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C118E" w:rsidRDefault="003A52D6">
      <w:pPr>
        <w:kinsoku w:val="0"/>
        <w:overflowPunct w:val="0"/>
        <w:spacing w:before="0.25pt" w:line="6.50pt" w:lineRule="exact"/>
        <w:rPr>
          <w:sz w:val="13"/>
          <w:szCs w:val="13"/>
        </w:rPr>
      </w:pPr>
      <w:r>
        <w:rPr>
          <w:noProof/>
          <w:spacing w:val="-2"/>
          <w:position w:val="3"/>
          <w:sz w:val="18"/>
          <w:szCs w:val="18"/>
        </w:rPr>
        <w:drawing>
          <wp:anchor distT="45720" distB="45720" distL="114300" distR="114300" simplePos="0" relativeHeight="251659264" behindDoc="0" locked="0" layoutInCell="1" allowOverlap="1" wp14:anchorId="42DE9F21" wp14:editId="718B80F6">
            <wp:simplePos x="0" y="0"/>
            <wp:positionH relativeFrom="column">
              <wp:posOffset>525780</wp:posOffset>
            </wp:positionH>
            <wp:positionV relativeFrom="paragraph">
              <wp:posOffset>191135</wp:posOffset>
            </wp:positionV>
            <wp:extent cx="2470150" cy="413385"/>
            <wp:effectExtent l="0" t="1270" r="0" b="4445"/>
            <wp:wrapSquare wrapText="bothSides"/>
            <wp:docPr id="13" name="Text Box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470150" cy="413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3A52D6" w:rsidRPr="002D33F5" w:rsidRDefault="003A52D6" w:rsidP="003A52D6">
                        <w:pPr>
                          <w:rPr>
                            <w:rFonts w:ascii="Arial" w:hAnsi="Arial" w:cs="Arial"/>
                            <w:w w:val="105%"/>
                            <w:sz w:val="16"/>
                            <w:szCs w:val="16"/>
                          </w:rPr>
                        </w:pPr>
                        <w:r w:rsidRPr="002D33F5">
                          <w:rPr>
                            <w:rFonts w:ascii="Arial" w:hAnsi="Arial" w:cs="Arial"/>
                            <w:spacing w:val="-2"/>
                            <w:w w:val="105%"/>
                            <w:sz w:val="16"/>
                            <w:szCs w:val="16"/>
                          </w:rPr>
                          <w:t>CONSILIUL LOCAL AL SECTORULUI 2</w:t>
                        </w:r>
                        <w:r w:rsidRPr="002D33F5">
                          <w:rPr>
                            <w:rFonts w:ascii="Arial" w:hAnsi="Arial" w:cs="Arial"/>
                            <w:spacing w:val="5"/>
                            <w:w w:val="105%"/>
                            <w:sz w:val="16"/>
                            <w:szCs w:val="16"/>
                          </w:rPr>
                          <w:t xml:space="preserve"> </w:t>
                        </w:r>
                        <w:r w:rsidRPr="002D33F5">
                          <w:rPr>
                            <w:rFonts w:ascii="Arial" w:hAnsi="Arial" w:cs="Arial"/>
                            <w:w w:val="105%"/>
                            <w:sz w:val="16"/>
                            <w:szCs w:val="16"/>
                          </w:rPr>
                          <w:t>AL</w:t>
                        </w:r>
                      </w:p>
                      <w:p w:rsidR="003A52D6" w:rsidRPr="002D33F5" w:rsidRDefault="003A52D6" w:rsidP="003A52D6">
                        <w:pPr>
                          <w:spacing w:before="3.90pt"/>
                          <w:jc w:val="both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2D33F5">
                          <w:rPr>
                            <w:rFonts w:ascii="Arial" w:hAnsi="Arial" w:cs="Arial"/>
                            <w:w w:val="105%"/>
                            <w:sz w:val="16"/>
                            <w:szCs w:val="16"/>
                          </w:rPr>
                          <w:t>MUNICIPIUL</w:t>
                        </w:r>
                        <w:r w:rsidRPr="002D33F5">
                          <w:rPr>
                            <w:rFonts w:ascii="Arial" w:hAnsi="Arial" w:cs="Arial"/>
                            <w:spacing w:val="9"/>
                            <w:w w:val="105%"/>
                            <w:sz w:val="16"/>
                            <w:szCs w:val="16"/>
                          </w:rPr>
                          <w:t xml:space="preserve"> </w:t>
                        </w:r>
                        <w:r w:rsidRPr="002D33F5">
                          <w:rPr>
                            <w:rFonts w:ascii="Arial" w:hAnsi="Arial" w:cs="Arial"/>
                            <w:spacing w:val="-2"/>
                            <w:w w:val="105%"/>
                            <w:sz w:val="16"/>
                            <w:szCs w:val="16"/>
                          </w:rPr>
                          <w:t>BU</w:t>
                        </w:r>
                        <w:r w:rsidRPr="002D33F5">
                          <w:rPr>
                            <w:rFonts w:ascii="Arial" w:hAnsi="Arial" w:cs="Arial"/>
                            <w:spacing w:val="-1"/>
                            <w:w w:val="105%"/>
                            <w:sz w:val="16"/>
                            <w:szCs w:val="16"/>
                          </w:rPr>
                          <w:t>C</w:t>
                        </w:r>
                        <w:r w:rsidRPr="002D33F5">
                          <w:rPr>
                            <w:rFonts w:ascii="Arial" w:hAnsi="Arial" w:cs="Arial"/>
                            <w:spacing w:val="-2"/>
                            <w:w w:val="105%"/>
                            <w:sz w:val="16"/>
                            <w:szCs w:val="16"/>
                          </w:rPr>
                          <w:t>U</w:t>
                        </w:r>
                        <w:r w:rsidRPr="002D33F5">
                          <w:rPr>
                            <w:rFonts w:ascii="Arial" w:hAnsi="Arial" w:cs="Arial"/>
                            <w:spacing w:val="-1"/>
                            <w:w w:val="105%"/>
                            <w:sz w:val="16"/>
                            <w:szCs w:val="16"/>
                          </w:rPr>
                          <w:t>RE</w:t>
                        </w:r>
                        <w:r w:rsidRPr="002D33F5">
                          <w:rPr>
                            <w:rFonts w:ascii="Arial" w:hAnsi="Arial" w:cs="Arial"/>
                            <w:spacing w:val="-2"/>
                            <w:w w:val="105%"/>
                            <w:sz w:val="16"/>
                            <w:szCs w:val="16"/>
                          </w:rPr>
                          <w:t>Ș</w:t>
                        </w:r>
                        <w:r w:rsidRPr="002D33F5">
                          <w:rPr>
                            <w:rFonts w:ascii="Arial" w:hAnsi="Arial" w:cs="Arial"/>
                            <w:spacing w:val="-1"/>
                            <w:w w:val="105%"/>
                            <w:sz w:val="16"/>
                            <w:szCs w:val="16"/>
                          </w:rPr>
                          <w:t>TI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  <w:r w:rsidR="002639AA">
        <w:br w:type="column"/>
      </w:r>
    </w:p>
    <w:p w:rsidR="00DC118E" w:rsidRDefault="00DC118E">
      <w:pPr>
        <w:kinsoku w:val="0"/>
        <w:overflowPunct w:val="0"/>
        <w:spacing w:line="11pt" w:lineRule="exact"/>
        <w:rPr>
          <w:sz w:val="22"/>
          <w:szCs w:val="22"/>
        </w:rPr>
      </w:pPr>
    </w:p>
    <w:p w:rsidR="00DC118E" w:rsidRDefault="00DC118E">
      <w:pPr>
        <w:kinsoku w:val="0"/>
        <w:overflowPunct w:val="0"/>
        <w:spacing w:line="11pt" w:lineRule="exact"/>
        <w:rPr>
          <w:sz w:val="22"/>
          <w:szCs w:val="22"/>
        </w:rPr>
      </w:pPr>
    </w:p>
    <w:p w:rsidR="00DC118E" w:rsidRDefault="002639AA">
      <w:pPr>
        <w:kinsoku w:val="0"/>
        <w:overflowPunct w:val="0"/>
        <w:ind w:start="29.40pt"/>
        <w:jc w:val="center"/>
        <w:rPr>
          <w:sz w:val="22"/>
          <w:szCs w:val="22"/>
        </w:rPr>
      </w:pPr>
      <w:r>
        <w:rPr>
          <w:spacing w:val="-2"/>
          <w:w w:val="105%"/>
          <w:sz w:val="22"/>
          <w:szCs w:val="22"/>
        </w:rPr>
        <w:t>S</w:t>
      </w:r>
      <w:r>
        <w:rPr>
          <w:spacing w:val="-1"/>
          <w:w w:val="105%"/>
          <w:sz w:val="22"/>
          <w:szCs w:val="22"/>
        </w:rPr>
        <w:t>IT</w:t>
      </w:r>
      <w:r>
        <w:rPr>
          <w:spacing w:val="-2"/>
          <w:w w:val="105%"/>
          <w:sz w:val="22"/>
          <w:szCs w:val="22"/>
        </w:rPr>
        <w:t>UA</w:t>
      </w:r>
      <w:r>
        <w:rPr>
          <w:spacing w:val="-1"/>
          <w:w w:val="105%"/>
          <w:sz w:val="22"/>
          <w:szCs w:val="22"/>
        </w:rPr>
        <w:t>TI</w:t>
      </w:r>
      <w:r>
        <w:rPr>
          <w:spacing w:val="-2"/>
          <w:w w:val="105%"/>
          <w:sz w:val="22"/>
          <w:szCs w:val="22"/>
        </w:rPr>
        <w:t>A</w:t>
      </w:r>
      <w:r>
        <w:rPr>
          <w:spacing w:val="17"/>
          <w:w w:val="105%"/>
          <w:sz w:val="22"/>
          <w:szCs w:val="22"/>
        </w:rPr>
        <w:t xml:space="preserve"> </w:t>
      </w:r>
      <w:r>
        <w:rPr>
          <w:spacing w:val="-1"/>
          <w:w w:val="105%"/>
          <w:sz w:val="22"/>
          <w:szCs w:val="22"/>
        </w:rPr>
        <w:t>FL</w:t>
      </w:r>
      <w:r>
        <w:rPr>
          <w:spacing w:val="-2"/>
          <w:w w:val="105%"/>
          <w:sz w:val="22"/>
          <w:szCs w:val="22"/>
        </w:rPr>
        <w:t>UXU</w:t>
      </w:r>
      <w:r>
        <w:rPr>
          <w:spacing w:val="-1"/>
          <w:w w:val="105%"/>
          <w:sz w:val="22"/>
          <w:szCs w:val="22"/>
        </w:rPr>
        <w:t>RILOR</w:t>
      </w:r>
      <w:r>
        <w:rPr>
          <w:spacing w:val="22"/>
          <w:w w:val="105%"/>
          <w:sz w:val="22"/>
          <w:szCs w:val="22"/>
        </w:rPr>
        <w:t xml:space="preserve"> </w:t>
      </w:r>
      <w:r>
        <w:rPr>
          <w:w w:val="105%"/>
          <w:sz w:val="22"/>
          <w:szCs w:val="22"/>
        </w:rPr>
        <w:t>DE</w:t>
      </w:r>
      <w:r>
        <w:rPr>
          <w:spacing w:val="19"/>
          <w:w w:val="105%"/>
          <w:sz w:val="22"/>
          <w:szCs w:val="22"/>
        </w:rPr>
        <w:t xml:space="preserve"> </w:t>
      </w:r>
      <w:r>
        <w:rPr>
          <w:spacing w:val="-1"/>
          <w:w w:val="105%"/>
          <w:sz w:val="22"/>
          <w:szCs w:val="22"/>
        </w:rPr>
        <w:t>TREZORERIE</w:t>
      </w:r>
    </w:p>
    <w:p w:rsidR="00DC118E" w:rsidRDefault="002639AA">
      <w:pPr>
        <w:kinsoku w:val="0"/>
        <w:overflowPunct w:val="0"/>
        <w:spacing w:before="4.45pt"/>
        <w:ind w:start="26.25pt"/>
        <w:jc w:val="center"/>
        <w:rPr>
          <w:sz w:val="20"/>
          <w:szCs w:val="20"/>
        </w:rPr>
      </w:pPr>
      <w:r>
        <w:rPr>
          <w:spacing w:val="2"/>
          <w:sz w:val="20"/>
          <w:szCs w:val="20"/>
        </w:rPr>
        <w:t>3</w:t>
      </w:r>
      <w:r>
        <w:rPr>
          <w:sz w:val="20"/>
          <w:szCs w:val="20"/>
        </w:rPr>
        <w:t>0</w:t>
      </w:r>
      <w:r>
        <w:rPr>
          <w:spacing w:val="2"/>
          <w:sz w:val="20"/>
          <w:szCs w:val="20"/>
        </w:rPr>
        <w:t>.</w:t>
      </w:r>
      <w:r>
        <w:rPr>
          <w:sz w:val="20"/>
          <w:szCs w:val="20"/>
        </w:rPr>
        <w:t>0</w:t>
      </w:r>
      <w:r>
        <w:rPr>
          <w:spacing w:val="2"/>
          <w:sz w:val="20"/>
          <w:szCs w:val="20"/>
        </w:rPr>
        <w:t>9</w:t>
      </w:r>
      <w:r>
        <w:rPr>
          <w:sz w:val="20"/>
          <w:szCs w:val="20"/>
        </w:rPr>
        <w:t>.</w:t>
      </w:r>
      <w:r>
        <w:rPr>
          <w:spacing w:val="2"/>
          <w:sz w:val="20"/>
          <w:szCs w:val="20"/>
        </w:rPr>
        <w:t>2</w:t>
      </w:r>
      <w:r>
        <w:rPr>
          <w:sz w:val="20"/>
          <w:szCs w:val="20"/>
        </w:rPr>
        <w:t>0</w:t>
      </w:r>
      <w:r>
        <w:rPr>
          <w:spacing w:val="2"/>
          <w:sz w:val="20"/>
          <w:szCs w:val="20"/>
        </w:rPr>
        <w:t>2</w:t>
      </w:r>
      <w:r>
        <w:rPr>
          <w:sz w:val="20"/>
          <w:szCs w:val="20"/>
        </w:rPr>
        <w:t>3</w:t>
      </w:r>
    </w:p>
    <w:p w:rsidR="00DC118E" w:rsidRDefault="002639AA">
      <w:pPr>
        <w:kinsoku w:val="0"/>
        <w:overflowPunct w:val="0"/>
        <w:spacing w:line="9pt" w:lineRule="exact"/>
        <w:rPr>
          <w:sz w:val="18"/>
          <w:szCs w:val="18"/>
        </w:rPr>
      </w:pPr>
      <w:r>
        <w:br w:type="column"/>
      </w:r>
    </w:p>
    <w:p w:rsidR="00DC118E" w:rsidRDefault="00DC118E">
      <w:pPr>
        <w:kinsoku w:val="0"/>
        <w:overflowPunct w:val="0"/>
        <w:spacing w:line="9pt" w:lineRule="exact"/>
        <w:rPr>
          <w:sz w:val="18"/>
          <w:szCs w:val="18"/>
        </w:rPr>
      </w:pPr>
    </w:p>
    <w:p w:rsidR="00DC118E" w:rsidRDefault="00DC118E">
      <w:pPr>
        <w:kinsoku w:val="0"/>
        <w:overflowPunct w:val="0"/>
        <w:spacing w:line="9pt" w:lineRule="exact"/>
        <w:rPr>
          <w:sz w:val="18"/>
          <w:szCs w:val="18"/>
        </w:rPr>
      </w:pPr>
    </w:p>
    <w:p w:rsidR="00DC118E" w:rsidRDefault="00DC118E">
      <w:pPr>
        <w:kinsoku w:val="0"/>
        <w:overflowPunct w:val="0"/>
        <w:spacing w:line="9pt" w:lineRule="exact"/>
        <w:rPr>
          <w:sz w:val="18"/>
          <w:szCs w:val="18"/>
        </w:rPr>
      </w:pPr>
    </w:p>
    <w:p w:rsidR="00DC118E" w:rsidRDefault="00DC118E">
      <w:pPr>
        <w:kinsoku w:val="0"/>
        <w:overflowPunct w:val="0"/>
        <w:spacing w:line="9pt" w:lineRule="exact"/>
        <w:rPr>
          <w:sz w:val="18"/>
          <w:szCs w:val="18"/>
        </w:rPr>
      </w:pPr>
    </w:p>
    <w:p w:rsidR="00DC118E" w:rsidRDefault="00DC118E">
      <w:pPr>
        <w:kinsoku w:val="0"/>
        <w:overflowPunct w:val="0"/>
        <w:spacing w:before="0.75pt" w:line="10pt" w:lineRule="exact"/>
        <w:rPr>
          <w:sz w:val="20"/>
          <w:szCs w:val="20"/>
        </w:rPr>
      </w:pPr>
    </w:p>
    <w:p w:rsidR="00DC118E" w:rsidRDefault="002639AA">
      <w:pPr>
        <w:pStyle w:val="BodyText"/>
        <w:tabs>
          <w:tab w:val="start" w:pos="59.90pt"/>
        </w:tabs>
        <w:kinsoku w:val="0"/>
        <w:overflowPunct w:val="0"/>
        <w:spacing w:before="0pt"/>
        <w:ind w:start="29.40pt" w:firstLine="0pt"/>
        <w:rPr>
          <w:sz w:val="16"/>
          <w:szCs w:val="16"/>
        </w:rPr>
      </w:pPr>
      <w:proofErr w:type="spellStart"/>
      <w:proofErr w:type="gramStart"/>
      <w:r>
        <w:rPr>
          <w:spacing w:val="-1"/>
          <w:w w:val="105%"/>
        </w:rPr>
        <w:t>pa</w:t>
      </w:r>
      <w:r>
        <w:rPr>
          <w:spacing w:val="-2"/>
          <w:w w:val="105%"/>
        </w:rPr>
        <w:t>g</w:t>
      </w:r>
      <w:proofErr w:type="spellEnd"/>
      <w:r>
        <w:rPr>
          <w:spacing w:val="-2"/>
          <w:w w:val="105%"/>
        </w:rPr>
        <w:t>.</w:t>
      </w:r>
      <w:r>
        <w:rPr>
          <w:spacing w:val="-1"/>
          <w:w w:val="105%"/>
        </w:rPr>
        <w:t>:</w:t>
      </w:r>
      <w:proofErr w:type="gramEnd"/>
      <w:r>
        <w:rPr>
          <w:spacing w:val="-1"/>
          <w:w w:val="105%"/>
        </w:rPr>
        <w:tab/>
      </w:r>
      <w:r>
        <w:rPr>
          <w:position w:val="2"/>
          <w:sz w:val="16"/>
          <w:szCs w:val="16"/>
        </w:rPr>
        <w:t>1</w:t>
      </w:r>
    </w:p>
    <w:tbl>
      <w:tblPr>
        <w:tblpPr w:leftFromText="180" w:rightFromText="180" w:vertAnchor="text" w:horzAnchor="page" w:tblpX="856" w:tblpY="88"/>
        <w:tblW w:w="1030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85"/>
        <w:gridCol w:w="3855"/>
        <w:gridCol w:w="1034"/>
        <w:gridCol w:w="991"/>
        <w:gridCol w:w="1006"/>
        <w:gridCol w:w="989"/>
        <w:gridCol w:w="1051"/>
        <w:gridCol w:w="1094"/>
        <w:gridCol w:w="1095"/>
        <w:gridCol w:w="1140"/>
        <w:gridCol w:w="1111"/>
        <w:gridCol w:w="1109"/>
        <w:gridCol w:w="1111"/>
        <w:gridCol w:w="1109"/>
        <w:gridCol w:w="1111"/>
        <w:gridCol w:w="1109"/>
        <w:gridCol w:w="1111"/>
      </w:tblGrid>
      <w:tr w:rsidR="003A52D6" w:rsidTr="003A52D6">
        <w:trPr>
          <w:trHeight w:hRule="exact" w:val="2443"/>
        </w:trPr>
        <w:tc>
          <w:tcPr>
            <w:tcW w:w="29.2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12pt" w:lineRule="exact"/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.35pt"/>
            </w:pPr>
            <w:r>
              <w:rPr>
                <w:w w:val="105%"/>
                <w:sz w:val="20"/>
                <w:szCs w:val="20"/>
              </w:rPr>
              <w:t>COD</w:t>
            </w:r>
          </w:p>
        </w:tc>
        <w:tc>
          <w:tcPr>
            <w:tcW w:w="192.7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95pt" w:line="10pt" w:lineRule="exact"/>
              <w:rPr>
                <w:sz w:val="20"/>
                <w:szCs w:val="20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44.60pt"/>
            </w:pPr>
            <w:r>
              <w:rPr>
                <w:w w:val="105%"/>
                <w:sz w:val="20"/>
                <w:szCs w:val="20"/>
              </w:rPr>
              <w:t>DENUMIRE</w:t>
            </w:r>
            <w:r>
              <w:rPr>
                <w:spacing w:val="-6"/>
                <w:w w:val="105%"/>
                <w:sz w:val="20"/>
                <w:szCs w:val="20"/>
              </w:rPr>
              <w:t xml:space="preserve"> </w:t>
            </w:r>
            <w:r>
              <w:rPr>
                <w:w w:val="105%"/>
                <w:sz w:val="20"/>
                <w:szCs w:val="20"/>
              </w:rPr>
              <w:t>INDICATORI</w:t>
            </w:r>
          </w:p>
        </w:tc>
        <w:tc>
          <w:tcPr>
            <w:tcW w:w="51.70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95pt" w:line="11pt" w:lineRule="exact"/>
              <w:rPr>
                <w:sz w:val="22"/>
                <w:szCs w:val="2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9.55pt"/>
            </w:pPr>
            <w:r>
              <w:rPr>
                <w:spacing w:val="-2"/>
                <w:w w:val="115%"/>
                <w:sz w:val="16"/>
                <w:szCs w:val="16"/>
              </w:rPr>
              <w:t>T</w:t>
            </w:r>
            <w:r>
              <w:rPr>
                <w:spacing w:val="-1"/>
                <w:w w:val="115%"/>
                <w:sz w:val="16"/>
                <w:szCs w:val="16"/>
              </w:rPr>
              <w:t>ota</w:t>
            </w:r>
            <w:r>
              <w:rPr>
                <w:spacing w:val="-2"/>
                <w:w w:val="115%"/>
                <w:sz w:val="16"/>
                <w:szCs w:val="16"/>
              </w:rPr>
              <w:t>l</w:t>
            </w:r>
          </w:p>
        </w:tc>
        <w:tc>
          <w:tcPr>
            <w:tcW w:w="49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95pt" w:line="11pt" w:lineRule="exact"/>
              <w:rPr>
                <w:sz w:val="22"/>
                <w:szCs w:val="2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13.60pt" w:lineRule="auto"/>
              <w:ind w:start="12.60pt" w:end="17.15pt"/>
              <w:jc w:val="center"/>
              <w:rPr>
                <w:sz w:val="16"/>
                <w:szCs w:val="16"/>
              </w:rPr>
            </w:pPr>
            <w:r>
              <w:rPr>
                <w:spacing w:val="-2"/>
                <w:w w:val="120%"/>
                <w:sz w:val="16"/>
                <w:szCs w:val="16"/>
              </w:rPr>
              <w:t>C</w:t>
            </w:r>
            <w:r>
              <w:rPr>
                <w:spacing w:val="-1"/>
                <w:w w:val="120%"/>
                <w:sz w:val="16"/>
                <w:szCs w:val="16"/>
              </w:rPr>
              <w:t>asa</w:t>
            </w:r>
            <w:r>
              <w:rPr>
                <w:spacing w:val="21"/>
                <w:w w:val="125%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5.95pt" w:end="10.45pt"/>
              <w:jc w:val="center"/>
            </w:pPr>
            <w:r>
              <w:rPr>
                <w:spacing w:val="-1"/>
                <w:w w:val="110%"/>
                <w:sz w:val="16"/>
                <w:szCs w:val="16"/>
              </w:rPr>
              <w:t>5310101</w:t>
            </w:r>
          </w:p>
        </w:tc>
        <w:tc>
          <w:tcPr>
            <w:tcW w:w="50.30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7.05pt" w:end="19.80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15%"/>
                <w:sz w:val="16"/>
                <w:szCs w:val="16"/>
              </w:rPr>
              <w:t>B</w:t>
            </w:r>
            <w:r>
              <w:rPr>
                <w:spacing w:val="-1"/>
                <w:w w:val="115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de</w:t>
            </w:r>
            <w:r>
              <w:rPr>
                <w:w w:val="125%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stat</w:t>
            </w:r>
            <w:r>
              <w:rPr>
                <w:spacing w:val="22"/>
                <w:w w:val="120%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7.05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5200100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7.05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49.4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7.80pt" w:end="14.45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15%"/>
                <w:sz w:val="16"/>
                <w:szCs w:val="16"/>
              </w:rPr>
              <w:t>B</w:t>
            </w:r>
            <w:r>
              <w:rPr>
                <w:spacing w:val="-1"/>
                <w:w w:val="115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r>
              <w:rPr>
                <w:spacing w:val="-2"/>
                <w:w w:val="120%"/>
                <w:sz w:val="16"/>
                <w:szCs w:val="16"/>
              </w:rPr>
              <w:t>l</w:t>
            </w:r>
            <w:r>
              <w:rPr>
                <w:spacing w:val="-1"/>
                <w:w w:val="120%"/>
                <w:sz w:val="16"/>
                <w:szCs w:val="16"/>
              </w:rPr>
              <w:t>oca</w:t>
            </w:r>
            <w:r>
              <w:rPr>
                <w:spacing w:val="-2"/>
                <w:w w:val="120%"/>
                <w:sz w:val="16"/>
                <w:szCs w:val="16"/>
              </w:rPr>
              <w:t>l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7.80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5210100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7.80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2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6.35pt" w:end="11.55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20%"/>
                <w:sz w:val="16"/>
                <w:szCs w:val="16"/>
              </w:rPr>
              <w:t>B</w:t>
            </w:r>
            <w:r>
              <w:rPr>
                <w:spacing w:val="-1"/>
                <w:w w:val="120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as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gu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ri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soc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l</w:t>
            </w:r>
            <w:r>
              <w:rPr>
                <w:spacing w:val="-1"/>
                <w:w w:val="120%"/>
                <w:sz w:val="16"/>
                <w:szCs w:val="16"/>
              </w:rPr>
              <w:t>e</w:t>
            </w:r>
            <w:proofErr w:type="spellEnd"/>
            <w:r>
              <w:rPr>
                <w:spacing w:val="26"/>
                <w:w w:val="125%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de</w:t>
            </w:r>
            <w:r>
              <w:rPr>
                <w:spacing w:val="20"/>
                <w:w w:val="120%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stat</w:t>
            </w:r>
            <w:r>
              <w:rPr>
                <w:spacing w:val="22"/>
                <w:w w:val="120%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6.35pt"/>
              <w:rPr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5250101</w:t>
            </w:r>
            <w:r>
              <w:rPr>
                <w:spacing w:val="-2"/>
                <w:w w:val="110%"/>
                <w:sz w:val="16"/>
                <w:szCs w:val="16"/>
              </w:rPr>
              <w:t>+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6.35pt" w:end="11.55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5250102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6.35pt" w:end="11.55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4.70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7.80pt" w:end="3.10pt"/>
              <w:rPr>
                <w:spacing w:val="-2"/>
                <w:w w:val="120%"/>
                <w:sz w:val="16"/>
                <w:szCs w:val="16"/>
              </w:rPr>
            </w:pPr>
            <w:proofErr w:type="spellStart"/>
            <w:r>
              <w:rPr>
                <w:spacing w:val="-2"/>
                <w:w w:val="120%"/>
                <w:sz w:val="16"/>
                <w:szCs w:val="16"/>
              </w:rPr>
              <w:t>B</w:t>
            </w:r>
            <w:r>
              <w:rPr>
                <w:spacing w:val="-1"/>
                <w:w w:val="120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as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gu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ri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pent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u</w:t>
            </w:r>
            <w:proofErr w:type="spellEnd"/>
            <w:r>
              <w:rPr>
                <w:spacing w:val="23"/>
                <w:w w:val="122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so</w:t>
            </w:r>
            <w:r>
              <w:rPr>
                <w:spacing w:val="-2"/>
                <w:w w:val="120%"/>
                <w:sz w:val="16"/>
                <w:szCs w:val="16"/>
              </w:rPr>
              <w:t>m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j</w:t>
            </w:r>
            <w:proofErr w:type="spellEnd"/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 w:line="13.60pt" w:lineRule="auto"/>
              <w:ind w:start="7.80pt" w:end="3.10pt"/>
              <w:rPr>
                <w:sz w:val="16"/>
                <w:szCs w:val="16"/>
              </w:rPr>
            </w:pPr>
            <w:r>
              <w:rPr>
                <w:spacing w:val="-1"/>
                <w:w w:val="115%"/>
                <w:sz w:val="16"/>
                <w:szCs w:val="16"/>
              </w:rPr>
              <w:t>ct</w:t>
            </w:r>
            <w:r>
              <w:rPr>
                <w:spacing w:val="-2"/>
                <w:w w:val="115%"/>
                <w:sz w:val="16"/>
                <w:szCs w:val="16"/>
              </w:rPr>
              <w:t>.</w:t>
            </w:r>
            <w:r>
              <w:rPr>
                <w:spacing w:val="22"/>
                <w:w w:val="111%"/>
                <w:sz w:val="16"/>
                <w:szCs w:val="16"/>
              </w:rPr>
              <w:t xml:space="preserve"> </w:t>
            </w:r>
            <w:r>
              <w:rPr>
                <w:spacing w:val="-1"/>
                <w:w w:val="110%"/>
                <w:sz w:val="16"/>
                <w:szCs w:val="16"/>
              </w:rPr>
              <w:t>5740101</w:t>
            </w:r>
            <w:r>
              <w:rPr>
                <w:spacing w:val="-2"/>
                <w:w w:val="110%"/>
                <w:sz w:val="16"/>
                <w:szCs w:val="16"/>
              </w:rPr>
              <w:t>+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7.80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5740102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7.80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4.7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7.05pt" w:end="7.95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20%"/>
                <w:sz w:val="16"/>
                <w:szCs w:val="16"/>
              </w:rPr>
              <w:t>B</w:t>
            </w:r>
            <w:r>
              <w:rPr>
                <w:spacing w:val="-1"/>
                <w:w w:val="120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Fond</w:t>
            </w:r>
            <w:r>
              <w:rPr>
                <w:w w:val="122%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nat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ona</w:t>
            </w:r>
            <w:r>
              <w:rPr>
                <w:spacing w:val="-2"/>
                <w:w w:val="120%"/>
                <w:sz w:val="16"/>
                <w:szCs w:val="16"/>
              </w:rPr>
              <w:t>l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unic</w:t>
            </w:r>
            <w:proofErr w:type="spellEnd"/>
            <w:r>
              <w:rPr>
                <w:spacing w:val="-2"/>
                <w:w w:val="120%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de</w:t>
            </w:r>
            <w:r>
              <w:rPr>
                <w:spacing w:val="23"/>
                <w:w w:val="125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as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gu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ri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soc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l</w:t>
            </w:r>
            <w:r>
              <w:rPr>
                <w:spacing w:val="-1"/>
                <w:w w:val="120%"/>
                <w:sz w:val="16"/>
                <w:szCs w:val="16"/>
              </w:rPr>
              <w:t>e</w:t>
            </w:r>
            <w:proofErr w:type="spellEnd"/>
            <w:r>
              <w:rPr>
                <w:spacing w:val="13"/>
                <w:w w:val="120%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de</w:t>
            </w:r>
            <w:r>
              <w:rPr>
                <w:spacing w:val="26"/>
                <w:w w:val="125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sanatate</w:t>
            </w:r>
            <w:proofErr w:type="spellEnd"/>
            <w:r>
              <w:rPr>
                <w:spacing w:val="23"/>
                <w:w w:val="125%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7.05pt" w:end="3.10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5710100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7.05pt" w:end="3.10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7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6.35pt" w:end="24.95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20%"/>
                <w:sz w:val="16"/>
                <w:szCs w:val="16"/>
              </w:rPr>
              <w:t>B</w:t>
            </w:r>
            <w:r>
              <w:rPr>
                <w:spacing w:val="-1"/>
                <w:w w:val="120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Fond</w:t>
            </w:r>
            <w:r>
              <w:rPr>
                <w:w w:val="122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pent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u</w:t>
            </w:r>
            <w:proofErr w:type="spellEnd"/>
            <w:r>
              <w:rPr>
                <w:spacing w:val="23"/>
                <w:w w:val="122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mediu</w:t>
            </w:r>
            <w:proofErr w:type="spellEnd"/>
            <w:r>
              <w:rPr>
                <w:w w:val="122%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6.35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5750100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6.35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5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3.35pt" w:end="14.85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20%"/>
                <w:sz w:val="16"/>
                <w:szCs w:val="16"/>
              </w:rPr>
              <w:t>B</w:t>
            </w:r>
            <w:r>
              <w:rPr>
                <w:spacing w:val="-1"/>
                <w:w w:val="120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t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e</w:t>
            </w:r>
            <w:r>
              <w:rPr>
                <w:spacing w:val="-2"/>
                <w:w w:val="120%"/>
                <w:sz w:val="16"/>
                <w:szCs w:val="16"/>
              </w:rPr>
              <w:t>z</w:t>
            </w:r>
            <w:r>
              <w:rPr>
                <w:spacing w:val="-1"/>
                <w:w w:val="120%"/>
                <w:sz w:val="16"/>
                <w:szCs w:val="16"/>
              </w:rPr>
              <w:t>o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e</w:t>
            </w:r>
            <w:r>
              <w:rPr>
                <w:spacing w:val="-2"/>
                <w:w w:val="120%"/>
                <w:sz w:val="16"/>
                <w:szCs w:val="16"/>
              </w:rPr>
              <w:t>ri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proofErr w:type="spellEnd"/>
            <w:r>
              <w:rPr>
                <w:spacing w:val="28"/>
                <w:w w:val="125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statu</w:t>
            </w:r>
            <w:r>
              <w:rPr>
                <w:spacing w:val="-2"/>
                <w:w w:val="120%"/>
                <w:sz w:val="16"/>
                <w:szCs w:val="16"/>
              </w:rPr>
              <w:t>l</w:t>
            </w:r>
            <w:r>
              <w:rPr>
                <w:spacing w:val="-1"/>
                <w:w w:val="120%"/>
                <w:sz w:val="16"/>
                <w:szCs w:val="16"/>
              </w:rPr>
              <w:t>u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proofErr w:type="spellEnd"/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3.35pt" w:end="14.85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5240100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3.35pt" w:end="14.85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5.4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2.95pt" w:line="13.60pt" w:lineRule="auto"/>
              <w:ind w:start="6.35pt" w:end="14.05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20%"/>
                <w:sz w:val="16"/>
                <w:szCs w:val="16"/>
              </w:rPr>
              <w:t>B</w:t>
            </w:r>
            <w:r>
              <w:rPr>
                <w:spacing w:val="-1"/>
                <w:w w:val="120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institutii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publice</w:t>
            </w:r>
            <w:proofErr w:type="spellEnd"/>
            <w:r>
              <w:rPr>
                <w:spacing w:val="21"/>
                <w:w w:val="125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120%"/>
                <w:sz w:val="16"/>
                <w:szCs w:val="16"/>
              </w:rPr>
              <w:t>fi</w:t>
            </w:r>
            <w:r>
              <w:rPr>
                <w:spacing w:val="-1"/>
                <w:w w:val="120%"/>
                <w:sz w:val="16"/>
                <w:szCs w:val="16"/>
              </w:rPr>
              <w:t>nantate</w:t>
            </w:r>
            <w:proofErr w:type="spellEnd"/>
            <w:r>
              <w:rPr>
                <w:spacing w:val="26"/>
                <w:w w:val="125%"/>
                <w:sz w:val="16"/>
                <w:szCs w:val="16"/>
              </w:rPr>
              <w:t xml:space="preserve"> 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nteg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l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din</w:t>
            </w:r>
            <w:r>
              <w:rPr>
                <w:w w:val="122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120%"/>
                <w:sz w:val="16"/>
                <w:szCs w:val="16"/>
              </w:rPr>
              <w:t>v</w:t>
            </w:r>
            <w:r>
              <w:rPr>
                <w:spacing w:val="-1"/>
                <w:w w:val="120%"/>
                <w:sz w:val="16"/>
                <w:szCs w:val="16"/>
              </w:rPr>
              <w:t>en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tu</w:t>
            </w:r>
            <w:r>
              <w:rPr>
                <w:spacing w:val="-2"/>
                <w:w w:val="120%"/>
                <w:sz w:val="16"/>
                <w:szCs w:val="16"/>
              </w:rPr>
              <w:t>ri</w:t>
            </w:r>
            <w:proofErr w:type="spellEnd"/>
            <w:r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proprii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6.35pt" w:end="11.85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5600101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6.35pt" w:end="11.85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5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2.25pt" w:line="13.60pt" w:lineRule="auto"/>
              <w:ind w:start="4.20pt" w:end="14.85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20%"/>
                <w:sz w:val="16"/>
                <w:szCs w:val="16"/>
              </w:rPr>
              <w:t>B</w:t>
            </w:r>
            <w:r>
              <w:rPr>
                <w:spacing w:val="-1"/>
                <w:w w:val="120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institutii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publice</w:t>
            </w:r>
            <w:proofErr w:type="spellEnd"/>
            <w:r>
              <w:rPr>
                <w:spacing w:val="21"/>
                <w:w w:val="125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120%"/>
                <w:sz w:val="16"/>
                <w:szCs w:val="16"/>
              </w:rPr>
              <w:t>fi</w:t>
            </w:r>
            <w:r>
              <w:rPr>
                <w:spacing w:val="-1"/>
                <w:w w:val="120%"/>
                <w:sz w:val="16"/>
                <w:szCs w:val="16"/>
              </w:rPr>
              <w:t>nantate</w:t>
            </w:r>
            <w:proofErr w:type="spellEnd"/>
            <w:r>
              <w:rPr>
                <w:spacing w:val="26"/>
                <w:w w:val="125%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din</w:t>
            </w:r>
            <w:r>
              <w:rPr>
                <w:w w:val="122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120%"/>
                <w:sz w:val="16"/>
                <w:szCs w:val="16"/>
              </w:rPr>
              <w:t>v</w:t>
            </w:r>
            <w:r>
              <w:rPr>
                <w:spacing w:val="-1"/>
                <w:w w:val="120%"/>
                <w:sz w:val="16"/>
                <w:szCs w:val="16"/>
              </w:rPr>
              <w:t>en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r>
              <w:rPr>
                <w:spacing w:val="-1"/>
                <w:w w:val="120%"/>
                <w:sz w:val="16"/>
                <w:szCs w:val="16"/>
              </w:rPr>
              <w:t>tu</w:t>
            </w:r>
            <w:r>
              <w:rPr>
                <w:spacing w:val="-2"/>
                <w:w w:val="120%"/>
                <w:sz w:val="16"/>
                <w:szCs w:val="16"/>
              </w:rPr>
              <w:t>ri</w:t>
            </w:r>
            <w:proofErr w:type="spellEnd"/>
            <w:r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proprii</w:t>
            </w:r>
            <w:proofErr w:type="spellEnd"/>
            <w:r>
              <w:rPr>
                <w:spacing w:val="-13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sub</w:t>
            </w:r>
            <w:r>
              <w:rPr>
                <w:spacing w:val="-2"/>
                <w:w w:val="120%"/>
                <w:sz w:val="16"/>
                <w:szCs w:val="16"/>
              </w:rPr>
              <w:t>v</w:t>
            </w:r>
            <w:r>
              <w:rPr>
                <w:spacing w:val="-1"/>
                <w:w w:val="120%"/>
                <w:sz w:val="16"/>
                <w:szCs w:val="16"/>
              </w:rPr>
              <w:t>ent</w:t>
            </w:r>
            <w:r>
              <w:rPr>
                <w:spacing w:val="-2"/>
                <w:w w:val="120%"/>
                <w:sz w:val="16"/>
                <w:szCs w:val="16"/>
              </w:rPr>
              <w:t>ii</w:t>
            </w:r>
            <w:proofErr w:type="spellEnd"/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4.20pt" w:end="14.85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5610101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4.20pt" w:end="14.85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5.4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1.50pt" w:line="13.60pt" w:lineRule="auto"/>
              <w:ind w:start="4.05pt" w:end="11.85pt"/>
              <w:rPr>
                <w:w w:val="115%"/>
                <w:sz w:val="16"/>
                <w:szCs w:val="16"/>
              </w:rPr>
            </w:pPr>
            <w:proofErr w:type="spellStart"/>
            <w:r>
              <w:rPr>
                <w:spacing w:val="-2"/>
                <w:w w:val="115%"/>
                <w:sz w:val="16"/>
                <w:szCs w:val="16"/>
              </w:rPr>
              <w:t>B</w:t>
            </w:r>
            <w:r>
              <w:rPr>
                <w:spacing w:val="-1"/>
                <w:w w:val="115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15%"/>
                <w:sz w:val="16"/>
                <w:szCs w:val="16"/>
              </w:rPr>
              <w:t>act</w:t>
            </w:r>
            <w:r>
              <w:rPr>
                <w:spacing w:val="-2"/>
                <w:w w:val="115%"/>
                <w:sz w:val="16"/>
                <w:szCs w:val="16"/>
              </w:rPr>
              <w:t>ivi</w:t>
            </w:r>
            <w:r>
              <w:rPr>
                <w:spacing w:val="-1"/>
                <w:w w:val="115%"/>
                <w:sz w:val="16"/>
                <w:szCs w:val="16"/>
              </w:rPr>
              <w:t>tat</w:t>
            </w:r>
            <w:r>
              <w:rPr>
                <w:spacing w:val="-2"/>
                <w:w w:val="115%"/>
                <w:sz w:val="16"/>
                <w:szCs w:val="16"/>
              </w:rPr>
              <w:t>i</w:t>
            </w:r>
            <w:proofErr w:type="spellEnd"/>
            <w:r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115%"/>
                <w:sz w:val="16"/>
                <w:szCs w:val="16"/>
              </w:rPr>
              <w:t>fi</w:t>
            </w:r>
            <w:r>
              <w:rPr>
                <w:spacing w:val="-1"/>
                <w:w w:val="115%"/>
                <w:sz w:val="16"/>
                <w:szCs w:val="16"/>
              </w:rPr>
              <w:t>nantate</w:t>
            </w:r>
            <w:proofErr w:type="spellEnd"/>
            <w:r>
              <w:rPr>
                <w:spacing w:val="26"/>
                <w:w w:val="125%"/>
                <w:sz w:val="16"/>
                <w:szCs w:val="16"/>
              </w:rPr>
              <w:t xml:space="preserve"> </w:t>
            </w:r>
            <w:r>
              <w:rPr>
                <w:w w:val="115%"/>
                <w:sz w:val="16"/>
                <w:szCs w:val="16"/>
              </w:rPr>
              <w:t>din</w:t>
            </w:r>
            <w:r>
              <w:rPr>
                <w:w w:val="122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115%"/>
                <w:sz w:val="16"/>
                <w:szCs w:val="16"/>
              </w:rPr>
              <w:t>v</w:t>
            </w:r>
            <w:r>
              <w:rPr>
                <w:spacing w:val="-1"/>
                <w:w w:val="115%"/>
                <w:sz w:val="16"/>
                <w:szCs w:val="16"/>
              </w:rPr>
              <w:t>en</w:t>
            </w:r>
            <w:r>
              <w:rPr>
                <w:spacing w:val="-2"/>
                <w:w w:val="115%"/>
                <w:sz w:val="16"/>
                <w:szCs w:val="16"/>
              </w:rPr>
              <w:t>i</w:t>
            </w:r>
            <w:r>
              <w:rPr>
                <w:spacing w:val="-1"/>
                <w:w w:val="115%"/>
                <w:sz w:val="16"/>
                <w:szCs w:val="16"/>
              </w:rPr>
              <w:t>tur</w:t>
            </w:r>
            <w:r>
              <w:rPr>
                <w:spacing w:val="-2"/>
                <w:w w:val="115%"/>
                <w:sz w:val="16"/>
                <w:szCs w:val="16"/>
              </w:rPr>
              <w:t>i</w:t>
            </w:r>
            <w:proofErr w:type="spellEnd"/>
            <w:r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%"/>
                <w:sz w:val="16"/>
                <w:szCs w:val="16"/>
              </w:rPr>
              <w:t>proprii</w:t>
            </w:r>
            <w:proofErr w:type="spellEnd"/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 w:line="13.60pt" w:lineRule="auto"/>
              <w:ind w:start="4.05pt"/>
            </w:pPr>
            <w:proofErr w:type="spellStart"/>
            <w:r>
              <w:rPr>
                <w:spacing w:val="-1"/>
                <w:w w:val="120%"/>
                <w:sz w:val="16"/>
                <w:szCs w:val="16"/>
              </w:rPr>
              <w:t>s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proofErr w:type="spellEnd"/>
            <w:r>
              <w:rPr>
                <w:spacing w:val="12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buget</w:t>
            </w:r>
            <w:proofErr w:type="spellEnd"/>
            <w:r>
              <w:rPr>
                <w:spacing w:val="21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act</w:t>
            </w:r>
            <w:r>
              <w:rPr>
                <w:spacing w:val="-2"/>
                <w:w w:val="120%"/>
                <w:sz w:val="16"/>
                <w:szCs w:val="16"/>
              </w:rPr>
              <w:t>ivi</w:t>
            </w:r>
            <w:r>
              <w:rPr>
                <w:spacing w:val="-1"/>
                <w:w w:val="120%"/>
                <w:sz w:val="16"/>
                <w:szCs w:val="16"/>
              </w:rPr>
              <w:t>tat</w:t>
            </w:r>
            <w:r>
              <w:rPr>
                <w:spacing w:val="-2"/>
                <w:w w:val="120%"/>
                <w:sz w:val="16"/>
                <w:szCs w:val="16"/>
              </w:rPr>
              <w:t>i</w:t>
            </w:r>
            <w:proofErr w:type="spellEnd"/>
            <w:r>
              <w:rPr>
                <w:spacing w:val="-19"/>
                <w:w w:val="120%"/>
                <w:sz w:val="16"/>
                <w:szCs w:val="16"/>
              </w:rPr>
              <w:t xml:space="preserve"> </w:t>
            </w:r>
            <w:r>
              <w:rPr>
                <w:w w:val="120%"/>
                <w:sz w:val="16"/>
                <w:szCs w:val="16"/>
              </w:rPr>
              <w:t>de</w:t>
            </w:r>
            <w:r>
              <w:rPr>
                <w:spacing w:val="28"/>
                <w:w w:val="125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p</w:t>
            </w:r>
            <w:r>
              <w:rPr>
                <w:spacing w:val="-2"/>
                <w:w w:val="120%"/>
                <w:sz w:val="16"/>
                <w:szCs w:val="16"/>
              </w:rPr>
              <w:t>riv</w:t>
            </w:r>
            <w:r>
              <w:rPr>
                <w:spacing w:val="-1"/>
                <w:w w:val="120%"/>
                <w:sz w:val="16"/>
                <w:szCs w:val="16"/>
              </w:rPr>
              <w:t>at</w:t>
            </w:r>
            <w:r>
              <w:rPr>
                <w:spacing w:val="-2"/>
                <w:w w:val="120%"/>
                <w:sz w:val="16"/>
                <w:szCs w:val="16"/>
              </w:rPr>
              <w:t>iz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e</w:t>
            </w:r>
            <w:proofErr w:type="spellEnd"/>
            <w:r>
              <w:rPr>
                <w:spacing w:val="20"/>
                <w:w w:val="125%"/>
                <w:sz w:val="16"/>
                <w:szCs w:val="16"/>
              </w:rPr>
              <w:t xml:space="preserve"> </w:t>
            </w:r>
            <w:r>
              <w:rPr>
                <w:spacing w:val="-1"/>
                <w:w w:val="115%"/>
                <w:sz w:val="16"/>
                <w:szCs w:val="16"/>
              </w:rPr>
              <w:t>ct</w:t>
            </w:r>
            <w:r>
              <w:rPr>
                <w:spacing w:val="-2"/>
                <w:w w:val="115%"/>
                <w:sz w:val="16"/>
                <w:szCs w:val="16"/>
              </w:rPr>
              <w:t>.5620101/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2"/>
                <w:w w:val="120%"/>
                <w:sz w:val="16"/>
                <w:szCs w:val="16"/>
              </w:rPr>
              <w:t>7700000</w:t>
            </w:r>
          </w:p>
        </w:tc>
        <w:tc>
          <w:tcPr>
            <w:tcW w:w="55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2.25pt" w:line="13.60pt" w:lineRule="auto"/>
              <w:ind w:start="2.60pt" w:end="2.65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15%"/>
                <w:sz w:val="16"/>
                <w:szCs w:val="16"/>
              </w:rPr>
              <w:t>B</w:t>
            </w:r>
            <w:r>
              <w:rPr>
                <w:spacing w:val="-1"/>
                <w:w w:val="115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%"/>
                <w:sz w:val="16"/>
                <w:szCs w:val="16"/>
              </w:rPr>
              <w:t>imprumuturi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w w:val="115%"/>
                <w:sz w:val="16"/>
                <w:szCs w:val="16"/>
              </w:rPr>
              <w:t>i</w:t>
            </w:r>
            <w:r>
              <w:rPr>
                <w:spacing w:val="-1"/>
                <w:w w:val="115%"/>
                <w:sz w:val="16"/>
                <w:szCs w:val="16"/>
              </w:rPr>
              <w:t>nterne</w:t>
            </w:r>
            <w:r>
              <w:rPr>
                <w:spacing w:val="30"/>
                <w:w w:val="115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%"/>
                <w:sz w:val="16"/>
                <w:szCs w:val="16"/>
              </w:rPr>
              <w:t>si</w:t>
            </w:r>
            <w:proofErr w:type="spellEnd"/>
            <w:r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15%"/>
                <w:sz w:val="16"/>
                <w:szCs w:val="16"/>
              </w:rPr>
              <w:t>e</w:t>
            </w:r>
            <w:r>
              <w:rPr>
                <w:spacing w:val="-2"/>
                <w:w w:val="115%"/>
                <w:sz w:val="16"/>
                <w:szCs w:val="16"/>
              </w:rPr>
              <w:t>x</w:t>
            </w:r>
            <w:r>
              <w:rPr>
                <w:spacing w:val="-1"/>
                <w:w w:val="115%"/>
                <w:sz w:val="16"/>
                <w:szCs w:val="16"/>
              </w:rPr>
              <w:t>terne</w:t>
            </w:r>
            <w:proofErr w:type="spellEnd"/>
            <w:r>
              <w:rPr>
                <w:spacing w:val="35"/>
                <w:w w:val="115%"/>
                <w:sz w:val="16"/>
                <w:szCs w:val="16"/>
              </w:rPr>
              <w:t xml:space="preserve"> </w:t>
            </w:r>
            <w:r>
              <w:rPr>
                <w:spacing w:val="-1"/>
                <w:w w:val="115%"/>
                <w:sz w:val="16"/>
                <w:szCs w:val="16"/>
              </w:rPr>
              <w:t>ct</w:t>
            </w:r>
            <w:r>
              <w:rPr>
                <w:spacing w:val="-2"/>
                <w:w w:val="115%"/>
                <w:sz w:val="16"/>
                <w:szCs w:val="16"/>
              </w:rPr>
              <w:t>.</w:t>
            </w:r>
            <w:r>
              <w:rPr>
                <w:spacing w:val="26"/>
                <w:w w:val="111%"/>
                <w:sz w:val="16"/>
                <w:szCs w:val="16"/>
              </w:rPr>
              <w:t xml:space="preserve"> </w:t>
            </w:r>
            <w:r>
              <w:rPr>
                <w:spacing w:val="-2"/>
                <w:w w:val="115%"/>
                <w:sz w:val="16"/>
                <w:szCs w:val="16"/>
              </w:rPr>
              <w:t>5130101+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2.60pt" w:end="14.85pt"/>
              <w:rPr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5140101</w:t>
            </w:r>
            <w:r>
              <w:rPr>
                <w:spacing w:val="-2"/>
                <w:w w:val="110%"/>
                <w:sz w:val="16"/>
                <w:szCs w:val="16"/>
              </w:rPr>
              <w:t>+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2.60pt" w:end="14.85pt"/>
              <w:rPr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5160101</w:t>
            </w:r>
            <w:r>
              <w:rPr>
                <w:spacing w:val="-2"/>
                <w:w w:val="110%"/>
                <w:sz w:val="16"/>
                <w:szCs w:val="16"/>
              </w:rPr>
              <w:t>+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2.60pt" w:end="14.85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5170101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2.60pt" w:end="14.85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5.4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3.35pt" w:end="9pt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120%"/>
                <w:sz w:val="16"/>
                <w:szCs w:val="16"/>
              </w:rPr>
              <w:t>B</w:t>
            </w:r>
            <w:r>
              <w:rPr>
                <w:spacing w:val="-1"/>
                <w:w w:val="120%"/>
                <w:sz w:val="16"/>
                <w:szCs w:val="16"/>
              </w:rPr>
              <w:t>uget</w:t>
            </w:r>
            <w:proofErr w:type="spellEnd"/>
            <w:r>
              <w:rPr>
                <w:spacing w:val="24"/>
                <w:w w:val="120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fonduri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e</w:t>
            </w:r>
            <w:r>
              <w:rPr>
                <w:spacing w:val="-2"/>
                <w:w w:val="120%"/>
                <w:sz w:val="16"/>
                <w:szCs w:val="16"/>
              </w:rPr>
              <w:t>x</w:t>
            </w:r>
            <w:r>
              <w:rPr>
                <w:spacing w:val="-1"/>
                <w:w w:val="120%"/>
                <w:sz w:val="16"/>
                <w:szCs w:val="16"/>
              </w:rPr>
              <w:t>te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ne</w:t>
            </w:r>
            <w:proofErr w:type="spellEnd"/>
            <w:r>
              <w:rPr>
                <w:spacing w:val="24"/>
                <w:w w:val="125%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ne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a</w:t>
            </w:r>
            <w:r>
              <w:rPr>
                <w:spacing w:val="-2"/>
                <w:w w:val="120%"/>
                <w:sz w:val="16"/>
                <w:szCs w:val="16"/>
              </w:rPr>
              <w:t>m</w:t>
            </w:r>
            <w:r>
              <w:rPr>
                <w:spacing w:val="-1"/>
                <w:w w:val="120%"/>
                <w:sz w:val="16"/>
                <w:szCs w:val="16"/>
              </w:rPr>
              <w:t>bu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proofErr w:type="spellEnd"/>
            <w:r>
              <w:rPr>
                <w:spacing w:val="-2"/>
                <w:w w:val="120%"/>
                <w:sz w:val="16"/>
                <w:szCs w:val="16"/>
              </w:rPr>
              <w:t>-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%"/>
                <w:sz w:val="16"/>
                <w:szCs w:val="16"/>
              </w:rPr>
              <w:t>sabile</w:t>
            </w:r>
            <w:proofErr w:type="spellEnd"/>
            <w:r>
              <w:rPr>
                <w:spacing w:val="21"/>
                <w:w w:val="125%"/>
                <w:sz w:val="16"/>
                <w:szCs w:val="16"/>
              </w:rPr>
              <w:t xml:space="preserve"> </w:t>
            </w:r>
            <w:r>
              <w:rPr>
                <w:spacing w:val="-2"/>
                <w:w w:val="120%"/>
                <w:sz w:val="16"/>
                <w:szCs w:val="16"/>
              </w:rPr>
              <w:t>(</w:t>
            </w:r>
            <w:proofErr w:type="spellStart"/>
            <w:r>
              <w:rPr>
                <w:spacing w:val="-1"/>
                <w:w w:val="120%"/>
                <w:sz w:val="16"/>
                <w:szCs w:val="16"/>
              </w:rPr>
              <w:t>su</w:t>
            </w:r>
            <w:r>
              <w:rPr>
                <w:spacing w:val="-2"/>
                <w:w w:val="120%"/>
                <w:sz w:val="16"/>
                <w:szCs w:val="16"/>
              </w:rPr>
              <w:t>r</w:t>
            </w:r>
            <w:r>
              <w:rPr>
                <w:spacing w:val="-1"/>
                <w:w w:val="120%"/>
                <w:sz w:val="16"/>
                <w:szCs w:val="16"/>
              </w:rPr>
              <w:t>sa</w:t>
            </w:r>
            <w:proofErr w:type="spellEnd"/>
            <w:r>
              <w:rPr>
                <w:spacing w:val="-12"/>
                <w:w w:val="120%"/>
                <w:sz w:val="16"/>
                <w:szCs w:val="16"/>
              </w:rPr>
              <w:t xml:space="preserve"> </w:t>
            </w:r>
            <w:r>
              <w:rPr>
                <w:spacing w:val="-2"/>
                <w:w w:val="120%"/>
                <w:sz w:val="16"/>
                <w:szCs w:val="16"/>
              </w:rPr>
              <w:t>D)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1"/>
                <w:w w:val="120%"/>
                <w:sz w:val="16"/>
                <w:szCs w:val="16"/>
              </w:rPr>
              <w:t>ct</w:t>
            </w:r>
            <w:r>
              <w:rPr>
                <w:spacing w:val="-2"/>
                <w:w w:val="120%"/>
                <w:sz w:val="16"/>
                <w:szCs w:val="16"/>
              </w:rPr>
              <w:t>.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/>
              <w:ind w:start="3.35pt" w:end="11.85pt"/>
              <w:rPr>
                <w:spacing w:val="-2"/>
                <w:w w:val="110%"/>
                <w:sz w:val="16"/>
                <w:szCs w:val="16"/>
              </w:rPr>
            </w:pPr>
            <w:r>
              <w:rPr>
                <w:spacing w:val="-1"/>
                <w:w w:val="110%"/>
                <w:sz w:val="16"/>
                <w:szCs w:val="16"/>
              </w:rPr>
              <w:t>5150103</w:t>
            </w:r>
            <w:r>
              <w:rPr>
                <w:spacing w:val="-2"/>
                <w:w w:val="110%"/>
                <w:sz w:val="16"/>
                <w:szCs w:val="16"/>
              </w:rPr>
              <w:t>/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.25pt"/>
              <w:ind w:start="3.35pt" w:end="11.85pt"/>
            </w:pPr>
            <w:r>
              <w:rPr>
                <w:spacing w:val="-1"/>
                <w:w w:val="110%"/>
                <w:sz w:val="16"/>
                <w:szCs w:val="16"/>
              </w:rPr>
              <w:t>7700000</w:t>
            </w:r>
          </w:p>
        </w:tc>
        <w:tc>
          <w:tcPr>
            <w:tcW w:w="55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5.25pt" w:line="13.60pt" w:lineRule="auto"/>
              <w:ind w:start="3.35pt" w:end="2.65pt"/>
            </w:pPr>
            <w:proofErr w:type="spellStart"/>
            <w:r>
              <w:rPr>
                <w:spacing w:val="-4"/>
                <w:w w:val="115%"/>
                <w:sz w:val="16"/>
                <w:szCs w:val="16"/>
              </w:rPr>
              <w:t>Al</w:t>
            </w:r>
            <w:r>
              <w:rPr>
                <w:spacing w:val="-3"/>
                <w:w w:val="115%"/>
                <w:sz w:val="16"/>
                <w:szCs w:val="16"/>
              </w:rPr>
              <w:t>te</w:t>
            </w:r>
            <w:proofErr w:type="spellEnd"/>
            <w:r>
              <w:rPr>
                <w:spacing w:val="22"/>
                <w:w w:val="125%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%"/>
                <w:sz w:val="16"/>
                <w:szCs w:val="16"/>
              </w:rPr>
              <w:t>disponibi</w:t>
            </w:r>
            <w:proofErr w:type="spellEnd"/>
            <w:r>
              <w:rPr>
                <w:w w:val="115%"/>
                <w:sz w:val="16"/>
                <w:szCs w:val="16"/>
              </w:rPr>
              <w:t>-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%"/>
                <w:sz w:val="16"/>
                <w:szCs w:val="16"/>
              </w:rPr>
              <w:t>litati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w w:val="115%"/>
                <w:sz w:val="16"/>
                <w:szCs w:val="16"/>
              </w:rPr>
              <w:t>(ct.5XX)</w:t>
            </w:r>
          </w:p>
        </w:tc>
      </w:tr>
      <w:tr w:rsidR="003A52D6" w:rsidTr="003A52D6">
        <w:trPr>
          <w:trHeight w:hRule="exact" w:val="7058"/>
        </w:trPr>
        <w:tc>
          <w:tcPr>
            <w:tcW w:w="29.2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2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4.25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03002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4.25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4.25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70pt" w:line="9pt" w:lineRule="exact"/>
              <w:rPr>
                <w:sz w:val="18"/>
                <w:szCs w:val="18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03006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4.25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03007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4.25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70pt" w:line="9pt" w:lineRule="exact"/>
              <w:rPr>
                <w:sz w:val="18"/>
                <w:szCs w:val="18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4.25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4.25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03011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4.25pt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03012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70pt" w:line="9pt" w:lineRule="exact"/>
              <w:rPr>
                <w:sz w:val="18"/>
                <w:szCs w:val="18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10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70pt" w:line="9pt" w:lineRule="exact"/>
              <w:rPr>
                <w:sz w:val="18"/>
                <w:szCs w:val="18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030142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70pt" w:line="9pt" w:lineRule="exact"/>
              <w:rPr>
                <w:sz w:val="18"/>
                <w:szCs w:val="18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.9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030143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8pt" w:lineRule="exact"/>
              <w:rPr>
                <w:sz w:val="16"/>
                <w:szCs w:val="1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70pt" w:line="9pt" w:lineRule="exact"/>
              <w:rPr>
                <w:sz w:val="18"/>
                <w:szCs w:val="18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.90pt"/>
            </w:pPr>
            <w:r>
              <w:rPr>
                <w:sz w:val="16"/>
                <w:szCs w:val="16"/>
              </w:rPr>
              <w:t>03015</w:t>
            </w:r>
          </w:p>
        </w:tc>
        <w:tc>
          <w:tcPr>
            <w:tcW w:w="192.7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15pt" w:line="5.50pt" w:lineRule="exact"/>
              <w:rPr>
                <w:sz w:val="11"/>
                <w:szCs w:val="11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9pt" w:lineRule="exact"/>
              <w:rPr>
                <w:sz w:val="18"/>
                <w:szCs w:val="18"/>
              </w:rPr>
            </w:pPr>
          </w:p>
          <w:p w:rsidR="003A52D6" w:rsidRDefault="003A52D6" w:rsidP="003A52D6">
            <w:pPr>
              <w:pStyle w:val="ListParagraph"/>
              <w:numPr>
                <w:ilvl w:val="0"/>
                <w:numId w:val="4"/>
              </w:numPr>
              <w:tabs>
                <w:tab w:val="start" w:pos="14.80pt"/>
              </w:tabs>
              <w:kinsoku w:val="0"/>
              <w:overflowPunct w:val="0"/>
              <w:ind w:hanging="4.60pt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Incasari</w:t>
            </w:r>
            <w:proofErr w:type="spellEnd"/>
          </w:p>
          <w:p w:rsidR="003A52D6" w:rsidRDefault="003A52D6" w:rsidP="003A52D6">
            <w:pPr>
              <w:pStyle w:val="ListParagraph"/>
              <w:numPr>
                <w:ilvl w:val="0"/>
                <w:numId w:val="4"/>
              </w:numPr>
              <w:tabs>
                <w:tab w:val="start" w:pos="14.80pt"/>
              </w:tabs>
              <w:kinsoku w:val="0"/>
              <w:overflowPunct w:val="0"/>
              <w:spacing w:before="3.10pt"/>
              <w:ind w:start="14.75p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Plati</w:t>
            </w:r>
            <w:proofErr w:type="spellEnd"/>
          </w:p>
          <w:p w:rsidR="003A52D6" w:rsidRDefault="003A52D6" w:rsidP="003A52D6">
            <w:pPr>
              <w:pStyle w:val="ListParagraph"/>
              <w:numPr>
                <w:ilvl w:val="0"/>
                <w:numId w:val="4"/>
              </w:numPr>
              <w:tabs>
                <w:tab w:val="start" w:pos="14.80pt"/>
              </w:tabs>
              <w:kinsoku w:val="0"/>
              <w:overflowPunct w:val="0"/>
              <w:spacing w:before="3.10pt" w:line="15.55pt" w:lineRule="auto"/>
              <w:ind w:end="32.10pt" w:hanging="4.60pt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Numerar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activitatea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operationala</w:t>
            </w:r>
            <w:proofErr w:type="spellEnd"/>
            <w:r>
              <w:rPr>
                <w:spacing w:val="27"/>
                <w:w w:val="99%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(rd.02-rd.03)</w:t>
            </w:r>
          </w:p>
          <w:p w:rsidR="003A52D6" w:rsidRDefault="003A52D6" w:rsidP="003A52D6">
            <w:pPr>
              <w:pStyle w:val="ListParagraph"/>
              <w:numPr>
                <w:ilvl w:val="0"/>
                <w:numId w:val="3"/>
              </w:numPr>
              <w:tabs>
                <w:tab w:val="start" w:pos="17.05pt"/>
              </w:tabs>
              <w:kinsoku w:val="0"/>
              <w:overflowPunct w:val="0"/>
              <w:spacing w:before="0.10pt"/>
              <w:ind w:hanging="4.60pt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Incasari</w:t>
            </w:r>
            <w:proofErr w:type="spellEnd"/>
          </w:p>
          <w:p w:rsidR="003A52D6" w:rsidRDefault="003A52D6" w:rsidP="003A52D6">
            <w:pPr>
              <w:pStyle w:val="ListParagraph"/>
              <w:numPr>
                <w:ilvl w:val="0"/>
                <w:numId w:val="3"/>
              </w:numPr>
              <w:tabs>
                <w:tab w:val="start" w:pos="17.05pt"/>
              </w:tabs>
              <w:kinsoku w:val="0"/>
              <w:overflowPunct w:val="0"/>
              <w:spacing w:before="3.10pt"/>
              <w:ind w:start="17p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Plati</w:t>
            </w:r>
            <w:proofErr w:type="spellEnd"/>
          </w:p>
          <w:p w:rsidR="003A52D6" w:rsidRDefault="003A52D6" w:rsidP="003A52D6">
            <w:pPr>
              <w:pStyle w:val="ListParagraph"/>
              <w:numPr>
                <w:ilvl w:val="0"/>
                <w:numId w:val="3"/>
              </w:numPr>
              <w:tabs>
                <w:tab w:val="start" w:pos="17.05pt"/>
              </w:tabs>
              <w:kinsoku w:val="0"/>
              <w:overflowPunct w:val="0"/>
              <w:spacing w:before="3.10pt" w:line="15.55pt" w:lineRule="auto"/>
              <w:ind w:end="32.15pt" w:hanging="4.60pt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Numerar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din </w:t>
            </w:r>
            <w:proofErr w:type="spellStart"/>
            <w:r>
              <w:rPr>
                <w:spacing w:val="-1"/>
                <w:sz w:val="18"/>
                <w:szCs w:val="18"/>
              </w:rPr>
              <w:t>activitatea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investitii</w:t>
            </w:r>
            <w:proofErr w:type="spellEnd"/>
            <w:r>
              <w:rPr>
                <w:spacing w:val="25"/>
                <w:w w:val="99%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(rd.06-07)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 w:line="4.50pt" w:lineRule="exact"/>
              <w:rPr>
                <w:sz w:val="9"/>
                <w:szCs w:val="9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9pt" w:lineRule="exact"/>
              <w:rPr>
                <w:sz w:val="18"/>
                <w:szCs w:val="18"/>
              </w:rPr>
            </w:pPr>
          </w:p>
          <w:p w:rsidR="003A52D6" w:rsidRDefault="003A52D6" w:rsidP="003A52D6">
            <w:pPr>
              <w:pStyle w:val="ListParagraph"/>
              <w:numPr>
                <w:ilvl w:val="0"/>
                <w:numId w:val="2"/>
              </w:numPr>
              <w:tabs>
                <w:tab w:val="start" w:pos="17.05pt"/>
              </w:tabs>
              <w:kinsoku w:val="0"/>
              <w:overflowPunct w:val="0"/>
              <w:ind w:hanging="4.60pt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Incasari</w:t>
            </w:r>
            <w:proofErr w:type="spellEnd"/>
          </w:p>
          <w:p w:rsidR="003A52D6" w:rsidRDefault="003A52D6" w:rsidP="003A52D6">
            <w:pPr>
              <w:pStyle w:val="ListParagraph"/>
              <w:numPr>
                <w:ilvl w:val="0"/>
                <w:numId w:val="2"/>
              </w:numPr>
              <w:tabs>
                <w:tab w:val="start" w:pos="17.05pt"/>
              </w:tabs>
              <w:kinsoku w:val="0"/>
              <w:overflowPunct w:val="0"/>
              <w:spacing w:before="3.10pt"/>
              <w:ind w:start="17p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Plati</w:t>
            </w:r>
            <w:proofErr w:type="spellEnd"/>
          </w:p>
          <w:p w:rsidR="003A52D6" w:rsidRDefault="003A52D6" w:rsidP="003A52D6">
            <w:pPr>
              <w:pStyle w:val="ListParagraph"/>
              <w:numPr>
                <w:ilvl w:val="0"/>
                <w:numId w:val="2"/>
              </w:numPr>
              <w:tabs>
                <w:tab w:val="start" w:pos="17.05pt"/>
              </w:tabs>
              <w:kinsoku w:val="0"/>
              <w:overflowPunct w:val="0"/>
              <w:spacing w:before="3.10pt" w:line="15.55pt" w:lineRule="auto"/>
              <w:ind w:end="31.70pt" w:hanging="4.60pt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Numerar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din </w:t>
            </w:r>
            <w:proofErr w:type="spellStart"/>
            <w:r>
              <w:rPr>
                <w:spacing w:val="-1"/>
                <w:sz w:val="18"/>
                <w:szCs w:val="18"/>
              </w:rPr>
              <w:t>activitatea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finantare</w:t>
            </w:r>
            <w:proofErr w:type="spellEnd"/>
            <w:r>
              <w:rPr>
                <w:spacing w:val="39"/>
                <w:w w:val="99%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(rd.10-rd.11)</w:t>
            </w:r>
          </w:p>
          <w:p w:rsidR="003A52D6" w:rsidRDefault="003A52D6" w:rsidP="003A52D6">
            <w:pPr>
              <w:pStyle w:val="ListParagraph"/>
              <w:numPr>
                <w:ilvl w:val="0"/>
                <w:numId w:val="1"/>
              </w:numPr>
              <w:tabs>
                <w:tab w:val="start" w:pos="13pt"/>
              </w:tabs>
              <w:kinsoku w:val="0"/>
              <w:overflowPunct w:val="0"/>
              <w:spacing w:before="0.10pt" w:line="15.55pt" w:lineRule="auto"/>
              <w:ind w:end="8.35pt" w:hanging="6.85p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CRESTEREA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(DESCRESTEREA)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NETA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37"/>
                <w:w w:val="99%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NUMERAR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ECHIVALENT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NUMERAR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10pt"/>
              <w:ind w:start="7.9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(rd.04+rd.08+rd.12)</w:t>
            </w:r>
          </w:p>
          <w:p w:rsidR="003A52D6" w:rsidRDefault="003A52D6" w:rsidP="003A52D6">
            <w:pPr>
              <w:pStyle w:val="ListParagraph"/>
              <w:numPr>
                <w:ilvl w:val="0"/>
                <w:numId w:val="1"/>
              </w:numPr>
              <w:tabs>
                <w:tab w:val="start" w:pos="12.25pt"/>
              </w:tabs>
              <w:kinsoku w:val="0"/>
              <w:overflowPunct w:val="0"/>
              <w:spacing w:before="3.10pt" w:line="15.55pt" w:lineRule="auto"/>
              <w:ind w:end="4.05pt" w:hanging="6.85pt"/>
              <w:rPr>
                <w:spacing w:val="-2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NUMERAR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ECHIVALENT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NUMERAR</w:t>
            </w:r>
            <w:r>
              <w:rPr>
                <w:spacing w:val="27"/>
                <w:w w:val="99%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LA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INCEPUTUL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ANULUI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10pt" w:line="15.55pt" w:lineRule="auto"/>
              <w:ind w:start="7.90pt" w:end="31.70pt" w:hanging="2.25p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  <w:proofErr w:type="spellStart"/>
            <w:r>
              <w:rPr>
                <w:spacing w:val="-1"/>
                <w:sz w:val="18"/>
                <w:szCs w:val="18"/>
              </w:rPr>
              <w:t>sume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utilizate</w:t>
            </w:r>
            <w:proofErr w:type="spellEnd"/>
            <w:r>
              <w:rPr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spacing w:val="-1"/>
                <w:sz w:val="18"/>
                <w:szCs w:val="18"/>
              </w:rPr>
              <w:t>transferate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excedentul</w:t>
            </w:r>
            <w:proofErr w:type="spellEnd"/>
            <w:r>
              <w:rPr>
                <w:spacing w:val="51"/>
                <w:w w:val="99%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anului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precedent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10pt" w:line="15.55pt" w:lineRule="auto"/>
              <w:ind w:start="5.65pt" w:end="4.35pt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Sume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transferate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disponibilul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neutilizat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26"/>
                <w:w w:val="99%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finele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anului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precedent</w:t>
            </w:r>
          </w:p>
          <w:p w:rsidR="003A52D6" w:rsidRDefault="003A52D6" w:rsidP="003A52D6">
            <w:pPr>
              <w:pStyle w:val="ListParagraph"/>
              <w:numPr>
                <w:ilvl w:val="0"/>
                <w:numId w:val="1"/>
              </w:numPr>
              <w:tabs>
                <w:tab w:val="start" w:pos="13pt"/>
              </w:tabs>
              <w:kinsoku w:val="0"/>
              <w:overflowPunct w:val="0"/>
              <w:spacing w:before="0.10pt" w:line="15.55pt" w:lineRule="auto"/>
              <w:ind w:end="3.35pt" w:hanging="6.85pt"/>
            </w:pPr>
            <w:r>
              <w:rPr>
                <w:spacing w:val="-1"/>
                <w:sz w:val="18"/>
                <w:szCs w:val="18"/>
              </w:rPr>
              <w:t>.NUMERAR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ECHIVALENT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NUMERAR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LA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SFARSITUL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PERIOADEI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(rd.13+rd.14+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rd.14.1-rd.14.2-rd.14.3)</w:t>
            </w:r>
          </w:p>
        </w:tc>
        <w:tc>
          <w:tcPr>
            <w:tcW w:w="51.70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30pt" w:line="5.50pt" w:lineRule="exact"/>
              <w:rPr>
                <w:sz w:val="11"/>
                <w:szCs w:val="11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4.25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1.625.804.608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987.062.340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638.742.268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2.35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59.438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296.590.055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6.75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-296.530.617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215.836.183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1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55.296.846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160.539.337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502.750.988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162.769.395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140.716.470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4.80pt" w:end="0.1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9.289.978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80pt" w:end="0.10pt"/>
              <w:jc w:val="center"/>
            </w:pPr>
            <w:r>
              <w:rPr>
                <w:sz w:val="12"/>
                <w:szCs w:val="12"/>
              </w:rPr>
              <w:t>515.513.935</w:t>
            </w:r>
          </w:p>
        </w:tc>
        <w:tc>
          <w:tcPr>
            <w:tcW w:w="49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30pt" w:line="5.50pt" w:lineRule="exact"/>
              <w:rPr>
                <w:sz w:val="11"/>
                <w:szCs w:val="11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0.9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24.943.163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0.9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24.832.084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8.5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111.079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4pt" w:lineRule="exact"/>
              <w:rPr>
                <w:sz w:val="8"/>
                <w:szCs w:val="8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8.5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111.079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8.55pt"/>
              <w:jc w:val="center"/>
            </w:pPr>
            <w:r>
              <w:rPr>
                <w:sz w:val="12"/>
                <w:szCs w:val="12"/>
              </w:rPr>
              <w:t>111.079</w:t>
            </w:r>
          </w:p>
        </w:tc>
        <w:tc>
          <w:tcPr>
            <w:tcW w:w="50.30pt" w:type="dxa"/>
          </w:tcPr>
          <w:p w:rsidR="003A52D6" w:rsidRDefault="003A52D6" w:rsidP="003A52D6"/>
        </w:tc>
        <w:tc>
          <w:tcPr>
            <w:tcW w:w="49.4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30pt" w:line="5.50pt" w:lineRule="exact"/>
              <w:rPr>
                <w:sz w:val="11"/>
                <w:szCs w:val="11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3.3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1.319.928.506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752.203.113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567.725.393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1.75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59.438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167.217.844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5.8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-167.158.406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139.114.809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0.8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55.296.846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0.8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83.817.963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484.384.950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138.001.776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138.001.776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30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18.20pt"/>
            </w:pPr>
            <w:r>
              <w:rPr>
                <w:sz w:val="12"/>
                <w:szCs w:val="12"/>
              </w:rPr>
              <w:t>484.384.950</w:t>
            </w:r>
          </w:p>
        </w:tc>
        <w:tc>
          <w:tcPr>
            <w:tcW w:w="52.55pt" w:type="dxa"/>
          </w:tcPr>
          <w:p w:rsidR="003A52D6" w:rsidRDefault="003A52D6" w:rsidP="003A52D6"/>
        </w:tc>
        <w:tc>
          <w:tcPr>
            <w:tcW w:w="54.70pt" w:type="dxa"/>
          </w:tcPr>
          <w:p w:rsidR="003A52D6" w:rsidRDefault="003A52D6" w:rsidP="003A52D6"/>
        </w:tc>
        <w:tc>
          <w:tcPr>
            <w:tcW w:w="54.75pt" w:type="dxa"/>
          </w:tcPr>
          <w:p w:rsidR="003A52D6" w:rsidRDefault="003A52D6" w:rsidP="003A52D6"/>
        </w:tc>
        <w:tc>
          <w:tcPr>
            <w:tcW w:w="57pt" w:type="dxa"/>
          </w:tcPr>
          <w:p w:rsidR="003A52D6" w:rsidRDefault="003A52D6" w:rsidP="003A52D6"/>
        </w:tc>
        <w:tc>
          <w:tcPr>
            <w:tcW w:w="55.55pt" w:type="dxa"/>
          </w:tcPr>
          <w:p w:rsidR="003A52D6" w:rsidRDefault="003A52D6" w:rsidP="003A52D6"/>
        </w:tc>
        <w:tc>
          <w:tcPr>
            <w:tcW w:w="55.45pt" w:type="dxa"/>
          </w:tcPr>
          <w:p w:rsidR="003A52D6" w:rsidRDefault="003A52D6" w:rsidP="003A52D6"/>
        </w:tc>
        <w:tc>
          <w:tcPr>
            <w:tcW w:w="55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30pt" w:line="5.50pt" w:lineRule="exact"/>
              <w:rPr>
                <w:sz w:val="11"/>
                <w:szCs w:val="11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3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200.868.243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7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98.952.514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3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101.915.729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7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93.776.448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4.7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-93.776.448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10pt" w:line="4.50pt" w:lineRule="exact"/>
              <w:rPr>
                <w:sz w:val="9"/>
                <w:szCs w:val="9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9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8.139.281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0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9.75pt"/>
              <w:jc w:val="center"/>
            </w:pPr>
            <w:r>
              <w:rPr>
                <w:sz w:val="12"/>
                <w:szCs w:val="12"/>
              </w:rPr>
              <w:t>8.139.281</w:t>
            </w:r>
          </w:p>
        </w:tc>
        <w:tc>
          <w:tcPr>
            <w:tcW w:w="55.4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30pt" w:line="5.50pt" w:lineRule="exact"/>
              <w:rPr>
                <w:sz w:val="11"/>
                <w:szCs w:val="11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6.8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13.768.198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6.8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13.192.048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4.4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576.150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75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0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2.714.694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0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2.714.694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0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3.290.844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0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9.490.880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0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2.714.694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30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6.85pt"/>
              <w:jc w:val="center"/>
            </w:pPr>
            <w:r>
              <w:rPr>
                <w:sz w:val="12"/>
                <w:szCs w:val="12"/>
              </w:rPr>
              <w:t>10.067.030</w:t>
            </w:r>
          </w:p>
        </w:tc>
        <w:tc>
          <w:tcPr>
            <w:tcW w:w="55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25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6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37.626.972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4.7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-37.626.972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6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35.595.763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4.7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-35.595.763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6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74.006.680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6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74.006.680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4.30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783.945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9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9.289.978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35pt" w:line="4.50pt" w:lineRule="exact"/>
              <w:rPr>
                <w:sz w:val="9"/>
                <w:szCs w:val="9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9.75p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9.289.978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4.30pt"/>
              <w:jc w:val="center"/>
            </w:pPr>
            <w:r>
              <w:rPr>
                <w:sz w:val="12"/>
                <w:szCs w:val="12"/>
              </w:rPr>
              <w:t>783.945</w:t>
            </w:r>
          </w:p>
        </w:tc>
        <w:tc>
          <w:tcPr>
            <w:tcW w:w="55.45pt" w:type="dxa"/>
          </w:tcPr>
          <w:p w:rsidR="003A52D6" w:rsidRDefault="003A52D6" w:rsidP="003A52D6"/>
        </w:tc>
        <w:tc>
          <w:tcPr>
            <w:tcW w:w="55.55pt" w:type="dxa"/>
          </w:tcPr>
          <w:p w:rsidR="003A52D6" w:rsidRDefault="003A52D6" w:rsidP="003A52D6">
            <w:pPr>
              <w:pStyle w:val="TableParagraph"/>
              <w:kinsoku w:val="0"/>
              <w:overflowPunct w:val="0"/>
              <w:spacing w:before="0.30pt" w:line="5.50pt" w:lineRule="exact"/>
              <w:rPr>
                <w:sz w:val="11"/>
                <w:szCs w:val="11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7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66.296.498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55pt"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7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60.255.609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0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6.040.889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40pt" w:line="4pt" w:lineRule="exact"/>
              <w:rPr>
                <w:sz w:val="8"/>
                <w:szCs w:val="8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0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6.040.889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1pt" w:line="7pt" w:lineRule="exact"/>
              <w:rPr>
                <w:sz w:val="14"/>
                <w:szCs w:val="14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30.20p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5.986.761</w:t>
            </w:r>
          </w:p>
          <w:p w:rsidR="003A52D6" w:rsidRDefault="003A52D6" w:rsidP="003A52D6">
            <w:pPr>
              <w:pStyle w:val="TableParagraph"/>
              <w:kinsoku w:val="0"/>
              <w:overflowPunct w:val="0"/>
              <w:spacing w:before="0.20pt" w:line="3pt" w:lineRule="exact"/>
              <w:rPr>
                <w:sz w:val="6"/>
                <w:szCs w:val="6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spacing w:line="6pt" w:lineRule="exact"/>
              <w:rPr>
                <w:sz w:val="12"/>
                <w:szCs w:val="12"/>
              </w:rPr>
            </w:pPr>
          </w:p>
          <w:p w:rsidR="003A52D6" w:rsidRDefault="003A52D6" w:rsidP="003A52D6">
            <w:pPr>
              <w:pStyle w:val="TableParagraph"/>
              <w:kinsoku w:val="0"/>
              <w:overflowPunct w:val="0"/>
              <w:ind w:start="27.20pt"/>
            </w:pPr>
            <w:r>
              <w:rPr>
                <w:sz w:val="12"/>
                <w:szCs w:val="12"/>
              </w:rPr>
              <w:t>12.027.650</w:t>
            </w:r>
          </w:p>
        </w:tc>
      </w:tr>
    </w:tbl>
    <w:p w:rsidR="00DC118E" w:rsidRDefault="002639AA">
      <w:pPr>
        <w:kinsoku w:val="0"/>
        <w:overflowPunct w:val="0"/>
        <w:spacing w:line="9pt" w:lineRule="exact"/>
        <w:rPr>
          <w:sz w:val="18"/>
          <w:szCs w:val="18"/>
        </w:rPr>
      </w:pPr>
      <w:r>
        <w:br w:type="column"/>
      </w:r>
    </w:p>
    <w:p w:rsidR="00DC118E" w:rsidRDefault="00DC118E">
      <w:pPr>
        <w:kinsoku w:val="0"/>
        <w:overflowPunct w:val="0"/>
        <w:spacing w:line="9pt" w:lineRule="exact"/>
        <w:rPr>
          <w:sz w:val="18"/>
          <w:szCs w:val="18"/>
        </w:rPr>
      </w:pPr>
    </w:p>
    <w:p w:rsidR="00DC118E" w:rsidRDefault="00DC118E">
      <w:pPr>
        <w:kinsoku w:val="0"/>
        <w:overflowPunct w:val="0"/>
        <w:spacing w:line="9pt" w:lineRule="exact"/>
        <w:rPr>
          <w:sz w:val="18"/>
          <w:szCs w:val="18"/>
        </w:rPr>
      </w:pPr>
    </w:p>
    <w:p w:rsidR="00DC118E" w:rsidRDefault="00DC118E">
      <w:pPr>
        <w:kinsoku w:val="0"/>
        <w:overflowPunct w:val="0"/>
        <w:spacing w:line="9pt" w:lineRule="exact"/>
        <w:rPr>
          <w:sz w:val="18"/>
          <w:szCs w:val="18"/>
        </w:rPr>
      </w:pPr>
    </w:p>
    <w:p w:rsidR="00DC118E" w:rsidRDefault="00DC118E">
      <w:pPr>
        <w:kinsoku w:val="0"/>
        <w:overflowPunct w:val="0"/>
        <w:spacing w:line="9pt" w:lineRule="exact"/>
        <w:rPr>
          <w:sz w:val="18"/>
          <w:szCs w:val="18"/>
        </w:rPr>
      </w:pPr>
    </w:p>
    <w:p w:rsidR="00DC118E" w:rsidRDefault="00DC118E">
      <w:pPr>
        <w:kinsoku w:val="0"/>
        <w:overflowPunct w:val="0"/>
        <w:spacing w:before="0.85pt" w:line="10pt" w:lineRule="exact"/>
        <w:rPr>
          <w:sz w:val="20"/>
          <w:szCs w:val="20"/>
        </w:rPr>
      </w:pPr>
    </w:p>
    <w:p w:rsidR="00DC118E" w:rsidRDefault="002639AA">
      <w:pPr>
        <w:pStyle w:val="BodyText"/>
        <w:kinsoku w:val="0"/>
        <w:overflowPunct w:val="0"/>
        <w:spacing w:before="0pt"/>
        <w:ind w:start="29.40pt" w:firstLine="0pt"/>
      </w:pPr>
      <w:r>
        <w:t>-</w:t>
      </w:r>
      <w:r>
        <w:rPr>
          <w:spacing w:val="44"/>
        </w:rPr>
        <w:t xml:space="preserve"> </w:t>
      </w:r>
      <w:proofErr w:type="gramStart"/>
      <w:r>
        <w:t>lei</w:t>
      </w:r>
      <w:proofErr w:type="gramEnd"/>
      <w:r>
        <w:t xml:space="preserve"> -</w:t>
      </w:r>
    </w:p>
    <w:p w:rsidR="00DC118E" w:rsidRDefault="00DC118E">
      <w:pPr>
        <w:pStyle w:val="BodyText"/>
        <w:kinsoku w:val="0"/>
        <w:overflowPunct w:val="0"/>
        <w:spacing w:before="0pt"/>
        <w:ind w:start="29.40pt" w:firstLine="0pt"/>
        <w:sectPr w:rsidR="00DC118E">
          <w:type w:val="continuous"/>
          <w:pgSz w:w="1191pt" w:h="842pt" w:orient="landscape"/>
          <w:pgMar w:top="0pt" w:right="147pt" w:bottom="14pt" w:left="2pt" w:header="36pt" w:footer="36pt" w:gutter="0pt"/>
          <w:cols w:num="4" w:space="36pt" w:equalWidth="0">
            <w:col w:w="246.55pt" w:space="49.85pt"/>
            <w:col w:w="253.40pt" w:space="224.90pt"/>
            <w:col w:w="63.95pt" w:space="8.05pt"/>
            <w:col w:w="195.30pt"/>
          </w:cols>
          <w:noEndnote/>
        </w:sectPr>
      </w:pPr>
    </w:p>
    <w:p w:rsidR="00DC118E" w:rsidRDefault="00DC118E">
      <w:pPr>
        <w:sectPr w:rsidR="00DC118E">
          <w:type w:val="continuous"/>
          <w:pgSz w:w="1191pt" w:h="842pt" w:orient="landscape"/>
          <w:pgMar w:top="0pt" w:right="147pt" w:bottom="14pt" w:left="2pt" w:header="36pt" w:footer="36pt" w:gutter="0pt"/>
          <w:cols w:space="36pt" w:equalWidth="0">
            <w:col w:w="1042pt"/>
          </w:cols>
          <w:noEndnote/>
        </w:sectPr>
      </w:pPr>
    </w:p>
    <w:p w:rsidR="002639AA" w:rsidRDefault="002639AA">
      <w:pPr>
        <w:pStyle w:val="BodyText"/>
        <w:kinsoku w:val="0"/>
        <w:overflowPunct w:val="0"/>
        <w:spacing w:before="5.70pt"/>
        <w:ind w:start="67.15pt" w:firstLine="0pt"/>
      </w:pPr>
    </w:p>
    <w:p w:rsidR="003A52D6" w:rsidRDefault="003A52D6">
      <w:pPr>
        <w:pStyle w:val="BodyText"/>
        <w:kinsoku w:val="0"/>
        <w:overflowPunct w:val="0"/>
        <w:spacing w:before="5.70pt"/>
        <w:ind w:start="67.15pt" w:firstLine="0p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3F9401" wp14:editId="631DB956">
            <wp:simplePos x="0" y="0"/>
            <wp:positionH relativeFrom="margin">
              <wp:posOffset>536575</wp:posOffset>
            </wp:positionH>
            <wp:positionV relativeFrom="paragraph">
              <wp:posOffset>271145</wp:posOffset>
            </wp:positionV>
            <wp:extent cx="12925425" cy="695325"/>
            <wp:effectExtent l="0" t="0" r="9525" b="9525"/>
            <wp:wrapNone/>
            <wp:docPr id="16" name="Group 16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2925425" cy="695325"/>
                      <a:chOff x="0" y="0"/>
                      <a:chExt cx="6710695" cy="555016"/>
                    </a:xfrm>
                  </wp:grpSpPr>
                  <wp:wsp>
                    <wp:cNvPr id="11" name="Text Box 2"/>
                    <wp:cNvSpPr txBox="1">
                      <a:spLocks noChangeArrowheads="1"/>
                    </wp:cNvSpPr>
                    <wp:spPr bwMode="auto">
                      <a:xfrm>
                        <a:off x="0" y="11875"/>
                        <a:ext cx="2343784" cy="504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%"/>
                        <a:headEnd/>
                        <a:tailEnd/>
                      </a:ln>
                    </wp:spPr>
                    <wp:txbx>
                      <wne:txbxContent>
                        <w:p w:rsidR="003A52D6" w:rsidRPr="00D73A88" w:rsidRDefault="003A52D6" w:rsidP="003A52D6">
                          <w:pPr>
                            <w:spacing w:line="18pt" w:lineRule="auto"/>
                            <w:jc w:val="center"/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</w:pPr>
                          <w:r w:rsidRPr="00D73A88">
                            <w:rPr>
                              <w:rFonts w:ascii="Arial" w:hAnsi="Arial" w:cs="Arial"/>
                              <w:spacing w:val="-3"/>
                              <w:w w:val="110%"/>
                              <w:position w:val="3"/>
                              <w:sz w:val="14"/>
                              <w:szCs w:val="14"/>
                            </w:rPr>
                            <w:t>Co</w:t>
                          </w:r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ndu</w:t>
                          </w:r>
                          <w:r w:rsidRPr="00D73A88">
                            <w:rPr>
                              <w:rFonts w:ascii="Arial" w:hAnsi="Arial" w:cs="Arial"/>
                              <w:spacing w:val="-3"/>
                              <w:w w:val="110%"/>
                              <w:position w:val="3"/>
                              <w:sz w:val="14"/>
                              <w:szCs w:val="14"/>
                            </w:rPr>
                            <w:t>c</w:t>
                          </w:r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at</w:t>
                          </w:r>
                          <w:r w:rsidRPr="00D73A88">
                            <w:rPr>
                              <w:rFonts w:ascii="Arial" w:hAnsi="Arial" w:cs="Arial"/>
                              <w:spacing w:val="-3"/>
                              <w:w w:val="110%"/>
                              <w:position w:val="3"/>
                              <w:sz w:val="14"/>
                              <w:szCs w:val="14"/>
                            </w:rPr>
                            <w:t>o</w:t>
                          </w:r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ru</w:t>
                          </w:r>
                          <w:r w:rsidRPr="00D73A88">
                            <w:rPr>
                              <w:rFonts w:ascii="Arial" w:hAnsi="Arial" w:cs="Arial"/>
                              <w:spacing w:val="-3"/>
                              <w:w w:val="110%"/>
                              <w:position w:val="3"/>
                              <w:sz w:val="14"/>
                              <w:szCs w:val="14"/>
                            </w:rPr>
                            <w:t>l</w:t>
                          </w:r>
                          <w:r w:rsidRPr="00D73A88">
                            <w:rPr>
                              <w:rFonts w:ascii="Arial" w:hAnsi="Arial" w:cs="Arial"/>
                              <w:spacing w:val="-5"/>
                              <w:w w:val="110%"/>
                              <w:position w:val="3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i</w:t>
                          </w:r>
                          <w:r w:rsidRPr="00D73A88">
                            <w:rPr>
                              <w:rFonts w:ascii="Arial" w:hAnsi="Arial" w:cs="Arial"/>
                              <w:spacing w:val="-1"/>
                              <w:w w:val="110%"/>
                              <w:position w:val="3"/>
                              <w:sz w:val="14"/>
                              <w:szCs w:val="14"/>
                            </w:rPr>
                            <w:t>n</w:t>
                          </w:r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s</w:t>
                          </w:r>
                          <w:r w:rsidRPr="00D73A88">
                            <w:rPr>
                              <w:rFonts w:ascii="Arial" w:hAnsi="Arial" w:cs="Arial"/>
                              <w:spacing w:val="-1"/>
                              <w:w w:val="110%"/>
                              <w:position w:val="3"/>
                              <w:sz w:val="14"/>
                              <w:szCs w:val="14"/>
                            </w:rPr>
                            <w:t>t</w:t>
                          </w:r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110%"/>
                              <w:position w:val="3"/>
                              <w:sz w:val="14"/>
                              <w:szCs w:val="14"/>
                            </w:rPr>
                            <w:t>tuț</w:t>
                          </w:r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iei</w:t>
                          </w:r>
                          <w:proofErr w:type="spellEnd"/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,</w:t>
                          </w:r>
                        </w:p>
                        <w:p w:rsidR="003A52D6" w:rsidRPr="00D73A88" w:rsidRDefault="003A52D6" w:rsidP="003A52D6">
                          <w:pPr>
                            <w:spacing w:line="18pt" w:lineRule="auto"/>
                            <w:jc w:val="center"/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</w:pPr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ORDONATOR PRINCIPAL DE CREDITE</w:t>
                          </w:r>
                        </w:p>
                        <w:p w:rsidR="003A52D6" w:rsidRPr="00D73A88" w:rsidRDefault="003A52D6" w:rsidP="003A52D6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D73A88">
                            <w:rPr>
                              <w:rFonts w:ascii="Arial" w:hAnsi="Arial" w:cs="Arial"/>
                              <w:spacing w:val="-2"/>
                              <w:w w:val="110%"/>
                              <w:position w:val="3"/>
                              <w:sz w:val="14"/>
                              <w:szCs w:val="14"/>
                            </w:rPr>
                            <w:t>PRIMAR RADU NICOLAE MIHAIU</w:t>
                          </w:r>
                        </w:p>
                      </wne:txbxContent>
                    </wp:txbx>
                    <wp:bodyPr rot="0" vert="horz" wrap="square" lIns="91440" tIns="45720" rIns="91440" bIns="45720" anchor="t" anchorCtr="0" upright="1">
                      <a:noAutofit/>
                    </wp:bodyPr>
                  </wp:wsp>
                  <wp:grpSp>
                    <wp:cNvPr id="15" name="Group 15"/>
                    <wp:cNvGrpSpPr/>
                    <wp:grpSpPr>
                      <a:xfrm>
                        <a:off x="3313209" y="0"/>
                        <a:ext cx="3397486" cy="555016"/>
                        <a:chOff x="-7" y="0"/>
                        <a:chExt cx="3397486" cy="555016"/>
                      </a:xfrm>
                    </wp:grpSpPr>
                    <wp:wsp>
                      <wp:cNvPr id="12" name="Text Box 2"/>
                      <wp:cNvSpPr txBox="1">
                        <a:spLocks noChangeArrowheads="1"/>
                      </wp:cNvSpPr>
                      <wp:spPr bwMode="auto">
                        <a:xfrm>
                          <a:off x="89032" y="0"/>
                          <a:ext cx="3176269" cy="196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:rsidR="003A52D6" w:rsidRPr="00D73A88" w:rsidRDefault="003A52D6" w:rsidP="003A52D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73A88">
                              <w:rPr>
                                <w:rFonts w:ascii="Arial" w:hAnsi="Arial" w:cs="Arial"/>
                                <w:spacing w:val="-3"/>
                                <w:w w:val="110%"/>
                                <w:sz w:val="14"/>
                                <w:szCs w:val="14"/>
                              </w:rPr>
                              <w:t>Co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ndu</w:t>
                            </w:r>
                            <w:r w:rsidRPr="00D73A88">
                              <w:rPr>
                                <w:rFonts w:ascii="Arial" w:hAnsi="Arial" w:cs="Arial"/>
                                <w:spacing w:val="-3"/>
                                <w:w w:val="110%"/>
                                <w:sz w:val="14"/>
                                <w:szCs w:val="14"/>
                              </w:rPr>
                              <w:t>c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at</w:t>
                            </w:r>
                            <w:r w:rsidRPr="00D73A88">
                              <w:rPr>
                                <w:rFonts w:ascii="Arial" w:hAnsi="Arial" w:cs="Arial"/>
                                <w:spacing w:val="-3"/>
                                <w:w w:val="110%"/>
                                <w:sz w:val="14"/>
                                <w:szCs w:val="14"/>
                              </w:rPr>
                              <w:t>o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ru</w:t>
                            </w:r>
                            <w:r w:rsidRPr="00D73A88">
                              <w:rPr>
                                <w:rFonts w:ascii="Arial" w:hAnsi="Arial" w:cs="Arial"/>
                                <w:spacing w:val="-3"/>
                                <w:w w:val="110%"/>
                                <w:sz w:val="14"/>
                                <w:szCs w:val="14"/>
                              </w:rPr>
                              <w:t>l</w:t>
                            </w:r>
                            <w:r w:rsidRPr="00D73A88">
                              <w:rPr>
                                <w:rFonts w:ascii="Arial" w:hAnsi="Arial" w:cs="Arial"/>
                                <w:spacing w:val="-27"/>
                                <w:w w:val="110%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73A88">
                              <w:rPr>
                                <w:rFonts w:ascii="Arial" w:hAnsi="Arial" w:cs="Arial"/>
                                <w:spacing w:val="-3"/>
                                <w:w w:val="110%"/>
                                <w:sz w:val="14"/>
                                <w:szCs w:val="14"/>
                              </w:rPr>
                              <w:t>com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part</w:t>
                            </w:r>
                            <w:r w:rsidRPr="00D73A88">
                              <w:rPr>
                                <w:rFonts w:ascii="Arial" w:hAnsi="Arial" w:cs="Arial"/>
                                <w:spacing w:val="-3"/>
                                <w:w w:val="110%"/>
                                <w:sz w:val="14"/>
                                <w:szCs w:val="14"/>
                              </w:rPr>
                              <w:t>ime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ntu</w:t>
                            </w:r>
                            <w:r w:rsidRPr="00D73A88">
                              <w:rPr>
                                <w:rFonts w:ascii="Arial" w:hAnsi="Arial" w:cs="Arial"/>
                                <w:spacing w:val="-3"/>
                                <w:w w:val="110%"/>
                                <w:sz w:val="14"/>
                                <w:szCs w:val="14"/>
                              </w:rPr>
                              <w:t>l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u</w:t>
                            </w:r>
                            <w:r w:rsidRPr="00D73A88">
                              <w:rPr>
                                <w:rFonts w:ascii="Arial" w:hAnsi="Arial" w:cs="Arial"/>
                                <w:spacing w:val="-3"/>
                                <w:w w:val="110%"/>
                                <w:sz w:val="14"/>
                                <w:szCs w:val="14"/>
                              </w:rPr>
                              <w:t xml:space="preserve">i </w:t>
                            </w:r>
                            <w:proofErr w:type="spellStart"/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fi</w:t>
                            </w:r>
                            <w:r w:rsidRPr="00D73A88">
                              <w:rPr>
                                <w:rFonts w:ascii="Arial" w:hAnsi="Arial" w:cs="Arial"/>
                                <w:spacing w:val="-1"/>
                                <w:w w:val="110%"/>
                                <w:sz w:val="14"/>
                                <w:szCs w:val="14"/>
                              </w:rPr>
                              <w:t>nan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ci</w:t>
                            </w:r>
                            <w:r w:rsidRPr="00D73A88">
                              <w:rPr>
                                <w:rFonts w:ascii="Arial" w:hAnsi="Arial" w:cs="Arial"/>
                                <w:spacing w:val="-1"/>
                                <w:w w:val="110%"/>
                                <w:sz w:val="14"/>
                                <w:szCs w:val="1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"/>
                                <w:w w:val="110%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-</w:t>
                            </w:r>
                            <w:r w:rsidRPr="00D73A88">
                              <w:rPr>
                                <w:rFonts w:ascii="Arial" w:hAnsi="Arial" w:cs="Arial"/>
                                <w:spacing w:val="-31"/>
                                <w:w w:val="110%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co</w:t>
                            </w:r>
                            <w:r w:rsidRPr="00D73A88">
                              <w:rPr>
                                <w:rFonts w:ascii="Arial" w:hAnsi="Arial" w:cs="Arial"/>
                                <w:spacing w:val="-1"/>
                                <w:w w:val="110%"/>
                                <w:sz w:val="14"/>
                                <w:szCs w:val="14"/>
                              </w:rPr>
                              <w:t>ntab</w:t>
                            </w:r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il</w:t>
                            </w:r>
                            <w:proofErr w:type="spellEnd"/>
                            <w:r w:rsidRPr="00D73A88">
                              <w:rPr>
                                <w:rFonts w:ascii="Arial" w:hAnsi="Arial" w:cs="Arial"/>
                                <w:spacing w:val="-2"/>
                                <w:w w:val="110%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  <wp:grpSp>
                      <wp:cNvPr id="14" name="Group 14"/>
                      <wp:cNvGrpSpPr/>
                      <wp:grpSpPr>
                        <a:xfrm>
                          <a:off x="-7" y="255297"/>
                          <a:ext cx="3397486" cy="299719"/>
                          <a:chOff x="-7" y="-23"/>
                          <a:chExt cx="3397486" cy="299719"/>
                        </a:xfrm>
                      </wp:grpSpPr>
                      <wp:wsp>
                        <wp:cNvPr id="10" name="Text Box 2"/>
                        <wp:cNvSpPr txBox="1">
                          <a:spLocks noChangeArrowheads="1"/>
                        </wp:cNvSpPr>
                        <wp:spPr bwMode="auto">
                          <a:xfrm>
                            <a:off x="1751560" y="-23"/>
                            <a:ext cx="1645919" cy="299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3A52D6" w:rsidRPr="00D73A88" w:rsidRDefault="003A52D6" w:rsidP="003A52D6">
                              <w:pPr>
                                <w:jc w:val="center"/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  <w:t>Ș</w:t>
                              </w:r>
                              <w:r w:rsidRPr="00D73A88"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  <w:t>ef</w:t>
                              </w:r>
                              <w:proofErr w:type="spellEnd"/>
                              <w:r w:rsidRPr="00D73A88"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  <w:t xml:space="preserve"> serviciu,</w:t>
                              </w:r>
                            </w:p>
                            <w:p w:rsidR="003A52D6" w:rsidRPr="00D73A88" w:rsidRDefault="003A52D6" w:rsidP="003A52D6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73A88"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  <w:lang w:val="ro-RO"/>
                                </w:rPr>
                                <w:t>ANTOANELA ȘTEFANIA PETRE</w:t>
                              </w:r>
                            </w:p>
                          </wne:txbxContent>
                        </wp:txbx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  <wp:wsp>
                        <wp:cNvPr id="8" name="Text Box 8"/>
                        <wp:cNvSpPr txBox="1">
                          <a:spLocks noChangeArrowheads="1"/>
                        </wp:cNvSpPr>
                        <wp:spPr bwMode="auto">
                          <a:xfrm>
                            <a:off x="-7" y="-23"/>
                            <a:ext cx="1729104" cy="299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noFill/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3A52D6" w:rsidRPr="00D73A88" w:rsidRDefault="003A52D6" w:rsidP="003A52D6">
                              <w:pPr>
                                <w:ind w:firstLine="36pt"/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  <w:t xml:space="preserve">                          </w:t>
                              </w:r>
                              <w:r w:rsidRPr="00D73A88"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  <w:t xml:space="preserve">Director </w:t>
                              </w:r>
                              <w:proofErr w:type="gramStart"/>
                              <w:r w:rsidRPr="00D73A88"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  <w:t>executiv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  <w:t>,</w:t>
                              </w:r>
                            </w:p>
                            <w:p w:rsidR="003A52D6" w:rsidRPr="00D73A88" w:rsidRDefault="003A52D6" w:rsidP="003A52D6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73A88"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</w:rPr>
                                <w:t>FLORENTINA TEODORA P</w:t>
                              </w:r>
                              <w:r w:rsidRPr="00D73A88">
                                <w:rPr>
                                  <w:rFonts w:ascii="Arial" w:hAnsi="Arial" w:cs="Arial"/>
                                  <w:spacing w:val="-2"/>
                                  <w:w w:val="110%"/>
                                  <w:position w:val="3"/>
                                  <w:sz w:val="14"/>
                                  <w:szCs w:val="14"/>
                                  <w:lang w:val="ro-RO"/>
                                </w:rPr>
                                <w:t>ÎRVAN</w:t>
                              </w:r>
                            </w:p>
                          </wne:txbxContent>
                        </wp:txbx>
                        <wp:bodyPr rot="0" vert="horz" wrap="square" lIns="91440" tIns="45720" rIns="91440" bIns="45720" anchor="t" anchorCtr="0" upright="1">
                          <a:noAutofit/>
                        </wp:bodyPr>
                      </wp:wsp>
                    </wp:grpSp>
                  </wp:grp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sectPr w:rsidR="003A52D6">
      <w:type w:val="continuous"/>
      <w:pgSz w:w="1191pt" w:h="842pt" w:orient="landscape"/>
      <w:pgMar w:top="0pt" w:right="147pt" w:bottom="14pt" w:left="2pt" w:header="36pt" w:footer="36pt" w:gutter="0pt"/>
      <w:cols w:num="2" w:space="36pt" w:equalWidth="0">
        <w:col w:w="550.55pt" w:space="2pt"/>
        <w:col w:w="489.45pt"/>
      </w:cols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start"/>
      <w:pPr>
        <w:ind w:start="7.90pt" w:hanging="11.45pt"/>
      </w:pPr>
      <w:rPr>
        <w:rFonts w:ascii="Times New Roman" w:hAnsi="Times New Roman" w:cs="Times New Roman"/>
        <w:b w:val="0"/>
        <w:bCs w:val="0"/>
        <w:spacing w:val="1"/>
        <w:sz w:val="18"/>
        <w:szCs w:val="18"/>
      </w:rPr>
    </w:lvl>
    <w:lvl w:ilvl="1">
      <w:numFmt w:val="bullet"/>
      <w:lvlText w:val="•"/>
      <w:lvlJc w:val="start"/>
      <w:pPr>
        <w:ind w:start="26.30pt" w:hanging="11.45pt"/>
      </w:pPr>
    </w:lvl>
    <w:lvl w:ilvl="2">
      <w:numFmt w:val="bullet"/>
      <w:lvlText w:val="•"/>
      <w:lvlJc w:val="start"/>
      <w:pPr>
        <w:ind w:start="44.70pt" w:hanging="11.45pt"/>
      </w:pPr>
    </w:lvl>
    <w:lvl w:ilvl="3">
      <w:numFmt w:val="bullet"/>
      <w:lvlText w:val="•"/>
      <w:lvlJc w:val="start"/>
      <w:pPr>
        <w:ind w:start="63.10pt" w:hanging="11.45pt"/>
      </w:pPr>
    </w:lvl>
    <w:lvl w:ilvl="4">
      <w:numFmt w:val="bullet"/>
      <w:lvlText w:val="•"/>
      <w:lvlJc w:val="start"/>
      <w:pPr>
        <w:ind w:start="81.55pt" w:hanging="11.45pt"/>
      </w:pPr>
    </w:lvl>
    <w:lvl w:ilvl="5">
      <w:numFmt w:val="bullet"/>
      <w:lvlText w:val="•"/>
      <w:lvlJc w:val="start"/>
      <w:pPr>
        <w:ind w:start="99.95pt" w:hanging="11.45pt"/>
      </w:pPr>
    </w:lvl>
    <w:lvl w:ilvl="6">
      <w:numFmt w:val="bullet"/>
      <w:lvlText w:val="•"/>
      <w:lvlJc w:val="start"/>
      <w:pPr>
        <w:ind w:start="118.35pt" w:hanging="11.45pt"/>
      </w:pPr>
    </w:lvl>
    <w:lvl w:ilvl="7">
      <w:numFmt w:val="bullet"/>
      <w:lvlText w:val="•"/>
      <w:lvlJc w:val="start"/>
      <w:pPr>
        <w:ind w:start="136.75pt" w:hanging="11.45pt"/>
      </w:pPr>
    </w:lvl>
    <w:lvl w:ilvl="8">
      <w:numFmt w:val="bullet"/>
      <w:lvlText w:val="•"/>
      <w:lvlJc w:val="start"/>
      <w:pPr>
        <w:ind w:start="155.15pt" w:hanging="11.45pt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start"/>
      <w:pPr>
        <w:ind w:start="7.90pt" w:hanging="13.70pt"/>
      </w:pPr>
      <w:rPr>
        <w:rFonts w:ascii="Times New Roman" w:hAnsi="Times New Roman" w:cs="Times New Roman"/>
        <w:b w:val="0"/>
        <w:bCs w:val="0"/>
        <w:spacing w:val="1"/>
        <w:sz w:val="18"/>
        <w:szCs w:val="18"/>
      </w:rPr>
    </w:lvl>
    <w:lvl w:ilvl="1">
      <w:numFmt w:val="bullet"/>
      <w:lvlText w:val="•"/>
      <w:lvlJc w:val="start"/>
      <w:pPr>
        <w:ind w:start="26.30pt" w:hanging="13.70pt"/>
      </w:pPr>
    </w:lvl>
    <w:lvl w:ilvl="2">
      <w:numFmt w:val="bullet"/>
      <w:lvlText w:val="•"/>
      <w:lvlJc w:val="start"/>
      <w:pPr>
        <w:ind w:start="44.70pt" w:hanging="13.70pt"/>
      </w:pPr>
    </w:lvl>
    <w:lvl w:ilvl="3">
      <w:numFmt w:val="bullet"/>
      <w:lvlText w:val="•"/>
      <w:lvlJc w:val="start"/>
      <w:pPr>
        <w:ind w:start="63.10pt" w:hanging="13.70pt"/>
      </w:pPr>
    </w:lvl>
    <w:lvl w:ilvl="4">
      <w:numFmt w:val="bullet"/>
      <w:lvlText w:val="•"/>
      <w:lvlJc w:val="start"/>
      <w:pPr>
        <w:ind w:start="81.55pt" w:hanging="13.70pt"/>
      </w:pPr>
    </w:lvl>
    <w:lvl w:ilvl="5">
      <w:numFmt w:val="bullet"/>
      <w:lvlText w:val="•"/>
      <w:lvlJc w:val="start"/>
      <w:pPr>
        <w:ind w:start="99.95pt" w:hanging="13.70pt"/>
      </w:pPr>
    </w:lvl>
    <w:lvl w:ilvl="6">
      <w:numFmt w:val="bullet"/>
      <w:lvlText w:val="•"/>
      <w:lvlJc w:val="start"/>
      <w:pPr>
        <w:ind w:start="118.35pt" w:hanging="13.70pt"/>
      </w:pPr>
    </w:lvl>
    <w:lvl w:ilvl="7">
      <w:numFmt w:val="bullet"/>
      <w:lvlText w:val="•"/>
      <w:lvlJc w:val="start"/>
      <w:pPr>
        <w:ind w:start="136.75pt" w:hanging="13.70pt"/>
      </w:pPr>
    </w:lvl>
    <w:lvl w:ilvl="8">
      <w:numFmt w:val="bullet"/>
      <w:lvlText w:val="•"/>
      <w:lvlJc w:val="start"/>
      <w:pPr>
        <w:ind w:start="155.15pt" w:hanging="13.70pt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start"/>
      <w:pPr>
        <w:ind w:start="7.90pt" w:hanging="13.70pt"/>
      </w:pPr>
      <w:rPr>
        <w:rFonts w:ascii="Times New Roman" w:hAnsi="Times New Roman" w:cs="Times New Roman"/>
        <w:b w:val="0"/>
        <w:bCs w:val="0"/>
        <w:spacing w:val="1"/>
        <w:sz w:val="18"/>
        <w:szCs w:val="18"/>
      </w:rPr>
    </w:lvl>
    <w:lvl w:ilvl="1">
      <w:numFmt w:val="bullet"/>
      <w:lvlText w:val="•"/>
      <w:lvlJc w:val="start"/>
      <w:pPr>
        <w:ind w:start="26.30pt" w:hanging="13.70pt"/>
      </w:pPr>
    </w:lvl>
    <w:lvl w:ilvl="2">
      <w:numFmt w:val="bullet"/>
      <w:lvlText w:val="•"/>
      <w:lvlJc w:val="start"/>
      <w:pPr>
        <w:ind w:start="44.70pt" w:hanging="13.70pt"/>
      </w:pPr>
    </w:lvl>
    <w:lvl w:ilvl="3">
      <w:numFmt w:val="bullet"/>
      <w:lvlText w:val="•"/>
      <w:lvlJc w:val="start"/>
      <w:pPr>
        <w:ind w:start="63.10pt" w:hanging="13.70pt"/>
      </w:pPr>
    </w:lvl>
    <w:lvl w:ilvl="4">
      <w:numFmt w:val="bullet"/>
      <w:lvlText w:val="•"/>
      <w:lvlJc w:val="start"/>
      <w:pPr>
        <w:ind w:start="81.55pt" w:hanging="13.70pt"/>
      </w:pPr>
    </w:lvl>
    <w:lvl w:ilvl="5">
      <w:numFmt w:val="bullet"/>
      <w:lvlText w:val="•"/>
      <w:lvlJc w:val="start"/>
      <w:pPr>
        <w:ind w:start="99.95pt" w:hanging="13.70pt"/>
      </w:pPr>
    </w:lvl>
    <w:lvl w:ilvl="6">
      <w:numFmt w:val="bullet"/>
      <w:lvlText w:val="•"/>
      <w:lvlJc w:val="start"/>
      <w:pPr>
        <w:ind w:start="118.35pt" w:hanging="13.70pt"/>
      </w:pPr>
    </w:lvl>
    <w:lvl w:ilvl="7">
      <w:numFmt w:val="bullet"/>
      <w:lvlText w:val="•"/>
      <w:lvlJc w:val="start"/>
      <w:pPr>
        <w:ind w:start="136.75pt" w:hanging="13.70pt"/>
      </w:pPr>
    </w:lvl>
    <w:lvl w:ilvl="8">
      <w:numFmt w:val="bullet"/>
      <w:lvlText w:val="•"/>
      <w:lvlJc w:val="start"/>
      <w:pPr>
        <w:ind w:start="155.15pt" w:hanging="13.70pt"/>
      </w:pPr>
    </w:lvl>
  </w:abstractNum>
  <w:abstractNum w:abstractNumId="3">
    <w:nsid w:val="00000405"/>
    <w:multiLevelType w:val="multilevel"/>
    <w:tmpl w:val="00000888"/>
    <w:lvl w:ilvl="0">
      <w:start w:val="4"/>
      <w:numFmt w:val="upperRoman"/>
      <w:lvlText w:val="%1."/>
      <w:lvlJc w:val="start"/>
      <w:pPr>
        <w:ind w:start="7.90pt" w:hanging="11.95pt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1">
      <w:numFmt w:val="bullet"/>
      <w:lvlText w:val="•"/>
      <w:lvlJc w:val="start"/>
      <w:pPr>
        <w:ind w:start="26.30pt" w:hanging="11.95pt"/>
      </w:pPr>
    </w:lvl>
    <w:lvl w:ilvl="2">
      <w:numFmt w:val="bullet"/>
      <w:lvlText w:val="•"/>
      <w:lvlJc w:val="start"/>
      <w:pPr>
        <w:ind w:start="44.70pt" w:hanging="11.95pt"/>
      </w:pPr>
    </w:lvl>
    <w:lvl w:ilvl="3">
      <w:numFmt w:val="bullet"/>
      <w:lvlText w:val="•"/>
      <w:lvlJc w:val="start"/>
      <w:pPr>
        <w:ind w:start="63.10pt" w:hanging="11.95pt"/>
      </w:pPr>
    </w:lvl>
    <w:lvl w:ilvl="4">
      <w:numFmt w:val="bullet"/>
      <w:lvlText w:val="•"/>
      <w:lvlJc w:val="start"/>
      <w:pPr>
        <w:ind w:start="81.55pt" w:hanging="11.95pt"/>
      </w:pPr>
    </w:lvl>
    <w:lvl w:ilvl="5">
      <w:numFmt w:val="bullet"/>
      <w:lvlText w:val="•"/>
      <w:lvlJc w:val="start"/>
      <w:pPr>
        <w:ind w:start="99.95pt" w:hanging="11.95pt"/>
      </w:pPr>
    </w:lvl>
    <w:lvl w:ilvl="6">
      <w:numFmt w:val="bullet"/>
      <w:lvlText w:val="•"/>
      <w:lvlJc w:val="start"/>
      <w:pPr>
        <w:ind w:start="118.35pt" w:hanging="11.95pt"/>
      </w:pPr>
    </w:lvl>
    <w:lvl w:ilvl="7">
      <w:numFmt w:val="bullet"/>
      <w:lvlText w:val="•"/>
      <w:lvlJc w:val="start"/>
      <w:pPr>
        <w:ind w:start="136.75pt" w:hanging="11.95pt"/>
      </w:pPr>
    </w:lvl>
    <w:lvl w:ilvl="8">
      <w:numFmt w:val="bullet"/>
      <w:lvlText w:val="•"/>
      <w:lvlJc w:val="start"/>
      <w:pPr>
        <w:ind w:start="155.15pt" w:hanging="11.95pt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bordersDoNotSurroundHeader/>
  <w:bordersDoNotSurroundFooter/>
  <w:proofState w:spelling="clean" w:grammar="clean"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D7"/>
    <w:rsid w:val="002639AA"/>
    <w:rsid w:val="002D54D7"/>
    <w:rsid w:val="003A52D6"/>
    <w:rsid w:val="00D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F650C53-B756-4503-B748-D26A9154259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pt" w:line="12pt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.10pt"/>
      <w:ind w:start="7.90pt" w:hanging="4.60pt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subject/>
  <cp:keywords/>
  <dc:description/>
  <cp:revision>3</cp:revision>
  <dcterms:created xsi:type="dcterms:W3CDTF">2023-11-10T09:27:00Z</dcterms:created>
  <dcterms:modified xsi:type="dcterms:W3CDTF">2023-11-10T11:06:00Z</dcterms:modified>
</cp:coreProperties>
</file>