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59"/>
        <w:gridCol w:w="4392"/>
        <w:gridCol w:w="9169"/>
        <w:gridCol w:w="41"/>
        <w:gridCol w:w="546"/>
        <w:gridCol w:w="689"/>
        <w:gridCol w:w="244"/>
        <w:gridCol w:w="548"/>
        <w:gridCol w:w="1860"/>
        <w:gridCol w:w="640"/>
        <w:gridCol w:w="137"/>
        <w:gridCol w:w="1826"/>
        <w:gridCol w:w="864"/>
        <w:gridCol w:w="245"/>
        <w:gridCol w:w="6"/>
      </w:tblGrid>
      <w:tr w:rsidR="00402149" w14:paraId="2561B92F" w14:textId="77777777" w:rsidTr="00402149">
        <w:trPr>
          <w:trHeight w:val="180"/>
        </w:trPr>
        <w:tc>
          <w:tcPr>
            <w:tcW w:w="180" w:type="dxa"/>
          </w:tcPr>
          <w:p w14:paraId="0F7DDB6F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0"/>
            </w:tblGrid>
            <w:tr w:rsidR="003F3804" w14:paraId="49199C55" w14:textId="77777777">
              <w:trPr>
                <w:trHeight w:val="642"/>
              </w:trPr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57E5D9" w14:textId="77777777" w:rsidR="003F3804" w:rsidRDefault="004534C0">
                  <w:pPr>
                    <w:spacing w:after="0" w:line="240" w:lineRule="auto"/>
                  </w:pPr>
                  <w:r>
                    <w:rPr>
                      <w:b/>
                      <w:color w:val="000000"/>
                    </w:rPr>
                    <w:t xml:space="preserve">CONSILIUL LOCAL AL SECTORULUI 2 AL </w:t>
                  </w:r>
                  <w:r>
                    <w:rPr>
                      <w:b/>
                      <w:color w:val="000000"/>
                    </w:rPr>
                    <w:br/>
                    <w:t xml:space="preserve"> MUNICIPIULUI BUCURESTI </w:t>
                  </w:r>
                </w:p>
              </w:tc>
            </w:tr>
          </w:tbl>
          <w:p w14:paraId="768F554C" w14:textId="77777777" w:rsidR="003F3804" w:rsidRDefault="003F3804">
            <w:pPr>
              <w:spacing w:after="0" w:line="240" w:lineRule="auto"/>
            </w:pPr>
          </w:p>
        </w:tc>
        <w:tc>
          <w:tcPr>
            <w:tcW w:w="899" w:type="dxa"/>
          </w:tcPr>
          <w:p w14:paraId="6BE4509C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3060" w:type="dxa"/>
          </w:tcPr>
          <w:p w14:paraId="30F55B39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050" w:type="dxa"/>
          </w:tcPr>
          <w:p w14:paraId="4FB95892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1487C217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3004" w:type="dxa"/>
          </w:tcPr>
          <w:p w14:paraId="372DB928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122" w:type="dxa"/>
          </w:tcPr>
          <w:p w14:paraId="70251456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317" w:type="dxa"/>
          </w:tcPr>
          <w:p w14:paraId="598A1B28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372" w:type="dxa"/>
          </w:tcPr>
          <w:p w14:paraId="2240A75F" w14:textId="77777777" w:rsidR="003F3804" w:rsidRDefault="003F3804">
            <w:pPr>
              <w:pStyle w:val="EmptyCellLayoutStyle"/>
              <w:spacing w:after="0" w:line="240" w:lineRule="auto"/>
            </w:pPr>
          </w:p>
        </w:tc>
      </w:tr>
      <w:tr w:rsidR="00402149" w14:paraId="5637DCFD" w14:textId="77777777" w:rsidTr="00402149">
        <w:trPr>
          <w:trHeight w:val="359"/>
        </w:trPr>
        <w:tc>
          <w:tcPr>
            <w:tcW w:w="180" w:type="dxa"/>
          </w:tcPr>
          <w:p w14:paraId="310A1977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gridSpan w:val="7"/>
            <w:vMerge/>
          </w:tcPr>
          <w:p w14:paraId="6B7FB874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899" w:type="dxa"/>
          </w:tcPr>
          <w:p w14:paraId="6073C0DA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3060" w:type="dxa"/>
          </w:tcPr>
          <w:p w14:paraId="53BA63C1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050" w:type="dxa"/>
          </w:tcPr>
          <w:p w14:paraId="3091C6EB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6388FD1C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3004" w:type="dxa"/>
          </w:tcPr>
          <w:p w14:paraId="19630FEA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9"/>
            </w:tblGrid>
            <w:tr w:rsidR="003F3804" w14:paraId="5465A1FA" w14:textId="77777777">
              <w:trPr>
                <w:trHeight w:val="282"/>
              </w:trPr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3756" w14:textId="77777777" w:rsidR="003F3804" w:rsidRDefault="004534C0">
                  <w:pPr>
                    <w:spacing w:after="0" w:line="240" w:lineRule="auto"/>
                    <w:jc w:val="right"/>
                  </w:pPr>
                  <w:proofErr w:type="spellStart"/>
                  <w:r>
                    <w:rPr>
                      <w:color w:val="000000"/>
                    </w:rPr>
                    <w:t>Anexa</w:t>
                  </w:r>
                  <w:proofErr w:type="spellEnd"/>
                  <w:r>
                    <w:rPr>
                      <w:color w:val="000000"/>
                    </w:rPr>
                    <w:t xml:space="preserve"> 15v</w:t>
                  </w:r>
                </w:p>
              </w:tc>
            </w:tr>
          </w:tbl>
          <w:p w14:paraId="5A03D573" w14:textId="77777777" w:rsidR="003F3804" w:rsidRDefault="003F3804">
            <w:pPr>
              <w:spacing w:after="0" w:line="240" w:lineRule="auto"/>
            </w:pPr>
          </w:p>
        </w:tc>
        <w:tc>
          <w:tcPr>
            <w:tcW w:w="372" w:type="dxa"/>
          </w:tcPr>
          <w:p w14:paraId="5C58D031" w14:textId="77777777" w:rsidR="003F3804" w:rsidRDefault="003F3804">
            <w:pPr>
              <w:pStyle w:val="EmptyCellLayoutStyle"/>
              <w:spacing w:after="0" w:line="240" w:lineRule="auto"/>
            </w:pPr>
          </w:p>
        </w:tc>
      </w:tr>
      <w:tr w:rsidR="00402149" w14:paraId="0859B0A6" w14:textId="77777777" w:rsidTr="00402149">
        <w:trPr>
          <w:trHeight w:val="180"/>
        </w:trPr>
        <w:tc>
          <w:tcPr>
            <w:tcW w:w="180" w:type="dxa"/>
          </w:tcPr>
          <w:p w14:paraId="3825B30C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gridSpan w:val="7"/>
            <w:vMerge/>
          </w:tcPr>
          <w:p w14:paraId="1952A4BC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899" w:type="dxa"/>
          </w:tcPr>
          <w:p w14:paraId="13BFCB48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3060" w:type="dxa"/>
          </w:tcPr>
          <w:p w14:paraId="3FE64A58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050" w:type="dxa"/>
          </w:tcPr>
          <w:p w14:paraId="00BEECDC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37917410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3004" w:type="dxa"/>
          </w:tcPr>
          <w:p w14:paraId="621E4FDF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122" w:type="dxa"/>
          </w:tcPr>
          <w:p w14:paraId="3FEAFCF2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317" w:type="dxa"/>
          </w:tcPr>
          <w:p w14:paraId="34F6AF13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372" w:type="dxa"/>
          </w:tcPr>
          <w:p w14:paraId="76A7399A" w14:textId="77777777" w:rsidR="003F3804" w:rsidRDefault="003F3804">
            <w:pPr>
              <w:pStyle w:val="EmptyCellLayoutStyle"/>
              <w:spacing w:after="0" w:line="240" w:lineRule="auto"/>
            </w:pPr>
          </w:p>
        </w:tc>
      </w:tr>
      <w:tr w:rsidR="003F3804" w14:paraId="735B68E9" w14:textId="77777777">
        <w:trPr>
          <w:trHeight w:val="180"/>
        </w:trPr>
        <w:tc>
          <w:tcPr>
            <w:tcW w:w="180" w:type="dxa"/>
          </w:tcPr>
          <w:p w14:paraId="73DA92C3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33D4777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259" w:type="dxa"/>
          </w:tcPr>
          <w:p w14:paraId="00EB6731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2700" w:type="dxa"/>
          </w:tcPr>
          <w:p w14:paraId="61E276CD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14:paraId="47F4728F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DBC653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064" w:type="dxa"/>
          </w:tcPr>
          <w:p w14:paraId="1554009F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375" w:type="dxa"/>
          </w:tcPr>
          <w:p w14:paraId="52A89C84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899" w:type="dxa"/>
          </w:tcPr>
          <w:p w14:paraId="29895C1B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3060" w:type="dxa"/>
          </w:tcPr>
          <w:p w14:paraId="159F3DB8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050" w:type="dxa"/>
          </w:tcPr>
          <w:p w14:paraId="190F8161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02E32F4C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3004" w:type="dxa"/>
          </w:tcPr>
          <w:p w14:paraId="609A2DE8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122" w:type="dxa"/>
          </w:tcPr>
          <w:p w14:paraId="15DFF913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317" w:type="dxa"/>
          </w:tcPr>
          <w:p w14:paraId="4C630593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372" w:type="dxa"/>
          </w:tcPr>
          <w:p w14:paraId="0DD9B0AC" w14:textId="77777777" w:rsidR="003F3804" w:rsidRDefault="003F3804">
            <w:pPr>
              <w:pStyle w:val="EmptyCellLayoutStyle"/>
              <w:spacing w:after="0" w:line="240" w:lineRule="auto"/>
            </w:pPr>
          </w:p>
        </w:tc>
      </w:tr>
      <w:tr w:rsidR="00402149" w14:paraId="557D83F1" w14:textId="77777777" w:rsidTr="00402149">
        <w:trPr>
          <w:trHeight w:val="720"/>
        </w:trPr>
        <w:tc>
          <w:tcPr>
            <w:tcW w:w="180" w:type="dxa"/>
          </w:tcPr>
          <w:p w14:paraId="14D495DA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20"/>
            </w:tblGrid>
            <w:tr w:rsidR="003F3804" w14:paraId="31541A91" w14:textId="77777777">
              <w:trPr>
                <w:trHeight w:val="642"/>
              </w:trPr>
              <w:tc>
                <w:tcPr>
                  <w:tcW w:w="151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85928E" w14:textId="77777777" w:rsidR="003F3804" w:rsidRDefault="004534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2"/>
                    </w:rPr>
                    <w:t>Contul</w:t>
                  </w:r>
                  <w:proofErr w:type="spellEnd"/>
                  <w:r>
                    <w:rPr>
                      <w:b/>
                      <w:color w:val="000000"/>
                      <w:sz w:val="22"/>
                    </w:rPr>
                    <w:t xml:space="preserve"> de </w:t>
                  </w:r>
                  <w:proofErr w:type="spellStart"/>
                  <w:r>
                    <w:rPr>
                      <w:b/>
                      <w:color w:val="000000"/>
                      <w:sz w:val="22"/>
                    </w:rPr>
                    <w:t>executie</w:t>
                  </w:r>
                  <w:proofErr w:type="spellEnd"/>
                  <w:r>
                    <w:rPr>
                      <w:b/>
                      <w:color w:val="000000"/>
                      <w:sz w:val="22"/>
                    </w:rPr>
                    <w:t xml:space="preserve"> a </w:t>
                  </w:r>
                  <w:proofErr w:type="spellStart"/>
                  <w:r>
                    <w:rPr>
                      <w:b/>
                      <w:color w:val="000000"/>
                      <w:sz w:val="22"/>
                    </w:rPr>
                    <w:t>creditelor</w:t>
                  </w:r>
                  <w:proofErr w:type="spellEnd"/>
                  <w:r>
                    <w:rPr>
                      <w:b/>
                      <w:color w:val="000000"/>
                      <w:sz w:val="22"/>
                    </w:rPr>
                    <w:t xml:space="preserve"> externe – Venituri</w:t>
                  </w:r>
                </w:p>
              </w:tc>
            </w:tr>
          </w:tbl>
          <w:p w14:paraId="028C035F" w14:textId="77777777" w:rsidR="003F3804" w:rsidRDefault="003F3804">
            <w:pPr>
              <w:spacing w:after="0" w:line="240" w:lineRule="auto"/>
            </w:pPr>
          </w:p>
        </w:tc>
        <w:tc>
          <w:tcPr>
            <w:tcW w:w="317" w:type="dxa"/>
          </w:tcPr>
          <w:p w14:paraId="6C852EA2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372" w:type="dxa"/>
          </w:tcPr>
          <w:p w14:paraId="4C5AE12E" w14:textId="77777777" w:rsidR="003F3804" w:rsidRDefault="003F3804">
            <w:pPr>
              <w:pStyle w:val="EmptyCellLayoutStyle"/>
              <w:spacing w:after="0" w:line="240" w:lineRule="auto"/>
            </w:pPr>
          </w:p>
        </w:tc>
      </w:tr>
      <w:tr w:rsidR="003F3804" w14:paraId="54BFEA55" w14:textId="77777777">
        <w:trPr>
          <w:trHeight w:val="20"/>
        </w:trPr>
        <w:tc>
          <w:tcPr>
            <w:tcW w:w="180" w:type="dxa"/>
          </w:tcPr>
          <w:p w14:paraId="4B3B9369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792FB56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259" w:type="dxa"/>
          </w:tcPr>
          <w:p w14:paraId="6CC0E410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2700" w:type="dxa"/>
          </w:tcPr>
          <w:p w14:paraId="3EFA2124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14:paraId="1CD62823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CE9A2F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064" w:type="dxa"/>
          </w:tcPr>
          <w:p w14:paraId="36FDE440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375" w:type="dxa"/>
          </w:tcPr>
          <w:p w14:paraId="452A49A9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899" w:type="dxa"/>
          </w:tcPr>
          <w:p w14:paraId="0258AD24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3060" w:type="dxa"/>
          </w:tcPr>
          <w:p w14:paraId="1EF70244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050" w:type="dxa"/>
          </w:tcPr>
          <w:p w14:paraId="051EA96D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04565FFE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3004" w:type="dxa"/>
          </w:tcPr>
          <w:p w14:paraId="00AD38E4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122" w:type="dxa"/>
          </w:tcPr>
          <w:p w14:paraId="106C3D5A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317" w:type="dxa"/>
          </w:tcPr>
          <w:p w14:paraId="237A53DB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372" w:type="dxa"/>
          </w:tcPr>
          <w:p w14:paraId="26EFB357" w14:textId="77777777" w:rsidR="003F3804" w:rsidRDefault="003F3804">
            <w:pPr>
              <w:pStyle w:val="EmptyCellLayoutStyle"/>
              <w:spacing w:after="0" w:line="240" w:lineRule="auto"/>
            </w:pPr>
          </w:p>
        </w:tc>
      </w:tr>
      <w:tr w:rsidR="00402149" w14:paraId="1BA0CCF1" w14:textId="77777777" w:rsidTr="00402149">
        <w:trPr>
          <w:trHeight w:val="359"/>
        </w:trPr>
        <w:tc>
          <w:tcPr>
            <w:tcW w:w="180" w:type="dxa"/>
          </w:tcPr>
          <w:p w14:paraId="618D9947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03E2B96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259" w:type="dxa"/>
          </w:tcPr>
          <w:p w14:paraId="3C1AD775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2700" w:type="dxa"/>
          </w:tcPr>
          <w:tbl>
            <w:tblPr>
              <w:tblpPr w:leftFromText="180" w:rightFromText="180" w:vertAnchor="text" w:horzAnchor="page" w:tblpX="976" w:tblpY="-174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9"/>
            </w:tblGrid>
            <w:tr w:rsidR="00D41840" w14:paraId="73FF6CF5" w14:textId="77777777" w:rsidTr="00D41840">
              <w:trPr>
                <w:trHeight w:val="282"/>
              </w:trPr>
              <w:tc>
                <w:tcPr>
                  <w:tcW w:w="47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3D33F8" w14:textId="77777777" w:rsidR="00D41840" w:rsidRDefault="00D41840" w:rsidP="00D4184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2"/>
                    </w:rPr>
                    <w:t>la data de: 30.06.2024</w:t>
                  </w:r>
                </w:p>
              </w:tc>
            </w:tr>
          </w:tbl>
          <w:p w14:paraId="6CC885A8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14:paraId="63BC7C49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7"/>
          </w:tcPr>
          <w:p w14:paraId="7F74D763" w14:textId="77777777" w:rsidR="003F3804" w:rsidRDefault="003F3804">
            <w:pPr>
              <w:spacing w:after="0" w:line="240" w:lineRule="auto"/>
            </w:pPr>
          </w:p>
        </w:tc>
        <w:tc>
          <w:tcPr>
            <w:tcW w:w="3004" w:type="dxa"/>
          </w:tcPr>
          <w:p w14:paraId="7485CAD2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122" w:type="dxa"/>
          </w:tcPr>
          <w:p w14:paraId="4BC2C9DB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317" w:type="dxa"/>
          </w:tcPr>
          <w:p w14:paraId="0AC6C23C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372" w:type="dxa"/>
          </w:tcPr>
          <w:p w14:paraId="06162BF3" w14:textId="77777777" w:rsidR="003F3804" w:rsidRDefault="003F3804">
            <w:pPr>
              <w:pStyle w:val="EmptyCellLayoutStyle"/>
              <w:spacing w:after="0" w:line="240" w:lineRule="auto"/>
            </w:pPr>
          </w:p>
        </w:tc>
      </w:tr>
      <w:tr w:rsidR="00402149" w14:paraId="22218D4F" w14:textId="77777777" w:rsidTr="00402149">
        <w:trPr>
          <w:trHeight w:val="359"/>
        </w:trPr>
        <w:tc>
          <w:tcPr>
            <w:tcW w:w="180" w:type="dxa"/>
          </w:tcPr>
          <w:p w14:paraId="02E2EDDB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20"/>
            </w:tblGrid>
            <w:tr w:rsidR="003F3804" w14:paraId="5B3E5F2B" w14:textId="77777777">
              <w:trPr>
                <w:trHeight w:val="282"/>
              </w:trPr>
              <w:tc>
                <w:tcPr>
                  <w:tcW w:w="151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CB95CB" w14:textId="77777777" w:rsidR="003F3804" w:rsidRDefault="003F3804">
                  <w:pPr>
                    <w:spacing w:after="0" w:line="240" w:lineRule="auto"/>
                  </w:pPr>
                </w:p>
              </w:tc>
            </w:tr>
          </w:tbl>
          <w:p w14:paraId="02D5DDF9" w14:textId="77777777" w:rsidR="003F3804" w:rsidRDefault="003F3804">
            <w:pPr>
              <w:spacing w:after="0" w:line="240" w:lineRule="auto"/>
            </w:pPr>
          </w:p>
        </w:tc>
        <w:tc>
          <w:tcPr>
            <w:tcW w:w="317" w:type="dxa"/>
          </w:tcPr>
          <w:p w14:paraId="716798D8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372" w:type="dxa"/>
          </w:tcPr>
          <w:p w14:paraId="2E5F8943" w14:textId="77777777" w:rsidR="003F3804" w:rsidRDefault="003F3804">
            <w:pPr>
              <w:pStyle w:val="EmptyCellLayoutStyle"/>
              <w:spacing w:after="0" w:line="240" w:lineRule="auto"/>
            </w:pPr>
          </w:p>
        </w:tc>
      </w:tr>
      <w:tr w:rsidR="003F3804" w14:paraId="1D086EFF" w14:textId="77777777">
        <w:trPr>
          <w:trHeight w:val="360"/>
        </w:trPr>
        <w:tc>
          <w:tcPr>
            <w:tcW w:w="180" w:type="dxa"/>
          </w:tcPr>
          <w:p w14:paraId="7C36CB7D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D2978AA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259" w:type="dxa"/>
          </w:tcPr>
          <w:p w14:paraId="1B06EE26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2700" w:type="dxa"/>
          </w:tcPr>
          <w:p w14:paraId="73EAD9DB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14:paraId="13B48D4A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9D0490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064" w:type="dxa"/>
          </w:tcPr>
          <w:p w14:paraId="72C4B006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375" w:type="dxa"/>
          </w:tcPr>
          <w:p w14:paraId="7EA1BA5B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899" w:type="dxa"/>
          </w:tcPr>
          <w:p w14:paraId="1D772FB8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3060" w:type="dxa"/>
          </w:tcPr>
          <w:p w14:paraId="006E66A9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050" w:type="dxa"/>
          </w:tcPr>
          <w:p w14:paraId="26651971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0F8DD8CD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3004" w:type="dxa"/>
          </w:tcPr>
          <w:p w14:paraId="4FC2D9CC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122" w:type="dxa"/>
          </w:tcPr>
          <w:p w14:paraId="012A347A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317" w:type="dxa"/>
          </w:tcPr>
          <w:p w14:paraId="4B2BE185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372" w:type="dxa"/>
          </w:tcPr>
          <w:p w14:paraId="6D7783CE" w14:textId="77777777" w:rsidR="003F3804" w:rsidRDefault="003F3804">
            <w:pPr>
              <w:pStyle w:val="EmptyCellLayoutStyle"/>
              <w:spacing w:after="0" w:line="240" w:lineRule="auto"/>
            </w:pPr>
          </w:p>
        </w:tc>
      </w:tr>
      <w:tr w:rsidR="00402149" w14:paraId="66F9FDE3" w14:textId="77777777" w:rsidTr="00402149">
        <w:trPr>
          <w:trHeight w:val="359"/>
        </w:trPr>
        <w:tc>
          <w:tcPr>
            <w:tcW w:w="180" w:type="dxa"/>
          </w:tcPr>
          <w:p w14:paraId="6796FB89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gridSpan w:val="2"/>
          </w:tcPr>
          <w:tbl>
            <w:tblPr>
              <w:tblW w:w="0" w:type="auto"/>
              <w:tblInd w:w="6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0"/>
            </w:tblGrid>
            <w:tr w:rsidR="003F3804" w14:paraId="7E0E509F" w14:textId="77777777" w:rsidTr="001A5737">
              <w:trPr>
                <w:trHeight w:val="282"/>
              </w:trPr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9AE0" w14:textId="77777777" w:rsidR="003F3804" w:rsidRDefault="004534C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cod 20</w:t>
                  </w:r>
                </w:p>
              </w:tc>
            </w:tr>
          </w:tbl>
          <w:p w14:paraId="0637EE62" w14:textId="77777777" w:rsidR="003F3804" w:rsidRDefault="003F3804">
            <w:pPr>
              <w:spacing w:after="0" w:line="240" w:lineRule="auto"/>
            </w:pPr>
          </w:p>
        </w:tc>
        <w:tc>
          <w:tcPr>
            <w:tcW w:w="2700" w:type="dxa"/>
          </w:tcPr>
          <w:p w14:paraId="438E235A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14:paraId="3EEF0764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FB5D0B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064" w:type="dxa"/>
          </w:tcPr>
          <w:p w14:paraId="302D6768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375" w:type="dxa"/>
          </w:tcPr>
          <w:p w14:paraId="58E4D6B9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899" w:type="dxa"/>
          </w:tcPr>
          <w:p w14:paraId="5E0E5E28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3060" w:type="dxa"/>
          </w:tcPr>
          <w:p w14:paraId="683F1466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050" w:type="dxa"/>
          </w:tcPr>
          <w:p w14:paraId="56FE6E29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79D50451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3004" w:type="dxa"/>
          </w:tcPr>
          <w:p w14:paraId="7C138711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122" w:type="dxa"/>
          </w:tcPr>
          <w:p w14:paraId="143189E5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317" w:type="dxa"/>
          </w:tcPr>
          <w:p w14:paraId="4B83CD43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372" w:type="dxa"/>
          </w:tcPr>
          <w:p w14:paraId="1A667097" w14:textId="77777777" w:rsidR="003F3804" w:rsidRDefault="003F3804">
            <w:pPr>
              <w:pStyle w:val="EmptyCellLayoutStyle"/>
              <w:spacing w:after="0" w:line="240" w:lineRule="auto"/>
            </w:pPr>
          </w:p>
        </w:tc>
      </w:tr>
      <w:tr w:rsidR="00402149" w14:paraId="67BDF443" w14:textId="77777777" w:rsidTr="00402149">
        <w:tc>
          <w:tcPr>
            <w:tcW w:w="180" w:type="dxa"/>
          </w:tcPr>
          <w:p w14:paraId="1F8DCDAD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gridSpan w:val="14"/>
          </w:tcPr>
          <w:tbl>
            <w:tblPr>
              <w:tblW w:w="0" w:type="auto"/>
              <w:tblInd w:w="636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59"/>
              <w:gridCol w:w="1032"/>
              <w:gridCol w:w="1204"/>
              <w:gridCol w:w="1376"/>
              <w:gridCol w:w="1260"/>
              <w:gridCol w:w="1260"/>
              <w:gridCol w:w="1079"/>
              <w:gridCol w:w="1204"/>
              <w:gridCol w:w="1079"/>
              <w:gridCol w:w="1079"/>
            </w:tblGrid>
            <w:tr w:rsidR="003F3804" w14:paraId="42184CC6" w14:textId="77777777" w:rsidTr="001A5737">
              <w:trPr>
                <w:trHeight w:val="282"/>
              </w:trPr>
              <w:tc>
                <w:tcPr>
                  <w:tcW w:w="485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182204" w14:textId="77777777" w:rsidR="003F3804" w:rsidRDefault="003F3804">
                  <w:pPr>
                    <w:spacing w:after="0" w:line="240" w:lineRule="auto"/>
                  </w:pPr>
                </w:p>
              </w:tc>
              <w:tc>
                <w:tcPr>
                  <w:tcW w:w="1032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DDC7D3" w14:textId="77777777" w:rsidR="003F3804" w:rsidRDefault="003F3804">
                  <w:pPr>
                    <w:spacing w:after="0" w:line="240" w:lineRule="auto"/>
                  </w:pPr>
                </w:p>
              </w:tc>
              <w:tc>
                <w:tcPr>
                  <w:tcW w:w="12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47B15C" w14:textId="77777777" w:rsidR="003F3804" w:rsidRDefault="004534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b/>
                      <w:color w:val="000000"/>
                    </w:rPr>
                    <w:t>Prevederi</w:t>
                  </w:r>
                  <w:proofErr w:type="spellEnd"/>
                  <w:r>
                    <w:rPr>
                      <w:b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6BE9BF" w14:textId="77777777" w:rsidR="003F3804" w:rsidRDefault="004534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b/>
                      <w:color w:val="000000"/>
                    </w:rPr>
                    <w:t>bugetare</w:t>
                  </w:r>
                  <w:proofErr w:type="spellEnd"/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F2F744" w14:textId="77777777" w:rsidR="003F3804" w:rsidRDefault="004534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b/>
                      <w:color w:val="000000"/>
                    </w:rPr>
                    <w:t>Drepturi</w:t>
                  </w:r>
                  <w:proofErr w:type="spellEnd"/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04ABFF" w14:textId="77777777" w:rsidR="003F3804" w:rsidRDefault="004534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b/>
                      <w:color w:val="000000"/>
                    </w:rPr>
                    <w:t>constatate</w:t>
                  </w:r>
                  <w:proofErr w:type="spellEnd"/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471A44" w14:textId="77777777" w:rsidR="003F3804" w:rsidRDefault="003F3804">
                  <w:pPr>
                    <w:spacing w:after="0" w:line="240" w:lineRule="auto"/>
                  </w:pPr>
                </w:p>
              </w:tc>
              <w:tc>
                <w:tcPr>
                  <w:tcW w:w="12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C7781A" w14:textId="77777777" w:rsidR="003F3804" w:rsidRDefault="003F3804">
                  <w:pPr>
                    <w:spacing w:after="0" w:line="240" w:lineRule="auto"/>
                  </w:pP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5761D9" w14:textId="77777777" w:rsidR="003F3804" w:rsidRDefault="003F3804">
                  <w:pPr>
                    <w:spacing w:after="0" w:line="240" w:lineRule="auto"/>
                  </w:pP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51AAF4" w14:textId="77777777" w:rsidR="003F3804" w:rsidRDefault="003F3804">
                  <w:pPr>
                    <w:spacing w:after="0" w:line="240" w:lineRule="auto"/>
                  </w:pPr>
                </w:p>
              </w:tc>
            </w:tr>
            <w:tr w:rsidR="003F3804" w14:paraId="6FE5842D" w14:textId="77777777" w:rsidTr="001A5737">
              <w:trPr>
                <w:trHeight w:val="1182"/>
              </w:trPr>
              <w:tc>
                <w:tcPr>
                  <w:tcW w:w="485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4624C4" w14:textId="77777777" w:rsidR="003F3804" w:rsidRDefault="004534C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DENUMIREA INDICATORILOR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FD4F10" w14:textId="77777777" w:rsidR="003F3804" w:rsidRDefault="004534C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Cod indicator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CF0D2D" w14:textId="77777777" w:rsidR="003F3804" w:rsidRDefault="004534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b/>
                      <w:color w:val="000000"/>
                    </w:rPr>
                    <w:t>Anuale</w:t>
                  </w:r>
                  <w:proofErr w:type="spellEnd"/>
                  <w:r>
                    <w:rPr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</w:rPr>
                    <w:t>aprobate</w:t>
                  </w:r>
                  <w:proofErr w:type="spellEnd"/>
                  <w:r>
                    <w:rPr>
                      <w:b/>
                      <w:color w:val="000000"/>
                    </w:rPr>
                    <w:t xml:space="preserve"> la </w:t>
                  </w:r>
                  <w:proofErr w:type="spellStart"/>
                  <w:r>
                    <w:rPr>
                      <w:b/>
                      <w:color w:val="000000"/>
                    </w:rPr>
                    <w:t>finele</w:t>
                  </w:r>
                  <w:proofErr w:type="spellEnd"/>
                  <w:r>
                    <w:rPr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</w:rPr>
                    <w:t>perioadei</w:t>
                  </w:r>
                  <w:proofErr w:type="spellEnd"/>
                  <w:r>
                    <w:rPr>
                      <w:b/>
                      <w:color w:val="000000"/>
                    </w:rPr>
                    <w:t xml:space="preserve"> de </w:t>
                  </w:r>
                  <w:proofErr w:type="spellStart"/>
                  <w:r>
                    <w:rPr>
                      <w:b/>
                      <w:color w:val="000000"/>
                    </w:rPr>
                    <w:t>raportare</w:t>
                  </w:r>
                  <w:proofErr w:type="spellEnd"/>
                </w:p>
              </w:tc>
              <w:tc>
                <w:tcPr>
                  <w:tcW w:w="137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39548F" w14:textId="77777777" w:rsidR="003F3804" w:rsidRDefault="004534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b/>
                      <w:color w:val="000000"/>
                    </w:rPr>
                    <w:t>Prevederi</w:t>
                  </w:r>
                  <w:proofErr w:type="spellEnd"/>
                  <w:r>
                    <w:rPr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</w:rPr>
                    <w:t>bugetare</w:t>
                  </w:r>
                  <w:proofErr w:type="spellEnd"/>
                  <w:r>
                    <w:rPr>
                      <w:b/>
                      <w:color w:val="000000"/>
                    </w:rPr>
                    <w:t xml:space="preserve"> -</w:t>
                  </w:r>
                  <w:proofErr w:type="spellStart"/>
                  <w:r>
                    <w:rPr>
                      <w:b/>
                      <w:color w:val="000000"/>
                    </w:rPr>
                    <w:t>trimestriale</w:t>
                  </w:r>
                  <w:proofErr w:type="spellEnd"/>
                  <w:r>
                    <w:rPr>
                      <w:b/>
                      <w:color w:val="000000"/>
                    </w:rPr>
                    <w:t xml:space="preserve"> cumulate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6DCA4A" w14:textId="77777777" w:rsidR="003F3804" w:rsidRDefault="004534C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 xml:space="preserve">Total din </w:t>
                  </w:r>
                  <w:proofErr w:type="gramStart"/>
                  <w:r>
                    <w:rPr>
                      <w:b/>
                      <w:color w:val="000000"/>
                    </w:rPr>
                    <w:t>care :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F658A5" w14:textId="77777777" w:rsidR="003F3804" w:rsidRDefault="004534C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 xml:space="preserve">Din </w:t>
                  </w:r>
                  <w:proofErr w:type="spellStart"/>
                  <w:r>
                    <w:rPr>
                      <w:b/>
                      <w:color w:val="000000"/>
                    </w:rPr>
                    <w:t>anii</w:t>
                  </w:r>
                  <w:proofErr w:type="spellEnd"/>
                  <w:r>
                    <w:rPr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</w:rPr>
                    <w:t>precedenti</w:t>
                  </w:r>
                  <w:proofErr w:type="spellEnd"/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B36AAB" w14:textId="77777777" w:rsidR="003F3804" w:rsidRDefault="004534C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 xml:space="preserve">Din </w:t>
                  </w:r>
                  <w:proofErr w:type="spellStart"/>
                  <w:r>
                    <w:rPr>
                      <w:b/>
                      <w:color w:val="000000"/>
                    </w:rPr>
                    <w:t>anul</w:t>
                  </w:r>
                  <w:proofErr w:type="spellEnd"/>
                  <w:r>
                    <w:rPr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</w:rPr>
                    <w:t>curent</w:t>
                  </w:r>
                  <w:proofErr w:type="spellEnd"/>
                </w:p>
              </w:tc>
              <w:tc>
                <w:tcPr>
                  <w:tcW w:w="120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0FC27D" w14:textId="77777777" w:rsidR="003F3804" w:rsidRDefault="004534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b/>
                      <w:color w:val="000000"/>
                    </w:rPr>
                    <w:t>Incasari</w:t>
                  </w:r>
                  <w:proofErr w:type="spellEnd"/>
                  <w:r>
                    <w:rPr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</w:rPr>
                    <w:t>realizate</w:t>
                  </w:r>
                  <w:proofErr w:type="spellEnd"/>
                </w:p>
              </w:tc>
              <w:tc>
                <w:tcPr>
                  <w:tcW w:w="107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A5213D" w14:textId="77777777" w:rsidR="003F3804" w:rsidRDefault="004534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b/>
                      <w:color w:val="000000"/>
                    </w:rPr>
                    <w:t>Stingeri</w:t>
                  </w:r>
                  <w:proofErr w:type="spellEnd"/>
                  <w:r>
                    <w:rPr>
                      <w:b/>
                      <w:color w:val="000000"/>
                    </w:rPr>
                    <w:t xml:space="preserve"> pe </w:t>
                  </w:r>
                  <w:proofErr w:type="spellStart"/>
                  <w:r>
                    <w:rPr>
                      <w:b/>
                      <w:color w:val="000000"/>
                    </w:rPr>
                    <w:t>alte</w:t>
                  </w:r>
                  <w:proofErr w:type="spellEnd"/>
                  <w:r>
                    <w:rPr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</w:rPr>
                    <w:t>cai</w:t>
                  </w:r>
                  <w:proofErr w:type="spellEnd"/>
                  <w:r>
                    <w:rPr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</w:rPr>
                    <w:t>decat</w:t>
                  </w:r>
                  <w:proofErr w:type="spellEnd"/>
                  <w:r>
                    <w:rPr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</w:rPr>
                    <w:t>incasari</w:t>
                  </w:r>
                  <w:proofErr w:type="spellEnd"/>
                </w:p>
              </w:tc>
              <w:tc>
                <w:tcPr>
                  <w:tcW w:w="107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F8D3E4" w14:textId="77777777" w:rsidR="003F3804" w:rsidRDefault="004534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b/>
                      <w:color w:val="000000"/>
                    </w:rPr>
                    <w:t>Drepturi</w:t>
                  </w:r>
                  <w:proofErr w:type="spellEnd"/>
                  <w:r>
                    <w:rPr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</w:rPr>
                    <w:t>constatate</w:t>
                  </w:r>
                  <w:proofErr w:type="spellEnd"/>
                  <w:r>
                    <w:rPr>
                      <w:b/>
                      <w:color w:val="000000"/>
                    </w:rPr>
                    <w:t xml:space="preserve"> de </w:t>
                  </w:r>
                  <w:proofErr w:type="spellStart"/>
                  <w:r>
                    <w:rPr>
                      <w:b/>
                      <w:color w:val="000000"/>
                    </w:rPr>
                    <w:t>incasat</w:t>
                  </w:r>
                  <w:proofErr w:type="spellEnd"/>
                </w:p>
              </w:tc>
            </w:tr>
            <w:tr w:rsidR="003F3804" w14:paraId="53534A57" w14:textId="77777777" w:rsidTr="001A5737">
              <w:trPr>
                <w:trHeight w:val="282"/>
              </w:trPr>
              <w:tc>
                <w:tcPr>
                  <w:tcW w:w="4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0CB4F2" w14:textId="77777777" w:rsidR="003F3804" w:rsidRDefault="004534C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A</w:t>
                  </w:r>
                </w:p>
              </w:tc>
              <w:tc>
                <w:tcPr>
                  <w:tcW w:w="10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8698D5" w14:textId="77777777" w:rsidR="003F3804" w:rsidRDefault="004534C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B</w:t>
                  </w:r>
                </w:p>
              </w:tc>
              <w:tc>
                <w:tcPr>
                  <w:tcW w:w="12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A1F2F4" w14:textId="77777777" w:rsidR="003F3804" w:rsidRDefault="004534C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1</w:t>
                  </w: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F250BB" w14:textId="77777777" w:rsidR="003F3804" w:rsidRDefault="004534C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100AD3" w14:textId="77777777" w:rsidR="003F3804" w:rsidRDefault="004534C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3=4+5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7C01EA" w14:textId="77777777" w:rsidR="003F3804" w:rsidRDefault="004534C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624FDD" w14:textId="77777777" w:rsidR="003F3804" w:rsidRDefault="004534C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5</w:t>
                  </w:r>
                </w:p>
              </w:tc>
              <w:tc>
                <w:tcPr>
                  <w:tcW w:w="12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9EB3AA" w14:textId="77777777" w:rsidR="003F3804" w:rsidRDefault="004534C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6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5F6D8D" w14:textId="77777777" w:rsidR="003F3804" w:rsidRDefault="004534C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7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FAB089" w14:textId="77777777" w:rsidR="003F3804" w:rsidRDefault="004534C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8=3-6-7</w:t>
                  </w:r>
                </w:p>
              </w:tc>
            </w:tr>
            <w:tr w:rsidR="003F3804" w14:paraId="447F0C7B" w14:textId="77777777" w:rsidTr="001A5737">
              <w:trPr>
                <w:trHeight w:val="282"/>
              </w:trPr>
              <w:tc>
                <w:tcPr>
                  <w:tcW w:w="4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CBE4" w14:textId="77777777" w:rsidR="003F3804" w:rsidRDefault="004534C0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>III.OPERATIUNI FINANCIARE (COD 41.06)</w:t>
                  </w:r>
                </w:p>
              </w:tc>
              <w:tc>
                <w:tcPr>
                  <w:tcW w:w="10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ACF6" w14:textId="77777777" w:rsidR="003F3804" w:rsidRDefault="004534C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00.01</w:t>
                  </w:r>
                </w:p>
              </w:tc>
              <w:tc>
                <w:tcPr>
                  <w:tcW w:w="12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4FFA" w14:textId="77777777" w:rsidR="003F3804" w:rsidRDefault="004534C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18"/>
                    </w:rPr>
                    <w:t>204443000</w:t>
                  </w: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1857" w14:textId="77777777" w:rsidR="003F3804" w:rsidRDefault="004534C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18"/>
                    </w:rPr>
                    <w:t>106000000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985F" w14:textId="77777777" w:rsidR="003F3804" w:rsidRDefault="004534C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18"/>
                    </w:rPr>
                    <w:t>4442296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5B64" w14:textId="77777777" w:rsidR="003F3804" w:rsidRDefault="004534C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CDDD" w14:textId="77777777" w:rsidR="003F3804" w:rsidRDefault="004534C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18"/>
                    </w:rPr>
                    <w:t>4442296</w:t>
                  </w:r>
                </w:p>
              </w:tc>
              <w:tc>
                <w:tcPr>
                  <w:tcW w:w="12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7C84" w14:textId="77777777" w:rsidR="003F3804" w:rsidRDefault="004534C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18"/>
                    </w:rPr>
                    <w:t>4442296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ADA4" w14:textId="77777777" w:rsidR="003F3804" w:rsidRDefault="004534C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56AD" w14:textId="77777777" w:rsidR="003F3804" w:rsidRDefault="004534C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18"/>
                    </w:rPr>
                    <w:t>0</w:t>
                  </w:r>
                </w:p>
              </w:tc>
            </w:tr>
            <w:tr w:rsidR="003F3804" w14:paraId="7F4799C8" w14:textId="77777777" w:rsidTr="001A5737">
              <w:trPr>
                <w:trHeight w:val="282"/>
              </w:trPr>
              <w:tc>
                <w:tcPr>
                  <w:tcW w:w="4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9829" w14:textId="77777777" w:rsidR="003F3804" w:rsidRDefault="004534C0">
                  <w:pPr>
                    <w:spacing w:after="0" w:line="240" w:lineRule="auto"/>
                  </w:pPr>
                  <w:r>
                    <w:rPr>
                      <w:color w:val="000000"/>
                      <w:sz w:val="18"/>
                    </w:rPr>
                    <w:t xml:space="preserve">Alte </w:t>
                  </w:r>
                  <w:proofErr w:type="spellStart"/>
                  <w:r>
                    <w:rPr>
                      <w:color w:val="000000"/>
                      <w:sz w:val="18"/>
                    </w:rPr>
                    <w:t>operatiuni</w:t>
                  </w:r>
                  <w:proofErr w:type="spellEnd"/>
                  <w:r>
                    <w:rPr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8"/>
                    </w:rPr>
                    <w:t>financiare</w:t>
                  </w:r>
                  <w:proofErr w:type="spellEnd"/>
                  <w:r>
                    <w:rPr>
                      <w:color w:val="000000"/>
                      <w:sz w:val="18"/>
                    </w:rPr>
                    <w:t xml:space="preserve"> (cod 41.06.03)</w:t>
                  </w:r>
                </w:p>
              </w:tc>
              <w:tc>
                <w:tcPr>
                  <w:tcW w:w="10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2FB1" w14:textId="77777777" w:rsidR="003F3804" w:rsidRDefault="004534C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41.06</w:t>
                  </w:r>
                </w:p>
              </w:tc>
              <w:tc>
                <w:tcPr>
                  <w:tcW w:w="12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6820" w14:textId="77777777" w:rsidR="003F3804" w:rsidRDefault="004534C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18"/>
                    </w:rPr>
                    <w:t>204443000</w:t>
                  </w: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70C3" w14:textId="77777777" w:rsidR="003F3804" w:rsidRDefault="004534C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18"/>
                    </w:rPr>
                    <w:t>106000000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BA36" w14:textId="77777777" w:rsidR="003F3804" w:rsidRDefault="004534C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18"/>
                    </w:rPr>
                    <w:t>4442296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8D7F" w14:textId="77777777" w:rsidR="003F3804" w:rsidRDefault="004534C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1FD9" w14:textId="77777777" w:rsidR="003F3804" w:rsidRDefault="004534C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18"/>
                    </w:rPr>
                    <w:t>4442296</w:t>
                  </w:r>
                </w:p>
              </w:tc>
              <w:tc>
                <w:tcPr>
                  <w:tcW w:w="12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E9217" w14:textId="77777777" w:rsidR="003F3804" w:rsidRDefault="004534C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18"/>
                    </w:rPr>
                    <w:t>4442296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300F" w14:textId="77777777" w:rsidR="003F3804" w:rsidRDefault="004534C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6FAB" w14:textId="77777777" w:rsidR="003F3804" w:rsidRDefault="004534C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18"/>
                    </w:rPr>
                    <w:t>0</w:t>
                  </w:r>
                </w:p>
              </w:tc>
            </w:tr>
            <w:tr w:rsidR="003F3804" w14:paraId="3C64537C" w14:textId="77777777" w:rsidTr="001A5737">
              <w:trPr>
                <w:trHeight w:val="282"/>
              </w:trPr>
              <w:tc>
                <w:tcPr>
                  <w:tcW w:w="4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835E" w14:textId="77777777" w:rsidR="003F3804" w:rsidRDefault="004534C0">
                  <w:pPr>
                    <w:spacing w:after="0" w:line="240" w:lineRule="auto"/>
                  </w:pPr>
                  <w:proofErr w:type="spellStart"/>
                  <w:r>
                    <w:rPr>
                      <w:color w:val="000000"/>
                      <w:sz w:val="18"/>
                    </w:rPr>
                    <w:t>Sume</w:t>
                  </w:r>
                  <w:proofErr w:type="spellEnd"/>
                  <w:r>
                    <w:rPr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8"/>
                    </w:rPr>
                    <w:t>aferente</w:t>
                  </w:r>
                  <w:proofErr w:type="spellEnd"/>
                  <w:r>
                    <w:rPr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8"/>
                    </w:rPr>
                    <w:t>creditelor</w:t>
                  </w:r>
                  <w:proofErr w:type="spellEnd"/>
                  <w:r>
                    <w:rPr>
                      <w:color w:val="000000"/>
                      <w:sz w:val="18"/>
                    </w:rPr>
                    <w:t xml:space="preserve"> externe (cod 41.06.03.01+41.06.03.02)</w:t>
                  </w:r>
                </w:p>
              </w:tc>
              <w:tc>
                <w:tcPr>
                  <w:tcW w:w="10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94C6" w14:textId="77777777" w:rsidR="003F3804" w:rsidRDefault="004534C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41.06.03</w:t>
                  </w:r>
                </w:p>
              </w:tc>
              <w:tc>
                <w:tcPr>
                  <w:tcW w:w="12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51DD" w14:textId="77777777" w:rsidR="003F3804" w:rsidRDefault="004534C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18"/>
                    </w:rPr>
                    <w:t>204443000</w:t>
                  </w: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44E45" w14:textId="77777777" w:rsidR="003F3804" w:rsidRDefault="004534C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18"/>
                    </w:rPr>
                    <w:t>106000000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95BD" w14:textId="77777777" w:rsidR="003F3804" w:rsidRDefault="004534C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18"/>
                    </w:rPr>
                    <w:t>4442296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6A59" w14:textId="77777777" w:rsidR="003F3804" w:rsidRDefault="004534C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A761" w14:textId="77777777" w:rsidR="003F3804" w:rsidRDefault="004534C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18"/>
                    </w:rPr>
                    <w:t>4442296</w:t>
                  </w:r>
                </w:p>
              </w:tc>
              <w:tc>
                <w:tcPr>
                  <w:tcW w:w="12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2647" w14:textId="77777777" w:rsidR="003F3804" w:rsidRDefault="004534C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18"/>
                    </w:rPr>
                    <w:t>4442296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5D2A" w14:textId="77777777" w:rsidR="003F3804" w:rsidRDefault="004534C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F944" w14:textId="77777777" w:rsidR="003F3804" w:rsidRDefault="004534C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18"/>
                    </w:rPr>
                    <w:t>0</w:t>
                  </w:r>
                </w:p>
              </w:tc>
            </w:tr>
            <w:tr w:rsidR="003F3804" w14:paraId="439902AF" w14:textId="77777777" w:rsidTr="001A5737">
              <w:trPr>
                <w:trHeight w:val="282"/>
              </w:trPr>
              <w:tc>
                <w:tcPr>
                  <w:tcW w:w="4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39535" w14:textId="77777777" w:rsidR="003F3804" w:rsidRDefault="004534C0">
                  <w:pPr>
                    <w:spacing w:after="0" w:line="240" w:lineRule="auto"/>
                  </w:pPr>
                  <w:proofErr w:type="spellStart"/>
                  <w:r>
                    <w:rPr>
                      <w:color w:val="000000"/>
                      <w:sz w:val="18"/>
                    </w:rPr>
                    <w:t>Sume</w:t>
                  </w:r>
                  <w:proofErr w:type="spellEnd"/>
                  <w:r>
                    <w:rPr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8"/>
                    </w:rPr>
                    <w:t>aferente</w:t>
                  </w:r>
                  <w:proofErr w:type="spellEnd"/>
                  <w:r>
                    <w:rPr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8"/>
                    </w:rPr>
                    <w:t>creditelor</w:t>
                  </w:r>
                  <w:proofErr w:type="spellEnd"/>
                  <w:r>
                    <w:rPr>
                      <w:color w:val="000000"/>
                      <w:sz w:val="18"/>
                    </w:rPr>
                    <w:t xml:space="preserve"> interne</w:t>
                  </w:r>
                </w:p>
              </w:tc>
              <w:tc>
                <w:tcPr>
                  <w:tcW w:w="10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184E" w14:textId="77777777" w:rsidR="003F3804" w:rsidRDefault="004534C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8"/>
                    </w:rPr>
                    <w:t>41.06.03.01</w:t>
                  </w:r>
                </w:p>
              </w:tc>
              <w:tc>
                <w:tcPr>
                  <w:tcW w:w="12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1A2B" w14:textId="77777777" w:rsidR="003F3804" w:rsidRDefault="004534C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18"/>
                    </w:rPr>
                    <w:t>204443000</w:t>
                  </w: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8F14" w14:textId="77777777" w:rsidR="003F3804" w:rsidRDefault="004534C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18"/>
                    </w:rPr>
                    <w:t>106000000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D998" w14:textId="77777777" w:rsidR="003F3804" w:rsidRDefault="004534C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18"/>
                    </w:rPr>
                    <w:t>4442296</w:t>
                  </w:r>
                </w:p>
              </w:tc>
              <w:tc>
                <w:tcPr>
                  <w:tcW w:w="1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E6234" w14:textId="77777777" w:rsidR="003F3804" w:rsidRDefault="004534C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3164" w14:textId="77777777" w:rsidR="003F3804" w:rsidRDefault="004534C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18"/>
                    </w:rPr>
                    <w:t>4442296</w:t>
                  </w:r>
                </w:p>
              </w:tc>
              <w:tc>
                <w:tcPr>
                  <w:tcW w:w="12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B4A0" w14:textId="77777777" w:rsidR="003F3804" w:rsidRDefault="004534C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18"/>
                    </w:rPr>
                    <w:t>4442296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3C2A" w14:textId="77777777" w:rsidR="003F3804" w:rsidRDefault="004534C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C929" w14:textId="77777777" w:rsidR="003F3804" w:rsidRDefault="004534C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  <w:sz w:val="18"/>
                    </w:rPr>
                    <w:t>0</w:t>
                  </w:r>
                </w:p>
              </w:tc>
            </w:tr>
            <w:tr w:rsidR="003F3804" w14:paraId="6A8408F8" w14:textId="77777777" w:rsidTr="001A5737">
              <w:trPr>
                <w:trHeight w:val="282"/>
              </w:trPr>
              <w:tc>
                <w:tcPr>
                  <w:tcW w:w="48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D6C7" w14:textId="77777777" w:rsidR="003F3804" w:rsidRDefault="003F3804">
                  <w:pPr>
                    <w:spacing w:after="0" w:line="240" w:lineRule="auto"/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7D03" w14:textId="77777777" w:rsidR="003F3804" w:rsidRDefault="003F3804">
                  <w:pPr>
                    <w:spacing w:after="0" w:line="240" w:lineRule="auto"/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CB6E" w14:textId="77777777" w:rsidR="003F3804" w:rsidRDefault="003F3804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3803" w14:textId="77777777" w:rsidR="003F3804" w:rsidRDefault="003F3804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D15D" w14:textId="77777777" w:rsidR="003F3804" w:rsidRDefault="003F3804">
                  <w:pPr>
                    <w:spacing w:after="0" w:line="240" w:lineRule="auto"/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A372" w14:textId="77777777" w:rsidR="003F3804" w:rsidRDefault="003F3804">
                  <w:pPr>
                    <w:spacing w:after="0" w:line="240" w:lineRule="auto"/>
                  </w:pP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90AE7" w14:textId="77777777" w:rsidR="003F3804" w:rsidRDefault="003F3804">
                  <w:pPr>
                    <w:spacing w:after="0" w:line="240" w:lineRule="auto"/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2C7D" w14:textId="77777777" w:rsidR="003F3804" w:rsidRDefault="003F3804">
                  <w:pPr>
                    <w:spacing w:after="0" w:line="240" w:lineRule="auto"/>
                  </w:pP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98E4" w14:textId="77777777" w:rsidR="003F3804" w:rsidRDefault="003F3804">
                  <w:pPr>
                    <w:spacing w:after="0" w:line="240" w:lineRule="auto"/>
                  </w:pP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48BB" w14:textId="77777777" w:rsidR="003F3804" w:rsidRDefault="003F3804">
                  <w:pPr>
                    <w:spacing w:after="0" w:line="240" w:lineRule="auto"/>
                  </w:pPr>
                </w:p>
              </w:tc>
            </w:tr>
          </w:tbl>
          <w:p w14:paraId="66590688" w14:textId="77777777" w:rsidR="003F3804" w:rsidRDefault="003F3804">
            <w:pPr>
              <w:spacing w:after="0" w:line="240" w:lineRule="auto"/>
            </w:pPr>
          </w:p>
        </w:tc>
        <w:tc>
          <w:tcPr>
            <w:tcW w:w="372" w:type="dxa"/>
          </w:tcPr>
          <w:p w14:paraId="004164A0" w14:textId="77777777" w:rsidR="003F3804" w:rsidRDefault="003F3804">
            <w:pPr>
              <w:pStyle w:val="EmptyCellLayoutStyle"/>
              <w:spacing w:after="0" w:line="240" w:lineRule="auto"/>
            </w:pPr>
          </w:p>
        </w:tc>
      </w:tr>
      <w:tr w:rsidR="003F3804" w14:paraId="30CAA52D" w14:textId="77777777">
        <w:trPr>
          <w:trHeight w:val="180"/>
        </w:trPr>
        <w:tc>
          <w:tcPr>
            <w:tcW w:w="180" w:type="dxa"/>
          </w:tcPr>
          <w:p w14:paraId="7D5099A3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822EEA4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259" w:type="dxa"/>
          </w:tcPr>
          <w:p w14:paraId="0F29B6C3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2700" w:type="dxa"/>
          </w:tcPr>
          <w:p w14:paraId="4E551E9F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14:paraId="3284940D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308BD8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064" w:type="dxa"/>
          </w:tcPr>
          <w:p w14:paraId="18719E22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375" w:type="dxa"/>
          </w:tcPr>
          <w:p w14:paraId="59CC4ED3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899" w:type="dxa"/>
          </w:tcPr>
          <w:p w14:paraId="0DF8D1A4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3060" w:type="dxa"/>
          </w:tcPr>
          <w:p w14:paraId="1D8F4404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050" w:type="dxa"/>
          </w:tcPr>
          <w:p w14:paraId="1C311337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21BADC94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3004" w:type="dxa"/>
          </w:tcPr>
          <w:p w14:paraId="18ACEB11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122" w:type="dxa"/>
          </w:tcPr>
          <w:p w14:paraId="3CC2A1B9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317" w:type="dxa"/>
          </w:tcPr>
          <w:p w14:paraId="11C3190A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372" w:type="dxa"/>
          </w:tcPr>
          <w:p w14:paraId="04A45E84" w14:textId="77777777" w:rsidR="003F3804" w:rsidRDefault="003F3804">
            <w:pPr>
              <w:pStyle w:val="EmptyCellLayoutStyle"/>
              <w:spacing w:after="0" w:line="240" w:lineRule="auto"/>
            </w:pPr>
          </w:p>
        </w:tc>
      </w:tr>
      <w:tr w:rsidR="00402149" w14:paraId="6DC4595D" w14:textId="77777777" w:rsidTr="00402149">
        <w:trPr>
          <w:trHeight w:val="288"/>
        </w:trPr>
        <w:tc>
          <w:tcPr>
            <w:tcW w:w="180" w:type="dxa"/>
          </w:tcPr>
          <w:p w14:paraId="692F842A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EEE30C6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259" w:type="dxa"/>
            <w:gridSpan w:val="4"/>
          </w:tcPr>
          <w:p w14:paraId="223D413D" w14:textId="77777777" w:rsidR="003F3804" w:rsidRDefault="003F3804">
            <w:pPr>
              <w:spacing w:after="0" w:line="240" w:lineRule="auto"/>
            </w:pPr>
          </w:p>
        </w:tc>
        <w:tc>
          <w:tcPr>
            <w:tcW w:w="1064" w:type="dxa"/>
          </w:tcPr>
          <w:p w14:paraId="5BFD8EBA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37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52"/>
            </w:tblGrid>
            <w:tr w:rsidR="003F3804" w14:paraId="65E5D72C" w14:textId="77777777">
              <w:trPr>
                <w:trHeight w:val="210"/>
              </w:trPr>
              <w:tc>
                <w:tcPr>
                  <w:tcW w:w="4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59678A" w14:textId="77777777" w:rsidR="003F3804" w:rsidRDefault="004534C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16"/>
                    </w:rPr>
                    <w:t xml:space="preserve">        </w:t>
                  </w:r>
                </w:p>
              </w:tc>
            </w:tr>
          </w:tbl>
          <w:p w14:paraId="3D7C9C1C" w14:textId="77777777" w:rsidR="003F3804" w:rsidRDefault="003F3804">
            <w:pPr>
              <w:spacing w:after="0" w:line="240" w:lineRule="auto"/>
            </w:pPr>
          </w:p>
        </w:tc>
        <w:tc>
          <w:tcPr>
            <w:tcW w:w="1050" w:type="dxa"/>
          </w:tcPr>
          <w:p w14:paraId="6E59BD28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72"/>
            </w:tblGrid>
            <w:tr w:rsidR="003F3804" w14:paraId="2B430327" w14:textId="77777777">
              <w:trPr>
                <w:trHeight w:val="210"/>
              </w:trPr>
              <w:tc>
                <w:tcPr>
                  <w:tcW w:w="46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BAAB1C" w14:textId="77777777" w:rsidR="003F3804" w:rsidRDefault="003F3804">
                  <w:pPr>
                    <w:spacing w:after="0" w:line="240" w:lineRule="auto"/>
                  </w:pPr>
                </w:p>
              </w:tc>
            </w:tr>
          </w:tbl>
          <w:p w14:paraId="44DCA890" w14:textId="77777777" w:rsidR="003F3804" w:rsidRDefault="003F3804">
            <w:pPr>
              <w:spacing w:after="0" w:line="240" w:lineRule="auto"/>
            </w:pPr>
          </w:p>
        </w:tc>
        <w:tc>
          <w:tcPr>
            <w:tcW w:w="372" w:type="dxa"/>
          </w:tcPr>
          <w:p w14:paraId="48A7F08E" w14:textId="77777777" w:rsidR="003F3804" w:rsidRDefault="003F3804">
            <w:pPr>
              <w:pStyle w:val="EmptyCellLayoutStyle"/>
              <w:spacing w:after="0" w:line="240" w:lineRule="auto"/>
            </w:pPr>
          </w:p>
        </w:tc>
      </w:tr>
      <w:tr w:rsidR="00402149" w14:paraId="689CC89D" w14:textId="77777777" w:rsidTr="00402149">
        <w:trPr>
          <w:trHeight w:val="287"/>
        </w:trPr>
        <w:tc>
          <w:tcPr>
            <w:tcW w:w="180" w:type="dxa"/>
          </w:tcPr>
          <w:p w14:paraId="20A54690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F90CCDD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259" w:type="dxa"/>
            <w:gridSpan w:val="4"/>
          </w:tcPr>
          <w:p w14:paraId="275AD6D1" w14:textId="77777777" w:rsidR="003F3804" w:rsidRDefault="003F3804">
            <w:pPr>
              <w:spacing w:after="0" w:line="240" w:lineRule="auto"/>
            </w:pPr>
          </w:p>
        </w:tc>
        <w:tc>
          <w:tcPr>
            <w:tcW w:w="1064" w:type="dxa"/>
          </w:tcPr>
          <w:p w14:paraId="1E31D67A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37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52"/>
            </w:tblGrid>
            <w:tr w:rsidR="003F3804" w14:paraId="3A8B24BD" w14:textId="77777777">
              <w:trPr>
                <w:trHeight w:val="210"/>
              </w:trPr>
              <w:tc>
                <w:tcPr>
                  <w:tcW w:w="4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FDC568" w14:textId="77777777" w:rsidR="003F3804" w:rsidRDefault="003F3804">
                  <w:pPr>
                    <w:spacing w:after="0" w:line="240" w:lineRule="auto"/>
                  </w:pPr>
                </w:p>
              </w:tc>
            </w:tr>
          </w:tbl>
          <w:p w14:paraId="070D272D" w14:textId="77777777" w:rsidR="003F3804" w:rsidRDefault="003F3804">
            <w:pPr>
              <w:spacing w:after="0" w:line="240" w:lineRule="auto"/>
            </w:pPr>
          </w:p>
        </w:tc>
        <w:tc>
          <w:tcPr>
            <w:tcW w:w="1050" w:type="dxa"/>
          </w:tcPr>
          <w:p w14:paraId="22919991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72"/>
            </w:tblGrid>
            <w:tr w:rsidR="003F3804" w14:paraId="5FFA5520" w14:textId="77777777">
              <w:trPr>
                <w:trHeight w:val="210"/>
              </w:trPr>
              <w:tc>
                <w:tcPr>
                  <w:tcW w:w="46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BD1C7A" w14:textId="77777777" w:rsidR="003F3804" w:rsidRDefault="003F3804">
                  <w:pPr>
                    <w:spacing w:after="0" w:line="240" w:lineRule="auto"/>
                  </w:pPr>
                </w:p>
              </w:tc>
            </w:tr>
          </w:tbl>
          <w:p w14:paraId="21A0A08B" w14:textId="77777777" w:rsidR="003F3804" w:rsidRDefault="003F3804">
            <w:pPr>
              <w:spacing w:after="0" w:line="240" w:lineRule="auto"/>
            </w:pPr>
          </w:p>
        </w:tc>
        <w:tc>
          <w:tcPr>
            <w:tcW w:w="372" w:type="dxa"/>
          </w:tcPr>
          <w:p w14:paraId="5F80BB42" w14:textId="77777777" w:rsidR="003F3804" w:rsidRDefault="003F3804">
            <w:pPr>
              <w:pStyle w:val="EmptyCellLayoutStyle"/>
              <w:spacing w:after="0" w:line="240" w:lineRule="auto"/>
            </w:pPr>
          </w:p>
        </w:tc>
      </w:tr>
      <w:tr w:rsidR="00402149" w14:paraId="7ED236C2" w14:textId="77777777" w:rsidTr="00402149">
        <w:trPr>
          <w:trHeight w:val="288"/>
        </w:trPr>
        <w:tc>
          <w:tcPr>
            <w:tcW w:w="180" w:type="dxa"/>
          </w:tcPr>
          <w:p w14:paraId="61C90F9E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968FF68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259" w:type="dxa"/>
            <w:gridSpan w:val="4"/>
          </w:tcPr>
          <w:tbl>
            <w:tblPr>
              <w:tblW w:w="1414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48"/>
            </w:tblGrid>
            <w:tr w:rsidR="003F3804" w14:paraId="477D9A4D" w14:textId="77777777" w:rsidTr="00D41840">
              <w:trPr>
                <w:trHeight w:val="210"/>
              </w:trPr>
              <w:tc>
                <w:tcPr>
                  <w:tcW w:w="3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1B1EE8" w14:textId="77777777" w:rsidR="003F3804" w:rsidRDefault="003F3804">
                  <w:pPr>
                    <w:spacing w:after="0" w:line="240" w:lineRule="auto"/>
                  </w:pPr>
                </w:p>
              </w:tc>
            </w:tr>
          </w:tbl>
          <w:tbl>
            <w:tblPr>
              <w:tblpPr w:leftFromText="180" w:rightFromText="180" w:vertAnchor="text" w:horzAnchor="page" w:tblpX="646" w:tblpY="-227"/>
              <w:tblOverlap w:val="never"/>
              <w:tblW w:w="1414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48"/>
            </w:tblGrid>
            <w:tr w:rsidR="00D41840" w14:paraId="2FD1A572" w14:textId="77777777" w:rsidTr="00D41840">
              <w:trPr>
                <w:trHeight w:val="210"/>
              </w:trPr>
              <w:tc>
                <w:tcPr>
                  <w:tcW w:w="141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8B51E5" w14:textId="77777777" w:rsidR="00D41840" w:rsidRDefault="00D41840" w:rsidP="00D41840">
                  <w:pPr>
                    <w:spacing w:after="0" w:line="240" w:lineRule="auto"/>
                  </w:pPr>
                  <w:r>
                    <w:rPr>
                      <w:noProof/>
                    </w:rPr>
                    <w:pict w14:anchorId="24FA61C5">
                      <v:group id="Group 5" o:spid="_x0000_s1030" style="position:absolute;margin-left:1.95pt;margin-top:-81.1pt;width:703.5pt;height:104.65pt;z-index:251658240;mso-position-horizontal-relative:text;mso-position-vertical-relative:text" coordsize="89344,10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1" o:spid="_x0000_s1031" type="#_x0000_t202" style="position:absolute;left:30575;top:2286;width:24193;height:5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" stroked="f">
                          <v:textbox>
                            <w:txbxContent>
                              <w:p w14:paraId="34857704" w14:textId="77777777" w:rsidR="00D41840" w:rsidRPr="00814223" w:rsidRDefault="00D41840" w:rsidP="00D41840">
                                <w:pPr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  <w:lang w:val="ro-RO"/>
                                  </w:rPr>
                                </w:pPr>
                                <w:r w:rsidRPr="00814223">
                                  <w:rPr>
                                    <w:b/>
                                    <w:bCs/>
                                    <w:sz w:val="18"/>
                                    <w:szCs w:val="18"/>
                                    <w:lang w:val="ro-RO"/>
                                  </w:rPr>
                                  <w:t>Director Economic,</w:t>
                                </w:r>
                              </w:p>
                              <w:p w14:paraId="7F33B3FC" w14:textId="77777777" w:rsidR="00D41840" w:rsidRPr="00814223" w:rsidRDefault="00D41840" w:rsidP="00D41840">
                                <w:pPr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  <w:lang w:val="ro-RO"/>
                                  </w:rPr>
                                </w:pPr>
                                <w:r w:rsidRPr="00814223">
                                  <w:rPr>
                                    <w:b/>
                                    <w:bCs/>
                                    <w:sz w:val="18"/>
                                    <w:szCs w:val="18"/>
                                    <w:lang w:val="ro-RO"/>
                                  </w:rPr>
                                  <w:t>FLORENTINA-TEODORA P</w:t>
                                </w:r>
                                <w:r>
                                  <w:rPr>
                                    <w:b/>
                                    <w:bCs/>
                                    <w:sz w:val="18"/>
                                    <w:szCs w:val="18"/>
                                    <w:lang w:val="ro-RO"/>
                                  </w:rPr>
                                  <w:t>Î</w:t>
                                </w:r>
                                <w:r w:rsidRPr="00814223">
                                  <w:rPr>
                                    <w:b/>
                                    <w:bCs/>
                                    <w:sz w:val="18"/>
                                    <w:szCs w:val="18"/>
                                    <w:lang w:val="ro-RO"/>
                                  </w:rPr>
                                  <w:t>RVAN</w:t>
                                </w:r>
                              </w:p>
                            </w:txbxContent>
                          </v:textbox>
                        </v:shape>
                        <v:shape id="Text Box 1" o:spid="_x0000_s1032" type="#_x0000_t202" style="position:absolute;left:59626;top:3905;width:29718;height:6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" stroked="f">
                          <v:textbox>
                            <w:txbxContent>
                              <w:p w14:paraId="7D8CBB16" w14:textId="77777777" w:rsidR="00D41840" w:rsidRDefault="00D41840" w:rsidP="00D41840">
                                <w:pPr>
                                  <w:spacing w:after="0" w:line="360" w:lineRule="auto"/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  <w:lang w:val="ro-RO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8"/>
                                    <w:szCs w:val="18"/>
                                    <w:lang w:val="ro-RO"/>
                                  </w:rPr>
                                  <w:t>Conducătorul compartimentului financiar-contabil,</w:t>
                                </w:r>
                              </w:p>
                              <w:p w14:paraId="1AF2349A" w14:textId="77777777" w:rsidR="00D41840" w:rsidRDefault="00D41840" w:rsidP="00D41840">
                                <w:pPr>
                                  <w:spacing w:after="0" w:line="360" w:lineRule="auto"/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  <w:lang w:val="ro-RO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8"/>
                                    <w:szCs w:val="18"/>
                                    <w:lang w:val="ro-RO"/>
                                  </w:rPr>
                                  <w:t xml:space="preserve">Șef serviciu, </w:t>
                                </w:r>
                              </w:p>
                              <w:p w14:paraId="58D8CA4A" w14:textId="77777777" w:rsidR="00D41840" w:rsidRPr="00893BF8" w:rsidRDefault="00D41840" w:rsidP="00D41840">
                                <w:pPr>
                                  <w:spacing w:after="0" w:line="360" w:lineRule="auto"/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  <w:lang w:val="ro-RO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8"/>
                                    <w:szCs w:val="18"/>
                                    <w:lang w:val="ro-RO"/>
                                  </w:rPr>
                                  <w:t>ANTOANELA-ȘTEFANIA PETRE</w:t>
                                </w:r>
                              </w:p>
                            </w:txbxContent>
                          </v:textbox>
                        </v:shape>
                        <v:shape id="Text Box 2" o:spid="_x0000_s1033" type="#_x0000_t202" style="position:absolute;width:26098;height:5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" stroked="f">
                          <v:textbox>
                            <w:txbxContent>
                              <w:p w14:paraId="0FD56AA1" w14:textId="77777777" w:rsidR="00D41840" w:rsidRPr="00814223" w:rsidRDefault="00D41840" w:rsidP="00D41840">
                                <w:pPr>
                                  <w:spacing w:after="0" w:line="276" w:lineRule="auto"/>
                                  <w:jc w:val="center"/>
                                  <w:rPr>
                                    <w:b/>
                                    <w:bCs/>
                                    <w:lang w:val="ro-RO"/>
                                  </w:rPr>
                                </w:pPr>
                                <w:r w:rsidRPr="00814223">
                                  <w:rPr>
                                    <w:b/>
                                    <w:bCs/>
                                    <w:lang w:val="ro-RO"/>
                                  </w:rPr>
                                  <w:t>Conducătorul instituției,</w:t>
                                </w:r>
                              </w:p>
                              <w:p w14:paraId="09684BA1" w14:textId="5675F514" w:rsidR="00D41840" w:rsidRPr="00814223" w:rsidRDefault="00D41840" w:rsidP="00D41840">
                                <w:pPr>
                                  <w:spacing w:after="0" w:line="276" w:lineRule="auto"/>
                                  <w:jc w:val="center"/>
                                  <w:rPr>
                                    <w:b/>
                                    <w:bCs/>
                                    <w:lang w:val="ro-RO"/>
                                  </w:rPr>
                                </w:pPr>
                                <w:r w:rsidRPr="00814223">
                                  <w:rPr>
                                    <w:b/>
                                    <w:bCs/>
                                    <w:lang w:val="ro-RO"/>
                                  </w:rPr>
                                  <w:t xml:space="preserve">ORDONATOR PRINCIPAL DE </w:t>
                                </w:r>
                                <w:r w:rsidR="001A5737">
                                  <w:rPr>
                                    <w:b/>
                                    <w:bCs/>
                                    <w:lang w:val="ro-RO"/>
                                  </w:rPr>
                                  <w:t>C</w:t>
                                </w:r>
                                <w:r w:rsidRPr="00814223">
                                  <w:rPr>
                                    <w:b/>
                                    <w:bCs/>
                                    <w:lang w:val="ro-RO"/>
                                  </w:rPr>
                                  <w:t>REDITE,</w:t>
                                </w:r>
                              </w:p>
                              <w:p w14:paraId="012A0841" w14:textId="77777777" w:rsidR="00D41840" w:rsidRPr="00814223" w:rsidRDefault="00D41840" w:rsidP="00D41840">
                                <w:pPr>
                                  <w:spacing w:after="0" w:line="276" w:lineRule="auto"/>
                                  <w:jc w:val="center"/>
                                  <w:rPr>
                                    <w:b/>
                                    <w:bCs/>
                                    <w:lang w:val="ro-RO"/>
                                  </w:rPr>
                                </w:pPr>
                                <w:r w:rsidRPr="00814223">
                                  <w:rPr>
                                    <w:b/>
                                    <w:bCs/>
                                    <w:lang w:val="ro-RO"/>
                                  </w:rPr>
                                  <w:t>RADU-NICOLAE MIHAIU</w:t>
                                </w:r>
                              </w:p>
                            </w:txbxContent>
                          </v:textbox>
                        </v:shape>
                        <w10:wrap type="square"/>
                      </v:group>
                    </w:pict>
                  </w:r>
                </w:p>
              </w:tc>
            </w:tr>
          </w:tbl>
          <w:p w14:paraId="389544A7" w14:textId="77777777" w:rsidR="003F3804" w:rsidRDefault="003F3804">
            <w:pPr>
              <w:spacing w:after="0" w:line="240" w:lineRule="auto"/>
            </w:pPr>
          </w:p>
        </w:tc>
        <w:tc>
          <w:tcPr>
            <w:tcW w:w="1064" w:type="dxa"/>
          </w:tcPr>
          <w:p w14:paraId="1BE56616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37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52"/>
            </w:tblGrid>
            <w:tr w:rsidR="003F3804" w14:paraId="31E7F014" w14:textId="77777777">
              <w:trPr>
                <w:trHeight w:val="210"/>
              </w:trPr>
              <w:tc>
                <w:tcPr>
                  <w:tcW w:w="4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8A2CDD" w14:textId="77777777" w:rsidR="003F3804" w:rsidRDefault="003F3804">
                  <w:pPr>
                    <w:spacing w:after="0" w:line="240" w:lineRule="auto"/>
                  </w:pPr>
                </w:p>
              </w:tc>
            </w:tr>
          </w:tbl>
          <w:p w14:paraId="29F20848" w14:textId="77777777" w:rsidR="003F3804" w:rsidRDefault="003F3804">
            <w:pPr>
              <w:spacing w:after="0" w:line="240" w:lineRule="auto"/>
            </w:pPr>
          </w:p>
        </w:tc>
        <w:tc>
          <w:tcPr>
            <w:tcW w:w="1050" w:type="dxa"/>
          </w:tcPr>
          <w:p w14:paraId="5FFE0EE5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72"/>
            </w:tblGrid>
            <w:tr w:rsidR="003F3804" w14:paraId="60135707" w14:textId="77777777">
              <w:trPr>
                <w:trHeight w:val="210"/>
              </w:trPr>
              <w:tc>
                <w:tcPr>
                  <w:tcW w:w="46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8E59AF" w14:textId="71EF53D2" w:rsidR="003F3804" w:rsidRDefault="004534C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16"/>
                    </w:rPr>
                    <w:t>SEF SERVICIU FINANCIAR-CONTABILITATE,</w:t>
                  </w:r>
                </w:p>
              </w:tc>
            </w:tr>
          </w:tbl>
          <w:p w14:paraId="60FE9A2E" w14:textId="77777777" w:rsidR="003F3804" w:rsidRDefault="003F3804">
            <w:pPr>
              <w:spacing w:after="0" w:line="240" w:lineRule="auto"/>
            </w:pPr>
          </w:p>
        </w:tc>
        <w:tc>
          <w:tcPr>
            <w:tcW w:w="372" w:type="dxa"/>
          </w:tcPr>
          <w:p w14:paraId="5560D4D8" w14:textId="77777777" w:rsidR="003F3804" w:rsidRDefault="003F3804">
            <w:pPr>
              <w:pStyle w:val="EmptyCellLayoutStyle"/>
              <w:spacing w:after="0" w:line="240" w:lineRule="auto"/>
            </w:pPr>
          </w:p>
        </w:tc>
      </w:tr>
      <w:tr w:rsidR="00402149" w14:paraId="2173F975" w14:textId="77777777" w:rsidTr="00402149">
        <w:trPr>
          <w:trHeight w:val="287"/>
        </w:trPr>
        <w:tc>
          <w:tcPr>
            <w:tcW w:w="180" w:type="dxa"/>
          </w:tcPr>
          <w:p w14:paraId="618BBDF0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9029DFE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259" w:type="dxa"/>
          </w:tcPr>
          <w:p w14:paraId="0473F224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2700" w:type="dxa"/>
          </w:tcPr>
          <w:p w14:paraId="6F1D12E3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14:paraId="496A7711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669089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064" w:type="dxa"/>
          </w:tcPr>
          <w:p w14:paraId="3DC38494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37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52"/>
            </w:tblGrid>
            <w:tr w:rsidR="003F3804" w14:paraId="7AB09411" w14:textId="77777777">
              <w:trPr>
                <w:trHeight w:val="210"/>
              </w:trPr>
              <w:tc>
                <w:tcPr>
                  <w:tcW w:w="4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C1ED12" w14:textId="77777777" w:rsidR="003F3804" w:rsidRDefault="003F3804">
                  <w:pPr>
                    <w:spacing w:after="0" w:line="240" w:lineRule="auto"/>
                  </w:pPr>
                </w:p>
              </w:tc>
            </w:tr>
          </w:tbl>
          <w:p w14:paraId="632D49C8" w14:textId="77777777" w:rsidR="003F3804" w:rsidRDefault="003F3804">
            <w:pPr>
              <w:spacing w:after="0" w:line="240" w:lineRule="auto"/>
            </w:pPr>
          </w:p>
        </w:tc>
        <w:tc>
          <w:tcPr>
            <w:tcW w:w="1050" w:type="dxa"/>
          </w:tcPr>
          <w:p w14:paraId="44D96D8B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72"/>
            </w:tblGrid>
            <w:tr w:rsidR="003F3804" w14:paraId="5BBE7268" w14:textId="77777777">
              <w:trPr>
                <w:trHeight w:val="210"/>
              </w:trPr>
              <w:tc>
                <w:tcPr>
                  <w:tcW w:w="46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4C3C9E" w14:textId="77777777" w:rsidR="003F3804" w:rsidRDefault="004534C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16"/>
                    </w:rPr>
                    <w:t>ANTOANELA ȘTEFANIA PETRE</w:t>
                  </w:r>
                </w:p>
              </w:tc>
            </w:tr>
          </w:tbl>
          <w:p w14:paraId="3437E709" w14:textId="77777777" w:rsidR="003F3804" w:rsidRDefault="003F3804">
            <w:pPr>
              <w:spacing w:after="0" w:line="240" w:lineRule="auto"/>
            </w:pPr>
          </w:p>
        </w:tc>
        <w:tc>
          <w:tcPr>
            <w:tcW w:w="372" w:type="dxa"/>
          </w:tcPr>
          <w:p w14:paraId="4852898E" w14:textId="77777777" w:rsidR="003F3804" w:rsidRDefault="003F3804">
            <w:pPr>
              <w:pStyle w:val="EmptyCellLayoutStyle"/>
              <w:spacing w:after="0" w:line="240" w:lineRule="auto"/>
            </w:pPr>
          </w:p>
        </w:tc>
      </w:tr>
      <w:tr w:rsidR="00402149" w14:paraId="3900648A" w14:textId="77777777" w:rsidTr="00402149">
        <w:trPr>
          <w:trHeight w:val="252"/>
        </w:trPr>
        <w:tc>
          <w:tcPr>
            <w:tcW w:w="180" w:type="dxa"/>
          </w:tcPr>
          <w:p w14:paraId="7935D46B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12301B0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259" w:type="dxa"/>
          </w:tcPr>
          <w:p w14:paraId="5704774E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2700" w:type="dxa"/>
          </w:tcPr>
          <w:p w14:paraId="6161D848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14:paraId="01B3200C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E11053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064" w:type="dxa"/>
          </w:tcPr>
          <w:p w14:paraId="083C2131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375" w:type="dxa"/>
          </w:tcPr>
          <w:p w14:paraId="05D20189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899" w:type="dxa"/>
          </w:tcPr>
          <w:p w14:paraId="6491A91A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3060" w:type="dxa"/>
          </w:tcPr>
          <w:p w14:paraId="43113D76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050" w:type="dxa"/>
          </w:tcPr>
          <w:p w14:paraId="076FAABE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  <w:gridSpan w:val="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72"/>
            </w:tblGrid>
            <w:tr w:rsidR="003F3804" w14:paraId="32303D28" w14:textId="77777777">
              <w:trPr>
                <w:trHeight w:val="210"/>
              </w:trPr>
              <w:tc>
                <w:tcPr>
                  <w:tcW w:w="46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F5EA74" w14:textId="77777777" w:rsidR="003F3804" w:rsidRDefault="003F3804">
                  <w:pPr>
                    <w:spacing w:after="0" w:line="240" w:lineRule="auto"/>
                  </w:pPr>
                </w:p>
              </w:tc>
            </w:tr>
          </w:tbl>
          <w:p w14:paraId="7FA6F946" w14:textId="77777777" w:rsidR="003F3804" w:rsidRDefault="003F3804">
            <w:pPr>
              <w:spacing w:after="0" w:line="240" w:lineRule="auto"/>
            </w:pPr>
          </w:p>
        </w:tc>
        <w:tc>
          <w:tcPr>
            <w:tcW w:w="372" w:type="dxa"/>
          </w:tcPr>
          <w:p w14:paraId="5D4B9E2F" w14:textId="77777777" w:rsidR="003F3804" w:rsidRDefault="003F3804">
            <w:pPr>
              <w:pStyle w:val="EmptyCellLayoutStyle"/>
              <w:spacing w:after="0" w:line="240" w:lineRule="auto"/>
            </w:pPr>
          </w:p>
        </w:tc>
      </w:tr>
      <w:tr w:rsidR="00402149" w14:paraId="32FB80D9" w14:textId="77777777" w:rsidTr="00402149">
        <w:trPr>
          <w:trHeight w:val="36"/>
        </w:trPr>
        <w:tc>
          <w:tcPr>
            <w:tcW w:w="180" w:type="dxa"/>
          </w:tcPr>
          <w:p w14:paraId="5F1DD873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059736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259" w:type="dxa"/>
          </w:tcPr>
          <w:p w14:paraId="4C86A784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2700" w:type="dxa"/>
          </w:tcPr>
          <w:p w14:paraId="64D555EE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  <w:gridSpan w:val="5"/>
            <w:vMerge w:val="restart"/>
          </w:tcPr>
          <w:p w14:paraId="54058C4D" w14:textId="77777777" w:rsidR="003F3804" w:rsidRDefault="003F3804">
            <w:pPr>
              <w:spacing w:after="0" w:line="240" w:lineRule="auto"/>
            </w:pPr>
          </w:p>
        </w:tc>
        <w:tc>
          <w:tcPr>
            <w:tcW w:w="3060" w:type="dxa"/>
          </w:tcPr>
          <w:p w14:paraId="34D3DB6E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050" w:type="dxa"/>
          </w:tcPr>
          <w:p w14:paraId="3E95CDCC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  <w:gridSpan w:val="4"/>
            <w:vMerge/>
          </w:tcPr>
          <w:p w14:paraId="1404E5DA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372" w:type="dxa"/>
          </w:tcPr>
          <w:p w14:paraId="1FDB1684" w14:textId="77777777" w:rsidR="003F3804" w:rsidRDefault="003F3804">
            <w:pPr>
              <w:pStyle w:val="EmptyCellLayoutStyle"/>
              <w:spacing w:after="0" w:line="240" w:lineRule="auto"/>
            </w:pPr>
          </w:p>
        </w:tc>
      </w:tr>
      <w:tr w:rsidR="00402149" w14:paraId="64879C13" w14:textId="77777777" w:rsidTr="00402149">
        <w:trPr>
          <w:trHeight w:val="251"/>
        </w:trPr>
        <w:tc>
          <w:tcPr>
            <w:tcW w:w="180" w:type="dxa"/>
          </w:tcPr>
          <w:p w14:paraId="758AD5D4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A3A0D6A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259" w:type="dxa"/>
          </w:tcPr>
          <w:p w14:paraId="50218ED2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2700" w:type="dxa"/>
          </w:tcPr>
          <w:p w14:paraId="3270FD09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  <w:gridSpan w:val="5"/>
            <w:vMerge/>
          </w:tcPr>
          <w:p w14:paraId="33A80794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3060" w:type="dxa"/>
          </w:tcPr>
          <w:p w14:paraId="5E3CAE4D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050" w:type="dxa"/>
          </w:tcPr>
          <w:p w14:paraId="58F7B070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3138AB2E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3004" w:type="dxa"/>
          </w:tcPr>
          <w:p w14:paraId="660BCC2A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122" w:type="dxa"/>
          </w:tcPr>
          <w:p w14:paraId="6DA459E5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317" w:type="dxa"/>
          </w:tcPr>
          <w:p w14:paraId="5519A2F2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372" w:type="dxa"/>
          </w:tcPr>
          <w:p w14:paraId="538D0863" w14:textId="77777777" w:rsidR="003F3804" w:rsidRDefault="003F3804">
            <w:pPr>
              <w:pStyle w:val="EmptyCellLayoutStyle"/>
              <w:spacing w:after="0" w:line="240" w:lineRule="auto"/>
            </w:pPr>
          </w:p>
        </w:tc>
      </w:tr>
      <w:tr w:rsidR="00402149" w14:paraId="5C9A252D" w14:textId="77777777" w:rsidTr="00402149">
        <w:trPr>
          <w:trHeight w:val="288"/>
        </w:trPr>
        <w:tc>
          <w:tcPr>
            <w:tcW w:w="180" w:type="dxa"/>
          </w:tcPr>
          <w:p w14:paraId="417B6423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5BD6763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259" w:type="dxa"/>
          </w:tcPr>
          <w:p w14:paraId="3E33FE2F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2700" w:type="dxa"/>
          </w:tcPr>
          <w:p w14:paraId="6BAB13E8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68"/>
            </w:tblGrid>
            <w:tr w:rsidR="003F3804" w14:paraId="160D043F" w14:textId="77777777">
              <w:trPr>
                <w:trHeight w:val="21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27AC63" w14:textId="77777777" w:rsidR="003F3804" w:rsidRDefault="003F3804">
                  <w:pPr>
                    <w:spacing w:after="0" w:line="240" w:lineRule="auto"/>
                  </w:pPr>
                </w:p>
              </w:tc>
            </w:tr>
          </w:tbl>
          <w:p w14:paraId="0C6893CC" w14:textId="77777777" w:rsidR="003F3804" w:rsidRDefault="003F3804">
            <w:pPr>
              <w:spacing w:after="0" w:line="240" w:lineRule="auto"/>
            </w:pPr>
          </w:p>
        </w:tc>
        <w:tc>
          <w:tcPr>
            <w:tcW w:w="3060" w:type="dxa"/>
          </w:tcPr>
          <w:p w14:paraId="15ED5DF6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050" w:type="dxa"/>
          </w:tcPr>
          <w:p w14:paraId="4E3A6FA6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32D9FF82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3004" w:type="dxa"/>
          </w:tcPr>
          <w:p w14:paraId="702BEDA6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122" w:type="dxa"/>
          </w:tcPr>
          <w:p w14:paraId="6048E7D3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317" w:type="dxa"/>
          </w:tcPr>
          <w:p w14:paraId="67F2607E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372" w:type="dxa"/>
          </w:tcPr>
          <w:p w14:paraId="586CAF9E" w14:textId="77777777" w:rsidR="003F3804" w:rsidRDefault="003F3804">
            <w:pPr>
              <w:pStyle w:val="EmptyCellLayoutStyle"/>
              <w:spacing w:after="0" w:line="240" w:lineRule="auto"/>
            </w:pPr>
          </w:p>
        </w:tc>
      </w:tr>
      <w:tr w:rsidR="00402149" w14:paraId="6A3B68E4" w14:textId="77777777" w:rsidTr="00402149">
        <w:trPr>
          <w:trHeight w:val="288"/>
        </w:trPr>
        <w:tc>
          <w:tcPr>
            <w:tcW w:w="180" w:type="dxa"/>
          </w:tcPr>
          <w:p w14:paraId="209114F4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8DD93CD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259" w:type="dxa"/>
          </w:tcPr>
          <w:p w14:paraId="677C2465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2700" w:type="dxa"/>
          </w:tcPr>
          <w:p w14:paraId="208D1986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68"/>
            </w:tblGrid>
            <w:tr w:rsidR="003F3804" w14:paraId="38449289" w14:textId="77777777">
              <w:trPr>
                <w:trHeight w:val="210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18F38F" w14:textId="77777777" w:rsidR="003F3804" w:rsidRDefault="003F3804">
                  <w:pPr>
                    <w:spacing w:after="0" w:line="240" w:lineRule="auto"/>
                  </w:pPr>
                </w:p>
              </w:tc>
            </w:tr>
          </w:tbl>
          <w:p w14:paraId="39B66697" w14:textId="77777777" w:rsidR="003F3804" w:rsidRDefault="003F3804">
            <w:pPr>
              <w:spacing w:after="0" w:line="240" w:lineRule="auto"/>
            </w:pPr>
          </w:p>
        </w:tc>
        <w:tc>
          <w:tcPr>
            <w:tcW w:w="3060" w:type="dxa"/>
          </w:tcPr>
          <w:p w14:paraId="0F88A1B3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050" w:type="dxa"/>
          </w:tcPr>
          <w:p w14:paraId="07B00023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 w14:paraId="0601E35C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3004" w:type="dxa"/>
          </w:tcPr>
          <w:p w14:paraId="117BED15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1122" w:type="dxa"/>
          </w:tcPr>
          <w:p w14:paraId="5A42FBFE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317" w:type="dxa"/>
          </w:tcPr>
          <w:p w14:paraId="56CA3669" w14:textId="77777777" w:rsidR="003F3804" w:rsidRDefault="003F3804">
            <w:pPr>
              <w:pStyle w:val="EmptyCellLayoutStyle"/>
              <w:spacing w:after="0" w:line="240" w:lineRule="auto"/>
            </w:pPr>
          </w:p>
        </w:tc>
        <w:tc>
          <w:tcPr>
            <w:tcW w:w="372" w:type="dxa"/>
          </w:tcPr>
          <w:p w14:paraId="26962CA4" w14:textId="77777777" w:rsidR="003F3804" w:rsidRDefault="003F3804">
            <w:pPr>
              <w:pStyle w:val="EmptyCellLayoutStyle"/>
              <w:spacing w:after="0" w:line="240" w:lineRule="auto"/>
            </w:pPr>
          </w:p>
        </w:tc>
      </w:tr>
    </w:tbl>
    <w:p w14:paraId="0433E074" w14:textId="77777777" w:rsidR="003F3804" w:rsidRDefault="003F3804">
      <w:pPr>
        <w:spacing w:after="0" w:line="240" w:lineRule="auto"/>
      </w:pPr>
    </w:p>
    <w:p w14:paraId="7F7323F5" w14:textId="77777777" w:rsidR="00402149" w:rsidRPr="00402149" w:rsidRDefault="00402149" w:rsidP="00402149"/>
    <w:p w14:paraId="0C74BA0A" w14:textId="77777777" w:rsidR="00402149" w:rsidRPr="00402149" w:rsidRDefault="00402149" w:rsidP="00402149"/>
    <w:p w14:paraId="45F192C6" w14:textId="77777777" w:rsidR="00402149" w:rsidRPr="00402149" w:rsidRDefault="00402149" w:rsidP="00402149"/>
    <w:p w14:paraId="7C62B821" w14:textId="723EC83D" w:rsidR="00402149" w:rsidRPr="00402149" w:rsidRDefault="00402149" w:rsidP="00402149">
      <w:pPr>
        <w:tabs>
          <w:tab w:val="left" w:pos="2580"/>
        </w:tabs>
      </w:pPr>
      <w:r>
        <w:tab/>
      </w:r>
    </w:p>
    <w:sectPr w:rsidR="00402149" w:rsidRPr="00402149">
      <w:footerReference w:type="default" r:id="rId7"/>
      <w:pgSz w:w="16833" w:h="12239" w:orient="landscape"/>
      <w:pgMar w:top="288" w:right="0" w:bottom="144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54C045" w14:textId="77777777" w:rsidR="00446C03" w:rsidRDefault="00446C03">
      <w:pPr>
        <w:spacing w:after="0" w:line="240" w:lineRule="auto"/>
      </w:pPr>
      <w:r>
        <w:separator/>
      </w:r>
    </w:p>
  </w:endnote>
  <w:endnote w:type="continuationSeparator" w:id="0">
    <w:p w14:paraId="49260D83" w14:textId="77777777" w:rsidR="00446C03" w:rsidRDefault="00446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89"/>
      <w:gridCol w:w="2520"/>
      <w:gridCol w:w="1203"/>
      <w:gridCol w:w="2722"/>
      <w:gridCol w:w="6183"/>
      <w:gridCol w:w="1440"/>
      <w:gridCol w:w="330"/>
    </w:tblGrid>
    <w:tr w:rsidR="003F3804" w14:paraId="70E64686" w14:textId="77777777">
      <w:tc>
        <w:tcPr>
          <w:tcW w:w="1589" w:type="dxa"/>
        </w:tcPr>
        <w:p w14:paraId="3FA33AE8" w14:textId="77777777" w:rsidR="003F3804" w:rsidRDefault="003F3804">
          <w:pPr>
            <w:pStyle w:val="EmptyCellLayoutStyle"/>
            <w:spacing w:after="0" w:line="240" w:lineRule="auto"/>
          </w:pPr>
        </w:p>
      </w:tc>
      <w:tc>
        <w:tcPr>
          <w:tcW w:w="2520" w:type="dxa"/>
        </w:tcPr>
        <w:p w14:paraId="7417B3B7" w14:textId="77777777" w:rsidR="003F3804" w:rsidRDefault="003F3804">
          <w:pPr>
            <w:pStyle w:val="EmptyCellLayoutStyle"/>
            <w:spacing w:after="0" w:line="240" w:lineRule="auto"/>
          </w:pPr>
        </w:p>
      </w:tc>
      <w:tc>
        <w:tcPr>
          <w:tcW w:w="1203" w:type="dxa"/>
        </w:tcPr>
        <w:p w14:paraId="4C5660BA" w14:textId="77777777" w:rsidR="003F3804" w:rsidRDefault="003F3804">
          <w:pPr>
            <w:pStyle w:val="EmptyCellLayoutStyle"/>
            <w:spacing w:after="0" w:line="240" w:lineRule="auto"/>
          </w:pPr>
        </w:p>
      </w:tc>
      <w:tc>
        <w:tcPr>
          <w:tcW w:w="2722" w:type="dxa"/>
          <w:vMerge w:val="restart"/>
        </w:tcPr>
        <w:p w14:paraId="059CC681" w14:textId="77777777" w:rsidR="003F3804" w:rsidRDefault="003F3804">
          <w:pPr>
            <w:spacing w:after="0" w:line="240" w:lineRule="auto"/>
          </w:pPr>
        </w:p>
      </w:tc>
      <w:tc>
        <w:tcPr>
          <w:tcW w:w="6183" w:type="dxa"/>
        </w:tcPr>
        <w:p w14:paraId="6A77F19E" w14:textId="77777777" w:rsidR="003F3804" w:rsidRDefault="003F3804">
          <w:pPr>
            <w:pStyle w:val="EmptyCellLayoutStyle"/>
            <w:spacing w:after="0" w:line="240" w:lineRule="auto"/>
          </w:pPr>
        </w:p>
      </w:tc>
      <w:tc>
        <w:tcPr>
          <w:tcW w:w="1440" w:type="dxa"/>
        </w:tcPr>
        <w:p w14:paraId="167D216D" w14:textId="77777777" w:rsidR="003F3804" w:rsidRDefault="003F3804">
          <w:pPr>
            <w:pStyle w:val="EmptyCellLayoutStyle"/>
            <w:spacing w:after="0" w:line="240" w:lineRule="auto"/>
          </w:pPr>
        </w:p>
      </w:tc>
      <w:tc>
        <w:tcPr>
          <w:tcW w:w="330" w:type="dxa"/>
        </w:tcPr>
        <w:p w14:paraId="59782312" w14:textId="77777777" w:rsidR="003F3804" w:rsidRDefault="003F3804">
          <w:pPr>
            <w:pStyle w:val="EmptyCellLayoutStyle"/>
            <w:spacing w:after="0" w:line="240" w:lineRule="auto"/>
          </w:pPr>
        </w:p>
      </w:tc>
    </w:tr>
    <w:tr w:rsidR="003F3804" w14:paraId="040E9AE2" w14:textId="77777777">
      <w:tc>
        <w:tcPr>
          <w:tcW w:w="1589" w:type="dxa"/>
        </w:tcPr>
        <w:p w14:paraId="4D2C6C7A" w14:textId="77777777" w:rsidR="003F3804" w:rsidRDefault="003F3804">
          <w:pPr>
            <w:pStyle w:val="EmptyCellLayoutStyle"/>
            <w:spacing w:after="0" w:line="240" w:lineRule="auto"/>
          </w:pPr>
        </w:p>
      </w:tc>
      <w:tc>
        <w:tcPr>
          <w:tcW w:w="2520" w:type="dxa"/>
          <w:vMerge w:val="restart"/>
        </w:tcPr>
        <w:p w14:paraId="3C70AD63" w14:textId="77777777" w:rsidR="003F3804" w:rsidRDefault="003F3804">
          <w:pPr>
            <w:spacing w:after="0" w:line="240" w:lineRule="auto"/>
          </w:pPr>
        </w:p>
      </w:tc>
      <w:tc>
        <w:tcPr>
          <w:tcW w:w="1203" w:type="dxa"/>
        </w:tcPr>
        <w:p w14:paraId="49B88BE0" w14:textId="77777777" w:rsidR="003F3804" w:rsidRDefault="003F3804">
          <w:pPr>
            <w:pStyle w:val="EmptyCellLayoutStyle"/>
            <w:spacing w:after="0" w:line="240" w:lineRule="auto"/>
          </w:pPr>
        </w:p>
      </w:tc>
      <w:tc>
        <w:tcPr>
          <w:tcW w:w="2722" w:type="dxa"/>
          <w:vMerge/>
        </w:tcPr>
        <w:p w14:paraId="47DAF335" w14:textId="77777777" w:rsidR="003F3804" w:rsidRDefault="003F3804">
          <w:pPr>
            <w:pStyle w:val="EmptyCellLayoutStyle"/>
            <w:spacing w:after="0" w:line="240" w:lineRule="auto"/>
          </w:pPr>
        </w:p>
      </w:tc>
      <w:tc>
        <w:tcPr>
          <w:tcW w:w="6183" w:type="dxa"/>
        </w:tcPr>
        <w:p w14:paraId="35B10222" w14:textId="77777777" w:rsidR="003F3804" w:rsidRDefault="003F3804">
          <w:pPr>
            <w:pStyle w:val="EmptyCellLayoutStyle"/>
            <w:spacing w:after="0" w:line="240" w:lineRule="auto"/>
          </w:pPr>
        </w:p>
      </w:tc>
      <w:tc>
        <w:tcPr>
          <w:tcW w:w="1440" w:type="dxa"/>
        </w:tcPr>
        <w:p w14:paraId="62ABAFEF" w14:textId="77777777" w:rsidR="003F3804" w:rsidRDefault="003F3804">
          <w:pPr>
            <w:pStyle w:val="EmptyCellLayoutStyle"/>
            <w:spacing w:after="0" w:line="240" w:lineRule="auto"/>
          </w:pPr>
        </w:p>
      </w:tc>
      <w:tc>
        <w:tcPr>
          <w:tcW w:w="330" w:type="dxa"/>
        </w:tcPr>
        <w:p w14:paraId="6F895F01" w14:textId="77777777" w:rsidR="003F3804" w:rsidRDefault="003F3804">
          <w:pPr>
            <w:pStyle w:val="EmptyCellLayoutStyle"/>
            <w:spacing w:after="0" w:line="240" w:lineRule="auto"/>
          </w:pPr>
        </w:p>
      </w:tc>
    </w:tr>
    <w:tr w:rsidR="003F3804" w14:paraId="673F2194" w14:textId="77777777">
      <w:tc>
        <w:tcPr>
          <w:tcW w:w="1589" w:type="dxa"/>
        </w:tcPr>
        <w:p w14:paraId="3F588AC5" w14:textId="77777777" w:rsidR="003F3804" w:rsidRDefault="003F3804">
          <w:pPr>
            <w:pStyle w:val="EmptyCellLayoutStyle"/>
            <w:spacing w:after="0" w:line="240" w:lineRule="auto"/>
          </w:pPr>
        </w:p>
      </w:tc>
      <w:tc>
        <w:tcPr>
          <w:tcW w:w="2520" w:type="dxa"/>
          <w:vMerge/>
        </w:tcPr>
        <w:p w14:paraId="42D08A06" w14:textId="77777777" w:rsidR="003F3804" w:rsidRDefault="003F3804">
          <w:pPr>
            <w:pStyle w:val="EmptyCellLayoutStyle"/>
            <w:spacing w:after="0" w:line="240" w:lineRule="auto"/>
          </w:pPr>
        </w:p>
      </w:tc>
      <w:tc>
        <w:tcPr>
          <w:tcW w:w="1203" w:type="dxa"/>
        </w:tcPr>
        <w:p w14:paraId="554BD594" w14:textId="77777777" w:rsidR="003F3804" w:rsidRDefault="003F3804">
          <w:pPr>
            <w:pStyle w:val="EmptyCellLayoutStyle"/>
            <w:spacing w:after="0" w:line="240" w:lineRule="auto"/>
          </w:pPr>
        </w:p>
      </w:tc>
      <w:tc>
        <w:tcPr>
          <w:tcW w:w="2722" w:type="dxa"/>
          <w:vMerge/>
        </w:tcPr>
        <w:p w14:paraId="594D80F5" w14:textId="77777777" w:rsidR="003F3804" w:rsidRDefault="003F3804">
          <w:pPr>
            <w:pStyle w:val="EmptyCellLayoutStyle"/>
            <w:spacing w:after="0" w:line="240" w:lineRule="auto"/>
          </w:pPr>
        </w:p>
      </w:tc>
      <w:tc>
        <w:tcPr>
          <w:tcW w:w="6183" w:type="dxa"/>
        </w:tcPr>
        <w:p w14:paraId="0D5909F4" w14:textId="77777777" w:rsidR="003F3804" w:rsidRDefault="003F3804">
          <w:pPr>
            <w:pStyle w:val="EmptyCellLayoutStyle"/>
            <w:spacing w:after="0" w:line="240" w:lineRule="auto"/>
          </w:pPr>
        </w:p>
      </w:tc>
      <w:tc>
        <w:tcPr>
          <w:tcW w:w="144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40"/>
          </w:tblGrid>
          <w:tr w:rsidR="003F3804" w14:paraId="3A0C3087" w14:textId="77777777">
            <w:trPr>
              <w:trHeight w:val="282"/>
            </w:trPr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BDF8C0A" w14:textId="77777777" w:rsidR="003F3804" w:rsidRDefault="004534C0">
                <w:pPr>
                  <w:spacing w:after="0" w:line="240" w:lineRule="auto"/>
                  <w:jc w:val="right"/>
                </w:pPr>
                <w:r>
                  <w:rPr>
                    <w:color w:val="000000"/>
                    <w:sz w:val="18"/>
                  </w:rPr>
                  <w:fldChar w:fldCharType="begin"/>
                </w:r>
                <w:r>
                  <w:rPr>
                    <w:noProof/>
                    <w:color w:val="000000"/>
                    <w:sz w:val="18"/>
                  </w:rPr>
                  <w:instrText xml:space="preserve"> PAGE </w:instrText>
                </w:r>
                <w:r>
                  <w:rPr>
                    <w:color w:val="000000"/>
                    <w:sz w:val="18"/>
                  </w:rPr>
                  <w:fldChar w:fldCharType="separate"/>
                </w:r>
                <w:r>
                  <w:rPr>
                    <w:color w:val="000000"/>
                    <w:sz w:val="18"/>
                  </w:rPr>
                  <w:t>1</w:t>
                </w:r>
                <w:r>
                  <w:rPr>
                    <w:color w:val="000000"/>
                    <w:sz w:val="18"/>
                  </w:rPr>
                  <w:fldChar w:fldCharType="end"/>
                </w:r>
              </w:p>
            </w:tc>
          </w:tr>
        </w:tbl>
        <w:p w14:paraId="00AE7D2B" w14:textId="77777777" w:rsidR="003F3804" w:rsidRDefault="003F3804">
          <w:pPr>
            <w:spacing w:after="0" w:line="240" w:lineRule="auto"/>
          </w:pPr>
        </w:p>
      </w:tc>
      <w:tc>
        <w:tcPr>
          <w:tcW w:w="330" w:type="dxa"/>
        </w:tcPr>
        <w:p w14:paraId="41049118" w14:textId="77777777" w:rsidR="003F3804" w:rsidRDefault="003F3804">
          <w:pPr>
            <w:pStyle w:val="EmptyCellLayoutStyle"/>
            <w:spacing w:after="0" w:line="240" w:lineRule="auto"/>
          </w:pPr>
        </w:p>
      </w:tc>
    </w:tr>
    <w:tr w:rsidR="003F3804" w14:paraId="2646F569" w14:textId="77777777">
      <w:tc>
        <w:tcPr>
          <w:tcW w:w="1589" w:type="dxa"/>
        </w:tcPr>
        <w:p w14:paraId="7BF82A97" w14:textId="77777777" w:rsidR="003F3804" w:rsidRDefault="003F3804">
          <w:pPr>
            <w:pStyle w:val="EmptyCellLayoutStyle"/>
            <w:spacing w:after="0" w:line="240" w:lineRule="auto"/>
          </w:pPr>
        </w:p>
      </w:tc>
      <w:tc>
        <w:tcPr>
          <w:tcW w:w="2520" w:type="dxa"/>
          <w:vMerge/>
        </w:tcPr>
        <w:p w14:paraId="7A86DE69" w14:textId="77777777" w:rsidR="003F3804" w:rsidRDefault="003F3804">
          <w:pPr>
            <w:pStyle w:val="EmptyCellLayoutStyle"/>
            <w:spacing w:after="0" w:line="240" w:lineRule="auto"/>
          </w:pPr>
        </w:p>
      </w:tc>
      <w:tc>
        <w:tcPr>
          <w:tcW w:w="1203" w:type="dxa"/>
        </w:tcPr>
        <w:p w14:paraId="230F5037" w14:textId="77777777" w:rsidR="003F3804" w:rsidRDefault="003F3804">
          <w:pPr>
            <w:pStyle w:val="EmptyCellLayoutStyle"/>
            <w:spacing w:after="0" w:line="240" w:lineRule="auto"/>
          </w:pPr>
        </w:p>
      </w:tc>
      <w:tc>
        <w:tcPr>
          <w:tcW w:w="2722" w:type="dxa"/>
        </w:tcPr>
        <w:p w14:paraId="1D852161" w14:textId="77777777" w:rsidR="003F3804" w:rsidRDefault="003F3804">
          <w:pPr>
            <w:pStyle w:val="EmptyCellLayoutStyle"/>
            <w:spacing w:after="0" w:line="240" w:lineRule="auto"/>
          </w:pPr>
        </w:p>
      </w:tc>
      <w:tc>
        <w:tcPr>
          <w:tcW w:w="6183" w:type="dxa"/>
        </w:tcPr>
        <w:p w14:paraId="175E4016" w14:textId="77777777" w:rsidR="003F3804" w:rsidRDefault="003F3804">
          <w:pPr>
            <w:pStyle w:val="EmptyCellLayoutStyle"/>
            <w:spacing w:after="0" w:line="240" w:lineRule="auto"/>
          </w:pPr>
        </w:p>
      </w:tc>
      <w:tc>
        <w:tcPr>
          <w:tcW w:w="1440" w:type="dxa"/>
          <w:vMerge/>
        </w:tcPr>
        <w:p w14:paraId="15CD482A" w14:textId="77777777" w:rsidR="003F3804" w:rsidRDefault="003F3804">
          <w:pPr>
            <w:pStyle w:val="EmptyCellLayoutStyle"/>
            <w:spacing w:after="0" w:line="240" w:lineRule="auto"/>
          </w:pPr>
        </w:p>
      </w:tc>
      <w:tc>
        <w:tcPr>
          <w:tcW w:w="330" w:type="dxa"/>
        </w:tcPr>
        <w:p w14:paraId="7F562143" w14:textId="77777777" w:rsidR="003F3804" w:rsidRDefault="003F3804">
          <w:pPr>
            <w:pStyle w:val="EmptyCellLayoutStyle"/>
            <w:spacing w:after="0" w:line="240" w:lineRule="auto"/>
          </w:pPr>
        </w:p>
      </w:tc>
    </w:tr>
    <w:tr w:rsidR="003F3804" w14:paraId="09D5C7B7" w14:textId="77777777">
      <w:tc>
        <w:tcPr>
          <w:tcW w:w="1589" w:type="dxa"/>
        </w:tcPr>
        <w:p w14:paraId="0B41908B" w14:textId="77777777" w:rsidR="003F3804" w:rsidRDefault="003F3804">
          <w:pPr>
            <w:pStyle w:val="EmptyCellLayoutStyle"/>
            <w:spacing w:after="0" w:line="240" w:lineRule="auto"/>
          </w:pPr>
        </w:p>
      </w:tc>
      <w:tc>
        <w:tcPr>
          <w:tcW w:w="2520" w:type="dxa"/>
        </w:tcPr>
        <w:p w14:paraId="6D52DE57" w14:textId="77777777" w:rsidR="003F3804" w:rsidRDefault="003F3804">
          <w:pPr>
            <w:pStyle w:val="EmptyCellLayoutStyle"/>
            <w:spacing w:after="0" w:line="240" w:lineRule="auto"/>
          </w:pPr>
        </w:p>
      </w:tc>
      <w:tc>
        <w:tcPr>
          <w:tcW w:w="1203" w:type="dxa"/>
        </w:tcPr>
        <w:p w14:paraId="1F289223" w14:textId="77777777" w:rsidR="003F3804" w:rsidRDefault="003F3804">
          <w:pPr>
            <w:pStyle w:val="EmptyCellLayoutStyle"/>
            <w:spacing w:after="0" w:line="240" w:lineRule="auto"/>
          </w:pPr>
        </w:p>
      </w:tc>
      <w:tc>
        <w:tcPr>
          <w:tcW w:w="2722" w:type="dxa"/>
        </w:tcPr>
        <w:p w14:paraId="727B1D28" w14:textId="77777777" w:rsidR="003F3804" w:rsidRDefault="003F3804">
          <w:pPr>
            <w:pStyle w:val="EmptyCellLayoutStyle"/>
            <w:spacing w:after="0" w:line="240" w:lineRule="auto"/>
          </w:pPr>
        </w:p>
      </w:tc>
      <w:tc>
        <w:tcPr>
          <w:tcW w:w="6183" w:type="dxa"/>
        </w:tcPr>
        <w:p w14:paraId="781A7C91" w14:textId="77777777" w:rsidR="003F3804" w:rsidRDefault="003F3804">
          <w:pPr>
            <w:pStyle w:val="EmptyCellLayoutStyle"/>
            <w:spacing w:after="0" w:line="240" w:lineRule="auto"/>
          </w:pPr>
        </w:p>
      </w:tc>
      <w:tc>
        <w:tcPr>
          <w:tcW w:w="1440" w:type="dxa"/>
          <w:vMerge/>
        </w:tcPr>
        <w:p w14:paraId="2B29BC64" w14:textId="77777777" w:rsidR="003F3804" w:rsidRDefault="003F3804">
          <w:pPr>
            <w:pStyle w:val="EmptyCellLayoutStyle"/>
            <w:spacing w:after="0" w:line="240" w:lineRule="auto"/>
          </w:pPr>
        </w:p>
      </w:tc>
      <w:tc>
        <w:tcPr>
          <w:tcW w:w="330" w:type="dxa"/>
        </w:tcPr>
        <w:p w14:paraId="7B2D0996" w14:textId="77777777" w:rsidR="003F3804" w:rsidRDefault="003F380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4E6A51" w14:textId="77777777" w:rsidR="00446C03" w:rsidRDefault="00446C03">
      <w:pPr>
        <w:spacing w:after="0" w:line="240" w:lineRule="auto"/>
      </w:pPr>
      <w:r>
        <w:separator/>
      </w:r>
    </w:p>
  </w:footnote>
  <w:footnote w:type="continuationSeparator" w:id="0">
    <w:p w14:paraId="66017D9E" w14:textId="77777777" w:rsidR="00446C03" w:rsidRDefault="00446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934929">
    <w:abstractNumId w:val="0"/>
  </w:num>
  <w:num w:numId="2" w16cid:durableId="1889561317">
    <w:abstractNumId w:val="1"/>
  </w:num>
  <w:num w:numId="3" w16cid:durableId="991761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3804"/>
    <w:rsid w:val="001A5737"/>
    <w:rsid w:val="003F3804"/>
    <w:rsid w:val="00402149"/>
    <w:rsid w:val="00446C03"/>
    <w:rsid w:val="004534C0"/>
    <w:rsid w:val="00912062"/>
    <w:rsid w:val="00D41840"/>
    <w:rsid w:val="00D4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730911FA"/>
  <w15:docId w15:val="{4A144CCF-ECCF-4981-929E-976292BC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402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149"/>
  </w:style>
  <w:style w:type="paragraph" w:styleId="Footer">
    <w:name w:val="footer"/>
    <w:basedOn w:val="Normal"/>
    <w:link w:val="FooterChar"/>
    <w:uiPriority w:val="99"/>
    <w:unhideWhenUsed/>
    <w:rsid w:val="00402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dragos.purdescu</dc:creator>
  <dc:description/>
  <cp:lastModifiedBy>DRAGOS ALIN</cp:lastModifiedBy>
  <cp:revision>5</cp:revision>
  <cp:lastPrinted>2024-07-30T11:03:00Z</cp:lastPrinted>
  <dcterms:created xsi:type="dcterms:W3CDTF">2024-07-30T11:02:00Z</dcterms:created>
  <dcterms:modified xsi:type="dcterms:W3CDTF">2024-07-30T12:30:00Z</dcterms:modified>
</cp:coreProperties>
</file>