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5744"/>
        <w:gridCol w:w="77"/>
        <w:gridCol w:w="159"/>
        <w:gridCol w:w="6"/>
        <w:gridCol w:w="18"/>
        <w:gridCol w:w="88"/>
        <w:gridCol w:w="34"/>
        <w:gridCol w:w="76"/>
        <w:gridCol w:w="179"/>
        <w:gridCol w:w="65"/>
        <w:gridCol w:w="21"/>
        <w:gridCol w:w="213"/>
        <w:gridCol w:w="83"/>
        <w:gridCol w:w="27"/>
        <w:gridCol w:w="27"/>
      </w:tblGrid>
      <w:tr w:rsidR="00CD462A" w14:paraId="7AE6E123" w14:textId="77777777" w:rsidTr="00CD462A">
        <w:trPr>
          <w:trHeight w:val="180"/>
        </w:trPr>
        <w:tc>
          <w:tcPr>
            <w:tcW w:w="180" w:type="dxa"/>
          </w:tcPr>
          <w:p w14:paraId="48431B0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0"/>
            </w:tblGrid>
            <w:tr w:rsidR="00856DB9" w14:paraId="182304FE" w14:textId="77777777">
              <w:trPr>
                <w:trHeight w:val="642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1DC73" w14:textId="77777777" w:rsidR="00856DB9" w:rsidRDefault="00CD462A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 xml:space="preserve">CONSILIUL LOCAL AL SECTORULUI 2 AL </w:t>
                  </w:r>
                  <w:r>
                    <w:rPr>
                      <w:b/>
                      <w:color w:val="000000"/>
                    </w:rPr>
                    <w:br/>
                    <w:t xml:space="preserve"> MUNICIPIULUI BUCURESTI </w:t>
                  </w:r>
                </w:p>
              </w:tc>
            </w:tr>
          </w:tbl>
          <w:tbl>
            <w:tblPr>
              <w:tblpPr w:leftFromText="180" w:rightFromText="180" w:vertAnchor="text" w:horzAnchor="margin" w:tblpXSpec="right" w:tblpY="-759"/>
              <w:tblOverlap w:val="never"/>
              <w:tblW w:w="11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</w:tblGrid>
            <w:tr w:rsidR="00B06BAA" w14:paraId="7E7E7D8C" w14:textId="77777777" w:rsidTr="00B06BAA">
              <w:trPr>
                <w:trHeight w:val="28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5B1" w14:textId="77777777" w:rsidR="00B06BAA" w:rsidRDefault="00B06BAA" w:rsidP="00B06BAA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color w:val="000000"/>
                    </w:rPr>
                    <w:t>Anexa</w:t>
                  </w:r>
                  <w:proofErr w:type="spellEnd"/>
                  <w:r>
                    <w:rPr>
                      <w:color w:val="000000"/>
                    </w:rPr>
                    <w:t xml:space="preserve"> 16v</w:t>
                  </w:r>
                </w:p>
              </w:tc>
            </w:tr>
          </w:tbl>
          <w:p w14:paraId="12833641" w14:textId="77777777" w:rsidR="00856DB9" w:rsidRDefault="00856DB9">
            <w:pPr>
              <w:spacing w:after="0" w:line="240" w:lineRule="auto"/>
            </w:pPr>
          </w:p>
        </w:tc>
        <w:tc>
          <w:tcPr>
            <w:tcW w:w="899" w:type="dxa"/>
          </w:tcPr>
          <w:p w14:paraId="1FAE7DB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0418E03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495E93EB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C5D747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3849C7C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01811EB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51851A84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7A571C55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69EF5CF0" w14:textId="77777777" w:rsidTr="00CD462A">
        <w:trPr>
          <w:trHeight w:val="359"/>
        </w:trPr>
        <w:tc>
          <w:tcPr>
            <w:tcW w:w="180" w:type="dxa"/>
          </w:tcPr>
          <w:p w14:paraId="0657EA1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7"/>
            <w:vMerge/>
          </w:tcPr>
          <w:p w14:paraId="75BC16E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5653844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5D05AB1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3D80BC3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EC23CD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4CA3CA6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  <w:gridSpan w:val="2"/>
          </w:tcPr>
          <w:p w14:paraId="0A24A7C2" w14:textId="77777777" w:rsidR="00856DB9" w:rsidRDefault="00856DB9">
            <w:pPr>
              <w:spacing w:after="0" w:line="240" w:lineRule="auto"/>
            </w:pPr>
          </w:p>
        </w:tc>
        <w:tc>
          <w:tcPr>
            <w:tcW w:w="372" w:type="dxa"/>
          </w:tcPr>
          <w:p w14:paraId="4CA82710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1A2109B5" w14:textId="77777777" w:rsidTr="00CD462A">
        <w:trPr>
          <w:trHeight w:val="180"/>
        </w:trPr>
        <w:tc>
          <w:tcPr>
            <w:tcW w:w="180" w:type="dxa"/>
          </w:tcPr>
          <w:p w14:paraId="1ECD520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7"/>
            <w:vMerge/>
          </w:tcPr>
          <w:p w14:paraId="45CFE30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2EA6653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4085EE4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6D13314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1457151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6BD0DD2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46C1448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7F6E2E8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40FBE22F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856DB9" w14:paraId="52D7F92E" w14:textId="77777777">
        <w:trPr>
          <w:trHeight w:val="180"/>
        </w:trPr>
        <w:tc>
          <w:tcPr>
            <w:tcW w:w="180" w:type="dxa"/>
          </w:tcPr>
          <w:p w14:paraId="007E161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2104D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0DC4236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388DC25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166963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9CD44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6688990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2162CD2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6665FCF4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71A6130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0B34CD1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3AC7AD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0AF2612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0F84F79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7B1B5C6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63B5DC79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42C7F208" w14:textId="77777777" w:rsidTr="00CD462A">
        <w:trPr>
          <w:trHeight w:val="720"/>
        </w:trPr>
        <w:tc>
          <w:tcPr>
            <w:tcW w:w="180" w:type="dxa"/>
          </w:tcPr>
          <w:p w14:paraId="427F30C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0"/>
            </w:tblGrid>
            <w:tr w:rsidR="00856DB9" w14:paraId="3BC8D1A0" w14:textId="77777777">
              <w:trPr>
                <w:trHeight w:val="642"/>
              </w:trPr>
              <w:tc>
                <w:tcPr>
                  <w:tcW w:w="15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F1EAE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2"/>
                    </w:rPr>
                    <w:t>Contul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b/>
                      <w:color w:val="000000"/>
                      <w:sz w:val="22"/>
                    </w:rPr>
                    <w:t>executie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 xml:space="preserve"> a </w:t>
                  </w:r>
                  <w:proofErr w:type="spellStart"/>
                  <w:r>
                    <w:rPr>
                      <w:b/>
                      <w:color w:val="000000"/>
                      <w:sz w:val="22"/>
                    </w:rPr>
                    <w:t>creditelor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 xml:space="preserve"> interne – Venituri</w:t>
                  </w:r>
                </w:p>
              </w:tc>
            </w:tr>
          </w:tbl>
          <w:p w14:paraId="221ECDDB" w14:textId="77777777" w:rsidR="00856DB9" w:rsidRDefault="00856DB9">
            <w:pPr>
              <w:spacing w:after="0" w:line="240" w:lineRule="auto"/>
            </w:pPr>
          </w:p>
        </w:tc>
        <w:tc>
          <w:tcPr>
            <w:tcW w:w="317" w:type="dxa"/>
          </w:tcPr>
          <w:p w14:paraId="39F77E3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66B181A8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856DB9" w14:paraId="35C19BBC" w14:textId="77777777">
        <w:trPr>
          <w:trHeight w:val="20"/>
        </w:trPr>
        <w:tc>
          <w:tcPr>
            <w:tcW w:w="180" w:type="dxa"/>
          </w:tcPr>
          <w:p w14:paraId="0B9CFB3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5F474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023F1D4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4A53117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6FD313C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AA6D3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182CD28A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0A95BFC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2DEA8E8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1A6BBAF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31EFBC3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55137B5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676EB24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1CB9740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11A5198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5D0C927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0EEAF930" w14:textId="77777777" w:rsidTr="00CD462A">
        <w:trPr>
          <w:trHeight w:val="359"/>
        </w:trPr>
        <w:tc>
          <w:tcPr>
            <w:tcW w:w="180" w:type="dxa"/>
          </w:tcPr>
          <w:p w14:paraId="5F80487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tbl>
            <w:tblPr>
              <w:tblpPr w:leftFromText="180" w:rightFromText="180" w:vertAnchor="text" w:horzAnchor="margin" w:tblpXSpec="center" w:tblpY="-17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</w:tblGrid>
            <w:tr w:rsidR="00B06BAA" w14:paraId="4545C006" w14:textId="77777777" w:rsidTr="00B06BAA">
              <w:trPr>
                <w:trHeight w:val="282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C28CB" w14:textId="77777777" w:rsidR="00B06BAA" w:rsidRDefault="00B06BAA" w:rsidP="00B06BA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2"/>
                    </w:rPr>
                    <w:t>la data de: 30.06.2024</w:t>
                  </w:r>
                </w:p>
              </w:tc>
            </w:tr>
          </w:tbl>
          <w:p w14:paraId="5769273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781354D4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18AA4B0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80CB7F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7"/>
          </w:tcPr>
          <w:p w14:paraId="6C301E8C" w14:textId="77777777" w:rsidR="00856DB9" w:rsidRDefault="00856DB9">
            <w:pPr>
              <w:spacing w:after="0" w:line="240" w:lineRule="auto"/>
            </w:pPr>
          </w:p>
        </w:tc>
        <w:tc>
          <w:tcPr>
            <w:tcW w:w="3004" w:type="dxa"/>
          </w:tcPr>
          <w:p w14:paraId="6EEBB5F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63B1834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2C050E1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58FA21AE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72C057FC" w14:textId="77777777" w:rsidTr="00CD462A">
        <w:trPr>
          <w:trHeight w:val="359"/>
        </w:trPr>
        <w:tc>
          <w:tcPr>
            <w:tcW w:w="180" w:type="dxa"/>
          </w:tcPr>
          <w:p w14:paraId="67666C4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0"/>
            </w:tblGrid>
            <w:tr w:rsidR="00856DB9" w14:paraId="468C3ED0" w14:textId="77777777">
              <w:trPr>
                <w:trHeight w:val="282"/>
              </w:trPr>
              <w:tc>
                <w:tcPr>
                  <w:tcW w:w="15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477FE" w14:textId="77777777" w:rsidR="00856DB9" w:rsidRDefault="00856DB9">
                  <w:pPr>
                    <w:spacing w:after="0" w:line="240" w:lineRule="auto"/>
                  </w:pPr>
                </w:p>
              </w:tc>
            </w:tr>
          </w:tbl>
          <w:p w14:paraId="0D528EDA" w14:textId="77777777" w:rsidR="00856DB9" w:rsidRDefault="00856DB9">
            <w:pPr>
              <w:spacing w:after="0" w:line="240" w:lineRule="auto"/>
            </w:pPr>
          </w:p>
        </w:tc>
        <w:tc>
          <w:tcPr>
            <w:tcW w:w="317" w:type="dxa"/>
          </w:tcPr>
          <w:p w14:paraId="6306A5E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11187800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856DB9" w14:paraId="494F45FE" w14:textId="77777777">
        <w:trPr>
          <w:trHeight w:val="360"/>
        </w:trPr>
        <w:tc>
          <w:tcPr>
            <w:tcW w:w="180" w:type="dxa"/>
          </w:tcPr>
          <w:p w14:paraId="57FC636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7DF57B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633F36B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0B22EBD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5BD628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79B85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21A1157B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3BC1D48B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1603AF9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267303B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2561C27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26D4FC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269A604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0B6B8B1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37C38CE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64025A4E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6CF85803" w14:textId="77777777" w:rsidTr="00CD462A">
        <w:trPr>
          <w:trHeight w:val="359"/>
        </w:trPr>
        <w:tc>
          <w:tcPr>
            <w:tcW w:w="180" w:type="dxa"/>
          </w:tcPr>
          <w:p w14:paraId="013CEB1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2"/>
          </w:tcPr>
          <w:tbl>
            <w:tblPr>
              <w:tblW w:w="0" w:type="auto"/>
              <w:tblInd w:w="7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856DB9" w14:paraId="10E09B0C" w14:textId="77777777" w:rsidTr="00B06BAA">
              <w:trPr>
                <w:trHeight w:val="28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34E3" w14:textId="77777777" w:rsidR="00856DB9" w:rsidRDefault="00CD46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cod 20</w:t>
                  </w:r>
                </w:p>
              </w:tc>
            </w:tr>
          </w:tbl>
          <w:p w14:paraId="13A8CB47" w14:textId="77777777" w:rsidR="00856DB9" w:rsidRDefault="00856DB9">
            <w:pPr>
              <w:spacing w:after="0" w:line="240" w:lineRule="auto"/>
            </w:pPr>
          </w:p>
        </w:tc>
        <w:tc>
          <w:tcPr>
            <w:tcW w:w="2700" w:type="dxa"/>
          </w:tcPr>
          <w:p w14:paraId="6FAC4B1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FC9941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43DF9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4DE5B9D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01181F7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157CCDD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6FF152E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180623D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E9924DA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142798D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4E1E2054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74CB1C44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F08502B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19759F61" w14:textId="77777777" w:rsidTr="00CD462A">
        <w:tc>
          <w:tcPr>
            <w:tcW w:w="180" w:type="dxa"/>
          </w:tcPr>
          <w:p w14:paraId="0E55557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14"/>
          </w:tcPr>
          <w:tbl>
            <w:tblPr>
              <w:tblW w:w="0" w:type="auto"/>
              <w:tblInd w:w="67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9"/>
              <w:gridCol w:w="1032"/>
              <w:gridCol w:w="1204"/>
              <w:gridCol w:w="1376"/>
              <w:gridCol w:w="1260"/>
              <w:gridCol w:w="1260"/>
              <w:gridCol w:w="1079"/>
              <w:gridCol w:w="1204"/>
              <w:gridCol w:w="1079"/>
              <w:gridCol w:w="1079"/>
            </w:tblGrid>
            <w:tr w:rsidR="00856DB9" w14:paraId="2F18D276" w14:textId="77777777" w:rsidTr="00B06BAA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D738C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6CB94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CC137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Prevederi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D034B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bugetare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42371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Drepturi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0A608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constatate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E3DAC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0D53D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15242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DAAA9" w14:textId="77777777" w:rsidR="00856DB9" w:rsidRDefault="00856DB9">
                  <w:pPr>
                    <w:spacing w:after="0" w:line="240" w:lineRule="auto"/>
                  </w:pPr>
                </w:p>
              </w:tc>
            </w:tr>
            <w:tr w:rsidR="00856DB9" w14:paraId="3CEB1C4F" w14:textId="77777777" w:rsidTr="00B06BAA">
              <w:trPr>
                <w:trHeight w:val="1182"/>
              </w:trPr>
              <w:tc>
                <w:tcPr>
                  <w:tcW w:w="48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ED421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DENUMIREA INDICATORILOR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2CD8F7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Cod indicator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C79E9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Anuale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aprobate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la </w:t>
                  </w:r>
                  <w:proofErr w:type="spellStart"/>
                  <w:r>
                    <w:rPr>
                      <w:b/>
                      <w:color w:val="000000"/>
                    </w:rPr>
                    <w:t>finele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perioadei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b/>
                      <w:color w:val="000000"/>
                    </w:rPr>
                    <w:t>raportare</w:t>
                  </w:r>
                  <w:proofErr w:type="spellEnd"/>
                </w:p>
              </w:tc>
              <w:tc>
                <w:tcPr>
                  <w:tcW w:w="137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DB4FD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Prevederi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bugetare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-</w:t>
                  </w:r>
                  <w:proofErr w:type="spellStart"/>
                  <w:r>
                    <w:rPr>
                      <w:b/>
                      <w:color w:val="000000"/>
                    </w:rPr>
                    <w:t>trimestriale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cumulate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5237B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Total din care :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EE9CC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Din </w:t>
                  </w:r>
                  <w:proofErr w:type="spellStart"/>
                  <w:r>
                    <w:rPr>
                      <w:b/>
                      <w:color w:val="000000"/>
                    </w:rPr>
                    <w:t>anii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precedenti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BEEDC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Din </w:t>
                  </w:r>
                  <w:proofErr w:type="spellStart"/>
                  <w:r>
                    <w:rPr>
                      <w:b/>
                      <w:color w:val="000000"/>
                    </w:rPr>
                    <w:t>anul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curent</w:t>
                  </w:r>
                  <w:proofErr w:type="spellEnd"/>
                </w:p>
              </w:tc>
              <w:tc>
                <w:tcPr>
                  <w:tcW w:w="120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726CB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Incasari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realizate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82569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Stingeri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pe </w:t>
                  </w:r>
                  <w:proofErr w:type="spellStart"/>
                  <w:r>
                    <w:rPr>
                      <w:b/>
                      <w:color w:val="000000"/>
                    </w:rPr>
                    <w:t>alte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cai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decat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incasari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FF872" w14:textId="77777777" w:rsidR="00856DB9" w:rsidRDefault="00CD46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Drepturi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constatate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b/>
                      <w:color w:val="000000"/>
                    </w:rPr>
                    <w:t>incasat</w:t>
                  </w:r>
                  <w:proofErr w:type="spellEnd"/>
                </w:p>
              </w:tc>
            </w:tr>
            <w:tr w:rsidR="00856DB9" w14:paraId="6EEF24E5" w14:textId="77777777" w:rsidTr="00B06BAA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9D5F2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A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1772F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B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630D9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CC873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2D8E4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3=4+5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778FF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9A421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A697F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DE902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0AA39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8=3-6-7</w:t>
                  </w:r>
                </w:p>
              </w:tc>
            </w:tr>
            <w:tr w:rsidR="00856DB9" w14:paraId="5E12F67F" w14:textId="77777777" w:rsidTr="00B06BAA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D60" w14:textId="77777777" w:rsidR="00856DB9" w:rsidRDefault="00CD462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III.OPERATIUNI FINANCIARE (COD 41.07)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335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00.01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77DF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51279000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98E1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36279000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B4AC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0885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AE94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2EB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B4A6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37FE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856DB9" w14:paraId="4574A090" w14:textId="77777777" w:rsidTr="00B06BAA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D48" w14:textId="77777777" w:rsidR="00856DB9" w:rsidRDefault="00CD462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Alte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operatiuni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financiare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(cod 41.07.02)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B027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41.07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761A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51279000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42E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36279000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D685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5EE5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41F9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AB94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023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1800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856DB9" w14:paraId="5B464BA6" w14:textId="77777777" w:rsidTr="00B06BAA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8D54" w14:textId="77777777" w:rsidR="00856DB9" w:rsidRDefault="00CD462A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  <w:sz w:val="18"/>
                    </w:rPr>
                    <w:t>Sume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aferente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creditelor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interne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A144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41.07.02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67B3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51279000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0821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36279000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CC7B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5324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585A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174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3341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C5E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856DB9" w14:paraId="45266701" w14:textId="77777777" w:rsidTr="00B06BAA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0206" w14:textId="77777777" w:rsidR="00856DB9" w:rsidRDefault="00CD462A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  <w:sz w:val="18"/>
                    </w:rPr>
                    <w:t>Sume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aferente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creditelor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interne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72C1" w14:textId="77777777" w:rsidR="00856DB9" w:rsidRDefault="00CD46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41.07.02.01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1009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51279000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EC68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36279000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208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54FD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DB6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3C0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12924096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547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A72E" w14:textId="77777777" w:rsidR="00856DB9" w:rsidRDefault="00CD462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856DB9" w14:paraId="498AA4F1" w14:textId="77777777" w:rsidTr="00B06BAA">
              <w:trPr>
                <w:trHeight w:val="282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5C4A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754C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CC89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7B23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F9C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B1F6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8F5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BF5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0E63" w14:textId="77777777" w:rsidR="00856DB9" w:rsidRDefault="00856DB9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B146" w14:textId="77777777" w:rsidR="00856DB9" w:rsidRDefault="00856DB9">
                  <w:pPr>
                    <w:spacing w:after="0" w:line="240" w:lineRule="auto"/>
                  </w:pPr>
                </w:p>
              </w:tc>
            </w:tr>
          </w:tbl>
          <w:p w14:paraId="66E69B92" w14:textId="77777777" w:rsidR="00856DB9" w:rsidRDefault="00856DB9">
            <w:pPr>
              <w:spacing w:after="0" w:line="240" w:lineRule="auto"/>
            </w:pPr>
          </w:p>
        </w:tc>
        <w:tc>
          <w:tcPr>
            <w:tcW w:w="372" w:type="dxa"/>
          </w:tcPr>
          <w:p w14:paraId="58D25E39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856DB9" w14:paraId="5DF9228A" w14:textId="77777777">
        <w:trPr>
          <w:trHeight w:val="180"/>
        </w:trPr>
        <w:tc>
          <w:tcPr>
            <w:tcW w:w="180" w:type="dxa"/>
          </w:tcPr>
          <w:p w14:paraId="50700A94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52AE6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7FF968B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1E329FBA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726706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3AE8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603A91C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41F8913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77E7846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07CE6D2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153F65F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C36751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1035CE9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7B43404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5E060AA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8D3BCA7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4ADEC9C8" w14:textId="77777777" w:rsidTr="00CD462A">
        <w:trPr>
          <w:trHeight w:val="288"/>
        </w:trPr>
        <w:tc>
          <w:tcPr>
            <w:tcW w:w="180" w:type="dxa"/>
          </w:tcPr>
          <w:p w14:paraId="39AEFA1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BD757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4"/>
          </w:tcPr>
          <w:p w14:paraId="7EF4DECC" w14:textId="77777777" w:rsidR="00856DB9" w:rsidRDefault="00856DB9">
            <w:pPr>
              <w:spacing w:after="0" w:line="240" w:lineRule="auto"/>
            </w:pPr>
          </w:p>
        </w:tc>
        <w:tc>
          <w:tcPr>
            <w:tcW w:w="1064" w:type="dxa"/>
          </w:tcPr>
          <w:p w14:paraId="1F1B04E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p w14:paraId="063A2F81" w14:textId="77777777" w:rsidR="00856DB9" w:rsidRDefault="00856DB9">
            <w:pPr>
              <w:spacing w:after="0" w:line="240" w:lineRule="auto"/>
            </w:pPr>
          </w:p>
        </w:tc>
        <w:tc>
          <w:tcPr>
            <w:tcW w:w="1050" w:type="dxa"/>
          </w:tcPr>
          <w:p w14:paraId="0EE627E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p w14:paraId="0E67BE41" w14:textId="77777777" w:rsidR="00856DB9" w:rsidRDefault="00856DB9">
            <w:pPr>
              <w:spacing w:after="0" w:line="240" w:lineRule="auto"/>
            </w:pPr>
          </w:p>
        </w:tc>
        <w:tc>
          <w:tcPr>
            <w:tcW w:w="372" w:type="dxa"/>
          </w:tcPr>
          <w:p w14:paraId="74C87FE1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7D3691BF" w14:textId="77777777" w:rsidTr="00CD462A">
        <w:trPr>
          <w:trHeight w:val="287"/>
        </w:trPr>
        <w:tc>
          <w:tcPr>
            <w:tcW w:w="180" w:type="dxa"/>
          </w:tcPr>
          <w:p w14:paraId="5FEFDEF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4A67E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4"/>
          </w:tcPr>
          <w:p w14:paraId="210B7748" w14:textId="77777777" w:rsidR="00856DB9" w:rsidRDefault="00856DB9">
            <w:pPr>
              <w:spacing w:after="0" w:line="240" w:lineRule="auto"/>
            </w:pPr>
          </w:p>
        </w:tc>
        <w:tc>
          <w:tcPr>
            <w:tcW w:w="1064" w:type="dxa"/>
          </w:tcPr>
          <w:p w14:paraId="7571874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p w14:paraId="5E9DD975" w14:textId="77777777" w:rsidR="00856DB9" w:rsidRDefault="00856DB9">
            <w:pPr>
              <w:spacing w:after="0" w:line="240" w:lineRule="auto"/>
            </w:pPr>
          </w:p>
        </w:tc>
        <w:tc>
          <w:tcPr>
            <w:tcW w:w="1050" w:type="dxa"/>
          </w:tcPr>
          <w:p w14:paraId="579EB57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p w14:paraId="5BF8EE43" w14:textId="77777777" w:rsidR="00856DB9" w:rsidRDefault="00856DB9">
            <w:pPr>
              <w:spacing w:after="0" w:line="240" w:lineRule="auto"/>
            </w:pPr>
          </w:p>
        </w:tc>
        <w:tc>
          <w:tcPr>
            <w:tcW w:w="372" w:type="dxa"/>
          </w:tcPr>
          <w:p w14:paraId="7068BD64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31653D39" w14:textId="77777777" w:rsidTr="00CD462A">
        <w:trPr>
          <w:trHeight w:val="288"/>
        </w:trPr>
        <w:tc>
          <w:tcPr>
            <w:tcW w:w="180" w:type="dxa"/>
          </w:tcPr>
          <w:p w14:paraId="3182464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CF997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4"/>
          </w:tcPr>
          <w:p w14:paraId="5570FBEC" w14:textId="77777777" w:rsidR="00856DB9" w:rsidRDefault="00856DB9">
            <w:pPr>
              <w:spacing w:after="0" w:line="240" w:lineRule="auto"/>
            </w:pPr>
          </w:p>
        </w:tc>
        <w:tc>
          <w:tcPr>
            <w:tcW w:w="1064" w:type="dxa"/>
          </w:tcPr>
          <w:p w14:paraId="487C231B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p w14:paraId="7A24EC56" w14:textId="77777777" w:rsidR="00856DB9" w:rsidRDefault="00856DB9">
            <w:pPr>
              <w:spacing w:after="0" w:line="240" w:lineRule="auto"/>
            </w:pPr>
          </w:p>
        </w:tc>
        <w:tc>
          <w:tcPr>
            <w:tcW w:w="1050" w:type="dxa"/>
          </w:tcPr>
          <w:p w14:paraId="616EFF3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p w14:paraId="375C9FED" w14:textId="77777777" w:rsidR="00856DB9" w:rsidRDefault="00856DB9">
            <w:pPr>
              <w:spacing w:after="0" w:line="240" w:lineRule="auto"/>
            </w:pPr>
          </w:p>
        </w:tc>
        <w:tc>
          <w:tcPr>
            <w:tcW w:w="372" w:type="dxa"/>
          </w:tcPr>
          <w:p w14:paraId="1F9BA713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3298842F" w14:textId="77777777" w:rsidTr="00CD462A">
        <w:trPr>
          <w:trHeight w:val="287"/>
        </w:trPr>
        <w:tc>
          <w:tcPr>
            <w:tcW w:w="180" w:type="dxa"/>
          </w:tcPr>
          <w:p w14:paraId="13EA8BD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02E882" w14:textId="0A342117" w:rsidR="00856DB9" w:rsidRDefault="00B06BAA">
            <w:pPr>
              <w:pStyle w:val="EmptyCellLayoutStyle"/>
              <w:spacing w:after="0" w:line="240" w:lineRule="auto"/>
            </w:pPr>
            <w:r>
              <w:rPr>
                <w:noProof/>
              </w:rPr>
              <w:pict w14:anchorId="653C53F2">
                <v:group id="Group 7" o:spid="_x0000_s1026" style="position:absolute;margin-left:2.25pt;margin-top:-2.1pt;width:787.2pt;height:81.5pt;z-index:251659264;mso-position-horizontal-relative:margin;mso-position-vertical-relative:text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      <v:textbox style="mso-next-textbox:#Text Box 1">
                      <w:txbxContent>
                        <w:p w14:paraId="18F47D2E" w14:textId="77777777" w:rsidR="00B06BAA" w:rsidRPr="00814223" w:rsidRDefault="00B06BAA" w:rsidP="00B06BAA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</w:pPr>
                          <w:r w:rsidRPr="00814223"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Director Economic,</w:t>
                          </w:r>
                        </w:p>
                        <w:p w14:paraId="76731856" w14:textId="77777777" w:rsidR="00B06BAA" w:rsidRPr="00814223" w:rsidRDefault="00B06BAA" w:rsidP="00B06BAA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</w:pPr>
                          <w:r w:rsidRPr="00814223"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FLORENTINA-TEODORA P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Î</w:t>
                          </w:r>
                          <w:r w:rsidRPr="00814223"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RVAN</w:t>
                          </w:r>
                        </w:p>
                      </w:txbxContent>
                    </v:textbox>
                  </v:shape>
                  <v:shape id="Text Box 1" o:spid="_x0000_s1028" type="#_x0000_t202" style="position:absolute;left:46232;top:3524;width:28444;height:6159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      <v:textbox style="mso-next-textbox:#Text Box 1">
                      <w:txbxContent>
                        <w:p w14:paraId="2BCEBBDA" w14:textId="77777777" w:rsidR="00B06BAA" w:rsidRDefault="00B06BAA" w:rsidP="00B06BAA">
                          <w:pPr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Conducătorul compartimentului financiar-contabil,</w:t>
                          </w:r>
                        </w:p>
                        <w:p w14:paraId="35097010" w14:textId="77777777" w:rsidR="00B06BAA" w:rsidRDefault="00B06BAA" w:rsidP="00B06BAA">
                          <w:pPr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 xml:space="preserve">Șef serviciu, </w:t>
                          </w:r>
                        </w:p>
                        <w:p w14:paraId="461CF5CC" w14:textId="77777777" w:rsidR="00B06BAA" w:rsidRPr="00893BF8" w:rsidRDefault="00B06BAA" w:rsidP="00B06BAA">
                          <w:pPr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ANTOANELA-ȘTEFANIA PETRE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      <v:textbox style="mso-next-textbox:#Text Box 2">
                      <w:txbxContent>
                        <w:p w14:paraId="22A1ED08" w14:textId="77777777" w:rsidR="00B06BAA" w:rsidRPr="00814223" w:rsidRDefault="00B06BAA" w:rsidP="00B06BAA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lang w:val="ro-RO"/>
                            </w:rPr>
                          </w:pPr>
                          <w:r w:rsidRPr="00814223">
                            <w:rPr>
                              <w:b/>
                              <w:bCs/>
                              <w:lang w:val="ro-RO"/>
                            </w:rPr>
                            <w:t>Conducătorul instituției,</w:t>
                          </w:r>
                        </w:p>
                        <w:p w14:paraId="390F127D" w14:textId="77777777" w:rsidR="00B06BAA" w:rsidRPr="00814223" w:rsidRDefault="00B06BAA" w:rsidP="00B06BAA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lang w:val="ro-RO"/>
                            </w:rPr>
                          </w:pPr>
                          <w:r w:rsidRPr="00814223">
                            <w:rPr>
                              <w:b/>
                              <w:bCs/>
                              <w:lang w:val="ro-RO"/>
                            </w:rPr>
                            <w:t>ORDONATOR PRINCIPAL DE CREDITE,</w:t>
                          </w:r>
                        </w:p>
                        <w:p w14:paraId="1245234C" w14:textId="77777777" w:rsidR="00B06BAA" w:rsidRPr="00814223" w:rsidRDefault="00B06BAA" w:rsidP="00B06BAA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lang w:val="ro-RO"/>
                            </w:rPr>
                          </w:pPr>
                          <w:r w:rsidRPr="00814223">
                            <w:rPr>
                              <w:b/>
                              <w:bCs/>
                              <w:lang w:val="ro-RO"/>
                            </w:rPr>
                            <w:t>RADU-NICOLAE MIHAIU</w:t>
                          </w:r>
                        </w:p>
                      </w:txbxContent>
                    </v:textbox>
                  </v:shape>
                  <w10:wrap type="square" anchorx="margin"/>
                </v:group>
              </w:pict>
            </w:r>
          </w:p>
        </w:tc>
        <w:tc>
          <w:tcPr>
            <w:tcW w:w="1259" w:type="dxa"/>
          </w:tcPr>
          <w:p w14:paraId="129E885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6E02AAB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0D1D88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6BCCC4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3B9B575E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p w14:paraId="5CF53319" w14:textId="77777777" w:rsidR="00856DB9" w:rsidRDefault="00856DB9">
            <w:pPr>
              <w:spacing w:after="0" w:line="240" w:lineRule="auto"/>
            </w:pPr>
          </w:p>
        </w:tc>
        <w:tc>
          <w:tcPr>
            <w:tcW w:w="1050" w:type="dxa"/>
          </w:tcPr>
          <w:p w14:paraId="0D518B1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p w14:paraId="3DCC25C9" w14:textId="77777777" w:rsidR="00856DB9" w:rsidRDefault="00856DB9">
            <w:pPr>
              <w:spacing w:after="0" w:line="240" w:lineRule="auto"/>
            </w:pPr>
          </w:p>
        </w:tc>
        <w:tc>
          <w:tcPr>
            <w:tcW w:w="372" w:type="dxa"/>
          </w:tcPr>
          <w:p w14:paraId="2A26EE81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389EA756" w14:textId="77777777" w:rsidTr="00CD462A">
        <w:trPr>
          <w:trHeight w:val="252"/>
        </w:trPr>
        <w:tc>
          <w:tcPr>
            <w:tcW w:w="180" w:type="dxa"/>
          </w:tcPr>
          <w:p w14:paraId="2013D73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333DA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2CD11B1E" w14:textId="32628FD1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D0A138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69B324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E39AC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08B6138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4C18A58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6892B9FA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5FF5A3C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6D99021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"/>
            </w:tblGrid>
            <w:tr w:rsidR="00856DB9" w14:paraId="4A85D17D" w14:textId="77777777">
              <w:trPr>
                <w:trHeight w:val="210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18B9D" w14:textId="77777777" w:rsidR="00856DB9" w:rsidRDefault="00856DB9">
                  <w:pPr>
                    <w:spacing w:after="0" w:line="240" w:lineRule="auto"/>
                  </w:pPr>
                </w:p>
              </w:tc>
            </w:tr>
          </w:tbl>
          <w:p w14:paraId="0AC27EE2" w14:textId="77777777" w:rsidR="00856DB9" w:rsidRDefault="00856DB9">
            <w:pPr>
              <w:spacing w:after="0" w:line="240" w:lineRule="auto"/>
            </w:pPr>
          </w:p>
        </w:tc>
        <w:tc>
          <w:tcPr>
            <w:tcW w:w="372" w:type="dxa"/>
          </w:tcPr>
          <w:p w14:paraId="6942896A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2CAFDC3A" w14:textId="77777777" w:rsidTr="00CD462A">
        <w:trPr>
          <w:trHeight w:val="36"/>
        </w:trPr>
        <w:tc>
          <w:tcPr>
            <w:tcW w:w="180" w:type="dxa"/>
          </w:tcPr>
          <w:p w14:paraId="3986637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A1875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16D1212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FF13F8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856DB9" w14:paraId="4C01F249" w14:textId="77777777">
              <w:trPr>
                <w:trHeight w:val="21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E71D7" w14:textId="77777777" w:rsidR="00856DB9" w:rsidRDefault="00856DB9">
                  <w:pPr>
                    <w:spacing w:after="0" w:line="240" w:lineRule="auto"/>
                  </w:pPr>
                </w:p>
              </w:tc>
            </w:tr>
          </w:tbl>
          <w:p w14:paraId="01B8C8AB" w14:textId="77777777" w:rsidR="00856DB9" w:rsidRDefault="00856DB9">
            <w:pPr>
              <w:spacing w:after="0" w:line="240" w:lineRule="auto"/>
            </w:pPr>
          </w:p>
        </w:tc>
        <w:tc>
          <w:tcPr>
            <w:tcW w:w="3060" w:type="dxa"/>
          </w:tcPr>
          <w:p w14:paraId="6F084E4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2CAEFD5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  <w:vMerge/>
          </w:tcPr>
          <w:p w14:paraId="5039B17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5D738EF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79609B2B" w14:textId="77777777" w:rsidTr="00CD462A">
        <w:trPr>
          <w:trHeight w:val="251"/>
        </w:trPr>
        <w:tc>
          <w:tcPr>
            <w:tcW w:w="180" w:type="dxa"/>
          </w:tcPr>
          <w:p w14:paraId="71A067C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B9F47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45E360E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3F094D3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  <w:vMerge/>
          </w:tcPr>
          <w:p w14:paraId="62E3316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506C242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5FB3D3F1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10D6B45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17D16E1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5879EF5A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58E03EF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DDC5975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0625B42E" w14:textId="77777777" w:rsidTr="00CD462A">
        <w:trPr>
          <w:trHeight w:val="288"/>
        </w:trPr>
        <w:tc>
          <w:tcPr>
            <w:tcW w:w="180" w:type="dxa"/>
          </w:tcPr>
          <w:p w14:paraId="0A2DAD4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5CF23B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29C583D2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195EE69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856DB9" w14:paraId="42BBE480" w14:textId="77777777">
              <w:trPr>
                <w:trHeight w:val="21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0AD0E" w14:textId="77777777" w:rsidR="00856DB9" w:rsidRDefault="00856DB9">
                  <w:pPr>
                    <w:spacing w:after="0" w:line="240" w:lineRule="auto"/>
                  </w:pPr>
                </w:p>
              </w:tc>
            </w:tr>
          </w:tbl>
          <w:p w14:paraId="3D39EA5A" w14:textId="77777777" w:rsidR="00856DB9" w:rsidRDefault="00856DB9">
            <w:pPr>
              <w:spacing w:after="0" w:line="240" w:lineRule="auto"/>
            </w:pPr>
          </w:p>
        </w:tc>
        <w:tc>
          <w:tcPr>
            <w:tcW w:w="3060" w:type="dxa"/>
          </w:tcPr>
          <w:p w14:paraId="4691B50D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5EDB99A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29A16A2A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30729B5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37BDF00F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0CAF43A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3AC3D741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  <w:tr w:rsidR="00CD462A" w14:paraId="1F9528F8" w14:textId="77777777" w:rsidTr="00CD462A">
        <w:trPr>
          <w:trHeight w:val="288"/>
        </w:trPr>
        <w:tc>
          <w:tcPr>
            <w:tcW w:w="180" w:type="dxa"/>
          </w:tcPr>
          <w:p w14:paraId="6F7DFAD6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0CD170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39CB8C88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50DB04E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856DB9" w14:paraId="1BA0F921" w14:textId="77777777">
              <w:trPr>
                <w:trHeight w:val="21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75D3D" w14:textId="77777777" w:rsidR="00856DB9" w:rsidRDefault="00856DB9">
                  <w:pPr>
                    <w:spacing w:after="0" w:line="240" w:lineRule="auto"/>
                  </w:pPr>
                </w:p>
              </w:tc>
            </w:tr>
          </w:tbl>
          <w:p w14:paraId="09822628" w14:textId="77777777" w:rsidR="00856DB9" w:rsidRDefault="00856DB9">
            <w:pPr>
              <w:spacing w:after="0" w:line="240" w:lineRule="auto"/>
            </w:pPr>
          </w:p>
        </w:tc>
        <w:tc>
          <w:tcPr>
            <w:tcW w:w="3060" w:type="dxa"/>
          </w:tcPr>
          <w:p w14:paraId="08709E95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6380661C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FDA31EA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00B9AD83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6E422359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7A530657" w14:textId="77777777" w:rsidR="00856DB9" w:rsidRDefault="00856DB9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5E272A78" w14:textId="77777777" w:rsidR="00856DB9" w:rsidRDefault="00856DB9">
            <w:pPr>
              <w:pStyle w:val="EmptyCellLayoutStyle"/>
              <w:spacing w:after="0" w:line="240" w:lineRule="auto"/>
            </w:pPr>
          </w:p>
        </w:tc>
      </w:tr>
    </w:tbl>
    <w:p w14:paraId="385170BC" w14:textId="77777777" w:rsidR="00856DB9" w:rsidRDefault="00856DB9">
      <w:pPr>
        <w:spacing w:after="0" w:line="240" w:lineRule="auto"/>
      </w:pPr>
    </w:p>
    <w:p w14:paraId="3B7E7212" w14:textId="77777777" w:rsidR="00CD462A" w:rsidRPr="00CD462A" w:rsidRDefault="00CD462A" w:rsidP="00CD462A"/>
    <w:p w14:paraId="5B2ECD9A" w14:textId="77777777" w:rsidR="00CD462A" w:rsidRPr="00CD462A" w:rsidRDefault="00CD462A" w:rsidP="00CD462A"/>
    <w:p w14:paraId="658672CB" w14:textId="77777777" w:rsidR="00CD462A" w:rsidRPr="00CD462A" w:rsidRDefault="00CD462A" w:rsidP="00CD462A"/>
    <w:p w14:paraId="6D6E182E" w14:textId="33A27DBF" w:rsidR="00CD462A" w:rsidRPr="00CD462A" w:rsidRDefault="00CD462A" w:rsidP="00CD462A">
      <w:pPr>
        <w:tabs>
          <w:tab w:val="left" w:pos="6105"/>
        </w:tabs>
      </w:pPr>
      <w:r>
        <w:tab/>
      </w:r>
    </w:p>
    <w:sectPr w:rsidR="00CD462A" w:rsidRPr="00CD462A">
      <w:footerReference w:type="default" r:id="rId7"/>
      <w:pgSz w:w="16833" w:h="12239" w:orient="landscape"/>
      <w:pgMar w:top="288" w:right="0" w:bottom="144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D3E52" w14:textId="77777777" w:rsidR="00912B36" w:rsidRDefault="00912B36">
      <w:pPr>
        <w:spacing w:after="0" w:line="240" w:lineRule="auto"/>
      </w:pPr>
      <w:r>
        <w:separator/>
      </w:r>
    </w:p>
  </w:endnote>
  <w:endnote w:type="continuationSeparator" w:id="0">
    <w:p w14:paraId="68AC69D6" w14:textId="77777777" w:rsidR="00912B36" w:rsidRDefault="0091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9"/>
      <w:gridCol w:w="2520"/>
      <w:gridCol w:w="1203"/>
      <w:gridCol w:w="2722"/>
      <w:gridCol w:w="6183"/>
      <w:gridCol w:w="1440"/>
      <w:gridCol w:w="330"/>
    </w:tblGrid>
    <w:tr w:rsidR="00856DB9" w14:paraId="5B94744E" w14:textId="77777777">
      <w:tc>
        <w:tcPr>
          <w:tcW w:w="1589" w:type="dxa"/>
        </w:tcPr>
        <w:p w14:paraId="1342A7E9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14:paraId="7F304EE3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7B4F51F9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722" w:type="dxa"/>
          <w:vMerge w:val="restart"/>
        </w:tcPr>
        <w:p w14:paraId="6C358B2E" w14:textId="77777777" w:rsidR="00856DB9" w:rsidRDefault="00856DB9">
          <w:pPr>
            <w:spacing w:after="0" w:line="240" w:lineRule="auto"/>
          </w:pPr>
        </w:p>
      </w:tc>
      <w:tc>
        <w:tcPr>
          <w:tcW w:w="6183" w:type="dxa"/>
        </w:tcPr>
        <w:p w14:paraId="5D294497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14:paraId="13394FD1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18B7BB2D" w14:textId="77777777" w:rsidR="00856DB9" w:rsidRDefault="00856DB9">
          <w:pPr>
            <w:pStyle w:val="EmptyCellLayoutStyle"/>
            <w:spacing w:after="0" w:line="240" w:lineRule="auto"/>
          </w:pPr>
        </w:p>
      </w:tc>
    </w:tr>
    <w:tr w:rsidR="00856DB9" w14:paraId="66D5AFF9" w14:textId="77777777">
      <w:tc>
        <w:tcPr>
          <w:tcW w:w="1589" w:type="dxa"/>
        </w:tcPr>
        <w:p w14:paraId="693EAEB3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520" w:type="dxa"/>
          <w:vMerge w:val="restart"/>
        </w:tcPr>
        <w:p w14:paraId="1EA6FBE7" w14:textId="77777777" w:rsidR="00856DB9" w:rsidRDefault="00856DB9">
          <w:pPr>
            <w:spacing w:after="0" w:line="240" w:lineRule="auto"/>
          </w:pPr>
        </w:p>
      </w:tc>
      <w:tc>
        <w:tcPr>
          <w:tcW w:w="1203" w:type="dxa"/>
        </w:tcPr>
        <w:p w14:paraId="071A8006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722" w:type="dxa"/>
          <w:vMerge/>
        </w:tcPr>
        <w:p w14:paraId="1EAE1503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1768DBB9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14:paraId="2CC2148F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2C9B8F50" w14:textId="77777777" w:rsidR="00856DB9" w:rsidRDefault="00856DB9">
          <w:pPr>
            <w:pStyle w:val="EmptyCellLayoutStyle"/>
            <w:spacing w:after="0" w:line="240" w:lineRule="auto"/>
          </w:pPr>
        </w:p>
      </w:tc>
    </w:tr>
    <w:tr w:rsidR="00856DB9" w14:paraId="7FBB1374" w14:textId="77777777">
      <w:tc>
        <w:tcPr>
          <w:tcW w:w="1589" w:type="dxa"/>
        </w:tcPr>
        <w:p w14:paraId="2ECCE157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520" w:type="dxa"/>
          <w:vMerge/>
        </w:tcPr>
        <w:p w14:paraId="04ED8014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26573EF5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722" w:type="dxa"/>
          <w:vMerge/>
        </w:tcPr>
        <w:p w14:paraId="7C16FF9D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1959163C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40"/>
          </w:tblGrid>
          <w:tr w:rsidR="00856DB9" w14:paraId="42184EF6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B6BA5E" w14:textId="77777777" w:rsidR="00856DB9" w:rsidRDefault="00CD462A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8"/>
                  </w:rPr>
                  <w:fldChar w:fldCharType="begin"/>
                </w:r>
                <w:r>
                  <w:rPr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color w:val="000000"/>
                    <w:sz w:val="18"/>
                  </w:rPr>
                  <w:fldChar w:fldCharType="separate"/>
                </w:r>
                <w:r>
                  <w:rPr>
                    <w:color w:val="000000"/>
                    <w:sz w:val="18"/>
                  </w:rPr>
                  <w:t>1</w:t>
                </w:r>
                <w:r>
                  <w:rPr>
                    <w:color w:val="000000"/>
                    <w:sz w:val="18"/>
                  </w:rPr>
                  <w:fldChar w:fldCharType="end"/>
                </w:r>
              </w:p>
            </w:tc>
          </w:tr>
        </w:tbl>
        <w:p w14:paraId="399A10A7" w14:textId="77777777" w:rsidR="00856DB9" w:rsidRDefault="00856DB9">
          <w:pPr>
            <w:spacing w:after="0" w:line="240" w:lineRule="auto"/>
          </w:pPr>
        </w:p>
      </w:tc>
      <w:tc>
        <w:tcPr>
          <w:tcW w:w="330" w:type="dxa"/>
        </w:tcPr>
        <w:p w14:paraId="667DB5FA" w14:textId="77777777" w:rsidR="00856DB9" w:rsidRDefault="00856DB9">
          <w:pPr>
            <w:pStyle w:val="EmptyCellLayoutStyle"/>
            <w:spacing w:after="0" w:line="240" w:lineRule="auto"/>
          </w:pPr>
        </w:p>
      </w:tc>
    </w:tr>
    <w:tr w:rsidR="00856DB9" w14:paraId="7337832A" w14:textId="77777777">
      <w:tc>
        <w:tcPr>
          <w:tcW w:w="1589" w:type="dxa"/>
        </w:tcPr>
        <w:p w14:paraId="46E64EF6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520" w:type="dxa"/>
          <w:vMerge/>
        </w:tcPr>
        <w:p w14:paraId="0C701D18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4418E082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722" w:type="dxa"/>
        </w:tcPr>
        <w:p w14:paraId="0969BD50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3890509F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/>
        </w:tcPr>
        <w:p w14:paraId="1371C433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0E80833D" w14:textId="77777777" w:rsidR="00856DB9" w:rsidRDefault="00856DB9">
          <w:pPr>
            <w:pStyle w:val="EmptyCellLayoutStyle"/>
            <w:spacing w:after="0" w:line="240" w:lineRule="auto"/>
          </w:pPr>
        </w:p>
      </w:tc>
    </w:tr>
    <w:tr w:rsidR="00856DB9" w14:paraId="7D9B8447" w14:textId="77777777">
      <w:tc>
        <w:tcPr>
          <w:tcW w:w="1589" w:type="dxa"/>
        </w:tcPr>
        <w:p w14:paraId="33AFD174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14:paraId="7B0317E5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40B89458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2722" w:type="dxa"/>
        </w:tcPr>
        <w:p w14:paraId="041FBA08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50307203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/>
        </w:tcPr>
        <w:p w14:paraId="6D92C443" w14:textId="77777777" w:rsidR="00856DB9" w:rsidRDefault="00856DB9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3280431D" w14:textId="77777777" w:rsidR="00856DB9" w:rsidRDefault="00856D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7E937" w14:textId="77777777" w:rsidR="00912B36" w:rsidRDefault="00912B36">
      <w:pPr>
        <w:spacing w:after="0" w:line="240" w:lineRule="auto"/>
      </w:pPr>
      <w:r>
        <w:separator/>
      </w:r>
    </w:p>
  </w:footnote>
  <w:footnote w:type="continuationSeparator" w:id="0">
    <w:p w14:paraId="6CFF971B" w14:textId="77777777" w:rsidR="00912B36" w:rsidRDefault="0091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3292823">
    <w:abstractNumId w:val="0"/>
  </w:num>
  <w:num w:numId="2" w16cid:durableId="731736382">
    <w:abstractNumId w:val="1"/>
  </w:num>
  <w:num w:numId="3" w16cid:durableId="133460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DB9"/>
    <w:rsid w:val="00856DB9"/>
    <w:rsid w:val="00912062"/>
    <w:rsid w:val="00912B36"/>
    <w:rsid w:val="00B06BAA"/>
    <w:rsid w:val="00CD462A"/>
    <w:rsid w:val="00D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68B4C3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D4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62A"/>
  </w:style>
  <w:style w:type="paragraph" w:styleId="Footer">
    <w:name w:val="footer"/>
    <w:basedOn w:val="Normal"/>
    <w:link w:val="FooterChar"/>
    <w:uiPriority w:val="99"/>
    <w:unhideWhenUsed/>
    <w:rsid w:val="00CD4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DRAGOS ALIN</cp:lastModifiedBy>
  <cp:revision>3</cp:revision>
  <dcterms:created xsi:type="dcterms:W3CDTF">2024-07-30T11:04:00Z</dcterms:created>
  <dcterms:modified xsi:type="dcterms:W3CDTF">2024-07-30T12:37:00Z</dcterms:modified>
</cp:coreProperties>
</file>