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95ECC" w14:textId="77777777" w:rsidR="004A5196" w:rsidRPr="00A249C4" w:rsidRDefault="004A5196" w:rsidP="006646CC">
      <w:pPr>
        <w:jc w:val="center"/>
        <w:rPr>
          <w:b/>
          <w:sz w:val="22"/>
          <w:szCs w:val="22"/>
          <w:lang w:val="it-IT"/>
        </w:rPr>
      </w:pPr>
      <w:r w:rsidRPr="00A249C4">
        <w:rPr>
          <w:b/>
          <w:sz w:val="22"/>
          <w:szCs w:val="22"/>
          <w:lang w:val="it-IT"/>
        </w:rPr>
        <w:t>Contract de acceptare carduri</w:t>
      </w:r>
    </w:p>
    <w:p w14:paraId="4B266AD6" w14:textId="77777777" w:rsidR="001F66F7" w:rsidRPr="00A249C4" w:rsidRDefault="004A5196" w:rsidP="006646CC">
      <w:pPr>
        <w:jc w:val="center"/>
        <w:rPr>
          <w:b/>
          <w:sz w:val="22"/>
          <w:szCs w:val="22"/>
          <w:lang w:val="it-IT"/>
        </w:rPr>
      </w:pPr>
      <w:r w:rsidRPr="00A249C4">
        <w:rPr>
          <w:b/>
          <w:sz w:val="22"/>
          <w:szCs w:val="22"/>
          <w:lang w:val="it-IT"/>
        </w:rPr>
        <w:t>prin terminale POS neasistate</w:t>
      </w:r>
    </w:p>
    <w:p w14:paraId="1BDD6C76" w14:textId="77777777" w:rsidR="004A5196" w:rsidRPr="00A249C4" w:rsidRDefault="004A5196" w:rsidP="004A5196">
      <w:pPr>
        <w:rPr>
          <w:b/>
          <w:sz w:val="22"/>
          <w:szCs w:val="22"/>
          <w:lang w:val="it-IT"/>
        </w:rPr>
      </w:pPr>
    </w:p>
    <w:p w14:paraId="1896A0BE" w14:textId="77777777" w:rsidR="001F66F7" w:rsidRPr="00A249C4" w:rsidRDefault="001F66F7" w:rsidP="004A5196">
      <w:pPr>
        <w:jc w:val="center"/>
        <w:rPr>
          <w:b/>
          <w:sz w:val="22"/>
          <w:szCs w:val="22"/>
          <w:lang w:val="it-IT"/>
        </w:rPr>
      </w:pPr>
      <w:r w:rsidRPr="00A249C4">
        <w:rPr>
          <w:b/>
          <w:sz w:val="22"/>
          <w:szCs w:val="22"/>
          <w:lang w:val="it-IT"/>
        </w:rPr>
        <w:t>NR.____/_________</w:t>
      </w:r>
    </w:p>
    <w:p w14:paraId="65A16380" w14:textId="77777777" w:rsidR="001F66F7" w:rsidRPr="00A249C4" w:rsidRDefault="001F66F7"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z w:val="22"/>
          <w:szCs w:val="22"/>
          <w:lang w:val="it-IT"/>
        </w:rPr>
      </w:pPr>
    </w:p>
    <w:p w14:paraId="7B731477" w14:textId="77777777" w:rsidR="001F66F7" w:rsidRPr="00A249C4" w:rsidRDefault="002E242F"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it-IT"/>
        </w:rPr>
      </w:pPr>
      <w:r w:rsidRPr="00A249C4">
        <w:rPr>
          <w:sz w:val="22"/>
          <w:szCs w:val="22"/>
          <w:lang w:val="it-IT"/>
        </w:rPr>
        <w:t>Intre</w:t>
      </w:r>
      <w:r w:rsidR="001F66F7" w:rsidRPr="00A249C4">
        <w:rPr>
          <w:sz w:val="22"/>
          <w:szCs w:val="22"/>
          <w:lang w:val="it-IT"/>
        </w:rPr>
        <w:t>,</w:t>
      </w:r>
    </w:p>
    <w:p w14:paraId="08E519D0" w14:textId="21154FEB" w:rsidR="001F66F7" w:rsidRPr="00A249C4" w:rsidRDefault="00C3147A" w:rsidP="008351AA">
      <w:pPr>
        <w:jc w:val="both"/>
        <w:rPr>
          <w:b/>
          <w:bCs/>
          <w:snapToGrid w:val="0"/>
          <w:sz w:val="22"/>
          <w:szCs w:val="22"/>
          <w:lang w:val="it-IT" w:eastAsia="ro-RO"/>
        </w:rPr>
      </w:pPr>
      <w:r w:rsidRPr="00A249C4">
        <w:rPr>
          <w:b/>
          <w:bCs/>
          <w:snapToGrid w:val="0"/>
          <w:sz w:val="22"/>
          <w:szCs w:val="22"/>
          <w:lang w:val="it-IT" w:eastAsia="ro-RO"/>
        </w:rPr>
        <w:t>Prestator</w:t>
      </w:r>
      <w:r w:rsidR="004A5196" w:rsidRPr="00A249C4">
        <w:rPr>
          <w:b/>
          <w:bCs/>
          <w:snapToGrid w:val="0"/>
          <w:sz w:val="22"/>
          <w:szCs w:val="22"/>
          <w:lang w:val="it-IT" w:eastAsia="ro-RO"/>
        </w:rPr>
        <w:t xml:space="preserve"> Transilvania S.A. Cluj Napoca - </w:t>
      </w:r>
      <w:r w:rsidR="001F66F7" w:rsidRPr="00A249C4">
        <w:rPr>
          <w:b/>
          <w:bCs/>
          <w:snapToGrid w:val="0"/>
          <w:sz w:val="22"/>
          <w:szCs w:val="22"/>
          <w:lang w:val="it-IT" w:eastAsia="ro-RO"/>
        </w:rPr>
        <w:t xml:space="preserve">SUCURSALA </w:t>
      </w:r>
      <w:r w:rsidR="00D86389" w:rsidRPr="00A249C4">
        <w:rPr>
          <w:b/>
          <w:snapToGrid w:val="0"/>
          <w:sz w:val="22"/>
          <w:szCs w:val="22"/>
          <w:lang w:val="it-IT"/>
        </w:rPr>
        <w:t>Pantelimon</w:t>
      </w:r>
      <w:r w:rsidR="00D86389" w:rsidRPr="00A249C4">
        <w:rPr>
          <w:snapToGrid w:val="0"/>
          <w:sz w:val="22"/>
          <w:szCs w:val="22"/>
          <w:lang w:val="it-IT"/>
        </w:rPr>
        <w:t xml:space="preserve"> </w:t>
      </w:r>
      <w:r w:rsidR="001F66F7" w:rsidRPr="00A249C4">
        <w:rPr>
          <w:snapToGrid w:val="0"/>
          <w:sz w:val="22"/>
          <w:szCs w:val="22"/>
          <w:lang w:val="it-IT" w:eastAsia="ro-RO"/>
        </w:rPr>
        <w:t>denumita in prezentul contract ”</w:t>
      </w:r>
      <w:r w:rsidRPr="00A249C4">
        <w:rPr>
          <w:b/>
          <w:bCs/>
          <w:snapToGrid w:val="0"/>
          <w:sz w:val="22"/>
          <w:szCs w:val="22"/>
          <w:lang w:val="it-IT" w:eastAsia="ro-RO"/>
        </w:rPr>
        <w:t>Prestator</w:t>
      </w:r>
      <w:r w:rsidR="001F66F7" w:rsidRPr="00A249C4">
        <w:rPr>
          <w:snapToGrid w:val="0"/>
          <w:sz w:val="22"/>
          <w:szCs w:val="22"/>
          <w:lang w:val="it-IT" w:eastAsia="ro-RO"/>
        </w:rPr>
        <w:t xml:space="preserve">”, cu sediul in localitatea </w:t>
      </w:r>
      <w:r w:rsidR="00D86389" w:rsidRPr="00A249C4">
        <w:rPr>
          <w:b/>
          <w:snapToGrid w:val="0"/>
          <w:sz w:val="22"/>
          <w:szCs w:val="22"/>
          <w:lang w:val="it-IT"/>
        </w:rPr>
        <w:t>Bucuresti</w:t>
      </w:r>
      <w:r w:rsidR="00D86389" w:rsidRPr="00A249C4">
        <w:rPr>
          <w:snapToGrid w:val="0"/>
          <w:sz w:val="22"/>
          <w:szCs w:val="22"/>
          <w:lang w:val="it-IT"/>
        </w:rPr>
        <w:t xml:space="preserve">, </w:t>
      </w:r>
      <w:r w:rsidR="001F66F7" w:rsidRPr="00A249C4">
        <w:rPr>
          <w:snapToGrid w:val="0"/>
          <w:sz w:val="22"/>
          <w:szCs w:val="22"/>
          <w:lang w:val="it-IT" w:eastAsia="ro-RO"/>
        </w:rPr>
        <w:t>s</w:t>
      </w:r>
      <w:r w:rsidR="00D86389" w:rsidRPr="00A249C4">
        <w:rPr>
          <w:snapToGrid w:val="0"/>
          <w:sz w:val="22"/>
          <w:szCs w:val="22"/>
          <w:lang w:val="it-IT" w:eastAsia="ro-RO"/>
        </w:rPr>
        <w:t>os Pantelimon</w:t>
      </w:r>
      <w:r w:rsidR="001F66F7" w:rsidRPr="00A249C4">
        <w:rPr>
          <w:snapToGrid w:val="0"/>
          <w:sz w:val="22"/>
          <w:szCs w:val="22"/>
          <w:lang w:val="it-IT" w:eastAsia="ro-RO"/>
        </w:rPr>
        <w:t xml:space="preserve"> nr. </w:t>
      </w:r>
      <w:r w:rsidR="00D86389" w:rsidRPr="00A249C4">
        <w:rPr>
          <w:snapToGrid w:val="0"/>
          <w:sz w:val="22"/>
          <w:szCs w:val="22"/>
          <w:lang w:val="it-IT" w:eastAsia="ro-RO"/>
        </w:rPr>
        <w:t>256,</w:t>
      </w:r>
      <w:r w:rsidR="001F66F7" w:rsidRPr="00A249C4">
        <w:rPr>
          <w:snapToGrid w:val="0"/>
          <w:sz w:val="22"/>
          <w:szCs w:val="22"/>
          <w:lang w:val="it-IT" w:eastAsia="ro-RO"/>
        </w:rPr>
        <w:t xml:space="preserve"> reprezentata prin </w:t>
      </w:r>
      <w:r w:rsidR="00BB5012">
        <w:rPr>
          <w:b/>
          <w:snapToGrid w:val="0"/>
          <w:sz w:val="22"/>
          <w:szCs w:val="22"/>
          <w:lang w:val="it-IT"/>
        </w:rPr>
        <w:t>............</w:t>
      </w:r>
      <w:r w:rsidR="00D86389" w:rsidRPr="00A249C4">
        <w:rPr>
          <w:snapToGrid w:val="0"/>
          <w:sz w:val="22"/>
          <w:szCs w:val="22"/>
          <w:lang w:val="it-IT"/>
        </w:rPr>
        <w:t xml:space="preserve">, </w:t>
      </w:r>
      <w:r w:rsidR="001F66F7" w:rsidRPr="00A249C4">
        <w:rPr>
          <w:snapToGrid w:val="0"/>
          <w:sz w:val="22"/>
          <w:szCs w:val="22"/>
          <w:lang w:val="it-IT" w:eastAsia="ro-RO"/>
        </w:rPr>
        <w:t xml:space="preserve">in calitate de </w:t>
      </w:r>
      <w:r w:rsidR="001F66F7" w:rsidRPr="00A249C4">
        <w:rPr>
          <w:b/>
          <w:bCs/>
          <w:snapToGrid w:val="0"/>
          <w:sz w:val="22"/>
          <w:szCs w:val="22"/>
          <w:lang w:val="it-IT" w:eastAsia="ro-RO"/>
        </w:rPr>
        <w:t xml:space="preserve">Director Sucursala </w:t>
      </w:r>
      <w:r w:rsidR="001F66F7" w:rsidRPr="00A249C4">
        <w:rPr>
          <w:snapToGrid w:val="0"/>
          <w:sz w:val="22"/>
          <w:szCs w:val="22"/>
          <w:lang w:val="it-IT" w:eastAsia="ro-RO"/>
        </w:rPr>
        <w:t xml:space="preserve">si </w:t>
      </w:r>
      <w:r w:rsidR="00BB5012">
        <w:rPr>
          <w:b/>
          <w:snapToGrid w:val="0"/>
          <w:sz w:val="22"/>
          <w:szCs w:val="22"/>
          <w:lang w:val="it-IT" w:eastAsia="ro-RO"/>
        </w:rPr>
        <w:t>..............</w:t>
      </w:r>
      <w:r w:rsidR="00D86389" w:rsidRPr="00A249C4">
        <w:rPr>
          <w:snapToGrid w:val="0"/>
          <w:sz w:val="22"/>
          <w:szCs w:val="22"/>
          <w:lang w:val="it-IT" w:eastAsia="ro-RO"/>
        </w:rPr>
        <w:t xml:space="preserve"> </w:t>
      </w:r>
      <w:r w:rsidR="001F66F7" w:rsidRPr="00A249C4">
        <w:rPr>
          <w:snapToGrid w:val="0"/>
          <w:sz w:val="22"/>
          <w:szCs w:val="22"/>
          <w:lang w:val="it-IT" w:eastAsia="ro-RO"/>
        </w:rPr>
        <w:t xml:space="preserve">in calitate de </w:t>
      </w:r>
      <w:r w:rsidR="001F66F7" w:rsidRPr="00A249C4">
        <w:rPr>
          <w:b/>
          <w:bCs/>
          <w:snapToGrid w:val="0"/>
          <w:sz w:val="22"/>
          <w:szCs w:val="22"/>
          <w:lang w:val="it-IT" w:eastAsia="ro-RO"/>
        </w:rPr>
        <w:t>Director Adjunct Operatiuni</w:t>
      </w:r>
    </w:p>
    <w:p w14:paraId="41AD897B" w14:textId="77777777" w:rsidR="001F66F7" w:rsidRPr="00A249C4" w:rsidRDefault="001F66F7"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it-IT"/>
        </w:rPr>
      </w:pPr>
      <w:r w:rsidRPr="00A249C4">
        <w:rPr>
          <w:sz w:val="22"/>
          <w:szCs w:val="22"/>
          <w:lang w:val="it-IT"/>
        </w:rPr>
        <w:t xml:space="preserve">si </w:t>
      </w:r>
    </w:p>
    <w:p w14:paraId="398003C8" w14:textId="0D59083B" w:rsidR="001D05E9" w:rsidRPr="00A249C4" w:rsidRDefault="00225CB2"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napToGrid w:val="0"/>
          <w:sz w:val="22"/>
          <w:szCs w:val="22"/>
          <w:lang w:val="it-IT" w:eastAsia="ro-RO"/>
        </w:rPr>
      </w:pPr>
      <w:r w:rsidRPr="00A249C4">
        <w:rPr>
          <w:snapToGrid w:val="0"/>
          <w:sz w:val="22"/>
          <w:szCs w:val="22"/>
          <w:lang w:val="it-IT" w:eastAsia="ro-RO"/>
        </w:rPr>
        <w:t xml:space="preserve">Autoritatea contractantă </w:t>
      </w:r>
      <w:bookmarkStart w:id="0" w:name="_Hlk8199710"/>
      <w:r w:rsidR="00B55243" w:rsidRPr="00A249C4">
        <w:rPr>
          <w:b/>
          <w:snapToGrid w:val="0"/>
          <w:sz w:val="22"/>
          <w:szCs w:val="22"/>
          <w:lang w:val="it-IT" w:eastAsia="ro-RO"/>
        </w:rPr>
        <w:t>ADMINISTRAŢIA DOMENIULUI PUBLIC SECTOR 2 – ACTIVITATE ECONOMICA</w:t>
      </w:r>
      <w:bookmarkEnd w:id="0"/>
      <w:r w:rsidRPr="00A249C4">
        <w:rPr>
          <w:snapToGrid w:val="0"/>
          <w:sz w:val="22"/>
          <w:szCs w:val="22"/>
          <w:lang w:val="it-IT" w:eastAsia="ro-RO"/>
        </w:rPr>
        <w:t xml:space="preserve">, cu sediul în Bucureşti, Sos. Electronicii nr. 44, Sector 2, cod poștal 023254, telefon 021.252.77.12, fax 021.252.70.79, cod fiscal  </w:t>
      </w:r>
      <w:r w:rsidR="00B55243" w:rsidRPr="00A249C4">
        <w:rPr>
          <w:snapToGrid w:val="0"/>
          <w:sz w:val="22"/>
          <w:szCs w:val="22"/>
          <w:lang w:val="it-IT" w:eastAsia="ro-RO"/>
        </w:rPr>
        <w:t>RO 36056762</w:t>
      </w:r>
      <w:r w:rsidRPr="00A249C4">
        <w:rPr>
          <w:snapToGrid w:val="0"/>
          <w:sz w:val="22"/>
          <w:szCs w:val="22"/>
          <w:lang w:val="it-IT" w:eastAsia="ro-RO"/>
        </w:rPr>
        <w:t xml:space="preserve">, cont RO73TREZ24G675000200109X, deschis la Trezoreria Sector 2, reprezentată prin </w:t>
      </w:r>
      <w:r w:rsidRPr="00A249C4">
        <w:rPr>
          <w:b/>
          <w:snapToGrid w:val="0"/>
          <w:sz w:val="22"/>
          <w:szCs w:val="22"/>
          <w:lang w:val="it-IT" w:eastAsia="ro-RO"/>
        </w:rPr>
        <w:t xml:space="preserve">Director General </w:t>
      </w:r>
      <w:r w:rsidR="00BB5012">
        <w:rPr>
          <w:b/>
          <w:snapToGrid w:val="0"/>
          <w:sz w:val="22"/>
          <w:szCs w:val="22"/>
          <w:lang w:val="it-IT" w:eastAsia="ro-RO"/>
        </w:rPr>
        <w:t>.................</w:t>
      </w:r>
      <w:r w:rsidRPr="00A249C4">
        <w:rPr>
          <w:snapToGrid w:val="0"/>
          <w:sz w:val="22"/>
          <w:szCs w:val="22"/>
          <w:lang w:val="it-IT" w:eastAsia="ro-RO"/>
        </w:rPr>
        <w:t xml:space="preserve">, în calitate de </w:t>
      </w:r>
      <w:r w:rsidRPr="00A249C4">
        <w:rPr>
          <w:b/>
          <w:snapToGrid w:val="0"/>
          <w:sz w:val="22"/>
          <w:szCs w:val="22"/>
          <w:lang w:val="it-IT" w:eastAsia="ro-RO"/>
        </w:rPr>
        <w:t>Achizitor</w:t>
      </w:r>
      <w:r w:rsidRPr="00A249C4">
        <w:rPr>
          <w:snapToGrid w:val="0"/>
          <w:sz w:val="22"/>
          <w:szCs w:val="22"/>
          <w:lang w:val="it-IT" w:eastAsia="ro-RO"/>
        </w:rPr>
        <w:t>, pe de o parte</w:t>
      </w:r>
      <w:r w:rsidR="00443CED" w:rsidRPr="00A249C4">
        <w:rPr>
          <w:snapToGrid w:val="0"/>
          <w:sz w:val="22"/>
          <w:szCs w:val="22"/>
          <w:lang w:val="it-IT" w:eastAsia="ro-RO"/>
        </w:rPr>
        <w:t>.</w:t>
      </w:r>
    </w:p>
    <w:p w14:paraId="3A93534D" w14:textId="77777777" w:rsidR="001F66F7" w:rsidRPr="00A249C4" w:rsidRDefault="001F66F7"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it-IT"/>
        </w:rPr>
      </w:pPr>
      <w:r w:rsidRPr="00A249C4">
        <w:rPr>
          <w:sz w:val="22"/>
          <w:szCs w:val="22"/>
          <w:lang w:val="it-IT"/>
        </w:rPr>
        <w:t xml:space="preserve">Au incheiat prezentul contract in urmatoarele conditii: </w:t>
      </w:r>
    </w:p>
    <w:p w14:paraId="40EF74EF" w14:textId="77777777" w:rsidR="00636C85" w:rsidRPr="00A249C4" w:rsidRDefault="00636C85" w:rsidP="008351AA">
      <w:pPr>
        <w:rPr>
          <w:sz w:val="22"/>
          <w:szCs w:val="22"/>
          <w:lang w:val="fr-FR"/>
        </w:rPr>
      </w:pPr>
    </w:p>
    <w:p w14:paraId="3D65C4FF" w14:textId="77777777" w:rsidR="007F2EC5" w:rsidRPr="00A249C4" w:rsidRDefault="007F2EC5" w:rsidP="009F667D">
      <w:pPr>
        <w:pStyle w:val="ListParagraph"/>
        <w:numPr>
          <w:ilvl w:val="0"/>
          <w:numId w:val="3"/>
        </w:numPr>
        <w:ind w:left="360"/>
        <w:rPr>
          <w:rFonts w:eastAsia="Times New Roman"/>
          <w:b/>
          <w:snapToGrid w:val="0"/>
          <w:sz w:val="22"/>
          <w:szCs w:val="22"/>
          <w:lang w:val="it-IT" w:eastAsia="ro-RO"/>
        </w:rPr>
      </w:pPr>
      <w:r w:rsidRPr="00A249C4">
        <w:rPr>
          <w:rFonts w:eastAsia="Times New Roman"/>
          <w:b/>
          <w:snapToGrid w:val="0"/>
          <w:sz w:val="22"/>
          <w:szCs w:val="22"/>
          <w:lang w:val="it-IT" w:eastAsia="ro-RO"/>
        </w:rPr>
        <w:t xml:space="preserve">Definitii </w:t>
      </w:r>
    </w:p>
    <w:p w14:paraId="0443521E" w14:textId="77777777" w:rsidR="007F2EC5" w:rsidRPr="00A249C4" w:rsidRDefault="007F2EC5" w:rsidP="008351AA">
      <w:pPr>
        <w:rPr>
          <w:snapToGrid w:val="0"/>
          <w:sz w:val="22"/>
          <w:szCs w:val="22"/>
          <w:lang w:val="it-IT" w:eastAsia="ro-RO"/>
        </w:rPr>
      </w:pPr>
      <w:r w:rsidRPr="00A249C4">
        <w:rPr>
          <w:snapToGrid w:val="0"/>
          <w:sz w:val="22"/>
          <w:szCs w:val="22"/>
          <w:lang w:val="it-IT" w:eastAsia="ro-RO"/>
        </w:rPr>
        <w:t>In prezentul contract urmatorii termeni vor fi interpretati astfel:</w:t>
      </w:r>
    </w:p>
    <w:p w14:paraId="25B1F675" w14:textId="77777777" w:rsidR="007F2EC5" w:rsidRPr="00A249C4" w:rsidRDefault="007F2EC5" w:rsidP="009F667D">
      <w:pPr>
        <w:pStyle w:val="ListParagraph"/>
        <w:numPr>
          <w:ilvl w:val="0"/>
          <w:numId w:val="4"/>
        </w:numPr>
        <w:ind w:left="360" w:firstLine="0"/>
        <w:jc w:val="both"/>
        <w:rPr>
          <w:rFonts w:eastAsia="Times New Roman"/>
          <w:snapToGrid w:val="0"/>
          <w:sz w:val="22"/>
          <w:szCs w:val="22"/>
          <w:lang w:val="it-IT" w:eastAsia="ro-RO"/>
        </w:rPr>
      </w:pPr>
      <w:r w:rsidRPr="00A249C4">
        <w:rPr>
          <w:rFonts w:eastAsia="Times New Roman"/>
          <w:snapToGrid w:val="0"/>
          <w:sz w:val="22"/>
          <w:szCs w:val="22"/>
          <w:lang w:val="it-IT" w:eastAsia="ro-RO"/>
        </w:rPr>
        <w:t xml:space="preserve">contract – reprezinta prezentul contract  si toate Anexele sale. </w:t>
      </w:r>
    </w:p>
    <w:p w14:paraId="3748AAC4" w14:textId="77777777" w:rsidR="007F2EC5" w:rsidRPr="00A249C4" w:rsidRDefault="001F51F1" w:rsidP="00B7358C">
      <w:pPr>
        <w:pStyle w:val="ListParagraph"/>
        <w:numPr>
          <w:ilvl w:val="0"/>
          <w:numId w:val="4"/>
        </w:numPr>
        <w:jc w:val="both"/>
        <w:rPr>
          <w:rFonts w:eastAsia="Times New Roman"/>
          <w:snapToGrid w:val="0"/>
          <w:sz w:val="22"/>
          <w:szCs w:val="22"/>
          <w:lang w:val="it-IT" w:eastAsia="ro-RO"/>
        </w:rPr>
      </w:pPr>
      <w:r w:rsidRPr="00A249C4">
        <w:rPr>
          <w:rFonts w:eastAsia="Times New Roman"/>
          <w:snapToGrid w:val="0"/>
          <w:sz w:val="22"/>
          <w:szCs w:val="22"/>
          <w:lang w:val="it-IT" w:eastAsia="ro-RO"/>
        </w:rPr>
        <w:t>P</w:t>
      </w:r>
      <w:r w:rsidR="00C3147A" w:rsidRPr="00A249C4">
        <w:rPr>
          <w:rFonts w:eastAsia="Times New Roman"/>
          <w:snapToGrid w:val="0"/>
          <w:sz w:val="22"/>
          <w:szCs w:val="22"/>
          <w:lang w:val="it-IT" w:eastAsia="ro-RO"/>
        </w:rPr>
        <w:t>restator</w:t>
      </w:r>
      <w:r w:rsidR="004A5196" w:rsidRPr="00A249C4">
        <w:rPr>
          <w:rFonts w:eastAsia="Times New Roman"/>
          <w:snapToGrid w:val="0"/>
          <w:sz w:val="22"/>
          <w:szCs w:val="22"/>
          <w:lang w:val="it-IT" w:eastAsia="ro-RO"/>
        </w:rPr>
        <w:t xml:space="preserve"> si </w:t>
      </w:r>
      <w:r w:rsidRPr="00A249C4">
        <w:rPr>
          <w:rFonts w:eastAsia="Times New Roman"/>
          <w:snapToGrid w:val="0"/>
          <w:sz w:val="22"/>
          <w:szCs w:val="22"/>
          <w:lang w:val="it-IT" w:eastAsia="ro-RO"/>
        </w:rPr>
        <w:t>Achizitor</w:t>
      </w:r>
      <w:r w:rsidR="007F2EC5" w:rsidRPr="00A249C4">
        <w:rPr>
          <w:rFonts w:eastAsia="Times New Roman"/>
          <w:snapToGrid w:val="0"/>
          <w:sz w:val="22"/>
          <w:szCs w:val="22"/>
          <w:lang w:val="it-IT" w:eastAsia="ro-RO"/>
        </w:rPr>
        <w:t xml:space="preserve">  - partile contractante, asa cum sunt acestea numite in prezentul contract;</w:t>
      </w:r>
    </w:p>
    <w:p w14:paraId="79CBE6E2" w14:textId="77777777" w:rsidR="007F2EC5" w:rsidRPr="00A249C4" w:rsidRDefault="007F2EC5" w:rsidP="00857610">
      <w:pPr>
        <w:pStyle w:val="ListParagraph"/>
        <w:numPr>
          <w:ilvl w:val="0"/>
          <w:numId w:val="4"/>
        </w:numPr>
        <w:ind w:left="0" w:firstLine="360"/>
        <w:jc w:val="both"/>
        <w:rPr>
          <w:rFonts w:eastAsia="Times New Roman"/>
          <w:snapToGrid w:val="0"/>
          <w:sz w:val="22"/>
          <w:szCs w:val="22"/>
          <w:lang w:val="it-IT" w:eastAsia="ro-RO"/>
        </w:rPr>
      </w:pPr>
      <w:r w:rsidRPr="00A249C4">
        <w:rPr>
          <w:rFonts w:eastAsia="Times New Roman"/>
          <w:snapToGrid w:val="0"/>
          <w:sz w:val="22"/>
          <w:szCs w:val="22"/>
          <w:lang w:val="it-IT" w:eastAsia="ro-RO"/>
        </w:rPr>
        <w:t xml:space="preserve">pretul contractului - pretul platibil </w:t>
      </w:r>
      <w:r w:rsidR="00C3147A" w:rsidRPr="00A249C4">
        <w:rPr>
          <w:rFonts w:eastAsia="Times New Roman"/>
          <w:snapToGrid w:val="0"/>
          <w:sz w:val="22"/>
          <w:szCs w:val="22"/>
          <w:lang w:val="it-IT" w:eastAsia="ro-RO"/>
        </w:rPr>
        <w:t>Prestatorului</w:t>
      </w:r>
      <w:r w:rsidRPr="00A249C4">
        <w:rPr>
          <w:rFonts w:eastAsia="Times New Roman"/>
          <w:snapToGrid w:val="0"/>
          <w:sz w:val="22"/>
          <w:szCs w:val="22"/>
          <w:lang w:val="it-IT" w:eastAsia="ro-RO"/>
        </w:rPr>
        <w:t xml:space="preserve"> de catre </w:t>
      </w:r>
      <w:r w:rsidR="001F51F1" w:rsidRPr="00A249C4">
        <w:rPr>
          <w:rFonts w:eastAsia="Times New Roman"/>
          <w:snapToGrid w:val="0"/>
          <w:sz w:val="22"/>
          <w:szCs w:val="22"/>
          <w:lang w:val="it-IT" w:eastAsia="ro-RO"/>
        </w:rPr>
        <w:t>Achizitor</w:t>
      </w:r>
      <w:r w:rsidRPr="00A249C4">
        <w:rPr>
          <w:rFonts w:eastAsia="Times New Roman"/>
          <w:snapToGrid w:val="0"/>
          <w:sz w:val="22"/>
          <w:szCs w:val="22"/>
          <w:lang w:val="it-IT" w:eastAsia="ro-RO"/>
        </w:rPr>
        <w:t>, in baza contractului, pentru indeplinirea integrala si corespunzatoare a tuturor obligatiilor asumate prin contract;</w:t>
      </w:r>
    </w:p>
    <w:p w14:paraId="1E656975" w14:textId="77777777" w:rsidR="007F2EC5" w:rsidRPr="00A249C4" w:rsidRDefault="007F2EC5" w:rsidP="00B7358C">
      <w:pPr>
        <w:pStyle w:val="ListParagraph"/>
        <w:numPr>
          <w:ilvl w:val="0"/>
          <w:numId w:val="4"/>
        </w:numPr>
        <w:jc w:val="both"/>
        <w:rPr>
          <w:rFonts w:eastAsia="Times New Roman"/>
          <w:snapToGrid w:val="0"/>
          <w:sz w:val="22"/>
          <w:szCs w:val="22"/>
          <w:lang w:val="it-IT" w:eastAsia="ro-RO"/>
        </w:rPr>
      </w:pPr>
      <w:r w:rsidRPr="00A249C4">
        <w:rPr>
          <w:rFonts w:eastAsia="Times New Roman"/>
          <w:snapToGrid w:val="0"/>
          <w:sz w:val="22"/>
          <w:szCs w:val="22"/>
          <w:lang w:val="it-IT" w:eastAsia="ro-RO"/>
        </w:rPr>
        <w:t xml:space="preserve">servicii - activitati a caror prestare fac obiect al contractului; </w:t>
      </w:r>
    </w:p>
    <w:p w14:paraId="338B8300" w14:textId="77777777" w:rsidR="002E242F" w:rsidRPr="00A249C4" w:rsidRDefault="007F2EC5" w:rsidP="00857610">
      <w:pPr>
        <w:pStyle w:val="ListParagraph"/>
        <w:numPr>
          <w:ilvl w:val="0"/>
          <w:numId w:val="4"/>
        </w:numPr>
        <w:ind w:left="0" w:firstLine="360"/>
        <w:jc w:val="both"/>
        <w:rPr>
          <w:rFonts w:eastAsia="Times New Roman"/>
          <w:snapToGrid w:val="0"/>
          <w:sz w:val="22"/>
          <w:szCs w:val="22"/>
          <w:lang w:val="it-IT" w:eastAsia="ro-RO"/>
        </w:rPr>
      </w:pPr>
      <w:r w:rsidRPr="00A249C4">
        <w:rPr>
          <w:rFonts w:eastAsia="Times New Roman"/>
          <w:snapToGrid w:val="0"/>
          <w:sz w:val="22"/>
          <w:szCs w:val="22"/>
          <w:lang w:val="it-IT" w:eastAsia="ro-RO"/>
        </w:rPr>
        <w:t>forta majora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 forta majora un eveniment asemenea celor de mai sus care, fara a crea o imposibilitate de executare, face extrem de costisitoare executarea obligatiilor uneia din parti;</w:t>
      </w:r>
    </w:p>
    <w:p w14:paraId="0A2D5425" w14:textId="77777777" w:rsidR="007F2EC5" w:rsidRPr="00A249C4" w:rsidRDefault="007F2EC5" w:rsidP="00B7358C">
      <w:pPr>
        <w:pStyle w:val="ListParagraph"/>
        <w:numPr>
          <w:ilvl w:val="0"/>
          <w:numId w:val="4"/>
        </w:numPr>
        <w:jc w:val="both"/>
        <w:rPr>
          <w:rFonts w:eastAsia="Times New Roman"/>
          <w:snapToGrid w:val="0"/>
          <w:sz w:val="22"/>
          <w:szCs w:val="22"/>
          <w:lang w:val="it-IT" w:eastAsia="ro-RO"/>
        </w:rPr>
      </w:pPr>
      <w:r w:rsidRPr="00A249C4">
        <w:rPr>
          <w:rFonts w:eastAsia="Times New Roman"/>
          <w:snapToGrid w:val="0"/>
          <w:sz w:val="22"/>
          <w:szCs w:val="22"/>
          <w:lang w:val="it-IT" w:eastAsia="ro-RO"/>
        </w:rPr>
        <w:t>zi - zi calendaristica;</w:t>
      </w:r>
    </w:p>
    <w:p w14:paraId="0801CB50" w14:textId="26979AA2" w:rsidR="007F2EC5" w:rsidRPr="00A249C4" w:rsidRDefault="00B85F1C" w:rsidP="00857610">
      <w:pPr>
        <w:pStyle w:val="ListParagraph"/>
        <w:numPr>
          <w:ilvl w:val="0"/>
          <w:numId w:val="4"/>
        </w:numPr>
        <w:ind w:left="0" w:firstLine="360"/>
        <w:jc w:val="both"/>
        <w:rPr>
          <w:rFonts w:eastAsia="Times New Roman"/>
          <w:snapToGrid w:val="0"/>
          <w:sz w:val="22"/>
          <w:szCs w:val="22"/>
          <w:lang w:val="it-IT" w:eastAsia="ro-RO"/>
        </w:rPr>
      </w:pPr>
      <w:r>
        <w:rPr>
          <w:rFonts w:eastAsia="Times New Roman"/>
          <w:snapToGrid w:val="0"/>
          <w:sz w:val="22"/>
          <w:szCs w:val="22"/>
          <w:lang w:val="it-IT" w:eastAsia="ro-RO"/>
        </w:rPr>
        <w:t>i</w:t>
      </w:r>
      <w:r w:rsidR="007F2EC5" w:rsidRPr="00A249C4">
        <w:rPr>
          <w:rFonts w:eastAsia="Times New Roman"/>
          <w:snapToGrid w:val="0"/>
          <w:sz w:val="22"/>
          <w:szCs w:val="22"/>
          <w:lang w:val="it-IT" w:eastAsia="ro-RO"/>
        </w:rPr>
        <w:t>n prezentul contract, cu exceptia unei prevederi contrare cuvintele la forma singular vor include forma de plural si vice versa, acolo unde acest lucru este permis de context.</w:t>
      </w:r>
    </w:p>
    <w:p w14:paraId="47E1748F" w14:textId="06DB1AA9" w:rsidR="007F2EC5" w:rsidRPr="00A249C4" w:rsidRDefault="00B85F1C" w:rsidP="00857610">
      <w:pPr>
        <w:pStyle w:val="ListParagraph"/>
        <w:numPr>
          <w:ilvl w:val="0"/>
          <w:numId w:val="4"/>
        </w:numPr>
        <w:ind w:left="0" w:firstLine="360"/>
        <w:jc w:val="both"/>
        <w:rPr>
          <w:rFonts w:eastAsia="Times New Roman"/>
          <w:snapToGrid w:val="0"/>
          <w:sz w:val="22"/>
          <w:szCs w:val="22"/>
          <w:lang w:val="it-IT" w:eastAsia="ro-RO"/>
        </w:rPr>
      </w:pPr>
      <w:r>
        <w:rPr>
          <w:rFonts w:eastAsia="Times New Roman"/>
          <w:snapToGrid w:val="0"/>
          <w:sz w:val="22"/>
          <w:szCs w:val="22"/>
          <w:lang w:val="it-IT" w:eastAsia="ro-RO"/>
        </w:rPr>
        <w:t>t</w:t>
      </w:r>
      <w:r w:rsidR="007F2EC5" w:rsidRPr="00A249C4">
        <w:rPr>
          <w:rFonts w:eastAsia="Times New Roman"/>
          <w:snapToGrid w:val="0"/>
          <w:sz w:val="22"/>
          <w:szCs w:val="22"/>
          <w:lang w:val="it-IT" w:eastAsia="ro-RO"/>
        </w:rPr>
        <w:t>ermenul “zi”sau “zile” sau orice referire la zile reprezinta zile calendaristice daca nu se specifica in mod diferit.</w:t>
      </w:r>
    </w:p>
    <w:p w14:paraId="2F416A24" w14:textId="77777777" w:rsidR="007F2EC5" w:rsidRPr="00A249C4" w:rsidRDefault="007F2EC5" w:rsidP="00B7358C">
      <w:pPr>
        <w:pStyle w:val="ListParagraph"/>
        <w:numPr>
          <w:ilvl w:val="0"/>
          <w:numId w:val="4"/>
        </w:numPr>
        <w:jc w:val="both"/>
        <w:rPr>
          <w:rFonts w:eastAsia="Times New Roman"/>
          <w:snapToGrid w:val="0"/>
          <w:sz w:val="22"/>
          <w:szCs w:val="22"/>
          <w:lang w:val="it-IT" w:eastAsia="ro-RO"/>
        </w:rPr>
      </w:pPr>
      <w:r w:rsidRPr="00A249C4">
        <w:rPr>
          <w:rFonts w:eastAsia="Times New Roman"/>
          <w:snapToGrid w:val="0"/>
          <w:sz w:val="22"/>
          <w:szCs w:val="22"/>
          <w:lang w:val="it-IT" w:eastAsia="ro-RO"/>
        </w:rPr>
        <w:t>an - 365 de zile.</w:t>
      </w:r>
    </w:p>
    <w:p w14:paraId="7B91B8E6" w14:textId="3DC358BF" w:rsidR="007F2EC5" w:rsidRPr="00A249C4" w:rsidRDefault="004A5196" w:rsidP="00857610">
      <w:pPr>
        <w:pStyle w:val="ListParagraph"/>
        <w:numPr>
          <w:ilvl w:val="0"/>
          <w:numId w:val="4"/>
        </w:numPr>
        <w:ind w:left="0" w:firstLine="360"/>
        <w:jc w:val="both"/>
        <w:rPr>
          <w:rFonts w:eastAsia="Times New Roman"/>
          <w:snapToGrid w:val="0"/>
          <w:sz w:val="22"/>
          <w:szCs w:val="22"/>
          <w:lang w:val="it-IT" w:eastAsia="ro-RO"/>
        </w:rPr>
      </w:pPr>
      <w:r w:rsidRPr="00A249C4">
        <w:rPr>
          <w:rFonts w:eastAsia="Times New Roman"/>
          <w:snapToGrid w:val="0"/>
          <w:sz w:val="22"/>
          <w:szCs w:val="22"/>
          <w:lang w:val="it-IT" w:eastAsia="ro-RO"/>
        </w:rPr>
        <w:t>s</w:t>
      </w:r>
      <w:r w:rsidR="007F2EC5" w:rsidRPr="00A249C4">
        <w:rPr>
          <w:rFonts w:eastAsia="Times New Roman"/>
          <w:snapToGrid w:val="0"/>
          <w:sz w:val="22"/>
          <w:szCs w:val="22"/>
          <w:lang w:val="it-IT" w:eastAsia="ro-RO"/>
        </w:rPr>
        <w:t xml:space="preserve">ettlement - </w:t>
      </w:r>
      <w:r w:rsidR="005F1A20" w:rsidRPr="00A249C4">
        <w:rPr>
          <w:rFonts w:eastAsia="Times New Roman"/>
          <w:snapToGrid w:val="0"/>
          <w:sz w:val="22"/>
          <w:szCs w:val="22"/>
          <w:lang w:val="it-IT" w:eastAsia="ro-RO"/>
        </w:rPr>
        <w:t>o</w:t>
      </w:r>
      <w:r w:rsidR="007F2EC5" w:rsidRPr="00A249C4">
        <w:rPr>
          <w:rFonts w:eastAsia="Times New Roman"/>
          <w:snapToGrid w:val="0"/>
          <w:sz w:val="22"/>
          <w:szCs w:val="22"/>
          <w:lang w:val="it-IT" w:eastAsia="ro-RO"/>
        </w:rPr>
        <w:t xml:space="preserve">peratiunea prin care terminalul POS trimite tranzactiile efectuate spre incasare pe contul </w:t>
      </w:r>
      <w:r w:rsidR="00C3147A" w:rsidRPr="00A249C4">
        <w:rPr>
          <w:rFonts w:eastAsia="Times New Roman"/>
          <w:snapToGrid w:val="0"/>
          <w:sz w:val="22"/>
          <w:szCs w:val="22"/>
          <w:lang w:val="it-IT" w:eastAsia="ro-RO"/>
        </w:rPr>
        <w:t>Autoritatea contractanta</w:t>
      </w:r>
      <w:r w:rsidR="005F1A20" w:rsidRPr="00A249C4">
        <w:rPr>
          <w:rFonts w:eastAsia="Times New Roman"/>
          <w:snapToGrid w:val="0"/>
          <w:sz w:val="22"/>
          <w:szCs w:val="22"/>
          <w:lang w:val="it-IT" w:eastAsia="ro-RO"/>
        </w:rPr>
        <w:t>ui</w:t>
      </w:r>
      <w:r w:rsidR="007F2EC5" w:rsidRPr="00A249C4">
        <w:rPr>
          <w:rFonts w:eastAsia="Times New Roman"/>
          <w:snapToGrid w:val="0"/>
          <w:sz w:val="22"/>
          <w:szCs w:val="22"/>
          <w:lang w:val="it-IT" w:eastAsia="ro-RO"/>
        </w:rPr>
        <w:t xml:space="preserve">  la o ora agreata de catre acesta, respectiv </w:t>
      </w:r>
      <w:r w:rsidR="002E242F" w:rsidRPr="00A249C4">
        <w:rPr>
          <w:rFonts w:eastAsia="Times New Roman"/>
          <w:snapToGrid w:val="0"/>
          <w:sz w:val="22"/>
          <w:szCs w:val="22"/>
          <w:lang w:val="it-IT" w:eastAsia="ro-RO"/>
        </w:rPr>
        <w:t>11.59 P</w:t>
      </w:r>
      <w:r w:rsidR="007F2EC5" w:rsidRPr="00A249C4">
        <w:rPr>
          <w:rFonts w:eastAsia="Times New Roman"/>
          <w:snapToGrid w:val="0"/>
          <w:sz w:val="22"/>
          <w:szCs w:val="22"/>
          <w:lang w:val="it-IT" w:eastAsia="ro-RO"/>
        </w:rPr>
        <w:t>.M.</w:t>
      </w:r>
    </w:p>
    <w:p w14:paraId="206F36E2" w14:textId="77777777" w:rsidR="002E242F" w:rsidRPr="00A249C4" w:rsidRDefault="002E242F" w:rsidP="00B7358C">
      <w:pPr>
        <w:pStyle w:val="ListParagraph"/>
        <w:numPr>
          <w:ilvl w:val="0"/>
          <w:numId w:val="4"/>
        </w:numPr>
        <w:jc w:val="both"/>
        <w:rPr>
          <w:rFonts w:eastAsia="Times New Roman"/>
          <w:snapToGrid w:val="0"/>
          <w:sz w:val="22"/>
          <w:szCs w:val="22"/>
          <w:lang w:val="it-IT" w:eastAsia="ro-RO"/>
        </w:rPr>
      </w:pPr>
      <w:r w:rsidRPr="00A249C4">
        <w:rPr>
          <w:rFonts w:eastAsia="Times New Roman"/>
          <w:snapToGrid w:val="0"/>
          <w:sz w:val="22"/>
          <w:szCs w:val="22"/>
          <w:lang w:val="it-IT" w:eastAsia="ro-RO"/>
        </w:rPr>
        <w:t>vendomate/parcometre – terminale de plata neasistate</w:t>
      </w:r>
    </w:p>
    <w:p w14:paraId="65994228" w14:textId="77777777" w:rsidR="007F2EC5" w:rsidRPr="00A249C4" w:rsidRDefault="007F2EC5" w:rsidP="008351AA">
      <w:pPr>
        <w:jc w:val="both"/>
        <w:rPr>
          <w:snapToGrid w:val="0"/>
          <w:sz w:val="22"/>
          <w:szCs w:val="22"/>
          <w:lang w:val="it-IT" w:eastAsia="ro-RO"/>
        </w:rPr>
      </w:pPr>
    </w:p>
    <w:p w14:paraId="6ADDC0F6" w14:textId="77777777" w:rsidR="007F2EC5" w:rsidRPr="00A249C4" w:rsidRDefault="007F2EC5" w:rsidP="009F667D">
      <w:pPr>
        <w:pStyle w:val="ListParagraph"/>
        <w:numPr>
          <w:ilvl w:val="0"/>
          <w:numId w:val="3"/>
        </w:numPr>
        <w:ind w:left="360"/>
        <w:jc w:val="both"/>
        <w:rPr>
          <w:rFonts w:eastAsia="Times New Roman"/>
          <w:b/>
          <w:snapToGrid w:val="0"/>
          <w:sz w:val="22"/>
          <w:szCs w:val="22"/>
          <w:lang w:val="it-IT" w:eastAsia="ro-RO"/>
        </w:rPr>
      </w:pPr>
      <w:r w:rsidRPr="00A249C4">
        <w:rPr>
          <w:rFonts w:eastAsia="Times New Roman"/>
          <w:b/>
          <w:snapToGrid w:val="0"/>
          <w:sz w:val="22"/>
          <w:szCs w:val="22"/>
          <w:lang w:val="it-IT" w:eastAsia="ro-RO"/>
        </w:rPr>
        <w:t>Obiectul si pretul contractului</w:t>
      </w:r>
    </w:p>
    <w:p w14:paraId="58407BC7" w14:textId="77777777" w:rsidR="007F2EC5" w:rsidRPr="00A249C4" w:rsidRDefault="00C3147A" w:rsidP="009F667D">
      <w:pPr>
        <w:pStyle w:val="ListParagraph"/>
        <w:numPr>
          <w:ilvl w:val="1"/>
          <w:numId w:val="3"/>
        </w:numPr>
        <w:ind w:left="360"/>
        <w:jc w:val="both"/>
        <w:rPr>
          <w:rFonts w:eastAsia="Times New Roman"/>
          <w:snapToGrid w:val="0"/>
          <w:sz w:val="22"/>
          <w:szCs w:val="22"/>
          <w:lang w:val="it-IT" w:eastAsia="ro-RO"/>
        </w:rPr>
      </w:pPr>
      <w:r w:rsidRPr="00A249C4">
        <w:rPr>
          <w:rFonts w:eastAsia="Times New Roman"/>
          <w:snapToGrid w:val="0"/>
          <w:sz w:val="22"/>
          <w:szCs w:val="22"/>
          <w:lang w:val="it-IT" w:eastAsia="ro-RO"/>
        </w:rPr>
        <w:t>Prestatorul</w:t>
      </w:r>
      <w:r w:rsidR="007F2EC5" w:rsidRPr="00A249C4">
        <w:rPr>
          <w:rFonts w:eastAsia="Times New Roman"/>
          <w:snapToGrid w:val="0"/>
          <w:sz w:val="22"/>
          <w:szCs w:val="22"/>
          <w:lang w:val="it-IT" w:eastAsia="ro-RO"/>
        </w:rPr>
        <w:t xml:space="preserve"> se obliga sa presteze serviciul de </w:t>
      </w:r>
      <w:r w:rsidR="00BA7CD9" w:rsidRPr="00A249C4">
        <w:rPr>
          <w:rFonts w:eastAsia="Times New Roman"/>
          <w:snapToGrid w:val="0"/>
          <w:sz w:val="22"/>
          <w:szCs w:val="22"/>
          <w:lang w:val="it-IT" w:eastAsia="ro-RO"/>
        </w:rPr>
        <w:t>acceptare cardu</w:t>
      </w:r>
      <w:r w:rsidR="00496AC2" w:rsidRPr="00A249C4">
        <w:rPr>
          <w:rFonts w:eastAsia="Times New Roman"/>
          <w:snapToGrid w:val="0"/>
          <w:sz w:val="22"/>
          <w:szCs w:val="22"/>
          <w:lang w:val="it-IT" w:eastAsia="ro-RO"/>
        </w:rPr>
        <w:t>ri</w:t>
      </w:r>
      <w:r w:rsidR="004A5196" w:rsidRPr="00A249C4">
        <w:rPr>
          <w:rFonts w:eastAsia="Times New Roman"/>
          <w:snapToGrid w:val="0"/>
          <w:sz w:val="22"/>
          <w:szCs w:val="22"/>
          <w:lang w:val="it-IT" w:eastAsia="ro-RO"/>
        </w:rPr>
        <w:t xml:space="preserve"> prin intermediul terminalelor POS neasistate instal</w:t>
      </w:r>
      <w:r w:rsidRPr="00A249C4">
        <w:rPr>
          <w:rFonts w:eastAsia="Times New Roman"/>
          <w:snapToGrid w:val="0"/>
          <w:sz w:val="22"/>
          <w:szCs w:val="22"/>
          <w:lang w:val="it-IT" w:eastAsia="ro-RO"/>
        </w:rPr>
        <w:t xml:space="preserve">ate in vendomatele/parcometrele </w:t>
      </w:r>
      <w:r w:rsidR="001F51F1" w:rsidRPr="00A249C4">
        <w:rPr>
          <w:rFonts w:eastAsia="Times New Roman"/>
          <w:snapToGrid w:val="0"/>
          <w:sz w:val="22"/>
          <w:szCs w:val="22"/>
          <w:lang w:val="it-IT" w:eastAsia="ro-RO"/>
        </w:rPr>
        <w:t>Achizitorului</w:t>
      </w:r>
      <w:r w:rsidRPr="00A249C4">
        <w:rPr>
          <w:rFonts w:eastAsia="Times New Roman"/>
          <w:snapToGrid w:val="0"/>
          <w:sz w:val="22"/>
          <w:szCs w:val="22"/>
          <w:lang w:val="it-IT" w:eastAsia="ro-RO"/>
        </w:rPr>
        <w:t>.</w:t>
      </w:r>
    </w:p>
    <w:p w14:paraId="3CD9560A" w14:textId="77777777" w:rsidR="007F2EC5" w:rsidRPr="00A249C4" w:rsidRDefault="00C3147A" w:rsidP="009F667D">
      <w:pPr>
        <w:pStyle w:val="ListParagraph"/>
        <w:numPr>
          <w:ilvl w:val="1"/>
          <w:numId w:val="3"/>
        </w:numPr>
        <w:ind w:left="360"/>
        <w:jc w:val="both"/>
        <w:rPr>
          <w:rFonts w:eastAsia="Times New Roman"/>
          <w:snapToGrid w:val="0"/>
          <w:sz w:val="22"/>
          <w:szCs w:val="22"/>
          <w:lang w:val="it-IT" w:eastAsia="ro-RO"/>
        </w:rPr>
      </w:pPr>
      <w:r w:rsidRPr="00A249C4">
        <w:rPr>
          <w:rFonts w:eastAsia="Times New Roman"/>
          <w:snapToGrid w:val="0"/>
          <w:sz w:val="22"/>
          <w:szCs w:val="22"/>
          <w:lang w:val="it-IT" w:eastAsia="ro-RO"/>
        </w:rPr>
        <w:t>Beneficiarul</w:t>
      </w:r>
      <w:r w:rsidR="007F2EC5" w:rsidRPr="00A249C4">
        <w:rPr>
          <w:rFonts w:eastAsia="Times New Roman"/>
          <w:snapToGrid w:val="0"/>
          <w:sz w:val="22"/>
          <w:szCs w:val="22"/>
          <w:lang w:val="it-IT" w:eastAsia="ro-RO"/>
        </w:rPr>
        <w:t xml:space="preserve"> se obliga sa plateasca pretul convenit in prezentul contract pentru serviciile prestate. </w:t>
      </w:r>
    </w:p>
    <w:p w14:paraId="78C681D0" w14:textId="77777777" w:rsidR="007F2EC5" w:rsidRPr="00A249C4" w:rsidRDefault="007F2EC5" w:rsidP="009F667D">
      <w:pPr>
        <w:pStyle w:val="ListParagraph"/>
        <w:numPr>
          <w:ilvl w:val="1"/>
          <w:numId w:val="3"/>
        </w:numPr>
        <w:ind w:left="360"/>
        <w:jc w:val="both"/>
        <w:rPr>
          <w:rFonts w:eastAsia="Times New Roman"/>
          <w:snapToGrid w:val="0"/>
          <w:sz w:val="22"/>
          <w:szCs w:val="22"/>
          <w:lang w:val="it-IT" w:eastAsia="ro-RO"/>
        </w:rPr>
      </w:pPr>
      <w:r w:rsidRPr="00A249C4">
        <w:rPr>
          <w:rFonts w:eastAsia="Times New Roman"/>
          <w:snapToGrid w:val="0"/>
          <w:sz w:val="22"/>
          <w:szCs w:val="22"/>
          <w:lang w:val="it-IT" w:eastAsia="ro-RO"/>
        </w:rPr>
        <w:t xml:space="preserve">Pretul contractului este conform tabelului de mai jos. </w:t>
      </w:r>
    </w:p>
    <w:p w14:paraId="67D23E27" w14:textId="77777777" w:rsidR="007F2EC5" w:rsidRPr="00A249C4" w:rsidRDefault="007F2EC5" w:rsidP="008351AA">
      <w:pPr>
        <w:jc w:val="both"/>
        <w:rPr>
          <w:sz w:val="22"/>
          <w:szCs w:val="22"/>
        </w:rPr>
      </w:pPr>
    </w:p>
    <w:tbl>
      <w:tblPr>
        <w:tblW w:w="0" w:type="auto"/>
        <w:tblInd w:w="-10" w:type="dxa"/>
        <w:tblLayout w:type="fixed"/>
        <w:tblLook w:val="0000" w:firstRow="0" w:lastRow="0" w:firstColumn="0" w:lastColumn="0" w:noHBand="0" w:noVBand="0"/>
      </w:tblPr>
      <w:tblGrid>
        <w:gridCol w:w="5688"/>
        <w:gridCol w:w="3980"/>
      </w:tblGrid>
      <w:tr w:rsidR="007F2EC5" w:rsidRPr="00A249C4" w14:paraId="056AB704" w14:textId="77777777" w:rsidTr="00B02C79">
        <w:tc>
          <w:tcPr>
            <w:tcW w:w="5688" w:type="dxa"/>
            <w:tcBorders>
              <w:top w:val="single" w:sz="4" w:space="0" w:color="000000"/>
              <w:left w:val="single" w:sz="4" w:space="0" w:color="000000"/>
              <w:bottom w:val="single" w:sz="4" w:space="0" w:color="000000"/>
            </w:tcBorders>
            <w:shd w:val="clear" w:color="auto" w:fill="auto"/>
          </w:tcPr>
          <w:p w14:paraId="07A75E00" w14:textId="77777777" w:rsidR="007F2EC5" w:rsidRPr="00A249C4" w:rsidRDefault="007F2EC5" w:rsidP="008351AA">
            <w:pPr>
              <w:snapToGrid w:val="0"/>
              <w:jc w:val="center"/>
              <w:rPr>
                <w:b/>
                <w:sz w:val="22"/>
                <w:szCs w:val="22"/>
              </w:rPr>
            </w:pPr>
            <w:proofErr w:type="spellStart"/>
            <w:r w:rsidRPr="00A249C4">
              <w:rPr>
                <w:b/>
                <w:sz w:val="22"/>
                <w:szCs w:val="22"/>
              </w:rPr>
              <w:t>Denumire</w:t>
            </w:r>
            <w:proofErr w:type="spellEnd"/>
            <w:r w:rsidRPr="00A249C4">
              <w:rPr>
                <w:b/>
                <w:sz w:val="22"/>
                <w:szCs w:val="22"/>
              </w:rPr>
              <w:t xml:space="preserve"> </w:t>
            </w:r>
            <w:proofErr w:type="spellStart"/>
            <w:r w:rsidRPr="00A249C4">
              <w:rPr>
                <w:b/>
                <w:sz w:val="22"/>
                <w:szCs w:val="22"/>
              </w:rPr>
              <w:t>comision</w:t>
            </w:r>
            <w:proofErr w:type="spellEnd"/>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14:paraId="3ACDD4D5" w14:textId="77777777" w:rsidR="007F2EC5" w:rsidRPr="00A249C4" w:rsidRDefault="007F2EC5" w:rsidP="008351AA">
            <w:pPr>
              <w:snapToGrid w:val="0"/>
              <w:jc w:val="center"/>
              <w:rPr>
                <w:sz w:val="22"/>
                <w:szCs w:val="22"/>
              </w:rPr>
            </w:pPr>
            <w:proofErr w:type="spellStart"/>
            <w:r w:rsidRPr="00A249C4">
              <w:rPr>
                <w:b/>
                <w:sz w:val="22"/>
                <w:szCs w:val="22"/>
              </w:rPr>
              <w:t>Procent</w:t>
            </w:r>
            <w:proofErr w:type="spellEnd"/>
            <w:r w:rsidRPr="00A249C4">
              <w:rPr>
                <w:b/>
                <w:sz w:val="22"/>
                <w:szCs w:val="22"/>
              </w:rPr>
              <w:t xml:space="preserve"> (%) </w:t>
            </w:r>
            <w:r w:rsidRPr="00367BCC">
              <w:rPr>
                <w:b/>
                <w:bCs/>
                <w:sz w:val="22"/>
                <w:szCs w:val="22"/>
              </w:rPr>
              <w:t xml:space="preserve">din </w:t>
            </w:r>
            <w:proofErr w:type="spellStart"/>
            <w:r w:rsidRPr="00367BCC">
              <w:rPr>
                <w:b/>
                <w:bCs/>
                <w:sz w:val="22"/>
                <w:szCs w:val="22"/>
              </w:rPr>
              <w:t>valoarea</w:t>
            </w:r>
            <w:proofErr w:type="spellEnd"/>
            <w:r w:rsidRPr="00367BCC">
              <w:rPr>
                <w:b/>
                <w:bCs/>
                <w:sz w:val="22"/>
                <w:szCs w:val="22"/>
              </w:rPr>
              <w:t xml:space="preserve"> </w:t>
            </w:r>
            <w:proofErr w:type="spellStart"/>
            <w:r w:rsidRPr="00367BCC">
              <w:rPr>
                <w:b/>
                <w:bCs/>
                <w:sz w:val="22"/>
                <w:szCs w:val="22"/>
              </w:rPr>
              <w:t>tranzactiilor</w:t>
            </w:r>
            <w:proofErr w:type="spellEnd"/>
          </w:p>
        </w:tc>
      </w:tr>
      <w:tr w:rsidR="007F2EC5" w:rsidRPr="00A249C4" w14:paraId="362EC86C" w14:textId="77777777" w:rsidTr="00B02C79">
        <w:tc>
          <w:tcPr>
            <w:tcW w:w="5688" w:type="dxa"/>
            <w:tcBorders>
              <w:top w:val="single" w:sz="4" w:space="0" w:color="000000"/>
              <w:left w:val="single" w:sz="4" w:space="0" w:color="000000"/>
              <w:bottom w:val="single" w:sz="4" w:space="0" w:color="000000"/>
            </w:tcBorders>
            <w:shd w:val="clear" w:color="auto" w:fill="auto"/>
          </w:tcPr>
          <w:p w14:paraId="69FBBA71" w14:textId="77777777" w:rsidR="007F2EC5" w:rsidRPr="00A249C4" w:rsidRDefault="007F2EC5" w:rsidP="008351AA">
            <w:pPr>
              <w:snapToGrid w:val="0"/>
              <w:rPr>
                <w:sz w:val="22"/>
                <w:szCs w:val="22"/>
              </w:rPr>
            </w:pPr>
            <w:proofErr w:type="spellStart"/>
            <w:r w:rsidRPr="00A249C4">
              <w:rPr>
                <w:sz w:val="22"/>
                <w:szCs w:val="22"/>
              </w:rPr>
              <w:t>Comision</w:t>
            </w:r>
            <w:proofErr w:type="spellEnd"/>
            <w:r w:rsidRPr="00A249C4">
              <w:rPr>
                <w:sz w:val="22"/>
                <w:szCs w:val="22"/>
              </w:rPr>
              <w:t xml:space="preserve"> POS </w:t>
            </w:r>
            <w:proofErr w:type="spellStart"/>
            <w:r w:rsidRPr="00A249C4">
              <w:rPr>
                <w:sz w:val="22"/>
                <w:szCs w:val="22"/>
              </w:rPr>
              <w:t>perceptut</w:t>
            </w:r>
            <w:proofErr w:type="spellEnd"/>
            <w:r w:rsidRPr="00A249C4">
              <w:rPr>
                <w:sz w:val="22"/>
                <w:szCs w:val="22"/>
              </w:rPr>
              <w:t xml:space="preserve"> de </w:t>
            </w:r>
            <w:proofErr w:type="spellStart"/>
            <w:r w:rsidR="00C3147A" w:rsidRPr="00A249C4">
              <w:rPr>
                <w:sz w:val="22"/>
                <w:szCs w:val="22"/>
              </w:rPr>
              <w:t>Prestator</w:t>
            </w:r>
            <w:proofErr w:type="spellEnd"/>
            <w:r w:rsidRPr="00A249C4">
              <w:rPr>
                <w:sz w:val="22"/>
                <w:szCs w:val="22"/>
              </w:rPr>
              <w:t xml:space="preserve"> </w:t>
            </w:r>
            <w:proofErr w:type="spellStart"/>
            <w:r w:rsidRPr="00A249C4">
              <w:rPr>
                <w:sz w:val="22"/>
                <w:szCs w:val="22"/>
              </w:rPr>
              <w:t>Transilvania</w:t>
            </w:r>
            <w:proofErr w:type="spellEnd"/>
            <w:r w:rsidRPr="00A249C4">
              <w:rPr>
                <w:sz w:val="22"/>
                <w:szCs w:val="22"/>
              </w:rPr>
              <w:t xml:space="preserve"> </w:t>
            </w:r>
            <w:proofErr w:type="spellStart"/>
            <w:r w:rsidRPr="00A249C4">
              <w:rPr>
                <w:sz w:val="22"/>
                <w:szCs w:val="22"/>
              </w:rPr>
              <w:t>pentru</w:t>
            </w:r>
            <w:proofErr w:type="spellEnd"/>
            <w:r w:rsidRPr="00A249C4">
              <w:rPr>
                <w:sz w:val="22"/>
                <w:szCs w:val="22"/>
              </w:rPr>
              <w:t xml:space="preserve"> </w:t>
            </w:r>
            <w:proofErr w:type="spellStart"/>
            <w:r w:rsidRPr="00A249C4">
              <w:rPr>
                <w:sz w:val="22"/>
                <w:szCs w:val="22"/>
              </w:rPr>
              <w:t>toate</w:t>
            </w:r>
            <w:proofErr w:type="spellEnd"/>
            <w:r w:rsidRPr="00A249C4">
              <w:rPr>
                <w:sz w:val="22"/>
                <w:szCs w:val="22"/>
              </w:rPr>
              <w:t xml:space="preserve"> </w:t>
            </w:r>
            <w:proofErr w:type="spellStart"/>
            <w:r w:rsidRPr="00A249C4">
              <w:rPr>
                <w:sz w:val="22"/>
                <w:szCs w:val="22"/>
              </w:rPr>
              <w:t>tranzactiile</w:t>
            </w:r>
            <w:proofErr w:type="spellEnd"/>
            <w:r w:rsidRPr="00A249C4">
              <w:rPr>
                <w:sz w:val="22"/>
                <w:szCs w:val="22"/>
              </w:rPr>
              <w:t xml:space="preserve"> </w:t>
            </w:r>
            <w:proofErr w:type="spellStart"/>
            <w:r w:rsidRPr="00A249C4">
              <w:rPr>
                <w:sz w:val="22"/>
                <w:szCs w:val="22"/>
              </w:rPr>
              <w:t>efectuate</w:t>
            </w:r>
            <w:proofErr w:type="spellEnd"/>
            <w:r w:rsidRPr="00A249C4">
              <w:rPr>
                <w:sz w:val="22"/>
                <w:szCs w:val="22"/>
              </w:rPr>
              <w:t xml:space="preserve"> cu </w:t>
            </w:r>
            <w:proofErr w:type="spellStart"/>
            <w:r w:rsidRPr="00A249C4">
              <w:rPr>
                <w:sz w:val="22"/>
                <w:szCs w:val="22"/>
              </w:rPr>
              <w:t>carduri</w:t>
            </w:r>
            <w:proofErr w:type="spellEnd"/>
            <w:r w:rsidRPr="00A249C4">
              <w:rPr>
                <w:sz w:val="22"/>
                <w:szCs w:val="22"/>
              </w:rPr>
              <w:t xml:space="preserve"> </w:t>
            </w:r>
            <w:proofErr w:type="spellStart"/>
            <w:r w:rsidR="00BA7CD9" w:rsidRPr="00A249C4">
              <w:rPr>
                <w:sz w:val="22"/>
                <w:szCs w:val="22"/>
              </w:rPr>
              <w:t>bancare</w:t>
            </w:r>
            <w:proofErr w:type="spellEnd"/>
            <w:r w:rsidRPr="00A249C4">
              <w:rPr>
                <w:sz w:val="22"/>
                <w:szCs w:val="22"/>
              </w:rPr>
              <w:t xml:space="preserve"> </w:t>
            </w:r>
            <w:proofErr w:type="spellStart"/>
            <w:r w:rsidRPr="00A249C4">
              <w:rPr>
                <w:sz w:val="22"/>
                <w:szCs w:val="22"/>
              </w:rPr>
              <w:t>si</w:t>
            </w:r>
            <w:proofErr w:type="spellEnd"/>
            <w:r w:rsidRPr="00A249C4">
              <w:rPr>
                <w:sz w:val="22"/>
                <w:szCs w:val="22"/>
              </w:rPr>
              <w:t xml:space="preserve"> </w:t>
            </w:r>
            <w:proofErr w:type="spellStart"/>
            <w:r w:rsidRPr="00A249C4">
              <w:rPr>
                <w:sz w:val="22"/>
                <w:szCs w:val="22"/>
              </w:rPr>
              <w:t>acceptate</w:t>
            </w:r>
            <w:proofErr w:type="spellEnd"/>
            <w:r w:rsidRPr="00A249C4">
              <w:rPr>
                <w:sz w:val="22"/>
                <w:szCs w:val="22"/>
              </w:rPr>
              <w:t xml:space="preserve"> la </w:t>
            </w:r>
            <w:proofErr w:type="spellStart"/>
            <w:r w:rsidRPr="00A249C4">
              <w:rPr>
                <w:sz w:val="22"/>
                <w:szCs w:val="22"/>
              </w:rPr>
              <w:t>plata</w:t>
            </w:r>
            <w:proofErr w:type="spellEnd"/>
            <w:r w:rsidRPr="00A249C4">
              <w:rPr>
                <w:sz w:val="22"/>
                <w:szCs w:val="22"/>
              </w:rPr>
              <w:t xml:space="preserve"> </w:t>
            </w:r>
            <w:proofErr w:type="spellStart"/>
            <w:r w:rsidRPr="00A249C4">
              <w:rPr>
                <w:sz w:val="22"/>
                <w:szCs w:val="22"/>
              </w:rPr>
              <w:t>emise</w:t>
            </w:r>
            <w:proofErr w:type="spellEnd"/>
            <w:r w:rsidRPr="00A249C4">
              <w:rPr>
                <w:sz w:val="22"/>
                <w:szCs w:val="22"/>
              </w:rPr>
              <w:t xml:space="preserve"> </w:t>
            </w:r>
            <w:proofErr w:type="spellStart"/>
            <w:r w:rsidRPr="00A249C4">
              <w:rPr>
                <w:sz w:val="22"/>
                <w:szCs w:val="22"/>
              </w:rPr>
              <w:t>atat</w:t>
            </w:r>
            <w:proofErr w:type="spellEnd"/>
            <w:r w:rsidRPr="00A249C4">
              <w:rPr>
                <w:sz w:val="22"/>
                <w:szCs w:val="22"/>
              </w:rPr>
              <w:t xml:space="preserve"> in </w:t>
            </w:r>
            <w:proofErr w:type="spellStart"/>
            <w:r w:rsidRPr="00A249C4">
              <w:rPr>
                <w:sz w:val="22"/>
                <w:szCs w:val="22"/>
              </w:rPr>
              <w:t>tara</w:t>
            </w:r>
            <w:proofErr w:type="spellEnd"/>
            <w:r w:rsidRPr="00A249C4">
              <w:rPr>
                <w:sz w:val="22"/>
                <w:szCs w:val="22"/>
              </w:rPr>
              <w:t xml:space="preserve"> cat </w:t>
            </w:r>
            <w:proofErr w:type="spellStart"/>
            <w:r w:rsidRPr="00A249C4">
              <w:rPr>
                <w:sz w:val="22"/>
                <w:szCs w:val="22"/>
              </w:rPr>
              <w:t>si</w:t>
            </w:r>
            <w:proofErr w:type="spellEnd"/>
            <w:r w:rsidRPr="00A249C4">
              <w:rPr>
                <w:sz w:val="22"/>
                <w:szCs w:val="22"/>
              </w:rPr>
              <w:t xml:space="preserve"> in </w:t>
            </w:r>
            <w:proofErr w:type="spellStart"/>
            <w:r w:rsidRPr="00A249C4">
              <w:rPr>
                <w:sz w:val="22"/>
                <w:szCs w:val="22"/>
              </w:rPr>
              <w:t>strainatate</w:t>
            </w:r>
            <w:proofErr w:type="spellEnd"/>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14:paraId="792C5E69" w14:textId="77777777" w:rsidR="007F2EC5" w:rsidRPr="00A249C4" w:rsidRDefault="004969BD" w:rsidP="00E538E9">
            <w:pPr>
              <w:rPr>
                <w:sz w:val="22"/>
                <w:szCs w:val="22"/>
                <w:lang w:eastAsia="ar-SA"/>
              </w:rPr>
            </w:pPr>
            <w:r w:rsidRPr="00A249C4">
              <w:rPr>
                <w:b/>
                <w:sz w:val="22"/>
                <w:szCs w:val="22"/>
                <w:lang w:eastAsia="ar-SA"/>
              </w:rPr>
              <w:t xml:space="preserve">                  </w:t>
            </w:r>
            <w:r w:rsidR="00D86389" w:rsidRPr="00A249C4">
              <w:rPr>
                <w:b/>
                <w:sz w:val="22"/>
                <w:szCs w:val="22"/>
                <w:lang w:eastAsia="ar-SA"/>
              </w:rPr>
              <w:t>1</w:t>
            </w:r>
            <w:r w:rsidR="007F2EC5" w:rsidRPr="00A249C4">
              <w:rPr>
                <w:b/>
                <w:sz w:val="22"/>
                <w:szCs w:val="22"/>
                <w:lang w:eastAsia="ar-SA"/>
              </w:rPr>
              <w:t xml:space="preserve"> %</w:t>
            </w:r>
          </w:p>
        </w:tc>
      </w:tr>
      <w:tr w:rsidR="007F2EC5" w:rsidRPr="00A249C4" w14:paraId="3A6A3313" w14:textId="77777777" w:rsidTr="00B02C79">
        <w:tc>
          <w:tcPr>
            <w:tcW w:w="5688" w:type="dxa"/>
            <w:tcBorders>
              <w:top w:val="single" w:sz="4" w:space="0" w:color="000000"/>
              <w:left w:val="single" w:sz="4" w:space="0" w:color="000000"/>
              <w:bottom w:val="single" w:sz="4" w:space="0" w:color="000000"/>
            </w:tcBorders>
            <w:shd w:val="clear" w:color="auto" w:fill="auto"/>
          </w:tcPr>
          <w:p w14:paraId="3BCBAED3" w14:textId="77777777" w:rsidR="007F2EC5" w:rsidRPr="00A249C4" w:rsidRDefault="007F2EC5" w:rsidP="008351AA">
            <w:pPr>
              <w:snapToGrid w:val="0"/>
              <w:rPr>
                <w:sz w:val="22"/>
                <w:szCs w:val="22"/>
              </w:rPr>
            </w:pPr>
            <w:proofErr w:type="spellStart"/>
            <w:r w:rsidRPr="00A249C4">
              <w:rPr>
                <w:sz w:val="22"/>
                <w:szCs w:val="22"/>
              </w:rPr>
              <w:t>Comisionul</w:t>
            </w:r>
            <w:proofErr w:type="spellEnd"/>
            <w:r w:rsidRPr="00A249C4">
              <w:rPr>
                <w:sz w:val="22"/>
                <w:szCs w:val="22"/>
              </w:rPr>
              <w:t xml:space="preserve"> de </w:t>
            </w:r>
            <w:proofErr w:type="spellStart"/>
            <w:r w:rsidRPr="00A249C4">
              <w:rPr>
                <w:sz w:val="22"/>
                <w:szCs w:val="22"/>
              </w:rPr>
              <w:t>administrare</w:t>
            </w:r>
            <w:proofErr w:type="spellEnd"/>
            <w:r w:rsidRPr="00A249C4">
              <w:rPr>
                <w:sz w:val="22"/>
                <w:szCs w:val="22"/>
              </w:rPr>
              <w:t xml:space="preserve"> </w:t>
            </w:r>
            <w:proofErr w:type="spellStart"/>
            <w:r w:rsidRPr="00A249C4">
              <w:rPr>
                <w:sz w:val="22"/>
                <w:szCs w:val="22"/>
              </w:rPr>
              <w:t>lunara</w:t>
            </w:r>
            <w:proofErr w:type="spellEnd"/>
            <w:r w:rsidRPr="00A249C4">
              <w:rPr>
                <w:sz w:val="22"/>
                <w:szCs w:val="22"/>
              </w:rPr>
              <w:t xml:space="preserve"> </w:t>
            </w:r>
            <w:proofErr w:type="spellStart"/>
            <w:r w:rsidRPr="00A249C4">
              <w:rPr>
                <w:sz w:val="22"/>
                <w:szCs w:val="22"/>
              </w:rPr>
              <w:t>pentru</w:t>
            </w:r>
            <w:proofErr w:type="spellEnd"/>
            <w:r w:rsidRPr="00A249C4">
              <w:rPr>
                <w:sz w:val="22"/>
                <w:szCs w:val="22"/>
              </w:rPr>
              <w:t xml:space="preserve"> </w:t>
            </w:r>
            <w:proofErr w:type="spellStart"/>
            <w:r w:rsidRPr="00A249C4">
              <w:rPr>
                <w:sz w:val="22"/>
                <w:szCs w:val="22"/>
              </w:rPr>
              <w:t>comunicatia</w:t>
            </w:r>
            <w:proofErr w:type="spellEnd"/>
            <w:r w:rsidRPr="00A249C4">
              <w:rPr>
                <w:sz w:val="22"/>
                <w:szCs w:val="22"/>
              </w:rPr>
              <w:t xml:space="preserve"> GPRS/terminal </w:t>
            </w:r>
            <w:proofErr w:type="spellStart"/>
            <w:r w:rsidRPr="00A249C4">
              <w:rPr>
                <w:sz w:val="22"/>
                <w:szCs w:val="22"/>
              </w:rPr>
              <w:t>perceput</w:t>
            </w:r>
            <w:proofErr w:type="spellEnd"/>
            <w:r w:rsidRPr="00A249C4">
              <w:rPr>
                <w:sz w:val="22"/>
                <w:szCs w:val="22"/>
              </w:rPr>
              <w:t xml:space="preserve"> de </w:t>
            </w:r>
            <w:proofErr w:type="spellStart"/>
            <w:r w:rsidR="00C3147A" w:rsidRPr="00A249C4">
              <w:rPr>
                <w:sz w:val="22"/>
                <w:szCs w:val="22"/>
              </w:rPr>
              <w:t>Prestator</w:t>
            </w:r>
            <w:proofErr w:type="spellEnd"/>
            <w:r w:rsidRPr="00A249C4">
              <w:rPr>
                <w:sz w:val="22"/>
                <w:szCs w:val="22"/>
              </w:rPr>
              <w:t xml:space="preserve"> </w:t>
            </w:r>
            <w:proofErr w:type="spellStart"/>
            <w:r w:rsidRPr="00A249C4">
              <w:rPr>
                <w:sz w:val="22"/>
                <w:szCs w:val="22"/>
              </w:rPr>
              <w:t>Transilvania</w:t>
            </w:r>
            <w:proofErr w:type="spellEnd"/>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14:paraId="0FFEBB75" w14:textId="77777777" w:rsidR="007F2EC5" w:rsidRPr="00A249C4" w:rsidRDefault="00D86389" w:rsidP="00E538E9">
            <w:pPr>
              <w:ind w:left="1080"/>
              <w:rPr>
                <w:b/>
                <w:sz w:val="22"/>
                <w:szCs w:val="22"/>
                <w:lang w:eastAsia="ar-SA"/>
              </w:rPr>
            </w:pPr>
            <w:r w:rsidRPr="00A249C4">
              <w:rPr>
                <w:b/>
                <w:sz w:val="22"/>
                <w:szCs w:val="22"/>
                <w:lang w:eastAsia="ar-SA"/>
              </w:rPr>
              <w:t>10</w:t>
            </w:r>
            <w:r w:rsidR="00E538E9" w:rsidRPr="00A249C4">
              <w:rPr>
                <w:b/>
                <w:sz w:val="22"/>
                <w:szCs w:val="22"/>
                <w:lang w:eastAsia="ar-SA"/>
              </w:rPr>
              <w:t xml:space="preserve"> </w:t>
            </w:r>
            <w:r w:rsidR="007F2EC5" w:rsidRPr="00A249C4">
              <w:rPr>
                <w:b/>
                <w:sz w:val="22"/>
                <w:szCs w:val="22"/>
                <w:lang w:eastAsia="ar-SA"/>
              </w:rPr>
              <w:t>lei</w:t>
            </w:r>
          </w:p>
        </w:tc>
      </w:tr>
    </w:tbl>
    <w:p w14:paraId="173622E4" w14:textId="77777777" w:rsidR="007F2EC5" w:rsidRPr="00A249C4" w:rsidRDefault="007F2EC5" w:rsidP="008351AA">
      <w:pPr>
        <w:jc w:val="both"/>
        <w:rPr>
          <w:sz w:val="22"/>
          <w:szCs w:val="22"/>
        </w:rPr>
      </w:pPr>
    </w:p>
    <w:p w14:paraId="00E70068" w14:textId="77777777" w:rsidR="007F2EC5" w:rsidRPr="00A249C4" w:rsidRDefault="007F2EC5" w:rsidP="00B7358C">
      <w:pPr>
        <w:pStyle w:val="ListParagraph"/>
        <w:numPr>
          <w:ilvl w:val="0"/>
          <w:numId w:val="2"/>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proofErr w:type="spellStart"/>
      <w:r w:rsidRPr="00A249C4">
        <w:rPr>
          <w:b/>
          <w:snapToGrid w:val="0"/>
          <w:sz w:val="22"/>
          <w:szCs w:val="22"/>
        </w:rPr>
        <w:t>Dispozitii</w:t>
      </w:r>
      <w:proofErr w:type="spellEnd"/>
      <w:r w:rsidRPr="00A249C4">
        <w:rPr>
          <w:b/>
          <w:snapToGrid w:val="0"/>
          <w:sz w:val="22"/>
          <w:szCs w:val="22"/>
        </w:rPr>
        <w:t xml:space="preserve"> </w:t>
      </w:r>
      <w:proofErr w:type="spellStart"/>
      <w:r w:rsidRPr="00A249C4">
        <w:rPr>
          <w:b/>
          <w:snapToGrid w:val="0"/>
          <w:sz w:val="22"/>
          <w:szCs w:val="22"/>
        </w:rPr>
        <w:t>generale</w:t>
      </w:r>
      <w:proofErr w:type="spellEnd"/>
    </w:p>
    <w:p w14:paraId="39073E78" w14:textId="77777777" w:rsidR="007F2EC5" w:rsidRPr="00A249C4" w:rsidRDefault="007F2EC5" w:rsidP="00367BCC">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firstLine="0"/>
        <w:jc w:val="both"/>
        <w:rPr>
          <w:snapToGrid w:val="0"/>
          <w:sz w:val="22"/>
          <w:szCs w:val="22"/>
        </w:rPr>
      </w:pPr>
      <w:proofErr w:type="spellStart"/>
      <w:r w:rsidRPr="00A249C4">
        <w:rPr>
          <w:snapToGrid w:val="0"/>
          <w:sz w:val="22"/>
          <w:szCs w:val="22"/>
        </w:rPr>
        <w:lastRenderedPageBreak/>
        <w:t>Efectuarea</w:t>
      </w:r>
      <w:proofErr w:type="spellEnd"/>
      <w:r w:rsidRPr="00A249C4">
        <w:rPr>
          <w:snapToGrid w:val="0"/>
          <w:sz w:val="22"/>
          <w:szCs w:val="22"/>
        </w:rPr>
        <w:t xml:space="preserve"> </w:t>
      </w:r>
      <w:proofErr w:type="spellStart"/>
      <w:r w:rsidRPr="00A249C4">
        <w:rPr>
          <w:snapToGrid w:val="0"/>
          <w:sz w:val="22"/>
          <w:szCs w:val="22"/>
        </w:rPr>
        <w:t>operatiunilor</w:t>
      </w:r>
      <w:proofErr w:type="spellEnd"/>
      <w:r w:rsidRPr="00A249C4">
        <w:rPr>
          <w:snapToGrid w:val="0"/>
          <w:sz w:val="22"/>
          <w:szCs w:val="22"/>
        </w:rPr>
        <w:t xml:space="preserve"> cu </w:t>
      </w:r>
      <w:proofErr w:type="spellStart"/>
      <w:r w:rsidRPr="00A249C4">
        <w:rPr>
          <w:snapToGrid w:val="0"/>
          <w:sz w:val="22"/>
          <w:szCs w:val="22"/>
        </w:rPr>
        <w:t>carduri</w:t>
      </w:r>
      <w:proofErr w:type="spellEnd"/>
      <w:r w:rsidRPr="00A249C4">
        <w:rPr>
          <w:snapToGrid w:val="0"/>
          <w:sz w:val="22"/>
          <w:szCs w:val="22"/>
        </w:rPr>
        <w:t xml:space="preserve"> </w:t>
      </w:r>
      <w:proofErr w:type="spellStart"/>
      <w:r w:rsidR="00BA7CD9" w:rsidRPr="00A249C4">
        <w:rPr>
          <w:snapToGrid w:val="0"/>
          <w:sz w:val="22"/>
          <w:szCs w:val="22"/>
        </w:rPr>
        <w:t>bancare</w:t>
      </w:r>
      <w:proofErr w:type="spellEnd"/>
      <w:r w:rsidRPr="00A249C4">
        <w:rPr>
          <w:snapToGrid w:val="0"/>
          <w:sz w:val="22"/>
          <w:szCs w:val="22"/>
        </w:rPr>
        <w:t xml:space="preserve"> se </w:t>
      </w:r>
      <w:proofErr w:type="spellStart"/>
      <w:r w:rsidRPr="00A249C4">
        <w:rPr>
          <w:snapToGrid w:val="0"/>
          <w:sz w:val="22"/>
          <w:szCs w:val="22"/>
        </w:rPr>
        <w:t>realizeaza</w:t>
      </w:r>
      <w:proofErr w:type="spellEnd"/>
      <w:r w:rsidRPr="00A249C4">
        <w:rPr>
          <w:snapToGrid w:val="0"/>
          <w:sz w:val="22"/>
          <w:szCs w:val="22"/>
        </w:rPr>
        <w:t xml:space="preserve"> </w:t>
      </w:r>
      <w:proofErr w:type="spellStart"/>
      <w:r w:rsidRPr="00A249C4">
        <w:rPr>
          <w:snapToGrid w:val="0"/>
          <w:sz w:val="22"/>
          <w:szCs w:val="22"/>
        </w:rPr>
        <w:t>numai</w:t>
      </w:r>
      <w:proofErr w:type="spellEnd"/>
      <w:r w:rsidRPr="00A249C4">
        <w:rPr>
          <w:snapToGrid w:val="0"/>
          <w:sz w:val="22"/>
          <w:szCs w:val="22"/>
        </w:rPr>
        <w:t xml:space="preserve"> in </w:t>
      </w:r>
      <w:proofErr w:type="spellStart"/>
      <w:r w:rsidRPr="00A249C4">
        <w:rPr>
          <w:snapToGrid w:val="0"/>
          <w:sz w:val="22"/>
          <w:szCs w:val="22"/>
        </w:rPr>
        <w:t>baza</w:t>
      </w:r>
      <w:proofErr w:type="spellEnd"/>
      <w:r w:rsidRPr="00A249C4">
        <w:rPr>
          <w:snapToGrid w:val="0"/>
          <w:sz w:val="22"/>
          <w:szCs w:val="22"/>
        </w:rPr>
        <w:t xml:space="preserve"> </w:t>
      </w:r>
      <w:proofErr w:type="spellStart"/>
      <w:r w:rsidRPr="00A249C4">
        <w:rPr>
          <w:snapToGrid w:val="0"/>
          <w:sz w:val="22"/>
          <w:szCs w:val="22"/>
        </w:rPr>
        <w:t>autorizarii</w:t>
      </w:r>
      <w:proofErr w:type="spellEnd"/>
      <w:r w:rsidRPr="00A249C4">
        <w:rPr>
          <w:snapToGrid w:val="0"/>
          <w:sz w:val="22"/>
          <w:szCs w:val="22"/>
        </w:rPr>
        <w:t xml:space="preserve"> </w:t>
      </w:r>
      <w:proofErr w:type="spellStart"/>
      <w:r w:rsidRPr="00A249C4">
        <w:rPr>
          <w:snapToGrid w:val="0"/>
          <w:sz w:val="22"/>
          <w:szCs w:val="22"/>
        </w:rPr>
        <w:t>acestor</w:t>
      </w:r>
      <w:proofErr w:type="spellEnd"/>
      <w:r w:rsidRPr="00A249C4">
        <w:rPr>
          <w:snapToGrid w:val="0"/>
          <w:sz w:val="22"/>
          <w:szCs w:val="22"/>
        </w:rPr>
        <w:t xml:space="preserve"> </w:t>
      </w:r>
      <w:proofErr w:type="spellStart"/>
      <w:r w:rsidRPr="00A249C4">
        <w:rPr>
          <w:snapToGrid w:val="0"/>
          <w:sz w:val="22"/>
          <w:szCs w:val="22"/>
        </w:rPr>
        <w:t>tranzactii</w:t>
      </w:r>
      <w:proofErr w:type="spellEnd"/>
      <w:r w:rsidRPr="00A249C4">
        <w:rPr>
          <w:snapToGrid w:val="0"/>
          <w:sz w:val="22"/>
          <w:szCs w:val="22"/>
        </w:rPr>
        <w:t xml:space="preserve"> de </w:t>
      </w:r>
      <w:proofErr w:type="spellStart"/>
      <w:r w:rsidRPr="00A249C4">
        <w:rPr>
          <w:snapToGrid w:val="0"/>
          <w:sz w:val="22"/>
          <w:szCs w:val="22"/>
        </w:rPr>
        <w:t>catre</w:t>
      </w:r>
      <w:proofErr w:type="spellEnd"/>
      <w:r w:rsidRPr="00A249C4">
        <w:rPr>
          <w:snapToGrid w:val="0"/>
          <w:sz w:val="22"/>
          <w:szCs w:val="22"/>
        </w:rPr>
        <w:t xml:space="preserve"> </w:t>
      </w:r>
      <w:r w:rsidR="00BA7CD9" w:rsidRPr="00A249C4">
        <w:rPr>
          <w:snapToGrid w:val="0"/>
          <w:sz w:val="22"/>
          <w:szCs w:val="22"/>
        </w:rPr>
        <w:t>banca</w:t>
      </w:r>
      <w:r w:rsidRPr="00A249C4">
        <w:rPr>
          <w:snapToGrid w:val="0"/>
          <w:sz w:val="22"/>
          <w:szCs w:val="22"/>
        </w:rPr>
        <w:t xml:space="preserve"> </w:t>
      </w:r>
      <w:proofErr w:type="spellStart"/>
      <w:r w:rsidRPr="00A249C4">
        <w:rPr>
          <w:snapToGrid w:val="0"/>
          <w:sz w:val="22"/>
          <w:szCs w:val="22"/>
        </w:rPr>
        <w:t>emitenta</w:t>
      </w:r>
      <w:proofErr w:type="spellEnd"/>
      <w:r w:rsidRPr="00A249C4">
        <w:rPr>
          <w:snapToGrid w:val="0"/>
          <w:sz w:val="22"/>
          <w:szCs w:val="22"/>
        </w:rPr>
        <w:t xml:space="preserve"> a </w:t>
      </w:r>
      <w:proofErr w:type="spellStart"/>
      <w:r w:rsidRPr="00A249C4">
        <w:rPr>
          <w:snapToGrid w:val="0"/>
          <w:sz w:val="22"/>
          <w:szCs w:val="22"/>
        </w:rPr>
        <w:t>cardului</w:t>
      </w:r>
      <w:proofErr w:type="spellEnd"/>
      <w:r w:rsidRPr="00A249C4">
        <w:rPr>
          <w:snapToGrid w:val="0"/>
          <w:sz w:val="22"/>
          <w:szCs w:val="22"/>
        </w:rPr>
        <w:t>.</w:t>
      </w:r>
    </w:p>
    <w:p w14:paraId="65F44D45" w14:textId="77777777" w:rsidR="007F2EC5" w:rsidRPr="00A249C4" w:rsidRDefault="007F2EC5" w:rsidP="00367BCC">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firstLine="0"/>
        <w:jc w:val="both"/>
        <w:rPr>
          <w:snapToGrid w:val="0"/>
          <w:sz w:val="22"/>
          <w:szCs w:val="22"/>
        </w:rPr>
      </w:pPr>
      <w:proofErr w:type="spellStart"/>
      <w:r w:rsidRPr="00A249C4">
        <w:rPr>
          <w:snapToGrid w:val="0"/>
          <w:sz w:val="22"/>
          <w:szCs w:val="22"/>
        </w:rPr>
        <w:t>Chitantele</w:t>
      </w:r>
      <w:proofErr w:type="spellEnd"/>
      <w:r w:rsidRPr="00A249C4">
        <w:rPr>
          <w:snapToGrid w:val="0"/>
          <w:sz w:val="22"/>
          <w:szCs w:val="22"/>
        </w:rPr>
        <w:t xml:space="preserve"> generate de </w:t>
      </w:r>
      <w:proofErr w:type="spellStart"/>
      <w:r w:rsidRPr="00A249C4">
        <w:rPr>
          <w:snapToGrid w:val="0"/>
          <w:sz w:val="22"/>
          <w:szCs w:val="22"/>
        </w:rPr>
        <w:t>cititoarele</w:t>
      </w:r>
      <w:proofErr w:type="spellEnd"/>
      <w:r w:rsidRPr="00A249C4">
        <w:rPr>
          <w:snapToGrid w:val="0"/>
          <w:sz w:val="22"/>
          <w:szCs w:val="22"/>
        </w:rPr>
        <w:t xml:space="preserve"> </w:t>
      </w:r>
      <w:proofErr w:type="spellStart"/>
      <w:r w:rsidRPr="00A249C4">
        <w:rPr>
          <w:snapToGrid w:val="0"/>
          <w:sz w:val="22"/>
          <w:szCs w:val="22"/>
        </w:rPr>
        <w:t>electronice</w:t>
      </w:r>
      <w:proofErr w:type="spellEnd"/>
      <w:r w:rsidRPr="00A249C4">
        <w:rPr>
          <w:snapToGrid w:val="0"/>
          <w:sz w:val="22"/>
          <w:szCs w:val="22"/>
        </w:rPr>
        <w:t xml:space="preserve"> POS </w:t>
      </w:r>
      <w:proofErr w:type="spellStart"/>
      <w:r w:rsidRPr="00A249C4">
        <w:rPr>
          <w:snapToGrid w:val="0"/>
          <w:sz w:val="22"/>
          <w:szCs w:val="22"/>
        </w:rPr>
        <w:t>neasistate</w:t>
      </w:r>
      <w:proofErr w:type="spellEnd"/>
      <w:r w:rsidRPr="00A249C4">
        <w:rPr>
          <w:snapToGrid w:val="0"/>
          <w:sz w:val="22"/>
          <w:szCs w:val="22"/>
        </w:rPr>
        <w:t xml:space="preserve"> sunt </w:t>
      </w:r>
      <w:proofErr w:type="spellStart"/>
      <w:r w:rsidRPr="00A249C4">
        <w:rPr>
          <w:snapToGrid w:val="0"/>
          <w:sz w:val="22"/>
          <w:szCs w:val="22"/>
        </w:rPr>
        <w:t>salvate</w:t>
      </w:r>
      <w:proofErr w:type="spellEnd"/>
      <w:r w:rsidRPr="00A249C4">
        <w:rPr>
          <w:snapToGrid w:val="0"/>
          <w:sz w:val="22"/>
          <w:szCs w:val="22"/>
        </w:rPr>
        <w:t xml:space="preserve"> </w:t>
      </w:r>
      <w:proofErr w:type="gramStart"/>
      <w:r w:rsidRPr="00A249C4">
        <w:rPr>
          <w:snapToGrid w:val="0"/>
          <w:sz w:val="22"/>
          <w:szCs w:val="22"/>
        </w:rPr>
        <w:t>automat  intern</w:t>
      </w:r>
      <w:proofErr w:type="gramEnd"/>
      <w:r w:rsidRPr="00A249C4">
        <w:rPr>
          <w:snapToGrid w:val="0"/>
          <w:sz w:val="22"/>
          <w:szCs w:val="22"/>
        </w:rPr>
        <w:t xml:space="preserve"> la </w:t>
      </w:r>
      <w:proofErr w:type="spellStart"/>
      <w:r w:rsidRPr="00A249C4">
        <w:rPr>
          <w:snapToGrid w:val="0"/>
          <w:sz w:val="22"/>
          <w:szCs w:val="22"/>
        </w:rPr>
        <w:t>nivel</w:t>
      </w:r>
      <w:proofErr w:type="spellEnd"/>
      <w:r w:rsidRPr="00A249C4">
        <w:rPr>
          <w:snapToGrid w:val="0"/>
          <w:sz w:val="22"/>
          <w:szCs w:val="22"/>
        </w:rPr>
        <w:t xml:space="preserve"> de terminal </w:t>
      </w:r>
      <w:proofErr w:type="spellStart"/>
      <w:r w:rsidRPr="00A249C4">
        <w:rPr>
          <w:snapToGrid w:val="0"/>
          <w:sz w:val="22"/>
          <w:szCs w:val="22"/>
        </w:rPr>
        <w:t>si</w:t>
      </w:r>
      <w:proofErr w:type="spellEnd"/>
      <w:r w:rsidRPr="00A249C4">
        <w:rPr>
          <w:snapToGrid w:val="0"/>
          <w:sz w:val="22"/>
          <w:szCs w:val="22"/>
        </w:rPr>
        <w:t xml:space="preserve"> se </w:t>
      </w:r>
      <w:proofErr w:type="spellStart"/>
      <w:r w:rsidRPr="00A249C4">
        <w:rPr>
          <w:snapToGrid w:val="0"/>
          <w:sz w:val="22"/>
          <w:szCs w:val="22"/>
        </w:rPr>
        <w:t>se</w:t>
      </w:r>
      <w:proofErr w:type="spellEnd"/>
      <w:r w:rsidRPr="00A249C4">
        <w:rPr>
          <w:snapToGrid w:val="0"/>
          <w:sz w:val="22"/>
          <w:szCs w:val="22"/>
        </w:rPr>
        <w:t xml:space="preserve"> </w:t>
      </w:r>
      <w:proofErr w:type="spellStart"/>
      <w:r w:rsidRPr="00A249C4">
        <w:rPr>
          <w:snapToGrid w:val="0"/>
          <w:sz w:val="22"/>
          <w:szCs w:val="22"/>
        </w:rPr>
        <w:t>pastreaza</w:t>
      </w:r>
      <w:proofErr w:type="spellEnd"/>
      <w:r w:rsidRPr="00A249C4">
        <w:rPr>
          <w:snapToGrid w:val="0"/>
          <w:sz w:val="22"/>
          <w:szCs w:val="22"/>
        </w:rPr>
        <w:t xml:space="preserve"> in </w:t>
      </w:r>
      <w:proofErr w:type="spellStart"/>
      <w:r w:rsidRPr="00A249C4">
        <w:rPr>
          <w:snapToGrid w:val="0"/>
          <w:sz w:val="22"/>
          <w:szCs w:val="22"/>
        </w:rPr>
        <w:t>memoria</w:t>
      </w:r>
      <w:proofErr w:type="spellEnd"/>
      <w:r w:rsidRPr="00A249C4">
        <w:rPr>
          <w:snapToGrid w:val="0"/>
          <w:sz w:val="22"/>
          <w:szCs w:val="22"/>
        </w:rPr>
        <w:t xml:space="preserve"> </w:t>
      </w:r>
      <w:proofErr w:type="spellStart"/>
      <w:r w:rsidRPr="00A249C4">
        <w:rPr>
          <w:snapToGrid w:val="0"/>
          <w:sz w:val="22"/>
          <w:szCs w:val="22"/>
        </w:rPr>
        <w:t>terminalului</w:t>
      </w:r>
      <w:proofErr w:type="spellEnd"/>
      <w:r w:rsidRPr="00A249C4">
        <w:rPr>
          <w:snapToGrid w:val="0"/>
          <w:sz w:val="22"/>
          <w:szCs w:val="22"/>
        </w:rPr>
        <w:t xml:space="preserve"> pe o </w:t>
      </w:r>
      <w:proofErr w:type="spellStart"/>
      <w:r w:rsidRPr="00A249C4">
        <w:rPr>
          <w:snapToGrid w:val="0"/>
          <w:sz w:val="22"/>
          <w:szCs w:val="22"/>
        </w:rPr>
        <w:t>perioada</w:t>
      </w:r>
      <w:proofErr w:type="spellEnd"/>
      <w:r w:rsidRPr="00A249C4">
        <w:rPr>
          <w:snapToGrid w:val="0"/>
          <w:sz w:val="22"/>
          <w:szCs w:val="22"/>
        </w:rPr>
        <w:t xml:space="preserve"> de </w:t>
      </w:r>
      <w:proofErr w:type="spellStart"/>
      <w:r w:rsidRPr="00A249C4">
        <w:rPr>
          <w:snapToGrid w:val="0"/>
          <w:sz w:val="22"/>
          <w:szCs w:val="22"/>
        </w:rPr>
        <w:t>timp</w:t>
      </w:r>
      <w:proofErr w:type="spellEnd"/>
      <w:r w:rsidRPr="00A249C4">
        <w:rPr>
          <w:snapToGrid w:val="0"/>
          <w:sz w:val="22"/>
          <w:szCs w:val="22"/>
        </w:rPr>
        <w:t xml:space="preserve"> </w:t>
      </w:r>
      <w:proofErr w:type="spellStart"/>
      <w:r w:rsidRPr="00A249C4">
        <w:rPr>
          <w:snapToGrid w:val="0"/>
          <w:sz w:val="22"/>
          <w:szCs w:val="22"/>
        </w:rPr>
        <w:t>impusa</w:t>
      </w:r>
      <w:proofErr w:type="spellEnd"/>
      <w:r w:rsidRPr="00A249C4">
        <w:rPr>
          <w:snapToGrid w:val="0"/>
          <w:sz w:val="22"/>
          <w:szCs w:val="22"/>
        </w:rPr>
        <w:t xml:space="preserve"> de </w:t>
      </w:r>
      <w:proofErr w:type="spellStart"/>
      <w:r w:rsidRPr="00A249C4">
        <w:rPr>
          <w:snapToGrid w:val="0"/>
          <w:sz w:val="22"/>
          <w:szCs w:val="22"/>
        </w:rPr>
        <w:t>legislatia</w:t>
      </w:r>
      <w:proofErr w:type="spellEnd"/>
      <w:r w:rsidRPr="00A249C4">
        <w:rPr>
          <w:snapToGrid w:val="0"/>
          <w:sz w:val="22"/>
          <w:szCs w:val="22"/>
        </w:rPr>
        <w:t xml:space="preserve"> in </w:t>
      </w:r>
      <w:proofErr w:type="spellStart"/>
      <w:r w:rsidRPr="00A249C4">
        <w:rPr>
          <w:snapToGrid w:val="0"/>
          <w:sz w:val="22"/>
          <w:szCs w:val="22"/>
        </w:rPr>
        <w:t>vigoare</w:t>
      </w:r>
      <w:proofErr w:type="spellEnd"/>
      <w:r w:rsidRPr="00A249C4">
        <w:rPr>
          <w:snapToGrid w:val="0"/>
          <w:sz w:val="22"/>
          <w:szCs w:val="22"/>
        </w:rPr>
        <w:t xml:space="preserve"> care </w:t>
      </w:r>
      <w:proofErr w:type="spellStart"/>
      <w:r w:rsidRPr="00A249C4">
        <w:rPr>
          <w:snapToGrid w:val="0"/>
          <w:sz w:val="22"/>
          <w:szCs w:val="22"/>
        </w:rPr>
        <w:t>reglementeaza</w:t>
      </w:r>
      <w:proofErr w:type="spellEnd"/>
      <w:r w:rsidRPr="00A249C4">
        <w:rPr>
          <w:snapToGrid w:val="0"/>
          <w:sz w:val="22"/>
          <w:szCs w:val="22"/>
        </w:rPr>
        <w:t xml:space="preserve"> </w:t>
      </w:r>
      <w:proofErr w:type="spellStart"/>
      <w:r w:rsidRPr="00A249C4">
        <w:rPr>
          <w:snapToGrid w:val="0"/>
          <w:sz w:val="22"/>
          <w:szCs w:val="22"/>
        </w:rPr>
        <w:t>arhivarea</w:t>
      </w:r>
      <w:proofErr w:type="spellEnd"/>
      <w:r w:rsidRPr="00A249C4">
        <w:rPr>
          <w:snapToGrid w:val="0"/>
          <w:sz w:val="22"/>
          <w:szCs w:val="22"/>
        </w:rPr>
        <w:t xml:space="preserve"> </w:t>
      </w:r>
      <w:proofErr w:type="spellStart"/>
      <w:r w:rsidRPr="00A249C4">
        <w:rPr>
          <w:snapToGrid w:val="0"/>
          <w:sz w:val="22"/>
          <w:szCs w:val="22"/>
        </w:rPr>
        <w:t>documentelor</w:t>
      </w:r>
      <w:proofErr w:type="spellEnd"/>
      <w:r w:rsidRPr="00A249C4">
        <w:rPr>
          <w:snapToGrid w:val="0"/>
          <w:sz w:val="22"/>
          <w:szCs w:val="22"/>
        </w:rPr>
        <w:t xml:space="preserve"> de </w:t>
      </w:r>
      <w:proofErr w:type="spellStart"/>
      <w:r w:rsidRPr="00A249C4">
        <w:rPr>
          <w:snapToGrid w:val="0"/>
          <w:sz w:val="22"/>
          <w:szCs w:val="22"/>
        </w:rPr>
        <w:t>plata</w:t>
      </w:r>
      <w:proofErr w:type="spellEnd"/>
      <w:r w:rsidRPr="00A249C4">
        <w:rPr>
          <w:snapToGrid w:val="0"/>
          <w:sz w:val="22"/>
          <w:szCs w:val="22"/>
        </w:rPr>
        <w:t xml:space="preserve"> </w:t>
      </w:r>
      <w:proofErr w:type="spellStart"/>
      <w:r w:rsidRPr="00A249C4">
        <w:rPr>
          <w:snapToGrid w:val="0"/>
          <w:sz w:val="22"/>
          <w:szCs w:val="22"/>
        </w:rPr>
        <w:t>fara</w:t>
      </w:r>
      <w:proofErr w:type="spellEnd"/>
      <w:r w:rsidRPr="00A249C4">
        <w:rPr>
          <w:snapToGrid w:val="0"/>
          <w:sz w:val="22"/>
          <w:szCs w:val="22"/>
        </w:rPr>
        <w:t xml:space="preserve"> </w:t>
      </w:r>
      <w:proofErr w:type="spellStart"/>
      <w:r w:rsidRPr="00A249C4">
        <w:rPr>
          <w:snapToGrid w:val="0"/>
          <w:sz w:val="22"/>
          <w:szCs w:val="22"/>
        </w:rPr>
        <w:t>numerar</w:t>
      </w:r>
      <w:proofErr w:type="spellEnd"/>
      <w:r w:rsidRPr="00A249C4">
        <w:rPr>
          <w:snapToGrid w:val="0"/>
          <w:sz w:val="22"/>
          <w:szCs w:val="22"/>
        </w:rPr>
        <w:t xml:space="preserve">, minim 18 </w:t>
      </w:r>
      <w:proofErr w:type="spellStart"/>
      <w:r w:rsidRPr="00A249C4">
        <w:rPr>
          <w:snapToGrid w:val="0"/>
          <w:sz w:val="22"/>
          <w:szCs w:val="22"/>
        </w:rPr>
        <w:t>luni</w:t>
      </w:r>
      <w:proofErr w:type="spellEnd"/>
      <w:r w:rsidRPr="00A249C4">
        <w:rPr>
          <w:snapToGrid w:val="0"/>
          <w:sz w:val="22"/>
          <w:szCs w:val="22"/>
        </w:rPr>
        <w:t xml:space="preserve"> de la data </w:t>
      </w:r>
      <w:proofErr w:type="spellStart"/>
      <w:r w:rsidRPr="00A249C4">
        <w:rPr>
          <w:snapToGrid w:val="0"/>
          <w:sz w:val="22"/>
          <w:szCs w:val="22"/>
        </w:rPr>
        <w:t>tranzactiei</w:t>
      </w:r>
      <w:proofErr w:type="spellEnd"/>
      <w:r w:rsidRPr="00A249C4">
        <w:rPr>
          <w:snapToGrid w:val="0"/>
          <w:sz w:val="22"/>
          <w:szCs w:val="22"/>
        </w:rPr>
        <w:t xml:space="preserve"> </w:t>
      </w:r>
      <w:proofErr w:type="spellStart"/>
      <w:r w:rsidRPr="00A249C4">
        <w:rPr>
          <w:snapToGrid w:val="0"/>
          <w:sz w:val="22"/>
          <w:szCs w:val="22"/>
        </w:rPr>
        <w:t>si</w:t>
      </w:r>
      <w:proofErr w:type="spellEnd"/>
      <w:r w:rsidRPr="00A249C4">
        <w:rPr>
          <w:snapToGrid w:val="0"/>
          <w:sz w:val="22"/>
          <w:szCs w:val="22"/>
        </w:rPr>
        <w:t xml:space="preserve"> </w:t>
      </w:r>
      <w:proofErr w:type="spellStart"/>
      <w:r w:rsidRPr="00A249C4">
        <w:rPr>
          <w:snapToGrid w:val="0"/>
          <w:sz w:val="22"/>
          <w:szCs w:val="22"/>
        </w:rPr>
        <w:t>vor</w:t>
      </w:r>
      <w:proofErr w:type="spellEnd"/>
      <w:r w:rsidRPr="00A249C4">
        <w:rPr>
          <w:snapToGrid w:val="0"/>
          <w:sz w:val="22"/>
          <w:szCs w:val="22"/>
        </w:rPr>
        <w:t xml:space="preserve"> fi </w:t>
      </w:r>
      <w:proofErr w:type="spellStart"/>
      <w:r w:rsidRPr="00A249C4">
        <w:rPr>
          <w:snapToGrid w:val="0"/>
          <w:sz w:val="22"/>
          <w:szCs w:val="22"/>
        </w:rPr>
        <w:t>puse</w:t>
      </w:r>
      <w:proofErr w:type="spellEnd"/>
      <w:r w:rsidRPr="00A249C4">
        <w:rPr>
          <w:snapToGrid w:val="0"/>
          <w:sz w:val="22"/>
          <w:szCs w:val="22"/>
        </w:rPr>
        <w:t xml:space="preserve"> la </w:t>
      </w:r>
      <w:proofErr w:type="spellStart"/>
      <w:r w:rsidRPr="00A249C4">
        <w:rPr>
          <w:snapToGrid w:val="0"/>
          <w:sz w:val="22"/>
          <w:szCs w:val="22"/>
        </w:rPr>
        <w:t>dispozitia</w:t>
      </w:r>
      <w:proofErr w:type="spellEnd"/>
      <w:r w:rsidRPr="00A249C4">
        <w:rPr>
          <w:snapToGrid w:val="0"/>
          <w:sz w:val="22"/>
          <w:szCs w:val="22"/>
        </w:rPr>
        <w:t xml:space="preserve"> </w:t>
      </w:r>
      <w:proofErr w:type="spellStart"/>
      <w:r w:rsidR="001F51F1" w:rsidRPr="00A249C4">
        <w:rPr>
          <w:snapToGrid w:val="0"/>
          <w:sz w:val="22"/>
          <w:szCs w:val="22"/>
        </w:rPr>
        <w:t>P</w:t>
      </w:r>
      <w:r w:rsidR="00C3147A" w:rsidRPr="00A249C4">
        <w:rPr>
          <w:snapToGrid w:val="0"/>
          <w:sz w:val="22"/>
          <w:szCs w:val="22"/>
        </w:rPr>
        <w:t>restatorului</w:t>
      </w:r>
      <w:proofErr w:type="spellEnd"/>
      <w:r w:rsidRPr="00A249C4">
        <w:rPr>
          <w:snapToGrid w:val="0"/>
          <w:sz w:val="22"/>
          <w:szCs w:val="22"/>
        </w:rPr>
        <w:t xml:space="preserve"> in termen de 5 </w:t>
      </w:r>
      <w:proofErr w:type="spellStart"/>
      <w:r w:rsidRPr="00A249C4">
        <w:rPr>
          <w:snapToGrid w:val="0"/>
          <w:sz w:val="22"/>
          <w:szCs w:val="22"/>
        </w:rPr>
        <w:t>zile</w:t>
      </w:r>
      <w:proofErr w:type="spellEnd"/>
      <w:r w:rsidRPr="00A249C4">
        <w:rPr>
          <w:snapToGrid w:val="0"/>
          <w:sz w:val="22"/>
          <w:szCs w:val="22"/>
        </w:rPr>
        <w:t xml:space="preserve"> de la </w:t>
      </w:r>
      <w:proofErr w:type="spellStart"/>
      <w:r w:rsidRPr="00A249C4">
        <w:rPr>
          <w:snapToGrid w:val="0"/>
          <w:sz w:val="22"/>
          <w:szCs w:val="22"/>
        </w:rPr>
        <w:t>solicitarea</w:t>
      </w:r>
      <w:proofErr w:type="spellEnd"/>
      <w:r w:rsidRPr="00A249C4">
        <w:rPr>
          <w:snapToGrid w:val="0"/>
          <w:sz w:val="22"/>
          <w:szCs w:val="22"/>
        </w:rPr>
        <w:t xml:space="preserve"> lor.</w:t>
      </w:r>
    </w:p>
    <w:p w14:paraId="684546E7" w14:textId="77777777" w:rsidR="007F2EC5" w:rsidRPr="00A249C4" w:rsidRDefault="00C3147A" w:rsidP="00367BCC">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firstLine="0"/>
        <w:jc w:val="both"/>
        <w:rPr>
          <w:snapToGrid w:val="0"/>
          <w:sz w:val="22"/>
          <w:szCs w:val="22"/>
        </w:rPr>
      </w:pPr>
      <w:proofErr w:type="spellStart"/>
      <w:r w:rsidRPr="00A249C4">
        <w:rPr>
          <w:snapToGrid w:val="0"/>
          <w:sz w:val="22"/>
          <w:szCs w:val="22"/>
        </w:rPr>
        <w:t>Prestator</w:t>
      </w:r>
      <w:r w:rsidR="00BA7CD9" w:rsidRPr="00A249C4">
        <w:rPr>
          <w:snapToGrid w:val="0"/>
          <w:sz w:val="22"/>
          <w:szCs w:val="22"/>
        </w:rPr>
        <w:t>ul</w:t>
      </w:r>
      <w:proofErr w:type="spellEnd"/>
      <w:r w:rsidR="007F2EC5" w:rsidRPr="00A249C4">
        <w:rPr>
          <w:snapToGrid w:val="0"/>
          <w:sz w:val="22"/>
          <w:szCs w:val="22"/>
        </w:rPr>
        <w:t xml:space="preserve"> nu </w:t>
      </w:r>
      <w:proofErr w:type="spellStart"/>
      <w:r w:rsidR="007F2EC5" w:rsidRPr="00A249C4">
        <w:rPr>
          <w:snapToGrid w:val="0"/>
          <w:sz w:val="22"/>
          <w:szCs w:val="22"/>
        </w:rPr>
        <w:t>raspunde</w:t>
      </w:r>
      <w:proofErr w:type="spellEnd"/>
      <w:r w:rsidR="007F2EC5" w:rsidRPr="00A249C4">
        <w:rPr>
          <w:snapToGrid w:val="0"/>
          <w:sz w:val="22"/>
          <w:szCs w:val="22"/>
        </w:rPr>
        <w:t xml:space="preserve"> </w:t>
      </w:r>
      <w:proofErr w:type="spellStart"/>
      <w:r w:rsidR="007F2EC5" w:rsidRPr="00A249C4">
        <w:rPr>
          <w:snapToGrid w:val="0"/>
          <w:sz w:val="22"/>
          <w:szCs w:val="22"/>
        </w:rPr>
        <w:t>pentru</w:t>
      </w:r>
      <w:proofErr w:type="spellEnd"/>
      <w:r w:rsidR="007F2EC5" w:rsidRPr="00A249C4">
        <w:rPr>
          <w:snapToGrid w:val="0"/>
          <w:sz w:val="22"/>
          <w:szCs w:val="22"/>
        </w:rPr>
        <w:t xml:space="preserve"> </w:t>
      </w:r>
      <w:proofErr w:type="spellStart"/>
      <w:r w:rsidR="007F2EC5" w:rsidRPr="00A249C4">
        <w:rPr>
          <w:snapToGrid w:val="0"/>
          <w:sz w:val="22"/>
          <w:szCs w:val="22"/>
        </w:rPr>
        <w:t>neindeplinirea</w:t>
      </w:r>
      <w:proofErr w:type="spellEnd"/>
      <w:r w:rsidR="007F2EC5" w:rsidRPr="00A249C4">
        <w:rPr>
          <w:snapToGrid w:val="0"/>
          <w:sz w:val="22"/>
          <w:szCs w:val="22"/>
        </w:rPr>
        <w:t xml:space="preserve"> de </w:t>
      </w:r>
      <w:proofErr w:type="spellStart"/>
      <w:r w:rsidR="007F2EC5" w:rsidRPr="00A249C4">
        <w:rPr>
          <w:snapToGrid w:val="0"/>
          <w:sz w:val="22"/>
          <w:szCs w:val="22"/>
        </w:rPr>
        <w:t>catre</w:t>
      </w:r>
      <w:proofErr w:type="spellEnd"/>
      <w:r w:rsidR="007F2EC5" w:rsidRPr="00A249C4">
        <w:rPr>
          <w:snapToGrid w:val="0"/>
          <w:sz w:val="22"/>
          <w:szCs w:val="22"/>
        </w:rPr>
        <w:t xml:space="preserve"> </w:t>
      </w:r>
      <w:proofErr w:type="spellStart"/>
      <w:r w:rsidR="001F51F1" w:rsidRPr="00A249C4">
        <w:rPr>
          <w:snapToGrid w:val="0"/>
          <w:sz w:val="22"/>
          <w:szCs w:val="22"/>
        </w:rPr>
        <w:t>Achizitor</w:t>
      </w:r>
      <w:proofErr w:type="spellEnd"/>
      <w:r w:rsidR="007F2EC5" w:rsidRPr="00A249C4">
        <w:rPr>
          <w:snapToGrid w:val="0"/>
          <w:sz w:val="22"/>
          <w:szCs w:val="22"/>
        </w:rPr>
        <w:t xml:space="preserve"> a </w:t>
      </w:r>
      <w:proofErr w:type="spellStart"/>
      <w:r w:rsidR="007F2EC5" w:rsidRPr="00A249C4">
        <w:rPr>
          <w:snapToGrid w:val="0"/>
          <w:sz w:val="22"/>
          <w:szCs w:val="22"/>
        </w:rPr>
        <w:t>obligatiilor</w:t>
      </w:r>
      <w:proofErr w:type="spellEnd"/>
      <w:r w:rsidR="007F2EC5" w:rsidRPr="00A249C4">
        <w:rPr>
          <w:snapToGrid w:val="0"/>
          <w:sz w:val="22"/>
          <w:szCs w:val="22"/>
        </w:rPr>
        <w:t xml:space="preserve"> </w:t>
      </w:r>
      <w:proofErr w:type="spellStart"/>
      <w:r w:rsidR="007F2EC5" w:rsidRPr="00A249C4">
        <w:rPr>
          <w:snapToGrid w:val="0"/>
          <w:sz w:val="22"/>
          <w:szCs w:val="22"/>
        </w:rPr>
        <w:t>ce</w:t>
      </w:r>
      <w:proofErr w:type="spellEnd"/>
      <w:r w:rsidR="007F2EC5" w:rsidRPr="00A249C4">
        <w:rPr>
          <w:snapToGrid w:val="0"/>
          <w:sz w:val="22"/>
          <w:szCs w:val="22"/>
        </w:rPr>
        <w:t xml:space="preserve"> </w:t>
      </w:r>
      <w:proofErr w:type="spellStart"/>
      <w:r w:rsidR="007F2EC5" w:rsidRPr="00A249C4">
        <w:rPr>
          <w:snapToGrid w:val="0"/>
          <w:sz w:val="22"/>
          <w:szCs w:val="22"/>
        </w:rPr>
        <w:t>revin</w:t>
      </w:r>
      <w:proofErr w:type="spellEnd"/>
      <w:r w:rsidR="007F2EC5" w:rsidRPr="00A249C4">
        <w:rPr>
          <w:snapToGrid w:val="0"/>
          <w:sz w:val="22"/>
          <w:szCs w:val="22"/>
        </w:rPr>
        <w:t xml:space="preserve"> </w:t>
      </w:r>
      <w:proofErr w:type="spellStart"/>
      <w:r w:rsidR="007F2EC5" w:rsidRPr="00A249C4">
        <w:rPr>
          <w:snapToGrid w:val="0"/>
          <w:sz w:val="22"/>
          <w:szCs w:val="22"/>
        </w:rPr>
        <w:t>acestuia</w:t>
      </w:r>
      <w:proofErr w:type="spellEnd"/>
      <w:r w:rsidR="007F2EC5" w:rsidRPr="00A249C4">
        <w:rPr>
          <w:snapToGrid w:val="0"/>
          <w:sz w:val="22"/>
          <w:szCs w:val="22"/>
        </w:rPr>
        <w:t xml:space="preserve">, in </w:t>
      </w:r>
      <w:proofErr w:type="spellStart"/>
      <w:r w:rsidR="007F2EC5" w:rsidRPr="00A249C4">
        <w:rPr>
          <w:snapToGrid w:val="0"/>
          <w:sz w:val="22"/>
          <w:szCs w:val="22"/>
        </w:rPr>
        <w:t>conformitate</w:t>
      </w:r>
      <w:proofErr w:type="spellEnd"/>
      <w:r w:rsidR="007F2EC5" w:rsidRPr="00A249C4">
        <w:rPr>
          <w:snapToGrid w:val="0"/>
          <w:sz w:val="22"/>
          <w:szCs w:val="22"/>
        </w:rPr>
        <w:t xml:space="preserve"> cu </w:t>
      </w:r>
      <w:proofErr w:type="spellStart"/>
      <w:r w:rsidR="007F2EC5" w:rsidRPr="00A249C4">
        <w:rPr>
          <w:snapToGrid w:val="0"/>
          <w:sz w:val="22"/>
          <w:szCs w:val="22"/>
        </w:rPr>
        <w:t>prezentul</w:t>
      </w:r>
      <w:proofErr w:type="spellEnd"/>
      <w:r w:rsidR="007F2EC5" w:rsidRPr="00A249C4">
        <w:rPr>
          <w:snapToGrid w:val="0"/>
          <w:sz w:val="22"/>
          <w:szCs w:val="22"/>
        </w:rPr>
        <w:t xml:space="preserve"> contract. </w:t>
      </w:r>
    </w:p>
    <w:p w14:paraId="44BDE8E7" w14:textId="77777777" w:rsidR="00777352" w:rsidRPr="00A249C4" w:rsidRDefault="00777352" w:rsidP="00367BCC">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firstLine="0"/>
        <w:jc w:val="both"/>
        <w:rPr>
          <w:snapToGrid w:val="0"/>
          <w:sz w:val="22"/>
          <w:szCs w:val="22"/>
        </w:rPr>
      </w:pPr>
      <w:proofErr w:type="spellStart"/>
      <w:r w:rsidRPr="00B10BF8">
        <w:rPr>
          <w:snapToGrid w:val="0"/>
          <w:sz w:val="22"/>
          <w:szCs w:val="22"/>
        </w:rPr>
        <w:t>Titlurile</w:t>
      </w:r>
      <w:proofErr w:type="spellEnd"/>
      <w:r w:rsidRPr="00B10BF8">
        <w:rPr>
          <w:snapToGrid w:val="0"/>
          <w:sz w:val="22"/>
          <w:szCs w:val="22"/>
        </w:rPr>
        <w:t xml:space="preserve"> </w:t>
      </w:r>
      <w:proofErr w:type="spellStart"/>
      <w:r w:rsidRPr="00B10BF8">
        <w:rPr>
          <w:snapToGrid w:val="0"/>
          <w:sz w:val="22"/>
          <w:szCs w:val="22"/>
        </w:rPr>
        <w:t>executorii</w:t>
      </w:r>
      <w:proofErr w:type="spellEnd"/>
      <w:r w:rsidRPr="00B10BF8">
        <w:rPr>
          <w:snapToGrid w:val="0"/>
          <w:sz w:val="22"/>
          <w:szCs w:val="22"/>
        </w:rPr>
        <w:t xml:space="preserve"> </w:t>
      </w:r>
      <w:proofErr w:type="spellStart"/>
      <w:r w:rsidRPr="00B10BF8">
        <w:rPr>
          <w:snapToGrid w:val="0"/>
          <w:sz w:val="22"/>
          <w:szCs w:val="22"/>
        </w:rPr>
        <w:t>emise</w:t>
      </w:r>
      <w:proofErr w:type="spellEnd"/>
      <w:r w:rsidRPr="00B10BF8">
        <w:rPr>
          <w:snapToGrid w:val="0"/>
          <w:sz w:val="22"/>
          <w:szCs w:val="22"/>
        </w:rPr>
        <w:t xml:space="preserve"> </w:t>
      </w:r>
      <w:proofErr w:type="spellStart"/>
      <w:r w:rsidRPr="00B10BF8">
        <w:rPr>
          <w:snapToGrid w:val="0"/>
          <w:sz w:val="22"/>
          <w:szCs w:val="22"/>
        </w:rPr>
        <w:t>asupra</w:t>
      </w:r>
      <w:proofErr w:type="spellEnd"/>
      <w:r w:rsidRPr="00B10BF8">
        <w:rPr>
          <w:snapToGrid w:val="0"/>
          <w:sz w:val="22"/>
          <w:szCs w:val="22"/>
        </w:rPr>
        <w:t xml:space="preserve"> </w:t>
      </w:r>
      <w:proofErr w:type="spellStart"/>
      <w:r w:rsidRPr="00B10BF8">
        <w:rPr>
          <w:snapToGrid w:val="0"/>
          <w:sz w:val="22"/>
          <w:szCs w:val="22"/>
        </w:rPr>
        <w:t>conturilor</w:t>
      </w:r>
      <w:proofErr w:type="spellEnd"/>
      <w:r w:rsidRPr="00B10BF8">
        <w:rPr>
          <w:snapToGrid w:val="0"/>
          <w:sz w:val="22"/>
          <w:szCs w:val="22"/>
        </w:rPr>
        <w:t xml:space="preserve"> de </w:t>
      </w:r>
      <w:proofErr w:type="spellStart"/>
      <w:r w:rsidRPr="00B10BF8">
        <w:rPr>
          <w:snapToGrid w:val="0"/>
          <w:sz w:val="22"/>
          <w:szCs w:val="22"/>
        </w:rPr>
        <w:t>acceptare</w:t>
      </w:r>
      <w:proofErr w:type="spellEnd"/>
      <w:r w:rsidRPr="00B10BF8">
        <w:rPr>
          <w:snapToGrid w:val="0"/>
          <w:sz w:val="22"/>
          <w:szCs w:val="22"/>
        </w:rPr>
        <w:t xml:space="preserve"> a </w:t>
      </w:r>
      <w:proofErr w:type="spellStart"/>
      <w:r w:rsidRPr="00B10BF8">
        <w:rPr>
          <w:snapToGrid w:val="0"/>
          <w:sz w:val="22"/>
          <w:szCs w:val="22"/>
        </w:rPr>
        <w:t>cardurilor</w:t>
      </w:r>
      <w:proofErr w:type="spellEnd"/>
      <w:r w:rsidRPr="00B10BF8">
        <w:rPr>
          <w:snapToGrid w:val="0"/>
          <w:sz w:val="22"/>
          <w:szCs w:val="22"/>
        </w:rPr>
        <w:t xml:space="preserve"> in </w:t>
      </w:r>
      <w:proofErr w:type="spellStart"/>
      <w:r w:rsidRPr="00B10BF8">
        <w:rPr>
          <w:snapToGrid w:val="0"/>
          <w:sz w:val="22"/>
          <w:szCs w:val="22"/>
        </w:rPr>
        <w:t>conformitate</w:t>
      </w:r>
      <w:proofErr w:type="spellEnd"/>
      <w:r w:rsidRPr="00B10BF8">
        <w:rPr>
          <w:snapToGrid w:val="0"/>
          <w:sz w:val="22"/>
          <w:szCs w:val="22"/>
        </w:rPr>
        <w:t xml:space="preserve"> cu </w:t>
      </w:r>
      <w:proofErr w:type="spellStart"/>
      <w:r w:rsidRPr="00B10BF8">
        <w:rPr>
          <w:snapToGrid w:val="0"/>
          <w:sz w:val="22"/>
          <w:szCs w:val="22"/>
        </w:rPr>
        <w:t>dispozitiile</w:t>
      </w:r>
      <w:proofErr w:type="spellEnd"/>
      <w:r w:rsidRPr="00B10BF8">
        <w:rPr>
          <w:snapToGrid w:val="0"/>
          <w:sz w:val="22"/>
          <w:szCs w:val="22"/>
        </w:rPr>
        <w:t xml:space="preserve"> </w:t>
      </w:r>
      <w:proofErr w:type="spellStart"/>
      <w:r w:rsidRPr="00B10BF8">
        <w:rPr>
          <w:snapToGrid w:val="0"/>
          <w:sz w:val="22"/>
          <w:szCs w:val="22"/>
        </w:rPr>
        <w:t>legale</w:t>
      </w:r>
      <w:proofErr w:type="spellEnd"/>
      <w:r w:rsidRPr="00B10BF8">
        <w:rPr>
          <w:snapToGrid w:val="0"/>
          <w:sz w:val="22"/>
          <w:szCs w:val="22"/>
        </w:rPr>
        <w:t xml:space="preserve"> in </w:t>
      </w:r>
      <w:proofErr w:type="spellStart"/>
      <w:r w:rsidRPr="00B10BF8">
        <w:rPr>
          <w:snapToGrid w:val="0"/>
          <w:sz w:val="22"/>
          <w:szCs w:val="22"/>
        </w:rPr>
        <w:t>vigoare</w:t>
      </w:r>
      <w:proofErr w:type="spellEnd"/>
      <w:r w:rsidRPr="00B10BF8">
        <w:rPr>
          <w:snapToGrid w:val="0"/>
          <w:sz w:val="22"/>
          <w:szCs w:val="22"/>
        </w:rPr>
        <w:t xml:space="preserve"> se </w:t>
      </w:r>
      <w:proofErr w:type="spellStart"/>
      <w:r w:rsidRPr="00B10BF8">
        <w:rPr>
          <w:snapToGrid w:val="0"/>
          <w:sz w:val="22"/>
          <w:szCs w:val="22"/>
        </w:rPr>
        <w:t>onoreaza</w:t>
      </w:r>
      <w:proofErr w:type="spellEnd"/>
      <w:r w:rsidRPr="00B10BF8">
        <w:rPr>
          <w:snapToGrid w:val="0"/>
          <w:sz w:val="22"/>
          <w:szCs w:val="22"/>
        </w:rPr>
        <w:t xml:space="preserve"> de </w:t>
      </w:r>
      <w:proofErr w:type="spellStart"/>
      <w:r w:rsidR="001F51F1" w:rsidRPr="00B10BF8">
        <w:rPr>
          <w:snapToGrid w:val="0"/>
          <w:sz w:val="22"/>
          <w:szCs w:val="22"/>
        </w:rPr>
        <w:t>P</w:t>
      </w:r>
      <w:r w:rsidR="00C3147A" w:rsidRPr="00B10BF8">
        <w:rPr>
          <w:snapToGrid w:val="0"/>
          <w:sz w:val="22"/>
          <w:szCs w:val="22"/>
        </w:rPr>
        <w:t>restator</w:t>
      </w:r>
      <w:proofErr w:type="spellEnd"/>
      <w:r w:rsidRPr="00B10BF8">
        <w:rPr>
          <w:snapToGrid w:val="0"/>
          <w:sz w:val="22"/>
          <w:szCs w:val="22"/>
        </w:rPr>
        <w:t xml:space="preserve">, </w:t>
      </w:r>
      <w:proofErr w:type="spellStart"/>
      <w:r w:rsidRPr="00B10BF8">
        <w:rPr>
          <w:snapToGrid w:val="0"/>
          <w:sz w:val="22"/>
          <w:szCs w:val="22"/>
        </w:rPr>
        <w:t>fara</w:t>
      </w:r>
      <w:proofErr w:type="spellEnd"/>
      <w:r w:rsidRPr="00B10BF8">
        <w:rPr>
          <w:snapToGrid w:val="0"/>
          <w:sz w:val="22"/>
          <w:szCs w:val="22"/>
        </w:rPr>
        <w:t xml:space="preserve"> </w:t>
      </w:r>
      <w:proofErr w:type="spellStart"/>
      <w:r w:rsidRPr="00B10BF8">
        <w:rPr>
          <w:snapToGrid w:val="0"/>
          <w:sz w:val="22"/>
          <w:szCs w:val="22"/>
        </w:rPr>
        <w:t>acceptul</w:t>
      </w:r>
      <w:proofErr w:type="spellEnd"/>
      <w:r w:rsidRPr="00B10BF8">
        <w:rPr>
          <w:snapToGrid w:val="0"/>
          <w:sz w:val="22"/>
          <w:szCs w:val="22"/>
        </w:rPr>
        <w:t xml:space="preserve"> </w:t>
      </w:r>
      <w:proofErr w:type="spellStart"/>
      <w:r w:rsidRPr="00B10BF8">
        <w:rPr>
          <w:snapToGrid w:val="0"/>
          <w:sz w:val="22"/>
          <w:szCs w:val="22"/>
        </w:rPr>
        <w:t>prealabil</w:t>
      </w:r>
      <w:proofErr w:type="spellEnd"/>
      <w:r w:rsidRPr="00B10BF8">
        <w:rPr>
          <w:snapToGrid w:val="0"/>
          <w:sz w:val="22"/>
          <w:szCs w:val="22"/>
        </w:rPr>
        <w:t xml:space="preserve"> al </w:t>
      </w:r>
      <w:proofErr w:type="spellStart"/>
      <w:r w:rsidRPr="00B10BF8">
        <w:rPr>
          <w:snapToGrid w:val="0"/>
          <w:sz w:val="22"/>
          <w:szCs w:val="22"/>
        </w:rPr>
        <w:t>tit</w:t>
      </w:r>
      <w:r w:rsidR="002E242F" w:rsidRPr="00B10BF8">
        <w:rPr>
          <w:snapToGrid w:val="0"/>
          <w:sz w:val="22"/>
          <w:szCs w:val="22"/>
        </w:rPr>
        <w:t>ularului</w:t>
      </w:r>
      <w:proofErr w:type="spellEnd"/>
      <w:r w:rsidR="002E242F" w:rsidRPr="00B10BF8">
        <w:rPr>
          <w:snapToGrid w:val="0"/>
          <w:sz w:val="22"/>
          <w:szCs w:val="22"/>
        </w:rPr>
        <w:t xml:space="preserve"> de </w:t>
      </w:r>
      <w:proofErr w:type="spellStart"/>
      <w:r w:rsidR="002E242F" w:rsidRPr="00B10BF8">
        <w:rPr>
          <w:snapToGrid w:val="0"/>
          <w:sz w:val="22"/>
          <w:szCs w:val="22"/>
        </w:rPr>
        <w:t>cont</w:t>
      </w:r>
      <w:proofErr w:type="spellEnd"/>
      <w:r w:rsidR="002E242F" w:rsidRPr="00B10BF8">
        <w:rPr>
          <w:snapToGrid w:val="0"/>
          <w:sz w:val="22"/>
          <w:szCs w:val="22"/>
        </w:rPr>
        <w:t xml:space="preserve"> (</w:t>
      </w:r>
      <w:proofErr w:type="spellStart"/>
      <w:r w:rsidR="001F51F1" w:rsidRPr="00B10BF8">
        <w:rPr>
          <w:snapToGrid w:val="0"/>
          <w:sz w:val="22"/>
          <w:szCs w:val="22"/>
        </w:rPr>
        <w:t>Achizitorului</w:t>
      </w:r>
      <w:proofErr w:type="spellEnd"/>
      <w:r w:rsidRPr="00B10BF8">
        <w:rPr>
          <w:snapToGrid w:val="0"/>
          <w:sz w:val="22"/>
          <w:szCs w:val="22"/>
        </w:rPr>
        <w:t>)</w:t>
      </w:r>
      <w:r w:rsidR="001F51F1" w:rsidRPr="00B10BF8">
        <w:rPr>
          <w:snapToGrid w:val="0"/>
          <w:sz w:val="22"/>
          <w:szCs w:val="22"/>
        </w:rPr>
        <w:t>.</w:t>
      </w:r>
    </w:p>
    <w:p w14:paraId="449CCFB7" w14:textId="77777777" w:rsidR="00B16C86" w:rsidRPr="00A249C4" w:rsidRDefault="007F2EC5" w:rsidP="008351AA">
      <w:pPr>
        <w:jc w:val="both"/>
        <w:rPr>
          <w:b/>
          <w:sz w:val="22"/>
          <w:szCs w:val="22"/>
        </w:rPr>
      </w:pPr>
      <w:r w:rsidRPr="00A249C4">
        <w:rPr>
          <w:b/>
          <w:sz w:val="22"/>
          <w:szCs w:val="22"/>
        </w:rPr>
        <w:t xml:space="preserve"> </w:t>
      </w:r>
    </w:p>
    <w:p w14:paraId="0ACD70E9" w14:textId="77777777" w:rsidR="007F2EC5" w:rsidRPr="00A249C4" w:rsidRDefault="007F2EC5" w:rsidP="00B7358C">
      <w:pPr>
        <w:pStyle w:val="ListParagraph"/>
        <w:numPr>
          <w:ilvl w:val="0"/>
          <w:numId w:val="2"/>
        </w:numPr>
        <w:jc w:val="both"/>
        <w:rPr>
          <w:b/>
          <w:sz w:val="22"/>
          <w:szCs w:val="22"/>
        </w:rPr>
      </w:pPr>
      <w:proofErr w:type="spellStart"/>
      <w:r w:rsidRPr="00A249C4">
        <w:rPr>
          <w:b/>
          <w:sz w:val="22"/>
          <w:szCs w:val="22"/>
        </w:rPr>
        <w:t>Durata</w:t>
      </w:r>
      <w:proofErr w:type="spellEnd"/>
      <w:r w:rsidRPr="00A249C4">
        <w:rPr>
          <w:b/>
          <w:sz w:val="22"/>
          <w:szCs w:val="22"/>
        </w:rPr>
        <w:t xml:space="preserve"> </w:t>
      </w:r>
      <w:proofErr w:type="spellStart"/>
      <w:r w:rsidRPr="00A249C4">
        <w:rPr>
          <w:b/>
          <w:sz w:val="22"/>
          <w:szCs w:val="22"/>
        </w:rPr>
        <w:t>contractului</w:t>
      </w:r>
      <w:proofErr w:type="spellEnd"/>
      <w:r w:rsidRPr="00A249C4">
        <w:rPr>
          <w:b/>
          <w:sz w:val="22"/>
          <w:szCs w:val="22"/>
        </w:rPr>
        <w:tab/>
      </w:r>
    </w:p>
    <w:p w14:paraId="06714595" w14:textId="1B1B3A3C" w:rsidR="007F2EC5" w:rsidRPr="00B10BF8" w:rsidRDefault="00443CED" w:rsidP="00261C70">
      <w:pPr>
        <w:pStyle w:val="ListParagraph"/>
        <w:numPr>
          <w:ilvl w:val="1"/>
          <w:numId w:val="7"/>
        </w:numPr>
        <w:ind w:left="0" w:firstLine="0"/>
        <w:jc w:val="both"/>
        <w:rPr>
          <w:sz w:val="22"/>
          <w:szCs w:val="22"/>
          <w:lang w:val="it-IT"/>
        </w:rPr>
      </w:pPr>
      <w:r w:rsidRPr="00A249C4">
        <w:rPr>
          <w:sz w:val="22"/>
          <w:szCs w:val="22"/>
          <w:lang w:val="it-IT"/>
        </w:rPr>
        <w:t>Durata prezentului contract este de la data semnarii pana la 3</w:t>
      </w:r>
      <w:r w:rsidR="00C43F38">
        <w:rPr>
          <w:sz w:val="22"/>
          <w:szCs w:val="22"/>
          <w:lang w:val="it-IT"/>
        </w:rPr>
        <w:t>1</w:t>
      </w:r>
      <w:r w:rsidRPr="00A249C4">
        <w:rPr>
          <w:sz w:val="22"/>
          <w:szCs w:val="22"/>
          <w:lang w:val="it-IT"/>
        </w:rPr>
        <w:t>.</w:t>
      </w:r>
      <w:r w:rsidR="00C43F38">
        <w:rPr>
          <w:sz w:val="22"/>
          <w:szCs w:val="22"/>
          <w:lang w:val="it-IT"/>
        </w:rPr>
        <w:t>12</w:t>
      </w:r>
      <w:r w:rsidRPr="00A249C4">
        <w:rPr>
          <w:sz w:val="22"/>
          <w:szCs w:val="22"/>
          <w:lang w:val="it-IT"/>
        </w:rPr>
        <w:t>.20</w:t>
      </w:r>
      <w:r w:rsidR="007F1BC2">
        <w:rPr>
          <w:sz w:val="22"/>
          <w:szCs w:val="22"/>
          <w:lang w:val="it-IT"/>
        </w:rPr>
        <w:t>21</w:t>
      </w:r>
      <w:r w:rsidRPr="00A249C4">
        <w:rPr>
          <w:sz w:val="22"/>
          <w:szCs w:val="22"/>
          <w:lang w:val="it-IT"/>
        </w:rPr>
        <w:t>.</w:t>
      </w:r>
    </w:p>
    <w:p w14:paraId="42871BAD" w14:textId="77777777" w:rsidR="007F2EC5" w:rsidRPr="00A249C4" w:rsidRDefault="007F2EC5" w:rsidP="008351AA">
      <w:pPr>
        <w:jc w:val="both"/>
        <w:rPr>
          <w:sz w:val="22"/>
          <w:szCs w:val="22"/>
          <w:lang w:val="fr-FR"/>
        </w:rPr>
      </w:pPr>
    </w:p>
    <w:p w14:paraId="5AFD4317" w14:textId="77777777" w:rsidR="007F2EC5" w:rsidRPr="00A249C4" w:rsidRDefault="007F2EC5" w:rsidP="00B7358C">
      <w:pPr>
        <w:pStyle w:val="ListParagraph"/>
        <w:numPr>
          <w:ilvl w:val="0"/>
          <w:numId w:val="2"/>
        </w:numPr>
        <w:jc w:val="both"/>
        <w:rPr>
          <w:b/>
          <w:sz w:val="22"/>
          <w:szCs w:val="22"/>
          <w:lang w:val="fr-FR"/>
        </w:rPr>
      </w:pPr>
      <w:proofErr w:type="spellStart"/>
      <w:r w:rsidRPr="00A249C4">
        <w:rPr>
          <w:b/>
          <w:sz w:val="22"/>
          <w:szCs w:val="22"/>
          <w:lang w:val="fr-FR"/>
        </w:rPr>
        <w:t>Executarea</w:t>
      </w:r>
      <w:proofErr w:type="spellEnd"/>
      <w:r w:rsidRPr="00A249C4">
        <w:rPr>
          <w:b/>
          <w:sz w:val="22"/>
          <w:szCs w:val="22"/>
          <w:lang w:val="fr-FR"/>
        </w:rPr>
        <w:t xml:space="preserve"> </w:t>
      </w:r>
      <w:proofErr w:type="spellStart"/>
      <w:r w:rsidRPr="00A249C4">
        <w:rPr>
          <w:b/>
          <w:sz w:val="22"/>
          <w:szCs w:val="22"/>
          <w:lang w:val="fr-FR"/>
        </w:rPr>
        <w:t>contractului</w:t>
      </w:r>
      <w:proofErr w:type="spellEnd"/>
    </w:p>
    <w:p w14:paraId="4103A6F1" w14:textId="77777777" w:rsidR="007F2EC5" w:rsidRPr="00A249C4" w:rsidRDefault="007F2EC5" w:rsidP="00B16C86">
      <w:pPr>
        <w:jc w:val="both"/>
        <w:rPr>
          <w:sz w:val="22"/>
          <w:szCs w:val="22"/>
          <w:lang w:val="fr-FR"/>
        </w:rPr>
      </w:pPr>
      <w:r w:rsidRPr="00A249C4">
        <w:rPr>
          <w:sz w:val="22"/>
          <w:szCs w:val="22"/>
          <w:lang w:val="fr-FR"/>
        </w:rPr>
        <w:t xml:space="preserve">5.1. </w:t>
      </w:r>
      <w:proofErr w:type="spellStart"/>
      <w:r w:rsidRPr="00A249C4">
        <w:rPr>
          <w:sz w:val="22"/>
          <w:szCs w:val="22"/>
          <w:lang w:val="fr-FR"/>
        </w:rPr>
        <w:t>Executarea</w:t>
      </w:r>
      <w:proofErr w:type="spellEnd"/>
      <w:r w:rsidRPr="00A249C4">
        <w:rPr>
          <w:sz w:val="22"/>
          <w:szCs w:val="22"/>
          <w:lang w:val="fr-FR"/>
        </w:rPr>
        <w:t xml:space="preserve"> </w:t>
      </w:r>
      <w:proofErr w:type="spellStart"/>
      <w:r w:rsidRPr="00A249C4">
        <w:rPr>
          <w:sz w:val="22"/>
          <w:szCs w:val="22"/>
          <w:lang w:val="fr-FR"/>
        </w:rPr>
        <w:t>contractului</w:t>
      </w:r>
      <w:proofErr w:type="spellEnd"/>
      <w:r w:rsidRPr="00A249C4">
        <w:rPr>
          <w:sz w:val="22"/>
          <w:szCs w:val="22"/>
          <w:lang w:val="fr-FR"/>
        </w:rPr>
        <w:t xml:space="preserve"> </w:t>
      </w:r>
      <w:proofErr w:type="spellStart"/>
      <w:r w:rsidRPr="00A249C4">
        <w:rPr>
          <w:sz w:val="22"/>
          <w:szCs w:val="22"/>
          <w:lang w:val="fr-FR"/>
        </w:rPr>
        <w:t>incepe</w:t>
      </w:r>
      <w:proofErr w:type="spellEnd"/>
      <w:r w:rsidRPr="00A249C4">
        <w:rPr>
          <w:sz w:val="22"/>
          <w:szCs w:val="22"/>
          <w:lang w:val="fr-FR"/>
        </w:rPr>
        <w:t xml:space="preserve"> la data </w:t>
      </w:r>
      <w:proofErr w:type="spellStart"/>
      <w:r w:rsidRPr="00A249C4">
        <w:rPr>
          <w:sz w:val="22"/>
          <w:szCs w:val="22"/>
          <w:lang w:val="fr-FR"/>
        </w:rPr>
        <w:t>intrarii</w:t>
      </w:r>
      <w:proofErr w:type="spellEnd"/>
      <w:r w:rsidRPr="00A249C4">
        <w:rPr>
          <w:sz w:val="22"/>
          <w:szCs w:val="22"/>
          <w:lang w:val="fr-FR"/>
        </w:rPr>
        <w:t xml:space="preserve"> in </w:t>
      </w:r>
      <w:proofErr w:type="spellStart"/>
      <w:r w:rsidRPr="00A249C4">
        <w:rPr>
          <w:sz w:val="22"/>
          <w:szCs w:val="22"/>
          <w:lang w:val="fr-FR"/>
        </w:rPr>
        <w:t>vigoare</w:t>
      </w:r>
      <w:proofErr w:type="spellEnd"/>
      <w:r w:rsidRPr="00A249C4">
        <w:rPr>
          <w:sz w:val="22"/>
          <w:szCs w:val="22"/>
          <w:lang w:val="fr-FR"/>
        </w:rPr>
        <w:t xml:space="preserve"> a </w:t>
      </w:r>
      <w:proofErr w:type="spellStart"/>
      <w:r w:rsidRPr="00A249C4">
        <w:rPr>
          <w:sz w:val="22"/>
          <w:szCs w:val="22"/>
          <w:lang w:val="fr-FR"/>
        </w:rPr>
        <w:t>contractului</w:t>
      </w:r>
      <w:proofErr w:type="spellEnd"/>
      <w:r w:rsidRPr="00A249C4">
        <w:rPr>
          <w:sz w:val="22"/>
          <w:szCs w:val="22"/>
          <w:lang w:val="fr-FR"/>
        </w:rPr>
        <w:t xml:space="preserve">, </w:t>
      </w:r>
      <w:proofErr w:type="spellStart"/>
      <w:r w:rsidRPr="00A249C4">
        <w:rPr>
          <w:sz w:val="22"/>
          <w:szCs w:val="22"/>
          <w:lang w:val="fr-FR"/>
        </w:rPr>
        <w:t>respectiv</w:t>
      </w:r>
      <w:proofErr w:type="spellEnd"/>
      <w:r w:rsidRPr="00A249C4">
        <w:rPr>
          <w:sz w:val="22"/>
          <w:szCs w:val="22"/>
          <w:lang w:val="fr-FR"/>
        </w:rPr>
        <w:t xml:space="preserve"> data </w:t>
      </w:r>
      <w:proofErr w:type="spellStart"/>
      <w:r w:rsidRPr="00A249C4">
        <w:rPr>
          <w:sz w:val="22"/>
          <w:szCs w:val="22"/>
          <w:lang w:val="fr-FR"/>
        </w:rPr>
        <w:t>semnării</w:t>
      </w:r>
      <w:proofErr w:type="spellEnd"/>
      <w:r w:rsidRPr="00A249C4">
        <w:rPr>
          <w:sz w:val="22"/>
          <w:szCs w:val="22"/>
          <w:lang w:val="fr-FR"/>
        </w:rPr>
        <w:t xml:space="preserve"> </w:t>
      </w:r>
      <w:proofErr w:type="spellStart"/>
      <w:r w:rsidRPr="00A249C4">
        <w:rPr>
          <w:sz w:val="22"/>
          <w:szCs w:val="22"/>
          <w:lang w:val="fr-FR"/>
        </w:rPr>
        <w:t>contractului</w:t>
      </w:r>
      <w:proofErr w:type="spellEnd"/>
      <w:r w:rsidR="005F1A20" w:rsidRPr="00A249C4">
        <w:rPr>
          <w:sz w:val="22"/>
          <w:szCs w:val="22"/>
          <w:lang w:val="fr-FR"/>
        </w:rPr>
        <w:t>.</w:t>
      </w:r>
    </w:p>
    <w:p w14:paraId="4428405F" w14:textId="77777777" w:rsidR="007F2EC5" w:rsidRPr="00A249C4" w:rsidRDefault="007F2EC5" w:rsidP="008351AA">
      <w:pPr>
        <w:autoSpaceDN w:val="0"/>
        <w:jc w:val="both"/>
        <w:textAlignment w:val="baseline"/>
        <w:rPr>
          <w:rFonts w:eastAsia="Lucida Sans Unicode"/>
          <w:color w:val="000000"/>
          <w:kern w:val="3"/>
          <w:sz w:val="22"/>
          <w:szCs w:val="22"/>
          <w:lang w:val="fr-FR" w:bidi="en-US"/>
        </w:rPr>
      </w:pPr>
    </w:p>
    <w:p w14:paraId="71DC25B6" w14:textId="77777777" w:rsidR="007F2EC5" w:rsidRPr="00A249C4" w:rsidRDefault="007F2EC5" w:rsidP="00B7358C">
      <w:pPr>
        <w:pStyle w:val="ListParagraph"/>
        <w:numPr>
          <w:ilvl w:val="0"/>
          <w:numId w:val="2"/>
        </w:numPr>
        <w:jc w:val="both"/>
        <w:rPr>
          <w:b/>
          <w:sz w:val="22"/>
          <w:szCs w:val="22"/>
        </w:rPr>
      </w:pPr>
      <w:proofErr w:type="spellStart"/>
      <w:r w:rsidRPr="00A249C4">
        <w:rPr>
          <w:b/>
          <w:sz w:val="22"/>
          <w:szCs w:val="22"/>
        </w:rPr>
        <w:t>Caracterul</w:t>
      </w:r>
      <w:proofErr w:type="spellEnd"/>
      <w:r w:rsidRPr="00A249C4">
        <w:rPr>
          <w:b/>
          <w:sz w:val="22"/>
          <w:szCs w:val="22"/>
        </w:rPr>
        <w:t xml:space="preserve"> public al </w:t>
      </w:r>
      <w:proofErr w:type="spellStart"/>
      <w:r w:rsidRPr="00A249C4">
        <w:rPr>
          <w:b/>
          <w:sz w:val="22"/>
          <w:szCs w:val="22"/>
        </w:rPr>
        <w:t>contractului</w:t>
      </w:r>
      <w:proofErr w:type="spellEnd"/>
    </w:p>
    <w:p w14:paraId="259FB8F8" w14:textId="77777777" w:rsidR="007F2EC5" w:rsidRPr="00A249C4" w:rsidRDefault="00B16C86" w:rsidP="00367BCC">
      <w:pPr>
        <w:pStyle w:val="ListParagraph"/>
        <w:numPr>
          <w:ilvl w:val="1"/>
          <w:numId w:val="2"/>
        </w:numPr>
        <w:ind w:left="0" w:firstLine="0"/>
        <w:jc w:val="both"/>
        <w:rPr>
          <w:sz w:val="22"/>
          <w:szCs w:val="22"/>
        </w:rPr>
      </w:pPr>
      <w:r w:rsidRPr="00A249C4">
        <w:rPr>
          <w:sz w:val="22"/>
          <w:szCs w:val="22"/>
        </w:rPr>
        <w:t xml:space="preserve"> </w:t>
      </w:r>
      <w:r w:rsidR="007F2EC5" w:rsidRPr="00A249C4">
        <w:rPr>
          <w:sz w:val="22"/>
          <w:szCs w:val="22"/>
        </w:rPr>
        <w:t xml:space="preserve">(1) </w:t>
      </w:r>
      <w:proofErr w:type="spellStart"/>
      <w:r w:rsidR="007F2EC5" w:rsidRPr="00A249C4">
        <w:rPr>
          <w:sz w:val="22"/>
          <w:szCs w:val="22"/>
        </w:rPr>
        <w:t>Accesul</w:t>
      </w:r>
      <w:proofErr w:type="spellEnd"/>
      <w:r w:rsidR="007F2EC5" w:rsidRPr="00A249C4">
        <w:rPr>
          <w:sz w:val="22"/>
          <w:szCs w:val="22"/>
        </w:rPr>
        <w:t xml:space="preserve"> la </w:t>
      </w:r>
      <w:proofErr w:type="spellStart"/>
      <w:r w:rsidR="007F2EC5" w:rsidRPr="00A249C4">
        <w:rPr>
          <w:sz w:val="22"/>
          <w:szCs w:val="22"/>
        </w:rPr>
        <w:t>aceste</w:t>
      </w:r>
      <w:proofErr w:type="spellEnd"/>
      <w:r w:rsidR="007F2EC5" w:rsidRPr="00A249C4">
        <w:rPr>
          <w:sz w:val="22"/>
          <w:szCs w:val="22"/>
        </w:rPr>
        <w:t xml:space="preserve"> </w:t>
      </w:r>
      <w:proofErr w:type="spellStart"/>
      <w:r w:rsidR="007F2EC5" w:rsidRPr="00A249C4">
        <w:rPr>
          <w:sz w:val="22"/>
          <w:szCs w:val="22"/>
        </w:rPr>
        <w:t>informatii</w:t>
      </w:r>
      <w:proofErr w:type="spellEnd"/>
      <w:r w:rsidR="007F2EC5" w:rsidRPr="00A249C4">
        <w:rPr>
          <w:sz w:val="22"/>
          <w:szCs w:val="22"/>
        </w:rPr>
        <w:t xml:space="preserve"> </w:t>
      </w:r>
      <w:proofErr w:type="spellStart"/>
      <w:r w:rsidR="007F2EC5" w:rsidRPr="00A249C4">
        <w:rPr>
          <w:sz w:val="22"/>
          <w:szCs w:val="22"/>
        </w:rPr>
        <w:t>poate</w:t>
      </w:r>
      <w:proofErr w:type="spellEnd"/>
      <w:r w:rsidR="007F2EC5" w:rsidRPr="00A249C4">
        <w:rPr>
          <w:sz w:val="22"/>
          <w:szCs w:val="22"/>
        </w:rPr>
        <w:t xml:space="preserve"> fi </w:t>
      </w:r>
      <w:proofErr w:type="spellStart"/>
      <w:r w:rsidR="007F2EC5" w:rsidRPr="00A249C4">
        <w:rPr>
          <w:sz w:val="22"/>
          <w:szCs w:val="22"/>
        </w:rPr>
        <w:t>restrictionat</w:t>
      </w:r>
      <w:proofErr w:type="spellEnd"/>
      <w:r w:rsidR="007F2EC5" w:rsidRPr="00A249C4">
        <w:rPr>
          <w:sz w:val="22"/>
          <w:szCs w:val="22"/>
        </w:rPr>
        <w:t xml:space="preserve"> in </w:t>
      </w:r>
      <w:proofErr w:type="spellStart"/>
      <w:r w:rsidR="007F2EC5" w:rsidRPr="00A249C4">
        <w:rPr>
          <w:sz w:val="22"/>
          <w:szCs w:val="22"/>
        </w:rPr>
        <w:t>cazul</w:t>
      </w:r>
      <w:proofErr w:type="spellEnd"/>
      <w:r w:rsidR="007F2EC5" w:rsidRPr="00A249C4">
        <w:rPr>
          <w:sz w:val="22"/>
          <w:szCs w:val="22"/>
        </w:rPr>
        <w:t xml:space="preserve"> in care </w:t>
      </w:r>
      <w:proofErr w:type="spellStart"/>
      <w:r w:rsidR="007F2EC5" w:rsidRPr="00A249C4">
        <w:rPr>
          <w:sz w:val="22"/>
          <w:szCs w:val="22"/>
        </w:rPr>
        <w:t>acestea</w:t>
      </w:r>
      <w:proofErr w:type="spellEnd"/>
      <w:r w:rsidR="007F2EC5" w:rsidRPr="00A249C4">
        <w:rPr>
          <w:sz w:val="22"/>
          <w:szCs w:val="22"/>
        </w:rPr>
        <w:t xml:space="preserve"> sunt </w:t>
      </w:r>
      <w:proofErr w:type="spellStart"/>
      <w:r w:rsidR="007F2EC5" w:rsidRPr="00A249C4">
        <w:rPr>
          <w:sz w:val="22"/>
          <w:szCs w:val="22"/>
        </w:rPr>
        <w:t>clasificate</w:t>
      </w:r>
      <w:proofErr w:type="spellEnd"/>
      <w:r w:rsidR="007F2EC5" w:rsidRPr="00A249C4">
        <w:rPr>
          <w:sz w:val="22"/>
          <w:szCs w:val="22"/>
        </w:rPr>
        <w:t xml:space="preserve"> </w:t>
      </w:r>
      <w:proofErr w:type="spellStart"/>
      <w:r w:rsidR="007F2EC5" w:rsidRPr="00A249C4">
        <w:rPr>
          <w:sz w:val="22"/>
          <w:szCs w:val="22"/>
        </w:rPr>
        <w:t>prin</w:t>
      </w:r>
      <w:proofErr w:type="spellEnd"/>
      <w:r w:rsidR="007F2EC5" w:rsidRPr="00A249C4">
        <w:rPr>
          <w:sz w:val="22"/>
          <w:szCs w:val="22"/>
        </w:rPr>
        <w:t xml:space="preserve"> </w:t>
      </w:r>
      <w:proofErr w:type="spellStart"/>
      <w:r w:rsidR="007F2EC5" w:rsidRPr="00A249C4">
        <w:rPr>
          <w:sz w:val="22"/>
          <w:szCs w:val="22"/>
        </w:rPr>
        <w:t>acordul</w:t>
      </w:r>
      <w:proofErr w:type="spellEnd"/>
      <w:r w:rsidR="007F2EC5" w:rsidRPr="00A249C4">
        <w:rPr>
          <w:sz w:val="22"/>
          <w:szCs w:val="22"/>
        </w:rPr>
        <w:t xml:space="preserve"> </w:t>
      </w:r>
      <w:proofErr w:type="spellStart"/>
      <w:r w:rsidR="007F2EC5" w:rsidRPr="00A249C4">
        <w:rPr>
          <w:sz w:val="22"/>
          <w:szCs w:val="22"/>
        </w:rPr>
        <w:t>partilor</w:t>
      </w:r>
      <w:proofErr w:type="spellEnd"/>
      <w:r w:rsidR="007F2EC5" w:rsidRPr="00A249C4">
        <w:rPr>
          <w:sz w:val="22"/>
          <w:szCs w:val="22"/>
        </w:rPr>
        <w:t xml:space="preserve"> </w:t>
      </w:r>
      <w:proofErr w:type="spellStart"/>
      <w:r w:rsidR="007F2EC5" w:rsidRPr="00A249C4">
        <w:rPr>
          <w:sz w:val="22"/>
          <w:szCs w:val="22"/>
        </w:rPr>
        <w:t>sau</w:t>
      </w:r>
      <w:proofErr w:type="spellEnd"/>
      <w:r w:rsidR="007F2EC5" w:rsidRPr="00A249C4">
        <w:rPr>
          <w:sz w:val="22"/>
          <w:szCs w:val="22"/>
        </w:rPr>
        <w:t xml:space="preserve"> </w:t>
      </w:r>
      <w:proofErr w:type="spellStart"/>
      <w:r w:rsidR="007F2EC5" w:rsidRPr="00A249C4">
        <w:rPr>
          <w:sz w:val="22"/>
          <w:szCs w:val="22"/>
        </w:rPr>
        <w:t>protejate</w:t>
      </w:r>
      <w:proofErr w:type="spellEnd"/>
      <w:r w:rsidR="007F2EC5" w:rsidRPr="00A249C4">
        <w:rPr>
          <w:sz w:val="22"/>
          <w:szCs w:val="22"/>
        </w:rPr>
        <w:t xml:space="preserve"> de un </w:t>
      </w:r>
      <w:proofErr w:type="spellStart"/>
      <w:r w:rsidR="007F2EC5" w:rsidRPr="00A249C4">
        <w:rPr>
          <w:sz w:val="22"/>
          <w:szCs w:val="22"/>
        </w:rPr>
        <w:t>drept</w:t>
      </w:r>
      <w:proofErr w:type="spellEnd"/>
      <w:r w:rsidR="007F2EC5" w:rsidRPr="00A249C4">
        <w:rPr>
          <w:sz w:val="22"/>
          <w:szCs w:val="22"/>
        </w:rPr>
        <w:t xml:space="preserve"> de </w:t>
      </w:r>
      <w:proofErr w:type="spellStart"/>
      <w:r w:rsidR="007F2EC5" w:rsidRPr="00A249C4">
        <w:rPr>
          <w:sz w:val="22"/>
          <w:szCs w:val="22"/>
        </w:rPr>
        <w:t>proprietate</w:t>
      </w:r>
      <w:proofErr w:type="spellEnd"/>
      <w:r w:rsidR="007F2EC5" w:rsidRPr="00A249C4">
        <w:rPr>
          <w:sz w:val="22"/>
          <w:szCs w:val="22"/>
        </w:rPr>
        <w:t xml:space="preserve"> </w:t>
      </w:r>
      <w:proofErr w:type="spellStart"/>
      <w:r w:rsidR="007F2EC5" w:rsidRPr="00A249C4">
        <w:rPr>
          <w:sz w:val="22"/>
          <w:szCs w:val="22"/>
        </w:rPr>
        <w:t>intelectuala</w:t>
      </w:r>
      <w:proofErr w:type="spellEnd"/>
      <w:r w:rsidR="007F2EC5" w:rsidRPr="00A249C4">
        <w:rPr>
          <w:sz w:val="22"/>
          <w:szCs w:val="22"/>
        </w:rPr>
        <w:t xml:space="preserve">, </w:t>
      </w:r>
      <w:proofErr w:type="spellStart"/>
      <w:r w:rsidR="007F2EC5" w:rsidRPr="00A249C4">
        <w:rPr>
          <w:sz w:val="22"/>
          <w:szCs w:val="22"/>
        </w:rPr>
        <w:t>potrivit</w:t>
      </w:r>
      <w:proofErr w:type="spellEnd"/>
      <w:r w:rsidR="007F2EC5" w:rsidRPr="00A249C4">
        <w:rPr>
          <w:sz w:val="22"/>
          <w:szCs w:val="22"/>
        </w:rPr>
        <w:t xml:space="preserve"> </w:t>
      </w:r>
      <w:proofErr w:type="spellStart"/>
      <w:r w:rsidR="007F2EC5" w:rsidRPr="00A249C4">
        <w:rPr>
          <w:sz w:val="22"/>
          <w:szCs w:val="22"/>
        </w:rPr>
        <w:t>legii</w:t>
      </w:r>
      <w:proofErr w:type="spellEnd"/>
      <w:r w:rsidR="007F2EC5" w:rsidRPr="00A249C4">
        <w:rPr>
          <w:sz w:val="22"/>
          <w:szCs w:val="22"/>
        </w:rPr>
        <w:t>.</w:t>
      </w:r>
    </w:p>
    <w:p w14:paraId="7B87D3B0" w14:textId="4290FBBF" w:rsidR="007F2EC5" w:rsidRPr="00A249C4" w:rsidRDefault="007F2EC5" w:rsidP="008351AA">
      <w:pPr>
        <w:ind w:firstLine="360"/>
        <w:jc w:val="both"/>
        <w:rPr>
          <w:sz w:val="22"/>
          <w:szCs w:val="22"/>
        </w:rPr>
      </w:pPr>
      <w:r w:rsidRPr="00A249C4">
        <w:rPr>
          <w:sz w:val="22"/>
          <w:szCs w:val="22"/>
        </w:rPr>
        <w:t xml:space="preserve"> </w:t>
      </w:r>
      <w:r w:rsidR="00367BCC">
        <w:rPr>
          <w:sz w:val="22"/>
          <w:szCs w:val="22"/>
        </w:rPr>
        <w:tab/>
      </w:r>
      <w:r w:rsidRPr="00A249C4">
        <w:rPr>
          <w:sz w:val="22"/>
          <w:szCs w:val="22"/>
        </w:rPr>
        <w:t xml:space="preserve">(2) In </w:t>
      </w:r>
      <w:proofErr w:type="spellStart"/>
      <w:r w:rsidRPr="00A249C4">
        <w:rPr>
          <w:sz w:val="22"/>
          <w:szCs w:val="22"/>
        </w:rPr>
        <w:t>cazul</w:t>
      </w:r>
      <w:proofErr w:type="spellEnd"/>
      <w:r w:rsidRPr="00A249C4">
        <w:rPr>
          <w:sz w:val="22"/>
          <w:szCs w:val="22"/>
        </w:rPr>
        <w:t xml:space="preserve"> in care s-a </w:t>
      </w:r>
      <w:proofErr w:type="spellStart"/>
      <w:r w:rsidRPr="00A249C4">
        <w:rPr>
          <w:sz w:val="22"/>
          <w:szCs w:val="22"/>
        </w:rPr>
        <w:t>precizat</w:t>
      </w:r>
      <w:proofErr w:type="spellEnd"/>
      <w:r w:rsidRPr="00A249C4">
        <w:rPr>
          <w:sz w:val="22"/>
          <w:szCs w:val="22"/>
        </w:rPr>
        <w:t xml:space="preserve"> </w:t>
      </w:r>
      <w:proofErr w:type="spellStart"/>
      <w:r w:rsidRPr="00A249C4">
        <w:rPr>
          <w:sz w:val="22"/>
          <w:szCs w:val="22"/>
        </w:rPr>
        <w:t>confidentialitatea</w:t>
      </w:r>
      <w:proofErr w:type="spellEnd"/>
      <w:r w:rsidRPr="00A249C4">
        <w:rPr>
          <w:sz w:val="22"/>
          <w:szCs w:val="22"/>
        </w:rPr>
        <w:t xml:space="preserve"> </w:t>
      </w:r>
      <w:proofErr w:type="spellStart"/>
      <w:r w:rsidRPr="00A249C4">
        <w:rPr>
          <w:sz w:val="22"/>
          <w:szCs w:val="22"/>
        </w:rPr>
        <w:t>anumitor</w:t>
      </w:r>
      <w:proofErr w:type="spellEnd"/>
      <w:r w:rsidRPr="00A249C4">
        <w:rPr>
          <w:sz w:val="22"/>
          <w:szCs w:val="22"/>
        </w:rPr>
        <w:t xml:space="preserve"> </w:t>
      </w:r>
      <w:proofErr w:type="spellStart"/>
      <w:r w:rsidRPr="00A249C4">
        <w:rPr>
          <w:sz w:val="22"/>
          <w:szCs w:val="22"/>
        </w:rPr>
        <w:t>clauze</w:t>
      </w:r>
      <w:proofErr w:type="spellEnd"/>
      <w:r w:rsidRPr="00A249C4">
        <w:rPr>
          <w:sz w:val="22"/>
          <w:szCs w:val="22"/>
        </w:rPr>
        <w:t xml:space="preserve">, o </w:t>
      </w:r>
      <w:proofErr w:type="spellStart"/>
      <w:r w:rsidRPr="00A249C4">
        <w:rPr>
          <w:sz w:val="22"/>
          <w:szCs w:val="22"/>
        </w:rPr>
        <w:t>parte</w:t>
      </w:r>
      <w:proofErr w:type="spellEnd"/>
      <w:r w:rsidRPr="00A249C4">
        <w:rPr>
          <w:sz w:val="22"/>
          <w:szCs w:val="22"/>
        </w:rPr>
        <w:t xml:space="preserve"> </w:t>
      </w:r>
      <w:proofErr w:type="spellStart"/>
      <w:r w:rsidRPr="00A249C4">
        <w:rPr>
          <w:sz w:val="22"/>
          <w:szCs w:val="22"/>
        </w:rPr>
        <w:t>contractanta</w:t>
      </w:r>
      <w:proofErr w:type="spellEnd"/>
      <w:r w:rsidRPr="00A249C4">
        <w:rPr>
          <w:sz w:val="22"/>
          <w:szCs w:val="22"/>
        </w:rPr>
        <w:t xml:space="preserve"> nu are </w:t>
      </w:r>
      <w:proofErr w:type="spellStart"/>
      <w:r w:rsidRPr="00A249C4">
        <w:rPr>
          <w:sz w:val="22"/>
          <w:szCs w:val="22"/>
        </w:rPr>
        <w:t>dreptul</w:t>
      </w:r>
      <w:proofErr w:type="spellEnd"/>
      <w:r w:rsidRPr="00A249C4">
        <w:rPr>
          <w:sz w:val="22"/>
          <w:szCs w:val="22"/>
        </w:rPr>
        <w:t xml:space="preserve"> de a face </w:t>
      </w:r>
      <w:proofErr w:type="spellStart"/>
      <w:r w:rsidRPr="00A249C4">
        <w:rPr>
          <w:sz w:val="22"/>
          <w:szCs w:val="22"/>
        </w:rPr>
        <w:t>cunoscuta</w:t>
      </w:r>
      <w:proofErr w:type="spellEnd"/>
      <w:r w:rsidRPr="00A249C4">
        <w:rPr>
          <w:sz w:val="22"/>
          <w:szCs w:val="22"/>
        </w:rPr>
        <w:t xml:space="preserve"> </w:t>
      </w:r>
      <w:proofErr w:type="spellStart"/>
      <w:r w:rsidRPr="00A249C4">
        <w:rPr>
          <w:sz w:val="22"/>
          <w:szCs w:val="22"/>
        </w:rPr>
        <w:t>respectiva</w:t>
      </w:r>
      <w:proofErr w:type="spellEnd"/>
      <w:r w:rsidRPr="00A249C4">
        <w:rPr>
          <w:sz w:val="22"/>
          <w:szCs w:val="22"/>
        </w:rPr>
        <w:t xml:space="preserve"> </w:t>
      </w:r>
      <w:proofErr w:type="spellStart"/>
      <w:r w:rsidRPr="00A249C4">
        <w:rPr>
          <w:sz w:val="22"/>
          <w:szCs w:val="22"/>
        </w:rPr>
        <w:t>prevedere</w:t>
      </w:r>
      <w:proofErr w:type="spellEnd"/>
      <w:r w:rsidRPr="00A249C4">
        <w:rPr>
          <w:sz w:val="22"/>
          <w:szCs w:val="22"/>
        </w:rPr>
        <w:t xml:space="preserve"> </w:t>
      </w:r>
      <w:proofErr w:type="spellStart"/>
      <w:r w:rsidRPr="00A249C4">
        <w:rPr>
          <w:sz w:val="22"/>
          <w:szCs w:val="22"/>
        </w:rPr>
        <w:t>fara</w:t>
      </w:r>
      <w:proofErr w:type="spellEnd"/>
      <w:r w:rsidRPr="00A249C4">
        <w:rPr>
          <w:sz w:val="22"/>
          <w:szCs w:val="22"/>
        </w:rPr>
        <w:t xml:space="preserve"> </w:t>
      </w:r>
      <w:proofErr w:type="spellStart"/>
      <w:r w:rsidRPr="00A249C4">
        <w:rPr>
          <w:sz w:val="22"/>
          <w:szCs w:val="22"/>
        </w:rPr>
        <w:t>acordul</w:t>
      </w:r>
      <w:proofErr w:type="spellEnd"/>
      <w:r w:rsidRPr="00A249C4">
        <w:rPr>
          <w:sz w:val="22"/>
          <w:szCs w:val="22"/>
        </w:rPr>
        <w:t xml:space="preserve"> </w:t>
      </w:r>
      <w:proofErr w:type="spellStart"/>
      <w:r w:rsidRPr="00A249C4">
        <w:rPr>
          <w:sz w:val="22"/>
          <w:szCs w:val="22"/>
        </w:rPr>
        <w:t>scris</w:t>
      </w:r>
      <w:proofErr w:type="spellEnd"/>
      <w:r w:rsidRPr="00A249C4">
        <w:rPr>
          <w:sz w:val="22"/>
          <w:szCs w:val="22"/>
        </w:rPr>
        <w:t xml:space="preserve"> al </w:t>
      </w:r>
      <w:proofErr w:type="spellStart"/>
      <w:r w:rsidRPr="00A249C4">
        <w:rPr>
          <w:sz w:val="22"/>
          <w:szCs w:val="22"/>
        </w:rPr>
        <w:t>celeilalte</w:t>
      </w:r>
      <w:proofErr w:type="spellEnd"/>
      <w:r w:rsidRPr="00A249C4">
        <w:rPr>
          <w:sz w:val="22"/>
          <w:szCs w:val="22"/>
        </w:rPr>
        <w:t xml:space="preserve"> parti, cu </w:t>
      </w:r>
      <w:proofErr w:type="spellStart"/>
      <w:r w:rsidRPr="00A249C4">
        <w:rPr>
          <w:sz w:val="22"/>
          <w:szCs w:val="22"/>
        </w:rPr>
        <w:t>urmatoarele</w:t>
      </w:r>
      <w:proofErr w:type="spellEnd"/>
      <w:r w:rsidRPr="00A249C4">
        <w:rPr>
          <w:sz w:val="22"/>
          <w:szCs w:val="22"/>
        </w:rPr>
        <w:t xml:space="preserve"> </w:t>
      </w:r>
      <w:proofErr w:type="spellStart"/>
      <w:r w:rsidRPr="00A249C4">
        <w:rPr>
          <w:sz w:val="22"/>
          <w:szCs w:val="22"/>
        </w:rPr>
        <w:t>exceptii</w:t>
      </w:r>
      <w:proofErr w:type="spellEnd"/>
      <w:r w:rsidRPr="00A249C4">
        <w:rPr>
          <w:sz w:val="22"/>
          <w:szCs w:val="22"/>
        </w:rPr>
        <w:t xml:space="preserve">: </w:t>
      </w:r>
    </w:p>
    <w:p w14:paraId="24D0FFB9" w14:textId="77777777" w:rsidR="007F2EC5" w:rsidRPr="00A249C4" w:rsidRDefault="007F2EC5" w:rsidP="00367BCC">
      <w:pPr>
        <w:widowControl w:val="0"/>
        <w:numPr>
          <w:ilvl w:val="0"/>
          <w:numId w:val="1"/>
        </w:numPr>
        <w:tabs>
          <w:tab w:val="clear" w:pos="720"/>
          <w:tab w:val="left" w:pos="2160"/>
        </w:tabs>
        <w:suppressAutoHyphens/>
        <w:jc w:val="both"/>
        <w:rPr>
          <w:sz w:val="22"/>
          <w:szCs w:val="22"/>
        </w:rPr>
      </w:pPr>
      <w:proofErr w:type="spellStart"/>
      <w:r w:rsidRPr="00A249C4">
        <w:rPr>
          <w:sz w:val="22"/>
          <w:szCs w:val="22"/>
        </w:rPr>
        <w:t>informatia</w:t>
      </w:r>
      <w:proofErr w:type="spellEnd"/>
      <w:r w:rsidRPr="00A249C4">
        <w:rPr>
          <w:sz w:val="22"/>
          <w:szCs w:val="22"/>
        </w:rPr>
        <w:t xml:space="preserve"> era </w:t>
      </w:r>
      <w:proofErr w:type="spellStart"/>
      <w:r w:rsidRPr="00A249C4">
        <w:rPr>
          <w:sz w:val="22"/>
          <w:szCs w:val="22"/>
        </w:rPr>
        <w:t>cunoscuta</w:t>
      </w:r>
      <w:proofErr w:type="spellEnd"/>
      <w:r w:rsidRPr="00A249C4">
        <w:rPr>
          <w:sz w:val="22"/>
          <w:szCs w:val="22"/>
        </w:rPr>
        <w:t xml:space="preserve"> in mod legal </w:t>
      </w:r>
      <w:proofErr w:type="spellStart"/>
      <w:r w:rsidRPr="00A249C4">
        <w:rPr>
          <w:sz w:val="22"/>
          <w:szCs w:val="22"/>
        </w:rPr>
        <w:t>partii</w:t>
      </w:r>
      <w:proofErr w:type="spellEnd"/>
      <w:r w:rsidRPr="00A249C4">
        <w:rPr>
          <w:sz w:val="22"/>
          <w:szCs w:val="22"/>
        </w:rPr>
        <w:t xml:space="preserve"> </w:t>
      </w:r>
      <w:proofErr w:type="spellStart"/>
      <w:r w:rsidRPr="00A249C4">
        <w:rPr>
          <w:sz w:val="22"/>
          <w:szCs w:val="22"/>
        </w:rPr>
        <w:t>contractante</w:t>
      </w:r>
      <w:proofErr w:type="spellEnd"/>
      <w:r w:rsidRPr="00A249C4">
        <w:rPr>
          <w:sz w:val="22"/>
          <w:szCs w:val="22"/>
        </w:rPr>
        <w:t xml:space="preserve"> </w:t>
      </w:r>
      <w:proofErr w:type="spellStart"/>
      <w:r w:rsidRPr="00A249C4">
        <w:rPr>
          <w:sz w:val="22"/>
          <w:szCs w:val="22"/>
        </w:rPr>
        <w:t>inainte</w:t>
      </w:r>
      <w:proofErr w:type="spellEnd"/>
      <w:r w:rsidRPr="00A249C4">
        <w:rPr>
          <w:sz w:val="22"/>
          <w:szCs w:val="22"/>
        </w:rPr>
        <w:t xml:space="preserve"> ca </w:t>
      </w:r>
      <w:proofErr w:type="spellStart"/>
      <w:r w:rsidRPr="00A249C4">
        <w:rPr>
          <w:sz w:val="22"/>
          <w:szCs w:val="22"/>
        </w:rPr>
        <w:t>ea</w:t>
      </w:r>
      <w:proofErr w:type="spellEnd"/>
      <w:r w:rsidRPr="00A249C4">
        <w:rPr>
          <w:sz w:val="22"/>
          <w:szCs w:val="22"/>
        </w:rPr>
        <w:t xml:space="preserve"> </w:t>
      </w:r>
      <w:proofErr w:type="spellStart"/>
      <w:r w:rsidRPr="00A249C4">
        <w:rPr>
          <w:sz w:val="22"/>
          <w:szCs w:val="22"/>
        </w:rPr>
        <w:t>sa</w:t>
      </w:r>
      <w:proofErr w:type="spellEnd"/>
      <w:r w:rsidRPr="00A249C4">
        <w:rPr>
          <w:sz w:val="22"/>
          <w:szCs w:val="22"/>
        </w:rPr>
        <w:t xml:space="preserve"> fi </w:t>
      </w:r>
      <w:proofErr w:type="spellStart"/>
      <w:r w:rsidRPr="00A249C4">
        <w:rPr>
          <w:sz w:val="22"/>
          <w:szCs w:val="22"/>
        </w:rPr>
        <w:t>fost</w:t>
      </w:r>
      <w:proofErr w:type="spellEnd"/>
      <w:r w:rsidRPr="00A249C4">
        <w:rPr>
          <w:sz w:val="22"/>
          <w:szCs w:val="22"/>
        </w:rPr>
        <w:t xml:space="preserve"> </w:t>
      </w:r>
      <w:proofErr w:type="spellStart"/>
      <w:r w:rsidRPr="00A249C4">
        <w:rPr>
          <w:sz w:val="22"/>
          <w:szCs w:val="22"/>
        </w:rPr>
        <w:t>primita</w:t>
      </w:r>
      <w:proofErr w:type="spellEnd"/>
      <w:r w:rsidRPr="00A249C4">
        <w:rPr>
          <w:sz w:val="22"/>
          <w:szCs w:val="22"/>
        </w:rPr>
        <w:t xml:space="preserve"> de la </w:t>
      </w:r>
      <w:proofErr w:type="spellStart"/>
      <w:r w:rsidRPr="00A249C4">
        <w:rPr>
          <w:sz w:val="22"/>
          <w:szCs w:val="22"/>
        </w:rPr>
        <w:t>cealalta</w:t>
      </w:r>
      <w:proofErr w:type="spellEnd"/>
      <w:r w:rsidRPr="00A249C4">
        <w:rPr>
          <w:sz w:val="22"/>
          <w:szCs w:val="22"/>
        </w:rPr>
        <w:t xml:space="preserve"> </w:t>
      </w:r>
      <w:proofErr w:type="spellStart"/>
      <w:r w:rsidRPr="00A249C4">
        <w:rPr>
          <w:sz w:val="22"/>
          <w:szCs w:val="22"/>
        </w:rPr>
        <w:t>parte</w:t>
      </w:r>
      <w:proofErr w:type="spellEnd"/>
      <w:r w:rsidRPr="00A249C4">
        <w:rPr>
          <w:sz w:val="22"/>
          <w:szCs w:val="22"/>
        </w:rPr>
        <w:t xml:space="preserve"> </w:t>
      </w:r>
      <w:proofErr w:type="spellStart"/>
      <w:r w:rsidRPr="00A249C4">
        <w:rPr>
          <w:sz w:val="22"/>
          <w:szCs w:val="22"/>
        </w:rPr>
        <w:t>contractanta</w:t>
      </w:r>
      <w:proofErr w:type="spellEnd"/>
    </w:p>
    <w:p w14:paraId="00EF2E8F" w14:textId="77777777" w:rsidR="007F2EC5" w:rsidRPr="00A249C4" w:rsidRDefault="007F2EC5" w:rsidP="00B7358C">
      <w:pPr>
        <w:widowControl w:val="0"/>
        <w:numPr>
          <w:ilvl w:val="0"/>
          <w:numId w:val="1"/>
        </w:numPr>
        <w:tabs>
          <w:tab w:val="left" w:pos="2160"/>
        </w:tabs>
        <w:suppressAutoHyphens/>
        <w:jc w:val="both"/>
        <w:rPr>
          <w:sz w:val="22"/>
          <w:szCs w:val="22"/>
        </w:rPr>
      </w:pPr>
      <w:proofErr w:type="spellStart"/>
      <w:r w:rsidRPr="00A249C4">
        <w:rPr>
          <w:sz w:val="22"/>
          <w:szCs w:val="22"/>
        </w:rPr>
        <w:t>informaţia</w:t>
      </w:r>
      <w:proofErr w:type="spellEnd"/>
      <w:r w:rsidRPr="00A249C4">
        <w:rPr>
          <w:sz w:val="22"/>
          <w:szCs w:val="22"/>
        </w:rPr>
        <w:t xml:space="preserve"> a </w:t>
      </w:r>
      <w:proofErr w:type="spellStart"/>
      <w:r w:rsidRPr="00A249C4">
        <w:rPr>
          <w:sz w:val="22"/>
          <w:szCs w:val="22"/>
        </w:rPr>
        <w:t>fost</w:t>
      </w:r>
      <w:proofErr w:type="spellEnd"/>
      <w:r w:rsidRPr="00A249C4">
        <w:rPr>
          <w:sz w:val="22"/>
          <w:szCs w:val="22"/>
        </w:rPr>
        <w:t xml:space="preserve"> </w:t>
      </w:r>
      <w:proofErr w:type="spellStart"/>
      <w:r w:rsidRPr="00A249C4">
        <w:rPr>
          <w:sz w:val="22"/>
          <w:szCs w:val="22"/>
        </w:rPr>
        <w:t>dezvăluită</w:t>
      </w:r>
      <w:proofErr w:type="spellEnd"/>
      <w:r w:rsidRPr="00A249C4">
        <w:rPr>
          <w:sz w:val="22"/>
          <w:szCs w:val="22"/>
        </w:rPr>
        <w:t xml:space="preserve"> </w:t>
      </w:r>
      <w:proofErr w:type="spellStart"/>
      <w:r w:rsidRPr="00A249C4">
        <w:rPr>
          <w:sz w:val="22"/>
          <w:szCs w:val="22"/>
        </w:rPr>
        <w:t>după</w:t>
      </w:r>
      <w:proofErr w:type="spellEnd"/>
      <w:r w:rsidRPr="00A249C4">
        <w:rPr>
          <w:sz w:val="22"/>
          <w:szCs w:val="22"/>
        </w:rPr>
        <w:t xml:space="preserve"> </w:t>
      </w:r>
      <w:proofErr w:type="spellStart"/>
      <w:r w:rsidRPr="00A249C4">
        <w:rPr>
          <w:sz w:val="22"/>
          <w:szCs w:val="22"/>
        </w:rPr>
        <w:t>ce</w:t>
      </w:r>
      <w:proofErr w:type="spellEnd"/>
      <w:r w:rsidRPr="00A249C4">
        <w:rPr>
          <w:sz w:val="22"/>
          <w:szCs w:val="22"/>
        </w:rPr>
        <w:t xml:space="preserve"> a </w:t>
      </w:r>
      <w:proofErr w:type="spellStart"/>
      <w:r w:rsidRPr="00A249C4">
        <w:rPr>
          <w:sz w:val="22"/>
          <w:szCs w:val="22"/>
        </w:rPr>
        <w:t>fost</w:t>
      </w:r>
      <w:proofErr w:type="spellEnd"/>
      <w:r w:rsidRPr="00A249C4">
        <w:rPr>
          <w:sz w:val="22"/>
          <w:szCs w:val="22"/>
        </w:rPr>
        <w:t xml:space="preserve"> </w:t>
      </w:r>
      <w:proofErr w:type="spellStart"/>
      <w:r w:rsidRPr="00A249C4">
        <w:rPr>
          <w:sz w:val="22"/>
          <w:szCs w:val="22"/>
        </w:rPr>
        <w:t>obţinut</w:t>
      </w:r>
      <w:proofErr w:type="spellEnd"/>
      <w:r w:rsidRPr="00A249C4">
        <w:rPr>
          <w:sz w:val="22"/>
          <w:szCs w:val="22"/>
        </w:rPr>
        <w:t xml:space="preserve"> </w:t>
      </w:r>
      <w:proofErr w:type="spellStart"/>
      <w:r w:rsidRPr="00A249C4">
        <w:rPr>
          <w:sz w:val="22"/>
          <w:szCs w:val="22"/>
        </w:rPr>
        <w:t>acordul</w:t>
      </w:r>
      <w:proofErr w:type="spellEnd"/>
      <w:r w:rsidRPr="00A249C4">
        <w:rPr>
          <w:sz w:val="22"/>
          <w:szCs w:val="22"/>
        </w:rPr>
        <w:t xml:space="preserve"> </w:t>
      </w:r>
      <w:proofErr w:type="spellStart"/>
      <w:r w:rsidRPr="00A249C4">
        <w:rPr>
          <w:sz w:val="22"/>
          <w:szCs w:val="22"/>
        </w:rPr>
        <w:t>scris</w:t>
      </w:r>
      <w:proofErr w:type="spellEnd"/>
      <w:r w:rsidRPr="00A249C4">
        <w:rPr>
          <w:sz w:val="22"/>
          <w:szCs w:val="22"/>
        </w:rPr>
        <w:t xml:space="preserve"> al </w:t>
      </w:r>
      <w:proofErr w:type="spellStart"/>
      <w:r w:rsidRPr="00A249C4">
        <w:rPr>
          <w:sz w:val="22"/>
          <w:szCs w:val="22"/>
        </w:rPr>
        <w:t>celeilalte</w:t>
      </w:r>
      <w:proofErr w:type="spellEnd"/>
      <w:r w:rsidRPr="00A249C4">
        <w:rPr>
          <w:sz w:val="22"/>
          <w:szCs w:val="22"/>
        </w:rPr>
        <w:t xml:space="preserve"> </w:t>
      </w:r>
      <w:proofErr w:type="spellStart"/>
      <w:r w:rsidRPr="00A249C4">
        <w:rPr>
          <w:sz w:val="22"/>
          <w:szCs w:val="22"/>
        </w:rPr>
        <w:t>părţi</w:t>
      </w:r>
      <w:proofErr w:type="spellEnd"/>
      <w:r w:rsidRPr="00A249C4">
        <w:rPr>
          <w:sz w:val="22"/>
          <w:szCs w:val="22"/>
        </w:rPr>
        <w:t xml:space="preserve"> </w:t>
      </w:r>
      <w:proofErr w:type="spellStart"/>
      <w:r w:rsidRPr="00A249C4">
        <w:rPr>
          <w:sz w:val="22"/>
          <w:szCs w:val="22"/>
        </w:rPr>
        <w:t>contractante</w:t>
      </w:r>
      <w:proofErr w:type="spellEnd"/>
      <w:r w:rsidRPr="00A249C4">
        <w:rPr>
          <w:sz w:val="22"/>
          <w:szCs w:val="22"/>
        </w:rPr>
        <w:t xml:space="preserve"> </w:t>
      </w:r>
      <w:proofErr w:type="spellStart"/>
      <w:r w:rsidRPr="00A249C4">
        <w:rPr>
          <w:sz w:val="22"/>
          <w:szCs w:val="22"/>
        </w:rPr>
        <w:t>pentru</w:t>
      </w:r>
      <w:proofErr w:type="spellEnd"/>
      <w:r w:rsidRPr="00A249C4">
        <w:rPr>
          <w:sz w:val="22"/>
          <w:szCs w:val="22"/>
        </w:rPr>
        <w:t xml:space="preserve"> </w:t>
      </w:r>
      <w:proofErr w:type="spellStart"/>
      <w:r w:rsidRPr="00A249C4">
        <w:rPr>
          <w:sz w:val="22"/>
          <w:szCs w:val="22"/>
        </w:rPr>
        <w:t>asemenea</w:t>
      </w:r>
      <w:proofErr w:type="spellEnd"/>
      <w:r w:rsidRPr="00A249C4">
        <w:rPr>
          <w:sz w:val="22"/>
          <w:szCs w:val="22"/>
        </w:rPr>
        <w:t xml:space="preserve"> </w:t>
      </w:r>
      <w:proofErr w:type="spellStart"/>
      <w:r w:rsidRPr="00A249C4">
        <w:rPr>
          <w:sz w:val="22"/>
          <w:szCs w:val="22"/>
        </w:rPr>
        <w:t>dezvăluire</w:t>
      </w:r>
      <w:proofErr w:type="spellEnd"/>
    </w:p>
    <w:p w14:paraId="72D9C8F6" w14:textId="77777777" w:rsidR="007F2EC5" w:rsidRPr="00A249C4" w:rsidRDefault="007F2EC5" w:rsidP="00B7358C">
      <w:pPr>
        <w:widowControl w:val="0"/>
        <w:numPr>
          <w:ilvl w:val="0"/>
          <w:numId w:val="1"/>
        </w:numPr>
        <w:tabs>
          <w:tab w:val="left" w:pos="2160"/>
        </w:tabs>
        <w:suppressAutoHyphens/>
        <w:jc w:val="both"/>
        <w:rPr>
          <w:sz w:val="22"/>
          <w:szCs w:val="22"/>
        </w:rPr>
      </w:pPr>
      <w:proofErr w:type="spellStart"/>
      <w:r w:rsidRPr="00A249C4">
        <w:rPr>
          <w:sz w:val="22"/>
          <w:szCs w:val="22"/>
        </w:rPr>
        <w:t>partea</w:t>
      </w:r>
      <w:proofErr w:type="spellEnd"/>
      <w:r w:rsidRPr="00A249C4">
        <w:rPr>
          <w:sz w:val="22"/>
          <w:szCs w:val="22"/>
        </w:rPr>
        <w:t xml:space="preserve"> </w:t>
      </w:r>
      <w:proofErr w:type="spellStart"/>
      <w:r w:rsidRPr="00A249C4">
        <w:rPr>
          <w:sz w:val="22"/>
          <w:szCs w:val="22"/>
        </w:rPr>
        <w:t>contractanta</w:t>
      </w:r>
      <w:proofErr w:type="spellEnd"/>
      <w:r w:rsidRPr="00A249C4">
        <w:rPr>
          <w:sz w:val="22"/>
          <w:szCs w:val="22"/>
        </w:rPr>
        <w:t xml:space="preserve"> a </w:t>
      </w:r>
      <w:proofErr w:type="spellStart"/>
      <w:r w:rsidRPr="00A249C4">
        <w:rPr>
          <w:sz w:val="22"/>
          <w:szCs w:val="22"/>
        </w:rPr>
        <w:t>fost</w:t>
      </w:r>
      <w:proofErr w:type="spellEnd"/>
      <w:r w:rsidRPr="00A249C4">
        <w:rPr>
          <w:sz w:val="22"/>
          <w:szCs w:val="22"/>
        </w:rPr>
        <w:t xml:space="preserve"> </w:t>
      </w:r>
      <w:proofErr w:type="spellStart"/>
      <w:r w:rsidRPr="00A249C4">
        <w:rPr>
          <w:sz w:val="22"/>
          <w:szCs w:val="22"/>
        </w:rPr>
        <w:t>obligata</w:t>
      </w:r>
      <w:proofErr w:type="spellEnd"/>
      <w:r w:rsidRPr="00A249C4">
        <w:rPr>
          <w:sz w:val="22"/>
          <w:szCs w:val="22"/>
        </w:rPr>
        <w:t xml:space="preserve"> in mod legal </w:t>
      </w:r>
      <w:proofErr w:type="spellStart"/>
      <w:r w:rsidRPr="00A249C4">
        <w:rPr>
          <w:sz w:val="22"/>
          <w:szCs w:val="22"/>
        </w:rPr>
        <w:t>sa</w:t>
      </w:r>
      <w:proofErr w:type="spellEnd"/>
      <w:r w:rsidRPr="00A249C4">
        <w:rPr>
          <w:sz w:val="22"/>
          <w:szCs w:val="22"/>
        </w:rPr>
        <w:t xml:space="preserve"> </w:t>
      </w:r>
      <w:proofErr w:type="spellStart"/>
      <w:r w:rsidRPr="00A249C4">
        <w:rPr>
          <w:sz w:val="22"/>
          <w:szCs w:val="22"/>
        </w:rPr>
        <w:t>dezvaluie</w:t>
      </w:r>
      <w:proofErr w:type="spellEnd"/>
      <w:r w:rsidRPr="00A249C4">
        <w:rPr>
          <w:sz w:val="22"/>
          <w:szCs w:val="22"/>
        </w:rPr>
        <w:t xml:space="preserve"> </w:t>
      </w:r>
      <w:proofErr w:type="spellStart"/>
      <w:r w:rsidRPr="00A249C4">
        <w:rPr>
          <w:sz w:val="22"/>
          <w:szCs w:val="22"/>
        </w:rPr>
        <w:t>informatia</w:t>
      </w:r>
      <w:proofErr w:type="spellEnd"/>
      <w:r w:rsidRPr="00A249C4">
        <w:rPr>
          <w:sz w:val="22"/>
          <w:szCs w:val="22"/>
        </w:rPr>
        <w:t>.</w:t>
      </w:r>
    </w:p>
    <w:p w14:paraId="27FF7B3B" w14:textId="77777777" w:rsidR="007F2EC5" w:rsidRPr="00A249C4" w:rsidRDefault="007F2EC5" w:rsidP="008351AA">
      <w:pPr>
        <w:tabs>
          <w:tab w:val="left" w:pos="1440"/>
        </w:tabs>
        <w:ind w:left="360"/>
        <w:jc w:val="both"/>
        <w:rPr>
          <w:b/>
          <w:sz w:val="22"/>
          <w:szCs w:val="22"/>
        </w:rPr>
      </w:pPr>
    </w:p>
    <w:p w14:paraId="74C7AD8C" w14:textId="77777777" w:rsidR="007F2EC5" w:rsidRPr="00A249C4" w:rsidRDefault="007F2EC5" w:rsidP="00B7358C">
      <w:pPr>
        <w:pStyle w:val="ListParagraph"/>
        <w:numPr>
          <w:ilvl w:val="0"/>
          <w:numId w:val="2"/>
        </w:numPr>
        <w:jc w:val="both"/>
        <w:rPr>
          <w:b/>
          <w:sz w:val="22"/>
          <w:szCs w:val="22"/>
        </w:rPr>
      </w:pPr>
      <w:proofErr w:type="spellStart"/>
      <w:r w:rsidRPr="00A249C4">
        <w:rPr>
          <w:b/>
          <w:sz w:val="22"/>
          <w:szCs w:val="22"/>
        </w:rPr>
        <w:t>Drepturi</w:t>
      </w:r>
      <w:proofErr w:type="spellEnd"/>
      <w:r w:rsidRPr="00A249C4">
        <w:rPr>
          <w:b/>
          <w:sz w:val="22"/>
          <w:szCs w:val="22"/>
        </w:rPr>
        <w:t xml:space="preserve"> de </w:t>
      </w:r>
      <w:proofErr w:type="spellStart"/>
      <w:r w:rsidRPr="00A249C4">
        <w:rPr>
          <w:b/>
          <w:sz w:val="22"/>
          <w:szCs w:val="22"/>
        </w:rPr>
        <w:t>proprietate</w:t>
      </w:r>
      <w:proofErr w:type="spellEnd"/>
      <w:r w:rsidRPr="00A249C4">
        <w:rPr>
          <w:b/>
          <w:sz w:val="22"/>
          <w:szCs w:val="22"/>
        </w:rPr>
        <w:t xml:space="preserve"> </w:t>
      </w:r>
      <w:proofErr w:type="spellStart"/>
      <w:r w:rsidRPr="00A249C4">
        <w:rPr>
          <w:b/>
          <w:sz w:val="22"/>
          <w:szCs w:val="22"/>
        </w:rPr>
        <w:t>intelectuala</w:t>
      </w:r>
      <w:proofErr w:type="spellEnd"/>
    </w:p>
    <w:p w14:paraId="2B59C886" w14:textId="77777777" w:rsidR="007F2EC5" w:rsidRPr="00A249C4" w:rsidRDefault="007F2EC5" w:rsidP="00B7358C">
      <w:pPr>
        <w:pStyle w:val="ListParagraph"/>
        <w:numPr>
          <w:ilvl w:val="1"/>
          <w:numId w:val="8"/>
        </w:numPr>
        <w:jc w:val="both"/>
        <w:rPr>
          <w:sz w:val="22"/>
          <w:szCs w:val="22"/>
        </w:rPr>
      </w:pPr>
      <w:proofErr w:type="spellStart"/>
      <w:r w:rsidRPr="00A249C4">
        <w:rPr>
          <w:sz w:val="22"/>
          <w:szCs w:val="22"/>
        </w:rPr>
        <w:t>Partea</w:t>
      </w:r>
      <w:proofErr w:type="spellEnd"/>
      <w:r w:rsidRPr="00A249C4">
        <w:rPr>
          <w:sz w:val="22"/>
          <w:szCs w:val="22"/>
        </w:rPr>
        <w:t xml:space="preserve"> </w:t>
      </w:r>
      <w:proofErr w:type="spellStart"/>
      <w:r w:rsidRPr="00A249C4">
        <w:rPr>
          <w:sz w:val="22"/>
          <w:szCs w:val="22"/>
        </w:rPr>
        <w:t>culpabila</w:t>
      </w:r>
      <w:proofErr w:type="spellEnd"/>
      <w:r w:rsidRPr="00A249C4">
        <w:rPr>
          <w:sz w:val="22"/>
          <w:szCs w:val="22"/>
        </w:rPr>
        <w:t xml:space="preserve"> are </w:t>
      </w:r>
      <w:proofErr w:type="spellStart"/>
      <w:r w:rsidRPr="00A249C4">
        <w:rPr>
          <w:sz w:val="22"/>
          <w:szCs w:val="22"/>
        </w:rPr>
        <w:t>obligatia</w:t>
      </w:r>
      <w:proofErr w:type="spellEnd"/>
      <w:r w:rsidRPr="00A249C4">
        <w:rPr>
          <w:sz w:val="22"/>
          <w:szCs w:val="22"/>
        </w:rPr>
        <w:t xml:space="preserve"> de a </w:t>
      </w:r>
      <w:proofErr w:type="spellStart"/>
      <w:r w:rsidRPr="00A249C4">
        <w:rPr>
          <w:sz w:val="22"/>
          <w:szCs w:val="22"/>
        </w:rPr>
        <w:t>despagubi</w:t>
      </w:r>
      <w:proofErr w:type="spellEnd"/>
      <w:r w:rsidRPr="00A249C4">
        <w:rPr>
          <w:sz w:val="22"/>
          <w:szCs w:val="22"/>
        </w:rPr>
        <w:t xml:space="preserve"> </w:t>
      </w:r>
      <w:proofErr w:type="spellStart"/>
      <w:r w:rsidRPr="00A249C4">
        <w:rPr>
          <w:sz w:val="22"/>
          <w:szCs w:val="22"/>
        </w:rPr>
        <w:t>cealalta</w:t>
      </w:r>
      <w:proofErr w:type="spellEnd"/>
      <w:r w:rsidRPr="00A249C4">
        <w:rPr>
          <w:sz w:val="22"/>
          <w:szCs w:val="22"/>
        </w:rPr>
        <w:t xml:space="preserve"> </w:t>
      </w:r>
      <w:proofErr w:type="spellStart"/>
      <w:r w:rsidRPr="00A249C4">
        <w:rPr>
          <w:sz w:val="22"/>
          <w:szCs w:val="22"/>
        </w:rPr>
        <w:t>parte</w:t>
      </w:r>
      <w:proofErr w:type="spellEnd"/>
      <w:r w:rsidRPr="00A249C4">
        <w:rPr>
          <w:sz w:val="22"/>
          <w:szCs w:val="22"/>
        </w:rPr>
        <w:t xml:space="preserve"> </w:t>
      </w:r>
      <w:proofErr w:type="spellStart"/>
      <w:r w:rsidRPr="00A249C4">
        <w:rPr>
          <w:sz w:val="22"/>
          <w:szCs w:val="22"/>
        </w:rPr>
        <w:t>impotriva</w:t>
      </w:r>
      <w:proofErr w:type="spellEnd"/>
      <w:r w:rsidRPr="00A249C4">
        <w:rPr>
          <w:sz w:val="22"/>
          <w:szCs w:val="22"/>
        </w:rPr>
        <w:t xml:space="preserve"> </w:t>
      </w:r>
      <w:proofErr w:type="spellStart"/>
      <w:r w:rsidRPr="00A249C4">
        <w:rPr>
          <w:sz w:val="22"/>
          <w:szCs w:val="22"/>
        </w:rPr>
        <w:t>oricaror</w:t>
      </w:r>
      <w:proofErr w:type="spellEnd"/>
      <w:r w:rsidRPr="00A249C4">
        <w:rPr>
          <w:sz w:val="22"/>
          <w:szCs w:val="22"/>
        </w:rPr>
        <w:t>:</w:t>
      </w:r>
    </w:p>
    <w:p w14:paraId="2E6E8F7A" w14:textId="77777777" w:rsidR="007F2EC5" w:rsidRPr="00A249C4" w:rsidRDefault="007F2EC5" w:rsidP="008351AA">
      <w:pPr>
        <w:jc w:val="both"/>
        <w:rPr>
          <w:sz w:val="22"/>
          <w:szCs w:val="22"/>
        </w:rPr>
      </w:pPr>
      <w:r w:rsidRPr="00A249C4">
        <w:rPr>
          <w:sz w:val="22"/>
          <w:szCs w:val="22"/>
        </w:rPr>
        <w:t xml:space="preserve">a) </w:t>
      </w:r>
      <w:proofErr w:type="spellStart"/>
      <w:r w:rsidRPr="00A249C4">
        <w:rPr>
          <w:sz w:val="22"/>
          <w:szCs w:val="22"/>
        </w:rPr>
        <w:t>reclamatii</w:t>
      </w:r>
      <w:proofErr w:type="spellEnd"/>
      <w:r w:rsidRPr="00A249C4">
        <w:rPr>
          <w:sz w:val="22"/>
          <w:szCs w:val="22"/>
        </w:rPr>
        <w:t xml:space="preserve"> </w:t>
      </w:r>
      <w:proofErr w:type="spellStart"/>
      <w:r w:rsidRPr="00A249C4">
        <w:rPr>
          <w:sz w:val="22"/>
          <w:szCs w:val="22"/>
        </w:rPr>
        <w:t>si</w:t>
      </w:r>
      <w:proofErr w:type="spellEnd"/>
      <w:r w:rsidRPr="00A249C4">
        <w:rPr>
          <w:sz w:val="22"/>
          <w:szCs w:val="22"/>
        </w:rPr>
        <w:t xml:space="preserve"> </w:t>
      </w:r>
      <w:proofErr w:type="spellStart"/>
      <w:r w:rsidRPr="00A249C4">
        <w:rPr>
          <w:sz w:val="22"/>
          <w:szCs w:val="22"/>
        </w:rPr>
        <w:t>actiuni</w:t>
      </w:r>
      <w:proofErr w:type="spellEnd"/>
      <w:r w:rsidRPr="00A249C4">
        <w:rPr>
          <w:sz w:val="22"/>
          <w:szCs w:val="22"/>
        </w:rPr>
        <w:t xml:space="preserve"> in </w:t>
      </w:r>
      <w:proofErr w:type="spellStart"/>
      <w:r w:rsidRPr="00A249C4">
        <w:rPr>
          <w:sz w:val="22"/>
          <w:szCs w:val="22"/>
        </w:rPr>
        <w:t>justitie</w:t>
      </w:r>
      <w:proofErr w:type="spellEnd"/>
      <w:r w:rsidRPr="00A249C4">
        <w:rPr>
          <w:sz w:val="22"/>
          <w:szCs w:val="22"/>
        </w:rPr>
        <w:t xml:space="preserve"> </w:t>
      </w:r>
      <w:proofErr w:type="spellStart"/>
      <w:r w:rsidRPr="00A249C4">
        <w:rPr>
          <w:sz w:val="22"/>
          <w:szCs w:val="22"/>
        </w:rPr>
        <w:t>solutionate</w:t>
      </w:r>
      <w:proofErr w:type="spellEnd"/>
      <w:r w:rsidRPr="00A249C4">
        <w:rPr>
          <w:sz w:val="22"/>
          <w:szCs w:val="22"/>
        </w:rPr>
        <w:t xml:space="preserve"> </w:t>
      </w:r>
      <w:proofErr w:type="spellStart"/>
      <w:r w:rsidRPr="00A249C4">
        <w:rPr>
          <w:sz w:val="22"/>
          <w:szCs w:val="22"/>
        </w:rPr>
        <w:t>printr</w:t>
      </w:r>
      <w:proofErr w:type="spellEnd"/>
      <w:r w:rsidRPr="00A249C4">
        <w:rPr>
          <w:sz w:val="22"/>
          <w:szCs w:val="22"/>
        </w:rPr>
        <w:t xml:space="preserve">-o </w:t>
      </w:r>
      <w:proofErr w:type="spellStart"/>
      <w:r w:rsidRPr="00A249C4">
        <w:rPr>
          <w:sz w:val="22"/>
          <w:szCs w:val="22"/>
        </w:rPr>
        <w:t>hotarare</w:t>
      </w:r>
      <w:proofErr w:type="spellEnd"/>
      <w:r w:rsidRPr="00A249C4">
        <w:rPr>
          <w:sz w:val="22"/>
          <w:szCs w:val="22"/>
        </w:rPr>
        <w:t xml:space="preserve"> </w:t>
      </w:r>
      <w:proofErr w:type="spellStart"/>
      <w:r w:rsidRPr="00A249C4">
        <w:rPr>
          <w:sz w:val="22"/>
          <w:szCs w:val="22"/>
        </w:rPr>
        <w:t>definitiva</w:t>
      </w:r>
      <w:proofErr w:type="spellEnd"/>
      <w:r w:rsidRPr="00A249C4">
        <w:rPr>
          <w:sz w:val="22"/>
          <w:szCs w:val="22"/>
        </w:rPr>
        <w:t xml:space="preserve">, </w:t>
      </w:r>
      <w:proofErr w:type="spellStart"/>
      <w:r w:rsidRPr="00A249C4">
        <w:rPr>
          <w:sz w:val="22"/>
          <w:szCs w:val="22"/>
        </w:rPr>
        <w:t>ce</w:t>
      </w:r>
      <w:proofErr w:type="spellEnd"/>
      <w:r w:rsidRPr="00A249C4">
        <w:rPr>
          <w:sz w:val="22"/>
          <w:szCs w:val="22"/>
        </w:rPr>
        <w:t xml:space="preserve"> </w:t>
      </w:r>
      <w:proofErr w:type="spellStart"/>
      <w:r w:rsidRPr="00A249C4">
        <w:rPr>
          <w:sz w:val="22"/>
          <w:szCs w:val="22"/>
        </w:rPr>
        <w:t>rezulta</w:t>
      </w:r>
      <w:proofErr w:type="spellEnd"/>
      <w:r w:rsidRPr="00A249C4">
        <w:rPr>
          <w:sz w:val="22"/>
          <w:szCs w:val="22"/>
        </w:rPr>
        <w:t xml:space="preserve"> din </w:t>
      </w:r>
      <w:proofErr w:type="spellStart"/>
      <w:r w:rsidRPr="00A249C4">
        <w:rPr>
          <w:sz w:val="22"/>
          <w:szCs w:val="22"/>
        </w:rPr>
        <w:t>incalcarea</w:t>
      </w:r>
      <w:proofErr w:type="spellEnd"/>
      <w:r w:rsidRPr="00A249C4">
        <w:rPr>
          <w:sz w:val="22"/>
          <w:szCs w:val="22"/>
        </w:rPr>
        <w:t xml:space="preserve"> </w:t>
      </w:r>
      <w:proofErr w:type="spellStart"/>
      <w:r w:rsidRPr="00A249C4">
        <w:rPr>
          <w:sz w:val="22"/>
          <w:szCs w:val="22"/>
        </w:rPr>
        <w:t>unor</w:t>
      </w:r>
      <w:proofErr w:type="spellEnd"/>
      <w:r w:rsidRPr="00A249C4">
        <w:rPr>
          <w:sz w:val="22"/>
          <w:szCs w:val="22"/>
        </w:rPr>
        <w:t xml:space="preserve"> </w:t>
      </w:r>
      <w:proofErr w:type="spellStart"/>
      <w:r w:rsidRPr="00A249C4">
        <w:rPr>
          <w:sz w:val="22"/>
          <w:szCs w:val="22"/>
        </w:rPr>
        <w:t>drepturi</w:t>
      </w:r>
      <w:proofErr w:type="spellEnd"/>
      <w:r w:rsidRPr="00A249C4">
        <w:rPr>
          <w:sz w:val="22"/>
          <w:szCs w:val="22"/>
        </w:rPr>
        <w:t xml:space="preserve"> de </w:t>
      </w:r>
      <w:proofErr w:type="spellStart"/>
      <w:r w:rsidRPr="00A249C4">
        <w:rPr>
          <w:sz w:val="22"/>
          <w:szCs w:val="22"/>
        </w:rPr>
        <w:t>proprietate</w:t>
      </w:r>
      <w:proofErr w:type="spellEnd"/>
      <w:r w:rsidRPr="00A249C4">
        <w:rPr>
          <w:sz w:val="22"/>
          <w:szCs w:val="22"/>
        </w:rPr>
        <w:t xml:space="preserve"> </w:t>
      </w:r>
      <w:proofErr w:type="spellStart"/>
      <w:r w:rsidRPr="00A249C4">
        <w:rPr>
          <w:sz w:val="22"/>
          <w:szCs w:val="22"/>
        </w:rPr>
        <w:t>intelectuala</w:t>
      </w:r>
      <w:proofErr w:type="spellEnd"/>
      <w:r w:rsidRPr="00A249C4">
        <w:rPr>
          <w:sz w:val="22"/>
          <w:szCs w:val="22"/>
        </w:rPr>
        <w:t xml:space="preserve"> (</w:t>
      </w:r>
      <w:proofErr w:type="spellStart"/>
      <w:r w:rsidRPr="00A249C4">
        <w:rPr>
          <w:sz w:val="22"/>
          <w:szCs w:val="22"/>
        </w:rPr>
        <w:t>brevete</w:t>
      </w:r>
      <w:proofErr w:type="spellEnd"/>
      <w:r w:rsidRPr="00A249C4">
        <w:rPr>
          <w:sz w:val="22"/>
          <w:szCs w:val="22"/>
        </w:rPr>
        <w:t xml:space="preserve">, </w:t>
      </w:r>
      <w:proofErr w:type="spellStart"/>
      <w:r w:rsidRPr="00A249C4">
        <w:rPr>
          <w:sz w:val="22"/>
          <w:szCs w:val="22"/>
        </w:rPr>
        <w:t>nume</w:t>
      </w:r>
      <w:proofErr w:type="spellEnd"/>
      <w:r w:rsidRPr="00A249C4">
        <w:rPr>
          <w:sz w:val="22"/>
          <w:szCs w:val="22"/>
        </w:rPr>
        <w:t xml:space="preserve">, </w:t>
      </w:r>
      <w:proofErr w:type="spellStart"/>
      <w:r w:rsidRPr="00A249C4">
        <w:rPr>
          <w:sz w:val="22"/>
          <w:szCs w:val="22"/>
        </w:rPr>
        <w:t>marci</w:t>
      </w:r>
      <w:proofErr w:type="spellEnd"/>
      <w:r w:rsidRPr="00A249C4">
        <w:rPr>
          <w:sz w:val="22"/>
          <w:szCs w:val="22"/>
        </w:rPr>
        <w:t xml:space="preserve"> </w:t>
      </w:r>
      <w:proofErr w:type="spellStart"/>
      <w:r w:rsidRPr="00A249C4">
        <w:rPr>
          <w:sz w:val="22"/>
          <w:szCs w:val="22"/>
        </w:rPr>
        <w:t>inregistrate</w:t>
      </w:r>
      <w:proofErr w:type="spellEnd"/>
      <w:r w:rsidRPr="00A249C4">
        <w:rPr>
          <w:sz w:val="22"/>
          <w:szCs w:val="22"/>
        </w:rPr>
        <w:t xml:space="preserve"> etc.), legate de </w:t>
      </w:r>
      <w:proofErr w:type="spellStart"/>
      <w:r w:rsidRPr="00A249C4">
        <w:rPr>
          <w:sz w:val="22"/>
          <w:szCs w:val="22"/>
        </w:rPr>
        <w:t>echipamentele</w:t>
      </w:r>
      <w:proofErr w:type="spellEnd"/>
      <w:r w:rsidRPr="00A249C4">
        <w:rPr>
          <w:sz w:val="22"/>
          <w:szCs w:val="22"/>
        </w:rPr>
        <w:t xml:space="preserve">, </w:t>
      </w:r>
      <w:proofErr w:type="spellStart"/>
      <w:r w:rsidRPr="00A249C4">
        <w:rPr>
          <w:sz w:val="22"/>
          <w:szCs w:val="22"/>
        </w:rPr>
        <w:t>materialele</w:t>
      </w:r>
      <w:proofErr w:type="spellEnd"/>
      <w:r w:rsidRPr="00A249C4">
        <w:rPr>
          <w:sz w:val="22"/>
          <w:szCs w:val="22"/>
        </w:rPr>
        <w:t xml:space="preserve">, </w:t>
      </w:r>
      <w:proofErr w:type="spellStart"/>
      <w:r w:rsidRPr="00A249C4">
        <w:rPr>
          <w:sz w:val="22"/>
          <w:szCs w:val="22"/>
        </w:rPr>
        <w:t>instalatiile</w:t>
      </w:r>
      <w:proofErr w:type="spellEnd"/>
      <w:r w:rsidRPr="00A249C4">
        <w:rPr>
          <w:sz w:val="22"/>
          <w:szCs w:val="22"/>
        </w:rPr>
        <w:t xml:space="preserve"> </w:t>
      </w:r>
      <w:proofErr w:type="spellStart"/>
      <w:r w:rsidRPr="00A249C4">
        <w:rPr>
          <w:sz w:val="22"/>
          <w:szCs w:val="22"/>
        </w:rPr>
        <w:t>sau</w:t>
      </w:r>
      <w:proofErr w:type="spellEnd"/>
      <w:r w:rsidRPr="00A249C4">
        <w:rPr>
          <w:sz w:val="22"/>
          <w:szCs w:val="22"/>
        </w:rPr>
        <w:t xml:space="preserve"> </w:t>
      </w:r>
      <w:proofErr w:type="spellStart"/>
      <w:r w:rsidRPr="00A249C4">
        <w:rPr>
          <w:sz w:val="22"/>
          <w:szCs w:val="22"/>
        </w:rPr>
        <w:t>utilajele</w:t>
      </w:r>
      <w:proofErr w:type="spellEnd"/>
      <w:r w:rsidRPr="00A249C4">
        <w:rPr>
          <w:sz w:val="22"/>
          <w:szCs w:val="22"/>
        </w:rPr>
        <w:t xml:space="preserve"> </w:t>
      </w:r>
      <w:proofErr w:type="spellStart"/>
      <w:r w:rsidRPr="00A249C4">
        <w:rPr>
          <w:sz w:val="22"/>
          <w:szCs w:val="22"/>
        </w:rPr>
        <w:t>folosite</w:t>
      </w:r>
      <w:proofErr w:type="spellEnd"/>
      <w:r w:rsidRPr="00A249C4">
        <w:rPr>
          <w:sz w:val="22"/>
          <w:szCs w:val="22"/>
        </w:rPr>
        <w:t xml:space="preserve"> </w:t>
      </w:r>
      <w:proofErr w:type="spellStart"/>
      <w:r w:rsidRPr="00A249C4">
        <w:rPr>
          <w:sz w:val="22"/>
          <w:szCs w:val="22"/>
        </w:rPr>
        <w:t>pentru</w:t>
      </w:r>
      <w:proofErr w:type="spellEnd"/>
      <w:r w:rsidRPr="00A249C4">
        <w:rPr>
          <w:sz w:val="22"/>
          <w:szCs w:val="22"/>
        </w:rPr>
        <w:t xml:space="preserve"> </w:t>
      </w:r>
      <w:proofErr w:type="spellStart"/>
      <w:r w:rsidRPr="00A249C4">
        <w:rPr>
          <w:sz w:val="22"/>
          <w:szCs w:val="22"/>
        </w:rPr>
        <w:t>sau</w:t>
      </w:r>
      <w:proofErr w:type="spellEnd"/>
      <w:r w:rsidRPr="00A249C4">
        <w:rPr>
          <w:sz w:val="22"/>
          <w:szCs w:val="22"/>
        </w:rPr>
        <w:t xml:space="preserve"> in </w:t>
      </w:r>
      <w:proofErr w:type="spellStart"/>
      <w:r w:rsidRPr="00A249C4">
        <w:rPr>
          <w:sz w:val="22"/>
          <w:szCs w:val="22"/>
        </w:rPr>
        <w:t>legat</w:t>
      </w:r>
      <w:r w:rsidR="002E242F" w:rsidRPr="00A249C4">
        <w:rPr>
          <w:sz w:val="22"/>
          <w:szCs w:val="22"/>
        </w:rPr>
        <w:t>ura</w:t>
      </w:r>
      <w:proofErr w:type="spellEnd"/>
      <w:r w:rsidR="002E242F" w:rsidRPr="00A249C4">
        <w:rPr>
          <w:sz w:val="22"/>
          <w:szCs w:val="22"/>
        </w:rPr>
        <w:t xml:space="preserve"> cu </w:t>
      </w:r>
      <w:proofErr w:type="spellStart"/>
      <w:r w:rsidR="002E242F" w:rsidRPr="00A249C4">
        <w:rPr>
          <w:sz w:val="22"/>
          <w:szCs w:val="22"/>
        </w:rPr>
        <w:t>prestarea</w:t>
      </w:r>
      <w:proofErr w:type="spellEnd"/>
      <w:r w:rsidR="002E242F" w:rsidRPr="00A249C4">
        <w:rPr>
          <w:sz w:val="22"/>
          <w:szCs w:val="22"/>
        </w:rPr>
        <w:t xml:space="preserve"> </w:t>
      </w:r>
      <w:proofErr w:type="spellStart"/>
      <w:r w:rsidR="002E242F" w:rsidRPr="00A249C4">
        <w:rPr>
          <w:sz w:val="22"/>
          <w:szCs w:val="22"/>
        </w:rPr>
        <w:t>serviciilor</w:t>
      </w:r>
      <w:proofErr w:type="spellEnd"/>
      <w:r w:rsidR="002E242F" w:rsidRPr="00A249C4">
        <w:rPr>
          <w:sz w:val="22"/>
          <w:szCs w:val="22"/>
        </w:rPr>
        <w:t xml:space="preserve">; </w:t>
      </w:r>
    </w:p>
    <w:p w14:paraId="62830A25" w14:textId="77777777" w:rsidR="005F1A20" w:rsidRPr="00A249C4" w:rsidRDefault="007F2EC5" w:rsidP="008351AA">
      <w:pPr>
        <w:pStyle w:val="BodyTextIndent"/>
        <w:ind w:left="0"/>
        <w:rPr>
          <w:sz w:val="22"/>
          <w:szCs w:val="22"/>
          <w:lang w:val="ro-RO"/>
        </w:rPr>
      </w:pPr>
      <w:r w:rsidRPr="00A249C4">
        <w:rPr>
          <w:sz w:val="22"/>
          <w:szCs w:val="22"/>
          <w:lang w:val="ro-RO"/>
        </w:rPr>
        <w:t>b) daune-interese, costuri, taxe si cheltuieli de orice natura, aferente, constata</w:t>
      </w:r>
      <w:r w:rsidR="005F1A20" w:rsidRPr="00A249C4">
        <w:rPr>
          <w:sz w:val="22"/>
          <w:szCs w:val="22"/>
          <w:lang w:val="ro-RO"/>
        </w:rPr>
        <w:t>te printr-o hotarare definitiva.</w:t>
      </w:r>
    </w:p>
    <w:p w14:paraId="3987A123" w14:textId="77777777" w:rsidR="007F2EC5" w:rsidRPr="00367BCC" w:rsidRDefault="007F2EC5" w:rsidP="00B7358C">
      <w:pPr>
        <w:pStyle w:val="ListParagraph"/>
        <w:numPr>
          <w:ilvl w:val="0"/>
          <w:numId w:val="2"/>
        </w:numPr>
        <w:rPr>
          <w:b/>
          <w:sz w:val="22"/>
          <w:szCs w:val="22"/>
        </w:rPr>
      </w:pPr>
      <w:r w:rsidRPr="00367BCC">
        <w:rPr>
          <w:b/>
          <w:sz w:val="22"/>
          <w:szCs w:val="22"/>
          <w:lang w:val="it-IT"/>
        </w:rPr>
        <w:t>D</w:t>
      </w:r>
      <w:r w:rsidR="005F1A20" w:rsidRPr="00367BCC">
        <w:rPr>
          <w:b/>
          <w:sz w:val="22"/>
          <w:szCs w:val="22"/>
          <w:lang w:val="it-IT"/>
        </w:rPr>
        <w:t>repturile si obligatiile partilor contractante</w:t>
      </w:r>
    </w:p>
    <w:p w14:paraId="233D9F99" w14:textId="77777777" w:rsidR="007F2EC5" w:rsidRPr="00A249C4" w:rsidRDefault="00C3147A" w:rsidP="00B7358C">
      <w:pPr>
        <w:pStyle w:val="ListParagraph"/>
        <w:numPr>
          <w:ilvl w:val="1"/>
          <w:numId w:val="9"/>
        </w:numPr>
        <w:jc w:val="both"/>
        <w:rPr>
          <w:b/>
          <w:color w:val="FF0000"/>
          <w:sz w:val="22"/>
          <w:szCs w:val="22"/>
        </w:rPr>
      </w:pPr>
      <w:r w:rsidRPr="00A249C4">
        <w:rPr>
          <w:b/>
          <w:sz w:val="22"/>
          <w:szCs w:val="22"/>
          <w:lang w:val="it-IT"/>
        </w:rPr>
        <w:t>Prestator</w:t>
      </w:r>
      <w:r w:rsidR="00BA7CD9" w:rsidRPr="00A249C4">
        <w:rPr>
          <w:b/>
          <w:sz w:val="22"/>
          <w:szCs w:val="22"/>
          <w:lang w:val="it-IT"/>
        </w:rPr>
        <w:t>ul</w:t>
      </w:r>
      <w:r w:rsidR="007F2EC5" w:rsidRPr="00A249C4">
        <w:rPr>
          <w:b/>
          <w:sz w:val="22"/>
          <w:szCs w:val="22"/>
          <w:lang w:val="it-IT"/>
        </w:rPr>
        <w:t>, in calitate de parte contractanta, are urmatoarele obligatii</w:t>
      </w:r>
      <w:r w:rsidR="001F51F1" w:rsidRPr="00A249C4">
        <w:rPr>
          <w:b/>
          <w:sz w:val="22"/>
          <w:szCs w:val="22"/>
          <w:lang w:val="it-IT"/>
        </w:rPr>
        <w:t>:</w:t>
      </w:r>
    </w:p>
    <w:p w14:paraId="0C663CB8" w14:textId="1AEF10E7" w:rsidR="00777352" w:rsidRPr="00B10BF8" w:rsidRDefault="001F51F1" w:rsidP="00B10BF8">
      <w:pPr>
        <w:pStyle w:val="NoSpacing"/>
        <w:jc w:val="both"/>
        <w:rPr>
          <w:sz w:val="22"/>
          <w:szCs w:val="22"/>
        </w:rPr>
      </w:pPr>
      <w:r w:rsidRPr="00A249C4">
        <w:rPr>
          <w:lang w:val="it-IT"/>
        </w:rPr>
        <w:t xml:space="preserve">8.1.1 </w:t>
      </w:r>
      <w:r w:rsidR="00BA7CD9" w:rsidRPr="00B10BF8">
        <w:rPr>
          <w:sz w:val="22"/>
          <w:szCs w:val="22"/>
        </w:rPr>
        <w:t xml:space="preserve">Sa </w:t>
      </w:r>
      <w:proofErr w:type="spellStart"/>
      <w:r w:rsidR="00BA7CD9" w:rsidRPr="00B10BF8">
        <w:rPr>
          <w:sz w:val="22"/>
          <w:szCs w:val="22"/>
        </w:rPr>
        <w:t>deschida</w:t>
      </w:r>
      <w:proofErr w:type="spellEnd"/>
      <w:r w:rsidR="00BA7CD9" w:rsidRPr="00B10BF8">
        <w:rPr>
          <w:sz w:val="22"/>
          <w:szCs w:val="22"/>
        </w:rPr>
        <w:t xml:space="preserve"> </w:t>
      </w:r>
      <w:proofErr w:type="spellStart"/>
      <w:r w:rsidRPr="00B10BF8">
        <w:rPr>
          <w:sz w:val="22"/>
          <w:szCs w:val="22"/>
        </w:rPr>
        <w:t>Achizitorului</w:t>
      </w:r>
      <w:proofErr w:type="spellEnd"/>
      <w:r w:rsidR="00777352" w:rsidRPr="00B10BF8">
        <w:rPr>
          <w:sz w:val="22"/>
          <w:szCs w:val="22"/>
        </w:rPr>
        <w:t xml:space="preserve"> </w:t>
      </w:r>
      <w:proofErr w:type="spellStart"/>
      <w:r w:rsidR="00777352" w:rsidRPr="00B10BF8">
        <w:rPr>
          <w:sz w:val="22"/>
          <w:szCs w:val="22"/>
        </w:rPr>
        <w:t>conturi</w:t>
      </w:r>
      <w:proofErr w:type="spellEnd"/>
      <w:r w:rsidR="00777352" w:rsidRPr="00B10BF8">
        <w:rPr>
          <w:sz w:val="22"/>
          <w:szCs w:val="22"/>
        </w:rPr>
        <w:t xml:space="preserve"> </w:t>
      </w:r>
      <w:proofErr w:type="spellStart"/>
      <w:r w:rsidR="00777352" w:rsidRPr="00B10BF8">
        <w:rPr>
          <w:sz w:val="22"/>
          <w:szCs w:val="22"/>
        </w:rPr>
        <w:t>pentru</w:t>
      </w:r>
      <w:proofErr w:type="spellEnd"/>
      <w:r w:rsidR="00777352" w:rsidRPr="00B10BF8">
        <w:rPr>
          <w:sz w:val="22"/>
          <w:szCs w:val="22"/>
        </w:rPr>
        <w:t xml:space="preserve"> </w:t>
      </w:r>
      <w:proofErr w:type="spellStart"/>
      <w:r w:rsidR="00777352" w:rsidRPr="00B10BF8">
        <w:rPr>
          <w:sz w:val="22"/>
          <w:szCs w:val="22"/>
        </w:rPr>
        <w:t>efectuarea</w:t>
      </w:r>
      <w:proofErr w:type="spellEnd"/>
      <w:r w:rsidR="00777352" w:rsidRPr="00B10BF8">
        <w:rPr>
          <w:sz w:val="22"/>
          <w:szCs w:val="22"/>
        </w:rPr>
        <w:t xml:space="preserve"> de </w:t>
      </w:r>
      <w:proofErr w:type="spellStart"/>
      <w:r w:rsidR="00777352" w:rsidRPr="00B10BF8">
        <w:rPr>
          <w:sz w:val="22"/>
          <w:szCs w:val="22"/>
        </w:rPr>
        <w:t>operatiuni</w:t>
      </w:r>
      <w:proofErr w:type="spellEnd"/>
      <w:r w:rsidR="00777352" w:rsidRPr="00B10BF8">
        <w:rPr>
          <w:sz w:val="22"/>
          <w:szCs w:val="22"/>
        </w:rPr>
        <w:t xml:space="preserve"> de </w:t>
      </w:r>
      <w:proofErr w:type="spellStart"/>
      <w:r w:rsidR="00777352" w:rsidRPr="00B10BF8">
        <w:rPr>
          <w:sz w:val="22"/>
          <w:szCs w:val="22"/>
        </w:rPr>
        <w:t>acceptare</w:t>
      </w:r>
      <w:proofErr w:type="spellEnd"/>
      <w:r w:rsidR="00777352" w:rsidRPr="00B10BF8">
        <w:rPr>
          <w:sz w:val="22"/>
          <w:szCs w:val="22"/>
        </w:rPr>
        <w:t xml:space="preserve"> a </w:t>
      </w:r>
      <w:proofErr w:type="spellStart"/>
      <w:r w:rsidR="00777352" w:rsidRPr="00B10BF8">
        <w:rPr>
          <w:sz w:val="22"/>
          <w:szCs w:val="22"/>
        </w:rPr>
        <w:t>cardurilor</w:t>
      </w:r>
      <w:proofErr w:type="spellEnd"/>
      <w:r w:rsidR="00777352" w:rsidRPr="00B10BF8">
        <w:rPr>
          <w:sz w:val="22"/>
          <w:szCs w:val="22"/>
        </w:rPr>
        <w:t xml:space="preserve">, </w:t>
      </w:r>
      <w:r w:rsidR="00A723A2" w:rsidRPr="00B10BF8">
        <w:rPr>
          <w:sz w:val="22"/>
          <w:szCs w:val="22"/>
        </w:rPr>
        <w:t xml:space="preserve">la </w:t>
      </w:r>
      <w:proofErr w:type="spellStart"/>
      <w:r w:rsidR="00A723A2" w:rsidRPr="00B10BF8">
        <w:rPr>
          <w:sz w:val="22"/>
          <w:szCs w:val="22"/>
        </w:rPr>
        <w:t>cererea</w:t>
      </w:r>
      <w:proofErr w:type="spellEnd"/>
      <w:r w:rsidR="00A723A2" w:rsidRPr="00B10BF8">
        <w:rPr>
          <w:sz w:val="22"/>
          <w:szCs w:val="22"/>
        </w:rPr>
        <w:t xml:space="preserve"> </w:t>
      </w:r>
      <w:proofErr w:type="spellStart"/>
      <w:r w:rsidR="00777352" w:rsidRPr="00B10BF8">
        <w:rPr>
          <w:sz w:val="22"/>
          <w:szCs w:val="22"/>
        </w:rPr>
        <w:t>acestuia</w:t>
      </w:r>
      <w:proofErr w:type="spellEnd"/>
      <w:r w:rsidR="00777352" w:rsidRPr="00B10BF8">
        <w:rPr>
          <w:sz w:val="22"/>
          <w:szCs w:val="22"/>
        </w:rPr>
        <w:t>.</w:t>
      </w:r>
    </w:p>
    <w:p w14:paraId="4934128B" w14:textId="77777777" w:rsidR="007F2EC5" w:rsidRPr="00A249C4" w:rsidRDefault="00B16C86" w:rsidP="00B10BF8">
      <w:pPr>
        <w:jc w:val="both"/>
        <w:rPr>
          <w:sz w:val="22"/>
          <w:szCs w:val="22"/>
        </w:rPr>
      </w:pPr>
      <w:r w:rsidRPr="00A249C4">
        <w:rPr>
          <w:sz w:val="22"/>
          <w:szCs w:val="22"/>
        </w:rPr>
        <w:t xml:space="preserve">8.1.2 </w:t>
      </w:r>
      <w:r w:rsidR="007F2EC5" w:rsidRPr="00A249C4">
        <w:rPr>
          <w:sz w:val="22"/>
          <w:szCs w:val="22"/>
        </w:rPr>
        <w:t xml:space="preserve">Sa </w:t>
      </w:r>
      <w:proofErr w:type="spellStart"/>
      <w:r w:rsidR="007F2EC5" w:rsidRPr="00A249C4">
        <w:rPr>
          <w:sz w:val="22"/>
          <w:szCs w:val="22"/>
        </w:rPr>
        <w:t>comunice</w:t>
      </w:r>
      <w:proofErr w:type="spellEnd"/>
      <w:r w:rsidR="007F2EC5" w:rsidRPr="00A249C4">
        <w:rPr>
          <w:sz w:val="22"/>
          <w:szCs w:val="22"/>
        </w:rPr>
        <w:t xml:space="preserve"> </w:t>
      </w:r>
      <w:r w:rsidR="00051D10" w:rsidRPr="00A249C4">
        <w:rPr>
          <w:sz w:val="22"/>
          <w:szCs w:val="22"/>
          <w:lang w:val="it-IT"/>
        </w:rPr>
        <w:t>Achizitorului</w:t>
      </w:r>
      <w:r w:rsidR="007F2EC5" w:rsidRPr="00A249C4">
        <w:rPr>
          <w:sz w:val="22"/>
          <w:szCs w:val="22"/>
        </w:rPr>
        <w:t xml:space="preserve"> </w:t>
      </w:r>
      <w:proofErr w:type="spellStart"/>
      <w:r w:rsidR="007F2EC5" w:rsidRPr="00A249C4">
        <w:rPr>
          <w:sz w:val="22"/>
          <w:szCs w:val="22"/>
        </w:rPr>
        <w:t>sumele</w:t>
      </w:r>
      <w:proofErr w:type="spellEnd"/>
      <w:r w:rsidR="007F2EC5" w:rsidRPr="00A249C4">
        <w:rPr>
          <w:sz w:val="22"/>
          <w:szCs w:val="22"/>
        </w:rPr>
        <w:t xml:space="preserve"> </w:t>
      </w:r>
      <w:proofErr w:type="spellStart"/>
      <w:r w:rsidR="007F2EC5" w:rsidRPr="00A249C4">
        <w:rPr>
          <w:sz w:val="22"/>
          <w:szCs w:val="22"/>
        </w:rPr>
        <w:t>reprezentand</w:t>
      </w:r>
      <w:proofErr w:type="spellEnd"/>
      <w:r w:rsidR="007F2EC5" w:rsidRPr="00A249C4">
        <w:rPr>
          <w:sz w:val="22"/>
          <w:szCs w:val="22"/>
        </w:rPr>
        <w:t xml:space="preserve"> </w:t>
      </w:r>
      <w:proofErr w:type="spellStart"/>
      <w:r w:rsidR="007F2EC5" w:rsidRPr="00A249C4">
        <w:rPr>
          <w:sz w:val="22"/>
          <w:szCs w:val="22"/>
        </w:rPr>
        <w:t>contravaloarea</w:t>
      </w:r>
      <w:proofErr w:type="spellEnd"/>
      <w:r w:rsidR="007F2EC5" w:rsidRPr="00A249C4">
        <w:rPr>
          <w:sz w:val="22"/>
          <w:szCs w:val="22"/>
        </w:rPr>
        <w:t xml:space="preserve"> </w:t>
      </w:r>
      <w:proofErr w:type="spellStart"/>
      <w:r w:rsidR="007F2EC5" w:rsidRPr="00A249C4">
        <w:rPr>
          <w:sz w:val="22"/>
          <w:szCs w:val="22"/>
        </w:rPr>
        <w:t>operatiunilor</w:t>
      </w:r>
      <w:proofErr w:type="spellEnd"/>
      <w:r w:rsidR="007F2EC5" w:rsidRPr="00A249C4">
        <w:rPr>
          <w:sz w:val="22"/>
          <w:szCs w:val="22"/>
        </w:rPr>
        <w:t xml:space="preserve"> cu </w:t>
      </w:r>
      <w:proofErr w:type="spellStart"/>
      <w:r w:rsidR="007F2EC5" w:rsidRPr="00A249C4">
        <w:rPr>
          <w:sz w:val="22"/>
          <w:szCs w:val="22"/>
        </w:rPr>
        <w:t>carduri</w:t>
      </w:r>
      <w:proofErr w:type="spellEnd"/>
      <w:r w:rsidR="007F2EC5" w:rsidRPr="00A249C4">
        <w:rPr>
          <w:sz w:val="22"/>
          <w:szCs w:val="22"/>
        </w:rPr>
        <w:t xml:space="preserve"> </w:t>
      </w:r>
      <w:proofErr w:type="spellStart"/>
      <w:r w:rsidR="00BA7CD9" w:rsidRPr="00A249C4">
        <w:rPr>
          <w:sz w:val="22"/>
          <w:szCs w:val="22"/>
        </w:rPr>
        <w:t>bancare</w:t>
      </w:r>
      <w:proofErr w:type="spellEnd"/>
      <w:r w:rsidR="007F2EC5" w:rsidRPr="00A249C4">
        <w:rPr>
          <w:sz w:val="22"/>
          <w:szCs w:val="22"/>
        </w:rPr>
        <w:t xml:space="preserve"> </w:t>
      </w:r>
      <w:proofErr w:type="spellStart"/>
      <w:r w:rsidR="007F2EC5" w:rsidRPr="00A249C4">
        <w:rPr>
          <w:sz w:val="22"/>
          <w:szCs w:val="22"/>
        </w:rPr>
        <w:t>refuzate</w:t>
      </w:r>
      <w:proofErr w:type="spellEnd"/>
      <w:r w:rsidR="007F2EC5" w:rsidRPr="00A249C4">
        <w:rPr>
          <w:sz w:val="22"/>
          <w:szCs w:val="22"/>
        </w:rPr>
        <w:t xml:space="preserve">, </w:t>
      </w:r>
      <w:proofErr w:type="spellStart"/>
      <w:r w:rsidR="007F2EC5" w:rsidRPr="00A249C4">
        <w:rPr>
          <w:sz w:val="22"/>
          <w:szCs w:val="22"/>
        </w:rPr>
        <w:t>inclusiv</w:t>
      </w:r>
      <w:proofErr w:type="spellEnd"/>
      <w:r w:rsidR="007F2EC5" w:rsidRPr="00A249C4">
        <w:rPr>
          <w:sz w:val="22"/>
          <w:szCs w:val="22"/>
        </w:rPr>
        <w:t xml:space="preserve"> </w:t>
      </w:r>
      <w:proofErr w:type="gramStart"/>
      <w:r w:rsidR="007F2EC5" w:rsidRPr="00A249C4">
        <w:rPr>
          <w:sz w:val="22"/>
          <w:szCs w:val="22"/>
        </w:rPr>
        <w:t>a</w:t>
      </w:r>
      <w:proofErr w:type="gramEnd"/>
      <w:r w:rsidR="007F2EC5" w:rsidRPr="00A249C4">
        <w:rPr>
          <w:sz w:val="22"/>
          <w:szCs w:val="22"/>
        </w:rPr>
        <w:t xml:space="preserve"> </w:t>
      </w:r>
      <w:proofErr w:type="spellStart"/>
      <w:r w:rsidR="007F2EC5" w:rsidRPr="00A249C4">
        <w:rPr>
          <w:sz w:val="22"/>
          <w:szCs w:val="22"/>
        </w:rPr>
        <w:t>acelor</w:t>
      </w:r>
      <w:proofErr w:type="spellEnd"/>
      <w:r w:rsidR="007F2EC5" w:rsidRPr="00A249C4">
        <w:rPr>
          <w:sz w:val="22"/>
          <w:szCs w:val="22"/>
        </w:rPr>
        <w:t xml:space="preserve"> </w:t>
      </w:r>
      <w:proofErr w:type="spellStart"/>
      <w:r w:rsidR="007F2EC5" w:rsidRPr="00A249C4">
        <w:rPr>
          <w:sz w:val="22"/>
          <w:szCs w:val="22"/>
        </w:rPr>
        <w:t>tranzactii</w:t>
      </w:r>
      <w:proofErr w:type="spellEnd"/>
      <w:r w:rsidR="007F2EC5" w:rsidRPr="00A249C4">
        <w:rPr>
          <w:sz w:val="22"/>
          <w:szCs w:val="22"/>
        </w:rPr>
        <w:t xml:space="preserve"> </w:t>
      </w:r>
      <w:proofErr w:type="spellStart"/>
      <w:r w:rsidR="007F2EC5" w:rsidRPr="00A249C4">
        <w:rPr>
          <w:sz w:val="22"/>
          <w:szCs w:val="22"/>
        </w:rPr>
        <w:t>derulate</w:t>
      </w:r>
      <w:proofErr w:type="spellEnd"/>
      <w:r w:rsidR="007F2EC5" w:rsidRPr="00A249C4">
        <w:rPr>
          <w:sz w:val="22"/>
          <w:szCs w:val="22"/>
        </w:rPr>
        <w:t xml:space="preserve"> anterior </w:t>
      </w:r>
      <w:proofErr w:type="spellStart"/>
      <w:r w:rsidR="007F2EC5" w:rsidRPr="00A249C4">
        <w:rPr>
          <w:sz w:val="22"/>
          <w:szCs w:val="22"/>
        </w:rPr>
        <w:t>rezilierii</w:t>
      </w:r>
      <w:proofErr w:type="spellEnd"/>
      <w:r w:rsidR="007F2EC5" w:rsidRPr="00A249C4">
        <w:rPr>
          <w:sz w:val="22"/>
          <w:szCs w:val="22"/>
        </w:rPr>
        <w:t xml:space="preserve"> </w:t>
      </w:r>
      <w:proofErr w:type="spellStart"/>
      <w:r w:rsidR="007F2EC5" w:rsidRPr="00A249C4">
        <w:rPr>
          <w:sz w:val="22"/>
          <w:szCs w:val="22"/>
        </w:rPr>
        <w:t>contractului</w:t>
      </w:r>
      <w:proofErr w:type="spellEnd"/>
      <w:r w:rsidR="007F2EC5" w:rsidRPr="00A249C4">
        <w:rPr>
          <w:sz w:val="22"/>
          <w:szCs w:val="22"/>
        </w:rPr>
        <w:t xml:space="preserve"> </w:t>
      </w:r>
      <w:proofErr w:type="spellStart"/>
      <w:r w:rsidR="007F2EC5" w:rsidRPr="00A249C4">
        <w:rPr>
          <w:sz w:val="22"/>
          <w:szCs w:val="22"/>
        </w:rPr>
        <w:t>si</w:t>
      </w:r>
      <w:proofErr w:type="spellEnd"/>
      <w:r w:rsidR="007F2EC5" w:rsidRPr="00A249C4">
        <w:rPr>
          <w:sz w:val="22"/>
          <w:szCs w:val="22"/>
        </w:rPr>
        <w:t xml:space="preserve"> </w:t>
      </w:r>
      <w:proofErr w:type="spellStart"/>
      <w:r w:rsidR="007F2EC5" w:rsidRPr="00A249C4">
        <w:rPr>
          <w:sz w:val="22"/>
          <w:szCs w:val="22"/>
        </w:rPr>
        <w:t>refuzate</w:t>
      </w:r>
      <w:proofErr w:type="spellEnd"/>
      <w:r w:rsidR="007F2EC5" w:rsidRPr="00A249C4">
        <w:rPr>
          <w:sz w:val="22"/>
          <w:szCs w:val="22"/>
        </w:rPr>
        <w:t xml:space="preserve"> ulterior, </w:t>
      </w:r>
      <w:proofErr w:type="spellStart"/>
      <w:r w:rsidR="007F2EC5" w:rsidRPr="00A249C4">
        <w:rPr>
          <w:sz w:val="22"/>
          <w:szCs w:val="22"/>
        </w:rPr>
        <w:t>solicitand</w:t>
      </w:r>
      <w:proofErr w:type="spellEnd"/>
      <w:r w:rsidR="007F2EC5" w:rsidRPr="00A249C4">
        <w:rPr>
          <w:sz w:val="22"/>
          <w:szCs w:val="22"/>
        </w:rPr>
        <w:t xml:space="preserve"> in </w:t>
      </w:r>
      <w:proofErr w:type="spellStart"/>
      <w:r w:rsidR="007F2EC5" w:rsidRPr="00A249C4">
        <w:rPr>
          <w:sz w:val="22"/>
          <w:szCs w:val="22"/>
        </w:rPr>
        <w:t>scris</w:t>
      </w:r>
      <w:proofErr w:type="spellEnd"/>
      <w:r w:rsidR="007F2EC5" w:rsidRPr="00A249C4">
        <w:rPr>
          <w:sz w:val="22"/>
          <w:szCs w:val="22"/>
        </w:rPr>
        <w:t xml:space="preserve"> de la </w:t>
      </w:r>
      <w:proofErr w:type="spellStart"/>
      <w:r w:rsidR="00051D10" w:rsidRPr="00A249C4">
        <w:rPr>
          <w:sz w:val="22"/>
          <w:szCs w:val="22"/>
        </w:rPr>
        <w:t>Achizitor</w:t>
      </w:r>
      <w:proofErr w:type="spellEnd"/>
      <w:r w:rsidR="007F2EC5" w:rsidRPr="00A249C4">
        <w:rPr>
          <w:sz w:val="22"/>
          <w:szCs w:val="22"/>
        </w:rPr>
        <w:t xml:space="preserve"> </w:t>
      </w:r>
      <w:proofErr w:type="spellStart"/>
      <w:r w:rsidR="007F2EC5" w:rsidRPr="00A249C4">
        <w:rPr>
          <w:sz w:val="22"/>
          <w:szCs w:val="22"/>
        </w:rPr>
        <w:t>prezentarea</w:t>
      </w:r>
      <w:proofErr w:type="spellEnd"/>
      <w:r w:rsidR="007F2EC5" w:rsidRPr="00A249C4">
        <w:rPr>
          <w:sz w:val="22"/>
          <w:szCs w:val="22"/>
        </w:rPr>
        <w:t xml:space="preserve"> </w:t>
      </w:r>
      <w:proofErr w:type="spellStart"/>
      <w:r w:rsidR="007F2EC5" w:rsidRPr="00A249C4">
        <w:rPr>
          <w:sz w:val="22"/>
          <w:szCs w:val="22"/>
        </w:rPr>
        <w:t>probelor</w:t>
      </w:r>
      <w:proofErr w:type="spellEnd"/>
      <w:r w:rsidR="007F2EC5" w:rsidRPr="00A249C4">
        <w:rPr>
          <w:sz w:val="22"/>
          <w:szCs w:val="22"/>
        </w:rPr>
        <w:t xml:space="preserve"> de </w:t>
      </w:r>
      <w:proofErr w:type="spellStart"/>
      <w:r w:rsidR="007F2EC5" w:rsidRPr="00A249C4">
        <w:rPr>
          <w:sz w:val="22"/>
          <w:szCs w:val="22"/>
        </w:rPr>
        <w:t>tranzactie</w:t>
      </w:r>
      <w:proofErr w:type="spellEnd"/>
      <w:r w:rsidR="007F2EC5" w:rsidRPr="00A249C4">
        <w:rPr>
          <w:sz w:val="22"/>
          <w:szCs w:val="22"/>
        </w:rPr>
        <w:t xml:space="preserve"> in termen de 5 </w:t>
      </w:r>
      <w:proofErr w:type="spellStart"/>
      <w:r w:rsidR="007F2EC5" w:rsidRPr="00A249C4">
        <w:rPr>
          <w:sz w:val="22"/>
          <w:szCs w:val="22"/>
        </w:rPr>
        <w:t>zile</w:t>
      </w:r>
      <w:proofErr w:type="spellEnd"/>
      <w:r w:rsidR="007F2EC5" w:rsidRPr="00A249C4">
        <w:rPr>
          <w:sz w:val="22"/>
          <w:szCs w:val="22"/>
        </w:rPr>
        <w:t xml:space="preserve"> de la data </w:t>
      </w:r>
      <w:proofErr w:type="spellStart"/>
      <w:r w:rsidR="007F2EC5" w:rsidRPr="00A249C4">
        <w:rPr>
          <w:sz w:val="22"/>
          <w:szCs w:val="22"/>
        </w:rPr>
        <w:t>primirii</w:t>
      </w:r>
      <w:proofErr w:type="spellEnd"/>
      <w:r w:rsidR="007F2EC5" w:rsidRPr="00A249C4">
        <w:rPr>
          <w:sz w:val="22"/>
          <w:szCs w:val="22"/>
        </w:rPr>
        <w:t xml:space="preserve"> </w:t>
      </w:r>
      <w:proofErr w:type="spellStart"/>
      <w:r w:rsidR="007F2EC5" w:rsidRPr="00A249C4">
        <w:rPr>
          <w:sz w:val="22"/>
          <w:szCs w:val="22"/>
        </w:rPr>
        <w:t>instiintarii</w:t>
      </w:r>
      <w:proofErr w:type="spellEnd"/>
      <w:r w:rsidR="007F2EC5" w:rsidRPr="00A249C4">
        <w:rPr>
          <w:sz w:val="22"/>
          <w:szCs w:val="22"/>
        </w:rPr>
        <w:t xml:space="preserve"> in </w:t>
      </w:r>
      <w:proofErr w:type="spellStart"/>
      <w:r w:rsidR="007F2EC5" w:rsidRPr="00A249C4">
        <w:rPr>
          <w:sz w:val="22"/>
          <w:szCs w:val="22"/>
        </w:rPr>
        <w:t>vederea</w:t>
      </w:r>
      <w:proofErr w:type="spellEnd"/>
      <w:r w:rsidR="007F2EC5" w:rsidRPr="00A249C4">
        <w:rPr>
          <w:sz w:val="22"/>
          <w:szCs w:val="22"/>
        </w:rPr>
        <w:t xml:space="preserve"> </w:t>
      </w:r>
      <w:proofErr w:type="spellStart"/>
      <w:r w:rsidR="007F2EC5" w:rsidRPr="00A249C4">
        <w:rPr>
          <w:sz w:val="22"/>
          <w:szCs w:val="22"/>
        </w:rPr>
        <w:t>solutionarii</w:t>
      </w:r>
      <w:proofErr w:type="spellEnd"/>
      <w:r w:rsidR="007F2EC5" w:rsidRPr="00A249C4">
        <w:rPr>
          <w:sz w:val="22"/>
          <w:szCs w:val="22"/>
        </w:rPr>
        <w:t xml:space="preserve"> </w:t>
      </w:r>
      <w:proofErr w:type="spellStart"/>
      <w:r w:rsidR="007F2EC5" w:rsidRPr="00A249C4">
        <w:rPr>
          <w:sz w:val="22"/>
          <w:szCs w:val="22"/>
        </w:rPr>
        <w:t>disputei</w:t>
      </w:r>
      <w:proofErr w:type="spellEnd"/>
      <w:r w:rsidR="007F2EC5" w:rsidRPr="00A249C4">
        <w:rPr>
          <w:sz w:val="22"/>
          <w:szCs w:val="22"/>
        </w:rPr>
        <w:t xml:space="preserve">. </w:t>
      </w:r>
    </w:p>
    <w:p w14:paraId="6DB84512" w14:textId="77777777" w:rsidR="007F2EC5" w:rsidRPr="00A249C4" w:rsidRDefault="00A723A2" w:rsidP="00B10BF8">
      <w:pPr>
        <w:pStyle w:val="NoSpacing"/>
        <w:jc w:val="both"/>
        <w:rPr>
          <w:rFonts w:eastAsia="Calibri"/>
          <w:sz w:val="22"/>
          <w:szCs w:val="22"/>
          <w:lang w:val="it-IT"/>
        </w:rPr>
      </w:pPr>
      <w:r w:rsidRPr="00A249C4">
        <w:rPr>
          <w:rFonts w:eastAsia="Calibri"/>
          <w:sz w:val="22"/>
          <w:szCs w:val="22"/>
          <w:lang w:val="it-IT"/>
        </w:rPr>
        <w:t>8.1.</w:t>
      </w:r>
      <w:r w:rsidR="00051D10" w:rsidRPr="00A249C4">
        <w:rPr>
          <w:rFonts w:eastAsia="Calibri"/>
          <w:sz w:val="22"/>
          <w:szCs w:val="22"/>
          <w:lang w:val="it-IT"/>
        </w:rPr>
        <w:t>3</w:t>
      </w:r>
      <w:r w:rsidRPr="00A249C4">
        <w:rPr>
          <w:rFonts w:eastAsia="Calibri"/>
          <w:sz w:val="22"/>
          <w:szCs w:val="22"/>
          <w:lang w:val="it-IT"/>
        </w:rPr>
        <w:t xml:space="preserve"> </w:t>
      </w:r>
      <w:r w:rsidR="007F2EC5" w:rsidRPr="00B10BF8">
        <w:rPr>
          <w:rFonts w:eastAsia="Calibri"/>
          <w:sz w:val="22"/>
          <w:szCs w:val="22"/>
          <w:lang w:val="it-IT"/>
        </w:rPr>
        <w:t>Sa faca toate demersurile prevazute de catre</w:t>
      </w:r>
      <w:r w:rsidRPr="00B10BF8">
        <w:rPr>
          <w:rFonts w:eastAsia="Calibri"/>
          <w:sz w:val="22"/>
          <w:szCs w:val="22"/>
          <w:lang w:val="it-IT"/>
        </w:rPr>
        <w:t xml:space="preserve"> regulamentele</w:t>
      </w:r>
      <w:r w:rsidR="007F2EC5" w:rsidRPr="00B10BF8">
        <w:rPr>
          <w:rFonts w:eastAsia="Calibri"/>
          <w:sz w:val="22"/>
          <w:szCs w:val="22"/>
          <w:lang w:val="it-IT"/>
        </w:rPr>
        <w:t xml:space="preserve"> internationale ale organizatiilor </w:t>
      </w:r>
      <w:r w:rsidR="00BC0F6D" w:rsidRPr="00B10BF8">
        <w:rPr>
          <w:rFonts w:eastAsia="Calibri"/>
          <w:sz w:val="22"/>
          <w:szCs w:val="22"/>
          <w:lang w:val="it-IT"/>
        </w:rPr>
        <w:t>de plata</w:t>
      </w:r>
      <w:r w:rsidR="00BC0F6D" w:rsidRPr="00A249C4">
        <w:rPr>
          <w:rFonts w:eastAsia="Calibri"/>
          <w:sz w:val="22"/>
          <w:szCs w:val="22"/>
          <w:lang w:val="it-IT"/>
        </w:rPr>
        <w:t xml:space="preserve"> </w:t>
      </w:r>
      <w:r w:rsidRPr="00A249C4">
        <w:rPr>
          <w:rFonts w:eastAsia="Calibri"/>
          <w:sz w:val="22"/>
          <w:szCs w:val="22"/>
          <w:lang w:val="it-IT"/>
        </w:rPr>
        <w:t xml:space="preserve">pentru disputarea </w:t>
      </w:r>
      <w:r w:rsidR="007F2EC5" w:rsidRPr="00A249C4">
        <w:rPr>
          <w:rFonts w:eastAsia="Calibri"/>
          <w:sz w:val="22"/>
          <w:szCs w:val="22"/>
          <w:lang w:val="it-IT"/>
        </w:rPr>
        <w:t>tranzactiilor in vederea soluti</w:t>
      </w:r>
      <w:r w:rsidR="00BA7CD9" w:rsidRPr="00A249C4">
        <w:rPr>
          <w:rFonts w:eastAsia="Calibri"/>
          <w:sz w:val="22"/>
          <w:szCs w:val="22"/>
          <w:lang w:val="it-IT"/>
        </w:rPr>
        <w:t xml:space="preserve">onarii favorabile </w:t>
      </w:r>
      <w:r w:rsidR="00051D10" w:rsidRPr="00A249C4">
        <w:rPr>
          <w:rFonts w:eastAsia="Calibri"/>
          <w:sz w:val="22"/>
          <w:szCs w:val="22"/>
          <w:lang w:val="it-IT"/>
        </w:rPr>
        <w:t>Achizitorului</w:t>
      </w:r>
      <w:r w:rsidR="007F2EC5" w:rsidRPr="00A249C4">
        <w:rPr>
          <w:rFonts w:eastAsia="Calibri"/>
          <w:sz w:val="22"/>
          <w:szCs w:val="22"/>
          <w:lang w:val="it-IT"/>
        </w:rPr>
        <w:t xml:space="preserve"> a oricarei dispute aparute cu posesorii de card, in cazul in care </w:t>
      </w:r>
      <w:r w:rsidR="00051D10" w:rsidRPr="00A249C4">
        <w:rPr>
          <w:rFonts w:eastAsia="Calibri"/>
          <w:sz w:val="22"/>
          <w:szCs w:val="22"/>
          <w:lang w:val="it-IT"/>
        </w:rPr>
        <w:t>Achizitorul</w:t>
      </w:r>
      <w:r w:rsidR="007F2EC5" w:rsidRPr="00A249C4">
        <w:rPr>
          <w:rFonts w:eastAsia="Calibri"/>
          <w:sz w:val="22"/>
          <w:szCs w:val="22"/>
          <w:lang w:val="it-IT"/>
        </w:rPr>
        <w:t xml:space="preserve"> prezinta probele de tranzactie valide, complete si in termenul prevazut de prezentul contract.</w:t>
      </w:r>
    </w:p>
    <w:p w14:paraId="513EB6EE" w14:textId="77777777" w:rsidR="00B16C86" w:rsidRPr="00A249C4" w:rsidRDefault="007F2EC5" w:rsidP="00B10BF8">
      <w:pPr>
        <w:pStyle w:val="ListParagraph"/>
        <w:numPr>
          <w:ilvl w:val="2"/>
          <w:numId w:val="21"/>
        </w:numPr>
        <w:jc w:val="both"/>
        <w:rPr>
          <w:sz w:val="22"/>
          <w:szCs w:val="22"/>
          <w:lang w:val="it-IT"/>
        </w:rPr>
      </w:pPr>
      <w:r w:rsidRPr="00A249C4">
        <w:rPr>
          <w:sz w:val="22"/>
          <w:szCs w:val="22"/>
          <w:lang w:val="it-IT"/>
        </w:rPr>
        <w:t>Sa asigure autorizarea si procesarea non stop a operatiunilor cu carduri</w:t>
      </w:r>
      <w:r w:rsidR="00BA7CD9" w:rsidRPr="00A249C4">
        <w:rPr>
          <w:sz w:val="22"/>
          <w:szCs w:val="22"/>
          <w:lang w:val="it-IT"/>
        </w:rPr>
        <w:t xml:space="preserve"> bancare</w:t>
      </w:r>
      <w:r w:rsidRPr="00A249C4">
        <w:rPr>
          <w:sz w:val="22"/>
          <w:szCs w:val="22"/>
          <w:lang w:val="it-IT"/>
        </w:rPr>
        <w:t xml:space="preserve"> acceptate </w:t>
      </w:r>
      <w:r w:rsidR="00BC0F6D" w:rsidRPr="00A249C4">
        <w:rPr>
          <w:sz w:val="22"/>
          <w:szCs w:val="22"/>
          <w:lang w:val="it-IT"/>
        </w:rPr>
        <w:t xml:space="preserve">de </w:t>
      </w:r>
    </w:p>
    <w:p w14:paraId="6DFC97CF" w14:textId="77777777" w:rsidR="007F2EC5" w:rsidRPr="00A249C4" w:rsidRDefault="00051D10" w:rsidP="00B10BF8">
      <w:pPr>
        <w:jc w:val="both"/>
        <w:rPr>
          <w:sz w:val="22"/>
          <w:szCs w:val="22"/>
          <w:lang w:val="it-IT"/>
        </w:rPr>
      </w:pPr>
      <w:r w:rsidRPr="00A249C4">
        <w:rPr>
          <w:sz w:val="22"/>
          <w:szCs w:val="22"/>
          <w:lang w:val="it-IT"/>
        </w:rPr>
        <w:t>Achizitor</w:t>
      </w:r>
      <w:r w:rsidR="007F2EC5" w:rsidRPr="00A249C4">
        <w:rPr>
          <w:sz w:val="22"/>
          <w:szCs w:val="22"/>
          <w:lang w:val="it-IT"/>
        </w:rPr>
        <w:t xml:space="preserve"> corelat cu programul zilnic de functionare a acestuia.  </w:t>
      </w:r>
    </w:p>
    <w:p w14:paraId="7EF3EBC9" w14:textId="3340F453" w:rsidR="00BA7CD9" w:rsidRPr="005E0F2D" w:rsidRDefault="007F2EC5" w:rsidP="005E0F2D">
      <w:pPr>
        <w:pStyle w:val="ListParagraph"/>
        <w:numPr>
          <w:ilvl w:val="2"/>
          <w:numId w:val="21"/>
        </w:numPr>
        <w:ind w:left="0" w:firstLine="0"/>
        <w:jc w:val="both"/>
        <w:rPr>
          <w:sz w:val="22"/>
          <w:szCs w:val="22"/>
          <w:lang w:val="it-IT"/>
        </w:rPr>
      </w:pPr>
      <w:r w:rsidRPr="00A249C4">
        <w:rPr>
          <w:sz w:val="22"/>
          <w:szCs w:val="22"/>
          <w:lang w:val="it-IT"/>
        </w:rPr>
        <w:t xml:space="preserve">Sa vireze in contul </w:t>
      </w:r>
      <w:r w:rsidR="00BA7CD9" w:rsidRPr="00A249C4">
        <w:rPr>
          <w:sz w:val="22"/>
          <w:szCs w:val="22"/>
          <w:lang w:val="it-IT"/>
        </w:rPr>
        <w:t xml:space="preserve">colector </w:t>
      </w:r>
      <w:r w:rsidRPr="00A249C4">
        <w:rPr>
          <w:sz w:val="22"/>
          <w:szCs w:val="22"/>
          <w:lang w:val="it-IT"/>
        </w:rPr>
        <w:t xml:space="preserve">al </w:t>
      </w:r>
      <w:r w:rsidR="00051D10" w:rsidRPr="00A249C4">
        <w:rPr>
          <w:sz w:val="22"/>
          <w:szCs w:val="22"/>
          <w:lang w:val="it-IT"/>
        </w:rPr>
        <w:t>Achizitorului</w:t>
      </w:r>
      <w:r w:rsidR="00BA7CD9" w:rsidRPr="00A249C4">
        <w:rPr>
          <w:sz w:val="22"/>
          <w:szCs w:val="22"/>
          <w:lang w:val="it-IT"/>
        </w:rPr>
        <w:t xml:space="preserve"> </w:t>
      </w:r>
      <w:r w:rsidR="00BB5012">
        <w:rPr>
          <w:rFonts w:eastAsia="Times New Roman"/>
          <w:sz w:val="22"/>
          <w:szCs w:val="22"/>
          <w:lang w:val="it-IT"/>
        </w:rPr>
        <w:t>..................</w:t>
      </w:r>
      <w:r w:rsidR="00BA7CD9" w:rsidRPr="00A249C4">
        <w:rPr>
          <w:sz w:val="22"/>
          <w:szCs w:val="22"/>
          <w:lang w:val="it-IT"/>
        </w:rPr>
        <w:t xml:space="preserve">, deschis la </w:t>
      </w:r>
      <w:r w:rsidR="00BC0F6D" w:rsidRPr="00A249C4">
        <w:rPr>
          <w:sz w:val="22"/>
          <w:szCs w:val="22"/>
          <w:lang w:val="it-IT"/>
        </w:rPr>
        <w:t>Trezoreria</w:t>
      </w:r>
      <w:r w:rsidR="005E0F2D">
        <w:rPr>
          <w:sz w:val="22"/>
          <w:szCs w:val="22"/>
          <w:lang w:val="it-IT"/>
        </w:rPr>
        <w:t xml:space="preserve"> </w:t>
      </w:r>
      <w:r w:rsidR="00BB5012">
        <w:rPr>
          <w:sz w:val="22"/>
          <w:szCs w:val="22"/>
          <w:lang w:val="it-IT"/>
        </w:rPr>
        <w:t>...............</w:t>
      </w:r>
      <w:r w:rsidRPr="005E0F2D">
        <w:rPr>
          <w:sz w:val="22"/>
          <w:szCs w:val="22"/>
          <w:lang w:val="it-IT"/>
        </w:rPr>
        <w:t xml:space="preserve"> soldul contului pentru operatiuni cu carduri </w:t>
      </w:r>
      <w:r w:rsidR="00BA7CD9" w:rsidRPr="005E0F2D">
        <w:rPr>
          <w:sz w:val="22"/>
          <w:szCs w:val="22"/>
          <w:lang w:val="it-IT"/>
        </w:rPr>
        <w:t xml:space="preserve">bancare </w:t>
      </w:r>
      <w:r w:rsidRPr="005E0F2D">
        <w:rPr>
          <w:sz w:val="22"/>
          <w:szCs w:val="22"/>
          <w:lang w:val="it-IT"/>
        </w:rPr>
        <w:t xml:space="preserve">acceptate din proprie initiativa numai dupa efectuarea operatiunii de settlement, </w:t>
      </w:r>
      <w:r w:rsidR="00BA7CD9" w:rsidRPr="005E0F2D">
        <w:rPr>
          <w:sz w:val="22"/>
          <w:szCs w:val="22"/>
          <w:lang w:val="it-IT"/>
        </w:rPr>
        <w:t>până la ora 21:00 a fiecarei zile. Soldul se transfera in T + 1 lucratoare, cu exceptia cazurilor prevazute de lege sau in conformitate cu hotarari judecatoresti executorii.</w:t>
      </w:r>
    </w:p>
    <w:p w14:paraId="6EA97275" w14:textId="77777777" w:rsidR="007F2EC5" w:rsidRPr="00A249C4" w:rsidRDefault="00BA7CD9" w:rsidP="00B10BF8">
      <w:pPr>
        <w:pStyle w:val="ListParagraph"/>
        <w:numPr>
          <w:ilvl w:val="2"/>
          <w:numId w:val="21"/>
        </w:numPr>
        <w:jc w:val="both"/>
        <w:rPr>
          <w:sz w:val="22"/>
          <w:szCs w:val="22"/>
          <w:lang w:val="it-IT"/>
        </w:rPr>
      </w:pPr>
      <w:r w:rsidRPr="00A249C4">
        <w:rPr>
          <w:sz w:val="22"/>
          <w:szCs w:val="22"/>
          <w:lang w:val="it-IT"/>
        </w:rPr>
        <w:t>S</w:t>
      </w:r>
      <w:r w:rsidR="007F2EC5" w:rsidRPr="00A249C4">
        <w:rPr>
          <w:sz w:val="22"/>
          <w:szCs w:val="22"/>
          <w:lang w:val="it-IT"/>
        </w:rPr>
        <w:t>a verifice periodic conditiile de desfasurare a activitatii de acceptare a cardurilor.</w:t>
      </w:r>
    </w:p>
    <w:p w14:paraId="03768B9D" w14:textId="298FA3AF" w:rsidR="00BA7CD9" w:rsidRPr="005E0F2D" w:rsidRDefault="00BA7CD9" w:rsidP="005E0F2D">
      <w:pPr>
        <w:pStyle w:val="ListParagraph"/>
        <w:numPr>
          <w:ilvl w:val="2"/>
          <w:numId w:val="21"/>
        </w:numPr>
        <w:ind w:left="0" w:firstLine="0"/>
        <w:jc w:val="both"/>
        <w:rPr>
          <w:sz w:val="22"/>
          <w:szCs w:val="22"/>
          <w:lang w:val="it-IT"/>
        </w:rPr>
      </w:pPr>
      <w:r w:rsidRPr="00A249C4">
        <w:rPr>
          <w:sz w:val="22"/>
          <w:szCs w:val="22"/>
          <w:lang w:val="it-IT"/>
        </w:rPr>
        <w:lastRenderedPageBreak/>
        <w:t xml:space="preserve">La solicitarea </w:t>
      </w:r>
      <w:r w:rsidR="00051D10" w:rsidRPr="00A249C4">
        <w:rPr>
          <w:sz w:val="22"/>
          <w:szCs w:val="22"/>
          <w:lang w:val="it-IT"/>
        </w:rPr>
        <w:t>Achizitorului</w:t>
      </w:r>
      <w:r w:rsidRPr="00A249C4">
        <w:rPr>
          <w:sz w:val="22"/>
          <w:szCs w:val="22"/>
          <w:lang w:val="it-IT"/>
        </w:rPr>
        <w:t xml:space="preserve">, </w:t>
      </w:r>
      <w:r w:rsidR="001C492A" w:rsidRPr="00A249C4">
        <w:rPr>
          <w:sz w:val="22"/>
          <w:szCs w:val="22"/>
          <w:lang w:val="it-IT"/>
        </w:rPr>
        <w:t>P</w:t>
      </w:r>
      <w:r w:rsidRPr="00A249C4">
        <w:rPr>
          <w:sz w:val="22"/>
          <w:szCs w:val="22"/>
          <w:lang w:val="it-IT"/>
        </w:rPr>
        <w:t xml:space="preserve">restatorul va prezenta zilnic/saptamanal rapoartele privind  </w:t>
      </w:r>
      <w:r w:rsidR="00BC0F6D" w:rsidRPr="00A249C4">
        <w:rPr>
          <w:sz w:val="22"/>
          <w:szCs w:val="22"/>
          <w:lang w:val="it-IT"/>
        </w:rPr>
        <w:t>tranzactiile</w:t>
      </w:r>
      <w:r w:rsidR="005E0F2D">
        <w:rPr>
          <w:sz w:val="22"/>
          <w:szCs w:val="22"/>
          <w:lang w:val="it-IT"/>
        </w:rPr>
        <w:t xml:space="preserve"> </w:t>
      </w:r>
      <w:r w:rsidRPr="005E0F2D">
        <w:rPr>
          <w:sz w:val="22"/>
          <w:szCs w:val="22"/>
          <w:lang w:val="it-IT"/>
        </w:rPr>
        <w:t xml:space="preserve">încasărilor efectuate prin intermediul cardurilor de plată (debit sau credit). Acestea vor fi transmise </w:t>
      </w:r>
      <w:r w:rsidR="00051D10" w:rsidRPr="005E0F2D">
        <w:rPr>
          <w:sz w:val="22"/>
          <w:szCs w:val="22"/>
          <w:lang w:val="it-IT"/>
        </w:rPr>
        <w:t>Achizitorului</w:t>
      </w:r>
      <w:r w:rsidRPr="005E0F2D">
        <w:rPr>
          <w:sz w:val="22"/>
          <w:szCs w:val="22"/>
          <w:lang w:val="it-IT"/>
        </w:rPr>
        <w:t xml:space="preserve"> la  următoarele adrese de mail: </w:t>
      </w:r>
      <w:r w:rsidR="00443CED" w:rsidRPr="005E0F2D">
        <w:rPr>
          <w:sz w:val="22"/>
          <w:szCs w:val="22"/>
          <w:lang w:val="it-IT"/>
        </w:rPr>
        <w:t>office@adp2.ro.</w:t>
      </w:r>
    </w:p>
    <w:p w14:paraId="4A5B1F78" w14:textId="31093381" w:rsidR="00BA7CD9" w:rsidRPr="00B10BF8" w:rsidRDefault="00BA7CD9" w:rsidP="00B10BF8">
      <w:pPr>
        <w:pStyle w:val="ListParagraph"/>
        <w:numPr>
          <w:ilvl w:val="2"/>
          <w:numId w:val="21"/>
        </w:numPr>
        <w:ind w:left="0" w:firstLine="0"/>
        <w:jc w:val="both"/>
        <w:rPr>
          <w:sz w:val="22"/>
          <w:szCs w:val="22"/>
          <w:lang w:val="it-IT"/>
        </w:rPr>
      </w:pPr>
      <w:r w:rsidRPr="00A249C4">
        <w:rPr>
          <w:sz w:val="22"/>
          <w:szCs w:val="22"/>
          <w:lang w:val="it-IT"/>
        </w:rPr>
        <w:t xml:space="preserve">Prestatorul va respecta şi se va supune tuturor legilor şi reglementărilor în vigoare in </w:t>
      </w:r>
      <w:r w:rsidRPr="00B10BF8">
        <w:rPr>
          <w:sz w:val="22"/>
          <w:szCs w:val="22"/>
          <w:lang w:val="it-IT"/>
        </w:rPr>
        <w:t>România şi se va asigura că si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Prestator, personalul său, salariat sau contractat de acesta, inclusiv conducerea sa, subordonaţii acestuia, precum şi salariaţii din teritoriu, astfel cum vor fi acestea stabilite prin hotarare judecatoreasca definitiva.</w:t>
      </w:r>
    </w:p>
    <w:p w14:paraId="24D30C72" w14:textId="77777777" w:rsidR="00BA7CD9" w:rsidRPr="00A249C4" w:rsidRDefault="007F2EC5" w:rsidP="008351AA">
      <w:pPr>
        <w:jc w:val="both"/>
        <w:rPr>
          <w:sz w:val="22"/>
          <w:szCs w:val="22"/>
        </w:rPr>
      </w:pPr>
      <w:r w:rsidRPr="00A249C4">
        <w:rPr>
          <w:sz w:val="22"/>
          <w:szCs w:val="22"/>
        </w:rPr>
        <w:t xml:space="preserve">   </w:t>
      </w:r>
    </w:p>
    <w:p w14:paraId="126B8086" w14:textId="77777777" w:rsidR="007F2EC5" w:rsidRPr="00A249C4" w:rsidRDefault="00C3147A" w:rsidP="00051D10">
      <w:pPr>
        <w:pStyle w:val="ListParagraph"/>
        <w:numPr>
          <w:ilvl w:val="1"/>
          <w:numId w:val="21"/>
        </w:numPr>
        <w:rPr>
          <w:b/>
          <w:sz w:val="22"/>
          <w:szCs w:val="22"/>
          <w:lang w:val="it-IT"/>
        </w:rPr>
      </w:pPr>
      <w:r w:rsidRPr="00A249C4">
        <w:rPr>
          <w:b/>
          <w:sz w:val="22"/>
          <w:szCs w:val="22"/>
          <w:lang w:val="it-IT"/>
        </w:rPr>
        <w:t>Prestator</w:t>
      </w:r>
      <w:r w:rsidR="00BA7CD9" w:rsidRPr="00A249C4">
        <w:rPr>
          <w:b/>
          <w:sz w:val="22"/>
          <w:szCs w:val="22"/>
          <w:lang w:val="it-IT"/>
        </w:rPr>
        <w:t>ul</w:t>
      </w:r>
      <w:r w:rsidR="007F2EC5" w:rsidRPr="00A249C4">
        <w:rPr>
          <w:b/>
          <w:sz w:val="22"/>
          <w:szCs w:val="22"/>
          <w:lang w:val="it-IT"/>
        </w:rPr>
        <w:t>, in cali</w:t>
      </w:r>
      <w:r w:rsidR="00BA7CD9" w:rsidRPr="00A249C4">
        <w:rPr>
          <w:b/>
          <w:sz w:val="22"/>
          <w:szCs w:val="22"/>
          <w:lang w:val="it-IT"/>
        </w:rPr>
        <w:t>tate de parte contractanta, are u</w:t>
      </w:r>
      <w:r w:rsidR="007F2EC5" w:rsidRPr="00A249C4">
        <w:rPr>
          <w:b/>
          <w:sz w:val="22"/>
          <w:szCs w:val="22"/>
          <w:lang w:val="it-IT"/>
        </w:rPr>
        <w:t>rmatoarele drepturi</w:t>
      </w:r>
    </w:p>
    <w:p w14:paraId="28594F48" w14:textId="11DE7913" w:rsidR="007F2EC5" w:rsidRPr="00B10BF8" w:rsidRDefault="00AF3B39" w:rsidP="00B10BF8">
      <w:pPr>
        <w:pStyle w:val="ListParagraph"/>
        <w:numPr>
          <w:ilvl w:val="2"/>
          <w:numId w:val="22"/>
        </w:numPr>
        <w:ind w:left="0" w:firstLine="0"/>
        <w:jc w:val="both"/>
        <w:rPr>
          <w:sz w:val="22"/>
          <w:szCs w:val="22"/>
          <w:lang w:val="it-IT"/>
        </w:rPr>
      </w:pPr>
      <w:r w:rsidRPr="00A249C4">
        <w:rPr>
          <w:sz w:val="22"/>
          <w:szCs w:val="22"/>
        </w:rPr>
        <w:t>S</w:t>
      </w:r>
      <w:r w:rsidR="00BA7CD9" w:rsidRPr="00A249C4">
        <w:rPr>
          <w:sz w:val="22"/>
          <w:szCs w:val="22"/>
          <w:lang w:val="it-IT"/>
        </w:rPr>
        <w:t xml:space="preserve">a emita factura aferenta comisionului datorat, pana in data de 10 a lunii in curs, pentru </w:t>
      </w:r>
      <w:r w:rsidR="00BC0F6D" w:rsidRPr="00A249C4">
        <w:rPr>
          <w:sz w:val="22"/>
          <w:szCs w:val="22"/>
          <w:lang w:val="it-IT"/>
        </w:rPr>
        <w:t>luna</w:t>
      </w:r>
      <w:r w:rsidR="00B10BF8">
        <w:rPr>
          <w:sz w:val="22"/>
          <w:szCs w:val="22"/>
          <w:lang w:val="it-IT"/>
        </w:rPr>
        <w:t xml:space="preserve"> </w:t>
      </w:r>
      <w:r w:rsidR="00BA7CD9" w:rsidRPr="00B10BF8">
        <w:rPr>
          <w:sz w:val="22"/>
          <w:szCs w:val="22"/>
          <w:lang w:val="it-IT"/>
        </w:rPr>
        <w:t xml:space="preserve">anterioara, pe care </w:t>
      </w:r>
      <w:r w:rsidR="00051D10" w:rsidRPr="00B10BF8">
        <w:rPr>
          <w:sz w:val="22"/>
          <w:szCs w:val="22"/>
          <w:lang w:val="it-IT"/>
        </w:rPr>
        <w:t>Achizitorul</w:t>
      </w:r>
      <w:r w:rsidR="00BA7CD9" w:rsidRPr="00B10BF8">
        <w:rPr>
          <w:sz w:val="22"/>
          <w:szCs w:val="22"/>
          <w:lang w:val="it-IT"/>
        </w:rPr>
        <w:t xml:space="preserve"> o va plati pana la finalul lunii in care a fost emisa.</w:t>
      </w:r>
    </w:p>
    <w:p w14:paraId="00FD8260" w14:textId="691BA250" w:rsidR="007F2EC5" w:rsidRPr="00B10BF8" w:rsidRDefault="007F2EC5" w:rsidP="00B10BF8">
      <w:pPr>
        <w:pStyle w:val="ListParagraph"/>
        <w:widowControl w:val="0"/>
        <w:numPr>
          <w:ilvl w:val="2"/>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sidRPr="00A249C4">
        <w:rPr>
          <w:sz w:val="22"/>
          <w:szCs w:val="22"/>
        </w:rPr>
        <w:t xml:space="preserve">Sa </w:t>
      </w:r>
      <w:proofErr w:type="spellStart"/>
      <w:r w:rsidRPr="00A249C4">
        <w:rPr>
          <w:sz w:val="22"/>
          <w:szCs w:val="22"/>
        </w:rPr>
        <w:t>denunte</w:t>
      </w:r>
      <w:proofErr w:type="spellEnd"/>
      <w:r w:rsidRPr="00A249C4">
        <w:rPr>
          <w:sz w:val="22"/>
          <w:szCs w:val="22"/>
        </w:rPr>
        <w:t xml:space="preserve"> </w:t>
      </w:r>
      <w:proofErr w:type="spellStart"/>
      <w:r w:rsidRPr="00A249C4">
        <w:rPr>
          <w:sz w:val="22"/>
          <w:szCs w:val="22"/>
        </w:rPr>
        <w:t>prezentul</w:t>
      </w:r>
      <w:proofErr w:type="spellEnd"/>
      <w:r w:rsidRPr="00A249C4">
        <w:rPr>
          <w:sz w:val="22"/>
          <w:szCs w:val="22"/>
        </w:rPr>
        <w:t xml:space="preserve"> contract cu </w:t>
      </w:r>
      <w:proofErr w:type="spellStart"/>
      <w:r w:rsidRPr="00A249C4">
        <w:rPr>
          <w:sz w:val="22"/>
          <w:szCs w:val="22"/>
        </w:rPr>
        <w:t>notificarea</w:t>
      </w:r>
      <w:proofErr w:type="spellEnd"/>
      <w:r w:rsidRPr="00A249C4">
        <w:rPr>
          <w:sz w:val="22"/>
          <w:szCs w:val="22"/>
        </w:rPr>
        <w:t xml:space="preserve"> </w:t>
      </w:r>
      <w:proofErr w:type="spellStart"/>
      <w:r w:rsidRPr="00A249C4">
        <w:rPr>
          <w:sz w:val="22"/>
          <w:szCs w:val="22"/>
        </w:rPr>
        <w:t>prealabilă</w:t>
      </w:r>
      <w:proofErr w:type="spellEnd"/>
      <w:r w:rsidRPr="00A249C4">
        <w:rPr>
          <w:sz w:val="22"/>
          <w:szCs w:val="22"/>
        </w:rPr>
        <w:t xml:space="preserve"> a </w:t>
      </w:r>
      <w:proofErr w:type="spellStart"/>
      <w:r w:rsidR="00051D10" w:rsidRPr="00A249C4">
        <w:rPr>
          <w:sz w:val="22"/>
          <w:szCs w:val="22"/>
        </w:rPr>
        <w:t>Achizitorului</w:t>
      </w:r>
      <w:proofErr w:type="spellEnd"/>
      <w:r w:rsidRPr="00A249C4">
        <w:rPr>
          <w:sz w:val="22"/>
          <w:szCs w:val="22"/>
        </w:rPr>
        <w:t xml:space="preserve"> cu </w:t>
      </w:r>
      <w:proofErr w:type="spellStart"/>
      <w:r w:rsidRPr="00A249C4">
        <w:rPr>
          <w:sz w:val="22"/>
          <w:szCs w:val="22"/>
        </w:rPr>
        <w:t>cel</w:t>
      </w:r>
      <w:proofErr w:type="spellEnd"/>
      <w:r w:rsidRPr="00A249C4">
        <w:rPr>
          <w:sz w:val="22"/>
          <w:szCs w:val="22"/>
        </w:rPr>
        <w:t xml:space="preserve"> </w:t>
      </w:r>
      <w:proofErr w:type="spellStart"/>
      <w:r w:rsidRPr="00A249C4">
        <w:rPr>
          <w:sz w:val="22"/>
          <w:szCs w:val="22"/>
        </w:rPr>
        <w:t>puţin</w:t>
      </w:r>
      <w:proofErr w:type="spellEnd"/>
      <w:r w:rsidRPr="00A249C4">
        <w:rPr>
          <w:sz w:val="22"/>
          <w:szCs w:val="22"/>
        </w:rPr>
        <w:t xml:space="preserve"> 30 de </w:t>
      </w:r>
      <w:proofErr w:type="spellStart"/>
      <w:r w:rsidR="00BC0F6D" w:rsidRPr="00A249C4">
        <w:rPr>
          <w:sz w:val="22"/>
          <w:szCs w:val="22"/>
        </w:rPr>
        <w:t>zile</w:t>
      </w:r>
      <w:proofErr w:type="spellEnd"/>
      <w:r w:rsidR="00B10BF8">
        <w:rPr>
          <w:sz w:val="22"/>
          <w:szCs w:val="22"/>
        </w:rPr>
        <w:t xml:space="preserve"> </w:t>
      </w:r>
      <w:proofErr w:type="spellStart"/>
      <w:r w:rsidRPr="00B10BF8">
        <w:rPr>
          <w:sz w:val="22"/>
          <w:szCs w:val="22"/>
        </w:rPr>
        <w:t>înainte</w:t>
      </w:r>
      <w:proofErr w:type="spellEnd"/>
      <w:r w:rsidRPr="00B10BF8">
        <w:rPr>
          <w:sz w:val="22"/>
          <w:szCs w:val="22"/>
        </w:rPr>
        <w:t>.</w:t>
      </w:r>
    </w:p>
    <w:p w14:paraId="68F22A94" w14:textId="0C05CD6C" w:rsidR="00AF3B39" w:rsidRPr="005E0F2D" w:rsidRDefault="00BA7CD9" w:rsidP="005E0F2D">
      <w:pPr>
        <w:pStyle w:val="ListParagraph"/>
        <w:widowControl w:val="0"/>
        <w:numPr>
          <w:ilvl w:val="2"/>
          <w:numId w:val="2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firstLine="0"/>
        <w:jc w:val="both"/>
        <w:rPr>
          <w:sz w:val="22"/>
          <w:szCs w:val="22"/>
          <w:lang w:val="it-IT"/>
        </w:rPr>
      </w:pPr>
      <w:r w:rsidRPr="00A249C4">
        <w:rPr>
          <w:snapToGrid w:val="0"/>
          <w:sz w:val="22"/>
          <w:szCs w:val="22"/>
          <w:lang w:val="it-IT"/>
        </w:rPr>
        <w:t xml:space="preserve">Sa puna la dispozitia institutiilor financiar-bancare interesate si autoritatilor abilitate conform </w:t>
      </w:r>
      <w:r w:rsidR="00BC0F6D" w:rsidRPr="00A249C4">
        <w:rPr>
          <w:snapToGrid w:val="0"/>
          <w:sz w:val="22"/>
          <w:szCs w:val="22"/>
          <w:lang w:val="it-IT"/>
        </w:rPr>
        <w:t>legii</w:t>
      </w:r>
      <w:r w:rsidR="005E0F2D">
        <w:rPr>
          <w:snapToGrid w:val="0"/>
          <w:sz w:val="22"/>
          <w:szCs w:val="22"/>
          <w:lang w:val="it-IT"/>
        </w:rPr>
        <w:t xml:space="preserve"> i</w:t>
      </w:r>
      <w:r w:rsidRPr="005E0F2D">
        <w:rPr>
          <w:snapToGrid w:val="0"/>
          <w:sz w:val="22"/>
          <w:szCs w:val="22"/>
          <w:lang w:val="it-IT"/>
        </w:rPr>
        <w:t>nformatii</w:t>
      </w:r>
      <w:r w:rsidR="00BC0F6D" w:rsidRPr="005E0F2D">
        <w:rPr>
          <w:snapToGrid w:val="0"/>
          <w:sz w:val="22"/>
          <w:szCs w:val="22"/>
          <w:lang w:val="it-IT"/>
        </w:rPr>
        <w:t xml:space="preserve"> </w:t>
      </w:r>
      <w:r w:rsidRPr="005E0F2D">
        <w:rPr>
          <w:snapToGrid w:val="0"/>
          <w:sz w:val="22"/>
          <w:szCs w:val="22"/>
          <w:lang w:val="it-IT"/>
        </w:rPr>
        <w:t xml:space="preserve">utile despre </w:t>
      </w:r>
      <w:r w:rsidR="00051D10" w:rsidRPr="005E0F2D">
        <w:rPr>
          <w:snapToGrid w:val="0"/>
          <w:sz w:val="22"/>
          <w:szCs w:val="22"/>
          <w:lang w:val="it-IT"/>
        </w:rPr>
        <w:t>Achizitor</w:t>
      </w:r>
      <w:r w:rsidR="00BC7986" w:rsidRPr="005E0F2D">
        <w:rPr>
          <w:snapToGrid w:val="0"/>
          <w:sz w:val="22"/>
          <w:szCs w:val="22"/>
          <w:lang w:val="it-IT"/>
        </w:rPr>
        <w:t xml:space="preserve"> </w:t>
      </w:r>
      <w:r w:rsidRPr="005E0F2D">
        <w:rPr>
          <w:snapToGrid w:val="0"/>
          <w:sz w:val="22"/>
          <w:szCs w:val="22"/>
          <w:lang w:val="it-IT"/>
        </w:rPr>
        <w:t xml:space="preserve">(denumire, adresa completa a acesteia, domeniul de activitate, codul fiscal, locatia terminalului si a reprezentantilor legali ai beneficiarului etc.), in cazul in care prezentul contract a fost reziliat de catre </w:t>
      </w:r>
      <w:r w:rsidR="00051D10" w:rsidRPr="005E0F2D">
        <w:rPr>
          <w:snapToGrid w:val="0"/>
          <w:sz w:val="22"/>
          <w:szCs w:val="22"/>
          <w:lang w:val="it-IT"/>
        </w:rPr>
        <w:t>P</w:t>
      </w:r>
      <w:r w:rsidRPr="005E0F2D">
        <w:rPr>
          <w:snapToGrid w:val="0"/>
          <w:sz w:val="22"/>
          <w:szCs w:val="22"/>
          <w:lang w:val="it-IT"/>
        </w:rPr>
        <w:t xml:space="preserve">restator datorita implicarii </w:t>
      </w:r>
      <w:r w:rsidR="00051D10" w:rsidRPr="005E0F2D">
        <w:rPr>
          <w:snapToGrid w:val="0"/>
          <w:sz w:val="22"/>
          <w:szCs w:val="22"/>
          <w:lang w:val="it-IT"/>
        </w:rPr>
        <w:t>Achizitorului</w:t>
      </w:r>
      <w:r w:rsidRPr="005E0F2D">
        <w:rPr>
          <w:snapToGrid w:val="0"/>
          <w:sz w:val="22"/>
          <w:szCs w:val="22"/>
          <w:lang w:val="it-IT"/>
        </w:rPr>
        <w:t xml:space="preserve"> in activitati frauduloase privind acceptarea la plata cu carduri.</w:t>
      </w:r>
    </w:p>
    <w:p w14:paraId="2D586A50" w14:textId="77777777" w:rsidR="007F2EC5" w:rsidRPr="00B10BF8" w:rsidRDefault="007F2EC5" w:rsidP="008351AA">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1730E3EA" w14:textId="77777777" w:rsidR="007F2EC5" w:rsidRPr="00B10BF8" w:rsidRDefault="00051D10" w:rsidP="00B10BF8">
      <w:pPr>
        <w:pStyle w:val="ListParagraph"/>
        <w:numPr>
          <w:ilvl w:val="1"/>
          <w:numId w:val="22"/>
        </w:numPr>
        <w:jc w:val="both"/>
        <w:rPr>
          <w:b/>
          <w:sz w:val="22"/>
          <w:szCs w:val="22"/>
        </w:rPr>
      </w:pPr>
      <w:r w:rsidRPr="00B10BF8">
        <w:rPr>
          <w:b/>
          <w:sz w:val="22"/>
          <w:szCs w:val="22"/>
          <w:lang w:val="it-IT"/>
        </w:rPr>
        <w:t>Achizitorul</w:t>
      </w:r>
      <w:r w:rsidR="007F2EC5" w:rsidRPr="00B10BF8">
        <w:rPr>
          <w:b/>
          <w:sz w:val="22"/>
          <w:szCs w:val="22"/>
          <w:lang w:val="it-IT"/>
        </w:rPr>
        <w:t xml:space="preserve"> in calitate de parte contractanta, are urmatoarele obligatii:</w:t>
      </w:r>
    </w:p>
    <w:p w14:paraId="3F7ED3B5" w14:textId="49A7BB71" w:rsidR="00BA7CD9" w:rsidRPr="00B10BF8" w:rsidRDefault="00BA7CD9" w:rsidP="00B10BF8">
      <w:pPr>
        <w:pStyle w:val="ListParagraph"/>
        <w:numPr>
          <w:ilvl w:val="2"/>
          <w:numId w:val="22"/>
        </w:numPr>
        <w:ind w:left="0" w:firstLine="0"/>
        <w:jc w:val="both"/>
        <w:rPr>
          <w:sz w:val="22"/>
          <w:szCs w:val="22"/>
        </w:rPr>
      </w:pPr>
      <w:r w:rsidRPr="00A249C4">
        <w:rPr>
          <w:snapToGrid w:val="0"/>
          <w:sz w:val="22"/>
          <w:szCs w:val="22"/>
          <w:lang w:val="it-IT"/>
        </w:rPr>
        <w:t xml:space="preserve">Sa vireze in fiecare luna in contul bancii deschis la Trezorerie comisionul datorat si </w:t>
      </w:r>
      <w:r w:rsidRPr="00B10BF8">
        <w:rPr>
          <w:snapToGrid w:val="0"/>
          <w:sz w:val="22"/>
          <w:szCs w:val="22"/>
          <w:lang w:val="it-IT"/>
        </w:rPr>
        <w:t xml:space="preserve">comunicat de catre banca. Detalii </w:t>
      </w:r>
      <w:r w:rsidR="00051D10" w:rsidRPr="00B10BF8">
        <w:rPr>
          <w:snapToGrid w:val="0"/>
          <w:sz w:val="22"/>
          <w:szCs w:val="22"/>
          <w:lang w:val="it-IT"/>
        </w:rPr>
        <w:t>Prestator</w:t>
      </w:r>
      <w:r w:rsidRPr="00B10BF8">
        <w:rPr>
          <w:snapToGrid w:val="0"/>
          <w:sz w:val="22"/>
          <w:szCs w:val="22"/>
          <w:lang w:val="it-IT"/>
        </w:rPr>
        <w:t xml:space="preserve">: </w:t>
      </w:r>
      <w:r w:rsidRPr="00B10BF8">
        <w:rPr>
          <w:sz w:val="22"/>
          <w:szCs w:val="22"/>
          <w:lang w:val="it-IT"/>
        </w:rPr>
        <w:t>Banca Transilvania Unirii –</w:t>
      </w:r>
      <w:r w:rsidR="00BB5012">
        <w:rPr>
          <w:sz w:val="22"/>
          <w:szCs w:val="22"/>
          <w:lang w:val="it-IT"/>
        </w:rPr>
        <w:t>.............</w:t>
      </w:r>
      <w:r w:rsidRPr="00B10BF8">
        <w:rPr>
          <w:sz w:val="22"/>
          <w:szCs w:val="22"/>
          <w:lang w:val="it-IT"/>
        </w:rPr>
        <w:t xml:space="preserve">, deschis la Trezoreria </w:t>
      </w:r>
      <w:r w:rsidR="00BB5012">
        <w:rPr>
          <w:sz w:val="22"/>
          <w:szCs w:val="22"/>
          <w:lang w:val="it-IT"/>
        </w:rPr>
        <w:t>................</w:t>
      </w:r>
      <w:r w:rsidRPr="00B10BF8">
        <w:rPr>
          <w:sz w:val="22"/>
          <w:szCs w:val="22"/>
          <w:lang w:val="it-IT"/>
        </w:rPr>
        <w:t>.</w:t>
      </w:r>
      <w:r w:rsidRPr="00B10BF8">
        <w:rPr>
          <w:snapToGrid w:val="0"/>
          <w:sz w:val="22"/>
          <w:szCs w:val="22"/>
          <w:lang w:val="it-IT"/>
        </w:rPr>
        <w:t xml:space="preserve"> </w:t>
      </w:r>
      <w:proofErr w:type="spellStart"/>
      <w:r w:rsidRPr="00B10BF8">
        <w:rPr>
          <w:sz w:val="22"/>
          <w:szCs w:val="22"/>
        </w:rPr>
        <w:t>Comisionul</w:t>
      </w:r>
      <w:proofErr w:type="spellEnd"/>
      <w:r w:rsidRPr="00B10BF8">
        <w:rPr>
          <w:sz w:val="22"/>
          <w:szCs w:val="22"/>
        </w:rPr>
        <w:t xml:space="preserve"> </w:t>
      </w:r>
      <w:proofErr w:type="spellStart"/>
      <w:r w:rsidRPr="00B10BF8">
        <w:rPr>
          <w:sz w:val="22"/>
          <w:szCs w:val="22"/>
        </w:rPr>
        <w:t>procentual</w:t>
      </w:r>
      <w:proofErr w:type="spellEnd"/>
      <w:r w:rsidRPr="00B10BF8">
        <w:rPr>
          <w:sz w:val="22"/>
          <w:szCs w:val="22"/>
        </w:rPr>
        <w:t xml:space="preserve"> se </w:t>
      </w:r>
      <w:proofErr w:type="spellStart"/>
      <w:r w:rsidRPr="00B10BF8">
        <w:rPr>
          <w:sz w:val="22"/>
          <w:szCs w:val="22"/>
        </w:rPr>
        <w:t>aplica</w:t>
      </w:r>
      <w:proofErr w:type="spellEnd"/>
      <w:r w:rsidRPr="00B10BF8">
        <w:rPr>
          <w:sz w:val="22"/>
          <w:szCs w:val="22"/>
        </w:rPr>
        <w:t xml:space="preserve"> </w:t>
      </w:r>
      <w:proofErr w:type="spellStart"/>
      <w:r w:rsidRPr="00B10BF8">
        <w:rPr>
          <w:sz w:val="22"/>
          <w:szCs w:val="22"/>
        </w:rPr>
        <w:t>numai</w:t>
      </w:r>
      <w:proofErr w:type="spellEnd"/>
      <w:r w:rsidRPr="00B10BF8">
        <w:rPr>
          <w:sz w:val="22"/>
          <w:szCs w:val="22"/>
        </w:rPr>
        <w:t xml:space="preserve"> </w:t>
      </w:r>
      <w:proofErr w:type="spellStart"/>
      <w:r w:rsidRPr="00B10BF8">
        <w:rPr>
          <w:sz w:val="22"/>
          <w:szCs w:val="22"/>
        </w:rPr>
        <w:t>tranzactiilor</w:t>
      </w:r>
      <w:proofErr w:type="spellEnd"/>
      <w:r w:rsidRPr="00B10BF8">
        <w:rPr>
          <w:sz w:val="22"/>
          <w:szCs w:val="22"/>
        </w:rPr>
        <w:t xml:space="preserve"> </w:t>
      </w:r>
      <w:proofErr w:type="spellStart"/>
      <w:r w:rsidRPr="00B10BF8">
        <w:rPr>
          <w:sz w:val="22"/>
          <w:szCs w:val="22"/>
        </w:rPr>
        <w:t>finalizate</w:t>
      </w:r>
      <w:proofErr w:type="spellEnd"/>
      <w:r w:rsidRPr="00B10BF8">
        <w:rPr>
          <w:sz w:val="22"/>
          <w:szCs w:val="22"/>
        </w:rPr>
        <w:t xml:space="preserve"> cu </w:t>
      </w:r>
      <w:proofErr w:type="spellStart"/>
      <w:r w:rsidRPr="00B10BF8">
        <w:rPr>
          <w:sz w:val="22"/>
          <w:szCs w:val="22"/>
        </w:rPr>
        <w:t>succes</w:t>
      </w:r>
      <w:proofErr w:type="spellEnd"/>
      <w:r w:rsidRPr="00B10BF8">
        <w:rPr>
          <w:sz w:val="22"/>
          <w:szCs w:val="22"/>
        </w:rPr>
        <w:t xml:space="preserve">, </w:t>
      </w:r>
      <w:proofErr w:type="spellStart"/>
      <w:r w:rsidRPr="00B10BF8">
        <w:rPr>
          <w:sz w:val="22"/>
          <w:szCs w:val="22"/>
        </w:rPr>
        <w:t>iar</w:t>
      </w:r>
      <w:proofErr w:type="spellEnd"/>
      <w:r w:rsidRPr="00B10BF8">
        <w:rPr>
          <w:sz w:val="22"/>
          <w:szCs w:val="22"/>
        </w:rPr>
        <w:t xml:space="preserve"> </w:t>
      </w:r>
      <w:proofErr w:type="spellStart"/>
      <w:r w:rsidRPr="00B10BF8">
        <w:rPr>
          <w:sz w:val="22"/>
          <w:szCs w:val="22"/>
        </w:rPr>
        <w:t>comisionul</w:t>
      </w:r>
      <w:proofErr w:type="spellEnd"/>
      <w:r w:rsidRPr="00B10BF8">
        <w:rPr>
          <w:sz w:val="22"/>
          <w:szCs w:val="22"/>
        </w:rPr>
        <w:t xml:space="preserve"> </w:t>
      </w:r>
      <w:proofErr w:type="spellStart"/>
      <w:r w:rsidRPr="00B10BF8">
        <w:rPr>
          <w:sz w:val="22"/>
          <w:szCs w:val="22"/>
        </w:rPr>
        <w:t>corespunzator</w:t>
      </w:r>
      <w:proofErr w:type="spellEnd"/>
      <w:r w:rsidRPr="00B10BF8">
        <w:rPr>
          <w:sz w:val="22"/>
          <w:szCs w:val="22"/>
        </w:rPr>
        <w:t xml:space="preserve"> </w:t>
      </w:r>
      <w:proofErr w:type="spellStart"/>
      <w:r w:rsidRPr="00B10BF8">
        <w:rPr>
          <w:sz w:val="22"/>
          <w:szCs w:val="22"/>
        </w:rPr>
        <w:t>celor</w:t>
      </w:r>
      <w:proofErr w:type="spellEnd"/>
      <w:r w:rsidRPr="00B10BF8">
        <w:rPr>
          <w:sz w:val="22"/>
          <w:szCs w:val="22"/>
        </w:rPr>
        <w:t xml:space="preserve"> </w:t>
      </w:r>
      <w:proofErr w:type="spellStart"/>
      <w:r w:rsidRPr="00B10BF8">
        <w:rPr>
          <w:sz w:val="22"/>
          <w:szCs w:val="22"/>
        </w:rPr>
        <w:t>reversate</w:t>
      </w:r>
      <w:proofErr w:type="spellEnd"/>
      <w:r w:rsidRPr="00B10BF8">
        <w:rPr>
          <w:sz w:val="22"/>
          <w:szCs w:val="22"/>
        </w:rPr>
        <w:t xml:space="preserve">, </w:t>
      </w:r>
      <w:proofErr w:type="spellStart"/>
      <w:r w:rsidRPr="00B10BF8">
        <w:rPr>
          <w:sz w:val="22"/>
          <w:szCs w:val="22"/>
        </w:rPr>
        <w:t>urmare</w:t>
      </w:r>
      <w:proofErr w:type="spellEnd"/>
      <w:r w:rsidRPr="00B10BF8">
        <w:rPr>
          <w:sz w:val="22"/>
          <w:szCs w:val="22"/>
        </w:rPr>
        <w:t xml:space="preserve"> a </w:t>
      </w:r>
      <w:proofErr w:type="spellStart"/>
      <w:r w:rsidRPr="00B10BF8">
        <w:rPr>
          <w:sz w:val="22"/>
          <w:szCs w:val="22"/>
        </w:rPr>
        <w:t>refuzurilor</w:t>
      </w:r>
      <w:proofErr w:type="spellEnd"/>
      <w:r w:rsidRPr="00B10BF8">
        <w:rPr>
          <w:sz w:val="22"/>
          <w:szCs w:val="22"/>
        </w:rPr>
        <w:t xml:space="preserve"> la </w:t>
      </w:r>
      <w:proofErr w:type="spellStart"/>
      <w:r w:rsidRPr="00B10BF8">
        <w:rPr>
          <w:sz w:val="22"/>
          <w:szCs w:val="22"/>
        </w:rPr>
        <w:t>plata</w:t>
      </w:r>
      <w:proofErr w:type="spellEnd"/>
      <w:r w:rsidRPr="00B10BF8">
        <w:rPr>
          <w:sz w:val="22"/>
          <w:szCs w:val="22"/>
        </w:rPr>
        <w:t xml:space="preserve">, conform </w:t>
      </w:r>
      <w:proofErr w:type="spellStart"/>
      <w:r w:rsidRPr="00B10BF8">
        <w:rPr>
          <w:sz w:val="22"/>
          <w:szCs w:val="22"/>
        </w:rPr>
        <w:t>prezentului</w:t>
      </w:r>
      <w:proofErr w:type="spellEnd"/>
      <w:r w:rsidRPr="00B10BF8">
        <w:rPr>
          <w:sz w:val="22"/>
          <w:szCs w:val="22"/>
        </w:rPr>
        <w:t xml:space="preserve"> </w:t>
      </w:r>
      <w:proofErr w:type="spellStart"/>
      <w:r w:rsidRPr="00B10BF8">
        <w:rPr>
          <w:sz w:val="22"/>
          <w:szCs w:val="22"/>
        </w:rPr>
        <w:t>articol</w:t>
      </w:r>
      <w:proofErr w:type="spellEnd"/>
      <w:r w:rsidRPr="00B10BF8">
        <w:rPr>
          <w:sz w:val="22"/>
          <w:szCs w:val="22"/>
        </w:rPr>
        <w:t xml:space="preserve">, se </w:t>
      </w:r>
      <w:proofErr w:type="spellStart"/>
      <w:r w:rsidRPr="00B10BF8">
        <w:rPr>
          <w:sz w:val="22"/>
          <w:szCs w:val="22"/>
        </w:rPr>
        <w:t>anuleaza</w:t>
      </w:r>
      <w:proofErr w:type="spellEnd"/>
      <w:r w:rsidRPr="00B10BF8">
        <w:rPr>
          <w:sz w:val="22"/>
          <w:szCs w:val="22"/>
        </w:rPr>
        <w:t>.</w:t>
      </w:r>
    </w:p>
    <w:p w14:paraId="7F8C9679" w14:textId="77777777" w:rsidR="007F2EC5" w:rsidRPr="00A249C4" w:rsidRDefault="007F2EC5" w:rsidP="00B10BF8">
      <w:pPr>
        <w:pStyle w:val="ListParagraph"/>
        <w:numPr>
          <w:ilvl w:val="2"/>
          <w:numId w:val="22"/>
        </w:numPr>
        <w:jc w:val="both"/>
        <w:rPr>
          <w:sz w:val="22"/>
          <w:szCs w:val="22"/>
        </w:rPr>
      </w:pPr>
      <w:r w:rsidRPr="00A249C4">
        <w:rPr>
          <w:sz w:val="22"/>
          <w:szCs w:val="22"/>
        </w:rPr>
        <w:t xml:space="preserve">Sa </w:t>
      </w:r>
      <w:proofErr w:type="spellStart"/>
      <w:r w:rsidRPr="00A249C4">
        <w:rPr>
          <w:sz w:val="22"/>
          <w:szCs w:val="22"/>
        </w:rPr>
        <w:t>afiseze</w:t>
      </w:r>
      <w:proofErr w:type="spellEnd"/>
      <w:r w:rsidRPr="00A249C4">
        <w:rPr>
          <w:sz w:val="22"/>
          <w:szCs w:val="22"/>
        </w:rPr>
        <w:t xml:space="preserve"> la loc </w:t>
      </w:r>
      <w:proofErr w:type="spellStart"/>
      <w:r w:rsidRPr="00A249C4">
        <w:rPr>
          <w:sz w:val="22"/>
          <w:szCs w:val="22"/>
        </w:rPr>
        <w:t>vizibil</w:t>
      </w:r>
      <w:proofErr w:type="spellEnd"/>
      <w:r w:rsidRPr="00A249C4">
        <w:rPr>
          <w:sz w:val="22"/>
          <w:szCs w:val="22"/>
        </w:rPr>
        <w:t xml:space="preserve"> </w:t>
      </w:r>
      <w:proofErr w:type="spellStart"/>
      <w:r w:rsidRPr="00A249C4">
        <w:rPr>
          <w:sz w:val="22"/>
          <w:szCs w:val="22"/>
        </w:rPr>
        <w:t>marcile</w:t>
      </w:r>
      <w:proofErr w:type="spellEnd"/>
      <w:r w:rsidRPr="00A249C4">
        <w:rPr>
          <w:sz w:val="22"/>
          <w:szCs w:val="22"/>
        </w:rPr>
        <w:t xml:space="preserve"> </w:t>
      </w:r>
      <w:proofErr w:type="spellStart"/>
      <w:r w:rsidRPr="00A249C4">
        <w:rPr>
          <w:sz w:val="22"/>
          <w:szCs w:val="22"/>
        </w:rPr>
        <w:t>si</w:t>
      </w:r>
      <w:proofErr w:type="spellEnd"/>
      <w:r w:rsidRPr="00A249C4">
        <w:rPr>
          <w:sz w:val="22"/>
          <w:szCs w:val="22"/>
        </w:rPr>
        <w:t xml:space="preserve"> </w:t>
      </w:r>
      <w:proofErr w:type="spellStart"/>
      <w:r w:rsidRPr="00A249C4">
        <w:rPr>
          <w:sz w:val="22"/>
          <w:szCs w:val="22"/>
        </w:rPr>
        <w:t>insemnele</w:t>
      </w:r>
      <w:proofErr w:type="spellEnd"/>
      <w:r w:rsidRPr="00A249C4">
        <w:rPr>
          <w:sz w:val="22"/>
          <w:szCs w:val="22"/>
        </w:rPr>
        <w:t xml:space="preserve"> </w:t>
      </w:r>
      <w:proofErr w:type="spellStart"/>
      <w:r w:rsidRPr="00A249C4">
        <w:rPr>
          <w:sz w:val="22"/>
          <w:szCs w:val="22"/>
        </w:rPr>
        <w:t>pentru</w:t>
      </w:r>
      <w:proofErr w:type="spellEnd"/>
      <w:r w:rsidRPr="00A249C4">
        <w:rPr>
          <w:sz w:val="22"/>
          <w:szCs w:val="22"/>
        </w:rPr>
        <w:t xml:space="preserve"> </w:t>
      </w:r>
      <w:proofErr w:type="gramStart"/>
      <w:r w:rsidRPr="00A249C4">
        <w:rPr>
          <w:sz w:val="22"/>
          <w:szCs w:val="22"/>
        </w:rPr>
        <w:t>a</w:t>
      </w:r>
      <w:proofErr w:type="gramEnd"/>
      <w:r w:rsidRPr="00A249C4">
        <w:rPr>
          <w:sz w:val="22"/>
          <w:szCs w:val="22"/>
        </w:rPr>
        <w:t xml:space="preserve"> </w:t>
      </w:r>
      <w:proofErr w:type="spellStart"/>
      <w:r w:rsidRPr="00A249C4">
        <w:rPr>
          <w:sz w:val="22"/>
          <w:szCs w:val="22"/>
        </w:rPr>
        <w:t>evidentia</w:t>
      </w:r>
      <w:proofErr w:type="spellEnd"/>
      <w:r w:rsidRPr="00A249C4">
        <w:rPr>
          <w:sz w:val="22"/>
          <w:szCs w:val="22"/>
        </w:rPr>
        <w:t xml:space="preserve"> </w:t>
      </w:r>
      <w:proofErr w:type="spellStart"/>
      <w:r w:rsidRPr="00A249C4">
        <w:rPr>
          <w:sz w:val="22"/>
          <w:szCs w:val="22"/>
        </w:rPr>
        <w:t>acceptarea</w:t>
      </w:r>
      <w:proofErr w:type="spellEnd"/>
      <w:r w:rsidRPr="00A249C4">
        <w:rPr>
          <w:sz w:val="22"/>
          <w:szCs w:val="22"/>
        </w:rPr>
        <w:t xml:space="preserve"> </w:t>
      </w:r>
      <w:proofErr w:type="spellStart"/>
      <w:r w:rsidRPr="00A249C4">
        <w:rPr>
          <w:sz w:val="22"/>
          <w:szCs w:val="22"/>
        </w:rPr>
        <w:t>cardurilor</w:t>
      </w:r>
      <w:proofErr w:type="spellEnd"/>
      <w:r w:rsidRPr="00A249C4">
        <w:rPr>
          <w:sz w:val="22"/>
          <w:szCs w:val="22"/>
        </w:rPr>
        <w:t xml:space="preserve"> la </w:t>
      </w:r>
      <w:proofErr w:type="spellStart"/>
      <w:r w:rsidR="00BC0F6D" w:rsidRPr="00A249C4">
        <w:rPr>
          <w:sz w:val="22"/>
          <w:szCs w:val="22"/>
        </w:rPr>
        <w:t>plata</w:t>
      </w:r>
      <w:proofErr w:type="spellEnd"/>
      <w:r w:rsidR="00BC0F6D" w:rsidRPr="00A249C4">
        <w:rPr>
          <w:sz w:val="22"/>
          <w:szCs w:val="22"/>
        </w:rPr>
        <w:t>.</w:t>
      </w:r>
    </w:p>
    <w:p w14:paraId="4F75AA59" w14:textId="77777777" w:rsidR="007F2EC5" w:rsidRPr="00A249C4" w:rsidRDefault="007F2EC5" w:rsidP="00B10BF8">
      <w:pPr>
        <w:pStyle w:val="ListParagraph"/>
        <w:numPr>
          <w:ilvl w:val="2"/>
          <w:numId w:val="22"/>
        </w:numPr>
        <w:jc w:val="both"/>
        <w:rPr>
          <w:sz w:val="22"/>
          <w:szCs w:val="22"/>
        </w:rPr>
      </w:pPr>
      <w:r w:rsidRPr="00A249C4">
        <w:rPr>
          <w:sz w:val="22"/>
          <w:szCs w:val="22"/>
        </w:rPr>
        <w:t xml:space="preserve">Sa </w:t>
      </w:r>
      <w:proofErr w:type="spellStart"/>
      <w:r w:rsidRPr="00A249C4">
        <w:rPr>
          <w:sz w:val="22"/>
          <w:szCs w:val="22"/>
        </w:rPr>
        <w:t>accepte</w:t>
      </w:r>
      <w:proofErr w:type="spellEnd"/>
      <w:r w:rsidRPr="00A249C4">
        <w:rPr>
          <w:sz w:val="22"/>
          <w:szCs w:val="22"/>
        </w:rPr>
        <w:t xml:space="preserve"> </w:t>
      </w:r>
      <w:proofErr w:type="spellStart"/>
      <w:r w:rsidRPr="00A249C4">
        <w:rPr>
          <w:sz w:val="22"/>
          <w:szCs w:val="22"/>
        </w:rPr>
        <w:t>neconditionat</w:t>
      </w:r>
      <w:proofErr w:type="spellEnd"/>
      <w:r w:rsidRPr="00A249C4">
        <w:rPr>
          <w:sz w:val="22"/>
          <w:szCs w:val="22"/>
        </w:rPr>
        <w:t xml:space="preserve"> la </w:t>
      </w:r>
      <w:proofErr w:type="spellStart"/>
      <w:r w:rsidRPr="00A249C4">
        <w:rPr>
          <w:sz w:val="22"/>
          <w:szCs w:val="22"/>
        </w:rPr>
        <w:t>plata</w:t>
      </w:r>
      <w:proofErr w:type="spellEnd"/>
      <w:r w:rsidRPr="00A249C4">
        <w:rPr>
          <w:sz w:val="22"/>
          <w:szCs w:val="22"/>
        </w:rPr>
        <w:t xml:space="preserve"> </w:t>
      </w:r>
      <w:proofErr w:type="spellStart"/>
      <w:r w:rsidRPr="00A249C4">
        <w:rPr>
          <w:sz w:val="22"/>
          <w:szCs w:val="22"/>
        </w:rPr>
        <w:t>cardurile</w:t>
      </w:r>
      <w:proofErr w:type="spellEnd"/>
      <w:r w:rsidRPr="00A249C4">
        <w:rPr>
          <w:sz w:val="22"/>
          <w:szCs w:val="22"/>
        </w:rPr>
        <w:t xml:space="preserve"> </w:t>
      </w:r>
      <w:proofErr w:type="spellStart"/>
      <w:r w:rsidRPr="00A249C4">
        <w:rPr>
          <w:sz w:val="22"/>
          <w:szCs w:val="22"/>
        </w:rPr>
        <w:t>emise</w:t>
      </w:r>
      <w:proofErr w:type="spellEnd"/>
      <w:r w:rsidRPr="00A249C4">
        <w:rPr>
          <w:sz w:val="22"/>
          <w:szCs w:val="22"/>
        </w:rPr>
        <w:t xml:space="preserve"> de </w:t>
      </w:r>
      <w:proofErr w:type="spellStart"/>
      <w:r w:rsidRPr="00A249C4">
        <w:rPr>
          <w:sz w:val="22"/>
          <w:szCs w:val="22"/>
        </w:rPr>
        <w:t>banci</w:t>
      </w:r>
      <w:proofErr w:type="spellEnd"/>
      <w:r w:rsidRPr="00A249C4">
        <w:rPr>
          <w:sz w:val="22"/>
          <w:szCs w:val="22"/>
        </w:rPr>
        <w:t xml:space="preserve"> sub </w:t>
      </w:r>
      <w:proofErr w:type="spellStart"/>
      <w:r w:rsidRPr="00A249C4">
        <w:rPr>
          <w:sz w:val="22"/>
          <w:szCs w:val="22"/>
        </w:rPr>
        <w:t>siglele</w:t>
      </w:r>
      <w:proofErr w:type="spellEnd"/>
      <w:r w:rsidRPr="00A249C4">
        <w:rPr>
          <w:sz w:val="22"/>
          <w:szCs w:val="22"/>
        </w:rPr>
        <w:t xml:space="preserve"> </w:t>
      </w:r>
      <w:proofErr w:type="spellStart"/>
      <w:r w:rsidRPr="00A249C4">
        <w:rPr>
          <w:sz w:val="22"/>
          <w:szCs w:val="22"/>
        </w:rPr>
        <w:t>mentionate</w:t>
      </w:r>
      <w:proofErr w:type="spellEnd"/>
      <w:r w:rsidRPr="00A249C4">
        <w:rPr>
          <w:sz w:val="22"/>
          <w:szCs w:val="22"/>
        </w:rPr>
        <w:t>.</w:t>
      </w:r>
    </w:p>
    <w:p w14:paraId="7015050D" w14:textId="77777777" w:rsidR="007F2EC5" w:rsidRPr="00A249C4" w:rsidRDefault="007F2EC5" w:rsidP="00B10BF8">
      <w:pPr>
        <w:pStyle w:val="ListParagraph"/>
        <w:numPr>
          <w:ilvl w:val="2"/>
          <w:numId w:val="22"/>
        </w:numPr>
        <w:jc w:val="both"/>
        <w:rPr>
          <w:sz w:val="22"/>
          <w:szCs w:val="22"/>
        </w:rPr>
      </w:pPr>
      <w:r w:rsidRPr="00A249C4">
        <w:rPr>
          <w:sz w:val="22"/>
          <w:szCs w:val="22"/>
        </w:rPr>
        <w:t xml:space="preserve">Sa nu practice </w:t>
      </w:r>
      <w:proofErr w:type="spellStart"/>
      <w:r w:rsidRPr="00A249C4">
        <w:rPr>
          <w:sz w:val="22"/>
          <w:szCs w:val="22"/>
        </w:rPr>
        <w:t>tarife</w:t>
      </w:r>
      <w:proofErr w:type="spellEnd"/>
      <w:r w:rsidRPr="00A249C4">
        <w:rPr>
          <w:sz w:val="22"/>
          <w:szCs w:val="22"/>
        </w:rPr>
        <w:t xml:space="preserve"> </w:t>
      </w:r>
      <w:proofErr w:type="spellStart"/>
      <w:r w:rsidRPr="00A249C4">
        <w:rPr>
          <w:sz w:val="22"/>
          <w:szCs w:val="22"/>
        </w:rPr>
        <w:t>diferite</w:t>
      </w:r>
      <w:proofErr w:type="spellEnd"/>
      <w:r w:rsidRPr="00A249C4">
        <w:rPr>
          <w:sz w:val="22"/>
          <w:szCs w:val="22"/>
        </w:rPr>
        <w:t xml:space="preserve"> in </w:t>
      </w:r>
      <w:proofErr w:type="spellStart"/>
      <w:r w:rsidRPr="00A249C4">
        <w:rPr>
          <w:sz w:val="22"/>
          <w:szCs w:val="22"/>
        </w:rPr>
        <w:t>functie</w:t>
      </w:r>
      <w:proofErr w:type="spellEnd"/>
      <w:r w:rsidRPr="00A249C4">
        <w:rPr>
          <w:sz w:val="22"/>
          <w:szCs w:val="22"/>
        </w:rPr>
        <w:t xml:space="preserve"> de </w:t>
      </w:r>
      <w:proofErr w:type="spellStart"/>
      <w:r w:rsidRPr="00A249C4">
        <w:rPr>
          <w:sz w:val="22"/>
          <w:szCs w:val="22"/>
        </w:rPr>
        <w:t>modul</w:t>
      </w:r>
      <w:proofErr w:type="spellEnd"/>
      <w:r w:rsidRPr="00A249C4">
        <w:rPr>
          <w:sz w:val="22"/>
          <w:szCs w:val="22"/>
        </w:rPr>
        <w:t xml:space="preserve"> de </w:t>
      </w:r>
      <w:proofErr w:type="spellStart"/>
      <w:r w:rsidRPr="00A249C4">
        <w:rPr>
          <w:sz w:val="22"/>
          <w:szCs w:val="22"/>
        </w:rPr>
        <w:t>plata</w:t>
      </w:r>
      <w:proofErr w:type="spellEnd"/>
      <w:r w:rsidRPr="00A249C4">
        <w:rPr>
          <w:sz w:val="22"/>
          <w:szCs w:val="22"/>
        </w:rPr>
        <w:t xml:space="preserve"> a </w:t>
      </w:r>
      <w:proofErr w:type="spellStart"/>
      <w:r w:rsidRPr="00A249C4">
        <w:rPr>
          <w:sz w:val="22"/>
          <w:szCs w:val="22"/>
        </w:rPr>
        <w:t>serviciilor</w:t>
      </w:r>
      <w:proofErr w:type="spellEnd"/>
      <w:r w:rsidRPr="00A249C4">
        <w:rPr>
          <w:sz w:val="22"/>
          <w:szCs w:val="22"/>
        </w:rPr>
        <w:t xml:space="preserve"> </w:t>
      </w:r>
      <w:proofErr w:type="spellStart"/>
      <w:r w:rsidRPr="00A249C4">
        <w:rPr>
          <w:sz w:val="22"/>
          <w:szCs w:val="22"/>
        </w:rPr>
        <w:t>comercializate</w:t>
      </w:r>
      <w:proofErr w:type="spellEnd"/>
      <w:r w:rsidR="008351AA" w:rsidRPr="00A249C4">
        <w:rPr>
          <w:sz w:val="22"/>
          <w:szCs w:val="22"/>
        </w:rPr>
        <w:t>.</w:t>
      </w:r>
      <w:r w:rsidRPr="00A249C4">
        <w:rPr>
          <w:sz w:val="22"/>
          <w:szCs w:val="22"/>
        </w:rPr>
        <w:t xml:space="preserve"> </w:t>
      </w:r>
    </w:p>
    <w:p w14:paraId="716FB310" w14:textId="77777777" w:rsidR="00BA7CD9" w:rsidRPr="00A249C4" w:rsidRDefault="00BA7CD9" w:rsidP="00B10BF8">
      <w:pPr>
        <w:pStyle w:val="ListParagraph"/>
        <w:numPr>
          <w:ilvl w:val="2"/>
          <w:numId w:val="22"/>
        </w:numPr>
        <w:ind w:left="0" w:firstLine="0"/>
        <w:jc w:val="both"/>
        <w:rPr>
          <w:sz w:val="22"/>
          <w:szCs w:val="22"/>
        </w:rPr>
      </w:pPr>
      <w:r w:rsidRPr="00A249C4">
        <w:rPr>
          <w:sz w:val="22"/>
          <w:szCs w:val="22"/>
        </w:rPr>
        <w:t xml:space="preserve">In </w:t>
      </w:r>
      <w:proofErr w:type="spellStart"/>
      <w:r w:rsidRPr="00A249C4">
        <w:rPr>
          <w:sz w:val="22"/>
          <w:szCs w:val="22"/>
        </w:rPr>
        <w:t>vederea</w:t>
      </w:r>
      <w:proofErr w:type="spellEnd"/>
      <w:r w:rsidRPr="00A249C4">
        <w:rPr>
          <w:sz w:val="22"/>
          <w:szCs w:val="22"/>
        </w:rPr>
        <w:t xml:space="preserve"> </w:t>
      </w:r>
      <w:proofErr w:type="spellStart"/>
      <w:r w:rsidRPr="00A249C4">
        <w:rPr>
          <w:sz w:val="22"/>
          <w:szCs w:val="22"/>
        </w:rPr>
        <w:t>solutionarii</w:t>
      </w:r>
      <w:proofErr w:type="spellEnd"/>
      <w:r w:rsidRPr="00A249C4">
        <w:rPr>
          <w:sz w:val="22"/>
          <w:szCs w:val="22"/>
        </w:rPr>
        <w:t xml:space="preserve"> de </w:t>
      </w:r>
      <w:proofErr w:type="spellStart"/>
      <w:r w:rsidRPr="00A249C4">
        <w:rPr>
          <w:sz w:val="22"/>
          <w:szCs w:val="22"/>
        </w:rPr>
        <w:t>catre</w:t>
      </w:r>
      <w:proofErr w:type="spellEnd"/>
      <w:r w:rsidRPr="00A249C4">
        <w:rPr>
          <w:sz w:val="22"/>
          <w:szCs w:val="22"/>
        </w:rPr>
        <w:t xml:space="preserve"> banca a </w:t>
      </w:r>
      <w:proofErr w:type="spellStart"/>
      <w:r w:rsidRPr="00A249C4">
        <w:rPr>
          <w:sz w:val="22"/>
          <w:szCs w:val="22"/>
        </w:rPr>
        <w:t>unor</w:t>
      </w:r>
      <w:proofErr w:type="spellEnd"/>
      <w:r w:rsidRPr="00A249C4">
        <w:rPr>
          <w:sz w:val="22"/>
          <w:szCs w:val="22"/>
        </w:rPr>
        <w:t xml:space="preserve"> </w:t>
      </w:r>
      <w:proofErr w:type="spellStart"/>
      <w:r w:rsidRPr="00A249C4">
        <w:rPr>
          <w:sz w:val="22"/>
          <w:szCs w:val="22"/>
        </w:rPr>
        <w:t>reclamatii</w:t>
      </w:r>
      <w:proofErr w:type="spellEnd"/>
      <w:r w:rsidRPr="00A249C4">
        <w:rPr>
          <w:sz w:val="22"/>
          <w:szCs w:val="22"/>
        </w:rPr>
        <w:t xml:space="preserve"> </w:t>
      </w:r>
      <w:proofErr w:type="spellStart"/>
      <w:r w:rsidRPr="00A249C4">
        <w:rPr>
          <w:sz w:val="22"/>
          <w:szCs w:val="22"/>
        </w:rPr>
        <w:t>aparute</w:t>
      </w:r>
      <w:proofErr w:type="spellEnd"/>
      <w:r w:rsidRPr="00A249C4">
        <w:rPr>
          <w:sz w:val="22"/>
          <w:szCs w:val="22"/>
        </w:rPr>
        <w:t xml:space="preserve"> </w:t>
      </w:r>
      <w:proofErr w:type="spellStart"/>
      <w:r w:rsidRPr="00A249C4">
        <w:rPr>
          <w:sz w:val="22"/>
          <w:szCs w:val="22"/>
        </w:rPr>
        <w:t>intre</w:t>
      </w:r>
      <w:proofErr w:type="spellEnd"/>
      <w:r w:rsidRPr="00A249C4">
        <w:rPr>
          <w:sz w:val="22"/>
          <w:szCs w:val="22"/>
        </w:rPr>
        <w:t xml:space="preserve"> </w:t>
      </w:r>
      <w:proofErr w:type="spellStart"/>
      <w:r w:rsidRPr="00A249C4">
        <w:rPr>
          <w:sz w:val="22"/>
          <w:szCs w:val="22"/>
        </w:rPr>
        <w:t>participanti</w:t>
      </w:r>
      <w:proofErr w:type="spellEnd"/>
      <w:r w:rsidRPr="00A249C4">
        <w:rPr>
          <w:sz w:val="22"/>
          <w:szCs w:val="22"/>
        </w:rPr>
        <w:t xml:space="preserve"> la </w:t>
      </w:r>
      <w:proofErr w:type="spellStart"/>
      <w:r w:rsidRPr="00A249C4">
        <w:rPr>
          <w:sz w:val="22"/>
          <w:szCs w:val="22"/>
        </w:rPr>
        <w:t>operatiunile</w:t>
      </w:r>
      <w:proofErr w:type="spellEnd"/>
      <w:r w:rsidRPr="00A249C4">
        <w:rPr>
          <w:sz w:val="22"/>
          <w:szCs w:val="22"/>
        </w:rPr>
        <w:t xml:space="preserve"> cu </w:t>
      </w:r>
      <w:proofErr w:type="spellStart"/>
      <w:r w:rsidRPr="00A249C4">
        <w:rPr>
          <w:sz w:val="22"/>
          <w:szCs w:val="22"/>
        </w:rPr>
        <w:t>carduri</w:t>
      </w:r>
      <w:proofErr w:type="spellEnd"/>
      <w:r w:rsidRPr="00A249C4">
        <w:rPr>
          <w:sz w:val="22"/>
          <w:szCs w:val="22"/>
        </w:rPr>
        <w:t xml:space="preserve"> </w:t>
      </w:r>
      <w:proofErr w:type="spellStart"/>
      <w:r w:rsidRPr="00A249C4">
        <w:rPr>
          <w:sz w:val="22"/>
          <w:szCs w:val="22"/>
        </w:rPr>
        <w:t>bancare</w:t>
      </w:r>
      <w:proofErr w:type="spellEnd"/>
      <w:r w:rsidRPr="00A249C4">
        <w:rPr>
          <w:sz w:val="22"/>
          <w:szCs w:val="22"/>
        </w:rPr>
        <w:t xml:space="preserve">, </w:t>
      </w:r>
      <w:proofErr w:type="spellStart"/>
      <w:r w:rsidR="00051D10" w:rsidRPr="00A249C4">
        <w:rPr>
          <w:sz w:val="22"/>
          <w:szCs w:val="22"/>
        </w:rPr>
        <w:t>Achizitorul</w:t>
      </w:r>
      <w:proofErr w:type="spellEnd"/>
      <w:r w:rsidRPr="00A249C4">
        <w:rPr>
          <w:sz w:val="22"/>
          <w:szCs w:val="22"/>
        </w:rPr>
        <w:t xml:space="preserve"> </w:t>
      </w:r>
      <w:proofErr w:type="spellStart"/>
      <w:r w:rsidRPr="00A249C4">
        <w:rPr>
          <w:sz w:val="22"/>
          <w:szCs w:val="22"/>
        </w:rPr>
        <w:t>trebuie</w:t>
      </w:r>
      <w:proofErr w:type="spellEnd"/>
      <w:r w:rsidRPr="00A249C4">
        <w:rPr>
          <w:sz w:val="22"/>
          <w:szCs w:val="22"/>
        </w:rPr>
        <w:t xml:space="preserve"> </w:t>
      </w:r>
      <w:proofErr w:type="spellStart"/>
      <w:r w:rsidRPr="00A249C4">
        <w:rPr>
          <w:sz w:val="22"/>
          <w:szCs w:val="22"/>
        </w:rPr>
        <w:t>sa</w:t>
      </w:r>
      <w:proofErr w:type="spellEnd"/>
      <w:r w:rsidRPr="00A249C4">
        <w:rPr>
          <w:sz w:val="22"/>
          <w:szCs w:val="22"/>
        </w:rPr>
        <w:t xml:space="preserve"> </w:t>
      </w:r>
      <w:proofErr w:type="spellStart"/>
      <w:r w:rsidRPr="00A249C4">
        <w:rPr>
          <w:sz w:val="22"/>
          <w:szCs w:val="22"/>
        </w:rPr>
        <w:t>puna</w:t>
      </w:r>
      <w:proofErr w:type="spellEnd"/>
      <w:r w:rsidRPr="00A249C4">
        <w:rPr>
          <w:sz w:val="22"/>
          <w:szCs w:val="22"/>
        </w:rPr>
        <w:t xml:space="preserve"> la </w:t>
      </w:r>
      <w:proofErr w:type="spellStart"/>
      <w:r w:rsidRPr="00A249C4">
        <w:rPr>
          <w:sz w:val="22"/>
          <w:szCs w:val="22"/>
        </w:rPr>
        <w:t>dispozitia</w:t>
      </w:r>
      <w:proofErr w:type="spellEnd"/>
      <w:r w:rsidRPr="00A249C4">
        <w:rPr>
          <w:sz w:val="22"/>
          <w:szCs w:val="22"/>
        </w:rPr>
        <w:t xml:space="preserve"> </w:t>
      </w:r>
      <w:proofErr w:type="spellStart"/>
      <w:r w:rsidRPr="00A249C4">
        <w:rPr>
          <w:sz w:val="22"/>
          <w:szCs w:val="22"/>
        </w:rPr>
        <w:t>bancii</w:t>
      </w:r>
      <w:proofErr w:type="spellEnd"/>
      <w:r w:rsidRPr="00A249C4">
        <w:rPr>
          <w:sz w:val="22"/>
          <w:szCs w:val="22"/>
        </w:rPr>
        <w:t>, in termen de 5 (</w:t>
      </w:r>
      <w:proofErr w:type="spellStart"/>
      <w:r w:rsidR="00AB2A95" w:rsidRPr="00A249C4">
        <w:rPr>
          <w:sz w:val="22"/>
          <w:szCs w:val="22"/>
        </w:rPr>
        <w:t>cinci</w:t>
      </w:r>
      <w:proofErr w:type="spellEnd"/>
      <w:r w:rsidRPr="00A249C4">
        <w:rPr>
          <w:sz w:val="22"/>
          <w:szCs w:val="22"/>
        </w:rPr>
        <w:t xml:space="preserve">) </w:t>
      </w:r>
      <w:proofErr w:type="spellStart"/>
      <w:r w:rsidRPr="00A249C4">
        <w:rPr>
          <w:sz w:val="22"/>
          <w:szCs w:val="22"/>
        </w:rPr>
        <w:t>zile</w:t>
      </w:r>
      <w:proofErr w:type="spellEnd"/>
      <w:r w:rsidRPr="00A249C4">
        <w:rPr>
          <w:sz w:val="22"/>
          <w:szCs w:val="22"/>
        </w:rPr>
        <w:t xml:space="preserve"> </w:t>
      </w:r>
      <w:proofErr w:type="spellStart"/>
      <w:r w:rsidRPr="00A249C4">
        <w:rPr>
          <w:sz w:val="22"/>
          <w:szCs w:val="22"/>
        </w:rPr>
        <w:t>lucratoare</w:t>
      </w:r>
      <w:proofErr w:type="spellEnd"/>
      <w:r w:rsidRPr="00A249C4">
        <w:rPr>
          <w:sz w:val="22"/>
          <w:szCs w:val="22"/>
        </w:rPr>
        <w:t xml:space="preserve"> de la data </w:t>
      </w:r>
      <w:proofErr w:type="spellStart"/>
      <w:r w:rsidRPr="00A249C4">
        <w:rPr>
          <w:sz w:val="22"/>
          <w:szCs w:val="22"/>
        </w:rPr>
        <w:t>solicitarii</w:t>
      </w:r>
      <w:proofErr w:type="spellEnd"/>
      <w:r w:rsidRPr="00A249C4">
        <w:rPr>
          <w:sz w:val="22"/>
          <w:szCs w:val="22"/>
        </w:rPr>
        <w:t xml:space="preserve">, o </w:t>
      </w:r>
      <w:proofErr w:type="spellStart"/>
      <w:r w:rsidRPr="00A249C4">
        <w:rPr>
          <w:sz w:val="22"/>
          <w:szCs w:val="22"/>
        </w:rPr>
        <w:t>copie</w:t>
      </w:r>
      <w:proofErr w:type="spellEnd"/>
      <w:r w:rsidRPr="00A249C4">
        <w:rPr>
          <w:sz w:val="22"/>
          <w:szCs w:val="22"/>
        </w:rPr>
        <w:t xml:space="preserve"> </w:t>
      </w:r>
      <w:proofErr w:type="spellStart"/>
      <w:r w:rsidRPr="00A249C4">
        <w:rPr>
          <w:sz w:val="22"/>
          <w:szCs w:val="22"/>
        </w:rPr>
        <w:t>lizibila</w:t>
      </w:r>
      <w:proofErr w:type="spellEnd"/>
      <w:r w:rsidRPr="00A249C4">
        <w:rPr>
          <w:sz w:val="22"/>
          <w:szCs w:val="22"/>
        </w:rPr>
        <w:t xml:space="preserve"> </w:t>
      </w:r>
      <w:proofErr w:type="spellStart"/>
      <w:r w:rsidRPr="00A249C4">
        <w:rPr>
          <w:sz w:val="22"/>
          <w:szCs w:val="22"/>
        </w:rPr>
        <w:t>si</w:t>
      </w:r>
      <w:proofErr w:type="spellEnd"/>
      <w:r w:rsidRPr="00A249C4">
        <w:rPr>
          <w:sz w:val="22"/>
          <w:szCs w:val="22"/>
        </w:rPr>
        <w:t xml:space="preserve"> </w:t>
      </w:r>
      <w:proofErr w:type="spellStart"/>
      <w:r w:rsidRPr="00A249C4">
        <w:rPr>
          <w:sz w:val="22"/>
          <w:szCs w:val="22"/>
        </w:rPr>
        <w:t>completa</w:t>
      </w:r>
      <w:proofErr w:type="spellEnd"/>
      <w:r w:rsidRPr="00A249C4">
        <w:rPr>
          <w:sz w:val="22"/>
          <w:szCs w:val="22"/>
        </w:rPr>
        <w:t xml:space="preserve"> a </w:t>
      </w:r>
      <w:proofErr w:type="spellStart"/>
      <w:r w:rsidRPr="00A249C4">
        <w:rPr>
          <w:sz w:val="22"/>
          <w:szCs w:val="22"/>
        </w:rPr>
        <w:t>chitantei</w:t>
      </w:r>
      <w:proofErr w:type="spellEnd"/>
      <w:r w:rsidRPr="00A249C4">
        <w:rPr>
          <w:sz w:val="22"/>
          <w:szCs w:val="22"/>
        </w:rPr>
        <w:t xml:space="preserve"> </w:t>
      </w:r>
      <w:proofErr w:type="spellStart"/>
      <w:r w:rsidRPr="00A249C4">
        <w:rPr>
          <w:sz w:val="22"/>
          <w:szCs w:val="22"/>
        </w:rPr>
        <w:t>eliberate</w:t>
      </w:r>
      <w:proofErr w:type="spellEnd"/>
      <w:r w:rsidRPr="00A249C4">
        <w:rPr>
          <w:sz w:val="22"/>
          <w:szCs w:val="22"/>
        </w:rPr>
        <w:t xml:space="preserve"> de POS </w:t>
      </w:r>
      <w:proofErr w:type="spellStart"/>
      <w:r w:rsidRPr="00A249C4">
        <w:rPr>
          <w:sz w:val="22"/>
          <w:szCs w:val="22"/>
        </w:rPr>
        <w:t>si</w:t>
      </w:r>
      <w:proofErr w:type="spellEnd"/>
      <w:r w:rsidRPr="00A249C4">
        <w:rPr>
          <w:sz w:val="22"/>
          <w:szCs w:val="22"/>
        </w:rPr>
        <w:t xml:space="preserve"> </w:t>
      </w:r>
      <w:proofErr w:type="spellStart"/>
      <w:r w:rsidRPr="00A249C4">
        <w:rPr>
          <w:sz w:val="22"/>
          <w:szCs w:val="22"/>
        </w:rPr>
        <w:t>alte</w:t>
      </w:r>
      <w:proofErr w:type="spellEnd"/>
      <w:r w:rsidRPr="00A249C4">
        <w:rPr>
          <w:sz w:val="22"/>
          <w:szCs w:val="22"/>
        </w:rPr>
        <w:t xml:space="preserve"> </w:t>
      </w:r>
      <w:proofErr w:type="spellStart"/>
      <w:r w:rsidRPr="00A249C4">
        <w:rPr>
          <w:sz w:val="22"/>
          <w:szCs w:val="22"/>
        </w:rPr>
        <w:t>documente</w:t>
      </w:r>
      <w:proofErr w:type="spellEnd"/>
      <w:r w:rsidRPr="00A249C4">
        <w:rPr>
          <w:sz w:val="22"/>
          <w:szCs w:val="22"/>
        </w:rPr>
        <w:t xml:space="preserve"> justificative </w:t>
      </w:r>
      <w:proofErr w:type="spellStart"/>
      <w:r w:rsidRPr="00A249C4">
        <w:rPr>
          <w:sz w:val="22"/>
          <w:szCs w:val="22"/>
        </w:rPr>
        <w:t>aflate</w:t>
      </w:r>
      <w:proofErr w:type="spellEnd"/>
      <w:r w:rsidRPr="00A249C4">
        <w:rPr>
          <w:sz w:val="22"/>
          <w:szCs w:val="22"/>
        </w:rPr>
        <w:t xml:space="preserve"> in </w:t>
      </w:r>
      <w:proofErr w:type="spellStart"/>
      <w:r w:rsidRPr="00A249C4">
        <w:rPr>
          <w:sz w:val="22"/>
          <w:szCs w:val="22"/>
        </w:rPr>
        <w:t>arhiva</w:t>
      </w:r>
      <w:proofErr w:type="spellEnd"/>
      <w:r w:rsidRPr="00A249C4">
        <w:rPr>
          <w:sz w:val="22"/>
          <w:szCs w:val="22"/>
        </w:rPr>
        <w:t xml:space="preserve"> </w:t>
      </w:r>
      <w:proofErr w:type="spellStart"/>
      <w:r w:rsidRPr="00A249C4">
        <w:rPr>
          <w:sz w:val="22"/>
          <w:szCs w:val="22"/>
        </w:rPr>
        <w:t>sa</w:t>
      </w:r>
      <w:proofErr w:type="spellEnd"/>
      <w:r w:rsidRPr="00A249C4">
        <w:rPr>
          <w:sz w:val="22"/>
          <w:szCs w:val="22"/>
        </w:rPr>
        <w:t xml:space="preserve">, considerate utile </w:t>
      </w:r>
      <w:proofErr w:type="spellStart"/>
      <w:r w:rsidRPr="00A249C4">
        <w:rPr>
          <w:sz w:val="22"/>
          <w:szCs w:val="22"/>
        </w:rPr>
        <w:t>pentru</w:t>
      </w:r>
      <w:proofErr w:type="spellEnd"/>
      <w:r w:rsidRPr="00A249C4">
        <w:rPr>
          <w:sz w:val="22"/>
          <w:szCs w:val="22"/>
        </w:rPr>
        <w:t xml:space="preserve"> </w:t>
      </w:r>
      <w:proofErr w:type="spellStart"/>
      <w:r w:rsidRPr="00A249C4">
        <w:rPr>
          <w:sz w:val="22"/>
          <w:szCs w:val="22"/>
        </w:rPr>
        <w:t>solutionarea</w:t>
      </w:r>
      <w:proofErr w:type="spellEnd"/>
      <w:r w:rsidRPr="00A249C4">
        <w:rPr>
          <w:sz w:val="22"/>
          <w:szCs w:val="22"/>
        </w:rPr>
        <w:t xml:space="preserve"> </w:t>
      </w:r>
      <w:proofErr w:type="spellStart"/>
      <w:r w:rsidRPr="00A249C4">
        <w:rPr>
          <w:sz w:val="22"/>
          <w:szCs w:val="22"/>
        </w:rPr>
        <w:t>reclamatiei</w:t>
      </w:r>
      <w:proofErr w:type="spellEnd"/>
      <w:r w:rsidRPr="00A249C4">
        <w:rPr>
          <w:sz w:val="22"/>
          <w:szCs w:val="22"/>
        </w:rPr>
        <w:t>.</w:t>
      </w:r>
    </w:p>
    <w:p w14:paraId="65356A04" w14:textId="77777777" w:rsidR="00BA7CD9" w:rsidRPr="00A249C4" w:rsidRDefault="00BA7CD9" w:rsidP="00B10BF8">
      <w:pPr>
        <w:pStyle w:val="ListParagraph"/>
        <w:numPr>
          <w:ilvl w:val="2"/>
          <w:numId w:val="22"/>
        </w:numPr>
        <w:ind w:left="0" w:firstLine="0"/>
        <w:jc w:val="both"/>
        <w:rPr>
          <w:sz w:val="22"/>
          <w:szCs w:val="22"/>
        </w:rPr>
      </w:pPr>
      <w:r w:rsidRPr="00A249C4">
        <w:rPr>
          <w:sz w:val="22"/>
          <w:szCs w:val="22"/>
        </w:rPr>
        <w:t xml:space="preserve">In </w:t>
      </w:r>
      <w:proofErr w:type="spellStart"/>
      <w:r w:rsidRPr="00A249C4">
        <w:rPr>
          <w:sz w:val="22"/>
          <w:szCs w:val="22"/>
        </w:rPr>
        <w:t>contul</w:t>
      </w:r>
      <w:proofErr w:type="spellEnd"/>
      <w:r w:rsidRPr="00A249C4">
        <w:rPr>
          <w:sz w:val="22"/>
          <w:szCs w:val="22"/>
        </w:rPr>
        <w:t xml:space="preserve"> </w:t>
      </w:r>
      <w:proofErr w:type="spellStart"/>
      <w:r w:rsidRPr="00A249C4">
        <w:rPr>
          <w:sz w:val="22"/>
          <w:szCs w:val="22"/>
        </w:rPr>
        <w:t>mai</w:t>
      </w:r>
      <w:proofErr w:type="spellEnd"/>
      <w:r w:rsidRPr="00A249C4">
        <w:rPr>
          <w:sz w:val="22"/>
          <w:szCs w:val="22"/>
        </w:rPr>
        <w:t xml:space="preserve"> sus </w:t>
      </w:r>
      <w:proofErr w:type="spellStart"/>
      <w:r w:rsidRPr="00A249C4">
        <w:rPr>
          <w:sz w:val="22"/>
          <w:szCs w:val="22"/>
        </w:rPr>
        <w:t>mentionat</w:t>
      </w:r>
      <w:proofErr w:type="spellEnd"/>
      <w:r w:rsidRPr="00A249C4">
        <w:rPr>
          <w:sz w:val="22"/>
          <w:szCs w:val="22"/>
        </w:rPr>
        <w:t xml:space="preserve"> se </w:t>
      </w:r>
      <w:proofErr w:type="spellStart"/>
      <w:r w:rsidRPr="00A249C4">
        <w:rPr>
          <w:sz w:val="22"/>
          <w:szCs w:val="22"/>
        </w:rPr>
        <w:t>vor</w:t>
      </w:r>
      <w:proofErr w:type="spellEnd"/>
      <w:r w:rsidRPr="00A249C4">
        <w:rPr>
          <w:sz w:val="22"/>
          <w:szCs w:val="22"/>
        </w:rPr>
        <w:t xml:space="preserve"> </w:t>
      </w:r>
      <w:proofErr w:type="spellStart"/>
      <w:r w:rsidRPr="00A249C4">
        <w:rPr>
          <w:sz w:val="22"/>
          <w:szCs w:val="22"/>
        </w:rPr>
        <w:t>vira</w:t>
      </w:r>
      <w:proofErr w:type="spellEnd"/>
      <w:r w:rsidRPr="00A249C4">
        <w:rPr>
          <w:sz w:val="22"/>
          <w:szCs w:val="22"/>
        </w:rPr>
        <w:t xml:space="preserve"> in termen de 5 (</w:t>
      </w:r>
      <w:proofErr w:type="spellStart"/>
      <w:r w:rsidRPr="00A249C4">
        <w:rPr>
          <w:sz w:val="22"/>
          <w:szCs w:val="22"/>
        </w:rPr>
        <w:t>cinci</w:t>
      </w:r>
      <w:proofErr w:type="spellEnd"/>
      <w:r w:rsidRPr="00A249C4">
        <w:rPr>
          <w:sz w:val="22"/>
          <w:szCs w:val="22"/>
        </w:rPr>
        <w:t xml:space="preserve">) </w:t>
      </w:r>
      <w:proofErr w:type="spellStart"/>
      <w:r w:rsidRPr="00A249C4">
        <w:rPr>
          <w:sz w:val="22"/>
          <w:szCs w:val="22"/>
        </w:rPr>
        <w:t>zile</w:t>
      </w:r>
      <w:proofErr w:type="spellEnd"/>
      <w:r w:rsidRPr="00A249C4">
        <w:rPr>
          <w:sz w:val="22"/>
          <w:szCs w:val="22"/>
        </w:rPr>
        <w:t xml:space="preserve"> </w:t>
      </w:r>
      <w:proofErr w:type="spellStart"/>
      <w:r w:rsidRPr="00A249C4">
        <w:rPr>
          <w:sz w:val="22"/>
          <w:szCs w:val="22"/>
        </w:rPr>
        <w:t>lucratoare</w:t>
      </w:r>
      <w:proofErr w:type="spellEnd"/>
      <w:r w:rsidRPr="00A249C4">
        <w:rPr>
          <w:sz w:val="22"/>
          <w:szCs w:val="22"/>
        </w:rPr>
        <w:t xml:space="preserve"> de la </w:t>
      </w:r>
      <w:proofErr w:type="spellStart"/>
      <w:r w:rsidRPr="00A249C4">
        <w:rPr>
          <w:sz w:val="22"/>
          <w:szCs w:val="22"/>
        </w:rPr>
        <w:t>comunicare</w:t>
      </w:r>
      <w:proofErr w:type="spellEnd"/>
      <w:r w:rsidRPr="00A249C4">
        <w:rPr>
          <w:sz w:val="22"/>
          <w:szCs w:val="22"/>
        </w:rPr>
        <w:t xml:space="preserve"> </w:t>
      </w:r>
      <w:proofErr w:type="spellStart"/>
      <w:r w:rsidRPr="00A249C4">
        <w:rPr>
          <w:sz w:val="22"/>
          <w:szCs w:val="22"/>
        </w:rPr>
        <w:t>sumele</w:t>
      </w:r>
      <w:proofErr w:type="spellEnd"/>
      <w:r w:rsidRPr="00A249C4">
        <w:rPr>
          <w:sz w:val="22"/>
          <w:szCs w:val="22"/>
        </w:rPr>
        <w:t xml:space="preserve"> </w:t>
      </w:r>
      <w:proofErr w:type="spellStart"/>
      <w:r w:rsidRPr="00A249C4">
        <w:rPr>
          <w:sz w:val="22"/>
          <w:szCs w:val="22"/>
        </w:rPr>
        <w:t>aferente</w:t>
      </w:r>
      <w:proofErr w:type="spellEnd"/>
      <w:r w:rsidRPr="00A249C4">
        <w:rPr>
          <w:sz w:val="22"/>
          <w:szCs w:val="22"/>
        </w:rPr>
        <w:t xml:space="preserve"> </w:t>
      </w:r>
      <w:proofErr w:type="spellStart"/>
      <w:r w:rsidRPr="00A249C4">
        <w:rPr>
          <w:sz w:val="22"/>
          <w:szCs w:val="22"/>
        </w:rPr>
        <w:t>solutionarii</w:t>
      </w:r>
      <w:proofErr w:type="spellEnd"/>
      <w:r w:rsidRPr="00A249C4">
        <w:rPr>
          <w:sz w:val="22"/>
          <w:szCs w:val="22"/>
        </w:rPr>
        <w:t xml:space="preserve"> </w:t>
      </w:r>
      <w:proofErr w:type="spellStart"/>
      <w:r w:rsidRPr="00A249C4">
        <w:rPr>
          <w:sz w:val="22"/>
          <w:szCs w:val="22"/>
        </w:rPr>
        <w:t>refuzurilor</w:t>
      </w:r>
      <w:proofErr w:type="spellEnd"/>
      <w:r w:rsidRPr="00A249C4">
        <w:rPr>
          <w:sz w:val="22"/>
          <w:szCs w:val="22"/>
        </w:rPr>
        <w:t xml:space="preserve"> la </w:t>
      </w:r>
      <w:proofErr w:type="spellStart"/>
      <w:r w:rsidRPr="00A249C4">
        <w:rPr>
          <w:sz w:val="22"/>
          <w:szCs w:val="22"/>
        </w:rPr>
        <w:t>plata</w:t>
      </w:r>
      <w:proofErr w:type="spellEnd"/>
      <w:r w:rsidRPr="00A249C4">
        <w:rPr>
          <w:sz w:val="22"/>
          <w:szCs w:val="22"/>
        </w:rPr>
        <w:t xml:space="preserve"> </w:t>
      </w:r>
      <w:proofErr w:type="spellStart"/>
      <w:r w:rsidRPr="00A249C4">
        <w:rPr>
          <w:sz w:val="22"/>
          <w:szCs w:val="22"/>
        </w:rPr>
        <w:t>pentru</w:t>
      </w:r>
      <w:proofErr w:type="spellEnd"/>
      <w:r w:rsidRPr="00A249C4">
        <w:rPr>
          <w:sz w:val="22"/>
          <w:szCs w:val="22"/>
        </w:rPr>
        <w:t xml:space="preserve"> care </w:t>
      </w:r>
      <w:proofErr w:type="spellStart"/>
      <w:r w:rsidR="00051D10" w:rsidRPr="00A249C4">
        <w:rPr>
          <w:sz w:val="22"/>
          <w:szCs w:val="22"/>
        </w:rPr>
        <w:t>Achizitorul</w:t>
      </w:r>
      <w:proofErr w:type="spellEnd"/>
      <w:r w:rsidRPr="00A249C4">
        <w:rPr>
          <w:sz w:val="22"/>
          <w:szCs w:val="22"/>
        </w:rPr>
        <w:t xml:space="preserve"> nu </w:t>
      </w:r>
      <w:proofErr w:type="spellStart"/>
      <w:r w:rsidRPr="00A249C4">
        <w:rPr>
          <w:sz w:val="22"/>
          <w:szCs w:val="22"/>
        </w:rPr>
        <w:t>detine</w:t>
      </w:r>
      <w:proofErr w:type="spellEnd"/>
      <w:r w:rsidRPr="00A249C4">
        <w:rPr>
          <w:sz w:val="22"/>
          <w:szCs w:val="22"/>
        </w:rPr>
        <w:t xml:space="preserve"> </w:t>
      </w:r>
      <w:proofErr w:type="spellStart"/>
      <w:r w:rsidRPr="00A249C4">
        <w:rPr>
          <w:sz w:val="22"/>
          <w:szCs w:val="22"/>
        </w:rPr>
        <w:t>documente</w:t>
      </w:r>
      <w:proofErr w:type="spellEnd"/>
      <w:r w:rsidRPr="00A249C4">
        <w:rPr>
          <w:sz w:val="22"/>
          <w:szCs w:val="22"/>
        </w:rPr>
        <w:t xml:space="preserve"> justificative </w:t>
      </w:r>
      <w:proofErr w:type="spellStart"/>
      <w:r w:rsidRPr="00A249C4">
        <w:rPr>
          <w:sz w:val="22"/>
          <w:szCs w:val="22"/>
        </w:rPr>
        <w:t>si</w:t>
      </w:r>
      <w:proofErr w:type="spellEnd"/>
      <w:r w:rsidRPr="00A249C4">
        <w:rPr>
          <w:sz w:val="22"/>
          <w:szCs w:val="22"/>
        </w:rPr>
        <w:t xml:space="preserve"> </w:t>
      </w:r>
      <w:proofErr w:type="spellStart"/>
      <w:r w:rsidRPr="00A249C4">
        <w:rPr>
          <w:sz w:val="22"/>
          <w:szCs w:val="22"/>
        </w:rPr>
        <w:t>pentru</w:t>
      </w:r>
      <w:proofErr w:type="spellEnd"/>
      <w:r w:rsidRPr="00A249C4">
        <w:rPr>
          <w:sz w:val="22"/>
          <w:szCs w:val="22"/>
        </w:rPr>
        <w:t xml:space="preserve"> care banca </w:t>
      </w:r>
      <w:proofErr w:type="spellStart"/>
      <w:r w:rsidRPr="00A249C4">
        <w:rPr>
          <w:sz w:val="22"/>
          <w:szCs w:val="22"/>
        </w:rPr>
        <w:t>stabileste</w:t>
      </w:r>
      <w:proofErr w:type="spellEnd"/>
      <w:r w:rsidRPr="00A249C4">
        <w:rPr>
          <w:sz w:val="22"/>
          <w:szCs w:val="22"/>
        </w:rPr>
        <w:t xml:space="preserve"> </w:t>
      </w:r>
      <w:proofErr w:type="spellStart"/>
      <w:r w:rsidRPr="00A249C4">
        <w:rPr>
          <w:sz w:val="22"/>
          <w:szCs w:val="22"/>
        </w:rPr>
        <w:t>raspunderea</w:t>
      </w:r>
      <w:proofErr w:type="spellEnd"/>
      <w:r w:rsidRPr="00A249C4">
        <w:rPr>
          <w:sz w:val="22"/>
          <w:szCs w:val="22"/>
        </w:rPr>
        <w:t xml:space="preserve"> </w:t>
      </w:r>
      <w:proofErr w:type="spellStart"/>
      <w:r w:rsidRPr="00A249C4">
        <w:rPr>
          <w:sz w:val="22"/>
          <w:szCs w:val="22"/>
        </w:rPr>
        <w:t>financiara</w:t>
      </w:r>
      <w:proofErr w:type="spellEnd"/>
      <w:r w:rsidRPr="00A249C4">
        <w:rPr>
          <w:sz w:val="22"/>
          <w:szCs w:val="22"/>
        </w:rPr>
        <w:t xml:space="preserve">, in </w:t>
      </w:r>
      <w:proofErr w:type="spellStart"/>
      <w:r w:rsidRPr="00A249C4">
        <w:rPr>
          <w:sz w:val="22"/>
          <w:szCs w:val="22"/>
        </w:rPr>
        <w:t>conformitate</w:t>
      </w:r>
      <w:proofErr w:type="spellEnd"/>
      <w:r w:rsidRPr="00A249C4">
        <w:rPr>
          <w:sz w:val="22"/>
          <w:szCs w:val="22"/>
        </w:rPr>
        <w:t xml:space="preserve"> cu </w:t>
      </w:r>
      <w:proofErr w:type="spellStart"/>
      <w:r w:rsidRPr="00A249C4">
        <w:rPr>
          <w:sz w:val="22"/>
          <w:szCs w:val="22"/>
        </w:rPr>
        <w:t>regulamentele</w:t>
      </w:r>
      <w:proofErr w:type="spellEnd"/>
      <w:r w:rsidRPr="00A249C4">
        <w:rPr>
          <w:sz w:val="22"/>
          <w:szCs w:val="22"/>
        </w:rPr>
        <w:t xml:space="preserve"> </w:t>
      </w:r>
      <w:proofErr w:type="spellStart"/>
      <w:r w:rsidRPr="00A249C4">
        <w:rPr>
          <w:sz w:val="22"/>
          <w:szCs w:val="22"/>
        </w:rPr>
        <w:t>internationale</w:t>
      </w:r>
      <w:proofErr w:type="spellEnd"/>
      <w:r w:rsidRPr="00A249C4">
        <w:rPr>
          <w:sz w:val="22"/>
          <w:szCs w:val="22"/>
        </w:rPr>
        <w:t xml:space="preserve"> de </w:t>
      </w:r>
      <w:proofErr w:type="spellStart"/>
      <w:r w:rsidRPr="00A249C4">
        <w:rPr>
          <w:sz w:val="22"/>
          <w:szCs w:val="22"/>
        </w:rPr>
        <w:t>disputare</w:t>
      </w:r>
      <w:proofErr w:type="spellEnd"/>
      <w:r w:rsidRPr="00A249C4">
        <w:rPr>
          <w:sz w:val="22"/>
          <w:szCs w:val="22"/>
        </w:rPr>
        <w:t xml:space="preserve"> a</w:t>
      </w:r>
      <w:r w:rsidR="00884616" w:rsidRPr="00A249C4">
        <w:rPr>
          <w:sz w:val="22"/>
          <w:szCs w:val="22"/>
        </w:rPr>
        <w:t>le</w:t>
      </w:r>
      <w:r w:rsidRPr="00A249C4">
        <w:rPr>
          <w:sz w:val="22"/>
          <w:szCs w:val="22"/>
        </w:rPr>
        <w:t xml:space="preserve"> </w:t>
      </w:r>
      <w:proofErr w:type="spellStart"/>
      <w:r w:rsidRPr="00A249C4">
        <w:rPr>
          <w:sz w:val="22"/>
          <w:szCs w:val="22"/>
        </w:rPr>
        <w:t>tranzactiilor</w:t>
      </w:r>
      <w:proofErr w:type="spellEnd"/>
      <w:r w:rsidRPr="00A249C4">
        <w:rPr>
          <w:sz w:val="22"/>
          <w:szCs w:val="22"/>
        </w:rPr>
        <w:t xml:space="preserve"> cu </w:t>
      </w:r>
      <w:proofErr w:type="spellStart"/>
      <w:r w:rsidRPr="00A249C4">
        <w:rPr>
          <w:sz w:val="22"/>
          <w:szCs w:val="22"/>
        </w:rPr>
        <w:t>carduri</w:t>
      </w:r>
      <w:proofErr w:type="spellEnd"/>
      <w:r w:rsidRPr="00A249C4">
        <w:rPr>
          <w:sz w:val="22"/>
          <w:szCs w:val="22"/>
        </w:rPr>
        <w:t>.</w:t>
      </w:r>
      <w:r w:rsidR="00496AC2" w:rsidRPr="00A249C4">
        <w:rPr>
          <w:sz w:val="22"/>
          <w:szCs w:val="22"/>
        </w:rPr>
        <w:t xml:space="preserve">    </w:t>
      </w:r>
    </w:p>
    <w:p w14:paraId="4D31095F" w14:textId="5FDA4A2E" w:rsidR="007F2EC5" w:rsidRPr="00A249C4" w:rsidRDefault="00BA7CD9" w:rsidP="00B10BF8">
      <w:pPr>
        <w:pStyle w:val="ListParagraph"/>
        <w:numPr>
          <w:ilvl w:val="2"/>
          <w:numId w:val="22"/>
        </w:numPr>
        <w:ind w:left="0" w:firstLine="0"/>
        <w:jc w:val="both"/>
        <w:rPr>
          <w:sz w:val="22"/>
          <w:szCs w:val="22"/>
        </w:rPr>
      </w:pPr>
      <w:r w:rsidRPr="00A249C4">
        <w:rPr>
          <w:sz w:val="22"/>
          <w:szCs w:val="22"/>
        </w:rPr>
        <w:t xml:space="preserve">Sa </w:t>
      </w:r>
      <w:proofErr w:type="spellStart"/>
      <w:r w:rsidRPr="00A249C4">
        <w:rPr>
          <w:sz w:val="22"/>
          <w:szCs w:val="22"/>
        </w:rPr>
        <w:t>informeze</w:t>
      </w:r>
      <w:proofErr w:type="spellEnd"/>
      <w:r w:rsidRPr="00A249C4">
        <w:rPr>
          <w:sz w:val="22"/>
          <w:szCs w:val="22"/>
        </w:rPr>
        <w:t xml:space="preserve"> </w:t>
      </w:r>
      <w:proofErr w:type="spellStart"/>
      <w:r w:rsidR="00051D10" w:rsidRPr="00A249C4">
        <w:rPr>
          <w:sz w:val="22"/>
          <w:szCs w:val="22"/>
        </w:rPr>
        <w:t>P</w:t>
      </w:r>
      <w:r w:rsidRPr="00A249C4">
        <w:rPr>
          <w:sz w:val="22"/>
          <w:szCs w:val="22"/>
        </w:rPr>
        <w:t>restatorul</w:t>
      </w:r>
      <w:proofErr w:type="spellEnd"/>
      <w:r w:rsidRPr="00A249C4">
        <w:rPr>
          <w:sz w:val="22"/>
          <w:szCs w:val="22"/>
        </w:rPr>
        <w:t xml:space="preserve"> in </w:t>
      </w:r>
      <w:proofErr w:type="spellStart"/>
      <w:r w:rsidRPr="00A249C4">
        <w:rPr>
          <w:sz w:val="22"/>
          <w:szCs w:val="22"/>
        </w:rPr>
        <w:t>decurs</w:t>
      </w:r>
      <w:proofErr w:type="spellEnd"/>
      <w:r w:rsidRPr="00A249C4">
        <w:rPr>
          <w:sz w:val="22"/>
          <w:szCs w:val="22"/>
        </w:rPr>
        <w:t xml:space="preserve"> de 5 </w:t>
      </w:r>
      <w:proofErr w:type="spellStart"/>
      <w:r w:rsidRPr="00A249C4">
        <w:rPr>
          <w:sz w:val="22"/>
          <w:szCs w:val="22"/>
        </w:rPr>
        <w:t>zile</w:t>
      </w:r>
      <w:proofErr w:type="spellEnd"/>
      <w:r w:rsidRPr="00A249C4">
        <w:rPr>
          <w:sz w:val="22"/>
          <w:szCs w:val="22"/>
        </w:rPr>
        <w:t xml:space="preserve">, de la data </w:t>
      </w:r>
      <w:proofErr w:type="spellStart"/>
      <w:r w:rsidRPr="00A249C4">
        <w:rPr>
          <w:sz w:val="22"/>
          <w:szCs w:val="22"/>
        </w:rPr>
        <w:t>oricaror</w:t>
      </w:r>
      <w:proofErr w:type="spellEnd"/>
      <w:r w:rsidRPr="00A249C4">
        <w:rPr>
          <w:sz w:val="22"/>
          <w:szCs w:val="22"/>
        </w:rPr>
        <w:t xml:space="preserve"> </w:t>
      </w:r>
      <w:proofErr w:type="spellStart"/>
      <w:r w:rsidRPr="00A249C4">
        <w:rPr>
          <w:sz w:val="22"/>
          <w:szCs w:val="22"/>
        </w:rPr>
        <w:t>modificari</w:t>
      </w:r>
      <w:proofErr w:type="spellEnd"/>
      <w:r w:rsidRPr="00A249C4">
        <w:rPr>
          <w:sz w:val="22"/>
          <w:szCs w:val="22"/>
        </w:rPr>
        <w:t xml:space="preserve"> </w:t>
      </w:r>
      <w:proofErr w:type="spellStart"/>
      <w:r w:rsidRPr="00A249C4">
        <w:rPr>
          <w:sz w:val="22"/>
          <w:szCs w:val="22"/>
        </w:rPr>
        <w:t>aparute</w:t>
      </w:r>
      <w:proofErr w:type="spellEnd"/>
      <w:r w:rsidRPr="00A249C4">
        <w:rPr>
          <w:sz w:val="22"/>
          <w:szCs w:val="22"/>
        </w:rPr>
        <w:t xml:space="preserve"> in </w:t>
      </w:r>
      <w:proofErr w:type="spellStart"/>
      <w:r w:rsidRPr="00A249C4">
        <w:rPr>
          <w:sz w:val="22"/>
          <w:szCs w:val="22"/>
        </w:rPr>
        <w:t>Legea</w:t>
      </w:r>
      <w:proofErr w:type="spellEnd"/>
      <w:r w:rsidRPr="00A249C4">
        <w:rPr>
          <w:sz w:val="22"/>
          <w:szCs w:val="22"/>
        </w:rPr>
        <w:t xml:space="preserve"> de </w:t>
      </w:r>
      <w:proofErr w:type="spellStart"/>
      <w:r w:rsidRPr="00A249C4">
        <w:rPr>
          <w:sz w:val="22"/>
          <w:szCs w:val="22"/>
        </w:rPr>
        <w:t>organizare</w:t>
      </w:r>
      <w:proofErr w:type="spellEnd"/>
      <w:r w:rsidRPr="00A249C4">
        <w:rPr>
          <w:sz w:val="22"/>
          <w:szCs w:val="22"/>
        </w:rPr>
        <w:t xml:space="preserve"> </w:t>
      </w:r>
      <w:proofErr w:type="spellStart"/>
      <w:r w:rsidRPr="00A249C4">
        <w:rPr>
          <w:sz w:val="22"/>
          <w:szCs w:val="22"/>
        </w:rPr>
        <w:t>si</w:t>
      </w:r>
      <w:proofErr w:type="spellEnd"/>
      <w:r w:rsidR="00884616" w:rsidRPr="00A249C4">
        <w:rPr>
          <w:sz w:val="22"/>
          <w:szCs w:val="22"/>
        </w:rPr>
        <w:t xml:space="preserve"> </w:t>
      </w:r>
      <w:proofErr w:type="spellStart"/>
      <w:r w:rsidRPr="00A249C4">
        <w:rPr>
          <w:sz w:val="22"/>
          <w:szCs w:val="22"/>
        </w:rPr>
        <w:t>functionare</w:t>
      </w:r>
      <w:proofErr w:type="spellEnd"/>
      <w:r w:rsidRPr="00A249C4">
        <w:rPr>
          <w:sz w:val="22"/>
          <w:szCs w:val="22"/>
        </w:rPr>
        <w:t xml:space="preserve"> a </w:t>
      </w:r>
      <w:proofErr w:type="spellStart"/>
      <w:r w:rsidR="00051D10" w:rsidRPr="00A249C4">
        <w:rPr>
          <w:sz w:val="22"/>
          <w:szCs w:val="22"/>
        </w:rPr>
        <w:t>Achizitorului</w:t>
      </w:r>
      <w:proofErr w:type="spellEnd"/>
      <w:r w:rsidRPr="00A249C4">
        <w:rPr>
          <w:sz w:val="22"/>
          <w:szCs w:val="22"/>
        </w:rPr>
        <w:t xml:space="preserve">, a </w:t>
      </w:r>
      <w:proofErr w:type="spellStart"/>
      <w:r w:rsidRPr="00A249C4">
        <w:rPr>
          <w:sz w:val="22"/>
          <w:szCs w:val="22"/>
        </w:rPr>
        <w:t>reprezentantilor</w:t>
      </w:r>
      <w:proofErr w:type="spellEnd"/>
      <w:r w:rsidRPr="00A249C4">
        <w:rPr>
          <w:sz w:val="22"/>
          <w:szCs w:val="22"/>
        </w:rPr>
        <w:t xml:space="preserve"> </w:t>
      </w:r>
      <w:proofErr w:type="spellStart"/>
      <w:r w:rsidRPr="00A249C4">
        <w:rPr>
          <w:sz w:val="22"/>
          <w:szCs w:val="22"/>
        </w:rPr>
        <w:t>autorizati</w:t>
      </w:r>
      <w:proofErr w:type="spellEnd"/>
      <w:r w:rsidRPr="00A249C4">
        <w:rPr>
          <w:sz w:val="22"/>
          <w:szCs w:val="22"/>
        </w:rPr>
        <w:t xml:space="preserve">, a </w:t>
      </w:r>
      <w:proofErr w:type="spellStart"/>
      <w:r w:rsidRPr="00A249C4">
        <w:rPr>
          <w:sz w:val="22"/>
          <w:szCs w:val="22"/>
        </w:rPr>
        <w:t>persoanelor</w:t>
      </w:r>
      <w:proofErr w:type="spellEnd"/>
      <w:r w:rsidRPr="00A249C4">
        <w:rPr>
          <w:sz w:val="22"/>
          <w:szCs w:val="22"/>
        </w:rPr>
        <w:t xml:space="preserve"> </w:t>
      </w:r>
      <w:proofErr w:type="spellStart"/>
      <w:r w:rsidRPr="00A249C4">
        <w:rPr>
          <w:sz w:val="22"/>
          <w:szCs w:val="22"/>
        </w:rPr>
        <w:t>nominalizate</w:t>
      </w:r>
      <w:proofErr w:type="spellEnd"/>
      <w:r w:rsidRPr="00A249C4">
        <w:rPr>
          <w:sz w:val="22"/>
          <w:szCs w:val="22"/>
        </w:rPr>
        <w:t xml:space="preserve"> </w:t>
      </w:r>
      <w:proofErr w:type="spellStart"/>
      <w:r w:rsidRPr="00A249C4">
        <w:rPr>
          <w:sz w:val="22"/>
          <w:szCs w:val="22"/>
        </w:rPr>
        <w:t>pentru</w:t>
      </w:r>
      <w:proofErr w:type="spellEnd"/>
      <w:r w:rsidRPr="00A249C4">
        <w:rPr>
          <w:sz w:val="22"/>
          <w:szCs w:val="22"/>
        </w:rPr>
        <w:t xml:space="preserve"> </w:t>
      </w:r>
      <w:proofErr w:type="spellStart"/>
      <w:r w:rsidRPr="00A249C4">
        <w:rPr>
          <w:sz w:val="22"/>
          <w:szCs w:val="22"/>
        </w:rPr>
        <w:t>acceptarea</w:t>
      </w:r>
      <w:proofErr w:type="spellEnd"/>
      <w:r w:rsidRPr="00A249C4">
        <w:rPr>
          <w:sz w:val="22"/>
          <w:szCs w:val="22"/>
        </w:rPr>
        <w:t xml:space="preserve"> </w:t>
      </w:r>
      <w:proofErr w:type="spellStart"/>
      <w:r w:rsidRPr="00A249C4">
        <w:rPr>
          <w:sz w:val="22"/>
          <w:szCs w:val="22"/>
        </w:rPr>
        <w:t>cardurilor</w:t>
      </w:r>
      <w:proofErr w:type="spellEnd"/>
      <w:r w:rsidRPr="00A249C4">
        <w:rPr>
          <w:sz w:val="22"/>
          <w:szCs w:val="22"/>
        </w:rPr>
        <w:t xml:space="preserve"> </w:t>
      </w:r>
      <w:proofErr w:type="spellStart"/>
      <w:r w:rsidRPr="00A249C4">
        <w:rPr>
          <w:sz w:val="22"/>
          <w:szCs w:val="22"/>
        </w:rPr>
        <w:t>prezentate</w:t>
      </w:r>
      <w:proofErr w:type="spellEnd"/>
      <w:r w:rsidRPr="00A249C4">
        <w:rPr>
          <w:sz w:val="22"/>
          <w:szCs w:val="22"/>
        </w:rPr>
        <w:t xml:space="preserve"> </w:t>
      </w:r>
      <w:proofErr w:type="spellStart"/>
      <w:r w:rsidRPr="00A249C4">
        <w:rPr>
          <w:sz w:val="22"/>
          <w:szCs w:val="22"/>
        </w:rPr>
        <w:t>prin</w:t>
      </w:r>
      <w:proofErr w:type="spellEnd"/>
      <w:r w:rsidRPr="00A249C4">
        <w:rPr>
          <w:sz w:val="22"/>
          <w:szCs w:val="22"/>
        </w:rPr>
        <w:t xml:space="preserve"> </w:t>
      </w:r>
      <w:proofErr w:type="spellStart"/>
      <w:r w:rsidRPr="00A249C4">
        <w:rPr>
          <w:sz w:val="22"/>
          <w:szCs w:val="22"/>
        </w:rPr>
        <w:t>cererea</w:t>
      </w:r>
      <w:proofErr w:type="spellEnd"/>
      <w:r w:rsidRPr="00A249C4">
        <w:rPr>
          <w:sz w:val="22"/>
          <w:szCs w:val="22"/>
        </w:rPr>
        <w:t xml:space="preserve"> de </w:t>
      </w:r>
      <w:proofErr w:type="spellStart"/>
      <w:r w:rsidRPr="00A249C4">
        <w:rPr>
          <w:sz w:val="22"/>
          <w:szCs w:val="22"/>
        </w:rPr>
        <w:t>acceptare</w:t>
      </w:r>
      <w:proofErr w:type="spellEnd"/>
      <w:r w:rsidRPr="00A249C4">
        <w:rPr>
          <w:sz w:val="22"/>
          <w:szCs w:val="22"/>
        </w:rPr>
        <w:t xml:space="preserve"> a </w:t>
      </w:r>
      <w:proofErr w:type="spellStart"/>
      <w:r w:rsidRPr="00A249C4">
        <w:rPr>
          <w:sz w:val="22"/>
          <w:szCs w:val="22"/>
        </w:rPr>
        <w:t>cardurilor</w:t>
      </w:r>
      <w:proofErr w:type="spellEnd"/>
      <w:r w:rsidRPr="00A249C4">
        <w:rPr>
          <w:sz w:val="22"/>
          <w:szCs w:val="22"/>
        </w:rPr>
        <w:t>.</w:t>
      </w:r>
    </w:p>
    <w:p w14:paraId="6D416D42" w14:textId="77777777" w:rsidR="00EE2F3D" w:rsidRPr="00A249C4" w:rsidRDefault="00BA7CD9" w:rsidP="00B10BF8">
      <w:pPr>
        <w:pStyle w:val="ListParagraph"/>
        <w:numPr>
          <w:ilvl w:val="2"/>
          <w:numId w:val="22"/>
        </w:numPr>
        <w:jc w:val="both"/>
        <w:rPr>
          <w:sz w:val="22"/>
          <w:szCs w:val="22"/>
        </w:rPr>
      </w:pPr>
      <w:r w:rsidRPr="00A249C4">
        <w:rPr>
          <w:sz w:val="22"/>
          <w:szCs w:val="22"/>
        </w:rPr>
        <w:t xml:space="preserve">Sa </w:t>
      </w:r>
      <w:proofErr w:type="spellStart"/>
      <w:r w:rsidRPr="00A249C4">
        <w:rPr>
          <w:sz w:val="22"/>
          <w:szCs w:val="22"/>
        </w:rPr>
        <w:t>asigure</w:t>
      </w:r>
      <w:proofErr w:type="spellEnd"/>
      <w:r w:rsidRPr="00A249C4">
        <w:rPr>
          <w:sz w:val="22"/>
          <w:szCs w:val="22"/>
        </w:rPr>
        <w:t xml:space="preserve"> </w:t>
      </w:r>
      <w:proofErr w:type="spellStart"/>
      <w:r w:rsidRPr="00A249C4">
        <w:rPr>
          <w:sz w:val="22"/>
          <w:szCs w:val="22"/>
        </w:rPr>
        <w:t>efectuarea</w:t>
      </w:r>
      <w:proofErr w:type="spellEnd"/>
      <w:r w:rsidRPr="00A249C4">
        <w:rPr>
          <w:sz w:val="22"/>
          <w:szCs w:val="22"/>
        </w:rPr>
        <w:t xml:space="preserve"> </w:t>
      </w:r>
      <w:proofErr w:type="spellStart"/>
      <w:r w:rsidRPr="00A249C4">
        <w:rPr>
          <w:sz w:val="22"/>
          <w:szCs w:val="22"/>
        </w:rPr>
        <w:t>cel</w:t>
      </w:r>
      <w:proofErr w:type="spellEnd"/>
      <w:r w:rsidRPr="00A249C4">
        <w:rPr>
          <w:sz w:val="22"/>
          <w:szCs w:val="22"/>
        </w:rPr>
        <w:t xml:space="preserve"> </w:t>
      </w:r>
      <w:proofErr w:type="spellStart"/>
      <w:r w:rsidRPr="00A249C4">
        <w:rPr>
          <w:sz w:val="22"/>
          <w:szCs w:val="22"/>
        </w:rPr>
        <w:t>putin</w:t>
      </w:r>
      <w:proofErr w:type="spellEnd"/>
      <w:r w:rsidRPr="00A249C4">
        <w:rPr>
          <w:sz w:val="22"/>
          <w:szCs w:val="22"/>
        </w:rPr>
        <w:t xml:space="preserve"> o data pe zi </w:t>
      </w:r>
      <w:proofErr w:type="gramStart"/>
      <w:r w:rsidRPr="00A249C4">
        <w:rPr>
          <w:sz w:val="22"/>
          <w:szCs w:val="22"/>
        </w:rPr>
        <w:t>a</w:t>
      </w:r>
      <w:proofErr w:type="gramEnd"/>
      <w:r w:rsidRPr="00A249C4">
        <w:rPr>
          <w:sz w:val="22"/>
          <w:szCs w:val="22"/>
        </w:rPr>
        <w:t xml:space="preserve"> </w:t>
      </w:r>
      <w:proofErr w:type="spellStart"/>
      <w:r w:rsidRPr="00A249C4">
        <w:rPr>
          <w:sz w:val="22"/>
          <w:szCs w:val="22"/>
        </w:rPr>
        <w:t>operatiunii</w:t>
      </w:r>
      <w:proofErr w:type="spellEnd"/>
      <w:r w:rsidRPr="00A249C4">
        <w:rPr>
          <w:sz w:val="22"/>
          <w:szCs w:val="22"/>
        </w:rPr>
        <w:t xml:space="preserve"> de settlement, in </w:t>
      </w:r>
      <w:proofErr w:type="spellStart"/>
      <w:r w:rsidRPr="00A249C4">
        <w:rPr>
          <w:sz w:val="22"/>
          <w:szCs w:val="22"/>
        </w:rPr>
        <w:t>baza</w:t>
      </w:r>
      <w:proofErr w:type="spellEnd"/>
      <w:r w:rsidRPr="00A249C4">
        <w:rPr>
          <w:sz w:val="22"/>
          <w:szCs w:val="22"/>
        </w:rPr>
        <w:t xml:space="preserve"> </w:t>
      </w:r>
      <w:proofErr w:type="spellStart"/>
      <w:r w:rsidRPr="00A249C4">
        <w:rPr>
          <w:sz w:val="22"/>
          <w:szCs w:val="22"/>
        </w:rPr>
        <w:t>careia</w:t>
      </w:r>
      <w:proofErr w:type="spellEnd"/>
      <w:r w:rsidRPr="00A249C4">
        <w:rPr>
          <w:sz w:val="22"/>
          <w:szCs w:val="22"/>
        </w:rPr>
        <w:t xml:space="preserve"> are </w:t>
      </w:r>
      <w:r w:rsidR="00884616" w:rsidRPr="00A249C4">
        <w:rPr>
          <w:sz w:val="22"/>
          <w:szCs w:val="22"/>
        </w:rPr>
        <w:t xml:space="preserve">loc </w:t>
      </w:r>
      <w:proofErr w:type="spellStart"/>
      <w:r w:rsidR="00884616" w:rsidRPr="00A249C4">
        <w:rPr>
          <w:sz w:val="22"/>
          <w:szCs w:val="22"/>
        </w:rPr>
        <w:t>incasarea</w:t>
      </w:r>
      <w:proofErr w:type="spellEnd"/>
    </w:p>
    <w:p w14:paraId="02095E76" w14:textId="77777777" w:rsidR="00BA7CD9" w:rsidRPr="00A249C4" w:rsidRDefault="00BA7CD9" w:rsidP="00B10BF8">
      <w:pPr>
        <w:jc w:val="both"/>
        <w:rPr>
          <w:sz w:val="22"/>
          <w:szCs w:val="22"/>
        </w:rPr>
      </w:pPr>
      <w:proofErr w:type="spellStart"/>
      <w:r w:rsidRPr="00A249C4">
        <w:rPr>
          <w:sz w:val="22"/>
          <w:szCs w:val="22"/>
        </w:rPr>
        <w:t>sumelor</w:t>
      </w:r>
      <w:proofErr w:type="spellEnd"/>
      <w:r w:rsidRPr="00A249C4">
        <w:rPr>
          <w:sz w:val="22"/>
          <w:szCs w:val="22"/>
        </w:rPr>
        <w:t xml:space="preserve"> </w:t>
      </w:r>
      <w:proofErr w:type="spellStart"/>
      <w:r w:rsidRPr="00A249C4">
        <w:rPr>
          <w:sz w:val="22"/>
          <w:szCs w:val="22"/>
        </w:rPr>
        <w:t>aferente</w:t>
      </w:r>
      <w:proofErr w:type="spellEnd"/>
      <w:r w:rsidRPr="00A249C4">
        <w:rPr>
          <w:sz w:val="22"/>
          <w:szCs w:val="22"/>
        </w:rPr>
        <w:t xml:space="preserve"> </w:t>
      </w:r>
      <w:proofErr w:type="spellStart"/>
      <w:r w:rsidRPr="00A249C4">
        <w:rPr>
          <w:sz w:val="22"/>
          <w:szCs w:val="22"/>
        </w:rPr>
        <w:t>tranzactiilor</w:t>
      </w:r>
      <w:proofErr w:type="spellEnd"/>
      <w:r w:rsidRPr="00A249C4">
        <w:rPr>
          <w:sz w:val="22"/>
          <w:szCs w:val="22"/>
        </w:rPr>
        <w:t xml:space="preserve"> de </w:t>
      </w:r>
      <w:proofErr w:type="spellStart"/>
      <w:r w:rsidRPr="00A249C4">
        <w:rPr>
          <w:sz w:val="22"/>
          <w:szCs w:val="22"/>
        </w:rPr>
        <w:t>plata</w:t>
      </w:r>
      <w:proofErr w:type="spellEnd"/>
      <w:r w:rsidRPr="00A249C4">
        <w:rPr>
          <w:sz w:val="22"/>
          <w:szCs w:val="22"/>
        </w:rPr>
        <w:t xml:space="preserve"> cu card. </w:t>
      </w:r>
      <w:proofErr w:type="spellStart"/>
      <w:r w:rsidRPr="00A249C4">
        <w:rPr>
          <w:sz w:val="22"/>
          <w:szCs w:val="22"/>
        </w:rPr>
        <w:t>Operatiunea</w:t>
      </w:r>
      <w:proofErr w:type="spellEnd"/>
      <w:r w:rsidRPr="00A249C4">
        <w:rPr>
          <w:sz w:val="22"/>
          <w:szCs w:val="22"/>
        </w:rPr>
        <w:t xml:space="preserve"> de settlement </w:t>
      </w:r>
      <w:proofErr w:type="spellStart"/>
      <w:r w:rsidRPr="00A249C4">
        <w:rPr>
          <w:sz w:val="22"/>
          <w:szCs w:val="22"/>
        </w:rPr>
        <w:t>presupune</w:t>
      </w:r>
      <w:proofErr w:type="spellEnd"/>
      <w:r w:rsidRPr="00A249C4">
        <w:rPr>
          <w:sz w:val="22"/>
          <w:szCs w:val="22"/>
        </w:rPr>
        <w:t xml:space="preserve"> </w:t>
      </w:r>
      <w:proofErr w:type="spellStart"/>
      <w:r w:rsidRPr="00A249C4">
        <w:rPr>
          <w:sz w:val="22"/>
          <w:szCs w:val="22"/>
        </w:rPr>
        <w:t>confirmarea</w:t>
      </w:r>
      <w:proofErr w:type="spellEnd"/>
      <w:r w:rsidRPr="00A249C4">
        <w:rPr>
          <w:sz w:val="22"/>
          <w:szCs w:val="22"/>
        </w:rPr>
        <w:t xml:space="preserve"> </w:t>
      </w:r>
      <w:proofErr w:type="spellStart"/>
      <w:r w:rsidRPr="00A249C4">
        <w:rPr>
          <w:sz w:val="22"/>
          <w:szCs w:val="22"/>
        </w:rPr>
        <w:t>si</w:t>
      </w:r>
      <w:proofErr w:type="spellEnd"/>
      <w:r w:rsidRPr="00A249C4">
        <w:rPr>
          <w:sz w:val="22"/>
          <w:szCs w:val="22"/>
        </w:rPr>
        <w:t xml:space="preserve"> </w:t>
      </w:r>
      <w:proofErr w:type="spellStart"/>
      <w:r w:rsidRPr="00A249C4">
        <w:rPr>
          <w:sz w:val="22"/>
          <w:szCs w:val="22"/>
        </w:rPr>
        <w:t>centralizarea</w:t>
      </w:r>
      <w:proofErr w:type="spellEnd"/>
      <w:r w:rsidRPr="00A249C4">
        <w:rPr>
          <w:sz w:val="22"/>
          <w:szCs w:val="22"/>
        </w:rPr>
        <w:t xml:space="preserve"> </w:t>
      </w:r>
      <w:proofErr w:type="spellStart"/>
      <w:r w:rsidRPr="00A249C4">
        <w:rPr>
          <w:sz w:val="22"/>
          <w:szCs w:val="22"/>
        </w:rPr>
        <w:t>operatiunilor</w:t>
      </w:r>
      <w:proofErr w:type="spellEnd"/>
      <w:r w:rsidRPr="00A249C4">
        <w:rPr>
          <w:sz w:val="22"/>
          <w:szCs w:val="22"/>
        </w:rPr>
        <w:t xml:space="preserve"> </w:t>
      </w:r>
      <w:proofErr w:type="spellStart"/>
      <w:r w:rsidRPr="00A249C4">
        <w:rPr>
          <w:sz w:val="22"/>
          <w:szCs w:val="22"/>
        </w:rPr>
        <w:t>derulate</w:t>
      </w:r>
      <w:proofErr w:type="spellEnd"/>
      <w:r w:rsidRPr="00A249C4">
        <w:rPr>
          <w:sz w:val="22"/>
          <w:szCs w:val="22"/>
        </w:rPr>
        <w:t xml:space="preserve"> de la </w:t>
      </w:r>
      <w:proofErr w:type="spellStart"/>
      <w:r w:rsidRPr="00A249C4">
        <w:rPr>
          <w:sz w:val="22"/>
          <w:szCs w:val="22"/>
        </w:rPr>
        <w:t>ultimul</w:t>
      </w:r>
      <w:proofErr w:type="spellEnd"/>
      <w:r w:rsidRPr="00A249C4">
        <w:rPr>
          <w:sz w:val="22"/>
          <w:szCs w:val="22"/>
        </w:rPr>
        <w:t xml:space="preserve"> settlement in </w:t>
      </w:r>
      <w:proofErr w:type="spellStart"/>
      <w:r w:rsidRPr="00A249C4">
        <w:rPr>
          <w:sz w:val="22"/>
          <w:szCs w:val="22"/>
        </w:rPr>
        <w:t>vederea</w:t>
      </w:r>
      <w:proofErr w:type="spellEnd"/>
      <w:r w:rsidRPr="00A249C4">
        <w:rPr>
          <w:sz w:val="22"/>
          <w:szCs w:val="22"/>
        </w:rPr>
        <w:t xml:space="preserve"> </w:t>
      </w:r>
      <w:proofErr w:type="spellStart"/>
      <w:r w:rsidRPr="00A249C4">
        <w:rPr>
          <w:sz w:val="22"/>
          <w:szCs w:val="22"/>
        </w:rPr>
        <w:t>trimiterii</w:t>
      </w:r>
      <w:proofErr w:type="spellEnd"/>
      <w:r w:rsidRPr="00A249C4">
        <w:rPr>
          <w:sz w:val="22"/>
          <w:szCs w:val="22"/>
        </w:rPr>
        <w:t xml:space="preserve"> lor </w:t>
      </w:r>
      <w:proofErr w:type="spellStart"/>
      <w:r w:rsidRPr="00A249C4">
        <w:rPr>
          <w:sz w:val="22"/>
          <w:szCs w:val="22"/>
        </w:rPr>
        <w:t>spre</w:t>
      </w:r>
      <w:proofErr w:type="spellEnd"/>
      <w:r w:rsidRPr="00A249C4">
        <w:rPr>
          <w:sz w:val="22"/>
          <w:szCs w:val="22"/>
        </w:rPr>
        <w:t xml:space="preserve"> </w:t>
      </w:r>
      <w:proofErr w:type="spellStart"/>
      <w:r w:rsidRPr="00A249C4">
        <w:rPr>
          <w:sz w:val="22"/>
          <w:szCs w:val="22"/>
        </w:rPr>
        <w:t>incasare</w:t>
      </w:r>
      <w:proofErr w:type="spellEnd"/>
      <w:r w:rsidRPr="00A249C4">
        <w:rPr>
          <w:sz w:val="22"/>
          <w:szCs w:val="22"/>
        </w:rPr>
        <w:t>.</w:t>
      </w:r>
    </w:p>
    <w:p w14:paraId="1F4214B2" w14:textId="1276E0B9" w:rsidR="007F2EC5" w:rsidRPr="005E0F2D" w:rsidRDefault="00051D10" w:rsidP="005E0F2D">
      <w:pPr>
        <w:pStyle w:val="ListParagraph"/>
        <w:numPr>
          <w:ilvl w:val="2"/>
          <w:numId w:val="22"/>
        </w:numPr>
        <w:ind w:left="0" w:firstLine="0"/>
        <w:jc w:val="both"/>
        <w:rPr>
          <w:sz w:val="22"/>
          <w:szCs w:val="22"/>
        </w:rPr>
      </w:pPr>
      <w:proofErr w:type="spellStart"/>
      <w:r w:rsidRPr="00A249C4">
        <w:rPr>
          <w:sz w:val="22"/>
          <w:szCs w:val="22"/>
        </w:rPr>
        <w:t>Achizitorul</w:t>
      </w:r>
      <w:proofErr w:type="spellEnd"/>
      <w:r w:rsidR="007F2EC5" w:rsidRPr="00A249C4">
        <w:rPr>
          <w:sz w:val="22"/>
          <w:szCs w:val="22"/>
        </w:rPr>
        <w:t xml:space="preserve"> se </w:t>
      </w:r>
      <w:proofErr w:type="spellStart"/>
      <w:r w:rsidR="007F2EC5" w:rsidRPr="00A249C4">
        <w:rPr>
          <w:sz w:val="22"/>
          <w:szCs w:val="22"/>
        </w:rPr>
        <w:t>obliga</w:t>
      </w:r>
      <w:proofErr w:type="spellEnd"/>
      <w:r w:rsidR="007F2EC5" w:rsidRPr="00A249C4">
        <w:rPr>
          <w:sz w:val="22"/>
          <w:szCs w:val="22"/>
        </w:rPr>
        <w:t xml:space="preserve"> ca, </w:t>
      </w:r>
      <w:proofErr w:type="spellStart"/>
      <w:r w:rsidR="007F2EC5" w:rsidRPr="00A249C4">
        <w:rPr>
          <w:sz w:val="22"/>
          <w:szCs w:val="22"/>
        </w:rPr>
        <w:t>prin</w:t>
      </w:r>
      <w:proofErr w:type="spellEnd"/>
      <w:r w:rsidR="007F2EC5" w:rsidRPr="00A249C4">
        <w:rPr>
          <w:sz w:val="22"/>
          <w:szCs w:val="22"/>
        </w:rPr>
        <w:t xml:space="preserve"> </w:t>
      </w:r>
      <w:proofErr w:type="spellStart"/>
      <w:r w:rsidR="007F2EC5" w:rsidRPr="00A249C4">
        <w:rPr>
          <w:sz w:val="22"/>
          <w:szCs w:val="22"/>
        </w:rPr>
        <w:t>contractul</w:t>
      </w:r>
      <w:proofErr w:type="spellEnd"/>
      <w:r w:rsidR="007F2EC5" w:rsidRPr="00A249C4">
        <w:rPr>
          <w:sz w:val="22"/>
          <w:szCs w:val="22"/>
        </w:rPr>
        <w:t xml:space="preserve"> de </w:t>
      </w:r>
      <w:proofErr w:type="spellStart"/>
      <w:r w:rsidR="007F2EC5" w:rsidRPr="00A249C4">
        <w:rPr>
          <w:sz w:val="22"/>
          <w:szCs w:val="22"/>
        </w:rPr>
        <w:t>furnizare</w:t>
      </w:r>
      <w:proofErr w:type="spellEnd"/>
      <w:r w:rsidR="007F2EC5" w:rsidRPr="00A249C4">
        <w:rPr>
          <w:sz w:val="22"/>
          <w:szCs w:val="22"/>
        </w:rPr>
        <w:t xml:space="preserve"> </w:t>
      </w:r>
      <w:proofErr w:type="spellStart"/>
      <w:r w:rsidR="007F2EC5" w:rsidRPr="00A249C4">
        <w:rPr>
          <w:sz w:val="22"/>
          <w:szCs w:val="22"/>
        </w:rPr>
        <w:t>încheiat</w:t>
      </w:r>
      <w:proofErr w:type="spellEnd"/>
      <w:r w:rsidR="007F2EC5" w:rsidRPr="00A249C4">
        <w:rPr>
          <w:sz w:val="22"/>
          <w:szCs w:val="22"/>
        </w:rPr>
        <w:t xml:space="preserve"> cu </w:t>
      </w:r>
      <w:proofErr w:type="spellStart"/>
      <w:r w:rsidR="007F2EC5" w:rsidRPr="00A249C4">
        <w:rPr>
          <w:sz w:val="22"/>
          <w:szCs w:val="22"/>
        </w:rPr>
        <w:t>furnizorul</w:t>
      </w:r>
      <w:proofErr w:type="spellEnd"/>
      <w:r w:rsidR="007F2EC5" w:rsidRPr="00A249C4">
        <w:rPr>
          <w:sz w:val="22"/>
          <w:szCs w:val="22"/>
        </w:rPr>
        <w:t xml:space="preserve"> de </w:t>
      </w:r>
      <w:proofErr w:type="spellStart"/>
      <w:r w:rsidR="007F2EC5" w:rsidRPr="00A249C4">
        <w:rPr>
          <w:sz w:val="22"/>
          <w:szCs w:val="22"/>
        </w:rPr>
        <w:t>terminale</w:t>
      </w:r>
      <w:proofErr w:type="spellEnd"/>
      <w:r w:rsidR="007F2EC5" w:rsidRPr="00A249C4">
        <w:rPr>
          <w:sz w:val="22"/>
          <w:szCs w:val="22"/>
        </w:rPr>
        <w:t xml:space="preserve">, </w:t>
      </w:r>
      <w:proofErr w:type="spellStart"/>
      <w:r w:rsidR="00A723A2" w:rsidRPr="00A249C4">
        <w:rPr>
          <w:sz w:val="22"/>
          <w:szCs w:val="22"/>
        </w:rPr>
        <w:t>sa</w:t>
      </w:r>
      <w:proofErr w:type="spellEnd"/>
      <w:r w:rsidR="00A723A2" w:rsidRPr="00A249C4">
        <w:rPr>
          <w:sz w:val="22"/>
          <w:szCs w:val="22"/>
        </w:rPr>
        <w:t xml:space="preserve"> </w:t>
      </w:r>
      <w:proofErr w:type="spellStart"/>
      <w:r w:rsidR="00A723A2" w:rsidRPr="00A249C4">
        <w:rPr>
          <w:sz w:val="22"/>
          <w:szCs w:val="22"/>
        </w:rPr>
        <w:t>instaleze</w:t>
      </w:r>
      <w:proofErr w:type="spellEnd"/>
      <w:r w:rsidR="005E0F2D">
        <w:rPr>
          <w:sz w:val="22"/>
          <w:szCs w:val="22"/>
        </w:rPr>
        <w:t xml:space="preserve"> </w:t>
      </w:r>
      <w:proofErr w:type="spellStart"/>
      <w:r w:rsidR="007F2EC5" w:rsidRPr="005E0F2D">
        <w:rPr>
          <w:sz w:val="22"/>
          <w:szCs w:val="22"/>
        </w:rPr>
        <w:t>si</w:t>
      </w:r>
      <w:proofErr w:type="spellEnd"/>
      <w:r w:rsidR="007F2EC5" w:rsidRPr="005E0F2D">
        <w:rPr>
          <w:sz w:val="22"/>
          <w:szCs w:val="22"/>
        </w:rPr>
        <w:t xml:space="preserve"> </w:t>
      </w:r>
      <w:proofErr w:type="spellStart"/>
      <w:r w:rsidR="007F2EC5" w:rsidRPr="005E0F2D">
        <w:rPr>
          <w:sz w:val="22"/>
          <w:szCs w:val="22"/>
        </w:rPr>
        <w:t>sa</w:t>
      </w:r>
      <w:proofErr w:type="spellEnd"/>
      <w:r w:rsidR="007F2EC5" w:rsidRPr="005E0F2D">
        <w:rPr>
          <w:sz w:val="22"/>
          <w:szCs w:val="22"/>
        </w:rPr>
        <w:t xml:space="preserve"> </w:t>
      </w:r>
      <w:proofErr w:type="spellStart"/>
      <w:r w:rsidR="007F2EC5" w:rsidRPr="005E0F2D">
        <w:rPr>
          <w:sz w:val="22"/>
          <w:szCs w:val="22"/>
        </w:rPr>
        <w:t>mentina</w:t>
      </w:r>
      <w:proofErr w:type="spellEnd"/>
      <w:r w:rsidR="007F2EC5" w:rsidRPr="005E0F2D">
        <w:rPr>
          <w:sz w:val="22"/>
          <w:szCs w:val="22"/>
        </w:rPr>
        <w:t xml:space="preserve"> </w:t>
      </w:r>
      <w:proofErr w:type="spellStart"/>
      <w:r w:rsidR="007F2EC5" w:rsidRPr="005E0F2D">
        <w:rPr>
          <w:sz w:val="22"/>
          <w:szCs w:val="22"/>
        </w:rPr>
        <w:t>aplicatiile</w:t>
      </w:r>
      <w:proofErr w:type="spellEnd"/>
      <w:r w:rsidR="007F2EC5" w:rsidRPr="005E0F2D">
        <w:rPr>
          <w:sz w:val="22"/>
          <w:szCs w:val="22"/>
        </w:rPr>
        <w:t xml:space="preserve"> soft ale </w:t>
      </w:r>
      <w:proofErr w:type="spellStart"/>
      <w:r w:rsidR="007F2EC5" w:rsidRPr="005E0F2D">
        <w:rPr>
          <w:sz w:val="22"/>
          <w:szCs w:val="22"/>
        </w:rPr>
        <w:t>terminalelor</w:t>
      </w:r>
      <w:proofErr w:type="spellEnd"/>
      <w:r w:rsidR="007F2EC5" w:rsidRPr="005E0F2D">
        <w:rPr>
          <w:sz w:val="22"/>
          <w:szCs w:val="22"/>
        </w:rPr>
        <w:t xml:space="preserve"> POS </w:t>
      </w:r>
      <w:proofErr w:type="spellStart"/>
      <w:r w:rsidR="007F2EC5" w:rsidRPr="005E0F2D">
        <w:rPr>
          <w:sz w:val="22"/>
          <w:szCs w:val="22"/>
        </w:rPr>
        <w:t>neasistate</w:t>
      </w:r>
      <w:proofErr w:type="spellEnd"/>
      <w:r w:rsidR="007F2EC5" w:rsidRPr="005E0F2D">
        <w:rPr>
          <w:sz w:val="22"/>
          <w:szCs w:val="22"/>
        </w:rPr>
        <w:t xml:space="preserve">, </w:t>
      </w:r>
      <w:proofErr w:type="spellStart"/>
      <w:r w:rsidR="007F2EC5" w:rsidRPr="005E0F2D">
        <w:rPr>
          <w:sz w:val="22"/>
          <w:szCs w:val="22"/>
        </w:rPr>
        <w:t>instalate</w:t>
      </w:r>
      <w:proofErr w:type="spellEnd"/>
      <w:r w:rsidR="007F2EC5" w:rsidRPr="005E0F2D">
        <w:rPr>
          <w:sz w:val="22"/>
          <w:szCs w:val="22"/>
        </w:rPr>
        <w:t xml:space="preserve"> in </w:t>
      </w:r>
      <w:proofErr w:type="spellStart"/>
      <w:r w:rsidR="007F2EC5" w:rsidRPr="005E0F2D">
        <w:rPr>
          <w:sz w:val="22"/>
          <w:szCs w:val="22"/>
        </w:rPr>
        <w:t>vendomate</w:t>
      </w:r>
      <w:proofErr w:type="spellEnd"/>
      <w:r w:rsidR="007F2EC5" w:rsidRPr="005E0F2D">
        <w:rPr>
          <w:sz w:val="22"/>
          <w:szCs w:val="22"/>
        </w:rPr>
        <w:t xml:space="preserve">, in </w:t>
      </w:r>
      <w:proofErr w:type="spellStart"/>
      <w:r w:rsidR="007F2EC5" w:rsidRPr="005E0F2D">
        <w:rPr>
          <w:sz w:val="22"/>
          <w:szCs w:val="22"/>
        </w:rPr>
        <w:t>concordanta</w:t>
      </w:r>
      <w:proofErr w:type="spellEnd"/>
      <w:r w:rsidR="007F2EC5" w:rsidRPr="005E0F2D">
        <w:rPr>
          <w:sz w:val="22"/>
          <w:szCs w:val="22"/>
        </w:rPr>
        <w:t xml:space="preserve"> cu </w:t>
      </w:r>
      <w:proofErr w:type="spellStart"/>
      <w:r w:rsidR="007F2EC5" w:rsidRPr="005E0F2D">
        <w:rPr>
          <w:sz w:val="22"/>
          <w:szCs w:val="22"/>
        </w:rPr>
        <w:t>reglementarile</w:t>
      </w:r>
      <w:proofErr w:type="spellEnd"/>
      <w:r w:rsidR="007F2EC5" w:rsidRPr="005E0F2D">
        <w:rPr>
          <w:sz w:val="22"/>
          <w:szCs w:val="22"/>
        </w:rPr>
        <w:t xml:space="preserve"> Visa </w:t>
      </w:r>
      <w:proofErr w:type="spellStart"/>
      <w:r w:rsidR="007F2EC5" w:rsidRPr="005E0F2D">
        <w:rPr>
          <w:sz w:val="22"/>
          <w:szCs w:val="22"/>
        </w:rPr>
        <w:t>si</w:t>
      </w:r>
      <w:proofErr w:type="spellEnd"/>
      <w:r w:rsidR="007F2EC5" w:rsidRPr="005E0F2D">
        <w:rPr>
          <w:sz w:val="22"/>
          <w:szCs w:val="22"/>
        </w:rPr>
        <w:t xml:space="preserve"> Mastercard </w:t>
      </w:r>
      <w:proofErr w:type="spellStart"/>
      <w:r w:rsidR="007F2EC5" w:rsidRPr="005E0F2D">
        <w:rPr>
          <w:sz w:val="22"/>
          <w:szCs w:val="22"/>
        </w:rPr>
        <w:t>privind</w:t>
      </w:r>
      <w:proofErr w:type="spellEnd"/>
      <w:r w:rsidR="007F2EC5" w:rsidRPr="005E0F2D">
        <w:rPr>
          <w:sz w:val="22"/>
          <w:szCs w:val="22"/>
        </w:rPr>
        <w:t xml:space="preserve"> </w:t>
      </w:r>
      <w:proofErr w:type="spellStart"/>
      <w:r w:rsidR="007F2EC5" w:rsidRPr="005E0F2D">
        <w:rPr>
          <w:sz w:val="22"/>
          <w:szCs w:val="22"/>
        </w:rPr>
        <w:t>functionalitatea</w:t>
      </w:r>
      <w:proofErr w:type="spellEnd"/>
      <w:r w:rsidR="007F2EC5" w:rsidRPr="005E0F2D">
        <w:rPr>
          <w:sz w:val="22"/>
          <w:szCs w:val="22"/>
        </w:rPr>
        <w:t xml:space="preserve">, </w:t>
      </w:r>
      <w:proofErr w:type="spellStart"/>
      <w:r w:rsidR="007F2EC5" w:rsidRPr="005E0F2D">
        <w:rPr>
          <w:sz w:val="22"/>
          <w:szCs w:val="22"/>
        </w:rPr>
        <w:t>securitatea</w:t>
      </w:r>
      <w:proofErr w:type="spellEnd"/>
      <w:r w:rsidR="007F2EC5" w:rsidRPr="005E0F2D">
        <w:rPr>
          <w:sz w:val="22"/>
          <w:szCs w:val="22"/>
        </w:rPr>
        <w:t xml:space="preserve"> </w:t>
      </w:r>
      <w:proofErr w:type="spellStart"/>
      <w:r w:rsidR="007F2EC5" w:rsidRPr="005E0F2D">
        <w:rPr>
          <w:sz w:val="22"/>
          <w:szCs w:val="22"/>
        </w:rPr>
        <w:t>si</w:t>
      </w:r>
      <w:proofErr w:type="spellEnd"/>
      <w:r w:rsidR="007F2EC5" w:rsidRPr="005E0F2D">
        <w:rPr>
          <w:sz w:val="22"/>
          <w:szCs w:val="22"/>
        </w:rPr>
        <w:t xml:space="preserve"> </w:t>
      </w:r>
      <w:proofErr w:type="spellStart"/>
      <w:r w:rsidR="007F2EC5" w:rsidRPr="005E0F2D">
        <w:rPr>
          <w:sz w:val="22"/>
          <w:szCs w:val="22"/>
        </w:rPr>
        <w:t>tehnologia</w:t>
      </w:r>
      <w:proofErr w:type="spellEnd"/>
      <w:r w:rsidR="007F2EC5" w:rsidRPr="005E0F2D">
        <w:rPr>
          <w:sz w:val="22"/>
          <w:szCs w:val="22"/>
        </w:rPr>
        <w:t xml:space="preserve"> de </w:t>
      </w:r>
      <w:proofErr w:type="spellStart"/>
      <w:r w:rsidR="007F2EC5" w:rsidRPr="005E0F2D">
        <w:rPr>
          <w:sz w:val="22"/>
          <w:szCs w:val="22"/>
        </w:rPr>
        <w:t>tranzactionare</w:t>
      </w:r>
      <w:proofErr w:type="spellEnd"/>
      <w:r w:rsidR="007F2EC5" w:rsidRPr="005E0F2D">
        <w:rPr>
          <w:sz w:val="22"/>
          <w:szCs w:val="22"/>
        </w:rPr>
        <w:t xml:space="preserve">, </w:t>
      </w:r>
      <w:proofErr w:type="spellStart"/>
      <w:r w:rsidR="007F2EC5" w:rsidRPr="005E0F2D">
        <w:rPr>
          <w:sz w:val="22"/>
          <w:szCs w:val="22"/>
        </w:rPr>
        <w:t>respectiv</w:t>
      </w:r>
      <w:proofErr w:type="spellEnd"/>
      <w:r w:rsidR="007F2EC5" w:rsidRPr="005E0F2D">
        <w:rPr>
          <w:sz w:val="22"/>
          <w:szCs w:val="22"/>
        </w:rPr>
        <w:t xml:space="preserve"> </w:t>
      </w:r>
      <w:proofErr w:type="spellStart"/>
      <w:r w:rsidR="007F2EC5" w:rsidRPr="005E0F2D">
        <w:rPr>
          <w:sz w:val="22"/>
          <w:szCs w:val="22"/>
        </w:rPr>
        <w:t>standardele</w:t>
      </w:r>
      <w:proofErr w:type="spellEnd"/>
      <w:r w:rsidR="007F2EC5" w:rsidRPr="005E0F2D">
        <w:rPr>
          <w:sz w:val="22"/>
          <w:szCs w:val="22"/>
        </w:rPr>
        <w:t xml:space="preserve"> EMVCo Level 1 </w:t>
      </w:r>
      <w:proofErr w:type="spellStart"/>
      <w:r w:rsidR="007F2EC5" w:rsidRPr="005E0F2D">
        <w:rPr>
          <w:sz w:val="22"/>
          <w:szCs w:val="22"/>
        </w:rPr>
        <w:t>si</w:t>
      </w:r>
      <w:proofErr w:type="spellEnd"/>
      <w:r w:rsidR="007F2EC5" w:rsidRPr="005E0F2D">
        <w:rPr>
          <w:sz w:val="22"/>
          <w:szCs w:val="22"/>
        </w:rPr>
        <w:t xml:space="preserve"> Level 2.</w:t>
      </w:r>
    </w:p>
    <w:p w14:paraId="1156DE78" w14:textId="48F504AC" w:rsidR="007F2EC5" w:rsidRPr="005E0F2D" w:rsidRDefault="00C3147A" w:rsidP="005E0F2D">
      <w:pPr>
        <w:pStyle w:val="ListParagraph"/>
        <w:numPr>
          <w:ilvl w:val="2"/>
          <w:numId w:val="22"/>
        </w:numPr>
        <w:ind w:left="0" w:firstLine="0"/>
        <w:jc w:val="both"/>
        <w:rPr>
          <w:sz w:val="22"/>
          <w:szCs w:val="22"/>
        </w:rPr>
      </w:pPr>
      <w:proofErr w:type="spellStart"/>
      <w:r w:rsidRPr="00A249C4">
        <w:rPr>
          <w:sz w:val="22"/>
          <w:szCs w:val="22"/>
        </w:rPr>
        <w:t>Autoritatea</w:t>
      </w:r>
      <w:proofErr w:type="spellEnd"/>
      <w:r w:rsidRPr="00A249C4">
        <w:rPr>
          <w:sz w:val="22"/>
          <w:szCs w:val="22"/>
        </w:rPr>
        <w:t xml:space="preserve"> </w:t>
      </w:r>
      <w:proofErr w:type="spellStart"/>
      <w:r w:rsidRPr="00A249C4">
        <w:rPr>
          <w:sz w:val="22"/>
          <w:szCs w:val="22"/>
        </w:rPr>
        <w:t>contractanta</w:t>
      </w:r>
      <w:proofErr w:type="spellEnd"/>
      <w:r w:rsidR="007F2EC5" w:rsidRPr="00A249C4">
        <w:rPr>
          <w:sz w:val="22"/>
          <w:szCs w:val="22"/>
        </w:rPr>
        <w:t xml:space="preserve"> se </w:t>
      </w:r>
      <w:proofErr w:type="spellStart"/>
      <w:r w:rsidR="007F2EC5" w:rsidRPr="00A249C4">
        <w:rPr>
          <w:sz w:val="22"/>
          <w:szCs w:val="22"/>
        </w:rPr>
        <w:t>obliga</w:t>
      </w:r>
      <w:proofErr w:type="spellEnd"/>
      <w:r w:rsidR="007F2EC5" w:rsidRPr="00A249C4">
        <w:rPr>
          <w:sz w:val="22"/>
          <w:szCs w:val="22"/>
        </w:rPr>
        <w:t xml:space="preserve"> </w:t>
      </w:r>
      <w:proofErr w:type="spellStart"/>
      <w:r w:rsidR="007F2EC5" w:rsidRPr="00A249C4">
        <w:rPr>
          <w:sz w:val="22"/>
          <w:szCs w:val="22"/>
        </w:rPr>
        <w:t>sa</w:t>
      </w:r>
      <w:proofErr w:type="spellEnd"/>
      <w:r w:rsidR="007F2EC5" w:rsidRPr="00A249C4">
        <w:rPr>
          <w:sz w:val="22"/>
          <w:szCs w:val="22"/>
        </w:rPr>
        <w:t xml:space="preserve"> </w:t>
      </w:r>
      <w:proofErr w:type="spellStart"/>
      <w:r w:rsidR="007F2EC5" w:rsidRPr="00A249C4">
        <w:rPr>
          <w:sz w:val="22"/>
          <w:szCs w:val="22"/>
        </w:rPr>
        <w:t>afiseze</w:t>
      </w:r>
      <w:proofErr w:type="spellEnd"/>
      <w:r w:rsidR="007F2EC5" w:rsidRPr="00A249C4">
        <w:rPr>
          <w:sz w:val="22"/>
          <w:szCs w:val="22"/>
        </w:rPr>
        <w:t xml:space="preserve"> la loc </w:t>
      </w:r>
      <w:proofErr w:type="spellStart"/>
      <w:r w:rsidR="007F2EC5" w:rsidRPr="00A249C4">
        <w:rPr>
          <w:sz w:val="22"/>
          <w:szCs w:val="22"/>
        </w:rPr>
        <w:t>vizibil</w:t>
      </w:r>
      <w:proofErr w:type="spellEnd"/>
      <w:r w:rsidR="007F2EC5" w:rsidRPr="00A249C4">
        <w:rPr>
          <w:sz w:val="22"/>
          <w:szCs w:val="22"/>
        </w:rPr>
        <w:t xml:space="preserve"> </w:t>
      </w:r>
      <w:proofErr w:type="spellStart"/>
      <w:r w:rsidR="007F2EC5" w:rsidRPr="00A249C4">
        <w:rPr>
          <w:sz w:val="22"/>
          <w:szCs w:val="22"/>
        </w:rPr>
        <w:t>clientilor</w:t>
      </w:r>
      <w:proofErr w:type="spellEnd"/>
      <w:r w:rsidR="007F2EC5" w:rsidRPr="00A249C4">
        <w:rPr>
          <w:sz w:val="22"/>
          <w:szCs w:val="22"/>
        </w:rPr>
        <w:t xml:space="preserve"> </w:t>
      </w:r>
      <w:proofErr w:type="spellStart"/>
      <w:r w:rsidR="007F2EC5" w:rsidRPr="00A249C4">
        <w:rPr>
          <w:sz w:val="22"/>
          <w:szCs w:val="22"/>
        </w:rPr>
        <w:t>sai</w:t>
      </w:r>
      <w:proofErr w:type="spellEnd"/>
      <w:r w:rsidR="007F2EC5" w:rsidRPr="00A249C4">
        <w:rPr>
          <w:sz w:val="22"/>
          <w:szCs w:val="22"/>
        </w:rPr>
        <w:t xml:space="preserve"> </w:t>
      </w:r>
      <w:proofErr w:type="spellStart"/>
      <w:r w:rsidR="007F2EC5" w:rsidRPr="00A249C4">
        <w:rPr>
          <w:sz w:val="22"/>
          <w:szCs w:val="22"/>
        </w:rPr>
        <w:t>modul</w:t>
      </w:r>
      <w:proofErr w:type="spellEnd"/>
      <w:r w:rsidR="007F2EC5" w:rsidRPr="00A249C4">
        <w:rPr>
          <w:sz w:val="22"/>
          <w:szCs w:val="22"/>
        </w:rPr>
        <w:t xml:space="preserve"> de </w:t>
      </w:r>
      <w:proofErr w:type="spellStart"/>
      <w:r w:rsidR="007F2EC5" w:rsidRPr="00A249C4">
        <w:rPr>
          <w:sz w:val="22"/>
          <w:szCs w:val="22"/>
        </w:rPr>
        <w:t>solutionare</w:t>
      </w:r>
      <w:r w:rsidR="008C127B" w:rsidRPr="00A249C4">
        <w:rPr>
          <w:sz w:val="22"/>
          <w:szCs w:val="22"/>
        </w:rPr>
        <w:t>a</w:t>
      </w:r>
      <w:proofErr w:type="spellEnd"/>
      <w:r w:rsidR="008C127B" w:rsidRPr="00A249C4">
        <w:rPr>
          <w:sz w:val="22"/>
          <w:szCs w:val="22"/>
        </w:rPr>
        <w:t xml:space="preserve"> </w:t>
      </w:r>
      <w:proofErr w:type="spellStart"/>
      <w:proofErr w:type="gramStart"/>
      <w:r w:rsidR="008C127B" w:rsidRPr="00A249C4">
        <w:rPr>
          <w:sz w:val="22"/>
          <w:szCs w:val="22"/>
        </w:rPr>
        <w:t>unor</w:t>
      </w:r>
      <w:proofErr w:type="spellEnd"/>
      <w:r w:rsidR="008C127B" w:rsidRPr="00A249C4">
        <w:rPr>
          <w:sz w:val="22"/>
          <w:szCs w:val="22"/>
        </w:rPr>
        <w:t xml:space="preserve"> </w:t>
      </w:r>
      <w:r w:rsidR="007F2EC5" w:rsidRPr="00A249C4">
        <w:rPr>
          <w:sz w:val="22"/>
          <w:szCs w:val="22"/>
        </w:rPr>
        <w:t xml:space="preserve"> </w:t>
      </w:r>
      <w:proofErr w:type="spellStart"/>
      <w:r w:rsidR="007F2EC5" w:rsidRPr="005E0F2D">
        <w:rPr>
          <w:sz w:val="22"/>
          <w:szCs w:val="22"/>
        </w:rPr>
        <w:t>eventuale</w:t>
      </w:r>
      <w:proofErr w:type="spellEnd"/>
      <w:proofErr w:type="gramEnd"/>
      <w:r w:rsidR="007F2EC5" w:rsidRPr="005E0F2D">
        <w:rPr>
          <w:sz w:val="22"/>
          <w:szCs w:val="22"/>
        </w:rPr>
        <w:t xml:space="preserve"> dispute </w:t>
      </w:r>
      <w:proofErr w:type="spellStart"/>
      <w:r w:rsidR="007F2EC5" w:rsidRPr="005E0F2D">
        <w:rPr>
          <w:sz w:val="22"/>
          <w:szCs w:val="22"/>
        </w:rPr>
        <w:t>rezultate</w:t>
      </w:r>
      <w:proofErr w:type="spellEnd"/>
      <w:r w:rsidR="007F2EC5" w:rsidRPr="005E0F2D">
        <w:rPr>
          <w:sz w:val="22"/>
          <w:szCs w:val="22"/>
        </w:rPr>
        <w:t xml:space="preserve"> din </w:t>
      </w:r>
      <w:proofErr w:type="spellStart"/>
      <w:r w:rsidR="007F2EC5" w:rsidRPr="005E0F2D">
        <w:rPr>
          <w:sz w:val="22"/>
          <w:szCs w:val="22"/>
        </w:rPr>
        <w:t>utilizarea</w:t>
      </w:r>
      <w:proofErr w:type="spellEnd"/>
      <w:r w:rsidR="007F2EC5" w:rsidRPr="005E0F2D">
        <w:rPr>
          <w:sz w:val="22"/>
          <w:szCs w:val="22"/>
        </w:rPr>
        <w:t xml:space="preserve"> </w:t>
      </w:r>
      <w:proofErr w:type="spellStart"/>
      <w:r w:rsidR="007F2EC5" w:rsidRPr="005E0F2D">
        <w:rPr>
          <w:sz w:val="22"/>
          <w:szCs w:val="22"/>
        </w:rPr>
        <w:t>terminalelor</w:t>
      </w:r>
      <w:proofErr w:type="spellEnd"/>
      <w:r w:rsidR="007F2EC5" w:rsidRPr="005E0F2D">
        <w:rPr>
          <w:sz w:val="22"/>
          <w:szCs w:val="22"/>
        </w:rPr>
        <w:t xml:space="preserve"> de </w:t>
      </w:r>
      <w:proofErr w:type="spellStart"/>
      <w:r w:rsidR="007F2EC5" w:rsidRPr="005E0F2D">
        <w:rPr>
          <w:sz w:val="22"/>
          <w:szCs w:val="22"/>
        </w:rPr>
        <w:t>plata</w:t>
      </w:r>
      <w:proofErr w:type="spellEnd"/>
      <w:r w:rsidR="007F2EC5" w:rsidRPr="005E0F2D">
        <w:rPr>
          <w:sz w:val="22"/>
          <w:szCs w:val="22"/>
        </w:rPr>
        <w:t xml:space="preserve"> cu </w:t>
      </w:r>
      <w:proofErr w:type="spellStart"/>
      <w:r w:rsidR="007F2EC5" w:rsidRPr="005E0F2D">
        <w:rPr>
          <w:sz w:val="22"/>
          <w:szCs w:val="22"/>
        </w:rPr>
        <w:t>cardul</w:t>
      </w:r>
      <w:proofErr w:type="spellEnd"/>
      <w:r w:rsidR="007F2EC5" w:rsidRPr="005E0F2D">
        <w:rPr>
          <w:sz w:val="22"/>
          <w:szCs w:val="22"/>
        </w:rPr>
        <w:t xml:space="preserve"> </w:t>
      </w:r>
      <w:proofErr w:type="spellStart"/>
      <w:r w:rsidR="007F2EC5" w:rsidRPr="005E0F2D">
        <w:rPr>
          <w:sz w:val="22"/>
          <w:szCs w:val="22"/>
        </w:rPr>
        <w:t>pentru</w:t>
      </w:r>
      <w:proofErr w:type="spellEnd"/>
      <w:r w:rsidR="007F2EC5" w:rsidRPr="005E0F2D">
        <w:rPr>
          <w:sz w:val="22"/>
          <w:szCs w:val="22"/>
        </w:rPr>
        <w:t xml:space="preserve"> a </w:t>
      </w:r>
      <w:proofErr w:type="spellStart"/>
      <w:r w:rsidR="007F2EC5" w:rsidRPr="005E0F2D">
        <w:rPr>
          <w:sz w:val="22"/>
          <w:szCs w:val="22"/>
        </w:rPr>
        <w:t>preveni</w:t>
      </w:r>
      <w:proofErr w:type="spellEnd"/>
      <w:r w:rsidR="007F2EC5" w:rsidRPr="005E0F2D">
        <w:rPr>
          <w:sz w:val="22"/>
          <w:szCs w:val="22"/>
        </w:rPr>
        <w:t xml:space="preserve"> </w:t>
      </w:r>
      <w:proofErr w:type="spellStart"/>
      <w:r w:rsidR="007F2EC5" w:rsidRPr="005E0F2D">
        <w:rPr>
          <w:sz w:val="22"/>
          <w:szCs w:val="22"/>
        </w:rPr>
        <w:t>eventuale</w:t>
      </w:r>
      <w:proofErr w:type="spellEnd"/>
      <w:r w:rsidR="007F2EC5" w:rsidRPr="005E0F2D">
        <w:rPr>
          <w:sz w:val="22"/>
          <w:szCs w:val="22"/>
        </w:rPr>
        <w:t xml:space="preserve"> </w:t>
      </w:r>
      <w:proofErr w:type="spellStart"/>
      <w:r w:rsidR="007F2EC5" w:rsidRPr="005E0F2D">
        <w:rPr>
          <w:sz w:val="22"/>
          <w:szCs w:val="22"/>
        </w:rPr>
        <w:t>refuzuri</w:t>
      </w:r>
      <w:proofErr w:type="spellEnd"/>
      <w:r w:rsidR="007F2EC5" w:rsidRPr="005E0F2D">
        <w:rPr>
          <w:sz w:val="22"/>
          <w:szCs w:val="22"/>
        </w:rPr>
        <w:t xml:space="preserve"> la </w:t>
      </w:r>
      <w:proofErr w:type="spellStart"/>
      <w:r w:rsidR="007F2EC5" w:rsidRPr="005E0F2D">
        <w:rPr>
          <w:sz w:val="22"/>
          <w:szCs w:val="22"/>
        </w:rPr>
        <w:t>plata</w:t>
      </w:r>
      <w:proofErr w:type="spellEnd"/>
      <w:r w:rsidR="007F2EC5" w:rsidRPr="005E0F2D">
        <w:rPr>
          <w:sz w:val="22"/>
          <w:szCs w:val="22"/>
        </w:rPr>
        <w:t xml:space="preserve"> initiate de </w:t>
      </w:r>
      <w:proofErr w:type="spellStart"/>
      <w:r w:rsidR="007F2EC5" w:rsidRPr="005E0F2D">
        <w:rPr>
          <w:sz w:val="22"/>
          <w:szCs w:val="22"/>
        </w:rPr>
        <w:t>catre</w:t>
      </w:r>
      <w:proofErr w:type="spellEnd"/>
      <w:r w:rsidR="007F2EC5" w:rsidRPr="005E0F2D">
        <w:rPr>
          <w:sz w:val="22"/>
          <w:szCs w:val="22"/>
        </w:rPr>
        <w:t xml:space="preserve"> </w:t>
      </w:r>
      <w:proofErr w:type="spellStart"/>
      <w:r w:rsidR="007F2EC5" w:rsidRPr="005E0F2D">
        <w:rPr>
          <w:sz w:val="22"/>
          <w:szCs w:val="22"/>
        </w:rPr>
        <w:t>posesorii</w:t>
      </w:r>
      <w:proofErr w:type="spellEnd"/>
      <w:r w:rsidR="007F2EC5" w:rsidRPr="005E0F2D">
        <w:rPr>
          <w:sz w:val="22"/>
          <w:szCs w:val="22"/>
        </w:rPr>
        <w:t xml:space="preserve"> de </w:t>
      </w:r>
      <w:proofErr w:type="spellStart"/>
      <w:r w:rsidR="007F2EC5" w:rsidRPr="005E0F2D">
        <w:rPr>
          <w:sz w:val="22"/>
          <w:szCs w:val="22"/>
        </w:rPr>
        <w:t>carduri</w:t>
      </w:r>
      <w:proofErr w:type="spellEnd"/>
      <w:r w:rsidR="007F2EC5" w:rsidRPr="005E0F2D">
        <w:rPr>
          <w:sz w:val="22"/>
          <w:szCs w:val="22"/>
        </w:rPr>
        <w:t xml:space="preserve"> conform </w:t>
      </w:r>
      <w:proofErr w:type="spellStart"/>
      <w:r w:rsidR="007F2EC5" w:rsidRPr="005E0F2D">
        <w:rPr>
          <w:sz w:val="22"/>
          <w:szCs w:val="22"/>
        </w:rPr>
        <w:t>regulamentelor</w:t>
      </w:r>
      <w:proofErr w:type="spellEnd"/>
      <w:r w:rsidR="007F2EC5" w:rsidRPr="005E0F2D">
        <w:rPr>
          <w:sz w:val="22"/>
          <w:szCs w:val="22"/>
        </w:rPr>
        <w:t xml:space="preserve"> </w:t>
      </w:r>
      <w:proofErr w:type="spellStart"/>
      <w:r w:rsidR="007F2EC5" w:rsidRPr="005E0F2D">
        <w:rPr>
          <w:sz w:val="22"/>
          <w:szCs w:val="22"/>
        </w:rPr>
        <w:t>internationale</w:t>
      </w:r>
      <w:proofErr w:type="spellEnd"/>
      <w:r w:rsidR="007F2EC5" w:rsidRPr="005E0F2D">
        <w:rPr>
          <w:sz w:val="22"/>
          <w:szCs w:val="22"/>
        </w:rPr>
        <w:t xml:space="preserve"> ale </w:t>
      </w:r>
      <w:proofErr w:type="spellStart"/>
      <w:r w:rsidR="007F2EC5" w:rsidRPr="005E0F2D">
        <w:rPr>
          <w:sz w:val="22"/>
          <w:szCs w:val="22"/>
        </w:rPr>
        <w:t>organizatiilor</w:t>
      </w:r>
      <w:proofErr w:type="spellEnd"/>
      <w:r w:rsidR="007F2EC5" w:rsidRPr="005E0F2D">
        <w:rPr>
          <w:sz w:val="22"/>
          <w:szCs w:val="22"/>
        </w:rPr>
        <w:t xml:space="preserve"> de </w:t>
      </w:r>
      <w:proofErr w:type="spellStart"/>
      <w:r w:rsidR="007F2EC5" w:rsidRPr="005E0F2D">
        <w:rPr>
          <w:sz w:val="22"/>
          <w:szCs w:val="22"/>
        </w:rPr>
        <w:t>plata</w:t>
      </w:r>
      <w:proofErr w:type="spellEnd"/>
      <w:r w:rsidR="003D3848" w:rsidRPr="005E0F2D">
        <w:rPr>
          <w:sz w:val="22"/>
          <w:szCs w:val="22"/>
        </w:rPr>
        <w:t>.</w:t>
      </w:r>
    </w:p>
    <w:p w14:paraId="630A5390" w14:textId="57EEB05F" w:rsidR="00813263" w:rsidRPr="005E0F2D" w:rsidRDefault="00C3147A" w:rsidP="005E0F2D">
      <w:pPr>
        <w:pStyle w:val="ListParagraph"/>
        <w:numPr>
          <w:ilvl w:val="2"/>
          <w:numId w:val="22"/>
        </w:numPr>
        <w:ind w:left="0" w:firstLine="0"/>
        <w:jc w:val="both"/>
        <w:rPr>
          <w:sz w:val="22"/>
          <w:szCs w:val="22"/>
        </w:rPr>
      </w:pPr>
      <w:proofErr w:type="spellStart"/>
      <w:r w:rsidRPr="00A249C4">
        <w:rPr>
          <w:sz w:val="22"/>
          <w:szCs w:val="22"/>
        </w:rPr>
        <w:t>Autoritatea</w:t>
      </w:r>
      <w:proofErr w:type="spellEnd"/>
      <w:r w:rsidRPr="00A249C4">
        <w:rPr>
          <w:sz w:val="22"/>
          <w:szCs w:val="22"/>
        </w:rPr>
        <w:t xml:space="preserve"> </w:t>
      </w:r>
      <w:proofErr w:type="spellStart"/>
      <w:r w:rsidRPr="00A249C4">
        <w:rPr>
          <w:sz w:val="22"/>
          <w:szCs w:val="22"/>
        </w:rPr>
        <w:t>contractanta</w:t>
      </w:r>
      <w:proofErr w:type="spellEnd"/>
      <w:r w:rsidR="00813263" w:rsidRPr="00A249C4">
        <w:rPr>
          <w:sz w:val="22"/>
          <w:szCs w:val="22"/>
        </w:rPr>
        <w:t xml:space="preserve"> se </w:t>
      </w:r>
      <w:proofErr w:type="spellStart"/>
      <w:r w:rsidR="003D3848" w:rsidRPr="00A249C4">
        <w:rPr>
          <w:sz w:val="22"/>
          <w:szCs w:val="22"/>
        </w:rPr>
        <w:t>obliga</w:t>
      </w:r>
      <w:proofErr w:type="spellEnd"/>
      <w:r w:rsidR="00813263" w:rsidRPr="00A249C4">
        <w:rPr>
          <w:sz w:val="22"/>
          <w:szCs w:val="22"/>
        </w:rPr>
        <w:t xml:space="preserve"> </w:t>
      </w:r>
      <w:proofErr w:type="spellStart"/>
      <w:r w:rsidR="00813263" w:rsidRPr="00A249C4">
        <w:rPr>
          <w:sz w:val="22"/>
          <w:szCs w:val="22"/>
        </w:rPr>
        <w:t>sa</w:t>
      </w:r>
      <w:proofErr w:type="spellEnd"/>
      <w:r w:rsidR="00813263" w:rsidRPr="00A249C4">
        <w:rPr>
          <w:sz w:val="22"/>
          <w:szCs w:val="22"/>
        </w:rPr>
        <w:t xml:space="preserve"> </w:t>
      </w:r>
      <w:proofErr w:type="spellStart"/>
      <w:r w:rsidR="00813263" w:rsidRPr="00A249C4">
        <w:rPr>
          <w:sz w:val="22"/>
          <w:szCs w:val="22"/>
        </w:rPr>
        <w:t>aiba</w:t>
      </w:r>
      <w:proofErr w:type="spellEnd"/>
      <w:r w:rsidR="00813263" w:rsidRPr="00A249C4">
        <w:rPr>
          <w:sz w:val="22"/>
          <w:szCs w:val="22"/>
        </w:rPr>
        <w:t xml:space="preserve"> in </w:t>
      </w:r>
      <w:proofErr w:type="spellStart"/>
      <w:r w:rsidR="00813263" w:rsidRPr="00A249C4">
        <w:rPr>
          <w:sz w:val="22"/>
          <w:szCs w:val="22"/>
        </w:rPr>
        <w:t>vigoare</w:t>
      </w:r>
      <w:proofErr w:type="spellEnd"/>
      <w:r w:rsidR="00813263" w:rsidRPr="00A249C4">
        <w:rPr>
          <w:sz w:val="22"/>
          <w:szCs w:val="22"/>
        </w:rPr>
        <w:t xml:space="preserve"> un contract de </w:t>
      </w:r>
      <w:proofErr w:type="spellStart"/>
      <w:r w:rsidR="00813263" w:rsidRPr="00A249C4">
        <w:rPr>
          <w:sz w:val="22"/>
          <w:szCs w:val="22"/>
        </w:rPr>
        <w:t>mentenanta</w:t>
      </w:r>
      <w:proofErr w:type="spellEnd"/>
      <w:r w:rsidR="00813263" w:rsidRPr="00A249C4">
        <w:rPr>
          <w:sz w:val="22"/>
          <w:szCs w:val="22"/>
        </w:rPr>
        <w:t xml:space="preserve"> </w:t>
      </w:r>
      <w:r w:rsidR="003D3848" w:rsidRPr="00A249C4">
        <w:rPr>
          <w:sz w:val="22"/>
          <w:szCs w:val="22"/>
        </w:rPr>
        <w:t xml:space="preserve">software cu </w:t>
      </w:r>
      <w:r w:rsidR="008C127B" w:rsidRPr="00A249C4">
        <w:rPr>
          <w:sz w:val="22"/>
          <w:szCs w:val="22"/>
        </w:rPr>
        <w:t>un</w:t>
      </w:r>
      <w:r w:rsidR="005E0F2D">
        <w:rPr>
          <w:sz w:val="22"/>
          <w:szCs w:val="22"/>
        </w:rPr>
        <w:t xml:space="preserve"> </w:t>
      </w:r>
      <w:proofErr w:type="spellStart"/>
      <w:r w:rsidR="00051D10" w:rsidRPr="005E0F2D">
        <w:rPr>
          <w:sz w:val="22"/>
          <w:szCs w:val="22"/>
        </w:rPr>
        <w:t>P</w:t>
      </w:r>
      <w:r w:rsidR="003D3848" w:rsidRPr="005E0F2D">
        <w:rPr>
          <w:sz w:val="22"/>
          <w:szCs w:val="22"/>
        </w:rPr>
        <w:t>restator</w:t>
      </w:r>
      <w:proofErr w:type="spellEnd"/>
      <w:r w:rsidR="003D3848" w:rsidRPr="005E0F2D">
        <w:rPr>
          <w:sz w:val="22"/>
          <w:szCs w:val="22"/>
        </w:rPr>
        <w:t xml:space="preserve"> de</w:t>
      </w:r>
      <w:r w:rsidR="00813263" w:rsidRPr="005E0F2D">
        <w:rPr>
          <w:sz w:val="22"/>
          <w:szCs w:val="22"/>
        </w:rPr>
        <w:t xml:space="preserve"> </w:t>
      </w:r>
      <w:proofErr w:type="spellStart"/>
      <w:r w:rsidR="00813263" w:rsidRPr="005E0F2D">
        <w:rPr>
          <w:sz w:val="22"/>
          <w:szCs w:val="22"/>
        </w:rPr>
        <w:t>servicii</w:t>
      </w:r>
      <w:proofErr w:type="spellEnd"/>
      <w:r w:rsidR="00813263" w:rsidRPr="005E0F2D">
        <w:rPr>
          <w:sz w:val="22"/>
          <w:szCs w:val="22"/>
        </w:rPr>
        <w:t xml:space="preserve"> </w:t>
      </w:r>
      <w:proofErr w:type="spellStart"/>
      <w:r w:rsidR="00813263" w:rsidRPr="005E0F2D">
        <w:rPr>
          <w:sz w:val="22"/>
          <w:szCs w:val="22"/>
        </w:rPr>
        <w:t>agrea</w:t>
      </w:r>
      <w:r w:rsidR="003D3848" w:rsidRPr="005E0F2D">
        <w:rPr>
          <w:sz w:val="22"/>
          <w:szCs w:val="22"/>
        </w:rPr>
        <w:t>t</w:t>
      </w:r>
      <w:proofErr w:type="spellEnd"/>
      <w:r w:rsidR="003D3848" w:rsidRPr="005E0F2D">
        <w:rPr>
          <w:sz w:val="22"/>
          <w:szCs w:val="22"/>
        </w:rPr>
        <w:t xml:space="preserve"> de </w:t>
      </w:r>
      <w:proofErr w:type="spellStart"/>
      <w:r w:rsidRPr="005E0F2D">
        <w:rPr>
          <w:sz w:val="22"/>
          <w:szCs w:val="22"/>
        </w:rPr>
        <w:t>Prestator</w:t>
      </w:r>
      <w:proofErr w:type="spellEnd"/>
      <w:r w:rsidR="003D3848" w:rsidRPr="005E0F2D">
        <w:rPr>
          <w:sz w:val="22"/>
          <w:szCs w:val="22"/>
        </w:rPr>
        <w:t xml:space="preserve"> </w:t>
      </w:r>
      <w:proofErr w:type="spellStart"/>
      <w:r w:rsidR="003D3848" w:rsidRPr="005E0F2D">
        <w:rPr>
          <w:sz w:val="22"/>
          <w:szCs w:val="22"/>
        </w:rPr>
        <w:t>pentru</w:t>
      </w:r>
      <w:proofErr w:type="spellEnd"/>
      <w:r w:rsidR="003D3848" w:rsidRPr="005E0F2D">
        <w:rPr>
          <w:sz w:val="22"/>
          <w:szCs w:val="22"/>
        </w:rPr>
        <w:t xml:space="preserve"> </w:t>
      </w:r>
      <w:proofErr w:type="spellStart"/>
      <w:r w:rsidR="003D3848" w:rsidRPr="005E0F2D">
        <w:rPr>
          <w:sz w:val="22"/>
          <w:szCs w:val="22"/>
        </w:rPr>
        <w:t>actualizarea</w:t>
      </w:r>
      <w:proofErr w:type="spellEnd"/>
      <w:r w:rsidR="003D3848" w:rsidRPr="005E0F2D">
        <w:rPr>
          <w:sz w:val="22"/>
          <w:szCs w:val="22"/>
        </w:rPr>
        <w:t xml:space="preserve"> </w:t>
      </w:r>
      <w:proofErr w:type="spellStart"/>
      <w:proofErr w:type="gramStart"/>
      <w:r w:rsidR="003D3848" w:rsidRPr="005E0F2D">
        <w:rPr>
          <w:sz w:val="22"/>
          <w:szCs w:val="22"/>
        </w:rPr>
        <w:t>aplicatiilor</w:t>
      </w:r>
      <w:proofErr w:type="spellEnd"/>
      <w:r w:rsidR="003D3848" w:rsidRPr="005E0F2D">
        <w:rPr>
          <w:sz w:val="22"/>
          <w:szCs w:val="22"/>
        </w:rPr>
        <w:t xml:space="preserve">  soft</w:t>
      </w:r>
      <w:proofErr w:type="gramEnd"/>
      <w:r w:rsidR="003D3848" w:rsidRPr="005E0F2D">
        <w:rPr>
          <w:sz w:val="22"/>
          <w:szCs w:val="22"/>
        </w:rPr>
        <w:t xml:space="preserve"> ale </w:t>
      </w:r>
      <w:proofErr w:type="spellStart"/>
      <w:r w:rsidR="003D3848" w:rsidRPr="005E0F2D">
        <w:rPr>
          <w:sz w:val="22"/>
          <w:szCs w:val="22"/>
        </w:rPr>
        <w:t>terminalelor</w:t>
      </w:r>
      <w:proofErr w:type="spellEnd"/>
      <w:r w:rsidR="003D3848" w:rsidRPr="005E0F2D">
        <w:rPr>
          <w:sz w:val="22"/>
          <w:szCs w:val="22"/>
        </w:rPr>
        <w:t xml:space="preserve"> POS </w:t>
      </w:r>
      <w:proofErr w:type="spellStart"/>
      <w:r w:rsidR="003D3848" w:rsidRPr="005E0F2D">
        <w:rPr>
          <w:sz w:val="22"/>
          <w:szCs w:val="22"/>
        </w:rPr>
        <w:t>neasistate</w:t>
      </w:r>
      <w:proofErr w:type="spellEnd"/>
      <w:r w:rsidR="003D3848" w:rsidRPr="005E0F2D">
        <w:rPr>
          <w:sz w:val="22"/>
          <w:szCs w:val="22"/>
        </w:rPr>
        <w:t xml:space="preserve">, </w:t>
      </w:r>
      <w:proofErr w:type="spellStart"/>
      <w:r w:rsidR="003D3848" w:rsidRPr="005E0F2D">
        <w:rPr>
          <w:sz w:val="22"/>
          <w:szCs w:val="22"/>
        </w:rPr>
        <w:t>instalate</w:t>
      </w:r>
      <w:proofErr w:type="spellEnd"/>
      <w:r w:rsidR="003D3848" w:rsidRPr="005E0F2D">
        <w:rPr>
          <w:sz w:val="22"/>
          <w:szCs w:val="22"/>
        </w:rPr>
        <w:t xml:space="preserve"> in </w:t>
      </w:r>
      <w:proofErr w:type="spellStart"/>
      <w:r w:rsidR="003D3848" w:rsidRPr="005E0F2D">
        <w:rPr>
          <w:sz w:val="22"/>
          <w:szCs w:val="22"/>
        </w:rPr>
        <w:t>vendomate</w:t>
      </w:r>
      <w:proofErr w:type="spellEnd"/>
      <w:r w:rsidR="003D3848" w:rsidRPr="005E0F2D">
        <w:rPr>
          <w:sz w:val="22"/>
          <w:szCs w:val="22"/>
        </w:rPr>
        <w:t xml:space="preserve">, in </w:t>
      </w:r>
      <w:proofErr w:type="spellStart"/>
      <w:r w:rsidR="003D3848" w:rsidRPr="005E0F2D">
        <w:rPr>
          <w:sz w:val="22"/>
          <w:szCs w:val="22"/>
        </w:rPr>
        <w:t>concordanta</w:t>
      </w:r>
      <w:proofErr w:type="spellEnd"/>
      <w:r w:rsidR="003D3848" w:rsidRPr="005E0F2D">
        <w:rPr>
          <w:sz w:val="22"/>
          <w:szCs w:val="22"/>
        </w:rPr>
        <w:t xml:space="preserve"> cu </w:t>
      </w:r>
      <w:proofErr w:type="spellStart"/>
      <w:r w:rsidR="003D3848" w:rsidRPr="005E0F2D">
        <w:rPr>
          <w:sz w:val="22"/>
          <w:szCs w:val="22"/>
        </w:rPr>
        <w:t>reglementarile</w:t>
      </w:r>
      <w:proofErr w:type="spellEnd"/>
      <w:r w:rsidR="003D3848" w:rsidRPr="005E0F2D">
        <w:rPr>
          <w:sz w:val="22"/>
          <w:szCs w:val="22"/>
        </w:rPr>
        <w:t xml:space="preserve"> Visa </w:t>
      </w:r>
      <w:proofErr w:type="spellStart"/>
      <w:r w:rsidR="003D3848" w:rsidRPr="005E0F2D">
        <w:rPr>
          <w:sz w:val="22"/>
          <w:szCs w:val="22"/>
        </w:rPr>
        <w:t>si</w:t>
      </w:r>
      <w:proofErr w:type="spellEnd"/>
      <w:r w:rsidR="003D3848" w:rsidRPr="005E0F2D">
        <w:rPr>
          <w:sz w:val="22"/>
          <w:szCs w:val="22"/>
        </w:rPr>
        <w:t xml:space="preserve"> Mastercard </w:t>
      </w:r>
      <w:proofErr w:type="spellStart"/>
      <w:r w:rsidR="003D3848" w:rsidRPr="005E0F2D">
        <w:rPr>
          <w:sz w:val="22"/>
          <w:szCs w:val="22"/>
        </w:rPr>
        <w:t>privind</w:t>
      </w:r>
      <w:proofErr w:type="spellEnd"/>
      <w:r w:rsidR="003D3848" w:rsidRPr="005E0F2D">
        <w:rPr>
          <w:sz w:val="22"/>
          <w:szCs w:val="22"/>
        </w:rPr>
        <w:t xml:space="preserve"> </w:t>
      </w:r>
      <w:proofErr w:type="spellStart"/>
      <w:r w:rsidR="003D3848" w:rsidRPr="005E0F2D">
        <w:rPr>
          <w:sz w:val="22"/>
          <w:szCs w:val="22"/>
        </w:rPr>
        <w:t>functionalitatea</w:t>
      </w:r>
      <w:proofErr w:type="spellEnd"/>
      <w:r w:rsidR="003D3848" w:rsidRPr="005E0F2D">
        <w:rPr>
          <w:sz w:val="22"/>
          <w:szCs w:val="22"/>
        </w:rPr>
        <w:t xml:space="preserve">, </w:t>
      </w:r>
      <w:proofErr w:type="spellStart"/>
      <w:r w:rsidR="003D3848" w:rsidRPr="005E0F2D">
        <w:rPr>
          <w:sz w:val="22"/>
          <w:szCs w:val="22"/>
        </w:rPr>
        <w:t>securitatea</w:t>
      </w:r>
      <w:proofErr w:type="spellEnd"/>
      <w:r w:rsidR="003D3848" w:rsidRPr="005E0F2D">
        <w:rPr>
          <w:sz w:val="22"/>
          <w:szCs w:val="22"/>
        </w:rPr>
        <w:t xml:space="preserve"> </w:t>
      </w:r>
      <w:proofErr w:type="spellStart"/>
      <w:r w:rsidR="003D3848" w:rsidRPr="005E0F2D">
        <w:rPr>
          <w:sz w:val="22"/>
          <w:szCs w:val="22"/>
        </w:rPr>
        <w:t>si</w:t>
      </w:r>
      <w:proofErr w:type="spellEnd"/>
      <w:r w:rsidR="003D3848" w:rsidRPr="005E0F2D">
        <w:rPr>
          <w:sz w:val="22"/>
          <w:szCs w:val="22"/>
        </w:rPr>
        <w:t xml:space="preserve"> </w:t>
      </w:r>
      <w:proofErr w:type="spellStart"/>
      <w:r w:rsidR="003D3848" w:rsidRPr="005E0F2D">
        <w:rPr>
          <w:sz w:val="22"/>
          <w:szCs w:val="22"/>
        </w:rPr>
        <w:t>tehnologia</w:t>
      </w:r>
      <w:proofErr w:type="spellEnd"/>
      <w:r w:rsidR="003D3848" w:rsidRPr="005E0F2D">
        <w:rPr>
          <w:sz w:val="22"/>
          <w:szCs w:val="22"/>
        </w:rPr>
        <w:t xml:space="preserve"> de </w:t>
      </w:r>
      <w:proofErr w:type="spellStart"/>
      <w:r w:rsidR="003D3848" w:rsidRPr="005E0F2D">
        <w:rPr>
          <w:sz w:val="22"/>
          <w:szCs w:val="22"/>
        </w:rPr>
        <w:t>tranzactionare</w:t>
      </w:r>
      <w:proofErr w:type="spellEnd"/>
      <w:r w:rsidR="003D3848" w:rsidRPr="005E0F2D">
        <w:rPr>
          <w:sz w:val="22"/>
          <w:szCs w:val="22"/>
        </w:rPr>
        <w:t xml:space="preserve">, </w:t>
      </w:r>
      <w:proofErr w:type="spellStart"/>
      <w:r w:rsidR="003D3848" w:rsidRPr="005E0F2D">
        <w:rPr>
          <w:sz w:val="22"/>
          <w:szCs w:val="22"/>
        </w:rPr>
        <w:t>respectiv</w:t>
      </w:r>
      <w:proofErr w:type="spellEnd"/>
      <w:r w:rsidR="003D3848" w:rsidRPr="005E0F2D">
        <w:rPr>
          <w:sz w:val="22"/>
          <w:szCs w:val="22"/>
        </w:rPr>
        <w:t xml:space="preserve"> </w:t>
      </w:r>
      <w:proofErr w:type="spellStart"/>
      <w:r w:rsidR="003D3848" w:rsidRPr="005E0F2D">
        <w:rPr>
          <w:sz w:val="22"/>
          <w:szCs w:val="22"/>
        </w:rPr>
        <w:t>standardele</w:t>
      </w:r>
      <w:proofErr w:type="spellEnd"/>
      <w:r w:rsidR="003D3848" w:rsidRPr="005E0F2D">
        <w:rPr>
          <w:sz w:val="22"/>
          <w:szCs w:val="22"/>
        </w:rPr>
        <w:t xml:space="preserve"> EMVCo Level 1 </w:t>
      </w:r>
      <w:proofErr w:type="spellStart"/>
      <w:r w:rsidR="003D3848" w:rsidRPr="005E0F2D">
        <w:rPr>
          <w:sz w:val="22"/>
          <w:szCs w:val="22"/>
        </w:rPr>
        <w:t>si</w:t>
      </w:r>
      <w:proofErr w:type="spellEnd"/>
      <w:r w:rsidR="003D3848" w:rsidRPr="005E0F2D">
        <w:rPr>
          <w:sz w:val="22"/>
          <w:szCs w:val="22"/>
        </w:rPr>
        <w:t xml:space="preserve"> Level 2</w:t>
      </w:r>
    </w:p>
    <w:p w14:paraId="1E34B825" w14:textId="77777777" w:rsidR="007F2EC5" w:rsidRPr="00A249C4" w:rsidRDefault="007F2EC5" w:rsidP="00AB2A95">
      <w:pPr>
        <w:jc w:val="both"/>
        <w:rPr>
          <w:sz w:val="22"/>
          <w:szCs w:val="22"/>
        </w:rPr>
      </w:pPr>
    </w:p>
    <w:p w14:paraId="14C79E70" w14:textId="77777777" w:rsidR="007F2EC5" w:rsidRPr="00A249C4" w:rsidRDefault="007F2EC5" w:rsidP="00AB2A95">
      <w:pPr>
        <w:jc w:val="both"/>
        <w:rPr>
          <w:b/>
          <w:bCs/>
          <w:color w:val="FF0000"/>
          <w:sz w:val="22"/>
          <w:szCs w:val="22"/>
        </w:rPr>
      </w:pPr>
      <w:r w:rsidRPr="00A249C4">
        <w:rPr>
          <w:b/>
          <w:bCs/>
          <w:sz w:val="22"/>
          <w:szCs w:val="22"/>
        </w:rPr>
        <w:lastRenderedPageBreak/>
        <w:t>8.4.</w:t>
      </w:r>
      <w:r w:rsidRPr="00A249C4">
        <w:rPr>
          <w:b/>
          <w:bCs/>
          <w:color w:val="FF0000"/>
          <w:sz w:val="22"/>
          <w:szCs w:val="22"/>
        </w:rPr>
        <w:t xml:space="preserve"> </w:t>
      </w:r>
      <w:r w:rsidR="00051D10" w:rsidRPr="00A249C4">
        <w:rPr>
          <w:b/>
          <w:sz w:val="22"/>
          <w:szCs w:val="22"/>
          <w:lang w:val="it-IT"/>
        </w:rPr>
        <w:t>Achizitorul</w:t>
      </w:r>
      <w:r w:rsidRPr="00A249C4">
        <w:rPr>
          <w:b/>
          <w:sz w:val="22"/>
          <w:szCs w:val="22"/>
          <w:lang w:val="it-IT"/>
        </w:rPr>
        <w:t xml:space="preserve"> in calitate de parte contractanta, are urmatoarele drepturi:</w:t>
      </w:r>
    </w:p>
    <w:p w14:paraId="690DA5DB" w14:textId="56D7470E" w:rsidR="007F2EC5" w:rsidRPr="005E0F2D" w:rsidRDefault="007F2EC5" w:rsidP="005E0F2D">
      <w:pPr>
        <w:pStyle w:val="ListParagraph"/>
        <w:widowControl w:val="0"/>
        <w:numPr>
          <w:ilvl w:val="2"/>
          <w:numId w:val="10"/>
        </w:numPr>
        <w:suppressAutoHyphens/>
        <w:ind w:left="0" w:firstLine="0"/>
        <w:jc w:val="both"/>
        <w:rPr>
          <w:bCs/>
          <w:sz w:val="22"/>
          <w:szCs w:val="22"/>
        </w:rPr>
      </w:pPr>
      <w:r w:rsidRPr="00A249C4">
        <w:rPr>
          <w:sz w:val="22"/>
          <w:szCs w:val="22"/>
        </w:rPr>
        <w:t xml:space="preserve">Sa </w:t>
      </w:r>
      <w:proofErr w:type="spellStart"/>
      <w:r w:rsidRPr="00A249C4">
        <w:rPr>
          <w:sz w:val="22"/>
          <w:szCs w:val="22"/>
        </w:rPr>
        <w:t>beneficieze</w:t>
      </w:r>
      <w:proofErr w:type="spellEnd"/>
      <w:r w:rsidRPr="00A249C4">
        <w:rPr>
          <w:sz w:val="22"/>
          <w:szCs w:val="22"/>
        </w:rPr>
        <w:t xml:space="preserve"> de </w:t>
      </w:r>
      <w:proofErr w:type="spellStart"/>
      <w:r w:rsidRPr="00A249C4">
        <w:rPr>
          <w:sz w:val="22"/>
          <w:szCs w:val="22"/>
        </w:rPr>
        <w:t>materialele</w:t>
      </w:r>
      <w:proofErr w:type="spellEnd"/>
      <w:r w:rsidRPr="00A249C4">
        <w:rPr>
          <w:sz w:val="22"/>
          <w:szCs w:val="22"/>
        </w:rPr>
        <w:t xml:space="preserve"> </w:t>
      </w:r>
      <w:proofErr w:type="spellStart"/>
      <w:r w:rsidRPr="00A249C4">
        <w:rPr>
          <w:sz w:val="22"/>
          <w:szCs w:val="22"/>
        </w:rPr>
        <w:t>si</w:t>
      </w:r>
      <w:proofErr w:type="spellEnd"/>
      <w:r w:rsidRPr="00A249C4">
        <w:rPr>
          <w:sz w:val="22"/>
          <w:szCs w:val="22"/>
        </w:rPr>
        <w:t xml:space="preserve"> </w:t>
      </w:r>
      <w:proofErr w:type="spellStart"/>
      <w:r w:rsidRPr="00A249C4">
        <w:rPr>
          <w:sz w:val="22"/>
          <w:szCs w:val="22"/>
        </w:rPr>
        <w:t>echipamentele</w:t>
      </w:r>
      <w:proofErr w:type="spellEnd"/>
      <w:r w:rsidRPr="00A249C4">
        <w:rPr>
          <w:sz w:val="22"/>
          <w:szCs w:val="22"/>
        </w:rPr>
        <w:t xml:space="preserve"> </w:t>
      </w:r>
      <w:proofErr w:type="spellStart"/>
      <w:r w:rsidRPr="00A249C4">
        <w:rPr>
          <w:sz w:val="22"/>
          <w:szCs w:val="22"/>
        </w:rPr>
        <w:t>necesare</w:t>
      </w:r>
      <w:proofErr w:type="spellEnd"/>
      <w:r w:rsidRPr="00A249C4">
        <w:rPr>
          <w:sz w:val="22"/>
          <w:szCs w:val="22"/>
        </w:rPr>
        <w:t xml:space="preserve"> </w:t>
      </w:r>
      <w:proofErr w:type="spellStart"/>
      <w:r w:rsidRPr="00A249C4">
        <w:rPr>
          <w:sz w:val="22"/>
          <w:szCs w:val="22"/>
        </w:rPr>
        <w:t>desfasurarii</w:t>
      </w:r>
      <w:proofErr w:type="spellEnd"/>
      <w:r w:rsidRPr="00A249C4">
        <w:rPr>
          <w:sz w:val="22"/>
          <w:szCs w:val="22"/>
        </w:rPr>
        <w:t xml:space="preserve"> </w:t>
      </w:r>
      <w:proofErr w:type="spellStart"/>
      <w:r w:rsidRPr="00A249C4">
        <w:rPr>
          <w:sz w:val="22"/>
          <w:szCs w:val="22"/>
        </w:rPr>
        <w:t>activitatii</w:t>
      </w:r>
      <w:proofErr w:type="spellEnd"/>
      <w:r w:rsidRPr="00A249C4">
        <w:rPr>
          <w:sz w:val="22"/>
          <w:szCs w:val="22"/>
        </w:rPr>
        <w:t xml:space="preserve"> de </w:t>
      </w:r>
      <w:proofErr w:type="spellStart"/>
      <w:r w:rsidRPr="00A249C4">
        <w:rPr>
          <w:sz w:val="22"/>
          <w:szCs w:val="22"/>
        </w:rPr>
        <w:t>acceptare</w:t>
      </w:r>
      <w:proofErr w:type="spellEnd"/>
      <w:r w:rsidRPr="00A249C4">
        <w:rPr>
          <w:sz w:val="22"/>
          <w:szCs w:val="22"/>
        </w:rPr>
        <w:t xml:space="preserve"> </w:t>
      </w:r>
      <w:r w:rsidR="008C127B" w:rsidRPr="00A249C4">
        <w:rPr>
          <w:sz w:val="22"/>
          <w:szCs w:val="22"/>
        </w:rPr>
        <w:t xml:space="preserve">a </w:t>
      </w:r>
      <w:proofErr w:type="spellStart"/>
      <w:r w:rsidRPr="005E0F2D">
        <w:rPr>
          <w:sz w:val="22"/>
          <w:szCs w:val="22"/>
        </w:rPr>
        <w:t>cardurilor</w:t>
      </w:r>
      <w:proofErr w:type="spellEnd"/>
      <w:r w:rsidRPr="005E0F2D">
        <w:rPr>
          <w:sz w:val="22"/>
          <w:szCs w:val="22"/>
        </w:rPr>
        <w:t xml:space="preserve">, in </w:t>
      </w:r>
      <w:proofErr w:type="spellStart"/>
      <w:r w:rsidRPr="005E0F2D">
        <w:rPr>
          <w:sz w:val="22"/>
          <w:szCs w:val="22"/>
        </w:rPr>
        <w:t>conditiile</w:t>
      </w:r>
      <w:proofErr w:type="spellEnd"/>
      <w:r w:rsidRPr="005E0F2D">
        <w:rPr>
          <w:sz w:val="22"/>
          <w:szCs w:val="22"/>
        </w:rPr>
        <w:t xml:space="preserve"> </w:t>
      </w:r>
      <w:proofErr w:type="spellStart"/>
      <w:r w:rsidRPr="005E0F2D">
        <w:rPr>
          <w:sz w:val="22"/>
          <w:szCs w:val="22"/>
        </w:rPr>
        <w:t>stabilite</w:t>
      </w:r>
      <w:proofErr w:type="spellEnd"/>
      <w:r w:rsidRPr="005E0F2D">
        <w:rPr>
          <w:sz w:val="22"/>
          <w:szCs w:val="22"/>
        </w:rPr>
        <w:t xml:space="preserve"> de </w:t>
      </w:r>
      <w:proofErr w:type="spellStart"/>
      <w:r w:rsidRPr="005E0F2D">
        <w:rPr>
          <w:sz w:val="22"/>
          <w:szCs w:val="22"/>
        </w:rPr>
        <w:t>comun</w:t>
      </w:r>
      <w:proofErr w:type="spellEnd"/>
      <w:r w:rsidRPr="005E0F2D">
        <w:rPr>
          <w:sz w:val="22"/>
          <w:szCs w:val="22"/>
        </w:rPr>
        <w:t xml:space="preserve"> </w:t>
      </w:r>
      <w:proofErr w:type="spellStart"/>
      <w:r w:rsidRPr="005E0F2D">
        <w:rPr>
          <w:sz w:val="22"/>
          <w:szCs w:val="22"/>
        </w:rPr>
        <w:t>acord</w:t>
      </w:r>
      <w:proofErr w:type="spellEnd"/>
      <w:r w:rsidRPr="005E0F2D">
        <w:rPr>
          <w:sz w:val="22"/>
          <w:szCs w:val="22"/>
        </w:rPr>
        <w:t xml:space="preserve"> cu </w:t>
      </w:r>
      <w:proofErr w:type="spellStart"/>
      <w:r w:rsidR="00C3147A" w:rsidRPr="005E0F2D">
        <w:rPr>
          <w:sz w:val="22"/>
          <w:szCs w:val="22"/>
        </w:rPr>
        <w:t>Prestator</w:t>
      </w:r>
      <w:r w:rsidR="00982769" w:rsidRPr="005E0F2D">
        <w:rPr>
          <w:sz w:val="22"/>
          <w:szCs w:val="22"/>
        </w:rPr>
        <w:t>ul</w:t>
      </w:r>
      <w:proofErr w:type="spellEnd"/>
      <w:r w:rsidRPr="005E0F2D">
        <w:rPr>
          <w:sz w:val="22"/>
          <w:szCs w:val="22"/>
        </w:rPr>
        <w:t xml:space="preserve">. </w:t>
      </w:r>
    </w:p>
    <w:p w14:paraId="7042D12F" w14:textId="3190ED9F" w:rsidR="007F2EC5" w:rsidRPr="00597655" w:rsidRDefault="007F2EC5" w:rsidP="00597655">
      <w:pPr>
        <w:pStyle w:val="ListParagraph"/>
        <w:widowControl w:val="0"/>
        <w:numPr>
          <w:ilvl w:val="2"/>
          <w:numId w:val="10"/>
        </w:numPr>
        <w:suppressAutoHyphens/>
        <w:ind w:left="0" w:firstLine="0"/>
        <w:jc w:val="both"/>
        <w:rPr>
          <w:bCs/>
          <w:sz w:val="22"/>
          <w:szCs w:val="22"/>
        </w:rPr>
      </w:pPr>
      <w:r w:rsidRPr="00A249C4">
        <w:rPr>
          <w:sz w:val="22"/>
          <w:szCs w:val="22"/>
        </w:rPr>
        <w:t xml:space="preserve">Sa </w:t>
      </w:r>
      <w:proofErr w:type="spellStart"/>
      <w:r w:rsidRPr="00A249C4">
        <w:rPr>
          <w:sz w:val="22"/>
          <w:szCs w:val="22"/>
        </w:rPr>
        <w:t>i</w:t>
      </w:r>
      <w:proofErr w:type="spellEnd"/>
      <w:r w:rsidRPr="00A249C4">
        <w:rPr>
          <w:sz w:val="22"/>
          <w:szCs w:val="22"/>
        </w:rPr>
        <w:t xml:space="preserve"> se </w:t>
      </w:r>
      <w:proofErr w:type="spellStart"/>
      <w:r w:rsidRPr="00A249C4">
        <w:rPr>
          <w:sz w:val="22"/>
          <w:szCs w:val="22"/>
        </w:rPr>
        <w:t>asigure</w:t>
      </w:r>
      <w:proofErr w:type="spellEnd"/>
      <w:r w:rsidRPr="00A249C4">
        <w:rPr>
          <w:sz w:val="22"/>
          <w:szCs w:val="22"/>
        </w:rPr>
        <w:t xml:space="preserve"> de </w:t>
      </w:r>
      <w:proofErr w:type="spellStart"/>
      <w:r w:rsidRPr="00A249C4">
        <w:rPr>
          <w:sz w:val="22"/>
          <w:szCs w:val="22"/>
        </w:rPr>
        <w:t>catre</w:t>
      </w:r>
      <w:proofErr w:type="spellEnd"/>
      <w:r w:rsidRPr="00A249C4">
        <w:rPr>
          <w:sz w:val="22"/>
          <w:szCs w:val="22"/>
        </w:rPr>
        <w:t xml:space="preserve"> </w:t>
      </w:r>
      <w:proofErr w:type="spellStart"/>
      <w:r w:rsidRPr="00A249C4">
        <w:rPr>
          <w:sz w:val="22"/>
          <w:szCs w:val="22"/>
        </w:rPr>
        <w:t>departamentele</w:t>
      </w:r>
      <w:proofErr w:type="spellEnd"/>
      <w:r w:rsidRPr="00A249C4">
        <w:rPr>
          <w:sz w:val="22"/>
          <w:szCs w:val="22"/>
        </w:rPr>
        <w:t xml:space="preserve"> </w:t>
      </w:r>
      <w:proofErr w:type="spellStart"/>
      <w:r w:rsidRPr="00A249C4">
        <w:rPr>
          <w:sz w:val="22"/>
          <w:szCs w:val="22"/>
        </w:rPr>
        <w:t>specializate</w:t>
      </w:r>
      <w:proofErr w:type="spellEnd"/>
      <w:r w:rsidRPr="00A249C4">
        <w:rPr>
          <w:sz w:val="22"/>
          <w:szCs w:val="22"/>
        </w:rPr>
        <w:t xml:space="preserve"> ale </w:t>
      </w:r>
      <w:proofErr w:type="spellStart"/>
      <w:r w:rsidR="00BA7CD9" w:rsidRPr="00A249C4">
        <w:rPr>
          <w:sz w:val="22"/>
          <w:szCs w:val="22"/>
        </w:rPr>
        <w:t>Bancii</w:t>
      </w:r>
      <w:proofErr w:type="spellEnd"/>
      <w:r w:rsidRPr="00A249C4">
        <w:rPr>
          <w:sz w:val="22"/>
          <w:szCs w:val="22"/>
        </w:rPr>
        <w:t xml:space="preserve"> </w:t>
      </w:r>
      <w:proofErr w:type="spellStart"/>
      <w:r w:rsidRPr="00A249C4">
        <w:rPr>
          <w:sz w:val="22"/>
          <w:szCs w:val="22"/>
        </w:rPr>
        <w:t>Transilvania</w:t>
      </w:r>
      <w:proofErr w:type="spellEnd"/>
      <w:r w:rsidRPr="00A249C4">
        <w:rPr>
          <w:sz w:val="22"/>
          <w:szCs w:val="22"/>
        </w:rPr>
        <w:t xml:space="preserve"> </w:t>
      </w:r>
      <w:proofErr w:type="spellStart"/>
      <w:r w:rsidRPr="00A249C4">
        <w:rPr>
          <w:sz w:val="22"/>
          <w:szCs w:val="22"/>
        </w:rPr>
        <w:t>servicii</w:t>
      </w:r>
      <w:proofErr w:type="spellEnd"/>
      <w:r w:rsidRPr="00A249C4">
        <w:rPr>
          <w:sz w:val="22"/>
          <w:szCs w:val="22"/>
        </w:rPr>
        <w:t xml:space="preserve"> de </w:t>
      </w:r>
      <w:proofErr w:type="spellStart"/>
      <w:r w:rsidR="008C127B" w:rsidRPr="00A249C4">
        <w:rPr>
          <w:sz w:val="22"/>
          <w:szCs w:val="22"/>
        </w:rPr>
        <w:t>autorizare</w:t>
      </w:r>
      <w:proofErr w:type="spellEnd"/>
      <w:r w:rsidR="008C127B" w:rsidRPr="00A249C4">
        <w:rPr>
          <w:sz w:val="22"/>
          <w:szCs w:val="22"/>
        </w:rPr>
        <w:t xml:space="preserve"> non</w:t>
      </w:r>
      <w:r w:rsidRPr="00597655">
        <w:rPr>
          <w:sz w:val="22"/>
          <w:szCs w:val="22"/>
        </w:rPr>
        <w:t xml:space="preserve">-stop a </w:t>
      </w:r>
      <w:proofErr w:type="spellStart"/>
      <w:r w:rsidRPr="00597655">
        <w:rPr>
          <w:sz w:val="22"/>
          <w:szCs w:val="22"/>
        </w:rPr>
        <w:t>cardurilor</w:t>
      </w:r>
      <w:proofErr w:type="spellEnd"/>
      <w:r w:rsidRPr="00597655">
        <w:rPr>
          <w:sz w:val="22"/>
          <w:szCs w:val="22"/>
        </w:rPr>
        <w:t xml:space="preserve"> </w:t>
      </w:r>
      <w:proofErr w:type="spellStart"/>
      <w:r w:rsidRPr="00597655">
        <w:rPr>
          <w:sz w:val="22"/>
          <w:szCs w:val="22"/>
        </w:rPr>
        <w:t>acceptate</w:t>
      </w:r>
      <w:proofErr w:type="spellEnd"/>
      <w:r w:rsidRPr="00597655">
        <w:rPr>
          <w:sz w:val="22"/>
          <w:szCs w:val="22"/>
        </w:rPr>
        <w:t xml:space="preserve">. Sa </w:t>
      </w:r>
      <w:proofErr w:type="spellStart"/>
      <w:r w:rsidRPr="00597655">
        <w:rPr>
          <w:sz w:val="22"/>
          <w:szCs w:val="22"/>
        </w:rPr>
        <w:t>beneficieze</w:t>
      </w:r>
      <w:proofErr w:type="spellEnd"/>
      <w:r w:rsidRPr="00597655">
        <w:rPr>
          <w:sz w:val="22"/>
          <w:szCs w:val="22"/>
        </w:rPr>
        <w:t xml:space="preserve"> de </w:t>
      </w:r>
      <w:proofErr w:type="spellStart"/>
      <w:r w:rsidRPr="00597655">
        <w:rPr>
          <w:sz w:val="22"/>
          <w:szCs w:val="22"/>
        </w:rPr>
        <w:t>asistenta</w:t>
      </w:r>
      <w:proofErr w:type="spellEnd"/>
      <w:r w:rsidRPr="00597655">
        <w:rPr>
          <w:sz w:val="22"/>
          <w:szCs w:val="22"/>
        </w:rPr>
        <w:t xml:space="preserve"> de </w:t>
      </w:r>
      <w:proofErr w:type="spellStart"/>
      <w:r w:rsidRPr="00597655">
        <w:rPr>
          <w:sz w:val="22"/>
          <w:szCs w:val="22"/>
        </w:rPr>
        <w:t>specialitate</w:t>
      </w:r>
      <w:proofErr w:type="spellEnd"/>
      <w:r w:rsidRPr="00597655">
        <w:rPr>
          <w:sz w:val="22"/>
          <w:szCs w:val="22"/>
        </w:rPr>
        <w:t xml:space="preserve"> din </w:t>
      </w:r>
      <w:proofErr w:type="spellStart"/>
      <w:r w:rsidRPr="00597655">
        <w:rPr>
          <w:sz w:val="22"/>
          <w:szCs w:val="22"/>
        </w:rPr>
        <w:t>partea</w:t>
      </w:r>
      <w:proofErr w:type="spellEnd"/>
      <w:r w:rsidRPr="00597655">
        <w:rPr>
          <w:sz w:val="22"/>
          <w:szCs w:val="22"/>
        </w:rPr>
        <w:t xml:space="preserve"> </w:t>
      </w:r>
      <w:proofErr w:type="spellStart"/>
      <w:r w:rsidR="00051D10" w:rsidRPr="00597655">
        <w:rPr>
          <w:sz w:val="22"/>
          <w:szCs w:val="22"/>
        </w:rPr>
        <w:t>P</w:t>
      </w:r>
      <w:r w:rsidR="00C3147A" w:rsidRPr="00597655">
        <w:rPr>
          <w:sz w:val="22"/>
          <w:szCs w:val="22"/>
        </w:rPr>
        <w:t>restatorului</w:t>
      </w:r>
      <w:proofErr w:type="spellEnd"/>
      <w:r w:rsidRPr="00597655">
        <w:rPr>
          <w:sz w:val="22"/>
          <w:szCs w:val="22"/>
        </w:rPr>
        <w:t xml:space="preserve"> </w:t>
      </w:r>
      <w:proofErr w:type="spellStart"/>
      <w:r w:rsidRPr="00597655">
        <w:rPr>
          <w:sz w:val="22"/>
          <w:szCs w:val="22"/>
        </w:rPr>
        <w:t>pentru</w:t>
      </w:r>
      <w:proofErr w:type="spellEnd"/>
      <w:r w:rsidRPr="00597655">
        <w:rPr>
          <w:sz w:val="22"/>
          <w:szCs w:val="22"/>
        </w:rPr>
        <w:t xml:space="preserve"> </w:t>
      </w:r>
      <w:proofErr w:type="spellStart"/>
      <w:r w:rsidRPr="00597655">
        <w:rPr>
          <w:sz w:val="22"/>
          <w:szCs w:val="22"/>
        </w:rPr>
        <w:t>solutionarea</w:t>
      </w:r>
      <w:proofErr w:type="spellEnd"/>
      <w:r w:rsidRPr="00597655">
        <w:rPr>
          <w:sz w:val="22"/>
          <w:szCs w:val="22"/>
        </w:rPr>
        <w:t xml:space="preserve"> </w:t>
      </w:r>
      <w:proofErr w:type="spellStart"/>
      <w:r w:rsidRPr="00597655">
        <w:rPr>
          <w:sz w:val="22"/>
          <w:szCs w:val="22"/>
        </w:rPr>
        <w:t>tuturor</w:t>
      </w:r>
      <w:proofErr w:type="spellEnd"/>
      <w:r w:rsidRPr="00597655">
        <w:rPr>
          <w:sz w:val="22"/>
          <w:szCs w:val="22"/>
        </w:rPr>
        <w:t xml:space="preserve"> </w:t>
      </w:r>
      <w:proofErr w:type="spellStart"/>
      <w:r w:rsidRPr="00597655">
        <w:rPr>
          <w:sz w:val="22"/>
          <w:szCs w:val="22"/>
        </w:rPr>
        <w:t>cazurilor</w:t>
      </w:r>
      <w:proofErr w:type="spellEnd"/>
      <w:r w:rsidRPr="00597655">
        <w:rPr>
          <w:sz w:val="22"/>
          <w:szCs w:val="22"/>
        </w:rPr>
        <w:t xml:space="preserve"> </w:t>
      </w:r>
      <w:proofErr w:type="spellStart"/>
      <w:r w:rsidRPr="00597655">
        <w:rPr>
          <w:sz w:val="22"/>
          <w:szCs w:val="22"/>
        </w:rPr>
        <w:t>intervenite</w:t>
      </w:r>
      <w:proofErr w:type="spellEnd"/>
      <w:r w:rsidRPr="00597655">
        <w:rPr>
          <w:sz w:val="22"/>
          <w:szCs w:val="22"/>
        </w:rPr>
        <w:t xml:space="preserve"> in </w:t>
      </w:r>
      <w:proofErr w:type="spellStart"/>
      <w:r w:rsidRPr="00597655">
        <w:rPr>
          <w:sz w:val="22"/>
          <w:szCs w:val="22"/>
        </w:rPr>
        <w:t>procesul</w:t>
      </w:r>
      <w:proofErr w:type="spellEnd"/>
      <w:r w:rsidRPr="00597655">
        <w:rPr>
          <w:sz w:val="22"/>
          <w:szCs w:val="22"/>
        </w:rPr>
        <w:t xml:space="preserve"> de </w:t>
      </w:r>
      <w:proofErr w:type="spellStart"/>
      <w:r w:rsidRPr="00597655">
        <w:rPr>
          <w:sz w:val="22"/>
          <w:szCs w:val="22"/>
        </w:rPr>
        <w:t>acceptare</w:t>
      </w:r>
      <w:proofErr w:type="spellEnd"/>
      <w:r w:rsidRPr="00597655">
        <w:rPr>
          <w:sz w:val="22"/>
          <w:szCs w:val="22"/>
        </w:rPr>
        <w:t xml:space="preserve"> a </w:t>
      </w:r>
      <w:proofErr w:type="spellStart"/>
      <w:r w:rsidRPr="00597655">
        <w:rPr>
          <w:sz w:val="22"/>
          <w:szCs w:val="22"/>
        </w:rPr>
        <w:t>cardurilor</w:t>
      </w:r>
      <w:proofErr w:type="spellEnd"/>
      <w:r w:rsidRPr="00597655">
        <w:rPr>
          <w:sz w:val="22"/>
          <w:szCs w:val="22"/>
        </w:rPr>
        <w:t>.</w:t>
      </w:r>
    </w:p>
    <w:p w14:paraId="4FFBAD9D" w14:textId="062CB5B5" w:rsidR="007F2EC5" w:rsidRPr="005E0F2D" w:rsidRDefault="007F2EC5" w:rsidP="005E0F2D">
      <w:pPr>
        <w:pStyle w:val="ListParagraph"/>
        <w:widowControl w:val="0"/>
        <w:numPr>
          <w:ilvl w:val="2"/>
          <w:numId w:val="10"/>
        </w:numPr>
        <w:suppressAutoHyphens/>
        <w:ind w:left="0" w:firstLine="0"/>
        <w:jc w:val="both"/>
        <w:rPr>
          <w:b/>
          <w:sz w:val="22"/>
          <w:szCs w:val="22"/>
        </w:rPr>
      </w:pPr>
      <w:r w:rsidRPr="00A249C4">
        <w:rPr>
          <w:sz w:val="22"/>
          <w:szCs w:val="22"/>
        </w:rPr>
        <w:t xml:space="preserve">Sa </w:t>
      </w:r>
      <w:proofErr w:type="spellStart"/>
      <w:r w:rsidRPr="00A249C4">
        <w:rPr>
          <w:sz w:val="22"/>
          <w:szCs w:val="22"/>
        </w:rPr>
        <w:t>conteste</w:t>
      </w:r>
      <w:proofErr w:type="spellEnd"/>
      <w:r w:rsidRPr="00A249C4">
        <w:rPr>
          <w:sz w:val="22"/>
          <w:szCs w:val="22"/>
        </w:rPr>
        <w:t xml:space="preserve"> </w:t>
      </w:r>
      <w:proofErr w:type="spellStart"/>
      <w:r w:rsidRPr="00A249C4">
        <w:rPr>
          <w:sz w:val="22"/>
          <w:szCs w:val="22"/>
        </w:rPr>
        <w:t>valabilitatea</w:t>
      </w:r>
      <w:proofErr w:type="spellEnd"/>
      <w:r w:rsidRPr="00A249C4">
        <w:rPr>
          <w:sz w:val="22"/>
          <w:szCs w:val="22"/>
        </w:rPr>
        <w:t xml:space="preserve"> </w:t>
      </w:r>
      <w:proofErr w:type="spellStart"/>
      <w:r w:rsidRPr="00A249C4">
        <w:rPr>
          <w:sz w:val="22"/>
          <w:szCs w:val="22"/>
        </w:rPr>
        <w:t>unor</w:t>
      </w:r>
      <w:proofErr w:type="spellEnd"/>
      <w:r w:rsidRPr="00A249C4">
        <w:rPr>
          <w:sz w:val="22"/>
          <w:szCs w:val="22"/>
        </w:rPr>
        <w:t xml:space="preserve"> </w:t>
      </w:r>
      <w:proofErr w:type="spellStart"/>
      <w:r w:rsidRPr="00A249C4">
        <w:rPr>
          <w:sz w:val="22"/>
          <w:szCs w:val="22"/>
        </w:rPr>
        <w:t>refuzuri</w:t>
      </w:r>
      <w:proofErr w:type="spellEnd"/>
      <w:r w:rsidRPr="00A249C4">
        <w:rPr>
          <w:sz w:val="22"/>
          <w:szCs w:val="22"/>
        </w:rPr>
        <w:t xml:space="preserve"> de </w:t>
      </w:r>
      <w:proofErr w:type="spellStart"/>
      <w:r w:rsidRPr="00A249C4">
        <w:rPr>
          <w:sz w:val="22"/>
          <w:szCs w:val="22"/>
        </w:rPr>
        <w:t>plata</w:t>
      </w:r>
      <w:proofErr w:type="spellEnd"/>
      <w:r w:rsidRPr="00A249C4">
        <w:rPr>
          <w:sz w:val="22"/>
          <w:szCs w:val="22"/>
        </w:rPr>
        <w:t xml:space="preserve"> ale </w:t>
      </w:r>
      <w:proofErr w:type="spellStart"/>
      <w:r w:rsidRPr="00A249C4">
        <w:rPr>
          <w:sz w:val="22"/>
          <w:szCs w:val="22"/>
        </w:rPr>
        <w:t>operatiunilor</w:t>
      </w:r>
      <w:proofErr w:type="spellEnd"/>
      <w:r w:rsidRPr="00A249C4">
        <w:rPr>
          <w:sz w:val="22"/>
          <w:szCs w:val="22"/>
        </w:rPr>
        <w:t xml:space="preserve"> cu </w:t>
      </w:r>
      <w:proofErr w:type="spellStart"/>
      <w:r w:rsidRPr="00A249C4">
        <w:rPr>
          <w:sz w:val="22"/>
          <w:szCs w:val="22"/>
        </w:rPr>
        <w:t>carduri</w:t>
      </w:r>
      <w:proofErr w:type="spellEnd"/>
      <w:r w:rsidRPr="00A249C4">
        <w:rPr>
          <w:sz w:val="22"/>
          <w:szCs w:val="22"/>
        </w:rPr>
        <w:t xml:space="preserve"> </w:t>
      </w:r>
      <w:proofErr w:type="spellStart"/>
      <w:r w:rsidR="00BA7CD9" w:rsidRPr="00A249C4">
        <w:rPr>
          <w:sz w:val="22"/>
          <w:szCs w:val="22"/>
        </w:rPr>
        <w:t>Bancare</w:t>
      </w:r>
      <w:proofErr w:type="spellEnd"/>
      <w:r w:rsidRPr="00A249C4">
        <w:rPr>
          <w:sz w:val="22"/>
          <w:szCs w:val="22"/>
        </w:rPr>
        <w:t xml:space="preserve"> </w:t>
      </w:r>
      <w:proofErr w:type="spellStart"/>
      <w:r w:rsidRPr="00A249C4">
        <w:rPr>
          <w:sz w:val="22"/>
          <w:szCs w:val="22"/>
        </w:rPr>
        <w:t>prin</w:t>
      </w:r>
      <w:proofErr w:type="spellEnd"/>
      <w:r w:rsidRPr="00A249C4">
        <w:rPr>
          <w:sz w:val="22"/>
          <w:szCs w:val="22"/>
        </w:rPr>
        <w:t xml:space="preserve"> </w:t>
      </w:r>
      <w:proofErr w:type="spellStart"/>
      <w:r w:rsidR="008C127B" w:rsidRPr="00A249C4">
        <w:rPr>
          <w:sz w:val="22"/>
          <w:szCs w:val="22"/>
        </w:rPr>
        <w:t>punerea</w:t>
      </w:r>
      <w:proofErr w:type="spellEnd"/>
      <w:r w:rsidR="008C127B" w:rsidRPr="00A249C4">
        <w:rPr>
          <w:sz w:val="22"/>
          <w:szCs w:val="22"/>
        </w:rPr>
        <w:t xml:space="preserve"> la </w:t>
      </w:r>
      <w:proofErr w:type="spellStart"/>
      <w:r w:rsidRPr="005E0F2D">
        <w:rPr>
          <w:sz w:val="22"/>
          <w:szCs w:val="22"/>
        </w:rPr>
        <w:t>dispozitia</w:t>
      </w:r>
      <w:proofErr w:type="spellEnd"/>
      <w:r w:rsidRPr="005E0F2D">
        <w:rPr>
          <w:sz w:val="22"/>
          <w:szCs w:val="22"/>
        </w:rPr>
        <w:t xml:space="preserve"> </w:t>
      </w:r>
      <w:proofErr w:type="spellStart"/>
      <w:r w:rsidR="00051D10" w:rsidRPr="005E0F2D">
        <w:rPr>
          <w:sz w:val="22"/>
          <w:szCs w:val="22"/>
        </w:rPr>
        <w:t>P</w:t>
      </w:r>
      <w:r w:rsidR="00C3147A" w:rsidRPr="005E0F2D">
        <w:rPr>
          <w:sz w:val="22"/>
          <w:szCs w:val="22"/>
        </w:rPr>
        <w:t>restatorului</w:t>
      </w:r>
      <w:proofErr w:type="spellEnd"/>
      <w:r w:rsidRPr="005E0F2D">
        <w:rPr>
          <w:sz w:val="22"/>
          <w:szCs w:val="22"/>
        </w:rPr>
        <w:t xml:space="preserve"> a </w:t>
      </w:r>
      <w:proofErr w:type="spellStart"/>
      <w:r w:rsidRPr="005E0F2D">
        <w:rPr>
          <w:sz w:val="22"/>
          <w:szCs w:val="22"/>
        </w:rPr>
        <w:t>documentelor</w:t>
      </w:r>
      <w:proofErr w:type="spellEnd"/>
      <w:r w:rsidRPr="005E0F2D">
        <w:rPr>
          <w:sz w:val="22"/>
          <w:szCs w:val="22"/>
        </w:rPr>
        <w:t xml:space="preserve"> </w:t>
      </w:r>
      <w:proofErr w:type="spellStart"/>
      <w:r w:rsidRPr="005E0F2D">
        <w:rPr>
          <w:sz w:val="22"/>
          <w:szCs w:val="22"/>
        </w:rPr>
        <w:t>aflate</w:t>
      </w:r>
      <w:proofErr w:type="spellEnd"/>
      <w:r w:rsidRPr="005E0F2D">
        <w:rPr>
          <w:sz w:val="22"/>
          <w:szCs w:val="22"/>
        </w:rPr>
        <w:t xml:space="preserve"> in </w:t>
      </w:r>
      <w:proofErr w:type="spellStart"/>
      <w:r w:rsidRPr="005E0F2D">
        <w:rPr>
          <w:sz w:val="22"/>
          <w:szCs w:val="22"/>
        </w:rPr>
        <w:t>arhiva</w:t>
      </w:r>
      <w:proofErr w:type="spellEnd"/>
      <w:r w:rsidRPr="005E0F2D">
        <w:rPr>
          <w:sz w:val="22"/>
          <w:szCs w:val="22"/>
        </w:rPr>
        <w:t xml:space="preserve"> </w:t>
      </w:r>
      <w:proofErr w:type="spellStart"/>
      <w:r w:rsidRPr="005E0F2D">
        <w:rPr>
          <w:sz w:val="22"/>
          <w:szCs w:val="22"/>
        </w:rPr>
        <w:t>sa</w:t>
      </w:r>
      <w:proofErr w:type="spellEnd"/>
      <w:r w:rsidRPr="005E0F2D">
        <w:rPr>
          <w:sz w:val="22"/>
          <w:szCs w:val="22"/>
        </w:rPr>
        <w:t xml:space="preserve">, care </w:t>
      </w:r>
      <w:proofErr w:type="spellStart"/>
      <w:r w:rsidRPr="005E0F2D">
        <w:rPr>
          <w:sz w:val="22"/>
          <w:szCs w:val="22"/>
        </w:rPr>
        <w:t>atesta</w:t>
      </w:r>
      <w:proofErr w:type="spellEnd"/>
      <w:r w:rsidRPr="005E0F2D">
        <w:rPr>
          <w:sz w:val="22"/>
          <w:szCs w:val="22"/>
        </w:rPr>
        <w:t xml:space="preserve"> </w:t>
      </w:r>
      <w:proofErr w:type="spellStart"/>
      <w:r w:rsidRPr="005E0F2D">
        <w:rPr>
          <w:sz w:val="22"/>
          <w:szCs w:val="22"/>
        </w:rPr>
        <w:t>respectarea</w:t>
      </w:r>
      <w:proofErr w:type="spellEnd"/>
      <w:r w:rsidRPr="005E0F2D">
        <w:rPr>
          <w:sz w:val="22"/>
          <w:szCs w:val="22"/>
        </w:rPr>
        <w:t xml:space="preserve"> </w:t>
      </w:r>
      <w:proofErr w:type="spellStart"/>
      <w:r w:rsidRPr="005E0F2D">
        <w:rPr>
          <w:sz w:val="22"/>
          <w:szCs w:val="22"/>
        </w:rPr>
        <w:t>procedurii</w:t>
      </w:r>
      <w:proofErr w:type="spellEnd"/>
      <w:r w:rsidRPr="005E0F2D">
        <w:rPr>
          <w:sz w:val="22"/>
          <w:szCs w:val="22"/>
        </w:rPr>
        <w:t xml:space="preserve"> de </w:t>
      </w:r>
      <w:proofErr w:type="spellStart"/>
      <w:r w:rsidRPr="005E0F2D">
        <w:rPr>
          <w:sz w:val="22"/>
          <w:szCs w:val="22"/>
        </w:rPr>
        <w:t>acceptare</w:t>
      </w:r>
      <w:proofErr w:type="spellEnd"/>
      <w:r w:rsidRPr="005E0F2D">
        <w:rPr>
          <w:sz w:val="22"/>
          <w:szCs w:val="22"/>
        </w:rPr>
        <w:t xml:space="preserve"> a </w:t>
      </w:r>
      <w:proofErr w:type="spellStart"/>
      <w:r w:rsidRPr="005E0F2D">
        <w:rPr>
          <w:sz w:val="22"/>
          <w:szCs w:val="22"/>
        </w:rPr>
        <w:t>cardurilor</w:t>
      </w:r>
      <w:proofErr w:type="spellEnd"/>
      <w:r w:rsidRPr="005E0F2D">
        <w:rPr>
          <w:sz w:val="22"/>
          <w:szCs w:val="22"/>
        </w:rPr>
        <w:t xml:space="preserve">. </w:t>
      </w:r>
      <w:proofErr w:type="spellStart"/>
      <w:r w:rsidRPr="005E0F2D">
        <w:rPr>
          <w:sz w:val="22"/>
          <w:szCs w:val="22"/>
        </w:rPr>
        <w:t>Documentele</w:t>
      </w:r>
      <w:proofErr w:type="spellEnd"/>
      <w:r w:rsidRPr="005E0F2D">
        <w:rPr>
          <w:sz w:val="22"/>
          <w:szCs w:val="22"/>
        </w:rPr>
        <w:t xml:space="preserve"> </w:t>
      </w:r>
      <w:proofErr w:type="spellStart"/>
      <w:r w:rsidRPr="005E0F2D">
        <w:rPr>
          <w:sz w:val="22"/>
          <w:szCs w:val="22"/>
        </w:rPr>
        <w:t>trebuie</w:t>
      </w:r>
      <w:proofErr w:type="spellEnd"/>
      <w:r w:rsidRPr="005E0F2D">
        <w:rPr>
          <w:sz w:val="22"/>
          <w:szCs w:val="22"/>
        </w:rPr>
        <w:t xml:space="preserve"> </w:t>
      </w:r>
      <w:proofErr w:type="spellStart"/>
      <w:r w:rsidRPr="005E0F2D">
        <w:rPr>
          <w:sz w:val="22"/>
          <w:szCs w:val="22"/>
        </w:rPr>
        <w:t>sa</w:t>
      </w:r>
      <w:proofErr w:type="spellEnd"/>
      <w:r w:rsidRPr="005E0F2D">
        <w:rPr>
          <w:sz w:val="22"/>
          <w:szCs w:val="22"/>
        </w:rPr>
        <w:t xml:space="preserve"> fie </w:t>
      </w:r>
      <w:proofErr w:type="spellStart"/>
      <w:r w:rsidRPr="005E0F2D">
        <w:rPr>
          <w:sz w:val="22"/>
          <w:szCs w:val="22"/>
        </w:rPr>
        <w:t>valide</w:t>
      </w:r>
      <w:proofErr w:type="spellEnd"/>
      <w:r w:rsidRPr="005E0F2D">
        <w:rPr>
          <w:sz w:val="22"/>
          <w:szCs w:val="22"/>
        </w:rPr>
        <w:t xml:space="preserve">, complete </w:t>
      </w:r>
      <w:proofErr w:type="spellStart"/>
      <w:r w:rsidRPr="005E0F2D">
        <w:rPr>
          <w:sz w:val="22"/>
          <w:szCs w:val="22"/>
        </w:rPr>
        <w:t>si</w:t>
      </w:r>
      <w:proofErr w:type="spellEnd"/>
      <w:r w:rsidRPr="005E0F2D">
        <w:rPr>
          <w:sz w:val="22"/>
          <w:szCs w:val="22"/>
        </w:rPr>
        <w:t xml:space="preserve"> </w:t>
      </w:r>
      <w:proofErr w:type="spellStart"/>
      <w:r w:rsidRPr="005E0F2D">
        <w:rPr>
          <w:sz w:val="22"/>
          <w:szCs w:val="22"/>
        </w:rPr>
        <w:t>prezentate</w:t>
      </w:r>
      <w:proofErr w:type="spellEnd"/>
      <w:r w:rsidRPr="005E0F2D">
        <w:rPr>
          <w:sz w:val="22"/>
          <w:szCs w:val="22"/>
        </w:rPr>
        <w:t xml:space="preserve"> in </w:t>
      </w:r>
      <w:proofErr w:type="spellStart"/>
      <w:r w:rsidRPr="005E0F2D">
        <w:rPr>
          <w:sz w:val="22"/>
          <w:szCs w:val="22"/>
        </w:rPr>
        <w:t>termenul</w:t>
      </w:r>
      <w:proofErr w:type="spellEnd"/>
      <w:r w:rsidRPr="005E0F2D">
        <w:rPr>
          <w:sz w:val="22"/>
          <w:szCs w:val="22"/>
        </w:rPr>
        <w:t xml:space="preserve"> </w:t>
      </w:r>
      <w:proofErr w:type="spellStart"/>
      <w:r w:rsidRPr="005E0F2D">
        <w:rPr>
          <w:sz w:val="22"/>
          <w:szCs w:val="22"/>
        </w:rPr>
        <w:t>prevazut</w:t>
      </w:r>
      <w:proofErr w:type="spellEnd"/>
      <w:r w:rsidRPr="005E0F2D">
        <w:rPr>
          <w:sz w:val="22"/>
          <w:szCs w:val="22"/>
        </w:rPr>
        <w:t xml:space="preserve"> in </w:t>
      </w:r>
      <w:proofErr w:type="spellStart"/>
      <w:r w:rsidRPr="005E0F2D">
        <w:rPr>
          <w:sz w:val="22"/>
          <w:szCs w:val="22"/>
        </w:rPr>
        <w:t>soli</w:t>
      </w:r>
      <w:r w:rsidR="00201C5F" w:rsidRPr="005E0F2D">
        <w:rPr>
          <w:sz w:val="22"/>
          <w:szCs w:val="22"/>
        </w:rPr>
        <w:t>citarea</w:t>
      </w:r>
      <w:proofErr w:type="spellEnd"/>
      <w:r w:rsidR="00201C5F" w:rsidRPr="005E0F2D">
        <w:rPr>
          <w:sz w:val="22"/>
          <w:szCs w:val="22"/>
        </w:rPr>
        <w:t xml:space="preserve"> </w:t>
      </w:r>
      <w:proofErr w:type="spellStart"/>
      <w:r w:rsidR="00201C5F" w:rsidRPr="005E0F2D">
        <w:rPr>
          <w:sz w:val="22"/>
          <w:szCs w:val="22"/>
        </w:rPr>
        <w:t>primita</w:t>
      </w:r>
      <w:proofErr w:type="spellEnd"/>
      <w:r w:rsidR="00201C5F" w:rsidRPr="005E0F2D">
        <w:rPr>
          <w:sz w:val="22"/>
          <w:szCs w:val="22"/>
        </w:rPr>
        <w:t xml:space="preserve"> din </w:t>
      </w:r>
      <w:proofErr w:type="spellStart"/>
      <w:r w:rsidR="00201C5F" w:rsidRPr="005E0F2D">
        <w:rPr>
          <w:sz w:val="22"/>
          <w:szCs w:val="22"/>
        </w:rPr>
        <w:t>partea</w:t>
      </w:r>
      <w:proofErr w:type="spellEnd"/>
      <w:r w:rsidR="00201C5F" w:rsidRPr="005E0F2D">
        <w:rPr>
          <w:sz w:val="22"/>
          <w:szCs w:val="22"/>
        </w:rPr>
        <w:t xml:space="preserve"> </w:t>
      </w:r>
      <w:proofErr w:type="spellStart"/>
      <w:r w:rsidR="00C3147A" w:rsidRPr="005E0F2D">
        <w:rPr>
          <w:sz w:val="22"/>
          <w:szCs w:val="22"/>
        </w:rPr>
        <w:t>Prestatorului</w:t>
      </w:r>
      <w:proofErr w:type="spellEnd"/>
      <w:r w:rsidRPr="005E0F2D">
        <w:rPr>
          <w:sz w:val="22"/>
          <w:szCs w:val="22"/>
        </w:rPr>
        <w:t>.</w:t>
      </w:r>
    </w:p>
    <w:p w14:paraId="0540329C" w14:textId="77777777" w:rsidR="007F2EC5" w:rsidRPr="00A249C4" w:rsidRDefault="007F2EC5" w:rsidP="00AB2A95">
      <w:pPr>
        <w:jc w:val="both"/>
        <w:rPr>
          <w:sz w:val="22"/>
          <w:szCs w:val="22"/>
        </w:rPr>
      </w:pPr>
    </w:p>
    <w:p w14:paraId="256E3E5B" w14:textId="77777777" w:rsidR="009C5DAF" w:rsidRPr="00A249C4" w:rsidRDefault="00BA7CD9" w:rsidP="00982769">
      <w:pPr>
        <w:pStyle w:val="Style1"/>
        <w:numPr>
          <w:ilvl w:val="0"/>
          <w:numId w:val="2"/>
        </w:numPr>
        <w:spacing w:before="0" w:after="0"/>
        <w:jc w:val="both"/>
        <w:rPr>
          <w:rFonts w:ascii="Times New Roman" w:hAnsi="Times New Roman" w:cs="Times New Roman"/>
          <w:lang w:val="ro-RO"/>
        </w:rPr>
      </w:pPr>
      <w:r w:rsidRPr="00A249C4">
        <w:rPr>
          <w:rFonts w:ascii="Times New Roman" w:hAnsi="Times New Roman" w:cs="Times New Roman"/>
          <w:lang w:val="ro-RO"/>
        </w:rPr>
        <w:t>Codul de conduită</w:t>
      </w:r>
    </w:p>
    <w:p w14:paraId="115AF94F" w14:textId="77777777" w:rsidR="00BA7CD9" w:rsidRPr="00A249C4" w:rsidRDefault="00AB403B" w:rsidP="00AB2A95">
      <w:pPr>
        <w:jc w:val="both"/>
        <w:rPr>
          <w:sz w:val="22"/>
          <w:szCs w:val="22"/>
          <w:highlight w:val="yellow"/>
          <w:lang w:val="ro-RO"/>
        </w:rPr>
      </w:pPr>
      <w:r w:rsidRPr="00A249C4">
        <w:rPr>
          <w:sz w:val="22"/>
          <w:szCs w:val="22"/>
          <w:lang w:val="ro-RO"/>
        </w:rPr>
        <w:t xml:space="preserve">9.1 </w:t>
      </w:r>
      <w:r w:rsidR="009C5DAF" w:rsidRPr="00A249C4">
        <w:rPr>
          <w:sz w:val="22"/>
          <w:szCs w:val="22"/>
          <w:lang w:val="ro-RO"/>
        </w:rPr>
        <w:t>P</w:t>
      </w:r>
      <w:r w:rsidR="00BA7CD9" w:rsidRPr="00A249C4">
        <w:rPr>
          <w:sz w:val="22"/>
          <w:szCs w:val="22"/>
          <w:lang w:val="ro-RO"/>
        </w:rPr>
        <w:t>artile vor acţiona întotdeauna loial şi imparţial conform regulilor şi/sau codului de conduită al profesiei aplicabile domeniului de activitate, precum şi cu discreţia necesară. Se vor abţine să facă afirmaţii publice în legătură cu serviciile care fac obiectul prezentului contract fără să aibă aprobarea prealabilă a partenerului contractual, precum şi să participe în orice activităţi care sunt în conflict cu obligaţiile contractuale asumate în raport cu acesta. Niciuna dintre parti</w:t>
      </w:r>
      <w:r w:rsidR="00982769" w:rsidRPr="00A249C4">
        <w:rPr>
          <w:sz w:val="22"/>
          <w:szCs w:val="22"/>
          <w:lang w:val="ro-RO"/>
        </w:rPr>
        <w:t xml:space="preserve"> </w:t>
      </w:r>
      <w:r w:rsidR="00BA7CD9" w:rsidRPr="00A249C4">
        <w:rPr>
          <w:sz w:val="22"/>
          <w:szCs w:val="22"/>
          <w:lang w:val="ro-RO"/>
        </w:rPr>
        <w:t>nu va angaja cealalta parte în niciun fel, fără a avea acordul prealabil scris al acesteia şi va prezenta această obligaţie în mod clar terţilor, dacă va fi cazul.</w:t>
      </w:r>
    </w:p>
    <w:p w14:paraId="6A1B13C7" w14:textId="77777777" w:rsidR="00AB403B" w:rsidRPr="00A249C4" w:rsidRDefault="00AB403B" w:rsidP="00AB2A95">
      <w:pPr>
        <w:jc w:val="both"/>
        <w:rPr>
          <w:sz w:val="22"/>
          <w:szCs w:val="22"/>
          <w:lang w:val="ro-RO"/>
        </w:rPr>
      </w:pPr>
      <w:r w:rsidRPr="00A249C4">
        <w:rPr>
          <w:sz w:val="22"/>
          <w:szCs w:val="22"/>
          <w:lang w:val="ro-RO"/>
        </w:rPr>
        <w:t xml:space="preserve">9.2 </w:t>
      </w:r>
      <w:r w:rsidR="009C5DAF" w:rsidRPr="00A249C4">
        <w:rPr>
          <w:b/>
          <w:sz w:val="22"/>
          <w:szCs w:val="22"/>
          <w:lang w:val="ro-RO"/>
        </w:rPr>
        <w:t xml:space="preserve"> </w:t>
      </w:r>
      <w:r w:rsidR="00BA7CD9" w:rsidRPr="00A249C4">
        <w:rPr>
          <w:sz w:val="22"/>
          <w:szCs w:val="22"/>
          <w:lang w:val="ro-RO"/>
        </w:rPr>
        <w:t xml:space="preserve"> Ambele parti vor respecta secretul profesional, pe perioada executării </w:t>
      </w:r>
      <w:r w:rsidR="00051D10" w:rsidRPr="00A249C4">
        <w:rPr>
          <w:sz w:val="22"/>
          <w:szCs w:val="22"/>
          <w:lang w:val="ro-RO"/>
        </w:rPr>
        <w:t>c</w:t>
      </w:r>
      <w:r w:rsidR="00BA7CD9" w:rsidRPr="00A249C4">
        <w:rPr>
          <w:sz w:val="22"/>
          <w:szCs w:val="22"/>
          <w:lang w:val="ro-RO"/>
        </w:rPr>
        <w:t xml:space="preserve">ontractului de </w:t>
      </w:r>
      <w:r w:rsidR="00051D10" w:rsidRPr="00A249C4">
        <w:rPr>
          <w:sz w:val="22"/>
          <w:szCs w:val="22"/>
          <w:lang w:val="ro-RO"/>
        </w:rPr>
        <w:t>s</w:t>
      </w:r>
      <w:r w:rsidR="00BA7CD9" w:rsidRPr="00A249C4">
        <w:rPr>
          <w:sz w:val="22"/>
          <w:szCs w:val="22"/>
          <w:lang w:val="ro-RO"/>
        </w:rPr>
        <w:t xml:space="preserve">ervicii, inclusiv pe perioada oricărei prelungiri a acestuia, şi  după încetarea </w:t>
      </w:r>
      <w:r w:rsidR="00051D10" w:rsidRPr="00A249C4">
        <w:rPr>
          <w:sz w:val="22"/>
          <w:szCs w:val="22"/>
          <w:lang w:val="ro-RO"/>
        </w:rPr>
        <w:t>c</w:t>
      </w:r>
      <w:r w:rsidR="00BA7CD9" w:rsidRPr="00A249C4">
        <w:rPr>
          <w:sz w:val="22"/>
          <w:szCs w:val="22"/>
          <w:lang w:val="ro-RO"/>
        </w:rPr>
        <w:t xml:space="preserve">ontractului de </w:t>
      </w:r>
      <w:r w:rsidR="00051D10" w:rsidRPr="00A249C4">
        <w:rPr>
          <w:sz w:val="22"/>
          <w:szCs w:val="22"/>
          <w:lang w:val="ro-RO"/>
        </w:rPr>
        <w:t>s</w:t>
      </w:r>
      <w:r w:rsidR="00BA7CD9" w:rsidRPr="00A249C4">
        <w:rPr>
          <w:sz w:val="22"/>
          <w:szCs w:val="22"/>
          <w:lang w:val="ro-RO"/>
        </w:rPr>
        <w:t xml:space="preserve">ervicii. În acest sens, cu excepţia cazului în care se obţine acordul scris prealabil al celeilalte parti, niciuna dintre parti, precum nici  personalul său, salariat ori contractat de acesta, incluzând conducerea şi salariaţii din teritoriu, nu va comunica niciodată oricărei alte persoane sau entităţi, nicio informaţie confidenţială divulgată lor sau despre care au luat cunoştinţă şi nu vor face publică nicio informaţie referitoare la recomandările primite în cursul sau ca rezultat al derulării </w:t>
      </w:r>
      <w:r w:rsidR="00051D10" w:rsidRPr="00A249C4">
        <w:rPr>
          <w:sz w:val="22"/>
          <w:szCs w:val="22"/>
          <w:lang w:val="ro-RO"/>
        </w:rPr>
        <w:t>s</w:t>
      </w:r>
      <w:r w:rsidR="00BA7CD9" w:rsidRPr="00A249C4">
        <w:rPr>
          <w:sz w:val="22"/>
          <w:szCs w:val="22"/>
          <w:lang w:val="ro-RO"/>
        </w:rPr>
        <w:t xml:space="preserve">erviciilor ce fac obiectul prezentului contract. Totodată, niciuna dintre parti şi personalul său nu vor utiliza în dauna celeilalte parti informaţiile ce i-au fost furnizate sau rezultatul studiilor, testelor, cercetărilor desfăşurate în cursul sau în scopul executării </w:t>
      </w:r>
      <w:r w:rsidR="00051D10" w:rsidRPr="00A249C4">
        <w:rPr>
          <w:sz w:val="22"/>
          <w:szCs w:val="22"/>
          <w:lang w:val="ro-RO"/>
        </w:rPr>
        <w:t>c</w:t>
      </w:r>
      <w:r w:rsidR="00BA7CD9" w:rsidRPr="00A249C4">
        <w:rPr>
          <w:sz w:val="22"/>
          <w:szCs w:val="22"/>
          <w:lang w:val="ro-RO"/>
        </w:rPr>
        <w:t xml:space="preserve">ontractului de </w:t>
      </w:r>
      <w:r w:rsidR="00051D10" w:rsidRPr="00A249C4">
        <w:rPr>
          <w:sz w:val="22"/>
          <w:szCs w:val="22"/>
          <w:lang w:val="ro-RO"/>
        </w:rPr>
        <w:t>s</w:t>
      </w:r>
      <w:r w:rsidR="00BA7CD9" w:rsidRPr="00A249C4">
        <w:rPr>
          <w:sz w:val="22"/>
          <w:szCs w:val="22"/>
          <w:lang w:val="ro-RO"/>
        </w:rPr>
        <w:t xml:space="preserve">ervicii. </w:t>
      </w:r>
    </w:p>
    <w:p w14:paraId="2BD2AF75" w14:textId="77777777" w:rsidR="006646CC" w:rsidRPr="00A249C4" w:rsidRDefault="00AB403B" w:rsidP="006646CC">
      <w:pPr>
        <w:jc w:val="both"/>
        <w:rPr>
          <w:sz w:val="22"/>
          <w:szCs w:val="22"/>
          <w:lang w:val="ro-RO"/>
        </w:rPr>
      </w:pPr>
      <w:r w:rsidRPr="00A249C4">
        <w:rPr>
          <w:sz w:val="22"/>
          <w:szCs w:val="22"/>
          <w:lang w:val="ro-RO"/>
        </w:rPr>
        <w:t xml:space="preserve">9.3 </w:t>
      </w:r>
      <w:r w:rsidR="00BA7CD9" w:rsidRPr="00A249C4">
        <w:rPr>
          <w:sz w:val="22"/>
          <w:szCs w:val="22"/>
          <w:lang w:val="ro-RO"/>
        </w:rPr>
        <w:t xml:space="preserve"> Executarea </w:t>
      </w:r>
      <w:r w:rsidR="00051D10" w:rsidRPr="00A249C4">
        <w:rPr>
          <w:sz w:val="22"/>
          <w:szCs w:val="22"/>
          <w:lang w:val="ro-RO"/>
        </w:rPr>
        <w:t>c</w:t>
      </w:r>
      <w:r w:rsidR="00BA7CD9" w:rsidRPr="00A249C4">
        <w:rPr>
          <w:sz w:val="22"/>
          <w:szCs w:val="22"/>
          <w:lang w:val="ro-RO"/>
        </w:rPr>
        <w:t xml:space="preserve">ontractului de </w:t>
      </w:r>
      <w:r w:rsidR="00051D10" w:rsidRPr="00A249C4">
        <w:rPr>
          <w:sz w:val="22"/>
          <w:szCs w:val="22"/>
          <w:lang w:val="ro-RO"/>
        </w:rPr>
        <w:t>se</w:t>
      </w:r>
      <w:r w:rsidR="00BA7CD9" w:rsidRPr="00A249C4">
        <w:rPr>
          <w:sz w:val="22"/>
          <w:szCs w:val="22"/>
          <w:lang w:val="ro-RO"/>
        </w:rPr>
        <w:t xml:space="preserve">rvicii nu va genera cheltuieli comerciale neuzuale. Dacă apar totuşi astfel de cheltuieli, </w:t>
      </w:r>
      <w:r w:rsidR="00BC5F7B" w:rsidRPr="00A249C4">
        <w:rPr>
          <w:sz w:val="22"/>
          <w:szCs w:val="22"/>
          <w:lang w:val="ro-RO"/>
        </w:rPr>
        <w:t>c</w:t>
      </w:r>
      <w:r w:rsidR="00BA7CD9" w:rsidRPr="00A249C4">
        <w:rPr>
          <w:sz w:val="22"/>
          <w:szCs w:val="22"/>
          <w:lang w:val="ro-RO"/>
        </w:rPr>
        <w:t xml:space="preserve">ontractul de </w:t>
      </w:r>
      <w:r w:rsidR="00BC5F7B" w:rsidRPr="00A249C4">
        <w:rPr>
          <w:sz w:val="22"/>
          <w:szCs w:val="22"/>
          <w:lang w:val="ro-RO"/>
        </w:rPr>
        <w:t>s</w:t>
      </w:r>
      <w:r w:rsidR="00BA7CD9" w:rsidRPr="00A249C4">
        <w:rPr>
          <w:sz w:val="22"/>
          <w:szCs w:val="22"/>
          <w:lang w:val="ro-RO"/>
        </w:rPr>
        <w:t xml:space="preserve">ervicii poate înceta conform art. 21 din prezentul contract. Cheltuielile comerciale neuzuale sunt comisioanele care nu sunt menţionate în </w:t>
      </w:r>
      <w:r w:rsidR="00BC5F7B" w:rsidRPr="00A249C4">
        <w:rPr>
          <w:sz w:val="22"/>
          <w:szCs w:val="22"/>
          <w:lang w:val="ro-RO"/>
        </w:rPr>
        <w:t>c</w:t>
      </w:r>
      <w:r w:rsidR="00BA7CD9" w:rsidRPr="00A249C4">
        <w:rPr>
          <w:sz w:val="22"/>
          <w:szCs w:val="22"/>
          <w:lang w:val="ro-RO"/>
        </w:rPr>
        <w:t xml:space="preserve">ontractul de </w:t>
      </w:r>
      <w:r w:rsidR="00BC5F7B" w:rsidRPr="00A249C4">
        <w:rPr>
          <w:sz w:val="22"/>
          <w:szCs w:val="22"/>
          <w:lang w:val="ro-RO"/>
        </w:rPr>
        <w:t>s</w:t>
      </w:r>
      <w:r w:rsidR="00BA7CD9" w:rsidRPr="00A249C4">
        <w:rPr>
          <w:sz w:val="22"/>
          <w:szCs w:val="22"/>
          <w:lang w:val="ro-RO"/>
        </w:rPr>
        <w:t xml:space="preserve">ervicii sau care nu rezultă dintr-un contract valabil încheiat referitor la </w:t>
      </w:r>
      <w:r w:rsidR="00BC5F7B" w:rsidRPr="00A249C4">
        <w:rPr>
          <w:sz w:val="22"/>
          <w:szCs w:val="22"/>
          <w:lang w:val="ro-RO"/>
        </w:rPr>
        <w:t>c</w:t>
      </w:r>
      <w:r w:rsidR="00BA7CD9" w:rsidRPr="00A249C4">
        <w:rPr>
          <w:sz w:val="22"/>
          <w:szCs w:val="22"/>
          <w:lang w:val="ro-RO"/>
        </w:rPr>
        <w:t xml:space="preserve">ontractul de </w:t>
      </w:r>
      <w:r w:rsidR="00BC5F7B" w:rsidRPr="00A249C4">
        <w:rPr>
          <w:sz w:val="22"/>
          <w:szCs w:val="22"/>
          <w:lang w:val="ro-RO"/>
        </w:rPr>
        <w:t>s</w:t>
      </w:r>
      <w:r w:rsidR="00BA7CD9" w:rsidRPr="00A249C4">
        <w:rPr>
          <w:sz w:val="22"/>
          <w:szCs w:val="22"/>
          <w:lang w:val="ro-RO"/>
        </w:rPr>
        <w:t xml:space="preserve">ervicii, comisioanele care nu corespund unor servicii executate şi legitime, comisioanele plătite unui destinatar care nu este în mod clar identificat sau comisioanele plătite unei societăţi care potrivit tuturor aparenţelor este o societate interpusă. </w:t>
      </w:r>
      <w:bookmarkStart w:id="1" w:name="_Toc185742702"/>
    </w:p>
    <w:p w14:paraId="4CA1E023" w14:textId="77777777" w:rsidR="006646CC" w:rsidRPr="00A249C4" w:rsidRDefault="006646CC" w:rsidP="006646CC">
      <w:pPr>
        <w:jc w:val="both"/>
        <w:rPr>
          <w:sz w:val="22"/>
          <w:szCs w:val="22"/>
          <w:lang w:val="ro-RO"/>
        </w:rPr>
      </w:pPr>
    </w:p>
    <w:p w14:paraId="6FF117E8" w14:textId="77777777" w:rsidR="00BA7CD9" w:rsidRPr="00A249C4" w:rsidRDefault="00BA7CD9" w:rsidP="00982769">
      <w:pPr>
        <w:pStyle w:val="Style1"/>
        <w:numPr>
          <w:ilvl w:val="0"/>
          <w:numId w:val="2"/>
        </w:numPr>
        <w:spacing w:before="0" w:after="0"/>
        <w:jc w:val="both"/>
        <w:rPr>
          <w:rFonts w:ascii="Times New Roman" w:hAnsi="Times New Roman" w:cs="Times New Roman"/>
          <w:lang w:val="ro-RO"/>
        </w:rPr>
      </w:pPr>
      <w:r w:rsidRPr="00A249C4">
        <w:rPr>
          <w:rFonts w:ascii="Times New Roman" w:hAnsi="Times New Roman" w:cs="Times New Roman"/>
          <w:lang w:val="ro-RO"/>
        </w:rPr>
        <w:t>Conflictul de interese</w:t>
      </w:r>
      <w:bookmarkEnd w:id="1"/>
    </w:p>
    <w:p w14:paraId="1D7BADEF" w14:textId="67D208E4" w:rsidR="00BA7CD9" w:rsidRPr="005E0F2D" w:rsidRDefault="00BA7CD9" w:rsidP="005E0F2D">
      <w:pPr>
        <w:pStyle w:val="ListParagraph"/>
        <w:numPr>
          <w:ilvl w:val="1"/>
          <w:numId w:val="5"/>
        </w:numPr>
        <w:ind w:left="0" w:hanging="45"/>
        <w:jc w:val="both"/>
        <w:rPr>
          <w:sz w:val="22"/>
          <w:szCs w:val="22"/>
          <w:lang w:val="ro-RO"/>
        </w:rPr>
      </w:pPr>
      <w:bookmarkStart w:id="2" w:name="_Ref500223654"/>
      <w:r w:rsidRPr="00A249C4">
        <w:rPr>
          <w:sz w:val="22"/>
          <w:szCs w:val="22"/>
          <w:lang w:val="ro-RO"/>
        </w:rPr>
        <w:t xml:space="preserve">Fiecare dintre partile contractante va lua toate măsurile necesare pentru a preveni ori stopa </w:t>
      </w:r>
      <w:r w:rsidR="00F57B1D" w:rsidRPr="00A249C4">
        <w:rPr>
          <w:sz w:val="22"/>
          <w:szCs w:val="22"/>
          <w:lang w:val="ro-RO"/>
        </w:rPr>
        <w:t>orice situatie</w:t>
      </w:r>
      <w:r w:rsidR="005E0F2D">
        <w:rPr>
          <w:sz w:val="22"/>
          <w:szCs w:val="22"/>
          <w:lang w:val="ro-RO"/>
        </w:rPr>
        <w:t xml:space="preserve"> </w:t>
      </w:r>
      <w:r w:rsidRPr="005E0F2D">
        <w:rPr>
          <w:sz w:val="22"/>
          <w:szCs w:val="22"/>
          <w:lang w:val="ro-RO"/>
        </w:rPr>
        <w:t xml:space="preserve">care ar putea compromite executarea obiectivă şi imparţială a </w:t>
      </w:r>
      <w:r w:rsidR="00BC5F7B" w:rsidRPr="005E0F2D">
        <w:rPr>
          <w:sz w:val="22"/>
          <w:szCs w:val="22"/>
          <w:lang w:val="ro-RO"/>
        </w:rPr>
        <w:t>c</w:t>
      </w:r>
      <w:r w:rsidRPr="005E0F2D">
        <w:rPr>
          <w:sz w:val="22"/>
          <w:szCs w:val="22"/>
          <w:lang w:val="ro-RO"/>
        </w:rPr>
        <w:t xml:space="preserve">ontractului de </w:t>
      </w:r>
      <w:r w:rsidR="00BC5F7B" w:rsidRPr="005E0F2D">
        <w:rPr>
          <w:sz w:val="22"/>
          <w:szCs w:val="22"/>
          <w:lang w:val="ro-RO"/>
        </w:rPr>
        <w:t>s</w:t>
      </w:r>
      <w:r w:rsidRPr="005E0F2D">
        <w:rPr>
          <w:sz w:val="22"/>
          <w:szCs w:val="22"/>
          <w:lang w:val="ro-RO"/>
        </w:rPr>
        <w:t xml:space="preserve">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w:t>
      </w:r>
      <w:r w:rsidR="00BC5F7B" w:rsidRPr="005E0F2D">
        <w:rPr>
          <w:sz w:val="22"/>
          <w:szCs w:val="22"/>
          <w:lang w:val="ro-RO"/>
        </w:rPr>
        <w:t>c</w:t>
      </w:r>
      <w:r w:rsidRPr="005E0F2D">
        <w:rPr>
          <w:sz w:val="22"/>
          <w:szCs w:val="22"/>
          <w:lang w:val="ro-RO"/>
        </w:rPr>
        <w:t xml:space="preserve">ontractului de </w:t>
      </w:r>
      <w:r w:rsidR="00BC5F7B" w:rsidRPr="005E0F2D">
        <w:rPr>
          <w:sz w:val="22"/>
          <w:szCs w:val="22"/>
          <w:lang w:val="ro-RO"/>
        </w:rPr>
        <w:t>s</w:t>
      </w:r>
      <w:r w:rsidRPr="005E0F2D">
        <w:rPr>
          <w:sz w:val="22"/>
          <w:szCs w:val="22"/>
          <w:lang w:val="ro-RO"/>
        </w:rPr>
        <w:t xml:space="preserve">ervicii trebuie notificat în scris celeilalte parti contractante, în termen de 5 zile de la apariţia acestuia. </w:t>
      </w:r>
    </w:p>
    <w:p w14:paraId="3AA21C6D" w14:textId="6C2A4C6A" w:rsidR="00BA7CD9" w:rsidRPr="005E0F2D" w:rsidRDefault="00AB403B" w:rsidP="005E0F2D">
      <w:pPr>
        <w:pStyle w:val="ListParagraph"/>
        <w:numPr>
          <w:ilvl w:val="1"/>
          <w:numId w:val="5"/>
        </w:numPr>
        <w:ind w:left="0" w:firstLine="0"/>
        <w:jc w:val="both"/>
        <w:rPr>
          <w:sz w:val="22"/>
          <w:szCs w:val="22"/>
          <w:lang w:val="ro-RO"/>
        </w:rPr>
      </w:pPr>
      <w:r w:rsidRPr="00A249C4">
        <w:rPr>
          <w:sz w:val="22"/>
          <w:szCs w:val="22"/>
          <w:lang w:val="ro-RO"/>
        </w:rPr>
        <w:t>F</w:t>
      </w:r>
      <w:r w:rsidR="00BA7CD9" w:rsidRPr="00A249C4">
        <w:rPr>
          <w:sz w:val="22"/>
          <w:szCs w:val="22"/>
          <w:lang w:val="ro-RO"/>
        </w:rPr>
        <w:t xml:space="preserve">iecare parte contractanta îşi rezervă dreptul de a verifica dacă măsurile luate sunt </w:t>
      </w:r>
      <w:r w:rsidR="00EA1D57" w:rsidRPr="00A249C4">
        <w:rPr>
          <w:sz w:val="22"/>
          <w:szCs w:val="22"/>
          <w:lang w:val="ro-RO"/>
        </w:rPr>
        <w:t xml:space="preserve">corespunzatoare </w:t>
      </w:r>
      <w:r w:rsidR="005E0F2D">
        <w:rPr>
          <w:sz w:val="22"/>
          <w:szCs w:val="22"/>
          <w:lang w:val="ro-RO"/>
        </w:rPr>
        <w:t xml:space="preserve"> </w:t>
      </w:r>
      <w:r w:rsidR="00BA7CD9" w:rsidRPr="005E0F2D">
        <w:rPr>
          <w:sz w:val="22"/>
          <w:szCs w:val="22"/>
          <w:lang w:val="ro-RO"/>
        </w:rPr>
        <w:t xml:space="preserve">şi poate solicita măsuri suplimentare dacă este necesar. Ambele parti se vor asigura că personalul lor, salariat sau contractat, inclusiv conducerea şi salariaţii din teritoriu, nu se află într-o situaţie care ar putea genera un conflict de interese. </w:t>
      </w:r>
    </w:p>
    <w:bookmarkEnd w:id="2"/>
    <w:p w14:paraId="633BA52A" w14:textId="79E390EC" w:rsidR="00BA7CD9" w:rsidRPr="005E0F2D" w:rsidRDefault="00BA7CD9" w:rsidP="005E0F2D">
      <w:pPr>
        <w:pStyle w:val="ListParagraph"/>
        <w:numPr>
          <w:ilvl w:val="1"/>
          <w:numId w:val="5"/>
        </w:numPr>
        <w:ind w:left="0" w:hanging="45"/>
        <w:jc w:val="both"/>
        <w:rPr>
          <w:sz w:val="22"/>
          <w:szCs w:val="22"/>
          <w:lang w:val="ro-RO"/>
        </w:rPr>
      </w:pPr>
      <w:r w:rsidRPr="00A249C4">
        <w:rPr>
          <w:sz w:val="22"/>
          <w:szCs w:val="22"/>
          <w:lang w:val="ro-RO"/>
        </w:rPr>
        <w:t xml:space="preserve">Ambele parti trebuie sa evite orice contact care ar putea sa le compromită independenţa </w:t>
      </w:r>
      <w:r w:rsidR="00982769" w:rsidRPr="00A249C4">
        <w:rPr>
          <w:sz w:val="22"/>
          <w:szCs w:val="22"/>
          <w:lang w:val="ro-RO"/>
        </w:rPr>
        <w:t xml:space="preserve">sa </w:t>
      </w:r>
      <w:r w:rsidR="00F57B1D" w:rsidRPr="00A249C4">
        <w:rPr>
          <w:sz w:val="22"/>
          <w:szCs w:val="22"/>
          <w:lang w:val="ro-RO"/>
        </w:rPr>
        <w:t xml:space="preserve">ori pe cea a </w:t>
      </w:r>
      <w:r w:rsidR="005E0F2D">
        <w:rPr>
          <w:sz w:val="22"/>
          <w:szCs w:val="22"/>
          <w:lang w:val="ro-RO"/>
        </w:rPr>
        <w:t xml:space="preserve"> </w:t>
      </w:r>
      <w:r w:rsidRPr="005E0F2D">
        <w:rPr>
          <w:sz w:val="22"/>
          <w:szCs w:val="22"/>
          <w:lang w:val="ro-RO"/>
        </w:rPr>
        <w:t xml:space="preserve">personalului său, salariat sau contractat, inclusiv conducerea şi salariaţii din teritoriu. În cazul în care una dintre parti nu-şi menţine independenţa, cealalta parte, fără afectarea dreptului acesteia de a obţine repararea prejudiciului ce i-a fost cauzat ca urmare a situaţiei de conflict de interese, va putea decide încetarea de plin drept şi cu efect imediat a </w:t>
      </w:r>
      <w:r w:rsidR="00BC5F7B" w:rsidRPr="005E0F2D">
        <w:rPr>
          <w:sz w:val="22"/>
          <w:szCs w:val="22"/>
          <w:lang w:val="ro-RO"/>
        </w:rPr>
        <w:t>c</w:t>
      </w:r>
      <w:r w:rsidRPr="005E0F2D">
        <w:rPr>
          <w:sz w:val="22"/>
          <w:szCs w:val="22"/>
          <w:lang w:val="ro-RO"/>
        </w:rPr>
        <w:t xml:space="preserve">ontractul de </w:t>
      </w:r>
      <w:r w:rsidR="00BC5F7B" w:rsidRPr="005E0F2D">
        <w:rPr>
          <w:sz w:val="22"/>
          <w:szCs w:val="22"/>
          <w:lang w:val="ro-RO"/>
        </w:rPr>
        <w:t>s</w:t>
      </w:r>
      <w:r w:rsidRPr="005E0F2D">
        <w:rPr>
          <w:sz w:val="22"/>
          <w:szCs w:val="22"/>
          <w:lang w:val="ro-RO"/>
        </w:rPr>
        <w:t>ervicii, în condiţiile prevăzute la art. 21 din prezentul contract.</w:t>
      </w:r>
    </w:p>
    <w:p w14:paraId="023C1966" w14:textId="77777777" w:rsidR="00AB403B" w:rsidRPr="00A249C4" w:rsidRDefault="00AB403B" w:rsidP="00AB403B">
      <w:pPr>
        <w:pStyle w:val="ListParagraph"/>
        <w:ind w:left="855"/>
        <w:jc w:val="both"/>
        <w:rPr>
          <w:sz w:val="22"/>
          <w:szCs w:val="22"/>
          <w:lang w:val="ro-RO"/>
        </w:rPr>
      </w:pPr>
    </w:p>
    <w:p w14:paraId="61138EB1" w14:textId="77777777" w:rsidR="00EE3AA3" w:rsidRPr="00A249C4" w:rsidRDefault="00BA7CD9" w:rsidP="00982769">
      <w:pPr>
        <w:pStyle w:val="DefaultText"/>
        <w:numPr>
          <w:ilvl w:val="0"/>
          <w:numId w:val="2"/>
        </w:numPr>
        <w:jc w:val="both"/>
        <w:rPr>
          <w:b/>
          <w:sz w:val="22"/>
          <w:szCs w:val="22"/>
          <w:lang w:val="it-IT"/>
        </w:rPr>
      </w:pPr>
      <w:r w:rsidRPr="00A249C4">
        <w:rPr>
          <w:b/>
          <w:sz w:val="22"/>
          <w:szCs w:val="22"/>
          <w:lang w:val="it-IT"/>
        </w:rPr>
        <w:t xml:space="preserve">Sancţiuni pentru neîndeplinirea culpabilă a obligaţiilor </w:t>
      </w:r>
    </w:p>
    <w:p w14:paraId="6EFDE4A3" w14:textId="4BFBC5C5" w:rsidR="00BA7CD9" w:rsidRPr="00CF57A5" w:rsidRDefault="00EE3AA3" w:rsidP="00CF57A5">
      <w:pPr>
        <w:pStyle w:val="DefaultText"/>
        <w:numPr>
          <w:ilvl w:val="1"/>
          <w:numId w:val="11"/>
        </w:numPr>
        <w:ind w:left="0" w:firstLine="0"/>
        <w:jc w:val="both"/>
        <w:rPr>
          <w:b/>
          <w:sz w:val="22"/>
          <w:szCs w:val="22"/>
          <w:lang w:val="it-IT"/>
        </w:rPr>
      </w:pPr>
      <w:r w:rsidRPr="00A249C4">
        <w:rPr>
          <w:sz w:val="22"/>
          <w:szCs w:val="22"/>
          <w:lang w:val="it-IT"/>
        </w:rPr>
        <w:t xml:space="preserve"> </w:t>
      </w:r>
      <w:r w:rsidR="00BA7CD9" w:rsidRPr="00A249C4">
        <w:rPr>
          <w:sz w:val="22"/>
          <w:szCs w:val="22"/>
          <w:lang w:val="it-IT"/>
        </w:rPr>
        <w:t xml:space="preserve">În cazul în care, din vina sa exclusivă, </w:t>
      </w:r>
      <w:r w:rsidR="00BC5F7B" w:rsidRPr="00A249C4">
        <w:rPr>
          <w:sz w:val="22"/>
          <w:szCs w:val="22"/>
          <w:lang w:val="it-IT"/>
        </w:rPr>
        <w:t>P</w:t>
      </w:r>
      <w:r w:rsidR="00BA7CD9" w:rsidRPr="00A249C4">
        <w:rPr>
          <w:sz w:val="22"/>
          <w:szCs w:val="22"/>
          <w:lang w:val="it-IT"/>
        </w:rPr>
        <w:t xml:space="preserve">restatorul nu reuşeşte să-şi execute obligaţiile asumate </w:t>
      </w:r>
      <w:r w:rsidR="00DB5128" w:rsidRPr="00A249C4">
        <w:rPr>
          <w:sz w:val="22"/>
          <w:szCs w:val="22"/>
          <w:lang w:val="it-IT"/>
        </w:rPr>
        <w:t xml:space="preserve">prin </w:t>
      </w:r>
      <w:r w:rsidR="00BA7CD9" w:rsidRPr="00CF57A5">
        <w:rPr>
          <w:sz w:val="22"/>
          <w:szCs w:val="22"/>
          <w:lang w:val="it-IT"/>
        </w:rPr>
        <w:t xml:space="preserve">contract, atunci </w:t>
      </w:r>
      <w:r w:rsidR="00BC5F7B" w:rsidRPr="00CF57A5">
        <w:rPr>
          <w:sz w:val="22"/>
          <w:szCs w:val="22"/>
          <w:lang w:val="it-IT"/>
        </w:rPr>
        <w:t>A</w:t>
      </w:r>
      <w:r w:rsidR="00BA7CD9" w:rsidRPr="00CF57A5">
        <w:rPr>
          <w:sz w:val="22"/>
          <w:szCs w:val="22"/>
          <w:lang w:val="it-IT"/>
        </w:rPr>
        <w:t>chizitorul are dreptul de a deduce din preţul contractului, ca penalităţi, o sumă echivalentă cu 0.10% din preţul contractului pentru fiecare zi de întârziere până la îndepli</w:t>
      </w:r>
      <w:r w:rsidR="00AB403B" w:rsidRPr="00CF57A5">
        <w:rPr>
          <w:sz w:val="22"/>
          <w:szCs w:val="22"/>
          <w:lang w:val="it-IT"/>
        </w:rPr>
        <w:t xml:space="preserve">nirea efectivă a obligaţiilor. </w:t>
      </w:r>
    </w:p>
    <w:p w14:paraId="38B7B5CF" w14:textId="56C9B193" w:rsidR="00BA7CD9" w:rsidRPr="00CF57A5" w:rsidRDefault="00EE3AA3" w:rsidP="00CF57A5">
      <w:pPr>
        <w:pStyle w:val="DefaultText"/>
        <w:numPr>
          <w:ilvl w:val="1"/>
          <w:numId w:val="11"/>
        </w:numPr>
        <w:ind w:left="0" w:firstLine="0"/>
        <w:jc w:val="both"/>
        <w:rPr>
          <w:sz w:val="22"/>
          <w:szCs w:val="22"/>
          <w:lang w:val="ro-RO"/>
        </w:rPr>
      </w:pPr>
      <w:r w:rsidRPr="00A249C4">
        <w:rPr>
          <w:sz w:val="22"/>
          <w:szCs w:val="22"/>
          <w:lang w:val="ro-RO"/>
        </w:rPr>
        <w:lastRenderedPageBreak/>
        <w:t xml:space="preserve">  I</w:t>
      </w:r>
      <w:r w:rsidR="00BA7CD9" w:rsidRPr="00A249C4">
        <w:rPr>
          <w:sz w:val="22"/>
          <w:szCs w:val="22"/>
          <w:lang w:val="ro-RO"/>
        </w:rPr>
        <w:t xml:space="preserve">n cazul în care </w:t>
      </w:r>
      <w:r w:rsidR="00BC5F7B" w:rsidRPr="00A249C4">
        <w:rPr>
          <w:sz w:val="22"/>
          <w:szCs w:val="22"/>
          <w:lang w:val="ro-RO"/>
        </w:rPr>
        <w:t>A</w:t>
      </w:r>
      <w:r w:rsidR="00BA7CD9" w:rsidRPr="00A249C4">
        <w:rPr>
          <w:sz w:val="22"/>
          <w:szCs w:val="22"/>
          <w:lang w:val="ro-RO"/>
        </w:rPr>
        <w:t xml:space="preserve">chizitorul nu onorează facturile în termen de 15 de zile de la expirarea </w:t>
      </w:r>
      <w:r w:rsidR="00DB5128" w:rsidRPr="00A249C4">
        <w:rPr>
          <w:sz w:val="22"/>
          <w:szCs w:val="22"/>
          <w:lang w:val="ro-RO"/>
        </w:rPr>
        <w:t xml:space="preserve">perioadei </w:t>
      </w:r>
      <w:r w:rsidR="00BA7CD9" w:rsidRPr="00CF57A5">
        <w:rPr>
          <w:sz w:val="22"/>
          <w:szCs w:val="22"/>
          <w:lang w:val="ro-RO"/>
        </w:rPr>
        <w:t>convenite, atunci acesta are obligaţia de a plăti, ca penalităţi, o sumă echivalentă cu 0.10%  din plata neefectuată pentru fiecare zi de întârziere, până la îndeplinirea efectivă a obligaţiilor.</w:t>
      </w:r>
    </w:p>
    <w:p w14:paraId="2F0AE76C" w14:textId="29F7230A" w:rsidR="00EE3AA3" w:rsidRPr="00CF57A5" w:rsidRDefault="00BA7CD9" w:rsidP="00CF57A5">
      <w:pPr>
        <w:pStyle w:val="DefaultText"/>
        <w:numPr>
          <w:ilvl w:val="1"/>
          <w:numId w:val="11"/>
        </w:numPr>
        <w:ind w:left="0" w:firstLine="0"/>
        <w:jc w:val="both"/>
        <w:rPr>
          <w:noProof w:val="0"/>
          <w:sz w:val="22"/>
          <w:szCs w:val="22"/>
          <w:lang w:val="ro-RO"/>
        </w:rPr>
      </w:pPr>
      <w:r w:rsidRPr="00A249C4">
        <w:rPr>
          <w:sz w:val="22"/>
          <w:szCs w:val="22"/>
          <w:lang w:val="ro-RO"/>
        </w:rPr>
        <w:t xml:space="preserve"> </w:t>
      </w:r>
      <w:r w:rsidRPr="00A249C4">
        <w:rPr>
          <w:noProof w:val="0"/>
          <w:sz w:val="22"/>
          <w:szCs w:val="22"/>
          <w:lang w:val="ro-RO"/>
        </w:rPr>
        <w:t xml:space="preserve">Nerespectarea de către părţi a obligaţiilor prevăzute  în prezentul contract dă dreptul părţii </w:t>
      </w:r>
      <w:r w:rsidR="00F57B1D" w:rsidRPr="00A249C4">
        <w:rPr>
          <w:noProof w:val="0"/>
          <w:sz w:val="22"/>
          <w:szCs w:val="22"/>
          <w:lang w:val="ro-RO"/>
        </w:rPr>
        <w:t xml:space="preserve">lezate sa </w:t>
      </w:r>
      <w:r w:rsidRPr="00CF57A5">
        <w:rPr>
          <w:noProof w:val="0"/>
          <w:sz w:val="22"/>
          <w:szCs w:val="22"/>
          <w:lang w:val="ro-RO"/>
        </w:rPr>
        <w:t xml:space="preserve">considere contractul reziliat de plin drept fără nicio altă formalitate şi fără nicio altă procedură judiciară sau extrajudiciară.  Prezentul pact  comisoriu îşi produce efectele de la data scadenţei obligaţiilor neefectuate. </w:t>
      </w:r>
    </w:p>
    <w:p w14:paraId="505CDB7F" w14:textId="77777777" w:rsidR="00BA7CD9" w:rsidRPr="00A249C4" w:rsidRDefault="00EE3AA3" w:rsidP="005E0F2D">
      <w:pPr>
        <w:pStyle w:val="DefaultText"/>
        <w:jc w:val="both"/>
        <w:rPr>
          <w:noProof w:val="0"/>
          <w:sz w:val="22"/>
          <w:szCs w:val="22"/>
          <w:lang w:val="ro-RO"/>
        </w:rPr>
      </w:pPr>
      <w:r w:rsidRPr="00A249C4">
        <w:rPr>
          <w:noProof w:val="0"/>
          <w:sz w:val="22"/>
          <w:szCs w:val="22"/>
          <w:lang w:val="ro-RO"/>
        </w:rPr>
        <w:t xml:space="preserve">11.4 </w:t>
      </w:r>
      <w:r w:rsidR="00BA7CD9" w:rsidRPr="00A249C4">
        <w:rPr>
          <w:sz w:val="22"/>
          <w:szCs w:val="22"/>
          <w:lang w:val="ro-RO"/>
        </w:rPr>
        <w:t xml:space="preserve">Achizitorul îşi rezervă dreptul de a renunţa oricând la contract, printr-o notificare scrisă adresată prestatorului, fără nicio compensaţie, de la deschiderea falimentului împotriva acestuia în condiţiile Legii nr. 85/2014 privind procedura insolvenţei, cu modificările şi completările ulterioare, cu condiţia că această renunţare să nu prejudicieze sau să afecteze dreptul la acţiune sau despăgubire pentru prestator. </w:t>
      </w:r>
      <w:r w:rsidR="00BA7CD9" w:rsidRPr="00A249C4">
        <w:rPr>
          <w:noProof w:val="0"/>
          <w:sz w:val="22"/>
          <w:szCs w:val="22"/>
          <w:lang w:val="ro-RO"/>
        </w:rPr>
        <w:t xml:space="preserve">În acest caz, </w:t>
      </w:r>
      <w:r w:rsidR="00BC5F7B" w:rsidRPr="00A249C4">
        <w:rPr>
          <w:noProof w:val="0"/>
          <w:sz w:val="22"/>
          <w:szCs w:val="22"/>
          <w:lang w:val="ro-RO"/>
        </w:rPr>
        <w:t>P</w:t>
      </w:r>
      <w:r w:rsidR="00BA7CD9" w:rsidRPr="00A249C4">
        <w:rPr>
          <w:noProof w:val="0"/>
          <w:sz w:val="22"/>
          <w:szCs w:val="22"/>
          <w:lang w:val="ro-RO"/>
        </w:rPr>
        <w:t>restatorul are dreptul de a pretinde numai plata corespunzătoare pentru partea din contract executată pâna la data denunţării unilaterale a contractului.</w:t>
      </w:r>
    </w:p>
    <w:p w14:paraId="155D78FF" w14:textId="77777777" w:rsidR="005C1A0E" w:rsidRPr="00A249C4" w:rsidRDefault="005C1A0E" w:rsidP="00AB2A95">
      <w:pPr>
        <w:pStyle w:val="DefaultText"/>
        <w:ind w:firstLine="720"/>
        <w:jc w:val="center"/>
        <w:rPr>
          <w:b/>
          <w:sz w:val="22"/>
          <w:szCs w:val="22"/>
          <w:lang w:val="ro-RO"/>
        </w:rPr>
      </w:pPr>
    </w:p>
    <w:p w14:paraId="3DF78AA8" w14:textId="77777777" w:rsidR="00BA7CD9" w:rsidRPr="00A249C4" w:rsidRDefault="00BA7CD9" w:rsidP="00367BCC">
      <w:pPr>
        <w:pStyle w:val="DefaultText"/>
        <w:rPr>
          <w:b/>
          <w:sz w:val="22"/>
          <w:szCs w:val="22"/>
          <w:lang w:val="ro-RO"/>
        </w:rPr>
      </w:pPr>
      <w:r w:rsidRPr="00A249C4">
        <w:rPr>
          <w:b/>
          <w:sz w:val="22"/>
          <w:szCs w:val="22"/>
          <w:lang w:val="ro-RO"/>
        </w:rPr>
        <w:t>Clauze specifice</w:t>
      </w:r>
    </w:p>
    <w:p w14:paraId="7837462D" w14:textId="77777777" w:rsidR="00AB2A95" w:rsidRPr="00A249C4" w:rsidRDefault="00BA7CD9" w:rsidP="00982769">
      <w:pPr>
        <w:pStyle w:val="DefaultText"/>
        <w:numPr>
          <w:ilvl w:val="0"/>
          <w:numId w:val="2"/>
        </w:numPr>
        <w:jc w:val="both"/>
        <w:rPr>
          <w:b/>
          <w:sz w:val="22"/>
          <w:szCs w:val="22"/>
          <w:lang w:val="it-IT"/>
        </w:rPr>
      </w:pPr>
      <w:r w:rsidRPr="00A249C4">
        <w:rPr>
          <w:b/>
          <w:sz w:val="22"/>
          <w:szCs w:val="22"/>
          <w:lang w:val="it-IT"/>
        </w:rPr>
        <w:t>Începere, finalizare, întârzieri, sistare</w:t>
      </w:r>
    </w:p>
    <w:p w14:paraId="7B8C2547" w14:textId="77777777" w:rsidR="00BA7CD9" w:rsidRPr="00367BCC" w:rsidRDefault="0002739F" w:rsidP="005E0F2D">
      <w:pPr>
        <w:pStyle w:val="DefaultText"/>
        <w:jc w:val="both"/>
        <w:rPr>
          <w:bCs/>
          <w:sz w:val="22"/>
          <w:szCs w:val="22"/>
          <w:lang w:val="pt-BR"/>
        </w:rPr>
      </w:pPr>
      <w:r w:rsidRPr="00367BCC">
        <w:rPr>
          <w:bCs/>
          <w:sz w:val="22"/>
          <w:szCs w:val="22"/>
          <w:lang w:val="pt-BR"/>
        </w:rPr>
        <w:t>12.1</w:t>
      </w:r>
      <w:r w:rsidR="00BA7CD9" w:rsidRPr="00367BCC">
        <w:rPr>
          <w:bCs/>
          <w:sz w:val="22"/>
          <w:szCs w:val="22"/>
          <w:lang w:val="pt-BR"/>
        </w:rPr>
        <w:t xml:space="preserve"> Serviciile </w:t>
      </w:r>
      <w:r w:rsidR="00A6398C" w:rsidRPr="00367BCC">
        <w:rPr>
          <w:bCs/>
          <w:sz w:val="22"/>
          <w:szCs w:val="22"/>
          <w:lang w:val="pt-BR"/>
        </w:rPr>
        <w:t xml:space="preserve">incep a fi </w:t>
      </w:r>
      <w:r w:rsidR="00BA7CD9" w:rsidRPr="00367BCC">
        <w:rPr>
          <w:bCs/>
          <w:sz w:val="22"/>
          <w:szCs w:val="22"/>
          <w:lang w:val="pt-BR"/>
        </w:rPr>
        <w:t xml:space="preserve">prestate în baza contractului </w:t>
      </w:r>
      <w:r w:rsidR="00A6398C" w:rsidRPr="00367BCC">
        <w:rPr>
          <w:bCs/>
          <w:sz w:val="22"/>
          <w:szCs w:val="22"/>
          <w:lang w:val="pt-BR"/>
        </w:rPr>
        <w:t>dupa semnarea acestuia de catre ambele parti, respectiv deschiderea contului colector.</w:t>
      </w:r>
    </w:p>
    <w:p w14:paraId="4A7F1B97" w14:textId="77777777" w:rsidR="00BA7CD9" w:rsidRPr="00367BCC" w:rsidRDefault="0002739F" w:rsidP="005E0F2D">
      <w:pPr>
        <w:pStyle w:val="DefaultText"/>
        <w:jc w:val="both"/>
        <w:rPr>
          <w:bCs/>
          <w:sz w:val="22"/>
          <w:szCs w:val="22"/>
          <w:lang w:val="fr-FR"/>
        </w:rPr>
      </w:pPr>
      <w:r w:rsidRPr="00367BCC">
        <w:rPr>
          <w:bCs/>
          <w:sz w:val="22"/>
          <w:szCs w:val="22"/>
          <w:lang w:val="pt-BR"/>
        </w:rPr>
        <w:t>12</w:t>
      </w:r>
      <w:r w:rsidR="00A6398C" w:rsidRPr="00367BCC">
        <w:rPr>
          <w:bCs/>
          <w:sz w:val="22"/>
          <w:szCs w:val="22"/>
          <w:lang w:val="pt-BR"/>
        </w:rPr>
        <w:t>.2</w:t>
      </w:r>
      <w:r w:rsidR="00BA7CD9" w:rsidRPr="00367BCC">
        <w:rPr>
          <w:bCs/>
          <w:sz w:val="22"/>
          <w:szCs w:val="22"/>
          <w:lang w:val="fr-FR"/>
        </w:rPr>
        <w:t xml:space="preserve"> Dacă pe parcursul îndeplinirii contractului </w:t>
      </w:r>
      <w:r w:rsidR="00BC5F7B" w:rsidRPr="00367BCC">
        <w:rPr>
          <w:bCs/>
          <w:sz w:val="22"/>
          <w:szCs w:val="22"/>
          <w:lang w:val="fr-FR"/>
        </w:rPr>
        <w:t>P</w:t>
      </w:r>
      <w:r w:rsidR="00BA7CD9" w:rsidRPr="00367BCC">
        <w:rPr>
          <w:bCs/>
          <w:sz w:val="22"/>
          <w:szCs w:val="22"/>
          <w:lang w:val="fr-FR"/>
        </w:rPr>
        <w:t xml:space="preserve">restatorul nu respectă graficul de prestare, acesta are obligaţia de a notifica acest lucru, în timp util, </w:t>
      </w:r>
      <w:r w:rsidR="00BC5F7B" w:rsidRPr="00367BCC">
        <w:rPr>
          <w:bCs/>
          <w:sz w:val="22"/>
          <w:szCs w:val="22"/>
          <w:lang w:val="fr-FR"/>
        </w:rPr>
        <w:t>A</w:t>
      </w:r>
      <w:r w:rsidR="00BA7CD9" w:rsidRPr="00367BCC">
        <w:rPr>
          <w:bCs/>
          <w:sz w:val="22"/>
          <w:szCs w:val="22"/>
          <w:lang w:val="fr-FR"/>
        </w:rPr>
        <w:t>chizitorului. Modificarea datei/perioadelor de prestare asumate în graficul de prestare se face cu acordul părţilor, prin act  adiţional cu respectarea prevederilor legale în vigoare la data încheierii acestuia.</w:t>
      </w:r>
    </w:p>
    <w:p w14:paraId="09524102" w14:textId="77777777" w:rsidR="00BA7CD9" w:rsidRPr="00367BCC" w:rsidRDefault="0002739F" w:rsidP="005E0F2D">
      <w:pPr>
        <w:pStyle w:val="DefaultText"/>
        <w:jc w:val="both"/>
        <w:rPr>
          <w:bCs/>
          <w:sz w:val="22"/>
          <w:szCs w:val="22"/>
          <w:lang w:val="fr-FR"/>
        </w:rPr>
      </w:pPr>
      <w:r w:rsidRPr="00367BCC">
        <w:rPr>
          <w:bCs/>
          <w:sz w:val="22"/>
          <w:szCs w:val="22"/>
          <w:lang w:val="fr-FR"/>
        </w:rPr>
        <w:t>12</w:t>
      </w:r>
      <w:r w:rsidR="00A6398C" w:rsidRPr="00367BCC">
        <w:rPr>
          <w:bCs/>
          <w:sz w:val="22"/>
          <w:szCs w:val="22"/>
          <w:lang w:val="fr-FR"/>
        </w:rPr>
        <w:t>.3</w:t>
      </w:r>
      <w:r w:rsidR="00BA7CD9" w:rsidRPr="00367BCC">
        <w:rPr>
          <w:bCs/>
          <w:sz w:val="22"/>
          <w:szCs w:val="22"/>
          <w:lang w:val="fr-FR"/>
        </w:rPr>
        <w:t xml:space="preserve"> În afara cazului în care </w:t>
      </w:r>
      <w:r w:rsidR="00BC5F7B" w:rsidRPr="00367BCC">
        <w:rPr>
          <w:bCs/>
          <w:sz w:val="22"/>
          <w:szCs w:val="22"/>
          <w:lang w:val="fr-FR"/>
        </w:rPr>
        <w:t>A</w:t>
      </w:r>
      <w:r w:rsidR="00BA7CD9" w:rsidRPr="00367BCC">
        <w:rPr>
          <w:bCs/>
          <w:sz w:val="22"/>
          <w:szCs w:val="22"/>
          <w:lang w:val="fr-FR"/>
        </w:rPr>
        <w:t xml:space="preserve">chizitorul este de acord cu o prelungire a termenului de prestare, orice întârziere în îndeplinirea contractului dă dreptul </w:t>
      </w:r>
      <w:r w:rsidR="00BC5F7B" w:rsidRPr="00367BCC">
        <w:rPr>
          <w:bCs/>
          <w:sz w:val="22"/>
          <w:szCs w:val="22"/>
          <w:lang w:val="fr-FR"/>
        </w:rPr>
        <w:t>A</w:t>
      </w:r>
      <w:r w:rsidR="00BA7CD9" w:rsidRPr="00367BCC">
        <w:rPr>
          <w:bCs/>
          <w:sz w:val="22"/>
          <w:szCs w:val="22"/>
          <w:lang w:val="fr-FR"/>
        </w:rPr>
        <w:t xml:space="preserve">chizitorului de a solicita penalităţi </w:t>
      </w:r>
      <w:r w:rsidR="00BC5F7B" w:rsidRPr="00367BCC">
        <w:rPr>
          <w:bCs/>
          <w:sz w:val="22"/>
          <w:szCs w:val="22"/>
          <w:lang w:val="fr-FR"/>
        </w:rPr>
        <w:t>P</w:t>
      </w:r>
      <w:r w:rsidR="00BA7CD9" w:rsidRPr="00367BCC">
        <w:rPr>
          <w:bCs/>
          <w:sz w:val="22"/>
          <w:szCs w:val="22"/>
          <w:lang w:val="fr-FR"/>
        </w:rPr>
        <w:t xml:space="preserve">restatorului. </w:t>
      </w:r>
    </w:p>
    <w:p w14:paraId="33949257" w14:textId="77777777" w:rsidR="00BA7CD9" w:rsidRPr="00367BCC" w:rsidRDefault="0002739F" w:rsidP="005E0F2D">
      <w:pPr>
        <w:pStyle w:val="DefaultText"/>
        <w:jc w:val="both"/>
        <w:rPr>
          <w:bCs/>
          <w:sz w:val="22"/>
          <w:szCs w:val="22"/>
          <w:lang w:val="it-IT"/>
        </w:rPr>
      </w:pPr>
      <w:r w:rsidRPr="00367BCC">
        <w:rPr>
          <w:bCs/>
          <w:sz w:val="22"/>
          <w:szCs w:val="22"/>
          <w:lang w:val="fr-FR"/>
        </w:rPr>
        <w:t>12</w:t>
      </w:r>
      <w:r w:rsidR="00A6398C" w:rsidRPr="00367BCC">
        <w:rPr>
          <w:bCs/>
          <w:sz w:val="22"/>
          <w:szCs w:val="22"/>
          <w:lang w:val="fr-FR"/>
        </w:rPr>
        <w:t>.4</w:t>
      </w:r>
      <w:r w:rsidR="00BA7CD9" w:rsidRPr="00367BCC">
        <w:rPr>
          <w:bCs/>
          <w:sz w:val="22"/>
          <w:szCs w:val="22"/>
          <w:lang w:val="fr-FR"/>
        </w:rPr>
        <w:t xml:space="preserve"> </w:t>
      </w:r>
      <w:r w:rsidR="00BA7CD9" w:rsidRPr="00367BCC">
        <w:rPr>
          <w:bCs/>
          <w:sz w:val="22"/>
          <w:szCs w:val="22"/>
          <w:lang w:val="pt-BR"/>
        </w:rPr>
        <w:t xml:space="preserve">Dacă </w:t>
      </w:r>
      <w:r w:rsidR="00BC5F7B" w:rsidRPr="00367BCC">
        <w:rPr>
          <w:bCs/>
          <w:sz w:val="22"/>
          <w:szCs w:val="22"/>
          <w:lang w:val="pt-BR"/>
        </w:rPr>
        <w:t>A</w:t>
      </w:r>
      <w:r w:rsidR="00BA7CD9" w:rsidRPr="00367BCC">
        <w:rPr>
          <w:bCs/>
          <w:sz w:val="22"/>
          <w:szCs w:val="22"/>
          <w:lang w:val="pt-BR"/>
        </w:rPr>
        <w:t xml:space="preserve">chizitorul nu onorează facturile în termen de 30 de zile de la expirarea perioadei prevăzute convenite, </w:t>
      </w:r>
      <w:r w:rsidR="00BC5F7B" w:rsidRPr="00367BCC">
        <w:rPr>
          <w:bCs/>
          <w:sz w:val="22"/>
          <w:szCs w:val="22"/>
          <w:lang w:val="pt-BR"/>
        </w:rPr>
        <w:t>P</w:t>
      </w:r>
      <w:r w:rsidR="00BA7CD9" w:rsidRPr="00367BCC">
        <w:rPr>
          <w:bCs/>
          <w:sz w:val="22"/>
          <w:szCs w:val="22"/>
          <w:lang w:val="pt-BR"/>
        </w:rPr>
        <w:t xml:space="preserve">restatorul are dreptul de a sista prestarea serviciilor, precum  si de a percepe penalitati de intarziere pana la efectuarea platii. </w:t>
      </w:r>
      <w:r w:rsidR="00BA7CD9" w:rsidRPr="00367BCC">
        <w:rPr>
          <w:bCs/>
          <w:sz w:val="22"/>
          <w:szCs w:val="22"/>
          <w:lang w:val="it-IT"/>
        </w:rPr>
        <w:t xml:space="preserve">Imediat ce </w:t>
      </w:r>
      <w:r w:rsidR="00BC5F7B" w:rsidRPr="00367BCC">
        <w:rPr>
          <w:bCs/>
          <w:sz w:val="22"/>
          <w:szCs w:val="22"/>
          <w:lang w:val="it-IT"/>
        </w:rPr>
        <w:t>A</w:t>
      </w:r>
      <w:r w:rsidR="00BA7CD9" w:rsidRPr="00367BCC">
        <w:rPr>
          <w:bCs/>
          <w:sz w:val="22"/>
          <w:szCs w:val="22"/>
          <w:lang w:val="it-IT"/>
        </w:rPr>
        <w:t xml:space="preserve">chizitorul onorează factura, </w:t>
      </w:r>
      <w:r w:rsidR="00BC5F7B" w:rsidRPr="00367BCC">
        <w:rPr>
          <w:bCs/>
          <w:sz w:val="22"/>
          <w:szCs w:val="22"/>
          <w:lang w:val="it-IT"/>
        </w:rPr>
        <w:t>P</w:t>
      </w:r>
      <w:r w:rsidR="00BA7CD9" w:rsidRPr="00367BCC">
        <w:rPr>
          <w:bCs/>
          <w:sz w:val="22"/>
          <w:szCs w:val="22"/>
          <w:lang w:val="it-IT"/>
        </w:rPr>
        <w:t>restatorul va relua prestarea serviciilor în termen de 24 ore lucratoare de la primirea dovezii platii.</w:t>
      </w:r>
    </w:p>
    <w:p w14:paraId="65BED850" w14:textId="77777777" w:rsidR="00514ECC" w:rsidRPr="00A249C4" w:rsidRDefault="00514ECC" w:rsidP="00BA7CD9">
      <w:pPr>
        <w:pStyle w:val="DefaultText"/>
        <w:jc w:val="both"/>
        <w:rPr>
          <w:b/>
          <w:sz w:val="22"/>
          <w:szCs w:val="22"/>
          <w:lang w:val="fr-FR"/>
        </w:rPr>
      </w:pPr>
    </w:p>
    <w:p w14:paraId="16878038" w14:textId="77777777" w:rsidR="00BA7CD9" w:rsidRPr="00A249C4" w:rsidRDefault="00BA7CD9" w:rsidP="00982769">
      <w:pPr>
        <w:pStyle w:val="DefaultText"/>
        <w:numPr>
          <w:ilvl w:val="0"/>
          <w:numId w:val="2"/>
        </w:numPr>
        <w:rPr>
          <w:b/>
          <w:sz w:val="22"/>
          <w:szCs w:val="22"/>
          <w:lang w:val="pt-BR"/>
        </w:rPr>
      </w:pPr>
      <w:r w:rsidRPr="00A249C4">
        <w:rPr>
          <w:b/>
          <w:sz w:val="22"/>
          <w:szCs w:val="22"/>
          <w:lang w:val="pt-BR"/>
        </w:rPr>
        <w:t>Recepţie şi verificări</w:t>
      </w:r>
    </w:p>
    <w:p w14:paraId="674E95A5" w14:textId="2BFA9966" w:rsidR="00BA7CD9" w:rsidRPr="00A249C4" w:rsidRDefault="0002739F" w:rsidP="005E0F2D">
      <w:pPr>
        <w:pStyle w:val="NoSpacing"/>
        <w:jc w:val="both"/>
      </w:pPr>
      <w:r w:rsidRPr="00A249C4">
        <w:rPr>
          <w:lang w:val="pt-BR"/>
        </w:rPr>
        <w:t>13</w:t>
      </w:r>
      <w:r w:rsidR="00BA7CD9" w:rsidRPr="00A249C4">
        <w:rPr>
          <w:lang w:val="pt-BR"/>
        </w:rPr>
        <w:t xml:space="preserve">.1 </w:t>
      </w:r>
      <w:r w:rsidR="00BA7CD9" w:rsidRPr="005E0F2D">
        <w:rPr>
          <w:noProof/>
          <w:sz w:val="22"/>
          <w:szCs w:val="22"/>
          <w:lang w:val="it-IT"/>
        </w:rPr>
        <w:t>Achizitorul are dreptul de a verifica modul de prestare a serviciilor pentru a stabili conformitatea lor cu</w:t>
      </w:r>
      <w:r w:rsidR="005E0F2D">
        <w:rPr>
          <w:noProof/>
          <w:sz w:val="22"/>
          <w:szCs w:val="22"/>
          <w:lang w:val="it-IT"/>
        </w:rPr>
        <w:t xml:space="preserve"> </w:t>
      </w:r>
      <w:r w:rsidR="00BA7CD9" w:rsidRPr="005E0F2D">
        <w:rPr>
          <w:noProof/>
          <w:sz w:val="22"/>
          <w:szCs w:val="22"/>
          <w:lang w:val="it-IT"/>
        </w:rPr>
        <w:t>prevederile din propunerea tehnică şi din caietul de sarcini.</w:t>
      </w:r>
      <w:r w:rsidR="00BA7CD9" w:rsidRPr="00A249C4">
        <w:t xml:space="preserve"> </w:t>
      </w:r>
    </w:p>
    <w:p w14:paraId="4CCFC8B6" w14:textId="77777777" w:rsidR="00BA7CD9" w:rsidRPr="00A249C4" w:rsidRDefault="00A6398C" w:rsidP="005E0F2D">
      <w:pPr>
        <w:pStyle w:val="DefaultText"/>
        <w:jc w:val="both"/>
        <w:rPr>
          <w:sz w:val="22"/>
          <w:szCs w:val="22"/>
          <w:lang w:val="it-IT"/>
        </w:rPr>
      </w:pPr>
      <w:r w:rsidRPr="00A249C4">
        <w:rPr>
          <w:sz w:val="22"/>
          <w:szCs w:val="22"/>
          <w:lang w:val="it-IT"/>
        </w:rPr>
        <w:t>1</w:t>
      </w:r>
      <w:r w:rsidR="0002739F" w:rsidRPr="00A249C4">
        <w:rPr>
          <w:sz w:val="22"/>
          <w:szCs w:val="22"/>
          <w:lang w:val="it-IT"/>
        </w:rPr>
        <w:t>3</w:t>
      </w:r>
      <w:r w:rsidR="00BA7CD9" w:rsidRPr="00A249C4">
        <w:rPr>
          <w:sz w:val="22"/>
          <w:szCs w:val="22"/>
          <w:lang w:val="it-IT"/>
        </w:rPr>
        <w:t xml:space="preserve">.2 Achizitorul are obligaţia de a notifica, în scris, </w:t>
      </w:r>
      <w:r w:rsidR="00BC5F7B" w:rsidRPr="00A249C4">
        <w:rPr>
          <w:sz w:val="22"/>
          <w:szCs w:val="22"/>
          <w:lang w:val="it-IT"/>
        </w:rPr>
        <w:t>P</w:t>
      </w:r>
      <w:r w:rsidR="00BA7CD9" w:rsidRPr="00A249C4">
        <w:rPr>
          <w:sz w:val="22"/>
          <w:szCs w:val="22"/>
          <w:lang w:val="it-IT"/>
        </w:rPr>
        <w:t>restatorului identitatea reprezentanţilor săi împuterniciţi pentru acest scop.</w:t>
      </w:r>
    </w:p>
    <w:p w14:paraId="5BC32CD2" w14:textId="47DB9607" w:rsidR="00BA7CD9" w:rsidRPr="00A249C4" w:rsidRDefault="0002739F" w:rsidP="005E0F2D">
      <w:pPr>
        <w:widowControl w:val="0"/>
        <w:autoSpaceDE w:val="0"/>
        <w:autoSpaceDN w:val="0"/>
        <w:adjustRightInd w:val="0"/>
        <w:jc w:val="both"/>
        <w:rPr>
          <w:sz w:val="22"/>
          <w:szCs w:val="22"/>
          <w:lang w:val="ro-RO"/>
        </w:rPr>
      </w:pPr>
      <w:r w:rsidRPr="00A249C4">
        <w:rPr>
          <w:sz w:val="22"/>
          <w:szCs w:val="22"/>
          <w:lang w:val="ro-RO"/>
        </w:rPr>
        <w:t>13.3</w:t>
      </w:r>
      <w:r w:rsidR="00514ECC" w:rsidRPr="00A249C4">
        <w:rPr>
          <w:sz w:val="22"/>
          <w:szCs w:val="22"/>
          <w:lang w:val="ro-RO"/>
        </w:rPr>
        <w:t xml:space="preserve"> </w:t>
      </w:r>
      <w:r w:rsidR="00BA7CD9" w:rsidRPr="00A249C4">
        <w:rPr>
          <w:sz w:val="22"/>
          <w:szCs w:val="22"/>
          <w:lang w:val="ro-RO"/>
        </w:rPr>
        <w:t>Prestatorul are obligaţia de a remedia deficienţele semnalate, î</w:t>
      </w:r>
      <w:r w:rsidR="00514ECC" w:rsidRPr="00A249C4">
        <w:rPr>
          <w:sz w:val="22"/>
          <w:szCs w:val="22"/>
          <w:lang w:val="ro-RO"/>
        </w:rPr>
        <w:t xml:space="preserve">n termen de  24 h lucratoare de </w:t>
      </w:r>
      <w:r w:rsidR="00F57B1D" w:rsidRPr="00A249C4">
        <w:rPr>
          <w:sz w:val="22"/>
          <w:szCs w:val="22"/>
          <w:lang w:val="ro-RO"/>
        </w:rPr>
        <w:t xml:space="preserve">la data </w:t>
      </w:r>
      <w:r w:rsidR="00BA7CD9" w:rsidRPr="00A249C4">
        <w:rPr>
          <w:sz w:val="22"/>
          <w:szCs w:val="22"/>
          <w:lang w:val="ro-RO"/>
        </w:rPr>
        <w:t>luării la cunoştinţă.</w:t>
      </w:r>
    </w:p>
    <w:p w14:paraId="699B5971" w14:textId="77777777" w:rsidR="00AB2A95" w:rsidRPr="00A249C4" w:rsidRDefault="00AB2A95" w:rsidP="00514ECC">
      <w:pPr>
        <w:widowControl w:val="0"/>
        <w:autoSpaceDE w:val="0"/>
        <w:autoSpaceDN w:val="0"/>
        <w:adjustRightInd w:val="0"/>
        <w:jc w:val="both"/>
        <w:rPr>
          <w:sz w:val="22"/>
          <w:szCs w:val="22"/>
          <w:lang w:val="ro-RO"/>
        </w:rPr>
      </w:pPr>
    </w:p>
    <w:p w14:paraId="649AB746" w14:textId="77777777" w:rsidR="00BA7CD9" w:rsidRPr="00A249C4" w:rsidRDefault="00BA7CD9" w:rsidP="00982769">
      <w:pPr>
        <w:pStyle w:val="DefaultText2"/>
        <w:numPr>
          <w:ilvl w:val="0"/>
          <w:numId w:val="2"/>
        </w:numPr>
        <w:jc w:val="both"/>
        <w:rPr>
          <w:b/>
          <w:sz w:val="22"/>
          <w:szCs w:val="22"/>
          <w:lang w:val="es-ES"/>
        </w:rPr>
      </w:pPr>
      <w:r w:rsidRPr="00A249C4">
        <w:rPr>
          <w:b/>
          <w:sz w:val="22"/>
          <w:szCs w:val="22"/>
          <w:lang w:val="es-ES"/>
        </w:rPr>
        <w:t xml:space="preserve">Plăţi şi penalităţi de întârziere </w:t>
      </w:r>
    </w:p>
    <w:p w14:paraId="1E75D8DD" w14:textId="77777777" w:rsidR="00BA7CD9" w:rsidRPr="00367BCC" w:rsidRDefault="00514ECC" w:rsidP="00514ECC">
      <w:pPr>
        <w:widowControl w:val="0"/>
        <w:autoSpaceDE w:val="0"/>
        <w:autoSpaceDN w:val="0"/>
        <w:adjustRightInd w:val="0"/>
        <w:jc w:val="both"/>
        <w:rPr>
          <w:bCs/>
          <w:sz w:val="22"/>
          <w:szCs w:val="22"/>
          <w:lang w:val="ro-RO"/>
        </w:rPr>
      </w:pPr>
      <w:r w:rsidRPr="00367BCC">
        <w:rPr>
          <w:bCs/>
          <w:sz w:val="22"/>
          <w:szCs w:val="22"/>
          <w:lang w:val="ro-RO"/>
        </w:rPr>
        <w:t>1</w:t>
      </w:r>
      <w:r w:rsidR="0002739F" w:rsidRPr="00367BCC">
        <w:rPr>
          <w:bCs/>
          <w:sz w:val="22"/>
          <w:szCs w:val="22"/>
          <w:lang w:val="ro-RO"/>
        </w:rPr>
        <w:t>4</w:t>
      </w:r>
      <w:r w:rsidR="00BA7CD9" w:rsidRPr="00367BCC">
        <w:rPr>
          <w:bCs/>
          <w:sz w:val="22"/>
          <w:szCs w:val="22"/>
          <w:lang w:val="ro-RO"/>
        </w:rPr>
        <w:t xml:space="preserve">.1 Achizitorul are obligaţia de a efectua plata către </w:t>
      </w:r>
      <w:r w:rsidR="00BC5F7B" w:rsidRPr="00367BCC">
        <w:rPr>
          <w:bCs/>
          <w:sz w:val="22"/>
          <w:szCs w:val="22"/>
          <w:lang w:val="ro-RO"/>
        </w:rPr>
        <w:t>P</w:t>
      </w:r>
      <w:r w:rsidR="00BA7CD9" w:rsidRPr="00367BCC">
        <w:rPr>
          <w:bCs/>
          <w:sz w:val="22"/>
          <w:szCs w:val="22"/>
          <w:lang w:val="ro-RO"/>
        </w:rPr>
        <w:t>restator în termenul de 30 de zile de la emiterea facturii de către acesta din urmă.</w:t>
      </w:r>
    </w:p>
    <w:p w14:paraId="2A0D675C" w14:textId="77777777" w:rsidR="00BA7CD9" w:rsidRPr="00367BCC" w:rsidRDefault="00514ECC" w:rsidP="00514ECC">
      <w:pPr>
        <w:widowControl w:val="0"/>
        <w:autoSpaceDE w:val="0"/>
        <w:autoSpaceDN w:val="0"/>
        <w:adjustRightInd w:val="0"/>
        <w:jc w:val="both"/>
        <w:rPr>
          <w:bCs/>
          <w:sz w:val="22"/>
          <w:szCs w:val="22"/>
          <w:lang w:val="ro-RO"/>
        </w:rPr>
      </w:pPr>
      <w:r w:rsidRPr="00367BCC">
        <w:rPr>
          <w:bCs/>
          <w:sz w:val="22"/>
          <w:szCs w:val="22"/>
          <w:lang w:val="ro-RO"/>
        </w:rPr>
        <w:t>1</w:t>
      </w:r>
      <w:r w:rsidR="0002739F" w:rsidRPr="00367BCC">
        <w:rPr>
          <w:bCs/>
          <w:sz w:val="22"/>
          <w:szCs w:val="22"/>
          <w:lang w:val="ro-RO"/>
        </w:rPr>
        <w:t>4</w:t>
      </w:r>
      <w:r w:rsidR="00BA7CD9" w:rsidRPr="00367BCC">
        <w:rPr>
          <w:bCs/>
          <w:sz w:val="22"/>
          <w:szCs w:val="22"/>
          <w:lang w:val="ro-RO"/>
        </w:rPr>
        <w:t xml:space="preserve">.2 Dacă </w:t>
      </w:r>
      <w:r w:rsidR="00BC5F7B" w:rsidRPr="00367BCC">
        <w:rPr>
          <w:bCs/>
          <w:sz w:val="22"/>
          <w:szCs w:val="22"/>
          <w:lang w:val="ro-RO"/>
        </w:rPr>
        <w:t>A</w:t>
      </w:r>
      <w:r w:rsidR="00BA7CD9" w:rsidRPr="00367BCC">
        <w:rPr>
          <w:bCs/>
          <w:sz w:val="22"/>
          <w:szCs w:val="22"/>
          <w:lang w:val="ro-RO"/>
        </w:rPr>
        <w:t xml:space="preserve">chizitorul nu onorează facturile în termen de 30 zile de la expirarea perioadei convenite, atunci </w:t>
      </w:r>
      <w:r w:rsidR="00BC5F7B" w:rsidRPr="00367BCC">
        <w:rPr>
          <w:bCs/>
          <w:sz w:val="22"/>
          <w:szCs w:val="22"/>
          <w:lang w:val="ro-RO"/>
        </w:rPr>
        <w:t>P</w:t>
      </w:r>
      <w:r w:rsidR="00BA7CD9" w:rsidRPr="00367BCC">
        <w:rPr>
          <w:bCs/>
          <w:sz w:val="22"/>
          <w:szCs w:val="22"/>
          <w:lang w:val="ro-RO"/>
        </w:rPr>
        <w:t xml:space="preserve">restatorul are dreptul de a sista prestarea serviciilor. Imediat ce </w:t>
      </w:r>
      <w:r w:rsidR="00BC5F7B" w:rsidRPr="00367BCC">
        <w:rPr>
          <w:bCs/>
          <w:sz w:val="22"/>
          <w:szCs w:val="22"/>
          <w:lang w:val="ro-RO"/>
        </w:rPr>
        <w:t>A</w:t>
      </w:r>
      <w:r w:rsidR="00BA7CD9" w:rsidRPr="00367BCC">
        <w:rPr>
          <w:bCs/>
          <w:sz w:val="22"/>
          <w:szCs w:val="22"/>
          <w:lang w:val="ro-RO"/>
        </w:rPr>
        <w:t xml:space="preserve">chizitorul îşi onorează restanţa, </w:t>
      </w:r>
      <w:r w:rsidR="00BC5F7B" w:rsidRPr="00367BCC">
        <w:rPr>
          <w:bCs/>
          <w:sz w:val="22"/>
          <w:szCs w:val="22"/>
          <w:lang w:val="ro-RO"/>
        </w:rPr>
        <w:t>P</w:t>
      </w:r>
      <w:r w:rsidR="00BA7CD9" w:rsidRPr="00367BCC">
        <w:rPr>
          <w:bCs/>
          <w:sz w:val="22"/>
          <w:szCs w:val="22"/>
          <w:lang w:val="ro-RO"/>
        </w:rPr>
        <w:t>restatorul va relua prestarea serviciilor  în termen de max. 24 ore de la momentul in care se face dovada platii.</w:t>
      </w:r>
    </w:p>
    <w:p w14:paraId="5F42FC6D" w14:textId="77777777" w:rsidR="00BA7CD9" w:rsidRPr="00A249C4" w:rsidRDefault="00BA7CD9" w:rsidP="00BA7CD9">
      <w:pPr>
        <w:widowControl w:val="0"/>
        <w:autoSpaceDE w:val="0"/>
        <w:autoSpaceDN w:val="0"/>
        <w:adjustRightInd w:val="0"/>
        <w:jc w:val="both"/>
        <w:rPr>
          <w:sz w:val="22"/>
          <w:szCs w:val="22"/>
          <w:lang w:val="ro-RO"/>
        </w:rPr>
      </w:pPr>
    </w:p>
    <w:p w14:paraId="1088C481" w14:textId="77777777" w:rsidR="00BA7CD9" w:rsidRPr="00A249C4" w:rsidRDefault="00BA7CD9" w:rsidP="00982769">
      <w:pPr>
        <w:pStyle w:val="DefaultText"/>
        <w:numPr>
          <w:ilvl w:val="0"/>
          <w:numId w:val="2"/>
        </w:numPr>
        <w:jc w:val="both"/>
        <w:rPr>
          <w:b/>
          <w:sz w:val="22"/>
          <w:szCs w:val="22"/>
          <w:lang w:val="fr-FR"/>
        </w:rPr>
      </w:pPr>
      <w:r w:rsidRPr="00A249C4">
        <w:rPr>
          <w:b/>
          <w:sz w:val="22"/>
          <w:szCs w:val="22"/>
          <w:lang w:val="fr-FR"/>
        </w:rPr>
        <w:t>Ajustarea preţului contractului</w:t>
      </w:r>
    </w:p>
    <w:p w14:paraId="69E74AA6" w14:textId="77777777" w:rsidR="00BA7CD9" w:rsidRPr="00A249C4" w:rsidRDefault="00514ECC" w:rsidP="00514ECC">
      <w:pPr>
        <w:pStyle w:val="DefaultText"/>
        <w:jc w:val="both"/>
        <w:rPr>
          <w:sz w:val="22"/>
          <w:szCs w:val="22"/>
          <w:lang w:val="fr-FR"/>
        </w:rPr>
      </w:pPr>
      <w:r w:rsidRPr="00A249C4">
        <w:rPr>
          <w:sz w:val="22"/>
          <w:szCs w:val="22"/>
          <w:lang w:val="fr-FR"/>
        </w:rPr>
        <w:t>1</w:t>
      </w:r>
      <w:r w:rsidR="0002739F" w:rsidRPr="00A249C4">
        <w:rPr>
          <w:sz w:val="22"/>
          <w:szCs w:val="22"/>
          <w:lang w:val="fr-FR"/>
        </w:rPr>
        <w:t>5</w:t>
      </w:r>
      <w:r w:rsidRPr="00A249C4">
        <w:rPr>
          <w:sz w:val="22"/>
          <w:szCs w:val="22"/>
          <w:lang w:val="fr-FR"/>
        </w:rPr>
        <w:t xml:space="preserve">.1 </w:t>
      </w:r>
      <w:r w:rsidR="00BA7CD9" w:rsidRPr="00A249C4">
        <w:rPr>
          <w:sz w:val="22"/>
          <w:szCs w:val="22"/>
          <w:lang w:val="fr-FR"/>
        </w:rPr>
        <w:t xml:space="preserve">Pentru serviciile prestate, plăţile datorate de </w:t>
      </w:r>
      <w:r w:rsidR="00BC5F7B" w:rsidRPr="00A249C4">
        <w:rPr>
          <w:sz w:val="22"/>
          <w:szCs w:val="22"/>
          <w:lang w:val="fr-FR"/>
        </w:rPr>
        <w:t>A</w:t>
      </w:r>
      <w:r w:rsidR="00BA7CD9" w:rsidRPr="00A249C4">
        <w:rPr>
          <w:sz w:val="22"/>
          <w:szCs w:val="22"/>
          <w:lang w:val="fr-FR"/>
        </w:rPr>
        <w:t xml:space="preserve">chizitor </w:t>
      </w:r>
      <w:r w:rsidR="00BC5F7B" w:rsidRPr="00A249C4">
        <w:rPr>
          <w:sz w:val="22"/>
          <w:szCs w:val="22"/>
          <w:lang w:val="fr-FR"/>
        </w:rPr>
        <w:t>P</w:t>
      </w:r>
      <w:r w:rsidR="00BA7CD9" w:rsidRPr="00A249C4">
        <w:rPr>
          <w:sz w:val="22"/>
          <w:szCs w:val="22"/>
          <w:lang w:val="fr-FR"/>
        </w:rPr>
        <w:t>restatorului sunt tarifele declarate în propunerea financiară, anexă la prezentul contract.</w:t>
      </w:r>
    </w:p>
    <w:p w14:paraId="6927AE93" w14:textId="77777777" w:rsidR="00BA7CD9" w:rsidRPr="00A249C4" w:rsidRDefault="00514ECC" w:rsidP="00514ECC">
      <w:pPr>
        <w:pStyle w:val="DefaultText"/>
        <w:jc w:val="both"/>
        <w:rPr>
          <w:sz w:val="22"/>
          <w:szCs w:val="22"/>
          <w:lang w:val="fr-FR"/>
        </w:rPr>
      </w:pPr>
      <w:r w:rsidRPr="00A249C4">
        <w:rPr>
          <w:sz w:val="22"/>
          <w:szCs w:val="22"/>
          <w:lang w:val="fr-FR"/>
        </w:rPr>
        <w:t>1</w:t>
      </w:r>
      <w:r w:rsidR="0002739F" w:rsidRPr="00A249C4">
        <w:rPr>
          <w:sz w:val="22"/>
          <w:szCs w:val="22"/>
          <w:lang w:val="fr-FR"/>
        </w:rPr>
        <w:t>5</w:t>
      </w:r>
      <w:r w:rsidRPr="00A249C4">
        <w:rPr>
          <w:sz w:val="22"/>
          <w:szCs w:val="22"/>
          <w:lang w:val="fr-FR"/>
        </w:rPr>
        <w:t>.2 P</w:t>
      </w:r>
      <w:r w:rsidR="00BA7CD9" w:rsidRPr="00A249C4">
        <w:rPr>
          <w:sz w:val="22"/>
          <w:szCs w:val="22"/>
          <w:lang w:val="fr-FR"/>
        </w:rPr>
        <w:t>reţul contractului este ferm si nu se ajusteaza.</w:t>
      </w:r>
    </w:p>
    <w:p w14:paraId="3261294D" w14:textId="77777777" w:rsidR="00BA7CD9" w:rsidRPr="00A249C4" w:rsidRDefault="00BA7CD9" w:rsidP="00514ECC">
      <w:pPr>
        <w:pStyle w:val="DefaultText"/>
        <w:jc w:val="both"/>
        <w:rPr>
          <w:b/>
          <w:sz w:val="22"/>
          <w:szCs w:val="22"/>
          <w:lang w:val="pt-BR"/>
        </w:rPr>
      </w:pPr>
    </w:p>
    <w:p w14:paraId="6FC44233" w14:textId="77777777" w:rsidR="00BA7CD9" w:rsidRPr="00A249C4" w:rsidRDefault="00BA7CD9" w:rsidP="00982769">
      <w:pPr>
        <w:pStyle w:val="DefaultText"/>
        <w:numPr>
          <w:ilvl w:val="0"/>
          <w:numId w:val="2"/>
        </w:numPr>
        <w:jc w:val="both"/>
        <w:rPr>
          <w:b/>
          <w:sz w:val="22"/>
          <w:szCs w:val="22"/>
          <w:lang w:val="pt-BR"/>
        </w:rPr>
      </w:pPr>
      <w:r w:rsidRPr="00A249C4">
        <w:rPr>
          <w:b/>
          <w:sz w:val="22"/>
          <w:szCs w:val="22"/>
          <w:lang w:val="pt-BR"/>
        </w:rPr>
        <w:t xml:space="preserve">Amendamente </w:t>
      </w:r>
    </w:p>
    <w:p w14:paraId="572CA0AD" w14:textId="77777777" w:rsidR="00BA7CD9" w:rsidRPr="00A249C4" w:rsidRDefault="0002739F" w:rsidP="0002739F">
      <w:pPr>
        <w:pStyle w:val="DefaultText"/>
        <w:jc w:val="both"/>
        <w:rPr>
          <w:b/>
          <w:noProof w:val="0"/>
          <w:sz w:val="22"/>
          <w:szCs w:val="22"/>
          <w:lang w:val="ro-RO"/>
        </w:rPr>
      </w:pPr>
      <w:r w:rsidRPr="00A249C4">
        <w:rPr>
          <w:noProof w:val="0"/>
          <w:sz w:val="22"/>
          <w:szCs w:val="22"/>
          <w:lang w:val="ro-RO"/>
        </w:rPr>
        <w:t>16.1</w:t>
      </w:r>
      <w:r w:rsidR="00514ECC" w:rsidRPr="00A249C4">
        <w:rPr>
          <w:noProof w:val="0"/>
          <w:sz w:val="22"/>
          <w:szCs w:val="22"/>
          <w:lang w:val="ro-RO"/>
        </w:rPr>
        <w:t xml:space="preserve"> </w:t>
      </w:r>
      <w:r w:rsidR="00BA7CD9" w:rsidRPr="00A249C4">
        <w:rPr>
          <w:noProof w:val="0"/>
          <w:sz w:val="22"/>
          <w:szCs w:val="22"/>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prezentului contract.</w:t>
      </w:r>
    </w:p>
    <w:p w14:paraId="00BBDDBB" w14:textId="4E175851" w:rsidR="00BA7CD9" w:rsidRPr="00A249C4" w:rsidRDefault="0002739F" w:rsidP="0002739F">
      <w:pPr>
        <w:pStyle w:val="DefaultText"/>
        <w:jc w:val="both"/>
        <w:rPr>
          <w:sz w:val="22"/>
          <w:szCs w:val="22"/>
          <w:lang w:val="ro-RO"/>
        </w:rPr>
      </w:pPr>
      <w:r w:rsidRPr="00A249C4">
        <w:rPr>
          <w:noProof w:val="0"/>
          <w:sz w:val="22"/>
          <w:szCs w:val="22"/>
          <w:lang w:val="ro-RO"/>
        </w:rPr>
        <w:t>16.2</w:t>
      </w:r>
      <w:r w:rsidR="00514ECC" w:rsidRPr="00A249C4">
        <w:rPr>
          <w:noProof w:val="0"/>
          <w:sz w:val="22"/>
          <w:szCs w:val="22"/>
          <w:lang w:val="ro-RO"/>
        </w:rPr>
        <w:t xml:space="preserve"> </w:t>
      </w:r>
      <w:r w:rsidR="00BA7CD9" w:rsidRPr="00A249C4">
        <w:rPr>
          <w:noProof w:val="0"/>
          <w:sz w:val="22"/>
          <w:szCs w:val="22"/>
          <w:lang w:val="ro-RO"/>
        </w:rPr>
        <w:t xml:space="preserve">Părţile contractante au dreptul, pe durata îndeplinirii contractului, de a conveni, prin act </w:t>
      </w:r>
      <w:r w:rsidR="00F57B1D" w:rsidRPr="00A249C4">
        <w:rPr>
          <w:noProof w:val="0"/>
          <w:sz w:val="22"/>
          <w:szCs w:val="22"/>
          <w:lang w:val="ro-RO"/>
        </w:rPr>
        <w:t xml:space="preserve">aditional, </w:t>
      </w:r>
      <w:r w:rsidR="00BA7CD9" w:rsidRPr="00A249C4">
        <w:rPr>
          <w:noProof w:val="0"/>
          <w:sz w:val="22"/>
          <w:szCs w:val="22"/>
          <w:lang w:val="ro-RO"/>
        </w:rPr>
        <w:t xml:space="preserve">adaptarea acelor clauze afectate de </w:t>
      </w:r>
      <w:r w:rsidR="00BA7CD9" w:rsidRPr="00A249C4">
        <w:rPr>
          <w:sz w:val="22"/>
          <w:szCs w:val="22"/>
          <w:lang w:val="it-IT"/>
        </w:rPr>
        <w:t xml:space="preserve"> modific</w:t>
      </w:r>
      <w:r w:rsidR="00BA7CD9" w:rsidRPr="00A249C4">
        <w:rPr>
          <w:sz w:val="22"/>
          <w:szCs w:val="22"/>
          <w:lang w:val="ro-RO"/>
        </w:rPr>
        <w:t xml:space="preserve">ări ale legii. </w:t>
      </w:r>
    </w:p>
    <w:p w14:paraId="1559EA87" w14:textId="77777777" w:rsidR="006646CC" w:rsidRPr="00A249C4" w:rsidRDefault="006646CC" w:rsidP="00BA7CD9">
      <w:pPr>
        <w:pStyle w:val="DefaultText"/>
        <w:jc w:val="both"/>
        <w:rPr>
          <w:noProof w:val="0"/>
          <w:sz w:val="22"/>
          <w:szCs w:val="22"/>
          <w:lang w:val="ro-RO"/>
        </w:rPr>
      </w:pPr>
    </w:p>
    <w:p w14:paraId="35870BA5" w14:textId="77777777" w:rsidR="00BA7CD9" w:rsidRPr="00A249C4" w:rsidRDefault="00BA7CD9" w:rsidP="00982769">
      <w:pPr>
        <w:pStyle w:val="DefaultText"/>
        <w:numPr>
          <w:ilvl w:val="0"/>
          <w:numId w:val="2"/>
        </w:numPr>
        <w:jc w:val="both"/>
        <w:rPr>
          <w:b/>
          <w:sz w:val="22"/>
          <w:szCs w:val="22"/>
          <w:lang w:val="pt-BR"/>
        </w:rPr>
      </w:pPr>
      <w:r w:rsidRPr="00A249C4">
        <w:rPr>
          <w:b/>
          <w:sz w:val="22"/>
          <w:szCs w:val="22"/>
          <w:lang w:val="pt-BR"/>
        </w:rPr>
        <w:t>Subcontractare</w:t>
      </w:r>
    </w:p>
    <w:p w14:paraId="18D6812D" w14:textId="77777777" w:rsidR="00BA7CD9" w:rsidRPr="00A249C4" w:rsidRDefault="00514ECC" w:rsidP="00514ECC">
      <w:pPr>
        <w:pStyle w:val="DefaultText1"/>
        <w:jc w:val="both"/>
        <w:rPr>
          <w:b/>
          <w:sz w:val="22"/>
          <w:szCs w:val="22"/>
          <w:lang w:val="ro-RO"/>
        </w:rPr>
      </w:pPr>
      <w:r w:rsidRPr="00A249C4">
        <w:rPr>
          <w:sz w:val="22"/>
          <w:szCs w:val="22"/>
          <w:lang w:val="ro-RO"/>
        </w:rPr>
        <w:t>1</w:t>
      </w:r>
      <w:r w:rsidR="00ED0BD2" w:rsidRPr="00A249C4">
        <w:rPr>
          <w:sz w:val="22"/>
          <w:szCs w:val="22"/>
          <w:lang w:val="ro-RO"/>
        </w:rPr>
        <w:t>7</w:t>
      </w:r>
      <w:r w:rsidRPr="00A249C4">
        <w:rPr>
          <w:sz w:val="22"/>
          <w:szCs w:val="22"/>
          <w:lang w:val="ro-RO"/>
        </w:rPr>
        <w:t>.1</w:t>
      </w:r>
      <w:r w:rsidRPr="00A249C4">
        <w:rPr>
          <w:b/>
          <w:sz w:val="22"/>
          <w:szCs w:val="22"/>
          <w:lang w:val="ro-RO"/>
        </w:rPr>
        <w:t xml:space="preserve"> </w:t>
      </w:r>
      <w:r w:rsidR="00BA7CD9" w:rsidRPr="00A249C4">
        <w:rPr>
          <w:sz w:val="22"/>
          <w:szCs w:val="22"/>
          <w:lang w:val="ro-RO"/>
        </w:rPr>
        <w:t>Nu se accepta subcontractanti.</w:t>
      </w:r>
    </w:p>
    <w:p w14:paraId="71403F99" w14:textId="77777777" w:rsidR="006646CC" w:rsidRPr="00A249C4" w:rsidRDefault="006646CC" w:rsidP="00BA7CD9">
      <w:pPr>
        <w:pStyle w:val="DefaultText1"/>
        <w:jc w:val="both"/>
        <w:rPr>
          <w:sz w:val="22"/>
          <w:szCs w:val="22"/>
          <w:lang w:val="it-IT"/>
        </w:rPr>
      </w:pPr>
    </w:p>
    <w:p w14:paraId="48D4BA02" w14:textId="77777777" w:rsidR="00BA7CD9" w:rsidRPr="00A249C4" w:rsidRDefault="00BA7CD9" w:rsidP="00982769">
      <w:pPr>
        <w:pStyle w:val="DefaultText"/>
        <w:numPr>
          <w:ilvl w:val="0"/>
          <w:numId w:val="2"/>
        </w:numPr>
        <w:jc w:val="both"/>
        <w:rPr>
          <w:b/>
          <w:sz w:val="22"/>
          <w:szCs w:val="22"/>
          <w:lang w:val="es-ES"/>
        </w:rPr>
      </w:pPr>
      <w:r w:rsidRPr="00A249C4">
        <w:rPr>
          <w:b/>
          <w:sz w:val="22"/>
          <w:szCs w:val="22"/>
          <w:lang w:val="es-ES"/>
        </w:rPr>
        <w:t xml:space="preserve">Cesiunea </w:t>
      </w:r>
    </w:p>
    <w:p w14:paraId="23F0A815" w14:textId="77777777" w:rsidR="00BA7CD9" w:rsidRPr="00A249C4" w:rsidRDefault="00FC6334" w:rsidP="00FC6334">
      <w:pPr>
        <w:pStyle w:val="DefaultText"/>
        <w:jc w:val="both"/>
        <w:rPr>
          <w:sz w:val="22"/>
          <w:szCs w:val="22"/>
          <w:lang w:val="es-ES"/>
        </w:rPr>
      </w:pPr>
      <w:r w:rsidRPr="00A249C4">
        <w:rPr>
          <w:sz w:val="22"/>
          <w:szCs w:val="22"/>
          <w:lang w:val="es-ES"/>
        </w:rPr>
        <w:t>1</w:t>
      </w:r>
      <w:r w:rsidR="00ED0BD2" w:rsidRPr="00A249C4">
        <w:rPr>
          <w:sz w:val="22"/>
          <w:szCs w:val="22"/>
          <w:lang w:val="es-ES"/>
        </w:rPr>
        <w:t>8</w:t>
      </w:r>
      <w:r w:rsidRPr="00A249C4">
        <w:rPr>
          <w:sz w:val="22"/>
          <w:szCs w:val="22"/>
          <w:lang w:val="es-ES"/>
        </w:rPr>
        <w:t>.1</w:t>
      </w:r>
      <w:r w:rsidRPr="00A249C4">
        <w:rPr>
          <w:b/>
          <w:sz w:val="22"/>
          <w:szCs w:val="22"/>
          <w:lang w:val="es-ES"/>
        </w:rPr>
        <w:t xml:space="preserve"> </w:t>
      </w:r>
      <w:r w:rsidR="00BA7CD9" w:rsidRPr="00A249C4">
        <w:rPr>
          <w:sz w:val="22"/>
          <w:szCs w:val="22"/>
          <w:lang w:val="es-ES"/>
        </w:rPr>
        <w:t xml:space="preserve"> Prestatorul are obligaţia de a nu transfera total sau parţial obligaţiile sale asumate prin prezentul contract.</w:t>
      </w:r>
    </w:p>
    <w:p w14:paraId="0AC483C7" w14:textId="77777777" w:rsidR="006646CC" w:rsidRPr="00A249C4" w:rsidRDefault="006646CC" w:rsidP="00BA7CD9">
      <w:pPr>
        <w:pStyle w:val="DefaultText"/>
        <w:jc w:val="both"/>
        <w:rPr>
          <w:sz w:val="22"/>
          <w:szCs w:val="22"/>
          <w:lang w:val="es-ES"/>
        </w:rPr>
      </w:pPr>
    </w:p>
    <w:p w14:paraId="300031D3" w14:textId="77777777" w:rsidR="00BA7CD9" w:rsidRPr="00A249C4" w:rsidRDefault="00BA7CD9" w:rsidP="00982769">
      <w:pPr>
        <w:pStyle w:val="DefaultText"/>
        <w:numPr>
          <w:ilvl w:val="0"/>
          <w:numId w:val="2"/>
        </w:numPr>
        <w:jc w:val="both"/>
        <w:rPr>
          <w:b/>
          <w:sz w:val="22"/>
          <w:szCs w:val="22"/>
          <w:lang w:val="pt-BR"/>
        </w:rPr>
      </w:pPr>
      <w:r w:rsidRPr="00A249C4">
        <w:rPr>
          <w:b/>
          <w:sz w:val="22"/>
          <w:szCs w:val="22"/>
          <w:lang w:val="pt-BR"/>
        </w:rPr>
        <w:t>Încetarea contractului</w:t>
      </w:r>
    </w:p>
    <w:p w14:paraId="12843EE7" w14:textId="77777777" w:rsidR="00BA7CD9" w:rsidRPr="00DF5EC5" w:rsidRDefault="0002739F" w:rsidP="005E0F2D">
      <w:pPr>
        <w:pStyle w:val="DefaultText"/>
        <w:jc w:val="both"/>
        <w:rPr>
          <w:bCs/>
          <w:sz w:val="22"/>
          <w:szCs w:val="22"/>
          <w:lang w:val="pt-BR"/>
        </w:rPr>
      </w:pPr>
      <w:r w:rsidRPr="00DF5EC5">
        <w:rPr>
          <w:bCs/>
          <w:sz w:val="22"/>
          <w:szCs w:val="22"/>
          <w:lang w:val="pt-BR"/>
        </w:rPr>
        <w:t>19</w:t>
      </w:r>
      <w:r w:rsidR="00FC6334" w:rsidRPr="00DF5EC5">
        <w:rPr>
          <w:bCs/>
          <w:sz w:val="22"/>
          <w:szCs w:val="22"/>
          <w:lang w:val="pt-BR"/>
        </w:rPr>
        <w:t xml:space="preserve">.1 </w:t>
      </w:r>
      <w:r w:rsidR="00BA7CD9" w:rsidRPr="00DF5EC5">
        <w:rPr>
          <w:bCs/>
          <w:sz w:val="22"/>
          <w:szCs w:val="22"/>
          <w:lang w:val="pt-BR"/>
        </w:rPr>
        <w:t xml:space="preserve">Prezentul contract de servicii va înceta automat dacă în termen 30 zile de la data emiterii ordinului administrativ de începere </w:t>
      </w:r>
      <w:r w:rsidR="00BC5F7B" w:rsidRPr="00DF5EC5">
        <w:rPr>
          <w:bCs/>
          <w:sz w:val="22"/>
          <w:szCs w:val="22"/>
          <w:lang w:val="pt-BR"/>
        </w:rPr>
        <w:t>P</w:t>
      </w:r>
      <w:r w:rsidR="00BA7CD9" w:rsidRPr="00DF5EC5">
        <w:rPr>
          <w:bCs/>
          <w:sz w:val="22"/>
          <w:szCs w:val="22"/>
          <w:lang w:val="pt-BR"/>
        </w:rPr>
        <w:t>restatorul nu a demarat prestarea serviciilor în cauză.</w:t>
      </w:r>
    </w:p>
    <w:p w14:paraId="766DCFD3" w14:textId="77777777" w:rsidR="00BA7CD9" w:rsidRPr="00A249C4" w:rsidRDefault="0002739F" w:rsidP="005E0F2D">
      <w:pPr>
        <w:jc w:val="both"/>
        <w:rPr>
          <w:sz w:val="22"/>
          <w:szCs w:val="22"/>
          <w:lang w:val="ro-RO"/>
        </w:rPr>
      </w:pPr>
      <w:r w:rsidRPr="00DF5EC5">
        <w:rPr>
          <w:bCs/>
          <w:sz w:val="22"/>
          <w:szCs w:val="22"/>
          <w:lang w:val="ro-RO"/>
        </w:rPr>
        <w:t>19</w:t>
      </w:r>
      <w:r w:rsidR="00BA7CD9" w:rsidRPr="00DF5EC5">
        <w:rPr>
          <w:bCs/>
          <w:sz w:val="22"/>
          <w:szCs w:val="22"/>
          <w:lang w:val="ro-RO"/>
        </w:rPr>
        <w:t>.2</w:t>
      </w:r>
      <w:r w:rsidR="00BA7CD9" w:rsidRPr="00A249C4">
        <w:rPr>
          <w:sz w:val="22"/>
          <w:szCs w:val="22"/>
          <w:lang w:val="ro-RO"/>
        </w:rPr>
        <w:t xml:space="preserve">  Partile pot inceta </w:t>
      </w:r>
      <w:r w:rsidR="00BC5F7B" w:rsidRPr="00A249C4">
        <w:rPr>
          <w:sz w:val="22"/>
          <w:szCs w:val="22"/>
          <w:lang w:val="ro-RO"/>
        </w:rPr>
        <w:t>c</w:t>
      </w:r>
      <w:r w:rsidR="00BA7CD9" w:rsidRPr="00A249C4">
        <w:rPr>
          <w:sz w:val="22"/>
          <w:szCs w:val="22"/>
          <w:lang w:val="ro-RO"/>
        </w:rPr>
        <w:t xml:space="preserve">ontractul de </w:t>
      </w:r>
      <w:r w:rsidR="00BC5F7B" w:rsidRPr="00A249C4">
        <w:rPr>
          <w:sz w:val="22"/>
          <w:szCs w:val="22"/>
          <w:lang w:val="ro-RO"/>
        </w:rPr>
        <w:t>s</w:t>
      </w:r>
      <w:r w:rsidR="00BA7CD9" w:rsidRPr="00A249C4">
        <w:rPr>
          <w:sz w:val="22"/>
          <w:szCs w:val="22"/>
          <w:lang w:val="ro-RO"/>
        </w:rPr>
        <w:t>ervicii cu efecte depline (de jure), fără necesitatea unei alte formalităţi şi fără intervenţia vreunei autorităţi sau instanţe de judecată, în oricare dintre situaţiile următoare, dar nelimitându-se la acestea:</w:t>
      </w:r>
    </w:p>
    <w:p w14:paraId="6DCABC6C" w14:textId="77777777" w:rsidR="00BA7CD9" w:rsidRPr="00DF5EC5" w:rsidRDefault="00BA7CD9" w:rsidP="00B7358C">
      <w:pPr>
        <w:pStyle w:val="DefaultText"/>
        <w:numPr>
          <w:ilvl w:val="0"/>
          <w:numId w:val="14"/>
        </w:numPr>
        <w:jc w:val="both"/>
        <w:rPr>
          <w:sz w:val="22"/>
          <w:szCs w:val="22"/>
        </w:rPr>
      </w:pPr>
      <w:r w:rsidRPr="00DF5EC5">
        <w:rPr>
          <w:sz w:val="22"/>
          <w:szCs w:val="22"/>
        </w:rPr>
        <w:t>prin acordul părţilor;</w:t>
      </w:r>
    </w:p>
    <w:p w14:paraId="15AB754C" w14:textId="77777777" w:rsidR="00BA7CD9" w:rsidRPr="00DF5EC5" w:rsidRDefault="00BA7CD9" w:rsidP="00B7358C">
      <w:pPr>
        <w:pStyle w:val="DefaultText"/>
        <w:numPr>
          <w:ilvl w:val="0"/>
          <w:numId w:val="14"/>
        </w:numPr>
        <w:jc w:val="both"/>
        <w:rPr>
          <w:sz w:val="22"/>
          <w:szCs w:val="22"/>
          <w:lang w:val="ro-RO"/>
        </w:rPr>
      </w:pPr>
      <w:r w:rsidRPr="00DF5EC5">
        <w:rPr>
          <w:sz w:val="22"/>
          <w:szCs w:val="22"/>
          <w:lang w:val="ro-RO"/>
        </w:rPr>
        <w:t>la expirarea duratei contractului;</w:t>
      </w:r>
    </w:p>
    <w:p w14:paraId="6DBF9409" w14:textId="77777777" w:rsidR="00BA7CD9" w:rsidRPr="00DF5EC5" w:rsidRDefault="00BA7CD9" w:rsidP="00B7358C">
      <w:pPr>
        <w:pStyle w:val="DefaultText"/>
        <w:numPr>
          <w:ilvl w:val="0"/>
          <w:numId w:val="14"/>
        </w:numPr>
        <w:jc w:val="both"/>
        <w:rPr>
          <w:sz w:val="22"/>
          <w:szCs w:val="22"/>
          <w:lang w:val="ro-RO"/>
        </w:rPr>
      </w:pPr>
      <w:r w:rsidRPr="00DF5EC5">
        <w:rPr>
          <w:sz w:val="22"/>
          <w:szCs w:val="22"/>
          <w:lang w:val="ro-RO"/>
        </w:rPr>
        <w:t>reziliere în cazul neîndeplinirii obligaţiilor contractuale, in conditiile prevazute de art. 12</w:t>
      </w:r>
    </w:p>
    <w:p w14:paraId="699F1CA5" w14:textId="77777777" w:rsidR="00BA7CD9" w:rsidRPr="00DF5EC5" w:rsidRDefault="00BA7CD9" w:rsidP="00B7358C">
      <w:pPr>
        <w:pStyle w:val="DefaultText"/>
        <w:numPr>
          <w:ilvl w:val="0"/>
          <w:numId w:val="14"/>
        </w:numPr>
        <w:jc w:val="both"/>
        <w:rPr>
          <w:sz w:val="22"/>
          <w:szCs w:val="22"/>
          <w:lang w:val="ro-RO"/>
        </w:rPr>
      </w:pPr>
      <w:r w:rsidRPr="00DF5EC5">
        <w:rPr>
          <w:sz w:val="22"/>
          <w:szCs w:val="22"/>
          <w:lang w:val="ro-RO"/>
        </w:rPr>
        <w:t>în cazul falimentului prestatorului;</w:t>
      </w:r>
    </w:p>
    <w:p w14:paraId="181ADE0E" w14:textId="77777777" w:rsidR="00BA7CD9" w:rsidRPr="00DF5EC5" w:rsidRDefault="00BA7CD9" w:rsidP="00B7358C">
      <w:pPr>
        <w:pStyle w:val="DefaultText"/>
        <w:numPr>
          <w:ilvl w:val="0"/>
          <w:numId w:val="14"/>
        </w:numPr>
        <w:rPr>
          <w:sz w:val="22"/>
          <w:szCs w:val="22"/>
          <w:lang w:val="ro-RO"/>
        </w:rPr>
      </w:pPr>
      <w:r w:rsidRPr="00DF5EC5">
        <w:rPr>
          <w:sz w:val="22"/>
          <w:szCs w:val="22"/>
          <w:lang w:val="ro-RO"/>
        </w:rPr>
        <w:t>denunţare unilaterală de către oricare dintre partile contractante, în baza unei notificări transmise cu 30 zile înainte;</w:t>
      </w:r>
    </w:p>
    <w:p w14:paraId="59C57914" w14:textId="77777777" w:rsidR="00BA7CD9" w:rsidRPr="00DF5EC5" w:rsidRDefault="00BA7CD9" w:rsidP="00B7358C">
      <w:pPr>
        <w:pStyle w:val="DefaultText"/>
        <w:numPr>
          <w:ilvl w:val="0"/>
          <w:numId w:val="14"/>
        </w:numPr>
        <w:jc w:val="both"/>
        <w:rPr>
          <w:sz w:val="22"/>
          <w:szCs w:val="22"/>
          <w:lang w:val="ro-RO"/>
        </w:rPr>
      </w:pPr>
      <w:r w:rsidRPr="00DF5EC5">
        <w:rPr>
          <w:sz w:val="22"/>
          <w:szCs w:val="22"/>
          <w:lang w:val="ro-RO"/>
        </w:rPr>
        <w:t>la epuizarea valorii maxime prevăzute la punctul 5.2.</w:t>
      </w:r>
    </w:p>
    <w:p w14:paraId="5ACDCC6C" w14:textId="77777777" w:rsidR="006646CC" w:rsidRPr="00DF5EC5" w:rsidRDefault="006646CC" w:rsidP="006646CC">
      <w:pPr>
        <w:tabs>
          <w:tab w:val="left" w:pos="1512"/>
        </w:tabs>
        <w:rPr>
          <w:sz w:val="22"/>
          <w:szCs w:val="22"/>
          <w:lang w:val="pt-BR"/>
        </w:rPr>
      </w:pPr>
    </w:p>
    <w:p w14:paraId="24283A0E" w14:textId="77777777" w:rsidR="00BA7CD9" w:rsidRPr="00A249C4" w:rsidRDefault="00BA7CD9" w:rsidP="00982769">
      <w:pPr>
        <w:pStyle w:val="DefaultText"/>
        <w:numPr>
          <w:ilvl w:val="0"/>
          <w:numId w:val="2"/>
        </w:numPr>
        <w:ind w:left="0" w:firstLine="0"/>
        <w:jc w:val="both"/>
        <w:rPr>
          <w:b/>
          <w:sz w:val="22"/>
          <w:szCs w:val="22"/>
          <w:lang w:val="pt-BR"/>
        </w:rPr>
      </w:pPr>
      <w:r w:rsidRPr="00A249C4">
        <w:rPr>
          <w:b/>
          <w:sz w:val="22"/>
          <w:szCs w:val="22"/>
          <w:lang w:val="pt-BR"/>
        </w:rPr>
        <w:t>Forţa majoră</w:t>
      </w:r>
    </w:p>
    <w:p w14:paraId="3647F75D" w14:textId="77777777" w:rsidR="00BA7CD9" w:rsidRPr="00A249C4" w:rsidRDefault="00FC6334" w:rsidP="00FC6334">
      <w:pPr>
        <w:pStyle w:val="DefaultText"/>
        <w:jc w:val="both"/>
        <w:rPr>
          <w:sz w:val="22"/>
          <w:szCs w:val="22"/>
          <w:lang w:val="pt-BR"/>
        </w:rPr>
      </w:pPr>
      <w:r w:rsidRPr="00A249C4">
        <w:rPr>
          <w:sz w:val="22"/>
          <w:szCs w:val="22"/>
          <w:lang w:val="pt-BR"/>
        </w:rPr>
        <w:t>2</w:t>
      </w:r>
      <w:r w:rsidR="0002739F" w:rsidRPr="00A249C4">
        <w:rPr>
          <w:sz w:val="22"/>
          <w:szCs w:val="22"/>
          <w:lang w:val="pt-BR"/>
        </w:rPr>
        <w:t>0</w:t>
      </w:r>
      <w:r w:rsidR="00BA7CD9" w:rsidRPr="00A249C4">
        <w:rPr>
          <w:sz w:val="22"/>
          <w:szCs w:val="22"/>
          <w:lang w:val="pt-BR"/>
        </w:rPr>
        <w:t>.1 Forţa majoră este constatată de o autoritate competentă.</w:t>
      </w:r>
    </w:p>
    <w:p w14:paraId="01E9812E" w14:textId="77777777" w:rsidR="00BA7CD9" w:rsidRPr="00A249C4" w:rsidRDefault="00FC6334" w:rsidP="00FC6334">
      <w:pPr>
        <w:pStyle w:val="DefaultText"/>
        <w:jc w:val="both"/>
        <w:rPr>
          <w:sz w:val="22"/>
          <w:szCs w:val="22"/>
          <w:lang w:val="pt-BR"/>
        </w:rPr>
      </w:pPr>
      <w:r w:rsidRPr="00A249C4">
        <w:rPr>
          <w:sz w:val="22"/>
          <w:szCs w:val="22"/>
          <w:lang w:val="pt-BR"/>
        </w:rPr>
        <w:t>2</w:t>
      </w:r>
      <w:r w:rsidR="0002739F" w:rsidRPr="00A249C4">
        <w:rPr>
          <w:sz w:val="22"/>
          <w:szCs w:val="22"/>
          <w:lang w:val="pt-BR"/>
        </w:rPr>
        <w:t>0</w:t>
      </w:r>
      <w:r w:rsidR="00BA7CD9" w:rsidRPr="00A249C4">
        <w:rPr>
          <w:sz w:val="22"/>
          <w:szCs w:val="22"/>
          <w:lang w:val="pt-BR"/>
        </w:rPr>
        <w:t>.2 Forţa majoră exonerează parţile contractante de îndeplinirea obligaţiilor asumate prin prezentul contract, pe toată perioada în care aceasta acţionează.</w:t>
      </w:r>
    </w:p>
    <w:p w14:paraId="760D85BE" w14:textId="77777777" w:rsidR="00BA7CD9" w:rsidRPr="00A249C4" w:rsidRDefault="00FC6334" w:rsidP="00FC6334">
      <w:pPr>
        <w:pStyle w:val="DefaultText"/>
        <w:jc w:val="both"/>
        <w:rPr>
          <w:sz w:val="22"/>
          <w:szCs w:val="22"/>
          <w:lang w:val="pt-BR"/>
        </w:rPr>
      </w:pPr>
      <w:r w:rsidRPr="00A249C4">
        <w:rPr>
          <w:sz w:val="22"/>
          <w:szCs w:val="22"/>
          <w:lang w:val="pt-BR"/>
        </w:rPr>
        <w:t>2</w:t>
      </w:r>
      <w:r w:rsidR="0002739F" w:rsidRPr="00A249C4">
        <w:rPr>
          <w:sz w:val="22"/>
          <w:szCs w:val="22"/>
          <w:lang w:val="pt-BR"/>
        </w:rPr>
        <w:t>0</w:t>
      </w:r>
      <w:r w:rsidR="00BA7CD9" w:rsidRPr="00A249C4">
        <w:rPr>
          <w:sz w:val="22"/>
          <w:szCs w:val="22"/>
          <w:lang w:val="pt-BR"/>
        </w:rPr>
        <w:t>.3 Îndeplinirea contractului va fi suspendată în perioada de acţiune a forţei majore, dar fără a prejudicia drepturile ce li se cuveneau părţilor până la apariţia acesteia.</w:t>
      </w:r>
    </w:p>
    <w:p w14:paraId="7FD0C787" w14:textId="77777777" w:rsidR="00BA7CD9" w:rsidRPr="00A249C4" w:rsidRDefault="00FC6334" w:rsidP="00FC6334">
      <w:pPr>
        <w:pStyle w:val="DefaultText"/>
        <w:jc w:val="both"/>
        <w:rPr>
          <w:sz w:val="22"/>
          <w:szCs w:val="22"/>
          <w:lang w:val="pt-BR"/>
        </w:rPr>
      </w:pPr>
      <w:r w:rsidRPr="00A249C4">
        <w:rPr>
          <w:sz w:val="22"/>
          <w:szCs w:val="22"/>
          <w:lang w:val="pt-BR"/>
        </w:rPr>
        <w:t>2</w:t>
      </w:r>
      <w:r w:rsidR="0002739F" w:rsidRPr="00A249C4">
        <w:rPr>
          <w:sz w:val="22"/>
          <w:szCs w:val="22"/>
          <w:lang w:val="pt-BR"/>
        </w:rPr>
        <w:t>0</w:t>
      </w:r>
      <w:r w:rsidR="00BA7CD9" w:rsidRPr="00A249C4">
        <w:rPr>
          <w:sz w:val="22"/>
          <w:szCs w:val="22"/>
          <w:lang w:val="pt-BR"/>
        </w:rPr>
        <w:t>.4 Partea contractantă care invocă forţa majoră are obligaţia de a notifica celeilalte părţi, imediat şi în mod complet, producerea acesteia şi să ia orice măsuri care îi stau la dispoziţie în vederea limitării consecinţelor.</w:t>
      </w:r>
    </w:p>
    <w:p w14:paraId="07838068" w14:textId="77777777" w:rsidR="00BA7CD9" w:rsidRPr="00A249C4" w:rsidRDefault="00FC6334" w:rsidP="00FC6334">
      <w:pPr>
        <w:pStyle w:val="DefaultText"/>
        <w:jc w:val="both"/>
        <w:rPr>
          <w:sz w:val="22"/>
          <w:szCs w:val="22"/>
          <w:lang w:val="pt-BR"/>
        </w:rPr>
      </w:pPr>
      <w:r w:rsidRPr="00A249C4">
        <w:rPr>
          <w:sz w:val="22"/>
          <w:szCs w:val="22"/>
          <w:lang w:val="pt-BR"/>
        </w:rPr>
        <w:t>2</w:t>
      </w:r>
      <w:r w:rsidR="0002739F" w:rsidRPr="00A249C4">
        <w:rPr>
          <w:sz w:val="22"/>
          <w:szCs w:val="22"/>
          <w:lang w:val="pt-BR"/>
        </w:rPr>
        <w:t>0</w:t>
      </w:r>
      <w:r w:rsidR="00BA7CD9" w:rsidRPr="00A249C4">
        <w:rPr>
          <w:sz w:val="22"/>
          <w:szCs w:val="22"/>
          <w:lang w:val="pt-BR"/>
        </w:rPr>
        <w:t>.5 Partea contractantă care invocă forţa majoră are obligaţia de a notifica celeilalte părţi încetarea cauzei acesteia în maximum 15 zile de la încetare.</w:t>
      </w:r>
    </w:p>
    <w:p w14:paraId="5AE1BAB8" w14:textId="77777777" w:rsidR="00BA7CD9" w:rsidRPr="00A249C4" w:rsidRDefault="00FC6334" w:rsidP="00FC6334">
      <w:pPr>
        <w:pStyle w:val="DefaultText"/>
        <w:jc w:val="both"/>
        <w:rPr>
          <w:sz w:val="22"/>
          <w:szCs w:val="22"/>
          <w:lang w:val="pt-BR"/>
        </w:rPr>
      </w:pPr>
      <w:r w:rsidRPr="00A249C4">
        <w:rPr>
          <w:sz w:val="22"/>
          <w:szCs w:val="22"/>
          <w:lang w:val="pt-BR"/>
        </w:rPr>
        <w:t>2</w:t>
      </w:r>
      <w:r w:rsidR="0002739F" w:rsidRPr="00A249C4">
        <w:rPr>
          <w:sz w:val="22"/>
          <w:szCs w:val="22"/>
          <w:lang w:val="pt-BR"/>
        </w:rPr>
        <w:t>0</w:t>
      </w:r>
      <w:r w:rsidR="00BA7CD9" w:rsidRPr="00A249C4">
        <w:rPr>
          <w:sz w:val="22"/>
          <w:szCs w:val="22"/>
          <w:lang w:val="pt-BR"/>
        </w:rPr>
        <w:t>.6 Dacă forţa majoră acţionează sau se estimează ca va acţiona o perioadă mai mare de 6 luni  fiecare parte va avea dreptul să notifice celeilalte părţi încetarea de plin drept a prezentului contract, fără ca vreuna din părţi să poată pretindă celeilalte daune-interese.</w:t>
      </w:r>
    </w:p>
    <w:p w14:paraId="43930CE8" w14:textId="77777777" w:rsidR="006646CC" w:rsidRPr="00A249C4" w:rsidRDefault="006646CC" w:rsidP="00BA7CD9">
      <w:pPr>
        <w:pStyle w:val="DefaultText"/>
        <w:jc w:val="both"/>
        <w:rPr>
          <w:sz w:val="22"/>
          <w:szCs w:val="22"/>
          <w:lang w:val="pt-BR"/>
        </w:rPr>
      </w:pPr>
    </w:p>
    <w:p w14:paraId="7B62F28D" w14:textId="77777777" w:rsidR="00BA7CD9" w:rsidRPr="00A249C4" w:rsidRDefault="00BA7CD9" w:rsidP="00982769">
      <w:pPr>
        <w:pStyle w:val="DefaultText"/>
        <w:numPr>
          <w:ilvl w:val="0"/>
          <w:numId w:val="2"/>
        </w:numPr>
        <w:jc w:val="both"/>
        <w:rPr>
          <w:b/>
          <w:sz w:val="22"/>
          <w:szCs w:val="22"/>
          <w:lang w:val="pt-BR"/>
        </w:rPr>
      </w:pPr>
      <w:r w:rsidRPr="00A249C4">
        <w:rPr>
          <w:b/>
          <w:sz w:val="22"/>
          <w:szCs w:val="22"/>
          <w:lang w:val="pt-BR"/>
        </w:rPr>
        <w:t>Soluţionarea litigiilor</w:t>
      </w:r>
    </w:p>
    <w:p w14:paraId="1DFFF5FF" w14:textId="77777777" w:rsidR="00BA7CD9" w:rsidRPr="00DF5EC5" w:rsidRDefault="00FC6334" w:rsidP="00FC6334">
      <w:pPr>
        <w:pStyle w:val="DefaultText"/>
        <w:jc w:val="both"/>
        <w:rPr>
          <w:bCs/>
          <w:sz w:val="22"/>
          <w:szCs w:val="22"/>
          <w:lang w:val="pt-BR"/>
        </w:rPr>
      </w:pPr>
      <w:r w:rsidRPr="00DF5EC5">
        <w:rPr>
          <w:bCs/>
          <w:sz w:val="22"/>
          <w:szCs w:val="22"/>
          <w:lang w:val="pt-BR"/>
        </w:rPr>
        <w:t>2</w:t>
      </w:r>
      <w:r w:rsidR="0002739F" w:rsidRPr="00DF5EC5">
        <w:rPr>
          <w:bCs/>
          <w:sz w:val="22"/>
          <w:szCs w:val="22"/>
          <w:lang w:val="pt-BR"/>
        </w:rPr>
        <w:t>1</w:t>
      </w:r>
      <w:r w:rsidRPr="00DF5EC5">
        <w:rPr>
          <w:bCs/>
          <w:sz w:val="22"/>
          <w:szCs w:val="22"/>
          <w:lang w:val="pt-BR"/>
        </w:rPr>
        <w:t xml:space="preserve">.1 </w:t>
      </w:r>
      <w:r w:rsidR="00BA7CD9" w:rsidRPr="00DF5EC5">
        <w:rPr>
          <w:bCs/>
          <w:sz w:val="22"/>
          <w:szCs w:val="22"/>
          <w:lang w:val="pt-BR"/>
        </w:rPr>
        <w:t xml:space="preserve">Achizitorul şi  </w:t>
      </w:r>
      <w:r w:rsidR="00BC5F7B" w:rsidRPr="00DF5EC5">
        <w:rPr>
          <w:bCs/>
          <w:sz w:val="22"/>
          <w:szCs w:val="22"/>
          <w:lang w:val="pt-BR"/>
        </w:rPr>
        <w:t>P</w:t>
      </w:r>
      <w:r w:rsidR="00BA7CD9" w:rsidRPr="00DF5EC5">
        <w:rPr>
          <w:bCs/>
          <w:sz w:val="22"/>
          <w:szCs w:val="22"/>
          <w:lang w:val="pt-BR"/>
        </w:rPr>
        <w:t>restatorul vor depune toate eforturile pentru a rezolva pe cale amiabilă, prin tratative directe, orice neînţelegere sau dispută care se poate ivi între ei în cadrul sau în legătură cu îndeplinirea prezentului contract.</w:t>
      </w:r>
    </w:p>
    <w:p w14:paraId="7F8D0B54" w14:textId="77777777" w:rsidR="00BA7CD9" w:rsidRPr="00A249C4" w:rsidRDefault="00FC6334" w:rsidP="00FC6334">
      <w:pPr>
        <w:pStyle w:val="DefaultText"/>
        <w:jc w:val="both"/>
        <w:rPr>
          <w:sz w:val="22"/>
          <w:szCs w:val="22"/>
          <w:lang w:val="pt-BR"/>
        </w:rPr>
      </w:pPr>
      <w:r w:rsidRPr="00DF5EC5">
        <w:rPr>
          <w:bCs/>
          <w:sz w:val="22"/>
          <w:szCs w:val="22"/>
          <w:lang w:val="pt-BR"/>
        </w:rPr>
        <w:t>2</w:t>
      </w:r>
      <w:r w:rsidR="0002739F" w:rsidRPr="00DF5EC5">
        <w:rPr>
          <w:bCs/>
          <w:sz w:val="22"/>
          <w:szCs w:val="22"/>
          <w:lang w:val="pt-BR"/>
        </w:rPr>
        <w:t>1</w:t>
      </w:r>
      <w:r w:rsidR="00BA7CD9" w:rsidRPr="00DF5EC5">
        <w:rPr>
          <w:bCs/>
          <w:sz w:val="22"/>
          <w:szCs w:val="22"/>
          <w:lang w:val="pt-BR"/>
        </w:rPr>
        <w:t>.2 Dacă</w:t>
      </w:r>
      <w:r w:rsidR="00BA7CD9" w:rsidRPr="00A249C4">
        <w:rPr>
          <w:sz w:val="22"/>
          <w:szCs w:val="22"/>
          <w:lang w:val="pt-BR"/>
        </w:rPr>
        <w:t xml:space="preserve">, după 15 zile de la începerea acestor tratative, </w:t>
      </w:r>
      <w:r w:rsidR="00BC5F7B" w:rsidRPr="00A249C4">
        <w:rPr>
          <w:sz w:val="22"/>
          <w:szCs w:val="22"/>
          <w:lang w:val="pt-BR"/>
        </w:rPr>
        <w:t>A</w:t>
      </w:r>
      <w:r w:rsidR="00BA7CD9" w:rsidRPr="00A249C4">
        <w:rPr>
          <w:sz w:val="22"/>
          <w:szCs w:val="22"/>
          <w:lang w:val="pt-BR"/>
        </w:rPr>
        <w:t xml:space="preserve">chizitorul şi </w:t>
      </w:r>
      <w:r w:rsidR="00BC5F7B" w:rsidRPr="00A249C4">
        <w:rPr>
          <w:sz w:val="22"/>
          <w:szCs w:val="22"/>
          <w:lang w:val="pt-BR"/>
        </w:rPr>
        <w:t>P</w:t>
      </w:r>
      <w:r w:rsidR="00BA7CD9" w:rsidRPr="00A249C4">
        <w:rPr>
          <w:sz w:val="22"/>
          <w:szCs w:val="22"/>
          <w:lang w:val="pt-BR"/>
        </w:rPr>
        <w:t xml:space="preserve">restatorul nu reuşesc să rezolve în mod amiabil o divergenţă contractuală, fiecare parte poate solicita ca disputa să se soluţioneze de către instanţele judecătoreşti competente din România. </w:t>
      </w:r>
    </w:p>
    <w:p w14:paraId="3AF66CA1" w14:textId="77777777" w:rsidR="006646CC" w:rsidRPr="00A249C4" w:rsidRDefault="006646CC" w:rsidP="00FC6334">
      <w:pPr>
        <w:pStyle w:val="DefaultText"/>
        <w:jc w:val="both"/>
        <w:rPr>
          <w:sz w:val="22"/>
          <w:szCs w:val="22"/>
          <w:lang w:val="pt-BR"/>
        </w:rPr>
      </w:pPr>
    </w:p>
    <w:p w14:paraId="1AB2325C" w14:textId="77777777" w:rsidR="00BA7CD9" w:rsidRPr="00A249C4" w:rsidRDefault="00BA7CD9" w:rsidP="00982769">
      <w:pPr>
        <w:pStyle w:val="DefaultText"/>
        <w:numPr>
          <w:ilvl w:val="0"/>
          <w:numId w:val="2"/>
        </w:numPr>
        <w:jc w:val="both"/>
        <w:rPr>
          <w:b/>
          <w:sz w:val="22"/>
          <w:szCs w:val="22"/>
          <w:lang w:val="pt-BR"/>
        </w:rPr>
      </w:pPr>
      <w:r w:rsidRPr="00A249C4">
        <w:rPr>
          <w:b/>
          <w:sz w:val="22"/>
          <w:szCs w:val="22"/>
          <w:lang w:val="pt-BR"/>
        </w:rPr>
        <w:t>Limba care guvernează contractul</w:t>
      </w:r>
    </w:p>
    <w:p w14:paraId="4142AD0B" w14:textId="77777777" w:rsidR="00BA7CD9" w:rsidRPr="00A249C4" w:rsidRDefault="00FC6334" w:rsidP="00FC6334">
      <w:pPr>
        <w:pStyle w:val="DefaultText"/>
        <w:jc w:val="both"/>
        <w:rPr>
          <w:sz w:val="22"/>
          <w:szCs w:val="22"/>
          <w:lang w:val="pt-BR"/>
        </w:rPr>
      </w:pPr>
      <w:r w:rsidRPr="00A249C4">
        <w:rPr>
          <w:sz w:val="22"/>
          <w:szCs w:val="22"/>
          <w:lang w:val="pt-BR"/>
        </w:rPr>
        <w:t>2</w:t>
      </w:r>
      <w:r w:rsidR="0002739F" w:rsidRPr="00A249C4">
        <w:rPr>
          <w:sz w:val="22"/>
          <w:szCs w:val="22"/>
          <w:lang w:val="pt-BR"/>
        </w:rPr>
        <w:t>2.</w:t>
      </w:r>
      <w:r w:rsidRPr="00A249C4">
        <w:rPr>
          <w:sz w:val="22"/>
          <w:szCs w:val="22"/>
          <w:lang w:val="pt-BR"/>
        </w:rPr>
        <w:t xml:space="preserve">1 </w:t>
      </w:r>
      <w:r w:rsidR="00BA7CD9" w:rsidRPr="00A249C4">
        <w:rPr>
          <w:sz w:val="22"/>
          <w:szCs w:val="22"/>
          <w:lang w:val="pt-BR"/>
        </w:rPr>
        <w:t>Limba care guvernează contractul este limba română.</w:t>
      </w:r>
    </w:p>
    <w:p w14:paraId="35F54C9F" w14:textId="77777777" w:rsidR="00BA7CD9" w:rsidRPr="00A249C4" w:rsidRDefault="00BA7CD9" w:rsidP="00BA7CD9">
      <w:pPr>
        <w:pStyle w:val="DefaultText"/>
        <w:jc w:val="both"/>
        <w:rPr>
          <w:sz w:val="22"/>
          <w:szCs w:val="22"/>
          <w:lang w:val="pt-BR"/>
        </w:rPr>
      </w:pPr>
    </w:p>
    <w:p w14:paraId="382A16BB" w14:textId="77777777" w:rsidR="00BA7CD9" w:rsidRPr="00A249C4" w:rsidRDefault="00BA7CD9" w:rsidP="00982769">
      <w:pPr>
        <w:pStyle w:val="DefaultText"/>
        <w:numPr>
          <w:ilvl w:val="0"/>
          <w:numId w:val="2"/>
        </w:numPr>
        <w:jc w:val="both"/>
        <w:rPr>
          <w:b/>
          <w:sz w:val="22"/>
          <w:szCs w:val="22"/>
          <w:lang w:val="pt-BR"/>
        </w:rPr>
      </w:pPr>
      <w:r w:rsidRPr="00A249C4">
        <w:rPr>
          <w:b/>
          <w:sz w:val="22"/>
          <w:szCs w:val="22"/>
          <w:lang w:val="pt-BR"/>
        </w:rPr>
        <w:t>Comunicări</w:t>
      </w:r>
    </w:p>
    <w:p w14:paraId="41B6CE43" w14:textId="77777777" w:rsidR="00BA7CD9" w:rsidRPr="00A249C4" w:rsidRDefault="0031773E" w:rsidP="0031773E">
      <w:pPr>
        <w:pStyle w:val="DefaultText"/>
        <w:jc w:val="both"/>
        <w:rPr>
          <w:sz w:val="22"/>
          <w:szCs w:val="22"/>
          <w:lang w:val="pt-BR"/>
        </w:rPr>
      </w:pPr>
      <w:r w:rsidRPr="00A249C4">
        <w:rPr>
          <w:sz w:val="22"/>
          <w:szCs w:val="22"/>
          <w:lang w:val="pt-BR"/>
        </w:rPr>
        <w:t>2</w:t>
      </w:r>
      <w:r w:rsidR="0002739F" w:rsidRPr="00A249C4">
        <w:rPr>
          <w:sz w:val="22"/>
          <w:szCs w:val="22"/>
          <w:lang w:val="pt-BR"/>
        </w:rPr>
        <w:t>3</w:t>
      </w:r>
      <w:r w:rsidR="00BA7CD9" w:rsidRPr="00A249C4">
        <w:rPr>
          <w:sz w:val="22"/>
          <w:szCs w:val="22"/>
          <w:lang w:val="pt-BR"/>
        </w:rPr>
        <w:t>.1 (1) Orice comunicare între părţi, referitoare la îndeplinirea prezentului contract, trebuie să fie transmisă în scris.</w:t>
      </w:r>
    </w:p>
    <w:p w14:paraId="1D13C160" w14:textId="77777777" w:rsidR="00BA7CD9" w:rsidRPr="00A249C4" w:rsidRDefault="0031773E" w:rsidP="0031773E">
      <w:pPr>
        <w:pStyle w:val="DefaultText"/>
        <w:ind w:left="360"/>
        <w:jc w:val="both"/>
        <w:rPr>
          <w:sz w:val="22"/>
          <w:szCs w:val="22"/>
          <w:lang w:val="pt-BR"/>
        </w:rPr>
      </w:pPr>
      <w:r w:rsidRPr="00A249C4">
        <w:rPr>
          <w:sz w:val="22"/>
          <w:szCs w:val="22"/>
          <w:lang w:val="pt-BR"/>
        </w:rPr>
        <w:t xml:space="preserve">  </w:t>
      </w:r>
      <w:r w:rsidR="00BA7CD9" w:rsidRPr="00A249C4">
        <w:rPr>
          <w:sz w:val="22"/>
          <w:szCs w:val="22"/>
          <w:lang w:val="pt-BR"/>
        </w:rPr>
        <w:t>(2) Orice document scris trebuie înregistrat atât în momentul transmiterii, cât şi în momentul primirii.</w:t>
      </w:r>
    </w:p>
    <w:p w14:paraId="19EE3BF8" w14:textId="77777777" w:rsidR="00BA7CD9" w:rsidRPr="00A249C4" w:rsidRDefault="0031773E" w:rsidP="0031773E">
      <w:pPr>
        <w:pStyle w:val="DefaultText"/>
        <w:jc w:val="both"/>
        <w:rPr>
          <w:sz w:val="22"/>
          <w:szCs w:val="22"/>
          <w:lang w:val="pt-BR"/>
        </w:rPr>
      </w:pPr>
      <w:r w:rsidRPr="00A249C4">
        <w:rPr>
          <w:sz w:val="22"/>
          <w:szCs w:val="22"/>
          <w:lang w:val="pt-BR"/>
        </w:rPr>
        <w:t>2</w:t>
      </w:r>
      <w:r w:rsidR="0002739F" w:rsidRPr="00A249C4">
        <w:rPr>
          <w:sz w:val="22"/>
          <w:szCs w:val="22"/>
          <w:lang w:val="pt-BR"/>
        </w:rPr>
        <w:t>3</w:t>
      </w:r>
      <w:r w:rsidR="00BA7CD9" w:rsidRPr="00A249C4">
        <w:rPr>
          <w:sz w:val="22"/>
          <w:szCs w:val="22"/>
          <w:lang w:val="pt-BR"/>
        </w:rPr>
        <w:t>.2 Comunicările între părţi se pot face şi prin telefon, fax sau e-mail cu condiţia confirmării în scris a primirii comunicării.</w:t>
      </w:r>
    </w:p>
    <w:p w14:paraId="298BE1F7" w14:textId="77777777" w:rsidR="006646CC" w:rsidRPr="00A249C4" w:rsidRDefault="006646CC" w:rsidP="00BA7CD9">
      <w:pPr>
        <w:pStyle w:val="DefaultText"/>
        <w:rPr>
          <w:b/>
          <w:sz w:val="22"/>
          <w:szCs w:val="22"/>
          <w:lang w:val="pt-BR"/>
        </w:rPr>
      </w:pPr>
    </w:p>
    <w:p w14:paraId="766893AC" w14:textId="77777777" w:rsidR="00BA7CD9" w:rsidRPr="00A249C4" w:rsidRDefault="00BA7CD9" w:rsidP="00982769">
      <w:pPr>
        <w:pStyle w:val="DefaultText"/>
        <w:numPr>
          <w:ilvl w:val="0"/>
          <w:numId w:val="2"/>
        </w:numPr>
        <w:rPr>
          <w:b/>
          <w:sz w:val="22"/>
          <w:szCs w:val="22"/>
          <w:lang w:val="pt-BR"/>
        </w:rPr>
      </w:pPr>
      <w:r w:rsidRPr="00A249C4">
        <w:rPr>
          <w:b/>
          <w:sz w:val="22"/>
          <w:szCs w:val="22"/>
          <w:lang w:val="pt-BR"/>
        </w:rPr>
        <w:t>Legea aplicabilă contractului</w:t>
      </w:r>
    </w:p>
    <w:p w14:paraId="24F6309C" w14:textId="77777777" w:rsidR="00BA7CD9" w:rsidRPr="00A249C4" w:rsidRDefault="0031773E" w:rsidP="007B1912">
      <w:pPr>
        <w:pStyle w:val="DefaultText"/>
        <w:jc w:val="both"/>
        <w:rPr>
          <w:sz w:val="22"/>
          <w:szCs w:val="22"/>
          <w:lang w:val="pt-BR"/>
        </w:rPr>
      </w:pPr>
      <w:r w:rsidRPr="00A249C4">
        <w:rPr>
          <w:sz w:val="22"/>
          <w:szCs w:val="22"/>
          <w:lang w:val="pt-BR"/>
        </w:rPr>
        <w:t>2</w:t>
      </w:r>
      <w:r w:rsidR="0002739F" w:rsidRPr="00A249C4">
        <w:rPr>
          <w:sz w:val="22"/>
          <w:szCs w:val="22"/>
          <w:lang w:val="pt-BR"/>
        </w:rPr>
        <w:t>4</w:t>
      </w:r>
      <w:r w:rsidRPr="00A249C4">
        <w:rPr>
          <w:sz w:val="22"/>
          <w:szCs w:val="22"/>
          <w:lang w:val="pt-BR"/>
        </w:rPr>
        <w:t xml:space="preserve">.1 </w:t>
      </w:r>
      <w:r w:rsidR="00BA7CD9" w:rsidRPr="00A249C4">
        <w:rPr>
          <w:sz w:val="22"/>
          <w:szCs w:val="22"/>
          <w:lang w:val="pt-BR"/>
        </w:rPr>
        <w:t>Contractul va fi interpretat conform legilor din România.</w:t>
      </w:r>
    </w:p>
    <w:p w14:paraId="13B3A5B8" w14:textId="59E9A851" w:rsidR="001B6874" w:rsidRPr="00A249C4" w:rsidRDefault="007B1C1F" w:rsidP="007B1912">
      <w:pPr>
        <w:pStyle w:val="DefaultText"/>
        <w:jc w:val="both"/>
        <w:rPr>
          <w:sz w:val="22"/>
          <w:szCs w:val="22"/>
          <w:lang w:val="pt-BR"/>
        </w:rPr>
      </w:pPr>
      <w:r w:rsidRPr="00A249C4">
        <w:rPr>
          <w:sz w:val="22"/>
          <w:szCs w:val="22"/>
          <w:lang w:val="pt-BR"/>
        </w:rPr>
        <w:lastRenderedPageBreak/>
        <w:t>24.2. Partile au in cunostinta dispozitiile Regulamentului European nr. 697/2016</w:t>
      </w:r>
      <w:r w:rsidR="00866EF7">
        <w:rPr>
          <w:sz w:val="22"/>
          <w:szCs w:val="22"/>
          <w:lang w:val="pt-BR"/>
        </w:rPr>
        <w:t xml:space="preserve"> </w:t>
      </w:r>
      <w:r w:rsidRPr="00A249C4">
        <w:rPr>
          <w:sz w:val="22"/>
          <w:szCs w:val="22"/>
          <w:lang w:val="pt-BR"/>
        </w:rPr>
        <w:t>(GDPR) privind protectia datelor cu caracter personal, si prin semnarea prezentului contract isi exprima in mod expres consimtamantul pentru prelucrarea datelor cu caracter personal</w:t>
      </w:r>
      <w:r w:rsidR="007B1912">
        <w:rPr>
          <w:sz w:val="22"/>
          <w:szCs w:val="22"/>
          <w:lang w:val="pt-BR"/>
        </w:rPr>
        <w:t xml:space="preserve"> </w:t>
      </w:r>
      <w:r w:rsidRPr="00A249C4">
        <w:rPr>
          <w:sz w:val="22"/>
          <w:szCs w:val="22"/>
          <w:lang w:val="pt-BR"/>
        </w:rPr>
        <w:t>(nume, prenume, functie, telefon) in intervalul de timp in care contractul produce efecte juridice, cu scopul desfasurarii raporturilor contractuale.</w:t>
      </w:r>
    </w:p>
    <w:p w14:paraId="27EAABBB" w14:textId="77777777" w:rsidR="00BA7CD9" w:rsidRPr="00A249C4" w:rsidRDefault="00F57B1D" w:rsidP="007B1912">
      <w:pPr>
        <w:pStyle w:val="DefaultText"/>
        <w:jc w:val="both"/>
        <w:rPr>
          <w:sz w:val="22"/>
          <w:szCs w:val="22"/>
          <w:lang w:val="pt-BR"/>
        </w:rPr>
      </w:pPr>
      <w:r w:rsidRPr="00A249C4">
        <w:rPr>
          <w:sz w:val="22"/>
          <w:szCs w:val="22"/>
          <w:lang w:val="pt-BR"/>
        </w:rPr>
        <w:t>Părţile au înţeles să încheie prezentul contract în două exemplare, câte unul pentru fiecare parte.</w:t>
      </w:r>
    </w:p>
    <w:p w14:paraId="70CADB41" w14:textId="77777777" w:rsidR="00BA7CD9" w:rsidRPr="00A249C4" w:rsidRDefault="00BA7CD9" w:rsidP="00443CED">
      <w:pPr>
        <w:pStyle w:val="DefaultText"/>
        <w:jc w:val="both"/>
        <w:rPr>
          <w:b/>
          <w:sz w:val="22"/>
          <w:szCs w:val="22"/>
          <w:lang w:val="pt-BR"/>
        </w:rPr>
      </w:pPr>
      <w:r w:rsidRPr="00A249C4">
        <w:rPr>
          <w:b/>
          <w:sz w:val="22"/>
          <w:szCs w:val="22"/>
          <w:lang w:val="pt-BR"/>
        </w:rPr>
        <w:t xml:space="preserve">          </w:t>
      </w:r>
    </w:p>
    <w:p w14:paraId="52003ED9" w14:textId="0F77BBE5" w:rsidR="00A249C4" w:rsidRPr="00906824" w:rsidRDefault="00A249C4" w:rsidP="00A249C4">
      <w:pPr>
        <w:rPr>
          <w:b/>
          <w:bCs/>
          <w:sz w:val="22"/>
          <w:szCs w:val="22"/>
          <w:lang w:val="pt-BR"/>
        </w:rPr>
      </w:pPr>
      <w:r w:rsidRPr="00906824">
        <w:rPr>
          <w:b/>
          <w:bCs/>
          <w:sz w:val="22"/>
          <w:szCs w:val="22"/>
          <w:lang w:val="pt-BR"/>
        </w:rPr>
        <w:t>Achizitor                                                                                                                           Prestator</w:t>
      </w:r>
    </w:p>
    <w:p w14:paraId="6E77E352" w14:textId="0244FF39" w:rsidR="00A249C4" w:rsidRPr="00906824" w:rsidRDefault="00A249C4" w:rsidP="00A249C4">
      <w:pPr>
        <w:rPr>
          <w:b/>
          <w:bCs/>
          <w:sz w:val="22"/>
          <w:szCs w:val="22"/>
          <w:lang w:val="pt-BR"/>
        </w:rPr>
      </w:pPr>
      <w:r w:rsidRPr="00906824">
        <w:rPr>
          <w:b/>
          <w:bCs/>
          <w:sz w:val="22"/>
          <w:szCs w:val="22"/>
          <w:lang w:val="pt-BR"/>
        </w:rPr>
        <w:t>ADMINISTRATIA DOMENIULUI PUBLIC</w:t>
      </w:r>
      <w:r w:rsidRPr="00906824">
        <w:rPr>
          <w:b/>
          <w:bCs/>
          <w:sz w:val="22"/>
          <w:szCs w:val="22"/>
          <w:lang w:val="pt-BR"/>
        </w:rPr>
        <w:tab/>
        <w:t xml:space="preserve">              </w:t>
      </w:r>
      <w:r w:rsidR="00906824">
        <w:rPr>
          <w:b/>
          <w:bCs/>
          <w:sz w:val="22"/>
          <w:szCs w:val="22"/>
          <w:lang w:val="pt-BR"/>
        </w:rPr>
        <w:t xml:space="preserve">        </w:t>
      </w:r>
      <w:r w:rsidRPr="00906824">
        <w:rPr>
          <w:b/>
          <w:bCs/>
          <w:sz w:val="22"/>
          <w:szCs w:val="22"/>
          <w:lang w:val="pt-BR"/>
        </w:rPr>
        <w:t>BANCA TRANSILVANIA S.A. CLUJ NAPOCA</w:t>
      </w:r>
    </w:p>
    <w:p w14:paraId="0858AE7D" w14:textId="41E3633C" w:rsidR="00A249C4" w:rsidRDefault="00A249C4" w:rsidP="00A249C4">
      <w:pPr>
        <w:rPr>
          <w:sz w:val="22"/>
          <w:szCs w:val="22"/>
          <w:lang w:val="pt-BR"/>
        </w:rPr>
      </w:pPr>
      <w:r w:rsidRPr="00906824">
        <w:rPr>
          <w:b/>
          <w:bCs/>
          <w:sz w:val="22"/>
          <w:szCs w:val="22"/>
          <w:lang w:val="pt-BR"/>
        </w:rPr>
        <w:t>SECTOR 2</w:t>
      </w:r>
      <w:r w:rsidRPr="00A249C4">
        <w:rPr>
          <w:sz w:val="22"/>
          <w:szCs w:val="22"/>
          <w:lang w:val="pt-BR"/>
        </w:rPr>
        <w:tab/>
        <w:t xml:space="preserve">                                                                                         </w:t>
      </w:r>
      <w:r w:rsidRPr="00906824">
        <w:rPr>
          <w:b/>
          <w:bCs/>
          <w:sz w:val="22"/>
          <w:szCs w:val="22"/>
          <w:lang w:val="pt-BR"/>
        </w:rPr>
        <w:t>SUCURSALA PANTELIMON</w:t>
      </w:r>
    </w:p>
    <w:p w14:paraId="4B62C8F1" w14:textId="77777777" w:rsidR="00A249C4" w:rsidRPr="00A249C4" w:rsidRDefault="00A249C4" w:rsidP="00A249C4">
      <w:pPr>
        <w:rPr>
          <w:sz w:val="22"/>
          <w:szCs w:val="22"/>
          <w:lang w:val="pt-BR"/>
        </w:rPr>
      </w:pPr>
    </w:p>
    <w:p w14:paraId="4D2AA1E3" w14:textId="77777777" w:rsidR="00A249C4" w:rsidRPr="00A249C4" w:rsidRDefault="00A249C4" w:rsidP="00A249C4">
      <w:pPr>
        <w:rPr>
          <w:b/>
          <w:bCs/>
          <w:sz w:val="22"/>
          <w:szCs w:val="22"/>
          <w:lang w:val="pt-BR"/>
        </w:rPr>
      </w:pPr>
      <w:r w:rsidRPr="00A249C4">
        <w:rPr>
          <w:b/>
          <w:bCs/>
          <w:sz w:val="22"/>
          <w:szCs w:val="22"/>
          <w:lang w:val="pt-BR"/>
        </w:rPr>
        <w:t>Director  General                                                                                                     Director Sucursala</w:t>
      </w:r>
    </w:p>
    <w:p w14:paraId="16ACB22B" w14:textId="77777777" w:rsidR="00A249C4" w:rsidRPr="00A249C4" w:rsidRDefault="00A249C4" w:rsidP="00A249C4">
      <w:pPr>
        <w:rPr>
          <w:sz w:val="22"/>
          <w:szCs w:val="22"/>
          <w:lang w:val="pt-BR"/>
        </w:rPr>
      </w:pPr>
    </w:p>
    <w:p w14:paraId="30004400" w14:textId="542B6D53" w:rsidR="00A249C4" w:rsidRPr="00A249C4" w:rsidRDefault="00A249C4" w:rsidP="00A249C4">
      <w:pPr>
        <w:rPr>
          <w:b/>
          <w:bCs/>
          <w:sz w:val="22"/>
          <w:szCs w:val="22"/>
          <w:lang w:val="pt-BR"/>
        </w:rPr>
      </w:pPr>
      <w:r w:rsidRPr="00A249C4">
        <w:rPr>
          <w:b/>
          <w:bCs/>
          <w:sz w:val="22"/>
          <w:szCs w:val="22"/>
          <w:lang w:val="pt-BR"/>
        </w:rPr>
        <w:t xml:space="preserve">                                                                                </w:t>
      </w:r>
      <w:r w:rsidR="00BB5012">
        <w:rPr>
          <w:b/>
          <w:bCs/>
          <w:sz w:val="22"/>
          <w:szCs w:val="22"/>
          <w:lang w:val="pt-BR"/>
        </w:rPr>
        <w:t xml:space="preserve">                                           </w:t>
      </w:r>
      <w:r w:rsidRPr="00A249C4">
        <w:rPr>
          <w:b/>
          <w:bCs/>
          <w:sz w:val="22"/>
          <w:szCs w:val="22"/>
          <w:lang w:val="pt-BR"/>
        </w:rPr>
        <w:t>Director Adjunct Operatiuni</w:t>
      </w:r>
    </w:p>
    <w:p w14:paraId="6342A6BA" w14:textId="77777777" w:rsidR="00A249C4" w:rsidRDefault="00A249C4" w:rsidP="00A249C4">
      <w:pPr>
        <w:rPr>
          <w:sz w:val="22"/>
          <w:szCs w:val="22"/>
          <w:lang w:val="pt-BR"/>
        </w:rPr>
      </w:pPr>
      <w:r w:rsidRPr="00A249C4">
        <w:rPr>
          <w:sz w:val="22"/>
          <w:szCs w:val="22"/>
          <w:lang w:val="pt-BR"/>
        </w:rPr>
        <w:t xml:space="preserve">     </w:t>
      </w:r>
    </w:p>
    <w:p w14:paraId="728344CA" w14:textId="7A3BCD5F" w:rsidR="00A249C4" w:rsidRPr="00A249C4" w:rsidRDefault="00A249C4" w:rsidP="00A249C4">
      <w:pPr>
        <w:rPr>
          <w:sz w:val="22"/>
          <w:szCs w:val="22"/>
          <w:lang w:val="pt-BR"/>
        </w:rPr>
      </w:pPr>
      <w:r w:rsidRPr="00A249C4">
        <w:rPr>
          <w:sz w:val="22"/>
          <w:szCs w:val="22"/>
          <w:lang w:val="pt-BR"/>
        </w:rPr>
        <w:t xml:space="preserve">                                                                                                               </w:t>
      </w:r>
    </w:p>
    <w:sectPr w:rsidR="00A249C4" w:rsidRPr="00A249C4" w:rsidSect="00496AC2">
      <w:pgSz w:w="12240" w:h="15840"/>
      <w:pgMar w:top="1620" w:right="630" w:bottom="864" w:left="117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E6656" w14:textId="77777777" w:rsidR="00586EFB" w:rsidRDefault="00586EFB" w:rsidP="006667A0">
      <w:r>
        <w:separator/>
      </w:r>
    </w:p>
  </w:endnote>
  <w:endnote w:type="continuationSeparator" w:id="0">
    <w:p w14:paraId="184B52C1" w14:textId="77777777" w:rsidR="00586EFB" w:rsidRDefault="00586EFB" w:rsidP="0066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05F25" w14:textId="77777777" w:rsidR="00586EFB" w:rsidRDefault="00586EFB" w:rsidP="006667A0">
      <w:r>
        <w:separator/>
      </w:r>
    </w:p>
  </w:footnote>
  <w:footnote w:type="continuationSeparator" w:id="0">
    <w:p w14:paraId="6835A5C0" w14:textId="77777777" w:rsidR="00586EFB" w:rsidRDefault="00586EFB" w:rsidP="00666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cs="Haettenschweiler"/>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Haettenschweiler"/>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Haettenschweiler"/>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multilevel"/>
    <w:tmpl w:val="00000005"/>
    <w:name w:val="WW8Num8"/>
    <w:lvl w:ilvl="0">
      <w:start w:val="2"/>
      <w:numFmt w:val="decimal"/>
      <w:lvlText w:val="%1."/>
      <w:lvlJc w:val="left"/>
      <w:pPr>
        <w:tabs>
          <w:tab w:val="num" w:pos="540"/>
        </w:tabs>
        <w:ind w:left="540" w:hanging="360"/>
      </w:pPr>
    </w:lvl>
    <w:lvl w:ilvl="1">
      <w:start w:val="1"/>
      <w:numFmt w:val="lowerLetter"/>
      <w:lvlText w:val="%2."/>
      <w:lvlJc w:val="left"/>
      <w:pPr>
        <w:tabs>
          <w:tab w:val="num" w:pos="1170"/>
        </w:tabs>
        <w:ind w:left="1170" w:hanging="360"/>
      </w:pPr>
    </w:lvl>
    <w:lvl w:ilvl="2">
      <w:start w:val="1"/>
      <w:numFmt w:val="lowerRoman"/>
      <w:lvlText w:val="%3."/>
      <w:lvlJc w:val="lef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lef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left"/>
      <w:pPr>
        <w:tabs>
          <w:tab w:val="num" w:pos="6210"/>
        </w:tabs>
        <w:ind w:left="6210" w:hanging="180"/>
      </w:pPr>
    </w:lvl>
  </w:abstractNum>
  <w:abstractNum w:abstractNumId="2" w15:restartNumberingAfterBreak="0">
    <w:nsid w:val="00000007"/>
    <w:multiLevelType w:val="multilevel"/>
    <w:tmpl w:val="9A508CDA"/>
    <w:name w:val="WW8Num5"/>
    <w:lvl w:ilvl="0">
      <w:start w:val="1"/>
      <w:numFmt w:val="decimal"/>
      <w:lvlText w:val="%1."/>
      <w:lvlJc w:val="left"/>
      <w:pPr>
        <w:tabs>
          <w:tab w:val="num" w:pos="360"/>
        </w:tabs>
        <w:ind w:left="360" w:hanging="360"/>
      </w:pPr>
      <w:rPr>
        <w:rFonts w:ascii="Times New Roman" w:eastAsia="Andale Sans UI"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8"/>
    <w:multiLevelType w:val="multilevel"/>
    <w:tmpl w:val="00000008"/>
    <w:name w:val="WW8Num12"/>
    <w:lvl w:ilvl="0">
      <w:start w:val="1"/>
      <w:numFmt w:val="decimal"/>
      <w:lvlText w:val="%1."/>
      <w:lvlJc w:val="left"/>
      <w:pPr>
        <w:tabs>
          <w:tab w:val="num" w:pos="450"/>
        </w:tabs>
        <w:ind w:left="450" w:hanging="360"/>
      </w:pPr>
    </w:lvl>
    <w:lvl w:ilvl="1">
      <w:start w:val="1"/>
      <w:numFmt w:val="lowerLetter"/>
      <w:lvlText w:val="%2."/>
      <w:lvlJc w:val="left"/>
      <w:pPr>
        <w:tabs>
          <w:tab w:val="num" w:pos="1170"/>
        </w:tabs>
        <w:ind w:left="1170" w:hanging="360"/>
      </w:pPr>
    </w:lvl>
    <w:lvl w:ilvl="2">
      <w:start w:val="1"/>
      <w:numFmt w:val="lowerRoman"/>
      <w:lvlText w:val="%3."/>
      <w:lvlJc w:val="lef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lef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left"/>
      <w:pPr>
        <w:tabs>
          <w:tab w:val="num" w:pos="6210"/>
        </w:tabs>
        <w:ind w:left="6210" w:hanging="180"/>
      </w:pPr>
    </w:lvl>
  </w:abstractNum>
  <w:abstractNum w:abstractNumId="4" w15:restartNumberingAfterBreak="0">
    <w:nsid w:val="069C50D1"/>
    <w:multiLevelType w:val="multilevel"/>
    <w:tmpl w:val="1940F7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B26F4C"/>
    <w:multiLevelType w:val="hybridMultilevel"/>
    <w:tmpl w:val="2F5EB73A"/>
    <w:lvl w:ilvl="0" w:tplc="DE063470">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0137C2"/>
    <w:multiLevelType w:val="multilevel"/>
    <w:tmpl w:val="B6A676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D74C45"/>
    <w:multiLevelType w:val="multilevel"/>
    <w:tmpl w:val="7AA45A82"/>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6DC0842"/>
    <w:multiLevelType w:val="multilevel"/>
    <w:tmpl w:val="AA167AE0"/>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289B7A92"/>
    <w:multiLevelType w:val="multilevel"/>
    <w:tmpl w:val="E6781906"/>
    <w:lvl w:ilvl="0">
      <w:start w:val="8"/>
      <w:numFmt w:val="decimal"/>
      <w:lvlText w:val="%1"/>
      <w:lvlJc w:val="left"/>
      <w:pPr>
        <w:ind w:left="465" w:hanging="465"/>
      </w:pPr>
      <w:rPr>
        <w:rFonts w:hint="default"/>
      </w:rPr>
    </w:lvl>
    <w:lvl w:ilvl="1">
      <w:start w:val="1"/>
      <w:numFmt w:val="decimal"/>
      <w:lvlText w:val="%1.%2"/>
      <w:lvlJc w:val="left"/>
      <w:pPr>
        <w:ind w:left="465" w:hanging="465"/>
      </w:pPr>
      <w:rPr>
        <w:rFonts w:hint="default"/>
        <w:color w:val="auto"/>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002FFB"/>
    <w:multiLevelType w:val="multilevel"/>
    <w:tmpl w:val="1CEAB008"/>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584F0C"/>
    <w:multiLevelType w:val="hybridMultilevel"/>
    <w:tmpl w:val="08367C1E"/>
    <w:lvl w:ilvl="0" w:tplc="FD6A630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171148"/>
    <w:multiLevelType w:val="multilevel"/>
    <w:tmpl w:val="5AACF568"/>
    <w:lvl w:ilvl="0">
      <w:start w:val="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2A2160"/>
    <w:multiLevelType w:val="hybridMultilevel"/>
    <w:tmpl w:val="3DF430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450E7C"/>
    <w:multiLevelType w:val="multilevel"/>
    <w:tmpl w:val="C9A428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AC66E1"/>
    <w:multiLevelType w:val="multilevel"/>
    <w:tmpl w:val="56A208D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291AC5"/>
    <w:multiLevelType w:val="multilevel"/>
    <w:tmpl w:val="6784BC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78428A"/>
    <w:multiLevelType w:val="multilevel"/>
    <w:tmpl w:val="D9088E9C"/>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65B06197"/>
    <w:multiLevelType w:val="multilevel"/>
    <w:tmpl w:val="74EC1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533CCD"/>
    <w:multiLevelType w:val="multilevel"/>
    <w:tmpl w:val="9DAC5C9C"/>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CA2CBA"/>
    <w:multiLevelType w:val="hybridMultilevel"/>
    <w:tmpl w:val="89169804"/>
    <w:lvl w:ilvl="0" w:tplc="D0BA1C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382337"/>
    <w:multiLevelType w:val="hybridMultilevel"/>
    <w:tmpl w:val="4CFA8F80"/>
    <w:lvl w:ilvl="0" w:tplc="BD68EB5E">
      <w:start w:val="1"/>
      <w:numFmt w:val="decimal"/>
      <w:lvlText w:val="7. 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C9493D"/>
    <w:multiLevelType w:val="hybridMultilevel"/>
    <w:tmpl w:val="CDBEA18E"/>
    <w:lvl w:ilvl="0" w:tplc="2B965E34">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74122A"/>
    <w:multiLevelType w:val="multilevel"/>
    <w:tmpl w:val="BAD4E906"/>
    <w:lvl w:ilvl="0">
      <w:start w:val="10"/>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F63567F"/>
    <w:multiLevelType w:val="multilevel"/>
    <w:tmpl w:val="1EDC22D6"/>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095592746">
    <w:abstractNumId w:val="0"/>
  </w:num>
  <w:num w:numId="2" w16cid:durableId="598685099">
    <w:abstractNumId w:val="6"/>
  </w:num>
  <w:num w:numId="3" w16cid:durableId="1726250136">
    <w:abstractNumId w:val="8"/>
  </w:num>
  <w:num w:numId="4" w16cid:durableId="1064334939">
    <w:abstractNumId w:val="13"/>
  </w:num>
  <w:num w:numId="5" w16cid:durableId="717624969">
    <w:abstractNumId w:val="23"/>
  </w:num>
  <w:num w:numId="6" w16cid:durableId="1006710456">
    <w:abstractNumId w:val="14"/>
  </w:num>
  <w:num w:numId="7" w16cid:durableId="903489252">
    <w:abstractNumId w:val="18"/>
  </w:num>
  <w:num w:numId="8" w16cid:durableId="1581058924">
    <w:abstractNumId w:val="16"/>
  </w:num>
  <w:num w:numId="9" w16cid:durableId="1223055272">
    <w:abstractNumId w:val="4"/>
  </w:num>
  <w:num w:numId="10" w16cid:durableId="1427850084">
    <w:abstractNumId w:val="15"/>
  </w:num>
  <w:num w:numId="11" w16cid:durableId="1561557784">
    <w:abstractNumId w:val="24"/>
  </w:num>
  <w:num w:numId="12" w16cid:durableId="1536842809">
    <w:abstractNumId w:val="19"/>
  </w:num>
  <w:num w:numId="13" w16cid:durableId="1693874877">
    <w:abstractNumId w:val="17"/>
  </w:num>
  <w:num w:numId="14" w16cid:durableId="283469694">
    <w:abstractNumId w:val="20"/>
  </w:num>
  <w:num w:numId="15" w16cid:durableId="1285582370">
    <w:abstractNumId w:val="11"/>
  </w:num>
  <w:num w:numId="16" w16cid:durableId="1610969976">
    <w:abstractNumId w:val="5"/>
  </w:num>
  <w:num w:numId="17" w16cid:durableId="1520699947">
    <w:abstractNumId w:val="21"/>
  </w:num>
  <w:num w:numId="18" w16cid:durableId="14044112">
    <w:abstractNumId w:val="22"/>
  </w:num>
  <w:num w:numId="19" w16cid:durableId="433786626">
    <w:abstractNumId w:val="12"/>
  </w:num>
  <w:num w:numId="20" w16cid:durableId="259993634">
    <w:abstractNumId w:val="9"/>
  </w:num>
  <w:num w:numId="21" w16cid:durableId="404838223">
    <w:abstractNumId w:val="10"/>
  </w:num>
  <w:num w:numId="22" w16cid:durableId="3122571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A0"/>
    <w:rsid w:val="0002739F"/>
    <w:rsid w:val="00051D10"/>
    <w:rsid w:val="000719F6"/>
    <w:rsid w:val="000724CD"/>
    <w:rsid w:val="00075B7F"/>
    <w:rsid w:val="000867B1"/>
    <w:rsid w:val="00086A43"/>
    <w:rsid w:val="000C2728"/>
    <w:rsid w:val="000C6CD2"/>
    <w:rsid w:val="00104CC2"/>
    <w:rsid w:val="0012664E"/>
    <w:rsid w:val="001318A1"/>
    <w:rsid w:val="001454B0"/>
    <w:rsid w:val="001562CC"/>
    <w:rsid w:val="00187C14"/>
    <w:rsid w:val="001B1581"/>
    <w:rsid w:val="001B6874"/>
    <w:rsid w:val="001C492A"/>
    <w:rsid w:val="001D05E9"/>
    <w:rsid w:val="001E34E7"/>
    <w:rsid w:val="001F00A6"/>
    <w:rsid w:val="001F243F"/>
    <w:rsid w:val="001F51F1"/>
    <w:rsid w:val="001F66F7"/>
    <w:rsid w:val="00201C5F"/>
    <w:rsid w:val="002224E3"/>
    <w:rsid w:val="002226DE"/>
    <w:rsid w:val="00222CE2"/>
    <w:rsid w:val="00223821"/>
    <w:rsid w:val="00225CB2"/>
    <w:rsid w:val="00242E20"/>
    <w:rsid w:val="00245E61"/>
    <w:rsid w:val="002503A2"/>
    <w:rsid w:val="0025156A"/>
    <w:rsid w:val="00261C70"/>
    <w:rsid w:val="00264D5A"/>
    <w:rsid w:val="002A3B38"/>
    <w:rsid w:val="002B3EE2"/>
    <w:rsid w:val="002E242F"/>
    <w:rsid w:val="0031773E"/>
    <w:rsid w:val="00320DB5"/>
    <w:rsid w:val="00322E24"/>
    <w:rsid w:val="00335C1B"/>
    <w:rsid w:val="00353DCC"/>
    <w:rsid w:val="00367BCC"/>
    <w:rsid w:val="003811A4"/>
    <w:rsid w:val="0039458A"/>
    <w:rsid w:val="003B6FDC"/>
    <w:rsid w:val="003B7DAC"/>
    <w:rsid w:val="003D3848"/>
    <w:rsid w:val="00401F26"/>
    <w:rsid w:val="00411BEE"/>
    <w:rsid w:val="0041610E"/>
    <w:rsid w:val="0042232E"/>
    <w:rsid w:val="00435064"/>
    <w:rsid w:val="00443CED"/>
    <w:rsid w:val="00446F6B"/>
    <w:rsid w:val="00481768"/>
    <w:rsid w:val="004969BD"/>
    <w:rsid w:val="00496AC2"/>
    <w:rsid w:val="00497166"/>
    <w:rsid w:val="004A028B"/>
    <w:rsid w:val="004A209F"/>
    <w:rsid w:val="004A5196"/>
    <w:rsid w:val="004B7564"/>
    <w:rsid w:val="004C5ACE"/>
    <w:rsid w:val="004D1028"/>
    <w:rsid w:val="004D13FE"/>
    <w:rsid w:val="004D5A0F"/>
    <w:rsid w:val="004D708F"/>
    <w:rsid w:val="004D7323"/>
    <w:rsid w:val="0050783D"/>
    <w:rsid w:val="00514477"/>
    <w:rsid w:val="00514ECC"/>
    <w:rsid w:val="005376C9"/>
    <w:rsid w:val="00537E74"/>
    <w:rsid w:val="00566E03"/>
    <w:rsid w:val="00585328"/>
    <w:rsid w:val="00586593"/>
    <w:rsid w:val="00586EFB"/>
    <w:rsid w:val="00597655"/>
    <w:rsid w:val="005C1602"/>
    <w:rsid w:val="005C1A0E"/>
    <w:rsid w:val="005D083D"/>
    <w:rsid w:val="005D6754"/>
    <w:rsid w:val="005E07D4"/>
    <w:rsid w:val="005E0F2D"/>
    <w:rsid w:val="005F1A20"/>
    <w:rsid w:val="00611835"/>
    <w:rsid w:val="006223BA"/>
    <w:rsid w:val="00622620"/>
    <w:rsid w:val="00636045"/>
    <w:rsid w:val="00636C85"/>
    <w:rsid w:val="00651731"/>
    <w:rsid w:val="0066147D"/>
    <w:rsid w:val="006646CC"/>
    <w:rsid w:val="006667A0"/>
    <w:rsid w:val="006723C3"/>
    <w:rsid w:val="00682251"/>
    <w:rsid w:val="0069238D"/>
    <w:rsid w:val="006A4D70"/>
    <w:rsid w:val="006A6A54"/>
    <w:rsid w:val="006B4268"/>
    <w:rsid w:val="00706D28"/>
    <w:rsid w:val="007071F2"/>
    <w:rsid w:val="00725EC1"/>
    <w:rsid w:val="00731AFD"/>
    <w:rsid w:val="007355FB"/>
    <w:rsid w:val="0074721A"/>
    <w:rsid w:val="00775956"/>
    <w:rsid w:val="00777352"/>
    <w:rsid w:val="007A55CA"/>
    <w:rsid w:val="007B0E2D"/>
    <w:rsid w:val="007B1912"/>
    <w:rsid w:val="007B1C1F"/>
    <w:rsid w:val="007C1CE9"/>
    <w:rsid w:val="007F1BC2"/>
    <w:rsid w:val="007F2EC5"/>
    <w:rsid w:val="007F487C"/>
    <w:rsid w:val="00805821"/>
    <w:rsid w:val="00813263"/>
    <w:rsid w:val="008157DA"/>
    <w:rsid w:val="008351AA"/>
    <w:rsid w:val="00857610"/>
    <w:rsid w:val="00866EF7"/>
    <w:rsid w:val="00884616"/>
    <w:rsid w:val="00884CD2"/>
    <w:rsid w:val="0089511E"/>
    <w:rsid w:val="008B6991"/>
    <w:rsid w:val="008C127B"/>
    <w:rsid w:val="008F7B2C"/>
    <w:rsid w:val="0090675A"/>
    <w:rsid w:val="00906824"/>
    <w:rsid w:val="009210D4"/>
    <w:rsid w:val="00982769"/>
    <w:rsid w:val="009B17B6"/>
    <w:rsid w:val="009C5CDB"/>
    <w:rsid w:val="009C5DAF"/>
    <w:rsid w:val="009D0273"/>
    <w:rsid w:val="009F667D"/>
    <w:rsid w:val="00A249C4"/>
    <w:rsid w:val="00A50038"/>
    <w:rsid w:val="00A53392"/>
    <w:rsid w:val="00A6398C"/>
    <w:rsid w:val="00A723A2"/>
    <w:rsid w:val="00A81DE6"/>
    <w:rsid w:val="00A9207F"/>
    <w:rsid w:val="00A95F7E"/>
    <w:rsid w:val="00AA4E50"/>
    <w:rsid w:val="00AA6B86"/>
    <w:rsid w:val="00AB2A95"/>
    <w:rsid w:val="00AB403B"/>
    <w:rsid w:val="00AB7213"/>
    <w:rsid w:val="00AC410B"/>
    <w:rsid w:val="00AF2091"/>
    <w:rsid w:val="00AF3B39"/>
    <w:rsid w:val="00AF3F6B"/>
    <w:rsid w:val="00B02C79"/>
    <w:rsid w:val="00B10BF8"/>
    <w:rsid w:val="00B16C86"/>
    <w:rsid w:val="00B2217E"/>
    <w:rsid w:val="00B44547"/>
    <w:rsid w:val="00B55243"/>
    <w:rsid w:val="00B604EF"/>
    <w:rsid w:val="00B7358C"/>
    <w:rsid w:val="00B85F1C"/>
    <w:rsid w:val="00B87E40"/>
    <w:rsid w:val="00B95CCF"/>
    <w:rsid w:val="00BA473D"/>
    <w:rsid w:val="00BA7CD9"/>
    <w:rsid w:val="00BB5012"/>
    <w:rsid w:val="00BC0F6D"/>
    <w:rsid w:val="00BC5F7B"/>
    <w:rsid w:val="00BC7986"/>
    <w:rsid w:val="00BF43E5"/>
    <w:rsid w:val="00C22C98"/>
    <w:rsid w:val="00C22CE5"/>
    <w:rsid w:val="00C3147A"/>
    <w:rsid w:val="00C43F38"/>
    <w:rsid w:val="00C50BD8"/>
    <w:rsid w:val="00C70A8C"/>
    <w:rsid w:val="00C85329"/>
    <w:rsid w:val="00C86CD5"/>
    <w:rsid w:val="00C903CC"/>
    <w:rsid w:val="00CA03B1"/>
    <w:rsid w:val="00CA0498"/>
    <w:rsid w:val="00CD1CD9"/>
    <w:rsid w:val="00CD554C"/>
    <w:rsid w:val="00CF57A5"/>
    <w:rsid w:val="00CF6067"/>
    <w:rsid w:val="00D05FB5"/>
    <w:rsid w:val="00D32024"/>
    <w:rsid w:val="00D72BEF"/>
    <w:rsid w:val="00D80FF7"/>
    <w:rsid w:val="00D817F4"/>
    <w:rsid w:val="00D84C77"/>
    <w:rsid w:val="00D84F7B"/>
    <w:rsid w:val="00D86389"/>
    <w:rsid w:val="00D87CF4"/>
    <w:rsid w:val="00D9247D"/>
    <w:rsid w:val="00DB5128"/>
    <w:rsid w:val="00DC30A0"/>
    <w:rsid w:val="00DD5A64"/>
    <w:rsid w:val="00DF5EC5"/>
    <w:rsid w:val="00E13DD0"/>
    <w:rsid w:val="00E538E9"/>
    <w:rsid w:val="00E75A27"/>
    <w:rsid w:val="00E75AC9"/>
    <w:rsid w:val="00E84278"/>
    <w:rsid w:val="00EA1D57"/>
    <w:rsid w:val="00EB2999"/>
    <w:rsid w:val="00EB33B0"/>
    <w:rsid w:val="00ED0BD2"/>
    <w:rsid w:val="00ED1F27"/>
    <w:rsid w:val="00ED788A"/>
    <w:rsid w:val="00EE2F3D"/>
    <w:rsid w:val="00EE3AA3"/>
    <w:rsid w:val="00F045BD"/>
    <w:rsid w:val="00F22B57"/>
    <w:rsid w:val="00F3189C"/>
    <w:rsid w:val="00F3622A"/>
    <w:rsid w:val="00F46EAB"/>
    <w:rsid w:val="00F57B1D"/>
    <w:rsid w:val="00FB45C1"/>
    <w:rsid w:val="00FB65EE"/>
    <w:rsid w:val="00FC49EA"/>
    <w:rsid w:val="00FC6334"/>
    <w:rsid w:val="00FE130E"/>
    <w:rsid w:val="00FE4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C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A7CD9"/>
    <w:pPr>
      <w:keepNext/>
      <w:spacing w:line="240" w:lineRule="exact"/>
      <w:jc w:val="both"/>
      <w:outlineLvl w:val="0"/>
    </w:pPr>
    <w:rPr>
      <w:rFonts w:ascii="Bookman Old Style" w:hAnsi="Bookman Old Style"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67A0"/>
    <w:pPr>
      <w:tabs>
        <w:tab w:val="center" w:pos="4680"/>
        <w:tab w:val="right" w:pos="9360"/>
      </w:tabs>
    </w:pPr>
  </w:style>
  <w:style w:type="character" w:customStyle="1" w:styleId="HeaderChar">
    <w:name w:val="Header Char"/>
    <w:basedOn w:val="DefaultParagraphFont"/>
    <w:link w:val="Header"/>
    <w:uiPriority w:val="99"/>
    <w:rsid w:val="006667A0"/>
  </w:style>
  <w:style w:type="paragraph" w:styleId="Footer">
    <w:name w:val="footer"/>
    <w:basedOn w:val="Normal"/>
    <w:link w:val="FooterChar"/>
    <w:uiPriority w:val="99"/>
    <w:unhideWhenUsed/>
    <w:rsid w:val="006667A0"/>
    <w:pPr>
      <w:tabs>
        <w:tab w:val="center" w:pos="4680"/>
        <w:tab w:val="right" w:pos="9360"/>
      </w:tabs>
    </w:pPr>
  </w:style>
  <w:style w:type="character" w:customStyle="1" w:styleId="FooterChar">
    <w:name w:val="Footer Char"/>
    <w:basedOn w:val="DefaultParagraphFont"/>
    <w:link w:val="Footer"/>
    <w:uiPriority w:val="99"/>
    <w:rsid w:val="006667A0"/>
  </w:style>
  <w:style w:type="paragraph" w:styleId="BodyText">
    <w:name w:val="Body Text"/>
    <w:basedOn w:val="Normal"/>
    <w:link w:val="BodyTextChar"/>
    <w:uiPriority w:val="1"/>
    <w:qFormat/>
    <w:rsid w:val="00682251"/>
    <w:pPr>
      <w:widowControl w:val="0"/>
    </w:pPr>
    <w:rPr>
      <w:rFonts w:ascii="Georgia" w:eastAsia="Georgia" w:hAnsi="Georgia" w:cs="Georgia"/>
      <w:sz w:val="18"/>
      <w:szCs w:val="18"/>
    </w:rPr>
  </w:style>
  <w:style w:type="character" w:customStyle="1" w:styleId="BodyTextChar">
    <w:name w:val="Body Text Char"/>
    <w:basedOn w:val="DefaultParagraphFont"/>
    <w:link w:val="BodyText"/>
    <w:uiPriority w:val="1"/>
    <w:rsid w:val="00682251"/>
    <w:rPr>
      <w:rFonts w:ascii="Georgia" w:eastAsia="Georgia" w:hAnsi="Georgia" w:cs="Georgia"/>
      <w:sz w:val="18"/>
      <w:szCs w:val="18"/>
    </w:rPr>
  </w:style>
  <w:style w:type="paragraph" w:styleId="BalloonText">
    <w:name w:val="Balloon Text"/>
    <w:basedOn w:val="Normal"/>
    <w:link w:val="BalloonTextChar"/>
    <w:uiPriority w:val="99"/>
    <w:semiHidden/>
    <w:unhideWhenUsed/>
    <w:rsid w:val="00075B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B7F"/>
    <w:rPr>
      <w:rFonts w:ascii="Segoe UI" w:hAnsi="Segoe UI" w:cs="Segoe UI"/>
      <w:sz w:val="18"/>
      <w:szCs w:val="18"/>
    </w:rPr>
  </w:style>
  <w:style w:type="character" w:styleId="Hyperlink">
    <w:name w:val="Hyperlink"/>
    <w:basedOn w:val="DefaultParagraphFont"/>
    <w:uiPriority w:val="99"/>
    <w:unhideWhenUsed/>
    <w:rsid w:val="002A3B38"/>
    <w:rPr>
      <w:color w:val="0563C1" w:themeColor="hyperlink"/>
      <w:u w:val="single"/>
    </w:rPr>
  </w:style>
  <w:style w:type="paragraph" w:styleId="ListParagraph">
    <w:name w:val="List Paragraph"/>
    <w:basedOn w:val="Normal"/>
    <w:uiPriority w:val="34"/>
    <w:qFormat/>
    <w:rsid w:val="001F66F7"/>
    <w:pPr>
      <w:ind w:left="720"/>
    </w:pPr>
    <w:rPr>
      <w:rFonts w:eastAsia="Calibri"/>
    </w:rPr>
  </w:style>
  <w:style w:type="paragraph" w:styleId="BodyText3">
    <w:name w:val="Body Text 3"/>
    <w:basedOn w:val="Normal"/>
    <w:link w:val="BodyText3Char"/>
    <w:rsid w:val="001F66F7"/>
    <w:pPr>
      <w:spacing w:after="120"/>
    </w:pPr>
    <w:rPr>
      <w:rFonts w:ascii="Trebuchet MS" w:hAnsi="Trebuchet MS"/>
      <w:noProof/>
      <w:sz w:val="16"/>
      <w:szCs w:val="16"/>
      <w:lang w:val="ro-RO"/>
    </w:rPr>
  </w:style>
  <w:style w:type="character" w:customStyle="1" w:styleId="BodyText3Char">
    <w:name w:val="Body Text 3 Char"/>
    <w:basedOn w:val="DefaultParagraphFont"/>
    <w:link w:val="BodyText3"/>
    <w:rsid w:val="001F66F7"/>
    <w:rPr>
      <w:rFonts w:ascii="Trebuchet MS" w:eastAsia="Times New Roman" w:hAnsi="Trebuchet MS" w:cs="Times New Roman"/>
      <w:noProof/>
      <w:sz w:val="16"/>
      <w:szCs w:val="16"/>
      <w:lang w:val="ro-RO"/>
    </w:rPr>
  </w:style>
  <w:style w:type="paragraph" w:styleId="BodyTextIndent">
    <w:name w:val="Body Text Indent"/>
    <w:basedOn w:val="Normal"/>
    <w:link w:val="BodyTextIndentChar"/>
    <w:uiPriority w:val="99"/>
    <w:semiHidden/>
    <w:unhideWhenUsed/>
    <w:rsid w:val="007F2EC5"/>
    <w:pPr>
      <w:spacing w:after="120"/>
      <w:ind w:left="360"/>
    </w:pPr>
  </w:style>
  <w:style w:type="character" w:customStyle="1" w:styleId="BodyTextIndentChar">
    <w:name w:val="Body Text Indent Char"/>
    <w:basedOn w:val="DefaultParagraphFont"/>
    <w:link w:val="BodyTextIndent"/>
    <w:uiPriority w:val="99"/>
    <w:semiHidden/>
    <w:rsid w:val="007F2EC5"/>
    <w:rPr>
      <w:rFonts w:ascii="Times New Roman" w:eastAsia="Times New Roman" w:hAnsi="Times New Roman" w:cs="Times New Roman"/>
      <w:sz w:val="24"/>
      <w:szCs w:val="24"/>
    </w:rPr>
  </w:style>
  <w:style w:type="paragraph" w:customStyle="1" w:styleId="Style3">
    <w:name w:val="Style3"/>
    <w:basedOn w:val="Normal"/>
    <w:rsid w:val="007F2EC5"/>
    <w:pPr>
      <w:widowControl w:val="0"/>
      <w:tabs>
        <w:tab w:val="left" w:pos="2520"/>
      </w:tabs>
      <w:suppressAutoHyphens/>
      <w:ind w:left="360"/>
      <w:jc w:val="both"/>
    </w:pPr>
    <w:rPr>
      <w:rFonts w:ascii="Arial" w:eastAsia="Andale Sans UI" w:hAnsi="Arial"/>
      <w:kern w:val="1"/>
    </w:rPr>
  </w:style>
  <w:style w:type="paragraph" w:customStyle="1" w:styleId="DefaultText">
    <w:name w:val="Default Text"/>
    <w:basedOn w:val="Normal"/>
    <w:rsid w:val="00BA7CD9"/>
    <w:rPr>
      <w:noProof/>
      <w:szCs w:val="20"/>
    </w:rPr>
  </w:style>
  <w:style w:type="character" w:customStyle="1" w:styleId="Heading1Char">
    <w:name w:val="Heading 1 Char"/>
    <w:basedOn w:val="DefaultParagraphFont"/>
    <w:link w:val="Heading1"/>
    <w:rsid w:val="00BA7CD9"/>
    <w:rPr>
      <w:rFonts w:ascii="Bookman Old Style" w:eastAsia="Times New Roman" w:hAnsi="Bookman Old Style" w:cs="Arial"/>
      <w:b/>
      <w:bCs/>
      <w:sz w:val="24"/>
      <w:szCs w:val="24"/>
      <w:lang w:eastAsia="ro-RO"/>
    </w:rPr>
  </w:style>
  <w:style w:type="paragraph" w:customStyle="1" w:styleId="DefaultText2">
    <w:name w:val="Default Text:2"/>
    <w:basedOn w:val="Normal"/>
    <w:rsid w:val="00BA7CD9"/>
    <w:rPr>
      <w:noProof/>
      <w:szCs w:val="20"/>
    </w:rPr>
  </w:style>
  <w:style w:type="paragraph" w:customStyle="1" w:styleId="DefaultText1">
    <w:name w:val="Default Text:1"/>
    <w:basedOn w:val="Normal"/>
    <w:link w:val="DefaultText1Char"/>
    <w:rsid w:val="00BA7CD9"/>
    <w:rPr>
      <w:noProof/>
      <w:szCs w:val="20"/>
    </w:rPr>
  </w:style>
  <w:style w:type="paragraph" w:customStyle="1" w:styleId="Style1">
    <w:name w:val="Style1"/>
    <w:basedOn w:val="Normal"/>
    <w:next w:val="Title"/>
    <w:rsid w:val="00BA7CD9"/>
    <w:pPr>
      <w:keepNext/>
      <w:tabs>
        <w:tab w:val="num" w:pos="992"/>
      </w:tabs>
      <w:spacing w:before="240" w:after="240"/>
      <w:ind w:left="992" w:hanging="992"/>
      <w:outlineLvl w:val="0"/>
    </w:pPr>
    <w:rPr>
      <w:rFonts w:ascii="Arial" w:hAnsi="Arial" w:cs="Arial"/>
      <w:b/>
      <w:bCs/>
      <w:sz w:val="22"/>
      <w:szCs w:val="22"/>
      <w:lang w:val="en-GB" w:eastAsia="en-GB"/>
    </w:rPr>
  </w:style>
  <w:style w:type="character" w:customStyle="1" w:styleId="DefaultText1Char">
    <w:name w:val="Default Text:1 Char"/>
    <w:link w:val="DefaultText1"/>
    <w:rsid w:val="00BA7CD9"/>
    <w:rPr>
      <w:rFonts w:ascii="Times New Roman" w:eastAsia="Times New Roman" w:hAnsi="Times New Roman" w:cs="Times New Roman"/>
      <w:noProof/>
      <w:sz w:val="24"/>
      <w:szCs w:val="20"/>
    </w:rPr>
  </w:style>
  <w:style w:type="paragraph" w:styleId="Title">
    <w:name w:val="Title"/>
    <w:basedOn w:val="Normal"/>
    <w:next w:val="Normal"/>
    <w:link w:val="TitleChar"/>
    <w:uiPriority w:val="10"/>
    <w:qFormat/>
    <w:rsid w:val="00BA7C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CD9"/>
    <w:rPr>
      <w:rFonts w:asciiTheme="majorHAnsi" w:eastAsiaTheme="majorEastAsia" w:hAnsiTheme="majorHAnsi" w:cstheme="majorBidi"/>
      <w:spacing w:val="-10"/>
      <w:kern w:val="28"/>
      <w:sz w:val="56"/>
      <w:szCs w:val="56"/>
    </w:rPr>
  </w:style>
  <w:style w:type="paragraph" w:styleId="NoSpacing">
    <w:name w:val="No Spacing"/>
    <w:uiPriority w:val="1"/>
    <w:qFormat/>
    <w:rsid w:val="00A723A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4817">
      <w:bodyDiv w:val="1"/>
      <w:marLeft w:val="0"/>
      <w:marRight w:val="0"/>
      <w:marTop w:val="0"/>
      <w:marBottom w:val="0"/>
      <w:divBdr>
        <w:top w:val="none" w:sz="0" w:space="0" w:color="auto"/>
        <w:left w:val="none" w:sz="0" w:space="0" w:color="auto"/>
        <w:bottom w:val="none" w:sz="0" w:space="0" w:color="auto"/>
        <w:right w:val="none" w:sz="0" w:space="0" w:color="auto"/>
      </w:divBdr>
    </w:div>
    <w:div w:id="553279955">
      <w:bodyDiv w:val="1"/>
      <w:marLeft w:val="0"/>
      <w:marRight w:val="0"/>
      <w:marTop w:val="0"/>
      <w:marBottom w:val="0"/>
      <w:divBdr>
        <w:top w:val="none" w:sz="0" w:space="0" w:color="auto"/>
        <w:left w:val="none" w:sz="0" w:space="0" w:color="auto"/>
        <w:bottom w:val="none" w:sz="0" w:space="0" w:color="auto"/>
        <w:right w:val="none" w:sz="0" w:space="0" w:color="auto"/>
      </w:divBdr>
      <w:divsChild>
        <w:div w:id="669217420">
          <w:marLeft w:val="0"/>
          <w:marRight w:val="0"/>
          <w:marTop w:val="0"/>
          <w:marBottom w:val="0"/>
          <w:divBdr>
            <w:top w:val="none" w:sz="0" w:space="0" w:color="auto"/>
            <w:left w:val="none" w:sz="0" w:space="0" w:color="auto"/>
            <w:bottom w:val="none" w:sz="0" w:space="0" w:color="auto"/>
            <w:right w:val="none" w:sz="0" w:space="0" w:color="auto"/>
          </w:divBdr>
          <w:divsChild>
            <w:div w:id="1693410355">
              <w:marLeft w:val="0"/>
              <w:marRight w:val="0"/>
              <w:marTop w:val="0"/>
              <w:marBottom w:val="0"/>
              <w:divBdr>
                <w:top w:val="none" w:sz="0" w:space="0" w:color="auto"/>
                <w:left w:val="none" w:sz="0" w:space="0" w:color="auto"/>
                <w:bottom w:val="none" w:sz="0" w:space="0" w:color="auto"/>
                <w:right w:val="none" w:sz="0" w:space="0" w:color="auto"/>
              </w:divBdr>
              <w:divsChild>
                <w:div w:id="402917703">
                  <w:marLeft w:val="2250"/>
                  <w:marRight w:val="0"/>
                  <w:marTop w:val="0"/>
                  <w:marBottom w:val="0"/>
                  <w:divBdr>
                    <w:top w:val="single" w:sz="6" w:space="0" w:color="DDDDFF"/>
                    <w:left w:val="single" w:sz="6" w:space="0" w:color="DDDDFF"/>
                    <w:bottom w:val="single" w:sz="6" w:space="0" w:color="DDDDFF"/>
                    <w:right w:val="single" w:sz="6" w:space="0" w:color="DDDDFF"/>
                  </w:divBdr>
                </w:div>
              </w:divsChild>
            </w:div>
          </w:divsChild>
        </w:div>
      </w:divsChild>
    </w:div>
    <w:div w:id="15277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F79B3-6537-4295-AD2C-B9CD637CE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3888</Words>
  <Characters>22164</Characters>
  <Application>Microsoft Office Word</Application>
  <DocSecurity>0</DocSecurity>
  <Lines>184</Lines>
  <Paragraphs>51</Paragraphs>
  <ScaleCrop>false</ScaleCrop>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2022-09-29T09:41:00Z</dcterms:created>
  <dcterms:modified xsi:type="dcterms:W3CDTF">2022-09-29T09:41:00Z</dcterms:modified>
</cp:coreProperties>
</file>