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5805E" w14:textId="7AB7CC25" w:rsidR="001F66F7" w:rsidRPr="00C86779" w:rsidRDefault="00C86779" w:rsidP="00C86779">
      <w:pPr>
        <w:ind w:left="2410" w:firstLine="470"/>
        <w:rPr>
          <w:b/>
          <w:sz w:val="26"/>
          <w:szCs w:val="26"/>
          <w:lang w:val="it-IT"/>
        </w:rPr>
      </w:pPr>
      <w:r>
        <w:rPr>
          <w:b/>
          <w:sz w:val="26"/>
          <w:szCs w:val="26"/>
          <w:lang w:val="it-IT"/>
        </w:rPr>
        <w:t xml:space="preserve">       </w:t>
      </w:r>
      <w:proofErr w:type="spellStart"/>
      <w:r w:rsidR="004A5196" w:rsidRPr="00C86779">
        <w:rPr>
          <w:b/>
          <w:sz w:val="26"/>
          <w:szCs w:val="26"/>
          <w:lang w:val="it-IT"/>
        </w:rPr>
        <w:t>Contract</w:t>
      </w:r>
      <w:proofErr w:type="spellEnd"/>
      <w:r w:rsidR="00292ED2" w:rsidRPr="00C86779">
        <w:rPr>
          <w:b/>
          <w:sz w:val="26"/>
          <w:szCs w:val="26"/>
          <w:lang w:val="it-IT"/>
        </w:rPr>
        <w:t xml:space="preserve"> </w:t>
      </w:r>
      <w:r w:rsidR="004A5196" w:rsidRPr="00C86779">
        <w:rPr>
          <w:b/>
          <w:sz w:val="26"/>
          <w:szCs w:val="26"/>
          <w:lang w:val="it-IT"/>
        </w:rPr>
        <w:t xml:space="preserve">de </w:t>
      </w:r>
      <w:proofErr w:type="spellStart"/>
      <w:r w:rsidR="004A5196" w:rsidRPr="00C86779">
        <w:rPr>
          <w:b/>
          <w:sz w:val="26"/>
          <w:szCs w:val="26"/>
          <w:lang w:val="it-IT"/>
        </w:rPr>
        <w:t>acceptare</w:t>
      </w:r>
      <w:proofErr w:type="spellEnd"/>
      <w:r w:rsidR="004A5196" w:rsidRPr="00C86779">
        <w:rPr>
          <w:b/>
          <w:sz w:val="26"/>
          <w:szCs w:val="26"/>
          <w:lang w:val="it-IT"/>
        </w:rPr>
        <w:t xml:space="preserve"> </w:t>
      </w:r>
      <w:r>
        <w:rPr>
          <w:b/>
          <w:sz w:val="26"/>
          <w:szCs w:val="26"/>
          <w:lang w:val="it-IT"/>
        </w:rPr>
        <w:t xml:space="preserve">         </w:t>
      </w:r>
      <w:proofErr w:type="spellStart"/>
      <w:r w:rsidR="004A5196" w:rsidRPr="00C86779">
        <w:rPr>
          <w:b/>
          <w:sz w:val="26"/>
          <w:szCs w:val="26"/>
          <w:lang w:val="it-IT"/>
        </w:rPr>
        <w:t>carduri</w:t>
      </w:r>
      <w:proofErr w:type="spellEnd"/>
      <w:r w:rsidR="00F018F6" w:rsidRPr="00C86779">
        <w:rPr>
          <w:b/>
          <w:sz w:val="26"/>
          <w:szCs w:val="26"/>
          <w:lang w:val="it-IT"/>
        </w:rPr>
        <w:t xml:space="preserve"> </w:t>
      </w:r>
      <w:r w:rsidR="004A5196" w:rsidRPr="00C86779">
        <w:rPr>
          <w:b/>
          <w:sz w:val="26"/>
          <w:szCs w:val="26"/>
          <w:lang w:val="it-IT"/>
        </w:rPr>
        <w:t xml:space="preserve">prin terminale POS </w:t>
      </w:r>
      <w:proofErr w:type="spellStart"/>
      <w:r w:rsidR="004A5196" w:rsidRPr="00C86779">
        <w:rPr>
          <w:b/>
          <w:sz w:val="26"/>
          <w:szCs w:val="26"/>
          <w:lang w:val="it-IT"/>
        </w:rPr>
        <w:t>neasistate</w:t>
      </w:r>
      <w:proofErr w:type="spellEnd"/>
    </w:p>
    <w:p w14:paraId="71FA6173" w14:textId="77777777" w:rsidR="004A5196" w:rsidRPr="00F67DD0" w:rsidRDefault="004A5196" w:rsidP="004A5196">
      <w:pPr>
        <w:rPr>
          <w:b/>
          <w:sz w:val="22"/>
          <w:szCs w:val="22"/>
          <w:lang w:val="it-IT"/>
        </w:rPr>
      </w:pPr>
    </w:p>
    <w:p w14:paraId="2D7967AC" w14:textId="77777777" w:rsidR="001F66F7" w:rsidRPr="00F67DD0" w:rsidRDefault="001F66F7" w:rsidP="00C86779">
      <w:pPr>
        <w:jc w:val="center"/>
        <w:rPr>
          <w:b/>
          <w:sz w:val="22"/>
          <w:szCs w:val="22"/>
          <w:lang w:val="it-IT"/>
        </w:rPr>
      </w:pPr>
      <w:r w:rsidRPr="00F67DD0">
        <w:rPr>
          <w:b/>
          <w:sz w:val="22"/>
          <w:szCs w:val="22"/>
          <w:lang w:val="it-IT"/>
        </w:rPr>
        <w:t>NR.___</w:t>
      </w:r>
      <w:r w:rsidR="00AB14B3" w:rsidRPr="00F67DD0">
        <w:rPr>
          <w:b/>
          <w:sz w:val="22"/>
          <w:szCs w:val="22"/>
          <w:lang w:val="it-IT"/>
        </w:rPr>
        <w:t>___</w:t>
      </w:r>
      <w:r w:rsidRPr="00F67DD0">
        <w:rPr>
          <w:b/>
          <w:sz w:val="22"/>
          <w:szCs w:val="22"/>
          <w:lang w:val="it-IT"/>
        </w:rPr>
        <w:t>_/_________</w:t>
      </w:r>
    </w:p>
    <w:p w14:paraId="258B04BB" w14:textId="77777777" w:rsidR="001F66F7" w:rsidRDefault="001F66F7"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z w:val="22"/>
          <w:szCs w:val="22"/>
          <w:lang w:val="it-IT"/>
        </w:rPr>
      </w:pPr>
    </w:p>
    <w:p w14:paraId="53D0A362" w14:textId="77777777" w:rsidR="00504A57" w:rsidRDefault="00504A57"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z w:val="22"/>
          <w:szCs w:val="22"/>
          <w:lang w:val="it-IT"/>
        </w:rPr>
      </w:pPr>
    </w:p>
    <w:p w14:paraId="51E6037C" w14:textId="27465957" w:rsidR="00504A57" w:rsidRPr="00504A57" w:rsidRDefault="00504A57" w:rsidP="00504A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z w:val="22"/>
          <w:szCs w:val="22"/>
          <w:lang w:val="it-IT"/>
        </w:rPr>
      </w:pPr>
      <w:r w:rsidRPr="00504A57">
        <w:rPr>
          <w:b/>
          <w:sz w:val="22"/>
          <w:szCs w:val="22"/>
          <w:lang w:val="it-IT"/>
        </w:rPr>
        <w:t xml:space="preserve"> </w:t>
      </w:r>
      <w:proofErr w:type="spellStart"/>
      <w:r w:rsidRPr="00504A57">
        <w:rPr>
          <w:b/>
          <w:sz w:val="22"/>
          <w:szCs w:val="22"/>
          <w:lang w:val="it-IT"/>
        </w:rPr>
        <w:t>Părţile</w:t>
      </w:r>
      <w:proofErr w:type="spellEnd"/>
      <w:r w:rsidRPr="00504A57">
        <w:rPr>
          <w:b/>
          <w:sz w:val="22"/>
          <w:szCs w:val="22"/>
          <w:lang w:val="it-IT"/>
        </w:rPr>
        <w:t xml:space="preserve"> </w:t>
      </w:r>
      <w:proofErr w:type="spellStart"/>
      <w:r w:rsidRPr="00504A57">
        <w:rPr>
          <w:b/>
          <w:sz w:val="22"/>
          <w:szCs w:val="22"/>
          <w:lang w:val="it-IT"/>
        </w:rPr>
        <w:t>contractante</w:t>
      </w:r>
      <w:proofErr w:type="spellEnd"/>
    </w:p>
    <w:p w14:paraId="0020927A" w14:textId="77777777" w:rsidR="00504A57" w:rsidRPr="00504A57" w:rsidRDefault="00504A57" w:rsidP="00504A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z w:val="22"/>
          <w:szCs w:val="22"/>
          <w:lang w:val="it-IT"/>
        </w:rPr>
      </w:pPr>
    </w:p>
    <w:p w14:paraId="7E77D488" w14:textId="7CA01168" w:rsidR="00292ED2" w:rsidRDefault="00504A57" w:rsidP="007246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Cs/>
          <w:sz w:val="22"/>
          <w:szCs w:val="22"/>
          <w:lang w:val="it-IT"/>
        </w:rPr>
      </w:pPr>
      <w:proofErr w:type="spellStart"/>
      <w:r w:rsidRPr="00504A57">
        <w:rPr>
          <w:bCs/>
          <w:sz w:val="22"/>
          <w:szCs w:val="22"/>
          <w:lang w:val="it-IT"/>
        </w:rPr>
        <w:t>În</w:t>
      </w:r>
      <w:proofErr w:type="spellEnd"/>
      <w:r w:rsidRPr="00504A57">
        <w:rPr>
          <w:bCs/>
          <w:sz w:val="22"/>
          <w:szCs w:val="22"/>
          <w:lang w:val="it-IT"/>
        </w:rPr>
        <w:t xml:space="preserve"> </w:t>
      </w:r>
      <w:proofErr w:type="spellStart"/>
      <w:r w:rsidRPr="00504A57">
        <w:rPr>
          <w:bCs/>
          <w:sz w:val="22"/>
          <w:szCs w:val="22"/>
          <w:lang w:val="it-IT"/>
        </w:rPr>
        <w:t>temeiul</w:t>
      </w:r>
      <w:proofErr w:type="spellEnd"/>
      <w:r w:rsidRPr="00504A57">
        <w:rPr>
          <w:bCs/>
          <w:sz w:val="22"/>
          <w:szCs w:val="22"/>
          <w:lang w:val="it-IT"/>
        </w:rPr>
        <w:t xml:space="preserve"> </w:t>
      </w:r>
      <w:proofErr w:type="spellStart"/>
      <w:r w:rsidRPr="00504A57">
        <w:rPr>
          <w:bCs/>
          <w:sz w:val="22"/>
          <w:szCs w:val="22"/>
          <w:lang w:val="it-IT"/>
        </w:rPr>
        <w:t>Legii</w:t>
      </w:r>
      <w:proofErr w:type="spellEnd"/>
      <w:r w:rsidRPr="00504A57">
        <w:rPr>
          <w:bCs/>
          <w:sz w:val="22"/>
          <w:szCs w:val="22"/>
          <w:lang w:val="it-IT"/>
        </w:rPr>
        <w:t xml:space="preserve"> nr. 98 </w:t>
      </w:r>
      <w:proofErr w:type="spellStart"/>
      <w:r w:rsidRPr="00504A57">
        <w:rPr>
          <w:bCs/>
          <w:sz w:val="22"/>
          <w:szCs w:val="22"/>
          <w:lang w:val="it-IT"/>
        </w:rPr>
        <w:t>din</w:t>
      </w:r>
      <w:proofErr w:type="spellEnd"/>
      <w:r w:rsidRPr="00504A57">
        <w:rPr>
          <w:bCs/>
          <w:sz w:val="22"/>
          <w:szCs w:val="22"/>
          <w:lang w:val="it-IT"/>
        </w:rPr>
        <w:t xml:space="preserve"> </w:t>
      </w:r>
      <w:proofErr w:type="spellStart"/>
      <w:r w:rsidRPr="00504A57">
        <w:rPr>
          <w:bCs/>
          <w:sz w:val="22"/>
          <w:szCs w:val="22"/>
          <w:lang w:val="it-IT"/>
        </w:rPr>
        <w:t>din</w:t>
      </w:r>
      <w:proofErr w:type="spellEnd"/>
      <w:r w:rsidRPr="00504A57">
        <w:rPr>
          <w:bCs/>
          <w:sz w:val="22"/>
          <w:szCs w:val="22"/>
          <w:lang w:val="it-IT"/>
        </w:rPr>
        <w:t xml:space="preserve"> 19 mai 2016 </w:t>
      </w:r>
      <w:proofErr w:type="spellStart"/>
      <w:r w:rsidRPr="00504A57">
        <w:rPr>
          <w:bCs/>
          <w:sz w:val="22"/>
          <w:szCs w:val="22"/>
          <w:lang w:val="it-IT"/>
        </w:rPr>
        <w:t>privind</w:t>
      </w:r>
      <w:proofErr w:type="spellEnd"/>
      <w:r w:rsidRPr="00504A57">
        <w:rPr>
          <w:bCs/>
          <w:sz w:val="22"/>
          <w:szCs w:val="22"/>
          <w:lang w:val="it-IT"/>
        </w:rPr>
        <w:t xml:space="preserve"> </w:t>
      </w:r>
      <w:proofErr w:type="spellStart"/>
      <w:r w:rsidRPr="00504A57">
        <w:rPr>
          <w:bCs/>
          <w:sz w:val="22"/>
          <w:szCs w:val="22"/>
          <w:lang w:val="it-IT"/>
        </w:rPr>
        <w:t>achiziţiile</w:t>
      </w:r>
      <w:proofErr w:type="spellEnd"/>
      <w:r w:rsidRPr="00504A57">
        <w:rPr>
          <w:bCs/>
          <w:sz w:val="22"/>
          <w:szCs w:val="22"/>
          <w:lang w:val="it-IT"/>
        </w:rPr>
        <w:t xml:space="preserve"> </w:t>
      </w:r>
      <w:proofErr w:type="spellStart"/>
      <w:r w:rsidRPr="00504A57">
        <w:rPr>
          <w:bCs/>
          <w:sz w:val="22"/>
          <w:szCs w:val="22"/>
          <w:lang w:val="it-IT"/>
        </w:rPr>
        <w:t>publice</w:t>
      </w:r>
      <w:proofErr w:type="spellEnd"/>
      <w:r w:rsidRPr="00504A57">
        <w:rPr>
          <w:bCs/>
          <w:sz w:val="22"/>
          <w:szCs w:val="22"/>
          <w:lang w:val="it-IT"/>
        </w:rPr>
        <w:t xml:space="preserve">, </w:t>
      </w:r>
      <w:proofErr w:type="spellStart"/>
      <w:r w:rsidRPr="00504A57">
        <w:rPr>
          <w:bCs/>
          <w:sz w:val="22"/>
          <w:szCs w:val="22"/>
          <w:lang w:val="it-IT"/>
        </w:rPr>
        <w:t>precum</w:t>
      </w:r>
      <w:proofErr w:type="spellEnd"/>
      <w:r w:rsidRPr="00504A57">
        <w:rPr>
          <w:bCs/>
          <w:sz w:val="22"/>
          <w:szCs w:val="22"/>
          <w:lang w:val="it-IT"/>
        </w:rPr>
        <w:t xml:space="preserve"> </w:t>
      </w:r>
      <w:proofErr w:type="spellStart"/>
      <w:r w:rsidRPr="00504A57">
        <w:rPr>
          <w:bCs/>
          <w:sz w:val="22"/>
          <w:szCs w:val="22"/>
          <w:lang w:val="it-IT"/>
        </w:rPr>
        <w:t>și</w:t>
      </w:r>
      <w:proofErr w:type="spellEnd"/>
      <w:r w:rsidRPr="00504A57">
        <w:rPr>
          <w:bCs/>
          <w:sz w:val="22"/>
          <w:szCs w:val="22"/>
          <w:lang w:val="it-IT"/>
        </w:rPr>
        <w:t xml:space="preserve"> a </w:t>
      </w:r>
      <w:proofErr w:type="spellStart"/>
      <w:r w:rsidRPr="00504A57">
        <w:rPr>
          <w:bCs/>
          <w:sz w:val="22"/>
          <w:szCs w:val="22"/>
          <w:lang w:val="it-IT"/>
        </w:rPr>
        <w:t>Hotărârii</w:t>
      </w:r>
      <w:proofErr w:type="spellEnd"/>
      <w:r w:rsidRPr="00504A57">
        <w:rPr>
          <w:bCs/>
          <w:sz w:val="22"/>
          <w:szCs w:val="22"/>
          <w:lang w:val="it-IT"/>
        </w:rPr>
        <w:t xml:space="preserve"> Nr. 395/2016 </w:t>
      </w:r>
      <w:proofErr w:type="spellStart"/>
      <w:r w:rsidRPr="00504A57">
        <w:rPr>
          <w:bCs/>
          <w:sz w:val="22"/>
          <w:szCs w:val="22"/>
          <w:lang w:val="it-IT"/>
        </w:rPr>
        <w:t>pentru</w:t>
      </w:r>
      <w:proofErr w:type="spellEnd"/>
      <w:r w:rsidRPr="00504A57">
        <w:rPr>
          <w:bCs/>
          <w:sz w:val="22"/>
          <w:szCs w:val="22"/>
          <w:lang w:val="it-IT"/>
        </w:rPr>
        <w:t xml:space="preserve"> </w:t>
      </w:r>
      <w:proofErr w:type="spellStart"/>
      <w:r w:rsidRPr="00504A57">
        <w:rPr>
          <w:bCs/>
          <w:sz w:val="22"/>
          <w:szCs w:val="22"/>
          <w:lang w:val="it-IT"/>
        </w:rPr>
        <w:t>aprobarea</w:t>
      </w:r>
      <w:proofErr w:type="spellEnd"/>
      <w:r w:rsidRPr="00504A57">
        <w:rPr>
          <w:bCs/>
          <w:sz w:val="22"/>
          <w:szCs w:val="22"/>
          <w:lang w:val="it-IT"/>
        </w:rPr>
        <w:t xml:space="preserve"> </w:t>
      </w:r>
      <w:proofErr w:type="spellStart"/>
      <w:r w:rsidRPr="00504A57">
        <w:rPr>
          <w:bCs/>
          <w:sz w:val="22"/>
          <w:szCs w:val="22"/>
          <w:lang w:val="it-IT"/>
        </w:rPr>
        <w:t>Normelor</w:t>
      </w:r>
      <w:proofErr w:type="spellEnd"/>
      <w:r w:rsidRPr="00504A57">
        <w:rPr>
          <w:bCs/>
          <w:sz w:val="22"/>
          <w:szCs w:val="22"/>
          <w:lang w:val="it-IT"/>
        </w:rPr>
        <w:t xml:space="preserve"> </w:t>
      </w:r>
      <w:proofErr w:type="spellStart"/>
      <w:r w:rsidRPr="00504A57">
        <w:rPr>
          <w:bCs/>
          <w:sz w:val="22"/>
          <w:szCs w:val="22"/>
          <w:lang w:val="it-IT"/>
        </w:rPr>
        <w:t>metodologice</w:t>
      </w:r>
      <w:proofErr w:type="spellEnd"/>
      <w:r w:rsidRPr="00504A57">
        <w:rPr>
          <w:bCs/>
          <w:sz w:val="22"/>
          <w:szCs w:val="22"/>
          <w:lang w:val="it-IT"/>
        </w:rPr>
        <w:t xml:space="preserve"> de </w:t>
      </w:r>
      <w:proofErr w:type="spellStart"/>
      <w:r w:rsidRPr="00504A57">
        <w:rPr>
          <w:bCs/>
          <w:sz w:val="22"/>
          <w:szCs w:val="22"/>
          <w:lang w:val="it-IT"/>
        </w:rPr>
        <w:t>aplicare</w:t>
      </w:r>
      <w:proofErr w:type="spellEnd"/>
      <w:r w:rsidRPr="00504A57">
        <w:rPr>
          <w:bCs/>
          <w:sz w:val="22"/>
          <w:szCs w:val="22"/>
          <w:lang w:val="it-IT"/>
        </w:rPr>
        <w:t xml:space="preserve"> a </w:t>
      </w:r>
      <w:proofErr w:type="spellStart"/>
      <w:r w:rsidRPr="00504A57">
        <w:rPr>
          <w:bCs/>
          <w:sz w:val="22"/>
          <w:szCs w:val="22"/>
          <w:lang w:val="it-IT"/>
        </w:rPr>
        <w:t>prevederilor</w:t>
      </w:r>
      <w:proofErr w:type="spellEnd"/>
      <w:r w:rsidRPr="00504A57">
        <w:rPr>
          <w:bCs/>
          <w:sz w:val="22"/>
          <w:szCs w:val="22"/>
          <w:lang w:val="it-IT"/>
        </w:rPr>
        <w:t xml:space="preserve"> </w:t>
      </w:r>
      <w:proofErr w:type="spellStart"/>
      <w:r w:rsidRPr="00504A57">
        <w:rPr>
          <w:bCs/>
          <w:sz w:val="22"/>
          <w:szCs w:val="22"/>
          <w:lang w:val="it-IT"/>
        </w:rPr>
        <w:t>referitoare</w:t>
      </w:r>
      <w:proofErr w:type="spellEnd"/>
      <w:r w:rsidRPr="00504A57">
        <w:rPr>
          <w:bCs/>
          <w:sz w:val="22"/>
          <w:szCs w:val="22"/>
          <w:lang w:val="it-IT"/>
        </w:rPr>
        <w:t xml:space="preserve"> la </w:t>
      </w:r>
      <w:proofErr w:type="spellStart"/>
      <w:r w:rsidRPr="00504A57">
        <w:rPr>
          <w:bCs/>
          <w:sz w:val="22"/>
          <w:szCs w:val="22"/>
          <w:lang w:val="it-IT"/>
        </w:rPr>
        <w:t>atribuirea</w:t>
      </w:r>
      <w:proofErr w:type="spellEnd"/>
      <w:r w:rsidRPr="00504A57">
        <w:rPr>
          <w:bCs/>
          <w:sz w:val="22"/>
          <w:szCs w:val="22"/>
          <w:lang w:val="it-IT"/>
        </w:rPr>
        <w:t xml:space="preserve"> </w:t>
      </w:r>
      <w:proofErr w:type="spellStart"/>
      <w:r w:rsidRPr="00504A57">
        <w:rPr>
          <w:bCs/>
          <w:sz w:val="22"/>
          <w:szCs w:val="22"/>
          <w:lang w:val="it-IT"/>
        </w:rPr>
        <w:t>contractului</w:t>
      </w:r>
      <w:proofErr w:type="spellEnd"/>
      <w:r w:rsidRPr="00504A57">
        <w:rPr>
          <w:bCs/>
          <w:sz w:val="22"/>
          <w:szCs w:val="22"/>
          <w:lang w:val="it-IT"/>
        </w:rPr>
        <w:t xml:space="preserve"> de </w:t>
      </w:r>
      <w:proofErr w:type="spellStart"/>
      <w:r w:rsidRPr="00504A57">
        <w:rPr>
          <w:bCs/>
          <w:sz w:val="22"/>
          <w:szCs w:val="22"/>
          <w:lang w:val="it-IT"/>
        </w:rPr>
        <w:t>achiziţie</w:t>
      </w:r>
      <w:proofErr w:type="spellEnd"/>
      <w:r w:rsidRPr="00504A57">
        <w:rPr>
          <w:bCs/>
          <w:sz w:val="22"/>
          <w:szCs w:val="22"/>
          <w:lang w:val="it-IT"/>
        </w:rPr>
        <w:t xml:space="preserve"> </w:t>
      </w:r>
      <w:proofErr w:type="spellStart"/>
      <w:r w:rsidRPr="00504A57">
        <w:rPr>
          <w:bCs/>
          <w:sz w:val="22"/>
          <w:szCs w:val="22"/>
          <w:lang w:val="it-IT"/>
        </w:rPr>
        <w:t>publică</w:t>
      </w:r>
      <w:proofErr w:type="spellEnd"/>
      <w:r w:rsidRPr="00504A57">
        <w:rPr>
          <w:bCs/>
          <w:sz w:val="22"/>
          <w:szCs w:val="22"/>
          <w:lang w:val="it-IT"/>
        </w:rPr>
        <w:t>/</w:t>
      </w:r>
      <w:proofErr w:type="spellStart"/>
      <w:r w:rsidRPr="00504A57">
        <w:rPr>
          <w:bCs/>
          <w:sz w:val="22"/>
          <w:szCs w:val="22"/>
          <w:lang w:val="it-IT"/>
        </w:rPr>
        <w:t>acordului-cadru</w:t>
      </w:r>
      <w:proofErr w:type="spellEnd"/>
      <w:r w:rsidRPr="00504A57">
        <w:rPr>
          <w:bCs/>
          <w:sz w:val="22"/>
          <w:szCs w:val="22"/>
          <w:lang w:val="it-IT"/>
        </w:rPr>
        <w:t xml:space="preserve"> </w:t>
      </w:r>
      <w:proofErr w:type="spellStart"/>
      <w:r w:rsidRPr="00504A57">
        <w:rPr>
          <w:bCs/>
          <w:sz w:val="22"/>
          <w:szCs w:val="22"/>
          <w:lang w:val="it-IT"/>
        </w:rPr>
        <w:t>din</w:t>
      </w:r>
      <w:proofErr w:type="spellEnd"/>
      <w:r w:rsidRPr="00504A57">
        <w:rPr>
          <w:bCs/>
          <w:sz w:val="22"/>
          <w:szCs w:val="22"/>
          <w:lang w:val="it-IT"/>
        </w:rPr>
        <w:t xml:space="preserve"> Legea nr. 98/2016 </w:t>
      </w:r>
      <w:proofErr w:type="spellStart"/>
      <w:r w:rsidRPr="00504A57">
        <w:rPr>
          <w:bCs/>
          <w:sz w:val="22"/>
          <w:szCs w:val="22"/>
          <w:lang w:val="it-IT"/>
        </w:rPr>
        <w:t>privind</w:t>
      </w:r>
      <w:proofErr w:type="spellEnd"/>
      <w:r w:rsidRPr="00504A57">
        <w:rPr>
          <w:bCs/>
          <w:sz w:val="22"/>
          <w:szCs w:val="22"/>
          <w:lang w:val="it-IT"/>
        </w:rPr>
        <w:t xml:space="preserve"> </w:t>
      </w:r>
      <w:proofErr w:type="spellStart"/>
      <w:r w:rsidRPr="00504A57">
        <w:rPr>
          <w:bCs/>
          <w:sz w:val="22"/>
          <w:szCs w:val="22"/>
          <w:lang w:val="it-IT"/>
        </w:rPr>
        <w:t>achiziţiile</w:t>
      </w:r>
      <w:proofErr w:type="spellEnd"/>
      <w:r w:rsidRPr="00504A57">
        <w:rPr>
          <w:bCs/>
          <w:sz w:val="22"/>
          <w:szCs w:val="22"/>
          <w:lang w:val="it-IT"/>
        </w:rPr>
        <w:t xml:space="preserve"> </w:t>
      </w:r>
      <w:proofErr w:type="spellStart"/>
      <w:r w:rsidRPr="00504A57">
        <w:rPr>
          <w:bCs/>
          <w:sz w:val="22"/>
          <w:szCs w:val="22"/>
          <w:lang w:val="it-IT"/>
        </w:rPr>
        <w:t>publice</w:t>
      </w:r>
      <w:proofErr w:type="spellEnd"/>
      <w:r w:rsidRPr="00504A57">
        <w:rPr>
          <w:bCs/>
          <w:sz w:val="22"/>
          <w:szCs w:val="22"/>
          <w:lang w:val="it-IT"/>
        </w:rPr>
        <w:t>,</w:t>
      </w:r>
    </w:p>
    <w:p w14:paraId="6796E18F" w14:textId="77777777" w:rsidR="00504A57" w:rsidRPr="00504A57" w:rsidRDefault="00504A57" w:rsidP="007246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Cs/>
          <w:sz w:val="22"/>
          <w:szCs w:val="22"/>
          <w:lang w:val="it-IT"/>
        </w:rPr>
      </w:pPr>
    </w:p>
    <w:p w14:paraId="61414C34" w14:textId="77777777" w:rsidR="001F66F7" w:rsidRPr="00F67DD0" w:rsidRDefault="002E242F" w:rsidP="007246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z w:val="22"/>
          <w:szCs w:val="22"/>
          <w:lang w:val="it-IT"/>
        </w:rPr>
      </w:pPr>
      <w:proofErr w:type="spellStart"/>
      <w:r w:rsidRPr="00F67DD0">
        <w:rPr>
          <w:sz w:val="22"/>
          <w:szCs w:val="22"/>
          <w:lang w:val="it-IT"/>
        </w:rPr>
        <w:t>Intre</w:t>
      </w:r>
      <w:proofErr w:type="spellEnd"/>
      <w:r w:rsidR="001F66F7" w:rsidRPr="00F67DD0">
        <w:rPr>
          <w:sz w:val="22"/>
          <w:szCs w:val="22"/>
          <w:lang w:val="it-IT"/>
        </w:rPr>
        <w:t>,</w:t>
      </w:r>
    </w:p>
    <w:p w14:paraId="211551AA" w14:textId="6B467639" w:rsidR="001454B0" w:rsidRPr="00F67DD0" w:rsidRDefault="0044761D" w:rsidP="00724613">
      <w:pPr>
        <w:spacing w:line="276" w:lineRule="auto"/>
        <w:jc w:val="both"/>
        <w:rPr>
          <w:sz w:val="22"/>
          <w:szCs w:val="22"/>
          <w:lang w:val="it-IT"/>
        </w:rPr>
      </w:pPr>
      <w:bookmarkStart w:id="0" w:name="_Hlk167870126"/>
      <w:r w:rsidRPr="00F67DD0">
        <w:rPr>
          <w:b/>
          <w:bCs/>
          <w:snapToGrid w:val="0"/>
          <w:sz w:val="22"/>
          <w:szCs w:val="22"/>
          <w:lang w:val="it-IT" w:eastAsia="ro-RO"/>
        </w:rPr>
        <w:t>Banca</w:t>
      </w:r>
      <w:r w:rsidR="004A5196" w:rsidRPr="00F67DD0">
        <w:rPr>
          <w:b/>
          <w:bCs/>
          <w:snapToGrid w:val="0"/>
          <w:sz w:val="22"/>
          <w:szCs w:val="22"/>
          <w:lang w:val="it-IT" w:eastAsia="ro-RO"/>
        </w:rPr>
        <w:t xml:space="preserve"> Transilvania S.A. Cluj Napoca </w:t>
      </w:r>
      <w:bookmarkEnd w:id="0"/>
      <w:r w:rsidR="004A5196" w:rsidRPr="00F67DD0">
        <w:rPr>
          <w:b/>
          <w:bCs/>
          <w:snapToGrid w:val="0"/>
          <w:sz w:val="22"/>
          <w:szCs w:val="22"/>
          <w:lang w:val="it-IT" w:eastAsia="ro-RO"/>
        </w:rPr>
        <w:t xml:space="preserve">- </w:t>
      </w:r>
      <w:proofErr w:type="spellStart"/>
      <w:r w:rsidR="00AB14B3" w:rsidRPr="00F67DD0">
        <w:rPr>
          <w:b/>
          <w:snapToGrid w:val="0"/>
          <w:sz w:val="22"/>
          <w:szCs w:val="22"/>
          <w:lang w:val="it-IT"/>
        </w:rPr>
        <w:t>Sucursala</w:t>
      </w:r>
      <w:proofErr w:type="spellEnd"/>
      <w:r w:rsidR="00AB14B3" w:rsidRPr="00F67DD0">
        <w:rPr>
          <w:snapToGrid w:val="0"/>
          <w:sz w:val="22"/>
          <w:szCs w:val="22"/>
          <w:lang w:val="it-IT"/>
        </w:rPr>
        <w:t xml:space="preserve"> </w:t>
      </w:r>
      <w:r w:rsidR="00171D42" w:rsidRPr="00F67DD0">
        <w:rPr>
          <w:b/>
          <w:snapToGrid w:val="0"/>
          <w:sz w:val="22"/>
          <w:szCs w:val="22"/>
          <w:lang w:val="it-IT"/>
        </w:rPr>
        <w:t>Bucuresti EST</w:t>
      </w:r>
      <w:r w:rsidR="00AB14B3" w:rsidRPr="00F67DD0">
        <w:rPr>
          <w:snapToGrid w:val="0"/>
          <w:sz w:val="22"/>
          <w:szCs w:val="22"/>
          <w:lang w:val="it-IT"/>
        </w:rPr>
        <w:t xml:space="preserve"> </w:t>
      </w:r>
      <w:proofErr w:type="spellStart"/>
      <w:r w:rsidR="00AB14B3" w:rsidRPr="00F67DD0">
        <w:rPr>
          <w:snapToGrid w:val="0"/>
          <w:sz w:val="22"/>
          <w:szCs w:val="22"/>
          <w:lang w:val="it-IT"/>
        </w:rPr>
        <w:t>denumita</w:t>
      </w:r>
      <w:proofErr w:type="spellEnd"/>
      <w:r w:rsidR="00AB14B3" w:rsidRPr="00F67DD0">
        <w:rPr>
          <w:snapToGrid w:val="0"/>
          <w:sz w:val="22"/>
          <w:szCs w:val="22"/>
          <w:lang w:val="it-IT"/>
        </w:rPr>
        <w:t xml:space="preserve"> in </w:t>
      </w:r>
      <w:proofErr w:type="spellStart"/>
      <w:r w:rsidR="00AB14B3" w:rsidRPr="00F67DD0">
        <w:rPr>
          <w:snapToGrid w:val="0"/>
          <w:sz w:val="22"/>
          <w:szCs w:val="22"/>
          <w:lang w:val="it-IT"/>
        </w:rPr>
        <w:t>prezentul</w:t>
      </w:r>
      <w:proofErr w:type="spellEnd"/>
      <w:r w:rsidR="00AB14B3" w:rsidRPr="00F67DD0">
        <w:rPr>
          <w:snapToGrid w:val="0"/>
          <w:sz w:val="22"/>
          <w:szCs w:val="22"/>
          <w:lang w:val="it-IT"/>
        </w:rPr>
        <w:t xml:space="preserve"> </w:t>
      </w:r>
      <w:proofErr w:type="spellStart"/>
      <w:proofErr w:type="gramStart"/>
      <w:r w:rsidR="00AB14B3" w:rsidRPr="00F67DD0">
        <w:rPr>
          <w:snapToGrid w:val="0"/>
          <w:sz w:val="22"/>
          <w:szCs w:val="22"/>
          <w:lang w:val="it-IT"/>
        </w:rPr>
        <w:t>contract</w:t>
      </w:r>
      <w:proofErr w:type="spellEnd"/>
      <w:r w:rsidR="00AB14B3" w:rsidRPr="00F67DD0">
        <w:rPr>
          <w:snapToGrid w:val="0"/>
          <w:sz w:val="22"/>
          <w:szCs w:val="22"/>
          <w:lang w:val="it-IT"/>
        </w:rPr>
        <w:t xml:space="preserve"> </w:t>
      </w:r>
      <w:r w:rsidR="00AB14B3" w:rsidRPr="00F67DD0">
        <w:rPr>
          <w:b/>
          <w:snapToGrid w:val="0"/>
          <w:sz w:val="22"/>
          <w:szCs w:val="22"/>
          <w:lang w:val="it-IT"/>
        </w:rPr>
        <w:t>”BANCA</w:t>
      </w:r>
      <w:proofErr w:type="gramEnd"/>
      <w:r w:rsidR="00AB14B3" w:rsidRPr="00F67DD0">
        <w:rPr>
          <w:b/>
          <w:snapToGrid w:val="0"/>
          <w:sz w:val="22"/>
          <w:szCs w:val="22"/>
          <w:lang w:val="it-IT"/>
        </w:rPr>
        <w:t>”</w:t>
      </w:r>
      <w:r w:rsidR="00AB14B3" w:rsidRPr="00F67DD0">
        <w:rPr>
          <w:snapToGrid w:val="0"/>
          <w:sz w:val="22"/>
          <w:szCs w:val="22"/>
          <w:lang w:val="it-IT"/>
        </w:rPr>
        <w:t xml:space="preserve">, </w:t>
      </w:r>
      <w:r w:rsidR="004A1B83">
        <w:rPr>
          <w:snapToGrid w:val="0"/>
          <w:sz w:val="22"/>
          <w:szCs w:val="22"/>
          <w:lang w:val="it-IT"/>
        </w:rPr>
        <w:t>…………</w:t>
      </w:r>
      <w:r w:rsidR="00171D42" w:rsidRPr="00F67DD0">
        <w:rPr>
          <w:b/>
          <w:snapToGrid w:val="0"/>
          <w:sz w:val="22"/>
          <w:szCs w:val="22"/>
          <w:lang w:val="it-IT"/>
        </w:rPr>
        <w:t xml:space="preserve"> </w:t>
      </w:r>
      <w:proofErr w:type="spellStart"/>
      <w:r w:rsidR="00AB14B3" w:rsidRPr="00F67DD0">
        <w:rPr>
          <w:snapToGrid w:val="0"/>
          <w:sz w:val="22"/>
          <w:szCs w:val="22"/>
          <w:lang w:val="it-IT"/>
        </w:rPr>
        <w:t>reprezentata</w:t>
      </w:r>
      <w:proofErr w:type="spellEnd"/>
      <w:r w:rsidR="00AB14B3" w:rsidRPr="00F67DD0">
        <w:rPr>
          <w:snapToGrid w:val="0"/>
          <w:sz w:val="22"/>
          <w:szCs w:val="22"/>
          <w:lang w:val="it-IT"/>
        </w:rPr>
        <w:t xml:space="preserve"> prin </w:t>
      </w:r>
      <w:r w:rsidR="004A1B83">
        <w:rPr>
          <w:b/>
          <w:snapToGrid w:val="0"/>
          <w:sz w:val="22"/>
          <w:szCs w:val="22"/>
          <w:lang w:val="it-IT"/>
        </w:rPr>
        <w:t>……….</w:t>
      </w:r>
      <w:r w:rsidR="00171D42" w:rsidRPr="00F67DD0">
        <w:rPr>
          <w:b/>
          <w:snapToGrid w:val="0"/>
          <w:sz w:val="22"/>
          <w:szCs w:val="22"/>
          <w:lang w:val="it-IT"/>
        </w:rPr>
        <w:t xml:space="preserve"> </w:t>
      </w:r>
      <w:r w:rsidR="00AB14B3" w:rsidRPr="00F67DD0">
        <w:rPr>
          <w:snapToGrid w:val="0"/>
          <w:sz w:val="22"/>
          <w:szCs w:val="22"/>
          <w:lang w:val="it-IT"/>
        </w:rPr>
        <w:t xml:space="preserve">in </w:t>
      </w:r>
      <w:proofErr w:type="spellStart"/>
      <w:r w:rsidR="00AB14B3" w:rsidRPr="00F67DD0">
        <w:rPr>
          <w:snapToGrid w:val="0"/>
          <w:sz w:val="22"/>
          <w:szCs w:val="22"/>
          <w:lang w:val="it-IT"/>
        </w:rPr>
        <w:t>calitate</w:t>
      </w:r>
      <w:proofErr w:type="spellEnd"/>
      <w:r w:rsidR="00AB14B3" w:rsidRPr="00F67DD0">
        <w:rPr>
          <w:snapToGrid w:val="0"/>
          <w:sz w:val="22"/>
          <w:szCs w:val="22"/>
          <w:lang w:val="it-IT"/>
        </w:rPr>
        <w:t xml:space="preserve"> de </w:t>
      </w:r>
      <w:r w:rsidR="00AB14B3" w:rsidRPr="00F67DD0">
        <w:rPr>
          <w:b/>
          <w:snapToGrid w:val="0"/>
          <w:sz w:val="22"/>
          <w:szCs w:val="22"/>
          <w:lang w:val="it-IT"/>
        </w:rPr>
        <w:t>Director</w:t>
      </w:r>
      <w:r w:rsidR="00AB14B3" w:rsidRPr="00F67DD0">
        <w:rPr>
          <w:snapToGrid w:val="0"/>
          <w:sz w:val="22"/>
          <w:szCs w:val="22"/>
          <w:lang w:val="it-IT"/>
        </w:rPr>
        <w:t xml:space="preserve">, si </w:t>
      </w:r>
      <w:r w:rsidR="004A1B83">
        <w:rPr>
          <w:b/>
          <w:snapToGrid w:val="0"/>
          <w:sz w:val="22"/>
          <w:szCs w:val="22"/>
          <w:lang w:val="it-IT"/>
        </w:rPr>
        <w:t>………….</w:t>
      </w:r>
      <w:r w:rsidR="00FC01D7" w:rsidRPr="00F67DD0">
        <w:rPr>
          <w:b/>
          <w:snapToGrid w:val="0"/>
          <w:sz w:val="22"/>
          <w:szCs w:val="22"/>
          <w:lang w:val="it-IT"/>
        </w:rPr>
        <w:t xml:space="preserve"> </w:t>
      </w:r>
      <w:r w:rsidR="00AB14B3" w:rsidRPr="00F67DD0">
        <w:rPr>
          <w:snapToGrid w:val="0"/>
          <w:sz w:val="22"/>
          <w:szCs w:val="22"/>
          <w:lang w:val="it-IT"/>
        </w:rPr>
        <w:t xml:space="preserve">in </w:t>
      </w:r>
      <w:proofErr w:type="spellStart"/>
      <w:r w:rsidR="00AB14B3" w:rsidRPr="00F67DD0">
        <w:rPr>
          <w:snapToGrid w:val="0"/>
          <w:sz w:val="22"/>
          <w:szCs w:val="22"/>
          <w:lang w:val="it-IT"/>
        </w:rPr>
        <w:t>calitate</w:t>
      </w:r>
      <w:proofErr w:type="spellEnd"/>
      <w:r w:rsidR="00AB14B3" w:rsidRPr="00F67DD0">
        <w:rPr>
          <w:snapToGrid w:val="0"/>
          <w:sz w:val="22"/>
          <w:szCs w:val="22"/>
          <w:lang w:val="it-IT"/>
        </w:rPr>
        <w:t xml:space="preserve"> de </w:t>
      </w:r>
      <w:r w:rsidR="00AB14B3" w:rsidRPr="00F67DD0">
        <w:rPr>
          <w:b/>
          <w:snapToGrid w:val="0"/>
          <w:sz w:val="22"/>
          <w:szCs w:val="22"/>
          <w:lang w:val="it-IT"/>
        </w:rPr>
        <w:t xml:space="preserve">Director </w:t>
      </w:r>
      <w:proofErr w:type="spellStart"/>
      <w:r w:rsidR="00AB14B3" w:rsidRPr="00F67DD0">
        <w:rPr>
          <w:b/>
          <w:snapToGrid w:val="0"/>
          <w:sz w:val="22"/>
          <w:szCs w:val="22"/>
          <w:lang w:val="it-IT"/>
        </w:rPr>
        <w:t>Adjunct</w:t>
      </w:r>
      <w:proofErr w:type="spellEnd"/>
      <w:r w:rsidR="00AB14B3" w:rsidRPr="00F67DD0">
        <w:rPr>
          <w:b/>
          <w:snapToGrid w:val="0"/>
          <w:sz w:val="22"/>
          <w:szCs w:val="22"/>
          <w:lang w:val="it-IT"/>
        </w:rPr>
        <w:t xml:space="preserve"> </w:t>
      </w:r>
      <w:proofErr w:type="spellStart"/>
      <w:r w:rsidR="00AB14B3" w:rsidRPr="00F67DD0">
        <w:rPr>
          <w:b/>
          <w:snapToGrid w:val="0"/>
          <w:sz w:val="22"/>
          <w:szCs w:val="22"/>
          <w:lang w:val="it-IT"/>
        </w:rPr>
        <w:t>Operatiuni</w:t>
      </w:r>
      <w:proofErr w:type="spellEnd"/>
      <w:r w:rsidR="00AB14B3" w:rsidRPr="00F67DD0">
        <w:rPr>
          <w:b/>
          <w:snapToGrid w:val="0"/>
          <w:sz w:val="22"/>
          <w:szCs w:val="22"/>
          <w:lang w:val="it-IT"/>
        </w:rPr>
        <w:t>,</w:t>
      </w:r>
    </w:p>
    <w:p w14:paraId="49EABA61" w14:textId="77777777" w:rsidR="001F66F7" w:rsidRPr="00F67DD0" w:rsidRDefault="001F66F7"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r w:rsidRPr="00F67DD0">
        <w:rPr>
          <w:sz w:val="22"/>
          <w:szCs w:val="22"/>
          <w:lang w:val="it-IT"/>
        </w:rPr>
        <w:t xml:space="preserve">si </w:t>
      </w:r>
    </w:p>
    <w:p w14:paraId="6E459495" w14:textId="46C72DA6" w:rsidR="002738F6" w:rsidRPr="00F67DD0" w:rsidRDefault="002738F6" w:rsidP="002738F6">
      <w:pPr>
        <w:spacing w:line="276" w:lineRule="auto"/>
        <w:jc w:val="both"/>
        <w:rPr>
          <w:sz w:val="21"/>
          <w:szCs w:val="21"/>
          <w:lang w:val="ro-RO"/>
        </w:rPr>
      </w:pPr>
      <w:r w:rsidRPr="00F67DD0">
        <w:rPr>
          <w:b/>
          <w:sz w:val="21"/>
          <w:szCs w:val="21"/>
          <w:lang w:val="ro-RO"/>
        </w:rPr>
        <w:t>ADMINISTRAŢIA DOMENIULUI PUBLIC SECTOR 2</w:t>
      </w:r>
      <w:r w:rsidRPr="00F67DD0">
        <w:rPr>
          <w:sz w:val="21"/>
          <w:szCs w:val="21"/>
          <w:lang w:val="ro-RO"/>
        </w:rPr>
        <w:t xml:space="preserve">, cu sediul în Bucureşti, Sos. Electronicii nr. 44, Sector 2, cod poștal 023254, telefon 021.252.77.96, fax  021.252.79.77, cod fiscal  4266260, cont </w:t>
      </w:r>
      <w:r w:rsidR="004A1B83">
        <w:rPr>
          <w:sz w:val="21"/>
          <w:szCs w:val="21"/>
          <w:lang w:val="ro-RO"/>
        </w:rPr>
        <w:t>..............</w:t>
      </w:r>
      <w:r w:rsidRPr="00F67DD0">
        <w:rPr>
          <w:sz w:val="21"/>
          <w:szCs w:val="21"/>
          <w:lang w:val="ro-RO"/>
        </w:rPr>
        <w:t xml:space="preserve">, deschis la Trezoreria Sector 2, reprezentată prin Director General </w:t>
      </w:r>
      <w:r w:rsidR="004A1B83">
        <w:rPr>
          <w:sz w:val="21"/>
          <w:szCs w:val="21"/>
          <w:lang w:val="ro-RO"/>
        </w:rPr>
        <w:t>...................</w:t>
      </w:r>
      <w:r w:rsidRPr="00F67DD0">
        <w:rPr>
          <w:sz w:val="21"/>
          <w:szCs w:val="21"/>
          <w:lang w:val="ro-RO"/>
        </w:rPr>
        <w:t xml:space="preserve">, în calitate de </w:t>
      </w:r>
      <w:r w:rsidRPr="00F67DD0">
        <w:rPr>
          <w:b/>
          <w:sz w:val="21"/>
          <w:szCs w:val="21"/>
          <w:lang w:val="ro-RO"/>
        </w:rPr>
        <w:t>Achizitor</w:t>
      </w:r>
      <w:r w:rsidRPr="00F67DD0">
        <w:rPr>
          <w:sz w:val="21"/>
          <w:szCs w:val="21"/>
          <w:lang w:val="ro-RO"/>
        </w:rPr>
        <w:t>, pe de o parte,</w:t>
      </w:r>
    </w:p>
    <w:p w14:paraId="1DA96515" w14:textId="77777777" w:rsidR="001D05E9" w:rsidRPr="00F67DD0" w:rsidRDefault="001D05E9"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ro-RO"/>
        </w:rPr>
      </w:pPr>
    </w:p>
    <w:p w14:paraId="069785C3" w14:textId="77777777" w:rsidR="001F66F7" w:rsidRPr="00F67DD0" w:rsidRDefault="001F66F7"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proofErr w:type="spellStart"/>
      <w:r w:rsidRPr="00F67DD0">
        <w:rPr>
          <w:sz w:val="22"/>
          <w:szCs w:val="22"/>
          <w:lang w:val="it-IT"/>
        </w:rPr>
        <w:t>Au</w:t>
      </w:r>
      <w:proofErr w:type="spellEnd"/>
      <w:r w:rsidRPr="00F67DD0">
        <w:rPr>
          <w:sz w:val="22"/>
          <w:szCs w:val="22"/>
          <w:lang w:val="it-IT"/>
        </w:rPr>
        <w:t xml:space="preserve"> </w:t>
      </w:r>
      <w:proofErr w:type="spellStart"/>
      <w:r w:rsidRPr="00F67DD0">
        <w:rPr>
          <w:sz w:val="22"/>
          <w:szCs w:val="22"/>
          <w:lang w:val="it-IT"/>
        </w:rPr>
        <w:t>incheiat</w:t>
      </w:r>
      <w:proofErr w:type="spellEnd"/>
      <w:r w:rsidRPr="00F67DD0">
        <w:rPr>
          <w:sz w:val="22"/>
          <w:szCs w:val="22"/>
          <w:lang w:val="it-IT"/>
        </w:rPr>
        <w:t xml:space="preserve"> </w:t>
      </w:r>
      <w:proofErr w:type="spellStart"/>
      <w:r w:rsidRPr="00F67DD0">
        <w:rPr>
          <w:sz w:val="22"/>
          <w:szCs w:val="22"/>
          <w:lang w:val="it-IT"/>
        </w:rPr>
        <w:t>prezentul</w:t>
      </w:r>
      <w:proofErr w:type="spellEnd"/>
      <w:r w:rsidRPr="00F67DD0">
        <w:rPr>
          <w:sz w:val="22"/>
          <w:szCs w:val="22"/>
          <w:lang w:val="it-IT"/>
        </w:rPr>
        <w:t xml:space="preserve"> </w:t>
      </w:r>
      <w:proofErr w:type="spellStart"/>
      <w:r w:rsidRPr="00F67DD0">
        <w:rPr>
          <w:sz w:val="22"/>
          <w:szCs w:val="22"/>
          <w:lang w:val="it-IT"/>
        </w:rPr>
        <w:t>contract</w:t>
      </w:r>
      <w:proofErr w:type="spellEnd"/>
      <w:r w:rsidRPr="00F67DD0">
        <w:rPr>
          <w:sz w:val="22"/>
          <w:szCs w:val="22"/>
          <w:lang w:val="it-IT"/>
        </w:rPr>
        <w:t xml:space="preserve"> in </w:t>
      </w:r>
      <w:proofErr w:type="spellStart"/>
      <w:r w:rsidRPr="00F67DD0">
        <w:rPr>
          <w:sz w:val="22"/>
          <w:szCs w:val="22"/>
          <w:lang w:val="it-IT"/>
        </w:rPr>
        <w:t>urmatoarele</w:t>
      </w:r>
      <w:proofErr w:type="spellEnd"/>
      <w:r w:rsidRPr="00F67DD0">
        <w:rPr>
          <w:sz w:val="22"/>
          <w:szCs w:val="22"/>
          <w:lang w:val="it-IT"/>
        </w:rPr>
        <w:t xml:space="preserve"> </w:t>
      </w:r>
      <w:proofErr w:type="spellStart"/>
      <w:r w:rsidRPr="00F67DD0">
        <w:rPr>
          <w:sz w:val="22"/>
          <w:szCs w:val="22"/>
          <w:lang w:val="it-IT"/>
        </w:rPr>
        <w:t>conditii</w:t>
      </w:r>
      <w:proofErr w:type="spellEnd"/>
      <w:r w:rsidRPr="00F67DD0">
        <w:rPr>
          <w:sz w:val="22"/>
          <w:szCs w:val="22"/>
          <w:lang w:val="it-IT"/>
        </w:rPr>
        <w:t xml:space="preserve">: </w:t>
      </w:r>
    </w:p>
    <w:p w14:paraId="7DF346FA" w14:textId="77777777" w:rsidR="00636C85" w:rsidRPr="00F67DD0" w:rsidRDefault="00636C85" w:rsidP="008351AA">
      <w:pPr>
        <w:rPr>
          <w:sz w:val="22"/>
          <w:szCs w:val="22"/>
          <w:lang w:val="fr-FR"/>
        </w:rPr>
      </w:pPr>
    </w:p>
    <w:p w14:paraId="78F6ED69" w14:textId="77777777" w:rsidR="007F2EC5" w:rsidRPr="00F67DD0" w:rsidRDefault="007F2EC5" w:rsidP="00572B40">
      <w:pPr>
        <w:pStyle w:val="ListParagraph"/>
        <w:numPr>
          <w:ilvl w:val="0"/>
          <w:numId w:val="3"/>
        </w:numPr>
        <w:rPr>
          <w:b/>
          <w:sz w:val="22"/>
          <w:szCs w:val="22"/>
          <w:lang w:val="fr-FR"/>
        </w:rPr>
      </w:pPr>
      <w:proofErr w:type="spellStart"/>
      <w:r w:rsidRPr="00F67DD0">
        <w:rPr>
          <w:b/>
          <w:sz w:val="22"/>
          <w:szCs w:val="22"/>
          <w:lang w:val="fr-FR"/>
        </w:rPr>
        <w:t>Definitii</w:t>
      </w:r>
      <w:proofErr w:type="spellEnd"/>
      <w:r w:rsidRPr="00F67DD0">
        <w:rPr>
          <w:b/>
          <w:sz w:val="22"/>
          <w:szCs w:val="22"/>
          <w:lang w:val="fr-FR"/>
        </w:rPr>
        <w:t xml:space="preserve"> </w:t>
      </w:r>
    </w:p>
    <w:p w14:paraId="33FEDA71" w14:textId="77777777" w:rsidR="007F2EC5" w:rsidRPr="00F67DD0" w:rsidRDefault="007F2EC5" w:rsidP="008351AA">
      <w:pPr>
        <w:rPr>
          <w:sz w:val="22"/>
          <w:szCs w:val="22"/>
          <w:lang w:val="it-IT"/>
        </w:rPr>
      </w:pPr>
      <w:r w:rsidRPr="00F67DD0">
        <w:rPr>
          <w:sz w:val="22"/>
          <w:szCs w:val="22"/>
          <w:lang w:val="it-IT"/>
        </w:rPr>
        <w:t xml:space="preserve">In </w:t>
      </w:r>
      <w:proofErr w:type="spellStart"/>
      <w:r w:rsidRPr="00F67DD0">
        <w:rPr>
          <w:sz w:val="22"/>
          <w:szCs w:val="22"/>
          <w:lang w:val="it-IT"/>
        </w:rPr>
        <w:t>prezentul</w:t>
      </w:r>
      <w:proofErr w:type="spellEnd"/>
      <w:r w:rsidRPr="00F67DD0">
        <w:rPr>
          <w:sz w:val="22"/>
          <w:szCs w:val="22"/>
          <w:lang w:val="it-IT"/>
        </w:rPr>
        <w:t xml:space="preserve"> </w:t>
      </w:r>
      <w:proofErr w:type="spellStart"/>
      <w:r w:rsidRPr="00F67DD0">
        <w:rPr>
          <w:sz w:val="22"/>
          <w:szCs w:val="22"/>
          <w:lang w:val="it-IT"/>
        </w:rPr>
        <w:t>contract</w:t>
      </w:r>
      <w:proofErr w:type="spellEnd"/>
      <w:r w:rsidRPr="00F67DD0">
        <w:rPr>
          <w:sz w:val="22"/>
          <w:szCs w:val="22"/>
          <w:lang w:val="it-IT"/>
        </w:rPr>
        <w:t xml:space="preserve"> </w:t>
      </w:r>
      <w:proofErr w:type="spellStart"/>
      <w:r w:rsidRPr="00F67DD0">
        <w:rPr>
          <w:sz w:val="22"/>
          <w:szCs w:val="22"/>
          <w:lang w:val="it-IT"/>
        </w:rPr>
        <w:t>urmatorii</w:t>
      </w:r>
      <w:proofErr w:type="spellEnd"/>
      <w:r w:rsidRPr="00F67DD0">
        <w:rPr>
          <w:sz w:val="22"/>
          <w:szCs w:val="22"/>
          <w:lang w:val="it-IT"/>
        </w:rPr>
        <w:t xml:space="preserve"> </w:t>
      </w:r>
      <w:proofErr w:type="spellStart"/>
      <w:r w:rsidRPr="00F67DD0">
        <w:rPr>
          <w:sz w:val="22"/>
          <w:szCs w:val="22"/>
          <w:lang w:val="it-IT"/>
        </w:rPr>
        <w:t>termeni</w:t>
      </w:r>
      <w:proofErr w:type="spellEnd"/>
      <w:r w:rsidRPr="00F67DD0">
        <w:rPr>
          <w:sz w:val="22"/>
          <w:szCs w:val="22"/>
          <w:lang w:val="it-IT"/>
        </w:rPr>
        <w:t xml:space="preserve"> </w:t>
      </w:r>
      <w:proofErr w:type="spellStart"/>
      <w:r w:rsidRPr="00F67DD0">
        <w:rPr>
          <w:sz w:val="22"/>
          <w:szCs w:val="22"/>
          <w:lang w:val="it-IT"/>
        </w:rPr>
        <w:t>vor</w:t>
      </w:r>
      <w:proofErr w:type="spellEnd"/>
      <w:r w:rsidRPr="00F67DD0">
        <w:rPr>
          <w:sz w:val="22"/>
          <w:szCs w:val="22"/>
          <w:lang w:val="it-IT"/>
        </w:rPr>
        <w:t xml:space="preserve"> fi interpretati </w:t>
      </w:r>
      <w:proofErr w:type="spellStart"/>
      <w:r w:rsidRPr="00F67DD0">
        <w:rPr>
          <w:sz w:val="22"/>
          <w:szCs w:val="22"/>
          <w:lang w:val="it-IT"/>
        </w:rPr>
        <w:t>astfel</w:t>
      </w:r>
      <w:proofErr w:type="spellEnd"/>
      <w:r w:rsidRPr="00F67DD0">
        <w:rPr>
          <w:sz w:val="22"/>
          <w:szCs w:val="22"/>
          <w:lang w:val="it-IT"/>
        </w:rPr>
        <w:t>:</w:t>
      </w:r>
    </w:p>
    <w:p w14:paraId="530F0049" w14:textId="1567CD97" w:rsidR="007F2EC5" w:rsidRPr="00F67DD0" w:rsidRDefault="007F2EC5" w:rsidP="00572B40">
      <w:pPr>
        <w:pStyle w:val="ListParagraph"/>
        <w:numPr>
          <w:ilvl w:val="0"/>
          <w:numId w:val="4"/>
        </w:numPr>
        <w:jc w:val="both"/>
        <w:rPr>
          <w:sz w:val="22"/>
          <w:szCs w:val="22"/>
          <w:lang w:val="it-IT"/>
        </w:rPr>
      </w:pPr>
      <w:proofErr w:type="spellStart"/>
      <w:r w:rsidRPr="00F67DD0">
        <w:rPr>
          <w:b/>
          <w:sz w:val="22"/>
          <w:szCs w:val="22"/>
          <w:lang w:val="it-IT"/>
        </w:rPr>
        <w:t>contract</w:t>
      </w:r>
      <w:proofErr w:type="spellEnd"/>
      <w:r w:rsidRPr="00F67DD0">
        <w:rPr>
          <w:b/>
          <w:sz w:val="22"/>
          <w:szCs w:val="22"/>
          <w:lang w:val="it-IT"/>
        </w:rPr>
        <w:t xml:space="preserve"> </w:t>
      </w:r>
      <w:r w:rsidRPr="00F67DD0">
        <w:rPr>
          <w:sz w:val="22"/>
          <w:szCs w:val="22"/>
          <w:lang w:val="it-IT"/>
        </w:rPr>
        <w:t xml:space="preserve">– </w:t>
      </w:r>
      <w:proofErr w:type="spellStart"/>
      <w:r w:rsidRPr="00F67DD0">
        <w:rPr>
          <w:sz w:val="22"/>
          <w:szCs w:val="22"/>
          <w:lang w:val="it-IT"/>
        </w:rPr>
        <w:t>reprezinta</w:t>
      </w:r>
      <w:proofErr w:type="spellEnd"/>
      <w:r w:rsidRPr="00F67DD0">
        <w:rPr>
          <w:sz w:val="22"/>
          <w:szCs w:val="22"/>
          <w:lang w:val="it-IT"/>
        </w:rPr>
        <w:t xml:space="preserve"> </w:t>
      </w:r>
      <w:proofErr w:type="spellStart"/>
      <w:r w:rsidRPr="00F67DD0">
        <w:rPr>
          <w:sz w:val="22"/>
          <w:szCs w:val="22"/>
          <w:lang w:val="it-IT"/>
        </w:rPr>
        <w:t>prezentul</w:t>
      </w:r>
      <w:proofErr w:type="spellEnd"/>
      <w:r w:rsidRPr="00F67DD0">
        <w:rPr>
          <w:sz w:val="22"/>
          <w:szCs w:val="22"/>
          <w:lang w:val="it-IT"/>
        </w:rPr>
        <w:t xml:space="preserve"> </w:t>
      </w:r>
      <w:proofErr w:type="spellStart"/>
      <w:r w:rsidRPr="00F67DD0">
        <w:rPr>
          <w:sz w:val="22"/>
          <w:szCs w:val="22"/>
          <w:lang w:val="it-IT"/>
        </w:rPr>
        <w:t>contract</w:t>
      </w:r>
      <w:proofErr w:type="spellEnd"/>
      <w:r w:rsidRPr="00F67DD0">
        <w:rPr>
          <w:sz w:val="22"/>
          <w:szCs w:val="22"/>
          <w:lang w:val="it-IT"/>
        </w:rPr>
        <w:t xml:space="preserve"> si </w:t>
      </w:r>
      <w:proofErr w:type="spellStart"/>
      <w:r w:rsidRPr="00F67DD0">
        <w:rPr>
          <w:sz w:val="22"/>
          <w:szCs w:val="22"/>
          <w:lang w:val="it-IT"/>
        </w:rPr>
        <w:t>toate</w:t>
      </w:r>
      <w:proofErr w:type="spellEnd"/>
      <w:r w:rsidRPr="00F67DD0">
        <w:rPr>
          <w:sz w:val="22"/>
          <w:szCs w:val="22"/>
          <w:lang w:val="it-IT"/>
        </w:rPr>
        <w:t xml:space="preserve"> </w:t>
      </w:r>
      <w:proofErr w:type="spellStart"/>
      <w:r w:rsidRPr="00F67DD0">
        <w:rPr>
          <w:sz w:val="22"/>
          <w:szCs w:val="22"/>
          <w:lang w:val="it-IT"/>
        </w:rPr>
        <w:t>Anexele</w:t>
      </w:r>
      <w:proofErr w:type="spellEnd"/>
      <w:r w:rsidRPr="00F67DD0">
        <w:rPr>
          <w:sz w:val="22"/>
          <w:szCs w:val="22"/>
          <w:lang w:val="it-IT"/>
        </w:rPr>
        <w:t xml:space="preserve"> sale. </w:t>
      </w:r>
    </w:p>
    <w:p w14:paraId="018AC531" w14:textId="4A46DD71" w:rsidR="007F2EC5" w:rsidRPr="00F67DD0" w:rsidRDefault="0044761D" w:rsidP="00572B40">
      <w:pPr>
        <w:pStyle w:val="ListParagraph"/>
        <w:numPr>
          <w:ilvl w:val="0"/>
          <w:numId w:val="4"/>
        </w:numPr>
        <w:jc w:val="both"/>
        <w:rPr>
          <w:sz w:val="22"/>
          <w:szCs w:val="22"/>
          <w:lang w:val="it-IT"/>
        </w:rPr>
      </w:pPr>
      <w:r w:rsidRPr="00F67DD0">
        <w:rPr>
          <w:b/>
          <w:sz w:val="22"/>
          <w:szCs w:val="22"/>
          <w:lang w:val="it-IT"/>
        </w:rPr>
        <w:t>banca</w:t>
      </w:r>
      <w:r w:rsidR="004A5196" w:rsidRPr="00F67DD0">
        <w:rPr>
          <w:b/>
          <w:sz w:val="22"/>
          <w:szCs w:val="22"/>
          <w:lang w:val="it-IT"/>
        </w:rPr>
        <w:t xml:space="preserve"> si </w:t>
      </w:r>
      <w:proofErr w:type="spellStart"/>
      <w:r w:rsidRPr="00F67DD0">
        <w:rPr>
          <w:b/>
          <w:sz w:val="22"/>
          <w:szCs w:val="22"/>
          <w:lang w:val="it-IT"/>
        </w:rPr>
        <w:t>comerciant</w:t>
      </w:r>
      <w:proofErr w:type="spellEnd"/>
      <w:r w:rsidR="007F2EC5" w:rsidRPr="00F67DD0">
        <w:rPr>
          <w:sz w:val="22"/>
          <w:szCs w:val="22"/>
          <w:lang w:val="it-IT"/>
        </w:rPr>
        <w:t xml:space="preserve"> - partile </w:t>
      </w:r>
      <w:proofErr w:type="spellStart"/>
      <w:r w:rsidR="007F2EC5" w:rsidRPr="00F67DD0">
        <w:rPr>
          <w:sz w:val="22"/>
          <w:szCs w:val="22"/>
          <w:lang w:val="it-IT"/>
        </w:rPr>
        <w:t>contractante</w:t>
      </w:r>
      <w:proofErr w:type="spellEnd"/>
      <w:r w:rsidR="007F2EC5" w:rsidRPr="00F67DD0">
        <w:rPr>
          <w:sz w:val="22"/>
          <w:szCs w:val="22"/>
          <w:lang w:val="it-IT"/>
        </w:rPr>
        <w:t xml:space="preserve">, </w:t>
      </w:r>
      <w:proofErr w:type="spellStart"/>
      <w:r w:rsidR="007F2EC5" w:rsidRPr="00F67DD0">
        <w:rPr>
          <w:sz w:val="22"/>
          <w:szCs w:val="22"/>
          <w:lang w:val="it-IT"/>
        </w:rPr>
        <w:t>asa</w:t>
      </w:r>
      <w:proofErr w:type="spellEnd"/>
      <w:r w:rsidR="007F2EC5" w:rsidRPr="00F67DD0">
        <w:rPr>
          <w:sz w:val="22"/>
          <w:szCs w:val="22"/>
          <w:lang w:val="it-IT"/>
        </w:rPr>
        <w:t xml:space="preserve"> </w:t>
      </w:r>
      <w:proofErr w:type="spellStart"/>
      <w:r w:rsidR="007F2EC5" w:rsidRPr="00F67DD0">
        <w:rPr>
          <w:sz w:val="22"/>
          <w:szCs w:val="22"/>
          <w:lang w:val="it-IT"/>
        </w:rPr>
        <w:t>cum</w:t>
      </w:r>
      <w:proofErr w:type="spellEnd"/>
      <w:r w:rsidR="007F2EC5" w:rsidRPr="00F67DD0">
        <w:rPr>
          <w:sz w:val="22"/>
          <w:szCs w:val="22"/>
          <w:lang w:val="it-IT"/>
        </w:rPr>
        <w:t xml:space="preserve"> </w:t>
      </w:r>
      <w:proofErr w:type="spellStart"/>
      <w:r w:rsidR="007F2EC5" w:rsidRPr="00F67DD0">
        <w:rPr>
          <w:sz w:val="22"/>
          <w:szCs w:val="22"/>
          <w:lang w:val="it-IT"/>
        </w:rPr>
        <w:t>sunt</w:t>
      </w:r>
      <w:proofErr w:type="spellEnd"/>
      <w:r w:rsidR="007F2EC5" w:rsidRPr="00F67DD0">
        <w:rPr>
          <w:sz w:val="22"/>
          <w:szCs w:val="22"/>
          <w:lang w:val="it-IT"/>
        </w:rPr>
        <w:t xml:space="preserve"> </w:t>
      </w:r>
      <w:proofErr w:type="spellStart"/>
      <w:r w:rsidR="007F2EC5" w:rsidRPr="00F67DD0">
        <w:rPr>
          <w:sz w:val="22"/>
          <w:szCs w:val="22"/>
          <w:lang w:val="it-IT"/>
        </w:rPr>
        <w:t>acestea</w:t>
      </w:r>
      <w:proofErr w:type="spellEnd"/>
      <w:r w:rsidR="007F2EC5" w:rsidRPr="00F67DD0">
        <w:rPr>
          <w:sz w:val="22"/>
          <w:szCs w:val="22"/>
          <w:lang w:val="it-IT"/>
        </w:rPr>
        <w:t xml:space="preserve"> </w:t>
      </w:r>
      <w:proofErr w:type="spellStart"/>
      <w:r w:rsidR="007F2EC5" w:rsidRPr="00F67DD0">
        <w:rPr>
          <w:sz w:val="22"/>
          <w:szCs w:val="22"/>
          <w:lang w:val="it-IT"/>
        </w:rPr>
        <w:t>numite</w:t>
      </w:r>
      <w:proofErr w:type="spellEnd"/>
      <w:r w:rsidR="007F2EC5" w:rsidRPr="00F67DD0">
        <w:rPr>
          <w:sz w:val="22"/>
          <w:szCs w:val="22"/>
          <w:lang w:val="it-IT"/>
        </w:rPr>
        <w:t xml:space="preserve"> in </w:t>
      </w:r>
      <w:proofErr w:type="spellStart"/>
      <w:r w:rsidR="007F2EC5" w:rsidRPr="00F67DD0">
        <w:rPr>
          <w:sz w:val="22"/>
          <w:szCs w:val="22"/>
          <w:lang w:val="it-IT"/>
        </w:rPr>
        <w:t>prezentul</w:t>
      </w:r>
      <w:proofErr w:type="spellEnd"/>
      <w:r w:rsidR="007F2EC5" w:rsidRPr="00F67DD0">
        <w:rPr>
          <w:sz w:val="22"/>
          <w:szCs w:val="22"/>
          <w:lang w:val="it-IT"/>
        </w:rPr>
        <w:t xml:space="preserve"> </w:t>
      </w:r>
      <w:proofErr w:type="spellStart"/>
      <w:r w:rsidR="007F2EC5" w:rsidRPr="00F67DD0">
        <w:rPr>
          <w:sz w:val="22"/>
          <w:szCs w:val="22"/>
          <w:lang w:val="it-IT"/>
        </w:rPr>
        <w:t>contract</w:t>
      </w:r>
      <w:proofErr w:type="spellEnd"/>
      <w:r w:rsidR="007F2EC5" w:rsidRPr="00F67DD0">
        <w:rPr>
          <w:sz w:val="22"/>
          <w:szCs w:val="22"/>
          <w:lang w:val="it-IT"/>
        </w:rPr>
        <w:t>;</w:t>
      </w:r>
    </w:p>
    <w:p w14:paraId="43BBA604" w14:textId="77777777" w:rsidR="007F2EC5" w:rsidRPr="00F67DD0" w:rsidRDefault="007F2EC5" w:rsidP="00572B40">
      <w:pPr>
        <w:pStyle w:val="ListParagraph"/>
        <w:numPr>
          <w:ilvl w:val="0"/>
          <w:numId w:val="4"/>
        </w:numPr>
        <w:jc w:val="both"/>
        <w:rPr>
          <w:sz w:val="22"/>
          <w:szCs w:val="22"/>
          <w:lang w:val="it-IT"/>
        </w:rPr>
      </w:pPr>
      <w:proofErr w:type="spellStart"/>
      <w:r w:rsidRPr="00F67DD0">
        <w:rPr>
          <w:b/>
          <w:sz w:val="22"/>
          <w:szCs w:val="22"/>
          <w:lang w:val="it-IT"/>
        </w:rPr>
        <w:t>pretul</w:t>
      </w:r>
      <w:proofErr w:type="spellEnd"/>
      <w:r w:rsidRPr="00F67DD0">
        <w:rPr>
          <w:b/>
          <w:sz w:val="22"/>
          <w:szCs w:val="22"/>
          <w:lang w:val="it-IT"/>
        </w:rPr>
        <w:t xml:space="preserve"> </w:t>
      </w:r>
      <w:proofErr w:type="spellStart"/>
      <w:r w:rsidRPr="00F67DD0">
        <w:rPr>
          <w:b/>
          <w:sz w:val="22"/>
          <w:szCs w:val="22"/>
          <w:lang w:val="it-IT"/>
        </w:rPr>
        <w:t>contractului</w:t>
      </w:r>
      <w:proofErr w:type="spellEnd"/>
      <w:r w:rsidRPr="00F67DD0">
        <w:rPr>
          <w:b/>
          <w:sz w:val="22"/>
          <w:szCs w:val="22"/>
          <w:lang w:val="it-IT"/>
        </w:rPr>
        <w:t xml:space="preserve"> </w:t>
      </w:r>
      <w:r w:rsidRPr="00F67DD0">
        <w:rPr>
          <w:sz w:val="22"/>
          <w:szCs w:val="22"/>
          <w:lang w:val="it-IT"/>
        </w:rPr>
        <w:t xml:space="preserve">- </w:t>
      </w:r>
      <w:proofErr w:type="spellStart"/>
      <w:r w:rsidRPr="00F67DD0">
        <w:rPr>
          <w:sz w:val="22"/>
          <w:szCs w:val="22"/>
          <w:lang w:val="it-IT"/>
        </w:rPr>
        <w:t>pretul</w:t>
      </w:r>
      <w:proofErr w:type="spellEnd"/>
      <w:r w:rsidRPr="00F67DD0">
        <w:rPr>
          <w:sz w:val="22"/>
          <w:szCs w:val="22"/>
          <w:lang w:val="it-IT"/>
        </w:rPr>
        <w:t xml:space="preserve"> </w:t>
      </w:r>
      <w:proofErr w:type="spellStart"/>
      <w:r w:rsidRPr="00F67DD0">
        <w:rPr>
          <w:sz w:val="22"/>
          <w:szCs w:val="22"/>
          <w:lang w:val="it-IT"/>
        </w:rPr>
        <w:t>platibil</w:t>
      </w:r>
      <w:proofErr w:type="spellEnd"/>
      <w:r w:rsidRPr="00F67DD0">
        <w:rPr>
          <w:sz w:val="22"/>
          <w:szCs w:val="22"/>
          <w:lang w:val="it-IT"/>
        </w:rPr>
        <w:t xml:space="preserve"> </w:t>
      </w:r>
      <w:proofErr w:type="spellStart"/>
      <w:r w:rsidR="00C31854" w:rsidRPr="00F67DD0">
        <w:rPr>
          <w:sz w:val="22"/>
          <w:szCs w:val="22"/>
          <w:lang w:val="it-IT"/>
        </w:rPr>
        <w:t>Bancii</w:t>
      </w:r>
      <w:proofErr w:type="spellEnd"/>
      <w:r w:rsidRPr="00F67DD0">
        <w:rPr>
          <w:sz w:val="22"/>
          <w:szCs w:val="22"/>
          <w:lang w:val="it-IT"/>
        </w:rPr>
        <w:t xml:space="preserve"> de </w:t>
      </w:r>
      <w:proofErr w:type="spellStart"/>
      <w:r w:rsidRPr="00F67DD0">
        <w:rPr>
          <w:sz w:val="22"/>
          <w:szCs w:val="22"/>
          <w:lang w:val="it-IT"/>
        </w:rPr>
        <w:t>catre</w:t>
      </w:r>
      <w:proofErr w:type="spellEnd"/>
      <w:r w:rsidRPr="00F67DD0">
        <w:rPr>
          <w:sz w:val="22"/>
          <w:szCs w:val="22"/>
          <w:lang w:val="it-IT"/>
        </w:rPr>
        <w:t xml:space="preserve"> </w:t>
      </w:r>
      <w:proofErr w:type="spellStart"/>
      <w:r w:rsidR="0044761D" w:rsidRPr="00F67DD0">
        <w:rPr>
          <w:sz w:val="22"/>
          <w:szCs w:val="22"/>
          <w:lang w:val="it-IT"/>
        </w:rPr>
        <w:t>Comerciant</w:t>
      </w:r>
      <w:proofErr w:type="spellEnd"/>
      <w:r w:rsidRPr="00F67DD0">
        <w:rPr>
          <w:sz w:val="22"/>
          <w:szCs w:val="22"/>
          <w:lang w:val="it-IT"/>
        </w:rPr>
        <w:t xml:space="preserve">, in </w:t>
      </w:r>
      <w:proofErr w:type="spellStart"/>
      <w:r w:rsidRPr="00F67DD0">
        <w:rPr>
          <w:sz w:val="22"/>
          <w:szCs w:val="22"/>
          <w:lang w:val="it-IT"/>
        </w:rPr>
        <w:t>baza</w:t>
      </w:r>
      <w:proofErr w:type="spellEnd"/>
      <w:r w:rsidRPr="00F67DD0">
        <w:rPr>
          <w:sz w:val="22"/>
          <w:szCs w:val="22"/>
          <w:lang w:val="it-IT"/>
        </w:rPr>
        <w:t xml:space="preserve"> </w:t>
      </w:r>
      <w:proofErr w:type="spellStart"/>
      <w:r w:rsidRPr="00F67DD0">
        <w:rPr>
          <w:sz w:val="22"/>
          <w:szCs w:val="22"/>
          <w:lang w:val="it-IT"/>
        </w:rPr>
        <w:t>contractului</w:t>
      </w:r>
      <w:proofErr w:type="spellEnd"/>
      <w:r w:rsidRPr="00F67DD0">
        <w:rPr>
          <w:sz w:val="22"/>
          <w:szCs w:val="22"/>
          <w:lang w:val="it-IT"/>
        </w:rPr>
        <w:t xml:space="preserve">, </w:t>
      </w:r>
      <w:proofErr w:type="spellStart"/>
      <w:r w:rsidRPr="00F67DD0">
        <w:rPr>
          <w:sz w:val="22"/>
          <w:szCs w:val="22"/>
          <w:lang w:val="it-IT"/>
        </w:rPr>
        <w:t>pentru</w:t>
      </w:r>
      <w:proofErr w:type="spellEnd"/>
      <w:r w:rsidRPr="00F67DD0">
        <w:rPr>
          <w:sz w:val="22"/>
          <w:szCs w:val="22"/>
          <w:lang w:val="it-IT"/>
        </w:rPr>
        <w:t xml:space="preserve"> </w:t>
      </w:r>
      <w:proofErr w:type="spellStart"/>
      <w:r w:rsidRPr="00F67DD0">
        <w:rPr>
          <w:sz w:val="22"/>
          <w:szCs w:val="22"/>
          <w:lang w:val="it-IT"/>
        </w:rPr>
        <w:t>indeplinirea</w:t>
      </w:r>
      <w:proofErr w:type="spellEnd"/>
      <w:r w:rsidRPr="00F67DD0">
        <w:rPr>
          <w:sz w:val="22"/>
          <w:szCs w:val="22"/>
          <w:lang w:val="it-IT"/>
        </w:rPr>
        <w:t xml:space="preserve"> integrala si </w:t>
      </w:r>
      <w:proofErr w:type="spellStart"/>
      <w:r w:rsidRPr="00F67DD0">
        <w:rPr>
          <w:sz w:val="22"/>
          <w:szCs w:val="22"/>
          <w:lang w:val="it-IT"/>
        </w:rPr>
        <w:t>corespunzatoare</w:t>
      </w:r>
      <w:proofErr w:type="spellEnd"/>
      <w:r w:rsidRPr="00F67DD0">
        <w:rPr>
          <w:sz w:val="22"/>
          <w:szCs w:val="22"/>
          <w:lang w:val="it-IT"/>
        </w:rPr>
        <w:t xml:space="preserve"> a </w:t>
      </w:r>
      <w:proofErr w:type="spellStart"/>
      <w:r w:rsidRPr="00F67DD0">
        <w:rPr>
          <w:sz w:val="22"/>
          <w:szCs w:val="22"/>
          <w:lang w:val="it-IT"/>
        </w:rPr>
        <w:t>tuturor</w:t>
      </w:r>
      <w:proofErr w:type="spellEnd"/>
      <w:r w:rsidRPr="00F67DD0">
        <w:rPr>
          <w:sz w:val="22"/>
          <w:szCs w:val="22"/>
          <w:lang w:val="it-IT"/>
        </w:rPr>
        <w:t xml:space="preserve"> </w:t>
      </w:r>
      <w:proofErr w:type="spellStart"/>
      <w:r w:rsidRPr="00F67DD0">
        <w:rPr>
          <w:sz w:val="22"/>
          <w:szCs w:val="22"/>
          <w:lang w:val="it-IT"/>
        </w:rPr>
        <w:t>obligatiilor</w:t>
      </w:r>
      <w:proofErr w:type="spellEnd"/>
      <w:r w:rsidRPr="00F67DD0">
        <w:rPr>
          <w:sz w:val="22"/>
          <w:szCs w:val="22"/>
          <w:lang w:val="it-IT"/>
        </w:rPr>
        <w:t xml:space="preserve"> </w:t>
      </w:r>
      <w:proofErr w:type="spellStart"/>
      <w:r w:rsidRPr="00F67DD0">
        <w:rPr>
          <w:sz w:val="22"/>
          <w:szCs w:val="22"/>
          <w:lang w:val="it-IT"/>
        </w:rPr>
        <w:t>asumate</w:t>
      </w:r>
      <w:proofErr w:type="spellEnd"/>
      <w:r w:rsidRPr="00F67DD0">
        <w:rPr>
          <w:sz w:val="22"/>
          <w:szCs w:val="22"/>
          <w:lang w:val="it-IT"/>
        </w:rPr>
        <w:t xml:space="preserve"> prin </w:t>
      </w:r>
      <w:proofErr w:type="spellStart"/>
      <w:r w:rsidRPr="00F67DD0">
        <w:rPr>
          <w:sz w:val="22"/>
          <w:szCs w:val="22"/>
          <w:lang w:val="it-IT"/>
        </w:rPr>
        <w:t>contract</w:t>
      </w:r>
      <w:proofErr w:type="spellEnd"/>
      <w:r w:rsidRPr="00F67DD0">
        <w:rPr>
          <w:sz w:val="22"/>
          <w:szCs w:val="22"/>
          <w:lang w:val="it-IT"/>
        </w:rPr>
        <w:t>;</w:t>
      </w:r>
    </w:p>
    <w:p w14:paraId="10DCD0A8" w14:textId="77777777" w:rsidR="007F2EC5" w:rsidRPr="00F67DD0" w:rsidRDefault="007F2EC5" w:rsidP="00572B40">
      <w:pPr>
        <w:pStyle w:val="ListParagraph"/>
        <w:numPr>
          <w:ilvl w:val="0"/>
          <w:numId w:val="4"/>
        </w:numPr>
        <w:jc w:val="both"/>
        <w:rPr>
          <w:sz w:val="22"/>
          <w:szCs w:val="22"/>
          <w:lang w:val="it-IT"/>
        </w:rPr>
      </w:pPr>
      <w:proofErr w:type="spellStart"/>
      <w:r w:rsidRPr="00F67DD0">
        <w:rPr>
          <w:b/>
          <w:sz w:val="22"/>
          <w:szCs w:val="22"/>
          <w:lang w:val="it-IT"/>
        </w:rPr>
        <w:t>servicii</w:t>
      </w:r>
      <w:proofErr w:type="spellEnd"/>
      <w:r w:rsidRPr="00F67DD0">
        <w:rPr>
          <w:sz w:val="22"/>
          <w:szCs w:val="22"/>
          <w:lang w:val="it-IT"/>
        </w:rPr>
        <w:t xml:space="preserve"> - </w:t>
      </w:r>
      <w:proofErr w:type="spellStart"/>
      <w:r w:rsidRPr="00F67DD0">
        <w:rPr>
          <w:sz w:val="22"/>
          <w:szCs w:val="22"/>
          <w:lang w:val="it-IT"/>
        </w:rPr>
        <w:t>activitati</w:t>
      </w:r>
      <w:proofErr w:type="spellEnd"/>
      <w:r w:rsidRPr="00F67DD0">
        <w:rPr>
          <w:sz w:val="22"/>
          <w:szCs w:val="22"/>
          <w:lang w:val="it-IT"/>
        </w:rPr>
        <w:t xml:space="preserve"> a </w:t>
      </w:r>
      <w:proofErr w:type="spellStart"/>
      <w:r w:rsidRPr="00F67DD0">
        <w:rPr>
          <w:sz w:val="22"/>
          <w:szCs w:val="22"/>
          <w:lang w:val="it-IT"/>
        </w:rPr>
        <w:t>caror</w:t>
      </w:r>
      <w:proofErr w:type="spellEnd"/>
      <w:r w:rsidRPr="00F67DD0">
        <w:rPr>
          <w:sz w:val="22"/>
          <w:szCs w:val="22"/>
          <w:lang w:val="it-IT"/>
        </w:rPr>
        <w:t xml:space="preserve"> prestare </w:t>
      </w:r>
      <w:proofErr w:type="spellStart"/>
      <w:r w:rsidRPr="00F67DD0">
        <w:rPr>
          <w:sz w:val="22"/>
          <w:szCs w:val="22"/>
          <w:lang w:val="it-IT"/>
        </w:rPr>
        <w:t>fac</w:t>
      </w:r>
      <w:proofErr w:type="spellEnd"/>
      <w:r w:rsidRPr="00F67DD0">
        <w:rPr>
          <w:sz w:val="22"/>
          <w:szCs w:val="22"/>
          <w:lang w:val="it-IT"/>
        </w:rPr>
        <w:t xml:space="preserve"> </w:t>
      </w:r>
      <w:proofErr w:type="spellStart"/>
      <w:r w:rsidRPr="00F67DD0">
        <w:rPr>
          <w:sz w:val="22"/>
          <w:szCs w:val="22"/>
          <w:lang w:val="it-IT"/>
        </w:rPr>
        <w:t>obiect</w:t>
      </w:r>
      <w:proofErr w:type="spellEnd"/>
      <w:r w:rsidRPr="00F67DD0">
        <w:rPr>
          <w:sz w:val="22"/>
          <w:szCs w:val="22"/>
          <w:lang w:val="it-IT"/>
        </w:rPr>
        <w:t xml:space="preserve"> al </w:t>
      </w:r>
      <w:proofErr w:type="spellStart"/>
      <w:r w:rsidRPr="00F67DD0">
        <w:rPr>
          <w:sz w:val="22"/>
          <w:szCs w:val="22"/>
          <w:lang w:val="it-IT"/>
        </w:rPr>
        <w:t>contractului</w:t>
      </w:r>
      <w:proofErr w:type="spellEnd"/>
      <w:r w:rsidRPr="00F67DD0">
        <w:rPr>
          <w:sz w:val="22"/>
          <w:szCs w:val="22"/>
          <w:lang w:val="it-IT"/>
        </w:rPr>
        <w:t xml:space="preserve">; </w:t>
      </w:r>
    </w:p>
    <w:p w14:paraId="023D7CE0" w14:textId="1BAA0BC0" w:rsidR="002E242F" w:rsidRPr="00F67DD0" w:rsidRDefault="007F2EC5" w:rsidP="00572B40">
      <w:pPr>
        <w:pStyle w:val="ListParagraph"/>
        <w:numPr>
          <w:ilvl w:val="0"/>
          <w:numId w:val="4"/>
        </w:numPr>
        <w:jc w:val="both"/>
        <w:rPr>
          <w:sz w:val="22"/>
          <w:szCs w:val="22"/>
          <w:lang w:val="es-ES"/>
        </w:rPr>
      </w:pPr>
      <w:proofErr w:type="spellStart"/>
      <w:r w:rsidRPr="00F67DD0">
        <w:rPr>
          <w:b/>
          <w:sz w:val="22"/>
          <w:szCs w:val="22"/>
          <w:lang w:val="it-IT"/>
        </w:rPr>
        <w:t>forta</w:t>
      </w:r>
      <w:proofErr w:type="spellEnd"/>
      <w:r w:rsidRPr="00F67DD0">
        <w:rPr>
          <w:b/>
          <w:sz w:val="22"/>
          <w:szCs w:val="22"/>
          <w:lang w:val="it-IT"/>
        </w:rPr>
        <w:t xml:space="preserve"> </w:t>
      </w:r>
      <w:proofErr w:type="spellStart"/>
      <w:r w:rsidRPr="00F67DD0">
        <w:rPr>
          <w:b/>
          <w:sz w:val="22"/>
          <w:szCs w:val="22"/>
          <w:lang w:val="it-IT"/>
        </w:rPr>
        <w:t>majora</w:t>
      </w:r>
      <w:proofErr w:type="spellEnd"/>
      <w:r w:rsidRPr="00F67DD0">
        <w:rPr>
          <w:sz w:val="22"/>
          <w:szCs w:val="22"/>
          <w:lang w:val="it-IT"/>
        </w:rPr>
        <w:t xml:space="preserve"> - un </w:t>
      </w:r>
      <w:proofErr w:type="spellStart"/>
      <w:r w:rsidRPr="00F67DD0">
        <w:rPr>
          <w:sz w:val="22"/>
          <w:szCs w:val="22"/>
          <w:lang w:val="it-IT"/>
        </w:rPr>
        <w:t>eveniment</w:t>
      </w:r>
      <w:proofErr w:type="spellEnd"/>
      <w:r w:rsidRPr="00F67DD0">
        <w:rPr>
          <w:sz w:val="22"/>
          <w:szCs w:val="22"/>
          <w:lang w:val="it-IT"/>
        </w:rPr>
        <w:t xml:space="preserve"> mai </w:t>
      </w:r>
      <w:proofErr w:type="spellStart"/>
      <w:r w:rsidRPr="00F67DD0">
        <w:rPr>
          <w:sz w:val="22"/>
          <w:szCs w:val="22"/>
          <w:lang w:val="it-IT"/>
        </w:rPr>
        <w:t>presus</w:t>
      </w:r>
      <w:proofErr w:type="spellEnd"/>
      <w:r w:rsidRPr="00F67DD0">
        <w:rPr>
          <w:sz w:val="22"/>
          <w:szCs w:val="22"/>
          <w:lang w:val="it-IT"/>
        </w:rPr>
        <w:t xml:space="preserve"> de </w:t>
      </w:r>
      <w:proofErr w:type="spellStart"/>
      <w:r w:rsidRPr="00F67DD0">
        <w:rPr>
          <w:sz w:val="22"/>
          <w:szCs w:val="22"/>
          <w:lang w:val="it-IT"/>
        </w:rPr>
        <w:t>controlul</w:t>
      </w:r>
      <w:proofErr w:type="spellEnd"/>
      <w:r w:rsidRPr="00F67DD0">
        <w:rPr>
          <w:sz w:val="22"/>
          <w:szCs w:val="22"/>
          <w:lang w:val="it-IT"/>
        </w:rPr>
        <w:t xml:space="preserve"> </w:t>
      </w:r>
      <w:proofErr w:type="spellStart"/>
      <w:r w:rsidRPr="00F67DD0">
        <w:rPr>
          <w:sz w:val="22"/>
          <w:szCs w:val="22"/>
          <w:lang w:val="it-IT"/>
        </w:rPr>
        <w:t>partilor</w:t>
      </w:r>
      <w:proofErr w:type="spellEnd"/>
      <w:r w:rsidRPr="00F67DD0">
        <w:rPr>
          <w:sz w:val="22"/>
          <w:szCs w:val="22"/>
          <w:lang w:val="it-IT"/>
        </w:rPr>
        <w:t xml:space="preserve">, care nu se </w:t>
      </w:r>
      <w:proofErr w:type="spellStart"/>
      <w:r w:rsidRPr="00F67DD0">
        <w:rPr>
          <w:sz w:val="22"/>
          <w:szCs w:val="22"/>
          <w:lang w:val="it-IT"/>
        </w:rPr>
        <w:t>datoreaza</w:t>
      </w:r>
      <w:proofErr w:type="spellEnd"/>
      <w:r w:rsidRPr="00F67DD0">
        <w:rPr>
          <w:sz w:val="22"/>
          <w:szCs w:val="22"/>
          <w:lang w:val="it-IT"/>
        </w:rPr>
        <w:t xml:space="preserve"> </w:t>
      </w:r>
      <w:proofErr w:type="spellStart"/>
      <w:r w:rsidRPr="00F67DD0">
        <w:rPr>
          <w:sz w:val="22"/>
          <w:szCs w:val="22"/>
          <w:lang w:val="it-IT"/>
        </w:rPr>
        <w:t>greselii</w:t>
      </w:r>
      <w:proofErr w:type="spellEnd"/>
      <w:r w:rsidRPr="00F67DD0">
        <w:rPr>
          <w:sz w:val="22"/>
          <w:szCs w:val="22"/>
          <w:lang w:val="it-IT"/>
        </w:rPr>
        <w:t xml:space="preserve"> </w:t>
      </w:r>
      <w:proofErr w:type="spellStart"/>
      <w:r w:rsidRPr="00F67DD0">
        <w:rPr>
          <w:sz w:val="22"/>
          <w:szCs w:val="22"/>
          <w:lang w:val="it-IT"/>
        </w:rPr>
        <w:t>sau</w:t>
      </w:r>
      <w:proofErr w:type="spellEnd"/>
      <w:r w:rsidRPr="00F67DD0">
        <w:rPr>
          <w:sz w:val="22"/>
          <w:szCs w:val="22"/>
          <w:lang w:val="it-IT"/>
        </w:rPr>
        <w:t xml:space="preserve"> </w:t>
      </w:r>
      <w:proofErr w:type="spellStart"/>
      <w:r w:rsidRPr="00F67DD0">
        <w:rPr>
          <w:sz w:val="22"/>
          <w:szCs w:val="22"/>
          <w:lang w:val="it-IT"/>
        </w:rPr>
        <w:t>vinei</w:t>
      </w:r>
      <w:proofErr w:type="spellEnd"/>
      <w:r w:rsidRPr="00F67DD0">
        <w:rPr>
          <w:sz w:val="22"/>
          <w:szCs w:val="22"/>
          <w:lang w:val="it-IT"/>
        </w:rPr>
        <w:t xml:space="preserve"> </w:t>
      </w:r>
      <w:proofErr w:type="spellStart"/>
      <w:r w:rsidRPr="00F67DD0">
        <w:rPr>
          <w:sz w:val="22"/>
          <w:szCs w:val="22"/>
          <w:lang w:val="it-IT"/>
        </w:rPr>
        <w:t>acestora</w:t>
      </w:r>
      <w:proofErr w:type="spellEnd"/>
      <w:r w:rsidRPr="00F67DD0">
        <w:rPr>
          <w:sz w:val="22"/>
          <w:szCs w:val="22"/>
          <w:lang w:val="it-IT"/>
        </w:rPr>
        <w:t xml:space="preserve">, care nu </w:t>
      </w:r>
      <w:proofErr w:type="spellStart"/>
      <w:r w:rsidRPr="00F67DD0">
        <w:rPr>
          <w:sz w:val="22"/>
          <w:szCs w:val="22"/>
          <w:lang w:val="it-IT"/>
        </w:rPr>
        <w:t>putea</w:t>
      </w:r>
      <w:proofErr w:type="spellEnd"/>
      <w:r w:rsidRPr="00F67DD0">
        <w:rPr>
          <w:sz w:val="22"/>
          <w:szCs w:val="22"/>
          <w:lang w:val="it-IT"/>
        </w:rPr>
        <w:t xml:space="preserve"> fi </w:t>
      </w:r>
      <w:proofErr w:type="spellStart"/>
      <w:r w:rsidRPr="00F67DD0">
        <w:rPr>
          <w:sz w:val="22"/>
          <w:szCs w:val="22"/>
          <w:lang w:val="it-IT"/>
        </w:rPr>
        <w:t>prevazut</w:t>
      </w:r>
      <w:proofErr w:type="spellEnd"/>
      <w:r w:rsidRPr="00F67DD0">
        <w:rPr>
          <w:sz w:val="22"/>
          <w:szCs w:val="22"/>
          <w:lang w:val="it-IT"/>
        </w:rPr>
        <w:t xml:space="preserve"> la </w:t>
      </w:r>
      <w:proofErr w:type="spellStart"/>
      <w:r w:rsidRPr="00F67DD0">
        <w:rPr>
          <w:sz w:val="22"/>
          <w:szCs w:val="22"/>
          <w:lang w:val="it-IT"/>
        </w:rPr>
        <w:t>momentul</w:t>
      </w:r>
      <w:proofErr w:type="spellEnd"/>
      <w:r w:rsidRPr="00F67DD0">
        <w:rPr>
          <w:sz w:val="22"/>
          <w:szCs w:val="22"/>
          <w:lang w:val="it-IT"/>
        </w:rPr>
        <w:t xml:space="preserve"> </w:t>
      </w:r>
      <w:proofErr w:type="spellStart"/>
      <w:r w:rsidRPr="00F67DD0">
        <w:rPr>
          <w:sz w:val="22"/>
          <w:szCs w:val="22"/>
          <w:lang w:val="it-IT"/>
        </w:rPr>
        <w:t>incheierii</w:t>
      </w:r>
      <w:proofErr w:type="spellEnd"/>
      <w:r w:rsidRPr="00F67DD0">
        <w:rPr>
          <w:sz w:val="22"/>
          <w:szCs w:val="22"/>
          <w:lang w:val="it-IT"/>
        </w:rPr>
        <w:t xml:space="preserve"> </w:t>
      </w:r>
      <w:proofErr w:type="spellStart"/>
      <w:r w:rsidRPr="00F67DD0">
        <w:rPr>
          <w:sz w:val="22"/>
          <w:szCs w:val="22"/>
          <w:lang w:val="it-IT"/>
        </w:rPr>
        <w:t>contractului</w:t>
      </w:r>
      <w:proofErr w:type="spellEnd"/>
      <w:r w:rsidRPr="00F67DD0">
        <w:rPr>
          <w:sz w:val="22"/>
          <w:szCs w:val="22"/>
          <w:lang w:val="it-IT"/>
        </w:rPr>
        <w:t xml:space="preserve"> si care face </w:t>
      </w:r>
      <w:proofErr w:type="spellStart"/>
      <w:r w:rsidRPr="00F67DD0">
        <w:rPr>
          <w:sz w:val="22"/>
          <w:szCs w:val="22"/>
          <w:lang w:val="it-IT"/>
        </w:rPr>
        <w:t>imposibila</w:t>
      </w:r>
      <w:proofErr w:type="spellEnd"/>
      <w:r w:rsidRPr="00F67DD0">
        <w:rPr>
          <w:sz w:val="22"/>
          <w:szCs w:val="22"/>
          <w:lang w:val="it-IT"/>
        </w:rPr>
        <w:t xml:space="preserve"> </w:t>
      </w:r>
      <w:proofErr w:type="spellStart"/>
      <w:r w:rsidRPr="00F67DD0">
        <w:rPr>
          <w:sz w:val="22"/>
          <w:szCs w:val="22"/>
          <w:lang w:val="it-IT"/>
        </w:rPr>
        <w:t>executarea</w:t>
      </w:r>
      <w:proofErr w:type="spellEnd"/>
      <w:r w:rsidRPr="00F67DD0">
        <w:rPr>
          <w:sz w:val="22"/>
          <w:szCs w:val="22"/>
          <w:lang w:val="it-IT"/>
        </w:rPr>
        <w:t xml:space="preserve"> si, </w:t>
      </w:r>
      <w:proofErr w:type="spellStart"/>
      <w:r w:rsidRPr="00F67DD0">
        <w:rPr>
          <w:sz w:val="22"/>
          <w:szCs w:val="22"/>
          <w:lang w:val="it-IT"/>
        </w:rPr>
        <w:t>respectiv</w:t>
      </w:r>
      <w:proofErr w:type="spellEnd"/>
      <w:r w:rsidRPr="00F67DD0">
        <w:rPr>
          <w:sz w:val="22"/>
          <w:szCs w:val="22"/>
          <w:lang w:val="it-IT"/>
        </w:rPr>
        <w:t xml:space="preserve">, </w:t>
      </w:r>
      <w:proofErr w:type="spellStart"/>
      <w:r w:rsidRPr="00F67DD0">
        <w:rPr>
          <w:sz w:val="22"/>
          <w:szCs w:val="22"/>
          <w:lang w:val="it-IT"/>
        </w:rPr>
        <w:t>indeplinirea</w:t>
      </w:r>
      <w:proofErr w:type="spellEnd"/>
      <w:r w:rsidRPr="00F67DD0">
        <w:rPr>
          <w:sz w:val="22"/>
          <w:szCs w:val="22"/>
          <w:lang w:val="it-IT"/>
        </w:rPr>
        <w:t xml:space="preserve"> </w:t>
      </w:r>
      <w:proofErr w:type="spellStart"/>
      <w:r w:rsidRPr="00F67DD0">
        <w:rPr>
          <w:sz w:val="22"/>
          <w:szCs w:val="22"/>
          <w:lang w:val="it-IT"/>
        </w:rPr>
        <w:t>contractului</w:t>
      </w:r>
      <w:proofErr w:type="spellEnd"/>
      <w:r w:rsidRPr="00F67DD0">
        <w:rPr>
          <w:sz w:val="22"/>
          <w:szCs w:val="22"/>
          <w:lang w:val="it-IT"/>
        </w:rPr>
        <w:t xml:space="preserve">; </w:t>
      </w:r>
      <w:proofErr w:type="spellStart"/>
      <w:r w:rsidRPr="00F67DD0">
        <w:rPr>
          <w:sz w:val="22"/>
          <w:szCs w:val="22"/>
          <w:lang w:val="it-IT"/>
        </w:rPr>
        <w:t>sunt</w:t>
      </w:r>
      <w:proofErr w:type="spellEnd"/>
      <w:r w:rsidRPr="00F67DD0">
        <w:rPr>
          <w:sz w:val="22"/>
          <w:szCs w:val="22"/>
          <w:lang w:val="it-IT"/>
        </w:rPr>
        <w:t xml:space="preserve"> considerate </w:t>
      </w:r>
      <w:proofErr w:type="spellStart"/>
      <w:r w:rsidRPr="00F67DD0">
        <w:rPr>
          <w:sz w:val="22"/>
          <w:szCs w:val="22"/>
          <w:lang w:val="it-IT"/>
        </w:rPr>
        <w:t>asemenea</w:t>
      </w:r>
      <w:proofErr w:type="spellEnd"/>
      <w:r w:rsidRPr="00F67DD0">
        <w:rPr>
          <w:sz w:val="22"/>
          <w:szCs w:val="22"/>
          <w:lang w:val="it-IT"/>
        </w:rPr>
        <w:t xml:space="preserve"> </w:t>
      </w:r>
      <w:proofErr w:type="spellStart"/>
      <w:r w:rsidRPr="00F67DD0">
        <w:rPr>
          <w:sz w:val="22"/>
          <w:szCs w:val="22"/>
          <w:lang w:val="it-IT"/>
        </w:rPr>
        <w:t>evenimente</w:t>
      </w:r>
      <w:proofErr w:type="spellEnd"/>
      <w:r w:rsidRPr="00F67DD0">
        <w:rPr>
          <w:sz w:val="22"/>
          <w:szCs w:val="22"/>
          <w:lang w:val="it-IT"/>
        </w:rPr>
        <w:t xml:space="preserve">: </w:t>
      </w:r>
      <w:proofErr w:type="spellStart"/>
      <w:r w:rsidRPr="00F67DD0">
        <w:rPr>
          <w:sz w:val="22"/>
          <w:szCs w:val="22"/>
          <w:lang w:val="it-IT"/>
        </w:rPr>
        <w:t>razboaie</w:t>
      </w:r>
      <w:proofErr w:type="spellEnd"/>
      <w:r w:rsidRPr="00F67DD0">
        <w:rPr>
          <w:sz w:val="22"/>
          <w:szCs w:val="22"/>
          <w:lang w:val="it-IT"/>
        </w:rPr>
        <w:t xml:space="preserve">, </w:t>
      </w:r>
      <w:proofErr w:type="spellStart"/>
      <w:r w:rsidRPr="00F67DD0">
        <w:rPr>
          <w:sz w:val="22"/>
          <w:szCs w:val="22"/>
          <w:lang w:val="it-IT"/>
        </w:rPr>
        <w:t>revolutii</w:t>
      </w:r>
      <w:proofErr w:type="spellEnd"/>
      <w:r w:rsidRPr="00F67DD0">
        <w:rPr>
          <w:sz w:val="22"/>
          <w:szCs w:val="22"/>
          <w:lang w:val="it-IT"/>
        </w:rPr>
        <w:t xml:space="preserve">, </w:t>
      </w:r>
      <w:proofErr w:type="spellStart"/>
      <w:r w:rsidRPr="00F67DD0">
        <w:rPr>
          <w:sz w:val="22"/>
          <w:szCs w:val="22"/>
          <w:lang w:val="it-IT"/>
        </w:rPr>
        <w:t>incendii</w:t>
      </w:r>
      <w:proofErr w:type="spellEnd"/>
      <w:r w:rsidRPr="00F67DD0">
        <w:rPr>
          <w:sz w:val="22"/>
          <w:szCs w:val="22"/>
          <w:lang w:val="it-IT"/>
        </w:rPr>
        <w:t xml:space="preserve">, </w:t>
      </w:r>
      <w:proofErr w:type="spellStart"/>
      <w:r w:rsidRPr="00F67DD0">
        <w:rPr>
          <w:sz w:val="22"/>
          <w:szCs w:val="22"/>
          <w:lang w:val="it-IT"/>
        </w:rPr>
        <w:t>inundatii</w:t>
      </w:r>
      <w:proofErr w:type="spellEnd"/>
      <w:r w:rsidRPr="00F67DD0">
        <w:rPr>
          <w:sz w:val="22"/>
          <w:szCs w:val="22"/>
          <w:lang w:val="it-IT"/>
        </w:rPr>
        <w:t xml:space="preserve"> </w:t>
      </w:r>
      <w:proofErr w:type="spellStart"/>
      <w:r w:rsidRPr="00F67DD0">
        <w:rPr>
          <w:sz w:val="22"/>
          <w:szCs w:val="22"/>
          <w:lang w:val="it-IT"/>
        </w:rPr>
        <w:t>sau</w:t>
      </w:r>
      <w:proofErr w:type="spellEnd"/>
      <w:r w:rsidRPr="00F67DD0">
        <w:rPr>
          <w:sz w:val="22"/>
          <w:szCs w:val="22"/>
          <w:lang w:val="it-IT"/>
        </w:rPr>
        <w:t xml:space="preserve"> orice alte catastrofe naturale, </w:t>
      </w:r>
      <w:proofErr w:type="spellStart"/>
      <w:r w:rsidRPr="00F67DD0">
        <w:rPr>
          <w:sz w:val="22"/>
          <w:szCs w:val="22"/>
          <w:lang w:val="it-IT"/>
        </w:rPr>
        <w:t>restrictii</w:t>
      </w:r>
      <w:proofErr w:type="spellEnd"/>
      <w:r w:rsidRPr="00F67DD0">
        <w:rPr>
          <w:sz w:val="22"/>
          <w:szCs w:val="22"/>
          <w:lang w:val="it-IT"/>
        </w:rPr>
        <w:t xml:space="preserve"> </w:t>
      </w:r>
      <w:proofErr w:type="spellStart"/>
      <w:r w:rsidRPr="00F67DD0">
        <w:rPr>
          <w:sz w:val="22"/>
          <w:szCs w:val="22"/>
          <w:lang w:val="it-IT"/>
        </w:rPr>
        <w:t>aparute</w:t>
      </w:r>
      <w:proofErr w:type="spellEnd"/>
      <w:r w:rsidRPr="00F67DD0">
        <w:rPr>
          <w:sz w:val="22"/>
          <w:szCs w:val="22"/>
          <w:lang w:val="it-IT"/>
        </w:rPr>
        <w:t xml:space="preserve"> ca </w:t>
      </w:r>
      <w:proofErr w:type="spellStart"/>
      <w:r w:rsidRPr="00F67DD0">
        <w:rPr>
          <w:sz w:val="22"/>
          <w:szCs w:val="22"/>
          <w:lang w:val="it-IT"/>
        </w:rPr>
        <w:t>urmare</w:t>
      </w:r>
      <w:proofErr w:type="spellEnd"/>
      <w:r w:rsidRPr="00F67DD0">
        <w:rPr>
          <w:sz w:val="22"/>
          <w:szCs w:val="22"/>
          <w:lang w:val="it-IT"/>
        </w:rPr>
        <w:t xml:space="preserve"> a </w:t>
      </w:r>
      <w:proofErr w:type="spellStart"/>
      <w:r w:rsidRPr="00F67DD0">
        <w:rPr>
          <w:sz w:val="22"/>
          <w:szCs w:val="22"/>
          <w:lang w:val="it-IT"/>
        </w:rPr>
        <w:t>unei</w:t>
      </w:r>
      <w:proofErr w:type="spellEnd"/>
      <w:r w:rsidRPr="00F67DD0">
        <w:rPr>
          <w:sz w:val="22"/>
          <w:szCs w:val="22"/>
          <w:lang w:val="it-IT"/>
        </w:rPr>
        <w:t xml:space="preserve"> </w:t>
      </w:r>
      <w:proofErr w:type="spellStart"/>
      <w:r w:rsidRPr="00F67DD0">
        <w:rPr>
          <w:sz w:val="22"/>
          <w:szCs w:val="22"/>
          <w:lang w:val="it-IT"/>
        </w:rPr>
        <w:t>carantine</w:t>
      </w:r>
      <w:proofErr w:type="spellEnd"/>
      <w:r w:rsidRPr="00F67DD0">
        <w:rPr>
          <w:sz w:val="22"/>
          <w:szCs w:val="22"/>
          <w:lang w:val="it-IT"/>
        </w:rPr>
        <w:t xml:space="preserve">, </w:t>
      </w:r>
      <w:proofErr w:type="spellStart"/>
      <w:r w:rsidRPr="00F67DD0">
        <w:rPr>
          <w:sz w:val="22"/>
          <w:szCs w:val="22"/>
          <w:lang w:val="it-IT"/>
        </w:rPr>
        <w:t>embargou</w:t>
      </w:r>
      <w:proofErr w:type="spellEnd"/>
      <w:r w:rsidRPr="00F67DD0">
        <w:rPr>
          <w:sz w:val="22"/>
          <w:szCs w:val="22"/>
          <w:lang w:val="it-IT"/>
        </w:rPr>
        <w:t xml:space="preserve">, </w:t>
      </w:r>
      <w:proofErr w:type="spellStart"/>
      <w:r w:rsidRPr="00F67DD0">
        <w:rPr>
          <w:sz w:val="22"/>
          <w:szCs w:val="22"/>
          <w:lang w:val="it-IT"/>
        </w:rPr>
        <w:t>enumerarea</w:t>
      </w:r>
      <w:proofErr w:type="spellEnd"/>
      <w:r w:rsidRPr="00F67DD0">
        <w:rPr>
          <w:sz w:val="22"/>
          <w:szCs w:val="22"/>
          <w:lang w:val="it-IT"/>
        </w:rPr>
        <w:t xml:space="preserve"> </w:t>
      </w:r>
      <w:proofErr w:type="spellStart"/>
      <w:r w:rsidRPr="00F67DD0">
        <w:rPr>
          <w:sz w:val="22"/>
          <w:szCs w:val="22"/>
          <w:lang w:val="it-IT"/>
        </w:rPr>
        <w:t>nefiind</w:t>
      </w:r>
      <w:proofErr w:type="spellEnd"/>
      <w:r w:rsidRPr="00F67DD0">
        <w:rPr>
          <w:sz w:val="22"/>
          <w:szCs w:val="22"/>
          <w:lang w:val="it-IT"/>
        </w:rPr>
        <w:t xml:space="preserve"> </w:t>
      </w:r>
      <w:proofErr w:type="spellStart"/>
      <w:r w:rsidRPr="00F67DD0">
        <w:rPr>
          <w:sz w:val="22"/>
          <w:szCs w:val="22"/>
          <w:lang w:val="it-IT"/>
        </w:rPr>
        <w:t>exhaustiva</w:t>
      </w:r>
      <w:proofErr w:type="spellEnd"/>
      <w:r w:rsidRPr="00F67DD0">
        <w:rPr>
          <w:sz w:val="22"/>
          <w:szCs w:val="22"/>
          <w:lang w:val="it-IT"/>
        </w:rPr>
        <w:t xml:space="preserve"> ci </w:t>
      </w:r>
      <w:proofErr w:type="spellStart"/>
      <w:r w:rsidRPr="00F67DD0">
        <w:rPr>
          <w:sz w:val="22"/>
          <w:szCs w:val="22"/>
          <w:lang w:val="it-IT"/>
        </w:rPr>
        <w:t>enuntiativa</w:t>
      </w:r>
      <w:proofErr w:type="spellEnd"/>
      <w:r w:rsidRPr="00F67DD0">
        <w:rPr>
          <w:sz w:val="22"/>
          <w:szCs w:val="22"/>
          <w:lang w:val="it-IT"/>
        </w:rPr>
        <w:t xml:space="preserve">. </w:t>
      </w:r>
      <w:proofErr w:type="spellStart"/>
      <w:r w:rsidRPr="00F67DD0">
        <w:rPr>
          <w:sz w:val="22"/>
          <w:szCs w:val="22"/>
          <w:lang w:val="es-ES"/>
        </w:rPr>
        <w:t>Nu</w:t>
      </w:r>
      <w:proofErr w:type="spellEnd"/>
      <w:r w:rsidRPr="00F67DD0">
        <w:rPr>
          <w:sz w:val="22"/>
          <w:szCs w:val="22"/>
          <w:lang w:val="es-ES"/>
        </w:rPr>
        <w:t xml:space="preserve"> este </w:t>
      </w:r>
      <w:proofErr w:type="spellStart"/>
      <w:r w:rsidRPr="00F67DD0">
        <w:rPr>
          <w:sz w:val="22"/>
          <w:szCs w:val="22"/>
          <w:lang w:val="es-ES"/>
        </w:rPr>
        <w:t>considerat</w:t>
      </w:r>
      <w:proofErr w:type="spellEnd"/>
      <w:r w:rsidRPr="00F67DD0">
        <w:rPr>
          <w:sz w:val="22"/>
          <w:szCs w:val="22"/>
          <w:lang w:val="es-ES"/>
        </w:rPr>
        <w:t xml:space="preserve"> </w:t>
      </w:r>
      <w:proofErr w:type="spellStart"/>
      <w:r w:rsidRPr="00F67DD0">
        <w:rPr>
          <w:sz w:val="22"/>
          <w:szCs w:val="22"/>
          <w:lang w:val="es-ES"/>
        </w:rPr>
        <w:t>forta</w:t>
      </w:r>
      <w:proofErr w:type="spellEnd"/>
      <w:r w:rsidRPr="00F67DD0">
        <w:rPr>
          <w:sz w:val="22"/>
          <w:szCs w:val="22"/>
          <w:lang w:val="es-ES"/>
        </w:rPr>
        <w:t xml:space="preserve"> </w:t>
      </w:r>
      <w:proofErr w:type="spellStart"/>
      <w:r w:rsidRPr="00F67DD0">
        <w:rPr>
          <w:sz w:val="22"/>
          <w:szCs w:val="22"/>
          <w:lang w:val="es-ES"/>
        </w:rPr>
        <w:t>majora</w:t>
      </w:r>
      <w:proofErr w:type="spellEnd"/>
      <w:r w:rsidRPr="00F67DD0">
        <w:rPr>
          <w:sz w:val="22"/>
          <w:szCs w:val="22"/>
          <w:lang w:val="es-ES"/>
        </w:rPr>
        <w:t xml:space="preserve"> un </w:t>
      </w:r>
      <w:proofErr w:type="spellStart"/>
      <w:r w:rsidRPr="00F67DD0">
        <w:rPr>
          <w:sz w:val="22"/>
          <w:szCs w:val="22"/>
          <w:lang w:val="es-ES"/>
        </w:rPr>
        <w:t>eveniment</w:t>
      </w:r>
      <w:proofErr w:type="spellEnd"/>
      <w:r w:rsidRPr="00F67DD0">
        <w:rPr>
          <w:sz w:val="22"/>
          <w:szCs w:val="22"/>
          <w:lang w:val="es-ES"/>
        </w:rPr>
        <w:t xml:space="preserve"> </w:t>
      </w:r>
      <w:proofErr w:type="spellStart"/>
      <w:r w:rsidRPr="00F67DD0">
        <w:rPr>
          <w:sz w:val="22"/>
          <w:szCs w:val="22"/>
          <w:lang w:val="es-ES"/>
        </w:rPr>
        <w:t>asemenea</w:t>
      </w:r>
      <w:proofErr w:type="spellEnd"/>
      <w:r w:rsidRPr="00F67DD0">
        <w:rPr>
          <w:sz w:val="22"/>
          <w:szCs w:val="22"/>
          <w:lang w:val="es-ES"/>
        </w:rPr>
        <w:t xml:space="preserve"> </w:t>
      </w:r>
      <w:proofErr w:type="spellStart"/>
      <w:r w:rsidRPr="00F67DD0">
        <w:rPr>
          <w:sz w:val="22"/>
          <w:szCs w:val="22"/>
          <w:lang w:val="es-ES"/>
        </w:rPr>
        <w:t>celor</w:t>
      </w:r>
      <w:proofErr w:type="spellEnd"/>
      <w:r w:rsidRPr="00F67DD0">
        <w:rPr>
          <w:sz w:val="22"/>
          <w:szCs w:val="22"/>
          <w:lang w:val="es-ES"/>
        </w:rPr>
        <w:t xml:space="preserve"> de </w:t>
      </w:r>
      <w:proofErr w:type="spellStart"/>
      <w:r w:rsidRPr="00F67DD0">
        <w:rPr>
          <w:sz w:val="22"/>
          <w:szCs w:val="22"/>
          <w:lang w:val="es-ES"/>
        </w:rPr>
        <w:t>mai</w:t>
      </w:r>
      <w:proofErr w:type="spellEnd"/>
      <w:r w:rsidRPr="00F67DD0">
        <w:rPr>
          <w:sz w:val="22"/>
          <w:szCs w:val="22"/>
          <w:lang w:val="es-ES"/>
        </w:rPr>
        <w:t xml:space="preserve"> sus care, fara a crea o </w:t>
      </w:r>
      <w:proofErr w:type="spellStart"/>
      <w:r w:rsidRPr="00F67DD0">
        <w:rPr>
          <w:sz w:val="22"/>
          <w:szCs w:val="22"/>
          <w:lang w:val="es-ES"/>
        </w:rPr>
        <w:t>imposibilitate</w:t>
      </w:r>
      <w:proofErr w:type="spellEnd"/>
      <w:r w:rsidRPr="00F67DD0">
        <w:rPr>
          <w:sz w:val="22"/>
          <w:szCs w:val="22"/>
          <w:lang w:val="es-ES"/>
        </w:rPr>
        <w:t xml:space="preserve"> de </w:t>
      </w:r>
      <w:proofErr w:type="spellStart"/>
      <w:r w:rsidRPr="00F67DD0">
        <w:rPr>
          <w:sz w:val="22"/>
          <w:szCs w:val="22"/>
          <w:lang w:val="es-ES"/>
        </w:rPr>
        <w:t>executare</w:t>
      </w:r>
      <w:proofErr w:type="spellEnd"/>
      <w:r w:rsidRPr="00F67DD0">
        <w:rPr>
          <w:sz w:val="22"/>
          <w:szCs w:val="22"/>
          <w:lang w:val="es-ES"/>
        </w:rPr>
        <w:t xml:space="preserve">, </w:t>
      </w:r>
      <w:proofErr w:type="spellStart"/>
      <w:r w:rsidRPr="00F67DD0">
        <w:rPr>
          <w:sz w:val="22"/>
          <w:szCs w:val="22"/>
          <w:lang w:val="es-ES"/>
        </w:rPr>
        <w:t>face</w:t>
      </w:r>
      <w:proofErr w:type="spellEnd"/>
      <w:r w:rsidRPr="00F67DD0">
        <w:rPr>
          <w:sz w:val="22"/>
          <w:szCs w:val="22"/>
          <w:lang w:val="es-ES"/>
        </w:rPr>
        <w:t xml:space="preserve"> </w:t>
      </w:r>
      <w:proofErr w:type="spellStart"/>
      <w:r w:rsidRPr="00F67DD0">
        <w:rPr>
          <w:sz w:val="22"/>
          <w:szCs w:val="22"/>
          <w:lang w:val="es-ES"/>
        </w:rPr>
        <w:t>extrem</w:t>
      </w:r>
      <w:proofErr w:type="spellEnd"/>
      <w:r w:rsidRPr="00F67DD0">
        <w:rPr>
          <w:sz w:val="22"/>
          <w:szCs w:val="22"/>
          <w:lang w:val="es-ES"/>
        </w:rPr>
        <w:t xml:space="preserve"> de </w:t>
      </w:r>
      <w:proofErr w:type="spellStart"/>
      <w:r w:rsidRPr="00F67DD0">
        <w:rPr>
          <w:sz w:val="22"/>
          <w:szCs w:val="22"/>
          <w:lang w:val="es-ES"/>
        </w:rPr>
        <w:t>costisitoare</w:t>
      </w:r>
      <w:proofErr w:type="spellEnd"/>
      <w:r w:rsidRPr="00F67DD0">
        <w:rPr>
          <w:sz w:val="22"/>
          <w:szCs w:val="22"/>
          <w:lang w:val="es-ES"/>
        </w:rPr>
        <w:t xml:space="preserve"> </w:t>
      </w:r>
      <w:proofErr w:type="spellStart"/>
      <w:r w:rsidRPr="00F67DD0">
        <w:rPr>
          <w:sz w:val="22"/>
          <w:szCs w:val="22"/>
          <w:lang w:val="es-ES"/>
        </w:rPr>
        <w:t>executarea</w:t>
      </w:r>
      <w:proofErr w:type="spellEnd"/>
      <w:r w:rsidRPr="00F67DD0">
        <w:rPr>
          <w:sz w:val="22"/>
          <w:szCs w:val="22"/>
          <w:lang w:val="es-ES"/>
        </w:rPr>
        <w:t xml:space="preserve"> </w:t>
      </w:r>
      <w:proofErr w:type="spellStart"/>
      <w:r w:rsidRPr="00F67DD0">
        <w:rPr>
          <w:sz w:val="22"/>
          <w:szCs w:val="22"/>
          <w:lang w:val="es-ES"/>
        </w:rPr>
        <w:t>obligatiilor</w:t>
      </w:r>
      <w:proofErr w:type="spellEnd"/>
      <w:r w:rsidRPr="00F67DD0">
        <w:rPr>
          <w:sz w:val="22"/>
          <w:szCs w:val="22"/>
          <w:lang w:val="es-ES"/>
        </w:rPr>
        <w:t xml:space="preserve"> </w:t>
      </w:r>
      <w:proofErr w:type="spellStart"/>
      <w:r w:rsidRPr="00F67DD0">
        <w:rPr>
          <w:sz w:val="22"/>
          <w:szCs w:val="22"/>
          <w:lang w:val="es-ES"/>
        </w:rPr>
        <w:t>uneia</w:t>
      </w:r>
      <w:proofErr w:type="spellEnd"/>
      <w:r w:rsidRPr="00F67DD0">
        <w:rPr>
          <w:sz w:val="22"/>
          <w:szCs w:val="22"/>
          <w:lang w:val="es-ES"/>
        </w:rPr>
        <w:t xml:space="preserve"> din </w:t>
      </w:r>
      <w:proofErr w:type="spellStart"/>
      <w:r w:rsidRPr="00F67DD0">
        <w:rPr>
          <w:sz w:val="22"/>
          <w:szCs w:val="22"/>
          <w:lang w:val="es-ES"/>
        </w:rPr>
        <w:t>parti</w:t>
      </w:r>
      <w:proofErr w:type="spellEnd"/>
      <w:r w:rsidRPr="00F67DD0">
        <w:rPr>
          <w:sz w:val="22"/>
          <w:szCs w:val="22"/>
          <w:lang w:val="es-ES"/>
        </w:rPr>
        <w:t>;</w:t>
      </w:r>
    </w:p>
    <w:p w14:paraId="0BEC4790" w14:textId="77777777" w:rsidR="007F2EC5" w:rsidRPr="00F67DD0" w:rsidRDefault="007F2EC5" w:rsidP="00572B40">
      <w:pPr>
        <w:pStyle w:val="ListParagraph"/>
        <w:numPr>
          <w:ilvl w:val="0"/>
          <w:numId w:val="4"/>
        </w:numPr>
        <w:jc w:val="both"/>
        <w:rPr>
          <w:sz w:val="22"/>
          <w:szCs w:val="22"/>
          <w:lang w:val="fr-FR"/>
        </w:rPr>
      </w:pPr>
      <w:proofErr w:type="spellStart"/>
      <w:proofErr w:type="gramStart"/>
      <w:r w:rsidRPr="00F67DD0">
        <w:rPr>
          <w:b/>
          <w:sz w:val="22"/>
          <w:szCs w:val="22"/>
          <w:lang w:val="fr-FR"/>
        </w:rPr>
        <w:t>zi</w:t>
      </w:r>
      <w:proofErr w:type="spellEnd"/>
      <w:proofErr w:type="gramEnd"/>
      <w:r w:rsidRPr="00F67DD0">
        <w:rPr>
          <w:b/>
          <w:sz w:val="22"/>
          <w:szCs w:val="22"/>
          <w:lang w:val="fr-FR"/>
        </w:rPr>
        <w:t xml:space="preserve"> </w:t>
      </w:r>
      <w:r w:rsidRPr="00F67DD0">
        <w:rPr>
          <w:sz w:val="22"/>
          <w:szCs w:val="22"/>
          <w:lang w:val="fr-FR"/>
        </w:rPr>
        <w:t xml:space="preserve">- </w:t>
      </w:r>
      <w:proofErr w:type="spellStart"/>
      <w:r w:rsidRPr="00F67DD0">
        <w:rPr>
          <w:sz w:val="22"/>
          <w:szCs w:val="22"/>
          <w:lang w:val="fr-FR"/>
        </w:rPr>
        <w:t>zi</w:t>
      </w:r>
      <w:proofErr w:type="spellEnd"/>
      <w:r w:rsidRPr="00F67DD0">
        <w:rPr>
          <w:sz w:val="22"/>
          <w:szCs w:val="22"/>
          <w:lang w:val="fr-FR"/>
        </w:rPr>
        <w:t xml:space="preserve"> </w:t>
      </w:r>
      <w:proofErr w:type="spellStart"/>
      <w:r w:rsidRPr="00F67DD0">
        <w:rPr>
          <w:sz w:val="22"/>
          <w:szCs w:val="22"/>
          <w:lang w:val="fr-FR"/>
        </w:rPr>
        <w:t>calendaristica</w:t>
      </w:r>
      <w:proofErr w:type="spellEnd"/>
      <w:r w:rsidRPr="00F67DD0">
        <w:rPr>
          <w:sz w:val="22"/>
          <w:szCs w:val="22"/>
          <w:lang w:val="fr-FR"/>
        </w:rPr>
        <w:t>;</w:t>
      </w:r>
    </w:p>
    <w:p w14:paraId="02821CE9" w14:textId="77777777" w:rsidR="007F2EC5" w:rsidRPr="00F67DD0" w:rsidRDefault="007F2EC5" w:rsidP="00572B40">
      <w:pPr>
        <w:pStyle w:val="ListParagraph"/>
        <w:numPr>
          <w:ilvl w:val="0"/>
          <w:numId w:val="4"/>
        </w:numPr>
        <w:jc w:val="both"/>
        <w:rPr>
          <w:sz w:val="22"/>
          <w:szCs w:val="22"/>
          <w:lang w:val="fr-FR"/>
        </w:rPr>
      </w:pPr>
      <w:r w:rsidRPr="00F67DD0">
        <w:rPr>
          <w:sz w:val="22"/>
          <w:szCs w:val="22"/>
          <w:lang w:val="fr-FR"/>
        </w:rPr>
        <w:t xml:space="preserve">In </w:t>
      </w:r>
      <w:proofErr w:type="spellStart"/>
      <w:r w:rsidRPr="00F67DD0">
        <w:rPr>
          <w:sz w:val="22"/>
          <w:szCs w:val="22"/>
          <w:lang w:val="fr-FR"/>
        </w:rPr>
        <w:t>prezentul</w:t>
      </w:r>
      <w:proofErr w:type="spellEnd"/>
      <w:r w:rsidRPr="00F67DD0">
        <w:rPr>
          <w:sz w:val="22"/>
          <w:szCs w:val="22"/>
          <w:lang w:val="fr-FR"/>
        </w:rPr>
        <w:t xml:space="preserve"> </w:t>
      </w:r>
      <w:proofErr w:type="spellStart"/>
      <w:r w:rsidRPr="00F67DD0">
        <w:rPr>
          <w:sz w:val="22"/>
          <w:szCs w:val="22"/>
          <w:lang w:val="fr-FR"/>
        </w:rPr>
        <w:t>contract</w:t>
      </w:r>
      <w:proofErr w:type="spellEnd"/>
      <w:r w:rsidRPr="00F67DD0">
        <w:rPr>
          <w:sz w:val="22"/>
          <w:szCs w:val="22"/>
          <w:lang w:val="fr-FR"/>
        </w:rPr>
        <w:t xml:space="preserve">, </w:t>
      </w:r>
      <w:proofErr w:type="spellStart"/>
      <w:r w:rsidRPr="00F67DD0">
        <w:rPr>
          <w:sz w:val="22"/>
          <w:szCs w:val="22"/>
          <w:lang w:val="fr-FR"/>
        </w:rPr>
        <w:t>cu</w:t>
      </w:r>
      <w:proofErr w:type="spellEnd"/>
      <w:r w:rsidRPr="00F67DD0">
        <w:rPr>
          <w:sz w:val="22"/>
          <w:szCs w:val="22"/>
          <w:lang w:val="fr-FR"/>
        </w:rPr>
        <w:t xml:space="preserve"> </w:t>
      </w:r>
      <w:proofErr w:type="spellStart"/>
      <w:r w:rsidRPr="00F67DD0">
        <w:rPr>
          <w:sz w:val="22"/>
          <w:szCs w:val="22"/>
          <w:lang w:val="fr-FR"/>
        </w:rPr>
        <w:t>exceptia</w:t>
      </w:r>
      <w:proofErr w:type="spellEnd"/>
      <w:r w:rsidRPr="00F67DD0">
        <w:rPr>
          <w:sz w:val="22"/>
          <w:szCs w:val="22"/>
          <w:lang w:val="fr-FR"/>
        </w:rPr>
        <w:t xml:space="preserve"> </w:t>
      </w:r>
      <w:proofErr w:type="spellStart"/>
      <w:r w:rsidRPr="00F67DD0">
        <w:rPr>
          <w:sz w:val="22"/>
          <w:szCs w:val="22"/>
          <w:lang w:val="fr-FR"/>
        </w:rPr>
        <w:t>unei</w:t>
      </w:r>
      <w:proofErr w:type="spellEnd"/>
      <w:r w:rsidRPr="00F67DD0">
        <w:rPr>
          <w:sz w:val="22"/>
          <w:szCs w:val="22"/>
          <w:lang w:val="fr-FR"/>
        </w:rPr>
        <w:t xml:space="preserve"> </w:t>
      </w:r>
      <w:proofErr w:type="spellStart"/>
      <w:r w:rsidRPr="00F67DD0">
        <w:rPr>
          <w:sz w:val="22"/>
          <w:szCs w:val="22"/>
          <w:lang w:val="fr-FR"/>
        </w:rPr>
        <w:t>prevederi</w:t>
      </w:r>
      <w:proofErr w:type="spellEnd"/>
      <w:r w:rsidRPr="00F67DD0">
        <w:rPr>
          <w:sz w:val="22"/>
          <w:szCs w:val="22"/>
          <w:lang w:val="fr-FR"/>
        </w:rPr>
        <w:t xml:space="preserve"> </w:t>
      </w:r>
      <w:proofErr w:type="spellStart"/>
      <w:r w:rsidRPr="00F67DD0">
        <w:rPr>
          <w:sz w:val="22"/>
          <w:szCs w:val="22"/>
          <w:lang w:val="fr-FR"/>
        </w:rPr>
        <w:t>contrare</w:t>
      </w:r>
      <w:proofErr w:type="spellEnd"/>
      <w:r w:rsidRPr="00F67DD0">
        <w:rPr>
          <w:sz w:val="22"/>
          <w:szCs w:val="22"/>
          <w:lang w:val="fr-FR"/>
        </w:rPr>
        <w:t xml:space="preserve"> </w:t>
      </w:r>
      <w:proofErr w:type="spellStart"/>
      <w:r w:rsidRPr="00F67DD0">
        <w:rPr>
          <w:sz w:val="22"/>
          <w:szCs w:val="22"/>
          <w:lang w:val="fr-FR"/>
        </w:rPr>
        <w:t>cuvintele</w:t>
      </w:r>
      <w:proofErr w:type="spellEnd"/>
      <w:r w:rsidRPr="00F67DD0">
        <w:rPr>
          <w:sz w:val="22"/>
          <w:szCs w:val="22"/>
          <w:lang w:val="fr-FR"/>
        </w:rPr>
        <w:t xml:space="preserve"> la forma </w:t>
      </w:r>
      <w:proofErr w:type="spellStart"/>
      <w:r w:rsidRPr="00F67DD0">
        <w:rPr>
          <w:sz w:val="22"/>
          <w:szCs w:val="22"/>
          <w:lang w:val="fr-FR"/>
        </w:rPr>
        <w:t>singular</w:t>
      </w:r>
      <w:proofErr w:type="spellEnd"/>
      <w:r w:rsidRPr="00F67DD0">
        <w:rPr>
          <w:sz w:val="22"/>
          <w:szCs w:val="22"/>
          <w:lang w:val="fr-FR"/>
        </w:rPr>
        <w:t xml:space="preserve"> vor </w:t>
      </w:r>
      <w:proofErr w:type="spellStart"/>
      <w:r w:rsidRPr="00F67DD0">
        <w:rPr>
          <w:sz w:val="22"/>
          <w:szCs w:val="22"/>
          <w:lang w:val="fr-FR"/>
        </w:rPr>
        <w:t>include</w:t>
      </w:r>
      <w:proofErr w:type="spellEnd"/>
      <w:r w:rsidRPr="00F67DD0">
        <w:rPr>
          <w:sz w:val="22"/>
          <w:szCs w:val="22"/>
          <w:lang w:val="fr-FR"/>
        </w:rPr>
        <w:t xml:space="preserve"> forma de plural si vice versa, </w:t>
      </w:r>
      <w:proofErr w:type="spellStart"/>
      <w:r w:rsidRPr="00F67DD0">
        <w:rPr>
          <w:sz w:val="22"/>
          <w:szCs w:val="22"/>
          <w:lang w:val="fr-FR"/>
        </w:rPr>
        <w:t>acolo</w:t>
      </w:r>
      <w:proofErr w:type="spellEnd"/>
      <w:r w:rsidRPr="00F67DD0">
        <w:rPr>
          <w:sz w:val="22"/>
          <w:szCs w:val="22"/>
          <w:lang w:val="fr-FR"/>
        </w:rPr>
        <w:t xml:space="preserve"> </w:t>
      </w:r>
      <w:proofErr w:type="spellStart"/>
      <w:r w:rsidRPr="00F67DD0">
        <w:rPr>
          <w:sz w:val="22"/>
          <w:szCs w:val="22"/>
          <w:lang w:val="fr-FR"/>
        </w:rPr>
        <w:t>unde</w:t>
      </w:r>
      <w:proofErr w:type="spellEnd"/>
      <w:r w:rsidRPr="00F67DD0">
        <w:rPr>
          <w:sz w:val="22"/>
          <w:szCs w:val="22"/>
          <w:lang w:val="fr-FR"/>
        </w:rPr>
        <w:t xml:space="preserve"> </w:t>
      </w:r>
      <w:proofErr w:type="spellStart"/>
      <w:r w:rsidRPr="00F67DD0">
        <w:rPr>
          <w:sz w:val="22"/>
          <w:szCs w:val="22"/>
          <w:lang w:val="fr-FR"/>
        </w:rPr>
        <w:t>acest</w:t>
      </w:r>
      <w:proofErr w:type="spellEnd"/>
      <w:r w:rsidRPr="00F67DD0">
        <w:rPr>
          <w:sz w:val="22"/>
          <w:szCs w:val="22"/>
          <w:lang w:val="fr-FR"/>
        </w:rPr>
        <w:t xml:space="preserve"> </w:t>
      </w:r>
      <w:proofErr w:type="spellStart"/>
      <w:r w:rsidRPr="00F67DD0">
        <w:rPr>
          <w:sz w:val="22"/>
          <w:szCs w:val="22"/>
          <w:lang w:val="fr-FR"/>
        </w:rPr>
        <w:t>lucru</w:t>
      </w:r>
      <w:proofErr w:type="spellEnd"/>
      <w:r w:rsidRPr="00F67DD0">
        <w:rPr>
          <w:sz w:val="22"/>
          <w:szCs w:val="22"/>
          <w:lang w:val="fr-FR"/>
        </w:rPr>
        <w:t xml:space="preserve"> </w:t>
      </w:r>
      <w:proofErr w:type="spellStart"/>
      <w:r w:rsidRPr="00F67DD0">
        <w:rPr>
          <w:sz w:val="22"/>
          <w:szCs w:val="22"/>
          <w:lang w:val="fr-FR"/>
        </w:rPr>
        <w:t>este</w:t>
      </w:r>
      <w:proofErr w:type="spellEnd"/>
      <w:r w:rsidRPr="00F67DD0">
        <w:rPr>
          <w:sz w:val="22"/>
          <w:szCs w:val="22"/>
          <w:lang w:val="fr-FR"/>
        </w:rPr>
        <w:t xml:space="preserve"> permis de </w:t>
      </w:r>
      <w:proofErr w:type="spellStart"/>
      <w:r w:rsidRPr="00F67DD0">
        <w:rPr>
          <w:sz w:val="22"/>
          <w:szCs w:val="22"/>
          <w:lang w:val="fr-FR"/>
        </w:rPr>
        <w:t>context</w:t>
      </w:r>
      <w:proofErr w:type="spellEnd"/>
      <w:r w:rsidRPr="00F67DD0">
        <w:rPr>
          <w:sz w:val="22"/>
          <w:szCs w:val="22"/>
          <w:lang w:val="fr-FR"/>
        </w:rPr>
        <w:t>.</w:t>
      </w:r>
    </w:p>
    <w:p w14:paraId="549BC697" w14:textId="77777777" w:rsidR="007F2EC5" w:rsidRPr="00F67DD0" w:rsidRDefault="007F2EC5" w:rsidP="00572B40">
      <w:pPr>
        <w:pStyle w:val="ListParagraph"/>
        <w:numPr>
          <w:ilvl w:val="0"/>
          <w:numId w:val="4"/>
        </w:numPr>
        <w:jc w:val="both"/>
        <w:rPr>
          <w:sz w:val="22"/>
          <w:szCs w:val="22"/>
          <w:lang w:val="it-IT"/>
        </w:rPr>
      </w:pPr>
      <w:proofErr w:type="spellStart"/>
      <w:r w:rsidRPr="00F67DD0">
        <w:rPr>
          <w:sz w:val="22"/>
          <w:szCs w:val="22"/>
          <w:lang w:val="it-IT"/>
        </w:rPr>
        <w:t>Termenul</w:t>
      </w:r>
      <w:proofErr w:type="spellEnd"/>
      <w:r w:rsidRPr="00F67DD0">
        <w:rPr>
          <w:sz w:val="22"/>
          <w:szCs w:val="22"/>
          <w:lang w:val="it-IT"/>
        </w:rPr>
        <w:t xml:space="preserve"> “</w:t>
      </w:r>
      <w:proofErr w:type="spellStart"/>
      <w:proofErr w:type="gramStart"/>
      <w:r w:rsidRPr="00F67DD0">
        <w:rPr>
          <w:sz w:val="22"/>
          <w:szCs w:val="22"/>
          <w:lang w:val="it-IT"/>
        </w:rPr>
        <w:t>zi”sau</w:t>
      </w:r>
      <w:proofErr w:type="spellEnd"/>
      <w:proofErr w:type="gramEnd"/>
      <w:r w:rsidRPr="00F67DD0">
        <w:rPr>
          <w:sz w:val="22"/>
          <w:szCs w:val="22"/>
          <w:lang w:val="it-IT"/>
        </w:rPr>
        <w:t xml:space="preserve"> “</w:t>
      </w:r>
      <w:proofErr w:type="spellStart"/>
      <w:r w:rsidRPr="00F67DD0">
        <w:rPr>
          <w:sz w:val="22"/>
          <w:szCs w:val="22"/>
          <w:lang w:val="it-IT"/>
        </w:rPr>
        <w:t>zile</w:t>
      </w:r>
      <w:proofErr w:type="spellEnd"/>
      <w:r w:rsidRPr="00F67DD0">
        <w:rPr>
          <w:sz w:val="22"/>
          <w:szCs w:val="22"/>
          <w:lang w:val="it-IT"/>
        </w:rPr>
        <w:t xml:space="preserve">” </w:t>
      </w:r>
      <w:proofErr w:type="spellStart"/>
      <w:r w:rsidRPr="00F67DD0">
        <w:rPr>
          <w:sz w:val="22"/>
          <w:szCs w:val="22"/>
          <w:lang w:val="it-IT"/>
        </w:rPr>
        <w:t>sau</w:t>
      </w:r>
      <w:proofErr w:type="spellEnd"/>
      <w:r w:rsidRPr="00F67DD0">
        <w:rPr>
          <w:sz w:val="22"/>
          <w:szCs w:val="22"/>
          <w:lang w:val="it-IT"/>
        </w:rPr>
        <w:t xml:space="preserve"> orice referire la </w:t>
      </w:r>
      <w:proofErr w:type="spellStart"/>
      <w:r w:rsidRPr="00F67DD0">
        <w:rPr>
          <w:sz w:val="22"/>
          <w:szCs w:val="22"/>
          <w:lang w:val="it-IT"/>
        </w:rPr>
        <w:t>zile</w:t>
      </w:r>
      <w:proofErr w:type="spellEnd"/>
      <w:r w:rsidRPr="00F67DD0">
        <w:rPr>
          <w:sz w:val="22"/>
          <w:szCs w:val="22"/>
          <w:lang w:val="it-IT"/>
        </w:rPr>
        <w:t xml:space="preserve"> </w:t>
      </w:r>
      <w:proofErr w:type="spellStart"/>
      <w:r w:rsidRPr="00F67DD0">
        <w:rPr>
          <w:sz w:val="22"/>
          <w:szCs w:val="22"/>
          <w:lang w:val="it-IT"/>
        </w:rPr>
        <w:t>reprezinta</w:t>
      </w:r>
      <w:proofErr w:type="spellEnd"/>
      <w:r w:rsidRPr="00F67DD0">
        <w:rPr>
          <w:sz w:val="22"/>
          <w:szCs w:val="22"/>
          <w:lang w:val="it-IT"/>
        </w:rPr>
        <w:t xml:space="preserve"> </w:t>
      </w:r>
      <w:proofErr w:type="spellStart"/>
      <w:r w:rsidRPr="00F67DD0">
        <w:rPr>
          <w:sz w:val="22"/>
          <w:szCs w:val="22"/>
          <w:lang w:val="it-IT"/>
        </w:rPr>
        <w:t>zile</w:t>
      </w:r>
      <w:proofErr w:type="spellEnd"/>
      <w:r w:rsidRPr="00F67DD0">
        <w:rPr>
          <w:sz w:val="22"/>
          <w:szCs w:val="22"/>
          <w:lang w:val="it-IT"/>
        </w:rPr>
        <w:t xml:space="preserve"> </w:t>
      </w:r>
      <w:proofErr w:type="spellStart"/>
      <w:r w:rsidRPr="00F67DD0">
        <w:rPr>
          <w:sz w:val="22"/>
          <w:szCs w:val="22"/>
          <w:lang w:val="it-IT"/>
        </w:rPr>
        <w:t>calendaristice</w:t>
      </w:r>
      <w:proofErr w:type="spellEnd"/>
      <w:r w:rsidRPr="00F67DD0">
        <w:rPr>
          <w:sz w:val="22"/>
          <w:szCs w:val="22"/>
          <w:lang w:val="it-IT"/>
        </w:rPr>
        <w:t xml:space="preserve"> daca nu se specifica in mod </w:t>
      </w:r>
      <w:proofErr w:type="spellStart"/>
      <w:r w:rsidRPr="00F67DD0">
        <w:rPr>
          <w:sz w:val="22"/>
          <w:szCs w:val="22"/>
          <w:lang w:val="it-IT"/>
        </w:rPr>
        <w:t>diferit</w:t>
      </w:r>
      <w:proofErr w:type="spellEnd"/>
      <w:r w:rsidRPr="00F67DD0">
        <w:rPr>
          <w:sz w:val="22"/>
          <w:szCs w:val="22"/>
          <w:lang w:val="it-IT"/>
        </w:rPr>
        <w:t>.</w:t>
      </w:r>
    </w:p>
    <w:p w14:paraId="771E6307" w14:textId="77777777" w:rsidR="007F2EC5" w:rsidRPr="00F67DD0" w:rsidRDefault="007F2EC5" w:rsidP="00572B40">
      <w:pPr>
        <w:pStyle w:val="ListParagraph"/>
        <w:numPr>
          <w:ilvl w:val="0"/>
          <w:numId w:val="4"/>
        </w:numPr>
        <w:jc w:val="both"/>
        <w:rPr>
          <w:sz w:val="22"/>
          <w:szCs w:val="22"/>
          <w:lang w:val="fr-FR"/>
        </w:rPr>
      </w:pPr>
      <w:r w:rsidRPr="00F67DD0">
        <w:rPr>
          <w:b/>
          <w:sz w:val="22"/>
          <w:szCs w:val="22"/>
          <w:lang w:val="fr-FR"/>
        </w:rPr>
        <w:t>an</w:t>
      </w:r>
      <w:r w:rsidRPr="00F67DD0">
        <w:rPr>
          <w:sz w:val="22"/>
          <w:szCs w:val="22"/>
          <w:lang w:val="fr-FR"/>
        </w:rPr>
        <w:t xml:space="preserve"> - 365 de </w:t>
      </w:r>
      <w:proofErr w:type="spellStart"/>
      <w:r w:rsidRPr="00F67DD0">
        <w:rPr>
          <w:sz w:val="22"/>
          <w:szCs w:val="22"/>
          <w:lang w:val="fr-FR"/>
        </w:rPr>
        <w:t>zile</w:t>
      </w:r>
      <w:proofErr w:type="spellEnd"/>
      <w:r w:rsidRPr="00F67DD0">
        <w:rPr>
          <w:sz w:val="22"/>
          <w:szCs w:val="22"/>
          <w:lang w:val="fr-FR"/>
        </w:rPr>
        <w:t>.</w:t>
      </w:r>
    </w:p>
    <w:p w14:paraId="63C9FB20" w14:textId="77777777" w:rsidR="007F2EC5" w:rsidRPr="00F67DD0" w:rsidRDefault="004A5196" w:rsidP="00572B40">
      <w:pPr>
        <w:pStyle w:val="ListParagraph"/>
        <w:numPr>
          <w:ilvl w:val="0"/>
          <w:numId w:val="4"/>
        </w:numPr>
        <w:jc w:val="both"/>
        <w:rPr>
          <w:sz w:val="22"/>
          <w:szCs w:val="22"/>
          <w:lang w:val="fr-FR"/>
        </w:rPr>
      </w:pPr>
      <w:proofErr w:type="spellStart"/>
      <w:r w:rsidRPr="00F67DD0">
        <w:rPr>
          <w:b/>
          <w:sz w:val="22"/>
          <w:szCs w:val="22"/>
          <w:lang w:val="fr-FR"/>
        </w:rPr>
        <w:t>s</w:t>
      </w:r>
      <w:r w:rsidR="007F2EC5" w:rsidRPr="00F67DD0">
        <w:rPr>
          <w:b/>
          <w:sz w:val="22"/>
          <w:szCs w:val="22"/>
          <w:lang w:val="fr-FR"/>
        </w:rPr>
        <w:t>ettlement</w:t>
      </w:r>
      <w:proofErr w:type="spellEnd"/>
      <w:r w:rsidR="007F2EC5" w:rsidRPr="00F67DD0">
        <w:rPr>
          <w:b/>
          <w:sz w:val="22"/>
          <w:szCs w:val="22"/>
          <w:lang w:val="fr-FR"/>
        </w:rPr>
        <w:t xml:space="preserve"> - </w:t>
      </w:r>
      <w:proofErr w:type="spellStart"/>
      <w:r w:rsidR="005F1A20" w:rsidRPr="00F67DD0">
        <w:rPr>
          <w:sz w:val="22"/>
          <w:szCs w:val="22"/>
          <w:lang w:val="fr-FR"/>
        </w:rPr>
        <w:t>o</w:t>
      </w:r>
      <w:r w:rsidR="007F2EC5" w:rsidRPr="00F67DD0">
        <w:rPr>
          <w:sz w:val="22"/>
          <w:szCs w:val="22"/>
          <w:lang w:val="fr-FR"/>
        </w:rPr>
        <w:t>peratiunea</w:t>
      </w:r>
      <w:proofErr w:type="spellEnd"/>
      <w:r w:rsidR="007F2EC5" w:rsidRPr="00F67DD0">
        <w:rPr>
          <w:sz w:val="22"/>
          <w:szCs w:val="22"/>
          <w:lang w:val="fr-FR"/>
        </w:rPr>
        <w:t xml:space="preserve"> </w:t>
      </w:r>
      <w:proofErr w:type="spellStart"/>
      <w:r w:rsidR="007F2EC5" w:rsidRPr="00F67DD0">
        <w:rPr>
          <w:sz w:val="22"/>
          <w:szCs w:val="22"/>
          <w:lang w:val="fr-FR"/>
        </w:rPr>
        <w:t>prin</w:t>
      </w:r>
      <w:proofErr w:type="spellEnd"/>
      <w:r w:rsidR="007F2EC5" w:rsidRPr="00F67DD0">
        <w:rPr>
          <w:sz w:val="22"/>
          <w:szCs w:val="22"/>
          <w:lang w:val="fr-FR"/>
        </w:rPr>
        <w:t xml:space="preserve"> care </w:t>
      </w:r>
      <w:proofErr w:type="spellStart"/>
      <w:r w:rsidR="007F2EC5" w:rsidRPr="00F67DD0">
        <w:rPr>
          <w:sz w:val="22"/>
          <w:szCs w:val="22"/>
          <w:lang w:val="fr-FR"/>
        </w:rPr>
        <w:t>terminalul</w:t>
      </w:r>
      <w:proofErr w:type="spellEnd"/>
      <w:r w:rsidR="007F2EC5" w:rsidRPr="00F67DD0">
        <w:rPr>
          <w:sz w:val="22"/>
          <w:szCs w:val="22"/>
          <w:lang w:val="fr-FR"/>
        </w:rPr>
        <w:t xml:space="preserve"> POS </w:t>
      </w:r>
      <w:proofErr w:type="spellStart"/>
      <w:r w:rsidR="007F2EC5" w:rsidRPr="00F67DD0">
        <w:rPr>
          <w:sz w:val="22"/>
          <w:szCs w:val="22"/>
          <w:lang w:val="fr-FR"/>
        </w:rPr>
        <w:t>trimite</w:t>
      </w:r>
      <w:proofErr w:type="spellEnd"/>
      <w:r w:rsidR="007F2EC5" w:rsidRPr="00F67DD0">
        <w:rPr>
          <w:sz w:val="22"/>
          <w:szCs w:val="22"/>
          <w:lang w:val="fr-FR"/>
        </w:rPr>
        <w:t xml:space="preserve"> </w:t>
      </w:r>
      <w:proofErr w:type="spellStart"/>
      <w:r w:rsidR="007F2EC5" w:rsidRPr="00F67DD0">
        <w:rPr>
          <w:sz w:val="22"/>
          <w:szCs w:val="22"/>
          <w:lang w:val="fr-FR"/>
        </w:rPr>
        <w:t>tranzactiile</w:t>
      </w:r>
      <w:proofErr w:type="spellEnd"/>
      <w:r w:rsidR="007F2EC5" w:rsidRPr="00F67DD0">
        <w:rPr>
          <w:sz w:val="22"/>
          <w:szCs w:val="22"/>
          <w:lang w:val="fr-FR"/>
        </w:rPr>
        <w:t xml:space="preserve"> </w:t>
      </w:r>
      <w:proofErr w:type="spellStart"/>
      <w:r w:rsidR="007F2EC5" w:rsidRPr="00F67DD0">
        <w:rPr>
          <w:sz w:val="22"/>
          <w:szCs w:val="22"/>
          <w:lang w:val="fr-FR"/>
        </w:rPr>
        <w:t>efectuate</w:t>
      </w:r>
      <w:proofErr w:type="spellEnd"/>
      <w:r w:rsidR="007F2EC5" w:rsidRPr="00F67DD0">
        <w:rPr>
          <w:sz w:val="22"/>
          <w:szCs w:val="22"/>
          <w:lang w:val="fr-FR"/>
        </w:rPr>
        <w:t xml:space="preserve"> </w:t>
      </w:r>
      <w:proofErr w:type="spellStart"/>
      <w:r w:rsidR="007F2EC5" w:rsidRPr="00F67DD0">
        <w:rPr>
          <w:sz w:val="22"/>
          <w:szCs w:val="22"/>
          <w:lang w:val="fr-FR"/>
        </w:rPr>
        <w:t>spre</w:t>
      </w:r>
      <w:proofErr w:type="spellEnd"/>
      <w:r w:rsidR="007F2EC5" w:rsidRPr="00F67DD0">
        <w:rPr>
          <w:sz w:val="22"/>
          <w:szCs w:val="22"/>
          <w:lang w:val="fr-FR"/>
        </w:rPr>
        <w:t xml:space="preserve"> </w:t>
      </w:r>
      <w:proofErr w:type="spellStart"/>
      <w:r w:rsidR="007F2EC5" w:rsidRPr="00F67DD0">
        <w:rPr>
          <w:sz w:val="22"/>
          <w:szCs w:val="22"/>
          <w:lang w:val="fr-FR"/>
        </w:rPr>
        <w:t>incasare</w:t>
      </w:r>
      <w:proofErr w:type="spellEnd"/>
      <w:r w:rsidR="007F2EC5" w:rsidRPr="00F67DD0">
        <w:rPr>
          <w:sz w:val="22"/>
          <w:szCs w:val="22"/>
          <w:lang w:val="fr-FR"/>
        </w:rPr>
        <w:t xml:space="preserve"> </w:t>
      </w:r>
      <w:proofErr w:type="spellStart"/>
      <w:r w:rsidR="007F2EC5" w:rsidRPr="00F67DD0">
        <w:rPr>
          <w:sz w:val="22"/>
          <w:szCs w:val="22"/>
          <w:lang w:val="fr-FR"/>
        </w:rPr>
        <w:t>pe</w:t>
      </w:r>
      <w:proofErr w:type="spellEnd"/>
      <w:r w:rsidR="007F2EC5" w:rsidRPr="00F67DD0">
        <w:rPr>
          <w:sz w:val="22"/>
          <w:szCs w:val="22"/>
          <w:lang w:val="fr-FR"/>
        </w:rPr>
        <w:t xml:space="preserve"> </w:t>
      </w:r>
      <w:proofErr w:type="spellStart"/>
      <w:r w:rsidR="007F2EC5" w:rsidRPr="00F67DD0">
        <w:rPr>
          <w:sz w:val="22"/>
          <w:szCs w:val="22"/>
          <w:lang w:val="fr-FR"/>
        </w:rPr>
        <w:t>contul</w:t>
      </w:r>
      <w:proofErr w:type="spellEnd"/>
      <w:r w:rsidR="007F2EC5" w:rsidRPr="00F67DD0">
        <w:rPr>
          <w:sz w:val="22"/>
          <w:szCs w:val="22"/>
          <w:lang w:val="fr-FR"/>
        </w:rPr>
        <w:t xml:space="preserve"> </w:t>
      </w:r>
      <w:proofErr w:type="spellStart"/>
      <w:r w:rsidR="00C31854" w:rsidRPr="00F67DD0">
        <w:rPr>
          <w:sz w:val="22"/>
          <w:szCs w:val="22"/>
          <w:lang w:val="fr-FR"/>
        </w:rPr>
        <w:t>Comerciantului</w:t>
      </w:r>
      <w:proofErr w:type="spellEnd"/>
      <w:r w:rsidR="007F2EC5" w:rsidRPr="00F67DD0">
        <w:rPr>
          <w:sz w:val="22"/>
          <w:szCs w:val="22"/>
          <w:lang w:val="fr-FR"/>
        </w:rPr>
        <w:t xml:space="preserve">  la o </w:t>
      </w:r>
      <w:proofErr w:type="spellStart"/>
      <w:r w:rsidR="007F2EC5" w:rsidRPr="00F67DD0">
        <w:rPr>
          <w:sz w:val="22"/>
          <w:szCs w:val="22"/>
          <w:lang w:val="fr-FR"/>
        </w:rPr>
        <w:t>ora</w:t>
      </w:r>
      <w:proofErr w:type="spellEnd"/>
      <w:r w:rsidR="007F2EC5" w:rsidRPr="00F67DD0">
        <w:rPr>
          <w:sz w:val="22"/>
          <w:szCs w:val="22"/>
          <w:lang w:val="fr-FR"/>
        </w:rPr>
        <w:t xml:space="preserve"> </w:t>
      </w:r>
      <w:proofErr w:type="spellStart"/>
      <w:r w:rsidR="007F2EC5" w:rsidRPr="00F67DD0">
        <w:rPr>
          <w:sz w:val="22"/>
          <w:szCs w:val="22"/>
          <w:lang w:val="fr-FR"/>
        </w:rPr>
        <w:t>agreata</w:t>
      </w:r>
      <w:proofErr w:type="spellEnd"/>
      <w:r w:rsidR="007F2EC5" w:rsidRPr="00F67DD0">
        <w:rPr>
          <w:sz w:val="22"/>
          <w:szCs w:val="22"/>
          <w:lang w:val="fr-FR"/>
        </w:rPr>
        <w:t xml:space="preserve"> de </w:t>
      </w:r>
      <w:proofErr w:type="spellStart"/>
      <w:r w:rsidR="007F2EC5" w:rsidRPr="00F67DD0">
        <w:rPr>
          <w:sz w:val="22"/>
          <w:szCs w:val="22"/>
          <w:lang w:val="fr-FR"/>
        </w:rPr>
        <w:t>catre</w:t>
      </w:r>
      <w:proofErr w:type="spellEnd"/>
      <w:r w:rsidR="007F2EC5" w:rsidRPr="00F67DD0">
        <w:rPr>
          <w:sz w:val="22"/>
          <w:szCs w:val="22"/>
          <w:lang w:val="fr-FR"/>
        </w:rPr>
        <w:t xml:space="preserve"> </w:t>
      </w:r>
      <w:proofErr w:type="spellStart"/>
      <w:r w:rsidR="007F2EC5" w:rsidRPr="00F67DD0">
        <w:rPr>
          <w:sz w:val="22"/>
          <w:szCs w:val="22"/>
          <w:lang w:val="fr-FR"/>
        </w:rPr>
        <w:t>acesta</w:t>
      </w:r>
      <w:proofErr w:type="spellEnd"/>
      <w:r w:rsidR="007F2EC5" w:rsidRPr="00F67DD0">
        <w:rPr>
          <w:sz w:val="22"/>
          <w:szCs w:val="22"/>
          <w:lang w:val="fr-FR"/>
        </w:rPr>
        <w:t xml:space="preserve"> , </w:t>
      </w:r>
      <w:proofErr w:type="spellStart"/>
      <w:r w:rsidR="007F2EC5" w:rsidRPr="00F67DD0">
        <w:rPr>
          <w:sz w:val="22"/>
          <w:szCs w:val="22"/>
          <w:lang w:val="fr-FR"/>
        </w:rPr>
        <w:t>respectiv</w:t>
      </w:r>
      <w:proofErr w:type="spellEnd"/>
      <w:r w:rsidR="007F2EC5" w:rsidRPr="00F67DD0">
        <w:rPr>
          <w:sz w:val="22"/>
          <w:szCs w:val="22"/>
          <w:lang w:val="fr-FR"/>
        </w:rPr>
        <w:t xml:space="preserve"> </w:t>
      </w:r>
      <w:r w:rsidR="002E242F" w:rsidRPr="00F67DD0">
        <w:rPr>
          <w:sz w:val="22"/>
          <w:szCs w:val="22"/>
          <w:lang w:val="fr-FR"/>
        </w:rPr>
        <w:t>11.59 P</w:t>
      </w:r>
      <w:r w:rsidR="007F2EC5" w:rsidRPr="00F67DD0">
        <w:rPr>
          <w:sz w:val="22"/>
          <w:szCs w:val="22"/>
          <w:lang w:val="fr-FR"/>
        </w:rPr>
        <w:t>.M.</w:t>
      </w:r>
    </w:p>
    <w:p w14:paraId="56B3F6EE" w14:textId="77777777" w:rsidR="002E242F" w:rsidRPr="00F67DD0" w:rsidRDefault="002E242F" w:rsidP="00572B40">
      <w:pPr>
        <w:pStyle w:val="ListParagraph"/>
        <w:numPr>
          <w:ilvl w:val="0"/>
          <w:numId w:val="4"/>
        </w:numPr>
        <w:jc w:val="both"/>
        <w:rPr>
          <w:sz w:val="22"/>
          <w:szCs w:val="22"/>
          <w:lang w:val="it-IT"/>
        </w:rPr>
      </w:pPr>
      <w:proofErr w:type="spellStart"/>
      <w:r w:rsidRPr="00F67DD0">
        <w:rPr>
          <w:b/>
          <w:sz w:val="22"/>
          <w:szCs w:val="22"/>
          <w:lang w:val="it-IT"/>
        </w:rPr>
        <w:t>vendomate</w:t>
      </w:r>
      <w:proofErr w:type="spellEnd"/>
      <w:r w:rsidRPr="00F67DD0">
        <w:rPr>
          <w:b/>
          <w:sz w:val="22"/>
          <w:szCs w:val="22"/>
          <w:lang w:val="it-IT"/>
        </w:rPr>
        <w:t>/</w:t>
      </w:r>
      <w:proofErr w:type="spellStart"/>
      <w:r w:rsidRPr="00F67DD0">
        <w:rPr>
          <w:b/>
          <w:sz w:val="22"/>
          <w:szCs w:val="22"/>
          <w:lang w:val="it-IT"/>
        </w:rPr>
        <w:t>parcometre</w:t>
      </w:r>
      <w:proofErr w:type="spellEnd"/>
      <w:r w:rsidRPr="00F67DD0">
        <w:rPr>
          <w:sz w:val="22"/>
          <w:szCs w:val="22"/>
          <w:lang w:val="it-IT"/>
        </w:rPr>
        <w:t xml:space="preserve"> – terminale de </w:t>
      </w:r>
      <w:proofErr w:type="spellStart"/>
      <w:r w:rsidRPr="00F67DD0">
        <w:rPr>
          <w:sz w:val="22"/>
          <w:szCs w:val="22"/>
          <w:lang w:val="it-IT"/>
        </w:rPr>
        <w:t>plata</w:t>
      </w:r>
      <w:proofErr w:type="spellEnd"/>
      <w:r w:rsidRPr="00F67DD0">
        <w:rPr>
          <w:sz w:val="22"/>
          <w:szCs w:val="22"/>
          <w:lang w:val="it-IT"/>
        </w:rPr>
        <w:t xml:space="preserve"> </w:t>
      </w:r>
      <w:proofErr w:type="spellStart"/>
      <w:r w:rsidRPr="00F67DD0">
        <w:rPr>
          <w:sz w:val="22"/>
          <w:szCs w:val="22"/>
          <w:lang w:val="it-IT"/>
        </w:rPr>
        <w:t>neasistate</w:t>
      </w:r>
      <w:proofErr w:type="spellEnd"/>
    </w:p>
    <w:p w14:paraId="2B317F04" w14:textId="77777777" w:rsidR="007F2EC5" w:rsidRPr="00F67DD0" w:rsidRDefault="007F2EC5" w:rsidP="008351AA">
      <w:pPr>
        <w:jc w:val="both"/>
        <w:rPr>
          <w:b/>
          <w:sz w:val="22"/>
          <w:szCs w:val="22"/>
          <w:lang w:val="it-IT"/>
        </w:rPr>
      </w:pPr>
    </w:p>
    <w:p w14:paraId="24E27733" w14:textId="77777777" w:rsidR="007F2EC5" w:rsidRPr="00F67DD0" w:rsidRDefault="007F2EC5" w:rsidP="00572B40">
      <w:pPr>
        <w:pStyle w:val="ListParagraph"/>
        <w:numPr>
          <w:ilvl w:val="0"/>
          <w:numId w:val="3"/>
        </w:numPr>
        <w:jc w:val="both"/>
        <w:rPr>
          <w:b/>
          <w:sz w:val="22"/>
          <w:szCs w:val="22"/>
          <w:lang w:val="fr-FR"/>
        </w:rPr>
      </w:pPr>
      <w:proofErr w:type="spellStart"/>
      <w:r w:rsidRPr="00F67DD0">
        <w:rPr>
          <w:b/>
          <w:sz w:val="22"/>
          <w:szCs w:val="22"/>
          <w:lang w:val="fr-FR"/>
        </w:rPr>
        <w:t>Obiectul</w:t>
      </w:r>
      <w:proofErr w:type="spellEnd"/>
      <w:r w:rsidRPr="00F67DD0">
        <w:rPr>
          <w:b/>
          <w:sz w:val="22"/>
          <w:szCs w:val="22"/>
          <w:lang w:val="fr-FR"/>
        </w:rPr>
        <w:t xml:space="preserve"> si </w:t>
      </w:r>
      <w:proofErr w:type="spellStart"/>
      <w:r w:rsidRPr="00F67DD0">
        <w:rPr>
          <w:b/>
          <w:sz w:val="22"/>
          <w:szCs w:val="22"/>
          <w:lang w:val="fr-FR"/>
        </w:rPr>
        <w:t>pretul</w:t>
      </w:r>
      <w:proofErr w:type="spellEnd"/>
      <w:r w:rsidRPr="00F67DD0">
        <w:rPr>
          <w:b/>
          <w:sz w:val="22"/>
          <w:szCs w:val="22"/>
          <w:lang w:val="fr-FR"/>
        </w:rPr>
        <w:t xml:space="preserve"> </w:t>
      </w:r>
      <w:proofErr w:type="spellStart"/>
      <w:r w:rsidRPr="00F67DD0">
        <w:rPr>
          <w:b/>
          <w:sz w:val="22"/>
          <w:szCs w:val="22"/>
          <w:lang w:val="fr-FR"/>
        </w:rPr>
        <w:t>contractului</w:t>
      </w:r>
      <w:proofErr w:type="spellEnd"/>
    </w:p>
    <w:p w14:paraId="1F03A297" w14:textId="77777777" w:rsidR="007F2EC5" w:rsidRPr="00F67DD0" w:rsidRDefault="00C31854" w:rsidP="00BF5F7D">
      <w:pPr>
        <w:pStyle w:val="ListParagraph"/>
        <w:numPr>
          <w:ilvl w:val="1"/>
          <w:numId w:val="3"/>
        </w:numPr>
        <w:ind w:left="0" w:firstLine="360"/>
        <w:jc w:val="both"/>
        <w:rPr>
          <w:b/>
          <w:bCs/>
          <w:sz w:val="22"/>
          <w:szCs w:val="22"/>
        </w:rPr>
      </w:pPr>
      <w:proofErr w:type="spellStart"/>
      <w:r w:rsidRPr="00F67DD0">
        <w:rPr>
          <w:sz w:val="22"/>
          <w:szCs w:val="22"/>
          <w:lang w:val="fr-FR"/>
        </w:rPr>
        <w:t>Banca</w:t>
      </w:r>
      <w:proofErr w:type="spellEnd"/>
      <w:r w:rsidR="007F2EC5" w:rsidRPr="00F67DD0">
        <w:rPr>
          <w:sz w:val="22"/>
          <w:szCs w:val="22"/>
          <w:lang w:val="fr-FR"/>
        </w:rPr>
        <w:t xml:space="preserve"> se </w:t>
      </w:r>
      <w:proofErr w:type="spellStart"/>
      <w:r w:rsidR="007F2EC5" w:rsidRPr="00F67DD0">
        <w:rPr>
          <w:sz w:val="22"/>
          <w:szCs w:val="22"/>
          <w:lang w:val="fr-FR"/>
        </w:rPr>
        <w:t>obliga</w:t>
      </w:r>
      <w:proofErr w:type="spellEnd"/>
      <w:r w:rsidR="007F2EC5" w:rsidRPr="00F67DD0">
        <w:rPr>
          <w:sz w:val="22"/>
          <w:szCs w:val="22"/>
          <w:lang w:val="fr-FR"/>
        </w:rPr>
        <w:t xml:space="preserve"> sa </w:t>
      </w:r>
      <w:proofErr w:type="spellStart"/>
      <w:r w:rsidR="007F2EC5" w:rsidRPr="00F67DD0">
        <w:rPr>
          <w:sz w:val="22"/>
          <w:szCs w:val="22"/>
          <w:lang w:val="fr-FR"/>
        </w:rPr>
        <w:t>presteze</w:t>
      </w:r>
      <w:proofErr w:type="spellEnd"/>
      <w:r w:rsidR="007F2EC5" w:rsidRPr="00F67DD0">
        <w:rPr>
          <w:sz w:val="22"/>
          <w:szCs w:val="22"/>
          <w:lang w:val="fr-FR"/>
        </w:rPr>
        <w:t xml:space="preserve"> </w:t>
      </w:r>
      <w:proofErr w:type="spellStart"/>
      <w:r w:rsidR="007F2EC5" w:rsidRPr="00F67DD0">
        <w:rPr>
          <w:sz w:val="22"/>
          <w:szCs w:val="22"/>
          <w:lang w:val="fr-FR"/>
        </w:rPr>
        <w:t>serviciul</w:t>
      </w:r>
      <w:proofErr w:type="spellEnd"/>
      <w:r w:rsidR="007F2EC5" w:rsidRPr="00F67DD0">
        <w:rPr>
          <w:sz w:val="22"/>
          <w:szCs w:val="22"/>
          <w:lang w:val="fr-FR"/>
        </w:rPr>
        <w:t xml:space="preserve"> de </w:t>
      </w:r>
      <w:proofErr w:type="spellStart"/>
      <w:r w:rsidR="00BA7CD9" w:rsidRPr="00F67DD0">
        <w:rPr>
          <w:b/>
          <w:sz w:val="22"/>
          <w:szCs w:val="22"/>
          <w:lang w:val="fr-FR"/>
        </w:rPr>
        <w:t>acceptare</w:t>
      </w:r>
      <w:proofErr w:type="spellEnd"/>
      <w:r w:rsidR="00BA7CD9" w:rsidRPr="00F67DD0">
        <w:rPr>
          <w:b/>
          <w:sz w:val="22"/>
          <w:szCs w:val="22"/>
          <w:lang w:val="fr-FR"/>
        </w:rPr>
        <w:t xml:space="preserve"> </w:t>
      </w:r>
      <w:proofErr w:type="spellStart"/>
      <w:r w:rsidR="00BA7CD9" w:rsidRPr="00F67DD0">
        <w:rPr>
          <w:b/>
          <w:sz w:val="22"/>
          <w:szCs w:val="22"/>
          <w:lang w:val="fr-FR"/>
        </w:rPr>
        <w:t>cardu</w:t>
      </w:r>
      <w:r w:rsidRPr="00F67DD0">
        <w:rPr>
          <w:b/>
          <w:sz w:val="22"/>
          <w:szCs w:val="22"/>
          <w:lang w:val="fr-FR"/>
        </w:rPr>
        <w:t>ri</w:t>
      </w:r>
      <w:proofErr w:type="spellEnd"/>
      <w:r w:rsidR="004A5196" w:rsidRPr="00F67DD0">
        <w:rPr>
          <w:b/>
          <w:sz w:val="22"/>
          <w:szCs w:val="22"/>
          <w:lang w:val="fr-FR"/>
        </w:rPr>
        <w:t xml:space="preserve"> </w:t>
      </w:r>
      <w:proofErr w:type="spellStart"/>
      <w:r w:rsidR="004A5196" w:rsidRPr="00F67DD0">
        <w:rPr>
          <w:b/>
          <w:sz w:val="22"/>
          <w:szCs w:val="22"/>
          <w:lang w:val="fr-FR"/>
        </w:rPr>
        <w:t>prin</w:t>
      </w:r>
      <w:proofErr w:type="spellEnd"/>
      <w:r w:rsidR="004A5196" w:rsidRPr="00F67DD0">
        <w:rPr>
          <w:b/>
          <w:sz w:val="22"/>
          <w:szCs w:val="22"/>
          <w:lang w:val="fr-FR"/>
        </w:rPr>
        <w:t xml:space="preserve"> </w:t>
      </w:r>
      <w:proofErr w:type="spellStart"/>
      <w:r w:rsidR="004A5196" w:rsidRPr="00F67DD0">
        <w:rPr>
          <w:b/>
          <w:sz w:val="22"/>
          <w:szCs w:val="22"/>
          <w:lang w:val="fr-FR"/>
        </w:rPr>
        <w:t>intermediul</w:t>
      </w:r>
      <w:proofErr w:type="spellEnd"/>
      <w:r w:rsidR="004A5196" w:rsidRPr="00F67DD0">
        <w:rPr>
          <w:b/>
          <w:sz w:val="22"/>
          <w:szCs w:val="22"/>
          <w:lang w:val="fr-FR"/>
        </w:rPr>
        <w:t xml:space="preserve"> </w:t>
      </w:r>
      <w:proofErr w:type="spellStart"/>
      <w:r w:rsidR="004A5196" w:rsidRPr="00F67DD0">
        <w:rPr>
          <w:b/>
          <w:sz w:val="22"/>
          <w:szCs w:val="22"/>
          <w:lang w:val="fr-FR"/>
        </w:rPr>
        <w:t>terminalelor</w:t>
      </w:r>
      <w:proofErr w:type="spellEnd"/>
      <w:r w:rsidR="004A5196" w:rsidRPr="00F67DD0">
        <w:rPr>
          <w:b/>
          <w:sz w:val="22"/>
          <w:szCs w:val="22"/>
          <w:lang w:val="fr-FR"/>
        </w:rPr>
        <w:t xml:space="preserve"> POS </w:t>
      </w:r>
      <w:proofErr w:type="spellStart"/>
      <w:r w:rsidR="004A5196" w:rsidRPr="00F67DD0">
        <w:rPr>
          <w:b/>
          <w:sz w:val="22"/>
          <w:szCs w:val="22"/>
          <w:lang w:val="fr-FR"/>
        </w:rPr>
        <w:t>neasistate</w:t>
      </w:r>
      <w:proofErr w:type="spellEnd"/>
      <w:r w:rsidR="004A5196" w:rsidRPr="00F67DD0">
        <w:rPr>
          <w:b/>
          <w:sz w:val="22"/>
          <w:szCs w:val="22"/>
          <w:lang w:val="fr-FR"/>
        </w:rPr>
        <w:t xml:space="preserve"> </w:t>
      </w:r>
      <w:proofErr w:type="spellStart"/>
      <w:r w:rsidR="004A5196" w:rsidRPr="00F67DD0">
        <w:rPr>
          <w:b/>
          <w:sz w:val="22"/>
          <w:szCs w:val="22"/>
          <w:lang w:val="fr-FR"/>
        </w:rPr>
        <w:t>instal</w:t>
      </w:r>
      <w:r w:rsidR="00C3147A" w:rsidRPr="00F67DD0">
        <w:rPr>
          <w:b/>
          <w:sz w:val="22"/>
          <w:szCs w:val="22"/>
          <w:lang w:val="fr-FR"/>
        </w:rPr>
        <w:t>ate</w:t>
      </w:r>
      <w:proofErr w:type="spellEnd"/>
      <w:r w:rsidR="00C3147A" w:rsidRPr="00F67DD0">
        <w:rPr>
          <w:b/>
          <w:sz w:val="22"/>
          <w:szCs w:val="22"/>
          <w:lang w:val="fr-FR"/>
        </w:rPr>
        <w:t xml:space="preserve"> in </w:t>
      </w:r>
      <w:proofErr w:type="spellStart"/>
      <w:r w:rsidR="00C3147A" w:rsidRPr="00F67DD0">
        <w:rPr>
          <w:b/>
          <w:sz w:val="22"/>
          <w:szCs w:val="22"/>
          <w:lang w:val="fr-FR"/>
        </w:rPr>
        <w:t>vendomatele</w:t>
      </w:r>
      <w:proofErr w:type="spellEnd"/>
      <w:r w:rsidR="00C3147A" w:rsidRPr="00F67DD0">
        <w:rPr>
          <w:b/>
          <w:sz w:val="22"/>
          <w:szCs w:val="22"/>
          <w:lang w:val="fr-FR"/>
        </w:rPr>
        <w:t>/</w:t>
      </w:r>
      <w:proofErr w:type="spellStart"/>
      <w:r w:rsidR="00C3147A" w:rsidRPr="00F67DD0">
        <w:rPr>
          <w:b/>
          <w:sz w:val="22"/>
          <w:szCs w:val="22"/>
          <w:lang w:val="fr-FR"/>
        </w:rPr>
        <w:t>parcometrele</w:t>
      </w:r>
      <w:proofErr w:type="spellEnd"/>
      <w:r w:rsidR="00C3147A" w:rsidRPr="00F67DD0">
        <w:rPr>
          <w:b/>
          <w:sz w:val="22"/>
          <w:szCs w:val="22"/>
          <w:lang w:val="fr-FR"/>
        </w:rPr>
        <w:t xml:space="preserve"> </w:t>
      </w:r>
      <w:proofErr w:type="spellStart"/>
      <w:r w:rsidR="0044761D" w:rsidRPr="00F67DD0">
        <w:rPr>
          <w:b/>
          <w:sz w:val="22"/>
          <w:szCs w:val="22"/>
          <w:lang w:val="fr-FR"/>
        </w:rPr>
        <w:t>comerciant</w:t>
      </w:r>
      <w:r w:rsidR="00C3147A" w:rsidRPr="00F67DD0">
        <w:rPr>
          <w:b/>
          <w:sz w:val="22"/>
          <w:szCs w:val="22"/>
          <w:lang w:val="fr-FR"/>
        </w:rPr>
        <w:t>ului</w:t>
      </w:r>
      <w:proofErr w:type="spellEnd"/>
      <w:r w:rsidR="00C3147A" w:rsidRPr="00F67DD0">
        <w:rPr>
          <w:b/>
          <w:sz w:val="22"/>
          <w:szCs w:val="22"/>
          <w:lang w:val="fr-FR"/>
        </w:rPr>
        <w:t>.</w:t>
      </w:r>
    </w:p>
    <w:p w14:paraId="69814422" w14:textId="77777777" w:rsidR="007F2EC5" w:rsidRPr="00F67DD0" w:rsidRDefault="0044761D" w:rsidP="00572B40">
      <w:pPr>
        <w:pStyle w:val="ListParagraph"/>
        <w:numPr>
          <w:ilvl w:val="1"/>
          <w:numId w:val="3"/>
        </w:numPr>
        <w:jc w:val="both"/>
        <w:rPr>
          <w:sz w:val="22"/>
          <w:szCs w:val="22"/>
          <w:lang w:val="it-IT"/>
        </w:rPr>
      </w:pPr>
      <w:proofErr w:type="spellStart"/>
      <w:r w:rsidRPr="00F67DD0">
        <w:rPr>
          <w:sz w:val="22"/>
          <w:szCs w:val="22"/>
          <w:lang w:val="it-IT"/>
        </w:rPr>
        <w:t>Comerciant</w:t>
      </w:r>
      <w:r w:rsidR="00C3147A" w:rsidRPr="00F67DD0">
        <w:rPr>
          <w:sz w:val="22"/>
          <w:szCs w:val="22"/>
          <w:lang w:val="it-IT"/>
        </w:rPr>
        <w:t>ul</w:t>
      </w:r>
      <w:proofErr w:type="spellEnd"/>
      <w:r w:rsidR="007F2EC5" w:rsidRPr="00F67DD0">
        <w:rPr>
          <w:sz w:val="22"/>
          <w:szCs w:val="22"/>
          <w:lang w:val="it-IT"/>
        </w:rPr>
        <w:t xml:space="preserve"> se </w:t>
      </w:r>
      <w:proofErr w:type="spellStart"/>
      <w:r w:rsidR="007F2EC5" w:rsidRPr="00F67DD0">
        <w:rPr>
          <w:sz w:val="22"/>
          <w:szCs w:val="22"/>
          <w:lang w:val="it-IT"/>
        </w:rPr>
        <w:t>obliga</w:t>
      </w:r>
      <w:proofErr w:type="spellEnd"/>
      <w:r w:rsidR="007F2EC5" w:rsidRPr="00F67DD0">
        <w:rPr>
          <w:sz w:val="22"/>
          <w:szCs w:val="22"/>
          <w:lang w:val="it-IT"/>
        </w:rPr>
        <w:t xml:space="preserve"> sa </w:t>
      </w:r>
      <w:proofErr w:type="spellStart"/>
      <w:r w:rsidR="007F2EC5" w:rsidRPr="00F67DD0">
        <w:rPr>
          <w:sz w:val="22"/>
          <w:szCs w:val="22"/>
          <w:lang w:val="it-IT"/>
        </w:rPr>
        <w:t>plateasca</w:t>
      </w:r>
      <w:proofErr w:type="spellEnd"/>
      <w:r w:rsidR="007F2EC5" w:rsidRPr="00F67DD0">
        <w:rPr>
          <w:sz w:val="22"/>
          <w:szCs w:val="22"/>
          <w:lang w:val="it-IT"/>
        </w:rPr>
        <w:t xml:space="preserve"> </w:t>
      </w:r>
      <w:proofErr w:type="spellStart"/>
      <w:r w:rsidR="007F2EC5" w:rsidRPr="00F67DD0">
        <w:rPr>
          <w:sz w:val="22"/>
          <w:szCs w:val="22"/>
          <w:lang w:val="it-IT"/>
        </w:rPr>
        <w:t>pretul</w:t>
      </w:r>
      <w:proofErr w:type="spellEnd"/>
      <w:r w:rsidR="007F2EC5" w:rsidRPr="00F67DD0">
        <w:rPr>
          <w:sz w:val="22"/>
          <w:szCs w:val="22"/>
          <w:lang w:val="it-IT"/>
        </w:rPr>
        <w:t xml:space="preserve"> </w:t>
      </w:r>
      <w:proofErr w:type="spellStart"/>
      <w:r w:rsidR="007F2EC5" w:rsidRPr="00F67DD0">
        <w:rPr>
          <w:sz w:val="22"/>
          <w:szCs w:val="22"/>
          <w:lang w:val="it-IT"/>
        </w:rPr>
        <w:t>convenit</w:t>
      </w:r>
      <w:proofErr w:type="spellEnd"/>
      <w:r w:rsidR="007F2EC5" w:rsidRPr="00F67DD0">
        <w:rPr>
          <w:sz w:val="22"/>
          <w:szCs w:val="22"/>
          <w:lang w:val="it-IT"/>
        </w:rPr>
        <w:t xml:space="preserve"> in </w:t>
      </w:r>
      <w:proofErr w:type="spellStart"/>
      <w:r w:rsidR="007F2EC5" w:rsidRPr="00F67DD0">
        <w:rPr>
          <w:sz w:val="22"/>
          <w:szCs w:val="22"/>
          <w:lang w:val="it-IT"/>
        </w:rPr>
        <w:t>prezentul</w:t>
      </w:r>
      <w:proofErr w:type="spellEnd"/>
      <w:r w:rsidR="007F2EC5" w:rsidRPr="00F67DD0">
        <w:rPr>
          <w:sz w:val="22"/>
          <w:szCs w:val="22"/>
          <w:lang w:val="it-IT"/>
        </w:rPr>
        <w:t xml:space="preserve"> </w:t>
      </w:r>
      <w:proofErr w:type="spellStart"/>
      <w:r w:rsidR="007F2EC5" w:rsidRPr="00F67DD0">
        <w:rPr>
          <w:sz w:val="22"/>
          <w:szCs w:val="22"/>
          <w:lang w:val="it-IT"/>
        </w:rPr>
        <w:t>contract</w:t>
      </w:r>
      <w:proofErr w:type="spellEnd"/>
      <w:r w:rsidR="007F2EC5" w:rsidRPr="00F67DD0">
        <w:rPr>
          <w:sz w:val="22"/>
          <w:szCs w:val="22"/>
          <w:lang w:val="it-IT"/>
        </w:rPr>
        <w:t xml:space="preserve"> </w:t>
      </w:r>
      <w:proofErr w:type="spellStart"/>
      <w:r w:rsidR="007F2EC5" w:rsidRPr="00F67DD0">
        <w:rPr>
          <w:sz w:val="22"/>
          <w:szCs w:val="22"/>
          <w:lang w:val="it-IT"/>
        </w:rPr>
        <w:t>pentru</w:t>
      </w:r>
      <w:proofErr w:type="spellEnd"/>
      <w:r w:rsidR="007F2EC5" w:rsidRPr="00F67DD0">
        <w:rPr>
          <w:sz w:val="22"/>
          <w:szCs w:val="22"/>
          <w:lang w:val="it-IT"/>
        </w:rPr>
        <w:t xml:space="preserve"> </w:t>
      </w:r>
      <w:proofErr w:type="spellStart"/>
      <w:r w:rsidR="007F2EC5" w:rsidRPr="00F67DD0">
        <w:rPr>
          <w:sz w:val="22"/>
          <w:szCs w:val="22"/>
          <w:lang w:val="it-IT"/>
        </w:rPr>
        <w:t>serviciile</w:t>
      </w:r>
      <w:proofErr w:type="spellEnd"/>
      <w:r w:rsidR="007F2EC5" w:rsidRPr="00F67DD0">
        <w:rPr>
          <w:sz w:val="22"/>
          <w:szCs w:val="22"/>
          <w:lang w:val="it-IT"/>
        </w:rPr>
        <w:t xml:space="preserve"> prestate. </w:t>
      </w:r>
    </w:p>
    <w:p w14:paraId="1F1FBEEB" w14:textId="77777777" w:rsidR="007F2EC5" w:rsidRPr="00F67DD0" w:rsidRDefault="007F2EC5" w:rsidP="00572B40">
      <w:pPr>
        <w:pStyle w:val="ListParagraph"/>
        <w:numPr>
          <w:ilvl w:val="1"/>
          <w:numId w:val="3"/>
        </w:numPr>
        <w:jc w:val="both"/>
        <w:rPr>
          <w:sz w:val="22"/>
          <w:szCs w:val="22"/>
          <w:lang w:val="fr-FR"/>
        </w:rPr>
      </w:pPr>
      <w:proofErr w:type="spellStart"/>
      <w:r w:rsidRPr="00F67DD0">
        <w:rPr>
          <w:sz w:val="22"/>
          <w:szCs w:val="22"/>
          <w:lang w:val="fr-FR"/>
        </w:rPr>
        <w:t>Pretul</w:t>
      </w:r>
      <w:proofErr w:type="spellEnd"/>
      <w:r w:rsidRPr="00F67DD0">
        <w:rPr>
          <w:sz w:val="22"/>
          <w:szCs w:val="22"/>
          <w:lang w:val="fr-FR"/>
        </w:rPr>
        <w:t xml:space="preserve"> </w:t>
      </w:r>
      <w:proofErr w:type="spellStart"/>
      <w:r w:rsidRPr="00F67DD0">
        <w:rPr>
          <w:sz w:val="22"/>
          <w:szCs w:val="22"/>
          <w:lang w:val="fr-FR"/>
        </w:rPr>
        <w:t>contractului</w:t>
      </w:r>
      <w:proofErr w:type="spellEnd"/>
      <w:r w:rsidRPr="00F67DD0">
        <w:rPr>
          <w:sz w:val="22"/>
          <w:szCs w:val="22"/>
          <w:lang w:val="fr-FR"/>
        </w:rPr>
        <w:t xml:space="preserve"> este </w:t>
      </w:r>
      <w:proofErr w:type="spellStart"/>
      <w:r w:rsidRPr="00F67DD0">
        <w:rPr>
          <w:color w:val="000000"/>
          <w:sz w:val="22"/>
          <w:szCs w:val="22"/>
          <w:lang w:val="fr-FR" w:eastAsia="ar-SA"/>
        </w:rPr>
        <w:t>conform</w:t>
      </w:r>
      <w:proofErr w:type="spellEnd"/>
      <w:r w:rsidRPr="00F67DD0">
        <w:rPr>
          <w:color w:val="000000"/>
          <w:sz w:val="22"/>
          <w:szCs w:val="22"/>
          <w:lang w:val="fr-FR" w:eastAsia="ar-SA"/>
        </w:rPr>
        <w:t xml:space="preserve"> </w:t>
      </w:r>
      <w:proofErr w:type="spellStart"/>
      <w:r w:rsidRPr="00F67DD0">
        <w:rPr>
          <w:color w:val="000000"/>
          <w:sz w:val="22"/>
          <w:szCs w:val="22"/>
          <w:lang w:val="fr-FR" w:eastAsia="ar-SA"/>
        </w:rPr>
        <w:t>tabelului</w:t>
      </w:r>
      <w:proofErr w:type="spellEnd"/>
      <w:r w:rsidRPr="00F67DD0">
        <w:rPr>
          <w:color w:val="000000"/>
          <w:sz w:val="22"/>
          <w:szCs w:val="22"/>
          <w:lang w:val="fr-FR" w:eastAsia="ar-SA"/>
        </w:rPr>
        <w:t xml:space="preserve"> de mai </w:t>
      </w:r>
      <w:proofErr w:type="spellStart"/>
      <w:r w:rsidRPr="00F67DD0">
        <w:rPr>
          <w:color w:val="000000"/>
          <w:sz w:val="22"/>
          <w:szCs w:val="22"/>
          <w:lang w:val="fr-FR" w:eastAsia="ar-SA"/>
        </w:rPr>
        <w:t>jos</w:t>
      </w:r>
      <w:proofErr w:type="spellEnd"/>
      <w:r w:rsidRPr="00F67DD0">
        <w:rPr>
          <w:color w:val="000000"/>
          <w:sz w:val="22"/>
          <w:szCs w:val="22"/>
          <w:lang w:val="fr-FR" w:eastAsia="ar-SA"/>
        </w:rPr>
        <w:t>.</w:t>
      </w:r>
      <w:r w:rsidRPr="00F67DD0">
        <w:rPr>
          <w:sz w:val="22"/>
          <w:szCs w:val="22"/>
          <w:lang w:val="fr-FR"/>
        </w:rPr>
        <w:t xml:space="preserve"> </w:t>
      </w:r>
    </w:p>
    <w:p w14:paraId="1FEC0CCC" w14:textId="77777777" w:rsidR="007F2EC5" w:rsidRPr="00F67DD0" w:rsidRDefault="007F2EC5" w:rsidP="008351AA">
      <w:pPr>
        <w:jc w:val="both"/>
        <w:rPr>
          <w:sz w:val="22"/>
          <w:szCs w:val="22"/>
          <w:lang w:val="fr-FR"/>
        </w:rPr>
      </w:pPr>
    </w:p>
    <w:tbl>
      <w:tblPr>
        <w:tblW w:w="0" w:type="auto"/>
        <w:tblInd w:w="-10" w:type="dxa"/>
        <w:tblLayout w:type="fixed"/>
        <w:tblLook w:val="0000" w:firstRow="0" w:lastRow="0" w:firstColumn="0" w:lastColumn="0" w:noHBand="0" w:noVBand="0"/>
      </w:tblPr>
      <w:tblGrid>
        <w:gridCol w:w="5688"/>
        <w:gridCol w:w="3980"/>
      </w:tblGrid>
      <w:tr w:rsidR="007F2EC5" w:rsidRPr="00F67DD0" w14:paraId="46FE5378" w14:textId="77777777" w:rsidTr="00B02C79">
        <w:tc>
          <w:tcPr>
            <w:tcW w:w="5688" w:type="dxa"/>
            <w:tcBorders>
              <w:top w:val="single" w:sz="4" w:space="0" w:color="000000"/>
              <w:left w:val="single" w:sz="4" w:space="0" w:color="000000"/>
              <w:bottom w:val="single" w:sz="4" w:space="0" w:color="000000"/>
            </w:tcBorders>
            <w:shd w:val="clear" w:color="auto" w:fill="auto"/>
          </w:tcPr>
          <w:p w14:paraId="3DB3B644" w14:textId="77777777" w:rsidR="007F2EC5" w:rsidRPr="00F67DD0" w:rsidRDefault="007F2EC5" w:rsidP="008351AA">
            <w:pPr>
              <w:snapToGrid w:val="0"/>
              <w:jc w:val="center"/>
              <w:rPr>
                <w:b/>
                <w:sz w:val="22"/>
                <w:szCs w:val="22"/>
              </w:rPr>
            </w:pPr>
            <w:proofErr w:type="spellStart"/>
            <w:r w:rsidRPr="00F67DD0">
              <w:rPr>
                <w:b/>
                <w:sz w:val="22"/>
                <w:szCs w:val="22"/>
              </w:rPr>
              <w:t>Denumire</w:t>
            </w:r>
            <w:proofErr w:type="spellEnd"/>
            <w:r w:rsidRPr="00F67DD0">
              <w:rPr>
                <w:b/>
                <w:sz w:val="22"/>
                <w:szCs w:val="22"/>
              </w:rPr>
              <w:t xml:space="preserve"> </w:t>
            </w:r>
            <w:r w:rsidR="00ED2CFC" w:rsidRPr="00F67DD0">
              <w:rPr>
                <w:b/>
                <w:sz w:val="22"/>
                <w:szCs w:val="22"/>
              </w:rPr>
              <w:t>commission</w:t>
            </w:r>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14:paraId="32642579" w14:textId="77777777" w:rsidR="007F2EC5" w:rsidRPr="00F67DD0" w:rsidRDefault="007F2EC5" w:rsidP="008351AA">
            <w:pPr>
              <w:snapToGrid w:val="0"/>
              <w:jc w:val="center"/>
              <w:rPr>
                <w:sz w:val="22"/>
                <w:szCs w:val="22"/>
              </w:rPr>
            </w:pPr>
            <w:proofErr w:type="spellStart"/>
            <w:r w:rsidRPr="00F67DD0">
              <w:rPr>
                <w:b/>
                <w:sz w:val="22"/>
                <w:szCs w:val="22"/>
              </w:rPr>
              <w:t>Procent</w:t>
            </w:r>
            <w:proofErr w:type="spellEnd"/>
            <w:r w:rsidRPr="00F67DD0">
              <w:rPr>
                <w:b/>
                <w:sz w:val="22"/>
                <w:szCs w:val="22"/>
              </w:rPr>
              <w:t xml:space="preserve"> (%) </w:t>
            </w:r>
            <w:r w:rsidRPr="00F67DD0">
              <w:rPr>
                <w:sz w:val="22"/>
                <w:szCs w:val="22"/>
              </w:rPr>
              <w:t xml:space="preserve">din </w:t>
            </w:r>
            <w:proofErr w:type="spellStart"/>
            <w:r w:rsidRPr="00F67DD0">
              <w:rPr>
                <w:sz w:val="22"/>
                <w:szCs w:val="22"/>
              </w:rPr>
              <w:t>valoarea</w:t>
            </w:r>
            <w:proofErr w:type="spellEnd"/>
            <w:r w:rsidRPr="00F67DD0">
              <w:rPr>
                <w:sz w:val="22"/>
                <w:szCs w:val="22"/>
              </w:rPr>
              <w:t xml:space="preserve"> </w:t>
            </w:r>
            <w:proofErr w:type="spellStart"/>
            <w:r w:rsidRPr="00F67DD0">
              <w:rPr>
                <w:sz w:val="22"/>
                <w:szCs w:val="22"/>
              </w:rPr>
              <w:t>tranzactiilor</w:t>
            </w:r>
            <w:proofErr w:type="spellEnd"/>
          </w:p>
        </w:tc>
      </w:tr>
      <w:tr w:rsidR="007F2EC5" w:rsidRPr="00F67DD0" w14:paraId="5F86D70C" w14:textId="77777777" w:rsidTr="00B02C79">
        <w:tc>
          <w:tcPr>
            <w:tcW w:w="5688" w:type="dxa"/>
            <w:tcBorders>
              <w:top w:val="single" w:sz="4" w:space="0" w:color="000000"/>
              <w:left w:val="single" w:sz="4" w:space="0" w:color="000000"/>
              <w:bottom w:val="single" w:sz="4" w:space="0" w:color="000000"/>
            </w:tcBorders>
            <w:shd w:val="clear" w:color="auto" w:fill="auto"/>
          </w:tcPr>
          <w:p w14:paraId="25D50B7F" w14:textId="77777777" w:rsidR="007F2EC5" w:rsidRPr="00F67DD0" w:rsidRDefault="007F2EC5" w:rsidP="008351AA">
            <w:pPr>
              <w:snapToGrid w:val="0"/>
              <w:rPr>
                <w:sz w:val="22"/>
                <w:szCs w:val="22"/>
                <w:lang w:val="it-IT"/>
              </w:rPr>
            </w:pPr>
            <w:proofErr w:type="spellStart"/>
            <w:r w:rsidRPr="00F67DD0">
              <w:rPr>
                <w:sz w:val="22"/>
                <w:szCs w:val="22"/>
                <w:lang w:val="it-IT"/>
              </w:rPr>
              <w:t>Comision</w:t>
            </w:r>
            <w:proofErr w:type="spellEnd"/>
            <w:r w:rsidRPr="00F67DD0">
              <w:rPr>
                <w:sz w:val="22"/>
                <w:szCs w:val="22"/>
                <w:lang w:val="it-IT"/>
              </w:rPr>
              <w:t xml:space="preserve"> POS </w:t>
            </w:r>
            <w:proofErr w:type="spellStart"/>
            <w:r w:rsidRPr="00F67DD0">
              <w:rPr>
                <w:sz w:val="22"/>
                <w:szCs w:val="22"/>
                <w:lang w:val="it-IT"/>
              </w:rPr>
              <w:t>perceptut</w:t>
            </w:r>
            <w:proofErr w:type="spellEnd"/>
            <w:r w:rsidRPr="00F67DD0">
              <w:rPr>
                <w:sz w:val="22"/>
                <w:szCs w:val="22"/>
                <w:lang w:val="it-IT"/>
              </w:rPr>
              <w:t xml:space="preserve"> de </w:t>
            </w:r>
            <w:r w:rsidR="0044761D" w:rsidRPr="00F67DD0">
              <w:rPr>
                <w:sz w:val="22"/>
                <w:szCs w:val="22"/>
                <w:lang w:val="it-IT"/>
              </w:rPr>
              <w:t>Banca</w:t>
            </w:r>
            <w:r w:rsidRPr="00F67DD0">
              <w:rPr>
                <w:sz w:val="22"/>
                <w:szCs w:val="22"/>
                <w:lang w:val="it-IT"/>
              </w:rPr>
              <w:t xml:space="preserve"> Transilvania </w:t>
            </w:r>
            <w:proofErr w:type="spellStart"/>
            <w:r w:rsidRPr="00F67DD0">
              <w:rPr>
                <w:sz w:val="22"/>
                <w:szCs w:val="22"/>
                <w:lang w:val="it-IT"/>
              </w:rPr>
              <w:t>pentru</w:t>
            </w:r>
            <w:proofErr w:type="spellEnd"/>
            <w:r w:rsidRPr="00F67DD0">
              <w:rPr>
                <w:sz w:val="22"/>
                <w:szCs w:val="22"/>
                <w:lang w:val="it-IT"/>
              </w:rPr>
              <w:t xml:space="preserve"> </w:t>
            </w:r>
            <w:proofErr w:type="spellStart"/>
            <w:r w:rsidRPr="00F67DD0">
              <w:rPr>
                <w:sz w:val="22"/>
                <w:szCs w:val="22"/>
                <w:lang w:val="it-IT"/>
              </w:rPr>
              <w:t>toate</w:t>
            </w:r>
            <w:proofErr w:type="spellEnd"/>
            <w:r w:rsidRPr="00F67DD0">
              <w:rPr>
                <w:sz w:val="22"/>
                <w:szCs w:val="22"/>
                <w:lang w:val="it-IT"/>
              </w:rPr>
              <w:t xml:space="preserve"> </w:t>
            </w:r>
            <w:proofErr w:type="spellStart"/>
            <w:r w:rsidRPr="00F67DD0">
              <w:rPr>
                <w:sz w:val="22"/>
                <w:szCs w:val="22"/>
                <w:lang w:val="it-IT"/>
              </w:rPr>
              <w:t>tranzactiile</w:t>
            </w:r>
            <w:proofErr w:type="spellEnd"/>
            <w:r w:rsidRPr="00F67DD0">
              <w:rPr>
                <w:sz w:val="22"/>
                <w:szCs w:val="22"/>
                <w:lang w:val="it-IT"/>
              </w:rPr>
              <w:t xml:space="preserve"> </w:t>
            </w:r>
            <w:proofErr w:type="spellStart"/>
            <w:r w:rsidRPr="00F67DD0">
              <w:rPr>
                <w:sz w:val="22"/>
                <w:szCs w:val="22"/>
                <w:lang w:val="it-IT"/>
              </w:rPr>
              <w:t>efectuate</w:t>
            </w:r>
            <w:proofErr w:type="spellEnd"/>
            <w:r w:rsidRPr="00F67DD0">
              <w:rPr>
                <w:sz w:val="22"/>
                <w:szCs w:val="22"/>
                <w:lang w:val="it-IT"/>
              </w:rPr>
              <w:t xml:space="preserve"> cu </w:t>
            </w:r>
            <w:proofErr w:type="spellStart"/>
            <w:r w:rsidRPr="00F67DD0">
              <w:rPr>
                <w:sz w:val="22"/>
                <w:szCs w:val="22"/>
                <w:lang w:val="it-IT"/>
              </w:rPr>
              <w:t>carduri</w:t>
            </w:r>
            <w:proofErr w:type="spellEnd"/>
            <w:r w:rsidRPr="00F67DD0">
              <w:rPr>
                <w:sz w:val="22"/>
                <w:szCs w:val="22"/>
                <w:lang w:val="it-IT"/>
              </w:rPr>
              <w:t xml:space="preserve"> </w:t>
            </w:r>
            <w:proofErr w:type="spellStart"/>
            <w:r w:rsidR="00BA7CD9" w:rsidRPr="00F67DD0">
              <w:rPr>
                <w:sz w:val="22"/>
                <w:szCs w:val="22"/>
                <w:lang w:val="it-IT"/>
              </w:rPr>
              <w:t>bancare</w:t>
            </w:r>
            <w:proofErr w:type="spellEnd"/>
            <w:r w:rsidRPr="00F67DD0">
              <w:rPr>
                <w:sz w:val="22"/>
                <w:szCs w:val="22"/>
                <w:lang w:val="it-IT"/>
              </w:rPr>
              <w:t xml:space="preserve"> si </w:t>
            </w:r>
            <w:proofErr w:type="spellStart"/>
            <w:r w:rsidRPr="00F67DD0">
              <w:rPr>
                <w:sz w:val="22"/>
                <w:szCs w:val="22"/>
                <w:lang w:val="it-IT"/>
              </w:rPr>
              <w:t>acceptate</w:t>
            </w:r>
            <w:proofErr w:type="spellEnd"/>
            <w:r w:rsidRPr="00F67DD0">
              <w:rPr>
                <w:sz w:val="22"/>
                <w:szCs w:val="22"/>
                <w:lang w:val="it-IT"/>
              </w:rPr>
              <w:t xml:space="preserve"> la </w:t>
            </w:r>
            <w:proofErr w:type="spellStart"/>
            <w:r w:rsidRPr="00F67DD0">
              <w:rPr>
                <w:sz w:val="22"/>
                <w:szCs w:val="22"/>
                <w:lang w:val="it-IT"/>
              </w:rPr>
              <w:t>plata</w:t>
            </w:r>
            <w:proofErr w:type="spellEnd"/>
            <w:r w:rsidRPr="00F67DD0">
              <w:rPr>
                <w:sz w:val="22"/>
                <w:szCs w:val="22"/>
                <w:lang w:val="it-IT"/>
              </w:rPr>
              <w:t xml:space="preserve"> emise </w:t>
            </w:r>
            <w:proofErr w:type="spellStart"/>
            <w:r w:rsidRPr="00F67DD0">
              <w:rPr>
                <w:sz w:val="22"/>
                <w:szCs w:val="22"/>
                <w:lang w:val="it-IT"/>
              </w:rPr>
              <w:t>atat</w:t>
            </w:r>
            <w:proofErr w:type="spellEnd"/>
            <w:r w:rsidRPr="00F67DD0">
              <w:rPr>
                <w:sz w:val="22"/>
                <w:szCs w:val="22"/>
                <w:lang w:val="it-IT"/>
              </w:rPr>
              <w:t xml:space="preserve"> in tara </w:t>
            </w:r>
            <w:proofErr w:type="spellStart"/>
            <w:r w:rsidRPr="00F67DD0">
              <w:rPr>
                <w:sz w:val="22"/>
                <w:szCs w:val="22"/>
                <w:lang w:val="it-IT"/>
              </w:rPr>
              <w:t>cat</w:t>
            </w:r>
            <w:proofErr w:type="spellEnd"/>
            <w:r w:rsidRPr="00F67DD0">
              <w:rPr>
                <w:sz w:val="22"/>
                <w:szCs w:val="22"/>
                <w:lang w:val="it-IT"/>
              </w:rPr>
              <w:t xml:space="preserve"> si in </w:t>
            </w:r>
            <w:proofErr w:type="spellStart"/>
            <w:r w:rsidRPr="00F67DD0">
              <w:rPr>
                <w:sz w:val="22"/>
                <w:szCs w:val="22"/>
                <w:lang w:val="it-IT"/>
              </w:rPr>
              <w:t>strainatate</w:t>
            </w:r>
            <w:proofErr w:type="spellEnd"/>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14:paraId="7926C600" w14:textId="3D410BCF" w:rsidR="007F2EC5" w:rsidRPr="00F67DD0" w:rsidRDefault="00DD4228" w:rsidP="002E242F">
            <w:pPr>
              <w:jc w:val="center"/>
              <w:rPr>
                <w:sz w:val="22"/>
                <w:szCs w:val="22"/>
                <w:lang w:eastAsia="ar-SA"/>
              </w:rPr>
            </w:pPr>
            <w:r w:rsidRPr="00F67DD0">
              <w:rPr>
                <w:b/>
                <w:sz w:val="22"/>
                <w:szCs w:val="22"/>
                <w:lang w:eastAsia="ar-SA"/>
              </w:rPr>
              <w:t>1</w:t>
            </w:r>
            <w:r w:rsidR="007F2EC5" w:rsidRPr="00F67DD0">
              <w:rPr>
                <w:b/>
                <w:sz w:val="22"/>
                <w:szCs w:val="22"/>
                <w:lang w:eastAsia="ar-SA"/>
              </w:rPr>
              <w:t xml:space="preserve"> %</w:t>
            </w:r>
          </w:p>
        </w:tc>
      </w:tr>
      <w:tr w:rsidR="007F2EC5" w:rsidRPr="00F67DD0" w14:paraId="443487BE" w14:textId="77777777" w:rsidTr="00B02C79">
        <w:tc>
          <w:tcPr>
            <w:tcW w:w="5688" w:type="dxa"/>
            <w:tcBorders>
              <w:top w:val="single" w:sz="4" w:space="0" w:color="000000"/>
              <w:left w:val="single" w:sz="4" w:space="0" w:color="000000"/>
              <w:bottom w:val="single" w:sz="4" w:space="0" w:color="000000"/>
            </w:tcBorders>
            <w:shd w:val="clear" w:color="auto" w:fill="auto"/>
          </w:tcPr>
          <w:p w14:paraId="52F4DAAC" w14:textId="77777777" w:rsidR="007F2EC5" w:rsidRPr="00F67DD0" w:rsidRDefault="007F2EC5" w:rsidP="008351AA">
            <w:pPr>
              <w:snapToGrid w:val="0"/>
              <w:rPr>
                <w:sz w:val="22"/>
                <w:szCs w:val="22"/>
              </w:rPr>
            </w:pPr>
            <w:proofErr w:type="spellStart"/>
            <w:r w:rsidRPr="00F67DD0">
              <w:rPr>
                <w:sz w:val="22"/>
                <w:szCs w:val="22"/>
              </w:rPr>
              <w:t>Comisionul</w:t>
            </w:r>
            <w:proofErr w:type="spellEnd"/>
            <w:r w:rsidRPr="00F67DD0">
              <w:rPr>
                <w:sz w:val="22"/>
                <w:szCs w:val="22"/>
              </w:rPr>
              <w:t xml:space="preserve"> de </w:t>
            </w:r>
            <w:proofErr w:type="spellStart"/>
            <w:r w:rsidRPr="00F67DD0">
              <w:rPr>
                <w:sz w:val="22"/>
                <w:szCs w:val="22"/>
              </w:rPr>
              <w:t>administrare</w:t>
            </w:r>
            <w:proofErr w:type="spellEnd"/>
            <w:r w:rsidRPr="00F67DD0">
              <w:rPr>
                <w:sz w:val="22"/>
                <w:szCs w:val="22"/>
              </w:rPr>
              <w:t xml:space="preserve"> </w:t>
            </w:r>
            <w:proofErr w:type="spellStart"/>
            <w:r w:rsidRPr="00F67DD0">
              <w:rPr>
                <w:sz w:val="22"/>
                <w:szCs w:val="22"/>
              </w:rPr>
              <w:t>lunara</w:t>
            </w:r>
            <w:proofErr w:type="spellEnd"/>
            <w:r w:rsidRPr="00F67DD0">
              <w:rPr>
                <w:sz w:val="22"/>
                <w:szCs w:val="22"/>
              </w:rPr>
              <w:t xml:space="preserve"> </w:t>
            </w:r>
            <w:proofErr w:type="spellStart"/>
            <w:r w:rsidRPr="00F67DD0">
              <w:rPr>
                <w:sz w:val="22"/>
                <w:szCs w:val="22"/>
              </w:rPr>
              <w:t>pentru</w:t>
            </w:r>
            <w:proofErr w:type="spellEnd"/>
            <w:r w:rsidRPr="00F67DD0">
              <w:rPr>
                <w:sz w:val="22"/>
                <w:szCs w:val="22"/>
              </w:rPr>
              <w:t xml:space="preserve"> </w:t>
            </w:r>
            <w:proofErr w:type="spellStart"/>
            <w:r w:rsidRPr="00F67DD0">
              <w:rPr>
                <w:sz w:val="22"/>
                <w:szCs w:val="22"/>
              </w:rPr>
              <w:t>comunicatia</w:t>
            </w:r>
            <w:proofErr w:type="spellEnd"/>
            <w:r w:rsidRPr="00F67DD0">
              <w:rPr>
                <w:sz w:val="22"/>
                <w:szCs w:val="22"/>
              </w:rPr>
              <w:t xml:space="preserve"> GPRS/terminal </w:t>
            </w:r>
            <w:proofErr w:type="spellStart"/>
            <w:r w:rsidRPr="00F67DD0">
              <w:rPr>
                <w:sz w:val="22"/>
                <w:szCs w:val="22"/>
              </w:rPr>
              <w:t>perceput</w:t>
            </w:r>
            <w:proofErr w:type="spellEnd"/>
            <w:r w:rsidRPr="00F67DD0">
              <w:rPr>
                <w:sz w:val="22"/>
                <w:szCs w:val="22"/>
              </w:rPr>
              <w:t xml:space="preserve"> de </w:t>
            </w:r>
            <w:r w:rsidR="0044761D" w:rsidRPr="00F67DD0">
              <w:rPr>
                <w:sz w:val="22"/>
                <w:szCs w:val="22"/>
              </w:rPr>
              <w:t>Banca</w:t>
            </w:r>
            <w:r w:rsidRPr="00F67DD0">
              <w:rPr>
                <w:sz w:val="22"/>
                <w:szCs w:val="22"/>
              </w:rPr>
              <w:t xml:space="preserve"> </w:t>
            </w:r>
            <w:proofErr w:type="spellStart"/>
            <w:r w:rsidRPr="00F67DD0">
              <w:rPr>
                <w:sz w:val="22"/>
                <w:szCs w:val="22"/>
              </w:rPr>
              <w:t>Transilvania</w:t>
            </w:r>
            <w:proofErr w:type="spellEnd"/>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14:paraId="1675E73B" w14:textId="77777777" w:rsidR="007F2EC5" w:rsidRPr="00F67DD0" w:rsidRDefault="00C31854" w:rsidP="00C31854">
            <w:pPr>
              <w:pStyle w:val="ListParagraph"/>
              <w:rPr>
                <w:b/>
                <w:sz w:val="22"/>
                <w:szCs w:val="22"/>
                <w:lang w:eastAsia="ar-SA"/>
              </w:rPr>
            </w:pPr>
            <w:r w:rsidRPr="00F67DD0">
              <w:rPr>
                <w:b/>
                <w:sz w:val="22"/>
                <w:szCs w:val="22"/>
                <w:lang w:eastAsia="ar-SA"/>
              </w:rPr>
              <w:t xml:space="preserve">        </w:t>
            </w:r>
            <w:r w:rsidR="00DD4228" w:rsidRPr="00F67DD0">
              <w:rPr>
                <w:b/>
                <w:sz w:val="22"/>
                <w:szCs w:val="22"/>
                <w:lang w:eastAsia="ar-SA"/>
              </w:rPr>
              <w:t xml:space="preserve">   </w:t>
            </w:r>
            <w:r w:rsidRPr="00F67DD0">
              <w:rPr>
                <w:b/>
                <w:sz w:val="22"/>
                <w:szCs w:val="22"/>
                <w:lang w:eastAsia="ar-SA"/>
              </w:rPr>
              <w:t xml:space="preserve">    </w:t>
            </w:r>
            <w:r w:rsidR="00DD4228" w:rsidRPr="00F67DD0">
              <w:rPr>
                <w:b/>
                <w:sz w:val="22"/>
                <w:szCs w:val="22"/>
                <w:lang w:eastAsia="ar-SA"/>
              </w:rPr>
              <w:t>10</w:t>
            </w:r>
            <w:r w:rsidRPr="00F67DD0">
              <w:rPr>
                <w:b/>
                <w:sz w:val="22"/>
                <w:szCs w:val="22"/>
                <w:lang w:eastAsia="ar-SA"/>
              </w:rPr>
              <w:t xml:space="preserve"> </w:t>
            </w:r>
            <w:r w:rsidR="007F2EC5" w:rsidRPr="00F67DD0">
              <w:rPr>
                <w:b/>
                <w:sz w:val="22"/>
                <w:szCs w:val="22"/>
                <w:lang w:eastAsia="ar-SA"/>
              </w:rPr>
              <w:t>lei</w:t>
            </w:r>
          </w:p>
        </w:tc>
      </w:tr>
    </w:tbl>
    <w:p w14:paraId="2E485E8A" w14:textId="77777777" w:rsidR="007F2EC5" w:rsidRPr="00F67DD0" w:rsidRDefault="007F2EC5" w:rsidP="008351AA">
      <w:pPr>
        <w:jc w:val="both"/>
        <w:rPr>
          <w:sz w:val="22"/>
          <w:szCs w:val="22"/>
        </w:rPr>
      </w:pPr>
    </w:p>
    <w:p w14:paraId="295F97CB" w14:textId="77777777" w:rsidR="007F2EC5" w:rsidRPr="00F67DD0" w:rsidRDefault="007F2EC5" w:rsidP="00572B40">
      <w:pPr>
        <w:pStyle w:val="ListParagraph"/>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proofErr w:type="spellStart"/>
      <w:r w:rsidRPr="00F67DD0">
        <w:rPr>
          <w:b/>
          <w:snapToGrid w:val="0"/>
          <w:sz w:val="22"/>
          <w:szCs w:val="22"/>
        </w:rPr>
        <w:t>Dispozitii</w:t>
      </w:r>
      <w:proofErr w:type="spellEnd"/>
      <w:r w:rsidRPr="00F67DD0">
        <w:rPr>
          <w:b/>
          <w:snapToGrid w:val="0"/>
          <w:sz w:val="22"/>
          <w:szCs w:val="22"/>
        </w:rPr>
        <w:t xml:space="preserve"> </w:t>
      </w:r>
      <w:proofErr w:type="spellStart"/>
      <w:r w:rsidRPr="00F67DD0">
        <w:rPr>
          <w:b/>
          <w:snapToGrid w:val="0"/>
          <w:sz w:val="22"/>
          <w:szCs w:val="22"/>
        </w:rPr>
        <w:t>generale</w:t>
      </w:r>
      <w:proofErr w:type="spellEnd"/>
    </w:p>
    <w:p w14:paraId="534F2169" w14:textId="77777777" w:rsidR="0044761D" w:rsidRPr="00F67DD0" w:rsidRDefault="007F2EC5" w:rsidP="00572B40">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napToGrid w:val="0"/>
          <w:sz w:val="22"/>
          <w:szCs w:val="22"/>
        </w:rPr>
      </w:pPr>
      <w:proofErr w:type="spellStart"/>
      <w:r w:rsidRPr="00F67DD0">
        <w:rPr>
          <w:snapToGrid w:val="0"/>
          <w:sz w:val="22"/>
          <w:szCs w:val="22"/>
        </w:rPr>
        <w:t>Efectuarea</w:t>
      </w:r>
      <w:proofErr w:type="spellEnd"/>
      <w:r w:rsidRPr="00F67DD0">
        <w:rPr>
          <w:snapToGrid w:val="0"/>
          <w:sz w:val="22"/>
          <w:szCs w:val="22"/>
        </w:rPr>
        <w:t xml:space="preserve"> </w:t>
      </w:r>
      <w:proofErr w:type="spellStart"/>
      <w:r w:rsidRPr="00F67DD0">
        <w:rPr>
          <w:snapToGrid w:val="0"/>
          <w:sz w:val="22"/>
          <w:szCs w:val="22"/>
        </w:rPr>
        <w:t>operatiunilor</w:t>
      </w:r>
      <w:proofErr w:type="spellEnd"/>
      <w:r w:rsidRPr="00F67DD0">
        <w:rPr>
          <w:snapToGrid w:val="0"/>
          <w:sz w:val="22"/>
          <w:szCs w:val="22"/>
        </w:rPr>
        <w:t xml:space="preserve"> cu </w:t>
      </w:r>
      <w:proofErr w:type="spellStart"/>
      <w:r w:rsidRPr="00F67DD0">
        <w:rPr>
          <w:snapToGrid w:val="0"/>
          <w:sz w:val="22"/>
          <w:szCs w:val="22"/>
        </w:rPr>
        <w:t>carduri</w:t>
      </w:r>
      <w:proofErr w:type="spellEnd"/>
      <w:r w:rsidRPr="00F67DD0">
        <w:rPr>
          <w:snapToGrid w:val="0"/>
          <w:sz w:val="22"/>
          <w:szCs w:val="22"/>
        </w:rPr>
        <w:t xml:space="preserve"> </w:t>
      </w:r>
      <w:proofErr w:type="spellStart"/>
      <w:r w:rsidR="00BA7CD9" w:rsidRPr="00F67DD0">
        <w:rPr>
          <w:snapToGrid w:val="0"/>
          <w:sz w:val="22"/>
          <w:szCs w:val="22"/>
        </w:rPr>
        <w:t>bancare</w:t>
      </w:r>
      <w:proofErr w:type="spellEnd"/>
      <w:r w:rsidRPr="00F67DD0">
        <w:rPr>
          <w:snapToGrid w:val="0"/>
          <w:sz w:val="22"/>
          <w:szCs w:val="22"/>
        </w:rPr>
        <w:t xml:space="preserve"> se </w:t>
      </w:r>
      <w:proofErr w:type="spellStart"/>
      <w:r w:rsidRPr="00F67DD0">
        <w:rPr>
          <w:snapToGrid w:val="0"/>
          <w:sz w:val="22"/>
          <w:szCs w:val="22"/>
        </w:rPr>
        <w:t>realizeaza</w:t>
      </w:r>
      <w:proofErr w:type="spellEnd"/>
      <w:r w:rsidRPr="00F67DD0">
        <w:rPr>
          <w:snapToGrid w:val="0"/>
          <w:sz w:val="22"/>
          <w:szCs w:val="22"/>
        </w:rPr>
        <w:t xml:space="preserve"> </w:t>
      </w:r>
      <w:proofErr w:type="spellStart"/>
      <w:r w:rsidRPr="00F67DD0">
        <w:rPr>
          <w:snapToGrid w:val="0"/>
          <w:sz w:val="22"/>
          <w:szCs w:val="22"/>
        </w:rPr>
        <w:t>numai</w:t>
      </w:r>
      <w:proofErr w:type="spellEnd"/>
      <w:r w:rsidRPr="00F67DD0">
        <w:rPr>
          <w:snapToGrid w:val="0"/>
          <w:sz w:val="22"/>
          <w:szCs w:val="22"/>
        </w:rPr>
        <w:t xml:space="preserve"> in </w:t>
      </w:r>
      <w:proofErr w:type="spellStart"/>
      <w:r w:rsidRPr="00F67DD0">
        <w:rPr>
          <w:snapToGrid w:val="0"/>
          <w:sz w:val="22"/>
          <w:szCs w:val="22"/>
        </w:rPr>
        <w:t>baza</w:t>
      </w:r>
      <w:proofErr w:type="spellEnd"/>
      <w:r w:rsidRPr="00F67DD0">
        <w:rPr>
          <w:snapToGrid w:val="0"/>
          <w:sz w:val="22"/>
          <w:szCs w:val="22"/>
        </w:rPr>
        <w:t xml:space="preserve"> </w:t>
      </w:r>
      <w:proofErr w:type="spellStart"/>
      <w:r w:rsidRPr="00F67DD0">
        <w:rPr>
          <w:snapToGrid w:val="0"/>
          <w:sz w:val="22"/>
          <w:szCs w:val="22"/>
        </w:rPr>
        <w:t>autorizarii</w:t>
      </w:r>
      <w:proofErr w:type="spellEnd"/>
      <w:r w:rsidRPr="00F67DD0">
        <w:rPr>
          <w:snapToGrid w:val="0"/>
          <w:sz w:val="22"/>
          <w:szCs w:val="22"/>
        </w:rPr>
        <w:t xml:space="preserve"> </w:t>
      </w:r>
      <w:proofErr w:type="spellStart"/>
      <w:r w:rsidRPr="00F67DD0">
        <w:rPr>
          <w:snapToGrid w:val="0"/>
          <w:sz w:val="22"/>
          <w:szCs w:val="22"/>
        </w:rPr>
        <w:t>acestor</w:t>
      </w:r>
      <w:proofErr w:type="spellEnd"/>
      <w:r w:rsidRPr="00F67DD0">
        <w:rPr>
          <w:snapToGrid w:val="0"/>
          <w:sz w:val="22"/>
          <w:szCs w:val="22"/>
        </w:rPr>
        <w:t xml:space="preserve"> </w:t>
      </w:r>
    </w:p>
    <w:p w14:paraId="1DC18ABE" w14:textId="77777777" w:rsidR="007F2EC5" w:rsidRPr="00F67DD0" w:rsidRDefault="007F2EC5" w:rsidP="0044761D">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napToGrid w:val="0"/>
          <w:sz w:val="22"/>
          <w:szCs w:val="22"/>
          <w:lang w:val="es-ES"/>
        </w:rPr>
      </w:pPr>
      <w:proofErr w:type="spellStart"/>
      <w:r w:rsidRPr="00F67DD0">
        <w:rPr>
          <w:snapToGrid w:val="0"/>
          <w:sz w:val="22"/>
          <w:szCs w:val="22"/>
          <w:lang w:val="es-ES"/>
        </w:rPr>
        <w:t>tranzactii</w:t>
      </w:r>
      <w:proofErr w:type="spellEnd"/>
      <w:r w:rsidRPr="00F67DD0">
        <w:rPr>
          <w:snapToGrid w:val="0"/>
          <w:sz w:val="22"/>
          <w:szCs w:val="22"/>
          <w:lang w:val="es-ES"/>
        </w:rPr>
        <w:t xml:space="preserve"> de catre </w:t>
      </w:r>
      <w:r w:rsidR="00BA7CD9" w:rsidRPr="00F67DD0">
        <w:rPr>
          <w:snapToGrid w:val="0"/>
          <w:sz w:val="22"/>
          <w:szCs w:val="22"/>
          <w:lang w:val="es-ES"/>
        </w:rPr>
        <w:t>banca</w:t>
      </w:r>
      <w:r w:rsidRPr="00F67DD0">
        <w:rPr>
          <w:snapToGrid w:val="0"/>
          <w:sz w:val="22"/>
          <w:szCs w:val="22"/>
          <w:lang w:val="es-ES"/>
        </w:rPr>
        <w:t xml:space="preserve"> </w:t>
      </w:r>
      <w:proofErr w:type="spellStart"/>
      <w:r w:rsidRPr="00F67DD0">
        <w:rPr>
          <w:snapToGrid w:val="0"/>
          <w:sz w:val="22"/>
          <w:szCs w:val="22"/>
          <w:lang w:val="es-ES"/>
        </w:rPr>
        <w:t>emitenta</w:t>
      </w:r>
      <w:proofErr w:type="spellEnd"/>
      <w:r w:rsidRPr="00F67DD0">
        <w:rPr>
          <w:snapToGrid w:val="0"/>
          <w:sz w:val="22"/>
          <w:szCs w:val="22"/>
          <w:lang w:val="es-ES"/>
        </w:rPr>
        <w:t xml:space="preserve"> a </w:t>
      </w:r>
      <w:proofErr w:type="spellStart"/>
      <w:r w:rsidRPr="00F67DD0">
        <w:rPr>
          <w:snapToGrid w:val="0"/>
          <w:sz w:val="22"/>
          <w:szCs w:val="22"/>
          <w:lang w:val="es-ES"/>
        </w:rPr>
        <w:t>cardului</w:t>
      </w:r>
      <w:proofErr w:type="spellEnd"/>
      <w:r w:rsidRPr="00F67DD0">
        <w:rPr>
          <w:snapToGrid w:val="0"/>
          <w:sz w:val="22"/>
          <w:szCs w:val="22"/>
          <w:lang w:val="es-ES"/>
        </w:rPr>
        <w:t>.</w:t>
      </w:r>
    </w:p>
    <w:p w14:paraId="24F46D72" w14:textId="77777777" w:rsidR="0044761D" w:rsidRPr="00F67DD0" w:rsidRDefault="007F2EC5" w:rsidP="00572B40">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napToGrid w:val="0"/>
          <w:sz w:val="22"/>
          <w:szCs w:val="22"/>
        </w:rPr>
      </w:pPr>
      <w:proofErr w:type="spellStart"/>
      <w:r w:rsidRPr="00F67DD0">
        <w:rPr>
          <w:snapToGrid w:val="0"/>
          <w:sz w:val="22"/>
          <w:szCs w:val="22"/>
        </w:rPr>
        <w:t>Chitantele</w:t>
      </w:r>
      <w:proofErr w:type="spellEnd"/>
      <w:r w:rsidRPr="00F67DD0">
        <w:rPr>
          <w:snapToGrid w:val="0"/>
          <w:sz w:val="22"/>
          <w:szCs w:val="22"/>
        </w:rPr>
        <w:t xml:space="preserve"> generate de </w:t>
      </w:r>
      <w:proofErr w:type="spellStart"/>
      <w:r w:rsidRPr="00F67DD0">
        <w:rPr>
          <w:snapToGrid w:val="0"/>
          <w:sz w:val="22"/>
          <w:szCs w:val="22"/>
        </w:rPr>
        <w:t>cititoarele</w:t>
      </w:r>
      <w:proofErr w:type="spellEnd"/>
      <w:r w:rsidRPr="00F67DD0">
        <w:rPr>
          <w:snapToGrid w:val="0"/>
          <w:sz w:val="22"/>
          <w:szCs w:val="22"/>
        </w:rPr>
        <w:t xml:space="preserve"> </w:t>
      </w:r>
      <w:proofErr w:type="spellStart"/>
      <w:r w:rsidRPr="00F67DD0">
        <w:rPr>
          <w:snapToGrid w:val="0"/>
          <w:sz w:val="22"/>
          <w:szCs w:val="22"/>
        </w:rPr>
        <w:t>electronice</w:t>
      </w:r>
      <w:proofErr w:type="spellEnd"/>
      <w:r w:rsidRPr="00F67DD0">
        <w:rPr>
          <w:snapToGrid w:val="0"/>
          <w:sz w:val="22"/>
          <w:szCs w:val="22"/>
        </w:rPr>
        <w:t xml:space="preserve"> POS </w:t>
      </w:r>
      <w:proofErr w:type="spellStart"/>
      <w:r w:rsidRPr="00F67DD0">
        <w:rPr>
          <w:snapToGrid w:val="0"/>
          <w:sz w:val="22"/>
          <w:szCs w:val="22"/>
        </w:rPr>
        <w:t>neasistate</w:t>
      </w:r>
      <w:proofErr w:type="spellEnd"/>
      <w:r w:rsidRPr="00F67DD0">
        <w:rPr>
          <w:snapToGrid w:val="0"/>
          <w:sz w:val="22"/>
          <w:szCs w:val="22"/>
        </w:rPr>
        <w:t xml:space="preserve"> </w:t>
      </w:r>
      <w:r w:rsidR="0044761D" w:rsidRPr="00F67DD0">
        <w:rPr>
          <w:snapToGrid w:val="0"/>
          <w:sz w:val="22"/>
          <w:szCs w:val="22"/>
        </w:rPr>
        <w:t xml:space="preserve">sunt </w:t>
      </w:r>
      <w:proofErr w:type="spellStart"/>
      <w:r w:rsidR="0044761D" w:rsidRPr="00F67DD0">
        <w:rPr>
          <w:snapToGrid w:val="0"/>
          <w:sz w:val="22"/>
          <w:szCs w:val="22"/>
        </w:rPr>
        <w:t>salvate</w:t>
      </w:r>
      <w:proofErr w:type="spellEnd"/>
      <w:r w:rsidR="0044761D" w:rsidRPr="00F67DD0">
        <w:rPr>
          <w:snapToGrid w:val="0"/>
          <w:sz w:val="22"/>
          <w:szCs w:val="22"/>
        </w:rPr>
        <w:t xml:space="preserve"> automat  intern la </w:t>
      </w:r>
    </w:p>
    <w:p w14:paraId="501780C2" w14:textId="77777777" w:rsidR="007F2EC5" w:rsidRPr="00F67DD0" w:rsidRDefault="007F2EC5" w:rsidP="0044761D">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napToGrid w:val="0"/>
          <w:sz w:val="22"/>
          <w:szCs w:val="22"/>
        </w:rPr>
      </w:pPr>
      <w:proofErr w:type="spellStart"/>
      <w:r w:rsidRPr="00F67DD0">
        <w:rPr>
          <w:snapToGrid w:val="0"/>
          <w:sz w:val="22"/>
          <w:szCs w:val="22"/>
        </w:rPr>
        <w:t>nivel</w:t>
      </w:r>
      <w:proofErr w:type="spellEnd"/>
      <w:r w:rsidRPr="00F67DD0">
        <w:rPr>
          <w:snapToGrid w:val="0"/>
          <w:sz w:val="22"/>
          <w:szCs w:val="22"/>
        </w:rPr>
        <w:t xml:space="preserve"> de terminal </w:t>
      </w:r>
      <w:proofErr w:type="spellStart"/>
      <w:r w:rsidRPr="00F67DD0">
        <w:rPr>
          <w:snapToGrid w:val="0"/>
          <w:sz w:val="22"/>
          <w:szCs w:val="22"/>
        </w:rPr>
        <w:t>si</w:t>
      </w:r>
      <w:proofErr w:type="spellEnd"/>
      <w:r w:rsidRPr="00F67DD0">
        <w:rPr>
          <w:snapToGrid w:val="0"/>
          <w:sz w:val="22"/>
          <w:szCs w:val="22"/>
        </w:rPr>
        <w:t xml:space="preserve"> se </w:t>
      </w:r>
      <w:proofErr w:type="spellStart"/>
      <w:r w:rsidRPr="00F67DD0">
        <w:rPr>
          <w:snapToGrid w:val="0"/>
          <w:sz w:val="22"/>
          <w:szCs w:val="22"/>
        </w:rPr>
        <w:t>se</w:t>
      </w:r>
      <w:proofErr w:type="spellEnd"/>
      <w:r w:rsidRPr="00F67DD0">
        <w:rPr>
          <w:snapToGrid w:val="0"/>
          <w:sz w:val="22"/>
          <w:szCs w:val="22"/>
        </w:rPr>
        <w:t xml:space="preserve"> </w:t>
      </w:r>
      <w:proofErr w:type="spellStart"/>
      <w:r w:rsidRPr="00F67DD0">
        <w:rPr>
          <w:snapToGrid w:val="0"/>
          <w:sz w:val="22"/>
          <w:szCs w:val="22"/>
        </w:rPr>
        <w:t>pastreaza</w:t>
      </w:r>
      <w:proofErr w:type="spellEnd"/>
      <w:r w:rsidRPr="00F67DD0">
        <w:rPr>
          <w:snapToGrid w:val="0"/>
          <w:sz w:val="22"/>
          <w:szCs w:val="22"/>
        </w:rPr>
        <w:t xml:space="preserve"> in </w:t>
      </w:r>
      <w:proofErr w:type="spellStart"/>
      <w:r w:rsidRPr="00F67DD0">
        <w:rPr>
          <w:snapToGrid w:val="0"/>
          <w:sz w:val="22"/>
          <w:szCs w:val="22"/>
        </w:rPr>
        <w:t>memoria</w:t>
      </w:r>
      <w:proofErr w:type="spellEnd"/>
      <w:r w:rsidRPr="00F67DD0">
        <w:rPr>
          <w:snapToGrid w:val="0"/>
          <w:sz w:val="22"/>
          <w:szCs w:val="22"/>
        </w:rPr>
        <w:t xml:space="preserve"> </w:t>
      </w:r>
      <w:proofErr w:type="spellStart"/>
      <w:r w:rsidRPr="00F67DD0">
        <w:rPr>
          <w:snapToGrid w:val="0"/>
          <w:sz w:val="22"/>
          <w:szCs w:val="22"/>
        </w:rPr>
        <w:t>terminalului</w:t>
      </w:r>
      <w:proofErr w:type="spellEnd"/>
      <w:r w:rsidRPr="00F67DD0">
        <w:rPr>
          <w:snapToGrid w:val="0"/>
          <w:sz w:val="22"/>
          <w:szCs w:val="22"/>
        </w:rPr>
        <w:t xml:space="preserve"> pe o </w:t>
      </w:r>
      <w:proofErr w:type="spellStart"/>
      <w:r w:rsidRPr="00F67DD0">
        <w:rPr>
          <w:snapToGrid w:val="0"/>
          <w:sz w:val="22"/>
          <w:szCs w:val="22"/>
        </w:rPr>
        <w:t>perioada</w:t>
      </w:r>
      <w:proofErr w:type="spellEnd"/>
      <w:r w:rsidRPr="00F67DD0">
        <w:rPr>
          <w:snapToGrid w:val="0"/>
          <w:sz w:val="22"/>
          <w:szCs w:val="22"/>
        </w:rPr>
        <w:t xml:space="preserve"> de </w:t>
      </w:r>
      <w:proofErr w:type="spellStart"/>
      <w:r w:rsidRPr="00F67DD0">
        <w:rPr>
          <w:snapToGrid w:val="0"/>
          <w:sz w:val="22"/>
          <w:szCs w:val="22"/>
        </w:rPr>
        <w:t>timp</w:t>
      </w:r>
      <w:proofErr w:type="spellEnd"/>
      <w:r w:rsidRPr="00F67DD0">
        <w:rPr>
          <w:snapToGrid w:val="0"/>
          <w:sz w:val="22"/>
          <w:szCs w:val="22"/>
        </w:rPr>
        <w:t xml:space="preserve"> </w:t>
      </w:r>
      <w:proofErr w:type="spellStart"/>
      <w:r w:rsidRPr="00F67DD0">
        <w:rPr>
          <w:snapToGrid w:val="0"/>
          <w:sz w:val="22"/>
          <w:szCs w:val="22"/>
        </w:rPr>
        <w:t>impusa</w:t>
      </w:r>
      <w:proofErr w:type="spellEnd"/>
      <w:r w:rsidRPr="00F67DD0">
        <w:rPr>
          <w:snapToGrid w:val="0"/>
          <w:sz w:val="22"/>
          <w:szCs w:val="22"/>
        </w:rPr>
        <w:t xml:space="preserve"> de </w:t>
      </w:r>
      <w:proofErr w:type="spellStart"/>
      <w:r w:rsidRPr="00F67DD0">
        <w:rPr>
          <w:snapToGrid w:val="0"/>
          <w:sz w:val="22"/>
          <w:szCs w:val="22"/>
        </w:rPr>
        <w:t>legislatia</w:t>
      </w:r>
      <w:proofErr w:type="spellEnd"/>
      <w:r w:rsidRPr="00F67DD0">
        <w:rPr>
          <w:snapToGrid w:val="0"/>
          <w:sz w:val="22"/>
          <w:szCs w:val="22"/>
        </w:rPr>
        <w:t xml:space="preserve"> in </w:t>
      </w:r>
      <w:proofErr w:type="spellStart"/>
      <w:r w:rsidRPr="00F67DD0">
        <w:rPr>
          <w:snapToGrid w:val="0"/>
          <w:sz w:val="22"/>
          <w:szCs w:val="22"/>
        </w:rPr>
        <w:t>vigoare</w:t>
      </w:r>
      <w:proofErr w:type="spellEnd"/>
      <w:r w:rsidRPr="00F67DD0">
        <w:rPr>
          <w:snapToGrid w:val="0"/>
          <w:sz w:val="22"/>
          <w:szCs w:val="22"/>
        </w:rPr>
        <w:t xml:space="preserve"> care </w:t>
      </w:r>
      <w:proofErr w:type="spellStart"/>
      <w:r w:rsidRPr="00F67DD0">
        <w:rPr>
          <w:snapToGrid w:val="0"/>
          <w:sz w:val="22"/>
          <w:szCs w:val="22"/>
        </w:rPr>
        <w:t>reglementeaza</w:t>
      </w:r>
      <w:proofErr w:type="spellEnd"/>
      <w:r w:rsidRPr="00F67DD0">
        <w:rPr>
          <w:snapToGrid w:val="0"/>
          <w:sz w:val="22"/>
          <w:szCs w:val="22"/>
        </w:rPr>
        <w:t xml:space="preserve"> </w:t>
      </w:r>
      <w:proofErr w:type="spellStart"/>
      <w:r w:rsidRPr="00F67DD0">
        <w:rPr>
          <w:snapToGrid w:val="0"/>
          <w:sz w:val="22"/>
          <w:szCs w:val="22"/>
        </w:rPr>
        <w:t>arhivarea</w:t>
      </w:r>
      <w:proofErr w:type="spellEnd"/>
      <w:r w:rsidRPr="00F67DD0">
        <w:rPr>
          <w:snapToGrid w:val="0"/>
          <w:sz w:val="22"/>
          <w:szCs w:val="22"/>
        </w:rPr>
        <w:t xml:space="preserve"> </w:t>
      </w:r>
      <w:proofErr w:type="spellStart"/>
      <w:r w:rsidRPr="00F67DD0">
        <w:rPr>
          <w:snapToGrid w:val="0"/>
          <w:sz w:val="22"/>
          <w:szCs w:val="22"/>
        </w:rPr>
        <w:t>documentelor</w:t>
      </w:r>
      <w:proofErr w:type="spellEnd"/>
      <w:r w:rsidRPr="00F67DD0">
        <w:rPr>
          <w:snapToGrid w:val="0"/>
          <w:sz w:val="22"/>
          <w:szCs w:val="22"/>
        </w:rPr>
        <w:t xml:space="preserve"> de </w:t>
      </w:r>
      <w:proofErr w:type="spellStart"/>
      <w:r w:rsidRPr="00F67DD0">
        <w:rPr>
          <w:snapToGrid w:val="0"/>
          <w:sz w:val="22"/>
          <w:szCs w:val="22"/>
        </w:rPr>
        <w:t>plata</w:t>
      </w:r>
      <w:proofErr w:type="spellEnd"/>
      <w:r w:rsidRPr="00F67DD0">
        <w:rPr>
          <w:snapToGrid w:val="0"/>
          <w:sz w:val="22"/>
          <w:szCs w:val="22"/>
        </w:rPr>
        <w:t xml:space="preserve"> </w:t>
      </w:r>
      <w:proofErr w:type="spellStart"/>
      <w:r w:rsidRPr="00F67DD0">
        <w:rPr>
          <w:snapToGrid w:val="0"/>
          <w:sz w:val="22"/>
          <w:szCs w:val="22"/>
        </w:rPr>
        <w:t>fara</w:t>
      </w:r>
      <w:proofErr w:type="spellEnd"/>
      <w:r w:rsidRPr="00F67DD0">
        <w:rPr>
          <w:snapToGrid w:val="0"/>
          <w:sz w:val="22"/>
          <w:szCs w:val="22"/>
        </w:rPr>
        <w:t xml:space="preserve"> </w:t>
      </w:r>
      <w:proofErr w:type="spellStart"/>
      <w:r w:rsidRPr="00F67DD0">
        <w:rPr>
          <w:snapToGrid w:val="0"/>
          <w:sz w:val="22"/>
          <w:szCs w:val="22"/>
        </w:rPr>
        <w:t>numerar</w:t>
      </w:r>
      <w:proofErr w:type="spellEnd"/>
      <w:r w:rsidRPr="00F67DD0">
        <w:rPr>
          <w:snapToGrid w:val="0"/>
          <w:sz w:val="22"/>
          <w:szCs w:val="22"/>
        </w:rPr>
        <w:t xml:space="preserve">, minim 18 </w:t>
      </w:r>
      <w:proofErr w:type="spellStart"/>
      <w:r w:rsidRPr="00F67DD0">
        <w:rPr>
          <w:snapToGrid w:val="0"/>
          <w:sz w:val="22"/>
          <w:szCs w:val="22"/>
        </w:rPr>
        <w:t>luni</w:t>
      </w:r>
      <w:proofErr w:type="spellEnd"/>
      <w:r w:rsidRPr="00F67DD0">
        <w:rPr>
          <w:snapToGrid w:val="0"/>
          <w:sz w:val="22"/>
          <w:szCs w:val="22"/>
        </w:rPr>
        <w:t xml:space="preserve"> de la data </w:t>
      </w:r>
      <w:proofErr w:type="spellStart"/>
      <w:r w:rsidRPr="00F67DD0">
        <w:rPr>
          <w:snapToGrid w:val="0"/>
          <w:sz w:val="22"/>
          <w:szCs w:val="22"/>
        </w:rPr>
        <w:t>tranzactiei</w:t>
      </w:r>
      <w:proofErr w:type="spellEnd"/>
      <w:r w:rsidRPr="00F67DD0">
        <w:rPr>
          <w:snapToGrid w:val="0"/>
          <w:sz w:val="22"/>
          <w:szCs w:val="22"/>
        </w:rPr>
        <w:t xml:space="preserve"> </w:t>
      </w:r>
      <w:proofErr w:type="spellStart"/>
      <w:r w:rsidRPr="00F67DD0">
        <w:rPr>
          <w:snapToGrid w:val="0"/>
          <w:sz w:val="22"/>
          <w:szCs w:val="22"/>
        </w:rPr>
        <w:t>si</w:t>
      </w:r>
      <w:proofErr w:type="spellEnd"/>
      <w:r w:rsidRPr="00F67DD0">
        <w:rPr>
          <w:snapToGrid w:val="0"/>
          <w:sz w:val="22"/>
          <w:szCs w:val="22"/>
        </w:rPr>
        <w:t xml:space="preserve"> </w:t>
      </w:r>
      <w:proofErr w:type="spellStart"/>
      <w:r w:rsidRPr="00F67DD0">
        <w:rPr>
          <w:snapToGrid w:val="0"/>
          <w:sz w:val="22"/>
          <w:szCs w:val="22"/>
        </w:rPr>
        <w:t>vor</w:t>
      </w:r>
      <w:proofErr w:type="spellEnd"/>
      <w:r w:rsidRPr="00F67DD0">
        <w:rPr>
          <w:snapToGrid w:val="0"/>
          <w:sz w:val="22"/>
          <w:szCs w:val="22"/>
        </w:rPr>
        <w:t xml:space="preserve"> fi </w:t>
      </w:r>
      <w:proofErr w:type="spellStart"/>
      <w:r w:rsidRPr="00F67DD0">
        <w:rPr>
          <w:snapToGrid w:val="0"/>
          <w:sz w:val="22"/>
          <w:szCs w:val="22"/>
        </w:rPr>
        <w:t>puse</w:t>
      </w:r>
      <w:proofErr w:type="spellEnd"/>
      <w:r w:rsidRPr="00F67DD0">
        <w:rPr>
          <w:snapToGrid w:val="0"/>
          <w:sz w:val="22"/>
          <w:szCs w:val="22"/>
        </w:rPr>
        <w:t xml:space="preserve"> la </w:t>
      </w:r>
      <w:proofErr w:type="spellStart"/>
      <w:r w:rsidRPr="00F67DD0">
        <w:rPr>
          <w:snapToGrid w:val="0"/>
          <w:sz w:val="22"/>
          <w:szCs w:val="22"/>
        </w:rPr>
        <w:t>dispozitia</w:t>
      </w:r>
      <w:proofErr w:type="spellEnd"/>
      <w:r w:rsidRPr="00F67DD0">
        <w:rPr>
          <w:snapToGrid w:val="0"/>
          <w:sz w:val="22"/>
          <w:szCs w:val="22"/>
        </w:rPr>
        <w:t xml:space="preserve"> </w:t>
      </w:r>
      <w:proofErr w:type="spellStart"/>
      <w:r w:rsidR="00C31854" w:rsidRPr="00F67DD0">
        <w:rPr>
          <w:snapToGrid w:val="0"/>
          <w:sz w:val="22"/>
          <w:szCs w:val="22"/>
        </w:rPr>
        <w:t>banca</w:t>
      </w:r>
      <w:r w:rsidR="00C3147A" w:rsidRPr="00F67DD0">
        <w:rPr>
          <w:snapToGrid w:val="0"/>
          <w:sz w:val="22"/>
          <w:szCs w:val="22"/>
        </w:rPr>
        <w:t>ui</w:t>
      </w:r>
      <w:proofErr w:type="spellEnd"/>
      <w:r w:rsidRPr="00F67DD0">
        <w:rPr>
          <w:snapToGrid w:val="0"/>
          <w:sz w:val="22"/>
          <w:szCs w:val="22"/>
        </w:rPr>
        <w:t xml:space="preserve"> in termen de 5 </w:t>
      </w:r>
      <w:proofErr w:type="spellStart"/>
      <w:r w:rsidRPr="00F67DD0">
        <w:rPr>
          <w:snapToGrid w:val="0"/>
          <w:sz w:val="22"/>
          <w:szCs w:val="22"/>
        </w:rPr>
        <w:t>zile</w:t>
      </w:r>
      <w:proofErr w:type="spellEnd"/>
      <w:r w:rsidRPr="00F67DD0">
        <w:rPr>
          <w:snapToGrid w:val="0"/>
          <w:sz w:val="22"/>
          <w:szCs w:val="22"/>
        </w:rPr>
        <w:t xml:space="preserve"> de la </w:t>
      </w:r>
      <w:proofErr w:type="spellStart"/>
      <w:r w:rsidRPr="00F67DD0">
        <w:rPr>
          <w:snapToGrid w:val="0"/>
          <w:sz w:val="22"/>
          <w:szCs w:val="22"/>
        </w:rPr>
        <w:t>solicitarea</w:t>
      </w:r>
      <w:proofErr w:type="spellEnd"/>
      <w:r w:rsidRPr="00F67DD0">
        <w:rPr>
          <w:snapToGrid w:val="0"/>
          <w:sz w:val="22"/>
          <w:szCs w:val="22"/>
        </w:rPr>
        <w:t xml:space="preserve"> lor.</w:t>
      </w:r>
    </w:p>
    <w:p w14:paraId="30B38438" w14:textId="77777777" w:rsidR="0044761D" w:rsidRPr="00F67DD0" w:rsidRDefault="0044761D" w:rsidP="00572B40">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napToGrid w:val="0"/>
          <w:sz w:val="22"/>
          <w:szCs w:val="22"/>
        </w:rPr>
      </w:pPr>
      <w:r w:rsidRPr="00F67DD0">
        <w:rPr>
          <w:snapToGrid w:val="0"/>
          <w:sz w:val="22"/>
          <w:szCs w:val="22"/>
        </w:rPr>
        <w:t>Banca</w:t>
      </w:r>
      <w:r w:rsidR="007F2EC5" w:rsidRPr="00F67DD0">
        <w:rPr>
          <w:snapToGrid w:val="0"/>
          <w:sz w:val="22"/>
          <w:szCs w:val="22"/>
        </w:rPr>
        <w:t xml:space="preserve"> nu </w:t>
      </w:r>
      <w:proofErr w:type="spellStart"/>
      <w:r w:rsidR="007F2EC5" w:rsidRPr="00F67DD0">
        <w:rPr>
          <w:snapToGrid w:val="0"/>
          <w:sz w:val="22"/>
          <w:szCs w:val="22"/>
        </w:rPr>
        <w:t>raspunde</w:t>
      </w:r>
      <w:proofErr w:type="spellEnd"/>
      <w:r w:rsidR="007F2EC5" w:rsidRPr="00F67DD0">
        <w:rPr>
          <w:snapToGrid w:val="0"/>
          <w:sz w:val="22"/>
          <w:szCs w:val="22"/>
        </w:rPr>
        <w:t xml:space="preserve"> </w:t>
      </w:r>
      <w:proofErr w:type="spellStart"/>
      <w:r w:rsidR="007F2EC5" w:rsidRPr="00F67DD0">
        <w:rPr>
          <w:snapToGrid w:val="0"/>
          <w:sz w:val="22"/>
          <w:szCs w:val="22"/>
        </w:rPr>
        <w:t>pentru</w:t>
      </w:r>
      <w:proofErr w:type="spellEnd"/>
      <w:r w:rsidR="007F2EC5" w:rsidRPr="00F67DD0">
        <w:rPr>
          <w:snapToGrid w:val="0"/>
          <w:sz w:val="22"/>
          <w:szCs w:val="22"/>
        </w:rPr>
        <w:t xml:space="preserve"> </w:t>
      </w:r>
      <w:proofErr w:type="spellStart"/>
      <w:r w:rsidR="007F2EC5" w:rsidRPr="00F67DD0">
        <w:rPr>
          <w:snapToGrid w:val="0"/>
          <w:sz w:val="22"/>
          <w:szCs w:val="22"/>
        </w:rPr>
        <w:t>neindeplinirea</w:t>
      </w:r>
      <w:proofErr w:type="spellEnd"/>
      <w:r w:rsidR="007F2EC5" w:rsidRPr="00F67DD0">
        <w:rPr>
          <w:snapToGrid w:val="0"/>
          <w:sz w:val="22"/>
          <w:szCs w:val="22"/>
        </w:rPr>
        <w:t xml:space="preserve"> de </w:t>
      </w:r>
      <w:proofErr w:type="spellStart"/>
      <w:r w:rsidR="007F2EC5" w:rsidRPr="00F67DD0">
        <w:rPr>
          <w:snapToGrid w:val="0"/>
          <w:sz w:val="22"/>
          <w:szCs w:val="22"/>
        </w:rPr>
        <w:t>catre</w:t>
      </w:r>
      <w:proofErr w:type="spellEnd"/>
      <w:r w:rsidR="007F2EC5" w:rsidRPr="00F67DD0">
        <w:rPr>
          <w:snapToGrid w:val="0"/>
          <w:sz w:val="22"/>
          <w:szCs w:val="22"/>
        </w:rPr>
        <w:t xml:space="preserve"> </w:t>
      </w:r>
      <w:proofErr w:type="spellStart"/>
      <w:r w:rsidRPr="00F67DD0">
        <w:rPr>
          <w:snapToGrid w:val="0"/>
          <w:sz w:val="22"/>
          <w:szCs w:val="22"/>
        </w:rPr>
        <w:t>comerciant</w:t>
      </w:r>
      <w:proofErr w:type="spellEnd"/>
      <w:r w:rsidR="007F2EC5" w:rsidRPr="00F67DD0">
        <w:rPr>
          <w:snapToGrid w:val="0"/>
          <w:sz w:val="22"/>
          <w:szCs w:val="22"/>
        </w:rPr>
        <w:t xml:space="preserve"> a </w:t>
      </w:r>
      <w:proofErr w:type="spellStart"/>
      <w:r w:rsidR="007F2EC5" w:rsidRPr="00F67DD0">
        <w:rPr>
          <w:snapToGrid w:val="0"/>
          <w:sz w:val="22"/>
          <w:szCs w:val="22"/>
        </w:rPr>
        <w:t>obligatiilor</w:t>
      </w:r>
      <w:proofErr w:type="spellEnd"/>
      <w:r w:rsidR="007F2EC5" w:rsidRPr="00F67DD0">
        <w:rPr>
          <w:snapToGrid w:val="0"/>
          <w:sz w:val="22"/>
          <w:szCs w:val="22"/>
        </w:rPr>
        <w:t xml:space="preserve"> </w:t>
      </w:r>
      <w:proofErr w:type="spellStart"/>
      <w:r w:rsidR="007F2EC5" w:rsidRPr="00F67DD0">
        <w:rPr>
          <w:snapToGrid w:val="0"/>
          <w:sz w:val="22"/>
          <w:szCs w:val="22"/>
        </w:rPr>
        <w:t>ce</w:t>
      </w:r>
      <w:proofErr w:type="spellEnd"/>
      <w:r w:rsidR="007F2EC5" w:rsidRPr="00F67DD0">
        <w:rPr>
          <w:snapToGrid w:val="0"/>
          <w:sz w:val="22"/>
          <w:szCs w:val="22"/>
        </w:rPr>
        <w:t xml:space="preserve"> </w:t>
      </w:r>
      <w:proofErr w:type="spellStart"/>
      <w:r w:rsidR="007F2EC5" w:rsidRPr="00F67DD0">
        <w:rPr>
          <w:snapToGrid w:val="0"/>
          <w:sz w:val="22"/>
          <w:szCs w:val="22"/>
        </w:rPr>
        <w:t>revin</w:t>
      </w:r>
      <w:proofErr w:type="spellEnd"/>
      <w:r w:rsidR="007F2EC5" w:rsidRPr="00F67DD0">
        <w:rPr>
          <w:snapToGrid w:val="0"/>
          <w:sz w:val="22"/>
          <w:szCs w:val="22"/>
        </w:rPr>
        <w:t xml:space="preserve"> </w:t>
      </w:r>
      <w:proofErr w:type="spellStart"/>
      <w:r w:rsidR="007F2EC5" w:rsidRPr="00F67DD0">
        <w:rPr>
          <w:snapToGrid w:val="0"/>
          <w:sz w:val="22"/>
          <w:szCs w:val="22"/>
        </w:rPr>
        <w:t>acestuia</w:t>
      </w:r>
      <w:proofErr w:type="spellEnd"/>
      <w:r w:rsidR="007F2EC5" w:rsidRPr="00F67DD0">
        <w:rPr>
          <w:snapToGrid w:val="0"/>
          <w:sz w:val="22"/>
          <w:szCs w:val="22"/>
        </w:rPr>
        <w:t xml:space="preserve">, </w:t>
      </w:r>
    </w:p>
    <w:p w14:paraId="71E427D7" w14:textId="77777777" w:rsidR="007F2EC5" w:rsidRPr="00F67DD0" w:rsidRDefault="007F2EC5" w:rsidP="0044761D">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napToGrid w:val="0"/>
          <w:sz w:val="22"/>
          <w:szCs w:val="22"/>
          <w:lang w:val="it-IT"/>
        </w:rPr>
      </w:pPr>
      <w:r w:rsidRPr="00F67DD0">
        <w:rPr>
          <w:snapToGrid w:val="0"/>
          <w:sz w:val="22"/>
          <w:szCs w:val="22"/>
          <w:lang w:val="it-IT"/>
        </w:rPr>
        <w:t xml:space="preserve">in </w:t>
      </w:r>
      <w:proofErr w:type="spellStart"/>
      <w:r w:rsidRPr="00F67DD0">
        <w:rPr>
          <w:snapToGrid w:val="0"/>
          <w:sz w:val="22"/>
          <w:szCs w:val="22"/>
          <w:lang w:val="it-IT"/>
        </w:rPr>
        <w:t>conformitate</w:t>
      </w:r>
      <w:proofErr w:type="spellEnd"/>
      <w:r w:rsidRPr="00F67DD0">
        <w:rPr>
          <w:snapToGrid w:val="0"/>
          <w:sz w:val="22"/>
          <w:szCs w:val="22"/>
          <w:lang w:val="it-IT"/>
        </w:rPr>
        <w:t xml:space="preserve"> cu </w:t>
      </w:r>
      <w:proofErr w:type="spellStart"/>
      <w:r w:rsidRPr="00F67DD0">
        <w:rPr>
          <w:snapToGrid w:val="0"/>
          <w:sz w:val="22"/>
          <w:szCs w:val="22"/>
          <w:lang w:val="it-IT"/>
        </w:rPr>
        <w:t>prezentul</w:t>
      </w:r>
      <w:proofErr w:type="spellEnd"/>
      <w:r w:rsidRPr="00F67DD0">
        <w:rPr>
          <w:snapToGrid w:val="0"/>
          <w:sz w:val="22"/>
          <w:szCs w:val="22"/>
          <w:lang w:val="it-IT"/>
        </w:rPr>
        <w:t xml:space="preserve"> </w:t>
      </w:r>
      <w:proofErr w:type="spellStart"/>
      <w:r w:rsidRPr="00F67DD0">
        <w:rPr>
          <w:snapToGrid w:val="0"/>
          <w:sz w:val="22"/>
          <w:szCs w:val="22"/>
          <w:lang w:val="it-IT"/>
        </w:rPr>
        <w:t>contract</w:t>
      </w:r>
      <w:proofErr w:type="spellEnd"/>
      <w:r w:rsidRPr="00F67DD0">
        <w:rPr>
          <w:snapToGrid w:val="0"/>
          <w:sz w:val="22"/>
          <w:szCs w:val="22"/>
          <w:lang w:val="it-IT"/>
        </w:rPr>
        <w:t xml:space="preserve">. </w:t>
      </w:r>
    </w:p>
    <w:p w14:paraId="58D95898" w14:textId="77777777" w:rsidR="0044761D" w:rsidRPr="00F67DD0" w:rsidRDefault="00777352" w:rsidP="00572B40">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napToGrid w:val="0"/>
          <w:sz w:val="22"/>
          <w:szCs w:val="22"/>
        </w:rPr>
      </w:pPr>
      <w:proofErr w:type="spellStart"/>
      <w:r w:rsidRPr="00F67DD0">
        <w:rPr>
          <w:sz w:val="22"/>
          <w:szCs w:val="22"/>
          <w:lang w:val="it-IT"/>
        </w:rPr>
        <w:t>Titlurile</w:t>
      </w:r>
      <w:proofErr w:type="spellEnd"/>
      <w:r w:rsidRPr="00F67DD0">
        <w:rPr>
          <w:sz w:val="22"/>
          <w:szCs w:val="22"/>
          <w:lang w:val="it-IT"/>
        </w:rPr>
        <w:t xml:space="preserve"> </w:t>
      </w:r>
      <w:proofErr w:type="spellStart"/>
      <w:r w:rsidRPr="00F67DD0">
        <w:rPr>
          <w:sz w:val="22"/>
          <w:szCs w:val="22"/>
          <w:lang w:val="it-IT"/>
        </w:rPr>
        <w:t>executorii</w:t>
      </w:r>
      <w:proofErr w:type="spellEnd"/>
      <w:r w:rsidRPr="00F67DD0">
        <w:rPr>
          <w:sz w:val="22"/>
          <w:szCs w:val="22"/>
          <w:lang w:val="it-IT"/>
        </w:rPr>
        <w:t xml:space="preserve"> emise </w:t>
      </w:r>
      <w:proofErr w:type="spellStart"/>
      <w:r w:rsidRPr="00F67DD0">
        <w:rPr>
          <w:sz w:val="22"/>
          <w:szCs w:val="22"/>
          <w:lang w:val="it-IT"/>
        </w:rPr>
        <w:t>asupra</w:t>
      </w:r>
      <w:proofErr w:type="spellEnd"/>
      <w:r w:rsidRPr="00F67DD0">
        <w:rPr>
          <w:sz w:val="22"/>
          <w:szCs w:val="22"/>
          <w:lang w:val="it-IT"/>
        </w:rPr>
        <w:t xml:space="preserve"> </w:t>
      </w:r>
      <w:proofErr w:type="spellStart"/>
      <w:r w:rsidRPr="00F67DD0">
        <w:rPr>
          <w:sz w:val="22"/>
          <w:szCs w:val="22"/>
          <w:lang w:val="it-IT"/>
        </w:rPr>
        <w:t>conturilor</w:t>
      </w:r>
      <w:proofErr w:type="spellEnd"/>
      <w:r w:rsidRPr="00F67DD0">
        <w:rPr>
          <w:sz w:val="22"/>
          <w:szCs w:val="22"/>
          <w:lang w:val="it-IT"/>
        </w:rPr>
        <w:t xml:space="preserve"> de </w:t>
      </w:r>
      <w:proofErr w:type="spellStart"/>
      <w:r w:rsidRPr="00F67DD0">
        <w:rPr>
          <w:sz w:val="22"/>
          <w:szCs w:val="22"/>
          <w:lang w:val="it-IT"/>
        </w:rPr>
        <w:t>acceptare</w:t>
      </w:r>
      <w:proofErr w:type="spellEnd"/>
      <w:r w:rsidRPr="00F67DD0">
        <w:rPr>
          <w:sz w:val="22"/>
          <w:szCs w:val="22"/>
          <w:lang w:val="it-IT"/>
        </w:rPr>
        <w:t xml:space="preserve"> a </w:t>
      </w:r>
      <w:proofErr w:type="spellStart"/>
      <w:r w:rsidRPr="00F67DD0">
        <w:rPr>
          <w:sz w:val="22"/>
          <w:szCs w:val="22"/>
          <w:lang w:val="it-IT"/>
        </w:rPr>
        <w:t>cardurilor</w:t>
      </w:r>
      <w:proofErr w:type="spellEnd"/>
      <w:r w:rsidRPr="00F67DD0">
        <w:rPr>
          <w:sz w:val="22"/>
          <w:szCs w:val="22"/>
          <w:lang w:val="it-IT"/>
        </w:rPr>
        <w:t xml:space="preserve"> in </w:t>
      </w:r>
      <w:proofErr w:type="spellStart"/>
      <w:r w:rsidRPr="00F67DD0">
        <w:rPr>
          <w:sz w:val="22"/>
          <w:szCs w:val="22"/>
          <w:lang w:val="it-IT"/>
        </w:rPr>
        <w:t>conformitate</w:t>
      </w:r>
      <w:proofErr w:type="spellEnd"/>
      <w:r w:rsidRPr="00F67DD0">
        <w:rPr>
          <w:sz w:val="22"/>
          <w:szCs w:val="22"/>
          <w:lang w:val="it-IT"/>
        </w:rPr>
        <w:t xml:space="preserve"> cu </w:t>
      </w:r>
    </w:p>
    <w:p w14:paraId="252891DE" w14:textId="77777777" w:rsidR="00777352" w:rsidRPr="00F67DD0" w:rsidRDefault="00777352" w:rsidP="0044761D">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napToGrid w:val="0"/>
          <w:sz w:val="22"/>
          <w:szCs w:val="22"/>
        </w:rPr>
      </w:pPr>
      <w:proofErr w:type="spellStart"/>
      <w:r w:rsidRPr="00F67DD0">
        <w:rPr>
          <w:sz w:val="22"/>
          <w:szCs w:val="22"/>
          <w:lang w:val="it-IT"/>
        </w:rPr>
        <w:t>dispozitiile</w:t>
      </w:r>
      <w:proofErr w:type="spellEnd"/>
      <w:r w:rsidRPr="00F67DD0">
        <w:rPr>
          <w:sz w:val="22"/>
          <w:szCs w:val="22"/>
          <w:lang w:val="it-IT"/>
        </w:rPr>
        <w:t xml:space="preserve"> legale in </w:t>
      </w:r>
      <w:proofErr w:type="spellStart"/>
      <w:r w:rsidRPr="00F67DD0">
        <w:rPr>
          <w:sz w:val="22"/>
          <w:szCs w:val="22"/>
          <w:lang w:val="it-IT"/>
        </w:rPr>
        <w:t>vigoare</w:t>
      </w:r>
      <w:proofErr w:type="spellEnd"/>
      <w:r w:rsidRPr="00F67DD0">
        <w:rPr>
          <w:sz w:val="22"/>
          <w:szCs w:val="22"/>
          <w:lang w:val="it-IT"/>
        </w:rPr>
        <w:t xml:space="preserve"> se </w:t>
      </w:r>
      <w:proofErr w:type="spellStart"/>
      <w:r w:rsidRPr="00F67DD0">
        <w:rPr>
          <w:sz w:val="22"/>
          <w:szCs w:val="22"/>
          <w:lang w:val="it-IT"/>
        </w:rPr>
        <w:t>onoreaza</w:t>
      </w:r>
      <w:proofErr w:type="spellEnd"/>
      <w:r w:rsidRPr="00F67DD0">
        <w:rPr>
          <w:sz w:val="22"/>
          <w:szCs w:val="22"/>
          <w:lang w:val="it-IT"/>
        </w:rPr>
        <w:t xml:space="preserve"> de </w:t>
      </w:r>
      <w:r w:rsidR="0044761D" w:rsidRPr="00F67DD0">
        <w:rPr>
          <w:sz w:val="22"/>
          <w:szCs w:val="22"/>
          <w:lang w:val="it-IT"/>
        </w:rPr>
        <w:t>banca</w:t>
      </w:r>
      <w:r w:rsidRPr="00F67DD0">
        <w:rPr>
          <w:sz w:val="22"/>
          <w:szCs w:val="22"/>
          <w:lang w:val="it-IT"/>
        </w:rPr>
        <w:t xml:space="preserve">, fara </w:t>
      </w:r>
      <w:proofErr w:type="spellStart"/>
      <w:r w:rsidRPr="00F67DD0">
        <w:rPr>
          <w:sz w:val="22"/>
          <w:szCs w:val="22"/>
          <w:lang w:val="it-IT"/>
        </w:rPr>
        <w:t>acceptul</w:t>
      </w:r>
      <w:proofErr w:type="spellEnd"/>
      <w:r w:rsidRPr="00F67DD0">
        <w:rPr>
          <w:sz w:val="22"/>
          <w:szCs w:val="22"/>
          <w:lang w:val="it-IT"/>
        </w:rPr>
        <w:t xml:space="preserve"> </w:t>
      </w:r>
      <w:proofErr w:type="spellStart"/>
      <w:r w:rsidRPr="00F67DD0">
        <w:rPr>
          <w:sz w:val="22"/>
          <w:szCs w:val="22"/>
          <w:lang w:val="it-IT"/>
        </w:rPr>
        <w:t>prealabil</w:t>
      </w:r>
      <w:proofErr w:type="spellEnd"/>
      <w:r w:rsidRPr="00F67DD0">
        <w:rPr>
          <w:sz w:val="22"/>
          <w:szCs w:val="22"/>
          <w:lang w:val="it-IT"/>
        </w:rPr>
        <w:t xml:space="preserve"> al </w:t>
      </w:r>
      <w:proofErr w:type="spellStart"/>
      <w:r w:rsidRPr="00F67DD0">
        <w:rPr>
          <w:sz w:val="22"/>
          <w:szCs w:val="22"/>
          <w:lang w:val="it-IT"/>
        </w:rPr>
        <w:t>tit</w:t>
      </w:r>
      <w:r w:rsidR="002E242F" w:rsidRPr="00F67DD0">
        <w:rPr>
          <w:sz w:val="22"/>
          <w:szCs w:val="22"/>
          <w:lang w:val="it-IT"/>
        </w:rPr>
        <w:t>ularului</w:t>
      </w:r>
      <w:proofErr w:type="spellEnd"/>
      <w:r w:rsidR="002E242F" w:rsidRPr="00F67DD0">
        <w:rPr>
          <w:sz w:val="22"/>
          <w:szCs w:val="22"/>
          <w:lang w:val="it-IT"/>
        </w:rPr>
        <w:t xml:space="preserve"> de </w:t>
      </w:r>
      <w:proofErr w:type="spellStart"/>
      <w:r w:rsidR="002E242F" w:rsidRPr="00F67DD0">
        <w:rPr>
          <w:sz w:val="22"/>
          <w:szCs w:val="22"/>
          <w:lang w:val="it-IT"/>
        </w:rPr>
        <w:t>cont</w:t>
      </w:r>
      <w:proofErr w:type="spellEnd"/>
      <w:r w:rsidR="002E242F" w:rsidRPr="00F67DD0">
        <w:rPr>
          <w:sz w:val="22"/>
          <w:szCs w:val="22"/>
          <w:lang w:val="it-IT"/>
        </w:rPr>
        <w:t xml:space="preserve"> (</w:t>
      </w:r>
      <w:proofErr w:type="spellStart"/>
      <w:r w:rsidR="0044761D" w:rsidRPr="00F67DD0">
        <w:rPr>
          <w:sz w:val="22"/>
          <w:szCs w:val="22"/>
          <w:lang w:val="it-IT"/>
        </w:rPr>
        <w:t>comerciant</w:t>
      </w:r>
      <w:r w:rsidR="00BA7CD9" w:rsidRPr="00F67DD0">
        <w:rPr>
          <w:sz w:val="22"/>
          <w:szCs w:val="22"/>
          <w:lang w:val="it-IT"/>
        </w:rPr>
        <w:t>ului</w:t>
      </w:r>
      <w:proofErr w:type="spellEnd"/>
      <w:r w:rsidRPr="00F67DD0">
        <w:rPr>
          <w:sz w:val="22"/>
          <w:szCs w:val="22"/>
          <w:lang w:val="it-IT"/>
        </w:rPr>
        <w:t>)</w:t>
      </w:r>
    </w:p>
    <w:p w14:paraId="2070B28A" w14:textId="77777777" w:rsidR="00B16C86" w:rsidRPr="00F67DD0" w:rsidRDefault="007F2EC5" w:rsidP="008351AA">
      <w:pPr>
        <w:jc w:val="both"/>
        <w:rPr>
          <w:b/>
          <w:sz w:val="22"/>
          <w:szCs w:val="22"/>
        </w:rPr>
      </w:pPr>
      <w:r w:rsidRPr="00F67DD0">
        <w:rPr>
          <w:b/>
          <w:sz w:val="22"/>
          <w:szCs w:val="22"/>
        </w:rPr>
        <w:t xml:space="preserve"> </w:t>
      </w:r>
    </w:p>
    <w:p w14:paraId="1E7E1726" w14:textId="77777777" w:rsidR="007F2EC5" w:rsidRPr="00F67DD0" w:rsidRDefault="007F2EC5" w:rsidP="00572B40">
      <w:pPr>
        <w:pStyle w:val="ListParagraph"/>
        <w:numPr>
          <w:ilvl w:val="0"/>
          <w:numId w:val="1"/>
        </w:numPr>
        <w:jc w:val="both"/>
        <w:rPr>
          <w:b/>
          <w:sz w:val="22"/>
          <w:szCs w:val="22"/>
        </w:rPr>
      </w:pPr>
      <w:proofErr w:type="spellStart"/>
      <w:r w:rsidRPr="00F67DD0">
        <w:rPr>
          <w:b/>
          <w:sz w:val="22"/>
          <w:szCs w:val="22"/>
        </w:rPr>
        <w:t>Durata</w:t>
      </w:r>
      <w:proofErr w:type="spellEnd"/>
      <w:r w:rsidRPr="00F67DD0">
        <w:rPr>
          <w:b/>
          <w:sz w:val="22"/>
          <w:szCs w:val="22"/>
        </w:rPr>
        <w:t xml:space="preserve"> </w:t>
      </w:r>
      <w:proofErr w:type="spellStart"/>
      <w:r w:rsidRPr="00F67DD0">
        <w:rPr>
          <w:b/>
          <w:sz w:val="22"/>
          <w:szCs w:val="22"/>
        </w:rPr>
        <w:t>contractului</w:t>
      </w:r>
      <w:proofErr w:type="spellEnd"/>
      <w:r w:rsidRPr="00F67DD0">
        <w:rPr>
          <w:b/>
          <w:sz w:val="22"/>
          <w:szCs w:val="22"/>
        </w:rPr>
        <w:tab/>
      </w:r>
    </w:p>
    <w:p w14:paraId="7C094CD2" w14:textId="5F2C8771" w:rsidR="00B22C9A" w:rsidRPr="00F67DD0" w:rsidRDefault="00024D9E" w:rsidP="00B22C9A">
      <w:pPr>
        <w:pStyle w:val="ListParagraph"/>
        <w:numPr>
          <w:ilvl w:val="1"/>
          <w:numId w:val="21"/>
        </w:numPr>
        <w:ind w:left="0" w:firstLine="0"/>
        <w:jc w:val="both"/>
        <w:rPr>
          <w:sz w:val="22"/>
          <w:szCs w:val="22"/>
          <w:lang w:val="it-IT"/>
        </w:rPr>
      </w:pPr>
      <w:proofErr w:type="spellStart"/>
      <w:r w:rsidRPr="00F67DD0">
        <w:rPr>
          <w:sz w:val="22"/>
          <w:szCs w:val="22"/>
        </w:rPr>
        <w:t>Durata</w:t>
      </w:r>
      <w:proofErr w:type="spellEnd"/>
      <w:r w:rsidRPr="00F67DD0">
        <w:rPr>
          <w:sz w:val="22"/>
          <w:szCs w:val="22"/>
        </w:rPr>
        <w:t xml:space="preserve"> </w:t>
      </w:r>
      <w:proofErr w:type="spellStart"/>
      <w:r w:rsidRPr="00F67DD0">
        <w:rPr>
          <w:sz w:val="22"/>
          <w:szCs w:val="22"/>
        </w:rPr>
        <w:t>prezentului</w:t>
      </w:r>
      <w:proofErr w:type="spellEnd"/>
      <w:r w:rsidRPr="00F67DD0">
        <w:rPr>
          <w:sz w:val="22"/>
          <w:szCs w:val="22"/>
        </w:rPr>
        <w:t xml:space="preserve"> contract </w:t>
      </w:r>
      <w:proofErr w:type="spellStart"/>
      <w:r w:rsidRPr="00F67DD0">
        <w:rPr>
          <w:sz w:val="22"/>
          <w:szCs w:val="22"/>
        </w:rPr>
        <w:t>este</w:t>
      </w:r>
      <w:proofErr w:type="spellEnd"/>
      <w:r w:rsidRPr="00F67DD0">
        <w:rPr>
          <w:sz w:val="22"/>
          <w:szCs w:val="22"/>
        </w:rPr>
        <w:t xml:space="preserve"> de la data </w:t>
      </w:r>
      <w:proofErr w:type="spellStart"/>
      <w:r w:rsidRPr="00F67DD0">
        <w:rPr>
          <w:sz w:val="22"/>
          <w:szCs w:val="22"/>
        </w:rPr>
        <w:t>semnarii</w:t>
      </w:r>
      <w:proofErr w:type="spellEnd"/>
      <w:r w:rsidRPr="00F67DD0">
        <w:rPr>
          <w:sz w:val="22"/>
          <w:szCs w:val="22"/>
        </w:rPr>
        <w:t xml:space="preserve"> </w:t>
      </w:r>
      <w:proofErr w:type="spellStart"/>
      <w:r w:rsidRPr="00F67DD0">
        <w:rPr>
          <w:sz w:val="22"/>
          <w:szCs w:val="22"/>
        </w:rPr>
        <w:t>până</w:t>
      </w:r>
      <w:proofErr w:type="spellEnd"/>
      <w:r w:rsidRPr="00F67DD0">
        <w:rPr>
          <w:sz w:val="22"/>
          <w:szCs w:val="22"/>
        </w:rPr>
        <w:t xml:space="preserve"> la 31.12.2024, cu </w:t>
      </w:r>
      <w:proofErr w:type="spellStart"/>
      <w:r w:rsidRPr="00F67DD0">
        <w:rPr>
          <w:sz w:val="22"/>
          <w:szCs w:val="22"/>
        </w:rPr>
        <w:t>posibilitatea</w:t>
      </w:r>
      <w:proofErr w:type="spellEnd"/>
      <w:r w:rsidRPr="00F67DD0">
        <w:rPr>
          <w:sz w:val="22"/>
          <w:szCs w:val="22"/>
        </w:rPr>
        <w:t xml:space="preserve"> de </w:t>
      </w:r>
      <w:proofErr w:type="spellStart"/>
      <w:r w:rsidRPr="00F67DD0">
        <w:rPr>
          <w:sz w:val="22"/>
          <w:szCs w:val="22"/>
        </w:rPr>
        <w:t>prelungire</w:t>
      </w:r>
      <w:proofErr w:type="spellEnd"/>
      <w:r w:rsidRPr="00F67DD0">
        <w:rPr>
          <w:sz w:val="22"/>
          <w:szCs w:val="22"/>
        </w:rPr>
        <w:t xml:space="preserve"> a </w:t>
      </w:r>
      <w:proofErr w:type="spellStart"/>
      <w:r w:rsidRPr="00F67DD0">
        <w:rPr>
          <w:sz w:val="22"/>
          <w:szCs w:val="22"/>
        </w:rPr>
        <w:t>duratei</w:t>
      </w:r>
      <w:proofErr w:type="spellEnd"/>
      <w:r w:rsidRPr="00F67DD0">
        <w:rPr>
          <w:sz w:val="22"/>
          <w:szCs w:val="22"/>
        </w:rPr>
        <w:t xml:space="preserve"> </w:t>
      </w:r>
      <w:proofErr w:type="spellStart"/>
      <w:r w:rsidRPr="00F67DD0">
        <w:rPr>
          <w:sz w:val="22"/>
          <w:szCs w:val="22"/>
        </w:rPr>
        <w:t>contractului</w:t>
      </w:r>
      <w:proofErr w:type="spellEnd"/>
      <w:r w:rsidRPr="00F67DD0">
        <w:rPr>
          <w:sz w:val="22"/>
          <w:szCs w:val="22"/>
        </w:rPr>
        <w:t xml:space="preserve"> </w:t>
      </w:r>
      <w:proofErr w:type="spellStart"/>
      <w:r w:rsidRPr="00F67DD0">
        <w:rPr>
          <w:sz w:val="22"/>
          <w:szCs w:val="22"/>
        </w:rPr>
        <w:t>inițial</w:t>
      </w:r>
      <w:proofErr w:type="spellEnd"/>
      <w:r w:rsidRPr="00F67DD0">
        <w:rPr>
          <w:sz w:val="22"/>
          <w:szCs w:val="22"/>
        </w:rPr>
        <w:t xml:space="preserve">, </w:t>
      </w:r>
      <w:proofErr w:type="spellStart"/>
      <w:r w:rsidRPr="00F67DD0">
        <w:rPr>
          <w:sz w:val="22"/>
          <w:szCs w:val="22"/>
        </w:rPr>
        <w:t>prin</w:t>
      </w:r>
      <w:proofErr w:type="spellEnd"/>
      <w:r w:rsidRPr="00F67DD0">
        <w:rPr>
          <w:sz w:val="22"/>
          <w:szCs w:val="22"/>
        </w:rPr>
        <w:t xml:space="preserve"> </w:t>
      </w:r>
      <w:proofErr w:type="spellStart"/>
      <w:r w:rsidRPr="00F67DD0">
        <w:rPr>
          <w:sz w:val="22"/>
          <w:szCs w:val="22"/>
        </w:rPr>
        <w:t>încheierea</w:t>
      </w:r>
      <w:proofErr w:type="spellEnd"/>
      <w:r w:rsidRPr="00F67DD0">
        <w:rPr>
          <w:sz w:val="22"/>
          <w:szCs w:val="22"/>
        </w:rPr>
        <w:t xml:space="preserve"> </w:t>
      </w:r>
      <w:proofErr w:type="spellStart"/>
      <w:r w:rsidRPr="00F67DD0">
        <w:rPr>
          <w:sz w:val="22"/>
          <w:szCs w:val="22"/>
        </w:rPr>
        <w:t>unui</w:t>
      </w:r>
      <w:proofErr w:type="spellEnd"/>
      <w:r w:rsidRPr="00F67DD0">
        <w:rPr>
          <w:sz w:val="22"/>
          <w:szCs w:val="22"/>
        </w:rPr>
        <w:t xml:space="preserve"> act </w:t>
      </w:r>
      <w:proofErr w:type="spellStart"/>
      <w:r w:rsidRPr="00F67DD0">
        <w:rPr>
          <w:sz w:val="22"/>
          <w:szCs w:val="22"/>
        </w:rPr>
        <w:t>adiţional</w:t>
      </w:r>
      <w:proofErr w:type="spellEnd"/>
      <w:r w:rsidRPr="00F67DD0">
        <w:rPr>
          <w:sz w:val="22"/>
          <w:szCs w:val="22"/>
        </w:rPr>
        <w:t xml:space="preserve">. </w:t>
      </w:r>
      <w:proofErr w:type="spellStart"/>
      <w:r w:rsidRPr="00F67DD0">
        <w:rPr>
          <w:sz w:val="22"/>
          <w:szCs w:val="22"/>
          <w:lang w:val="it-IT"/>
        </w:rPr>
        <w:t>Prelungirea</w:t>
      </w:r>
      <w:proofErr w:type="spellEnd"/>
      <w:r w:rsidRPr="00F67DD0">
        <w:rPr>
          <w:sz w:val="22"/>
          <w:szCs w:val="22"/>
          <w:lang w:val="it-IT"/>
        </w:rPr>
        <w:t xml:space="preserve"> </w:t>
      </w:r>
      <w:proofErr w:type="spellStart"/>
      <w:r w:rsidRPr="00F67DD0">
        <w:rPr>
          <w:sz w:val="22"/>
          <w:szCs w:val="22"/>
          <w:lang w:val="it-IT"/>
        </w:rPr>
        <w:t>contractului</w:t>
      </w:r>
      <w:proofErr w:type="spellEnd"/>
      <w:r w:rsidRPr="00F67DD0">
        <w:rPr>
          <w:sz w:val="22"/>
          <w:szCs w:val="22"/>
          <w:lang w:val="it-IT"/>
        </w:rPr>
        <w:t xml:space="preserve"> </w:t>
      </w:r>
      <w:proofErr w:type="spellStart"/>
      <w:r w:rsidRPr="00F67DD0">
        <w:rPr>
          <w:sz w:val="22"/>
          <w:szCs w:val="22"/>
          <w:lang w:val="it-IT"/>
        </w:rPr>
        <w:t>initial</w:t>
      </w:r>
      <w:proofErr w:type="spellEnd"/>
      <w:r w:rsidRPr="00F67DD0">
        <w:rPr>
          <w:sz w:val="22"/>
          <w:szCs w:val="22"/>
          <w:lang w:val="it-IT"/>
        </w:rPr>
        <w:t xml:space="preserve">, prin act </w:t>
      </w:r>
      <w:proofErr w:type="spellStart"/>
      <w:r w:rsidRPr="00F67DD0">
        <w:rPr>
          <w:sz w:val="22"/>
          <w:szCs w:val="22"/>
          <w:lang w:val="it-IT"/>
        </w:rPr>
        <w:t>aditional</w:t>
      </w:r>
      <w:proofErr w:type="spellEnd"/>
      <w:r w:rsidRPr="00F67DD0">
        <w:rPr>
          <w:sz w:val="22"/>
          <w:szCs w:val="22"/>
          <w:lang w:val="it-IT"/>
        </w:rPr>
        <w:t xml:space="preserve">, nu </w:t>
      </w:r>
      <w:proofErr w:type="spellStart"/>
      <w:r w:rsidRPr="00F67DD0">
        <w:rPr>
          <w:sz w:val="22"/>
          <w:szCs w:val="22"/>
          <w:lang w:val="it-IT"/>
        </w:rPr>
        <w:t>poate</w:t>
      </w:r>
      <w:proofErr w:type="spellEnd"/>
      <w:r w:rsidRPr="00F67DD0">
        <w:rPr>
          <w:sz w:val="22"/>
          <w:szCs w:val="22"/>
          <w:lang w:val="it-IT"/>
        </w:rPr>
        <w:t xml:space="preserve"> </w:t>
      </w:r>
      <w:proofErr w:type="spellStart"/>
      <w:r w:rsidRPr="00F67DD0">
        <w:rPr>
          <w:sz w:val="22"/>
          <w:szCs w:val="22"/>
          <w:lang w:val="it-IT"/>
        </w:rPr>
        <w:t>depaşi</w:t>
      </w:r>
      <w:proofErr w:type="spellEnd"/>
      <w:r w:rsidRPr="00F67DD0">
        <w:rPr>
          <w:sz w:val="22"/>
          <w:szCs w:val="22"/>
          <w:lang w:val="it-IT"/>
        </w:rPr>
        <w:t xml:space="preserve"> o durata de 4 </w:t>
      </w:r>
      <w:proofErr w:type="spellStart"/>
      <w:r w:rsidRPr="00F67DD0">
        <w:rPr>
          <w:sz w:val="22"/>
          <w:szCs w:val="22"/>
          <w:lang w:val="it-IT"/>
        </w:rPr>
        <w:t>luni</w:t>
      </w:r>
      <w:proofErr w:type="spellEnd"/>
      <w:r w:rsidRPr="00F67DD0">
        <w:rPr>
          <w:sz w:val="22"/>
          <w:szCs w:val="22"/>
          <w:lang w:val="it-IT"/>
        </w:rPr>
        <w:t xml:space="preserve"> de la data </w:t>
      </w:r>
      <w:proofErr w:type="spellStart"/>
      <w:r w:rsidRPr="00F67DD0">
        <w:rPr>
          <w:sz w:val="22"/>
          <w:szCs w:val="22"/>
          <w:lang w:val="it-IT"/>
        </w:rPr>
        <w:t>expirarii</w:t>
      </w:r>
      <w:proofErr w:type="spellEnd"/>
      <w:r w:rsidRPr="00F67DD0">
        <w:rPr>
          <w:sz w:val="22"/>
          <w:szCs w:val="22"/>
          <w:lang w:val="it-IT"/>
        </w:rPr>
        <w:t xml:space="preserve"> </w:t>
      </w:r>
      <w:proofErr w:type="spellStart"/>
      <w:r w:rsidRPr="00F67DD0">
        <w:rPr>
          <w:sz w:val="22"/>
          <w:szCs w:val="22"/>
          <w:lang w:val="it-IT"/>
        </w:rPr>
        <w:t>duratei</w:t>
      </w:r>
      <w:proofErr w:type="spellEnd"/>
      <w:r w:rsidRPr="00F67DD0">
        <w:rPr>
          <w:sz w:val="22"/>
          <w:szCs w:val="22"/>
          <w:lang w:val="it-IT"/>
        </w:rPr>
        <w:t xml:space="preserve"> </w:t>
      </w:r>
      <w:proofErr w:type="spellStart"/>
      <w:r w:rsidRPr="00F67DD0">
        <w:rPr>
          <w:sz w:val="22"/>
          <w:szCs w:val="22"/>
          <w:lang w:val="it-IT"/>
        </w:rPr>
        <w:t>initiale</w:t>
      </w:r>
      <w:proofErr w:type="spellEnd"/>
      <w:r w:rsidRPr="00F67DD0">
        <w:rPr>
          <w:sz w:val="22"/>
          <w:szCs w:val="22"/>
          <w:lang w:val="it-IT"/>
        </w:rPr>
        <w:t xml:space="preserve"> de </w:t>
      </w:r>
      <w:proofErr w:type="spellStart"/>
      <w:r w:rsidRPr="00F67DD0">
        <w:rPr>
          <w:sz w:val="22"/>
          <w:szCs w:val="22"/>
          <w:lang w:val="it-IT"/>
        </w:rPr>
        <w:t>indeplinire</w:t>
      </w:r>
      <w:proofErr w:type="spellEnd"/>
      <w:r w:rsidRPr="00F67DD0">
        <w:rPr>
          <w:sz w:val="22"/>
          <w:szCs w:val="22"/>
          <w:lang w:val="it-IT"/>
        </w:rPr>
        <w:t xml:space="preserve"> a </w:t>
      </w:r>
      <w:proofErr w:type="spellStart"/>
      <w:r w:rsidRPr="00F67DD0">
        <w:rPr>
          <w:sz w:val="22"/>
          <w:szCs w:val="22"/>
          <w:lang w:val="it-IT"/>
        </w:rPr>
        <w:t>acestuia</w:t>
      </w:r>
      <w:proofErr w:type="spellEnd"/>
      <w:r w:rsidRPr="00F67DD0">
        <w:rPr>
          <w:sz w:val="22"/>
          <w:szCs w:val="22"/>
          <w:lang w:val="it-IT"/>
        </w:rPr>
        <w:t xml:space="preserve">, </w:t>
      </w:r>
      <w:proofErr w:type="spellStart"/>
      <w:r w:rsidRPr="00F67DD0">
        <w:rPr>
          <w:sz w:val="22"/>
          <w:szCs w:val="22"/>
          <w:lang w:val="it-IT"/>
        </w:rPr>
        <w:t>în</w:t>
      </w:r>
      <w:proofErr w:type="spellEnd"/>
      <w:r w:rsidRPr="00F67DD0">
        <w:rPr>
          <w:sz w:val="22"/>
          <w:szCs w:val="22"/>
          <w:lang w:val="it-IT"/>
        </w:rPr>
        <w:t xml:space="preserve"> </w:t>
      </w:r>
      <w:proofErr w:type="spellStart"/>
      <w:r w:rsidRPr="00F67DD0">
        <w:rPr>
          <w:sz w:val="22"/>
          <w:szCs w:val="22"/>
          <w:lang w:val="it-IT"/>
        </w:rPr>
        <w:t>conformitate</w:t>
      </w:r>
      <w:proofErr w:type="spellEnd"/>
      <w:r w:rsidRPr="00F67DD0">
        <w:rPr>
          <w:sz w:val="22"/>
          <w:szCs w:val="22"/>
          <w:lang w:val="it-IT"/>
        </w:rPr>
        <w:t xml:space="preserve"> cu </w:t>
      </w:r>
      <w:proofErr w:type="spellStart"/>
      <w:r w:rsidRPr="00F67DD0">
        <w:rPr>
          <w:sz w:val="22"/>
          <w:szCs w:val="22"/>
          <w:lang w:val="it-IT"/>
        </w:rPr>
        <w:t>prevederile</w:t>
      </w:r>
      <w:proofErr w:type="spellEnd"/>
      <w:r w:rsidRPr="00F67DD0">
        <w:rPr>
          <w:sz w:val="22"/>
          <w:szCs w:val="22"/>
          <w:lang w:val="it-IT"/>
        </w:rPr>
        <w:t xml:space="preserve"> art. 165 alin. (1) </w:t>
      </w:r>
      <w:proofErr w:type="spellStart"/>
      <w:r w:rsidRPr="00F67DD0">
        <w:rPr>
          <w:sz w:val="22"/>
          <w:szCs w:val="22"/>
          <w:lang w:val="it-IT"/>
        </w:rPr>
        <w:t>din</w:t>
      </w:r>
      <w:proofErr w:type="spellEnd"/>
      <w:r w:rsidRPr="00F67DD0">
        <w:rPr>
          <w:sz w:val="22"/>
          <w:szCs w:val="22"/>
          <w:lang w:val="it-IT"/>
        </w:rPr>
        <w:t xml:space="preserve"> HG nr. 395/2016. </w:t>
      </w:r>
      <w:proofErr w:type="spellStart"/>
      <w:r w:rsidRPr="00F67DD0">
        <w:rPr>
          <w:sz w:val="22"/>
          <w:szCs w:val="22"/>
          <w:lang w:val="it-IT"/>
        </w:rPr>
        <w:t>Achizitiile</w:t>
      </w:r>
      <w:proofErr w:type="spellEnd"/>
      <w:r w:rsidRPr="00F67DD0">
        <w:rPr>
          <w:sz w:val="22"/>
          <w:szCs w:val="22"/>
          <w:lang w:val="it-IT"/>
        </w:rPr>
        <w:t xml:space="preserve"> </w:t>
      </w:r>
      <w:proofErr w:type="spellStart"/>
      <w:r w:rsidRPr="00F67DD0">
        <w:rPr>
          <w:sz w:val="22"/>
          <w:szCs w:val="22"/>
          <w:lang w:val="it-IT"/>
        </w:rPr>
        <w:t>facute</w:t>
      </w:r>
      <w:proofErr w:type="spellEnd"/>
      <w:r w:rsidRPr="00F67DD0">
        <w:rPr>
          <w:sz w:val="22"/>
          <w:szCs w:val="22"/>
          <w:lang w:val="it-IT"/>
        </w:rPr>
        <w:t xml:space="preserve"> </w:t>
      </w:r>
      <w:proofErr w:type="spellStart"/>
      <w:r w:rsidRPr="00F67DD0">
        <w:rPr>
          <w:sz w:val="22"/>
          <w:szCs w:val="22"/>
          <w:lang w:val="it-IT"/>
        </w:rPr>
        <w:t>în</w:t>
      </w:r>
      <w:proofErr w:type="spellEnd"/>
      <w:r w:rsidRPr="00F67DD0">
        <w:rPr>
          <w:sz w:val="22"/>
          <w:szCs w:val="22"/>
          <w:lang w:val="it-IT"/>
        </w:rPr>
        <w:t xml:space="preserve"> </w:t>
      </w:r>
      <w:proofErr w:type="spellStart"/>
      <w:r w:rsidRPr="00F67DD0">
        <w:rPr>
          <w:sz w:val="22"/>
          <w:szCs w:val="22"/>
          <w:lang w:val="it-IT"/>
        </w:rPr>
        <w:t>această</w:t>
      </w:r>
      <w:proofErr w:type="spellEnd"/>
      <w:r w:rsidRPr="00F67DD0">
        <w:rPr>
          <w:sz w:val="22"/>
          <w:szCs w:val="22"/>
          <w:lang w:val="it-IT"/>
        </w:rPr>
        <w:t xml:space="preserve"> </w:t>
      </w:r>
      <w:proofErr w:type="spellStart"/>
      <w:r w:rsidRPr="00F67DD0">
        <w:rPr>
          <w:sz w:val="22"/>
          <w:szCs w:val="22"/>
          <w:lang w:val="it-IT"/>
        </w:rPr>
        <w:t>perioadă</w:t>
      </w:r>
      <w:proofErr w:type="spellEnd"/>
      <w:r w:rsidRPr="00F67DD0">
        <w:rPr>
          <w:sz w:val="22"/>
          <w:szCs w:val="22"/>
          <w:lang w:val="it-IT"/>
        </w:rPr>
        <w:t xml:space="preserve">, </w:t>
      </w:r>
      <w:proofErr w:type="spellStart"/>
      <w:r w:rsidRPr="00F67DD0">
        <w:rPr>
          <w:sz w:val="22"/>
          <w:szCs w:val="22"/>
          <w:lang w:val="it-IT"/>
        </w:rPr>
        <w:t>respectiv</w:t>
      </w:r>
      <w:proofErr w:type="spellEnd"/>
      <w:r w:rsidRPr="00F67DD0">
        <w:rPr>
          <w:sz w:val="22"/>
          <w:szCs w:val="22"/>
          <w:lang w:val="it-IT"/>
        </w:rPr>
        <w:t xml:space="preserve"> </w:t>
      </w:r>
      <w:proofErr w:type="spellStart"/>
      <w:r w:rsidRPr="00F67DD0">
        <w:rPr>
          <w:sz w:val="22"/>
          <w:szCs w:val="22"/>
          <w:lang w:val="it-IT"/>
        </w:rPr>
        <w:t>primele</w:t>
      </w:r>
      <w:proofErr w:type="spellEnd"/>
      <w:r w:rsidRPr="00F67DD0">
        <w:rPr>
          <w:sz w:val="22"/>
          <w:szCs w:val="22"/>
          <w:lang w:val="it-IT"/>
        </w:rPr>
        <w:t xml:space="preserve"> 4 </w:t>
      </w:r>
      <w:proofErr w:type="spellStart"/>
      <w:r w:rsidRPr="00F67DD0">
        <w:rPr>
          <w:sz w:val="22"/>
          <w:szCs w:val="22"/>
          <w:lang w:val="it-IT"/>
        </w:rPr>
        <w:t>luni</w:t>
      </w:r>
      <w:proofErr w:type="spellEnd"/>
      <w:r w:rsidRPr="00F67DD0">
        <w:rPr>
          <w:sz w:val="22"/>
          <w:szCs w:val="22"/>
          <w:lang w:val="it-IT"/>
        </w:rPr>
        <w:t xml:space="preserve"> </w:t>
      </w:r>
      <w:proofErr w:type="spellStart"/>
      <w:r w:rsidRPr="00F67DD0">
        <w:rPr>
          <w:sz w:val="22"/>
          <w:szCs w:val="22"/>
          <w:lang w:val="it-IT"/>
        </w:rPr>
        <w:t>ale</w:t>
      </w:r>
      <w:proofErr w:type="spellEnd"/>
      <w:r w:rsidRPr="00F67DD0">
        <w:rPr>
          <w:sz w:val="22"/>
          <w:szCs w:val="22"/>
          <w:lang w:val="it-IT"/>
        </w:rPr>
        <w:t xml:space="preserve"> </w:t>
      </w:r>
      <w:proofErr w:type="spellStart"/>
      <w:r w:rsidRPr="00F67DD0">
        <w:rPr>
          <w:sz w:val="22"/>
          <w:szCs w:val="22"/>
          <w:lang w:val="it-IT"/>
        </w:rPr>
        <w:t>anului</w:t>
      </w:r>
      <w:proofErr w:type="spellEnd"/>
      <w:r w:rsidRPr="00F67DD0">
        <w:rPr>
          <w:sz w:val="22"/>
          <w:szCs w:val="22"/>
          <w:lang w:val="it-IT"/>
        </w:rPr>
        <w:t xml:space="preserve"> 2025, se </w:t>
      </w:r>
      <w:proofErr w:type="spellStart"/>
      <w:r w:rsidRPr="00F67DD0">
        <w:rPr>
          <w:sz w:val="22"/>
          <w:szCs w:val="22"/>
          <w:lang w:val="it-IT"/>
        </w:rPr>
        <w:t>vor</w:t>
      </w:r>
      <w:proofErr w:type="spellEnd"/>
      <w:r w:rsidRPr="00F67DD0">
        <w:rPr>
          <w:sz w:val="22"/>
          <w:szCs w:val="22"/>
          <w:lang w:val="it-IT"/>
        </w:rPr>
        <w:t xml:space="preserve"> </w:t>
      </w:r>
      <w:proofErr w:type="spellStart"/>
      <w:r w:rsidRPr="00F67DD0">
        <w:rPr>
          <w:sz w:val="22"/>
          <w:szCs w:val="22"/>
          <w:lang w:val="it-IT"/>
        </w:rPr>
        <w:t>efectua</w:t>
      </w:r>
      <w:proofErr w:type="spellEnd"/>
      <w:r w:rsidRPr="00F67DD0">
        <w:rPr>
          <w:sz w:val="22"/>
          <w:szCs w:val="22"/>
          <w:lang w:val="it-IT"/>
        </w:rPr>
        <w:t xml:space="preserve"> </w:t>
      </w:r>
      <w:proofErr w:type="spellStart"/>
      <w:r w:rsidRPr="00F67DD0">
        <w:rPr>
          <w:sz w:val="22"/>
          <w:szCs w:val="22"/>
          <w:lang w:val="it-IT"/>
        </w:rPr>
        <w:t>în</w:t>
      </w:r>
      <w:proofErr w:type="spellEnd"/>
      <w:r w:rsidRPr="00F67DD0">
        <w:rPr>
          <w:sz w:val="22"/>
          <w:szCs w:val="22"/>
          <w:lang w:val="it-IT"/>
        </w:rPr>
        <w:t xml:space="preserve"> </w:t>
      </w:r>
      <w:proofErr w:type="spellStart"/>
      <w:r w:rsidRPr="00F67DD0">
        <w:rPr>
          <w:sz w:val="22"/>
          <w:szCs w:val="22"/>
          <w:lang w:val="it-IT"/>
        </w:rPr>
        <w:t>funcție</w:t>
      </w:r>
      <w:proofErr w:type="spellEnd"/>
      <w:r w:rsidRPr="00F67DD0">
        <w:rPr>
          <w:sz w:val="22"/>
          <w:szCs w:val="22"/>
          <w:lang w:val="it-IT"/>
        </w:rPr>
        <w:t xml:space="preserve"> de </w:t>
      </w:r>
      <w:proofErr w:type="spellStart"/>
      <w:r w:rsidRPr="00F67DD0">
        <w:rPr>
          <w:sz w:val="22"/>
          <w:szCs w:val="22"/>
          <w:lang w:val="it-IT"/>
        </w:rPr>
        <w:t>necesitățile</w:t>
      </w:r>
      <w:proofErr w:type="spellEnd"/>
      <w:r w:rsidRPr="00F67DD0">
        <w:rPr>
          <w:sz w:val="22"/>
          <w:szCs w:val="22"/>
          <w:lang w:val="it-IT"/>
        </w:rPr>
        <w:t xml:space="preserve"> </w:t>
      </w:r>
      <w:proofErr w:type="spellStart"/>
      <w:r w:rsidRPr="00F67DD0">
        <w:rPr>
          <w:sz w:val="22"/>
          <w:szCs w:val="22"/>
          <w:lang w:val="it-IT"/>
        </w:rPr>
        <w:t>și</w:t>
      </w:r>
      <w:proofErr w:type="spellEnd"/>
      <w:r w:rsidRPr="00F67DD0">
        <w:rPr>
          <w:sz w:val="22"/>
          <w:szCs w:val="22"/>
          <w:lang w:val="it-IT"/>
        </w:rPr>
        <w:t xml:space="preserve"> </w:t>
      </w:r>
      <w:proofErr w:type="spellStart"/>
      <w:r w:rsidRPr="00F67DD0">
        <w:rPr>
          <w:sz w:val="22"/>
          <w:szCs w:val="22"/>
          <w:lang w:val="it-IT"/>
        </w:rPr>
        <w:t>resursele</w:t>
      </w:r>
      <w:proofErr w:type="spellEnd"/>
      <w:r w:rsidRPr="00F67DD0">
        <w:rPr>
          <w:sz w:val="22"/>
          <w:szCs w:val="22"/>
          <w:lang w:val="it-IT"/>
        </w:rPr>
        <w:t xml:space="preserve"> </w:t>
      </w:r>
      <w:proofErr w:type="spellStart"/>
      <w:r w:rsidRPr="00F67DD0">
        <w:rPr>
          <w:sz w:val="22"/>
          <w:szCs w:val="22"/>
          <w:lang w:val="it-IT"/>
        </w:rPr>
        <w:t>financiare</w:t>
      </w:r>
      <w:proofErr w:type="spellEnd"/>
      <w:r w:rsidRPr="00F67DD0">
        <w:rPr>
          <w:sz w:val="22"/>
          <w:szCs w:val="22"/>
          <w:lang w:val="it-IT"/>
        </w:rPr>
        <w:t xml:space="preserve"> </w:t>
      </w:r>
      <w:proofErr w:type="spellStart"/>
      <w:r w:rsidR="00B22C9A" w:rsidRPr="00F67DD0">
        <w:rPr>
          <w:sz w:val="22"/>
          <w:szCs w:val="22"/>
          <w:lang w:val="it-IT"/>
        </w:rPr>
        <w:t>ale</w:t>
      </w:r>
      <w:proofErr w:type="spellEnd"/>
      <w:r w:rsidR="00B22C9A" w:rsidRPr="00F67DD0">
        <w:rPr>
          <w:sz w:val="22"/>
          <w:szCs w:val="22"/>
          <w:lang w:val="it-IT"/>
        </w:rPr>
        <w:t xml:space="preserve"> </w:t>
      </w:r>
      <w:proofErr w:type="spellStart"/>
      <w:r w:rsidR="00B22C9A" w:rsidRPr="00F67DD0">
        <w:rPr>
          <w:sz w:val="22"/>
          <w:szCs w:val="22"/>
          <w:lang w:val="it-IT"/>
        </w:rPr>
        <w:t>Comerciantului</w:t>
      </w:r>
      <w:proofErr w:type="spellEnd"/>
      <w:r w:rsidR="00B22C9A" w:rsidRPr="00F67DD0">
        <w:rPr>
          <w:sz w:val="22"/>
          <w:szCs w:val="22"/>
          <w:lang w:val="it-IT"/>
        </w:rPr>
        <w:t>.</w:t>
      </w:r>
    </w:p>
    <w:p w14:paraId="611D8985" w14:textId="0BD50DFA" w:rsidR="007F2EC5" w:rsidRPr="00F67DD0" w:rsidRDefault="007F2EC5" w:rsidP="002177A4">
      <w:pPr>
        <w:jc w:val="both"/>
        <w:rPr>
          <w:sz w:val="22"/>
          <w:szCs w:val="22"/>
          <w:lang w:val="it-IT"/>
        </w:rPr>
      </w:pPr>
    </w:p>
    <w:p w14:paraId="453194E0" w14:textId="77777777" w:rsidR="007F2EC5" w:rsidRPr="00F67DD0" w:rsidRDefault="007F2EC5" w:rsidP="00572B40">
      <w:pPr>
        <w:pStyle w:val="ListParagraph"/>
        <w:numPr>
          <w:ilvl w:val="0"/>
          <w:numId w:val="1"/>
        </w:numPr>
        <w:jc w:val="both"/>
        <w:rPr>
          <w:b/>
          <w:sz w:val="22"/>
          <w:szCs w:val="22"/>
          <w:lang w:val="fr-FR"/>
        </w:rPr>
      </w:pPr>
      <w:proofErr w:type="spellStart"/>
      <w:r w:rsidRPr="00F67DD0">
        <w:rPr>
          <w:b/>
          <w:sz w:val="22"/>
          <w:szCs w:val="22"/>
          <w:lang w:val="fr-FR"/>
        </w:rPr>
        <w:t>Executarea</w:t>
      </w:r>
      <w:proofErr w:type="spellEnd"/>
      <w:r w:rsidRPr="00F67DD0">
        <w:rPr>
          <w:b/>
          <w:sz w:val="22"/>
          <w:szCs w:val="22"/>
          <w:lang w:val="fr-FR"/>
        </w:rPr>
        <w:t xml:space="preserve"> </w:t>
      </w:r>
      <w:proofErr w:type="spellStart"/>
      <w:r w:rsidRPr="00F67DD0">
        <w:rPr>
          <w:b/>
          <w:sz w:val="22"/>
          <w:szCs w:val="22"/>
          <w:lang w:val="fr-FR"/>
        </w:rPr>
        <w:t>contractului</w:t>
      </w:r>
      <w:proofErr w:type="spellEnd"/>
    </w:p>
    <w:p w14:paraId="1A291BE3" w14:textId="196F492A" w:rsidR="007F2EC5" w:rsidRPr="00F67DD0" w:rsidRDefault="007F2EC5" w:rsidP="00B16C86">
      <w:pPr>
        <w:jc w:val="both"/>
        <w:rPr>
          <w:sz w:val="22"/>
          <w:szCs w:val="22"/>
          <w:lang w:val="it-IT"/>
        </w:rPr>
      </w:pPr>
      <w:r w:rsidRPr="00F67DD0">
        <w:rPr>
          <w:sz w:val="22"/>
          <w:szCs w:val="22"/>
          <w:lang w:val="it-IT"/>
        </w:rPr>
        <w:t xml:space="preserve">5.1. </w:t>
      </w:r>
      <w:proofErr w:type="spellStart"/>
      <w:r w:rsidRPr="00F67DD0">
        <w:rPr>
          <w:sz w:val="22"/>
          <w:szCs w:val="22"/>
          <w:lang w:val="it-IT"/>
        </w:rPr>
        <w:t>Executarea</w:t>
      </w:r>
      <w:proofErr w:type="spellEnd"/>
      <w:r w:rsidRPr="00F67DD0">
        <w:rPr>
          <w:sz w:val="22"/>
          <w:szCs w:val="22"/>
          <w:lang w:val="it-IT"/>
        </w:rPr>
        <w:t xml:space="preserve"> </w:t>
      </w:r>
      <w:proofErr w:type="spellStart"/>
      <w:r w:rsidRPr="00F67DD0">
        <w:rPr>
          <w:sz w:val="22"/>
          <w:szCs w:val="22"/>
          <w:lang w:val="it-IT"/>
        </w:rPr>
        <w:t>contractului</w:t>
      </w:r>
      <w:proofErr w:type="spellEnd"/>
      <w:r w:rsidRPr="00F67DD0">
        <w:rPr>
          <w:sz w:val="22"/>
          <w:szCs w:val="22"/>
          <w:lang w:val="it-IT"/>
        </w:rPr>
        <w:t xml:space="preserve"> </w:t>
      </w:r>
      <w:proofErr w:type="spellStart"/>
      <w:r w:rsidRPr="00F67DD0">
        <w:rPr>
          <w:sz w:val="22"/>
          <w:szCs w:val="22"/>
          <w:lang w:val="it-IT"/>
        </w:rPr>
        <w:t>incepe</w:t>
      </w:r>
      <w:proofErr w:type="spellEnd"/>
      <w:r w:rsidRPr="00F67DD0">
        <w:rPr>
          <w:sz w:val="22"/>
          <w:szCs w:val="22"/>
          <w:lang w:val="it-IT"/>
        </w:rPr>
        <w:t xml:space="preserve"> la data </w:t>
      </w:r>
      <w:proofErr w:type="spellStart"/>
      <w:r w:rsidRPr="00F67DD0">
        <w:rPr>
          <w:sz w:val="22"/>
          <w:szCs w:val="22"/>
          <w:lang w:val="it-IT"/>
        </w:rPr>
        <w:t>intrarii</w:t>
      </w:r>
      <w:proofErr w:type="spellEnd"/>
      <w:r w:rsidRPr="00F67DD0">
        <w:rPr>
          <w:sz w:val="22"/>
          <w:szCs w:val="22"/>
          <w:lang w:val="it-IT"/>
        </w:rPr>
        <w:t xml:space="preserve"> in </w:t>
      </w:r>
      <w:proofErr w:type="spellStart"/>
      <w:r w:rsidRPr="00F67DD0">
        <w:rPr>
          <w:sz w:val="22"/>
          <w:szCs w:val="22"/>
          <w:lang w:val="it-IT"/>
        </w:rPr>
        <w:t>vigoare</w:t>
      </w:r>
      <w:proofErr w:type="spellEnd"/>
      <w:r w:rsidRPr="00F67DD0">
        <w:rPr>
          <w:sz w:val="22"/>
          <w:szCs w:val="22"/>
          <w:lang w:val="it-IT"/>
        </w:rPr>
        <w:t xml:space="preserve"> a </w:t>
      </w:r>
      <w:proofErr w:type="spellStart"/>
      <w:r w:rsidRPr="00F67DD0">
        <w:rPr>
          <w:sz w:val="22"/>
          <w:szCs w:val="22"/>
          <w:lang w:val="it-IT"/>
        </w:rPr>
        <w:t>contractului</w:t>
      </w:r>
      <w:proofErr w:type="spellEnd"/>
      <w:r w:rsidRPr="00F67DD0">
        <w:rPr>
          <w:sz w:val="22"/>
          <w:szCs w:val="22"/>
          <w:lang w:val="it-IT"/>
        </w:rPr>
        <w:t xml:space="preserve">, </w:t>
      </w:r>
      <w:proofErr w:type="spellStart"/>
      <w:r w:rsidRPr="00F67DD0">
        <w:rPr>
          <w:sz w:val="22"/>
          <w:szCs w:val="22"/>
          <w:lang w:val="it-IT"/>
        </w:rPr>
        <w:t>respectiv</w:t>
      </w:r>
      <w:proofErr w:type="spellEnd"/>
      <w:r w:rsidRPr="00F67DD0">
        <w:rPr>
          <w:sz w:val="22"/>
          <w:szCs w:val="22"/>
          <w:lang w:val="it-IT"/>
        </w:rPr>
        <w:t xml:space="preserve"> data </w:t>
      </w:r>
      <w:r w:rsidR="00024D9E" w:rsidRPr="00F67DD0">
        <w:rPr>
          <w:sz w:val="22"/>
          <w:szCs w:val="22"/>
          <w:lang w:val="it-IT"/>
        </w:rPr>
        <w:t>01.05.2024</w:t>
      </w:r>
      <w:r w:rsidR="005F1A20" w:rsidRPr="00F67DD0">
        <w:rPr>
          <w:sz w:val="22"/>
          <w:szCs w:val="22"/>
          <w:lang w:val="it-IT"/>
        </w:rPr>
        <w:t>.</w:t>
      </w:r>
    </w:p>
    <w:p w14:paraId="361F8405" w14:textId="77777777" w:rsidR="007F2EC5" w:rsidRPr="00F67DD0" w:rsidRDefault="007F2EC5" w:rsidP="008351AA">
      <w:pPr>
        <w:autoSpaceDN w:val="0"/>
        <w:jc w:val="both"/>
        <w:textAlignment w:val="baseline"/>
        <w:rPr>
          <w:rFonts w:eastAsia="Lucida Sans Unicode"/>
          <w:color w:val="000000"/>
          <w:kern w:val="3"/>
          <w:sz w:val="22"/>
          <w:szCs w:val="22"/>
          <w:lang w:val="it-IT" w:bidi="en-US"/>
        </w:rPr>
      </w:pPr>
    </w:p>
    <w:p w14:paraId="72188243" w14:textId="77777777" w:rsidR="007F2EC5" w:rsidRPr="00F67DD0" w:rsidRDefault="007F2EC5" w:rsidP="00572B40">
      <w:pPr>
        <w:pStyle w:val="ListParagraph"/>
        <w:numPr>
          <w:ilvl w:val="0"/>
          <w:numId w:val="1"/>
        </w:numPr>
        <w:jc w:val="both"/>
        <w:rPr>
          <w:b/>
          <w:sz w:val="22"/>
          <w:szCs w:val="22"/>
        </w:rPr>
      </w:pPr>
      <w:proofErr w:type="spellStart"/>
      <w:r w:rsidRPr="00F67DD0">
        <w:rPr>
          <w:b/>
          <w:sz w:val="22"/>
          <w:szCs w:val="22"/>
        </w:rPr>
        <w:t>Caracterul</w:t>
      </w:r>
      <w:proofErr w:type="spellEnd"/>
      <w:r w:rsidRPr="00F67DD0">
        <w:rPr>
          <w:b/>
          <w:sz w:val="22"/>
          <w:szCs w:val="22"/>
        </w:rPr>
        <w:t xml:space="preserve"> public al </w:t>
      </w:r>
      <w:proofErr w:type="spellStart"/>
      <w:r w:rsidRPr="00F67DD0">
        <w:rPr>
          <w:b/>
          <w:sz w:val="22"/>
          <w:szCs w:val="22"/>
        </w:rPr>
        <w:t>contractului</w:t>
      </w:r>
      <w:proofErr w:type="spellEnd"/>
    </w:p>
    <w:p w14:paraId="0A39EE8E" w14:textId="1A7169E4" w:rsidR="007F2EC5" w:rsidRPr="00F67DD0" w:rsidRDefault="00B16C86" w:rsidP="00024D9E">
      <w:pPr>
        <w:pStyle w:val="ListParagraph"/>
        <w:numPr>
          <w:ilvl w:val="1"/>
          <w:numId w:val="1"/>
        </w:numPr>
        <w:jc w:val="both"/>
        <w:rPr>
          <w:sz w:val="22"/>
          <w:szCs w:val="22"/>
        </w:rPr>
      </w:pPr>
      <w:r w:rsidRPr="00F67DD0">
        <w:rPr>
          <w:sz w:val="22"/>
          <w:szCs w:val="22"/>
        </w:rPr>
        <w:t xml:space="preserve"> </w:t>
      </w:r>
      <w:r w:rsidR="007F2EC5" w:rsidRPr="00F67DD0">
        <w:rPr>
          <w:sz w:val="22"/>
          <w:szCs w:val="22"/>
        </w:rPr>
        <w:t xml:space="preserve">(1) </w:t>
      </w:r>
      <w:proofErr w:type="spellStart"/>
      <w:r w:rsidR="007F2EC5" w:rsidRPr="00F67DD0">
        <w:rPr>
          <w:sz w:val="22"/>
          <w:szCs w:val="22"/>
        </w:rPr>
        <w:t>Accesul</w:t>
      </w:r>
      <w:proofErr w:type="spellEnd"/>
      <w:r w:rsidR="007F2EC5" w:rsidRPr="00F67DD0">
        <w:rPr>
          <w:sz w:val="22"/>
          <w:szCs w:val="22"/>
        </w:rPr>
        <w:t xml:space="preserve"> la </w:t>
      </w:r>
      <w:proofErr w:type="spellStart"/>
      <w:r w:rsidR="007F2EC5" w:rsidRPr="00F67DD0">
        <w:rPr>
          <w:sz w:val="22"/>
          <w:szCs w:val="22"/>
        </w:rPr>
        <w:t>aceste</w:t>
      </w:r>
      <w:proofErr w:type="spellEnd"/>
      <w:r w:rsidR="007F2EC5" w:rsidRPr="00F67DD0">
        <w:rPr>
          <w:sz w:val="22"/>
          <w:szCs w:val="22"/>
        </w:rPr>
        <w:t xml:space="preserve"> </w:t>
      </w:r>
      <w:proofErr w:type="spellStart"/>
      <w:r w:rsidR="007F2EC5" w:rsidRPr="00F67DD0">
        <w:rPr>
          <w:sz w:val="22"/>
          <w:szCs w:val="22"/>
        </w:rPr>
        <w:t>informatii</w:t>
      </w:r>
      <w:proofErr w:type="spellEnd"/>
      <w:r w:rsidR="007F2EC5" w:rsidRPr="00F67DD0">
        <w:rPr>
          <w:sz w:val="22"/>
          <w:szCs w:val="22"/>
        </w:rPr>
        <w:t xml:space="preserve"> </w:t>
      </w:r>
      <w:proofErr w:type="spellStart"/>
      <w:r w:rsidR="007F2EC5" w:rsidRPr="00F67DD0">
        <w:rPr>
          <w:sz w:val="22"/>
          <w:szCs w:val="22"/>
        </w:rPr>
        <w:t>poate</w:t>
      </w:r>
      <w:proofErr w:type="spellEnd"/>
      <w:r w:rsidR="007F2EC5" w:rsidRPr="00F67DD0">
        <w:rPr>
          <w:sz w:val="22"/>
          <w:szCs w:val="22"/>
        </w:rPr>
        <w:t xml:space="preserve"> fi </w:t>
      </w:r>
      <w:proofErr w:type="spellStart"/>
      <w:r w:rsidR="007F2EC5" w:rsidRPr="00F67DD0">
        <w:rPr>
          <w:sz w:val="22"/>
          <w:szCs w:val="22"/>
        </w:rPr>
        <w:t>restrictionat</w:t>
      </w:r>
      <w:proofErr w:type="spellEnd"/>
      <w:r w:rsidR="007F2EC5" w:rsidRPr="00F67DD0">
        <w:rPr>
          <w:sz w:val="22"/>
          <w:szCs w:val="22"/>
        </w:rPr>
        <w:t xml:space="preserve"> in </w:t>
      </w:r>
      <w:proofErr w:type="spellStart"/>
      <w:r w:rsidR="007F2EC5" w:rsidRPr="00F67DD0">
        <w:rPr>
          <w:sz w:val="22"/>
          <w:szCs w:val="22"/>
        </w:rPr>
        <w:t>cazul</w:t>
      </w:r>
      <w:proofErr w:type="spellEnd"/>
      <w:r w:rsidR="007F2EC5" w:rsidRPr="00F67DD0">
        <w:rPr>
          <w:sz w:val="22"/>
          <w:szCs w:val="22"/>
        </w:rPr>
        <w:t xml:space="preserve"> in care </w:t>
      </w:r>
      <w:proofErr w:type="spellStart"/>
      <w:r w:rsidR="007F2EC5" w:rsidRPr="00F67DD0">
        <w:rPr>
          <w:sz w:val="22"/>
          <w:szCs w:val="22"/>
        </w:rPr>
        <w:t>acestea</w:t>
      </w:r>
      <w:proofErr w:type="spellEnd"/>
      <w:r w:rsidR="007F2EC5" w:rsidRPr="00F67DD0">
        <w:rPr>
          <w:sz w:val="22"/>
          <w:szCs w:val="22"/>
        </w:rPr>
        <w:t xml:space="preserve"> sunt </w:t>
      </w:r>
      <w:proofErr w:type="spellStart"/>
      <w:r w:rsidR="007F2EC5" w:rsidRPr="00F67DD0">
        <w:rPr>
          <w:sz w:val="22"/>
          <w:szCs w:val="22"/>
        </w:rPr>
        <w:t>clasificate</w:t>
      </w:r>
      <w:proofErr w:type="spellEnd"/>
      <w:r w:rsidR="007F2EC5" w:rsidRPr="00F67DD0">
        <w:rPr>
          <w:sz w:val="22"/>
          <w:szCs w:val="22"/>
        </w:rPr>
        <w:t xml:space="preserve"> </w:t>
      </w:r>
      <w:proofErr w:type="spellStart"/>
      <w:r w:rsidR="007F2EC5" w:rsidRPr="00F67DD0">
        <w:rPr>
          <w:sz w:val="22"/>
          <w:szCs w:val="22"/>
        </w:rPr>
        <w:t>prin</w:t>
      </w:r>
      <w:proofErr w:type="spellEnd"/>
      <w:r w:rsidR="007F2EC5" w:rsidRPr="00F67DD0">
        <w:rPr>
          <w:sz w:val="22"/>
          <w:szCs w:val="22"/>
        </w:rPr>
        <w:t xml:space="preserve"> </w:t>
      </w:r>
      <w:proofErr w:type="spellStart"/>
      <w:r w:rsidR="007F2EC5" w:rsidRPr="00F67DD0">
        <w:rPr>
          <w:sz w:val="22"/>
          <w:szCs w:val="22"/>
        </w:rPr>
        <w:t>acordul</w:t>
      </w:r>
      <w:proofErr w:type="spellEnd"/>
      <w:r w:rsidR="007F2EC5" w:rsidRPr="00F67DD0">
        <w:rPr>
          <w:sz w:val="22"/>
          <w:szCs w:val="22"/>
        </w:rPr>
        <w:t xml:space="preserve"> </w:t>
      </w:r>
      <w:proofErr w:type="spellStart"/>
      <w:r w:rsidR="007F2EC5" w:rsidRPr="00F67DD0">
        <w:rPr>
          <w:sz w:val="22"/>
          <w:szCs w:val="22"/>
        </w:rPr>
        <w:t>partilor</w:t>
      </w:r>
      <w:proofErr w:type="spellEnd"/>
      <w:r w:rsidR="007F2EC5" w:rsidRPr="00F67DD0">
        <w:rPr>
          <w:sz w:val="22"/>
          <w:szCs w:val="22"/>
        </w:rPr>
        <w:t xml:space="preserve"> </w:t>
      </w:r>
      <w:proofErr w:type="spellStart"/>
      <w:r w:rsidR="007F2EC5" w:rsidRPr="00F67DD0">
        <w:rPr>
          <w:sz w:val="22"/>
          <w:szCs w:val="22"/>
        </w:rPr>
        <w:t>sau</w:t>
      </w:r>
      <w:proofErr w:type="spellEnd"/>
      <w:r w:rsidR="007F2EC5" w:rsidRPr="00F67DD0">
        <w:rPr>
          <w:sz w:val="22"/>
          <w:szCs w:val="22"/>
        </w:rPr>
        <w:t xml:space="preserve"> </w:t>
      </w:r>
      <w:proofErr w:type="spellStart"/>
      <w:r w:rsidR="007F2EC5" w:rsidRPr="00F67DD0">
        <w:rPr>
          <w:sz w:val="22"/>
          <w:szCs w:val="22"/>
        </w:rPr>
        <w:t>protejate</w:t>
      </w:r>
      <w:proofErr w:type="spellEnd"/>
      <w:r w:rsidR="007F2EC5" w:rsidRPr="00F67DD0">
        <w:rPr>
          <w:sz w:val="22"/>
          <w:szCs w:val="22"/>
        </w:rPr>
        <w:t xml:space="preserve"> de un </w:t>
      </w:r>
      <w:proofErr w:type="spellStart"/>
      <w:r w:rsidR="007F2EC5" w:rsidRPr="00F67DD0">
        <w:rPr>
          <w:sz w:val="22"/>
          <w:szCs w:val="22"/>
        </w:rPr>
        <w:t>drept</w:t>
      </w:r>
      <w:proofErr w:type="spellEnd"/>
      <w:r w:rsidR="007F2EC5" w:rsidRPr="00F67DD0">
        <w:rPr>
          <w:sz w:val="22"/>
          <w:szCs w:val="22"/>
        </w:rPr>
        <w:t xml:space="preserve"> de </w:t>
      </w:r>
      <w:proofErr w:type="spellStart"/>
      <w:r w:rsidR="007F2EC5" w:rsidRPr="00F67DD0">
        <w:rPr>
          <w:sz w:val="22"/>
          <w:szCs w:val="22"/>
        </w:rPr>
        <w:t>proprietate</w:t>
      </w:r>
      <w:proofErr w:type="spellEnd"/>
      <w:r w:rsidR="007F2EC5" w:rsidRPr="00F67DD0">
        <w:rPr>
          <w:sz w:val="22"/>
          <w:szCs w:val="22"/>
        </w:rPr>
        <w:t xml:space="preserve"> </w:t>
      </w:r>
      <w:proofErr w:type="spellStart"/>
      <w:r w:rsidR="007F2EC5" w:rsidRPr="00F67DD0">
        <w:rPr>
          <w:sz w:val="22"/>
          <w:szCs w:val="22"/>
        </w:rPr>
        <w:t>intelectuala</w:t>
      </w:r>
      <w:proofErr w:type="spellEnd"/>
      <w:r w:rsidR="007F2EC5" w:rsidRPr="00F67DD0">
        <w:rPr>
          <w:sz w:val="22"/>
          <w:szCs w:val="22"/>
        </w:rPr>
        <w:t xml:space="preserve">, </w:t>
      </w:r>
      <w:proofErr w:type="spellStart"/>
      <w:r w:rsidR="007F2EC5" w:rsidRPr="00F67DD0">
        <w:rPr>
          <w:sz w:val="22"/>
          <w:szCs w:val="22"/>
        </w:rPr>
        <w:t>potrivit</w:t>
      </w:r>
      <w:proofErr w:type="spellEnd"/>
      <w:r w:rsidR="007F2EC5" w:rsidRPr="00F67DD0">
        <w:rPr>
          <w:sz w:val="22"/>
          <w:szCs w:val="22"/>
        </w:rPr>
        <w:t xml:space="preserve"> </w:t>
      </w:r>
      <w:proofErr w:type="spellStart"/>
      <w:r w:rsidR="007F2EC5" w:rsidRPr="00F67DD0">
        <w:rPr>
          <w:sz w:val="22"/>
          <w:szCs w:val="22"/>
        </w:rPr>
        <w:t>legii</w:t>
      </w:r>
      <w:proofErr w:type="spellEnd"/>
      <w:r w:rsidR="007F2EC5" w:rsidRPr="00F67DD0">
        <w:rPr>
          <w:sz w:val="22"/>
          <w:szCs w:val="22"/>
        </w:rPr>
        <w:t>.</w:t>
      </w:r>
    </w:p>
    <w:p w14:paraId="6B8160CD" w14:textId="77777777" w:rsidR="007F2EC5" w:rsidRPr="00F67DD0" w:rsidRDefault="007F2EC5" w:rsidP="00024D9E">
      <w:pPr>
        <w:ind w:firstLine="360"/>
        <w:jc w:val="both"/>
        <w:rPr>
          <w:sz w:val="22"/>
          <w:szCs w:val="22"/>
        </w:rPr>
      </w:pPr>
      <w:r w:rsidRPr="00F67DD0">
        <w:rPr>
          <w:sz w:val="22"/>
          <w:szCs w:val="22"/>
        </w:rPr>
        <w:t xml:space="preserve"> (2) In </w:t>
      </w:r>
      <w:proofErr w:type="spellStart"/>
      <w:r w:rsidRPr="00F67DD0">
        <w:rPr>
          <w:sz w:val="22"/>
          <w:szCs w:val="22"/>
        </w:rPr>
        <w:t>cazul</w:t>
      </w:r>
      <w:proofErr w:type="spellEnd"/>
      <w:r w:rsidRPr="00F67DD0">
        <w:rPr>
          <w:sz w:val="22"/>
          <w:szCs w:val="22"/>
        </w:rPr>
        <w:t xml:space="preserve"> in care s-a </w:t>
      </w:r>
      <w:proofErr w:type="spellStart"/>
      <w:r w:rsidRPr="00F67DD0">
        <w:rPr>
          <w:sz w:val="22"/>
          <w:szCs w:val="22"/>
        </w:rPr>
        <w:t>precizat</w:t>
      </w:r>
      <w:proofErr w:type="spellEnd"/>
      <w:r w:rsidRPr="00F67DD0">
        <w:rPr>
          <w:sz w:val="22"/>
          <w:szCs w:val="22"/>
        </w:rPr>
        <w:t xml:space="preserve"> </w:t>
      </w:r>
      <w:proofErr w:type="spellStart"/>
      <w:r w:rsidRPr="00F67DD0">
        <w:rPr>
          <w:sz w:val="22"/>
          <w:szCs w:val="22"/>
        </w:rPr>
        <w:t>confidentialitatea</w:t>
      </w:r>
      <w:proofErr w:type="spellEnd"/>
      <w:r w:rsidRPr="00F67DD0">
        <w:rPr>
          <w:sz w:val="22"/>
          <w:szCs w:val="22"/>
        </w:rPr>
        <w:t xml:space="preserve"> </w:t>
      </w:r>
      <w:proofErr w:type="spellStart"/>
      <w:r w:rsidRPr="00F67DD0">
        <w:rPr>
          <w:sz w:val="22"/>
          <w:szCs w:val="22"/>
        </w:rPr>
        <w:t>anumitor</w:t>
      </w:r>
      <w:proofErr w:type="spellEnd"/>
      <w:r w:rsidRPr="00F67DD0">
        <w:rPr>
          <w:sz w:val="22"/>
          <w:szCs w:val="22"/>
        </w:rPr>
        <w:t xml:space="preserve"> </w:t>
      </w:r>
      <w:proofErr w:type="spellStart"/>
      <w:r w:rsidRPr="00F67DD0">
        <w:rPr>
          <w:sz w:val="22"/>
          <w:szCs w:val="22"/>
        </w:rPr>
        <w:t>clauze</w:t>
      </w:r>
      <w:proofErr w:type="spellEnd"/>
      <w:r w:rsidRPr="00F67DD0">
        <w:rPr>
          <w:sz w:val="22"/>
          <w:szCs w:val="22"/>
        </w:rPr>
        <w:t xml:space="preserve">, o </w:t>
      </w:r>
      <w:proofErr w:type="spellStart"/>
      <w:r w:rsidRPr="00F67DD0">
        <w:rPr>
          <w:sz w:val="22"/>
          <w:szCs w:val="22"/>
        </w:rPr>
        <w:t>parte</w:t>
      </w:r>
      <w:proofErr w:type="spellEnd"/>
      <w:r w:rsidRPr="00F67DD0">
        <w:rPr>
          <w:sz w:val="22"/>
          <w:szCs w:val="22"/>
        </w:rPr>
        <w:t xml:space="preserve"> </w:t>
      </w:r>
      <w:proofErr w:type="spellStart"/>
      <w:r w:rsidRPr="00F67DD0">
        <w:rPr>
          <w:sz w:val="22"/>
          <w:szCs w:val="22"/>
        </w:rPr>
        <w:t>contractanta</w:t>
      </w:r>
      <w:proofErr w:type="spellEnd"/>
      <w:r w:rsidRPr="00F67DD0">
        <w:rPr>
          <w:sz w:val="22"/>
          <w:szCs w:val="22"/>
        </w:rPr>
        <w:t xml:space="preserve"> nu are </w:t>
      </w:r>
      <w:proofErr w:type="spellStart"/>
      <w:r w:rsidRPr="00F67DD0">
        <w:rPr>
          <w:sz w:val="22"/>
          <w:szCs w:val="22"/>
        </w:rPr>
        <w:t>dreptul</w:t>
      </w:r>
      <w:proofErr w:type="spellEnd"/>
      <w:r w:rsidRPr="00F67DD0">
        <w:rPr>
          <w:sz w:val="22"/>
          <w:szCs w:val="22"/>
        </w:rPr>
        <w:t xml:space="preserve"> de a face </w:t>
      </w:r>
      <w:proofErr w:type="spellStart"/>
      <w:r w:rsidRPr="00F67DD0">
        <w:rPr>
          <w:sz w:val="22"/>
          <w:szCs w:val="22"/>
        </w:rPr>
        <w:t>cunoscuta</w:t>
      </w:r>
      <w:proofErr w:type="spellEnd"/>
      <w:r w:rsidRPr="00F67DD0">
        <w:rPr>
          <w:sz w:val="22"/>
          <w:szCs w:val="22"/>
        </w:rPr>
        <w:t xml:space="preserve"> </w:t>
      </w:r>
      <w:proofErr w:type="spellStart"/>
      <w:r w:rsidRPr="00F67DD0">
        <w:rPr>
          <w:sz w:val="22"/>
          <w:szCs w:val="22"/>
        </w:rPr>
        <w:t>respectiva</w:t>
      </w:r>
      <w:proofErr w:type="spellEnd"/>
      <w:r w:rsidRPr="00F67DD0">
        <w:rPr>
          <w:sz w:val="22"/>
          <w:szCs w:val="22"/>
        </w:rPr>
        <w:t xml:space="preserve"> </w:t>
      </w:r>
      <w:proofErr w:type="spellStart"/>
      <w:r w:rsidRPr="00F67DD0">
        <w:rPr>
          <w:sz w:val="22"/>
          <w:szCs w:val="22"/>
        </w:rPr>
        <w:t>prevedere</w:t>
      </w:r>
      <w:proofErr w:type="spellEnd"/>
      <w:r w:rsidRPr="00F67DD0">
        <w:rPr>
          <w:sz w:val="22"/>
          <w:szCs w:val="22"/>
        </w:rPr>
        <w:t xml:space="preserve"> </w:t>
      </w:r>
      <w:proofErr w:type="spellStart"/>
      <w:r w:rsidRPr="00F67DD0">
        <w:rPr>
          <w:sz w:val="22"/>
          <w:szCs w:val="22"/>
        </w:rPr>
        <w:t>fara</w:t>
      </w:r>
      <w:proofErr w:type="spellEnd"/>
      <w:r w:rsidRPr="00F67DD0">
        <w:rPr>
          <w:sz w:val="22"/>
          <w:szCs w:val="22"/>
        </w:rPr>
        <w:t xml:space="preserve"> </w:t>
      </w:r>
      <w:proofErr w:type="spellStart"/>
      <w:r w:rsidRPr="00F67DD0">
        <w:rPr>
          <w:sz w:val="22"/>
          <w:szCs w:val="22"/>
        </w:rPr>
        <w:t>acordul</w:t>
      </w:r>
      <w:proofErr w:type="spellEnd"/>
      <w:r w:rsidRPr="00F67DD0">
        <w:rPr>
          <w:sz w:val="22"/>
          <w:szCs w:val="22"/>
        </w:rPr>
        <w:t xml:space="preserve"> </w:t>
      </w:r>
      <w:proofErr w:type="spellStart"/>
      <w:r w:rsidRPr="00F67DD0">
        <w:rPr>
          <w:sz w:val="22"/>
          <w:szCs w:val="22"/>
        </w:rPr>
        <w:t>scris</w:t>
      </w:r>
      <w:proofErr w:type="spellEnd"/>
      <w:r w:rsidRPr="00F67DD0">
        <w:rPr>
          <w:sz w:val="22"/>
          <w:szCs w:val="22"/>
        </w:rPr>
        <w:t xml:space="preserve"> al </w:t>
      </w:r>
      <w:proofErr w:type="spellStart"/>
      <w:r w:rsidRPr="00F67DD0">
        <w:rPr>
          <w:sz w:val="22"/>
          <w:szCs w:val="22"/>
        </w:rPr>
        <w:t>celeilalte</w:t>
      </w:r>
      <w:proofErr w:type="spellEnd"/>
      <w:r w:rsidRPr="00F67DD0">
        <w:rPr>
          <w:sz w:val="22"/>
          <w:szCs w:val="22"/>
        </w:rPr>
        <w:t xml:space="preserve"> parti, cu </w:t>
      </w:r>
      <w:proofErr w:type="spellStart"/>
      <w:r w:rsidRPr="00F67DD0">
        <w:rPr>
          <w:sz w:val="22"/>
          <w:szCs w:val="22"/>
        </w:rPr>
        <w:t>urmatoarele</w:t>
      </w:r>
      <w:proofErr w:type="spellEnd"/>
      <w:r w:rsidRPr="00F67DD0">
        <w:rPr>
          <w:sz w:val="22"/>
          <w:szCs w:val="22"/>
        </w:rPr>
        <w:t xml:space="preserve"> </w:t>
      </w:r>
      <w:proofErr w:type="spellStart"/>
      <w:r w:rsidRPr="00F67DD0">
        <w:rPr>
          <w:sz w:val="22"/>
          <w:szCs w:val="22"/>
        </w:rPr>
        <w:t>exceptii</w:t>
      </w:r>
      <w:proofErr w:type="spellEnd"/>
      <w:r w:rsidRPr="00F67DD0">
        <w:rPr>
          <w:sz w:val="22"/>
          <w:szCs w:val="22"/>
        </w:rPr>
        <w:t xml:space="preserve">: </w:t>
      </w:r>
    </w:p>
    <w:p w14:paraId="5D6B808C" w14:textId="77777777" w:rsidR="007F2EC5" w:rsidRPr="00F67DD0" w:rsidRDefault="007F2EC5" w:rsidP="00572B40">
      <w:pPr>
        <w:widowControl w:val="0"/>
        <w:numPr>
          <w:ilvl w:val="0"/>
          <w:numId w:val="20"/>
        </w:numPr>
        <w:tabs>
          <w:tab w:val="left" w:pos="2160"/>
        </w:tabs>
        <w:suppressAutoHyphens/>
        <w:jc w:val="both"/>
        <w:rPr>
          <w:sz w:val="22"/>
          <w:szCs w:val="22"/>
          <w:lang w:val="it-IT"/>
        </w:rPr>
      </w:pPr>
      <w:proofErr w:type="spellStart"/>
      <w:r w:rsidRPr="00F67DD0">
        <w:rPr>
          <w:sz w:val="22"/>
          <w:szCs w:val="22"/>
          <w:lang w:val="it-IT"/>
        </w:rPr>
        <w:t>informatia</w:t>
      </w:r>
      <w:proofErr w:type="spellEnd"/>
      <w:r w:rsidRPr="00F67DD0">
        <w:rPr>
          <w:sz w:val="22"/>
          <w:szCs w:val="22"/>
          <w:lang w:val="it-IT"/>
        </w:rPr>
        <w:t xml:space="preserve"> era </w:t>
      </w:r>
      <w:proofErr w:type="spellStart"/>
      <w:r w:rsidRPr="00F67DD0">
        <w:rPr>
          <w:sz w:val="22"/>
          <w:szCs w:val="22"/>
          <w:lang w:val="it-IT"/>
        </w:rPr>
        <w:t>cunoscuta</w:t>
      </w:r>
      <w:proofErr w:type="spellEnd"/>
      <w:r w:rsidRPr="00F67DD0">
        <w:rPr>
          <w:sz w:val="22"/>
          <w:szCs w:val="22"/>
          <w:lang w:val="it-IT"/>
        </w:rPr>
        <w:t xml:space="preserve"> in mod </w:t>
      </w:r>
      <w:proofErr w:type="spellStart"/>
      <w:r w:rsidRPr="00F67DD0">
        <w:rPr>
          <w:sz w:val="22"/>
          <w:szCs w:val="22"/>
          <w:lang w:val="it-IT"/>
        </w:rPr>
        <w:t>legal</w:t>
      </w:r>
      <w:proofErr w:type="spellEnd"/>
      <w:r w:rsidRPr="00F67DD0">
        <w:rPr>
          <w:sz w:val="22"/>
          <w:szCs w:val="22"/>
          <w:lang w:val="it-IT"/>
        </w:rPr>
        <w:t xml:space="preserve"> partii </w:t>
      </w:r>
      <w:proofErr w:type="spellStart"/>
      <w:r w:rsidRPr="00F67DD0">
        <w:rPr>
          <w:sz w:val="22"/>
          <w:szCs w:val="22"/>
          <w:lang w:val="it-IT"/>
        </w:rPr>
        <w:t>contractante</w:t>
      </w:r>
      <w:proofErr w:type="spellEnd"/>
      <w:r w:rsidRPr="00F67DD0">
        <w:rPr>
          <w:sz w:val="22"/>
          <w:szCs w:val="22"/>
          <w:lang w:val="it-IT"/>
        </w:rPr>
        <w:t xml:space="preserve"> </w:t>
      </w:r>
      <w:proofErr w:type="spellStart"/>
      <w:r w:rsidRPr="00F67DD0">
        <w:rPr>
          <w:sz w:val="22"/>
          <w:szCs w:val="22"/>
          <w:lang w:val="it-IT"/>
        </w:rPr>
        <w:t>inainte</w:t>
      </w:r>
      <w:proofErr w:type="spellEnd"/>
      <w:r w:rsidRPr="00F67DD0">
        <w:rPr>
          <w:sz w:val="22"/>
          <w:szCs w:val="22"/>
          <w:lang w:val="it-IT"/>
        </w:rPr>
        <w:t xml:space="preserve"> ca ea sa fi </w:t>
      </w:r>
      <w:proofErr w:type="spellStart"/>
      <w:r w:rsidRPr="00F67DD0">
        <w:rPr>
          <w:sz w:val="22"/>
          <w:szCs w:val="22"/>
          <w:lang w:val="it-IT"/>
        </w:rPr>
        <w:t>fost</w:t>
      </w:r>
      <w:proofErr w:type="spellEnd"/>
      <w:r w:rsidRPr="00F67DD0">
        <w:rPr>
          <w:sz w:val="22"/>
          <w:szCs w:val="22"/>
          <w:lang w:val="it-IT"/>
        </w:rPr>
        <w:t xml:space="preserve"> </w:t>
      </w:r>
      <w:proofErr w:type="spellStart"/>
      <w:r w:rsidRPr="00F67DD0">
        <w:rPr>
          <w:sz w:val="22"/>
          <w:szCs w:val="22"/>
          <w:lang w:val="it-IT"/>
        </w:rPr>
        <w:t>primita</w:t>
      </w:r>
      <w:proofErr w:type="spellEnd"/>
      <w:r w:rsidRPr="00F67DD0">
        <w:rPr>
          <w:sz w:val="22"/>
          <w:szCs w:val="22"/>
          <w:lang w:val="it-IT"/>
        </w:rPr>
        <w:t xml:space="preserve"> de la </w:t>
      </w:r>
      <w:proofErr w:type="spellStart"/>
      <w:r w:rsidRPr="00F67DD0">
        <w:rPr>
          <w:sz w:val="22"/>
          <w:szCs w:val="22"/>
          <w:lang w:val="it-IT"/>
        </w:rPr>
        <w:t>cealalta</w:t>
      </w:r>
      <w:proofErr w:type="spellEnd"/>
      <w:r w:rsidRPr="00F67DD0">
        <w:rPr>
          <w:sz w:val="22"/>
          <w:szCs w:val="22"/>
          <w:lang w:val="it-IT"/>
        </w:rPr>
        <w:t xml:space="preserve"> parte </w:t>
      </w:r>
      <w:proofErr w:type="spellStart"/>
      <w:r w:rsidRPr="00F67DD0">
        <w:rPr>
          <w:sz w:val="22"/>
          <w:szCs w:val="22"/>
          <w:lang w:val="it-IT"/>
        </w:rPr>
        <w:t>contractanta</w:t>
      </w:r>
      <w:proofErr w:type="spellEnd"/>
    </w:p>
    <w:p w14:paraId="002F603E" w14:textId="77777777" w:rsidR="007F2EC5" w:rsidRPr="00F67DD0" w:rsidRDefault="007F2EC5" w:rsidP="00572B40">
      <w:pPr>
        <w:widowControl w:val="0"/>
        <w:numPr>
          <w:ilvl w:val="0"/>
          <w:numId w:val="20"/>
        </w:numPr>
        <w:tabs>
          <w:tab w:val="left" w:pos="2160"/>
        </w:tabs>
        <w:suppressAutoHyphens/>
        <w:jc w:val="both"/>
        <w:rPr>
          <w:sz w:val="22"/>
          <w:szCs w:val="22"/>
          <w:lang w:val="it-IT"/>
        </w:rPr>
      </w:pPr>
      <w:proofErr w:type="spellStart"/>
      <w:r w:rsidRPr="00F67DD0">
        <w:rPr>
          <w:sz w:val="22"/>
          <w:szCs w:val="22"/>
          <w:lang w:val="it-IT"/>
        </w:rPr>
        <w:t>informaţia</w:t>
      </w:r>
      <w:proofErr w:type="spellEnd"/>
      <w:r w:rsidRPr="00F67DD0">
        <w:rPr>
          <w:sz w:val="22"/>
          <w:szCs w:val="22"/>
          <w:lang w:val="it-IT"/>
        </w:rPr>
        <w:t xml:space="preserve"> a </w:t>
      </w:r>
      <w:proofErr w:type="spellStart"/>
      <w:r w:rsidRPr="00F67DD0">
        <w:rPr>
          <w:sz w:val="22"/>
          <w:szCs w:val="22"/>
          <w:lang w:val="it-IT"/>
        </w:rPr>
        <w:t>fost</w:t>
      </w:r>
      <w:proofErr w:type="spellEnd"/>
      <w:r w:rsidRPr="00F67DD0">
        <w:rPr>
          <w:sz w:val="22"/>
          <w:szCs w:val="22"/>
          <w:lang w:val="it-IT"/>
        </w:rPr>
        <w:t xml:space="preserve"> </w:t>
      </w:r>
      <w:proofErr w:type="spellStart"/>
      <w:r w:rsidRPr="00F67DD0">
        <w:rPr>
          <w:sz w:val="22"/>
          <w:szCs w:val="22"/>
          <w:lang w:val="it-IT"/>
        </w:rPr>
        <w:t>dezvăluită</w:t>
      </w:r>
      <w:proofErr w:type="spellEnd"/>
      <w:r w:rsidRPr="00F67DD0">
        <w:rPr>
          <w:sz w:val="22"/>
          <w:szCs w:val="22"/>
          <w:lang w:val="it-IT"/>
        </w:rPr>
        <w:t xml:space="preserve"> </w:t>
      </w:r>
      <w:proofErr w:type="spellStart"/>
      <w:r w:rsidRPr="00F67DD0">
        <w:rPr>
          <w:sz w:val="22"/>
          <w:szCs w:val="22"/>
          <w:lang w:val="it-IT"/>
        </w:rPr>
        <w:t>după</w:t>
      </w:r>
      <w:proofErr w:type="spellEnd"/>
      <w:r w:rsidRPr="00F67DD0">
        <w:rPr>
          <w:sz w:val="22"/>
          <w:szCs w:val="22"/>
          <w:lang w:val="it-IT"/>
        </w:rPr>
        <w:t xml:space="preserve"> ce a </w:t>
      </w:r>
      <w:proofErr w:type="spellStart"/>
      <w:r w:rsidRPr="00F67DD0">
        <w:rPr>
          <w:sz w:val="22"/>
          <w:szCs w:val="22"/>
          <w:lang w:val="it-IT"/>
        </w:rPr>
        <w:t>fost</w:t>
      </w:r>
      <w:proofErr w:type="spellEnd"/>
      <w:r w:rsidRPr="00F67DD0">
        <w:rPr>
          <w:sz w:val="22"/>
          <w:szCs w:val="22"/>
          <w:lang w:val="it-IT"/>
        </w:rPr>
        <w:t xml:space="preserve"> </w:t>
      </w:r>
      <w:proofErr w:type="spellStart"/>
      <w:r w:rsidRPr="00F67DD0">
        <w:rPr>
          <w:sz w:val="22"/>
          <w:szCs w:val="22"/>
          <w:lang w:val="it-IT"/>
        </w:rPr>
        <w:t>obţinut</w:t>
      </w:r>
      <w:proofErr w:type="spellEnd"/>
      <w:r w:rsidRPr="00F67DD0">
        <w:rPr>
          <w:sz w:val="22"/>
          <w:szCs w:val="22"/>
          <w:lang w:val="it-IT"/>
        </w:rPr>
        <w:t xml:space="preserve"> </w:t>
      </w:r>
      <w:proofErr w:type="spellStart"/>
      <w:r w:rsidRPr="00F67DD0">
        <w:rPr>
          <w:sz w:val="22"/>
          <w:szCs w:val="22"/>
          <w:lang w:val="it-IT"/>
        </w:rPr>
        <w:t>acordul</w:t>
      </w:r>
      <w:proofErr w:type="spellEnd"/>
      <w:r w:rsidRPr="00F67DD0">
        <w:rPr>
          <w:sz w:val="22"/>
          <w:szCs w:val="22"/>
          <w:lang w:val="it-IT"/>
        </w:rPr>
        <w:t xml:space="preserve"> </w:t>
      </w:r>
      <w:proofErr w:type="spellStart"/>
      <w:r w:rsidRPr="00F67DD0">
        <w:rPr>
          <w:sz w:val="22"/>
          <w:szCs w:val="22"/>
          <w:lang w:val="it-IT"/>
        </w:rPr>
        <w:t>scris</w:t>
      </w:r>
      <w:proofErr w:type="spellEnd"/>
      <w:r w:rsidRPr="00F67DD0">
        <w:rPr>
          <w:sz w:val="22"/>
          <w:szCs w:val="22"/>
          <w:lang w:val="it-IT"/>
        </w:rPr>
        <w:t xml:space="preserve"> al </w:t>
      </w:r>
      <w:proofErr w:type="spellStart"/>
      <w:r w:rsidRPr="00F67DD0">
        <w:rPr>
          <w:sz w:val="22"/>
          <w:szCs w:val="22"/>
          <w:lang w:val="it-IT"/>
        </w:rPr>
        <w:t>celeilalte</w:t>
      </w:r>
      <w:proofErr w:type="spellEnd"/>
      <w:r w:rsidRPr="00F67DD0">
        <w:rPr>
          <w:sz w:val="22"/>
          <w:szCs w:val="22"/>
          <w:lang w:val="it-IT"/>
        </w:rPr>
        <w:t xml:space="preserve"> </w:t>
      </w:r>
      <w:proofErr w:type="spellStart"/>
      <w:r w:rsidRPr="00F67DD0">
        <w:rPr>
          <w:sz w:val="22"/>
          <w:szCs w:val="22"/>
          <w:lang w:val="it-IT"/>
        </w:rPr>
        <w:t>părţi</w:t>
      </w:r>
      <w:proofErr w:type="spellEnd"/>
      <w:r w:rsidRPr="00F67DD0">
        <w:rPr>
          <w:sz w:val="22"/>
          <w:szCs w:val="22"/>
          <w:lang w:val="it-IT"/>
        </w:rPr>
        <w:t xml:space="preserve"> </w:t>
      </w:r>
      <w:proofErr w:type="spellStart"/>
      <w:r w:rsidRPr="00F67DD0">
        <w:rPr>
          <w:sz w:val="22"/>
          <w:szCs w:val="22"/>
          <w:lang w:val="it-IT"/>
        </w:rPr>
        <w:t>contractante</w:t>
      </w:r>
      <w:proofErr w:type="spellEnd"/>
      <w:r w:rsidRPr="00F67DD0">
        <w:rPr>
          <w:sz w:val="22"/>
          <w:szCs w:val="22"/>
          <w:lang w:val="it-IT"/>
        </w:rPr>
        <w:t xml:space="preserve"> </w:t>
      </w:r>
      <w:proofErr w:type="spellStart"/>
      <w:r w:rsidRPr="00F67DD0">
        <w:rPr>
          <w:sz w:val="22"/>
          <w:szCs w:val="22"/>
          <w:lang w:val="it-IT"/>
        </w:rPr>
        <w:t>pentru</w:t>
      </w:r>
      <w:proofErr w:type="spellEnd"/>
      <w:r w:rsidRPr="00F67DD0">
        <w:rPr>
          <w:sz w:val="22"/>
          <w:szCs w:val="22"/>
          <w:lang w:val="it-IT"/>
        </w:rPr>
        <w:t xml:space="preserve"> </w:t>
      </w:r>
      <w:proofErr w:type="spellStart"/>
      <w:r w:rsidRPr="00F67DD0">
        <w:rPr>
          <w:sz w:val="22"/>
          <w:szCs w:val="22"/>
          <w:lang w:val="it-IT"/>
        </w:rPr>
        <w:t>asemenea</w:t>
      </w:r>
      <w:proofErr w:type="spellEnd"/>
      <w:r w:rsidRPr="00F67DD0">
        <w:rPr>
          <w:sz w:val="22"/>
          <w:szCs w:val="22"/>
          <w:lang w:val="it-IT"/>
        </w:rPr>
        <w:t xml:space="preserve"> </w:t>
      </w:r>
      <w:proofErr w:type="spellStart"/>
      <w:r w:rsidRPr="00F67DD0">
        <w:rPr>
          <w:sz w:val="22"/>
          <w:szCs w:val="22"/>
          <w:lang w:val="it-IT"/>
        </w:rPr>
        <w:t>dezvăluire</w:t>
      </w:r>
      <w:proofErr w:type="spellEnd"/>
    </w:p>
    <w:p w14:paraId="348BD4C9" w14:textId="77777777" w:rsidR="007F2EC5" w:rsidRPr="00F67DD0" w:rsidRDefault="007F2EC5" w:rsidP="00572B40">
      <w:pPr>
        <w:widowControl w:val="0"/>
        <w:numPr>
          <w:ilvl w:val="0"/>
          <w:numId w:val="20"/>
        </w:numPr>
        <w:tabs>
          <w:tab w:val="left" w:pos="2160"/>
        </w:tabs>
        <w:suppressAutoHyphens/>
        <w:jc w:val="both"/>
        <w:rPr>
          <w:sz w:val="22"/>
          <w:szCs w:val="22"/>
          <w:lang w:val="it-IT"/>
        </w:rPr>
      </w:pPr>
      <w:proofErr w:type="spellStart"/>
      <w:r w:rsidRPr="00F67DD0">
        <w:rPr>
          <w:sz w:val="22"/>
          <w:szCs w:val="22"/>
          <w:lang w:val="it-IT"/>
        </w:rPr>
        <w:t>partea</w:t>
      </w:r>
      <w:proofErr w:type="spellEnd"/>
      <w:r w:rsidRPr="00F67DD0">
        <w:rPr>
          <w:sz w:val="22"/>
          <w:szCs w:val="22"/>
          <w:lang w:val="it-IT"/>
        </w:rPr>
        <w:t xml:space="preserve"> </w:t>
      </w:r>
      <w:proofErr w:type="spellStart"/>
      <w:r w:rsidRPr="00F67DD0">
        <w:rPr>
          <w:sz w:val="22"/>
          <w:szCs w:val="22"/>
          <w:lang w:val="it-IT"/>
        </w:rPr>
        <w:t>contractanta</w:t>
      </w:r>
      <w:proofErr w:type="spellEnd"/>
      <w:r w:rsidRPr="00F67DD0">
        <w:rPr>
          <w:sz w:val="22"/>
          <w:szCs w:val="22"/>
          <w:lang w:val="it-IT"/>
        </w:rPr>
        <w:t xml:space="preserve"> a </w:t>
      </w:r>
      <w:proofErr w:type="spellStart"/>
      <w:r w:rsidRPr="00F67DD0">
        <w:rPr>
          <w:sz w:val="22"/>
          <w:szCs w:val="22"/>
          <w:lang w:val="it-IT"/>
        </w:rPr>
        <w:t>fost</w:t>
      </w:r>
      <w:proofErr w:type="spellEnd"/>
      <w:r w:rsidRPr="00F67DD0">
        <w:rPr>
          <w:sz w:val="22"/>
          <w:szCs w:val="22"/>
          <w:lang w:val="it-IT"/>
        </w:rPr>
        <w:t xml:space="preserve"> </w:t>
      </w:r>
      <w:proofErr w:type="spellStart"/>
      <w:r w:rsidRPr="00F67DD0">
        <w:rPr>
          <w:sz w:val="22"/>
          <w:szCs w:val="22"/>
          <w:lang w:val="it-IT"/>
        </w:rPr>
        <w:t>obligata</w:t>
      </w:r>
      <w:proofErr w:type="spellEnd"/>
      <w:r w:rsidRPr="00F67DD0">
        <w:rPr>
          <w:sz w:val="22"/>
          <w:szCs w:val="22"/>
          <w:lang w:val="it-IT"/>
        </w:rPr>
        <w:t xml:space="preserve"> in mod </w:t>
      </w:r>
      <w:proofErr w:type="spellStart"/>
      <w:r w:rsidRPr="00F67DD0">
        <w:rPr>
          <w:sz w:val="22"/>
          <w:szCs w:val="22"/>
          <w:lang w:val="it-IT"/>
        </w:rPr>
        <w:t>legal</w:t>
      </w:r>
      <w:proofErr w:type="spellEnd"/>
      <w:r w:rsidRPr="00F67DD0">
        <w:rPr>
          <w:sz w:val="22"/>
          <w:szCs w:val="22"/>
          <w:lang w:val="it-IT"/>
        </w:rPr>
        <w:t xml:space="preserve"> sa </w:t>
      </w:r>
      <w:proofErr w:type="spellStart"/>
      <w:r w:rsidRPr="00F67DD0">
        <w:rPr>
          <w:sz w:val="22"/>
          <w:szCs w:val="22"/>
          <w:lang w:val="it-IT"/>
        </w:rPr>
        <w:t>dezvaluie</w:t>
      </w:r>
      <w:proofErr w:type="spellEnd"/>
      <w:r w:rsidRPr="00F67DD0">
        <w:rPr>
          <w:sz w:val="22"/>
          <w:szCs w:val="22"/>
          <w:lang w:val="it-IT"/>
        </w:rPr>
        <w:t xml:space="preserve"> </w:t>
      </w:r>
      <w:proofErr w:type="spellStart"/>
      <w:r w:rsidRPr="00F67DD0">
        <w:rPr>
          <w:sz w:val="22"/>
          <w:szCs w:val="22"/>
          <w:lang w:val="it-IT"/>
        </w:rPr>
        <w:t>informatia</w:t>
      </w:r>
      <w:proofErr w:type="spellEnd"/>
      <w:r w:rsidRPr="00F67DD0">
        <w:rPr>
          <w:sz w:val="22"/>
          <w:szCs w:val="22"/>
          <w:lang w:val="it-IT"/>
        </w:rPr>
        <w:t>.</w:t>
      </w:r>
    </w:p>
    <w:p w14:paraId="736EE794" w14:textId="77777777" w:rsidR="007F2EC5" w:rsidRPr="00F67DD0" w:rsidRDefault="007F2EC5" w:rsidP="008351AA">
      <w:pPr>
        <w:widowControl w:val="0"/>
        <w:tabs>
          <w:tab w:val="left" w:pos="2160"/>
        </w:tabs>
        <w:suppressAutoHyphens/>
        <w:ind w:left="720"/>
        <w:jc w:val="both"/>
        <w:rPr>
          <w:sz w:val="22"/>
          <w:szCs w:val="22"/>
          <w:lang w:val="it-IT"/>
        </w:rPr>
      </w:pPr>
    </w:p>
    <w:p w14:paraId="00B708B6" w14:textId="77777777" w:rsidR="007F2EC5" w:rsidRPr="00F67DD0" w:rsidRDefault="007F2EC5" w:rsidP="00572B40">
      <w:pPr>
        <w:pStyle w:val="ListParagraph"/>
        <w:numPr>
          <w:ilvl w:val="0"/>
          <w:numId w:val="1"/>
        </w:numPr>
        <w:jc w:val="both"/>
        <w:rPr>
          <w:b/>
          <w:sz w:val="22"/>
          <w:szCs w:val="22"/>
        </w:rPr>
      </w:pPr>
      <w:proofErr w:type="spellStart"/>
      <w:r w:rsidRPr="00F67DD0">
        <w:rPr>
          <w:b/>
          <w:sz w:val="22"/>
          <w:szCs w:val="22"/>
        </w:rPr>
        <w:t>Drepturi</w:t>
      </w:r>
      <w:proofErr w:type="spellEnd"/>
      <w:r w:rsidRPr="00F67DD0">
        <w:rPr>
          <w:b/>
          <w:sz w:val="22"/>
          <w:szCs w:val="22"/>
        </w:rPr>
        <w:t xml:space="preserve"> de </w:t>
      </w:r>
      <w:proofErr w:type="spellStart"/>
      <w:r w:rsidRPr="00F67DD0">
        <w:rPr>
          <w:b/>
          <w:sz w:val="22"/>
          <w:szCs w:val="22"/>
        </w:rPr>
        <w:t>proprietate</w:t>
      </w:r>
      <w:proofErr w:type="spellEnd"/>
      <w:r w:rsidRPr="00F67DD0">
        <w:rPr>
          <w:b/>
          <w:sz w:val="22"/>
          <w:szCs w:val="22"/>
        </w:rPr>
        <w:t xml:space="preserve"> </w:t>
      </w:r>
      <w:proofErr w:type="spellStart"/>
      <w:r w:rsidRPr="00F67DD0">
        <w:rPr>
          <w:b/>
          <w:sz w:val="22"/>
          <w:szCs w:val="22"/>
        </w:rPr>
        <w:t>intelectuala</w:t>
      </w:r>
      <w:proofErr w:type="spellEnd"/>
    </w:p>
    <w:p w14:paraId="08D5EFFC" w14:textId="77777777" w:rsidR="007F2EC5" w:rsidRPr="00F67DD0" w:rsidRDefault="007F2EC5" w:rsidP="00572B40">
      <w:pPr>
        <w:pStyle w:val="ListParagraph"/>
        <w:numPr>
          <w:ilvl w:val="1"/>
          <w:numId w:val="8"/>
        </w:numPr>
        <w:jc w:val="both"/>
        <w:rPr>
          <w:sz w:val="22"/>
          <w:szCs w:val="22"/>
        </w:rPr>
      </w:pPr>
      <w:proofErr w:type="spellStart"/>
      <w:r w:rsidRPr="00F67DD0">
        <w:rPr>
          <w:sz w:val="22"/>
          <w:szCs w:val="22"/>
        </w:rPr>
        <w:t>Partea</w:t>
      </w:r>
      <w:proofErr w:type="spellEnd"/>
      <w:r w:rsidRPr="00F67DD0">
        <w:rPr>
          <w:sz w:val="22"/>
          <w:szCs w:val="22"/>
        </w:rPr>
        <w:t xml:space="preserve"> </w:t>
      </w:r>
      <w:proofErr w:type="spellStart"/>
      <w:r w:rsidRPr="00F67DD0">
        <w:rPr>
          <w:sz w:val="22"/>
          <w:szCs w:val="22"/>
        </w:rPr>
        <w:t>culpabila</w:t>
      </w:r>
      <w:proofErr w:type="spellEnd"/>
      <w:r w:rsidRPr="00F67DD0">
        <w:rPr>
          <w:sz w:val="22"/>
          <w:szCs w:val="22"/>
        </w:rPr>
        <w:t xml:space="preserve"> are </w:t>
      </w:r>
      <w:proofErr w:type="spellStart"/>
      <w:r w:rsidRPr="00F67DD0">
        <w:rPr>
          <w:sz w:val="22"/>
          <w:szCs w:val="22"/>
        </w:rPr>
        <w:t>obligatia</w:t>
      </w:r>
      <w:proofErr w:type="spellEnd"/>
      <w:r w:rsidRPr="00F67DD0">
        <w:rPr>
          <w:sz w:val="22"/>
          <w:szCs w:val="22"/>
        </w:rPr>
        <w:t xml:space="preserve"> de a </w:t>
      </w:r>
      <w:proofErr w:type="spellStart"/>
      <w:r w:rsidRPr="00F67DD0">
        <w:rPr>
          <w:sz w:val="22"/>
          <w:szCs w:val="22"/>
        </w:rPr>
        <w:t>despagubi</w:t>
      </w:r>
      <w:proofErr w:type="spellEnd"/>
      <w:r w:rsidRPr="00F67DD0">
        <w:rPr>
          <w:sz w:val="22"/>
          <w:szCs w:val="22"/>
        </w:rPr>
        <w:t xml:space="preserve"> </w:t>
      </w:r>
      <w:proofErr w:type="spellStart"/>
      <w:r w:rsidRPr="00F67DD0">
        <w:rPr>
          <w:sz w:val="22"/>
          <w:szCs w:val="22"/>
        </w:rPr>
        <w:t>cealalta</w:t>
      </w:r>
      <w:proofErr w:type="spellEnd"/>
      <w:r w:rsidRPr="00F67DD0">
        <w:rPr>
          <w:sz w:val="22"/>
          <w:szCs w:val="22"/>
        </w:rPr>
        <w:t xml:space="preserve"> </w:t>
      </w:r>
      <w:proofErr w:type="spellStart"/>
      <w:r w:rsidRPr="00F67DD0">
        <w:rPr>
          <w:sz w:val="22"/>
          <w:szCs w:val="22"/>
        </w:rPr>
        <w:t>parte</w:t>
      </w:r>
      <w:proofErr w:type="spellEnd"/>
      <w:r w:rsidRPr="00F67DD0">
        <w:rPr>
          <w:sz w:val="22"/>
          <w:szCs w:val="22"/>
        </w:rPr>
        <w:t xml:space="preserve"> </w:t>
      </w:r>
      <w:proofErr w:type="spellStart"/>
      <w:r w:rsidRPr="00F67DD0">
        <w:rPr>
          <w:sz w:val="22"/>
          <w:szCs w:val="22"/>
        </w:rPr>
        <w:t>impotriva</w:t>
      </w:r>
      <w:proofErr w:type="spellEnd"/>
      <w:r w:rsidRPr="00F67DD0">
        <w:rPr>
          <w:sz w:val="22"/>
          <w:szCs w:val="22"/>
        </w:rPr>
        <w:t xml:space="preserve"> </w:t>
      </w:r>
      <w:proofErr w:type="spellStart"/>
      <w:r w:rsidRPr="00F67DD0">
        <w:rPr>
          <w:sz w:val="22"/>
          <w:szCs w:val="22"/>
        </w:rPr>
        <w:t>oricaror</w:t>
      </w:r>
      <w:proofErr w:type="spellEnd"/>
      <w:r w:rsidRPr="00F67DD0">
        <w:rPr>
          <w:sz w:val="22"/>
          <w:szCs w:val="22"/>
        </w:rPr>
        <w:t>:</w:t>
      </w:r>
    </w:p>
    <w:p w14:paraId="12643D10" w14:textId="77777777" w:rsidR="007F2EC5" w:rsidRPr="00F67DD0" w:rsidRDefault="007F2EC5" w:rsidP="008351AA">
      <w:pPr>
        <w:jc w:val="both"/>
        <w:rPr>
          <w:sz w:val="22"/>
          <w:szCs w:val="22"/>
          <w:lang w:val="it-IT"/>
        </w:rPr>
      </w:pPr>
      <w:r w:rsidRPr="00F67DD0">
        <w:rPr>
          <w:sz w:val="22"/>
          <w:szCs w:val="22"/>
          <w:lang w:val="it-IT"/>
        </w:rPr>
        <w:t xml:space="preserve">a) </w:t>
      </w:r>
      <w:proofErr w:type="spellStart"/>
      <w:r w:rsidRPr="00F67DD0">
        <w:rPr>
          <w:sz w:val="22"/>
          <w:szCs w:val="22"/>
          <w:lang w:val="it-IT"/>
        </w:rPr>
        <w:t>reclamatii</w:t>
      </w:r>
      <w:proofErr w:type="spellEnd"/>
      <w:r w:rsidRPr="00F67DD0">
        <w:rPr>
          <w:sz w:val="22"/>
          <w:szCs w:val="22"/>
          <w:lang w:val="it-IT"/>
        </w:rPr>
        <w:t xml:space="preserve"> si </w:t>
      </w:r>
      <w:proofErr w:type="spellStart"/>
      <w:r w:rsidRPr="00F67DD0">
        <w:rPr>
          <w:sz w:val="22"/>
          <w:szCs w:val="22"/>
          <w:lang w:val="it-IT"/>
        </w:rPr>
        <w:t>actiuni</w:t>
      </w:r>
      <w:proofErr w:type="spellEnd"/>
      <w:r w:rsidRPr="00F67DD0">
        <w:rPr>
          <w:sz w:val="22"/>
          <w:szCs w:val="22"/>
          <w:lang w:val="it-IT"/>
        </w:rPr>
        <w:t xml:space="preserve"> in </w:t>
      </w:r>
      <w:proofErr w:type="spellStart"/>
      <w:r w:rsidRPr="00F67DD0">
        <w:rPr>
          <w:sz w:val="22"/>
          <w:szCs w:val="22"/>
          <w:lang w:val="it-IT"/>
        </w:rPr>
        <w:t>justitie</w:t>
      </w:r>
      <w:proofErr w:type="spellEnd"/>
      <w:r w:rsidRPr="00F67DD0">
        <w:rPr>
          <w:sz w:val="22"/>
          <w:szCs w:val="22"/>
          <w:lang w:val="it-IT"/>
        </w:rPr>
        <w:t xml:space="preserve"> </w:t>
      </w:r>
      <w:proofErr w:type="spellStart"/>
      <w:r w:rsidRPr="00F67DD0">
        <w:rPr>
          <w:sz w:val="22"/>
          <w:szCs w:val="22"/>
          <w:lang w:val="it-IT"/>
        </w:rPr>
        <w:t>solutionate</w:t>
      </w:r>
      <w:proofErr w:type="spellEnd"/>
      <w:r w:rsidRPr="00F67DD0">
        <w:rPr>
          <w:sz w:val="22"/>
          <w:szCs w:val="22"/>
          <w:lang w:val="it-IT"/>
        </w:rPr>
        <w:t xml:space="preserve"> </w:t>
      </w:r>
      <w:proofErr w:type="spellStart"/>
      <w:r w:rsidRPr="00F67DD0">
        <w:rPr>
          <w:sz w:val="22"/>
          <w:szCs w:val="22"/>
          <w:lang w:val="it-IT"/>
        </w:rPr>
        <w:t>printr</w:t>
      </w:r>
      <w:proofErr w:type="spellEnd"/>
      <w:r w:rsidRPr="00F67DD0">
        <w:rPr>
          <w:sz w:val="22"/>
          <w:szCs w:val="22"/>
          <w:lang w:val="it-IT"/>
        </w:rPr>
        <w:t xml:space="preserve">-o </w:t>
      </w:r>
      <w:proofErr w:type="spellStart"/>
      <w:r w:rsidRPr="00F67DD0">
        <w:rPr>
          <w:sz w:val="22"/>
          <w:szCs w:val="22"/>
          <w:lang w:val="it-IT"/>
        </w:rPr>
        <w:t>hotarare</w:t>
      </w:r>
      <w:proofErr w:type="spellEnd"/>
      <w:r w:rsidRPr="00F67DD0">
        <w:rPr>
          <w:sz w:val="22"/>
          <w:szCs w:val="22"/>
          <w:lang w:val="it-IT"/>
        </w:rPr>
        <w:t xml:space="preserve"> definitiva, ce </w:t>
      </w:r>
      <w:proofErr w:type="spellStart"/>
      <w:r w:rsidRPr="00F67DD0">
        <w:rPr>
          <w:sz w:val="22"/>
          <w:szCs w:val="22"/>
          <w:lang w:val="it-IT"/>
        </w:rPr>
        <w:t>rezulta</w:t>
      </w:r>
      <w:proofErr w:type="spellEnd"/>
      <w:r w:rsidRPr="00F67DD0">
        <w:rPr>
          <w:sz w:val="22"/>
          <w:szCs w:val="22"/>
          <w:lang w:val="it-IT"/>
        </w:rPr>
        <w:t xml:space="preserve"> </w:t>
      </w:r>
      <w:proofErr w:type="spellStart"/>
      <w:r w:rsidRPr="00F67DD0">
        <w:rPr>
          <w:sz w:val="22"/>
          <w:szCs w:val="22"/>
          <w:lang w:val="it-IT"/>
        </w:rPr>
        <w:t>din</w:t>
      </w:r>
      <w:proofErr w:type="spellEnd"/>
      <w:r w:rsidRPr="00F67DD0">
        <w:rPr>
          <w:sz w:val="22"/>
          <w:szCs w:val="22"/>
          <w:lang w:val="it-IT"/>
        </w:rPr>
        <w:t xml:space="preserve"> </w:t>
      </w:r>
      <w:proofErr w:type="spellStart"/>
      <w:r w:rsidRPr="00F67DD0">
        <w:rPr>
          <w:sz w:val="22"/>
          <w:szCs w:val="22"/>
          <w:lang w:val="it-IT"/>
        </w:rPr>
        <w:t>incalcarea</w:t>
      </w:r>
      <w:proofErr w:type="spellEnd"/>
      <w:r w:rsidRPr="00F67DD0">
        <w:rPr>
          <w:sz w:val="22"/>
          <w:szCs w:val="22"/>
          <w:lang w:val="it-IT"/>
        </w:rPr>
        <w:t xml:space="preserve"> </w:t>
      </w:r>
      <w:proofErr w:type="spellStart"/>
      <w:r w:rsidRPr="00F67DD0">
        <w:rPr>
          <w:sz w:val="22"/>
          <w:szCs w:val="22"/>
          <w:lang w:val="it-IT"/>
        </w:rPr>
        <w:t>unor</w:t>
      </w:r>
      <w:proofErr w:type="spellEnd"/>
      <w:r w:rsidRPr="00F67DD0">
        <w:rPr>
          <w:sz w:val="22"/>
          <w:szCs w:val="22"/>
          <w:lang w:val="it-IT"/>
        </w:rPr>
        <w:t xml:space="preserve"> </w:t>
      </w:r>
      <w:proofErr w:type="spellStart"/>
      <w:r w:rsidRPr="00F67DD0">
        <w:rPr>
          <w:sz w:val="22"/>
          <w:szCs w:val="22"/>
          <w:lang w:val="it-IT"/>
        </w:rPr>
        <w:t>drepturi</w:t>
      </w:r>
      <w:proofErr w:type="spellEnd"/>
      <w:r w:rsidRPr="00F67DD0">
        <w:rPr>
          <w:sz w:val="22"/>
          <w:szCs w:val="22"/>
          <w:lang w:val="it-IT"/>
        </w:rPr>
        <w:t xml:space="preserve"> de </w:t>
      </w:r>
      <w:proofErr w:type="spellStart"/>
      <w:r w:rsidRPr="00F67DD0">
        <w:rPr>
          <w:sz w:val="22"/>
          <w:szCs w:val="22"/>
          <w:lang w:val="it-IT"/>
        </w:rPr>
        <w:t>proprietate</w:t>
      </w:r>
      <w:proofErr w:type="spellEnd"/>
      <w:r w:rsidRPr="00F67DD0">
        <w:rPr>
          <w:sz w:val="22"/>
          <w:szCs w:val="22"/>
          <w:lang w:val="it-IT"/>
        </w:rPr>
        <w:t xml:space="preserve"> </w:t>
      </w:r>
      <w:proofErr w:type="spellStart"/>
      <w:r w:rsidRPr="00F67DD0">
        <w:rPr>
          <w:sz w:val="22"/>
          <w:szCs w:val="22"/>
          <w:lang w:val="it-IT"/>
        </w:rPr>
        <w:t>intelectuala</w:t>
      </w:r>
      <w:proofErr w:type="spellEnd"/>
      <w:r w:rsidRPr="00F67DD0">
        <w:rPr>
          <w:sz w:val="22"/>
          <w:szCs w:val="22"/>
          <w:lang w:val="it-IT"/>
        </w:rPr>
        <w:t xml:space="preserve"> (</w:t>
      </w:r>
      <w:proofErr w:type="spellStart"/>
      <w:r w:rsidRPr="00F67DD0">
        <w:rPr>
          <w:sz w:val="22"/>
          <w:szCs w:val="22"/>
          <w:lang w:val="it-IT"/>
        </w:rPr>
        <w:t>brevete</w:t>
      </w:r>
      <w:proofErr w:type="spellEnd"/>
      <w:r w:rsidRPr="00F67DD0">
        <w:rPr>
          <w:sz w:val="22"/>
          <w:szCs w:val="22"/>
          <w:lang w:val="it-IT"/>
        </w:rPr>
        <w:t xml:space="preserve">, nume, marci </w:t>
      </w:r>
      <w:proofErr w:type="spellStart"/>
      <w:r w:rsidRPr="00F67DD0">
        <w:rPr>
          <w:sz w:val="22"/>
          <w:szCs w:val="22"/>
          <w:lang w:val="it-IT"/>
        </w:rPr>
        <w:t>inregistrate</w:t>
      </w:r>
      <w:proofErr w:type="spellEnd"/>
      <w:r w:rsidRPr="00F67DD0">
        <w:rPr>
          <w:sz w:val="22"/>
          <w:szCs w:val="22"/>
          <w:lang w:val="it-IT"/>
        </w:rPr>
        <w:t xml:space="preserve"> etc.), legate de </w:t>
      </w:r>
      <w:proofErr w:type="spellStart"/>
      <w:r w:rsidRPr="00F67DD0">
        <w:rPr>
          <w:sz w:val="22"/>
          <w:szCs w:val="22"/>
          <w:lang w:val="it-IT"/>
        </w:rPr>
        <w:t>echipamentele</w:t>
      </w:r>
      <w:proofErr w:type="spellEnd"/>
      <w:r w:rsidRPr="00F67DD0">
        <w:rPr>
          <w:sz w:val="22"/>
          <w:szCs w:val="22"/>
          <w:lang w:val="it-IT"/>
        </w:rPr>
        <w:t xml:space="preserve">, </w:t>
      </w:r>
      <w:proofErr w:type="spellStart"/>
      <w:r w:rsidRPr="00F67DD0">
        <w:rPr>
          <w:sz w:val="22"/>
          <w:szCs w:val="22"/>
          <w:lang w:val="it-IT"/>
        </w:rPr>
        <w:t>materialele</w:t>
      </w:r>
      <w:proofErr w:type="spellEnd"/>
      <w:r w:rsidRPr="00F67DD0">
        <w:rPr>
          <w:sz w:val="22"/>
          <w:szCs w:val="22"/>
          <w:lang w:val="it-IT"/>
        </w:rPr>
        <w:t xml:space="preserve">, </w:t>
      </w:r>
      <w:proofErr w:type="spellStart"/>
      <w:r w:rsidRPr="00F67DD0">
        <w:rPr>
          <w:sz w:val="22"/>
          <w:szCs w:val="22"/>
          <w:lang w:val="it-IT"/>
        </w:rPr>
        <w:t>instalatiile</w:t>
      </w:r>
      <w:proofErr w:type="spellEnd"/>
      <w:r w:rsidRPr="00F67DD0">
        <w:rPr>
          <w:sz w:val="22"/>
          <w:szCs w:val="22"/>
          <w:lang w:val="it-IT"/>
        </w:rPr>
        <w:t xml:space="preserve"> </w:t>
      </w:r>
      <w:proofErr w:type="spellStart"/>
      <w:r w:rsidRPr="00F67DD0">
        <w:rPr>
          <w:sz w:val="22"/>
          <w:szCs w:val="22"/>
          <w:lang w:val="it-IT"/>
        </w:rPr>
        <w:t>sau</w:t>
      </w:r>
      <w:proofErr w:type="spellEnd"/>
      <w:r w:rsidRPr="00F67DD0">
        <w:rPr>
          <w:sz w:val="22"/>
          <w:szCs w:val="22"/>
          <w:lang w:val="it-IT"/>
        </w:rPr>
        <w:t xml:space="preserve"> </w:t>
      </w:r>
      <w:proofErr w:type="spellStart"/>
      <w:r w:rsidRPr="00F67DD0">
        <w:rPr>
          <w:sz w:val="22"/>
          <w:szCs w:val="22"/>
          <w:lang w:val="it-IT"/>
        </w:rPr>
        <w:t>utilajele</w:t>
      </w:r>
      <w:proofErr w:type="spellEnd"/>
      <w:r w:rsidRPr="00F67DD0">
        <w:rPr>
          <w:sz w:val="22"/>
          <w:szCs w:val="22"/>
          <w:lang w:val="it-IT"/>
        </w:rPr>
        <w:t xml:space="preserve"> </w:t>
      </w:r>
      <w:proofErr w:type="spellStart"/>
      <w:r w:rsidRPr="00F67DD0">
        <w:rPr>
          <w:sz w:val="22"/>
          <w:szCs w:val="22"/>
          <w:lang w:val="it-IT"/>
        </w:rPr>
        <w:t>folosite</w:t>
      </w:r>
      <w:proofErr w:type="spellEnd"/>
      <w:r w:rsidRPr="00F67DD0">
        <w:rPr>
          <w:sz w:val="22"/>
          <w:szCs w:val="22"/>
          <w:lang w:val="it-IT"/>
        </w:rPr>
        <w:t xml:space="preserve"> </w:t>
      </w:r>
      <w:proofErr w:type="spellStart"/>
      <w:r w:rsidRPr="00F67DD0">
        <w:rPr>
          <w:sz w:val="22"/>
          <w:szCs w:val="22"/>
          <w:lang w:val="it-IT"/>
        </w:rPr>
        <w:t>pentru</w:t>
      </w:r>
      <w:proofErr w:type="spellEnd"/>
      <w:r w:rsidRPr="00F67DD0">
        <w:rPr>
          <w:sz w:val="22"/>
          <w:szCs w:val="22"/>
          <w:lang w:val="it-IT"/>
        </w:rPr>
        <w:t xml:space="preserve"> </w:t>
      </w:r>
      <w:proofErr w:type="spellStart"/>
      <w:r w:rsidRPr="00F67DD0">
        <w:rPr>
          <w:sz w:val="22"/>
          <w:szCs w:val="22"/>
          <w:lang w:val="it-IT"/>
        </w:rPr>
        <w:t>sau</w:t>
      </w:r>
      <w:proofErr w:type="spellEnd"/>
      <w:r w:rsidRPr="00F67DD0">
        <w:rPr>
          <w:sz w:val="22"/>
          <w:szCs w:val="22"/>
          <w:lang w:val="it-IT"/>
        </w:rPr>
        <w:t xml:space="preserve"> in legat</w:t>
      </w:r>
      <w:r w:rsidR="002E242F" w:rsidRPr="00F67DD0">
        <w:rPr>
          <w:sz w:val="22"/>
          <w:szCs w:val="22"/>
          <w:lang w:val="it-IT"/>
        </w:rPr>
        <w:t xml:space="preserve">ura cu </w:t>
      </w:r>
      <w:proofErr w:type="spellStart"/>
      <w:r w:rsidR="002E242F" w:rsidRPr="00F67DD0">
        <w:rPr>
          <w:sz w:val="22"/>
          <w:szCs w:val="22"/>
          <w:lang w:val="it-IT"/>
        </w:rPr>
        <w:t>prestarea</w:t>
      </w:r>
      <w:proofErr w:type="spellEnd"/>
      <w:r w:rsidR="002E242F" w:rsidRPr="00F67DD0">
        <w:rPr>
          <w:sz w:val="22"/>
          <w:szCs w:val="22"/>
          <w:lang w:val="it-IT"/>
        </w:rPr>
        <w:t xml:space="preserve"> </w:t>
      </w:r>
      <w:proofErr w:type="spellStart"/>
      <w:r w:rsidR="002E242F" w:rsidRPr="00F67DD0">
        <w:rPr>
          <w:sz w:val="22"/>
          <w:szCs w:val="22"/>
          <w:lang w:val="it-IT"/>
        </w:rPr>
        <w:t>serviciilor</w:t>
      </w:r>
      <w:proofErr w:type="spellEnd"/>
      <w:r w:rsidR="002E242F" w:rsidRPr="00F67DD0">
        <w:rPr>
          <w:sz w:val="22"/>
          <w:szCs w:val="22"/>
          <w:lang w:val="it-IT"/>
        </w:rPr>
        <w:t xml:space="preserve">; </w:t>
      </w:r>
    </w:p>
    <w:p w14:paraId="2A875BBA" w14:textId="77777777" w:rsidR="005F1A20" w:rsidRDefault="007F2EC5" w:rsidP="008351AA">
      <w:pPr>
        <w:pStyle w:val="BodyTextIndent"/>
        <w:ind w:left="0"/>
        <w:rPr>
          <w:sz w:val="22"/>
          <w:szCs w:val="22"/>
          <w:lang w:val="ro-RO"/>
        </w:rPr>
      </w:pPr>
      <w:r w:rsidRPr="00F67DD0">
        <w:rPr>
          <w:sz w:val="22"/>
          <w:szCs w:val="22"/>
          <w:lang w:val="ro-RO"/>
        </w:rPr>
        <w:t>b) daune-interese, costuri, taxe si cheltuieli de orice natura, aferente, constata</w:t>
      </w:r>
      <w:r w:rsidR="005F1A20" w:rsidRPr="00F67DD0">
        <w:rPr>
          <w:sz w:val="22"/>
          <w:szCs w:val="22"/>
          <w:lang w:val="ro-RO"/>
        </w:rPr>
        <w:t>te printr-o hotarare definitiva.</w:t>
      </w:r>
    </w:p>
    <w:p w14:paraId="014B86E3" w14:textId="77777777" w:rsidR="00504A57" w:rsidRDefault="00504A57" w:rsidP="008351AA">
      <w:pPr>
        <w:pStyle w:val="BodyTextIndent"/>
        <w:ind w:left="0"/>
        <w:rPr>
          <w:sz w:val="22"/>
          <w:szCs w:val="22"/>
          <w:lang w:val="ro-RO"/>
        </w:rPr>
      </w:pPr>
    </w:p>
    <w:p w14:paraId="29FDE6B1" w14:textId="77777777" w:rsidR="00504A57" w:rsidRPr="00F67DD0" w:rsidRDefault="00504A57" w:rsidP="008351AA">
      <w:pPr>
        <w:pStyle w:val="BodyTextIndent"/>
        <w:ind w:left="0"/>
        <w:rPr>
          <w:sz w:val="22"/>
          <w:szCs w:val="22"/>
          <w:lang w:val="ro-RO"/>
        </w:rPr>
      </w:pPr>
    </w:p>
    <w:p w14:paraId="25D6C6A7" w14:textId="77777777" w:rsidR="007F2EC5" w:rsidRPr="00F67DD0" w:rsidRDefault="007F2EC5" w:rsidP="00572B40">
      <w:pPr>
        <w:pStyle w:val="ListParagraph"/>
        <w:numPr>
          <w:ilvl w:val="0"/>
          <w:numId w:val="1"/>
        </w:numPr>
        <w:rPr>
          <w:sz w:val="22"/>
          <w:szCs w:val="22"/>
        </w:rPr>
      </w:pPr>
      <w:proofErr w:type="spellStart"/>
      <w:r w:rsidRPr="00F67DD0">
        <w:rPr>
          <w:b/>
          <w:sz w:val="22"/>
          <w:szCs w:val="22"/>
          <w:lang w:val="it-IT"/>
        </w:rPr>
        <w:t>D</w:t>
      </w:r>
      <w:r w:rsidR="005F1A20" w:rsidRPr="00F67DD0">
        <w:rPr>
          <w:b/>
          <w:sz w:val="22"/>
          <w:szCs w:val="22"/>
          <w:lang w:val="it-IT"/>
        </w:rPr>
        <w:t>repturile</w:t>
      </w:r>
      <w:proofErr w:type="spellEnd"/>
      <w:r w:rsidR="005F1A20" w:rsidRPr="00F67DD0">
        <w:rPr>
          <w:b/>
          <w:sz w:val="22"/>
          <w:szCs w:val="22"/>
          <w:lang w:val="it-IT"/>
        </w:rPr>
        <w:t xml:space="preserve"> si </w:t>
      </w:r>
      <w:proofErr w:type="spellStart"/>
      <w:r w:rsidR="005F1A20" w:rsidRPr="00F67DD0">
        <w:rPr>
          <w:b/>
          <w:sz w:val="22"/>
          <w:szCs w:val="22"/>
          <w:lang w:val="it-IT"/>
        </w:rPr>
        <w:t>obligatiile</w:t>
      </w:r>
      <w:proofErr w:type="spellEnd"/>
      <w:r w:rsidR="005F1A20" w:rsidRPr="00F67DD0">
        <w:rPr>
          <w:b/>
          <w:sz w:val="22"/>
          <w:szCs w:val="22"/>
          <w:lang w:val="it-IT"/>
        </w:rPr>
        <w:t xml:space="preserve"> </w:t>
      </w:r>
      <w:proofErr w:type="spellStart"/>
      <w:r w:rsidR="005F1A20" w:rsidRPr="00F67DD0">
        <w:rPr>
          <w:b/>
          <w:sz w:val="22"/>
          <w:szCs w:val="22"/>
          <w:lang w:val="it-IT"/>
        </w:rPr>
        <w:t>partilor</w:t>
      </w:r>
      <w:proofErr w:type="spellEnd"/>
      <w:r w:rsidR="005F1A20" w:rsidRPr="00F67DD0">
        <w:rPr>
          <w:b/>
          <w:sz w:val="22"/>
          <w:szCs w:val="22"/>
          <w:lang w:val="it-IT"/>
        </w:rPr>
        <w:t xml:space="preserve"> </w:t>
      </w:r>
      <w:proofErr w:type="spellStart"/>
      <w:r w:rsidR="005F1A20" w:rsidRPr="00F67DD0">
        <w:rPr>
          <w:b/>
          <w:sz w:val="22"/>
          <w:szCs w:val="22"/>
          <w:lang w:val="it-IT"/>
        </w:rPr>
        <w:t>contractante</w:t>
      </w:r>
      <w:proofErr w:type="spellEnd"/>
    </w:p>
    <w:p w14:paraId="3B8FA8DB" w14:textId="77777777" w:rsidR="007F2EC5" w:rsidRPr="00F67DD0" w:rsidRDefault="0044761D" w:rsidP="00572B40">
      <w:pPr>
        <w:pStyle w:val="ListParagraph"/>
        <w:numPr>
          <w:ilvl w:val="1"/>
          <w:numId w:val="9"/>
        </w:numPr>
        <w:jc w:val="both"/>
        <w:rPr>
          <w:b/>
          <w:color w:val="FF0000"/>
          <w:sz w:val="22"/>
          <w:szCs w:val="22"/>
        </w:rPr>
      </w:pPr>
      <w:r w:rsidRPr="00F67DD0">
        <w:rPr>
          <w:b/>
          <w:sz w:val="22"/>
          <w:szCs w:val="22"/>
          <w:lang w:val="it-IT"/>
        </w:rPr>
        <w:t>Banca</w:t>
      </w:r>
      <w:r w:rsidR="007F2EC5" w:rsidRPr="00F67DD0">
        <w:rPr>
          <w:b/>
          <w:sz w:val="22"/>
          <w:szCs w:val="22"/>
          <w:lang w:val="it-IT"/>
        </w:rPr>
        <w:t xml:space="preserve">, in </w:t>
      </w:r>
      <w:proofErr w:type="spellStart"/>
      <w:r w:rsidR="007F2EC5" w:rsidRPr="00F67DD0">
        <w:rPr>
          <w:b/>
          <w:sz w:val="22"/>
          <w:szCs w:val="22"/>
          <w:lang w:val="it-IT"/>
        </w:rPr>
        <w:t>calitate</w:t>
      </w:r>
      <w:proofErr w:type="spellEnd"/>
      <w:r w:rsidR="007F2EC5" w:rsidRPr="00F67DD0">
        <w:rPr>
          <w:b/>
          <w:sz w:val="22"/>
          <w:szCs w:val="22"/>
          <w:lang w:val="it-IT"/>
        </w:rPr>
        <w:t xml:space="preserve"> de parte </w:t>
      </w:r>
      <w:proofErr w:type="spellStart"/>
      <w:r w:rsidR="007F2EC5" w:rsidRPr="00F67DD0">
        <w:rPr>
          <w:b/>
          <w:sz w:val="22"/>
          <w:szCs w:val="22"/>
          <w:lang w:val="it-IT"/>
        </w:rPr>
        <w:t>contractanta</w:t>
      </w:r>
      <w:proofErr w:type="spellEnd"/>
      <w:r w:rsidR="007F2EC5" w:rsidRPr="00F67DD0">
        <w:rPr>
          <w:b/>
          <w:sz w:val="22"/>
          <w:szCs w:val="22"/>
          <w:lang w:val="it-IT"/>
        </w:rPr>
        <w:t xml:space="preserve">, are </w:t>
      </w:r>
      <w:proofErr w:type="spellStart"/>
      <w:r w:rsidR="007F2EC5" w:rsidRPr="00F67DD0">
        <w:rPr>
          <w:b/>
          <w:sz w:val="22"/>
          <w:szCs w:val="22"/>
          <w:lang w:val="it-IT"/>
        </w:rPr>
        <w:t>urmatoarele</w:t>
      </w:r>
      <w:proofErr w:type="spellEnd"/>
      <w:r w:rsidR="007F2EC5" w:rsidRPr="00F67DD0">
        <w:rPr>
          <w:b/>
          <w:sz w:val="22"/>
          <w:szCs w:val="22"/>
          <w:lang w:val="it-IT"/>
        </w:rPr>
        <w:t xml:space="preserve"> </w:t>
      </w:r>
      <w:proofErr w:type="spellStart"/>
      <w:r w:rsidR="007F2EC5" w:rsidRPr="00F67DD0">
        <w:rPr>
          <w:b/>
          <w:sz w:val="22"/>
          <w:szCs w:val="22"/>
          <w:lang w:val="it-IT"/>
        </w:rPr>
        <w:t>obligatii</w:t>
      </w:r>
      <w:proofErr w:type="spellEnd"/>
    </w:p>
    <w:p w14:paraId="6CFAD0D9" w14:textId="42FBB68A" w:rsidR="00ED2CFC" w:rsidRPr="00F67DD0" w:rsidRDefault="00ED2CFC" w:rsidP="00024D9E">
      <w:pPr>
        <w:pStyle w:val="ListParagraph"/>
        <w:numPr>
          <w:ilvl w:val="2"/>
          <w:numId w:val="9"/>
        </w:numPr>
        <w:ind w:left="0" w:firstLine="0"/>
        <w:jc w:val="both"/>
        <w:rPr>
          <w:sz w:val="22"/>
          <w:szCs w:val="22"/>
          <w:lang w:val="it-IT"/>
        </w:rPr>
      </w:pPr>
      <w:r w:rsidRPr="00F67DD0">
        <w:rPr>
          <w:sz w:val="22"/>
          <w:szCs w:val="22"/>
          <w:lang w:val="it-IT"/>
        </w:rPr>
        <w:lastRenderedPageBreak/>
        <w:t xml:space="preserve">Sa </w:t>
      </w:r>
      <w:proofErr w:type="spellStart"/>
      <w:r w:rsidRPr="00F67DD0">
        <w:rPr>
          <w:sz w:val="22"/>
          <w:szCs w:val="22"/>
          <w:lang w:val="it-IT"/>
        </w:rPr>
        <w:t>deschida</w:t>
      </w:r>
      <w:proofErr w:type="spellEnd"/>
      <w:r w:rsidRPr="00F67DD0">
        <w:rPr>
          <w:sz w:val="22"/>
          <w:szCs w:val="22"/>
          <w:lang w:val="it-IT"/>
        </w:rPr>
        <w:t xml:space="preserve"> </w:t>
      </w:r>
      <w:proofErr w:type="spellStart"/>
      <w:r w:rsidRPr="00F67DD0">
        <w:rPr>
          <w:sz w:val="22"/>
          <w:szCs w:val="22"/>
          <w:lang w:val="it-IT"/>
        </w:rPr>
        <w:t>Comerciantului</w:t>
      </w:r>
      <w:proofErr w:type="spellEnd"/>
      <w:r w:rsidRPr="00F67DD0">
        <w:rPr>
          <w:sz w:val="22"/>
          <w:szCs w:val="22"/>
          <w:lang w:val="it-IT"/>
        </w:rPr>
        <w:t xml:space="preserve"> </w:t>
      </w:r>
      <w:proofErr w:type="spellStart"/>
      <w:r w:rsidRPr="00F67DD0">
        <w:rPr>
          <w:sz w:val="22"/>
          <w:szCs w:val="22"/>
          <w:lang w:val="it-IT"/>
        </w:rPr>
        <w:t>conturi</w:t>
      </w:r>
      <w:proofErr w:type="spellEnd"/>
      <w:r w:rsidRPr="00F67DD0">
        <w:rPr>
          <w:sz w:val="22"/>
          <w:szCs w:val="22"/>
          <w:lang w:val="it-IT"/>
        </w:rPr>
        <w:t xml:space="preserve"> </w:t>
      </w:r>
      <w:proofErr w:type="spellStart"/>
      <w:r w:rsidRPr="00F67DD0">
        <w:rPr>
          <w:sz w:val="22"/>
          <w:szCs w:val="22"/>
          <w:lang w:val="it-IT"/>
        </w:rPr>
        <w:t>pentru</w:t>
      </w:r>
      <w:proofErr w:type="spellEnd"/>
      <w:r w:rsidRPr="00F67DD0">
        <w:rPr>
          <w:sz w:val="22"/>
          <w:szCs w:val="22"/>
          <w:lang w:val="it-IT"/>
        </w:rPr>
        <w:t xml:space="preserve"> </w:t>
      </w:r>
      <w:proofErr w:type="spellStart"/>
      <w:r w:rsidRPr="00F67DD0">
        <w:rPr>
          <w:sz w:val="22"/>
          <w:szCs w:val="22"/>
          <w:lang w:val="it-IT"/>
        </w:rPr>
        <w:t>efectuarea</w:t>
      </w:r>
      <w:proofErr w:type="spellEnd"/>
      <w:r w:rsidRPr="00F67DD0">
        <w:rPr>
          <w:sz w:val="22"/>
          <w:szCs w:val="22"/>
          <w:lang w:val="it-IT"/>
        </w:rPr>
        <w:t xml:space="preserve"> de </w:t>
      </w:r>
      <w:proofErr w:type="spellStart"/>
      <w:r w:rsidRPr="00F67DD0">
        <w:rPr>
          <w:sz w:val="22"/>
          <w:szCs w:val="22"/>
          <w:lang w:val="it-IT"/>
        </w:rPr>
        <w:t>operatiuni</w:t>
      </w:r>
      <w:proofErr w:type="spellEnd"/>
      <w:r w:rsidRPr="00F67DD0">
        <w:rPr>
          <w:sz w:val="22"/>
          <w:szCs w:val="22"/>
          <w:lang w:val="it-IT"/>
        </w:rPr>
        <w:t xml:space="preserve"> de </w:t>
      </w:r>
      <w:proofErr w:type="spellStart"/>
      <w:r w:rsidRPr="00F67DD0">
        <w:rPr>
          <w:sz w:val="22"/>
          <w:szCs w:val="22"/>
          <w:lang w:val="it-IT"/>
        </w:rPr>
        <w:t>acceptare</w:t>
      </w:r>
      <w:proofErr w:type="spellEnd"/>
      <w:r w:rsidRPr="00F67DD0">
        <w:rPr>
          <w:sz w:val="22"/>
          <w:szCs w:val="22"/>
          <w:lang w:val="it-IT"/>
        </w:rPr>
        <w:t xml:space="preserve"> a </w:t>
      </w:r>
      <w:proofErr w:type="spellStart"/>
      <w:r w:rsidRPr="00F67DD0">
        <w:rPr>
          <w:sz w:val="22"/>
          <w:szCs w:val="22"/>
          <w:lang w:val="it-IT"/>
        </w:rPr>
        <w:t>cardurilor</w:t>
      </w:r>
      <w:proofErr w:type="spellEnd"/>
      <w:r w:rsidRPr="00F67DD0">
        <w:rPr>
          <w:sz w:val="22"/>
          <w:szCs w:val="22"/>
          <w:lang w:val="it-IT"/>
        </w:rPr>
        <w:t xml:space="preserve">, la </w:t>
      </w:r>
      <w:proofErr w:type="spellStart"/>
      <w:r w:rsidRPr="00F67DD0">
        <w:rPr>
          <w:sz w:val="22"/>
          <w:szCs w:val="22"/>
          <w:lang w:val="it-IT"/>
        </w:rPr>
        <w:t>cererea</w:t>
      </w:r>
      <w:proofErr w:type="spellEnd"/>
      <w:r w:rsidRPr="00F67DD0">
        <w:rPr>
          <w:sz w:val="22"/>
          <w:szCs w:val="22"/>
          <w:lang w:val="it-IT"/>
        </w:rPr>
        <w:t xml:space="preserve"> </w:t>
      </w:r>
      <w:proofErr w:type="spellStart"/>
      <w:r w:rsidRPr="00F67DD0">
        <w:rPr>
          <w:sz w:val="22"/>
          <w:szCs w:val="22"/>
          <w:lang w:val="it-IT"/>
        </w:rPr>
        <w:t>acestuia</w:t>
      </w:r>
      <w:proofErr w:type="spellEnd"/>
      <w:r w:rsidRPr="00F67DD0">
        <w:rPr>
          <w:sz w:val="22"/>
          <w:szCs w:val="22"/>
          <w:lang w:val="it-IT"/>
        </w:rPr>
        <w:t>.</w:t>
      </w:r>
    </w:p>
    <w:p w14:paraId="6D2AF650" w14:textId="77777777" w:rsidR="00417DDA" w:rsidRPr="00F67DD0" w:rsidRDefault="00ED2CFC" w:rsidP="00024D9E">
      <w:pPr>
        <w:pStyle w:val="ListParagraph"/>
        <w:widowControl w:val="0"/>
        <w:numPr>
          <w:ilvl w:val="2"/>
          <w:numId w:val="9"/>
        </w:numPr>
        <w:tabs>
          <w:tab w:val="left" w:pos="450"/>
          <w:tab w:val="left" w:pos="1890"/>
          <w:tab w:val="left" w:pos="1980"/>
          <w:tab w:val="left" w:pos="4320"/>
          <w:tab w:val="left" w:pos="5040"/>
          <w:tab w:val="left" w:pos="5760"/>
          <w:tab w:val="left" w:pos="6480"/>
          <w:tab w:val="left" w:pos="7200"/>
          <w:tab w:val="left" w:pos="7920"/>
          <w:tab w:val="left" w:pos="8640"/>
        </w:tabs>
        <w:suppressAutoHyphens/>
        <w:jc w:val="both"/>
        <w:rPr>
          <w:sz w:val="22"/>
          <w:szCs w:val="22"/>
          <w:lang w:val="it-IT"/>
        </w:rPr>
      </w:pPr>
      <w:r w:rsidRPr="00F67DD0">
        <w:rPr>
          <w:sz w:val="22"/>
          <w:szCs w:val="22"/>
          <w:lang w:val="it-IT"/>
        </w:rPr>
        <w:t xml:space="preserve">Sa </w:t>
      </w:r>
      <w:proofErr w:type="spellStart"/>
      <w:r w:rsidRPr="00F67DD0">
        <w:rPr>
          <w:sz w:val="22"/>
          <w:szCs w:val="22"/>
          <w:lang w:val="it-IT"/>
        </w:rPr>
        <w:t>comunice</w:t>
      </w:r>
      <w:proofErr w:type="spellEnd"/>
      <w:r w:rsidRPr="00F67DD0">
        <w:rPr>
          <w:sz w:val="22"/>
          <w:szCs w:val="22"/>
          <w:lang w:val="it-IT"/>
        </w:rPr>
        <w:t xml:space="preserve"> </w:t>
      </w:r>
      <w:proofErr w:type="spellStart"/>
      <w:r w:rsidR="00C31854" w:rsidRPr="00F67DD0">
        <w:rPr>
          <w:sz w:val="22"/>
          <w:szCs w:val="22"/>
          <w:lang w:val="it-IT"/>
        </w:rPr>
        <w:t>c</w:t>
      </w:r>
      <w:r w:rsidRPr="00F67DD0">
        <w:rPr>
          <w:sz w:val="22"/>
          <w:szCs w:val="22"/>
          <w:lang w:val="it-IT"/>
        </w:rPr>
        <w:t>omerciantului</w:t>
      </w:r>
      <w:proofErr w:type="spellEnd"/>
      <w:r w:rsidRPr="00F67DD0">
        <w:rPr>
          <w:sz w:val="22"/>
          <w:szCs w:val="22"/>
          <w:lang w:val="it-IT"/>
        </w:rPr>
        <w:t xml:space="preserve"> </w:t>
      </w:r>
      <w:proofErr w:type="spellStart"/>
      <w:r w:rsidRPr="00F67DD0">
        <w:rPr>
          <w:sz w:val="22"/>
          <w:szCs w:val="22"/>
          <w:lang w:val="it-IT"/>
        </w:rPr>
        <w:t>sumele</w:t>
      </w:r>
      <w:proofErr w:type="spellEnd"/>
      <w:r w:rsidRPr="00F67DD0">
        <w:rPr>
          <w:sz w:val="22"/>
          <w:szCs w:val="22"/>
          <w:lang w:val="it-IT"/>
        </w:rPr>
        <w:t xml:space="preserve"> </w:t>
      </w:r>
      <w:proofErr w:type="spellStart"/>
      <w:r w:rsidRPr="00F67DD0">
        <w:rPr>
          <w:sz w:val="22"/>
          <w:szCs w:val="22"/>
          <w:lang w:val="it-IT"/>
        </w:rPr>
        <w:t>reprezentand</w:t>
      </w:r>
      <w:proofErr w:type="spellEnd"/>
      <w:r w:rsidRPr="00F67DD0">
        <w:rPr>
          <w:sz w:val="22"/>
          <w:szCs w:val="22"/>
          <w:lang w:val="it-IT"/>
        </w:rPr>
        <w:t xml:space="preserve"> </w:t>
      </w:r>
      <w:proofErr w:type="spellStart"/>
      <w:r w:rsidRPr="00F67DD0">
        <w:rPr>
          <w:sz w:val="22"/>
          <w:szCs w:val="22"/>
          <w:lang w:val="it-IT"/>
        </w:rPr>
        <w:t>contravaloarea</w:t>
      </w:r>
      <w:proofErr w:type="spellEnd"/>
      <w:r w:rsidRPr="00F67DD0">
        <w:rPr>
          <w:sz w:val="22"/>
          <w:szCs w:val="22"/>
          <w:lang w:val="it-IT"/>
        </w:rPr>
        <w:t xml:space="preserve"> </w:t>
      </w:r>
      <w:proofErr w:type="spellStart"/>
      <w:r w:rsidRPr="00F67DD0">
        <w:rPr>
          <w:sz w:val="22"/>
          <w:szCs w:val="22"/>
          <w:lang w:val="it-IT"/>
        </w:rPr>
        <w:t>operatiunilor</w:t>
      </w:r>
      <w:proofErr w:type="spellEnd"/>
      <w:r w:rsidRPr="00F67DD0">
        <w:rPr>
          <w:sz w:val="22"/>
          <w:szCs w:val="22"/>
          <w:lang w:val="it-IT"/>
        </w:rPr>
        <w:t xml:space="preserve"> cu </w:t>
      </w:r>
      <w:proofErr w:type="spellStart"/>
      <w:r w:rsidRPr="00F67DD0">
        <w:rPr>
          <w:sz w:val="22"/>
          <w:szCs w:val="22"/>
          <w:lang w:val="it-IT"/>
        </w:rPr>
        <w:t>carduri</w:t>
      </w:r>
      <w:proofErr w:type="spellEnd"/>
      <w:r w:rsidRPr="00F67DD0">
        <w:rPr>
          <w:sz w:val="22"/>
          <w:szCs w:val="22"/>
          <w:lang w:val="it-IT"/>
        </w:rPr>
        <w:t xml:space="preserve"> </w:t>
      </w:r>
    </w:p>
    <w:p w14:paraId="2438410B" w14:textId="77777777" w:rsidR="00ED2CFC" w:rsidRPr="00F67DD0" w:rsidRDefault="00C31854" w:rsidP="00024D9E">
      <w:pPr>
        <w:widowControl w:val="0"/>
        <w:tabs>
          <w:tab w:val="left" w:pos="450"/>
          <w:tab w:val="left" w:pos="1890"/>
          <w:tab w:val="left" w:pos="1980"/>
          <w:tab w:val="left" w:pos="4320"/>
          <w:tab w:val="left" w:pos="5040"/>
          <w:tab w:val="left" w:pos="5760"/>
          <w:tab w:val="left" w:pos="6480"/>
          <w:tab w:val="left" w:pos="7200"/>
          <w:tab w:val="left" w:pos="7920"/>
          <w:tab w:val="left" w:pos="8640"/>
        </w:tabs>
        <w:suppressAutoHyphens/>
        <w:jc w:val="both"/>
        <w:rPr>
          <w:sz w:val="22"/>
          <w:szCs w:val="22"/>
          <w:lang w:val="it-IT"/>
        </w:rPr>
      </w:pPr>
      <w:proofErr w:type="spellStart"/>
      <w:r w:rsidRPr="00F67DD0">
        <w:rPr>
          <w:sz w:val="22"/>
          <w:szCs w:val="22"/>
          <w:lang w:val="it-IT"/>
        </w:rPr>
        <w:t>b</w:t>
      </w:r>
      <w:r w:rsidR="00ED2CFC" w:rsidRPr="00F67DD0">
        <w:rPr>
          <w:sz w:val="22"/>
          <w:szCs w:val="22"/>
          <w:lang w:val="it-IT"/>
        </w:rPr>
        <w:t>ancare</w:t>
      </w:r>
      <w:proofErr w:type="spellEnd"/>
      <w:r w:rsidR="00ED2CFC" w:rsidRPr="00F67DD0">
        <w:rPr>
          <w:sz w:val="22"/>
          <w:szCs w:val="22"/>
          <w:lang w:val="it-IT"/>
        </w:rPr>
        <w:t xml:space="preserve"> </w:t>
      </w:r>
      <w:proofErr w:type="spellStart"/>
      <w:r w:rsidR="00ED2CFC" w:rsidRPr="00F67DD0">
        <w:rPr>
          <w:sz w:val="22"/>
          <w:szCs w:val="22"/>
          <w:lang w:val="it-IT"/>
        </w:rPr>
        <w:t>refuzate</w:t>
      </w:r>
      <w:proofErr w:type="spellEnd"/>
      <w:r w:rsidR="00ED2CFC" w:rsidRPr="00F67DD0">
        <w:rPr>
          <w:sz w:val="22"/>
          <w:szCs w:val="22"/>
          <w:lang w:val="it-IT"/>
        </w:rPr>
        <w:t xml:space="preserve">, </w:t>
      </w:r>
      <w:proofErr w:type="spellStart"/>
      <w:r w:rsidR="00ED2CFC" w:rsidRPr="00F67DD0">
        <w:rPr>
          <w:sz w:val="22"/>
          <w:szCs w:val="22"/>
          <w:lang w:val="it-IT"/>
        </w:rPr>
        <w:t>inclusiv</w:t>
      </w:r>
      <w:proofErr w:type="spellEnd"/>
      <w:r w:rsidR="00ED2CFC" w:rsidRPr="00F67DD0">
        <w:rPr>
          <w:sz w:val="22"/>
          <w:szCs w:val="22"/>
          <w:lang w:val="it-IT"/>
        </w:rPr>
        <w:t xml:space="preserve"> a </w:t>
      </w:r>
      <w:proofErr w:type="spellStart"/>
      <w:r w:rsidR="00ED2CFC" w:rsidRPr="00F67DD0">
        <w:rPr>
          <w:sz w:val="22"/>
          <w:szCs w:val="22"/>
          <w:lang w:val="it-IT"/>
        </w:rPr>
        <w:t>acelor</w:t>
      </w:r>
      <w:proofErr w:type="spellEnd"/>
      <w:r w:rsidR="00ED2CFC" w:rsidRPr="00F67DD0">
        <w:rPr>
          <w:sz w:val="22"/>
          <w:szCs w:val="22"/>
          <w:lang w:val="it-IT"/>
        </w:rPr>
        <w:t xml:space="preserve"> </w:t>
      </w:r>
      <w:proofErr w:type="spellStart"/>
      <w:r w:rsidR="00ED2CFC" w:rsidRPr="00F67DD0">
        <w:rPr>
          <w:sz w:val="22"/>
          <w:szCs w:val="22"/>
          <w:lang w:val="it-IT"/>
        </w:rPr>
        <w:t>tranzactii</w:t>
      </w:r>
      <w:proofErr w:type="spellEnd"/>
      <w:r w:rsidR="00ED2CFC" w:rsidRPr="00F67DD0">
        <w:rPr>
          <w:sz w:val="22"/>
          <w:szCs w:val="22"/>
          <w:lang w:val="it-IT"/>
        </w:rPr>
        <w:t xml:space="preserve"> </w:t>
      </w:r>
      <w:proofErr w:type="spellStart"/>
      <w:r w:rsidR="00ED2CFC" w:rsidRPr="00F67DD0">
        <w:rPr>
          <w:sz w:val="22"/>
          <w:szCs w:val="22"/>
          <w:lang w:val="it-IT"/>
        </w:rPr>
        <w:t>derulate</w:t>
      </w:r>
      <w:proofErr w:type="spellEnd"/>
      <w:r w:rsidR="00ED2CFC" w:rsidRPr="00F67DD0">
        <w:rPr>
          <w:sz w:val="22"/>
          <w:szCs w:val="22"/>
          <w:lang w:val="it-IT"/>
        </w:rPr>
        <w:t xml:space="preserve"> </w:t>
      </w:r>
      <w:proofErr w:type="spellStart"/>
      <w:r w:rsidR="00ED2CFC" w:rsidRPr="00F67DD0">
        <w:rPr>
          <w:sz w:val="22"/>
          <w:szCs w:val="22"/>
          <w:lang w:val="it-IT"/>
        </w:rPr>
        <w:t>anterior</w:t>
      </w:r>
      <w:proofErr w:type="spellEnd"/>
      <w:r w:rsidR="00ED2CFC" w:rsidRPr="00F67DD0">
        <w:rPr>
          <w:sz w:val="22"/>
          <w:szCs w:val="22"/>
          <w:lang w:val="it-IT"/>
        </w:rPr>
        <w:t xml:space="preserve"> </w:t>
      </w:r>
      <w:proofErr w:type="spellStart"/>
      <w:r w:rsidR="00ED2CFC" w:rsidRPr="00F67DD0">
        <w:rPr>
          <w:sz w:val="22"/>
          <w:szCs w:val="22"/>
          <w:lang w:val="it-IT"/>
        </w:rPr>
        <w:t>rezilierii</w:t>
      </w:r>
      <w:proofErr w:type="spellEnd"/>
      <w:r w:rsidR="00ED2CFC" w:rsidRPr="00F67DD0">
        <w:rPr>
          <w:sz w:val="22"/>
          <w:szCs w:val="22"/>
          <w:lang w:val="it-IT"/>
        </w:rPr>
        <w:t xml:space="preserve"> </w:t>
      </w:r>
      <w:proofErr w:type="spellStart"/>
      <w:r w:rsidR="00ED2CFC" w:rsidRPr="00F67DD0">
        <w:rPr>
          <w:sz w:val="22"/>
          <w:szCs w:val="22"/>
          <w:lang w:val="it-IT"/>
        </w:rPr>
        <w:t>contractului</w:t>
      </w:r>
      <w:proofErr w:type="spellEnd"/>
      <w:r w:rsidR="00ED2CFC" w:rsidRPr="00F67DD0">
        <w:rPr>
          <w:sz w:val="22"/>
          <w:szCs w:val="22"/>
          <w:lang w:val="it-IT"/>
        </w:rPr>
        <w:t xml:space="preserve"> si </w:t>
      </w:r>
      <w:proofErr w:type="spellStart"/>
      <w:r w:rsidR="00ED2CFC" w:rsidRPr="00F67DD0">
        <w:rPr>
          <w:sz w:val="22"/>
          <w:szCs w:val="22"/>
          <w:lang w:val="it-IT"/>
        </w:rPr>
        <w:t>refuzate</w:t>
      </w:r>
      <w:proofErr w:type="spellEnd"/>
      <w:r w:rsidR="00ED2CFC" w:rsidRPr="00F67DD0">
        <w:rPr>
          <w:sz w:val="22"/>
          <w:szCs w:val="22"/>
          <w:lang w:val="it-IT"/>
        </w:rPr>
        <w:t xml:space="preserve"> </w:t>
      </w:r>
      <w:proofErr w:type="spellStart"/>
      <w:r w:rsidR="00ED2CFC" w:rsidRPr="00F67DD0">
        <w:rPr>
          <w:sz w:val="22"/>
          <w:szCs w:val="22"/>
          <w:lang w:val="it-IT"/>
        </w:rPr>
        <w:t>ulter</w:t>
      </w:r>
      <w:r w:rsidRPr="00F67DD0">
        <w:rPr>
          <w:sz w:val="22"/>
          <w:szCs w:val="22"/>
          <w:lang w:val="it-IT"/>
        </w:rPr>
        <w:t>ior</w:t>
      </w:r>
      <w:proofErr w:type="spellEnd"/>
      <w:r w:rsidRPr="00F67DD0">
        <w:rPr>
          <w:sz w:val="22"/>
          <w:szCs w:val="22"/>
          <w:lang w:val="it-IT"/>
        </w:rPr>
        <w:t xml:space="preserve">, </w:t>
      </w:r>
      <w:proofErr w:type="spellStart"/>
      <w:r w:rsidRPr="00F67DD0">
        <w:rPr>
          <w:sz w:val="22"/>
          <w:szCs w:val="22"/>
          <w:lang w:val="it-IT"/>
        </w:rPr>
        <w:t>solicitand</w:t>
      </w:r>
      <w:proofErr w:type="spellEnd"/>
      <w:r w:rsidRPr="00F67DD0">
        <w:rPr>
          <w:sz w:val="22"/>
          <w:szCs w:val="22"/>
          <w:lang w:val="it-IT"/>
        </w:rPr>
        <w:t xml:space="preserve"> in </w:t>
      </w:r>
      <w:proofErr w:type="spellStart"/>
      <w:r w:rsidRPr="00F67DD0">
        <w:rPr>
          <w:sz w:val="22"/>
          <w:szCs w:val="22"/>
          <w:lang w:val="it-IT"/>
        </w:rPr>
        <w:t>scris</w:t>
      </w:r>
      <w:proofErr w:type="spellEnd"/>
      <w:r w:rsidRPr="00F67DD0">
        <w:rPr>
          <w:sz w:val="22"/>
          <w:szCs w:val="22"/>
          <w:lang w:val="it-IT"/>
        </w:rPr>
        <w:t xml:space="preserve"> de la </w:t>
      </w:r>
      <w:proofErr w:type="spellStart"/>
      <w:r w:rsidRPr="00F67DD0">
        <w:rPr>
          <w:sz w:val="22"/>
          <w:szCs w:val="22"/>
          <w:lang w:val="it-IT"/>
        </w:rPr>
        <w:t>c</w:t>
      </w:r>
      <w:r w:rsidR="00ED2CFC" w:rsidRPr="00F67DD0">
        <w:rPr>
          <w:sz w:val="22"/>
          <w:szCs w:val="22"/>
          <w:lang w:val="it-IT"/>
        </w:rPr>
        <w:t>omerciant</w:t>
      </w:r>
      <w:proofErr w:type="spellEnd"/>
      <w:r w:rsidR="00ED2CFC" w:rsidRPr="00F67DD0">
        <w:rPr>
          <w:sz w:val="22"/>
          <w:szCs w:val="22"/>
          <w:lang w:val="it-IT"/>
        </w:rPr>
        <w:t xml:space="preserve"> </w:t>
      </w:r>
      <w:proofErr w:type="spellStart"/>
      <w:r w:rsidR="00ED2CFC" w:rsidRPr="00F67DD0">
        <w:rPr>
          <w:sz w:val="22"/>
          <w:szCs w:val="22"/>
          <w:lang w:val="it-IT"/>
        </w:rPr>
        <w:t>prezentarea</w:t>
      </w:r>
      <w:proofErr w:type="spellEnd"/>
      <w:r w:rsidR="00ED2CFC" w:rsidRPr="00F67DD0">
        <w:rPr>
          <w:sz w:val="22"/>
          <w:szCs w:val="22"/>
          <w:lang w:val="it-IT"/>
        </w:rPr>
        <w:t xml:space="preserve"> </w:t>
      </w:r>
      <w:proofErr w:type="spellStart"/>
      <w:r w:rsidR="00ED2CFC" w:rsidRPr="00F67DD0">
        <w:rPr>
          <w:sz w:val="22"/>
          <w:szCs w:val="22"/>
          <w:lang w:val="it-IT"/>
        </w:rPr>
        <w:t>probelor</w:t>
      </w:r>
      <w:proofErr w:type="spellEnd"/>
      <w:r w:rsidR="00ED2CFC" w:rsidRPr="00F67DD0">
        <w:rPr>
          <w:sz w:val="22"/>
          <w:szCs w:val="22"/>
          <w:lang w:val="it-IT"/>
        </w:rPr>
        <w:t xml:space="preserve"> de </w:t>
      </w:r>
      <w:proofErr w:type="spellStart"/>
      <w:r w:rsidR="00ED2CFC" w:rsidRPr="00F67DD0">
        <w:rPr>
          <w:sz w:val="22"/>
          <w:szCs w:val="22"/>
          <w:lang w:val="it-IT"/>
        </w:rPr>
        <w:t>tranzactie</w:t>
      </w:r>
      <w:proofErr w:type="spellEnd"/>
      <w:r w:rsidR="00ED2CFC" w:rsidRPr="00F67DD0">
        <w:rPr>
          <w:sz w:val="22"/>
          <w:szCs w:val="22"/>
          <w:lang w:val="it-IT"/>
        </w:rPr>
        <w:t xml:space="preserve"> in </w:t>
      </w:r>
      <w:proofErr w:type="spellStart"/>
      <w:r w:rsidR="00ED2CFC" w:rsidRPr="00F67DD0">
        <w:rPr>
          <w:sz w:val="22"/>
          <w:szCs w:val="22"/>
          <w:lang w:val="it-IT"/>
        </w:rPr>
        <w:t>termen</w:t>
      </w:r>
      <w:proofErr w:type="spellEnd"/>
      <w:r w:rsidR="00ED2CFC" w:rsidRPr="00F67DD0">
        <w:rPr>
          <w:sz w:val="22"/>
          <w:szCs w:val="22"/>
          <w:lang w:val="it-IT"/>
        </w:rPr>
        <w:t xml:space="preserve"> de 5 </w:t>
      </w:r>
      <w:proofErr w:type="spellStart"/>
      <w:r w:rsidR="00ED2CFC" w:rsidRPr="00F67DD0">
        <w:rPr>
          <w:sz w:val="22"/>
          <w:szCs w:val="22"/>
          <w:lang w:val="it-IT"/>
        </w:rPr>
        <w:t>zile</w:t>
      </w:r>
      <w:proofErr w:type="spellEnd"/>
      <w:r w:rsidR="00ED2CFC" w:rsidRPr="00F67DD0">
        <w:rPr>
          <w:sz w:val="22"/>
          <w:szCs w:val="22"/>
          <w:lang w:val="it-IT"/>
        </w:rPr>
        <w:t xml:space="preserve"> de la data </w:t>
      </w:r>
      <w:proofErr w:type="spellStart"/>
      <w:r w:rsidR="00ED2CFC" w:rsidRPr="00F67DD0">
        <w:rPr>
          <w:sz w:val="22"/>
          <w:szCs w:val="22"/>
          <w:lang w:val="it-IT"/>
        </w:rPr>
        <w:t>primirii</w:t>
      </w:r>
      <w:proofErr w:type="spellEnd"/>
      <w:r w:rsidR="00ED2CFC" w:rsidRPr="00F67DD0">
        <w:rPr>
          <w:sz w:val="22"/>
          <w:szCs w:val="22"/>
          <w:lang w:val="it-IT"/>
        </w:rPr>
        <w:t xml:space="preserve"> </w:t>
      </w:r>
      <w:proofErr w:type="spellStart"/>
      <w:r w:rsidR="00ED2CFC" w:rsidRPr="00F67DD0">
        <w:rPr>
          <w:sz w:val="22"/>
          <w:szCs w:val="22"/>
          <w:lang w:val="it-IT"/>
        </w:rPr>
        <w:t>instiintarii</w:t>
      </w:r>
      <w:proofErr w:type="spellEnd"/>
      <w:r w:rsidR="00ED2CFC" w:rsidRPr="00F67DD0">
        <w:rPr>
          <w:sz w:val="22"/>
          <w:szCs w:val="22"/>
          <w:lang w:val="it-IT"/>
        </w:rPr>
        <w:t xml:space="preserve"> in </w:t>
      </w:r>
      <w:proofErr w:type="spellStart"/>
      <w:r w:rsidR="00ED2CFC" w:rsidRPr="00F67DD0">
        <w:rPr>
          <w:sz w:val="22"/>
          <w:szCs w:val="22"/>
          <w:lang w:val="it-IT"/>
        </w:rPr>
        <w:t>vederea</w:t>
      </w:r>
      <w:proofErr w:type="spellEnd"/>
      <w:r w:rsidR="00ED2CFC" w:rsidRPr="00F67DD0">
        <w:rPr>
          <w:sz w:val="22"/>
          <w:szCs w:val="22"/>
          <w:lang w:val="it-IT"/>
        </w:rPr>
        <w:t xml:space="preserve"> </w:t>
      </w:r>
      <w:proofErr w:type="spellStart"/>
      <w:r w:rsidR="00ED2CFC" w:rsidRPr="00F67DD0">
        <w:rPr>
          <w:sz w:val="22"/>
          <w:szCs w:val="22"/>
          <w:lang w:val="it-IT"/>
        </w:rPr>
        <w:t>solutionarii</w:t>
      </w:r>
      <w:proofErr w:type="spellEnd"/>
      <w:r w:rsidR="00ED2CFC" w:rsidRPr="00F67DD0">
        <w:rPr>
          <w:sz w:val="22"/>
          <w:szCs w:val="22"/>
          <w:lang w:val="it-IT"/>
        </w:rPr>
        <w:t xml:space="preserve"> </w:t>
      </w:r>
      <w:proofErr w:type="spellStart"/>
      <w:r w:rsidR="00ED2CFC" w:rsidRPr="00F67DD0">
        <w:rPr>
          <w:sz w:val="22"/>
          <w:szCs w:val="22"/>
          <w:lang w:val="it-IT"/>
        </w:rPr>
        <w:t>disputei</w:t>
      </w:r>
      <w:proofErr w:type="spellEnd"/>
      <w:r w:rsidR="00ED2CFC" w:rsidRPr="00F67DD0">
        <w:rPr>
          <w:sz w:val="22"/>
          <w:szCs w:val="22"/>
          <w:lang w:val="it-IT"/>
        </w:rPr>
        <w:t xml:space="preserve">. </w:t>
      </w:r>
    </w:p>
    <w:p w14:paraId="1D23FEB7" w14:textId="77777777" w:rsidR="00417DDA" w:rsidRPr="00F67DD0" w:rsidRDefault="00ED2CFC" w:rsidP="00024D9E">
      <w:pPr>
        <w:pStyle w:val="ListParagraph"/>
        <w:widowControl w:val="0"/>
        <w:numPr>
          <w:ilvl w:val="2"/>
          <w:numId w:val="9"/>
        </w:numPr>
        <w:tabs>
          <w:tab w:val="left" w:pos="450"/>
          <w:tab w:val="left" w:pos="1890"/>
          <w:tab w:val="left" w:pos="1980"/>
          <w:tab w:val="left" w:pos="4320"/>
          <w:tab w:val="left" w:pos="5040"/>
          <w:tab w:val="left" w:pos="5760"/>
          <w:tab w:val="left" w:pos="6480"/>
          <w:tab w:val="left" w:pos="7200"/>
          <w:tab w:val="left" w:pos="7920"/>
          <w:tab w:val="left" w:pos="8640"/>
        </w:tabs>
        <w:suppressAutoHyphens/>
        <w:jc w:val="both"/>
        <w:rPr>
          <w:sz w:val="22"/>
          <w:szCs w:val="22"/>
        </w:rPr>
      </w:pPr>
      <w:r w:rsidRPr="00F67DD0">
        <w:rPr>
          <w:sz w:val="22"/>
          <w:szCs w:val="22"/>
        </w:rPr>
        <w:t xml:space="preserve">Sa </w:t>
      </w:r>
      <w:proofErr w:type="spellStart"/>
      <w:r w:rsidRPr="00F67DD0">
        <w:rPr>
          <w:sz w:val="22"/>
          <w:szCs w:val="22"/>
        </w:rPr>
        <w:t>faca</w:t>
      </w:r>
      <w:proofErr w:type="spellEnd"/>
      <w:r w:rsidRPr="00F67DD0">
        <w:rPr>
          <w:sz w:val="22"/>
          <w:szCs w:val="22"/>
        </w:rPr>
        <w:t xml:space="preserve"> </w:t>
      </w:r>
      <w:proofErr w:type="spellStart"/>
      <w:r w:rsidRPr="00F67DD0">
        <w:rPr>
          <w:sz w:val="22"/>
          <w:szCs w:val="22"/>
        </w:rPr>
        <w:t>toate</w:t>
      </w:r>
      <w:proofErr w:type="spellEnd"/>
      <w:r w:rsidRPr="00F67DD0">
        <w:rPr>
          <w:sz w:val="22"/>
          <w:szCs w:val="22"/>
        </w:rPr>
        <w:t xml:space="preserve"> </w:t>
      </w:r>
      <w:proofErr w:type="spellStart"/>
      <w:r w:rsidRPr="00F67DD0">
        <w:rPr>
          <w:sz w:val="22"/>
          <w:szCs w:val="22"/>
        </w:rPr>
        <w:t>demersurile</w:t>
      </w:r>
      <w:proofErr w:type="spellEnd"/>
      <w:r w:rsidRPr="00F67DD0">
        <w:rPr>
          <w:sz w:val="22"/>
          <w:szCs w:val="22"/>
        </w:rPr>
        <w:t xml:space="preserve"> </w:t>
      </w:r>
      <w:proofErr w:type="spellStart"/>
      <w:r w:rsidRPr="00F67DD0">
        <w:rPr>
          <w:sz w:val="22"/>
          <w:szCs w:val="22"/>
        </w:rPr>
        <w:t>prevazute</w:t>
      </w:r>
      <w:proofErr w:type="spellEnd"/>
      <w:r w:rsidRPr="00F67DD0">
        <w:rPr>
          <w:sz w:val="22"/>
          <w:szCs w:val="22"/>
        </w:rPr>
        <w:t xml:space="preserve"> de </w:t>
      </w:r>
      <w:proofErr w:type="spellStart"/>
      <w:r w:rsidRPr="00F67DD0">
        <w:rPr>
          <w:sz w:val="22"/>
          <w:szCs w:val="22"/>
        </w:rPr>
        <w:t>catre</w:t>
      </w:r>
      <w:proofErr w:type="spellEnd"/>
      <w:r w:rsidRPr="00F67DD0">
        <w:rPr>
          <w:sz w:val="22"/>
          <w:szCs w:val="22"/>
        </w:rPr>
        <w:t xml:space="preserve"> </w:t>
      </w:r>
      <w:proofErr w:type="spellStart"/>
      <w:r w:rsidRPr="00F67DD0">
        <w:rPr>
          <w:sz w:val="22"/>
          <w:szCs w:val="22"/>
        </w:rPr>
        <w:t>regulamentele</w:t>
      </w:r>
      <w:proofErr w:type="spellEnd"/>
      <w:r w:rsidRPr="00F67DD0">
        <w:rPr>
          <w:sz w:val="22"/>
          <w:szCs w:val="22"/>
        </w:rPr>
        <w:t xml:space="preserve"> </w:t>
      </w:r>
      <w:proofErr w:type="spellStart"/>
      <w:r w:rsidRPr="00F67DD0">
        <w:rPr>
          <w:sz w:val="22"/>
          <w:szCs w:val="22"/>
        </w:rPr>
        <w:t>in</w:t>
      </w:r>
      <w:r w:rsidR="00417DDA" w:rsidRPr="00F67DD0">
        <w:rPr>
          <w:sz w:val="22"/>
          <w:szCs w:val="22"/>
        </w:rPr>
        <w:t>ternationale</w:t>
      </w:r>
      <w:proofErr w:type="spellEnd"/>
      <w:r w:rsidR="00417DDA" w:rsidRPr="00F67DD0">
        <w:rPr>
          <w:sz w:val="22"/>
          <w:szCs w:val="22"/>
        </w:rPr>
        <w:t xml:space="preserve"> ale </w:t>
      </w:r>
      <w:proofErr w:type="spellStart"/>
      <w:r w:rsidR="00417DDA" w:rsidRPr="00F67DD0">
        <w:rPr>
          <w:sz w:val="22"/>
          <w:szCs w:val="22"/>
        </w:rPr>
        <w:t>organizatiilor</w:t>
      </w:r>
      <w:proofErr w:type="spellEnd"/>
    </w:p>
    <w:p w14:paraId="08EF8368" w14:textId="77777777" w:rsidR="00ED2CFC" w:rsidRPr="00F67DD0" w:rsidRDefault="00ED2CFC" w:rsidP="00024D9E">
      <w:pPr>
        <w:widowControl w:val="0"/>
        <w:tabs>
          <w:tab w:val="left" w:pos="450"/>
          <w:tab w:val="left" w:pos="1890"/>
          <w:tab w:val="left" w:pos="1980"/>
          <w:tab w:val="left" w:pos="4320"/>
          <w:tab w:val="left" w:pos="5040"/>
          <w:tab w:val="left" w:pos="5760"/>
          <w:tab w:val="left" w:pos="6480"/>
          <w:tab w:val="left" w:pos="7200"/>
          <w:tab w:val="left" w:pos="7920"/>
          <w:tab w:val="left" w:pos="8640"/>
        </w:tabs>
        <w:suppressAutoHyphens/>
        <w:jc w:val="both"/>
        <w:rPr>
          <w:sz w:val="22"/>
          <w:szCs w:val="22"/>
          <w:lang w:val="it-IT"/>
        </w:rPr>
      </w:pPr>
      <w:r w:rsidRPr="00F67DD0">
        <w:rPr>
          <w:sz w:val="22"/>
          <w:szCs w:val="22"/>
          <w:lang w:val="it-IT"/>
        </w:rPr>
        <w:t xml:space="preserve">de </w:t>
      </w:r>
      <w:proofErr w:type="spellStart"/>
      <w:r w:rsidRPr="00F67DD0">
        <w:rPr>
          <w:sz w:val="22"/>
          <w:szCs w:val="22"/>
          <w:lang w:val="it-IT"/>
        </w:rPr>
        <w:t>plata</w:t>
      </w:r>
      <w:proofErr w:type="spellEnd"/>
      <w:r w:rsidRPr="00F67DD0">
        <w:rPr>
          <w:sz w:val="22"/>
          <w:szCs w:val="22"/>
          <w:lang w:val="it-IT"/>
        </w:rPr>
        <w:t xml:space="preserve"> </w:t>
      </w:r>
      <w:proofErr w:type="spellStart"/>
      <w:r w:rsidRPr="00F67DD0">
        <w:rPr>
          <w:sz w:val="22"/>
          <w:szCs w:val="22"/>
          <w:lang w:val="it-IT"/>
        </w:rPr>
        <w:t>pentru</w:t>
      </w:r>
      <w:proofErr w:type="spellEnd"/>
      <w:r w:rsidRPr="00F67DD0">
        <w:rPr>
          <w:sz w:val="22"/>
          <w:szCs w:val="22"/>
          <w:lang w:val="it-IT"/>
        </w:rPr>
        <w:t xml:space="preserve"> </w:t>
      </w:r>
      <w:proofErr w:type="spellStart"/>
      <w:r w:rsidRPr="00F67DD0">
        <w:rPr>
          <w:sz w:val="22"/>
          <w:szCs w:val="22"/>
          <w:lang w:val="it-IT"/>
        </w:rPr>
        <w:t>disputarea</w:t>
      </w:r>
      <w:proofErr w:type="spellEnd"/>
      <w:r w:rsidRPr="00F67DD0">
        <w:rPr>
          <w:sz w:val="22"/>
          <w:szCs w:val="22"/>
          <w:lang w:val="it-IT"/>
        </w:rPr>
        <w:t xml:space="preserve"> </w:t>
      </w:r>
      <w:proofErr w:type="spellStart"/>
      <w:r w:rsidRPr="00F67DD0">
        <w:rPr>
          <w:sz w:val="22"/>
          <w:szCs w:val="22"/>
          <w:lang w:val="it-IT"/>
        </w:rPr>
        <w:t>tranzactii</w:t>
      </w:r>
      <w:r w:rsidR="005E6528" w:rsidRPr="00F67DD0">
        <w:rPr>
          <w:sz w:val="22"/>
          <w:szCs w:val="22"/>
          <w:lang w:val="it-IT"/>
        </w:rPr>
        <w:t>lor</w:t>
      </w:r>
      <w:proofErr w:type="spellEnd"/>
      <w:r w:rsidR="005E6528" w:rsidRPr="00F67DD0">
        <w:rPr>
          <w:sz w:val="22"/>
          <w:szCs w:val="22"/>
          <w:lang w:val="it-IT"/>
        </w:rPr>
        <w:t xml:space="preserve"> in </w:t>
      </w:r>
      <w:proofErr w:type="spellStart"/>
      <w:r w:rsidR="005E6528" w:rsidRPr="00F67DD0">
        <w:rPr>
          <w:sz w:val="22"/>
          <w:szCs w:val="22"/>
          <w:lang w:val="it-IT"/>
        </w:rPr>
        <w:t>vederea</w:t>
      </w:r>
      <w:proofErr w:type="spellEnd"/>
      <w:r w:rsidR="005E6528" w:rsidRPr="00F67DD0">
        <w:rPr>
          <w:sz w:val="22"/>
          <w:szCs w:val="22"/>
          <w:lang w:val="it-IT"/>
        </w:rPr>
        <w:t xml:space="preserve"> </w:t>
      </w:r>
      <w:proofErr w:type="spellStart"/>
      <w:r w:rsidR="005E6528" w:rsidRPr="00F67DD0">
        <w:rPr>
          <w:sz w:val="22"/>
          <w:szCs w:val="22"/>
          <w:lang w:val="it-IT"/>
        </w:rPr>
        <w:t>solutionarii</w:t>
      </w:r>
      <w:proofErr w:type="spellEnd"/>
      <w:r w:rsidR="005E6528" w:rsidRPr="00F67DD0">
        <w:rPr>
          <w:sz w:val="22"/>
          <w:szCs w:val="22"/>
          <w:lang w:val="it-IT"/>
        </w:rPr>
        <w:t xml:space="preserve"> favo</w:t>
      </w:r>
      <w:r w:rsidRPr="00F67DD0">
        <w:rPr>
          <w:sz w:val="22"/>
          <w:szCs w:val="22"/>
          <w:lang w:val="it-IT"/>
        </w:rPr>
        <w:t xml:space="preserve">rabile </w:t>
      </w:r>
      <w:proofErr w:type="spellStart"/>
      <w:r w:rsidR="00C31854" w:rsidRPr="00F67DD0">
        <w:rPr>
          <w:sz w:val="22"/>
          <w:szCs w:val="22"/>
          <w:lang w:val="it-IT"/>
        </w:rPr>
        <w:t>c</w:t>
      </w:r>
      <w:r w:rsidRPr="00F67DD0">
        <w:rPr>
          <w:sz w:val="22"/>
          <w:szCs w:val="22"/>
          <w:lang w:val="it-IT"/>
        </w:rPr>
        <w:t>omerciantului</w:t>
      </w:r>
      <w:proofErr w:type="spellEnd"/>
      <w:r w:rsidRPr="00F67DD0">
        <w:rPr>
          <w:sz w:val="22"/>
          <w:szCs w:val="22"/>
          <w:lang w:val="it-IT"/>
        </w:rPr>
        <w:t xml:space="preserve"> a </w:t>
      </w:r>
      <w:proofErr w:type="spellStart"/>
      <w:r w:rsidRPr="00F67DD0">
        <w:rPr>
          <w:sz w:val="22"/>
          <w:szCs w:val="22"/>
          <w:lang w:val="it-IT"/>
        </w:rPr>
        <w:t>oricarei</w:t>
      </w:r>
      <w:proofErr w:type="spellEnd"/>
      <w:r w:rsidRPr="00F67DD0">
        <w:rPr>
          <w:sz w:val="22"/>
          <w:szCs w:val="22"/>
          <w:lang w:val="it-IT"/>
        </w:rPr>
        <w:t xml:space="preserve"> dispute </w:t>
      </w:r>
      <w:proofErr w:type="spellStart"/>
      <w:r w:rsidRPr="00F67DD0">
        <w:rPr>
          <w:sz w:val="22"/>
          <w:szCs w:val="22"/>
          <w:lang w:val="it-IT"/>
        </w:rPr>
        <w:t>aparute</w:t>
      </w:r>
      <w:proofErr w:type="spellEnd"/>
      <w:r w:rsidRPr="00F67DD0">
        <w:rPr>
          <w:sz w:val="22"/>
          <w:szCs w:val="22"/>
          <w:lang w:val="it-IT"/>
        </w:rPr>
        <w:t xml:space="preserve"> cu </w:t>
      </w:r>
      <w:proofErr w:type="spellStart"/>
      <w:r w:rsidRPr="00F67DD0">
        <w:rPr>
          <w:sz w:val="22"/>
          <w:szCs w:val="22"/>
          <w:lang w:val="it-IT"/>
        </w:rPr>
        <w:t>posesorii</w:t>
      </w:r>
      <w:proofErr w:type="spellEnd"/>
      <w:r w:rsidRPr="00F67DD0">
        <w:rPr>
          <w:sz w:val="22"/>
          <w:szCs w:val="22"/>
          <w:lang w:val="it-IT"/>
        </w:rPr>
        <w:t xml:space="preserve"> de card, in </w:t>
      </w:r>
      <w:proofErr w:type="spellStart"/>
      <w:r w:rsidRPr="00F67DD0">
        <w:rPr>
          <w:sz w:val="22"/>
          <w:szCs w:val="22"/>
          <w:lang w:val="it-IT"/>
        </w:rPr>
        <w:t>cazul</w:t>
      </w:r>
      <w:proofErr w:type="spellEnd"/>
      <w:r w:rsidRPr="00F67DD0">
        <w:rPr>
          <w:sz w:val="22"/>
          <w:szCs w:val="22"/>
          <w:lang w:val="it-IT"/>
        </w:rPr>
        <w:t xml:space="preserve"> in care </w:t>
      </w:r>
      <w:proofErr w:type="spellStart"/>
      <w:r w:rsidR="00C31854" w:rsidRPr="00F67DD0">
        <w:rPr>
          <w:sz w:val="22"/>
          <w:szCs w:val="22"/>
          <w:lang w:val="it-IT"/>
        </w:rPr>
        <w:t>c</w:t>
      </w:r>
      <w:r w:rsidRPr="00F67DD0">
        <w:rPr>
          <w:sz w:val="22"/>
          <w:szCs w:val="22"/>
          <w:lang w:val="it-IT"/>
        </w:rPr>
        <w:t>omerciantul</w:t>
      </w:r>
      <w:proofErr w:type="spellEnd"/>
      <w:r w:rsidRPr="00F67DD0">
        <w:rPr>
          <w:sz w:val="22"/>
          <w:szCs w:val="22"/>
          <w:lang w:val="it-IT"/>
        </w:rPr>
        <w:t xml:space="preserve"> </w:t>
      </w:r>
      <w:proofErr w:type="spellStart"/>
      <w:r w:rsidRPr="00F67DD0">
        <w:rPr>
          <w:sz w:val="22"/>
          <w:szCs w:val="22"/>
          <w:lang w:val="it-IT"/>
        </w:rPr>
        <w:t>prezinta</w:t>
      </w:r>
      <w:proofErr w:type="spellEnd"/>
      <w:r w:rsidRPr="00F67DD0">
        <w:rPr>
          <w:sz w:val="22"/>
          <w:szCs w:val="22"/>
          <w:lang w:val="it-IT"/>
        </w:rPr>
        <w:t xml:space="preserve"> </w:t>
      </w:r>
      <w:proofErr w:type="spellStart"/>
      <w:r w:rsidRPr="00F67DD0">
        <w:rPr>
          <w:sz w:val="22"/>
          <w:szCs w:val="22"/>
          <w:lang w:val="it-IT"/>
        </w:rPr>
        <w:t>probele</w:t>
      </w:r>
      <w:proofErr w:type="spellEnd"/>
      <w:r w:rsidRPr="00F67DD0">
        <w:rPr>
          <w:sz w:val="22"/>
          <w:szCs w:val="22"/>
          <w:lang w:val="it-IT"/>
        </w:rPr>
        <w:t xml:space="preserve"> de </w:t>
      </w:r>
      <w:proofErr w:type="spellStart"/>
      <w:r w:rsidRPr="00F67DD0">
        <w:rPr>
          <w:sz w:val="22"/>
          <w:szCs w:val="22"/>
          <w:lang w:val="it-IT"/>
        </w:rPr>
        <w:t>tranzactie</w:t>
      </w:r>
      <w:proofErr w:type="spellEnd"/>
      <w:r w:rsidRPr="00F67DD0">
        <w:rPr>
          <w:sz w:val="22"/>
          <w:szCs w:val="22"/>
          <w:lang w:val="it-IT"/>
        </w:rPr>
        <w:t xml:space="preserve"> valide, complete si in </w:t>
      </w:r>
      <w:proofErr w:type="spellStart"/>
      <w:r w:rsidRPr="00F67DD0">
        <w:rPr>
          <w:sz w:val="22"/>
          <w:szCs w:val="22"/>
          <w:lang w:val="it-IT"/>
        </w:rPr>
        <w:t>termenul</w:t>
      </w:r>
      <w:proofErr w:type="spellEnd"/>
      <w:r w:rsidRPr="00F67DD0">
        <w:rPr>
          <w:sz w:val="22"/>
          <w:szCs w:val="22"/>
          <w:lang w:val="it-IT"/>
        </w:rPr>
        <w:t xml:space="preserve"> </w:t>
      </w:r>
      <w:proofErr w:type="spellStart"/>
      <w:r w:rsidRPr="00F67DD0">
        <w:rPr>
          <w:sz w:val="22"/>
          <w:szCs w:val="22"/>
          <w:lang w:val="it-IT"/>
        </w:rPr>
        <w:t>prevazut</w:t>
      </w:r>
      <w:proofErr w:type="spellEnd"/>
      <w:r w:rsidRPr="00F67DD0">
        <w:rPr>
          <w:sz w:val="22"/>
          <w:szCs w:val="22"/>
          <w:lang w:val="it-IT"/>
        </w:rPr>
        <w:t xml:space="preserve"> de </w:t>
      </w:r>
      <w:proofErr w:type="spellStart"/>
      <w:r w:rsidRPr="00F67DD0">
        <w:rPr>
          <w:sz w:val="22"/>
          <w:szCs w:val="22"/>
          <w:lang w:val="it-IT"/>
        </w:rPr>
        <w:t>prezentul</w:t>
      </w:r>
      <w:proofErr w:type="spellEnd"/>
      <w:r w:rsidRPr="00F67DD0">
        <w:rPr>
          <w:sz w:val="22"/>
          <w:szCs w:val="22"/>
          <w:lang w:val="it-IT"/>
        </w:rPr>
        <w:t xml:space="preserve"> </w:t>
      </w:r>
      <w:proofErr w:type="spellStart"/>
      <w:r w:rsidRPr="00F67DD0">
        <w:rPr>
          <w:sz w:val="22"/>
          <w:szCs w:val="22"/>
          <w:lang w:val="it-IT"/>
        </w:rPr>
        <w:t>contract</w:t>
      </w:r>
      <w:proofErr w:type="spellEnd"/>
      <w:r w:rsidRPr="00F67DD0">
        <w:rPr>
          <w:sz w:val="22"/>
          <w:szCs w:val="22"/>
          <w:lang w:val="it-IT"/>
        </w:rPr>
        <w:t>.</w:t>
      </w:r>
    </w:p>
    <w:p w14:paraId="3CF50A45" w14:textId="4A8BBE43" w:rsidR="00ED2CFC" w:rsidRPr="00F67DD0" w:rsidRDefault="00ED2CFC" w:rsidP="00024D9E">
      <w:pPr>
        <w:pStyle w:val="ListParagraph"/>
        <w:widowControl w:val="0"/>
        <w:numPr>
          <w:ilvl w:val="2"/>
          <w:numId w:val="11"/>
        </w:numPr>
        <w:tabs>
          <w:tab w:val="left" w:pos="900"/>
          <w:tab w:val="left" w:pos="2610"/>
          <w:tab w:val="left" w:pos="3330"/>
          <w:tab w:val="left" w:pos="4050"/>
          <w:tab w:val="left" w:pos="4770"/>
          <w:tab w:val="left" w:pos="5490"/>
          <w:tab w:val="left" w:pos="6210"/>
          <w:tab w:val="left" w:pos="6930"/>
          <w:tab w:val="left" w:pos="7650"/>
          <w:tab w:val="left" w:pos="8370"/>
          <w:tab w:val="left" w:pos="9090"/>
        </w:tabs>
        <w:suppressAutoHyphens/>
        <w:ind w:left="0" w:firstLine="0"/>
        <w:jc w:val="both"/>
        <w:rPr>
          <w:sz w:val="22"/>
          <w:szCs w:val="22"/>
          <w:lang w:val="it-IT"/>
        </w:rPr>
      </w:pPr>
      <w:r w:rsidRPr="00F67DD0">
        <w:rPr>
          <w:sz w:val="22"/>
          <w:szCs w:val="22"/>
          <w:lang w:val="it-IT"/>
        </w:rPr>
        <w:t xml:space="preserve">Sa </w:t>
      </w:r>
      <w:proofErr w:type="spellStart"/>
      <w:r w:rsidRPr="00F67DD0">
        <w:rPr>
          <w:sz w:val="22"/>
          <w:szCs w:val="22"/>
          <w:lang w:val="it-IT"/>
        </w:rPr>
        <w:t>asigure</w:t>
      </w:r>
      <w:proofErr w:type="spellEnd"/>
      <w:r w:rsidRPr="00F67DD0">
        <w:rPr>
          <w:sz w:val="22"/>
          <w:szCs w:val="22"/>
          <w:lang w:val="it-IT"/>
        </w:rPr>
        <w:t xml:space="preserve"> </w:t>
      </w:r>
      <w:proofErr w:type="spellStart"/>
      <w:r w:rsidRPr="00F67DD0">
        <w:rPr>
          <w:sz w:val="22"/>
          <w:szCs w:val="22"/>
          <w:lang w:val="it-IT"/>
        </w:rPr>
        <w:t>autorizarea</w:t>
      </w:r>
      <w:proofErr w:type="spellEnd"/>
      <w:r w:rsidRPr="00F67DD0">
        <w:rPr>
          <w:sz w:val="22"/>
          <w:szCs w:val="22"/>
          <w:lang w:val="it-IT"/>
        </w:rPr>
        <w:t xml:space="preserve"> si </w:t>
      </w:r>
      <w:proofErr w:type="spellStart"/>
      <w:r w:rsidRPr="00F67DD0">
        <w:rPr>
          <w:sz w:val="22"/>
          <w:szCs w:val="22"/>
          <w:lang w:val="it-IT"/>
        </w:rPr>
        <w:t>procesarea</w:t>
      </w:r>
      <w:proofErr w:type="spellEnd"/>
      <w:r w:rsidRPr="00F67DD0">
        <w:rPr>
          <w:sz w:val="22"/>
          <w:szCs w:val="22"/>
          <w:lang w:val="it-IT"/>
        </w:rPr>
        <w:t xml:space="preserve"> non s</w:t>
      </w:r>
      <w:r w:rsidR="00C31854" w:rsidRPr="00F67DD0">
        <w:rPr>
          <w:sz w:val="22"/>
          <w:szCs w:val="22"/>
          <w:lang w:val="it-IT"/>
        </w:rPr>
        <w:t xml:space="preserve">top a </w:t>
      </w:r>
      <w:proofErr w:type="spellStart"/>
      <w:r w:rsidR="00C31854" w:rsidRPr="00F67DD0">
        <w:rPr>
          <w:sz w:val="22"/>
          <w:szCs w:val="22"/>
          <w:lang w:val="it-IT"/>
        </w:rPr>
        <w:t>operatiunilor</w:t>
      </w:r>
      <w:proofErr w:type="spellEnd"/>
      <w:r w:rsidR="00C31854" w:rsidRPr="00F67DD0">
        <w:rPr>
          <w:sz w:val="22"/>
          <w:szCs w:val="22"/>
          <w:lang w:val="it-IT"/>
        </w:rPr>
        <w:t xml:space="preserve"> cu </w:t>
      </w:r>
      <w:proofErr w:type="spellStart"/>
      <w:r w:rsidR="00C31854" w:rsidRPr="00F67DD0">
        <w:rPr>
          <w:sz w:val="22"/>
          <w:szCs w:val="22"/>
          <w:lang w:val="it-IT"/>
        </w:rPr>
        <w:t>carduri</w:t>
      </w:r>
      <w:proofErr w:type="spellEnd"/>
      <w:r w:rsidR="00C31854" w:rsidRPr="00F67DD0">
        <w:rPr>
          <w:sz w:val="22"/>
          <w:szCs w:val="22"/>
          <w:lang w:val="it-IT"/>
        </w:rPr>
        <w:t xml:space="preserve"> </w:t>
      </w:r>
      <w:proofErr w:type="spellStart"/>
      <w:r w:rsidR="00C31854" w:rsidRPr="00F67DD0">
        <w:rPr>
          <w:sz w:val="22"/>
          <w:szCs w:val="22"/>
          <w:lang w:val="it-IT"/>
        </w:rPr>
        <w:t>b</w:t>
      </w:r>
      <w:r w:rsidRPr="00F67DD0">
        <w:rPr>
          <w:sz w:val="22"/>
          <w:szCs w:val="22"/>
          <w:lang w:val="it-IT"/>
        </w:rPr>
        <w:t>ancare</w:t>
      </w:r>
      <w:proofErr w:type="spellEnd"/>
      <w:r w:rsidRPr="00F67DD0">
        <w:rPr>
          <w:sz w:val="22"/>
          <w:szCs w:val="22"/>
          <w:lang w:val="it-IT"/>
        </w:rPr>
        <w:t xml:space="preserve"> </w:t>
      </w:r>
      <w:proofErr w:type="spellStart"/>
      <w:r w:rsidRPr="00F67DD0">
        <w:rPr>
          <w:sz w:val="22"/>
          <w:szCs w:val="22"/>
          <w:lang w:val="it-IT"/>
        </w:rPr>
        <w:t>acceptate</w:t>
      </w:r>
      <w:proofErr w:type="spellEnd"/>
      <w:r w:rsidRPr="00F67DD0">
        <w:rPr>
          <w:sz w:val="22"/>
          <w:szCs w:val="22"/>
          <w:lang w:val="it-IT"/>
        </w:rPr>
        <w:t xml:space="preserve"> de </w:t>
      </w:r>
      <w:proofErr w:type="spellStart"/>
      <w:r w:rsidR="00C31854" w:rsidRPr="00F67DD0">
        <w:rPr>
          <w:sz w:val="22"/>
          <w:szCs w:val="22"/>
          <w:lang w:val="it-IT"/>
        </w:rPr>
        <w:t>c</w:t>
      </w:r>
      <w:r w:rsidRPr="00F67DD0">
        <w:rPr>
          <w:sz w:val="22"/>
          <w:szCs w:val="22"/>
          <w:lang w:val="it-IT"/>
        </w:rPr>
        <w:t>omerciant</w:t>
      </w:r>
      <w:proofErr w:type="spellEnd"/>
      <w:r w:rsidRPr="00F67DD0">
        <w:rPr>
          <w:sz w:val="22"/>
          <w:szCs w:val="22"/>
          <w:lang w:val="it-IT"/>
        </w:rPr>
        <w:t xml:space="preserve"> </w:t>
      </w:r>
      <w:proofErr w:type="spellStart"/>
      <w:r w:rsidRPr="00F67DD0">
        <w:rPr>
          <w:sz w:val="22"/>
          <w:szCs w:val="22"/>
          <w:lang w:val="it-IT"/>
        </w:rPr>
        <w:t>corelat</w:t>
      </w:r>
      <w:proofErr w:type="spellEnd"/>
      <w:r w:rsidRPr="00F67DD0">
        <w:rPr>
          <w:sz w:val="22"/>
          <w:szCs w:val="22"/>
          <w:lang w:val="it-IT"/>
        </w:rPr>
        <w:t xml:space="preserve"> cu </w:t>
      </w:r>
      <w:proofErr w:type="spellStart"/>
      <w:r w:rsidRPr="00F67DD0">
        <w:rPr>
          <w:sz w:val="22"/>
          <w:szCs w:val="22"/>
          <w:lang w:val="it-IT"/>
        </w:rPr>
        <w:t>programul</w:t>
      </w:r>
      <w:proofErr w:type="spellEnd"/>
      <w:r w:rsidRPr="00F67DD0">
        <w:rPr>
          <w:sz w:val="22"/>
          <w:szCs w:val="22"/>
          <w:lang w:val="it-IT"/>
        </w:rPr>
        <w:t xml:space="preserve"> </w:t>
      </w:r>
      <w:proofErr w:type="spellStart"/>
      <w:r w:rsidRPr="00F67DD0">
        <w:rPr>
          <w:sz w:val="22"/>
          <w:szCs w:val="22"/>
          <w:lang w:val="it-IT"/>
        </w:rPr>
        <w:t>zilnic</w:t>
      </w:r>
      <w:proofErr w:type="spellEnd"/>
      <w:r w:rsidRPr="00F67DD0">
        <w:rPr>
          <w:sz w:val="22"/>
          <w:szCs w:val="22"/>
          <w:lang w:val="it-IT"/>
        </w:rPr>
        <w:t xml:space="preserve"> de </w:t>
      </w:r>
      <w:proofErr w:type="spellStart"/>
      <w:r w:rsidRPr="00F67DD0">
        <w:rPr>
          <w:sz w:val="22"/>
          <w:szCs w:val="22"/>
          <w:lang w:val="it-IT"/>
        </w:rPr>
        <w:t>functionare</w:t>
      </w:r>
      <w:proofErr w:type="spellEnd"/>
      <w:r w:rsidRPr="00F67DD0">
        <w:rPr>
          <w:sz w:val="22"/>
          <w:szCs w:val="22"/>
          <w:lang w:val="it-IT"/>
        </w:rPr>
        <w:t xml:space="preserve"> a </w:t>
      </w:r>
      <w:proofErr w:type="spellStart"/>
      <w:r w:rsidRPr="00F67DD0">
        <w:rPr>
          <w:sz w:val="22"/>
          <w:szCs w:val="22"/>
          <w:lang w:val="it-IT"/>
        </w:rPr>
        <w:t>acestuia</w:t>
      </w:r>
      <w:proofErr w:type="spellEnd"/>
      <w:r w:rsidRPr="00F67DD0">
        <w:rPr>
          <w:sz w:val="22"/>
          <w:szCs w:val="22"/>
          <w:lang w:val="it-IT"/>
        </w:rPr>
        <w:t xml:space="preserve">.  </w:t>
      </w:r>
    </w:p>
    <w:p w14:paraId="1F97C113" w14:textId="77777777" w:rsidR="00417DDA" w:rsidRPr="00F67DD0" w:rsidRDefault="00ED2CFC" w:rsidP="00024D9E">
      <w:pPr>
        <w:pStyle w:val="ListParagraph"/>
        <w:widowControl w:val="0"/>
        <w:numPr>
          <w:ilvl w:val="2"/>
          <w:numId w:val="11"/>
        </w:numPr>
        <w:tabs>
          <w:tab w:val="left" w:pos="900"/>
          <w:tab w:val="left" w:pos="2610"/>
          <w:tab w:val="left" w:pos="3330"/>
          <w:tab w:val="left" w:pos="4050"/>
          <w:tab w:val="left" w:pos="4770"/>
          <w:tab w:val="left" w:pos="5490"/>
          <w:tab w:val="left" w:pos="6210"/>
          <w:tab w:val="left" w:pos="6930"/>
          <w:tab w:val="left" w:pos="7650"/>
          <w:tab w:val="left" w:pos="8370"/>
          <w:tab w:val="left" w:pos="9090"/>
        </w:tabs>
        <w:suppressAutoHyphens/>
        <w:jc w:val="both"/>
        <w:rPr>
          <w:sz w:val="22"/>
          <w:szCs w:val="22"/>
          <w:lang w:val="it-IT"/>
        </w:rPr>
      </w:pPr>
      <w:r w:rsidRPr="00F67DD0">
        <w:rPr>
          <w:sz w:val="22"/>
          <w:szCs w:val="22"/>
          <w:lang w:val="it-IT"/>
        </w:rPr>
        <w:t xml:space="preserve">Sa </w:t>
      </w:r>
      <w:proofErr w:type="spellStart"/>
      <w:r w:rsidRPr="00F67DD0">
        <w:rPr>
          <w:sz w:val="22"/>
          <w:szCs w:val="22"/>
          <w:lang w:val="it-IT"/>
        </w:rPr>
        <w:t>vireze</w:t>
      </w:r>
      <w:proofErr w:type="spellEnd"/>
      <w:r w:rsidRPr="00F67DD0">
        <w:rPr>
          <w:sz w:val="22"/>
          <w:szCs w:val="22"/>
          <w:lang w:val="it-IT"/>
        </w:rPr>
        <w:t xml:space="preserve"> in </w:t>
      </w:r>
      <w:proofErr w:type="spellStart"/>
      <w:r w:rsidRPr="00F67DD0">
        <w:rPr>
          <w:sz w:val="22"/>
          <w:szCs w:val="22"/>
          <w:lang w:val="it-IT"/>
        </w:rPr>
        <w:t>contul</w:t>
      </w:r>
      <w:proofErr w:type="spellEnd"/>
      <w:r w:rsidRPr="00F67DD0">
        <w:rPr>
          <w:sz w:val="22"/>
          <w:szCs w:val="22"/>
          <w:lang w:val="it-IT"/>
        </w:rPr>
        <w:t xml:space="preserve"> </w:t>
      </w:r>
      <w:proofErr w:type="spellStart"/>
      <w:r w:rsidRPr="00F67DD0">
        <w:rPr>
          <w:sz w:val="22"/>
          <w:szCs w:val="22"/>
          <w:lang w:val="it-IT"/>
        </w:rPr>
        <w:t>curent</w:t>
      </w:r>
      <w:proofErr w:type="spellEnd"/>
      <w:r w:rsidRPr="00F67DD0">
        <w:rPr>
          <w:sz w:val="22"/>
          <w:szCs w:val="22"/>
          <w:lang w:val="it-IT"/>
        </w:rPr>
        <w:t xml:space="preserve"> al </w:t>
      </w:r>
      <w:proofErr w:type="spellStart"/>
      <w:r w:rsidR="00C31854" w:rsidRPr="00F67DD0">
        <w:rPr>
          <w:sz w:val="22"/>
          <w:szCs w:val="22"/>
          <w:lang w:val="it-IT"/>
        </w:rPr>
        <w:t>c</w:t>
      </w:r>
      <w:r w:rsidRPr="00F67DD0">
        <w:rPr>
          <w:sz w:val="22"/>
          <w:szCs w:val="22"/>
          <w:lang w:val="it-IT"/>
        </w:rPr>
        <w:t>omerciantului</w:t>
      </w:r>
      <w:proofErr w:type="spellEnd"/>
      <w:r w:rsidRPr="00F67DD0">
        <w:rPr>
          <w:sz w:val="22"/>
          <w:szCs w:val="22"/>
          <w:lang w:val="it-IT"/>
        </w:rPr>
        <w:t xml:space="preserve"> in </w:t>
      </w:r>
      <w:proofErr w:type="spellStart"/>
      <w:r w:rsidRPr="00F67DD0">
        <w:rPr>
          <w:sz w:val="22"/>
          <w:szCs w:val="22"/>
          <w:lang w:val="it-IT"/>
        </w:rPr>
        <w:t>maxim</w:t>
      </w:r>
      <w:proofErr w:type="spellEnd"/>
      <w:r w:rsidRPr="00F67DD0">
        <w:rPr>
          <w:sz w:val="22"/>
          <w:szCs w:val="22"/>
          <w:lang w:val="it-IT"/>
        </w:rPr>
        <w:t xml:space="preserve"> 3 </w:t>
      </w:r>
      <w:proofErr w:type="spellStart"/>
      <w:r w:rsidR="00417DDA" w:rsidRPr="00F67DD0">
        <w:rPr>
          <w:sz w:val="22"/>
          <w:szCs w:val="22"/>
          <w:lang w:val="it-IT"/>
        </w:rPr>
        <w:t>zile</w:t>
      </w:r>
      <w:proofErr w:type="spellEnd"/>
      <w:r w:rsidR="00417DDA" w:rsidRPr="00F67DD0">
        <w:rPr>
          <w:sz w:val="22"/>
          <w:szCs w:val="22"/>
          <w:lang w:val="it-IT"/>
        </w:rPr>
        <w:t xml:space="preserve"> </w:t>
      </w:r>
      <w:proofErr w:type="spellStart"/>
      <w:r w:rsidR="00417DDA" w:rsidRPr="00F67DD0">
        <w:rPr>
          <w:sz w:val="22"/>
          <w:szCs w:val="22"/>
          <w:lang w:val="it-IT"/>
        </w:rPr>
        <w:t>lucratoare</w:t>
      </w:r>
      <w:proofErr w:type="spellEnd"/>
      <w:r w:rsidR="00417DDA" w:rsidRPr="00F67DD0">
        <w:rPr>
          <w:sz w:val="22"/>
          <w:szCs w:val="22"/>
          <w:lang w:val="it-IT"/>
        </w:rPr>
        <w:t xml:space="preserve"> </w:t>
      </w:r>
      <w:proofErr w:type="spellStart"/>
      <w:r w:rsidR="00417DDA" w:rsidRPr="00F67DD0">
        <w:rPr>
          <w:sz w:val="22"/>
          <w:szCs w:val="22"/>
          <w:lang w:val="it-IT"/>
        </w:rPr>
        <w:t>soldul</w:t>
      </w:r>
      <w:proofErr w:type="spellEnd"/>
      <w:r w:rsidR="00417DDA" w:rsidRPr="00F67DD0">
        <w:rPr>
          <w:sz w:val="22"/>
          <w:szCs w:val="22"/>
          <w:lang w:val="it-IT"/>
        </w:rPr>
        <w:t xml:space="preserve"> </w:t>
      </w:r>
      <w:proofErr w:type="spellStart"/>
      <w:r w:rsidR="00417DDA" w:rsidRPr="00F67DD0">
        <w:rPr>
          <w:sz w:val="22"/>
          <w:szCs w:val="22"/>
          <w:lang w:val="it-IT"/>
        </w:rPr>
        <w:t>contului</w:t>
      </w:r>
      <w:proofErr w:type="spellEnd"/>
    </w:p>
    <w:p w14:paraId="1BD6BEBC" w14:textId="77777777" w:rsidR="00ED2CFC" w:rsidRPr="00F67DD0" w:rsidRDefault="00C31854" w:rsidP="00024D9E">
      <w:pPr>
        <w:widowControl w:val="0"/>
        <w:tabs>
          <w:tab w:val="left" w:pos="900"/>
          <w:tab w:val="left" w:pos="2610"/>
          <w:tab w:val="left" w:pos="3330"/>
          <w:tab w:val="left" w:pos="4050"/>
          <w:tab w:val="left" w:pos="4770"/>
          <w:tab w:val="left" w:pos="5490"/>
          <w:tab w:val="left" w:pos="6210"/>
          <w:tab w:val="left" w:pos="6930"/>
          <w:tab w:val="left" w:pos="7650"/>
          <w:tab w:val="left" w:pos="8370"/>
          <w:tab w:val="left" w:pos="9090"/>
        </w:tabs>
        <w:suppressAutoHyphens/>
        <w:jc w:val="both"/>
        <w:rPr>
          <w:sz w:val="22"/>
          <w:szCs w:val="22"/>
          <w:lang w:val="it-IT"/>
        </w:rPr>
      </w:pPr>
      <w:proofErr w:type="spellStart"/>
      <w:r w:rsidRPr="00F67DD0">
        <w:rPr>
          <w:sz w:val="22"/>
          <w:szCs w:val="22"/>
          <w:lang w:val="it-IT"/>
        </w:rPr>
        <w:t>pentru</w:t>
      </w:r>
      <w:proofErr w:type="spellEnd"/>
      <w:r w:rsidRPr="00F67DD0">
        <w:rPr>
          <w:sz w:val="22"/>
          <w:szCs w:val="22"/>
          <w:lang w:val="it-IT"/>
        </w:rPr>
        <w:t xml:space="preserve"> </w:t>
      </w:r>
      <w:proofErr w:type="spellStart"/>
      <w:r w:rsidRPr="00F67DD0">
        <w:rPr>
          <w:sz w:val="22"/>
          <w:szCs w:val="22"/>
          <w:lang w:val="it-IT"/>
        </w:rPr>
        <w:t>operatiuni</w:t>
      </w:r>
      <w:proofErr w:type="spellEnd"/>
      <w:r w:rsidRPr="00F67DD0">
        <w:rPr>
          <w:sz w:val="22"/>
          <w:szCs w:val="22"/>
          <w:lang w:val="it-IT"/>
        </w:rPr>
        <w:t xml:space="preserve"> cu </w:t>
      </w:r>
      <w:proofErr w:type="spellStart"/>
      <w:r w:rsidRPr="00F67DD0">
        <w:rPr>
          <w:sz w:val="22"/>
          <w:szCs w:val="22"/>
          <w:lang w:val="it-IT"/>
        </w:rPr>
        <w:t>carduri</w:t>
      </w:r>
      <w:proofErr w:type="spellEnd"/>
      <w:r w:rsidRPr="00F67DD0">
        <w:rPr>
          <w:sz w:val="22"/>
          <w:szCs w:val="22"/>
          <w:lang w:val="it-IT"/>
        </w:rPr>
        <w:t xml:space="preserve"> </w:t>
      </w:r>
      <w:proofErr w:type="spellStart"/>
      <w:r w:rsidRPr="00F67DD0">
        <w:rPr>
          <w:sz w:val="22"/>
          <w:szCs w:val="22"/>
          <w:lang w:val="it-IT"/>
        </w:rPr>
        <w:t>b</w:t>
      </w:r>
      <w:r w:rsidR="00ED2CFC" w:rsidRPr="00F67DD0">
        <w:rPr>
          <w:sz w:val="22"/>
          <w:szCs w:val="22"/>
          <w:lang w:val="it-IT"/>
        </w:rPr>
        <w:t>ancare</w:t>
      </w:r>
      <w:proofErr w:type="spellEnd"/>
      <w:r w:rsidR="00ED2CFC" w:rsidRPr="00F67DD0">
        <w:rPr>
          <w:sz w:val="22"/>
          <w:szCs w:val="22"/>
          <w:lang w:val="it-IT"/>
        </w:rPr>
        <w:t xml:space="preserve"> </w:t>
      </w:r>
      <w:proofErr w:type="spellStart"/>
      <w:r w:rsidR="00ED2CFC" w:rsidRPr="00F67DD0">
        <w:rPr>
          <w:sz w:val="22"/>
          <w:szCs w:val="22"/>
          <w:lang w:val="it-IT"/>
        </w:rPr>
        <w:t>acceptate</w:t>
      </w:r>
      <w:proofErr w:type="spellEnd"/>
      <w:r w:rsidR="00ED2CFC" w:rsidRPr="00F67DD0">
        <w:rPr>
          <w:sz w:val="22"/>
          <w:szCs w:val="22"/>
          <w:lang w:val="it-IT"/>
        </w:rPr>
        <w:t xml:space="preserve"> </w:t>
      </w:r>
      <w:proofErr w:type="spellStart"/>
      <w:r w:rsidR="00ED2CFC" w:rsidRPr="00F67DD0">
        <w:rPr>
          <w:sz w:val="22"/>
          <w:szCs w:val="22"/>
          <w:lang w:val="it-IT"/>
        </w:rPr>
        <w:t>din</w:t>
      </w:r>
      <w:proofErr w:type="spellEnd"/>
      <w:r w:rsidR="00ED2CFC" w:rsidRPr="00F67DD0">
        <w:rPr>
          <w:sz w:val="22"/>
          <w:szCs w:val="22"/>
          <w:lang w:val="it-IT"/>
        </w:rPr>
        <w:t xml:space="preserve"> proprie </w:t>
      </w:r>
      <w:proofErr w:type="spellStart"/>
      <w:r w:rsidR="00ED2CFC" w:rsidRPr="00F67DD0">
        <w:rPr>
          <w:sz w:val="22"/>
          <w:szCs w:val="22"/>
          <w:lang w:val="it-IT"/>
        </w:rPr>
        <w:t>initiativa</w:t>
      </w:r>
      <w:proofErr w:type="spellEnd"/>
      <w:r w:rsidR="00ED2CFC" w:rsidRPr="00F67DD0">
        <w:rPr>
          <w:sz w:val="22"/>
          <w:szCs w:val="22"/>
          <w:lang w:val="it-IT"/>
        </w:rPr>
        <w:t xml:space="preserve"> </w:t>
      </w:r>
      <w:proofErr w:type="spellStart"/>
      <w:r w:rsidR="00ED2CFC" w:rsidRPr="00F67DD0">
        <w:rPr>
          <w:sz w:val="22"/>
          <w:szCs w:val="22"/>
          <w:lang w:val="it-IT"/>
        </w:rPr>
        <w:t>numai</w:t>
      </w:r>
      <w:proofErr w:type="spellEnd"/>
      <w:r w:rsidR="00ED2CFC" w:rsidRPr="00F67DD0">
        <w:rPr>
          <w:sz w:val="22"/>
          <w:szCs w:val="22"/>
          <w:lang w:val="it-IT"/>
        </w:rPr>
        <w:t xml:space="preserve"> </w:t>
      </w:r>
      <w:proofErr w:type="spellStart"/>
      <w:r w:rsidR="00ED2CFC" w:rsidRPr="00F67DD0">
        <w:rPr>
          <w:sz w:val="22"/>
          <w:szCs w:val="22"/>
          <w:lang w:val="it-IT"/>
        </w:rPr>
        <w:t>dupa</w:t>
      </w:r>
      <w:proofErr w:type="spellEnd"/>
      <w:r w:rsidR="00ED2CFC" w:rsidRPr="00F67DD0">
        <w:rPr>
          <w:sz w:val="22"/>
          <w:szCs w:val="22"/>
          <w:lang w:val="it-IT"/>
        </w:rPr>
        <w:t xml:space="preserve"> </w:t>
      </w:r>
      <w:proofErr w:type="spellStart"/>
      <w:r w:rsidR="00ED2CFC" w:rsidRPr="00F67DD0">
        <w:rPr>
          <w:sz w:val="22"/>
          <w:szCs w:val="22"/>
          <w:lang w:val="it-IT"/>
        </w:rPr>
        <w:t>efectuarea</w:t>
      </w:r>
      <w:proofErr w:type="spellEnd"/>
      <w:r w:rsidR="00ED2CFC" w:rsidRPr="00F67DD0">
        <w:rPr>
          <w:sz w:val="22"/>
          <w:szCs w:val="22"/>
          <w:lang w:val="it-IT"/>
        </w:rPr>
        <w:t xml:space="preserve"> </w:t>
      </w:r>
      <w:proofErr w:type="spellStart"/>
      <w:r w:rsidR="00ED2CFC" w:rsidRPr="00F67DD0">
        <w:rPr>
          <w:sz w:val="22"/>
          <w:szCs w:val="22"/>
          <w:lang w:val="it-IT"/>
        </w:rPr>
        <w:t>operatiunii</w:t>
      </w:r>
      <w:proofErr w:type="spellEnd"/>
      <w:r w:rsidR="00ED2CFC" w:rsidRPr="00F67DD0">
        <w:rPr>
          <w:sz w:val="22"/>
          <w:szCs w:val="22"/>
          <w:lang w:val="it-IT"/>
        </w:rPr>
        <w:t xml:space="preserve"> de </w:t>
      </w:r>
      <w:proofErr w:type="spellStart"/>
      <w:r w:rsidR="00ED2CFC" w:rsidRPr="00F67DD0">
        <w:rPr>
          <w:sz w:val="22"/>
          <w:szCs w:val="22"/>
          <w:lang w:val="it-IT"/>
        </w:rPr>
        <w:t>settlement</w:t>
      </w:r>
      <w:proofErr w:type="spellEnd"/>
      <w:r w:rsidR="00ED2CFC" w:rsidRPr="00F67DD0">
        <w:rPr>
          <w:sz w:val="22"/>
          <w:szCs w:val="22"/>
          <w:lang w:val="it-IT"/>
        </w:rPr>
        <w:t xml:space="preserve">, daca </w:t>
      </w:r>
      <w:proofErr w:type="spellStart"/>
      <w:r w:rsidR="00ED2CFC" w:rsidRPr="00F67DD0">
        <w:rPr>
          <w:sz w:val="22"/>
          <w:szCs w:val="22"/>
          <w:lang w:val="it-IT"/>
        </w:rPr>
        <w:t>aceasta</w:t>
      </w:r>
      <w:proofErr w:type="spellEnd"/>
      <w:r w:rsidR="00ED2CFC" w:rsidRPr="00F67DD0">
        <w:rPr>
          <w:sz w:val="22"/>
          <w:szCs w:val="22"/>
          <w:lang w:val="it-IT"/>
        </w:rPr>
        <w:t xml:space="preserve"> </w:t>
      </w:r>
      <w:proofErr w:type="spellStart"/>
      <w:r w:rsidR="00ED2CFC" w:rsidRPr="00F67DD0">
        <w:rPr>
          <w:sz w:val="22"/>
          <w:szCs w:val="22"/>
          <w:lang w:val="it-IT"/>
        </w:rPr>
        <w:t>operatiune</w:t>
      </w:r>
      <w:proofErr w:type="spellEnd"/>
      <w:r w:rsidR="00ED2CFC" w:rsidRPr="00F67DD0">
        <w:rPr>
          <w:sz w:val="22"/>
          <w:szCs w:val="22"/>
          <w:lang w:val="it-IT"/>
        </w:rPr>
        <w:t xml:space="preserve"> s-a </w:t>
      </w:r>
      <w:proofErr w:type="spellStart"/>
      <w:r w:rsidR="00ED2CFC" w:rsidRPr="00F67DD0">
        <w:rPr>
          <w:sz w:val="22"/>
          <w:szCs w:val="22"/>
          <w:lang w:val="it-IT"/>
        </w:rPr>
        <w:t>derulat</w:t>
      </w:r>
      <w:proofErr w:type="spellEnd"/>
      <w:r w:rsidR="00ED2CFC" w:rsidRPr="00F67DD0">
        <w:rPr>
          <w:sz w:val="22"/>
          <w:szCs w:val="22"/>
          <w:lang w:val="it-IT"/>
        </w:rPr>
        <w:t xml:space="preserve"> </w:t>
      </w:r>
      <w:proofErr w:type="spellStart"/>
      <w:r w:rsidR="00ED2CFC" w:rsidRPr="00F67DD0">
        <w:rPr>
          <w:sz w:val="22"/>
          <w:szCs w:val="22"/>
          <w:lang w:val="it-IT"/>
        </w:rPr>
        <w:t>intr</w:t>
      </w:r>
      <w:proofErr w:type="spellEnd"/>
      <w:r w:rsidR="00ED2CFC" w:rsidRPr="00F67DD0">
        <w:rPr>
          <w:sz w:val="22"/>
          <w:szCs w:val="22"/>
          <w:lang w:val="it-IT"/>
        </w:rPr>
        <w:t xml:space="preserve">-o </w:t>
      </w:r>
      <w:proofErr w:type="spellStart"/>
      <w:r w:rsidR="00ED2CFC" w:rsidRPr="00F67DD0">
        <w:rPr>
          <w:sz w:val="22"/>
          <w:szCs w:val="22"/>
          <w:lang w:val="it-IT"/>
        </w:rPr>
        <w:t>perioada</w:t>
      </w:r>
      <w:proofErr w:type="spellEnd"/>
      <w:r w:rsidR="00ED2CFC" w:rsidRPr="00F67DD0">
        <w:rPr>
          <w:sz w:val="22"/>
          <w:szCs w:val="22"/>
          <w:lang w:val="it-IT"/>
        </w:rPr>
        <w:t xml:space="preserve"> de </w:t>
      </w:r>
      <w:proofErr w:type="spellStart"/>
      <w:r w:rsidR="00ED2CFC" w:rsidRPr="00F67DD0">
        <w:rPr>
          <w:sz w:val="22"/>
          <w:szCs w:val="22"/>
          <w:lang w:val="it-IT"/>
        </w:rPr>
        <w:t>maxim</w:t>
      </w:r>
      <w:proofErr w:type="spellEnd"/>
      <w:r w:rsidR="00ED2CFC" w:rsidRPr="00F67DD0">
        <w:rPr>
          <w:sz w:val="22"/>
          <w:szCs w:val="22"/>
          <w:lang w:val="it-IT"/>
        </w:rPr>
        <w:t xml:space="preserve"> 3 </w:t>
      </w:r>
      <w:proofErr w:type="spellStart"/>
      <w:r w:rsidR="00ED2CFC" w:rsidRPr="00F67DD0">
        <w:rPr>
          <w:sz w:val="22"/>
          <w:szCs w:val="22"/>
          <w:lang w:val="it-IT"/>
        </w:rPr>
        <w:t>zile</w:t>
      </w:r>
      <w:proofErr w:type="spellEnd"/>
      <w:r w:rsidR="00ED2CFC" w:rsidRPr="00F67DD0">
        <w:rPr>
          <w:sz w:val="22"/>
          <w:szCs w:val="22"/>
          <w:lang w:val="it-IT"/>
        </w:rPr>
        <w:t xml:space="preserve"> </w:t>
      </w:r>
      <w:proofErr w:type="spellStart"/>
      <w:r w:rsidR="00ED2CFC" w:rsidRPr="00F67DD0">
        <w:rPr>
          <w:sz w:val="22"/>
          <w:szCs w:val="22"/>
          <w:lang w:val="it-IT"/>
        </w:rPr>
        <w:t>calendaristice</w:t>
      </w:r>
      <w:proofErr w:type="spellEnd"/>
      <w:r w:rsidR="00ED2CFC" w:rsidRPr="00F67DD0">
        <w:rPr>
          <w:sz w:val="22"/>
          <w:szCs w:val="22"/>
          <w:lang w:val="it-IT"/>
        </w:rPr>
        <w:t xml:space="preserve"> de la </w:t>
      </w:r>
      <w:proofErr w:type="spellStart"/>
      <w:r w:rsidR="00ED2CFC" w:rsidRPr="00F67DD0">
        <w:rPr>
          <w:sz w:val="22"/>
          <w:szCs w:val="22"/>
          <w:lang w:val="it-IT"/>
        </w:rPr>
        <w:t>efectuarea</w:t>
      </w:r>
      <w:proofErr w:type="spellEnd"/>
      <w:r w:rsidR="00ED2CFC" w:rsidRPr="00F67DD0">
        <w:rPr>
          <w:sz w:val="22"/>
          <w:szCs w:val="22"/>
          <w:lang w:val="it-IT"/>
        </w:rPr>
        <w:t xml:space="preserve"> </w:t>
      </w:r>
      <w:proofErr w:type="spellStart"/>
      <w:r w:rsidR="00ED2CFC" w:rsidRPr="00F67DD0">
        <w:rPr>
          <w:sz w:val="22"/>
          <w:szCs w:val="22"/>
          <w:lang w:val="it-IT"/>
        </w:rPr>
        <w:t>tranzactiei</w:t>
      </w:r>
      <w:proofErr w:type="spellEnd"/>
      <w:r w:rsidR="00ED2CFC" w:rsidRPr="00F67DD0">
        <w:rPr>
          <w:sz w:val="22"/>
          <w:szCs w:val="22"/>
          <w:lang w:val="it-IT"/>
        </w:rPr>
        <w:t xml:space="preserve"> de </w:t>
      </w:r>
      <w:proofErr w:type="spellStart"/>
      <w:r w:rsidR="00ED2CFC" w:rsidRPr="00F67DD0">
        <w:rPr>
          <w:sz w:val="22"/>
          <w:szCs w:val="22"/>
          <w:lang w:val="it-IT"/>
        </w:rPr>
        <w:t>plata</w:t>
      </w:r>
      <w:proofErr w:type="spellEnd"/>
      <w:r w:rsidR="00ED2CFC" w:rsidRPr="00F67DD0">
        <w:rPr>
          <w:sz w:val="22"/>
          <w:szCs w:val="22"/>
          <w:lang w:val="it-IT"/>
        </w:rPr>
        <w:t>.</w:t>
      </w:r>
    </w:p>
    <w:p w14:paraId="185FFB0E" w14:textId="77777777" w:rsidR="00417DDA" w:rsidRPr="00F67DD0" w:rsidRDefault="00ED2CFC" w:rsidP="00024D9E">
      <w:pPr>
        <w:pStyle w:val="BodyText3"/>
        <w:widowControl w:val="0"/>
        <w:numPr>
          <w:ilvl w:val="2"/>
          <w:numId w:val="11"/>
        </w:numPr>
        <w:tabs>
          <w:tab w:val="left" w:pos="1890"/>
          <w:tab w:val="left" w:pos="2610"/>
          <w:tab w:val="left" w:pos="3330"/>
          <w:tab w:val="left" w:pos="4050"/>
          <w:tab w:val="left" w:pos="4770"/>
          <w:tab w:val="left" w:pos="5490"/>
          <w:tab w:val="left" w:pos="6210"/>
          <w:tab w:val="left" w:pos="6930"/>
          <w:tab w:val="left" w:pos="7650"/>
          <w:tab w:val="left" w:pos="8370"/>
          <w:tab w:val="left" w:pos="9090"/>
        </w:tabs>
        <w:suppressAutoHyphens/>
        <w:spacing w:after="0"/>
        <w:jc w:val="both"/>
        <w:rPr>
          <w:rFonts w:ascii="Times New Roman" w:hAnsi="Times New Roman"/>
          <w:sz w:val="22"/>
          <w:szCs w:val="22"/>
        </w:rPr>
      </w:pPr>
      <w:r w:rsidRPr="00F67DD0">
        <w:rPr>
          <w:rFonts w:ascii="Times New Roman" w:hAnsi="Times New Roman"/>
          <w:sz w:val="22"/>
          <w:szCs w:val="22"/>
        </w:rPr>
        <w:t xml:space="preserve">Sa asigure educarea si verificarea periodica a </w:t>
      </w:r>
      <w:r w:rsidR="00C31854" w:rsidRPr="00F67DD0">
        <w:rPr>
          <w:rFonts w:ascii="Times New Roman" w:hAnsi="Times New Roman"/>
          <w:sz w:val="22"/>
          <w:szCs w:val="22"/>
          <w:lang w:val="it-IT"/>
        </w:rPr>
        <w:t>c</w:t>
      </w:r>
      <w:r w:rsidRPr="00F67DD0">
        <w:rPr>
          <w:rFonts w:ascii="Times New Roman" w:hAnsi="Times New Roman"/>
          <w:sz w:val="22"/>
          <w:szCs w:val="22"/>
          <w:lang w:val="it-IT"/>
        </w:rPr>
        <w:t>omerciantului</w:t>
      </w:r>
      <w:r w:rsidRPr="00F67DD0">
        <w:rPr>
          <w:rFonts w:ascii="Times New Roman" w:hAnsi="Times New Roman"/>
          <w:sz w:val="22"/>
          <w:szCs w:val="22"/>
        </w:rPr>
        <w:t xml:space="preserve"> privind modul de derulare a </w:t>
      </w:r>
    </w:p>
    <w:p w14:paraId="352F09E0" w14:textId="77777777" w:rsidR="00ED2CFC" w:rsidRPr="00F67DD0" w:rsidRDefault="00ED2CFC" w:rsidP="00024D9E">
      <w:pPr>
        <w:pStyle w:val="BodyText3"/>
        <w:widowControl w:val="0"/>
        <w:tabs>
          <w:tab w:val="left" w:pos="1890"/>
          <w:tab w:val="left" w:pos="2610"/>
          <w:tab w:val="left" w:pos="3330"/>
          <w:tab w:val="left" w:pos="4050"/>
          <w:tab w:val="left" w:pos="4770"/>
          <w:tab w:val="left" w:pos="5490"/>
          <w:tab w:val="left" w:pos="6210"/>
          <w:tab w:val="left" w:pos="6930"/>
          <w:tab w:val="left" w:pos="7650"/>
          <w:tab w:val="left" w:pos="8370"/>
          <w:tab w:val="left" w:pos="9090"/>
        </w:tabs>
        <w:suppressAutoHyphens/>
        <w:spacing w:after="0"/>
        <w:jc w:val="both"/>
        <w:rPr>
          <w:rFonts w:ascii="Times New Roman" w:hAnsi="Times New Roman"/>
          <w:sz w:val="22"/>
          <w:szCs w:val="22"/>
        </w:rPr>
      </w:pPr>
      <w:r w:rsidRPr="00F67DD0">
        <w:rPr>
          <w:rFonts w:ascii="Times New Roman" w:hAnsi="Times New Roman"/>
          <w:sz w:val="22"/>
          <w:szCs w:val="22"/>
        </w:rPr>
        <w:t>operatiunilor si riscurilor aferente acestor activitati, sa verifice periodic conditiile de desfasurare a activitatii de acceptare a cardurilor.</w:t>
      </w:r>
    </w:p>
    <w:p w14:paraId="0E6A620E" w14:textId="080A1F67" w:rsidR="00ED2CFC" w:rsidRPr="00F67DD0" w:rsidRDefault="00ED2CFC" w:rsidP="00024D9E">
      <w:pPr>
        <w:pStyle w:val="ListParagraph"/>
        <w:widowControl w:val="0"/>
        <w:numPr>
          <w:ilvl w:val="2"/>
          <w:numId w:val="11"/>
        </w:numPr>
        <w:suppressAutoHyphens/>
        <w:ind w:left="0" w:firstLine="0"/>
        <w:jc w:val="both"/>
        <w:rPr>
          <w:sz w:val="22"/>
          <w:szCs w:val="22"/>
          <w:lang w:val="es-ES"/>
        </w:rPr>
      </w:pPr>
      <w:r w:rsidRPr="00F67DD0">
        <w:rPr>
          <w:sz w:val="22"/>
          <w:szCs w:val="22"/>
          <w:lang w:val="es-ES"/>
        </w:rPr>
        <w:t xml:space="preserve">Sa </w:t>
      </w:r>
      <w:proofErr w:type="spellStart"/>
      <w:r w:rsidRPr="00F67DD0">
        <w:rPr>
          <w:sz w:val="22"/>
          <w:szCs w:val="22"/>
          <w:lang w:val="es-ES"/>
        </w:rPr>
        <w:t>transmită</w:t>
      </w:r>
      <w:proofErr w:type="spellEnd"/>
      <w:r w:rsidRPr="00F67DD0">
        <w:rPr>
          <w:sz w:val="22"/>
          <w:szCs w:val="22"/>
          <w:lang w:val="es-ES"/>
        </w:rPr>
        <w:t xml:space="preserve">, la </w:t>
      </w:r>
      <w:proofErr w:type="spellStart"/>
      <w:r w:rsidRPr="00F67DD0">
        <w:rPr>
          <w:sz w:val="22"/>
          <w:szCs w:val="22"/>
          <w:lang w:val="es-ES"/>
        </w:rPr>
        <w:t>cererea</w:t>
      </w:r>
      <w:proofErr w:type="spellEnd"/>
      <w:r w:rsidRPr="00F67DD0">
        <w:rPr>
          <w:sz w:val="22"/>
          <w:szCs w:val="22"/>
          <w:lang w:val="es-ES"/>
        </w:rPr>
        <w:t xml:space="preserve"> </w:t>
      </w:r>
      <w:proofErr w:type="spellStart"/>
      <w:r w:rsidR="00C31854" w:rsidRPr="00F67DD0">
        <w:rPr>
          <w:sz w:val="22"/>
          <w:szCs w:val="22"/>
          <w:lang w:val="es-ES"/>
        </w:rPr>
        <w:t>c</w:t>
      </w:r>
      <w:r w:rsidRPr="00F67DD0">
        <w:rPr>
          <w:sz w:val="22"/>
          <w:szCs w:val="22"/>
          <w:lang w:val="es-ES"/>
        </w:rPr>
        <w:t>omerciantului</w:t>
      </w:r>
      <w:proofErr w:type="spellEnd"/>
      <w:r w:rsidRPr="00F67DD0">
        <w:rPr>
          <w:sz w:val="22"/>
          <w:szCs w:val="22"/>
          <w:lang w:val="es-ES"/>
        </w:rPr>
        <w:t xml:space="preserve">, </w:t>
      </w:r>
      <w:proofErr w:type="spellStart"/>
      <w:r w:rsidRPr="00F67DD0">
        <w:rPr>
          <w:sz w:val="22"/>
          <w:szCs w:val="22"/>
          <w:lang w:val="es-ES"/>
        </w:rPr>
        <w:t>extrasul</w:t>
      </w:r>
      <w:proofErr w:type="spellEnd"/>
      <w:r w:rsidRPr="00F67DD0">
        <w:rPr>
          <w:sz w:val="22"/>
          <w:szCs w:val="22"/>
          <w:lang w:val="es-ES"/>
        </w:rPr>
        <w:t xml:space="preserve"> de </w:t>
      </w:r>
      <w:proofErr w:type="spellStart"/>
      <w:r w:rsidRPr="00F67DD0">
        <w:rPr>
          <w:sz w:val="22"/>
          <w:szCs w:val="22"/>
          <w:lang w:val="es-ES"/>
        </w:rPr>
        <w:t>cont</w:t>
      </w:r>
      <w:proofErr w:type="spellEnd"/>
      <w:r w:rsidRPr="00F67DD0">
        <w:rPr>
          <w:sz w:val="22"/>
          <w:szCs w:val="22"/>
          <w:lang w:val="es-ES"/>
        </w:rPr>
        <w:t xml:space="preserve"> </w:t>
      </w:r>
      <w:proofErr w:type="spellStart"/>
      <w:r w:rsidRPr="00F67DD0">
        <w:rPr>
          <w:sz w:val="22"/>
          <w:szCs w:val="22"/>
          <w:lang w:val="es-ES"/>
        </w:rPr>
        <w:t>însoţit</w:t>
      </w:r>
      <w:proofErr w:type="spellEnd"/>
      <w:r w:rsidRPr="00F67DD0">
        <w:rPr>
          <w:sz w:val="22"/>
          <w:szCs w:val="22"/>
          <w:lang w:val="es-ES"/>
        </w:rPr>
        <w:t xml:space="preserve"> de lista </w:t>
      </w:r>
      <w:proofErr w:type="spellStart"/>
      <w:r w:rsidRPr="00F67DD0">
        <w:rPr>
          <w:sz w:val="22"/>
          <w:szCs w:val="22"/>
          <w:lang w:val="es-ES"/>
        </w:rPr>
        <w:t>detaliată</w:t>
      </w:r>
      <w:proofErr w:type="spellEnd"/>
      <w:r w:rsidRPr="00F67DD0">
        <w:rPr>
          <w:sz w:val="22"/>
          <w:szCs w:val="22"/>
          <w:lang w:val="es-ES"/>
        </w:rPr>
        <w:t xml:space="preserve"> a </w:t>
      </w:r>
      <w:proofErr w:type="spellStart"/>
      <w:r w:rsidRPr="00F67DD0">
        <w:rPr>
          <w:sz w:val="22"/>
          <w:szCs w:val="22"/>
          <w:lang w:val="es-ES"/>
        </w:rPr>
        <w:t>încasărilor</w:t>
      </w:r>
      <w:proofErr w:type="spellEnd"/>
      <w:r w:rsidRPr="00F67DD0">
        <w:rPr>
          <w:sz w:val="22"/>
          <w:szCs w:val="22"/>
          <w:lang w:val="es-ES"/>
        </w:rPr>
        <w:t xml:space="preserve"> </w:t>
      </w:r>
      <w:proofErr w:type="spellStart"/>
      <w:r w:rsidRPr="00F67DD0">
        <w:rPr>
          <w:sz w:val="22"/>
          <w:szCs w:val="22"/>
          <w:lang w:val="es-ES"/>
        </w:rPr>
        <w:t>efectuate</w:t>
      </w:r>
      <w:proofErr w:type="spellEnd"/>
      <w:r w:rsidRPr="00F67DD0">
        <w:rPr>
          <w:sz w:val="22"/>
          <w:szCs w:val="22"/>
          <w:lang w:val="es-ES"/>
        </w:rPr>
        <w:t>.</w:t>
      </w:r>
    </w:p>
    <w:p w14:paraId="22407C25" w14:textId="77777777" w:rsidR="00BA7CD9" w:rsidRPr="00F67DD0" w:rsidRDefault="00BA7CD9" w:rsidP="008351AA">
      <w:pPr>
        <w:jc w:val="both"/>
        <w:rPr>
          <w:sz w:val="22"/>
          <w:szCs w:val="22"/>
          <w:lang w:val="es-ES"/>
        </w:rPr>
      </w:pPr>
    </w:p>
    <w:p w14:paraId="1EE74EBE" w14:textId="77777777" w:rsidR="007F2EC5" w:rsidRPr="00F67DD0" w:rsidRDefault="0044761D" w:rsidP="00572B40">
      <w:pPr>
        <w:pStyle w:val="ListParagraph"/>
        <w:numPr>
          <w:ilvl w:val="1"/>
          <w:numId w:val="11"/>
        </w:numPr>
        <w:rPr>
          <w:b/>
          <w:sz w:val="22"/>
          <w:szCs w:val="22"/>
          <w:lang w:val="it-IT"/>
        </w:rPr>
      </w:pPr>
      <w:r w:rsidRPr="00F67DD0">
        <w:rPr>
          <w:b/>
          <w:sz w:val="22"/>
          <w:szCs w:val="22"/>
          <w:lang w:val="it-IT"/>
        </w:rPr>
        <w:t>Banca</w:t>
      </w:r>
      <w:r w:rsidR="007F2EC5" w:rsidRPr="00F67DD0">
        <w:rPr>
          <w:b/>
          <w:sz w:val="22"/>
          <w:szCs w:val="22"/>
          <w:lang w:val="it-IT"/>
        </w:rPr>
        <w:t xml:space="preserve">, in </w:t>
      </w:r>
      <w:proofErr w:type="spellStart"/>
      <w:r w:rsidR="007F2EC5" w:rsidRPr="00F67DD0">
        <w:rPr>
          <w:b/>
          <w:sz w:val="22"/>
          <w:szCs w:val="22"/>
          <w:lang w:val="it-IT"/>
        </w:rPr>
        <w:t>cali</w:t>
      </w:r>
      <w:r w:rsidR="00BA7CD9" w:rsidRPr="00F67DD0">
        <w:rPr>
          <w:b/>
          <w:sz w:val="22"/>
          <w:szCs w:val="22"/>
          <w:lang w:val="it-IT"/>
        </w:rPr>
        <w:t>tate</w:t>
      </w:r>
      <w:proofErr w:type="spellEnd"/>
      <w:r w:rsidR="00BA7CD9" w:rsidRPr="00F67DD0">
        <w:rPr>
          <w:b/>
          <w:sz w:val="22"/>
          <w:szCs w:val="22"/>
          <w:lang w:val="it-IT"/>
        </w:rPr>
        <w:t xml:space="preserve"> de parte </w:t>
      </w:r>
      <w:proofErr w:type="spellStart"/>
      <w:r w:rsidR="00BA7CD9" w:rsidRPr="00F67DD0">
        <w:rPr>
          <w:b/>
          <w:sz w:val="22"/>
          <w:szCs w:val="22"/>
          <w:lang w:val="it-IT"/>
        </w:rPr>
        <w:t>contractanta</w:t>
      </w:r>
      <w:proofErr w:type="spellEnd"/>
      <w:r w:rsidR="00BA7CD9" w:rsidRPr="00F67DD0">
        <w:rPr>
          <w:b/>
          <w:sz w:val="22"/>
          <w:szCs w:val="22"/>
          <w:lang w:val="it-IT"/>
        </w:rPr>
        <w:t xml:space="preserve">, are </w:t>
      </w:r>
      <w:proofErr w:type="spellStart"/>
      <w:r w:rsidR="00BA7CD9" w:rsidRPr="00F67DD0">
        <w:rPr>
          <w:b/>
          <w:sz w:val="22"/>
          <w:szCs w:val="22"/>
          <w:lang w:val="it-IT"/>
        </w:rPr>
        <w:t>u</w:t>
      </w:r>
      <w:r w:rsidR="007F2EC5" w:rsidRPr="00F67DD0">
        <w:rPr>
          <w:b/>
          <w:sz w:val="22"/>
          <w:szCs w:val="22"/>
          <w:lang w:val="it-IT"/>
        </w:rPr>
        <w:t>rmatoarele</w:t>
      </w:r>
      <w:proofErr w:type="spellEnd"/>
      <w:r w:rsidR="007F2EC5" w:rsidRPr="00F67DD0">
        <w:rPr>
          <w:b/>
          <w:sz w:val="22"/>
          <w:szCs w:val="22"/>
          <w:lang w:val="it-IT"/>
        </w:rPr>
        <w:t xml:space="preserve"> </w:t>
      </w:r>
      <w:proofErr w:type="spellStart"/>
      <w:r w:rsidR="007F2EC5" w:rsidRPr="00F67DD0">
        <w:rPr>
          <w:b/>
          <w:sz w:val="22"/>
          <w:szCs w:val="22"/>
          <w:lang w:val="it-IT"/>
        </w:rPr>
        <w:t>drepturi</w:t>
      </w:r>
      <w:proofErr w:type="spellEnd"/>
    </w:p>
    <w:p w14:paraId="2AC48473" w14:textId="77777777" w:rsidR="00417DDA" w:rsidRPr="00F67DD0" w:rsidRDefault="00417DDA" w:rsidP="00572B40">
      <w:pPr>
        <w:pStyle w:val="ListParagraph"/>
        <w:widowControl w:val="0"/>
        <w:numPr>
          <w:ilvl w:val="2"/>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r w:rsidRPr="00F67DD0">
        <w:rPr>
          <w:sz w:val="22"/>
          <w:szCs w:val="22"/>
          <w:lang w:val="it-IT"/>
        </w:rPr>
        <w:t xml:space="preserve">Sa </w:t>
      </w:r>
      <w:proofErr w:type="spellStart"/>
      <w:r w:rsidRPr="00F67DD0">
        <w:rPr>
          <w:sz w:val="22"/>
          <w:szCs w:val="22"/>
          <w:lang w:val="it-IT"/>
        </w:rPr>
        <w:t>perceapa</w:t>
      </w:r>
      <w:proofErr w:type="spellEnd"/>
      <w:r w:rsidRPr="00F67DD0">
        <w:rPr>
          <w:sz w:val="22"/>
          <w:szCs w:val="22"/>
          <w:lang w:val="it-IT"/>
        </w:rPr>
        <w:t xml:space="preserve"> si sa retina </w:t>
      </w:r>
      <w:proofErr w:type="spellStart"/>
      <w:r w:rsidRPr="00F67DD0">
        <w:rPr>
          <w:sz w:val="22"/>
          <w:szCs w:val="22"/>
          <w:lang w:val="it-IT"/>
        </w:rPr>
        <w:t>comisionul</w:t>
      </w:r>
      <w:proofErr w:type="spellEnd"/>
      <w:r w:rsidRPr="00F67DD0">
        <w:rPr>
          <w:sz w:val="22"/>
          <w:szCs w:val="22"/>
          <w:lang w:val="it-IT"/>
        </w:rPr>
        <w:t xml:space="preserve"> </w:t>
      </w:r>
      <w:proofErr w:type="spellStart"/>
      <w:r w:rsidRPr="00F67DD0">
        <w:rPr>
          <w:sz w:val="22"/>
          <w:szCs w:val="22"/>
          <w:lang w:val="it-IT"/>
        </w:rPr>
        <w:t>stabilit</w:t>
      </w:r>
      <w:proofErr w:type="spellEnd"/>
      <w:r w:rsidRPr="00F67DD0">
        <w:rPr>
          <w:sz w:val="22"/>
          <w:szCs w:val="22"/>
          <w:lang w:val="it-IT"/>
        </w:rPr>
        <w:t xml:space="preserve"> </w:t>
      </w:r>
      <w:proofErr w:type="spellStart"/>
      <w:r w:rsidRPr="00F67DD0">
        <w:rPr>
          <w:sz w:val="22"/>
          <w:szCs w:val="22"/>
          <w:lang w:val="it-IT"/>
        </w:rPr>
        <w:t>aferent</w:t>
      </w:r>
      <w:proofErr w:type="spellEnd"/>
      <w:r w:rsidRPr="00F67DD0">
        <w:rPr>
          <w:sz w:val="22"/>
          <w:szCs w:val="22"/>
          <w:lang w:val="it-IT"/>
        </w:rPr>
        <w:t xml:space="preserve"> </w:t>
      </w:r>
      <w:proofErr w:type="spellStart"/>
      <w:r w:rsidRPr="00F67DD0">
        <w:rPr>
          <w:sz w:val="22"/>
          <w:szCs w:val="22"/>
          <w:lang w:val="it-IT"/>
        </w:rPr>
        <w:t>fiecarei</w:t>
      </w:r>
      <w:proofErr w:type="spellEnd"/>
      <w:r w:rsidRPr="00F67DD0">
        <w:rPr>
          <w:sz w:val="22"/>
          <w:szCs w:val="22"/>
          <w:lang w:val="it-IT"/>
        </w:rPr>
        <w:t xml:space="preserve"> </w:t>
      </w:r>
      <w:proofErr w:type="spellStart"/>
      <w:r w:rsidRPr="00F67DD0">
        <w:rPr>
          <w:sz w:val="22"/>
          <w:szCs w:val="22"/>
          <w:lang w:val="it-IT"/>
        </w:rPr>
        <w:t>tranzactii</w:t>
      </w:r>
      <w:proofErr w:type="spellEnd"/>
      <w:r w:rsidRPr="00F67DD0">
        <w:rPr>
          <w:sz w:val="22"/>
          <w:szCs w:val="22"/>
          <w:lang w:val="it-IT"/>
        </w:rPr>
        <w:t xml:space="preserve"> la </w:t>
      </w:r>
      <w:proofErr w:type="spellStart"/>
      <w:r w:rsidRPr="00F67DD0">
        <w:rPr>
          <w:sz w:val="22"/>
          <w:szCs w:val="22"/>
          <w:lang w:val="it-IT"/>
        </w:rPr>
        <w:t>momentul</w:t>
      </w:r>
      <w:proofErr w:type="spellEnd"/>
      <w:r w:rsidRPr="00F67DD0">
        <w:rPr>
          <w:sz w:val="22"/>
          <w:szCs w:val="22"/>
          <w:lang w:val="it-IT"/>
        </w:rPr>
        <w:t xml:space="preserve"> </w:t>
      </w:r>
      <w:proofErr w:type="spellStart"/>
      <w:r w:rsidRPr="00F67DD0">
        <w:rPr>
          <w:sz w:val="22"/>
          <w:szCs w:val="22"/>
          <w:lang w:val="it-IT"/>
        </w:rPr>
        <w:t>incasarii</w:t>
      </w:r>
      <w:proofErr w:type="spellEnd"/>
      <w:r w:rsidRPr="00F67DD0">
        <w:rPr>
          <w:sz w:val="22"/>
          <w:szCs w:val="22"/>
          <w:lang w:val="it-IT"/>
        </w:rPr>
        <w:t xml:space="preserve"> </w:t>
      </w:r>
    </w:p>
    <w:p w14:paraId="5019F6CF" w14:textId="77777777" w:rsidR="00417DDA" w:rsidRPr="00F67DD0" w:rsidRDefault="00C31854" w:rsidP="00417D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proofErr w:type="spellStart"/>
      <w:r w:rsidRPr="00F67DD0">
        <w:rPr>
          <w:sz w:val="22"/>
          <w:szCs w:val="22"/>
          <w:lang w:val="it-IT"/>
        </w:rPr>
        <w:t>sumelor</w:t>
      </w:r>
      <w:proofErr w:type="spellEnd"/>
      <w:r w:rsidRPr="00F67DD0">
        <w:rPr>
          <w:sz w:val="22"/>
          <w:szCs w:val="22"/>
          <w:lang w:val="it-IT"/>
        </w:rPr>
        <w:t xml:space="preserve"> de </w:t>
      </w:r>
      <w:proofErr w:type="spellStart"/>
      <w:r w:rsidRPr="00F67DD0">
        <w:rPr>
          <w:sz w:val="22"/>
          <w:szCs w:val="22"/>
          <w:lang w:val="it-IT"/>
        </w:rPr>
        <w:t>catre</w:t>
      </w:r>
      <w:proofErr w:type="spellEnd"/>
      <w:r w:rsidRPr="00F67DD0">
        <w:rPr>
          <w:sz w:val="22"/>
          <w:szCs w:val="22"/>
          <w:lang w:val="it-IT"/>
        </w:rPr>
        <w:t xml:space="preserve">  </w:t>
      </w:r>
      <w:proofErr w:type="spellStart"/>
      <w:r w:rsidRPr="00F67DD0">
        <w:rPr>
          <w:sz w:val="22"/>
          <w:szCs w:val="22"/>
          <w:lang w:val="it-IT"/>
        </w:rPr>
        <w:t>c</w:t>
      </w:r>
      <w:r w:rsidR="00417DDA" w:rsidRPr="00F67DD0">
        <w:rPr>
          <w:sz w:val="22"/>
          <w:szCs w:val="22"/>
          <w:lang w:val="it-IT"/>
        </w:rPr>
        <w:t>omerciant</w:t>
      </w:r>
      <w:proofErr w:type="spellEnd"/>
    </w:p>
    <w:p w14:paraId="1737ED60" w14:textId="190BFC8A" w:rsidR="00417DDA" w:rsidRPr="00F67DD0" w:rsidRDefault="00417DDA" w:rsidP="00024D9E">
      <w:pPr>
        <w:pStyle w:val="ListParagraph"/>
        <w:widowControl w:val="0"/>
        <w:numPr>
          <w:ilvl w:val="2"/>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z w:val="22"/>
          <w:szCs w:val="22"/>
          <w:lang w:val="it-IT"/>
        </w:rPr>
      </w:pPr>
      <w:r w:rsidRPr="00F67DD0">
        <w:rPr>
          <w:sz w:val="22"/>
          <w:szCs w:val="22"/>
          <w:lang w:val="it-IT"/>
        </w:rPr>
        <w:t xml:space="preserve">Sa </w:t>
      </w:r>
      <w:proofErr w:type="spellStart"/>
      <w:r w:rsidRPr="00F67DD0">
        <w:rPr>
          <w:sz w:val="22"/>
          <w:szCs w:val="22"/>
          <w:lang w:val="it-IT"/>
        </w:rPr>
        <w:t>denunte</w:t>
      </w:r>
      <w:proofErr w:type="spellEnd"/>
      <w:r w:rsidRPr="00F67DD0">
        <w:rPr>
          <w:sz w:val="22"/>
          <w:szCs w:val="22"/>
          <w:lang w:val="it-IT"/>
        </w:rPr>
        <w:t xml:space="preserve"> </w:t>
      </w:r>
      <w:proofErr w:type="spellStart"/>
      <w:r w:rsidRPr="00F67DD0">
        <w:rPr>
          <w:sz w:val="22"/>
          <w:szCs w:val="22"/>
          <w:lang w:val="it-IT"/>
        </w:rPr>
        <w:t>prezentul</w:t>
      </w:r>
      <w:proofErr w:type="spellEnd"/>
      <w:r w:rsidRPr="00F67DD0">
        <w:rPr>
          <w:sz w:val="22"/>
          <w:szCs w:val="22"/>
          <w:lang w:val="it-IT"/>
        </w:rPr>
        <w:t xml:space="preserve"> </w:t>
      </w:r>
      <w:proofErr w:type="spellStart"/>
      <w:r w:rsidRPr="00F67DD0">
        <w:rPr>
          <w:sz w:val="22"/>
          <w:szCs w:val="22"/>
          <w:lang w:val="it-IT"/>
        </w:rPr>
        <w:t>contra</w:t>
      </w:r>
      <w:r w:rsidR="00C31854" w:rsidRPr="00F67DD0">
        <w:rPr>
          <w:sz w:val="22"/>
          <w:szCs w:val="22"/>
          <w:lang w:val="it-IT"/>
        </w:rPr>
        <w:t>ct</w:t>
      </w:r>
      <w:proofErr w:type="spellEnd"/>
      <w:r w:rsidR="00C31854" w:rsidRPr="00F67DD0">
        <w:rPr>
          <w:sz w:val="22"/>
          <w:szCs w:val="22"/>
          <w:lang w:val="it-IT"/>
        </w:rPr>
        <w:t xml:space="preserve"> cu </w:t>
      </w:r>
      <w:proofErr w:type="spellStart"/>
      <w:r w:rsidR="00C31854" w:rsidRPr="00F67DD0">
        <w:rPr>
          <w:sz w:val="22"/>
          <w:szCs w:val="22"/>
          <w:lang w:val="it-IT"/>
        </w:rPr>
        <w:t>notificarea</w:t>
      </w:r>
      <w:proofErr w:type="spellEnd"/>
      <w:r w:rsidR="00C31854" w:rsidRPr="00F67DD0">
        <w:rPr>
          <w:sz w:val="22"/>
          <w:szCs w:val="22"/>
          <w:lang w:val="it-IT"/>
        </w:rPr>
        <w:t xml:space="preserve"> </w:t>
      </w:r>
      <w:proofErr w:type="spellStart"/>
      <w:r w:rsidR="00C31854" w:rsidRPr="00F67DD0">
        <w:rPr>
          <w:sz w:val="22"/>
          <w:szCs w:val="22"/>
          <w:lang w:val="it-IT"/>
        </w:rPr>
        <w:t>prealabilă</w:t>
      </w:r>
      <w:proofErr w:type="spellEnd"/>
      <w:r w:rsidR="00C31854" w:rsidRPr="00F67DD0">
        <w:rPr>
          <w:sz w:val="22"/>
          <w:szCs w:val="22"/>
          <w:lang w:val="it-IT"/>
        </w:rPr>
        <w:t xml:space="preserve"> a </w:t>
      </w:r>
      <w:proofErr w:type="spellStart"/>
      <w:r w:rsidR="00C31854" w:rsidRPr="00F67DD0">
        <w:rPr>
          <w:sz w:val="22"/>
          <w:szCs w:val="22"/>
          <w:lang w:val="it-IT"/>
        </w:rPr>
        <w:t>c</w:t>
      </w:r>
      <w:r w:rsidRPr="00F67DD0">
        <w:rPr>
          <w:sz w:val="22"/>
          <w:szCs w:val="22"/>
          <w:lang w:val="it-IT"/>
        </w:rPr>
        <w:t>omerciantului</w:t>
      </w:r>
      <w:proofErr w:type="spellEnd"/>
      <w:r w:rsidRPr="00F67DD0">
        <w:rPr>
          <w:sz w:val="22"/>
          <w:szCs w:val="22"/>
          <w:lang w:val="it-IT"/>
        </w:rPr>
        <w:t xml:space="preserve"> cu cel </w:t>
      </w:r>
      <w:proofErr w:type="spellStart"/>
      <w:r w:rsidRPr="00F67DD0">
        <w:rPr>
          <w:sz w:val="22"/>
          <w:szCs w:val="22"/>
          <w:lang w:val="it-IT"/>
        </w:rPr>
        <w:t>puţin</w:t>
      </w:r>
      <w:proofErr w:type="spellEnd"/>
      <w:r w:rsidRPr="00F67DD0">
        <w:rPr>
          <w:sz w:val="22"/>
          <w:szCs w:val="22"/>
          <w:lang w:val="it-IT"/>
        </w:rPr>
        <w:t xml:space="preserve"> 30 de </w:t>
      </w:r>
      <w:proofErr w:type="spellStart"/>
      <w:r w:rsidRPr="00F67DD0">
        <w:rPr>
          <w:sz w:val="22"/>
          <w:szCs w:val="22"/>
          <w:lang w:val="it-IT"/>
        </w:rPr>
        <w:t>zile</w:t>
      </w:r>
      <w:proofErr w:type="spellEnd"/>
      <w:r w:rsidRPr="00F67DD0">
        <w:rPr>
          <w:sz w:val="22"/>
          <w:szCs w:val="22"/>
          <w:lang w:val="it-IT"/>
        </w:rPr>
        <w:t xml:space="preserve"> </w:t>
      </w:r>
      <w:proofErr w:type="spellStart"/>
      <w:r w:rsidRPr="00F67DD0">
        <w:rPr>
          <w:sz w:val="22"/>
          <w:szCs w:val="22"/>
          <w:lang w:val="it-IT"/>
        </w:rPr>
        <w:t>înainte</w:t>
      </w:r>
      <w:proofErr w:type="spellEnd"/>
      <w:r w:rsidRPr="00F67DD0">
        <w:rPr>
          <w:sz w:val="22"/>
          <w:szCs w:val="22"/>
          <w:lang w:val="it-IT"/>
        </w:rPr>
        <w:t xml:space="preserve">. </w:t>
      </w:r>
    </w:p>
    <w:p w14:paraId="52819112" w14:textId="33245C7C" w:rsidR="00417DDA" w:rsidRPr="00F67DD0" w:rsidRDefault="00417DDA" w:rsidP="00024D9E">
      <w:pPr>
        <w:pStyle w:val="ListParagraph"/>
        <w:widowControl w:val="0"/>
        <w:numPr>
          <w:ilvl w:val="2"/>
          <w:numId w:val="12"/>
        </w:numPr>
        <w:tabs>
          <w:tab w:val="left" w:pos="284"/>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z w:val="22"/>
          <w:szCs w:val="22"/>
          <w:lang w:val="it-IT"/>
        </w:rPr>
      </w:pPr>
      <w:r w:rsidRPr="00F67DD0">
        <w:rPr>
          <w:sz w:val="22"/>
          <w:szCs w:val="22"/>
          <w:lang w:val="it-IT"/>
        </w:rPr>
        <w:t xml:space="preserve">Sa </w:t>
      </w:r>
      <w:proofErr w:type="spellStart"/>
      <w:r w:rsidRPr="00F67DD0">
        <w:rPr>
          <w:sz w:val="22"/>
          <w:szCs w:val="22"/>
          <w:lang w:val="it-IT"/>
        </w:rPr>
        <w:t>puna</w:t>
      </w:r>
      <w:proofErr w:type="spellEnd"/>
      <w:r w:rsidRPr="00F67DD0">
        <w:rPr>
          <w:sz w:val="22"/>
          <w:szCs w:val="22"/>
          <w:lang w:val="it-IT"/>
        </w:rPr>
        <w:t xml:space="preserve"> la </w:t>
      </w:r>
      <w:proofErr w:type="spellStart"/>
      <w:r w:rsidRPr="00F67DD0">
        <w:rPr>
          <w:sz w:val="22"/>
          <w:szCs w:val="22"/>
          <w:lang w:val="it-IT"/>
        </w:rPr>
        <w:t>dispozitia</w:t>
      </w:r>
      <w:proofErr w:type="spellEnd"/>
      <w:r w:rsidRPr="00F67DD0">
        <w:rPr>
          <w:sz w:val="22"/>
          <w:szCs w:val="22"/>
          <w:lang w:val="it-IT"/>
        </w:rPr>
        <w:t xml:space="preserve"> </w:t>
      </w:r>
      <w:proofErr w:type="spellStart"/>
      <w:r w:rsidRPr="00F67DD0">
        <w:rPr>
          <w:sz w:val="22"/>
          <w:szCs w:val="22"/>
          <w:lang w:val="it-IT"/>
        </w:rPr>
        <w:t>institutiilor</w:t>
      </w:r>
      <w:proofErr w:type="spellEnd"/>
      <w:r w:rsidRPr="00F67DD0">
        <w:rPr>
          <w:sz w:val="22"/>
          <w:szCs w:val="22"/>
          <w:lang w:val="it-IT"/>
        </w:rPr>
        <w:t xml:space="preserve"> </w:t>
      </w:r>
      <w:proofErr w:type="spellStart"/>
      <w:r w:rsidRPr="00F67DD0">
        <w:rPr>
          <w:sz w:val="22"/>
          <w:szCs w:val="22"/>
          <w:lang w:val="it-IT"/>
        </w:rPr>
        <w:t>financiar-bancare</w:t>
      </w:r>
      <w:proofErr w:type="spellEnd"/>
      <w:r w:rsidRPr="00F67DD0">
        <w:rPr>
          <w:sz w:val="22"/>
          <w:szCs w:val="22"/>
          <w:lang w:val="it-IT"/>
        </w:rPr>
        <w:t xml:space="preserve"> </w:t>
      </w:r>
      <w:proofErr w:type="spellStart"/>
      <w:r w:rsidRPr="00F67DD0">
        <w:rPr>
          <w:sz w:val="22"/>
          <w:szCs w:val="22"/>
          <w:lang w:val="it-IT"/>
        </w:rPr>
        <w:t>interesate</w:t>
      </w:r>
      <w:proofErr w:type="spellEnd"/>
      <w:r w:rsidRPr="00F67DD0">
        <w:rPr>
          <w:sz w:val="22"/>
          <w:szCs w:val="22"/>
          <w:lang w:val="it-IT"/>
        </w:rPr>
        <w:t xml:space="preserve"> </w:t>
      </w:r>
      <w:proofErr w:type="spellStart"/>
      <w:r w:rsidRPr="00F67DD0">
        <w:rPr>
          <w:sz w:val="22"/>
          <w:szCs w:val="22"/>
          <w:lang w:val="it-IT"/>
        </w:rPr>
        <w:t>informatii</w:t>
      </w:r>
      <w:proofErr w:type="spellEnd"/>
      <w:r w:rsidRPr="00F67DD0">
        <w:rPr>
          <w:sz w:val="22"/>
          <w:szCs w:val="22"/>
          <w:lang w:val="it-IT"/>
        </w:rPr>
        <w:t xml:space="preserve"> utile </w:t>
      </w:r>
      <w:proofErr w:type="spellStart"/>
      <w:r w:rsidRPr="00F67DD0">
        <w:rPr>
          <w:sz w:val="22"/>
          <w:szCs w:val="22"/>
          <w:lang w:val="it-IT"/>
        </w:rPr>
        <w:t>despre</w:t>
      </w:r>
      <w:proofErr w:type="spellEnd"/>
      <w:r w:rsidRPr="00F67DD0">
        <w:rPr>
          <w:sz w:val="22"/>
          <w:szCs w:val="22"/>
          <w:lang w:val="it-IT"/>
        </w:rPr>
        <w:t xml:space="preserve"> </w:t>
      </w:r>
      <w:proofErr w:type="spellStart"/>
      <w:r w:rsidR="00C31854" w:rsidRPr="00F67DD0">
        <w:rPr>
          <w:sz w:val="22"/>
          <w:szCs w:val="22"/>
          <w:lang w:val="it-IT"/>
        </w:rPr>
        <w:t>c</w:t>
      </w:r>
      <w:r w:rsidRPr="00F67DD0">
        <w:rPr>
          <w:sz w:val="22"/>
          <w:szCs w:val="22"/>
          <w:lang w:val="it-IT"/>
        </w:rPr>
        <w:t>omerciant</w:t>
      </w:r>
      <w:proofErr w:type="spellEnd"/>
      <w:r w:rsidRPr="00F67DD0">
        <w:rPr>
          <w:sz w:val="22"/>
          <w:szCs w:val="22"/>
          <w:lang w:val="it-IT"/>
        </w:rPr>
        <w:t xml:space="preserve"> (</w:t>
      </w:r>
      <w:proofErr w:type="spellStart"/>
      <w:r w:rsidRPr="00F67DD0">
        <w:rPr>
          <w:sz w:val="22"/>
          <w:szCs w:val="22"/>
          <w:lang w:val="it-IT"/>
        </w:rPr>
        <w:t>denumire</w:t>
      </w:r>
      <w:proofErr w:type="spellEnd"/>
      <w:r w:rsidRPr="00F67DD0">
        <w:rPr>
          <w:sz w:val="22"/>
          <w:szCs w:val="22"/>
          <w:lang w:val="it-IT"/>
        </w:rPr>
        <w:t xml:space="preserve">, </w:t>
      </w:r>
      <w:proofErr w:type="spellStart"/>
      <w:r w:rsidRPr="00F67DD0">
        <w:rPr>
          <w:sz w:val="22"/>
          <w:szCs w:val="22"/>
          <w:lang w:val="it-IT"/>
        </w:rPr>
        <w:t>adresa</w:t>
      </w:r>
      <w:proofErr w:type="spellEnd"/>
      <w:r w:rsidRPr="00F67DD0">
        <w:rPr>
          <w:sz w:val="22"/>
          <w:szCs w:val="22"/>
          <w:lang w:val="it-IT"/>
        </w:rPr>
        <w:t xml:space="preserve"> completa a </w:t>
      </w:r>
      <w:proofErr w:type="spellStart"/>
      <w:r w:rsidRPr="00F67DD0">
        <w:rPr>
          <w:sz w:val="22"/>
          <w:szCs w:val="22"/>
          <w:lang w:val="it-IT"/>
        </w:rPr>
        <w:t>acesteia</w:t>
      </w:r>
      <w:proofErr w:type="spellEnd"/>
      <w:r w:rsidRPr="00F67DD0">
        <w:rPr>
          <w:sz w:val="22"/>
          <w:szCs w:val="22"/>
          <w:lang w:val="it-IT"/>
        </w:rPr>
        <w:t xml:space="preserve">, </w:t>
      </w:r>
      <w:proofErr w:type="spellStart"/>
      <w:r w:rsidRPr="00F67DD0">
        <w:rPr>
          <w:sz w:val="22"/>
          <w:szCs w:val="22"/>
          <w:lang w:val="it-IT"/>
        </w:rPr>
        <w:t>domeniul</w:t>
      </w:r>
      <w:proofErr w:type="spellEnd"/>
      <w:r w:rsidRPr="00F67DD0">
        <w:rPr>
          <w:sz w:val="22"/>
          <w:szCs w:val="22"/>
          <w:lang w:val="it-IT"/>
        </w:rPr>
        <w:t xml:space="preserve"> de </w:t>
      </w:r>
      <w:proofErr w:type="spellStart"/>
      <w:r w:rsidRPr="00F67DD0">
        <w:rPr>
          <w:sz w:val="22"/>
          <w:szCs w:val="22"/>
          <w:lang w:val="it-IT"/>
        </w:rPr>
        <w:t>activitate</w:t>
      </w:r>
      <w:proofErr w:type="spellEnd"/>
      <w:r w:rsidRPr="00F67DD0">
        <w:rPr>
          <w:sz w:val="22"/>
          <w:szCs w:val="22"/>
          <w:lang w:val="it-IT"/>
        </w:rPr>
        <w:t xml:space="preserve">, </w:t>
      </w:r>
      <w:proofErr w:type="spellStart"/>
      <w:r w:rsidRPr="00F67DD0">
        <w:rPr>
          <w:sz w:val="22"/>
          <w:szCs w:val="22"/>
          <w:lang w:val="it-IT"/>
        </w:rPr>
        <w:t>codul</w:t>
      </w:r>
      <w:proofErr w:type="spellEnd"/>
      <w:r w:rsidRPr="00F67DD0">
        <w:rPr>
          <w:sz w:val="22"/>
          <w:szCs w:val="22"/>
          <w:lang w:val="it-IT"/>
        </w:rPr>
        <w:t xml:space="preserve"> fiscal, </w:t>
      </w:r>
      <w:proofErr w:type="spellStart"/>
      <w:r w:rsidRPr="00F67DD0">
        <w:rPr>
          <w:sz w:val="22"/>
          <w:szCs w:val="22"/>
          <w:lang w:val="it-IT"/>
        </w:rPr>
        <w:t>locatia</w:t>
      </w:r>
      <w:proofErr w:type="spellEnd"/>
      <w:r w:rsidRPr="00F67DD0">
        <w:rPr>
          <w:sz w:val="22"/>
          <w:szCs w:val="22"/>
          <w:lang w:val="it-IT"/>
        </w:rPr>
        <w:t xml:space="preserve"> </w:t>
      </w:r>
      <w:proofErr w:type="spellStart"/>
      <w:r w:rsidRPr="00F67DD0">
        <w:rPr>
          <w:sz w:val="22"/>
          <w:szCs w:val="22"/>
          <w:lang w:val="it-IT"/>
        </w:rPr>
        <w:t>terminalului</w:t>
      </w:r>
      <w:proofErr w:type="spellEnd"/>
      <w:r w:rsidRPr="00F67DD0">
        <w:rPr>
          <w:sz w:val="22"/>
          <w:szCs w:val="22"/>
          <w:lang w:val="it-IT"/>
        </w:rPr>
        <w:t xml:space="preserve"> </w:t>
      </w:r>
      <w:proofErr w:type="spellStart"/>
      <w:r w:rsidRPr="00F67DD0">
        <w:rPr>
          <w:sz w:val="22"/>
          <w:szCs w:val="22"/>
          <w:lang w:val="it-IT"/>
        </w:rPr>
        <w:t>s</w:t>
      </w:r>
      <w:r w:rsidR="00C31854" w:rsidRPr="00F67DD0">
        <w:rPr>
          <w:sz w:val="22"/>
          <w:szCs w:val="22"/>
          <w:lang w:val="it-IT"/>
        </w:rPr>
        <w:t>i</w:t>
      </w:r>
      <w:proofErr w:type="spellEnd"/>
      <w:r w:rsidR="00C31854" w:rsidRPr="00F67DD0">
        <w:rPr>
          <w:sz w:val="22"/>
          <w:szCs w:val="22"/>
          <w:lang w:val="it-IT"/>
        </w:rPr>
        <w:t xml:space="preserve"> a </w:t>
      </w:r>
      <w:proofErr w:type="spellStart"/>
      <w:r w:rsidR="00C31854" w:rsidRPr="00F67DD0">
        <w:rPr>
          <w:sz w:val="22"/>
          <w:szCs w:val="22"/>
          <w:lang w:val="it-IT"/>
        </w:rPr>
        <w:t>reprezentantilor</w:t>
      </w:r>
      <w:proofErr w:type="spellEnd"/>
      <w:r w:rsidR="00C31854" w:rsidRPr="00F67DD0">
        <w:rPr>
          <w:sz w:val="22"/>
          <w:szCs w:val="22"/>
          <w:lang w:val="it-IT"/>
        </w:rPr>
        <w:t xml:space="preserve"> legali ai </w:t>
      </w:r>
      <w:proofErr w:type="spellStart"/>
      <w:r w:rsidR="00C31854" w:rsidRPr="00F67DD0">
        <w:rPr>
          <w:sz w:val="22"/>
          <w:szCs w:val="22"/>
          <w:lang w:val="it-IT"/>
        </w:rPr>
        <w:t>c</w:t>
      </w:r>
      <w:r w:rsidRPr="00F67DD0">
        <w:rPr>
          <w:sz w:val="22"/>
          <w:szCs w:val="22"/>
          <w:lang w:val="it-IT"/>
        </w:rPr>
        <w:t>omerciantului</w:t>
      </w:r>
      <w:proofErr w:type="spellEnd"/>
      <w:r w:rsidRPr="00F67DD0">
        <w:rPr>
          <w:sz w:val="22"/>
          <w:szCs w:val="22"/>
          <w:lang w:val="it-IT"/>
        </w:rPr>
        <w:t xml:space="preserve">, in </w:t>
      </w:r>
      <w:proofErr w:type="spellStart"/>
      <w:r w:rsidRPr="00F67DD0">
        <w:rPr>
          <w:sz w:val="22"/>
          <w:szCs w:val="22"/>
          <w:lang w:val="it-IT"/>
        </w:rPr>
        <w:t>cazul</w:t>
      </w:r>
      <w:proofErr w:type="spellEnd"/>
      <w:r w:rsidRPr="00F67DD0">
        <w:rPr>
          <w:sz w:val="22"/>
          <w:szCs w:val="22"/>
          <w:lang w:val="it-IT"/>
        </w:rPr>
        <w:t xml:space="preserve"> in care </w:t>
      </w:r>
      <w:proofErr w:type="spellStart"/>
      <w:r w:rsidRPr="00F67DD0">
        <w:rPr>
          <w:sz w:val="22"/>
          <w:szCs w:val="22"/>
          <w:lang w:val="it-IT"/>
        </w:rPr>
        <w:t>prezentul</w:t>
      </w:r>
      <w:proofErr w:type="spellEnd"/>
      <w:r w:rsidRPr="00F67DD0">
        <w:rPr>
          <w:sz w:val="22"/>
          <w:szCs w:val="22"/>
          <w:lang w:val="it-IT"/>
        </w:rPr>
        <w:t xml:space="preserve"> </w:t>
      </w:r>
      <w:proofErr w:type="spellStart"/>
      <w:r w:rsidRPr="00F67DD0">
        <w:rPr>
          <w:sz w:val="22"/>
          <w:szCs w:val="22"/>
          <w:lang w:val="it-IT"/>
        </w:rPr>
        <w:t>contract</w:t>
      </w:r>
      <w:proofErr w:type="spellEnd"/>
      <w:r w:rsidRPr="00F67DD0">
        <w:rPr>
          <w:sz w:val="22"/>
          <w:szCs w:val="22"/>
          <w:lang w:val="it-IT"/>
        </w:rPr>
        <w:t xml:space="preserve"> a </w:t>
      </w:r>
      <w:proofErr w:type="spellStart"/>
      <w:r w:rsidRPr="00F67DD0">
        <w:rPr>
          <w:sz w:val="22"/>
          <w:szCs w:val="22"/>
          <w:lang w:val="it-IT"/>
        </w:rPr>
        <w:t>fost</w:t>
      </w:r>
      <w:proofErr w:type="spellEnd"/>
      <w:r w:rsidRPr="00F67DD0">
        <w:rPr>
          <w:sz w:val="22"/>
          <w:szCs w:val="22"/>
          <w:lang w:val="it-IT"/>
        </w:rPr>
        <w:t xml:space="preserve"> </w:t>
      </w:r>
      <w:proofErr w:type="spellStart"/>
      <w:r w:rsidRPr="00F67DD0">
        <w:rPr>
          <w:sz w:val="22"/>
          <w:szCs w:val="22"/>
          <w:lang w:val="it-IT"/>
        </w:rPr>
        <w:t>denuntat</w:t>
      </w:r>
      <w:proofErr w:type="spellEnd"/>
      <w:r w:rsidRPr="00F67DD0">
        <w:rPr>
          <w:sz w:val="22"/>
          <w:szCs w:val="22"/>
          <w:lang w:val="it-IT"/>
        </w:rPr>
        <w:t xml:space="preserve"> de </w:t>
      </w:r>
      <w:proofErr w:type="spellStart"/>
      <w:r w:rsidRPr="00F67DD0">
        <w:rPr>
          <w:sz w:val="22"/>
          <w:szCs w:val="22"/>
          <w:lang w:val="it-IT"/>
        </w:rPr>
        <w:t>c</w:t>
      </w:r>
      <w:r w:rsidR="00C31854" w:rsidRPr="00F67DD0">
        <w:rPr>
          <w:sz w:val="22"/>
          <w:szCs w:val="22"/>
          <w:lang w:val="it-IT"/>
        </w:rPr>
        <w:t>atre</w:t>
      </w:r>
      <w:proofErr w:type="spellEnd"/>
      <w:r w:rsidR="00C31854" w:rsidRPr="00F67DD0">
        <w:rPr>
          <w:sz w:val="22"/>
          <w:szCs w:val="22"/>
          <w:lang w:val="it-IT"/>
        </w:rPr>
        <w:t xml:space="preserve"> Banca </w:t>
      </w:r>
      <w:proofErr w:type="spellStart"/>
      <w:r w:rsidR="00C31854" w:rsidRPr="00F67DD0">
        <w:rPr>
          <w:sz w:val="22"/>
          <w:szCs w:val="22"/>
          <w:lang w:val="it-IT"/>
        </w:rPr>
        <w:t>datorita</w:t>
      </w:r>
      <w:proofErr w:type="spellEnd"/>
      <w:r w:rsidR="00C31854" w:rsidRPr="00F67DD0">
        <w:rPr>
          <w:sz w:val="22"/>
          <w:szCs w:val="22"/>
          <w:lang w:val="it-IT"/>
        </w:rPr>
        <w:t xml:space="preserve"> </w:t>
      </w:r>
      <w:proofErr w:type="spellStart"/>
      <w:r w:rsidR="00C31854" w:rsidRPr="00F67DD0">
        <w:rPr>
          <w:sz w:val="22"/>
          <w:szCs w:val="22"/>
          <w:lang w:val="it-IT"/>
        </w:rPr>
        <w:t>implicarii</w:t>
      </w:r>
      <w:proofErr w:type="spellEnd"/>
      <w:r w:rsidR="00C31854" w:rsidRPr="00F67DD0">
        <w:rPr>
          <w:sz w:val="22"/>
          <w:szCs w:val="22"/>
          <w:lang w:val="it-IT"/>
        </w:rPr>
        <w:t xml:space="preserve"> </w:t>
      </w:r>
      <w:proofErr w:type="spellStart"/>
      <w:r w:rsidR="00C31854" w:rsidRPr="00F67DD0">
        <w:rPr>
          <w:sz w:val="22"/>
          <w:szCs w:val="22"/>
          <w:lang w:val="it-IT"/>
        </w:rPr>
        <w:t>c</w:t>
      </w:r>
      <w:r w:rsidRPr="00F67DD0">
        <w:rPr>
          <w:sz w:val="22"/>
          <w:szCs w:val="22"/>
          <w:lang w:val="it-IT"/>
        </w:rPr>
        <w:t>omerciantului</w:t>
      </w:r>
      <w:proofErr w:type="spellEnd"/>
      <w:r w:rsidRPr="00F67DD0">
        <w:rPr>
          <w:sz w:val="22"/>
          <w:szCs w:val="22"/>
          <w:lang w:val="it-IT"/>
        </w:rPr>
        <w:t xml:space="preserve"> in </w:t>
      </w:r>
      <w:proofErr w:type="spellStart"/>
      <w:r w:rsidRPr="00F67DD0">
        <w:rPr>
          <w:sz w:val="22"/>
          <w:szCs w:val="22"/>
          <w:lang w:val="it-IT"/>
        </w:rPr>
        <w:t>activitati</w:t>
      </w:r>
      <w:proofErr w:type="spellEnd"/>
      <w:r w:rsidRPr="00F67DD0">
        <w:rPr>
          <w:sz w:val="22"/>
          <w:szCs w:val="22"/>
          <w:lang w:val="it-IT"/>
        </w:rPr>
        <w:t xml:space="preserve"> </w:t>
      </w:r>
      <w:proofErr w:type="spellStart"/>
      <w:r w:rsidRPr="00F67DD0">
        <w:rPr>
          <w:sz w:val="22"/>
          <w:szCs w:val="22"/>
          <w:lang w:val="it-IT"/>
        </w:rPr>
        <w:t>frauduloase</w:t>
      </w:r>
      <w:proofErr w:type="spellEnd"/>
      <w:r w:rsidRPr="00F67DD0">
        <w:rPr>
          <w:sz w:val="22"/>
          <w:szCs w:val="22"/>
          <w:lang w:val="it-IT"/>
        </w:rPr>
        <w:t xml:space="preserve"> </w:t>
      </w:r>
      <w:proofErr w:type="spellStart"/>
      <w:r w:rsidRPr="00F67DD0">
        <w:rPr>
          <w:sz w:val="22"/>
          <w:szCs w:val="22"/>
          <w:lang w:val="it-IT"/>
        </w:rPr>
        <w:t>privind</w:t>
      </w:r>
      <w:proofErr w:type="spellEnd"/>
      <w:r w:rsidRPr="00F67DD0">
        <w:rPr>
          <w:sz w:val="22"/>
          <w:szCs w:val="22"/>
          <w:lang w:val="it-IT"/>
        </w:rPr>
        <w:t xml:space="preserve"> </w:t>
      </w:r>
      <w:proofErr w:type="spellStart"/>
      <w:r w:rsidRPr="00F67DD0">
        <w:rPr>
          <w:sz w:val="22"/>
          <w:szCs w:val="22"/>
          <w:lang w:val="it-IT"/>
        </w:rPr>
        <w:t>acceptarea</w:t>
      </w:r>
      <w:proofErr w:type="spellEnd"/>
      <w:r w:rsidRPr="00F67DD0">
        <w:rPr>
          <w:sz w:val="22"/>
          <w:szCs w:val="22"/>
          <w:lang w:val="it-IT"/>
        </w:rPr>
        <w:t xml:space="preserve"> la </w:t>
      </w:r>
      <w:proofErr w:type="spellStart"/>
      <w:r w:rsidRPr="00F67DD0">
        <w:rPr>
          <w:sz w:val="22"/>
          <w:szCs w:val="22"/>
          <w:lang w:val="it-IT"/>
        </w:rPr>
        <w:t>plata</w:t>
      </w:r>
      <w:proofErr w:type="spellEnd"/>
      <w:r w:rsidRPr="00F67DD0">
        <w:rPr>
          <w:sz w:val="22"/>
          <w:szCs w:val="22"/>
          <w:lang w:val="it-IT"/>
        </w:rPr>
        <w:t xml:space="preserve"> cu </w:t>
      </w:r>
      <w:proofErr w:type="spellStart"/>
      <w:r w:rsidRPr="00F67DD0">
        <w:rPr>
          <w:sz w:val="22"/>
          <w:szCs w:val="22"/>
          <w:lang w:val="it-IT"/>
        </w:rPr>
        <w:t>carduri</w:t>
      </w:r>
      <w:proofErr w:type="spellEnd"/>
      <w:r w:rsidRPr="00F67DD0">
        <w:rPr>
          <w:sz w:val="22"/>
          <w:szCs w:val="22"/>
          <w:lang w:val="it-IT"/>
        </w:rPr>
        <w:t>.</w:t>
      </w:r>
    </w:p>
    <w:p w14:paraId="4FA74AC3" w14:textId="77777777" w:rsidR="00417DDA" w:rsidRPr="00F67DD0" w:rsidRDefault="00417DDA" w:rsidP="00572B40">
      <w:pPr>
        <w:pStyle w:val="ListParagraph"/>
        <w:widowControl w:val="0"/>
        <w:numPr>
          <w:ilvl w:val="2"/>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r w:rsidRPr="00F67DD0">
        <w:rPr>
          <w:sz w:val="22"/>
          <w:szCs w:val="22"/>
          <w:lang w:val="it-IT"/>
        </w:rPr>
        <w:t xml:space="preserve">Sa </w:t>
      </w:r>
      <w:proofErr w:type="spellStart"/>
      <w:r w:rsidRPr="00F67DD0">
        <w:rPr>
          <w:sz w:val="22"/>
          <w:szCs w:val="22"/>
          <w:lang w:val="it-IT"/>
        </w:rPr>
        <w:t>debiteze</w:t>
      </w:r>
      <w:proofErr w:type="spellEnd"/>
      <w:r w:rsidRPr="00F67DD0">
        <w:rPr>
          <w:sz w:val="22"/>
          <w:szCs w:val="22"/>
          <w:lang w:val="it-IT"/>
        </w:rPr>
        <w:t xml:space="preserve"> </w:t>
      </w:r>
      <w:proofErr w:type="spellStart"/>
      <w:r w:rsidR="00C31854" w:rsidRPr="00F67DD0">
        <w:rPr>
          <w:sz w:val="22"/>
          <w:szCs w:val="22"/>
          <w:lang w:val="it-IT"/>
        </w:rPr>
        <w:t>conturile</w:t>
      </w:r>
      <w:proofErr w:type="spellEnd"/>
      <w:r w:rsidR="00C31854" w:rsidRPr="00F67DD0">
        <w:rPr>
          <w:sz w:val="22"/>
          <w:szCs w:val="22"/>
          <w:lang w:val="it-IT"/>
        </w:rPr>
        <w:t xml:space="preserve"> </w:t>
      </w:r>
      <w:proofErr w:type="spellStart"/>
      <w:r w:rsidR="00C31854" w:rsidRPr="00F67DD0">
        <w:rPr>
          <w:sz w:val="22"/>
          <w:szCs w:val="22"/>
          <w:lang w:val="it-IT"/>
        </w:rPr>
        <w:t>c</w:t>
      </w:r>
      <w:r w:rsidRPr="00F67DD0">
        <w:rPr>
          <w:sz w:val="22"/>
          <w:szCs w:val="22"/>
          <w:lang w:val="it-IT"/>
        </w:rPr>
        <w:t>omerciantului</w:t>
      </w:r>
      <w:proofErr w:type="spellEnd"/>
      <w:r w:rsidRPr="00F67DD0">
        <w:rPr>
          <w:sz w:val="22"/>
          <w:szCs w:val="22"/>
          <w:lang w:val="it-IT"/>
        </w:rPr>
        <w:t xml:space="preserve"> cu </w:t>
      </w:r>
      <w:proofErr w:type="spellStart"/>
      <w:r w:rsidRPr="00F67DD0">
        <w:rPr>
          <w:sz w:val="22"/>
          <w:szCs w:val="22"/>
          <w:lang w:val="it-IT"/>
        </w:rPr>
        <w:t>urmatoarele</w:t>
      </w:r>
      <w:proofErr w:type="spellEnd"/>
      <w:r w:rsidRPr="00F67DD0">
        <w:rPr>
          <w:sz w:val="22"/>
          <w:szCs w:val="22"/>
          <w:lang w:val="it-IT"/>
        </w:rPr>
        <w:t xml:space="preserve"> </w:t>
      </w:r>
      <w:proofErr w:type="spellStart"/>
      <w:r w:rsidRPr="00F67DD0">
        <w:rPr>
          <w:sz w:val="22"/>
          <w:szCs w:val="22"/>
          <w:lang w:val="it-IT"/>
        </w:rPr>
        <w:t>sume</w:t>
      </w:r>
      <w:proofErr w:type="spellEnd"/>
      <w:r w:rsidRPr="00F67DD0">
        <w:rPr>
          <w:sz w:val="22"/>
          <w:szCs w:val="22"/>
          <w:lang w:val="it-IT"/>
        </w:rPr>
        <w:t>:</w:t>
      </w:r>
    </w:p>
    <w:p w14:paraId="5FEBF1E8" w14:textId="77777777" w:rsidR="00417DDA" w:rsidRPr="00F67DD0" w:rsidRDefault="00417DDA" w:rsidP="00024D9E">
      <w:pPr>
        <w:pStyle w:val="ListParagraph"/>
        <w:widowControl w:val="0"/>
        <w:numPr>
          <w:ilvl w:val="0"/>
          <w:numId w:val="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810"/>
        <w:jc w:val="both"/>
        <w:rPr>
          <w:sz w:val="22"/>
          <w:szCs w:val="22"/>
          <w:lang w:val="it-IT"/>
        </w:rPr>
      </w:pPr>
      <w:proofErr w:type="spellStart"/>
      <w:r w:rsidRPr="00F67DD0">
        <w:rPr>
          <w:sz w:val="22"/>
          <w:szCs w:val="22"/>
          <w:lang w:val="it-IT"/>
        </w:rPr>
        <w:t>sume</w:t>
      </w:r>
      <w:proofErr w:type="spellEnd"/>
      <w:r w:rsidRPr="00F67DD0">
        <w:rPr>
          <w:sz w:val="22"/>
          <w:szCs w:val="22"/>
          <w:lang w:val="it-IT"/>
        </w:rPr>
        <w:t xml:space="preserve"> </w:t>
      </w:r>
      <w:proofErr w:type="spellStart"/>
      <w:r w:rsidRPr="00F67DD0">
        <w:rPr>
          <w:sz w:val="22"/>
          <w:szCs w:val="22"/>
          <w:lang w:val="it-IT"/>
        </w:rPr>
        <w:t>reprezentand</w:t>
      </w:r>
      <w:proofErr w:type="spellEnd"/>
      <w:r w:rsidRPr="00F67DD0">
        <w:rPr>
          <w:sz w:val="22"/>
          <w:szCs w:val="22"/>
          <w:lang w:val="it-IT"/>
        </w:rPr>
        <w:t xml:space="preserve"> </w:t>
      </w:r>
      <w:proofErr w:type="spellStart"/>
      <w:r w:rsidRPr="00F67DD0">
        <w:rPr>
          <w:sz w:val="22"/>
          <w:szCs w:val="22"/>
          <w:lang w:val="it-IT"/>
        </w:rPr>
        <w:t>taxe</w:t>
      </w:r>
      <w:proofErr w:type="spellEnd"/>
      <w:r w:rsidRPr="00F67DD0">
        <w:rPr>
          <w:sz w:val="22"/>
          <w:szCs w:val="22"/>
          <w:lang w:val="it-IT"/>
        </w:rPr>
        <w:t xml:space="preserve"> si </w:t>
      </w:r>
      <w:proofErr w:type="spellStart"/>
      <w:r w:rsidRPr="00F67DD0">
        <w:rPr>
          <w:sz w:val="22"/>
          <w:szCs w:val="22"/>
          <w:lang w:val="it-IT"/>
        </w:rPr>
        <w:t>comisioane</w:t>
      </w:r>
      <w:proofErr w:type="spellEnd"/>
      <w:r w:rsidRPr="00F67DD0">
        <w:rPr>
          <w:sz w:val="22"/>
          <w:szCs w:val="22"/>
          <w:lang w:val="it-IT"/>
        </w:rPr>
        <w:t xml:space="preserve"> </w:t>
      </w:r>
      <w:proofErr w:type="spellStart"/>
      <w:r w:rsidRPr="00F67DD0">
        <w:rPr>
          <w:sz w:val="22"/>
          <w:szCs w:val="22"/>
          <w:lang w:val="it-IT"/>
        </w:rPr>
        <w:t>datorate</w:t>
      </w:r>
      <w:proofErr w:type="spellEnd"/>
      <w:r w:rsidRPr="00F67DD0">
        <w:rPr>
          <w:sz w:val="22"/>
          <w:szCs w:val="22"/>
          <w:lang w:val="it-IT"/>
        </w:rPr>
        <w:t xml:space="preserve"> </w:t>
      </w:r>
      <w:proofErr w:type="spellStart"/>
      <w:r w:rsidRPr="00F67DD0">
        <w:rPr>
          <w:sz w:val="22"/>
          <w:szCs w:val="22"/>
          <w:lang w:val="it-IT"/>
        </w:rPr>
        <w:t>bancii</w:t>
      </w:r>
      <w:proofErr w:type="spellEnd"/>
      <w:r w:rsidRPr="00F67DD0">
        <w:rPr>
          <w:sz w:val="22"/>
          <w:szCs w:val="22"/>
          <w:lang w:val="it-IT"/>
        </w:rPr>
        <w:t xml:space="preserve">, </w:t>
      </w:r>
      <w:proofErr w:type="spellStart"/>
      <w:r w:rsidRPr="00F67DD0">
        <w:rPr>
          <w:snapToGrid w:val="0"/>
          <w:sz w:val="22"/>
          <w:szCs w:val="22"/>
          <w:lang w:val="it-IT"/>
        </w:rPr>
        <w:t>aferente</w:t>
      </w:r>
      <w:proofErr w:type="spellEnd"/>
      <w:r w:rsidRPr="00F67DD0">
        <w:rPr>
          <w:snapToGrid w:val="0"/>
          <w:sz w:val="22"/>
          <w:szCs w:val="22"/>
          <w:lang w:val="it-IT"/>
        </w:rPr>
        <w:t xml:space="preserve"> </w:t>
      </w:r>
      <w:proofErr w:type="spellStart"/>
      <w:r w:rsidRPr="00F67DD0">
        <w:rPr>
          <w:snapToGrid w:val="0"/>
          <w:sz w:val="22"/>
          <w:szCs w:val="22"/>
          <w:lang w:val="it-IT"/>
        </w:rPr>
        <w:t>operatiunilor</w:t>
      </w:r>
      <w:proofErr w:type="spellEnd"/>
      <w:r w:rsidRPr="00F67DD0">
        <w:rPr>
          <w:snapToGrid w:val="0"/>
          <w:sz w:val="22"/>
          <w:szCs w:val="22"/>
          <w:lang w:val="it-IT"/>
        </w:rPr>
        <w:t xml:space="preserve"> </w:t>
      </w:r>
      <w:r w:rsidRPr="00F67DD0">
        <w:rPr>
          <w:sz w:val="22"/>
          <w:szCs w:val="22"/>
          <w:lang w:val="it-IT"/>
        </w:rPr>
        <w:t>cu</w:t>
      </w:r>
      <w:r w:rsidR="00C31854" w:rsidRPr="00F67DD0">
        <w:rPr>
          <w:sz w:val="22"/>
          <w:szCs w:val="22"/>
          <w:lang w:val="it-IT"/>
        </w:rPr>
        <w:t xml:space="preserve"> </w:t>
      </w:r>
      <w:proofErr w:type="spellStart"/>
      <w:r w:rsidR="00C31854" w:rsidRPr="00F67DD0">
        <w:rPr>
          <w:sz w:val="22"/>
          <w:szCs w:val="22"/>
          <w:lang w:val="it-IT"/>
        </w:rPr>
        <w:t>carduri</w:t>
      </w:r>
      <w:proofErr w:type="spellEnd"/>
      <w:r w:rsidR="00C31854" w:rsidRPr="00F67DD0">
        <w:rPr>
          <w:sz w:val="22"/>
          <w:szCs w:val="22"/>
          <w:lang w:val="it-IT"/>
        </w:rPr>
        <w:t xml:space="preserve"> </w:t>
      </w:r>
      <w:proofErr w:type="spellStart"/>
      <w:r w:rsidR="00C31854" w:rsidRPr="00F67DD0">
        <w:rPr>
          <w:sz w:val="22"/>
          <w:szCs w:val="22"/>
          <w:lang w:val="it-IT"/>
        </w:rPr>
        <w:t>bancare</w:t>
      </w:r>
      <w:proofErr w:type="spellEnd"/>
      <w:r w:rsidR="00C31854" w:rsidRPr="00F67DD0">
        <w:rPr>
          <w:sz w:val="22"/>
          <w:szCs w:val="22"/>
          <w:lang w:val="it-IT"/>
        </w:rPr>
        <w:t xml:space="preserve"> </w:t>
      </w:r>
      <w:proofErr w:type="spellStart"/>
      <w:r w:rsidR="00C31854" w:rsidRPr="00F67DD0">
        <w:rPr>
          <w:sz w:val="22"/>
          <w:szCs w:val="22"/>
          <w:lang w:val="it-IT"/>
        </w:rPr>
        <w:t>acceptate</w:t>
      </w:r>
      <w:proofErr w:type="spellEnd"/>
      <w:r w:rsidR="00C31854" w:rsidRPr="00F67DD0">
        <w:rPr>
          <w:sz w:val="22"/>
          <w:szCs w:val="22"/>
          <w:lang w:val="it-IT"/>
        </w:rPr>
        <w:t xml:space="preserve"> de </w:t>
      </w:r>
      <w:proofErr w:type="spellStart"/>
      <w:r w:rsidR="00C31854" w:rsidRPr="00F67DD0">
        <w:rPr>
          <w:sz w:val="22"/>
          <w:szCs w:val="22"/>
          <w:lang w:val="it-IT"/>
        </w:rPr>
        <w:t>co</w:t>
      </w:r>
      <w:r w:rsidRPr="00F67DD0">
        <w:rPr>
          <w:sz w:val="22"/>
          <w:szCs w:val="22"/>
          <w:lang w:val="it-IT"/>
        </w:rPr>
        <w:t>merciant</w:t>
      </w:r>
      <w:proofErr w:type="spellEnd"/>
      <w:r w:rsidRPr="00F67DD0">
        <w:rPr>
          <w:snapToGrid w:val="0"/>
          <w:sz w:val="22"/>
          <w:szCs w:val="22"/>
          <w:lang w:val="it-IT"/>
        </w:rPr>
        <w:t>;</w:t>
      </w:r>
    </w:p>
    <w:p w14:paraId="79AC2DAA" w14:textId="77777777" w:rsidR="00417DDA" w:rsidRPr="00F67DD0" w:rsidRDefault="00417DDA" w:rsidP="00024D9E">
      <w:pPr>
        <w:pStyle w:val="ListParagraph"/>
        <w:widowControl w:val="0"/>
        <w:numPr>
          <w:ilvl w:val="0"/>
          <w:numId w:val="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810"/>
        <w:jc w:val="both"/>
        <w:rPr>
          <w:sz w:val="22"/>
          <w:szCs w:val="22"/>
          <w:lang w:val="it-IT"/>
        </w:rPr>
      </w:pPr>
      <w:proofErr w:type="spellStart"/>
      <w:r w:rsidRPr="00F67DD0">
        <w:rPr>
          <w:sz w:val="22"/>
          <w:szCs w:val="22"/>
          <w:lang w:val="it-IT"/>
        </w:rPr>
        <w:t>sume</w:t>
      </w:r>
      <w:proofErr w:type="spellEnd"/>
      <w:r w:rsidRPr="00F67DD0">
        <w:rPr>
          <w:sz w:val="22"/>
          <w:szCs w:val="22"/>
          <w:lang w:val="it-IT"/>
        </w:rPr>
        <w:t xml:space="preserve"> </w:t>
      </w:r>
      <w:proofErr w:type="spellStart"/>
      <w:r w:rsidRPr="00F67DD0">
        <w:rPr>
          <w:sz w:val="22"/>
          <w:szCs w:val="22"/>
          <w:lang w:val="it-IT"/>
        </w:rPr>
        <w:t>reprezentand</w:t>
      </w:r>
      <w:proofErr w:type="spellEnd"/>
      <w:r w:rsidRPr="00F67DD0">
        <w:rPr>
          <w:sz w:val="22"/>
          <w:szCs w:val="22"/>
          <w:lang w:val="it-IT"/>
        </w:rPr>
        <w:t xml:space="preserve"> </w:t>
      </w:r>
      <w:proofErr w:type="spellStart"/>
      <w:r w:rsidRPr="00F67DD0">
        <w:rPr>
          <w:sz w:val="22"/>
          <w:szCs w:val="22"/>
          <w:lang w:val="it-IT"/>
        </w:rPr>
        <w:t>contravaloarea</w:t>
      </w:r>
      <w:proofErr w:type="spellEnd"/>
      <w:r w:rsidRPr="00F67DD0">
        <w:rPr>
          <w:sz w:val="22"/>
          <w:szCs w:val="22"/>
          <w:lang w:val="it-IT"/>
        </w:rPr>
        <w:t xml:space="preserve"> </w:t>
      </w:r>
      <w:proofErr w:type="spellStart"/>
      <w:r w:rsidRPr="00F67DD0">
        <w:rPr>
          <w:sz w:val="22"/>
          <w:szCs w:val="22"/>
          <w:lang w:val="it-IT"/>
        </w:rPr>
        <w:t>operatiunilor</w:t>
      </w:r>
      <w:proofErr w:type="spellEnd"/>
      <w:r w:rsidRPr="00F67DD0">
        <w:rPr>
          <w:sz w:val="22"/>
          <w:szCs w:val="22"/>
          <w:lang w:val="it-IT"/>
        </w:rPr>
        <w:t xml:space="preserve"> contestate cu </w:t>
      </w:r>
      <w:proofErr w:type="spellStart"/>
      <w:r w:rsidRPr="00F67DD0">
        <w:rPr>
          <w:sz w:val="22"/>
          <w:szCs w:val="22"/>
          <w:lang w:val="it-IT"/>
        </w:rPr>
        <w:t>carduri</w:t>
      </w:r>
      <w:proofErr w:type="spellEnd"/>
      <w:r w:rsidRPr="00F67DD0">
        <w:rPr>
          <w:sz w:val="22"/>
          <w:szCs w:val="22"/>
          <w:lang w:val="it-IT"/>
        </w:rPr>
        <w:t xml:space="preserve"> </w:t>
      </w:r>
      <w:proofErr w:type="spellStart"/>
      <w:r w:rsidRPr="00F67DD0">
        <w:rPr>
          <w:sz w:val="22"/>
          <w:szCs w:val="22"/>
          <w:lang w:val="it-IT"/>
        </w:rPr>
        <w:t>bancare</w:t>
      </w:r>
      <w:proofErr w:type="spellEnd"/>
      <w:r w:rsidRPr="00F67DD0">
        <w:rPr>
          <w:sz w:val="22"/>
          <w:szCs w:val="22"/>
          <w:lang w:val="it-IT"/>
        </w:rPr>
        <w:t xml:space="preserve">, in </w:t>
      </w:r>
      <w:proofErr w:type="spellStart"/>
      <w:r w:rsidRPr="00F67DD0">
        <w:rPr>
          <w:sz w:val="22"/>
          <w:szCs w:val="22"/>
          <w:lang w:val="it-IT"/>
        </w:rPr>
        <w:t>cazul</w:t>
      </w:r>
      <w:proofErr w:type="spellEnd"/>
      <w:r w:rsidRPr="00F67DD0">
        <w:rPr>
          <w:sz w:val="22"/>
          <w:szCs w:val="22"/>
          <w:lang w:val="it-IT"/>
        </w:rPr>
        <w:t xml:space="preserve"> </w:t>
      </w:r>
      <w:proofErr w:type="spellStart"/>
      <w:r w:rsidRPr="00F67DD0">
        <w:rPr>
          <w:sz w:val="22"/>
          <w:szCs w:val="22"/>
          <w:lang w:val="it-IT"/>
        </w:rPr>
        <w:t>stabilirii</w:t>
      </w:r>
      <w:proofErr w:type="spellEnd"/>
      <w:r w:rsidRPr="00F67DD0">
        <w:rPr>
          <w:sz w:val="22"/>
          <w:szCs w:val="22"/>
          <w:lang w:val="it-IT"/>
        </w:rPr>
        <w:t xml:space="preserve"> de </w:t>
      </w:r>
      <w:proofErr w:type="spellStart"/>
      <w:r w:rsidRPr="00F67DD0">
        <w:rPr>
          <w:sz w:val="22"/>
          <w:szCs w:val="22"/>
          <w:lang w:val="it-IT"/>
        </w:rPr>
        <w:t>catre</w:t>
      </w:r>
      <w:proofErr w:type="spellEnd"/>
      <w:r w:rsidRPr="00F67DD0">
        <w:rPr>
          <w:sz w:val="22"/>
          <w:szCs w:val="22"/>
          <w:lang w:val="it-IT"/>
        </w:rPr>
        <w:t xml:space="preserve"> ba</w:t>
      </w:r>
      <w:r w:rsidR="00C31854" w:rsidRPr="00F67DD0">
        <w:rPr>
          <w:sz w:val="22"/>
          <w:szCs w:val="22"/>
          <w:lang w:val="it-IT"/>
        </w:rPr>
        <w:t xml:space="preserve">nca a </w:t>
      </w:r>
      <w:proofErr w:type="spellStart"/>
      <w:r w:rsidR="00C31854" w:rsidRPr="00F67DD0">
        <w:rPr>
          <w:sz w:val="22"/>
          <w:szCs w:val="22"/>
          <w:lang w:val="it-IT"/>
        </w:rPr>
        <w:t>raspunderii</w:t>
      </w:r>
      <w:proofErr w:type="spellEnd"/>
      <w:r w:rsidR="00C31854" w:rsidRPr="00F67DD0">
        <w:rPr>
          <w:sz w:val="22"/>
          <w:szCs w:val="22"/>
          <w:lang w:val="it-IT"/>
        </w:rPr>
        <w:t xml:space="preserve"> </w:t>
      </w:r>
      <w:proofErr w:type="spellStart"/>
      <w:r w:rsidR="00C31854" w:rsidRPr="00F67DD0">
        <w:rPr>
          <w:sz w:val="22"/>
          <w:szCs w:val="22"/>
          <w:lang w:val="it-IT"/>
        </w:rPr>
        <w:t>financiare</w:t>
      </w:r>
      <w:proofErr w:type="spellEnd"/>
      <w:r w:rsidR="00C31854" w:rsidRPr="00F67DD0">
        <w:rPr>
          <w:sz w:val="22"/>
          <w:szCs w:val="22"/>
          <w:lang w:val="it-IT"/>
        </w:rPr>
        <w:t xml:space="preserve"> a </w:t>
      </w:r>
      <w:proofErr w:type="spellStart"/>
      <w:r w:rsidR="00C31854" w:rsidRPr="00F67DD0">
        <w:rPr>
          <w:sz w:val="22"/>
          <w:szCs w:val="22"/>
          <w:lang w:val="it-IT"/>
        </w:rPr>
        <w:t>c</w:t>
      </w:r>
      <w:r w:rsidRPr="00F67DD0">
        <w:rPr>
          <w:sz w:val="22"/>
          <w:szCs w:val="22"/>
          <w:lang w:val="it-IT"/>
        </w:rPr>
        <w:t>ome</w:t>
      </w:r>
      <w:r w:rsidR="00C31854" w:rsidRPr="00F67DD0">
        <w:rPr>
          <w:sz w:val="22"/>
          <w:szCs w:val="22"/>
          <w:lang w:val="it-IT"/>
        </w:rPr>
        <w:t>rciantului</w:t>
      </w:r>
      <w:proofErr w:type="spellEnd"/>
      <w:r w:rsidR="00C31854" w:rsidRPr="00F67DD0">
        <w:rPr>
          <w:sz w:val="22"/>
          <w:szCs w:val="22"/>
          <w:lang w:val="it-IT"/>
        </w:rPr>
        <w:t xml:space="preserve"> si in </w:t>
      </w:r>
      <w:proofErr w:type="spellStart"/>
      <w:r w:rsidR="00C31854" w:rsidRPr="00F67DD0">
        <w:rPr>
          <w:sz w:val="22"/>
          <w:szCs w:val="22"/>
          <w:lang w:val="it-IT"/>
        </w:rPr>
        <w:t>cazul</w:t>
      </w:r>
      <w:proofErr w:type="spellEnd"/>
      <w:r w:rsidR="00C31854" w:rsidRPr="00F67DD0">
        <w:rPr>
          <w:sz w:val="22"/>
          <w:szCs w:val="22"/>
          <w:lang w:val="it-IT"/>
        </w:rPr>
        <w:t xml:space="preserve"> in care </w:t>
      </w:r>
      <w:proofErr w:type="spellStart"/>
      <w:r w:rsidR="00C31854" w:rsidRPr="00F67DD0">
        <w:rPr>
          <w:sz w:val="22"/>
          <w:szCs w:val="22"/>
          <w:lang w:val="it-IT"/>
        </w:rPr>
        <w:t>c</w:t>
      </w:r>
      <w:r w:rsidRPr="00F67DD0">
        <w:rPr>
          <w:sz w:val="22"/>
          <w:szCs w:val="22"/>
          <w:lang w:val="it-IT"/>
        </w:rPr>
        <w:t>omerciantul</w:t>
      </w:r>
      <w:proofErr w:type="spellEnd"/>
      <w:r w:rsidRPr="00F67DD0">
        <w:rPr>
          <w:sz w:val="22"/>
          <w:szCs w:val="22"/>
          <w:lang w:val="it-IT"/>
        </w:rPr>
        <w:t xml:space="preserve"> nu </w:t>
      </w:r>
      <w:proofErr w:type="spellStart"/>
      <w:r w:rsidRPr="00F67DD0">
        <w:rPr>
          <w:sz w:val="22"/>
          <w:szCs w:val="22"/>
          <w:lang w:val="it-IT"/>
        </w:rPr>
        <w:t>poate</w:t>
      </w:r>
      <w:proofErr w:type="spellEnd"/>
      <w:r w:rsidRPr="00F67DD0">
        <w:rPr>
          <w:sz w:val="22"/>
          <w:szCs w:val="22"/>
          <w:lang w:val="it-IT"/>
        </w:rPr>
        <w:t xml:space="preserve"> </w:t>
      </w:r>
      <w:proofErr w:type="spellStart"/>
      <w:r w:rsidRPr="00F67DD0">
        <w:rPr>
          <w:sz w:val="22"/>
          <w:szCs w:val="22"/>
          <w:lang w:val="it-IT"/>
        </w:rPr>
        <w:t>pre</w:t>
      </w:r>
      <w:r w:rsidR="00C31854" w:rsidRPr="00F67DD0">
        <w:rPr>
          <w:sz w:val="22"/>
          <w:szCs w:val="22"/>
          <w:lang w:val="it-IT"/>
        </w:rPr>
        <w:t>zenta</w:t>
      </w:r>
      <w:proofErr w:type="spellEnd"/>
      <w:r w:rsidR="00C31854" w:rsidRPr="00F67DD0">
        <w:rPr>
          <w:sz w:val="22"/>
          <w:szCs w:val="22"/>
          <w:lang w:val="it-IT"/>
        </w:rPr>
        <w:t xml:space="preserve"> in </w:t>
      </w:r>
      <w:proofErr w:type="spellStart"/>
      <w:r w:rsidR="00C31854" w:rsidRPr="00F67DD0">
        <w:rPr>
          <w:sz w:val="22"/>
          <w:szCs w:val="22"/>
          <w:lang w:val="it-IT"/>
        </w:rPr>
        <w:t>termenul</w:t>
      </w:r>
      <w:proofErr w:type="spellEnd"/>
      <w:r w:rsidR="00C31854" w:rsidRPr="00F67DD0">
        <w:rPr>
          <w:sz w:val="22"/>
          <w:szCs w:val="22"/>
          <w:lang w:val="it-IT"/>
        </w:rPr>
        <w:t xml:space="preserve"> </w:t>
      </w:r>
      <w:proofErr w:type="spellStart"/>
      <w:r w:rsidR="00C31854" w:rsidRPr="00F67DD0">
        <w:rPr>
          <w:sz w:val="22"/>
          <w:szCs w:val="22"/>
          <w:lang w:val="it-IT"/>
        </w:rPr>
        <w:t>solicitat</w:t>
      </w:r>
      <w:proofErr w:type="spellEnd"/>
      <w:r w:rsidR="00C31854" w:rsidRPr="00F67DD0">
        <w:rPr>
          <w:sz w:val="22"/>
          <w:szCs w:val="22"/>
          <w:lang w:val="it-IT"/>
        </w:rPr>
        <w:t xml:space="preserve"> de b</w:t>
      </w:r>
      <w:r w:rsidRPr="00F67DD0">
        <w:rPr>
          <w:sz w:val="22"/>
          <w:szCs w:val="22"/>
          <w:lang w:val="it-IT"/>
        </w:rPr>
        <w:t xml:space="preserve">anca </w:t>
      </w:r>
      <w:proofErr w:type="spellStart"/>
      <w:r w:rsidRPr="00F67DD0">
        <w:rPr>
          <w:sz w:val="22"/>
          <w:szCs w:val="22"/>
          <w:lang w:val="it-IT"/>
        </w:rPr>
        <w:t>probele</w:t>
      </w:r>
      <w:proofErr w:type="spellEnd"/>
      <w:r w:rsidRPr="00F67DD0">
        <w:rPr>
          <w:sz w:val="22"/>
          <w:szCs w:val="22"/>
          <w:lang w:val="it-IT"/>
        </w:rPr>
        <w:t xml:space="preserve"> de </w:t>
      </w:r>
      <w:proofErr w:type="spellStart"/>
      <w:r w:rsidRPr="00F67DD0">
        <w:rPr>
          <w:sz w:val="22"/>
          <w:szCs w:val="22"/>
          <w:lang w:val="it-IT"/>
        </w:rPr>
        <w:t>plata</w:t>
      </w:r>
      <w:proofErr w:type="spellEnd"/>
      <w:r w:rsidRPr="00F67DD0">
        <w:rPr>
          <w:sz w:val="22"/>
          <w:szCs w:val="22"/>
          <w:lang w:val="it-IT"/>
        </w:rPr>
        <w:t xml:space="preserve"> valide si </w:t>
      </w:r>
      <w:proofErr w:type="spellStart"/>
      <w:r w:rsidRPr="00F67DD0">
        <w:rPr>
          <w:sz w:val="22"/>
          <w:szCs w:val="22"/>
          <w:lang w:val="it-IT"/>
        </w:rPr>
        <w:t>lizibile</w:t>
      </w:r>
      <w:proofErr w:type="spellEnd"/>
      <w:r w:rsidRPr="00F67DD0">
        <w:rPr>
          <w:sz w:val="22"/>
          <w:szCs w:val="22"/>
          <w:lang w:val="it-IT"/>
        </w:rPr>
        <w:t xml:space="preserve">, </w:t>
      </w:r>
      <w:proofErr w:type="spellStart"/>
      <w:r w:rsidRPr="00F67DD0">
        <w:rPr>
          <w:sz w:val="22"/>
          <w:szCs w:val="22"/>
          <w:lang w:val="it-IT"/>
        </w:rPr>
        <w:t>inclusiv</w:t>
      </w:r>
      <w:proofErr w:type="spellEnd"/>
      <w:r w:rsidRPr="00F67DD0">
        <w:rPr>
          <w:sz w:val="22"/>
          <w:szCs w:val="22"/>
          <w:lang w:val="it-IT"/>
        </w:rPr>
        <w:t xml:space="preserve"> a </w:t>
      </w:r>
      <w:proofErr w:type="spellStart"/>
      <w:r w:rsidRPr="00F67DD0">
        <w:rPr>
          <w:sz w:val="22"/>
          <w:szCs w:val="22"/>
          <w:lang w:val="it-IT"/>
        </w:rPr>
        <w:t>acelor</w:t>
      </w:r>
      <w:proofErr w:type="spellEnd"/>
      <w:r w:rsidRPr="00F67DD0">
        <w:rPr>
          <w:sz w:val="22"/>
          <w:szCs w:val="22"/>
          <w:lang w:val="it-IT"/>
        </w:rPr>
        <w:t xml:space="preserve"> </w:t>
      </w:r>
      <w:proofErr w:type="spellStart"/>
      <w:r w:rsidRPr="00F67DD0">
        <w:rPr>
          <w:sz w:val="22"/>
          <w:szCs w:val="22"/>
          <w:lang w:val="it-IT"/>
        </w:rPr>
        <w:t>tranzactii</w:t>
      </w:r>
      <w:proofErr w:type="spellEnd"/>
      <w:r w:rsidRPr="00F67DD0">
        <w:rPr>
          <w:sz w:val="22"/>
          <w:szCs w:val="22"/>
          <w:lang w:val="it-IT"/>
        </w:rPr>
        <w:t xml:space="preserve"> </w:t>
      </w:r>
      <w:proofErr w:type="spellStart"/>
      <w:r w:rsidRPr="00F67DD0">
        <w:rPr>
          <w:sz w:val="22"/>
          <w:szCs w:val="22"/>
          <w:lang w:val="it-IT"/>
        </w:rPr>
        <w:t>derulate</w:t>
      </w:r>
      <w:proofErr w:type="spellEnd"/>
      <w:r w:rsidRPr="00F67DD0">
        <w:rPr>
          <w:sz w:val="22"/>
          <w:szCs w:val="22"/>
          <w:lang w:val="it-IT"/>
        </w:rPr>
        <w:t xml:space="preserve"> </w:t>
      </w:r>
      <w:proofErr w:type="spellStart"/>
      <w:r w:rsidRPr="00F67DD0">
        <w:rPr>
          <w:sz w:val="22"/>
          <w:szCs w:val="22"/>
          <w:lang w:val="it-IT"/>
        </w:rPr>
        <w:t>anterior</w:t>
      </w:r>
      <w:proofErr w:type="spellEnd"/>
      <w:r w:rsidRPr="00F67DD0">
        <w:rPr>
          <w:sz w:val="22"/>
          <w:szCs w:val="22"/>
          <w:lang w:val="it-IT"/>
        </w:rPr>
        <w:t xml:space="preserve"> </w:t>
      </w:r>
      <w:proofErr w:type="spellStart"/>
      <w:r w:rsidRPr="00F67DD0">
        <w:rPr>
          <w:snapToGrid w:val="0"/>
          <w:sz w:val="22"/>
          <w:szCs w:val="22"/>
          <w:lang w:val="it-IT"/>
        </w:rPr>
        <w:t>incetarii</w:t>
      </w:r>
      <w:proofErr w:type="spellEnd"/>
      <w:r w:rsidRPr="00F67DD0">
        <w:rPr>
          <w:sz w:val="22"/>
          <w:szCs w:val="22"/>
          <w:lang w:val="it-IT"/>
        </w:rPr>
        <w:t xml:space="preserve"> </w:t>
      </w:r>
      <w:proofErr w:type="spellStart"/>
      <w:r w:rsidRPr="00F67DD0">
        <w:rPr>
          <w:sz w:val="22"/>
          <w:szCs w:val="22"/>
          <w:lang w:val="it-IT"/>
        </w:rPr>
        <w:t>contractului</w:t>
      </w:r>
      <w:proofErr w:type="spellEnd"/>
      <w:r w:rsidRPr="00F67DD0">
        <w:rPr>
          <w:sz w:val="22"/>
          <w:szCs w:val="22"/>
          <w:lang w:val="it-IT"/>
        </w:rPr>
        <w:t xml:space="preserve"> si contestate </w:t>
      </w:r>
      <w:proofErr w:type="spellStart"/>
      <w:r w:rsidRPr="00F67DD0">
        <w:rPr>
          <w:sz w:val="22"/>
          <w:szCs w:val="22"/>
          <w:lang w:val="it-IT"/>
        </w:rPr>
        <w:t>ulterior</w:t>
      </w:r>
      <w:proofErr w:type="spellEnd"/>
      <w:r w:rsidRPr="00F67DD0">
        <w:rPr>
          <w:snapToGrid w:val="0"/>
          <w:sz w:val="22"/>
          <w:szCs w:val="22"/>
          <w:lang w:val="it-IT"/>
        </w:rPr>
        <w:t>;</w:t>
      </w:r>
    </w:p>
    <w:p w14:paraId="5D60D189" w14:textId="77777777" w:rsidR="00417DDA" w:rsidRPr="00F67DD0" w:rsidRDefault="00417DDA" w:rsidP="00024D9E">
      <w:pPr>
        <w:pStyle w:val="ListParagraph"/>
        <w:widowControl w:val="0"/>
        <w:numPr>
          <w:ilvl w:val="0"/>
          <w:numId w:val="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810"/>
        <w:jc w:val="both"/>
        <w:rPr>
          <w:snapToGrid w:val="0"/>
          <w:sz w:val="22"/>
          <w:szCs w:val="22"/>
          <w:lang w:val="it-IT"/>
        </w:rPr>
      </w:pPr>
      <w:proofErr w:type="spellStart"/>
      <w:r w:rsidRPr="00F67DD0">
        <w:rPr>
          <w:snapToGrid w:val="0"/>
          <w:sz w:val="22"/>
          <w:szCs w:val="22"/>
          <w:lang w:val="it-IT"/>
        </w:rPr>
        <w:t>sumele</w:t>
      </w:r>
      <w:proofErr w:type="spellEnd"/>
      <w:r w:rsidRPr="00F67DD0">
        <w:rPr>
          <w:snapToGrid w:val="0"/>
          <w:sz w:val="22"/>
          <w:szCs w:val="22"/>
          <w:lang w:val="it-IT"/>
        </w:rPr>
        <w:t xml:space="preserve"> </w:t>
      </w:r>
      <w:proofErr w:type="spellStart"/>
      <w:r w:rsidRPr="00F67DD0">
        <w:rPr>
          <w:snapToGrid w:val="0"/>
          <w:sz w:val="22"/>
          <w:szCs w:val="22"/>
          <w:lang w:val="it-IT"/>
        </w:rPr>
        <w:t>reprezentand</w:t>
      </w:r>
      <w:proofErr w:type="spellEnd"/>
      <w:r w:rsidRPr="00F67DD0">
        <w:rPr>
          <w:snapToGrid w:val="0"/>
          <w:sz w:val="22"/>
          <w:szCs w:val="22"/>
          <w:lang w:val="it-IT"/>
        </w:rPr>
        <w:t xml:space="preserve"> </w:t>
      </w:r>
      <w:proofErr w:type="spellStart"/>
      <w:r w:rsidRPr="00F67DD0">
        <w:rPr>
          <w:snapToGrid w:val="0"/>
          <w:sz w:val="22"/>
          <w:szCs w:val="22"/>
          <w:lang w:val="it-IT"/>
        </w:rPr>
        <w:t>contravaloarea</w:t>
      </w:r>
      <w:proofErr w:type="spellEnd"/>
      <w:r w:rsidRPr="00F67DD0">
        <w:rPr>
          <w:snapToGrid w:val="0"/>
          <w:sz w:val="22"/>
          <w:szCs w:val="22"/>
          <w:lang w:val="it-IT"/>
        </w:rPr>
        <w:t xml:space="preserve"> </w:t>
      </w:r>
      <w:proofErr w:type="spellStart"/>
      <w:r w:rsidRPr="00F67DD0">
        <w:rPr>
          <w:snapToGrid w:val="0"/>
          <w:sz w:val="22"/>
          <w:szCs w:val="22"/>
          <w:lang w:val="it-IT"/>
        </w:rPr>
        <w:t>amenzilor</w:t>
      </w:r>
      <w:proofErr w:type="spellEnd"/>
      <w:r w:rsidRPr="00F67DD0">
        <w:rPr>
          <w:snapToGrid w:val="0"/>
          <w:sz w:val="22"/>
          <w:szCs w:val="22"/>
          <w:lang w:val="it-IT"/>
        </w:rPr>
        <w:t>/</w:t>
      </w:r>
      <w:proofErr w:type="spellStart"/>
      <w:r w:rsidRPr="00F67DD0">
        <w:rPr>
          <w:snapToGrid w:val="0"/>
          <w:sz w:val="22"/>
          <w:szCs w:val="22"/>
          <w:lang w:val="it-IT"/>
        </w:rPr>
        <w:t>penalitatilor</w:t>
      </w:r>
      <w:proofErr w:type="spellEnd"/>
      <w:r w:rsidRPr="00F67DD0">
        <w:rPr>
          <w:snapToGrid w:val="0"/>
          <w:sz w:val="22"/>
          <w:szCs w:val="22"/>
          <w:lang w:val="it-IT"/>
        </w:rPr>
        <w:t xml:space="preserve"> </w:t>
      </w:r>
      <w:proofErr w:type="spellStart"/>
      <w:r w:rsidRPr="00F67DD0">
        <w:rPr>
          <w:snapToGrid w:val="0"/>
          <w:sz w:val="22"/>
          <w:szCs w:val="22"/>
          <w:lang w:val="it-IT"/>
        </w:rPr>
        <w:t>aplicate</w:t>
      </w:r>
      <w:proofErr w:type="spellEnd"/>
      <w:r w:rsidRPr="00F67DD0">
        <w:rPr>
          <w:snapToGrid w:val="0"/>
          <w:sz w:val="22"/>
          <w:szCs w:val="22"/>
          <w:lang w:val="it-IT"/>
        </w:rPr>
        <w:t xml:space="preserve"> de </w:t>
      </w:r>
      <w:proofErr w:type="spellStart"/>
      <w:r w:rsidRPr="00F67DD0">
        <w:rPr>
          <w:snapToGrid w:val="0"/>
          <w:sz w:val="22"/>
          <w:szCs w:val="22"/>
          <w:lang w:val="it-IT"/>
        </w:rPr>
        <w:t>organi</w:t>
      </w:r>
      <w:r w:rsidR="00C31854" w:rsidRPr="00F67DD0">
        <w:rPr>
          <w:snapToGrid w:val="0"/>
          <w:sz w:val="22"/>
          <w:szCs w:val="22"/>
          <w:lang w:val="it-IT"/>
        </w:rPr>
        <w:t>zatiile</w:t>
      </w:r>
      <w:proofErr w:type="spellEnd"/>
      <w:r w:rsidR="00C31854" w:rsidRPr="00F67DD0">
        <w:rPr>
          <w:snapToGrid w:val="0"/>
          <w:sz w:val="22"/>
          <w:szCs w:val="22"/>
          <w:lang w:val="it-IT"/>
        </w:rPr>
        <w:t xml:space="preserve"> de </w:t>
      </w:r>
      <w:proofErr w:type="spellStart"/>
      <w:r w:rsidR="00C31854" w:rsidRPr="00F67DD0">
        <w:rPr>
          <w:snapToGrid w:val="0"/>
          <w:sz w:val="22"/>
          <w:szCs w:val="22"/>
          <w:lang w:val="it-IT"/>
        </w:rPr>
        <w:t>plata</w:t>
      </w:r>
      <w:proofErr w:type="spellEnd"/>
      <w:r w:rsidR="00C31854" w:rsidRPr="00F67DD0">
        <w:rPr>
          <w:snapToGrid w:val="0"/>
          <w:sz w:val="22"/>
          <w:szCs w:val="22"/>
          <w:lang w:val="it-IT"/>
        </w:rPr>
        <w:t xml:space="preserve"> </w:t>
      </w:r>
      <w:proofErr w:type="spellStart"/>
      <w:r w:rsidR="00C31854" w:rsidRPr="00F67DD0">
        <w:rPr>
          <w:snapToGrid w:val="0"/>
          <w:sz w:val="22"/>
          <w:szCs w:val="22"/>
          <w:lang w:val="it-IT"/>
        </w:rPr>
        <w:t>asupra</w:t>
      </w:r>
      <w:proofErr w:type="spellEnd"/>
      <w:r w:rsidR="00C31854" w:rsidRPr="00F67DD0">
        <w:rPr>
          <w:snapToGrid w:val="0"/>
          <w:sz w:val="22"/>
          <w:szCs w:val="22"/>
          <w:lang w:val="it-IT"/>
        </w:rPr>
        <w:t xml:space="preserve"> </w:t>
      </w:r>
      <w:proofErr w:type="spellStart"/>
      <w:r w:rsidR="00C31854" w:rsidRPr="00F67DD0">
        <w:rPr>
          <w:snapToGrid w:val="0"/>
          <w:sz w:val="22"/>
          <w:szCs w:val="22"/>
          <w:lang w:val="it-IT"/>
        </w:rPr>
        <w:t>b</w:t>
      </w:r>
      <w:r w:rsidRPr="00F67DD0">
        <w:rPr>
          <w:snapToGrid w:val="0"/>
          <w:sz w:val="22"/>
          <w:szCs w:val="22"/>
          <w:lang w:val="it-IT"/>
        </w:rPr>
        <w:t>ancii</w:t>
      </w:r>
      <w:proofErr w:type="spellEnd"/>
      <w:r w:rsidRPr="00F67DD0">
        <w:rPr>
          <w:snapToGrid w:val="0"/>
          <w:sz w:val="22"/>
          <w:szCs w:val="22"/>
          <w:lang w:val="it-IT"/>
        </w:rPr>
        <w:t xml:space="preserve"> si</w:t>
      </w:r>
      <w:r w:rsidR="00C31854" w:rsidRPr="00F67DD0">
        <w:rPr>
          <w:snapToGrid w:val="0"/>
          <w:sz w:val="22"/>
          <w:szCs w:val="22"/>
          <w:lang w:val="it-IT"/>
        </w:rPr>
        <w:t>/</w:t>
      </w:r>
      <w:proofErr w:type="spellStart"/>
      <w:r w:rsidR="00C31854" w:rsidRPr="00F67DD0">
        <w:rPr>
          <w:snapToGrid w:val="0"/>
          <w:sz w:val="22"/>
          <w:szCs w:val="22"/>
          <w:lang w:val="it-IT"/>
        </w:rPr>
        <w:t>sau</w:t>
      </w:r>
      <w:proofErr w:type="spellEnd"/>
      <w:r w:rsidR="00C31854" w:rsidRPr="00F67DD0">
        <w:rPr>
          <w:snapToGrid w:val="0"/>
          <w:sz w:val="22"/>
          <w:szCs w:val="22"/>
          <w:lang w:val="it-IT"/>
        </w:rPr>
        <w:t xml:space="preserve"> a </w:t>
      </w:r>
      <w:proofErr w:type="spellStart"/>
      <w:r w:rsidR="00C31854" w:rsidRPr="00F67DD0">
        <w:rPr>
          <w:snapToGrid w:val="0"/>
          <w:sz w:val="22"/>
          <w:szCs w:val="22"/>
          <w:lang w:val="it-IT"/>
        </w:rPr>
        <w:t>unor</w:t>
      </w:r>
      <w:proofErr w:type="spellEnd"/>
      <w:r w:rsidR="00C31854" w:rsidRPr="00F67DD0">
        <w:rPr>
          <w:snapToGrid w:val="0"/>
          <w:sz w:val="22"/>
          <w:szCs w:val="22"/>
          <w:lang w:val="it-IT"/>
        </w:rPr>
        <w:t xml:space="preserve"> </w:t>
      </w:r>
      <w:proofErr w:type="spellStart"/>
      <w:r w:rsidR="00C31854" w:rsidRPr="00F67DD0">
        <w:rPr>
          <w:snapToGrid w:val="0"/>
          <w:sz w:val="22"/>
          <w:szCs w:val="22"/>
          <w:lang w:val="it-IT"/>
        </w:rPr>
        <w:t>pagube</w:t>
      </w:r>
      <w:proofErr w:type="spellEnd"/>
      <w:r w:rsidR="00C31854" w:rsidRPr="00F67DD0">
        <w:rPr>
          <w:snapToGrid w:val="0"/>
          <w:sz w:val="22"/>
          <w:szCs w:val="22"/>
          <w:lang w:val="it-IT"/>
        </w:rPr>
        <w:t xml:space="preserve"> </w:t>
      </w:r>
      <w:proofErr w:type="spellStart"/>
      <w:r w:rsidR="00C31854" w:rsidRPr="00F67DD0">
        <w:rPr>
          <w:snapToGrid w:val="0"/>
          <w:sz w:val="22"/>
          <w:szCs w:val="22"/>
          <w:lang w:val="it-IT"/>
        </w:rPr>
        <w:t>suferite</w:t>
      </w:r>
      <w:proofErr w:type="spellEnd"/>
      <w:r w:rsidR="00C31854" w:rsidRPr="00F67DD0">
        <w:rPr>
          <w:snapToGrid w:val="0"/>
          <w:sz w:val="22"/>
          <w:szCs w:val="22"/>
          <w:lang w:val="it-IT"/>
        </w:rPr>
        <w:t xml:space="preserve"> de b</w:t>
      </w:r>
      <w:r w:rsidRPr="00F67DD0">
        <w:rPr>
          <w:snapToGrid w:val="0"/>
          <w:sz w:val="22"/>
          <w:szCs w:val="22"/>
          <w:lang w:val="it-IT"/>
        </w:rPr>
        <w:t xml:space="preserve">anca </w:t>
      </w:r>
      <w:r w:rsidR="00C31854" w:rsidRPr="00F67DD0">
        <w:rPr>
          <w:snapToGrid w:val="0"/>
          <w:sz w:val="22"/>
          <w:szCs w:val="22"/>
          <w:lang w:val="it-IT"/>
        </w:rPr>
        <w:t xml:space="preserve">in </w:t>
      </w:r>
      <w:proofErr w:type="spellStart"/>
      <w:r w:rsidR="00C31854" w:rsidRPr="00F67DD0">
        <w:rPr>
          <w:snapToGrid w:val="0"/>
          <w:sz w:val="22"/>
          <w:szCs w:val="22"/>
          <w:lang w:val="it-IT"/>
        </w:rPr>
        <w:t>urma</w:t>
      </w:r>
      <w:proofErr w:type="spellEnd"/>
      <w:r w:rsidR="00C31854" w:rsidRPr="00F67DD0">
        <w:rPr>
          <w:snapToGrid w:val="0"/>
          <w:sz w:val="22"/>
          <w:szCs w:val="22"/>
          <w:lang w:val="it-IT"/>
        </w:rPr>
        <w:t xml:space="preserve"> </w:t>
      </w:r>
      <w:proofErr w:type="spellStart"/>
      <w:r w:rsidR="00C31854" w:rsidRPr="00F67DD0">
        <w:rPr>
          <w:snapToGrid w:val="0"/>
          <w:sz w:val="22"/>
          <w:szCs w:val="22"/>
          <w:lang w:val="it-IT"/>
        </w:rPr>
        <w:t>nerespectarii</w:t>
      </w:r>
      <w:proofErr w:type="spellEnd"/>
      <w:r w:rsidR="00C31854" w:rsidRPr="00F67DD0">
        <w:rPr>
          <w:snapToGrid w:val="0"/>
          <w:sz w:val="22"/>
          <w:szCs w:val="22"/>
          <w:lang w:val="it-IT"/>
        </w:rPr>
        <w:t xml:space="preserve"> de </w:t>
      </w:r>
      <w:proofErr w:type="spellStart"/>
      <w:r w:rsidR="00C31854" w:rsidRPr="00F67DD0">
        <w:rPr>
          <w:snapToGrid w:val="0"/>
          <w:sz w:val="22"/>
          <w:szCs w:val="22"/>
          <w:lang w:val="it-IT"/>
        </w:rPr>
        <w:t>catre</w:t>
      </w:r>
      <w:proofErr w:type="spellEnd"/>
      <w:r w:rsidR="00C31854" w:rsidRPr="00F67DD0">
        <w:rPr>
          <w:snapToGrid w:val="0"/>
          <w:sz w:val="22"/>
          <w:szCs w:val="22"/>
          <w:lang w:val="it-IT"/>
        </w:rPr>
        <w:t xml:space="preserve"> </w:t>
      </w:r>
      <w:proofErr w:type="spellStart"/>
      <w:r w:rsidR="00C31854" w:rsidRPr="00F67DD0">
        <w:rPr>
          <w:snapToGrid w:val="0"/>
          <w:sz w:val="22"/>
          <w:szCs w:val="22"/>
          <w:lang w:val="it-IT"/>
        </w:rPr>
        <w:t>c</w:t>
      </w:r>
      <w:r w:rsidRPr="00F67DD0">
        <w:rPr>
          <w:snapToGrid w:val="0"/>
          <w:sz w:val="22"/>
          <w:szCs w:val="22"/>
          <w:lang w:val="it-IT"/>
        </w:rPr>
        <w:t>omerciant</w:t>
      </w:r>
      <w:proofErr w:type="spellEnd"/>
      <w:r w:rsidRPr="00F67DD0">
        <w:rPr>
          <w:snapToGrid w:val="0"/>
          <w:sz w:val="22"/>
          <w:szCs w:val="22"/>
          <w:lang w:val="it-IT"/>
        </w:rPr>
        <w:t xml:space="preserve"> a </w:t>
      </w:r>
      <w:proofErr w:type="spellStart"/>
      <w:r w:rsidRPr="00F67DD0">
        <w:rPr>
          <w:snapToGrid w:val="0"/>
          <w:sz w:val="22"/>
          <w:szCs w:val="22"/>
          <w:lang w:val="it-IT"/>
        </w:rPr>
        <w:t>obligatiilor</w:t>
      </w:r>
      <w:proofErr w:type="spellEnd"/>
      <w:r w:rsidRPr="00F67DD0">
        <w:rPr>
          <w:snapToGrid w:val="0"/>
          <w:sz w:val="22"/>
          <w:szCs w:val="22"/>
          <w:lang w:val="it-IT"/>
        </w:rPr>
        <w:t xml:space="preserve"> </w:t>
      </w:r>
      <w:proofErr w:type="spellStart"/>
      <w:r w:rsidRPr="00F67DD0">
        <w:rPr>
          <w:snapToGrid w:val="0"/>
          <w:sz w:val="22"/>
          <w:szCs w:val="22"/>
          <w:lang w:val="it-IT"/>
        </w:rPr>
        <w:t>asumate</w:t>
      </w:r>
      <w:proofErr w:type="spellEnd"/>
      <w:r w:rsidRPr="00F67DD0">
        <w:rPr>
          <w:snapToGrid w:val="0"/>
          <w:sz w:val="22"/>
          <w:szCs w:val="22"/>
          <w:lang w:val="it-IT"/>
        </w:rPr>
        <w:t xml:space="preserve"> prin </w:t>
      </w:r>
      <w:proofErr w:type="spellStart"/>
      <w:r w:rsidRPr="00F67DD0">
        <w:rPr>
          <w:snapToGrid w:val="0"/>
          <w:sz w:val="22"/>
          <w:szCs w:val="22"/>
          <w:lang w:val="it-IT"/>
        </w:rPr>
        <w:t>prezentul</w:t>
      </w:r>
      <w:proofErr w:type="spellEnd"/>
      <w:r w:rsidRPr="00F67DD0">
        <w:rPr>
          <w:snapToGrid w:val="0"/>
          <w:sz w:val="22"/>
          <w:szCs w:val="22"/>
          <w:lang w:val="it-IT"/>
        </w:rPr>
        <w:t xml:space="preserve"> </w:t>
      </w:r>
      <w:proofErr w:type="spellStart"/>
      <w:r w:rsidRPr="00F67DD0">
        <w:rPr>
          <w:snapToGrid w:val="0"/>
          <w:sz w:val="22"/>
          <w:szCs w:val="22"/>
          <w:lang w:val="it-IT"/>
        </w:rPr>
        <w:t>contract</w:t>
      </w:r>
      <w:proofErr w:type="spellEnd"/>
      <w:r w:rsidRPr="00F67DD0">
        <w:rPr>
          <w:snapToGrid w:val="0"/>
          <w:sz w:val="22"/>
          <w:szCs w:val="22"/>
          <w:lang w:val="it-IT"/>
        </w:rPr>
        <w:t xml:space="preserve">, a </w:t>
      </w:r>
      <w:proofErr w:type="spellStart"/>
      <w:r w:rsidRPr="00F67DD0">
        <w:rPr>
          <w:snapToGrid w:val="0"/>
          <w:sz w:val="22"/>
          <w:szCs w:val="22"/>
          <w:lang w:val="it-IT"/>
        </w:rPr>
        <w:t>prevederilor</w:t>
      </w:r>
      <w:proofErr w:type="spellEnd"/>
      <w:r w:rsidRPr="00F67DD0">
        <w:rPr>
          <w:snapToGrid w:val="0"/>
          <w:sz w:val="22"/>
          <w:szCs w:val="22"/>
          <w:lang w:val="it-IT"/>
        </w:rPr>
        <w:t xml:space="preserve"> legislative in </w:t>
      </w:r>
      <w:proofErr w:type="spellStart"/>
      <w:r w:rsidRPr="00F67DD0">
        <w:rPr>
          <w:snapToGrid w:val="0"/>
          <w:sz w:val="22"/>
          <w:szCs w:val="22"/>
          <w:lang w:val="it-IT"/>
        </w:rPr>
        <w:t>vigoare</w:t>
      </w:r>
      <w:proofErr w:type="spellEnd"/>
      <w:r w:rsidRPr="00F67DD0">
        <w:rPr>
          <w:snapToGrid w:val="0"/>
          <w:sz w:val="22"/>
          <w:szCs w:val="22"/>
          <w:lang w:val="it-IT"/>
        </w:rPr>
        <w:t xml:space="preserve"> </w:t>
      </w:r>
      <w:proofErr w:type="spellStart"/>
      <w:r w:rsidRPr="00F67DD0">
        <w:rPr>
          <w:snapToGrid w:val="0"/>
          <w:sz w:val="22"/>
          <w:szCs w:val="22"/>
          <w:lang w:val="it-IT"/>
        </w:rPr>
        <w:t>din</w:t>
      </w:r>
      <w:proofErr w:type="spellEnd"/>
      <w:r w:rsidRPr="00F67DD0">
        <w:rPr>
          <w:snapToGrid w:val="0"/>
          <w:sz w:val="22"/>
          <w:szCs w:val="22"/>
          <w:lang w:val="it-IT"/>
        </w:rPr>
        <w:t xml:space="preserve"> Romania si </w:t>
      </w:r>
      <w:proofErr w:type="spellStart"/>
      <w:r w:rsidRPr="00F67DD0">
        <w:rPr>
          <w:snapToGrid w:val="0"/>
          <w:sz w:val="22"/>
          <w:szCs w:val="22"/>
          <w:lang w:val="it-IT"/>
        </w:rPr>
        <w:t>din</w:t>
      </w:r>
      <w:proofErr w:type="spellEnd"/>
      <w:r w:rsidRPr="00F67DD0">
        <w:rPr>
          <w:snapToGrid w:val="0"/>
          <w:sz w:val="22"/>
          <w:szCs w:val="22"/>
          <w:lang w:val="it-IT"/>
        </w:rPr>
        <w:t xml:space="preserve"> tara in care se face </w:t>
      </w:r>
      <w:proofErr w:type="spellStart"/>
      <w:r w:rsidRPr="00F67DD0">
        <w:rPr>
          <w:snapToGrid w:val="0"/>
          <w:sz w:val="22"/>
          <w:szCs w:val="22"/>
          <w:lang w:val="it-IT"/>
        </w:rPr>
        <w:t>livrarea</w:t>
      </w:r>
      <w:proofErr w:type="spellEnd"/>
      <w:r w:rsidRPr="00F67DD0">
        <w:rPr>
          <w:snapToGrid w:val="0"/>
          <w:sz w:val="22"/>
          <w:szCs w:val="22"/>
          <w:lang w:val="it-IT"/>
        </w:rPr>
        <w:t xml:space="preserve"> </w:t>
      </w:r>
      <w:proofErr w:type="spellStart"/>
      <w:r w:rsidRPr="00F67DD0">
        <w:rPr>
          <w:snapToGrid w:val="0"/>
          <w:sz w:val="22"/>
          <w:szCs w:val="22"/>
          <w:lang w:val="it-IT"/>
        </w:rPr>
        <w:t>bunurilor</w:t>
      </w:r>
      <w:proofErr w:type="spellEnd"/>
      <w:r w:rsidRPr="00F67DD0">
        <w:rPr>
          <w:snapToGrid w:val="0"/>
          <w:sz w:val="22"/>
          <w:szCs w:val="22"/>
          <w:lang w:val="it-IT"/>
        </w:rPr>
        <w:t>/</w:t>
      </w:r>
      <w:proofErr w:type="spellStart"/>
      <w:r w:rsidRPr="00F67DD0">
        <w:rPr>
          <w:snapToGrid w:val="0"/>
          <w:sz w:val="22"/>
          <w:szCs w:val="22"/>
          <w:lang w:val="it-IT"/>
        </w:rPr>
        <w:t>serviciilor</w:t>
      </w:r>
      <w:proofErr w:type="spellEnd"/>
      <w:r w:rsidRPr="00F67DD0">
        <w:rPr>
          <w:snapToGrid w:val="0"/>
          <w:sz w:val="22"/>
          <w:szCs w:val="22"/>
          <w:lang w:val="it-IT"/>
        </w:rPr>
        <w:t xml:space="preserve"> </w:t>
      </w:r>
      <w:proofErr w:type="spellStart"/>
      <w:r w:rsidRPr="00F67DD0">
        <w:rPr>
          <w:snapToGrid w:val="0"/>
          <w:sz w:val="22"/>
          <w:szCs w:val="22"/>
          <w:lang w:val="it-IT"/>
        </w:rPr>
        <w:t>comercializate</w:t>
      </w:r>
      <w:proofErr w:type="spellEnd"/>
      <w:r w:rsidRPr="00F67DD0">
        <w:rPr>
          <w:snapToGrid w:val="0"/>
          <w:sz w:val="22"/>
          <w:szCs w:val="22"/>
          <w:lang w:val="it-IT"/>
        </w:rPr>
        <w:t>;</w:t>
      </w:r>
    </w:p>
    <w:p w14:paraId="66535B7F" w14:textId="77777777" w:rsidR="00417DDA" w:rsidRPr="00F67DD0" w:rsidRDefault="00417DDA" w:rsidP="00417DDA">
      <w:pPr>
        <w:pStyle w:val="ListParagraph"/>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70"/>
        <w:jc w:val="both"/>
        <w:rPr>
          <w:snapToGrid w:val="0"/>
          <w:sz w:val="22"/>
          <w:szCs w:val="22"/>
          <w:lang w:val="it-IT"/>
        </w:rPr>
      </w:pPr>
    </w:p>
    <w:p w14:paraId="26E9F21A" w14:textId="77777777" w:rsidR="007F2EC5" w:rsidRPr="00F67DD0" w:rsidRDefault="00417DDA" w:rsidP="00572B40">
      <w:pPr>
        <w:pStyle w:val="ListParagraph"/>
        <w:numPr>
          <w:ilvl w:val="1"/>
          <w:numId w:val="12"/>
        </w:numPr>
        <w:jc w:val="both"/>
        <w:rPr>
          <w:b/>
          <w:color w:val="FF0000"/>
          <w:sz w:val="22"/>
          <w:szCs w:val="22"/>
        </w:rPr>
      </w:pPr>
      <w:proofErr w:type="spellStart"/>
      <w:r w:rsidRPr="00F67DD0">
        <w:rPr>
          <w:b/>
          <w:sz w:val="22"/>
          <w:szCs w:val="22"/>
          <w:lang w:val="it-IT"/>
        </w:rPr>
        <w:t>Comerciantul</w:t>
      </w:r>
      <w:proofErr w:type="spellEnd"/>
      <w:r w:rsidR="007F2EC5" w:rsidRPr="00F67DD0">
        <w:rPr>
          <w:b/>
          <w:sz w:val="22"/>
          <w:szCs w:val="22"/>
          <w:lang w:val="it-IT"/>
        </w:rPr>
        <w:t xml:space="preserve"> in </w:t>
      </w:r>
      <w:proofErr w:type="spellStart"/>
      <w:r w:rsidR="007F2EC5" w:rsidRPr="00F67DD0">
        <w:rPr>
          <w:b/>
          <w:sz w:val="22"/>
          <w:szCs w:val="22"/>
          <w:lang w:val="it-IT"/>
        </w:rPr>
        <w:t>calitate</w:t>
      </w:r>
      <w:proofErr w:type="spellEnd"/>
      <w:r w:rsidR="007F2EC5" w:rsidRPr="00F67DD0">
        <w:rPr>
          <w:b/>
          <w:sz w:val="22"/>
          <w:szCs w:val="22"/>
          <w:lang w:val="it-IT"/>
        </w:rPr>
        <w:t xml:space="preserve"> de parte </w:t>
      </w:r>
      <w:proofErr w:type="spellStart"/>
      <w:r w:rsidR="007F2EC5" w:rsidRPr="00F67DD0">
        <w:rPr>
          <w:b/>
          <w:sz w:val="22"/>
          <w:szCs w:val="22"/>
          <w:lang w:val="it-IT"/>
        </w:rPr>
        <w:t>contractanta</w:t>
      </w:r>
      <w:proofErr w:type="spellEnd"/>
      <w:r w:rsidR="007F2EC5" w:rsidRPr="00F67DD0">
        <w:rPr>
          <w:b/>
          <w:sz w:val="22"/>
          <w:szCs w:val="22"/>
          <w:lang w:val="it-IT"/>
        </w:rPr>
        <w:t xml:space="preserve">, are </w:t>
      </w:r>
      <w:proofErr w:type="spellStart"/>
      <w:r w:rsidR="007F2EC5" w:rsidRPr="00F67DD0">
        <w:rPr>
          <w:b/>
          <w:sz w:val="22"/>
          <w:szCs w:val="22"/>
          <w:lang w:val="it-IT"/>
        </w:rPr>
        <w:t>urmatoarele</w:t>
      </w:r>
      <w:proofErr w:type="spellEnd"/>
      <w:r w:rsidR="007F2EC5" w:rsidRPr="00F67DD0">
        <w:rPr>
          <w:b/>
          <w:sz w:val="22"/>
          <w:szCs w:val="22"/>
          <w:lang w:val="it-IT"/>
        </w:rPr>
        <w:t xml:space="preserve"> </w:t>
      </w:r>
      <w:proofErr w:type="spellStart"/>
      <w:r w:rsidR="007F2EC5" w:rsidRPr="00F67DD0">
        <w:rPr>
          <w:b/>
          <w:sz w:val="22"/>
          <w:szCs w:val="22"/>
          <w:lang w:val="it-IT"/>
        </w:rPr>
        <w:t>obligatii</w:t>
      </w:r>
      <w:proofErr w:type="spellEnd"/>
      <w:r w:rsidR="007F2EC5" w:rsidRPr="00F67DD0">
        <w:rPr>
          <w:b/>
          <w:sz w:val="22"/>
          <w:szCs w:val="22"/>
          <w:lang w:val="it-IT"/>
        </w:rPr>
        <w:t>:</w:t>
      </w:r>
    </w:p>
    <w:p w14:paraId="3D118786" w14:textId="4FCCC0B1" w:rsidR="00417DDA" w:rsidRPr="00F67DD0" w:rsidRDefault="00417DDA" w:rsidP="00417DDA">
      <w:pPr>
        <w:pStyle w:val="ListParagraph"/>
        <w:numPr>
          <w:ilvl w:val="2"/>
          <w:numId w:val="12"/>
        </w:numPr>
        <w:jc w:val="both"/>
        <w:rPr>
          <w:sz w:val="22"/>
          <w:szCs w:val="22"/>
          <w:lang w:val="it-IT"/>
        </w:rPr>
      </w:pPr>
      <w:r w:rsidRPr="00F67DD0">
        <w:rPr>
          <w:sz w:val="22"/>
          <w:szCs w:val="22"/>
          <w:lang w:val="it-IT"/>
        </w:rPr>
        <w:t xml:space="preserve">Sa </w:t>
      </w:r>
      <w:proofErr w:type="spellStart"/>
      <w:r w:rsidRPr="00F67DD0">
        <w:rPr>
          <w:sz w:val="22"/>
          <w:szCs w:val="22"/>
          <w:lang w:val="it-IT"/>
        </w:rPr>
        <w:t>accepte</w:t>
      </w:r>
      <w:proofErr w:type="spellEnd"/>
      <w:r w:rsidRPr="00F67DD0">
        <w:rPr>
          <w:sz w:val="22"/>
          <w:szCs w:val="22"/>
          <w:lang w:val="it-IT"/>
        </w:rPr>
        <w:t xml:space="preserve"> </w:t>
      </w:r>
      <w:proofErr w:type="spellStart"/>
      <w:r w:rsidRPr="00F67DD0">
        <w:rPr>
          <w:sz w:val="22"/>
          <w:szCs w:val="22"/>
          <w:lang w:val="it-IT"/>
        </w:rPr>
        <w:t>debitarea</w:t>
      </w:r>
      <w:proofErr w:type="spellEnd"/>
      <w:r w:rsidRPr="00F67DD0">
        <w:rPr>
          <w:sz w:val="22"/>
          <w:szCs w:val="22"/>
          <w:lang w:val="it-IT"/>
        </w:rPr>
        <w:t xml:space="preserve"> </w:t>
      </w:r>
      <w:proofErr w:type="spellStart"/>
      <w:r w:rsidRPr="00F67DD0">
        <w:rPr>
          <w:sz w:val="22"/>
          <w:szCs w:val="22"/>
          <w:lang w:val="it-IT"/>
        </w:rPr>
        <w:t>automata</w:t>
      </w:r>
      <w:proofErr w:type="spellEnd"/>
      <w:r w:rsidRPr="00F67DD0">
        <w:rPr>
          <w:sz w:val="22"/>
          <w:szCs w:val="22"/>
          <w:lang w:val="it-IT"/>
        </w:rPr>
        <w:t xml:space="preserve"> a </w:t>
      </w:r>
      <w:proofErr w:type="spellStart"/>
      <w:r w:rsidRPr="00F67DD0">
        <w:rPr>
          <w:sz w:val="22"/>
          <w:szCs w:val="22"/>
          <w:lang w:val="it-IT"/>
        </w:rPr>
        <w:t>contului</w:t>
      </w:r>
      <w:proofErr w:type="spellEnd"/>
      <w:r w:rsidRPr="00F67DD0">
        <w:rPr>
          <w:sz w:val="22"/>
          <w:szCs w:val="22"/>
          <w:lang w:val="it-IT"/>
        </w:rPr>
        <w:t xml:space="preserve"> cu </w:t>
      </w:r>
      <w:proofErr w:type="spellStart"/>
      <w:r w:rsidRPr="00F67DD0">
        <w:rPr>
          <w:sz w:val="22"/>
          <w:szCs w:val="22"/>
          <w:lang w:val="it-IT"/>
        </w:rPr>
        <w:t>contravaloarea</w:t>
      </w:r>
      <w:proofErr w:type="spellEnd"/>
      <w:r w:rsidRPr="00F67DD0">
        <w:rPr>
          <w:sz w:val="22"/>
          <w:szCs w:val="22"/>
          <w:lang w:val="it-IT"/>
        </w:rPr>
        <w:t xml:space="preserve"> </w:t>
      </w:r>
      <w:proofErr w:type="spellStart"/>
      <w:r w:rsidRPr="00F67DD0">
        <w:rPr>
          <w:sz w:val="22"/>
          <w:szCs w:val="22"/>
          <w:lang w:val="it-IT"/>
        </w:rPr>
        <w:t>taxelor</w:t>
      </w:r>
      <w:proofErr w:type="spellEnd"/>
      <w:r w:rsidRPr="00F67DD0">
        <w:rPr>
          <w:sz w:val="22"/>
          <w:szCs w:val="22"/>
          <w:lang w:val="it-IT"/>
        </w:rPr>
        <w:t xml:space="preserve"> si </w:t>
      </w:r>
      <w:proofErr w:type="spellStart"/>
      <w:r w:rsidRPr="00F67DD0">
        <w:rPr>
          <w:sz w:val="22"/>
          <w:szCs w:val="22"/>
          <w:lang w:val="it-IT"/>
        </w:rPr>
        <w:t>comisioanelor</w:t>
      </w:r>
      <w:proofErr w:type="spellEnd"/>
      <w:r w:rsidRPr="00F67DD0">
        <w:rPr>
          <w:sz w:val="22"/>
          <w:szCs w:val="22"/>
          <w:lang w:val="it-IT"/>
        </w:rPr>
        <w:t xml:space="preserve"> </w:t>
      </w:r>
      <w:proofErr w:type="spellStart"/>
      <w:r w:rsidR="00C31854" w:rsidRPr="00F67DD0">
        <w:rPr>
          <w:sz w:val="22"/>
          <w:szCs w:val="22"/>
          <w:lang w:val="it-IT"/>
        </w:rPr>
        <w:t>cuvenite</w:t>
      </w:r>
      <w:proofErr w:type="spellEnd"/>
      <w:r w:rsidR="00C31854" w:rsidRPr="00F67DD0">
        <w:rPr>
          <w:sz w:val="22"/>
          <w:szCs w:val="22"/>
          <w:lang w:val="it-IT"/>
        </w:rPr>
        <w:t xml:space="preserve"> </w:t>
      </w:r>
      <w:proofErr w:type="spellStart"/>
      <w:r w:rsidR="00C31854" w:rsidRPr="00F67DD0">
        <w:rPr>
          <w:sz w:val="22"/>
          <w:szCs w:val="22"/>
          <w:lang w:val="it-IT"/>
        </w:rPr>
        <w:t>b</w:t>
      </w:r>
      <w:r w:rsidRPr="00F67DD0">
        <w:rPr>
          <w:sz w:val="22"/>
          <w:szCs w:val="22"/>
          <w:lang w:val="it-IT"/>
        </w:rPr>
        <w:t>ancii</w:t>
      </w:r>
      <w:proofErr w:type="spellEnd"/>
      <w:r w:rsidRPr="00F67DD0">
        <w:rPr>
          <w:sz w:val="22"/>
          <w:szCs w:val="22"/>
          <w:lang w:val="it-IT"/>
        </w:rPr>
        <w:t>.</w:t>
      </w:r>
    </w:p>
    <w:p w14:paraId="74F33F55" w14:textId="4EB92680" w:rsidR="00417DDA" w:rsidRPr="00F67DD0" w:rsidRDefault="00417DDA" w:rsidP="00417DDA">
      <w:pPr>
        <w:pStyle w:val="ListParagraph"/>
        <w:numPr>
          <w:ilvl w:val="2"/>
          <w:numId w:val="12"/>
        </w:numPr>
        <w:jc w:val="both"/>
        <w:rPr>
          <w:sz w:val="22"/>
          <w:szCs w:val="22"/>
          <w:lang w:val="it-IT"/>
        </w:rPr>
      </w:pPr>
      <w:r w:rsidRPr="00F67DD0">
        <w:rPr>
          <w:sz w:val="22"/>
          <w:szCs w:val="22"/>
          <w:lang w:val="it-IT"/>
        </w:rPr>
        <w:t xml:space="preserve">Sa </w:t>
      </w:r>
      <w:proofErr w:type="spellStart"/>
      <w:r w:rsidRPr="00F67DD0">
        <w:rPr>
          <w:sz w:val="22"/>
          <w:szCs w:val="22"/>
          <w:lang w:val="it-IT"/>
        </w:rPr>
        <w:t>afiseze</w:t>
      </w:r>
      <w:proofErr w:type="spellEnd"/>
      <w:r w:rsidRPr="00F67DD0">
        <w:rPr>
          <w:sz w:val="22"/>
          <w:szCs w:val="22"/>
          <w:lang w:val="it-IT"/>
        </w:rPr>
        <w:t xml:space="preserve"> la </w:t>
      </w:r>
      <w:proofErr w:type="spellStart"/>
      <w:r w:rsidRPr="00F67DD0">
        <w:rPr>
          <w:sz w:val="22"/>
          <w:szCs w:val="22"/>
          <w:lang w:val="it-IT"/>
        </w:rPr>
        <w:t>loc</w:t>
      </w:r>
      <w:proofErr w:type="spellEnd"/>
      <w:r w:rsidRPr="00F67DD0">
        <w:rPr>
          <w:sz w:val="22"/>
          <w:szCs w:val="22"/>
          <w:lang w:val="it-IT"/>
        </w:rPr>
        <w:t xml:space="preserve"> </w:t>
      </w:r>
      <w:proofErr w:type="spellStart"/>
      <w:r w:rsidRPr="00F67DD0">
        <w:rPr>
          <w:sz w:val="22"/>
          <w:szCs w:val="22"/>
          <w:lang w:val="it-IT"/>
        </w:rPr>
        <w:t>vizibil</w:t>
      </w:r>
      <w:proofErr w:type="spellEnd"/>
      <w:r w:rsidRPr="00F67DD0">
        <w:rPr>
          <w:sz w:val="22"/>
          <w:szCs w:val="22"/>
          <w:lang w:val="it-IT"/>
        </w:rPr>
        <w:t xml:space="preserve"> </w:t>
      </w:r>
      <w:proofErr w:type="spellStart"/>
      <w:r w:rsidRPr="00F67DD0">
        <w:rPr>
          <w:sz w:val="22"/>
          <w:szCs w:val="22"/>
          <w:lang w:val="it-IT"/>
        </w:rPr>
        <w:t>marcile</w:t>
      </w:r>
      <w:proofErr w:type="spellEnd"/>
      <w:r w:rsidRPr="00F67DD0">
        <w:rPr>
          <w:sz w:val="22"/>
          <w:szCs w:val="22"/>
          <w:lang w:val="it-IT"/>
        </w:rPr>
        <w:t xml:space="preserve"> si </w:t>
      </w:r>
      <w:proofErr w:type="spellStart"/>
      <w:r w:rsidRPr="00F67DD0">
        <w:rPr>
          <w:sz w:val="22"/>
          <w:szCs w:val="22"/>
          <w:lang w:val="it-IT"/>
        </w:rPr>
        <w:t>insemnele</w:t>
      </w:r>
      <w:proofErr w:type="spellEnd"/>
      <w:r w:rsidRPr="00F67DD0">
        <w:rPr>
          <w:sz w:val="22"/>
          <w:szCs w:val="22"/>
          <w:lang w:val="it-IT"/>
        </w:rPr>
        <w:t xml:space="preserve"> </w:t>
      </w:r>
      <w:proofErr w:type="spellStart"/>
      <w:r w:rsidRPr="00F67DD0">
        <w:rPr>
          <w:sz w:val="22"/>
          <w:szCs w:val="22"/>
          <w:lang w:val="it-IT"/>
        </w:rPr>
        <w:t>pentru</w:t>
      </w:r>
      <w:proofErr w:type="spellEnd"/>
      <w:r w:rsidRPr="00F67DD0">
        <w:rPr>
          <w:sz w:val="22"/>
          <w:szCs w:val="22"/>
          <w:lang w:val="it-IT"/>
        </w:rPr>
        <w:t xml:space="preserve"> a </w:t>
      </w:r>
      <w:proofErr w:type="spellStart"/>
      <w:r w:rsidRPr="00F67DD0">
        <w:rPr>
          <w:sz w:val="22"/>
          <w:szCs w:val="22"/>
          <w:lang w:val="it-IT"/>
        </w:rPr>
        <w:t>evidentia</w:t>
      </w:r>
      <w:proofErr w:type="spellEnd"/>
      <w:r w:rsidRPr="00F67DD0">
        <w:rPr>
          <w:sz w:val="22"/>
          <w:szCs w:val="22"/>
          <w:lang w:val="it-IT"/>
        </w:rPr>
        <w:t xml:space="preserve"> </w:t>
      </w:r>
      <w:proofErr w:type="spellStart"/>
      <w:r w:rsidRPr="00F67DD0">
        <w:rPr>
          <w:sz w:val="22"/>
          <w:szCs w:val="22"/>
          <w:lang w:val="it-IT"/>
        </w:rPr>
        <w:t>acceptarea</w:t>
      </w:r>
      <w:proofErr w:type="spellEnd"/>
      <w:r w:rsidRPr="00F67DD0">
        <w:rPr>
          <w:sz w:val="22"/>
          <w:szCs w:val="22"/>
          <w:lang w:val="it-IT"/>
        </w:rPr>
        <w:t xml:space="preserve"> </w:t>
      </w:r>
      <w:proofErr w:type="spellStart"/>
      <w:r w:rsidRPr="00F67DD0">
        <w:rPr>
          <w:sz w:val="22"/>
          <w:szCs w:val="22"/>
          <w:lang w:val="it-IT"/>
        </w:rPr>
        <w:t>cardurilor</w:t>
      </w:r>
      <w:proofErr w:type="spellEnd"/>
      <w:r w:rsidRPr="00F67DD0">
        <w:rPr>
          <w:sz w:val="22"/>
          <w:szCs w:val="22"/>
          <w:lang w:val="it-IT"/>
        </w:rPr>
        <w:t xml:space="preserve"> la </w:t>
      </w:r>
      <w:proofErr w:type="spellStart"/>
      <w:r w:rsidRPr="00F67DD0">
        <w:rPr>
          <w:sz w:val="22"/>
          <w:szCs w:val="22"/>
          <w:lang w:val="it-IT"/>
        </w:rPr>
        <w:t>plata</w:t>
      </w:r>
      <w:proofErr w:type="spellEnd"/>
      <w:r w:rsidRPr="00F67DD0">
        <w:rPr>
          <w:sz w:val="22"/>
          <w:szCs w:val="22"/>
          <w:lang w:val="it-IT"/>
        </w:rPr>
        <w:t xml:space="preserve">. </w:t>
      </w:r>
    </w:p>
    <w:p w14:paraId="32D1900C" w14:textId="77777777" w:rsidR="00417DDA" w:rsidRPr="00F67DD0" w:rsidRDefault="00417DDA" w:rsidP="00572B40">
      <w:pPr>
        <w:pStyle w:val="ListParagraph"/>
        <w:numPr>
          <w:ilvl w:val="2"/>
          <w:numId w:val="12"/>
        </w:numPr>
        <w:jc w:val="both"/>
        <w:rPr>
          <w:sz w:val="22"/>
          <w:szCs w:val="22"/>
          <w:lang w:val="it-IT"/>
        </w:rPr>
      </w:pPr>
      <w:r w:rsidRPr="00F67DD0">
        <w:rPr>
          <w:sz w:val="22"/>
          <w:szCs w:val="22"/>
          <w:lang w:val="it-IT"/>
        </w:rPr>
        <w:t xml:space="preserve">Sa </w:t>
      </w:r>
      <w:proofErr w:type="spellStart"/>
      <w:r w:rsidRPr="00F67DD0">
        <w:rPr>
          <w:sz w:val="22"/>
          <w:szCs w:val="22"/>
          <w:lang w:val="it-IT"/>
        </w:rPr>
        <w:t>accepte</w:t>
      </w:r>
      <w:proofErr w:type="spellEnd"/>
      <w:r w:rsidRPr="00F67DD0">
        <w:rPr>
          <w:sz w:val="22"/>
          <w:szCs w:val="22"/>
          <w:lang w:val="it-IT"/>
        </w:rPr>
        <w:t xml:space="preserve"> </w:t>
      </w:r>
      <w:proofErr w:type="spellStart"/>
      <w:r w:rsidRPr="00F67DD0">
        <w:rPr>
          <w:sz w:val="22"/>
          <w:szCs w:val="22"/>
          <w:lang w:val="it-IT"/>
        </w:rPr>
        <w:t>neconditionat</w:t>
      </w:r>
      <w:proofErr w:type="spellEnd"/>
      <w:r w:rsidRPr="00F67DD0">
        <w:rPr>
          <w:sz w:val="22"/>
          <w:szCs w:val="22"/>
          <w:lang w:val="it-IT"/>
        </w:rPr>
        <w:t xml:space="preserve"> la </w:t>
      </w:r>
      <w:proofErr w:type="spellStart"/>
      <w:r w:rsidRPr="00F67DD0">
        <w:rPr>
          <w:sz w:val="22"/>
          <w:szCs w:val="22"/>
          <w:lang w:val="it-IT"/>
        </w:rPr>
        <w:t>plata</w:t>
      </w:r>
      <w:proofErr w:type="spellEnd"/>
      <w:r w:rsidRPr="00F67DD0">
        <w:rPr>
          <w:sz w:val="22"/>
          <w:szCs w:val="22"/>
          <w:lang w:val="it-IT"/>
        </w:rPr>
        <w:t xml:space="preserve"> </w:t>
      </w:r>
      <w:proofErr w:type="spellStart"/>
      <w:r w:rsidRPr="00F67DD0">
        <w:rPr>
          <w:sz w:val="22"/>
          <w:szCs w:val="22"/>
          <w:lang w:val="it-IT"/>
        </w:rPr>
        <w:t>cardurile</w:t>
      </w:r>
      <w:proofErr w:type="spellEnd"/>
      <w:r w:rsidRPr="00F67DD0">
        <w:rPr>
          <w:sz w:val="22"/>
          <w:szCs w:val="22"/>
          <w:lang w:val="it-IT"/>
        </w:rPr>
        <w:t xml:space="preserve"> emise de </w:t>
      </w:r>
      <w:proofErr w:type="spellStart"/>
      <w:r w:rsidRPr="00F67DD0">
        <w:rPr>
          <w:sz w:val="22"/>
          <w:szCs w:val="22"/>
          <w:lang w:val="it-IT"/>
        </w:rPr>
        <w:t>banci</w:t>
      </w:r>
      <w:proofErr w:type="spellEnd"/>
      <w:r w:rsidRPr="00F67DD0">
        <w:rPr>
          <w:sz w:val="22"/>
          <w:szCs w:val="22"/>
          <w:lang w:val="it-IT"/>
        </w:rPr>
        <w:t xml:space="preserve"> sub </w:t>
      </w:r>
      <w:proofErr w:type="spellStart"/>
      <w:r w:rsidRPr="00F67DD0">
        <w:rPr>
          <w:sz w:val="22"/>
          <w:szCs w:val="22"/>
          <w:lang w:val="it-IT"/>
        </w:rPr>
        <w:t>siglele</w:t>
      </w:r>
      <w:proofErr w:type="spellEnd"/>
      <w:r w:rsidRPr="00F67DD0">
        <w:rPr>
          <w:sz w:val="22"/>
          <w:szCs w:val="22"/>
          <w:lang w:val="it-IT"/>
        </w:rPr>
        <w:t xml:space="preserve"> </w:t>
      </w:r>
      <w:proofErr w:type="spellStart"/>
      <w:r w:rsidRPr="00F67DD0">
        <w:rPr>
          <w:sz w:val="22"/>
          <w:szCs w:val="22"/>
          <w:lang w:val="it-IT"/>
        </w:rPr>
        <w:t>mentionate</w:t>
      </w:r>
      <w:proofErr w:type="spellEnd"/>
      <w:r w:rsidRPr="00F67DD0">
        <w:rPr>
          <w:sz w:val="22"/>
          <w:szCs w:val="22"/>
          <w:lang w:val="it-IT"/>
        </w:rPr>
        <w:t>.</w:t>
      </w:r>
    </w:p>
    <w:p w14:paraId="2C8FF30E" w14:textId="77777777" w:rsidR="00417DDA" w:rsidRPr="00F67DD0" w:rsidRDefault="00417DDA" w:rsidP="00572B40">
      <w:pPr>
        <w:pStyle w:val="ListParagraph"/>
        <w:numPr>
          <w:ilvl w:val="2"/>
          <w:numId w:val="12"/>
        </w:numPr>
        <w:jc w:val="both"/>
        <w:rPr>
          <w:sz w:val="22"/>
          <w:szCs w:val="22"/>
          <w:lang w:val="it-IT"/>
        </w:rPr>
      </w:pPr>
      <w:r w:rsidRPr="00F67DD0">
        <w:rPr>
          <w:sz w:val="22"/>
          <w:szCs w:val="22"/>
          <w:lang w:val="it-IT"/>
        </w:rPr>
        <w:t xml:space="preserve">Sa nu practice </w:t>
      </w:r>
      <w:proofErr w:type="spellStart"/>
      <w:r w:rsidRPr="00F67DD0">
        <w:rPr>
          <w:sz w:val="22"/>
          <w:szCs w:val="22"/>
          <w:lang w:val="it-IT"/>
        </w:rPr>
        <w:t>tarife</w:t>
      </w:r>
      <w:proofErr w:type="spellEnd"/>
      <w:r w:rsidRPr="00F67DD0">
        <w:rPr>
          <w:sz w:val="22"/>
          <w:szCs w:val="22"/>
          <w:lang w:val="it-IT"/>
        </w:rPr>
        <w:t xml:space="preserve"> </w:t>
      </w:r>
      <w:proofErr w:type="spellStart"/>
      <w:r w:rsidRPr="00F67DD0">
        <w:rPr>
          <w:sz w:val="22"/>
          <w:szCs w:val="22"/>
          <w:lang w:val="it-IT"/>
        </w:rPr>
        <w:t>diferite</w:t>
      </w:r>
      <w:proofErr w:type="spellEnd"/>
      <w:r w:rsidRPr="00F67DD0">
        <w:rPr>
          <w:sz w:val="22"/>
          <w:szCs w:val="22"/>
          <w:lang w:val="it-IT"/>
        </w:rPr>
        <w:t xml:space="preserve"> in </w:t>
      </w:r>
      <w:proofErr w:type="spellStart"/>
      <w:r w:rsidRPr="00F67DD0">
        <w:rPr>
          <w:sz w:val="22"/>
          <w:szCs w:val="22"/>
          <w:lang w:val="it-IT"/>
        </w:rPr>
        <w:t>functie</w:t>
      </w:r>
      <w:proofErr w:type="spellEnd"/>
      <w:r w:rsidRPr="00F67DD0">
        <w:rPr>
          <w:sz w:val="22"/>
          <w:szCs w:val="22"/>
          <w:lang w:val="it-IT"/>
        </w:rPr>
        <w:t xml:space="preserve"> de </w:t>
      </w:r>
      <w:proofErr w:type="spellStart"/>
      <w:r w:rsidRPr="00F67DD0">
        <w:rPr>
          <w:sz w:val="22"/>
          <w:szCs w:val="22"/>
          <w:lang w:val="it-IT"/>
        </w:rPr>
        <w:t>modul</w:t>
      </w:r>
      <w:proofErr w:type="spellEnd"/>
      <w:r w:rsidRPr="00F67DD0">
        <w:rPr>
          <w:sz w:val="22"/>
          <w:szCs w:val="22"/>
          <w:lang w:val="it-IT"/>
        </w:rPr>
        <w:t xml:space="preserve"> de </w:t>
      </w:r>
      <w:proofErr w:type="spellStart"/>
      <w:r w:rsidRPr="00F67DD0">
        <w:rPr>
          <w:sz w:val="22"/>
          <w:szCs w:val="22"/>
          <w:lang w:val="it-IT"/>
        </w:rPr>
        <w:t>plata</w:t>
      </w:r>
      <w:proofErr w:type="spellEnd"/>
      <w:r w:rsidRPr="00F67DD0">
        <w:rPr>
          <w:sz w:val="22"/>
          <w:szCs w:val="22"/>
          <w:lang w:val="it-IT"/>
        </w:rPr>
        <w:t xml:space="preserve"> a </w:t>
      </w:r>
      <w:proofErr w:type="spellStart"/>
      <w:r w:rsidRPr="00F67DD0">
        <w:rPr>
          <w:sz w:val="22"/>
          <w:szCs w:val="22"/>
          <w:lang w:val="it-IT"/>
        </w:rPr>
        <w:t>serviciilor</w:t>
      </w:r>
      <w:proofErr w:type="spellEnd"/>
      <w:r w:rsidRPr="00F67DD0">
        <w:rPr>
          <w:sz w:val="22"/>
          <w:szCs w:val="22"/>
          <w:lang w:val="it-IT"/>
        </w:rPr>
        <w:t xml:space="preserve"> </w:t>
      </w:r>
      <w:proofErr w:type="spellStart"/>
      <w:r w:rsidRPr="00F67DD0">
        <w:rPr>
          <w:sz w:val="22"/>
          <w:szCs w:val="22"/>
          <w:lang w:val="it-IT"/>
        </w:rPr>
        <w:t>comercializate</w:t>
      </w:r>
      <w:proofErr w:type="spellEnd"/>
      <w:r w:rsidRPr="00F67DD0">
        <w:rPr>
          <w:sz w:val="22"/>
          <w:szCs w:val="22"/>
          <w:lang w:val="it-IT"/>
        </w:rPr>
        <w:t xml:space="preserve">. </w:t>
      </w:r>
    </w:p>
    <w:p w14:paraId="33202283" w14:textId="6261BA36" w:rsidR="00417DDA" w:rsidRPr="00F67DD0" w:rsidRDefault="00417DDA" w:rsidP="00024D9E">
      <w:pPr>
        <w:pStyle w:val="ListParagraph"/>
        <w:numPr>
          <w:ilvl w:val="2"/>
          <w:numId w:val="12"/>
        </w:numPr>
        <w:ind w:left="0" w:firstLine="0"/>
        <w:jc w:val="both"/>
        <w:rPr>
          <w:sz w:val="22"/>
          <w:szCs w:val="22"/>
          <w:lang w:val="it-IT"/>
        </w:rPr>
      </w:pPr>
      <w:r w:rsidRPr="00F67DD0">
        <w:rPr>
          <w:sz w:val="22"/>
          <w:szCs w:val="22"/>
          <w:lang w:val="it-IT"/>
        </w:rPr>
        <w:t>I</w:t>
      </w:r>
      <w:r w:rsidR="00C31854" w:rsidRPr="00F67DD0">
        <w:rPr>
          <w:sz w:val="22"/>
          <w:szCs w:val="22"/>
          <w:lang w:val="it-IT"/>
        </w:rPr>
        <w:t xml:space="preserve">n </w:t>
      </w:r>
      <w:proofErr w:type="spellStart"/>
      <w:r w:rsidR="00C31854" w:rsidRPr="00F67DD0">
        <w:rPr>
          <w:sz w:val="22"/>
          <w:szCs w:val="22"/>
          <w:lang w:val="it-IT"/>
        </w:rPr>
        <w:t>vederea</w:t>
      </w:r>
      <w:proofErr w:type="spellEnd"/>
      <w:r w:rsidR="00C31854" w:rsidRPr="00F67DD0">
        <w:rPr>
          <w:sz w:val="22"/>
          <w:szCs w:val="22"/>
          <w:lang w:val="it-IT"/>
        </w:rPr>
        <w:t xml:space="preserve"> </w:t>
      </w:r>
      <w:proofErr w:type="spellStart"/>
      <w:r w:rsidR="00C31854" w:rsidRPr="00F67DD0">
        <w:rPr>
          <w:sz w:val="22"/>
          <w:szCs w:val="22"/>
          <w:lang w:val="it-IT"/>
        </w:rPr>
        <w:t>solutionarii</w:t>
      </w:r>
      <w:proofErr w:type="spellEnd"/>
      <w:r w:rsidR="00C31854" w:rsidRPr="00F67DD0">
        <w:rPr>
          <w:sz w:val="22"/>
          <w:szCs w:val="22"/>
          <w:lang w:val="it-IT"/>
        </w:rPr>
        <w:t xml:space="preserve"> de </w:t>
      </w:r>
      <w:proofErr w:type="spellStart"/>
      <w:r w:rsidR="00C31854" w:rsidRPr="00F67DD0">
        <w:rPr>
          <w:sz w:val="22"/>
          <w:szCs w:val="22"/>
          <w:lang w:val="it-IT"/>
        </w:rPr>
        <w:t>catre</w:t>
      </w:r>
      <w:proofErr w:type="spellEnd"/>
      <w:r w:rsidR="00C31854" w:rsidRPr="00F67DD0">
        <w:rPr>
          <w:sz w:val="22"/>
          <w:szCs w:val="22"/>
          <w:lang w:val="it-IT"/>
        </w:rPr>
        <w:t xml:space="preserve"> b</w:t>
      </w:r>
      <w:r w:rsidRPr="00F67DD0">
        <w:rPr>
          <w:sz w:val="22"/>
          <w:szCs w:val="22"/>
          <w:lang w:val="it-IT"/>
        </w:rPr>
        <w:t xml:space="preserve">anca a </w:t>
      </w:r>
      <w:proofErr w:type="spellStart"/>
      <w:r w:rsidRPr="00F67DD0">
        <w:rPr>
          <w:sz w:val="22"/>
          <w:szCs w:val="22"/>
          <w:lang w:val="it-IT"/>
        </w:rPr>
        <w:t>unor</w:t>
      </w:r>
      <w:proofErr w:type="spellEnd"/>
      <w:r w:rsidRPr="00F67DD0">
        <w:rPr>
          <w:sz w:val="22"/>
          <w:szCs w:val="22"/>
          <w:lang w:val="it-IT"/>
        </w:rPr>
        <w:t xml:space="preserve"> </w:t>
      </w:r>
      <w:proofErr w:type="spellStart"/>
      <w:r w:rsidRPr="00F67DD0">
        <w:rPr>
          <w:sz w:val="22"/>
          <w:szCs w:val="22"/>
          <w:lang w:val="it-IT"/>
        </w:rPr>
        <w:t>reclamatii</w:t>
      </w:r>
      <w:proofErr w:type="spellEnd"/>
      <w:r w:rsidR="00024D9E" w:rsidRPr="00F67DD0">
        <w:rPr>
          <w:sz w:val="22"/>
          <w:szCs w:val="22"/>
          <w:lang w:val="it-IT"/>
        </w:rPr>
        <w:t xml:space="preserve"> </w:t>
      </w:r>
      <w:proofErr w:type="spellStart"/>
      <w:r w:rsidRPr="00F67DD0">
        <w:rPr>
          <w:sz w:val="22"/>
          <w:szCs w:val="22"/>
          <w:lang w:val="it-IT"/>
        </w:rPr>
        <w:t>aparute</w:t>
      </w:r>
      <w:proofErr w:type="spellEnd"/>
      <w:r w:rsidRPr="00F67DD0">
        <w:rPr>
          <w:sz w:val="22"/>
          <w:szCs w:val="22"/>
          <w:lang w:val="it-IT"/>
        </w:rPr>
        <w:t xml:space="preserve"> </w:t>
      </w:r>
      <w:proofErr w:type="spellStart"/>
      <w:r w:rsidRPr="00F67DD0">
        <w:rPr>
          <w:sz w:val="22"/>
          <w:szCs w:val="22"/>
          <w:lang w:val="it-IT"/>
        </w:rPr>
        <w:t>intre</w:t>
      </w:r>
      <w:proofErr w:type="spellEnd"/>
      <w:r w:rsidRPr="00F67DD0">
        <w:rPr>
          <w:sz w:val="22"/>
          <w:szCs w:val="22"/>
          <w:lang w:val="it-IT"/>
        </w:rPr>
        <w:t xml:space="preserve"> </w:t>
      </w:r>
      <w:proofErr w:type="spellStart"/>
      <w:r w:rsidRPr="00F67DD0">
        <w:rPr>
          <w:sz w:val="22"/>
          <w:szCs w:val="22"/>
          <w:lang w:val="it-IT"/>
        </w:rPr>
        <w:t>participantii</w:t>
      </w:r>
      <w:proofErr w:type="spellEnd"/>
      <w:r w:rsidRPr="00F67DD0">
        <w:rPr>
          <w:sz w:val="22"/>
          <w:szCs w:val="22"/>
          <w:lang w:val="it-IT"/>
        </w:rPr>
        <w:t xml:space="preserve"> la </w:t>
      </w:r>
      <w:proofErr w:type="spellStart"/>
      <w:r w:rsidRPr="00F67DD0">
        <w:rPr>
          <w:sz w:val="22"/>
          <w:szCs w:val="22"/>
          <w:lang w:val="it-IT"/>
        </w:rPr>
        <w:t>operatiunile</w:t>
      </w:r>
      <w:proofErr w:type="spellEnd"/>
      <w:r w:rsidRPr="00F67DD0">
        <w:rPr>
          <w:sz w:val="22"/>
          <w:szCs w:val="22"/>
          <w:lang w:val="it-IT"/>
        </w:rPr>
        <w:t xml:space="preserve"> cu </w:t>
      </w:r>
      <w:proofErr w:type="spellStart"/>
      <w:r w:rsidRPr="00F67DD0">
        <w:rPr>
          <w:sz w:val="22"/>
          <w:szCs w:val="22"/>
          <w:lang w:val="it-IT"/>
        </w:rPr>
        <w:t>carduri</w:t>
      </w:r>
      <w:proofErr w:type="spellEnd"/>
      <w:r w:rsidRPr="00F67DD0">
        <w:rPr>
          <w:sz w:val="22"/>
          <w:szCs w:val="22"/>
          <w:lang w:val="it-IT"/>
        </w:rPr>
        <w:t xml:space="preserve"> </w:t>
      </w:r>
      <w:proofErr w:type="spellStart"/>
      <w:r w:rsidR="005E6528" w:rsidRPr="00F67DD0">
        <w:rPr>
          <w:sz w:val="22"/>
          <w:szCs w:val="22"/>
          <w:lang w:val="it-IT"/>
        </w:rPr>
        <w:t>b</w:t>
      </w:r>
      <w:r w:rsidR="00C31854" w:rsidRPr="00F67DD0">
        <w:rPr>
          <w:sz w:val="22"/>
          <w:szCs w:val="22"/>
          <w:lang w:val="it-IT"/>
        </w:rPr>
        <w:t>ancare</w:t>
      </w:r>
      <w:proofErr w:type="spellEnd"/>
      <w:r w:rsidR="00C31854" w:rsidRPr="00F67DD0">
        <w:rPr>
          <w:sz w:val="22"/>
          <w:szCs w:val="22"/>
          <w:lang w:val="it-IT"/>
        </w:rPr>
        <w:t xml:space="preserve">, </w:t>
      </w:r>
      <w:proofErr w:type="spellStart"/>
      <w:r w:rsidR="00C31854" w:rsidRPr="00F67DD0">
        <w:rPr>
          <w:sz w:val="22"/>
          <w:szCs w:val="22"/>
          <w:lang w:val="it-IT"/>
        </w:rPr>
        <w:t>c</w:t>
      </w:r>
      <w:r w:rsidRPr="00F67DD0">
        <w:rPr>
          <w:sz w:val="22"/>
          <w:szCs w:val="22"/>
          <w:lang w:val="it-IT"/>
        </w:rPr>
        <w:t>omerciantul</w:t>
      </w:r>
      <w:proofErr w:type="spellEnd"/>
      <w:r w:rsidRPr="00F67DD0">
        <w:rPr>
          <w:sz w:val="22"/>
          <w:szCs w:val="22"/>
          <w:lang w:val="it-IT"/>
        </w:rPr>
        <w:t xml:space="preserve"> </w:t>
      </w:r>
      <w:proofErr w:type="spellStart"/>
      <w:r w:rsidRPr="00F67DD0">
        <w:rPr>
          <w:sz w:val="22"/>
          <w:szCs w:val="22"/>
          <w:lang w:val="it-IT"/>
        </w:rPr>
        <w:t>trebuie</w:t>
      </w:r>
      <w:proofErr w:type="spellEnd"/>
      <w:r w:rsidRPr="00F67DD0">
        <w:rPr>
          <w:sz w:val="22"/>
          <w:szCs w:val="22"/>
          <w:lang w:val="it-IT"/>
        </w:rPr>
        <w:t xml:space="preserve"> sa </w:t>
      </w:r>
      <w:proofErr w:type="spellStart"/>
      <w:r w:rsidRPr="00F67DD0">
        <w:rPr>
          <w:sz w:val="22"/>
          <w:szCs w:val="22"/>
          <w:lang w:val="it-IT"/>
        </w:rPr>
        <w:t>puna</w:t>
      </w:r>
      <w:proofErr w:type="spellEnd"/>
      <w:r w:rsidRPr="00F67DD0">
        <w:rPr>
          <w:sz w:val="22"/>
          <w:szCs w:val="22"/>
          <w:lang w:val="it-IT"/>
        </w:rPr>
        <w:t xml:space="preserve"> la </w:t>
      </w:r>
      <w:proofErr w:type="spellStart"/>
      <w:r w:rsidRPr="00F67DD0">
        <w:rPr>
          <w:sz w:val="22"/>
          <w:szCs w:val="22"/>
          <w:lang w:val="it-IT"/>
        </w:rPr>
        <w:t>dispozitia</w:t>
      </w:r>
      <w:proofErr w:type="spellEnd"/>
      <w:r w:rsidRPr="00F67DD0">
        <w:rPr>
          <w:sz w:val="22"/>
          <w:szCs w:val="22"/>
          <w:lang w:val="it-IT"/>
        </w:rPr>
        <w:t xml:space="preserve"> </w:t>
      </w:r>
      <w:proofErr w:type="spellStart"/>
      <w:r w:rsidRPr="00F67DD0">
        <w:rPr>
          <w:sz w:val="22"/>
          <w:szCs w:val="22"/>
          <w:lang w:val="it-IT"/>
        </w:rPr>
        <w:t>bancii</w:t>
      </w:r>
      <w:proofErr w:type="spellEnd"/>
      <w:r w:rsidRPr="00F67DD0">
        <w:rPr>
          <w:sz w:val="22"/>
          <w:szCs w:val="22"/>
          <w:lang w:val="it-IT"/>
        </w:rPr>
        <w:t xml:space="preserve"> in </w:t>
      </w:r>
      <w:proofErr w:type="spellStart"/>
      <w:r w:rsidRPr="00F67DD0">
        <w:rPr>
          <w:sz w:val="22"/>
          <w:szCs w:val="22"/>
          <w:lang w:val="it-IT"/>
        </w:rPr>
        <w:t>termen</w:t>
      </w:r>
      <w:proofErr w:type="spellEnd"/>
      <w:r w:rsidRPr="00F67DD0">
        <w:rPr>
          <w:sz w:val="22"/>
          <w:szCs w:val="22"/>
          <w:lang w:val="it-IT"/>
        </w:rPr>
        <w:t xml:space="preserve"> de 5 </w:t>
      </w:r>
      <w:proofErr w:type="spellStart"/>
      <w:r w:rsidRPr="00F67DD0">
        <w:rPr>
          <w:sz w:val="22"/>
          <w:szCs w:val="22"/>
          <w:lang w:val="it-IT"/>
        </w:rPr>
        <w:t>zile</w:t>
      </w:r>
      <w:proofErr w:type="spellEnd"/>
      <w:r w:rsidRPr="00F67DD0">
        <w:rPr>
          <w:sz w:val="22"/>
          <w:szCs w:val="22"/>
          <w:lang w:val="it-IT"/>
        </w:rPr>
        <w:t xml:space="preserve"> </w:t>
      </w:r>
      <w:proofErr w:type="spellStart"/>
      <w:r w:rsidRPr="00F67DD0">
        <w:rPr>
          <w:sz w:val="22"/>
          <w:szCs w:val="22"/>
          <w:lang w:val="it-IT"/>
        </w:rPr>
        <w:t>lucratoare</w:t>
      </w:r>
      <w:proofErr w:type="spellEnd"/>
      <w:r w:rsidRPr="00F67DD0">
        <w:rPr>
          <w:sz w:val="22"/>
          <w:szCs w:val="22"/>
          <w:lang w:val="it-IT"/>
        </w:rPr>
        <w:t xml:space="preserve"> de la data </w:t>
      </w:r>
      <w:proofErr w:type="spellStart"/>
      <w:r w:rsidRPr="00F67DD0">
        <w:rPr>
          <w:sz w:val="22"/>
          <w:szCs w:val="22"/>
          <w:lang w:val="it-IT"/>
        </w:rPr>
        <w:t>solicitarii</w:t>
      </w:r>
      <w:proofErr w:type="spellEnd"/>
      <w:r w:rsidRPr="00F67DD0">
        <w:rPr>
          <w:sz w:val="22"/>
          <w:szCs w:val="22"/>
          <w:lang w:val="it-IT"/>
        </w:rPr>
        <w:t xml:space="preserve"> o copie a </w:t>
      </w:r>
      <w:proofErr w:type="spellStart"/>
      <w:r w:rsidRPr="00F67DD0">
        <w:rPr>
          <w:sz w:val="22"/>
          <w:szCs w:val="22"/>
          <w:lang w:val="it-IT"/>
        </w:rPr>
        <w:t>chitantei</w:t>
      </w:r>
      <w:proofErr w:type="spellEnd"/>
      <w:r w:rsidRPr="00F67DD0">
        <w:rPr>
          <w:sz w:val="22"/>
          <w:szCs w:val="22"/>
          <w:lang w:val="it-IT"/>
        </w:rPr>
        <w:t xml:space="preserve"> si alte </w:t>
      </w:r>
      <w:proofErr w:type="spellStart"/>
      <w:r w:rsidRPr="00F67DD0">
        <w:rPr>
          <w:sz w:val="22"/>
          <w:szCs w:val="22"/>
          <w:lang w:val="it-IT"/>
        </w:rPr>
        <w:t>documente</w:t>
      </w:r>
      <w:proofErr w:type="spellEnd"/>
      <w:r w:rsidRPr="00F67DD0">
        <w:rPr>
          <w:sz w:val="22"/>
          <w:szCs w:val="22"/>
          <w:lang w:val="it-IT"/>
        </w:rPr>
        <w:t xml:space="preserve"> </w:t>
      </w:r>
      <w:proofErr w:type="spellStart"/>
      <w:r w:rsidRPr="00F67DD0">
        <w:rPr>
          <w:sz w:val="22"/>
          <w:szCs w:val="22"/>
          <w:lang w:val="it-IT"/>
        </w:rPr>
        <w:t>justificative</w:t>
      </w:r>
      <w:proofErr w:type="spellEnd"/>
      <w:r w:rsidRPr="00F67DD0">
        <w:rPr>
          <w:sz w:val="22"/>
          <w:szCs w:val="22"/>
          <w:lang w:val="it-IT"/>
        </w:rPr>
        <w:t xml:space="preserve"> </w:t>
      </w:r>
      <w:proofErr w:type="spellStart"/>
      <w:r w:rsidRPr="00F67DD0">
        <w:rPr>
          <w:sz w:val="22"/>
          <w:szCs w:val="22"/>
          <w:lang w:val="it-IT"/>
        </w:rPr>
        <w:t>aflate</w:t>
      </w:r>
      <w:proofErr w:type="spellEnd"/>
      <w:r w:rsidRPr="00F67DD0">
        <w:rPr>
          <w:sz w:val="22"/>
          <w:szCs w:val="22"/>
          <w:lang w:val="it-IT"/>
        </w:rPr>
        <w:t xml:space="preserve"> in </w:t>
      </w:r>
      <w:proofErr w:type="spellStart"/>
      <w:r w:rsidRPr="00F67DD0">
        <w:rPr>
          <w:sz w:val="22"/>
          <w:szCs w:val="22"/>
          <w:lang w:val="it-IT"/>
        </w:rPr>
        <w:t>arhiva</w:t>
      </w:r>
      <w:proofErr w:type="spellEnd"/>
      <w:r w:rsidRPr="00F67DD0">
        <w:rPr>
          <w:sz w:val="22"/>
          <w:szCs w:val="22"/>
          <w:lang w:val="it-IT"/>
        </w:rPr>
        <w:t xml:space="preserve"> sa.</w:t>
      </w:r>
    </w:p>
    <w:p w14:paraId="72D8BA14" w14:textId="77777777" w:rsidR="00417DDA" w:rsidRPr="00F67DD0" w:rsidRDefault="00417DDA" w:rsidP="00024D9E">
      <w:pPr>
        <w:pStyle w:val="ListParagraph"/>
        <w:numPr>
          <w:ilvl w:val="2"/>
          <w:numId w:val="12"/>
        </w:numPr>
        <w:jc w:val="both"/>
        <w:rPr>
          <w:sz w:val="22"/>
          <w:szCs w:val="22"/>
          <w:lang w:val="it-IT"/>
        </w:rPr>
      </w:pPr>
      <w:r w:rsidRPr="00F67DD0">
        <w:rPr>
          <w:sz w:val="22"/>
          <w:szCs w:val="22"/>
          <w:lang w:val="it-IT"/>
        </w:rPr>
        <w:t xml:space="preserve">In </w:t>
      </w:r>
      <w:proofErr w:type="spellStart"/>
      <w:r w:rsidRPr="00F67DD0">
        <w:rPr>
          <w:sz w:val="22"/>
          <w:szCs w:val="22"/>
          <w:lang w:val="it-IT"/>
        </w:rPr>
        <w:t>cazul</w:t>
      </w:r>
      <w:proofErr w:type="spellEnd"/>
      <w:r w:rsidRPr="00F67DD0">
        <w:rPr>
          <w:sz w:val="22"/>
          <w:szCs w:val="22"/>
          <w:lang w:val="it-IT"/>
        </w:rPr>
        <w:t xml:space="preserve"> </w:t>
      </w:r>
      <w:proofErr w:type="spellStart"/>
      <w:r w:rsidRPr="00F67DD0">
        <w:rPr>
          <w:sz w:val="22"/>
          <w:szCs w:val="22"/>
          <w:lang w:val="it-IT"/>
        </w:rPr>
        <w:t>refuzurilor</w:t>
      </w:r>
      <w:proofErr w:type="spellEnd"/>
      <w:r w:rsidRPr="00F67DD0">
        <w:rPr>
          <w:sz w:val="22"/>
          <w:szCs w:val="22"/>
          <w:lang w:val="it-IT"/>
        </w:rPr>
        <w:t xml:space="preserve"> </w:t>
      </w:r>
      <w:r w:rsidR="00C31854" w:rsidRPr="00F67DD0">
        <w:rPr>
          <w:sz w:val="22"/>
          <w:szCs w:val="22"/>
          <w:lang w:val="it-IT"/>
        </w:rPr>
        <w:t xml:space="preserve">la </w:t>
      </w:r>
      <w:proofErr w:type="spellStart"/>
      <w:r w:rsidR="00C31854" w:rsidRPr="00F67DD0">
        <w:rPr>
          <w:sz w:val="22"/>
          <w:szCs w:val="22"/>
          <w:lang w:val="it-IT"/>
        </w:rPr>
        <w:t>plata</w:t>
      </w:r>
      <w:proofErr w:type="spellEnd"/>
      <w:r w:rsidR="00C31854" w:rsidRPr="00F67DD0">
        <w:rPr>
          <w:sz w:val="22"/>
          <w:szCs w:val="22"/>
          <w:lang w:val="it-IT"/>
        </w:rPr>
        <w:t xml:space="preserve"> a </w:t>
      </w:r>
      <w:proofErr w:type="spellStart"/>
      <w:r w:rsidR="00C31854" w:rsidRPr="00F67DD0">
        <w:rPr>
          <w:sz w:val="22"/>
          <w:szCs w:val="22"/>
          <w:lang w:val="it-IT"/>
        </w:rPr>
        <w:t>cardurilor</w:t>
      </w:r>
      <w:proofErr w:type="spellEnd"/>
      <w:r w:rsidR="00C31854" w:rsidRPr="00F67DD0">
        <w:rPr>
          <w:sz w:val="22"/>
          <w:szCs w:val="22"/>
          <w:lang w:val="it-IT"/>
        </w:rPr>
        <w:t xml:space="preserve"> </w:t>
      </w:r>
      <w:proofErr w:type="spellStart"/>
      <w:r w:rsidR="00C31854" w:rsidRPr="00F67DD0">
        <w:rPr>
          <w:sz w:val="22"/>
          <w:szCs w:val="22"/>
          <w:lang w:val="it-IT"/>
        </w:rPr>
        <w:t>bancare</w:t>
      </w:r>
      <w:proofErr w:type="spellEnd"/>
      <w:r w:rsidR="00C31854" w:rsidRPr="00F67DD0">
        <w:rPr>
          <w:sz w:val="22"/>
          <w:szCs w:val="22"/>
          <w:lang w:val="it-IT"/>
        </w:rPr>
        <w:t>, b</w:t>
      </w:r>
      <w:r w:rsidRPr="00F67DD0">
        <w:rPr>
          <w:sz w:val="22"/>
          <w:szCs w:val="22"/>
          <w:lang w:val="it-IT"/>
        </w:rPr>
        <w:t xml:space="preserve">anca va comunica </w:t>
      </w:r>
      <w:proofErr w:type="spellStart"/>
      <w:r w:rsidRPr="00F67DD0">
        <w:rPr>
          <w:sz w:val="22"/>
          <w:szCs w:val="22"/>
          <w:lang w:val="it-IT"/>
        </w:rPr>
        <w:t>solutionarea</w:t>
      </w:r>
      <w:proofErr w:type="spellEnd"/>
      <w:r w:rsidRPr="00F67DD0">
        <w:rPr>
          <w:sz w:val="22"/>
          <w:szCs w:val="22"/>
          <w:lang w:val="it-IT"/>
        </w:rPr>
        <w:t xml:space="preserve"> negativa </w:t>
      </w:r>
    </w:p>
    <w:p w14:paraId="7F677DD5" w14:textId="77777777" w:rsidR="00417DDA" w:rsidRPr="00F67DD0" w:rsidRDefault="00417DDA" w:rsidP="00024D9E">
      <w:pPr>
        <w:jc w:val="both"/>
        <w:rPr>
          <w:sz w:val="22"/>
          <w:szCs w:val="22"/>
          <w:lang w:val="it-IT"/>
        </w:rPr>
      </w:pPr>
      <w:r w:rsidRPr="00F67DD0">
        <w:rPr>
          <w:sz w:val="22"/>
          <w:szCs w:val="22"/>
          <w:lang w:val="it-IT"/>
        </w:rPr>
        <w:t xml:space="preserve">a </w:t>
      </w:r>
      <w:proofErr w:type="spellStart"/>
      <w:r w:rsidRPr="00F67DD0">
        <w:rPr>
          <w:sz w:val="22"/>
          <w:szCs w:val="22"/>
          <w:lang w:val="it-IT"/>
        </w:rPr>
        <w:t>refuzurilor</w:t>
      </w:r>
      <w:proofErr w:type="spellEnd"/>
      <w:r w:rsidRPr="00F67DD0">
        <w:rPr>
          <w:sz w:val="22"/>
          <w:szCs w:val="22"/>
          <w:lang w:val="it-IT"/>
        </w:rPr>
        <w:t xml:space="preserve"> la </w:t>
      </w:r>
      <w:proofErr w:type="spellStart"/>
      <w:r w:rsidRPr="00F67DD0">
        <w:rPr>
          <w:sz w:val="22"/>
          <w:szCs w:val="22"/>
          <w:lang w:val="it-IT"/>
        </w:rPr>
        <w:t>plata</w:t>
      </w:r>
      <w:proofErr w:type="spellEnd"/>
      <w:r w:rsidRPr="00F67DD0">
        <w:rPr>
          <w:sz w:val="22"/>
          <w:szCs w:val="22"/>
          <w:lang w:val="it-IT"/>
        </w:rPr>
        <w:t xml:space="preserve"> ca </w:t>
      </w:r>
      <w:proofErr w:type="spellStart"/>
      <w:r w:rsidRPr="00F67DD0">
        <w:rPr>
          <w:sz w:val="22"/>
          <w:szCs w:val="22"/>
          <w:lang w:val="it-IT"/>
        </w:rPr>
        <w:t>urmare</w:t>
      </w:r>
      <w:proofErr w:type="spellEnd"/>
      <w:r w:rsidRPr="00F67DD0">
        <w:rPr>
          <w:sz w:val="22"/>
          <w:szCs w:val="22"/>
          <w:lang w:val="it-IT"/>
        </w:rPr>
        <w:t xml:space="preserve"> a </w:t>
      </w:r>
      <w:proofErr w:type="spellStart"/>
      <w:r w:rsidRPr="00F67DD0">
        <w:rPr>
          <w:sz w:val="22"/>
          <w:szCs w:val="22"/>
          <w:lang w:val="it-IT"/>
        </w:rPr>
        <w:t>inexistentei</w:t>
      </w:r>
      <w:proofErr w:type="spellEnd"/>
      <w:r w:rsidRPr="00F67DD0">
        <w:rPr>
          <w:sz w:val="22"/>
          <w:szCs w:val="22"/>
          <w:lang w:val="it-IT"/>
        </w:rPr>
        <w:t xml:space="preserve">, </w:t>
      </w:r>
      <w:proofErr w:type="spellStart"/>
      <w:r w:rsidRPr="00F67DD0">
        <w:rPr>
          <w:sz w:val="22"/>
          <w:szCs w:val="22"/>
          <w:lang w:val="it-IT"/>
        </w:rPr>
        <w:t>invaliditatii</w:t>
      </w:r>
      <w:proofErr w:type="spellEnd"/>
      <w:r w:rsidRPr="00F67DD0">
        <w:rPr>
          <w:sz w:val="22"/>
          <w:szCs w:val="22"/>
          <w:lang w:val="it-IT"/>
        </w:rPr>
        <w:t xml:space="preserve"> </w:t>
      </w:r>
      <w:proofErr w:type="spellStart"/>
      <w:r w:rsidRPr="00F67DD0">
        <w:rPr>
          <w:sz w:val="22"/>
          <w:szCs w:val="22"/>
          <w:lang w:val="it-IT"/>
        </w:rPr>
        <w:t>sau</w:t>
      </w:r>
      <w:proofErr w:type="spellEnd"/>
      <w:r w:rsidRPr="00F67DD0">
        <w:rPr>
          <w:sz w:val="22"/>
          <w:szCs w:val="22"/>
          <w:lang w:val="it-IT"/>
        </w:rPr>
        <w:t xml:space="preserve"> </w:t>
      </w:r>
      <w:proofErr w:type="spellStart"/>
      <w:r w:rsidRPr="00F67DD0">
        <w:rPr>
          <w:sz w:val="22"/>
          <w:szCs w:val="22"/>
          <w:lang w:val="it-IT"/>
        </w:rPr>
        <w:t>neprezentarii</w:t>
      </w:r>
      <w:proofErr w:type="spellEnd"/>
      <w:r w:rsidRPr="00F67DD0">
        <w:rPr>
          <w:sz w:val="22"/>
          <w:szCs w:val="22"/>
          <w:lang w:val="it-IT"/>
        </w:rPr>
        <w:t xml:space="preserve"> la </w:t>
      </w:r>
      <w:proofErr w:type="spellStart"/>
      <w:r w:rsidRPr="00F67DD0">
        <w:rPr>
          <w:sz w:val="22"/>
          <w:szCs w:val="22"/>
          <w:lang w:val="it-IT"/>
        </w:rPr>
        <w:t>timp</w:t>
      </w:r>
      <w:proofErr w:type="spellEnd"/>
      <w:r w:rsidRPr="00F67DD0">
        <w:rPr>
          <w:sz w:val="22"/>
          <w:szCs w:val="22"/>
          <w:lang w:val="it-IT"/>
        </w:rPr>
        <w:t xml:space="preserve"> a </w:t>
      </w:r>
      <w:proofErr w:type="spellStart"/>
      <w:r w:rsidRPr="00F67DD0">
        <w:rPr>
          <w:sz w:val="22"/>
          <w:szCs w:val="22"/>
          <w:lang w:val="it-IT"/>
        </w:rPr>
        <w:t>probelor</w:t>
      </w:r>
      <w:proofErr w:type="spellEnd"/>
      <w:r w:rsidRPr="00F67DD0">
        <w:rPr>
          <w:sz w:val="22"/>
          <w:szCs w:val="22"/>
          <w:lang w:val="it-IT"/>
        </w:rPr>
        <w:t xml:space="preserve"> de </w:t>
      </w:r>
      <w:proofErr w:type="spellStart"/>
      <w:r w:rsidRPr="00F67DD0">
        <w:rPr>
          <w:sz w:val="22"/>
          <w:szCs w:val="22"/>
          <w:lang w:val="it-IT"/>
        </w:rPr>
        <w:t>plata</w:t>
      </w:r>
      <w:proofErr w:type="spellEnd"/>
      <w:r w:rsidRPr="00F67DD0">
        <w:rPr>
          <w:sz w:val="22"/>
          <w:szCs w:val="22"/>
          <w:lang w:val="it-IT"/>
        </w:rPr>
        <w:t xml:space="preserve">, </w:t>
      </w:r>
      <w:proofErr w:type="spellStart"/>
      <w:r w:rsidRPr="00F67DD0">
        <w:rPr>
          <w:sz w:val="22"/>
          <w:szCs w:val="22"/>
          <w:lang w:val="it-IT"/>
        </w:rPr>
        <w:t>sau</w:t>
      </w:r>
      <w:proofErr w:type="spellEnd"/>
      <w:r w:rsidRPr="00F67DD0">
        <w:rPr>
          <w:sz w:val="22"/>
          <w:szCs w:val="22"/>
          <w:lang w:val="it-IT"/>
        </w:rPr>
        <w:t xml:space="preserve"> a </w:t>
      </w:r>
      <w:proofErr w:type="spellStart"/>
      <w:r w:rsidRPr="00F67DD0">
        <w:rPr>
          <w:sz w:val="22"/>
          <w:szCs w:val="22"/>
          <w:lang w:val="it-IT"/>
        </w:rPr>
        <w:t>efectuarii</w:t>
      </w:r>
      <w:proofErr w:type="spellEnd"/>
      <w:r w:rsidRPr="00F67DD0">
        <w:rPr>
          <w:sz w:val="22"/>
          <w:szCs w:val="22"/>
          <w:lang w:val="it-IT"/>
        </w:rPr>
        <w:t xml:space="preserve"> </w:t>
      </w:r>
      <w:proofErr w:type="spellStart"/>
      <w:r w:rsidRPr="00F67DD0">
        <w:rPr>
          <w:sz w:val="22"/>
          <w:szCs w:val="22"/>
          <w:lang w:val="it-IT"/>
        </w:rPr>
        <w:t>operatiunii</w:t>
      </w:r>
      <w:proofErr w:type="spellEnd"/>
      <w:r w:rsidRPr="00F67DD0">
        <w:rPr>
          <w:sz w:val="22"/>
          <w:szCs w:val="22"/>
          <w:lang w:val="it-IT"/>
        </w:rPr>
        <w:t xml:space="preserve"> de </w:t>
      </w:r>
      <w:proofErr w:type="spellStart"/>
      <w:r w:rsidRPr="00F67DD0">
        <w:rPr>
          <w:sz w:val="22"/>
          <w:szCs w:val="22"/>
          <w:lang w:val="it-IT"/>
        </w:rPr>
        <w:t>settlement</w:t>
      </w:r>
      <w:proofErr w:type="spellEnd"/>
      <w:r w:rsidRPr="00F67DD0">
        <w:rPr>
          <w:sz w:val="22"/>
          <w:szCs w:val="22"/>
          <w:lang w:val="it-IT"/>
        </w:rPr>
        <w:t xml:space="preserve"> </w:t>
      </w:r>
      <w:proofErr w:type="spellStart"/>
      <w:r w:rsidRPr="00F67DD0">
        <w:rPr>
          <w:sz w:val="22"/>
          <w:szCs w:val="22"/>
          <w:lang w:val="it-IT"/>
        </w:rPr>
        <w:t>dupa</w:t>
      </w:r>
      <w:proofErr w:type="spellEnd"/>
      <w:r w:rsidRPr="00F67DD0">
        <w:rPr>
          <w:sz w:val="22"/>
          <w:szCs w:val="22"/>
          <w:lang w:val="it-IT"/>
        </w:rPr>
        <w:t xml:space="preserve"> mai </w:t>
      </w:r>
      <w:proofErr w:type="spellStart"/>
      <w:r w:rsidRPr="00F67DD0">
        <w:rPr>
          <w:sz w:val="22"/>
          <w:szCs w:val="22"/>
          <w:lang w:val="it-IT"/>
        </w:rPr>
        <w:t>mult</w:t>
      </w:r>
      <w:proofErr w:type="spellEnd"/>
      <w:r w:rsidRPr="00F67DD0">
        <w:rPr>
          <w:sz w:val="22"/>
          <w:szCs w:val="22"/>
          <w:lang w:val="it-IT"/>
        </w:rPr>
        <w:t xml:space="preserve"> de 3 </w:t>
      </w:r>
      <w:proofErr w:type="spellStart"/>
      <w:r w:rsidRPr="00F67DD0">
        <w:rPr>
          <w:sz w:val="22"/>
          <w:szCs w:val="22"/>
          <w:lang w:val="it-IT"/>
        </w:rPr>
        <w:t>zile</w:t>
      </w:r>
      <w:proofErr w:type="spellEnd"/>
      <w:r w:rsidRPr="00F67DD0">
        <w:rPr>
          <w:sz w:val="22"/>
          <w:szCs w:val="22"/>
          <w:lang w:val="it-IT"/>
        </w:rPr>
        <w:t xml:space="preserve"> </w:t>
      </w:r>
      <w:proofErr w:type="spellStart"/>
      <w:r w:rsidRPr="00F67DD0">
        <w:rPr>
          <w:sz w:val="22"/>
          <w:szCs w:val="22"/>
          <w:lang w:val="it-IT"/>
        </w:rPr>
        <w:t>calendaristice</w:t>
      </w:r>
      <w:proofErr w:type="spellEnd"/>
      <w:r w:rsidRPr="00F67DD0">
        <w:rPr>
          <w:sz w:val="22"/>
          <w:szCs w:val="22"/>
          <w:lang w:val="it-IT"/>
        </w:rPr>
        <w:t xml:space="preserve">, </w:t>
      </w:r>
      <w:proofErr w:type="spellStart"/>
      <w:r w:rsidRPr="00F67DD0">
        <w:rPr>
          <w:sz w:val="22"/>
          <w:szCs w:val="22"/>
          <w:lang w:val="it-IT"/>
        </w:rPr>
        <w:t>iar</w:t>
      </w:r>
      <w:proofErr w:type="spellEnd"/>
      <w:r w:rsidRPr="00F67DD0">
        <w:rPr>
          <w:sz w:val="22"/>
          <w:szCs w:val="22"/>
          <w:lang w:val="it-IT"/>
        </w:rPr>
        <w:t xml:space="preserve"> </w:t>
      </w:r>
      <w:proofErr w:type="spellStart"/>
      <w:r w:rsidRPr="00F67DD0">
        <w:rPr>
          <w:sz w:val="22"/>
          <w:szCs w:val="22"/>
          <w:lang w:val="it-IT"/>
        </w:rPr>
        <w:t>Comerciantul</w:t>
      </w:r>
      <w:proofErr w:type="spellEnd"/>
      <w:r w:rsidRPr="00F67DD0">
        <w:rPr>
          <w:sz w:val="22"/>
          <w:szCs w:val="22"/>
          <w:lang w:val="it-IT"/>
        </w:rPr>
        <w:t xml:space="preserve"> se </w:t>
      </w:r>
      <w:proofErr w:type="spellStart"/>
      <w:r w:rsidRPr="00F67DD0">
        <w:rPr>
          <w:sz w:val="22"/>
          <w:szCs w:val="22"/>
          <w:lang w:val="it-IT"/>
        </w:rPr>
        <w:t>obliga</w:t>
      </w:r>
      <w:proofErr w:type="spellEnd"/>
      <w:r w:rsidRPr="00F67DD0">
        <w:rPr>
          <w:sz w:val="22"/>
          <w:szCs w:val="22"/>
          <w:lang w:val="it-IT"/>
        </w:rPr>
        <w:t xml:space="preserve"> sa  </w:t>
      </w:r>
      <w:proofErr w:type="spellStart"/>
      <w:r w:rsidRPr="00F67DD0">
        <w:rPr>
          <w:sz w:val="22"/>
          <w:szCs w:val="22"/>
          <w:lang w:val="it-IT"/>
        </w:rPr>
        <w:t>plateasca</w:t>
      </w:r>
      <w:proofErr w:type="spellEnd"/>
      <w:r w:rsidRPr="00F67DD0">
        <w:rPr>
          <w:sz w:val="22"/>
          <w:szCs w:val="22"/>
          <w:lang w:val="it-IT"/>
        </w:rPr>
        <w:t xml:space="preserve"> </w:t>
      </w:r>
      <w:proofErr w:type="spellStart"/>
      <w:r w:rsidRPr="00F67DD0">
        <w:rPr>
          <w:sz w:val="22"/>
          <w:szCs w:val="22"/>
          <w:lang w:val="it-IT"/>
        </w:rPr>
        <w:t>sumele</w:t>
      </w:r>
      <w:proofErr w:type="spellEnd"/>
      <w:r w:rsidRPr="00F67DD0">
        <w:rPr>
          <w:sz w:val="22"/>
          <w:szCs w:val="22"/>
          <w:lang w:val="it-IT"/>
        </w:rPr>
        <w:t xml:space="preserve"> specificate mai </w:t>
      </w:r>
      <w:proofErr w:type="spellStart"/>
      <w:r w:rsidRPr="00F67DD0">
        <w:rPr>
          <w:sz w:val="22"/>
          <w:szCs w:val="22"/>
          <w:lang w:val="it-IT"/>
        </w:rPr>
        <w:t>sus</w:t>
      </w:r>
      <w:proofErr w:type="spellEnd"/>
      <w:r w:rsidRPr="00F67DD0">
        <w:rPr>
          <w:sz w:val="22"/>
          <w:szCs w:val="22"/>
          <w:lang w:val="it-IT"/>
        </w:rPr>
        <w:t xml:space="preserve">. </w:t>
      </w:r>
    </w:p>
    <w:p w14:paraId="40535C39" w14:textId="77777777" w:rsidR="00417DDA" w:rsidRPr="00F67DD0" w:rsidRDefault="00C31854" w:rsidP="00024D9E">
      <w:pPr>
        <w:pStyle w:val="ListParagraph"/>
        <w:numPr>
          <w:ilvl w:val="2"/>
          <w:numId w:val="12"/>
        </w:numPr>
        <w:jc w:val="both"/>
        <w:rPr>
          <w:sz w:val="22"/>
          <w:szCs w:val="22"/>
          <w:lang w:val="it-IT"/>
        </w:rPr>
      </w:pPr>
      <w:r w:rsidRPr="00F67DD0">
        <w:rPr>
          <w:sz w:val="22"/>
          <w:szCs w:val="22"/>
          <w:lang w:val="it-IT"/>
        </w:rPr>
        <w:lastRenderedPageBreak/>
        <w:t xml:space="preserve">Sa </w:t>
      </w:r>
      <w:proofErr w:type="spellStart"/>
      <w:r w:rsidRPr="00F67DD0">
        <w:rPr>
          <w:sz w:val="22"/>
          <w:szCs w:val="22"/>
          <w:lang w:val="it-IT"/>
        </w:rPr>
        <w:t>informeze</w:t>
      </w:r>
      <w:proofErr w:type="spellEnd"/>
      <w:r w:rsidRPr="00F67DD0">
        <w:rPr>
          <w:sz w:val="22"/>
          <w:szCs w:val="22"/>
          <w:lang w:val="it-IT"/>
        </w:rPr>
        <w:t xml:space="preserve"> b</w:t>
      </w:r>
      <w:r w:rsidR="00417DDA" w:rsidRPr="00F67DD0">
        <w:rPr>
          <w:sz w:val="22"/>
          <w:szCs w:val="22"/>
          <w:lang w:val="it-IT"/>
        </w:rPr>
        <w:t xml:space="preserve">anca in </w:t>
      </w:r>
      <w:proofErr w:type="spellStart"/>
      <w:r w:rsidR="00417DDA" w:rsidRPr="00F67DD0">
        <w:rPr>
          <w:sz w:val="22"/>
          <w:szCs w:val="22"/>
          <w:lang w:val="it-IT"/>
        </w:rPr>
        <w:t>decurs</w:t>
      </w:r>
      <w:proofErr w:type="spellEnd"/>
      <w:r w:rsidR="00417DDA" w:rsidRPr="00F67DD0">
        <w:rPr>
          <w:sz w:val="22"/>
          <w:szCs w:val="22"/>
          <w:lang w:val="it-IT"/>
        </w:rPr>
        <w:t xml:space="preserve"> de 5 </w:t>
      </w:r>
      <w:proofErr w:type="spellStart"/>
      <w:r w:rsidR="00417DDA" w:rsidRPr="00F67DD0">
        <w:rPr>
          <w:sz w:val="22"/>
          <w:szCs w:val="22"/>
          <w:lang w:val="it-IT"/>
        </w:rPr>
        <w:t>zile</w:t>
      </w:r>
      <w:proofErr w:type="spellEnd"/>
      <w:r w:rsidR="00417DDA" w:rsidRPr="00F67DD0">
        <w:rPr>
          <w:sz w:val="22"/>
          <w:szCs w:val="22"/>
          <w:lang w:val="it-IT"/>
        </w:rPr>
        <w:t xml:space="preserve"> </w:t>
      </w:r>
      <w:proofErr w:type="spellStart"/>
      <w:r w:rsidR="00417DDA" w:rsidRPr="00F67DD0">
        <w:rPr>
          <w:sz w:val="22"/>
          <w:szCs w:val="22"/>
          <w:lang w:val="it-IT"/>
        </w:rPr>
        <w:t>lucratoare</w:t>
      </w:r>
      <w:proofErr w:type="spellEnd"/>
      <w:r w:rsidR="00417DDA" w:rsidRPr="00F67DD0">
        <w:rPr>
          <w:sz w:val="22"/>
          <w:szCs w:val="22"/>
          <w:lang w:val="it-IT"/>
        </w:rPr>
        <w:t xml:space="preserve"> de la data </w:t>
      </w:r>
      <w:proofErr w:type="spellStart"/>
      <w:r w:rsidR="00417DDA" w:rsidRPr="00F67DD0">
        <w:rPr>
          <w:sz w:val="22"/>
          <w:szCs w:val="22"/>
          <w:lang w:val="it-IT"/>
        </w:rPr>
        <w:t>oricaror</w:t>
      </w:r>
      <w:proofErr w:type="spellEnd"/>
      <w:r w:rsidR="00417DDA" w:rsidRPr="00F67DD0">
        <w:rPr>
          <w:sz w:val="22"/>
          <w:szCs w:val="22"/>
          <w:lang w:val="it-IT"/>
        </w:rPr>
        <w:t xml:space="preserve"> </w:t>
      </w:r>
      <w:proofErr w:type="spellStart"/>
      <w:r w:rsidR="00417DDA" w:rsidRPr="00F67DD0">
        <w:rPr>
          <w:sz w:val="22"/>
          <w:szCs w:val="22"/>
          <w:lang w:val="it-IT"/>
        </w:rPr>
        <w:t>modificari</w:t>
      </w:r>
      <w:proofErr w:type="spellEnd"/>
      <w:r w:rsidR="00417DDA" w:rsidRPr="00F67DD0">
        <w:rPr>
          <w:sz w:val="22"/>
          <w:szCs w:val="22"/>
          <w:lang w:val="it-IT"/>
        </w:rPr>
        <w:t xml:space="preserve"> </w:t>
      </w:r>
      <w:proofErr w:type="spellStart"/>
      <w:r w:rsidR="00417DDA" w:rsidRPr="00F67DD0">
        <w:rPr>
          <w:sz w:val="22"/>
          <w:szCs w:val="22"/>
          <w:lang w:val="it-IT"/>
        </w:rPr>
        <w:t>aparute</w:t>
      </w:r>
      <w:proofErr w:type="spellEnd"/>
      <w:r w:rsidR="00417DDA" w:rsidRPr="00F67DD0">
        <w:rPr>
          <w:sz w:val="22"/>
          <w:szCs w:val="22"/>
          <w:lang w:val="it-IT"/>
        </w:rPr>
        <w:t xml:space="preserve"> in </w:t>
      </w:r>
    </w:p>
    <w:p w14:paraId="5905DCAF" w14:textId="77777777" w:rsidR="00417DDA" w:rsidRPr="00F67DD0" w:rsidRDefault="00417DDA" w:rsidP="00024D9E">
      <w:pPr>
        <w:jc w:val="both"/>
        <w:rPr>
          <w:sz w:val="22"/>
          <w:szCs w:val="22"/>
          <w:lang w:val="it-IT"/>
        </w:rPr>
      </w:pPr>
      <w:proofErr w:type="spellStart"/>
      <w:r w:rsidRPr="00F67DD0">
        <w:rPr>
          <w:sz w:val="22"/>
          <w:szCs w:val="22"/>
          <w:lang w:val="it-IT"/>
        </w:rPr>
        <w:t>statutul</w:t>
      </w:r>
      <w:proofErr w:type="spellEnd"/>
      <w:r w:rsidRPr="00F67DD0">
        <w:rPr>
          <w:sz w:val="22"/>
          <w:szCs w:val="22"/>
          <w:lang w:val="it-IT"/>
        </w:rPr>
        <w:t xml:space="preserve"> </w:t>
      </w:r>
      <w:proofErr w:type="spellStart"/>
      <w:r w:rsidRPr="00F67DD0">
        <w:rPr>
          <w:sz w:val="22"/>
          <w:szCs w:val="22"/>
          <w:lang w:val="it-IT"/>
        </w:rPr>
        <w:t>societatii</w:t>
      </w:r>
      <w:proofErr w:type="spellEnd"/>
      <w:r w:rsidRPr="00F67DD0">
        <w:rPr>
          <w:sz w:val="22"/>
          <w:szCs w:val="22"/>
          <w:lang w:val="it-IT"/>
        </w:rPr>
        <w:t xml:space="preserve">, a </w:t>
      </w:r>
      <w:proofErr w:type="spellStart"/>
      <w:r w:rsidRPr="00F67DD0">
        <w:rPr>
          <w:sz w:val="22"/>
          <w:szCs w:val="22"/>
          <w:lang w:val="it-IT"/>
        </w:rPr>
        <w:t>reprezentantilor</w:t>
      </w:r>
      <w:proofErr w:type="spellEnd"/>
      <w:r w:rsidRPr="00F67DD0">
        <w:rPr>
          <w:sz w:val="22"/>
          <w:szCs w:val="22"/>
          <w:lang w:val="it-IT"/>
        </w:rPr>
        <w:t xml:space="preserve"> </w:t>
      </w:r>
      <w:proofErr w:type="spellStart"/>
      <w:r w:rsidRPr="00F67DD0">
        <w:rPr>
          <w:sz w:val="22"/>
          <w:szCs w:val="22"/>
          <w:lang w:val="it-IT"/>
        </w:rPr>
        <w:t>autorizati</w:t>
      </w:r>
      <w:proofErr w:type="spellEnd"/>
      <w:r w:rsidRPr="00F67DD0">
        <w:rPr>
          <w:sz w:val="22"/>
          <w:szCs w:val="22"/>
          <w:lang w:val="it-IT"/>
        </w:rPr>
        <w:t xml:space="preserve">, a </w:t>
      </w:r>
      <w:proofErr w:type="spellStart"/>
      <w:r w:rsidRPr="00F67DD0">
        <w:rPr>
          <w:sz w:val="22"/>
          <w:szCs w:val="22"/>
          <w:lang w:val="it-IT"/>
        </w:rPr>
        <w:t>persoanelor</w:t>
      </w:r>
      <w:proofErr w:type="spellEnd"/>
      <w:r w:rsidRPr="00F67DD0">
        <w:rPr>
          <w:sz w:val="22"/>
          <w:szCs w:val="22"/>
          <w:lang w:val="it-IT"/>
        </w:rPr>
        <w:t xml:space="preserve"> </w:t>
      </w:r>
      <w:proofErr w:type="spellStart"/>
      <w:r w:rsidRPr="00F67DD0">
        <w:rPr>
          <w:sz w:val="22"/>
          <w:szCs w:val="22"/>
          <w:lang w:val="it-IT"/>
        </w:rPr>
        <w:t>nominalizate</w:t>
      </w:r>
      <w:proofErr w:type="spellEnd"/>
      <w:r w:rsidRPr="00F67DD0">
        <w:rPr>
          <w:sz w:val="22"/>
          <w:szCs w:val="22"/>
          <w:lang w:val="it-IT"/>
        </w:rPr>
        <w:t xml:space="preserve"> </w:t>
      </w:r>
      <w:proofErr w:type="spellStart"/>
      <w:r w:rsidRPr="00F67DD0">
        <w:rPr>
          <w:sz w:val="22"/>
          <w:szCs w:val="22"/>
          <w:lang w:val="it-IT"/>
        </w:rPr>
        <w:t>pentru</w:t>
      </w:r>
      <w:proofErr w:type="spellEnd"/>
      <w:r w:rsidRPr="00F67DD0">
        <w:rPr>
          <w:sz w:val="22"/>
          <w:szCs w:val="22"/>
          <w:lang w:val="it-IT"/>
        </w:rPr>
        <w:t xml:space="preserve"> </w:t>
      </w:r>
      <w:proofErr w:type="spellStart"/>
      <w:r w:rsidRPr="00F67DD0">
        <w:rPr>
          <w:sz w:val="22"/>
          <w:szCs w:val="22"/>
          <w:lang w:val="it-IT"/>
        </w:rPr>
        <w:t>acceptarea</w:t>
      </w:r>
      <w:proofErr w:type="spellEnd"/>
      <w:r w:rsidRPr="00F67DD0">
        <w:rPr>
          <w:sz w:val="22"/>
          <w:szCs w:val="22"/>
          <w:lang w:val="it-IT"/>
        </w:rPr>
        <w:t xml:space="preserve"> </w:t>
      </w:r>
      <w:proofErr w:type="spellStart"/>
      <w:r w:rsidRPr="00F67DD0">
        <w:rPr>
          <w:sz w:val="22"/>
          <w:szCs w:val="22"/>
          <w:lang w:val="it-IT"/>
        </w:rPr>
        <w:t>cardurilor</w:t>
      </w:r>
      <w:proofErr w:type="spellEnd"/>
      <w:r w:rsidRPr="00F67DD0">
        <w:rPr>
          <w:sz w:val="22"/>
          <w:szCs w:val="22"/>
          <w:lang w:val="it-IT"/>
        </w:rPr>
        <w:t xml:space="preserve"> </w:t>
      </w:r>
      <w:proofErr w:type="spellStart"/>
      <w:r w:rsidRPr="00F67DD0">
        <w:rPr>
          <w:sz w:val="22"/>
          <w:szCs w:val="22"/>
          <w:lang w:val="it-IT"/>
        </w:rPr>
        <w:t>prezentate</w:t>
      </w:r>
      <w:proofErr w:type="spellEnd"/>
      <w:r w:rsidRPr="00F67DD0">
        <w:rPr>
          <w:sz w:val="22"/>
          <w:szCs w:val="22"/>
          <w:lang w:val="it-IT"/>
        </w:rPr>
        <w:t xml:space="preserve"> prin </w:t>
      </w:r>
      <w:proofErr w:type="spellStart"/>
      <w:r w:rsidRPr="00F67DD0">
        <w:rPr>
          <w:sz w:val="22"/>
          <w:szCs w:val="22"/>
          <w:lang w:val="it-IT"/>
        </w:rPr>
        <w:t>cererea</w:t>
      </w:r>
      <w:proofErr w:type="spellEnd"/>
      <w:r w:rsidRPr="00F67DD0">
        <w:rPr>
          <w:sz w:val="22"/>
          <w:szCs w:val="22"/>
          <w:lang w:val="it-IT"/>
        </w:rPr>
        <w:t xml:space="preserve"> de </w:t>
      </w:r>
      <w:proofErr w:type="spellStart"/>
      <w:r w:rsidRPr="00F67DD0">
        <w:rPr>
          <w:sz w:val="22"/>
          <w:szCs w:val="22"/>
          <w:lang w:val="it-IT"/>
        </w:rPr>
        <w:t>acceptare</w:t>
      </w:r>
      <w:proofErr w:type="spellEnd"/>
      <w:r w:rsidRPr="00F67DD0">
        <w:rPr>
          <w:sz w:val="22"/>
          <w:szCs w:val="22"/>
          <w:lang w:val="it-IT"/>
        </w:rPr>
        <w:t xml:space="preserve"> a </w:t>
      </w:r>
      <w:proofErr w:type="spellStart"/>
      <w:r w:rsidRPr="00F67DD0">
        <w:rPr>
          <w:sz w:val="22"/>
          <w:szCs w:val="22"/>
          <w:lang w:val="it-IT"/>
        </w:rPr>
        <w:t>cardurilor</w:t>
      </w:r>
      <w:proofErr w:type="spellEnd"/>
      <w:r w:rsidRPr="00F67DD0">
        <w:rPr>
          <w:sz w:val="22"/>
          <w:szCs w:val="22"/>
          <w:lang w:val="it-IT"/>
        </w:rPr>
        <w:t xml:space="preserve">, </w:t>
      </w:r>
      <w:proofErr w:type="spellStart"/>
      <w:r w:rsidRPr="00F67DD0">
        <w:rPr>
          <w:sz w:val="22"/>
          <w:szCs w:val="22"/>
          <w:lang w:val="it-IT"/>
        </w:rPr>
        <w:t>inchiderea</w:t>
      </w:r>
      <w:proofErr w:type="spellEnd"/>
      <w:r w:rsidRPr="00F67DD0">
        <w:rPr>
          <w:sz w:val="22"/>
          <w:szCs w:val="22"/>
          <w:lang w:val="it-IT"/>
        </w:rPr>
        <w:t xml:space="preserve"> </w:t>
      </w:r>
      <w:proofErr w:type="spellStart"/>
      <w:r w:rsidRPr="00F67DD0">
        <w:rPr>
          <w:sz w:val="22"/>
          <w:szCs w:val="22"/>
          <w:lang w:val="it-IT"/>
        </w:rPr>
        <w:t>sau</w:t>
      </w:r>
      <w:proofErr w:type="spellEnd"/>
      <w:r w:rsidRPr="00F67DD0">
        <w:rPr>
          <w:sz w:val="22"/>
          <w:szCs w:val="22"/>
          <w:lang w:val="it-IT"/>
        </w:rPr>
        <w:t xml:space="preserve"> </w:t>
      </w:r>
      <w:proofErr w:type="spellStart"/>
      <w:r w:rsidRPr="00F67DD0">
        <w:rPr>
          <w:sz w:val="22"/>
          <w:szCs w:val="22"/>
          <w:lang w:val="it-IT"/>
        </w:rPr>
        <w:t>deschiderea</w:t>
      </w:r>
      <w:proofErr w:type="spellEnd"/>
      <w:r w:rsidRPr="00F67DD0">
        <w:rPr>
          <w:sz w:val="22"/>
          <w:szCs w:val="22"/>
          <w:lang w:val="it-IT"/>
        </w:rPr>
        <w:t xml:space="preserve"> de noi </w:t>
      </w:r>
      <w:proofErr w:type="spellStart"/>
      <w:r w:rsidRPr="00F67DD0">
        <w:rPr>
          <w:sz w:val="22"/>
          <w:szCs w:val="22"/>
          <w:lang w:val="it-IT"/>
        </w:rPr>
        <w:t>puncte</w:t>
      </w:r>
      <w:proofErr w:type="spellEnd"/>
      <w:r w:rsidRPr="00F67DD0">
        <w:rPr>
          <w:sz w:val="22"/>
          <w:szCs w:val="22"/>
          <w:lang w:val="it-IT"/>
        </w:rPr>
        <w:t xml:space="preserve"> de </w:t>
      </w:r>
      <w:proofErr w:type="spellStart"/>
      <w:r w:rsidRPr="00F67DD0">
        <w:rPr>
          <w:sz w:val="22"/>
          <w:szCs w:val="22"/>
          <w:lang w:val="it-IT"/>
        </w:rPr>
        <w:t>lucru</w:t>
      </w:r>
      <w:proofErr w:type="spellEnd"/>
      <w:r w:rsidRPr="00F67DD0">
        <w:rPr>
          <w:sz w:val="22"/>
          <w:szCs w:val="22"/>
          <w:lang w:val="it-IT"/>
        </w:rPr>
        <w:t xml:space="preserve">, </w:t>
      </w:r>
      <w:proofErr w:type="spellStart"/>
      <w:r w:rsidRPr="00F67DD0">
        <w:rPr>
          <w:sz w:val="22"/>
          <w:szCs w:val="22"/>
          <w:lang w:val="it-IT"/>
        </w:rPr>
        <w:t>modific</w:t>
      </w:r>
      <w:r w:rsidR="00C31854" w:rsidRPr="00F67DD0">
        <w:rPr>
          <w:sz w:val="22"/>
          <w:szCs w:val="22"/>
          <w:lang w:val="it-IT"/>
        </w:rPr>
        <w:t>ari</w:t>
      </w:r>
      <w:proofErr w:type="spellEnd"/>
      <w:r w:rsidR="00C31854" w:rsidRPr="00F67DD0">
        <w:rPr>
          <w:sz w:val="22"/>
          <w:szCs w:val="22"/>
          <w:lang w:val="it-IT"/>
        </w:rPr>
        <w:t xml:space="preserve"> in </w:t>
      </w:r>
      <w:proofErr w:type="spellStart"/>
      <w:r w:rsidR="00C31854" w:rsidRPr="00F67DD0">
        <w:rPr>
          <w:sz w:val="22"/>
          <w:szCs w:val="22"/>
          <w:lang w:val="it-IT"/>
        </w:rPr>
        <w:t>obiectul</w:t>
      </w:r>
      <w:proofErr w:type="spellEnd"/>
      <w:r w:rsidR="00C31854" w:rsidRPr="00F67DD0">
        <w:rPr>
          <w:sz w:val="22"/>
          <w:szCs w:val="22"/>
          <w:lang w:val="it-IT"/>
        </w:rPr>
        <w:t xml:space="preserve"> de </w:t>
      </w:r>
      <w:proofErr w:type="spellStart"/>
      <w:r w:rsidR="00C31854" w:rsidRPr="00F67DD0">
        <w:rPr>
          <w:sz w:val="22"/>
          <w:szCs w:val="22"/>
          <w:lang w:val="it-IT"/>
        </w:rPr>
        <w:t>activitate</w:t>
      </w:r>
      <w:proofErr w:type="spellEnd"/>
      <w:r w:rsidR="00C31854" w:rsidRPr="00F67DD0">
        <w:rPr>
          <w:sz w:val="22"/>
          <w:szCs w:val="22"/>
          <w:lang w:val="it-IT"/>
        </w:rPr>
        <w:t xml:space="preserve">. </w:t>
      </w:r>
      <w:proofErr w:type="spellStart"/>
      <w:r w:rsidR="00C31854" w:rsidRPr="00F67DD0">
        <w:rPr>
          <w:sz w:val="22"/>
          <w:szCs w:val="22"/>
          <w:lang w:val="it-IT"/>
        </w:rPr>
        <w:t>C</w:t>
      </w:r>
      <w:r w:rsidRPr="00F67DD0">
        <w:rPr>
          <w:sz w:val="22"/>
          <w:szCs w:val="22"/>
          <w:lang w:val="it-IT"/>
        </w:rPr>
        <w:t>omerciantul</w:t>
      </w:r>
      <w:proofErr w:type="spellEnd"/>
      <w:r w:rsidRPr="00F67DD0">
        <w:rPr>
          <w:sz w:val="22"/>
          <w:szCs w:val="22"/>
          <w:lang w:val="it-IT"/>
        </w:rPr>
        <w:t xml:space="preserve"> nu va </w:t>
      </w:r>
      <w:proofErr w:type="spellStart"/>
      <w:r w:rsidRPr="00F67DD0">
        <w:rPr>
          <w:sz w:val="22"/>
          <w:szCs w:val="22"/>
          <w:lang w:val="it-IT"/>
        </w:rPr>
        <w:t>putea</w:t>
      </w:r>
      <w:proofErr w:type="spellEnd"/>
      <w:r w:rsidRPr="00F67DD0">
        <w:rPr>
          <w:sz w:val="22"/>
          <w:szCs w:val="22"/>
          <w:lang w:val="it-IT"/>
        </w:rPr>
        <w:t xml:space="preserve"> </w:t>
      </w:r>
      <w:proofErr w:type="spellStart"/>
      <w:r w:rsidRPr="00F67DD0">
        <w:rPr>
          <w:sz w:val="22"/>
          <w:szCs w:val="22"/>
          <w:lang w:val="it-IT"/>
        </w:rPr>
        <w:t>desfasura</w:t>
      </w:r>
      <w:proofErr w:type="spellEnd"/>
      <w:r w:rsidRPr="00F67DD0">
        <w:rPr>
          <w:sz w:val="22"/>
          <w:szCs w:val="22"/>
          <w:lang w:val="it-IT"/>
        </w:rPr>
        <w:t xml:space="preserve"> </w:t>
      </w:r>
      <w:proofErr w:type="spellStart"/>
      <w:r w:rsidRPr="00F67DD0">
        <w:rPr>
          <w:sz w:val="22"/>
          <w:szCs w:val="22"/>
          <w:lang w:val="it-IT"/>
        </w:rPr>
        <w:t>operatiuni</w:t>
      </w:r>
      <w:proofErr w:type="spellEnd"/>
      <w:r w:rsidRPr="00F67DD0">
        <w:rPr>
          <w:sz w:val="22"/>
          <w:szCs w:val="22"/>
          <w:lang w:val="it-IT"/>
        </w:rPr>
        <w:t xml:space="preserve"> </w:t>
      </w:r>
      <w:proofErr w:type="spellStart"/>
      <w:r w:rsidRPr="00F67DD0">
        <w:rPr>
          <w:sz w:val="22"/>
          <w:szCs w:val="22"/>
          <w:lang w:val="it-IT"/>
        </w:rPr>
        <w:t>pentru</w:t>
      </w:r>
      <w:proofErr w:type="spellEnd"/>
      <w:r w:rsidRPr="00F67DD0">
        <w:rPr>
          <w:sz w:val="22"/>
          <w:szCs w:val="22"/>
          <w:lang w:val="it-IT"/>
        </w:rPr>
        <w:t xml:space="preserve"> un </w:t>
      </w:r>
      <w:proofErr w:type="spellStart"/>
      <w:r w:rsidRPr="00F67DD0">
        <w:rPr>
          <w:sz w:val="22"/>
          <w:szCs w:val="22"/>
          <w:lang w:val="it-IT"/>
        </w:rPr>
        <w:t>nou</w:t>
      </w:r>
      <w:proofErr w:type="spellEnd"/>
      <w:r w:rsidRPr="00F67DD0">
        <w:rPr>
          <w:sz w:val="22"/>
          <w:szCs w:val="22"/>
          <w:lang w:val="it-IT"/>
        </w:rPr>
        <w:t xml:space="preserve"> </w:t>
      </w:r>
      <w:proofErr w:type="spellStart"/>
      <w:r w:rsidRPr="00F67DD0">
        <w:rPr>
          <w:sz w:val="22"/>
          <w:szCs w:val="22"/>
          <w:lang w:val="it-IT"/>
        </w:rPr>
        <w:t>obi</w:t>
      </w:r>
      <w:r w:rsidR="00C31854" w:rsidRPr="00F67DD0">
        <w:rPr>
          <w:sz w:val="22"/>
          <w:szCs w:val="22"/>
          <w:lang w:val="it-IT"/>
        </w:rPr>
        <w:t>ect</w:t>
      </w:r>
      <w:proofErr w:type="spellEnd"/>
      <w:r w:rsidR="00C31854" w:rsidRPr="00F67DD0">
        <w:rPr>
          <w:sz w:val="22"/>
          <w:szCs w:val="22"/>
          <w:lang w:val="it-IT"/>
        </w:rPr>
        <w:t xml:space="preserve"> de </w:t>
      </w:r>
      <w:proofErr w:type="spellStart"/>
      <w:r w:rsidR="00C31854" w:rsidRPr="00F67DD0">
        <w:rPr>
          <w:sz w:val="22"/>
          <w:szCs w:val="22"/>
          <w:lang w:val="it-IT"/>
        </w:rPr>
        <w:t>activitate</w:t>
      </w:r>
      <w:proofErr w:type="spellEnd"/>
      <w:r w:rsidR="00C31854" w:rsidRPr="00F67DD0">
        <w:rPr>
          <w:sz w:val="22"/>
          <w:szCs w:val="22"/>
          <w:lang w:val="it-IT"/>
        </w:rPr>
        <w:t xml:space="preserve"> fara </w:t>
      </w:r>
      <w:proofErr w:type="spellStart"/>
      <w:r w:rsidR="00C31854" w:rsidRPr="00F67DD0">
        <w:rPr>
          <w:sz w:val="22"/>
          <w:szCs w:val="22"/>
          <w:lang w:val="it-IT"/>
        </w:rPr>
        <w:t>acordul</w:t>
      </w:r>
      <w:proofErr w:type="spellEnd"/>
      <w:r w:rsidR="00C31854" w:rsidRPr="00F67DD0">
        <w:rPr>
          <w:sz w:val="22"/>
          <w:szCs w:val="22"/>
          <w:lang w:val="it-IT"/>
        </w:rPr>
        <w:t xml:space="preserve"> </w:t>
      </w:r>
      <w:proofErr w:type="spellStart"/>
      <w:r w:rsidR="00C31854" w:rsidRPr="00F67DD0">
        <w:rPr>
          <w:sz w:val="22"/>
          <w:szCs w:val="22"/>
          <w:lang w:val="it-IT"/>
        </w:rPr>
        <w:t>b</w:t>
      </w:r>
      <w:r w:rsidRPr="00F67DD0">
        <w:rPr>
          <w:sz w:val="22"/>
          <w:szCs w:val="22"/>
          <w:lang w:val="it-IT"/>
        </w:rPr>
        <w:t>ancii</w:t>
      </w:r>
      <w:proofErr w:type="spellEnd"/>
      <w:r w:rsidRPr="00F67DD0">
        <w:rPr>
          <w:sz w:val="22"/>
          <w:szCs w:val="22"/>
          <w:lang w:val="it-IT"/>
        </w:rPr>
        <w:t>.</w:t>
      </w:r>
    </w:p>
    <w:p w14:paraId="50F00794" w14:textId="77777777" w:rsidR="00417DDA" w:rsidRPr="00F67DD0" w:rsidRDefault="00417DDA" w:rsidP="00024D9E">
      <w:pPr>
        <w:pStyle w:val="ListParagraph"/>
        <w:numPr>
          <w:ilvl w:val="2"/>
          <w:numId w:val="12"/>
        </w:numPr>
        <w:jc w:val="both"/>
        <w:rPr>
          <w:sz w:val="22"/>
          <w:szCs w:val="22"/>
          <w:lang w:val="fr-FR"/>
        </w:rPr>
      </w:pPr>
      <w:r w:rsidRPr="00F67DD0">
        <w:rPr>
          <w:sz w:val="22"/>
          <w:szCs w:val="22"/>
          <w:lang w:val="fr-FR"/>
        </w:rPr>
        <w:t xml:space="preserve">Sa nu </w:t>
      </w:r>
      <w:proofErr w:type="spellStart"/>
      <w:r w:rsidRPr="00F67DD0">
        <w:rPr>
          <w:sz w:val="22"/>
          <w:szCs w:val="22"/>
          <w:lang w:val="fr-FR"/>
        </w:rPr>
        <w:t>deruleze</w:t>
      </w:r>
      <w:proofErr w:type="spellEnd"/>
      <w:r w:rsidRPr="00F67DD0">
        <w:rPr>
          <w:sz w:val="22"/>
          <w:szCs w:val="22"/>
          <w:lang w:val="fr-FR"/>
        </w:rPr>
        <w:t xml:space="preserve"> </w:t>
      </w:r>
      <w:proofErr w:type="spellStart"/>
      <w:r w:rsidRPr="00F67DD0">
        <w:rPr>
          <w:sz w:val="22"/>
          <w:szCs w:val="22"/>
          <w:lang w:val="fr-FR"/>
        </w:rPr>
        <w:t>activitati</w:t>
      </w:r>
      <w:proofErr w:type="spellEnd"/>
      <w:r w:rsidRPr="00F67DD0">
        <w:rPr>
          <w:sz w:val="22"/>
          <w:szCs w:val="22"/>
          <w:lang w:val="fr-FR"/>
        </w:rPr>
        <w:t xml:space="preserve"> </w:t>
      </w:r>
      <w:proofErr w:type="spellStart"/>
      <w:r w:rsidRPr="00F67DD0">
        <w:rPr>
          <w:sz w:val="22"/>
          <w:szCs w:val="22"/>
          <w:lang w:val="fr-FR"/>
        </w:rPr>
        <w:t>interzise</w:t>
      </w:r>
      <w:proofErr w:type="spellEnd"/>
      <w:r w:rsidRPr="00F67DD0">
        <w:rPr>
          <w:sz w:val="22"/>
          <w:szCs w:val="22"/>
          <w:lang w:val="fr-FR"/>
        </w:rPr>
        <w:t xml:space="preserve"> de lege.</w:t>
      </w:r>
    </w:p>
    <w:p w14:paraId="235FA916" w14:textId="77777777" w:rsidR="00417DDA" w:rsidRPr="00F67DD0" w:rsidRDefault="00417DDA" w:rsidP="00024D9E">
      <w:pPr>
        <w:pStyle w:val="ListParagraph"/>
        <w:numPr>
          <w:ilvl w:val="2"/>
          <w:numId w:val="12"/>
        </w:numPr>
        <w:jc w:val="both"/>
        <w:rPr>
          <w:sz w:val="22"/>
          <w:szCs w:val="22"/>
          <w:lang w:val="it-IT"/>
        </w:rPr>
      </w:pPr>
      <w:proofErr w:type="spellStart"/>
      <w:r w:rsidRPr="00F67DD0">
        <w:rPr>
          <w:sz w:val="22"/>
          <w:szCs w:val="22"/>
          <w:lang w:val="it-IT"/>
        </w:rPr>
        <w:t>Comerciantul</w:t>
      </w:r>
      <w:proofErr w:type="spellEnd"/>
      <w:r w:rsidRPr="00F67DD0">
        <w:rPr>
          <w:sz w:val="22"/>
          <w:szCs w:val="22"/>
          <w:lang w:val="it-IT"/>
        </w:rPr>
        <w:t xml:space="preserve"> se </w:t>
      </w:r>
      <w:proofErr w:type="spellStart"/>
      <w:r w:rsidRPr="00F67DD0">
        <w:rPr>
          <w:sz w:val="22"/>
          <w:szCs w:val="22"/>
          <w:lang w:val="it-IT"/>
        </w:rPr>
        <w:t>obliga</w:t>
      </w:r>
      <w:proofErr w:type="spellEnd"/>
      <w:r w:rsidRPr="00F67DD0">
        <w:rPr>
          <w:sz w:val="22"/>
          <w:szCs w:val="22"/>
          <w:lang w:val="it-IT"/>
        </w:rPr>
        <w:t xml:space="preserve"> ca, prin </w:t>
      </w:r>
      <w:proofErr w:type="spellStart"/>
      <w:r w:rsidRPr="00F67DD0">
        <w:rPr>
          <w:sz w:val="22"/>
          <w:szCs w:val="22"/>
          <w:lang w:val="it-IT"/>
        </w:rPr>
        <w:t>contractul</w:t>
      </w:r>
      <w:proofErr w:type="spellEnd"/>
      <w:r w:rsidRPr="00F67DD0">
        <w:rPr>
          <w:sz w:val="22"/>
          <w:szCs w:val="22"/>
          <w:lang w:val="it-IT"/>
        </w:rPr>
        <w:t xml:space="preserve"> de </w:t>
      </w:r>
      <w:proofErr w:type="spellStart"/>
      <w:r w:rsidRPr="00F67DD0">
        <w:rPr>
          <w:sz w:val="22"/>
          <w:szCs w:val="22"/>
          <w:lang w:val="it-IT"/>
        </w:rPr>
        <w:t>furnizare</w:t>
      </w:r>
      <w:proofErr w:type="spellEnd"/>
      <w:r w:rsidRPr="00F67DD0">
        <w:rPr>
          <w:sz w:val="22"/>
          <w:szCs w:val="22"/>
          <w:lang w:val="it-IT"/>
        </w:rPr>
        <w:t xml:space="preserve"> </w:t>
      </w:r>
      <w:proofErr w:type="spellStart"/>
      <w:r w:rsidRPr="00F67DD0">
        <w:rPr>
          <w:sz w:val="22"/>
          <w:szCs w:val="22"/>
          <w:lang w:val="it-IT"/>
        </w:rPr>
        <w:t>încheiat</w:t>
      </w:r>
      <w:proofErr w:type="spellEnd"/>
      <w:r w:rsidRPr="00F67DD0">
        <w:rPr>
          <w:sz w:val="22"/>
          <w:szCs w:val="22"/>
          <w:lang w:val="it-IT"/>
        </w:rPr>
        <w:t xml:space="preserve"> cu </w:t>
      </w:r>
      <w:proofErr w:type="spellStart"/>
      <w:r w:rsidRPr="00F67DD0">
        <w:rPr>
          <w:sz w:val="22"/>
          <w:szCs w:val="22"/>
          <w:lang w:val="it-IT"/>
        </w:rPr>
        <w:t>furnizorul</w:t>
      </w:r>
      <w:proofErr w:type="spellEnd"/>
      <w:r w:rsidRPr="00F67DD0">
        <w:rPr>
          <w:sz w:val="22"/>
          <w:szCs w:val="22"/>
          <w:lang w:val="it-IT"/>
        </w:rPr>
        <w:t xml:space="preserve"> de terminale, </w:t>
      </w:r>
    </w:p>
    <w:p w14:paraId="27E66F2F" w14:textId="77777777" w:rsidR="00417DDA" w:rsidRPr="00F67DD0" w:rsidRDefault="00417DDA" w:rsidP="00024D9E">
      <w:pPr>
        <w:jc w:val="both"/>
        <w:rPr>
          <w:sz w:val="22"/>
          <w:szCs w:val="22"/>
          <w:lang w:val="it-IT"/>
        </w:rPr>
      </w:pPr>
      <w:r w:rsidRPr="00F67DD0">
        <w:rPr>
          <w:sz w:val="22"/>
          <w:szCs w:val="22"/>
          <w:lang w:val="it-IT"/>
        </w:rPr>
        <w:t xml:space="preserve">sa </w:t>
      </w:r>
      <w:proofErr w:type="spellStart"/>
      <w:r w:rsidRPr="00F67DD0">
        <w:rPr>
          <w:sz w:val="22"/>
          <w:szCs w:val="22"/>
          <w:lang w:val="it-IT"/>
        </w:rPr>
        <w:t>instaleze</w:t>
      </w:r>
      <w:proofErr w:type="spellEnd"/>
      <w:r w:rsidRPr="00F67DD0">
        <w:rPr>
          <w:sz w:val="22"/>
          <w:szCs w:val="22"/>
          <w:lang w:val="it-IT"/>
        </w:rPr>
        <w:t xml:space="preserve"> si sa mentina </w:t>
      </w:r>
      <w:proofErr w:type="spellStart"/>
      <w:r w:rsidRPr="00F67DD0">
        <w:rPr>
          <w:sz w:val="22"/>
          <w:szCs w:val="22"/>
          <w:lang w:val="it-IT"/>
        </w:rPr>
        <w:t>aplicatiile</w:t>
      </w:r>
      <w:proofErr w:type="spellEnd"/>
      <w:r w:rsidRPr="00F67DD0">
        <w:rPr>
          <w:sz w:val="22"/>
          <w:szCs w:val="22"/>
          <w:lang w:val="it-IT"/>
        </w:rPr>
        <w:t xml:space="preserve"> soft </w:t>
      </w:r>
      <w:proofErr w:type="spellStart"/>
      <w:r w:rsidRPr="00F67DD0">
        <w:rPr>
          <w:sz w:val="22"/>
          <w:szCs w:val="22"/>
          <w:lang w:val="it-IT"/>
        </w:rPr>
        <w:t>ale</w:t>
      </w:r>
      <w:proofErr w:type="spellEnd"/>
      <w:r w:rsidRPr="00F67DD0">
        <w:rPr>
          <w:sz w:val="22"/>
          <w:szCs w:val="22"/>
          <w:lang w:val="it-IT"/>
        </w:rPr>
        <w:t xml:space="preserve"> </w:t>
      </w:r>
      <w:proofErr w:type="spellStart"/>
      <w:r w:rsidRPr="00F67DD0">
        <w:rPr>
          <w:sz w:val="22"/>
          <w:szCs w:val="22"/>
          <w:lang w:val="it-IT"/>
        </w:rPr>
        <w:t>terminalelor</w:t>
      </w:r>
      <w:proofErr w:type="spellEnd"/>
      <w:r w:rsidRPr="00F67DD0">
        <w:rPr>
          <w:sz w:val="22"/>
          <w:szCs w:val="22"/>
          <w:lang w:val="it-IT"/>
        </w:rPr>
        <w:t xml:space="preserve"> POS </w:t>
      </w:r>
      <w:proofErr w:type="spellStart"/>
      <w:r w:rsidRPr="00F67DD0">
        <w:rPr>
          <w:sz w:val="22"/>
          <w:szCs w:val="22"/>
          <w:lang w:val="it-IT"/>
        </w:rPr>
        <w:t>neasistate</w:t>
      </w:r>
      <w:proofErr w:type="spellEnd"/>
      <w:r w:rsidRPr="00F67DD0">
        <w:rPr>
          <w:sz w:val="22"/>
          <w:szCs w:val="22"/>
          <w:lang w:val="it-IT"/>
        </w:rPr>
        <w:t xml:space="preserve">, </w:t>
      </w:r>
      <w:proofErr w:type="spellStart"/>
      <w:r w:rsidRPr="00F67DD0">
        <w:rPr>
          <w:sz w:val="22"/>
          <w:szCs w:val="22"/>
          <w:lang w:val="it-IT"/>
        </w:rPr>
        <w:t>instalate</w:t>
      </w:r>
      <w:proofErr w:type="spellEnd"/>
      <w:r w:rsidRPr="00F67DD0">
        <w:rPr>
          <w:sz w:val="22"/>
          <w:szCs w:val="22"/>
          <w:lang w:val="it-IT"/>
        </w:rPr>
        <w:t xml:space="preserve"> in </w:t>
      </w:r>
      <w:proofErr w:type="spellStart"/>
      <w:r w:rsidRPr="00F67DD0">
        <w:rPr>
          <w:sz w:val="22"/>
          <w:szCs w:val="22"/>
          <w:lang w:val="it-IT"/>
        </w:rPr>
        <w:t>vendomate</w:t>
      </w:r>
      <w:proofErr w:type="spellEnd"/>
      <w:r w:rsidRPr="00F67DD0">
        <w:rPr>
          <w:sz w:val="22"/>
          <w:szCs w:val="22"/>
          <w:lang w:val="it-IT"/>
        </w:rPr>
        <w:t xml:space="preserve">, in </w:t>
      </w:r>
      <w:proofErr w:type="spellStart"/>
      <w:r w:rsidRPr="00F67DD0">
        <w:rPr>
          <w:sz w:val="22"/>
          <w:szCs w:val="22"/>
          <w:lang w:val="it-IT"/>
        </w:rPr>
        <w:t>concordanta</w:t>
      </w:r>
      <w:proofErr w:type="spellEnd"/>
      <w:r w:rsidRPr="00F67DD0">
        <w:rPr>
          <w:sz w:val="22"/>
          <w:szCs w:val="22"/>
          <w:lang w:val="it-IT"/>
        </w:rPr>
        <w:t xml:space="preserve"> cu </w:t>
      </w:r>
      <w:proofErr w:type="spellStart"/>
      <w:r w:rsidRPr="00F67DD0">
        <w:rPr>
          <w:sz w:val="22"/>
          <w:szCs w:val="22"/>
          <w:lang w:val="it-IT"/>
        </w:rPr>
        <w:t>reglementarile</w:t>
      </w:r>
      <w:proofErr w:type="spellEnd"/>
      <w:r w:rsidRPr="00F67DD0">
        <w:rPr>
          <w:sz w:val="22"/>
          <w:szCs w:val="22"/>
          <w:lang w:val="it-IT"/>
        </w:rPr>
        <w:t xml:space="preserve"> Visa si Mastercard </w:t>
      </w:r>
      <w:proofErr w:type="spellStart"/>
      <w:r w:rsidRPr="00F67DD0">
        <w:rPr>
          <w:sz w:val="22"/>
          <w:szCs w:val="22"/>
          <w:lang w:val="it-IT"/>
        </w:rPr>
        <w:t>privind</w:t>
      </w:r>
      <w:proofErr w:type="spellEnd"/>
      <w:r w:rsidRPr="00F67DD0">
        <w:rPr>
          <w:sz w:val="22"/>
          <w:szCs w:val="22"/>
          <w:lang w:val="it-IT"/>
        </w:rPr>
        <w:t xml:space="preserve"> </w:t>
      </w:r>
      <w:proofErr w:type="spellStart"/>
      <w:r w:rsidRPr="00F67DD0">
        <w:rPr>
          <w:sz w:val="22"/>
          <w:szCs w:val="22"/>
          <w:lang w:val="it-IT"/>
        </w:rPr>
        <w:t>functionalitatea</w:t>
      </w:r>
      <w:proofErr w:type="spellEnd"/>
      <w:r w:rsidRPr="00F67DD0">
        <w:rPr>
          <w:sz w:val="22"/>
          <w:szCs w:val="22"/>
          <w:lang w:val="it-IT"/>
        </w:rPr>
        <w:t xml:space="preserve">, </w:t>
      </w:r>
      <w:proofErr w:type="spellStart"/>
      <w:r w:rsidRPr="00F67DD0">
        <w:rPr>
          <w:sz w:val="22"/>
          <w:szCs w:val="22"/>
          <w:lang w:val="it-IT"/>
        </w:rPr>
        <w:t>securitatea</w:t>
      </w:r>
      <w:proofErr w:type="spellEnd"/>
      <w:r w:rsidRPr="00F67DD0">
        <w:rPr>
          <w:sz w:val="22"/>
          <w:szCs w:val="22"/>
          <w:lang w:val="it-IT"/>
        </w:rPr>
        <w:t xml:space="preserve"> si </w:t>
      </w:r>
      <w:proofErr w:type="spellStart"/>
      <w:r w:rsidRPr="00F67DD0">
        <w:rPr>
          <w:sz w:val="22"/>
          <w:szCs w:val="22"/>
          <w:lang w:val="it-IT"/>
        </w:rPr>
        <w:t>tehnologia</w:t>
      </w:r>
      <w:proofErr w:type="spellEnd"/>
      <w:r w:rsidRPr="00F67DD0">
        <w:rPr>
          <w:sz w:val="22"/>
          <w:szCs w:val="22"/>
          <w:lang w:val="it-IT"/>
        </w:rPr>
        <w:t xml:space="preserve"> de </w:t>
      </w:r>
      <w:proofErr w:type="spellStart"/>
      <w:r w:rsidRPr="00F67DD0">
        <w:rPr>
          <w:sz w:val="22"/>
          <w:szCs w:val="22"/>
          <w:lang w:val="it-IT"/>
        </w:rPr>
        <w:t>tranzactionare</w:t>
      </w:r>
      <w:proofErr w:type="spellEnd"/>
      <w:r w:rsidRPr="00F67DD0">
        <w:rPr>
          <w:sz w:val="22"/>
          <w:szCs w:val="22"/>
          <w:lang w:val="it-IT"/>
        </w:rPr>
        <w:t xml:space="preserve">, </w:t>
      </w:r>
      <w:proofErr w:type="spellStart"/>
      <w:r w:rsidRPr="00F67DD0">
        <w:rPr>
          <w:sz w:val="22"/>
          <w:szCs w:val="22"/>
          <w:lang w:val="it-IT"/>
        </w:rPr>
        <w:t>respectiv</w:t>
      </w:r>
      <w:proofErr w:type="spellEnd"/>
      <w:r w:rsidRPr="00F67DD0">
        <w:rPr>
          <w:sz w:val="22"/>
          <w:szCs w:val="22"/>
          <w:lang w:val="it-IT"/>
        </w:rPr>
        <w:t xml:space="preserve"> </w:t>
      </w:r>
      <w:proofErr w:type="spellStart"/>
      <w:r w:rsidRPr="00F67DD0">
        <w:rPr>
          <w:sz w:val="22"/>
          <w:szCs w:val="22"/>
          <w:lang w:val="it-IT"/>
        </w:rPr>
        <w:t>standardele</w:t>
      </w:r>
      <w:proofErr w:type="spellEnd"/>
      <w:r w:rsidRPr="00F67DD0">
        <w:rPr>
          <w:sz w:val="22"/>
          <w:szCs w:val="22"/>
          <w:lang w:val="it-IT"/>
        </w:rPr>
        <w:t xml:space="preserve"> </w:t>
      </w:r>
      <w:proofErr w:type="spellStart"/>
      <w:r w:rsidRPr="00F67DD0">
        <w:rPr>
          <w:sz w:val="22"/>
          <w:szCs w:val="22"/>
          <w:lang w:val="it-IT"/>
        </w:rPr>
        <w:t>EMVCo</w:t>
      </w:r>
      <w:proofErr w:type="spellEnd"/>
      <w:r w:rsidRPr="00F67DD0">
        <w:rPr>
          <w:sz w:val="22"/>
          <w:szCs w:val="22"/>
          <w:lang w:val="it-IT"/>
        </w:rPr>
        <w:t xml:space="preserve"> Level 1 si Level 2.</w:t>
      </w:r>
    </w:p>
    <w:p w14:paraId="4E442EC5" w14:textId="77777777" w:rsidR="00C31854" w:rsidRPr="00F67DD0" w:rsidRDefault="00417DDA" w:rsidP="00024D9E">
      <w:pPr>
        <w:pStyle w:val="ListParagraph"/>
        <w:numPr>
          <w:ilvl w:val="2"/>
          <w:numId w:val="12"/>
        </w:numPr>
        <w:jc w:val="both"/>
        <w:rPr>
          <w:sz w:val="22"/>
          <w:szCs w:val="22"/>
          <w:lang w:val="it-IT"/>
        </w:rPr>
      </w:pPr>
      <w:proofErr w:type="spellStart"/>
      <w:r w:rsidRPr="00F67DD0">
        <w:rPr>
          <w:sz w:val="22"/>
          <w:szCs w:val="22"/>
          <w:lang w:val="it-IT"/>
        </w:rPr>
        <w:t>Achizitionarea</w:t>
      </w:r>
      <w:proofErr w:type="spellEnd"/>
      <w:r w:rsidRPr="00F67DD0">
        <w:rPr>
          <w:sz w:val="22"/>
          <w:szCs w:val="22"/>
          <w:lang w:val="it-IT"/>
        </w:rPr>
        <w:t xml:space="preserve"> POS-</w:t>
      </w:r>
      <w:proofErr w:type="spellStart"/>
      <w:r w:rsidRPr="00F67DD0">
        <w:rPr>
          <w:sz w:val="22"/>
          <w:szCs w:val="22"/>
          <w:lang w:val="it-IT"/>
        </w:rPr>
        <w:t>urilor</w:t>
      </w:r>
      <w:proofErr w:type="spellEnd"/>
      <w:r w:rsidRPr="00F67DD0">
        <w:rPr>
          <w:sz w:val="22"/>
          <w:szCs w:val="22"/>
          <w:lang w:val="it-IT"/>
        </w:rPr>
        <w:t xml:space="preserve"> se face de </w:t>
      </w:r>
      <w:proofErr w:type="spellStart"/>
      <w:r w:rsidRPr="00F67DD0">
        <w:rPr>
          <w:sz w:val="22"/>
          <w:szCs w:val="22"/>
          <w:lang w:val="it-IT"/>
        </w:rPr>
        <w:t>ca</w:t>
      </w:r>
      <w:r w:rsidR="00C31854" w:rsidRPr="00F67DD0">
        <w:rPr>
          <w:sz w:val="22"/>
          <w:szCs w:val="22"/>
          <w:lang w:val="it-IT"/>
        </w:rPr>
        <w:t>tre</w:t>
      </w:r>
      <w:proofErr w:type="spellEnd"/>
      <w:r w:rsidR="00C31854" w:rsidRPr="00F67DD0">
        <w:rPr>
          <w:sz w:val="22"/>
          <w:szCs w:val="22"/>
          <w:lang w:val="it-IT"/>
        </w:rPr>
        <w:t xml:space="preserve"> </w:t>
      </w:r>
      <w:proofErr w:type="spellStart"/>
      <w:r w:rsidR="00C31854" w:rsidRPr="00F67DD0">
        <w:rPr>
          <w:sz w:val="22"/>
          <w:szCs w:val="22"/>
          <w:lang w:val="it-IT"/>
        </w:rPr>
        <w:t>c</w:t>
      </w:r>
      <w:r w:rsidRPr="00F67DD0">
        <w:rPr>
          <w:sz w:val="22"/>
          <w:szCs w:val="22"/>
          <w:lang w:val="it-IT"/>
        </w:rPr>
        <w:t>omerciant</w:t>
      </w:r>
      <w:proofErr w:type="spellEnd"/>
      <w:r w:rsidRPr="00F67DD0">
        <w:rPr>
          <w:sz w:val="22"/>
          <w:szCs w:val="22"/>
          <w:lang w:val="it-IT"/>
        </w:rPr>
        <w:t xml:space="preserve"> </w:t>
      </w:r>
      <w:proofErr w:type="spellStart"/>
      <w:r w:rsidRPr="00F67DD0">
        <w:rPr>
          <w:sz w:val="22"/>
          <w:szCs w:val="22"/>
          <w:lang w:val="it-IT"/>
        </w:rPr>
        <w:t>direct</w:t>
      </w:r>
      <w:proofErr w:type="spellEnd"/>
      <w:r w:rsidRPr="00F67DD0">
        <w:rPr>
          <w:sz w:val="22"/>
          <w:szCs w:val="22"/>
          <w:lang w:val="it-IT"/>
        </w:rPr>
        <w:t xml:space="preserve"> de la </w:t>
      </w:r>
      <w:proofErr w:type="spellStart"/>
      <w:r w:rsidRPr="00F67DD0">
        <w:rPr>
          <w:sz w:val="22"/>
          <w:szCs w:val="22"/>
          <w:lang w:val="it-IT"/>
        </w:rPr>
        <w:t>furnizorul</w:t>
      </w:r>
      <w:proofErr w:type="spellEnd"/>
      <w:r w:rsidRPr="00F67DD0">
        <w:rPr>
          <w:sz w:val="22"/>
          <w:szCs w:val="22"/>
          <w:lang w:val="it-IT"/>
        </w:rPr>
        <w:t xml:space="preserve"> </w:t>
      </w:r>
      <w:proofErr w:type="spellStart"/>
      <w:r w:rsidRPr="00F67DD0">
        <w:rPr>
          <w:sz w:val="22"/>
          <w:szCs w:val="22"/>
          <w:lang w:val="it-IT"/>
        </w:rPr>
        <w:t>agreat</w:t>
      </w:r>
      <w:proofErr w:type="spellEnd"/>
      <w:r w:rsidRPr="00F67DD0">
        <w:rPr>
          <w:sz w:val="22"/>
          <w:szCs w:val="22"/>
          <w:lang w:val="it-IT"/>
        </w:rPr>
        <w:t xml:space="preserve"> de </w:t>
      </w:r>
    </w:p>
    <w:p w14:paraId="28C32D76" w14:textId="77777777" w:rsidR="00417DDA" w:rsidRPr="00F67DD0" w:rsidRDefault="00C31854" w:rsidP="00024D9E">
      <w:pPr>
        <w:jc w:val="both"/>
        <w:rPr>
          <w:sz w:val="22"/>
          <w:szCs w:val="22"/>
          <w:lang w:val="it-IT"/>
        </w:rPr>
      </w:pPr>
      <w:r w:rsidRPr="00F67DD0">
        <w:rPr>
          <w:sz w:val="22"/>
          <w:szCs w:val="22"/>
          <w:lang w:val="it-IT"/>
        </w:rPr>
        <w:t>Banca</w:t>
      </w:r>
      <w:r w:rsidR="00417DDA" w:rsidRPr="00F67DD0">
        <w:rPr>
          <w:sz w:val="22"/>
          <w:szCs w:val="22"/>
          <w:lang w:val="it-IT"/>
        </w:rPr>
        <w:t>.</w:t>
      </w:r>
    </w:p>
    <w:p w14:paraId="62B3BEF0" w14:textId="77777777" w:rsidR="00417DDA" w:rsidRPr="00F67DD0" w:rsidRDefault="00417DDA" w:rsidP="00024D9E">
      <w:pPr>
        <w:pStyle w:val="ListParagraph"/>
        <w:numPr>
          <w:ilvl w:val="2"/>
          <w:numId w:val="12"/>
        </w:numPr>
        <w:jc w:val="both"/>
        <w:rPr>
          <w:sz w:val="22"/>
          <w:szCs w:val="22"/>
          <w:lang w:val="it-IT"/>
        </w:rPr>
      </w:pPr>
      <w:proofErr w:type="spellStart"/>
      <w:r w:rsidRPr="00F67DD0">
        <w:rPr>
          <w:sz w:val="22"/>
          <w:szCs w:val="22"/>
          <w:lang w:val="it-IT"/>
        </w:rPr>
        <w:t>Comerciantul</w:t>
      </w:r>
      <w:proofErr w:type="spellEnd"/>
      <w:r w:rsidRPr="00F67DD0">
        <w:rPr>
          <w:sz w:val="22"/>
          <w:szCs w:val="22"/>
          <w:lang w:val="it-IT"/>
        </w:rPr>
        <w:t xml:space="preserve"> se </w:t>
      </w:r>
      <w:proofErr w:type="spellStart"/>
      <w:r w:rsidRPr="00F67DD0">
        <w:rPr>
          <w:sz w:val="22"/>
          <w:szCs w:val="22"/>
          <w:lang w:val="it-IT"/>
        </w:rPr>
        <w:t>obliga</w:t>
      </w:r>
      <w:proofErr w:type="spellEnd"/>
      <w:r w:rsidRPr="00F67DD0">
        <w:rPr>
          <w:sz w:val="22"/>
          <w:szCs w:val="22"/>
          <w:lang w:val="it-IT"/>
        </w:rPr>
        <w:t xml:space="preserve"> sa </w:t>
      </w:r>
      <w:proofErr w:type="spellStart"/>
      <w:r w:rsidRPr="00F67DD0">
        <w:rPr>
          <w:sz w:val="22"/>
          <w:szCs w:val="22"/>
          <w:lang w:val="it-IT"/>
        </w:rPr>
        <w:t>afiseze</w:t>
      </w:r>
      <w:proofErr w:type="spellEnd"/>
      <w:r w:rsidRPr="00F67DD0">
        <w:rPr>
          <w:sz w:val="22"/>
          <w:szCs w:val="22"/>
          <w:lang w:val="it-IT"/>
        </w:rPr>
        <w:t xml:space="preserve"> la </w:t>
      </w:r>
      <w:proofErr w:type="spellStart"/>
      <w:r w:rsidRPr="00F67DD0">
        <w:rPr>
          <w:sz w:val="22"/>
          <w:szCs w:val="22"/>
          <w:lang w:val="it-IT"/>
        </w:rPr>
        <w:t>loc</w:t>
      </w:r>
      <w:proofErr w:type="spellEnd"/>
      <w:r w:rsidRPr="00F67DD0">
        <w:rPr>
          <w:sz w:val="22"/>
          <w:szCs w:val="22"/>
          <w:lang w:val="it-IT"/>
        </w:rPr>
        <w:t xml:space="preserve"> </w:t>
      </w:r>
      <w:proofErr w:type="spellStart"/>
      <w:r w:rsidRPr="00F67DD0">
        <w:rPr>
          <w:sz w:val="22"/>
          <w:szCs w:val="22"/>
          <w:lang w:val="it-IT"/>
        </w:rPr>
        <w:t>vizibil</w:t>
      </w:r>
      <w:proofErr w:type="spellEnd"/>
      <w:r w:rsidRPr="00F67DD0">
        <w:rPr>
          <w:sz w:val="22"/>
          <w:szCs w:val="22"/>
          <w:lang w:val="it-IT"/>
        </w:rPr>
        <w:t xml:space="preserve"> </w:t>
      </w:r>
      <w:proofErr w:type="spellStart"/>
      <w:r w:rsidRPr="00F67DD0">
        <w:rPr>
          <w:sz w:val="22"/>
          <w:szCs w:val="22"/>
          <w:lang w:val="it-IT"/>
        </w:rPr>
        <w:t>clientilor</w:t>
      </w:r>
      <w:proofErr w:type="spellEnd"/>
      <w:r w:rsidRPr="00F67DD0">
        <w:rPr>
          <w:sz w:val="22"/>
          <w:szCs w:val="22"/>
          <w:lang w:val="it-IT"/>
        </w:rPr>
        <w:t xml:space="preserve"> sai </w:t>
      </w:r>
      <w:proofErr w:type="spellStart"/>
      <w:r w:rsidRPr="00F67DD0">
        <w:rPr>
          <w:sz w:val="22"/>
          <w:szCs w:val="22"/>
          <w:lang w:val="it-IT"/>
        </w:rPr>
        <w:t>modul</w:t>
      </w:r>
      <w:proofErr w:type="spellEnd"/>
      <w:r w:rsidRPr="00F67DD0">
        <w:rPr>
          <w:sz w:val="22"/>
          <w:szCs w:val="22"/>
          <w:lang w:val="it-IT"/>
        </w:rPr>
        <w:t xml:space="preserve"> de </w:t>
      </w:r>
      <w:proofErr w:type="spellStart"/>
      <w:r w:rsidRPr="00F67DD0">
        <w:rPr>
          <w:sz w:val="22"/>
          <w:szCs w:val="22"/>
          <w:lang w:val="it-IT"/>
        </w:rPr>
        <w:t>solutionare</w:t>
      </w:r>
      <w:proofErr w:type="spellEnd"/>
      <w:r w:rsidRPr="00F67DD0">
        <w:rPr>
          <w:sz w:val="22"/>
          <w:szCs w:val="22"/>
          <w:lang w:val="it-IT"/>
        </w:rPr>
        <w:t xml:space="preserve"> a </w:t>
      </w:r>
      <w:proofErr w:type="spellStart"/>
      <w:r w:rsidRPr="00F67DD0">
        <w:rPr>
          <w:sz w:val="22"/>
          <w:szCs w:val="22"/>
          <w:lang w:val="it-IT"/>
        </w:rPr>
        <w:t>unor</w:t>
      </w:r>
      <w:proofErr w:type="spellEnd"/>
      <w:r w:rsidRPr="00F67DD0">
        <w:rPr>
          <w:sz w:val="22"/>
          <w:szCs w:val="22"/>
          <w:lang w:val="it-IT"/>
        </w:rPr>
        <w:t xml:space="preserve"> </w:t>
      </w:r>
    </w:p>
    <w:p w14:paraId="7C5190FB" w14:textId="419CDADE" w:rsidR="00C31854" w:rsidRPr="00F67DD0" w:rsidRDefault="00417DDA" w:rsidP="00024D9E">
      <w:pPr>
        <w:jc w:val="both"/>
        <w:rPr>
          <w:sz w:val="22"/>
          <w:szCs w:val="22"/>
          <w:lang w:val="it-IT"/>
        </w:rPr>
      </w:pPr>
      <w:r w:rsidRPr="00F67DD0">
        <w:rPr>
          <w:sz w:val="22"/>
          <w:szCs w:val="22"/>
          <w:lang w:val="it-IT"/>
        </w:rPr>
        <w:t xml:space="preserve">eventuale dispute </w:t>
      </w:r>
      <w:proofErr w:type="spellStart"/>
      <w:r w:rsidRPr="00F67DD0">
        <w:rPr>
          <w:sz w:val="22"/>
          <w:szCs w:val="22"/>
          <w:lang w:val="it-IT"/>
        </w:rPr>
        <w:t>rezultate</w:t>
      </w:r>
      <w:proofErr w:type="spellEnd"/>
      <w:r w:rsidRPr="00F67DD0">
        <w:rPr>
          <w:sz w:val="22"/>
          <w:szCs w:val="22"/>
          <w:lang w:val="it-IT"/>
        </w:rPr>
        <w:t xml:space="preserve"> </w:t>
      </w:r>
      <w:proofErr w:type="spellStart"/>
      <w:r w:rsidRPr="00F67DD0">
        <w:rPr>
          <w:sz w:val="22"/>
          <w:szCs w:val="22"/>
          <w:lang w:val="it-IT"/>
        </w:rPr>
        <w:t>din</w:t>
      </w:r>
      <w:proofErr w:type="spellEnd"/>
      <w:r w:rsidRPr="00F67DD0">
        <w:rPr>
          <w:sz w:val="22"/>
          <w:szCs w:val="22"/>
          <w:lang w:val="it-IT"/>
        </w:rPr>
        <w:t xml:space="preserve"> </w:t>
      </w:r>
      <w:proofErr w:type="spellStart"/>
      <w:r w:rsidRPr="00F67DD0">
        <w:rPr>
          <w:sz w:val="22"/>
          <w:szCs w:val="22"/>
          <w:lang w:val="it-IT"/>
        </w:rPr>
        <w:t>utilizarea</w:t>
      </w:r>
      <w:proofErr w:type="spellEnd"/>
      <w:r w:rsidRPr="00F67DD0">
        <w:rPr>
          <w:sz w:val="22"/>
          <w:szCs w:val="22"/>
          <w:lang w:val="it-IT"/>
        </w:rPr>
        <w:t xml:space="preserve"> </w:t>
      </w:r>
      <w:proofErr w:type="spellStart"/>
      <w:r w:rsidRPr="00F67DD0">
        <w:rPr>
          <w:sz w:val="22"/>
          <w:szCs w:val="22"/>
          <w:lang w:val="it-IT"/>
        </w:rPr>
        <w:t>terminalelor</w:t>
      </w:r>
      <w:proofErr w:type="spellEnd"/>
      <w:r w:rsidRPr="00F67DD0">
        <w:rPr>
          <w:sz w:val="22"/>
          <w:szCs w:val="22"/>
          <w:lang w:val="it-IT"/>
        </w:rPr>
        <w:t xml:space="preserve"> de </w:t>
      </w:r>
      <w:proofErr w:type="spellStart"/>
      <w:r w:rsidRPr="00F67DD0">
        <w:rPr>
          <w:sz w:val="22"/>
          <w:szCs w:val="22"/>
          <w:lang w:val="it-IT"/>
        </w:rPr>
        <w:t>plata</w:t>
      </w:r>
      <w:proofErr w:type="spellEnd"/>
      <w:r w:rsidRPr="00F67DD0">
        <w:rPr>
          <w:sz w:val="22"/>
          <w:szCs w:val="22"/>
          <w:lang w:val="it-IT"/>
        </w:rPr>
        <w:t xml:space="preserve"> cu </w:t>
      </w:r>
      <w:proofErr w:type="spellStart"/>
      <w:r w:rsidRPr="00F67DD0">
        <w:rPr>
          <w:sz w:val="22"/>
          <w:szCs w:val="22"/>
          <w:lang w:val="it-IT"/>
        </w:rPr>
        <w:t>cardul</w:t>
      </w:r>
      <w:proofErr w:type="spellEnd"/>
      <w:r w:rsidRPr="00F67DD0">
        <w:rPr>
          <w:sz w:val="22"/>
          <w:szCs w:val="22"/>
          <w:lang w:val="it-IT"/>
        </w:rPr>
        <w:t xml:space="preserve"> </w:t>
      </w:r>
      <w:proofErr w:type="spellStart"/>
      <w:r w:rsidRPr="00F67DD0">
        <w:rPr>
          <w:sz w:val="22"/>
          <w:szCs w:val="22"/>
          <w:lang w:val="it-IT"/>
        </w:rPr>
        <w:t>pentru</w:t>
      </w:r>
      <w:proofErr w:type="spellEnd"/>
      <w:r w:rsidRPr="00F67DD0">
        <w:rPr>
          <w:sz w:val="22"/>
          <w:szCs w:val="22"/>
          <w:lang w:val="it-IT"/>
        </w:rPr>
        <w:t xml:space="preserve"> a </w:t>
      </w:r>
      <w:proofErr w:type="spellStart"/>
      <w:r w:rsidRPr="00F67DD0">
        <w:rPr>
          <w:sz w:val="22"/>
          <w:szCs w:val="22"/>
          <w:lang w:val="it-IT"/>
        </w:rPr>
        <w:t>preveni</w:t>
      </w:r>
      <w:proofErr w:type="spellEnd"/>
      <w:r w:rsidRPr="00F67DD0">
        <w:rPr>
          <w:sz w:val="22"/>
          <w:szCs w:val="22"/>
          <w:lang w:val="it-IT"/>
        </w:rPr>
        <w:t xml:space="preserve"> eventuale </w:t>
      </w:r>
      <w:proofErr w:type="spellStart"/>
      <w:r w:rsidRPr="00F67DD0">
        <w:rPr>
          <w:sz w:val="22"/>
          <w:szCs w:val="22"/>
          <w:lang w:val="it-IT"/>
        </w:rPr>
        <w:t>refuzuri</w:t>
      </w:r>
      <w:proofErr w:type="spellEnd"/>
      <w:r w:rsidRPr="00F67DD0">
        <w:rPr>
          <w:sz w:val="22"/>
          <w:szCs w:val="22"/>
          <w:lang w:val="it-IT"/>
        </w:rPr>
        <w:t xml:space="preserve"> la </w:t>
      </w:r>
      <w:proofErr w:type="spellStart"/>
      <w:r w:rsidRPr="00F67DD0">
        <w:rPr>
          <w:sz w:val="22"/>
          <w:szCs w:val="22"/>
          <w:lang w:val="it-IT"/>
        </w:rPr>
        <w:t>plata</w:t>
      </w:r>
      <w:proofErr w:type="spellEnd"/>
      <w:r w:rsidRPr="00F67DD0">
        <w:rPr>
          <w:sz w:val="22"/>
          <w:szCs w:val="22"/>
          <w:lang w:val="it-IT"/>
        </w:rPr>
        <w:t xml:space="preserve"> </w:t>
      </w:r>
      <w:proofErr w:type="spellStart"/>
      <w:r w:rsidRPr="00F67DD0">
        <w:rPr>
          <w:sz w:val="22"/>
          <w:szCs w:val="22"/>
          <w:lang w:val="it-IT"/>
        </w:rPr>
        <w:t>initiate</w:t>
      </w:r>
      <w:proofErr w:type="spellEnd"/>
      <w:r w:rsidRPr="00F67DD0">
        <w:rPr>
          <w:sz w:val="22"/>
          <w:szCs w:val="22"/>
          <w:lang w:val="it-IT"/>
        </w:rPr>
        <w:t xml:space="preserve"> de </w:t>
      </w:r>
      <w:proofErr w:type="spellStart"/>
      <w:r w:rsidRPr="00F67DD0">
        <w:rPr>
          <w:sz w:val="22"/>
          <w:szCs w:val="22"/>
          <w:lang w:val="it-IT"/>
        </w:rPr>
        <w:t>catre</w:t>
      </w:r>
      <w:proofErr w:type="spellEnd"/>
      <w:r w:rsidRPr="00F67DD0">
        <w:rPr>
          <w:sz w:val="22"/>
          <w:szCs w:val="22"/>
          <w:lang w:val="it-IT"/>
        </w:rPr>
        <w:t xml:space="preserve"> </w:t>
      </w:r>
      <w:proofErr w:type="spellStart"/>
      <w:r w:rsidRPr="00F67DD0">
        <w:rPr>
          <w:sz w:val="22"/>
          <w:szCs w:val="22"/>
          <w:lang w:val="it-IT"/>
        </w:rPr>
        <w:t>posesorii</w:t>
      </w:r>
      <w:proofErr w:type="spellEnd"/>
      <w:r w:rsidRPr="00F67DD0">
        <w:rPr>
          <w:sz w:val="22"/>
          <w:szCs w:val="22"/>
          <w:lang w:val="it-IT"/>
        </w:rPr>
        <w:t xml:space="preserve"> de </w:t>
      </w:r>
      <w:proofErr w:type="spellStart"/>
      <w:r w:rsidRPr="00F67DD0">
        <w:rPr>
          <w:sz w:val="22"/>
          <w:szCs w:val="22"/>
          <w:lang w:val="it-IT"/>
        </w:rPr>
        <w:t>carduri</w:t>
      </w:r>
      <w:proofErr w:type="spellEnd"/>
      <w:r w:rsidRPr="00F67DD0">
        <w:rPr>
          <w:sz w:val="22"/>
          <w:szCs w:val="22"/>
          <w:lang w:val="it-IT"/>
        </w:rPr>
        <w:t xml:space="preserve"> </w:t>
      </w:r>
      <w:proofErr w:type="spellStart"/>
      <w:r w:rsidRPr="00F67DD0">
        <w:rPr>
          <w:sz w:val="22"/>
          <w:szCs w:val="22"/>
          <w:lang w:val="it-IT"/>
        </w:rPr>
        <w:t>conform</w:t>
      </w:r>
      <w:proofErr w:type="spellEnd"/>
      <w:r w:rsidRPr="00F67DD0">
        <w:rPr>
          <w:sz w:val="22"/>
          <w:szCs w:val="22"/>
          <w:lang w:val="it-IT"/>
        </w:rPr>
        <w:t xml:space="preserve"> </w:t>
      </w:r>
      <w:proofErr w:type="spellStart"/>
      <w:r w:rsidRPr="00F67DD0">
        <w:rPr>
          <w:sz w:val="22"/>
          <w:szCs w:val="22"/>
          <w:lang w:val="it-IT"/>
        </w:rPr>
        <w:t>regulamentelor</w:t>
      </w:r>
      <w:proofErr w:type="spellEnd"/>
      <w:r w:rsidRPr="00F67DD0">
        <w:rPr>
          <w:sz w:val="22"/>
          <w:szCs w:val="22"/>
          <w:lang w:val="it-IT"/>
        </w:rPr>
        <w:t xml:space="preserve"> </w:t>
      </w:r>
      <w:proofErr w:type="spellStart"/>
      <w:r w:rsidRPr="00F67DD0">
        <w:rPr>
          <w:sz w:val="22"/>
          <w:szCs w:val="22"/>
          <w:lang w:val="it-IT"/>
        </w:rPr>
        <w:t>internationale</w:t>
      </w:r>
      <w:proofErr w:type="spellEnd"/>
      <w:r w:rsidRPr="00F67DD0">
        <w:rPr>
          <w:sz w:val="22"/>
          <w:szCs w:val="22"/>
          <w:lang w:val="it-IT"/>
        </w:rPr>
        <w:t xml:space="preserve"> </w:t>
      </w:r>
      <w:proofErr w:type="spellStart"/>
      <w:r w:rsidRPr="00F67DD0">
        <w:rPr>
          <w:sz w:val="22"/>
          <w:szCs w:val="22"/>
          <w:lang w:val="it-IT"/>
        </w:rPr>
        <w:t>ale</w:t>
      </w:r>
      <w:proofErr w:type="spellEnd"/>
      <w:r w:rsidRPr="00F67DD0">
        <w:rPr>
          <w:sz w:val="22"/>
          <w:szCs w:val="22"/>
          <w:lang w:val="it-IT"/>
        </w:rPr>
        <w:t xml:space="preserve"> </w:t>
      </w:r>
      <w:proofErr w:type="spellStart"/>
      <w:r w:rsidRPr="00F67DD0">
        <w:rPr>
          <w:sz w:val="22"/>
          <w:szCs w:val="22"/>
          <w:lang w:val="it-IT"/>
        </w:rPr>
        <w:t>organizatiilor</w:t>
      </w:r>
      <w:proofErr w:type="spellEnd"/>
      <w:r w:rsidRPr="00F67DD0">
        <w:rPr>
          <w:sz w:val="22"/>
          <w:szCs w:val="22"/>
          <w:lang w:val="it-IT"/>
        </w:rPr>
        <w:t xml:space="preserve"> de </w:t>
      </w:r>
      <w:proofErr w:type="spellStart"/>
      <w:r w:rsidRPr="00F67DD0">
        <w:rPr>
          <w:sz w:val="22"/>
          <w:szCs w:val="22"/>
          <w:lang w:val="it-IT"/>
        </w:rPr>
        <w:t>plata</w:t>
      </w:r>
      <w:proofErr w:type="spellEnd"/>
      <w:r w:rsidRPr="00F67DD0">
        <w:rPr>
          <w:sz w:val="22"/>
          <w:szCs w:val="22"/>
          <w:lang w:val="it-IT"/>
        </w:rPr>
        <w:t>.</w:t>
      </w:r>
    </w:p>
    <w:p w14:paraId="6033DB40" w14:textId="77777777" w:rsidR="001B73A4" w:rsidRPr="00F67DD0" w:rsidRDefault="00417DDA" w:rsidP="00024D9E">
      <w:pPr>
        <w:pStyle w:val="ListParagraph"/>
        <w:numPr>
          <w:ilvl w:val="2"/>
          <w:numId w:val="12"/>
        </w:numPr>
        <w:jc w:val="both"/>
        <w:rPr>
          <w:sz w:val="22"/>
          <w:szCs w:val="22"/>
          <w:lang w:val="it-IT"/>
        </w:rPr>
      </w:pPr>
      <w:proofErr w:type="spellStart"/>
      <w:r w:rsidRPr="00F67DD0">
        <w:rPr>
          <w:sz w:val="22"/>
          <w:szCs w:val="22"/>
          <w:lang w:val="it-IT"/>
        </w:rPr>
        <w:t>Comerciantul</w:t>
      </w:r>
      <w:proofErr w:type="spellEnd"/>
      <w:r w:rsidRPr="00F67DD0">
        <w:rPr>
          <w:sz w:val="22"/>
          <w:szCs w:val="22"/>
          <w:lang w:val="it-IT"/>
        </w:rPr>
        <w:t xml:space="preserve"> se </w:t>
      </w:r>
      <w:proofErr w:type="spellStart"/>
      <w:r w:rsidRPr="00F67DD0">
        <w:rPr>
          <w:sz w:val="22"/>
          <w:szCs w:val="22"/>
          <w:lang w:val="it-IT"/>
        </w:rPr>
        <w:t>obliga</w:t>
      </w:r>
      <w:proofErr w:type="spellEnd"/>
      <w:r w:rsidRPr="00F67DD0">
        <w:rPr>
          <w:sz w:val="22"/>
          <w:szCs w:val="22"/>
          <w:lang w:val="it-IT"/>
        </w:rPr>
        <w:t xml:space="preserve"> sa </w:t>
      </w:r>
      <w:proofErr w:type="spellStart"/>
      <w:r w:rsidRPr="00F67DD0">
        <w:rPr>
          <w:sz w:val="22"/>
          <w:szCs w:val="22"/>
          <w:lang w:val="it-IT"/>
        </w:rPr>
        <w:t>aiba</w:t>
      </w:r>
      <w:proofErr w:type="spellEnd"/>
      <w:r w:rsidRPr="00F67DD0">
        <w:rPr>
          <w:sz w:val="22"/>
          <w:szCs w:val="22"/>
          <w:lang w:val="it-IT"/>
        </w:rPr>
        <w:t xml:space="preserve"> in </w:t>
      </w:r>
      <w:proofErr w:type="spellStart"/>
      <w:r w:rsidRPr="00F67DD0">
        <w:rPr>
          <w:sz w:val="22"/>
          <w:szCs w:val="22"/>
          <w:lang w:val="it-IT"/>
        </w:rPr>
        <w:t>vigoare</w:t>
      </w:r>
      <w:proofErr w:type="spellEnd"/>
      <w:r w:rsidRPr="00F67DD0">
        <w:rPr>
          <w:sz w:val="22"/>
          <w:szCs w:val="22"/>
          <w:lang w:val="it-IT"/>
        </w:rPr>
        <w:t xml:space="preserve"> un </w:t>
      </w:r>
      <w:proofErr w:type="spellStart"/>
      <w:r w:rsidRPr="00F67DD0">
        <w:rPr>
          <w:sz w:val="22"/>
          <w:szCs w:val="22"/>
          <w:lang w:val="it-IT"/>
        </w:rPr>
        <w:t>contract</w:t>
      </w:r>
      <w:proofErr w:type="spellEnd"/>
      <w:r w:rsidRPr="00F67DD0">
        <w:rPr>
          <w:sz w:val="22"/>
          <w:szCs w:val="22"/>
          <w:lang w:val="it-IT"/>
        </w:rPr>
        <w:t xml:space="preserve"> de </w:t>
      </w:r>
      <w:proofErr w:type="spellStart"/>
      <w:r w:rsidRPr="00F67DD0">
        <w:rPr>
          <w:sz w:val="22"/>
          <w:szCs w:val="22"/>
          <w:lang w:val="it-IT"/>
        </w:rPr>
        <w:t>mentenanta</w:t>
      </w:r>
      <w:proofErr w:type="spellEnd"/>
      <w:r w:rsidRPr="00F67DD0">
        <w:rPr>
          <w:sz w:val="22"/>
          <w:szCs w:val="22"/>
          <w:lang w:val="it-IT"/>
        </w:rPr>
        <w:t xml:space="preserve"> software cu un </w:t>
      </w:r>
    </w:p>
    <w:p w14:paraId="406F2002" w14:textId="77777777" w:rsidR="00417DDA" w:rsidRPr="00F67DD0" w:rsidRDefault="001B73A4" w:rsidP="00024D9E">
      <w:pPr>
        <w:jc w:val="both"/>
        <w:rPr>
          <w:sz w:val="22"/>
          <w:szCs w:val="22"/>
          <w:lang w:val="it-IT"/>
        </w:rPr>
      </w:pPr>
      <w:proofErr w:type="spellStart"/>
      <w:r w:rsidRPr="00F67DD0">
        <w:rPr>
          <w:sz w:val="22"/>
          <w:szCs w:val="22"/>
          <w:lang w:val="it-IT"/>
        </w:rPr>
        <w:t>furnizor</w:t>
      </w:r>
      <w:proofErr w:type="spellEnd"/>
      <w:r w:rsidRPr="00F67DD0">
        <w:rPr>
          <w:sz w:val="22"/>
          <w:szCs w:val="22"/>
          <w:lang w:val="it-IT"/>
        </w:rPr>
        <w:t xml:space="preserve"> </w:t>
      </w:r>
      <w:r w:rsidR="00417DDA" w:rsidRPr="00F67DD0">
        <w:rPr>
          <w:sz w:val="22"/>
          <w:szCs w:val="22"/>
          <w:lang w:val="it-IT"/>
        </w:rPr>
        <w:t xml:space="preserve">de </w:t>
      </w:r>
      <w:proofErr w:type="spellStart"/>
      <w:r w:rsidR="00417DDA" w:rsidRPr="00F67DD0">
        <w:rPr>
          <w:sz w:val="22"/>
          <w:szCs w:val="22"/>
          <w:lang w:val="it-IT"/>
        </w:rPr>
        <w:t>servicii</w:t>
      </w:r>
      <w:proofErr w:type="spellEnd"/>
      <w:r w:rsidR="00417DDA" w:rsidRPr="00F67DD0">
        <w:rPr>
          <w:sz w:val="22"/>
          <w:szCs w:val="22"/>
          <w:lang w:val="it-IT"/>
        </w:rPr>
        <w:t xml:space="preserve"> </w:t>
      </w:r>
      <w:proofErr w:type="spellStart"/>
      <w:r w:rsidR="00417DDA" w:rsidRPr="00F67DD0">
        <w:rPr>
          <w:sz w:val="22"/>
          <w:szCs w:val="22"/>
          <w:lang w:val="it-IT"/>
        </w:rPr>
        <w:t>agreat</w:t>
      </w:r>
      <w:proofErr w:type="spellEnd"/>
      <w:r w:rsidR="00417DDA" w:rsidRPr="00F67DD0">
        <w:rPr>
          <w:sz w:val="22"/>
          <w:szCs w:val="22"/>
          <w:lang w:val="it-IT"/>
        </w:rPr>
        <w:t xml:space="preserve"> de Banca </w:t>
      </w:r>
      <w:proofErr w:type="spellStart"/>
      <w:r w:rsidR="00417DDA" w:rsidRPr="00F67DD0">
        <w:rPr>
          <w:sz w:val="22"/>
          <w:szCs w:val="22"/>
          <w:lang w:val="it-IT"/>
        </w:rPr>
        <w:t>pentru</w:t>
      </w:r>
      <w:proofErr w:type="spellEnd"/>
      <w:r w:rsidR="00417DDA" w:rsidRPr="00F67DD0">
        <w:rPr>
          <w:sz w:val="22"/>
          <w:szCs w:val="22"/>
          <w:lang w:val="it-IT"/>
        </w:rPr>
        <w:t xml:space="preserve"> </w:t>
      </w:r>
      <w:proofErr w:type="spellStart"/>
      <w:r w:rsidR="00417DDA" w:rsidRPr="00F67DD0">
        <w:rPr>
          <w:sz w:val="22"/>
          <w:szCs w:val="22"/>
          <w:lang w:val="it-IT"/>
        </w:rPr>
        <w:t>actualizar</w:t>
      </w:r>
      <w:r w:rsidR="00C31854" w:rsidRPr="00F67DD0">
        <w:rPr>
          <w:sz w:val="22"/>
          <w:szCs w:val="22"/>
          <w:lang w:val="it-IT"/>
        </w:rPr>
        <w:t>ea</w:t>
      </w:r>
      <w:proofErr w:type="spellEnd"/>
      <w:r w:rsidR="00C31854" w:rsidRPr="00F67DD0">
        <w:rPr>
          <w:sz w:val="22"/>
          <w:szCs w:val="22"/>
          <w:lang w:val="it-IT"/>
        </w:rPr>
        <w:t xml:space="preserve"> </w:t>
      </w:r>
      <w:proofErr w:type="spellStart"/>
      <w:r w:rsidR="00C31854" w:rsidRPr="00F67DD0">
        <w:rPr>
          <w:sz w:val="22"/>
          <w:szCs w:val="22"/>
          <w:lang w:val="it-IT"/>
        </w:rPr>
        <w:t>aplicatiilor</w:t>
      </w:r>
      <w:proofErr w:type="spellEnd"/>
      <w:r w:rsidR="00C31854" w:rsidRPr="00F67DD0">
        <w:rPr>
          <w:sz w:val="22"/>
          <w:szCs w:val="22"/>
          <w:lang w:val="it-IT"/>
        </w:rPr>
        <w:t xml:space="preserve"> </w:t>
      </w:r>
      <w:r w:rsidR="00417DDA" w:rsidRPr="00F67DD0">
        <w:rPr>
          <w:sz w:val="22"/>
          <w:szCs w:val="22"/>
          <w:lang w:val="it-IT"/>
        </w:rPr>
        <w:t xml:space="preserve">soft </w:t>
      </w:r>
      <w:proofErr w:type="spellStart"/>
      <w:r w:rsidR="00417DDA" w:rsidRPr="00F67DD0">
        <w:rPr>
          <w:sz w:val="22"/>
          <w:szCs w:val="22"/>
          <w:lang w:val="it-IT"/>
        </w:rPr>
        <w:t>ale</w:t>
      </w:r>
      <w:proofErr w:type="spellEnd"/>
      <w:r w:rsidR="00417DDA" w:rsidRPr="00F67DD0">
        <w:rPr>
          <w:sz w:val="22"/>
          <w:szCs w:val="22"/>
          <w:lang w:val="it-IT"/>
        </w:rPr>
        <w:t xml:space="preserve"> </w:t>
      </w:r>
      <w:proofErr w:type="spellStart"/>
      <w:r w:rsidR="00417DDA" w:rsidRPr="00F67DD0">
        <w:rPr>
          <w:sz w:val="22"/>
          <w:szCs w:val="22"/>
          <w:lang w:val="it-IT"/>
        </w:rPr>
        <w:t>terminalelor</w:t>
      </w:r>
      <w:proofErr w:type="spellEnd"/>
      <w:r w:rsidR="00417DDA" w:rsidRPr="00F67DD0">
        <w:rPr>
          <w:sz w:val="22"/>
          <w:szCs w:val="22"/>
          <w:lang w:val="it-IT"/>
        </w:rPr>
        <w:t xml:space="preserve"> POS </w:t>
      </w:r>
      <w:proofErr w:type="spellStart"/>
      <w:r w:rsidR="00417DDA" w:rsidRPr="00F67DD0">
        <w:rPr>
          <w:sz w:val="22"/>
          <w:szCs w:val="22"/>
          <w:lang w:val="it-IT"/>
        </w:rPr>
        <w:t>neasistate</w:t>
      </w:r>
      <w:proofErr w:type="spellEnd"/>
      <w:r w:rsidR="00417DDA" w:rsidRPr="00F67DD0">
        <w:rPr>
          <w:sz w:val="22"/>
          <w:szCs w:val="22"/>
          <w:lang w:val="it-IT"/>
        </w:rPr>
        <w:t xml:space="preserve">, </w:t>
      </w:r>
      <w:proofErr w:type="spellStart"/>
      <w:r w:rsidR="00417DDA" w:rsidRPr="00F67DD0">
        <w:rPr>
          <w:sz w:val="22"/>
          <w:szCs w:val="22"/>
          <w:lang w:val="it-IT"/>
        </w:rPr>
        <w:t>instalate</w:t>
      </w:r>
      <w:proofErr w:type="spellEnd"/>
      <w:r w:rsidR="00417DDA" w:rsidRPr="00F67DD0">
        <w:rPr>
          <w:sz w:val="22"/>
          <w:szCs w:val="22"/>
          <w:lang w:val="it-IT"/>
        </w:rPr>
        <w:t xml:space="preserve"> in </w:t>
      </w:r>
      <w:proofErr w:type="spellStart"/>
      <w:r w:rsidR="00417DDA" w:rsidRPr="00F67DD0">
        <w:rPr>
          <w:sz w:val="22"/>
          <w:szCs w:val="22"/>
          <w:lang w:val="it-IT"/>
        </w:rPr>
        <w:t>vendomate</w:t>
      </w:r>
      <w:proofErr w:type="spellEnd"/>
      <w:r w:rsidR="00417DDA" w:rsidRPr="00F67DD0">
        <w:rPr>
          <w:sz w:val="22"/>
          <w:szCs w:val="22"/>
          <w:lang w:val="it-IT"/>
        </w:rPr>
        <w:t xml:space="preserve">, in </w:t>
      </w:r>
      <w:proofErr w:type="spellStart"/>
      <w:r w:rsidR="00417DDA" w:rsidRPr="00F67DD0">
        <w:rPr>
          <w:sz w:val="22"/>
          <w:szCs w:val="22"/>
          <w:lang w:val="it-IT"/>
        </w:rPr>
        <w:t>concordanta</w:t>
      </w:r>
      <w:proofErr w:type="spellEnd"/>
      <w:r w:rsidR="00417DDA" w:rsidRPr="00F67DD0">
        <w:rPr>
          <w:sz w:val="22"/>
          <w:szCs w:val="22"/>
          <w:lang w:val="it-IT"/>
        </w:rPr>
        <w:t xml:space="preserve"> cu </w:t>
      </w:r>
      <w:proofErr w:type="spellStart"/>
      <w:r w:rsidR="00417DDA" w:rsidRPr="00F67DD0">
        <w:rPr>
          <w:sz w:val="22"/>
          <w:szCs w:val="22"/>
          <w:lang w:val="it-IT"/>
        </w:rPr>
        <w:t>reglementarile</w:t>
      </w:r>
      <w:proofErr w:type="spellEnd"/>
      <w:r w:rsidR="00417DDA" w:rsidRPr="00F67DD0">
        <w:rPr>
          <w:sz w:val="22"/>
          <w:szCs w:val="22"/>
          <w:lang w:val="it-IT"/>
        </w:rPr>
        <w:t xml:space="preserve"> Visa si Mastercard </w:t>
      </w:r>
      <w:proofErr w:type="spellStart"/>
      <w:r w:rsidR="00417DDA" w:rsidRPr="00F67DD0">
        <w:rPr>
          <w:sz w:val="22"/>
          <w:szCs w:val="22"/>
          <w:lang w:val="it-IT"/>
        </w:rPr>
        <w:t>privind</w:t>
      </w:r>
      <w:proofErr w:type="spellEnd"/>
      <w:r w:rsidR="00417DDA" w:rsidRPr="00F67DD0">
        <w:rPr>
          <w:sz w:val="22"/>
          <w:szCs w:val="22"/>
          <w:lang w:val="it-IT"/>
        </w:rPr>
        <w:t xml:space="preserve"> </w:t>
      </w:r>
      <w:proofErr w:type="spellStart"/>
      <w:r w:rsidR="00417DDA" w:rsidRPr="00F67DD0">
        <w:rPr>
          <w:sz w:val="22"/>
          <w:szCs w:val="22"/>
          <w:lang w:val="it-IT"/>
        </w:rPr>
        <w:t>functionalitatea</w:t>
      </w:r>
      <w:proofErr w:type="spellEnd"/>
      <w:r w:rsidR="00417DDA" w:rsidRPr="00F67DD0">
        <w:rPr>
          <w:sz w:val="22"/>
          <w:szCs w:val="22"/>
          <w:lang w:val="it-IT"/>
        </w:rPr>
        <w:t xml:space="preserve">, </w:t>
      </w:r>
      <w:proofErr w:type="spellStart"/>
      <w:r w:rsidR="00417DDA" w:rsidRPr="00F67DD0">
        <w:rPr>
          <w:sz w:val="22"/>
          <w:szCs w:val="22"/>
          <w:lang w:val="it-IT"/>
        </w:rPr>
        <w:t>securitatea</w:t>
      </w:r>
      <w:proofErr w:type="spellEnd"/>
      <w:r w:rsidR="00417DDA" w:rsidRPr="00F67DD0">
        <w:rPr>
          <w:sz w:val="22"/>
          <w:szCs w:val="22"/>
          <w:lang w:val="it-IT"/>
        </w:rPr>
        <w:t xml:space="preserve"> si </w:t>
      </w:r>
      <w:proofErr w:type="spellStart"/>
      <w:r w:rsidR="00417DDA" w:rsidRPr="00F67DD0">
        <w:rPr>
          <w:sz w:val="22"/>
          <w:szCs w:val="22"/>
          <w:lang w:val="it-IT"/>
        </w:rPr>
        <w:t>tehnologia</w:t>
      </w:r>
      <w:proofErr w:type="spellEnd"/>
      <w:r w:rsidR="00417DDA" w:rsidRPr="00F67DD0">
        <w:rPr>
          <w:sz w:val="22"/>
          <w:szCs w:val="22"/>
          <w:lang w:val="it-IT"/>
        </w:rPr>
        <w:t xml:space="preserve"> de </w:t>
      </w:r>
      <w:proofErr w:type="spellStart"/>
      <w:r w:rsidR="00417DDA" w:rsidRPr="00F67DD0">
        <w:rPr>
          <w:sz w:val="22"/>
          <w:szCs w:val="22"/>
          <w:lang w:val="it-IT"/>
        </w:rPr>
        <w:t>tranzactionare</w:t>
      </w:r>
      <w:proofErr w:type="spellEnd"/>
      <w:r w:rsidR="00417DDA" w:rsidRPr="00F67DD0">
        <w:rPr>
          <w:sz w:val="22"/>
          <w:szCs w:val="22"/>
          <w:lang w:val="it-IT"/>
        </w:rPr>
        <w:t xml:space="preserve">, </w:t>
      </w:r>
      <w:proofErr w:type="spellStart"/>
      <w:r w:rsidR="00417DDA" w:rsidRPr="00F67DD0">
        <w:rPr>
          <w:sz w:val="22"/>
          <w:szCs w:val="22"/>
          <w:lang w:val="it-IT"/>
        </w:rPr>
        <w:t>respectiv</w:t>
      </w:r>
      <w:proofErr w:type="spellEnd"/>
      <w:r w:rsidR="00417DDA" w:rsidRPr="00F67DD0">
        <w:rPr>
          <w:sz w:val="22"/>
          <w:szCs w:val="22"/>
          <w:lang w:val="it-IT"/>
        </w:rPr>
        <w:t xml:space="preserve"> </w:t>
      </w:r>
      <w:proofErr w:type="spellStart"/>
      <w:r w:rsidR="00417DDA" w:rsidRPr="00F67DD0">
        <w:rPr>
          <w:sz w:val="22"/>
          <w:szCs w:val="22"/>
          <w:lang w:val="it-IT"/>
        </w:rPr>
        <w:t>standardele</w:t>
      </w:r>
      <w:proofErr w:type="spellEnd"/>
      <w:r w:rsidR="00417DDA" w:rsidRPr="00F67DD0">
        <w:rPr>
          <w:sz w:val="22"/>
          <w:szCs w:val="22"/>
          <w:lang w:val="it-IT"/>
        </w:rPr>
        <w:t xml:space="preserve"> </w:t>
      </w:r>
      <w:proofErr w:type="spellStart"/>
      <w:r w:rsidR="00417DDA" w:rsidRPr="00F67DD0">
        <w:rPr>
          <w:sz w:val="22"/>
          <w:szCs w:val="22"/>
          <w:lang w:val="it-IT"/>
        </w:rPr>
        <w:t>EMVCo</w:t>
      </w:r>
      <w:proofErr w:type="spellEnd"/>
      <w:r w:rsidR="00417DDA" w:rsidRPr="00F67DD0">
        <w:rPr>
          <w:sz w:val="22"/>
          <w:szCs w:val="22"/>
          <w:lang w:val="it-IT"/>
        </w:rPr>
        <w:t xml:space="preserve"> Level 1 si Level 2</w:t>
      </w:r>
    </w:p>
    <w:p w14:paraId="022BCCF0" w14:textId="77777777" w:rsidR="007F2EC5" w:rsidRPr="00F67DD0" w:rsidRDefault="007F2EC5" w:rsidP="00EE2F3D">
      <w:pPr>
        <w:jc w:val="both"/>
        <w:rPr>
          <w:sz w:val="22"/>
          <w:szCs w:val="22"/>
          <w:lang w:val="it-IT"/>
        </w:rPr>
      </w:pPr>
    </w:p>
    <w:p w14:paraId="6561CF5A" w14:textId="77777777" w:rsidR="007F2EC5" w:rsidRPr="00F67DD0" w:rsidRDefault="007F2EC5" w:rsidP="008351AA">
      <w:pPr>
        <w:jc w:val="both"/>
        <w:rPr>
          <w:b/>
          <w:bCs/>
          <w:color w:val="FF0000"/>
          <w:sz w:val="22"/>
          <w:szCs w:val="22"/>
          <w:lang w:val="it-IT"/>
        </w:rPr>
      </w:pPr>
      <w:r w:rsidRPr="00F67DD0">
        <w:rPr>
          <w:b/>
          <w:bCs/>
          <w:sz w:val="22"/>
          <w:szCs w:val="22"/>
          <w:lang w:val="it-IT"/>
        </w:rPr>
        <w:t>8.4.</w:t>
      </w:r>
      <w:r w:rsidRPr="00F67DD0">
        <w:rPr>
          <w:b/>
          <w:bCs/>
          <w:color w:val="FF0000"/>
          <w:sz w:val="22"/>
          <w:szCs w:val="22"/>
          <w:lang w:val="it-IT"/>
        </w:rPr>
        <w:t xml:space="preserve"> </w:t>
      </w:r>
      <w:proofErr w:type="spellStart"/>
      <w:r w:rsidR="00417DDA" w:rsidRPr="00F67DD0">
        <w:rPr>
          <w:b/>
          <w:sz w:val="22"/>
          <w:szCs w:val="22"/>
          <w:lang w:val="it-IT"/>
        </w:rPr>
        <w:t>Comerciantul</w:t>
      </w:r>
      <w:proofErr w:type="spellEnd"/>
      <w:r w:rsidRPr="00F67DD0">
        <w:rPr>
          <w:b/>
          <w:sz w:val="22"/>
          <w:szCs w:val="22"/>
          <w:lang w:val="it-IT"/>
        </w:rPr>
        <w:t xml:space="preserve"> in </w:t>
      </w:r>
      <w:proofErr w:type="spellStart"/>
      <w:r w:rsidRPr="00F67DD0">
        <w:rPr>
          <w:b/>
          <w:sz w:val="22"/>
          <w:szCs w:val="22"/>
          <w:lang w:val="it-IT"/>
        </w:rPr>
        <w:t>calitate</w:t>
      </w:r>
      <w:proofErr w:type="spellEnd"/>
      <w:r w:rsidRPr="00F67DD0">
        <w:rPr>
          <w:b/>
          <w:sz w:val="22"/>
          <w:szCs w:val="22"/>
          <w:lang w:val="it-IT"/>
        </w:rPr>
        <w:t xml:space="preserve"> de parte </w:t>
      </w:r>
      <w:proofErr w:type="spellStart"/>
      <w:r w:rsidRPr="00F67DD0">
        <w:rPr>
          <w:b/>
          <w:sz w:val="22"/>
          <w:szCs w:val="22"/>
          <w:lang w:val="it-IT"/>
        </w:rPr>
        <w:t>contractanta</w:t>
      </w:r>
      <w:proofErr w:type="spellEnd"/>
      <w:r w:rsidRPr="00F67DD0">
        <w:rPr>
          <w:b/>
          <w:sz w:val="22"/>
          <w:szCs w:val="22"/>
          <w:lang w:val="it-IT"/>
        </w:rPr>
        <w:t xml:space="preserve">, are </w:t>
      </w:r>
      <w:proofErr w:type="spellStart"/>
      <w:r w:rsidRPr="00F67DD0">
        <w:rPr>
          <w:b/>
          <w:sz w:val="22"/>
          <w:szCs w:val="22"/>
          <w:lang w:val="it-IT"/>
        </w:rPr>
        <w:t>urmatoarele</w:t>
      </w:r>
      <w:proofErr w:type="spellEnd"/>
      <w:r w:rsidRPr="00F67DD0">
        <w:rPr>
          <w:b/>
          <w:sz w:val="22"/>
          <w:szCs w:val="22"/>
          <w:lang w:val="it-IT"/>
        </w:rPr>
        <w:t xml:space="preserve"> </w:t>
      </w:r>
      <w:proofErr w:type="spellStart"/>
      <w:r w:rsidRPr="00F67DD0">
        <w:rPr>
          <w:b/>
          <w:sz w:val="22"/>
          <w:szCs w:val="22"/>
          <w:lang w:val="it-IT"/>
        </w:rPr>
        <w:t>drepturi</w:t>
      </w:r>
      <w:proofErr w:type="spellEnd"/>
      <w:r w:rsidRPr="00F67DD0">
        <w:rPr>
          <w:b/>
          <w:sz w:val="22"/>
          <w:szCs w:val="22"/>
          <w:lang w:val="it-IT"/>
        </w:rPr>
        <w:t>:</w:t>
      </w:r>
    </w:p>
    <w:p w14:paraId="745CAA6D" w14:textId="77777777" w:rsidR="00417DDA" w:rsidRPr="00F67DD0" w:rsidRDefault="00417DDA" w:rsidP="00572B40">
      <w:pPr>
        <w:pStyle w:val="ListParagraph"/>
        <w:widowControl w:val="0"/>
        <w:numPr>
          <w:ilvl w:val="2"/>
          <w:numId w:val="13"/>
        </w:numPr>
        <w:suppressAutoHyphens/>
        <w:jc w:val="both"/>
        <w:rPr>
          <w:bCs/>
          <w:sz w:val="22"/>
          <w:szCs w:val="22"/>
        </w:rPr>
      </w:pPr>
      <w:r w:rsidRPr="00F67DD0">
        <w:rPr>
          <w:sz w:val="22"/>
          <w:szCs w:val="22"/>
        </w:rPr>
        <w:t xml:space="preserve">Sa </w:t>
      </w:r>
      <w:proofErr w:type="spellStart"/>
      <w:r w:rsidRPr="00F67DD0">
        <w:rPr>
          <w:sz w:val="22"/>
          <w:szCs w:val="22"/>
        </w:rPr>
        <w:t>beneficieze</w:t>
      </w:r>
      <w:proofErr w:type="spellEnd"/>
      <w:r w:rsidRPr="00F67DD0">
        <w:rPr>
          <w:sz w:val="22"/>
          <w:szCs w:val="22"/>
        </w:rPr>
        <w:t xml:space="preserve"> de </w:t>
      </w:r>
      <w:proofErr w:type="spellStart"/>
      <w:r w:rsidRPr="00F67DD0">
        <w:rPr>
          <w:sz w:val="22"/>
          <w:szCs w:val="22"/>
        </w:rPr>
        <w:t>materialele</w:t>
      </w:r>
      <w:proofErr w:type="spellEnd"/>
      <w:r w:rsidRPr="00F67DD0">
        <w:rPr>
          <w:sz w:val="22"/>
          <w:szCs w:val="22"/>
        </w:rPr>
        <w:t xml:space="preserve"> </w:t>
      </w:r>
      <w:proofErr w:type="spellStart"/>
      <w:r w:rsidRPr="00F67DD0">
        <w:rPr>
          <w:sz w:val="22"/>
          <w:szCs w:val="22"/>
        </w:rPr>
        <w:t>si</w:t>
      </w:r>
      <w:proofErr w:type="spellEnd"/>
      <w:r w:rsidRPr="00F67DD0">
        <w:rPr>
          <w:sz w:val="22"/>
          <w:szCs w:val="22"/>
        </w:rPr>
        <w:t xml:space="preserve"> </w:t>
      </w:r>
      <w:proofErr w:type="spellStart"/>
      <w:r w:rsidRPr="00F67DD0">
        <w:rPr>
          <w:sz w:val="22"/>
          <w:szCs w:val="22"/>
        </w:rPr>
        <w:t>echipamentele</w:t>
      </w:r>
      <w:proofErr w:type="spellEnd"/>
      <w:r w:rsidRPr="00F67DD0">
        <w:rPr>
          <w:sz w:val="22"/>
          <w:szCs w:val="22"/>
        </w:rPr>
        <w:t xml:space="preserve"> </w:t>
      </w:r>
      <w:proofErr w:type="spellStart"/>
      <w:r w:rsidRPr="00F67DD0">
        <w:rPr>
          <w:sz w:val="22"/>
          <w:szCs w:val="22"/>
        </w:rPr>
        <w:t>necesare</w:t>
      </w:r>
      <w:proofErr w:type="spellEnd"/>
      <w:r w:rsidRPr="00F67DD0">
        <w:rPr>
          <w:sz w:val="22"/>
          <w:szCs w:val="22"/>
        </w:rPr>
        <w:t xml:space="preserve"> </w:t>
      </w:r>
      <w:proofErr w:type="spellStart"/>
      <w:r w:rsidRPr="00F67DD0">
        <w:rPr>
          <w:sz w:val="22"/>
          <w:szCs w:val="22"/>
        </w:rPr>
        <w:t>desfasurarii</w:t>
      </w:r>
      <w:proofErr w:type="spellEnd"/>
      <w:r w:rsidRPr="00F67DD0">
        <w:rPr>
          <w:sz w:val="22"/>
          <w:szCs w:val="22"/>
        </w:rPr>
        <w:t xml:space="preserve"> </w:t>
      </w:r>
      <w:proofErr w:type="spellStart"/>
      <w:r w:rsidRPr="00F67DD0">
        <w:rPr>
          <w:sz w:val="22"/>
          <w:szCs w:val="22"/>
        </w:rPr>
        <w:t>activitatii</w:t>
      </w:r>
      <w:proofErr w:type="spellEnd"/>
      <w:r w:rsidRPr="00F67DD0">
        <w:rPr>
          <w:sz w:val="22"/>
          <w:szCs w:val="22"/>
        </w:rPr>
        <w:t xml:space="preserve"> de </w:t>
      </w:r>
      <w:proofErr w:type="spellStart"/>
      <w:r w:rsidRPr="00F67DD0">
        <w:rPr>
          <w:sz w:val="22"/>
          <w:szCs w:val="22"/>
        </w:rPr>
        <w:t>acceptare</w:t>
      </w:r>
      <w:proofErr w:type="spellEnd"/>
      <w:r w:rsidRPr="00F67DD0">
        <w:rPr>
          <w:sz w:val="22"/>
          <w:szCs w:val="22"/>
        </w:rPr>
        <w:t xml:space="preserve"> </w:t>
      </w:r>
    </w:p>
    <w:p w14:paraId="22031CAC" w14:textId="77777777" w:rsidR="00417DDA" w:rsidRPr="00F67DD0" w:rsidRDefault="00417DDA" w:rsidP="00417DDA">
      <w:pPr>
        <w:widowControl w:val="0"/>
        <w:suppressAutoHyphens/>
        <w:jc w:val="both"/>
        <w:rPr>
          <w:bCs/>
          <w:sz w:val="22"/>
          <w:szCs w:val="22"/>
          <w:lang w:val="it-IT"/>
        </w:rPr>
      </w:pPr>
      <w:r w:rsidRPr="00F67DD0">
        <w:rPr>
          <w:sz w:val="22"/>
          <w:szCs w:val="22"/>
          <w:lang w:val="it-IT"/>
        </w:rPr>
        <w:t xml:space="preserve">a </w:t>
      </w:r>
      <w:proofErr w:type="spellStart"/>
      <w:r w:rsidRPr="00F67DD0">
        <w:rPr>
          <w:sz w:val="22"/>
          <w:szCs w:val="22"/>
          <w:lang w:val="it-IT"/>
        </w:rPr>
        <w:t>cardurilor</w:t>
      </w:r>
      <w:proofErr w:type="spellEnd"/>
      <w:r w:rsidRPr="00F67DD0">
        <w:rPr>
          <w:sz w:val="22"/>
          <w:szCs w:val="22"/>
          <w:lang w:val="it-IT"/>
        </w:rPr>
        <w:t xml:space="preserve">, in </w:t>
      </w:r>
      <w:proofErr w:type="spellStart"/>
      <w:r w:rsidRPr="00F67DD0">
        <w:rPr>
          <w:sz w:val="22"/>
          <w:szCs w:val="22"/>
          <w:lang w:val="it-IT"/>
        </w:rPr>
        <w:t>conditiile</w:t>
      </w:r>
      <w:proofErr w:type="spellEnd"/>
      <w:r w:rsidRPr="00F67DD0">
        <w:rPr>
          <w:sz w:val="22"/>
          <w:szCs w:val="22"/>
          <w:lang w:val="it-IT"/>
        </w:rPr>
        <w:t xml:space="preserve"> stabilite de comun </w:t>
      </w:r>
      <w:proofErr w:type="spellStart"/>
      <w:r w:rsidRPr="00F67DD0">
        <w:rPr>
          <w:sz w:val="22"/>
          <w:szCs w:val="22"/>
          <w:lang w:val="it-IT"/>
        </w:rPr>
        <w:t>acord</w:t>
      </w:r>
      <w:proofErr w:type="spellEnd"/>
      <w:r w:rsidRPr="00F67DD0">
        <w:rPr>
          <w:sz w:val="22"/>
          <w:szCs w:val="22"/>
          <w:lang w:val="it-IT"/>
        </w:rPr>
        <w:t xml:space="preserve"> cu Banca. </w:t>
      </w:r>
    </w:p>
    <w:p w14:paraId="15A878BA" w14:textId="01F7F07B" w:rsidR="00417DDA" w:rsidRPr="00F67DD0" w:rsidRDefault="00417DDA" w:rsidP="00024D9E">
      <w:pPr>
        <w:pStyle w:val="ListParagraph"/>
        <w:widowControl w:val="0"/>
        <w:numPr>
          <w:ilvl w:val="2"/>
          <w:numId w:val="13"/>
        </w:numPr>
        <w:suppressAutoHyphens/>
        <w:ind w:left="0" w:firstLine="0"/>
        <w:jc w:val="both"/>
        <w:rPr>
          <w:sz w:val="22"/>
          <w:szCs w:val="22"/>
          <w:lang w:val="it-IT"/>
        </w:rPr>
      </w:pPr>
      <w:r w:rsidRPr="00F67DD0">
        <w:rPr>
          <w:sz w:val="22"/>
          <w:szCs w:val="22"/>
          <w:lang w:val="it-IT"/>
        </w:rPr>
        <w:t xml:space="preserve">Sa i se </w:t>
      </w:r>
      <w:proofErr w:type="spellStart"/>
      <w:r w:rsidRPr="00F67DD0">
        <w:rPr>
          <w:sz w:val="22"/>
          <w:szCs w:val="22"/>
          <w:lang w:val="it-IT"/>
        </w:rPr>
        <w:t>asigure</w:t>
      </w:r>
      <w:proofErr w:type="spellEnd"/>
      <w:r w:rsidRPr="00F67DD0">
        <w:rPr>
          <w:sz w:val="22"/>
          <w:szCs w:val="22"/>
          <w:lang w:val="it-IT"/>
        </w:rPr>
        <w:t xml:space="preserve"> de </w:t>
      </w:r>
      <w:proofErr w:type="spellStart"/>
      <w:r w:rsidRPr="00F67DD0">
        <w:rPr>
          <w:sz w:val="22"/>
          <w:szCs w:val="22"/>
          <w:lang w:val="it-IT"/>
        </w:rPr>
        <w:t>catre</w:t>
      </w:r>
      <w:proofErr w:type="spellEnd"/>
      <w:r w:rsidRPr="00F67DD0">
        <w:rPr>
          <w:sz w:val="22"/>
          <w:szCs w:val="22"/>
          <w:lang w:val="it-IT"/>
        </w:rPr>
        <w:t xml:space="preserve"> </w:t>
      </w:r>
      <w:proofErr w:type="spellStart"/>
      <w:r w:rsidRPr="00F67DD0">
        <w:rPr>
          <w:sz w:val="22"/>
          <w:szCs w:val="22"/>
          <w:lang w:val="it-IT"/>
        </w:rPr>
        <w:t>departamentele</w:t>
      </w:r>
      <w:proofErr w:type="spellEnd"/>
      <w:r w:rsidRPr="00F67DD0">
        <w:rPr>
          <w:sz w:val="22"/>
          <w:szCs w:val="22"/>
          <w:lang w:val="it-IT"/>
        </w:rPr>
        <w:t xml:space="preserve"> </w:t>
      </w:r>
      <w:proofErr w:type="spellStart"/>
      <w:r w:rsidRPr="00F67DD0">
        <w:rPr>
          <w:sz w:val="22"/>
          <w:szCs w:val="22"/>
          <w:lang w:val="it-IT"/>
        </w:rPr>
        <w:t>specializate</w:t>
      </w:r>
      <w:proofErr w:type="spellEnd"/>
      <w:r w:rsidRPr="00F67DD0">
        <w:rPr>
          <w:sz w:val="22"/>
          <w:szCs w:val="22"/>
          <w:lang w:val="it-IT"/>
        </w:rPr>
        <w:t xml:space="preserve"> </w:t>
      </w:r>
      <w:proofErr w:type="spellStart"/>
      <w:r w:rsidRPr="00F67DD0">
        <w:rPr>
          <w:sz w:val="22"/>
          <w:szCs w:val="22"/>
          <w:lang w:val="it-IT"/>
        </w:rPr>
        <w:t>ale</w:t>
      </w:r>
      <w:proofErr w:type="spellEnd"/>
      <w:r w:rsidRPr="00F67DD0">
        <w:rPr>
          <w:sz w:val="22"/>
          <w:szCs w:val="22"/>
          <w:lang w:val="it-IT"/>
        </w:rPr>
        <w:t xml:space="preserve"> </w:t>
      </w:r>
      <w:proofErr w:type="spellStart"/>
      <w:r w:rsidRPr="00F67DD0">
        <w:rPr>
          <w:sz w:val="22"/>
          <w:szCs w:val="22"/>
          <w:lang w:val="it-IT"/>
        </w:rPr>
        <w:t>Bancii</w:t>
      </w:r>
      <w:proofErr w:type="spellEnd"/>
      <w:r w:rsidRPr="00F67DD0">
        <w:rPr>
          <w:sz w:val="22"/>
          <w:szCs w:val="22"/>
          <w:lang w:val="it-IT"/>
        </w:rPr>
        <w:t xml:space="preserve"> Transilvania </w:t>
      </w:r>
      <w:proofErr w:type="spellStart"/>
      <w:r w:rsidRPr="00F67DD0">
        <w:rPr>
          <w:sz w:val="22"/>
          <w:szCs w:val="22"/>
          <w:lang w:val="it-IT"/>
        </w:rPr>
        <w:t>servicii</w:t>
      </w:r>
      <w:proofErr w:type="spellEnd"/>
      <w:r w:rsidRPr="00F67DD0">
        <w:rPr>
          <w:sz w:val="22"/>
          <w:szCs w:val="22"/>
          <w:lang w:val="it-IT"/>
        </w:rPr>
        <w:t xml:space="preserve"> de </w:t>
      </w:r>
      <w:proofErr w:type="spellStart"/>
      <w:r w:rsidRPr="00F67DD0">
        <w:rPr>
          <w:sz w:val="22"/>
          <w:szCs w:val="22"/>
          <w:lang w:val="it-IT"/>
        </w:rPr>
        <w:t>autorizare</w:t>
      </w:r>
      <w:proofErr w:type="spellEnd"/>
      <w:r w:rsidRPr="00F67DD0">
        <w:rPr>
          <w:sz w:val="22"/>
          <w:szCs w:val="22"/>
          <w:lang w:val="it-IT"/>
        </w:rPr>
        <w:t xml:space="preserve"> non-stop a </w:t>
      </w:r>
      <w:proofErr w:type="spellStart"/>
      <w:r w:rsidRPr="00F67DD0">
        <w:rPr>
          <w:sz w:val="22"/>
          <w:szCs w:val="22"/>
          <w:lang w:val="it-IT"/>
        </w:rPr>
        <w:t>cardurilor</w:t>
      </w:r>
      <w:proofErr w:type="spellEnd"/>
      <w:r w:rsidRPr="00F67DD0">
        <w:rPr>
          <w:sz w:val="22"/>
          <w:szCs w:val="22"/>
          <w:lang w:val="it-IT"/>
        </w:rPr>
        <w:t xml:space="preserve"> </w:t>
      </w:r>
      <w:proofErr w:type="spellStart"/>
      <w:r w:rsidRPr="00F67DD0">
        <w:rPr>
          <w:sz w:val="22"/>
          <w:szCs w:val="22"/>
          <w:lang w:val="it-IT"/>
        </w:rPr>
        <w:t>acceptate</w:t>
      </w:r>
      <w:proofErr w:type="spellEnd"/>
      <w:r w:rsidRPr="00F67DD0">
        <w:rPr>
          <w:sz w:val="22"/>
          <w:szCs w:val="22"/>
          <w:lang w:val="it-IT"/>
        </w:rPr>
        <w:t xml:space="preserve">. Sa </w:t>
      </w:r>
      <w:proofErr w:type="spellStart"/>
      <w:r w:rsidRPr="00F67DD0">
        <w:rPr>
          <w:sz w:val="22"/>
          <w:szCs w:val="22"/>
          <w:lang w:val="it-IT"/>
        </w:rPr>
        <w:t>beneficieze</w:t>
      </w:r>
      <w:proofErr w:type="spellEnd"/>
      <w:r w:rsidRPr="00F67DD0">
        <w:rPr>
          <w:sz w:val="22"/>
          <w:szCs w:val="22"/>
          <w:lang w:val="it-IT"/>
        </w:rPr>
        <w:t xml:space="preserve"> de </w:t>
      </w:r>
      <w:proofErr w:type="spellStart"/>
      <w:r w:rsidRPr="00F67DD0">
        <w:rPr>
          <w:sz w:val="22"/>
          <w:szCs w:val="22"/>
          <w:lang w:val="it-IT"/>
        </w:rPr>
        <w:t>asistenta</w:t>
      </w:r>
      <w:proofErr w:type="spellEnd"/>
      <w:r w:rsidRPr="00F67DD0">
        <w:rPr>
          <w:sz w:val="22"/>
          <w:szCs w:val="22"/>
          <w:lang w:val="it-IT"/>
        </w:rPr>
        <w:t xml:space="preserve"> de </w:t>
      </w:r>
      <w:proofErr w:type="spellStart"/>
      <w:r w:rsidRPr="00F67DD0">
        <w:rPr>
          <w:sz w:val="22"/>
          <w:szCs w:val="22"/>
          <w:lang w:val="it-IT"/>
        </w:rPr>
        <w:t>specialitate</w:t>
      </w:r>
      <w:proofErr w:type="spellEnd"/>
      <w:r w:rsidRPr="00F67DD0">
        <w:rPr>
          <w:sz w:val="22"/>
          <w:szCs w:val="22"/>
          <w:lang w:val="it-IT"/>
        </w:rPr>
        <w:t xml:space="preserve"> </w:t>
      </w:r>
      <w:proofErr w:type="spellStart"/>
      <w:r w:rsidRPr="00F67DD0">
        <w:rPr>
          <w:sz w:val="22"/>
          <w:szCs w:val="22"/>
          <w:lang w:val="it-IT"/>
        </w:rPr>
        <w:t>din</w:t>
      </w:r>
      <w:proofErr w:type="spellEnd"/>
      <w:r w:rsidRPr="00F67DD0">
        <w:rPr>
          <w:sz w:val="22"/>
          <w:szCs w:val="22"/>
          <w:lang w:val="it-IT"/>
        </w:rPr>
        <w:t xml:space="preserve"> </w:t>
      </w:r>
      <w:proofErr w:type="spellStart"/>
      <w:r w:rsidRPr="00F67DD0">
        <w:rPr>
          <w:sz w:val="22"/>
          <w:szCs w:val="22"/>
          <w:lang w:val="it-IT"/>
        </w:rPr>
        <w:t>partea</w:t>
      </w:r>
      <w:proofErr w:type="spellEnd"/>
      <w:r w:rsidRPr="00F67DD0">
        <w:rPr>
          <w:sz w:val="22"/>
          <w:szCs w:val="22"/>
          <w:lang w:val="it-IT"/>
        </w:rPr>
        <w:t xml:space="preserve"> </w:t>
      </w:r>
      <w:proofErr w:type="spellStart"/>
      <w:r w:rsidRPr="00F67DD0">
        <w:rPr>
          <w:sz w:val="22"/>
          <w:szCs w:val="22"/>
          <w:lang w:val="it-IT"/>
        </w:rPr>
        <w:t>bancii</w:t>
      </w:r>
      <w:proofErr w:type="spellEnd"/>
      <w:r w:rsidRPr="00F67DD0">
        <w:rPr>
          <w:sz w:val="22"/>
          <w:szCs w:val="22"/>
          <w:lang w:val="it-IT"/>
        </w:rPr>
        <w:t xml:space="preserve"> </w:t>
      </w:r>
      <w:proofErr w:type="spellStart"/>
      <w:r w:rsidRPr="00F67DD0">
        <w:rPr>
          <w:sz w:val="22"/>
          <w:szCs w:val="22"/>
          <w:lang w:val="it-IT"/>
        </w:rPr>
        <w:t>pentru</w:t>
      </w:r>
      <w:proofErr w:type="spellEnd"/>
      <w:r w:rsidRPr="00F67DD0">
        <w:rPr>
          <w:sz w:val="22"/>
          <w:szCs w:val="22"/>
          <w:lang w:val="it-IT"/>
        </w:rPr>
        <w:t xml:space="preserve"> </w:t>
      </w:r>
      <w:proofErr w:type="spellStart"/>
      <w:r w:rsidRPr="00F67DD0">
        <w:rPr>
          <w:sz w:val="22"/>
          <w:szCs w:val="22"/>
          <w:lang w:val="it-IT"/>
        </w:rPr>
        <w:t>solutionarea</w:t>
      </w:r>
      <w:proofErr w:type="spellEnd"/>
      <w:r w:rsidRPr="00F67DD0">
        <w:rPr>
          <w:sz w:val="22"/>
          <w:szCs w:val="22"/>
          <w:lang w:val="it-IT"/>
        </w:rPr>
        <w:t xml:space="preserve"> </w:t>
      </w:r>
      <w:proofErr w:type="spellStart"/>
      <w:r w:rsidRPr="00F67DD0">
        <w:rPr>
          <w:sz w:val="22"/>
          <w:szCs w:val="22"/>
          <w:lang w:val="it-IT"/>
        </w:rPr>
        <w:t>tuturor</w:t>
      </w:r>
      <w:proofErr w:type="spellEnd"/>
      <w:r w:rsidRPr="00F67DD0">
        <w:rPr>
          <w:sz w:val="22"/>
          <w:szCs w:val="22"/>
          <w:lang w:val="it-IT"/>
        </w:rPr>
        <w:t xml:space="preserve"> </w:t>
      </w:r>
      <w:proofErr w:type="spellStart"/>
      <w:r w:rsidRPr="00F67DD0">
        <w:rPr>
          <w:sz w:val="22"/>
          <w:szCs w:val="22"/>
          <w:lang w:val="it-IT"/>
        </w:rPr>
        <w:t>cazurilor</w:t>
      </w:r>
      <w:proofErr w:type="spellEnd"/>
      <w:r w:rsidRPr="00F67DD0">
        <w:rPr>
          <w:sz w:val="22"/>
          <w:szCs w:val="22"/>
          <w:lang w:val="it-IT"/>
        </w:rPr>
        <w:t xml:space="preserve"> intervenite in </w:t>
      </w:r>
      <w:proofErr w:type="spellStart"/>
      <w:r w:rsidRPr="00F67DD0">
        <w:rPr>
          <w:sz w:val="22"/>
          <w:szCs w:val="22"/>
          <w:lang w:val="it-IT"/>
        </w:rPr>
        <w:t>procesul</w:t>
      </w:r>
      <w:proofErr w:type="spellEnd"/>
      <w:r w:rsidRPr="00F67DD0">
        <w:rPr>
          <w:sz w:val="22"/>
          <w:szCs w:val="22"/>
          <w:lang w:val="it-IT"/>
        </w:rPr>
        <w:t xml:space="preserve"> de </w:t>
      </w:r>
      <w:proofErr w:type="spellStart"/>
      <w:r w:rsidRPr="00F67DD0">
        <w:rPr>
          <w:sz w:val="22"/>
          <w:szCs w:val="22"/>
          <w:lang w:val="it-IT"/>
        </w:rPr>
        <w:t>acceptare</w:t>
      </w:r>
      <w:proofErr w:type="spellEnd"/>
      <w:r w:rsidRPr="00F67DD0">
        <w:rPr>
          <w:sz w:val="22"/>
          <w:szCs w:val="22"/>
          <w:lang w:val="it-IT"/>
        </w:rPr>
        <w:t xml:space="preserve"> a </w:t>
      </w:r>
      <w:proofErr w:type="spellStart"/>
      <w:r w:rsidRPr="00F67DD0">
        <w:rPr>
          <w:sz w:val="22"/>
          <w:szCs w:val="22"/>
          <w:lang w:val="it-IT"/>
        </w:rPr>
        <w:t>cardurilor</w:t>
      </w:r>
      <w:proofErr w:type="spellEnd"/>
      <w:r w:rsidRPr="00F67DD0">
        <w:rPr>
          <w:sz w:val="22"/>
          <w:szCs w:val="22"/>
          <w:lang w:val="it-IT"/>
        </w:rPr>
        <w:t>.</w:t>
      </w:r>
    </w:p>
    <w:p w14:paraId="7B2C37EE" w14:textId="77777777" w:rsidR="00417DDA" w:rsidRPr="00F67DD0" w:rsidRDefault="00417DDA" w:rsidP="00572B40">
      <w:pPr>
        <w:pStyle w:val="ListParagraph"/>
        <w:widowControl w:val="0"/>
        <w:numPr>
          <w:ilvl w:val="2"/>
          <w:numId w:val="13"/>
        </w:numPr>
        <w:suppressAutoHyphens/>
        <w:jc w:val="both"/>
        <w:rPr>
          <w:sz w:val="22"/>
          <w:szCs w:val="22"/>
          <w:lang w:val="it-IT"/>
        </w:rPr>
      </w:pPr>
      <w:r w:rsidRPr="00F67DD0">
        <w:rPr>
          <w:sz w:val="22"/>
          <w:szCs w:val="22"/>
          <w:lang w:val="it-IT"/>
        </w:rPr>
        <w:t xml:space="preserve">Sa-i </w:t>
      </w:r>
      <w:proofErr w:type="spellStart"/>
      <w:r w:rsidRPr="00F67DD0">
        <w:rPr>
          <w:sz w:val="22"/>
          <w:szCs w:val="22"/>
          <w:lang w:val="it-IT"/>
        </w:rPr>
        <w:t>fie</w:t>
      </w:r>
      <w:proofErr w:type="spellEnd"/>
      <w:r w:rsidRPr="00F67DD0">
        <w:rPr>
          <w:sz w:val="22"/>
          <w:szCs w:val="22"/>
          <w:lang w:val="it-IT"/>
        </w:rPr>
        <w:t xml:space="preserve"> </w:t>
      </w:r>
      <w:proofErr w:type="spellStart"/>
      <w:r w:rsidRPr="00F67DD0">
        <w:rPr>
          <w:sz w:val="22"/>
          <w:szCs w:val="22"/>
          <w:lang w:val="it-IT"/>
        </w:rPr>
        <w:t>creditat</w:t>
      </w:r>
      <w:proofErr w:type="spellEnd"/>
      <w:r w:rsidRPr="00F67DD0">
        <w:rPr>
          <w:sz w:val="22"/>
          <w:szCs w:val="22"/>
          <w:lang w:val="it-IT"/>
        </w:rPr>
        <w:t xml:space="preserve"> </w:t>
      </w:r>
      <w:proofErr w:type="spellStart"/>
      <w:r w:rsidRPr="00F67DD0">
        <w:rPr>
          <w:sz w:val="22"/>
          <w:szCs w:val="22"/>
          <w:lang w:val="it-IT"/>
        </w:rPr>
        <w:t>contul</w:t>
      </w:r>
      <w:proofErr w:type="spellEnd"/>
      <w:r w:rsidRPr="00F67DD0">
        <w:rPr>
          <w:sz w:val="22"/>
          <w:szCs w:val="22"/>
          <w:lang w:val="it-IT"/>
        </w:rPr>
        <w:t xml:space="preserve"> de </w:t>
      </w:r>
      <w:proofErr w:type="spellStart"/>
      <w:r w:rsidRPr="00F67DD0">
        <w:rPr>
          <w:sz w:val="22"/>
          <w:szCs w:val="22"/>
          <w:lang w:val="it-IT"/>
        </w:rPr>
        <w:t>disponibil</w:t>
      </w:r>
      <w:proofErr w:type="spellEnd"/>
      <w:r w:rsidRPr="00F67DD0">
        <w:rPr>
          <w:sz w:val="22"/>
          <w:szCs w:val="22"/>
          <w:lang w:val="it-IT"/>
        </w:rPr>
        <w:t xml:space="preserve"> in </w:t>
      </w:r>
      <w:proofErr w:type="spellStart"/>
      <w:r w:rsidRPr="00F67DD0">
        <w:rPr>
          <w:sz w:val="22"/>
          <w:szCs w:val="22"/>
          <w:lang w:val="it-IT"/>
        </w:rPr>
        <w:t>maxim</w:t>
      </w:r>
      <w:proofErr w:type="spellEnd"/>
      <w:r w:rsidRPr="00F67DD0">
        <w:rPr>
          <w:sz w:val="22"/>
          <w:szCs w:val="22"/>
          <w:lang w:val="it-IT"/>
        </w:rPr>
        <w:t xml:space="preserve"> 3 </w:t>
      </w:r>
      <w:proofErr w:type="spellStart"/>
      <w:r w:rsidRPr="00F67DD0">
        <w:rPr>
          <w:sz w:val="22"/>
          <w:szCs w:val="22"/>
          <w:lang w:val="it-IT"/>
        </w:rPr>
        <w:t>zile</w:t>
      </w:r>
      <w:proofErr w:type="spellEnd"/>
      <w:r w:rsidRPr="00F67DD0">
        <w:rPr>
          <w:sz w:val="22"/>
          <w:szCs w:val="22"/>
          <w:lang w:val="it-IT"/>
        </w:rPr>
        <w:t xml:space="preserve"> </w:t>
      </w:r>
      <w:proofErr w:type="spellStart"/>
      <w:r w:rsidRPr="00F67DD0">
        <w:rPr>
          <w:sz w:val="22"/>
          <w:szCs w:val="22"/>
          <w:lang w:val="it-IT"/>
        </w:rPr>
        <w:t>lucratoare</w:t>
      </w:r>
      <w:proofErr w:type="spellEnd"/>
      <w:r w:rsidRPr="00F67DD0">
        <w:rPr>
          <w:sz w:val="22"/>
          <w:szCs w:val="22"/>
          <w:lang w:val="it-IT"/>
        </w:rPr>
        <w:t xml:space="preserve"> cu </w:t>
      </w:r>
      <w:proofErr w:type="spellStart"/>
      <w:r w:rsidRPr="00F67DD0">
        <w:rPr>
          <w:sz w:val="22"/>
          <w:szCs w:val="22"/>
          <w:lang w:val="it-IT"/>
        </w:rPr>
        <w:t>contravaloarea</w:t>
      </w:r>
      <w:proofErr w:type="spellEnd"/>
      <w:r w:rsidRPr="00F67DD0">
        <w:rPr>
          <w:sz w:val="22"/>
          <w:szCs w:val="22"/>
          <w:lang w:val="it-IT"/>
        </w:rPr>
        <w:t xml:space="preserve"> </w:t>
      </w:r>
      <w:proofErr w:type="spellStart"/>
      <w:r w:rsidRPr="00F67DD0">
        <w:rPr>
          <w:sz w:val="22"/>
          <w:szCs w:val="22"/>
          <w:lang w:val="it-IT"/>
        </w:rPr>
        <w:t>fiecarei</w:t>
      </w:r>
      <w:proofErr w:type="spellEnd"/>
      <w:r w:rsidRPr="00F67DD0">
        <w:rPr>
          <w:sz w:val="22"/>
          <w:szCs w:val="22"/>
          <w:lang w:val="it-IT"/>
        </w:rPr>
        <w:t xml:space="preserve"> </w:t>
      </w:r>
    </w:p>
    <w:p w14:paraId="6A6AA6C9" w14:textId="77777777" w:rsidR="00417DDA" w:rsidRPr="00F67DD0" w:rsidRDefault="00417DDA" w:rsidP="00417DDA">
      <w:pPr>
        <w:widowControl w:val="0"/>
        <w:suppressAutoHyphens/>
        <w:jc w:val="both"/>
        <w:rPr>
          <w:sz w:val="22"/>
          <w:szCs w:val="22"/>
          <w:lang w:val="it-IT"/>
        </w:rPr>
      </w:pPr>
      <w:proofErr w:type="spellStart"/>
      <w:r w:rsidRPr="00F67DD0">
        <w:rPr>
          <w:sz w:val="22"/>
          <w:szCs w:val="22"/>
          <w:lang w:val="it-IT"/>
        </w:rPr>
        <w:t>tranzactii</w:t>
      </w:r>
      <w:proofErr w:type="spellEnd"/>
      <w:r w:rsidRPr="00F67DD0">
        <w:rPr>
          <w:sz w:val="22"/>
          <w:szCs w:val="22"/>
          <w:lang w:val="it-IT"/>
        </w:rPr>
        <w:t xml:space="preserve"> de </w:t>
      </w:r>
      <w:proofErr w:type="spellStart"/>
      <w:r w:rsidRPr="00F67DD0">
        <w:rPr>
          <w:sz w:val="22"/>
          <w:szCs w:val="22"/>
          <w:lang w:val="it-IT"/>
        </w:rPr>
        <w:t>plata</w:t>
      </w:r>
      <w:proofErr w:type="spellEnd"/>
      <w:r w:rsidRPr="00F67DD0">
        <w:rPr>
          <w:sz w:val="22"/>
          <w:szCs w:val="22"/>
          <w:lang w:val="it-IT"/>
        </w:rPr>
        <w:t xml:space="preserve"> cu card </w:t>
      </w:r>
      <w:proofErr w:type="spellStart"/>
      <w:r w:rsidRPr="00F67DD0">
        <w:rPr>
          <w:sz w:val="22"/>
          <w:szCs w:val="22"/>
          <w:lang w:val="it-IT"/>
        </w:rPr>
        <w:t>bancar</w:t>
      </w:r>
      <w:proofErr w:type="spellEnd"/>
      <w:r w:rsidRPr="00F67DD0">
        <w:rPr>
          <w:sz w:val="22"/>
          <w:szCs w:val="22"/>
          <w:lang w:val="it-IT"/>
        </w:rPr>
        <w:t xml:space="preserve"> </w:t>
      </w:r>
      <w:proofErr w:type="spellStart"/>
      <w:r w:rsidRPr="00F67DD0">
        <w:rPr>
          <w:sz w:val="22"/>
          <w:szCs w:val="22"/>
          <w:lang w:val="it-IT"/>
        </w:rPr>
        <w:t>pentru</w:t>
      </w:r>
      <w:proofErr w:type="spellEnd"/>
      <w:r w:rsidRPr="00F67DD0">
        <w:rPr>
          <w:sz w:val="22"/>
          <w:szCs w:val="22"/>
          <w:lang w:val="it-IT"/>
        </w:rPr>
        <w:t xml:space="preserve"> care a </w:t>
      </w:r>
      <w:proofErr w:type="spellStart"/>
      <w:r w:rsidRPr="00F67DD0">
        <w:rPr>
          <w:sz w:val="22"/>
          <w:szCs w:val="22"/>
          <w:lang w:val="it-IT"/>
        </w:rPr>
        <w:t>fost</w:t>
      </w:r>
      <w:proofErr w:type="spellEnd"/>
      <w:r w:rsidRPr="00F67DD0">
        <w:rPr>
          <w:sz w:val="22"/>
          <w:szCs w:val="22"/>
          <w:lang w:val="it-IT"/>
        </w:rPr>
        <w:t xml:space="preserve"> </w:t>
      </w:r>
      <w:proofErr w:type="spellStart"/>
      <w:r w:rsidRPr="00F67DD0">
        <w:rPr>
          <w:sz w:val="22"/>
          <w:szCs w:val="22"/>
          <w:lang w:val="it-IT"/>
        </w:rPr>
        <w:t>realizata</w:t>
      </w:r>
      <w:proofErr w:type="spellEnd"/>
      <w:r w:rsidRPr="00F67DD0">
        <w:rPr>
          <w:sz w:val="22"/>
          <w:szCs w:val="22"/>
          <w:lang w:val="it-IT"/>
        </w:rPr>
        <w:t xml:space="preserve"> </w:t>
      </w:r>
      <w:proofErr w:type="spellStart"/>
      <w:r w:rsidRPr="00F67DD0">
        <w:rPr>
          <w:sz w:val="22"/>
          <w:szCs w:val="22"/>
          <w:lang w:val="it-IT"/>
        </w:rPr>
        <w:t>operatiunea</w:t>
      </w:r>
      <w:proofErr w:type="spellEnd"/>
      <w:r w:rsidRPr="00F67DD0">
        <w:rPr>
          <w:sz w:val="22"/>
          <w:szCs w:val="22"/>
          <w:lang w:val="it-IT"/>
        </w:rPr>
        <w:t xml:space="preserve"> de </w:t>
      </w:r>
      <w:proofErr w:type="spellStart"/>
      <w:r w:rsidRPr="00F67DD0">
        <w:rPr>
          <w:sz w:val="22"/>
          <w:szCs w:val="22"/>
          <w:lang w:val="it-IT"/>
        </w:rPr>
        <w:t>settlement</w:t>
      </w:r>
      <w:proofErr w:type="spellEnd"/>
      <w:r w:rsidRPr="00F67DD0">
        <w:rPr>
          <w:sz w:val="22"/>
          <w:szCs w:val="22"/>
          <w:lang w:val="it-IT"/>
        </w:rPr>
        <w:t xml:space="preserve">, daca </w:t>
      </w:r>
      <w:proofErr w:type="spellStart"/>
      <w:r w:rsidRPr="00F67DD0">
        <w:rPr>
          <w:sz w:val="22"/>
          <w:szCs w:val="22"/>
          <w:lang w:val="it-IT"/>
        </w:rPr>
        <w:t>aceasta</w:t>
      </w:r>
      <w:proofErr w:type="spellEnd"/>
      <w:r w:rsidRPr="00F67DD0">
        <w:rPr>
          <w:sz w:val="22"/>
          <w:szCs w:val="22"/>
          <w:lang w:val="it-IT"/>
        </w:rPr>
        <w:t xml:space="preserve"> </w:t>
      </w:r>
      <w:proofErr w:type="spellStart"/>
      <w:r w:rsidRPr="00F67DD0">
        <w:rPr>
          <w:sz w:val="22"/>
          <w:szCs w:val="22"/>
          <w:lang w:val="it-IT"/>
        </w:rPr>
        <w:t>operatiune</w:t>
      </w:r>
      <w:proofErr w:type="spellEnd"/>
      <w:r w:rsidRPr="00F67DD0">
        <w:rPr>
          <w:sz w:val="22"/>
          <w:szCs w:val="22"/>
          <w:lang w:val="it-IT"/>
        </w:rPr>
        <w:t xml:space="preserve"> s-a </w:t>
      </w:r>
      <w:proofErr w:type="spellStart"/>
      <w:r w:rsidRPr="00F67DD0">
        <w:rPr>
          <w:sz w:val="22"/>
          <w:szCs w:val="22"/>
          <w:lang w:val="it-IT"/>
        </w:rPr>
        <w:t>efectuat</w:t>
      </w:r>
      <w:proofErr w:type="spellEnd"/>
      <w:r w:rsidRPr="00F67DD0">
        <w:rPr>
          <w:sz w:val="22"/>
          <w:szCs w:val="22"/>
          <w:lang w:val="it-IT"/>
        </w:rPr>
        <w:t xml:space="preserve"> la mai </w:t>
      </w:r>
      <w:proofErr w:type="spellStart"/>
      <w:r w:rsidRPr="00F67DD0">
        <w:rPr>
          <w:sz w:val="22"/>
          <w:szCs w:val="22"/>
          <w:lang w:val="it-IT"/>
        </w:rPr>
        <w:t>putin</w:t>
      </w:r>
      <w:proofErr w:type="spellEnd"/>
      <w:r w:rsidRPr="00F67DD0">
        <w:rPr>
          <w:sz w:val="22"/>
          <w:szCs w:val="22"/>
          <w:lang w:val="it-IT"/>
        </w:rPr>
        <w:t xml:space="preserve"> de 3 </w:t>
      </w:r>
      <w:proofErr w:type="spellStart"/>
      <w:r w:rsidRPr="00F67DD0">
        <w:rPr>
          <w:sz w:val="22"/>
          <w:szCs w:val="22"/>
          <w:lang w:val="it-IT"/>
        </w:rPr>
        <w:t>zile</w:t>
      </w:r>
      <w:proofErr w:type="spellEnd"/>
      <w:r w:rsidRPr="00F67DD0">
        <w:rPr>
          <w:sz w:val="22"/>
          <w:szCs w:val="22"/>
          <w:lang w:val="it-IT"/>
        </w:rPr>
        <w:t xml:space="preserve"> </w:t>
      </w:r>
      <w:proofErr w:type="spellStart"/>
      <w:r w:rsidRPr="00F67DD0">
        <w:rPr>
          <w:sz w:val="22"/>
          <w:szCs w:val="22"/>
          <w:lang w:val="it-IT"/>
        </w:rPr>
        <w:t>calendaristice</w:t>
      </w:r>
      <w:proofErr w:type="spellEnd"/>
      <w:r w:rsidRPr="00F67DD0">
        <w:rPr>
          <w:sz w:val="22"/>
          <w:szCs w:val="22"/>
          <w:lang w:val="it-IT"/>
        </w:rPr>
        <w:t xml:space="preserve"> de la data </w:t>
      </w:r>
      <w:proofErr w:type="spellStart"/>
      <w:r w:rsidRPr="00F67DD0">
        <w:rPr>
          <w:sz w:val="22"/>
          <w:szCs w:val="22"/>
          <w:lang w:val="it-IT"/>
        </w:rPr>
        <w:t>tranzactiei</w:t>
      </w:r>
      <w:proofErr w:type="spellEnd"/>
      <w:r w:rsidRPr="00F67DD0">
        <w:rPr>
          <w:sz w:val="22"/>
          <w:szCs w:val="22"/>
          <w:lang w:val="it-IT"/>
        </w:rPr>
        <w:t xml:space="preserve"> de </w:t>
      </w:r>
      <w:proofErr w:type="spellStart"/>
      <w:r w:rsidRPr="00F67DD0">
        <w:rPr>
          <w:sz w:val="22"/>
          <w:szCs w:val="22"/>
          <w:lang w:val="it-IT"/>
        </w:rPr>
        <w:t>plata</w:t>
      </w:r>
      <w:proofErr w:type="spellEnd"/>
      <w:r w:rsidRPr="00F67DD0">
        <w:rPr>
          <w:sz w:val="22"/>
          <w:szCs w:val="22"/>
          <w:lang w:val="it-IT"/>
        </w:rPr>
        <w:t>.</w:t>
      </w:r>
    </w:p>
    <w:p w14:paraId="188D5AA4" w14:textId="77777777" w:rsidR="00417DDA" w:rsidRPr="00F67DD0" w:rsidRDefault="00417DDA" w:rsidP="00572B40">
      <w:pPr>
        <w:pStyle w:val="ListParagraph"/>
        <w:widowControl w:val="0"/>
        <w:numPr>
          <w:ilvl w:val="2"/>
          <w:numId w:val="13"/>
        </w:numPr>
        <w:suppressAutoHyphens/>
        <w:jc w:val="both"/>
        <w:rPr>
          <w:sz w:val="22"/>
          <w:szCs w:val="22"/>
          <w:lang w:val="it-IT"/>
        </w:rPr>
      </w:pPr>
      <w:r w:rsidRPr="00F67DD0">
        <w:rPr>
          <w:sz w:val="22"/>
          <w:szCs w:val="22"/>
          <w:lang w:val="it-IT"/>
        </w:rPr>
        <w:t xml:space="preserve">Sa conteste </w:t>
      </w:r>
      <w:proofErr w:type="spellStart"/>
      <w:r w:rsidRPr="00F67DD0">
        <w:rPr>
          <w:sz w:val="22"/>
          <w:szCs w:val="22"/>
          <w:lang w:val="it-IT"/>
        </w:rPr>
        <w:t>valabilitatea</w:t>
      </w:r>
      <w:proofErr w:type="spellEnd"/>
      <w:r w:rsidRPr="00F67DD0">
        <w:rPr>
          <w:sz w:val="22"/>
          <w:szCs w:val="22"/>
          <w:lang w:val="it-IT"/>
        </w:rPr>
        <w:t xml:space="preserve"> </w:t>
      </w:r>
      <w:proofErr w:type="spellStart"/>
      <w:r w:rsidRPr="00F67DD0">
        <w:rPr>
          <w:sz w:val="22"/>
          <w:szCs w:val="22"/>
          <w:lang w:val="it-IT"/>
        </w:rPr>
        <w:t>unor</w:t>
      </w:r>
      <w:proofErr w:type="spellEnd"/>
      <w:r w:rsidRPr="00F67DD0">
        <w:rPr>
          <w:sz w:val="22"/>
          <w:szCs w:val="22"/>
          <w:lang w:val="it-IT"/>
        </w:rPr>
        <w:t xml:space="preserve"> </w:t>
      </w:r>
      <w:proofErr w:type="spellStart"/>
      <w:r w:rsidRPr="00F67DD0">
        <w:rPr>
          <w:sz w:val="22"/>
          <w:szCs w:val="22"/>
          <w:lang w:val="it-IT"/>
        </w:rPr>
        <w:t>refuzuri</w:t>
      </w:r>
      <w:proofErr w:type="spellEnd"/>
      <w:r w:rsidRPr="00F67DD0">
        <w:rPr>
          <w:sz w:val="22"/>
          <w:szCs w:val="22"/>
          <w:lang w:val="it-IT"/>
        </w:rPr>
        <w:t xml:space="preserve"> de </w:t>
      </w:r>
      <w:proofErr w:type="spellStart"/>
      <w:r w:rsidRPr="00F67DD0">
        <w:rPr>
          <w:sz w:val="22"/>
          <w:szCs w:val="22"/>
          <w:lang w:val="it-IT"/>
        </w:rPr>
        <w:t>plata</w:t>
      </w:r>
      <w:proofErr w:type="spellEnd"/>
      <w:r w:rsidRPr="00F67DD0">
        <w:rPr>
          <w:sz w:val="22"/>
          <w:szCs w:val="22"/>
          <w:lang w:val="it-IT"/>
        </w:rPr>
        <w:t xml:space="preserve"> </w:t>
      </w:r>
      <w:proofErr w:type="spellStart"/>
      <w:r w:rsidRPr="00F67DD0">
        <w:rPr>
          <w:sz w:val="22"/>
          <w:szCs w:val="22"/>
          <w:lang w:val="it-IT"/>
        </w:rPr>
        <w:t>ale</w:t>
      </w:r>
      <w:proofErr w:type="spellEnd"/>
      <w:r w:rsidRPr="00F67DD0">
        <w:rPr>
          <w:sz w:val="22"/>
          <w:szCs w:val="22"/>
          <w:lang w:val="it-IT"/>
        </w:rPr>
        <w:t xml:space="preserve"> </w:t>
      </w:r>
      <w:proofErr w:type="spellStart"/>
      <w:r w:rsidRPr="00F67DD0">
        <w:rPr>
          <w:sz w:val="22"/>
          <w:szCs w:val="22"/>
          <w:lang w:val="it-IT"/>
        </w:rPr>
        <w:t>operatiunilor</w:t>
      </w:r>
      <w:proofErr w:type="spellEnd"/>
      <w:r w:rsidRPr="00F67DD0">
        <w:rPr>
          <w:sz w:val="22"/>
          <w:szCs w:val="22"/>
          <w:lang w:val="it-IT"/>
        </w:rPr>
        <w:t xml:space="preserve"> cu </w:t>
      </w:r>
      <w:proofErr w:type="spellStart"/>
      <w:r w:rsidRPr="00F67DD0">
        <w:rPr>
          <w:sz w:val="22"/>
          <w:szCs w:val="22"/>
          <w:lang w:val="it-IT"/>
        </w:rPr>
        <w:t>carduri</w:t>
      </w:r>
      <w:proofErr w:type="spellEnd"/>
      <w:r w:rsidRPr="00F67DD0">
        <w:rPr>
          <w:sz w:val="22"/>
          <w:szCs w:val="22"/>
          <w:lang w:val="it-IT"/>
        </w:rPr>
        <w:t xml:space="preserve"> </w:t>
      </w:r>
      <w:proofErr w:type="spellStart"/>
      <w:r w:rsidR="00741B2E" w:rsidRPr="00F67DD0">
        <w:rPr>
          <w:sz w:val="22"/>
          <w:szCs w:val="22"/>
          <w:lang w:val="it-IT"/>
        </w:rPr>
        <w:t>b</w:t>
      </w:r>
      <w:r w:rsidRPr="00F67DD0">
        <w:rPr>
          <w:sz w:val="22"/>
          <w:szCs w:val="22"/>
          <w:lang w:val="it-IT"/>
        </w:rPr>
        <w:t>ancare</w:t>
      </w:r>
      <w:proofErr w:type="spellEnd"/>
      <w:r w:rsidRPr="00F67DD0">
        <w:rPr>
          <w:sz w:val="22"/>
          <w:szCs w:val="22"/>
          <w:lang w:val="it-IT"/>
        </w:rPr>
        <w:t xml:space="preserve"> prin </w:t>
      </w:r>
    </w:p>
    <w:p w14:paraId="01DB1575" w14:textId="77777777" w:rsidR="00417DDA" w:rsidRPr="00F67DD0" w:rsidRDefault="00417DDA" w:rsidP="00417DDA">
      <w:pPr>
        <w:widowControl w:val="0"/>
        <w:suppressAutoHyphens/>
        <w:jc w:val="both"/>
        <w:rPr>
          <w:sz w:val="22"/>
          <w:szCs w:val="22"/>
          <w:lang w:val="it-IT"/>
        </w:rPr>
      </w:pPr>
      <w:proofErr w:type="spellStart"/>
      <w:r w:rsidRPr="00F67DD0">
        <w:rPr>
          <w:sz w:val="22"/>
          <w:szCs w:val="22"/>
          <w:lang w:val="it-IT"/>
        </w:rPr>
        <w:t>punerea</w:t>
      </w:r>
      <w:proofErr w:type="spellEnd"/>
      <w:r w:rsidRPr="00F67DD0">
        <w:rPr>
          <w:sz w:val="22"/>
          <w:szCs w:val="22"/>
          <w:lang w:val="it-IT"/>
        </w:rPr>
        <w:t xml:space="preserve"> la </w:t>
      </w:r>
      <w:proofErr w:type="spellStart"/>
      <w:r w:rsidRPr="00F67DD0">
        <w:rPr>
          <w:sz w:val="22"/>
          <w:szCs w:val="22"/>
          <w:lang w:val="it-IT"/>
        </w:rPr>
        <w:t>dispozitia</w:t>
      </w:r>
      <w:proofErr w:type="spellEnd"/>
      <w:r w:rsidRPr="00F67DD0">
        <w:rPr>
          <w:sz w:val="22"/>
          <w:szCs w:val="22"/>
          <w:lang w:val="it-IT"/>
        </w:rPr>
        <w:t xml:space="preserve"> </w:t>
      </w:r>
      <w:proofErr w:type="spellStart"/>
      <w:r w:rsidRPr="00F67DD0">
        <w:rPr>
          <w:sz w:val="22"/>
          <w:szCs w:val="22"/>
          <w:lang w:val="it-IT"/>
        </w:rPr>
        <w:t>bancii</w:t>
      </w:r>
      <w:proofErr w:type="spellEnd"/>
      <w:r w:rsidRPr="00F67DD0">
        <w:rPr>
          <w:sz w:val="22"/>
          <w:szCs w:val="22"/>
          <w:lang w:val="it-IT"/>
        </w:rPr>
        <w:t xml:space="preserve"> a </w:t>
      </w:r>
      <w:proofErr w:type="spellStart"/>
      <w:r w:rsidRPr="00F67DD0">
        <w:rPr>
          <w:sz w:val="22"/>
          <w:szCs w:val="22"/>
          <w:lang w:val="it-IT"/>
        </w:rPr>
        <w:t>documentelor</w:t>
      </w:r>
      <w:proofErr w:type="spellEnd"/>
      <w:r w:rsidRPr="00F67DD0">
        <w:rPr>
          <w:sz w:val="22"/>
          <w:szCs w:val="22"/>
          <w:lang w:val="it-IT"/>
        </w:rPr>
        <w:t xml:space="preserve"> </w:t>
      </w:r>
      <w:proofErr w:type="spellStart"/>
      <w:r w:rsidRPr="00F67DD0">
        <w:rPr>
          <w:sz w:val="22"/>
          <w:szCs w:val="22"/>
          <w:lang w:val="it-IT"/>
        </w:rPr>
        <w:t>aflate</w:t>
      </w:r>
      <w:proofErr w:type="spellEnd"/>
      <w:r w:rsidRPr="00F67DD0">
        <w:rPr>
          <w:sz w:val="22"/>
          <w:szCs w:val="22"/>
          <w:lang w:val="it-IT"/>
        </w:rPr>
        <w:t xml:space="preserve"> in </w:t>
      </w:r>
      <w:proofErr w:type="spellStart"/>
      <w:r w:rsidRPr="00F67DD0">
        <w:rPr>
          <w:sz w:val="22"/>
          <w:szCs w:val="22"/>
          <w:lang w:val="it-IT"/>
        </w:rPr>
        <w:t>arhiva</w:t>
      </w:r>
      <w:proofErr w:type="spellEnd"/>
      <w:r w:rsidRPr="00F67DD0">
        <w:rPr>
          <w:sz w:val="22"/>
          <w:szCs w:val="22"/>
          <w:lang w:val="it-IT"/>
        </w:rPr>
        <w:t xml:space="preserve"> sa, care </w:t>
      </w:r>
      <w:proofErr w:type="spellStart"/>
      <w:r w:rsidRPr="00F67DD0">
        <w:rPr>
          <w:sz w:val="22"/>
          <w:szCs w:val="22"/>
          <w:lang w:val="it-IT"/>
        </w:rPr>
        <w:t>atesta</w:t>
      </w:r>
      <w:proofErr w:type="spellEnd"/>
      <w:r w:rsidRPr="00F67DD0">
        <w:rPr>
          <w:sz w:val="22"/>
          <w:szCs w:val="22"/>
          <w:lang w:val="it-IT"/>
        </w:rPr>
        <w:t xml:space="preserve"> </w:t>
      </w:r>
      <w:proofErr w:type="spellStart"/>
      <w:r w:rsidRPr="00F67DD0">
        <w:rPr>
          <w:sz w:val="22"/>
          <w:szCs w:val="22"/>
          <w:lang w:val="it-IT"/>
        </w:rPr>
        <w:t>respectarea</w:t>
      </w:r>
      <w:proofErr w:type="spellEnd"/>
      <w:r w:rsidRPr="00F67DD0">
        <w:rPr>
          <w:sz w:val="22"/>
          <w:szCs w:val="22"/>
          <w:lang w:val="it-IT"/>
        </w:rPr>
        <w:t xml:space="preserve"> </w:t>
      </w:r>
      <w:proofErr w:type="spellStart"/>
      <w:r w:rsidRPr="00F67DD0">
        <w:rPr>
          <w:sz w:val="22"/>
          <w:szCs w:val="22"/>
          <w:lang w:val="it-IT"/>
        </w:rPr>
        <w:t>procedurii</w:t>
      </w:r>
      <w:proofErr w:type="spellEnd"/>
      <w:r w:rsidRPr="00F67DD0">
        <w:rPr>
          <w:sz w:val="22"/>
          <w:szCs w:val="22"/>
          <w:lang w:val="it-IT"/>
        </w:rPr>
        <w:t xml:space="preserve"> de </w:t>
      </w:r>
      <w:proofErr w:type="spellStart"/>
      <w:r w:rsidRPr="00F67DD0">
        <w:rPr>
          <w:sz w:val="22"/>
          <w:szCs w:val="22"/>
          <w:lang w:val="it-IT"/>
        </w:rPr>
        <w:t>acceptare</w:t>
      </w:r>
      <w:proofErr w:type="spellEnd"/>
      <w:r w:rsidRPr="00F67DD0">
        <w:rPr>
          <w:sz w:val="22"/>
          <w:szCs w:val="22"/>
          <w:lang w:val="it-IT"/>
        </w:rPr>
        <w:t xml:space="preserve"> a </w:t>
      </w:r>
      <w:proofErr w:type="spellStart"/>
      <w:r w:rsidRPr="00F67DD0">
        <w:rPr>
          <w:sz w:val="22"/>
          <w:szCs w:val="22"/>
          <w:lang w:val="it-IT"/>
        </w:rPr>
        <w:t>cardurilor</w:t>
      </w:r>
      <w:proofErr w:type="spellEnd"/>
      <w:r w:rsidRPr="00F67DD0">
        <w:rPr>
          <w:sz w:val="22"/>
          <w:szCs w:val="22"/>
          <w:lang w:val="it-IT"/>
        </w:rPr>
        <w:t xml:space="preserve">. </w:t>
      </w:r>
      <w:proofErr w:type="spellStart"/>
      <w:r w:rsidRPr="00F67DD0">
        <w:rPr>
          <w:sz w:val="22"/>
          <w:szCs w:val="22"/>
          <w:lang w:val="it-IT"/>
        </w:rPr>
        <w:t>Documentele</w:t>
      </w:r>
      <w:proofErr w:type="spellEnd"/>
      <w:r w:rsidRPr="00F67DD0">
        <w:rPr>
          <w:sz w:val="22"/>
          <w:szCs w:val="22"/>
          <w:lang w:val="it-IT"/>
        </w:rPr>
        <w:t xml:space="preserve"> </w:t>
      </w:r>
      <w:proofErr w:type="spellStart"/>
      <w:r w:rsidRPr="00F67DD0">
        <w:rPr>
          <w:sz w:val="22"/>
          <w:szCs w:val="22"/>
          <w:lang w:val="it-IT"/>
        </w:rPr>
        <w:t>trebuie</w:t>
      </w:r>
      <w:proofErr w:type="spellEnd"/>
      <w:r w:rsidRPr="00F67DD0">
        <w:rPr>
          <w:sz w:val="22"/>
          <w:szCs w:val="22"/>
          <w:lang w:val="it-IT"/>
        </w:rPr>
        <w:t xml:space="preserve"> sa </w:t>
      </w:r>
      <w:proofErr w:type="spellStart"/>
      <w:r w:rsidRPr="00F67DD0">
        <w:rPr>
          <w:sz w:val="22"/>
          <w:szCs w:val="22"/>
          <w:lang w:val="it-IT"/>
        </w:rPr>
        <w:t>fie</w:t>
      </w:r>
      <w:proofErr w:type="spellEnd"/>
      <w:r w:rsidRPr="00F67DD0">
        <w:rPr>
          <w:sz w:val="22"/>
          <w:szCs w:val="22"/>
          <w:lang w:val="it-IT"/>
        </w:rPr>
        <w:t xml:space="preserve"> valide, complete si </w:t>
      </w:r>
      <w:proofErr w:type="spellStart"/>
      <w:r w:rsidRPr="00F67DD0">
        <w:rPr>
          <w:sz w:val="22"/>
          <w:szCs w:val="22"/>
          <w:lang w:val="it-IT"/>
        </w:rPr>
        <w:t>prezentate</w:t>
      </w:r>
      <w:proofErr w:type="spellEnd"/>
      <w:r w:rsidRPr="00F67DD0">
        <w:rPr>
          <w:sz w:val="22"/>
          <w:szCs w:val="22"/>
          <w:lang w:val="it-IT"/>
        </w:rPr>
        <w:t xml:space="preserve"> in </w:t>
      </w:r>
      <w:proofErr w:type="spellStart"/>
      <w:r w:rsidRPr="00F67DD0">
        <w:rPr>
          <w:sz w:val="22"/>
          <w:szCs w:val="22"/>
          <w:lang w:val="it-IT"/>
        </w:rPr>
        <w:t>termenul</w:t>
      </w:r>
      <w:proofErr w:type="spellEnd"/>
      <w:r w:rsidRPr="00F67DD0">
        <w:rPr>
          <w:sz w:val="22"/>
          <w:szCs w:val="22"/>
          <w:lang w:val="it-IT"/>
        </w:rPr>
        <w:t xml:space="preserve"> </w:t>
      </w:r>
      <w:proofErr w:type="spellStart"/>
      <w:r w:rsidRPr="00F67DD0">
        <w:rPr>
          <w:sz w:val="22"/>
          <w:szCs w:val="22"/>
          <w:lang w:val="it-IT"/>
        </w:rPr>
        <w:t>prevazut</w:t>
      </w:r>
      <w:proofErr w:type="spellEnd"/>
      <w:r w:rsidRPr="00F67DD0">
        <w:rPr>
          <w:sz w:val="22"/>
          <w:szCs w:val="22"/>
          <w:lang w:val="it-IT"/>
        </w:rPr>
        <w:t xml:space="preserve"> in </w:t>
      </w:r>
      <w:proofErr w:type="spellStart"/>
      <w:r w:rsidRPr="00F67DD0">
        <w:rPr>
          <w:sz w:val="22"/>
          <w:szCs w:val="22"/>
          <w:lang w:val="it-IT"/>
        </w:rPr>
        <w:t>solicitarea</w:t>
      </w:r>
      <w:proofErr w:type="spellEnd"/>
      <w:r w:rsidRPr="00F67DD0">
        <w:rPr>
          <w:sz w:val="22"/>
          <w:szCs w:val="22"/>
          <w:lang w:val="it-IT"/>
        </w:rPr>
        <w:t xml:space="preserve"> </w:t>
      </w:r>
      <w:proofErr w:type="spellStart"/>
      <w:r w:rsidRPr="00F67DD0">
        <w:rPr>
          <w:sz w:val="22"/>
          <w:szCs w:val="22"/>
          <w:lang w:val="it-IT"/>
        </w:rPr>
        <w:t>primita</w:t>
      </w:r>
      <w:proofErr w:type="spellEnd"/>
      <w:r w:rsidRPr="00F67DD0">
        <w:rPr>
          <w:sz w:val="22"/>
          <w:szCs w:val="22"/>
          <w:lang w:val="it-IT"/>
        </w:rPr>
        <w:t xml:space="preserve"> </w:t>
      </w:r>
      <w:proofErr w:type="spellStart"/>
      <w:r w:rsidRPr="00F67DD0">
        <w:rPr>
          <w:sz w:val="22"/>
          <w:szCs w:val="22"/>
          <w:lang w:val="it-IT"/>
        </w:rPr>
        <w:t>din</w:t>
      </w:r>
      <w:proofErr w:type="spellEnd"/>
      <w:r w:rsidRPr="00F67DD0">
        <w:rPr>
          <w:sz w:val="22"/>
          <w:szCs w:val="22"/>
          <w:lang w:val="it-IT"/>
        </w:rPr>
        <w:t xml:space="preserve"> </w:t>
      </w:r>
      <w:proofErr w:type="spellStart"/>
      <w:r w:rsidRPr="00F67DD0">
        <w:rPr>
          <w:sz w:val="22"/>
          <w:szCs w:val="22"/>
          <w:lang w:val="it-IT"/>
        </w:rPr>
        <w:t>partea</w:t>
      </w:r>
      <w:proofErr w:type="spellEnd"/>
      <w:r w:rsidRPr="00F67DD0">
        <w:rPr>
          <w:sz w:val="22"/>
          <w:szCs w:val="22"/>
          <w:lang w:val="it-IT"/>
        </w:rPr>
        <w:t xml:space="preserve"> </w:t>
      </w:r>
      <w:proofErr w:type="spellStart"/>
      <w:r w:rsidRPr="00F67DD0">
        <w:rPr>
          <w:sz w:val="22"/>
          <w:szCs w:val="22"/>
          <w:lang w:val="it-IT"/>
        </w:rPr>
        <w:t>Bancii</w:t>
      </w:r>
      <w:proofErr w:type="spellEnd"/>
      <w:r w:rsidRPr="00F67DD0">
        <w:rPr>
          <w:sz w:val="22"/>
          <w:szCs w:val="22"/>
          <w:lang w:val="it-IT"/>
        </w:rPr>
        <w:t>.</w:t>
      </w:r>
    </w:p>
    <w:p w14:paraId="4CD2CEBE" w14:textId="77777777" w:rsidR="00741B2E" w:rsidRPr="00F67DD0" w:rsidRDefault="00741B2E" w:rsidP="00417DDA">
      <w:pPr>
        <w:widowControl w:val="0"/>
        <w:suppressAutoHyphens/>
        <w:jc w:val="both"/>
        <w:rPr>
          <w:sz w:val="22"/>
          <w:szCs w:val="22"/>
          <w:lang w:val="it-IT"/>
        </w:rPr>
      </w:pPr>
    </w:p>
    <w:p w14:paraId="4E52336E" w14:textId="77777777" w:rsidR="00741B2E" w:rsidRPr="00F67DD0" w:rsidRDefault="00BA7CD9" w:rsidP="00572B40">
      <w:pPr>
        <w:pStyle w:val="ListParagraph"/>
        <w:numPr>
          <w:ilvl w:val="0"/>
          <w:numId w:val="1"/>
        </w:numPr>
        <w:jc w:val="both"/>
        <w:rPr>
          <w:b/>
          <w:bCs/>
          <w:sz w:val="22"/>
          <w:szCs w:val="22"/>
        </w:rPr>
      </w:pPr>
      <w:proofErr w:type="spellStart"/>
      <w:r w:rsidRPr="00F67DD0">
        <w:rPr>
          <w:b/>
          <w:bCs/>
          <w:sz w:val="22"/>
          <w:szCs w:val="22"/>
        </w:rPr>
        <w:t>Codul</w:t>
      </w:r>
      <w:proofErr w:type="spellEnd"/>
      <w:r w:rsidRPr="00F67DD0">
        <w:rPr>
          <w:b/>
          <w:bCs/>
          <w:sz w:val="22"/>
          <w:szCs w:val="22"/>
        </w:rPr>
        <w:t xml:space="preserve"> de </w:t>
      </w:r>
      <w:proofErr w:type="spellStart"/>
      <w:r w:rsidRPr="00F67DD0">
        <w:rPr>
          <w:b/>
          <w:bCs/>
          <w:sz w:val="22"/>
          <w:szCs w:val="22"/>
        </w:rPr>
        <w:t>conduită</w:t>
      </w:r>
      <w:proofErr w:type="spellEnd"/>
    </w:p>
    <w:p w14:paraId="428BDCBA" w14:textId="77777777" w:rsidR="00741B2E" w:rsidRPr="00F67DD0" w:rsidRDefault="00741B2E" w:rsidP="00024D9E">
      <w:pPr>
        <w:jc w:val="both"/>
        <w:rPr>
          <w:sz w:val="22"/>
          <w:szCs w:val="22"/>
          <w:lang w:val="ro-RO"/>
        </w:rPr>
      </w:pPr>
      <w:r w:rsidRPr="00F67DD0">
        <w:rPr>
          <w:sz w:val="22"/>
          <w:szCs w:val="22"/>
          <w:lang w:val="ro-RO"/>
        </w:rPr>
        <w:t xml:space="preserve">9.1 </w:t>
      </w:r>
      <w:r w:rsidR="009C5DAF" w:rsidRPr="00F67DD0">
        <w:rPr>
          <w:sz w:val="22"/>
          <w:szCs w:val="22"/>
          <w:lang w:val="ro-RO"/>
        </w:rPr>
        <w:t>P</w:t>
      </w:r>
      <w:r w:rsidR="00BA7CD9" w:rsidRPr="00F67DD0">
        <w:rPr>
          <w:sz w:val="22"/>
          <w:szCs w:val="22"/>
          <w:lang w:val="ro-RO"/>
        </w:rPr>
        <w:t>artile vor acţiona întotdeauna loial şi imparţial conform regulilor şi/sau codului de conduită al profesiei aplicabile domeniului de activitate, precum şi cu discreţia necesară. Se vor abţine să facă afirmaţii publice în legătură cu serviciile care fac obiectul prezentului contract fără să aibă aprobarea prealabilă a partenerului contractual, precum şi să participe în orice activităţi care sunt în conflict cu obligaţiile contractuale asumate în raport cu acesta. Niciuna dintre parti</w:t>
      </w:r>
      <w:r w:rsidR="005018DB" w:rsidRPr="00F67DD0">
        <w:rPr>
          <w:sz w:val="22"/>
          <w:szCs w:val="22"/>
          <w:lang w:val="ro-RO"/>
        </w:rPr>
        <w:t xml:space="preserve"> </w:t>
      </w:r>
      <w:r w:rsidR="00BA7CD9" w:rsidRPr="00F67DD0">
        <w:rPr>
          <w:sz w:val="22"/>
          <w:szCs w:val="22"/>
          <w:lang w:val="ro-RO"/>
        </w:rPr>
        <w:t>nu va angaja cealalta parte în niciun fel, fără a avea acordul prealabil scris al acesteia şi va prezenta această obligaţie în mod clar terţilor, dacă va fi cazul.</w:t>
      </w:r>
    </w:p>
    <w:p w14:paraId="0A9F9647" w14:textId="77777777" w:rsidR="00AB403B" w:rsidRPr="00F67DD0" w:rsidRDefault="00AB403B" w:rsidP="00BA7CD9">
      <w:pPr>
        <w:jc w:val="both"/>
        <w:rPr>
          <w:sz w:val="22"/>
          <w:szCs w:val="22"/>
          <w:lang w:val="ro-RO"/>
        </w:rPr>
      </w:pPr>
      <w:r w:rsidRPr="00F67DD0">
        <w:rPr>
          <w:sz w:val="22"/>
          <w:szCs w:val="22"/>
          <w:lang w:val="ro-RO"/>
        </w:rPr>
        <w:t xml:space="preserve">9.2 </w:t>
      </w:r>
      <w:r w:rsidR="009C5DAF" w:rsidRPr="00F67DD0">
        <w:rPr>
          <w:b/>
          <w:sz w:val="22"/>
          <w:szCs w:val="22"/>
          <w:lang w:val="ro-RO"/>
        </w:rPr>
        <w:t xml:space="preserve"> </w:t>
      </w:r>
      <w:r w:rsidR="00BA7CD9" w:rsidRPr="00F67DD0">
        <w:rPr>
          <w:sz w:val="22"/>
          <w:szCs w:val="22"/>
          <w:lang w:val="ro-RO"/>
        </w:rPr>
        <w:t xml:space="preserve"> Ambele parti vor respecta secretul profesional, pe perioada executării Contractului de Servicii, inclusiv pe perioada oricărei prelungiri a acestuia, şi  după încetarea Contractului de Servicii. În acest sens, cu excepţia cazului în care se obţine acordul scris prealabil al celeilalte parti, niciuna dintre parti, precum nici  personalul său, salariat ori contractat de acesta, incluzând conducerea şi salariaţii din teritoriu, nu va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niciuna dintre parti şi personalul său nu vor utiliza în dauna celeilalte parti informaţiile ce i-au fost furnizate sau rezultatul studiilor, testelor, cercetărilor desfăşurate în cursul sau în scopul executării Contractului de Servicii. </w:t>
      </w:r>
    </w:p>
    <w:p w14:paraId="2754D8F1" w14:textId="77777777" w:rsidR="00BA7CD9" w:rsidRPr="00F67DD0" w:rsidRDefault="00AB403B" w:rsidP="00BA7CD9">
      <w:pPr>
        <w:jc w:val="both"/>
        <w:rPr>
          <w:sz w:val="22"/>
          <w:szCs w:val="22"/>
          <w:lang w:val="ro-RO"/>
        </w:rPr>
      </w:pPr>
      <w:r w:rsidRPr="00F67DD0">
        <w:rPr>
          <w:sz w:val="22"/>
          <w:szCs w:val="22"/>
          <w:lang w:val="ro-RO"/>
        </w:rPr>
        <w:t xml:space="preserve">9.3 </w:t>
      </w:r>
      <w:r w:rsidR="00BA7CD9" w:rsidRPr="00F67DD0">
        <w:rPr>
          <w:sz w:val="22"/>
          <w:szCs w:val="22"/>
          <w:lang w:val="ro-RO"/>
        </w:rPr>
        <w:t xml:space="preserve"> Executarea Contractului de Servicii nu va genera cheltuieli comerciale neuzuale. Dacă apar totuşi astfel de cheltuieli, Contractul de Servicii poate înceta conform art. 21 din prezentul contract. Cheltuielile comerciale neuzuale sunt comisioanele care nu sunt menţionate în Contractul de Servicii sau care nu rezultă dintr-un contract valabil încheiat referitor la Contractul de Servicii, comisioanele care nu corespund unor servicii executate şi legitime, </w:t>
      </w:r>
      <w:r w:rsidR="00BA7CD9" w:rsidRPr="00F67DD0">
        <w:rPr>
          <w:sz w:val="22"/>
          <w:szCs w:val="22"/>
          <w:lang w:val="ro-RO"/>
        </w:rPr>
        <w:lastRenderedPageBreak/>
        <w:t xml:space="preserve">comisioanele plătite unui destinatar care nu este în mod clar identificat sau comisioanele plătite unei societăţi care potrivit tuturor aparenţelor este o societate interpusă. </w:t>
      </w:r>
    </w:p>
    <w:p w14:paraId="7D136366" w14:textId="77777777" w:rsidR="00BA7CD9" w:rsidRPr="00F67DD0" w:rsidRDefault="00BA7CD9" w:rsidP="00BA7CD9">
      <w:pPr>
        <w:pStyle w:val="Style1"/>
        <w:tabs>
          <w:tab w:val="clear" w:pos="992"/>
        </w:tabs>
        <w:spacing w:before="0" w:after="0"/>
        <w:ind w:left="0" w:firstLine="0"/>
        <w:jc w:val="both"/>
        <w:rPr>
          <w:rFonts w:ascii="Times New Roman" w:hAnsi="Times New Roman" w:cs="Times New Roman"/>
          <w:lang w:val="ro-RO"/>
        </w:rPr>
      </w:pPr>
      <w:bookmarkStart w:id="1" w:name="_Toc185742702"/>
    </w:p>
    <w:p w14:paraId="6BD935B1" w14:textId="77777777" w:rsidR="00BA7CD9" w:rsidRPr="00F67DD0" w:rsidRDefault="00BA7CD9" w:rsidP="00572B40">
      <w:pPr>
        <w:pStyle w:val="Style1"/>
        <w:numPr>
          <w:ilvl w:val="0"/>
          <w:numId w:val="1"/>
        </w:numPr>
        <w:spacing w:before="0" w:after="0"/>
        <w:jc w:val="both"/>
        <w:rPr>
          <w:rFonts w:ascii="Times New Roman" w:hAnsi="Times New Roman" w:cs="Times New Roman"/>
          <w:lang w:val="ro-RO"/>
        </w:rPr>
      </w:pPr>
      <w:r w:rsidRPr="00F67DD0">
        <w:rPr>
          <w:rFonts w:ascii="Times New Roman" w:hAnsi="Times New Roman" w:cs="Times New Roman"/>
          <w:lang w:val="ro-RO"/>
        </w:rPr>
        <w:t>Conflictul de interese</w:t>
      </w:r>
      <w:bookmarkEnd w:id="1"/>
    </w:p>
    <w:p w14:paraId="06EDA809" w14:textId="77777777" w:rsidR="00AB403B" w:rsidRPr="00F67DD0" w:rsidRDefault="00BA7CD9" w:rsidP="00024D9E">
      <w:pPr>
        <w:pStyle w:val="ListParagraph"/>
        <w:numPr>
          <w:ilvl w:val="1"/>
          <w:numId w:val="5"/>
        </w:numPr>
        <w:ind w:left="426" w:hanging="426"/>
        <w:jc w:val="both"/>
        <w:rPr>
          <w:sz w:val="22"/>
          <w:szCs w:val="22"/>
          <w:lang w:val="ro-RO"/>
        </w:rPr>
      </w:pPr>
      <w:bookmarkStart w:id="2" w:name="_Ref500223654"/>
      <w:r w:rsidRPr="00F67DD0">
        <w:rPr>
          <w:sz w:val="22"/>
          <w:szCs w:val="22"/>
          <w:lang w:val="ro-RO"/>
        </w:rPr>
        <w:t xml:space="preserve">Fiecare dintre partile contractante va lua toate măsurile necesare pentru a preveni ori stopa </w:t>
      </w:r>
    </w:p>
    <w:p w14:paraId="665427ED" w14:textId="77777777" w:rsidR="00BA7CD9" w:rsidRPr="00F67DD0" w:rsidRDefault="00BA7CD9" w:rsidP="00024D9E">
      <w:pPr>
        <w:jc w:val="both"/>
        <w:rPr>
          <w:sz w:val="22"/>
          <w:szCs w:val="22"/>
          <w:lang w:val="ro-RO"/>
        </w:rPr>
      </w:pPr>
      <w:r w:rsidRPr="00F67DD0">
        <w:rPr>
          <w:sz w:val="22"/>
          <w:szCs w:val="22"/>
          <w:lang w:val="ro-RO"/>
        </w:rPr>
        <w:t xml:space="preserve">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celeilalte parti contractante, în termen de 5 zile de la apariţia acestuia. </w:t>
      </w:r>
    </w:p>
    <w:p w14:paraId="458C93F3" w14:textId="77777777" w:rsidR="00AB403B" w:rsidRPr="00F67DD0" w:rsidRDefault="00AB403B" w:rsidP="00024D9E">
      <w:pPr>
        <w:pStyle w:val="ListParagraph"/>
        <w:numPr>
          <w:ilvl w:val="1"/>
          <w:numId w:val="5"/>
        </w:numPr>
        <w:ind w:left="426" w:hanging="426"/>
        <w:jc w:val="both"/>
        <w:rPr>
          <w:sz w:val="22"/>
          <w:szCs w:val="22"/>
          <w:lang w:val="ro-RO"/>
        </w:rPr>
      </w:pPr>
      <w:r w:rsidRPr="00F67DD0">
        <w:rPr>
          <w:sz w:val="22"/>
          <w:szCs w:val="22"/>
          <w:lang w:val="ro-RO"/>
        </w:rPr>
        <w:t>F</w:t>
      </w:r>
      <w:r w:rsidR="00BA7CD9" w:rsidRPr="00F67DD0">
        <w:rPr>
          <w:sz w:val="22"/>
          <w:szCs w:val="22"/>
          <w:lang w:val="ro-RO"/>
        </w:rPr>
        <w:t xml:space="preserve">iecare parte contractanta îşi rezervă dreptul de a verifica dacă măsurile luate sunt </w:t>
      </w:r>
    </w:p>
    <w:p w14:paraId="3D14BDD9" w14:textId="77777777" w:rsidR="00BA7CD9" w:rsidRPr="00F67DD0" w:rsidRDefault="00BA7CD9" w:rsidP="00024D9E">
      <w:pPr>
        <w:jc w:val="both"/>
        <w:rPr>
          <w:sz w:val="22"/>
          <w:szCs w:val="22"/>
          <w:lang w:val="ro-RO"/>
        </w:rPr>
      </w:pPr>
      <w:r w:rsidRPr="00F67DD0">
        <w:rPr>
          <w:sz w:val="22"/>
          <w:szCs w:val="22"/>
          <w:lang w:val="ro-RO"/>
        </w:rPr>
        <w:t xml:space="preserve">corespunzătoare şi poate solicita măsuri suplimentare dacă este necesar. Ambele parti se vor asigura că personalul lor, salariat sau contractat , inclusiv conducerea şi salariaţii din teritoriu, nu se află într-o situaţie care ar putea genera un conflict de interese. </w:t>
      </w:r>
    </w:p>
    <w:bookmarkEnd w:id="2"/>
    <w:p w14:paraId="7F897617" w14:textId="5B7AA1DE" w:rsidR="00BA7CD9" w:rsidRPr="00F67DD0" w:rsidRDefault="00BA7CD9" w:rsidP="00024D9E">
      <w:pPr>
        <w:pStyle w:val="ListParagraph"/>
        <w:numPr>
          <w:ilvl w:val="1"/>
          <w:numId w:val="5"/>
        </w:numPr>
        <w:ind w:left="0" w:firstLine="0"/>
        <w:jc w:val="both"/>
        <w:rPr>
          <w:sz w:val="22"/>
          <w:szCs w:val="22"/>
          <w:lang w:val="ro-RO"/>
        </w:rPr>
      </w:pPr>
      <w:r w:rsidRPr="00F67DD0">
        <w:rPr>
          <w:sz w:val="22"/>
          <w:szCs w:val="22"/>
          <w:lang w:val="ro-RO"/>
        </w:rPr>
        <w:t>Ambele parti trebuie sa evite orice contact care ar putea sa le compromită independenţa ori pe cea a personalului său, salariat sau contractat, inclusiv conducerea şi salariaţii din teritoriu. În cazul în care una dintre parti nu-şi menţine independenţa, cealalta parte, fără afectarea dreptului acesteia de a obţine repararea prejudiciului ce i-a fost cauzat ca urmare a situaţiei de conflict de interese, va putea decide încetarea de plin drept şi cu efect imediat a Contractul de Servicii, în condiţiile prevăzute la art. 21 din prezentul contract.</w:t>
      </w:r>
    </w:p>
    <w:p w14:paraId="578455E0" w14:textId="77777777" w:rsidR="00AB403B" w:rsidRPr="00F67DD0" w:rsidRDefault="00AB403B" w:rsidP="00AB403B">
      <w:pPr>
        <w:pStyle w:val="ListParagraph"/>
        <w:ind w:left="855"/>
        <w:jc w:val="both"/>
        <w:rPr>
          <w:sz w:val="22"/>
          <w:szCs w:val="22"/>
          <w:lang w:val="ro-RO"/>
        </w:rPr>
      </w:pPr>
    </w:p>
    <w:p w14:paraId="0ADF6698" w14:textId="77777777" w:rsidR="00EE3AA3" w:rsidRPr="00F67DD0" w:rsidRDefault="00BA7CD9" w:rsidP="00572B40">
      <w:pPr>
        <w:pStyle w:val="DefaultText"/>
        <w:numPr>
          <w:ilvl w:val="0"/>
          <w:numId w:val="1"/>
        </w:numPr>
        <w:jc w:val="both"/>
        <w:rPr>
          <w:b/>
          <w:sz w:val="22"/>
          <w:szCs w:val="22"/>
          <w:lang w:val="it-IT"/>
        </w:rPr>
      </w:pPr>
      <w:r w:rsidRPr="00F67DD0">
        <w:rPr>
          <w:b/>
          <w:sz w:val="22"/>
          <w:szCs w:val="22"/>
          <w:lang w:val="it-IT"/>
        </w:rPr>
        <w:t xml:space="preserve">Sancţiuni pentru neîndeplinirea culpabilă a obligaţiilor </w:t>
      </w:r>
    </w:p>
    <w:p w14:paraId="4B469892" w14:textId="5CD2D54C" w:rsidR="00BA7CD9" w:rsidRPr="00F67DD0" w:rsidRDefault="00EE3AA3" w:rsidP="00024D9E">
      <w:pPr>
        <w:pStyle w:val="DefaultText"/>
        <w:numPr>
          <w:ilvl w:val="1"/>
          <w:numId w:val="10"/>
        </w:numPr>
        <w:ind w:left="0" w:firstLine="0"/>
        <w:jc w:val="both"/>
        <w:rPr>
          <w:b/>
          <w:sz w:val="22"/>
          <w:szCs w:val="22"/>
          <w:lang w:val="it-IT"/>
        </w:rPr>
      </w:pPr>
      <w:r w:rsidRPr="00F67DD0">
        <w:rPr>
          <w:sz w:val="22"/>
          <w:szCs w:val="22"/>
          <w:lang w:val="it-IT"/>
        </w:rPr>
        <w:t xml:space="preserve"> </w:t>
      </w:r>
      <w:r w:rsidR="00BA7CD9" w:rsidRPr="00F67DD0">
        <w:rPr>
          <w:sz w:val="22"/>
          <w:szCs w:val="22"/>
          <w:lang w:val="it-IT"/>
        </w:rPr>
        <w:t xml:space="preserve">În cazul în care, din vina sa exclusivă, </w:t>
      </w:r>
      <w:r w:rsidR="00C31854" w:rsidRPr="00F67DD0">
        <w:rPr>
          <w:sz w:val="22"/>
          <w:szCs w:val="22"/>
          <w:lang w:val="it-IT"/>
        </w:rPr>
        <w:t>banca</w:t>
      </w:r>
      <w:r w:rsidR="00BA7CD9" w:rsidRPr="00F67DD0">
        <w:rPr>
          <w:sz w:val="22"/>
          <w:szCs w:val="22"/>
          <w:lang w:val="it-IT"/>
        </w:rPr>
        <w:t xml:space="preserve"> nu reuşeşte să-şi execute obligaţiile asumate prin contract, atunci achizitorul are dreptul de a deduce din preţul contractului, ca penalităţi, o sumă echivalentă cu 0.10% din preţul contractului pentru fiecare zi de întârziere până la îndepli</w:t>
      </w:r>
      <w:r w:rsidR="00AB403B" w:rsidRPr="00F67DD0">
        <w:rPr>
          <w:sz w:val="22"/>
          <w:szCs w:val="22"/>
          <w:lang w:val="it-IT"/>
        </w:rPr>
        <w:t xml:space="preserve">nirea efectivă a obligaţiilor. </w:t>
      </w:r>
    </w:p>
    <w:p w14:paraId="3FD3CA7D" w14:textId="652674BD" w:rsidR="00BA7CD9" w:rsidRPr="00F67DD0" w:rsidRDefault="00EE3AA3" w:rsidP="00024D9E">
      <w:pPr>
        <w:pStyle w:val="DefaultText"/>
        <w:numPr>
          <w:ilvl w:val="1"/>
          <w:numId w:val="10"/>
        </w:numPr>
        <w:ind w:left="0" w:firstLine="0"/>
        <w:jc w:val="both"/>
        <w:rPr>
          <w:sz w:val="22"/>
          <w:szCs w:val="22"/>
          <w:lang w:val="ro-RO"/>
        </w:rPr>
      </w:pPr>
      <w:r w:rsidRPr="00F67DD0">
        <w:rPr>
          <w:sz w:val="22"/>
          <w:szCs w:val="22"/>
          <w:lang w:val="ro-RO"/>
        </w:rPr>
        <w:t xml:space="preserve">  I</w:t>
      </w:r>
      <w:r w:rsidR="00BA7CD9" w:rsidRPr="00F67DD0">
        <w:rPr>
          <w:sz w:val="22"/>
          <w:szCs w:val="22"/>
          <w:lang w:val="ro-RO"/>
        </w:rPr>
        <w:t>n cazul în care achizitorul nu onorează facturile în termen de 15 de zile de la expirarea perioadei convenite, atunci acesta are obligaţia de a plăti, ca penalităţi, o sumă echivalentă cu 0.10%  din plata neefectuată pentru fiecare zi de întârziere, până la îndeplinirea efectivă a obligaţiilor.</w:t>
      </w:r>
    </w:p>
    <w:p w14:paraId="52AC3FDB" w14:textId="4D046394" w:rsidR="00BA7CD9" w:rsidRPr="00F67DD0" w:rsidRDefault="00BA7CD9" w:rsidP="00024D9E">
      <w:pPr>
        <w:pStyle w:val="DefaultText"/>
        <w:numPr>
          <w:ilvl w:val="1"/>
          <w:numId w:val="10"/>
        </w:numPr>
        <w:ind w:left="0" w:firstLine="0"/>
        <w:jc w:val="both"/>
        <w:rPr>
          <w:noProof w:val="0"/>
          <w:sz w:val="22"/>
          <w:szCs w:val="22"/>
          <w:lang w:val="ro-RO"/>
        </w:rPr>
      </w:pPr>
      <w:r w:rsidRPr="00F67DD0">
        <w:rPr>
          <w:sz w:val="22"/>
          <w:szCs w:val="22"/>
          <w:lang w:val="ro-RO"/>
        </w:rPr>
        <w:t xml:space="preserve"> </w:t>
      </w:r>
      <w:r w:rsidRPr="00F67DD0">
        <w:rPr>
          <w:noProof w:val="0"/>
          <w:sz w:val="22"/>
          <w:szCs w:val="22"/>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de grad IV îşi produce efectele de la data scadenţei obligaţiilor neefectuate. </w:t>
      </w:r>
    </w:p>
    <w:p w14:paraId="351A95BE" w14:textId="087359B9" w:rsidR="00BA7CD9" w:rsidRPr="00F67DD0" w:rsidRDefault="00EE3AA3" w:rsidP="00EE3AA3">
      <w:pPr>
        <w:pStyle w:val="DefaultText"/>
        <w:jc w:val="both"/>
        <w:rPr>
          <w:noProof w:val="0"/>
          <w:sz w:val="22"/>
          <w:szCs w:val="22"/>
          <w:lang w:val="ro-RO"/>
        </w:rPr>
      </w:pPr>
      <w:r w:rsidRPr="00F67DD0">
        <w:rPr>
          <w:noProof w:val="0"/>
          <w:sz w:val="22"/>
          <w:szCs w:val="22"/>
          <w:lang w:val="ro-RO"/>
        </w:rPr>
        <w:t xml:space="preserve">11.4 </w:t>
      </w:r>
      <w:r w:rsidR="00BA7CD9" w:rsidRPr="00F67DD0">
        <w:rPr>
          <w:sz w:val="22"/>
          <w:szCs w:val="22"/>
          <w:lang w:val="ro-RO"/>
        </w:rPr>
        <w:t xml:space="preserve">Achizitorul îşi rezervă dreptul de a renunţa oricând la contract, printr-o notificare scrisă adresată </w:t>
      </w:r>
      <w:r w:rsidR="00C31854" w:rsidRPr="00F67DD0">
        <w:rPr>
          <w:sz w:val="22"/>
          <w:szCs w:val="22"/>
          <w:lang w:val="ro-RO"/>
        </w:rPr>
        <w:t>banca</w:t>
      </w:r>
      <w:r w:rsidR="00BA7CD9" w:rsidRPr="00F67DD0">
        <w:rPr>
          <w:sz w:val="22"/>
          <w:szCs w:val="22"/>
          <w:lang w:val="ro-RO"/>
        </w:rPr>
        <w:t xml:space="preserve">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w:t>
      </w:r>
      <w:r w:rsidR="0044761D" w:rsidRPr="00F67DD0">
        <w:rPr>
          <w:sz w:val="22"/>
          <w:szCs w:val="22"/>
          <w:lang w:val="ro-RO"/>
        </w:rPr>
        <w:t>banca</w:t>
      </w:r>
      <w:r w:rsidR="00BA7CD9" w:rsidRPr="00F67DD0">
        <w:rPr>
          <w:sz w:val="22"/>
          <w:szCs w:val="22"/>
          <w:lang w:val="ro-RO"/>
        </w:rPr>
        <w:t xml:space="preserve">. </w:t>
      </w:r>
      <w:r w:rsidR="00BA7CD9" w:rsidRPr="00F67DD0">
        <w:rPr>
          <w:noProof w:val="0"/>
          <w:sz w:val="22"/>
          <w:szCs w:val="22"/>
          <w:lang w:val="ro-RO"/>
        </w:rPr>
        <w:t xml:space="preserve">În acest caz, </w:t>
      </w:r>
      <w:r w:rsidR="00C31854" w:rsidRPr="00F67DD0">
        <w:rPr>
          <w:noProof w:val="0"/>
          <w:sz w:val="22"/>
          <w:szCs w:val="22"/>
          <w:lang w:val="ro-RO"/>
        </w:rPr>
        <w:t>banca</w:t>
      </w:r>
      <w:r w:rsidR="00BA7CD9" w:rsidRPr="00F67DD0">
        <w:rPr>
          <w:noProof w:val="0"/>
          <w:sz w:val="22"/>
          <w:szCs w:val="22"/>
          <w:lang w:val="ro-RO"/>
        </w:rPr>
        <w:t xml:space="preserve"> are dreptul de a pretinde numai plata</w:t>
      </w:r>
      <w:r w:rsidR="00024D9E" w:rsidRPr="00F67DD0">
        <w:rPr>
          <w:noProof w:val="0"/>
          <w:sz w:val="22"/>
          <w:szCs w:val="22"/>
          <w:lang w:val="ro-RO"/>
        </w:rPr>
        <w:t xml:space="preserve"> </w:t>
      </w:r>
      <w:r w:rsidR="00BA7CD9" w:rsidRPr="00F67DD0">
        <w:rPr>
          <w:noProof w:val="0"/>
          <w:sz w:val="22"/>
          <w:szCs w:val="22"/>
          <w:lang w:val="ro-RO"/>
        </w:rPr>
        <w:t>corespunzătoare pentru partea din contract executată pâna la data denunţării unilaterale a contractului.</w:t>
      </w:r>
    </w:p>
    <w:p w14:paraId="57EF640D" w14:textId="77777777" w:rsidR="00BA7CD9" w:rsidRPr="00F67DD0" w:rsidRDefault="00BA7CD9" w:rsidP="00BA7CD9">
      <w:pPr>
        <w:pStyle w:val="DefaultText"/>
        <w:jc w:val="both"/>
        <w:rPr>
          <w:noProof w:val="0"/>
          <w:sz w:val="22"/>
          <w:szCs w:val="22"/>
          <w:lang w:val="ro-RO"/>
        </w:rPr>
      </w:pPr>
    </w:p>
    <w:p w14:paraId="15DE323F" w14:textId="77777777" w:rsidR="00BA7CD9" w:rsidRPr="00F67DD0" w:rsidRDefault="00BA7CD9" w:rsidP="00BA7CD9">
      <w:pPr>
        <w:pStyle w:val="DefaultText"/>
        <w:jc w:val="center"/>
        <w:rPr>
          <w:b/>
          <w:sz w:val="22"/>
          <w:szCs w:val="22"/>
          <w:lang w:val="ro-RO"/>
        </w:rPr>
      </w:pPr>
      <w:r w:rsidRPr="00F67DD0">
        <w:rPr>
          <w:b/>
          <w:sz w:val="22"/>
          <w:szCs w:val="22"/>
          <w:lang w:val="ro-RO"/>
        </w:rPr>
        <w:t>Clauze specifice</w:t>
      </w:r>
    </w:p>
    <w:p w14:paraId="083A6778" w14:textId="77777777" w:rsidR="00514ECC" w:rsidRPr="00F67DD0" w:rsidRDefault="00514ECC" w:rsidP="00514ECC">
      <w:pPr>
        <w:pStyle w:val="DefaultText"/>
        <w:jc w:val="both"/>
        <w:rPr>
          <w:b/>
          <w:sz w:val="22"/>
          <w:szCs w:val="22"/>
          <w:lang w:val="ro-RO"/>
        </w:rPr>
      </w:pPr>
    </w:p>
    <w:p w14:paraId="43A00C22" w14:textId="77777777" w:rsidR="00687BFB" w:rsidRPr="00F67DD0" w:rsidRDefault="00BA7CD9" w:rsidP="00572B40">
      <w:pPr>
        <w:pStyle w:val="DefaultText"/>
        <w:numPr>
          <w:ilvl w:val="0"/>
          <w:numId w:val="1"/>
        </w:numPr>
        <w:jc w:val="both"/>
        <w:rPr>
          <w:b/>
          <w:sz w:val="22"/>
          <w:szCs w:val="22"/>
          <w:lang w:val="it-IT"/>
        </w:rPr>
      </w:pPr>
      <w:r w:rsidRPr="00F67DD0">
        <w:rPr>
          <w:b/>
          <w:sz w:val="22"/>
          <w:szCs w:val="22"/>
          <w:lang w:val="it-IT"/>
        </w:rPr>
        <w:t>Începere, finalizare, întârzieri, sistare</w:t>
      </w:r>
    </w:p>
    <w:p w14:paraId="6DFE4E43" w14:textId="77777777" w:rsidR="00BA7CD9" w:rsidRPr="00F67DD0" w:rsidRDefault="00417DDA" w:rsidP="00687BFB">
      <w:pPr>
        <w:pStyle w:val="DefaultText"/>
        <w:jc w:val="both"/>
        <w:rPr>
          <w:sz w:val="22"/>
          <w:szCs w:val="22"/>
          <w:lang w:val="pt-BR"/>
        </w:rPr>
      </w:pPr>
      <w:r w:rsidRPr="00F67DD0">
        <w:rPr>
          <w:sz w:val="22"/>
          <w:szCs w:val="22"/>
          <w:lang w:val="pt-BR"/>
        </w:rPr>
        <w:t>12.1</w:t>
      </w:r>
      <w:r w:rsidR="00BA7CD9" w:rsidRPr="00F67DD0">
        <w:rPr>
          <w:sz w:val="22"/>
          <w:szCs w:val="22"/>
          <w:lang w:val="pt-BR"/>
        </w:rPr>
        <w:t xml:space="preserve"> Serviciile </w:t>
      </w:r>
      <w:r w:rsidR="00A6398C" w:rsidRPr="00F67DD0">
        <w:rPr>
          <w:sz w:val="22"/>
          <w:szCs w:val="22"/>
          <w:lang w:val="pt-BR"/>
        </w:rPr>
        <w:t xml:space="preserve">incep a fi </w:t>
      </w:r>
      <w:r w:rsidR="00BA7CD9" w:rsidRPr="00F67DD0">
        <w:rPr>
          <w:sz w:val="22"/>
          <w:szCs w:val="22"/>
          <w:lang w:val="pt-BR"/>
        </w:rPr>
        <w:t xml:space="preserve">prestate în baza contractului </w:t>
      </w:r>
      <w:r w:rsidR="00A6398C" w:rsidRPr="00F67DD0">
        <w:rPr>
          <w:sz w:val="22"/>
          <w:szCs w:val="22"/>
          <w:lang w:val="pt-BR"/>
        </w:rPr>
        <w:t>dupa semnarea acestuia de catre ambele parti, respectiv deschiderea contului colector.</w:t>
      </w:r>
    </w:p>
    <w:p w14:paraId="6AED3AA1" w14:textId="77777777" w:rsidR="00BA7CD9" w:rsidRPr="00F67DD0" w:rsidRDefault="00687BFB" w:rsidP="00687BFB">
      <w:pPr>
        <w:pStyle w:val="DefaultText"/>
        <w:jc w:val="both"/>
        <w:rPr>
          <w:sz w:val="22"/>
          <w:szCs w:val="22"/>
          <w:lang w:val="pt-BR"/>
        </w:rPr>
      </w:pPr>
      <w:r w:rsidRPr="00F67DD0">
        <w:rPr>
          <w:sz w:val="22"/>
          <w:szCs w:val="22"/>
          <w:lang w:val="pt-BR"/>
        </w:rPr>
        <w:t>12</w:t>
      </w:r>
      <w:r w:rsidR="00A6398C" w:rsidRPr="00F67DD0">
        <w:rPr>
          <w:sz w:val="22"/>
          <w:szCs w:val="22"/>
          <w:lang w:val="pt-BR"/>
        </w:rPr>
        <w:t>.2</w:t>
      </w:r>
      <w:r w:rsidR="00BA7CD9" w:rsidRPr="00F67DD0">
        <w:rPr>
          <w:sz w:val="22"/>
          <w:szCs w:val="22"/>
          <w:lang w:val="pt-BR"/>
        </w:rPr>
        <w:t xml:space="preserve"> Dacă pe parcursul îndeplinirii contractului </w:t>
      </w:r>
      <w:r w:rsidR="00C31854" w:rsidRPr="00F67DD0">
        <w:rPr>
          <w:sz w:val="22"/>
          <w:szCs w:val="22"/>
          <w:lang w:val="pt-BR"/>
        </w:rPr>
        <w:t>banca</w:t>
      </w:r>
      <w:r w:rsidR="00BA7CD9" w:rsidRPr="00F67DD0">
        <w:rPr>
          <w:sz w:val="22"/>
          <w:szCs w:val="22"/>
          <w:lang w:val="pt-BR"/>
        </w:rPr>
        <w:t xml:space="preserve"> nu respectă graficul de prestare, acesta are obligaţia de a notifica acest lucru, în timp util, achizitorului. Modificarea datei/perioadelor de prestare asumate în graficul de prestare se face cu acordul părţilor, prin act  adiţional cu respectarea prevederilor legale în vigoare la data încheierii acestuia.</w:t>
      </w:r>
    </w:p>
    <w:p w14:paraId="29EF1CF7" w14:textId="77777777" w:rsidR="00BA7CD9" w:rsidRPr="00F67DD0" w:rsidRDefault="00687BFB" w:rsidP="00687BFB">
      <w:pPr>
        <w:pStyle w:val="DefaultText"/>
        <w:jc w:val="both"/>
        <w:rPr>
          <w:sz w:val="22"/>
          <w:szCs w:val="22"/>
          <w:lang w:val="pt-BR"/>
        </w:rPr>
      </w:pPr>
      <w:r w:rsidRPr="00F67DD0">
        <w:rPr>
          <w:sz w:val="22"/>
          <w:szCs w:val="22"/>
          <w:lang w:val="pt-BR"/>
        </w:rPr>
        <w:t>12</w:t>
      </w:r>
      <w:r w:rsidR="00A6398C" w:rsidRPr="00F67DD0">
        <w:rPr>
          <w:sz w:val="22"/>
          <w:szCs w:val="22"/>
          <w:lang w:val="pt-BR"/>
        </w:rPr>
        <w:t>.3</w:t>
      </w:r>
      <w:r w:rsidR="00BA7CD9" w:rsidRPr="00F67DD0">
        <w:rPr>
          <w:sz w:val="22"/>
          <w:szCs w:val="22"/>
          <w:lang w:val="pt-BR"/>
        </w:rPr>
        <w:t xml:space="preserve"> În afara cazului în care achizitorul este de acord cu o prelungire a termenului de prestare, orice întârziere în îndeplinirea contractului dă dreptul achizitorului de a solicita penalităţi </w:t>
      </w:r>
      <w:r w:rsidR="00C31854" w:rsidRPr="00F67DD0">
        <w:rPr>
          <w:sz w:val="22"/>
          <w:szCs w:val="22"/>
          <w:lang w:val="pt-BR"/>
        </w:rPr>
        <w:t>banca</w:t>
      </w:r>
      <w:r w:rsidR="00BA7CD9" w:rsidRPr="00F67DD0">
        <w:rPr>
          <w:sz w:val="22"/>
          <w:szCs w:val="22"/>
          <w:lang w:val="pt-BR"/>
        </w:rPr>
        <w:t xml:space="preserve">ui. </w:t>
      </w:r>
    </w:p>
    <w:p w14:paraId="5536E78D" w14:textId="77777777" w:rsidR="00BA7CD9" w:rsidRPr="00F67DD0" w:rsidRDefault="00687BFB" w:rsidP="00687BFB">
      <w:pPr>
        <w:pStyle w:val="DefaultText"/>
        <w:jc w:val="both"/>
        <w:rPr>
          <w:sz w:val="22"/>
          <w:szCs w:val="22"/>
          <w:lang w:val="pt-BR"/>
        </w:rPr>
      </w:pPr>
      <w:r w:rsidRPr="00F67DD0">
        <w:rPr>
          <w:sz w:val="22"/>
          <w:szCs w:val="22"/>
          <w:lang w:val="pt-BR"/>
        </w:rPr>
        <w:t>12</w:t>
      </w:r>
      <w:r w:rsidR="00A6398C" w:rsidRPr="00F67DD0">
        <w:rPr>
          <w:sz w:val="22"/>
          <w:szCs w:val="22"/>
          <w:lang w:val="pt-BR"/>
        </w:rPr>
        <w:t>.4</w:t>
      </w:r>
      <w:r w:rsidR="00BA7CD9" w:rsidRPr="00F67DD0">
        <w:rPr>
          <w:sz w:val="22"/>
          <w:szCs w:val="22"/>
          <w:lang w:val="pt-BR"/>
        </w:rPr>
        <w:t xml:space="preserve"> Dacă achizitorul nu onorează facturile în termen de 30 de zile de la expirarea perioadei prevăzute convenite, </w:t>
      </w:r>
      <w:r w:rsidR="00C31854" w:rsidRPr="00F67DD0">
        <w:rPr>
          <w:sz w:val="22"/>
          <w:szCs w:val="22"/>
          <w:lang w:val="pt-BR"/>
        </w:rPr>
        <w:t>banca</w:t>
      </w:r>
      <w:r w:rsidR="00BA7CD9" w:rsidRPr="00F67DD0">
        <w:rPr>
          <w:sz w:val="22"/>
          <w:szCs w:val="22"/>
          <w:lang w:val="pt-BR"/>
        </w:rPr>
        <w:t xml:space="preserve"> are dreptul de a sista prestarea serviciilor, precum  si de a percepe penalitati de intarziere pana la efectuarea platii. Imediat ce achizitorul onorează factura, </w:t>
      </w:r>
      <w:r w:rsidR="00C31854" w:rsidRPr="00F67DD0">
        <w:rPr>
          <w:sz w:val="22"/>
          <w:szCs w:val="22"/>
          <w:lang w:val="pt-BR"/>
        </w:rPr>
        <w:t>banca</w:t>
      </w:r>
      <w:r w:rsidR="00BA7CD9" w:rsidRPr="00F67DD0">
        <w:rPr>
          <w:sz w:val="22"/>
          <w:szCs w:val="22"/>
          <w:lang w:val="pt-BR"/>
        </w:rPr>
        <w:t xml:space="preserve"> va relua prestarea serviciilor în termen de 24 ore lucratoare de la primirea dovezii platii.</w:t>
      </w:r>
    </w:p>
    <w:p w14:paraId="365DF26D" w14:textId="77777777" w:rsidR="00687BFB" w:rsidRPr="00F67DD0" w:rsidRDefault="00687BFB" w:rsidP="00687BFB">
      <w:pPr>
        <w:pStyle w:val="DefaultText"/>
        <w:jc w:val="both"/>
        <w:rPr>
          <w:sz w:val="22"/>
          <w:szCs w:val="22"/>
          <w:lang w:val="pt-BR"/>
        </w:rPr>
      </w:pPr>
    </w:p>
    <w:p w14:paraId="4D2A1025" w14:textId="77777777" w:rsidR="00BA7CD9" w:rsidRPr="00F67DD0" w:rsidRDefault="00BA7CD9" w:rsidP="00572B40">
      <w:pPr>
        <w:pStyle w:val="DefaultText"/>
        <w:numPr>
          <w:ilvl w:val="0"/>
          <w:numId w:val="1"/>
        </w:numPr>
        <w:rPr>
          <w:b/>
          <w:sz w:val="22"/>
          <w:szCs w:val="22"/>
          <w:lang w:val="pt-BR"/>
        </w:rPr>
      </w:pPr>
      <w:r w:rsidRPr="00F67DD0">
        <w:rPr>
          <w:b/>
          <w:sz w:val="22"/>
          <w:szCs w:val="22"/>
          <w:lang w:val="pt-BR"/>
        </w:rPr>
        <w:t>Recepţie şi verificări</w:t>
      </w:r>
    </w:p>
    <w:p w14:paraId="411EEB5F" w14:textId="517CEED8" w:rsidR="00BA7CD9" w:rsidRPr="00F67DD0" w:rsidRDefault="00687BFB" w:rsidP="00024D9E">
      <w:pPr>
        <w:pStyle w:val="DefaultText"/>
        <w:numPr>
          <w:ilvl w:val="1"/>
          <w:numId w:val="14"/>
        </w:numPr>
        <w:ind w:left="0" w:firstLine="0"/>
        <w:jc w:val="both"/>
        <w:rPr>
          <w:sz w:val="22"/>
          <w:szCs w:val="22"/>
          <w:lang w:val="pt-BR"/>
        </w:rPr>
      </w:pPr>
      <w:r w:rsidRPr="00F67DD0">
        <w:rPr>
          <w:sz w:val="22"/>
          <w:szCs w:val="22"/>
          <w:lang w:val="pt-BR"/>
        </w:rPr>
        <w:lastRenderedPageBreak/>
        <w:t xml:space="preserve"> </w:t>
      </w:r>
      <w:r w:rsidR="00BA7CD9" w:rsidRPr="00F67DD0">
        <w:rPr>
          <w:sz w:val="22"/>
          <w:szCs w:val="22"/>
          <w:lang w:val="pt-BR"/>
        </w:rPr>
        <w:t xml:space="preserve">Achizitorul are dreptul de a verifica modul de prestare a serviciilor pentru a stabili conformitatea lor cu prevederile din propunerea tehnică şi din caietul de sarcini. </w:t>
      </w:r>
    </w:p>
    <w:p w14:paraId="5A3861A5" w14:textId="77777777" w:rsidR="00021FE9" w:rsidRPr="00F67DD0" w:rsidRDefault="00021FE9" w:rsidP="00572B40">
      <w:pPr>
        <w:pStyle w:val="DefaultText"/>
        <w:numPr>
          <w:ilvl w:val="1"/>
          <w:numId w:val="14"/>
        </w:numPr>
        <w:jc w:val="both"/>
        <w:rPr>
          <w:sz w:val="22"/>
          <w:szCs w:val="22"/>
          <w:lang w:val="pt-BR"/>
        </w:rPr>
      </w:pPr>
      <w:r w:rsidRPr="00F67DD0">
        <w:rPr>
          <w:sz w:val="22"/>
          <w:szCs w:val="22"/>
          <w:lang w:val="pt-BR"/>
        </w:rPr>
        <w:t xml:space="preserve"> </w:t>
      </w:r>
      <w:r w:rsidR="00C31854" w:rsidRPr="00F67DD0">
        <w:rPr>
          <w:sz w:val="22"/>
          <w:szCs w:val="22"/>
          <w:lang w:val="pt-BR"/>
        </w:rPr>
        <w:t>Banca</w:t>
      </w:r>
      <w:r w:rsidR="00BA7CD9" w:rsidRPr="00F67DD0">
        <w:rPr>
          <w:sz w:val="22"/>
          <w:szCs w:val="22"/>
          <w:lang w:val="pt-BR"/>
        </w:rPr>
        <w:t xml:space="preserve"> are obligaţia de a remedia deficienţele semnalate, î</w:t>
      </w:r>
      <w:r w:rsidRPr="00F67DD0">
        <w:rPr>
          <w:sz w:val="22"/>
          <w:szCs w:val="22"/>
          <w:lang w:val="pt-BR"/>
        </w:rPr>
        <w:t>n termen de  24h – 48 h</w:t>
      </w:r>
      <w:r w:rsidR="00514ECC" w:rsidRPr="00F67DD0">
        <w:rPr>
          <w:sz w:val="22"/>
          <w:szCs w:val="22"/>
          <w:lang w:val="pt-BR"/>
        </w:rPr>
        <w:t xml:space="preserve"> de </w:t>
      </w:r>
      <w:r w:rsidR="00BA7CD9" w:rsidRPr="00F67DD0">
        <w:rPr>
          <w:sz w:val="22"/>
          <w:szCs w:val="22"/>
          <w:lang w:val="pt-BR"/>
        </w:rPr>
        <w:t xml:space="preserve">la </w:t>
      </w:r>
    </w:p>
    <w:p w14:paraId="4006D161" w14:textId="77777777" w:rsidR="00BA7CD9" w:rsidRPr="00F67DD0" w:rsidRDefault="00BA7CD9" w:rsidP="00021FE9">
      <w:pPr>
        <w:pStyle w:val="DefaultText"/>
        <w:jc w:val="both"/>
        <w:rPr>
          <w:sz w:val="22"/>
          <w:szCs w:val="22"/>
          <w:lang w:val="pt-BR"/>
        </w:rPr>
      </w:pPr>
      <w:r w:rsidRPr="00F67DD0">
        <w:rPr>
          <w:sz w:val="22"/>
          <w:szCs w:val="22"/>
          <w:lang w:val="pt-BR"/>
        </w:rPr>
        <w:t>data luării la cunoştinţă.</w:t>
      </w:r>
    </w:p>
    <w:p w14:paraId="609B594B" w14:textId="77777777" w:rsidR="00BA7CD9" w:rsidRPr="00F67DD0" w:rsidRDefault="00BA7CD9" w:rsidP="00BA7CD9">
      <w:pPr>
        <w:pStyle w:val="DefaultText2"/>
        <w:jc w:val="both"/>
        <w:rPr>
          <w:sz w:val="22"/>
          <w:szCs w:val="22"/>
          <w:lang w:val="pt-BR"/>
        </w:rPr>
      </w:pPr>
    </w:p>
    <w:p w14:paraId="42BD7108" w14:textId="77777777" w:rsidR="00BA7CD9" w:rsidRPr="00F67DD0" w:rsidRDefault="00BA7CD9" w:rsidP="00572B40">
      <w:pPr>
        <w:pStyle w:val="DefaultText2"/>
        <w:numPr>
          <w:ilvl w:val="0"/>
          <w:numId w:val="1"/>
        </w:numPr>
        <w:jc w:val="both"/>
        <w:rPr>
          <w:b/>
          <w:sz w:val="22"/>
          <w:szCs w:val="22"/>
          <w:lang w:val="es-ES"/>
        </w:rPr>
      </w:pPr>
      <w:r w:rsidRPr="00F67DD0">
        <w:rPr>
          <w:b/>
          <w:sz w:val="22"/>
          <w:szCs w:val="22"/>
          <w:lang w:val="es-ES"/>
        </w:rPr>
        <w:t xml:space="preserve">Plăţi şi penalităţi de întârziere </w:t>
      </w:r>
    </w:p>
    <w:p w14:paraId="15EBF4EF" w14:textId="634C180B" w:rsidR="007A7233" w:rsidRPr="00F67DD0" w:rsidRDefault="00021FE9" w:rsidP="00024D9E">
      <w:pPr>
        <w:pStyle w:val="ListParagraph"/>
        <w:numPr>
          <w:ilvl w:val="1"/>
          <w:numId w:val="19"/>
        </w:numPr>
        <w:ind w:left="0" w:firstLine="0"/>
        <w:jc w:val="both"/>
        <w:rPr>
          <w:sz w:val="22"/>
          <w:szCs w:val="22"/>
          <w:lang w:val="it-IT"/>
        </w:rPr>
      </w:pPr>
      <w:r w:rsidRPr="00F67DD0">
        <w:rPr>
          <w:sz w:val="22"/>
          <w:szCs w:val="22"/>
          <w:lang w:val="it-IT"/>
        </w:rPr>
        <w:t xml:space="preserve"> </w:t>
      </w:r>
      <w:r w:rsidR="007A7233" w:rsidRPr="00F67DD0">
        <w:rPr>
          <w:sz w:val="22"/>
          <w:szCs w:val="22"/>
          <w:lang w:val="it-IT"/>
        </w:rPr>
        <w:t xml:space="preserve">In </w:t>
      </w:r>
      <w:proofErr w:type="spellStart"/>
      <w:r w:rsidR="007A7233" w:rsidRPr="00F67DD0">
        <w:rPr>
          <w:sz w:val="22"/>
          <w:szCs w:val="22"/>
          <w:lang w:val="it-IT"/>
        </w:rPr>
        <w:t>cazul</w:t>
      </w:r>
      <w:proofErr w:type="spellEnd"/>
      <w:r w:rsidR="007A7233" w:rsidRPr="00F67DD0">
        <w:rPr>
          <w:sz w:val="22"/>
          <w:szCs w:val="22"/>
          <w:lang w:val="it-IT"/>
        </w:rPr>
        <w:t xml:space="preserve"> in care, </w:t>
      </w:r>
      <w:proofErr w:type="spellStart"/>
      <w:r w:rsidR="007A7233" w:rsidRPr="00F67DD0">
        <w:rPr>
          <w:sz w:val="22"/>
          <w:szCs w:val="22"/>
          <w:lang w:val="it-IT"/>
        </w:rPr>
        <w:t>din</w:t>
      </w:r>
      <w:proofErr w:type="spellEnd"/>
      <w:r w:rsidR="007A7233" w:rsidRPr="00F67DD0">
        <w:rPr>
          <w:sz w:val="22"/>
          <w:szCs w:val="22"/>
          <w:lang w:val="it-IT"/>
        </w:rPr>
        <w:t xml:space="preserve"> </w:t>
      </w:r>
      <w:proofErr w:type="spellStart"/>
      <w:r w:rsidR="007A7233" w:rsidRPr="00F67DD0">
        <w:rPr>
          <w:sz w:val="22"/>
          <w:szCs w:val="22"/>
          <w:lang w:val="it-IT"/>
        </w:rPr>
        <w:t>vina</w:t>
      </w:r>
      <w:proofErr w:type="spellEnd"/>
      <w:r w:rsidR="007A7233" w:rsidRPr="00F67DD0">
        <w:rPr>
          <w:sz w:val="22"/>
          <w:szCs w:val="22"/>
          <w:lang w:val="it-IT"/>
        </w:rPr>
        <w:t xml:space="preserve"> sa </w:t>
      </w:r>
      <w:proofErr w:type="spellStart"/>
      <w:r w:rsidR="007A7233" w:rsidRPr="00F67DD0">
        <w:rPr>
          <w:sz w:val="22"/>
          <w:szCs w:val="22"/>
          <w:lang w:val="it-IT"/>
        </w:rPr>
        <w:t>exclusiva</w:t>
      </w:r>
      <w:proofErr w:type="spellEnd"/>
      <w:r w:rsidR="007A7233" w:rsidRPr="00F67DD0">
        <w:rPr>
          <w:sz w:val="22"/>
          <w:szCs w:val="22"/>
          <w:lang w:val="it-IT"/>
        </w:rPr>
        <w:t xml:space="preserve">, Banca nu </w:t>
      </w:r>
      <w:proofErr w:type="spellStart"/>
      <w:r w:rsidR="007A7233" w:rsidRPr="00F67DD0">
        <w:rPr>
          <w:sz w:val="22"/>
          <w:szCs w:val="22"/>
          <w:lang w:val="it-IT"/>
        </w:rPr>
        <w:t>reuseste</w:t>
      </w:r>
      <w:proofErr w:type="spellEnd"/>
      <w:r w:rsidR="007A7233" w:rsidRPr="00F67DD0">
        <w:rPr>
          <w:sz w:val="22"/>
          <w:szCs w:val="22"/>
          <w:lang w:val="it-IT"/>
        </w:rPr>
        <w:t xml:space="preserve"> sa </w:t>
      </w:r>
      <w:proofErr w:type="spellStart"/>
      <w:r w:rsidR="007A7233" w:rsidRPr="00F67DD0">
        <w:rPr>
          <w:sz w:val="22"/>
          <w:szCs w:val="22"/>
          <w:lang w:val="it-IT"/>
        </w:rPr>
        <w:t>isi</w:t>
      </w:r>
      <w:proofErr w:type="spellEnd"/>
      <w:r w:rsidR="007A7233" w:rsidRPr="00F67DD0">
        <w:rPr>
          <w:sz w:val="22"/>
          <w:szCs w:val="22"/>
          <w:lang w:val="it-IT"/>
        </w:rPr>
        <w:t xml:space="preserve"> </w:t>
      </w:r>
      <w:proofErr w:type="spellStart"/>
      <w:r w:rsidR="007A7233" w:rsidRPr="00F67DD0">
        <w:rPr>
          <w:sz w:val="22"/>
          <w:szCs w:val="22"/>
          <w:lang w:val="it-IT"/>
        </w:rPr>
        <w:t>indeplineasca</w:t>
      </w:r>
      <w:proofErr w:type="spellEnd"/>
      <w:r w:rsidR="007A7233" w:rsidRPr="00F67DD0">
        <w:rPr>
          <w:sz w:val="22"/>
          <w:szCs w:val="22"/>
          <w:lang w:val="it-IT"/>
        </w:rPr>
        <w:t xml:space="preserve"> </w:t>
      </w:r>
      <w:proofErr w:type="spellStart"/>
      <w:r w:rsidR="007A7233" w:rsidRPr="00F67DD0">
        <w:rPr>
          <w:sz w:val="22"/>
          <w:szCs w:val="22"/>
          <w:lang w:val="it-IT"/>
        </w:rPr>
        <w:t>obligatiile</w:t>
      </w:r>
      <w:proofErr w:type="spellEnd"/>
      <w:r w:rsidR="007A7233" w:rsidRPr="00F67DD0">
        <w:rPr>
          <w:sz w:val="22"/>
          <w:szCs w:val="22"/>
          <w:lang w:val="it-IT"/>
        </w:rPr>
        <w:t xml:space="preserve"> </w:t>
      </w:r>
      <w:proofErr w:type="spellStart"/>
      <w:r w:rsidR="007A7233" w:rsidRPr="00F67DD0">
        <w:rPr>
          <w:sz w:val="22"/>
          <w:szCs w:val="22"/>
          <w:lang w:val="it-IT"/>
        </w:rPr>
        <w:t>asumate</w:t>
      </w:r>
      <w:proofErr w:type="spellEnd"/>
      <w:r w:rsidR="007A7233" w:rsidRPr="00F67DD0">
        <w:rPr>
          <w:sz w:val="22"/>
          <w:szCs w:val="22"/>
          <w:lang w:val="it-IT"/>
        </w:rPr>
        <w:t xml:space="preserve"> prin </w:t>
      </w:r>
      <w:proofErr w:type="spellStart"/>
      <w:r w:rsidR="007A7233" w:rsidRPr="00F67DD0">
        <w:rPr>
          <w:sz w:val="22"/>
          <w:szCs w:val="22"/>
          <w:lang w:val="it-IT"/>
        </w:rPr>
        <w:t>contract</w:t>
      </w:r>
      <w:proofErr w:type="spellEnd"/>
      <w:r w:rsidR="007A7233" w:rsidRPr="00F67DD0">
        <w:rPr>
          <w:sz w:val="22"/>
          <w:szCs w:val="22"/>
          <w:lang w:val="it-IT"/>
        </w:rPr>
        <w:t xml:space="preserve">, </w:t>
      </w:r>
      <w:proofErr w:type="spellStart"/>
      <w:r w:rsidR="007A7233" w:rsidRPr="00F67DD0">
        <w:rPr>
          <w:sz w:val="22"/>
          <w:szCs w:val="22"/>
          <w:lang w:val="it-IT"/>
        </w:rPr>
        <w:t>Comerciantul</w:t>
      </w:r>
      <w:proofErr w:type="spellEnd"/>
      <w:r w:rsidR="007A7233" w:rsidRPr="00F67DD0">
        <w:rPr>
          <w:sz w:val="22"/>
          <w:szCs w:val="22"/>
          <w:lang w:val="it-IT"/>
        </w:rPr>
        <w:t xml:space="preserve"> are </w:t>
      </w:r>
      <w:proofErr w:type="spellStart"/>
      <w:r w:rsidR="007A7233" w:rsidRPr="00F67DD0">
        <w:rPr>
          <w:sz w:val="22"/>
          <w:szCs w:val="22"/>
          <w:lang w:val="it-IT"/>
        </w:rPr>
        <w:t>dreptul</w:t>
      </w:r>
      <w:proofErr w:type="spellEnd"/>
      <w:r w:rsidR="007A7233" w:rsidRPr="00F67DD0">
        <w:rPr>
          <w:sz w:val="22"/>
          <w:szCs w:val="22"/>
          <w:lang w:val="it-IT"/>
        </w:rPr>
        <w:t xml:space="preserve"> de a deduce </w:t>
      </w:r>
      <w:proofErr w:type="spellStart"/>
      <w:r w:rsidR="007A7233" w:rsidRPr="00F67DD0">
        <w:rPr>
          <w:sz w:val="22"/>
          <w:szCs w:val="22"/>
          <w:lang w:val="it-IT"/>
        </w:rPr>
        <w:t>din</w:t>
      </w:r>
      <w:proofErr w:type="spellEnd"/>
      <w:r w:rsidR="007A7233" w:rsidRPr="00F67DD0">
        <w:rPr>
          <w:sz w:val="22"/>
          <w:szCs w:val="22"/>
          <w:lang w:val="it-IT"/>
        </w:rPr>
        <w:t xml:space="preserve"> </w:t>
      </w:r>
      <w:proofErr w:type="spellStart"/>
      <w:r w:rsidR="007A7233" w:rsidRPr="00F67DD0">
        <w:rPr>
          <w:sz w:val="22"/>
          <w:szCs w:val="22"/>
          <w:lang w:val="it-IT"/>
        </w:rPr>
        <w:t>pretul</w:t>
      </w:r>
      <w:proofErr w:type="spellEnd"/>
      <w:r w:rsidR="007A7233" w:rsidRPr="00F67DD0">
        <w:rPr>
          <w:sz w:val="22"/>
          <w:szCs w:val="22"/>
          <w:lang w:val="it-IT"/>
        </w:rPr>
        <w:t xml:space="preserve"> </w:t>
      </w:r>
      <w:proofErr w:type="spellStart"/>
      <w:r w:rsidR="007A7233" w:rsidRPr="00F67DD0">
        <w:rPr>
          <w:sz w:val="22"/>
          <w:szCs w:val="22"/>
          <w:lang w:val="it-IT"/>
        </w:rPr>
        <w:t>contractului</w:t>
      </w:r>
      <w:proofErr w:type="spellEnd"/>
      <w:r w:rsidR="007A7233" w:rsidRPr="00F67DD0">
        <w:rPr>
          <w:sz w:val="22"/>
          <w:szCs w:val="22"/>
          <w:lang w:val="it-IT"/>
        </w:rPr>
        <w:t xml:space="preserve"> (TVA </w:t>
      </w:r>
      <w:proofErr w:type="spellStart"/>
      <w:r w:rsidR="007A7233" w:rsidRPr="00F67DD0">
        <w:rPr>
          <w:sz w:val="22"/>
          <w:szCs w:val="22"/>
          <w:lang w:val="it-IT"/>
        </w:rPr>
        <w:t>inclus</w:t>
      </w:r>
      <w:proofErr w:type="spellEnd"/>
      <w:r w:rsidR="007A7233" w:rsidRPr="00F67DD0">
        <w:rPr>
          <w:sz w:val="22"/>
          <w:szCs w:val="22"/>
          <w:lang w:val="it-IT"/>
        </w:rPr>
        <w:t xml:space="preserve">) ca </w:t>
      </w:r>
      <w:proofErr w:type="spellStart"/>
      <w:r w:rsidR="007A7233" w:rsidRPr="00F67DD0">
        <w:rPr>
          <w:sz w:val="22"/>
          <w:szCs w:val="22"/>
          <w:lang w:val="it-IT"/>
        </w:rPr>
        <w:t>penalitati</w:t>
      </w:r>
      <w:proofErr w:type="spellEnd"/>
      <w:r w:rsidR="007A7233" w:rsidRPr="00F67DD0">
        <w:rPr>
          <w:sz w:val="22"/>
          <w:szCs w:val="22"/>
          <w:lang w:val="it-IT"/>
        </w:rPr>
        <w:t xml:space="preserve">, o </w:t>
      </w:r>
      <w:proofErr w:type="spellStart"/>
      <w:r w:rsidR="007A7233" w:rsidRPr="00F67DD0">
        <w:rPr>
          <w:sz w:val="22"/>
          <w:szCs w:val="22"/>
          <w:lang w:val="it-IT"/>
        </w:rPr>
        <w:t>suma</w:t>
      </w:r>
      <w:proofErr w:type="spellEnd"/>
      <w:r w:rsidR="007A7233" w:rsidRPr="00F67DD0">
        <w:rPr>
          <w:sz w:val="22"/>
          <w:szCs w:val="22"/>
          <w:lang w:val="it-IT"/>
        </w:rPr>
        <w:t xml:space="preserve"> </w:t>
      </w:r>
      <w:proofErr w:type="spellStart"/>
      <w:r w:rsidR="007A7233" w:rsidRPr="00F67DD0">
        <w:rPr>
          <w:sz w:val="22"/>
          <w:szCs w:val="22"/>
          <w:lang w:val="it-IT"/>
        </w:rPr>
        <w:t>echivalenta</w:t>
      </w:r>
      <w:proofErr w:type="spellEnd"/>
      <w:r w:rsidR="007A7233" w:rsidRPr="00F67DD0">
        <w:rPr>
          <w:sz w:val="22"/>
          <w:szCs w:val="22"/>
          <w:lang w:val="it-IT"/>
        </w:rPr>
        <w:t xml:space="preserve"> cu 0,1</w:t>
      </w:r>
      <w:r w:rsidR="00C31854" w:rsidRPr="00F67DD0">
        <w:rPr>
          <w:sz w:val="22"/>
          <w:szCs w:val="22"/>
          <w:lang w:val="it-IT"/>
        </w:rPr>
        <w:t>0</w:t>
      </w:r>
      <w:r w:rsidR="007A7233" w:rsidRPr="00F67DD0">
        <w:rPr>
          <w:sz w:val="22"/>
          <w:szCs w:val="22"/>
          <w:lang w:val="it-IT"/>
        </w:rPr>
        <w:t xml:space="preserve">%/zi </w:t>
      </w:r>
      <w:proofErr w:type="spellStart"/>
      <w:r w:rsidR="007A7233" w:rsidRPr="00F67DD0">
        <w:rPr>
          <w:sz w:val="22"/>
          <w:szCs w:val="22"/>
          <w:lang w:val="it-IT"/>
        </w:rPr>
        <w:t>intarziere</w:t>
      </w:r>
      <w:proofErr w:type="spellEnd"/>
      <w:r w:rsidR="007A7233" w:rsidRPr="00F67DD0">
        <w:rPr>
          <w:sz w:val="22"/>
          <w:szCs w:val="22"/>
          <w:lang w:val="it-IT"/>
        </w:rPr>
        <w:t>.</w:t>
      </w:r>
    </w:p>
    <w:p w14:paraId="26B0CCE3" w14:textId="3B59EA0C" w:rsidR="007A7233" w:rsidRPr="00F67DD0" w:rsidRDefault="00021FE9" w:rsidP="00024D9E">
      <w:pPr>
        <w:pStyle w:val="ListParagraph"/>
        <w:numPr>
          <w:ilvl w:val="1"/>
          <w:numId w:val="19"/>
        </w:numPr>
        <w:ind w:left="0" w:firstLine="0"/>
        <w:jc w:val="both"/>
        <w:rPr>
          <w:sz w:val="22"/>
          <w:szCs w:val="22"/>
          <w:lang w:val="it-IT"/>
        </w:rPr>
      </w:pPr>
      <w:r w:rsidRPr="00F67DD0">
        <w:rPr>
          <w:sz w:val="22"/>
          <w:szCs w:val="22"/>
          <w:lang w:val="it-IT"/>
        </w:rPr>
        <w:t xml:space="preserve"> </w:t>
      </w:r>
      <w:r w:rsidR="007A7233" w:rsidRPr="00F67DD0">
        <w:rPr>
          <w:sz w:val="22"/>
          <w:szCs w:val="22"/>
          <w:lang w:val="it-IT"/>
        </w:rPr>
        <w:t xml:space="preserve">In </w:t>
      </w:r>
      <w:proofErr w:type="spellStart"/>
      <w:r w:rsidR="007A7233" w:rsidRPr="00F67DD0">
        <w:rPr>
          <w:sz w:val="22"/>
          <w:szCs w:val="22"/>
          <w:lang w:val="it-IT"/>
        </w:rPr>
        <w:t>cazul</w:t>
      </w:r>
      <w:proofErr w:type="spellEnd"/>
      <w:r w:rsidR="007A7233" w:rsidRPr="00F67DD0">
        <w:rPr>
          <w:sz w:val="22"/>
          <w:szCs w:val="22"/>
          <w:lang w:val="it-IT"/>
        </w:rPr>
        <w:t xml:space="preserve"> in care, </w:t>
      </w:r>
      <w:proofErr w:type="spellStart"/>
      <w:r w:rsidR="007A7233" w:rsidRPr="00F67DD0">
        <w:rPr>
          <w:sz w:val="22"/>
          <w:szCs w:val="22"/>
          <w:lang w:val="it-IT"/>
        </w:rPr>
        <w:t>din</w:t>
      </w:r>
      <w:proofErr w:type="spellEnd"/>
      <w:r w:rsidR="007A7233" w:rsidRPr="00F67DD0">
        <w:rPr>
          <w:sz w:val="22"/>
          <w:szCs w:val="22"/>
          <w:lang w:val="it-IT"/>
        </w:rPr>
        <w:t xml:space="preserve"> </w:t>
      </w:r>
      <w:proofErr w:type="spellStart"/>
      <w:r w:rsidR="007A7233" w:rsidRPr="00F67DD0">
        <w:rPr>
          <w:sz w:val="22"/>
          <w:szCs w:val="22"/>
          <w:lang w:val="it-IT"/>
        </w:rPr>
        <w:t>vina</w:t>
      </w:r>
      <w:proofErr w:type="spellEnd"/>
      <w:r w:rsidR="007A7233" w:rsidRPr="00F67DD0">
        <w:rPr>
          <w:sz w:val="22"/>
          <w:szCs w:val="22"/>
          <w:lang w:val="it-IT"/>
        </w:rPr>
        <w:t xml:space="preserve"> sa </w:t>
      </w:r>
      <w:proofErr w:type="spellStart"/>
      <w:r w:rsidR="007A7233" w:rsidRPr="00F67DD0">
        <w:rPr>
          <w:sz w:val="22"/>
          <w:szCs w:val="22"/>
          <w:lang w:val="it-IT"/>
        </w:rPr>
        <w:t>exclusiva</w:t>
      </w:r>
      <w:proofErr w:type="spellEnd"/>
      <w:r w:rsidR="007A7233" w:rsidRPr="00F67DD0">
        <w:rPr>
          <w:sz w:val="22"/>
          <w:szCs w:val="22"/>
          <w:lang w:val="it-IT"/>
        </w:rPr>
        <w:t xml:space="preserve">, </w:t>
      </w:r>
      <w:proofErr w:type="spellStart"/>
      <w:r w:rsidR="007A7233" w:rsidRPr="00F67DD0">
        <w:rPr>
          <w:sz w:val="22"/>
          <w:szCs w:val="22"/>
          <w:lang w:val="it-IT"/>
        </w:rPr>
        <w:t>Comerciantul</w:t>
      </w:r>
      <w:proofErr w:type="spellEnd"/>
      <w:r w:rsidR="007A7233" w:rsidRPr="00F67DD0">
        <w:rPr>
          <w:sz w:val="22"/>
          <w:szCs w:val="22"/>
          <w:lang w:val="it-IT"/>
        </w:rPr>
        <w:t xml:space="preserve"> nu </w:t>
      </w:r>
      <w:proofErr w:type="spellStart"/>
      <w:r w:rsidR="007A7233" w:rsidRPr="00F67DD0">
        <w:rPr>
          <w:sz w:val="22"/>
          <w:szCs w:val="22"/>
          <w:lang w:val="it-IT"/>
        </w:rPr>
        <w:t>reuseste</w:t>
      </w:r>
      <w:proofErr w:type="spellEnd"/>
      <w:r w:rsidR="007A7233" w:rsidRPr="00F67DD0">
        <w:rPr>
          <w:sz w:val="22"/>
          <w:szCs w:val="22"/>
          <w:lang w:val="it-IT"/>
        </w:rPr>
        <w:t xml:space="preserve"> sa </w:t>
      </w:r>
      <w:proofErr w:type="spellStart"/>
      <w:r w:rsidR="007A7233" w:rsidRPr="00F67DD0">
        <w:rPr>
          <w:sz w:val="22"/>
          <w:szCs w:val="22"/>
          <w:lang w:val="it-IT"/>
        </w:rPr>
        <w:t>isi</w:t>
      </w:r>
      <w:proofErr w:type="spellEnd"/>
      <w:r w:rsidR="007A7233" w:rsidRPr="00F67DD0">
        <w:rPr>
          <w:sz w:val="22"/>
          <w:szCs w:val="22"/>
          <w:lang w:val="it-IT"/>
        </w:rPr>
        <w:t xml:space="preserve"> </w:t>
      </w:r>
      <w:proofErr w:type="spellStart"/>
      <w:r w:rsidR="007A7233" w:rsidRPr="00F67DD0">
        <w:rPr>
          <w:sz w:val="22"/>
          <w:szCs w:val="22"/>
          <w:lang w:val="it-IT"/>
        </w:rPr>
        <w:t>indeplineasca</w:t>
      </w:r>
      <w:proofErr w:type="spellEnd"/>
      <w:r w:rsidR="007A7233" w:rsidRPr="00F67DD0">
        <w:rPr>
          <w:sz w:val="22"/>
          <w:szCs w:val="22"/>
          <w:lang w:val="it-IT"/>
        </w:rPr>
        <w:t xml:space="preserve"> </w:t>
      </w:r>
      <w:proofErr w:type="spellStart"/>
      <w:r w:rsidR="007A7233" w:rsidRPr="00F67DD0">
        <w:rPr>
          <w:sz w:val="22"/>
          <w:szCs w:val="22"/>
          <w:lang w:val="it-IT"/>
        </w:rPr>
        <w:t>obligatiile</w:t>
      </w:r>
      <w:proofErr w:type="spellEnd"/>
      <w:r w:rsidR="007A7233" w:rsidRPr="00F67DD0">
        <w:rPr>
          <w:sz w:val="22"/>
          <w:szCs w:val="22"/>
          <w:lang w:val="it-IT"/>
        </w:rPr>
        <w:t xml:space="preserve"> </w:t>
      </w:r>
      <w:proofErr w:type="spellStart"/>
      <w:r w:rsidR="007A7233" w:rsidRPr="00F67DD0">
        <w:rPr>
          <w:sz w:val="22"/>
          <w:szCs w:val="22"/>
          <w:lang w:val="it-IT"/>
        </w:rPr>
        <w:t>asumate</w:t>
      </w:r>
      <w:proofErr w:type="spellEnd"/>
      <w:r w:rsidR="007A7233" w:rsidRPr="00F67DD0">
        <w:rPr>
          <w:sz w:val="22"/>
          <w:szCs w:val="22"/>
          <w:lang w:val="it-IT"/>
        </w:rPr>
        <w:t xml:space="preserve"> prin </w:t>
      </w:r>
      <w:proofErr w:type="spellStart"/>
      <w:r w:rsidR="007A7233" w:rsidRPr="00F67DD0">
        <w:rPr>
          <w:sz w:val="22"/>
          <w:szCs w:val="22"/>
          <w:lang w:val="it-IT"/>
        </w:rPr>
        <w:t>contract</w:t>
      </w:r>
      <w:proofErr w:type="spellEnd"/>
      <w:r w:rsidR="007A7233" w:rsidRPr="00F67DD0">
        <w:rPr>
          <w:sz w:val="22"/>
          <w:szCs w:val="22"/>
          <w:lang w:val="it-IT"/>
        </w:rPr>
        <w:t xml:space="preserve">, Banca are </w:t>
      </w:r>
      <w:proofErr w:type="spellStart"/>
      <w:r w:rsidR="007A7233" w:rsidRPr="00F67DD0">
        <w:rPr>
          <w:sz w:val="22"/>
          <w:szCs w:val="22"/>
          <w:lang w:val="it-IT"/>
        </w:rPr>
        <w:t>dreptul</w:t>
      </w:r>
      <w:proofErr w:type="spellEnd"/>
      <w:r w:rsidR="007A7233" w:rsidRPr="00F67DD0">
        <w:rPr>
          <w:sz w:val="22"/>
          <w:szCs w:val="22"/>
          <w:lang w:val="it-IT"/>
        </w:rPr>
        <w:t xml:space="preserve"> de a </w:t>
      </w:r>
      <w:proofErr w:type="spellStart"/>
      <w:r w:rsidR="007A7233" w:rsidRPr="00F67DD0">
        <w:rPr>
          <w:sz w:val="22"/>
          <w:szCs w:val="22"/>
          <w:lang w:val="it-IT"/>
        </w:rPr>
        <w:t>percepe</w:t>
      </w:r>
      <w:proofErr w:type="spellEnd"/>
      <w:r w:rsidR="007A7233" w:rsidRPr="00F67DD0">
        <w:rPr>
          <w:sz w:val="22"/>
          <w:szCs w:val="22"/>
          <w:lang w:val="it-IT"/>
        </w:rPr>
        <w:t xml:space="preserve"> ca </w:t>
      </w:r>
      <w:proofErr w:type="spellStart"/>
      <w:r w:rsidR="007A7233" w:rsidRPr="00F67DD0">
        <w:rPr>
          <w:sz w:val="22"/>
          <w:szCs w:val="22"/>
          <w:lang w:val="it-IT"/>
        </w:rPr>
        <w:t>penalitati</w:t>
      </w:r>
      <w:proofErr w:type="spellEnd"/>
      <w:r w:rsidR="007A7233" w:rsidRPr="00F67DD0">
        <w:rPr>
          <w:sz w:val="22"/>
          <w:szCs w:val="22"/>
          <w:lang w:val="it-IT"/>
        </w:rPr>
        <w:t xml:space="preserve">, o </w:t>
      </w:r>
      <w:proofErr w:type="spellStart"/>
      <w:r w:rsidR="007A7233" w:rsidRPr="00F67DD0">
        <w:rPr>
          <w:sz w:val="22"/>
          <w:szCs w:val="22"/>
          <w:lang w:val="it-IT"/>
        </w:rPr>
        <w:t>suma</w:t>
      </w:r>
      <w:proofErr w:type="spellEnd"/>
      <w:r w:rsidR="007A7233" w:rsidRPr="00F67DD0">
        <w:rPr>
          <w:sz w:val="22"/>
          <w:szCs w:val="22"/>
          <w:lang w:val="it-IT"/>
        </w:rPr>
        <w:t xml:space="preserve"> </w:t>
      </w:r>
      <w:proofErr w:type="spellStart"/>
      <w:r w:rsidR="007A7233" w:rsidRPr="00F67DD0">
        <w:rPr>
          <w:sz w:val="22"/>
          <w:szCs w:val="22"/>
          <w:lang w:val="it-IT"/>
        </w:rPr>
        <w:t>echivalenta</w:t>
      </w:r>
      <w:proofErr w:type="spellEnd"/>
      <w:r w:rsidR="007A7233" w:rsidRPr="00F67DD0">
        <w:rPr>
          <w:sz w:val="22"/>
          <w:szCs w:val="22"/>
          <w:lang w:val="it-IT"/>
        </w:rPr>
        <w:t xml:space="preserve"> cu 0,1</w:t>
      </w:r>
      <w:r w:rsidR="00C31854" w:rsidRPr="00F67DD0">
        <w:rPr>
          <w:sz w:val="22"/>
          <w:szCs w:val="22"/>
          <w:lang w:val="it-IT"/>
        </w:rPr>
        <w:t>0</w:t>
      </w:r>
      <w:r w:rsidR="007A7233" w:rsidRPr="00F67DD0">
        <w:rPr>
          <w:sz w:val="22"/>
          <w:szCs w:val="22"/>
          <w:lang w:val="it-IT"/>
        </w:rPr>
        <w:t xml:space="preserve">%/zi </w:t>
      </w:r>
      <w:proofErr w:type="spellStart"/>
      <w:r w:rsidR="007A7233" w:rsidRPr="00F67DD0">
        <w:rPr>
          <w:sz w:val="22"/>
          <w:szCs w:val="22"/>
          <w:lang w:val="it-IT"/>
        </w:rPr>
        <w:t>intarziere</w:t>
      </w:r>
      <w:proofErr w:type="spellEnd"/>
    </w:p>
    <w:p w14:paraId="67B0D716" w14:textId="77777777" w:rsidR="007A7233" w:rsidRPr="00F67DD0" w:rsidRDefault="007A7233" w:rsidP="00021FE9">
      <w:pPr>
        <w:ind w:left="360"/>
        <w:jc w:val="both"/>
        <w:rPr>
          <w:sz w:val="22"/>
          <w:szCs w:val="22"/>
          <w:lang w:val="it-IT"/>
        </w:rPr>
      </w:pPr>
    </w:p>
    <w:p w14:paraId="063850CB" w14:textId="77777777" w:rsidR="00BA7CD9" w:rsidRPr="00F67DD0" w:rsidRDefault="00BA7CD9" w:rsidP="00572B40">
      <w:pPr>
        <w:pStyle w:val="ListParagraph"/>
        <w:widowControl w:val="0"/>
        <w:numPr>
          <w:ilvl w:val="0"/>
          <w:numId w:val="1"/>
        </w:numPr>
        <w:autoSpaceDE w:val="0"/>
        <w:autoSpaceDN w:val="0"/>
        <w:adjustRightInd w:val="0"/>
        <w:jc w:val="both"/>
        <w:rPr>
          <w:b/>
          <w:sz w:val="22"/>
          <w:szCs w:val="22"/>
          <w:lang w:val="fr-FR"/>
        </w:rPr>
      </w:pPr>
      <w:proofErr w:type="spellStart"/>
      <w:r w:rsidRPr="00F67DD0">
        <w:rPr>
          <w:b/>
          <w:sz w:val="22"/>
          <w:szCs w:val="22"/>
          <w:lang w:val="fr-FR"/>
        </w:rPr>
        <w:t>Ajustarea</w:t>
      </w:r>
      <w:proofErr w:type="spellEnd"/>
      <w:r w:rsidRPr="00F67DD0">
        <w:rPr>
          <w:b/>
          <w:sz w:val="22"/>
          <w:szCs w:val="22"/>
          <w:lang w:val="fr-FR"/>
        </w:rPr>
        <w:t xml:space="preserve"> </w:t>
      </w:r>
      <w:proofErr w:type="spellStart"/>
      <w:r w:rsidRPr="00F67DD0">
        <w:rPr>
          <w:b/>
          <w:sz w:val="22"/>
          <w:szCs w:val="22"/>
          <w:lang w:val="fr-FR"/>
        </w:rPr>
        <w:t>preţului</w:t>
      </w:r>
      <w:proofErr w:type="spellEnd"/>
      <w:r w:rsidRPr="00F67DD0">
        <w:rPr>
          <w:b/>
          <w:sz w:val="22"/>
          <w:szCs w:val="22"/>
          <w:lang w:val="fr-FR"/>
        </w:rPr>
        <w:t xml:space="preserve"> </w:t>
      </w:r>
      <w:proofErr w:type="spellStart"/>
      <w:r w:rsidRPr="00F67DD0">
        <w:rPr>
          <w:b/>
          <w:sz w:val="22"/>
          <w:szCs w:val="22"/>
          <w:lang w:val="fr-FR"/>
        </w:rPr>
        <w:t>contractului</w:t>
      </w:r>
      <w:proofErr w:type="spellEnd"/>
    </w:p>
    <w:p w14:paraId="39804181" w14:textId="77777777" w:rsidR="007A7233" w:rsidRPr="00F67DD0" w:rsidRDefault="007A7233" w:rsidP="00572B40">
      <w:pPr>
        <w:pStyle w:val="DefaultText"/>
        <w:numPr>
          <w:ilvl w:val="1"/>
          <w:numId w:val="18"/>
        </w:numPr>
        <w:jc w:val="both"/>
        <w:rPr>
          <w:sz w:val="22"/>
          <w:szCs w:val="22"/>
          <w:lang w:val="it-IT"/>
        </w:rPr>
      </w:pPr>
      <w:r w:rsidRPr="00F67DD0">
        <w:rPr>
          <w:sz w:val="22"/>
          <w:szCs w:val="22"/>
          <w:lang w:val="it-IT"/>
        </w:rPr>
        <w:t xml:space="preserve"> Pentru serviciile prestate comisioanele datorate Bancii sunt cele declarate in propunerea </w:t>
      </w:r>
    </w:p>
    <w:p w14:paraId="085DCFD4" w14:textId="77777777" w:rsidR="007A7233" w:rsidRPr="00F67DD0" w:rsidRDefault="007A7233" w:rsidP="007A7233">
      <w:pPr>
        <w:pStyle w:val="DefaultText"/>
        <w:jc w:val="both"/>
        <w:rPr>
          <w:sz w:val="22"/>
          <w:szCs w:val="22"/>
          <w:lang w:val="it-IT"/>
        </w:rPr>
      </w:pPr>
      <w:r w:rsidRPr="00F67DD0">
        <w:rPr>
          <w:sz w:val="22"/>
          <w:szCs w:val="22"/>
          <w:lang w:val="it-IT"/>
        </w:rPr>
        <w:t>financiara. Banca poate modifica nivelul taxelor si comisioanelor percepute Comerciantului, pentru serviciile prestate, in conditiile prezentului contract, numai cu notificarea prealabila a Comerciantului.</w:t>
      </w:r>
    </w:p>
    <w:p w14:paraId="11FAA2F4" w14:textId="77777777" w:rsidR="007A7233" w:rsidRPr="00F67DD0" w:rsidRDefault="007A7233" w:rsidP="007A7233">
      <w:pPr>
        <w:pStyle w:val="DefaultText"/>
        <w:jc w:val="both"/>
        <w:rPr>
          <w:sz w:val="22"/>
          <w:szCs w:val="22"/>
          <w:lang w:val="it-IT"/>
        </w:rPr>
      </w:pPr>
    </w:p>
    <w:p w14:paraId="574A2130" w14:textId="77777777" w:rsidR="00BA7CD9" w:rsidRPr="00F67DD0" w:rsidRDefault="00BA7CD9" w:rsidP="00572B40">
      <w:pPr>
        <w:pStyle w:val="DefaultText"/>
        <w:numPr>
          <w:ilvl w:val="0"/>
          <w:numId w:val="1"/>
        </w:numPr>
        <w:jc w:val="both"/>
        <w:rPr>
          <w:b/>
          <w:sz w:val="22"/>
          <w:szCs w:val="22"/>
          <w:lang w:val="pt-BR"/>
        </w:rPr>
      </w:pPr>
      <w:r w:rsidRPr="00F67DD0">
        <w:rPr>
          <w:b/>
          <w:sz w:val="22"/>
          <w:szCs w:val="22"/>
          <w:lang w:val="pt-BR"/>
        </w:rPr>
        <w:t xml:space="preserve">Amendamente </w:t>
      </w:r>
    </w:p>
    <w:p w14:paraId="4EEB4DF2" w14:textId="66D47684" w:rsidR="00BA7CD9" w:rsidRPr="00F67DD0" w:rsidRDefault="00514ECC" w:rsidP="00024D9E">
      <w:pPr>
        <w:pStyle w:val="DefaultText"/>
        <w:numPr>
          <w:ilvl w:val="1"/>
          <w:numId w:val="15"/>
        </w:numPr>
        <w:ind w:left="0" w:firstLine="0"/>
        <w:jc w:val="both"/>
        <w:rPr>
          <w:b/>
          <w:noProof w:val="0"/>
          <w:sz w:val="22"/>
          <w:szCs w:val="22"/>
          <w:lang w:val="ro-RO"/>
        </w:rPr>
      </w:pPr>
      <w:r w:rsidRPr="00F67DD0">
        <w:rPr>
          <w:noProof w:val="0"/>
          <w:sz w:val="22"/>
          <w:szCs w:val="22"/>
          <w:lang w:val="ro-RO"/>
        </w:rPr>
        <w:t xml:space="preserve"> </w:t>
      </w:r>
      <w:r w:rsidR="00BA7CD9" w:rsidRPr="00F67DD0">
        <w:rPr>
          <w:noProof w:val="0"/>
          <w:sz w:val="22"/>
          <w:szCs w:val="22"/>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prezentului contract.</w:t>
      </w:r>
    </w:p>
    <w:p w14:paraId="341A1A80" w14:textId="77777777" w:rsidR="00687BFB" w:rsidRPr="00F67DD0" w:rsidRDefault="00514ECC" w:rsidP="00572B40">
      <w:pPr>
        <w:pStyle w:val="DefaultText"/>
        <w:numPr>
          <w:ilvl w:val="1"/>
          <w:numId w:val="15"/>
        </w:numPr>
        <w:jc w:val="both"/>
        <w:rPr>
          <w:noProof w:val="0"/>
          <w:sz w:val="22"/>
          <w:szCs w:val="22"/>
          <w:lang w:val="ro-RO"/>
        </w:rPr>
      </w:pPr>
      <w:r w:rsidRPr="00F67DD0">
        <w:rPr>
          <w:noProof w:val="0"/>
          <w:sz w:val="22"/>
          <w:szCs w:val="22"/>
          <w:lang w:val="ro-RO"/>
        </w:rPr>
        <w:t xml:space="preserve"> </w:t>
      </w:r>
      <w:r w:rsidR="00BA7CD9" w:rsidRPr="00F67DD0">
        <w:rPr>
          <w:noProof w:val="0"/>
          <w:sz w:val="22"/>
          <w:szCs w:val="22"/>
          <w:lang w:val="ro-RO"/>
        </w:rPr>
        <w:t xml:space="preserve">Părţile contractante au dreptul, pe durata îndeplinirii contractului, de a conveni, prin act </w:t>
      </w:r>
    </w:p>
    <w:p w14:paraId="68777551" w14:textId="77777777" w:rsidR="00BA7CD9" w:rsidRPr="00F67DD0" w:rsidRDefault="00BA7CD9" w:rsidP="00687BFB">
      <w:pPr>
        <w:pStyle w:val="DefaultText"/>
        <w:jc w:val="both"/>
        <w:rPr>
          <w:noProof w:val="0"/>
          <w:sz w:val="22"/>
          <w:szCs w:val="22"/>
          <w:lang w:val="ro-RO"/>
        </w:rPr>
      </w:pPr>
      <w:r w:rsidRPr="00F67DD0">
        <w:rPr>
          <w:noProof w:val="0"/>
          <w:sz w:val="22"/>
          <w:szCs w:val="22"/>
          <w:lang w:val="ro-RO"/>
        </w:rPr>
        <w:t xml:space="preserve">adiţional, adaptarea acelor clauze afectate de  modificări ale legii. </w:t>
      </w:r>
    </w:p>
    <w:p w14:paraId="49DC95F1" w14:textId="77777777" w:rsidR="00BA7CD9" w:rsidRPr="00F67DD0" w:rsidRDefault="00BA7CD9" w:rsidP="00687BFB">
      <w:pPr>
        <w:pStyle w:val="DefaultText"/>
        <w:jc w:val="both"/>
        <w:rPr>
          <w:noProof w:val="0"/>
          <w:sz w:val="22"/>
          <w:szCs w:val="22"/>
          <w:lang w:val="ro-RO"/>
        </w:rPr>
      </w:pPr>
    </w:p>
    <w:p w14:paraId="44D299B7" w14:textId="77777777" w:rsidR="00BA7CD9" w:rsidRPr="00F67DD0" w:rsidRDefault="00BA7CD9" w:rsidP="00572B40">
      <w:pPr>
        <w:pStyle w:val="DefaultText"/>
        <w:numPr>
          <w:ilvl w:val="0"/>
          <w:numId w:val="1"/>
        </w:numPr>
        <w:jc w:val="both"/>
        <w:rPr>
          <w:b/>
          <w:sz w:val="22"/>
          <w:szCs w:val="22"/>
          <w:lang w:val="es-ES"/>
        </w:rPr>
      </w:pPr>
      <w:r w:rsidRPr="00F67DD0">
        <w:rPr>
          <w:b/>
          <w:sz w:val="22"/>
          <w:szCs w:val="22"/>
          <w:lang w:val="es-ES"/>
        </w:rPr>
        <w:t xml:space="preserve">Cesiunea </w:t>
      </w:r>
    </w:p>
    <w:p w14:paraId="5E5FD300" w14:textId="77777777" w:rsidR="00BA7CD9" w:rsidRPr="00F67DD0" w:rsidRDefault="00687BFB" w:rsidP="00FC6334">
      <w:pPr>
        <w:pStyle w:val="DefaultText"/>
        <w:jc w:val="both"/>
        <w:rPr>
          <w:sz w:val="22"/>
          <w:szCs w:val="22"/>
          <w:lang w:val="es-ES"/>
        </w:rPr>
      </w:pPr>
      <w:r w:rsidRPr="00F67DD0">
        <w:rPr>
          <w:sz w:val="22"/>
          <w:szCs w:val="22"/>
          <w:lang w:val="es-ES"/>
        </w:rPr>
        <w:t>17</w:t>
      </w:r>
      <w:r w:rsidR="00FC6334" w:rsidRPr="00F67DD0">
        <w:rPr>
          <w:sz w:val="22"/>
          <w:szCs w:val="22"/>
          <w:lang w:val="es-ES"/>
        </w:rPr>
        <w:t>.1</w:t>
      </w:r>
      <w:r w:rsidR="00FC6334" w:rsidRPr="00F67DD0">
        <w:rPr>
          <w:b/>
          <w:sz w:val="22"/>
          <w:szCs w:val="22"/>
          <w:lang w:val="es-ES"/>
        </w:rPr>
        <w:t xml:space="preserve"> </w:t>
      </w:r>
      <w:r w:rsidR="00BA7CD9" w:rsidRPr="00F67DD0">
        <w:rPr>
          <w:sz w:val="22"/>
          <w:szCs w:val="22"/>
          <w:lang w:val="es-ES"/>
        </w:rPr>
        <w:t xml:space="preserve"> </w:t>
      </w:r>
      <w:r w:rsidR="00C31854" w:rsidRPr="00F67DD0">
        <w:rPr>
          <w:sz w:val="22"/>
          <w:szCs w:val="22"/>
          <w:lang w:val="es-ES"/>
        </w:rPr>
        <w:t>Banca</w:t>
      </w:r>
      <w:r w:rsidR="00BA7CD9" w:rsidRPr="00F67DD0">
        <w:rPr>
          <w:sz w:val="22"/>
          <w:szCs w:val="22"/>
          <w:lang w:val="es-ES"/>
        </w:rPr>
        <w:t xml:space="preserve"> are obligaţia de a nu transfera total sau parţial obligaţiile sale asumate prin prezentul contract.</w:t>
      </w:r>
    </w:p>
    <w:p w14:paraId="208F354E" w14:textId="77777777" w:rsidR="00BA7CD9" w:rsidRPr="00F67DD0" w:rsidRDefault="00BA7CD9" w:rsidP="00572B40">
      <w:pPr>
        <w:pStyle w:val="DefaultText"/>
        <w:numPr>
          <w:ilvl w:val="0"/>
          <w:numId w:val="1"/>
        </w:numPr>
        <w:jc w:val="both"/>
        <w:rPr>
          <w:b/>
          <w:sz w:val="22"/>
          <w:szCs w:val="22"/>
          <w:lang w:val="pt-BR"/>
        </w:rPr>
      </w:pPr>
      <w:r w:rsidRPr="00F67DD0">
        <w:rPr>
          <w:b/>
          <w:sz w:val="22"/>
          <w:szCs w:val="22"/>
          <w:lang w:val="pt-BR"/>
        </w:rPr>
        <w:t>Încetarea contractului</w:t>
      </w:r>
    </w:p>
    <w:p w14:paraId="30FCC21C" w14:textId="77777777" w:rsidR="007A7233" w:rsidRPr="00F67DD0" w:rsidRDefault="007A7233" w:rsidP="00024D9E">
      <w:pPr>
        <w:pStyle w:val="ListParagraph"/>
        <w:numPr>
          <w:ilvl w:val="1"/>
          <w:numId w:val="16"/>
        </w:numPr>
        <w:jc w:val="both"/>
        <w:rPr>
          <w:sz w:val="22"/>
          <w:szCs w:val="22"/>
          <w:lang w:val="it-IT"/>
        </w:rPr>
      </w:pPr>
      <w:r w:rsidRPr="00F67DD0">
        <w:rPr>
          <w:sz w:val="22"/>
          <w:szCs w:val="22"/>
          <w:lang w:val="pt-BR"/>
        </w:rPr>
        <w:t xml:space="preserve"> </w:t>
      </w:r>
      <w:proofErr w:type="spellStart"/>
      <w:r w:rsidRPr="00F67DD0">
        <w:rPr>
          <w:sz w:val="22"/>
          <w:szCs w:val="22"/>
          <w:lang w:val="pt-BR"/>
        </w:rPr>
        <w:t>Neexecutarea</w:t>
      </w:r>
      <w:proofErr w:type="spellEnd"/>
      <w:r w:rsidRPr="00F67DD0">
        <w:rPr>
          <w:sz w:val="22"/>
          <w:szCs w:val="22"/>
          <w:lang w:val="pt-BR"/>
        </w:rPr>
        <w:t xml:space="preserve"> </w:t>
      </w:r>
      <w:proofErr w:type="spellStart"/>
      <w:r w:rsidRPr="00F67DD0">
        <w:rPr>
          <w:sz w:val="22"/>
          <w:szCs w:val="22"/>
          <w:lang w:val="pt-BR"/>
        </w:rPr>
        <w:t>obligatiilor</w:t>
      </w:r>
      <w:proofErr w:type="spellEnd"/>
      <w:r w:rsidRPr="00F67DD0">
        <w:rPr>
          <w:sz w:val="22"/>
          <w:szCs w:val="22"/>
          <w:lang w:val="pt-BR"/>
        </w:rPr>
        <w:t xml:space="preserve"> </w:t>
      </w:r>
      <w:proofErr w:type="spellStart"/>
      <w:r w:rsidRPr="00F67DD0">
        <w:rPr>
          <w:sz w:val="22"/>
          <w:szCs w:val="22"/>
          <w:lang w:val="pt-BR"/>
        </w:rPr>
        <w:t>stabilite</w:t>
      </w:r>
      <w:proofErr w:type="spellEnd"/>
      <w:r w:rsidRPr="00F67DD0">
        <w:rPr>
          <w:sz w:val="22"/>
          <w:szCs w:val="22"/>
          <w:lang w:val="pt-BR"/>
        </w:rPr>
        <w:t xml:space="preserve"> in </w:t>
      </w:r>
      <w:proofErr w:type="spellStart"/>
      <w:r w:rsidRPr="00F67DD0">
        <w:rPr>
          <w:sz w:val="22"/>
          <w:szCs w:val="22"/>
          <w:lang w:val="pt-BR"/>
        </w:rPr>
        <w:t>sarcina</w:t>
      </w:r>
      <w:proofErr w:type="spellEnd"/>
      <w:r w:rsidRPr="00F67DD0">
        <w:rPr>
          <w:sz w:val="22"/>
          <w:szCs w:val="22"/>
          <w:lang w:val="pt-BR"/>
        </w:rPr>
        <w:t xml:space="preserve"> </w:t>
      </w:r>
      <w:proofErr w:type="spellStart"/>
      <w:r w:rsidRPr="00F67DD0">
        <w:rPr>
          <w:sz w:val="22"/>
          <w:szCs w:val="22"/>
          <w:lang w:val="pt-BR"/>
        </w:rPr>
        <w:t>oricareia</w:t>
      </w:r>
      <w:proofErr w:type="spellEnd"/>
      <w:r w:rsidRPr="00F67DD0">
        <w:rPr>
          <w:sz w:val="22"/>
          <w:szCs w:val="22"/>
          <w:lang w:val="it-IT"/>
        </w:rPr>
        <w:t xml:space="preserve"> </w:t>
      </w:r>
      <w:proofErr w:type="spellStart"/>
      <w:r w:rsidRPr="00F67DD0">
        <w:rPr>
          <w:sz w:val="22"/>
          <w:szCs w:val="22"/>
          <w:lang w:val="pt-BR"/>
        </w:rPr>
        <w:t>dintre</w:t>
      </w:r>
      <w:proofErr w:type="spellEnd"/>
      <w:r w:rsidRPr="00F67DD0">
        <w:rPr>
          <w:sz w:val="22"/>
          <w:szCs w:val="22"/>
          <w:lang w:val="pt-BR"/>
        </w:rPr>
        <w:t xml:space="preserve"> </w:t>
      </w:r>
      <w:proofErr w:type="spellStart"/>
      <w:r w:rsidRPr="00F67DD0">
        <w:rPr>
          <w:sz w:val="22"/>
          <w:szCs w:val="22"/>
          <w:lang w:val="pt-BR"/>
        </w:rPr>
        <w:t>partile</w:t>
      </w:r>
      <w:proofErr w:type="spellEnd"/>
      <w:r w:rsidRPr="00F67DD0">
        <w:rPr>
          <w:sz w:val="22"/>
          <w:szCs w:val="22"/>
          <w:lang w:val="pt-BR"/>
        </w:rPr>
        <w:t xml:space="preserve"> in </w:t>
      </w:r>
      <w:proofErr w:type="spellStart"/>
      <w:r w:rsidRPr="00F67DD0">
        <w:rPr>
          <w:sz w:val="22"/>
          <w:szCs w:val="22"/>
          <w:lang w:val="pt-BR"/>
        </w:rPr>
        <w:t>prezentul</w:t>
      </w:r>
      <w:proofErr w:type="spellEnd"/>
      <w:r w:rsidRPr="00F67DD0">
        <w:rPr>
          <w:sz w:val="22"/>
          <w:szCs w:val="22"/>
          <w:lang w:val="pt-BR"/>
        </w:rPr>
        <w:t xml:space="preserve"> </w:t>
      </w:r>
      <w:proofErr w:type="spellStart"/>
      <w:r w:rsidRPr="00F67DD0">
        <w:rPr>
          <w:sz w:val="22"/>
          <w:szCs w:val="22"/>
          <w:lang w:val="pt-BR"/>
        </w:rPr>
        <w:t>contract</w:t>
      </w:r>
      <w:proofErr w:type="spellEnd"/>
      <w:r w:rsidRPr="00F67DD0">
        <w:rPr>
          <w:sz w:val="22"/>
          <w:szCs w:val="22"/>
          <w:lang w:val="pt-BR"/>
        </w:rPr>
        <w:t xml:space="preserve"> </w:t>
      </w:r>
    </w:p>
    <w:p w14:paraId="6BAF7EAA" w14:textId="77777777" w:rsidR="007A7233" w:rsidRPr="00F67DD0" w:rsidRDefault="007A7233" w:rsidP="00024D9E">
      <w:pPr>
        <w:jc w:val="both"/>
        <w:rPr>
          <w:sz w:val="22"/>
          <w:szCs w:val="22"/>
          <w:lang w:val="it-IT"/>
        </w:rPr>
      </w:pPr>
      <w:proofErr w:type="spellStart"/>
      <w:r w:rsidRPr="00F67DD0">
        <w:rPr>
          <w:sz w:val="22"/>
          <w:szCs w:val="22"/>
          <w:lang w:val="it-IT"/>
        </w:rPr>
        <w:t>atrage</w:t>
      </w:r>
      <w:proofErr w:type="spellEnd"/>
      <w:r w:rsidRPr="00F67DD0">
        <w:rPr>
          <w:sz w:val="22"/>
          <w:szCs w:val="22"/>
          <w:lang w:val="it-IT"/>
        </w:rPr>
        <w:t xml:space="preserve"> </w:t>
      </w:r>
      <w:proofErr w:type="spellStart"/>
      <w:r w:rsidRPr="00F67DD0">
        <w:rPr>
          <w:sz w:val="22"/>
          <w:szCs w:val="22"/>
          <w:lang w:val="it-IT"/>
        </w:rPr>
        <w:t>rezilierea</w:t>
      </w:r>
      <w:proofErr w:type="spellEnd"/>
      <w:r w:rsidRPr="00F67DD0">
        <w:rPr>
          <w:sz w:val="22"/>
          <w:szCs w:val="22"/>
          <w:lang w:val="it-IT"/>
        </w:rPr>
        <w:t xml:space="preserve"> </w:t>
      </w:r>
      <w:proofErr w:type="spellStart"/>
      <w:r w:rsidRPr="00F67DD0">
        <w:rPr>
          <w:sz w:val="22"/>
          <w:szCs w:val="22"/>
          <w:lang w:val="it-IT"/>
        </w:rPr>
        <w:t>acestuia</w:t>
      </w:r>
      <w:proofErr w:type="spellEnd"/>
      <w:r w:rsidRPr="00F67DD0">
        <w:rPr>
          <w:sz w:val="22"/>
          <w:szCs w:val="22"/>
          <w:lang w:val="it-IT"/>
        </w:rPr>
        <w:t xml:space="preserve"> de </w:t>
      </w:r>
      <w:proofErr w:type="spellStart"/>
      <w:r w:rsidRPr="00F67DD0">
        <w:rPr>
          <w:sz w:val="22"/>
          <w:szCs w:val="22"/>
          <w:lang w:val="it-IT"/>
        </w:rPr>
        <w:t>drept</w:t>
      </w:r>
      <w:proofErr w:type="spellEnd"/>
      <w:r w:rsidRPr="00F67DD0">
        <w:rPr>
          <w:sz w:val="22"/>
          <w:szCs w:val="22"/>
          <w:lang w:val="it-IT"/>
        </w:rPr>
        <w:t xml:space="preserve">, fara </w:t>
      </w:r>
      <w:proofErr w:type="spellStart"/>
      <w:r w:rsidRPr="00F67DD0">
        <w:rPr>
          <w:sz w:val="22"/>
          <w:szCs w:val="22"/>
          <w:lang w:val="it-IT"/>
        </w:rPr>
        <w:t>punerea</w:t>
      </w:r>
      <w:proofErr w:type="spellEnd"/>
      <w:r w:rsidRPr="00F67DD0">
        <w:rPr>
          <w:sz w:val="22"/>
          <w:szCs w:val="22"/>
          <w:lang w:val="it-IT"/>
        </w:rPr>
        <w:t xml:space="preserve"> in </w:t>
      </w:r>
      <w:proofErr w:type="spellStart"/>
      <w:r w:rsidRPr="00F67DD0">
        <w:rPr>
          <w:sz w:val="22"/>
          <w:szCs w:val="22"/>
          <w:lang w:val="it-IT"/>
        </w:rPr>
        <w:t>intarziere</w:t>
      </w:r>
      <w:proofErr w:type="spellEnd"/>
      <w:r w:rsidRPr="00F67DD0">
        <w:rPr>
          <w:sz w:val="22"/>
          <w:szCs w:val="22"/>
          <w:lang w:val="it-IT"/>
        </w:rPr>
        <w:t xml:space="preserve"> si fara </w:t>
      </w:r>
      <w:proofErr w:type="spellStart"/>
      <w:r w:rsidRPr="00F67DD0">
        <w:rPr>
          <w:sz w:val="22"/>
          <w:szCs w:val="22"/>
          <w:lang w:val="it-IT"/>
        </w:rPr>
        <w:t>interventia</w:t>
      </w:r>
      <w:proofErr w:type="spellEnd"/>
      <w:r w:rsidRPr="00F67DD0">
        <w:rPr>
          <w:sz w:val="22"/>
          <w:szCs w:val="22"/>
          <w:lang w:val="it-IT"/>
        </w:rPr>
        <w:t xml:space="preserve"> </w:t>
      </w:r>
      <w:proofErr w:type="spellStart"/>
      <w:r w:rsidRPr="00F67DD0">
        <w:rPr>
          <w:sz w:val="22"/>
          <w:szCs w:val="22"/>
          <w:lang w:val="it-IT"/>
        </w:rPr>
        <w:t>instantei</w:t>
      </w:r>
      <w:proofErr w:type="spellEnd"/>
      <w:r w:rsidRPr="00F67DD0">
        <w:rPr>
          <w:sz w:val="22"/>
          <w:szCs w:val="22"/>
          <w:lang w:val="it-IT"/>
        </w:rPr>
        <w:t xml:space="preserve"> de </w:t>
      </w:r>
      <w:proofErr w:type="spellStart"/>
      <w:r w:rsidRPr="00F67DD0">
        <w:rPr>
          <w:sz w:val="22"/>
          <w:szCs w:val="22"/>
          <w:lang w:val="it-IT"/>
        </w:rPr>
        <w:t>judecata</w:t>
      </w:r>
      <w:proofErr w:type="spellEnd"/>
      <w:r w:rsidRPr="00F67DD0">
        <w:rPr>
          <w:sz w:val="22"/>
          <w:szCs w:val="22"/>
          <w:lang w:val="it-IT"/>
        </w:rPr>
        <w:t xml:space="preserve">, </w:t>
      </w:r>
      <w:proofErr w:type="spellStart"/>
      <w:r w:rsidRPr="00F67DD0">
        <w:rPr>
          <w:sz w:val="22"/>
          <w:szCs w:val="22"/>
          <w:lang w:val="it-IT"/>
        </w:rPr>
        <w:t>fiind</w:t>
      </w:r>
      <w:proofErr w:type="spellEnd"/>
      <w:r w:rsidRPr="00F67DD0">
        <w:rPr>
          <w:sz w:val="22"/>
          <w:szCs w:val="22"/>
          <w:lang w:val="it-IT"/>
        </w:rPr>
        <w:t xml:space="preserve"> </w:t>
      </w:r>
      <w:proofErr w:type="spellStart"/>
      <w:r w:rsidRPr="00F67DD0">
        <w:rPr>
          <w:sz w:val="22"/>
          <w:szCs w:val="22"/>
          <w:lang w:val="it-IT"/>
        </w:rPr>
        <w:t>necesara</w:t>
      </w:r>
      <w:proofErr w:type="spellEnd"/>
      <w:r w:rsidRPr="00F67DD0">
        <w:rPr>
          <w:sz w:val="22"/>
          <w:szCs w:val="22"/>
          <w:lang w:val="it-IT"/>
        </w:rPr>
        <w:t xml:space="preserve"> </w:t>
      </w:r>
      <w:proofErr w:type="spellStart"/>
      <w:r w:rsidRPr="00F67DD0">
        <w:rPr>
          <w:sz w:val="22"/>
          <w:szCs w:val="22"/>
          <w:lang w:val="it-IT"/>
        </w:rPr>
        <w:t>doar</w:t>
      </w:r>
      <w:proofErr w:type="spellEnd"/>
      <w:r w:rsidRPr="00F67DD0">
        <w:rPr>
          <w:sz w:val="22"/>
          <w:szCs w:val="22"/>
          <w:lang w:val="it-IT"/>
        </w:rPr>
        <w:t xml:space="preserve"> </w:t>
      </w:r>
      <w:proofErr w:type="spellStart"/>
      <w:r w:rsidRPr="00F67DD0">
        <w:rPr>
          <w:sz w:val="22"/>
          <w:szCs w:val="22"/>
          <w:lang w:val="it-IT"/>
        </w:rPr>
        <w:t>notificarea</w:t>
      </w:r>
      <w:proofErr w:type="spellEnd"/>
      <w:r w:rsidRPr="00F67DD0">
        <w:rPr>
          <w:sz w:val="22"/>
          <w:szCs w:val="22"/>
          <w:lang w:val="it-IT"/>
        </w:rPr>
        <w:t xml:space="preserve"> partii in culpa cu cel </w:t>
      </w:r>
      <w:proofErr w:type="spellStart"/>
      <w:r w:rsidRPr="00F67DD0">
        <w:rPr>
          <w:sz w:val="22"/>
          <w:szCs w:val="22"/>
          <w:lang w:val="it-IT"/>
        </w:rPr>
        <w:t>putin</w:t>
      </w:r>
      <w:proofErr w:type="spellEnd"/>
      <w:r w:rsidRPr="00F67DD0">
        <w:rPr>
          <w:sz w:val="22"/>
          <w:szCs w:val="22"/>
          <w:lang w:val="it-IT"/>
        </w:rPr>
        <w:t xml:space="preserve"> 30 </w:t>
      </w:r>
      <w:proofErr w:type="spellStart"/>
      <w:r w:rsidRPr="00F67DD0">
        <w:rPr>
          <w:sz w:val="22"/>
          <w:szCs w:val="22"/>
          <w:lang w:val="it-IT"/>
        </w:rPr>
        <w:t>zile</w:t>
      </w:r>
      <w:proofErr w:type="spellEnd"/>
      <w:r w:rsidRPr="00F67DD0">
        <w:rPr>
          <w:sz w:val="22"/>
          <w:szCs w:val="22"/>
          <w:lang w:val="it-IT"/>
        </w:rPr>
        <w:t xml:space="preserve"> </w:t>
      </w:r>
      <w:proofErr w:type="spellStart"/>
      <w:r w:rsidRPr="00F67DD0">
        <w:rPr>
          <w:sz w:val="22"/>
          <w:szCs w:val="22"/>
          <w:lang w:val="it-IT"/>
        </w:rPr>
        <w:t>inainte</w:t>
      </w:r>
      <w:proofErr w:type="spellEnd"/>
      <w:r w:rsidRPr="00F67DD0">
        <w:rPr>
          <w:sz w:val="22"/>
          <w:szCs w:val="22"/>
          <w:lang w:val="it-IT"/>
        </w:rPr>
        <w:t xml:space="preserve"> de data </w:t>
      </w:r>
      <w:proofErr w:type="spellStart"/>
      <w:r w:rsidRPr="00F67DD0">
        <w:rPr>
          <w:sz w:val="22"/>
          <w:szCs w:val="22"/>
          <w:lang w:val="it-IT"/>
        </w:rPr>
        <w:t>incetarii</w:t>
      </w:r>
      <w:proofErr w:type="spellEnd"/>
      <w:r w:rsidRPr="00F67DD0">
        <w:rPr>
          <w:sz w:val="22"/>
          <w:szCs w:val="22"/>
          <w:lang w:val="it-IT"/>
        </w:rPr>
        <w:t xml:space="preserve"> </w:t>
      </w:r>
      <w:proofErr w:type="spellStart"/>
      <w:r w:rsidRPr="00F67DD0">
        <w:rPr>
          <w:sz w:val="22"/>
          <w:szCs w:val="22"/>
          <w:lang w:val="it-IT"/>
        </w:rPr>
        <w:t>efective</w:t>
      </w:r>
      <w:proofErr w:type="spellEnd"/>
      <w:r w:rsidRPr="00F67DD0">
        <w:rPr>
          <w:sz w:val="22"/>
          <w:szCs w:val="22"/>
          <w:lang w:val="it-IT"/>
        </w:rPr>
        <w:t xml:space="preserve"> a </w:t>
      </w:r>
      <w:proofErr w:type="spellStart"/>
      <w:r w:rsidRPr="00F67DD0">
        <w:rPr>
          <w:sz w:val="22"/>
          <w:szCs w:val="22"/>
          <w:lang w:val="it-IT"/>
        </w:rPr>
        <w:t>contractului</w:t>
      </w:r>
      <w:proofErr w:type="spellEnd"/>
      <w:r w:rsidRPr="00F67DD0">
        <w:rPr>
          <w:sz w:val="22"/>
          <w:szCs w:val="22"/>
          <w:lang w:val="it-IT"/>
        </w:rPr>
        <w:t>.</w:t>
      </w:r>
    </w:p>
    <w:p w14:paraId="469B3F6F" w14:textId="77777777" w:rsidR="007A7233" w:rsidRPr="00F67DD0" w:rsidRDefault="007A7233" w:rsidP="00024D9E">
      <w:pPr>
        <w:pStyle w:val="ListParagraph"/>
        <w:numPr>
          <w:ilvl w:val="1"/>
          <w:numId w:val="16"/>
        </w:numPr>
        <w:jc w:val="both"/>
        <w:rPr>
          <w:sz w:val="22"/>
          <w:szCs w:val="22"/>
        </w:rPr>
      </w:pPr>
      <w:r w:rsidRPr="00F67DD0">
        <w:rPr>
          <w:sz w:val="22"/>
          <w:szCs w:val="22"/>
          <w:lang w:val="pt-BR"/>
        </w:rPr>
        <w:t xml:space="preserve"> </w:t>
      </w:r>
      <w:proofErr w:type="spellStart"/>
      <w:r w:rsidRPr="00F67DD0">
        <w:rPr>
          <w:sz w:val="22"/>
          <w:szCs w:val="22"/>
        </w:rPr>
        <w:t>Partile</w:t>
      </w:r>
      <w:proofErr w:type="spellEnd"/>
      <w:r w:rsidRPr="00F67DD0">
        <w:rPr>
          <w:sz w:val="22"/>
          <w:szCs w:val="22"/>
        </w:rPr>
        <w:t xml:space="preserve"> </w:t>
      </w:r>
      <w:proofErr w:type="spellStart"/>
      <w:r w:rsidRPr="00F67DD0">
        <w:rPr>
          <w:sz w:val="22"/>
          <w:szCs w:val="22"/>
        </w:rPr>
        <w:t>isi</w:t>
      </w:r>
      <w:proofErr w:type="spellEnd"/>
      <w:r w:rsidRPr="00F67DD0">
        <w:rPr>
          <w:sz w:val="22"/>
          <w:szCs w:val="22"/>
        </w:rPr>
        <w:t xml:space="preserve"> </w:t>
      </w:r>
      <w:proofErr w:type="spellStart"/>
      <w:r w:rsidRPr="00F67DD0">
        <w:rPr>
          <w:sz w:val="22"/>
          <w:szCs w:val="22"/>
        </w:rPr>
        <w:t>rezerva</w:t>
      </w:r>
      <w:proofErr w:type="spellEnd"/>
      <w:r w:rsidRPr="00F67DD0">
        <w:rPr>
          <w:sz w:val="22"/>
          <w:szCs w:val="22"/>
        </w:rPr>
        <w:t xml:space="preserve"> </w:t>
      </w:r>
      <w:proofErr w:type="spellStart"/>
      <w:r w:rsidRPr="00F67DD0">
        <w:rPr>
          <w:sz w:val="22"/>
          <w:szCs w:val="22"/>
        </w:rPr>
        <w:t>dreptul</w:t>
      </w:r>
      <w:proofErr w:type="spellEnd"/>
      <w:r w:rsidRPr="00F67DD0">
        <w:rPr>
          <w:sz w:val="22"/>
          <w:szCs w:val="22"/>
        </w:rPr>
        <w:t xml:space="preserve"> de a </w:t>
      </w:r>
      <w:proofErr w:type="spellStart"/>
      <w:r w:rsidRPr="00F67DD0">
        <w:rPr>
          <w:sz w:val="22"/>
          <w:szCs w:val="22"/>
        </w:rPr>
        <w:t>denunta</w:t>
      </w:r>
      <w:proofErr w:type="spellEnd"/>
      <w:r w:rsidRPr="00F67DD0">
        <w:rPr>
          <w:sz w:val="22"/>
          <w:szCs w:val="22"/>
        </w:rPr>
        <w:t xml:space="preserve"> unilateral </w:t>
      </w:r>
      <w:proofErr w:type="spellStart"/>
      <w:r w:rsidRPr="00F67DD0">
        <w:rPr>
          <w:sz w:val="22"/>
          <w:szCs w:val="22"/>
        </w:rPr>
        <w:t>contractul</w:t>
      </w:r>
      <w:proofErr w:type="spellEnd"/>
      <w:r w:rsidRPr="00F67DD0">
        <w:rPr>
          <w:sz w:val="22"/>
          <w:szCs w:val="22"/>
        </w:rPr>
        <w:t xml:space="preserve"> de </w:t>
      </w:r>
      <w:proofErr w:type="spellStart"/>
      <w:r w:rsidRPr="00F67DD0">
        <w:rPr>
          <w:sz w:val="22"/>
          <w:szCs w:val="22"/>
        </w:rPr>
        <w:t>servicii</w:t>
      </w:r>
      <w:proofErr w:type="spellEnd"/>
      <w:r w:rsidRPr="00F67DD0">
        <w:rPr>
          <w:sz w:val="22"/>
          <w:szCs w:val="22"/>
        </w:rPr>
        <w:t xml:space="preserve">, in </w:t>
      </w:r>
      <w:proofErr w:type="spellStart"/>
      <w:r w:rsidRPr="00F67DD0">
        <w:rPr>
          <w:sz w:val="22"/>
          <w:szCs w:val="22"/>
        </w:rPr>
        <w:t>cel</w:t>
      </w:r>
      <w:proofErr w:type="spellEnd"/>
      <w:r w:rsidRPr="00F67DD0">
        <w:rPr>
          <w:sz w:val="22"/>
          <w:szCs w:val="22"/>
        </w:rPr>
        <w:t xml:space="preserve"> </w:t>
      </w:r>
      <w:proofErr w:type="spellStart"/>
      <w:r w:rsidRPr="00F67DD0">
        <w:rPr>
          <w:sz w:val="22"/>
          <w:szCs w:val="22"/>
        </w:rPr>
        <w:t>mult</w:t>
      </w:r>
      <w:proofErr w:type="spellEnd"/>
      <w:r w:rsidRPr="00F67DD0">
        <w:rPr>
          <w:sz w:val="22"/>
          <w:szCs w:val="22"/>
        </w:rPr>
        <w:t xml:space="preserve"> 30 de </w:t>
      </w:r>
      <w:proofErr w:type="spellStart"/>
      <w:r w:rsidRPr="00F67DD0">
        <w:rPr>
          <w:sz w:val="22"/>
          <w:szCs w:val="22"/>
        </w:rPr>
        <w:t>zile</w:t>
      </w:r>
      <w:proofErr w:type="spellEnd"/>
      <w:r w:rsidRPr="00F67DD0">
        <w:rPr>
          <w:sz w:val="22"/>
          <w:szCs w:val="22"/>
        </w:rPr>
        <w:t xml:space="preserve"> </w:t>
      </w:r>
    </w:p>
    <w:p w14:paraId="4CDD72F2" w14:textId="77777777" w:rsidR="007A7233" w:rsidRPr="00F67DD0" w:rsidRDefault="007A7233" w:rsidP="00024D9E">
      <w:pPr>
        <w:jc w:val="both"/>
        <w:rPr>
          <w:sz w:val="22"/>
          <w:szCs w:val="22"/>
        </w:rPr>
      </w:pPr>
      <w:r w:rsidRPr="00F67DD0">
        <w:rPr>
          <w:sz w:val="22"/>
          <w:szCs w:val="22"/>
        </w:rPr>
        <w:t xml:space="preserve">de la </w:t>
      </w:r>
      <w:proofErr w:type="spellStart"/>
      <w:r w:rsidRPr="00F67DD0">
        <w:rPr>
          <w:sz w:val="22"/>
          <w:szCs w:val="22"/>
        </w:rPr>
        <w:t>aparitia</w:t>
      </w:r>
      <w:proofErr w:type="spellEnd"/>
      <w:r w:rsidRPr="00F67DD0">
        <w:rPr>
          <w:sz w:val="22"/>
          <w:szCs w:val="22"/>
        </w:rPr>
        <w:t xml:space="preserve"> </w:t>
      </w:r>
      <w:proofErr w:type="spellStart"/>
      <w:r w:rsidRPr="00F67DD0">
        <w:rPr>
          <w:sz w:val="22"/>
          <w:szCs w:val="22"/>
        </w:rPr>
        <w:t>unor</w:t>
      </w:r>
      <w:proofErr w:type="spellEnd"/>
      <w:r w:rsidRPr="00F67DD0">
        <w:rPr>
          <w:sz w:val="22"/>
          <w:szCs w:val="22"/>
        </w:rPr>
        <w:t xml:space="preserve"> </w:t>
      </w:r>
      <w:proofErr w:type="spellStart"/>
      <w:r w:rsidRPr="00F67DD0">
        <w:rPr>
          <w:sz w:val="22"/>
          <w:szCs w:val="22"/>
        </w:rPr>
        <w:t>circumstante</w:t>
      </w:r>
      <w:proofErr w:type="spellEnd"/>
      <w:r w:rsidRPr="00F67DD0">
        <w:rPr>
          <w:sz w:val="22"/>
          <w:szCs w:val="22"/>
        </w:rPr>
        <w:t xml:space="preserve"> care nu au </w:t>
      </w:r>
      <w:proofErr w:type="spellStart"/>
      <w:r w:rsidRPr="00F67DD0">
        <w:rPr>
          <w:sz w:val="22"/>
          <w:szCs w:val="22"/>
        </w:rPr>
        <w:t>putut</w:t>
      </w:r>
      <w:proofErr w:type="spellEnd"/>
      <w:r w:rsidRPr="00F67DD0">
        <w:rPr>
          <w:sz w:val="22"/>
          <w:szCs w:val="22"/>
        </w:rPr>
        <w:t xml:space="preserve"> fi </w:t>
      </w:r>
      <w:proofErr w:type="spellStart"/>
      <w:r w:rsidRPr="00F67DD0">
        <w:rPr>
          <w:sz w:val="22"/>
          <w:szCs w:val="22"/>
        </w:rPr>
        <w:t>prevazute</w:t>
      </w:r>
      <w:proofErr w:type="spellEnd"/>
      <w:r w:rsidRPr="00F67DD0">
        <w:rPr>
          <w:sz w:val="22"/>
          <w:szCs w:val="22"/>
        </w:rPr>
        <w:t xml:space="preserve"> la data </w:t>
      </w:r>
      <w:proofErr w:type="spellStart"/>
      <w:r w:rsidRPr="00F67DD0">
        <w:rPr>
          <w:sz w:val="22"/>
          <w:szCs w:val="22"/>
        </w:rPr>
        <w:t>incheierii</w:t>
      </w:r>
      <w:proofErr w:type="spellEnd"/>
      <w:r w:rsidRPr="00F67DD0">
        <w:rPr>
          <w:sz w:val="22"/>
          <w:szCs w:val="22"/>
        </w:rPr>
        <w:t xml:space="preserve"> </w:t>
      </w:r>
      <w:proofErr w:type="spellStart"/>
      <w:r w:rsidRPr="00F67DD0">
        <w:rPr>
          <w:sz w:val="22"/>
          <w:szCs w:val="22"/>
        </w:rPr>
        <w:t>contractului</w:t>
      </w:r>
      <w:proofErr w:type="spellEnd"/>
      <w:r w:rsidRPr="00F67DD0">
        <w:rPr>
          <w:sz w:val="22"/>
          <w:szCs w:val="22"/>
        </w:rPr>
        <w:t xml:space="preserve"> </w:t>
      </w:r>
      <w:proofErr w:type="spellStart"/>
      <w:r w:rsidRPr="00F67DD0">
        <w:rPr>
          <w:sz w:val="22"/>
          <w:szCs w:val="22"/>
        </w:rPr>
        <w:t>si</w:t>
      </w:r>
      <w:proofErr w:type="spellEnd"/>
      <w:r w:rsidRPr="00F67DD0">
        <w:rPr>
          <w:sz w:val="22"/>
          <w:szCs w:val="22"/>
        </w:rPr>
        <w:t xml:space="preserve"> care </w:t>
      </w:r>
      <w:proofErr w:type="spellStart"/>
      <w:r w:rsidRPr="00F67DD0">
        <w:rPr>
          <w:sz w:val="22"/>
          <w:szCs w:val="22"/>
        </w:rPr>
        <w:t>conduc</w:t>
      </w:r>
      <w:proofErr w:type="spellEnd"/>
      <w:r w:rsidRPr="00F67DD0">
        <w:rPr>
          <w:sz w:val="22"/>
          <w:szCs w:val="22"/>
        </w:rPr>
        <w:t xml:space="preserve"> la </w:t>
      </w:r>
      <w:proofErr w:type="spellStart"/>
      <w:r w:rsidRPr="00F67DD0">
        <w:rPr>
          <w:sz w:val="22"/>
          <w:szCs w:val="22"/>
        </w:rPr>
        <w:t>modificarea</w:t>
      </w:r>
      <w:proofErr w:type="spellEnd"/>
      <w:r w:rsidRPr="00F67DD0">
        <w:rPr>
          <w:sz w:val="22"/>
          <w:szCs w:val="22"/>
        </w:rPr>
        <w:t xml:space="preserve"> </w:t>
      </w:r>
      <w:proofErr w:type="spellStart"/>
      <w:r w:rsidRPr="00F67DD0">
        <w:rPr>
          <w:sz w:val="22"/>
          <w:szCs w:val="22"/>
        </w:rPr>
        <w:t>clauzelor</w:t>
      </w:r>
      <w:proofErr w:type="spellEnd"/>
      <w:r w:rsidRPr="00F67DD0">
        <w:rPr>
          <w:sz w:val="22"/>
          <w:szCs w:val="22"/>
        </w:rPr>
        <w:t xml:space="preserve"> </w:t>
      </w:r>
      <w:proofErr w:type="spellStart"/>
      <w:r w:rsidRPr="00F67DD0">
        <w:rPr>
          <w:sz w:val="22"/>
          <w:szCs w:val="22"/>
        </w:rPr>
        <w:t>contractuale</w:t>
      </w:r>
      <w:proofErr w:type="spellEnd"/>
      <w:r w:rsidRPr="00F67DD0">
        <w:rPr>
          <w:sz w:val="22"/>
          <w:szCs w:val="22"/>
        </w:rPr>
        <w:t xml:space="preserve"> in </w:t>
      </w:r>
      <w:proofErr w:type="spellStart"/>
      <w:r w:rsidRPr="00F67DD0">
        <w:rPr>
          <w:sz w:val="22"/>
          <w:szCs w:val="22"/>
        </w:rPr>
        <w:t>asa</w:t>
      </w:r>
      <w:proofErr w:type="spellEnd"/>
      <w:r w:rsidRPr="00F67DD0">
        <w:rPr>
          <w:sz w:val="22"/>
          <w:szCs w:val="22"/>
        </w:rPr>
        <w:t xml:space="preserve"> </w:t>
      </w:r>
      <w:proofErr w:type="spellStart"/>
      <w:r w:rsidRPr="00F67DD0">
        <w:rPr>
          <w:sz w:val="22"/>
          <w:szCs w:val="22"/>
        </w:rPr>
        <w:t>masura</w:t>
      </w:r>
      <w:proofErr w:type="spellEnd"/>
      <w:r w:rsidRPr="00F67DD0">
        <w:rPr>
          <w:sz w:val="22"/>
          <w:szCs w:val="22"/>
        </w:rPr>
        <w:t xml:space="preserve"> </w:t>
      </w:r>
      <w:proofErr w:type="spellStart"/>
      <w:r w:rsidRPr="00F67DD0">
        <w:rPr>
          <w:sz w:val="22"/>
          <w:szCs w:val="22"/>
        </w:rPr>
        <w:t>incat</w:t>
      </w:r>
      <w:proofErr w:type="spellEnd"/>
      <w:r w:rsidRPr="00F67DD0">
        <w:rPr>
          <w:sz w:val="22"/>
          <w:szCs w:val="22"/>
        </w:rPr>
        <w:t xml:space="preserve"> </w:t>
      </w:r>
      <w:proofErr w:type="spellStart"/>
      <w:r w:rsidRPr="00F67DD0">
        <w:rPr>
          <w:sz w:val="22"/>
          <w:szCs w:val="22"/>
        </w:rPr>
        <w:t>indeplinirea</w:t>
      </w:r>
      <w:proofErr w:type="spellEnd"/>
      <w:r w:rsidRPr="00F67DD0">
        <w:rPr>
          <w:sz w:val="22"/>
          <w:szCs w:val="22"/>
        </w:rPr>
        <w:t xml:space="preserve"> </w:t>
      </w:r>
      <w:proofErr w:type="spellStart"/>
      <w:r w:rsidRPr="00F67DD0">
        <w:rPr>
          <w:sz w:val="22"/>
          <w:szCs w:val="22"/>
        </w:rPr>
        <w:t>contractului</w:t>
      </w:r>
      <w:proofErr w:type="spellEnd"/>
      <w:r w:rsidRPr="00F67DD0">
        <w:rPr>
          <w:sz w:val="22"/>
          <w:szCs w:val="22"/>
        </w:rPr>
        <w:t xml:space="preserve"> </w:t>
      </w:r>
      <w:proofErr w:type="spellStart"/>
      <w:r w:rsidRPr="00F67DD0">
        <w:rPr>
          <w:sz w:val="22"/>
          <w:szCs w:val="22"/>
        </w:rPr>
        <w:t>respectiv</w:t>
      </w:r>
      <w:proofErr w:type="spellEnd"/>
      <w:r w:rsidRPr="00F67DD0">
        <w:rPr>
          <w:sz w:val="22"/>
          <w:szCs w:val="22"/>
        </w:rPr>
        <w:t xml:space="preserve"> </w:t>
      </w:r>
      <w:proofErr w:type="spellStart"/>
      <w:r w:rsidRPr="00F67DD0">
        <w:rPr>
          <w:sz w:val="22"/>
          <w:szCs w:val="22"/>
        </w:rPr>
        <w:t>ar</w:t>
      </w:r>
      <w:proofErr w:type="spellEnd"/>
      <w:r w:rsidRPr="00F67DD0">
        <w:rPr>
          <w:sz w:val="22"/>
          <w:szCs w:val="22"/>
        </w:rPr>
        <w:t xml:space="preserve"> fi </w:t>
      </w:r>
      <w:proofErr w:type="spellStart"/>
      <w:r w:rsidRPr="00F67DD0">
        <w:rPr>
          <w:sz w:val="22"/>
          <w:szCs w:val="22"/>
        </w:rPr>
        <w:t>contrara</w:t>
      </w:r>
      <w:proofErr w:type="spellEnd"/>
      <w:r w:rsidRPr="00F67DD0">
        <w:rPr>
          <w:sz w:val="22"/>
          <w:szCs w:val="22"/>
        </w:rPr>
        <w:t xml:space="preserve"> </w:t>
      </w:r>
      <w:proofErr w:type="spellStart"/>
      <w:r w:rsidRPr="00F67DD0">
        <w:rPr>
          <w:sz w:val="22"/>
          <w:szCs w:val="22"/>
        </w:rPr>
        <w:t>interesului</w:t>
      </w:r>
      <w:proofErr w:type="spellEnd"/>
      <w:r w:rsidRPr="00F67DD0">
        <w:rPr>
          <w:sz w:val="22"/>
          <w:szCs w:val="22"/>
        </w:rPr>
        <w:t xml:space="preserve"> public. </w:t>
      </w:r>
      <w:proofErr w:type="spellStart"/>
      <w:r w:rsidRPr="00F67DD0">
        <w:rPr>
          <w:sz w:val="22"/>
          <w:szCs w:val="22"/>
        </w:rPr>
        <w:t>Aceasta</w:t>
      </w:r>
      <w:proofErr w:type="spellEnd"/>
      <w:r w:rsidRPr="00F67DD0">
        <w:rPr>
          <w:sz w:val="22"/>
          <w:szCs w:val="22"/>
        </w:rPr>
        <w:t xml:space="preserve"> </w:t>
      </w:r>
      <w:proofErr w:type="spellStart"/>
      <w:r w:rsidRPr="00F67DD0">
        <w:rPr>
          <w:sz w:val="22"/>
          <w:szCs w:val="22"/>
        </w:rPr>
        <w:t>clauza</w:t>
      </w:r>
      <w:proofErr w:type="spellEnd"/>
      <w:r w:rsidRPr="00F67DD0">
        <w:rPr>
          <w:sz w:val="22"/>
          <w:szCs w:val="22"/>
        </w:rPr>
        <w:t xml:space="preserve"> </w:t>
      </w:r>
      <w:proofErr w:type="spellStart"/>
      <w:r w:rsidRPr="00F67DD0">
        <w:rPr>
          <w:sz w:val="22"/>
          <w:szCs w:val="22"/>
        </w:rPr>
        <w:t>isi</w:t>
      </w:r>
      <w:proofErr w:type="spellEnd"/>
      <w:r w:rsidRPr="00F67DD0">
        <w:rPr>
          <w:sz w:val="22"/>
          <w:szCs w:val="22"/>
        </w:rPr>
        <w:t xml:space="preserve"> produce </w:t>
      </w:r>
      <w:proofErr w:type="spellStart"/>
      <w:r w:rsidRPr="00F67DD0">
        <w:rPr>
          <w:sz w:val="22"/>
          <w:szCs w:val="22"/>
        </w:rPr>
        <w:t>efectul</w:t>
      </w:r>
      <w:proofErr w:type="spellEnd"/>
      <w:r w:rsidRPr="00F67DD0">
        <w:rPr>
          <w:sz w:val="22"/>
          <w:szCs w:val="22"/>
        </w:rPr>
        <w:t xml:space="preserve"> </w:t>
      </w:r>
      <w:proofErr w:type="spellStart"/>
      <w:r w:rsidRPr="00F67DD0">
        <w:rPr>
          <w:sz w:val="22"/>
          <w:szCs w:val="22"/>
        </w:rPr>
        <w:t>denuntarii</w:t>
      </w:r>
      <w:proofErr w:type="spellEnd"/>
      <w:r w:rsidRPr="00F67DD0">
        <w:rPr>
          <w:sz w:val="22"/>
          <w:szCs w:val="22"/>
        </w:rPr>
        <w:t xml:space="preserve"> </w:t>
      </w:r>
      <w:proofErr w:type="spellStart"/>
      <w:r w:rsidRPr="00F67DD0">
        <w:rPr>
          <w:sz w:val="22"/>
          <w:szCs w:val="22"/>
        </w:rPr>
        <w:t>unilaterale</w:t>
      </w:r>
      <w:proofErr w:type="spellEnd"/>
      <w:r w:rsidRPr="00F67DD0">
        <w:rPr>
          <w:sz w:val="22"/>
          <w:szCs w:val="22"/>
        </w:rPr>
        <w:t xml:space="preserve"> a </w:t>
      </w:r>
      <w:proofErr w:type="spellStart"/>
      <w:r w:rsidRPr="00F67DD0">
        <w:rPr>
          <w:sz w:val="22"/>
          <w:szCs w:val="22"/>
        </w:rPr>
        <w:t>contractului</w:t>
      </w:r>
      <w:proofErr w:type="spellEnd"/>
      <w:r w:rsidRPr="00F67DD0">
        <w:rPr>
          <w:sz w:val="22"/>
          <w:szCs w:val="22"/>
        </w:rPr>
        <w:t xml:space="preserve"> </w:t>
      </w:r>
      <w:proofErr w:type="spellStart"/>
      <w:r w:rsidRPr="00F67DD0">
        <w:rPr>
          <w:sz w:val="22"/>
          <w:szCs w:val="22"/>
        </w:rPr>
        <w:t>numai</w:t>
      </w:r>
      <w:proofErr w:type="spellEnd"/>
      <w:r w:rsidRPr="00F67DD0">
        <w:rPr>
          <w:sz w:val="22"/>
          <w:szCs w:val="22"/>
        </w:rPr>
        <w:t xml:space="preserve"> in </w:t>
      </w:r>
      <w:proofErr w:type="spellStart"/>
      <w:r w:rsidRPr="00F67DD0">
        <w:rPr>
          <w:sz w:val="22"/>
          <w:szCs w:val="22"/>
        </w:rPr>
        <w:t>masura</w:t>
      </w:r>
      <w:proofErr w:type="spellEnd"/>
      <w:r w:rsidRPr="00F67DD0">
        <w:rPr>
          <w:sz w:val="22"/>
          <w:szCs w:val="22"/>
        </w:rPr>
        <w:t xml:space="preserve"> in care pe </w:t>
      </w:r>
      <w:proofErr w:type="spellStart"/>
      <w:r w:rsidRPr="00F67DD0">
        <w:rPr>
          <w:sz w:val="22"/>
          <w:szCs w:val="22"/>
        </w:rPr>
        <w:t>durata</w:t>
      </w:r>
      <w:proofErr w:type="spellEnd"/>
      <w:r w:rsidRPr="00F67DD0">
        <w:rPr>
          <w:sz w:val="22"/>
          <w:szCs w:val="22"/>
        </w:rPr>
        <w:t xml:space="preserve"> </w:t>
      </w:r>
      <w:proofErr w:type="spellStart"/>
      <w:r w:rsidRPr="00F67DD0">
        <w:rPr>
          <w:sz w:val="22"/>
          <w:szCs w:val="22"/>
        </w:rPr>
        <w:t>preavizului</w:t>
      </w:r>
      <w:proofErr w:type="spellEnd"/>
      <w:r w:rsidRPr="00F67DD0">
        <w:rPr>
          <w:sz w:val="22"/>
          <w:szCs w:val="22"/>
        </w:rPr>
        <w:t xml:space="preserve"> de 30 </w:t>
      </w:r>
      <w:proofErr w:type="spellStart"/>
      <w:r w:rsidRPr="00F67DD0">
        <w:rPr>
          <w:sz w:val="22"/>
          <w:szCs w:val="22"/>
        </w:rPr>
        <w:t>zile</w:t>
      </w:r>
      <w:proofErr w:type="spellEnd"/>
      <w:r w:rsidRPr="00F67DD0">
        <w:rPr>
          <w:sz w:val="22"/>
          <w:szCs w:val="22"/>
        </w:rPr>
        <w:t xml:space="preserve">, </w:t>
      </w:r>
      <w:proofErr w:type="spellStart"/>
      <w:r w:rsidRPr="00F67DD0">
        <w:rPr>
          <w:sz w:val="22"/>
          <w:szCs w:val="22"/>
        </w:rPr>
        <w:t>partile</w:t>
      </w:r>
      <w:proofErr w:type="spellEnd"/>
      <w:r w:rsidRPr="00F67DD0">
        <w:rPr>
          <w:sz w:val="22"/>
          <w:szCs w:val="22"/>
        </w:rPr>
        <w:t xml:space="preserve"> </w:t>
      </w:r>
      <w:proofErr w:type="spellStart"/>
      <w:r w:rsidRPr="00F67DD0">
        <w:rPr>
          <w:sz w:val="22"/>
          <w:szCs w:val="22"/>
        </w:rPr>
        <w:t>exercitand</w:t>
      </w:r>
      <w:proofErr w:type="spellEnd"/>
      <w:r w:rsidRPr="00F67DD0">
        <w:rPr>
          <w:sz w:val="22"/>
          <w:szCs w:val="22"/>
        </w:rPr>
        <w:t xml:space="preserve"> cu buna </w:t>
      </w:r>
      <w:proofErr w:type="spellStart"/>
      <w:r w:rsidRPr="00F67DD0">
        <w:rPr>
          <w:sz w:val="22"/>
          <w:szCs w:val="22"/>
        </w:rPr>
        <w:t>credinta</w:t>
      </w:r>
      <w:proofErr w:type="spellEnd"/>
      <w:r w:rsidRPr="00F67DD0">
        <w:rPr>
          <w:sz w:val="22"/>
          <w:szCs w:val="22"/>
        </w:rPr>
        <w:t xml:space="preserve"> </w:t>
      </w:r>
      <w:proofErr w:type="spellStart"/>
      <w:r w:rsidRPr="00F67DD0">
        <w:rPr>
          <w:sz w:val="22"/>
          <w:szCs w:val="22"/>
        </w:rPr>
        <w:t>drepturile</w:t>
      </w:r>
      <w:proofErr w:type="spellEnd"/>
      <w:r w:rsidRPr="00F67DD0">
        <w:rPr>
          <w:sz w:val="22"/>
          <w:szCs w:val="22"/>
        </w:rPr>
        <w:t xml:space="preserve"> </w:t>
      </w:r>
      <w:proofErr w:type="spellStart"/>
      <w:r w:rsidRPr="00F67DD0">
        <w:rPr>
          <w:sz w:val="22"/>
          <w:szCs w:val="22"/>
        </w:rPr>
        <w:t>si</w:t>
      </w:r>
      <w:proofErr w:type="spellEnd"/>
      <w:r w:rsidRPr="00F67DD0">
        <w:rPr>
          <w:sz w:val="22"/>
          <w:szCs w:val="22"/>
        </w:rPr>
        <w:t xml:space="preserve"> </w:t>
      </w:r>
      <w:proofErr w:type="spellStart"/>
      <w:r w:rsidRPr="00F67DD0">
        <w:rPr>
          <w:sz w:val="22"/>
          <w:szCs w:val="22"/>
        </w:rPr>
        <w:t>obligatiile</w:t>
      </w:r>
      <w:proofErr w:type="spellEnd"/>
      <w:r w:rsidRPr="00F67DD0">
        <w:rPr>
          <w:sz w:val="22"/>
          <w:szCs w:val="22"/>
        </w:rPr>
        <w:t xml:space="preserve"> corelative, nu  </w:t>
      </w:r>
      <w:proofErr w:type="spellStart"/>
      <w:r w:rsidRPr="00F67DD0">
        <w:rPr>
          <w:sz w:val="22"/>
          <w:szCs w:val="22"/>
        </w:rPr>
        <w:t>convin</w:t>
      </w:r>
      <w:proofErr w:type="spellEnd"/>
      <w:r w:rsidRPr="00F67DD0">
        <w:rPr>
          <w:sz w:val="22"/>
          <w:szCs w:val="22"/>
        </w:rPr>
        <w:t xml:space="preserve"> </w:t>
      </w:r>
      <w:proofErr w:type="spellStart"/>
      <w:r w:rsidRPr="00F67DD0">
        <w:rPr>
          <w:sz w:val="22"/>
          <w:szCs w:val="22"/>
        </w:rPr>
        <w:t>asupra</w:t>
      </w:r>
      <w:proofErr w:type="spellEnd"/>
      <w:r w:rsidRPr="00F67DD0">
        <w:rPr>
          <w:sz w:val="22"/>
          <w:szCs w:val="22"/>
        </w:rPr>
        <w:t xml:space="preserve"> </w:t>
      </w:r>
      <w:proofErr w:type="spellStart"/>
      <w:r w:rsidRPr="00F67DD0">
        <w:rPr>
          <w:sz w:val="22"/>
          <w:szCs w:val="22"/>
        </w:rPr>
        <w:t>unei</w:t>
      </w:r>
      <w:proofErr w:type="spellEnd"/>
      <w:r w:rsidRPr="00F67DD0">
        <w:rPr>
          <w:sz w:val="22"/>
          <w:szCs w:val="22"/>
        </w:rPr>
        <w:t xml:space="preserve"> </w:t>
      </w:r>
      <w:proofErr w:type="spellStart"/>
      <w:r w:rsidRPr="00F67DD0">
        <w:rPr>
          <w:sz w:val="22"/>
          <w:szCs w:val="22"/>
        </w:rPr>
        <w:t>forme</w:t>
      </w:r>
      <w:proofErr w:type="spellEnd"/>
      <w:r w:rsidRPr="00F67DD0">
        <w:rPr>
          <w:sz w:val="22"/>
          <w:szCs w:val="22"/>
        </w:rPr>
        <w:t xml:space="preserve"> </w:t>
      </w:r>
      <w:proofErr w:type="spellStart"/>
      <w:r w:rsidRPr="00F67DD0">
        <w:rPr>
          <w:sz w:val="22"/>
          <w:szCs w:val="22"/>
        </w:rPr>
        <w:t>adaptate</w:t>
      </w:r>
      <w:proofErr w:type="spellEnd"/>
      <w:r w:rsidRPr="00F67DD0">
        <w:rPr>
          <w:sz w:val="22"/>
          <w:szCs w:val="22"/>
        </w:rPr>
        <w:t xml:space="preserve"> a </w:t>
      </w:r>
      <w:proofErr w:type="spellStart"/>
      <w:r w:rsidRPr="00F67DD0">
        <w:rPr>
          <w:sz w:val="22"/>
          <w:szCs w:val="22"/>
        </w:rPr>
        <w:t>contractului</w:t>
      </w:r>
      <w:proofErr w:type="spellEnd"/>
      <w:r w:rsidRPr="00F67DD0">
        <w:rPr>
          <w:sz w:val="22"/>
          <w:szCs w:val="22"/>
        </w:rPr>
        <w:t xml:space="preserve"> la </w:t>
      </w:r>
      <w:proofErr w:type="spellStart"/>
      <w:r w:rsidRPr="00F67DD0">
        <w:rPr>
          <w:sz w:val="22"/>
          <w:szCs w:val="22"/>
        </w:rPr>
        <w:t>noile</w:t>
      </w:r>
      <w:proofErr w:type="spellEnd"/>
      <w:r w:rsidRPr="00F67DD0">
        <w:rPr>
          <w:sz w:val="22"/>
          <w:szCs w:val="22"/>
        </w:rPr>
        <w:t xml:space="preserve"> </w:t>
      </w:r>
      <w:proofErr w:type="spellStart"/>
      <w:r w:rsidRPr="00F67DD0">
        <w:rPr>
          <w:sz w:val="22"/>
          <w:szCs w:val="22"/>
        </w:rPr>
        <w:t>circumstante</w:t>
      </w:r>
      <w:proofErr w:type="spellEnd"/>
      <w:r w:rsidRPr="00F67DD0">
        <w:rPr>
          <w:sz w:val="22"/>
          <w:szCs w:val="22"/>
        </w:rPr>
        <w:t>.</w:t>
      </w:r>
    </w:p>
    <w:p w14:paraId="668F7DC9" w14:textId="77777777" w:rsidR="00E2401C" w:rsidRPr="00F67DD0" w:rsidRDefault="00C31854" w:rsidP="00024D9E">
      <w:pPr>
        <w:pStyle w:val="ListParagraph"/>
        <w:numPr>
          <w:ilvl w:val="1"/>
          <w:numId w:val="16"/>
        </w:numPr>
        <w:jc w:val="both"/>
        <w:rPr>
          <w:sz w:val="22"/>
          <w:szCs w:val="22"/>
        </w:rPr>
      </w:pPr>
      <w:r w:rsidRPr="00F67DD0">
        <w:rPr>
          <w:sz w:val="22"/>
          <w:szCs w:val="22"/>
        </w:rPr>
        <w:t xml:space="preserve"> </w:t>
      </w:r>
      <w:r w:rsidR="00E2401C" w:rsidRPr="00F67DD0">
        <w:rPr>
          <w:sz w:val="22"/>
          <w:szCs w:val="22"/>
        </w:rPr>
        <w:t xml:space="preserve">In </w:t>
      </w:r>
      <w:proofErr w:type="spellStart"/>
      <w:r w:rsidR="00E2401C" w:rsidRPr="00F67DD0">
        <w:rPr>
          <w:sz w:val="22"/>
          <w:szCs w:val="22"/>
        </w:rPr>
        <w:t>cazul</w:t>
      </w:r>
      <w:proofErr w:type="spellEnd"/>
      <w:r w:rsidR="00E2401C" w:rsidRPr="00F67DD0">
        <w:rPr>
          <w:sz w:val="22"/>
          <w:szCs w:val="22"/>
        </w:rPr>
        <w:t xml:space="preserve"> art. 18.2 </w:t>
      </w:r>
      <w:r w:rsidR="007A7233" w:rsidRPr="00F67DD0">
        <w:rPr>
          <w:sz w:val="22"/>
          <w:szCs w:val="22"/>
        </w:rPr>
        <w:t xml:space="preserve">Banca are </w:t>
      </w:r>
      <w:proofErr w:type="spellStart"/>
      <w:r w:rsidR="007A7233" w:rsidRPr="00F67DD0">
        <w:rPr>
          <w:sz w:val="22"/>
          <w:szCs w:val="22"/>
        </w:rPr>
        <w:t>dreptul</w:t>
      </w:r>
      <w:proofErr w:type="spellEnd"/>
      <w:r w:rsidR="007A7233" w:rsidRPr="00F67DD0">
        <w:rPr>
          <w:sz w:val="22"/>
          <w:szCs w:val="22"/>
        </w:rPr>
        <w:t xml:space="preserve"> de a </w:t>
      </w:r>
      <w:proofErr w:type="spellStart"/>
      <w:r w:rsidR="007A7233" w:rsidRPr="00F67DD0">
        <w:rPr>
          <w:sz w:val="22"/>
          <w:szCs w:val="22"/>
        </w:rPr>
        <w:t>pretinde</w:t>
      </w:r>
      <w:proofErr w:type="spellEnd"/>
      <w:r w:rsidR="007A7233" w:rsidRPr="00F67DD0">
        <w:rPr>
          <w:sz w:val="22"/>
          <w:szCs w:val="22"/>
        </w:rPr>
        <w:t xml:space="preserve"> </w:t>
      </w:r>
      <w:proofErr w:type="spellStart"/>
      <w:r w:rsidR="007A7233" w:rsidRPr="00F67DD0">
        <w:rPr>
          <w:sz w:val="22"/>
          <w:szCs w:val="22"/>
        </w:rPr>
        <w:t>numai</w:t>
      </w:r>
      <w:proofErr w:type="spellEnd"/>
      <w:r w:rsidR="007A7233" w:rsidRPr="00F67DD0">
        <w:rPr>
          <w:sz w:val="22"/>
          <w:szCs w:val="22"/>
        </w:rPr>
        <w:t xml:space="preserve"> </w:t>
      </w:r>
      <w:proofErr w:type="spellStart"/>
      <w:r w:rsidR="007A7233" w:rsidRPr="00F67DD0">
        <w:rPr>
          <w:sz w:val="22"/>
          <w:szCs w:val="22"/>
        </w:rPr>
        <w:t>plata</w:t>
      </w:r>
      <w:proofErr w:type="spellEnd"/>
      <w:r w:rsidR="007A7233" w:rsidRPr="00F67DD0">
        <w:rPr>
          <w:sz w:val="22"/>
          <w:szCs w:val="22"/>
        </w:rPr>
        <w:t xml:space="preserve"> </w:t>
      </w:r>
      <w:proofErr w:type="spellStart"/>
      <w:r w:rsidR="007A7233" w:rsidRPr="00F67DD0">
        <w:rPr>
          <w:sz w:val="22"/>
          <w:szCs w:val="22"/>
        </w:rPr>
        <w:t>corespunzatoare</w:t>
      </w:r>
      <w:proofErr w:type="spellEnd"/>
      <w:r w:rsidR="007A7233" w:rsidRPr="00F67DD0">
        <w:rPr>
          <w:sz w:val="22"/>
          <w:szCs w:val="22"/>
        </w:rPr>
        <w:t xml:space="preserve"> </w:t>
      </w:r>
      <w:proofErr w:type="spellStart"/>
      <w:r w:rsidR="007A7233" w:rsidRPr="00F67DD0">
        <w:rPr>
          <w:sz w:val="22"/>
          <w:szCs w:val="22"/>
        </w:rPr>
        <w:t>pentru</w:t>
      </w:r>
      <w:proofErr w:type="spellEnd"/>
      <w:r w:rsidR="007A7233" w:rsidRPr="00F67DD0">
        <w:rPr>
          <w:sz w:val="22"/>
          <w:szCs w:val="22"/>
        </w:rPr>
        <w:t xml:space="preserve"> </w:t>
      </w:r>
      <w:proofErr w:type="spellStart"/>
      <w:r w:rsidR="007A7233" w:rsidRPr="00F67DD0">
        <w:rPr>
          <w:sz w:val="22"/>
          <w:szCs w:val="22"/>
        </w:rPr>
        <w:t>partea</w:t>
      </w:r>
      <w:proofErr w:type="spellEnd"/>
      <w:r w:rsidR="007A7233" w:rsidRPr="00F67DD0">
        <w:rPr>
          <w:sz w:val="22"/>
          <w:szCs w:val="22"/>
        </w:rPr>
        <w:t xml:space="preserve"> </w:t>
      </w:r>
    </w:p>
    <w:p w14:paraId="29D979FD" w14:textId="77777777" w:rsidR="007A7233" w:rsidRPr="00F67DD0" w:rsidRDefault="007A7233" w:rsidP="00024D9E">
      <w:pPr>
        <w:jc w:val="both"/>
        <w:rPr>
          <w:sz w:val="22"/>
          <w:szCs w:val="22"/>
          <w:lang w:val="it-IT"/>
        </w:rPr>
      </w:pPr>
      <w:proofErr w:type="spellStart"/>
      <w:r w:rsidRPr="00F67DD0">
        <w:rPr>
          <w:sz w:val="22"/>
          <w:szCs w:val="22"/>
          <w:lang w:val="it-IT"/>
        </w:rPr>
        <w:t>din</w:t>
      </w:r>
      <w:proofErr w:type="spellEnd"/>
      <w:r w:rsidRPr="00F67DD0">
        <w:rPr>
          <w:sz w:val="22"/>
          <w:szCs w:val="22"/>
          <w:lang w:val="it-IT"/>
        </w:rPr>
        <w:t xml:space="preserve"> </w:t>
      </w:r>
      <w:proofErr w:type="spellStart"/>
      <w:r w:rsidRPr="00F67DD0">
        <w:rPr>
          <w:sz w:val="22"/>
          <w:szCs w:val="22"/>
          <w:lang w:val="it-IT"/>
        </w:rPr>
        <w:t>contract</w:t>
      </w:r>
      <w:proofErr w:type="spellEnd"/>
      <w:r w:rsidRPr="00F67DD0">
        <w:rPr>
          <w:sz w:val="22"/>
          <w:szCs w:val="22"/>
          <w:lang w:val="it-IT"/>
        </w:rPr>
        <w:t xml:space="preserve"> </w:t>
      </w:r>
      <w:proofErr w:type="spellStart"/>
      <w:r w:rsidRPr="00F67DD0">
        <w:rPr>
          <w:sz w:val="22"/>
          <w:szCs w:val="22"/>
          <w:lang w:val="it-IT"/>
        </w:rPr>
        <w:t>indeplinita</w:t>
      </w:r>
      <w:proofErr w:type="spellEnd"/>
      <w:r w:rsidRPr="00F67DD0">
        <w:rPr>
          <w:sz w:val="22"/>
          <w:szCs w:val="22"/>
          <w:lang w:val="it-IT"/>
        </w:rPr>
        <w:t xml:space="preserve"> pana la data </w:t>
      </w:r>
      <w:proofErr w:type="spellStart"/>
      <w:r w:rsidRPr="00F67DD0">
        <w:rPr>
          <w:sz w:val="22"/>
          <w:szCs w:val="22"/>
          <w:lang w:val="it-IT"/>
        </w:rPr>
        <w:t>denuntarii</w:t>
      </w:r>
      <w:proofErr w:type="spellEnd"/>
      <w:r w:rsidRPr="00F67DD0">
        <w:rPr>
          <w:sz w:val="22"/>
          <w:szCs w:val="22"/>
          <w:lang w:val="it-IT"/>
        </w:rPr>
        <w:t xml:space="preserve"> unilaterale a </w:t>
      </w:r>
      <w:proofErr w:type="spellStart"/>
      <w:r w:rsidRPr="00F67DD0">
        <w:rPr>
          <w:sz w:val="22"/>
          <w:szCs w:val="22"/>
          <w:lang w:val="it-IT"/>
        </w:rPr>
        <w:t>contractului</w:t>
      </w:r>
      <w:proofErr w:type="spellEnd"/>
      <w:r w:rsidRPr="00F67DD0">
        <w:rPr>
          <w:sz w:val="22"/>
          <w:szCs w:val="22"/>
          <w:lang w:val="it-IT"/>
        </w:rPr>
        <w:t>.</w:t>
      </w:r>
    </w:p>
    <w:p w14:paraId="17299CF4" w14:textId="77777777" w:rsidR="007A7233" w:rsidRPr="00F67DD0" w:rsidRDefault="007A7233" w:rsidP="00024D9E">
      <w:pPr>
        <w:pStyle w:val="ListParagraph"/>
        <w:numPr>
          <w:ilvl w:val="1"/>
          <w:numId w:val="16"/>
        </w:numPr>
        <w:jc w:val="both"/>
        <w:rPr>
          <w:sz w:val="22"/>
          <w:szCs w:val="22"/>
          <w:lang w:val="it-IT"/>
        </w:rPr>
      </w:pPr>
      <w:r w:rsidRPr="00F67DD0">
        <w:rPr>
          <w:sz w:val="22"/>
          <w:szCs w:val="22"/>
          <w:lang w:val="it-IT"/>
        </w:rPr>
        <w:t xml:space="preserve"> Banca </w:t>
      </w:r>
      <w:proofErr w:type="spellStart"/>
      <w:r w:rsidRPr="00F67DD0">
        <w:rPr>
          <w:sz w:val="22"/>
          <w:szCs w:val="22"/>
          <w:lang w:val="it-IT"/>
        </w:rPr>
        <w:t>isi</w:t>
      </w:r>
      <w:proofErr w:type="spellEnd"/>
      <w:r w:rsidRPr="00F67DD0">
        <w:rPr>
          <w:sz w:val="22"/>
          <w:szCs w:val="22"/>
          <w:lang w:val="it-IT"/>
        </w:rPr>
        <w:t xml:space="preserve"> </w:t>
      </w:r>
      <w:proofErr w:type="spellStart"/>
      <w:r w:rsidRPr="00F67DD0">
        <w:rPr>
          <w:sz w:val="22"/>
          <w:szCs w:val="22"/>
          <w:lang w:val="it-IT"/>
        </w:rPr>
        <w:t>rezerva</w:t>
      </w:r>
      <w:proofErr w:type="spellEnd"/>
      <w:r w:rsidRPr="00F67DD0">
        <w:rPr>
          <w:sz w:val="22"/>
          <w:szCs w:val="22"/>
          <w:lang w:val="it-IT"/>
        </w:rPr>
        <w:t xml:space="preserve"> </w:t>
      </w:r>
      <w:proofErr w:type="spellStart"/>
      <w:r w:rsidRPr="00F67DD0">
        <w:rPr>
          <w:sz w:val="22"/>
          <w:szCs w:val="22"/>
          <w:lang w:val="it-IT"/>
        </w:rPr>
        <w:t>dreptul</w:t>
      </w:r>
      <w:proofErr w:type="spellEnd"/>
      <w:r w:rsidRPr="00F67DD0">
        <w:rPr>
          <w:sz w:val="22"/>
          <w:szCs w:val="22"/>
          <w:lang w:val="it-IT"/>
        </w:rPr>
        <w:t xml:space="preserve"> de a </w:t>
      </w:r>
      <w:proofErr w:type="spellStart"/>
      <w:r w:rsidRPr="00F67DD0">
        <w:rPr>
          <w:sz w:val="22"/>
          <w:szCs w:val="22"/>
          <w:lang w:val="it-IT"/>
        </w:rPr>
        <w:t>denunta</w:t>
      </w:r>
      <w:proofErr w:type="spellEnd"/>
      <w:r w:rsidRPr="00F67DD0">
        <w:rPr>
          <w:sz w:val="22"/>
          <w:szCs w:val="22"/>
          <w:lang w:val="it-IT"/>
        </w:rPr>
        <w:t xml:space="preserve"> de </w:t>
      </w:r>
      <w:proofErr w:type="spellStart"/>
      <w:r w:rsidRPr="00F67DD0">
        <w:rPr>
          <w:sz w:val="22"/>
          <w:szCs w:val="22"/>
          <w:lang w:val="it-IT"/>
        </w:rPr>
        <w:t>indata</w:t>
      </w:r>
      <w:proofErr w:type="spellEnd"/>
      <w:r w:rsidRPr="00F67DD0">
        <w:rPr>
          <w:sz w:val="22"/>
          <w:szCs w:val="22"/>
          <w:lang w:val="it-IT"/>
        </w:rPr>
        <w:t xml:space="preserve"> fara </w:t>
      </w:r>
      <w:proofErr w:type="spellStart"/>
      <w:r w:rsidRPr="00F67DD0">
        <w:rPr>
          <w:sz w:val="22"/>
          <w:szCs w:val="22"/>
          <w:lang w:val="it-IT"/>
        </w:rPr>
        <w:t>indeplinirea</w:t>
      </w:r>
      <w:proofErr w:type="spellEnd"/>
      <w:r w:rsidRPr="00F67DD0">
        <w:rPr>
          <w:sz w:val="22"/>
          <w:szCs w:val="22"/>
          <w:lang w:val="it-IT"/>
        </w:rPr>
        <w:t xml:space="preserve"> </w:t>
      </w:r>
      <w:proofErr w:type="spellStart"/>
      <w:r w:rsidRPr="00F67DD0">
        <w:rPr>
          <w:sz w:val="22"/>
          <w:szCs w:val="22"/>
          <w:lang w:val="it-IT"/>
        </w:rPr>
        <w:t>nici</w:t>
      </w:r>
      <w:proofErr w:type="spellEnd"/>
      <w:r w:rsidRPr="00F67DD0">
        <w:rPr>
          <w:sz w:val="22"/>
          <w:szCs w:val="22"/>
          <w:lang w:val="it-IT"/>
        </w:rPr>
        <w:t xml:space="preserve"> </w:t>
      </w:r>
      <w:proofErr w:type="spellStart"/>
      <w:r w:rsidRPr="00F67DD0">
        <w:rPr>
          <w:sz w:val="22"/>
          <w:szCs w:val="22"/>
          <w:lang w:val="it-IT"/>
        </w:rPr>
        <w:t>unei</w:t>
      </w:r>
      <w:proofErr w:type="spellEnd"/>
      <w:r w:rsidRPr="00F67DD0">
        <w:rPr>
          <w:sz w:val="22"/>
          <w:szCs w:val="22"/>
          <w:lang w:val="it-IT"/>
        </w:rPr>
        <w:t xml:space="preserve"> </w:t>
      </w:r>
      <w:proofErr w:type="spellStart"/>
      <w:r w:rsidRPr="00F67DD0">
        <w:rPr>
          <w:sz w:val="22"/>
          <w:szCs w:val="22"/>
          <w:lang w:val="it-IT"/>
        </w:rPr>
        <w:t>formalitati</w:t>
      </w:r>
      <w:proofErr w:type="spellEnd"/>
      <w:r w:rsidRPr="00F67DD0">
        <w:rPr>
          <w:sz w:val="22"/>
          <w:szCs w:val="22"/>
          <w:lang w:val="it-IT"/>
        </w:rPr>
        <w:t xml:space="preserve"> </w:t>
      </w:r>
    </w:p>
    <w:p w14:paraId="3276FF67" w14:textId="77777777" w:rsidR="007A7233" w:rsidRPr="00F67DD0" w:rsidRDefault="007A7233" w:rsidP="00024D9E">
      <w:pPr>
        <w:jc w:val="both"/>
        <w:rPr>
          <w:sz w:val="22"/>
          <w:szCs w:val="22"/>
          <w:lang w:val="it-IT"/>
        </w:rPr>
      </w:pPr>
      <w:proofErr w:type="spellStart"/>
      <w:r w:rsidRPr="00F67DD0">
        <w:rPr>
          <w:sz w:val="22"/>
          <w:szCs w:val="22"/>
          <w:lang w:val="it-IT"/>
        </w:rPr>
        <w:t>contractul</w:t>
      </w:r>
      <w:proofErr w:type="spellEnd"/>
      <w:r w:rsidRPr="00F67DD0">
        <w:rPr>
          <w:sz w:val="22"/>
          <w:szCs w:val="22"/>
          <w:lang w:val="it-IT"/>
        </w:rPr>
        <w:t xml:space="preserve">, in orice moment, la </w:t>
      </w:r>
      <w:proofErr w:type="spellStart"/>
      <w:r w:rsidRPr="00F67DD0">
        <w:rPr>
          <w:sz w:val="22"/>
          <w:szCs w:val="22"/>
          <w:lang w:val="it-IT"/>
        </w:rPr>
        <w:t>constatarea</w:t>
      </w:r>
      <w:proofErr w:type="spellEnd"/>
      <w:r w:rsidRPr="00F67DD0">
        <w:rPr>
          <w:sz w:val="22"/>
          <w:szCs w:val="22"/>
          <w:lang w:val="it-IT"/>
        </w:rPr>
        <w:t xml:space="preserve"> </w:t>
      </w:r>
      <w:proofErr w:type="spellStart"/>
      <w:r w:rsidRPr="00F67DD0">
        <w:rPr>
          <w:sz w:val="22"/>
          <w:szCs w:val="22"/>
          <w:lang w:val="it-IT"/>
        </w:rPr>
        <w:t>uneia</w:t>
      </w:r>
      <w:proofErr w:type="spellEnd"/>
      <w:r w:rsidRPr="00F67DD0">
        <w:rPr>
          <w:sz w:val="22"/>
          <w:szCs w:val="22"/>
          <w:lang w:val="it-IT"/>
        </w:rPr>
        <w:t xml:space="preserve"> </w:t>
      </w:r>
      <w:proofErr w:type="spellStart"/>
      <w:r w:rsidRPr="00F67DD0">
        <w:rPr>
          <w:sz w:val="22"/>
          <w:szCs w:val="22"/>
          <w:lang w:val="it-IT"/>
        </w:rPr>
        <w:t>din</w:t>
      </w:r>
      <w:proofErr w:type="spellEnd"/>
      <w:r w:rsidRPr="00F67DD0">
        <w:rPr>
          <w:sz w:val="22"/>
          <w:szCs w:val="22"/>
          <w:lang w:val="it-IT"/>
        </w:rPr>
        <w:t xml:space="preserve"> </w:t>
      </w:r>
      <w:proofErr w:type="spellStart"/>
      <w:r w:rsidRPr="00F67DD0">
        <w:rPr>
          <w:sz w:val="22"/>
          <w:szCs w:val="22"/>
          <w:lang w:val="it-IT"/>
        </w:rPr>
        <w:t>urmatoarele</w:t>
      </w:r>
      <w:proofErr w:type="spellEnd"/>
      <w:r w:rsidRPr="00F67DD0">
        <w:rPr>
          <w:sz w:val="22"/>
          <w:szCs w:val="22"/>
          <w:lang w:val="it-IT"/>
        </w:rPr>
        <w:t xml:space="preserve"> </w:t>
      </w:r>
      <w:proofErr w:type="spellStart"/>
      <w:r w:rsidRPr="00F67DD0">
        <w:rPr>
          <w:sz w:val="22"/>
          <w:szCs w:val="22"/>
          <w:lang w:val="it-IT"/>
        </w:rPr>
        <w:t>situatii</w:t>
      </w:r>
      <w:proofErr w:type="spellEnd"/>
      <w:r w:rsidRPr="00F67DD0">
        <w:rPr>
          <w:sz w:val="22"/>
          <w:szCs w:val="22"/>
          <w:lang w:val="it-IT"/>
        </w:rPr>
        <w:t xml:space="preserve">: </w:t>
      </w:r>
    </w:p>
    <w:p w14:paraId="1A30E631" w14:textId="77777777" w:rsidR="007A7233" w:rsidRPr="00F67DD0" w:rsidRDefault="007A7233" w:rsidP="00024D9E">
      <w:pPr>
        <w:pStyle w:val="ListParagraph"/>
        <w:numPr>
          <w:ilvl w:val="0"/>
          <w:numId w:val="17"/>
        </w:numPr>
        <w:jc w:val="both"/>
        <w:rPr>
          <w:sz w:val="22"/>
          <w:szCs w:val="22"/>
          <w:lang w:val="it-IT"/>
        </w:rPr>
      </w:pPr>
      <w:proofErr w:type="spellStart"/>
      <w:r w:rsidRPr="00F67DD0">
        <w:rPr>
          <w:sz w:val="22"/>
          <w:szCs w:val="22"/>
          <w:lang w:val="it-IT"/>
        </w:rPr>
        <w:t>Implicarea</w:t>
      </w:r>
      <w:proofErr w:type="spellEnd"/>
      <w:r w:rsidRPr="00F67DD0">
        <w:rPr>
          <w:sz w:val="22"/>
          <w:szCs w:val="22"/>
          <w:lang w:val="it-IT"/>
        </w:rPr>
        <w:t xml:space="preserve"> </w:t>
      </w:r>
      <w:proofErr w:type="spellStart"/>
      <w:r w:rsidRPr="00F67DD0">
        <w:rPr>
          <w:sz w:val="22"/>
          <w:szCs w:val="22"/>
          <w:lang w:val="it-IT"/>
        </w:rPr>
        <w:t>Comerciantului</w:t>
      </w:r>
      <w:proofErr w:type="spellEnd"/>
      <w:r w:rsidRPr="00F67DD0">
        <w:rPr>
          <w:sz w:val="22"/>
          <w:szCs w:val="22"/>
          <w:lang w:val="it-IT"/>
        </w:rPr>
        <w:t xml:space="preserve"> in </w:t>
      </w:r>
      <w:proofErr w:type="spellStart"/>
      <w:r w:rsidRPr="00F67DD0">
        <w:rPr>
          <w:sz w:val="22"/>
          <w:szCs w:val="22"/>
          <w:lang w:val="it-IT"/>
        </w:rPr>
        <w:t>operatiuni</w:t>
      </w:r>
      <w:proofErr w:type="spellEnd"/>
      <w:r w:rsidRPr="00F67DD0">
        <w:rPr>
          <w:sz w:val="22"/>
          <w:szCs w:val="22"/>
          <w:lang w:val="it-IT"/>
        </w:rPr>
        <w:t xml:space="preserve"> </w:t>
      </w:r>
      <w:proofErr w:type="spellStart"/>
      <w:r w:rsidRPr="00F67DD0">
        <w:rPr>
          <w:sz w:val="22"/>
          <w:szCs w:val="22"/>
          <w:lang w:val="it-IT"/>
        </w:rPr>
        <w:t>frauduloase</w:t>
      </w:r>
      <w:proofErr w:type="spellEnd"/>
      <w:r w:rsidRPr="00F67DD0">
        <w:rPr>
          <w:sz w:val="22"/>
          <w:szCs w:val="22"/>
          <w:lang w:val="it-IT"/>
        </w:rPr>
        <w:t xml:space="preserve"> cu </w:t>
      </w:r>
      <w:proofErr w:type="spellStart"/>
      <w:r w:rsidRPr="00F67DD0">
        <w:rPr>
          <w:sz w:val="22"/>
          <w:szCs w:val="22"/>
          <w:lang w:val="it-IT"/>
        </w:rPr>
        <w:t>carduri</w:t>
      </w:r>
      <w:proofErr w:type="spellEnd"/>
      <w:r w:rsidRPr="00F67DD0">
        <w:rPr>
          <w:sz w:val="22"/>
          <w:szCs w:val="22"/>
          <w:lang w:val="it-IT"/>
        </w:rPr>
        <w:t xml:space="preserve"> </w:t>
      </w:r>
      <w:proofErr w:type="spellStart"/>
      <w:r w:rsidRPr="00F67DD0">
        <w:rPr>
          <w:sz w:val="22"/>
          <w:szCs w:val="22"/>
          <w:lang w:val="it-IT"/>
        </w:rPr>
        <w:t>bancare</w:t>
      </w:r>
      <w:proofErr w:type="spellEnd"/>
      <w:r w:rsidRPr="00F67DD0">
        <w:rPr>
          <w:sz w:val="22"/>
          <w:szCs w:val="22"/>
          <w:lang w:val="it-IT"/>
        </w:rPr>
        <w:t xml:space="preserve">; </w:t>
      </w:r>
    </w:p>
    <w:p w14:paraId="60FB9C1F" w14:textId="77777777" w:rsidR="007A7233" w:rsidRPr="00F67DD0" w:rsidRDefault="007A7233" w:rsidP="00024D9E">
      <w:pPr>
        <w:pStyle w:val="ListParagraph"/>
        <w:numPr>
          <w:ilvl w:val="0"/>
          <w:numId w:val="17"/>
        </w:numPr>
        <w:jc w:val="both"/>
        <w:rPr>
          <w:sz w:val="22"/>
          <w:szCs w:val="22"/>
          <w:lang w:val="es-ES"/>
        </w:rPr>
      </w:pPr>
      <w:proofErr w:type="spellStart"/>
      <w:r w:rsidRPr="00F67DD0">
        <w:rPr>
          <w:sz w:val="22"/>
          <w:szCs w:val="22"/>
          <w:lang w:val="es-ES"/>
        </w:rPr>
        <w:t>acceptarea</w:t>
      </w:r>
      <w:proofErr w:type="spellEnd"/>
      <w:r w:rsidRPr="00F67DD0">
        <w:rPr>
          <w:sz w:val="22"/>
          <w:szCs w:val="22"/>
          <w:lang w:val="es-ES"/>
        </w:rPr>
        <w:t xml:space="preserve"> </w:t>
      </w:r>
      <w:proofErr w:type="spellStart"/>
      <w:r w:rsidRPr="00F67DD0">
        <w:rPr>
          <w:sz w:val="22"/>
          <w:szCs w:val="22"/>
          <w:lang w:val="es-ES"/>
        </w:rPr>
        <w:t>preferentiala</w:t>
      </w:r>
      <w:proofErr w:type="spellEnd"/>
      <w:r w:rsidRPr="00F67DD0">
        <w:rPr>
          <w:sz w:val="22"/>
          <w:szCs w:val="22"/>
          <w:lang w:val="es-ES"/>
        </w:rPr>
        <w:t xml:space="preserve"> a </w:t>
      </w:r>
      <w:proofErr w:type="spellStart"/>
      <w:r w:rsidRPr="00F67DD0">
        <w:rPr>
          <w:sz w:val="22"/>
          <w:szCs w:val="22"/>
          <w:lang w:val="es-ES"/>
        </w:rPr>
        <w:t>cardurilor</w:t>
      </w:r>
      <w:proofErr w:type="spellEnd"/>
      <w:r w:rsidRPr="00F67DD0">
        <w:rPr>
          <w:sz w:val="22"/>
          <w:szCs w:val="22"/>
          <w:lang w:val="es-ES"/>
        </w:rPr>
        <w:t xml:space="preserve"> </w:t>
      </w:r>
      <w:proofErr w:type="spellStart"/>
      <w:r w:rsidRPr="00F67DD0">
        <w:rPr>
          <w:sz w:val="22"/>
          <w:szCs w:val="22"/>
          <w:lang w:val="es-ES"/>
        </w:rPr>
        <w:t>detinute</w:t>
      </w:r>
      <w:proofErr w:type="spellEnd"/>
      <w:r w:rsidRPr="00F67DD0">
        <w:rPr>
          <w:sz w:val="22"/>
          <w:szCs w:val="22"/>
          <w:lang w:val="es-ES"/>
        </w:rPr>
        <w:t xml:space="preserve"> de </w:t>
      </w:r>
      <w:proofErr w:type="spellStart"/>
      <w:r w:rsidRPr="00F67DD0">
        <w:rPr>
          <w:sz w:val="22"/>
          <w:szCs w:val="22"/>
          <w:lang w:val="es-ES"/>
        </w:rPr>
        <w:t>posesori</w:t>
      </w:r>
      <w:proofErr w:type="spellEnd"/>
      <w:r w:rsidRPr="00F67DD0">
        <w:rPr>
          <w:sz w:val="22"/>
          <w:szCs w:val="22"/>
          <w:lang w:val="es-ES"/>
        </w:rPr>
        <w:t xml:space="preserve">; </w:t>
      </w:r>
    </w:p>
    <w:p w14:paraId="2FA1458D" w14:textId="77777777" w:rsidR="007A7233" w:rsidRPr="00F67DD0" w:rsidRDefault="007A7233" w:rsidP="00024D9E">
      <w:pPr>
        <w:pStyle w:val="ListParagraph"/>
        <w:numPr>
          <w:ilvl w:val="0"/>
          <w:numId w:val="17"/>
        </w:numPr>
        <w:jc w:val="both"/>
        <w:rPr>
          <w:sz w:val="22"/>
          <w:szCs w:val="22"/>
        </w:rPr>
      </w:pPr>
      <w:proofErr w:type="spellStart"/>
      <w:r w:rsidRPr="00F67DD0">
        <w:rPr>
          <w:sz w:val="22"/>
          <w:szCs w:val="22"/>
        </w:rPr>
        <w:t>nerespectarea</w:t>
      </w:r>
      <w:proofErr w:type="spellEnd"/>
      <w:r w:rsidRPr="00F67DD0">
        <w:rPr>
          <w:sz w:val="22"/>
          <w:szCs w:val="22"/>
        </w:rPr>
        <w:t xml:space="preserve"> de </w:t>
      </w:r>
      <w:proofErr w:type="spellStart"/>
      <w:r w:rsidRPr="00F67DD0">
        <w:rPr>
          <w:sz w:val="22"/>
          <w:szCs w:val="22"/>
        </w:rPr>
        <w:t>catre</w:t>
      </w:r>
      <w:proofErr w:type="spellEnd"/>
      <w:r w:rsidRPr="00F67DD0">
        <w:rPr>
          <w:sz w:val="22"/>
          <w:szCs w:val="22"/>
        </w:rPr>
        <w:t xml:space="preserve"> </w:t>
      </w:r>
      <w:proofErr w:type="spellStart"/>
      <w:r w:rsidRPr="00F67DD0">
        <w:rPr>
          <w:sz w:val="22"/>
          <w:szCs w:val="22"/>
        </w:rPr>
        <w:t>Comerciant</w:t>
      </w:r>
      <w:proofErr w:type="spellEnd"/>
      <w:r w:rsidRPr="00F67DD0">
        <w:rPr>
          <w:sz w:val="22"/>
          <w:szCs w:val="22"/>
        </w:rPr>
        <w:t xml:space="preserve"> a </w:t>
      </w:r>
      <w:proofErr w:type="spellStart"/>
      <w:r w:rsidRPr="00F67DD0">
        <w:rPr>
          <w:sz w:val="22"/>
          <w:szCs w:val="22"/>
        </w:rPr>
        <w:t>obligatiilor</w:t>
      </w:r>
      <w:proofErr w:type="spellEnd"/>
      <w:r w:rsidRPr="00F67DD0">
        <w:rPr>
          <w:sz w:val="22"/>
          <w:szCs w:val="22"/>
        </w:rPr>
        <w:t xml:space="preserve"> </w:t>
      </w:r>
      <w:proofErr w:type="spellStart"/>
      <w:r w:rsidRPr="00F67DD0">
        <w:rPr>
          <w:sz w:val="22"/>
          <w:szCs w:val="22"/>
        </w:rPr>
        <w:t>asumate</w:t>
      </w:r>
      <w:proofErr w:type="spellEnd"/>
      <w:r w:rsidRPr="00F67DD0">
        <w:rPr>
          <w:sz w:val="22"/>
          <w:szCs w:val="22"/>
        </w:rPr>
        <w:t xml:space="preserve"> </w:t>
      </w:r>
      <w:proofErr w:type="spellStart"/>
      <w:r w:rsidRPr="00F67DD0">
        <w:rPr>
          <w:sz w:val="22"/>
          <w:szCs w:val="22"/>
        </w:rPr>
        <w:t>prin</w:t>
      </w:r>
      <w:proofErr w:type="spellEnd"/>
      <w:r w:rsidRPr="00F67DD0">
        <w:rPr>
          <w:sz w:val="22"/>
          <w:szCs w:val="22"/>
        </w:rPr>
        <w:t xml:space="preserve"> </w:t>
      </w:r>
      <w:proofErr w:type="spellStart"/>
      <w:r w:rsidRPr="00F67DD0">
        <w:rPr>
          <w:sz w:val="22"/>
          <w:szCs w:val="22"/>
        </w:rPr>
        <w:t>prezentul</w:t>
      </w:r>
      <w:proofErr w:type="spellEnd"/>
      <w:r w:rsidRPr="00F67DD0">
        <w:rPr>
          <w:sz w:val="22"/>
          <w:szCs w:val="22"/>
        </w:rPr>
        <w:t xml:space="preserve"> contract. </w:t>
      </w:r>
    </w:p>
    <w:p w14:paraId="58F60877" w14:textId="77777777" w:rsidR="007A7233" w:rsidRPr="00F67DD0" w:rsidRDefault="007A7233" w:rsidP="00024D9E">
      <w:pPr>
        <w:pStyle w:val="ListParagraph"/>
        <w:numPr>
          <w:ilvl w:val="1"/>
          <w:numId w:val="16"/>
        </w:numPr>
        <w:jc w:val="both"/>
        <w:rPr>
          <w:sz w:val="22"/>
          <w:szCs w:val="22"/>
        </w:rPr>
      </w:pPr>
      <w:r w:rsidRPr="00F67DD0">
        <w:rPr>
          <w:sz w:val="22"/>
          <w:szCs w:val="22"/>
        </w:rPr>
        <w:t xml:space="preserve"> </w:t>
      </w:r>
      <w:proofErr w:type="spellStart"/>
      <w:r w:rsidRPr="00F67DD0">
        <w:rPr>
          <w:sz w:val="22"/>
          <w:szCs w:val="22"/>
        </w:rPr>
        <w:t>Denuntarea</w:t>
      </w:r>
      <w:proofErr w:type="spellEnd"/>
      <w:r w:rsidRPr="00F67DD0">
        <w:rPr>
          <w:sz w:val="22"/>
          <w:szCs w:val="22"/>
        </w:rPr>
        <w:t xml:space="preserve"> </w:t>
      </w:r>
      <w:proofErr w:type="spellStart"/>
      <w:r w:rsidRPr="00F67DD0">
        <w:rPr>
          <w:sz w:val="22"/>
          <w:szCs w:val="22"/>
        </w:rPr>
        <w:t>contractului</w:t>
      </w:r>
      <w:proofErr w:type="spellEnd"/>
      <w:r w:rsidRPr="00F67DD0">
        <w:rPr>
          <w:sz w:val="22"/>
          <w:szCs w:val="22"/>
        </w:rPr>
        <w:t xml:space="preserve"> nu </w:t>
      </w:r>
      <w:proofErr w:type="spellStart"/>
      <w:r w:rsidRPr="00F67DD0">
        <w:rPr>
          <w:sz w:val="22"/>
          <w:szCs w:val="22"/>
        </w:rPr>
        <w:t>exonereaza</w:t>
      </w:r>
      <w:proofErr w:type="spellEnd"/>
      <w:r w:rsidRPr="00F67DD0">
        <w:rPr>
          <w:sz w:val="22"/>
          <w:szCs w:val="22"/>
        </w:rPr>
        <w:t xml:space="preserve"> </w:t>
      </w:r>
      <w:proofErr w:type="spellStart"/>
      <w:r w:rsidRPr="00F67DD0">
        <w:rPr>
          <w:sz w:val="22"/>
          <w:szCs w:val="22"/>
        </w:rPr>
        <w:t>Comerciantul</w:t>
      </w:r>
      <w:proofErr w:type="spellEnd"/>
      <w:r w:rsidRPr="00F67DD0">
        <w:rPr>
          <w:sz w:val="22"/>
          <w:szCs w:val="22"/>
        </w:rPr>
        <w:t xml:space="preserve"> de </w:t>
      </w:r>
      <w:proofErr w:type="spellStart"/>
      <w:r w:rsidRPr="00F67DD0">
        <w:rPr>
          <w:sz w:val="22"/>
          <w:szCs w:val="22"/>
        </w:rPr>
        <w:t>raspundere</w:t>
      </w:r>
      <w:proofErr w:type="spellEnd"/>
      <w:r w:rsidRPr="00F67DD0">
        <w:rPr>
          <w:sz w:val="22"/>
          <w:szCs w:val="22"/>
        </w:rPr>
        <w:t xml:space="preserve"> </w:t>
      </w:r>
      <w:proofErr w:type="spellStart"/>
      <w:r w:rsidRPr="00F67DD0">
        <w:rPr>
          <w:sz w:val="22"/>
          <w:szCs w:val="22"/>
        </w:rPr>
        <w:t>sau</w:t>
      </w:r>
      <w:proofErr w:type="spellEnd"/>
      <w:r w:rsidRPr="00F67DD0">
        <w:rPr>
          <w:sz w:val="22"/>
          <w:szCs w:val="22"/>
        </w:rPr>
        <w:t xml:space="preserve"> de </w:t>
      </w:r>
      <w:proofErr w:type="spellStart"/>
      <w:r w:rsidRPr="00F67DD0">
        <w:rPr>
          <w:sz w:val="22"/>
          <w:szCs w:val="22"/>
        </w:rPr>
        <w:t>obligatia</w:t>
      </w:r>
      <w:proofErr w:type="spellEnd"/>
      <w:r w:rsidRPr="00F67DD0">
        <w:rPr>
          <w:sz w:val="22"/>
          <w:szCs w:val="22"/>
        </w:rPr>
        <w:t xml:space="preserve"> de a-</w:t>
      </w:r>
      <w:proofErr w:type="spellStart"/>
      <w:r w:rsidRPr="00F67DD0">
        <w:rPr>
          <w:sz w:val="22"/>
          <w:szCs w:val="22"/>
        </w:rPr>
        <w:t>si</w:t>
      </w:r>
      <w:proofErr w:type="spellEnd"/>
      <w:r w:rsidRPr="00F67DD0">
        <w:rPr>
          <w:sz w:val="22"/>
          <w:szCs w:val="22"/>
        </w:rPr>
        <w:t xml:space="preserve"> </w:t>
      </w:r>
    </w:p>
    <w:p w14:paraId="71AF99B0" w14:textId="77777777" w:rsidR="007A7233" w:rsidRPr="00F67DD0" w:rsidRDefault="007A7233" w:rsidP="00024D9E">
      <w:pPr>
        <w:jc w:val="both"/>
        <w:rPr>
          <w:sz w:val="22"/>
          <w:szCs w:val="22"/>
          <w:lang w:val="it-IT"/>
        </w:rPr>
      </w:pPr>
      <w:proofErr w:type="spellStart"/>
      <w:r w:rsidRPr="00F67DD0">
        <w:rPr>
          <w:sz w:val="22"/>
          <w:szCs w:val="22"/>
          <w:lang w:val="it-IT"/>
        </w:rPr>
        <w:t>indeplini</w:t>
      </w:r>
      <w:proofErr w:type="spellEnd"/>
      <w:r w:rsidRPr="00F67DD0">
        <w:rPr>
          <w:sz w:val="22"/>
          <w:szCs w:val="22"/>
          <w:lang w:val="it-IT"/>
        </w:rPr>
        <w:t xml:space="preserve"> </w:t>
      </w:r>
      <w:proofErr w:type="spellStart"/>
      <w:r w:rsidRPr="00F67DD0">
        <w:rPr>
          <w:sz w:val="22"/>
          <w:szCs w:val="22"/>
          <w:lang w:val="it-IT"/>
        </w:rPr>
        <w:t>toate</w:t>
      </w:r>
      <w:proofErr w:type="spellEnd"/>
      <w:r w:rsidRPr="00F67DD0">
        <w:rPr>
          <w:sz w:val="22"/>
          <w:szCs w:val="22"/>
          <w:lang w:val="it-IT"/>
        </w:rPr>
        <w:t xml:space="preserve"> </w:t>
      </w:r>
      <w:proofErr w:type="spellStart"/>
      <w:r w:rsidRPr="00F67DD0">
        <w:rPr>
          <w:sz w:val="22"/>
          <w:szCs w:val="22"/>
          <w:lang w:val="it-IT"/>
        </w:rPr>
        <w:t>sarcinile</w:t>
      </w:r>
      <w:proofErr w:type="spellEnd"/>
      <w:r w:rsidRPr="00F67DD0">
        <w:rPr>
          <w:sz w:val="22"/>
          <w:szCs w:val="22"/>
          <w:lang w:val="it-IT"/>
        </w:rPr>
        <w:t xml:space="preserve"> </w:t>
      </w:r>
      <w:proofErr w:type="spellStart"/>
      <w:r w:rsidRPr="00F67DD0">
        <w:rPr>
          <w:sz w:val="22"/>
          <w:szCs w:val="22"/>
          <w:lang w:val="it-IT"/>
        </w:rPr>
        <w:t>asumate</w:t>
      </w:r>
      <w:proofErr w:type="spellEnd"/>
      <w:r w:rsidRPr="00F67DD0">
        <w:rPr>
          <w:sz w:val="22"/>
          <w:szCs w:val="22"/>
          <w:lang w:val="it-IT"/>
        </w:rPr>
        <w:t xml:space="preserve"> prin </w:t>
      </w:r>
      <w:proofErr w:type="spellStart"/>
      <w:r w:rsidRPr="00F67DD0">
        <w:rPr>
          <w:sz w:val="22"/>
          <w:szCs w:val="22"/>
          <w:lang w:val="it-IT"/>
        </w:rPr>
        <w:t>contract</w:t>
      </w:r>
      <w:proofErr w:type="spellEnd"/>
      <w:r w:rsidRPr="00F67DD0">
        <w:rPr>
          <w:sz w:val="22"/>
          <w:szCs w:val="22"/>
          <w:lang w:val="it-IT"/>
        </w:rPr>
        <w:t xml:space="preserve"> pana la </w:t>
      </w:r>
      <w:proofErr w:type="spellStart"/>
      <w:r w:rsidRPr="00F67DD0">
        <w:rPr>
          <w:sz w:val="22"/>
          <w:szCs w:val="22"/>
          <w:lang w:val="it-IT"/>
        </w:rPr>
        <w:t>momentul</w:t>
      </w:r>
      <w:proofErr w:type="spellEnd"/>
      <w:r w:rsidRPr="00F67DD0">
        <w:rPr>
          <w:sz w:val="22"/>
          <w:szCs w:val="22"/>
          <w:lang w:val="it-IT"/>
        </w:rPr>
        <w:t xml:space="preserve"> </w:t>
      </w:r>
      <w:proofErr w:type="spellStart"/>
      <w:r w:rsidRPr="00F67DD0">
        <w:rPr>
          <w:sz w:val="22"/>
          <w:szCs w:val="22"/>
          <w:lang w:val="it-IT"/>
        </w:rPr>
        <w:t>denuntarii</w:t>
      </w:r>
      <w:proofErr w:type="spellEnd"/>
      <w:r w:rsidRPr="00F67DD0">
        <w:rPr>
          <w:sz w:val="22"/>
          <w:szCs w:val="22"/>
          <w:lang w:val="it-IT"/>
        </w:rPr>
        <w:t xml:space="preserve">. </w:t>
      </w:r>
      <w:proofErr w:type="spellStart"/>
      <w:r w:rsidRPr="00F67DD0">
        <w:rPr>
          <w:sz w:val="22"/>
          <w:szCs w:val="22"/>
          <w:lang w:val="it-IT"/>
        </w:rPr>
        <w:t>Aceasta</w:t>
      </w:r>
      <w:proofErr w:type="spellEnd"/>
      <w:r w:rsidRPr="00F67DD0">
        <w:rPr>
          <w:sz w:val="22"/>
          <w:szCs w:val="22"/>
          <w:lang w:val="it-IT"/>
        </w:rPr>
        <w:t xml:space="preserve"> </w:t>
      </w:r>
      <w:proofErr w:type="spellStart"/>
      <w:r w:rsidRPr="00F67DD0">
        <w:rPr>
          <w:sz w:val="22"/>
          <w:szCs w:val="22"/>
          <w:lang w:val="it-IT"/>
        </w:rPr>
        <w:t>clauza</w:t>
      </w:r>
      <w:proofErr w:type="spellEnd"/>
      <w:r w:rsidRPr="00F67DD0">
        <w:rPr>
          <w:sz w:val="22"/>
          <w:szCs w:val="22"/>
          <w:lang w:val="it-IT"/>
        </w:rPr>
        <w:t xml:space="preserve"> </w:t>
      </w:r>
      <w:proofErr w:type="spellStart"/>
      <w:r w:rsidRPr="00F67DD0">
        <w:rPr>
          <w:sz w:val="22"/>
          <w:szCs w:val="22"/>
          <w:lang w:val="it-IT"/>
        </w:rPr>
        <w:t>isi</w:t>
      </w:r>
      <w:proofErr w:type="spellEnd"/>
      <w:r w:rsidRPr="00F67DD0">
        <w:rPr>
          <w:sz w:val="22"/>
          <w:szCs w:val="22"/>
          <w:lang w:val="it-IT"/>
        </w:rPr>
        <w:t xml:space="preserve"> produce </w:t>
      </w:r>
      <w:proofErr w:type="spellStart"/>
      <w:r w:rsidRPr="00F67DD0">
        <w:rPr>
          <w:sz w:val="22"/>
          <w:szCs w:val="22"/>
          <w:lang w:val="it-IT"/>
        </w:rPr>
        <w:t>efectul</w:t>
      </w:r>
      <w:proofErr w:type="spellEnd"/>
      <w:r w:rsidRPr="00F67DD0">
        <w:rPr>
          <w:sz w:val="22"/>
          <w:szCs w:val="22"/>
          <w:lang w:val="it-IT"/>
        </w:rPr>
        <w:t xml:space="preserve"> </w:t>
      </w:r>
      <w:proofErr w:type="spellStart"/>
      <w:r w:rsidRPr="00F67DD0">
        <w:rPr>
          <w:sz w:val="22"/>
          <w:szCs w:val="22"/>
          <w:lang w:val="it-IT"/>
        </w:rPr>
        <w:t>denuntarii</w:t>
      </w:r>
      <w:proofErr w:type="spellEnd"/>
      <w:r w:rsidRPr="00F67DD0">
        <w:rPr>
          <w:sz w:val="22"/>
          <w:szCs w:val="22"/>
          <w:lang w:val="it-IT"/>
        </w:rPr>
        <w:t xml:space="preserve"> unilaterale a </w:t>
      </w:r>
      <w:proofErr w:type="spellStart"/>
      <w:r w:rsidRPr="00F67DD0">
        <w:rPr>
          <w:sz w:val="22"/>
          <w:szCs w:val="22"/>
          <w:lang w:val="it-IT"/>
        </w:rPr>
        <w:t>contractului</w:t>
      </w:r>
      <w:proofErr w:type="spellEnd"/>
      <w:r w:rsidRPr="00F67DD0">
        <w:rPr>
          <w:sz w:val="22"/>
          <w:szCs w:val="22"/>
          <w:lang w:val="it-IT"/>
        </w:rPr>
        <w:t xml:space="preserve"> </w:t>
      </w:r>
      <w:proofErr w:type="spellStart"/>
      <w:r w:rsidRPr="00F67DD0">
        <w:rPr>
          <w:sz w:val="22"/>
          <w:szCs w:val="22"/>
          <w:lang w:val="it-IT"/>
        </w:rPr>
        <w:t>numai</w:t>
      </w:r>
      <w:proofErr w:type="spellEnd"/>
      <w:r w:rsidRPr="00F67DD0">
        <w:rPr>
          <w:sz w:val="22"/>
          <w:szCs w:val="22"/>
          <w:lang w:val="it-IT"/>
        </w:rPr>
        <w:t xml:space="preserve"> in </w:t>
      </w:r>
      <w:proofErr w:type="spellStart"/>
      <w:r w:rsidRPr="00F67DD0">
        <w:rPr>
          <w:sz w:val="22"/>
          <w:szCs w:val="22"/>
          <w:lang w:val="it-IT"/>
        </w:rPr>
        <w:t>masura</w:t>
      </w:r>
      <w:proofErr w:type="spellEnd"/>
      <w:r w:rsidRPr="00F67DD0">
        <w:rPr>
          <w:sz w:val="22"/>
          <w:szCs w:val="22"/>
          <w:lang w:val="it-IT"/>
        </w:rPr>
        <w:t xml:space="preserve"> in care pe o durata </w:t>
      </w:r>
      <w:proofErr w:type="spellStart"/>
      <w:r w:rsidRPr="00F67DD0">
        <w:rPr>
          <w:sz w:val="22"/>
          <w:szCs w:val="22"/>
          <w:lang w:val="it-IT"/>
        </w:rPr>
        <w:t>prealabila</w:t>
      </w:r>
      <w:proofErr w:type="spellEnd"/>
      <w:r w:rsidRPr="00F67DD0">
        <w:rPr>
          <w:sz w:val="22"/>
          <w:szCs w:val="22"/>
          <w:lang w:val="it-IT"/>
        </w:rPr>
        <w:t xml:space="preserve"> de 30 </w:t>
      </w:r>
      <w:proofErr w:type="spellStart"/>
      <w:r w:rsidRPr="00F67DD0">
        <w:rPr>
          <w:sz w:val="22"/>
          <w:szCs w:val="22"/>
          <w:lang w:val="it-IT"/>
        </w:rPr>
        <w:t>zile</w:t>
      </w:r>
      <w:proofErr w:type="spellEnd"/>
      <w:r w:rsidRPr="00F67DD0">
        <w:rPr>
          <w:sz w:val="22"/>
          <w:szCs w:val="22"/>
          <w:lang w:val="it-IT"/>
        </w:rPr>
        <w:t xml:space="preserve">, partile, </w:t>
      </w:r>
      <w:proofErr w:type="spellStart"/>
      <w:r w:rsidRPr="00F67DD0">
        <w:rPr>
          <w:sz w:val="22"/>
          <w:szCs w:val="22"/>
          <w:lang w:val="it-IT"/>
        </w:rPr>
        <w:t>exercitand</w:t>
      </w:r>
      <w:proofErr w:type="spellEnd"/>
      <w:r w:rsidRPr="00F67DD0">
        <w:rPr>
          <w:sz w:val="22"/>
          <w:szCs w:val="22"/>
          <w:lang w:val="it-IT"/>
        </w:rPr>
        <w:t xml:space="preserve"> cu buna </w:t>
      </w:r>
      <w:proofErr w:type="spellStart"/>
      <w:r w:rsidRPr="00F67DD0">
        <w:rPr>
          <w:sz w:val="22"/>
          <w:szCs w:val="22"/>
          <w:lang w:val="it-IT"/>
        </w:rPr>
        <w:t>credinta</w:t>
      </w:r>
      <w:proofErr w:type="spellEnd"/>
      <w:r w:rsidRPr="00F67DD0">
        <w:rPr>
          <w:sz w:val="22"/>
          <w:szCs w:val="22"/>
          <w:lang w:val="it-IT"/>
        </w:rPr>
        <w:t xml:space="preserve"> </w:t>
      </w:r>
      <w:proofErr w:type="spellStart"/>
      <w:r w:rsidRPr="00F67DD0">
        <w:rPr>
          <w:sz w:val="22"/>
          <w:szCs w:val="22"/>
          <w:lang w:val="it-IT"/>
        </w:rPr>
        <w:t>drepturile</w:t>
      </w:r>
      <w:proofErr w:type="spellEnd"/>
      <w:r w:rsidRPr="00F67DD0">
        <w:rPr>
          <w:sz w:val="22"/>
          <w:szCs w:val="22"/>
          <w:lang w:val="it-IT"/>
        </w:rPr>
        <w:t xml:space="preserve"> si </w:t>
      </w:r>
      <w:proofErr w:type="spellStart"/>
      <w:r w:rsidRPr="00F67DD0">
        <w:rPr>
          <w:sz w:val="22"/>
          <w:szCs w:val="22"/>
          <w:lang w:val="it-IT"/>
        </w:rPr>
        <w:t>obligatiile</w:t>
      </w:r>
      <w:proofErr w:type="spellEnd"/>
      <w:r w:rsidRPr="00F67DD0">
        <w:rPr>
          <w:sz w:val="22"/>
          <w:szCs w:val="22"/>
          <w:lang w:val="it-IT"/>
        </w:rPr>
        <w:t xml:space="preserve"> </w:t>
      </w:r>
      <w:proofErr w:type="spellStart"/>
      <w:r w:rsidRPr="00F67DD0">
        <w:rPr>
          <w:sz w:val="22"/>
          <w:szCs w:val="22"/>
          <w:lang w:val="it-IT"/>
        </w:rPr>
        <w:t>corelative</w:t>
      </w:r>
      <w:proofErr w:type="spellEnd"/>
      <w:r w:rsidRPr="00F67DD0">
        <w:rPr>
          <w:sz w:val="22"/>
          <w:szCs w:val="22"/>
          <w:lang w:val="it-IT"/>
        </w:rPr>
        <w:t xml:space="preserve">, nu </w:t>
      </w:r>
      <w:proofErr w:type="spellStart"/>
      <w:r w:rsidRPr="00F67DD0">
        <w:rPr>
          <w:sz w:val="22"/>
          <w:szCs w:val="22"/>
          <w:lang w:val="it-IT"/>
        </w:rPr>
        <w:t>convin</w:t>
      </w:r>
      <w:proofErr w:type="spellEnd"/>
      <w:r w:rsidRPr="00F67DD0">
        <w:rPr>
          <w:sz w:val="22"/>
          <w:szCs w:val="22"/>
          <w:lang w:val="it-IT"/>
        </w:rPr>
        <w:t xml:space="preserve"> </w:t>
      </w:r>
      <w:proofErr w:type="spellStart"/>
      <w:r w:rsidRPr="00F67DD0">
        <w:rPr>
          <w:sz w:val="22"/>
          <w:szCs w:val="22"/>
          <w:lang w:val="it-IT"/>
        </w:rPr>
        <w:t>asupra</w:t>
      </w:r>
      <w:proofErr w:type="spellEnd"/>
      <w:r w:rsidRPr="00F67DD0">
        <w:rPr>
          <w:sz w:val="22"/>
          <w:szCs w:val="22"/>
          <w:lang w:val="it-IT"/>
        </w:rPr>
        <w:t xml:space="preserve"> </w:t>
      </w:r>
      <w:proofErr w:type="spellStart"/>
      <w:r w:rsidRPr="00F67DD0">
        <w:rPr>
          <w:sz w:val="22"/>
          <w:szCs w:val="22"/>
          <w:lang w:val="it-IT"/>
        </w:rPr>
        <w:t>unei</w:t>
      </w:r>
      <w:proofErr w:type="spellEnd"/>
      <w:r w:rsidRPr="00F67DD0">
        <w:rPr>
          <w:sz w:val="22"/>
          <w:szCs w:val="22"/>
          <w:lang w:val="it-IT"/>
        </w:rPr>
        <w:t xml:space="preserve"> forme </w:t>
      </w:r>
      <w:proofErr w:type="spellStart"/>
      <w:r w:rsidRPr="00F67DD0">
        <w:rPr>
          <w:sz w:val="22"/>
          <w:szCs w:val="22"/>
          <w:lang w:val="it-IT"/>
        </w:rPr>
        <w:t>adaptate</w:t>
      </w:r>
      <w:proofErr w:type="spellEnd"/>
      <w:r w:rsidRPr="00F67DD0">
        <w:rPr>
          <w:sz w:val="22"/>
          <w:szCs w:val="22"/>
          <w:lang w:val="it-IT"/>
        </w:rPr>
        <w:t xml:space="preserve"> a </w:t>
      </w:r>
      <w:proofErr w:type="spellStart"/>
      <w:r w:rsidRPr="00F67DD0">
        <w:rPr>
          <w:sz w:val="22"/>
          <w:szCs w:val="22"/>
          <w:lang w:val="it-IT"/>
        </w:rPr>
        <w:t>contractului</w:t>
      </w:r>
      <w:proofErr w:type="spellEnd"/>
      <w:r w:rsidRPr="00F67DD0">
        <w:rPr>
          <w:sz w:val="22"/>
          <w:szCs w:val="22"/>
          <w:lang w:val="it-IT"/>
        </w:rPr>
        <w:t xml:space="preserve"> la </w:t>
      </w:r>
      <w:proofErr w:type="spellStart"/>
      <w:r w:rsidRPr="00F67DD0">
        <w:rPr>
          <w:sz w:val="22"/>
          <w:szCs w:val="22"/>
          <w:lang w:val="it-IT"/>
        </w:rPr>
        <w:t>noile</w:t>
      </w:r>
      <w:proofErr w:type="spellEnd"/>
      <w:r w:rsidRPr="00F67DD0">
        <w:rPr>
          <w:sz w:val="22"/>
          <w:szCs w:val="22"/>
          <w:lang w:val="it-IT"/>
        </w:rPr>
        <w:t xml:space="preserve"> </w:t>
      </w:r>
      <w:proofErr w:type="spellStart"/>
      <w:r w:rsidRPr="00F67DD0">
        <w:rPr>
          <w:sz w:val="22"/>
          <w:szCs w:val="22"/>
          <w:lang w:val="it-IT"/>
        </w:rPr>
        <w:t>circumstante</w:t>
      </w:r>
      <w:proofErr w:type="spellEnd"/>
      <w:r w:rsidRPr="00F67DD0">
        <w:rPr>
          <w:sz w:val="22"/>
          <w:szCs w:val="22"/>
          <w:lang w:val="it-IT"/>
        </w:rPr>
        <w:t>.</w:t>
      </w:r>
    </w:p>
    <w:p w14:paraId="78A7FAAE" w14:textId="77777777" w:rsidR="007A7233" w:rsidRPr="00F67DD0" w:rsidRDefault="007A7233" w:rsidP="007A7233">
      <w:pPr>
        <w:jc w:val="both"/>
        <w:rPr>
          <w:sz w:val="22"/>
          <w:szCs w:val="22"/>
          <w:lang w:val="it-IT"/>
        </w:rPr>
      </w:pPr>
    </w:p>
    <w:p w14:paraId="5F48EE41" w14:textId="77777777" w:rsidR="00BA7CD9" w:rsidRPr="00F67DD0" w:rsidRDefault="00BA7CD9" w:rsidP="007A7233">
      <w:pPr>
        <w:pStyle w:val="DefaultText"/>
        <w:jc w:val="both"/>
        <w:rPr>
          <w:b/>
          <w:sz w:val="22"/>
          <w:szCs w:val="22"/>
          <w:lang w:val="pt-BR"/>
        </w:rPr>
      </w:pPr>
      <w:r w:rsidRPr="00F67DD0">
        <w:rPr>
          <w:b/>
          <w:sz w:val="22"/>
          <w:szCs w:val="22"/>
          <w:lang w:val="pt-BR"/>
        </w:rPr>
        <w:t>Forţa majoră</w:t>
      </w:r>
    </w:p>
    <w:p w14:paraId="0BE915FF" w14:textId="77777777" w:rsidR="00687BFB" w:rsidRPr="00F67DD0" w:rsidRDefault="00687BFB" w:rsidP="007A7233">
      <w:pPr>
        <w:pStyle w:val="DefaultText"/>
        <w:jc w:val="both"/>
        <w:rPr>
          <w:sz w:val="22"/>
          <w:szCs w:val="22"/>
          <w:lang w:val="pt-BR"/>
        </w:rPr>
      </w:pPr>
      <w:r w:rsidRPr="00F67DD0">
        <w:rPr>
          <w:sz w:val="22"/>
          <w:szCs w:val="22"/>
          <w:lang w:val="pt-BR"/>
        </w:rPr>
        <w:t xml:space="preserve">19.1 </w:t>
      </w:r>
      <w:r w:rsidR="00BA7CD9" w:rsidRPr="00F67DD0">
        <w:rPr>
          <w:sz w:val="22"/>
          <w:szCs w:val="22"/>
          <w:lang w:val="pt-BR"/>
        </w:rPr>
        <w:t xml:space="preserve"> Forţa majoră este constatată de o autoritate competentă.</w:t>
      </w:r>
      <w:r w:rsidRPr="00F67DD0">
        <w:rPr>
          <w:sz w:val="22"/>
          <w:szCs w:val="22"/>
          <w:lang w:val="pt-BR"/>
        </w:rPr>
        <w:t xml:space="preserve"> </w:t>
      </w:r>
    </w:p>
    <w:p w14:paraId="07FD9E13" w14:textId="77777777" w:rsidR="00BA7CD9" w:rsidRPr="00F67DD0" w:rsidRDefault="00687BFB" w:rsidP="007A7233">
      <w:pPr>
        <w:pStyle w:val="DefaultText"/>
        <w:jc w:val="both"/>
        <w:rPr>
          <w:sz w:val="22"/>
          <w:szCs w:val="22"/>
          <w:lang w:val="pt-BR"/>
        </w:rPr>
      </w:pPr>
      <w:r w:rsidRPr="00F67DD0">
        <w:rPr>
          <w:sz w:val="22"/>
          <w:szCs w:val="22"/>
          <w:lang w:val="pt-BR"/>
        </w:rPr>
        <w:t>19</w:t>
      </w:r>
      <w:r w:rsidR="00BA7CD9" w:rsidRPr="00F67DD0">
        <w:rPr>
          <w:sz w:val="22"/>
          <w:szCs w:val="22"/>
          <w:lang w:val="pt-BR"/>
        </w:rPr>
        <w:t>.2 Forţa majoră exonerează parţile contractante de îndeplinirea obligaţiilor asumate prin prezentul contract, pe toată perioada în care aceasta acţionează.</w:t>
      </w:r>
    </w:p>
    <w:p w14:paraId="27A5E87D" w14:textId="77777777" w:rsidR="00BA7CD9" w:rsidRPr="00F67DD0" w:rsidRDefault="00687BFB" w:rsidP="007A7233">
      <w:pPr>
        <w:pStyle w:val="DefaultText"/>
        <w:jc w:val="both"/>
        <w:rPr>
          <w:sz w:val="22"/>
          <w:szCs w:val="22"/>
          <w:lang w:val="pt-BR"/>
        </w:rPr>
      </w:pPr>
      <w:r w:rsidRPr="00F67DD0">
        <w:rPr>
          <w:sz w:val="22"/>
          <w:szCs w:val="22"/>
          <w:lang w:val="pt-BR"/>
        </w:rPr>
        <w:lastRenderedPageBreak/>
        <w:t>19</w:t>
      </w:r>
      <w:r w:rsidR="00BA7CD9" w:rsidRPr="00F67DD0">
        <w:rPr>
          <w:sz w:val="22"/>
          <w:szCs w:val="22"/>
          <w:lang w:val="pt-BR"/>
        </w:rPr>
        <w:t>.3 Îndeplinirea contractului va fi suspendată în perioada de acţiune a forţei majore, dar fără a prejudicia drepturile ce li se cuveneau părţilor până la apariţia acesteia.</w:t>
      </w:r>
    </w:p>
    <w:p w14:paraId="22D4D5FC" w14:textId="77777777" w:rsidR="00BA7CD9" w:rsidRPr="00F67DD0" w:rsidRDefault="00687BFB" w:rsidP="007A7233">
      <w:pPr>
        <w:pStyle w:val="DefaultText"/>
        <w:jc w:val="both"/>
        <w:rPr>
          <w:sz w:val="22"/>
          <w:szCs w:val="22"/>
          <w:lang w:val="pt-BR"/>
        </w:rPr>
      </w:pPr>
      <w:r w:rsidRPr="00F67DD0">
        <w:rPr>
          <w:sz w:val="22"/>
          <w:szCs w:val="22"/>
          <w:lang w:val="pt-BR"/>
        </w:rPr>
        <w:t>19</w:t>
      </w:r>
      <w:r w:rsidR="00BA7CD9" w:rsidRPr="00F67DD0">
        <w:rPr>
          <w:sz w:val="22"/>
          <w:szCs w:val="22"/>
          <w:lang w:val="pt-BR"/>
        </w:rPr>
        <w:t>.4 Partea contractantă care invocă forţa majoră are obligaţia de a notifica celeilalte părţi, imediat şi în mod complet, producerea acesteia şi să ia orice măsuri care îi stau la dispoziţie în vederea limitării consecinţelor.</w:t>
      </w:r>
    </w:p>
    <w:p w14:paraId="5A21DE77" w14:textId="77777777" w:rsidR="00BA7CD9" w:rsidRPr="00F67DD0" w:rsidRDefault="00687BFB" w:rsidP="007A7233">
      <w:pPr>
        <w:pStyle w:val="DefaultText"/>
        <w:jc w:val="both"/>
        <w:rPr>
          <w:sz w:val="22"/>
          <w:szCs w:val="22"/>
          <w:lang w:val="pt-BR"/>
        </w:rPr>
      </w:pPr>
      <w:r w:rsidRPr="00F67DD0">
        <w:rPr>
          <w:sz w:val="22"/>
          <w:szCs w:val="22"/>
          <w:lang w:val="pt-BR"/>
        </w:rPr>
        <w:t>19</w:t>
      </w:r>
      <w:r w:rsidR="00BA7CD9" w:rsidRPr="00F67DD0">
        <w:rPr>
          <w:sz w:val="22"/>
          <w:szCs w:val="22"/>
          <w:lang w:val="pt-BR"/>
        </w:rPr>
        <w:t>.5 Partea contractantă care invocă forţa majoră are obligaţia de a notifica celeilalte părţi încetarea cauzei acesteia în maximum 15 zile de la încetare.</w:t>
      </w:r>
    </w:p>
    <w:p w14:paraId="606064BA" w14:textId="77777777" w:rsidR="00BA7CD9" w:rsidRPr="00F67DD0" w:rsidRDefault="00687BFB" w:rsidP="007A7233">
      <w:pPr>
        <w:pStyle w:val="DefaultText"/>
        <w:jc w:val="both"/>
        <w:rPr>
          <w:sz w:val="22"/>
          <w:szCs w:val="22"/>
          <w:lang w:val="pt-BR"/>
        </w:rPr>
      </w:pPr>
      <w:r w:rsidRPr="00F67DD0">
        <w:rPr>
          <w:sz w:val="22"/>
          <w:szCs w:val="22"/>
          <w:lang w:val="pt-BR"/>
        </w:rPr>
        <w:t>19</w:t>
      </w:r>
      <w:r w:rsidR="00BA7CD9" w:rsidRPr="00F67DD0">
        <w:rPr>
          <w:sz w:val="22"/>
          <w:szCs w:val="22"/>
          <w:lang w:val="pt-BR"/>
        </w:rPr>
        <w:t>.6 Dacă forţa majoră acţionează sau se estimează ca va acţiona o perioadă mai mare de 6 luni  fiecare parte va avea dreptul să notifice celeilalte părţi încetarea de plin drept a prezentului contract, fără ca vreuna din părţi să poată pretindă celeilalte daune-interese.</w:t>
      </w:r>
    </w:p>
    <w:p w14:paraId="6D052A2E" w14:textId="77777777" w:rsidR="00BA7CD9" w:rsidRPr="00F67DD0" w:rsidRDefault="00BA7CD9" w:rsidP="00BA7CD9">
      <w:pPr>
        <w:pStyle w:val="DefaultText"/>
        <w:jc w:val="both"/>
        <w:rPr>
          <w:sz w:val="22"/>
          <w:szCs w:val="22"/>
          <w:lang w:val="pt-BR"/>
        </w:rPr>
      </w:pPr>
    </w:p>
    <w:p w14:paraId="7A301527" w14:textId="77777777" w:rsidR="00BA7CD9" w:rsidRPr="00F67DD0" w:rsidRDefault="00BA7CD9" w:rsidP="00572B40">
      <w:pPr>
        <w:pStyle w:val="DefaultText"/>
        <w:numPr>
          <w:ilvl w:val="0"/>
          <w:numId w:val="1"/>
        </w:numPr>
        <w:jc w:val="both"/>
        <w:rPr>
          <w:b/>
          <w:sz w:val="22"/>
          <w:szCs w:val="22"/>
          <w:lang w:val="pt-BR"/>
        </w:rPr>
      </w:pPr>
      <w:r w:rsidRPr="00F67DD0">
        <w:rPr>
          <w:b/>
          <w:sz w:val="22"/>
          <w:szCs w:val="22"/>
          <w:lang w:val="pt-BR"/>
        </w:rPr>
        <w:t>Soluţionarea litigiilor</w:t>
      </w:r>
    </w:p>
    <w:p w14:paraId="21A86F7B" w14:textId="77777777" w:rsidR="00BA7CD9" w:rsidRPr="00F67DD0" w:rsidRDefault="007A7233" w:rsidP="00FC6334">
      <w:pPr>
        <w:pStyle w:val="DefaultText"/>
        <w:jc w:val="both"/>
        <w:rPr>
          <w:sz w:val="22"/>
          <w:szCs w:val="22"/>
          <w:lang w:val="pt-BR"/>
        </w:rPr>
      </w:pPr>
      <w:r w:rsidRPr="00F67DD0">
        <w:rPr>
          <w:b/>
          <w:sz w:val="22"/>
          <w:szCs w:val="22"/>
          <w:lang w:val="pt-BR"/>
        </w:rPr>
        <w:t>20</w:t>
      </w:r>
      <w:r w:rsidR="00FC6334" w:rsidRPr="00F67DD0">
        <w:rPr>
          <w:b/>
          <w:sz w:val="22"/>
          <w:szCs w:val="22"/>
          <w:lang w:val="pt-BR"/>
        </w:rPr>
        <w:t xml:space="preserve">.1 </w:t>
      </w:r>
      <w:r w:rsidR="00BA7CD9" w:rsidRPr="00F67DD0">
        <w:rPr>
          <w:sz w:val="22"/>
          <w:szCs w:val="22"/>
          <w:lang w:val="pt-BR"/>
        </w:rPr>
        <w:t xml:space="preserve">Achizitorul şi  </w:t>
      </w:r>
      <w:r w:rsidR="00C31854" w:rsidRPr="00F67DD0">
        <w:rPr>
          <w:sz w:val="22"/>
          <w:szCs w:val="22"/>
          <w:lang w:val="pt-BR"/>
        </w:rPr>
        <w:t>banca</w:t>
      </w:r>
      <w:r w:rsidR="00BA7CD9" w:rsidRPr="00F67DD0">
        <w:rPr>
          <w:sz w:val="22"/>
          <w:szCs w:val="22"/>
          <w:lang w:val="pt-BR"/>
        </w:rPr>
        <w:t xml:space="preserve"> vor depune toate eforturile pentru a rezolva pe cale amiabilă, prin tratative directe, orice neînţelegere sau dispută care se poate ivi între ei în cadrul sau în legătură cu îndeplinirea prezentului contract.</w:t>
      </w:r>
    </w:p>
    <w:p w14:paraId="314C41C5" w14:textId="77777777" w:rsidR="00E2401C" w:rsidRPr="00F67DD0" w:rsidRDefault="00E2401C" w:rsidP="00FC6334">
      <w:pPr>
        <w:pStyle w:val="DefaultText"/>
        <w:jc w:val="both"/>
        <w:rPr>
          <w:sz w:val="22"/>
          <w:szCs w:val="22"/>
          <w:lang w:val="pt-BR"/>
        </w:rPr>
      </w:pPr>
    </w:p>
    <w:p w14:paraId="5583E195" w14:textId="77777777" w:rsidR="00BA7CD9" w:rsidRPr="00F67DD0" w:rsidRDefault="007A7233" w:rsidP="00FC6334">
      <w:pPr>
        <w:pStyle w:val="DefaultText"/>
        <w:jc w:val="both"/>
        <w:rPr>
          <w:sz w:val="22"/>
          <w:szCs w:val="22"/>
          <w:lang w:val="pt-BR"/>
        </w:rPr>
      </w:pPr>
      <w:r w:rsidRPr="00F67DD0">
        <w:rPr>
          <w:b/>
          <w:sz w:val="22"/>
          <w:szCs w:val="22"/>
          <w:lang w:val="pt-BR"/>
        </w:rPr>
        <w:t>20</w:t>
      </w:r>
      <w:r w:rsidR="00BA7CD9" w:rsidRPr="00F67DD0">
        <w:rPr>
          <w:b/>
          <w:sz w:val="22"/>
          <w:szCs w:val="22"/>
          <w:lang w:val="pt-BR"/>
        </w:rPr>
        <w:t>.2</w:t>
      </w:r>
      <w:r w:rsidR="00BA7CD9" w:rsidRPr="00F67DD0">
        <w:rPr>
          <w:sz w:val="22"/>
          <w:szCs w:val="22"/>
          <w:lang w:val="pt-BR"/>
        </w:rPr>
        <w:t xml:space="preserve"> Dacă, după 15 zile de la începerea acestor tratative, achizitorul şi </w:t>
      </w:r>
      <w:r w:rsidR="00C31854" w:rsidRPr="00F67DD0">
        <w:rPr>
          <w:sz w:val="22"/>
          <w:szCs w:val="22"/>
          <w:lang w:val="pt-BR"/>
        </w:rPr>
        <w:t>banca</w:t>
      </w:r>
      <w:r w:rsidR="00BA7CD9" w:rsidRPr="00F67DD0">
        <w:rPr>
          <w:sz w:val="22"/>
          <w:szCs w:val="22"/>
          <w:lang w:val="pt-BR"/>
        </w:rPr>
        <w:t xml:space="preserve"> nu reuşesc să rezolve în mod amiabil o divergenţă contractuală, fiecare parte poate solicita ca disputa să se soluţioneze de către instanţele judecătoreşti competente din România. </w:t>
      </w:r>
    </w:p>
    <w:p w14:paraId="3F71E1C1" w14:textId="77777777" w:rsidR="00BA7CD9" w:rsidRPr="00F67DD0" w:rsidRDefault="00BA7CD9" w:rsidP="00BA7CD9">
      <w:pPr>
        <w:pStyle w:val="DefaultText"/>
        <w:jc w:val="both"/>
        <w:rPr>
          <w:b/>
          <w:sz w:val="22"/>
          <w:szCs w:val="22"/>
          <w:lang w:val="pt-BR"/>
        </w:rPr>
      </w:pPr>
      <w:r w:rsidRPr="00F67DD0">
        <w:rPr>
          <w:sz w:val="22"/>
          <w:szCs w:val="22"/>
          <w:lang w:val="pt-BR"/>
        </w:rPr>
        <w:t xml:space="preserve"> </w:t>
      </w:r>
    </w:p>
    <w:p w14:paraId="0EEE6DAD" w14:textId="77777777" w:rsidR="00BA7CD9" w:rsidRPr="00F67DD0" w:rsidRDefault="00BA7CD9" w:rsidP="00572B40">
      <w:pPr>
        <w:pStyle w:val="DefaultText"/>
        <w:numPr>
          <w:ilvl w:val="0"/>
          <w:numId w:val="1"/>
        </w:numPr>
        <w:jc w:val="both"/>
        <w:rPr>
          <w:b/>
          <w:sz w:val="22"/>
          <w:szCs w:val="22"/>
          <w:lang w:val="pt-BR"/>
        </w:rPr>
      </w:pPr>
      <w:r w:rsidRPr="00F67DD0">
        <w:rPr>
          <w:b/>
          <w:sz w:val="22"/>
          <w:szCs w:val="22"/>
          <w:lang w:val="pt-BR"/>
        </w:rPr>
        <w:t>Limba care guvernează contractul</w:t>
      </w:r>
    </w:p>
    <w:p w14:paraId="6BF2410A" w14:textId="77777777" w:rsidR="00BA7CD9" w:rsidRPr="00F67DD0" w:rsidRDefault="007A7233" w:rsidP="00FC6334">
      <w:pPr>
        <w:pStyle w:val="DefaultText"/>
        <w:jc w:val="both"/>
        <w:rPr>
          <w:sz w:val="22"/>
          <w:szCs w:val="22"/>
          <w:lang w:val="pt-BR"/>
        </w:rPr>
      </w:pPr>
      <w:r w:rsidRPr="00F67DD0">
        <w:rPr>
          <w:sz w:val="22"/>
          <w:szCs w:val="22"/>
          <w:lang w:val="pt-BR"/>
        </w:rPr>
        <w:t>21</w:t>
      </w:r>
      <w:r w:rsidR="00FC6334" w:rsidRPr="00F67DD0">
        <w:rPr>
          <w:sz w:val="22"/>
          <w:szCs w:val="22"/>
          <w:lang w:val="pt-BR"/>
        </w:rPr>
        <w:t xml:space="preserve">.1 </w:t>
      </w:r>
      <w:r w:rsidR="00BA7CD9" w:rsidRPr="00F67DD0">
        <w:rPr>
          <w:sz w:val="22"/>
          <w:szCs w:val="22"/>
          <w:lang w:val="pt-BR"/>
        </w:rPr>
        <w:t>Limba care guvernează contractul este limba română.</w:t>
      </w:r>
    </w:p>
    <w:p w14:paraId="47B60981" w14:textId="77777777" w:rsidR="00BA7CD9" w:rsidRPr="00F67DD0" w:rsidRDefault="00BA7CD9" w:rsidP="00BA7CD9">
      <w:pPr>
        <w:pStyle w:val="DefaultText"/>
        <w:jc w:val="both"/>
        <w:rPr>
          <w:sz w:val="22"/>
          <w:szCs w:val="22"/>
          <w:lang w:val="pt-BR"/>
        </w:rPr>
      </w:pPr>
    </w:p>
    <w:p w14:paraId="2D9770DB" w14:textId="77777777" w:rsidR="00BA7CD9" w:rsidRPr="00F67DD0" w:rsidRDefault="00BA7CD9" w:rsidP="00572B40">
      <w:pPr>
        <w:pStyle w:val="DefaultText"/>
        <w:numPr>
          <w:ilvl w:val="0"/>
          <w:numId w:val="1"/>
        </w:numPr>
        <w:jc w:val="both"/>
        <w:rPr>
          <w:b/>
          <w:sz w:val="22"/>
          <w:szCs w:val="22"/>
          <w:lang w:val="pt-BR"/>
        </w:rPr>
      </w:pPr>
      <w:r w:rsidRPr="00F67DD0">
        <w:rPr>
          <w:b/>
          <w:sz w:val="22"/>
          <w:szCs w:val="22"/>
          <w:lang w:val="pt-BR"/>
        </w:rPr>
        <w:t>Comunicări</w:t>
      </w:r>
    </w:p>
    <w:p w14:paraId="25D156FB" w14:textId="77777777" w:rsidR="00BA7CD9" w:rsidRPr="00F67DD0" w:rsidRDefault="007A7233" w:rsidP="0031773E">
      <w:pPr>
        <w:pStyle w:val="DefaultText"/>
        <w:jc w:val="both"/>
        <w:rPr>
          <w:sz w:val="22"/>
          <w:szCs w:val="22"/>
          <w:lang w:val="pt-BR"/>
        </w:rPr>
      </w:pPr>
      <w:r w:rsidRPr="00F67DD0">
        <w:rPr>
          <w:sz w:val="22"/>
          <w:szCs w:val="22"/>
          <w:lang w:val="pt-BR"/>
        </w:rPr>
        <w:t>22</w:t>
      </w:r>
      <w:r w:rsidR="00BA7CD9" w:rsidRPr="00F67DD0">
        <w:rPr>
          <w:sz w:val="22"/>
          <w:szCs w:val="22"/>
          <w:lang w:val="pt-BR"/>
        </w:rPr>
        <w:t>.1 (1) Orice comunicare între părţi, referitoare la îndeplinirea prezentului contract, trebuie să fie transmisă în scris.</w:t>
      </w:r>
    </w:p>
    <w:p w14:paraId="6B02915B" w14:textId="77777777" w:rsidR="00BA7CD9" w:rsidRPr="00F67DD0" w:rsidRDefault="0031773E" w:rsidP="0031773E">
      <w:pPr>
        <w:pStyle w:val="DefaultText"/>
        <w:ind w:left="360"/>
        <w:jc w:val="both"/>
        <w:rPr>
          <w:sz w:val="22"/>
          <w:szCs w:val="22"/>
          <w:lang w:val="pt-BR"/>
        </w:rPr>
      </w:pPr>
      <w:r w:rsidRPr="00F67DD0">
        <w:rPr>
          <w:sz w:val="22"/>
          <w:szCs w:val="22"/>
          <w:lang w:val="pt-BR"/>
        </w:rPr>
        <w:t xml:space="preserve">  </w:t>
      </w:r>
      <w:r w:rsidR="00BA7CD9" w:rsidRPr="00F67DD0">
        <w:rPr>
          <w:sz w:val="22"/>
          <w:szCs w:val="22"/>
          <w:lang w:val="pt-BR"/>
        </w:rPr>
        <w:t>(2) Orice document scris trebuie înregistrat atât în momentul transmiterii, cât şi în momentul primirii.</w:t>
      </w:r>
    </w:p>
    <w:p w14:paraId="5C8F3669" w14:textId="77777777" w:rsidR="00BA7CD9" w:rsidRPr="00F67DD0" w:rsidRDefault="007A7233" w:rsidP="0031773E">
      <w:pPr>
        <w:pStyle w:val="DefaultText"/>
        <w:jc w:val="both"/>
        <w:rPr>
          <w:sz w:val="22"/>
          <w:szCs w:val="22"/>
          <w:lang w:val="pt-BR"/>
        </w:rPr>
      </w:pPr>
      <w:r w:rsidRPr="00F67DD0">
        <w:rPr>
          <w:sz w:val="22"/>
          <w:szCs w:val="22"/>
          <w:lang w:val="pt-BR"/>
        </w:rPr>
        <w:t>22</w:t>
      </w:r>
      <w:r w:rsidR="00BA7CD9" w:rsidRPr="00F67DD0">
        <w:rPr>
          <w:sz w:val="22"/>
          <w:szCs w:val="22"/>
          <w:lang w:val="pt-BR"/>
        </w:rPr>
        <w:t>.2 Comunicările între părţi se pot face şi prin telefon, fax sau e-mail cu condiţia confirmării în scris a primirii comunicării.</w:t>
      </w:r>
    </w:p>
    <w:p w14:paraId="7D2738C7" w14:textId="77777777" w:rsidR="00BA7CD9" w:rsidRPr="00F67DD0" w:rsidRDefault="00BA7CD9" w:rsidP="00BA7CD9">
      <w:pPr>
        <w:pStyle w:val="DefaultText"/>
        <w:rPr>
          <w:b/>
          <w:sz w:val="22"/>
          <w:szCs w:val="22"/>
          <w:lang w:val="pt-BR"/>
        </w:rPr>
      </w:pPr>
    </w:p>
    <w:p w14:paraId="64BA13F1" w14:textId="77777777" w:rsidR="00BA7CD9" w:rsidRPr="00F67DD0" w:rsidRDefault="00BA7CD9" w:rsidP="00572B40">
      <w:pPr>
        <w:pStyle w:val="DefaultText"/>
        <w:numPr>
          <w:ilvl w:val="0"/>
          <w:numId w:val="1"/>
        </w:numPr>
        <w:rPr>
          <w:b/>
          <w:sz w:val="22"/>
          <w:szCs w:val="22"/>
          <w:lang w:val="pt-BR"/>
        </w:rPr>
      </w:pPr>
      <w:r w:rsidRPr="00F67DD0">
        <w:rPr>
          <w:b/>
          <w:sz w:val="22"/>
          <w:szCs w:val="22"/>
          <w:lang w:val="pt-BR"/>
        </w:rPr>
        <w:t>Legea aplicabilă contractului</w:t>
      </w:r>
    </w:p>
    <w:p w14:paraId="519BE2E2" w14:textId="77777777" w:rsidR="00BA7CD9" w:rsidRPr="00F67DD0" w:rsidRDefault="007A7233" w:rsidP="0031773E">
      <w:pPr>
        <w:pStyle w:val="DefaultText"/>
        <w:jc w:val="both"/>
        <w:rPr>
          <w:sz w:val="22"/>
          <w:szCs w:val="22"/>
          <w:lang w:val="pt-BR"/>
        </w:rPr>
      </w:pPr>
      <w:r w:rsidRPr="00F67DD0">
        <w:rPr>
          <w:sz w:val="22"/>
          <w:szCs w:val="22"/>
          <w:lang w:val="pt-BR"/>
        </w:rPr>
        <w:t>23</w:t>
      </w:r>
      <w:r w:rsidR="0031773E" w:rsidRPr="00F67DD0">
        <w:rPr>
          <w:sz w:val="22"/>
          <w:szCs w:val="22"/>
          <w:lang w:val="pt-BR"/>
        </w:rPr>
        <w:t xml:space="preserve">.1 </w:t>
      </w:r>
      <w:r w:rsidR="00BA7CD9" w:rsidRPr="00F67DD0">
        <w:rPr>
          <w:sz w:val="22"/>
          <w:szCs w:val="22"/>
          <w:lang w:val="pt-BR"/>
        </w:rPr>
        <w:t>Contractul va fi interpretat conform legilor din România.</w:t>
      </w:r>
    </w:p>
    <w:p w14:paraId="645BEC3D" w14:textId="77777777" w:rsidR="007A7233" w:rsidRPr="00F67DD0" w:rsidRDefault="007A7233" w:rsidP="0031773E">
      <w:pPr>
        <w:pStyle w:val="DefaultText"/>
        <w:jc w:val="both"/>
        <w:rPr>
          <w:sz w:val="22"/>
          <w:szCs w:val="22"/>
          <w:lang w:val="pt-BR"/>
        </w:rPr>
      </w:pPr>
    </w:p>
    <w:p w14:paraId="3582CED5" w14:textId="77777777" w:rsidR="007A7233" w:rsidRPr="00BF5F7D" w:rsidRDefault="007A7233" w:rsidP="00572B40">
      <w:pPr>
        <w:pStyle w:val="DefaultText"/>
        <w:numPr>
          <w:ilvl w:val="0"/>
          <w:numId w:val="1"/>
        </w:numPr>
        <w:jc w:val="both"/>
        <w:rPr>
          <w:b/>
          <w:bCs/>
          <w:sz w:val="22"/>
          <w:szCs w:val="22"/>
          <w:lang w:val="pt-BR"/>
        </w:rPr>
      </w:pPr>
      <w:r w:rsidRPr="00BF5F7D">
        <w:rPr>
          <w:b/>
          <w:bCs/>
          <w:sz w:val="22"/>
          <w:szCs w:val="22"/>
          <w:lang w:val="pt-BR"/>
        </w:rPr>
        <w:t>Dispozitii finale</w:t>
      </w:r>
    </w:p>
    <w:p w14:paraId="76457FB7" w14:textId="77777777" w:rsidR="007A7233" w:rsidRPr="00F67DD0" w:rsidRDefault="007A7233" w:rsidP="007A7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lang w:val="pt-BR"/>
        </w:rPr>
      </w:pPr>
      <w:r w:rsidRPr="00F67DD0">
        <w:rPr>
          <w:sz w:val="22"/>
          <w:szCs w:val="22"/>
          <w:lang w:val="pt-BR"/>
        </w:rPr>
        <w:t xml:space="preserve">24.1 </w:t>
      </w:r>
      <w:r w:rsidRPr="00F67DD0">
        <w:rPr>
          <w:snapToGrid w:val="0"/>
          <w:sz w:val="22"/>
          <w:szCs w:val="22"/>
          <w:lang w:val="pt-BR"/>
        </w:rPr>
        <w:t xml:space="preserve">Banca </w:t>
      </w:r>
      <w:proofErr w:type="spellStart"/>
      <w:r w:rsidRPr="00F67DD0">
        <w:rPr>
          <w:snapToGrid w:val="0"/>
          <w:sz w:val="22"/>
          <w:szCs w:val="22"/>
          <w:lang w:val="pt-BR"/>
        </w:rPr>
        <w:t>isi</w:t>
      </w:r>
      <w:proofErr w:type="spellEnd"/>
      <w:r w:rsidRPr="00F67DD0">
        <w:rPr>
          <w:snapToGrid w:val="0"/>
          <w:sz w:val="22"/>
          <w:szCs w:val="22"/>
          <w:lang w:val="pt-BR"/>
        </w:rPr>
        <w:t xml:space="preserve"> </w:t>
      </w:r>
      <w:proofErr w:type="spellStart"/>
      <w:r w:rsidRPr="00F67DD0">
        <w:rPr>
          <w:snapToGrid w:val="0"/>
          <w:sz w:val="22"/>
          <w:szCs w:val="22"/>
          <w:lang w:val="pt-BR"/>
        </w:rPr>
        <w:t>rezerva</w:t>
      </w:r>
      <w:proofErr w:type="spellEnd"/>
      <w:r w:rsidRPr="00F67DD0">
        <w:rPr>
          <w:snapToGrid w:val="0"/>
          <w:sz w:val="22"/>
          <w:szCs w:val="22"/>
          <w:lang w:val="pt-BR"/>
        </w:rPr>
        <w:t xml:space="preserve"> </w:t>
      </w:r>
      <w:proofErr w:type="spellStart"/>
      <w:r w:rsidRPr="00F67DD0">
        <w:rPr>
          <w:snapToGrid w:val="0"/>
          <w:sz w:val="22"/>
          <w:szCs w:val="22"/>
          <w:lang w:val="pt-BR"/>
        </w:rPr>
        <w:t>dreptul</w:t>
      </w:r>
      <w:proofErr w:type="spellEnd"/>
      <w:r w:rsidRPr="00F67DD0">
        <w:rPr>
          <w:snapToGrid w:val="0"/>
          <w:sz w:val="22"/>
          <w:szCs w:val="22"/>
          <w:lang w:val="pt-BR"/>
        </w:rPr>
        <w:t xml:space="preserve"> de a modifica </w:t>
      </w:r>
      <w:proofErr w:type="spellStart"/>
      <w:r w:rsidRPr="00F67DD0">
        <w:rPr>
          <w:snapToGrid w:val="0"/>
          <w:sz w:val="22"/>
          <w:szCs w:val="22"/>
          <w:lang w:val="pt-BR"/>
        </w:rPr>
        <w:t>clauzele</w:t>
      </w:r>
      <w:proofErr w:type="spellEnd"/>
      <w:r w:rsidRPr="00F67DD0">
        <w:rPr>
          <w:snapToGrid w:val="0"/>
          <w:sz w:val="22"/>
          <w:szCs w:val="22"/>
          <w:lang w:val="pt-BR"/>
        </w:rPr>
        <w:t xml:space="preserve"> </w:t>
      </w:r>
      <w:proofErr w:type="spellStart"/>
      <w:r w:rsidRPr="00F67DD0">
        <w:rPr>
          <w:snapToGrid w:val="0"/>
          <w:sz w:val="22"/>
          <w:szCs w:val="22"/>
          <w:lang w:val="pt-BR"/>
        </w:rPr>
        <w:t>prezentului</w:t>
      </w:r>
      <w:proofErr w:type="spellEnd"/>
      <w:r w:rsidRPr="00F67DD0">
        <w:rPr>
          <w:snapToGrid w:val="0"/>
          <w:sz w:val="22"/>
          <w:szCs w:val="22"/>
          <w:lang w:val="pt-BR"/>
        </w:rPr>
        <w:t xml:space="preserve"> </w:t>
      </w:r>
      <w:proofErr w:type="spellStart"/>
      <w:r w:rsidRPr="00F67DD0">
        <w:rPr>
          <w:snapToGrid w:val="0"/>
          <w:sz w:val="22"/>
          <w:szCs w:val="22"/>
          <w:lang w:val="pt-BR"/>
        </w:rPr>
        <w:t>contract</w:t>
      </w:r>
      <w:proofErr w:type="spellEnd"/>
      <w:r w:rsidRPr="00F67DD0">
        <w:rPr>
          <w:snapToGrid w:val="0"/>
          <w:sz w:val="22"/>
          <w:szCs w:val="22"/>
          <w:lang w:val="pt-BR"/>
        </w:rPr>
        <w:t xml:space="preserve"> </w:t>
      </w:r>
      <w:proofErr w:type="spellStart"/>
      <w:r w:rsidRPr="00F67DD0">
        <w:rPr>
          <w:snapToGrid w:val="0"/>
          <w:sz w:val="22"/>
          <w:szCs w:val="22"/>
          <w:lang w:val="pt-BR"/>
        </w:rPr>
        <w:t>conform</w:t>
      </w:r>
      <w:proofErr w:type="spellEnd"/>
      <w:r w:rsidRPr="00F67DD0">
        <w:rPr>
          <w:snapToGrid w:val="0"/>
          <w:sz w:val="22"/>
          <w:szCs w:val="22"/>
          <w:lang w:val="pt-BR"/>
        </w:rPr>
        <w:t xml:space="preserve"> </w:t>
      </w:r>
      <w:proofErr w:type="spellStart"/>
      <w:r w:rsidRPr="00F67DD0">
        <w:rPr>
          <w:snapToGrid w:val="0"/>
          <w:sz w:val="22"/>
          <w:szCs w:val="22"/>
          <w:lang w:val="pt-BR"/>
        </w:rPr>
        <w:t>modificarilor</w:t>
      </w:r>
      <w:proofErr w:type="spellEnd"/>
      <w:r w:rsidRPr="00F67DD0">
        <w:rPr>
          <w:snapToGrid w:val="0"/>
          <w:sz w:val="22"/>
          <w:szCs w:val="22"/>
          <w:lang w:val="pt-BR"/>
        </w:rPr>
        <w:t xml:space="preserve"> </w:t>
      </w:r>
      <w:proofErr w:type="spellStart"/>
      <w:r w:rsidRPr="00F67DD0">
        <w:rPr>
          <w:snapToGrid w:val="0"/>
          <w:sz w:val="22"/>
          <w:szCs w:val="22"/>
          <w:lang w:val="pt-BR"/>
        </w:rPr>
        <w:t>Regulamentului</w:t>
      </w:r>
      <w:proofErr w:type="spellEnd"/>
      <w:r w:rsidRPr="00F67DD0">
        <w:rPr>
          <w:snapToGrid w:val="0"/>
          <w:sz w:val="22"/>
          <w:szCs w:val="22"/>
          <w:lang w:val="pt-BR"/>
        </w:rPr>
        <w:t xml:space="preserve"> VISA/ MASTERCARD </w:t>
      </w:r>
      <w:proofErr w:type="spellStart"/>
      <w:r w:rsidRPr="00F67DD0">
        <w:rPr>
          <w:snapToGrid w:val="0"/>
          <w:sz w:val="22"/>
          <w:szCs w:val="22"/>
          <w:lang w:val="pt-BR"/>
        </w:rPr>
        <w:t>precum</w:t>
      </w:r>
      <w:proofErr w:type="spellEnd"/>
      <w:r w:rsidRPr="00F67DD0">
        <w:rPr>
          <w:snapToGrid w:val="0"/>
          <w:sz w:val="22"/>
          <w:szCs w:val="22"/>
          <w:lang w:val="pt-BR"/>
        </w:rPr>
        <w:t xml:space="preserve"> si </w:t>
      </w:r>
      <w:proofErr w:type="spellStart"/>
      <w:r w:rsidRPr="00F67DD0">
        <w:rPr>
          <w:snapToGrid w:val="0"/>
          <w:sz w:val="22"/>
          <w:szCs w:val="22"/>
          <w:lang w:val="pt-BR"/>
        </w:rPr>
        <w:t>instructiunile</w:t>
      </w:r>
      <w:proofErr w:type="spellEnd"/>
      <w:r w:rsidRPr="00F67DD0">
        <w:rPr>
          <w:snapToGrid w:val="0"/>
          <w:sz w:val="22"/>
          <w:szCs w:val="22"/>
          <w:lang w:val="pt-BR"/>
        </w:rPr>
        <w:t xml:space="preserve"> </w:t>
      </w:r>
      <w:proofErr w:type="spellStart"/>
      <w:r w:rsidRPr="00F67DD0">
        <w:rPr>
          <w:snapToGrid w:val="0"/>
          <w:sz w:val="22"/>
          <w:szCs w:val="22"/>
          <w:lang w:val="pt-BR"/>
        </w:rPr>
        <w:t>privind</w:t>
      </w:r>
      <w:proofErr w:type="spellEnd"/>
      <w:r w:rsidRPr="00F67DD0">
        <w:rPr>
          <w:snapToGrid w:val="0"/>
          <w:sz w:val="22"/>
          <w:szCs w:val="22"/>
          <w:lang w:val="pt-BR"/>
        </w:rPr>
        <w:t xml:space="preserve"> </w:t>
      </w:r>
      <w:proofErr w:type="spellStart"/>
      <w:r w:rsidRPr="00F67DD0">
        <w:rPr>
          <w:snapToGrid w:val="0"/>
          <w:sz w:val="22"/>
          <w:szCs w:val="22"/>
          <w:lang w:val="pt-BR"/>
        </w:rPr>
        <w:t>acceptarea</w:t>
      </w:r>
      <w:proofErr w:type="spellEnd"/>
      <w:r w:rsidRPr="00F67DD0">
        <w:rPr>
          <w:snapToGrid w:val="0"/>
          <w:sz w:val="22"/>
          <w:szCs w:val="22"/>
          <w:lang w:val="pt-BR"/>
        </w:rPr>
        <w:t xml:space="preserve"> </w:t>
      </w:r>
      <w:proofErr w:type="spellStart"/>
      <w:r w:rsidRPr="00F67DD0">
        <w:rPr>
          <w:snapToGrid w:val="0"/>
          <w:sz w:val="22"/>
          <w:szCs w:val="22"/>
          <w:lang w:val="pt-BR"/>
        </w:rPr>
        <w:t>cardurilor</w:t>
      </w:r>
      <w:proofErr w:type="spellEnd"/>
      <w:r w:rsidRPr="00F67DD0">
        <w:rPr>
          <w:snapToGrid w:val="0"/>
          <w:sz w:val="22"/>
          <w:szCs w:val="22"/>
          <w:lang w:val="pt-BR"/>
        </w:rPr>
        <w:t xml:space="preserve">, dar </w:t>
      </w:r>
      <w:proofErr w:type="spellStart"/>
      <w:r w:rsidRPr="00F67DD0">
        <w:rPr>
          <w:snapToGrid w:val="0"/>
          <w:sz w:val="22"/>
          <w:szCs w:val="22"/>
          <w:lang w:val="pt-BR"/>
        </w:rPr>
        <w:t>numai</w:t>
      </w:r>
      <w:proofErr w:type="spellEnd"/>
      <w:r w:rsidRPr="00F67DD0">
        <w:rPr>
          <w:snapToGrid w:val="0"/>
          <w:sz w:val="22"/>
          <w:szCs w:val="22"/>
          <w:lang w:val="pt-BR"/>
        </w:rPr>
        <w:t xml:space="preserve"> </w:t>
      </w:r>
      <w:proofErr w:type="spellStart"/>
      <w:r w:rsidRPr="00F67DD0">
        <w:rPr>
          <w:snapToGrid w:val="0"/>
          <w:sz w:val="22"/>
          <w:szCs w:val="22"/>
          <w:lang w:val="pt-BR"/>
        </w:rPr>
        <w:t>dupa</w:t>
      </w:r>
      <w:proofErr w:type="spellEnd"/>
      <w:r w:rsidRPr="00F67DD0">
        <w:rPr>
          <w:snapToGrid w:val="0"/>
          <w:sz w:val="22"/>
          <w:szCs w:val="22"/>
          <w:lang w:val="pt-BR"/>
        </w:rPr>
        <w:t xml:space="preserve"> </w:t>
      </w:r>
      <w:proofErr w:type="spellStart"/>
      <w:r w:rsidRPr="00F67DD0">
        <w:rPr>
          <w:snapToGrid w:val="0"/>
          <w:sz w:val="22"/>
          <w:szCs w:val="22"/>
          <w:lang w:val="pt-BR"/>
        </w:rPr>
        <w:t>un</w:t>
      </w:r>
      <w:proofErr w:type="spellEnd"/>
      <w:r w:rsidRPr="00F67DD0">
        <w:rPr>
          <w:snapToGrid w:val="0"/>
          <w:sz w:val="22"/>
          <w:szCs w:val="22"/>
          <w:lang w:val="pt-BR"/>
        </w:rPr>
        <w:t xml:space="preserve"> </w:t>
      </w:r>
      <w:proofErr w:type="spellStart"/>
      <w:r w:rsidRPr="00F67DD0">
        <w:rPr>
          <w:snapToGrid w:val="0"/>
          <w:sz w:val="22"/>
          <w:szCs w:val="22"/>
          <w:lang w:val="pt-BR"/>
        </w:rPr>
        <w:t>termen</w:t>
      </w:r>
      <w:proofErr w:type="spellEnd"/>
      <w:r w:rsidRPr="00F67DD0">
        <w:rPr>
          <w:snapToGrid w:val="0"/>
          <w:sz w:val="22"/>
          <w:szCs w:val="22"/>
          <w:lang w:val="pt-BR"/>
        </w:rPr>
        <w:t xml:space="preserve"> de 10 </w:t>
      </w:r>
      <w:proofErr w:type="spellStart"/>
      <w:r w:rsidRPr="00F67DD0">
        <w:rPr>
          <w:snapToGrid w:val="0"/>
          <w:sz w:val="22"/>
          <w:szCs w:val="22"/>
          <w:lang w:val="pt-BR"/>
        </w:rPr>
        <w:t>zile</w:t>
      </w:r>
      <w:proofErr w:type="spellEnd"/>
      <w:r w:rsidRPr="00F67DD0">
        <w:rPr>
          <w:snapToGrid w:val="0"/>
          <w:sz w:val="22"/>
          <w:szCs w:val="22"/>
          <w:lang w:val="pt-BR"/>
        </w:rPr>
        <w:t xml:space="preserve"> de </w:t>
      </w:r>
      <w:proofErr w:type="spellStart"/>
      <w:r w:rsidRPr="00F67DD0">
        <w:rPr>
          <w:snapToGrid w:val="0"/>
          <w:sz w:val="22"/>
          <w:szCs w:val="22"/>
          <w:lang w:val="pt-BR"/>
        </w:rPr>
        <w:t>la</w:t>
      </w:r>
      <w:proofErr w:type="spellEnd"/>
      <w:r w:rsidRPr="00F67DD0">
        <w:rPr>
          <w:snapToGrid w:val="0"/>
          <w:sz w:val="22"/>
          <w:szCs w:val="22"/>
          <w:lang w:val="pt-BR"/>
        </w:rPr>
        <w:t xml:space="preserve"> </w:t>
      </w:r>
      <w:proofErr w:type="spellStart"/>
      <w:r w:rsidRPr="00F67DD0">
        <w:rPr>
          <w:snapToGrid w:val="0"/>
          <w:sz w:val="22"/>
          <w:szCs w:val="22"/>
          <w:lang w:val="pt-BR"/>
        </w:rPr>
        <w:t>notificarea</w:t>
      </w:r>
      <w:proofErr w:type="spellEnd"/>
      <w:r w:rsidRPr="00F67DD0">
        <w:rPr>
          <w:snapToGrid w:val="0"/>
          <w:sz w:val="22"/>
          <w:szCs w:val="22"/>
          <w:lang w:val="pt-BR"/>
        </w:rPr>
        <w:t xml:space="preserve"> in </w:t>
      </w:r>
      <w:proofErr w:type="spellStart"/>
      <w:r w:rsidRPr="00F67DD0">
        <w:rPr>
          <w:snapToGrid w:val="0"/>
          <w:sz w:val="22"/>
          <w:szCs w:val="22"/>
          <w:lang w:val="pt-BR"/>
        </w:rPr>
        <w:t>scris</w:t>
      </w:r>
      <w:proofErr w:type="spellEnd"/>
      <w:r w:rsidRPr="00F67DD0">
        <w:rPr>
          <w:snapToGrid w:val="0"/>
          <w:sz w:val="22"/>
          <w:szCs w:val="22"/>
          <w:lang w:val="pt-BR"/>
        </w:rPr>
        <w:t xml:space="preserve"> </w:t>
      </w:r>
      <w:proofErr w:type="spellStart"/>
      <w:r w:rsidRPr="00F67DD0">
        <w:rPr>
          <w:snapToGrid w:val="0"/>
          <w:sz w:val="22"/>
          <w:szCs w:val="22"/>
          <w:lang w:val="pt-BR"/>
        </w:rPr>
        <w:t>facuta</w:t>
      </w:r>
      <w:proofErr w:type="spellEnd"/>
      <w:r w:rsidRPr="00F67DD0">
        <w:rPr>
          <w:snapToGrid w:val="0"/>
          <w:sz w:val="22"/>
          <w:szCs w:val="22"/>
          <w:lang w:val="pt-BR"/>
        </w:rPr>
        <w:t xml:space="preserve"> </w:t>
      </w:r>
      <w:proofErr w:type="spellStart"/>
      <w:r w:rsidRPr="00F67DD0">
        <w:rPr>
          <w:snapToGrid w:val="0"/>
          <w:sz w:val="22"/>
          <w:szCs w:val="22"/>
          <w:lang w:val="pt-BR"/>
        </w:rPr>
        <w:t>Comerciantului</w:t>
      </w:r>
      <w:proofErr w:type="spellEnd"/>
      <w:r w:rsidRPr="00F67DD0">
        <w:rPr>
          <w:snapToGrid w:val="0"/>
          <w:sz w:val="22"/>
          <w:szCs w:val="22"/>
          <w:lang w:val="pt-BR"/>
        </w:rPr>
        <w:t xml:space="preserve">. </w:t>
      </w:r>
    </w:p>
    <w:p w14:paraId="6341947A" w14:textId="77777777" w:rsidR="007A7233" w:rsidRPr="00F67DD0" w:rsidRDefault="007A7233" w:rsidP="007A7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lang w:val="pt-BR"/>
        </w:rPr>
      </w:pPr>
      <w:proofErr w:type="spellStart"/>
      <w:r w:rsidRPr="00F67DD0">
        <w:rPr>
          <w:snapToGrid w:val="0"/>
          <w:sz w:val="22"/>
          <w:szCs w:val="22"/>
          <w:lang w:val="pt-BR"/>
        </w:rPr>
        <w:t>Neprimirea</w:t>
      </w:r>
      <w:proofErr w:type="spellEnd"/>
      <w:r w:rsidRPr="00F67DD0">
        <w:rPr>
          <w:snapToGrid w:val="0"/>
          <w:sz w:val="22"/>
          <w:szCs w:val="22"/>
          <w:lang w:val="pt-BR"/>
        </w:rPr>
        <w:t xml:space="preserve"> </w:t>
      </w:r>
      <w:proofErr w:type="spellStart"/>
      <w:r w:rsidRPr="00F67DD0">
        <w:rPr>
          <w:snapToGrid w:val="0"/>
          <w:sz w:val="22"/>
          <w:szCs w:val="22"/>
          <w:lang w:val="pt-BR"/>
        </w:rPr>
        <w:t>raspunsului</w:t>
      </w:r>
      <w:proofErr w:type="spellEnd"/>
      <w:r w:rsidRPr="00F67DD0">
        <w:rPr>
          <w:snapToGrid w:val="0"/>
          <w:sz w:val="22"/>
          <w:szCs w:val="22"/>
          <w:lang w:val="pt-BR"/>
        </w:rPr>
        <w:t xml:space="preserve"> de </w:t>
      </w:r>
      <w:proofErr w:type="spellStart"/>
      <w:r w:rsidRPr="00F67DD0">
        <w:rPr>
          <w:snapToGrid w:val="0"/>
          <w:sz w:val="22"/>
          <w:szCs w:val="22"/>
          <w:lang w:val="pt-BR"/>
        </w:rPr>
        <w:t>la</w:t>
      </w:r>
      <w:proofErr w:type="spellEnd"/>
      <w:r w:rsidRPr="00F67DD0">
        <w:rPr>
          <w:snapToGrid w:val="0"/>
          <w:sz w:val="22"/>
          <w:szCs w:val="22"/>
          <w:lang w:val="pt-BR"/>
        </w:rPr>
        <w:t xml:space="preserve"> COMERCIANT in </w:t>
      </w:r>
      <w:proofErr w:type="spellStart"/>
      <w:r w:rsidRPr="00F67DD0">
        <w:rPr>
          <w:snapToGrid w:val="0"/>
          <w:sz w:val="22"/>
          <w:szCs w:val="22"/>
          <w:lang w:val="pt-BR"/>
        </w:rPr>
        <w:t>termen</w:t>
      </w:r>
      <w:proofErr w:type="spellEnd"/>
      <w:r w:rsidRPr="00F67DD0">
        <w:rPr>
          <w:snapToGrid w:val="0"/>
          <w:sz w:val="22"/>
          <w:szCs w:val="22"/>
          <w:lang w:val="pt-BR"/>
        </w:rPr>
        <w:t xml:space="preserve"> de 10 </w:t>
      </w:r>
      <w:proofErr w:type="spellStart"/>
      <w:r w:rsidRPr="00F67DD0">
        <w:rPr>
          <w:snapToGrid w:val="0"/>
          <w:sz w:val="22"/>
          <w:szCs w:val="22"/>
          <w:lang w:val="pt-BR"/>
        </w:rPr>
        <w:t>zile</w:t>
      </w:r>
      <w:proofErr w:type="spellEnd"/>
      <w:r w:rsidRPr="00F67DD0">
        <w:rPr>
          <w:snapToGrid w:val="0"/>
          <w:sz w:val="22"/>
          <w:szCs w:val="22"/>
          <w:lang w:val="pt-BR"/>
        </w:rPr>
        <w:t xml:space="preserve"> de </w:t>
      </w:r>
      <w:proofErr w:type="spellStart"/>
      <w:r w:rsidRPr="00F67DD0">
        <w:rPr>
          <w:snapToGrid w:val="0"/>
          <w:sz w:val="22"/>
          <w:szCs w:val="22"/>
          <w:lang w:val="pt-BR"/>
        </w:rPr>
        <w:t>la</w:t>
      </w:r>
      <w:proofErr w:type="spellEnd"/>
      <w:r w:rsidRPr="00F67DD0">
        <w:rPr>
          <w:snapToGrid w:val="0"/>
          <w:sz w:val="22"/>
          <w:szCs w:val="22"/>
          <w:lang w:val="pt-BR"/>
        </w:rPr>
        <w:t xml:space="preserve"> data </w:t>
      </w:r>
      <w:proofErr w:type="spellStart"/>
      <w:r w:rsidRPr="00F67DD0">
        <w:rPr>
          <w:snapToGrid w:val="0"/>
          <w:sz w:val="22"/>
          <w:szCs w:val="22"/>
          <w:lang w:val="pt-BR"/>
        </w:rPr>
        <w:t>notificarii</w:t>
      </w:r>
      <w:proofErr w:type="spellEnd"/>
      <w:r w:rsidRPr="00F67DD0">
        <w:rPr>
          <w:snapToGrid w:val="0"/>
          <w:sz w:val="22"/>
          <w:szCs w:val="22"/>
          <w:lang w:val="pt-BR"/>
        </w:rPr>
        <w:t xml:space="preserve"> </w:t>
      </w:r>
      <w:proofErr w:type="spellStart"/>
      <w:r w:rsidRPr="00F67DD0">
        <w:rPr>
          <w:snapToGrid w:val="0"/>
          <w:sz w:val="22"/>
          <w:szCs w:val="22"/>
          <w:lang w:val="pt-BR"/>
        </w:rPr>
        <w:t>constituie</w:t>
      </w:r>
      <w:proofErr w:type="spellEnd"/>
      <w:r w:rsidRPr="00F67DD0">
        <w:rPr>
          <w:snapToGrid w:val="0"/>
          <w:sz w:val="22"/>
          <w:szCs w:val="22"/>
          <w:lang w:val="pt-BR"/>
        </w:rPr>
        <w:t xml:space="preserve"> </w:t>
      </w:r>
      <w:proofErr w:type="spellStart"/>
      <w:r w:rsidRPr="00F67DD0">
        <w:rPr>
          <w:snapToGrid w:val="0"/>
          <w:sz w:val="22"/>
          <w:szCs w:val="22"/>
          <w:lang w:val="pt-BR"/>
        </w:rPr>
        <w:t>acceptul</w:t>
      </w:r>
      <w:proofErr w:type="spellEnd"/>
      <w:r w:rsidRPr="00F67DD0">
        <w:rPr>
          <w:snapToGrid w:val="0"/>
          <w:sz w:val="22"/>
          <w:szCs w:val="22"/>
          <w:lang w:val="pt-BR"/>
        </w:rPr>
        <w:t xml:space="preserve"> </w:t>
      </w:r>
      <w:proofErr w:type="spellStart"/>
      <w:r w:rsidRPr="00F67DD0">
        <w:rPr>
          <w:snapToGrid w:val="0"/>
          <w:sz w:val="22"/>
          <w:szCs w:val="22"/>
          <w:lang w:val="pt-BR"/>
        </w:rPr>
        <w:t>acestuia</w:t>
      </w:r>
      <w:proofErr w:type="spellEnd"/>
      <w:r w:rsidRPr="00F67DD0">
        <w:rPr>
          <w:snapToGrid w:val="0"/>
          <w:sz w:val="22"/>
          <w:szCs w:val="22"/>
          <w:lang w:val="pt-BR"/>
        </w:rPr>
        <w:t xml:space="preserve"> </w:t>
      </w:r>
      <w:proofErr w:type="spellStart"/>
      <w:r w:rsidRPr="00F67DD0">
        <w:rPr>
          <w:snapToGrid w:val="0"/>
          <w:sz w:val="22"/>
          <w:szCs w:val="22"/>
          <w:lang w:val="pt-BR"/>
        </w:rPr>
        <w:t>pentru</w:t>
      </w:r>
      <w:proofErr w:type="spellEnd"/>
      <w:r w:rsidRPr="00F67DD0">
        <w:rPr>
          <w:snapToGrid w:val="0"/>
          <w:sz w:val="22"/>
          <w:szCs w:val="22"/>
          <w:lang w:val="pt-BR"/>
        </w:rPr>
        <w:t xml:space="preserve"> </w:t>
      </w:r>
      <w:proofErr w:type="spellStart"/>
      <w:r w:rsidRPr="00F67DD0">
        <w:rPr>
          <w:snapToGrid w:val="0"/>
          <w:sz w:val="22"/>
          <w:szCs w:val="22"/>
          <w:lang w:val="pt-BR"/>
        </w:rPr>
        <w:t>modificarea</w:t>
      </w:r>
      <w:proofErr w:type="spellEnd"/>
      <w:r w:rsidRPr="00F67DD0">
        <w:rPr>
          <w:snapToGrid w:val="0"/>
          <w:sz w:val="22"/>
          <w:szCs w:val="22"/>
          <w:lang w:val="pt-BR"/>
        </w:rPr>
        <w:t xml:space="preserve"> </w:t>
      </w:r>
      <w:proofErr w:type="spellStart"/>
      <w:r w:rsidRPr="00F67DD0">
        <w:rPr>
          <w:snapToGrid w:val="0"/>
          <w:sz w:val="22"/>
          <w:szCs w:val="22"/>
          <w:lang w:val="pt-BR"/>
        </w:rPr>
        <w:t>prezentului</w:t>
      </w:r>
      <w:proofErr w:type="spellEnd"/>
      <w:r w:rsidRPr="00F67DD0">
        <w:rPr>
          <w:snapToGrid w:val="0"/>
          <w:sz w:val="22"/>
          <w:szCs w:val="22"/>
          <w:lang w:val="pt-BR"/>
        </w:rPr>
        <w:t xml:space="preserve"> </w:t>
      </w:r>
      <w:proofErr w:type="spellStart"/>
      <w:r w:rsidRPr="00F67DD0">
        <w:rPr>
          <w:snapToGrid w:val="0"/>
          <w:sz w:val="22"/>
          <w:szCs w:val="22"/>
          <w:lang w:val="pt-BR"/>
        </w:rPr>
        <w:t>contract</w:t>
      </w:r>
      <w:proofErr w:type="spellEnd"/>
      <w:r w:rsidRPr="00F67DD0">
        <w:rPr>
          <w:snapToGrid w:val="0"/>
          <w:sz w:val="22"/>
          <w:szCs w:val="22"/>
          <w:lang w:val="pt-BR"/>
        </w:rPr>
        <w:t xml:space="preserve">. </w:t>
      </w:r>
    </w:p>
    <w:p w14:paraId="65E9F60B" w14:textId="77777777" w:rsidR="007A7233" w:rsidRPr="00F67DD0" w:rsidRDefault="007A7233" w:rsidP="007A7233">
      <w:pPr>
        <w:jc w:val="both"/>
        <w:rPr>
          <w:b/>
          <w:sz w:val="22"/>
          <w:szCs w:val="22"/>
          <w:lang w:val="it-IT"/>
        </w:rPr>
      </w:pPr>
      <w:r w:rsidRPr="00F67DD0">
        <w:rPr>
          <w:snapToGrid w:val="0"/>
          <w:sz w:val="22"/>
          <w:szCs w:val="22"/>
          <w:lang w:val="it-IT"/>
        </w:rPr>
        <w:t xml:space="preserve">24.2. </w:t>
      </w:r>
      <w:proofErr w:type="spellStart"/>
      <w:r w:rsidRPr="00F67DD0">
        <w:rPr>
          <w:snapToGrid w:val="0"/>
          <w:sz w:val="22"/>
          <w:szCs w:val="22"/>
          <w:lang w:val="it-IT"/>
        </w:rPr>
        <w:t>Anexele</w:t>
      </w:r>
      <w:proofErr w:type="spellEnd"/>
      <w:r w:rsidRPr="00F67DD0">
        <w:rPr>
          <w:snapToGrid w:val="0"/>
          <w:sz w:val="22"/>
          <w:szCs w:val="22"/>
          <w:lang w:val="it-IT"/>
        </w:rPr>
        <w:t xml:space="preserve"> </w:t>
      </w:r>
      <w:proofErr w:type="spellStart"/>
      <w:r w:rsidRPr="00F67DD0">
        <w:rPr>
          <w:snapToGrid w:val="0"/>
          <w:sz w:val="22"/>
          <w:szCs w:val="22"/>
          <w:lang w:val="it-IT"/>
        </w:rPr>
        <w:t>fac</w:t>
      </w:r>
      <w:proofErr w:type="spellEnd"/>
      <w:r w:rsidRPr="00F67DD0">
        <w:rPr>
          <w:snapToGrid w:val="0"/>
          <w:sz w:val="22"/>
          <w:szCs w:val="22"/>
          <w:lang w:val="it-IT"/>
        </w:rPr>
        <w:t xml:space="preserve"> parte </w:t>
      </w:r>
      <w:proofErr w:type="spellStart"/>
      <w:r w:rsidRPr="00F67DD0">
        <w:rPr>
          <w:snapToGrid w:val="0"/>
          <w:sz w:val="22"/>
          <w:szCs w:val="22"/>
          <w:lang w:val="it-IT"/>
        </w:rPr>
        <w:t>integranta</w:t>
      </w:r>
      <w:proofErr w:type="spellEnd"/>
      <w:r w:rsidRPr="00F67DD0">
        <w:rPr>
          <w:snapToGrid w:val="0"/>
          <w:sz w:val="22"/>
          <w:szCs w:val="22"/>
          <w:lang w:val="it-IT"/>
        </w:rPr>
        <w:t xml:space="preserve"> si se </w:t>
      </w:r>
      <w:proofErr w:type="spellStart"/>
      <w:r w:rsidRPr="00F67DD0">
        <w:rPr>
          <w:snapToGrid w:val="0"/>
          <w:sz w:val="22"/>
          <w:szCs w:val="22"/>
          <w:lang w:val="it-IT"/>
        </w:rPr>
        <w:t>semneaza</w:t>
      </w:r>
      <w:proofErr w:type="spellEnd"/>
      <w:r w:rsidRPr="00F67DD0">
        <w:rPr>
          <w:snapToGrid w:val="0"/>
          <w:sz w:val="22"/>
          <w:szCs w:val="22"/>
          <w:lang w:val="it-IT"/>
        </w:rPr>
        <w:t xml:space="preserve"> de parti </w:t>
      </w:r>
      <w:proofErr w:type="spellStart"/>
      <w:r w:rsidRPr="00F67DD0">
        <w:rPr>
          <w:snapToGrid w:val="0"/>
          <w:sz w:val="22"/>
          <w:szCs w:val="22"/>
          <w:lang w:val="it-IT"/>
        </w:rPr>
        <w:t>odata</w:t>
      </w:r>
      <w:proofErr w:type="spellEnd"/>
      <w:r w:rsidRPr="00F67DD0">
        <w:rPr>
          <w:snapToGrid w:val="0"/>
          <w:sz w:val="22"/>
          <w:szCs w:val="22"/>
          <w:lang w:val="it-IT"/>
        </w:rPr>
        <w:t xml:space="preserve"> cu </w:t>
      </w:r>
      <w:proofErr w:type="spellStart"/>
      <w:r w:rsidRPr="00F67DD0">
        <w:rPr>
          <w:snapToGrid w:val="0"/>
          <w:sz w:val="22"/>
          <w:szCs w:val="22"/>
          <w:lang w:val="it-IT"/>
        </w:rPr>
        <w:t>prezentul</w:t>
      </w:r>
      <w:proofErr w:type="spellEnd"/>
      <w:r w:rsidRPr="00F67DD0">
        <w:rPr>
          <w:snapToGrid w:val="0"/>
          <w:sz w:val="22"/>
          <w:szCs w:val="22"/>
          <w:lang w:val="it-IT"/>
        </w:rPr>
        <w:t xml:space="preserve"> </w:t>
      </w:r>
      <w:proofErr w:type="spellStart"/>
      <w:r w:rsidRPr="00F67DD0">
        <w:rPr>
          <w:snapToGrid w:val="0"/>
          <w:sz w:val="22"/>
          <w:szCs w:val="22"/>
          <w:lang w:val="it-IT"/>
        </w:rPr>
        <w:t>contract</w:t>
      </w:r>
      <w:proofErr w:type="spellEnd"/>
      <w:r w:rsidRPr="00F67DD0">
        <w:rPr>
          <w:snapToGrid w:val="0"/>
          <w:sz w:val="22"/>
          <w:szCs w:val="22"/>
          <w:lang w:val="it-IT"/>
        </w:rPr>
        <w:t xml:space="preserve">. Orice act </w:t>
      </w:r>
      <w:proofErr w:type="spellStart"/>
      <w:r w:rsidRPr="00F67DD0">
        <w:rPr>
          <w:snapToGrid w:val="0"/>
          <w:sz w:val="22"/>
          <w:szCs w:val="22"/>
          <w:lang w:val="it-IT"/>
        </w:rPr>
        <w:t>aditional</w:t>
      </w:r>
      <w:proofErr w:type="spellEnd"/>
      <w:r w:rsidRPr="00F67DD0">
        <w:rPr>
          <w:snapToGrid w:val="0"/>
          <w:sz w:val="22"/>
          <w:szCs w:val="22"/>
          <w:lang w:val="it-IT"/>
        </w:rPr>
        <w:t xml:space="preserve"> </w:t>
      </w:r>
      <w:proofErr w:type="spellStart"/>
      <w:r w:rsidRPr="00F67DD0">
        <w:rPr>
          <w:snapToGrid w:val="0"/>
          <w:sz w:val="22"/>
          <w:szCs w:val="22"/>
          <w:lang w:val="it-IT"/>
        </w:rPr>
        <w:t>incheiat</w:t>
      </w:r>
      <w:proofErr w:type="spellEnd"/>
      <w:r w:rsidRPr="00F67DD0">
        <w:rPr>
          <w:snapToGrid w:val="0"/>
          <w:sz w:val="22"/>
          <w:szCs w:val="22"/>
          <w:lang w:val="it-IT"/>
        </w:rPr>
        <w:t xml:space="preserve"> </w:t>
      </w:r>
      <w:proofErr w:type="spellStart"/>
      <w:r w:rsidRPr="00F67DD0">
        <w:rPr>
          <w:snapToGrid w:val="0"/>
          <w:sz w:val="22"/>
          <w:szCs w:val="22"/>
          <w:lang w:val="it-IT"/>
        </w:rPr>
        <w:t>intre</w:t>
      </w:r>
      <w:proofErr w:type="spellEnd"/>
      <w:r w:rsidRPr="00F67DD0">
        <w:rPr>
          <w:snapToGrid w:val="0"/>
          <w:sz w:val="22"/>
          <w:szCs w:val="22"/>
          <w:lang w:val="it-IT"/>
        </w:rPr>
        <w:t xml:space="preserve"> parti cu </w:t>
      </w:r>
      <w:proofErr w:type="spellStart"/>
      <w:r w:rsidRPr="00F67DD0">
        <w:rPr>
          <w:snapToGrid w:val="0"/>
          <w:sz w:val="22"/>
          <w:szCs w:val="22"/>
          <w:lang w:val="it-IT"/>
        </w:rPr>
        <w:t>privire</w:t>
      </w:r>
      <w:proofErr w:type="spellEnd"/>
      <w:r w:rsidRPr="00F67DD0">
        <w:rPr>
          <w:snapToGrid w:val="0"/>
          <w:sz w:val="22"/>
          <w:szCs w:val="22"/>
          <w:lang w:val="it-IT"/>
        </w:rPr>
        <w:t xml:space="preserve"> la </w:t>
      </w:r>
      <w:proofErr w:type="spellStart"/>
      <w:r w:rsidRPr="00F67DD0">
        <w:rPr>
          <w:snapToGrid w:val="0"/>
          <w:sz w:val="22"/>
          <w:szCs w:val="22"/>
          <w:lang w:val="it-IT"/>
        </w:rPr>
        <w:t>obiectul</w:t>
      </w:r>
      <w:proofErr w:type="spellEnd"/>
      <w:r w:rsidRPr="00F67DD0">
        <w:rPr>
          <w:snapToGrid w:val="0"/>
          <w:sz w:val="22"/>
          <w:szCs w:val="22"/>
          <w:lang w:val="it-IT"/>
        </w:rPr>
        <w:t xml:space="preserve"> </w:t>
      </w:r>
      <w:proofErr w:type="spellStart"/>
      <w:r w:rsidRPr="00F67DD0">
        <w:rPr>
          <w:snapToGrid w:val="0"/>
          <w:sz w:val="22"/>
          <w:szCs w:val="22"/>
          <w:lang w:val="it-IT"/>
        </w:rPr>
        <w:t>prezentului</w:t>
      </w:r>
      <w:proofErr w:type="spellEnd"/>
      <w:r w:rsidRPr="00F67DD0">
        <w:rPr>
          <w:snapToGrid w:val="0"/>
          <w:sz w:val="22"/>
          <w:szCs w:val="22"/>
          <w:lang w:val="it-IT"/>
        </w:rPr>
        <w:t xml:space="preserve"> </w:t>
      </w:r>
      <w:proofErr w:type="spellStart"/>
      <w:r w:rsidRPr="00F67DD0">
        <w:rPr>
          <w:snapToGrid w:val="0"/>
          <w:sz w:val="22"/>
          <w:szCs w:val="22"/>
          <w:lang w:val="it-IT"/>
        </w:rPr>
        <w:t>contract</w:t>
      </w:r>
      <w:proofErr w:type="spellEnd"/>
      <w:r w:rsidRPr="00F67DD0">
        <w:rPr>
          <w:snapToGrid w:val="0"/>
          <w:sz w:val="22"/>
          <w:szCs w:val="22"/>
          <w:lang w:val="it-IT"/>
        </w:rPr>
        <w:t xml:space="preserve"> </w:t>
      </w:r>
      <w:proofErr w:type="spellStart"/>
      <w:r w:rsidRPr="00F67DD0">
        <w:rPr>
          <w:snapToGrid w:val="0"/>
          <w:sz w:val="22"/>
          <w:szCs w:val="22"/>
          <w:lang w:val="it-IT"/>
        </w:rPr>
        <w:t>constituie</w:t>
      </w:r>
      <w:proofErr w:type="spellEnd"/>
      <w:r w:rsidRPr="00F67DD0">
        <w:rPr>
          <w:snapToGrid w:val="0"/>
          <w:sz w:val="22"/>
          <w:szCs w:val="22"/>
          <w:lang w:val="it-IT"/>
        </w:rPr>
        <w:t xml:space="preserve"> parte </w:t>
      </w:r>
      <w:proofErr w:type="spellStart"/>
      <w:r w:rsidRPr="00F67DD0">
        <w:rPr>
          <w:snapToGrid w:val="0"/>
          <w:sz w:val="22"/>
          <w:szCs w:val="22"/>
          <w:lang w:val="it-IT"/>
        </w:rPr>
        <w:t>integranta</w:t>
      </w:r>
      <w:proofErr w:type="spellEnd"/>
      <w:r w:rsidRPr="00F67DD0">
        <w:rPr>
          <w:snapToGrid w:val="0"/>
          <w:sz w:val="22"/>
          <w:szCs w:val="22"/>
          <w:lang w:val="it-IT"/>
        </w:rPr>
        <w:t xml:space="preserve"> </w:t>
      </w:r>
      <w:proofErr w:type="spellStart"/>
      <w:r w:rsidRPr="00F67DD0">
        <w:rPr>
          <w:snapToGrid w:val="0"/>
          <w:sz w:val="22"/>
          <w:szCs w:val="22"/>
          <w:lang w:val="it-IT"/>
        </w:rPr>
        <w:t>din</w:t>
      </w:r>
      <w:proofErr w:type="spellEnd"/>
      <w:r w:rsidRPr="00F67DD0">
        <w:rPr>
          <w:snapToGrid w:val="0"/>
          <w:sz w:val="22"/>
          <w:szCs w:val="22"/>
          <w:lang w:val="it-IT"/>
        </w:rPr>
        <w:t xml:space="preserve"> </w:t>
      </w:r>
      <w:proofErr w:type="spellStart"/>
      <w:r w:rsidRPr="00F67DD0">
        <w:rPr>
          <w:snapToGrid w:val="0"/>
          <w:sz w:val="22"/>
          <w:szCs w:val="22"/>
          <w:lang w:val="it-IT"/>
        </w:rPr>
        <w:t>acesta</w:t>
      </w:r>
      <w:proofErr w:type="spellEnd"/>
      <w:r w:rsidRPr="00F67DD0">
        <w:rPr>
          <w:snapToGrid w:val="0"/>
          <w:sz w:val="22"/>
          <w:szCs w:val="22"/>
          <w:lang w:val="it-IT"/>
        </w:rPr>
        <w:t>.</w:t>
      </w:r>
    </w:p>
    <w:p w14:paraId="5B90E926" w14:textId="1FE52D9F" w:rsidR="007A7233" w:rsidRPr="00F67DD0" w:rsidRDefault="007A7233" w:rsidP="007A7233">
      <w:pPr>
        <w:jc w:val="both"/>
        <w:rPr>
          <w:sz w:val="22"/>
          <w:szCs w:val="22"/>
          <w:lang w:val="it-IT"/>
        </w:rPr>
      </w:pPr>
      <w:r w:rsidRPr="00F67DD0">
        <w:rPr>
          <w:sz w:val="22"/>
          <w:szCs w:val="22"/>
          <w:lang w:val="it-IT"/>
        </w:rPr>
        <w:t xml:space="preserve">24.3. </w:t>
      </w:r>
      <w:proofErr w:type="spellStart"/>
      <w:r w:rsidRPr="00F67DD0">
        <w:rPr>
          <w:sz w:val="22"/>
          <w:szCs w:val="22"/>
          <w:lang w:val="it-IT"/>
        </w:rPr>
        <w:t>Prezentul</w:t>
      </w:r>
      <w:proofErr w:type="spellEnd"/>
      <w:r w:rsidRPr="00F67DD0">
        <w:rPr>
          <w:sz w:val="22"/>
          <w:szCs w:val="22"/>
          <w:lang w:val="it-IT"/>
        </w:rPr>
        <w:t xml:space="preserve"> </w:t>
      </w:r>
      <w:proofErr w:type="spellStart"/>
      <w:r w:rsidRPr="00F67DD0">
        <w:rPr>
          <w:sz w:val="22"/>
          <w:szCs w:val="22"/>
          <w:lang w:val="it-IT"/>
        </w:rPr>
        <w:t>contract</w:t>
      </w:r>
      <w:proofErr w:type="spellEnd"/>
      <w:r w:rsidRPr="00F67DD0">
        <w:rPr>
          <w:sz w:val="22"/>
          <w:szCs w:val="22"/>
          <w:lang w:val="it-IT"/>
        </w:rPr>
        <w:t xml:space="preserve"> a </w:t>
      </w:r>
      <w:proofErr w:type="spellStart"/>
      <w:r w:rsidRPr="00F67DD0">
        <w:rPr>
          <w:sz w:val="22"/>
          <w:szCs w:val="22"/>
          <w:lang w:val="it-IT"/>
        </w:rPr>
        <w:t>fost</w:t>
      </w:r>
      <w:proofErr w:type="spellEnd"/>
      <w:r w:rsidRPr="00F67DD0">
        <w:rPr>
          <w:sz w:val="22"/>
          <w:szCs w:val="22"/>
          <w:lang w:val="it-IT"/>
        </w:rPr>
        <w:t xml:space="preserve"> </w:t>
      </w:r>
      <w:proofErr w:type="spellStart"/>
      <w:r w:rsidRPr="00F67DD0">
        <w:rPr>
          <w:sz w:val="22"/>
          <w:szCs w:val="22"/>
          <w:lang w:val="it-IT"/>
        </w:rPr>
        <w:t>incheiat</w:t>
      </w:r>
      <w:proofErr w:type="spellEnd"/>
      <w:r w:rsidRPr="00F67DD0">
        <w:rPr>
          <w:sz w:val="22"/>
          <w:szCs w:val="22"/>
          <w:lang w:val="it-IT"/>
        </w:rPr>
        <w:t xml:space="preserve"> in </w:t>
      </w:r>
      <w:bookmarkStart w:id="3" w:name="_Hlk167871310"/>
      <w:r w:rsidR="00BF5F7D">
        <w:rPr>
          <w:sz w:val="22"/>
          <w:szCs w:val="22"/>
          <w:lang w:val="it-IT"/>
        </w:rPr>
        <w:t>2 (</w:t>
      </w:r>
      <w:proofErr w:type="spellStart"/>
      <w:r w:rsidRPr="00F67DD0">
        <w:rPr>
          <w:sz w:val="22"/>
          <w:szCs w:val="22"/>
          <w:lang w:val="it-IT"/>
        </w:rPr>
        <w:t>doua</w:t>
      </w:r>
      <w:proofErr w:type="spellEnd"/>
      <w:r w:rsidR="00BF5F7D">
        <w:rPr>
          <w:sz w:val="22"/>
          <w:szCs w:val="22"/>
          <w:lang w:val="it-IT"/>
        </w:rPr>
        <w:t>)</w:t>
      </w:r>
      <w:r w:rsidRPr="00F67DD0">
        <w:rPr>
          <w:sz w:val="22"/>
          <w:szCs w:val="22"/>
          <w:lang w:val="it-IT"/>
        </w:rPr>
        <w:t xml:space="preserve"> </w:t>
      </w:r>
      <w:proofErr w:type="spellStart"/>
      <w:r w:rsidRPr="00F67DD0">
        <w:rPr>
          <w:sz w:val="22"/>
          <w:szCs w:val="22"/>
          <w:lang w:val="it-IT"/>
        </w:rPr>
        <w:t>exemplare</w:t>
      </w:r>
      <w:proofErr w:type="spellEnd"/>
      <w:r w:rsidRPr="00F67DD0">
        <w:rPr>
          <w:sz w:val="22"/>
          <w:szCs w:val="22"/>
          <w:lang w:val="it-IT"/>
        </w:rPr>
        <w:t xml:space="preserve"> originale</w:t>
      </w:r>
      <w:bookmarkEnd w:id="3"/>
      <w:r w:rsidRPr="00F67DD0">
        <w:rPr>
          <w:sz w:val="22"/>
          <w:szCs w:val="22"/>
          <w:lang w:val="it-IT"/>
        </w:rPr>
        <w:t xml:space="preserve">, </w:t>
      </w:r>
      <w:proofErr w:type="spellStart"/>
      <w:r w:rsidRPr="00F67DD0">
        <w:rPr>
          <w:sz w:val="22"/>
          <w:szCs w:val="22"/>
          <w:lang w:val="it-IT"/>
        </w:rPr>
        <w:t>cate</w:t>
      </w:r>
      <w:proofErr w:type="spellEnd"/>
      <w:r w:rsidRPr="00F67DD0">
        <w:rPr>
          <w:sz w:val="22"/>
          <w:szCs w:val="22"/>
          <w:lang w:val="it-IT"/>
        </w:rPr>
        <w:t xml:space="preserve"> </w:t>
      </w:r>
      <w:proofErr w:type="spellStart"/>
      <w:r w:rsidRPr="00F67DD0">
        <w:rPr>
          <w:sz w:val="22"/>
          <w:szCs w:val="22"/>
          <w:lang w:val="it-IT"/>
        </w:rPr>
        <w:t>unul</w:t>
      </w:r>
      <w:proofErr w:type="spellEnd"/>
      <w:r w:rsidRPr="00F67DD0">
        <w:rPr>
          <w:sz w:val="22"/>
          <w:szCs w:val="22"/>
          <w:lang w:val="it-IT"/>
        </w:rPr>
        <w:t xml:space="preserve"> </w:t>
      </w:r>
      <w:proofErr w:type="spellStart"/>
      <w:r w:rsidRPr="00F67DD0">
        <w:rPr>
          <w:sz w:val="22"/>
          <w:szCs w:val="22"/>
          <w:lang w:val="it-IT"/>
        </w:rPr>
        <w:t>pentru</w:t>
      </w:r>
      <w:proofErr w:type="spellEnd"/>
      <w:r w:rsidRPr="00F67DD0">
        <w:rPr>
          <w:sz w:val="22"/>
          <w:szCs w:val="22"/>
          <w:lang w:val="it-IT"/>
        </w:rPr>
        <w:t xml:space="preserve"> fiecare parte </w:t>
      </w:r>
      <w:bookmarkStart w:id="4" w:name="_Hlk167871322"/>
      <w:proofErr w:type="spellStart"/>
      <w:r w:rsidRPr="00F67DD0">
        <w:rPr>
          <w:sz w:val="22"/>
          <w:szCs w:val="22"/>
          <w:lang w:val="it-IT"/>
        </w:rPr>
        <w:t>contractanta</w:t>
      </w:r>
      <w:bookmarkEnd w:id="4"/>
      <w:proofErr w:type="spellEnd"/>
      <w:r w:rsidRPr="00F67DD0">
        <w:rPr>
          <w:sz w:val="22"/>
          <w:szCs w:val="22"/>
          <w:lang w:val="it-IT"/>
        </w:rPr>
        <w:t>.</w:t>
      </w:r>
    </w:p>
    <w:p w14:paraId="73F80F52" w14:textId="77777777" w:rsidR="00504A57" w:rsidRDefault="007A7233" w:rsidP="007A7233">
      <w:pPr>
        <w:jc w:val="both"/>
        <w:rPr>
          <w:sz w:val="22"/>
          <w:szCs w:val="22"/>
          <w:lang w:val="it-IT"/>
        </w:rPr>
      </w:pPr>
      <w:r w:rsidRPr="00F67DD0">
        <w:rPr>
          <w:sz w:val="22"/>
          <w:szCs w:val="22"/>
          <w:lang w:val="it-IT"/>
        </w:rPr>
        <w:t xml:space="preserve">     </w:t>
      </w:r>
    </w:p>
    <w:p w14:paraId="614D38E2" w14:textId="50DE1C7F" w:rsidR="00BA7CD9" w:rsidRPr="00F67DD0" w:rsidRDefault="007A7233" w:rsidP="007A7233">
      <w:pPr>
        <w:jc w:val="both"/>
        <w:rPr>
          <w:sz w:val="22"/>
          <w:szCs w:val="22"/>
          <w:lang w:val="it-IT"/>
        </w:rPr>
      </w:pPr>
      <w:r w:rsidRPr="00F67DD0">
        <w:rPr>
          <w:sz w:val="22"/>
          <w:szCs w:val="22"/>
          <w:lang w:val="it-IT"/>
        </w:rPr>
        <w:t xml:space="preserve">       </w:t>
      </w:r>
      <w:r w:rsidRPr="00F67DD0">
        <w:rPr>
          <w:sz w:val="22"/>
          <w:szCs w:val="22"/>
          <w:lang w:val="it-IT"/>
        </w:rPr>
        <w:tab/>
      </w:r>
      <w:r w:rsidR="00BA7CD9" w:rsidRPr="00F67DD0">
        <w:rPr>
          <w:sz w:val="22"/>
          <w:szCs w:val="22"/>
          <w:lang w:val="pt-BR"/>
        </w:rPr>
        <w:t xml:space="preserve">   </w:t>
      </w:r>
    </w:p>
    <w:p w14:paraId="6D311E1D" w14:textId="008A11E6" w:rsidR="00F67DD0" w:rsidRPr="00560A28" w:rsidRDefault="00F67DD0" w:rsidP="00F67DD0">
      <w:pPr>
        <w:pStyle w:val="CharChar"/>
        <w:jc w:val="both"/>
        <w:rPr>
          <w:b/>
          <w:sz w:val="20"/>
          <w:szCs w:val="20"/>
          <w:lang w:val="ro-RO"/>
        </w:rPr>
      </w:pPr>
      <w:bookmarkStart w:id="5" w:name="_Hlk167871267"/>
      <w:r w:rsidRPr="00560A28">
        <w:rPr>
          <w:b/>
          <w:sz w:val="20"/>
          <w:szCs w:val="20"/>
          <w:lang w:val="ro-RO"/>
        </w:rPr>
        <w:t xml:space="preserve">ACHIZITOR                                                                                                          </w:t>
      </w:r>
      <w:r w:rsidR="00292ED2">
        <w:rPr>
          <w:b/>
          <w:sz w:val="20"/>
          <w:szCs w:val="20"/>
          <w:lang w:val="ro-RO"/>
        </w:rPr>
        <w:t xml:space="preserve"> </w:t>
      </w:r>
      <w:r w:rsidRPr="00560A28">
        <w:rPr>
          <w:b/>
          <w:sz w:val="20"/>
          <w:szCs w:val="20"/>
          <w:lang w:val="ro-RO"/>
        </w:rPr>
        <w:t xml:space="preserve"> </w:t>
      </w:r>
      <w:r w:rsidR="00292ED2">
        <w:rPr>
          <w:b/>
          <w:sz w:val="20"/>
          <w:szCs w:val="20"/>
          <w:lang w:val="ro-RO"/>
        </w:rPr>
        <w:t xml:space="preserve">  </w:t>
      </w:r>
      <w:r w:rsidRPr="00560A28">
        <w:rPr>
          <w:b/>
          <w:sz w:val="20"/>
          <w:szCs w:val="20"/>
          <w:lang w:val="ro-RO"/>
        </w:rPr>
        <w:t xml:space="preserve"> </w:t>
      </w:r>
      <w:r w:rsidR="00292ED2">
        <w:rPr>
          <w:b/>
          <w:sz w:val="20"/>
          <w:szCs w:val="20"/>
          <w:lang w:val="ro-RO"/>
        </w:rPr>
        <w:t>BANCA</w:t>
      </w:r>
    </w:p>
    <w:p w14:paraId="105D3ED1" w14:textId="555F9397" w:rsidR="00F67DD0" w:rsidRPr="00560A28" w:rsidRDefault="00F67DD0" w:rsidP="00F67DD0">
      <w:pPr>
        <w:pStyle w:val="CharChar"/>
        <w:jc w:val="both"/>
        <w:rPr>
          <w:b/>
          <w:sz w:val="20"/>
          <w:szCs w:val="20"/>
          <w:lang w:val="ro-RO"/>
        </w:rPr>
      </w:pPr>
      <w:r w:rsidRPr="00560A28">
        <w:rPr>
          <w:b/>
          <w:sz w:val="20"/>
          <w:szCs w:val="20"/>
          <w:lang w:val="ro-RO"/>
        </w:rPr>
        <w:t>ADMINISTRATIA DOMENIULUI PUBLIC</w:t>
      </w:r>
      <w:r w:rsidRPr="00560A28">
        <w:rPr>
          <w:b/>
          <w:sz w:val="20"/>
          <w:szCs w:val="20"/>
          <w:lang w:val="ro-RO"/>
        </w:rPr>
        <w:tab/>
      </w:r>
      <w:r>
        <w:rPr>
          <w:b/>
          <w:sz w:val="20"/>
          <w:szCs w:val="20"/>
          <w:lang w:val="ro-RO"/>
        </w:rPr>
        <w:t xml:space="preserve">            </w:t>
      </w:r>
      <w:r w:rsidR="00292ED2">
        <w:rPr>
          <w:b/>
          <w:sz w:val="20"/>
          <w:szCs w:val="20"/>
          <w:lang w:val="ro-RO"/>
        </w:rPr>
        <w:t xml:space="preserve"> </w:t>
      </w:r>
      <w:r>
        <w:rPr>
          <w:b/>
          <w:sz w:val="20"/>
          <w:szCs w:val="20"/>
          <w:lang w:val="ro-RO"/>
        </w:rPr>
        <w:t xml:space="preserve">  BANCA TRANSILVANIA S.A. CLUJ NAPOCA</w:t>
      </w:r>
    </w:p>
    <w:p w14:paraId="643F8A33" w14:textId="77777777" w:rsidR="00F67DD0" w:rsidRPr="00560A28" w:rsidRDefault="00F67DD0" w:rsidP="00F67DD0">
      <w:pPr>
        <w:pStyle w:val="CharChar"/>
        <w:jc w:val="both"/>
        <w:rPr>
          <w:b/>
          <w:sz w:val="20"/>
          <w:szCs w:val="20"/>
          <w:lang w:val="ro-RO"/>
        </w:rPr>
      </w:pPr>
      <w:r w:rsidRPr="00560A28">
        <w:rPr>
          <w:b/>
          <w:sz w:val="20"/>
          <w:szCs w:val="20"/>
          <w:lang w:val="ro-RO"/>
        </w:rPr>
        <w:t>SECTOR 2</w:t>
      </w:r>
      <w:r w:rsidRPr="00560A28">
        <w:rPr>
          <w:b/>
          <w:sz w:val="20"/>
          <w:szCs w:val="20"/>
          <w:lang w:val="ro-RO"/>
        </w:rPr>
        <w:tab/>
        <w:t xml:space="preserve">                                     </w:t>
      </w:r>
      <w:r>
        <w:rPr>
          <w:b/>
          <w:sz w:val="20"/>
          <w:szCs w:val="20"/>
          <w:lang w:val="ro-RO"/>
        </w:rPr>
        <w:t xml:space="preserve">                                                    SUCURSALA </w:t>
      </w:r>
      <w:r w:rsidRPr="00716115">
        <w:rPr>
          <w:b/>
          <w:sz w:val="20"/>
          <w:szCs w:val="20"/>
          <w:lang w:val="ro-RO"/>
        </w:rPr>
        <w:t>BUCURESTI EST</w:t>
      </w:r>
    </w:p>
    <w:p w14:paraId="74A5C228" w14:textId="77777777" w:rsidR="00F67DD0" w:rsidRPr="00560A28" w:rsidRDefault="00F67DD0" w:rsidP="00F67DD0">
      <w:pPr>
        <w:pStyle w:val="CharChar"/>
        <w:jc w:val="both"/>
        <w:rPr>
          <w:b/>
          <w:sz w:val="20"/>
          <w:szCs w:val="20"/>
          <w:lang w:val="ro-RO"/>
        </w:rPr>
      </w:pPr>
      <w:r w:rsidRPr="00560A28">
        <w:rPr>
          <w:b/>
          <w:sz w:val="20"/>
          <w:szCs w:val="20"/>
          <w:lang w:val="ro-RO"/>
        </w:rPr>
        <w:t xml:space="preserve">Director  General                                                                                                     </w:t>
      </w:r>
      <w:r>
        <w:rPr>
          <w:b/>
          <w:sz w:val="20"/>
          <w:szCs w:val="20"/>
          <w:lang w:val="ro-RO"/>
        </w:rPr>
        <w:t xml:space="preserve">       Director </w:t>
      </w:r>
    </w:p>
    <w:p w14:paraId="75736971" w14:textId="434EC07E" w:rsidR="00F67DD0" w:rsidRDefault="00F67DD0" w:rsidP="00F67DD0">
      <w:pPr>
        <w:pStyle w:val="CharChar"/>
        <w:spacing w:line="276" w:lineRule="auto"/>
        <w:jc w:val="both"/>
        <w:rPr>
          <w:bCs/>
          <w:sz w:val="20"/>
          <w:szCs w:val="20"/>
          <w:lang w:val="ro-RO"/>
        </w:rPr>
      </w:pPr>
    </w:p>
    <w:p w14:paraId="16628A33" w14:textId="77777777" w:rsidR="00504A57" w:rsidRPr="003C446C" w:rsidRDefault="00504A57" w:rsidP="00F67DD0">
      <w:pPr>
        <w:pStyle w:val="CharChar"/>
        <w:spacing w:line="276" w:lineRule="auto"/>
        <w:jc w:val="both"/>
        <w:rPr>
          <w:bCs/>
          <w:lang w:val="ro-RO"/>
        </w:rPr>
      </w:pPr>
    </w:p>
    <w:p w14:paraId="67A0F8C1" w14:textId="42204C97" w:rsidR="00F67DD0" w:rsidRPr="002C3CEF" w:rsidRDefault="004A1B83" w:rsidP="00F67DD0">
      <w:pPr>
        <w:pStyle w:val="CharChar"/>
        <w:jc w:val="both"/>
        <w:rPr>
          <w:b/>
          <w:sz w:val="20"/>
          <w:szCs w:val="20"/>
          <w:lang w:val="ro-RO"/>
        </w:rPr>
      </w:pPr>
      <w:r>
        <w:rPr>
          <w:b/>
          <w:sz w:val="20"/>
          <w:szCs w:val="20"/>
          <w:lang w:val="ro-RO"/>
        </w:rPr>
        <w:t xml:space="preserve">                                   </w:t>
      </w:r>
      <w:r w:rsidR="00F67DD0">
        <w:rPr>
          <w:b/>
          <w:sz w:val="20"/>
          <w:szCs w:val="20"/>
          <w:lang w:val="ro-RO"/>
        </w:rPr>
        <w:t xml:space="preserve">                                                                                Director Adjunct Operatiuni</w:t>
      </w:r>
    </w:p>
    <w:p w14:paraId="2573E2C0" w14:textId="5A958B2B" w:rsidR="00F67DD0" w:rsidRDefault="00F67DD0" w:rsidP="00F67DD0">
      <w:pPr>
        <w:pStyle w:val="CharChar"/>
        <w:jc w:val="both"/>
        <w:rPr>
          <w:bCs/>
          <w:sz w:val="20"/>
          <w:szCs w:val="20"/>
          <w:lang w:val="ro-RO"/>
        </w:rPr>
      </w:pPr>
    </w:p>
    <w:p w14:paraId="3F067271" w14:textId="77777777" w:rsidR="00504A57" w:rsidRDefault="00F67DD0" w:rsidP="00F67DD0">
      <w:pPr>
        <w:pStyle w:val="CharChar"/>
        <w:jc w:val="both"/>
        <w:rPr>
          <w:bCs/>
          <w:sz w:val="20"/>
          <w:szCs w:val="20"/>
          <w:lang w:val="ro-RO"/>
        </w:rPr>
      </w:pPr>
      <w:r w:rsidRPr="00560A28">
        <w:rPr>
          <w:bCs/>
          <w:sz w:val="20"/>
          <w:szCs w:val="20"/>
          <w:lang w:val="ro-RO"/>
        </w:rPr>
        <w:t xml:space="preserve">          </w:t>
      </w:r>
    </w:p>
    <w:p w14:paraId="69CEA309" w14:textId="5D5C7522" w:rsidR="00F67DD0" w:rsidRPr="00560A28" w:rsidRDefault="00F67DD0" w:rsidP="00F67DD0">
      <w:pPr>
        <w:pStyle w:val="CharChar"/>
        <w:jc w:val="both"/>
        <w:rPr>
          <w:bCs/>
          <w:sz w:val="20"/>
          <w:szCs w:val="20"/>
          <w:lang w:val="ro-RO"/>
        </w:rPr>
      </w:pPr>
      <w:r w:rsidRPr="00560A28">
        <w:rPr>
          <w:bCs/>
          <w:sz w:val="20"/>
          <w:szCs w:val="20"/>
          <w:lang w:val="ro-RO"/>
        </w:rPr>
        <w:t xml:space="preserve">                                                                                                          </w:t>
      </w:r>
    </w:p>
    <w:bookmarkEnd w:id="5"/>
    <w:p w14:paraId="3691102E" w14:textId="37C17E09" w:rsidR="00F67DD0" w:rsidRPr="00560A28" w:rsidRDefault="00F67DD0" w:rsidP="00F67DD0">
      <w:pPr>
        <w:pStyle w:val="CharChar"/>
        <w:jc w:val="center"/>
        <w:rPr>
          <w:b/>
          <w:sz w:val="20"/>
          <w:szCs w:val="20"/>
          <w:lang w:val="ro-RO"/>
        </w:rPr>
      </w:pPr>
      <w:r>
        <w:rPr>
          <w:b/>
          <w:sz w:val="20"/>
          <w:szCs w:val="20"/>
          <w:lang w:val="ro-RO"/>
        </w:rPr>
        <w:t xml:space="preserve">                                                                                                                </w:t>
      </w:r>
    </w:p>
    <w:p w14:paraId="3E4EDEE1" w14:textId="23C8EADF" w:rsidR="00F67DD0" w:rsidRPr="00724613" w:rsidRDefault="00F67DD0" w:rsidP="00F67DD0">
      <w:pPr>
        <w:ind w:left="-567" w:hanging="284"/>
        <w:rPr>
          <w:lang w:val="ro-RO"/>
        </w:rPr>
      </w:pPr>
      <w:r>
        <w:rPr>
          <w:bCs/>
          <w:sz w:val="20"/>
          <w:szCs w:val="20"/>
          <w:lang w:val="ro-RO"/>
        </w:rPr>
        <w:t xml:space="preserve"> </w:t>
      </w:r>
    </w:p>
    <w:p w14:paraId="72C9412A" w14:textId="77777777" w:rsidR="00F67DD0" w:rsidRPr="00724613" w:rsidRDefault="00F67DD0" w:rsidP="00F67DD0">
      <w:pPr>
        <w:spacing w:line="276" w:lineRule="auto"/>
        <w:jc w:val="center"/>
        <w:rPr>
          <w:lang w:val="ro-RO"/>
        </w:rPr>
      </w:pPr>
      <w:r w:rsidRPr="00724613">
        <w:rPr>
          <w:lang w:val="ro-RO"/>
        </w:rPr>
        <w:lastRenderedPageBreak/>
        <w:tab/>
      </w:r>
      <w:r w:rsidRPr="00724613">
        <w:rPr>
          <w:lang w:val="ro-RO"/>
        </w:rPr>
        <w:tab/>
      </w:r>
      <w:r w:rsidRPr="00724613">
        <w:rPr>
          <w:lang w:val="ro-RO"/>
        </w:rPr>
        <w:tab/>
      </w:r>
      <w:r w:rsidRPr="00724613">
        <w:rPr>
          <w:lang w:val="ro-RO"/>
        </w:rPr>
        <w:tab/>
      </w:r>
      <w:r w:rsidRPr="00724613">
        <w:rPr>
          <w:lang w:val="ro-RO"/>
        </w:rPr>
        <w:tab/>
      </w:r>
    </w:p>
    <w:p w14:paraId="1ED9A188" w14:textId="77777777" w:rsidR="00C84669" w:rsidRPr="00A62608" w:rsidRDefault="00C84669" w:rsidP="00F67DD0">
      <w:pPr>
        <w:pStyle w:val="DefaultText"/>
        <w:jc w:val="both"/>
        <w:rPr>
          <w:rFonts w:ascii="Georgia" w:hAnsi="Georgia"/>
          <w:b/>
          <w:sz w:val="20"/>
          <w:lang w:val="pl-PL"/>
        </w:rPr>
      </w:pPr>
    </w:p>
    <w:sectPr w:rsidR="00C84669" w:rsidRPr="00A62608" w:rsidSect="00292ED2">
      <w:pgSz w:w="12240" w:h="15840"/>
      <w:pgMar w:top="1152" w:right="900"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9A15D" w14:textId="77777777" w:rsidR="00616A19" w:rsidRDefault="00616A19" w:rsidP="006667A0">
      <w:r>
        <w:separator/>
      </w:r>
    </w:p>
  </w:endnote>
  <w:endnote w:type="continuationSeparator" w:id="0">
    <w:p w14:paraId="5C2B6217" w14:textId="77777777" w:rsidR="00616A19" w:rsidRDefault="00616A19" w:rsidP="0066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B81E3" w14:textId="77777777" w:rsidR="00616A19" w:rsidRDefault="00616A19" w:rsidP="006667A0">
      <w:r>
        <w:separator/>
      </w:r>
    </w:p>
  </w:footnote>
  <w:footnote w:type="continuationSeparator" w:id="0">
    <w:p w14:paraId="72B6BB8E" w14:textId="77777777" w:rsidR="00616A19" w:rsidRDefault="00616A19" w:rsidP="00666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cs="Haettenschweiler"/>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Haettenschweiler"/>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Haettenschweiler"/>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5"/>
    <w:name w:val="WW8Num8"/>
    <w:lvl w:ilvl="0">
      <w:start w:val="2"/>
      <w:numFmt w:val="decimal"/>
      <w:lvlText w:val="%1."/>
      <w:lvlJc w:val="left"/>
      <w:pPr>
        <w:tabs>
          <w:tab w:val="num" w:pos="540"/>
        </w:tabs>
        <w:ind w:left="540" w:hanging="360"/>
      </w:pPr>
    </w:lvl>
    <w:lvl w:ilvl="1">
      <w:start w:val="1"/>
      <w:numFmt w:val="lowerLetter"/>
      <w:lvlText w:val="%2."/>
      <w:lvlJc w:val="left"/>
      <w:pPr>
        <w:tabs>
          <w:tab w:val="num" w:pos="1170"/>
        </w:tabs>
        <w:ind w:left="1170" w:hanging="360"/>
      </w:pPr>
    </w:lvl>
    <w:lvl w:ilvl="2">
      <w:start w:val="1"/>
      <w:numFmt w:val="lowerRoman"/>
      <w:lvlText w:val="%3."/>
      <w:lvlJc w:val="lef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lef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left"/>
      <w:pPr>
        <w:tabs>
          <w:tab w:val="num" w:pos="6210"/>
        </w:tabs>
        <w:ind w:left="6210" w:hanging="180"/>
      </w:pPr>
    </w:lvl>
  </w:abstractNum>
  <w:abstractNum w:abstractNumId="2" w15:restartNumberingAfterBreak="0">
    <w:nsid w:val="00000007"/>
    <w:multiLevelType w:val="multilevel"/>
    <w:tmpl w:val="9A508CDA"/>
    <w:name w:val="WW8Num5"/>
    <w:lvl w:ilvl="0">
      <w:start w:val="1"/>
      <w:numFmt w:val="decimal"/>
      <w:lvlText w:val="%1."/>
      <w:lvlJc w:val="left"/>
      <w:pPr>
        <w:tabs>
          <w:tab w:val="num" w:pos="360"/>
        </w:tabs>
        <w:ind w:left="360" w:hanging="360"/>
      </w:pPr>
      <w:rPr>
        <w:rFonts w:ascii="Times New Roman" w:eastAsia="Andale Sans UI"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8"/>
    <w:multiLevelType w:val="multilevel"/>
    <w:tmpl w:val="00000008"/>
    <w:name w:val="WW8Num12"/>
    <w:lvl w:ilvl="0">
      <w:start w:val="1"/>
      <w:numFmt w:val="decimal"/>
      <w:lvlText w:val="%1."/>
      <w:lvlJc w:val="left"/>
      <w:pPr>
        <w:tabs>
          <w:tab w:val="num" w:pos="450"/>
        </w:tabs>
        <w:ind w:left="450" w:hanging="360"/>
      </w:pPr>
    </w:lvl>
    <w:lvl w:ilvl="1">
      <w:start w:val="1"/>
      <w:numFmt w:val="lowerLetter"/>
      <w:lvlText w:val="%2."/>
      <w:lvlJc w:val="left"/>
      <w:pPr>
        <w:tabs>
          <w:tab w:val="num" w:pos="1170"/>
        </w:tabs>
        <w:ind w:left="1170" w:hanging="360"/>
      </w:pPr>
    </w:lvl>
    <w:lvl w:ilvl="2">
      <w:start w:val="1"/>
      <w:numFmt w:val="lowerRoman"/>
      <w:lvlText w:val="%3."/>
      <w:lvlJc w:val="lef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lef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left"/>
      <w:pPr>
        <w:tabs>
          <w:tab w:val="num" w:pos="6210"/>
        </w:tabs>
        <w:ind w:left="6210" w:hanging="180"/>
      </w:pPr>
    </w:lvl>
  </w:abstractNum>
  <w:abstractNum w:abstractNumId="4" w15:restartNumberingAfterBreak="0">
    <w:nsid w:val="069C50D1"/>
    <w:multiLevelType w:val="multilevel"/>
    <w:tmpl w:val="1940F7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B77B8C"/>
    <w:multiLevelType w:val="multilevel"/>
    <w:tmpl w:val="D7C40DBE"/>
    <w:lvl w:ilvl="0">
      <w:start w:val="1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5DA79C7"/>
    <w:multiLevelType w:val="multilevel"/>
    <w:tmpl w:val="54A4ADC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137C2"/>
    <w:multiLevelType w:val="multilevel"/>
    <w:tmpl w:val="37CCFB0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CD740F"/>
    <w:multiLevelType w:val="multilevel"/>
    <w:tmpl w:val="9E8AB6C2"/>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DC0842"/>
    <w:multiLevelType w:val="multilevel"/>
    <w:tmpl w:val="AA167AE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2D0E20B0"/>
    <w:multiLevelType w:val="multilevel"/>
    <w:tmpl w:val="6434BBE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2A2160"/>
    <w:multiLevelType w:val="hybridMultilevel"/>
    <w:tmpl w:val="3DF43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50E7C"/>
    <w:multiLevelType w:val="multilevel"/>
    <w:tmpl w:val="C9A428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024E39"/>
    <w:multiLevelType w:val="multilevel"/>
    <w:tmpl w:val="2B7C97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Haettenschweiler"/>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Haettenschweiler"/>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Haettenschweiler"/>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50284EEB"/>
    <w:multiLevelType w:val="hybridMultilevel"/>
    <w:tmpl w:val="BD84056A"/>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51C4227D"/>
    <w:multiLevelType w:val="multilevel"/>
    <w:tmpl w:val="893AE2E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291AC5"/>
    <w:multiLevelType w:val="multilevel"/>
    <w:tmpl w:val="6784BC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08209F"/>
    <w:multiLevelType w:val="multilevel"/>
    <w:tmpl w:val="64A47A46"/>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67085A"/>
    <w:multiLevelType w:val="multilevel"/>
    <w:tmpl w:val="25FA61A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B06197"/>
    <w:multiLevelType w:val="multilevel"/>
    <w:tmpl w:val="74EC1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74122A"/>
    <w:multiLevelType w:val="multilevel"/>
    <w:tmpl w:val="BAD4E906"/>
    <w:lvl w:ilvl="0">
      <w:start w:val="10"/>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826EC9"/>
    <w:multiLevelType w:val="multilevel"/>
    <w:tmpl w:val="9E8AB6C2"/>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5A6DE8"/>
    <w:multiLevelType w:val="hybridMultilevel"/>
    <w:tmpl w:val="480A01A0"/>
    <w:lvl w:ilvl="0" w:tplc="75CCACBA">
      <w:start w:val="1"/>
      <w:numFmt w:val="lowerLetter"/>
      <w:lvlText w:val="%1)"/>
      <w:lvlJc w:val="left"/>
      <w:pPr>
        <w:ind w:left="1170" w:hanging="360"/>
      </w:pPr>
      <w:rPr>
        <w:rFonts w:hint="default"/>
        <w:b w:val="0"/>
        <w:color w:val="auto"/>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7F63567F"/>
    <w:multiLevelType w:val="multilevel"/>
    <w:tmpl w:val="1EDC22D6"/>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40334124">
    <w:abstractNumId w:val="7"/>
  </w:num>
  <w:num w:numId="2" w16cid:durableId="298655859">
    <w:abstractNumId w:val="22"/>
  </w:num>
  <w:num w:numId="3" w16cid:durableId="1791388817">
    <w:abstractNumId w:val="9"/>
  </w:num>
  <w:num w:numId="4" w16cid:durableId="1649017066">
    <w:abstractNumId w:val="11"/>
  </w:num>
  <w:num w:numId="5" w16cid:durableId="203174695">
    <w:abstractNumId w:val="20"/>
  </w:num>
  <w:num w:numId="6" w16cid:durableId="80296723">
    <w:abstractNumId w:val="12"/>
  </w:num>
  <w:num w:numId="7" w16cid:durableId="4139474">
    <w:abstractNumId w:val="19"/>
  </w:num>
  <w:num w:numId="8" w16cid:durableId="382100921">
    <w:abstractNumId w:val="16"/>
  </w:num>
  <w:num w:numId="9" w16cid:durableId="666860900">
    <w:abstractNumId w:val="4"/>
  </w:num>
  <w:num w:numId="10" w16cid:durableId="1174877051">
    <w:abstractNumId w:val="23"/>
  </w:num>
  <w:num w:numId="11" w16cid:durableId="1439524886">
    <w:abstractNumId w:val="17"/>
  </w:num>
  <w:num w:numId="12" w16cid:durableId="1023628225">
    <w:abstractNumId w:val="21"/>
  </w:num>
  <w:num w:numId="13" w16cid:durableId="1803421102">
    <w:abstractNumId w:val="8"/>
  </w:num>
  <w:num w:numId="14" w16cid:durableId="1874269660">
    <w:abstractNumId w:val="15"/>
  </w:num>
  <w:num w:numId="15" w16cid:durableId="1821917055">
    <w:abstractNumId w:val="5"/>
  </w:num>
  <w:num w:numId="16" w16cid:durableId="336225717">
    <w:abstractNumId w:val="10"/>
  </w:num>
  <w:num w:numId="17" w16cid:durableId="494304664">
    <w:abstractNumId w:val="14"/>
  </w:num>
  <w:num w:numId="18" w16cid:durableId="1008288725">
    <w:abstractNumId w:val="18"/>
  </w:num>
  <w:num w:numId="19" w16cid:durableId="919800300">
    <w:abstractNumId w:val="6"/>
  </w:num>
  <w:num w:numId="20" w16cid:durableId="1043484534">
    <w:abstractNumId w:val="13"/>
  </w:num>
  <w:num w:numId="21" w16cid:durableId="17446832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A0"/>
    <w:rsid w:val="00012ED2"/>
    <w:rsid w:val="00021FE9"/>
    <w:rsid w:val="00024D9E"/>
    <w:rsid w:val="000719F6"/>
    <w:rsid w:val="00075B7F"/>
    <w:rsid w:val="000867B1"/>
    <w:rsid w:val="00086A43"/>
    <w:rsid w:val="000C2728"/>
    <w:rsid w:val="000C6CD2"/>
    <w:rsid w:val="00104CC2"/>
    <w:rsid w:val="00106B2A"/>
    <w:rsid w:val="0012664E"/>
    <w:rsid w:val="001318A1"/>
    <w:rsid w:val="001454B0"/>
    <w:rsid w:val="001562CC"/>
    <w:rsid w:val="00166801"/>
    <w:rsid w:val="00171D42"/>
    <w:rsid w:val="00187C14"/>
    <w:rsid w:val="001A36B7"/>
    <w:rsid w:val="001B73A4"/>
    <w:rsid w:val="001D05E9"/>
    <w:rsid w:val="001E34E7"/>
    <w:rsid w:val="001F00A6"/>
    <w:rsid w:val="001F66F7"/>
    <w:rsid w:val="00201C5F"/>
    <w:rsid w:val="002177A4"/>
    <w:rsid w:val="002226DE"/>
    <w:rsid w:val="00222CE2"/>
    <w:rsid w:val="00223821"/>
    <w:rsid w:val="00240E8F"/>
    <w:rsid w:val="00242815"/>
    <w:rsid w:val="00242E20"/>
    <w:rsid w:val="00245E61"/>
    <w:rsid w:val="002503A2"/>
    <w:rsid w:val="0025156A"/>
    <w:rsid w:val="00264D5A"/>
    <w:rsid w:val="00264FF1"/>
    <w:rsid w:val="002738F6"/>
    <w:rsid w:val="002902B4"/>
    <w:rsid w:val="00292ED2"/>
    <w:rsid w:val="002A3B38"/>
    <w:rsid w:val="002B3EE2"/>
    <w:rsid w:val="002E242F"/>
    <w:rsid w:val="0031773E"/>
    <w:rsid w:val="00320DB5"/>
    <w:rsid w:val="00322E24"/>
    <w:rsid w:val="00335C1B"/>
    <w:rsid w:val="00337D91"/>
    <w:rsid w:val="00342201"/>
    <w:rsid w:val="003468DD"/>
    <w:rsid w:val="00353DCC"/>
    <w:rsid w:val="003658EE"/>
    <w:rsid w:val="003811A4"/>
    <w:rsid w:val="003B6FDC"/>
    <w:rsid w:val="003B7DAC"/>
    <w:rsid w:val="003D3848"/>
    <w:rsid w:val="003E7317"/>
    <w:rsid w:val="00401C26"/>
    <w:rsid w:val="00401F26"/>
    <w:rsid w:val="0041610E"/>
    <w:rsid w:val="00417DDA"/>
    <w:rsid w:val="00421050"/>
    <w:rsid w:val="004213FE"/>
    <w:rsid w:val="0042232E"/>
    <w:rsid w:val="00435064"/>
    <w:rsid w:val="00446F6B"/>
    <w:rsid w:val="0044761D"/>
    <w:rsid w:val="00465E20"/>
    <w:rsid w:val="00481768"/>
    <w:rsid w:val="00485DF4"/>
    <w:rsid w:val="00497166"/>
    <w:rsid w:val="004A028B"/>
    <w:rsid w:val="004A1B83"/>
    <w:rsid w:val="004A209F"/>
    <w:rsid w:val="004A4A75"/>
    <w:rsid w:val="004A5196"/>
    <w:rsid w:val="004B1F4F"/>
    <w:rsid w:val="004C5ACE"/>
    <w:rsid w:val="004D13FE"/>
    <w:rsid w:val="004D5A0F"/>
    <w:rsid w:val="004D708F"/>
    <w:rsid w:val="004D7323"/>
    <w:rsid w:val="005018DB"/>
    <w:rsid w:val="00504A57"/>
    <w:rsid w:val="00514477"/>
    <w:rsid w:val="00514ECC"/>
    <w:rsid w:val="005376C9"/>
    <w:rsid w:val="00537E74"/>
    <w:rsid w:val="00566E03"/>
    <w:rsid w:val="00572B40"/>
    <w:rsid w:val="00584CC8"/>
    <w:rsid w:val="00586593"/>
    <w:rsid w:val="005D6754"/>
    <w:rsid w:val="005E07D4"/>
    <w:rsid w:val="005E6528"/>
    <w:rsid w:val="005F1A20"/>
    <w:rsid w:val="005F3A80"/>
    <w:rsid w:val="00607726"/>
    <w:rsid w:val="00611835"/>
    <w:rsid w:val="00616A19"/>
    <w:rsid w:val="006223BA"/>
    <w:rsid w:val="00627EDF"/>
    <w:rsid w:val="00636C85"/>
    <w:rsid w:val="00651731"/>
    <w:rsid w:val="006667A0"/>
    <w:rsid w:val="00682251"/>
    <w:rsid w:val="00687BFB"/>
    <w:rsid w:val="006A4D70"/>
    <w:rsid w:val="006A6A54"/>
    <w:rsid w:val="007049D3"/>
    <w:rsid w:val="00706D28"/>
    <w:rsid w:val="00724613"/>
    <w:rsid w:val="00731AFD"/>
    <w:rsid w:val="007355FB"/>
    <w:rsid w:val="007359D8"/>
    <w:rsid w:val="00741B2E"/>
    <w:rsid w:val="0074721A"/>
    <w:rsid w:val="00775956"/>
    <w:rsid w:val="00777352"/>
    <w:rsid w:val="007A55CA"/>
    <w:rsid w:val="007A7233"/>
    <w:rsid w:val="007B0E2D"/>
    <w:rsid w:val="007C1CE9"/>
    <w:rsid w:val="007F2EC5"/>
    <w:rsid w:val="008041B9"/>
    <w:rsid w:val="00805821"/>
    <w:rsid w:val="00813263"/>
    <w:rsid w:val="008157DA"/>
    <w:rsid w:val="0083032E"/>
    <w:rsid w:val="00833AB1"/>
    <w:rsid w:val="008351AA"/>
    <w:rsid w:val="00870F6E"/>
    <w:rsid w:val="00884CD2"/>
    <w:rsid w:val="0089511E"/>
    <w:rsid w:val="008F7B2C"/>
    <w:rsid w:val="009210D4"/>
    <w:rsid w:val="00947934"/>
    <w:rsid w:val="0096426B"/>
    <w:rsid w:val="009A7511"/>
    <w:rsid w:val="009B17B6"/>
    <w:rsid w:val="009C0BFD"/>
    <w:rsid w:val="009C5CDB"/>
    <w:rsid w:val="009C5DAF"/>
    <w:rsid w:val="009D0273"/>
    <w:rsid w:val="009E3633"/>
    <w:rsid w:val="00A236B9"/>
    <w:rsid w:val="00A46DEB"/>
    <w:rsid w:val="00A50038"/>
    <w:rsid w:val="00A53392"/>
    <w:rsid w:val="00A62608"/>
    <w:rsid w:val="00A6398C"/>
    <w:rsid w:val="00A81DE6"/>
    <w:rsid w:val="00A9207F"/>
    <w:rsid w:val="00A95F7E"/>
    <w:rsid w:val="00AA4E50"/>
    <w:rsid w:val="00AA6B86"/>
    <w:rsid w:val="00AB14B3"/>
    <w:rsid w:val="00AB403B"/>
    <w:rsid w:val="00AB7213"/>
    <w:rsid w:val="00AC410B"/>
    <w:rsid w:val="00AF3B39"/>
    <w:rsid w:val="00AF3F6B"/>
    <w:rsid w:val="00B02C79"/>
    <w:rsid w:val="00B16C86"/>
    <w:rsid w:val="00B2217E"/>
    <w:rsid w:val="00B22C9A"/>
    <w:rsid w:val="00B44547"/>
    <w:rsid w:val="00B604EF"/>
    <w:rsid w:val="00B80DA0"/>
    <w:rsid w:val="00BA473D"/>
    <w:rsid w:val="00BA7CD9"/>
    <w:rsid w:val="00BB3423"/>
    <w:rsid w:val="00BB6E2B"/>
    <w:rsid w:val="00BC0050"/>
    <w:rsid w:val="00BF43E5"/>
    <w:rsid w:val="00BF5F7D"/>
    <w:rsid w:val="00C22C98"/>
    <w:rsid w:val="00C22CE5"/>
    <w:rsid w:val="00C3147A"/>
    <w:rsid w:val="00C31854"/>
    <w:rsid w:val="00C50BD8"/>
    <w:rsid w:val="00C70A8C"/>
    <w:rsid w:val="00C84669"/>
    <w:rsid w:val="00C85329"/>
    <w:rsid w:val="00C86779"/>
    <w:rsid w:val="00C903CC"/>
    <w:rsid w:val="00C963FB"/>
    <w:rsid w:val="00CA03B1"/>
    <w:rsid w:val="00CA0498"/>
    <w:rsid w:val="00CB6F77"/>
    <w:rsid w:val="00CD1CD9"/>
    <w:rsid w:val="00D05FB5"/>
    <w:rsid w:val="00D31382"/>
    <w:rsid w:val="00D32024"/>
    <w:rsid w:val="00D63A37"/>
    <w:rsid w:val="00D84C77"/>
    <w:rsid w:val="00D84F7B"/>
    <w:rsid w:val="00D9247D"/>
    <w:rsid w:val="00DA1E7C"/>
    <w:rsid w:val="00DA6C71"/>
    <w:rsid w:val="00DC1FD4"/>
    <w:rsid w:val="00DD4228"/>
    <w:rsid w:val="00DD5A64"/>
    <w:rsid w:val="00E13DD0"/>
    <w:rsid w:val="00E2401C"/>
    <w:rsid w:val="00E75AC9"/>
    <w:rsid w:val="00EB33B0"/>
    <w:rsid w:val="00EB6F23"/>
    <w:rsid w:val="00EC15D4"/>
    <w:rsid w:val="00ED1F27"/>
    <w:rsid w:val="00ED2CFC"/>
    <w:rsid w:val="00ED788A"/>
    <w:rsid w:val="00EE2F3D"/>
    <w:rsid w:val="00EE3AA3"/>
    <w:rsid w:val="00F018F6"/>
    <w:rsid w:val="00F045BD"/>
    <w:rsid w:val="00F10434"/>
    <w:rsid w:val="00F56D28"/>
    <w:rsid w:val="00F67DD0"/>
    <w:rsid w:val="00F917D5"/>
    <w:rsid w:val="00FB45C1"/>
    <w:rsid w:val="00FB5680"/>
    <w:rsid w:val="00FB65EE"/>
    <w:rsid w:val="00FC01D7"/>
    <w:rsid w:val="00FC49EA"/>
    <w:rsid w:val="00FC6334"/>
    <w:rsid w:val="00FE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D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7CD9"/>
    <w:pPr>
      <w:keepNext/>
      <w:spacing w:line="240" w:lineRule="exact"/>
      <w:jc w:val="both"/>
      <w:outlineLvl w:val="0"/>
    </w:pPr>
    <w:rPr>
      <w:rFonts w:ascii="Bookman Old Style" w:hAnsi="Bookman Old Style"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67A0"/>
    <w:pPr>
      <w:tabs>
        <w:tab w:val="center" w:pos="4680"/>
        <w:tab w:val="right" w:pos="9360"/>
      </w:tabs>
    </w:pPr>
  </w:style>
  <w:style w:type="character" w:customStyle="1" w:styleId="HeaderChar">
    <w:name w:val="Header Char"/>
    <w:basedOn w:val="DefaultParagraphFont"/>
    <w:link w:val="Header"/>
    <w:uiPriority w:val="99"/>
    <w:rsid w:val="006667A0"/>
  </w:style>
  <w:style w:type="paragraph" w:styleId="Footer">
    <w:name w:val="footer"/>
    <w:basedOn w:val="Normal"/>
    <w:link w:val="FooterChar"/>
    <w:uiPriority w:val="99"/>
    <w:unhideWhenUsed/>
    <w:rsid w:val="006667A0"/>
    <w:pPr>
      <w:tabs>
        <w:tab w:val="center" w:pos="4680"/>
        <w:tab w:val="right" w:pos="9360"/>
      </w:tabs>
    </w:pPr>
  </w:style>
  <w:style w:type="character" w:customStyle="1" w:styleId="FooterChar">
    <w:name w:val="Footer Char"/>
    <w:basedOn w:val="DefaultParagraphFont"/>
    <w:link w:val="Footer"/>
    <w:uiPriority w:val="99"/>
    <w:rsid w:val="006667A0"/>
  </w:style>
  <w:style w:type="paragraph" w:styleId="BodyText">
    <w:name w:val="Body Text"/>
    <w:basedOn w:val="Normal"/>
    <w:link w:val="BodyTextChar"/>
    <w:uiPriority w:val="1"/>
    <w:qFormat/>
    <w:rsid w:val="00682251"/>
    <w:pPr>
      <w:widowControl w:val="0"/>
    </w:pPr>
    <w:rPr>
      <w:rFonts w:ascii="Georgia" w:eastAsia="Georgia" w:hAnsi="Georgia" w:cs="Georgia"/>
      <w:sz w:val="18"/>
      <w:szCs w:val="18"/>
    </w:rPr>
  </w:style>
  <w:style w:type="character" w:customStyle="1" w:styleId="BodyTextChar">
    <w:name w:val="Body Text Char"/>
    <w:basedOn w:val="DefaultParagraphFont"/>
    <w:link w:val="BodyText"/>
    <w:uiPriority w:val="1"/>
    <w:rsid w:val="00682251"/>
    <w:rPr>
      <w:rFonts w:ascii="Georgia" w:eastAsia="Georgia" w:hAnsi="Georgia" w:cs="Georgia"/>
      <w:sz w:val="18"/>
      <w:szCs w:val="18"/>
    </w:rPr>
  </w:style>
  <w:style w:type="paragraph" w:styleId="BalloonText">
    <w:name w:val="Balloon Text"/>
    <w:basedOn w:val="Normal"/>
    <w:link w:val="BalloonTextChar"/>
    <w:uiPriority w:val="99"/>
    <w:semiHidden/>
    <w:unhideWhenUsed/>
    <w:rsid w:val="00075B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B7F"/>
    <w:rPr>
      <w:rFonts w:ascii="Segoe UI" w:hAnsi="Segoe UI" w:cs="Segoe UI"/>
      <w:sz w:val="18"/>
      <w:szCs w:val="18"/>
    </w:rPr>
  </w:style>
  <w:style w:type="character" w:styleId="Hyperlink">
    <w:name w:val="Hyperlink"/>
    <w:basedOn w:val="DefaultParagraphFont"/>
    <w:uiPriority w:val="99"/>
    <w:unhideWhenUsed/>
    <w:rsid w:val="002A3B38"/>
    <w:rPr>
      <w:color w:val="0563C1" w:themeColor="hyperlink"/>
      <w:u w:val="single"/>
    </w:rPr>
  </w:style>
  <w:style w:type="paragraph" w:styleId="ListParagraph">
    <w:name w:val="List Paragraph"/>
    <w:basedOn w:val="Normal"/>
    <w:uiPriority w:val="34"/>
    <w:qFormat/>
    <w:rsid w:val="001F66F7"/>
    <w:pPr>
      <w:ind w:left="720"/>
    </w:pPr>
    <w:rPr>
      <w:rFonts w:eastAsia="Calibri"/>
    </w:rPr>
  </w:style>
  <w:style w:type="paragraph" w:styleId="BodyText3">
    <w:name w:val="Body Text 3"/>
    <w:basedOn w:val="Normal"/>
    <w:link w:val="BodyText3Char"/>
    <w:rsid w:val="001F66F7"/>
    <w:pPr>
      <w:spacing w:after="120"/>
    </w:pPr>
    <w:rPr>
      <w:rFonts w:ascii="Trebuchet MS" w:hAnsi="Trebuchet MS"/>
      <w:noProof/>
      <w:sz w:val="16"/>
      <w:szCs w:val="16"/>
      <w:lang w:val="ro-RO"/>
    </w:rPr>
  </w:style>
  <w:style w:type="character" w:customStyle="1" w:styleId="BodyText3Char">
    <w:name w:val="Body Text 3 Char"/>
    <w:basedOn w:val="DefaultParagraphFont"/>
    <w:link w:val="BodyText3"/>
    <w:rsid w:val="001F66F7"/>
    <w:rPr>
      <w:rFonts w:ascii="Trebuchet MS" w:eastAsia="Times New Roman" w:hAnsi="Trebuchet MS" w:cs="Times New Roman"/>
      <w:noProof/>
      <w:sz w:val="16"/>
      <w:szCs w:val="16"/>
      <w:lang w:val="ro-RO"/>
    </w:rPr>
  </w:style>
  <w:style w:type="paragraph" w:styleId="BodyTextIndent">
    <w:name w:val="Body Text Indent"/>
    <w:basedOn w:val="Normal"/>
    <w:link w:val="BodyTextIndentChar"/>
    <w:uiPriority w:val="99"/>
    <w:semiHidden/>
    <w:unhideWhenUsed/>
    <w:rsid w:val="007F2EC5"/>
    <w:pPr>
      <w:spacing w:after="120"/>
      <w:ind w:left="360"/>
    </w:pPr>
  </w:style>
  <w:style w:type="character" w:customStyle="1" w:styleId="BodyTextIndentChar">
    <w:name w:val="Body Text Indent Char"/>
    <w:basedOn w:val="DefaultParagraphFont"/>
    <w:link w:val="BodyTextIndent"/>
    <w:uiPriority w:val="99"/>
    <w:semiHidden/>
    <w:rsid w:val="007F2EC5"/>
    <w:rPr>
      <w:rFonts w:ascii="Times New Roman" w:eastAsia="Times New Roman" w:hAnsi="Times New Roman" w:cs="Times New Roman"/>
      <w:sz w:val="24"/>
      <w:szCs w:val="24"/>
    </w:rPr>
  </w:style>
  <w:style w:type="paragraph" w:customStyle="1" w:styleId="Style3">
    <w:name w:val="Style3"/>
    <w:basedOn w:val="Normal"/>
    <w:rsid w:val="007F2EC5"/>
    <w:pPr>
      <w:widowControl w:val="0"/>
      <w:tabs>
        <w:tab w:val="left" w:pos="2520"/>
      </w:tabs>
      <w:suppressAutoHyphens/>
      <w:ind w:left="360"/>
      <w:jc w:val="both"/>
    </w:pPr>
    <w:rPr>
      <w:rFonts w:ascii="Arial" w:eastAsia="Andale Sans UI" w:hAnsi="Arial"/>
      <w:kern w:val="1"/>
    </w:rPr>
  </w:style>
  <w:style w:type="paragraph" w:customStyle="1" w:styleId="DefaultText">
    <w:name w:val="Default Text"/>
    <w:basedOn w:val="Normal"/>
    <w:rsid w:val="00BA7CD9"/>
    <w:rPr>
      <w:noProof/>
      <w:szCs w:val="20"/>
    </w:rPr>
  </w:style>
  <w:style w:type="character" w:customStyle="1" w:styleId="Heading1Char">
    <w:name w:val="Heading 1 Char"/>
    <w:basedOn w:val="DefaultParagraphFont"/>
    <w:link w:val="Heading1"/>
    <w:rsid w:val="00BA7CD9"/>
    <w:rPr>
      <w:rFonts w:ascii="Bookman Old Style" w:eastAsia="Times New Roman" w:hAnsi="Bookman Old Style" w:cs="Arial"/>
      <w:b/>
      <w:bCs/>
      <w:sz w:val="24"/>
      <w:szCs w:val="24"/>
      <w:lang w:eastAsia="ro-RO"/>
    </w:rPr>
  </w:style>
  <w:style w:type="paragraph" w:customStyle="1" w:styleId="DefaultText2">
    <w:name w:val="Default Text:2"/>
    <w:basedOn w:val="Normal"/>
    <w:rsid w:val="00BA7CD9"/>
    <w:rPr>
      <w:noProof/>
      <w:szCs w:val="20"/>
    </w:rPr>
  </w:style>
  <w:style w:type="paragraph" w:customStyle="1" w:styleId="DefaultText1">
    <w:name w:val="Default Text:1"/>
    <w:basedOn w:val="Normal"/>
    <w:link w:val="DefaultText1Char"/>
    <w:rsid w:val="00BA7CD9"/>
    <w:rPr>
      <w:noProof/>
      <w:szCs w:val="20"/>
    </w:rPr>
  </w:style>
  <w:style w:type="paragraph" w:customStyle="1" w:styleId="Style1">
    <w:name w:val="Style1"/>
    <w:basedOn w:val="Normal"/>
    <w:next w:val="Title"/>
    <w:rsid w:val="00BA7CD9"/>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DefaultText1Char">
    <w:name w:val="Default Text:1 Char"/>
    <w:link w:val="DefaultText1"/>
    <w:rsid w:val="00BA7CD9"/>
    <w:rPr>
      <w:rFonts w:ascii="Times New Roman" w:eastAsia="Times New Roman" w:hAnsi="Times New Roman" w:cs="Times New Roman"/>
      <w:noProof/>
      <w:sz w:val="24"/>
      <w:szCs w:val="20"/>
    </w:rPr>
  </w:style>
  <w:style w:type="paragraph" w:styleId="Title">
    <w:name w:val="Title"/>
    <w:basedOn w:val="Normal"/>
    <w:next w:val="Normal"/>
    <w:link w:val="TitleChar"/>
    <w:uiPriority w:val="10"/>
    <w:qFormat/>
    <w:rsid w:val="00BA7C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CD9"/>
    <w:rPr>
      <w:rFonts w:asciiTheme="majorHAnsi" w:eastAsiaTheme="majorEastAsia" w:hAnsiTheme="majorHAnsi" w:cstheme="majorBidi"/>
      <w:spacing w:val="-10"/>
      <w:kern w:val="28"/>
      <w:sz w:val="56"/>
      <w:szCs w:val="56"/>
    </w:rPr>
  </w:style>
  <w:style w:type="paragraph" w:customStyle="1" w:styleId="CharChar">
    <w:name w:val="Char Char"/>
    <w:basedOn w:val="Normal"/>
    <w:rsid w:val="00F67DD0"/>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74817">
      <w:bodyDiv w:val="1"/>
      <w:marLeft w:val="0"/>
      <w:marRight w:val="0"/>
      <w:marTop w:val="0"/>
      <w:marBottom w:val="0"/>
      <w:divBdr>
        <w:top w:val="none" w:sz="0" w:space="0" w:color="auto"/>
        <w:left w:val="none" w:sz="0" w:space="0" w:color="auto"/>
        <w:bottom w:val="none" w:sz="0" w:space="0" w:color="auto"/>
        <w:right w:val="none" w:sz="0" w:space="0" w:color="auto"/>
      </w:divBdr>
    </w:div>
    <w:div w:id="453259263">
      <w:bodyDiv w:val="1"/>
      <w:marLeft w:val="0"/>
      <w:marRight w:val="0"/>
      <w:marTop w:val="0"/>
      <w:marBottom w:val="0"/>
      <w:divBdr>
        <w:top w:val="none" w:sz="0" w:space="0" w:color="auto"/>
        <w:left w:val="none" w:sz="0" w:space="0" w:color="auto"/>
        <w:bottom w:val="none" w:sz="0" w:space="0" w:color="auto"/>
        <w:right w:val="none" w:sz="0" w:space="0" w:color="auto"/>
      </w:divBdr>
    </w:div>
    <w:div w:id="553279955">
      <w:bodyDiv w:val="1"/>
      <w:marLeft w:val="0"/>
      <w:marRight w:val="0"/>
      <w:marTop w:val="0"/>
      <w:marBottom w:val="0"/>
      <w:divBdr>
        <w:top w:val="none" w:sz="0" w:space="0" w:color="auto"/>
        <w:left w:val="none" w:sz="0" w:space="0" w:color="auto"/>
        <w:bottom w:val="none" w:sz="0" w:space="0" w:color="auto"/>
        <w:right w:val="none" w:sz="0" w:space="0" w:color="auto"/>
      </w:divBdr>
      <w:divsChild>
        <w:div w:id="669217420">
          <w:marLeft w:val="0"/>
          <w:marRight w:val="0"/>
          <w:marTop w:val="0"/>
          <w:marBottom w:val="0"/>
          <w:divBdr>
            <w:top w:val="none" w:sz="0" w:space="0" w:color="auto"/>
            <w:left w:val="none" w:sz="0" w:space="0" w:color="auto"/>
            <w:bottom w:val="none" w:sz="0" w:space="0" w:color="auto"/>
            <w:right w:val="none" w:sz="0" w:space="0" w:color="auto"/>
          </w:divBdr>
          <w:divsChild>
            <w:div w:id="1693410355">
              <w:marLeft w:val="0"/>
              <w:marRight w:val="0"/>
              <w:marTop w:val="0"/>
              <w:marBottom w:val="0"/>
              <w:divBdr>
                <w:top w:val="none" w:sz="0" w:space="0" w:color="auto"/>
                <w:left w:val="none" w:sz="0" w:space="0" w:color="auto"/>
                <w:bottom w:val="none" w:sz="0" w:space="0" w:color="auto"/>
                <w:right w:val="none" w:sz="0" w:space="0" w:color="auto"/>
              </w:divBdr>
              <w:divsChild>
                <w:div w:id="402917703">
                  <w:marLeft w:val="2250"/>
                  <w:marRight w:val="0"/>
                  <w:marTop w:val="0"/>
                  <w:marBottom w:val="0"/>
                  <w:divBdr>
                    <w:top w:val="single" w:sz="6" w:space="0" w:color="DDDDFF"/>
                    <w:left w:val="single" w:sz="6" w:space="0" w:color="DDDDFF"/>
                    <w:bottom w:val="single" w:sz="6" w:space="0" w:color="DDDDFF"/>
                    <w:right w:val="single" w:sz="6" w:space="0" w:color="DDDDFF"/>
                  </w:divBdr>
                </w:div>
              </w:divsChild>
            </w:div>
          </w:divsChild>
        </w:div>
      </w:divsChild>
    </w:div>
    <w:div w:id="1527711080">
      <w:bodyDiv w:val="1"/>
      <w:marLeft w:val="0"/>
      <w:marRight w:val="0"/>
      <w:marTop w:val="0"/>
      <w:marBottom w:val="0"/>
      <w:divBdr>
        <w:top w:val="none" w:sz="0" w:space="0" w:color="auto"/>
        <w:left w:val="none" w:sz="0" w:space="0" w:color="auto"/>
        <w:bottom w:val="none" w:sz="0" w:space="0" w:color="auto"/>
        <w:right w:val="none" w:sz="0" w:space="0" w:color="auto"/>
      </w:divBdr>
    </w:div>
    <w:div w:id="153761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4154</Words>
  <Characters>23684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2024-07-04T09:43:00Z</dcterms:created>
  <dcterms:modified xsi:type="dcterms:W3CDTF">2024-07-04T09:53:00Z</dcterms:modified>
</cp:coreProperties>
</file>