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EC24C4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46C9644" w14:textId="48102165" w:rsidR="00F21DAD" w:rsidRPr="00596EC9" w:rsidRDefault="00F21DAD" w:rsidP="00EC24C4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4CD7103" w14:textId="2DDDFA82" w:rsidR="00F21DAD" w:rsidRPr="00596EC9" w:rsidRDefault="00F21DAD" w:rsidP="00EC24C4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EC24C4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46C9644" w14:textId="48102165" w:rsidR="00F21DAD" w:rsidRPr="00596EC9" w:rsidRDefault="00F21DAD" w:rsidP="00EC24C4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4CD7103" w14:textId="2DDDFA82" w:rsidR="00F21DAD" w:rsidRPr="00596EC9" w:rsidRDefault="00F21DAD" w:rsidP="00EC24C4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8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55AC9A8A" w14:textId="550B2D01" w:rsidR="009372F5" w:rsidRPr="00F25703" w:rsidRDefault="009372F5" w:rsidP="00EE2952">
      <w:pPr>
        <w:rPr>
          <w:b/>
          <w:lang w:val="es-ES"/>
        </w:rPr>
      </w:pPr>
    </w:p>
    <w:p w14:paraId="3687BC35" w14:textId="77777777" w:rsidR="004E7E0D" w:rsidRPr="00F25703" w:rsidRDefault="004E7E0D" w:rsidP="00EE2952">
      <w:pPr>
        <w:rPr>
          <w:b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55E08FE9" w14:textId="77777777" w:rsidR="00414B82" w:rsidRPr="00414B82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r w:rsidRPr="00414B82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4B4C1444" w14:textId="077F5C15" w:rsidR="00414B82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proofErr w:type="gramStart"/>
      <w:r w:rsidRPr="00414B82">
        <w:rPr>
          <w:b/>
          <w:bCs/>
          <w:color w:val="000000"/>
          <w:kern w:val="2"/>
          <w:lang w:val="es-ES"/>
          <w14:ligatures w14:val="standardContextual"/>
        </w:rPr>
        <w:t>,,</w:t>
      </w:r>
      <w:proofErr w:type="gramEnd"/>
      <w:r w:rsidR="00CE7260" w:rsidRPr="00CE7260">
        <w:rPr>
          <w:b/>
          <w:bCs/>
          <w:color w:val="000000"/>
          <w:kern w:val="2"/>
          <w:lang w:val="es-ES"/>
          <w14:ligatures w14:val="standardContextual"/>
        </w:rPr>
        <w:t>AMENAJARE LOC DE ODIHNA SI RECREERE MIHAI BRAVU X CHIRISTIGII</w:t>
      </w:r>
      <w:r w:rsidRPr="00414B82">
        <w:rPr>
          <w:b/>
          <w:bCs/>
          <w:color w:val="000000"/>
          <w:kern w:val="2"/>
          <w:lang w:val="es-ES"/>
          <w14:ligatures w14:val="standardContextual"/>
        </w:rPr>
        <w:t>’’</w:t>
      </w:r>
    </w:p>
    <w:p w14:paraId="169DF817" w14:textId="77777777" w:rsidR="00414B82" w:rsidRDefault="00414B82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</w:p>
    <w:p w14:paraId="197DE6E3" w14:textId="40B26373" w:rsidR="004E7E0D" w:rsidRPr="002310FA" w:rsidRDefault="004E7E0D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2310FA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41CAAFD" w14:textId="2AD878B7" w:rsidR="00090DCD" w:rsidRPr="00090DCD" w:rsidRDefault="00090DCD">
      <w:pPr>
        <w:pStyle w:val="ListParagraph"/>
        <w:numPr>
          <w:ilvl w:val="0"/>
          <w:numId w:val="23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62103D27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</w:t>
      </w:r>
      <w:r w:rsidR="00190FD2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proofErr w:type="spellEnd"/>
      <w:r w:rsidR="00190FD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33011E">
        <w:rPr>
          <w:color w:val="000000"/>
          <w:kern w:val="2"/>
          <w:sz w:val="22"/>
          <w:szCs w:val="22"/>
          <w:lang w:val="es-ES"/>
          <w14:ligatures w14:val="standardContextual"/>
        </w:rPr>
        <w:t>……………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</w:t>
      </w:r>
      <w:r w:rsidR="0068498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General </w:t>
      </w:r>
      <w:r w:rsidR="0033011E">
        <w:rPr>
          <w:color w:val="000000"/>
          <w:kern w:val="2"/>
          <w:sz w:val="22"/>
          <w:szCs w:val="22"/>
          <w:lang w:val="es-ES"/>
          <w14:ligatures w14:val="standardContextual"/>
        </w:rPr>
        <w:t>………</w:t>
      </w:r>
      <w:proofErr w:type="gramStart"/>
      <w:r w:rsidR="0033011E">
        <w:rPr>
          <w:color w:val="000000"/>
          <w:kern w:val="2"/>
          <w:sz w:val="22"/>
          <w:szCs w:val="22"/>
          <w:lang w:val="es-ES"/>
          <w14:ligatures w14:val="standardContextual"/>
        </w:rPr>
        <w:t>…….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5F487C2E" w:rsidR="00FE626C" w:rsidRDefault="007F2D38" w:rsidP="00617315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0" w:name="_Hlk144303176"/>
      <w:r w:rsidRPr="007F2D38">
        <w:rPr>
          <w:b/>
          <w:noProof/>
          <w:sz w:val="22"/>
          <w:szCs w:val="22"/>
          <w:lang w:val="ro-RO"/>
        </w:rPr>
        <w:t xml:space="preserve"> </w:t>
      </w:r>
      <w:bookmarkStart w:id="1" w:name="_Hlk144303102"/>
      <w:r w:rsidR="00D60CE3" w:rsidRPr="00D60CE3">
        <w:rPr>
          <w:b/>
          <w:noProof/>
          <w:sz w:val="22"/>
          <w:szCs w:val="22"/>
          <w:lang w:val="ro-RO"/>
        </w:rPr>
        <w:t xml:space="preserve">Asocierea S.C. RO-VERDE LANDSCAPING S.R.L. </w:t>
      </w:r>
      <w:r w:rsidR="00D60CE3">
        <w:rPr>
          <w:b/>
          <w:noProof/>
          <w:sz w:val="22"/>
          <w:szCs w:val="22"/>
          <w:lang w:val="ro-RO"/>
        </w:rPr>
        <w:t>si</w:t>
      </w:r>
      <w:r w:rsidR="00D60CE3" w:rsidRPr="00D60CE3">
        <w:rPr>
          <w:b/>
          <w:noProof/>
          <w:sz w:val="22"/>
          <w:szCs w:val="22"/>
          <w:lang w:val="ro-RO"/>
        </w:rPr>
        <w:t xml:space="preserve"> S.C. GARDEN CENTER GRUP S.R.L.</w:t>
      </w:r>
      <w:r w:rsidR="00D60CE3">
        <w:rPr>
          <w:b/>
          <w:noProof/>
          <w:sz w:val="22"/>
          <w:szCs w:val="22"/>
          <w:lang w:val="ro-RO"/>
        </w:rPr>
        <w:t xml:space="preserve"> prin lider de asociere </w:t>
      </w:r>
      <w:r w:rsidRPr="007F2D38">
        <w:rPr>
          <w:b/>
          <w:noProof/>
          <w:sz w:val="22"/>
          <w:szCs w:val="22"/>
          <w:lang w:val="ro-RO"/>
        </w:rPr>
        <w:t xml:space="preserve"> </w:t>
      </w:r>
      <w:bookmarkEnd w:id="1"/>
      <w:r w:rsidR="00D60CE3" w:rsidRPr="00D60CE3">
        <w:rPr>
          <w:b/>
          <w:noProof/>
          <w:sz w:val="22"/>
          <w:szCs w:val="22"/>
          <w:lang w:val="ro-RO"/>
        </w:rPr>
        <w:t xml:space="preserve">S.C. RO-VERDE LANDSCAPING S.R.L. </w:t>
      </w:r>
      <w:r>
        <w:rPr>
          <w:bCs/>
          <w:noProof/>
          <w:sz w:val="22"/>
          <w:szCs w:val="22"/>
          <w:lang w:val="ro-RO"/>
        </w:rPr>
        <w:t xml:space="preserve"> </w:t>
      </w:r>
      <w:bookmarkEnd w:id="0"/>
      <w:r w:rsidR="00FE626C" w:rsidRPr="002310FA">
        <w:rPr>
          <w:bCs/>
          <w:noProof/>
          <w:sz w:val="22"/>
          <w:szCs w:val="22"/>
          <w:lang w:val="ro-RO"/>
        </w:rPr>
        <w:t xml:space="preserve">cu sediul in </w:t>
      </w:r>
      <w:r w:rsidR="00D60CE3">
        <w:rPr>
          <w:bCs/>
          <w:noProof/>
          <w:sz w:val="22"/>
          <w:szCs w:val="22"/>
          <w:lang w:val="ro-RO"/>
        </w:rPr>
        <w:t xml:space="preserve">Judet Ilfov, </w:t>
      </w:r>
      <w:r w:rsidR="0033011E">
        <w:rPr>
          <w:bCs/>
          <w:noProof/>
          <w:sz w:val="22"/>
          <w:szCs w:val="22"/>
          <w:lang w:val="ro-RO"/>
        </w:rPr>
        <w:t>................</w:t>
      </w:r>
      <w:r w:rsidR="00FE626C" w:rsidRPr="002310FA">
        <w:rPr>
          <w:bCs/>
          <w:noProof/>
          <w:sz w:val="22"/>
          <w:szCs w:val="22"/>
          <w:lang w:val="ro-RO"/>
        </w:rPr>
        <w:t xml:space="preserve">, reprezentata prin Administrator </w:t>
      </w:r>
      <w:r w:rsidR="0033011E">
        <w:rPr>
          <w:bCs/>
          <w:noProof/>
          <w:sz w:val="22"/>
          <w:szCs w:val="22"/>
          <w:lang w:val="ro-RO"/>
        </w:rPr>
        <w:t>...............</w:t>
      </w:r>
      <w:r w:rsidR="00FE626C" w:rsidRPr="002310FA">
        <w:rPr>
          <w:b/>
          <w:noProof/>
          <w:sz w:val="22"/>
          <w:szCs w:val="22"/>
          <w:lang w:val="ro-RO"/>
        </w:rPr>
        <w:t xml:space="preserve">, </w:t>
      </w:r>
      <w:r w:rsidR="00FE626C" w:rsidRPr="002310FA">
        <w:rPr>
          <w:bCs/>
          <w:noProof/>
          <w:sz w:val="22"/>
          <w:szCs w:val="22"/>
          <w:lang w:val="ro-RO"/>
        </w:rPr>
        <w:t>în calitate de</w:t>
      </w:r>
      <w:r w:rsidR="00FE626C" w:rsidRPr="002310FA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F84DBE" w:rsidRDefault="002310FA" w:rsidP="00FE626C">
      <w:pPr>
        <w:spacing w:line="276" w:lineRule="auto"/>
        <w:ind w:left="567" w:hanging="44"/>
        <w:jc w:val="both"/>
        <w:rPr>
          <w:noProof/>
          <w:sz w:val="16"/>
          <w:szCs w:val="16"/>
          <w:lang w:val="pt-BR"/>
        </w:rPr>
      </w:pPr>
    </w:p>
    <w:p w14:paraId="69BCEE07" w14:textId="496BEA29" w:rsidR="004E7E0D" w:rsidRPr="00143340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</w:pPr>
      <w:r w:rsidRPr="00143340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2. DEF</w:t>
      </w:r>
      <w:r w:rsidR="00FE626C" w:rsidRPr="00143340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IN</w:t>
      </w:r>
      <w:r w:rsidRPr="00143340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IȚII</w:t>
      </w:r>
    </w:p>
    <w:p w14:paraId="1004799B" w14:textId="77777777" w:rsidR="004E7E0D" w:rsidRPr="00143340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ro-RO"/>
          <w14:ligatures w14:val="standardContextual"/>
        </w:rPr>
      </w:pPr>
      <w:r w:rsidRPr="00143340">
        <w:rPr>
          <w:color w:val="000000"/>
          <w:kern w:val="2"/>
          <w:sz w:val="22"/>
          <w:szCs w:val="22"/>
          <w:lang w:val="ro-RO"/>
          <w14:ligatures w14:val="standardContextual"/>
        </w:rPr>
        <w:t>2.1. În prezentul contract următorii termeni vor fi interpretați astfel: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>
      <w:pPr>
        <w:pStyle w:val="ListParagraph"/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5C2A2035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Sector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RO-VERDE LANDSCAPING S.R.L. si S.C. GARDEN CENTER GRUP S.R.L. </w:t>
      </w:r>
      <w:proofErr w:type="spellStart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 w:rsidR="005207D6" w:rsidRPr="005207D6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S.C. RO-VERDE LANDSCAPING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 xml:space="preserve">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>
      <w:pPr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Normelor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F84DBE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FBB2F3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F56F2A7" w14:textId="7DDA77AB" w:rsidR="004E7E0D" w:rsidRPr="002310FA" w:rsidRDefault="004E7E0D" w:rsidP="00A36895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CLAUZE OBLIGATOR</w:t>
      </w:r>
      <w:r w:rsidR="00A36895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II</w:t>
      </w:r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70DA8ED9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bookmarkStart w:id="2" w:name="_Hlk164417777"/>
      <w:r w:rsidR="00CE7260" w:rsidRPr="00CE7260">
        <w:rPr>
          <w:b/>
          <w:bCs/>
          <w:i/>
          <w:iCs/>
          <w:sz w:val="22"/>
          <w:szCs w:val="22"/>
          <w:lang w:val="ro-RO"/>
        </w:rPr>
        <w:t>,,Amenajare</w:t>
      </w:r>
      <w:proofErr w:type="gramEnd"/>
      <w:r w:rsidR="00CE7260" w:rsidRPr="00CE7260">
        <w:rPr>
          <w:b/>
          <w:bCs/>
          <w:i/>
          <w:iCs/>
          <w:sz w:val="22"/>
          <w:szCs w:val="22"/>
          <w:lang w:val="ro-RO"/>
        </w:rPr>
        <w:t xml:space="preserve"> loc de odihna si recreere Mihai Bravu x Chiristigii’’</w:t>
      </w:r>
      <w:bookmarkEnd w:id="2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45112720-8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arhitectura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peisagistica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terenurilor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sport si a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zonelor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recreere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71322000-1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constructia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71356200-0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71421000-5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amenajare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>peisagistica</w:t>
      </w:r>
      <w:proofErr w:type="spellEnd"/>
      <w:r w:rsidR="00CE7260" w:rsidRPr="00CE726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13863111" w:rsidR="004E7E0D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nr. 2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283FDE78" w14:textId="5F5F8BD5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bookmarkStart w:id="3" w:name="_Hlk164668060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Amenajare</w:t>
      </w:r>
      <w:proofErr w:type="spellEnd"/>
      <w:proofErr w:type="gram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loc</w:t>
      </w:r>
      <w:proofErr w:type="spell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odihna</w:t>
      </w:r>
      <w:proofErr w:type="spell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recreere</w:t>
      </w:r>
      <w:proofErr w:type="spell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Mihai 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Bravu</w:t>
      </w:r>
      <w:proofErr w:type="spell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x </w:t>
      </w:r>
      <w:proofErr w:type="spellStart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Chiristigii</w:t>
      </w:r>
      <w:proofErr w:type="spellEnd"/>
      <w:r w:rsidR="00CE7260" w:rsidRP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="00CE7260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bookmarkEnd w:id="3"/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6E20B1" w14:textId="69BEF187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4.4.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predata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proces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predare-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ambele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depusa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organismele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informarea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23F5531" w14:textId="7AB65947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>Documentatie pentru obtinere avize, acorduri si autorizatii se va preda achizitorului sau se va depune direct catre acesta  (cu informarea achizitorului) in vederea emiterii avizului / acordului in numarul de exemplare si in forma solicita de fiecare emitent de aviz / acord in parte</w:t>
      </w:r>
      <w:r w:rsidR="002D765C">
        <w:rPr>
          <w:noProof/>
          <w:sz w:val="22"/>
          <w:szCs w:val="22"/>
          <w:lang w:val="it-IT"/>
        </w:rPr>
        <w:t>;</w:t>
      </w:r>
    </w:p>
    <w:p w14:paraId="3BE87FBD" w14:textId="408C0416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Documentatie tehnica pentru autorizarea executarii lucrarilor  (DTAC) 4 exemplare în format printat, semnat  cat si 1 exemplar pe suport digital, care va contine un format PDF al documentatiei,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4597C0C1" w14:textId="56858D3E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>Proiect tehnic de executie - Documentatia de proiectare fazele PT, CS, DE, insotita de referatele de verificare, semnate si stampilate  in original de specialisti verificatori de proiecte atestati va fi predata in 4 exemplare pe suport de hartie, semnate si stampilate in original de verificatorii de proiecte  si 1 exemplar pe suport digital, care va contine un format PDF al documentatiei,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63188132" w14:textId="386712FD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Dispozitii de santier -</w:t>
      </w:r>
      <w:r w:rsidR="003E3205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>daca este cazul</w:t>
      </w:r>
      <w:r w:rsidR="003E3205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>- (memoriu, piese desenate, antemasuratori, liste de cantitati, etc.)  - se vor preda in 4 (patru exemplare pe suport de hartie, semnate si stampilate + un exemplar pe suport digital. Dispozițiile vor fi depuse in conformitate cu legislatia in vigoare (Normele de aplicare ale Legii 50 / 1991) la emitentul autorizației de construire</w:t>
      </w:r>
      <w:r w:rsidR="002D765C">
        <w:rPr>
          <w:noProof/>
          <w:sz w:val="22"/>
          <w:szCs w:val="22"/>
          <w:lang w:val="it-IT"/>
        </w:rPr>
        <w:t>;</w:t>
      </w:r>
    </w:p>
    <w:p w14:paraId="1869F9AF" w14:textId="7802187A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lastRenderedPageBreak/>
        <w:t>- Proiect as-built – se va preda in 2 (doua) exemplare pe suport de hartie, semnate si stampilate + 1 exemplar pe suport digital</w:t>
      </w:r>
      <w:r w:rsidR="002D765C">
        <w:rPr>
          <w:noProof/>
          <w:sz w:val="22"/>
          <w:szCs w:val="22"/>
          <w:lang w:val="it-IT"/>
        </w:rPr>
        <w:t>;</w:t>
      </w:r>
    </w:p>
    <w:p w14:paraId="326F3799" w14:textId="037202B3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Referatul de prezentare intocmit de proiectant, cu privire la modul in care a fost executata lucrarea, se va preda in 2 (doua) exemplare pe suport de hartie semnate si stampilate</w:t>
      </w:r>
      <w:r w:rsidR="002D765C">
        <w:rPr>
          <w:noProof/>
          <w:sz w:val="22"/>
          <w:szCs w:val="22"/>
          <w:lang w:val="it-IT"/>
        </w:rPr>
        <w:t>;</w:t>
      </w:r>
    </w:p>
    <w:p w14:paraId="1107E73F" w14:textId="6F846136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Cartea tehnica – se va preda 1</w:t>
      </w:r>
      <w:r w:rsidR="00CE7260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>(un) exemplar in format tiparit  si 1 exemplar pe suport digital.</w:t>
      </w:r>
    </w:p>
    <w:p w14:paraId="71EBC1E8" w14:textId="1A25B52F" w:rsidR="00112126" w:rsidRPr="002D765C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sz w:val="22"/>
          <w:szCs w:val="22"/>
          <w:lang w:val="it-IT"/>
        </w:rPr>
        <w:t>După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predarea</w:t>
      </w:r>
      <w:proofErr w:type="spellEnd"/>
      <w:r w:rsidRPr="002D765C">
        <w:rPr>
          <w:sz w:val="22"/>
          <w:szCs w:val="22"/>
          <w:lang w:val="it-IT"/>
        </w:rPr>
        <w:t xml:space="preserve"> si </w:t>
      </w:r>
      <w:proofErr w:type="spellStart"/>
      <w:r w:rsidRPr="002D765C">
        <w:rPr>
          <w:sz w:val="22"/>
          <w:szCs w:val="22"/>
          <w:lang w:val="it-IT"/>
        </w:rPr>
        <w:t>achitarea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contravalorii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serviciilor</w:t>
      </w:r>
      <w:proofErr w:type="spellEnd"/>
      <w:r w:rsidRPr="002D765C">
        <w:rPr>
          <w:sz w:val="22"/>
          <w:szCs w:val="22"/>
          <w:lang w:val="it-IT"/>
        </w:rPr>
        <w:t>/</w:t>
      </w:r>
      <w:proofErr w:type="spellStart"/>
      <w:r w:rsidRPr="002D765C">
        <w:rPr>
          <w:sz w:val="22"/>
          <w:szCs w:val="22"/>
          <w:lang w:val="it-IT"/>
        </w:rPr>
        <w:t>documentațiilor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dreptul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proprietate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intelectuală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asupra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întregii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documentații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trece</w:t>
      </w:r>
      <w:proofErr w:type="spellEnd"/>
      <w:r w:rsidRPr="002D765C">
        <w:rPr>
          <w:sz w:val="22"/>
          <w:szCs w:val="22"/>
          <w:lang w:val="it-IT"/>
        </w:rPr>
        <w:t xml:space="preserve"> la </w:t>
      </w:r>
      <w:proofErr w:type="spellStart"/>
      <w:r w:rsidRPr="002D765C">
        <w:rPr>
          <w:sz w:val="22"/>
          <w:szCs w:val="22"/>
          <w:lang w:val="it-IT"/>
        </w:rPr>
        <w:t>autoritatea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contractantă</w:t>
      </w:r>
      <w:proofErr w:type="spellEnd"/>
      <w:r w:rsidRPr="002D765C">
        <w:rPr>
          <w:sz w:val="22"/>
          <w:szCs w:val="22"/>
          <w:lang w:val="it-IT"/>
        </w:rPr>
        <w:t xml:space="preserve">. Pe </w:t>
      </w:r>
      <w:proofErr w:type="spellStart"/>
      <w:r w:rsidRPr="002D765C">
        <w:rPr>
          <w:sz w:val="22"/>
          <w:szCs w:val="22"/>
          <w:lang w:val="it-IT"/>
        </w:rPr>
        <w:t>toata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perioada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executie</w:t>
      </w:r>
      <w:proofErr w:type="spellEnd"/>
      <w:r w:rsidRPr="002D765C">
        <w:rPr>
          <w:sz w:val="22"/>
          <w:szCs w:val="22"/>
          <w:lang w:val="it-IT"/>
        </w:rPr>
        <w:t xml:space="preserve"> a </w:t>
      </w:r>
      <w:proofErr w:type="spellStart"/>
      <w:r w:rsidRPr="002D765C">
        <w:rPr>
          <w:sz w:val="22"/>
          <w:szCs w:val="22"/>
          <w:lang w:val="it-IT"/>
        </w:rPr>
        <w:t>acestei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etape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executantul</w:t>
      </w:r>
      <w:proofErr w:type="spellEnd"/>
      <w:r w:rsidRPr="002D765C">
        <w:rPr>
          <w:sz w:val="22"/>
          <w:szCs w:val="22"/>
          <w:lang w:val="it-IT"/>
        </w:rPr>
        <w:t xml:space="preserve"> va </w:t>
      </w:r>
      <w:proofErr w:type="spellStart"/>
      <w:r w:rsidRPr="002D765C">
        <w:rPr>
          <w:sz w:val="22"/>
          <w:szCs w:val="22"/>
          <w:lang w:val="it-IT"/>
        </w:rPr>
        <w:t>acorda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asistenta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tehnica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specialitate</w:t>
      </w:r>
      <w:proofErr w:type="spellEnd"/>
      <w:r w:rsidRPr="002D765C">
        <w:rPr>
          <w:sz w:val="22"/>
          <w:szCs w:val="22"/>
          <w:lang w:val="it-IT"/>
        </w:rPr>
        <w:t>.</w:t>
      </w:r>
    </w:p>
    <w:p w14:paraId="47E39FB9" w14:textId="77777777" w:rsidR="002A0EEC" w:rsidRPr="00F84DBE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37B7F5EB" w:rsidR="00512964" w:rsidRDefault="004E7E0D" w:rsidP="00D01F4F">
      <w:pPr>
        <w:autoSpaceDE w:val="0"/>
        <w:autoSpaceDN w:val="0"/>
        <w:adjustRightInd w:val="0"/>
        <w:spacing w:line="276" w:lineRule="auto"/>
        <w:ind w:firstLine="49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2C774F">
        <w:rPr>
          <w:b/>
          <w:color w:val="0D0D0D"/>
          <w:sz w:val="22"/>
          <w:szCs w:val="22"/>
          <w:lang w:val="it-IT"/>
        </w:rPr>
        <w:t>1.408.578,28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2C774F">
        <w:rPr>
          <w:sz w:val="22"/>
          <w:szCs w:val="22"/>
          <w:lang w:val="it-IT"/>
        </w:rPr>
        <w:t>267.629,87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2C774F" w:rsidRPr="002C774F">
        <w:rPr>
          <w:b/>
          <w:bCs/>
          <w:sz w:val="22"/>
          <w:szCs w:val="22"/>
          <w:lang w:val="it-IT"/>
        </w:rPr>
        <w:t xml:space="preserve">1.676.208,15 </w:t>
      </w:r>
      <w:r w:rsidR="0060140F" w:rsidRPr="004B3AE7">
        <w:rPr>
          <w:sz w:val="22"/>
          <w:szCs w:val="22"/>
          <w:lang w:val="it-IT"/>
        </w:rPr>
        <w:t xml:space="preserve">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(</w:t>
      </w:r>
      <w:proofErr w:type="spellStart"/>
      <w:r w:rsidR="0060140F" w:rsidRPr="00336227">
        <w:rPr>
          <w:sz w:val="22"/>
          <w:szCs w:val="22"/>
          <w:lang w:val="it-IT"/>
        </w:rPr>
        <w:t>conform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proofErr w:type="spellStart"/>
      <w:r w:rsidR="0060140F" w:rsidRPr="00336227">
        <w:rPr>
          <w:sz w:val="22"/>
          <w:szCs w:val="22"/>
          <w:lang w:val="it-IT"/>
        </w:rPr>
        <w:t>Anex</w:t>
      </w:r>
      <w:r w:rsidR="00D83B0B">
        <w:rPr>
          <w:sz w:val="22"/>
          <w:szCs w:val="22"/>
          <w:lang w:val="it-IT"/>
        </w:rPr>
        <w:t>elor</w:t>
      </w:r>
      <w:proofErr w:type="spellEnd"/>
      <w:r w:rsidR="0060140F" w:rsidRPr="00336227">
        <w:rPr>
          <w:sz w:val="22"/>
          <w:szCs w:val="22"/>
          <w:lang w:val="it-IT"/>
        </w:rPr>
        <w:t xml:space="preserve"> 1</w:t>
      </w:r>
      <w:r w:rsidR="00D83B0B">
        <w:rPr>
          <w:sz w:val="22"/>
          <w:szCs w:val="22"/>
          <w:lang w:val="it-IT"/>
        </w:rPr>
        <w:t xml:space="preserve"> si 2</w:t>
      </w:r>
      <w:r w:rsidR="0060140F">
        <w:rPr>
          <w:sz w:val="22"/>
          <w:szCs w:val="22"/>
          <w:lang w:val="it-IT"/>
        </w:rPr>
        <w:t>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22D6C334" w:rsidR="004E7E0D" w:rsidRPr="00214B93" w:rsidRDefault="004E7E0D">
      <w:pPr>
        <w:numPr>
          <w:ilvl w:val="0"/>
          <w:numId w:val="1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82.254,60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609591A" w14:textId="4F77D38F" w:rsidR="00112126" w:rsidRPr="00112126" w:rsidRDefault="000578C5" w:rsidP="00112126">
      <w:pPr>
        <w:numPr>
          <w:ilvl w:val="1"/>
          <w:numId w:val="2"/>
        </w:numPr>
        <w:spacing w:after="41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bookmarkStart w:id="4" w:name="_Hlk164062142"/>
      <w:bookmarkStart w:id="5" w:name="_Hlk164062188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ocumentație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DTAC</w:t>
      </w:r>
      <w:bookmarkEnd w:id="4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/DTOE (daca este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bookmarkEnd w:id="5"/>
    <w:p w14:paraId="50FBDC2F" w14:textId="42FC015F" w:rsidR="00112126" w:rsidRDefault="003E3205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  <w:r w:rsidR="00C457D7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E68EA87" w14:textId="58CD6CFB" w:rsidR="00112126" w:rsidRDefault="003E3205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organizare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(DTOE)</w:t>
      </w:r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C457D7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C5C2B20" w14:textId="5BDAC05C" w:rsidR="002A0EEC" w:rsidRPr="002A0EEC" w:rsidRDefault="002A0EEC" w:rsidP="002A0EEC">
      <w:pPr>
        <w:numPr>
          <w:ilvl w:val="1"/>
          <w:numId w:val="2"/>
        </w:numPr>
        <w:spacing w:after="5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(PT)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si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detali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>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(DE) –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scrise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desenate</w:t>
      </w:r>
      <w:proofErr w:type="spellEnd"/>
      <w:r w:rsidR="00C457D7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0C41127" w14:textId="721267D4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0D70980" w14:textId="47262B1F" w:rsidR="000578C5" w:rsidRDefault="004E7E0D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16CCD19" w14:textId="1E512EE3" w:rsidR="000578C5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Elaborare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referat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prezentare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8E954F9" w14:textId="28DDB340" w:rsidR="004E7E0D" w:rsidRPr="002310FA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Elaborare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proofErr w:type="gramStart"/>
      <w:r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,,as</w:t>
      </w:r>
      <w:proofErr w:type="gramEnd"/>
      <w:r>
        <w:rPr>
          <w:color w:val="000000"/>
          <w:kern w:val="2"/>
          <w:sz w:val="22"/>
          <w:szCs w:val="22"/>
          <w14:ligatures w14:val="standardContextual"/>
        </w:rPr>
        <w:t xml:space="preserve"> built</w:t>
      </w:r>
      <w:r w:rsidR="002A0EEC">
        <w:rPr>
          <w:color w:val="000000"/>
          <w:kern w:val="2"/>
          <w:sz w:val="22"/>
          <w:szCs w:val="22"/>
          <w14:ligatures w14:val="standardContextual"/>
        </w:rPr>
        <w:t>’’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8ED2CC" w14:textId="12AC3D6A" w:rsidR="004E7E0D" w:rsidRPr="00F3668D" w:rsidRDefault="004E7E0D" w:rsidP="00796E85">
      <w:pPr>
        <w:numPr>
          <w:ilvl w:val="0"/>
          <w:numId w:val="1"/>
        </w:numPr>
        <w:tabs>
          <w:tab w:val="left" w:pos="567"/>
        </w:tabs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1.098.764,68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75EFE44" w14:textId="10A6CA95" w:rsidR="004A4C09" w:rsidRPr="003232A1" w:rsidRDefault="004A4C09" w:rsidP="003232A1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A4C09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4A4C09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C7AF50F" w14:textId="5EC7B57D" w:rsidR="005C43E9" w:rsidRPr="003232A1" w:rsidRDefault="004A4C09" w:rsidP="003232A1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Alimentare</w:t>
      </w:r>
      <w:proofErr w:type="spellEnd"/>
      <w:r w:rsidRPr="005C43E9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apa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342FBF0" w14:textId="2E8A61DD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Canalizare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A5DF124" w14:textId="0DD932E1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="00C457D7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1A703D70" w14:textId="6081A22D" w:rsidR="005C43E9" w:rsidRP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Montaj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echipamente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functionale</w:t>
      </w:r>
      <w:proofErr w:type="spellEnd"/>
      <w:r w:rsidR="00C457D7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34AA2D4" w14:textId="77777777" w:rsidR="004E7E0D" w:rsidRDefault="004E7E0D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B2FA0D3" w14:textId="0C925929" w:rsidR="005C43E9" w:rsidRPr="003232A1" w:rsidRDefault="00D01F4F" w:rsidP="003232A1">
      <w:pPr>
        <w:pStyle w:val="ListParagraph"/>
        <w:numPr>
          <w:ilvl w:val="0"/>
          <w:numId w:val="1"/>
        </w:numPr>
        <w:spacing w:after="5" w:line="289" w:lineRule="auto"/>
        <w:ind w:right="23" w:hanging="1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5C43E9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Dotari</w:t>
      </w:r>
      <w:proofErr w:type="spellEnd"/>
      <w:r w:rsidR="005C43E9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5C43E9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774F">
        <w:rPr>
          <w:color w:val="000000"/>
          <w:kern w:val="2"/>
          <w:sz w:val="22"/>
          <w:szCs w:val="22"/>
          <w:lang w:val="it-IT"/>
          <w14:ligatures w14:val="standardContextual"/>
        </w:rPr>
        <w:t>227.559,00</w:t>
      </w:r>
      <w:r w:rsidR="005C43E9" w:rsidRPr="00D01F4F">
        <w:rPr>
          <w:lang w:val="it-IT"/>
        </w:rPr>
        <w:t xml:space="preserve"> </w:t>
      </w:r>
      <w:r w:rsidR="005C43E9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lei fara T.V.A</w:t>
      </w:r>
      <w:r w:rsidRPr="003232A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555D94" w14:textId="77777777" w:rsidR="004E7E0D" w:rsidRDefault="004E7E0D" w:rsidP="00A36895">
      <w:pPr>
        <w:spacing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surselor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6E4FAA" w14:textId="77777777" w:rsidR="00A36895" w:rsidRPr="00A36895" w:rsidRDefault="00A36895" w:rsidP="00A36895">
      <w:pPr>
        <w:spacing w:line="289" w:lineRule="auto"/>
        <w:ind w:right="23" w:firstLine="567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2F3EA4F" w14:textId="77777777" w:rsidR="004E7E0D" w:rsidRPr="006A52C0" w:rsidRDefault="004E7E0D" w:rsidP="00A36895">
      <w:pPr>
        <w:keepNext/>
        <w:keepLines/>
        <w:spacing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6. DURATA CONTRACTULUI</w:t>
      </w:r>
    </w:p>
    <w:p w14:paraId="0270A6A1" w14:textId="14ADDB51" w:rsidR="004E7E0D" w:rsidRPr="006A52C0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6.l. Durata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de </w:t>
      </w:r>
      <w:r w:rsidR="00512964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="009856AA">
        <w:rPr>
          <w:color w:val="000000"/>
          <w:kern w:val="2"/>
          <w:sz w:val="22"/>
          <w:szCs w:val="22"/>
          <w:lang w:val="it-IT"/>
          <w14:ligatures w14:val="standardContextual"/>
        </w:rPr>
        <w:t>0</w:t>
      </w: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6B51E5E" w14:textId="1F06A225" w:rsidR="004E7E0D" w:rsidRPr="00931EF9" w:rsidRDefault="003617CA">
      <w:pPr>
        <w:numPr>
          <w:ilvl w:val="0"/>
          <w:numId w:val="4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613BCB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O.I.</w:t>
      </w:r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DTAC +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Documentatii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72401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9856AA">
        <w:rPr>
          <w:color w:val="000000"/>
          <w:kern w:val="2"/>
          <w:sz w:val="22"/>
          <w:szCs w:val="22"/>
          <w:lang w:val="it-IT"/>
          <w14:ligatures w14:val="standardContextual"/>
        </w:rPr>
        <w:t>2</w:t>
      </w:r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emiterii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ordinului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incepere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(OI).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beneficiarului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documentatiile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va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incunostinta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beneficiarul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D5AD89C" w14:textId="4771AE6B" w:rsidR="004E7E0D" w:rsidRPr="00931EF9" w:rsidRDefault="003617CA">
      <w:pPr>
        <w:numPr>
          <w:ilvl w:val="0"/>
          <w:numId w:val="4"/>
        </w:numPr>
        <w:spacing w:after="26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613BCB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O.I. </w:t>
      </w:r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(se va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Autorizației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r w:rsidR="00772401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9856AA">
        <w:rPr>
          <w:color w:val="000000"/>
          <w:kern w:val="2"/>
          <w:sz w:val="22"/>
          <w:szCs w:val="22"/>
          <w:lang w:val="it-IT"/>
          <w14:ligatures w14:val="standardContextual"/>
        </w:rPr>
        <w:t>8</w:t>
      </w:r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emiterii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ordinului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r w:rsidR="00613BCB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O.I.</w:t>
      </w:r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86EDD80" w14:textId="758DB5B5" w:rsidR="00613BCB" w:rsidRPr="002310FA" w:rsidRDefault="00613BCB">
      <w:pPr>
        <w:pStyle w:val="ListParagraph"/>
        <w:numPr>
          <w:ilvl w:val="0"/>
          <w:numId w:val="20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931EF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PT+DE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luna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); </w:t>
      </w:r>
    </w:p>
    <w:p w14:paraId="0134CF10" w14:textId="18E66D64" w:rsidR="004E7E0D" w:rsidRPr="002310FA" w:rsidRDefault="004E7E0D">
      <w:pPr>
        <w:pStyle w:val="ListParagraph"/>
        <w:numPr>
          <w:ilvl w:val="0"/>
          <w:numId w:val="20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613BCB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9856AA">
        <w:rPr>
          <w:color w:val="000000"/>
          <w:kern w:val="2"/>
          <w:sz w:val="22"/>
          <w:szCs w:val="22"/>
          <w:lang w:val="es-ES"/>
          <w14:ligatures w14:val="standardContextual"/>
        </w:rPr>
        <w:t>7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receptionarii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PT+DE.</w:t>
      </w:r>
    </w:p>
    <w:p w14:paraId="61F84BFD" w14:textId="00C557B9" w:rsidR="004E7E0D" w:rsidRPr="002310FA" w:rsidRDefault="003617CA">
      <w:pPr>
        <w:numPr>
          <w:ilvl w:val="0"/>
          <w:numId w:val="5"/>
        </w:numPr>
        <w:spacing w:after="31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asistenta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D880514" w14:textId="2DC30762" w:rsidR="004E7E0D" w:rsidRPr="002310FA" w:rsidRDefault="003617CA">
      <w:pPr>
        <w:numPr>
          <w:ilvl w:val="0"/>
          <w:numId w:val="5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referatul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intocmit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„as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”,</w:t>
      </w:r>
    </w:p>
    <w:p w14:paraId="363778E1" w14:textId="527D7450" w:rsidR="004E7E0D" w:rsidRPr="002310FA" w:rsidRDefault="003617CA">
      <w:pPr>
        <w:numPr>
          <w:ilvl w:val="0"/>
          <w:numId w:val="5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="000578C5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,,as</w:t>
      </w:r>
      <w:proofErr w:type="gram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built’’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: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receptiei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5162E10" w14:textId="79F5F120" w:rsidR="00BB1127" w:rsidRDefault="004E7E0D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622035" w14:textId="77777777" w:rsidR="00A36895" w:rsidRPr="00A36895" w:rsidRDefault="00A36895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E8E48E8" w14:textId="77777777" w:rsidR="004E7E0D" w:rsidRPr="002310FA" w:rsidRDefault="004E7E0D" w:rsidP="00A36895">
      <w:pPr>
        <w:numPr>
          <w:ilvl w:val="0"/>
          <w:numId w:val="6"/>
        </w:numPr>
        <w:spacing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D0D49B8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ABB6E58" w14:textId="77777777" w:rsidR="004E7E0D" w:rsidRPr="002310FA" w:rsidRDefault="004E7E0D" w:rsidP="00A36895">
      <w:pPr>
        <w:keepNext/>
        <w:keepLines/>
        <w:spacing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Default="004E7E0D" w:rsidP="00A36895">
      <w:pPr>
        <w:spacing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50B6A73" w14:textId="77777777" w:rsidR="00A36895" w:rsidRPr="00A36895" w:rsidRDefault="00A36895" w:rsidP="00A36895">
      <w:pPr>
        <w:spacing w:line="289" w:lineRule="auto"/>
        <w:ind w:right="86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C03EA6B" w14:textId="77777777" w:rsidR="004E7E0D" w:rsidRPr="002310FA" w:rsidRDefault="004E7E0D" w:rsidP="00A36895">
      <w:pPr>
        <w:keepNext/>
        <w:keepLines/>
        <w:spacing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>
      <w:pPr>
        <w:numPr>
          <w:ilvl w:val="0"/>
          <w:numId w:val="7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05BC0D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B0219A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A9EE6D2" w14:textId="77777777" w:rsidR="00D35988" w:rsidRPr="006B51F2" w:rsidRDefault="00D35988">
      <w:pPr>
        <w:pStyle w:val="ListParagraph"/>
        <w:numPr>
          <w:ilvl w:val="1"/>
          <w:numId w:val="8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6D09E73E" w14:textId="77777777" w:rsidR="00D35988" w:rsidRPr="00485CAA" w:rsidRDefault="00D35988">
      <w:pPr>
        <w:pStyle w:val="ListParagraph"/>
        <w:numPr>
          <w:ilvl w:val="1"/>
          <w:numId w:val="8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FF93760" w14:textId="77777777" w:rsidR="00D35988" w:rsidRPr="00485CAA" w:rsidRDefault="00D35988">
      <w:pPr>
        <w:pStyle w:val="ListParagraph"/>
        <w:numPr>
          <w:ilvl w:val="1"/>
          <w:numId w:val="8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contractele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subcontractantii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(daca este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);</w:t>
      </w:r>
    </w:p>
    <w:p w14:paraId="06CE2F7A" w14:textId="77777777" w:rsidR="00D35988" w:rsidRPr="00485CAA" w:rsidRDefault="00D35988">
      <w:pPr>
        <w:pStyle w:val="ListParagraph"/>
        <w:numPr>
          <w:ilvl w:val="1"/>
          <w:numId w:val="8"/>
        </w:numPr>
        <w:spacing w:after="38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(daca este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1DB09BC4" w14:textId="77777777" w:rsidR="004E7E0D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E8F7F7E" w14:textId="77777777" w:rsidR="004324D6" w:rsidRDefault="004324D6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B0D0B48" w14:textId="77777777" w:rsidR="00D35988" w:rsidRPr="00F84DBE" w:rsidRDefault="00D35988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77777777" w:rsidR="004E7E0D" w:rsidRPr="002310FA" w:rsidRDefault="004E7E0D">
      <w:pPr>
        <w:numPr>
          <w:ilvl w:val="0"/>
          <w:numId w:val="9"/>
        </w:numPr>
        <w:spacing w:after="30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273EC98" w14:textId="50F132F3" w:rsidR="004E7E0D" w:rsidRPr="002310F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neconformitati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atenția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promptitudinea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cuvenită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48416A" w14:textId="77777777" w:rsidR="004E7E0D" w:rsidRPr="002310F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forța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calificată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provizorie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definitive,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zonele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perimetrul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30229D7" w14:textId="3BCBEA61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10.2.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tratare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culpei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corespunzător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soluțiilor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adoptate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însușirea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50C0EFF" w14:textId="77777777" w:rsidR="004E7E0D" w:rsidRPr="002310FA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conducerea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entități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implicate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despre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țină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evidența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siguranța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operațiunilor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procedeele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9F5D69">
      <w:pPr>
        <w:spacing w:after="5" w:line="289" w:lineRule="auto"/>
        <w:ind w:right="91" w:firstLine="130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Default="004E7E0D" w:rsidP="00F84DB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DBEF7F" w14:textId="77777777" w:rsidR="00F84DBE" w:rsidRPr="00F84DBE" w:rsidRDefault="00F84DBE" w:rsidP="00F84DB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1281B7A" w14:textId="77777777" w:rsidR="004E7E0D" w:rsidRPr="002310FA" w:rsidRDefault="004E7E0D" w:rsidP="00F84DBE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cel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cel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Default="004E7E0D" w:rsidP="005B7BA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24519CC0" w14:textId="77777777" w:rsidR="005B7BAE" w:rsidRPr="005B7BAE" w:rsidRDefault="005B7BAE" w:rsidP="005B7BA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BC5E469" w14:textId="6AE9E7FE" w:rsidR="004E7E0D" w:rsidRPr="002310FA" w:rsidRDefault="004E7E0D" w:rsidP="005B7BAE">
      <w:pPr>
        <w:keepNext/>
        <w:keepLines/>
        <w:spacing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</w:t>
      </w:r>
      <w:r w:rsidR="00F84DBE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RĂSPUNDEREA EXECUTANTULUI</w:t>
      </w:r>
    </w:p>
    <w:p w14:paraId="21D87F44" w14:textId="20C1CA3A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12.1</w:t>
      </w:r>
      <w:r w:rsidR="000B4888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21A67310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12.2.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6F372096" w:rsidR="004E7E0D" w:rsidRPr="002310FA" w:rsidRDefault="000963C1" w:rsidP="00796E85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12.3.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499C2026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12.4.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058A2BDF" w:rsidR="004E7E0D" w:rsidRDefault="000963C1" w:rsidP="005B7BAE">
      <w:pPr>
        <w:spacing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12.5.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317874" w14:textId="77777777" w:rsidR="005B7BAE" w:rsidRPr="005B7BAE" w:rsidRDefault="005B7BAE" w:rsidP="005B7BAE">
      <w:pPr>
        <w:spacing w:line="289" w:lineRule="auto"/>
        <w:ind w:right="55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DE63419" w14:textId="77777777" w:rsidR="004E7E0D" w:rsidRPr="002310FA" w:rsidRDefault="004E7E0D" w:rsidP="005B7BAE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lastRenderedPageBreak/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A0CC857" w14:textId="72EFE267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Default="004E7E0D" w:rsidP="005B7BAE">
      <w:pPr>
        <w:spacing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3E9C131" w14:textId="77777777" w:rsidR="005B7BAE" w:rsidRPr="005B7BAE" w:rsidRDefault="005B7BAE" w:rsidP="005B7BAE">
      <w:pPr>
        <w:spacing w:line="289" w:lineRule="auto"/>
        <w:ind w:right="101" w:firstLine="576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1A442BD" w14:textId="77777777" w:rsidR="004E7E0D" w:rsidRPr="002310FA" w:rsidRDefault="004E7E0D" w:rsidP="005B7BAE">
      <w:pPr>
        <w:keepNext/>
        <w:keepLines/>
        <w:spacing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AFE9B74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le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6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6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243267E6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grafic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5885BFD7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8B4B2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Default="003907CA" w:rsidP="005B7BAE">
      <w:pPr>
        <w:spacing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D20B2D" w14:textId="77777777" w:rsidR="005B7BAE" w:rsidRPr="005B7BAE" w:rsidRDefault="005B7BAE" w:rsidP="005B7BAE">
      <w:pPr>
        <w:spacing w:line="289" w:lineRule="auto"/>
        <w:ind w:right="23" w:firstLine="99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4FD4ACA" w14:textId="77777777" w:rsidR="004E7E0D" w:rsidRPr="002310FA" w:rsidRDefault="004E7E0D" w:rsidP="005B7BAE">
      <w:pPr>
        <w:keepNext/>
        <w:keepLines/>
        <w:spacing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Default="004E7E0D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053EDE1" w14:textId="77777777" w:rsidR="005B7BAE" w:rsidRPr="005B7BAE" w:rsidRDefault="005B7BAE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11BCAA6C" w14:textId="6A57A8F1" w:rsidR="004E7E0D" w:rsidRPr="002310FA" w:rsidRDefault="0083380E" w:rsidP="00F55F13">
      <w:pPr>
        <w:keepNext/>
        <w:keepLines/>
        <w:tabs>
          <w:tab w:val="left" w:pos="567"/>
          <w:tab w:val="left" w:pos="709"/>
        </w:tabs>
        <w:spacing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1F37DAEF" w:rsidR="004E7E0D" w:rsidRPr="002310FA" w:rsidRDefault="004E7E0D" w:rsidP="00F55F13">
      <w:pPr>
        <w:spacing w:after="5" w:line="289" w:lineRule="auto"/>
        <w:ind w:left="34" w:right="23" w:firstLine="53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621662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F55F13">
      <w:pPr>
        <w:spacing w:after="5" w:line="289" w:lineRule="auto"/>
        <w:ind w:left="29" w:right="23" w:firstLine="53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F55F13">
      <w:pPr>
        <w:spacing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6D7C86BD" w:rsidR="004E7E0D" w:rsidRPr="002310FA" w:rsidRDefault="00E74C02" w:rsidP="00F55F13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F55F13">
      <w:pPr>
        <w:spacing w:after="5" w:line="289" w:lineRule="auto"/>
        <w:ind w:left="101" w:right="23" w:firstLine="46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Default="004E7E0D" w:rsidP="00F55F13">
      <w:pPr>
        <w:spacing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005D63D8" w14:textId="77777777" w:rsidR="005B7BAE" w:rsidRPr="005B7BAE" w:rsidRDefault="005B7BAE" w:rsidP="005B7BAE">
      <w:pPr>
        <w:spacing w:line="289" w:lineRule="auto"/>
        <w:ind w:right="23" w:firstLine="720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0B473B8" w14:textId="77777777" w:rsidR="004E7E0D" w:rsidRPr="002310FA" w:rsidRDefault="004E7E0D" w:rsidP="00F55F13">
      <w:pPr>
        <w:numPr>
          <w:ilvl w:val="0"/>
          <w:numId w:val="17"/>
        </w:numPr>
        <w:spacing w:line="289" w:lineRule="auto"/>
        <w:ind w:right="23" w:hanging="561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52BDFFB4" w:rsidR="004E7E0D" w:rsidRPr="002310FA" w:rsidRDefault="004E7E0D" w:rsidP="00F55F13">
      <w:pPr>
        <w:spacing w:after="41" w:line="289" w:lineRule="auto"/>
        <w:ind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</w:t>
      </w:r>
      <w:r w:rsidR="00E027C7">
        <w:rPr>
          <w:color w:val="000000"/>
          <w:kern w:val="2"/>
          <w:sz w:val="22"/>
          <w:szCs w:val="22"/>
          <w14:ligatures w14:val="standardContextual"/>
        </w:rPr>
        <w:t>48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 w:rsidP="00F55F13">
      <w:pPr>
        <w:numPr>
          <w:ilvl w:val="1"/>
          <w:numId w:val="17"/>
        </w:numPr>
        <w:spacing w:after="37" w:line="289" w:lineRule="auto"/>
        <w:ind w:left="0"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Default="004E7E0D" w:rsidP="00F55F13">
      <w:pPr>
        <w:numPr>
          <w:ilvl w:val="1"/>
          <w:numId w:val="17"/>
        </w:numPr>
        <w:spacing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97345BF" w14:textId="77777777" w:rsidR="004324D6" w:rsidRDefault="004324D6" w:rsidP="004324D6">
      <w:pPr>
        <w:spacing w:line="289" w:lineRule="auto"/>
        <w:ind w:left="567"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E023DBE" w14:textId="77777777" w:rsidR="005B7BAE" w:rsidRPr="005B7BAE" w:rsidRDefault="005B7BAE" w:rsidP="005B7BAE">
      <w:pPr>
        <w:spacing w:line="289" w:lineRule="auto"/>
        <w:ind w:left="709" w:right="23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FDED8EF" w14:textId="77777777" w:rsidR="004E7E0D" w:rsidRPr="002310FA" w:rsidRDefault="004E7E0D" w:rsidP="00F55F13">
      <w:pPr>
        <w:keepNext/>
        <w:keepLines/>
        <w:spacing w:line="268" w:lineRule="auto"/>
        <w:ind w:firstLine="56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39C09EA7" w:rsidR="004E7E0D" w:rsidRPr="002310FA" w:rsidRDefault="004E7E0D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 a D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63D46C02" w:rsidR="004E7E0D" w:rsidRPr="002310FA" w:rsidRDefault="00E74C02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„as-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BDA90DF" w:rsidR="004E7E0D" w:rsidRPr="002310FA" w:rsidRDefault="00F55F13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31F151B0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F55F13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F55F13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F55F13">
      <w:pPr>
        <w:spacing w:after="27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F55F13">
      <w:pPr>
        <w:tabs>
          <w:tab w:val="left" w:pos="567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F55F13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intervale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Default="004E7E0D" w:rsidP="00F55F13">
      <w:pPr>
        <w:spacing w:line="289" w:lineRule="auto"/>
        <w:ind w:left="38" w:right="23" w:firstLine="52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CC4C851" w14:textId="77777777" w:rsidR="005B7BAE" w:rsidRPr="005B7BAE" w:rsidRDefault="005B7BAE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7BE5804" w14:textId="77777777" w:rsidR="004E7E0D" w:rsidRPr="002310FA" w:rsidRDefault="004E7E0D" w:rsidP="00F55F13">
      <w:pPr>
        <w:keepNext/>
        <w:keepLines/>
        <w:spacing w:line="268" w:lineRule="auto"/>
        <w:ind w:left="52" w:firstLine="515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2BE3412E" w14:textId="25BCB627" w:rsidR="00C042A8" w:rsidRPr="00E815F6" w:rsidRDefault="00E815F6" w:rsidP="00E815F6">
      <w:pPr>
        <w:spacing w:after="5" w:line="289" w:lineRule="auto"/>
        <w:ind w:right="23" w:firstLine="426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</w:t>
      </w:r>
      <w:r w:rsidR="00C042A8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Pe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primele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care au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prevazute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C042A8">
        <w:rPr>
          <w:color w:val="000000"/>
          <w:kern w:val="2"/>
          <w:sz w:val="22"/>
          <w:szCs w:val="22"/>
          <w14:ligatures w14:val="standardContextual"/>
        </w:rPr>
        <w:t xml:space="preserve"> E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xecutant in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oferta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initiala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raman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fixe.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cr/>
      </w:r>
      <w:r>
        <w:rPr>
          <w:color w:val="000000"/>
          <w:kern w:val="2"/>
          <w:sz w:val="22"/>
          <w:szCs w:val="22"/>
          <w14:ligatures w14:val="standardContextual"/>
        </w:rPr>
        <w:t xml:space="preserve">          </w:t>
      </w:r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19.2. Pe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permisă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ofertă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funcţie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035994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variaţiile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practicate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furnizorii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la care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aprovizionează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excepţia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situaţiilor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cauzate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forţă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majoră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caz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fortuit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schimbări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excepţionale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împrejurărilor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face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vădit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injustă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obligarea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păstrarea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iniţiale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.</w:t>
      </w:r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cr/>
      </w:r>
      <w:r>
        <w:rPr>
          <w:color w:val="000000"/>
          <w:kern w:val="2"/>
          <w:sz w:val="22"/>
          <w:szCs w:val="22"/>
          <w14:ligatures w14:val="standardContextual"/>
        </w:rPr>
        <w:t xml:space="preserve">          </w:t>
      </w:r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19.3.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Pretul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ajustat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strict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acoperirea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>costurilor</w:t>
      </w:r>
      <w:proofErr w:type="spellEnd"/>
      <w:r w:rsidR="00C042A8" w:rsidRPr="00CE7260">
        <w:rPr>
          <w:color w:val="000000"/>
          <w:kern w:val="2"/>
          <w:sz w:val="22"/>
          <w:szCs w:val="22"/>
          <w14:ligatures w14:val="standardContextual"/>
        </w:rPr>
        <w:t xml:space="preserve"> pe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cărora</w:t>
      </w:r>
      <w:proofErr w:type="spellEnd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 xml:space="preserve"> s-a </w:t>
      </w:r>
      <w:proofErr w:type="spellStart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fundamentat</w:t>
      </w:r>
      <w:proofErr w:type="spellEnd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preţul</w:t>
      </w:r>
      <w:proofErr w:type="spellEnd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E815F6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C114361" w14:textId="43E7ADEF" w:rsidR="00C042A8" w:rsidRPr="000C7609" w:rsidRDefault="00C042A8" w:rsidP="00E815F6">
      <w:pPr>
        <w:spacing w:after="5" w:line="289" w:lineRule="auto"/>
        <w:ind w:left="29" w:right="23" w:firstLine="53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19.4.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facuta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uneia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partile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act</w:t>
      </w:r>
      <w:r w:rsidR="00E815F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795044" w14:textId="23634E4F" w:rsidR="00C042A8" w:rsidRPr="002D765C" w:rsidRDefault="00C042A8" w:rsidP="00F55F13">
      <w:pPr>
        <w:spacing w:after="5" w:line="289" w:lineRule="auto"/>
        <w:ind w:left="29" w:right="23" w:firstLine="53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19.5.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ajustarilor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noi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6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F55F1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de la data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ultimei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Prin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F55F1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exceptionale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cauzate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majora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fortuit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definite de</w:t>
      </w:r>
      <w:r w:rsidR="00F55F1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reglementarile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legale.</w:t>
      </w:r>
    </w:p>
    <w:p w14:paraId="0CD75591" w14:textId="0051EE4F" w:rsidR="00C042A8" w:rsidRPr="002D765C" w:rsidRDefault="00C042A8" w:rsidP="00F55F13">
      <w:pPr>
        <w:spacing w:after="5" w:line="289" w:lineRule="auto"/>
        <w:ind w:left="29" w:right="23" w:firstLine="53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19.6.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Pretu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coroborate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Instructiunii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presedintelui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A.N.A.P. nr. 1/2021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privind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sectorială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modalitati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BFA52D3" w14:textId="77777777" w:rsidR="00C042A8" w:rsidRPr="002D765C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 xml:space="preserve">A)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</w:p>
    <w:p w14:paraId="0D483682" w14:textId="764E1392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obligaţiile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5FC224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2A7994C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>An = In/Io, in care:</w:t>
      </w:r>
    </w:p>
    <w:p w14:paraId="32B0D79F" w14:textId="6BC32002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4CAE87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29D03AA0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65CDD7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termenul-limită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4096700C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 xml:space="preserve">B)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</w:p>
    <w:p w14:paraId="66554603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anumitor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elemente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constitutive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(1)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e)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06BD022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elementelor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cost/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preț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suferit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se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apariția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situații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imprevizibile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apărute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apariției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împrejurări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lezează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legitime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putut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depunerii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731C8988" w14:textId="60AEB923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modificarii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manoperei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acoperirea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creșterii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28D516E0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C042A8">
        <w:rPr>
          <w:color w:val="000000"/>
          <w:kern w:val="2"/>
          <w:sz w:val="22"/>
          <w:szCs w:val="22"/>
          <w14:ligatures w14:val="standardContextual"/>
        </w:rPr>
        <w:t>Ta = To [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C042A8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C042A8">
        <w:rPr>
          <w:color w:val="000000"/>
          <w:kern w:val="2"/>
          <w:sz w:val="22"/>
          <w:szCs w:val="22"/>
          <w14:ligatures w14:val="standardContextual"/>
        </w:rPr>
        <w:t>Is - 1) + 1], in care:</w:t>
      </w:r>
    </w:p>
    <w:p w14:paraId="11DB5B95" w14:textId="5F33412C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Ta -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</w:p>
    <w:p w14:paraId="27550C31" w14:textId="031F2CDA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04C17BF6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0DBD3CC6" w14:textId="209F8AD7" w:rsidR="00C042A8" w:rsidRPr="00D270C2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Is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indice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crestere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CNSP</w:t>
      </w:r>
    </w:p>
    <w:p w14:paraId="2FD13872" w14:textId="704504C3" w:rsidR="00C042A8" w:rsidRPr="00D270C2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ab/>
        <w:t xml:space="preserve">b) Actualizare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revizuirea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pretului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modificarii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salariului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aplicabil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valoarea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270C2"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ma</w:t>
      </w:r>
      <w:r w:rsidR="00D270C2">
        <w:rPr>
          <w:color w:val="000000"/>
          <w:kern w:val="2"/>
          <w:sz w:val="22"/>
          <w:szCs w:val="22"/>
          <w:lang w:val="es-ES"/>
          <w14:ligatures w14:val="standardContextual"/>
        </w:rPr>
        <w:t>noperei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actualizată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acoperirea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creșterii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salariului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va realiza in baza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urmatoarei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formule de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calcul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086F2FF4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ab/>
      </w:r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Ta = To x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[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C042A8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C042A8">
        <w:rPr>
          <w:color w:val="000000"/>
          <w:kern w:val="2"/>
          <w:sz w:val="22"/>
          <w:szCs w:val="22"/>
          <w14:ligatures w14:val="standardContextual"/>
        </w:rPr>
        <w:t>Is - 1) + 1 - (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- 1)], in care:</w:t>
      </w:r>
    </w:p>
    <w:p w14:paraId="2C8F6282" w14:textId="76B05988" w:rsidR="00C042A8" w:rsidRPr="00D270C2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Ta -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270C2"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</w:p>
    <w:p w14:paraId="13C2D7EA" w14:textId="64656A9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270C2"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34E1F8CF" w14:textId="77777777" w:rsidR="00C042A8" w:rsidRPr="00C042A8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C042A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5C12FE01" w14:textId="57BA6625" w:rsidR="00C042A8" w:rsidRPr="00D270C2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Is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indice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crestere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270C2"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manopera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CNSP</w:t>
      </w:r>
    </w:p>
    <w:p w14:paraId="5FA76047" w14:textId="77777777" w:rsidR="00C042A8" w:rsidRPr="00D270C2" w:rsidRDefault="00C042A8" w:rsidP="00F55F1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Iins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indicele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INS</w:t>
      </w:r>
    </w:p>
    <w:p w14:paraId="65155526" w14:textId="03177FFC" w:rsidR="002310FA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ab/>
        <w:t xml:space="preserve">In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caz,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actualizarea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270C2"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ma</w:t>
      </w:r>
      <w:r w:rsidR="00D270C2">
        <w:rPr>
          <w:color w:val="000000"/>
          <w:kern w:val="2"/>
          <w:sz w:val="22"/>
          <w:szCs w:val="22"/>
          <w:lang w:val="es-ES"/>
          <w14:ligatures w14:val="standardContextual"/>
        </w:rPr>
        <w:t>noperei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aplica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revizuirea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pretului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D270C2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A74F35D" w14:textId="77777777" w:rsidR="00F84DBE" w:rsidRPr="00D270C2" w:rsidRDefault="00F84DBE" w:rsidP="00F55F13">
      <w:p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6E88DD8D" w14:textId="79E86FC8" w:rsidR="004E7E0D" w:rsidRPr="000C7609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0C7609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20.</w:t>
      </w:r>
      <w:r w:rsidR="00640F1E"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. (</w:t>
      </w:r>
      <w:r w:rsidR="00640F1E"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începerea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cuprinde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riscurile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ar putea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apărea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utilajele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instalațiile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echipamentele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materialele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stoc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reprezentanții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împuterniciți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verifice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testeze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recepționeze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daunele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prejudiciile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aduse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terțe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fizice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>juridice</w:t>
      </w:r>
      <w:proofErr w:type="spellEnd"/>
      <w:r w:rsidRPr="000C7609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994E98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994E98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994E98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043CF284" w14:textId="3CC89D00" w:rsidR="006512C1" w:rsidRDefault="004E7E0D" w:rsidP="00CA396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F5D6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AD22610" w14:textId="77777777" w:rsidR="006512C1" w:rsidRPr="00F84DBE" w:rsidRDefault="006512C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994E98">
      <w:pPr>
        <w:tabs>
          <w:tab w:val="left" w:pos="709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3D0366" w14:textId="77777777" w:rsidR="00B608BE" w:rsidRDefault="00B608BE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69C28A27" w14:textId="77777777" w:rsidR="00B608BE" w:rsidRDefault="00B608BE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769F8CC3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0238C8" w14:textId="696C6F31" w:rsidR="00B015D6" w:rsidRPr="00B015D6" w:rsidRDefault="00B015D6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25.8.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inceteaza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fara a mai fi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instante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judecatoresti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una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 este declarata in stare de incapacitate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plati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declansata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procedura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lichidare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proofErr w:type="gram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inceperea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proofErr w:type="gram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AC2C4B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E80D48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26. SOLUȚIONAREA LITIGIILOR</w:t>
      </w:r>
    </w:p>
    <w:p w14:paraId="7F650AC3" w14:textId="0F49BA82" w:rsidR="004E7E0D" w:rsidRPr="00D01F4F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26.1.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eforturile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cale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neînțelegere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ivi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25AD9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26.2.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5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reușesc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divergență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disputa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soluționeze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instanțele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judecătorești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București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78CB23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269C88D" w14:textId="7E2B9189" w:rsidR="004E7E0D" w:rsidRPr="00D01F4F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27. </w:t>
      </w:r>
      <w:r w:rsidR="004E7E0D"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LEGEA APLICABILĂ CONTRACTULUI</w:t>
      </w:r>
    </w:p>
    <w:p w14:paraId="3F3FBCEA" w14:textId="4695D1B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27.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guvernat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interpretat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7CA5675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B3F21D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28. COMUNICĂRI</w:t>
      </w:r>
    </w:p>
    <w:p w14:paraId="100318B8" w14:textId="43F34DC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28.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Orice comunicare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D800DE" w14:textId="45906490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înregistrat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transmiterii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6A61D11" w14:textId="51AD5BBB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adreselor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introductivă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sub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valabilității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ultima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cunoscută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DB5D58B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28.2.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recomandată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fax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e-mail,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condiția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FFCEDCC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63CDEA18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29. CONFLICTUL DE INTERESE</w:t>
      </w:r>
    </w:p>
    <w:p w14:paraId="6D9A8830" w14:textId="18FDEE0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29.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primi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6781B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29.2.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va implica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activitate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intra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conflict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reies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E6AA42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9E90382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30. ALTE CLAUZE</w:t>
      </w:r>
    </w:p>
    <w:p w14:paraId="4B384F84" w14:textId="053FCD73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30.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orice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articol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cuprins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contravine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celelalte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considerate 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având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existența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sine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stătătoare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ramâne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A4F6B1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negocia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credință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conveni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rezonabil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amendamentele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înlocuirii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contradictorie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o prevedere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același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CD5AE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30.3.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una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acordate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lege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considerat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renunțare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2442AD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30.4.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modificare,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adaugire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forța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legali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sub forma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adițional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21ED7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30.5.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împreună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50E963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30.6.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succesorii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cesionarilor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166B0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30.7.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garantează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16052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30.8.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cunoștință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697/2016 (GDPR)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protecția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consimtământul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prelucrarea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(nume,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prenume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tel.)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intervalul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scopul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raporturilor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D16A50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înțeles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doua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exemplare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parte.</w:t>
      </w:r>
    </w:p>
    <w:p w14:paraId="6E838D3B" w14:textId="77777777" w:rsidR="002310FA" w:rsidRPr="00D01F4F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4516A958" w14:textId="77777777" w:rsidR="002310FA" w:rsidRPr="00D01F4F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16BF3179" w14:textId="0D5B07D4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6" w:name="_Hlk144303263"/>
      <w:bookmarkStart w:id="7" w:name="_Hlk173746146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3FD99B64" w14:textId="7D6B25A8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>ADMINISTRATIA DOMENIULUI PUBLIC                     Asocierea S.C. RO-VERDE LANDSCAPING S.R.L.</w:t>
      </w:r>
    </w:p>
    <w:p w14:paraId="1A2B1A28" w14:textId="046727C0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GARDEN CENTER GRUP S.R.L.     </w:t>
      </w:r>
    </w:p>
    <w:p w14:paraId="0297274F" w14:textId="10E7CA07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                                                                                 </w:t>
      </w:r>
    </w:p>
    <w:p w14:paraId="4FAD7FA3" w14:textId="77777777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     </w:t>
      </w:r>
    </w:p>
    <w:p w14:paraId="658CFEDD" w14:textId="233BACDB" w:rsidR="009A0F34" w:rsidRPr="00B506A2" w:rsidRDefault="009A0F34" w:rsidP="009A0F34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</w:t>
      </w:r>
      <w:r w:rsidR="00B506A2">
        <w:rPr>
          <w:b/>
          <w:sz w:val="22"/>
          <w:szCs w:val="22"/>
          <w:lang w:val="ro-RO"/>
        </w:rPr>
        <w:t xml:space="preserve">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6D1A3F2C" w14:textId="14508F94" w:rsidR="009A0F34" w:rsidRPr="0033011E" w:rsidRDefault="009A0F34" w:rsidP="009A0F34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33011E">
        <w:rPr>
          <w:b/>
          <w:sz w:val="22"/>
          <w:szCs w:val="22"/>
          <w:lang w:val="es-ES"/>
        </w:rPr>
        <w:t xml:space="preserve">                                                                            </w:t>
      </w:r>
      <w:r w:rsidR="00B506A2" w:rsidRPr="0033011E">
        <w:rPr>
          <w:b/>
          <w:sz w:val="22"/>
          <w:szCs w:val="22"/>
          <w:lang w:val="es-ES"/>
        </w:rPr>
        <w:t xml:space="preserve">                   </w:t>
      </w:r>
      <w:r w:rsidRPr="0033011E">
        <w:rPr>
          <w:b/>
          <w:sz w:val="22"/>
          <w:szCs w:val="22"/>
          <w:lang w:val="es-ES"/>
        </w:rPr>
        <w:t xml:space="preserve">   S.C. RO-VERDE LANDSCAPING S.R.L.</w:t>
      </w:r>
    </w:p>
    <w:p w14:paraId="22F6617D" w14:textId="65F4BD77" w:rsidR="009A0F34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   </w:t>
      </w:r>
      <w:r w:rsidR="009A0F34" w:rsidRPr="00B506A2">
        <w:rPr>
          <w:b/>
          <w:sz w:val="22"/>
          <w:szCs w:val="22"/>
          <w:lang w:val="es-ES"/>
        </w:rPr>
        <w:t xml:space="preserve">                                                                                </w:t>
      </w:r>
      <w:proofErr w:type="spellStart"/>
      <w:r w:rsidR="009A0F34" w:rsidRPr="00B506A2">
        <w:rPr>
          <w:b/>
          <w:sz w:val="22"/>
          <w:szCs w:val="22"/>
          <w:lang w:val="es-ES"/>
        </w:rPr>
        <w:t>Administrator</w:t>
      </w:r>
      <w:proofErr w:type="spellEnd"/>
    </w:p>
    <w:p w14:paraId="53981601" w14:textId="77777777" w:rsidR="0033011E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p w14:paraId="4F34E78C" w14:textId="77777777" w:rsidR="0033011E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p w14:paraId="756C6E29" w14:textId="77777777" w:rsidR="0033011E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p w14:paraId="1A11FD73" w14:textId="77777777" w:rsidR="0033011E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p w14:paraId="6B2212B8" w14:textId="77777777" w:rsidR="0033011E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p w14:paraId="417262AC" w14:textId="77777777" w:rsidR="0033011E" w:rsidRPr="00B506A2" w:rsidRDefault="0033011E" w:rsidP="009A0F34">
      <w:pPr>
        <w:tabs>
          <w:tab w:val="left" w:pos="709"/>
        </w:tabs>
        <w:rPr>
          <w:b/>
          <w:sz w:val="22"/>
          <w:szCs w:val="22"/>
          <w:lang w:val="es-ES"/>
        </w:rPr>
      </w:pPr>
    </w:p>
    <w:bookmarkEnd w:id="6"/>
    <w:bookmarkEnd w:id="7"/>
    <w:p w14:paraId="38ECF149" w14:textId="5BE2F6B0" w:rsidR="004E7E0D" w:rsidRDefault="0033011E" w:rsidP="00720BB8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14:ligatures w14:val="standardContextual"/>
        </w:rPr>
        <w:t>A</w:t>
      </w:r>
      <w:r w:rsidR="004E7E0D"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NEXA nr. 1</w:t>
      </w:r>
      <w:r w:rsidR="004E7E0D"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0D1C" w14:textId="77777777" w:rsidR="0033011E" w:rsidRDefault="0033011E" w:rsidP="00720BB8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tbl>
      <w:tblPr>
        <w:tblW w:w="1005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1374"/>
        <w:gridCol w:w="2595"/>
        <w:gridCol w:w="3260"/>
        <w:gridCol w:w="2116"/>
      </w:tblGrid>
      <w:tr w:rsidR="00CE7260" w:rsidRPr="00143340" w14:paraId="2AE5CA5A" w14:textId="77777777" w:rsidTr="00720BB8">
        <w:trPr>
          <w:trHeight w:val="2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DAC2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8" w:name="_Hlk131408134"/>
            <w:r w:rsidRPr="001D2E23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D2E23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1D2E2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F274F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Activitate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CB95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D2E23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1D2E23">
              <w:rPr>
                <w:b/>
                <w:bCs/>
                <w:sz w:val="20"/>
                <w:szCs w:val="20"/>
                <w:lang w:val="it-IT"/>
              </w:rPr>
              <w:t xml:space="preserve">                  </w:t>
            </w:r>
            <w:bookmarkStart w:id="9" w:name="_Hlk137542440"/>
            <w:r w:rsidRPr="001D2E23">
              <w:rPr>
                <w:b/>
                <w:bCs/>
                <w:sz w:val="20"/>
                <w:szCs w:val="20"/>
                <w:lang w:val="it-IT"/>
              </w:rPr>
              <w:t>Lei fara T.V.A.</w:t>
            </w:r>
            <w:bookmarkEnd w:id="9"/>
          </w:p>
        </w:tc>
      </w:tr>
      <w:tr w:rsidR="00CE7260" w:rsidRPr="00D60CE3" w14:paraId="4E41B7D2" w14:textId="77777777" w:rsidTr="00720BB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B384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1D2E2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9A1B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D2E23">
              <w:rPr>
                <w:b/>
                <w:bCs/>
                <w:sz w:val="20"/>
                <w:szCs w:val="20"/>
              </w:rPr>
              <w:t>Proiectare</w:t>
            </w:r>
            <w:proofErr w:type="spellEnd"/>
            <w:r w:rsidRPr="001D2E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D2E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b/>
                <w:bCs/>
                <w:sz w:val="20"/>
                <w:szCs w:val="20"/>
              </w:rPr>
              <w:t>asistenta</w:t>
            </w:r>
            <w:proofErr w:type="spellEnd"/>
            <w:r w:rsidRPr="001D2E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b/>
                <w:b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5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BDEC4" w14:textId="77777777" w:rsidR="00CE7260" w:rsidRPr="001D2E23" w:rsidRDefault="00CE7260" w:rsidP="0043657E">
            <w:pPr>
              <w:rPr>
                <w:sz w:val="20"/>
                <w:szCs w:val="20"/>
                <w:lang w:val="it-IT"/>
              </w:rPr>
            </w:pPr>
            <w:proofErr w:type="spellStart"/>
            <w:r w:rsidRPr="001D2E23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autorizației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construire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(DTAC)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DE0B2" w14:textId="368F5CC7" w:rsidR="00CE7260" w:rsidRPr="001D2E23" w:rsidRDefault="00A958E7" w:rsidP="0043657E">
            <w:pPr>
              <w:jc w:val="right"/>
              <w:rPr>
                <w:sz w:val="20"/>
                <w:szCs w:val="20"/>
                <w:lang w:val="it-IT"/>
              </w:rPr>
            </w:pPr>
            <w:r w:rsidRPr="001D2E23">
              <w:rPr>
                <w:sz w:val="20"/>
                <w:szCs w:val="20"/>
                <w:lang w:val="it-IT"/>
              </w:rPr>
              <w:t>20.115,00</w:t>
            </w:r>
          </w:p>
        </w:tc>
      </w:tr>
      <w:tr w:rsidR="00CE7260" w:rsidRPr="00357C28" w14:paraId="717643B7" w14:textId="77777777" w:rsidTr="00720BB8">
        <w:trPr>
          <w:trHeight w:val="4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5E51B" w14:textId="77777777" w:rsidR="00CE7260" w:rsidRPr="001D2E23" w:rsidRDefault="00CE7260" w:rsidP="0043657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31347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755CB" w14:textId="77777777" w:rsidR="00CE7260" w:rsidRPr="001D2E23" w:rsidRDefault="00CE7260" w:rsidP="0043657E">
            <w:pPr>
              <w:rPr>
                <w:sz w:val="20"/>
                <w:szCs w:val="20"/>
              </w:rPr>
            </w:pPr>
            <w:proofErr w:type="spellStart"/>
            <w:r w:rsidRPr="001D2E23">
              <w:rPr>
                <w:sz w:val="20"/>
                <w:szCs w:val="20"/>
              </w:rPr>
              <w:t>Verificarea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tehnica</w:t>
            </w:r>
            <w:proofErr w:type="spellEnd"/>
            <w:r w:rsidRPr="001D2E23">
              <w:rPr>
                <w:sz w:val="20"/>
                <w:szCs w:val="20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</w:rPr>
              <w:t>calitate</w:t>
            </w:r>
            <w:proofErr w:type="spellEnd"/>
            <w:r w:rsidRPr="001D2E23">
              <w:rPr>
                <w:sz w:val="20"/>
                <w:szCs w:val="20"/>
              </w:rPr>
              <w:t xml:space="preserve"> a </w:t>
            </w:r>
            <w:proofErr w:type="spellStart"/>
            <w:r w:rsidRPr="001D2E23">
              <w:rPr>
                <w:sz w:val="20"/>
                <w:szCs w:val="20"/>
              </w:rPr>
              <w:t>proiectului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tehnic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si</w:t>
            </w:r>
            <w:proofErr w:type="spellEnd"/>
            <w:r w:rsidRPr="001D2E23">
              <w:rPr>
                <w:sz w:val="20"/>
                <w:szCs w:val="20"/>
              </w:rPr>
              <w:t xml:space="preserve"> a </w:t>
            </w:r>
            <w:proofErr w:type="spellStart"/>
            <w:r w:rsidRPr="001D2E23">
              <w:rPr>
                <w:sz w:val="20"/>
                <w:szCs w:val="20"/>
              </w:rPr>
              <w:t>detaliilor</w:t>
            </w:r>
            <w:proofErr w:type="spellEnd"/>
            <w:r w:rsidRPr="001D2E23">
              <w:rPr>
                <w:sz w:val="20"/>
                <w:szCs w:val="20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34622" w14:textId="7A302DF5" w:rsidR="00CE7260" w:rsidRPr="001D2E23" w:rsidRDefault="00A958E7" w:rsidP="0043657E">
            <w:pPr>
              <w:jc w:val="right"/>
              <w:rPr>
                <w:sz w:val="20"/>
                <w:szCs w:val="20"/>
              </w:rPr>
            </w:pPr>
            <w:r w:rsidRPr="001D2E23">
              <w:rPr>
                <w:sz w:val="20"/>
                <w:szCs w:val="20"/>
              </w:rPr>
              <w:t>15.874,00</w:t>
            </w:r>
          </w:p>
        </w:tc>
      </w:tr>
      <w:tr w:rsidR="00CE7260" w:rsidRPr="00D60CE3" w14:paraId="37B24E54" w14:textId="77777777" w:rsidTr="00720BB8">
        <w:trPr>
          <w:trHeight w:val="4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0BA9D" w14:textId="77777777" w:rsidR="00CE7260" w:rsidRPr="001D2E23" w:rsidRDefault="00CE7260" w:rsidP="0043657E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4120B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51740" w14:textId="77777777" w:rsidR="00CE7260" w:rsidRPr="001D2E23" w:rsidRDefault="00CE7260" w:rsidP="0043657E">
            <w:pPr>
              <w:rPr>
                <w:sz w:val="20"/>
                <w:szCs w:val="20"/>
                <w:lang w:val="fr-FR"/>
              </w:rPr>
            </w:pPr>
            <w:proofErr w:type="spellStart"/>
            <w:r w:rsidRPr="001D2E23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1D2E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1D2E23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1D2E23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1D2E2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1D2E2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9B144" w14:textId="09410D2A" w:rsidR="00CE7260" w:rsidRPr="001D2E23" w:rsidRDefault="00A958E7" w:rsidP="0043657E">
            <w:pPr>
              <w:jc w:val="right"/>
              <w:rPr>
                <w:sz w:val="20"/>
                <w:szCs w:val="20"/>
                <w:lang w:val="fr-FR"/>
              </w:rPr>
            </w:pPr>
            <w:r w:rsidRPr="001D2E23">
              <w:rPr>
                <w:sz w:val="20"/>
                <w:szCs w:val="20"/>
                <w:lang w:val="fr-FR"/>
              </w:rPr>
              <w:t>32.118,60</w:t>
            </w:r>
          </w:p>
        </w:tc>
      </w:tr>
      <w:tr w:rsidR="00CE7260" w:rsidRPr="00D60CE3" w14:paraId="1F9D31D3" w14:textId="77777777" w:rsidTr="00720BB8">
        <w:trPr>
          <w:trHeight w:val="4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3B113" w14:textId="77777777" w:rsidR="00CE7260" w:rsidRPr="001D2E23" w:rsidRDefault="00CE7260" w:rsidP="0043657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D0775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0060" w14:textId="77777777" w:rsidR="00CE7260" w:rsidRPr="001D2E23" w:rsidRDefault="00CE7260" w:rsidP="0043657E">
            <w:pPr>
              <w:jc w:val="center"/>
              <w:rPr>
                <w:sz w:val="20"/>
                <w:szCs w:val="20"/>
              </w:rPr>
            </w:pPr>
            <w:proofErr w:type="spellStart"/>
            <w:r w:rsidRPr="001D2E23">
              <w:rPr>
                <w:sz w:val="20"/>
                <w:szCs w:val="20"/>
              </w:rPr>
              <w:t>Asistenta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tehnica</w:t>
            </w:r>
            <w:proofErr w:type="spellEnd"/>
            <w:r w:rsidRPr="001D2E23">
              <w:rPr>
                <w:sz w:val="20"/>
                <w:szCs w:val="20"/>
              </w:rPr>
              <w:t xml:space="preserve"> din </w:t>
            </w:r>
            <w:proofErr w:type="spellStart"/>
            <w:r w:rsidRPr="001D2E23">
              <w:rPr>
                <w:sz w:val="20"/>
                <w:szCs w:val="20"/>
              </w:rPr>
              <w:t>partea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proiectantului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39CA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es-ES"/>
              </w:rPr>
            </w:pPr>
            <w:r w:rsidRPr="001D2E23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lucrarilor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EF32" w14:textId="6D73D486" w:rsidR="00CE7260" w:rsidRPr="001D2E23" w:rsidRDefault="00A958E7" w:rsidP="0043657E">
            <w:pPr>
              <w:jc w:val="right"/>
              <w:rPr>
                <w:sz w:val="20"/>
                <w:szCs w:val="20"/>
                <w:lang w:val="es-ES"/>
              </w:rPr>
            </w:pPr>
            <w:r w:rsidRPr="001D2E23">
              <w:rPr>
                <w:sz w:val="20"/>
                <w:szCs w:val="20"/>
                <w:lang w:val="es-ES"/>
              </w:rPr>
              <w:t>8.540,00</w:t>
            </w:r>
          </w:p>
        </w:tc>
      </w:tr>
      <w:tr w:rsidR="00CE7260" w:rsidRPr="00D60CE3" w14:paraId="4748C370" w14:textId="77777777" w:rsidTr="00720BB8">
        <w:trPr>
          <w:trHeight w:val="34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D2B44" w14:textId="77777777" w:rsidR="00CE7260" w:rsidRPr="001D2E23" w:rsidRDefault="00CE7260" w:rsidP="0043657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1B1B5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B5D12" w14:textId="77777777" w:rsidR="00CE7260" w:rsidRPr="001D2E23" w:rsidRDefault="00CE7260" w:rsidP="0043657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E602A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1D2E23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1D2E2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294A" w14:textId="397071B2" w:rsidR="00CE7260" w:rsidRPr="001D2E23" w:rsidRDefault="00A958E7" w:rsidP="0043657E">
            <w:pPr>
              <w:jc w:val="right"/>
              <w:rPr>
                <w:sz w:val="20"/>
                <w:szCs w:val="20"/>
                <w:lang w:val="es-ES"/>
              </w:rPr>
            </w:pPr>
            <w:r w:rsidRPr="001D2E23">
              <w:rPr>
                <w:sz w:val="20"/>
                <w:szCs w:val="20"/>
                <w:lang w:val="es-ES"/>
              </w:rPr>
              <w:t>5.607,00</w:t>
            </w:r>
          </w:p>
        </w:tc>
      </w:tr>
      <w:tr w:rsidR="00CE7260" w:rsidRPr="00357C28" w14:paraId="1403E81B" w14:textId="77777777" w:rsidTr="00720BB8">
        <w:trPr>
          <w:trHeight w:val="4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E8B6F" w14:textId="77777777" w:rsidR="00CE7260" w:rsidRPr="001D2E23" w:rsidRDefault="00CE7260" w:rsidP="0043657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802CF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07EBD" w14:textId="77777777" w:rsidR="00CE7260" w:rsidRPr="001D2E23" w:rsidRDefault="00CE7260" w:rsidP="0043657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D2E23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AF3B3" w14:textId="03DC776B" w:rsidR="00CE7260" w:rsidRPr="001D2E23" w:rsidRDefault="00A958E7" w:rsidP="001D2E23">
            <w:pPr>
              <w:pStyle w:val="ListParagraph"/>
              <w:numPr>
                <w:ilvl w:val="0"/>
                <w:numId w:val="55"/>
              </w:numPr>
              <w:jc w:val="right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82.254,60</w:t>
            </w:r>
          </w:p>
        </w:tc>
      </w:tr>
      <w:tr w:rsidR="00CE7260" w:rsidRPr="00215689" w14:paraId="74F660AC" w14:textId="77777777" w:rsidTr="00720BB8">
        <w:trPr>
          <w:trHeight w:val="5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119F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CFB59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D2E23">
              <w:rPr>
                <w:b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2595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32F33F1A" w14:textId="77777777" w:rsidR="00CE7260" w:rsidRPr="001D2E23" w:rsidRDefault="00CE7260" w:rsidP="0043657E">
            <w:pPr>
              <w:rPr>
                <w:sz w:val="20"/>
                <w:szCs w:val="20"/>
                <w:lang w:val="it-IT"/>
              </w:rPr>
            </w:pPr>
            <w:proofErr w:type="spellStart"/>
            <w:r w:rsidRPr="001D2E23">
              <w:rPr>
                <w:sz w:val="20"/>
                <w:szCs w:val="20"/>
                <w:lang w:val="it-IT" w:eastAsia="en-GB"/>
              </w:rPr>
              <w:t>Cheltuieli</w:t>
            </w:r>
            <w:proofErr w:type="spellEnd"/>
            <w:r w:rsidRPr="001D2E23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 w:eastAsia="en-GB"/>
              </w:rPr>
              <w:t>pentru</w:t>
            </w:r>
            <w:proofErr w:type="spellEnd"/>
            <w:r w:rsidRPr="001D2E23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 w:eastAsia="en-GB"/>
              </w:rPr>
              <w:t>obtinerea</w:t>
            </w:r>
            <w:proofErr w:type="spellEnd"/>
            <w:r w:rsidRPr="001D2E23">
              <w:rPr>
                <w:sz w:val="20"/>
                <w:szCs w:val="20"/>
                <w:lang w:val="it-IT" w:eastAsia="en-GB"/>
              </w:rPr>
              <w:t xml:space="preserve"> si </w:t>
            </w:r>
            <w:proofErr w:type="spellStart"/>
            <w:r w:rsidRPr="001D2E23">
              <w:rPr>
                <w:sz w:val="20"/>
                <w:szCs w:val="20"/>
                <w:lang w:val="it-IT" w:eastAsia="en-GB"/>
              </w:rPr>
              <w:t>amenajarea</w:t>
            </w:r>
            <w:proofErr w:type="spellEnd"/>
            <w:r w:rsidRPr="001D2E23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 w:eastAsia="en-GB"/>
              </w:rPr>
              <w:t>terenului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C8A402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D2E23">
              <w:rPr>
                <w:sz w:val="20"/>
                <w:szCs w:val="20"/>
                <w:lang w:val="it-IT"/>
              </w:rPr>
              <w:t>Amenajarea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terenului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939" w14:textId="3C77A6F2" w:rsidR="00CE7260" w:rsidRPr="001D2E23" w:rsidRDefault="000F5D70" w:rsidP="0043657E">
            <w:pPr>
              <w:jc w:val="right"/>
              <w:rPr>
                <w:sz w:val="20"/>
                <w:szCs w:val="20"/>
                <w:lang w:val="it-IT"/>
              </w:rPr>
            </w:pPr>
            <w:r w:rsidRPr="001D2E23">
              <w:rPr>
                <w:sz w:val="20"/>
                <w:szCs w:val="20"/>
                <w:lang w:val="it-IT"/>
              </w:rPr>
              <w:t>159.358,78</w:t>
            </w:r>
          </w:p>
        </w:tc>
      </w:tr>
      <w:tr w:rsidR="00CE7260" w:rsidRPr="00516AC1" w14:paraId="6680E90D" w14:textId="77777777" w:rsidTr="00720BB8">
        <w:trPr>
          <w:trHeight w:val="25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7A3B1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137F84DC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1E18B14F" w14:textId="77777777" w:rsidR="00CE7260" w:rsidRPr="001D2E23" w:rsidRDefault="00CE7260" w:rsidP="0043657E">
            <w:pPr>
              <w:rPr>
                <w:sz w:val="20"/>
                <w:szCs w:val="20"/>
                <w:lang w:val="it-IT" w:eastAsia="en-GB"/>
              </w:rPr>
            </w:pP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asigurarea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utilitatilor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necesare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obiectivului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investitii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6DED2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it-IT" w:eastAsia="en-GB"/>
              </w:rPr>
            </w:pPr>
            <w:r w:rsidRPr="001D2E23">
              <w:rPr>
                <w:color w:val="000000"/>
                <w:sz w:val="20"/>
                <w:szCs w:val="20"/>
                <w:lang w:val="ro-RO" w:eastAsia="ro-RO"/>
              </w:rPr>
              <w:t>Alimentare apa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AEDDD5" w14:textId="38D0D378" w:rsidR="00CE7260" w:rsidRPr="001D2E23" w:rsidRDefault="000F5D70" w:rsidP="0043657E">
            <w:pPr>
              <w:jc w:val="right"/>
              <w:rPr>
                <w:sz w:val="20"/>
                <w:szCs w:val="20"/>
                <w:lang w:val="it-IT"/>
              </w:rPr>
            </w:pPr>
            <w:r w:rsidRPr="001D2E23">
              <w:rPr>
                <w:sz w:val="20"/>
                <w:szCs w:val="20"/>
                <w:lang w:val="it-IT"/>
              </w:rPr>
              <w:t>6.721,16</w:t>
            </w:r>
          </w:p>
        </w:tc>
      </w:tr>
      <w:tr w:rsidR="00CE7260" w:rsidRPr="00215689" w14:paraId="182AEF4F" w14:textId="77777777" w:rsidTr="00720BB8">
        <w:trPr>
          <w:trHeight w:val="53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98C28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2402E513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9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1ADE33" w14:textId="77777777" w:rsidR="00CE7260" w:rsidRPr="001D2E23" w:rsidRDefault="00CE7260" w:rsidP="0043657E">
            <w:pPr>
              <w:rPr>
                <w:sz w:val="20"/>
                <w:szCs w:val="20"/>
                <w:lang w:val="it-IT"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CB0B45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it-IT" w:eastAsia="en-GB"/>
              </w:rPr>
            </w:pPr>
            <w:r w:rsidRPr="001D2E23">
              <w:rPr>
                <w:color w:val="000000"/>
                <w:sz w:val="20"/>
                <w:szCs w:val="20"/>
                <w:lang w:val="ro-RO" w:eastAsia="ro-RO"/>
              </w:rPr>
              <w:t>Canalizare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37C0726" w14:textId="3D0CE60C" w:rsidR="00CE7260" w:rsidRPr="001D2E23" w:rsidRDefault="000F5D70" w:rsidP="0043657E">
            <w:pPr>
              <w:jc w:val="right"/>
              <w:rPr>
                <w:sz w:val="20"/>
                <w:szCs w:val="20"/>
                <w:lang w:val="it-IT"/>
              </w:rPr>
            </w:pPr>
            <w:r w:rsidRPr="001D2E23">
              <w:rPr>
                <w:sz w:val="20"/>
                <w:szCs w:val="20"/>
                <w:lang w:val="it-IT"/>
              </w:rPr>
              <w:t>5.825,14</w:t>
            </w:r>
          </w:p>
        </w:tc>
      </w:tr>
      <w:tr w:rsidR="00CE7260" w:rsidRPr="00357C28" w14:paraId="60993D44" w14:textId="77777777" w:rsidTr="00720BB8">
        <w:trPr>
          <w:trHeight w:val="143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B6D82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1714FCD4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1A5F" w14:textId="77777777" w:rsidR="00CE7260" w:rsidRPr="001D2E23" w:rsidRDefault="00CE7260" w:rsidP="0043657E">
            <w:pPr>
              <w:rPr>
                <w:sz w:val="20"/>
                <w:szCs w:val="20"/>
              </w:rPr>
            </w:pP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investitia</w:t>
            </w:r>
            <w:proofErr w:type="spellEnd"/>
            <w:r w:rsidRPr="001D2E23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  <w:lang w:val="en-GB" w:eastAsia="en-GB"/>
              </w:rPr>
              <w:t>baza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81AF" w14:textId="77777777" w:rsidR="00CE7260" w:rsidRPr="001D2E23" w:rsidRDefault="00CE7260" w:rsidP="0043657E">
            <w:pPr>
              <w:jc w:val="center"/>
              <w:rPr>
                <w:sz w:val="20"/>
                <w:szCs w:val="20"/>
              </w:rPr>
            </w:pPr>
            <w:proofErr w:type="spellStart"/>
            <w:r w:rsidRPr="001D2E23">
              <w:rPr>
                <w:sz w:val="20"/>
                <w:szCs w:val="20"/>
              </w:rPr>
              <w:t>Constructii</w:t>
            </w:r>
            <w:proofErr w:type="spellEnd"/>
            <w:r w:rsidRPr="001D2E23">
              <w:rPr>
                <w:sz w:val="20"/>
                <w:szCs w:val="20"/>
              </w:rPr>
              <w:t xml:space="preserve"> si </w:t>
            </w:r>
            <w:proofErr w:type="spellStart"/>
            <w:r w:rsidRPr="001D2E23">
              <w:rPr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E1E1" w14:textId="359C1EDC" w:rsidR="00CE7260" w:rsidRPr="001D2E23" w:rsidRDefault="000F5D70" w:rsidP="0043657E">
            <w:pPr>
              <w:jc w:val="right"/>
              <w:rPr>
                <w:sz w:val="20"/>
                <w:szCs w:val="20"/>
              </w:rPr>
            </w:pPr>
            <w:r w:rsidRPr="001D2E23">
              <w:rPr>
                <w:sz w:val="20"/>
                <w:szCs w:val="20"/>
              </w:rPr>
              <w:t>875.233,90</w:t>
            </w:r>
          </w:p>
        </w:tc>
      </w:tr>
      <w:tr w:rsidR="00CE7260" w:rsidRPr="00D60CE3" w14:paraId="6467316C" w14:textId="77777777" w:rsidTr="00720BB8">
        <w:trPr>
          <w:trHeight w:val="526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0534F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6018F655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05CD" w14:textId="77777777" w:rsidR="00CE7260" w:rsidRPr="001D2E23" w:rsidRDefault="00CE7260" w:rsidP="0043657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B08" w14:textId="77777777" w:rsidR="00CE7260" w:rsidRPr="001D2E23" w:rsidRDefault="00CE7260" w:rsidP="0043657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D2E23">
              <w:rPr>
                <w:sz w:val="20"/>
                <w:szCs w:val="20"/>
                <w:lang w:val="it-IT"/>
              </w:rPr>
              <w:t>Montaj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utilaje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echipamente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tehnologice</w:t>
            </w:r>
            <w:proofErr w:type="spellEnd"/>
            <w:r w:rsidRPr="001D2E23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1D2E23">
              <w:rPr>
                <w:sz w:val="20"/>
                <w:szCs w:val="20"/>
                <w:lang w:val="it-IT"/>
              </w:rPr>
              <w:t>functionale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D869" w14:textId="0BD17F11" w:rsidR="00CE7260" w:rsidRPr="001D2E23" w:rsidRDefault="000F5D70" w:rsidP="0043657E">
            <w:pPr>
              <w:jc w:val="right"/>
              <w:rPr>
                <w:sz w:val="20"/>
                <w:szCs w:val="20"/>
                <w:lang w:val="it-IT"/>
              </w:rPr>
            </w:pPr>
            <w:r w:rsidRPr="001D2E23">
              <w:rPr>
                <w:sz w:val="20"/>
                <w:szCs w:val="20"/>
                <w:lang w:val="it-IT"/>
              </w:rPr>
              <w:t>35.925,70</w:t>
            </w:r>
          </w:p>
        </w:tc>
      </w:tr>
      <w:tr w:rsidR="00CE7260" w:rsidRPr="00357C28" w14:paraId="4142960C" w14:textId="77777777" w:rsidTr="00720BB8">
        <w:trPr>
          <w:trHeight w:val="253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DFF10C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B2F3A04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D1916E" w14:textId="77777777" w:rsidR="00CE7260" w:rsidRPr="001D2E23" w:rsidRDefault="00CE7260" w:rsidP="0043657E">
            <w:pPr>
              <w:rPr>
                <w:sz w:val="20"/>
                <w:szCs w:val="20"/>
              </w:rPr>
            </w:pPr>
            <w:proofErr w:type="spellStart"/>
            <w:r w:rsidRPr="001D2E23">
              <w:rPr>
                <w:sz w:val="20"/>
                <w:szCs w:val="20"/>
              </w:rPr>
              <w:t>Organizare</w:t>
            </w:r>
            <w:proofErr w:type="spellEnd"/>
            <w:r w:rsidRPr="001D2E23">
              <w:rPr>
                <w:sz w:val="20"/>
                <w:szCs w:val="20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</w:rPr>
              <w:t>santier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pentru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lucrari</w:t>
            </w:r>
            <w:proofErr w:type="spellEnd"/>
            <w:r w:rsidRPr="001D2E23">
              <w:rPr>
                <w:sz w:val="20"/>
                <w:szCs w:val="20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</w:rPr>
              <w:t>constructii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si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instalatii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aferente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  <w:proofErr w:type="spellStart"/>
            <w:r w:rsidRPr="001D2E23">
              <w:rPr>
                <w:sz w:val="20"/>
                <w:szCs w:val="20"/>
              </w:rPr>
              <w:t>organizarii</w:t>
            </w:r>
            <w:proofErr w:type="spellEnd"/>
            <w:r w:rsidRPr="001D2E23">
              <w:rPr>
                <w:sz w:val="20"/>
                <w:szCs w:val="20"/>
              </w:rPr>
              <w:t xml:space="preserve"> de </w:t>
            </w:r>
            <w:proofErr w:type="spellStart"/>
            <w:r w:rsidRPr="001D2E23">
              <w:rPr>
                <w:sz w:val="20"/>
                <w:szCs w:val="20"/>
              </w:rPr>
              <w:t>santier</w:t>
            </w:r>
            <w:proofErr w:type="spellEnd"/>
            <w:r w:rsidRPr="001D2E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0AF8" w14:textId="52D120E8" w:rsidR="00CE7260" w:rsidRPr="001D2E23" w:rsidRDefault="000F5D70" w:rsidP="0043657E">
            <w:pPr>
              <w:jc w:val="right"/>
              <w:rPr>
                <w:sz w:val="20"/>
                <w:szCs w:val="20"/>
              </w:rPr>
            </w:pPr>
            <w:r w:rsidRPr="001D2E23">
              <w:rPr>
                <w:sz w:val="20"/>
                <w:szCs w:val="20"/>
              </w:rPr>
              <w:t>15.700,00</w:t>
            </w:r>
          </w:p>
        </w:tc>
      </w:tr>
      <w:tr w:rsidR="00CE7260" w:rsidRPr="00357C28" w14:paraId="3CADAF2D" w14:textId="77777777" w:rsidTr="00720BB8">
        <w:trPr>
          <w:trHeight w:val="388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32EEA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6DAB97B4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8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E7C648" w14:textId="77777777" w:rsidR="00CE7260" w:rsidRPr="001D2E23" w:rsidRDefault="00CE7260" w:rsidP="0043657E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1D2E23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9597" w14:textId="1D2C92CB" w:rsidR="00CE7260" w:rsidRPr="001D2E23" w:rsidRDefault="000F5D70" w:rsidP="001D2E23">
            <w:pPr>
              <w:pStyle w:val="ListParagraph"/>
              <w:numPr>
                <w:ilvl w:val="0"/>
                <w:numId w:val="55"/>
              </w:numPr>
              <w:jc w:val="right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1.098.764,68</w:t>
            </w:r>
          </w:p>
        </w:tc>
      </w:tr>
      <w:tr w:rsidR="00CE7260" w:rsidRPr="00357C28" w14:paraId="038A2E5D" w14:textId="77777777" w:rsidTr="00720BB8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62BB5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7C134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D2E23">
              <w:rPr>
                <w:b/>
                <w:bCs/>
                <w:sz w:val="20"/>
                <w:szCs w:val="20"/>
              </w:rPr>
              <w:t>Dotari</w:t>
            </w:r>
            <w:proofErr w:type="spellEnd"/>
          </w:p>
        </w:tc>
        <w:tc>
          <w:tcPr>
            <w:tcW w:w="5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ADF" w14:textId="77777777" w:rsidR="00CE7260" w:rsidRPr="001D2E23" w:rsidRDefault="00CE7260" w:rsidP="0043657E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1D2E23">
              <w:rPr>
                <w:color w:val="000000"/>
                <w:sz w:val="20"/>
                <w:szCs w:val="20"/>
                <w:lang w:val="ro-RO" w:eastAsia="ro-RO"/>
              </w:rPr>
              <w:t>Dotari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A4D4" w14:textId="763E4564" w:rsidR="00CE7260" w:rsidRPr="001D2E23" w:rsidRDefault="000F5D70" w:rsidP="0043657E">
            <w:pPr>
              <w:jc w:val="right"/>
              <w:rPr>
                <w:sz w:val="20"/>
                <w:szCs w:val="20"/>
              </w:rPr>
            </w:pPr>
            <w:r w:rsidRPr="001D2E23">
              <w:rPr>
                <w:sz w:val="20"/>
                <w:szCs w:val="20"/>
              </w:rPr>
              <w:t>227.559,00</w:t>
            </w:r>
          </w:p>
        </w:tc>
      </w:tr>
      <w:tr w:rsidR="00CE7260" w:rsidRPr="00357C28" w14:paraId="55882F5D" w14:textId="77777777" w:rsidTr="00720BB8">
        <w:trPr>
          <w:trHeight w:val="366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154FD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65863" w14:textId="77777777" w:rsidR="00CE7260" w:rsidRPr="001D2E23" w:rsidRDefault="00CE7260" w:rsidP="00436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85B6" w14:textId="77777777" w:rsidR="00CE7260" w:rsidRPr="001D2E23" w:rsidRDefault="00CE7260" w:rsidP="0043657E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1D2E23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7659" w14:textId="6067F897" w:rsidR="00CE7260" w:rsidRPr="001D2E23" w:rsidRDefault="000F5D70" w:rsidP="001D2E23">
            <w:pPr>
              <w:pStyle w:val="ListParagraph"/>
              <w:numPr>
                <w:ilvl w:val="0"/>
                <w:numId w:val="55"/>
              </w:numPr>
              <w:jc w:val="right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227.559,00</w:t>
            </w:r>
          </w:p>
        </w:tc>
      </w:tr>
      <w:tr w:rsidR="00CE7260" w:rsidRPr="00357C28" w14:paraId="403AAC49" w14:textId="77777777" w:rsidTr="00720BB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E65D" w14:textId="77777777" w:rsidR="00CE7260" w:rsidRPr="001D2E23" w:rsidRDefault="00CE7260" w:rsidP="0043657E">
            <w:pPr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66FC" w14:textId="12CFC917" w:rsidR="00CE7260" w:rsidRPr="001D2E23" w:rsidRDefault="000F5D70" w:rsidP="001D7483">
            <w:pPr>
              <w:jc w:val="right"/>
              <w:rPr>
                <w:b/>
                <w:bCs/>
                <w:sz w:val="20"/>
                <w:szCs w:val="20"/>
              </w:rPr>
            </w:pPr>
            <w:r w:rsidRPr="001D2E23">
              <w:rPr>
                <w:b/>
                <w:bCs/>
                <w:sz w:val="20"/>
                <w:szCs w:val="20"/>
              </w:rPr>
              <w:t>1.408.578,28</w:t>
            </w:r>
          </w:p>
        </w:tc>
      </w:tr>
      <w:bookmarkEnd w:id="8"/>
    </w:tbl>
    <w:p w14:paraId="05695C5D" w14:textId="77777777" w:rsidR="004E7E0D" w:rsidRDefault="004E7E0D" w:rsidP="00EE2952">
      <w:pPr>
        <w:rPr>
          <w:b/>
          <w:lang w:val="it-IT"/>
        </w:rPr>
      </w:pPr>
    </w:p>
    <w:p w14:paraId="6EEA56F3" w14:textId="77777777" w:rsidR="00D01F4F" w:rsidRPr="001D2E23" w:rsidRDefault="00D01F4F" w:rsidP="00D01F4F">
      <w:pPr>
        <w:spacing w:line="276" w:lineRule="auto"/>
        <w:ind w:left="720"/>
        <w:rPr>
          <w:sz w:val="20"/>
          <w:szCs w:val="20"/>
          <w:lang w:val="it-IT"/>
        </w:rPr>
      </w:pPr>
      <w:r w:rsidRPr="001D2E23">
        <w:rPr>
          <w:sz w:val="20"/>
          <w:szCs w:val="20"/>
          <w:lang w:val="it-IT"/>
        </w:rPr>
        <w:t xml:space="preserve">* </w:t>
      </w:r>
      <w:proofErr w:type="spellStart"/>
      <w:r w:rsidRPr="001D2E23">
        <w:rPr>
          <w:sz w:val="20"/>
          <w:szCs w:val="20"/>
          <w:lang w:val="it-IT"/>
        </w:rPr>
        <w:t>Valoare</w:t>
      </w:r>
      <w:proofErr w:type="spellEnd"/>
      <w:r w:rsidRPr="001D2E23">
        <w:rPr>
          <w:sz w:val="20"/>
          <w:szCs w:val="20"/>
          <w:lang w:val="it-IT"/>
        </w:rPr>
        <w:t xml:space="preserve"> care va fi </w:t>
      </w:r>
      <w:proofErr w:type="spellStart"/>
      <w:r w:rsidRPr="001D2E23">
        <w:rPr>
          <w:sz w:val="20"/>
          <w:szCs w:val="20"/>
          <w:lang w:val="it-IT"/>
        </w:rPr>
        <w:t>trecuta</w:t>
      </w:r>
      <w:proofErr w:type="spellEnd"/>
      <w:r w:rsidRPr="001D2E23">
        <w:rPr>
          <w:sz w:val="20"/>
          <w:szCs w:val="20"/>
          <w:lang w:val="it-IT"/>
        </w:rPr>
        <w:t xml:space="preserve"> in </w:t>
      </w:r>
      <w:proofErr w:type="spellStart"/>
      <w:r w:rsidRPr="001D2E23">
        <w:rPr>
          <w:sz w:val="20"/>
          <w:szCs w:val="20"/>
          <w:lang w:val="it-IT"/>
        </w:rPr>
        <w:t>formularul</w:t>
      </w:r>
      <w:proofErr w:type="spellEnd"/>
      <w:r w:rsidRPr="001D2E23">
        <w:rPr>
          <w:sz w:val="20"/>
          <w:szCs w:val="20"/>
          <w:lang w:val="it-IT"/>
        </w:rPr>
        <w:t xml:space="preserve"> de </w:t>
      </w:r>
      <w:proofErr w:type="spellStart"/>
      <w:r w:rsidRPr="001D2E23">
        <w:rPr>
          <w:sz w:val="20"/>
          <w:szCs w:val="20"/>
          <w:lang w:val="it-IT"/>
        </w:rPr>
        <w:t>oferta</w:t>
      </w:r>
      <w:proofErr w:type="spellEnd"/>
      <w:r w:rsidRPr="001D2E23">
        <w:rPr>
          <w:sz w:val="20"/>
          <w:szCs w:val="20"/>
          <w:lang w:val="it-IT"/>
        </w:rPr>
        <w:t xml:space="preserve">: </w:t>
      </w:r>
    </w:p>
    <w:p w14:paraId="2F1690E1" w14:textId="5E4BC46E" w:rsidR="00D01F4F" w:rsidRPr="001D2E23" w:rsidRDefault="00D01F4F" w:rsidP="00D01F4F">
      <w:pPr>
        <w:spacing w:line="276" w:lineRule="auto"/>
        <w:ind w:left="720"/>
        <w:rPr>
          <w:sz w:val="20"/>
          <w:szCs w:val="20"/>
          <w:lang w:val="it-IT"/>
        </w:rPr>
      </w:pPr>
      <w:r w:rsidRPr="001D2E23">
        <w:rPr>
          <w:sz w:val="20"/>
          <w:szCs w:val="20"/>
          <w:lang w:val="it-IT"/>
        </w:rPr>
        <w:t xml:space="preserve">   a)</w:t>
      </w:r>
      <w:r w:rsidRPr="001D2E23">
        <w:rPr>
          <w:sz w:val="20"/>
          <w:szCs w:val="20"/>
          <w:lang w:val="it-IT"/>
        </w:rPr>
        <w:tab/>
        <w:t xml:space="preserve">Total </w:t>
      </w:r>
      <w:proofErr w:type="spellStart"/>
      <w:r w:rsidRPr="001D2E23">
        <w:rPr>
          <w:sz w:val="20"/>
          <w:szCs w:val="20"/>
          <w:lang w:val="it-IT"/>
        </w:rPr>
        <w:t>proiectare</w:t>
      </w:r>
      <w:proofErr w:type="spellEnd"/>
      <w:r w:rsidRPr="001D2E23">
        <w:rPr>
          <w:sz w:val="20"/>
          <w:szCs w:val="20"/>
          <w:lang w:val="it-IT"/>
        </w:rPr>
        <w:t xml:space="preserve"> si </w:t>
      </w:r>
      <w:proofErr w:type="spellStart"/>
      <w:r w:rsidRPr="001D2E23">
        <w:rPr>
          <w:sz w:val="20"/>
          <w:szCs w:val="20"/>
          <w:lang w:val="it-IT"/>
        </w:rPr>
        <w:t>asistenta</w:t>
      </w:r>
      <w:proofErr w:type="spellEnd"/>
      <w:r w:rsidRPr="001D2E23">
        <w:rPr>
          <w:sz w:val="20"/>
          <w:szCs w:val="20"/>
          <w:lang w:val="it-IT"/>
        </w:rPr>
        <w:t xml:space="preserve"> </w:t>
      </w:r>
      <w:proofErr w:type="spellStart"/>
      <w:r w:rsidRPr="001D2E23">
        <w:rPr>
          <w:sz w:val="20"/>
          <w:szCs w:val="20"/>
          <w:lang w:val="it-IT"/>
        </w:rPr>
        <w:t>tehnica</w:t>
      </w:r>
      <w:proofErr w:type="spellEnd"/>
      <w:r w:rsidR="000F5D70" w:rsidRPr="001D2E23">
        <w:rPr>
          <w:sz w:val="20"/>
          <w:szCs w:val="20"/>
          <w:lang w:val="it-IT"/>
        </w:rPr>
        <w:t xml:space="preserve"> </w:t>
      </w:r>
      <w:r w:rsidR="000F5D70" w:rsidRPr="00720BB8">
        <w:rPr>
          <w:b/>
          <w:bCs/>
          <w:sz w:val="20"/>
          <w:szCs w:val="20"/>
          <w:lang w:val="it-IT"/>
        </w:rPr>
        <w:t>82.254,60</w:t>
      </w:r>
      <w:r w:rsidRPr="001D2E23">
        <w:rPr>
          <w:sz w:val="20"/>
          <w:szCs w:val="20"/>
          <w:lang w:val="it-IT"/>
        </w:rPr>
        <w:t xml:space="preserve"> lei fara T.V.A.;</w:t>
      </w:r>
    </w:p>
    <w:p w14:paraId="0FC0D119" w14:textId="01A6EE48" w:rsidR="00D01F4F" w:rsidRPr="001D2E23" w:rsidRDefault="00D01F4F" w:rsidP="00D01F4F">
      <w:pPr>
        <w:spacing w:line="276" w:lineRule="auto"/>
        <w:ind w:left="720"/>
        <w:rPr>
          <w:sz w:val="20"/>
          <w:szCs w:val="20"/>
          <w:lang w:val="it-IT"/>
        </w:rPr>
      </w:pPr>
      <w:r w:rsidRPr="001D2E23">
        <w:rPr>
          <w:sz w:val="20"/>
          <w:szCs w:val="20"/>
          <w:lang w:val="it-IT"/>
        </w:rPr>
        <w:t xml:space="preserve">   b)</w:t>
      </w:r>
      <w:r w:rsidR="00931EF9" w:rsidRPr="001D2E23">
        <w:rPr>
          <w:sz w:val="20"/>
          <w:szCs w:val="20"/>
          <w:lang w:val="it-IT"/>
        </w:rPr>
        <w:tab/>
      </w:r>
      <w:r w:rsidRPr="001D2E23">
        <w:rPr>
          <w:sz w:val="20"/>
          <w:szCs w:val="20"/>
          <w:lang w:val="it-IT"/>
        </w:rPr>
        <w:t xml:space="preserve">Total </w:t>
      </w:r>
      <w:proofErr w:type="spellStart"/>
      <w:r w:rsidRPr="001D2E23">
        <w:rPr>
          <w:sz w:val="20"/>
          <w:szCs w:val="20"/>
          <w:lang w:val="it-IT"/>
        </w:rPr>
        <w:t>executie</w:t>
      </w:r>
      <w:proofErr w:type="spellEnd"/>
      <w:r w:rsidR="000F5D70" w:rsidRPr="001D2E23">
        <w:rPr>
          <w:sz w:val="20"/>
          <w:szCs w:val="20"/>
          <w:lang w:val="it-IT"/>
        </w:rPr>
        <w:t xml:space="preserve"> </w:t>
      </w:r>
      <w:r w:rsidR="000F5D70" w:rsidRPr="00720BB8">
        <w:rPr>
          <w:b/>
          <w:bCs/>
          <w:sz w:val="20"/>
          <w:szCs w:val="20"/>
          <w:lang w:val="it-IT"/>
        </w:rPr>
        <w:t>1.098.764,68</w:t>
      </w:r>
      <w:r w:rsidRPr="001D2E23">
        <w:rPr>
          <w:sz w:val="20"/>
          <w:szCs w:val="20"/>
          <w:lang w:val="it-IT"/>
        </w:rPr>
        <w:t xml:space="preserve"> lei fara T.V.A.;</w:t>
      </w:r>
    </w:p>
    <w:p w14:paraId="732258E3" w14:textId="5D0778E4" w:rsidR="00D01F4F" w:rsidRPr="001D2E23" w:rsidRDefault="00D01F4F" w:rsidP="00D01F4F">
      <w:pPr>
        <w:spacing w:line="276" w:lineRule="auto"/>
        <w:ind w:left="720"/>
        <w:rPr>
          <w:sz w:val="20"/>
          <w:szCs w:val="20"/>
          <w:lang w:val="it-IT"/>
        </w:rPr>
      </w:pPr>
      <w:r w:rsidRPr="001D2E23">
        <w:rPr>
          <w:sz w:val="20"/>
          <w:szCs w:val="20"/>
          <w:lang w:val="it-IT"/>
        </w:rPr>
        <w:t xml:space="preserve">   c)        Total </w:t>
      </w:r>
      <w:proofErr w:type="spellStart"/>
      <w:r w:rsidRPr="001D2E23">
        <w:rPr>
          <w:sz w:val="20"/>
          <w:szCs w:val="20"/>
          <w:lang w:val="it-IT"/>
        </w:rPr>
        <w:t>dotari</w:t>
      </w:r>
      <w:proofErr w:type="spellEnd"/>
      <w:r w:rsidRPr="001D2E23">
        <w:rPr>
          <w:sz w:val="20"/>
          <w:szCs w:val="20"/>
          <w:lang w:val="it-IT"/>
        </w:rPr>
        <w:t xml:space="preserve"> </w:t>
      </w:r>
      <w:r w:rsidR="000F5D70" w:rsidRPr="00720BB8">
        <w:rPr>
          <w:b/>
          <w:bCs/>
          <w:sz w:val="20"/>
          <w:szCs w:val="20"/>
          <w:lang w:val="it-IT"/>
        </w:rPr>
        <w:t>227.559,00</w:t>
      </w:r>
      <w:r w:rsidR="000F5D70" w:rsidRPr="001D2E23">
        <w:rPr>
          <w:sz w:val="20"/>
          <w:szCs w:val="20"/>
          <w:lang w:val="it-IT"/>
        </w:rPr>
        <w:t xml:space="preserve"> </w:t>
      </w:r>
      <w:r w:rsidRPr="001D2E23">
        <w:rPr>
          <w:sz w:val="20"/>
          <w:szCs w:val="20"/>
          <w:lang w:val="it-IT"/>
        </w:rPr>
        <w:t>lei fara T.V.A.</w:t>
      </w:r>
    </w:p>
    <w:p w14:paraId="07B8EE23" w14:textId="449257F7" w:rsidR="00D01F4F" w:rsidRPr="003A3B30" w:rsidRDefault="00D01F4F" w:rsidP="00D01F4F">
      <w:pPr>
        <w:spacing w:line="276" w:lineRule="auto"/>
        <w:ind w:left="72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</w:t>
      </w:r>
    </w:p>
    <w:p w14:paraId="14939DA5" w14:textId="0077DA84" w:rsidR="00B506A2" w:rsidRPr="001D2E23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1D2E23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1D2E23">
        <w:rPr>
          <w:b/>
          <w:sz w:val="20"/>
          <w:szCs w:val="20"/>
          <w:lang w:val="ro-RO"/>
        </w:rPr>
        <w:tab/>
        <w:t xml:space="preserve">                                </w:t>
      </w:r>
      <w:r w:rsidR="001D2E23">
        <w:rPr>
          <w:b/>
          <w:sz w:val="20"/>
          <w:szCs w:val="20"/>
          <w:lang w:val="ro-RO"/>
        </w:rPr>
        <w:t xml:space="preserve">       </w:t>
      </w:r>
      <w:r w:rsidRPr="001D2E23">
        <w:rPr>
          <w:b/>
          <w:sz w:val="20"/>
          <w:szCs w:val="20"/>
          <w:lang w:val="ro-RO"/>
        </w:rPr>
        <w:t xml:space="preserve">  EXECUTANT           </w:t>
      </w:r>
    </w:p>
    <w:p w14:paraId="7E138181" w14:textId="77777777" w:rsidR="00B506A2" w:rsidRPr="001D2E23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1D2E23">
        <w:rPr>
          <w:b/>
          <w:sz w:val="20"/>
          <w:szCs w:val="20"/>
          <w:lang w:val="ro-RO"/>
        </w:rPr>
        <w:t>ADMINISTRATIA DOMENIULUI PUBLIC                     Asocierea S.C. RO-VERDE LANDSCAPING S.R.L.</w:t>
      </w:r>
    </w:p>
    <w:p w14:paraId="4D5C33C5" w14:textId="77777777" w:rsidR="00B506A2" w:rsidRPr="001D2E23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1D2E23">
        <w:rPr>
          <w:b/>
          <w:sz w:val="20"/>
          <w:szCs w:val="20"/>
          <w:lang w:val="ro-RO"/>
        </w:rPr>
        <w:t xml:space="preserve">SECTOR 2                                                                                         S.C. GARDEN CENTER GRUP S.R.L.     </w:t>
      </w:r>
    </w:p>
    <w:p w14:paraId="653AECFF" w14:textId="77777777" w:rsidR="00B506A2" w:rsidRPr="001D2E23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1D2E23">
        <w:rPr>
          <w:b/>
          <w:sz w:val="20"/>
          <w:szCs w:val="20"/>
          <w:lang w:val="ro-RO"/>
        </w:rPr>
        <w:t xml:space="preserve">Director General                                                                                              </w:t>
      </w:r>
    </w:p>
    <w:p w14:paraId="3E488D7A" w14:textId="1024EB2A" w:rsidR="00B506A2" w:rsidRPr="001D2E23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1D2E23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  <w:r w:rsidR="001D2E23">
        <w:rPr>
          <w:b/>
          <w:sz w:val="20"/>
          <w:szCs w:val="20"/>
          <w:lang w:val="ro-RO"/>
        </w:rPr>
        <w:t xml:space="preserve">       </w:t>
      </w:r>
      <w:r w:rsidRPr="001D2E23">
        <w:rPr>
          <w:b/>
          <w:sz w:val="20"/>
          <w:szCs w:val="20"/>
          <w:lang w:val="ro-RO"/>
        </w:rPr>
        <w:t xml:space="preserve"> </w:t>
      </w:r>
      <w:proofErr w:type="spellStart"/>
      <w:r w:rsidRPr="001D2E23">
        <w:rPr>
          <w:b/>
          <w:sz w:val="20"/>
          <w:szCs w:val="20"/>
          <w:lang w:val="es-ES"/>
        </w:rPr>
        <w:t>Prin</w:t>
      </w:r>
      <w:proofErr w:type="spellEnd"/>
      <w:r w:rsidRPr="001D2E23">
        <w:rPr>
          <w:b/>
          <w:sz w:val="20"/>
          <w:szCs w:val="20"/>
          <w:lang w:val="es-ES"/>
        </w:rPr>
        <w:t xml:space="preserve"> lider de asociere</w:t>
      </w:r>
    </w:p>
    <w:p w14:paraId="00684A14" w14:textId="26020C2F" w:rsidR="00B506A2" w:rsidRPr="0033011E" w:rsidRDefault="00B506A2" w:rsidP="00B506A2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33011E">
        <w:rPr>
          <w:b/>
          <w:sz w:val="20"/>
          <w:szCs w:val="20"/>
          <w:lang w:val="es-ES"/>
        </w:rPr>
        <w:t xml:space="preserve">                                                                                            S.C. RO-VERDE LANDSCAPING S.R.L.</w:t>
      </w:r>
    </w:p>
    <w:p w14:paraId="3BEEA30E" w14:textId="5A044416" w:rsidR="00B506A2" w:rsidRPr="001D2E23" w:rsidRDefault="0033011E" w:rsidP="00B506A2">
      <w:pPr>
        <w:tabs>
          <w:tab w:val="left" w:pos="709"/>
        </w:tabs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     </w:t>
      </w:r>
      <w:r w:rsidR="00B506A2" w:rsidRPr="001D2E23">
        <w:rPr>
          <w:b/>
          <w:sz w:val="20"/>
          <w:szCs w:val="20"/>
          <w:lang w:val="es-ES"/>
        </w:rPr>
        <w:t xml:space="preserve">                                                                               </w:t>
      </w:r>
      <w:r w:rsidR="001D2E23">
        <w:rPr>
          <w:b/>
          <w:sz w:val="20"/>
          <w:szCs w:val="20"/>
          <w:lang w:val="es-ES"/>
        </w:rPr>
        <w:t xml:space="preserve">        </w:t>
      </w:r>
      <w:r w:rsidR="00B506A2" w:rsidRPr="001D2E23">
        <w:rPr>
          <w:b/>
          <w:sz w:val="20"/>
          <w:szCs w:val="20"/>
          <w:lang w:val="es-ES"/>
        </w:rPr>
        <w:t xml:space="preserve"> </w:t>
      </w:r>
      <w:proofErr w:type="spellStart"/>
      <w:r w:rsidR="00B506A2" w:rsidRPr="001D2E23">
        <w:rPr>
          <w:b/>
          <w:sz w:val="20"/>
          <w:szCs w:val="20"/>
          <w:lang w:val="es-ES"/>
        </w:rPr>
        <w:t>Administrator</w:t>
      </w:r>
      <w:proofErr w:type="spellEnd"/>
    </w:p>
    <w:p w14:paraId="7E42AB8E" w14:textId="7846C111" w:rsidR="00B506A2" w:rsidRPr="001D2E23" w:rsidRDefault="00B506A2" w:rsidP="0033011E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1D2E23">
        <w:rPr>
          <w:bCs/>
          <w:sz w:val="20"/>
          <w:szCs w:val="20"/>
          <w:lang w:val="es-ES"/>
        </w:rPr>
        <w:t xml:space="preserve">                                                                                                 </w:t>
      </w:r>
      <w:r w:rsidR="001D2E23">
        <w:rPr>
          <w:bCs/>
          <w:sz w:val="20"/>
          <w:szCs w:val="20"/>
          <w:lang w:val="es-ES"/>
        </w:rPr>
        <w:t xml:space="preserve">         </w:t>
      </w:r>
      <w:r w:rsidRPr="001D2E23">
        <w:rPr>
          <w:bCs/>
          <w:sz w:val="20"/>
          <w:szCs w:val="20"/>
          <w:lang w:val="es-ES"/>
        </w:rPr>
        <w:t xml:space="preserve">  </w:t>
      </w:r>
    </w:p>
    <w:p w14:paraId="5EBC5135" w14:textId="77777777" w:rsidR="00B506A2" w:rsidRPr="001D2E23" w:rsidRDefault="00B506A2" w:rsidP="00B506A2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1D2E23">
        <w:rPr>
          <w:bCs/>
          <w:sz w:val="20"/>
          <w:szCs w:val="20"/>
          <w:lang w:val="es-ES"/>
        </w:rPr>
        <w:t xml:space="preserve">                                                       </w:t>
      </w:r>
    </w:p>
    <w:p w14:paraId="5FE31A66" w14:textId="24992A23" w:rsidR="00FC492D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es-ES"/>
        </w:rPr>
      </w:pPr>
      <w:r w:rsidRPr="0016229D">
        <w:rPr>
          <w:b/>
          <w:bCs/>
          <w:lang w:val="es-ES"/>
        </w:rPr>
        <w:t xml:space="preserve">Anexa </w:t>
      </w:r>
      <w:proofErr w:type="spellStart"/>
      <w:r w:rsidRPr="0016229D">
        <w:rPr>
          <w:b/>
          <w:bCs/>
          <w:lang w:val="es-ES"/>
        </w:rPr>
        <w:t>nr</w:t>
      </w:r>
      <w:proofErr w:type="spellEnd"/>
      <w:r w:rsidRPr="0016229D">
        <w:rPr>
          <w:b/>
          <w:bCs/>
          <w:lang w:val="es-ES"/>
        </w:rPr>
        <w:t xml:space="preserve">. </w:t>
      </w:r>
      <w:r>
        <w:rPr>
          <w:b/>
          <w:bCs/>
          <w:lang w:val="es-ES"/>
        </w:rPr>
        <w:t>2</w:t>
      </w:r>
    </w:p>
    <w:p w14:paraId="44B16078" w14:textId="77777777" w:rsidR="00FC492D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es-ES"/>
        </w:rPr>
      </w:pPr>
    </w:p>
    <w:tbl>
      <w:tblPr>
        <w:tblW w:w="98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275"/>
        <w:gridCol w:w="709"/>
        <w:gridCol w:w="1134"/>
        <w:gridCol w:w="994"/>
        <w:gridCol w:w="26"/>
        <w:gridCol w:w="1110"/>
        <w:gridCol w:w="34"/>
      </w:tblGrid>
      <w:tr w:rsidR="00D01F4F" w14:paraId="57773A40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064C2FB4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Nr.</w:t>
            </w:r>
          </w:p>
          <w:p w14:paraId="33CEB680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22FC9">
              <w:rPr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022FC9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1C3C297D" w14:textId="77777777" w:rsidR="00D01F4F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4B1063D8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CATEGORIA DE LUCRARI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34197" w14:textId="77777777" w:rsidR="00D01F4F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</w:p>
          <w:p w14:paraId="19881BD1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U.M.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FF23A" w14:textId="77777777" w:rsidR="00D01F4F" w:rsidRPr="0016229D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6229D">
              <w:rPr>
                <w:sz w:val="20"/>
                <w:szCs w:val="20"/>
                <w:lang w:val="it-IT"/>
              </w:rPr>
              <w:t>Preț</w:t>
            </w:r>
            <w:proofErr w:type="spellEnd"/>
            <w:r w:rsidRPr="001622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6229D">
              <w:rPr>
                <w:sz w:val="20"/>
                <w:szCs w:val="20"/>
                <w:lang w:val="it-IT"/>
              </w:rPr>
              <w:t>unitar</w:t>
            </w:r>
            <w:proofErr w:type="spellEnd"/>
          </w:p>
          <w:p w14:paraId="341C519F" w14:textId="77777777" w:rsidR="00D01F4F" w:rsidRPr="0016229D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16229D">
              <w:rPr>
                <w:sz w:val="20"/>
                <w:szCs w:val="20"/>
                <w:lang w:val="it-IT"/>
              </w:rPr>
              <w:t>Lei fara TVA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D73FD3B" w14:textId="77777777" w:rsidR="00D01F4F" w:rsidRPr="00227200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</w:p>
          <w:p w14:paraId="25C68A51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Cantitati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CB4FCA6" w14:textId="77777777" w:rsidR="00D01F4F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564D411F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Valoare</w:t>
            </w:r>
            <w:proofErr w:type="spellEnd"/>
          </w:p>
          <w:p w14:paraId="6CC833C7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022FC9">
              <w:rPr>
                <w:sz w:val="20"/>
                <w:szCs w:val="20"/>
                <w:lang w:val="fr-FR"/>
              </w:rPr>
              <w:t>fara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TVA</w:t>
            </w:r>
          </w:p>
        </w:tc>
      </w:tr>
      <w:tr w:rsidR="00D01F4F" w:rsidRPr="00143340" w14:paraId="3FB0D7ED" w14:textId="77777777" w:rsidTr="0003263C">
        <w:tc>
          <w:tcPr>
            <w:tcW w:w="9819" w:type="dxa"/>
            <w:gridSpan w:val="8"/>
            <w:shd w:val="clear" w:color="auto" w:fill="auto"/>
          </w:tcPr>
          <w:p w14:paraId="140284E4" w14:textId="77777777" w:rsidR="00D01F4F" w:rsidRPr="00FC492D" w:rsidRDefault="00D01F4F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FC492D">
              <w:rPr>
                <w:b/>
                <w:bCs/>
                <w:sz w:val="20"/>
                <w:szCs w:val="20"/>
                <w:lang w:val="it-IT"/>
              </w:rPr>
              <w:t>CAPITOLUL 1   CHELTUIELI PENTRU OBŢINEREA ŞI AMENAJAREA TERENULUI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D01F4F" w:rsidRPr="00FC492D" w14:paraId="1FC047EB" w14:textId="77777777" w:rsidTr="0003263C">
        <w:tc>
          <w:tcPr>
            <w:tcW w:w="9819" w:type="dxa"/>
            <w:gridSpan w:val="8"/>
            <w:shd w:val="clear" w:color="auto" w:fill="auto"/>
          </w:tcPr>
          <w:p w14:paraId="7E58624E" w14:textId="77777777" w:rsidR="00D01F4F" w:rsidRPr="00FC492D" w:rsidRDefault="00D01F4F" w:rsidP="0082415F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1.2 AMENAJAREA TERENULUI</w:t>
            </w:r>
          </w:p>
        </w:tc>
      </w:tr>
      <w:tr w:rsidR="00D01F4F" w:rsidRPr="00FC492D" w14:paraId="762C7B0D" w14:textId="77777777" w:rsidTr="0003263C">
        <w:tc>
          <w:tcPr>
            <w:tcW w:w="9819" w:type="dxa"/>
            <w:gridSpan w:val="8"/>
            <w:shd w:val="clear" w:color="auto" w:fill="auto"/>
          </w:tcPr>
          <w:p w14:paraId="2E93C655" w14:textId="3EF7062B" w:rsidR="00D01F4F" w:rsidRDefault="00D01F4F" w:rsidP="0082415F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proofErr w:type="spellStart"/>
            <w:r w:rsidR="0032184D">
              <w:rPr>
                <w:b/>
                <w:bCs/>
                <w:sz w:val="20"/>
                <w:szCs w:val="20"/>
                <w:lang w:val="it-IT"/>
              </w:rPr>
              <w:t>Lucrari</w:t>
            </w:r>
            <w:proofErr w:type="spellEnd"/>
            <w:r w:rsidR="0032184D"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32184D">
              <w:rPr>
                <w:b/>
                <w:bCs/>
                <w:sz w:val="20"/>
                <w:szCs w:val="20"/>
                <w:lang w:val="it-IT"/>
              </w:rPr>
              <w:t>terasamente</w:t>
            </w:r>
            <w:proofErr w:type="spellEnd"/>
          </w:p>
        </w:tc>
      </w:tr>
      <w:tr w:rsidR="00606503" w:rsidRPr="00FC492D" w14:paraId="120BF867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23798933" w14:textId="77777777" w:rsidR="00606503" w:rsidRPr="00022FC9" w:rsidRDefault="00606503" w:rsidP="00606503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3D87" w14:textId="43072950" w:rsidR="00606503" w:rsidRPr="00606503" w:rsidRDefault="00606503" w:rsidP="00BF4695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  <w:lang w:val="it-IT"/>
              </w:rPr>
              <w:t>Curatare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teren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defrisare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strangere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gramezi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si evacuare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08E8" w14:textId="64D4C23A" w:rsidR="00606503" w:rsidRPr="00606503" w:rsidRDefault="00606503" w:rsidP="00606503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9435" w14:textId="7F1B1202" w:rsidR="00606503" w:rsidRPr="00736A1E" w:rsidRDefault="00C32280" w:rsidP="00606503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36,41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8C9E" w14:textId="3EC24E99" w:rsidR="00606503" w:rsidRPr="00606503" w:rsidRDefault="00606503" w:rsidP="00DE2CCE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06503">
              <w:rPr>
                <w:sz w:val="20"/>
                <w:szCs w:val="20"/>
              </w:rPr>
              <w:t>1.575,26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6C581A8" w14:textId="627E5C7C" w:rsidR="00606503" w:rsidRPr="00FC492D" w:rsidRDefault="005B59A2" w:rsidP="00606503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57.355,22</w:t>
            </w:r>
          </w:p>
        </w:tc>
      </w:tr>
      <w:tr w:rsidR="005B59A2" w:rsidRPr="00FC492D" w14:paraId="789784C8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0455052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4FE1" w14:textId="0680A25A" w:rsidR="005B59A2" w:rsidRPr="00606503" w:rsidRDefault="005B59A2" w:rsidP="005B59A2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  <w:lang w:val="it-IT"/>
              </w:rPr>
              <w:t>Incarcarea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it-IT"/>
              </w:rPr>
              <w:t>t</w:t>
            </w:r>
            <w:r w:rsidRPr="00606503">
              <w:rPr>
                <w:sz w:val="20"/>
                <w:szCs w:val="20"/>
                <w:lang w:val="it-IT"/>
              </w:rPr>
              <w:t>ransportul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resturilor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vegetale,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606503">
              <w:rPr>
                <w:sz w:val="20"/>
                <w:szCs w:val="20"/>
                <w:lang w:val="it-IT"/>
              </w:rPr>
              <w:t>a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pamantului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decopertat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si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materialelor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improprii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rezultate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2868" w14:textId="250C5F0C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E411" w14:textId="47BB5528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38,49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2230" w14:textId="323610A2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06503">
              <w:rPr>
                <w:sz w:val="20"/>
                <w:szCs w:val="20"/>
              </w:rPr>
              <w:t>1.575,26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3986640" w14:textId="5AFEC585" w:rsidR="005B59A2" w:rsidRPr="00FC492D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60.631,76</w:t>
            </w:r>
          </w:p>
        </w:tc>
      </w:tr>
      <w:tr w:rsidR="005B59A2" w:rsidRPr="00FC492D" w14:paraId="12898F44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67CDDD32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BC0C5" w14:textId="34363B4A" w:rsidR="005B59A2" w:rsidRPr="00606503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</w:rPr>
              <w:t>Procurare</w:t>
            </w:r>
            <w:proofErr w:type="spellEnd"/>
            <w:r w:rsidRPr="00606503">
              <w:rPr>
                <w:sz w:val="20"/>
                <w:szCs w:val="20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</w:rPr>
              <w:t>si</w:t>
            </w:r>
            <w:proofErr w:type="spellEnd"/>
            <w:r w:rsidRPr="00606503">
              <w:rPr>
                <w:sz w:val="20"/>
                <w:szCs w:val="20"/>
              </w:rPr>
              <w:t xml:space="preserve"> transport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606503">
              <w:rPr>
                <w:sz w:val="20"/>
                <w:szCs w:val="20"/>
              </w:rPr>
              <w:t>amant</w:t>
            </w:r>
            <w:proofErr w:type="spellEnd"/>
            <w:r w:rsidRPr="00606503">
              <w:rPr>
                <w:sz w:val="20"/>
                <w:szCs w:val="20"/>
              </w:rPr>
              <w:t xml:space="preserve"> vegetal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3E33" w14:textId="307DB968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06503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154C" w14:textId="596D13DA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106,29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FE99" w14:textId="3E33E42B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06503">
              <w:rPr>
                <w:sz w:val="20"/>
                <w:szCs w:val="20"/>
              </w:rPr>
              <w:t>177,00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C3EDBF7" w14:textId="7AEC5EC6" w:rsidR="005B59A2" w:rsidRPr="00FC492D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18.813,33</w:t>
            </w:r>
          </w:p>
        </w:tc>
      </w:tr>
      <w:tr w:rsidR="005B59A2" w14:paraId="3E8C7A91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249DE5F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C4F8" w14:textId="0441383F" w:rsidR="005B59A2" w:rsidRPr="00606503" w:rsidRDefault="005B59A2" w:rsidP="005B59A2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  <w:lang w:val="it-IT"/>
              </w:rPr>
              <w:t>Decopertare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pamant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  <w:lang w:val="it-IT"/>
              </w:rPr>
              <w:t>vegetal</w:t>
            </w:r>
            <w:proofErr w:type="spellEnd"/>
            <w:r w:rsidRPr="00606503">
              <w:rPr>
                <w:sz w:val="20"/>
                <w:szCs w:val="20"/>
                <w:lang w:val="it-IT"/>
              </w:rPr>
              <w:t xml:space="preserve"> (10 cm)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2B7F" w14:textId="16473012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606503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72F8" w14:textId="0135859D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33,51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40AD" w14:textId="0CEAEADC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606503">
              <w:rPr>
                <w:sz w:val="20"/>
                <w:szCs w:val="20"/>
              </w:rPr>
              <w:t>88,60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B5B099D" w14:textId="58FCBB81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2.968,99</w:t>
            </w:r>
          </w:p>
        </w:tc>
      </w:tr>
      <w:tr w:rsidR="005B59A2" w:rsidRPr="00FC492D" w14:paraId="3FE3DB60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2E46DECC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E14F1" w14:textId="00D9EFA9" w:rsidR="005B59A2" w:rsidRPr="00606503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</w:rPr>
              <w:t>Nivelarea</w:t>
            </w:r>
            <w:proofErr w:type="spellEnd"/>
            <w:r w:rsidRPr="00606503">
              <w:rPr>
                <w:sz w:val="20"/>
                <w:szCs w:val="20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</w:rPr>
              <w:t>solului</w:t>
            </w:r>
            <w:proofErr w:type="spellEnd"/>
            <w:r w:rsidRPr="00606503">
              <w:rPr>
                <w:sz w:val="20"/>
                <w:szCs w:val="20"/>
              </w:rPr>
              <w:t xml:space="preserve"> manual </w:t>
            </w:r>
            <w:proofErr w:type="spellStart"/>
            <w:r w:rsidRPr="00606503">
              <w:rPr>
                <w:sz w:val="20"/>
                <w:szCs w:val="20"/>
              </w:rPr>
              <w:t>si</w:t>
            </w:r>
            <w:proofErr w:type="spellEnd"/>
            <w:r w:rsidRPr="00606503">
              <w:rPr>
                <w:sz w:val="20"/>
                <w:szCs w:val="20"/>
              </w:rPr>
              <w:t xml:space="preserve"> </w:t>
            </w:r>
            <w:proofErr w:type="spellStart"/>
            <w:r w:rsidRPr="00606503">
              <w:rPr>
                <w:sz w:val="20"/>
                <w:szCs w:val="20"/>
              </w:rPr>
              <w:t>mecanizat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663C7" w14:textId="13E4D739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06503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9771" w14:textId="39F0EA9B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8,31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B533" w14:textId="693DCB43" w:rsidR="005B59A2" w:rsidRPr="00606503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06503">
              <w:rPr>
                <w:sz w:val="20"/>
                <w:szCs w:val="20"/>
              </w:rPr>
              <w:t>885,80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36835C7" w14:textId="72B21B27" w:rsidR="005B59A2" w:rsidRPr="00FC492D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7.361,00</w:t>
            </w:r>
          </w:p>
        </w:tc>
      </w:tr>
      <w:tr w:rsidR="005B59A2" w14:paraId="417EFFF4" w14:textId="77777777" w:rsidTr="0003263C">
        <w:tc>
          <w:tcPr>
            <w:tcW w:w="9819" w:type="dxa"/>
            <w:gridSpan w:val="8"/>
            <w:shd w:val="clear" w:color="auto" w:fill="auto"/>
          </w:tcPr>
          <w:p w14:paraId="2B74F8F1" w14:textId="675AF1D7" w:rsidR="005B59A2" w:rsidRPr="00022FC9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Desfiintari</w:t>
            </w:r>
            <w:proofErr w:type="spellEnd"/>
          </w:p>
        </w:tc>
      </w:tr>
      <w:tr w:rsidR="005B59A2" w14:paraId="3E7F2673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02E1BA4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40EA" w14:textId="7B0FCC47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Desfacere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AA4FBD">
              <w:rPr>
                <w:sz w:val="20"/>
                <w:szCs w:val="20"/>
              </w:rPr>
              <w:t>latforma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 w:rsidRPr="00AA4FBD">
              <w:rPr>
                <w:sz w:val="20"/>
                <w:szCs w:val="20"/>
              </w:rPr>
              <w:t>nisip</w:t>
            </w:r>
            <w:proofErr w:type="spellEnd"/>
            <w:r w:rsidRPr="00AA4FBD">
              <w:rPr>
                <w:sz w:val="20"/>
                <w:szCs w:val="20"/>
              </w:rPr>
              <w:t xml:space="preserve"> + </w:t>
            </w:r>
            <w:proofErr w:type="spellStart"/>
            <w:r w:rsidRPr="00AA4FBD">
              <w:rPr>
                <w:sz w:val="20"/>
                <w:szCs w:val="20"/>
              </w:rPr>
              <w:t>pamant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EC9" w14:textId="1A433F01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D53" w14:textId="41DC2C19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CDDB" w14:textId="460CED34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227,19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1FE2931" w14:textId="4D2B0A63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5.284,44</w:t>
            </w:r>
          </w:p>
        </w:tc>
      </w:tr>
      <w:tr w:rsidR="005B59A2" w14:paraId="1C6EABF2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2EF2E81D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E50" w14:textId="131EADF3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Desfacere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 w:rsidRPr="00AA4FBD">
              <w:rPr>
                <w:sz w:val="20"/>
                <w:szCs w:val="20"/>
              </w:rPr>
              <w:t>platforma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 w:rsidRPr="00AA4FBD"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BB5E" w14:textId="1D2C4C78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E9DA" w14:textId="3E0DC6C0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33,88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2ED4" w14:textId="5E28773C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30,92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EBC64A9" w14:textId="073A48F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1.047,57</w:t>
            </w:r>
          </w:p>
        </w:tc>
      </w:tr>
      <w:tr w:rsidR="005B59A2" w14:paraId="1EE0F186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CC722D4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F688" w14:textId="7088BC31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AA4FBD">
              <w:rPr>
                <w:sz w:val="20"/>
                <w:szCs w:val="20"/>
              </w:rPr>
              <w:t>Desfacere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AA4FBD">
              <w:rPr>
                <w:sz w:val="20"/>
                <w:szCs w:val="20"/>
              </w:rPr>
              <w:t>talpi</w:t>
            </w:r>
            <w:proofErr w:type="spellEnd"/>
            <w:r w:rsidRPr="00AA4FBD">
              <w:rPr>
                <w:sz w:val="20"/>
                <w:szCs w:val="20"/>
              </w:rPr>
              <w:t xml:space="preserve"> metal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9F3D" w14:textId="54887266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CD36" w14:textId="167ADA19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103,86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998" w14:textId="4B2814A4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4648221" w14:textId="620DECC4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207,72</w:t>
            </w:r>
          </w:p>
        </w:tc>
      </w:tr>
      <w:tr w:rsidR="005B59A2" w14:paraId="2D2CBFBB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69E6ABC" w14:textId="77777777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BF4" w14:textId="096EE31E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Desfacere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AA4FBD">
              <w:rPr>
                <w:sz w:val="20"/>
                <w:szCs w:val="20"/>
              </w:rPr>
              <w:t>talp</w:t>
            </w:r>
            <w:proofErr w:type="spellEnd"/>
            <w:r w:rsidRPr="00AA4FBD">
              <w:rPr>
                <w:sz w:val="20"/>
                <w:szCs w:val="20"/>
              </w:rPr>
              <w:t xml:space="preserve"> de </w:t>
            </w:r>
            <w:proofErr w:type="spellStart"/>
            <w:r w:rsidRPr="00AA4FBD">
              <w:rPr>
                <w:sz w:val="20"/>
                <w:szCs w:val="20"/>
              </w:rPr>
              <w:t>beton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proofErr w:type="spellStart"/>
            <w:r w:rsidRPr="00AA4FBD">
              <w:rPr>
                <w:sz w:val="20"/>
                <w:szCs w:val="20"/>
              </w:rPr>
              <w:t>existenti</w:t>
            </w:r>
            <w:proofErr w:type="spellEnd"/>
            <w:r w:rsidRPr="00AA4FBD">
              <w:rPr>
                <w:sz w:val="20"/>
                <w:szCs w:val="20"/>
              </w:rPr>
              <w:t xml:space="preserve"> pe </w:t>
            </w:r>
            <w:proofErr w:type="spellStart"/>
            <w:r w:rsidRPr="00AA4FBD">
              <w:rPr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11CA" w14:textId="4AE17D50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5FDA" w14:textId="5CAAB39B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338,56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692" w14:textId="08C382B4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EFEB9DB" w14:textId="4B410E84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677,12</w:t>
            </w:r>
          </w:p>
        </w:tc>
      </w:tr>
      <w:tr w:rsidR="005B59A2" w14:paraId="7CD8D62B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147D889" w14:textId="079E1350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889" w14:textId="1DFDD59D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AA4FBD">
              <w:rPr>
                <w:sz w:val="20"/>
                <w:szCs w:val="20"/>
                <w:lang w:val="it-IT"/>
              </w:rPr>
              <w:t>Desfacere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s</w:t>
            </w:r>
            <w:r w:rsidRPr="00AA4FBD">
              <w:rPr>
                <w:sz w:val="20"/>
                <w:szCs w:val="20"/>
                <w:lang w:val="it-IT"/>
              </w:rPr>
              <w:t>uprafata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usi </w:t>
            </w:r>
            <w:proofErr w:type="spellStart"/>
            <w:r w:rsidRPr="00AA4FBD">
              <w:rPr>
                <w:sz w:val="20"/>
                <w:szCs w:val="20"/>
                <w:lang w:val="it-IT"/>
              </w:rPr>
              <w:t>metalice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AA4FBD">
              <w:rPr>
                <w:sz w:val="20"/>
                <w:szCs w:val="20"/>
                <w:lang w:val="it-IT"/>
              </w:rPr>
              <w:t>vizitare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3C0E" w14:textId="2892A682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5FA" w14:textId="16BF6AF7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94,38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26D6" w14:textId="15BF801D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2,69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2F6B05D" w14:textId="19D6CCB3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253,88</w:t>
            </w:r>
          </w:p>
        </w:tc>
      </w:tr>
      <w:tr w:rsidR="005B59A2" w14:paraId="2BFDFAB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600D007" w14:textId="565794D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360" w14:textId="372D6E59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Desfacere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AA4FBD">
              <w:rPr>
                <w:sz w:val="20"/>
                <w:szCs w:val="20"/>
              </w:rPr>
              <w:t xml:space="preserve">ndicator </w:t>
            </w:r>
            <w:proofErr w:type="spellStart"/>
            <w:r w:rsidRPr="00AA4FBD">
              <w:rPr>
                <w:sz w:val="20"/>
                <w:szCs w:val="20"/>
              </w:rPr>
              <w:t>rutier</w:t>
            </w:r>
            <w:proofErr w:type="spellEnd"/>
            <w:r w:rsidRPr="00AA4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CD39" w14:textId="396CB3E3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ED95" w14:textId="29A50507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43,44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9DB" w14:textId="6C5DE6B5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68B6067" w14:textId="6077B456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86,88</w:t>
            </w:r>
          </w:p>
        </w:tc>
      </w:tr>
      <w:tr w:rsidR="005B59A2" w14:paraId="37064BFE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027E7494" w14:textId="78F5DF75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F68E" w14:textId="00DD7C59" w:rsidR="005B59A2" w:rsidRPr="00AA4FBD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AA4FBD">
              <w:rPr>
                <w:sz w:val="20"/>
                <w:szCs w:val="20"/>
                <w:lang w:val="it-IT"/>
              </w:rPr>
              <w:t>Ridicare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la cota si </w:t>
            </w:r>
            <w:proofErr w:type="spellStart"/>
            <w:r w:rsidRPr="00AA4FBD">
              <w:rPr>
                <w:sz w:val="20"/>
                <w:szCs w:val="20"/>
                <w:lang w:val="it-IT"/>
              </w:rPr>
              <w:t>inlocuire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A4FBD">
              <w:rPr>
                <w:sz w:val="20"/>
                <w:szCs w:val="20"/>
                <w:lang w:val="it-IT"/>
              </w:rPr>
              <w:t>capac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 xml:space="preserve"> canal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AA4FBD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AA4FBD">
              <w:rPr>
                <w:sz w:val="20"/>
                <w:szCs w:val="20"/>
                <w:lang w:val="it-IT"/>
              </w:rPr>
              <w:t>material</w:t>
            </w:r>
            <w:r>
              <w:rPr>
                <w:sz w:val="20"/>
                <w:szCs w:val="20"/>
                <w:lang w:val="it-IT"/>
              </w:rPr>
              <w:t>+</w:t>
            </w:r>
            <w:r w:rsidRPr="00AA4FBD">
              <w:rPr>
                <w:sz w:val="20"/>
                <w:szCs w:val="20"/>
                <w:lang w:val="it-IT"/>
              </w:rPr>
              <w:t>manopera</w:t>
            </w:r>
            <w:proofErr w:type="spellEnd"/>
            <w:r w:rsidRPr="00AA4FBD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868B" w14:textId="523F8244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A4FB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74FD" w14:textId="214BB710" w:rsidR="005B59A2" w:rsidRPr="00736A1E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1.556,96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D65E" w14:textId="6F7EE667" w:rsidR="005B59A2" w:rsidRPr="00AA4FBD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AA4FBD">
              <w:rPr>
                <w:sz w:val="20"/>
                <w:szCs w:val="20"/>
              </w:rPr>
              <w:t>3,00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6BBA06E" w14:textId="6B4E21C1" w:rsidR="005B59A2" w:rsidRPr="00022FC9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4.670,88</w:t>
            </w:r>
          </w:p>
        </w:tc>
      </w:tr>
      <w:tr w:rsidR="005B59A2" w:rsidRPr="00F36BC7" w14:paraId="65908FE9" w14:textId="77777777" w:rsidTr="0003263C">
        <w:tc>
          <w:tcPr>
            <w:tcW w:w="9819" w:type="dxa"/>
            <w:gridSpan w:val="8"/>
            <w:shd w:val="clear" w:color="auto" w:fill="auto"/>
          </w:tcPr>
          <w:p w14:paraId="2FF50369" w14:textId="77777777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5B59A2" w:rsidRPr="00143340" w14:paraId="3D6DED28" w14:textId="77777777" w:rsidTr="0003263C">
        <w:tc>
          <w:tcPr>
            <w:tcW w:w="9819" w:type="dxa"/>
            <w:gridSpan w:val="8"/>
            <w:shd w:val="clear" w:color="auto" w:fill="auto"/>
          </w:tcPr>
          <w:p w14:paraId="75EDC365" w14:textId="77777777" w:rsidR="005B59A2" w:rsidRPr="000567EF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0567EF">
              <w:rPr>
                <w:b/>
                <w:bCs/>
                <w:sz w:val="20"/>
                <w:szCs w:val="20"/>
                <w:lang w:val="it-IT"/>
              </w:rPr>
              <w:t>CAPITOLUL 2. CHELTUIELI PENTRU ASIGURAREA UTILITATILOR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8B68BE">
              <w:rPr>
                <w:b/>
                <w:bCs/>
                <w:sz w:val="20"/>
                <w:szCs w:val="20"/>
                <w:lang w:val="it-IT"/>
              </w:rPr>
              <w:t>NECESARE OBIECTIVULUI</w:t>
            </w:r>
          </w:p>
        </w:tc>
      </w:tr>
      <w:tr w:rsidR="005B59A2" w:rsidRPr="00CE7260" w14:paraId="72C76121" w14:textId="77777777" w:rsidTr="0003263C">
        <w:tc>
          <w:tcPr>
            <w:tcW w:w="9819" w:type="dxa"/>
            <w:gridSpan w:val="8"/>
            <w:shd w:val="clear" w:color="auto" w:fill="auto"/>
          </w:tcPr>
          <w:p w14:paraId="3D2FEDED" w14:textId="37C824FC" w:rsidR="005B59A2" w:rsidRPr="00747FCB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747FCB">
              <w:rPr>
                <w:b/>
                <w:bCs/>
                <w:sz w:val="20"/>
                <w:szCs w:val="20"/>
                <w:lang w:val="it-IT"/>
              </w:rPr>
              <w:t xml:space="preserve">2.1.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Alimentare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apa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         </w:t>
            </w:r>
            <w:r w:rsidR="00CF567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60B4B">
              <w:rPr>
                <w:sz w:val="20"/>
                <w:szCs w:val="20"/>
                <w:lang w:val="it-IT"/>
              </w:rPr>
              <w:t>6.721,16</w:t>
            </w:r>
          </w:p>
        </w:tc>
      </w:tr>
      <w:tr w:rsidR="005B59A2" w:rsidRPr="00F36BC7" w14:paraId="61363838" w14:textId="77777777" w:rsidTr="0003263C">
        <w:tc>
          <w:tcPr>
            <w:tcW w:w="9819" w:type="dxa"/>
            <w:gridSpan w:val="8"/>
            <w:shd w:val="clear" w:color="auto" w:fill="auto"/>
          </w:tcPr>
          <w:p w14:paraId="63DAF001" w14:textId="3718F5D7" w:rsidR="005B59A2" w:rsidRPr="00DF0607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99384A">
              <w:rPr>
                <w:b/>
                <w:bCs/>
                <w:sz w:val="20"/>
                <w:szCs w:val="20"/>
                <w:lang w:val="it-IT"/>
              </w:rPr>
              <w:t>2.2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Canalizare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                  </w:t>
            </w:r>
            <w:r w:rsidR="00E60B4B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60B4B">
              <w:rPr>
                <w:sz w:val="20"/>
                <w:szCs w:val="20"/>
                <w:lang w:val="it-IT"/>
              </w:rPr>
              <w:t>5.825,14</w:t>
            </w:r>
          </w:p>
        </w:tc>
      </w:tr>
      <w:tr w:rsidR="005B59A2" w:rsidRPr="00F36BC7" w14:paraId="23CA935B" w14:textId="77777777" w:rsidTr="0003263C">
        <w:tc>
          <w:tcPr>
            <w:tcW w:w="9819" w:type="dxa"/>
            <w:gridSpan w:val="8"/>
            <w:shd w:val="clear" w:color="auto" w:fill="auto"/>
          </w:tcPr>
          <w:p w14:paraId="22FECB50" w14:textId="77777777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5B59A2" w:rsidRPr="00F36BC7" w14:paraId="358EB9F7" w14:textId="77777777" w:rsidTr="0003263C">
        <w:tc>
          <w:tcPr>
            <w:tcW w:w="9819" w:type="dxa"/>
            <w:gridSpan w:val="8"/>
            <w:shd w:val="clear" w:color="auto" w:fill="auto"/>
          </w:tcPr>
          <w:p w14:paraId="2D83D4FD" w14:textId="77777777" w:rsidR="005B59A2" w:rsidRPr="00707679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707679">
              <w:rPr>
                <w:b/>
                <w:bCs/>
                <w:sz w:val="20"/>
                <w:szCs w:val="20"/>
                <w:lang w:val="it-IT"/>
              </w:rPr>
              <w:t>Cap. 4. CHELTUIELI PENTRU INVESTITIA DE BAZA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5B59A2" w:rsidRPr="00F36BC7" w14:paraId="520C06BE" w14:textId="77777777" w:rsidTr="0003263C">
        <w:tc>
          <w:tcPr>
            <w:tcW w:w="9819" w:type="dxa"/>
            <w:gridSpan w:val="8"/>
            <w:shd w:val="clear" w:color="auto" w:fill="auto"/>
          </w:tcPr>
          <w:p w14:paraId="3F80FA38" w14:textId="77777777" w:rsidR="005B59A2" w:rsidRPr="00707679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707679">
              <w:rPr>
                <w:b/>
                <w:bCs/>
                <w:sz w:val="20"/>
                <w:szCs w:val="20"/>
                <w:lang w:val="it-IT"/>
              </w:rPr>
              <w:t>4.1. CONSTRUCTII SI INSTALATII</w:t>
            </w:r>
          </w:p>
        </w:tc>
      </w:tr>
      <w:tr w:rsidR="005B59A2" w:rsidRPr="00F36BC7" w14:paraId="60A8D68D" w14:textId="77777777" w:rsidTr="0003263C">
        <w:tc>
          <w:tcPr>
            <w:tcW w:w="9819" w:type="dxa"/>
            <w:gridSpan w:val="8"/>
            <w:shd w:val="clear" w:color="auto" w:fill="auto"/>
          </w:tcPr>
          <w:p w14:paraId="326B7D0B" w14:textId="77777777" w:rsidR="005B59A2" w:rsidRPr="008D59F8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4.1.1. </w:t>
            </w:r>
            <w:r>
              <w:rPr>
                <w:b/>
                <w:bCs/>
                <w:sz w:val="20"/>
                <w:szCs w:val="20"/>
                <w:lang w:val="it-IT"/>
              </w:rPr>
              <w:t>SPATII VERZI</w:t>
            </w:r>
          </w:p>
        </w:tc>
      </w:tr>
      <w:tr w:rsidR="005B59A2" w:rsidRPr="00143340" w14:paraId="38E66D94" w14:textId="77777777" w:rsidTr="0003263C">
        <w:tc>
          <w:tcPr>
            <w:tcW w:w="9819" w:type="dxa"/>
            <w:gridSpan w:val="8"/>
            <w:shd w:val="clear" w:color="auto" w:fill="auto"/>
          </w:tcPr>
          <w:p w14:paraId="483BCAF8" w14:textId="40FA7C1F" w:rsidR="005B59A2" w:rsidRPr="00AF2922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AF2922">
              <w:rPr>
                <w:b/>
                <w:bCs/>
                <w:sz w:val="20"/>
                <w:szCs w:val="20"/>
                <w:lang w:val="it-IT"/>
              </w:rPr>
              <w:t xml:space="preserve">4.1.1.1 </w:t>
            </w:r>
            <w:r>
              <w:rPr>
                <w:b/>
                <w:bCs/>
                <w:sz w:val="20"/>
                <w:szCs w:val="20"/>
                <w:lang w:val="it-IT"/>
              </w:rPr>
              <w:t>Procurare si plantare arbori (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pretul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include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toate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costurile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respectiv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procurare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material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manopera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de plantare)</w:t>
            </w:r>
          </w:p>
        </w:tc>
      </w:tr>
      <w:tr w:rsidR="005B59A2" w:rsidRPr="00F36BC7" w14:paraId="2837DC78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B06864D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3960" w14:textId="792B8979" w:rsidR="005B59A2" w:rsidRPr="00A204C5" w:rsidRDefault="005B59A2" w:rsidP="005B59A2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  <w:lang w:val="es-ES"/>
              </w:rPr>
              <w:t>Betula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pendula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 xml:space="preserve"> H = 3,5 - 4 M,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A204C5">
              <w:rPr>
                <w:sz w:val="20"/>
                <w:szCs w:val="20"/>
                <w:lang w:val="es-ES"/>
              </w:rPr>
              <w:t>Ø = 30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A204C5">
              <w:rPr>
                <w:sz w:val="20"/>
                <w:szCs w:val="20"/>
                <w:lang w:val="es-ES"/>
              </w:rPr>
              <w:t>-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A204C5">
              <w:rPr>
                <w:sz w:val="20"/>
                <w:szCs w:val="20"/>
                <w:lang w:val="es-ES"/>
              </w:rPr>
              <w:t>35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E606" w14:textId="36079663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5F55" w14:textId="178EC41D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4.170,04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E9C3" w14:textId="1FFD3789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34,00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3E6CC48" w14:textId="1BC9CFA2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141.781,36</w:t>
            </w:r>
          </w:p>
        </w:tc>
      </w:tr>
      <w:tr w:rsidR="005B59A2" w:rsidRPr="00F36BC7" w14:paraId="1457CB8F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0211BA2B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BD8A" w14:textId="12C7A163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  <w:lang w:val="es-ES"/>
              </w:rPr>
              <w:t xml:space="preserve">Tilia tomentosa H = 3,5 </w:t>
            </w:r>
            <w:r>
              <w:rPr>
                <w:sz w:val="20"/>
                <w:szCs w:val="20"/>
                <w:lang w:val="es-ES"/>
              </w:rPr>
              <w:t>-</w:t>
            </w:r>
            <w:r w:rsidRPr="00A204C5">
              <w:rPr>
                <w:sz w:val="20"/>
                <w:szCs w:val="20"/>
                <w:lang w:val="es-ES"/>
              </w:rPr>
              <w:t xml:space="preserve"> 4 M, Ø = 30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A204C5">
              <w:rPr>
                <w:sz w:val="20"/>
                <w:szCs w:val="20"/>
                <w:lang w:val="es-ES"/>
              </w:rPr>
              <w:t>-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A204C5">
              <w:rPr>
                <w:sz w:val="20"/>
                <w:szCs w:val="20"/>
                <w:lang w:val="es-ES"/>
              </w:rPr>
              <w:t>35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740A2" w14:textId="7C6351FC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6E2E" w14:textId="4E7697A8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4.170,04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A0B2" w14:textId="006F3CDE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4,00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843992B" w14:textId="282F3ABB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16.680,16</w:t>
            </w:r>
          </w:p>
        </w:tc>
      </w:tr>
      <w:tr w:rsidR="005B59A2" w:rsidRPr="00F36BC7" w14:paraId="20A61312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0A30292" w14:textId="669C85CA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8D28" w14:textId="6B5F1D9C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  <w:lang w:val="es-ES"/>
              </w:rPr>
              <w:t xml:space="preserve">Acer 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palmatum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 xml:space="preserve"> "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viridis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>" H = 3 - 3.5 M (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multitulpinal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0382" w14:textId="6F180128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731C" w14:textId="32B8615E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4.610,66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5CDB0" w14:textId="0A2AFACD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6,00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170D4F2" w14:textId="36ECEE11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27.663,96</w:t>
            </w:r>
          </w:p>
        </w:tc>
      </w:tr>
      <w:tr w:rsidR="005B59A2" w:rsidRPr="00F36BC7" w14:paraId="6528F87C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D7B1C50" w14:textId="1DC593E4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E66E" w14:textId="030D328B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Pinus sp. H = 4,5 - 5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DABD" w14:textId="70B2D726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30CA" w14:textId="1A01BA42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5.039,53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1B50F" w14:textId="25D65FB9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12,00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B3BEE12" w14:textId="3A75C101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60.474,36</w:t>
            </w:r>
          </w:p>
        </w:tc>
      </w:tr>
      <w:tr w:rsidR="005B59A2" w:rsidRPr="00F36BC7" w14:paraId="3A157C21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A14FC08" w14:textId="3FC74ED2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A0D6" w14:textId="37AD1E4D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Prunus cerasifera "</w:t>
            </w:r>
            <w:proofErr w:type="spellStart"/>
            <w:r w:rsidRPr="00A204C5">
              <w:rPr>
                <w:sz w:val="20"/>
                <w:szCs w:val="20"/>
              </w:rPr>
              <w:t>Pisardi</w:t>
            </w:r>
            <w:proofErr w:type="spellEnd"/>
            <w:r w:rsidRPr="00A204C5">
              <w:rPr>
                <w:sz w:val="20"/>
                <w:szCs w:val="20"/>
              </w:rPr>
              <w:t>" H = 3- 3,5 M</w:t>
            </w:r>
            <w:r>
              <w:rPr>
                <w:sz w:val="20"/>
                <w:szCs w:val="20"/>
              </w:rPr>
              <w:t>,</w:t>
            </w:r>
            <w:r w:rsidRPr="00A204C5">
              <w:rPr>
                <w:sz w:val="20"/>
                <w:szCs w:val="20"/>
              </w:rPr>
              <w:t xml:space="preserve"> Ø = 20</w:t>
            </w:r>
            <w:r>
              <w:rPr>
                <w:sz w:val="20"/>
                <w:szCs w:val="20"/>
              </w:rPr>
              <w:t xml:space="preserve"> - </w:t>
            </w:r>
            <w:r w:rsidRPr="00A204C5">
              <w:rPr>
                <w:sz w:val="20"/>
                <w:szCs w:val="20"/>
              </w:rPr>
              <w:t>25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81B17" w14:textId="212DE84E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2A2F" w14:textId="07A289C6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2.631,57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304F9" w14:textId="549C6F5F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14,00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C328B43" w14:textId="527A15C9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36.841,98</w:t>
            </w:r>
          </w:p>
        </w:tc>
      </w:tr>
      <w:tr w:rsidR="005B59A2" w:rsidRPr="00F36BC7" w14:paraId="5648B5D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FB07192" w14:textId="5C27A295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DF08" w14:textId="09558FBD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 xml:space="preserve">Liquidambar </w:t>
            </w:r>
            <w:proofErr w:type="spellStart"/>
            <w:r w:rsidRPr="00A204C5">
              <w:rPr>
                <w:sz w:val="20"/>
                <w:szCs w:val="20"/>
              </w:rPr>
              <w:t>styracifua</w:t>
            </w:r>
            <w:proofErr w:type="spellEnd"/>
            <w:r w:rsidRPr="00A204C5">
              <w:rPr>
                <w:sz w:val="20"/>
                <w:szCs w:val="20"/>
              </w:rPr>
              <w:t xml:space="preserve"> H = 3,5 - 4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617EA" w14:textId="1FEF83FB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35F6" w14:textId="698B7471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4.393,46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302EC" w14:textId="3AA1A956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5,00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593E86F" w14:textId="30A2925E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21.967,30</w:t>
            </w:r>
          </w:p>
        </w:tc>
      </w:tr>
      <w:tr w:rsidR="005B59A2" w:rsidRPr="00F36BC7" w14:paraId="1C5AE8A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0C21669" w14:textId="7795153A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8959" w14:textId="473ECC6F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A204C5">
              <w:rPr>
                <w:sz w:val="20"/>
                <w:szCs w:val="20"/>
                <w:lang w:val="fr-FR"/>
              </w:rPr>
              <w:t>Quercus SPP H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>=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>5,5-6 m d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>=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>40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204C5">
              <w:rPr>
                <w:sz w:val="20"/>
                <w:szCs w:val="20"/>
                <w:lang w:val="fr-FR"/>
              </w:rPr>
              <w:t xml:space="preserve">45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CE96" w14:textId="19933EBD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0D43" w14:textId="42A1301F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7.497,00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682BA" w14:textId="3F9A6C42" w:rsidR="005B59A2" w:rsidRPr="00AF292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</w:rPr>
              <w:t>1,00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3220D0A" w14:textId="67D5EB86" w:rsidR="005B59A2" w:rsidRPr="00AF292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7.497,00</w:t>
            </w:r>
          </w:p>
        </w:tc>
      </w:tr>
      <w:tr w:rsidR="005B59A2" w:rsidRPr="00143340" w14:paraId="37D75116" w14:textId="77777777" w:rsidTr="0003263C">
        <w:tc>
          <w:tcPr>
            <w:tcW w:w="9819" w:type="dxa"/>
            <w:gridSpan w:val="8"/>
            <w:shd w:val="clear" w:color="auto" w:fill="auto"/>
          </w:tcPr>
          <w:p w14:paraId="54576555" w14:textId="1D222661" w:rsidR="005B59A2" w:rsidRPr="00AF2922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AF2922">
              <w:rPr>
                <w:b/>
                <w:bCs/>
                <w:sz w:val="20"/>
                <w:szCs w:val="20"/>
                <w:lang w:val="it-IT"/>
              </w:rPr>
              <w:t>4.1.1.2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Procurare si plantare arbusti (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pretul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include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toate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costurile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respectiv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procurare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material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manopera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de plantare</w:t>
            </w:r>
          </w:p>
        </w:tc>
      </w:tr>
      <w:tr w:rsidR="005B59A2" w:rsidRPr="00F36BC7" w14:paraId="58624709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A4E7F59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68AE" w14:textId="23F7EA44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 w:rsidRPr="00A204C5">
              <w:rPr>
                <w:sz w:val="20"/>
                <w:szCs w:val="20"/>
              </w:rPr>
              <w:t>Cornus</w:t>
            </w:r>
            <w:proofErr w:type="spellEnd"/>
            <w:proofErr w:type="gramEnd"/>
            <w:r w:rsidRPr="00A204C5">
              <w:rPr>
                <w:sz w:val="20"/>
                <w:szCs w:val="20"/>
              </w:rPr>
              <w:t xml:space="preserve"> alba sibirica H = 0,8 - 1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8B89" w14:textId="590DBC0D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0D0B" w14:textId="759DEB81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279,59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25A6" w14:textId="574F85EB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23,00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5D85C86" w14:textId="6D0BA9B3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6.430,57</w:t>
            </w:r>
          </w:p>
        </w:tc>
      </w:tr>
      <w:tr w:rsidR="005B59A2" w:rsidRPr="00F36BC7" w14:paraId="4785054F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D4C139D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944B9" w14:textId="49CCD1B2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Spiraea japonica "</w:t>
            </w:r>
            <w:proofErr w:type="spellStart"/>
            <w:r w:rsidRPr="00A204C5">
              <w:rPr>
                <w:sz w:val="20"/>
                <w:szCs w:val="20"/>
              </w:rPr>
              <w:t>Litlle</w:t>
            </w:r>
            <w:proofErr w:type="spellEnd"/>
            <w:r w:rsidRPr="00A204C5">
              <w:rPr>
                <w:sz w:val="20"/>
                <w:szCs w:val="20"/>
              </w:rPr>
              <w:t xml:space="preserve"> princess" H = 0,6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0,8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737A" w14:textId="754DDEC2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FC58" w14:textId="5A3E8C4A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81,38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7A76" w14:textId="1BFF1FCD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8FFC713" w14:textId="737A1DC7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976,56</w:t>
            </w:r>
          </w:p>
        </w:tc>
      </w:tr>
      <w:tr w:rsidR="005B59A2" w:rsidRPr="00F36BC7" w14:paraId="2C55D93B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52986A2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ED403" w14:textId="5D9562AE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A204C5">
              <w:rPr>
                <w:sz w:val="20"/>
                <w:szCs w:val="20"/>
              </w:rPr>
              <w:t xml:space="preserve">Rosa ground cover H = 0.3 - 0,4 M (10 </w:t>
            </w: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  <w:r w:rsidRPr="00A204C5">
              <w:rPr>
                <w:sz w:val="20"/>
                <w:szCs w:val="20"/>
              </w:rPr>
              <w:t>/</w:t>
            </w:r>
            <w:proofErr w:type="spellStart"/>
            <w:r w:rsidRPr="00A204C5">
              <w:rPr>
                <w:sz w:val="20"/>
                <w:szCs w:val="20"/>
              </w:rPr>
              <w:t>mp</w:t>
            </w:r>
            <w:proofErr w:type="spellEnd"/>
            <w:r w:rsidRPr="00A204C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844CA" w14:textId="6F085545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E116" w14:textId="4C471AD5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68,91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CB75" w14:textId="628CCC21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130,00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0DFFF68" w14:textId="2ED54EE9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8.958,30</w:t>
            </w:r>
          </w:p>
        </w:tc>
      </w:tr>
      <w:tr w:rsidR="005B59A2" w:rsidRPr="00F36BC7" w14:paraId="4F958D35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47B697E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F541" w14:textId="2565DCF6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A204C5">
              <w:rPr>
                <w:sz w:val="20"/>
                <w:szCs w:val="20"/>
                <w:lang w:val="es-ES"/>
              </w:rPr>
              <w:t xml:space="preserve">Rosa tea 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hybrida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 xml:space="preserve"> H = 0,5 (3 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buc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A204C5">
              <w:rPr>
                <w:sz w:val="20"/>
                <w:szCs w:val="20"/>
                <w:lang w:val="es-ES"/>
              </w:rPr>
              <w:t>mp</w:t>
            </w:r>
            <w:proofErr w:type="spellEnd"/>
            <w:r w:rsidRPr="00A204C5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531" w14:textId="25214AEC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15D5" w14:textId="631537F3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97,30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355D" w14:textId="1CD09779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165,00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03F1857" w14:textId="4840FE9C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16.054,50</w:t>
            </w:r>
          </w:p>
        </w:tc>
      </w:tr>
      <w:tr w:rsidR="005B59A2" w:rsidRPr="00F36BC7" w14:paraId="518BC45E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7570EA9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2C28" w14:textId="70206F24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Graminee</w:t>
            </w:r>
            <w:proofErr w:type="spellEnd"/>
            <w:r w:rsidRPr="00A204C5">
              <w:rPr>
                <w:sz w:val="20"/>
                <w:szCs w:val="20"/>
              </w:rPr>
              <w:t xml:space="preserve"> </w:t>
            </w:r>
            <w:proofErr w:type="spellStart"/>
            <w:r w:rsidRPr="00A204C5">
              <w:rPr>
                <w:sz w:val="20"/>
                <w:szCs w:val="20"/>
              </w:rPr>
              <w:t>ornamentale</w:t>
            </w:r>
            <w:proofErr w:type="spellEnd"/>
            <w:r w:rsidRPr="00A204C5">
              <w:rPr>
                <w:sz w:val="20"/>
                <w:szCs w:val="20"/>
              </w:rPr>
              <w:t xml:space="preserve"> H = 0,6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0,8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E4D" w14:textId="105A3ED5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3CA9" w14:textId="0947009F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97,30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ED52" w14:textId="541322C2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80,00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08F3908" w14:textId="007488D5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7.784,00</w:t>
            </w:r>
          </w:p>
        </w:tc>
      </w:tr>
      <w:tr w:rsidR="005B59A2" w:rsidRPr="00F36BC7" w14:paraId="64D5A761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9F92987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B2903" w14:textId="3B51758D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 xml:space="preserve">Lavandula </w:t>
            </w:r>
            <w:proofErr w:type="spellStart"/>
            <w:r w:rsidRPr="00A204C5">
              <w:rPr>
                <w:sz w:val="20"/>
                <w:szCs w:val="20"/>
              </w:rPr>
              <w:t>Sp</w:t>
            </w:r>
            <w:proofErr w:type="spellEnd"/>
            <w:r w:rsidRPr="00A204C5">
              <w:rPr>
                <w:sz w:val="20"/>
                <w:szCs w:val="20"/>
              </w:rPr>
              <w:t xml:space="preserve"> H = 0,2 - 0,3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1336E" w14:textId="55437707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EC68C" w14:textId="049E8C09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97,30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3BC8F" w14:textId="35ABE9E1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18,00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FF5694D" w14:textId="11B204E9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1.751,40</w:t>
            </w:r>
          </w:p>
        </w:tc>
      </w:tr>
      <w:tr w:rsidR="005B59A2" w:rsidRPr="00F36BC7" w14:paraId="644BE655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3833077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74B95" w14:textId="3B1635BB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Hedera helix H = 0,8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>1M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3A77" w14:textId="0A83EE3E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ECEEE" w14:textId="450C96B9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96,17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694A" w14:textId="4AD1DA98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110,00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444F3DC" w14:textId="75731497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10.578,70</w:t>
            </w:r>
          </w:p>
        </w:tc>
      </w:tr>
      <w:tr w:rsidR="005B59A2" w:rsidRPr="00F36BC7" w14:paraId="581FA906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ED0398C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9491" w14:textId="18B78BFA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 xml:space="preserve">Vinca minor Ø = 0,2 CM (10 </w:t>
            </w: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  <w:r w:rsidRPr="00A204C5">
              <w:rPr>
                <w:sz w:val="20"/>
                <w:szCs w:val="20"/>
              </w:rPr>
              <w:t>/</w:t>
            </w:r>
            <w:proofErr w:type="spellStart"/>
            <w:r w:rsidRPr="00A204C5">
              <w:rPr>
                <w:sz w:val="20"/>
                <w:szCs w:val="20"/>
              </w:rPr>
              <w:t>mp</w:t>
            </w:r>
            <w:proofErr w:type="spellEnd"/>
            <w:r w:rsidRPr="00A204C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C36F3" w14:textId="6E214BA8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CB8F" w14:textId="5B6ECC56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66,37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3180" w14:textId="1174D0F4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626,00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B21BB69" w14:textId="5AE9E82A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41.547,62</w:t>
            </w:r>
          </w:p>
        </w:tc>
      </w:tr>
      <w:tr w:rsidR="005B59A2" w:rsidRPr="00F36BC7" w14:paraId="3106A20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1A42B03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F825" w14:textId="366BE0F7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Hydrangea macrophylla H = 0,5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660D" w14:textId="1FD55423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ECEB" w14:textId="74E172C3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116,31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D84C" w14:textId="71E2ABB3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8,00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BDCCF3A" w14:textId="5A7C8CDD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930,48</w:t>
            </w:r>
          </w:p>
        </w:tc>
      </w:tr>
      <w:tr w:rsidR="005B59A2" w:rsidRPr="00F36BC7" w14:paraId="26D16120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6683156C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CE7D" w14:textId="5E180A98" w:rsidR="005B59A2" w:rsidRPr="00A204C5" w:rsidRDefault="005B59A2" w:rsidP="005B59A2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A204C5">
              <w:rPr>
                <w:sz w:val="20"/>
                <w:szCs w:val="20"/>
              </w:rPr>
              <w:t xml:space="preserve">Ligustrum </w:t>
            </w:r>
            <w:proofErr w:type="spellStart"/>
            <w:r w:rsidRPr="00A204C5">
              <w:rPr>
                <w:sz w:val="20"/>
                <w:szCs w:val="20"/>
              </w:rPr>
              <w:t>ovalifolium</w:t>
            </w:r>
            <w:proofErr w:type="spellEnd"/>
            <w:r w:rsidRPr="00A204C5">
              <w:rPr>
                <w:sz w:val="20"/>
                <w:szCs w:val="20"/>
              </w:rPr>
              <w:t xml:space="preserve"> (</w:t>
            </w:r>
            <w:proofErr w:type="spellStart"/>
            <w:r w:rsidRPr="00A204C5">
              <w:rPr>
                <w:sz w:val="20"/>
                <w:szCs w:val="20"/>
              </w:rPr>
              <w:t>gard</w:t>
            </w:r>
            <w:proofErr w:type="spellEnd"/>
            <w:r w:rsidRPr="00A204C5">
              <w:rPr>
                <w:sz w:val="20"/>
                <w:szCs w:val="20"/>
              </w:rPr>
              <w:t xml:space="preserve"> </w:t>
            </w:r>
            <w:proofErr w:type="spellStart"/>
            <w:r w:rsidRPr="00A204C5">
              <w:rPr>
                <w:sz w:val="20"/>
                <w:szCs w:val="20"/>
              </w:rPr>
              <w:t>viu</w:t>
            </w:r>
            <w:proofErr w:type="spellEnd"/>
            <w:r w:rsidRPr="00A204C5">
              <w:rPr>
                <w:sz w:val="20"/>
                <w:szCs w:val="20"/>
              </w:rPr>
              <w:t>) H = 0,8 - 1M (131 ML)</w:t>
            </w:r>
            <w:r>
              <w:rPr>
                <w:sz w:val="20"/>
                <w:szCs w:val="20"/>
              </w:rPr>
              <w:t xml:space="preserve"> </w:t>
            </w:r>
            <w:r w:rsidRPr="00A204C5">
              <w:rPr>
                <w:sz w:val="20"/>
                <w:szCs w:val="20"/>
              </w:rPr>
              <w:t xml:space="preserve">-10 </w:t>
            </w: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  <w:r w:rsidRPr="00A204C5">
              <w:rPr>
                <w:sz w:val="20"/>
                <w:szCs w:val="20"/>
              </w:rPr>
              <w:t xml:space="preserve"> (in container)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36DB9" w14:textId="440AE758" w:rsidR="005B59A2" w:rsidRPr="00A204C5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A204C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23A7" w14:textId="48C952C3" w:rsidR="005B59A2" w:rsidRPr="00A204C5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61,48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5A884" w14:textId="3A55D056" w:rsidR="005B59A2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204C5">
              <w:rPr>
                <w:sz w:val="20"/>
                <w:szCs w:val="20"/>
              </w:rPr>
              <w:t>1.310,00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BAEAA8A" w14:textId="7734F2EB" w:rsidR="005B59A2" w:rsidRPr="00F36BC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80.538,80</w:t>
            </w:r>
          </w:p>
        </w:tc>
      </w:tr>
      <w:tr w:rsidR="005B59A2" w:rsidRPr="00F36BC7" w14:paraId="7CD21ABB" w14:textId="77777777" w:rsidTr="0003263C">
        <w:tc>
          <w:tcPr>
            <w:tcW w:w="9819" w:type="dxa"/>
            <w:gridSpan w:val="8"/>
            <w:shd w:val="clear" w:color="auto" w:fill="auto"/>
          </w:tcPr>
          <w:p w14:paraId="7A1E7096" w14:textId="32A1F7F3" w:rsidR="005B59A2" w:rsidRPr="00AF2922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4.1.1.3 Alte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lucrari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spatii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verzi</w:t>
            </w:r>
            <w:proofErr w:type="spellEnd"/>
          </w:p>
        </w:tc>
      </w:tr>
      <w:tr w:rsidR="005B59A2" w:rsidRPr="00F36BC7" w14:paraId="17DF7E9B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23587C09" w14:textId="77777777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21BD" w14:textId="29AF6224" w:rsidR="005B59A2" w:rsidRPr="00B96EB6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Procurare si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asternere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-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it-IT"/>
              </w:rPr>
              <w:t>s</w:t>
            </w:r>
            <w:r w:rsidRPr="00B96EB6">
              <w:rPr>
                <w:color w:val="000000"/>
                <w:sz w:val="20"/>
                <w:szCs w:val="20"/>
                <w:lang w:val="it-IT"/>
              </w:rPr>
              <w:t>coarta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naturala de pin (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sac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50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L) -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pentru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zonele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garduri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vii,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plante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perene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, arbusti si </w:t>
            </w:r>
            <w:proofErr w:type="spellStart"/>
            <w:r w:rsidRPr="00B96EB6">
              <w:rPr>
                <w:color w:val="000000"/>
                <w:sz w:val="20"/>
                <w:szCs w:val="20"/>
                <w:lang w:val="it-IT"/>
              </w:rPr>
              <w:t>graminee</w:t>
            </w:r>
            <w:proofErr w:type="spellEnd"/>
            <w:r w:rsidRPr="00B96EB6">
              <w:rPr>
                <w:color w:val="000000"/>
                <w:sz w:val="20"/>
                <w:szCs w:val="20"/>
                <w:lang w:val="it-IT"/>
              </w:rPr>
              <w:t xml:space="preserve"> ornamentale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98B" w14:textId="2AEEB3E0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B96EB6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A0B7" w14:textId="7C03DBDA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67,79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87A9" w14:textId="1C4B5D1B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4AD4FE9" w14:textId="11A92FA1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 w:rsidRPr="00A96F75">
              <w:rPr>
                <w:sz w:val="20"/>
                <w:szCs w:val="20"/>
                <w:lang w:val="it-IT"/>
              </w:rPr>
              <w:t>12.880,10</w:t>
            </w:r>
          </w:p>
        </w:tc>
      </w:tr>
      <w:tr w:rsidR="005B59A2" w:rsidRPr="00F36BC7" w14:paraId="39F56A46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408B56E" w14:textId="77777777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34DA" w14:textId="306A1A82" w:rsidR="005B59A2" w:rsidRPr="00B96EB6" w:rsidRDefault="004E250A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="005B59A2" w:rsidRPr="00B96EB6">
              <w:rPr>
                <w:color w:val="000000"/>
                <w:sz w:val="20"/>
                <w:szCs w:val="20"/>
              </w:rPr>
              <w:t>rocurare</w:t>
            </w:r>
            <w:proofErr w:type="spellEnd"/>
            <w:r w:rsidR="005B59A2" w:rsidRPr="00B96E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59A2" w:rsidRPr="00B96EB6">
              <w:rPr>
                <w:color w:val="000000"/>
                <w:sz w:val="20"/>
                <w:szCs w:val="20"/>
              </w:rPr>
              <w:t>si</w:t>
            </w:r>
            <w:proofErr w:type="spellEnd"/>
            <w:r w:rsidR="005B59A2" w:rsidRPr="00B96E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59A2" w:rsidRPr="00B96EB6">
              <w:rPr>
                <w:color w:val="000000"/>
                <w:sz w:val="20"/>
                <w:szCs w:val="20"/>
              </w:rPr>
              <w:t>montare</w:t>
            </w:r>
            <w:proofErr w:type="spellEnd"/>
            <w:r w:rsidR="005B59A2" w:rsidRPr="00B96E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59A2">
              <w:rPr>
                <w:color w:val="000000"/>
                <w:sz w:val="20"/>
                <w:szCs w:val="20"/>
              </w:rPr>
              <w:t>g</w:t>
            </w:r>
            <w:r w:rsidR="005B59A2" w:rsidRPr="00B96EB6">
              <w:rPr>
                <w:color w:val="000000"/>
                <w:sz w:val="20"/>
                <w:szCs w:val="20"/>
              </w:rPr>
              <w:t>eotextil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3448" w14:textId="74CC725C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B96EB6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AAFD" w14:textId="01FB1DD7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12,75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76EA" w14:textId="2DF120F0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1D9C208" w14:textId="2294EA1D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 w:rsidRPr="00A96F75">
              <w:rPr>
                <w:sz w:val="20"/>
                <w:szCs w:val="20"/>
                <w:lang w:val="it-IT"/>
              </w:rPr>
              <w:t>2.295,00</w:t>
            </w:r>
          </w:p>
        </w:tc>
      </w:tr>
      <w:tr w:rsidR="005B59A2" w:rsidRPr="00F36BC7" w14:paraId="6AE47D5E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6FAD035" w14:textId="77777777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22D63" w14:textId="42EAED63" w:rsidR="005B59A2" w:rsidRPr="00B96EB6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  <w:lang w:val="it-IT"/>
              </w:rPr>
              <w:t xml:space="preserve">Procurare si </w:t>
            </w:r>
            <w:proofErr w:type="spellStart"/>
            <w:r w:rsidRPr="00B96EB6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g</w:t>
            </w:r>
            <w:r w:rsidRPr="00B96EB6">
              <w:rPr>
                <w:sz w:val="20"/>
                <w:szCs w:val="20"/>
                <w:lang w:val="it-IT"/>
              </w:rPr>
              <w:t>azon</w:t>
            </w:r>
            <w:proofErr w:type="spellEnd"/>
            <w:r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6EB6">
              <w:rPr>
                <w:sz w:val="20"/>
                <w:szCs w:val="20"/>
                <w:lang w:val="it-IT"/>
              </w:rPr>
              <w:t>rulou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0847" w14:textId="1F5FBE91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B96EB6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796B" w14:textId="22F4BBF3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45,58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A761" w14:textId="3026DDB6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561,00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4B62634" w14:textId="45E61DF8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25.570,38</w:t>
            </w:r>
          </w:p>
        </w:tc>
      </w:tr>
      <w:tr w:rsidR="005B59A2" w:rsidRPr="00F36BC7" w14:paraId="192D3BF7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CFAFFF6" w14:textId="07773919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A48AC" w14:textId="5B909BD0" w:rsidR="005B59A2" w:rsidRPr="00B96EB6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  <w:lang w:val="it-IT"/>
              </w:rPr>
              <w:t xml:space="preserve">Procurare si montare </w:t>
            </w:r>
            <w:r>
              <w:rPr>
                <w:sz w:val="20"/>
                <w:szCs w:val="20"/>
                <w:lang w:val="it-IT"/>
              </w:rPr>
              <w:t>s</w:t>
            </w:r>
            <w:r w:rsidRPr="00B96EB6">
              <w:rPr>
                <w:sz w:val="20"/>
                <w:szCs w:val="20"/>
                <w:lang w:val="it-IT"/>
              </w:rPr>
              <w:t xml:space="preserve">eparator (zone </w:t>
            </w:r>
            <w:proofErr w:type="spellStart"/>
            <w:r w:rsidRPr="00B96EB6">
              <w:rPr>
                <w:sz w:val="20"/>
                <w:szCs w:val="20"/>
                <w:lang w:val="it-IT"/>
              </w:rPr>
              <w:t>plante</w:t>
            </w:r>
            <w:proofErr w:type="spellEnd"/>
            <w:r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6EB6">
              <w:rPr>
                <w:sz w:val="20"/>
                <w:szCs w:val="20"/>
                <w:lang w:val="it-IT"/>
              </w:rPr>
              <w:t>perene</w:t>
            </w:r>
            <w:proofErr w:type="spellEnd"/>
            <w:r w:rsidRPr="00B96EB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2D331" w14:textId="2ABEBB46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B713" w14:textId="5D4C7876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29,34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1730" w14:textId="4C4E1BBE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222,00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85E6AA0" w14:textId="28189F38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6.513,48</w:t>
            </w:r>
          </w:p>
        </w:tc>
      </w:tr>
      <w:tr w:rsidR="005B59A2" w:rsidRPr="00F36BC7" w14:paraId="2500C89C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1B1BE17" w14:textId="03D62550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646BB" w14:textId="640FD0DB" w:rsidR="005B59A2" w:rsidRPr="00B96EB6" w:rsidRDefault="00DC5A10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</w:t>
            </w:r>
            <w:r w:rsidR="005B59A2" w:rsidRPr="00B96EB6">
              <w:rPr>
                <w:sz w:val="20"/>
                <w:szCs w:val="20"/>
                <w:lang w:val="it-IT"/>
              </w:rPr>
              <w:t xml:space="preserve">rocurare si </w:t>
            </w:r>
            <w:proofErr w:type="spellStart"/>
            <w:proofErr w:type="gramStart"/>
            <w:r w:rsidR="005B59A2" w:rsidRPr="00B96EB6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="005B59A2" w:rsidRPr="00B96EB6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 w:rsidR="005B59A2">
              <w:rPr>
                <w:sz w:val="20"/>
                <w:szCs w:val="20"/>
                <w:lang w:val="it-IT"/>
              </w:rPr>
              <w:t>n</w:t>
            </w:r>
            <w:r w:rsidR="005B59A2" w:rsidRPr="00B96EB6">
              <w:rPr>
                <w:sz w:val="20"/>
                <w:szCs w:val="20"/>
                <w:lang w:val="it-IT"/>
              </w:rPr>
              <w:t>isip</w:t>
            </w:r>
            <w:proofErr w:type="spellEnd"/>
            <w:proofErr w:type="gramEnd"/>
            <w:r w:rsidR="005B59A2"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5B59A2" w:rsidRPr="00B96EB6">
              <w:rPr>
                <w:sz w:val="20"/>
                <w:szCs w:val="20"/>
                <w:lang w:val="it-IT"/>
              </w:rPr>
              <w:t>pentru</w:t>
            </w:r>
            <w:proofErr w:type="spellEnd"/>
            <w:r w:rsidR="005B59A2"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5B59A2" w:rsidRPr="00B96EB6">
              <w:rPr>
                <w:sz w:val="20"/>
                <w:szCs w:val="20"/>
                <w:lang w:val="it-IT"/>
              </w:rPr>
              <w:t>montarea</w:t>
            </w:r>
            <w:proofErr w:type="spellEnd"/>
            <w:r w:rsidR="005B59A2"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5B59A2" w:rsidRPr="00B96EB6">
              <w:rPr>
                <w:sz w:val="20"/>
                <w:szCs w:val="20"/>
                <w:lang w:val="it-IT"/>
              </w:rPr>
              <w:t>gazonului</w:t>
            </w:r>
            <w:proofErr w:type="spellEnd"/>
            <w:r w:rsidR="005B59A2" w:rsidRPr="00B96EB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5B59A2" w:rsidRPr="00B96EB6">
              <w:rPr>
                <w:sz w:val="20"/>
                <w:szCs w:val="20"/>
                <w:lang w:val="it-IT"/>
              </w:rPr>
              <w:t>rulou</w:t>
            </w:r>
            <w:proofErr w:type="spellEnd"/>
            <w:r w:rsidR="005B59A2" w:rsidRPr="00B96EB6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4D9F" w14:textId="4E3777A5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B6DC" w14:textId="27B5569C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111,08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F78E" w14:textId="523D5CDD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5,60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D7ED010" w14:textId="53A0DEF1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622,05</w:t>
            </w:r>
          </w:p>
        </w:tc>
      </w:tr>
      <w:tr w:rsidR="005B59A2" w:rsidRPr="00F36BC7" w14:paraId="79CB313D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41AAA3A" w14:textId="49622E80" w:rsidR="005B59A2" w:rsidRPr="006044DA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33A8" w14:textId="2A75D04C" w:rsidR="005B59A2" w:rsidRPr="00B96EB6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  <w:lang w:val="it-IT"/>
              </w:rPr>
              <w:t xml:space="preserve">Procurare si montare </w:t>
            </w:r>
            <w:r>
              <w:rPr>
                <w:sz w:val="20"/>
                <w:szCs w:val="20"/>
                <w:lang w:val="it-IT"/>
              </w:rPr>
              <w:t>t</w:t>
            </w:r>
            <w:r w:rsidRPr="00B96EB6">
              <w:rPr>
                <w:sz w:val="20"/>
                <w:szCs w:val="20"/>
                <w:lang w:val="it-IT"/>
              </w:rPr>
              <w:t>utori, pe bucata H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B96EB6">
              <w:rPr>
                <w:sz w:val="20"/>
                <w:szCs w:val="20"/>
                <w:lang w:val="it-IT"/>
              </w:rPr>
              <w:t>=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B96EB6">
              <w:rPr>
                <w:sz w:val="20"/>
                <w:szCs w:val="20"/>
                <w:lang w:val="it-IT"/>
              </w:rPr>
              <w:t>3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A3E6" w14:textId="2F8F3167" w:rsidR="005B59A2" w:rsidRPr="00B96EB6" w:rsidRDefault="005B59A2" w:rsidP="00462CE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B96EB6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78FA9" w14:textId="3E5D4541" w:rsidR="005B59A2" w:rsidRPr="000A0367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A0367">
              <w:rPr>
                <w:sz w:val="20"/>
                <w:szCs w:val="20"/>
                <w:lang w:val="it-IT"/>
              </w:rPr>
              <w:t>46,76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2FD2" w14:textId="51D8E3D9" w:rsidR="005B59A2" w:rsidRPr="006044DA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B96EB6">
              <w:rPr>
                <w:sz w:val="20"/>
                <w:szCs w:val="20"/>
              </w:rPr>
              <w:t>177,00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53A5492" w14:textId="5D9594D9" w:rsidR="005B59A2" w:rsidRDefault="005B59A2" w:rsidP="005B59A2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8.276,52</w:t>
            </w:r>
          </w:p>
        </w:tc>
      </w:tr>
      <w:tr w:rsidR="005B59A2" w:rsidRPr="00F36BC7" w14:paraId="711EF6C1" w14:textId="77777777" w:rsidTr="0003263C">
        <w:tc>
          <w:tcPr>
            <w:tcW w:w="9819" w:type="dxa"/>
            <w:gridSpan w:val="8"/>
            <w:shd w:val="clear" w:color="auto" w:fill="auto"/>
          </w:tcPr>
          <w:p w14:paraId="3A2323BE" w14:textId="5D1C5E1D" w:rsidR="005B59A2" w:rsidRPr="008D59F8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4.1.2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Instalatii</w:t>
            </w:r>
            <w:proofErr w:type="spellEnd"/>
          </w:p>
        </w:tc>
      </w:tr>
      <w:tr w:rsidR="005B59A2" w:rsidRPr="00F36BC7" w14:paraId="663AFA59" w14:textId="77777777" w:rsidTr="0003263C">
        <w:tc>
          <w:tcPr>
            <w:tcW w:w="9819" w:type="dxa"/>
            <w:gridSpan w:val="8"/>
            <w:shd w:val="clear" w:color="auto" w:fill="auto"/>
          </w:tcPr>
          <w:p w14:paraId="4BED35EF" w14:textId="3B86998E" w:rsidR="005B59A2" w:rsidRPr="001F090D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1F090D">
              <w:rPr>
                <w:b/>
                <w:bCs/>
                <w:sz w:val="20"/>
                <w:szCs w:val="20"/>
                <w:lang w:val="it-IT"/>
              </w:rPr>
              <w:t xml:space="preserve">4.1.2.1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Sistem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irigatii</w:t>
            </w:r>
            <w:proofErr w:type="spellEnd"/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automat</w:t>
            </w:r>
            <w:proofErr w:type="spellEnd"/>
          </w:p>
        </w:tc>
      </w:tr>
      <w:tr w:rsidR="005B59A2" w:rsidRPr="00F36BC7" w14:paraId="792034CC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FA31114" w14:textId="77777777" w:rsidR="005B59A2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29EC" w14:textId="574806B3" w:rsidR="005B59A2" w:rsidRPr="00BF62CC" w:rsidRDefault="005B59A2" w:rsidP="005B59A2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 w:rsidRPr="00BF62CC">
              <w:rPr>
                <w:sz w:val="20"/>
                <w:szCs w:val="20"/>
                <w:lang w:val="it-IT"/>
              </w:rPr>
              <w:t>Procurare,montare</w:t>
            </w:r>
            <w:proofErr w:type="spellEnd"/>
            <w:proofErr w:type="gramEnd"/>
            <w:r w:rsidRPr="00BF62CC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punere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functiune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it-IT"/>
              </w:rPr>
              <w:t>s</w:t>
            </w:r>
            <w:r w:rsidRPr="00BF62CC">
              <w:rPr>
                <w:sz w:val="20"/>
                <w:szCs w:val="20"/>
                <w:lang w:val="it-IT"/>
              </w:rPr>
              <w:t>istem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irigat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automatizat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senzor</w:t>
            </w:r>
            <w:proofErr w:type="spellEnd"/>
            <w:r w:rsidRPr="00BF62CC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BF62CC">
              <w:rPr>
                <w:sz w:val="20"/>
                <w:szCs w:val="20"/>
                <w:lang w:val="it-IT"/>
              </w:rPr>
              <w:t>ploaie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0DBE" w14:textId="4F446A6F" w:rsidR="005B59A2" w:rsidRPr="00BF62CC" w:rsidRDefault="005B59A2" w:rsidP="005B59A2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BF62CC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7DEAF" w14:textId="54657132" w:rsidR="005B59A2" w:rsidRPr="00BF62CC" w:rsidRDefault="005B59A2" w:rsidP="005B59A2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44,37</w:t>
            </w:r>
            <w:r w:rsidRPr="00BF62CC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CF0" w14:textId="6A1A4264" w:rsidR="005B59A2" w:rsidRPr="00F36BC7" w:rsidRDefault="005B59A2" w:rsidP="0003263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DE2CCE">
              <w:rPr>
                <w:sz w:val="20"/>
                <w:szCs w:val="20"/>
                <w:lang w:val="it-IT"/>
              </w:rPr>
              <w:t>885,00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D8F9A53" w14:textId="0F8726E3" w:rsidR="005B59A2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A42367">
              <w:rPr>
                <w:sz w:val="20"/>
                <w:szCs w:val="20"/>
                <w:lang w:val="it-IT"/>
              </w:rPr>
              <w:t>39.267,45</w:t>
            </w:r>
          </w:p>
        </w:tc>
      </w:tr>
      <w:tr w:rsidR="005B59A2" w:rsidRPr="00F36BC7" w14:paraId="307474ED" w14:textId="77777777" w:rsidTr="0003263C">
        <w:tc>
          <w:tcPr>
            <w:tcW w:w="9819" w:type="dxa"/>
            <w:gridSpan w:val="8"/>
            <w:shd w:val="clear" w:color="auto" w:fill="auto"/>
          </w:tcPr>
          <w:p w14:paraId="15C7E3A2" w14:textId="76F53E8E" w:rsidR="005B59A2" w:rsidRPr="00327D0D" w:rsidRDefault="005B59A2" w:rsidP="005B59A2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327D0D">
              <w:rPr>
                <w:b/>
                <w:bCs/>
                <w:sz w:val="20"/>
                <w:szCs w:val="20"/>
                <w:lang w:val="it-IT"/>
              </w:rPr>
              <w:t>4.1.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Pavaje</w:t>
            </w:r>
            <w:proofErr w:type="spellEnd"/>
          </w:p>
        </w:tc>
      </w:tr>
      <w:tr w:rsidR="005B59A2" w:rsidRPr="0033011E" w14:paraId="37CC6694" w14:textId="77777777" w:rsidTr="0003263C">
        <w:tc>
          <w:tcPr>
            <w:tcW w:w="9819" w:type="dxa"/>
            <w:gridSpan w:val="8"/>
            <w:shd w:val="clear" w:color="auto" w:fill="auto"/>
          </w:tcPr>
          <w:p w14:paraId="7EB66EFA" w14:textId="7DB272B0" w:rsidR="005B59A2" w:rsidRPr="009840D7" w:rsidRDefault="005B59A2" w:rsidP="005B59A2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r w:rsidRPr="008C4F70">
              <w:rPr>
                <w:b/>
                <w:bCs/>
                <w:sz w:val="20"/>
                <w:szCs w:val="20"/>
                <w:lang w:val="de-DE"/>
              </w:rPr>
              <w:t>4.1.3.1</w:t>
            </w:r>
            <w:r w:rsidRPr="009840D7">
              <w:rPr>
                <w:lang w:val="de-DE"/>
              </w:rPr>
              <w:t xml:space="preserve"> </w:t>
            </w:r>
            <w:r w:rsidRPr="009840D7">
              <w:rPr>
                <w:b/>
                <w:bCs/>
                <w:sz w:val="20"/>
                <w:szCs w:val="20"/>
                <w:lang w:val="de-DE"/>
              </w:rPr>
              <w:t xml:space="preserve">Suprafete </w:t>
            </w:r>
            <w:proofErr w:type="spellStart"/>
            <w:r w:rsidRPr="009840D7">
              <w:rPr>
                <w:b/>
                <w:bCs/>
                <w:sz w:val="20"/>
                <w:szCs w:val="20"/>
                <w:lang w:val="de-DE"/>
              </w:rPr>
              <w:t>alei</w:t>
            </w:r>
            <w:proofErr w:type="spellEnd"/>
            <w:r w:rsidRPr="009840D7">
              <w:rPr>
                <w:b/>
                <w:bCs/>
                <w:sz w:val="20"/>
                <w:szCs w:val="20"/>
                <w:lang w:val="de-DE"/>
              </w:rPr>
              <w:t xml:space="preserve"> beton, </w:t>
            </w:r>
            <w:proofErr w:type="spellStart"/>
            <w:r w:rsidRPr="009840D7">
              <w:rPr>
                <w:b/>
                <w:bCs/>
                <w:sz w:val="20"/>
                <w:szCs w:val="20"/>
                <w:lang w:val="de-DE"/>
              </w:rPr>
              <w:t>suprafete</w:t>
            </w:r>
            <w:proofErr w:type="spellEnd"/>
            <w:r w:rsidRPr="009840D7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40D7">
              <w:rPr>
                <w:b/>
                <w:bCs/>
                <w:sz w:val="20"/>
                <w:szCs w:val="20"/>
                <w:lang w:val="de-DE"/>
              </w:rPr>
              <w:t>tartan</w:t>
            </w:r>
            <w:proofErr w:type="spellEnd"/>
          </w:p>
        </w:tc>
      </w:tr>
      <w:tr w:rsidR="00A42367" w:rsidRPr="00F36BC7" w14:paraId="437CB1AF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7881C0D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8E1DB" w14:textId="0767C29F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  <w:lang w:val="it-IT"/>
              </w:rPr>
              <w:t xml:space="preserve">Procurare si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executie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pavaj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(20x20x6 cm) - Anima P3,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culoare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Tempo, include si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infrastructura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852C" w14:textId="41E067F7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9840D7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B123" w14:textId="44B66D63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260,00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A88D8" w14:textId="7568C54F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612,00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130AD80" w14:textId="051616F6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159.120,00</w:t>
            </w:r>
          </w:p>
        </w:tc>
      </w:tr>
      <w:tr w:rsidR="00A42367" w:rsidRPr="00F36BC7" w14:paraId="1D2F5F08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67F258D" w14:textId="1666D0F9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250" w14:textId="502846A7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  <w:lang w:val="it-IT"/>
              </w:rPr>
              <w:t xml:space="preserve">Procurare si montare </w:t>
            </w:r>
            <w:r>
              <w:rPr>
                <w:sz w:val="20"/>
                <w:szCs w:val="20"/>
                <w:lang w:val="it-IT"/>
              </w:rPr>
              <w:t>b</w:t>
            </w:r>
            <w:r w:rsidRPr="009840D7">
              <w:rPr>
                <w:sz w:val="20"/>
                <w:szCs w:val="20"/>
                <w:lang w:val="it-IT"/>
              </w:rPr>
              <w:t>ordura (50x10x15 cm)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material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montaj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beton B250 0,02 mc /ml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2D13" w14:textId="21BCD58A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0EF6" w14:textId="656F7083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68,46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E422" w14:textId="272B54FA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482,00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690D45B" w14:textId="3B7B8494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32.997,72</w:t>
            </w:r>
          </w:p>
        </w:tc>
      </w:tr>
      <w:tr w:rsidR="00A42367" w:rsidRPr="00F36BC7" w14:paraId="3404D864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7A2D471" w14:textId="164812CF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D1AF" w14:textId="7BFCA811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  <w:lang w:val="it-IT"/>
              </w:rPr>
              <w:t xml:space="preserve">Procurare si montare </w:t>
            </w:r>
            <w:r>
              <w:rPr>
                <w:sz w:val="20"/>
                <w:szCs w:val="20"/>
                <w:lang w:val="it-IT"/>
              </w:rPr>
              <w:t>t</w:t>
            </w:r>
            <w:r w:rsidRPr="009840D7">
              <w:rPr>
                <w:sz w:val="20"/>
                <w:szCs w:val="20"/>
                <w:lang w:val="it-IT"/>
              </w:rPr>
              <w:t>artan (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suprafata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antrauma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>)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9840D7">
              <w:rPr>
                <w:sz w:val="20"/>
                <w:szCs w:val="20"/>
                <w:lang w:val="it-IT"/>
              </w:rPr>
              <w:t xml:space="preserve">include si </w:t>
            </w:r>
            <w:proofErr w:type="spellStart"/>
            <w:r w:rsidRPr="009840D7">
              <w:rPr>
                <w:sz w:val="20"/>
                <w:szCs w:val="20"/>
                <w:lang w:val="it-IT"/>
              </w:rPr>
              <w:t>infrastructura</w:t>
            </w:r>
            <w:proofErr w:type="spellEnd"/>
            <w:r w:rsidRPr="009840D7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51038" w14:textId="40283E90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9840D7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C390C" w14:textId="29AF6AF0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461,39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28D9" w14:textId="5B22EDEC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78,00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02CDC1B" w14:textId="0C99F7DD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35.988,42</w:t>
            </w:r>
          </w:p>
        </w:tc>
      </w:tr>
      <w:tr w:rsidR="00A42367" w:rsidRPr="00F36BC7" w14:paraId="678A651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8EE5357" w14:textId="1D60542C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F05F" w14:textId="6E8625ED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 xml:space="preserve">Gard </w:t>
            </w:r>
            <w:proofErr w:type="spellStart"/>
            <w:r w:rsidRPr="009840D7">
              <w:rPr>
                <w:sz w:val="20"/>
                <w:szCs w:val="20"/>
              </w:rPr>
              <w:t>metalic</w:t>
            </w:r>
            <w:proofErr w:type="spellEnd"/>
            <w:r w:rsidRPr="009840D7">
              <w:rPr>
                <w:sz w:val="20"/>
                <w:szCs w:val="20"/>
              </w:rPr>
              <w:t xml:space="preserve"> </w:t>
            </w:r>
            <w:proofErr w:type="spellStart"/>
            <w:r w:rsidRPr="009840D7">
              <w:rPr>
                <w:sz w:val="20"/>
                <w:szCs w:val="20"/>
              </w:rPr>
              <w:t>inaltime</w:t>
            </w:r>
            <w:proofErr w:type="spellEnd"/>
            <w:r w:rsidRPr="009840D7">
              <w:rPr>
                <w:sz w:val="20"/>
                <w:szCs w:val="20"/>
              </w:rPr>
              <w:t xml:space="preserve"> 1m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3617" w14:textId="6A0DD06D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F86E" w14:textId="6F390BA5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345,95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7944" w14:textId="51AE211D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162,00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32BEF5C" w14:textId="09C68173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56.043,90</w:t>
            </w:r>
          </w:p>
        </w:tc>
      </w:tr>
      <w:tr w:rsidR="00A42367" w:rsidRPr="00F36BC7" w14:paraId="1174F286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323B247A" w14:textId="2C7DAA49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328E6" w14:textId="0028F308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 xml:space="preserve">Transport </w:t>
            </w:r>
            <w:proofErr w:type="spellStart"/>
            <w:r w:rsidRPr="009840D7">
              <w:rPr>
                <w:sz w:val="20"/>
                <w:szCs w:val="20"/>
              </w:rPr>
              <w:t>materiale</w:t>
            </w:r>
            <w:proofErr w:type="spellEnd"/>
            <w:r w:rsidRPr="009840D7">
              <w:rPr>
                <w:sz w:val="20"/>
                <w:szCs w:val="20"/>
              </w:rPr>
              <w:t xml:space="preserve"> cu </w:t>
            </w:r>
            <w:proofErr w:type="spellStart"/>
            <w:r w:rsidRPr="009840D7">
              <w:rPr>
                <w:sz w:val="20"/>
                <w:szCs w:val="20"/>
              </w:rPr>
              <w:t>autocamionul</w:t>
            </w:r>
            <w:proofErr w:type="spellEnd"/>
            <w:r w:rsidRPr="009840D7">
              <w:rPr>
                <w:sz w:val="20"/>
                <w:szCs w:val="20"/>
              </w:rPr>
              <w:t xml:space="preserve"> la 10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CB76" w14:textId="71E3344E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216C" w14:textId="3F82C5F9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24,26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DE83" w14:textId="4BAD7520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258,17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F191CDC" w14:textId="1F60DA0B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6.263,20</w:t>
            </w:r>
          </w:p>
        </w:tc>
      </w:tr>
      <w:tr w:rsidR="00A42367" w:rsidRPr="00F36BC7" w14:paraId="790AC31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E88C6E9" w14:textId="044C699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B661" w14:textId="0AB1E2DF" w:rsidR="00A42367" w:rsidRPr="009840D7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 xml:space="preserve">Transport </w:t>
            </w:r>
            <w:proofErr w:type="spellStart"/>
            <w:r w:rsidRPr="009840D7">
              <w:rPr>
                <w:sz w:val="20"/>
                <w:szCs w:val="20"/>
              </w:rPr>
              <w:t>beton</w:t>
            </w:r>
            <w:proofErr w:type="spellEnd"/>
            <w:r w:rsidRPr="009840D7">
              <w:rPr>
                <w:sz w:val="20"/>
                <w:szCs w:val="20"/>
              </w:rPr>
              <w:t xml:space="preserve"> 10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89FE" w14:textId="0EF3670F" w:rsidR="00A42367" w:rsidRPr="009840D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2BEB2" w14:textId="4F290455" w:rsidR="00A42367" w:rsidRPr="009840D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40,57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A263" w14:textId="5621432F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9840D7">
              <w:rPr>
                <w:sz w:val="20"/>
                <w:szCs w:val="20"/>
              </w:rPr>
              <w:t>23,14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7245CD8" w14:textId="6199937D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938,63</w:t>
            </w:r>
          </w:p>
        </w:tc>
      </w:tr>
      <w:tr w:rsidR="00A42367" w:rsidRPr="00F36BC7" w14:paraId="5A5F9B46" w14:textId="77777777" w:rsidTr="0003263C">
        <w:tc>
          <w:tcPr>
            <w:tcW w:w="9819" w:type="dxa"/>
            <w:gridSpan w:val="8"/>
            <w:shd w:val="clear" w:color="auto" w:fill="auto"/>
          </w:tcPr>
          <w:p w14:paraId="091DE179" w14:textId="03E69BF3" w:rsidR="00A42367" w:rsidRPr="00327D0D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327D0D">
              <w:rPr>
                <w:b/>
                <w:bCs/>
                <w:sz w:val="20"/>
                <w:szCs w:val="20"/>
                <w:lang w:val="it-IT"/>
              </w:rPr>
              <w:t>4.</w:t>
            </w:r>
            <w:r>
              <w:rPr>
                <w:b/>
                <w:bCs/>
                <w:sz w:val="20"/>
                <w:szCs w:val="20"/>
                <w:lang w:val="it-IT"/>
              </w:rPr>
              <w:t>2. MONTAJ UTILAJE, ECHIPAMENTE TEHNOLOGICE SI FUNCTIONALE</w:t>
            </w:r>
          </w:p>
        </w:tc>
      </w:tr>
      <w:tr w:rsidR="00A42367" w:rsidRPr="0033011E" w14:paraId="59B12670" w14:textId="77777777" w:rsidTr="0003263C">
        <w:tc>
          <w:tcPr>
            <w:tcW w:w="9819" w:type="dxa"/>
            <w:gridSpan w:val="8"/>
            <w:shd w:val="clear" w:color="auto" w:fill="auto"/>
            <w:vAlign w:val="center"/>
          </w:tcPr>
          <w:p w14:paraId="695E174F" w14:textId="2BE2F8DB" w:rsidR="00A42367" w:rsidRPr="008C4F70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C4F70">
              <w:rPr>
                <w:b/>
                <w:bCs/>
                <w:sz w:val="20"/>
                <w:szCs w:val="20"/>
                <w:lang w:val="it-IT"/>
              </w:rPr>
              <w:t>4.2.1.</w:t>
            </w:r>
            <w:r w:rsidRPr="008C4F70">
              <w:rPr>
                <w:b/>
                <w:bCs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Montaj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mobilier urban -include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doar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manopera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pentru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montaj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material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marunt</w:t>
            </w:r>
            <w:proofErr w:type="spellEnd"/>
          </w:p>
        </w:tc>
      </w:tr>
      <w:tr w:rsidR="00A42367" w:rsidRPr="00F36BC7" w14:paraId="7D735167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C1C7060" w14:textId="524BB7BE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FCF9" w14:textId="23F47220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  <w:lang w:val="it-IT"/>
              </w:rPr>
              <w:t>Montat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b</w:t>
            </w:r>
            <w:r w:rsidRPr="008C4F70">
              <w:rPr>
                <w:sz w:val="20"/>
                <w:szCs w:val="20"/>
                <w:lang w:val="it-IT"/>
              </w:rPr>
              <w:t>anci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spatar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-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8C4F70">
              <w:rPr>
                <w:sz w:val="20"/>
                <w:szCs w:val="20"/>
                <w:lang w:val="it-IT"/>
              </w:rPr>
              <w:t>METALGAN B84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BE18" w14:textId="38F73045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45D6" w14:textId="0862D2F1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392,91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CF2D" w14:textId="1265DFB5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17,00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848D72A" w14:textId="2213E340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6.679,47</w:t>
            </w:r>
          </w:p>
        </w:tc>
      </w:tr>
      <w:tr w:rsidR="00A42367" w:rsidRPr="00F36BC7" w14:paraId="4637729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C06D2E1" w14:textId="3DD4C638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E252" w14:textId="76D86850" w:rsidR="00A42367" w:rsidRPr="008C4F70" w:rsidRDefault="00A42367" w:rsidP="00A42367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8C4F70">
              <w:rPr>
                <w:sz w:val="20"/>
                <w:szCs w:val="20"/>
                <w:lang w:val="fr-FR"/>
              </w:rPr>
              <w:t>Montat</w:t>
            </w:r>
            <w:proofErr w:type="spellEnd"/>
            <w:r w:rsidRPr="008C4F70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</w:t>
            </w:r>
            <w:r w:rsidRPr="008C4F70">
              <w:rPr>
                <w:sz w:val="20"/>
                <w:szCs w:val="20"/>
                <w:lang w:val="fr-FR"/>
              </w:rPr>
              <w:t xml:space="preserve">os de </w:t>
            </w:r>
            <w:proofErr w:type="spellStart"/>
            <w:r w:rsidRPr="008C4F70">
              <w:rPr>
                <w:sz w:val="20"/>
                <w:szCs w:val="20"/>
                <w:lang w:val="fr-FR"/>
              </w:rPr>
              <w:t>gunoi</w:t>
            </w:r>
            <w:proofErr w:type="spellEnd"/>
            <w:r w:rsidRPr="008C4F70">
              <w:rPr>
                <w:sz w:val="20"/>
                <w:szCs w:val="20"/>
                <w:lang w:val="fr-FR"/>
              </w:rPr>
              <w:t xml:space="preserve"> - Urban </w:t>
            </w:r>
            <w:proofErr w:type="spellStart"/>
            <w:r w:rsidRPr="008C4F70">
              <w:rPr>
                <w:sz w:val="20"/>
                <w:szCs w:val="20"/>
                <w:lang w:val="fr-FR"/>
              </w:rPr>
              <w:t>Market</w:t>
            </w:r>
            <w:proofErr w:type="spellEnd"/>
            <w:r w:rsidRPr="008C4F70">
              <w:rPr>
                <w:sz w:val="20"/>
                <w:szCs w:val="20"/>
                <w:lang w:val="fr-FR"/>
              </w:rPr>
              <w:t xml:space="preserve">, model UM 1962.2 </w:t>
            </w:r>
            <w:r w:rsidR="00AD3ADD">
              <w:rPr>
                <w:sz w:val="20"/>
                <w:szCs w:val="20"/>
                <w:lang w:val="fr-FR"/>
              </w:rPr>
              <w:t>–</w:t>
            </w:r>
            <w:r w:rsidRPr="008C4F70">
              <w:rPr>
                <w:sz w:val="20"/>
                <w:szCs w:val="20"/>
                <w:lang w:val="fr-FR"/>
              </w:rPr>
              <w:t xml:space="preserve"> 50</w:t>
            </w:r>
            <w:r w:rsidR="00AD3ADD">
              <w:rPr>
                <w:sz w:val="20"/>
                <w:szCs w:val="20"/>
                <w:lang w:val="fr-FR"/>
              </w:rPr>
              <w:t xml:space="preserve"> </w:t>
            </w:r>
            <w:r w:rsidRPr="008C4F70">
              <w:rPr>
                <w:sz w:val="20"/>
                <w:szCs w:val="20"/>
                <w:lang w:val="fr-FR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42CC" w14:textId="6AAB6830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723D" w14:textId="6968B9DC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420,77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57BD" w14:textId="6AD1C35A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20,00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F7FD5BC" w14:textId="7001CFCF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8.415,40</w:t>
            </w:r>
          </w:p>
        </w:tc>
      </w:tr>
      <w:tr w:rsidR="00A42367" w:rsidRPr="00F36BC7" w14:paraId="3E30A962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58344799" w14:textId="26C53626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A7A0" w14:textId="27FA5C4E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8C4F70">
              <w:rPr>
                <w:sz w:val="20"/>
                <w:szCs w:val="20"/>
              </w:rPr>
              <w:t>Montat</w:t>
            </w:r>
            <w:proofErr w:type="spellEnd"/>
            <w:r w:rsidRPr="008C4F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8C4F70">
              <w:rPr>
                <w:sz w:val="20"/>
                <w:szCs w:val="20"/>
              </w:rPr>
              <w:t xml:space="preserve">odule </w:t>
            </w:r>
            <w:proofErr w:type="spellStart"/>
            <w:r w:rsidRPr="008C4F70">
              <w:rPr>
                <w:sz w:val="20"/>
                <w:szCs w:val="20"/>
              </w:rPr>
              <w:t>beton</w:t>
            </w:r>
            <w:proofErr w:type="spellEnd"/>
            <w:r w:rsidRPr="008C4F70">
              <w:rPr>
                <w:sz w:val="20"/>
                <w:szCs w:val="20"/>
              </w:rPr>
              <w:t xml:space="preserve"> in </w:t>
            </w:r>
            <w:proofErr w:type="spellStart"/>
            <w:r w:rsidRPr="008C4F70">
              <w:rPr>
                <w:sz w:val="20"/>
                <w:szCs w:val="20"/>
              </w:rPr>
              <w:t>rond</w:t>
            </w:r>
            <w:proofErr w:type="spellEnd"/>
            <w:r w:rsidRPr="008C4F70">
              <w:rPr>
                <w:sz w:val="20"/>
                <w:szCs w:val="20"/>
              </w:rPr>
              <w:t xml:space="preserve"> (Urban Market)</w:t>
            </w:r>
            <w:r>
              <w:rPr>
                <w:sz w:val="20"/>
                <w:szCs w:val="20"/>
              </w:rPr>
              <w:t xml:space="preserve">, </w:t>
            </w:r>
            <w:r w:rsidRPr="008C4F70">
              <w:rPr>
                <w:sz w:val="20"/>
                <w:szCs w:val="20"/>
              </w:rPr>
              <w:t>Cod UM2033.1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864F" w14:textId="50275369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4EBA" w14:textId="6773F473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426,32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117" w14:textId="1A2498C9" w:rsidR="00A42367" w:rsidRPr="00F015A1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8C4F70">
              <w:rPr>
                <w:sz w:val="20"/>
                <w:szCs w:val="20"/>
              </w:rPr>
              <w:t>20,00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39E6260" w14:textId="108E35EF" w:rsidR="00A42367" w:rsidRPr="00F015A1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8.526,40</w:t>
            </w:r>
          </w:p>
        </w:tc>
      </w:tr>
      <w:tr w:rsidR="00A42367" w:rsidRPr="00F36BC7" w14:paraId="3CDA40DC" w14:textId="77777777" w:rsidTr="0003263C">
        <w:tc>
          <w:tcPr>
            <w:tcW w:w="9819" w:type="dxa"/>
            <w:gridSpan w:val="8"/>
            <w:shd w:val="clear" w:color="auto" w:fill="auto"/>
          </w:tcPr>
          <w:p w14:paraId="765BDA7F" w14:textId="2944230E" w:rsidR="00A42367" w:rsidRPr="00327D0D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4.2.2.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Montaj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mobilier urban si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echipamente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zona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Sah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, include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doar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manopera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montaj</w:t>
            </w:r>
            <w:proofErr w:type="spellEnd"/>
            <w:r w:rsidRPr="008C4F70"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8C4F70">
              <w:rPr>
                <w:b/>
                <w:bCs/>
                <w:sz w:val="20"/>
                <w:szCs w:val="20"/>
                <w:lang w:val="it-IT"/>
              </w:rPr>
              <w:t>manipulare</w:t>
            </w:r>
            <w:proofErr w:type="spellEnd"/>
          </w:p>
        </w:tc>
      </w:tr>
      <w:tr w:rsidR="00A42367" w:rsidRPr="00F36BC7" w14:paraId="46216FD4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1BF7022E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5269" w14:textId="4A9EEEEB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Pergole</w:t>
            </w:r>
            <w:proofErr w:type="spellEnd"/>
            <w:r w:rsidRPr="008C4F7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</w:rPr>
              <w:t>Loftrek</w:t>
            </w:r>
            <w:proofErr w:type="spellEnd"/>
            <w:r w:rsidRPr="008C4F70">
              <w:rPr>
                <w:sz w:val="20"/>
                <w:szCs w:val="20"/>
              </w:rPr>
              <w:t>, cod 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6CB9" w14:textId="21B2AA31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C250" w14:textId="3F4F556E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1.176,11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2704" w14:textId="49B905B2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2DCA7E2" w14:textId="57AF6C01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2.352,22</w:t>
            </w:r>
          </w:p>
        </w:tc>
      </w:tr>
      <w:tr w:rsidR="00A42367" w:rsidRPr="00F36BC7" w14:paraId="683DD8F2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0BCBF2FB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4E4B" w14:textId="73A3DDAD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 xml:space="preserve">Mese </w:t>
            </w:r>
            <w:proofErr w:type="spellStart"/>
            <w:r w:rsidRPr="008C4F70">
              <w:rPr>
                <w:sz w:val="20"/>
                <w:szCs w:val="20"/>
              </w:rPr>
              <w:t>sah</w:t>
            </w:r>
            <w:proofErr w:type="spellEnd"/>
            <w:r w:rsidRPr="008C4F70">
              <w:rPr>
                <w:sz w:val="20"/>
                <w:szCs w:val="20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</w:rPr>
              <w:t>Pucinski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8C4F70">
              <w:rPr>
                <w:sz w:val="20"/>
                <w:szCs w:val="20"/>
              </w:rPr>
              <w:t>cod 22-13-03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552F" w14:textId="1E7A4694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BFEC" w14:textId="7175390B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1.272,06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7E06" w14:textId="0A253AC2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A9F9C59" w14:textId="7FCF523A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2.544,12</w:t>
            </w:r>
          </w:p>
        </w:tc>
      </w:tr>
      <w:tr w:rsidR="00A42367" w:rsidRPr="00F36BC7" w14:paraId="079F159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27B8BB38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E1F" w14:textId="7606B4A5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  <w:lang w:val="it-IT"/>
              </w:rPr>
              <w:t xml:space="preserve">Mese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sah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pt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persoane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dizabilitati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Pucinski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8C4F70">
              <w:rPr>
                <w:sz w:val="20"/>
                <w:szCs w:val="20"/>
                <w:lang w:val="it-IT"/>
              </w:rPr>
              <w:t>cod</w:t>
            </w:r>
            <w:proofErr w:type="spellEnd"/>
            <w:r w:rsidRPr="008C4F70">
              <w:rPr>
                <w:sz w:val="20"/>
                <w:szCs w:val="20"/>
                <w:lang w:val="it-IT"/>
              </w:rPr>
              <w:t xml:space="preserve"> 22-1305_07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FBE" w14:textId="1457D25C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95D4" w14:textId="7CD0B662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1.814,09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CA1" w14:textId="6549A194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1676BCA" w14:textId="4F92828A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3.628,18</w:t>
            </w:r>
          </w:p>
        </w:tc>
      </w:tr>
      <w:tr w:rsidR="00A42367" w:rsidRPr="00F36BC7" w14:paraId="49AA3675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D0C7A07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4A83" w14:textId="36AF9AF3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Aparat</w:t>
            </w:r>
            <w:proofErr w:type="spellEnd"/>
            <w:r w:rsidRPr="008C4F70">
              <w:rPr>
                <w:sz w:val="20"/>
                <w:szCs w:val="20"/>
              </w:rPr>
              <w:t xml:space="preserve"> </w:t>
            </w:r>
            <w:proofErr w:type="spellStart"/>
            <w:r w:rsidRPr="008C4F70">
              <w:rPr>
                <w:sz w:val="20"/>
                <w:szCs w:val="20"/>
              </w:rPr>
              <w:t>exercitii</w:t>
            </w:r>
            <w:proofErr w:type="spellEnd"/>
            <w:r w:rsidRPr="008C4F70">
              <w:rPr>
                <w:sz w:val="20"/>
                <w:szCs w:val="20"/>
              </w:rPr>
              <w:t xml:space="preserve"> Calisthenics </w:t>
            </w:r>
            <w:proofErr w:type="spellStart"/>
            <w:r w:rsidRPr="008C4F70">
              <w:rPr>
                <w:sz w:val="20"/>
                <w:szCs w:val="20"/>
              </w:rPr>
              <w:t>Legnolandia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7A0D" w14:textId="5F651507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253C" w14:textId="21910D2A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3.779,91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207A" w14:textId="2EA4BCAD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1,00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D1BAC35" w14:textId="42A6D18F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3.779,91</w:t>
            </w:r>
          </w:p>
        </w:tc>
      </w:tr>
      <w:tr w:rsidR="00A42367" w:rsidRPr="00F36BC7" w14:paraId="7F5069B5" w14:textId="77777777" w:rsidTr="0003263C">
        <w:tc>
          <w:tcPr>
            <w:tcW w:w="9819" w:type="dxa"/>
            <w:gridSpan w:val="8"/>
            <w:shd w:val="clear" w:color="auto" w:fill="auto"/>
          </w:tcPr>
          <w:p w14:paraId="5383B8AB" w14:textId="40BC59C8" w:rsidR="00A42367" w:rsidRPr="00327D0D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4.5. DOTARI</w:t>
            </w:r>
          </w:p>
        </w:tc>
      </w:tr>
      <w:tr w:rsidR="00A42367" w:rsidRPr="00F36BC7" w14:paraId="3DE70240" w14:textId="77777777" w:rsidTr="0003263C">
        <w:tc>
          <w:tcPr>
            <w:tcW w:w="9819" w:type="dxa"/>
            <w:gridSpan w:val="8"/>
            <w:shd w:val="clear" w:color="auto" w:fill="auto"/>
          </w:tcPr>
          <w:p w14:paraId="4FF32533" w14:textId="59183830" w:rsidR="00A42367" w:rsidRPr="00327D0D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4.5.1. Mobilier urban</w:t>
            </w:r>
          </w:p>
        </w:tc>
      </w:tr>
      <w:tr w:rsidR="00A42367" w:rsidRPr="00F36BC7" w14:paraId="522E0ABD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624E1A3A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2020" w14:textId="4E407B12" w:rsidR="00A42367" w:rsidRPr="008C4F70" w:rsidRDefault="00A42367" w:rsidP="00A42367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Banci</w:t>
            </w:r>
            <w:proofErr w:type="spellEnd"/>
            <w:r w:rsidRPr="008C4F70">
              <w:rPr>
                <w:sz w:val="20"/>
                <w:szCs w:val="20"/>
              </w:rPr>
              <w:t xml:space="preserve"> cu </w:t>
            </w:r>
            <w:proofErr w:type="spellStart"/>
            <w:r w:rsidRPr="008C4F70">
              <w:rPr>
                <w:sz w:val="20"/>
                <w:szCs w:val="20"/>
              </w:rPr>
              <w:t>spatar</w:t>
            </w:r>
            <w:proofErr w:type="spellEnd"/>
            <w:r w:rsidRPr="008C4F7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8C4F70">
              <w:rPr>
                <w:sz w:val="20"/>
                <w:szCs w:val="20"/>
              </w:rPr>
              <w:t>METALGAN B84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B88" w14:textId="0C415FDF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8D6E" w14:textId="6F7EC2F9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2.379,60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7374" w14:textId="39D371FC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17,00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61FEF59" w14:textId="56BEA1C7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40.453,20</w:t>
            </w:r>
          </w:p>
        </w:tc>
      </w:tr>
      <w:tr w:rsidR="00A42367" w:rsidRPr="00F36BC7" w14:paraId="09E31D1F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B5ED398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4D62" w14:textId="68C7422E" w:rsidR="00A42367" w:rsidRPr="008C4F70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8C4F70">
              <w:rPr>
                <w:sz w:val="20"/>
                <w:szCs w:val="20"/>
                <w:lang w:val="es-ES"/>
              </w:rPr>
              <w:t xml:space="preserve">Cos de </w:t>
            </w:r>
            <w:proofErr w:type="spellStart"/>
            <w:r w:rsidRPr="008C4F70">
              <w:rPr>
                <w:sz w:val="20"/>
                <w:szCs w:val="20"/>
                <w:lang w:val="es-ES"/>
              </w:rPr>
              <w:t>gunoi</w:t>
            </w:r>
            <w:proofErr w:type="spellEnd"/>
            <w:r w:rsidRPr="008C4F70">
              <w:rPr>
                <w:sz w:val="20"/>
                <w:szCs w:val="20"/>
                <w:lang w:val="es-ES"/>
              </w:rPr>
              <w:t xml:space="preserve"> - DECOR URBAN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4FF0" w14:textId="16245196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91E3" w14:textId="430EAEB7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1.458,30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9A4B" w14:textId="4DC7F16C" w:rsidR="00A42367" w:rsidRPr="006664FA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8C4F70">
              <w:rPr>
                <w:sz w:val="20"/>
                <w:szCs w:val="20"/>
              </w:rPr>
              <w:t>20,00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9F0E737" w14:textId="6A51454E" w:rsidR="00A42367" w:rsidRPr="006664FA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29.166,00</w:t>
            </w:r>
          </w:p>
        </w:tc>
      </w:tr>
      <w:tr w:rsidR="00A42367" w:rsidRPr="00F36BC7" w14:paraId="2CEC4EA5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68E0F691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FD62" w14:textId="12C83937" w:rsidR="00A42367" w:rsidRPr="008C4F70" w:rsidRDefault="00A42367" w:rsidP="00A42367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 xml:space="preserve">Module </w:t>
            </w:r>
            <w:proofErr w:type="spellStart"/>
            <w:r w:rsidRPr="008C4F70">
              <w:rPr>
                <w:sz w:val="20"/>
                <w:szCs w:val="20"/>
              </w:rPr>
              <w:t>beton</w:t>
            </w:r>
            <w:proofErr w:type="spellEnd"/>
            <w:r w:rsidRPr="008C4F70">
              <w:rPr>
                <w:sz w:val="20"/>
                <w:szCs w:val="20"/>
              </w:rPr>
              <w:t xml:space="preserve"> in </w:t>
            </w:r>
            <w:proofErr w:type="spellStart"/>
            <w:r w:rsidRPr="008C4F70">
              <w:rPr>
                <w:sz w:val="20"/>
                <w:szCs w:val="20"/>
              </w:rPr>
              <w:t>rond</w:t>
            </w:r>
            <w:proofErr w:type="spellEnd"/>
            <w:r w:rsidRPr="008C4F70">
              <w:rPr>
                <w:sz w:val="20"/>
                <w:szCs w:val="20"/>
              </w:rPr>
              <w:t xml:space="preserve"> (Urban Market)</w:t>
            </w:r>
            <w:r>
              <w:rPr>
                <w:sz w:val="20"/>
                <w:szCs w:val="20"/>
              </w:rPr>
              <w:t>, c</w:t>
            </w:r>
            <w:r w:rsidRPr="008C4F70">
              <w:rPr>
                <w:sz w:val="20"/>
                <w:szCs w:val="20"/>
              </w:rPr>
              <w:t>od UM2033.1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50E0" w14:textId="5239DF48" w:rsidR="00A42367" w:rsidRPr="008C4F70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C4F70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64AA" w14:textId="1954F30D" w:rsidR="00A42367" w:rsidRPr="008C4F70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2.055,00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8594" w14:textId="439B9466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C4F70">
              <w:rPr>
                <w:sz w:val="20"/>
                <w:szCs w:val="20"/>
              </w:rPr>
              <w:t>20,00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5D664F8" w14:textId="4ADC9E66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41.100,00</w:t>
            </w:r>
          </w:p>
        </w:tc>
      </w:tr>
      <w:tr w:rsidR="00A42367" w:rsidRPr="00143340" w14:paraId="7486C015" w14:textId="77777777" w:rsidTr="0003263C">
        <w:tc>
          <w:tcPr>
            <w:tcW w:w="9819" w:type="dxa"/>
            <w:gridSpan w:val="8"/>
            <w:shd w:val="clear" w:color="auto" w:fill="auto"/>
          </w:tcPr>
          <w:p w14:paraId="0091CD89" w14:textId="2611943A" w:rsidR="00A42367" w:rsidRPr="006608A5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es-ES"/>
              </w:rPr>
            </w:pPr>
            <w:r w:rsidRPr="006608A5">
              <w:rPr>
                <w:b/>
                <w:bCs/>
                <w:sz w:val="20"/>
                <w:szCs w:val="20"/>
                <w:lang w:val="es-ES"/>
              </w:rPr>
              <w:t xml:space="preserve">4.5.2. </w:t>
            </w:r>
            <w:proofErr w:type="spellStart"/>
            <w:r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6608A5">
              <w:rPr>
                <w:b/>
                <w:bCs/>
                <w:sz w:val="20"/>
                <w:szCs w:val="20"/>
                <w:lang w:val="es-ES"/>
              </w:rPr>
              <w:t>chipamente</w:t>
            </w:r>
            <w:proofErr w:type="spellEnd"/>
            <w:r w:rsidRPr="006608A5">
              <w:rPr>
                <w:b/>
                <w:bCs/>
                <w:sz w:val="20"/>
                <w:szCs w:val="20"/>
                <w:lang w:val="es-ES"/>
              </w:rPr>
              <w:t xml:space="preserve"> de </w:t>
            </w:r>
            <w:proofErr w:type="spellStart"/>
            <w:proofErr w:type="gramStart"/>
            <w:r w:rsidRPr="006608A5">
              <w:rPr>
                <w:b/>
                <w:bCs/>
                <w:sz w:val="20"/>
                <w:szCs w:val="20"/>
                <w:lang w:val="es-ES"/>
              </w:rPr>
              <w:t>joaca</w:t>
            </w:r>
            <w:proofErr w:type="spellEnd"/>
            <w:r w:rsidRPr="006608A5">
              <w:rPr>
                <w:b/>
                <w:bCs/>
                <w:sz w:val="20"/>
                <w:szCs w:val="20"/>
                <w:lang w:val="es-ES"/>
              </w:rPr>
              <w:t xml:space="preserve"> ,</w:t>
            </w:r>
            <w:proofErr w:type="spellStart"/>
            <w:r w:rsidRPr="006608A5">
              <w:rPr>
                <w:b/>
                <w:bCs/>
                <w:sz w:val="20"/>
                <w:szCs w:val="20"/>
                <w:lang w:val="es-ES"/>
              </w:rPr>
              <w:t>recreere</w:t>
            </w:r>
            <w:proofErr w:type="spellEnd"/>
            <w:proofErr w:type="gramEnd"/>
            <w:r w:rsidRPr="006608A5">
              <w:rPr>
                <w:b/>
                <w:bCs/>
                <w:sz w:val="20"/>
                <w:szCs w:val="20"/>
                <w:lang w:val="es-ES"/>
              </w:rPr>
              <w:t>, fitness</w:t>
            </w:r>
          </w:p>
        </w:tc>
      </w:tr>
      <w:tr w:rsidR="00A42367" w:rsidRPr="00F36BC7" w14:paraId="18F11842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083D220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FB9B" w14:textId="1ABE493E" w:rsidR="00A42367" w:rsidRPr="006608A5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Pergole</w:t>
            </w:r>
            <w:proofErr w:type="spellEnd"/>
            <w:r w:rsidRPr="006608A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</w:rPr>
              <w:t>Loftrek</w:t>
            </w:r>
            <w:proofErr w:type="spellEnd"/>
            <w:r w:rsidRPr="006608A5">
              <w:rPr>
                <w:sz w:val="20"/>
                <w:szCs w:val="20"/>
              </w:rPr>
              <w:t>, cod 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2506" w14:textId="7C74ACB3" w:rsidR="00A42367" w:rsidRPr="006608A5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4E76" w14:textId="26E799DA" w:rsidR="00A42367" w:rsidRPr="006608A5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10.540,00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0BAA" w14:textId="0031E19B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F0549E8" w14:textId="346AE4B8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21.080,00</w:t>
            </w:r>
          </w:p>
        </w:tc>
      </w:tr>
      <w:tr w:rsidR="00A42367" w:rsidRPr="00F36BC7" w14:paraId="522DAE19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743C60AF" w14:textId="77777777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911" w14:textId="78B6CE39" w:rsidR="00A42367" w:rsidRPr="006608A5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</w:rPr>
              <w:t xml:space="preserve">Mese </w:t>
            </w:r>
            <w:proofErr w:type="spellStart"/>
            <w:r w:rsidRPr="006608A5">
              <w:rPr>
                <w:sz w:val="20"/>
                <w:szCs w:val="20"/>
              </w:rPr>
              <w:t>sah</w:t>
            </w:r>
            <w:proofErr w:type="spellEnd"/>
            <w:r w:rsidRPr="006608A5">
              <w:rPr>
                <w:sz w:val="20"/>
                <w:szCs w:val="20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</w:rPr>
              <w:t>Pucinski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6608A5">
              <w:rPr>
                <w:sz w:val="20"/>
                <w:szCs w:val="20"/>
              </w:rPr>
              <w:t>cod 22-13-03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B5CE" w14:textId="111A34BD" w:rsidR="00A42367" w:rsidRPr="006608A5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7781" w14:textId="37DDC3D9" w:rsidR="00A42367" w:rsidRPr="006608A5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11.022,00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5745" w14:textId="27789E01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442CFE0" w14:textId="03D530F4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22.044,00</w:t>
            </w:r>
          </w:p>
        </w:tc>
      </w:tr>
      <w:tr w:rsidR="00A42367" w:rsidRPr="00F36BC7" w14:paraId="6AF937FA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044E7B6F" w14:textId="26A36A51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12F6" w14:textId="7A85B1E6" w:rsidR="00A42367" w:rsidRPr="006608A5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  <w:lang w:val="it-IT"/>
              </w:rPr>
              <w:t xml:space="preserve">Mese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sah</w:t>
            </w:r>
            <w:proofErr w:type="spellEnd"/>
            <w:r w:rsidRPr="006608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pt</w:t>
            </w:r>
            <w:proofErr w:type="spellEnd"/>
            <w:r w:rsidRPr="006608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persoane</w:t>
            </w:r>
            <w:proofErr w:type="spellEnd"/>
            <w:r w:rsidRPr="006608A5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dizabilitati</w:t>
            </w:r>
            <w:proofErr w:type="spellEnd"/>
            <w:r w:rsidRPr="006608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Pucinski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6608A5">
              <w:rPr>
                <w:sz w:val="20"/>
                <w:szCs w:val="20"/>
                <w:lang w:val="it-IT"/>
              </w:rPr>
              <w:t>cod</w:t>
            </w:r>
            <w:proofErr w:type="spellEnd"/>
            <w:r w:rsidRPr="006608A5">
              <w:rPr>
                <w:sz w:val="20"/>
                <w:szCs w:val="20"/>
                <w:lang w:val="it-IT"/>
              </w:rPr>
              <w:t xml:space="preserve"> 22-1305_07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45B3" w14:textId="210DBB50" w:rsidR="00A42367" w:rsidRPr="006608A5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D82A" w14:textId="06D6A0B9" w:rsidR="00A42367" w:rsidRPr="006608A5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20.057,00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B1EE" w14:textId="4469E930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</w:rPr>
              <w:t>2,00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6A7B5E1" w14:textId="24C3A668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40.114,00</w:t>
            </w:r>
          </w:p>
        </w:tc>
      </w:tr>
      <w:tr w:rsidR="00A42367" w:rsidRPr="00F36BC7" w14:paraId="11488859" w14:textId="77777777" w:rsidTr="0003263C">
        <w:trPr>
          <w:gridAfter w:val="1"/>
          <w:wAfter w:w="34" w:type="dxa"/>
        </w:trPr>
        <w:tc>
          <w:tcPr>
            <w:tcW w:w="537" w:type="dxa"/>
            <w:shd w:val="clear" w:color="auto" w:fill="auto"/>
            <w:vAlign w:val="center"/>
          </w:tcPr>
          <w:p w14:paraId="4A7BFE10" w14:textId="663270CD" w:rsidR="00A4236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977D" w14:textId="227399DE" w:rsidR="00A42367" w:rsidRPr="006608A5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Aparat</w:t>
            </w:r>
            <w:proofErr w:type="spellEnd"/>
            <w:r w:rsidRPr="006608A5">
              <w:rPr>
                <w:sz w:val="20"/>
                <w:szCs w:val="20"/>
              </w:rPr>
              <w:t xml:space="preserve"> </w:t>
            </w:r>
            <w:proofErr w:type="spellStart"/>
            <w:r w:rsidRPr="006608A5">
              <w:rPr>
                <w:sz w:val="20"/>
                <w:szCs w:val="20"/>
              </w:rPr>
              <w:t>exercitii</w:t>
            </w:r>
            <w:proofErr w:type="spellEnd"/>
            <w:r w:rsidRPr="006608A5">
              <w:rPr>
                <w:sz w:val="20"/>
                <w:szCs w:val="20"/>
              </w:rPr>
              <w:t xml:space="preserve"> Calisthenics </w:t>
            </w:r>
            <w:proofErr w:type="spellStart"/>
            <w:r w:rsidRPr="006608A5">
              <w:rPr>
                <w:sz w:val="20"/>
                <w:szCs w:val="20"/>
              </w:rPr>
              <w:t>Legnolandia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4A90" w14:textId="3B5D884B" w:rsidR="00A42367" w:rsidRPr="006608A5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608A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39F9" w14:textId="4F3CAE20" w:rsidR="00A42367" w:rsidRPr="006608A5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33.600,00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E020" w14:textId="2C702B79" w:rsidR="00A42367" w:rsidRPr="00F36BC7" w:rsidRDefault="00A42367" w:rsidP="00A42367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608A5">
              <w:rPr>
                <w:sz w:val="20"/>
                <w:szCs w:val="20"/>
              </w:rPr>
              <w:t>1,00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B9DD6DC" w14:textId="00D3AC3E" w:rsidR="00A42367" w:rsidRPr="00F36BC7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33.600,00</w:t>
            </w:r>
          </w:p>
        </w:tc>
      </w:tr>
      <w:tr w:rsidR="00A42367" w:rsidRPr="00F55CBA" w14:paraId="4453593E" w14:textId="77777777" w:rsidTr="0003263C">
        <w:tc>
          <w:tcPr>
            <w:tcW w:w="9819" w:type="dxa"/>
            <w:gridSpan w:val="8"/>
            <w:shd w:val="clear" w:color="auto" w:fill="auto"/>
          </w:tcPr>
          <w:p w14:paraId="6646C729" w14:textId="77777777" w:rsidR="00A42367" w:rsidRPr="00F55CBA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42367" w:rsidRPr="00F55CBA" w14:paraId="52DCDCDA" w14:textId="77777777" w:rsidTr="0003263C">
        <w:tc>
          <w:tcPr>
            <w:tcW w:w="9819" w:type="dxa"/>
            <w:gridSpan w:val="8"/>
            <w:shd w:val="clear" w:color="auto" w:fill="auto"/>
          </w:tcPr>
          <w:p w14:paraId="4C938833" w14:textId="77777777" w:rsidR="00A42367" w:rsidRPr="00832D1F" w:rsidRDefault="00A42367" w:rsidP="00A42367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CAPITOL 5 Alte </w:t>
            </w:r>
            <w:proofErr w:type="spellStart"/>
            <w:r>
              <w:rPr>
                <w:b/>
                <w:bCs/>
                <w:sz w:val="20"/>
                <w:szCs w:val="20"/>
                <w:lang w:val="it-IT"/>
              </w:rPr>
              <w:t>cheltuieli</w:t>
            </w:r>
            <w:proofErr w:type="spellEnd"/>
          </w:p>
        </w:tc>
      </w:tr>
      <w:tr w:rsidR="00A42367" w:rsidRPr="00F55CBA" w14:paraId="2D1561D6" w14:textId="77777777" w:rsidTr="0003263C">
        <w:tc>
          <w:tcPr>
            <w:tcW w:w="867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E11663E" w14:textId="77777777" w:rsidR="00A42367" w:rsidRPr="00F55CBA" w:rsidRDefault="00A42367" w:rsidP="00A42367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5.1 </w:t>
            </w:r>
            <w:proofErr w:type="spellStart"/>
            <w:r w:rsidRPr="00832D1F">
              <w:rPr>
                <w:sz w:val="20"/>
                <w:szCs w:val="20"/>
                <w:lang w:val="it-IT"/>
              </w:rPr>
              <w:t>Organizare</w:t>
            </w:r>
            <w:proofErr w:type="spellEnd"/>
            <w:r w:rsidRPr="00832D1F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32D1F">
              <w:rPr>
                <w:sz w:val="20"/>
                <w:szCs w:val="20"/>
                <w:lang w:val="it-IT"/>
              </w:rPr>
              <w:t>santier</w:t>
            </w:r>
            <w:proofErr w:type="spellEnd"/>
          </w:p>
        </w:tc>
        <w:tc>
          <w:tcPr>
            <w:tcW w:w="1144" w:type="dxa"/>
            <w:gridSpan w:val="2"/>
            <w:shd w:val="clear" w:color="auto" w:fill="auto"/>
          </w:tcPr>
          <w:p w14:paraId="7C8C4A90" w14:textId="1AF20555" w:rsidR="00A42367" w:rsidRPr="0072096C" w:rsidRDefault="00A42367" w:rsidP="00A4236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2096C">
              <w:rPr>
                <w:sz w:val="20"/>
                <w:szCs w:val="20"/>
                <w:lang w:val="it-IT"/>
              </w:rPr>
              <w:t>15.700,00</w:t>
            </w:r>
          </w:p>
        </w:tc>
      </w:tr>
    </w:tbl>
    <w:p w14:paraId="32F647D2" w14:textId="77777777" w:rsidR="00FC492D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37BA5281" w14:textId="77777777" w:rsidR="00B506A2" w:rsidRPr="000F5160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F5160">
        <w:rPr>
          <w:b/>
          <w:sz w:val="20"/>
          <w:szCs w:val="20"/>
          <w:lang w:val="ro-RO"/>
        </w:rPr>
        <w:tab/>
        <w:t xml:space="preserve">                                   </w:t>
      </w:r>
      <w:r>
        <w:rPr>
          <w:b/>
          <w:sz w:val="20"/>
          <w:szCs w:val="20"/>
          <w:lang w:val="ro-RO"/>
        </w:rPr>
        <w:t xml:space="preserve">    </w:t>
      </w:r>
      <w:r w:rsidRPr="000F5160">
        <w:rPr>
          <w:b/>
          <w:sz w:val="20"/>
          <w:szCs w:val="20"/>
          <w:lang w:val="ro-RO"/>
        </w:rPr>
        <w:t xml:space="preserve"> EXECUTANT           </w:t>
      </w:r>
    </w:p>
    <w:p w14:paraId="01FBE094" w14:textId="77777777" w:rsidR="00B506A2" w:rsidRPr="000F5160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ADMINISTRATIA DOMENIULUI PUBLIC                     Asocierea S.C. </w:t>
      </w:r>
      <w:r w:rsidRPr="009A0F34">
        <w:rPr>
          <w:b/>
          <w:sz w:val="20"/>
          <w:szCs w:val="20"/>
          <w:lang w:val="ro-RO"/>
        </w:rPr>
        <w:t xml:space="preserve">RO-VERDE LANDSCAPING </w:t>
      </w:r>
      <w:r w:rsidRPr="000F5160">
        <w:rPr>
          <w:b/>
          <w:sz w:val="20"/>
          <w:szCs w:val="20"/>
          <w:lang w:val="ro-RO"/>
        </w:rPr>
        <w:t>S.R.L.</w:t>
      </w:r>
    </w:p>
    <w:p w14:paraId="36E34CB5" w14:textId="77777777" w:rsidR="00B506A2" w:rsidRPr="000F5160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SECTOR 2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</w:t>
      </w:r>
      <w:r w:rsidRPr="000F5160">
        <w:rPr>
          <w:b/>
          <w:sz w:val="20"/>
          <w:szCs w:val="20"/>
          <w:lang w:val="ro-RO"/>
        </w:rPr>
        <w:t xml:space="preserve">S.C. </w:t>
      </w:r>
      <w:r w:rsidRPr="009A0F34">
        <w:rPr>
          <w:b/>
          <w:sz w:val="20"/>
          <w:szCs w:val="20"/>
          <w:lang w:val="ro-RO"/>
        </w:rPr>
        <w:t>GARDEN CENTER GRUP</w:t>
      </w:r>
      <w:r w:rsidRPr="000F5160">
        <w:rPr>
          <w:b/>
          <w:sz w:val="20"/>
          <w:szCs w:val="20"/>
          <w:lang w:val="ro-RO"/>
        </w:rPr>
        <w:t xml:space="preserve"> S.R.L.     </w:t>
      </w:r>
    </w:p>
    <w:p w14:paraId="39A40375" w14:textId="77777777" w:rsidR="0033011E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Director General                                                                                              </w:t>
      </w:r>
    </w:p>
    <w:p w14:paraId="00C4ECD5" w14:textId="14D139D3" w:rsidR="00B506A2" w:rsidRPr="000F5160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Cs/>
          <w:sz w:val="20"/>
          <w:szCs w:val="20"/>
          <w:lang w:val="ro-RO"/>
        </w:rPr>
        <w:t xml:space="preserve">                                                                                  </w:t>
      </w:r>
      <w:r w:rsidRPr="000F5160">
        <w:rPr>
          <w:b/>
          <w:sz w:val="20"/>
          <w:szCs w:val="20"/>
          <w:lang w:val="ro-RO"/>
        </w:rPr>
        <w:t xml:space="preserve"> </w:t>
      </w:r>
    </w:p>
    <w:p w14:paraId="2A6E3835" w14:textId="5AEC522A" w:rsidR="00B506A2" w:rsidRPr="000F5160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0F5160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</w:t>
      </w:r>
      <w:proofErr w:type="spellStart"/>
      <w:r w:rsidRPr="000F5160">
        <w:rPr>
          <w:b/>
          <w:sz w:val="20"/>
          <w:szCs w:val="20"/>
          <w:lang w:val="es-ES"/>
        </w:rPr>
        <w:t>Prin</w:t>
      </w:r>
      <w:proofErr w:type="spellEnd"/>
      <w:r w:rsidRPr="000F5160">
        <w:rPr>
          <w:b/>
          <w:sz w:val="20"/>
          <w:szCs w:val="20"/>
          <w:lang w:val="es-ES"/>
        </w:rPr>
        <w:t xml:space="preserve"> lider de asociere</w:t>
      </w:r>
    </w:p>
    <w:p w14:paraId="616F19D6" w14:textId="77777777" w:rsidR="00B506A2" w:rsidRPr="00B506A2" w:rsidRDefault="00B506A2" w:rsidP="00B506A2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B506A2">
        <w:rPr>
          <w:b/>
          <w:sz w:val="20"/>
          <w:szCs w:val="20"/>
          <w:lang w:val="es-ES"/>
        </w:rPr>
        <w:lastRenderedPageBreak/>
        <w:t xml:space="preserve">                                                                               S.C. RO-VERDE LANDSCAPING S.R.L.</w:t>
      </w:r>
    </w:p>
    <w:p w14:paraId="7E3F215C" w14:textId="6DA7DA56" w:rsidR="00B506A2" w:rsidRPr="000F5160" w:rsidRDefault="0033011E" w:rsidP="00B506A2">
      <w:pPr>
        <w:tabs>
          <w:tab w:val="left" w:pos="709"/>
        </w:tabs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  </w:t>
      </w:r>
      <w:r w:rsidR="00B506A2" w:rsidRPr="000F5160">
        <w:rPr>
          <w:b/>
          <w:sz w:val="20"/>
          <w:szCs w:val="20"/>
          <w:lang w:val="es-ES"/>
        </w:rPr>
        <w:t xml:space="preserve">                                                                              </w:t>
      </w:r>
      <w:r w:rsidR="00462CE7">
        <w:rPr>
          <w:b/>
          <w:sz w:val="20"/>
          <w:szCs w:val="20"/>
          <w:lang w:val="es-ES"/>
        </w:rPr>
        <w:t xml:space="preserve">   </w:t>
      </w:r>
      <w:r w:rsidR="00B506A2" w:rsidRPr="000F5160">
        <w:rPr>
          <w:b/>
          <w:sz w:val="20"/>
          <w:szCs w:val="20"/>
          <w:lang w:val="es-ES"/>
        </w:rPr>
        <w:t xml:space="preserve">  </w:t>
      </w:r>
      <w:proofErr w:type="spellStart"/>
      <w:r w:rsidR="00B506A2" w:rsidRPr="000F5160">
        <w:rPr>
          <w:b/>
          <w:sz w:val="20"/>
          <w:szCs w:val="20"/>
          <w:lang w:val="es-ES"/>
        </w:rPr>
        <w:t>Administrator</w:t>
      </w:r>
      <w:proofErr w:type="spellEnd"/>
    </w:p>
    <w:p w14:paraId="16BFABE9" w14:textId="77777777" w:rsidR="00B506A2" w:rsidRPr="000F5160" w:rsidRDefault="00B506A2" w:rsidP="00B506A2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0F5160">
        <w:rPr>
          <w:bCs/>
          <w:sz w:val="20"/>
          <w:szCs w:val="20"/>
          <w:lang w:val="es-ES"/>
        </w:rPr>
        <w:t xml:space="preserve">                                                       </w:t>
      </w:r>
    </w:p>
    <w:p w14:paraId="13053848" w14:textId="77777777" w:rsidR="00B506A2" w:rsidRPr="00462CE7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</w:p>
    <w:p w14:paraId="4A4CD7F4" w14:textId="552F169C" w:rsidR="00B506A2" w:rsidRPr="00462CE7" w:rsidRDefault="00B506A2" w:rsidP="00B506A2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bookmarkStart w:id="10" w:name="_Hlk173750557"/>
    </w:p>
    <w:bookmarkEnd w:id="10"/>
    <w:p w14:paraId="01059585" w14:textId="0A043AC0" w:rsidR="00B506A2" w:rsidRPr="00462CE7" w:rsidRDefault="00B506A2" w:rsidP="00B506A2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</w:p>
    <w:p w14:paraId="4E45B5AE" w14:textId="6A901734" w:rsidR="00B506A2" w:rsidRPr="00462CE7" w:rsidRDefault="00B506A2" w:rsidP="00B506A2">
      <w:pPr>
        <w:tabs>
          <w:tab w:val="left" w:pos="709"/>
        </w:tabs>
        <w:jc w:val="both"/>
        <w:rPr>
          <w:bCs/>
          <w:sz w:val="20"/>
          <w:szCs w:val="20"/>
          <w:lang w:val="es-ES"/>
        </w:rPr>
        <w:sectPr w:rsidR="00B506A2" w:rsidRPr="00462CE7" w:rsidSect="00B506A2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bookmarkStart w:id="11" w:name="_Hlk173750588"/>
      <w:r w:rsidRPr="00462CE7">
        <w:rPr>
          <w:bCs/>
          <w:sz w:val="20"/>
          <w:szCs w:val="20"/>
          <w:lang w:val="es-ES"/>
        </w:rPr>
        <w:t xml:space="preserve">                                                                  </w:t>
      </w:r>
    </w:p>
    <w:bookmarkEnd w:id="11"/>
    <w:p w14:paraId="094C38D6" w14:textId="7989D4EC" w:rsidR="009E49CC" w:rsidRPr="000E5E74" w:rsidRDefault="009E49CC" w:rsidP="009E49C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</w:p>
    <w:p w14:paraId="153094E2" w14:textId="77777777" w:rsidR="009E49CC" w:rsidRPr="00462CE7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sectPr w:rsidR="009E49CC" w:rsidRPr="00462CE7" w:rsidSect="00EF1A1A">
      <w:footerReference w:type="default" r:id="rId12"/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9FEF8" w14:textId="77777777" w:rsidR="005223BA" w:rsidRDefault="005223BA" w:rsidP="00D87A94">
      <w:r>
        <w:separator/>
      </w:r>
    </w:p>
  </w:endnote>
  <w:endnote w:type="continuationSeparator" w:id="0">
    <w:p w14:paraId="33E0F4A2" w14:textId="77777777" w:rsidR="005223BA" w:rsidRDefault="005223BA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B249" w14:textId="77777777" w:rsidR="001C6462" w:rsidRPr="00177CD5" w:rsidRDefault="001C6462" w:rsidP="0017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88233" w14:textId="77777777" w:rsidR="005223BA" w:rsidRDefault="005223BA" w:rsidP="00D87A94">
      <w:r>
        <w:separator/>
      </w:r>
    </w:p>
  </w:footnote>
  <w:footnote w:type="continuationSeparator" w:id="0">
    <w:p w14:paraId="5E0FD9BE" w14:textId="77777777" w:rsidR="005223BA" w:rsidRDefault="005223BA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F"/>
    <w:multiLevelType w:val="singleLevel"/>
    <w:tmpl w:val="47F4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2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none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40A3412"/>
    <w:multiLevelType w:val="multilevel"/>
    <w:tmpl w:val="8ADE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440"/>
      </w:pPr>
      <w:rPr>
        <w:rFonts w:hint="default"/>
      </w:rPr>
    </w:lvl>
  </w:abstractNum>
  <w:abstractNum w:abstractNumId="1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3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DB7669E"/>
    <w:multiLevelType w:val="multilevel"/>
    <w:tmpl w:val="6AD85D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" w15:restartNumberingAfterBreak="0">
    <w:nsid w:val="109A1312"/>
    <w:multiLevelType w:val="hybridMultilevel"/>
    <w:tmpl w:val="BB2C1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2B2325"/>
    <w:multiLevelType w:val="hybridMultilevel"/>
    <w:tmpl w:val="A0489C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613756"/>
    <w:multiLevelType w:val="hybridMultilevel"/>
    <w:tmpl w:val="32682DCE"/>
    <w:lvl w:ilvl="0" w:tplc="A4D85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982200"/>
    <w:multiLevelType w:val="hybridMultilevel"/>
    <w:tmpl w:val="CFD25878"/>
    <w:lvl w:ilvl="0" w:tplc="8F08CEC6">
      <w:start w:val="1"/>
      <w:numFmt w:val="bullet"/>
      <w:pStyle w:val="Textnormal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color w:val="auto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7CCA2E4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6712D0"/>
    <w:multiLevelType w:val="multilevel"/>
    <w:tmpl w:val="0A7807C2"/>
    <w:lvl w:ilvl="0">
      <w:start w:val="1"/>
      <w:numFmt w:val="bullet"/>
      <w:pStyle w:val="Defaul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EA07F0A"/>
    <w:multiLevelType w:val="hybridMultilevel"/>
    <w:tmpl w:val="998E83AC"/>
    <w:lvl w:ilvl="0" w:tplc="FFFFFFFF">
      <w:start w:val="1"/>
      <w:numFmt w:val="bullet"/>
      <w:pStyle w:val="pfeil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805"/>
        </w:tabs>
        <w:ind w:left="805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525"/>
        </w:tabs>
        <w:ind w:left="15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5"/>
        </w:tabs>
        <w:ind w:left="29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5"/>
        </w:tabs>
        <w:ind w:left="44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</w:abstractNum>
  <w:abstractNum w:abstractNumId="31" w15:restartNumberingAfterBreak="0">
    <w:nsid w:val="311B1961"/>
    <w:multiLevelType w:val="multilevel"/>
    <w:tmpl w:val="A4A8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440"/>
      </w:pPr>
      <w:rPr>
        <w:rFonts w:hint="default"/>
      </w:rPr>
    </w:lvl>
  </w:abstractNum>
  <w:abstractNum w:abstractNumId="32" w15:restartNumberingAfterBreak="0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B2F40D7"/>
    <w:multiLevelType w:val="hybridMultilevel"/>
    <w:tmpl w:val="0F1CF974"/>
    <w:lvl w:ilvl="0" w:tplc="D2A824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3D826E8F"/>
    <w:multiLevelType w:val="multilevel"/>
    <w:tmpl w:val="AAB69080"/>
    <w:lvl w:ilvl="0">
      <w:start w:val="1"/>
      <w:numFmt w:val="lowerLetter"/>
      <w:pStyle w:val="mark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64914B2B"/>
    <w:multiLevelType w:val="multilevel"/>
    <w:tmpl w:val="FB7C4AD8"/>
    <w:lvl w:ilvl="0">
      <w:start w:val="1"/>
      <w:numFmt w:val="decimal"/>
      <w:pStyle w:val="inn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50B24C9"/>
    <w:multiLevelType w:val="hybridMultilevel"/>
    <w:tmpl w:val="0D68C7AC"/>
    <w:lvl w:ilvl="0" w:tplc="52D88176">
      <w:start w:val="1"/>
      <w:numFmt w:val="decimal"/>
      <w:lvlText w:val="%1)"/>
      <w:lvlJc w:val="left"/>
      <w:pPr>
        <w:ind w:left="8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6" w15:restartNumberingAfterBreak="0">
    <w:nsid w:val="6BD04F6C"/>
    <w:multiLevelType w:val="hybridMultilevel"/>
    <w:tmpl w:val="7620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5D6827"/>
    <w:multiLevelType w:val="hybridMultilevel"/>
    <w:tmpl w:val="6E24F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E26255"/>
    <w:multiLevelType w:val="hybridMultilevel"/>
    <w:tmpl w:val="53DEB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544F35"/>
    <w:multiLevelType w:val="multilevel"/>
    <w:tmpl w:val="3E186E06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4D2F35"/>
    <w:multiLevelType w:val="hybridMultilevel"/>
    <w:tmpl w:val="47B09506"/>
    <w:lvl w:ilvl="0" w:tplc="4580C8F6">
      <w:start w:val="1"/>
      <w:numFmt w:val="decimal"/>
      <w:lvlText w:val="%1."/>
      <w:lvlJc w:val="left"/>
      <w:pPr>
        <w:ind w:left="720" w:hanging="360"/>
      </w:pPr>
    </w:lvl>
    <w:lvl w:ilvl="1" w:tplc="A5065A7A">
      <w:start w:val="1"/>
      <w:numFmt w:val="lowerLetter"/>
      <w:lvlText w:val="%2)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FC3141"/>
    <w:multiLevelType w:val="multilevel"/>
    <w:tmpl w:val="6CBCD0B0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2" w:hanging="1440"/>
      </w:pPr>
      <w:rPr>
        <w:rFonts w:hint="default"/>
      </w:rPr>
    </w:lvl>
  </w:abstractNum>
  <w:num w:numId="1" w16cid:durableId="410853073">
    <w:abstractNumId w:val="38"/>
  </w:num>
  <w:num w:numId="2" w16cid:durableId="1735467806">
    <w:abstractNumId w:val="41"/>
  </w:num>
  <w:num w:numId="3" w16cid:durableId="1955289107">
    <w:abstractNumId w:val="14"/>
  </w:num>
  <w:num w:numId="4" w16cid:durableId="233471969">
    <w:abstractNumId w:val="42"/>
  </w:num>
  <w:num w:numId="5" w16cid:durableId="1021081147">
    <w:abstractNumId w:val="25"/>
  </w:num>
  <w:num w:numId="6" w16cid:durableId="366294889">
    <w:abstractNumId w:val="23"/>
  </w:num>
  <w:num w:numId="7" w16cid:durableId="148324167">
    <w:abstractNumId w:val="35"/>
  </w:num>
  <w:num w:numId="8" w16cid:durableId="1278180587">
    <w:abstractNumId w:val="37"/>
  </w:num>
  <w:num w:numId="9" w16cid:durableId="259996314">
    <w:abstractNumId w:val="40"/>
  </w:num>
  <w:num w:numId="10" w16cid:durableId="2004817186">
    <w:abstractNumId w:val="7"/>
  </w:num>
  <w:num w:numId="11" w16cid:durableId="1853030469">
    <w:abstractNumId w:val="13"/>
  </w:num>
  <w:num w:numId="12" w16cid:durableId="1748915574">
    <w:abstractNumId w:val="47"/>
  </w:num>
  <w:num w:numId="13" w16cid:durableId="1778326298">
    <w:abstractNumId w:val="8"/>
  </w:num>
  <w:num w:numId="14" w16cid:durableId="1801679297">
    <w:abstractNumId w:val="26"/>
  </w:num>
  <w:num w:numId="15" w16cid:durableId="1215654842">
    <w:abstractNumId w:val="50"/>
  </w:num>
  <w:num w:numId="16" w16cid:durableId="492835116">
    <w:abstractNumId w:val="39"/>
  </w:num>
  <w:num w:numId="17" w16cid:durableId="885144251">
    <w:abstractNumId w:val="51"/>
  </w:num>
  <w:num w:numId="18" w16cid:durableId="1420909244">
    <w:abstractNumId w:val="29"/>
  </w:num>
  <w:num w:numId="19" w16cid:durableId="546259406">
    <w:abstractNumId w:val="17"/>
  </w:num>
  <w:num w:numId="20" w16cid:durableId="1709335881">
    <w:abstractNumId w:val="18"/>
  </w:num>
  <w:num w:numId="21" w16cid:durableId="768548731">
    <w:abstractNumId w:val="12"/>
  </w:num>
  <w:num w:numId="22" w16cid:durableId="1875271533">
    <w:abstractNumId w:val="43"/>
  </w:num>
  <w:num w:numId="23" w16cid:durableId="1606618319">
    <w:abstractNumId w:val="53"/>
  </w:num>
  <w:num w:numId="24" w16cid:durableId="297494987">
    <w:abstractNumId w:val="31"/>
  </w:num>
  <w:num w:numId="25" w16cid:durableId="404032874">
    <w:abstractNumId w:val="16"/>
  </w:num>
  <w:num w:numId="26" w16cid:durableId="1115557509">
    <w:abstractNumId w:val="30"/>
  </w:num>
  <w:num w:numId="27" w16cid:durableId="1093207646">
    <w:abstractNumId w:val="24"/>
  </w:num>
  <w:num w:numId="28" w16cid:durableId="1702514162">
    <w:abstractNumId w:val="27"/>
  </w:num>
  <w:num w:numId="29" w16cid:durableId="34935689">
    <w:abstractNumId w:val="34"/>
  </w:num>
  <w:num w:numId="30" w16cid:durableId="366222210">
    <w:abstractNumId w:val="44"/>
  </w:num>
  <w:num w:numId="31" w16cid:durableId="229586235">
    <w:abstractNumId w:val="2"/>
  </w:num>
  <w:num w:numId="32" w16cid:durableId="1674868369">
    <w:abstractNumId w:val="3"/>
  </w:num>
  <w:num w:numId="33" w16cid:durableId="1609506000">
    <w:abstractNumId w:val="6"/>
  </w:num>
  <w:num w:numId="34" w16cid:durableId="472137939">
    <w:abstractNumId w:val="0"/>
  </w:num>
  <w:num w:numId="35" w16cid:durableId="3773573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4539080">
    <w:abstractNumId w:val="28"/>
  </w:num>
  <w:num w:numId="37" w16cid:durableId="2057464178">
    <w:abstractNumId w:val="20"/>
  </w:num>
  <w:num w:numId="38" w16cid:durableId="341594456">
    <w:abstractNumId w:val="45"/>
  </w:num>
  <w:num w:numId="39" w16cid:durableId="1920170785">
    <w:abstractNumId w:val="32"/>
  </w:num>
  <w:num w:numId="40" w16cid:durableId="1845048546">
    <w:abstractNumId w:val="15"/>
  </w:num>
  <w:num w:numId="41" w16cid:durableId="1909412348">
    <w:abstractNumId w:val="21"/>
  </w:num>
  <w:num w:numId="42" w16cid:durableId="19816284">
    <w:abstractNumId w:val="33"/>
  </w:num>
  <w:num w:numId="43" w16cid:durableId="243730101">
    <w:abstractNumId w:val="4"/>
  </w:num>
  <w:num w:numId="44" w16cid:durableId="67192326">
    <w:abstractNumId w:val="5"/>
  </w:num>
  <w:num w:numId="45" w16cid:durableId="127402930">
    <w:abstractNumId w:val="22"/>
  </w:num>
  <w:num w:numId="46" w16cid:durableId="1715228794">
    <w:abstractNumId w:val="1"/>
  </w:num>
  <w:num w:numId="47" w16cid:durableId="800995557">
    <w:abstractNumId w:val="9"/>
  </w:num>
  <w:num w:numId="48" w16cid:durableId="1581452456">
    <w:abstractNumId w:val="36"/>
  </w:num>
  <w:num w:numId="49" w16cid:durableId="1053626964">
    <w:abstractNumId w:val="11"/>
  </w:num>
  <w:num w:numId="50" w16cid:durableId="1561867171">
    <w:abstractNumId w:val="49"/>
  </w:num>
  <w:num w:numId="51" w16cid:durableId="1093697041">
    <w:abstractNumId w:val="19"/>
  </w:num>
  <w:num w:numId="52" w16cid:durableId="709452678">
    <w:abstractNumId w:val="46"/>
  </w:num>
  <w:num w:numId="53" w16cid:durableId="471022791">
    <w:abstractNumId w:val="10"/>
  </w:num>
  <w:num w:numId="54" w16cid:durableId="1107771936">
    <w:abstractNumId w:val="9"/>
  </w:num>
  <w:num w:numId="55" w16cid:durableId="1540044717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1D7F"/>
    <w:rsid w:val="000324E8"/>
    <w:rsid w:val="0003263C"/>
    <w:rsid w:val="00032874"/>
    <w:rsid w:val="00032915"/>
    <w:rsid w:val="00034678"/>
    <w:rsid w:val="00035994"/>
    <w:rsid w:val="00035B75"/>
    <w:rsid w:val="00036103"/>
    <w:rsid w:val="00040F08"/>
    <w:rsid w:val="000415DA"/>
    <w:rsid w:val="00042992"/>
    <w:rsid w:val="00042FE7"/>
    <w:rsid w:val="00043A24"/>
    <w:rsid w:val="00046D03"/>
    <w:rsid w:val="00050192"/>
    <w:rsid w:val="00053D5B"/>
    <w:rsid w:val="00054AE8"/>
    <w:rsid w:val="0005609E"/>
    <w:rsid w:val="000567EF"/>
    <w:rsid w:val="00056A76"/>
    <w:rsid w:val="00057006"/>
    <w:rsid w:val="000578C5"/>
    <w:rsid w:val="00057B10"/>
    <w:rsid w:val="00057BD5"/>
    <w:rsid w:val="00061F4B"/>
    <w:rsid w:val="0006219E"/>
    <w:rsid w:val="00064D48"/>
    <w:rsid w:val="00066704"/>
    <w:rsid w:val="00066FA8"/>
    <w:rsid w:val="00071F35"/>
    <w:rsid w:val="00072372"/>
    <w:rsid w:val="00073250"/>
    <w:rsid w:val="0007714D"/>
    <w:rsid w:val="000900AA"/>
    <w:rsid w:val="00090244"/>
    <w:rsid w:val="00090DCD"/>
    <w:rsid w:val="0009448F"/>
    <w:rsid w:val="000963C1"/>
    <w:rsid w:val="000976E9"/>
    <w:rsid w:val="0009797E"/>
    <w:rsid w:val="000A0367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720A"/>
    <w:rsid w:val="000C7609"/>
    <w:rsid w:val="000D2662"/>
    <w:rsid w:val="000D273D"/>
    <w:rsid w:val="000D5626"/>
    <w:rsid w:val="000D5F23"/>
    <w:rsid w:val="000D6C1E"/>
    <w:rsid w:val="000D6FE6"/>
    <w:rsid w:val="000D7534"/>
    <w:rsid w:val="000E0B3F"/>
    <w:rsid w:val="000E0E55"/>
    <w:rsid w:val="000E0FC0"/>
    <w:rsid w:val="000E277B"/>
    <w:rsid w:val="000E34B4"/>
    <w:rsid w:val="000E400E"/>
    <w:rsid w:val="000E4B3A"/>
    <w:rsid w:val="000E4F4B"/>
    <w:rsid w:val="000E50E6"/>
    <w:rsid w:val="000E58D9"/>
    <w:rsid w:val="000E5C70"/>
    <w:rsid w:val="000E5CAC"/>
    <w:rsid w:val="000E6BEC"/>
    <w:rsid w:val="000F5D70"/>
    <w:rsid w:val="000F6039"/>
    <w:rsid w:val="000F7D9E"/>
    <w:rsid w:val="00103247"/>
    <w:rsid w:val="00105E13"/>
    <w:rsid w:val="00106CCB"/>
    <w:rsid w:val="00106FDD"/>
    <w:rsid w:val="00110369"/>
    <w:rsid w:val="00112126"/>
    <w:rsid w:val="0011270D"/>
    <w:rsid w:val="00117890"/>
    <w:rsid w:val="00120FD1"/>
    <w:rsid w:val="001237DE"/>
    <w:rsid w:val="00123CAC"/>
    <w:rsid w:val="001241CB"/>
    <w:rsid w:val="001247CB"/>
    <w:rsid w:val="00125571"/>
    <w:rsid w:val="001263DE"/>
    <w:rsid w:val="00130BBC"/>
    <w:rsid w:val="0013130D"/>
    <w:rsid w:val="001343E3"/>
    <w:rsid w:val="001412B8"/>
    <w:rsid w:val="0014327E"/>
    <w:rsid w:val="00143340"/>
    <w:rsid w:val="00143E91"/>
    <w:rsid w:val="00144382"/>
    <w:rsid w:val="00145205"/>
    <w:rsid w:val="001465F7"/>
    <w:rsid w:val="001502FC"/>
    <w:rsid w:val="00150C6B"/>
    <w:rsid w:val="00151334"/>
    <w:rsid w:val="001513D2"/>
    <w:rsid w:val="001520CA"/>
    <w:rsid w:val="00155CF7"/>
    <w:rsid w:val="001572C3"/>
    <w:rsid w:val="0015751C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CD5"/>
    <w:rsid w:val="00177D62"/>
    <w:rsid w:val="00180877"/>
    <w:rsid w:val="00180A03"/>
    <w:rsid w:val="00182989"/>
    <w:rsid w:val="00182AB1"/>
    <w:rsid w:val="00187DB7"/>
    <w:rsid w:val="00190FD2"/>
    <w:rsid w:val="001911B7"/>
    <w:rsid w:val="0019190B"/>
    <w:rsid w:val="0019284D"/>
    <w:rsid w:val="00195444"/>
    <w:rsid w:val="00195497"/>
    <w:rsid w:val="00196046"/>
    <w:rsid w:val="001A2B8E"/>
    <w:rsid w:val="001A3464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102F"/>
    <w:rsid w:val="001D2E23"/>
    <w:rsid w:val="001D3F14"/>
    <w:rsid w:val="001D43C9"/>
    <w:rsid w:val="001D5DF6"/>
    <w:rsid w:val="001D7483"/>
    <w:rsid w:val="001E01FD"/>
    <w:rsid w:val="001E22C2"/>
    <w:rsid w:val="001E2AC6"/>
    <w:rsid w:val="001E3BBC"/>
    <w:rsid w:val="001E54F6"/>
    <w:rsid w:val="001E5577"/>
    <w:rsid w:val="001E57A5"/>
    <w:rsid w:val="001E593D"/>
    <w:rsid w:val="001E677B"/>
    <w:rsid w:val="001E7505"/>
    <w:rsid w:val="001F0EDA"/>
    <w:rsid w:val="001F20F1"/>
    <w:rsid w:val="001F2724"/>
    <w:rsid w:val="001F3D0E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27200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53BA"/>
    <w:rsid w:val="002762EA"/>
    <w:rsid w:val="00280EEA"/>
    <w:rsid w:val="00282F76"/>
    <w:rsid w:val="00285E46"/>
    <w:rsid w:val="0029058E"/>
    <w:rsid w:val="0029114F"/>
    <w:rsid w:val="00291EB1"/>
    <w:rsid w:val="00294D36"/>
    <w:rsid w:val="00294F97"/>
    <w:rsid w:val="0029527C"/>
    <w:rsid w:val="00296FC4"/>
    <w:rsid w:val="002978A0"/>
    <w:rsid w:val="002A0569"/>
    <w:rsid w:val="002A0EEC"/>
    <w:rsid w:val="002A2D26"/>
    <w:rsid w:val="002A462B"/>
    <w:rsid w:val="002A55B4"/>
    <w:rsid w:val="002A6E7A"/>
    <w:rsid w:val="002A7E15"/>
    <w:rsid w:val="002B3B23"/>
    <w:rsid w:val="002B4966"/>
    <w:rsid w:val="002B55F4"/>
    <w:rsid w:val="002B698C"/>
    <w:rsid w:val="002C0D30"/>
    <w:rsid w:val="002C1433"/>
    <w:rsid w:val="002C2DF0"/>
    <w:rsid w:val="002C4387"/>
    <w:rsid w:val="002C774F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65C"/>
    <w:rsid w:val="002D79FA"/>
    <w:rsid w:val="002E235B"/>
    <w:rsid w:val="002E3AC9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0D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184D"/>
    <w:rsid w:val="003232A1"/>
    <w:rsid w:val="00324D8A"/>
    <w:rsid w:val="003256DE"/>
    <w:rsid w:val="00325961"/>
    <w:rsid w:val="00327B1D"/>
    <w:rsid w:val="0033011E"/>
    <w:rsid w:val="00330339"/>
    <w:rsid w:val="00330711"/>
    <w:rsid w:val="00335181"/>
    <w:rsid w:val="00335683"/>
    <w:rsid w:val="003357F4"/>
    <w:rsid w:val="00335AE9"/>
    <w:rsid w:val="00337F4A"/>
    <w:rsid w:val="00342E4E"/>
    <w:rsid w:val="00345ABF"/>
    <w:rsid w:val="003478BC"/>
    <w:rsid w:val="0035037A"/>
    <w:rsid w:val="00351522"/>
    <w:rsid w:val="00352C5F"/>
    <w:rsid w:val="00353CB8"/>
    <w:rsid w:val="00356405"/>
    <w:rsid w:val="003617CA"/>
    <w:rsid w:val="00362602"/>
    <w:rsid w:val="00362E80"/>
    <w:rsid w:val="0036335D"/>
    <w:rsid w:val="00363473"/>
    <w:rsid w:val="003668B0"/>
    <w:rsid w:val="0036728E"/>
    <w:rsid w:val="00367B78"/>
    <w:rsid w:val="00371BC1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4510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205"/>
    <w:rsid w:val="003E38F6"/>
    <w:rsid w:val="003E7335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3D6A"/>
    <w:rsid w:val="00414B82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F17"/>
    <w:rsid w:val="00430043"/>
    <w:rsid w:val="004324D6"/>
    <w:rsid w:val="00433528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2CE7"/>
    <w:rsid w:val="00463DE0"/>
    <w:rsid w:val="00464F6C"/>
    <w:rsid w:val="0046539C"/>
    <w:rsid w:val="00466431"/>
    <w:rsid w:val="004669B7"/>
    <w:rsid w:val="00466EE1"/>
    <w:rsid w:val="00467260"/>
    <w:rsid w:val="004672E6"/>
    <w:rsid w:val="00467468"/>
    <w:rsid w:val="0047238D"/>
    <w:rsid w:val="004731C5"/>
    <w:rsid w:val="004751C0"/>
    <w:rsid w:val="004752A8"/>
    <w:rsid w:val="00475367"/>
    <w:rsid w:val="004766A7"/>
    <w:rsid w:val="00476BDA"/>
    <w:rsid w:val="004777EA"/>
    <w:rsid w:val="00481289"/>
    <w:rsid w:val="004816BC"/>
    <w:rsid w:val="00484B24"/>
    <w:rsid w:val="004853A1"/>
    <w:rsid w:val="00485CAA"/>
    <w:rsid w:val="00486C5B"/>
    <w:rsid w:val="004928B2"/>
    <w:rsid w:val="0049367C"/>
    <w:rsid w:val="00497196"/>
    <w:rsid w:val="004A0D58"/>
    <w:rsid w:val="004A1FC4"/>
    <w:rsid w:val="004A4C09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19C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250A"/>
    <w:rsid w:val="004E3798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112F"/>
    <w:rsid w:val="005031F4"/>
    <w:rsid w:val="0050481C"/>
    <w:rsid w:val="00505698"/>
    <w:rsid w:val="005056FC"/>
    <w:rsid w:val="00512964"/>
    <w:rsid w:val="005131AA"/>
    <w:rsid w:val="0051569F"/>
    <w:rsid w:val="005174A1"/>
    <w:rsid w:val="005207D6"/>
    <w:rsid w:val="005223BA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EA7"/>
    <w:rsid w:val="00573FDF"/>
    <w:rsid w:val="00575011"/>
    <w:rsid w:val="00576066"/>
    <w:rsid w:val="00576543"/>
    <w:rsid w:val="00580018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8B6"/>
    <w:rsid w:val="005A4C43"/>
    <w:rsid w:val="005A5492"/>
    <w:rsid w:val="005A5EB7"/>
    <w:rsid w:val="005A6032"/>
    <w:rsid w:val="005B35C5"/>
    <w:rsid w:val="005B3B84"/>
    <w:rsid w:val="005B59A2"/>
    <w:rsid w:val="005B7BAE"/>
    <w:rsid w:val="005C2D27"/>
    <w:rsid w:val="005C43E9"/>
    <w:rsid w:val="005C4C36"/>
    <w:rsid w:val="005C614C"/>
    <w:rsid w:val="005C6266"/>
    <w:rsid w:val="005C6BA4"/>
    <w:rsid w:val="005D00D2"/>
    <w:rsid w:val="005D20B5"/>
    <w:rsid w:val="005D530C"/>
    <w:rsid w:val="005D5C0E"/>
    <w:rsid w:val="005D6A76"/>
    <w:rsid w:val="005D74C6"/>
    <w:rsid w:val="005D7C91"/>
    <w:rsid w:val="005D7FD4"/>
    <w:rsid w:val="005E1F20"/>
    <w:rsid w:val="005E370B"/>
    <w:rsid w:val="005E6787"/>
    <w:rsid w:val="005E797C"/>
    <w:rsid w:val="005F0E2B"/>
    <w:rsid w:val="005F0EFD"/>
    <w:rsid w:val="005F1B3C"/>
    <w:rsid w:val="005F380E"/>
    <w:rsid w:val="005F5AE1"/>
    <w:rsid w:val="005F5DA3"/>
    <w:rsid w:val="005F66CE"/>
    <w:rsid w:val="005F75F5"/>
    <w:rsid w:val="006012ED"/>
    <w:rsid w:val="0060140F"/>
    <w:rsid w:val="00601D03"/>
    <w:rsid w:val="006020F0"/>
    <w:rsid w:val="00605549"/>
    <w:rsid w:val="006062D6"/>
    <w:rsid w:val="00606503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1662"/>
    <w:rsid w:val="0062234D"/>
    <w:rsid w:val="006243D0"/>
    <w:rsid w:val="0062639C"/>
    <w:rsid w:val="006323C6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2C1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08A5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982"/>
    <w:rsid w:val="00684FDB"/>
    <w:rsid w:val="006867FD"/>
    <w:rsid w:val="006877B4"/>
    <w:rsid w:val="00690042"/>
    <w:rsid w:val="00693370"/>
    <w:rsid w:val="0069474A"/>
    <w:rsid w:val="00694EA4"/>
    <w:rsid w:val="0069535E"/>
    <w:rsid w:val="006954CF"/>
    <w:rsid w:val="006960E9"/>
    <w:rsid w:val="006A0540"/>
    <w:rsid w:val="006A48D4"/>
    <w:rsid w:val="006A4C48"/>
    <w:rsid w:val="006A4E07"/>
    <w:rsid w:val="006A52C0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E37"/>
    <w:rsid w:val="006C2F85"/>
    <w:rsid w:val="006C3596"/>
    <w:rsid w:val="006C44ED"/>
    <w:rsid w:val="006C4D27"/>
    <w:rsid w:val="006C6B7F"/>
    <w:rsid w:val="006D2D3C"/>
    <w:rsid w:val="006D707A"/>
    <w:rsid w:val="006E2412"/>
    <w:rsid w:val="006E3743"/>
    <w:rsid w:val="006E39E2"/>
    <w:rsid w:val="006E48D1"/>
    <w:rsid w:val="006E5D1E"/>
    <w:rsid w:val="006E6B1E"/>
    <w:rsid w:val="006E7BDA"/>
    <w:rsid w:val="006F0D08"/>
    <w:rsid w:val="006F102C"/>
    <w:rsid w:val="006F331E"/>
    <w:rsid w:val="006F7C39"/>
    <w:rsid w:val="00702F30"/>
    <w:rsid w:val="007050C8"/>
    <w:rsid w:val="0070525E"/>
    <w:rsid w:val="00705717"/>
    <w:rsid w:val="00707679"/>
    <w:rsid w:val="00707ED6"/>
    <w:rsid w:val="00711A4B"/>
    <w:rsid w:val="00712ABD"/>
    <w:rsid w:val="007132C6"/>
    <w:rsid w:val="007152B3"/>
    <w:rsid w:val="00716819"/>
    <w:rsid w:val="007178AF"/>
    <w:rsid w:val="007204DB"/>
    <w:rsid w:val="00720954"/>
    <w:rsid w:val="0072096C"/>
    <w:rsid w:val="00720BB8"/>
    <w:rsid w:val="00720F89"/>
    <w:rsid w:val="00721B29"/>
    <w:rsid w:val="00726BC2"/>
    <w:rsid w:val="0073022D"/>
    <w:rsid w:val="00733D88"/>
    <w:rsid w:val="007348C2"/>
    <w:rsid w:val="0073551B"/>
    <w:rsid w:val="00736A1E"/>
    <w:rsid w:val="00737F32"/>
    <w:rsid w:val="007414E4"/>
    <w:rsid w:val="007443B3"/>
    <w:rsid w:val="00745289"/>
    <w:rsid w:val="00745477"/>
    <w:rsid w:val="007460B3"/>
    <w:rsid w:val="00746576"/>
    <w:rsid w:val="00750B96"/>
    <w:rsid w:val="00750FF0"/>
    <w:rsid w:val="007514DB"/>
    <w:rsid w:val="007528DF"/>
    <w:rsid w:val="00753552"/>
    <w:rsid w:val="007546EE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6D61"/>
    <w:rsid w:val="00777749"/>
    <w:rsid w:val="0078532C"/>
    <w:rsid w:val="00790003"/>
    <w:rsid w:val="007917FB"/>
    <w:rsid w:val="0079218E"/>
    <w:rsid w:val="007929BD"/>
    <w:rsid w:val="00793F51"/>
    <w:rsid w:val="00795880"/>
    <w:rsid w:val="00795B81"/>
    <w:rsid w:val="00795FAA"/>
    <w:rsid w:val="00796E85"/>
    <w:rsid w:val="00797D60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451B"/>
    <w:rsid w:val="007D5836"/>
    <w:rsid w:val="007E03BB"/>
    <w:rsid w:val="007E0ADD"/>
    <w:rsid w:val="007E16DA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2D1F"/>
    <w:rsid w:val="0083380E"/>
    <w:rsid w:val="0084048E"/>
    <w:rsid w:val="00840569"/>
    <w:rsid w:val="00840A01"/>
    <w:rsid w:val="00841402"/>
    <w:rsid w:val="0084211C"/>
    <w:rsid w:val="008422C7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90AFE"/>
    <w:rsid w:val="00890CB5"/>
    <w:rsid w:val="00892A56"/>
    <w:rsid w:val="00894A23"/>
    <w:rsid w:val="008A036F"/>
    <w:rsid w:val="008A054D"/>
    <w:rsid w:val="008A4C34"/>
    <w:rsid w:val="008A6498"/>
    <w:rsid w:val="008B08E2"/>
    <w:rsid w:val="008B4B27"/>
    <w:rsid w:val="008B5FFF"/>
    <w:rsid w:val="008C4911"/>
    <w:rsid w:val="008C4F70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59F8"/>
    <w:rsid w:val="008D6FE3"/>
    <w:rsid w:val="008D73BA"/>
    <w:rsid w:val="008D7CC0"/>
    <w:rsid w:val="008E032C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1EF9"/>
    <w:rsid w:val="00933B0F"/>
    <w:rsid w:val="00934ED6"/>
    <w:rsid w:val="00935152"/>
    <w:rsid w:val="00936A7F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60AE6"/>
    <w:rsid w:val="00960CD6"/>
    <w:rsid w:val="009617A8"/>
    <w:rsid w:val="00963424"/>
    <w:rsid w:val="0096514A"/>
    <w:rsid w:val="009725A2"/>
    <w:rsid w:val="009736C6"/>
    <w:rsid w:val="0097484A"/>
    <w:rsid w:val="00975C2A"/>
    <w:rsid w:val="00976E69"/>
    <w:rsid w:val="0097743F"/>
    <w:rsid w:val="009823B7"/>
    <w:rsid w:val="00983249"/>
    <w:rsid w:val="009834C6"/>
    <w:rsid w:val="009840D7"/>
    <w:rsid w:val="009856AA"/>
    <w:rsid w:val="00986D0D"/>
    <w:rsid w:val="00987787"/>
    <w:rsid w:val="00987B3E"/>
    <w:rsid w:val="00990367"/>
    <w:rsid w:val="00991CA8"/>
    <w:rsid w:val="00992C80"/>
    <w:rsid w:val="009943CE"/>
    <w:rsid w:val="00994E98"/>
    <w:rsid w:val="009954C0"/>
    <w:rsid w:val="00995EE2"/>
    <w:rsid w:val="009965D5"/>
    <w:rsid w:val="009974D2"/>
    <w:rsid w:val="0099771D"/>
    <w:rsid w:val="009A0F34"/>
    <w:rsid w:val="009A4234"/>
    <w:rsid w:val="009A495E"/>
    <w:rsid w:val="009A4BA2"/>
    <w:rsid w:val="009A6E4A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3B54"/>
    <w:rsid w:val="009D6F9E"/>
    <w:rsid w:val="009D7A27"/>
    <w:rsid w:val="009E286C"/>
    <w:rsid w:val="009E3670"/>
    <w:rsid w:val="009E49CC"/>
    <w:rsid w:val="009E745D"/>
    <w:rsid w:val="009E7B16"/>
    <w:rsid w:val="009F10DE"/>
    <w:rsid w:val="009F1954"/>
    <w:rsid w:val="009F5D69"/>
    <w:rsid w:val="009F79D1"/>
    <w:rsid w:val="00A00858"/>
    <w:rsid w:val="00A02867"/>
    <w:rsid w:val="00A057B8"/>
    <w:rsid w:val="00A06CB0"/>
    <w:rsid w:val="00A07466"/>
    <w:rsid w:val="00A11D36"/>
    <w:rsid w:val="00A12153"/>
    <w:rsid w:val="00A13580"/>
    <w:rsid w:val="00A13D6E"/>
    <w:rsid w:val="00A167F4"/>
    <w:rsid w:val="00A16C94"/>
    <w:rsid w:val="00A17CB2"/>
    <w:rsid w:val="00A204C5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895"/>
    <w:rsid w:val="00A36C55"/>
    <w:rsid w:val="00A41505"/>
    <w:rsid w:val="00A42367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58E7"/>
    <w:rsid w:val="00A96C5A"/>
    <w:rsid w:val="00AA0774"/>
    <w:rsid w:val="00AA3836"/>
    <w:rsid w:val="00AA4B7D"/>
    <w:rsid w:val="00AA4E61"/>
    <w:rsid w:val="00AA4FBD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3ADD"/>
    <w:rsid w:val="00AD5C62"/>
    <w:rsid w:val="00AD7F55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E7A"/>
    <w:rsid w:val="00B00258"/>
    <w:rsid w:val="00B00A64"/>
    <w:rsid w:val="00B015D6"/>
    <w:rsid w:val="00B02245"/>
    <w:rsid w:val="00B024AF"/>
    <w:rsid w:val="00B0260B"/>
    <w:rsid w:val="00B0441E"/>
    <w:rsid w:val="00B06229"/>
    <w:rsid w:val="00B06678"/>
    <w:rsid w:val="00B0731B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29AF"/>
    <w:rsid w:val="00B33FDA"/>
    <w:rsid w:val="00B35047"/>
    <w:rsid w:val="00B41499"/>
    <w:rsid w:val="00B41A02"/>
    <w:rsid w:val="00B41A1D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47E17"/>
    <w:rsid w:val="00B506A2"/>
    <w:rsid w:val="00B541D0"/>
    <w:rsid w:val="00B56D56"/>
    <w:rsid w:val="00B57B62"/>
    <w:rsid w:val="00B608BE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C2B"/>
    <w:rsid w:val="00B72369"/>
    <w:rsid w:val="00B73224"/>
    <w:rsid w:val="00B73D70"/>
    <w:rsid w:val="00B74F25"/>
    <w:rsid w:val="00B7629C"/>
    <w:rsid w:val="00B764B9"/>
    <w:rsid w:val="00B80652"/>
    <w:rsid w:val="00B826BD"/>
    <w:rsid w:val="00B82D8D"/>
    <w:rsid w:val="00B833D0"/>
    <w:rsid w:val="00B84B83"/>
    <w:rsid w:val="00B8532A"/>
    <w:rsid w:val="00B862AA"/>
    <w:rsid w:val="00B870A7"/>
    <w:rsid w:val="00B87BBC"/>
    <w:rsid w:val="00B87FD2"/>
    <w:rsid w:val="00B90AA6"/>
    <w:rsid w:val="00B938EF"/>
    <w:rsid w:val="00B96043"/>
    <w:rsid w:val="00B96B9C"/>
    <w:rsid w:val="00B96EB6"/>
    <w:rsid w:val="00BA0B03"/>
    <w:rsid w:val="00BA0D15"/>
    <w:rsid w:val="00BA1AE1"/>
    <w:rsid w:val="00BA2BB5"/>
    <w:rsid w:val="00BA3D5C"/>
    <w:rsid w:val="00BA638C"/>
    <w:rsid w:val="00BA6D1A"/>
    <w:rsid w:val="00BB0CB8"/>
    <w:rsid w:val="00BB1127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2B41"/>
    <w:rsid w:val="00BD644F"/>
    <w:rsid w:val="00BD6CF7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4695"/>
    <w:rsid w:val="00BF5789"/>
    <w:rsid w:val="00BF62CC"/>
    <w:rsid w:val="00BF7671"/>
    <w:rsid w:val="00C00A52"/>
    <w:rsid w:val="00C042A8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2280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7D7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67F25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3963"/>
    <w:rsid w:val="00CA463C"/>
    <w:rsid w:val="00CA6556"/>
    <w:rsid w:val="00CA7309"/>
    <w:rsid w:val="00CA7BC0"/>
    <w:rsid w:val="00CB11D1"/>
    <w:rsid w:val="00CB1388"/>
    <w:rsid w:val="00CB325E"/>
    <w:rsid w:val="00CB3A89"/>
    <w:rsid w:val="00CC112F"/>
    <w:rsid w:val="00CC67E3"/>
    <w:rsid w:val="00CD53A6"/>
    <w:rsid w:val="00CD6EC8"/>
    <w:rsid w:val="00CD746C"/>
    <w:rsid w:val="00CD7CEA"/>
    <w:rsid w:val="00CE319E"/>
    <w:rsid w:val="00CE4BBE"/>
    <w:rsid w:val="00CE7260"/>
    <w:rsid w:val="00CF222E"/>
    <w:rsid w:val="00CF227C"/>
    <w:rsid w:val="00CF5674"/>
    <w:rsid w:val="00CF589C"/>
    <w:rsid w:val="00CF6B17"/>
    <w:rsid w:val="00CF7006"/>
    <w:rsid w:val="00CF7135"/>
    <w:rsid w:val="00CF76D3"/>
    <w:rsid w:val="00D01299"/>
    <w:rsid w:val="00D017D1"/>
    <w:rsid w:val="00D01F4F"/>
    <w:rsid w:val="00D03F97"/>
    <w:rsid w:val="00D0448C"/>
    <w:rsid w:val="00D050AE"/>
    <w:rsid w:val="00D06940"/>
    <w:rsid w:val="00D110A4"/>
    <w:rsid w:val="00D12B28"/>
    <w:rsid w:val="00D14531"/>
    <w:rsid w:val="00D16366"/>
    <w:rsid w:val="00D1737D"/>
    <w:rsid w:val="00D22245"/>
    <w:rsid w:val="00D22AA7"/>
    <w:rsid w:val="00D24328"/>
    <w:rsid w:val="00D270C2"/>
    <w:rsid w:val="00D2784B"/>
    <w:rsid w:val="00D27AEE"/>
    <w:rsid w:val="00D30292"/>
    <w:rsid w:val="00D32D20"/>
    <w:rsid w:val="00D3374C"/>
    <w:rsid w:val="00D35988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EB8"/>
    <w:rsid w:val="00D55F81"/>
    <w:rsid w:val="00D56E41"/>
    <w:rsid w:val="00D6009F"/>
    <w:rsid w:val="00D60CE3"/>
    <w:rsid w:val="00D615D0"/>
    <w:rsid w:val="00D619C4"/>
    <w:rsid w:val="00D62280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2F7C"/>
    <w:rsid w:val="00D83B0B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A10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2CCE"/>
    <w:rsid w:val="00DE42FF"/>
    <w:rsid w:val="00DE6865"/>
    <w:rsid w:val="00DE7EF9"/>
    <w:rsid w:val="00DF0256"/>
    <w:rsid w:val="00DF0969"/>
    <w:rsid w:val="00DF0F40"/>
    <w:rsid w:val="00DF1BA1"/>
    <w:rsid w:val="00DF3DB5"/>
    <w:rsid w:val="00DF440D"/>
    <w:rsid w:val="00E0173F"/>
    <w:rsid w:val="00E027C7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1B3B"/>
    <w:rsid w:val="00E53E18"/>
    <w:rsid w:val="00E60B4B"/>
    <w:rsid w:val="00E61085"/>
    <w:rsid w:val="00E61A44"/>
    <w:rsid w:val="00E62D19"/>
    <w:rsid w:val="00E64424"/>
    <w:rsid w:val="00E65F36"/>
    <w:rsid w:val="00E70500"/>
    <w:rsid w:val="00E718EA"/>
    <w:rsid w:val="00E71BFB"/>
    <w:rsid w:val="00E73BEC"/>
    <w:rsid w:val="00E74079"/>
    <w:rsid w:val="00E74C02"/>
    <w:rsid w:val="00E75380"/>
    <w:rsid w:val="00E76542"/>
    <w:rsid w:val="00E76A2D"/>
    <w:rsid w:val="00E7798B"/>
    <w:rsid w:val="00E815F6"/>
    <w:rsid w:val="00E81C6F"/>
    <w:rsid w:val="00E81EE0"/>
    <w:rsid w:val="00E82013"/>
    <w:rsid w:val="00E83228"/>
    <w:rsid w:val="00E86F4B"/>
    <w:rsid w:val="00E915EC"/>
    <w:rsid w:val="00E93B6A"/>
    <w:rsid w:val="00E93DB8"/>
    <w:rsid w:val="00E9452D"/>
    <w:rsid w:val="00EA0174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24C4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0136"/>
    <w:rsid w:val="00EE16FC"/>
    <w:rsid w:val="00EE2952"/>
    <w:rsid w:val="00EE405C"/>
    <w:rsid w:val="00EE589F"/>
    <w:rsid w:val="00EE626A"/>
    <w:rsid w:val="00EE7111"/>
    <w:rsid w:val="00EE72B2"/>
    <w:rsid w:val="00EF05C0"/>
    <w:rsid w:val="00EF1A1A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36BC7"/>
    <w:rsid w:val="00F371CE"/>
    <w:rsid w:val="00F40D78"/>
    <w:rsid w:val="00F435CF"/>
    <w:rsid w:val="00F43777"/>
    <w:rsid w:val="00F44A59"/>
    <w:rsid w:val="00F45902"/>
    <w:rsid w:val="00F46FD2"/>
    <w:rsid w:val="00F51173"/>
    <w:rsid w:val="00F51478"/>
    <w:rsid w:val="00F51F38"/>
    <w:rsid w:val="00F5421C"/>
    <w:rsid w:val="00F55CBA"/>
    <w:rsid w:val="00F55F13"/>
    <w:rsid w:val="00F567E0"/>
    <w:rsid w:val="00F643F5"/>
    <w:rsid w:val="00F740F1"/>
    <w:rsid w:val="00F74547"/>
    <w:rsid w:val="00F74AB8"/>
    <w:rsid w:val="00F833ED"/>
    <w:rsid w:val="00F84761"/>
    <w:rsid w:val="00F8477F"/>
    <w:rsid w:val="00F84DBE"/>
    <w:rsid w:val="00F9052A"/>
    <w:rsid w:val="00F92D75"/>
    <w:rsid w:val="00FA1117"/>
    <w:rsid w:val="00FA129D"/>
    <w:rsid w:val="00FA7678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C04F8"/>
    <w:rsid w:val="00FC156F"/>
    <w:rsid w:val="00FC3D88"/>
    <w:rsid w:val="00FC492D"/>
    <w:rsid w:val="00FC5A6C"/>
    <w:rsid w:val="00FC65D1"/>
    <w:rsid w:val="00FC6EC8"/>
    <w:rsid w:val="00FD027D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9C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6CB0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A06CB0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06CB0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06CB0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6CB0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6CB0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A06CB0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aliases w:val="Header 1,Encabezado 2,encabezado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0"/>
    <w:rsid w:val="00A13580"/>
    <w:rPr>
      <w:spacing w:val="10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link w:val="DefaultTextChar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A06CB0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A06CB0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06CB0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06CB0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06CB0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A06CB0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A06CB0"/>
    <w:rPr>
      <w:rFonts w:ascii="Arial" w:hAnsi="Arial" w:cs="Arial"/>
      <w:b/>
      <w:bCs/>
      <w:i/>
      <w:sz w:val="22"/>
      <w:szCs w:val="22"/>
      <w:lang w:val="ro-RO"/>
    </w:rPr>
  </w:style>
  <w:style w:type="paragraph" w:styleId="TOC1">
    <w:name w:val="toc 1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A06CB0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A06CB0"/>
  </w:style>
  <w:style w:type="paragraph" w:customStyle="1" w:styleId="CharCaracterCaracter">
    <w:name w:val="Char Caracter Caracter"/>
    <w:basedOn w:val="Normal"/>
    <w:rsid w:val="00A06CB0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A06CB0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6CB0"/>
    <w:rPr>
      <w:rFonts w:ascii="Arial" w:hAnsi="Arial"/>
      <w:sz w:val="22"/>
      <w:szCs w:val="22"/>
      <w:lang w:val="en-GB"/>
    </w:rPr>
  </w:style>
  <w:style w:type="paragraph" w:customStyle="1" w:styleId="CM92">
    <w:name w:val="CM92"/>
    <w:basedOn w:val="Default"/>
    <w:next w:val="Default"/>
    <w:rsid w:val="00A06CB0"/>
    <w:pPr>
      <w:widowControl w:val="0"/>
    </w:pPr>
    <w:rPr>
      <w:rFonts w:ascii="Helvetica" w:eastAsia="Times New Roman" w:hAnsi="Helvetica" w:cs="Helvetica"/>
      <w:color w:val="auto"/>
      <w:lang w:val="en-US"/>
    </w:rPr>
  </w:style>
  <w:style w:type="paragraph" w:styleId="TOC4">
    <w:name w:val="toc 4"/>
    <w:basedOn w:val="Normal"/>
    <w:next w:val="Normal"/>
    <w:autoRedefine/>
    <w:semiHidden/>
    <w:rsid w:val="00A06CB0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A06CB0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A06CB0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A06CB0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A06CB0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A06CB0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A06CB0"/>
    <w:rPr>
      <w:lang w:val="pl-PL" w:eastAsia="pl-PL"/>
    </w:rPr>
  </w:style>
  <w:style w:type="paragraph" w:customStyle="1" w:styleId="Heading">
    <w:name w:val="Heading"/>
    <w:basedOn w:val="Normal"/>
    <w:next w:val="BodyText"/>
    <w:rsid w:val="00A06CB0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A06CB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A06CB0"/>
    <w:rPr>
      <w:sz w:val="24"/>
      <w:szCs w:val="24"/>
      <w:lang w:val="x-none"/>
    </w:rPr>
  </w:style>
  <w:style w:type="paragraph" w:customStyle="1" w:styleId="Char">
    <w:name w:val="Char"/>
    <w:basedOn w:val="Normal"/>
    <w:rsid w:val="00A06CB0"/>
    <w:rPr>
      <w:lang w:val="pl-PL" w:eastAsia="pl-PL"/>
    </w:rPr>
  </w:style>
  <w:style w:type="paragraph" w:customStyle="1" w:styleId="TableText">
    <w:name w:val="Table Text"/>
    <w:basedOn w:val="Normal"/>
    <w:rsid w:val="00A06CB0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A06CB0"/>
    <w:rPr>
      <w:b/>
      <w:bCs/>
      <w:color w:val="000000"/>
    </w:rPr>
  </w:style>
  <w:style w:type="character" w:customStyle="1" w:styleId="litera1">
    <w:name w:val="litera1"/>
    <w:rsid w:val="00A06CB0"/>
    <w:rPr>
      <w:b/>
      <w:bCs/>
      <w:color w:val="000000"/>
    </w:rPr>
  </w:style>
  <w:style w:type="character" w:customStyle="1" w:styleId="CharChar4">
    <w:name w:val="Char Char4"/>
    <w:rsid w:val="00A06CB0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A06CB0"/>
    <w:pPr>
      <w:numPr>
        <w:numId w:val="26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A06CB0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A06CB0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A06CB0"/>
    <w:rPr>
      <w:rFonts w:ascii="Arial" w:hAnsi="Arial"/>
      <w:lang w:val="pl-PL" w:eastAsia="pl-PL"/>
    </w:rPr>
  </w:style>
  <w:style w:type="character" w:customStyle="1" w:styleId="FontStyle21">
    <w:name w:val="Font Style21"/>
    <w:rsid w:val="00A06CB0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A06CB0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A06CB0"/>
    <w:rPr>
      <w:b/>
      <w:bCs/>
      <w:sz w:val="26"/>
      <w:szCs w:val="26"/>
    </w:rPr>
  </w:style>
  <w:style w:type="character" w:customStyle="1" w:styleId="CharacterStyle3">
    <w:name w:val="Character Style 3"/>
    <w:rsid w:val="00A06CB0"/>
    <w:rPr>
      <w:sz w:val="22"/>
      <w:szCs w:val="22"/>
    </w:rPr>
  </w:style>
  <w:style w:type="character" w:customStyle="1" w:styleId="tli1">
    <w:name w:val="tli1"/>
    <w:rsid w:val="00A06CB0"/>
  </w:style>
  <w:style w:type="character" w:customStyle="1" w:styleId="tpa1">
    <w:name w:val="tpa1"/>
    <w:rsid w:val="00A06CB0"/>
  </w:style>
  <w:style w:type="paragraph" w:customStyle="1" w:styleId="text-3mezera">
    <w:name w:val="text - 3 mezera"/>
    <w:basedOn w:val="Normal"/>
    <w:rsid w:val="00A06CB0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A06CB0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A06CB0"/>
    <w:rPr>
      <w:rFonts w:ascii="Courier New" w:hAnsi="Courier New"/>
      <w:lang w:val="ro-RO" w:eastAsia="ro-RO"/>
    </w:rPr>
  </w:style>
  <w:style w:type="paragraph" w:customStyle="1" w:styleId="CaracterCaracter">
    <w:name w:val="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A06CB0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A06CB0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A06CB0"/>
  </w:style>
  <w:style w:type="paragraph" w:styleId="BodyText21">
    <w:name w:val="Body Text 2"/>
    <w:basedOn w:val="Normal"/>
    <w:link w:val="BodyText2Char"/>
    <w:rsid w:val="00A06CB0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1"/>
    <w:rsid w:val="00A06CB0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A06CB0"/>
    <w:rPr>
      <w:lang w:val="pl-PL" w:eastAsia="pl-PL"/>
    </w:rPr>
  </w:style>
  <w:style w:type="character" w:customStyle="1" w:styleId="maincontent1">
    <w:name w:val="maincontent1"/>
    <w:rsid w:val="00A06CB0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A06CB0"/>
  </w:style>
  <w:style w:type="character" w:customStyle="1" w:styleId="labeltext">
    <w:name w:val="labeltext"/>
    <w:rsid w:val="00A06CB0"/>
  </w:style>
  <w:style w:type="paragraph" w:customStyle="1" w:styleId="Textnormal">
    <w:name w:val="Text normal"/>
    <w:basedOn w:val="Normal"/>
    <w:rsid w:val="00A06CB0"/>
    <w:pPr>
      <w:numPr>
        <w:numId w:val="27"/>
      </w:numPr>
      <w:tabs>
        <w:tab w:val="clear" w:pos="1758"/>
      </w:tabs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A06CB0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A06CB0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0">
    <w:name w:val="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">
    <w:name w:val="Char Char Char Char Char Char 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A06CB0"/>
    <w:pPr>
      <w:spacing w:before="120"/>
      <w:jc w:val="center"/>
    </w:pPr>
    <w:rPr>
      <w:sz w:val="20"/>
    </w:rPr>
  </w:style>
  <w:style w:type="character" w:customStyle="1" w:styleId="ln2tnota1">
    <w:name w:val="ln2tnota1"/>
    <w:rsid w:val="00A06CB0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A06CB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06CB0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A06CB0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A06CB0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A06CB0"/>
  </w:style>
  <w:style w:type="paragraph" w:styleId="BlockText">
    <w:name w:val="Block Text"/>
    <w:basedOn w:val="Normal"/>
    <w:rsid w:val="00A06CB0"/>
    <w:pPr>
      <w:ind w:left="900" w:right="1300"/>
    </w:pPr>
    <w:rPr>
      <w:rFonts w:ascii="Arial" w:hAnsi="Arial" w:cs="Arial"/>
      <w:bCs/>
      <w:iCs/>
      <w:sz w:val="22"/>
      <w:szCs w:val="28"/>
    </w:rPr>
  </w:style>
  <w:style w:type="character" w:customStyle="1" w:styleId="noticetext">
    <w:name w:val="noticetext"/>
    <w:rsid w:val="00A06CB0"/>
  </w:style>
  <w:style w:type="paragraph" w:customStyle="1" w:styleId="titlu-gri1">
    <w:name w:val="titlu-gri1"/>
    <w:basedOn w:val="Normal"/>
    <w:rsid w:val="00A06CB0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A06CB0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06CB0"/>
    <w:rPr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A06CB0"/>
    <w:pPr>
      <w:numPr>
        <w:numId w:val="28"/>
      </w:numPr>
      <w:tabs>
        <w:tab w:val="clear" w:pos="720"/>
      </w:tabs>
      <w:ind w:left="0" w:firstLine="0"/>
    </w:pPr>
    <w:rPr>
      <w:noProof/>
      <w:szCs w:val="20"/>
    </w:rPr>
  </w:style>
  <w:style w:type="paragraph" w:customStyle="1" w:styleId="bulletX">
    <w:name w:val="bulletX"/>
    <w:basedOn w:val="Normal"/>
    <w:rsid w:val="00A06CB0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A06CB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A06CB0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A06CB0"/>
    <w:pPr>
      <w:numPr>
        <w:numId w:val="29"/>
      </w:numPr>
      <w:pBdr>
        <w:left w:val="single" w:sz="4" w:space="4" w:color="808080"/>
      </w:pBdr>
      <w:tabs>
        <w:tab w:val="clear" w:pos="360"/>
      </w:tabs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A06CB0"/>
    <w:pPr>
      <w:tabs>
        <w:tab w:val="num" w:pos="360"/>
      </w:tabs>
      <w:ind w:left="360" w:hanging="360"/>
    </w:pPr>
  </w:style>
  <w:style w:type="paragraph" w:customStyle="1" w:styleId="bulletX1">
    <w:name w:val="bulletX1"/>
    <w:basedOn w:val="Normal"/>
    <w:rsid w:val="00A06CB0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A06CB0"/>
    <w:pPr>
      <w:numPr>
        <w:numId w:val="30"/>
      </w:numPr>
      <w:tabs>
        <w:tab w:val="clear" w:pos="360"/>
      </w:tabs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A06CB0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A06C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aracterCaracter">
    <w:name w:val="Char Char Caracter Caracter"/>
    <w:basedOn w:val="Normal"/>
    <w:rsid w:val="00A06CB0"/>
    <w:rPr>
      <w:lang w:val="pl-PL" w:eastAsia="pl-PL"/>
    </w:rPr>
  </w:style>
  <w:style w:type="paragraph" w:customStyle="1" w:styleId="Bdytxt">
    <w:name w:val="Bdytxt"/>
    <w:basedOn w:val="Normal"/>
    <w:rsid w:val="00A06CB0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A06CB0"/>
    <w:rPr>
      <w:rFonts w:ascii="Arial" w:hAnsi="Arial"/>
    </w:rPr>
  </w:style>
  <w:style w:type="paragraph" w:customStyle="1" w:styleId="BalloonText1">
    <w:name w:val="Balloon Text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CommentTextChar1">
    <w:name w:val="Comment Text Char1"/>
    <w:semiHidden/>
    <w:rsid w:val="00A06CB0"/>
    <w:rPr>
      <w:rFonts w:ascii="Arial" w:hAnsi="Arial"/>
    </w:rPr>
  </w:style>
  <w:style w:type="character" w:customStyle="1" w:styleId="CommentSubjectChar1">
    <w:name w:val="Comment Subject Char1"/>
    <w:rsid w:val="00A06CB0"/>
  </w:style>
  <w:style w:type="paragraph" w:customStyle="1" w:styleId="BalloonText2">
    <w:name w:val="Balloon Text2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A06CB0"/>
    <w:rPr>
      <w:lang w:val="pl-PL" w:eastAsia="pl-PL"/>
    </w:rPr>
  </w:style>
  <w:style w:type="character" w:customStyle="1" w:styleId="ln2tanexa1">
    <w:name w:val="ln2tanexa1"/>
    <w:rsid w:val="00A06CB0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A06CB0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0">
    <w:name w:val="Body Text 21"/>
    <w:basedOn w:val="Normal"/>
    <w:rsid w:val="00A06CB0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A06CB0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A06CB0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A06CB0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A06CB0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A06CB0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A06CB0"/>
    <w:rPr>
      <w:noProof/>
      <w:szCs w:val="20"/>
    </w:rPr>
  </w:style>
  <w:style w:type="paragraph" w:customStyle="1" w:styleId="Textsimplu1">
    <w:name w:val="Text simplu1"/>
    <w:basedOn w:val="Normal"/>
    <w:rsid w:val="00A06CB0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Revizuire1">
    <w:name w:val="Revizuire1"/>
    <w:hidden/>
    <w:semiHidden/>
    <w:rsid w:val="00A06CB0"/>
    <w:rPr>
      <w:sz w:val="24"/>
      <w:szCs w:val="24"/>
      <w:lang w:val="ro-RO" w:eastAsia="ro-RO"/>
    </w:rPr>
  </w:style>
  <w:style w:type="paragraph" w:customStyle="1" w:styleId="TextnBalon1">
    <w:name w:val="Text în Balon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A06CB0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A06C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A06CB0"/>
    <w:rPr>
      <w:lang w:val="pl-PL" w:eastAsia="pl-PL"/>
    </w:rPr>
  </w:style>
  <w:style w:type="character" w:customStyle="1" w:styleId="tpt1">
    <w:name w:val="tpt1"/>
    <w:rsid w:val="00A06CB0"/>
  </w:style>
  <w:style w:type="paragraph" w:customStyle="1" w:styleId="NormalWeb2">
    <w:name w:val="Normal (Web)2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A06CB0"/>
  </w:style>
  <w:style w:type="paragraph" w:customStyle="1" w:styleId="8colheading">
    <w:name w:val="8 col heading"/>
    <w:aliases w:val="col heading,ch"/>
    <w:basedOn w:val="Normal"/>
    <w:rsid w:val="00A06CB0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A06CB0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A06CB0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A06CB0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character" w:customStyle="1" w:styleId="WW8Num5z0">
    <w:name w:val="WW8Num5z0"/>
    <w:rsid w:val="00A06CB0"/>
    <w:rPr>
      <w:rFonts w:ascii="Arial" w:eastAsia="Times New Roman" w:hAnsi="Arial" w:cs="Arial"/>
    </w:rPr>
  </w:style>
  <w:style w:type="character" w:customStyle="1" w:styleId="rvts9">
    <w:name w:val="rvts9"/>
    <w:rsid w:val="00A06CB0"/>
  </w:style>
  <w:style w:type="character" w:customStyle="1" w:styleId="rvts10">
    <w:name w:val="rvts10"/>
    <w:rsid w:val="00A06CB0"/>
  </w:style>
  <w:style w:type="paragraph" w:customStyle="1" w:styleId="Subarticol1italic">
    <w:name w:val="Subarticol 1 italic"/>
    <w:basedOn w:val="Normal"/>
    <w:rsid w:val="00A06CB0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A06CB0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A0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A06CB0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A06CB0"/>
    <w:rPr>
      <w:lang w:val="pl-PL" w:eastAsia="pl-PL"/>
    </w:rPr>
  </w:style>
  <w:style w:type="character" w:customStyle="1" w:styleId="anexa1">
    <w:name w:val="anexa1"/>
    <w:rsid w:val="00A06CB0"/>
    <w:rPr>
      <w:b/>
      <w:bCs/>
      <w:i/>
      <w:iCs/>
      <w:color w:val="FF0000"/>
    </w:rPr>
  </w:style>
  <w:style w:type="character" w:customStyle="1" w:styleId="tabel1">
    <w:name w:val="tabel1"/>
    <w:rsid w:val="00A06CB0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A06CB0"/>
    <w:rPr>
      <w:b/>
      <w:bCs/>
      <w:color w:val="000000"/>
    </w:rPr>
  </w:style>
  <w:style w:type="character" w:customStyle="1" w:styleId="paragraf1">
    <w:name w:val="paragraf1"/>
    <w:rsid w:val="00A06CB0"/>
    <w:rPr>
      <w:shd w:val="clear" w:color="auto" w:fill="auto"/>
    </w:rPr>
  </w:style>
  <w:style w:type="character" w:customStyle="1" w:styleId="linie1">
    <w:name w:val="linie1"/>
    <w:rsid w:val="00A06CB0"/>
    <w:rPr>
      <w:b/>
      <w:bCs/>
      <w:color w:val="000000"/>
    </w:rPr>
  </w:style>
  <w:style w:type="character" w:customStyle="1" w:styleId="punct1">
    <w:name w:val="punct1"/>
    <w:rsid w:val="00A06CB0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A06CB0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A06CB0"/>
    <w:pPr>
      <w:keepLines/>
      <w:numPr>
        <w:numId w:val="3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A06CB0"/>
    <w:pPr>
      <w:ind w:left="720" w:hanging="360"/>
    </w:pPr>
    <w:rPr>
      <w:lang w:val="ro-RO" w:eastAsia="ro-RO"/>
    </w:rPr>
  </w:style>
  <w:style w:type="paragraph" w:customStyle="1" w:styleId="BalloonText3">
    <w:name w:val="Balloon Text3"/>
    <w:basedOn w:val="Normal"/>
    <w:semiHidden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Char">
    <w:name w:val="Char Char Char"/>
    <w:basedOn w:val="Normal"/>
    <w:rsid w:val="00A06CB0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A06CB0"/>
    <w:rPr>
      <w:b/>
      <w:bCs/>
    </w:rPr>
  </w:style>
  <w:style w:type="character" w:customStyle="1" w:styleId="ln2nota1">
    <w:name w:val="ln2nota1"/>
    <w:rsid w:val="00A06CB0"/>
    <w:rPr>
      <w:rFonts w:ascii="Verdana" w:hAnsi="Verdana" w:hint="default"/>
    </w:rPr>
  </w:style>
  <w:style w:type="character" w:styleId="CommentReference">
    <w:name w:val="annotation reference"/>
    <w:rsid w:val="00A06CB0"/>
    <w:rPr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pt1">
    <w:name w:val="pt1"/>
    <w:rsid w:val="00A06CB0"/>
    <w:rPr>
      <w:b/>
      <w:bCs/>
      <w:color w:val="8F0000"/>
    </w:rPr>
  </w:style>
  <w:style w:type="paragraph" w:customStyle="1" w:styleId="CaracterCaracter1CharCharCaracterCaracterCharCharCaracterCaracterCharCharCaracterCaracter0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0">
    <w:name w:val="Caracter Caracter"/>
    <w:basedOn w:val="Normal"/>
    <w:rsid w:val="00A06CB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yshortcuts">
    <w:name w:val="yshortcuts"/>
    <w:rsid w:val="00A06CB0"/>
  </w:style>
  <w:style w:type="paragraph" w:customStyle="1" w:styleId="CharCaracterCaracter1CharCharCharCharCharChar">
    <w:name w:val="Char Caracter Caracter1 Char Char Char Char Char Char"/>
    <w:basedOn w:val="Normal"/>
    <w:rsid w:val="00A06CB0"/>
    <w:rPr>
      <w:lang w:val="pl-PL" w:eastAsia="pl-PL"/>
    </w:rPr>
  </w:style>
  <w:style w:type="character" w:customStyle="1" w:styleId="FontStyle32">
    <w:name w:val="Font Style32"/>
    <w:rsid w:val="00A06CB0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A06CB0"/>
  </w:style>
  <w:style w:type="character" w:customStyle="1" w:styleId="DefaultTextChar">
    <w:name w:val="Default Text Char"/>
    <w:link w:val="DefaultText"/>
    <w:rsid w:val="00A06CB0"/>
    <w:rPr>
      <w:sz w:val="24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A06CB0"/>
    <w:rPr>
      <w:rFonts w:ascii="Arial" w:hAnsi="Arial"/>
      <w:lang w:val="pl-PL" w:eastAsia="pl-PL"/>
    </w:rPr>
  </w:style>
  <w:style w:type="character" w:customStyle="1" w:styleId="BalloonTextChar2">
    <w:name w:val="Balloon Text Char2"/>
    <w:uiPriority w:val="99"/>
    <w:semiHidden/>
    <w:rsid w:val="00A06CB0"/>
    <w:rPr>
      <w:rFonts w:ascii="Tahoma" w:hAnsi="Tahoma" w:cs="Tahoma"/>
      <w:sz w:val="16"/>
      <w:szCs w:val="16"/>
      <w:lang w:eastAsia="en-US"/>
    </w:rPr>
  </w:style>
  <w:style w:type="character" w:customStyle="1" w:styleId="tsp1">
    <w:name w:val="tsp1"/>
    <w:rsid w:val="00A06CB0"/>
  </w:style>
  <w:style w:type="character" w:customStyle="1" w:styleId="sp1">
    <w:name w:val="sp1"/>
    <w:rsid w:val="00A06CB0"/>
    <w:rPr>
      <w:b/>
      <w:bCs/>
      <w:color w:val="8F0000"/>
    </w:rPr>
  </w:style>
  <w:style w:type="paragraph" w:styleId="FootnoteText">
    <w:name w:val="footnote text"/>
    <w:basedOn w:val="Normal"/>
    <w:link w:val="FootnoteTextChar"/>
    <w:semiHidden/>
    <w:rsid w:val="00A06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CB0"/>
  </w:style>
  <w:style w:type="character" w:styleId="FootnoteReference">
    <w:name w:val="footnote reference"/>
    <w:semiHidden/>
    <w:rsid w:val="00A06CB0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CB0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CB0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06CB0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06CB0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A06CB0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A06CB0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6CB0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CB0"/>
    <w:rPr>
      <w:sz w:val="24"/>
      <w:szCs w:val="24"/>
      <w:lang w:val="x-none"/>
    </w:rPr>
  </w:style>
  <w:style w:type="character" w:customStyle="1" w:styleId="DefaultText1Char">
    <w:name w:val="Default Text:1 Char"/>
    <w:link w:val="DefaultText1"/>
    <w:rsid w:val="00A06CB0"/>
    <w:rPr>
      <w:noProof/>
      <w:sz w:val="24"/>
    </w:rPr>
  </w:style>
  <w:style w:type="paragraph" w:customStyle="1" w:styleId="Style1">
    <w:name w:val="Style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A06CB0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A06CB0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A06CB0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A06C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A06CB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A06CB0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A06CB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harCaracterCaracter0">
    <w:name w:val="Char Caracter Caracter"/>
    <w:basedOn w:val="Normal"/>
    <w:rsid w:val="00D01F4F"/>
    <w:rPr>
      <w:lang w:val="pl-PL" w:eastAsia="pl-PL"/>
    </w:rPr>
  </w:style>
  <w:style w:type="paragraph" w:customStyle="1" w:styleId="CaracterCharCharCaracterCharCharCaracterCharCharCharCharCaracterCharCharCaracter0">
    <w:name w:val="Caracter Char Char Caracter Char Char Caracter Char Char Char Char Caracter Char Char Caracter"/>
    <w:basedOn w:val="Normal"/>
    <w:rsid w:val="00D01F4F"/>
    <w:rPr>
      <w:lang w:val="pl-PL" w:eastAsia="pl-PL"/>
    </w:rPr>
  </w:style>
  <w:style w:type="paragraph" w:customStyle="1" w:styleId="Char0">
    <w:name w:val="Char"/>
    <w:basedOn w:val="Normal"/>
    <w:rsid w:val="00D01F4F"/>
    <w:rPr>
      <w:lang w:val="pl-PL" w:eastAsia="pl-PL"/>
    </w:rPr>
  </w:style>
  <w:style w:type="character" w:customStyle="1" w:styleId="CharChar40">
    <w:name w:val="Char Char4"/>
    <w:rsid w:val="00D01F4F"/>
    <w:rPr>
      <w:sz w:val="24"/>
      <w:szCs w:val="24"/>
      <w:lang w:val="ro-RO" w:eastAsia="en-US" w:bidi="ar-SA"/>
    </w:rPr>
  </w:style>
  <w:style w:type="paragraph" w:customStyle="1" w:styleId="CharChar10">
    <w:name w:val="Char Char1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aracterCaracter1">
    <w:name w:val="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0">
    <w:name w:val="Char Char Char Char Char Char 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aracterCaracter0">
    <w:name w:val="Char Char Caracter Caracter"/>
    <w:basedOn w:val="Normal"/>
    <w:rsid w:val="00D01F4F"/>
    <w:rPr>
      <w:lang w:val="pl-PL" w:eastAsia="pl-PL"/>
    </w:rPr>
  </w:style>
  <w:style w:type="paragraph" w:customStyle="1" w:styleId="CharChar3CaracterCaracterCharChar0">
    <w:name w:val="Char Char3 Caracter Caracter Char Char"/>
    <w:basedOn w:val="Normal"/>
    <w:rsid w:val="00D01F4F"/>
    <w:rPr>
      <w:lang w:val="pl-PL" w:eastAsia="pl-PL"/>
    </w:rPr>
  </w:style>
  <w:style w:type="paragraph" w:customStyle="1" w:styleId="CharChar2CharCharCaracterCaracter0">
    <w:name w:val="Char Char2 Char Char Caracter Caracter"/>
    <w:basedOn w:val="Normal"/>
    <w:rsid w:val="00D01F4F"/>
    <w:rPr>
      <w:lang w:val="pl-PL" w:eastAsia="pl-PL"/>
    </w:rPr>
  </w:style>
  <w:style w:type="paragraph" w:customStyle="1" w:styleId="CaracterCaracterCaracter0">
    <w:name w:val="Caracter Caracter Caracter"/>
    <w:basedOn w:val="Normal"/>
    <w:rsid w:val="00D01F4F"/>
    <w:rPr>
      <w:lang w:val="pl-PL" w:eastAsia="pl-PL"/>
    </w:rPr>
  </w:style>
  <w:style w:type="paragraph" w:customStyle="1" w:styleId="Caracter7CharCharCaracterCharCharCaracterCharCharCaracterCharCharCaracterCharCharCaracterCharCharCaracter1CharCharCaracter0">
    <w:name w:val="Caracter7 Char Char Caracter Char Char Caracter Char Char Caracter Char Char Caracter Char Char Caracter Char Char Caracter1 Char Char Caracter"/>
    <w:basedOn w:val="Normal"/>
    <w:rsid w:val="00D01F4F"/>
    <w:rPr>
      <w:lang w:val="pl-PL" w:eastAsia="pl-PL"/>
    </w:rPr>
  </w:style>
  <w:style w:type="paragraph" w:customStyle="1" w:styleId="CharCharChar0">
    <w:name w:val="Char Char Char"/>
    <w:basedOn w:val="Normal"/>
    <w:rsid w:val="00D01F4F"/>
    <w:rPr>
      <w:lang w:val="pl-PL" w:eastAsia="pl-PL"/>
    </w:rPr>
  </w:style>
  <w:style w:type="paragraph" w:customStyle="1" w:styleId="CaracterCaracter1CharCharCaracterCaracterCharCharCaracterCaracterCharCharCaracterCaracter1">
    <w:name w:val="Caracter Caracter1 Char Char Caracter Caracter Char Char Caracter Caracter Char Char 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aracterCaracter1CharCharCharCharCharChar0">
    <w:name w:val="Char Caracter Caracter1 Char Char Char Char Char Char"/>
    <w:basedOn w:val="Normal"/>
    <w:rsid w:val="00D01F4F"/>
    <w:rPr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"/>
    <w:basedOn w:val="Normal"/>
    <w:rsid w:val="00D01F4F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12608</Words>
  <Characters>71869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2024-08-09T04:56:00Z</dcterms:created>
  <dcterms:modified xsi:type="dcterms:W3CDTF">2024-09-11T08:38:00Z</dcterms:modified>
</cp:coreProperties>
</file>