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576C8" w14:textId="779636D9" w:rsidR="0081674F" w:rsidRPr="004E7E0D" w:rsidRDefault="00BC5F49" w:rsidP="00013B16">
      <w:pPr>
        <w:tabs>
          <w:tab w:val="left" w:pos="567"/>
          <w:tab w:val="left" w:pos="709"/>
          <w:tab w:val="center" w:pos="5112"/>
          <w:tab w:val="left" w:pos="6565"/>
          <w:tab w:val="left" w:pos="7755"/>
        </w:tabs>
        <w:ind w:right="-441"/>
        <w:jc w:val="right"/>
        <w:rPr>
          <w:lang w:val="es-ES"/>
        </w:rPr>
      </w:pPr>
      <w:r>
        <w:rPr>
          <w:noProof/>
        </w:rPr>
        <mc:AlternateContent>
          <mc:Choice Requires="wpg">
            <w:drawing>
              <wp:anchor distT="0" distB="0" distL="114300" distR="114300" simplePos="0" relativeHeight="251662336" behindDoc="0" locked="0" layoutInCell="1" allowOverlap="1" wp14:anchorId="58C31BC4" wp14:editId="1E4511DD">
                <wp:simplePos x="0" y="0"/>
                <wp:positionH relativeFrom="column">
                  <wp:posOffset>-631825</wp:posOffset>
                </wp:positionH>
                <wp:positionV relativeFrom="paragraph">
                  <wp:posOffset>896620</wp:posOffset>
                </wp:positionV>
                <wp:extent cx="7117080" cy="81915"/>
                <wp:effectExtent l="0" t="19050" r="26670" b="13335"/>
                <wp:wrapNone/>
                <wp:docPr id="26" name="Group 26"/>
                <wp:cNvGraphicFramePr/>
                <a:graphic xmlns:a="http://schemas.openxmlformats.org/drawingml/2006/main">
                  <a:graphicData uri="http://schemas.microsoft.com/office/word/2010/wordprocessingGroup">
                    <wpg:wgp>
                      <wpg:cNvGrpSpPr/>
                      <wpg:grpSpPr>
                        <a:xfrm>
                          <a:off x="0" y="0"/>
                          <a:ext cx="7117080" cy="81915"/>
                          <a:chOff x="0" y="0"/>
                          <a:chExt cx="7117080" cy="81915"/>
                        </a:xfrm>
                      </wpg:grpSpPr>
                      <wps:wsp>
                        <wps:cNvPr id="8" name="Line 19"/>
                        <wps:cNvCnPr>
                          <a:cxnSpLocks noChangeShapeType="1"/>
                        </wps:cNvCnPr>
                        <wps:spPr bwMode="auto">
                          <a:xfrm flipV="1">
                            <a:off x="190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1905" y="4000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191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0AC88FE" id="Group 26" o:spid="_x0000_s1026" style="position:absolute;margin-left:-49.75pt;margin-top:70.6pt;width:560.4pt;height:6.45pt;z-index:251662336" coordsize="7117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">
                <v:line id="Line 19" o:spid="_x0000_s1027" style="position:absolute;flip:y;visibility:visible;mso-wrap-style:square" from="19,0" to="7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19,400" to="7112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19" to="7115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Pr="00335181">
        <w:rPr>
          <w:noProof/>
        </w:rPr>
        <w:drawing>
          <wp:anchor distT="0" distB="0" distL="114300" distR="114300" simplePos="0" relativeHeight="251663360" behindDoc="0" locked="0" layoutInCell="1" allowOverlap="1" wp14:anchorId="06F1CFAD" wp14:editId="0660AC8C">
            <wp:simplePos x="0" y="0"/>
            <wp:positionH relativeFrom="leftMargin">
              <wp:posOffset>638002</wp:posOffset>
            </wp:positionH>
            <wp:positionV relativeFrom="paragraph">
              <wp:posOffset>577</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81674F" w:rsidRPr="00335181">
        <w:rPr>
          <w:noProof/>
          <w:lang w:val="ro-RO" w:eastAsia="ro-RO"/>
        </w:rPr>
        <mc:AlternateContent>
          <mc:Choice Requires="wps">
            <w:drawing>
              <wp:anchor distT="0" distB="0" distL="114300" distR="114300" simplePos="0" relativeHeight="251658240" behindDoc="0" locked="0" layoutInCell="1" allowOverlap="1" wp14:anchorId="34AAF2E5" wp14:editId="45C8198D">
                <wp:simplePos x="0" y="0"/>
                <wp:positionH relativeFrom="column">
                  <wp:posOffset>534901</wp:posOffset>
                </wp:positionH>
                <wp:positionV relativeFrom="paragraph">
                  <wp:posOffset>135717</wp:posOffset>
                </wp:positionV>
                <wp:extent cx="3714750" cy="576349"/>
                <wp:effectExtent l="0" t="0" r="19050" b="1460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76349"/>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8807DF2" w14:textId="18B3E2CA" w:rsidR="00F21DAD" w:rsidRPr="00596EC9" w:rsidRDefault="00F21DAD" w:rsidP="0081674F">
                            <w:pPr>
                              <w:rPr>
                                <w:b/>
                                <w:spacing w:val="-20"/>
                                <w:sz w:val="23"/>
                                <w:szCs w:val="23"/>
                                <w:lang w:val="it-IT"/>
                              </w:rPr>
                            </w:pPr>
                            <w:r w:rsidRPr="00596EC9">
                              <w:rPr>
                                <w:b/>
                                <w:spacing w:val="-20"/>
                                <w:sz w:val="23"/>
                                <w:szCs w:val="23"/>
                                <w:lang w:val="it-IT"/>
                              </w:rPr>
                              <w:t>MUNICIPIUL  BUCURESTI</w:t>
                            </w:r>
                          </w:p>
                          <w:p w14:paraId="246C9644" w14:textId="48102165" w:rsidR="00F21DAD" w:rsidRPr="00596EC9" w:rsidRDefault="00F21DAD" w:rsidP="0081674F">
                            <w:pPr>
                              <w:rPr>
                                <w:b/>
                                <w:spacing w:val="-20"/>
                                <w:sz w:val="23"/>
                                <w:szCs w:val="23"/>
                                <w:lang w:val="it-IT"/>
                              </w:rPr>
                            </w:pPr>
                            <w:r w:rsidRPr="00596EC9">
                              <w:rPr>
                                <w:b/>
                                <w:spacing w:val="-20"/>
                                <w:sz w:val="23"/>
                                <w:szCs w:val="23"/>
                                <w:lang w:val="it-IT"/>
                              </w:rPr>
                              <w:t>CONSILIUL  LOCAL  AL  SECTORULUI  2</w:t>
                            </w:r>
                          </w:p>
                          <w:p w14:paraId="74CD7103" w14:textId="2DDDFA82" w:rsidR="00F21DAD" w:rsidRPr="00596EC9" w:rsidRDefault="00F21DAD" w:rsidP="0081674F">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AF2E5" id="_x0000_t202" coordsize="21600,21600" o:spt="202" path="m,l,21600r21600,l21600,xe">
                <v:stroke joinstyle="miter"/>
                <v:path gradientshapeok="t" o:connecttype="rect"/>
              </v:shapetype>
              <v:shape id="Text Box 7" o:spid="_x0000_s1026" type="#_x0000_t202" style="position:absolute;left:0;text-align:left;margin-left:42.1pt;margin-top:10.7pt;width:292.5pt;height:4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" filled="f" strokecolor="white" strokeweight=".25pt">
                <v:textbox>
                  <w:txbxContent>
                    <w:p w14:paraId="68807DF2" w14:textId="18B3E2CA" w:rsidR="00F21DAD" w:rsidRPr="00596EC9" w:rsidRDefault="00F21DAD" w:rsidP="0081674F">
                      <w:pPr>
                        <w:rPr>
                          <w:b/>
                          <w:spacing w:val="-20"/>
                          <w:sz w:val="23"/>
                          <w:szCs w:val="23"/>
                          <w:lang w:val="it-IT"/>
                        </w:rPr>
                      </w:pPr>
                      <w:r w:rsidRPr="00596EC9">
                        <w:rPr>
                          <w:b/>
                          <w:spacing w:val="-20"/>
                          <w:sz w:val="23"/>
                          <w:szCs w:val="23"/>
                          <w:lang w:val="it-IT"/>
                        </w:rPr>
                        <w:t>MUNICIPIUL  BUCURESTI</w:t>
                      </w:r>
                    </w:p>
                    <w:p w14:paraId="246C9644" w14:textId="48102165" w:rsidR="00F21DAD" w:rsidRPr="00596EC9" w:rsidRDefault="00F21DAD" w:rsidP="0081674F">
                      <w:pPr>
                        <w:rPr>
                          <w:b/>
                          <w:spacing w:val="-20"/>
                          <w:sz w:val="23"/>
                          <w:szCs w:val="23"/>
                          <w:lang w:val="it-IT"/>
                        </w:rPr>
                      </w:pPr>
                      <w:r w:rsidRPr="00596EC9">
                        <w:rPr>
                          <w:b/>
                          <w:spacing w:val="-20"/>
                          <w:sz w:val="23"/>
                          <w:szCs w:val="23"/>
                          <w:lang w:val="it-IT"/>
                        </w:rPr>
                        <w:t>CONSILIUL  LOCAL  AL  SECTORULUI  2</w:t>
                      </w:r>
                    </w:p>
                    <w:p w14:paraId="74CD7103" w14:textId="2DDDFA82" w:rsidR="00F21DAD" w:rsidRPr="00596EC9" w:rsidRDefault="00F21DAD" w:rsidP="0081674F">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81674F" w:rsidRPr="004E7E0D">
        <w:rPr>
          <w:lang w:val="es-ES"/>
        </w:rPr>
        <w:tab/>
        <w:t xml:space="preserve">                                                               </w:t>
      </w:r>
    </w:p>
    <w:p w14:paraId="1BB4E1B0" w14:textId="77777777" w:rsidR="00BC5F49" w:rsidRPr="004E7E0D" w:rsidRDefault="00BC5F49" w:rsidP="0081674F">
      <w:pPr>
        <w:tabs>
          <w:tab w:val="center" w:pos="5112"/>
          <w:tab w:val="left" w:pos="7755"/>
        </w:tabs>
        <w:ind w:right="-441" w:hanging="567"/>
        <w:rPr>
          <w:b/>
          <w:sz w:val="14"/>
          <w:szCs w:val="14"/>
          <w:lang w:val="es-ES"/>
        </w:rPr>
      </w:pPr>
    </w:p>
    <w:p w14:paraId="3BF56111" w14:textId="304D12DA" w:rsidR="0081674F" w:rsidRPr="004E7E0D" w:rsidRDefault="0081674F" w:rsidP="009372F5">
      <w:pPr>
        <w:tabs>
          <w:tab w:val="center" w:pos="5112"/>
          <w:tab w:val="left" w:pos="7755"/>
        </w:tabs>
        <w:jc w:val="center"/>
        <w:rPr>
          <w:sz w:val="18"/>
          <w:szCs w:val="18"/>
          <w:lang w:val="es-ES"/>
        </w:rPr>
      </w:pPr>
      <w:r w:rsidRPr="004E7E0D">
        <w:rPr>
          <w:b/>
          <w:sz w:val="18"/>
          <w:szCs w:val="18"/>
          <w:lang w:val="es-ES"/>
        </w:rPr>
        <w:t xml:space="preserve">Sos. Electronicii nr. 44   </w:t>
      </w:r>
      <w:proofErr w:type="gramStart"/>
      <w:r w:rsidRPr="004E7E0D">
        <w:rPr>
          <w:b/>
          <w:sz w:val="18"/>
          <w:szCs w:val="18"/>
          <w:lang w:val="es-ES"/>
        </w:rPr>
        <w:t>Tel</w:t>
      </w:r>
      <w:r w:rsidR="00BC5F49" w:rsidRPr="004E7E0D">
        <w:rPr>
          <w:b/>
          <w:sz w:val="18"/>
          <w:szCs w:val="18"/>
          <w:lang w:val="es-ES"/>
        </w:rPr>
        <w:t>.</w:t>
      </w:r>
      <w:proofErr w:type="gramEnd"/>
      <w:r w:rsidR="00BC5F49" w:rsidRPr="004E7E0D">
        <w:rPr>
          <w:b/>
          <w:sz w:val="18"/>
          <w:szCs w:val="18"/>
          <w:lang w:val="es-ES"/>
        </w:rPr>
        <w:t>:</w:t>
      </w:r>
      <w:r w:rsidRPr="004E7E0D">
        <w:rPr>
          <w:b/>
          <w:sz w:val="18"/>
          <w:szCs w:val="18"/>
          <w:lang w:val="es-ES"/>
        </w:rPr>
        <w:t xml:space="preserve"> 021</w:t>
      </w:r>
      <w:r w:rsidR="00BC5F49" w:rsidRPr="004E7E0D">
        <w:rPr>
          <w:b/>
          <w:sz w:val="18"/>
          <w:szCs w:val="18"/>
          <w:lang w:val="es-ES"/>
        </w:rPr>
        <w:t>.</w:t>
      </w:r>
      <w:r w:rsidRPr="004E7E0D">
        <w:rPr>
          <w:b/>
          <w:sz w:val="18"/>
          <w:szCs w:val="18"/>
          <w:lang w:val="es-ES"/>
        </w:rPr>
        <w:t>252</w:t>
      </w:r>
      <w:r w:rsidR="00BC5F49" w:rsidRPr="004E7E0D">
        <w:rPr>
          <w:b/>
          <w:sz w:val="18"/>
          <w:szCs w:val="18"/>
          <w:lang w:val="es-ES"/>
        </w:rPr>
        <w:t>.</w:t>
      </w:r>
      <w:r w:rsidRPr="004E7E0D">
        <w:rPr>
          <w:b/>
          <w:sz w:val="18"/>
          <w:szCs w:val="18"/>
          <w:lang w:val="es-ES"/>
        </w:rPr>
        <w:t>77</w:t>
      </w:r>
      <w:r w:rsidR="00BC5F49" w:rsidRPr="004E7E0D">
        <w:rPr>
          <w:b/>
          <w:sz w:val="18"/>
          <w:szCs w:val="18"/>
          <w:lang w:val="es-ES"/>
        </w:rPr>
        <w:t>.</w:t>
      </w:r>
      <w:r w:rsidRPr="004E7E0D">
        <w:rPr>
          <w:b/>
          <w:sz w:val="18"/>
          <w:szCs w:val="18"/>
          <w:lang w:val="es-ES"/>
        </w:rPr>
        <w:t>12 / 021</w:t>
      </w:r>
      <w:r w:rsidR="00BC5F49" w:rsidRPr="004E7E0D">
        <w:rPr>
          <w:b/>
          <w:sz w:val="18"/>
          <w:szCs w:val="18"/>
          <w:lang w:val="es-ES"/>
        </w:rPr>
        <w:t>.</w:t>
      </w:r>
      <w:r w:rsidRPr="004E7E0D">
        <w:rPr>
          <w:b/>
          <w:sz w:val="18"/>
          <w:szCs w:val="18"/>
          <w:lang w:val="es-ES"/>
        </w:rPr>
        <w:t>252</w:t>
      </w:r>
      <w:r w:rsidR="00BC5F49" w:rsidRPr="004E7E0D">
        <w:rPr>
          <w:b/>
          <w:sz w:val="18"/>
          <w:szCs w:val="18"/>
          <w:lang w:val="es-ES"/>
        </w:rPr>
        <w:t>.</w:t>
      </w:r>
      <w:r w:rsidRPr="004E7E0D">
        <w:rPr>
          <w:b/>
          <w:sz w:val="18"/>
          <w:szCs w:val="18"/>
          <w:lang w:val="es-ES"/>
        </w:rPr>
        <w:t>77</w:t>
      </w:r>
      <w:r w:rsidR="00BC5F49" w:rsidRPr="004E7E0D">
        <w:rPr>
          <w:b/>
          <w:sz w:val="18"/>
          <w:szCs w:val="18"/>
          <w:lang w:val="es-ES"/>
        </w:rPr>
        <w:t>.</w:t>
      </w:r>
      <w:r w:rsidRPr="004E7E0D">
        <w:rPr>
          <w:b/>
          <w:sz w:val="18"/>
          <w:szCs w:val="18"/>
          <w:lang w:val="es-ES"/>
        </w:rPr>
        <w:t>89   Fax</w:t>
      </w:r>
      <w:r w:rsidR="00BC5F49" w:rsidRPr="004E7E0D">
        <w:rPr>
          <w:b/>
          <w:sz w:val="18"/>
          <w:szCs w:val="18"/>
          <w:lang w:val="es-ES"/>
        </w:rPr>
        <w:t>:</w:t>
      </w:r>
      <w:r w:rsidRPr="004E7E0D">
        <w:rPr>
          <w:b/>
          <w:sz w:val="18"/>
          <w:szCs w:val="18"/>
          <w:lang w:val="es-ES"/>
        </w:rPr>
        <w:t xml:space="preserve"> 021</w:t>
      </w:r>
      <w:r w:rsidR="00BC5F49" w:rsidRPr="004E7E0D">
        <w:rPr>
          <w:b/>
          <w:sz w:val="18"/>
          <w:szCs w:val="18"/>
          <w:lang w:val="es-ES"/>
        </w:rPr>
        <w:t>.</w:t>
      </w:r>
      <w:r w:rsidRPr="004E7E0D">
        <w:rPr>
          <w:b/>
          <w:sz w:val="18"/>
          <w:szCs w:val="18"/>
          <w:lang w:val="es-ES"/>
        </w:rPr>
        <w:t>252</w:t>
      </w:r>
      <w:r w:rsidR="00BC5F49" w:rsidRPr="004E7E0D">
        <w:rPr>
          <w:b/>
          <w:sz w:val="18"/>
          <w:szCs w:val="18"/>
          <w:lang w:val="es-ES"/>
        </w:rPr>
        <w:t>.</w:t>
      </w:r>
      <w:r w:rsidRPr="004E7E0D">
        <w:rPr>
          <w:b/>
          <w:sz w:val="18"/>
          <w:szCs w:val="18"/>
          <w:lang w:val="es-ES"/>
        </w:rPr>
        <w:t>79</w:t>
      </w:r>
      <w:r w:rsidR="00BC5F49" w:rsidRPr="004E7E0D">
        <w:rPr>
          <w:b/>
          <w:sz w:val="18"/>
          <w:szCs w:val="18"/>
          <w:lang w:val="es-ES"/>
        </w:rPr>
        <w:t>.</w:t>
      </w:r>
      <w:r w:rsidRPr="004E7E0D">
        <w:rPr>
          <w:b/>
          <w:sz w:val="18"/>
          <w:szCs w:val="18"/>
          <w:lang w:val="es-ES"/>
        </w:rPr>
        <w:t xml:space="preserve">77 </w:t>
      </w:r>
      <w:r w:rsidR="00BC5F49" w:rsidRPr="004E7E0D">
        <w:rPr>
          <w:b/>
          <w:sz w:val="18"/>
          <w:szCs w:val="18"/>
          <w:lang w:val="es-ES"/>
        </w:rPr>
        <w:t xml:space="preserve"> </w:t>
      </w:r>
      <w:r w:rsidRPr="004E7E0D">
        <w:rPr>
          <w:b/>
          <w:sz w:val="18"/>
          <w:szCs w:val="18"/>
          <w:lang w:val="es-ES"/>
        </w:rPr>
        <w:t xml:space="preserve"> </w:t>
      </w:r>
      <w:hyperlink r:id="rId8" w:history="1">
        <w:r w:rsidRPr="004E7E0D">
          <w:rPr>
            <w:rStyle w:val="Hyperlink"/>
            <w:b/>
            <w:sz w:val="18"/>
            <w:szCs w:val="18"/>
            <w:lang w:val="es-ES"/>
          </w:rPr>
          <w:t>www.adp2.ro</w:t>
        </w:r>
      </w:hyperlink>
      <w:r w:rsidRPr="004E7E0D">
        <w:rPr>
          <w:b/>
          <w:sz w:val="18"/>
          <w:szCs w:val="18"/>
          <w:lang w:val="es-ES"/>
        </w:rPr>
        <w:t xml:space="preserve">  </w:t>
      </w:r>
      <w:r w:rsidR="00BC5F49" w:rsidRPr="004E7E0D">
        <w:rPr>
          <w:b/>
          <w:sz w:val="18"/>
          <w:szCs w:val="18"/>
          <w:lang w:val="es-ES"/>
        </w:rPr>
        <w:t xml:space="preserve"> </w:t>
      </w:r>
      <w:r w:rsidRPr="004E7E0D">
        <w:rPr>
          <w:b/>
          <w:sz w:val="18"/>
          <w:szCs w:val="18"/>
          <w:lang w:val="es-ES"/>
        </w:rPr>
        <w:t>e-mail:  office@adp2.ro</w:t>
      </w:r>
    </w:p>
    <w:p w14:paraId="763593AA" w14:textId="77777777" w:rsidR="0081674F" w:rsidRPr="004E7E0D" w:rsidRDefault="0081674F" w:rsidP="009372F5">
      <w:pPr>
        <w:rPr>
          <w:b/>
          <w:sz w:val="18"/>
          <w:szCs w:val="18"/>
          <w:highlight w:val="yellow"/>
          <w:lang w:val="es-ES"/>
        </w:rPr>
      </w:pPr>
    </w:p>
    <w:p w14:paraId="55AC9A8A" w14:textId="550B2D01" w:rsidR="009372F5" w:rsidRPr="00F25703" w:rsidRDefault="009372F5" w:rsidP="00EE2952">
      <w:pPr>
        <w:rPr>
          <w:b/>
          <w:lang w:val="es-ES"/>
        </w:rPr>
      </w:pPr>
    </w:p>
    <w:p w14:paraId="3687BC35" w14:textId="77777777" w:rsidR="004E7E0D" w:rsidRPr="00F25703" w:rsidRDefault="004E7E0D" w:rsidP="00EE2952">
      <w:pPr>
        <w:rPr>
          <w:b/>
          <w:lang w:val="es-ES"/>
        </w:rPr>
      </w:pPr>
    </w:p>
    <w:p w14:paraId="4E6D0FF0" w14:textId="77777777" w:rsidR="004E7E0D" w:rsidRPr="00F25703" w:rsidRDefault="004E7E0D" w:rsidP="00EE2952">
      <w:pPr>
        <w:rPr>
          <w:b/>
          <w:lang w:val="es-ES"/>
        </w:rPr>
      </w:pPr>
    </w:p>
    <w:p w14:paraId="55E08FE9" w14:textId="77777777" w:rsidR="00414B82" w:rsidRPr="00414B82" w:rsidRDefault="00414B82" w:rsidP="00414B82">
      <w:pPr>
        <w:keepNext/>
        <w:keepLines/>
        <w:spacing w:after="67" w:line="268" w:lineRule="auto"/>
        <w:ind w:left="557"/>
        <w:jc w:val="center"/>
        <w:outlineLvl w:val="0"/>
        <w:rPr>
          <w:b/>
          <w:bCs/>
          <w:color w:val="000000"/>
          <w:kern w:val="2"/>
          <w:lang w:val="es-ES"/>
          <w14:ligatures w14:val="standardContextual"/>
        </w:rPr>
      </w:pPr>
      <w:r w:rsidRPr="00414B82">
        <w:rPr>
          <w:b/>
          <w:bCs/>
          <w:color w:val="000000"/>
          <w:kern w:val="2"/>
          <w:lang w:val="es-ES"/>
          <w14:ligatures w14:val="standardContextual"/>
        </w:rPr>
        <w:t>CONTRACT DE EXECUTIE LUCRARI CU PROIECTARE INCLUSA</w:t>
      </w:r>
    </w:p>
    <w:p w14:paraId="4B4C1444" w14:textId="174AA2E1" w:rsidR="00414B82" w:rsidRDefault="00414B82" w:rsidP="00414B82">
      <w:pPr>
        <w:keepNext/>
        <w:keepLines/>
        <w:spacing w:after="67" w:line="268" w:lineRule="auto"/>
        <w:ind w:left="557"/>
        <w:jc w:val="center"/>
        <w:outlineLvl w:val="0"/>
        <w:rPr>
          <w:b/>
          <w:bCs/>
          <w:color w:val="000000"/>
          <w:kern w:val="2"/>
          <w:lang w:val="es-ES"/>
          <w14:ligatures w14:val="standardContextual"/>
        </w:rPr>
      </w:pPr>
      <w:proofErr w:type="gramStart"/>
      <w:r w:rsidRPr="00414B82">
        <w:rPr>
          <w:b/>
          <w:bCs/>
          <w:color w:val="000000"/>
          <w:kern w:val="2"/>
          <w:lang w:val="es-ES"/>
          <w14:ligatures w14:val="standardContextual"/>
        </w:rPr>
        <w:t>,,</w:t>
      </w:r>
      <w:proofErr w:type="gramEnd"/>
      <w:r w:rsidR="008232CE" w:rsidRPr="00414B82">
        <w:rPr>
          <w:b/>
          <w:bCs/>
          <w:color w:val="000000"/>
          <w:kern w:val="2"/>
          <w:lang w:val="es-ES"/>
          <w14:ligatures w14:val="standardContextual"/>
        </w:rPr>
        <w:t xml:space="preserve">REAMENAJARE PARC </w:t>
      </w:r>
      <w:r w:rsidR="008232CE">
        <w:rPr>
          <w:b/>
          <w:bCs/>
          <w:color w:val="000000"/>
          <w:kern w:val="2"/>
          <w:lang w:val="es-ES"/>
          <w14:ligatures w14:val="standardContextual"/>
        </w:rPr>
        <w:t>NATIONAL</w:t>
      </w:r>
      <w:r w:rsidR="008232CE" w:rsidRPr="00414B82">
        <w:rPr>
          <w:b/>
          <w:bCs/>
          <w:color w:val="000000"/>
          <w:kern w:val="2"/>
          <w:lang w:val="es-ES"/>
          <w14:ligatures w14:val="standardContextual"/>
        </w:rPr>
        <w:t>’</w:t>
      </w:r>
      <w:r w:rsidRPr="00414B82">
        <w:rPr>
          <w:b/>
          <w:bCs/>
          <w:color w:val="000000"/>
          <w:kern w:val="2"/>
          <w:lang w:val="es-ES"/>
          <w14:ligatures w14:val="standardContextual"/>
        </w:rPr>
        <w:t>’</w:t>
      </w:r>
    </w:p>
    <w:p w14:paraId="169DF817" w14:textId="77777777" w:rsidR="00414B82" w:rsidRDefault="00414B82" w:rsidP="00414B82">
      <w:pPr>
        <w:keepNext/>
        <w:keepLines/>
        <w:spacing w:after="67" w:line="268" w:lineRule="auto"/>
        <w:ind w:left="557"/>
        <w:outlineLvl w:val="0"/>
        <w:rPr>
          <w:b/>
          <w:bCs/>
          <w:color w:val="000000"/>
          <w:kern w:val="2"/>
          <w:lang w:val="es-ES"/>
          <w14:ligatures w14:val="standardContextual"/>
        </w:rPr>
      </w:pPr>
    </w:p>
    <w:p w14:paraId="197DE6E3" w14:textId="40B26373" w:rsidR="004E7E0D" w:rsidRPr="002310FA" w:rsidRDefault="004E7E0D" w:rsidP="00414B82">
      <w:pPr>
        <w:keepNext/>
        <w:keepLines/>
        <w:spacing w:after="67" w:line="268" w:lineRule="auto"/>
        <w:ind w:left="557"/>
        <w:outlineLvl w:val="0"/>
        <w:rPr>
          <w:b/>
          <w:bCs/>
          <w:color w:val="000000"/>
          <w:kern w:val="2"/>
          <w:sz w:val="22"/>
          <w:szCs w:val="22"/>
          <w:lang w:val="es-ES"/>
          <w14:ligatures w14:val="standardContextual"/>
        </w:rPr>
      </w:pPr>
      <w:r w:rsidRPr="002310FA">
        <w:rPr>
          <w:b/>
          <w:bCs/>
          <w:color w:val="000000"/>
          <w:kern w:val="2"/>
          <w:sz w:val="22"/>
          <w:szCs w:val="22"/>
          <w:lang w:val="es-ES"/>
          <w14:ligatures w14:val="standardContextual"/>
        </w:rPr>
        <w:t>Preambul</w:t>
      </w:r>
    </w:p>
    <w:p w14:paraId="0E0F4CC3" w14:textId="7F9200BA" w:rsidR="004E7E0D" w:rsidRDefault="004E7E0D" w:rsidP="00617315">
      <w:pPr>
        <w:spacing w:after="5" w:line="289" w:lineRule="auto"/>
        <w:ind w:right="23" w:firstLine="532"/>
        <w:jc w:val="both"/>
        <w:rPr>
          <w:color w:val="000000"/>
          <w:kern w:val="2"/>
          <w:sz w:val="22"/>
          <w:szCs w:val="22"/>
          <w:lang w:val="es-ES"/>
          <w14:ligatures w14:val="standardContextual"/>
        </w:rPr>
      </w:pPr>
      <w:r w:rsidRPr="002310FA">
        <w:rPr>
          <w:color w:val="000000"/>
          <w:kern w:val="2"/>
          <w:sz w:val="22"/>
          <w:szCs w:val="22"/>
          <w:lang w:val="es-ES"/>
          <w14:ligatures w14:val="standardContextual"/>
        </w:rPr>
        <w:t>În temeiul Legii nr. 98/2016 privind achizițiile publice cu modificarile si completarile ulterioare si ale H</w:t>
      </w:r>
      <w:r w:rsidR="00FE626C" w:rsidRPr="002310FA">
        <w:rPr>
          <w:color w:val="000000"/>
          <w:kern w:val="2"/>
          <w:sz w:val="22"/>
          <w:szCs w:val="22"/>
          <w:lang w:val="es-ES"/>
          <w14:ligatures w14:val="standardContextual"/>
        </w:rPr>
        <w:t>.</w:t>
      </w:r>
      <w:r w:rsidRPr="002310FA">
        <w:rPr>
          <w:color w:val="000000"/>
          <w:kern w:val="2"/>
          <w:sz w:val="22"/>
          <w:szCs w:val="22"/>
          <w:lang w:val="es-ES"/>
          <w14:ligatures w14:val="standardContextual"/>
        </w:rPr>
        <w:t>G</w:t>
      </w:r>
      <w:r w:rsidR="00FE626C" w:rsidRPr="002310FA">
        <w:rPr>
          <w:color w:val="000000"/>
          <w:kern w:val="2"/>
          <w:sz w:val="22"/>
          <w:szCs w:val="22"/>
          <w:lang w:val="es-ES"/>
          <w14:ligatures w14:val="standardContextual"/>
        </w:rPr>
        <w:t>.</w:t>
      </w:r>
      <w:r w:rsidRPr="002310FA">
        <w:rPr>
          <w:color w:val="000000"/>
          <w:kern w:val="2"/>
          <w:sz w:val="22"/>
          <w:szCs w:val="22"/>
          <w:lang w:val="es-ES"/>
          <w14:ligatures w14:val="standardContextual"/>
        </w:rPr>
        <w:t xml:space="preserve"> nr. 395/2016 pentru aprobarea Normelor metodologice de aplicare a prevederilor referitoare la atribuirea contractului de achiziție </w:t>
      </w:r>
      <w:proofErr w:type="gramStart"/>
      <w:r w:rsidRPr="002310FA">
        <w:rPr>
          <w:color w:val="000000"/>
          <w:kern w:val="2"/>
          <w:sz w:val="22"/>
          <w:szCs w:val="22"/>
          <w:lang w:val="es-ES"/>
          <w14:ligatures w14:val="standardContextual"/>
        </w:rPr>
        <w:t>publică./</w:t>
      </w:r>
      <w:proofErr w:type="gramEnd"/>
      <w:r w:rsidRPr="002310FA">
        <w:rPr>
          <w:color w:val="000000"/>
          <w:kern w:val="2"/>
          <w:sz w:val="22"/>
          <w:szCs w:val="22"/>
          <w:lang w:val="es-ES"/>
          <w14:ligatures w14:val="standardContextual"/>
        </w:rPr>
        <w:t>acordului-cadru din Legea nr. 98/2016 privind achizițiile publice cu modificarile si completarile ulterioare, s-a încheiat prezentul contract de lucrări cu proiectare inclusa.</w:t>
      </w:r>
    </w:p>
    <w:p w14:paraId="365B3DAE" w14:textId="77777777" w:rsidR="00617315" w:rsidRPr="002310FA" w:rsidRDefault="00617315" w:rsidP="00617315">
      <w:pPr>
        <w:spacing w:after="5" w:line="289" w:lineRule="auto"/>
        <w:ind w:right="23" w:firstLine="532"/>
        <w:jc w:val="both"/>
        <w:rPr>
          <w:color w:val="000000"/>
          <w:kern w:val="2"/>
          <w:sz w:val="22"/>
          <w:szCs w:val="22"/>
          <w:lang w:val="es-ES"/>
          <w14:ligatures w14:val="standardContextual"/>
        </w:rPr>
      </w:pPr>
    </w:p>
    <w:p w14:paraId="141CAAFD" w14:textId="2AD878B7" w:rsidR="00090DCD" w:rsidRPr="00090DCD" w:rsidRDefault="00090DCD">
      <w:pPr>
        <w:pStyle w:val="ListParagraph"/>
        <w:numPr>
          <w:ilvl w:val="0"/>
          <w:numId w:val="23"/>
        </w:numPr>
        <w:spacing w:after="104" w:line="289" w:lineRule="auto"/>
        <w:ind w:right="23"/>
        <w:jc w:val="both"/>
        <w:rPr>
          <w:b/>
          <w:bCs/>
          <w:color w:val="000000"/>
          <w:kern w:val="2"/>
          <w:sz w:val="22"/>
          <w:szCs w:val="22"/>
          <w:lang w:val="es-ES"/>
          <w14:ligatures w14:val="standardContextual"/>
        </w:rPr>
      </w:pPr>
      <w:r w:rsidRPr="00090DCD">
        <w:rPr>
          <w:b/>
          <w:bCs/>
          <w:color w:val="000000"/>
          <w:kern w:val="2"/>
          <w:sz w:val="22"/>
          <w:szCs w:val="22"/>
          <w:lang w:val="es-ES"/>
          <w14:ligatures w14:val="standardContextual"/>
        </w:rPr>
        <w:t>Partile contractante</w:t>
      </w:r>
    </w:p>
    <w:p w14:paraId="3D4C0826" w14:textId="3F28B070" w:rsidR="004E7E0D" w:rsidRPr="00090DCD" w:rsidRDefault="004E7E0D" w:rsidP="00090DCD">
      <w:pPr>
        <w:spacing w:after="104" w:line="289" w:lineRule="auto"/>
        <w:ind w:right="23" w:firstLine="552"/>
        <w:jc w:val="both"/>
        <w:rPr>
          <w:color w:val="000000"/>
          <w:kern w:val="2"/>
          <w:sz w:val="22"/>
          <w:szCs w:val="22"/>
          <w:lang w:val="es-ES"/>
          <w14:ligatures w14:val="standardContextual"/>
        </w:rPr>
      </w:pPr>
      <w:r w:rsidRPr="00090DCD">
        <w:rPr>
          <w:b/>
          <w:bCs/>
          <w:color w:val="000000"/>
          <w:kern w:val="2"/>
          <w:sz w:val="22"/>
          <w:szCs w:val="22"/>
          <w:lang w:val="es-ES"/>
          <w14:ligatures w14:val="standardContextual"/>
        </w:rPr>
        <w:t>ADMNISTRAȚIA DOMENIULUI PUBLIC SECTOR 2</w:t>
      </w:r>
      <w:r w:rsidRPr="00090DCD">
        <w:rPr>
          <w:color w:val="000000"/>
          <w:kern w:val="2"/>
          <w:sz w:val="22"/>
          <w:szCs w:val="22"/>
          <w:lang w:val="es-ES"/>
          <w14:ligatures w14:val="standardContextual"/>
        </w:rPr>
        <w:t xml:space="preserve">, cu sediul în București, </w:t>
      </w:r>
      <w:r w:rsidR="00FE626C" w:rsidRPr="00090DCD">
        <w:rPr>
          <w:color w:val="000000"/>
          <w:kern w:val="2"/>
          <w:sz w:val="22"/>
          <w:szCs w:val="22"/>
          <w:lang w:val="es-ES"/>
          <w14:ligatures w14:val="standardContextual"/>
        </w:rPr>
        <w:t>S</w:t>
      </w:r>
      <w:r w:rsidRPr="00090DCD">
        <w:rPr>
          <w:color w:val="000000"/>
          <w:kern w:val="2"/>
          <w:sz w:val="22"/>
          <w:szCs w:val="22"/>
          <w:lang w:val="es-ES"/>
          <w14:ligatures w14:val="standardContextual"/>
        </w:rPr>
        <w:t>os. Electronicii nr. 44, Sector 2, cod poștal 023254, telefon 021.252.77.96, fax 021.252.79.77, cod fiscal 4266260, cont</w:t>
      </w:r>
      <w:r w:rsidR="008232CE">
        <w:rPr>
          <w:noProof/>
          <w:color w:val="000000"/>
          <w:kern w:val="2"/>
          <w:sz w:val="22"/>
          <w:szCs w:val="22"/>
          <w:lang w:val="es-ES"/>
          <w14:ligatures w14:val="standardContextual"/>
        </w:rPr>
        <w:t xml:space="preserve"> </w:t>
      </w:r>
      <w:r w:rsidR="00594FE2">
        <w:rPr>
          <w:noProof/>
          <w:color w:val="000000"/>
          <w:kern w:val="2"/>
          <w:sz w:val="22"/>
          <w:szCs w:val="22"/>
          <w:lang w:val="es-ES"/>
          <w14:ligatures w14:val="standardContextual"/>
        </w:rPr>
        <w:t>…………</w:t>
      </w:r>
      <w:r w:rsidRPr="00090DCD">
        <w:rPr>
          <w:color w:val="000000"/>
          <w:kern w:val="2"/>
          <w:sz w:val="22"/>
          <w:szCs w:val="22"/>
          <w:lang w:val="es-ES"/>
          <w14:ligatures w14:val="standardContextual"/>
        </w:rPr>
        <w:t xml:space="preserve">, deschis la Trezoreria Sector 2, reprezentată prin </w:t>
      </w:r>
      <w:proofErr w:type="gramStart"/>
      <w:r w:rsidRPr="00090DCD">
        <w:rPr>
          <w:color w:val="000000"/>
          <w:kern w:val="2"/>
          <w:sz w:val="22"/>
          <w:szCs w:val="22"/>
          <w:lang w:val="es-ES"/>
          <w14:ligatures w14:val="standardContextual"/>
        </w:rPr>
        <w:t>Director General</w:t>
      </w:r>
      <w:proofErr w:type="gramEnd"/>
      <w:r w:rsidRPr="00090DCD">
        <w:rPr>
          <w:color w:val="000000"/>
          <w:kern w:val="2"/>
          <w:sz w:val="22"/>
          <w:szCs w:val="22"/>
          <w:lang w:val="es-ES"/>
          <w14:ligatures w14:val="standardContextual"/>
        </w:rPr>
        <w:t xml:space="preserve"> </w:t>
      </w:r>
      <w:r w:rsidR="00594FE2">
        <w:rPr>
          <w:color w:val="000000"/>
          <w:kern w:val="2"/>
          <w:sz w:val="22"/>
          <w:szCs w:val="22"/>
          <w:lang w:val="es-ES"/>
          <w14:ligatures w14:val="standardContextual"/>
        </w:rPr>
        <w:t>…………</w:t>
      </w:r>
      <w:r w:rsidRPr="00090DCD">
        <w:rPr>
          <w:color w:val="000000"/>
          <w:kern w:val="2"/>
          <w:sz w:val="22"/>
          <w:szCs w:val="22"/>
          <w:lang w:val="es-ES"/>
          <w14:ligatures w14:val="standardContextual"/>
        </w:rPr>
        <w:t xml:space="preserve">, în calitate de </w:t>
      </w:r>
      <w:r w:rsidRPr="00090DCD">
        <w:rPr>
          <w:b/>
          <w:bCs/>
          <w:color w:val="000000"/>
          <w:kern w:val="2"/>
          <w:sz w:val="22"/>
          <w:szCs w:val="22"/>
          <w:lang w:val="es-ES"/>
          <w14:ligatures w14:val="standardContextual"/>
        </w:rPr>
        <w:t>Achizitor</w:t>
      </w:r>
      <w:r w:rsidRPr="00090DCD">
        <w:rPr>
          <w:color w:val="000000"/>
          <w:kern w:val="2"/>
          <w:sz w:val="22"/>
          <w:szCs w:val="22"/>
          <w:lang w:val="es-ES"/>
          <w14:ligatures w14:val="standardContextual"/>
        </w:rPr>
        <w:t>, pe de o parte, și</w:t>
      </w:r>
    </w:p>
    <w:p w14:paraId="235EB5AD" w14:textId="4739CAAF" w:rsidR="00FE626C" w:rsidRDefault="007F2D38" w:rsidP="00617315">
      <w:pPr>
        <w:spacing w:line="276" w:lineRule="auto"/>
        <w:ind w:firstLine="523"/>
        <w:jc w:val="both"/>
        <w:rPr>
          <w:bCs/>
          <w:noProof/>
          <w:sz w:val="22"/>
          <w:szCs w:val="22"/>
          <w:lang w:val="ro-RO"/>
        </w:rPr>
      </w:pPr>
      <w:bookmarkStart w:id="0" w:name="_Hlk144303176"/>
      <w:r w:rsidRPr="007F2D38">
        <w:rPr>
          <w:b/>
          <w:noProof/>
          <w:sz w:val="22"/>
          <w:szCs w:val="22"/>
          <w:lang w:val="ro-RO"/>
        </w:rPr>
        <w:t xml:space="preserve"> </w:t>
      </w:r>
      <w:bookmarkEnd w:id="0"/>
      <w:r w:rsidR="008232CE" w:rsidRPr="008232CE">
        <w:rPr>
          <w:b/>
          <w:noProof/>
          <w:sz w:val="22"/>
          <w:szCs w:val="22"/>
          <w:lang w:val="ro-RO"/>
        </w:rPr>
        <w:t>Asocierea S.C. RO-VERDE LANDSCAPING S.R.L.</w:t>
      </w:r>
      <w:r w:rsidR="008232CE">
        <w:rPr>
          <w:b/>
          <w:noProof/>
          <w:sz w:val="22"/>
          <w:szCs w:val="22"/>
          <w:lang w:val="ro-RO"/>
        </w:rPr>
        <w:t xml:space="preserve">, </w:t>
      </w:r>
      <w:r w:rsidR="008232CE" w:rsidRPr="008232CE">
        <w:rPr>
          <w:b/>
          <w:noProof/>
          <w:sz w:val="22"/>
          <w:szCs w:val="22"/>
          <w:lang w:val="ro-RO"/>
        </w:rPr>
        <w:t>S.C. GARDEN CENTER GRUP S.R.L.</w:t>
      </w:r>
      <w:r w:rsidR="008232CE">
        <w:rPr>
          <w:b/>
          <w:noProof/>
          <w:sz w:val="22"/>
          <w:szCs w:val="22"/>
          <w:lang w:val="ro-RO"/>
        </w:rPr>
        <w:t xml:space="preserve">, </w:t>
      </w:r>
      <w:r w:rsidR="008232CE" w:rsidRPr="008232CE">
        <w:rPr>
          <w:b/>
          <w:noProof/>
          <w:sz w:val="22"/>
          <w:szCs w:val="22"/>
          <w:lang w:val="ro-RO"/>
        </w:rPr>
        <w:t xml:space="preserve">S.C. CRIS GARDEN S.R.L. </w:t>
      </w:r>
      <w:r w:rsidR="008232CE">
        <w:rPr>
          <w:b/>
          <w:noProof/>
          <w:sz w:val="22"/>
          <w:szCs w:val="22"/>
          <w:lang w:val="ro-RO"/>
        </w:rPr>
        <w:t>si</w:t>
      </w:r>
      <w:r w:rsidR="008232CE" w:rsidRPr="008232CE">
        <w:rPr>
          <w:b/>
          <w:noProof/>
          <w:sz w:val="22"/>
          <w:szCs w:val="22"/>
          <w:lang w:val="ro-RO"/>
        </w:rPr>
        <w:t xml:space="preserve"> S.C. GECA IMPEX PM S.R.L. prin lider de asociere S.C. RO-VERDE LANDSCAPING S.R.L.  </w:t>
      </w:r>
      <w:r w:rsidR="008232CE" w:rsidRPr="008232CE">
        <w:rPr>
          <w:bCs/>
          <w:noProof/>
          <w:sz w:val="22"/>
          <w:szCs w:val="22"/>
          <w:lang w:val="ro-RO"/>
        </w:rPr>
        <w:t xml:space="preserve">cu sediul in Judet </w:t>
      </w:r>
      <w:r w:rsidR="00594FE2">
        <w:rPr>
          <w:bCs/>
          <w:noProof/>
          <w:sz w:val="22"/>
          <w:szCs w:val="22"/>
          <w:lang w:val="ro-RO"/>
        </w:rPr>
        <w:t>...............</w:t>
      </w:r>
      <w:r w:rsidR="008232CE" w:rsidRPr="008232CE">
        <w:rPr>
          <w:bCs/>
          <w:noProof/>
          <w:sz w:val="22"/>
          <w:szCs w:val="22"/>
          <w:lang w:val="ro-RO"/>
        </w:rPr>
        <w:t xml:space="preserve">, reprezentata prin Administrator </w:t>
      </w:r>
      <w:r w:rsidR="00594FE2">
        <w:rPr>
          <w:bCs/>
          <w:noProof/>
          <w:sz w:val="22"/>
          <w:szCs w:val="22"/>
          <w:lang w:val="ro-RO"/>
        </w:rPr>
        <w:t>................</w:t>
      </w:r>
      <w:r w:rsidR="008232CE" w:rsidRPr="008232CE">
        <w:rPr>
          <w:bCs/>
          <w:noProof/>
          <w:sz w:val="22"/>
          <w:szCs w:val="22"/>
          <w:lang w:val="ro-RO"/>
        </w:rPr>
        <w:t>, în calitate de</w:t>
      </w:r>
      <w:r w:rsidR="008232CE" w:rsidRPr="008232CE">
        <w:rPr>
          <w:b/>
          <w:noProof/>
          <w:sz w:val="22"/>
          <w:szCs w:val="22"/>
          <w:lang w:val="ro-RO"/>
        </w:rPr>
        <w:t xml:space="preserve"> Executant</w:t>
      </w:r>
      <w:r w:rsidR="008232CE" w:rsidRPr="008232CE">
        <w:rPr>
          <w:bCs/>
          <w:noProof/>
          <w:sz w:val="22"/>
          <w:szCs w:val="22"/>
          <w:lang w:val="ro-RO"/>
        </w:rPr>
        <w:t>, pe de altă parte.</w:t>
      </w:r>
    </w:p>
    <w:p w14:paraId="423345ED" w14:textId="77777777" w:rsidR="002310FA" w:rsidRPr="00F84DBE" w:rsidRDefault="002310FA" w:rsidP="00FE626C">
      <w:pPr>
        <w:spacing w:line="276" w:lineRule="auto"/>
        <w:ind w:left="567" w:hanging="44"/>
        <w:jc w:val="both"/>
        <w:rPr>
          <w:noProof/>
          <w:sz w:val="16"/>
          <w:szCs w:val="16"/>
          <w:lang w:val="pt-BR"/>
        </w:rPr>
      </w:pPr>
    </w:p>
    <w:p w14:paraId="69BCEE07" w14:textId="496BEA29" w:rsidR="004E7E0D" w:rsidRPr="002310FA" w:rsidRDefault="004E7E0D" w:rsidP="004E7E0D">
      <w:pPr>
        <w:keepNext/>
        <w:keepLines/>
        <w:spacing w:after="14" w:line="259" w:lineRule="auto"/>
        <w:ind w:left="533"/>
        <w:outlineLvl w:val="0"/>
        <w:rPr>
          <w:b/>
          <w:bCs/>
          <w:color w:val="000000"/>
          <w:kern w:val="2"/>
          <w:sz w:val="22"/>
          <w:szCs w:val="22"/>
          <w:lang w:val="it-IT"/>
          <w14:ligatures w14:val="standardContextual"/>
        </w:rPr>
      </w:pPr>
      <w:r w:rsidRPr="002310FA">
        <w:rPr>
          <w:b/>
          <w:bCs/>
          <w:color w:val="000000"/>
          <w:kern w:val="2"/>
          <w:sz w:val="22"/>
          <w:szCs w:val="22"/>
          <w:lang w:val="it-IT"/>
          <w14:ligatures w14:val="standardContextual"/>
        </w:rPr>
        <w:t>2. DEF</w:t>
      </w:r>
      <w:r w:rsidR="00FE626C" w:rsidRPr="002310FA">
        <w:rPr>
          <w:b/>
          <w:bCs/>
          <w:color w:val="000000"/>
          <w:kern w:val="2"/>
          <w:sz w:val="22"/>
          <w:szCs w:val="22"/>
          <w:lang w:val="it-IT"/>
          <w14:ligatures w14:val="standardContextual"/>
        </w:rPr>
        <w:t>IN</w:t>
      </w:r>
      <w:r w:rsidRPr="002310FA">
        <w:rPr>
          <w:b/>
          <w:bCs/>
          <w:color w:val="000000"/>
          <w:kern w:val="2"/>
          <w:sz w:val="22"/>
          <w:szCs w:val="22"/>
          <w:lang w:val="it-IT"/>
          <w14:ligatures w14:val="standardContextual"/>
        </w:rPr>
        <w:t>IȚII</w:t>
      </w:r>
    </w:p>
    <w:p w14:paraId="1004799B" w14:textId="77777777" w:rsidR="004E7E0D" w:rsidRPr="002310FA" w:rsidRDefault="004E7E0D" w:rsidP="004E7E0D">
      <w:pPr>
        <w:spacing w:after="34" w:line="289" w:lineRule="auto"/>
        <w:ind w:left="523" w:right="23" w:firstLine="9"/>
        <w:jc w:val="both"/>
        <w:rPr>
          <w:color w:val="000000"/>
          <w:kern w:val="2"/>
          <w:sz w:val="22"/>
          <w:szCs w:val="22"/>
          <w:lang w:val="it-IT"/>
          <w14:ligatures w14:val="standardContextual"/>
        </w:rPr>
      </w:pPr>
      <w:r w:rsidRPr="002310FA">
        <w:rPr>
          <w:color w:val="000000"/>
          <w:kern w:val="2"/>
          <w:sz w:val="22"/>
          <w:szCs w:val="22"/>
          <w:lang w:val="it-IT"/>
          <w14:ligatures w14:val="standardContextual"/>
        </w:rPr>
        <w:t>2.1. În prezentul contract următorii termeni vor fi interpretați astfel:</w:t>
      </w:r>
    </w:p>
    <w:p w14:paraId="16B9FAD7" w14:textId="042B8E56" w:rsidR="004E7E0D" w:rsidRPr="007528DF" w:rsidRDefault="00457D12" w:rsidP="00617315">
      <w:pPr>
        <w:spacing w:line="276" w:lineRule="auto"/>
        <w:ind w:right="23" w:firstLine="941"/>
        <w:jc w:val="both"/>
        <w:rPr>
          <w:color w:val="000000"/>
          <w:kern w:val="2"/>
          <w:sz w:val="22"/>
          <w:szCs w:val="22"/>
          <w:lang w:val="it-IT"/>
          <w14:ligatures w14:val="standardContextual"/>
        </w:rPr>
      </w:pPr>
      <w:r w:rsidRPr="007528DF">
        <w:rPr>
          <w:b/>
          <w:bCs/>
          <w:i/>
          <w:iCs/>
          <w:color w:val="000000"/>
          <w:kern w:val="2"/>
          <w:sz w:val="22"/>
          <w:szCs w:val="22"/>
          <w:lang w:val="it-IT"/>
          <w14:ligatures w14:val="standardContextual"/>
        </w:rPr>
        <w:t xml:space="preserve">a)     </w:t>
      </w:r>
      <w:r w:rsidR="004E7E0D" w:rsidRPr="007528DF">
        <w:rPr>
          <w:b/>
          <w:bCs/>
          <w:i/>
          <w:iCs/>
          <w:color w:val="000000"/>
          <w:kern w:val="2"/>
          <w:sz w:val="22"/>
          <w:szCs w:val="22"/>
          <w:lang w:val="it-IT"/>
          <w14:ligatures w14:val="standardContextual"/>
        </w:rPr>
        <w:t>Achizitor si Executant</w:t>
      </w:r>
      <w:r w:rsidR="004E7E0D" w:rsidRPr="007528DF">
        <w:rPr>
          <w:color w:val="000000"/>
          <w:kern w:val="2"/>
          <w:sz w:val="22"/>
          <w:szCs w:val="22"/>
          <w:lang w:val="it-IT"/>
          <w14:ligatures w14:val="standardContextual"/>
        </w:rPr>
        <w:t xml:space="preserve"> - părțile contractante, asa cum sunt acestea numite în prezentul contract de lucrări</w:t>
      </w:r>
      <w:r w:rsidRPr="007528DF">
        <w:rPr>
          <w:color w:val="000000"/>
          <w:kern w:val="2"/>
          <w:sz w:val="22"/>
          <w:szCs w:val="22"/>
          <w:lang w:val="it-IT"/>
          <w14:ligatures w14:val="standardContextual"/>
        </w:rPr>
        <w:t>;</w:t>
      </w:r>
    </w:p>
    <w:p w14:paraId="77D8C12D" w14:textId="122E5B0D" w:rsidR="004E7E0D" w:rsidRPr="007528DF" w:rsidRDefault="007528DF">
      <w:pPr>
        <w:pStyle w:val="ListParagraph"/>
        <w:numPr>
          <w:ilvl w:val="0"/>
          <w:numId w:val="21"/>
        </w:numPr>
        <w:spacing w:line="276" w:lineRule="auto"/>
        <w:ind w:right="23"/>
        <w:jc w:val="both"/>
        <w:rPr>
          <w:color w:val="000000"/>
          <w:kern w:val="2"/>
          <w:sz w:val="22"/>
          <w:szCs w:val="22"/>
          <w:lang w:val="fr-FR"/>
          <w14:ligatures w14:val="standardContextual"/>
        </w:rPr>
      </w:pPr>
      <w:r>
        <w:rPr>
          <w:b/>
          <w:bCs/>
          <w:i/>
          <w:iCs/>
          <w:color w:val="000000"/>
          <w:kern w:val="2"/>
          <w:sz w:val="22"/>
          <w:szCs w:val="22"/>
          <w:lang w:val="fr-FR"/>
          <w14:ligatures w14:val="standardContextual"/>
        </w:rPr>
        <w:t xml:space="preserve"> </w:t>
      </w:r>
      <w:proofErr w:type="gramStart"/>
      <w:r w:rsidR="004E7E0D" w:rsidRPr="007528DF">
        <w:rPr>
          <w:b/>
          <w:bCs/>
          <w:i/>
          <w:iCs/>
          <w:color w:val="000000"/>
          <w:kern w:val="2"/>
          <w:sz w:val="22"/>
          <w:szCs w:val="22"/>
          <w:lang w:val="fr-FR"/>
          <w14:ligatures w14:val="standardContextual"/>
        </w:rPr>
        <w:t>act</w:t>
      </w:r>
      <w:proofErr w:type="gramEnd"/>
      <w:r w:rsidR="004E7E0D" w:rsidRPr="007528DF">
        <w:rPr>
          <w:b/>
          <w:bCs/>
          <w:i/>
          <w:iCs/>
          <w:color w:val="000000"/>
          <w:kern w:val="2"/>
          <w:sz w:val="22"/>
          <w:szCs w:val="22"/>
          <w:lang w:val="fr-FR"/>
          <w14:ligatures w14:val="standardContextual"/>
        </w:rPr>
        <w:t xml:space="preserve"> adițional</w:t>
      </w:r>
      <w:r w:rsidR="004E7E0D" w:rsidRPr="007528DF">
        <w:rPr>
          <w:color w:val="000000"/>
          <w:kern w:val="2"/>
          <w:sz w:val="22"/>
          <w:szCs w:val="22"/>
          <w:lang w:val="fr-FR"/>
          <w14:ligatures w14:val="standardContextual"/>
        </w:rPr>
        <w:t xml:space="preserve"> - document ce modifică prezentul contract de lucrări;</w:t>
      </w:r>
    </w:p>
    <w:p w14:paraId="5177C898" w14:textId="34852BB8" w:rsidR="004E7E0D" w:rsidRPr="007528DF" w:rsidRDefault="004E7E0D">
      <w:pPr>
        <w:pStyle w:val="ListParagraph"/>
        <w:numPr>
          <w:ilvl w:val="0"/>
          <w:numId w:val="21"/>
        </w:numPr>
        <w:spacing w:line="276" w:lineRule="auto"/>
        <w:ind w:left="0" w:right="23" w:firstLine="941"/>
        <w:jc w:val="both"/>
        <w:rPr>
          <w:color w:val="000000"/>
          <w:kern w:val="2"/>
          <w:sz w:val="22"/>
          <w:szCs w:val="22"/>
          <w:lang w:val="fr-FR"/>
          <w14:ligatures w14:val="standardContextual"/>
        </w:rPr>
      </w:pPr>
      <w:proofErr w:type="gramStart"/>
      <w:r w:rsidRPr="007528DF">
        <w:rPr>
          <w:b/>
          <w:bCs/>
          <w:i/>
          <w:iCs/>
          <w:color w:val="000000"/>
          <w:kern w:val="2"/>
          <w:sz w:val="22"/>
          <w:szCs w:val="22"/>
          <w:lang w:val="fr-FR"/>
          <w14:ligatures w14:val="standardContextual"/>
        </w:rPr>
        <w:t>caiet</w:t>
      </w:r>
      <w:proofErr w:type="gramEnd"/>
      <w:r w:rsidRPr="007528DF">
        <w:rPr>
          <w:b/>
          <w:bCs/>
          <w:i/>
          <w:iCs/>
          <w:color w:val="000000"/>
          <w:kern w:val="2"/>
          <w:sz w:val="22"/>
          <w:szCs w:val="22"/>
          <w:lang w:val="fr-FR"/>
          <w14:ligatures w14:val="standardContextual"/>
        </w:rPr>
        <w:t xml:space="preserve"> de sarcini</w:t>
      </w:r>
      <w:r w:rsidRPr="007528DF">
        <w:rPr>
          <w:color w:val="000000"/>
          <w:kern w:val="2"/>
          <w:sz w:val="22"/>
          <w:szCs w:val="22"/>
          <w:lang w:val="fr-FR"/>
          <w14:ligatures w14:val="standardContextual"/>
        </w:rPr>
        <w:t xml:space="preserve"> - document reprezentând anexă la prezentul contract de lucrări, întocmit de către Achizitor, care include specificațiile tehnice (cerințe, prescripții, caracteristici de natură tehnică) ale lucrărilor pe care Executantul are obligația de a le executa;</w:t>
      </w:r>
    </w:p>
    <w:p w14:paraId="7B5742C3" w14:textId="1D6E264B" w:rsidR="004E7E0D" w:rsidRPr="002310FA" w:rsidRDefault="004E7E0D">
      <w:pPr>
        <w:numPr>
          <w:ilvl w:val="0"/>
          <w:numId w:val="21"/>
        </w:numPr>
        <w:spacing w:line="276" w:lineRule="auto"/>
        <w:ind w:left="0" w:right="23" w:firstLine="851"/>
        <w:jc w:val="both"/>
        <w:rPr>
          <w:color w:val="000000"/>
          <w:kern w:val="2"/>
          <w:sz w:val="22"/>
          <w:szCs w:val="22"/>
          <w:lang w:val="fr-FR"/>
          <w14:ligatures w14:val="standardContextual"/>
        </w:rPr>
      </w:pPr>
      <w:proofErr w:type="gramStart"/>
      <w:r w:rsidRPr="002310FA">
        <w:rPr>
          <w:b/>
          <w:bCs/>
          <w:i/>
          <w:iCs/>
          <w:color w:val="000000"/>
          <w:kern w:val="2"/>
          <w:sz w:val="22"/>
          <w:szCs w:val="22"/>
          <w:lang w:val="fr-FR"/>
          <w14:ligatures w14:val="standardContextual"/>
        </w:rPr>
        <w:t>caz</w:t>
      </w:r>
      <w:proofErr w:type="gramEnd"/>
      <w:r w:rsidR="002E5861" w:rsidRPr="002310FA">
        <w:rPr>
          <w:b/>
          <w:bCs/>
          <w:i/>
          <w:iCs/>
          <w:color w:val="000000"/>
          <w:kern w:val="2"/>
          <w:sz w:val="22"/>
          <w:szCs w:val="22"/>
          <w:lang w:val="fr-FR"/>
          <w14:ligatures w14:val="standardContextual"/>
        </w:rPr>
        <w:t xml:space="preserve"> </w:t>
      </w:r>
      <w:r w:rsidRPr="002310FA">
        <w:rPr>
          <w:b/>
          <w:bCs/>
          <w:i/>
          <w:iCs/>
          <w:color w:val="000000"/>
          <w:kern w:val="2"/>
          <w:sz w:val="22"/>
          <w:szCs w:val="22"/>
          <w:lang w:val="fr-FR"/>
          <w14:ligatures w14:val="standardContextual"/>
        </w:rPr>
        <w:t>fortuit</w:t>
      </w:r>
      <w:r w:rsidRPr="002310FA">
        <w:rPr>
          <w:color w:val="000000"/>
          <w:kern w:val="2"/>
          <w:sz w:val="22"/>
          <w:szCs w:val="22"/>
          <w:lang w:val="fr-FR"/>
          <w14:ligatures w14:val="standardContextual"/>
        </w:rPr>
        <w:t xml:space="preserve"> - conform art. 1351 Cod Civil, un eveniment care nu poate fi prevăzut si nici impiedicat de către cel care ar fi fost chemat sa răspundă dacă evenimentul nu s-ar fi produs;</w:t>
      </w:r>
    </w:p>
    <w:p w14:paraId="5DA920FC" w14:textId="4D532AB3" w:rsidR="004E7E0D" w:rsidRPr="002310FA" w:rsidRDefault="004E7E0D">
      <w:pPr>
        <w:numPr>
          <w:ilvl w:val="0"/>
          <w:numId w:val="21"/>
        </w:numPr>
        <w:spacing w:line="276" w:lineRule="auto"/>
        <w:ind w:left="0" w:right="23" w:firstLine="941"/>
        <w:jc w:val="both"/>
        <w:rPr>
          <w:color w:val="000000"/>
          <w:kern w:val="2"/>
          <w:sz w:val="22"/>
          <w:szCs w:val="22"/>
          <w:lang w:val="fr-FR"/>
          <w14:ligatures w14:val="standardContextual"/>
        </w:rPr>
      </w:pPr>
      <w:proofErr w:type="gramStart"/>
      <w:r w:rsidRPr="002310FA">
        <w:rPr>
          <w:b/>
          <w:bCs/>
          <w:i/>
          <w:iCs/>
          <w:color w:val="000000"/>
          <w:kern w:val="2"/>
          <w:sz w:val="22"/>
          <w:szCs w:val="22"/>
          <w:lang w:val="fr-FR"/>
          <w14:ligatures w14:val="standardContextual"/>
        </w:rPr>
        <w:t>contract</w:t>
      </w:r>
      <w:proofErr w:type="gramEnd"/>
      <w:r w:rsidRPr="002310FA">
        <w:rPr>
          <w:color w:val="000000"/>
          <w:kern w:val="2"/>
          <w:sz w:val="22"/>
          <w:szCs w:val="22"/>
          <w:lang w:val="fr-FR"/>
          <w14:ligatures w14:val="standardContextual"/>
        </w:rPr>
        <w:t xml:space="preserve"> - contractul, asimilat potrivit legii, actului administrativ, reprezentand acordul de voință al celor două părți, incheiat in scris, intre Administrația Domeniului Public Sector 2, in calitate de Achizitor si </w:t>
      </w:r>
      <w:r w:rsidR="002709E5" w:rsidRPr="002709E5">
        <w:rPr>
          <w:color w:val="000000"/>
          <w:kern w:val="2"/>
          <w:sz w:val="22"/>
          <w:szCs w:val="22"/>
          <w:lang w:val="fr-FR"/>
          <w14:ligatures w14:val="standardContextual"/>
        </w:rPr>
        <w:t>Asocierea S.C. RO-VERDE LANDSCAPING S.R.L., S.C. GARDEN CENTER GRUP S.R.L., S.C. CRIS GARDEN S.R.L. si S.C. GECA IMPEX PM S.R.L. prin lider de asociere S.C. RO-VERDE LANDSCAPING S.R.L.</w:t>
      </w:r>
      <w:r w:rsidRPr="002310FA">
        <w:rPr>
          <w:color w:val="000000"/>
          <w:kern w:val="2"/>
          <w:sz w:val="22"/>
          <w:szCs w:val="22"/>
          <w:lang w:val="fr-FR"/>
          <w14:ligatures w14:val="standardContextual"/>
        </w:rPr>
        <w:t>, in calitate de Executant</w:t>
      </w:r>
      <w:r w:rsidR="00457D12" w:rsidRPr="002310FA">
        <w:rPr>
          <w:color w:val="000000"/>
          <w:kern w:val="2"/>
          <w:sz w:val="22"/>
          <w:szCs w:val="22"/>
          <w:lang w:val="fr-FR"/>
          <w14:ligatures w14:val="standardContextual"/>
        </w:rPr>
        <w:t>;</w:t>
      </w:r>
    </w:p>
    <w:p w14:paraId="3C633DFC" w14:textId="40728598" w:rsidR="004E7E0D" w:rsidRPr="002310FA" w:rsidRDefault="004E7E0D">
      <w:pPr>
        <w:numPr>
          <w:ilvl w:val="0"/>
          <w:numId w:val="21"/>
        </w:numPr>
        <w:spacing w:line="276" w:lineRule="auto"/>
        <w:ind w:left="0" w:right="23" w:firstLine="941"/>
        <w:jc w:val="both"/>
        <w:rPr>
          <w:color w:val="000000"/>
          <w:kern w:val="2"/>
          <w:sz w:val="22"/>
          <w:szCs w:val="22"/>
          <w:lang w:val="fr-FR"/>
          <w14:ligatures w14:val="standardContextual"/>
        </w:rPr>
      </w:pPr>
      <w:proofErr w:type="gramStart"/>
      <w:r w:rsidRPr="002310FA">
        <w:rPr>
          <w:b/>
          <w:bCs/>
          <w:i/>
          <w:iCs/>
          <w:color w:val="000000"/>
          <w:kern w:val="2"/>
          <w:sz w:val="22"/>
          <w:szCs w:val="22"/>
          <w:lang w:val="fr-FR"/>
          <w14:ligatures w14:val="standardContextual"/>
        </w:rPr>
        <w:t>dobanda</w:t>
      </w:r>
      <w:proofErr w:type="gramEnd"/>
      <w:r w:rsidRPr="002310FA">
        <w:rPr>
          <w:b/>
          <w:bCs/>
          <w:i/>
          <w:iCs/>
          <w:color w:val="000000"/>
          <w:kern w:val="2"/>
          <w:sz w:val="22"/>
          <w:szCs w:val="22"/>
          <w:lang w:val="fr-FR"/>
          <w14:ligatures w14:val="standardContextual"/>
        </w:rPr>
        <w:t xml:space="preserve"> penalizatoare</w:t>
      </w:r>
      <w:r w:rsidRPr="002310FA">
        <w:rPr>
          <w:color w:val="000000"/>
          <w:kern w:val="2"/>
          <w:sz w:val="22"/>
          <w:szCs w:val="22"/>
          <w:lang w:val="fr-FR"/>
          <w14:ligatures w14:val="standardContextual"/>
        </w:rPr>
        <w:t xml:space="preserve"> - dobanda legala penalizatoare pentru plata cu intarziere a obligațiilor bănesti și se stabilește la nivelul ratei d</w:t>
      </w:r>
      <w:r w:rsidR="00F15806" w:rsidRPr="002310FA">
        <w:rPr>
          <w:color w:val="000000"/>
          <w:kern w:val="2"/>
          <w:sz w:val="22"/>
          <w:szCs w:val="22"/>
          <w:lang w:val="fr-FR"/>
          <w14:ligatures w14:val="standardContextual"/>
        </w:rPr>
        <w:t>o</w:t>
      </w:r>
      <w:r w:rsidRPr="002310FA">
        <w:rPr>
          <w:color w:val="000000"/>
          <w:kern w:val="2"/>
          <w:sz w:val="22"/>
          <w:szCs w:val="22"/>
          <w:lang w:val="fr-FR"/>
          <w14:ligatures w14:val="standardContextual"/>
        </w:rPr>
        <w:t>banzii de referintă comunicată de BNR plus 8 puncte procentuale;</w:t>
      </w:r>
    </w:p>
    <w:p w14:paraId="464DCF9A" w14:textId="77777777" w:rsidR="004E7E0D" w:rsidRPr="002310FA" w:rsidRDefault="004E7E0D">
      <w:pPr>
        <w:numPr>
          <w:ilvl w:val="0"/>
          <w:numId w:val="21"/>
        </w:numPr>
        <w:spacing w:line="276" w:lineRule="auto"/>
        <w:ind w:left="0" w:right="23" w:firstLine="941"/>
        <w:jc w:val="both"/>
        <w:rPr>
          <w:color w:val="000000"/>
          <w:kern w:val="2"/>
          <w:sz w:val="22"/>
          <w:szCs w:val="22"/>
          <w:lang w:val="fr-FR"/>
          <w14:ligatures w14:val="standardContextual"/>
        </w:rPr>
      </w:pPr>
      <w:r w:rsidRPr="002310FA">
        <w:rPr>
          <w:b/>
          <w:bCs/>
          <w:i/>
          <w:iCs/>
          <w:color w:val="000000"/>
          <w:kern w:val="2"/>
          <w:sz w:val="22"/>
          <w:szCs w:val="22"/>
          <w:lang w:val="fr-FR"/>
          <w14:ligatures w14:val="standardContextual"/>
        </w:rPr>
        <w:t>documentația de atribuire</w:t>
      </w:r>
      <w:r w:rsidRPr="002310FA">
        <w:rPr>
          <w:color w:val="000000"/>
          <w:kern w:val="2"/>
          <w:sz w:val="22"/>
          <w:szCs w:val="22"/>
          <w:lang w:val="fr-FR"/>
          <w14:ligatures w14:val="standardContextual"/>
        </w:rPr>
        <w:t xml:space="preserve"> - documentul achiziției care cuprinde cerințele, criteriile, regulile și alte informații necesare pentru a asigura operatorilor economici o informare completă, corectă și explicită cu privire la cerințe sau elemente ale achiziției, obiectul contractului și modul de desfăsurare a procedurii de atribuire, </w:t>
      </w:r>
      <w:r w:rsidRPr="002310FA">
        <w:rPr>
          <w:color w:val="000000"/>
          <w:kern w:val="2"/>
          <w:sz w:val="22"/>
          <w:szCs w:val="22"/>
          <w:lang w:val="fr-FR"/>
          <w14:ligatures w14:val="standardContextual"/>
        </w:rPr>
        <w:lastRenderedPageBreak/>
        <w:t>inclusiv specificațiile tehnice ori documentul descriptiv, condițiile contractuale propuse, formatele de prezentare a documentelor de către candidați/ofertanți, informațiile privind obligațiile generale aplicabile;</w:t>
      </w:r>
    </w:p>
    <w:p w14:paraId="322225BB" w14:textId="77777777" w:rsidR="004E7E0D" w:rsidRPr="002310FA" w:rsidRDefault="004E7E0D">
      <w:pPr>
        <w:numPr>
          <w:ilvl w:val="0"/>
          <w:numId w:val="21"/>
        </w:numPr>
        <w:spacing w:line="276" w:lineRule="auto"/>
        <w:ind w:left="0" w:right="23" w:firstLine="941"/>
        <w:jc w:val="both"/>
        <w:rPr>
          <w:color w:val="000000"/>
          <w:kern w:val="2"/>
          <w:sz w:val="22"/>
          <w:szCs w:val="22"/>
          <w:lang w:val="fr-FR"/>
          <w14:ligatures w14:val="standardContextual"/>
        </w:rPr>
      </w:pPr>
      <w:proofErr w:type="gramStart"/>
      <w:r w:rsidRPr="002310FA">
        <w:rPr>
          <w:b/>
          <w:bCs/>
          <w:i/>
          <w:iCs/>
          <w:color w:val="000000"/>
          <w:kern w:val="2"/>
          <w:sz w:val="22"/>
          <w:szCs w:val="22"/>
          <w:lang w:val="fr-FR"/>
          <w14:ligatures w14:val="standardContextual"/>
        </w:rPr>
        <w:t>durata</w:t>
      </w:r>
      <w:proofErr w:type="gramEnd"/>
      <w:r w:rsidRPr="002310FA">
        <w:rPr>
          <w:b/>
          <w:bCs/>
          <w:i/>
          <w:iCs/>
          <w:color w:val="000000"/>
          <w:kern w:val="2"/>
          <w:sz w:val="22"/>
          <w:szCs w:val="22"/>
          <w:lang w:val="fr-FR"/>
          <w14:ligatures w14:val="standardContextual"/>
        </w:rPr>
        <w:t xml:space="preserve"> de valabilitate a contractului</w:t>
      </w:r>
      <w:r w:rsidRPr="002310FA">
        <w:rPr>
          <w:color w:val="000000"/>
          <w:kern w:val="2"/>
          <w:sz w:val="22"/>
          <w:szCs w:val="22"/>
          <w:lang w:val="fr-FR"/>
          <w14:ligatures w14:val="standardContextual"/>
        </w:rPr>
        <w:t xml:space="preserve"> - intervalul de timp in care prezentul contract de lucrari operează valabil intre parti, potrivit legii, ofertei si documentației de atribuire, de la data intrării sale in vigoare si pana la epuizarea conventională sau legală a oricărui efect pe care il produce, inclusiv perioada de garanție a lucrărilor și eventualele pretenții fondate pe clauzele sale;</w:t>
      </w:r>
    </w:p>
    <w:p w14:paraId="630E4827" w14:textId="0957E949" w:rsidR="004E7E0D" w:rsidRPr="007528DF" w:rsidRDefault="004E7E0D">
      <w:pPr>
        <w:pStyle w:val="ListParagraph"/>
        <w:numPr>
          <w:ilvl w:val="0"/>
          <w:numId w:val="21"/>
        </w:numPr>
        <w:spacing w:line="276" w:lineRule="auto"/>
        <w:ind w:left="0" w:right="23" w:firstLine="941"/>
        <w:jc w:val="both"/>
        <w:rPr>
          <w:color w:val="000000"/>
          <w:kern w:val="2"/>
          <w:sz w:val="22"/>
          <w:szCs w:val="22"/>
          <w:lang w:val="fr-FR"/>
          <w14:ligatures w14:val="standardContextual"/>
        </w:rPr>
      </w:pPr>
      <w:proofErr w:type="gramStart"/>
      <w:r w:rsidRPr="007528DF">
        <w:rPr>
          <w:b/>
          <w:bCs/>
          <w:i/>
          <w:iCs/>
          <w:color w:val="000000"/>
          <w:kern w:val="2"/>
          <w:sz w:val="22"/>
          <w:szCs w:val="22"/>
          <w:lang w:val="fr-FR"/>
          <w14:ligatures w14:val="standardContextual"/>
        </w:rPr>
        <w:t>garanția</w:t>
      </w:r>
      <w:proofErr w:type="gramEnd"/>
      <w:r w:rsidRPr="007528DF">
        <w:rPr>
          <w:b/>
          <w:bCs/>
          <w:i/>
          <w:iCs/>
          <w:color w:val="000000"/>
          <w:kern w:val="2"/>
          <w:sz w:val="22"/>
          <w:szCs w:val="22"/>
          <w:lang w:val="fr-FR"/>
          <w14:ligatures w14:val="standardContextual"/>
        </w:rPr>
        <w:t xml:space="preserve"> lucrărilor</w:t>
      </w:r>
      <w:r w:rsidRPr="007528DF">
        <w:rPr>
          <w:color w:val="000000"/>
          <w:kern w:val="2"/>
          <w:sz w:val="22"/>
          <w:szCs w:val="22"/>
          <w:lang w:val="fr-FR"/>
          <w14:ligatures w14:val="standardContextual"/>
        </w:rPr>
        <w:t xml:space="preserve"> - garanția care curge de la data recepției efectuată la terminarea lucrărilor (inclusiv a finalizării remedierilor) și până la recepția finală;</w:t>
      </w:r>
    </w:p>
    <w:p w14:paraId="35F2FC7A" w14:textId="77777777" w:rsidR="004E7E0D" w:rsidRPr="002310FA" w:rsidRDefault="004E7E0D">
      <w:pPr>
        <w:numPr>
          <w:ilvl w:val="0"/>
          <w:numId w:val="21"/>
        </w:numPr>
        <w:spacing w:line="276" w:lineRule="auto"/>
        <w:ind w:left="0" w:right="23" w:firstLine="941"/>
        <w:jc w:val="both"/>
        <w:rPr>
          <w:color w:val="000000"/>
          <w:kern w:val="2"/>
          <w:sz w:val="22"/>
          <w:szCs w:val="22"/>
          <w:lang w:val="fr-FR"/>
          <w14:ligatures w14:val="standardContextual"/>
        </w:rPr>
      </w:pPr>
      <w:r w:rsidRPr="002310FA">
        <w:rPr>
          <w:b/>
          <w:bCs/>
          <w:i/>
          <w:iCs/>
          <w:color w:val="000000"/>
          <w:kern w:val="2"/>
          <w:sz w:val="22"/>
          <w:szCs w:val="22"/>
          <w:lang w:val="fr-FR"/>
          <w14:ligatures w14:val="standardContextual"/>
        </w:rPr>
        <w:t>Executant</w:t>
      </w:r>
      <w:r w:rsidRPr="002310FA">
        <w:rPr>
          <w:color w:val="000000"/>
          <w:kern w:val="2"/>
          <w:sz w:val="22"/>
          <w:szCs w:val="22"/>
          <w:lang w:val="fr-FR"/>
          <w14:ligatures w14:val="standardContextual"/>
        </w:rPr>
        <w:t xml:space="preserve"> - parte contractantă, așa cum este denumită in prezentul contract, care execută lucrările solicitate de Achizitor, prin caietul de sarcini, care nu are calitatea de </w:t>
      </w:r>
      <w:proofErr w:type="gramStart"/>
      <w:r w:rsidRPr="002310FA">
        <w:rPr>
          <w:color w:val="000000"/>
          <w:kern w:val="2"/>
          <w:sz w:val="22"/>
          <w:szCs w:val="22"/>
          <w:lang w:val="fr-FR"/>
          <w14:ligatures w14:val="standardContextual"/>
        </w:rPr>
        <w:t>subcontractant;</w:t>
      </w:r>
      <w:proofErr w:type="gramEnd"/>
    </w:p>
    <w:p w14:paraId="45CC94E9" w14:textId="77777777" w:rsidR="004E7E0D" w:rsidRPr="002310FA" w:rsidRDefault="004E7E0D">
      <w:pPr>
        <w:numPr>
          <w:ilvl w:val="0"/>
          <w:numId w:val="21"/>
        </w:numPr>
        <w:spacing w:line="276" w:lineRule="auto"/>
        <w:ind w:left="0" w:right="23" w:firstLine="941"/>
        <w:jc w:val="both"/>
        <w:rPr>
          <w:color w:val="000000"/>
          <w:kern w:val="2"/>
          <w:sz w:val="22"/>
          <w:szCs w:val="22"/>
          <w:lang w:val="fr-FR"/>
          <w14:ligatures w14:val="standardContextual"/>
        </w:rPr>
      </w:pPr>
      <w:r w:rsidRPr="002310FA">
        <w:rPr>
          <w:b/>
          <w:bCs/>
          <w:i/>
          <w:iCs/>
          <w:color w:val="000000"/>
          <w:kern w:val="2"/>
          <w:sz w:val="22"/>
          <w:szCs w:val="22"/>
          <w:lang w:val="fr-FR"/>
          <w14:ligatures w14:val="standardContextual"/>
        </w:rPr>
        <w:t>forța majoră</w:t>
      </w:r>
      <w:r w:rsidRPr="002310FA">
        <w:rPr>
          <w:color w:val="000000"/>
          <w:kern w:val="2"/>
          <w:sz w:val="22"/>
          <w:szCs w:val="22"/>
          <w:lang w:val="fr-FR"/>
          <w14:ligatures w14:val="standardContextual"/>
        </w:rPr>
        <w:t xml:space="preserve"> - conform art. 1351 Cod Civil, un eveniment extern, imprevizibil, absolute inevitabil, mai presus de controlul părților, care nu se datorează greșelii sau vinei acestora, care nu putea fi prevăzut la momentul încheierii contractului de lucrari și care face imposibilă executarea și, respectiv, îndeplinirea contractului de lucrari; sunt considerate asemenea evenimente: războaie, revoluții, incendii, inundații sau orice alte catastrofe naturale, restricții apărute ca urmare a unei carantine, embargou, etc. Nu este considerat forță majoră un eveniment asemenea celor de mai sus care, fără a crea o imposibilitate de executare, face extrem de costisitoare executarea obligațiilor uneia din </w:t>
      </w:r>
      <w:proofErr w:type="gramStart"/>
      <w:r w:rsidRPr="002310FA">
        <w:rPr>
          <w:color w:val="000000"/>
          <w:kern w:val="2"/>
          <w:sz w:val="22"/>
          <w:szCs w:val="22"/>
          <w:lang w:val="fr-FR"/>
          <w14:ligatures w14:val="standardContextual"/>
        </w:rPr>
        <w:t>părți;</w:t>
      </w:r>
      <w:proofErr w:type="gramEnd"/>
    </w:p>
    <w:p w14:paraId="54797826" w14:textId="77777777" w:rsidR="004E7E0D" w:rsidRPr="002310FA" w:rsidRDefault="004E7E0D">
      <w:pPr>
        <w:numPr>
          <w:ilvl w:val="0"/>
          <w:numId w:val="21"/>
        </w:numPr>
        <w:spacing w:line="276" w:lineRule="auto"/>
        <w:ind w:right="23"/>
        <w:jc w:val="both"/>
        <w:rPr>
          <w:color w:val="000000"/>
          <w:kern w:val="2"/>
          <w:sz w:val="22"/>
          <w:szCs w:val="22"/>
          <w:lang w:val="es-ES"/>
          <w14:ligatures w14:val="standardContextual"/>
        </w:rPr>
      </w:pPr>
      <w:r w:rsidRPr="002310FA">
        <w:rPr>
          <w:b/>
          <w:bCs/>
          <w:i/>
          <w:iCs/>
          <w:color w:val="000000"/>
          <w:kern w:val="2"/>
          <w:sz w:val="22"/>
          <w:szCs w:val="22"/>
          <w:lang w:val="es-ES"/>
          <w14:ligatures w14:val="standardContextual"/>
        </w:rPr>
        <w:t>amplasamentul lucrarii</w:t>
      </w:r>
      <w:r w:rsidRPr="002310FA">
        <w:rPr>
          <w:color w:val="000000"/>
          <w:kern w:val="2"/>
          <w:sz w:val="22"/>
          <w:szCs w:val="22"/>
          <w:lang w:val="es-ES"/>
          <w14:ligatures w14:val="standardContextual"/>
        </w:rPr>
        <w:t xml:space="preserve"> — locul unde Executantul execută lucrarea;</w:t>
      </w:r>
    </w:p>
    <w:p w14:paraId="53032AE9" w14:textId="77777777" w:rsidR="004E7E0D" w:rsidRPr="002310FA" w:rsidRDefault="004E7E0D">
      <w:pPr>
        <w:numPr>
          <w:ilvl w:val="0"/>
          <w:numId w:val="21"/>
        </w:numPr>
        <w:spacing w:line="276" w:lineRule="auto"/>
        <w:ind w:left="0" w:right="23" w:firstLine="941"/>
        <w:jc w:val="both"/>
        <w:rPr>
          <w:color w:val="000000"/>
          <w:kern w:val="2"/>
          <w:sz w:val="22"/>
          <w:szCs w:val="22"/>
          <w:lang w:val="it-IT"/>
          <w14:ligatures w14:val="standardContextual"/>
        </w:rPr>
      </w:pPr>
      <w:r w:rsidRPr="002310FA">
        <w:rPr>
          <w:b/>
          <w:bCs/>
          <w:i/>
          <w:iCs/>
          <w:color w:val="000000"/>
          <w:kern w:val="2"/>
          <w:sz w:val="22"/>
          <w:szCs w:val="22"/>
          <w:lang w:val="es-ES"/>
          <w14:ligatures w14:val="standardContextual"/>
        </w:rPr>
        <w:t>lucrări</w:t>
      </w:r>
      <w:r w:rsidRPr="002310FA">
        <w:rPr>
          <w:color w:val="000000"/>
          <w:kern w:val="2"/>
          <w:sz w:val="22"/>
          <w:szCs w:val="22"/>
          <w:lang w:val="es-ES"/>
          <w14:ligatures w14:val="standardContextual"/>
        </w:rPr>
        <w:t xml:space="preserve"> - activităti a caror execuție face obiectul contractului, astfel cum sunt prevazute in caietul de sarcini și in prezentul contract de achizitie publică. </w:t>
      </w:r>
      <w:r w:rsidRPr="002310FA">
        <w:rPr>
          <w:color w:val="000000"/>
          <w:kern w:val="2"/>
          <w:sz w:val="22"/>
          <w:szCs w:val="22"/>
          <w:lang w:val="it-IT"/>
          <w14:ligatures w14:val="standardContextual"/>
        </w:rPr>
        <w:t>Oferta cuprinde propunerea tehnică si propunerea financiară, precum și alte documente stabilite prin documentația de atribuire (după caz);</w:t>
      </w:r>
    </w:p>
    <w:p w14:paraId="3B921612" w14:textId="77777777" w:rsidR="004E7E0D" w:rsidRPr="002310FA" w:rsidRDefault="004E7E0D">
      <w:pPr>
        <w:numPr>
          <w:ilvl w:val="0"/>
          <w:numId w:val="21"/>
        </w:numPr>
        <w:spacing w:line="276" w:lineRule="auto"/>
        <w:ind w:left="0" w:right="23" w:firstLine="941"/>
        <w:jc w:val="both"/>
        <w:rPr>
          <w:color w:val="000000"/>
          <w:kern w:val="2"/>
          <w:sz w:val="22"/>
          <w:szCs w:val="22"/>
          <w:lang w:val="it-IT"/>
          <w14:ligatures w14:val="standardContextual"/>
        </w:rPr>
      </w:pPr>
      <w:r w:rsidRPr="002310FA">
        <w:rPr>
          <w:b/>
          <w:bCs/>
          <w:i/>
          <w:iCs/>
          <w:color w:val="000000"/>
          <w:kern w:val="2"/>
          <w:sz w:val="22"/>
          <w:szCs w:val="22"/>
          <w:lang w:val="it-IT"/>
          <w14:ligatures w14:val="standardContextual"/>
        </w:rPr>
        <w:t>oferta</w:t>
      </w:r>
      <w:r w:rsidRPr="002310FA">
        <w:rPr>
          <w:color w:val="000000"/>
          <w:kern w:val="2"/>
          <w:sz w:val="22"/>
          <w:szCs w:val="22"/>
          <w:lang w:val="it-IT"/>
          <w14:ligatures w14:val="standardContextual"/>
        </w:rPr>
        <w:t xml:space="preserve"> - actul juridic prin care Executantul își manifestă voința de a </w:t>
      </w:r>
      <w:proofErr w:type="gramStart"/>
      <w:r w:rsidRPr="002310FA">
        <w:rPr>
          <w:color w:val="000000"/>
          <w:kern w:val="2"/>
          <w:sz w:val="22"/>
          <w:szCs w:val="22"/>
          <w:lang w:val="it-IT"/>
          <w14:ligatures w14:val="standardContextual"/>
        </w:rPr>
        <w:t>se</w:t>
      </w:r>
      <w:proofErr w:type="gramEnd"/>
      <w:r w:rsidRPr="002310FA">
        <w:rPr>
          <w:color w:val="000000"/>
          <w:kern w:val="2"/>
          <w:sz w:val="22"/>
          <w:szCs w:val="22"/>
          <w:lang w:val="it-IT"/>
          <w14:ligatures w14:val="standardContextual"/>
        </w:rPr>
        <w:t xml:space="preserve"> angaja din punct de vedere juridic în prezentul contract. Oferta cuprinde propunerea telmică și propunerea financiară, precum și alte documente stabilite prin documentația de atribuire (după caz);</w:t>
      </w:r>
    </w:p>
    <w:p w14:paraId="6E6579D1" w14:textId="77777777" w:rsidR="004E7E0D" w:rsidRPr="002310FA" w:rsidRDefault="004E7E0D">
      <w:pPr>
        <w:numPr>
          <w:ilvl w:val="0"/>
          <w:numId w:val="21"/>
        </w:numPr>
        <w:spacing w:line="276" w:lineRule="auto"/>
        <w:ind w:left="0" w:right="23" w:firstLine="941"/>
        <w:jc w:val="both"/>
        <w:rPr>
          <w:color w:val="000000"/>
          <w:kern w:val="2"/>
          <w:sz w:val="22"/>
          <w:szCs w:val="22"/>
          <w:lang w:val="it-IT"/>
          <w14:ligatures w14:val="standardContextual"/>
        </w:rPr>
      </w:pPr>
      <w:r w:rsidRPr="002310FA">
        <w:rPr>
          <w:b/>
          <w:bCs/>
          <w:i/>
          <w:iCs/>
          <w:color w:val="000000"/>
          <w:kern w:val="2"/>
          <w:sz w:val="22"/>
          <w:szCs w:val="22"/>
          <w:lang w:val="it-IT"/>
          <w14:ligatures w14:val="standardContextual"/>
        </w:rPr>
        <w:t>ordin de începere</w:t>
      </w:r>
      <w:r w:rsidRPr="002310FA">
        <w:rPr>
          <w:color w:val="000000"/>
          <w:kern w:val="2"/>
          <w:sz w:val="22"/>
          <w:szCs w:val="22"/>
          <w:lang w:val="it-IT"/>
          <w14:ligatures w14:val="standardContextual"/>
        </w:rPr>
        <w:t xml:space="preserve"> - solicitarea scrisă, emisă de Achizitor către Executant, care conține, dar fără a </w:t>
      </w:r>
      <w:proofErr w:type="gramStart"/>
      <w:r w:rsidRPr="002310FA">
        <w:rPr>
          <w:color w:val="000000"/>
          <w:kern w:val="2"/>
          <w:sz w:val="22"/>
          <w:szCs w:val="22"/>
          <w:lang w:val="it-IT"/>
          <w14:ligatures w14:val="standardContextual"/>
        </w:rPr>
        <w:t>se</w:t>
      </w:r>
      <w:proofErr w:type="gramEnd"/>
      <w:r w:rsidRPr="002310FA">
        <w:rPr>
          <w:color w:val="000000"/>
          <w:kern w:val="2"/>
          <w:sz w:val="22"/>
          <w:szCs w:val="22"/>
          <w:lang w:val="it-IT"/>
          <w14:ligatures w14:val="standardContextual"/>
        </w:rPr>
        <w:t xml:space="preserve"> limita la acestea, următoarele inforrnații: detalii referitoare la lucrările care trebuie executate, termenul de îndeplinire, cantități, etc;</w:t>
      </w:r>
    </w:p>
    <w:p w14:paraId="45FF397E" w14:textId="49CE0292" w:rsidR="004E7E0D" w:rsidRPr="002310FA" w:rsidRDefault="004E7E0D">
      <w:pPr>
        <w:numPr>
          <w:ilvl w:val="0"/>
          <w:numId w:val="21"/>
        </w:numPr>
        <w:spacing w:line="276" w:lineRule="auto"/>
        <w:ind w:left="0" w:right="23" w:firstLine="941"/>
        <w:jc w:val="both"/>
        <w:rPr>
          <w:color w:val="000000"/>
          <w:kern w:val="2"/>
          <w:sz w:val="22"/>
          <w:szCs w:val="22"/>
          <w:lang w:val="it-IT"/>
          <w14:ligatures w14:val="standardContextual"/>
        </w:rPr>
      </w:pPr>
      <w:r w:rsidRPr="002310FA">
        <w:rPr>
          <w:b/>
          <w:bCs/>
          <w:i/>
          <w:iCs/>
          <w:color w:val="000000"/>
          <w:kern w:val="2"/>
          <w:sz w:val="22"/>
          <w:szCs w:val="22"/>
          <w:lang w:val="it-IT"/>
          <w14:ligatures w14:val="standardContextual"/>
        </w:rPr>
        <w:t>penalități</w:t>
      </w:r>
      <w:r w:rsidRPr="002310FA">
        <w:rPr>
          <w:color w:val="000000"/>
          <w:kern w:val="2"/>
          <w:sz w:val="22"/>
          <w:szCs w:val="22"/>
          <w:lang w:val="it-IT"/>
          <w14:ligatures w14:val="standardContextual"/>
        </w:rPr>
        <w:t xml:space="preserve"> - despagubirea stabilită in contractul de lucrări ca fiind platibilă de către una din </w:t>
      </w:r>
      <w:proofErr w:type="gramStart"/>
      <w:r w:rsidRPr="002310FA">
        <w:rPr>
          <w:color w:val="000000"/>
          <w:kern w:val="2"/>
          <w:sz w:val="22"/>
          <w:szCs w:val="22"/>
          <w:lang w:val="it-IT"/>
          <w14:ligatures w14:val="standardContextual"/>
        </w:rPr>
        <w:t xml:space="preserve">părtile </w:t>
      </w:r>
      <w:r w:rsidR="007528DF">
        <w:rPr>
          <w:color w:val="000000"/>
          <w:kern w:val="2"/>
          <w:sz w:val="22"/>
          <w:szCs w:val="22"/>
          <w:lang w:val="it-IT"/>
          <w14:ligatures w14:val="standardContextual"/>
        </w:rPr>
        <w:t xml:space="preserve"> </w:t>
      </w:r>
      <w:r w:rsidRPr="002310FA">
        <w:rPr>
          <w:color w:val="000000"/>
          <w:kern w:val="2"/>
          <w:sz w:val="22"/>
          <w:szCs w:val="22"/>
          <w:lang w:val="it-IT"/>
          <w14:ligatures w14:val="standardContextual"/>
        </w:rPr>
        <w:t>contractante</w:t>
      </w:r>
      <w:proofErr w:type="gramEnd"/>
      <w:r w:rsidRPr="002310FA">
        <w:rPr>
          <w:color w:val="000000"/>
          <w:kern w:val="2"/>
          <w:sz w:val="22"/>
          <w:szCs w:val="22"/>
          <w:lang w:val="it-IT"/>
          <w14:ligatures w14:val="standardContextual"/>
        </w:rPr>
        <w:t xml:space="preserve"> către cealaltă parte in caz de neîndeplinire a obligatiilor din contractul de lucrări, de îndeplinire necorespunzătoare sau de îndeplinire cu întarziere fată de termenele limită, astfel cum au fost stabilite de părți;</w:t>
      </w:r>
    </w:p>
    <w:p w14:paraId="6B4D6645" w14:textId="49DEDB8A" w:rsidR="004E7E0D" w:rsidRPr="002310FA" w:rsidRDefault="004E7E0D">
      <w:pPr>
        <w:numPr>
          <w:ilvl w:val="0"/>
          <w:numId w:val="21"/>
        </w:numPr>
        <w:spacing w:line="276" w:lineRule="auto"/>
        <w:ind w:left="0" w:right="23" w:firstLine="941"/>
        <w:jc w:val="both"/>
        <w:rPr>
          <w:color w:val="000000"/>
          <w:kern w:val="2"/>
          <w:sz w:val="22"/>
          <w:szCs w:val="22"/>
          <w:lang w:val="it-IT"/>
          <w14:ligatures w14:val="standardContextual"/>
        </w:rPr>
      </w:pPr>
      <w:r w:rsidRPr="002310FA">
        <w:rPr>
          <w:b/>
          <w:bCs/>
          <w:i/>
          <w:iCs/>
          <w:color w:val="000000"/>
          <w:kern w:val="2"/>
          <w:sz w:val="22"/>
          <w:szCs w:val="22"/>
          <w:lang w:val="it-IT"/>
          <w14:ligatures w14:val="standardContextual"/>
        </w:rPr>
        <w:t>prețul contractului</w:t>
      </w:r>
      <w:r w:rsidRPr="002310FA">
        <w:rPr>
          <w:color w:val="000000"/>
          <w:kern w:val="2"/>
          <w:sz w:val="22"/>
          <w:szCs w:val="22"/>
          <w:lang w:val="it-IT"/>
          <w14:ligatures w14:val="standardContextual"/>
        </w:rPr>
        <w:t xml:space="preserve"> </w:t>
      </w:r>
      <w:r w:rsidR="002E5861" w:rsidRPr="002310FA">
        <w:rPr>
          <w:color w:val="000000"/>
          <w:kern w:val="2"/>
          <w:sz w:val="22"/>
          <w:szCs w:val="22"/>
          <w:lang w:val="it-IT"/>
          <w14:ligatures w14:val="standardContextual"/>
        </w:rPr>
        <w:t xml:space="preserve">- </w:t>
      </w:r>
      <w:r w:rsidRPr="002310FA">
        <w:rPr>
          <w:color w:val="000000"/>
          <w:kern w:val="2"/>
          <w:sz w:val="22"/>
          <w:szCs w:val="22"/>
          <w:lang w:val="it-IT"/>
          <w14:ligatures w14:val="standardContextual"/>
        </w:rPr>
        <w:t>prețul plătibil Executantului de către Achizitor, in baza contractului de lucrari, pentru îndeplinirea integrală și corespunzătoare a tuturor obligațiilor sale, asumate prin contractul de lucrari;</w:t>
      </w:r>
    </w:p>
    <w:p w14:paraId="13595A8F" w14:textId="2BEEF8F6" w:rsidR="004E7E0D" w:rsidRPr="002310FA" w:rsidRDefault="004E7E0D" w:rsidP="00617315">
      <w:pPr>
        <w:spacing w:line="276" w:lineRule="auto"/>
        <w:ind w:right="23" w:firstLine="941"/>
        <w:jc w:val="both"/>
        <w:rPr>
          <w:color w:val="000000"/>
          <w:kern w:val="2"/>
          <w:sz w:val="22"/>
          <w:szCs w:val="22"/>
          <w:lang w:val="it-IT"/>
          <w14:ligatures w14:val="standardContextual"/>
        </w:rPr>
      </w:pPr>
      <w:r w:rsidRPr="007528DF">
        <w:rPr>
          <w:b/>
          <w:bCs/>
          <w:i/>
          <w:iCs/>
          <w:color w:val="000000"/>
          <w:kern w:val="2"/>
          <w:sz w:val="22"/>
          <w:szCs w:val="22"/>
          <w:lang w:val="it-IT"/>
          <w14:ligatures w14:val="standardContextual"/>
        </w:rPr>
        <w:t>r)</w:t>
      </w:r>
      <w:r w:rsidR="002E5861" w:rsidRPr="002310FA">
        <w:rPr>
          <w:color w:val="000000"/>
          <w:kern w:val="2"/>
          <w:sz w:val="22"/>
          <w:szCs w:val="22"/>
          <w:lang w:val="it-IT"/>
          <w14:ligatures w14:val="standardContextual"/>
        </w:rPr>
        <w:t xml:space="preserve">     </w:t>
      </w:r>
      <w:r w:rsidRPr="002310FA">
        <w:rPr>
          <w:b/>
          <w:bCs/>
          <w:i/>
          <w:iCs/>
          <w:color w:val="000000"/>
          <w:kern w:val="2"/>
          <w:sz w:val="22"/>
          <w:szCs w:val="22"/>
          <w:lang w:val="it-IT"/>
          <w14:ligatures w14:val="standardContextual"/>
        </w:rPr>
        <w:t>propunerea</w:t>
      </w:r>
      <w:r w:rsidR="002E5861" w:rsidRPr="002310FA">
        <w:rPr>
          <w:b/>
          <w:bCs/>
          <w:i/>
          <w:iCs/>
          <w:color w:val="000000"/>
          <w:kern w:val="2"/>
          <w:sz w:val="22"/>
          <w:szCs w:val="22"/>
          <w:lang w:val="it-IT"/>
          <w14:ligatures w14:val="standardContextual"/>
        </w:rPr>
        <w:t xml:space="preserve"> </w:t>
      </w:r>
      <w:r w:rsidRPr="002310FA">
        <w:rPr>
          <w:b/>
          <w:bCs/>
          <w:i/>
          <w:iCs/>
          <w:color w:val="000000"/>
          <w:kern w:val="2"/>
          <w:sz w:val="22"/>
          <w:szCs w:val="22"/>
          <w:lang w:val="it-IT"/>
          <w14:ligatures w14:val="standardContextual"/>
        </w:rPr>
        <w:t>financiară</w:t>
      </w:r>
      <w:r w:rsidRPr="002310FA">
        <w:rPr>
          <w:color w:val="000000"/>
          <w:kern w:val="2"/>
          <w:sz w:val="22"/>
          <w:szCs w:val="22"/>
          <w:lang w:val="it-IT"/>
          <w14:ligatures w14:val="standardContextual"/>
        </w:rPr>
        <w:t xml:space="preserve"> - document al ofertei prin care se furnizează informațiile cerute prin documentația de atribuire cu privire Ia pret, tarif, alte conditii financiare și comerciale;</w:t>
      </w:r>
    </w:p>
    <w:p w14:paraId="65F3CC3B" w14:textId="6296B453" w:rsidR="004E7E0D" w:rsidRPr="007528DF" w:rsidRDefault="007528DF" w:rsidP="00617315">
      <w:pPr>
        <w:spacing w:line="276" w:lineRule="auto"/>
        <w:ind w:right="23" w:firstLine="936"/>
        <w:jc w:val="both"/>
        <w:rPr>
          <w:color w:val="000000"/>
          <w:kern w:val="2"/>
          <w:sz w:val="22"/>
          <w:szCs w:val="22"/>
          <w:lang w:val="it-IT"/>
          <w14:ligatures w14:val="standardContextual"/>
        </w:rPr>
      </w:pPr>
      <w:r w:rsidRPr="007528DF">
        <w:rPr>
          <w:b/>
          <w:bCs/>
          <w:i/>
          <w:iCs/>
          <w:color w:val="000000"/>
          <w:kern w:val="2"/>
          <w:sz w:val="22"/>
          <w:szCs w:val="22"/>
          <w:lang w:val="it-IT"/>
          <w14:ligatures w14:val="standardContextual"/>
        </w:rPr>
        <w:t xml:space="preserve">s)   </w:t>
      </w:r>
      <w:r w:rsidR="004E7E0D" w:rsidRPr="007528DF">
        <w:rPr>
          <w:b/>
          <w:bCs/>
          <w:i/>
          <w:iCs/>
          <w:color w:val="000000"/>
          <w:kern w:val="2"/>
          <w:sz w:val="22"/>
          <w:szCs w:val="22"/>
          <w:lang w:val="it-IT"/>
          <w14:ligatures w14:val="standardContextual"/>
        </w:rPr>
        <w:t>propunerea tehnică</w:t>
      </w:r>
      <w:r w:rsidR="004E7E0D" w:rsidRPr="007528DF">
        <w:rPr>
          <w:color w:val="000000"/>
          <w:kern w:val="2"/>
          <w:sz w:val="22"/>
          <w:szCs w:val="22"/>
          <w:lang w:val="it-IT"/>
          <w14:ligatures w14:val="standardContextual"/>
        </w:rPr>
        <w:t xml:space="preserve"> - document al ofertei, elaborat pe baza cerintelor din caietul de sarcini, stabilite de catre autoritatea contractanta;</w:t>
      </w:r>
    </w:p>
    <w:p w14:paraId="54EEDAAF" w14:textId="68D56C66" w:rsidR="004E7E0D" w:rsidRPr="007528DF" w:rsidRDefault="004E7E0D">
      <w:pPr>
        <w:pStyle w:val="ListParagraph"/>
        <w:numPr>
          <w:ilvl w:val="0"/>
          <w:numId w:val="22"/>
        </w:numPr>
        <w:spacing w:line="276" w:lineRule="auto"/>
        <w:ind w:left="0" w:right="23" w:firstLine="936"/>
        <w:jc w:val="both"/>
        <w:rPr>
          <w:color w:val="000000"/>
          <w:kern w:val="2"/>
          <w:sz w:val="22"/>
          <w:szCs w:val="22"/>
          <w:lang w:val="it-IT"/>
          <w14:ligatures w14:val="standardContextual"/>
        </w:rPr>
      </w:pPr>
      <w:r w:rsidRPr="007528DF">
        <w:rPr>
          <w:b/>
          <w:bCs/>
          <w:i/>
          <w:iCs/>
          <w:color w:val="000000"/>
          <w:kern w:val="2"/>
          <w:sz w:val="22"/>
          <w:szCs w:val="22"/>
          <w:lang w:val="it-IT"/>
          <w14:ligatures w14:val="standardContextual"/>
        </w:rPr>
        <w:t>rezilierea contractului</w:t>
      </w:r>
      <w:r w:rsidRPr="007528DF">
        <w:rPr>
          <w:color w:val="000000"/>
          <w:kern w:val="2"/>
          <w:sz w:val="22"/>
          <w:szCs w:val="22"/>
          <w:lang w:val="it-IT"/>
          <w14:ligatures w14:val="standardContextual"/>
        </w:rPr>
        <w:t xml:space="preserve"> - sancțiunea de drept civil care constă în desființarea pe viitor a contractului de lucrări, fără ca aceasta să aducă atingere executării succesive a lucrărilor care au fost efectuate anterior rezilierii;</w:t>
      </w:r>
    </w:p>
    <w:p w14:paraId="6A4850F3" w14:textId="30EBE6EF" w:rsidR="004E7E0D" w:rsidRPr="007528DF" w:rsidRDefault="004E7E0D">
      <w:pPr>
        <w:pStyle w:val="ListParagraph"/>
        <w:numPr>
          <w:ilvl w:val="0"/>
          <w:numId w:val="22"/>
        </w:numPr>
        <w:spacing w:line="276" w:lineRule="auto"/>
        <w:ind w:left="0" w:right="23" w:firstLine="936"/>
        <w:jc w:val="both"/>
        <w:rPr>
          <w:color w:val="000000"/>
          <w:kern w:val="2"/>
          <w:sz w:val="22"/>
          <w:szCs w:val="22"/>
          <w:lang w:val="it-IT"/>
          <w14:ligatures w14:val="standardContextual"/>
        </w:rPr>
      </w:pPr>
      <w:r w:rsidRPr="007528DF">
        <w:rPr>
          <w:b/>
          <w:bCs/>
          <w:i/>
          <w:iCs/>
          <w:color w:val="000000"/>
          <w:kern w:val="2"/>
          <w:sz w:val="22"/>
          <w:szCs w:val="22"/>
          <w:lang w:val="it-IT"/>
          <w14:ligatures w14:val="standardContextual"/>
        </w:rPr>
        <w:t>proiect</w:t>
      </w:r>
      <w:r w:rsidRPr="007528DF">
        <w:rPr>
          <w:color w:val="000000"/>
          <w:kern w:val="2"/>
          <w:sz w:val="22"/>
          <w:szCs w:val="22"/>
          <w:lang w:val="it-IT"/>
          <w14:ligatures w14:val="standardContextual"/>
        </w:rPr>
        <w:t xml:space="preserve"> - înseamnă, documentațiiile tehnico-economice ce se elaboreaza pe faze de proiectare în conformitate cu H.G. nr. 907/2016 pe baza cărora se vor realiza lucrările.</w:t>
      </w:r>
    </w:p>
    <w:p w14:paraId="73567143" w14:textId="3B25F535" w:rsidR="004E7E0D" w:rsidRPr="007528DF" w:rsidRDefault="004E7E0D">
      <w:pPr>
        <w:pStyle w:val="ListParagraph"/>
        <w:numPr>
          <w:ilvl w:val="1"/>
          <w:numId w:val="22"/>
        </w:numPr>
        <w:spacing w:line="276" w:lineRule="auto"/>
        <w:ind w:left="0" w:right="23" w:firstLine="1656"/>
        <w:jc w:val="both"/>
        <w:rPr>
          <w:color w:val="000000"/>
          <w:kern w:val="2"/>
          <w:sz w:val="22"/>
          <w:szCs w:val="22"/>
          <w:lang w:val="it-IT"/>
          <w14:ligatures w14:val="standardContextual"/>
        </w:rPr>
      </w:pPr>
      <w:r w:rsidRPr="007528DF">
        <w:rPr>
          <w:color w:val="000000"/>
          <w:kern w:val="2"/>
          <w:sz w:val="22"/>
          <w:szCs w:val="22"/>
          <w:lang w:val="it-IT"/>
          <w14:ligatures w14:val="standardContextual"/>
        </w:rPr>
        <w:t>planse - plansele Achizitorului, referitoare la lucrari, precum si orice modificare adusa acestor planse.</w:t>
      </w:r>
    </w:p>
    <w:p w14:paraId="56440243" w14:textId="61843C17" w:rsidR="004E7E0D" w:rsidRPr="007528DF" w:rsidRDefault="004E7E0D">
      <w:pPr>
        <w:pStyle w:val="ListParagraph"/>
        <w:numPr>
          <w:ilvl w:val="1"/>
          <w:numId w:val="22"/>
        </w:numPr>
        <w:spacing w:line="276" w:lineRule="auto"/>
        <w:ind w:left="0" w:right="23" w:firstLine="1656"/>
        <w:jc w:val="both"/>
        <w:rPr>
          <w:color w:val="000000"/>
          <w:kern w:val="2"/>
          <w:sz w:val="22"/>
          <w:szCs w:val="22"/>
          <w:lang w:val="it-IT"/>
          <w14:ligatures w14:val="standardContextual"/>
        </w:rPr>
      </w:pPr>
      <w:r w:rsidRPr="007528DF">
        <w:rPr>
          <w:color w:val="000000"/>
          <w:kern w:val="2"/>
          <w:sz w:val="22"/>
          <w:szCs w:val="22"/>
          <w:lang w:val="it-IT"/>
          <w14:ligatures w14:val="standardContextual"/>
        </w:rPr>
        <w:t xml:space="preserve">asistența tehnică a proiectantului pe durata execuției lucrărilor - toate activitățile prevăzute de lege pe care trebuie să </w:t>
      </w:r>
      <w:r w:rsidR="00F15806" w:rsidRPr="007528DF">
        <w:rPr>
          <w:color w:val="000000"/>
          <w:kern w:val="2"/>
          <w:sz w:val="22"/>
          <w:szCs w:val="22"/>
          <w:lang w:val="it-IT"/>
          <w14:ligatures w14:val="standardContextual"/>
        </w:rPr>
        <w:t>l</w:t>
      </w:r>
      <w:r w:rsidRPr="007528DF">
        <w:rPr>
          <w:color w:val="000000"/>
          <w:kern w:val="2"/>
          <w:sz w:val="22"/>
          <w:szCs w:val="22"/>
          <w:lang w:val="it-IT"/>
          <w14:ligatures w14:val="standardContextual"/>
        </w:rPr>
        <w:t>e îndeplinească proiectantul pe durata execuției lucrărilor și până la recepția finală a acestora.</w:t>
      </w:r>
    </w:p>
    <w:p w14:paraId="0A17A5FA" w14:textId="77777777" w:rsidR="004E7E0D" w:rsidRPr="002310FA" w:rsidRDefault="004E7E0D">
      <w:pPr>
        <w:numPr>
          <w:ilvl w:val="0"/>
          <w:numId w:val="22"/>
        </w:numPr>
        <w:spacing w:line="276" w:lineRule="auto"/>
        <w:ind w:left="0" w:right="23" w:firstLine="936"/>
        <w:jc w:val="both"/>
        <w:rPr>
          <w:color w:val="000000"/>
          <w:kern w:val="2"/>
          <w:sz w:val="22"/>
          <w:szCs w:val="22"/>
          <w:lang w:val="it-IT"/>
          <w14:ligatures w14:val="standardContextual"/>
        </w:rPr>
      </w:pPr>
      <w:r w:rsidRPr="002310FA">
        <w:rPr>
          <w:b/>
          <w:bCs/>
          <w:i/>
          <w:iCs/>
          <w:color w:val="000000"/>
          <w:kern w:val="2"/>
          <w:sz w:val="22"/>
          <w:szCs w:val="22"/>
          <w:lang w:val="it-IT"/>
          <w14:ligatures w14:val="standardContextual"/>
        </w:rPr>
        <w:t>standarde</w:t>
      </w:r>
      <w:r w:rsidRPr="002310FA">
        <w:rPr>
          <w:color w:val="000000"/>
          <w:kern w:val="2"/>
          <w:sz w:val="22"/>
          <w:szCs w:val="22"/>
          <w:lang w:val="it-IT"/>
          <w14:ligatures w14:val="standardContextual"/>
        </w:rPr>
        <w:t xml:space="preserve"> - standardele, reglementările tehnice sau altele asemenea prevazute în caietul de sarcini și în propunerea tehnica și / sau standardele sau alte reglementări autorizate în vigoare, in domeniul obiectului contractului;</w:t>
      </w:r>
    </w:p>
    <w:p w14:paraId="6914B99E" w14:textId="418167D4" w:rsidR="004E7E0D" w:rsidRPr="002310FA" w:rsidRDefault="004E7E0D">
      <w:pPr>
        <w:numPr>
          <w:ilvl w:val="0"/>
          <w:numId w:val="22"/>
        </w:numPr>
        <w:spacing w:line="276" w:lineRule="auto"/>
        <w:ind w:left="0" w:right="23" w:firstLine="936"/>
        <w:jc w:val="both"/>
        <w:rPr>
          <w:color w:val="000000"/>
          <w:kern w:val="2"/>
          <w:sz w:val="22"/>
          <w:szCs w:val="22"/>
          <w14:ligatures w14:val="standardContextual"/>
        </w:rPr>
      </w:pPr>
      <w:r w:rsidRPr="002310FA">
        <w:rPr>
          <w:b/>
          <w:bCs/>
          <w:i/>
          <w:iCs/>
          <w:color w:val="000000"/>
          <w:kern w:val="2"/>
          <w:sz w:val="22"/>
          <w:szCs w:val="22"/>
          <w14:ligatures w14:val="standardContextual"/>
        </w:rPr>
        <w:t>terț susținător</w:t>
      </w:r>
      <w:r w:rsidRPr="002310FA">
        <w:rPr>
          <w:color w:val="000000"/>
          <w:kern w:val="2"/>
          <w:sz w:val="22"/>
          <w:szCs w:val="22"/>
          <w14:ligatures w14:val="standardContextual"/>
        </w:rPr>
        <w:t xml:space="preserve"> - persoana care, in baza angajamentului ferm încheiat in conformitate cu prevederile art. 182, art. 183, art. 184, art. 185 alin. (2) din Legea privind achizițiile publice nr. 98/2016 si ale art. </w:t>
      </w:r>
      <w:r w:rsidRPr="002310FA">
        <w:rPr>
          <w:color w:val="000000"/>
          <w:kern w:val="2"/>
          <w:sz w:val="22"/>
          <w:szCs w:val="22"/>
          <w14:ligatures w14:val="standardContextual"/>
        </w:rPr>
        <w:lastRenderedPageBreak/>
        <w:t xml:space="preserve">48, art. 49 și art. 50 </w:t>
      </w:r>
      <w:proofErr w:type="gramStart"/>
      <w:r w:rsidRPr="002310FA">
        <w:rPr>
          <w:color w:val="000000"/>
          <w:kern w:val="2"/>
          <w:sz w:val="22"/>
          <w:szCs w:val="22"/>
          <w14:ligatures w14:val="standardContextual"/>
        </w:rPr>
        <w:t>din</w:t>
      </w:r>
      <w:proofErr w:type="gramEnd"/>
      <w:r w:rsidRPr="002310FA">
        <w:rPr>
          <w:color w:val="000000"/>
          <w:kern w:val="2"/>
          <w:sz w:val="22"/>
          <w:szCs w:val="22"/>
          <w14:ligatures w14:val="standardContextual"/>
        </w:rPr>
        <w:t xml:space="preserve"> H.G. nr. 395/2016 pentru aprobarea Normelor metodologice de aplicare a prevederilor referitoare la atribuirea contractului de achizitie publica/acordului-cadru din Legea nr. 98/2016 privind achizițiile publice cu modificarile si completarile ulterioare, pune la dispoziția Executantului resursele financiare și/sau tehnice și profesionale invocate în acest angajament ferm, confirmă faptul că va garanta materializarea aspectelor ce fac obiectul respectivului angajament ferm și ca se obligă să asigure indeplinirea completa și reglementară a obligațiilor contractuale prin implicarea sa directă, în cazul în care Executantul intampină dificultați pe parcursul derulării prezentului contract de lucrari. Terțul susținător este chemat să îndeplinească el insuși obligațiile ce nu pot fi indeplinite de către Executantul căruia i-a fost acordată susținere. In cazul în care Executantul a demonstrat îndeplinirea criteriilor referitoare la situația economică și financiară invocând susținerea unui/unor terț/terți, Executantul si terțul/terții susținător/susținători au obligația de a răspunde în mod solidar pentru indeplinirea contractului de lucrari.</w:t>
      </w:r>
      <w:r w:rsidRPr="002310FA">
        <w:rPr>
          <w:noProof/>
          <w:color w:val="000000"/>
          <w:kern w:val="2"/>
          <w:sz w:val="22"/>
          <w:szCs w:val="22"/>
          <w14:ligatures w14:val="standardContextual"/>
        </w:rPr>
        <w:drawing>
          <wp:inline distT="0" distB="0" distL="0" distR="0" wp14:anchorId="27974F95" wp14:editId="72D4CDEF">
            <wp:extent cx="6096" cy="6098"/>
            <wp:effectExtent l="0" t="0" r="0" b="0"/>
            <wp:docPr id="11452" name="Picture 11452"/>
            <wp:cNvGraphicFramePr/>
            <a:graphic xmlns:a="http://schemas.openxmlformats.org/drawingml/2006/main">
              <a:graphicData uri="http://schemas.openxmlformats.org/drawingml/2006/picture">
                <pic:pic xmlns:pic="http://schemas.openxmlformats.org/drawingml/2006/picture">
                  <pic:nvPicPr>
                    <pic:cNvPr id="11452" name="Picture 11452"/>
                    <pic:cNvPicPr/>
                  </pic:nvPicPr>
                  <pic:blipFill>
                    <a:blip r:embed="rId9"/>
                    <a:stretch>
                      <a:fillRect/>
                    </a:stretch>
                  </pic:blipFill>
                  <pic:spPr>
                    <a:xfrm>
                      <a:off x="0" y="0"/>
                      <a:ext cx="6096" cy="6098"/>
                    </a:xfrm>
                    <a:prstGeom prst="rect">
                      <a:avLst/>
                    </a:prstGeom>
                  </pic:spPr>
                </pic:pic>
              </a:graphicData>
            </a:graphic>
          </wp:inline>
        </w:drawing>
      </w:r>
      <w:r w:rsidR="00F15806" w:rsidRPr="002310FA">
        <w:rPr>
          <w:color w:val="000000"/>
          <w:kern w:val="2"/>
          <w:sz w:val="22"/>
          <w:szCs w:val="22"/>
          <w14:ligatures w14:val="standardContextual"/>
        </w:rPr>
        <w:t xml:space="preserve"> </w:t>
      </w:r>
      <w:r w:rsidRPr="002310FA">
        <w:rPr>
          <w:color w:val="000000"/>
          <w:kern w:val="2"/>
          <w:sz w:val="22"/>
          <w:szCs w:val="22"/>
          <w14:ligatures w14:val="standardContextual"/>
        </w:rPr>
        <w:t xml:space="preserve">Răspunderea solidară a terțului/terților susținător/susținători se va angaja sub condiția neîndeplinirii de către acesta/acestia </w:t>
      </w:r>
      <w:proofErr w:type="gramStart"/>
      <w:r w:rsidRPr="002310FA">
        <w:rPr>
          <w:color w:val="000000"/>
          <w:kern w:val="2"/>
          <w:sz w:val="22"/>
          <w:szCs w:val="22"/>
          <w14:ligatures w14:val="standardContextual"/>
        </w:rPr>
        <w:t>a</w:t>
      </w:r>
      <w:proofErr w:type="gramEnd"/>
      <w:r w:rsidRPr="002310FA">
        <w:rPr>
          <w:color w:val="000000"/>
          <w:kern w:val="2"/>
          <w:sz w:val="22"/>
          <w:szCs w:val="22"/>
          <w14:ligatures w14:val="standardContextual"/>
        </w:rPr>
        <w:t xml:space="preserve"> obligațiilor de susținere asumate prin angajament;</w:t>
      </w:r>
    </w:p>
    <w:p w14:paraId="5B21D796" w14:textId="77777777" w:rsidR="004E7E0D" w:rsidRPr="002310FA" w:rsidRDefault="004E7E0D">
      <w:pPr>
        <w:numPr>
          <w:ilvl w:val="0"/>
          <w:numId w:val="22"/>
        </w:numPr>
        <w:spacing w:line="276" w:lineRule="auto"/>
        <w:ind w:left="0" w:right="23" w:firstLine="936"/>
        <w:jc w:val="both"/>
        <w:rPr>
          <w:color w:val="000000"/>
          <w:kern w:val="2"/>
          <w:sz w:val="22"/>
          <w:szCs w:val="22"/>
          <w14:ligatures w14:val="standardContextual"/>
        </w:rPr>
      </w:pPr>
      <w:r w:rsidRPr="002310FA">
        <w:rPr>
          <w:b/>
          <w:bCs/>
          <w:i/>
          <w:iCs/>
          <w:color w:val="000000"/>
          <w:kern w:val="2"/>
          <w:sz w:val="22"/>
          <w:szCs w:val="22"/>
          <w14:ligatures w14:val="standardContextual"/>
        </w:rPr>
        <w:t>subcontractant</w:t>
      </w:r>
      <w:r w:rsidRPr="002310FA">
        <w:rPr>
          <w:color w:val="000000"/>
          <w:kern w:val="2"/>
          <w:sz w:val="22"/>
          <w:szCs w:val="22"/>
          <w14:ligatures w14:val="standardContextual"/>
        </w:rPr>
        <w:t xml:space="preserve"> - orice operator economic care nu este parte a unui contract de achiziție publică și care execută anumite părți ori elemente ale lucrărilor/serviciilor, răspunzând în fața contractantului de organizarea și derularea tuturor etapelor necesare în acest scop. Punerea la dispoziție a unui utilaj sau furnizarea de materiale/bunuri în cadrul unui contract de achiziție publică nu este considerată subcontractare în sensul prezentei legi;</w:t>
      </w:r>
    </w:p>
    <w:p w14:paraId="3C5872A1" w14:textId="77777777" w:rsidR="004E7E0D" w:rsidRPr="002310FA" w:rsidRDefault="004E7E0D">
      <w:pPr>
        <w:numPr>
          <w:ilvl w:val="0"/>
          <w:numId w:val="22"/>
        </w:numPr>
        <w:spacing w:line="276" w:lineRule="auto"/>
        <w:ind w:left="0" w:right="23" w:firstLine="936"/>
        <w:jc w:val="both"/>
        <w:rPr>
          <w:color w:val="000000"/>
          <w:kern w:val="2"/>
          <w:sz w:val="22"/>
          <w:szCs w:val="22"/>
          <w14:ligatures w14:val="standardContextual"/>
        </w:rPr>
      </w:pPr>
      <w:r w:rsidRPr="002310FA">
        <w:rPr>
          <w:b/>
          <w:bCs/>
          <w:i/>
          <w:iCs/>
          <w:color w:val="000000"/>
          <w:kern w:val="2"/>
          <w:sz w:val="22"/>
          <w:szCs w:val="22"/>
          <w14:ligatures w14:val="standardContextual"/>
        </w:rPr>
        <w:t>recepția la terminarea lucrărilor</w:t>
      </w:r>
      <w:r w:rsidRPr="002310FA">
        <w:rPr>
          <w:color w:val="000000"/>
          <w:kern w:val="2"/>
          <w:sz w:val="22"/>
          <w:szCs w:val="22"/>
          <w14:ligatures w14:val="standardContextual"/>
        </w:rPr>
        <w:t xml:space="preserve"> - recepția efectuată la terminarea completă a lucrărilor unui obiect sau unei părți din construcție, independentă, care poate fi utilizată separat din punct de vedere fizic și funcțional; Recepția finală - recepția efectuată după expirarea perioadei de garanție;</w:t>
      </w:r>
    </w:p>
    <w:p w14:paraId="28325BDD" w14:textId="77777777" w:rsidR="004E7E0D" w:rsidRPr="002310FA" w:rsidRDefault="004E7E0D">
      <w:pPr>
        <w:numPr>
          <w:ilvl w:val="0"/>
          <w:numId w:val="22"/>
        </w:numPr>
        <w:spacing w:line="276" w:lineRule="auto"/>
        <w:ind w:left="0" w:right="23" w:firstLine="936"/>
        <w:jc w:val="both"/>
        <w:rPr>
          <w:color w:val="000000"/>
          <w:kern w:val="2"/>
          <w:sz w:val="22"/>
          <w:szCs w:val="22"/>
          <w:lang w:val="it-IT"/>
          <w14:ligatures w14:val="standardContextual"/>
        </w:rPr>
      </w:pPr>
      <w:r w:rsidRPr="002310FA">
        <w:rPr>
          <w:b/>
          <w:bCs/>
          <w:i/>
          <w:iCs/>
          <w:color w:val="000000"/>
          <w:kern w:val="2"/>
          <w:sz w:val="22"/>
          <w:szCs w:val="22"/>
          <w:lang w:val="it-IT"/>
          <w14:ligatures w14:val="standardContextual"/>
        </w:rPr>
        <w:t>zi</w:t>
      </w:r>
      <w:r w:rsidRPr="002310FA">
        <w:rPr>
          <w:color w:val="000000"/>
          <w:kern w:val="2"/>
          <w:sz w:val="22"/>
          <w:szCs w:val="22"/>
          <w:lang w:val="it-IT"/>
          <w14:ligatures w14:val="standardContextual"/>
        </w:rPr>
        <w:t xml:space="preserve"> - zi calendaristică, cu excepția cazului in care se prevede ca este zi lucrătoare; luna — luna calendaristică; an - 365 de zile.</w:t>
      </w:r>
    </w:p>
    <w:p w14:paraId="517AA6D0" w14:textId="77777777" w:rsidR="00457D12" w:rsidRPr="00F84DBE" w:rsidRDefault="00457D12" w:rsidP="00457D12">
      <w:pPr>
        <w:spacing w:line="276" w:lineRule="auto"/>
        <w:ind w:left="936" w:right="23"/>
        <w:jc w:val="both"/>
        <w:rPr>
          <w:color w:val="000000"/>
          <w:kern w:val="2"/>
          <w:sz w:val="16"/>
          <w:szCs w:val="16"/>
          <w:lang w:val="it-IT"/>
          <w14:ligatures w14:val="standardContextual"/>
        </w:rPr>
      </w:pPr>
    </w:p>
    <w:p w14:paraId="2EFAEACD" w14:textId="77777777" w:rsidR="004E7E0D" w:rsidRPr="002310FA" w:rsidRDefault="004E7E0D" w:rsidP="004E7E0D">
      <w:pPr>
        <w:keepNext/>
        <w:keepLines/>
        <w:spacing w:after="76" w:line="268" w:lineRule="auto"/>
        <w:ind w:left="557"/>
        <w:outlineLvl w:val="1"/>
        <w:rPr>
          <w:b/>
          <w:bCs/>
          <w:color w:val="000000"/>
          <w:kern w:val="2"/>
          <w:sz w:val="22"/>
          <w:szCs w:val="22"/>
          <w:lang w:val="it-IT"/>
          <w14:ligatures w14:val="standardContextual"/>
        </w:rPr>
      </w:pPr>
      <w:r w:rsidRPr="002310FA">
        <w:rPr>
          <w:b/>
          <w:bCs/>
          <w:color w:val="000000"/>
          <w:kern w:val="2"/>
          <w:sz w:val="22"/>
          <w:szCs w:val="22"/>
          <w:lang w:val="it-IT"/>
          <w14:ligatures w14:val="standardContextual"/>
        </w:rPr>
        <w:t>3. INTERPRETARE</w:t>
      </w:r>
    </w:p>
    <w:p w14:paraId="6B0E992E" w14:textId="6CEBAC2A" w:rsidR="004E7E0D" w:rsidRPr="002310FA" w:rsidRDefault="004E7E0D" w:rsidP="00617315">
      <w:pPr>
        <w:spacing w:after="55" w:line="289" w:lineRule="auto"/>
        <w:ind w:right="23"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3.</w:t>
      </w:r>
      <w:r w:rsidR="005C2D27" w:rsidRPr="002310FA">
        <w:rPr>
          <w:color w:val="000000"/>
          <w:kern w:val="2"/>
          <w:sz w:val="22"/>
          <w:szCs w:val="22"/>
          <w:lang w:val="it-IT"/>
          <w14:ligatures w14:val="standardContextual"/>
        </w:rPr>
        <w:t>1</w:t>
      </w:r>
      <w:r w:rsidRPr="002310FA">
        <w:rPr>
          <w:color w:val="000000"/>
          <w:kern w:val="2"/>
          <w:sz w:val="22"/>
          <w:szCs w:val="22"/>
          <w:lang w:val="it-IT"/>
          <w14:ligatures w14:val="standardContextual"/>
        </w:rPr>
        <w:t xml:space="preserve">. În prezentul contract, cu excepția unei prevederi contrare, cuvintele </w:t>
      </w:r>
      <w:r w:rsidR="00F15806" w:rsidRPr="002310FA">
        <w:rPr>
          <w:color w:val="000000"/>
          <w:kern w:val="2"/>
          <w:sz w:val="22"/>
          <w:szCs w:val="22"/>
          <w:lang w:val="it-IT"/>
          <w14:ligatures w14:val="standardContextual"/>
        </w:rPr>
        <w:t>l</w:t>
      </w:r>
      <w:r w:rsidRPr="002310FA">
        <w:rPr>
          <w:color w:val="000000"/>
          <w:kern w:val="2"/>
          <w:sz w:val="22"/>
          <w:szCs w:val="22"/>
          <w:lang w:val="it-IT"/>
          <w14:ligatures w14:val="standardContextual"/>
        </w:rPr>
        <w:t>a forma de singular vor include forma de plural și viceversa, acolo unde acest lucru este permis de context.</w:t>
      </w:r>
    </w:p>
    <w:p w14:paraId="2A176A54" w14:textId="77777777" w:rsidR="004E7E0D" w:rsidRDefault="004E7E0D" w:rsidP="00A36895">
      <w:pPr>
        <w:spacing w:line="289" w:lineRule="auto"/>
        <w:ind w:right="23"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3.2. Termenul "zi" ori "zile" sau orice referire la zile reprezintă zile calendaristice, dacă nu se specifică în mod diferit.</w:t>
      </w:r>
    </w:p>
    <w:p w14:paraId="7AFBB2F3" w14:textId="77777777" w:rsidR="00A36895" w:rsidRPr="00A36895" w:rsidRDefault="00A36895" w:rsidP="00A36895">
      <w:pPr>
        <w:spacing w:line="289" w:lineRule="auto"/>
        <w:ind w:right="23" w:firstLine="532"/>
        <w:jc w:val="both"/>
        <w:rPr>
          <w:color w:val="000000"/>
          <w:kern w:val="2"/>
          <w:sz w:val="16"/>
          <w:szCs w:val="16"/>
          <w:lang w:val="it-IT"/>
          <w14:ligatures w14:val="standardContextual"/>
        </w:rPr>
      </w:pPr>
    </w:p>
    <w:p w14:paraId="5F56F2A7" w14:textId="7DDA77AB" w:rsidR="004E7E0D" w:rsidRPr="002310FA" w:rsidRDefault="004E7E0D" w:rsidP="00A36895">
      <w:pPr>
        <w:spacing w:line="259" w:lineRule="auto"/>
        <w:ind w:left="561" w:hanging="10"/>
        <w:rPr>
          <w:b/>
          <w:bCs/>
          <w:color w:val="000000"/>
          <w:kern w:val="2"/>
          <w:sz w:val="22"/>
          <w:szCs w:val="22"/>
          <w:lang w:val="it-IT"/>
          <w14:ligatures w14:val="standardContextual"/>
        </w:rPr>
      </w:pPr>
      <w:r w:rsidRPr="002310FA">
        <w:rPr>
          <w:b/>
          <w:bCs/>
          <w:color w:val="000000"/>
          <w:kern w:val="2"/>
          <w:sz w:val="22"/>
          <w:szCs w:val="22"/>
          <w:u w:val="single" w:color="000000"/>
          <w:lang w:val="it-IT"/>
          <w14:ligatures w14:val="standardContextual"/>
        </w:rPr>
        <w:t>CLAUZE OBLIGATOR</w:t>
      </w:r>
      <w:r w:rsidR="00A36895">
        <w:rPr>
          <w:b/>
          <w:bCs/>
          <w:color w:val="000000"/>
          <w:kern w:val="2"/>
          <w:sz w:val="22"/>
          <w:szCs w:val="22"/>
          <w:u w:val="single" w:color="000000"/>
          <w:lang w:val="it-IT"/>
          <w14:ligatures w14:val="standardContextual"/>
        </w:rPr>
        <w:t>II</w:t>
      </w:r>
    </w:p>
    <w:p w14:paraId="25A7DE37" w14:textId="77777777" w:rsidR="004E7E0D" w:rsidRPr="002310FA" w:rsidRDefault="004E7E0D" w:rsidP="004E7E0D">
      <w:pPr>
        <w:keepNext/>
        <w:keepLines/>
        <w:spacing w:after="45" w:line="268" w:lineRule="auto"/>
        <w:ind w:left="542"/>
        <w:outlineLvl w:val="1"/>
        <w:rPr>
          <w:b/>
          <w:bCs/>
          <w:color w:val="000000"/>
          <w:kern w:val="2"/>
          <w:sz w:val="22"/>
          <w:szCs w:val="22"/>
          <w:lang w:val="it-IT"/>
          <w14:ligatures w14:val="standardContextual"/>
        </w:rPr>
      </w:pPr>
      <w:r w:rsidRPr="002310FA">
        <w:rPr>
          <w:b/>
          <w:bCs/>
          <w:color w:val="000000"/>
          <w:kern w:val="2"/>
          <w:sz w:val="22"/>
          <w:szCs w:val="22"/>
          <w:lang w:val="it-IT"/>
          <w14:ligatures w14:val="standardContextual"/>
        </w:rPr>
        <w:t>4. OBIECTUL PRINCIPAL AL CONTRACTULUI</w:t>
      </w:r>
    </w:p>
    <w:p w14:paraId="3404ACE3" w14:textId="52D5AF9B" w:rsidR="004E7E0D" w:rsidRPr="002310FA" w:rsidRDefault="004E7E0D" w:rsidP="00617315">
      <w:pPr>
        <w:spacing w:after="38" w:line="289" w:lineRule="auto"/>
        <w:ind w:right="23"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4.</w:t>
      </w:r>
      <w:r w:rsidR="005C2D27" w:rsidRPr="002310FA">
        <w:rPr>
          <w:color w:val="000000"/>
          <w:kern w:val="2"/>
          <w:sz w:val="22"/>
          <w:szCs w:val="22"/>
          <w:lang w:val="it-IT"/>
          <w14:ligatures w14:val="standardContextual"/>
        </w:rPr>
        <w:t>1</w:t>
      </w:r>
      <w:r w:rsidRPr="002310FA">
        <w:rPr>
          <w:color w:val="000000"/>
          <w:kern w:val="2"/>
          <w:sz w:val="22"/>
          <w:szCs w:val="22"/>
          <w:lang w:val="it-IT"/>
          <w14:ligatures w14:val="standardContextual"/>
        </w:rPr>
        <w:t>. Obiectul contractului il reprezinta</w:t>
      </w:r>
      <w:proofErr w:type="gramStart"/>
      <w:r w:rsidR="0060140F" w:rsidRPr="002D3621">
        <w:rPr>
          <w:kern w:val="28"/>
          <w:sz w:val="22"/>
          <w:szCs w:val="22"/>
          <w:lang w:val="ro-RO" w:eastAsia="ro-RO"/>
        </w:rPr>
        <w:t>:</w:t>
      </w:r>
      <w:bookmarkStart w:id="1" w:name="_Hlk135725611"/>
      <w:r w:rsidR="0064775F">
        <w:rPr>
          <w:kern w:val="28"/>
          <w:sz w:val="22"/>
          <w:szCs w:val="22"/>
          <w:lang w:val="ro-RO" w:eastAsia="ro-RO"/>
        </w:rPr>
        <w:t xml:space="preserve"> </w:t>
      </w:r>
      <w:r w:rsidR="00D35988" w:rsidRPr="002E3AC9">
        <w:rPr>
          <w:sz w:val="22"/>
          <w:szCs w:val="22"/>
          <w:lang w:val="ro-RO"/>
        </w:rPr>
        <w:t>,,</w:t>
      </w:r>
      <w:r w:rsidR="00D35988" w:rsidRPr="002E3AC9">
        <w:rPr>
          <w:b/>
          <w:bCs/>
          <w:i/>
          <w:iCs/>
          <w:sz w:val="22"/>
          <w:szCs w:val="22"/>
          <w:lang w:val="ro-RO"/>
        </w:rPr>
        <w:t>Reamenajare</w:t>
      </w:r>
      <w:proofErr w:type="gramEnd"/>
      <w:r w:rsidR="00D35988" w:rsidRPr="002E3AC9">
        <w:rPr>
          <w:b/>
          <w:bCs/>
          <w:i/>
          <w:iCs/>
          <w:sz w:val="22"/>
          <w:szCs w:val="22"/>
          <w:lang w:val="ro-RO"/>
        </w:rPr>
        <w:t xml:space="preserve"> Parc </w:t>
      </w:r>
      <w:r w:rsidR="00931EF9">
        <w:rPr>
          <w:b/>
          <w:bCs/>
          <w:i/>
          <w:iCs/>
          <w:sz w:val="22"/>
          <w:szCs w:val="22"/>
          <w:lang w:val="ro-RO"/>
        </w:rPr>
        <w:t>National</w:t>
      </w:r>
      <w:r w:rsidR="00D35988" w:rsidRPr="002E3AC9">
        <w:rPr>
          <w:b/>
          <w:bCs/>
          <w:i/>
          <w:iCs/>
          <w:sz w:val="22"/>
          <w:szCs w:val="22"/>
          <w:lang w:val="ro-RO"/>
        </w:rPr>
        <w:t>’’</w:t>
      </w:r>
      <w:bookmarkEnd w:id="1"/>
      <w:r w:rsidRPr="002310FA">
        <w:rPr>
          <w:color w:val="000000"/>
          <w:kern w:val="2"/>
          <w:sz w:val="22"/>
          <w:szCs w:val="22"/>
          <w:lang w:val="it-IT"/>
          <w14:ligatures w14:val="standardContextual"/>
        </w:rPr>
        <w:t xml:space="preserve">, Cod CPV: </w:t>
      </w:r>
      <w:r w:rsidR="00D35988" w:rsidRPr="00D35988">
        <w:rPr>
          <w:color w:val="000000"/>
          <w:kern w:val="2"/>
          <w:sz w:val="22"/>
          <w:szCs w:val="22"/>
          <w:lang w:val="it-IT"/>
          <w14:ligatures w14:val="standardContextual"/>
        </w:rPr>
        <w:t>45112711-2 Lucrari de arhitectura peisagistica a parcurilor (Rev.2), 71322000-1 Servicii de proiectare tehnica pentru constructia de lucrari publice (Rev.2), 71356200-0 Servicii de asistenta tehnica (Rev.2), 71421000-5 Servicii de amenajare peisagistica (Rev.2)</w:t>
      </w:r>
      <w:r w:rsidRPr="002310FA">
        <w:rPr>
          <w:color w:val="000000"/>
          <w:kern w:val="2"/>
          <w:sz w:val="22"/>
          <w:szCs w:val="22"/>
          <w:lang w:val="it-IT"/>
          <w14:ligatures w14:val="standardContextual"/>
        </w:rPr>
        <w:t>.</w:t>
      </w:r>
    </w:p>
    <w:p w14:paraId="32695031" w14:textId="13863111" w:rsidR="004E7E0D" w:rsidRDefault="004E7E0D" w:rsidP="00617315">
      <w:pPr>
        <w:spacing w:after="37" w:line="289" w:lineRule="auto"/>
        <w:ind w:right="23"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4.2. Executantul se obligă să proiecteze, sa asigure verificarea tehnica de calitate, sa asigure asistenta tehnica din partea proiectantului pe parcursul executiei lucrarilor si pana la receptia finala si sa execute lucrari, în concordanță cu obligațiile asumate prin contract, conform anexe</w:t>
      </w:r>
      <w:r w:rsidR="00FC492D">
        <w:rPr>
          <w:color w:val="000000"/>
          <w:kern w:val="2"/>
          <w:sz w:val="22"/>
          <w:szCs w:val="22"/>
          <w:lang w:val="it-IT"/>
          <w14:ligatures w14:val="standardContextual"/>
        </w:rPr>
        <w:t>lor</w:t>
      </w:r>
      <w:r w:rsidRPr="002310FA">
        <w:rPr>
          <w:color w:val="000000"/>
          <w:kern w:val="2"/>
          <w:sz w:val="22"/>
          <w:szCs w:val="22"/>
          <w:lang w:val="it-IT"/>
          <w14:ligatures w14:val="standardContextual"/>
        </w:rPr>
        <w:t xml:space="preserve"> nr. 1</w:t>
      </w:r>
      <w:r w:rsidR="00FC492D">
        <w:rPr>
          <w:color w:val="000000"/>
          <w:kern w:val="2"/>
          <w:sz w:val="22"/>
          <w:szCs w:val="22"/>
          <w:lang w:val="it-IT"/>
          <w14:ligatures w14:val="standardContextual"/>
        </w:rPr>
        <w:t xml:space="preserve"> si nr. 2</w:t>
      </w:r>
      <w:r w:rsidRPr="002310FA">
        <w:rPr>
          <w:color w:val="000000"/>
          <w:kern w:val="2"/>
          <w:sz w:val="22"/>
          <w:szCs w:val="22"/>
          <w:lang w:val="it-IT"/>
          <w14:ligatures w14:val="standardContextual"/>
        </w:rPr>
        <w:t>, care fac parte integranta din prezentul contract, în perioada/perioadele convenite.</w:t>
      </w:r>
    </w:p>
    <w:p w14:paraId="283FDE78" w14:textId="2B0CF51C" w:rsidR="00112126" w:rsidRDefault="00112126" w:rsidP="00617315">
      <w:pPr>
        <w:spacing w:after="37" w:line="289" w:lineRule="auto"/>
        <w:ind w:right="23" w:firstLine="532"/>
        <w:jc w:val="both"/>
        <w:rPr>
          <w:color w:val="000000"/>
          <w:kern w:val="2"/>
          <w:sz w:val="22"/>
          <w:szCs w:val="22"/>
          <w:lang w:val="it-IT"/>
          <w14:ligatures w14:val="standardContextual"/>
        </w:rPr>
      </w:pPr>
      <w:r w:rsidRPr="00112126">
        <w:rPr>
          <w:color w:val="000000"/>
          <w:kern w:val="2"/>
          <w:sz w:val="22"/>
          <w:szCs w:val="22"/>
          <w:lang w:val="it-IT"/>
          <w14:ligatures w14:val="standardContextual"/>
        </w:rPr>
        <w:t xml:space="preserve">4.3. Serviciile si lucrarile </w:t>
      </w:r>
      <w:proofErr w:type="gramStart"/>
      <w:r w:rsidRPr="00112126">
        <w:rPr>
          <w:color w:val="000000"/>
          <w:kern w:val="2"/>
          <w:sz w:val="22"/>
          <w:szCs w:val="22"/>
          <w:lang w:val="it-IT"/>
          <w14:ligatures w14:val="standardContextual"/>
        </w:rPr>
        <w:t xml:space="preserve">pentru </w:t>
      </w:r>
      <w:r w:rsidRPr="00112126">
        <w:rPr>
          <w:b/>
          <w:bCs/>
          <w:i/>
          <w:iCs/>
          <w:color w:val="000000"/>
          <w:kern w:val="2"/>
          <w:sz w:val="22"/>
          <w:szCs w:val="22"/>
          <w:lang w:val="it-IT"/>
          <w14:ligatures w14:val="standardContextual"/>
        </w:rPr>
        <w:t>,,Reamenajare</w:t>
      </w:r>
      <w:proofErr w:type="gramEnd"/>
      <w:r w:rsidRPr="00112126">
        <w:rPr>
          <w:b/>
          <w:bCs/>
          <w:i/>
          <w:iCs/>
          <w:color w:val="000000"/>
          <w:kern w:val="2"/>
          <w:sz w:val="22"/>
          <w:szCs w:val="22"/>
          <w:lang w:val="it-IT"/>
          <w14:ligatures w14:val="standardContextual"/>
        </w:rPr>
        <w:t xml:space="preserve"> Parc National’’</w:t>
      </w:r>
      <w:r w:rsidRPr="00112126">
        <w:rPr>
          <w:color w:val="000000"/>
          <w:kern w:val="2"/>
          <w:sz w:val="22"/>
          <w:szCs w:val="22"/>
          <w:lang w:val="it-IT"/>
          <w14:ligatures w14:val="standardContextual"/>
        </w:rPr>
        <w:t xml:space="preserve"> cuprind totalitatea lucrarilor necesare pentru realizarea obiectivului de investitii, ce vor fi executate in baza proiectului tehnic de executie elaborat de Executant. Cantitatile reale ale lucrarilor pe care Executantul urmeaza sa le execute vor fi stabilite prin documentatia de proiectare — faza Proiect tehnic de executie elaborata de catre acesta si aprobata de autoritatea contractanta.</w:t>
      </w:r>
    </w:p>
    <w:p w14:paraId="116E20B1" w14:textId="69BEF187" w:rsidR="00112126" w:rsidRDefault="00112126" w:rsidP="00617315">
      <w:pPr>
        <w:spacing w:after="37" w:line="289" w:lineRule="auto"/>
        <w:ind w:right="23" w:firstLine="532"/>
        <w:jc w:val="both"/>
        <w:rPr>
          <w:color w:val="000000"/>
          <w:kern w:val="2"/>
          <w:sz w:val="22"/>
          <w:szCs w:val="22"/>
          <w:lang w:val="it-IT"/>
          <w14:ligatures w14:val="standardContextual"/>
        </w:rPr>
      </w:pPr>
      <w:r>
        <w:rPr>
          <w:color w:val="000000"/>
          <w:kern w:val="2"/>
          <w:sz w:val="22"/>
          <w:szCs w:val="22"/>
          <w:lang w:val="it-IT"/>
          <w14:ligatures w14:val="standardContextual"/>
        </w:rPr>
        <w:t>4.4. Documentatia va fi predata catre Achizitor pe baza pe proces- verbal de predare-primire, care va fi semnat de ambele parti, sau, unde este cazul, va fi depusa la organismele emitente ale avizelor/acordurilor/autorizatiilor, in numele si cu informarea Achizitorului, dupa cum urmeaza:</w:t>
      </w:r>
    </w:p>
    <w:p w14:paraId="123F5531" w14:textId="7AB65947" w:rsidR="002A0EEC" w:rsidRPr="002D765C" w:rsidRDefault="002A0EEC" w:rsidP="00617315">
      <w:pPr>
        <w:spacing w:after="37" w:line="289" w:lineRule="auto"/>
        <w:ind w:right="23" w:firstLine="532"/>
        <w:jc w:val="both"/>
        <w:rPr>
          <w:noProof/>
          <w:sz w:val="22"/>
          <w:szCs w:val="22"/>
          <w:lang w:val="it-IT"/>
        </w:rPr>
      </w:pPr>
      <w:r w:rsidRPr="002D765C">
        <w:rPr>
          <w:color w:val="000000"/>
          <w:kern w:val="2"/>
          <w:sz w:val="22"/>
          <w:szCs w:val="22"/>
          <w:lang w:val="it-IT"/>
          <w14:ligatures w14:val="standardContextual"/>
        </w:rPr>
        <w:t xml:space="preserve">- </w:t>
      </w:r>
      <w:r w:rsidRPr="002D765C">
        <w:rPr>
          <w:noProof/>
          <w:sz w:val="22"/>
          <w:szCs w:val="22"/>
          <w:lang w:val="it-IT"/>
        </w:rPr>
        <w:t>Documentatie pentru obtinere avize, acorduri si autorizatii se va preda achizitorului sau se va depune direct catre acesta  (cu informarea achizitorului) in vederea emiterii avizului / acordului in numarul de exemplare si in forma solicita de fiecare emitent de aviz / acord in parte</w:t>
      </w:r>
      <w:r w:rsidR="002D765C">
        <w:rPr>
          <w:noProof/>
          <w:sz w:val="22"/>
          <w:szCs w:val="22"/>
          <w:lang w:val="it-IT"/>
        </w:rPr>
        <w:t>;</w:t>
      </w:r>
    </w:p>
    <w:p w14:paraId="3BE87FBD" w14:textId="408C0416" w:rsidR="002A0EEC" w:rsidRPr="002D765C" w:rsidRDefault="002A0EEC" w:rsidP="00617315">
      <w:pPr>
        <w:spacing w:after="37" w:line="289" w:lineRule="auto"/>
        <w:ind w:right="23" w:firstLine="532"/>
        <w:jc w:val="both"/>
        <w:rPr>
          <w:noProof/>
          <w:sz w:val="22"/>
          <w:szCs w:val="22"/>
          <w:lang w:val="it-IT"/>
        </w:rPr>
      </w:pPr>
      <w:r w:rsidRPr="002D765C">
        <w:rPr>
          <w:noProof/>
          <w:sz w:val="22"/>
          <w:szCs w:val="22"/>
          <w:lang w:val="it-IT"/>
        </w:rPr>
        <w:lastRenderedPageBreak/>
        <w:t>- Documentatie tehnica pentru autorizarea executarii lucrarilor  (DTAC) 4 exemplare în format printat, semnat  cat si 1 exemplar pe suport digital, care va contine un format PDF al documentatiei, semnat si stampilat</w:t>
      </w:r>
      <w:r w:rsidR="002D765C">
        <w:rPr>
          <w:noProof/>
          <w:sz w:val="22"/>
          <w:szCs w:val="22"/>
          <w:lang w:val="it-IT"/>
        </w:rPr>
        <w:t>;</w:t>
      </w:r>
    </w:p>
    <w:p w14:paraId="4597C0C1" w14:textId="56858D3E" w:rsidR="002A0EEC" w:rsidRPr="002D765C" w:rsidRDefault="002A0EEC" w:rsidP="00617315">
      <w:pPr>
        <w:spacing w:after="37" w:line="289" w:lineRule="auto"/>
        <w:ind w:right="23" w:firstLine="532"/>
        <w:jc w:val="both"/>
        <w:rPr>
          <w:noProof/>
          <w:sz w:val="22"/>
          <w:szCs w:val="22"/>
          <w:lang w:val="it-IT"/>
        </w:rPr>
      </w:pPr>
      <w:r w:rsidRPr="002D765C">
        <w:rPr>
          <w:color w:val="000000"/>
          <w:kern w:val="2"/>
          <w:sz w:val="22"/>
          <w:szCs w:val="22"/>
          <w:lang w:val="it-IT"/>
          <w14:ligatures w14:val="standardContextual"/>
        </w:rPr>
        <w:t xml:space="preserve">- </w:t>
      </w:r>
      <w:r w:rsidRPr="002D765C">
        <w:rPr>
          <w:noProof/>
          <w:sz w:val="22"/>
          <w:szCs w:val="22"/>
          <w:lang w:val="it-IT"/>
        </w:rPr>
        <w:t>Proiect tehnic de executie - Documentatia de proiectare fazele PT, CS, DE, insotita de referatele de verificare, semnate si stampilate  in original de specialisti verificatori de proiecte atestati va fi predata in 4 exemplare pe suport de hartie, semnate si stampilate in original de verificatorii de proiecte  si 1 exemplar pe suport digital, care va contine un format PDF al documentatiei, semnat si stampilat</w:t>
      </w:r>
      <w:r w:rsidR="002D765C">
        <w:rPr>
          <w:noProof/>
          <w:sz w:val="22"/>
          <w:szCs w:val="22"/>
          <w:lang w:val="it-IT"/>
        </w:rPr>
        <w:t>;</w:t>
      </w:r>
    </w:p>
    <w:p w14:paraId="63188132" w14:textId="5C8867C7" w:rsidR="002A0EEC" w:rsidRPr="002D765C" w:rsidRDefault="002A0EEC" w:rsidP="002A0EEC">
      <w:pPr>
        <w:spacing w:after="37" w:line="289" w:lineRule="auto"/>
        <w:ind w:right="23" w:firstLine="532"/>
        <w:jc w:val="both"/>
        <w:rPr>
          <w:noProof/>
          <w:sz w:val="22"/>
          <w:szCs w:val="22"/>
          <w:lang w:val="it-IT"/>
        </w:rPr>
      </w:pPr>
      <w:r w:rsidRPr="002D765C">
        <w:rPr>
          <w:noProof/>
          <w:sz w:val="22"/>
          <w:szCs w:val="22"/>
          <w:lang w:val="it-IT"/>
        </w:rPr>
        <w:t>- Dispozitii de santier -daca este cazul- (memoriu, piese desenate, antemasuratori, liste de cantitati, etc.)  - se vor preda in 4 (patru exemplare pe suport de hartie, semnate si stampilate  + un exemplar pe suport digital. Dispozițiile vor fi depuse in conformitate cu legislatia in vigoare (Normele de aplicare ale Legii 50 / 1991) la emitentul autorizației de construire</w:t>
      </w:r>
      <w:r w:rsidR="002D765C">
        <w:rPr>
          <w:noProof/>
          <w:sz w:val="22"/>
          <w:szCs w:val="22"/>
          <w:lang w:val="it-IT"/>
        </w:rPr>
        <w:t>;</w:t>
      </w:r>
    </w:p>
    <w:p w14:paraId="1869F9AF" w14:textId="7802187A" w:rsidR="002A0EEC" w:rsidRPr="002D765C" w:rsidRDefault="002A0EEC" w:rsidP="002A0EEC">
      <w:pPr>
        <w:spacing w:after="37" w:line="289" w:lineRule="auto"/>
        <w:ind w:right="23" w:firstLine="532"/>
        <w:jc w:val="both"/>
        <w:rPr>
          <w:noProof/>
          <w:sz w:val="22"/>
          <w:szCs w:val="22"/>
          <w:lang w:val="it-IT"/>
        </w:rPr>
      </w:pPr>
      <w:r w:rsidRPr="002D765C">
        <w:rPr>
          <w:noProof/>
          <w:sz w:val="22"/>
          <w:szCs w:val="22"/>
          <w:lang w:val="it-IT"/>
        </w:rPr>
        <w:t>- Proiect as-built – se va preda in 2 (doua) exemplare pe suport de hartie, semnate si stampilate + 1 exemplar pe suport digital</w:t>
      </w:r>
      <w:r w:rsidR="002D765C">
        <w:rPr>
          <w:noProof/>
          <w:sz w:val="22"/>
          <w:szCs w:val="22"/>
          <w:lang w:val="it-IT"/>
        </w:rPr>
        <w:t>;</w:t>
      </w:r>
    </w:p>
    <w:p w14:paraId="326F3799" w14:textId="037202B3" w:rsidR="002A0EEC" w:rsidRPr="002D765C" w:rsidRDefault="002A0EEC" w:rsidP="002A0EEC">
      <w:pPr>
        <w:spacing w:after="37" w:line="289" w:lineRule="auto"/>
        <w:ind w:right="23" w:firstLine="532"/>
        <w:jc w:val="both"/>
        <w:rPr>
          <w:noProof/>
          <w:sz w:val="22"/>
          <w:szCs w:val="22"/>
          <w:lang w:val="it-IT"/>
        </w:rPr>
      </w:pPr>
      <w:r w:rsidRPr="002D765C">
        <w:rPr>
          <w:noProof/>
          <w:sz w:val="22"/>
          <w:szCs w:val="22"/>
          <w:lang w:val="it-IT"/>
        </w:rPr>
        <w:t>- Referatul de prezentare intocmit de proiectant, cu privire la modul in care a fost executata lucrarea, se va preda in 2 (doua) exemplare pe suport de hartie semnate si stampilate</w:t>
      </w:r>
      <w:r w:rsidR="002D765C">
        <w:rPr>
          <w:noProof/>
          <w:sz w:val="22"/>
          <w:szCs w:val="22"/>
          <w:lang w:val="it-IT"/>
        </w:rPr>
        <w:t>;</w:t>
      </w:r>
    </w:p>
    <w:p w14:paraId="1107E73F" w14:textId="39AF87C7" w:rsidR="002A0EEC" w:rsidRPr="002D765C" w:rsidRDefault="002A0EEC" w:rsidP="002A0EEC">
      <w:pPr>
        <w:spacing w:after="37" w:line="289" w:lineRule="auto"/>
        <w:ind w:right="23" w:firstLine="532"/>
        <w:jc w:val="both"/>
        <w:rPr>
          <w:noProof/>
          <w:sz w:val="22"/>
          <w:szCs w:val="22"/>
          <w:lang w:val="it-IT"/>
        </w:rPr>
      </w:pPr>
      <w:r w:rsidRPr="002D765C">
        <w:rPr>
          <w:noProof/>
          <w:sz w:val="22"/>
          <w:szCs w:val="22"/>
          <w:lang w:val="it-IT"/>
        </w:rPr>
        <w:t>- Cartea tehnica – se va preda 1(un) exemplar in format tiparit  si 1 exemplar pe suport digital.</w:t>
      </w:r>
    </w:p>
    <w:p w14:paraId="71EBC1E8" w14:textId="1A25B52F" w:rsidR="00112126" w:rsidRPr="002D765C" w:rsidRDefault="002A0EEC" w:rsidP="002A0EEC">
      <w:pPr>
        <w:spacing w:after="37" w:line="289" w:lineRule="auto"/>
        <w:ind w:right="23" w:firstLine="532"/>
        <w:jc w:val="both"/>
        <w:rPr>
          <w:color w:val="000000"/>
          <w:kern w:val="2"/>
          <w:sz w:val="22"/>
          <w:szCs w:val="22"/>
          <w:lang w:val="it-IT"/>
          <w14:ligatures w14:val="standardContextual"/>
        </w:rPr>
      </w:pPr>
      <w:r w:rsidRPr="002D765C">
        <w:rPr>
          <w:sz w:val="22"/>
          <w:szCs w:val="22"/>
          <w:lang w:val="it-IT"/>
        </w:rPr>
        <w:t>După predarea si achitarea contravalorii serviciilor/documentațiilor, dreptul de proprietate intelectuală asupra întregii documentații trece la autoritatea contractantă. Pe toata perioada de executie a acestei etape, executantul va acorda asistenta tehnica de specialitate.</w:t>
      </w:r>
    </w:p>
    <w:p w14:paraId="47E39FB9" w14:textId="77777777" w:rsidR="002A0EEC" w:rsidRPr="00F84DBE" w:rsidRDefault="002A0EEC" w:rsidP="002A0EEC">
      <w:pPr>
        <w:spacing w:after="37" w:line="289" w:lineRule="auto"/>
        <w:ind w:right="23" w:firstLine="532"/>
        <w:jc w:val="both"/>
        <w:rPr>
          <w:color w:val="000000"/>
          <w:kern w:val="2"/>
          <w:sz w:val="16"/>
          <w:szCs w:val="16"/>
          <w:lang w:val="it-IT"/>
          <w14:ligatures w14:val="standardContextual"/>
        </w:rPr>
      </w:pPr>
    </w:p>
    <w:p w14:paraId="714832E0" w14:textId="77777777" w:rsidR="004E7E0D" w:rsidRPr="002310FA" w:rsidRDefault="004E7E0D" w:rsidP="004E7E0D">
      <w:pPr>
        <w:keepNext/>
        <w:keepLines/>
        <w:spacing w:after="45" w:line="268" w:lineRule="auto"/>
        <w:ind w:left="499"/>
        <w:outlineLvl w:val="1"/>
        <w:rPr>
          <w:b/>
          <w:bCs/>
          <w:color w:val="000000"/>
          <w:kern w:val="2"/>
          <w:sz w:val="22"/>
          <w:szCs w:val="22"/>
          <w:lang w:val="it-IT"/>
          <w14:ligatures w14:val="standardContextual"/>
        </w:rPr>
      </w:pPr>
      <w:r w:rsidRPr="002310FA">
        <w:rPr>
          <w:b/>
          <w:bCs/>
          <w:color w:val="000000"/>
          <w:kern w:val="2"/>
          <w:sz w:val="22"/>
          <w:szCs w:val="22"/>
          <w:lang w:val="it-IT"/>
          <w14:ligatures w14:val="standardContextual"/>
        </w:rPr>
        <w:t>5. PREȚUL CONTRACTULUI</w:t>
      </w:r>
    </w:p>
    <w:p w14:paraId="35453E3E" w14:textId="0C1C76F9" w:rsidR="00512964" w:rsidRDefault="004E7E0D" w:rsidP="00D01F4F">
      <w:pPr>
        <w:autoSpaceDE w:val="0"/>
        <w:autoSpaceDN w:val="0"/>
        <w:adjustRightInd w:val="0"/>
        <w:spacing w:line="276" w:lineRule="auto"/>
        <w:ind w:firstLine="499"/>
        <w:jc w:val="both"/>
        <w:rPr>
          <w:color w:val="000000"/>
          <w:kern w:val="2"/>
          <w:sz w:val="22"/>
          <w:szCs w:val="22"/>
          <w:lang w:val="it-IT"/>
          <w14:ligatures w14:val="standardContextual"/>
        </w:rPr>
      </w:pPr>
      <w:r w:rsidRPr="002310FA">
        <w:rPr>
          <w:color w:val="000000"/>
          <w:kern w:val="2"/>
          <w:sz w:val="22"/>
          <w:szCs w:val="22"/>
          <w:lang w:val="it-IT"/>
          <w14:ligatures w14:val="standardContextual"/>
        </w:rPr>
        <w:t>5.</w:t>
      </w:r>
      <w:r w:rsidR="00613BCB" w:rsidRPr="002310FA">
        <w:rPr>
          <w:color w:val="000000"/>
          <w:kern w:val="2"/>
          <w:sz w:val="22"/>
          <w:szCs w:val="22"/>
          <w:lang w:val="it-IT"/>
          <w14:ligatures w14:val="standardContextual"/>
        </w:rPr>
        <w:t>1</w:t>
      </w:r>
      <w:r w:rsidRPr="002310FA">
        <w:rPr>
          <w:color w:val="000000"/>
          <w:kern w:val="2"/>
          <w:sz w:val="22"/>
          <w:szCs w:val="22"/>
          <w:lang w:val="it-IT"/>
          <w14:ligatures w14:val="standardContextual"/>
        </w:rPr>
        <w:t xml:space="preserve">. (l) Pretul total pentru indeplinirea contractului, platibil Executantului de catre Achizitor se stabileste folosind preturile unitare si tarifele din propunerea financiara, document al prezentului contract și este </w:t>
      </w:r>
      <w:r w:rsidR="0060140F" w:rsidRPr="004B3AE7">
        <w:rPr>
          <w:sz w:val="22"/>
          <w:szCs w:val="22"/>
          <w:lang w:val="it-IT"/>
        </w:rPr>
        <w:t xml:space="preserve">de </w:t>
      </w:r>
      <w:r w:rsidR="00CF4FEF">
        <w:rPr>
          <w:b/>
          <w:color w:val="0D0D0D"/>
          <w:sz w:val="22"/>
          <w:szCs w:val="22"/>
          <w:lang w:val="it-IT"/>
        </w:rPr>
        <w:t>36.363.336,34</w:t>
      </w:r>
      <w:r w:rsidR="0060140F" w:rsidRPr="008E0099">
        <w:rPr>
          <w:b/>
          <w:color w:val="0D0D0D"/>
          <w:lang w:val="it-IT"/>
        </w:rPr>
        <w:t xml:space="preserve"> </w:t>
      </w:r>
      <w:r w:rsidR="0060140F" w:rsidRPr="00336227">
        <w:rPr>
          <w:sz w:val="22"/>
          <w:szCs w:val="22"/>
          <w:lang w:val="it-IT"/>
        </w:rPr>
        <w:t>lei fara T.V.A.</w:t>
      </w:r>
      <w:r w:rsidR="0060140F" w:rsidRPr="004B3AE7">
        <w:rPr>
          <w:sz w:val="22"/>
          <w:szCs w:val="22"/>
          <w:lang w:val="it-IT"/>
        </w:rPr>
        <w:t xml:space="preserve">, </w:t>
      </w:r>
      <w:proofErr w:type="gramStart"/>
      <w:r w:rsidR="0060140F" w:rsidRPr="004B3AE7">
        <w:rPr>
          <w:sz w:val="22"/>
          <w:szCs w:val="22"/>
          <w:lang w:val="it-IT"/>
        </w:rPr>
        <w:t>la care</w:t>
      </w:r>
      <w:proofErr w:type="gramEnd"/>
      <w:r w:rsidR="0060140F" w:rsidRPr="004B3AE7">
        <w:rPr>
          <w:sz w:val="22"/>
          <w:szCs w:val="22"/>
          <w:lang w:val="it-IT"/>
        </w:rPr>
        <w:t xml:space="preserve"> se adaugă T.V.A. 19% în valoare de </w:t>
      </w:r>
      <w:r w:rsidR="00CF4FEF">
        <w:rPr>
          <w:sz w:val="22"/>
          <w:szCs w:val="22"/>
          <w:lang w:val="it-IT"/>
        </w:rPr>
        <w:t>6.909.033,90</w:t>
      </w:r>
      <w:r w:rsidR="0060140F" w:rsidRPr="004B3AE7">
        <w:rPr>
          <w:sz w:val="22"/>
          <w:szCs w:val="22"/>
          <w:lang w:val="it-IT"/>
        </w:rPr>
        <w:t xml:space="preserve"> lei, respectiv </w:t>
      </w:r>
      <w:r w:rsidR="00CF4FEF">
        <w:rPr>
          <w:b/>
          <w:bCs/>
          <w:sz w:val="22"/>
          <w:szCs w:val="22"/>
          <w:lang w:val="it-IT"/>
        </w:rPr>
        <w:t xml:space="preserve">43.272.370,24 </w:t>
      </w:r>
      <w:r w:rsidR="0060140F" w:rsidRPr="004B3AE7">
        <w:rPr>
          <w:sz w:val="22"/>
          <w:szCs w:val="22"/>
          <w:lang w:val="it-IT"/>
        </w:rPr>
        <w:t>lei T.V.A. inclus</w:t>
      </w:r>
      <w:r w:rsidR="0060140F" w:rsidRPr="00336227">
        <w:rPr>
          <w:sz w:val="22"/>
          <w:szCs w:val="22"/>
          <w:lang w:val="it-IT"/>
        </w:rPr>
        <w:t xml:space="preserve"> (conform Anex</w:t>
      </w:r>
      <w:r w:rsidR="00624E46">
        <w:rPr>
          <w:sz w:val="22"/>
          <w:szCs w:val="22"/>
          <w:lang w:val="it-IT"/>
        </w:rPr>
        <w:t>elor</w:t>
      </w:r>
      <w:r w:rsidR="0060140F" w:rsidRPr="00336227">
        <w:rPr>
          <w:sz w:val="22"/>
          <w:szCs w:val="22"/>
          <w:lang w:val="it-IT"/>
        </w:rPr>
        <w:t xml:space="preserve"> 1</w:t>
      </w:r>
      <w:r w:rsidR="00624E46">
        <w:rPr>
          <w:sz w:val="22"/>
          <w:szCs w:val="22"/>
          <w:lang w:val="it-IT"/>
        </w:rPr>
        <w:t xml:space="preserve"> si 2</w:t>
      </w:r>
      <w:r w:rsidR="0060140F">
        <w:rPr>
          <w:sz w:val="22"/>
          <w:szCs w:val="22"/>
          <w:lang w:val="it-IT"/>
        </w:rPr>
        <w:t>)</w:t>
      </w:r>
      <w:r w:rsidRPr="002310FA">
        <w:rPr>
          <w:color w:val="000000"/>
          <w:kern w:val="2"/>
          <w:sz w:val="22"/>
          <w:szCs w:val="22"/>
          <w:lang w:val="it-IT"/>
          <w14:ligatures w14:val="standardContextual"/>
        </w:rPr>
        <w:t xml:space="preserve">. </w:t>
      </w:r>
    </w:p>
    <w:p w14:paraId="79D4A3BF" w14:textId="5F0DF38D" w:rsidR="004E7E0D" w:rsidRPr="0060140F" w:rsidRDefault="004E7E0D" w:rsidP="00512964">
      <w:pPr>
        <w:autoSpaceDE w:val="0"/>
        <w:autoSpaceDN w:val="0"/>
        <w:adjustRightInd w:val="0"/>
        <w:spacing w:line="276" w:lineRule="auto"/>
        <w:ind w:firstLine="523"/>
        <w:jc w:val="both"/>
        <w:rPr>
          <w:sz w:val="22"/>
          <w:szCs w:val="22"/>
          <w:lang w:val="it-IT"/>
        </w:rPr>
      </w:pPr>
      <w:r w:rsidRPr="002310FA">
        <w:rPr>
          <w:color w:val="000000"/>
          <w:kern w:val="2"/>
          <w:sz w:val="22"/>
          <w:szCs w:val="22"/>
          <w:lang w:val="it-IT"/>
          <w14:ligatures w14:val="standardContextual"/>
        </w:rPr>
        <w:t>Valoarea contractului este compusa din:</w:t>
      </w:r>
    </w:p>
    <w:p w14:paraId="6D9AD7A3" w14:textId="59FD2691" w:rsidR="004E7E0D" w:rsidRPr="00214B93" w:rsidRDefault="004E7E0D">
      <w:pPr>
        <w:numPr>
          <w:ilvl w:val="0"/>
          <w:numId w:val="1"/>
        </w:numPr>
        <w:spacing w:after="50" w:line="289" w:lineRule="auto"/>
        <w:ind w:right="23" w:hanging="235"/>
        <w:jc w:val="both"/>
        <w:rPr>
          <w:color w:val="000000"/>
          <w:kern w:val="2"/>
          <w:sz w:val="22"/>
          <w:szCs w:val="22"/>
          <w:lang w:val="it-IT"/>
          <w14:ligatures w14:val="standardContextual"/>
        </w:rPr>
      </w:pPr>
      <w:r w:rsidRPr="00214B93">
        <w:rPr>
          <w:color w:val="000000"/>
          <w:kern w:val="2"/>
          <w:sz w:val="22"/>
          <w:szCs w:val="22"/>
          <w:lang w:val="it-IT"/>
          <w14:ligatures w14:val="standardContextual"/>
        </w:rPr>
        <w:t>Proiectarea si asistenta tehnica</w:t>
      </w:r>
      <w:r w:rsidR="00214B93" w:rsidRPr="00214B93">
        <w:rPr>
          <w:color w:val="000000"/>
          <w:kern w:val="2"/>
          <w:sz w:val="22"/>
          <w:szCs w:val="22"/>
          <w:lang w:val="it-IT"/>
          <w14:ligatures w14:val="standardContextual"/>
        </w:rPr>
        <w:t xml:space="preserve"> </w:t>
      </w:r>
      <w:r w:rsidR="00CF4FEF">
        <w:rPr>
          <w:color w:val="000000"/>
          <w:kern w:val="2"/>
          <w:sz w:val="22"/>
          <w:szCs w:val="22"/>
          <w:lang w:val="it-IT"/>
          <w14:ligatures w14:val="standardContextual"/>
        </w:rPr>
        <w:t>–</w:t>
      </w:r>
      <w:r w:rsidR="00214B93" w:rsidRPr="00214B93">
        <w:rPr>
          <w:color w:val="000000"/>
          <w:kern w:val="2"/>
          <w:sz w:val="22"/>
          <w:szCs w:val="22"/>
          <w:lang w:val="it-IT"/>
          <w14:ligatures w14:val="standardContextual"/>
        </w:rPr>
        <w:t xml:space="preserve"> </w:t>
      </w:r>
      <w:r w:rsidR="00CF4FEF">
        <w:rPr>
          <w:color w:val="000000"/>
          <w:kern w:val="2"/>
          <w:sz w:val="22"/>
          <w:szCs w:val="22"/>
          <w:lang w:val="it-IT"/>
          <w14:ligatures w14:val="standardContextual"/>
        </w:rPr>
        <w:t>821.800,00</w:t>
      </w:r>
      <w:r w:rsidR="00214B93" w:rsidRPr="00214B93">
        <w:rPr>
          <w:color w:val="000000"/>
          <w:kern w:val="2"/>
          <w:sz w:val="22"/>
          <w:szCs w:val="22"/>
          <w:lang w:val="it-IT"/>
          <w14:ligatures w14:val="standardContextual"/>
        </w:rPr>
        <w:t xml:space="preserve"> lei fara T.</w:t>
      </w:r>
      <w:r w:rsidR="00214B93">
        <w:rPr>
          <w:color w:val="000000"/>
          <w:kern w:val="2"/>
          <w:sz w:val="22"/>
          <w:szCs w:val="22"/>
          <w:lang w:val="it-IT"/>
          <w14:ligatures w14:val="standardContextual"/>
        </w:rPr>
        <w:t>V.A.</w:t>
      </w:r>
      <w:r w:rsidRPr="00214B93">
        <w:rPr>
          <w:color w:val="000000"/>
          <w:kern w:val="2"/>
          <w:sz w:val="22"/>
          <w:szCs w:val="22"/>
          <w:lang w:val="it-IT"/>
          <w14:ligatures w14:val="standardContextual"/>
        </w:rPr>
        <w:t>:</w:t>
      </w:r>
    </w:p>
    <w:p w14:paraId="684F6ECA" w14:textId="77777777" w:rsidR="004E7E0D" w:rsidRPr="000B4888" w:rsidRDefault="004E7E0D" w:rsidP="00617315">
      <w:pPr>
        <w:spacing w:after="44" w:line="289" w:lineRule="auto"/>
        <w:ind w:right="23" w:firstLine="567"/>
        <w:jc w:val="both"/>
        <w:rPr>
          <w:color w:val="000000"/>
          <w:kern w:val="2"/>
          <w:sz w:val="22"/>
          <w:szCs w:val="22"/>
          <w:lang w:val="it-IT"/>
          <w14:ligatures w14:val="standardContextual"/>
        </w:rPr>
      </w:pPr>
      <w:r w:rsidRPr="000B4888">
        <w:rPr>
          <w:color w:val="000000"/>
          <w:kern w:val="2"/>
          <w:sz w:val="22"/>
          <w:szCs w:val="22"/>
          <w:lang w:val="it-IT"/>
          <w14:ligatures w14:val="standardContextual"/>
        </w:rPr>
        <w:t>Documentația tehnico-economică va fi elaborată în conformitate cu reglementările H.G. nr. 907/2016, pentru următoarele faze:</w:t>
      </w:r>
    </w:p>
    <w:p w14:paraId="5609591A" w14:textId="62BD3802" w:rsidR="00112126" w:rsidRPr="00112126" w:rsidRDefault="000578C5" w:rsidP="00112126">
      <w:pPr>
        <w:numPr>
          <w:ilvl w:val="1"/>
          <w:numId w:val="2"/>
        </w:numPr>
        <w:spacing w:after="41" w:line="289" w:lineRule="auto"/>
        <w:ind w:left="0" w:right="23" w:firstLine="1181"/>
        <w:jc w:val="both"/>
        <w:rPr>
          <w:color w:val="000000"/>
          <w:kern w:val="2"/>
          <w:sz w:val="22"/>
          <w:szCs w:val="22"/>
          <w:lang w:val="it-IT"/>
          <w14:ligatures w14:val="standardContextual"/>
        </w:rPr>
      </w:pPr>
      <w:bookmarkStart w:id="2" w:name="_Hlk164062142"/>
      <w:bookmarkStart w:id="3" w:name="_Hlk164062188"/>
      <w:r>
        <w:rPr>
          <w:color w:val="000000"/>
          <w:kern w:val="2"/>
          <w:sz w:val="22"/>
          <w:szCs w:val="22"/>
          <w:lang w:val="it-IT"/>
          <w14:ligatures w14:val="standardContextual"/>
        </w:rPr>
        <w:t>Elaborare d</w:t>
      </w:r>
      <w:r w:rsidR="004E7E0D" w:rsidRPr="002310FA">
        <w:rPr>
          <w:color w:val="000000"/>
          <w:kern w:val="2"/>
          <w:sz w:val="22"/>
          <w:szCs w:val="22"/>
          <w:lang w:val="it-IT"/>
          <w14:ligatures w14:val="standardContextual"/>
        </w:rPr>
        <w:t xml:space="preserve">ocumentație </w:t>
      </w:r>
      <w:r w:rsidR="00112126">
        <w:rPr>
          <w:color w:val="000000"/>
          <w:kern w:val="2"/>
          <w:sz w:val="22"/>
          <w:szCs w:val="22"/>
          <w:lang w:val="it-IT"/>
          <w14:ligatures w14:val="standardContextual"/>
        </w:rPr>
        <w:t xml:space="preserve">pentru obtinerea avizelor, acordurilor si autorizatiilor necesare la faza Proiect tehnic, </w:t>
      </w:r>
      <w:r w:rsidR="004E7E0D" w:rsidRPr="002310FA">
        <w:rPr>
          <w:color w:val="000000"/>
          <w:kern w:val="2"/>
          <w:sz w:val="22"/>
          <w:szCs w:val="22"/>
          <w:lang w:val="it-IT"/>
          <w14:ligatures w14:val="standardContextual"/>
        </w:rPr>
        <w:t>DTAC</w:t>
      </w:r>
      <w:bookmarkEnd w:id="2"/>
      <w:r w:rsidR="00112126">
        <w:rPr>
          <w:color w:val="000000"/>
          <w:kern w:val="2"/>
          <w:sz w:val="22"/>
          <w:szCs w:val="22"/>
          <w:lang w:val="it-IT"/>
          <w14:ligatures w14:val="standardContextual"/>
        </w:rPr>
        <w:t>/DTOE (daca este cazul)</w:t>
      </w:r>
      <w:r w:rsidR="005E059E">
        <w:rPr>
          <w:color w:val="000000"/>
          <w:kern w:val="2"/>
          <w:sz w:val="22"/>
          <w:szCs w:val="22"/>
          <w14:ligatures w14:val="standardContextual"/>
        </w:rPr>
        <w:t>;</w:t>
      </w:r>
    </w:p>
    <w:bookmarkEnd w:id="3"/>
    <w:p w14:paraId="50FBDC2F" w14:textId="101A853D" w:rsidR="00112126" w:rsidRDefault="00112126">
      <w:pPr>
        <w:numPr>
          <w:ilvl w:val="1"/>
          <w:numId w:val="2"/>
        </w:numPr>
        <w:spacing w:after="41" w:line="289" w:lineRule="auto"/>
        <w:ind w:right="23" w:hanging="182"/>
        <w:jc w:val="both"/>
        <w:rPr>
          <w:color w:val="000000"/>
          <w:kern w:val="2"/>
          <w:sz w:val="22"/>
          <w:szCs w:val="22"/>
          <w:lang w:val="it-IT"/>
          <w14:ligatures w14:val="standardContextual"/>
        </w:rPr>
      </w:pPr>
      <w:r>
        <w:rPr>
          <w:color w:val="000000"/>
          <w:kern w:val="2"/>
          <w:sz w:val="22"/>
          <w:szCs w:val="22"/>
          <w:lang w:val="it-IT"/>
          <w14:ligatures w14:val="standardContextual"/>
        </w:rPr>
        <w:t>Elaborare documentatie tehnica pentru autorizarea executarii lucrarilor de construire (DTAC)</w:t>
      </w:r>
      <w:r w:rsidR="005E059E">
        <w:rPr>
          <w:color w:val="000000"/>
          <w:kern w:val="2"/>
          <w:sz w:val="22"/>
          <w:szCs w:val="22"/>
          <w:lang w:val="it-IT"/>
          <w14:ligatures w14:val="standardContextual"/>
        </w:rPr>
        <w:t>;</w:t>
      </w:r>
    </w:p>
    <w:p w14:paraId="2E68EA87" w14:textId="647626D6" w:rsidR="00112126" w:rsidRDefault="00112126">
      <w:pPr>
        <w:numPr>
          <w:ilvl w:val="1"/>
          <w:numId w:val="2"/>
        </w:numPr>
        <w:spacing w:after="41" w:line="289" w:lineRule="auto"/>
        <w:ind w:right="23" w:hanging="182"/>
        <w:jc w:val="both"/>
        <w:rPr>
          <w:color w:val="000000"/>
          <w:kern w:val="2"/>
          <w:sz w:val="22"/>
          <w:szCs w:val="22"/>
          <w:lang w:val="it-IT"/>
          <w14:ligatures w14:val="standardContextual"/>
        </w:rPr>
      </w:pPr>
      <w:r>
        <w:rPr>
          <w:color w:val="000000"/>
          <w:kern w:val="2"/>
          <w:sz w:val="22"/>
          <w:szCs w:val="22"/>
          <w:lang w:val="it-IT"/>
          <w14:ligatures w14:val="standardContextual"/>
        </w:rPr>
        <w:t>Elaborare documentatie tehnica de organizare a executiei lucrarilor (DTOE)</w:t>
      </w:r>
      <w:r w:rsidR="006F0D08">
        <w:rPr>
          <w:color w:val="000000"/>
          <w:kern w:val="2"/>
          <w:sz w:val="22"/>
          <w:szCs w:val="22"/>
          <w:lang w:val="it-IT"/>
          <w14:ligatures w14:val="standardContextual"/>
        </w:rPr>
        <w:t xml:space="preserve"> (daca este cazul)</w:t>
      </w:r>
      <w:r w:rsidR="005E059E">
        <w:rPr>
          <w:color w:val="000000"/>
          <w:kern w:val="2"/>
          <w:sz w:val="22"/>
          <w:szCs w:val="22"/>
          <w:lang w:val="it-IT"/>
          <w14:ligatures w14:val="standardContextual"/>
        </w:rPr>
        <w:t>;</w:t>
      </w:r>
    </w:p>
    <w:p w14:paraId="7C5C2B20" w14:textId="23BCC9FE" w:rsidR="002A0EEC" w:rsidRPr="002A0EEC" w:rsidRDefault="002A0EEC" w:rsidP="002A0EEC">
      <w:pPr>
        <w:numPr>
          <w:ilvl w:val="1"/>
          <w:numId w:val="2"/>
        </w:numPr>
        <w:spacing w:after="5" w:line="289" w:lineRule="auto"/>
        <w:ind w:left="0" w:right="23" w:firstLine="1181"/>
        <w:jc w:val="both"/>
        <w:rPr>
          <w:color w:val="000000"/>
          <w:kern w:val="2"/>
          <w:sz w:val="22"/>
          <w:szCs w:val="22"/>
          <w:lang w:val="it-IT"/>
          <w14:ligatures w14:val="standardContextual"/>
        </w:rPr>
      </w:pPr>
      <w:r w:rsidRPr="002A0EEC">
        <w:rPr>
          <w:color w:val="000000"/>
          <w:kern w:val="2"/>
          <w:sz w:val="22"/>
          <w:szCs w:val="22"/>
          <w:lang w:val="it-IT"/>
          <w14:ligatures w14:val="standardContextual"/>
        </w:rPr>
        <w:t>Elaborare proiect tehnic (PT) si a detali</w:t>
      </w:r>
      <w:r>
        <w:rPr>
          <w:color w:val="000000"/>
          <w:kern w:val="2"/>
          <w:sz w:val="22"/>
          <w:szCs w:val="22"/>
          <w:lang w:val="it-IT"/>
          <w14:ligatures w14:val="standardContextual"/>
        </w:rPr>
        <w:t>ilor de executie (DE) – documentatiile tehnico-economice, piese scrise si piese desenate</w:t>
      </w:r>
      <w:r w:rsidR="005E059E">
        <w:rPr>
          <w:color w:val="000000"/>
          <w:kern w:val="2"/>
          <w:sz w:val="22"/>
          <w:szCs w:val="22"/>
          <w:lang w:val="it-IT"/>
          <w14:ligatures w14:val="standardContextual"/>
        </w:rPr>
        <w:t>;</w:t>
      </w:r>
    </w:p>
    <w:p w14:paraId="00C41127" w14:textId="1C9DDE7B" w:rsidR="004E7E0D" w:rsidRPr="002310FA" w:rsidRDefault="004E7E0D">
      <w:pPr>
        <w:numPr>
          <w:ilvl w:val="1"/>
          <w:numId w:val="2"/>
        </w:numPr>
        <w:spacing w:after="5" w:line="289" w:lineRule="auto"/>
        <w:ind w:right="23" w:hanging="182"/>
        <w:jc w:val="both"/>
        <w:rPr>
          <w:color w:val="000000"/>
          <w:kern w:val="2"/>
          <w:sz w:val="22"/>
          <w:szCs w:val="22"/>
          <w14:ligatures w14:val="standardContextual"/>
        </w:rPr>
      </w:pPr>
      <w:r w:rsidRPr="002310FA">
        <w:rPr>
          <w:color w:val="000000"/>
          <w:kern w:val="2"/>
          <w:sz w:val="22"/>
          <w:szCs w:val="22"/>
          <w14:ligatures w14:val="standardContextual"/>
        </w:rPr>
        <w:t>Verificarea tehnica de calitate a proiectului tehnic si a detaliilor de executie</w:t>
      </w:r>
      <w:r w:rsidR="005E059E">
        <w:rPr>
          <w:color w:val="000000"/>
          <w:kern w:val="2"/>
          <w:sz w:val="22"/>
          <w:szCs w:val="22"/>
          <w14:ligatures w14:val="standardContextual"/>
        </w:rPr>
        <w:t>;</w:t>
      </w:r>
    </w:p>
    <w:p w14:paraId="40D70980" w14:textId="6F6CD9EA" w:rsidR="000578C5" w:rsidRDefault="004E7E0D">
      <w:pPr>
        <w:numPr>
          <w:ilvl w:val="1"/>
          <w:numId w:val="2"/>
        </w:numPr>
        <w:spacing w:after="53" w:line="289" w:lineRule="auto"/>
        <w:ind w:right="23" w:hanging="182"/>
        <w:jc w:val="both"/>
        <w:rPr>
          <w:color w:val="000000"/>
          <w:kern w:val="2"/>
          <w:sz w:val="22"/>
          <w:szCs w:val="22"/>
          <w14:ligatures w14:val="standardContextual"/>
        </w:rPr>
      </w:pPr>
      <w:r w:rsidRPr="002310FA">
        <w:rPr>
          <w:color w:val="000000"/>
          <w:kern w:val="2"/>
          <w:sz w:val="22"/>
          <w:szCs w:val="22"/>
          <w14:ligatures w14:val="standardContextual"/>
        </w:rPr>
        <w:t>Asistenta tehnica din partea proiectantului</w:t>
      </w:r>
      <w:r w:rsidR="005E059E">
        <w:rPr>
          <w:color w:val="000000"/>
          <w:kern w:val="2"/>
          <w:sz w:val="22"/>
          <w:szCs w:val="22"/>
          <w14:ligatures w14:val="standardContextual"/>
        </w:rPr>
        <w:t>;</w:t>
      </w:r>
    </w:p>
    <w:p w14:paraId="316CCD19" w14:textId="3DF0DFEB" w:rsidR="000578C5" w:rsidRDefault="000578C5">
      <w:pPr>
        <w:numPr>
          <w:ilvl w:val="1"/>
          <w:numId w:val="2"/>
        </w:numPr>
        <w:spacing w:after="53" w:line="289" w:lineRule="auto"/>
        <w:ind w:right="23" w:hanging="182"/>
        <w:jc w:val="both"/>
        <w:rPr>
          <w:color w:val="000000"/>
          <w:kern w:val="2"/>
          <w:sz w:val="22"/>
          <w:szCs w:val="22"/>
          <w14:ligatures w14:val="standardContextual"/>
        </w:rPr>
      </w:pPr>
      <w:r>
        <w:rPr>
          <w:color w:val="000000"/>
          <w:kern w:val="2"/>
          <w:sz w:val="22"/>
          <w:szCs w:val="22"/>
          <w14:ligatures w14:val="standardContextual"/>
        </w:rPr>
        <w:t>Elaborare referat de prezentare</w:t>
      </w:r>
      <w:r w:rsidR="005E059E">
        <w:rPr>
          <w:color w:val="000000"/>
          <w:kern w:val="2"/>
          <w:sz w:val="22"/>
          <w:szCs w:val="22"/>
          <w14:ligatures w14:val="standardContextual"/>
        </w:rPr>
        <w:t>;</w:t>
      </w:r>
    </w:p>
    <w:p w14:paraId="08E954F9" w14:textId="28DDB340" w:rsidR="004E7E0D" w:rsidRPr="002310FA" w:rsidRDefault="000578C5">
      <w:pPr>
        <w:numPr>
          <w:ilvl w:val="1"/>
          <w:numId w:val="2"/>
        </w:numPr>
        <w:spacing w:after="53" w:line="289" w:lineRule="auto"/>
        <w:ind w:right="23" w:hanging="182"/>
        <w:jc w:val="both"/>
        <w:rPr>
          <w:color w:val="000000"/>
          <w:kern w:val="2"/>
          <w:sz w:val="22"/>
          <w:szCs w:val="22"/>
          <w14:ligatures w14:val="standardContextual"/>
        </w:rPr>
      </w:pPr>
      <w:r>
        <w:rPr>
          <w:color w:val="000000"/>
          <w:kern w:val="2"/>
          <w:sz w:val="22"/>
          <w:szCs w:val="22"/>
          <w14:ligatures w14:val="standardContextual"/>
        </w:rPr>
        <w:t xml:space="preserve">Elaborare </w:t>
      </w:r>
      <w:proofErr w:type="gramStart"/>
      <w:r>
        <w:rPr>
          <w:color w:val="000000"/>
          <w:kern w:val="2"/>
          <w:sz w:val="22"/>
          <w:szCs w:val="22"/>
          <w14:ligatures w14:val="standardContextual"/>
        </w:rPr>
        <w:t>proiect ,,as</w:t>
      </w:r>
      <w:proofErr w:type="gramEnd"/>
      <w:r>
        <w:rPr>
          <w:color w:val="000000"/>
          <w:kern w:val="2"/>
          <w:sz w:val="22"/>
          <w:szCs w:val="22"/>
          <w14:ligatures w14:val="standardContextual"/>
        </w:rPr>
        <w:t xml:space="preserve"> built</w:t>
      </w:r>
      <w:r w:rsidR="002A0EEC">
        <w:rPr>
          <w:color w:val="000000"/>
          <w:kern w:val="2"/>
          <w:sz w:val="22"/>
          <w:szCs w:val="22"/>
          <w14:ligatures w14:val="standardContextual"/>
        </w:rPr>
        <w:t>’’</w:t>
      </w:r>
      <w:r w:rsidR="004E7E0D" w:rsidRPr="002310FA">
        <w:rPr>
          <w:color w:val="000000"/>
          <w:kern w:val="2"/>
          <w:sz w:val="22"/>
          <w:szCs w:val="22"/>
          <w14:ligatures w14:val="standardContextual"/>
        </w:rPr>
        <w:t>.</w:t>
      </w:r>
    </w:p>
    <w:p w14:paraId="568ED2CC" w14:textId="4CF21CEB" w:rsidR="004E7E0D" w:rsidRPr="00F3668D" w:rsidRDefault="004E7E0D" w:rsidP="00796E85">
      <w:pPr>
        <w:numPr>
          <w:ilvl w:val="0"/>
          <w:numId w:val="1"/>
        </w:numPr>
        <w:tabs>
          <w:tab w:val="left" w:pos="567"/>
        </w:tabs>
        <w:spacing w:after="5" w:line="289" w:lineRule="auto"/>
        <w:ind w:right="23" w:hanging="235"/>
        <w:jc w:val="both"/>
        <w:rPr>
          <w:color w:val="000000"/>
          <w:kern w:val="2"/>
          <w:sz w:val="22"/>
          <w:szCs w:val="22"/>
          <w:lang w:val="it-IT"/>
          <w14:ligatures w14:val="standardContextual"/>
        </w:rPr>
      </w:pPr>
      <w:r w:rsidRPr="00F3668D">
        <w:rPr>
          <w:color w:val="000000"/>
          <w:kern w:val="2"/>
          <w:sz w:val="22"/>
          <w:szCs w:val="22"/>
          <w:lang w:val="it-IT"/>
          <w14:ligatures w14:val="standardContextual"/>
        </w:rPr>
        <w:t>Executia</w:t>
      </w:r>
      <w:r w:rsidR="00214B93" w:rsidRPr="00F3668D">
        <w:rPr>
          <w:color w:val="000000"/>
          <w:kern w:val="2"/>
          <w:sz w:val="22"/>
          <w:szCs w:val="22"/>
          <w:lang w:val="it-IT"/>
          <w14:ligatures w14:val="standardContextual"/>
        </w:rPr>
        <w:t xml:space="preserve"> </w:t>
      </w:r>
      <w:r w:rsidR="00CF4FEF">
        <w:rPr>
          <w:color w:val="000000"/>
          <w:kern w:val="2"/>
          <w:sz w:val="22"/>
          <w:szCs w:val="22"/>
          <w:lang w:val="it-IT"/>
          <w14:ligatures w14:val="standardContextual"/>
        </w:rPr>
        <w:t>–</w:t>
      </w:r>
      <w:r w:rsidR="00214B93" w:rsidRPr="00F3668D">
        <w:rPr>
          <w:color w:val="000000"/>
          <w:kern w:val="2"/>
          <w:sz w:val="22"/>
          <w:szCs w:val="22"/>
          <w:lang w:val="it-IT"/>
          <w14:ligatures w14:val="standardContextual"/>
        </w:rPr>
        <w:t xml:space="preserve"> </w:t>
      </w:r>
      <w:r w:rsidR="00CF4FEF">
        <w:rPr>
          <w:color w:val="000000"/>
          <w:kern w:val="2"/>
          <w:sz w:val="22"/>
          <w:szCs w:val="22"/>
          <w:lang w:val="it-IT"/>
          <w14:ligatures w14:val="standardContextual"/>
        </w:rPr>
        <w:t>28.101.063,54</w:t>
      </w:r>
      <w:r w:rsidR="00214B93" w:rsidRPr="00F3668D">
        <w:rPr>
          <w:color w:val="000000"/>
          <w:kern w:val="2"/>
          <w:sz w:val="22"/>
          <w:szCs w:val="22"/>
          <w:lang w:val="it-IT"/>
          <w14:ligatures w14:val="standardContextual"/>
        </w:rPr>
        <w:t xml:space="preserve"> lei fara T.V.A.</w:t>
      </w:r>
      <w:r w:rsidRPr="00F3668D">
        <w:rPr>
          <w:color w:val="000000"/>
          <w:kern w:val="2"/>
          <w:sz w:val="22"/>
          <w:szCs w:val="22"/>
          <w:lang w:val="it-IT"/>
          <w14:ligatures w14:val="standardContextual"/>
        </w:rPr>
        <w:t>:</w:t>
      </w:r>
    </w:p>
    <w:p w14:paraId="17BA5BC7" w14:textId="5CCB023A" w:rsidR="004A4C09" w:rsidRDefault="004A4C09">
      <w:pPr>
        <w:numPr>
          <w:ilvl w:val="1"/>
          <w:numId w:val="3"/>
        </w:numPr>
        <w:spacing w:after="5" w:line="289" w:lineRule="auto"/>
        <w:ind w:right="23" w:hanging="139"/>
        <w:jc w:val="both"/>
        <w:rPr>
          <w:color w:val="000000"/>
          <w:kern w:val="2"/>
          <w:sz w:val="22"/>
          <w:szCs w:val="22"/>
          <w14:ligatures w14:val="standardContextual"/>
        </w:rPr>
      </w:pPr>
      <w:r w:rsidRPr="004A4C09">
        <w:rPr>
          <w:color w:val="000000"/>
          <w:kern w:val="2"/>
          <w:sz w:val="22"/>
          <w:szCs w:val="22"/>
          <w14:ligatures w14:val="standardContextual"/>
        </w:rPr>
        <w:t>Amenajarea terenului</w:t>
      </w:r>
      <w:r w:rsidR="005E059E">
        <w:rPr>
          <w:color w:val="000000"/>
          <w:kern w:val="2"/>
          <w:sz w:val="22"/>
          <w:szCs w:val="22"/>
          <w14:ligatures w14:val="standardContextual"/>
        </w:rPr>
        <w:t>;</w:t>
      </w:r>
      <w:r w:rsidRPr="004A4C09">
        <w:rPr>
          <w:color w:val="000000"/>
          <w:kern w:val="2"/>
          <w:sz w:val="22"/>
          <w:szCs w:val="22"/>
          <w14:ligatures w14:val="standardContextual"/>
        </w:rPr>
        <w:t xml:space="preserve"> </w:t>
      </w:r>
    </w:p>
    <w:p w14:paraId="675EFE44" w14:textId="73214C53" w:rsidR="004A4C09" w:rsidRPr="004A4C09" w:rsidRDefault="004A4C09">
      <w:pPr>
        <w:numPr>
          <w:ilvl w:val="1"/>
          <w:numId w:val="3"/>
        </w:numPr>
        <w:spacing w:after="5" w:line="289" w:lineRule="auto"/>
        <w:ind w:right="23" w:hanging="139"/>
        <w:jc w:val="both"/>
        <w:rPr>
          <w:color w:val="000000"/>
          <w:kern w:val="2"/>
          <w:sz w:val="22"/>
          <w:szCs w:val="22"/>
          <w:lang w:val="it-IT"/>
          <w14:ligatures w14:val="standardContextual"/>
        </w:rPr>
      </w:pPr>
      <w:r w:rsidRPr="004A4C09">
        <w:rPr>
          <w:color w:val="000000"/>
          <w:kern w:val="2"/>
          <w:sz w:val="22"/>
          <w:szCs w:val="22"/>
          <w:lang w:val="it-IT"/>
          <w14:ligatures w14:val="standardContextual"/>
        </w:rPr>
        <w:t>Amenajari pentru protectia mediului si aducerea terenului la starea initiala</w:t>
      </w:r>
      <w:r w:rsidR="005E059E">
        <w:rPr>
          <w:color w:val="000000"/>
          <w:kern w:val="2"/>
          <w:sz w:val="22"/>
          <w:szCs w:val="22"/>
          <w:lang w:val="it-IT"/>
          <w14:ligatures w14:val="standardContextual"/>
        </w:rPr>
        <w:t>;</w:t>
      </w:r>
    </w:p>
    <w:p w14:paraId="441BCE48" w14:textId="5F7A0383" w:rsidR="004A4C09" w:rsidRPr="004A4C09" w:rsidRDefault="004A4C09">
      <w:pPr>
        <w:numPr>
          <w:ilvl w:val="1"/>
          <w:numId w:val="3"/>
        </w:numPr>
        <w:spacing w:after="5" w:line="289" w:lineRule="auto"/>
        <w:ind w:right="23" w:hanging="139"/>
        <w:jc w:val="both"/>
        <w:rPr>
          <w:color w:val="000000"/>
          <w:kern w:val="2"/>
          <w:sz w:val="22"/>
          <w:szCs w:val="22"/>
          <w14:ligatures w14:val="standardContextual"/>
        </w:rPr>
      </w:pPr>
      <w:r w:rsidRPr="005C43E9">
        <w:rPr>
          <w:color w:val="000000"/>
          <w:kern w:val="2"/>
          <w:sz w:val="22"/>
          <w:szCs w:val="22"/>
          <w14:ligatures w14:val="standardContextual"/>
        </w:rPr>
        <w:t>Alimentare cu apa</w:t>
      </w:r>
      <w:r w:rsidR="005E059E">
        <w:rPr>
          <w:color w:val="000000"/>
          <w:kern w:val="2"/>
          <w:sz w:val="22"/>
          <w:szCs w:val="22"/>
          <w14:ligatures w14:val="standardContextual"/>
        </w:rPr>
        <w:t>;</w:t>
      </w:r>
      <w:r w:rsidRPr="005C43E9">
        <w:rPr>
          <w:color w:val="000000"/>
          <w:kern w:val="2"/>
          <w:sz w:val="22"/>
          <w:szCs w:val="22"/>
          <w14:ligatures w14:val="standardContextual"/>
        </w:rPr>
        <w:t xml:space="preserve"> </w:t>
      </w:r>
    </w:p>
    <w:p w14:paraId="4C7AF50F" w14:textId="66E5A010" w:rsidR="005C43E9" w:rsidRDefault="005C43E9">
      <w:pPr>
        <w:numPr>
          <w:ilvl w:val="1"/>
          <w:numId w:val="3"/>
        </w:numPr>
        <w:spacing w:after="5" w:line="289" w:lineRule="auto"/>
        <w:ind w:right="23" w:hanging="139"/>
        <w:jc w:val="both"/>
        <w:rPr>
          <w:color w:val="000000"/>
          <w:kern w:val="2"/>
          <w:sz w:val="22"/>
          <w:szCs w:val="22"/>
          <w14:ligatures w14:val="standardContextual"/>
        </w:rPr>
      </w:pPr>
      <w:r w:rsidRPr="005C43E9">
        <w:rPr>
          <w:color w:val="000000"/>
          <w:kern w:val="2"/>
          <w:sz w:val="22"/>
          <w:szCs w:val="22"/>
          <w14:ligatures w14:val="standardContextual"/>
        </w:rPr>
        <w:t>Bransament instalatii electrice</w:t>
      </w:r>
      <w:r w:rsidR="005E059E">
        <w:rPr>
          <w:color w:val="000000"/>
          <w:kern w:val="2"/>
          <w:sz w:val="22"/>
          <w:szCs w:val="22"/>
          <w14:ligatures w14:val="standardContextual"/>
        </w:rPr>
        <w:t>;</w:t>
      </w:r>
    </w:p>
    <w:p w14:paraId="5342FBF0" w14:textId="123A8019" w:rsidR="005C43E9" w:rsidRDefault="005C43E9">
      <w:pPr>
        <w:numPr>
          <w:ilvl w:val="1"/>
          <w:numId w:val="3"/>
        </w:numPr>
        <w:spacing w:after="5" w:line="289" w:lineRule="auto"/>
        <w:ind w:right="23" w:hanging="139"/>
        <w:jc w:val="both"/>
        <w:rPr>
          <w:color w:val="000000"/>
          <w:kern w:val="2"/>
          <w:sz w:val="22"/>
          <w:szCs w:val="22"/>
          <w14:ligatures w14:val="standardContextual"/>
        </w:rPr>
      </w:pPr>
      <w:r w:rsidRPr="005C43E9">
        <w:rPr>
          <w:color w:val="000000"/>
          <w:kern w:val="2"/>
          <w:sz w:val="22"/>
          <w:szCs w:val="22"/>
          <w14:ligatures w14:val="standardContextual"/>
        </w:rPr>
        <w:t>Canalizare</w:t>
      </w:r>
      <w:r w:rsidR="005E059E">
        <w:rPr>
          <w:color w:val="000000"/>
          <w:kern w:val="2"/>
          <w:sz w:val="22"/>
          <w:szCs w:val="22"/>
          <w14:ligatures w14:val="standardContextual"/>
        </w:rPr>
        <w:t>;</w:t>
      </w:r>
    </w:p>
    <w:p w14:paraId="4A5DF124" w14:textId="69510357" w:rsidR="005C43E9" w:rsidRDefault="005C43E9">
      <w:pPr>
        <w:numPr>
          <w:ilvl w:val="1"/>
          <w:numId w:val="3"/>
        </w:numPr>
        <w:spacing w:after="5" w:line="289" w:lineRule="auto"/>
        <w:ind w:right="23" w:hanging="139"/>
        <w:jc w:val="both"/>
        <w:rPr>
          <w:color w:val="000000"/>
          <w:kern w:val="2"/>
          <w:sz w:val="22"/>
          <w:szCs w:val="22"/>
          <w14:ligatures w14:val="standardContextual"/>
        </w:rPr>
      </w:pPr>
      <w:r w:rsidRPr="002310FA">
        <w:rPr>
          <w:color w:val="000000"/>
          <w:kern w:val="2"/>
          <w:sz w:val="22"/>
          <w:szCs w:val="22"/>
          <w14:ligatures w14:val="standardContextual"/>
        </w:rPr>
        <w:t>Constructii si instalatii</w:t>
      </w:r>
      <w:r w:rsidR="005E059E">
        <w:rPr>
          <w:color w:val="000000"/>
          <w:kern w:val="2"/>
          <w:sz w:val="22"/>
          <w:szCs w:val="22"/>
          <w14:ligatures w14:val="standardContextual"/>
        </w:rPr>
        <w:t>;</w:t>
      </w:r>
    </w:p>
    <w:p w14:paraId="1A703D70" w14:textId="63FA0CA6" w:rsidR="005C43E9" w:rsidRPr="005C43E9" w:rsidRDefault="005C43E9">
      <w:pPr>
        <w:numPr>
          <w:ilvl w:val="1"/>
          <w:numId w:val="3"/>
        </w:numPr>
        <w:spacing w:after="5" w:line="289" w:lineRule="auto"/>
        <w:ind w:right="23" w:hanging="139"/>
        <w:jc w:val="both"/>
        <w:rPr>
          <w:color w:val="000000"/>
          <w:kern w:val="2"/>
          <w:sz w:val="22"/>
          <w:szCs w:val="22"/>
          <w:lang w:val="it-IT"/>
          <w14:ligatures w14:val="standardContextual"/>
        </w:rPr>
      </w:pPr>
      <w:r w:rsidRPr="005C43E9">
        <w:rPr>
          <w:color w:val="000000"/>
          <w:kern w:val="2"/>
          <w:sz w:val="22"/>
          <w:szCs w:val="22"/>
          <w:lang w:val="it-IT"/>
          <w14:ligatures w14:val="standardContextual"/>
        </w:rPr>
        <w:t>Montaj utilaje si echipamente tehnologice si functionale</w:t>
      </w:r>
      <w:r w:rsidR="005E059E">
        <w:rPr>
          <w:color w:val="000000"/>
          <w:kern w:val="2"/>
          <w:sz w:val="22"/>
          <w:szCs w:val="22"/>
          <w:lang w:val="it-IT"/>
          <w14:ligatures w14:val="standardContextual"/>
        </w:rPr>
        <w:t>;</w:t>
      </w:r>
    </w:p>
    <w:p w14:paraId="034AA2D4" w14:textId="77777777" w:rsidR="004E7E0D" w:rsidRDefault="004E7E0D">
      <w:pPr>
        <w:numPr>
          <w:ilvl w:val="1"/>
          <w:numId w:val="3"/>
        </w:numPr>
        <w:spacing w:after="5" w:line="289" w:lineRule="auto"/>
        <w:ind w:right="23" w:hanging="139"/>
        <w:jc w:val="both"/>
        <w:rPr>
          <w:color w:val="000000"/>
          <w:kern w:val="2"/>
          <w:sz w:val="22"/>
          <w:szCs w:val="22"/>
          <w14:ligatures w14:val="standardContextual"/>
        </w:rPr>
      </w:pPr>
      <w:r w:rsidRPr="002310FA">
        <w:rPr>
          <w:color w:val="000000"/>
          <w:kern w:val="2"/>
          <w:sz w:val="22"/>
          <w:szCs w:val="22"/>
          <w14:ligatures w14:val="standardContextual"/>
        </w:rPr>
        <w:lastRenderedPageBreak/>
        <w:t>Organizare de santier pentru lucrari de constructii si instalatii aferente organizarii de santier.</w:t>
      </w:r>
    </w:p>
    <w:p w14:paraId="169046D0" w14:textId="15B654F4" w:rsidR="00D01F4F" w:rsidRPr="00D01F4F" w:rsidRDefault="00D01F4F" w:rsidP="00D01F4F">
      <w:pPr>
        <w:pStyle w:val="ListParagraph"/>
        <w:numPr>
          <w:ilvl w:val="0"/>
          <w:numId w:val="1"/>
        </w:numPr>
        <w:spacing w:after="5" w:line="289" w:lineRule="auto"/>
        <w:ind w:right="23" w:hanging="191"/>
        <w:jc w:val="both"/>
        <w:rPr>
          <w:color w:val="000000"/>
          <w:kern w:val="2"/>
          <w:sz w:val="22"/>
          <w:szCs w:val="22"/>
          <w:lang w:val="it-IT"/>
          <w14:ligatures w14:val="standardContextual"/>
        </w:rPr>
      </w:pPr>
      <w:r>
        <w:rPr>
          <w:color w:val="000000"/>
          <w:kern w:val="2"/>
          <w:sz w:val="22"/>
          <w:szCs w:val="22"/>
          <w:lang w:val="it-IT"/>
          <w14:ligatures w14:val="standardContextual"/>
        </w:rPr>
        <w:t xml:space="preserve"> </w:t>
      </w:r>
      <w:r w:rsidR="005C43E9" w:rsidRPr="00D01F4F">
        <w:rPr>
          <w:color w:val="000000"/>
          <w:kern w:val="2"/>
          <w:sz w:val="22"/>
          <w:szCs w:val="22"/>
          <w:lang w:val="it-IT"/>
          <w14:ligatures w14:val="standardContextual"/>
        </w:rPr>
        <w:t xml:space="preserve">Dotari </w:t>
      </w:r>
      <w:r w:rsidR="00CF4FEF">
        <w:rPr>
          <w:color w:val="000000"/>
          <w:kern w:val="2"/>
          <w:sz w:val="22"/>
          <w:szCs w:val="22"/>
          <w:lang w:val="it-IT"/>
          <w14:ligatures w14:val="standardContextual"/>
        </w:rPr>
        <w:t>–</w:t>
      </w:r>
      <w:r w:rsidR="005C43E9" w:rsidRPr="00D01F4F">
        <w:rPr>
          <w:color w:val="000000"/>
          <w:kern w:val="2"/>
          <w:sz w:val="22"/>
          <w:szCs w:val="22"/>
          <w:lang w:val="it-IT"/>
          <w14:ligatures w14:val="standardContextual"/>
        </w:rPr>
        <w:t xml:space="preserve"> </w:t>
      </w:r>
      <w:r w:rsidR="00CF4FEF">
        <w:rPr>
          <w:color w:val="000000"/>
          <w:kern w:val="2"/>
          <w:sz w:val="22"/>
          <w:szCs w:val="22"/>
          <w:lang w:val="it-IT"/>
          <w14:ligatures w14:val="standardContextual"/>
        </w:rPr>
        <w:t>5.303.529,20</w:t>
      </w:r>
      <w:r w:rsidR="005C43E9" w:rsidRPr="00D01F4F">
        <w:rPr>
          <w:lang w:val="it-IT"/>
        </w:rPr>
        <w:t xml:space="preserve"> </w:t>
      </w:r>
      <w:r w:rsidR="005C43E9" w:rsidRPr="00D01F4F">
        <w:rPr>
          <w:color w:val="000000"/>
          <w:kern w:val="2"/>
          <w:sz w:val="22"/>
          <w:szCs w:val="22"/>
          <w:lang w:val="it-IT"/>
          <w14:ligatures w14:val="standardContextual"/>
        </w:rPr>
        <w:t>lei fara T.V.A.</w:t>
      </w:r>
    </w:p>
    <w:p w14:paraId="3B2FA0D3" w14:textId="2CF0EF89" w:rsidR="005C43E9" w:rsidRPr="00D01F4F" w:rsidRDefault="00D01F4F" w:rsidP="00D01F4F">
      <w:pPr>
        <w:pStyle w:val="ListParagraph"/>
        <w:numPr>
          <w:ilvl w:val="0"/>
          <w:numId w:val="1"/>
        </w:numPr>
        <w:spacing w:after="5" w:line="289" w:lineRule="auto"/>
        <w:ind w:right="23" w:hanging="191"/>
        <w:jc w:val="both"/>
        <w:rPr>
          <w:color w:val="000000"/>
          <w:kern w:val="2"/>
          <w:sz w:val="22"/>
          <w:szCs w:val="22"/>
          <w:lang w:val="it-IT"/>
          <w14:ligatures w14:val="standardContextual"/>
        </w:rPr>
      </w:pPr>
      <w:r>
        <w:rPr>
          <w:color w:val="000000"/>
          <w:kern w:val="2"/>
          <w:sz w:val="22"/>
          <w:szCs w:val="22"/>
          <w:lang w:val="it-IT"/>
          <w14:ligatures w14:val="standardContextual"/>
        </w:rPr>
        <w:t xml:space="preserve"> </w:t>
      </w:r>
      <w:r w:rsidRPr="00D01F4F">
        <w:rPr>
          <w:color w:val="000000"/>
          <w:kern w:val="2"/>
          <w:sz w:val="22"/>
          <w:szCs w:val="22"/>
          <w:lang w:val="it-IT"/>
          <w14:ligatures w14:val="standardContextual"/>
        </w:rPr>
        <w:t>Utilaje, echipamente tehnologice si functionale care necesita montaj</w:t>
      </w:r>
      <w:r w:rsidR="00CF4FEF">
        <w:rPr>
          <w:color w:val="000000"/>
          <w:kern w:val="2"/>
          <w:sz w:val="22"/>
          <w:szCs w:val="22"/>
          <w:lang w:val="it-IT"/>
          <w14:ligatures w14:val="standardContextual"/>
        </w:rPr>
        <w:t xml:space="preserve"> </w:t>
      </w:r>
      <w:r w:rsidR="00CF4FEF" w:rsidRPr="00CF4FEF">
        <w:rPr>
          <w:color w:val="000000"/>
          <w:kern w:val="2"/>
          <w:sz w:val="22"/>
          <w:szCs w:val="22"/>
          <w:lang w:val="it-IT"/>
          <w14:ligatures w14:val="standardContextual"/>
        </w:rPr>
        <w:t xml:space="preserve">– </w:t>
      </w:r>
      <w:r w:rsidR="00CF4FEF">
        <w:rPr>
          <w:color w:val="000000"/>
          <w:kern w:val="2"/>
          <w:sz w:val="22"/>
          <w:szCs w:val="22"/>
          <w:lang w:val="it-IT"/>
          <w14:ligatures w14:val="standardContextual"/>
        </w:rPr>
        <w:t>2.136.943,60</w:t>
      </w:r>
      <w:r w:rsidR="00CF4FEF" w:rsidRPr="00CF4FEF">
        <w:rPr>
          <w:color w:val="000000"/>
          <w:kern w:val="2"/>
          <w:sz w:val="22"/>
          <w:szCs w:val="22"/>
          <w:lang w:val="it-IT"/>
          <w14:ligatures w14:val="standardContextual"/>
        </w:rPr>
        <w:t xml:space="preserve"> lei fara T.V.A.</w:t>
      </w:r>
    </w:p>
    <w:p w14:paraId="61555D94" w14:textId="77777777" w:rsidR="004E7E0D" w:rsidRDefault="004E7E0D" w:rsidP="00A36895">
      <w:pPr>
        <w:spacing w:line="289" w:lineRule="auto"/>
        <w:ind w:right="23" w:firstLine="567"/>
        <w:jc w:val="both"/>
        <w:rPr>
          <w:color w:val="000000"/>
          <w:kern w:val="2"/>
          <w:sz w:val="22"/>
          <w:szCs w:val="22"/>
          <w:lang w:val="it-IT"/>
          <w14:ligatures w14:val="standardContextual"/>
        </w:rPr>
      </w:pPr>
      <w:r w:rsidRPr="006A52C0">
        <w:rPr>
          <w:color w:val="000000"/>
          <w:kern w:val="2"/>
          <w:sz w:val="22"/>
          <w:szCs w:val="22"/>
          <w:lang w:val="it-IT"/>
          <w14:ligatures w14:val="standardContextual"/>
        </w:rPr>
        <w:t>(2) Lucrările care fac obiectul prezentului contract vor fi executate de către Executant în limita surselor financiare ale Achizitorului.</w:t>
      </w:r>
    </w:p>
    <w:p w14:paraId="566E4FAA" w14:textId="77777777" w:rsidR="00A36895" w:rsidRPr="00A36895" w:rsidRDefault="00A36895" w:rsidP="00A36895">
      <w:pPr>
        <w:spacing w:line="289" w:lineRule="auto"/>
        <w:ind w:right="23" w:firstLine="567"/>
        <w:jc w:val="both"/>
        <w:rPr>
          <w:color w:val="000000"/>
          <w:kern w:val="2"/>
          <w:sz w:val="16"/>
          <w:szCs w:val="16"/>
          <w:lang w:val="it-IT"/>
          <w14:ligatures w14:val="standardContextual"/>
        </w:rPr>
      </w:pPr>
    </w:p>
    <w:p w14:paraId="22F3EA4F" w14:textId="77777777" w:rsidR="004E7E0D" w:rsidRPr="006A52C0" w:rsidRDefault="004E7E0D" w:rsidP="00A36895">
      <w:pPr>
        <w:keepNext/>
        <w:keepLines/>
        <w:spacing w:line="268" w:lineRule="auto"/>
        <w:ind w:left="562"/>
        <w:outlineLvl w:val="1"/>
        <w:rPr>
          <w:b/>
          <w:bCs/>
          <w:color w:val="000000"/>
          <w:kern w:val="2"/>
          <w:sz w:val="22"/>
          <w:szCs w:val="22"/>
          <w:lang w:val="it-IT"/>
          <w14:ligatures w14:val="standardContextual"/>
        </w:rPr>
      </w:pPr>
      <w:r w:rsidRPr="006A52C0">
        <w:rPr>
          <w:b/>
          <w:bCs/>
          <w:color w:val="000000"/>
          <w:kern w:val="2"/>
          <w:sz w:val="22"/>
          <w:szCs w:val="22"/>
          <w:lang w:val="it-IT"/>
          <w14:ligatures w14:val="standardContextual"/>
        </w:rPr>
        <w:t>6. DURATA CONTRACTULUI</w:t>
      </w:r>
    </w:p>
    <w:p w14:paraId="0270A6A1" w14:textId="2B2BDC9A" w:rsidR="004E7E0D" w:rsidRPr="006A52C0" w:rsidRDefault="004E7E0D" w:rsidP="004E7E0D">
      <w:pPr>
        <w:spacing w:after="5" w:line="289" w:lineRule="auto"/>
        <w:ind w:left="523" w:right="23" w:firstLine="9"/>
        <w:jc w:val="both"/>
        <w:rPr>
          <w:color w:val="000000"/>
          <w:kern w:val="2"/>
          <w:sz w:val="22"/>
          <w:szCs w:val="22"/>
          <w:lang w:val="it-IT"/>
          <w14:ligatures w14:val="standardContextual"/>
        </w:rPr>
      </w:pPr>
      <w:r w:rsidRPr="006A52C0">
        <w:rPr>
          <w:color w:val="000000"/>
          <w:kern w:val="2"/>
          <w:sz w:val="22"/>
          <w:szCs w:val="22"/>
          <w:lang w:val="it-IT"/>
          <w14:ligatures w14:val="standardContextual"/>
        </w:rPr>
        <w:t xml:space="preserve">6.l. Durata prezentului contract este de </w:t>
      </w:r>
      <w:r w:rsidR="00512964" w:rsidRPr="006A52C0">
        <w:rPr>
          <w:color w:val="000000"/>
          <w:kern w:val="2"/>
          <w:sz w:val="22"/>
          <w:szCs w:val="22"/>
          <w:lang w:val="it-IT"/>
          <w14:ligatures w14:val="standardContextual"/>
        </w:rPr>
        <w:t>1</w:t>
      </w:r>
      <w:r w:rsidR="00931EF9">
        <w:rPr>
          <w:color w:val="000000"/>
          <w:kern w:val="2"/>
          <w:sz w:val="22"/>
          <w:szCs w:val="22"/>
          <w:lang w:val="it-IT"/>
          <w14:ligatures w14:val="standardContextual"/>
        </w:rPr>
        <w:t>9</w:t>
      </w:r>
      <w:r w:rsidRPr="006A52C0">
        <w:rPr>
          <w:color w:val="000000"/>
          <w:kern w:val="2"/>
          <w:sz w:val="22"/>
          <w:szCs w:val="22"/>
          <w:lang w:val="it-IT"/>
          <w14:ligatures w14:val="standardContextual"/>
        </w:rPr>
        <w:t xml:space="preserve"> luni, dupa cum urmeaza:</w:t>
      </w:r>
    </w:p>
    <w:p w14:paraId="36B51E5E" w14:textId="36E2E9F6" w:rsidR="004E7E0D" w:rsidRPr="00931EF9" w:rsidRDefault="003617CA">
      <w:pPr>
        <w:numPr>
          <w:ilvl w:val="0"/>
          <w:numId w:val="4"/>
        </w:numPr>
        <w:spacing w:after="5" w:line="289" w:lineRule="auto"/>
        <w:ind w:left="0" w:right="23" w:firstLine="532"/>
        <w:jc w:val="both"/>
        <w:rPr>
          <w:color w:val="000000"/>
          <w:kern w:val="2"/>
          <w:sz w:val="22"/>
          <w:szCs w:val="22"/>
          <w:lang w:val="it-IT"/>
          <w14:ligatures w14:val="standardContextual"/>
        </w:rPr>
      </w:pPr>
      <w:r w:rsidRPr="006A52C0">
        <w:rPr>
          <w:color w:val="000000"/>
          <w:kern w:val="2"/>
          <w:sz w:val="22"/>
          <w:szCs w:val="22"/>
          <w:lang w:val="it-IT"/>
          <w14:ligatures w14:val="standardContextual"/>
        </w:rPr>
        <w:t xml:space="preserve"> </w:t>
      </w:r>
      <w:r w:rsidR="00613BCB" w:rsidRPr="006A52C0">
        <w:rPr>
          <w:color w:val="000000"/>
          <w:kern w:val="2"/>
          <w:sz w:val="22"/>
          <w:szCs w:val="22"/>
          <w:lang w:val="it-IT"/>
          <w14:ligatures w14:val="standardContextual"/>
        </w:rPr>
        <w:t>O.I.</w:t>
      </w:r>
      <w:r w:rsidR="004E7E0D" w:rsidRPr="006A52C0">
        <w:rPr>
          <w:color w:val="000000"/>
          <w:kern w:val="2"/>
          <w:sz w:val="22"/>
          <w:szCs w:val="22"/>
          <w:lang w:val="it-IT"/>
          <w14:ligatures w14:val="standardContextual"/>
        </w:rPr>
        <w:t xml:space="preserve"> - Finalizare DTAC + Documentatii pentru obtinerea tuturor avizelor si acordurilor </w:t>
      </w:r>
      <w:r w:rsidR="00772401" w:rsidRPr="006A52C0">
        <w:rPr>
          <w:color w:val="000000"/>
          <w:kern w:val="2"/>
          <w:sz w:val="22"/>
          <w:szCs w:val="22"/>
          <w:lang w:val="it-IT"/>
          <w14:ligatures w14:val="standardContextual"/>
        </w:rPr>
        <w:t>-</w:t>
      </w:r>
      <w:r w:rsidR="004E7E0D" w:rsidRPr="006A52C0">
        <w:rPr>
          <w:color w:val="000000"/>
          <w:kern w:val="2"/>
          <w:sz w:val="22"/>
          <w:szCs w:val="22"/>
          <w:lang w:val="it-IT"/>
          <w14:ligatures w14:val="standardContextual"/>
        </w:rPr>
        <w:t xml:space="preserve"> </w:t>
      </w:r>
      <w:r w:rsidR="00931EF9">
        <w:rPr>
          <w:color w:val="000000"/>
          <w:kern w:val="2"/>
          <w:sz w:val="22"/>
          <w:szCs w:val="22"/>
          <w:lang w:val="it-IT"/>
          <w14:ligatures w14:val="standardContextual"/>
        </w:rPr>
        <w:t>6</w:t>
      </w:r>
      <w:r w:rsidR="004E7E0D" w:rsidRPr="006A52C0">
        <w:rPr>
          <w:color w:val="000000"/>
          <w:kern w:val="2"/>
          <w:sz w:val="22"/>
          <w:szCs w:val="22"/>
          <w:lang w:val="it-IT"/>
          <w14:ligatures w14:val="standardContextual"/>
        </w:rPr>
        <w:t xml:space="preserve"> luni de la data emiterii ordinului de incepere (OI). </w:t>
      </w:r>
      <w:r w:rsidR="004E7E0D" w:rsidRPr="00931EF9">
        <w:rPr>
          <w:color w:val="000000"/>
          <w:kern w:val="2"/>
          <w:sz w:val="22"/>
          <w:szCs w:val="22"/>
          <w:lang w:val="it-IT"/>
          <w14:ligatures w14:val="standardContextual"/>
        </w:rPr>
        <w:t>Proiectantul va depune in numele beneficiarului documentatiile pentru obtinerea avizelor/acordurilor/autorizatiilor si va incunostinta beneficiarul privind obtinerea acestora;</w:t>
      </w:r>
    </w:p>
    <w:p w14:paraId="5D5AD89C" w14:textId="4FCD2DD6" w:rsidR="004E7E0D" w:rsidRPr="00931EF9" w:rsidRDefault="003617CA">
      <w:pPr>
        <w:numPr>
          <w:ilvl w:val="0"/>
          <w:numId w:val="4"/>
        </w:numPr>
        <w:spacing w:after="26" w:line="289" w:lineRule="auto"/>
        <w:ind w:left="0" w:right="23" w:firstLine="532"/>
        <w:jc w:val="both"/>
        <w:rPr>
          <w:color w:val="000000"/>
          <w:kern w:val="2"/>
          <w:sz w:val="22"/>
          <w:szCs w:val="22"/>
          <w:lang w:val="it-IT"/>
          <w14:ligatures w14:val="standardContextual"/>
        </w:rPr>
      </w:pPr>
      <w:r w:rsidRPr="00931EF9">
        <w:rPr>
          <w:color w:val="000000"/>
          <w:kern w:val="2"/>
          <w:sz w:val="22"/>
          <w:szCs w:val="22"/>
          <w:lang w:val="it-IT"/>
          <w14:ligatures w14:val="standardContextual"/>
        </w:rPr>
        <w:t xml:space="preserve"> </w:t>
      </w:r>
      <w:r w:rsidR="00613BCB" w:rsidRPr="00931EF9">
        <w:rPr>
          <w:color w:val="000000"/>
          <w:kern w:val="2"/>
          <w:sz w:val="22"/>
          <w:szCs w:val="22"/>
          <w:lang w:val="it-IT"/>
          <w14:ligatures w14:val="standardContextual"/>
        </w:rPr>
        <w:t xml:space="preserve">O.I. </w:t>
      </w:r>
      <w:r w:rsidR="004E7E0D" w:rsidRPr="00931EF9">
        <w:rPr>
          <w:color w:val="000000"/>
          <w:kern w:val="2"/>
          <w:sz w:val="22"/>
          <w:szCs w:val="22"/>
          <w:lang w:val="it-IT"/>
          <w14:ligatures w14:val="standardContextual"/>
        </w:rPr>
        <w:t xml:space="preserve"> lucrari (se va emite dupa obtinerea Autorizației de construire) </w:t>
      </w:r>
      <w:r w:rsidR="00772401" w:rsidRPr="00931EF9">
        <w:rPr>
          <w:color w:val="000000"/>
          <w:kern w:val="2"/>
          <w:sz w:val="22"/>
          <w:szCs w:val="22"/>
          <w:lang w:val="it-IT"/>
          <w14:ligatures w14:val="standardContextual"/>
        </w:rPr>
        <w:t>-</w:t>
      </w:r>
      <w:r w:rsidR="004E7E0D" w:rsidRPr="00931EF9">
        <w:rPr>
          <w:color w:val="000000"/>
          <w:kern w:val="2"/>
          <w:sz w:val="22"/>
          <w:szCs w:val="22"/>
          <w:lang w:val="it-IT"/>
          <w14:ligatures w14:val="standardContextual"/>
        </w:rPr>
        <w:t xml:space="preserve"> </w:t>
      </w:r>
      <w:r w:rsidR="00F3668D" w:rsidRPr="00931EF9">
        <w:rPr>
          <w:color w:val="000000"/>
          <w:kern w:val="2"/>
          <w:sz w:val="22"/>
          <w:szCs w:val="22"/>
          <w:lang w:val="it-IT"/>
          <w14:ligatures w14:val="standardContextual"/>
        </w:rPr>
        <w:t>1</w:t>
      </w:r>
      <w:r w:rsidR="00931EF9" w:rsidRPr="00931EF9">
        <w:rPr>
          <w:color w:val="000000"/>
          <w:kern w:val="2"/>
          <w:sz w:val="22"/>
          <w:szCs w:val="22"/>
          <w:lang w:val="it-IT"/>
          <w14:ligatures w14:val="standardContextual"/>
        </w:rPr>
        <w:t>3</w:t>
      </w:r>
      <w:r w:rsidR="004E7E0D" w:rsidRPr="00931EF9">
        <w:rPr>
          <w:color w:val="000000"/>
          <w:kern w:val="2"/>
          <w:sz w:val="22"/>
          <w:szCs w:val="22"/>
          <w:lang w:val="it-IT"/>
          <w14:ligatures w14:val="standardContextual"/>
        </w:rPr>
        <w:t xml:space="preserve"> luni de la data emiterii ordinului de începere (</w:t>
      </w:r>
      <w:r w:rsidR="00613BCB" w:rsidRPr="00931EF9">
        <w:rPr>
          <w:color w:val="000000"/>
          <w:kern w:val="2"/>
          <w:sz w:val="22"/>
          <w:szCs w:val="22"/>
          <w:lang w:val="it-IT"/>
          <w14:ligatures w14:val="standardContextual"/>
        </w:rPr>
        <w:t>O.I.</w:t>
      </w:r>
      <w:r w:rsidR="004E7E0D" w:rsidRPr="00931EF9">
        <w:rPr>
          <w:color w:val="000000"/>
          <w:kern w:val="2"/>
          <w:sz w:val="22"/>
          <w:szCs w:val="22"/>
          <w:lang w:val="it-IT"/>
          <w14:ligatures w14:val="standardContextual"/>
        </w:rPr>
        <w:t>) astfel:</w:t>
      </w:r>
    </w:p>
    <w:p w14:paraId="186EDD80" w14:textId="758DB5B5" w:rsidR="00613BCB" w:rsidRPr="002310FA" w:rsidRDefault="00613BCB">
      <w:pPr>
        <w:pStyle w:val="ListParagraph"/>
        <w:numPr>
          <w:ilvl w:val="0"/>
          <w:numId w:val="20"/>
        </w:numPr>
        <w:spacing w:after="34" w:line="289" w:lineRule="auto"/>
        <w:ind w:right="2107"/>
        <w:jc w:val="both"/>
        <w:rPr>
          <w:color w:val="000000"/>
          <w:kern w:val="2"/>
          <w:sz w:val="22"/>
          <w:szCs w:val="22"/>
          <w14:ligatures w14:val="standardContextual"/>
        </w:rPr>
      </w:pPr>
      <w:r w:rsidRPr="00931EF9">
        <w:rPr>
          <w:color w:val="000000"/>
          <w:kern w:val="2"/>
          <w:sz w:val="22"/>
          <w:szCs w:val="22"/>
          <w:lang w:val="it-IT"/>
          <w14:ligatures w14:val="standardContextual"/>
        </w:rPr>
        <w:t xml:space="preserve"> </w:t>
      </w:r>
      <w:r w:rsidR="004E7E0D" w:rsidRPr="002310FA">
        <w:rPr>
          <w:color w:val="000000"/>
          <w:kern w:val="2"/>
          <w:sz w:val="22"/>
          <w:szCs w:val="22"/>
          <w14:ligatures w14:val="standardContextual"/>
        </w:rPr>
        <w:t xml:space="preserve">Finalizare PT+DE </w:t>
      </w:r>
      <w:r w:rsidRPr="002310FA">
        <w:rPr>
          <w:color w:val="000000"/>
          <w:kern w:val="2"/>
          <w:sz w:val="22"/>
          <w:szCs w:val="22"/>
          <w14:ligatures w14:val="standardContextual"/>
        </w:rPr>
        <w:t>-</w:t>
      </w:r>
      <w:r w:rsidR="004E7E0D" w:rsidRPr="002310FA">
        <w:rPr>
          <w:color w:val="000000"/>
          <w:kern w:val="2"/>
          <w:sz w:val="22"/>
          <w:szCs w:val="22"/>
          <w14:ligatures w14:val="standardContextual"/>
        </w:rPr>
        <w:t xml:space="preserve"> </w:t>
      </w:r>
      <w:r w:rsidRPr="002310FA">
        <w:rPr>
          <w:color w:val="000000"/>
          <w:kern w:val="2"/>
          <w:sz w:val="22"/>
          <w:szCs w:val="22"/>
          <w14:ligatures w14:val="standardContextual"/>
        </w:rPr>
        <w:t>1</w:t>
      </w:r>
      <w:r w:rsidR="004E7E0D" w:rsidRPr="002310FA">
        <w:rPr>
          <w:color w:val="000000"/>
          <w:kern w:val="2"/>
          <w:sz w:val="22"/>
          <w:szCs w:val="22"/>
          <w14:ligatures w14:val="standardContextual"/>
        </w:rPr>
        <w:t xml:space="preserve"> luna de la data emiterii ordinului de începere (</w:t>
      </w:r>
      <w:r w:rsidRPr="002310FA">
        <w:rPr>
          <w:color w:val="000000"/>
          <w:kern w:val="2"/>
          <w:sz w:val="22"/>
          <w:szCs w:val="22"/>
          <w14:ligatures w14:val="standardContextual"/>
        </w:rPr>
        <w:t>O.I.</w:t>
      </w:r>
      <w:r w:rsidR="004E7E0D" w:rsidRPr="002310FA">
        <w:rPr>
          <w:color w:val="000000"/>
          <w:kern w:val="2"/>
          <w:sz w:val="22"/>
          <w:szCs w:val="22"/>
          <w14:ligatures w14:val="standardContextual"/>
        </w:rPr>
        <w:t xml:space="preserve">); </w:t>
      </w:r>
    </w:p>
    <w:p w14:paraId="0134CF10" w14:textId="58B6902C" w:rsidR="004E7E0D" w:rsidRPr="002310FA" w:rsidRDefault="004E7E0D">
      <w:pPr>
        <w:pStyle w:val="ListParagraph"/>
        <w:numPr>
          <w:ilvl w:val="0"/>
          <w:numId w:val="20"/>
        </w:numPr>
        <w:spacing w:after="34" w:line="289" w:lineRule="auto"/>
        <w:ind w:right="2107"/>
        <w:jc w:val="both"/>
        <w:rPr>
          <w:color w:val="000000"/>
          <w:kern w:val="2"/>
          <w:sz w:val="22"/>
          <w:szCs w:val="22"/>
          <w:lang w:val="es-ES"/>
          <w14:ligatures w14:val="standardContextual"/>
        </w:rPr>
      </w:pPr>
      <w:r w:rsidRPr="002310FA">
        <w:rPr>
          <w:color w:val="000000"/>
          <w:kern w:val="2"/>
          <w:sz w:val="22"/>
          <w:szCs w:val="22"/>
          <w:lang w:val="es-ES"/>
          <w14:ligatures w14:val="standardContextual"/>
        </w:rPr>
        <w:t>Executia lucrarilor</w:t>
      </w:r>
      <w:r w:rsidR="00613BCB" w:rsidRPr="002310FA">
        <w:rPr>
          <w:color w:val="000000"/>
          <w:kern w:val="2"/>
          <w:sz w:val="22"/>
          <w:szCs w:val="22"/>
          <w:lang w:val="es-ES"/>
          <w14:ligatures w14:val="standardContextual"/>
        </w:rPr>
        <w:t xml:space="preserve"> -</w:t>
      </w:r>
      <w:r w:rsidRPr="002310FA">
        <w:rPr>
          <w:color w:val="000000"/>
          <w:kern w:val="2"/>
          <w:sz w:val="22"/>
          <w:szCs w:val="22"/>
          <w:lang w:val="es-ES"/>
          <w14:ligatures w14:val="standardContextual"/>
        </w:rPr>
        <w:t xml:space="preserve"> </w:t>
      </w:r>
      <w:r w:rsidR="00F3668D">
        <w:rPr>
          <w:color w:val="000000"/>
          <w:kern w:val="2"/>
          <w:sz w:val="22"/>
          <w:szCs w:val="22"/>
          <w:lang w:val="es-ES"/>
          <w14:ligatures w14:val="standardContextual"/>
        </w:rPr>
        <w:t>1</w:t>
      </w:r>
      <w:r w:rsidR="00931EF9">
        <w:rPr>
          <w:color w:val="000000"/>
          <w:kern w:val="2"/>
          <w:sz w:val="22"/>
          <w:szCs w:val="22"/>
          <w:lang w:val="es-ES"/>
          <w14:ligatures w14:val="standardContextual"/>
        </w:rPr>
        <w:t>2</w:t>
      </w:r>
      <w:r w:rsidRPr="002310FA">
        <w:rPr>
          <w:color w:val="000000"/>
          <w:kern w:val="2"/>
          <w:sz w:val="22"/>
          <w:szCs w:val="22"/>
          <w:lang w:val="es-ES"/>
          <w14:ligatures w14:val="standardContextual"/>
        </w:rPr>
        <w:t xml:space="preserve"> luni de la data receptionarii PT+DE.</w:t>
      </w:r>
    </w:p>
    <w:p w14:paraId="61F84BFD" w14:textId="00C557B9" w:rsidR="004E7E0D" w:rsidRPr="002310FA" w:rsidRDefault="003617CA">
      <w:pPr>
        <w:numPr>
          <w:ilvl w:val="0"/>
          <w:numId w:val="5"/>
        </w:numPr>
        <w:spacing w:after="31" w:line="289" w:lineRule="auto"/>
        <w:ind w:left="0" w:right="23" w:firstLine="532"/>
        <w:jc w:val="both"/>
        <w:rPr>
          <w:color w:val="000000"/>
          <w:kern w:val="2"/>
          <w:sz w:val="22"/>
          <w:szCs w:val="22"/>
          <w:lang w:val="es-ES"/>
          <w14:ligatures w14:val="standardContextual"/>
        </w:rPr>
      </w:pPr>
      <w:r>
        <w:rPr>
          <w:color w:val="000000"/>
          <w:kern w:val="2"/>
          <w:sz w:val="22"/>
          <w:szCs w:val="22"/>
          <w:lang w:val="es-ES"/>
          <w14:ligatures w14:val="standardContextual"/>
        </w:rPr>
        <w:t xml:space="preserve"> </w:t>
      </w:r>
      <w:r w:rsidR="004E7E0D" w:rsidRPr="002310FA">
        <w:rPr>
          <w:color w:val="000000"/>
          <w:kern w:val="2"/>
          <w:sz w:val="22"/>
          <w:szCs w:val="22"/>
          <w:lang w:val="es-ES"/>
          <w14:ligatures w14:val="standardContextual"/>
        </w:rPr>
        <w:t>asistenta tehnica din partea proiectantului: pe perioada de executie a lucrarilor si pe perioada de garantie a lucrarilor pana la semnarea procesului verbal de receptie finala;</w:t>
      </w:r>
    </w:p>
    <w:p w14:paraId="0D880514" w14:textId="2DC30762" w:rsidR="004E7E0D" w:rsidRPr="002310FA" w:rsidRDefault="003617CA">
      <w:pPr>
        <w:numPr>
          <w:ilvl w:val="0"/>
          <w:numId w:val="5"/>
        </w:numPr>
        <w:spacing w:after="5" w:line="289" w:lineRule="auto"/>
        <w:ind w:left="0" w:right="23" w:firstLine="532"/>
        <w:jc w:val="both"/>
        <w:rPr>
          <w:color w:val="000000"/>
          <w:kern w:val="2"/>
          <w:sz w:val="22"/>
          <w:szCs w:val="22"/>
          <w:lang w:val="es-ES"/>
          <w14:ligatures w14:val="standardContextual"/>
        </w:rPr>
      </w:pPr>
      <w:r>
        <w:rPr>
          <w:color w:val="000000"/>
          <w:kern w:val="2"/>
          <w:sz w:val="22"/>
          <w:szCs w:val="22"/>
          <w:lang w:val="es-ES"/>
          <w14:ligatures w14:val="standardContextual"/>
        </w:rPr>
        <w:t xml:space="preserve"> </w:t>
      </w:r>
      <w:r w:rsidR="004E7E0D" w:rsidRPr="002310FA">
        <w:rPr>
          <w:color w:val="000000"/>
          <w:kern w:val="2"/>
          <w:sz w:val="22"/>
          <w:szCs w:val="22"/>
          <w:lang w:val="es-ES"/>
          <w14:ligatures w14:val="standardContextual"/>
        </w:rPr>
        <w:t>referatul de prezentare intocmit de proiectant cu privire la modul in care a fost executata lucrarea, proiect tehnic de executie actualizat la data finalizarii lucrarii - „as built”,</w:t>
      </w:r>
    </w:p>
    <w:p w14:paraId="363778E1" w14:textId="527D7450" w:rsidR="004E7E0D" w:rsidRPr="002310FA" w:rsidRDefault="003617CA">
      <w:pPr>
        <w:numPr>
          <w:ilvl w:val="0"/>
          <w:numId w:val="5"/>
        </w:numPr>
        <w:spacing w:after="5" w:line="289" w:lineRule="auto"/>
        <w:ind w:right="23" w:firstLine="9"/>
        <w:jc w:val="both"/>
        <w:rPr>
          <w:color w:val="000000"/>
          <w:kern w:val="2"/>
          <w:sz w:val="22"/>
          <w:szCs w:val="22"/>
          <w14:ligatures w14:val="standardContextual"/>
        </w:rPr>
      </w:pPr>
      <w:r w:rsidRPr="006A52C0">
        <w:rPr>
          <w:color w:val="000000"/>
          <w:kern w:val="2"/>
          <w:sz w:val="22"/>
          <w:szCs w:val="22"/>
          <w:lang w:val="es-ES"/>
          <w14:ligatures w14:val="standardContextual"/>
        </w:rPr>
        <w:t xml:space="preserve"> </w:t>
      </w:r>
      <w:proofErr w:type="gramStart"/>
      <w:r w:rsidR="000578C5">
        <w:rPr>
          <w:color w:val="000000"/>
          <w:kern w:val="2"/>
          <w:sz w:val="22"/>
          <w:szCs w:val="22"/>
          <w14:ligatures w14:val="standardContextual"/>
        </w:rPr>
        <w:t>Proiect ,,as</w:t>
      </w:r>
      <w:proofErr w:type="gramEnd"/>
      <w:r w:rsidR="000578C5">
        <w:rPr>
          <w:color w:val="000000"/>
          <w:kern w:val="2"/>
          <w:sz w:val="22"/>
          <w:szCs w:val="22"/>
          <w14:ligatures w14:val="standardContextual"/>
        </w:rPr>
        <w:t xml:space="preserve"> built’’</w:t>
      </w:r>
      <w:r w:rsidR="004E7E0D" w:rsidRPr="002310FA">
        <w:rPr>
          <w:color w:val="000000"/>
          <w:kern w:val="2"/>
          <w:sz w:val="22"/>
          <w:szCs w:val="22"/>
          <w14:ligatures w14:val="standardContextual"/>
        </w:rPr>
        <w:t>: data receptiei la terminarea lucrarilor.</w:t>
      </w:r>
    </w:p>
    <w:p w14:paraId="35162E10" w14:textId="79F5F120" w:rsidR="00BB1127" w:rsidRDefault="004E7E0D" w:rsidP="00A36895">
      <w:pPr>
        <w:spacing w:line="289" w:lineRule="auto"/>
        <w:ind w:left="523" w:right="23" w:firstLine="9"/>
        <w:jc w:val="both"/>
        <w:rPr>
          <w:color w:val="000000"/>
          <w:kern w:val="2"/>
          <w:sz w:val="22"/>
          <w:szCs w:val="22"/>
          <w14:ligatures w14:val="standardContextual"/>
        </w:rPr>
      </w:pPr>
      <w:r w:rsidRPr="002310FA">
        <w:rPr>
          <w:color w:val="000000"/>
          <w:kern w:val="2"/>
          <w:sz w:val="22"/>
          <w:szCs w:val="22"/>
          <w14:ligatures w14:val="standardContextual"/>
        </w:rPr>
        <w:t>6.2. Prezentul contract încetează să producă efecte la data încheierii procesului-verbal de recepție finală.</w:t>
      </w:r>
    </w:p>
    <w:p w14:paraId="7E622035" w14:textId="77777777" w:rsidR="00A36895" w:rsidRPr="00A36895" w:rsidRDefault="00A36895" w:rsidP="00A36895">
      <w:pPr>
        <w:spacing w:line="289" w:lineRule="auto"/>
        <w:ind w:left="523" w:right="23" w:firstLine="9"/>
        <w:jc w:val="both"/>
        <w:rPr>
          <w:color w:val="000000"/>
          <w:kern w:val="2"/>
          <w:sz w:val="16"/>
          <w:szCs w:val="16"/>
          <w14:ligatures w14:val="standardContextual"/>
        </w:rPr>
      </w:pPr>
    </w:p>
    <w:p w14:paraId="6E8E48E8" w14:textId="77777777" w:rsidR="004E7E0D" w:rsidRPr="002310FA" w:rsidRDefault="004E7E0D" w:rsidP="00A36895">
      <w:pPr>
        <w:numPr>
          <w:ilvl w:val="0"/>
          <w:numId w:val="6"/>
        </w:numPr>
        <w:spacing w:line="289" w:lineRule="auto"/>
        <w:ind w:right="23" w:hanging="216"/>
        <w:jc w:val="both"/>
        <w:rPr>
          <w:b/>
          <w:bCs/>
          <w:color w:val="000000"/>
          <w:kern w:val="2"/>
          <w:sz w:val="22"/>
          <w:szCs w:val="22"/>
          <w14:ligatures w14:val="standardContextual"/>
        </w:rPr>
      </w:pPr>
      <w:r w:rsidRPr="002310FA">
        <w:rPr>
          <w:b/>
          <w:bCs/>
          <w:color w:val="000000"/>
          <w:kern w:val="2"/>
          <w:sz w:val="22"/>
          <w:szCs w:val="22"/>
          <w14:ligatures w14:val="standardContextual"/>
        </w:rPr>
        <w:t>STANDARDE</w:t>
      </w:r>
    </w:p>
    <w:p w14:paraId="638FD0E8" w14:textId="2F06C0DF" w:rsidR="004E7E0D" w:rsidRPr="002310FA" w:rsidRDefault="004E7E0D" w:rsidP="00617315">
      <w:pPr>
        <w:spacing w:after="5" w:line="289" w:lineRule="auto"/>
        <w:ind w:right="23" w:firstLine="532"/>
        <w:jc w:val="both"/>
        <w:rPr>
          <w:color w:val="000000"/>
          <w:kern w:val="2"/>
          <w:sz w:val="22"/>
          <w:szCs w:val="22"/>
          <w14:ligatures w14:val="standardContextual"/>
        </w:rPr>
      </w:pPr>
      <w:r w:rsidRPr="002310FA">
        <w:rPr>
          <w:color w:val="000000"/>
          <w:kern w:val="2"/>
          <w:sz w:val="22"/>
          <w:szCs w:val="22"/>
          <w14:ligatures w14:val="standardContextual"/>
        </w:rPr>
        <w:t>7.</w:t>
      </w:r>
      <w:r w:rsidR="000F6039">
        <w:rPr>
          <w:color w:val="000000"/>
          <w:kern w:val="2"/>
          <w:sz w:val="22"/>
          <w:szCs w:val="22"/>
          <w14:ligatures w14:val="standardContextual"/>
        </w:rPr>
        <w:t>1</w:t>
      </w:r>
      <w:r w:rsidRPr="002310FA">
        <w:rPr>
          <w:color w:val="000000"/>
          <w:kern w:val="2"/>
          <w:sz w:val="22"/>
          <w:szCs w:val="22"/>
          <w14:ligatures w14:val="standardContextual"/>
        </w:rPr>
        <w:t>. Executantul garantează că, la data recepției, lucrarea executată va avea calitățile solicitate de Achizitor prin caietul de sarcini, va corespunde reglementărilor tehnice în vigoare și nu va fi afectată de vicii care ar diminua sau ar anula valoarea ori posibilitatea de utilizare.</w:t>
      </w:r>
    </w:p>
    <w:p w14:paraId="1F4E5263" w14:textId="77777777" w:rsidR="004E7E0D" w:rsidRDefault="004E7E0D" w:rsidP="00A36895">
      <w:pPr>
        <w:spacing w:line="289" w:lineRule="auto"/>
        <w:ind w:right="23" w:firstLine="532"/>
        <w:jc w:val="both"/>
        <w:rPr>
          <w:color w:val="000000"/>
          <w:kern w:val="2"/>
          <w:sz w:val="22"/>
          <w:szCs w:val="22"/>
          <w14:ligatures w14:val="standardContextual"/>
        </w:rPr>
      </w:pPr>
      <w:r w:rsidRPr="002310FA">
        <w:rPr>
          <w:color w:val="000000"/>
          <w:kern w:val="2"/>
          <w:sz w:val="22"/>
          <w:szCs w:val="22"/>
          <w14:ligatures w14:val="standardContextual"/>
        </w:rPr>
        <w:t>7.2. La lucrările la care se fac încercări, calitatea probei se consideră realizată dacă rezultatele se înscriu în toleranțele admise prin reglementările tehnice în vigoare.</w:t>
      </w:r>
    </w:p>
    <w:p w14:paraId="7D0D49B8" w14:textId="77777777" w:rsidR="00A36895" w:rsidRPr="00A36895" w:rsidRDefault="00A36895" w:rsidP="00A36895">
      <w:pPr>
        <w:spacing w:line="289" w:lineRule="auto"/>
        <w:ind w:right="23" w:firstLine="532"/>
        <w:jc w:val="both"/>
        <w:rPr>
          <w:color w:val="000000"/>
          <w:kern w:val="2"/>
          <w:sz w:val="16"/>
          <w:szCs w:val="16"/>
          <w14:ligatures w14:val="standardContextual"/>
        </w:rPr>
      </w:pPr>
    </w:p>
    <w:p w14:paraId="1ABB6E58" w14:textId="77777777" w:rsidR="004E7E0D" w:rsidRPr="002310FA" w:rsidRDefault="004E7E0D" w:rsidP="00A36895">
      <w:pPr>
        <w:keepNext/>
        <w:keepLines/>
        <w:spacing w:line="268" w:lineRule="auto"/>
        <w:ind w:left="518"/>
        <w:outlineLvl w:val="1"/>
        <w:rPr>
          <w:b/>
          <w:bCs/>
          <w:color w:val="000000"/>
          <w:kern w:val="2"/>
          <w:sz w:val="22"/>
          <w:szCs w:val="22"/>
          <w14:ligatures w14:val="standardContextual"/>
        </w:rPr>
      </w:pPr>
      <w:r w:rsidRPr="002310FA">
        <w:rPr>
          <w:b/>
          <w:bCs/>
          <w:color w:val="000000"/>
          <w:kern w:val="2"/>
          <w:sz w:val="22"/>
          <w:szCs w:val="22"/>
          <w14:ligatures w14:val="standardContextual"/>
        </w:rPr>
        <w:t>8. EXECUTAREA CONTRACTULUI</w:t>
      </w:r>
    </w:p>
    <w:p w14:paraId="2384D94C" w14:textId="77777777" w:rsidR="004E7E0D" w:rsidRPr="002310FA" w:rsidRDefault="004E7E0D" w:rsidP="00617315">
      <w:pPr>
        <w:spacing w:after="30" w:line="289" w:lineRule="auto"/>
        <w:ind w:right="23" w:firstLine="532"/>
        <w:jc w:val="both"/>
        <w:rPr>
          <w:color w:val="000000"/>
          <w:kern w:val="2"/>
          <w:sz w:val="22"/>
          <w:szCs w:val="22"/>
          <w14:ligatures w14:val="standardContextual"/>
        </w:rPr>
      </w:pPr>
      <w:r w:rsidRPr="002310FA">
        <w:rPr>
          <w:color w:val="000000"/>
          <w:kern w:val="2"/>
          <w:sz w:val="22"/>
          <w:szCs w:val="22"/>
          <w14:ligatures w14:val="standardContextual"/>
        </w:rPr>
        <w:t>8.1. Executarea serviciilor de proiectare începe de la data emiterii ordinului de incepere a serviciilor de proiectare; asistenta tehnica din partea proiectantului va fi acordata pe toata durata executiei contractului.</w:t>
      </w:r>
    </w:p>
    <w:p w14:paraId="3A90FC58" w14:textId="77777777" w:rsidR="004E7E0D" w:rsidRPr="002310FA" w:rsidRDefault="004E7E0D" w:rsidP="00617315">
      <w:pPr>
        <w:spacing w:after="27" w:line="289" w:lineRule="auto"/>
        <w:ind w:right="23" w:firstLine="532"/>
        <w:jc w:val="both"/>
        <w:rPr>
          <w:color w:val="000000"/>
          <w:kern w:val="2"/>
          <w:sz w:val="22"/>
          <w:szCs w:val="22"/>
          <w14:ligatures w14:val="standardContextual"/>
        </w:rPr>
      </w:pPr>
      <w:r w:rsidRPr="002310FA">
        <w:rPr>
          <w:color w:val="000000"/>
          <w:kern w:val="2"/>
          <w:sz w:val="22"/>
          <w:szCs w:val="22"/>
          <w14:ligatures w14:val="standardContextual"/>
        </w:rPr>
        <w:t>8.2. Executarea lucrarilor începe în momentul emiterii ordinului de începere a lucrărilor, în baza autorizației de construire, dată în acest sens de către Achizitor, conform graficului de executie a lucrarilor.</w:t>
      </w:r>
    </w:p>
    <w:p w14:paraId="672D9D99" w14:textId="25BC733B" w:rsidR="004E7E0D" w:rsidRDefault="004E7E0D" w:rsidP="00A36895">
      <w:pPr>
        <w:spacing w:line="289" w:lineRule="auto"/>
        <w:ind w:right="86" w:firstLine="532"/>
        <w:jc w:val="both"/>
        <w:rPr>
          <w:color w:val="000000"/>
          <w:kern w:val="2"/>
          <w:sz w:val="22"/>
          <w:szCs w:val="22"/>
          <w14:ligatures w14:val="standardContextual"/>
        </w:rPr>
      </w:pPr>
      <w:r w:rsidRPr="002310FA">
        <w:rPr>
          <w:color w:val="000000"/>
          <w:kern w:val="2"/>
          <w:sz w:val="22"/>
          <w:szCs w:val="22"/>
          <w14:ligatures w14:val="standardContextual"/>
        </w:rPr>
        <w:t xml:space="preserve">8.3. Contractul nu va fi considerat finalizat până </w:t>
      </w:r>
      <w:r w:rsidR="00F15806" w:rsidRPr="002310FA">
        <w:rPr>
          <w:color w:val="000000"/>
          <w:kern w:val="2"/>
          <w:sz w:val="22"/>
          <w:szCs w:val="22"/>
          <w14:ligatures w14:val="standardContextual"/>
        </w:rPr>
        <w:t>l</w:t>
      </w:r>
      <w:r w:rsidRPr="002310FA">
        <w:rPr>
          <w:color w:val="000000"/>
          <w:kern w:val="2"/>
          <w:sz w:val="22"/>
          <w:szCs w:val="22"/>
          <w14:ligatures w14:val="standardContextual"/>
        </w:rPr>
        <w:t>a expirarea perioadei de garanție acordată lucrării și semnarea procesului verbal de recepție finală de către comisia de recepție. In toată această perioadă Executantul este responsabil față de Achizitor și față de oricare organism abilitat să verifice modul de utilizare a fondurilor publice, pentru toate lucrările ce cad în sarcina sa, pe întreaga perioadă în care contractul produce efecte.</w:t>
      </w:r>
    </w:p>
    <w:p w14:paraId="150B6A73" w14:textId="77777777" w:rsidR="00A36895" w:rsidRPr="00A36895" w:rsidRDefault="00A36895" w:rsidP="00A36895">
      <w:pPr>
        <w:spacing w:line="289" w:lineRule="auto"/>
        <w:ind w:right="86" w:firstLine="532"/>
        <w:jc w:val="both"/>
        <w:rPr>
          <w:color w:val="000000"/>
          <w:kern w:val="2"/>
          <w:sz w:val="16"/>
          <w:szCs w:val="16"/>
          <w14:ligatures w14:val="standardContextual"/>
        </w:rPr>
      </w:pPr>
    </w:p>
    <w:p w14:paraId="5C03EA6B" w14:textId="77777777" w:rsidR="004E7E0D" w:rsidRPr="002310FA" w:rsidRDefault="004E7E0D" w:rsidP="00A36895">
      <w:pPr>
        <w:keepNext/>
        <w:keepLines/>
        <w:spacing w:line="268" w:lineRule="auto"/>
        <w:ind w:left="499"/>
        <w:outlineLvl w:val="1"/>
        <w:rPr>
          <w:b/>
          <w:bCs/>
          <w:color w:val="000000"/>
          <w:kern w:val="2"/>
          <w:sz w:val="22"/>
          <w:szCs w:val="22"/>
          <w14:ligatures w14:val="standardContextual"/>
        </w:rPr>
      </w:pPr>
      <w:r w:rsidRPr="002310FA">
        <w:rPr>
          <w:b/>
          <w:bCs/>
          <w:color w:val="000000"/>
          <w:kern w:val="2"/>
          <w:sz w:val="22"/>
          <w:szCs w:val="22"/>
          <w14:ligatures w14:val="standardContextual"/>
        </w:rPr>
        <w:t>9. DOCUMENTELE CONTRACTULUI</w:t>
      </w:r>
    </w:p>
    <w:p w14:paraId="1D450408" w14:textId="591440A5" w:rsidR="004E7E0D" w:rsidRPr="002310FA" w:rsidRDefault="000963C1">
      <w:pPr>
        <w:numPr>
          <w:ilvl w:val="0"/>
          <w:numId w:val="7"/>
        </w:numPr>
        <w:spacing w:after="5" w:line="289" w:lineRule="auto"/>
        <w:ind w:left="0" w:right="23" w:firstLine="532"/>
        <w:jc w:val="both"/>
        <w:rPr>
          <w:color w:val="000000"/>
          <w:kern w:val="2"/>
          <w:sz w:val="22"/>
          <w:szCs w:val="22"/>
          <w14:ligatures w14:val="standardContextual"/>
        </w:rPr>
      </w:pPr>
      <w:r w:rsidRPr="002310FA">
        <w:rPr>
          <w:color w:val="000000"/>
          <w:kern w:val="2"/>
          <w:sz w:val="22"/>
          <w:szCs w:val="22"/>
          <w14:ligatures w14:val="standardContextual"/>
        </w:rPr>
        <w:t>1</w:t>
      </w:r>
      <w:r w:rsidR="004E7E0D" w:rsidRPr="002310FA">
        <w:rPr>
          <w:color w:val="000000"/>
          <w:kern w:val="2"/>
          <w:sz w:val="22"/>
          <w:szCs w:val="22"/>
          <w14:ligatures w14:val="standardContextual"/>
        </w:rPr>
        <w:t>. (</w:t>
      </w:r>
      <w:r w:rsidRPr="002310FA">
        <w:rPr>
          <w:color w:val="000000"/>
          <w:kern w:val="2"/>
          <w:sz w:val="22"/>
          <w:szCs w:val="22"/>
          <w14:ligatures w14:val="standardContextual"/>
        </w:rPr>
        <w:t>1</w:t>
      </w:r>
      <w:r w:rsidR="004E7E0D" w:rsidRPr="002310FA">
        <w:rPr>
          <w:color w:val="000000"/>
          <w:kern w:val="2"/>
          <w:sz w:val="22"/>
          <w:szCs w:val="22"/>
          <w14:ligatures w14:val="standardContextual"/>
        </w:rPr>
        <w:t>) Documentele contractului, inclusiv orice act adițional încheiat la acesta, care fac parte integrantă din acestea, sunt:</w:t>
      </w:r>
    </w:p>
    <w:p w14:paraId="705BC0D8" w14:textId="77777777" w:rsidR="00D35988" w:rsidRPr="006B51F2" w:rsidRDefault="00D35988">
      <w:pPr>
        <w:pStyle w:val="ListParagraph"/>
        <w:numPr>
          <w:ilvl w:val="1"/>
          <w:numId w:val="8"/>
        </w:numPr>
        <w:spacing w:after="5" w:line="289" w:lineRule="auto"/>
        <w:ind w:left="0" w:right="23" w:firstLine="895"/>
        <w:jc w:val="both"/>
        <w:rPr>
          <w:color w:val="000000"/>
          <w:kern w:val="2"/>
          <w:sz w:val="22"/>
          <w:szCs w:val="22"/>
          <w14:ligatures w14:val="standardContextual"/>
        </w:rPr>
      </w:pPr>
      <w:r w:rsidRPr="006B51F2">
        <w:rPr>
          <w:color w:val="000000"/>
          <w:kern w:val="2"/>
          <w:sz w:val="22"/>
          <w:szCs w:val="22"/>
          <w14:ligatures w14:val="standardContextual"/>
        </w:rPr>
        <w:t>caietul de sarcini si anexele acestuia, inclusiv clarificarile si/sau masurile de remediere aduse pana la depunerea ofertelor, ce privesc aspectele tehnice si financiare;</w:t>
      </w:r>
    </w:p>
    <w:p w14:paraId="0B0219A8" w14:textId="77777777" w:rsidR="00D35988" w:rsidRPr="006B51F2" w:rsidRDefault="00D35988">
      <w:pPr>
        <w:pStyle w:val="ListParagraph"/>
        <w:numPr>
          <w:ilvl w:val="1"/>
          <w:numId w:val="8"/>
        </w:numPr>
        <w:spacing w:after="5" w:line="289" w:lineRule="auto"/>
        <w:ind w:left="0" w:right="23" w:firstLine="895"/>
        <w:jc w:val="both"/>
        <w:rPr>
          <w:color w:val="000000"/>
          <w:kern w:val="2"/>
          <w:sz w:val="22"/>
          <w:szCs w:val="22"/>
          <w14:ligatures w14:val="standardContextual"/>
        </w:rPr>
      </w:pPr>
      <w:r w:rsidRPr="006B51F2">
        <w:rPr>
          <w:color w:val="000000"/>
          <w:kern w:val="2"/>
          <w:sz w:val="22"/>
          <w:szCs w:val="22"/>
          <w14:ligatures w14:val="standardContextual"/>
        </w:rPr>
        <w:t>propunerea tehnica si propunerea financiara (inclusiv toate anexele acesteia), inclusiv clarificarile din perioada de evaluare;</w:t>
      </w:r>
    </w:p>
    <w:p w14:paraId="6A9EE6D2" w14:textId="77777777" w:rsidR="00D35988" w:rsidRPr="006B51F2" w:rsidRDefault="00D35988">
      <w:pPr>
        <w:pStyle w:val="ListParagraph"/>
        <w:numPr>
          <w:ilvl w:val="1"/>
          <w:numId w:val="8"/>
        </w:numPr>
        <w:spacing w:after="29" w:line="289" w:lineRule="auto"/>
        <w:ind w:right="23"/>
        <w:jc w:val="both"/>
        <w:rPr>
          <w:color w:val="000000"/>
          <w:kern w:val="2"/>
          <w:sz w:val="22"/>
          <w:szCs w:val="22"/>
          <w:lang w:val="es-ES"/>
          <w14:ligatures w14:val="standardContextual"/>
        </w:rPr>
      </w:pPr>
      <w:r w:rsidRPr="006B51F2">
        <w:rPr>
          <w:color w:val="000000"/>
          <w:kern w:val="2"/>
          <w:sz w:val="22"/>
          <w:szCs w:val="22"/>
          <w:lang w:val="es-ES"/>
          <w14:ligatures w14:val="standardContextual"/>
        </w:rPr>
        <w:t>graficul de executie a lucrarilor;</w:t>
      </w:r>
    </w:p>
    <w:p w14:paraId="6D09E73E" w14:textId="77777777" w:rsidR="00D35988" w:rsidRPr="00485CAA" w:rsidRDefault="00D35988">
      <w:pPr>
        <w:pStyle w:val="ListParagraph"/>
        <w:numPr>
          <w:ilvl w:val="1"/>
          <w:numId w:val="8"/>
        </w:numPr>
        <w:spacing w:after="5" w:line="289" w:lineRule="auto"/>
        <w:ind w:right="23"/>
        <w:jc w:val="both"/>
        <w:rPr>
          <w:color w:val="000000"/>
          <w:kern w:val="2"/>
          <w:sz w:val="22"/>
          <w:szCs w:val="22"/>
          <w14:ligatures w14:val="standardContextual"/>
        </w:rPr>
      </w:pPr>
      <w:r w:rsidRPr="00485CAA">
        <w:rPr>
          <w:color w:val="000000"/>
          <w:kern w:val="2"/>
          <w:sz w:val="22"/>
          <w:szCs w:val="22"/>
          <w14:ligatures w14:val="standardContextual"/>
        </w:rPr>
        <w:t>instrumentul de garantare, emis in conditiile legii, pentru constituirea garantiei de buna executie;</w:t>
      </w:r>
    </w:p>
    <w:p w14:paraId="2FF93760" w14:textId="77777777" w:rsidR="00D35988" w:rsidRPr="00485CAA" w:rsidRDefault="00D35988">
      <w:pPr>
        <w:pStyle w:val="ListParagraph"/>
        <w:numPr>
          <w:ilvl w:val="1"/>
          <w:numId w:val="8"/>
        </w:numPr>
        <w:spacing w:after="5" w:line="289" w:lineRule="auto"/>
        <w:ind w:right="23"/>
        <w:jc w:val="both"/>
        <w:rPr>
          <w:color w:val="000000"/>
          <w:kern w:val="2"/>
          <w:sz w:val="22"/>
          <w:szCs w:val="22"/>
          <w:lang w:val="es-ES"/>
          <w14:ligatures w14:val="standardContextual"/>
        </w:rPr>
      </w:pPr>
      <w:r w:rsidRPr="00485CAA">
        <w:rPr>
          <w:color w:val="000000"/>
          <w:kern w:val="2"/>
          <w:sz w:val="22"/>
          <w:szCs w:val="22"/>
          <w:lang w:val="es-ES"/>
          <w14:ligatures w14:val="standardContextual"/>
        </w:rPr>
        <w:t>contractele cu subcontractantii (daca este cazul);</w:t>
      </w:r>
    </w:p>
    <w:p w14:paraId="06CE2F7A" w14:textId="77777777" w:rsidR="00D35988" w:rsidRPr="00485CAA" w:rsidRDefault="00D35988">
      <w:pPr>
        <w:pStyle w:val="ListParagraph"/>
        <w:numPr>
          <w:ilvl w:val="1"/>
          <w:numId w:val="8"/>
        </w:numPr>
        <w:spacing w:after="38" w:line="289" w:lineRule="auto"/>
        <w:ind w:right="23"/>
        <w:jc w:val="both"/>
        <w:rPr>
          <w:color w:val="000000"/>
          <w:kern w:val="2"/>
          <w:sz w:val="22"/>
          <w:szCs w:val="22"/>
          <w:lang w:val="es-ES"/>
          <w14:ligatures w14:val="standardContextual"/>
        </w:rPr>
      </w:pPr>
      <w:r w:rsidRPr="00485CAA">
        <w:rPr>
          <w:color w:val="000000"/>
          <w:kern w:val="2"/>
          <w:sz w:val="22"/>
          <w:szCs w:val="22"/>
          <w:lang w:val="es-ES"/>
          <w14:ligatures w14:val="standardContextual"/>
        </w:rPr>
        <w:t>acord de asociere (daca este cazul).</w:t>
      </w:r>
    </w:p>
    <w:p w14:paraId="1DB09BC4" w14:textId="77777777" w:rsidR="004E7E0D" w:rsidRDefault="004E7E0D" w:rsidP="00617315">
      <w:pPr>
        <w:spacing w:after="5" w:line="289" w:lineRule="auto"/>
        <w:ind w:right="120" w:firstLine="532"/>
        <w:jc w:val="both"/>
        <w:rPr>
          <w:color w:val="000000"/>
          <w:kern w:val="2"/>
          <w:sz w:val="22"/>
          <w:szCs w:val="22"/>
          <w:lang w:val="es-ES"/>
          <w14:ligatures w14:val="standardContextual"/>
        </w:rPr>
      </w:pPr>
      <w:r w:rsidRPr="002310FA">
        <w:rPr>
          <w:color w:val="000000"/>
          <w:kern w:val="2"/>
          <w:sz w:val="22"/>
          <w:szCs w:val="22"/>
          <w:lang w:val="es-ES"/>
          <w14:ligatures w14:val="standardContextual"/>
        </w:rPr>
        <w:lastRenderedPageBreak/>
        <w:t>9.2. În cazul în care, pe parcursul îndeplinirii contractului, se constată faptul că anumite elemente ale propunerii tehnice sunt inferioare sau nu corespund cerințelor prevăzute în caietul de sarcini, prevalează prevederile caietului de sarcini.</w:t>
      </w:r>
    </w:p>
    <w:p w14:paraId="1B0D0B48" w14:textId="77777777" w:rsidR="00D35988" w:rsidRPr="00F84DBE" w:rsidRDefault="00D35988" w:rsidP="00617315">
      <w:pPr>
        <w:spacing w:after="5" w:line="289" w:lineRule="auto"/>
        <w:ind w:right="120" w:firstLine="532"/>
        <w:jc w:val="both"/>
        <w:rPr>
          <w:color w:val="000000"/>
          <w:kern w:val="2"/>
          <w:sz w:val="16"/>
          <w:szCs w:val="16"/>
          <w:lang w:val="es-ES"/>
          <w14:ligatures w14:val="standardContextual"/>
        </w:rPr>
      </w:pPr>
    </w:p>
    <w:p w14:paraId="1B547CA8" w14:textId="64140D37" w:rsidR="004E7E0D" w:rsidRPr="002310FA" w:rsidRDefault="004E7E0D" w:rsidP="004E7E0D">
      <w:pPr>
        <w:keepNext/>
        <w:keepLines/>
        <w:spacing w:after="10" w:line="268" w:lineRule="auto"/>
        <w:ind w:left="566"/>
        <w:outlineLvl w:val="1"/>
        <w:rPr>
          <w:b/>
          <w:bCs/>
          <w:color w:val="000000"/>
          <w:kern w:val="2"/>
          <w:sz w:val="22"/>
          <w:szCs w:val="22"/>
          <w:lang w:val="fr-FR"/>
          <w14:ligatures w14:val="standardContextual"/>
        </w:rPr>
      </w:pPr>
      <w:r w:rsidRPr="002310FA">
        <w:rPr>
          <w:b/>
          <w:bCs/>
          <w:color w:val="000000"/>
          <w:kern w:val="2"/>
          <w:sz w:val="22"/>
          <w:szCs w:val="22"/>
          <w:lang w:val="fr-FR"/>
          <w14:ligatures w14:val="standardContextual"/>
        </w:rPr>
        <w:t>10. OBLIGAȚIILE PR</w:t>
      </w:r>
      <w:r w:rsidR="000C063F">
        <w:rPr>
          <w:b/>
          <w:bCs/>
          <w:color w:val="000000"/>
          <w:kern w:val="2"/>
          <w:sz w:val="22"/>
          <w:szCs w:val="22"/>
          <w:lang w:val="fr-FR"/>
          <w14:ligatures w14:val="standardContextual"/>
        </w:rPr>
        <w:t>I</w:t>
      </w:r>
      <w:r w:rsidRPr="002310FA">
        <w:rPr>
          <w:b/>
          <w:bCs/>
          <w:color w:val="000000"/>
          <w:kern w:val="2"/>
          <w:sz w:val="22"/>
          <w:szCs w:val="22"/>
          <w:lang w:val="fr-FR"/>
          <w14:ligatures w14:val="standardContextual"/>
        </w:rPr>
        <w:t>NCIPALE ALE EXECUTANTULUI</w:t>
      </w:r>
    </w:p>
    <w:p w14:paraId="133EF354" w14:textId="2DBF699A" w:rsidR="004E7E0D" w:rsidRPr="002310FA" w:rsidRDefault="004E7E0D" w:rsidP="004E7E0D">
      <w:pPr>
        <w:tabs>
          <w:tab w:val="center" w:pos="1752"/>
          <w:tab w:val="center" w:pos="3778"/>
        </w:tabs>
        <w:spacing w:after="38" w:line="259" w:lineRule="auto"/>
        <w:rPr>
          <w:color w:val="000000"/>
          <w:kern w:val="2"/>
          <w:sz w:val="22"/>
          <w:szCs w:val="22"/>
          <w:lang w:val="fr-FR"/>
          <w14:ligatures w14:val="standardContextual"/>
        </w:rPr>
      </w:pPr>
      <w:r w:rsidRPr="002310FA">
        <w:rPr>
          <w:b/>
          <w:bCs/>
          <w:color w:val="000000"/>
          <w:kern w:val="2"/>
          <w:sz w:val="22"/>
          <w:szCs w:val="22"/>
          <w:lang w:val="fr-FR"/>
          <w14:ligatures w14:val="standardContextual"/>
        </w:rPr>
        <w:tab/>
      </w:r>
      <w:r w:rsidRPr="002310FA">
        <w:rPr>
          <w:b/>
          <w:bCs/>
          <w:color w:val="000000"/>
          <w:kern w:val="2"/>
          <w:sz w:val="22"/>
          <w:szCs w:val="22"/>
          <w:u w:val="single" w:color="000000"/>
          <w:lang w:val="fr-FR"/>
          <w14:ligatures w14:val="standardContextual"/>
        </w:rPr>
        <w:t>*Pentru Executie Lucrări</w:t>
      </w:r>
      <w:r w:rsidRPr="002310FA">
        <w:rPr>
          <w:noProof/>
          <w:color w:val="000000"/>
          <w:kern w:val="2"/>
          <w:sz w:val="22"/>
          <w:szCs w:val="22"/>
          <w14:ligatures w14:val="standardContextual"/>
        </w:rPr>
        <w:drawing>
          <wp:inline distT="0" distB="0" distL="0" distR="0" wp14:anchorId="37DE37B0" wp14:editId="630B2E7B">
            <wp:extent cx="18288" cy="6098"/>
            <wp:effectExtent l="0" t="0" r="0" b="0"/>
            <wp:docPr id="19581" name="Picture 19581"/>
            <wp:cNvGraphicFramePr/>
            <a:graphic xmlns:a="http://schemas.openxmlformats.org/drawingml/2006/main">
              <a:graphicData uri="http://schemas.openxmlformats.org/drawingml/2006/picture">
                <pic:pic xmlns:pic="http://schemas.openxmlformats.org/drawingml/2006/picture">
                  <pic:nvPicPr>
                    <pic:cNvPr id="19581" name="Picture 19581"/>
                    <pic:cNvPicPr/>
                  </pic:nvPicPr>
                  <pic:blipFill>
                    <a:blip r:embed="rId10"/>
                    <a:stretch>
                      <a:fillRect/>
                    </a:stretch>
                  </pic:blipFill>
                  <pic:spPr>
                    <a:xfrm>
                      <a:off x="0" y="0"/>
                      <a:ext cx="18288" cy="6098"/>
                    </a:xfrm>
                    <a:prstGeom prst="rect">
                      <a:avLst/>
                    </a:prstGeom>
                  </pic:spPr>
                </pic:pic>
              </a:graphicData>
            </a:graphic>
          </wp:inline>
        </w:drawing>
      </w:r>
    </w:p>
    <w:p w14:paraId="71099D21" w14:textId="0C45BD12" w:rsidR="004E7E0D" w:rsidRPr="002310FA" w:rsidRDefault="004E7E0D" w:rsidP="00617315">
      <w:pPr>
        <w:spacing w:after="5" w:line="289" w:lineRule="auto"/>
        <w:ind w:right="23" w:firstLine="532"/>
        <w:jc w:val="both"/>
        <w:rPr>
          <w:color w:val="000000"/>
          <w:kern w:val="2"/>
          <w:sz w:val="22"/>
          <w:szCs w:val="22"/>
          <w:lang w:val="fr-FR"/>
          <w14:ligatures w14:val="standardContextual"/>
        </w:rPr>
      </w:pPr>
      <w:r w:rsidRPr="002310FA">
        <w:rPr>
          <w:color w:val="000000"/>
          <w:kern w:val="2"/>
          <w:sz w:val="22"/>
          <w:szCs w:val="22"/>
          <w:lang w:val="fr-FR"/>
          <w14:ligatures w14:val="standardContextual"/>
        </w:rPr>
        <w:t>10.</w:t>
      </w:r>
      <w:r w:rsidR="000963C1" w:rsidRPr="002310FA">
        <w:rPr>
          <w:color w:val="000000"/>
          <w:kern w:val="2"/>
          <w:sz w:val="22"/>
          <w:szCs w:val="22"/>
          <w:lang w:val="fr-FR"/>
          <w14:ligatures w14:val="standardContextual"/>
        </w:rPr>
        <w:t>1</w:t>
      </w:r>
      <w:r w:rsidRPr="002310FA">
        <w:rPr>
          <w:color w:val="000000"/>
          <w:kern w:val="2"/>
          <w:sz w:val="22"/>
          <w:szCs w:val="22"/>
          <w:lang w:val="fr-FR"/>
          <w14:ligatures w14:val="standardContextual"/>
        </w:rPr>
        <w:t>. (</w:t>
      </w:r>
      <w:r w:rsidR="000963C1" w:rsidRPr="002310FA">
        <w:rPr>
          <w:color w:val="000000"/>
          <w:kern w:val="2"/>
          <w:sz w:val="22"/>
          <w:szCs w:val="22"/>
          <w:lang w:val="fr-FR"/>
          <w14:ligatures w14:val="standardContextual"/>
        </w:rPr>
        <w:t>1</w:t>
      </w:r>
      <w:r w:rsidRPr="002310FA">
        <w:rPr>
          <w:color w:val="000000"/>
          <w:kern w:val="2"/>
          <w:sz w:val="22"/>
          <w:szCs w:val="22"/>
          <w:lang w:val="fr-FR"/>
          <w14:ligatures w14:val="standardContextual"/>
        </w:rPr>
        <w:t>) Executantul, are obligația, la executia lucrarilor, sa respecte proiectul tehnic, caietele de sarcini elaborate de proiectantii de specialitate si vizate de verificatorii atestati conform prevederilor legale si normativele in vigoare privind tehnologia de executie a lucrarilor.</w:t>
      </w:r>
    </w:p>
    <w:p w14:paraId="18DDDCFF" w14:textId="77777777" w:rsidR="004E7E0D" w:rsidRPr="002310FA" w:rsidRDefault="004E7E0D">
      <w:pPr>
        <w:numPr>
          <w:ilvl w:val="0"/>
          <w:numId w:val="9"/>
        </w:numPr>
        <w:spacing w:after="30" w:line="289" w:lineRule="auto"/>
        <w:ind w:left="0" w:right="23" w:firstLine="1022"/>
        <w:jc w:val="both"/>
        <w:rPr>
          <w:color w:val="000000"/>
          <w:kern w:val="2"/>
          <w:sz w:val="22"/>
          <w:szCs w:val="22"/>
          <w14:ligatures w14:val="standardContextual"/>
        </w:rPr>
      </w:pPr>
      <w:r w:rsidRPr="002310FA">
        <w:rPr>
          <w:color w:val="000000"/>
          <w:kern w:val="2"/>
          <w:sz w:val="22"/>
          <w:szCs w:val="22"/>
          <w14:ligatures w14:val="standardContextual"/>
        </w:rPr>
        <w:t>Executantul are obligația de a începe lucrările de la data primirii ordinului de începere a lucrărilor din partea Achizitorului.</w:t>
      </w:r>
    </w:p>
    <w:p w14:paraId="1273EC98" w14:textId="50F132F3" w:rsidR="004E7E0D" w:rsidRPr="002310FA" w:rsidRDefault="004E7E0D">
      <w:pPr>
        <w:numPr>
          <w:ilvl w:val="0"/>
          <w:numId w:val="9"/>
        </w:numPr>
        <w:spacing w:after="5" w:line="289" w:lineRule="auto"/>
        <w:ind w:left="0" w:right="23" w:firstLine="1022"/>
        <w:jc w:val="both"/>
        <w:rPr>
          <w:color w:val="000000"/>
          <w:kern w:val="2"/>
          <w:sz w:val="22"/>
          <w:szCs w:val="22"/>
          <w14:ligatures w14:val="standardContextual"/>
        </w:rPr>
      </w:pPr>
      <w:r w:rsidRPr="002310FA">
        <w:rPr>
          <w:color w:val="000000"/>
          <w:kern w:val="2"/>
          <w:sz w:val="22"/>
          <w:szCs w:val="22"/>
          <w14:ligatures w14:val="standardContextual"/>
        </w:rPr>
        <w:t xml:space="preserve">Executantul are obligația de </w:t>
      </w:r>
      <w:proofErr w:type="gramStart"/>
      <w:r w:rsidRPr="002310FA">
        <w:rPr>
          <w:color w:val="000000"/>
          <w:kern w:val="2"/>
          <w:sz w:val="22"/>
          <w:szCs w:val="22"/>
          <w14:ligatures w14:val="standardContextual"/>
        </w:rPr>
        <w:t>a</w:t>
      </w:r>
      <w:proofErr w:type="gramEnd"/>
      <w:r w:rsidRPr="002310FA">
        <w:rPr>
          <w:color w:val="000000"/>
          <w:kern w:val="2"/>
          <w:sz w:val="22"/>
          <w:szCs w:val="22"/>
          <w14:ligatures w14:val="standardContextual"/>
        </w:rPr>
        <w:t xml:space="preserve"> executa și finaliza lucrările, precum si de a remedia orice neconformitati sau vicii ascunse, cu atenția și promptitudinea cuvenită, în concordanță cu obligațiile asumate prin contract</w:t>
      </w:r>
      <w:r w:rsidR="004B598D" w:rsidRPr="002310FA">
        <w:rPr>
          <w:color w:val="000000"/>
          <w:kern w:val="2"/>
          <w:sz w:val="22"/>
          <w:szCs w:val="22"/>
          <w14:ligatures w14:val="standardContextual"/>
        </w:rPr>
        <w:t>.</w:t>
      </w:r>
    </w:p>
    <w:p w14:paraId="0448416A" w14:textId="77777777" w:rsidR="004E7E0D" w:rsidRPr="002310FA" w:rsidRDefault="004E7E0D">
      <w:pPr>
        <w:numPr>
          <w:ilvl w:val="0"/>
          <w:numId w:val="9"/>
        </w:numPr>
        <w:spacing w:after="5" w:line="289" w:lineRule="auto"/>
        <w:ind w:left="0" w:right="23" w:firstLine="1022"/>
        <w:jc w:val="both"/>
        <w:rPr>
          <w:color w:val="000000"/>
          <w:kern w:val="2"/>
          <w:sz w:val="22"/>
          <w:szCs w:val="22"/>
          <w14:ligatures w14:val="standardContextual"/>
        </w:rPr>
      </w:pPr>
      <w:r w:rsidRPr="002310FA">
        <w:rPr>
          <w:color w:val="000000"/>
          <w:kern w:val="2"/>
          <w:sz w:val="22"/>
          <w:szCs w:val="22"/>
          <w14:ligatures w14:val="standardContextual"/>
        </w:rPr>
        <w:t xml:space="preserve">Executantul are obligația de a supraveghea lucrările, de </w:t>
      </w:r>
      <w:proofErr w:type="gramStart"/>
      <w:r w:rsidRPr="002310FA">
        <w:rPr>
          <w:color w:val="000000"/>
          <w:kern w:val="2"/>
          <w:sz w:val="22"/>
          <w:szCs w:val="22"/>
          <w14:ligatures w14:val="standardContextual"/>
        </w:rPr>
        <w:t>a</w:t>
      </w:r>
      <w:proofErr w:type="gramEnd"/>
      <w:r w:rsidRPr="002310FA">
        <w:rPr>
          <w:color w:val="000000"/>
          <w:kern w:val="2"/>
          <w:sz w:val="22"/>
          <w:szCs w:val="22"/>
          <w14:ligatures w14:val="standardContextual"/>
        </w:rPr>
        <w:t xml:space="preserve"> asigura forța de muncă calificată pentru îndeplinirea contractului la termenul contractat, materialele, instalațiile, echipamentele și toate celelalte obiecte, fie de natură provizorie, fie definitive, cerute de și pentru contract, de a delimita și semnaliza zonele de lucru, precum și de a asigura personalul muncitor împotriva accidentelor și de a asigura acestuia echipament de protecție și de semnalizare în perimetrul de lucru.</w:t>
      </w:r>
    </w:p>
    <w:p w14:paraId="630229D7" w14:textId="3BCBEA61" w:rsidR="004E7E0D" w:rsidRPr="002310FA" w:rsidRDefault="004E7E0D" w:rsidP="00617315">
      <w:pPr>
        <w:spacing w:after="5" w:line="289" w:lineRule="auto"/>
        <w:ind w:right="23" w:firstLine="532"/>
        <w:jc w:val="both"/>
        <w:rPr>
          <w:color w:val="000000"/>
          <w:kern w:val="2"/>
          <w:sz w:val="22"/>
          <w:szCs w:val="22"/>
          <w14:ligatures w14:val="standardContextual"/>
        </w:rPr>
      </w:pPr>
      <w:r w:rsidRPr="002310FA">
        <w:rPr>
          <w:color w:val="000000"/>
          <w:kern w:val="2"/>
          <w:sz w:val="22"/>
          <w:szCs w:val="22"/>
          <w14:ligatures w14:val="standardContextual"/>
        </w:rPr>
        <w:t>10.2. (</w:t>
      </w:r>
      <w:r w:rsidR="000963C1" w:rsidRPr="002310FA">
        <w:rPr>
          <w:color w:val="000000"/>
          <w:kern w:val="2"/>
          <w:sz w:val="22"/>
          <w:szCs w:val="22"/>
          <w14:ligatures w14:val="standardContextual"/>
        </w:rPr>
        <w:t>1</w:t>
      </w:r>
      <w:r w:rsidRPr="002310FA">
        <w:rPr>
          <w:color w:val="000000"/>
          <w:kern w:val="2"/>
          <w:sz w:val="22"/>
          <w:szCs w:val="22"/>
          <w14:ligatures w14:val="standardContextual"/>
        </w:rPr>
        <w:t xml:space="preserve">) Executantul este obligat să stabilească modul de tratare a defectelor apărute în execuție datorate culpei proprii și a viciilor ascunse la lucrările </w:t>
      </w:r>
      <w:r w:rsidR="004B598D" w:rsidRPr="002310FA">
        <w:rPr>
          <w:color w:val="000000"/>
          <w:kern w:val="2"/>
          <w:sz w:val="22"/>
          <w:szCs w:val="22"/>
          <w14:ligatures w14:val="standardContextual"/>
        </w:rPr>
        <w:t>l</w:t>
      </w:r>
      <w:r w:rsidRPr="002310FA">
        <w:rPr>
          <w:color w:val="000000"/>
          <w:kern w:val="2"/>
          <w:sz w:val="22"/>
          <w:szCs w:val="22"/>
          <w14:ligatures w14:val="standardContextual"/>
        </w:rPr>
        <w:t>a care trebuie să asigure nivelul de calitate corespunzător cerințelor, precum și să urmărească aplicarea soluțiilor adoptate, după însușirea acestora de către Achizitor, la cererea Achizitorului.</w:t>
      </w:r>
    </w:p>
    <w:p w14:paraId="650C0EFF" w14:textId="77777777" w:rsidR="004E7E0D" w:rsidRPr="002310FA" w:rsidRDefault="004E7E0D" w:rsidP="00617315">
      <w:pPr>
        <w:spacing w:after="5" w:line="289" w:lineRule="auto"/>
        <w:ind w:right="23" w:firstLine="1070"/>
        <w:jc w:val="both"/>
        <w:rPr>
          <w:color w:val="000000"/>
          <w:kern w:val="2"/>
          <w:sz w:val="22"/>
          <w:szCs w:val="22"/>
          <w14:ligatures w14:val="standardContextual"/>
        </w:rPr>
      </w:pPr>
      <w:r w:rsidRPr="002310FA">
        <w:rPr>
          <w:color w:val="000000"/>
          <w:kern w:val="2"/>
          <w:sz w:val="22"/>
          <w:szCs w:val="22"/>
          <w14:ligatures w14:val="standardContextual"/>
        </w:rPr>
        <w:t>(2) Executantul este obligat să informeze, de îndată, conducerea Achizitorului și celelalte entități implicate despre evenimentele privind activitatea aferentă executării prezentului contract și să țină evidența acestora. In acest sens, Executantul trebuie să notifice Achizitorului data începerii efective a lucrărilor.</w:t>
      </w:r>
    </w:p>
    <w:p w14:paraId="4A30407D" w14:textId="77777777" w:rsidR="000963C1" w:rsidRPr="002310FA" w:rsidRDefault="004E7E0D" w:rsidP="00617315">
      <w:pPr>
        <w:spacing w:after="57" w:line="289" w:lineRule="auto"/>
        <w:ind w:right="23" w:firstLine="532"/>
        <w:jc w:val="both"/>
        <w:rPr>
          <w:color w:val="000000"/>
          <w:kern w:val="2"/>
          <w:sz w:val="22"/>
          <w:szCs w:val="22"/>
          <w:lang w:val="es-ES"/>
          <w14:ligatures w14:val="standardContextual"/>
        </w:rPr>
      </w:pPr>
      <w:r w:rsidRPr="002310FA">
        <w:rPr>
          <w:color w:val="000000"/>
          <w:kern w:val="2"/>
          <w:sz w:val="22"/>
          <w:szCs w:val="22"/>
          <w14:ligatures w14:val="standardContextual"/>
        </w:rPr>
        <w:t>10</w:t>
      </w:r>
      <w:r w:rsidR="000963C1" w:rsidRPr="002310FA">
        <w:rPr>
          <w:color w:val="000000"/>
          <w:kern w:val="2"/>
          <w:sz w:val="22"/>
          <w:szCs w:val="22"/>
          <w14:ligatures w14:val="standardContextual"/>
        </w:rPr>
        <w:t>.</w:t>
      </w:r>
      <w:r w:rsidRPr="002310FA">
        <w:rPr>
          <w:color w:val="000000"/>
          <w:kern w:val="2"/>
          <w:sz w:val="22"/>
          <w:szCs w:val="22"/>
          <w14:ligatures w14:val="standardContextual"/>
        </w:rPr>
        <w:t xml:space="preserve">3. Executantul este pe deplin responsabil pentru conformitatea, stabilitatea și siguranța tuturor operațiunilor executate, precum și pentru procedeele de execuție utilizate, cu respectarea prevederilor și a reglementărilor in vigoare. </w:t>
      </w:r>
      <w:r w:rsidRPr="002310FA">
        <w:rPr>
          <w:color w:val="000000"/>
          <w:kern w:val="2"/>
          <w:sz w:val="22"/>
          <w:szCs w:val="22"/>
          <w:lang w:val="es-ES"/>
          <w14:ligatures w14:val="standardContextual"/>
        </w:rPr>
        <w:t xml:space="preserve">De asemenea, Executantul este răspunzător și de calificarea personalului folosit pe toată durata contractului. </w:t>
      </w:r>
    </w:p>
    <w:p w14:paraId="1AA82A13" w14:textId="02532147" w:rsidR="004E7E0D" w:rsidRPr="002310FA" w:rsidRDefault="004E7E0D" w:rsidP="00617315">
      <w:pPr>
        <w:spacing w:after="57" w:line="289" w:lineRule="auto"/>
        <w:ind w:right="23" w:firstLine="532"/>
        <w:jc w:val="both"/>
        <w:rPr>
          <w:color w:val="000000"/>
          <w:kern w:val="2"/>
          <w:sz w:val="22"/>
          <w:szCs w:val="22"/>
          <w:lang w:val="es-ES"/>
          <w14:ligatures w14:val="standardContextual"/>
        </w:rPr>
      </w:pPr>
      <w:r w:rsidRPr="002310FA">
        <w:rPr>
          <w:color w:val="000000"/>
          <w:kern w:val="2"/>
          <w:sz w:val="22"/>
          <w:szCs w:val="22"/>
          <w:lang w:val="es-ES"/>
          <w14:ligatures w14:val="standardContextual"/>
        </w:rPr>
        <w:t>10.4. (1) Executantul are obligația de a respecta și executa dispozițiile Achizitorului în orice problemă, menționată sau nu în contractul, referitoare la lucrare. În cazul în care Executantul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w:t>
      </w:r>
    </w:p>
    <w:p w14:paraId="4062E1C9" w14:textId="77777777" w:rsidR="004E7E0D" w:rsidRPr="002310FA" w:rsidRDefault="004E7E0D" w:rsidP="00617315">
      <w:pPr>
        <w:spacing w:after="5" w:line="289" w:lineRule="auto"/>
        <w:ind w:right="23" w:firstLine="1017"/>
        <w:jc w:val="both"/>
        <w:rPr>
          <w:color w:val="000000"/>
          <w:kern w:val="2"/>
          <w:sz w:val="22"/>
          <w:szCs w:val="22"/>
          <w:lang w:val="es-ES"/>
          <w14:ligatures w14:val="standardContextual"/>
        </w:rPr>
      </w:pPr>
      <w:r w:rsidRPr="002310FA">
        <w:rPr>
          <w:color w:val="000000"/>
          <w:kern w:val="2"/>
          <w:sz w:val="22"/>
          <w:szCs w:val="22"/>
          <w:lang w:val="es-ES"/>
          <w14:ligatures w14:val="standardContextual"/>
        </w:rPr>
        <w:t>(2) În cazul în care respectarea și executarea dispozițiilor prevăzute la alin. (l) determină dificultăți în execuție care generează costuri suplimentare, atunci aceste costuri vor fi acoperite pe cheltuiala Achizitorului.</w:t>
      </w:r>
    </w:p>
    <w:p w14:paraId="2C7CAF6B" w14:textId="43DB8BEB" w:rsidR="004E7E0D" w:rsidRPr="002310FA" w:rsidRDefault="004E7E0D" w:rsidP="00617315">
      <w:pPr>
        <w:spacing w:after="57" w:line="289" w:lineRule="auto"/>
        <w:ind w:right="91" w:firstLine="532"/>
        <w:jc w:val="both"/>
        <w:rPr>
          <w:color w:val="000000"/>
          <w:kern w:val="2"/>
          <w:sz w:val="22"/>
          <w:szCs w:val="22"/>
          <w:lang w:val="es-ES"/>
          <w14:ligatures w14:val="standardContextual"/>
        </w:rPr>
      </w:pPr>
      <w:r w:rsidRPr="002310FA">
        <w:rPr>
          <w:color w:val="000000"/>
          <w:kern w:val="2"/>
          <w:sz w:val="22"/>
          <w:szCs w:val="22"/>
          <w:lang w:val="es-ES"/>
          <w14:ligatures w14:val="standardContextual"/>
        </w:rPr>
        <w:t>10.5. (</w:t>
      </w:r>
      <w:r w:rsidR="000963C1" w:rsidRPr="002310FA">
        <w:rPr>
          <w:color w:val="000000"/>
          <w:kern w:val="2"/>
          <w:sz w:val="22"/>
          <w:szCs w:val="22"/>
          <w:lang w:val="es-ES"/>
          <w14:ligatures w14:val="standardContextual"/>
        </w:rPr>
        <w:t>1</w:t>
      </w:r>
      <w:r w:rsidRPr="002310FA">
        <w:rPr>
          <w:color w:val="000000"/>
          <w:kern w:val="2"/>
          <w:sz w:val="22"/>
          <w:szCs w:val="22"/>
          <w:lang w:val="es-ES"/>
          <w14:ligatures w14:val="standardContextual"/>
        </w:rPr>
        <w:t>) Executantul este responsabil de trasarea corectă a lucrărilor față de reperele date de Achizitor, precum și de furnizarea tuturor echipamentelor, instrumentelor, dispozitivelor și resurselor umane necesare îndeplinirii responsabilității respective.</w:t>
      </w:r>
    </w:p>
    <w:p w14:paraId="466255B7" w14:textId="77777777" w:rsidR="004E7E0D" w:rsidRPr="002310FA" w:rsidRDefault="004E7E0D" w:rsidP="00617315">
      <w:pPr>
        <w:spacing w:after="5" w:line="289" w:lineRule="auto"/>
        <w:ind w:right="96" w:firstLine="1022"/>
        <w:jc w:val="both"/>
        <w:rPr>
          <w:color w:val="000000"/>
          <w:kern w:val="2"/>
          <w:sz w:val="22"/>
          <w:szCs w:val="22"/>
          <w:lang w:val="es-ES"/>
          <w14:ligatures w14:val="standardContextual"/>
        </w:rPr>
      </w:pPr>
      <w:r w:rsidRPr="002310FA">
        <w:rPr>
          <w:color w:val="000000"/>
          <w:kern w:val="2"/>
          <w:sz w:val="22"/>
          <w:szCs w:val="22"/>
          <w:lang w:val="es-ES"/>
          <w14:ligatures w14:val="standardContextual"/>
        </w:rPr>
        <w:t>(2) În cazul în care, pe parcursul execuției lucrărilor, survine o eroare în poziția, cotele, dimensiunile sau aliniamentul oricărei părți a lucrărilor, Executantul are obligația de a rectifica eroarea constatată, pe cheltuiala sa, Pentru verificarea trasării de către proiectant, Executantul are obligația de a proteja și păstra cu grijă toate reperele, bornele sau alte obiecte folosite la trasarea lucrărilor.</w:t>
      </w:r>
    </w:p>
    <w:p w14:paraId="457F3003" w14:textId="77777777" w:rsidR="004E7E0D" w:rsidRPr="002310FA" w:rsidRDefault="004E7E0D" w:rsidP="004E7E0D">
      <w:pPr>
        <w:spacing w:after="28" w:line="289" w:lineRule="auto"/>
        <w:ind w:left="523" w:right="23" w:firstLine="9"/>
        <w:jc w:val="both"/>
        <w:rPr>
          <w:color w:val="000000"/>
          <w:kern w:val="2"/>
          <w:sz w:val="22"/>
          <w:szCs w:val="22"/>
          <w:lang w:val="es-ES"/>
          <w14:ligatures w14:val="standardContextual"/>
        </w:rPr>
      </w:pPr>
      <w:r w:rsidRPr="002310FA">
        <w:rPr>
          <w:color w:val="000000"/>
          <w:kern w:val="2"/>
          <w:sz w:val="22"/>
          <w:szCs w:val="22"/>
          <w:lang w:val="es-ES"/>
          <w14:ligatures w14:val="standardContextual"/>
        </w:rPr>
        <w:t>10.6. Pe parcursul execuției lucrărilor și remedierii viciilor ascunse, Executantul are obligația:</w:t>
      </w:r>
    </w:p>
    <w:p w14:paraId="2F63C10D" w14:textId="77777777" w:rsidR="000963C1" w:rsidRPr="002310FA" w:rsidRDefault="004E7E0D" w:rsidP="00617315">
      <w:pPr>
        <w:spacing w:after="5" w:line="289" w:lineRule="auto"/>
        <w:ind w:right="101" w:firstLine="1248"/>
        <w:jc w:val="both"/>
        <w:rPr>
          <w:color w:val="000000"/>
          <w:kern w:val="2"/>
          <w:sz w:val="22"/>
          <w:szCs w:val="22"/>
          <w:lang w:val="es-ES"/>
          <w14:ligatures w14:val="standardContextual"/>
        </w:rPr>
      </w:pPr>
      <w:r w:rsidRPr="002310FA">
        <w:rPr>
          <w:color w:val="000000"/>
          <w:kern w:val="2"/>
          <w:sz w:val="22"/>
          <w:szCs w:val="22"/>
          <w:lang w:val="es-ES"/>
          <w14:ligatures w14:val="standardContextual"/>
        </w:rPr>
        <w:t xml:space="preserve">i) de a lua toate măsurile pentru asigurarea tuturor persoanelor a căror prezență este autorizată și lucrările (atât timp cât acestea nu sunt finalizate) în starea de ordine necesară evitării oricărui pericol pentru respectivele persoane; </w:t>
      </w:r>
    </w:p>
    <w:p w14:paraId="7858707C" w14:textId="77777777" w:rsidR="000963C1" w:rsidRPr="002310FA" w:rsidRDefault="004E7E0D" w:rsidP="00617315">
      <w:pPr>
        <w:spacing w:after="5" w:line="289" w:lineRule="auto"/>
        <w:ind w:right="101" w:firstLine="1248"/>
        <w:jc w:val="both"/>
        <w:rPr>
          <w:color w:val="000000"/>
          <w:kern w:val="2"/>
          <w:sz w:val="22"/>
          <w:szCs w:val="22"/>
          <w:lang w:val="es-ES"/>
          <w14:ligatures w14:val="standardContextual"/>
        </w:rPr>
      </w:pPr>
      <w:r w:rsidRPr="002310FA">
        <w:rPr>
          <w:color w:val="000000"/>
          <w:kern w:val="2"/>
          <w:sz w:val="22"/>
          <w:szCs w:val="22"/>
          <w:lang w:val="es-ES"/>
          <w14:ligatures w14:val="standardContextual"/>
        </w:rPr>
        <w:lastRenderedPageBreak/>
        <w:t xml:space="preserve">ii) de a procura și de a întreține, pe cheltuiala sa, toate dispozitivele de iluminare, protecție, îngrădire, alarmă și pază, în scopul protejării lucrărilor sau al asigurării confortului riveranilor; </w:t>
      </w:r>
    </w:p>
    <w:p w14:paraId="3B61B776" w14:textId="20F1D3D6" w:rsidR="004E7E0D" w:rsidRPr="002310FA" w:rsidRDefault="004E7E0D" w:rsidP="00617315">
      <w:pPr>
        <w:spacing w:after="5" w:line="289" w:lineRule="auto"/>
        <w:ind w:right="101" w:firstLine="1248"/>
        <w:jc w:val="both"/>
        <w:rPr>
          <w:color w:val="000000"/>
          <w:kern w:val="2"/>
          <w:sz w:val="22"/>
          <w:szCs w:val="22"/>
          <w:lang w:val="es-ES"/>
          <w14:ligatures w14:val="standardContextual"/>
        </w:rPr>
      </w:pPr>
      <w:r w:rsidRPr="002310FA">
        <w:rPr>
          <w:color w:val="000000"/>
          <w:kern w:val="2"/>
          <w:sz w:val="22"/>
          <w:szCs w:val="22"/>
          <w:lang w:val="es-ES"/>
          <w14:ligatures w14:val="standardContextual"/>
        </w:rPr>
        <w:t>iii) de a lua toate măsurile rezonabil, necesare pentru a proteja mediul pe și în afara șantierului și pentru a evita orice pagubă sau neajuns provocate persoanelor, proprietăților publice sau altora, rezultate din poluare, zgomot sau alți factori generați de metodele sale de lucru.</w:t>
      </w:r>
    </w:p>
    <w:p w14:paraId="2EC7F193" w14:textId="77777777" w:rsidR="004E7E0D" w:rsidRPr="002310FA" w:rsidRDefault="004E7E0D" w:rsidP="00617315">
      <w:pPr>
        <w:spacing w:after="5" w:line="289" w:lineRule="auto"/>
        <w:ind w:right="115" w:firstLine="532"/>
        <w:jc w:val="both"/>
        <w:rPr>
          <w:color w:val="000000"/>
          <w:kern w:val="2"/>
          <w:sz w:val="22"/>
          <w:szCs w:val="22"/>
          <w:lang w:val="es-ES"/>
          <w14:ligatures w14:val="standardContextual"/>
        </w:rPr>
      </w:pPr>
      <w:r w:rsidRPr="002310FA">
        <w:rPr>
          <w:color w:val="000000"/>
          <w:kern w:val="2"/>
          <w:sz w:val="22"/>
          <w:szCs w:val="22"/>
          <w:lang w:val="es-ES"/>
          <w14:ligatures w14:val="standardContextual"/>
        </w:rPr>
        <w:t>10.7. Executantul este responsabil pentru menținerea în bună stare a lucrărilor, materialelor, echipamentelor și instalațiilor care urmează a fi puse în operă, de la data primirii ordinului de începere a lucrării până la data semnării procesului-verbal de recepție finală a lucrării.</w:t>
      </w:r>
    </w:p>
    <w:p w14:paraId="478B67B9" w14:textId="77777777" w:rsidR="004E7E0D" w:rsidRPr="002310FA" w:rsidRDefault="004E7E0D" w:rsidP="00617315">
      <w:pPr>
        <w:spacing w:after="5" w:line="289" w:lineRule="auto"/>
        <w:ind w:right="120" w:firstLine="532"/>
        <w:jc w:val="both"/>
        <w:rPr>
          <w:color w:val="000000"/>
          <w:kern w:val="2"/>
          <w:sz w:val="22"/>
          <w:szCs w:val="22"/>
          <w:lang w:val="es-ES"/>
          <w14:ligatures w14:val="standardContextual"/>
        </w:rPr>
      </w:pPr>
      <w:r w:rsidRPr="002310FA">
        <w:rPr>
          <w:color w:val="000000"/>
          <w:kern w:val="2"/>
          <w:sz w:val="22"/>
          <w:szCs w:val="22"/>
          <w:lang w:val="es-ES"/>
          <w14:ligatures w14:val="standardContextual"/>
        </w:rPr>
        <w:t>10.8. Dacă Executantul este o asociere, un consorțiu sau o altă grupare de două sau mai multe persoane aceste persoane vor fi considerate ca având obligații comune și individuale față de Achizitor pentru executarea contractului aceste persoane vor notifica Achizitorul cu privire la liderul lor care va avea autoritatea de Executant pentru toți membrii asocierii.</w:t>
      </w:r>
    </w:p>
    <w:p w14:paraId="4A16FD72" w14:textId="77777777" w:rsidR="004E7E0D" w:rsidRPr="002310FA" w:rsidRDefault="004E7E0D" w:rsidP="00617315">
      <w:pPr>
        <w:spacing w:after="5" w:line="289" w:lineRule="auto"/>
        <w:ind w:right="23" w:firstLine="532"/>
        <w:jc w:val="both"/>
        <w:rPr>
          <w:color w:val="000000"/>
          <w:kern w:val="2"/>
          <w:sz w:val="22"/>
          <w:szCs w:val="22"/>
          <w:lang w:val="es-ES"/>
          <w14:ligatures w14:val="standardContextual"/>
        </w:rPr>
      </w:pPr>
      <w:r w:rsidRPr="002310FA">
        <w:rPr>
          <w:color w:val="000000"/>
          <w:kern w:val="2"/>
          <w:sz w:val="22"/>
          <w:szCs w:val="22"/>
          <w:lang w:val="es-ES"/>
          <w14:ligatures w14:val="standardContextual"/>
        </w:rPr>
        <w:t>10.9. Executantul nu își va modifica componența sau statutul legal fără aprobarea prealabilă a Achizitorului. Executantul își va putea modifica componența sau statutul legal doar în scopul executării obligațiilor contractuale în cazuri temeinic justificate, doar cu înștiințarea prealabilă a Achizitorului.</w:t>
      </w:r>
    </w:p>
    <w:p w14:paraId="6F05E510" w14:textId="5739188C" w:rsidR="004E7E0D" w:rsidRPr="002310FA" w:rsidRDefault="000963C1" w:rsidP="00617315">
      <w:pPr>
        <w:spacing w:after="5" w:line="289" w:lineRule="auto"/>
        <w:ind w:right="23" w:firstLine="532"/>
        <w:jc w:val="both"/>
        <w:rPr>
          <w:color w:val="000000"/>
          <w:kern w:val="2"/>
          <w:sz w:val="22"/>
          <w:szCs w:val="22"/>
          <w:lang w:val="es-ES"/>
          <w14:ligatures w14:val="standardContextual"/>
        </w:rPr>
      </w:pPr>
      <w:r w:rsidRPr="002310FA">
        <w:rPr>
          <w:color w:val="000000"/>
          <w:kern w:val="2"/>
          <w:sz w:val="22"/>
          <w:szCs w:val="22"/>
          <w:lang w:val="es-ES"/>
          <w14:ligatures w14:val="standardContextual"/>
        </w:rPr>
        <w:t xml:space="preserve">10.10. </w:t>
      </w:r>
      <w:r w:rsidR="004E7E0D" w:rsidRPr="002310FA">
        <w:rPr>
          <w:color w:val="000000"/>
          <w:kern w:val="2"/>
          <w:sz w:val="22"/>
          <w:szCs w:val="22"/>
          <w:lang w:val="es-ES"/>
          <w14:ligatures w14:val="standardContextual"/>
        </w:rPr>
        <w:t xml:space="preserve"> Dacă Executantul, pentru îndeplinirea criteriilor de calificare cu privire la capacitatea tehnică și profesională (exemplu: experiență similară) se bazează pe capacitatea unui terț susținător conform prevederilor art. 182, alin (2) din Legea nr. 98/2016, cu modificările și completările ulterioare, acesta se obligă să defășoare efectiv lucrările sau serviciile în legătură cu care sunt necesare respectivele calificări.</w:t>
      </w:r>
    </w:p>
    <w:p w14:paraId="5031912B" w14:textId="07F17FBA" w:rsidR="004E7E0D" w:rsidRPr="002310FA" w:rsidRDefault="004E7E0D" w:rsidP="00617315">
      <w:pPr>
        <w:spacing w:after="5" w:line="289" w:lineRule="auto"/>
        <w:ind w:right="23" w:firstLine="532"/>
        <w:jc w:val="both"/>
        <w:rPr>
          <w:color w:val="000000"/>
          <w:kern w:val="2"/>
          <w:sz w:val="22"/>
          <w:szCs w:val="22"/>
          <w:lang w:val="es-ES"/>
          <w14:ligatures w14:val="standardContextual"/>
        </w:rPr>
      </w:pPr>
      <w:r w:rsidRPr="002310FA">
        <w:rPr>
          <w:color w:val="000000"/>
          <w:kern w:val="2"/>
          <w:sz w:val="22"/>
          <w:szCs w:val="22"/>
          <w:lang w:val="es-ES"/>
          <w14:ligatures w14:val="standardContextual"/>
        </w:rPr>
        <w:t>10.</w:t>
      </w:r>
      <w:r w:rsidR="000963C1" w:rsidRPr="002310FA">
        <w:rPr>
          <w:color w:val="000000"/>
          <w:kern w:val="2"/>
          <w:sz w:val="22"/>
          <w:szCs w:val="22"/>
          <w:lang w:val="es-ES"/>
          <w14:ligatures w14:val="standardContextual"/>
        </w:rPr>
        <w:t>11</w:t>
      </w:r>
      <w:r w:rsidRPr="002310FA">
        <w:rPr>
          <w:color w:val="000000"/>
          <w:kern w:val="2"/>
          <w:sz w:val="22"/>
          <w:szCs w:val="22"/>
          <w:lang w:val="es-ES"/>
          <w14:ligatures w14:val="standardContextual"/>
        </w:rPr>
        <w:t>. În acest sens Executantul va prezenta din partea terțului susținător un angajament ferm, prin care terțul se obligă, în mod ferm, necondiționat și irevocabil că va executa efectiv lucrările pentru care sa angajat ca terț susținător.</w:t>
      </w:r>
    </w:p>
    <w:p w14:paraId="189B104A" w14:textId="77777777" w:rsidR="004E7E0D" w:rsidRPr="002310FA" w:rsidRDefault="004E7E0D" w:rsidP="00617315">
      <w:pPr>
        <w:spacing w:after="5" w:line="289" w:lineRule="auto"/>
        <w:ind w:right="23" w:firstLine="532"/>
        <w:jc w:val="both"/>
        <w:rPr>
          <w:color w:val="000000"/>
          <w:kern w:val="2"/>
          <w:sz w:val="22"/>
          <w:szCs w:val="22"/>
          <w:lang w:val="es-ES"/>
          <w14:ligatures w14:val="standardContextual"/>
        </w:rPr>
      </w:pPr>
      <w:r w:rsidRPr="002310FA">
        <w:rPr>
          <w:color w:val="000000"/>
          <w:kern w:val="2"/>
          <w:sz w:val="22"/>
          <w:szCs w:val="22"/>
          <w:lang w:val="es-ES"/>
          <w14:ligatures w14:val="standardContextual"/>
        </w:rPr>
        <w:t>10.12. Pe parcursul derulării contractului Executantul are obligația de a solicita în scris acceptul Achizitorului în cazul în care face modificări privind personalul de specialitate, cadrele de conducere și persoanele responsabile direct de îndeplinirea contractului, astfel cum a fost precizat inițial în ofertă, conform cerințelor solicitate prin documentația de atribuire.</w:t>
      </w:r>
    </w:p>
    <w:p w14:paraId="0FCCAF6B" w14:textId="22CC0219" w:rsidR="004E7E0D" w:rsidRPr="002310FA" w:rsidRDefault="000963C1" w:rsidP="00617315">
      <w:pPr>
        <w:spacing w:after="5" w:line="289" w:lineRule="auto"/>
        <w:ind w:right="23" w:firstLine="532"/>
        <w:jc w:val="both"/>
        <w:rPr>
          <w:color w:val="000000"/>
          <w:kern w:val="2"/>
          <w:sz w:val="22"/>
          <w:szCs w:val="22"/>
          <w:lang w:val="es-ES"/>
          <w14:ligatures w14:val="standardContextual"/>
        </w:rPr>
      </w:pPr>
      <w:r w:rsidRPr="002310FA">
        <w:rPr>
          <w:color w:val="000000"/>
          <w:kern w:val="2"/>
          <w:sz w:val="22"/>
          <w:szCs w:val="22"/>
          <w:lang w:val="es-ES"/>
          <w14:ligatures w14:val="standardContextual"/>
        </w:rPr>
        <w:t>10</w:t>
      </w:r>
      <w:r w:rsidR="004E7E0D" w:rsidRPr="002310FA">
        <w:rPr>
          <w:color w:val="000000"/>
          <w:kern w:val="2"/>
          <w:sz w:val="22"/>
          <w:szCs w:val="22"/>
          <w:lang w:val="es-ES"/>
          <w14:ligatures w14:val="standardContextual"/>
        </w:rPr>
        <w:t>.13. (</w:t>
      </w:r>
      <w:r w:rsidRPr="002310FA">
        <w:rPr>
          <w:color w:val="000000"/>
          <w:kern w:val="2"/>
          <w:sz w:val="22"/>
          <w:szCs w:val="22"/>
          <w:lang w:val="es-ES"/>
          <w14:ligatures w14:val="standardContextual"/>
        </w:rPr>
        <w:t>1</w:t>
      </w:r>
      <w:r w:rsidR="004E7E0D" w:rsidRPr="002310FA">
        <w:rPr>
          <w:color w:val="000000"/>
          <w:kern w:val="2"/>
          <w:sz w:val="22"/>
          <w:szCs w:val="22"/>
          <w:lang w:val="es-ES"/>
          <w14:ligatures w14:val="standardContextual"/>
        </w:rPr>
        <w:t>) Executantul are obligația de a utiliza în mod rezonabil drumurile sau podurile ce comunică cu sau sunt pe traseul șantierului și de a preveni deteriorarea sau distrugerea acestora de către traficul propriu sau al oricăruia dintre subcontractanții săi; Executantul va selecta traseele, va alege și va folosi vehiculele,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să nu producă deteriorări sau distrugeri ale drumurilor și podurilor respective.</w:t>
      </w:r>
    </w:p>
    <w:p w14:paraId="3A7248C1" w14:textId="77777777" w:rsidR="004E7E0D" w:rsidRPr="002310FA" w:rsidRDefault="004E7E0D">
      <w:pPr>
        <w:numPr>
          <w:ilvl w:val="1"/>
          <w:numId w:val="10"/>
        </w:numPr>
        <w:spacing w:after="5" w:line="289" w:lineRule="auto"/>
        <w:ind w:left="0" w:right="23" w:firstLine="1128"/>
        <w:jc w:val="both"/>
        <w:rPr>
          <w:color w:val="000000"/>
          <w:kern w:val="2"/>
          <w:sz w:val="22"/>
          <w:szCs w:val="22"/>
          <w:lang w:val="es-ES"/>
          <w14:ligatures w14:val="standardContextual"/>
        </w:rPr>
      </w:pPr>
      <w:r w:rsidRPr="002310FA">
        <w:rPr>
          <w:color w:val="000000"/>
          <w:kern w:val="2"/>
          <w:sz w:val="22"/>
          <w:szCs w:val="22"/>
          <w:lang w:val="es-ES"/>
          <w14:ligatures w14:val="standardContextual"/>
        </w:rPr>
        <w:t>În cazul în care se produc deteriorări sau distrugeri ale oricărui pod sau drum care comunică cu sau care se află pe traseul șantierului, datorită transportului materialelor, echipamentelor, instalațiilor sau altora asemenea, Executantul are obligația de a despăgubi Achizitorul împotriva tuturor reclamațiilor privind avarierea respectivelor poduri sau drumuri.</w:t>
      </w:r>
    </w:p>
    <w:p w14:paraId="4D5DE662" w14:textId="77777777" w:rsidR="004E7E0D" w:rsidRPr="002310FA" w:rsidRDefault="004E7E0D">
      <w:pPr>
        <w:numPr>
          <w:ilvl w:val="1"/>
          <w:numId w:val="10"/>
        </w:numPr>
        <w:spacing w:after="5" w:line="289" w:lineRule="auto"/>
        <w:ind w:left="0" w:right="23" w:firstLine="1128"/>
        <w:jc w:val="both"/>
        <w:rPr>
          <w:color w:val="000000"/>
          <w:kern w:val="2"/>
          <w:sz w:val="22"/>
          <w:szCs w:val="22"/>
          <w:lang w:val="es-ES"/>
          <w14:ligatures w14:val="standardContextual"/>
        </w:rPr>
      </w:pPr>
      <w:r w:rsidRPr="002310FA">
        <w:rPr>
          <w:color w:val="000000"/>
          <w:kern w:val="2"/>
          <w:sz w:val="22"/>
          <w:szCs w:val="22"/>
          <w:lang w:val="es-ES"/>
          <w14:ligatures w14:val="standardContextual"/>
        </w:rPr>
        <w:t>Executantul este responsabil și va plăti consolidarea, modificarea sau îmbunătățirea, în scopul facilitării transportului materialelor, echipamentelor, instalațiilor sau altora asemenea, a oricăror drumuri sau poduri care comunică cu sau care se află pe traseul șantierului.</w:t>
      </w:r>
    </w:p>
    <w:p w14:paraId="265C2860" w14:textId="53E597A5" w:rsidR="004E7E0D" w:rsidRPr="002310FA" w:rsidRDefault="000963C1" w:rsidP="004E7E0D">
      <w:pPr>
        <w:spacing w:after="5" w:line="289" w:lineRule="auto"/>
        <w:ind w:left="523" w:right="23" w:firstLine="9"/>
        <w:jc w:val="both"/>
        <w:rPr>
          <w:color w:val="000000"/>
          <w:kern w:val="2"/>
          <w:sz w:val="22"/>
          <w:szCs w:val="22"/>
          <w:lang w:val="es-ES"/>
          <w14:ligatures w14:val="standardContextual"/>
        </w:rPr>
      </w:pPr>
      <w:r w:rsidRPr="002310FA">
        <w:rPr>
          <w:color w:val="000000"/>
          <w:kern w:val="2"/>
          <w:sz w:val="22"/>
          <w:szCs w:val="22"/>
          <w:lang w:val="es-ES"/>
          <w14:ligatures w14:val="standardContextual"/>
        </w:rPr>
        <w:t>10</w:t>
      </w:r>
      <w:r w:rsidR="004E7E0D" w:rsidRPr="002310FA">
        <w:rPr>
          <w:color w:val="000000"/>
          <w:kern w:val="2"/>
          <w:sz w:val="22"/>
          <w:szCs w:val="22"/>
          <w:lang w:val="es-ES"/>
          <w14:ligatures w14:val="standardContextual"/>
        </w:rPr>
        <w:t>.14. (</w:t>
      </w:r>
      <w:r w:rsidRPr="002310FA">
        <w:rPr>
          <w:color w:val="000000"/>
          <w:kern w:val="2"/>
          <w:sz w:val="22"/>
          <w:szCs w:val="22"/>
          <w:lang w:val="es-ES"/>
          <w14:ligatures w14:val="standardContextual"/>
        </w:rPr>
        <w:t>1</w:t>
      </w:r>
      <w:r w:rsidR="004E7E0D" w:rsidRPr="002310FA">
        <w:rPr>
          <w:color w:val="000000"/>
          <w:kern w:val="2"/>
          <w:sz w:val="22"/>
          <w:szCs w:val="22"/>
          <w:lang w:val="es-ES"/>
          <w14:ligatures w14:val="standardContextual"/>
        </w:rPr>
        <w:t>) Pe parcursul execuției lucrării, Executantul are obligația:</w:t>
      </w:r>
    </w:p>
    <w:p w14:paraId="17191E64" w14:textId="77777777" w:rsidR="004B598D" w:rsidRPr="002310FA" w:rsidRDefault="004E7E0D" w:rsidP="004E7E0D">
      <w:pPr>
        <w:spacing w:line="289" w:lineRule="auto"/>
        <w:ind w:left="518" w:right="23" w:firstLine="710"/>
        <w:rPr>
          <w:color w:val="000000"/>
          <w:kern w:val="2"/>
          <w:sz w:val="22"/>
          <w:szCs w:val="22"/>
          <w:lang w:val="es-ES"/>
          <w14:ligatures w14:val="standardContextual"/>
        </w:rPr>
      </w:pPr>
      <w:r w:rsidRPr="002310FA">
        <w:rPr>
          <w:color w:val="000000"/>
          <w:kern w:val="2"/>
          <w:sz w:val="22"/>
          <w:szCs w:val="22"/>
          <w:lang w:val="es-ES"/>
          <w14:ligatures w14:val="standardContextual"/>
        </w:rPr>
        <w:t xml:space="preserve">i) de a evita, pe cât posibil, acumularea de obstacole inutile pe șantier; </w:t>
      </w:r>
    </w:p>
    <w:p w14:paraId="3885BE7F" w14:textId="18EB5499" w:rsidR="004E7E0D" w:rsidRPr="002310FA" w:rsidRDefault="004E7E0D" w:rsidP="00617315">
      <w:pPr>
        <w:spacing w:line="289" w:lineRule="auto"/>
        <w:ind w:right="23" w:firstLine="1228"/>
        <w:rPr>
          <w:color w:val="000000"/>
          <w:kern w:val="2"/>
          <w:sz w:val="22"/>
          <w:szCs w:val="22"/>
          <w:lang w:val="es-ES"/>
          <w14:ligatures w14:val="standardContextual"/>
        </w:rPr>
      </w:pPr>
      <w:r w:rsidRPr="002310FA">
        <w:rPr>
          <w:color w:val="000000"/>
          <w:kern w:val="2"/>
          <w:sz w:val="22"/>
          <w:szCs w:val="22"/>
          <w:lang w:val="es-ES"/>
          <w14:ligatures w14:val="standardContextual"/>
        </w:rPr>
        <w:t>ii) să nu depoziteze materiale, utilaje, echipamente, instalații pe amplasamentele pe care se execută lucrări. Executantul va identifica un spațiu (pe cheltuiala exclusivă a Executantului) pentru realizarea organizării de șantier și pentru depozitarea materialelor (dacă este cazul).</w:t>
      </w:r>
    </w:p>
    <w:p w14:paraId="7DE9DCE2" w14:textId="29F778AC" w:rsidR="004E7E0D" w:rsidRPr="002310FA" w:rsidRDefault="000963C1" w:rsidP="004E7E0D">
      <w:pPr>
        <w:spacing w:after="5" w:line="289" w:lineRule="auto"/>
        <w:ind w:left="523" w:right="23" w:firstLine="9"/>
        <w:jc w:val="both"/>
        <w:rPr>
          <w:color w:val="000000"/>
          <w:kern w:val="2"/>
          <w:sz w:val="22"/>
          <w:szCs w:val="22"/>
          <w:lang w:val="es-ES"/>
          <w14:ligatures w14:val="standardContextual"/>
        </w:rPr>
      </w:pPr>
      <w:r w:rsidRPr="002310FA">
        <w:rPr>
          <w:color w:val="000000"/>
          <w:kern w:val="2"/>
          <w:sz w:val="22"/>
          <w:szCs w:val="22"/>
          <w:lang w:val="es-ES"/>
          <w14:ligatures w14:val="standardContextual"/>
        </w:rPr>
        <w:t>10</w:t>
      </w:r>
      <w:r w:rsidR="004E7E0D" w:rsidRPr="002310FA">
        <w:rPr>
          <w:color w:val="000000"/>
          <w:kern w:val="2"/>
          <w:sz w:val="22"/>
          <w:szCs w:val="22"/>
          <w:lang w:val="es-ES"/>
          <w14:ligatures w14:val="standardContextual"/>
        </w:rPr>
        <w:t>.15. Executantul are obligatia de a executa lucrarile in functie de programul stabilit de Achizitor.</w:t>
      </w:r>
    </w:p>
    <w:p w14:paraId="0FCBC6A3" w14:textId="40506A8C" w:rsidR="004E7E0D" w:rsidRPr="002310FA" w:rsidRDefault="000963C1" w:rsidP="003E0C9C">
      <w:pPr>
        <w:spacing w:after="5" w:line="289" w:lineRule="auto"/>
        <w:ind w:right="86" w:firstLine="532"/>
        <w:jc w:val="both"/>
        <w:rPr>
          <w:color w:val="000000"/>
          <w:kern w:val="2"/>
          <w:sz w:val="22"/>
          <w:szCs w:val="22"/>
          <w:lang w:val="it-IT"/>
          <w14:ligatures w14:val="standardContextual"/>
        </w:rPr>
      </w:pPr>
      <w:r w:rsidRPr="002310FA">
        <w:rPr>
          <w:color w:val="000000"/>
          <w:kern w:val="2"/>
          <w:sz w:val="22"/>
          <w:szCs w:val="22"/>
          <w:lang w:val="es-ES"/>
          <w14:ligatures w14:val="standardContextual"/>
        </w:rPr>
        <w:t>10</w:t>
      </w:r>
      <w:r w:rsidR="004E7E0D" w:rsidRPr="002310FA">
        <w:rPr>
          <w:color w:val="000000"/>
          <w:kern w:val="2"/>
          <w:sz w:val="22"/>
          <w:szCs w:val="22"/>
          <w:lang w:val="es-ES"/>
          <w14:ligatures w14:val="standardContextual"/>
        </w:rPr>
        <w:t xml:space="preserve">.16. Executantul are obligatia de a incepe lucrarile la data mentionata in ordinul de incepere a lucrarilor. </w:t>
      </w:r>
      <w:r w:rsidR="004E7E0D" w:rsidRPr="002310FA">
        <w:rPr>
          <w:color w:val="000000"/>
          <w:kern w:val="2"/>
          <w:sz w:val="22"/>
          <w:szCs w:val="22"/>
          <w:lang w:val="it-IT"/>
          <w14:ligatures w14:val="standardContextual"/>
        </w:rPr>
        <w:t>Executantul va notifica Achizitorul, in cel mai scurt timp, in cazul aparitiei unor necorelari intre prevederile caietului de sarcini si situatia de pe teren.</w:t>
      </w:r>
    </w:p>
    <w:p w14:paraId="17900A7F" w14:textId="78D0C2AE" w:rsidR="004E7E0D" w:rsidRPr="002310FA" w:rsidRDefault="000963C1" w:rsidP="003E0C9C">
      <w:pPr>
        <w:spacing w:after="5" w:line="289" w:lineRule="auto"/>
        <w:ind w:right="86"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lastRenderedPageBreak/>
        <w:t>10</w:t>
      </w:r>
      <w:r w:rsidR="004E7E0D" w:rsidRPr="002310FA">
        <w:rPr>
          <w:color w:val="000000"/>
          <w:kern w:val="2"/>
          <w:sz w:val="22"/>
          <w:szCs w:val="22"/>
          <w:lang w:val="it-IT"/>
          <w14:ligatures w14:val="standardContextual"/>
        </w:rPr>
        <w:t xml:space="preserve">.17. Executantul are obligatia sa notifice Achizitorul data </w:t>
      </w:r>
      <w:proofErr w:type="gramStart"/>
      <w:r w:rsidR="004E7E0D" w:rsidRPr="002310FA">
        <w:rPr>
          <w:color w:val="000000"/>
          <w:kern w:val="2"/>
          <w:sz w:val="22"/>
          <w:szCs w:val="22"/>
          <w:lang w:val="it-IT"/>
          <w14:ligatures w14:val="standardContextual"/>
        </w:rPr>
        <w:t>la care</w:t>
      </w:r>
      <w:proofErr w:type="gramEnd"/>
      <w:r w:rsidR="004E7E0D" w:rsidRPr="002310FA">
        <w:rPr>
          <w:color w:val="000000"/>
          <w:kern w:val="2"/>
          <w:sz w:val="22"/>
          <w:szCs w:val="22"/>
          <w:lang w:val="it-IT"/>
          <w14:ligatures w14:val="standardContextual"/>
        </w:rPr>
        <w:t xml:space="preserve"> va acoperi lucrarile ce devin ascunse, atunci cand este cazul. Notificarea va fi transmisa Achizitorului cu cel putin 3 zile lucratoare inainte de data </w:t>
      </w:r>
      <w:proofErr w:type="gramStart"/>
      <w:r w:rsidR="004E7E0D" w:rsidRPr="002310FA">
        <w:rPr>
          <w:color w:val="000000"/>
          <w:kern w:val="2"/>
          <w:sz w:val="22"/>
          <w:szCs w:val="22"/>
          <w:lang w:val="it-IT"/>
          <w14:ligatures w14:val="standardContextual"/>
        </w:rPr>
        <w:t>la care</w:t>
      </w:r>
      <w:proofErr w:type="gramEnd"/>
      <w:r w:rsidR="004E7E0D" w:rsidRPr="002310FA">
        <w:rPr>
          <w:color w:val="000000"/>
          <w:kern w:val="2"/>
          <w:sz w:val="22"/>
          <w:szCs w:val="22"/>
          <w:lang w:val="it-IT"/>
          <w14:ligatures w14:val="standardContextual"/>
        </w:rPr>
        <w:t xml:space="preserve"> va acoperi lucrarile.</w:t>
      </w:r>
    </w:p>
    <w:p w14:paraId="0BEF7538" w14:textId="23A4E862" w:rsidR="004E7E0D" w:rsidRPr="002310FA" w:rsidRDefault="004E7E0D" w:rsidP="003E0C9C">
      <w:pPr>
        <w:spacing w:after="5" w:line="289" w:lineRule="auto"/>
        <w:ind w:right="91"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 xml:space="preserve">10.18. Achizitorul, prin reprezentantul sau imputernicit, are obligatia de a </w:t>
      </w:r>
      <w:proofErr w:type="gramStart"/>
      <w:r w:rsidRPr="002310FA">
        <w:rPr>
          <w:color w:val="000000"/>
          <w:kern w:val="2"/>
          <w:sz w:val="22"/>
          <w:szCs w:val="22"/>
          <w:lang w:val="it-IT"/>
          <w14:ligatures w14:val="standardContextual"/>
        </w:rPr>
        <w:t>se</w:t>
      </w:r>
      <w:proofErr w:type="gramEnd"/>
      <w:r w:rsidRPr="002310FA">
        <w:rPr>
          <w:color w:val="000000"/>
          <w:kern w:val="2"/>
          <w:sz w:val="22"/>
          <w:szCs w:val="22"/>
          <w:lang w:val="it-IT"/>
          <w14:ligatures w14:val="standardContextual"/>
        </w:rPr>
        <w:t xml:space="preserve"> prezenta in cel mai scurt timp posibil, dar nu mai mult de 3 zile lucratoare de </w:t>
      </w:r>
      <w:r w:rsidR="004B598D" w:rsidRPr="002310FA">
        <w:rPr>
          <w:color w:val="000000"/>
          <w:kern w:val="2"/>
          <w:sz w:val="22"/>
          <w:szCs w:val="22"/>
          <w:lang w:val="it-IT"/>
          <w14:ligatures w14:val="standardContextual"/>
        </w:rPr>
        <w:t>l</w:t>
      </w:r>
      <w:r w:rsidRPr="002310FA">
        <w:rPr>
          <w:color w:val="000000"/>
          <w:kern w:val="2"/>
          <w:sz w:val="22"/>
          <w:szCs w:val="22"/>
          <w:lang w:val="it-IT"/>
          <w14:ligatures w14:val="standardContextual"/>
        </w:rPr>
        <w:t>a notificarea primita din partea Executantului, in vederea incheierii procesului-verbal pentru lucrarile ce devin ascunse.</w:t>
      </w:r>
    </w:p>
    <w:p w14:paraId="7C7098F7" w14:textId="30867CAA" w:rsidR="004E7E0D" w:rsidRPr="002310FA" w:rsidRDefault="000963C1" w:rsidP="004E7E0D">
      <w:pPr>
        <w:spacing w:after="5" w:line="289" w:lineRule="auto"/>
        <w:ind w:left="523" w:right="23" w:firstLine="9"/>
        <w:jc w:val="both"/>
        <w:rPr>
          <w:color w:val="000000"/>
          <w:kern w:val="2"/>
          <w:sz w:val="22"/>
          <w:szCs w:val="22"/>
          <w:lang w:val="it-IT"/>
          <w14:ligatures w14:val="standardContextual"/>
        </w:rPr>
      </w:pPr>
      <w:r w:rsidRPr="002310FA">
        <w:rPr>
          <w:color w:val="000000"/>
          <w:kern w:val="2"/>
          <w:sz w:val="22"/>
          <w:szCs w:val="22"/>
          <w:lang w:val="it-IT"/>
          <w14:ligatures w14:val="standardContextual"/>
        </w:rPr>
        <w:t>10</w:t>
      </w:r>
      <w:r w:rsidR="004E7E0D" w:rsidRPr="002310FA">
        <w:rPr>
          <w:color w:val="000000"/>
          <w:kern w:val="2"/>
          <w:sz w:val="22"/>
          <w:szCs w:val="22"/>
          <w:lang w:val="it-IT"/>
          <w14:ligatures w14:val="standardContextual"/>
        </w:rPr>
        <w:t>.19. Executantul se obligă de a despăgubi Achizitorul împotriva oricăror:</w:t>
      </w:r>
    </w:p>
    <w:p w14:paraId="0FD2DEC4" w14:textId="77777777" w:rsidR="000963C1" w:rsidRPr="002310FA" w:rsidRDefault="004E7E0D" w:rsidP="003E0C9C">
      <w:pPr>
        <w:spacing w:after="5" w:line="289" w:lineRule="auto"/>
        <w:ind w:right="91" w:firstLine="1291"/>
        <w:jc w:val="both"/>
        <w:rPr>
          <w:color w:val="000000"/>
          <w:kern w:val="2"/>
          <w:sz w:val="22"/>
          <w:szCs w:val="22"/>
          <w:lang w:val="it-IT"/>
          <w14:ligatures w14:val="standardContextual"/>
        </w:rPr>
      </w:pPr>
      <w:r w:rsidRPr="002310FA">
        <w:rPr>
          <w:color w:val="000000"/>
          <w:kern w:val="2"/>
          <w:sz w:val="22"/>
          <w:szCs w:val="22"/>
          <w:lang w:val="it-IT"/>
          <w14:ligatures w14:val="standardContextual"/>
        </w:rPr>
        <w:t xml:space="preserve">i) reclamații și acțiuni în justiție, ce rezultă din încălcarea unor drepturi de proprietate intelectuală (brevete, nume, mărci înregistrate etc.), legate de echipamentele, materialele, instalațiile sau utilajele folosite pentru sau în legătură cu produsele achiziționate; și </w:t>
      </w:r>
    </w:p>
    <w:p w14:paraId="06A941B5" w14:textId="3269619F" w:rsidR="004E7E0D" w:rsidRPr="002310FA" w:rsidRDefault="004E7E0D" w:rsidP="009F5D69">
      <w:pPr>
        <w:spacing w:after="5" w:line="289" w:lineRule="auto"/>
        <w:ind w:right="91" w:firstLine="1300"/>
        <w:jc w:val="both"/>
        <w:rPr>
          <w:color w:val="000000"/>
          <w:kern w:val="2"/>
          <w:sz w:val="22"/>
          <w:szCs w:val="22"/>
          <w:lang w:val="it-IT"/>
          <w14:ligatures w14:val="standardContextual"/>
        </w:rPr>
      </w:pPr>
      <w:r w:rsidRPr="002310FA">
        <w:rPr>
          <w:color w:val="000000"/>
          <w:kern w:val="2"/>
          <w:sz w:val="22"/>
          <w:szCs w:val="22"/>
          <w:lang w:val="it-IT"/>
          <w14:ligatures w14:val="standardContextual"/>
        </w:rPr>
        <w:t>ii) daune-interese, costuri, taxe și cheltuieli de orice natură, aferente, cu excepția situației în care o astfel de încălcare rezultă din respectarea caietului de sarcini întocmit de către Achizitor.</w:t>
      </w:r>
    </w:p>
    <w:p w14:paraId="264A678A" w14:textId="77777777" w:rsidR="004E7E0D" w:rsidRPr="002310FA" w:rsidRDefault="004E7E0D" w:rsidP="003E0C9C">
      <w:pPr>
        <w:spacing w:after="5" w:line="289" w:lineRule="auto"/>
        <w:ind w:right="91"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10.20. Executantul trebuie să verifice și să instruiască personalul propriu asupra măsurilor de securitate și sănătate în muncă si aparare impotriva incendiilor, asupra tehnologiei de lucru ce trebuie respectate, înainte de începerea execuției și pe fiecare etapă a lucrărilor. Achizitorul nu este responsabil de daunele sau accidentele produse ca urmare a nerespectarii acestor prevederi.</w:t>
      </w:r>
    </w:p>
    <w:p w14:paraId="0F72E81C" w14:textId="77777777" w:rsidR="004E7E0D" w:rsidRPr="002310FA" w:rsidRDefault="004E7E0D" w:rsidP="003E0C9C">
      <w:pPr>
        <w:spacing w:after="5" w:line="289" w:lineRule="auto"/>
        <w:ind w:right="23"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10.21. In incinta sediului Achizitorului, personalul Executantului este obligat să respecte prevederile aplicabile ale regulamentului intern al Achizitorului.</w:t>
      </w:r>
    </w:p>
    <w:p w14:paraId="463F3EE2" w14:textId="77777777" w:rsidR="004E7E0D" w:rsidRPr="002310FA" w:rsidRDefault="004E7E0D" w:rsidP="003E0C9C">
      <w:pPr>
        <w:spacing w:after="5" w:line="289" w:lineRule="auto"/>
        <w:ind w:right="23"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10.22. Pentru execuția lucrărilor în condiții de securitate, va verifica permanent starea echipamentelor tehnice (instalații, utilaje, scule si dispozitive) utilizate, ce trebuie să fie corespunzatoare din punct de vedere al securității și sănătății în muncă.</w:t>
      </w:r>
    </w:p>
    <w:p w14:paraId="035C2D3C" w14:textId="77777777" w:rsidR="004E7E0D" w:rsidRPr="002310FA" w:rsidRDefault="004E7E0D" w:rsidP="003E0C9C">
      <w:pPr>
        <w:spacing w:after="5" w:line="289" w:lineRule="auto"/>
        <w:ind w:right="23"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10.23. Pe durata execuției lucrărilor, Executantul va asigura curățenia și deblocarea căilor de acces și circulație și a locurilor de muncă, prin înlăturarea, colectarea și transportul deșeurilor rezultate din activitatea proprie.</w:t>
      </w:r>
    </w:p>
    <w:p w14:paraId="02401511" w14:textId="77777777" w:rsidR="004E7E0D" w:rsidRPr="002310FA" w:rsidRDefault="004E7E0D" w:rsidP="003E0C9C">
      <w:pPr>
        <w:spacing w:after="5" w:line="289" w:lineRule="auto"/>
        <w:ind w:right="23"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10.24. Executantul este responsabil pentru întocmirea managementului de trafic și a semnalizării lucrărilor pe toată durata de derulare a contractului astfel încât circulația să se desfășoare pe cel puțin o bandă pe sensul de mers, precum și obținerea aprobării din partea Poliției rutiere pentru efectuarea lucrărilor (după caz).</w:t>
      </w:r>
    </w:p>
    <w:p w14:paraId="6F74DE7A" w14:textId="77777777" w:rsidR="004E7E0D" w:rsidRPr="002310FA" w:rsidRDefault="004E7E0D" w:rsidP="003E0C9C">
      <w:pPr>
        <w:spacing w:after="5" w:line="289" w:lineRule="auto"/>
        <w:ind w:right="23"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10.25. Personalului Executantului i se interzice să efectueze intervenții sau manevre în instalațiile Achizitorului sau să recurgă la improvizații în instalații.</w:t>
      </w:r>
    </w:p>
    <w:p w14:paraId="7187DC17" w14:textId="77777777" w:rsidR="004E7E0D" w:rsidRPr="002310FA" w:rsidRDefault="004E7E0D" w:rsidP="003E0C9C">
      <w:pPr>
        <w:spacing w:after="5" w:line="289" w:lineRule="auto"/>
        <w:ind w:right="23"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10.26. Este interzis accesul personalului sau mijloacelor de transport ale Executantului în alte zone sau pe căi de acces și de circulație care nu au fost nominalizate de către Achizitor.</w:t>
      </w:r>
    </w:p>
    <w:p w14:paraId="0413532C" w14:textId="77777777" w:rsidR="004E7E0D" w:rsidRPr="002310FA" w:rsidRDefault="004E7E0D" w:rsidP="003E0C9C">
      <w:pPr>
        <w:spacing w:after="5" w:line="289" w:lineRule="auto"/>
        <w:ind w:right="23"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10.27. Să remedieze toate deficiențele constatate cu ocazia efectuării probelor, precum și cele constatate la recepția lucrărilor.</w:t>
      </w:r>
    </w:p>
    <w:p w14:paraId="746A795A" w14:textId="77777777" w:rsidR="004E7E0D" w:rsidRPr="002310FA" w:rsidRDefault="004E7E0D" w:rsidP="003E0C9C">
      <w:pPr>
        <w:spacing w:after="5" w:line="289" w:lineRule="auto"/>
        <w:ind w:right="23"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10.28. Să desemneze un conducător al locului de muncă și să comunice numele și datele de contact ale acestuia Achizitorului la data semnării prezentului contract.</w:t>
      </w:r>
    </w:p>
    <w:p w14:paraId="33BE5EA4" w14:textId="77777777" w:rsidR="004E7E0D" w:rsidRPr="002310FA" w:rsidRDefault="004E7E0D" w:rsidP="003E0C9C">
      <w:pPr>
        <w:spacing w:after="5" w:line="289" w:lineRule="auto"/>
        <w:ind w:right="23"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10.29. Să doteze personalul propriu cu echipament individual de protecție adecvat factorilor de risc și să urmărească folosirea acestuia.</w:t>
      </w:r>
    </w:p>
    <w:p w14:paraId="2941979D" w14:textId="22FEBD07" w:rsidR="004E7E0D" w:rsidRPr="002310FA" w:rsidRDefault="004E7E0D" w:rsidP="003E0C9C">
      <w:pPr>
        <w:spacing w:after="5" w:line="289" w:lineRule="auto"/>
        <w:ind w:right="23"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 xml:space="preserve">10.30. Să folosească </w:t>
      </w:r>
      <w:r w:rsidR="000B4888">
        <w:rPr>
          <w:color w:val="000000"/>
          <w:kern w:val="2"/>
          <w:sz w:val="22"/>
          <w:szCs w:val="22"/>
          <w:lang w:val="it-IT"/>
          <w14:ligatures w14:val="standardContextual"/>
        </w:rPr>
        <w:t>l</w:t>
      </w:r>
      <w:r w:rsidRPr="002310FA">
        <w:rPr>
          <w:color w:val="000000"/>
          <w:kern w:val="2"/>
          <w:sz w:val="22"/>
          <w:szCs w:val="22"/>
          <w:lang w:val="it-IT"/>
          <w14:ligatures w14:val="standardContextual"/>
        </w:rPr>
        <w:t>a execuția lucrărilor, numai proceduri inofensive care, dacă legislația prevede aceasta, trebuie să fie certificate.</w:t>
      </w:r>
    </w:p>
    <w:p w14:paraId="54623A4D" w14:textId="77777777" w:rsidR="004E7E0D" w:rsidRPr="002310FA" w:rsidRDefault="004E7E0D" w:rsidP="003E0C9C">
      <w:pPr>
        <w:spacing w:after="5" w:line="289" w:lineRule="auto"/>
        <w:ind w:right="23"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10.31. Executantul va răspunde pentru securitatea și prevenirea accidentelor pe șantier în conformitate cu prevederile Legii securității și sănătății în muncă nr. 319/2006, a Normelor metodologice de aplicare a Legii nr. 3 19/2006 aprobate prin H.G. nr. 1425/2006 și a Hotărârii de Guvern 300/2006 privind cerințele minime de securitate și sănătate pentru șantierele temporare sau mobile, precum și cu orice modificare legislativă apărută pe timpul desfășurării contractului.</w:t>
      </w:r>
    </w:p>
    <w:p w14:paraId="576374C3" w14:textId="7513170F" w:rsidR="004E7E0D" w:rsidRPr="002310FA" w:rsidRDefault="004E7E0D" w:rsidP="00671008">
      <w:pPr>
        <w:spacing w:after="5" w:line="289" w:lineRule="auto"/>
        <w:ind w:right="23"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10</w:t>
      </w:r>
      <w:r w:rsidR="000963C1" w:rsidRPr="002310FA">
        <w:rPr>
          <w:color w:val="000000"/>
          <w:kern w:val="2"/>
          <w:sz w:val="22"/>
          <w:szCs w:val="22"/>
          <w:lang w:val="it-IT"/>
          <w14:ligatures w14:val="standardContextual"/>
        </w:rPr>
        <w:t>.</w:t>
      </w:r>
      <w:r w:rsidRPr="002310FA">
        <w:rPr>
          <w:color w:val="000000"/>
          <w:kern w:val="2"/>
          <w:sz w:val="22"/>
          <w:szCs w:val="22"/>
          <w:lang w:val="it-IT"/>
          <w14:ligatures w14:val="standardContextual"/>
        </w:rPr>
        <w:t>32. Executantul poartă întreaga răspundere în cazul producerii accidentelor de muncă, evenimentelor și incidentelor periculoase, îmbolnăvirilor profesionale generate sau produse de echipamentele tehnice (utilaje, instalații etc.), procedee tehnologice utilizate de către lucrătorii săi și/sau cei aparținând societăților care desfășoară activități pentru acesta (subcontractanți).</w:t>
      </w:r>
    </w:p>
    <w:p w14:paraId="1D83400C" w14:textId="77777777" w:rsidR="004E7E0D" w:rsidRPr="002310FA" w:rsidRDefault="004E7E0D" w:rsidP="00671008">
      <w:pPr>
        <w:spacing w:after="5" w:line="289" w:lineRule="auto"/>
        <w:ind w:right="23"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lastRenderedPageBreak/>
        <w:t>10.33. Accidentele de muncă, evenimentele sau incidentele periculoase ce se pot produce asupra personalului Achizitorului sau asupra personalului propriu din cauza neluării măsurilor necesare de către personalul ce aparține Executantului, se înregistrează și se raportează la Inspectoratul Teritorial de Munca pe raza caruia s-a produs evenimentul, ca accident de muncă de către Executant.</w:t>
      </w:r>
    </w:p>
    <w:p w14:paraId="4F3CD2B7" w14:textId="77777777" w:rsidR="004E7E0D" w:rsidRPr="002310FA" w:rsidRDefault="004E7E0D" w:rsidP="00671008">
      <w:pPr>
        <w:spacing w:after="5" w:line="289" w:lineRule="auto"/>
        <w:ind w:right="23"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10.34. Executantul este responsabil pentru deținerea tuturor autorizațiilor și certificatelor necesare conform legislației în vigoare pentru execuția de lucrări într-o formă actualizată (în vigoare pe toată perioada derulării activităților), atât pentru organizația sa, cât și pentru personalul propus.</w:t>
      </w:r>
    </w:p>
    <w:p w14:paraId="6B6CA5D2" w14:textId="77777777" w:rsidR="004E7E0D" w:rsidRPr="002310FA" w:rsidRDefault="004E7E0D" w:rsidP="004E7E0D">
      <w:pPr>
        <w:spacing w:after="5" w:line="289" w:lineRule="auto"/>
        <w:ind w:left="523" w:right="23" w:firstLine="9"/>
        <w:jc w:val="both"/>
        <w:rPr>
          <w:color w:val="000000"/>
          <w:kern w:val="2"/>
          <w:sz w:val="22"/>
          <w:szCs w:val="22"/>
          <w:lang w:val="it-IT"/>
          <w14:ligatures w14:val="standardContextual"/>
        </w:rPr>
      </w:pPr>
      <w:r w:rsidRPr="002310FA">
        <w:rPr>
          <w:color w:val="000000"/>
          <w:kern w:val="2"/>
          <w:sz w:val="22"/>
          <w:szCs w:val="22"/>
          <w:lang w:val="it-IT"/>
          <w14:ligatures w14:val="standardContextual"/>
        </w:rPr>
        <w:t>10.35. Prezentele obligații contactuale își mențin valabilitatea până la finalizarea lucrărilor.</w:t>
      </w:r>
    </w:p>
    <w:p w14:paraId="42226658" w14:textId="77777777" w:rsidR="004E7E0D" w:rsidRPr="002310FA" w:rsidRDefault="004E7E0D" w:rsidP="00671008">
      <w:pPr>
        <w:spacing w:after="171" w:line="289" w:lineRule="auto"/>
        <w:ind w:right="23"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10.36. Executantul se obligă să transmită factura Achizitorului în cel mult 30 de zile de la confirmarea situațiilor de plată.</w:t>
      </w:r>
    </w:p>
    <w:p w14:paraId="3CBD1DF4" w14:textId="77777777" w:rsidR="004E7E0D" w:rsidRPr="002310FA" w:rsidRDefault="004E7E0D" w:rsidP="004E7E0D">
      <w:pPr>
        <w:spacing w:after="4" w:line="259" w:lineRule="auto"/>
        <w:ind w:left="561" w:hanging="10"/>
        <w:rPr>
          <w:color w:val="000000"/>
          <w:kern w:val="2"/>
          <w:sz w:val="22"/>
          <w:szCs w:val="22"/>
          <w:lang w:val="it-IT"/>
          <w14:ligatures w14:val="standardContextual"/>
        </w:rPr>
      </w:pPr>
      <w:r w:rsidRPr="002310FA">
        <w:rPr>
          <w:b/>
          <w:bCs/>
          <w:color w:val="000000"/>
          <w:kern w:val="2"/>
          <w:sz w:val="22"/>
          <w:szCs w:val="22"/>
          <w:u w:val="single" w:color="000000"/>
          <w:lang w:val="it-IT"/>
          <w14:ligatures w14:val="standardContextual"/>
        </w:rPr>
        <w:t>*Pentru Proiectare</w:t>
      </w:r>
      <w:r w:rsidRPr="002310FA">
        <w:rPr>
          <w:color w:val="000000"/>
          <w:kern w:val="2"/>
          <w:sz w:val="22"/>
          <w:szCs w:val="22"/>
          <w:u w:val="single" w:color="000000"/>
          <w:lang w:val="it-IT"/>
          <w14:ligatures w14:val="standardContextual"/>
        </w:rPr>
        <w:t>:</w:t>
      </w:r>
    </w:p>
    <w:p w14:paraId="3E32E744" w14:textId="77777777" w:rsidR="004E7E0D" w:rsidRPr="002310FA" w:rsidRDefault="004E7E0D" w:rsidP="00671008">
      <w:pPr>
        <w:spacing w:after="5" w:line="289" w:lineRule="auto"/>
        <w:ind w:right="23"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10.37. Prestatorul se obligă să presteze serviciile la standardele și/sau performanțele prezentate în propunerea tehnică, pana la semnarea procesului verbal de receptie finala a lucrarilor proiectate.</w:t>
      </w:r>
    </w:p>
    <w:p w14:paraId="41DEFC70" w14:textId="77777777" w:rsidR="004E7E0D" w:rsidRPr="002310FA" w:rsidRDefault="004E7E0D" w:rsidP="00671008">
      <w:pPr>
        <w:spacing w:after="5" w:line="289" w:lineRule="auto"/>
        <w:ind w:right="23"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10.38 Să participe pe șantier la toate fazele de execuție menționate in documentație: faze determinante, lucrări ascunse etc.</w:t>
      </w:r>
    </w:p>
    <w:p w14:paraId="22871B46" w14:textId="77777777" w:rsidR="004E7E0D" w:rsidRPr="002310FA" w:rsidRDefault="004E7E0D" w:rsidP="004E7E0D">
      <w:pPr>
        <w:spacing w:after="5" w:line="289" w:lineRule="auto"/>
        <w:ind w:left="523" w:right="23" w:firstLine="9"/>
        <w:jc w:val="both"/>
        <w:rPr>
          <w:color w:val="000000"/>
          <w:kern w:val="2"/>
          <w:sz w:val="22"/>
          <w:szCs w:val="22"/>
          <w:lang w:val="it-IT"/>
          <w14:ligatures w14:val="standardContextual"/>
        </w:rPr>
      </w:pPr>
      <w:r w:rsidRPr="002310FA">
        <w:rPr>
          <w:color w:val="000000"/>
          <w:kern w:val="2"/>
          <w:sz w:val="22"/>
          <w:szCs w:val="22"/>
          <w:lang w:val="it-IT"/>
          <w14:ligatures w14:val="standardContextual"/>
        </w:rPr>
        <w:t>10.39. Să participe la avizarea documentației.</w:t>
      </w:r>
    </w:p>
    <w:p w14:paraId="342E03F4" w14:textId="77777777" w:rsidR="004E7E0D" w:rsidRPr="002310FA" w:rsidRDefault="004E7E0D" w:rsidP="004E7E0D">
      <w:pPr>
        <w:spacing w:after="5" w:line="289" w:lineRule="auto"/>
        <w:ind w:left="523" w:right="23" w:firstLine="9"/>
        <w:jc w:val="both"/>
        <w:rPr>
          <w:color w:val="000000"/>
          <w:kern w:val="2"/>
          <w:sz w:val="22"/>
          <w:szCs w:val="22"/>
          <w:lang w:val="es-ES"/>
          <w14:ligatures w14:val="standardContextual"/>
        </w:rPr>
      </w:pPr>
      <w:r w:rsidRPr="002310FA">
        <w:rPr>
          <w:color w:val="000000"/>
          <w:kern w:val="2"/>
          <w:sz w:val="22"/>
          <w:szCs w:val="22"/>
          <w:lang w:val="es-ES"/>
          <w14:ligatures w14:val="standardContextual"/>
        </w:rPr>
        <w:t>10.40. Să participe la recepția lucrărilor.</w:t>
      </w:r>
    </w:p>
    <w:p w14:paraId="645A71F8" w14:textId="25F8ECBC" w:rsidR="004E7E0D" w:rsidRPr="002310FA" w:rsidRDefault="004E7E0D" w:rsidP="00671008">
      <w:pPr>
        <w:spacing w:after="5" w:line="289" w:lineRule="auto"/>
        <w:ind w:right="23" w:firstLine="532"/>
        <w:jc w:val="both"/>
        <w:rPr>
          <w:color w:val="000000"/>
          <w:kern w:val="2"/>
          <w:sz w:val="22"/>
          <w:szCs w:val="22"/>
          <w:lang w:val="es-ES"/>
          <w14:ligatures w14:val="standardContextual"/>
        </w:rPr>
      </w:pPr>
      <w:r w:rsidRPr="002310FA">
        <w:rPr>
          <w:color w:val="000000"/>
          <w:kern w:val="2"/>
          <w:sz w:val="22"/>
          <w:szCs w:val="22"/>
          <w:lang w:val="es-ES"/>
          <w14:ligatures w14:val="standardContextual"/>
        </w:rPr>
        <w:t>10</w:t>
      </w:r>
      <w:r w:rsidR="00671008">
        <w:rPr>
          <w:color w:val="000000"/>
          <w:kern w:val="2"/>
          <w:sz w:val="22"/>
          <w:szCs w:val="22"/>
          <w:lang w:val="es-ES"/>
          <w14:ligatures w14:val="standardContextual"/>
        </w:rPr>
        <w:t>.</w:t>
      </w:r>
      <w:r w:rsidRPr="002310FA">
        <w:rPr>
          <w:color w:val="000000"/>
          <w:kern w:val="2"/>
          <w:sz w:val="22"/>
          <w:szCs w:val="22"/>
          <w:lang w:val="es-ES"/>
          <w14:ligatures w14:val="standardContextual"/>
        </w:rPr>
        <w:t>41. Să obțină si mentina valabilitatea autorizatiilor, avizelor si acordurilor necesare pe parcursul derularii lucrarilor.</w:t>
      </w:r>
    </w:p>
    <w:p w14:paraId="7CD3181F" w14:textId="77777777" w:rsidR="004E7E0D" w:rsidRPr="002310FA" w:rsidRDefault="004E7E0D" w:rsidP="00671008">
      <w:pPr>
        <w:spacing w:after="5" w:line="289" w:lineRule="auto"/>
        <w:ind w:right="23" w:firstLine="532"/>
        <w:jc w:val="both"/>
        <w:rPr>
          <w:color w:val="000000"/>
          <w:kern w:val="2"/>
          <w:sz w:val="22"/>
          <w:szCs w:val="22"/>
          <w:lang w:val="es-ES"/>
          <w14:ligatures w14:val="standardContextual"/>
        </w:rPr>
      </w:pPr>
      <w:r w:rsidRPr="002310FA">
        <w:rPr>
          <w:color w:val="000000"/>
          <w:kern w:val="2"/>
          <w:sz w:val="22"/>
          <w:szCs w:val="22"/>
          <w:lang w:val="es-ES"/>
          <w14:ligatures w14:val="standardContextual"/>
        </w:rPr>
        <w:t>10.42. Prestatorul se obligă să asigure asistenta tehnica din partea proiectantului la standardele și/sau performanțele prezentate în propunerea tehnică, pana la semnarea procesului verbal de receptie finala a lucrarilor.</w:t>
      </w:r>
    </w:p>
    <w:p w14:paraId="49516615" w14:textId="77777777" w:rsidR="004E7E0D" w:rsidRPr="002310FA" w:rsidRDefault="004E7E0D" w:rsidP="00671008">
      <w:pPr>
        <w:spacing w:after="5" w:line="289" w:lineRule="auto"/>
        <w:ind w:right="23" w:firstLine="532"/>
        <w:jc w:val="both"/>
        <w:rPr>
          <w:color w:val="000000"/>
          <w:kern w:val="2"/>
          <w:sz w:val="22"/>
          <w:szCs w:val="22"/>
          <w:lang w:val="es-ES"/>
          <w14:ligatures w14:val="standardContextual"/>
        </w:rPr>
      </w:pPr>
      <w:r w:rsidRPr="002310FA">
        <w:rPr>
          <w:color w:val="000000"/>
          <w:kern w:val="2"/>
          <w:sz w:val="22"/>
          <w:szCs w:val="22"/>
          <w:lang w:val="es-ES"/>
          <w14:ligatures w14:val="standardContextual"/>
        </w:rPr>
        <w:t>10.43. Avand in vedere ca proiectantul are obligatia de a asigura asistenta tehnica pana la semnarea procesului verbal de receptie finala a lucrarilor proiectate, acesta este obligat sa presteze servicii de asistenta tehnica si pentru eventualele lucrari suplimentare ce se impun in vederea asigurarii functionalitatii obiectivului.</w:t>
      </w:r>
    </w:p>
    <w:p w14:paraId="52C6012E" w14:textId="77777777" w:rsidR="004E7E0D" w:rsidRDefault="004E7E0D" w:rsidP="00F84DBE">
      <w:pPr>
        <w:spacing w:line="289" w:lineRule="auto"/>
        <w:ind w:right="23" w:firstLine="532"/>
        <w:jc w:val="both"/>
        <w:rPr>
          <w:color w:val="000000"/>
          <w:kern w:val="2"/>
          <w:sz w:val="22"/>
          <w:szCs w:val="22"/>
          <w:lang w:val="es-ES"/>
          <w14:ligatures w14:val="standardContextual"/>
        </w:rPr>
      </w:pPr>
      <w:r w:rsidRPr="002310FA">
        <w:rPr>
          <w:color w:val="000000"/>
          <w:kern w:val="2"/>
          <w:sz w:val="22"/>
          <w:szCs w:val="22"/>
          <w:lang w:val="es-ES"/>
          <w14:ligatures w14:val="standardContextual"/>
        </w:rPr>
        <w:t>10.44. Executantul se obliga sa cedeze exclusiv Achizitorului dreptul de autor pentru documentatia elaborata, Achizitorul urmand a avea dreptul de a utiliza documentatia fara acordul scris al Executantului.</w:t>
      </w:r>
    </w:p>
    <w:p w14:paraId="11DBEF7F" w14:textId="77777777" w:rsidR="00F84DBE" w:rsidRPr="00F84DBE" w:rsidRDefault="00F84DBE" w:rsidP="00F84DBE">
      <w:pPr>
        <w:spacing w:line="289" w:lineRule="auto"/>
        <w:ind w:right="23" w:firstLine="532"/>
        <w:jc w:val="both"/>
        <w:rPr>
          <w:color w:val="000000"/>
          <w:kern w:val="2"/>
          <w:sz w:val="16"/>
          <w:szCs w:val="16"/>
          <w:lang w:val="es-ES"/>
          <w14:ligatures w14:val="standardContextual"/>
        </w:rPr>
      </w:pPr>
    </w:p>
    <w:p w14:paraId="11281B7A" w14:textId="77777777" w:rsidR="004E7E0D" w:rsidRPr="002310FA" w:rsidRDefault="004E7E0D" w:rsidP="00F84DBE">
      <w:pPr>
        <w:keepNext/>
        <w:keepLines/>
        <w:spacing w:line="268" w:lineRule="auto"/>
        <w:ind w:left="557"/>
        <w:outlineLvl w:val="1"/>
        <w:rPr>
          <w:b/>
          <w:bCs/>
          <w:color w:val="000000"/>
          <w:kern w:val="2"/>
          <w:sz w:val="22"/>
          <w:szCs w:val="22"/>
          <w:lang w:val="es-ES"/>
          <w14:ligatures w14:val="standardContextual"/>
        </w:rPr>
      </w:pPr>
      <w:r w:rsidRPr="002310FA">
        <w:rPr>
          <w:b/>
          <w:bCs/>
          <w:color w:val="000000"/>
          <w:kern w:val="2"/>
          <w:sz w:val="22"/>
          <w:szCs w:val="22"/>
          <w:lang w:val="es-ES"/>
          <w14:ligatures w14:val="standardContextual"/>
        </w:rPr>
        <w:t>11. OBLIGAȚIILE ACHIZITORULUI</w:t>
      </w:r>
    </w:p>
    <w:p w14:paraId="4AB2E206" w14:textId="49EC996C" w:rsidR="004E7E0D" w:rsidRPr="002310FA" w:rsidRDefault="000963C1" w:rsidP="00671008">
      <w:pPr>
        <w:spacing w:after="5" w:line="289" w:lineRule="auto"/>
        <w:ind w:right="23" w:firstLine="532"/>
        <w:jc w:val="both"/>
        <w:rPr>
          <w:color w:val="000000"/>
          <w:kern w:val="2"/>
          <w:sz w:val="22"/>
          <w:szCs w:val="22"/>
          <w:lang w:val="es-ES"/>
          <w14:ligatures w14:val="standardContextual"/>
        </w:rPr>
      </w:pPr>
      <w:r w:rsidRPr="002310FA">
        <w:rPr>
          <w:color w:val="000000"/>
          <w:kern w:val="2"/>
          <w:sz w:val="22"/>
          <w:szCs w:val="22"/>
          <w:lang w:val="es-ES"/>
          <w14:ligatures w14:val="standardContextual"/>
        </w:rPr>
        <w:t>11.1.</w:t>
      </w:r>
      <w:r w:rsidR="004E7E0D" w:rsidRPr="002310FA">
        <w:rPr>
          <w:color w:val="000000"/>
          <w:kern w:val="2"/>
          <w:sz w:val="22"/>
          <w:szCs w:val="22"/>
          <w:lang w:val="es-ES"/>
          <w14:ligatures w14:val="standardContextual"/>
        </w:rPr>
        <w:t xml:space="preserve"> (</w:t>
      </w:r>
      <w:r w:rsidRPr="002310FA">
        <w:rPr>
          <w:color w:val="000000"/>
          <w:kern w:val="2"/>
          <w:sz w:val="22"/>
          <w:szCs w:val="22"/>
          <w:lang w:val="es-ES"/>
          <w14:ligatures w14:val="standardContextual"/>
        </w:rPr>
        <w:t>1</w:t>
      </w:r>
      <w:r w:rsidR="004E7E0D" w:rsidRPr="002310FA">
        <w:rPr>
          <w:color w:val="000000"/>
          <w:kern w:val="2"/>
          <w:sz w:val="22"/>
          <w:szCs w:val="22"/>
          <w:lang w:val="es-ES"/>
          <w14:ligatures w14:val="standardContextual"/>
        </w:rPr>
        <w:t>) Achizitorul se obligă să plătească lucrarile executate de către Executant în termen de 30 zile de la primirea facturii emisă de către acesta insotita de proces-verbal de receptie si situatii de lucrari, pentru fiecare tip de lucrare in parte, confirmata si semnata de catre reprezentantul Achizitorului.</w:t>
      </w:r>
    </w:p>
    <w:p w14:paraId="4B95DDB1" w14:textId="77777777" w:rsidR="004E7E0D" w:rsidRPr="002310FA" w:rsidRDefault="004E7E0D" w:rsidP="00671008">
      <w:pPr>
        <w:spacing w:after="5" w:line="289" w:lineRule="auto"/>
        <w:ind w:right="23" w:firstLine="1008"/>
        <w:jc w:val="both"/>
        <w:rPr>
          <w:color w:val="000000"/>
          <w:kern w:val="2"/>
          <w:sz w:val="22"/>
          <w:szCs w:val="22"/>
          <w:lang w:val="es-ES"/>
          <w14:ligatures w14:val="standardContextual"/>
        </w:rPr>
      </w:pPr>
      <w:r w:rsidRPr="002310FA">
        <w:rPr>
          <w:color w:val="000000"/>
          <w:kern w:val="2"/>
          <w:sz w:val="22"/>
          <w:szCs w:val="22"/>
          <w:lang w:val="es-ES"/>
          <w14:ligatures w14:val="standardContextual"/>
        </w:rPr>
        <w:t>(2) Achizitorul își rezerva dreptul de a refuza receptia lucrarilor executate si decontarea acestora, in cazul in care considera ca acestea nu au fost executate cu respectarea prevederilor Proiectului Tehnic, a legislatiei si normativelor europene si nationale in vigoare si cu respectarea cerintelor de calitate a lucrarilor si materialelor puse in opera. Decontarea lucrarilor executate se va relua numai dupa remedierea eventualelor deficiente constatate, fără ca întarzierea survenita în efectuarea plăților sa-i fie imputată Achizitorului.</w:t>
      </w:r>
    </w:p>
    <w:p w14:paraId="4F669D27" w14:textId="13FBE84C" w:rsidR="004E7E0D" w:rsidRPr="002310FA" w:rsidRDefault="000963C1" w:rsidP="00671008">
      <w:pPr>
        <w:spacing w:after="27" w:line="289" w:lineRule="auto"/>
        <w:ind w:right="23" w:firstLine="547"/>
        <w:rPr>
          <w:color w:val="000000"/>
          <w:kern w:val="2"/>
          <w:sz w:val="22"/>
          <w:szCs w:val="22"/>
          <w:lang w:val="es-ES"/>
          <w14:ligatures w14:val="standardContextual"/>
        </w:rPr>
      </w:pPr>
      <w:r w:rsidRPr="002310FA">
        <w:rPr>
          <w:color w:val="000000"/>
          <w:kern w:val="2"/>
          <w:sz w:val="22"/>
          <w:szCs w:val="22"/>
          <w:lang w:val="es-ES"/>
          <w14:ligatures w14:val="standardContextual"/>
        </w:rPr>
        <w:t>11</w:t>
      </w:r>
      <w:r w:rsidR="004E7E0D" w:rsidRPr="002310FA">
        <w:rPr>
          <w:color w:val="000000"/>
          <w:kern w:val="2"/>
          <w:sz w:val="22"/>
          <w:szCs w:val="22"/>
          <w:lang w:val="es-ES"/>
          <w14:ligatures w14:val="standardContextual"/>
        </w:rPr>
        <w:t>.2. Achizitorul are obligația de a furniza Executantului toate autorizațiile și avizele obținute în scopul execuției lucrărilor, conform prevederilor legale, dacă nu s-a prevăzut altfel în caietul de sarcini. Achizitorul va asigura asistența, dacă este cazul, pentru obținerea de către Executant a oricăror acorduri, avize și autorizații sau aprobări necesare potrivit legislației în vigoare, în scopul îndeplinirii prevederilor contractului.</w:t>
      </w:r>
    </w:p>
    <w:p w14:paraId="2EA7B072" w14:textId="2282D263" w:rsidR="004E7E0D" w:rsidRPr="002310FA" w:rsidRDefault="004E7E0D" w:rsidP="00671008">
      <w:pPr>
        <w:spacing w:after="5" w:line="289" w:lineRule="auto"/>
        <w:ind w:right="23" w:firstLine="532"/>
        <w:jc w:val="both"/>
        <w:rPr>
          <w:color w:val="000000"/>
          <w:kern w:val="2"/>
          <w:sz w:val="22"/>
          <w:szCs w:val="22"/>
          <w14:ligatures w14:val="standardContextual"/>
        </w:rPr>
      </w:pPr>
      <w:r w:rsidRPr="002310FA">
        <w:rPr>
          <w:color w:val="000000"/>
          <w:kern w:val="2"/>
          <w:sz w:val="22"/>
          <w:szCs w:val="22"/>
          <w14:ligatures w14:val="standardContextual"/>
        </w:rPr>
        <w:t>11.3. (</w:t>
      </w:r>
      <w:r w:rsidR="000963C1" w:rsidRPr="002310FA">
        <w:rPr>
          <w:color w:val="000000"/>
          <w:kern w:val="2"/>
          <w:sz w:val="22"/>
          <w:szCs w:val="22"/>
          <w14:ligatures w14:val="standardContextual"/>
        </w:rPr>
        <w:t>1</w:t>
      </w:r>
      <w:r w:rsidRPr="002310FA">
        <w:rPr>
          <w:color w:val="000000"/>
          <w:kern w:val="2"/>
          <w:sz w:val="22"/>
          <w:szCs w:val="22"/>
          <w14:ligatures w14:val="standardContextual"/>
        </w:rPr>
        <w:t>) Achizitorul are obligația de a pune la dispoziția Executantului, fără plată, dacă nu s-a convenit altfel, următoarele:</w:t>
      </w:r>
    </w:p>
    <w:p w14:paraId="7228BFA1" w14:textId="77777777" w:rsidR="004E7E0D" w:rsidRPr="002310FA" w:rsidRDefault="004E7E0D">
      <w:pPr>
        <w:numPr>
          <w:ilvl w:val="1"/>
          <w:numId w:val="11"/>
        </w:numPr>
        <w:spacing w:after="5" w:line="289" w:lineRule="auto"/>
        <w:ind w:left="1479" w:right="23" w:hanging="245"/>
        <w:jc w:val="both"/>
        <w:rPr>
          <w:color w:val="000000"/>
          <w:kern w:val="2"/>
          <w:sz w:val="22"/>
          <w:szCs w:val="22"/>
          <w14:ligatures w14:val="standardContextual"/>
        </w:rPr>
      </w:pPr>
      <w:r w:rsidRPr="002310FA">
        <w:rPr>
          <w:color w:val="000000"/>
          <w:kern w:val="2"/>
          <w:sz w:val="22"/>
          <w:szCs w:val="22"/>
          <w14:ligatures w14:val="standardContextual"/>
        </w:rPr>
        <w:t>amplasamentul lucrării, liber de orice sarcină;</w:t>
      </w:r>
    </w:p>
    <w:p w14:paraId="204C88DD" w14:textId="77777777" w:rsidR="004E7E0D" w:rsidRPr="002310FA" w:rsidRDefault="004E7E0D">
      <w:pPr>
        <w:numPr>
          <w:ilvl w:val="1"/>
          <w:numId w:val="11"/>
        </w:numPr>
        <w:spacing w:after="5" w:line="289" w:lineRule="auto"/>
        <w:ind w:left="1479" w:right="23" w:hanging="245"/>
        <w:jc w:val="both"/>
        <w:rPr>
          <w:color w:val="000000"/>
          <w:kern w:val="2"/>
          <w:sz w:val="22"/>
          <w:szCs w:val="22"/>
          <w14:ligatures w14:val="standardContextual"/>
        </w:rPr>
      </w:pPr>
      <w:r w:rsidRPr="002310FA">
        <w:rPr>
          <w:color w:val="000000"/>
          <w:kern w:val="2"/>
          <w:sz w:val="22"/>
          <w:szCs w:val="22"/>
          <w14:ligatures w14:val="standardContextual"/>
        </w:rPr>
        <w:t>căile de acces rutier.</w:t>
      </w:r>
    </w:p>
    <w:p w14:paraId="332B460D" w14:textId="77777777" w:rsidR="004E7E0D" w:rsidRPr="002310FA" w:rsidRDefault="004E7E0D" w:rsidP="00671008">
      <w:pPr>
        <w:spacing w:after="5" w:line="289" w:lineRule="auto"/>
        <w:ind w:right="23" w:firstLine="1056"/>
        <w:jc w:val="both"/>
        <w:rPr>
          <w:color w:val="000000"/>
          <w:kern w:val="2"/>
          <w:sz w:val="22"/>
          <w:szCs w:val="22"/>
          <w14:ligatures w14:val="standardContextual"/>
        </w:rPr>
      </w:pPr>
      <w:r w:rsidRPr="002310FA">
        <w:rPr>
          <w:color w:val="000000"/>
          <w:kern w:val="2"/>
          <w:sz w:val="22"/>
          <w:szCs w:val="22"/>
          <w14:ligatures w14:val="standardContextual"/>
        </w:rPr>
        <w:t>(2) Costurile pentru consumul de utilități, precum și cel al contoarelor sau al altor aparate de măsurat se suportă de către Executant.</w:t>
      </w:r>
    </w:p>
    <w:p w14:paraId="1E2B2A4E" w14:textId="37293A0B" w:rsidR="004E7E0D" w:rsidRPr="002310FA" w:rsidRDefault="000963C1" w:rsidP="00671008">
      <w:pPr>
        <w:spacing w:after="5" w:line="289" w:lineRule="auto"/>
        <w:ind w:right="23" w:firstLine="532"/>
        <w:jc w:val="both"/>
        <w:rPr>
          <w:color w:val="000000"/>
          <w:kern w:val="2"/>
          <w:sz w:val="22"/>
          <w:szCs w:val="22"/>
          <w14:ligatures w14:val="standardContextual"/>
        </w:rPr>
      </w:pPr>
      <w:r w:rsidRPr="002310FA">
        <w:rPr>
          <w:color w:val="000000"/>
          <w:kern w:val="2"/>
          <w:sz w:val="22"/>
          <w:szCs w:val="22"/>
          <w14:ligatures w14:val="standardContextual"/>
        </w:rPr>
        <w:t>11</w:t>
      </w:r>
      <w:r w:rsidR="004E7E0D" w:rsidRPr="002310FA">
        <w:rPr>
          <w:color w:val="000000"/>
          <w:kern w:val="2"/>
          <w:sz w:val="22"/>
          <w:szCs w:val="22"/>
          <w14:ligatures w14:val="standardContextual"/>
        </w:rPr>
        <w:t>.4. Achizitorul va participa la trasarea axelor principale, bornelor de referință, căilor de circulație și a limitelor terenului pus la dispoziția Executantului, precum și la materializarea cotelor de nivel în imediata apropiere a terenului.</w:t>
      </w:r>
    </w:p>
    <w:p w14:paraId="7902B40B" w14:textId="00DAA535" w:rsidR="004E7E0D" w:rsidRPr="002310FA" w:rsidRDefault="000963C1" w:rsidP="00671008">
      <w:pPr>
        <w:spacing w:after="5" w:line="289" w:lineRule="auto"/>
        <w:ind w:right="23" w:firstLine="532"/>
        <w:jc w:val="both"/>
        <w:rPr>
          <w:color w:val="000000"/>
          <w:kern w:val="2"/>
          <w:sz w:val="22"/>
          <w:szCs w:val="22"/>
          <w14:ligatures w14:val="standardContextual"/>
        </w:rPr>
      </w:pPr>
      <w:r w:rsidRPr="002310FA">
        <w:rPr>
          <w:color w:val="000000"/>
          <w:kern w:val="2"/>
          <w:sz w:val="22"/>
          <w:szCs w:val="22"/>
          <w14:ligatures w14:val="standardContextual"/>
        </w:rPr>
        <w:lastRenderedPageBreak/>
        <w:t>11</w:t>
      </w:r>
      <w:r w:rsidR="004E7E0D" w:rsidRPr="002310FA">
        <w:rPr>
          <w:color w:val="000000"/>
          <w:kern w:val="2"/>
          <w:sz w:val="22"/>
          <w:szCs w:val="22"/>
          <w14:ligatures w14:val="standardContextual"/>
        </w:rPr>
        <w:t xml:space="preserve">.5. Achizitorul are obligația de </w:t>
      </w:r>
      <w:proofErr w:type="gramStart"/>
      <w:r w:rsidR="004E7E0D" w:rsidRPr="002310FA">
        <w:rPr>
          <w:color w:val="000000"/>
          <w:kern w:val="2"/>
          <w:sz w:val="22"/>
          <w:szCs w:val="22"/>
          <w14:ligatures w14:val="standardContextual"/>
        </w:rPr>
        <w:t>a</w:t>
      </w:r>
      <w:proofErr w:type="gramEnd"/>
      <w:r w:rsidR="004E7E0D" w:rsidRPr="002310FA">
        <w:rPr>
          <w:color w:val="000000"/>
          <w:kern w:val="2"/>
          <w:sz w:val="22"/>
          <w:szCs w:val="22"/>
          <w14:ligatures w14:val="standardContextual"/>
        </w:rPr>
        <w:t xml:space="preserve"> examina și măsura lucrările pe tot parcursul derulării contractului, precum și pe cele care devin ascunse în cel mult 5 zile de la notificarea Executantului.</w:t>
      </w:r>
    </w:p>
    <w:p w14:paraId="77C215A9" w14:textId="77777777" w:rsidR="004E7E0D" w:rsidRDefault="004E7E0D" w:rsidP="005B7BAE">
      <w:pPr>
        <w:spacing w:line="289" w:lineRule="auto"/>
        <w:ind w:right="23" w:firstLine="532"/>
        <w:jc w:val="both"/>
        <w:rPr>
          <w:color w:val="000000"/>
          <w:kern w:val="2"/>
          <w:sz w:val="22"/>
          <w:szCs w:val="22"/>
          <w14:ligatures w14:val="standardContextual"/>
        </w:rPr>
      </w:pPr>
      <w:r w:rsidRPr="002310FA">
        <w:rPr>
          <w:color w:val="000000"/>
          <w:kern w:val="2"/>
          <w:sz w:val="22"/>
          <w:szCs w:val="22"/>
          <w14:ligatures w14:val="standardContextual"/>
        </w:rPr>
        <w:t xml:space="preserve">11.6. Achizitorul este pe deplin responsabil de exactitatea documentelor și </w:t>
      </w:r>
      <w:proofErr w:type="gramStart"/>
      <w:r w:rsidRPr="002310FA">
        <w:rPr>
          <w:color w:val="000000"/>
          <w:kern w:val="2"/>
          <w:sz w:val="22"/>
          <w:szCs w:val="22"/>
          <w14:ligatures w14:val="standardContextual"/>
        </w:rPr>
        <w:t>a</w:t>
      </w:r>
      <w:proofErr w:type="gramEnd"/>
      <w:r w:rsidRPr="002310FA">
        <w:rPr>
          <w:color w:val="000000"/>
          <w:kern w:val="2"/>
          <w:sz w:val="22"/>
          <w:szCs w:val="22"/>
          <w14:ligatures w14:val="standardContextual"/>
        </w:rPr>
        <w:t xml:space="preserve"> oricăror alte informații furnizate Executantului, precum și pentru dispozițiile sale.</w:t>
      </w:r>
    </w:p>
    <w:p w14:paraId="24519CC0" w14:textId="77777777" w:rsidR="005B7BAE" w:rsidRPr="005B7BAE" w:rsidRDefault="005B7BAE" w:rsidP="005B7BAE">
      <w:pPr>
        <w:spacing w:line="289" w:lineRule="auto"/>
        <w:ind w:right="23" w:firstLine="532"/>
        <w:jc w:val="both"/>
        <w:rPr>
          <w:color w:val="000000"/>
          <w:kern w:val="2"/>
          <w:sz w:val="16"/>
          <w:szCs w:val="16"/>
          <w14:ligatures w14:val="standardContextual"/>
        </w:rPr>
      </w:pPr>
    </w:p>
    <w:p w14:paraId="6BC5E469" w14:textId="6AE9E7FE" w:rsidR="004E7E0D" w:rsidRPr="002310FA" w:rsidRDefault="004E7E0D" w:rsidP="005B7BAE">
      <w:pPr>
        <w:keepNext/>
        <w:keepLines/>
        <w:spacing w:line="268" w:lineRule="auto"/>
        <w:ind w:left="523"/>
        <w:outlineLvl w:val="1"/>
        <w:rPr>
          <w:b/>
          <w:bCs/>
          <w:color w:val="000000"/>
          <w:kern w:val="2"/>
          <w:sz w:val="22"/>
          <w:szCs w:val="22"/>
          <w14:ligatures w14:val="standardContextual"/>
        </w:rPr>
      </w:pPr>
      <w:r w:rsidRPr="002310FA">
        <w:rPr>
          <w:b/>
          <w:bCs/>
          <w:color w:val="000000"/>
          <w:kern w:val="2"/>
          <w:sz w:val="22"/>
          <w:szCs w:val="22"/>
          <w14:ligatures w14:val="standardContextual"/>
        </w:rPr>
        <w:t>12. SANCȚIUNI PENTRU NEÎNDEPLINIREA CULPABILĂ A OBLIGAȚIILOR.</w:t>
      </w:r>
      <w:r w:rsidR="00F84DBE">
        <w:rPr>
          <w:b/>
          <w:bCs/>
          <w:color w:val="000000"/>
          <w:kern w:val="2"/>
          <w:sz w:val="22"/>
          <w:szCs w:val="22"/>
          <w14:ligatures w14:val="standardContextual"/>
        </w:rPr>
        <w:t xml:space="preserve"> </w:t>
      </w:r>
      <w:r w:rsidRPr="002310FA">
        <w:rPr>
          <w:b/>
          <w:bCs/>
          <w:color w:val="000000"/>
          <w:kern w:val="2"/>
          <w:sz w:val="22"/>
          <w:szCs w:val="22"/>
          <w14:ligatures w14:val="standardContextual"/>
        </w:rPr>
        <w:t>RĂSPUNDEREA EXECUTANTULUI</w:t>
      </w:r>
    </w:p>
    <w:p w14:paraId="21D87F44" w14:textId="20C1CA3A" w:rsidR="004E7E0D" w:rsidRPr="002310FA" w:rsidRDefault="000963C1" w:rsidP="00AF471B">
      <w:pPr>
        <w:spacing w:after="5" w:line="289" w:lineRule="auto"/>
        <w:ind w:right="23" w:firstLine="532"/>
        <w:jc w:val="both"/>
        <w:rPr>
          <w:color w:val="000000"/>
          <w:kern w:val="2"/>
          <w:sz w:val="22"/>
          <w:szCs w:val="22"/>
          <w:lang w:val="it-IT"/>
          <w14:ligatures w14:val="standardContextual"/>
        </w:rPr>
      </w:pPr>
      <w:r w:rsidRPr="002310FA">
        <w:rPr>
          <w:color w:val="000000"/>
          <w:kern w:val="2"/>
          <w:sz w:val="22"/>
          <w:szCs w:val="22"/>
          <w14:ligatures w14:val="standardContextual"/>
        </w:rPr>
        <w:t>12.1</w:t>
      </w:r>
      <w:r w:rsidR="000B4888">
        <w:rPr>
          <w:color w:val="000000"/>
          <w:kern w:val="2"/>
          <w:sz w:val="22"/>
          <w:szCs w:val="22"/>
          <w14:ligatures w14:val="standardContextual"/>
        </w:rPr>
        <w:t>.</w:t>
      </w:r>
      <w:r w:rsidR="004E7E0D" w:rsidRPr="002310FA">
        <w:rPr>
          <w:color w:val="000000"/>
          <w:kern w:val="2"/>
          <w:sz w:val="22"/>
          <w:szCs w:val="22"/>
          <w14:ligatures w14:val="standardContextual"/>
        </w:rPr>
        <w:t xml:space="preserve"> În cazul în care Executantul nu își îndeplinește obligațiile în conformitate cu prevederile prezentului contract, Achizitorul este îndreptățit să-i fixeze Executantului un termen până la care activitatea să intre în normal. În situația nerespectării acestui termen, contractul este reziliat de plin drept, fără a fi necesară punerea în întârziere sau orice formalitate prealabilă. </w:t>
      </w:r>
      <w:r w:rsidR="004E7E0D" w:rsidRPr="002310FA">
        <w:rPr>
          <w:color w:val="000000"/>
          <w:kern w:val="2"/>
          <w:sz w:val="22"/>
          <w:szCs w:val="22"/>
          <w:lang w:val="it-IT"/>
          <w14:ligatures w14:val="standardContextual"/>
        </w:rPr>
        <w:t>In aceasta situatie Executantul datoreaza Achizitorului daune-interese, in cuantum de 10% din pretul contractului.</w:t>
      </w:r>
    </w:p>
    <w:p w14:paraId="09971592" w14:textId="21A67310" w:rsidR="004E7E0D" w:rsidRPr="002310FA" w:rsidRDefault="000963C1" w:rsidP="00AF471B">
      <w:pPr>
        <w:spacing w:after="5" w:line="289" w:lineRule="auto"/>
        <w:ind w:right="55"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12.2.</w:t>
      </w:r>
      <w:r w:rsidR="000B4888">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În cazul în care, din vina sa exclusivă, Executantul intarzie sa execute obligațiile asumate prin contract, atunci Achizitorul are dreptul de a deduce din prețul contractului, ca penalități 0,1 % pe zi de întârziere, din valoarea prestației neefectuate la timp, până la îndeplinirea obligațiilor.</w:t>
      </w:r>
    </w:p>
    <w:p w14:paraId="0423288E" w14:textId="6F372096" w:rsidR="004E7E0D" w:rsidRPr="002310FA" w:rsidRDefault="000963C1" w:rsidP="00796E85">
      <w:pPr>
        <w:spacing w:after="5" w:line="289" w:lineRule="auto"/>
        <w:ind w:right="55"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12.3.</w:t>
      </w:r>
      <w:r w:rsidR="000B4888">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 xml:space="preserve">În cazul în care Achizitorul nu onorează plata facturii în termen de 30 de zile de la expirarea perioadei convenite la art. </w:t>
      </w:r>
      <w:r w:rsidR="000B4888">
        <w:rPr>
          <w:color w:val="000000"/>
          <w:kern w:val="2"/>
          <w:sz w:val="22"/>
          <w:szCs w:val="22"/>
          <w:lang w:val="it-IT"/>
          <w14:ligatures w14:val="standardContextual"/>
        </w:rPr>
        <w:t>11.1</w:t>
      </w:r>
      <w:r w:rsidR="004E7E0D" w:rsidRPr="002310FA">
        <w:rPr>
          <w:color w:val="000000"/>
          <w:kern w:val="2"/>
          <w:sz w:val="22"/>
          <w:szCs w:val="22"/>
          <w:lang w:val="it-IT"/>
          <w14:ligatures w14:val="standardContextual"/>
        </w:rPr>
        <w:t>, atunci acesta are obligația de a plăti ca penalități 0,1 % pe zi din plata neefectuată.</w:t>
      </w:r>
    </w:p>
    <w:p w14:paraId="53D790FF" w14:textId="499C2026" w:rsidR="004E7E0D" w:rsidRPr="002310FA" w:rsidRDefault="000963C1" w:rsidP="00AF471B">
      <w:pPr>
        <w:spacing w:after="5" w:line="289" w:lineRule="auto"/>
        <w:ind w:right="55"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12.4.</w:t>
      </w:r>
      <w:r w:rsidR="000B4888">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Nerespectarea obligațiilor, la termenul și în condițiile asumate prin prezentul contract de către Executant, dă dreptul Achizitorului de a considera contractul reziliat de plin drept, fără a fi necesară punerea în întârziere sau orice formalitate prealabilă și fără intervenția instanței de judecată și de a pretinde plata de daune-interese.</w:t>
      </w:r>
    </w:p>
    <w:p w14:paraId="0FE2766F" w14:textId="058A2BDF" w:rsidR="004E7E0D" w:rsidRDefault="000963C1" w:rsidP="005B7BAE">
      <w:pPr>
        <w:spacing w:line="289" w:lineRule="auto"/>
        <w:ind w:right="55"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12.5.</w:t>
      </w:r>
      <w:r w:rsidR="000B4888">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Achizitorul își rezervă dreptul de a renunța oricând la contractul, printr-o notificare scrisă, adresată Executantului, fără nicio altă compensație, dacă acesta din urmă este în stare de faliment, precum și în caz de fuziune a Executantului cu o alta societate, fuziune în urma căreia Executantul, ca societate comercială, urmează să nu mai existe sau în cazul reducerii fondurilor alocate pentru realizarea contractului. In acest caz, Executantul are dreptul de a pretinde numai plata corespunzătoare pentru partea din contractul îndeplinită până la data denunțării unilaterale a contractului, precum si daune interese.</w:t>
      </w:r>
    </w:p>
    <w:p w14:paraId="39317874" w14:textId="77777777" w:rsidR="005B7BAE" w:rsidRPr="005B7BAE" w:rsidRDefault="005B7BAE" w:rsidP="005B7BAE">
      <w:pPr>
        <w:spacing w:line="289" w:lineRule="auto"/>
        <w:ind w:right="55" w:firstLine="532"/>
        <w:jc w:val="both"/>
        <w:rPr>
          <w:color w:val="000000"/>
          <w:kern w:val="2"/>
          <w:sz w:val="16"/>
          <w:szCs w:val="16"/>
          <w:lang w:val="it-IT"/>
          <w14:ligatures w14:val="standardContextual"/>
        </w:rPr>
      </w:pPr>
    </w:p>
    <w:p w14:paraId="7DE63419" w14:textId="77777777" w:rsidR="004E7E0D" w:rsidRPr="002310FA" w:rsidRDefault="004E7E0D" w:rsidP="005B7BAE">
      <w:pPr>
        <w:spacing w:line="259" w:lineRule="auto"/>
        <w:ind w:left="561" w:hanging="10"/>
        <w:rPr>
          <w:b/>
          <w:bCs/>
          <w:color w:val="000000"/>
          <w:kern w:val="2"/>
          <w:sz w:val="22"/>
          <w:szCs w:val="22"/>
          <w:lang w:val="fr-FR"/>
          <w14:ligatures w14:val="standardContextual"/>
        </w:rPr>
      </w:pPr>
      <w:r w:rsidRPr="002310FA">
        <w:rPr>
          <w:b/>
          <w:bCs/>
          <w:color w:val="000000"/>
          <w:kern w:val="2"/>
          <w:sz w:val="22"/>
          <w:szCs w:val="22"/>
          <w:u w:val="single" w:color="000000"/>
          <w:lang w:val="fr-FR"/>
          <w14:ligatures w14:val="standardContextual"/>
        </w:rPr>
        <w:t>CLAUZE SPECIFICE</w:t>
      </w:r>
    </w:p>
    <w:p w14:paraId="036990A2" w14:textId="77777777" w:rsidR="004E7E0D" w:rsidRPr="002310FA" w:rsidRDefault="004E7E0D" w:rsidP="004E7E0D">
      <w:pPr>
        <w:keepNext/>
        <w:keepLines/>
        <w:spacing w:after="10" w:line="268" w:lineRule="auto"/>
        <w:ind w:left="566"/>
        <w:outlineLvl w:val="1"/>
        <w:rPr>
          <w:b/>
          <w:bCs/>
          <w:color w:val="000000"/>
          <w:kern w:val="2"/>
          <w:sz w:val="22"/>
          <w:szCs w:val="22"/>
          <w:lang w:val="fr-FR"/>
          <w14:ligatures w14:val="standardContextual"/>
        </w:rPr>
      </w:pPr>
      <w:r w:rsidRPr="002310FA">
        <w:rPr>
          <w:b/>
          <w:bCs/>
          <w:color w:val="000000"/>
          <w:kern w:val="2"/>
          <w:sz w:val="22"/>
          <w:szCs w:val="22"/>
          <w:lang w:val="fr-FR"/>
          <w14:ligatures w14:val="standardContextual"/>
        </w:rPr>
        <w:t>13. GARANȚIA DE BUNĂ EXECUȚIE A CONTRACTULUI</w:t>
      </w:r>
    </w:p>
    <w:p w14:paraId="03DE398C" w14:textId="14B340F6" w:rsidR="004E7E0D" w:rsidRPr="002310FA" w:rsidRDefault="004E7E0D" w:rsidP="00AF471B">
      <w:pPr>
        <w:spacing w:after="5" w:line="289" w:lineRule="auto"/>
        <w:ind w:right="23" w:firstLine="532"/>
        <w:jc w:val="both"/>
        <w:rPr>
          <w:color w:val="000000"/>
          <w:kern w:val="2"/>
          <w:sz w:val="22"/>
          <w:szCs w:val="22"/>
          <w:lang w:val="fr-FR"/>
          <w14:ligatures w14:val="standardContextual"/>
        </w:rPr>
      </w:pPr>
      <w:r w:rsidRPr="002310FA">
        <w:rPr>
          <w:color w:val="000000"/>
          <w:kern w:val="2"/>
          <w:sz w:val="22"/>
          <w:szCs w:val="22"/>
          <w:lang w:val="fr-FR"/>
          <w14:ligatures w14:val="standardContextual"/>
        </w:rPr>
        <w:t>13.</w:t>
      </w:r>
      <w:r w:rsidR="003907CA" w:rsidRPr="002310FA">
        <w:rPr>
          <w:color w:val="000000"/>
          <w:kern w:val="2"/>
          <w:sz w:val="22"/>
          <w:szCs w:val="22"/>
          <w:lang w:val="fr-FR"/>
          <w14:ligatures w14:val="standardContextual"/>
        </w:rPr>
        <w:t>1</w:t>
      </w:r>
      <w:r w:rsidRPr="002310FA">
        <w:rPr>
          <w:color w:val="000000"/>
          <w:kern w:val="2"/>
          <w:sz w:val="22"/>
          <w:szCs w:val="22"/>
          <w:lang w:val="fr-FR"/>
          <w14:ligatures w14:val="standardContextual"/>
        </w:rPr>
        <w:t>. Garanția de bună execuție se constituie în termen de 5 zile lucrătoare de la data semnării contractului de achizitie publica de executie lucrari cu proiectare inclusa si este in cuantum de 10% din valoarea contractului fara T.V.A. Acest termen poate fi prelungit la solicitarea justificată a contractantului, fără a depăși 15 zile de la data semnării contractului de achizitie publica.</w:t>
      </w:r>
    </w:p>
    <w:p w14:paraId="7F526727" w14:textId="77777777" w:rsidR="004E7E0D" w:rsidRPr="002310FA" w:rsidRDefault="004E7E0D" w:rsidP="00AF471B">
      <w:pPr>
        <w:spacing w:after="5" w:line="289" w:lineRule="auto"/>
        <w:ind w:right="23" w:firstLine="532"/>
        <w:jc w:val="both"/>
        <w:rPr>
          <w:color w:val="000000"/>
          <w:kern w:val="2"/>
          <w:sz w:val="22"/>
          <w:szCs w:val="22"/>
          <w:lang w:val="it-IT"/>
          <w14:ligatures w14:val="standardContextual"/>
        </w:rPr>
      </w:pPr>
      <w:r w:rsidRPr="002310FA">
        <w:rPr>
          <w:color w:val="000000"/>
          <w:kern w:val="2"/>
          <w:sz w:val="22"/>
          <w:szCs w:val="22"/>
          <w:lang w:val="fr-FR"/>
          <w14:ligatures w14:val="standardContextual"/>
        </w:rPr>
        <w:t xml:space="preserve">Până la recepția finală a lucrării, </w:t>
      </w:r>
      <w:r w:rsidRPr="000B4888">
        <w:rPr>
          <w:b/>
          <w:bCs/>
          <w:color w:val="000000"/>
          <w:kern w:val="2"/>
          <w:sz w:val="22"/>
          <w:szCs w:val="22"/>
          <w:u w:val="single" w:color="000000"/>
          <w:lang w:val="fr-FR"/>
          <w14:ligatures w14:val="standardContextual"/>
        </w:rPr>
        <w:t>Executantul va garanta lucrările</w:t>
      </w:r>
      <w:r w:rsidRPr="002310FA">
        <w:rPr>
          <w:color w:val="000000"/>
          <w:kern w:val="2"/>
          <w:sz w:val="22"/>
          <w:szCs w:val="22"/>
          <w:lang w:val="fr-FR"/>
          <w14:ligatures w14:val="standardContextual"/>
        </w:rPr>
        <w:t xml:space="preserve"> executate și, după caz, va suporta toate cheltuielile pentru remediere. </w:t>
      </w:r>
      <w:r w:rsidRPr="002310FA">
        <w:rPr>
          <w:color w:val="000000"/>
          <w:kern w:val="2"/>
          <w:sz w:val="22"/>
          <w:szCs w:val="22"/>
          <w:lang w:val="it-IT"/>
          <w14:ligatures w14:val="standardContextual"/>
        </w:rPr>
        <w:t xml:space="preserve">In perioada de garantie ofertantul va realiza toate remedierile (lucrari pentru indepartarea defectelor aparute) pe cheltuiala proprie (materiale si manopera). Nu vor fi incluse defectele produse din cauze accidentale: calamitati naturale sau interventia omului. Achizitorul nu va fi obligat la nici o plată in vederea mentinerii nivelului calitativ al lucrarîlor consemnat in procesul-verbal de receptie </w:t>
      </w:r>
      <w:proofErr w:type="gramStart"/>
      <w:r w:rsidRPr="002310FA">
        <w:rPr>
          <w:color w:val="000000"/>
          <w:kern w:val="2"/>
          <w:sz w:val="22"/>
          <w:szCs w:val="22"/>
          <w:lang w:val="it-IT"/>
          <w14:ligatures w14:val="standardContextual"/>
        </w:rPr>
        <w:t>la terminare</w:t>
      </w:r>
      <w:proofErr w:type="gramEnd"/>
      <w:r w:rsidRPr="002310FA">
        <w:rPr>
          <w:color w:val="000000"/>
          <w:kern w:val="2"/>
          <w:sz w:val="22"/>
          <w:szCs w:val="22"/>
          <w:lang w:val="it-IT"/>
          <w14:ligatures w14:val="standardContextual"/>
        </w:rPr>
        <w:t>.</w:t>
      </w:r>
    </w:p>
    <w:p w14:paraId="174C4552" w14:textId="77777777" w:rsidR="004E7E0D" w:rsidRPr="002310FA" w:rsidRDefault="004E7E0D" w:rsidP="004E7E0D">
      <w:pPr>
        <w:spacing w:after="5" w:line="289" w:lineRule="auto"/>
        <w:ind w:left="523" w:right="23" w:firstLine="9"/>
        <w:jc w:val="both"/>
        <w:rPr>
          <w:color w:val="000000"/>
          <w:kern w:val="2"/>
          <w:sz w:val="22"/>
          <w:szCs w:val="22"/>
          <w:lang w:val="fr-FR"/>
          <w14:ligatures w14:val="standardContextual"/>
        </w:rPr>
      </w:pPr>
      <w:r w:rsidRPr="002310FA">
        <w:rPr>
          <w:color w:val="000000"/>
          <w:kern w:val="2"/>
          <w:sz w:val="22"/>
          <w:szCs w:val="22"/>
          <w:lang w:val="fr-FR"/>
          <w14:ligatures w14:val="standardContextual"/>
        </w:rPr>
        <w:t>13.2. Modul de constituire a garanției de bună execuție</w:t>
      </w:r>
    </w:p>
    <w:p w14:paraId="640C21E5" w14:textId="77777777" w:rsidR="004E7E0D" w:rsidRPr="002310FA" w:rsidRDefault="004E7E0D" w:rsidP="00AF471B">
      <w:pPr>
        <w:spacing w:after="5" w:line="289" w:lineRule="auto"/>
        <w:ind w:right="23"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Garantia de buna executie se va constitui conform prevederilor art. 154 din Legea nr. 98/2016 privind achizitiile publice cu modifłcarile si completarile ulterioare.</w:t>
      </w:r>
    </w:p>
    <w:p w14:paraId="407D367E" w14:textId="77777777" w:rsidR="004E7E0D" w:rsidRPr="002310FA" w:rsidRDefault="004E7E0D" w:rsidP="00AF471B">
      <w:pPr>
        <w:spacing w:after="5" w:line="289" w:lineRule="auto"/>
        <w:ind w:right="23" w:firstLine="532"/>
        <w:jc w:val="both"/>
        <w:rPr>
          <w:color w:val="000000"/>
          <w:kern w:val="2"/>
          <w:sz w:val="22"/>
          <w:szCs w:val="22"/>
          <w:lang w:val="it-IT"/>
          <w14:ligatures w14:val="standardContextual"/>
        </w:rPr>
      </w:pPr>
      <w:r w:rsidRPr="002310FA">
        <w:rPr>
          <w:color w:val="000000"/>
          <w:kern w:val="2"/>
          <w:sz w:val="22"/>
          <w:szCs w:val="22"/>
          <w:lang w:val="it-IT"/>
          <w14:ligatures w14:val="standardContextual"/>
        </w:rPr>
        <w:t>13.3. Achizitorul are dreptul de a emite pretenții asupra garanției de bună execuție, în limita prejudiciului creat, dacă Executantul:</w:t>
      </w:r>
    </w:p>
    <w:p w14:paraId="1EA0539F" w14:textId="77777777" w:rsidR="004E7E0D" w:rsidRPr="002310FA" w:rsidRDefault="004E7E0D">
      <w:pPr>
        <w:numPr>
          <w:ilvl w:val="0"/>
          <w:numId w:val="12"/>
        </w:numPr>
        <w:spacing w:after="5" w:line="289" w:lineRule="auto"/>
        <w:ind w:left="0" w:right="23" w:firstLine="1231"/>
        <w:jc w:val="both"/>
        <w:rPr>
          <w:color w:val="000000"/>
          <w:kern w:val="2"/>
          <w:sz w:val="22"/>
          <w:szCs w:val="22"/>
          <w:lang w:val="es-ES"/>
          <w14:ligatures w14:val="standardContextual"/>
        </w:rPr>
      </w:pPr>
      <w:r w:rsidRPr="002310FA">
        <w:rPr>
          <w:color w:val="000000"/>
          <w:kern w:val="2"/>
          <w:sz w:val="22"/>
          <w:szCs w:val="22"/>
          <w:lang w:val="es-ES"/>
          <w14:ligatures w14:val="standardContextual"/>
        </w:rPr>
        <w:t>nu își îndeplinește obligațiile de remediere a defectelor apărute la lucrările executate, în perioada de garanție,</w:t>
      </w:r>
    </w:p>
    <w:p w14:paraId="07B4B80F" w14:textId="77777777" w:rsidR="004E7E0D" w:rsidRPr="002310FA" w:rsidRDefault="004E7E0D">
      <w:pPr>
        <w:numPr>
          <w:ilvl w:val="0"/>
          <w:numId w:val="12"/>
        </w:numPr>
        <w:spacing w:after="5" w:line="289" w:lineRule="auto"/>
        <w:ind w:right="23" w:firstLine="708"/>
        <w:jc w:val="both"/>
        <w:rPr>
          <w:color w:val="000000"/>
          <w:kern w:val="2"/>
          <w:sz w:val="22"/>
          <w:szCs w:val="22"/>
          <w14:ligatures w14:val="standardContextual"/>
        </w:rPr>
      </w:pPr>
      <w:r w:rsidRPr="002310FA">
        <w:rPr>
          <w:color w:val="000000"/>
          <w:kern w:val="2"/>
          <w:sz w:val="22"/>
          <w:szCs w:val="22"/>
          <w14:ligatures w14:val="standardContextual"/>
        </w:rPr>
        <w:t>nu începe lucrările la termenele fixate prin contract din culpa sa;</w:t>
      </w:r>
    </w:p>
    <w:p w14:paraId="3B05BAE4" w14:textId="77777777" w:rsidR="004E7E0D" w:rsidRPr="002310FA" w:rsidRDefault="004E7E0D">
      <w:pPr>
        <w:numPr>
          <w:ilvl w:val="0"/>
          <w:numId w:val="12"/>
        </w:numPr>
        <w:spacing w:after="5" w:line="289" w:lineRule="auto"/>
        <w:ind w:left="0" w:right="23" w:firstLine="1231"/>
        <w:jc w:val="both"/>
        <w:rPr>
          <w:color w:val="000000"/>
          <w:kern w:val="2"/>
          <w:sz w:val="22"/>
          <w:szCs w:val="22"/>
          <w14:ligatures w14:val="standardContextual"/>
        </w:rPr>
      </w:pPr>
      <w:r w:rsidRPr="002310FA">
        <w:rPr>
          <w:color w:val="000000"/>
          <w:kern w:val="2"/>
          <w:sz w:val="22"/>
          <w:szCs w:val="22"/>
          <w14:ligatures w14:val="standardContextual"/>
        </w:rPr>
        <w:t>nu finalizează lucrările la termenul stabilit și nu are motive temeinice pentru prorogarea lor; prorogarea termenelor poate interveni numai în situațiile prevăzute la art. 16.</w:t>
      </w:r>
    </w:p>
    <w:p w14:paraId="65DF9371" w14:textId="77777777" w:rsidR="004E7E0D" w:rsidRPr="002310FA" w:rsidRDefault="004E7E0D" w:rsidP="00AF471B">
      <w:pPr>
        <w:spacing w:after="5" w:line="289" w:lineRule="auto"/>
        <w:ind w:right="23" w:firstLine="532"/>
        <w:jc w:val="both"/>
        <w:rPr>
          <w:color w:val="000000"/>
          <w:kern w:val="2"/>
          <w:sz w:val="22"/>
          <w:szCs w:val="22"/>
          <w14:ligatures w14:val="standardContextual"/>
        </w:rPr>
      </w:pPr>
      <w:r w:rsidRPr="002310FA">
        <w:rPr>
          <w:color w:val="000000"/>
          <w:kern w:val="2"/>
          <w:sz w:val="22"/>
          <w:szCs w:val="22"/>
          <w14:ligatures w14:val="standardContextual"/>
        </w:rPr>
        <w:lastRenderedPageBreak/>
        <w:t>Anterior emiterii unei pretenții asupra garanției de bună execuție, Achizitorul are obligația de a notifica pretentia atat Executantului, cat si emitentului instrumentului de garantare, precizând obligațiile care nu au fost respectate, precum și modul de calcul al prejudiciului. In această situație, Achizitorul va reține din contul bancar deschis cu titlu de garanție bancară, fără a fi necesar acceptul Executantului, sumele pe care le consideră satisfacătoare în vederea acoperirii prejudiciului creat.</w:t>
      </w:r>
    </w:p>
    <w:p w14:paraId="0A0CC857" w14:textId="72EFE267" w:rsidR="004E7E0D" w:rsidRPr="002310FA" w:rsidRDefault="004E7E0D" w:rsidP="00CA3963">
      <w:pPr>
        <w:spacing w:after="5" w:line="289" w:lineRule="auto"/>
        <w:ind w:right="23" w:firstLine="532"/>
        <w:jc w:val="both"/>
        <w:rPr>
          <w:color w:val="000000"/>
          <w:kern w:val="2"/>
          <w:sz w:val="22"/>
          <w:szCs w:val="22"/>
          <w14:ligatures w14:val="standardContextual"/>
        </w:rPr>
      </w:pPr>
      <w:r w:rsidRPr="002310FA">
        <w:rPr>
          <w:color w:val="000000"/>
          <w:kern w:val="2"/>
          <w:sz w:val="22"/>
          <w:szCs w:val="22"/>
          <w14:ligatures w14:val="standardContextual"/>
        </w:rPr>
        <w:t>13.4. Achizitorul are obligația de a restitui garanția de bună execuție conform prevederilor art. 154</w:t>
      </w:r>
      <w:r w:rsidRPr="002310FA">
        <w:rPr>
          <w:color w:val="000000"/>
          <w:kern w:val="2"/>
          <w:sz w:val="22"/>
          <w:szCs w:val="22"/>
          <w:vertAlign w:val="superscript"/>
          <w14:ligatures w14:val="standardContextual"/>
        </w:rPr>
        <w:t>A</w:t>
      </w:r>
      <w:r w:rsidRPr="002310FA">
        <w:rPr>
          <w:color w:val="000000"/>
          <w:kern w:val="2"/>
          <w:sz w:val="22"/>
          <w:szCs w:val="22"/>
          <w14:ligatures w14:val="standardContextual"/>
        </w:rPr>
        <w:t>2 din Legea nr. 98/2016 privind achizitiile publice, cu modificarile si completarile ulterioare</w:t>
      </w:r>
      <w:r w:rsidR="00CA3963">
        <w:rPr>
          <w:color w:val="000000"/>
          <w:kern w:val="2"/>
          <w:sz w:val="22"/>
          <w:szCs w:val="22"/>
          <w14:ligatures w14:val="standardContextual"/>
        </w:rPr>
        <w:t>.</w:t>
      </w:r>
    </w:p>
    <w:p w14:paraId="276E684E" w14:textId="77777777" w:rsidR="004E7E0D" w:rsidRDefault="004E7E0D" w:rsidP="005B7BAE">
      <w:pPr>
        <w:spacing w:line="289" w:lineRule="auto"/>
        <w:ind w:right="101" w:firstLine="576"/>
        <w:jc w:val="both"/>
        <w:rPr>
          <w:color w:val="000000"/>
          <w:kern w:val="2"/>
          <w:sz w:val="22"/>
          <w:szCs w:val="22"/>
          <w14:ligatures w14:val="standardContextual"/>
        </w:rPr>
      </w:pPr>
      <w:r w:rsidRPr="002310FA">
        <w:rPr>
          <w:color w:val="000000"/>
          <w:kern w:val="2"/>
          <w:sz w:val="22"/>
          <w:szCs w:val="22"/>
          <w14:ligatures w14:val="standardContextual"/>
        </w:rPr>
        <w:t>Procesele-verbale de recepție la terminarea lucrărilor și, respectiv, de recepție finală pot fi întocmite și pentru părți/obiecte din/de lucrare, dacă acestea sunt distincte din punct de vedere fizic și funcțional, proporțional cu valoarea lucrărilor recepționate.</w:t>
      </w:r>
    </w:p>
    <w:p w14:paraId="23E9C131" w14:textId="77777777" w:rsidR="005B7BAE" w:rsidRPr="005B7BAE" w:rsidRDefault="005B7BAE" w:rsidP="005B7BAE">
      <w:pPr>
        <w:spacing w:line="289" w:lineRule="auto"/>
        <w:ind w:right="101" w:firstLine="576"/>
        <w:jc w:val="both"/>
        <w:rPr>
          <w:color w:val="000000"/>
          <w:kern w:val="2"/>
          <w:sz w:val="16"/>
          <w:szCs w:val="16"/>
          <w14:ligatures w14:val="standardContextual"/>
        </w:rPr>
      </w:pPr>
    </w:p>
    <w:p w14:paraId="51A442BD" w14:textId="77777777" w:rsidR="004E7E0D" w:rsidRPr="002310FA" w:rsidRDefault="004E7E0D" w:rsidP="005B7BAE">
      <w:pPr>
        <w:keepNext/>
        <w:keepLines/>
        <w:spacing w:line="268" w:lineRule="auto"/>
        <w:ind w:left="504"/>
        <w:outlineLvl w:val="1"/>
        <w:rPr>
          <w:b/>
          <w:bCs/>
          <w:color w:val="000000"/>
          <w:kern w:val="2"/>
          <w:sz w:val="22"/>
          <w:szCs w:val="22"/>
          <w14:ligatures w14:val="standardContextual"/>
        </w:rPr>
      </w:pPr>
      <w:r w:rsidRPr="002310FA">
        <w:rPr>
          <w:b/>
          <w:bCs/>
          <w:color w:val="000000"/>
          <w:kern w:val="2"/>
          <w:sz w:val="22"/>
          <w:szCs w:val="22"/>
          <w14:ligatures w14:val="standardContextual"/>
        </w:rPr>
        <w:t>14. ÎNCEPEREA SI EXECUȚIA LUCRĂRILOR</w:t>
      </w:r>
    </w:p>
    <w:p w14:paraId="25A134AA" w14:textId="3AFE9B74" w:rsidR="004E7E0D" w:rsidRPr="002310FA" w:rsidRDefault="004E7E0D" w:rsidP="00CA3963">
      <w:pPr>
        <w:spacing w:after="5" w:line="289" w:lineRule="auto"/>
        <w:ind w:right="23" w:firstLine="532"/>
        <w:jc w:val="both"/>
        <w:rPr>
          <w:color w:val="000000"/>
          <w:kern w:val="2"/>
          <w:sz w:val="22"/>
          <w:szCs w:val="22"/>
          <w14:ligatures w14:val="standardContextual"/>
        </w:rPr>
      </w:pPr>
      <w:r w:rsidRPr="002310FA">
        <w:rPr>
          <w:color w:val="000000"/>
          <w:kern w:val="2"/>
          <w:sz w:val="22"/>
          <w:szCs w:val="22"/>
          <w14:ligatures w14:val="standardContextual"/>
        </w:rPr>
        <w:t>14.</w:t>
      </w:r>
      <w:r w:rsidR="003907CA" w:rsidRPr="002310FA">
        <w:rPr>
          <w:color w:val="000000"/>
          <w:kern w:val="2"/>
          <w:sz w:val="22"/>
          <w:szCs w:val="22"/>
          <w14:ligatures w14:val="standardContextual"/>
        </w:rPr>
        <w:t>1</w:t>
      </w:r>
      <w:r w:rsidRPr="002310FA">
        <w:rPr>
          <w:color w:val="000000"/>
          <w:kern w:val="2"/>
          <w:sz w:val="22"/>
          <w:szCs w:val="22"/>
          <w14:ligatures w14:val="standardContextual"/>
        </w:rPr>
        <w:t>. (1) Executantul are obligația de a începe lucrările după primirea ordinului de începere a lucrărilor, dar dupa obținerea Autorizației de Construire din partea Achizitorului</w:t>
      </w:r>
      <w:r w:rsidR="00CA3963">
        <w:rPr>
          <w:color w:val="000000"/>
          <w:kern w:val="2"/>
          <w:sz w:val="22"/>
          <w:szCs w:val="22"/>
          <w14:ligatures w14:val="standardContextual"/>
        </w:rPr>
        <w:t xml:space="preserve"> </w:t>
      </w:r>
      <w:r w:rsidR="00CA3963" w:rsidRPr="00CA3963">
        <w:rPr>
          <w:color w:val="000000"/>
          <w:kern w:val="2"/>
          <w:sz w:val="22"/>
          <w:szCs w:val="22"/>
          <w14:ligatures w14:val="standardContextual"/>
        </w:rPr>
        <w:t>si le va</w:t>
      </w:r>
      <w:r w:rsidR="00CA3963">
        <w:rPr>
          <w:color w:val="000000"/>
          <w:kern w:val="2"/>
          <w:sz w:val="22"/>
          <w:szCs w:val="22"/>
          <w14:ligatures w14:val="standardContextual"/>
        </w:rPr>
        <w:t xml:space="preserve"> </w:t>
      </w:r>
      <w:r w:rsidR="00CA3963" w:rsidRPr="00CA3963">
        <w:rPr>
          <w:color w:val="000000"/>
          <w:kern w:val="2"/>
          <w:sz w:val="22"/>
          <w:szCs w:val="22"/>
          <w14:ligatures w14:val="standardContextual"/>
        </w:rPr>
        <w:t>executa conform graficului general de execuție</w:t>
      </w:r>
      <w:r w:rsidRPr="002310FA">
        <w:rPr>
          <w:color w:val="000000"/>
          <w:kern w:val="2"/>
          <w:sz w:val="22"/>
          <w:szCs w:val="22"/>
          <w14:ligatures w14:val="standardContextual"/>
        </w:rPr>
        <w:t>.</w:t>
      </w:r>
    </w:p>
    <w:p w14:paraId="346E15BB" w14:textId="77777777" w:rsidR="004E7E0D" w:rsidRPr="002310FA" w:rsidRDefault="004E7E0D">
      <w:pPr>
        <w:numPr>
          <w:ilvl w:val="0"/>
          <w:numId w:val="15"/>
        </w:numPr>
        <w:spacing w:after="5" w:line="289" w:lineRule="auto"/>
        <w:ind w:left="0" w:right="23" w:firstLine="1013"/>
        <w:jc w:val="both"/>
        <w:rPr>
          <w:color w:val="000000"/>
          <w:kern w:val="2"/>
          <w:sz w:val="22"/>
          <w:szCs w:val="22"/>
          <w14:ligatures w14:val="standardContextual"/>
        </w:rPr>
      </w:pPr>
      <w:r w:rsidRPr="002310FA">
        <w:rPr>
          <w:color w:val="000000"/>
          <w:kern w:val="2"/>
          <w:sz w:val="22"/>
          <w:szCs w:val="22"/>
          <w14:ligatures w14:val="standardContextual"/>
        </w:rPr>
        <w:t>Executantul trebuie să notifice Achizitorului și Inspecției de Stat în Construcții, Lucrări Publice, Urbanism și Amenajarea Teritoriului data începerii efective a lucrărilor.</w:t>
      </w:r>
    </w:p>
    <w:p w14:paraId="7E4474B5" w14:textId="77777777" w:rsidR="004E7E0D" w:rsidRPr="002310FA" w:rsidRDefault="004E7E0D">
      <w:pPr>
        <w:numPr>
          <w:ilvl w:val="0"/>
          <w:numId w:val="15"/>
        </w:numPr>
        <w:spacing w:after="5" w:line="289" w:lineRule="auto"/>
        <w:ind w:left="0" w:right="23" w:firstLine="1013"/>
        <w:jc w:val="both"/>
        <w:rPr>
          <w:color w:val="000000"/>
          <w:kern w:val="2"/>
          <w:sz w:val="22"/>
          <w:szCs w:val="22"/>
          <w14:ligatures w14:val="standardContextual"/>
        </w:rPr>
      </w:pPr>
      <w:r w:rsidRPr="002310FA">
        <w:rPr>
          <w:color w:val="000000"/>
          <w:kern w:val="2"/>
          <w:sz w:val="22"/>
          <w:szCs w:val="22"/>
          <w14:ligatures w14:val="standardContextual"/>
        </w:rPr>
        <w:t>În cazul în care Executantul suferă întârzieri și/sau suportă costuri suplimentare, datorate în exclusivitate Achizitorului, părțile vor stabili de comun acord:</w:t>
      </w:r>
    </w:p>
    <w:p w14:paraId="233E326D" w14:textId="77777777" w:rsidR="004E7E0D" w:rsidRPr="002310FA" w:rsidRDefault="004E7E0D">
      <w:pPr>
        <w:numPr>
          <w:ilvl w:val="2"/>
          <w:numId w:val="16"/>
        </w:numPr>
        <w:spacing w:after="5" w:line="289" w:lineRule="auto"/>
        <w:ind w:left="1420" w:right="23" w:hanging="230"/>
        <w:jc w:val="both"/>
        <w:rPr>
          <w:color w:val="000000"/>
          <w:kern w:val="2"/>
          <w:sz w:val="22"/>
          <w:szCs w:val="22"/>
          <w14:ligatures w14:val="standardContextual"/>
        </w:rPr>
      </w:pPr>
      <w:r w:rsidRPr="002310FA">
        <w:rPr>
          <w:color w:val="000000"/>
          <w:kern w:val="2"/>
          <w:sz w:val="22"/>
          <w:szCs w:val="22"/>
          <w14:ligatures w14:val="standardContextual"/>
        </w:rPr>
        <w:t>prelungirea perioadei de execuție a lucrărilor; și</w:t>
      </w:r>
    </w:p>
    <w:p w14:paraId="24213E04" w14:textId="77777777" w:rsidR="004E7E0D" w:rsidRPr="002310FA" w:rsidRDefault="004E7E0D">
      <w:pPr>
        <w:numPr>
          <w:ilvl w:val="2"/>
          <w:numId w:val="16"/>
        </w:numPr>
        <w:spacing w:line="289" w:lineRule="auto"/>
        <w:ind w:left="1420" w:right="23" w:hanging="230"/>
        <w:jc w:val="both"/>
        <w:rPr>
          <w:color w:val="000000"/>
          <w:kern w:val="2"/>
          <w:sz w:val="22"/>
          <w:szCs w:val="22"/>
          <w14:ligatures w14:val="standardContextual"/>
        </w:rPr>
      </w:pPr>
      <w:r w:rsidRPr="002310FA">
        <w:rPr>
          <w:color w:val="000000"/>
          <w:kern w:val="2"/>
          <w:sz w:val="22"/>
          <w:szCs w:val="22"/>
          <w14:ligatures w14:val="standardContextual"/>
        </w:rPr>
        <w:t>totalul cheltuielilor aferente, dacă este cazul, care se vor adăuga la prețul contractului.</w:t>
      </w:r>
    </w:p>
    <w:p w14:paraId="14F011D5" w14:textId="1561E53F" w:rsidR="004E7E0D" w:rsidRPr="002310FA" w:rsidRDefault="002310FA" w:rsidP="0038494A">
      <w:pPr>
        <w:spacing w:line="289" w:lineRule="auto"/>
        <w:ind w:firstLine="567"/>
        <w:jc w:val="both"/>
        <w:rPr>
          <w:color w:val="000000"/>
          <w:kern w:val="2"/>
          <w:sz w:val="22"/>
          <w:szCs w:val="22"/>
          <w:lang w:val="it-IT"/>
          <w14:ligatures w14:val="standardContextual"/>
        </w:rPr>
      </w:pPr>
      <w:r w:rsidRPr="002310FA">
        <w:rPr>
          <w:color w:val="000000"/>
          <w:kern w:val="2"/>
          <w:sz w:val="22"/>
          <w:szCs w:val="22"/>
          <w:lang w:val="it-IT"/>
          <w14:ligatures w14:val="standardContextual"/>
        </w:rPr>
        <w:t>14.2. (1) Lucrările trebuie să se deruleze conform graficului general de execuție și să fie terminate la data stabilită.</w:t>
      </w:r>
      <w:r w:rsidR="0038494A">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Datele intermediare, prevăzute în graficele de execuție, se consideră date contractuale.</w:t>
      </w:r>
    </w:p>
    <w:p w14:paraId="58E8D093" w14:textId="243267E6" w:rsidR="004E7E0D" w:rsidRPr="002310FA" w:rsidRDefault="003907CA" w:rsidP="002D48A9">
      <w:pPr>
        <w:spacing w:after="26" w:line="289" w:lineRule="auto"/>
        <w:ind w:right="23" w:firstLine="1134"/>
        <w:jc w:val="both"/>
        <w:rPr>
          <w:color w:val="000000"/>
          <w:kern w:val="2"/>
          <w:sz w:val="22"/>
          <w:szCs w:val="22"/>
          <w:lang w:val="it-IT"/>
          <w14:ligatures w14:val="standardContextual"/>
        </w:rPr>
      </w:pPr>
      <w:r w:rsidRPr="002310FA">
        <w:rPr>
          <w:color w:val="000000"/>
          <w:kern w:val="2"/>
          <w:sz w:val="22"/>
          <w:szCs w:val="22"/>
          <w:lang w:val="it-IT"/>
          <w14:ligatures w14:val="standardContextual"/>
        </w:rPr>
        <w:t>(2)</w:t>
      </w:r>
      <w:r w:rsidR="00CA3963">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Executantul va prezenta, după semnarea contractului, graficul de execuție de detaliu, alcătuit în ordinea tehnologică de execuție. In cazul în care, după opinia Achizitorului, pe parcurs, desfășurarea lucrărilor nu concordă cu graficul general de execuție a lucrărilor, la cererea Achizitorului, Executantul va prezenta un grafic revizuit, în vederea terminării lucrărilor la data prevăzută în contract. Graficul revizuit nu îl va scuti pe Executant de niciuna dintre îndatoririle asumate prin contract.</w:t>
      </w:r>
    </w:p>
    <w:p w14:paraId="76967A14" w14:textId="5885BFD7" w:rsidR="004E7E0D" w:rsidRPr="002310FA" w:rsidRDefault="003907CA" w:rsidP="002D48A9">
      <w:pPr>
        <w:tabs>
          <w:tab w:val="left" w:pos="142"/>
        </w:tabs>
        <w:spacing w:after="5" w:line="289" w:lineRule="auto"/>
        <w:ind w:right="23" w:firstLine="1134"/>
        <w:jc w:val="both"/>
        <w:rPr>
          <w:color w:val="000000"/>
          <w:kern w:val="2"/>
          <w:sz w:val="22"/>
          <w:szCs w:val="22"/>
          <w:lang w:val="it-IT"/>
          <w14:ligatures w14:val="standardContextual"/>
        </w:rPr>
      </w:pPr>
      <w:r w:rsidRPr="002310FA">
        <w:rPr>
          <w:color w:val="000000"/>
          <w:kern w:val="2"/>
          <w:sz w:val="22"/>
          <w:szCs w:val="22"/>
          <w:lang w:val="it-IT"/>
          <w14:ligatures w14:val="standardContextual"/>
        </w:rPr>
        <w:t>(3)</w:t>
      </w:r>
      <w:r w:rsidR="008B4B27">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 xml:space="preserve">În cazul în care Executantul întârzie începerea lucrărilor, terminarea pregătirilor sau dacă nu își îndeplinește îndatoririle prevăzute </w:t>
      </w:r>
      <w:r w:rsidR="004B598D" w:rsidRPr="002310FA">
        <w:rPr>
          <w:color w:val="000000"/>
          <w:kern w:val="2"/>
          <w:sz w:val="22"/>
          <w:szCs w:val="22"/>
          <w:lang w:val="it-IT"/>
          <w14:ligatures w14:val="standardContextual"/>
        </w:rPr>
        <w:t>l</w:t>
      </w:r>
      <w:r w:rsidR="004E7E0D" w:rsidRPr="002310FA">
        <w:rPr>
          <w:color w:val="000000"/>
          <w:kern w:val="2"/>
          <w:sz w:val="22"/>
          <w:szCs w:val="22"/>
          <w:lang w:val="it-IT"/>
          <w14:ligatures w14:val="standardContextual"/>
        </w:rPr>
        <w:t xml:space="preserve">a art. </w:t>
      </w:r>
      <w:r w:rsidR="000B4888">
        <w:rPr>
          <w:color w:val="000000"/>
          <w:kern w:val="2"/>
          <w:sz w:val="22"/>
          <w:szCs w:val="22"/>
          <w:lang w:val="it-IT"/>
          <w14:ligatures w14:val="standardContextual"/>
        </w:rPr>
        <w:t>10.1</w:t>
      </w:r>
      <w:r w:rsidR="004E7E0D" w:rsidRPr="002310FA">
        <w:rPr>
          <w:color w:val="000000"/>
          <w:kern w:val="2"/>
          <w:sz w:val="22"/>
          <w:szCs w:val="22"/>
          <w:lang w:val="it-IT"/>
          <w14:ligatures w14:val="standardContextual"/>
        </w:rPr>
        <w:t>, Achizitorul este îndreptățit să-i fixeze Executantului un termen până la care activitatea să intre în normal iar, în cazul neconformării, la expirarea termenului stabilit, prezentul contract va fi reziliat de plin drept fara a fi nevoie de somatia, notificarea sau punerea in intarziere a acestuia.</w:t>
      </w:r>
    </w:p>
    <w:p w14:paraId="05D659F0" w14:textId="5D7F6DF7" w:rsidR="004E7E0D" w:rsidRPr="002310FA" w:rsidRDefault="004E7E0D" w:rsidP="007E03BB">
      <w:pPr>
        <w:spacing w:after="5" w:line="289" w:lineRule="auto"/>
        <w:ind w:right="23" w:firstLine="562"/>
        <w:jc w:val="both"/>
        <w:rPr>
          <w:color w:val="000000"/>
          <w:kern w:val="2"/>
          <w:sz w:val="22"/>
          <w:szCs w:val="22"/>
          <w:lang w:val="it-IT"/>
          <w14:ligatures w14:val="standardContextual"/>
        </w:rPr>
      </w:pPr>
      <w:r w:rsidRPr="002310FA">
        <w:rPr>
          <w:color w:val="000000"/>
          <w:kern w:val="2"/>
          <w:sz w:val="22"/>
          <w:szCs w:val="22"/>
          <w:lang w:val="it-IT"/>
          <w14:ligatures w14:val="standardContextual"/>
        </w:rPr>
        <w:t>14.3. (</w:t>
      </w:r>
      <w:r w:rsidR="003907CA" w:rsidRPr="002310FA">
        <w:rPr>
          <w:color w:val="000000"/>
          <w:kern w:val="2"/>
          <w:sz w:val="22"/>
          <w:szCs w:val="22"/>
          <w:lang w:val="it-IT"/>
          <w14:ligatures w14:val="standardContextual"/>
        </w:rPr>
        <w:t>1</w:t>
      </w:r>
      <w:r w:rsidRPr="002310FA">
        <w:rPr>
          <w:color w:val="000000"/>
          <w:kern w:val="2"/>
          <w:sz w:val="22"/>
          <w:szCs w:val="22"/>
          <w:lang w:val="it-IT"/>
          <w14:ligatures w14:val="standardContextual"/>
        </w:rPr>
        <w:t>) Achizitorul are dreptul de a supraveghea desfășurarea execuției lucrărilor și de a stabili conformitatea lor cu specificațiile din anexele la contract și cu legislația în vigoare. Părțile contractante au obligația de a notifica, în scris, una celeilalte, identitatea reprezentanților lor atestați profesional pentru acest scop sau, dacă este cazul, altă persoană fizică sau juridică atestată potrivit legii, din partea Achizitorului.</w:t>
      </w:r>
    </w:p>
    <w:p w14:paraId="0B450BA8" w14:textId="77777777" w:rsidR="004E7E0D" w:rsidRPr="002310FA" w:rsidRDefault="004E7E0D" w:rsidP="002D48A9">
      <w:pPr>
        <w:spacing w:after="5" w:line="289" w:lineRule="auto"/>
        <w:ind w:right="23" w:firstLine="1134"/>
        <w:jc w:val="both"/>
        <w:rPr>
          <w:color w:val="000000"/>
          <w:kern w:val="2"/>
          <w:sz w:val="22"/>
          <w:szCs w:val="22"/>
          <w:lang w:val="it-IT"/>
          <w14:ligatures w14:val="standardContextual"/>
        </w:rPr>
      </w:pPr>
      <w:r w:rsidRPr="002310FA">
        <w:rPr>
          <w:color w:val="000000"/>
          <w:kern w:val="2"/>
          <w:sz w:val="22"/>
          <w:szCs w:val="22"/>
          <w:lang w:val="it-IT"/>
          <w14:ligatures w14:val="standardContextual"/>
        </w:rPr>
        <w:t>(2) Executantul are obligația de a asigura accesul reprezentantului Achizitorului la locul de muncă, în ateliere, depozite și oriunde își desfășoară activitățile legate de îndeplinirea obligațiilor asumate prin contract, inclusiv pentru verificarea lucrărilor ascunse.</w:t>
      </w:r>
    </w:p>
    <w:p w14:paraId="72DCD9BC" w14:textId="77777777" w:rsidR="004E7E0D" w:rsidRPr="002310FA" w:rsidRDefault="004E7E0D" w:rsidP="007E03BB">
      <w:pPr>
        <w:spacing w:after="5" w:line="289" w:lineRule="auto"/>
        <w:ind w:right="23" w:firstLine="555"/>
        <w:jc w:val="both"/>
        <w:rPr>
          <w:color w:val="000000"/>
          <w:kern w:val="2"/>
          <w:sz w:val="22"/>
          <w:szCs w:val="22"/>
          <w:lang w:val="it-IT"/>
          <w14:ligatures w14:val="standardContextual"/>
        </w:rPr>
      </w:pPr>
      <w:r w:rsidRPr="002310FA">
        <w:rPr>
          <w:color w:val="000000"/>
          <w:kern w:val="2"/>
          <w:sz w:val="22"/>
          <w:szCs w:val="22"/>
          <w:lang w:val="it-IT"/>
          <w14:ligatures w14:val="standardContextual"/>
        </w:rPr>
        <w:t>14.4. (l) Materialele trebuie să fie de calitate, verificările și testările materialelor folosite la execuția lucrărilor, precum și condițiile de trecere a recepției provizorii și a recepției finale (calitative) sunt conforme.</w:t>
      </w:r>
    </w:p>
    <w:p w14:paraId="1D99F9DC" w14:textId="79E2F069" w:rsidR="004E7E0D" w:rsidRPr="002310FA" w:rsidRDefault="003907CA" w:rsidP="002D48A9">
      <w:pPr>
        <w:spacing w:after="5" w:line="289" w:lineRule="auto"/>
        <w:ind w:right="23" w:firstLine="1134"/>
        <w:jc w:val="both"/>
        <w:rPr>
          <w:color w:val="000000"/>
          <w:kern w:val="2"/>
          <w:sz w:val="22"/>
          <w:szCs w:val="22"/>
          <w:lang w:val="it-IT"/>
          <w14:ligatures w14:val="standardContextual"/>
        </w:rPr>
      </w:pPr>
      <w:r w:rsidRPr="002310FA">
        <w:rPr>
          <w:color w:val="000000"/>
          <w:kern w:val="2"/>
          <w:sz w:val="22"/>
          <w:szCs w:val="22"/>
          <w:lang w:val="it-IT"/>
          <w14:ligatures w14:val="standardContextual"/>
        </w:rPr>
        <w:t>(2)</w:t>
      </w:r>
      <w:r w:rsidR="000B4888">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Executantul are obligația de a asigura instrumentele, utilajele și materialele necesare pentru verificarea, măsurarea și testarea lucrărilor. Costul probelor și încercărilor, inclusiv manopera aferentă acestora, revin Executantului.</w:t>
      </w:r>
    </w:p>
    <w:p w14:paraId="37132A70" w14:textId="122DD306" w:rsidR="004E7E0D" w:rsidRPr="002310FA" w:rsidRDefault="003907CA" w:rsidP="002D48A9">
      <w:pPr>
        <w:spacing w:after="5" w:line="289" w:lineRule="auto"/>
        <w:ind w:right="23" w:firstLine="1134"/>
        <w:jc w:val="both"/>
        <w:rPr>
          <w:color w:val="000000"/>
          <w:kern w:val="2"/>
          <w:sz w:val="22"/>
          <w:szCs w:val="22"/>
          <w:lang w:val="it-IT"/>
          <w14:ligatures w14:val="standardContextual"/>
        </w:rPr>
      </w:pPr>
      <w:r w:rsidRPr="002310FA">
        <w:rPr>
          <w:color w:val="000000"/>
          <w:kern w:val="2"/>
          <w:sz w:val="22"/>
          <w:szCs w:val="22"/>
          <w:lang w:val="it-IT"/>
          <w14:ligatures w14:val="standardContextual"/>
        </w:rPr>
        <w:t>(3)</w:t>
      </w:r>
      <w:r w:rsidR="000B4888">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Probele neprevăzute și comandate de Achizitor pentru verificarea unor lucrări sau materiale puse în operă vor fi suportate de Executant dacă se dovedește că materialele nu sunt corespunzătoare calitativ sau că manopera nu este în conformitate cu prevederile contractului. În caz contrar, Achizitorul va suporta aceste cheltuieli.</w:t>
      </w:r>
    </w:p>
    <w:p w14:paraId="754FE965" w14:textId="77777777" w:rsidR="004E7E0D" w:rsidRPr="002310FA" w:rsidRDefault="004E7E0D" w:rsidP="007E03BB">
      <w:pPr>
        <w:spacing w:after="5" w:line="289" w:lineRule="auto"/>
        <w:ind w:left="-142" w:right="23" w:firstLine="685"/>
        <w:jc w:val="both"/>
        <w:rPr>
          <w:color w:val="000000"/>
          <w:kern w:val="2"/>
          <w:sz w:val="22"/>
          <w:szCs w:val="22"/>
          <w:lang w:val="it-IT"/>
          <w14:ligatures w14:val="standardContextual"/>
        </w:rPr>
      </w:pPr>
      <w:r w:rsidRPr="002310FA">
        <w:rPr>
          <w:color w:val="000000"/>
          <w:kern w:val="2"/>
          <w:sz w:val="22"/>
          <w:szCs w:val="22"/>
          <w:lang w:val="it-IT"/>
          <w14:ligatures w14:val="standardContextual"/>
        </w:rPr>
        <w:t>14.5. (l) Executantul are obligația de a nu acoperi lucrările care devin ascunse, fără aprobarea Achizitorului.</w:t>
      </w:r>
    </w:p>
    <w:p w14:paraId="15B9B850" w14:textId="0AD382C9" w:rsidR="004E7E0D" w:rsidRPr="002310FA" w:rsidRDefault="003907CA" w:rsidP="002D48A9">
      <w:pPr>
        <w:spacing w:after="5" w:line="289" w:lineRule="auto"/>
        <w:ind w:left="58" w:right="23" w:firstLine="935"/>
        <w:jc w:val="both"/>
        <w:rPr>
          <w:color w:val="000000"/>
          <w:kern w:val="2"/>
          <w:sz w:val="22"/>
          <w:szCs w:val="22"/>
          <w:lang w:val="it-IT"/>
          <w14:ligatures w14:val="standardContextual"/>
        </w:rPr>
      </w:pPr>
      <w:r w:rsidRPr="002310FA">
        <w:rPr>
          <w:color w:val="000000"/>
          <w:kern w:val="2"/>
          <w:sz w:val="22"/>
          <w:szCs w:val="22"/>
          <w:lang w:val="it-IT"/>
          <w14:ligatures w14:val="standardContextual"/>
        </w:rPr>
        <w:lastRenderedPageBreak/>
        <w:t xml:space="preserve"> (2)</w:t>
      </w:r>
      <w:r w:rsidR="00433528">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Executantul are obligația de a notifica Achizitorului, ori de câte ori astfel de lucrări, inclusiv fundațiile, sunt finalizate, pentru a fi examinate și măsurate.</w:t>
      </w:r>
    </w:p>
    <w:p w14:paraId="10E088D7" w14:textId="6F4D1064" w:rsidR="004E7E0D" w:rsidRPr="002310FA" w:rsidRDefault="003907CA" w:rsidP="002D48A9">
      <w:pPr>
        <w:spacing w:after="31" w:line="289" w:lineRule="auto"/>
        <w:ind w:right="23" w:firstLine="993"/>
        <w:jc w:val="both"/>
        <w:rPr>
          <w:color w:val="000000"/>
          <w:kern w:val="2"/>
          <w:sz w:val="22"/>
          <w:szCs w:val="22"/>
          <w:lang w:val="it-IT"/>
          <w14:ligatures w14:val="standardContextual"/>
        </w:rPr>
      </w:pPr>
      <w:r w:rsidRPr="002310FA">
        <w:rPr>
          <w:color w:val="000000"/>
          <w:kern w:val="2"/>
          <w:sz w:val="22"/>
          <w:szCs w:val="22"/>
          <w:lang w:val="it-IT"/>
          <w14:ligatures w14:val="standardContextual"/>
        </w:rPr>
        <w:t>(3)</w:t>
      </w:r>
      <w:r w:rsidR="00433528">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Executantul are obligația de a dezveli orice parte sau părți de lucrare, la dispoziția Achizitorului, și de a reface această parte sau părți de lucrare, dacă este cazul.</w:t>
      </w:r>
    </w:p>
    <w:p w14:paraId="10EE674A" w14:textId="7A7AAF15" w:rsidR="004E7E0D" w:rsidRDefault="003907CA" w:rsidP="005B7BAE">
      <w:pPr>
        <w:spacing w:line="289" w:lineRule="auto"/>
        <w:ind w:right="23" w:firstLine="993"/>
        <w:jc w:val="both"/>
        <w:rPr>
          <w:color w:val="000000"/>
          <w:kern w:val="2"/>
          <w:sz w:val="22"/>
          <w:szCs w:val="22"/>
          <w:lang w:val="it-IT"/>
          <w14:ligatures w14:val="standardContextual"/>
        </w:rPr>
      </w:pPr>
      <w:r w:rsidRPr="002310FA">
        <w:rPr>
          <w:color w:val="000000"/>
          <w:kern w:val="2"/>
          <w:sz w:val="22"/>
          <w:szCs w:val="22"/>
          <w:lang w:val="it-IT"/>
          <w14:ligatures w14:val="standardContextual"/>
        </w:rPr>
        <w:t>(4)</w:t>
      </w:r>
      <w:r w:rsidR="00433528">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În cazul în care se constată că lucrările sunt de calitate corespunzătoare și au fost executate conform documentației de execuție, atunci cheltuielile privind dezvelirea și refacerea vor fi suportate de către Achizitor, iar în caz contrar, de către Executant.</w:t>
      </w:r>
    </w:p>
    <w:p w14:paraId="0BD20B2D" w14:textId="77777777" w:rsidR="005B7BAE" w:rsidRPr="005B7BAE" w:rsidRDefault="005B7BAE" w:rsidP="005B7BAE">
      <w:pPr>
        <w:spacing w:line="289" w:lineRule="auto"/>
        <w:ind w:right="23" w:firstLine="993"/>
        <w:jc w:val="both"/>
        <w:rPr>
          <w:color w:val="000000"/>
          <w:kern w:val="2"/>
          <w:sz w:val="16"/>
          <w:szCs w:val="16"/>
          <w:lang w:val="it-IT"/>
          <w14:ligatures w14:val="standardContextual"/>
        </w:rPr>
      </w:pPr>
    </w:p>
    <w:p w14:paraId="24FD4ACA" w14:textId="77777777" w:rsidR="004E7E0D" w:rsidRPr="002310FA" w:rsidRDefault="004E7E0D" w:rsidP="005B7BAE">
      <w:pPr>
        <w:keepNext/>
        <w:keepLines/>
        <w:spacing w:line="268" w:lineRule="auto"/>
        <w:ind w:firstLine="543"/>
        <w:outlineLvl w:val="1"/>
        <w:rPr>
          <w:b/>
          <w:bCs/>
          <w:color w:val="000000"/>
          <w:kern w:val="2"/>
          <w:sz w:val="22"/>
          <w:szCs w:val="22"/>
          <w:lang w:val="it-IT"/>
          <w14:ligatures w14:val="standardContextual"/>
        </w:rPr>
      </w:pPr>
      <w:r w:rsidRPr="002310FA">
        <w:rPr>
          <w:b/>
          <w:bCs/>
          <w:color w:val="000000"/>
          <w:kern w:val="2"/>
          <w:sz w:val="22"/>
          <w:szCs w:val="22"/>
          <w:lang w:val="it-IT"/>
          <w14:ligatures w14:val="standardContextual"/>
        </w:rPr>
        <w:t>15. PRELUNGIREA TERMENULUI DE EXECUȚIE A LUCRĂRILOR</w:t>
      </w:r>
    </w:p>
    <w:p w14:paraId="242AF71C" w14:textId="37078B99" w:rsidR="004E7E0D" w:rsidRPr="002310FA" w:rsidRDefault="004E7E0D" w:rsidP="007E03BB">
      <w:pPr>
        <w:spacing w:after="5" w:line="289" w:lineRule="auto"/>
        <w:ind w:left="67" w:right="23" w:firstLine="476"/>
        <w:jc w:val="both"/>
        <w:rPr>
          <w:color w:val="000000"/>
          <w:kern w:val="2"/>
          <w:sz w:val="22"/>
          <w:szCs w:val="22"/>
          <w:lang w:val="it-IT"/>
          <w14:ligatures w14:val="standardContextual"/>
        </w:rPr>
      </w:pPr>
      <w:r w:rsidRPr="002310FA">
        <w:rPr>
          <w:color w:val="000000"/>
          <w:kern w:val="2"/>
          <w:sz w:val="22"/>
          <w:szCs w:val="22"/>
          <w:lang w:val="it-IT"/>
          <w14:ligatures w14:val="standardContextual"/>
        </w:rPr>
        <w:t>15.</w:t>
      </w:r>
      <w:r w:rsidR="007E03BB">
        <w:rPr>
          <w:color w:val="000000"/>
          <w:kern w:val="2"/>
          <w:sz w:val="22"/>
          <w:szCs w:val="22"/>
          <w:lang w:val="it-IT"/>
          <w14:ligatures w14:val="standardContextual"/>
        </w:rPr>
        <w:t>1</w:t>
      </w:r>
      <w:r w:rsidRPr="002310FA">
        <w:rPr>
          <w:color w:val="000000"/>
          <w:kern w:val="2"/>
          <w:sz w:val="22"/>
          <w:szCs w:val="22"/>
          <w:lang w:val="it-IT"/>
          <w14:ligatures w14:val="standardContextual"/>
        </w:rPr>
        <w:t>. Prelungirea termenului de executie a lucrarilor poate interveni numai in cazul in care:</w:t>
      </w:r>
    </w:p>
    <w:p w14:paraId="6DBC03C8" w14:textId="77777777" w:rsidR="00E74C02" w:rsidRPr="002310FA" w:rsidRDefault="004E7E0D" w:rsidP="004E7E0D">
      <w:pPr>
        <w:spacing w:after="5" w:line="289" w:lineRule="auto"/>
        <w:ind w:left="43" w:right="23" w:firstLine="715"/>
        <w:jc w:val="both"/>
        <w:rPr>
          <w:color w:val="000000"/>
          <w:kern w:val="2"/>
          <w:sz w:val="22"/>
          <w:szCs w:val="22"/>
          <w:lang w:val="it-IT"/>
          <w14:ligatures w14:val="standardContextual"/>
        </w:rPr>
      </w:pPr>
      <w:r w:rsidRPr="002310FA">
        <w:rPr>
          <w:color w:val="000000"/>
          <w:kern w:val="2"/>
          <w:sz w:val="22"/>
          <w:szCs w:val="22"/>
          <w:lang w:val="it-IT"/>
          <w14:ligatures w14:val="standardContextual"/>
        </w:rPr>
        <w:t xml:space="preserve">i) Achizitorul solicita efectuarea de lucrari suplimentare celor stabilite prin prezentul contract sau; </w:t>
      </w:r>
    </w:p>
    <w:p w14:paraId="0D302AF4" w14:textId="77777777" w:rsidR="00E74C02" w:rsidRPr="002310FA" w:rsidRDefault="004E7E0D" w:rsidP="004E7E0D">
      <w:pPr>
        <w:spacing w:after="5" w:line="289" w:lineRule="auto"/>
        <w:ind w:left="43" w:right="23" w:firstLine="715"/>
        <w:jc w:val="both"/>
        <w:rPr>
          <w:color w:val="000000"/>
          <w:kern w:val="2"/>
          <w:sz w:val="22"/>
          <w:szCs w:val="22"/>
          <w:lang w:val="it-IT"/>
          <w14:ligatures w14:val="standardContextual"/>
        </w:rPr>
      </w:pPr>
      <w:r w:rsidRPr="002310FA">
        <w:rPr>
          <w:color w:val="000000"/>
          <w:kern w:val="2"/>
          <w:sz w:val="22"/>
          <w:szCs w:val="22"/>
          <w:lang w:val="it-IT"/>
          <w14:ligatures w14:val="standardContextual"/>
        </w:rPr>
        <w:t xml:space="preserve">ii) intervin condiții climaterice excepțional de nefavorabile; sau </w:t>
      </w:r>
    </w:p>
    <w:p w14:paraId="1F56AAD7" w14:textId="60EA078A" w:rsidR="004E7E0D" w:rsidRPr="002310FA" w:rsidRDefault="004E7E0D" w:rsidP="004E7E0D">
      <w:pPr>
        <w:spacing w:after="5" w:line="289" w:lineRule="auto"/>
        <w:ind w:left="43" w:right="23" w:firstLine="715"/>
        <w:jc w:val="both"/>
        <w:rPr>
          <w:color w:val="000000"/>
          <w:kern w:val="2"/>
          <w:sz w:val="22"/>
          <w:szCs w:val="22"/>
          <w:lang w:val="it-IT"/>
          <w14:ligatures w14:val="standardContextual"/>
        </w:rPr>
      </w:pPr>
      <w:r w:rsidRPr="002310FA">
        <w:rPr>
          <w:color w:val="000000"/>
          <w:kern w:val="2"/>
          <w:sz w:val="22"/>
          <w:szCs w:val="22"/>
          <w:lang w:val="it-IT"/>
          <w14:ligatures w14:val="standardContextual"/>
        </w:rPr>
        <w:t>iii) oricare alt motiv de întârziere care nu se datorează Executantului și nu a survenit prin încălcarea contractului de către acesta îndreptățesc Executantul de a solicita prelungirea termenului de execuție a lucrărilor sau a oricărei părți a acestora, atunci, de comun acord, părțile vor stabili:</w:t>
      </w:r>
    </w:p>
    <w:p w14:paraId="5AE4C063" w14:textId="77777777" w:rsidR="004E7E0D" w:rsidRPr="002310FA" w:rsidRDefault="004E7E0D" w:rsidP="004E7E0D">
      <w:pPr>
        <w:spacing w:after="5" w:line="289" w:lineRule="auto"/>
        <w:ind w:left="749" w:right="23" w:firstLine="9"/>
        <w:jc w:val="both"/>
        <w:rPr>
          <w:color w:val="000000"/>
          <w:kern w:val="2"/>
          <w:sz w:val="22"/>
          <w:szCs w:val="22"/>
          <w:lang w:val="it-IT"/>
          <w14:ligatures w14:val="standardContextual"/>
        </w:rPr>
      </w:pPr>
      <w:r w:rsidRPr="002310FA">
        <w:rPr>
          <w:color w:val="000000"/>
          <w:kern w:val="2"/>
          <w:sz w:val="22"/>
          <w:szCs w:val="22"/>
          <w:lang w:val="it-IT"/>
          <w14:ligatures w14:val="standardContextual"/>
        </w:rPr>
        <w:t xml:space="preserve">(l) prelungirea duratei de execuție </w:t>
      </w:r>
      <w:proofErr w:type="gramStart"/>
      <w:r w:rsidRPr="002310FA">
        <w:rPr>
          <w:color w:val="000000"/>
          <w:kern w:val="2"/>
          <w:sz w:val="22"/>
          <w:szCs w:val="22"/>
          <w:lang w:val="it-IT"/>
          <w14:ligatures w14:val="standardContextual"/>
        </w:rPr>
        <w:t>la care</w:t>
      </w:r>
      <w:proofErr w:type="gramEnd"/>
      <w:r w:rsidRPr="002310FA">
        <w:rPr>
          <w:color w:val="000000"/>
          <w:kern w:val="2"/>
          <w:sz w:val="22"/>
          <w:szCs w:val="22"/>
          <w:lang w:val="it-IT"/>
          <w14:ligatures w14:val="standardContextual"/>
        </w:rPr>
        <w:t xml:space="preserve"> Executantul are dreptul;</w:t>
      </w:r>
    </w:p>
    <w:p w14:paraId="14B57E58" w14:textId="77777777" w:rsidR="004E7E0D" w:rsidRDefault="004E7E0D" w:rsidP="005B7BAE">
      <w:pPr>
        <w:spacing w:line="289" w:lineRule="auto"/>
        <w:ind w:left="749" w:right="23" w:firstLine="9"/>
        <w:jc w:val="both"/>
        <w:rPr>
          <w:color w:val="000000"/>
          <w:kern w:val="2"/>
          <w:sz w:val="22"/>
          <w:szCs w:val="22"/>
          <w:lang w:val="it-IT"/>
          <w14:ligatures w14:val="standardContextual"/>
        </w:rPr>
      </w:pPr>
      <w:r w:rsidRPr="002310FA">
        <w:rPr>
          <w:color w:val="000000"/>
          <w:kern w:val="2"/>
          <w:sz w:val="22"/>
          <w:szCs w:val="22"/>
          <w:lang w:val="it-IT"/>
          <w14:ligatures w14:val="standardContextual"/>
        </w:rPr>
        <w:t>(2) totalul cheltuielilor suplimentare, care se va adăuga la prețul contractului.</w:t>
      </w:r>
    </w:p>
    <w:p w14:paraId="5053EDE1" w14:textId="77777777" w:rsidR="005B7BAE" w:rsidRPr="005B7BAE" w:rsidRDefault="005B7BAE" w:rsidP="005B7BAE">
      <w:pPr>
        <w:spacing w:line="289" w:lineRule="auto"/>
        <w:ind w:left="749" w:right="23" w:firstLine="9"/>
        <w:jc w:val="both"/>
        <w:rPr>
          <w:color w:val="000000"/>
          <w:kern w:val="2"/>
          <w:sz w:val="16"/>
          <w:szCs w:val="16"/>
          <w:lang w:val="it-IT"/>
          <w14:ligatures w14:val="standardContextual"/>
        </w:rPr>
      </w:pPr>
    </w:p>
    <w:p w14:paraId="11BCAA6C" w14:textId="6A57A8F1" w:rsidR="004E7E0D" w:rsidRPr="002310FA" w:rsidRDefault="0083380E" w:rsidP="005B7BAE">
      <w:pPr>
        <w:keepNext/>
        <w:keepLines/>
        <w:tabs>
          <w:tab w:val="left" w:pos="709"/>
        </w:tabs>
        <w:spacing w:line="268" w:lineRule="auto"/>
        <w:ind w:firstLine="34"/>
        <w:outlineLvl w:val="1"/>
        <w:rPr>
          <w:b/>
          <w:bCs/>
          <w:color w:val="000000"/>
          <w:kern w:val="2"/>
          <w:sz w:val="22"/>
          <w:szCs w:val="22"/>
          <w:lang w:val="it-IT"/>
          <w14:ligatures w14:val="standardContextual"/>
        </w:rPr>
      </w:pPr>
      <w:r>
        <w:rPr>
          <w:b/>
          <w:bCs/>
          <w:color w:val="000000"/>
          <w:kern w:val="2"/>
          <w:sz w:val="22"/>
          <w:szCs w:val="22"/>
          <w:lang w:val="it-IT"/>
          <w14:ligatures w14:val="standardContextual"/>
        </w:rPr>
        <w:tab/>
      </w:r>
      <w:r w:rsidR="004E7E0D" w:rsidRPr="002310FA">
        <w:rPr>
          <w:b/>
          <w:bCs/>
          <w:color w:val="000000"/>
          <w:kern w:val="2"/>
          <w:sz w:val="22"/>
          <w:szCs w:val="22"/>
          <w:lang w:val="it-IT"/>
          <w14:ligatures w14:val="standardContextual"/>
        </w:rPr>
        <w:t>16. F</w:t>
      </w:r>
      <w:r w:rsidR="00D56E41" w:rsidRPr="002310FA">
        <w:rPr>
          <w:b/>
          <w:bCs/>
          <w:color w:val="000000"/>
          <w:kern w:val="2"/>
          <w:sz w:val="22"/>
          <w:szCs w:val="22"/>
          <w:lang w:val="it-IT"/>
          <w14:ligatures w14:val="standardContextual"/>
        </w:rPr>
        <w:t>I</w:t>
      </w:r>
      <w:r w:rsidR="004E7E0D" w:rsidRPr="002310FA">
        <w:rPr>
          <w:b/>
          <w:bCs/>
          <w:color w:val="000000"/>
          <w:kern w:val="2"/>
          <w:sz w:val="22"/>
          <w:szCs w:val="22"/>
          <w:lang w:val="it-IT"/>
          <w14:ligatures w14:val="standardContextual"/>
        </w:rPr>
        <w:t>NALIZAREA LUCRĂRILOR</w:t>
      </w:r>
    </w:p>
    <w:p w14:paraId="0DE2AA68" w14:textId="1F37DAEF" w:rsidR="004E7E0D" w:rsidRPr="002310FA" w:rsidRDefault="004E7E0D" w:rsidP="007E03BB">
      <w:pPr>
        <w:spacing w:after="5" w:line="289" w:lineRule="auto"/>
        <w:ind w:left="34" w:right="23" w:firstLine="686"/>
        <w:jc w:val="both"/>
        <w:rPr>
          <w:color w:val="000000"/>
          <w:kern w:val="2"/>
          <w:sz w:val="22"/>
          <w:szCs w:val="22"/>
          <w:lang w:val="it-IT"/>
          <w14:ligatures w14:val="standardContextual"/>
        </w:rPr>
      </w:pPr>
      <w:r w:rsidRPr="002310FA">
        <w:rPr>
          <w:color w:val="000000"/>
          <w:kern w:val="2"/>
          <w:sz w:val="22"/>
          <w:szCs w:val="22"/>
          <w:lang w:val="it-IT"/>
          <w14:ligatures w14:val="standardContextual"/>
        </w:rPr>
        <w:t>16.</w:t>
      </w:r>
      <w:r w:rsidR="007E03BB">
        <w:rPr>
          <w:color w:val="000000"/>
          <w:kern w:val="2"/>
          <w:sz w:val="22"/>
          <w:szCs w:val="22"/>
          <w:lang w:val="it-IT"/>
          <w14:ligatures w14:val="standardContextual"/>
        </w:rPr>
        <w:t>1</w:t>
      </w:r>
      <w:r w:rsidRPr="002310FA">
        <w:rPr>
          <w:color w:val="000000"/>
          <w:kern w:val="2"/>
          <w:sz w:val="22"/>
          <w:szCs w:val="22"/>
          <w:lang w:val="it-IT"/>
          <w14:ligatures w14:val="standardContextual"/>
        </w:rPr>
        <w:t>. Ansamblul lucrărilor sau, dacă este cazul, oricare parte a lor, prevăzut a fi finalizat în termenul convenit, într</w:t>
      </w:r>
      <w:r w:rsidR="00621662">
        <w:rPr>
          <w:color w:val="000000"/>
          <w:kern w:val="2"/>
          <w:sz w:val="22"/>
          <w:szCs w:val="22"/>
          <w:lang w:val="it-IT"/>
          <w14:ligatures w14:val="standardContextual"/>
        </w:rPr>
        <w:t>-</w:t>
      </w:r>
      <w:r w:rsidRPr="002310FA">
        <w:rPr>
          <w:color w:val="000000"/>
          <w:kern w:val="2"/>
          <w:sz w:val="22"/>
          <w:szCs w:val="22"/>
          <w:lang w:val="it-IT"/>
          <w14:ligatures w14:val="standardContextual"/>
        </w:rPr>
        <w:t>un termen stabilit prin graficul de execuție, termen care se calculează de la data începerii lucrărilor.</w:t>
      </w:r>
    </w:p>
    <w:p w14:paraId="4BB021F6" w14:textId="0B60A465" w:rsidR="004E7E0D" w:rsidRPr="002310FA" w:rsidRDefault="004E7E0D" w:rsidP="007E03BB">
      <w:pPr>
        <w:spacing w:after="5" w:line="289" w:lineRule="auto"/>
        <w:ind w:left="29" w:right="23" w:firstLine="691"/>
        <w:jc w:val="both"/>
        <w:rPr>
          <w:color w:val="000000"/>
          <w:kern w:val="2"/>
          <w:sz w:val="22"/>
          <w:szCs w:val="22"/>
          <w:lang w:val="it-IT"/>
          <w14:ligatures w14:val="standardContextual"/>
        </w:rPr>
      </w:pPr>
      <w:r w:rsidRPr="002310FA">
        <w:rPr>
          <w:color w:val="000000"/>
          <w:kern w:val="2"/>
          <w:sz w:val="22"/>
          <w:szCs w:val="22"/>
          <w:lang w:val="it-IT"/>
          <w14:ligatures w14:val="standardContextual"/>
        </w:rPr>
        <w:t>16.2. (</w:t>
      </w:r>
      <w:r w:rsidR="00E74C02" w:rsidRPr="002310FA">
        <w:rPr>
          <w:color w:val="000000"/>
          <w:kern w:val="2"/>
          <w:sz w:val="22"/>
          <w:szCs w:val="22"/>
          <w:lang w:val="it-IT"/>
          <w14:ligatures w14:val="standardContextual"/>
        </w:rPr>
        <w:t>1</w:t>
      </w:r>
      <w:r w:rsidRPr="002310FA">
        <w:rPr>
          <w:color w:val="000000"/>
          <w:kern w:val="2"/>
          <w:sz w:val="22"/>
          <w:szCs w:val="22"/>
          <w:lang w:val="it-IT"/>
          <w14:ligatures w14:val="standardContextual"/>
        </w:rPr>
        <w:t>) La finalizarea lucrărilor, Executantul are obligația de a notifica, în scris, Achizitorului că sunt îndeplinite condițiile de recepție, solicitând acestuia convocarea comisiei de recepție, precum și de a preda Cartea tehnică a construcției.</w:t>
      </w:r>
    </w:p>
    <w:p w14:paraId="2021F154" w14:textId="75D4BA4C" w:rsidR="004E7E0D" w:rsidRPr="002310FA" w:rsidRDefault="004E7E0D" w:rsidP="002D48A9">
      <w:pPr>
        <w:spacing w:line="289" w:lineRule="auto"/>
        <w:ind w:right="23" w:firstLine="1276"/>
        <w:jc w:val="both"/>
        <w:rPr>
          <w:color w:val="000000"/>
          <w:kern w:val="2"/>
          <w:sz w:val="22"/>
          <w:szCs w:val="22"/>
          <w:lang w:val="it-IT"/>
          <w14:ligatures w14:val="standardContextual"/>
        </w:rPr>
      </w:pPr>
      <w:r w:rsidRPr="002310FA">
        <w:rPr>
          <w:color w:val="000000"/>
          <w:kern w:val="2"/>
          <w:sz w:val="22"/>
          <w:szCs w:val="22"/>
          <w:lang w:val="it-IT"/>
          <w14:ligatures w14:val="standardContextual"/>
        </w:rPr>
        <w:t>(2) Pe baza situațiilor de lucrări executate confirmate și a constatărilor efectuate pe teren, Achizitorul va aprecia dacă sunt întrunite condițiile pentru a convoca comisia de recepție. In cazul în care se constată că sunt lipsuri</w:t>
      </w:r>
      <w:r w:rsidR="00E74C02" w:rsidRPr="002310FA">
        <w:rPr>
          <w:color w:val="000000"/>
          <w:kern w:val="2"/>
          <w:sz w:val="22"/>
          <w:szCs w:val="22"/>
          <w:lang w:val="it-IT"/>
          <w14:ligatures w14:val="standardContextual"/>
        </w:rPr>
        <w:t xml:space="preserve"> </w:t>
      </w:r>
      <w:r w:rsidRPr="002310FA">
        <w:rPr>
          <w:color w:val="000000"/>
          <w:kern w:val="2"/>
          <w:sz w:val="22"/>
          <w:szCs w:val="22"/>
          <w:lang w:val="it-IT"/>
          <w14:ligatures w14:val="standardContextual"/>
        </w:rPr>
        <w:t>sau deficiențe, acestea vor fi notificate Executantului, stabilindu-se și termenele pentru remediere și finalizare. După constatarea remedierii tuturor lipsurilor și deficiențelor, la o nouă solicitare a Executantului, Achizitorul va convoca comisia de recepție.</w:t>
      </w:r>
    </w:p>
    <w:p w14:paraId="5133F676" w14:textId="4F9BA20D" w:rsidR="004E7E0D" w:rsidRPr="002310FA" w:rsidRDefault="00E74C02" w:rsidP="007E03BB">
      <w:pPr>
        <w:tabs>
          <w:tab w:val="left" w:pos="142"/>
          <w:tab w:val="left" w:pos="567"/>
          <w:tab w:val="left" w:pos="709"/>
        </w:tabs>
        <w:spacing w:line="289"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 xml:space="preserve"> </w:t>
      </w:r>
      <w:r w:rsidR="007E03BB">
        <w:rPr>
          <w:color w:val="000000"/>
          <w:kern w:val="2"/>
          <w:sz w:val="22"/>
          <w:szCs w:val="22"/>
          <w:lang w:val="it-IT"/>
          <w14:ligatures w14:val="standardContextual"/>
        </w:rPr>
        <w:tab/>
      </w:r>
      <w:r w:rsidR="007E03BB">
        <w:rPr>
          <w:color w:val="000000"/>
          <w:kern w:val="2"/>
          <w:sz w:val="22"/>
          <w:szCs w:val="22"/>
          <w:lang w:val="it-IT"/>
          <w14:ligatures w14:val="standardContextual"/>
        </w:rPr>
        <w:tab/>
      </w:r>
      <w:r w:rsidR="007E03BB">
        <w:rPr>
          <w:color w:val="000000"/>
          <w:kern w:val="2"/>
          <w:sz w:val="22"/>
          <w:szCs w:val="22"/>
          <w:lang w:val="it-IT"/>
          <w14:ligatures w14:val="standardContextual"/>
        </w:rPr>
        <w:tab/>
      </w:r>
      <w:r w:rsidR="004E7E0D" w:rsidRPr="002310FA">
        <w:rPr>
          <w:color w:val="000000"/>
          <w:kern w:val="2"/>
          <w:sz w:val="22"/>
          <w:szCs w:val="22"/>
          <w:lang w:val="it-IT"/>
          <w14:ligatures w14:val="standardContextual"/>
        </w:rPr>
        <w:t>16.3. Comisia de recepție are obligația de a constata stadiul îndeplinirii contractului prin corelarea prevederilor acestuia cu documentația de execuție și cu reglementările în vigoare. În funcție de constatările făcute, Achizitorul are dreptul de a aproba sau de a respinge recepția.</w:t>
      </w:r>
    </w:p>
    <w:p w14:paraId="5182E9A1" w14:textId="77777777" w:rsidR="004E7E0D" w:rsidRPr="002310FA" w:rsidRDefault="004E7E0D" w:rsidP="007E03BB">
      <w:pPr>
        <w:spacing w:after="5" w:line="289" w:lineRule="auto"/>
        <w:ind w:left="101" w:right="23" w:firstLine="619"/>
        <w:jc w:val="both"/>
        <w:rPr>
          <w:color w:val="000000"/>
          <w:kern w:val="2"/>
          <w:sz w:val="22"/>
          <w:szCs w:val="22"/>
          <w:lang w:val="it-IT"/>
          <w14:ligatures w14:val="standardContextual"/>
        </w:rPr>
      </w:pPr>
      <w:r w:rsidRPr="002310FA">
        <w:rPr>
          <w:color w:val="000000"/>
          <w:kern w:val="2"/>
          <w:sz w:val="22"/>
          <w:szCs w:val="22"/>
          <w:lang w:val="it-IT"/>
          <w14:ligatures w14:val="standardContextual"/>
        </w:rPr>
        <w:t>16.4. Recepția se poate face și pentru părți ale lucrării, dacă acestea sunt distincte din punct de vedere fizic și funcțional.</w:t>
      </w:r>
    </w:p>
    <w:p w14:paraId="26499A62" w14:textId="77777777" w:rsidR="004E7E0D" w:rsidRDefault="004E7E0D" w:rsidP="005B7BAE">
      <w:pPr>
        <w:spacing w:line="289" w:lineRule="auto"/>
        <w:ind w:right="23" w:firstLine="720"/>
        <w:jc w:val="both"/>
        <w:rPr>
          <w:color w:val="000000"/>
          <w:kern w:val="2"/>
          <w:sz w:val="22"/>
          <w:szCs w:val="22"/>
          <w:lang w:val="it-IT"/>
          <w14:ligatures w14:val="standardContextual"/>
        </w:rPr>
      </w:pPr>
      <w:r w:rsidRPr="002310FA">
        <w:rPr>
          <w:color w:val="000000"/>
          <w:kern w:val="2"/>
          <w:sz w:val="22"/>
          <w:szCs w:val="22"/>
          <w:lang w:val="it-IT"/>
          <w14:ligatures w14:val="standardContextual"/>
        </w:rPr>
        <w:t>16.5. Eventualele degradari ce apar in termenul de garantie a lucrarilor efectuate, precum si propunerile comisiei de receptie la terminarea lucrarilor trebuie remediate de Executant pe cheltuiala acestuia in mod corespunzator si la termenele stabilite.</w:t>
      </w:r>
    </w:p>
    <w:p w14:paraId="005D63D8" w14:textId="77777777" w:rsidR="005B7BAE" w:rsidRPr="005B7BAE" w:rsidRDefault="005B7BAE" w:rsidP="005B7BAE">
      <w:pPr>
        <w:spacing w:line="289" w:lineRule="auto"/>
        <w:ind w:right="23" w:firstLine="720"/>
        <w:jc w:val="both"/>
        <w:rPr>
          <w:color w:val="000000"/>
          <w:kern w:val="2"/>
          <w:sz w:val="16"/>
          <w:szCs w:val="16"/>
          <w:lang w:val="it-IT"/>
          <w14:ligatures w14:val="standardContextual"/>
        </w:rPr>
      </w:pPr>
    </w:p>
    <w:p w14:paraId="70B473B8" w14:textId="77777777" w:rsidR="004E7E0D" w:rsidRPr="002310FA" w:rsidRDefault="004E7E0D" w:rsidP="005B7BAE">
      <w:pPr>
        <w:numPr>
          <w:ilvl w:val="0"/>
          <w:numId w:val="17"/>
        </w:numPr>
        <w:spacing w:line="289" w:lineRule="auto"/>
        <w:ind w:right="23" w:hanging="408"/>
        <w:jc w:val="both"/>
        <w:rPr>
          <w:b/>
          <w:bCs/>
          <w:color w:val="000000"/>
          <w:kern w:val="2"/>
          <w:sz w:val="22"/>
          <w:szCs w:val="22"/>
          <w14:ligatures w14:val="standardContextual"/>
        </w:rPr>
      </w:pPr>
      <w:r w:rsidRPr="002310FA">
        <w:rPr>
          <w:b/>
          <w:bCs/>
          <w:color w:val="000000"/>
          <w:kern w:val="2"/>
          <w:sz w:val="22"/>
          <w:szCs w:val="22"/>
          <w14:ligatures w14:val="standardContextual"/>
        </w:rPr>
        <w:t>PERIOADA DE GARANȚIE ACORDATĂ LUCRĂRILOR</w:t>
      </w:r>
    </w:p>
    <w:p w14:paraId="55C85D0B" w14:textId="49C2796B" w:rsidR="004E7E0D" w:rsidRPr="002310FA" w:rsidRDefault="004E7E0D" w:rsidP="007E03BB">
      <w:pPr>
        <w:spacing w:after="41" w:line="289" w:lineRule="auto"/>
        <w:ind w:right="23" w:firstLine="720"/>
        <w:jc w:val="both"/>
        <w:rPr>
          <w:color w:val="000000"/>
          <w:kern w:val="2"/>
          <w:sz w:val="22"/>
          <w:szCs w:val="22"/>
          <w14:ligatures w14:val="standardContextual"/>
        </w:rPr>
      </w:pPr>
      <w:r w:rsidRPr="002310FA">
        <w:rPr>
          <w:color w:val="000000"/>
          <w:kern w:val="2"/>
          <w:sz w:val="22"/>
          <w:szCs w:val="22"/>
          <w14:ligatures w14:val="standardContextual"/>
        </w:rPr>
        <w:t>17.</w:t>
      </w:r>
      <w:r w:rsidR="00E74C02" w:rsidRPr="002310FA">
        <w:rPr>
          <w:color w:val="000000"/>
          <w:kern w:val="2"/>
          <w:sz w:val="22"/>
          <w:szCs w:val="22"/>
          <w14:ligatures w14:val="standardContextual"/>
        </w:rPr>
        <w:t>1</w:t>
      </w:r>
      <w:r w:rsidRPr="002310FA">
        <w:rPr>
          <w:color w:val="000000"/>
          <w:kern w:val="2"/>
          <w:sz w:val="22"/>
          <w:szCs w:val="22"/>
          <w14:ligatures w14:val="standardContextual"/>
        </w:rPr>
        <w:t xml:space="preserve">. Garanția pentru lucrări, este de minim </w:t>
      </w:r>
      <w:r w:rsidR="00624E46">
        <w:rPr>
          <w:color w:val="000000"/>
          <w:kern w:val="2"/>
          <w:sz w:val="22"/>
          <w:szCs w:val="22"/>
          <w14:ligatures w14:val="standardContextual"/>
        </w:rPr>
        <w:t>48</w:t>
      </w:r>
      <w:r w:rsidRPr="002310FA">
        <w:rPr>
          <w:color w:val="000000"/>
          <w:kern w:val="2"/>
          <w:sz w:val="22"/>
          <w:szCs w:val="22"/>
          <w14:ligatures w14:val="standardContextual"/>
        </w:rPr>
        <w:t xml:space="preserve"> luni si curge de la data recepției la terminarea lucrărilor pe ansamblu sau pe părți din lucrare distincte din punct de vedere fizic și funcțional, până la recepția finală.</w:t>
      </w:r>
    </w:p>
    <w:p w14:paraId="02A64AF0" w14:textId="58C59413" w:rsidR="004E7E0D" w:rsidRPr="002310FA" w:rsidRDefault="004E7E0D">
      <w:pPr>
        <w:numPr>
          <w:ilvl w:val="1"/>
          <w:numId w:val="17"/>
        </w:numPr>
        <w:spacing w:after="37" w:line="289" w:lineRule="auto"/>
        <w:ind w:left="0" w:right="23" w:firstLine="709"/>
        <w:jc w:val="both"/>
        <w:rPr>
          <w:color w:val="000000"/>
          <w:kern w:val="2"/>
          <w:sz w:val="22"/>
          <w:szCs w:val="22"/>
          <w14:ligatures w14:val="standardContextual"/>
        </w:rPr>
      </w:pPr>
      <w:r w:rsidRPr="002310FA">
        <w:rPr>
          <w:color w:val="000000"/>
          <w:kern w:val="2"/>
          <w:sz w:val="22"/>
          <w:szCs w:val="22"/>
          <w14:ligatures w14:val="standardContextual"/>
        </w:rPr>
        <w:t>(</w:t>
      </w:r>
      <w:r w:rsidR="00E74C02" w:rsidRPr="002310FA">
        <w:rPr>
          <w:color w:val="000000"/>
          <w:kern w:val="2"/>
          <w:sz w:val="22"/>
          <w:szCs w:val="22"/>
          <w14:ligatures w14:val="standardContextual"/>
        </w:rPr>
        <w:t>1</w:t>
      </w:r>
      <w:r w:rsidRPr="002310FA">
        <w:rPr>
          <w:color w:val="000000"/>
          <w:kern w:val="2"/>
          <w:sz w:val="22"/>
          <w:szCs w:val="22"/>
          <w14:ligatures w14:val="standardContextual"/>
        </w:rPr>
        <w:t xml:space="preserve">) În perioada de garanție, Executantul are obligația de </w:t>
      </w:r>
      <w:proofErr w:type="gramStart"/>
      <w:r w:rsidRPr="002310FA">
        <w:rPr>
          <w:color w:val="000000"/>
          <w:kern w:val="2"/>
          <w:sz w:val="22"/>
          <w:szCs w:val="22"/>
          <w14:ligatures w14:val="standardContextual"/>
        </w:rPr>
        <w:t>a</w:t>
      </w:r>
      <w:proofErr w:type="gramEnd"/>
      <w:r w:rsidRPr="002310FA">
        <w:rPr>
          <w:color w:val="000000"/>
          <w:kern w:val="2"/>
          <w:sz w:val="22"/>
          <w:szCs w:val="22"/>
          <w14:ligatures w14:val="standardContextual"/>
        </w:rPr>
        <w:t xml:space="preserve"> executa toate lucrările de remediere a viciilor, contracțiilor, deformațiilor și a altor defecte a căror cauză este nerespectarea clauzelor contractuale, a caietului de sarcini sau a proiectului.</w:t>
      </w:r>
    </w:p>
    <w:p w14:paraId="409587CB" w14:textId="20A4BC71" w:rsidR="004E7E0D" w:rsidRPr="002310FA" w:rsidRDefault="00B43C4F" w:rsidP="007E03BB">
      <w:pPr>
        <w:spacing w:after="5" w:line="289" w:lineRule="auto"/>
        <w:ind w:right="23" w:firstLine="709"/>
        <w:jc w:val="both"/>
        <w:rPr>
          <w:color w:val="000000"/>
          <w:kern w:val="2"/>
          <w:sz w:val="22"/>
          <w:szCs w:val="22"/>
          <w14:ligatures w14:val="standardContextual"/>
        </w:rPr>
      </w:pPr>
      <w:r>
        <w:rPr>
          <w:color w:val="000000"/>
          <w:kern w:val="2"/>
          <w:sz w:val="22"/>
          <w:szCs w:val="22"/>
          <w14:ligatures w14:val="standardContextual"/>
        </w:rPr>
        <w:t xml:space="preserve">             </w:t>
      </w:r>
      <w:r w:rsidR="00E74C02" w:rsidRPr="002310FA">
        <w:rPr>
          <w:color w:val="000000"/>
          <w:kern w:val="2"/>
          <w:sz w:val="22"/>
          <w:szCs w:val="22"/>
          <w14:ligatures w14:val="standardContextual"/>
        </w:rPr>
        <w:t>(2)</w:t>
      </w:r>
      <w:r w:rsidR="00433528">
        <w:rPr>
          <w:color w:val="000000"/>
          <w:kern w:val="2"/>
          <w:sz w:val="22"/>
          <w:szCs w:val="22"/>
          <w14:ligatures w14:val="standardContextual"/>
        </w:rPr>
        <w:t xml:space="preserve"> </w:t>
      </w:r>
      <w:r w:rsidR="004E7E0D" w:rsidRPr="002310FA">
        <w:rPr>
          <w:color w:val="000000"/>
          <w:kern w:val="2"/>
          <w:sz w:val="22"/>
          <w:szCs w:val="22"/>
          <w14:ligatures w14:val="standardContextual"/>
        </w:rPr>
        <w:t xml:space="preserve">Executantul are obligația de </w:t>
      </w:r>
      <w:proofErr w:type="gramStart"/>
      <w:r w:rsidR="004E7E0D" w:rsidRPr="002310FA">
        <w:rPr>
          <w:color w:val="000000"/>
          <w:kern w:val="2"/>
          <w:sz w:val="22"/>
          <w:szCs w:val="22"/>
          <w14:ligatures w14:val="standardContextual"/>
        </w:rPr>
        <w:t>a</w:t>
      </w:r>
      <w:proofErr w:type="gramEnd"/>
      <w:r w:rsidR="004E7E0D" w:rsidRPr="002310FA">
        <w:rPr>
          <w:color w:val="000000"/>
          <w:kern w:val="2"/>
          <w:sz w:val="22"/>
          <w:szCs w:val="22"/>
          <w14:ligatures w14:val="standardContextual"/>
        </w:rPr>
        <w:t xml:space="preserve"> executa toate activitățile prevăzute la alin. (l), pe cheltuiala proprie, în cazul în care ele sunt necesare datorită:</w:t>
      </w:r>
    </w:p>
    <w:p w14:paraId="41A2A936" w14:textId="32251714" w:rsidR="00E74C02" w:rsidRPr="002310FA" w:rsidRDefault="004E7E0D" w:rsidP="00E74C02">
      <w:pPr>
        <w:spacing w:after="27" w:line="289" w:lineRule="auto"/>
        <w:ind w:left="720" w:right="23" w:firstLine="62"/>
        <w:rPr>
          <w:color w:val="000000"/>
          <w:kern w:val="2"/>
          <w:sz w:val="22"/>
          <w:szCs w:val="22"/>
          <w14:ligatures w14:val="standardContextual"/>
        </w:rPr>
      </w:pPr>
      <w:r w:rsidRPr="002310FA">
        <w:rPr>
          <w:color w:val="000000"/>
          <w:kern w:val="2"/>
          <w:sz w:val="22"/>
          <w:szCs w:val="22"/>
          <w14:ligatures w14:val="standardContextual"/>
        </w:rPr>
        <w:t xml:space="preserve">i) utilizării de materiale, de instalații sau a unei manopere neconforme cu prevederile contractului; sau </w:t>
      </w:r>
      <w:r w:rsidR="00E74C02" w:rsidRPr="002310FA">
        <w:rPr>
          <w:color w:val="000000"/>
          <w:kern w:val="2"/>
          <w:sz w:val="22"/>
          <w:szCs w:val="22"/>
          <w14:ligatures w14:val="standardContextual"/>
        </w:rPr>
        <w:t xml:space="preserve">     </w:t>
      </w:r>
      <w:r w:rsidR="007E03BB">
        <w:rPr>
          <w:color w:val="000000"/>
          <w:kern w:val="2"/>
          <w:sz w:val="22"/>
          <w:szCs w:val="22"/>
          <w14:ligatures w14:val="standardContextual"/>
        </w:rPr>
        <w:t xml:space="preserve">   </w:t>
      </w:r>
      <w:r w:rsidRPr="002310FA">
        <w:rPr>
          <w:color w:val="000000"/>
          <w:kern w:val="2"/>
          <w:sz w:val="22"/>
          <w:szCs w:val="22"/>
          <w14:ligatures w14:val="standardContextual"/>
        </w:rPr>
        <w:t xml:space="preserve">ii) unui viciu de tehnologie de execuție a lucrărilor, </w:t>
      </w:r>
    </w:p>
    <w:p w14:paraId="43874FD7" w14:textId="2ECE7671" w:rsidR="004E7E0D" w:rsidRPr="002310FA" w:rsidRDefault="004E7E0D" w:rsidP="007E03BB">
      <w:pPr>
        <w:spacing w:after="27" w:line="289" w:lineRule="auto"/>
        <w:ind w:right="23" w:firstLine="709"/>
        <w:rPr>
          <w:color w:val="000000"/>
          <w:kern w:val="2"/>
          <w:sz w:val="22"/>
          <w:szCs w:val="22"/>
          <w14:ligatures w14:val="standardContextual"/>
        </w:rPr>
      </w:pPr>
      <w:r w:rsidRPr="002310FA">
        <w:rPr>
          <w:color w:val="000000"/>
          <w:kern w:val="2"/>
          <w:sz w:val="22"/>
          <w:szCs w:val="22"/>
          <w14:ligatures w14:val="standardContextual"/>
        </w:rPr>
        <w:t xml:space="preserve">iii) neglijenței sau neîndeplinirii de către Executant </w:t>
      </w:r>
      <w:proofErr w:type="gramStart"/>
      <w:r w:rsidRPr="002310FA">
        <w:rPr>
          <w:color w:val="000000"/>
          <w:kern w:val="2"/>
          <w:sz w:val="22"/>
          <w:szCs w:val="22"/>
          <w14:ligatures w14:val="standardContextual"/>
        </w:rPr>
        <w:t>a</w:t>
      </w:r>
      <w:proofErr w:type="gramEnd"/>
      <w:r w:rsidRPr="002310FA">
        <w:rPr>
          <w:color w:val="000000"/>
          <w:kern w:val="2"/>
          <w:sz w:val="22"/>
          <w:szCs w:val="22"/>
          <w14:ligatures w14:val="standardContextual"/>
        </w:rPr>
        <w:t xml:space="preserve"> oricăreia dintre obligațiile explicite sau implicite care îi revin în baza contractului.</w:t>
      </w:r>
    </w:p>
    <w:p w14:paraId="390EB476" w14:textId="13588994" w:rsidR="004E7E0D" w:rsidRPr="002310FA" w:rsidRDefault="001C0714" w:rsidP="00D56E41">
      <w:pPr>
        <w:spacing w:after="34" w:line="289" w:lineRule="auto"/>
        <w:ind w:right="23" w:firstLine="709"/>
        <w:jc w:val="both"/>
        <w:rPr>
          <w:color w:val="000000"/>
          <w:kern w:val="2"/>
          <w:sz w:val="22"/>
          <w:szCs w:val="22"/>
          <w14:ligatures w14:val="standardContextual"/>
        </w:rPr>
      </w:pPr>
      <w:r>
        <w:rPr>
          <w:color w:val="000000"/>
          <w:kern w:val="2"/>
          <w:sz w:val="22"/>
          <w:szCs w:val="22"/>
          <w14:ligatures w14:val="standardContextual"/>
        </w:rPr>
        <w:lastRenderedPageBreak/>
        <w:t xml:space="preserve">             </w:t>
      </w:r>
      <w:r w:rsidR="00E74C02" w:rsidRPr="002310FA">
        <w:rPr>
          <w:color w:val="000000"/>
          <w:kern w:val="2"/>
          <w:sz w:val="22"/>
          <w:szCs w:val="22"/>
          <w14:ligatures w14:val="standardContextual"/>
        </w:rPr>
        <w:t xml:space="preserve">(3) </w:t>
      </w:r>
      <w:r w:rsidR="004E7E0D" w:rsidRPr="002310FA">
        <w:rPr>
          <w:color w:val="000000"/>
          <w:kern w:val="2"/>
          <w:sz w:val="22"/>
          <w:szCs w:val="22"/>
          <w14:ligatures w14:val="standardContextual"/>
        </w:rPr>
        <w:t>În cazul în care defecțiunile nu se datorează Executantului, lucrările fiind executate de către acesta conform prevederilor contractului, costul remedierilor va fi evaluat și plătit ca lucrări suplimentare.</w:t>
      </w:r>
    </w:p>
    <w:p w14:paraId="042DE60B" w14:textId="387DDCF1" w:rsidR="004E7E0D" w:rsidRDefault="004E7E0D" w:rsidP="005B7BAE">
      <w:pPr>
        <w:numPr>
          <w:ilvl w:val="1"/>
          <w:numId w:val="17"/>
        </w:numPr>
        <w:spacing w:line="289" w:lineRule="auto"/>
        <w:ind w:left="0" w:right="23" w:firstLine="709"/>
        <w:jc w:val="both"/>
        <w:rPr>
          <w:color w:val="000000"/>
          <w:kern w:val="2"/>
          <w:sz w:val="22"/>
          <w:szCs w:val="22"/>
          <w:lang w:val="es-ES"/>
          <w14:ligatures w14:val="standardContextual"/>
        </w:rPr>
      </w:pPr>
      <w:r w:rsidRPr="002310FA">
        <w:rPr>
          <w:color w:val="000000"/>
          <w:kern w:val="2"/>
          <w:sz w:val="22"/>
          <w:szCs w:val="22"/>
          <w14:ligatures w14:val="standardContextual"/>
        </w:rPr>
        <w:t>În cazul în care Executantul nu execută lucrările prevăzute la art. 17</w:t>
      </w:r>
      <w:r w:rsidR="00C069FB" w:rsidRPr="002310FA">
        <w:rPr>
          <w:color w:val="000000"/>
          <w:kern w:val="2"/>
          <w:sz w:val="22"/>
          <w:szCs w:val="22"/>
          <w14:ligatures w14:val="standardContextual"/>
        </w:rPr>
        <w:t>.</w:t>
      </w:r>
      <w:r w:rsidRPr="002310FA">
        <w:rPr>
          <w:color w:val="000000"/>
          <w:kern w:val="2"/>
          <w:sz w:val="22"/>
          <w:szCs w:val="22"/>
          <w14:ligatures w14:val="standardContextual"/>
        </w:rPr>
        <w:t xml:space="preserve">2, alin. (l), Achizitorul este îndreptățit să angajeze și să plătească alte persoane care să le execute. </w:t>
      </w:r>
      <w:r w:rsidRPr="002310FA">
        <w:rPr>
          <w:color w:val="000000"/>
          <w:kern w:val="2"/>
          <w:sz w:val="22"/>
          <w:szCs w:val="22"/>
          <w:lang w:val="es-ES"/>
          <w14:ligatures w14:val="standardContextual"/>
        </w:rPr>
        <w:t>Cheltuielile aferente acestor lucrări vor fi recuperate de către Achizitor de la Executant sau reținute din sumele cuvenite acestuia.</w:t>
      </w:r>
    </w:p>
    <w:p w14:paraId="1E023DBE" w14:textId="77777777" w:rsidR="005B7BAE" w:rsidRPr="005B7BAE" w:rsidRDefault="005B7BAE" w:rsidP="005B7BAE">
      <w:pPr>
        <w:spacing w:line="289" w:lineRule="auto"/>
        <w:ind w:left="709" w:right="23"/>
        <w:jc w:val="both"/>
        <w:rPr>
          <w:color w:val="000000"/>
          <w:kern w:val="2"/>
          <w:sz w:val="16"/>
          <w:szCs w:val="16"/>
          <w:lang w:val="es-ES"/>
          <w14:ligatures w14:val="standardContextual"/>
        </w:rPr>
      </w:pPr>
    </w:p>
    <w:p w14:paraId="6FDED8EF" w14:textId="77777777" w:rsidR="004E7E0D" w:rsidRPr="002310FA" w:rsidRDefault="004E7E0D" w:rsidP="005B7BAE">
      <w:pPr>
        <w:keepNext/>
        <w:keepLines/>
        <w:spacing w:line="268" w:lineRule="auto"/>
        <w:ind w:firstLine="709"/>
        <w:outlineLvl w:val="1"/>
        <w:rPr>
          <w:b/>
          <w:bCs/>
          <w:color w:val="000000"/>
          <w:kern w:val="2"/>
          <w:sz w:val="22"/>
          <w:szCs w:val="22"/>
          <w:lang w:val="es-ES"/>
          <w14:ligatures w14:val="standardContextual"/>
        </w:rPr>
      </w:pPr>
      <w:r w:rsidRPr="002310FA">
        <w:rPr>
          <w:b/>
          <w:bCs/>
          <w:color w:val="000000"/>
          <w:kern w:val="2"/>
          <w:sz w:val="22"/>
          <w:szCs w:val="22"/>
          <w:lang w:val="es-ES"/>
          <w14:ligatures w14:val="standardContextual"/>
        </w:rPr>
        <w:t>18. MODALITĂȚI DE PLATA</w:t>
      </w:r>
    </w:p>
    <w:p w14:paraId="533537B8" w14:textId="18754AC7" w:rsidR="004E7E0D" w:rsidRPr="002310FA" w:rsidRDefault="004E7E0D" w:rsidP="00983249">
      <w:pPr>
        <w:spacing w:after="5" w:line="289" w:lineRule="auto"/>
        <w:ind w:right="23" w:firstLine="709"/>
        <w:jc w:val="both"/>
        <w:rPr>
          <w:color w:val="000000"/>
          <w:kern w:val="2"/>
          <w:sz w:val="22"/>
          <w:szCs w:val="22"/>
          <w:lang w:val="es-ES"/>
          <w14:ligatures w14:val="standardContextual"/>
        </w:rPr>
      </w:pPr>
      <w:r w:rsidRPr="002310FA">
        <w:rPr>
          <w:color w:val="000000"/>
          <w:kern w:val="2"/>
          <w:sz w:val="22"/>
          <w:szCs w:val="22"/>
          <w:lang w:val="es-ES"/>
          <w14:ligatures w14:val="standardContextual"/>
        </w:rPr>
        <w:t>18.</w:t>
      </w:r>
      <w:r w:rsidR="00E74C02" w:rsidRPr="002310FA">
        <w:rPr>
          <w:color w:val="000000"/>
          <w:kern w:val="2"/>
          <w:sz w:val="22"/>
          <w:szCs w:val="22"/>
          <w:lang w:val="es-ES"/>
          <w14:ligatures w14:val="standardContextual"/>
        </w:rPr>
        <w:t>1</w:t>
      </w:r>
      <w:r w:rsidRPr="002310FA">
        <w:rPr>
          <w:color w:val="000000"/>
          <w:kern w:val="2"/>
          <w:sz w:val="22"/>
          <w:szCs w:val="22"/>
          <w:lang w:val="es-ES"/>
          <w14:ligatures w14:val="standardContextual"/>
        </w:rPr>
        <w:t>. Achizitorul are obligatia de a efectua plata pentru serviciile prestate si achitate astfel:</w:t>
      </w:r>
    </w:p>
    <w:p w14:paraId="3BA76117" w14:textId="39C09EA7" w:rsidR="004E7E0D" w:rsidRPr="002310FA" w:rsidRDefault="004E7E0D" w:rsidP="00D56E41">
      <w:pPr>
        <w:spacing w:after="5" w:line="289" w:lineRule="auto"/>
        <w:ind w:right="23" w:firstLine="768"/>
        <w:jc w:val="both"/>
        <w:rPr>
          <w:color w:val="000000"/>
          <w:kern w:val="2"/>
          <w:sz w:val="22"/>
          <w:szCs w:val="22"/>
          <w:lang w:val="es-ES"/>
          <w14:ligatures w14:val="standardContextual"/>
        </w:rPr>
      </w:pPr>
      <w:r w:rsidRPr="002310FA">
        <w:rPr>
          <w:color w:val="000000"/>
          <w:kern w:val="2"/>
          <w:sz w:val="22"/>
          <w:szCs w:val="22"/>
          <w:lang w:val="es-ES"/>
          <w14:ligatures w14:val="standardContextual"/>
        </w:rPr>
        <w:t>(</w:t>
      </w:r>
      <w:r w:rsidR="00E74C02" w:rsidRPr="002310FA">
        <w:rPr>
          <w:color w:val="000000"/>
          <w:kern w:val="2"/>
          <w:sz w:val="22"/>
          <w:szCs w:val="22"/>
          <w:lang w:val="es-ES"/>
          <w14:ligatures w14:val="standardContextual"/>
        </w:rPr>
        <w:t>1</w:t>
      </w:r>
      <w:r w:rsidRPr="002310FA">
        <w:rPr>
          <w:color w:val="000000"/>
          <w:kern w:val="2"/>
          <w:sz w:val="22"/>
          <w:szCs w:val="22"/>
          <w:lang w:val="es-ES"/>
          <w14:ligatures w14:val="standardContextual"/>
        </w:rPr>
        <w:t>) Plata pentru elaborarea D.T.A.C., a documentațiilor pentru obținerea de avize și acorduri emise de organele în drept potrivit legislației în vigoare, a D</w:t>
      </w:r>
      <w:r w:rsidR="00D35988">
        <w:rPr>
          <w:color w:val="000000"/>
          <w:kern w:val="2"/>
          <w:sz w:val="22"/>
          <w:szCs w:val="22"/>
          <w:lang w:val="es-ES"/>
          <w14:ligatures w14:val="standardContextual"/>
        </w:rPr>
        <w:t>.</w:t>
      </w:r>
      <w:r w:rsidRPr="002310FA">
        <w:rPr>
          <w:color w:val="000000"/>
          <w:kern w:val="2"/>
          <w:sz w:val="22"/>
          <w:szCs w:val="22"/>
          <w:lang w:val="es-ES"/>
          <w14:ligatures w14:val="standardContextual"/>
        </w:rPr>
        <w:t>T</w:t>
      </w:r>
      <w:r w:rsidR="00D35988">
        <w:rPr>
          <w:color w:val="000000"/>
          <w:kern w:val="2"/>
          <w:sz w:val="22"/>
          <w:szCs w:val="22"/>
          <w:lang w:val="es-ES"/>
          <w14:ligatures w14:val="standardContextual"/>
        </w:rPr>
        <w:t>.</w:t>
      </w:r>
      <w:r w:rsidRPr="002310FA">
        <w:rPr>
          <w:color w:val="000000"/>
          <w:kern w:val="2"/>
          <w:sz w:val="22"/>
          <w:szCs w:val="22"/>
          <w:lang w:val="es-ES"/>
          <w14:ligatures w14:val="standardContextual"/>
        </w:rPr>
        <w:t>O</w:t>
      </w:r>
      <w:r w:rsidR="00D35988">
        <w:rPr>
          <w:color w:val="000000"/>
          <w:kern w:val="2"/>
          <w:sz w:val="22"/>
          <w:szCs w:val="22"/>
          <w:lang w:val="es-ES"/>
          <w14:ligatures w14:val="standardContextual"/>
        </w:rPr>
        <w:t>.</w:t>
      </w:r>
      <w:r w:rsidRPr="002310FA">
        <w:rPr>
          <w:color w:val="000000"/>
          <w:kern w:val="2"/>
          <w:sz w:val="22"/>
          <w:szCs w:val="22"/>
          <w:lang w:val="es-ES"/>
          <w14:ligatures w14:val="standardContextual"/>
        </w:rPr>
        <w:t>E</w:t>
      </w:r>
      <w:r w:rsidR="00D35988">
        <w:rPr>
          <w:color w:val="000000"/>
          <w:kern w:val="2"/>
          <w:sz w:val="22"/>
          <w:szCs w:val="22"/>
          <w:lang w:val="es-ES"/>
          <w14:ligatures w14:val="standardContextual"/>
        </w:rPr>
        <w:t>.</w:t>
      </w:r>
      <w:r w:rsidRPr="002310FA">
        <w:rPr>
          <w:color w:val="000000"/>
          <w:kern w:val="2"/>
          <w:sz w:val="22"/>
          <w:szCs w:val="22"/>
          <w:lang w:val="es-ES"/>
          <w14:ligatures w14:val="standardContextual"/>
        </w:rPr>
        <w:t>, precum și a documentațiilor cerute prin certificatul de urbanism necesare obținerii autorizației de construire, inclusiv verificarea tehnică de calitate a documentațiilor, realizată de catre specialiști verificatori tehnici atestați, pentru toate cerințele ce se impun, se va efectua după obținerea autorizatiei de construire, în maxim 30 de zile de la momentul primirii (inregistrarii) facturii, emisă numai după obținerea autorizatiei de construire.</w:t>
      </w:r>
    </w:p>
    <w:p w14:paraId="1F4481A1" w14:textId="6ADE0E38" w:rsidR="004E7E0D" w:rsidRPr="002310FA" w:rsidRDefault="00E74C02" w:rsidP="00E74C02">
      <w:pPr>
        <w:spacing w:after="5" w:line="289" w:lineRule="auto"/>
        <w:ind w:right="23" w:firstLine="748"/>
        <w:jc w:val="both"/>
        <w:rPr>
          <w:color w:val="000000"/>
          <w:kern w:val="2"/>
          <w:sz w:val="22"/>
          <w:szCs w:val="22"/>
          <w:lang w:val="es-ES"/>
          <w14:ligatures w14:val="standardContextual"/>
        </w:rPr>
      </w:pPr>
      <w:r w:rsidRPr="002310FA">
        <w:rPr>
          <w:color w:val="000000"/>
          <w:kern w:val="2"/>
          <w:sz w:val="22"/>
          <w:szCs w:val="22"/>
          <w:lang w:val="es-ES"/>
          <w14:ligatures w14:val="standardContextual"/>
        </w:rPr>
        <w:t>(2)</w:t>
      </w:r>
      <w:r w:rsidR="00433528">
        <w:rPr>
          <w:color w:val="000000"/>
          <w:kern w:val="2"/>
          <w:sz w:val="22"/>
          <w:szCs w:val="22"/>
          <w:lang w:val="es-ES"/>
          <w14:ligatures w14:val="standardContextual"/>
        </w:rPr>
        <w:t xml:space="preserve"> </w:t>
      </w:r>
      <w:r w:rsidR="004E7E0D" w:rsidRPr="002310FA">
        <w:rPr>
          <w:color w:val="000000"/>
          <w:kern w:val="2"/>
          <w:sz w:val="22"/>
          <w:szCs w:val="22"/>
          <w:lang w:val="es-ES"/>
          <w14:ligatures w14:val="standardContextual"/>
        </w:rPr>
        <w:t>Plata pentru elaborarea documentațiilor aferente fazei PT, inclusiv verificarea tehnică de calitate a documentațiilor, realizată de către specialiști verificatori tehnici atestați, pentru toate cerințele ce se impun, se va efectua după avizarea documentațiilor aferente fazei PT în cadrul Comisiei Tehnico Economice din cadrul Primăriei Sectorului 2, în maxim 30 de zile de la momentul primirii (inregistrarii) facturii, emisă numai după obținerea avizului favorabil al Comisiei Tehnico Economice din cadrul Primăriei Sectorului 2, ca urmare a verificarii si avizarii documentatiilor aferente fazei PT.</w:t>
      </w:r>
    </w:p>
    <w:p w14:paraId="222DC1E6" w14:textId="63D46C02" w:rsidR="004E7E0D" w:rsidRPr="002310FA" w:rsidRDefault="00E74C02" w:rsidP="00E74C02">
      <w:pPr>
        <w:spacing w:after="5" w:line="289" w:lineRule="auto"/>
        <w:ind w:right="23" w:firstLine="748"/>
        <w:jc w:val="both"/>
        <w:rPr>
          <w:color w:val="000000"/>
          <w:kern w:val="2"/>
          <w:sz w:val="22"/>
          <w:szCs w:val="22"/>
          <w:lang w:val="es-ES"/>
          <w14:ligatures w14:val="standardContextual"/>
        </w:rPr>
      </w:pPr>
      <w:r w:rsidRPr="002310FA">
        <w:rPr>
          <w:color w:val="000000"/>
          <w:kern w:val="2"/>
          <w:sz w:val="22"/>
          <w:szCs w:val="22"/>
          <w:lang w:val="es-ES"/>
          <w14:ligatures w14:val="standardContextual"/>
        </w:rPr>
        <w:t>(3)</w:t>
      </w:r>
      <w:r w:rsidR="00433528">
        <w:rPr>
          <w:color w:val="000000"/>
          <w:kern w:val="2"/>
          <w:sz w:val="22"/>
          <w:szCs w:val="22"/>
          <w:lang w:val="es-ES"/>
          <w14:ligatures w14:val="standardContextual"/>
        </w:rPr>
        <w:t xml:space="preserve"> </w:t>
      </w:r>
      <w:r w:rsidR="004E7E0D" w:rsidRPr="002310FA">
        <w:rPr>
          <w:color w:val="000000"/>
          <w:kern w:val="2"/>
          <w:sz w:val="22"/>
          <w:szCs w:val="22"/>
          <w:lang w:val="es-ES"/>
          <w14:ligatures w14:val="standardContextual"/>
        </w:rPr>
        <w:t>Plata pentru elaborarea punctului de vedere al proiectantului la terminarea execuției lucrărilor și pentru elaborarea Proiectului „as-built” se va face în maxim 30 de zile de la admiterea recepției la terminarea lucrărilor și de la momentul primirii (inregistrarii) facturii.</w:t>
      </w:r>
    </w:p>
    <w:p w14:paraId="5074682D" w14:textId="674077B1" w:rsidR="004E7E0D" w:rsidRPr="002310FA" w:rsidRDefault="00E74C02" w:rsidP="00E74C02">
      <w:pPr>
        <w:spacing w:after="5" w:line="289" w:lineRule="auto"/>
        <w:ind w:right="23" w:firstLine="748"/>
        <w:jc w:val="both"/>
        <w:rPr>
          <w:color w:val="000000"/>
          <w:kern w:val="2"/>
          <w:sz w:val="22"/>
          <w:szCs w:val="22"/>
          <w:lang w:val="es-ES"/>
          <w14:ligatures w14:val="standardContextual"/>
        </w:rPr>
      </w:pPr>
      <w:r w:rsidRPr="002310FA">
        <w:rPr>
          <w:color w:val="000000"/>
          <w:kern w:val="2"/>
          <w:sz w:val="22"/>
          <w:szCs w:val="22"/>
          <w:lang w:val="es-ES"/>
          <w14:ligatures w14:val="standardContextual"/>
        </w:rPr>
        <w:t>(4)</w:t>
      </w:r>
      <w:r w:rsidR="00433528">
        <w:rPr>
          <w:color w:val="000000"/>
          <w:kern w:val="2"/>
          <w:sz w:val="22"/>
          <w:szCs w:val="22"/>
          <w:lang w:val="es-ES"/>
          <w14:ligatures w14:val="standardContextual"/>
        </w:rPr>
        <w:t xml:space="preserve"> </w:t>
      </w:r>
      <w:r w:rsidR="004E7E0D" w:rsidRPr="002310FA">
        <w:rPr>
          <w:color w:val="000000"/>
          <w:kern w:val="2"/>
          <w:sz w:val="22"/>
          <w:szCs w:val="22"/>
          <w:lang w:val="es-ES"/>
          <w14:ligatures w14:val="standardContextual"/>
        </w:rPr>
        <w:t>Plata pentru asistență tehnică din partea proiectantului se va face conform situațiilor de plată lunare, pe baza rapoartelor de activitate aferente fiecărei luni de prestare aprobate, în termen de maxim 30 de zile de la momentul primirii (inregistrarii) facturii.</w:t>
      </w:r>
    </w:p>
    <w:p w14:paraId="1CCD551A" w14:textId="3226582C" w:rsidR="004E7E0D" w:rsidRPr="002310FA" w:rsidRDefault="004E7E0D" w:rsidP="00983249">
      <w:pPr>
        <w:spacing w:after="5" w:line="289" w:lineRule="auto"/>
        <w:ind w:right="23" w:firstLine="567"/>
        <w:jc w:val="both"/>
        <w:rPr>
          <w:color w:val="000000"/>
          <w:kern w:val="2"/>
          <w:sz w:val="22"/>
          <w:szCs w:val="22"/>
          <w:lang w:val="es-ES"/>
          <w14:ligatures w14:val="standardContextual"/>
        </w:rPr>
      </w:pPr>
      <w:r w:rsidRPr="002310FA">
        <w:rPr>
          <w:color w:val="000000"/>
          <w:kern w:val="2"/>
          <w:sz w:val="22"/>
          <w:szCs w:val="22"/>
          <w:lang w:val="es-ES"/>
          <w14:ligatures w14:val="standardContextual"/>
        </w:rPr>
        <w:t>18.2. (</w:t>
      </w:r>
      <w:r w:rsidR="00E74C02" w:rsidRPr="002310FA">
        <w:rPr>
          <w:color w:val="000000"/>
          <w:kern w:val="2"/>
          <w:sz w:val="22"/>
          <w:szCs w:val="22"/>
          <w:lang w:val="es-ES"/>
          <w14:ligatures w14:val="standardContextual"/>
        </w:rPr>
        <w:t>1</w:t>
      </w:r>
      <w:r w:rsidRPr="002310FA">
        <w:rPr>
          <w:color w:val="000000"/>
          <w:kern w:val="2"/>
          <w:sz w:val="22"/>
          <w:szCs w:val="22"/>
          <w:lang w:val="es-ES"/>
          <w14:ligatures w14:val="standardContextual"/>
        </w:rPr>
        <w:t>) Achizitorul are obligația de a efectua plata în termen de maxim 30 zile de la momentul primirii (inregistrarii) facturii, emisa de către acesta, insotite de procese verbale de receptie si situatii de lucrari, semnate si confirmate de catre reprezentantii Achizitorului.</w:t>
      </w:r>
    </w:p>
    <w:p w14:paraId="0C467641" w14:textId="2F3CC1E1" w:rsidR="004E7E0D" w:rsidRPr="002310FA" w:rsidRDefault="00E74C02" w:rsidP="009823B7">
      <w:pPr>
        <w:spacing w:after="5" w:line="289" w:lineRule="auto"/>
        <w:ind w:right="23" w:firstLine="720"/>
        <w:jc w:val="both"/>
        <w:rPr>
          <w:color w:val="000000"/>
          <w:kern w:val="2"/>
          <w:sz w:val="22"/>
          <w:szCs w:val="22"/>
          <w:lang w:val="es-ES"/>
          <w14:ligatures w14:val="standardContextual"/>
        </w:rPr>
      </w:pPr>
      <w:r w:rsidRPr="002310FA">
        <w:rPr>
          <w:color w:val="000000"/>
          <w:kern w:val="2"/>
          <w:sz w:val="22"/>
          <w:szCs w:val="22"/>
          <w:lang w:val="es-ES"/>
          <w14:ligatures w14:val="standardContextual"/>
        </w:rPr>
        <w:t>(2)</w:t>
      </w:r>
      <w:r w:rsidR="00433528">
        <w:rPr>
          <w:color w:val="000000"/>
          <w:kern w:val="2"/>
          <w:sz w:val="22"/>
          <w:szCs w:val="22"/>
          <w:lang w:val="es-ES"/>
          <w14:ligatures w14:val="standardContextual"/>
        </w:rPr>
        <w:t xml:space="preserve"> </w:t>
      </w:r>
      <w:r w:rsidR="004E7E0D" w:rsidRPr="002310FA">
        <w:rPr>
          <w:color w:val="000000"/>
          <w:kern w:val="2"/>
          <w:sz w:val="22"/>
          <w:szCs w:val="22"/>
          <w:lang w:val="es-ES"/>
          <w14:ligatures w14:val="standardContextual"/>
        </w:rPr>
        <w:t>Executantul este responsabil de prezentarea situațiilor de plată pentru activitatea de execuție a lucrărilor în conformitate cu graficul de execuție și în baza listelor de cantități de lucrări din Proiectul tehnic elaborat;</w:t>
      </w:r>
    </w:p>
    <w:p w14:paraId="06334ABF" w14:textId="48E6A2E3" w:rsidR="004E7E0D" w:rsidRPr="002310FA" w:rsidRDefault="009823B7" w:rsidP="00E74C02">
      <w:pPr>
        <w:spacing w:after="5" w:line="289" w:lineRule="auto"/>
        <w:ind w:left="567" w:right="23"/>
        <w:jc w:val="both"/>
        <w:rPr>
          <w:color w:val="000000"/>
          <w:kern w:val="2"/>
          <w:sz w:val="22"/>
          <w:szCs w:val="22"/>
          <w14:ligatures w14:val="standardContextual"/>
        </w:rPr>
      </w:pPr>
      <w:r>
        <w:rPr>
          <w:color w:val="000000"/>
          <w:kern w:val="2"/>
          <w:sz w:val="22"/>
          <w:szCs w:val="22"/>
          <w:lang w:val="es-ES"/>
          <w14:ligatures w14:val="standardContextual"/>
        </w:rPr>
        <w:t xml:space="preserve">   </w:t>
      </w:r>
      <w:r w:rsidR="00E74C02" w:rsidRPr="002310FA">
        <w:rPr>
          <w:color w:val="000000"/>
          <w:kern w:val="2"/>
          <w:sz w:val="22"/>
          <w:szCs w:val="22"/>
          <w:lang w:val="es-ES"/>
          <w14:ligatures w14:val="standardContextual"/>
        </w:rPr>
        <w:t>(3)</w:t>
      </w:r>
      <w:r w:rsidR="00433528">
        <w:rPr>
          <w:color w:val="000000"/>
          <w:kern w:val="2"/>
          <w:sz w:val="22"/>
          <w:szCs w:val="22"/>
          <w:lang w:val="es-ES"/>
          <w14:ligatures w14:val="standardContextual"/>
        </w:rPr>
        <w:t xml:space="preserve"> </w:t>
      </w:r>
      <w:r w:rsidR="004E7E0D" w:rsidRPr="002310FA">
        <w:rPr>
          <w:color w:val="000000"/>
          <w:kern w:val="2"/>
          <w:sz w:val="22"/>
          <w:szCs w:val="22"/>
          <w14:ligatures w14:val="standardContextual"/>
        </w:rPr>
        <w:t>Decontarea lucrarilor executate se va face in baza urmatoarelor documente:</w:t>
      </w:r>
    </w:p>
    <w:p w14:paraId="78C73E86" w14:textId="77777777" w:rsidR="004E7E0D" w:rsidRPr="002310FA" w:rsidRDefault="004E7E0D">
      <w:pPr>
        <w:numPr>
          <w:ilvl w:val="0"/>
          <w:numId w:val="18"/>
        </w:numPr>
        <w:spacing w:after="5" w:line="289" w:lineRule="auto"/>
        <w:ind w:right="23" w:firstLine="9"/>
        <w:jc w:val="both"/>
        <w:rPr>
          <w:color w:val="000000"/>
          <w:kern w:val="2"/>
          <w:sz w:val="22"/>
          <w:szCs w:val="22"/>
          <w14:ligatures w14:val="standardContextual"/>
        </w:rPr>
      </w:pPr>
      <w:r w:rsidRPr="002310FA">
        <w:rPr>
          <w:color w:val="000000"/>
          <w:kern w:val="2"/>
          <w:sz w:val="22"/>
          <w:szCs w:val="22"/>
          <w14:ligatures w14:val="standardContextual"/>
        </w:rPr>
        <w:t>ordin scris de incepere a lucrarilor emis de Achizitor si insusit de Executant;</w:t>
      </w:r>
    </w:p>
    <w:p w14:paraId="0EB6A347" w14:textId="77777777" w:rsidR="004E7E0D" w:rsidRPr="002310FA" w:rsidRDefault="004E7E0D">
      <w:pPr>
        <w:numPr>
          <w:ilvl w:val="0"/>
          <w:numId w:val="18"/>
        </w:numPr>
        <w:spacing w:after="5" w:line="289" w:lineRule="auto"/>
        <w:ind w:right="23" w:firstLine="9"/>
        <w:jc w:val="both"/>
        <w:rPr>
          <w:color w:val="000000"/>
          <w:kern w:val="2"/>
          <w:sz w:val="22"/>
          <w:szCs w:val="22"/>
          <w14:ligatures w14:val="standardContextual"/>
        </w:rPr>
      </w:pPr>
      <w:r w:rsidRPr="002310FA">
        <w:rPr>
          <w:color w:val="000000"/>
          <w:kern w:val="2"/>
          <w:sz w:val="22"/>
          <w:szCs w:val="22"/>
          <w14:ligatures w14:val="standardContextual"/>
        </w:rPr>
        <w:t>situatie de lucrari semnata de Executant si insusita de Achizitor prin responsabilul de lucrari;</w:t>
      </w:r>
    </w:p>
    <w:p w14:paraId="0FA2935E" w14:textId="77777777" w:rsidR="004E7E0D" w:rsidRPr="002310FA" w:rsidRDefault="004E7E0D">
      <w:pPr>
        <w:numPr>
          <w:ilvl w:val="0"/>
          <w:numId w:val="18"/>
        </w:numPr>
        <w:spacing w:after="5" w:line="289" w:lineRule="auto"/>
        <w:ind w:right="23" w:firstLine="9"/>
        <w:jc w:val="both"/>
        <w:rPr>
          <w:color w:val="000000"/>
          <w:kern w:val="2"/>
          <w:sz w:val="22"/>
          <w:szCs w:val="22"/>
          <w:lang w:val="it-IT"/>
          <w14:ligatures w14:val="standardContextual"/>
        </w:rPr>
      </w:pPr>
      <w:r w:rsidRPr="002310FA">
        <w:rPr>
          <w:color w:val="000000"/>
          <w:kern w:val="2"/>
          <w:sz w:val="22"/>
          <w:szCs w:val="22"/>
          <w:lang w:val="it-IT"/>
          <w14:ligatures w14:val="standardContextual"/>
        </w:rPr>
        <w:t>documente care sa ateste calitatea materialelor (buletine de incercare, verificare, masuratori, etc.) vizate de responsabilul cu calitatea;</w:t>
      </w:r>
    </w:p>
    <w:p w14:paraId="6AFC35F1" w14:textId="77777777" w:rsidR="004E7E0D" w:rsidRPr="002310FA" w:rsidRDefault="004E7E0D">
      <w:pPr>
        <w:numPr>
          <w:ilvl w:val="0"/>
          <w:numId w:val="18"/>
        </w:numPr>
        <w:spacing w:after="5" w:line="289" w:lineRule="auto"/>
        <w:ind w:right="23" w:firstLine="9"/>
        <w:jc w:val="both"/>
        <w:rPr>
          <w:color w:val="000000"/>
          <w:kern w:val="2"/>
          <w:sz w:val="22"/>
          <w:szCs w:val="22"/>
          <w:lang w:val="it-IT"/>
          <w14:ligatures w14:val="standardContextual"/>
        </w:rPr>
      </w:pPr>
      <w:r w:rsidRPr="002310FA">
        <w:rPr>
          <w:color w:val="000000"/>
          <w:kern w:val="2"/>
          <w:sz w:val="22"/>
          <w:szCs w:val="22"/>
          <w:lang w:val="it-IT"/>
          <w14:ligatures w14:val="standardContextual"/>
        </w:rPr>
        <w:t>centralizatorul situatiilor de lucrari pe capitole, cumulat in luna de decontare semnat de Executant si Achizitor prin responsabilul de lucrari;</w:t>
      </w:r>
    </w:p>
    <w:p w14:paraId="68AE529D" w14:textId="77777777" w:rsidR="004E7E0D" w:rsidRPr="002310FA" w:rsidRDefault="004E7E0D">
      <w:pPr>
        <w:numPr>
          <w:ilvl w:val="0"/>
          <w:numId w:val="18"/>
        </w:numPr>
        <w:spacing w:after="5" w:line="289" w:lineRule="auto"/>
        <w:ind w:right="23" w:firstLine="9"/>
        <w:jc w:val="both"/>
        <w:rPr>
          <w:color w:val="000000"/>
          <w:kern w:val="2"/>
          <w:sz w:val="22"/>
          <w:szCs w:val="22"/>
          <w14:ligatures w14:val="standardContextual"/>
        </w:rPr>
      </w:pPr>
      <w:r w:rsidRPr="002310FA">
        <w:rPr>
          <w:color w:val="000000"/>
          <w:kern w:val="2"/>
          <w:sz w:val="22"/>
          <w:szCs w:val="22"/>
          <w14:ligatures w14:val="standardContextual"/>
        </w:rPr>
        <w:t>alte documente solicitate prin caietul de sarcini.</w:t>
      </w:r>
    </w:p>
    <w:p w14:paraId="02A438D1" w14:textId="5303C99D" w:rsidR="004E7E0D" w:rsidRPr="002310FA" w:rsidRDefault="00E74C02" w:rsidP="007E03BB">
      <w:pPr>
        <w:spacing w:after="5" w:line="289" w:lineRule="auto"/>
        <w:ind w:right="23" w:firstLine="710"/>
        <w:jc w:val="both"/>
        <w:rPr>
          <w:color w:val="000000"/>
          <w:kern w:val="2"/>
          <w:sz w:val="22"/>
          <w:szCs w:val="22"/>
          <w14:ligatures w14:val="standardContextual"/>
        </w:rPr>
      </w:pPr>
      <w:r w:rsidRPr="002310FA">
        <w:rPr>
          <w:color w:val="000000"/>
          <w:kern w:val="2"/>
          <w:sz w:val="22"/>
          <w:szCs w:val="22"/>
          <w14:ligatures w14:val="standardContextual"/>
        </w:rPr>
        <w:t>(4)</w:t>
      </w:r>
      <w:r w:rsidR="00433528">
        <w:rPr>
          <w:color w:val="000000"/>
          <w:kern w:val="2"/>
          <w:sz w:val="22"/>
          <w:szCs w:val="22"/>
          <w14:ligatures w14:val="standardContextual"/>
        </w:rPr>
        <w:t xml:space="preserve"> </w:t>
      </w:r>
      <w:r w:rsidR="004E7E0D" w:rsidRPr="002310FA">
        <w:rPr>
          <w:color w:val="000000"/>
          <w:kern w:val="2"/>
          <w:sz w:val="22"/>
          <w:szCs w:val="22"/>
          <w14:ligatures w14:val="standardContextual"/>
        </w:rPr>
        <w:t>Executantul este raspunzator de corectitudinea si exactitatea datelor inscrise in situatiile de lucrari, plata sau facturi si se obliga sa restituie sumele incasate in plus, calculate in mod eronat.</w:t>
      </w:r>
    </w:p>
    <w:p w14:paraId="71244CFD" w14:textId="535A5C22" w:rsidR="004E7E0D" w:rsidRPr="002310FA" w:rsidRDefault="00E74C02" w:rsidP="00E74C02">
      <w:pPr>
        <w:spacing w:after="27" w:line="289" w:lineRule="auto"/>
        <w:ind w:right="23" w:firstLine="709"/>
        <w:jc w:val="both"/>
        <w:rPr>
          <w:color w:val="000000"/>
          <w:kern w:val="2"/>
          <w:sz w:val="22"/>
          <w:szCs w:val="22"/>
          <w:lang w:val="fr-FR"/>
          <w14:ligatures w14:val="standardContextual"/>
        </w:rPr>
      </w:pPr>
      <w:r w:rsidRPr="002310FA">
        <w:rPr>
          <w:color w:val="000000"/>
          <w:kern w:val="2"/>
          <w:sz w:val="22"/>
          <w:szCs w:val="22"/>
          <w:lang w:val="it-IT"/>
          <w14:ligatures w14:val="standardContextual"/>
        </w:rPr>
        <w:t>(5)</w:t>
      </w:r>
      <w:r w:rsidR="00433528">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 xml:space="preserve">Prezentarea cu date eronate sau incomplete, fata de prevederile legii si ale contractului, a facturilor spre decontare, face sa nu curga termenul de plata, daca Achizitorul sesizeaza Executantul despre neregulile constatate in interiorul termenului de plata. </w:t>
      </w:r>
      <w:r w:rsidR="004E7E0D" w:rsidRPr="002310FA">
        <w:rPr>
          <w:color w:val="000000"/>
          <w:kern w:val="2"/>
          <w:sz w:val="22"/>
          <w:szCs w:val="22"/>
          <w:lang w:val="fr-FR"/>
          <w14:ligatures w14:val="standardContextual"/>
        </w:rPr>
        <w:t>Un nou termen de plata va curge de la confirmarea primirii de catre Achizitor a noii facturi prezentate de catre Executant, completata cu date corecte, potrivit legii si contractului.</w:t>
      </w:r>
    </w:p>
    <w:p w14:paraId="18AA866B" w14:textId="4C8D64DC" w:rsidR="004E7E0D" w:rsidRPr="002310FA" w:rsidRDefault="00E74C02" w:rsidP="00E74C02">
      <w:pPr>
        <w:spacing w:after="5" w:line="289" w:lineRule="auto"/>
        <w:ind w:right="23" w:firstLine="709"/>
        <w:jc w:val="both"/>
        <w:rPr>
          <w:color w:val="000000"/>
          <w:kern w:val="2"/>
          <w:sz w:val="22"/>
          <w:szCs w:val="22"/>
          <w:lang w:val="fr-FR"/>
          <w14:ligatures w14:val="standardContextual"/>
        </w:rPr>
      </w:pPr>
      <w:r w:rsidRPr="002310FA">
        <w:rPr>
          <w:color w:val="000000"/>
          <w:kern w:val="2"/>
          <w:sz w:val="22"/>
          <w:szCs w:val="22"/>
          <w:lang w:val="fr-FR"/>
          <w14:ligatures w14:val="standardContextual"/>
        </w:rPr>
        <w:t>(6)</w:t>
      </w:r>
      <w:r w:rsidR="00433528">
        <w:rPr>
          <w:color w:val="000000"/>
          <w:kern w:val="2"/>
          <w:sz w:val="22"/>
          <w:szCs w:val="22"/>
          <w:lang w:val="fr-FR"/>
          <w14:ligatures w14:val="standardContextual"/>
        </w:rPr>
        <w:t xml:space="preserve"> </w:t>
      </w:r>
      <w:r w:rsidR="004E7E0D" w:rsidRPr="002310FA">
        <w:rPr>
          <w:color w:val="000000"/>
          <w:kern w:val="2"/>
          <w:sz w:val="22"/>
          <w:szCs w:val="22"/>
          <w:lang w:val="fr-FR"/>
          <w14:ligatures w14:val="standardContextual"/>
        </w:rPr>
        <w:t>Lucrarile executate in afara celor prevazute, sau fara dispozitia Achizitorului, precum si cele care nu respecta prevederile contractului, fara a exista in acest sens o dispozitie scrisa a Achizitorului, nu vor fi platite Executantului.</w:t>
      </w:r>
    </w:p>
    <w:p w14:paraId="60F36EB1" w14:textId="676323F6" w:rsidR="004E7E0D" w:rsidRPr="002310FA" w:rsidRDefault="00E74C02" w:rsidP="00983249">
      <w:pPr>
        <w:spacing w:after="5" w:line="289" w:lineRule="auto"/>
        <w:ind w:right="23" w:firstLine="709"/>
        <w:jc w:val="both"/>
        <w:rPr>
          <w:color w:val="000000"/>
          <w:kern w:val="2"/>
          <w:sz w:val="22"/>
          <w:szCs w:val="22"/>
          <w:lang w:val="fr-FR"/>
          <w14:ligatures w14:val="standardContextual"/>
        </w:rPr>
      </w:pPr>
      <w:r w:rsidRPr="002310FA">
        <w:rPr>
          <w:color w:val="000000"/>
          <w:kern w:val="2"/>
          <w:sz w:val="22"/>
          <w:szCs w:val="22"/>
          <w:lang w:val="fr-FR"/>
          <w14:ligatures w14:val="standardContextual"/>
        </w:rPr>
        <w:lastRenderedPageBreak/>
        <w:t>18.3.</w:t>
      </w:r>
      <w:r w:rsidR="00433528">
        <w:rPr>
          <w:color w:val="000000"/>
          <w:kern w:val="2"/>
          <w:sz w:val="22"/>
          <w:szCs w:val="22"/>
          <w:lang w:val="fr-FR"/>
          <w14:ligatures w14:val="standardContextual"/>
        </w:rPr>
        <w:t xml:space="preserve"> </w:t>
      </w:r>
      <w:r w:rsidR="004E7E0D" w:rsidRPr="002310FA">
        <w:rPr>
          <w:color w:val="000000"/>
          <w:kern w:val="2"/>
          <w:sz w:val="22"/>
          <w:szCs w:val="22"/>
          <w:lang w:val="fr-FR"/>
          <w14:ligatures w14:val="standardContextual"/>
        </w:rPr>
        <w:t xml:space="preserve">Dacă Achizitorul nu onorează facturile în termen de 30 zile de la expirarea perioadei convenite la art. 18.2, atunci Executantul are dreptul </w:t>
      </w:r>
      <w:proofErr w:type="gramStart"/>
      <w:r w:rsidR="004E7E0D" w:rsidRPr="002310FA">
        <w:rPr>
          <w:color w:val="000000"/>
          <w:kern w:val="2"/>
          <w:sz w:val="22"/>
          <w:szCs w:val="22"/>
          <w:lang w:val="fr-FR"/>
          <w14:ligatures w14:val="standardContextual"/>
        </w:rPr>
        <w:t>de a</w:t>
      </w:r>
      <w:proofErr w:type="gramEnd"/>
      <w:r w:rsidR="004E7E0D" w:rsidRPr="002310FA">
        <w:rPr>
          <w:color w:val="000000"/>
          <w:kern w:val="2"/>
          <w:sz w:val="22"/>
          <w:szCs w:val="22"/>
          <w:lang w:val="fr-FR"/>
          <w14:ligatures w14:val="standardContextual"/>
        </w:rPr>
        <w:t xml:space="preserve"> sista executarea lucrărilor sau de a diminua ritmul execuției. Imediat ce Achizitorul își onorează restanța, Executantul va relua executarea lucrărilor în cel mai scurt timp posibil, în acest caz va notifica, în scris, acest fapt Achizitorului.</w:t>
      </w:r>
    </w:p>
    <w:p w14:paraId="75EA6280" w14:textId="61677E9D" w:rsidR="004E7E0D" w:rsidRPr="002310FA" w:rsidRDefault="00E74C02" w:rsidP="00983249">
      <w:pPr>
        <w:spacing w:after="5" w:line="289" w:lineRule="auto"/>
        <w:ind w:right="23" w:firstLine="709"/>
        <w:jc w:val="both"/>
        <w:rPr>
          <w:color w:val="000000"/>
          <w:kern w:val="2"/>
          <w:sz w:val="22"/>
          <w:szCs w:val="22"/>
          <w:lang w:val="fr-FR"/>
          <w14:ligatures w14:val="standardContextual"/>
        </w:rPr>
      </w:pPr>
      <w:r w:rsidRPr="002310FA">
        <w:rPr>
          <w:color w:val="000000"/>
          <w:kern w:val="2"/>
          <w:sz w:val="22"/>
          <w:szCs w:val="22"/>
          <w:lang w:val="fr-FR"/>
          <w14:ligatures w14:val="standardContextual"/>
        </w:rPr>
        <w:t>18.4.</w:t>
      </w:r>
      <w:r w:rsidR="00433528">
        <w:rPr>
          <w:color w:val="000000"/>
          <w:kern w:val="2"/>
          <w:sz w:val="22"/>
          <w:szCs w:val="22"/>
          <w:lang w:val="fr-FR"/>
          <w14:ligatures w14:val="standardContextual"/>
        </w:rPr>
        <w:t xml:space="preserve"> </w:t>
      </w:r>
      <w:r w:rsidR="004E7E0D" w:rsidRPr="002310FA">
        <w:rPr>
          <w:color w:val="000000"/>
          <w:kern w:val="2"/>
          <w:sz w:val="22"/>
          <w:szCs w:val="22"/>
          <w:lang w:val="fr-FR"/>
          <w14:ligatures w14:val="standardContextual"/>
        </w:rPr>
        <w:t>(</w:t>
      </w:r>
      <w:r w:rsidRPr="002310FA">
        <w:rPr>
          <w:color w:val="000000"/>
          <w:kern w:val="2"/>
          <w:sz w:val="22"/>
          <w:szCs w:val="22"/>
          <w:lang w:val="fr-FR"/>
          <w14:ligatures w14:val="standardContextual"/>
        </w:rPr>
        <w:t>1</w:t>
      </w:r>
      <w:r w:rsidR="004E7E0D" w:rsidRPr="002310FA">
        <w:rPr>
          <w:color w:val="000000"/>
          <w:kern w:val="2"/>
          <w:sz w:val="22"/>
          <w:szCs w:val="22"/>
          <w:lang w:val="fr-FR"/>
          <w14:ligatures w14:val="standardContextual"/>
        </w:rPr>
        <w:t xml:space="preserve">) Plățile parțiale trebuie să fie făcute, la cererea Executantului la valoarea lucrărilor executate conform contractului, cu respectarea art. 18.2. Lucrările executate trebuie să fie dovedite </w:t>
      </w:r>
      <w:proofErr w:type="gramStart"/>
      <w:r w:rsidR="004E7E0D" w:rsidRPr="002310FA">
        <w:rPr>
          <w:color w:val="000000"/>
          <w:kern w:val="2"/>
          <w:sz w:val="22"/>
          <w:szCs w:val="22"/>
          <w:lang w:val="fr-FR"/>
          <w14:ligatures w14:val="standardContextual"/>
        </w:rPr>
        <w:t>ca</w:t>
      </w:r>
      <w:proofErr w:type="gramEnd"/>
      <w:r w:rsidR="004E7E0D" w:rsidRPr="002310FA">
        <w:rPr>
          <w:color w:val="000000"/>
          <w:kern w:val="2"/>
          <w:sz w:val="22"/>
          <w:szCs w:val="22"/>
          <w:lang w:val="fr-FR"/>
          <w14:ligatures w14:val="standardContextual"/>
        </w:rPr>
        <w:t xml:space="preserve"> atare printr-o situație de lucrări provizorii, întocmită astfel încât să asigure o rapidă și sigură verificare a lor, în conformitate cu oferta prezentată, în baza devizelor pe categorii de cheltuieli prezentate. Din situațiile de lucrări provizorii, Achizitorul va putea face scăzăminte pentru servicii făcute Executantului și convenite cu acesta. Alte scăzăminte nu se pot face decât în cazurile în care ele sunt prevăzute în contract sau </w:t>
      </w:r>
      <w:proofErr w:type="gramStart"/>
      <w:r w:rsidR="004E7E0D" w:rsidRPr="002310FA">
        <w:rPr>
          <w:color w:val="000000"/>
          <w:kern w:val="2"/>
          <w:sz w:val="22"/>
          <w:szCs w:val="22"/>
          <w:lang w:val="fr-FR"/>
          <w14:ligatures w14:val="standardContextual"/>
        </w:rPr>
        <w:t>ca</w:t>
      </w:r>
      <w:proofErr w:type="gramEnd"/>
      <w:r w:rsidR="004E7E0D" w:rsidRPr="002310FA">
        <w:rPr>
          <w:color w:val="000000"/>
          <w:kern w:val="2"/>
          <w:sz w:val="22"/>
          <w:szCs w:val="22"/>
          <w:lang w:val="fr-FR"/>
          <w14:ligatures w14:val="standardContextual"/>
        </w:rPr>
        <w:t xml:space="preserve"> urmare a unor prevederi legale.</w:t>
      </w:r>
    </w:p>
    <w:p w14:paraId="3BD1BF69" w14:textId="77777777" w:rsidR="004E7E0D" w:rsidRPr="002310FA" w:rsidRDefault="004E7E0D">
      <w:pPr>
        <w:numPr>
          <w:ilvl w:val="2"/>
          <w:numId w:val="19"/>
        </w:numPr>
        <w:spacing w:after="5" w:line="289" w:lineRule="auto"/>
        <w:ind w:right="23" w:firstLine="851"/>
        <w:jc w:val="both"/>
        <w:rPr>
          <w:color w:val="000000"/>
          <w:kern w:val="2"/>
          <w:sz w:val="22"/>
          <w:szCs w:val="22"/>
          <w14:ligatures w14:val="standardContextual"/>
        </w:rPr>
      </w:pPr>
      <w:r w:rsidRPr="002310FA">
        <w:rPr>
          <w:color w:val="000000"/>
          <w:kern w:val="2"/>
          <w:sz w:val="22"/>
          <w:szCs w:val="22"/>
          <w14:ligatures w14:val="standardContextual"/>
        </w:rPr>
        <w:t>Situațiile de lucrari partiale se confirmă în termenul de 7 zile.</w:t>
      </w:r>
    </w:p>
    <w:p w14:paraId="78A9032C" w14:textId="77777777" w:rsidR="004E7E0D" w:rsidRPr="002310FA" w:rsidRDefault="004E7E0D">
      <w:pPr>
        <w:numPr>
          <w:ilvl w:val="2"/>
          <w:numId w:val="19"/>
        </w:numPr>
        <w:spacing w:after="5" w:line="289" w:lineRule="auto"/>
        <w:ind w:left="0" w:right="23" w:firstLine="1134"/>
        <w:jc w:val="both"/>
        <w:rPr>
          <w:color w:val="000000"/>
          <w:kern w:val="2"/>
          <w:sz w:val="22"/>
          <w:szCs w:val="22"/>
          <w14:ligatures w14:val="standardContextual"/>
        </w:rPr>
      </w:pPr>
      <w:r w:rsidRPr="002310FA">
        <w:rPr>
          <w:color w:val="000000"/>
          <w:kern w:val="2"/>
          <w:sz w:val="22"/>
          <w:szCs w:val="22"/>
          <w14:ligatures w14:val="standardContextual"/>
        </w:rPr>
        <w:t>Plățile parțiale se efectuează, de regulă, la intervale lunare, conform situațiilor de lucrări real executate, dar nu influențează responsabilitatea și garanția de bună execuție a Executantului; ele nu se consideră, de către Achizitor, ca recepție a lucrărilor executate.</w:t>
      </w:r>
    </w:p>
    <w:p w14:paraId="06EB9BA2" w14:textId="77777777" w:rsidR="004E7E0D" w:rsidRDefault="004E7E0D" w:rsidP="005B7BAE">
      <w:pPr>
        <w:spacing w:line="289" w:lineRule="auto"/>
        <w:ind w:left="38" w:right="23" w:firstLine="682"/>
        <w:jc w:val="both"/>
        <w:rPr>
          <w:color w:val="000000"/>
          <w:kern w:val="2"/>
          <w:sz w:val="22"/>
          <w:szCs w:val="22"/>
          <w14:ligatures w14:val="standardContextual"/>
        </w:rPr>
      </w:pPr>
      <w:r w:rsidRPr="002310FA">
        <w:rPr>
          <w:color w:val="000000"/>
          <w:kern w:val="2"/>
          <w:sz w:val="22"/>
          <w:szCs w:val="22"/>
          <w14:ligatures w14:val="standardContextual"/>
        </w:rPr>
        <w:t>18.5. Contractul nu va fi considerat terminat până când procesul-verbal de recepție finală nu va fi semnat de comisia de recepție, care confirmă că lucrările au fost executate conform contractului. Recepția finală va fi efectuată conform prevederilor legale, după expirarea perioadei de garanție. Plata ultimelor sume datorate Executantului pentru lucrările executate nu va fi condiționată de eliberarea certificatului de recepție finală.</w:t>
      </w:r>
    </w:p>
    <w:p w14:paraId="1CC4C851" w14:textId="77777777" w:rsidR="005B7BAE" w:rsidRPr="005B7BAE" w:rsidRDefault="005B7BAE" w:rsidP="005B7BAE">
      <w:pPr>
        <w:spacing w:line="289" w:lineRule="auto"/>
        <w:ind w:left="38" w:right="23" w:firstLine="682"/>
        <w:jc w:val="both"/>
        <w:rPr>
          <w:color w:val="000000"/>
          <w:kern w:val="2"/>
          <w:sz w:val="16"/>
          <w:szCs w:val="16"/>
          <w14:ligatures w14:val="standardContextual"/>
        </w:rPr>
      </w:pPr>
    </w:p>
    <w:p w14:paraId="17BE5804" w14:textId="77777777" w:rsidR="004E7E0D" w:rsidRPr="002310FA" w:rsidRDefault="004E7E0D" w:rsidP="005B7BAE">
      <w:pPr>
        <w:keepNext/>
        <w:keepLines/>
        <w:spacing w:line="268" w:lineRule="auto"/>
        <w:ind w:left="52" w:firstLine="668"/>
        <w:outlineLvl w:val="1"/>
        <w:rPr>
          <w:b/>
          <w:bCs/>
          <w:color w:val="000000"/>
          <w:kern w:val="2"/>
          <w:sz w:val="22"/>
          <w:szCs w:val="22"/>
          <w14:ligatures w14:val="standardContextual"/>
        </w:rPr>
      </w:pPr>
      <w:r w:rsidRPr="002310FA">
        <w:rPr>
          <w:b/>
          <w:bCs/>
          <w:color w:val="000000"/>
          <w:kern w:val="2"/>
          <w:sz w:val="22"/>
          <w:szCs w:val="22"/>
          <w14:ligatures w14:val="standardContextual"/>
        </w:rPr>
        <w:t>19. AJUSTAREA PREȚULUI CONTRACTULUI</w:t>
      </w:r>
    </w:p>
    <w:p w14:paraId="2BE3412E" w14:textId="6F504AF5" w:rsidR="00C042A8" w:rsidRPr="009451B1" w:rsidRDefault="00C042A8" w:rsidP="009451B1">
      <w:pPr>
        <w:spacing w:after="5" w:line="289" w:lineRule="auto"/>
        <w:ind w:right="23" w:firstLine="709"/>
        <w:jc w:val="both"/>
        <w:rPr>
          <w:color w:val="000000"/>
          <w:kern w:val="2"/>
          <w:sz w:val="22"/>
          <w:szCs w:val="22"/>
          <w14:ligatures w14:val="standardContextual"/>
        </w:rPr>
      </w:pPr>
      <w:r>
        <w:rPr>
          <w:color w:val="000000"/>
          <w:kern w:val="2"/>
          <w:sz w:val="22"/>
          <w:szCs w:val="22"/>
          <w14:ligatures w14:val="standardContextual"/>
        </w:rPr>
        <w:t xml:space="preserve">19.1. </w:t>
      </w:r>
      <w:r w:rsidRPr="00C042A8">
        <w:rPr>
          <w:color w:val="000000"/>
          <w:kern w:val="2"/>
          <w:sz w:val="22"/>
          <w:szCs w:val="22"/>
          <w14:ligatures w14:val="standardContextual"/>
        </w:rPr>
        <w:t xml:space="preserve">Pe parcursul derulării </w:t>
      </w:r>
      <w:r>
        <w:rPr>
          <w:color w:val="000000"/>
          <w:kern w:val="2"/>
          <w:sz w:val="22"/>
          <w:szCs w:val="22"/>
          <w14:ligatures w14:val="standardContextual"/>
        </w:rPr>
        <w:t>contractului</w:t>
      </w:r>
      <w:r w:rsidRPr="00C042A8">
        <w:rPr>
          <w:color w:val="000000"/>
          <w:kern w:val="2"/>
          <w:sz w:val="22"/>
          <w:szCs w:val="22"/>
          <w14:ligatures w14:val="standardContextual"/>
        </w:rPr>
        <w:t>, in primele 6 luni, preturile sunt cele care au fost prevazute de</w:t>
      </w:r>
      <w:r>
        <w:rPr>
          <w:color w:val="000000"/>
          <w:kern w:val="2"/>
          <w:sz w:val="22"/>
          <w:szCs w:val="22"/>
          <w14:ligatures w14:val="standardContextual"/>
        </w:rPr>
        <w:t xml:space="preserve"> E</w:t>
      </w:r>
      <w:r w:rsidRPr="00C042A8">
        <w:rPr>
          <w:color w:val="000000"/>
          <w:kern w:val="2"/>
          <w:sz w:val="22"/>
          <w:szCs w:val="22"/>
          <w14:ligatures w14:val="standardContextual"/>
        </w:rPr>
        <w:t>xecutant in oferta sa initiala si raman fixe.</w:t>
      </w:r>
      <w:r w:rsidRPr="00C042A8">
        <w:rPr>
          <w:color w:val="000000"/>
          <w:kern w:val="2"/>
          <w:sz w:val="22"/>
          <w:szCs w:val="22"/>
          <w14:ligatures w14:val="standardContextual"/>
        </w:rPr>
        <w:cr/>
      </w:r>
      <w:r w:rsidR="009451B1">
        <w:rPr>
          <w:color w:val="000000"/>
          <w:kern w:val="2"/>
          <w:sz w:val="22"/>
          <w:szCs w:val="22"/>
          <w14:ligatures w14:val="standardContextual"/>
        </w:rPr>
        <w:t xml:space="preserve">             </w:t>
      </w:r>
      <w:r w:rsidRPr="00035994">
        <w:rPr>
          <w:color w:val="000000"/>
          <w:kern w:val="2"/>
          <w:sz w:val="22"/>
          <w:szCs w:val="22"/>
          <w14:ligatures w14:val="standardContextual"/>
        </w:rPr>
        <w:t>19.2. Pe parcursul derulării contractului nu este permisă modificarea preţurilor din ofertă în funcţie de</w:t>
      </w:r>
      <w:r w:rsidR="00035994" w:rsidRPr="00035994">
        <w:rPr>
          <w:color w:val="000000"/>
          <w:kern w:val="2"/>
          <w:sz w:val="22"/>
          <w:szCs w:val="22"/>
          <w14:ligatures w14:val="standardContextual"/>
        </w:rPr>
        <w:t xml:space="preserve"> </w:t>
      </w:r>
      <w:r w:rsidRPr="00035994">
        <w:rPr>
          <w:color w:val="000000"/>
          <w:kern w:val="2"/>
          <w:sz w:val="22"/>
          <w:szCs w:val="22"/>
          <w14:ligatures w14:val="standardContextual"/>
        </w:rPr>
        <w:t>variaţiile preţurilor practicate de furnizorii de la care Executantul se aprovizionează, cu excepţia situaţiilor</w:t>
      </w:r>
      <w:r w:rsidR="00035994">
        <w:rPr>
          <w:color w:val="000000"/>
          <w:kern w:val="2"/>
          <w:sz w:val="22"/>
          <w:szCs w:val="22"/>
          <w14:ligatures w14:val="standardContextual"/>
        </w:rPr>
        <w:t xml:space="preserve"> </w:t>
      </w:r>
      <w:r w:rsidRPr="00035994">
        <w:rPr>
          <w:color w:val="000000"/>
          <w:kern w:val="2"/>
          <w:sz w:val="22"/>
          <w:szCs w:val="22"/>
          <w14:ligatures w14:val="standardContextual"/>
        </w:rPr>
        <w:t>cauzate de forţă majoră, de caz fortuit sau de schimbări excepţionale ale împrejurărilor care ar face vădit injustă</w:t>
      </w:r>
      <w:r w:rsidR="00035994">
        <w:rPr>
          <w:color w:val="000000"/>
          <w:kern w:val="2"/>
          <w:sz w:val="22"/>
          <w:szCs w:val="22"/>
          <w14:ligatures w14:val="standardContextual"/>
        </w:rPr>
        <w:t xml:space="preserve"> </w:t>
      </w:r>
      <w:r w:rsidRPr="00035994">
        <w:rPr>
          <w:color w:val="000000"/>
          <w:kern w:val="2"/>
          <w:sz w:val="22"/>
          <w:szCs w:val="22"/>
          <w14:ligatures w14:val="standardContextual"/>
        </w:rPr>
        <w:t>obligarea Executantului la păstrarea preţurilor iniţiale.</w:t>
      </w:r>
      <w:r w:rsidRPr="00035994">
        <w:rPr>
          <w:color w:val="000000"/>
          <w:kern w:val="2"/>
          <w:sz w:val="22"/>
          <w:szCs w:val="22"/>
          <w14:ligatures w14:val="standardContextual"/>
        </w:rPr>
        <w:cr/>
      </w:r>
      <w:r w:rsidR="009451B1">
        <w:rPr>
          <w:color w:val="000000"/>
          <w:kern w:val="2"/>
          <w:sz w:val="22"/>
          <w:szCs w:val="22"/>
          <w14:ligatures w14:val="standardContextual"/>
        </w:rPr>
        <w:t xml:space="preserve">              </w:t>
      </w:r>
      <w:r w:rsidRPr="008232CE">
        <w:rPr>
          <w:color w:val="000000"/>
          <w:kern w:val="2"/>
          <w:sz w:val="22"/>
          <w:szCs w:val="22"/>
          <w14:ligatures w14:val="standardContextual"/>
        </w:rPr>
        <w:t>19.3. Pretul contractului poate fi ajustat dupa 6 luni doar în măsura strict necesară pentru acoperirea costurilor pe</w:t>
      </w:r>
      <w:r w:rsidR="009451B1">
        <w:rPr>
          <w:color w:val="000000"/>
          <w:kern w:val="2"/>
          <w:sz w:val="22"/>
          <w:szCs w:val="22"/>
          <w14:ligatures w14:val="standardContextual"/>
        </w:rPr>
        <w:t xml:space="preserve"> </w:t>
      </w:r>
      <w:r w:rsidRPr="009451B1">
        <w:rPr>
          <w:color w:val="000000"/>
          <w:kern w:val="2"/>
          <w:sz w:val="22"/>
          <w:szCs w:val="22"/>
          <w14:ligatures w14:val="standardContextual"/>
        </w:rPr>
        <w:t>baza cărora s-a fundamentat preţul contractului.</w:t>
      </w:r>
    </w:p>
    <w:p w14:paraId="4C114361" w14:textId="3BA4C9EC" w:rsidR="00C042A8" w:rsidRPr="000C7609" w:rsidRDefault="00C042A8" w:rsidP="009451B1">
      <w:pPr>
        <w:spacing w:after="5" w:line="289" w:lineRule="auto"/>
        <w:ind w:left="29" w:right="23" w:firstLine="691"/>
        <w:jc w:val="both"/>
        <w:rPr>
          <w:color w:val="000000"/>
          <w:kern w:val="2"/>
          <w:sz w:val="22"/>
          <w:szCs w:val="22"/>
          <w:lang w:val="it-IT"/>
          <w14:ligatures w14:val="standardContextual"/>
        </w:rPr>
      </w:pPr>
      <w:r w:rsidRPr="00C042A8">
        <w:rPr>
          <w:color w:val="000000"/>
          <w:kern w:val="2"/>
          <w:sz w:val="22"/>
          <w:szCs w:val="22"/>
          <w:lang w:val="it-IT"/>
          <w14:ligatures w14:val="standardContextual"/>
        </w:rPr>
        <w:t>19.4. Ajustarea pretului va putea fi facuta numai la solicitarea scrisa a uneia dintre partile contractante prin act</w:t>
      </w:r>
      <w:r w:rsidR="009451B1">
        <w:rPr>
          <w:color w:val="000000"/>
          <w:kern w:val="2"/>
          <w:sz w:val="22"/>
          <w:szCs w:val="22"/>
          <w:lang w:val="it-IT"/>
          <w14:ligatures w14:val="standardContextual"/>
        </w:rPr>
        <w:t xml:space="preserve"> </w:t>
      </w:r>
      <w:r w:rsidRPr="000C7609">
        <w:rPr>
          <w:color w:val="000000"/>
          <w:kern w:val="2"/>
          <w:sz w:val="22"/>
          <w:szCs w:val="22"/>
          <w:lang w:val="it-IT"/>
          <w14:ligatures w14:val="standardContextual"/>
        </w:rPr>
        <w:t>aditional.</w:t>
      </w:r>
    </w:p>
    <w:p w14:paraId="446A4120" w14:textId="74A6FCC1" w:rsidR="00C042A8" w:rsidRPr="000C7609" w:rsidRDefault="00C042A8" w:rsidP="009451B1">
      <w:pPr>
        <w:spacing w:after="5" w:line="289" w:lineRule="auto"/>
        <w:ind w:left="29" w:right="23" w:firstLine="691"/>
        <w:jc w:val="both"/>
        <w:rPr>
          <w:color w:val="000000"/>
          <w:kern w:val="2"/>
          <w:sz w:val="22"/>
          <w:szCs w:val="22"/>
          <w:lang w:val="it-IT"/>
          <w14:ligatures w14:val="standardContextual"/>
        </w:rPr>
      </w:pPr>
      <w:r w:rsidRPr="000C7609">
        <w:rPr>
          <w:color w:val="000000"/>
          <w:kern w:val="2"/>
          <w:sz w:val="22"/>
          <w:szCs w:val="22"/>
          <w:lang w:val="it-IT"/>
          <w14:ligatures w14:val="standardContextual"/>
        </w:rPr>
        <w:t>19.5. Preturile rezultate in urma ajustarilor nu vor putea face obiectul unor noi ajustari pentru o perioada de 6 luni</w:t>
      </w:r>
      <w:r w:rsidR="009451B1">
        <w:rPr>
          <w:color w:val="000000"/>
          <w:kern w:val="2"/>
          <w:sz w:val="22"/>
          <w:szCs w:val="22"/>
          <w:lang w:val="it-IT"/>
          <w14:ligatures w14:val="standardContextual"/>
        </w:rPr>
        <w:t xml:space="preserve"> </w:t>
      </w:r>
      <w:r w:rsidRPr="000C7609">
        <w:rPr>
          <w:color w:val="000000"/>
          <w:kern w:val="2"/>
          <w:sz w:val="22"/>
          <w:szCs w:val="22"/>
          <w:lang w:val="it-IT"/>
          <w14:ligatures w14:val="standardContextual"/>
        </w:rPr>
        <w:t>de la data ultimei ajustari. Prin exceptie de la aceasta perioada, preturile vor putea fi ajustate doar in cazul aparitiei</w:t>
      </w:r>
      <w:r w:rsidR="009451B1">
        <w:rPr>
          <w:color w:val="000000"/>
          <w:kern w:val="2"/>
          <w:sz w:val="22"/>
          <w:szCs w:val="22"/>
          <w:lang w:val="it-IT"/>
          <w14:ligatures w14:val="standardContextual"/>
        </w:rPr>
        <w:t xml:space="preserve"> </w:t>
      </w:r>
      <w:r w:rsidRPr="000C7609">
        <w:rPr>
          <w:color w:val="000000"/>
          <w:kern w:val="2"/>
          <w:sz w:val="22"/>
          <w:szCs w:val="22"/>
          <w:lang w:val="it-IT"/>
          <w14:ligatures w14:val="standardContextual"/>
        </w:rPr>
        <w:t>unor schimbari exceptionale cauzate de forta majora sau de caz fortuit astfel cum acestea sunt definite de</w:t>
      </w:r>
    </w:p>
    <w:p w14:paraId="75795044" w14:textId="4A093E5C" w:rsidR="00C042A8" w:rsidRPr="002D765C" w:rsidRDefault="00C042A8" w:rsidP="00C042A8">
      <w:pPr>
        <w:spacing w:after="5" w:line="289" w:lineRule="auto"/>
        <w:ind w:left="29" w:right="23" w:firstLine="9"/>
        <w:jc w:val="both"/>
        <w:rPr>
          <w:color w:val="000000"/>
          <w:kern w:val="2"/>
          <w:sz w:val="22"/>
          <w:szCs w:val="22"/>
          <w:lang w:val="it-IT"/>
          <w14:ligatures w14:val="standardContextual"/>
        </w:rPr>
      </w:pPr>
      <w:r w:rsidRPr="002D765C">
        <w:rPr>
          <w:color w:val="000000"/>
          <w:kern w:val="2"/>
          <w:sz w:val="22"/>
          <w:szCs w:val="22"/>
          <w:lang w:val="it-IT"/>
          <w14:ligatures w14:val="standardContextual"/>
        </w:rPr>
        <w:t>reglementarile legale.</w:t>
      </w:r>
    </w:p>
    <w:p w14:paraId="0CD75591" w14:textId="0051EE4F" w:rsidR="00C042A8" w:rsidRPr="002D765C" w:rsidRDefault="00C042A8" w:rsidP="009451B1">
      <w:pPr>
        <w:spacing w:after="5" w:line="289" w:lineRule="auto"/>
        <w:ind w:left="29" w:right="23" w:firstLine="691"/>
        <w:jc w:val="both"/>
        <w:rPr>
          <w:color w:val="000000"/>
          <w:kern w:val="2"/>
          <w:sz w:val="22"/>
          <w:szCs w:val="22"/>
          <w:lang w:val="it-IT"/>
          <w14:ligatures w14:val="standardContextual"/>
        </w:rPr>
      </w:pPr>
      <w:r w:rsidRPr="002D765C">
        <w:rPr>
          <w:color w:val="000000"/>
          <w:kern w:val="2"/>
          <w:sz w:val="22"/>
          <w:szCs w:val="22"/>
          <w:lang w:val="it-IT"/>
          <w14:ligatures w14:val="standardContextual"/>
        </w:rPr>
        <w:t>19.6. Pretu</w:t>
      </w:r>
      <w:r w:rsidR="000C7609" w:rsidRPr="002D765C">
        <w:rPr>
          <w:color w:val="000000"/>
          <w:kern w:val="2"/>
          <w:sz w:val="22"/>
          <w:szCs w:val="22"/>
          <w:lang w:val="it-IT"/>
          <w14:ligatures w14:val="standardContextual"/>
        </w:rPr>
        <w:t>l</w:t>
      </w:r>
      <w:r w:rsidRPr="002D765C">
        <w:rPr>
          <w:color w:val="000000"/>
          <w:kern w:val="2"/>
          <w:sz w:val="22"/>
          <w:szCs w:val="22"/>
          <w:lang w:val="it-IT"/>
          <w14:ligatures w14:val="standardContextual"/>
        </w:rPr>
        <w:t xml:space="preserve"> contractului v</w:t>
      </w:r>
      <w:r w:rsidR="000C7609" w:rsidRPr="002D765C">
        <w:rPr>
          <w:color w:val="000000"/>
          <w:kern w:val="2"/>
          <w:sz w:val="22"/>
          <w:szCs w:val="22"/>
          <w:lang w:val="it-IT"/>
          <w14:ligatures w14:val="standardContextual"/>
        </w:rPr>
        <w:t>a</w:t>
      </w:r>
      <w:r w:rsidRPr="002D765C">
        <w:rPr>
          <w:color w:val="000000"/>
          <w:kern w:val="2"/>
          <w:sz w:val="22"/>
          <w:szCs w:val="22"/>
          <w:lang w:val="it-IT"/>
          <w14:ligatures w14:val="standardContextual"/>
        </w:rPr>
        <w:t xml:space="preserve"> putea fi ajustat, in conformitate cu prevederile art. 221 din Legea nr. 98/2016, cu modificarile si completarile ulterioare, coroborate cu prevederile Instructiunii presedintelui A.N.A.P. nr. 1/2021 privind modificarea contractului de achiziție publică / contractului de achiziție sectorială / acordului-cadru, prin urmatoarele modalitati:</w:t>
      </w:r>
    </w:p>
    <w:p w14:paraId="3BFA52D3" w14:textId="77777777" w:rsidR="00C042A8" w:rsidRPr="002D765C" w:rsidRDefault="00C042A8" w:rsidP="00C042A8">
      <w:pPr>
        <w:spacing w:after="5" w:line="289" w:lineRule="auto"/>
        <w:ind w:left="29" w:right="23" w:firstLine="9"/>
        <w:jc w:val="both"/>
        <w:rPr>
          <w:color w:val="000000"/>
          <w:kern w:val="2"/>
          <w:sz w:val="22"/>
          <w:szCs w:val="22"/>
          <w:lang w:val="it-IT"/>
          <w14:ligatures w14:val="standardContextual"/>
        </w:rPr>
      </w:pPr>
      <w:r w:rsidRPr="002D765C">
        <w:rPr>
          <w:color w:val="000000"/>
          <w:kern w:val="2"/>
          <w:sz w:val="22"/>
          <w:szCs w:val="22"/>
          <w:lang w:val="it-IT"/>
          <w14:ligatures w14:val="standardContextual"/>
        </w:rPr>
        <w:tab/>
        <w:t>A) Ajustarea prin revizuirea preţului contractului</w:t>
      </w:r>
    </w:p>
    <w:p w14:paraId="0D483682" w14:textId="764E1392" w:rsidR="00C042A8" w:rsidRPr="00C042A8" w:rsidRDefault="00C042A8" w:rsidP="00C042A8">
      <w:pPr>
        <w:spacing w:after="5" w:line="289" w:lineRule="auto"/>
        <w:ind w:left="29" w:right="23" w:firstLine="9"/>
        <w:jc w:val="both"/>
        <w:rPr>
          <w:color w:val="000000"/>
          <w:kern w:val="2"/>
          <w:sz w:val="22"/>
          <w:szCs w:val="22"/>
          <w:lang w:val="it-IT"/>
          <w14:ligatures w14:val="standardContextual"/>
        </w:rPr>
      </w:pPr>
      <w:r w:rsidRPr="002D765C">
        <w:rPr>
          <w:color w:val="000000"/>
          <w:kern w:val="2"/>
          <w:sz w:val="22"/>
          <w:szCs w:val="22"/>
          <w:lang w:val="it-IT"/>
          <w14:ligatures w14:val="standardContextual"/>
        </w:rPr>
        <w:t xml:space="preserve">Se realizează doar la solicitarea scrisa a contractantului si numai cu acordul autoritatii contractante prin aplicarea la contravaloarea lucrarilor ramase de executat de către contractant în conformitate cu obligaţiile contractuale, a unui coeficient de ajustare, în baza prevederilor art. 221 alin. </w:t>
      </w:r>
      <w:r w:rsidRPr="00C042A8">
        <w:rPr>
          <w:color w:val="000000"/>
          <w:kern w:val="2"/>
          <w:sz w:val="22"/>
          <w:szCs w:val="22"/>
          <w:lang w:val="it-IT"/>
          <w14:ligatures w14:val="standardContextual"/>
        </w:rPr>
        <w:t>(1) lit. a) din Legea nr. 98/2016, cu modificările şi completările ulterioare.</w:t>
      </w:r>
    </w:p>
    <w:p w14:paraId="265FC224" w14:textId="77777777" w:rsidR="00C042A8" w:rsidRPr="00C042A8" w:rsidRDefault="00C042A8" w:rsidP="00C042A8">
      <w:pPr>
        <w:spacing w:after="5" w:line="289" w:lineRule="auto"/>
        <w:ind w:left="29" w:right="23" w:firstLine="9"/>
        <w:jc w:val="both"/>
        <w:rPr>
          <w:color w:val="000000"/>
          <w:kern w:val="2"/>
          <w:sz w:val="22"/>
          <w:szCs w:val="22"/>
          <w:lang w:val="it-IT"/>
          <w14:ligatures w14:val="standardContextual"/>
        </w:rPr>
      </w:pPr>
      <w:r w:rsidRPr="00C042A8">
        <w:rPr>
          <w:color w:val="000000"/>
          <w:kern w:val="2"/>
          <w:sz w:val="22"/>
          <w:szCs w:val="22"/>
          <w:lang w:val="it-IT"/>
          <w14:ligatures w14:val="standardContextual"/>
        </w:rPr>
        <w:t>Revizuirea pretului contractului se va realiza in baza urmatoarei formule de calcul:</w:t>
      </w:r>
    </w:p>
    <w:p w14:paraId="42A7994C" w14:textId="77777777" w:rsidR="00C042A8" w:rsidRPr="00C042A8" w:rsidRDefault="00C042A8" w:rsidP="00C042A8">
      <w:pPr>
        <w:spacing w:after="5" w:line="289" w:lineRule="auto"/>
        <w:ind w:left="29" w:right="23" w:firstLine="9"/>
        <w:jc w:val="both"/>
        <w:rPr>
          <w:color w:val="000000"/>
          <w:kern w:val="2"/>
          <w:sz w:val="22"/>
          <w:szCs w:val="22"/>
          <w:lang w:val="it-IT"/>
          <w14:ligatures w14:val="standardContextual"/>
        </w:rPr>
      </w:pPr>
      <w:r w:rsidRPr="00C042A8">
        <w:rPr>
          <w:color w:val="000000"/>
          <w:kern w:val="2"/>
          <w:sz w:val="22"/>
          <w:szCs w:val="22"/>
          <w:lang w:val="it-IT"/>
          <w14:ligatures w14:val="standardContextual"/>
        </w:rPr>
        <w:t xml:space="preserve">        </w:t>
      </w:r>
      <w:r w:rsidRPr="00C042A8">
        <w:rPr>
          <w:color w:val="000000"/>
          <w:kern w:val="2"/>
          <w:sz w:val="22"/>
          <w:szCs w:val="22"/>
          <w:lang w:val="it-IT"/>
          <w14:ligatures w14:val="standardContextual"/>
        </w:rPr>
        <w:tab/>
        <w:t>An = In/Io, in care:</w:t>
      </w:r>
    </w:p>
    <w:p w14:paraId="32B0D79F" w14:textId="6BC32002" w:rsidR="00C042A8" w:rsidRPr="00C042A8" w:rsidRDefault="00C042A8" w:rsidP="00C042A8">
      <w:pPr>
        <w:spacing w:after="5" w:line="289" w:lineRule="auto"/>
        <w:ind w:left="29" w:right="23" w:firstLine="9"/>
        <w:jc w:val="both"/>
        <w:rPr>
          <w:color w:val="000000"/>
          <w:kern w:val="2"/>
          <w:sz w:val="22"/>
          <w:szCs w:val="22"/>
          <w:lang w:val="it-IT"/>
          <w14:ligatures w14:val="standardContextual"/>
        </w:rPr>
      </w:pPr>
      <w:r w:rsidRPr="00C042A8">
        <w:rPr>
          <w:color w:val="000000"/>
          <w:kern w:val="2"/>
          <w:sz w:val="22"/>
          <w:szCs w:val="22"/>
          <w:lang w:val="it-IT"/>
          <w14:ligatures w14:val="standardContextual"/>
        </w:rPr>
        <w:t>An - este coeficientul de ajustare care urmează a fi aplicat valorii de contract pentru lucrarile ramase de executat;</w:t>
      </w:r>
    </w:p>
    <w:p w14:paraId="454CAE87" w14:textId="77777777" w:rsidR="00C042A8" w:rsidRPr="00C042A8" w:rsidRDefault="00C042A8" w:rsidP="00C042A8">
      <w:pPr>
        <w:spacing w:after="5" w:line="289" w:lineRule="auto"/>
        <w:ind w:left="29" w:right="23" w:firstLine="9"/>
        <w:jc w:val="both"/>
        <w:rPr>
          <w:color w:val="000000"/>
          <w:kern w:val="2"/>
          <w:sz w:val="22"/>
          <w:szCs w:val="22"/>
          <w:lang w:val="it-IT"/>
          <w14:ligatures w14:val="standardContextual"/>
        </w:rPr>
      </w:pPr>
      <w:r w:rsidRPr="00C042A8">
        <w:rPr>
          <w:color w:val="000000"/>
          <w:kern w:val="2"/>
          <w:sz w:val="22"/>
          <w:szCs w:val="22"/>
          <w:lang w:val="it-IT"/>
          <w14:ligatures w14:val="standardContextual"/>
        </w:rPr>
        <w:t>In - este indicele de cost pentru lucrari - total publicat de Institutul Naţional de Statistică în Buletinul Statistic de Preţuri, aplicabil la data cu 60 de zile înainte de ultima zi a lunii "n".</w:t>
      </w:r>
    </w:p>
    <w:p w14:paraId="29D03AA0" w14:textId="77777777" w:rsidR="00C042A8" w:rsidRPr="00C042A8" w:rsidRDefault="00C042A8" w:rsidP="00C042A8">
      <w:pPr>
        <w:spacing w:after="5" w:line="289" w:lineRule="auto"/>
        <w:ind w:left="29" w:right="23" w:firstLine="9"/>
        <w:jc w:val="both"/>
        <w:rPr>
          <w:color w:val="000000"/>
          <w:kern w:val="2"/>
          <w:sz w:val="22"/>
          <w:szCs w:val="22"/>
          <w:lang w:val="it-IT"/>
          <w14:ligatures w14:val="standardContextual"/>
        </w:rPr>
      </w:pPr>
      <w:r w:rsidRPr="00C042A8">
        <w:rPr>
          <w:color w:val="000000"/>
          <w:kern w:val="2"/>
          <w:sz w:val="22"/>
          <w:szCs w:val="22"/>
          <w:lang w:val="it-IT"/>
          <w14:ligatures w14:val="standardContextual"/>
        </w:rPr>
        <w:lastRenderedPageBreak/>
        <w:t>Io - este indicele de cost pentru lucrari - total, aplicabil la Data de Referinţă.</w:t>
      </w:r>
    </w:p>
    <w:p w14:paraId="3465CDD7" w14:textId="77777777" w:rsidR="00C042A8" w:rsidRPr="00C042A8" w:rsidRDefault="00C042A8" w:rsidP="00C042A8">
      <w:pPr>
        <w:spacing w:after="5" w:line="289" w:lineRule="auto"/>
        <w:ind w:left="29" w:right="23" w:firstLine="9"/>
        <w:jc w:val="both"/>
        <w:rPr>
          <w:color w:val="000000"/>
          <w:kern w:val="2"/>
          <w:sz w:val="22"/>
          <w:szCs w:val="22"/>
          <w:lang w:val="it-IT"/>
          <w14:ligatures w14:val="standardContextual"/>
        </w:rPr>
      </w:pPr>
      <w:r w:rsidRPr="00C042A8">
        <w:rPr>
          <w:color w:val="000000"/>
          <w:kern w:val="2"/>
          <w:sz w:val="22"/>
          <w:szCs w:val="22"/>
          <w:lang w:val="it-IT"/>
          <w14:ligatures w14:val="standardContextual"/>
        </w:rPr>
        <w:t xml:space="preserve">Data de Referinţă - data anterioară cu 30 de zile faţă de termenul-limită de depunere a ofertelor. </w:t>
      </w:r>
    </w:p>
    <w:p w14:paraId="4096700C" w14:textId="77777777" w:rsidR="00C042A8" w:rsidRPr="00C042A8" w:rsidRDefault="00C042A8" w:rsidP="00C042A8">
      <w:pPr>
        <w:spacing w:after="5" w:line="289" w:lineRule="auto"/>
        <w:ind w:left="29" w:right="23" w:firstLine="9"/>
        <w:jc w:val="both"/>
        <w:rPr>
          <w:color w:val="000000"/>
          <w:kern w:val="2"/>
          <w:sz w:val="22"/>
          <w:szCs w:val="22"/>
          <w:lang w:val="it-IT"/>
          <w14:ligatures w14:val="standardContextual"/>
        </w:rPr>
      </w:pPr>
      <w:r w:rsidRPr="00C042A8">
        <w:rPr>
          <w:color w:val="000000"/>
          <w:kern w:val="2"/>
          <w:sz w:val="22"/>
          <w:szCs w:val="22"/>
          <w:lang w:val="it-IT"/>
          <w14:ligatures w14:val="standardContextual"/>
        </w:rPr>
        <w:tab/>
        <w:t>B) Ajustarea prin actualizarea preţului contractului</w:t>
      </w:r>
    </w:p>
    <w:p w14:paraId="66554603" w14:textId="77777777" w:rsidR="00C042A8" w:rsidRPr="00C042A8" w:rsidRDefault="00C042A8" w:rsidP="00C042A8">
      <w:pPr>
        <w:spacing w:after="5" w:line="289" w:lineRule="auto"/>
        <w:ind w:left="29" w:right="23" w:firstLine="9"/>
        <w:jc w:val="both"/>
        <w:rPr>
          <w:color w:val="000000"/>
          <w:kern w:val="2"/>
          <w:sz w:val="22"/>
          <w:szCs w:val="22"/>
          <w:lang w:val="it-IT"/>
          <w14:ligatures w14:val="standardContextual"/>
        </w:rPr>
      </w:pPr>
      <w:r w:rsidRPr="00C042A8">
        <w:rPr>
          <w:color w:val="000000"/>
          <w:kern w:val="2"/>
          <w:sz w:val="22"/>
          <w:szCs w:val="22"/>
          <w:lang w:val="it-IT"/>
          <w14:ligatures w14:val="standardContextual"/>
        </w:rPr>
        <w:t>Se realizează doar la solicitarea scrisa a contractantului si numai cu acordul autoritatii contractante, prin aplicarea la contravaloarea lucrarilor ce urmeaza a fi executate, a unui coeficient de actualizare a anumitor elemente constitutive ale preţului contractului, în baza prevederilor art. 221 alin. (1) lit. e) din Legea nr. 98/2016, cu modificările şi completările ulterioare.</w:t>
      </w:r>
    </w:p>
    <w:p w14:paraId="706BD022" w14:textId="77777777" w:rsidR="00C042A8" w:rsidRPr="00C042A8" w:rsidRDefault="00C042A8" w:rsidP="00C042A8">
      <w:pPr>
        <w:spacing w:after="5" w:line="289" w:lineRule="auto"/>
        <w:ind w:left="29" w:right="23" w:firstLine="9"/>
        <w:jc w:val="both"/>
        <w:rPr>
          <w:color w:val="000000"/>
          <w:kern w:val="2"/>
          <w:sz w:val="22"/>
          <w:szCs w:val="22"/>
          <w:lang w:val="it-IT"/>
          <w14:ligatures w14:val="standardContextual"/>
        </w:rPr>
      </w:pPr>
      <w:r w:rsidRPr="00C042A8">
        <w:rPr>
          <w:color w:val="000000"/>
          <w:kern w:val="2"/>
          <w:sz w:val="22"/>
          <w:szCs w:val="22"/>
          <w:lang w:val="it-IT"/>
          <w14:ligatures w14:val="standardContextual"/>
        </w:rPr>
        <w:t>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731C8988" w14:textId="60AEB923" w:rsidR="00C042A8" w:rsidRPr="00C042A8" w:rsidRDefault="00C042A8" w:rsidP="00C042A8">
      <w:pPr>
        <w:spacing w:after="5" w:line="289" w:lineRule="auto"/>
        <w:ind w:left="29" w:right="23" w:firstLine="9"/>
        <w:jc w:val="both"/>
        <w:rPr>
          <w:color w:val="000000"/>
          <w:kern w:val="2"/>
          <w:sz w:val="22"/>
          <w:szCs w:val="22"/>
          <w:lang w:val="it-IT"/>
          <w14:ligatures w14:val="standardContextual"/>
        </w:rPr>
      </w:pPr>
      <w:r w:rsidRPr="00C042A8">
        <w:rPr>
          <w:color w:val="000000"/>
          <w:kern w:val="2"/>
          <w:sz w:val="22"/>
          <w:szCs w:val="22"/>
          <w:lang w:val="it-IT"/>
          <w14:ligatures w14:val="standardContextual"/>
        </w:rPr>
        <w:t xml:space="preserve">a) Actualizare fara revizuirea pretului contractului, in cazul modificarii salariului minim aplicabil (valoarea </w:t>
      </w:r>
      <w:r>
        <w:rPr>
          <w:color w:val="000000"/>
          <w:kern w:val="2"/>
          <w:sz w:val="22"/>
          <w:szCs w:val="22"/>
          <w:lang w:val="it-IT"/>
          <w14:ligatures w14:val="standardContextual"/>
        </w:rPr>
        <w:t>manoperei</w:t>
      </w:r>
      <w:r w:rsidRPr="00C042A8">
        <w:rPr>
          <w:color w:val="000000"/>
          <w:kern w:val="2"/>
          <w:sz w:val="22"/>
          <w:szCs w:val="22"/>
          <w:lang w:val="it-IT"/>
          <w14:ligatures w14:val="standardContextual"/>
        </w:rPr>
        <w:t xml:space="preserve"> va fi actualizată doar pentru acoperirea creșterii salariului minim) se va realiza in baza urmatoarei formule de calcul:</w:t>
      </w:r>
    </w:p>
    <w:p w14:paraId="28D516E0" w14:textId="77777777" w:rsidR="00C042A8" w:rsidRPr="00C042A8" w:rsidRDefault="00C042A8" w:rsidP="00C042A8">
      <w:pPr>
        <w:spacing w:after="5" w:line="289" w:lineRule="auto"/>
        <w:ind w:left="29" w:right="23" w:firstLine="9"/>
        <w:jc w:val="both"/>
        <w:rPr>
          <w:color w:val="000000"/>
          <w:kern w:val="2"/>
          <w:sz w:val="22"/>
          <w:szCs w:val="22"/>
          <w14:ligatures w14:val="standardContextual"/>
        </w:rPr>
      </w:pPr>
      <w:r w:rsidRPr="00C042A8">
        <w:rPr>
          <w:color w:val="000000"/>
          <w:kern w:val="2"/>
          <w:sz w:val="22"/>
          <w:szCs w:val="22"/>
          <w14:ligatures w14:val="standardContextual"/>
        </w:rPr>
        <w:t>Ta = To [Tmino/</w:t>
      </w:r>
      <w:proofErr w:type="gramStart"/>
      <w:r w:rsidRPr="00C042A8">
        <w:rPr>
          <w:color w:val="000000"/>
          <w:kern w:val="2"/>
          <w:sz w:val="22"/>
          <w:szCs w:val="22"/>
          <w14:ligatures w14:val="standardContextual"/>
        </w:rPr>
        <w:t>To(</w:t>
      </w:r>
      <w:proofErr w:type="gramEnd"/>
      <w:r w:rsidRPr="00C042A8">
        <w:rPr>
          <w:color w:val="000000"/>
          <w:kern w:val="2"/>
          <w:sz w:val="22"/>
          <w:szCs w:val="22"/>
          <w14:ligatures w14:val="standardContextual"/>
        </w:rPr>
        <w:t>Is - 1) + 1], in care:</w:t>
      </w:r>
    </w:p>
    <w:p w14:paraId="11DB5B95" w14:textId="5F33412C" w:rsidR="00C042A8" w:rsidRPr="00C042A8" w:rsidRDefault="00C042A8" w:rsidP="00C042A8">
      <w:pPr>
        <w:spacing w:after="5" w:line="289" w:lineRule="auto"/>
        <w:ind w:left="29" w:right="23" w:firstLine="9"/>
        <w:jc w:val="both"/>
        <w:rPr>
          <w:color w:val="000000"/>
          <w:kern w:val="2"/>
          <w:sz w:val="22"/>
          <w:szCs w:val="22"/>
          <w:lang w:val="es-ES"/>
          <w14:ligatures w14:val="standardContextual"/>
        </w:rPr>
      </w:pPr>
      <w:r w:rsidRPr="00C042A8">
        <w:rPr>
          <w:color w:val="000000"/>
          <w:kern w:val="2"/>
          <w:sz w:val="22"/>
          <w:szCs w:val="22"/>
          <w:lang w:val="es-ES"/>
          <w14:ligatures w14:val="standardContextual"/>
        </w:rPr>
        <w:t>Ta - tarif manopera actualizat</w:t>
      </w:r>
    </w:p>
    <w:p w14:paraId="27550C31" w14:textId="031F2CDA" w:rsidR="00C042A8" w:rsidRPr="00C042A8" w:rsidRDefault="00C042A8" w:rsidP="00C042A8">
      <w:pPr>
        <w:spacing w:after="5" w:line="289" w:lineRule="auto"/>
        <w:ind w:left="29" w:right="23" w:firstLine="9"/>
        <w:jc w:val="both"/>
        <w:rPr>
          <w:color w:val="000000"/>
          <w:kern w:val="2"/>
          <w:sz w:val="22"/>
          <w:szCs w:val="22"/>
          <w:lang w:val="es-ES"/>
          <w14:ligatures w14:val="standardContextual"/>
        </w:rPr>
      </w:pPr>
      <w:r w:rsidRPr="00C042A8">
        <w:rPr>
          <w:color w:val="000000"/>
          <w:kern w:val="2"/>
          <w:sz w:val="22"/>
          <w:szCs w:val="22"/>
          <w:lang w:val="es-ES"/>
          <w14:ligatures w14:val="standardContextual"/>
        </w:rPr>
        <w:t xml:space="preserve">To - tarif </w:t>
      </w:r>
      <w:r>
        <w:rPr>
          <w:color w:val="000000"/>
          <w:kern w:val="2"/>
          <w:sz w:val="22"/>
          <w:szCs w:val="22"/>
          <w:lang w:val="es-ES"/>
          <w14:ligatures w14:val="standardContextual"/>
        </w:rPr>
        <w:t>manopera</w:t>
      </w:r>
      <w:r w:rsidRPr="00C042A8">
        <w:rPr>
          <w:color w:val="000000"/>
          <w:kern w:val="2"/>
          <w:sz w:val="22"/>
          <w:szCs w:val="22"/>
          <w:lang w:val="es-ES"/>
          <w14:ligatures w14:val="standardContextual"/>
        </w:rPr>
        <w:t xml:space="preserve"> ofertat</w:t>
      </w:r>
    </w:p>
    <w:p w14:paraId="04C17BF6" w14:textId="77777777" w:rsidR="00C042A8" w:rsidRPr="00C042A8" w:rsidRDefault="00C042A8" w:rsidP="00C042A8">
      <w:pPr>
        <w:spacing w:after="5" w:line="289" w:lineRule="auto"/>
        <w:ind w:left="29" w:right="23" w:firstLine="9"/>
        <w:jc w:val="both"/>
        <w:rPr>
          <w:color w:val="000000"/>
          <w:kern w:val="2"/>
          <w:sz w:val="22"/>
          <w:szCs w:val="22"/>
          <w:lang w:val="es-ES"/>
          <w14:ligatures w14:val="standardContextual"/>
        </w:rPr>
      </w:pPr>
      <w:r w:rsidRPr="00C042A8">
        <w:rPr>
          <w:color w:val="000000"/>
          <w:kern w:val="2"/>
          <w:sz w:val="22"/>
          <w:szCs w:val="22"/>
          <w:lang w:val="es-ES"/>
          <w14:ligatures w14:val="standardContextual"/>
        </w:rPr>
        <w:t xml:space="preserve">Tmino - tarif salariu minim </w:t>
      </w:r>
      <w:proofErr w:type="gramStart"/>
      <w:r w:rsidRPr="00C042A8">
        <w:rPr>
          <w:color w:val="000000"/>
          <w:kern w:val="2"/>
          <w:sz w:val="22"/>
          <w:szCs w:val="22"/>
          <w:lang w:val="es-ES"/>
          <w14:ligatures w14:val="standardContextual"/>
        </w:rPr>
        <w:t>la nivel</w:t>
      </w:r>
      <w:proofErr w:type="gramEnd"/>
      <w:r w:rsidRPr="00C042A8">
        <w:rPr>
          <w:color w:val="000000"/>
          <w:kern w:val="2"/>
          <w:sz w:val="22"/>
          <w:szCs w:val="22"/>
          <w:lang w:val="es-ES"/>
          <w14:ligatures w14:val="standardContextual"/>
        </w:rPr>
        <w:t xml:space="preserve"> ofertare</w:t>
      </w:r>
    </w:p>
    <w:p w14:paraId="0DBD3CC6" w14:textId="209F8AD7" w:rsidR="00C042A8" w:rsidRPr="00D270C2" w:rsidRDefault="00C042A8" w:rsidP="00C042A8">
      <w:pPr>
        <w:spacing w:after="5" w:line="289" w:lineRule="auto"/>
        <w:ind w:left="29" w:right="23" w:firstLine="9"/>
        <w:jc w:val="both"/>
        <w:rPr>
          <w:color w:val="000000"/>
          <w:kern w:val="2"/>
          <w:sz w:val="22"/>
          <w:szCs w:val="22"/>
          <w:lang w:val="es-ES"/>
          <w14:ligatures w14:val="standardContextual"/>
        </w:rPr>
      </w:pPr>
      <w:r w:rsidRPr="00D270C2">
        <w:rPr>
          <w:color w:val="000000"/>
          <w:kern w:val="2"/>
          <w:sz w:val="22"/>
          <w:szCs w:val="22"/>
          <w:lang w:val="es-ES"/>
          <w14:ligatures w14:val="standardContextual"/>
        </w:rPr>
        <w:t>Is - indice de crestere manopera conform CNSP</w:t>
      </w:r>
    </w:p>
    <w:p w14:paraId="2FD13872" w14:textId="704504C3" w:rsidR="00C042A8" w:rsidRPr="00D270C2" w:rsidRDefault="00C042A8" w:rsidP="00C042A8">
      <w:pPr>
        <w:spacing w:after="5" w:line="289" w:lineRule="auto"/>
        <w:ind w:left="29" w:right="23" w:firstLine="9"/>
        <w:jc w:val="both"/>
        <w:rPr>
          <w:color w:val="000000"/>
          <w:kern w:val="2"/>
          <w:sz w:val="22"/>
          <w:szCs w:val="22"/>
          <w:lang w:val="es-ES"/>
          <w14:ligatures w14:val="standardContextual"/>
        </w:rPr>
      </w:pPr>
      <w:r w:rsidRPr="00D270C2">
        <w:rPr>
          <w:color w:val="000000"/>
          <w:kern w:val="2"/>
          <w:sz w:val="22"/>
          <w:szCs w:val="22"/>
          <w:lang w:val="es-ES"/>
          <w14:ligatures w14:val="standardContextual"/>
        </w:rPr>
        <w:tab/>
        <w:t xml:space="preserve">b) Actualizare cu revizuirea pretului contractului, in cazul modificarii salariului minim aplicabil (valoarea </w:t>
      </w:r>
      <w:r w:rsidR="00D270C2" w:rsidRPr="00D270C2">
        <w:rPr>
          <w:color w:val="000000"/>
          <w:kern w:val="2"/>
          <w:sz w:val="22"/>
          <w:szCs w:val="22"/>
          <w:lang w:val="es-ES"/>
          <w14:ligatures w14:val="standardContextual"/>
        </w:rPr>
        <w:t>ma</w:t>
      </w:r>
      <w:r w:rsidR="00D270C2">
        <w:rPr>
          <w:color w:val="000000"/>
          <w:kern w:val="2"/>
          <w:sz w:val="22"/>
          <w:szCs w:val="22"/>
          <w:lang w:val="es-ES"/>
          <w14:ligatures w14:val="standardContextual"/>
        </w:rPr>
        <w:t>noperei</w:t>
      </w:r>
      <w:r w:rsidRPr="00D270C2">
        <w:rPr>
          <w:color w:val="000000"/>
          <w:kern w:val="2"/>
          <w:sz w:val="22"/>
          <w:szCs w:val="22"/>
          <w:lang w:val="es-ES"/>
          <w14:ligatures w14:val="standardContextual"/>
        </w:rPr>
        <w:t xml:space="preserve"> va fi actualizată doar pentru acoperirea creșterii salariului minim) se va realiza in baza urmatoarei formule de calcul:</w:t>
      </w:r>
    </w:p>
    <w:p w14:paraId="086F2FF4" w14:textId="77777777" w:rsidR="00C042A8" w:rsidRPr="00C042A8" w:rsidRDefault="00C042A8" w:rsidP="00C042A8">
      <w:pPr>
        <w:spacing w:after="5" w:line="289" w:lineRule="auto"/>
        <w:ind w:left="29" w:right="23" w:firstLine="9"/>
        <w:jc w:val="both"/>
        <w:rPr>
          <w:color w:val="000000"/>
          <w:kern w:val="2"/>
          <w:sz w:val="22"/>
          <w:szCs w:val="22"/>
          <w14:ligatures w14:val="standardContextual"/>
        </w:rPr>
      </w:pPr>
      <w:r w:rsidRPr="00D270C2">
        <w:rPr>
          <w:color w:val="000000"/>
          <w:kern w:val="2"/>
          <w:sz w:val="22"/>
          <w:szCs w:val="22"/>
          <w:lang w:val="es-ES"/>
          <w14:ligatures w14:val="standardContextual"/>
        </w:rPr>
        <w:tab/>
      </w:r>
      <w:r w:rsidRPr="00C042A8">
        <w:rPr>
          <w:color w:val="000000"/>
          <w:kern w:val="2"/>
          <w:sz w:val="22"/>
          <w:szCs w:val="22"/>
          <w14:ligatures w14:val="standardContextual"/>
        </w:rPr>
        <w:t>Ta = To x Iins [Tmino/</w:t>
      </w:r>
      <w:proofErr w:type="gramStart"/>
      <w:r w:rsidRPr="00C042A8">
        <w:rPr>
          <w:color w:val="000000"/>
          <w:kern w:val="2"/>
          <w:sz w:val="22"/>
          <w:szCs w:val="22"/>
          <w14:ligatures w14:val="standardContextual"/>
        </w:rPr>
        <w:t>To(</w:t>
      </w:r>
      <w:proofErr w:type="gramEnd"/>
      <w:r w:rsidRPr="00C042A8">
        <w:rPr>
          <w:color w:val="000000"/>
          <w:kern w:val="2"/>
          <w:sz w:val="22"/>
          <w:szCs w:val="22"/>
          <w14:ligatures w14:val="standardContextual"/>
        </w:rPr>
        <w:t>Is - 1) + 1 - (Iins - 1)], in care:</w:t>
      </w:r>
    </w:p>
    <w:p w14:paraId="2C8F6282" w14:textId="76B05988" w:rsidR="00C042A8" w:rsidRPr="00D270C2" w:rsidRDefault="00C042A8" w:rsidP="00C042A8">
      <w:pPr>
        <w:spacing w:after="5" w:line="289" w:lineRule="auto"/>
        <w:ind w:left="29" w:right="23" w:firstLine="9"/>
        <w:jc w:val="both"/>
        <w:rPr>
          <w:color w:val="000000"/>
          <w:kern w:val="2"/>
          <w:sz w:val="22"/>
          <w:szCs w:val="22"/>
          <w:lang w:val="es-ES"/>
          <w14:ligatures w14:val="standardContextual"/>
        </w:rPr>
      </w:pPr>
      <w:r w:rsidRPr="00D270C2">
        <w:rPr>
          <w:color w:val="000000"/>
          <w:kern w:val="2"/>
          <w:sz w:val="22"/>
          <w:szCs w:val="22"/>
          <w:lang w:val="es-ES"/>
          <w14:ligatures w14:val="standardContextual"/>
        </w:rPr>
        <w:t xml:space="preserve">Ta - tarif </w:t>
      </w:r>
      <w:r w:rsidR="00D270C2" w:rsidRPr="00D270C2">
        <w:rPr>
          <w:color w:val="000000"/>
          <w:kern w:val="2"/>
          <w:sz w:val="22"/>
          <w:szCs w:val="22"/>
          <w:lang w:val="es-ES"/>
          <w14:ligatures w14:val="standardContextual"/>
        </w:rPr>
        <w:t>manopera</w:t>
      </w:r>
      <w:r w:rsidRPr="00D270C2">
        <w:rPr>
          <w:color w:val="000000"/>
          <w:kern w:val="2"/>
          <w:sz w:val="22"/>
          <w:szCs w:val="22"/>
          <w:lang w:val="es-ES"/>
          <w14:ligatures w14:val="standardContextual"/>
        </w:rPr>
        <w:t xml:space="preserve"> actualizat</w:t>
      </w:r>
    </w:p>
    <w:p w14:paraId="13C2D7EA" w14:textId="64656A97" w:rsidR="00C042A8" w:rsidRPr="00C042A8" w:rsidRDefault="00C042A8" w:rsidP="00C042A8">
      <w:pPr>
        <w:spacing w:after="5" w:line="289" w:lineRule="auto"/>
        <w:ind w:left="29" w:right="23" w:firstLine="9"/>
        <w:jc w:val="both"/>
        <w:rPr>
          <w:color w:val="000000"/>
          <w:kern w:val="2"/>
          <w:sz w:val="22"/>
          <w:szCs w:val="22"/>
          <w:lang w:val="es-ES"/>
          <w14:ligatures w14:val="standardContextual"/>
        </w:rPr>
      </w:pPr>
      <w:r w:rsidRPr="00C042A8">
        <w:rPr>
          <w:color w:val="000000"/>
          <w:kern w:val="2"/>
          <w:sz w:val="22"/>
          <w:szCs w:val="22"/>
          <w:lang w:val="es-ES"/>
          <w14:ligatures w14:val="standardContextual"/>
        </w:rPr>
        <w:t xml:space="preserve">To - tarif </w:t>
      </w:r>
      <w:r w:rsidR="00D270C2">
        <w:rPr>
          <w:color w:val="000000"/>
          <w:kern w:val="2"/>
          <w:sz w:val="22"/>
          <w:szCs w:val="22"/>
          <w:lang w:val="es-ES"/>
          <w14:ligatures w14:val="standardContextual"/>
        </w:rPr>
        <w:t>manopera</w:t>
      </w:r>
      <w:r w:rsidRPr="00C042A8">
        <w:rPr>
          <w:color w:val="000000"/>
          <w:kern w:val="2"/>
          <w:sz w:val="22"/>
          <w:szCs w:val="22"/>
          <w:lang w:val="es-ES"/>
          <w14:ligatures w14:val="standardContextual"/>
        </w:rPr>
        <w:t xml:space="preserve"> ofertat</w:t>
      </w:r>
    </w:p>
    <w:p w14:paraId="34E1F8CF" w14:textId="77777777" w:rsidR="00C042A8" w:rsidRPr="00C042A8" w:rsidRDefault="00C042A8" w:rsidP="00C042A8">
      <w:pPr>
        <w:spacing w:after="5" w:line="289" w:lineRule="auto"/>
        <w:ind w:left="29" w:right="23" w:firstLine="9"/>
        <w:jc w:val="both"/>
        <w:rPr>
          <w:color w:val="000000"/>
          <w:kern w:val="2"/>
          <w:sz w:val="22"/>
          <w:szCs w:val="22"/>
          <w:lang w:val="es-ES"/>
          <w14:ligatures w14:val="standardContextual"/>
        </w:rPr>
      </w:pPr>
      <w:r w:rsidRPr="00C042A8">
        <w:rPr>
          <w:color w:val="000000"/>
          <w:kern w:val="2"/>
          <w:sz w:val="22"/>
          <w:szCs w:val="22"/>
          <w:lang w:val="es-ES"/>
          <w14:ligatures w14:val="standardContextual"/>
        </w:rPr>
        <w:t xml:space="preserve">Tmino - tarif salariu minim </w:t>
      </w:r>
      <w:proofErr w:type="gramStart"/>
      <w:r w:rsidRPr="00C042A8">
        <w:rPr>
          <w:color w:val="000000"/>
          <w:kern w:val="2"/>
          <w:sz w:val="22"/>
          <w:szCs w:val="22"/>
          <w:lang w:val="es-ES"/>
          <w14:ligatures w14:val="standardContextual"/>
        </w:rPr>
        <w:t>la nivel</w:t>
      </w:r>
      <w:proofErr w:type="gramEnd"/>
      <w:r w:rsidRPr="00C042A8">
        <w:rPr>
          <w:color w:val="000000"/>
          <w:kern w:val="2"/>
          <w:sz w:val="22"/>
          <w:szCs w:val="22"/>
          <w:lang w:val="es-ES"/>
          <w14:ligatures w14:val="standardContextual"/>
        </w:rPr>
        <w:t xml:space="preserve"> ofertare</w:t>
      </w:r>
    </w:p>
    <w:p w14:paraId="5C12FE01" w14:textId="57BA6625" w:rsidR="00C042A8" w:rsidRPr="00D270C2" w:rsidRDefault="00C042A8" w:rsidP="00C042A8">
      <w:pPr>
        <w:spacing w:after="5" w:line="289" w:lineRule="auto"/>
        <w:ind w:left="29" w:right="23" w:firstLine="9"/>
        <w:jc w:val="both"/>
        <w:rPr>
          <w:color w:val="000000"/>
          <w:kern w:val="2"/>
          <w:sz w:val="22"/>
          <w:szCs w:val="22"/>
          <w:lang w:val="es-ES"/>
          <w14:ligatures w14:val="standardContextual"/>
        </w:rPr>
      </w:pPr>
      <w:r w:rsidRPr="00D270C2">
        <w:rPr>
          <w:color w:val="000000"/>
          <w:kern w:val="2"/>
          <w:sz w:val="22"/>
          <w:szCs w:val="22"/>
          <w:lang w:val="es-ES"/>
          <w14:ligatures w14:val="standardContextual"/>
        </w:rPr>
        <w:t xml:space="preserve">Is - indice de crestere </w:t>
      </w:r>
      <w:r w:rsidR="00D270C2" w:rsidRPr="00D270C2">
        <w:rPr>
          <w:color w:val="000000"/>
          <w:kern w:val="2"/>
          <w:sz w:val="22"/>
          <w:szCs w:val="22"/>
          <w:lang w:val="es-ES"/>
          <w14:ligatures w14:val="standardContextual"/>
        </w:rPr>
        <w:t>manopera</w:t>
      </w:r>
      <w:r w:rsidRPr="00D270C2">
        <w:rPr>
          <w:color w:val="000000"/>
          <w:kern w:val="2"/>
          <w:sz w:val="22"/>
          <w:szCs w:val="22"/>
          <w:lang w:val="es-ES"/>
          <w14:ligatures w14:val="standardContextual"/>
        </w:rPr>
        <w:t xml:space="preserve"> conform CNSP</w:t>
      </w:r>
    </w:p>
    <w:p w14:paraId="5FA76047" w14:textId="77777777" w:rsidR="00C042A8" w:rsidRPr="00D270C2" w:rsidRDefault="00C042A8" w:rsidP="00C042A8">
      <w:pPr>
        <w:spacing w:after="5" w:line="289" w:lineRule="auto"/>
        <w:ind w:left="29" w:right="23" w:firstLine="9"/>
        <w:jc w:val="both"/>
        <w:rPr>
          <w:color w:val="000000"/>
          <w:kern w:val="2"/>
          <w:sz w:val="22"/>
          <w:szCs w:val="22"/>
          <w:lang w:val="es-ES"/>
          <w14:ligatures w14:val="standardContextual"/>
        </w:rPr>
      </w:pPr>
      <w:r w:rsidRPr="00D270C2">
        <w:rPr>
          <w:color w:val="000000"/>
          <w:kern w:val="2"/>
          <w:sz w:val="22"/>
          <w:szCs w:val="22"/>
          <w:lang w:val="es-ES"/>
          <w14:ligatures w14:val="standardContextual"/>
        </w:rPr>
        <w:t>Iins - indicele de la INS</w:t>
      </w:r>
    </w:p>
    <w:p w14:paraId="65155526" w14:textId="03177FFC" w:rsidR="002310FA" w:rsidRDefault="00C042A8" w:rsidP="00C042A8">
      <w:pPr>
        <w:spacing w:after="5" w:line="289" w:lineRule="auto"/>
        <w:ind w:left="29" w:right="23" w:firstLine="9"/>
        <w:jc w:val="both"/>
        <w:rPr>
          <w:color w:val="000000"/>
          <w:kern w:val="2"/>
          <w:sz w:val="22"/>
          <w:szCs w:val="22"/>
          <w:lang w:val="es-ES"/>
          <w14:ligatures w14:val="standardContextual"/>
        </w:rPr>
      </w:pPr>
      <w:r w:rsidRPr="00D270C2">
        <w:rPr>
          <w:color w:val="000000"/>
          <w:kern w:val="2"/>
          <w:sz w:val="22"/>
          <w:szCs w:val="22"/>
          <w:lang w:val="es-ES"/>
          <w14:ligatures w14:val="standardContextual"/>
        </w:rPr>
        <w:t xml:space="preserve"> </w:t>
      </w:r>
      <w:r w:rsidRPr="00D270C2">
        <w:rPr>
          <w:color w:val="000000"/>
          <w:kern w:val="2"/>
          <w:sz w:val="22"/>
          <w:szCs w:val="22"/>
          <w:lang w:val="es-ES"/>
          <w14:ligatures w14:val="standardContextual"/>
        </w:rPr>
        <w:tab/>
        <w:t xml:space="preserve">In acest caz, actualizarea </w:t>
      </w:r>
      <w:r w:rsidR="00D270C2" w:rsidRPr="00D270C2">
        <w:rPr>
          <w:color w:val="000000"/>
          <w:kern w:val="2"/>
          <w:sz w:val="22"/>
          <w:szCs w:val="22"/>
          <w:lang w:val="es-ES"/>
          <w14:ligatures w14:val="standardContextual"/>
        </w:rPr>
        <w:t>ma</w:t>
      </w:r>
      <w:r w:rsidR="00D270C2">
        <w:rPr>
          <w:color w:val="000000"/>
          <w:kern w:val="2"/>
          <w:sz w:val="22"/>
          <w:szCs w:val="22"/>
          <w:lang w:val="es-ES"/>
          <w14:ligatures w14:val="standardContextual"/>
        </w:rPr>
        <w:t>noperei</w:t>
      </w:r>
      <w:r w:rsidRPr="00D270C2">
        <w:rPr>
          <w:color w:val="000000"/>
          <w:kern w:val="2"/>
          <w:sz w:val="22"/>
          <w:szCs w:val="22"/>
          <w:lang w:val="es-ES"/>
          <w14:ligatures w14:val="standardContextual"/>
        </w:rPr>
        <w:t xml:space="preserve"> se aplica dupa revizuirea pretului contractului.</w:t>
      </w:r>
    </w:p>
    <w:p w14:paraId="600AA14B" w14:textId="77777777" w:rsidR="00F84DBE" w:rsidRDefault="00F84DBE" w:rsidP="00C042A8">
      <w:pPr>
        <w:spacing w:after="5" w:line="289" w:lineRule="auto"/>
        <w:ind w:left="29" w:right="23" w:firstLine="9"/>
        <w:jc w:val="both"/>
        <w:rPr>
          <w:color w:val="000000"/>
          <w:kern w:val="2"/>
          <w:sz w:val="22"/>
          <w:szCs w:val="22"/>
          <w:lang w:val="es-ES"/>
          <w14:ligatures w14:val="standardContextual"/>
        </w:rPr>
      </w:pPr>
    </w:p>
    <w:p w14:paraId="6E88DD8D" w14:textId="79E86FC8" w:rsidR="004E7E0D" w:rsidRPr="000C7609" w:rsidRDefault="004E7E0D" w:rsidP="00983249">
      <w:pPr>
        <w:spacing w:after="5" w:line="289" w:lineRule="auto"/>
        <w:ind w:left="29" w:right="23" w:firstLine="691"/>
        <w:jc w:val="both"/>
        <w:rPr>
          <w:b/>
          <w:bCs/>
          <w:color w:val="000000"/>
          <w:kern w:val="2"/>
          <w:sz w:val="22"/>
          <w:szCs w:val="22"/>
          <w:lang w:val="es-ES"/>
          <w14:ligatures w14:val="standardContextual"/>
        </w:rPr>
      </w:pPr>
      <w:r w:rsidRPr="000C7609">
        <w:rPr>
          <w:b/>
          <w:bCs/>
          <w:color w:val="000000"/>
          <w:kern w:val="2"/>
          <w:sz w:val="22"/>
          <w:szCs w:val="22"/>
          <w:lang w:val="es-ES"/>
          <w14:ligatures w14:val="standardContextual"/>
        </w:rPr>
        <w:t>20. ASIGURĂRI</w:t>
      </w:r>
    </w:p>
    <w:p w14:paraId="13A86C00" w14:textId="68737CD3" w:rsidR="004E7E0D" w:rsidRPr="00B43C4F" w:rsidRDefault="004E7E0D" w:rsidP="00983249">
      <w:pPr>
        <w:spacing w:after="5" w:line="289" w:lineRule="auto"/>
        <w:ind w:left="29" w:right="23" w:firstLine="691"/>
        <w:jc w:val="both"/>
        <w:rPr>
          <w:color w:val="000000"/>
          <w:kern w:val="2"/>
          <w:sz w:val="22"/>
          <w:szCs w:val="22"/>
          <w:lang w:val="es-ES"/>
          <w14:ligatures w14:val="standardContextual"/>
        </w:rPr>
      </w:pPr>
      <w:r w:rsidRPr="000C7609">
        <w:rPr>
          <w:color w:val="000000"/>
          <w:kern w:val="2"/>
          <w:sz w:val="22"/>
          <w:szCs w:val="22"/>
          <w:lang w:val="es-ES"/>
          <w14:ligatures w14:val="standardContextual"/>
        </w:rPr>
        <w:t>20.</w:t>
      </w:r>
      <w:r w:rsidR="00640F1E" w:rsidRPr="000C7609">
        <w:rPr>
          <w:color w:val="000000"/>
          <w:kern w:val="2"/>
          <w:sz w:val="22"/>
          <w:szCs w:val="22"/>
          <w:lang w:val="es-ES"/>
          <w14:ligatures w14:val="standardContextual"/>
        </w:rPr>
        <w:t>1</w:t>
      </w:r>
      <w:r w:rsidRPr="000C7609">
        <w:rPr>
          <w:color w:val="000000"/>
          <w:kern w:val="2"/>
          <w:sz w:val="22"/>
          <w:szCs w:val="22"/>
          <w:lang w:val="es-ES"/>
          <w14:ligatures w14:val="standardContextual"/>
        </w:rPr>
        <w:t>. (</w:t>
      </w:r>
      <w:r w:rsidR="00640F1E" w:rsidRPr="000C7609">
        <w:rPr>
          <w:color w:val="000000"/>
          <w:kern w:val="2"/>
          <w:sz w:val="22"/>
          <w:szCs w:val="22"/>
          <w:lang w:val="es-ES"/>
          <w14:ligatures w14:val="standardContextual"/>
        </w:rPr>
        <w:t>1</w:t>
      </w:r>
      <w:r w:rsidRPr="000C7609">
        <w:rPr>
          <w:color w:val="000000"/>
          <w:kern w:val="2"/>
          <w:sz w:val="22"/>
          <w:szCs w:val="22"/>
          <w:lang w:val="es-ES"/>
          <w14:ligatures w14:val="standardContextual"/>
        </w:rPr>
        <w:t xml:space="preserve">) Executantul are obligația de a încheia, înainte de începerea lucrărilor, o asigurare ce va cuprinde toate riscurile ce ar putea apărea privind 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 </w:t>
      </w:r>
      <w:r w:rsidRPr="00B43C4F">
        <w:rPr>
          <w:color w:val="000000"/>
          <w:kern w:val="2"/>
          <w:sz w:val="22"/>
          <w:szCs w:val="22"/>
          <w:lang w:val="es-ES"/>
          <w14:ligatures w14:val="standardContextual"/>
        </w:rPr>
        <w:t>Executantul are obligația de a menține asigurarea valabilă pe toată perioada contractului, inclusiv în perioada de garanție a lucrărilor.</w:t>
      </w:r>
    </w:p>
    <w:p w14:paraId="3F44068E" w14:textId="24DC8205" w:rsidR="004E7E0D" w:rsidRPr="0073551B" w:rsidRDefault="00505698" w:rsidP="009F5D69">
      <w:pPr>
        <w:spacing w:after="5" w:line="289" w:lineRule="auto"/>
        <w:ind w:right="23" w:firstLine="1411"/>
        <w:jc w:val="both"/>
        <w:rPr>
          <w:color w:val="000000"/>
          <w:kern w:val="2"/>
          <w:sz w:val="22"/>
          <w:szCs w:val="22"/>
          <w:lang w:val="es-ES"/>
          <w14:ligatures w14:val="standardContextual"/>
        </w:rPr>
      </w:pPr>
      <w:r w:rsidRPr="0073551B">
        <w:rPr>
          <w:color w:val="000000"/>
          <w:kern w:val="2"/>
          <w:sz w:val="22"/>
          <w:szCs w:val="22"/>
          <w:lang w:val="es-ES"/>
          <w14:ligatures w14:val="standardContextual"/>
        </w:rPr>
        <w:t xml:space="preserve">(2) </w:t>
      </w:r>
      <w:r w:rsidR="004E7E0D" w:rsidRPr="0073551B">
        <w:rPr>
          <w:color w:val="000000"/>
          <w:kern w:val="2"/>
          <w:sz w:val="22"/>
          <w:szCs w:val="22"/>
          <w:lang w:val="es-ES"/>
          <w14:ligatures w14:val="standardContextual"/>
        </w:rPr>
        <w:t xml:space="preserve">Asigurarea se va încheia cu o societate de asigurare. Contravaloarea primelor de asigurare va fi suportată de către Executant din </w:t>
      </w:r>
      <w:proofErr w:type="gramStart"/>
      <w:r w:rsidR="004E7E0D" w:rsidRPr="0073551B">
        <w:rPr>
          <w:color w:val="000000"/>
          <w:kern w:val="2"/>
          <w:sz w:val="22"/>
          <w:szCs w:val="22"/>
          <w:lang w:val="es-ES"/>
          <w14:ligatures w14:val="standardContextual"/>
        </w:rPr>
        <w:t>capitolul ”Cheltuieli</w:t>
      </w:r>
      <w:proofErr w:type="gramEnd"/>
      <w:r w:rsidR="004E7E0D" w:rsidRPr="0073551B">
        <w:rPr>
          <w:color w:val="000000"/>
          <w:kern w:val="2"/>
          <w:sz w:val="22"/>
          <w:szCs w:val="22"/>
          <w:lang w:val="es-ES"/>
          <w14:ligatures w14:val="standardContextual"/>
        </w:rPr>
        <w:t xml:space="preserve"> indirecte".</w:t>
      </w:r>
    </w:p>
    <w:p w14:paraId="2FBC4529" w14:textId="647C0322" w:rsidR="004E7E0D" w:rsidRPr="0073551B" w:rsidRDefault="00505698" w:rsidP="009F5D69">
      <w:pPr>
        <w:spacing w:after="5" w:line="289" w:lineRule="auto"/>
        <w:ind w:right="23" w:firstLine="1411"/>
        <w:jc w:val="both"/>
        <w:rPr>
          <w:color w:val="000000"/>
          <w:kern w:val="2"/>
          <w:sz w:val="22"/>
          <w:szCs w:val="22"/>
          <w:lang w:val="es-ES"/>
          <w14:ligatures w14:val="standardContextual"/>
        </w:rPr>
      </w:pPr>
      <w:r w:rsidRPr="0073551B">
        <w:rPr>
          <w:color w:val="000000"/>
          <w:kern w:val="2"/>
          <w:sz w:val="22"/>
          <w:szCs w:val="22"/>
          <w:lang w:val="es-ES"/>
          <w14:ligatures w14:val="standardContextual"/>
        </w:rPr>
        <w:t xml:space="preserve">(3) </w:t>
      </w:r>
      <w:r w:rsidR="004E7E0D" w:rsidRPr="0073551B">
        <w:rPr>
          <w:color w:val="000000"/>
          <w:kern w:val="2"/>
          <w:sz w:val="22"/>
          <w:szCs w:val="22"/>
          <w:lang w:val="es-ES"/>
          <w14:ligatures w14:val="standardContextual"/>
        </w:rPr>
        <w:t>Executantul are obligația de a prezenta Achizitorului, ori de câte ori i se va cere, polița sau polițele de asigurare și recipisele pentru plata primelor curente (actualizate).</w:t>
      </w:r>
    </w:p>
    <w:p w14:paraId="64B60BFC" w14:textId="64979543" w:rsidR="004E7E0D" w:rsidRPr="0073551B" w:rsidRDefault="00505698" w:rsidP="009F5D69">
      <w:pPr>
        <w:spacing w:after="5" w:line="289" w:lineRule="auto"/>
        <w:ind w:right="23" w:firstLine="1411"/>
        <w:jc w:val="both"/>
        <w:rPr>
          <w:color w:val="000000"/>
          <w:kern w:val="2"/>
          <w:sz w:val="22"/>
          <w:szCs w:val="22"/>
          <w:lang w:val="es-ES"/>
          <w14:ligatures w14:val="standardContextual"/>
        </w:rPr>
      </w:pPr>
      <w:r w:rsidRPr="0073551B">
        <w:rPr>
          <w:color w:val="000000"/>
          <w:kern w:val="2"/>
          <w:sz w:val="22"/>
          <w:szCs w:val="22"/>
          <w:lang w:val="es-ES"/>
          <w14:ligatures w14:val="standardContextual"/>
        </w:rPr>
        <w:t xml:space="preserve">(4) </w:t>
      </w:r>
      <w:r w:rsidR="004E7E0D" w:rsidRPr="0073551B">
        <w:rPr>
          <w:color w:val="000000"/>
          <w:kern w:val="2"/>
          <w:sz w:val="22"/>
          <w:szCs w:val="22"/>
          <w:lang w:val="es-ES"/>
          <w14:ligatures w14:val="standardContextual"/>
        </w:rPr>
        <w:t>Executantul are obligația de a se asigura că subantreprenorii au încheiat asigurări pentru toate persoanele angajate de ei. El va solicita subantreprenorilor să prezinte Achizitorului, la cerere, polițele de asigurare și recipisele pentru plata primelor curente (actualizate).</w:t>
      </w:r>
    </w:p>
    <w:p w14:paraId="043CF284" w14:textId="3CC89D00" w:rsidR="006512C1" w:rsidRDefault="004E7E0D" w:rsidP="00CA3963">
      <w:pPr>
        <w:spacing w:after="5" w:line="289" w:lineRule="auto"/>
        <w:ind w:left="29" w:right="23" w:firstLine="691"/>
        <w:jc w:val="both"/>
        <w:rPr>
          <w:color w:val="000000"/>
          <w:kern w:val="2"/>
          <w:sz w:val="22"/>
          <w:szCs w:val="22"/>
          <w:lang w:val="es-ES"/>
          <w14:ligatures w14:val="standardContextual"/>
        </w:rPr>
      </w:pPr>
      <w:r w:rsidRPr="0073551B">
        <w:rPr>
          <w:color w:val="000000"/>
          <w:kern w:val="2"/>
          <w:sz w:val="22"/>
          <w:szCs w:val="22"/>
          <w:lang w:val="es-ES"/>
          <w14:ligatures w14:val="standardContextual"/>
        </w:rPr>
        <w:t xml:space="preserve">20.2. Achizitorul nu va fi responsabil pentru niciun fel de daune-interese, compensații plătibile prin lege, în privința sau ca urmare a unui accident sau prejudiciu adus unui muncitor sau altei persoane angajate de </w:t>
      </w:r>
      <w:r w:rsidR="009F5D69">
        <w:rPr>
          <w:color w:val="000000"/>
          <w:kern w:val="2"/>
          <w:sz w:val="22"/>
          <w:szCs w:val="22"/>
          <w:lang w:val="es-ES"/>
          <w14:ligatures w14:val="standardContextual"/>
        </w:rPr>
        <w:t>E</w:t>
      </w:r>
      <w:r w:rsidRPr="0073551B">
        <w:rPr>
          <w:color w:val="000000"/>
          <w:kern w:val="2"/>
          <w:sz w:val="22"/>
          <w:szCs w:val="22"/>
          <w:lang w:val="es-ES"/>
          <w14:ligatures w14:val="standardContextual"/>
        </w:rPr>
        <w:t>xecutant, cu excepția unui accident sau prejudiciu rezultând din vina Achizitorului, a agenților sau a angajaților acestuia.</w:t>
      </w:r>
    </w:p>
    <w:p w14:paraId="2AD22610" w14:textId="77777777" w:rsidR="006512C1" w:rsidRPr="00F84DBE" w:rsidRDefault="006512C1" w:rsidP="002310FA">
      <w:pPr>
        <w:spacing w:after="5" w:line="289" w:lineRule="auto"/>
        <w:ind w:left="29" w:right="23" w:firstLine="9"/>
        <w:jc w:val="both"/>
        <w:rPr>
          <w:color w:val="000000"/>
          <w:kern w:val="2"/>
          <w:sz w:val="16"/>
          <w:szCs w:val="16"/>
          <w:lang w:val="es-ES"/>
          <w14:ligatures w14:val="standardContextual"/>
        </w:rPr>
      </w:pPr>
    </w:p>
    <w:p w14:paraId="31E804F4" w14:textId="6A99DA9F" w:rsidR="004E7E0D" w:rsidRPr="0073551B" w:rsidRDefault="00983249" w:rsidP="00983249">
      <w:pPr>
        <w:spacing w:after="5" w:line="289" w:lineRule="auto"/>
        <w:ind w:left="29" w:right="23" w:firstLine="691"/>
        <w:jc w:val="both"/>
        <w:rPr>
          <w:b/>
          <w:bCs/>
          <w:color w:val="000000"/>
          <w:kern w:val="2"/>
          <w:sz w:val="22"/>
          <w:szCs w:val="22"/>
          <w:lang w:val="es-ES"/>
          <w14:ligatures w14:val="standardContextual"/>
        </w:rPr>
      </w:pPr>
      <w:r w:rsidRPr="0073551B">
        <w:rPr>
          <w:b/>
          <w:bCs/>
          <w:color w:val="000000"/>
          <w:kern w:val="2"/>
          <w:sz w:val="22"/>
          <w:szCs w:val="22"/>
          <w:lang w:val="es-ES"/>
          <w14:ligatures w14:val="standardContextual"/>
        </w:rPr>
        <w:lastRenderedPageBreak/>
        <w:t xml:space="preserve">21. </w:t>
      </w:r>
      <w:r w:rsidR="004E7E0D" w:rsidRPr="0073551B">
        <w:rPr>
          <w:b/>
          <w:bCs/>
          <w:color w:val="000000"/>
          <w:kern w:val="2"/>
          <w:sz w:val="22"/>
          <w:szCs w:val="22"/>
          <w:lang w:val="es-ES"/>
          <w14:ligatures w14:val="standardContextual"/>
        </w:rPr>
        <w:t>AMENDAMENTE</w:t>
      </w:r>
    </w:p>
    <w:p w14:paraId="2D12C023" w14:textId="1FDA4667" w:rsidR="004E7E0D" w:rsidRPr="0073551B" w:rsidRDefault="004E7E0D" w:rsidP="00983249">
      <w:pPr>
        <w:spacing w:after="5" w:line="289" w:lineRule="auto"/>
        <w:ind w:left="29" w:right="23" w:firstLine="691"/>
        <w:jc w:val="both"/>
        <w:rPr>
          <w:color w:val="000000"/>
          <w:kern w:val="2"/>
          <w:sz w:val="22"/>
          <w:szCs w:val="22"/>
          <w:lang w:val="es-ES"/>
          <w14:ligatures w14:val="standardContextual"/>
        </w:rPr>
      </w:pPr>
      <w:r w:rsidRPr="0073551B">
        <w:rPr>
          <w:color w:val="000000"/>
          <w:kern w:val="2"/>
          <w:sz w:val="22"/>
          <w:szCs w:val="22"/>
          <w:lang w:val="es-ES"/>
          <w14:ligatures w14:val="standardContextual"/>
        </w:rPr>
        <w:t>21.</w:t>
      </w:r>
      <w:r w:rsidR="008D73BA" w:rsidRPr="0073551B">
        <w:rPr>
          <w:color w:val="000000"/>
          <w:kern w:val="2"/>
          <w:sz w:val="22"/>
          <w:szCs w:val="22"/>
          <w:lang w:val="es-ES"/>
          <w14:ligatures w14:val="standardContextual"/>
        </w:rPr>
        <w:t>1</w:t>
      </w:r>
      <w:r w:rsidRPr="0073551B">
        <w:rPr>
          <w:color w:val="000000"/>
          <w:kern w:val="2"/>
          <w:sz w:val="22"/>
          <w:szCs w:val="22"/>
          <w:lang w:val="es-ES"/>
          <w14:ligatures w14:val="standardContextual"/>
        </w:rPr>
        <w:t>. (1) Partile contractante au dreptul, pe durata contractului, de a modifica clauzele contractului, numai prin act aditional, în condițiile prevăzute de legislatia în vigoare si în conformitate cu art. 221 din Legea 98/2016 privind achizițiile publice cu modificarile si completarile ulterioare, inclusiv in cazul aparitiei unor circumstante care lezeaza interesele comerciale legitime ale acestora si care nu au putut fi prevazute la data incheierii contractului.</w:t>
      </w:r>
    </w:p>
    <w:p w14:paraId="4361BABC" w14:textId="3040CAD5" w:rsidR="004E7E0D" w:rsidRPr="00894A23" w:rsidRDefault="00894A23" w:rsidP="00894A23">
      <w:pPr>
        <w:spacing w:after="5" w:line="289" w:lineRule="auto"/>
        <w:ind w:right="23" w:firstLine="720"/>
        <w:jc w:val="both"/>
        <w:rPr>
          <w:color w:val="000000"/>
          <w:kern w:val="2"/>
          <w:sz w:val="22"/>
          <w:szCs w:val="22"/>
          <w:lang w:val="it-IT"/>
          <w14:ligatures w14:val="standardContextual"/>
        </w:rPr>
      </w:pPr>
      <w:r w:rsidRPr="0073551B">
        <w:rPr>
          <w:color w:val="000000"/>
          <w:kern w:val="2"/>
          <w:sz w:val="22"/>
          <w:szCs w:val="22"/>
          <w:lang w:val="es-ES"/>
          <w14:ligatures w14:val="standardContextual"/>
        </w:rPr>
        <w:t xml:space="preserve">        </w:t>
      </w:r>
      <w:r w:rsidR="004E7E0D" w:rsidRPr="00894A23">
        <w:rPr>
          <w:color w:val="000000"/>
          <w:kern w:val="2"/>
          <w:sz w:val="22"/>
          <w:szCs w:val="22"/>
          <w:lang w:val="it-IT"/>
          <w14:ligatures w14:val="standardContextual"/>
        </w:rPr>
        <w:t>(2) Daca solicitarea de modificare provine de Ia Executant, acesta trebuie sa inregistreze solicitarea la Achizitor cu cel putin 30 de zile inainte de data preconizata pentru intrarea in vigoare a actului aditional.</w:t>
      </w:r>
    </w:p>
    <w:p w14:paraId="174584BB" w14:textId="632FBD9B" w:rsidR="004E7E0D" w:rsidRPr="00CE4BBE" w:rsidRDefault="00CE4BBE" w:rsidP="00CE4BBE">
      <w:pPr>
        <w:spacing w:after="5" w:line="289" w:lineRule="auto"/>
        <w:ind w:left="29" w:right="23" w:firstLine="691"/>
        <w:jc w:val="both"/>
        <w:rPr>
          <w:color w:val="000000"/>
          <w:kern w:val="2"/>
          <w:sz w:val="22"/>
          <w:szCs w:val="22"/>
          <w:lang w:val="it-IT"/>
          <w14:ligatures w14:val="standardContextual"/>
        </w:rPr>
      </w:pPr>
      <w:r w:rsidRPr="00CE4BBE">
        <w:rPr>
          <w:color w:val="000000"/>
          <w:kern w:val="2"/>
          <w:sz w:val="22"/>
          <w:szCs w:val="22"/>
          <w:lang w:val="it-IT"/>
          <w14:ligatures w14:val="standardContextual"/>
        </w:rPr>
        <w:t xml:space="preserve">21.2. </w:t>
      </w:r>
      <w:r w:rsidR="004E7E0D" w:rsidRPr="00CE4BBE">
        <w:rPr>
          <w:color w:val="000000"/>
          <w:kern w:val="2"/>
          <w:sz w:val="22"/>
          <w:szCs w:val="22"/>
          <w:lang w:val="it-IT"/>
          <w14:ligatures w14:val="standardContextual"/>
        </w:rPr>
        <w:t>Niciun act aditional nu poate fi incheiat retroactiv.</w:t>
      </w:r>
    </w:p>
    <w:p w14:paraId="6101C9E1" w14:textId="734CAB9B" w:rsidR="004E7E0D" w:rsidRPr="00CE4BBE" w:rsidRDefault="00CE4BBE" w:rsidP="00CE4BBE">
      <w:pPr>
        <w:spacing w:after="5" w:line="289" w:lineRule="auto"/>
        <w:ind w:left="29" w:right="23" w:firstLine="691"/>
        <w:jc w:val="both"/>
        <w:rPr>
          <w:color w:val="000000"/>
          <w:kern w:val="2"/>
          <w:sz w:val="22"/>
          <w:szCs w:val="22"/>
          <w:lang w:val="it-IT"/>
          <w14:ligatures w14:val="standardContextual"/>
        </w:rPr>
      </w:pPr>
      <w:r w:rsidRPr="00CE4BBE">
        <w:rPr>
          <w:color w:val="000000"/>
          <w:kern w:val="2"/>
          <w:sz w:val="22"/>
          <w:szCs w:val="22"/>
          <w:lang w:val="it-IT"/>
          <w14:ligatures w14:val="standardContextual"/>
        </w:rPr>
        <w:t>21</w:t>
      </w:r>
      <w:r>
        <w:rPr>
          <w:color w:val="000000"/>
          <w:kern w:val="2"/>
          <w:sz w:val="22"/>
          <w:szCs w:val="22"/>
          <w:lang w:val="it-IT"/>
          <w14:ligatures w14:val="standardContextual"/>
        </w:rPr>
        <w:t xml:space="preserve">.3. </w:t>
      </w:r>
      <w:r w:rsidR="004E7E0D" w:rsidRPr="00CE4BBE">
        <w:rPr>
          <w:color w:val="000000"/>
          <w:kern w:val="2"/>
          <w:sz w:val="22"/>
          <w:szCs w:val="22"/>
          <w:lang w:val="it-IT"/>
          <w14:ligatures w14:val="standardContextual"/>
        </w:rPr>
        <w:t>Orice modificare a contractului care nu respecta prevederile prezentului contract si ale legislatiei in vigoare va fi considerata nula de drept.</w:t>
      </w:r>
    </w:p>
    <w:p w14:paraId="1CAAB5AD" w14:textId="3DB47C02" w:rsidR="004E7E0D" w:rsidRPr="00CE4BBE" w:rsidRDefault="00CE4BBE" w:rsidP="00CE4BBE">
      <w:pPr>
        <w:spacing w:after="5" w:line="289" w:lineRule="auto"/>
        <w:ind w:left="29" w:right="23" w:firstLine="691"/>
        <w:jc w:val="both"/>
        <w:rPr>
          <w:color w:val="000000"/>
          <w:kern w:val="2"/>
          <w:sz w:val="22"/>
          <w:szCs w:val="22"/>
          <w:lang w:val="it-IT"/>
          <w14:ligatures w14:val="standardContextual"/>
        </w:rPr>
      </w:pPr>
      <w:r w:rsidRPr="00CE4BBE">
        <w:rPr>
          <w:color w:val="000000"/>
          <w:kern w:val="2"/>
          <w:sz w:val="22"/>
          <w:szCs w:val="22"/>
          <w:lang w:val="it-IT"/>
          <w14:ligatures w14:val="standardContextual"/>
        </w:rPr>
        <w:t>21</w:t>
      </w:r>
      <w:r>
        <w:rPr>
          <w:color w:val="000000"/>
          <w:kern w:val="2"/>
          <w:sz w:val="22"/>
          <w:szCs w:val="22"/>
          <w:lang w:val="it-IT"/>
          <w14:ligatures w14:val="standardContextual"/>
        </w:rPr>
        <w:t xml:space="preserve">.4. </w:t>
      </w:r>
      <w:r w:rsidR="004E7E0D" w:rsidRPr="00CE4BBE">
        <w:rPr>
          <w:color w:val="000000"/>
          <w:kern w:val="2"/>
          <w:sz w:val="22"/>
          <w:szCs w:val="22"/>
          <w:lang w:val="it-IT"/>
          <w14:ligatures w14:val="standardContextual"/>
        </w:rPr>
        <w:t>Modificarile contractului de lucrari, indiferent daca sunt sau nu evaluabile in bani si indiferent de valoarea acestora, se realizeaza in conformitate cu prevederile Legii nr. 98/2016 privind achizițiile publice cu modificarile si completarile ulterioare si ale H.G. nr. 395/2016pentru aprobarea Normelor metodologice de aplicare a prevederilor referitoare la atribuirea contractului de achiziție publică/acordului-cadru din Legea nr. 98/2016 privind achizițiile publice cu modifłcarile si completarile ulterioare.</w:t>
      </w:r>
    </w:p>
    <w:p w14:paraId="5C0867C4" w14:textId="2E993E65" w:rsidR="004E7E0D" w:rsidRPr="00CE4BBE" w:rsidRDefault="00CE4BBE" w:rsidP="00CE4BBE">
      <w:pPr>
        <w:spacing w:after="5" w:line="289" w:lineRule="auto"/>
        <w:ind w:left="29" w:right="23" w:firstLine="691"/>
        <w:jc w:val="both"/>
        <w:rPr>
          <w:color w:val="000000"/>
          <w:kern w:val="2"/>
          <w:sz w:val="22"/>
          <w:szCs w:val="22"/>
          <w:lang w:val="it-IT"/>
          <w14:ligatures w14:val="standardContextual"/>
        </w:rPr>
      </w:pPr>
      <w:r>
        <w:rPr>
          <w:color w:val="000000"/>
          <w:kern w:val="2"/>
          <w:sz w:val="22"/>
          <w:szCs w:val="22"/>
          <w:lang w:val="it-IT"/>
          <w14:ligatures w14:val="standardContextual"/>
        </w:rPr>
        <w:t xml:space="preserve">21.5. </w:t>
      </w:r>
      <w:r w:rsidR="004E7E0D" w:rsidRPr="00CE4BBE">
        <w:rPr>
          <w:color w:val="000000"/>
          <w:kern w:val="2"/>
          <w:sz w:val="22"/>
          <w:szCs w:val="22"/>
          <w:lang w:val="it-IT"/>
          <w14:ligatures w14:val="standardContextual"/>
        </w:rPr>
        <w:t>Eventualele modificari, care pot interveni in perioada de derulare a contractului, se refera la urmatoarele clauze contractuale:</w:t>
      </w:r>
    </w:p>
    <w:p w14:paraId="4981B3B4" w14:textId="6FAB4443" w:rsidR="004E7E0D" w:rsidRPr="00CE4BBE" w:rsidRDefault="00CE4BBE" w:rsidP="00CE4BBE">
      <w:pPr>
        <w:spacing w:after="5" w:line="289" w:lineRule="auto"/>
        <w:ind w:left="29" w:right="23" w:firstLine="691"/>
        <w:jc w:val="both"/>
        <w:rPr>
          <w:color w:val="000000"/>
          <w:kern w:val="2"/>
          <w:sz w:val="22"/>
          <w:szCs w:val="22"/>
          <w:lang w:val="it-IT"/>
          <w14:ligatures w14:val="standardContextual"/>
        </w:rPr>
      </w:pPr>
      <w:r w:rsidRPr="00CE4BBE">
        <w:rPr>
          <w:color w:val="000000"/>
          <w:kern w:val="2"/>
          <w:sz w:val="22"/>
          <w:szCs w:val="22"/>
          <w:lang w:val="it-IT"/>
          <w14:ligatures w14:val="standardContextual"/>
        </w:rPr>
        <w:t>a)</w:t>
      </w:r>
      <w:r>
        <w:rPr>
          <w:color w:val="000000"/>
          <w:kern w:val="2"/>
          <w:sz w:val="22"/>
          <w:szCs w:val="22"/>
          <w:lang w:val="it-IT"/>
          <w14:ligatures w14:val="standardContextual"/>
        </w:rPr>
        <w:t xml:space="preserve"> </w:t>
      </w:r>
      <w:r w:rsidR="004E7E0D" w:rsidRPr="00CE4BBE">
        <w:rPr>
          <w:color w:val="000000"/>
          <w:kern w:val="2"/>
          <w:sz w:val="22"/>
          <w:szCs w:val="22"/>
          <w:lang w:val="it-IT"/>
          <w14:ligatures w14:val="standardContextual"/>
        </w:rPr>
        <w:t>Partile contractante (orice modificare a datelor de contact, reprezentantilor autorizati ai partilor, persoanelor de contact, conturilor bancare si bancilor prin care se efectueaza plata);</w:t>
      </w:r>
    </w:p>
    <w:p w14:paraId="0FD7D0A4" w14:textId="39E4A6E2" w:rsidR="004E7E0D" w:rsidRPr="00CE4BBE" w:rsidRDefault="00CE4BBE" w:rsidP="00CE4BBE">
      <w:pPr>
        <w:spacing w:after="5" w:line="289" w:lineRule="auto"/>
        <w:ind w:left="29" w:right="23" w:firstLine="691"/>
        <w:jc w:val="both"/>
        <w:rPr>
          <w:color w:val="000000"/>
          <w:kern w:val="2"/>
          <w:sz w:val="22"/>
          <w:szCs w:val="22"/>
          <w:lang w:val="it-IT"/>
          <w14:ligatures w14:val="standardContextual"/>
        </w:rPr>
      </w:pPr>
      <w:r w:rsidRPr="00CE4BBE">
        <w:rPr>
          <w:color w:val="000000"/>
          <w:kern w:val="2"/>
          <w:sz w:val="22"/>
          <w:szCs w:val="22"/>
          <w:lang w:val="it-IT"/>
          <w14:ligatures w14:val="standardContextual"/>
        </w:rPr>
        <w:t>b)</w:t>
      </w:r>
      <w:r>
        <w:rPr>
          <w:color w:val="000000"/>
          <w:kern w:val="2"/>
          <w:sz w:val="22"/>
          <w:szCs w:val="22"/>
          <w:lang w:val="it-IT"/>
          <w14:ligatures w14:val="standardContextual"/>
        </w:rPr>
        <w:t xml:space="preserve"> </w:t>
      </w:r>
      <w:r w:rsidR="004E7E0D" w:rsidRPr="00CE4BBE">
        <w:rPr>
          <w:color w:val="000000"/>
          <w:kern w:val="2"/>
          <w:sz w:val="22"/>
          <w:szCs w:val="22"/>
          <w:lang w:val="it-IT"/>
          <w14:ligatures w14:val="standardContextual"/>
        </w:rPr>
        <w:t xml:space="preserve">Pretul contractului (în conditiile Legii 98/2016 privind achizițiile publice cu modificarile si completarile ulterioare, art. 221 posibilitatea de modificare a prețului contractului </w:t>
      </w:r>
      <w:proofErr w:type="gramStart"/>
      <w:r w:rsidR="004E7E0D" w:rsidRPr="00CE4BBE">
        <w:rPr>
          <w:color w:val="000000"/>
          <w:kern w:val="2"/>
          <w:sz w:val="22"/>
          <w:szCs w:val="22"/>
          <w:lang w:val="it-IT"/>
          <w14:ligatures w14:val="standardContextual"/>
        </w:rPr>
        <w:t>( modificări</w:t>
      </w:r>
      <w:proofErr w:type="gramEnd"/>
      <w:r w:rsidR="004E7E0D" w:rsidRPr="00CE4BBE">
        <w:rPr>
          <w:color w:val="000000"/>
          <w:kern w:val="2"/>
          <w:sz w:val="22"/>
          <w:szCs w:val="22"/>
          <w:lang w:val="it-IT"/>
          <w14:ligatures w14:val="standardContextual"/>
        </w:rPr>
        <w:t xml:space="preserve"> nesubstantiale));</w:t>
      </w:r>
    </w:p>
    <w:p w14:paraId="656BEBA8" w14:textId="3C83470F" w:rsidR="004E7E0D" w:rsidRPr="00CE4BBE" w:rsidRDefault="00CE4BBE" w:rsidP="00CE4BBE">
      <w:pPr>
        <w:spacing w:after="5" w:line="289" w:lineRule="auto"/>
        <w:ind w:left="29" w:right="23" w:firstLine="691"/>
        <w:jc w:val="both"/>
        <w:rPr>
          <w:color w:val="000000"/>
          <w:kern w:val="2"/>
          <w:sz w:val="22"/>
          <w:szCs w:val="22"/>
          <w:lang w:val="it-IT"/>
          <w14:ligatures w14:val="standardContextual"/>
        </w:rPr>
      </w:pPr>
      <w:r w:rsidRPr="00CE4BBE">
        <w:rPr>
          <w:color w:val="000000"/>
          <w:kern w:val="2"/>
          <w:sz w:val="22"/>
          <w:szCs w:val="22"/>
          <w:lang w:val="it-IT"/>
          <w14:ligatures w14:val="standardContextual"/>
        </w:rPr>
        <w:t xml:space="preserve">c) </w:t>
      </w:r>
      <w:r w:rsidR="004E7E0D" w:rsidRPr="00CE4BBE">
        <w:rPr>
          <w:color w:val="000000"/>
          <w:kern w:val="2"/>
          <w:sz w:val="22"/>
          <w:szCs w:val="22"/>
          <w:lang w:val="it-IT"/>
          <w14:ligatures w14:val="standardContextual"/>
        </w:rPr>
        <w:t>Inspecții/verificari;</w:t>
      </w:r>
    </w:p>
    <w:p w14:paraId="783C8231" w14:textId="55D08EC4" w:rsidR="004E7E0D" w:rsidRPr="00CE4BBE" w:rsidRDefault="00CE4BBE" w:rsidP="00CE4BBE">
      <w:pPr>
        <w:spacing w:after="5" w:line="289" w:lineRule="auto"/>
        <w:ind w:left="29" w:right="23" w:firstLine="691"/>
        <w:jc w:val="both"/>
        <w:rPr>
          <w:color w:val="000000"/>
          <w:kern w:val="2"/>
          <w:sz w:val="22"/>
          <w:szCs w:val="22"/>
          <w:lang w:val="it-IT"/>
          <w14:ligatures w14:val="standardContextual"/>
        </w:rPr>
      </w:pPr>
      <w:r w:rsidRPr="00CE4BBE">
        <w:rPr>
          <w:color w:val="000000"/>
          <w:kern w:val="2"/>
          <w:sz w:val="22"/>
          <w:szCs w:val="22"/>
          <w:lang w:val="it-IT"/>
          <w14:ligatures w14:val="standardContextual"/>
        </w:rPr>
        <w:t xml:space="preserve">d) </w:t>
      </w:r>
      <w:r w:rsidR="004E7E0D" w:rsidRPr="00CE4BBE">
        <w:rPr>
          <w:color w:val="000000"/>
          <w:kern w:val="2"/>
          <w:sz w:val="22"/>
          <w:szCs w:val="22"/>
          <w:lang w:val="it-IT"/>
          <w14:ligatures w14:val="standardContextual"/>
        </w:rPr>
        <w:t>Recepția lucrarilor;</w:t>
      </w:r>
    </w:p>
    <w:p w14:paraId="445B7CCC" w14:textId="40695772" w:rsidR="004E7E0D" w:rsidRPr="00CE4BBE" w:rsidRDefault="00CE4BBE" w:rsidP="00CE4BBE">
      <w:pPr>
        <w:spacing w:after="5" w:line="289" w:lineRule="auto"/>
        <w:ind w:left="29" w:right="23" w:firstLine="691"/>
        <w:jc w:val="both"/>
        <w:rPr>
          <w:color w:val="000000"/>
          <w:kern w:val="2"/>
          <w:sz w:val="22"/>
          <w:szCs w:val="22"/>
          <w:lang w:val="it-IT"/>
          <w14:ligatures w14:val="standardContextual"/>
        </w:rPr>
      </w:pPr>
      <w:r w:rsidRPr="00CE4BBE">
        <w:rPr>
          <w:color w:val="000000"/>
          <w:kern w:val="2"/>
          <w:sz w:val="22"/>
          <w:szCs w:val="22"/>
          <w:lang w:val="it-IT"/>
          <w14:ligatures w14:val="standardContextual"/>
        </w:rPr>
        <w:t xml:space="preserve">e) </w:t>
      </w:r>
      <w:r w:rsidR="004E7E0D" w:rsidRPr="00CE4BBE">
        <w:rPr>
          <w:color w:val="000000"/>
          <w:kern w:val="2"/>
          <w:sz w:val="22"/>
          <w:szCs w:val="22"/>
          <w:lang w:val="it-IT"/>
          <w14:ligatures w14:val="standardContextual"/>
        </w:rPr>
        <w:t>Terti — Subcontractanti;</w:t>
      </w:r>
    </w:p>
    <w:p w14:paraId="04CF86A3" w14:textId="022D4D8F" w:rsidR="004E7E0D" w:rsidRPr="00CE4BBE" w:rsidRDefault="00CE4BBE" w:rsidP="00CE4BBE">
      <w:pPr>
        <w:spacing w:after="5" w:line="289" w:lineRule="auto"/>
        <w:ind w:left="29" w:right="23" w:firstLine="691"/>
        <w:jc w:val="both"/>
        <w:rPr>
          <w:color w:val="000000"/>
          <w:kern w:val="2"/>
          <w:sz w:val="22"/>
          <w:szCs w:val="22"/>
          <w:lang w:val="it-IT"/>
          <w14:ligatures w14:val="standardContextual"/>
        </w:rPr>
      </w:pPr>
      <w:r>
        <w:rPr>
          <w:color w:val="000000"/>
          <w:kern w:val="2"/>
          <w:sz w:val="22"/>
          <w:szCs w:val="22"/>
          <w:lang w:val="it-IT"/>
          <w14:ligatures w14:val="standardContextual"/>
        </w:rPr>
        <w:t xml:space="preserve">f) </w:t>
      </w:r>
      <w:r w:rsidR="004E7E0D" w:rsidRPr="00CE4BBE">
        <w:rPr>
          <w:color w:val="000000"/>
          <w:kern w:val="2"/>
          <w:sz w:val="22"/>
          <w:szCs w:val="22"/>
          <w:lang w:val="it-IT"/>
          <w14:ligatures w14:val="standardContextual"/>
        </w:rPr>
        <w:t>Schimbari la nivelul legii, regulamente CE, reglementari, standarde comunicate prin intermediul caietului de sarcini;</w:t>
      </w:r>
    </w:p>
    <w:p w14:paraId="286CDD9A" w14:textId="35A208A0" w:rsidR="004E7E0D" w:rsidRPr="00CE4BBE" w:rsidRDefault="00CE4BBE" w:rsidP="00CE4BBE">
      <w:pPr>
        <w:spacing w:after="5" w:line="289" w:lineRule="auto"/>
        <w:ind w:left="29" w:right="23" w:firstLine="691"/>
        <w:jc w:val="both"/>
        <w:rPr>
          <w:color w:val="000000"/>
          <w:kern w:val="2"/>
          <w:sz w:val="22"/>
          <w:szCs w:val="22"/>
          <w:lang w:val="it-IT"/>
          <w14:ligatures w14:val="standardContextual"/>
        </w:rPr>
      </w:pPr>
      <w:r w:rsidRPr="00CE4BBE">
        <w:rPr>
          <w:color w:val="000000"/>
          <w:kern w:val="2"/>
          <w:sz w:val="22"/>
          <w:szCs w:val="22"/>
          <w:lang w:val="it-IT"/>
          <w14:ligatures w14:val="standardContextual"/>
        </w:rPr>
        <w:t xml:space="preserve">g) </w:t>
      </w:r>
      <w:r w:rsidR="004E7E0D" w:rsidRPr="00CE4BBE">
        <w:rPr>
          <w:color w:val="000000"/>
          <w:kern w:val="2"/>
          <w:sz w:val="22"/>
          <w:szCs w:val="22"/>
          <w:lang w:val="it-IT"/>
          <w14:ligatures w14:val="standardContextual"/>
        </w:rPr>
        <w:t>Prelungirea duratei de executie a prezentului contract.</w:t>
      </w:r>
    </w:p>
    <w:p w14:paraId="737E343C" w14:textId="77777777" w:rsidR="004E7E0D" w:rsidRPr="00CE4BBE" w:rsidRDefault="004E7E0D" w:rsidP="00CE4BBE">
      <w:pPr>
        <w:spacing w:after="5" w:line="289" w:lineRule="auto"/>
        <w:ind w:left="29" w:right="23" w:firstLine="691"/>
        <w:jc w:val="both"/>
        <w:rPr>
          <w:color w:val="000000"/>
          <w:kern w:val="2"/>
          <w:sz w:val="22"/>
          <w:szCs w:val="22"/>
          <w:lang w:val="it-IT"/>
          <w14:ligatures w14:val="standardContextual"/>
        </w:rPr>
      </w:pPr>
      <w:r w:rsidRPr="00CE4BBE">
        <w:rPr>
          <w:color w:val="000000"/>
          <w:kern w:val="2"/>
          <w:sz w:val="22"/>
          <w:szCs w:val="22"/>
          <w:lang w:val="it-IT"/>
          <w14:ligatures w14:val="standardContextual"/>
        </w:rPr>
        <w:t>21.6. Orice modificare contractuala generata de aplicarea clauzelor de revizuire de la art. 21.5. va face obiectul unui act aditional.</w:t>
      </w:r>
    </w:p>
    <w:p w14:paraId="55872509" w14:textId="77777777" w:rsidR="002310FA" w:rsidRPr="00F84DBE" w:rsidRDefault="002310FA" w:rsidP="002310FA">
      <w:pPr>
        <w:spacing w:after="5" w:line="289" w:lineRule="auto"/>
        <w:ind w:left="29" w:right="23" w:firstLine="9"/>
        <w:jc w:val="both"/>
        <w:rPr>
          <w:color w:val="000000"/>
          <w:kern w:val="2"/>
          <w:sz w:val="16"/>
          <w:szCs w:val="16"/>
          <w:lang w:val="it-IT"/>
          <w14:ligatures w14:val="standardContextual"/>
        </w:rPr>
      </w:pPr>
    </w:p>
    <w:p w14:paraId="4BA6D317" w14:textId="77777777" w:rsidR="004E7E0D" w:rsidRPr="0073551B" w:rsidRDefault="004E7E0D" w:rsidP="00CE4BBE">
      <w:pPr>
        <w:spacing w:after="5" w:line="289" w:lineRule="auto"/>
        <w:ind w:left="29" w:right="23" w:firstLine="691"/>
        <w:jc w:val="both"/>
        <w:rPr>
          <w:b/>
          <w:bCs/>
          <w:color w:val="000000"/>
          <w:kern w:val="2"/>
          <w:sz w:val="22"/>
          <w:szCs w:val="22"/>
          <w:lang w:val="it-IT"/>
          <w14:ligatures w14:val="standardContextual"/>
        </w:rPr>
      </w:pPr>
      <w:r w:rsidRPr="0073551B">
        <w:rPr>
          <w:b/>
          <w:bCs/>
          <w:color w:val="000000"/>
          <w:kern w:val="2"/>
          <w:sz w:val="22"/>
          <w:szCs w:val="22"/>
          <w:lang w:val="it-IT"/>
          <w14:ligatures w14:val="standardContextual"/>
        </w:rPr>
        <w:t>22. SUBCONTRACTANȚI</w:t>
      </w:r>
    </w:p>
    <w:p w14:paraId="59FCE568" w14:textId="769F8CC3" w:rsidR="004E7E0D" w:rsidRPr="00B43C4F" w:rsidRDefault="004E7E0D" w:rsidP="00CE4BBE">
      <w:pPr>
        <w:spacing w:after="5" w:line="289" w:lineRule="auto"/>
        <w:ind w:left="29" w:right="23" w:firstLine="691"/>
        <w:jc w:val="both"/>
        <w:rPr>
          <w:color w:val="000000"/>
          <w:kern w:val="2"/>
          <w:sz w:val="22"/>
          <w:szCs w:val="22"/>
          <w:lang w:val="it-IT"/>
          <w14:ligatures w14:val="standardContextual"/>
        </w:rPr>
      </w:pPr>
      <w:r w:rsidRPr="0073551B">
        <w:rPr>
          <w:color w:val="000000"/>
          <w:kern w:val="2"/>
          <w:sz w:val="22"/>
          <w:szCs w:val="22"/>
          <w:lang w:val="it-IT"/>
          <w14:ligatures w14:val="standardContextual"/>
        </w:rPr>
        <w:t>22.</w:t>
      </w:r>
      <w:r w:rsidR="00D56E41" w:rsidRPr="0073551B">
        <w:rPr>
          <w:color w:val="000000"/>
          <w:kern w:val="2"/>
          <w:sz w:val="22"/>
          <w:szCs w:val="22"/>
          <w:lang w:val="it-IT"/>
          <w14:ligatures w14:val="standardContextual"/>
        </w:rPr>
        <w:t>1</w:t>
      </w:r>
      <w:r w:rsidRPr="0073551B">
        <w:rPr>
          <w:color w:val="000000"/>
          <w:kern w:val="2"/>
          <w:sz w:val="22"/>
          <w:szCs w:val="22"/>
          <w:lang w:val="it-IT"/>
          <w14:ligatures w14:val="standardContextual"/>
        </w:rPr>
        <w:t xml:space="preserve">. Executantul are obligația, in cazul in care subcontractează, de a incheia contracte cu subcontractanții desemnati, numai cu acordul Achizitorului, cu respectarea prevederilor art. 55 alin. </w:t>
      </w:r>
      <w:r w:rsidRPr="00B43C4F">
        <w:rPr>
          <w:color w:val="000000"/>
          <w:kern w:val="2"/>
          <w:sz w:val="22"/>
          <w:szCs w:val="22"/>
          <w:lang w:val="it-IT"/>
          <w14:ligatures w14:val="standardContextual"/>
        </w:rPr>
        <w:t>(2) din Legea nr. 98/2016 privind achizițiile publice cu modificarile si completarile ulterioare</w:t>
      </w:r>
      <w:r w:rsidR="00CA3963">
        <w:rPr>
          <w:color w:val="000000"/>
          <w:kern w:val="2"/>
          <w:sz w:val="22"/>
          <w:szCs w:val="22"/>
          <w:lang w:val="it-IT"/>
          <w14:ligatures w14:val="standardContextual"/>
        </w:rPr>
        <w:t>.</w:t>
      </w:r>
    </w:p>
    <w:p w14:paraId="55F9AEA1" w14:textId="77777777" w:rsidR="004E7E0D" w:rsidRPr="00B43C4F" w:rsidRDefault="004E7E0D" w:rsidP="00CE4BBE">
      <w:pPr>
        <w:spacing w:after="5" w:line="289" w:lineRule="auto"/>
        <w:ind w:left="29" w:right="23" w:firstLine="691"/>
        <w:jc w:val="both"/>
        <w:rPr>
          <w:color w:val="000000"/>
          <w:kern w:val="2"/>
          <w:sz w:val="22"/>
          <w:szCs w:val="22"/>
          <w:lang w:val="it-IT"/>
          <w14:ligatures w14:val="standardContextual"/>
        </w:rPr>
      </w:pPr>
      <w:r w:rsidRPr="00B43C4F">
        <w:rPr>
          <w:color w:val="000000"/>
          <w:kern w:val="2"/>
          <w:sz w:val="22"/>
          <w:szCs w:val="22"/>
          <w:lang w:val="it-IT"/>
          <w14:ligatures w14:val="standardContextual"/>
        </w:rPr>
        <w:t>22.2. Executantul este pe deplin răspunzator fată de Achizitor de modul in care indeplineste contractul, atat el cat si subcontractanții (daca este cazul).</w:t>
      </w:r>
    </w:p>
    <w:p w14:paraId="66AD4D3F" w14:textId="77777777" w:rsidR="004E7E0D" w:rsidRPr="00B43C4F" w:rsidRDefault="004E7E0D" w:rsidP="00CE4BBE">
      <w:pPr>
        <w:spacing w:after="5" w:line="289" w:lineRule="auto"/>
        <w:ind w:left="29" w:right="23" w:firstLine="691"/>
        <w:jc w:val="both"/>
        <w:rPr>
          <w:color w:val="000000"/>
          <w:kern w:val="2"/>
          <w:sz w:val="22"/>
          <w:szCs w:val="22"/>
          <w:lang w:val="it-IT"/>
          <w14:ligatures w14:val="standardContextual"/>
        </w:rPr>
      </w:pPr>
      <w:r w:rsidRPr="00B43C4F">
        <w:rPr>
          <w:color w:val="000000"/>
          <w:kern w:val="2"/>
          <w:sz w:val="22"/>
          <w:szCs w:val="22"/>
          <w:lang w:val="it-IT"/>
          <w14:ligatures w14:val="standardContextual"/>
        </w:rPr>
        <w:t>22.3. Executantul va putea subcontracta parte sau parți din obligatiile asumate in prezentul contract numai cu acordul Achizitorului.</w:t>
      </w:r>
    </w:p>
    <w:p w14:paraId="21796645" w14:textId="77777777" w:rsidR="004E7E0D" w:rsidRPr="0073551B" w:rsidRDefault="004E7E0D" w:rsidP="00CE4BBE">
      <w:pPr>
        <w:spacing w:after="5" w:line="289" w:lineRule="auto"/>
        <w:ind w:left="29" w:right="23" w:firstLine="691"/>
        <w:jc w:val="both"/>
        <w:rPr>
          <w:color w:val="000000"/>
          <w:kern w:val="2"/>
          <w:sz w:val="22"/>
          <w:szCs w:val="22"/>
          <w:lang w:val="it-IT"/>
          <w14:ligatures w14:val="standardContextual"/>
        </w:rPr>
      </w:pPr>
      <w:r w:rsidRPr="0073551B">
        <w:rPr>
          <w:color w:val="000000"/>
          <w:kern w:val="2"/>
          <w:sz w:val="22"/>
          <w:szCs w:val="22"/>
          <w:lang w:val="it-IT"/>
          <w14:ligatures w14:val="standardContextual"/>
        </w:rPr>
        <w:t>22.4. Executantul are obligația de a incheia contracte cu orice subcontractant in aceleasi condiții in care el a semnat contractul cu Achizitorul.</w:t>
      </w:r>
    </w:p>
    <w:p w14:paraId="49552C9F" w14:textId="77777777" w:rsidR="004E7E0D" w:rsidRPr="0073551B" w:rsidRDefault="004E7E0D" w:rsidP="00CE4BBE">
      <w:pPr>
        <w:spacing w:after="5" w:line="289" w:lineRule="auto"/>
        <w:ind w:left="29" w:right="23" w:firstLine="691"/>
        <w:jc w:val="both"/>
        <w:rPr>
          <w:color w:val="000000"/>
          <w:kern w:val="2"/>
          <w:sz w:val="22"/>
          <w:szCs w:val="22"/>
          <w:lang w:val="it-IT"/>
          <w14:ligatures w14:val="standardContextual"/>
        </w:rPr>
      </w:pPr>
      <w:r w:rsidRPr="0073551B">
        <w:rPr>
          <w:color w:val="000000"/>
          <w:kern w:val="2"/>
          <w:sz w:val="22"/>
          <w:szCs w:val="22"/>
          <w:lang w:val="it-IT"/>
          <w14:ligatures w14:val="standardContextual"/>
        </w:rPr>
        <w:t>22.5. Executantul are obligația de a prezenta Achizitorului în termen de 3 zile de la încheierea prezentului contract toate contractele încheiate cu subcontractanții desemnați.</w:t>
      </w:r>
    </w:p>
    <w:p w14:paraId="639DBB82" w14:textId="77777777" w:rsidR="004E7E0D" w:rsidRPr="0073551B" w:rsidRDefault="004E7E0D" w:rsidP="00CE4BBE">
      <w:pPr>
        <w:spacing w:after="5" w:line="289" w:lineRule="auto"/>
        <w:ind w:left="29" w:right="23" w:firstLine="691"/>
        <w:jc w:val="both"/>
        <w:rPr>
          <w:color w:val="000000"/>
          <w:kern w:val="2"/>
          <w:sz w:val="22"/>
          <w:szCs w:val="22"/>
          <w:lang w:val="it-IT"/>
          <w14:ligatures w14:val="standardContextual"/>
        </w:rPr>
      </w:pPr>
      <w:r w:rsidRPr="0073551B">
        <w:rPr>
          <w:color w:val="000000"/>
          <w:kern w:val="2"/>
          <w:sz w:val="22"/>
          <w:szCs w:val="22"/>
          <w:lang w:val="it-IT"/>
          <w14:ligatures w14:val="standardContextual"/>
        </w:rPr>
        <w:t>22.6. (l) Achizitorul efectueaza plați către subcontractanți, in cadrul prezentului contract, in conformitate cu prevederile Legii nr. 98/2016 privind achizițiile publice cu modificarile si completarile ulterioare si ale H.G. nr. 395/2016 pentru aprobarea Normelor metodologice de aplicare a prevederilor referitoare la atribuirea contractului de achiziție publică/acordului-cadru din Legea nr. 98/2016 privind achizițiile publice cu modificarile si completarile ulterioare.</w:t>
      </w:r>
    </w:p>
    <w:p w14:paraId="352F4BB6" w14:textId="31FA14D8" w:rsidR="004E7E0D" w:rsidRPr="0073551B" w:rsidRDefault="00CE4BBE" w:rsidP="00DF0256">
      <w:pPr>
        <w:spacing w:after="5" w:line="289" w:lineRule="auto"/>
        <w:ind w:right="23" w:firstLine="1134"/>
        <w:jc w:val="both"/>
        <w:rPr>
          <w:color w:val="000000"/>
          <w:kern w:val="2"/>
          <w:sz w:val="22"/>
          <w:szCs w:val="22"/>
          <w:lang w:val="it-IT"/>
          <w14:ligatures w14:val="standardContextual"/>
        </w:rPr>
      </w:pPr>
      <w:r w:rsidRPr="0073551B">
        <w:rPr>
          <w:color w:val="000000"/>
          <w:kern w:val="2"/>
          <w:sz w:val="22"/>
          <w:szCs w:val="22"/>
          <w:lang w:val="it-IT"/>
          <w14:ligatures w14:val="standardContextual"/>
        </w:rPr>
        <w:lastRenderedPageBreak/>
        <w:t xml:space="preserve">(2) </w:t>
      </w:r>
      <w:r w:rsidR="004E7E0D" w:rsidRPr="0073551B">
        <w:rPr>
          <w:color w:val="000000"/>
          <w:kern w:val="2"/>
          <w:sz w:val="22"/>
          <w:szCs w:val="22"/>
          <w:lang w:val="it-IT"/>
          <w14:ligatures w14:val="standardContextual"/>
        </w:rPr>
        <w:t>Achizitorul efectuează plăți corespunzătoare părții/părților din contract îndeplinite de către subcontractanții propuși în ofertă, dacă aceștia solicită, pentru lucrările executate contractantului potrivit contractului dintre contractant și subcontractant în conformitate cu dispozițiile legale aplicabile, atunci când natura contractului permite acest lucru și dacă subcontractanții propuși și-au exprimat opțiunea în acest sens.</w:t>
      </w:r>
    </w:p>
    <w:p w14:paraId="727844A7" w14:textId="3283CA20" w:rsidR="004E7E0D" w:rsidRPr="0073551B" w:rsidRDefault="00CE4BBE" w:rsidP="00DF0256">
      <w:pPr>
        <w:spacing w:after="5" w:line="289" w:lineRule="auto"/>
        <w:ind w:right="23" w:firstLine="1134"/>
        <w:jc w:val="both"/>
        <w:rPr>
          <w:color w:val="000000"/>
          <w:kern w:val="2"/>
          <w:sz w:val="22"/>
          <w:szCs w:val="22"/>
          <w:lang w:val="it-IT"/>
          <w14:ligatures w14:val="standardContextual"/>
        </w:rPr>
      </w:pPr>
      <w:r w:rsidRPr="0073551B">
        <w:rPr>
          <w:color w:val="000000"/>
          <w:kern w:val="2"/>
          <w:sz w:val="22"/>
          <w:szCs w:val="22"/>
          <w:lang w:val="it-IT"/>
          <w14:ligatures w14:val="standardContextual"/>
        </w:rPr>
        <w:t xml:space="preserve">(3) </w:t>
      </w:r>
      <w:r w:rsidR="004E7E0D" w:rsidRPr="0073551B">
        <w:rPr>
          <w:color w:val="000000"/>
          <w:kern w:val="2"/>
          <w:sz w:val="22"/>
          <w:szCs w:val="22"/>
          <w:lang w:val="it-IT"/>
          <w14:ligatures w14:val="standardContextual"/>
        </w:rPr>
        <w:t>În sensul alin. (2), subcontractorii își vor exprima Ia momentul încheierii contractului de achiziție publică sau la momentul introducerii acestora în contractul de achiziție publică, după caz, opțiunea de a fi plătiți direct de către Achizitor. Achizitorul efectuează plățile directe către subcontractanții agreați doar atunci când prestația acestora este confirmată prin documente agreate de toate cele 3 părți, respectiv Achizitor, Executant și subcontractant sau de Achizitor și subcontractant atunci când, în mod nejustificat, Executantul blochează confirmarea indeplinirii obligațiilor asumate de subcontractant.</w:t>
      </w:r>
    </w:p>
    <w:p w14:paraId="0AEEBC13" w14:textId="7A3576E0" w:rsidR="004E7E0D" w:rsidRPr="0073551B" w:rsidRDefault="00CE4BBE" w:rsidP="00DF0256">
      <w:pPr>
        <w:spacing w:after="5" w:line="289" w:lineRule="auto"/>
        <w:ind w:right="23" w:firstLine="1134"/>
        <w:jc w:val="both"/>
        <w:rPr>
          <w:color w:val="000000"/>
          <w:kern w:val="2"/>
          <w:sz w:val="22"/>
          <w:szCs w:val="22"/>
          <w:lang w:val="it-IT"/>
          <w14:ligatures w14:val="standardContextual"/>
        </w:rPr>
      </w:pPr>
      <w:r w:rsidRPr="0073551B">
        <w:rPr>
          <w:color w:val="000000"/>
          <w:kern w:val="2"/>
          <w:sz w:val="22"/>
          <w:szCs w:val="22"/>
          <w:lang w:val="it-IT"/>
          <w14:ligatures w14:val="standardContextual"/>
        </w:rPr>
        <w:t xml:space="preserve">(4) </w:t>
      </w:r>
      <w:r w:rsidR="004E7E0D" w:rsidRPr="0073551B">
        <w:rPr>
          <w:color w:val="000000"/>
          <w:kern w:val="2"/>
          <w:sz w:val="22"/>
          <w:szCs w:val="22"/>
          <w:lang w:val="it-IT"/>
          <w14:ligatures w14:val="standardContextual"/>
        </w:rPr>
        <w:t>Atunci când un subcontractant își exprimă opțiunea de a fi plătit direct, Executantul va transfera obligațiile de plată către subcontractant/subcontractanți pentru partea/părțile din contract aferentă/aferente acestuia/acestora, iar Achizitorul va efectua plata către subcontractant/subcontractanți în momentul în care a fost confirmată îndeplinirea obligațiilor asumate prin contractul de subcontractare, în conformitate cu prevederile alin. (3).</w:t>
      </w:r>
    </w:p>
    <w:p w14:paraId="03B1CCB1" w14:textId="300CF5F3" w:rsidR="004E7E0D" w:rsidRPr="0073551B" w:rsidRDefault="00CE4BBE" w:rsidP="00DF0256">
      <w:pPr>
        <w:spacing w:after="5" w:line="289" w:lineRule="auto"/>
        <w:ind w:right="23" w:firstLine="1134"/>
        <w:jc w:val="both"/>
        <w:rPr>
          <w:color w:val="000000"/>
          <w:kern w:val="2"/>
          <w:sz w:val="22"/>
          <w:szCs w:val="22"/>
          <w:lang w:val="it-IT"/>
          <w14:ligatures w14:val="standardContextual"/>
        </w:rPr>
      </w:pPr>
      <w:r w:rsidRPr="0073551B">
        <w:rPr>
          <w:color w:val="000000"/>
          <w:kern w:val="2"/>
          <w:sz w:val="22"/>
          <w:szCs w:val="22"/>
          <w:lang w:val="it-IT"/>
          <w14:ligatures w14:val="standardContextual"/>
        </w:rPr>
        <w:t xml:space="preserve">(5) </w:t>
      </w:r>
      <w:r w:rsidR="004E7E0D" w:rsidRPr="0073551B">
        <w:rPr>
          <w:color w:val="000000"/>
          <w:kern w:val="2"/>
          <w:sz w:val="22"/>
          <w:szCs w:val="22"/>
          <w:lang w:val="it-IT"/>
          <w14:ligatures w14:val="standardContextual"/>
        </w:rPr>
        <w:t>Lista subcontractanților, cu datele de recunoaștere ale acestora, cât și contractele încheiate cu aceștia se constituie în anexe la contractul.</w:t>
      </w:r>
    </w:p>
    <w:p w14:paraId="57066715" w14:textId="77777777" w:rsidR="004E7E0D" w:rsidRPr="0073551B" w:rsidRDefault="004E7E0D" w:rsidP="00CE4BBE">
      <w:pPr>
        <w:spacing w:after="5" w:line="289" w:lineRule="auto"/>
        <w:ind w:left="29" w:right="23" w:firstLine="691"/>
        <w:jc w:val="both"/>
        <w:rPr>
          <w:color w:val="000000"/>
          <w:kern w:val="2"/>
          <w:sz w:val="22"/>
          <w:szCs w:val="22"/>
          <w:lang w:val="it-IT"/>
          <w14:ligatures w14:val="standardContextual"/>
        </w:rPr>
      </w:pPr>
      <w:r w:rsidRPr="0073551B">
        <w:rPr>
          <w:color w:val="000000"/>
          <w:kern w:val="2"/>
          <w:sz w:val="22"/>
          <w:szCs w:val="22"/>
          <w:lang w:val="it-IT"/>
          <w14:ligatures w14:val="standardContextual"/>
        </w:rPr>
        <w:t>22.7. (l) Executantul este pe deplin răspunzător față de Achizitor de modul în care îndeplinește contractul.</w:t>
      </w:r>
    </w:p>
    <w:p w14:paraId="2BAD8718" w14:textId="7305CC49" w:rsidR="004E7E0D" w:rsidRPr="0073551B" w:rsidRDefault="006729C2" w:rsidP="006729C2">
      <w:pPr>
        <w:spacing w:after="5" w:line="289" w:lineRule="auto"/>
        <w:ind w:right="23" w:firstLine="720"/>
        <w:jc w:val="both"/>
        <w:rPr>
          <w:color w:val="000000"/>
          <w:kern w:val="2"/>
          <w:sz w:val="22"/>
          <w:szCs w:val="22"/>
          <w:lang w:val="it-IT"/>
          <w14:ligatures w14:val="standardContextual"/>
        </w:rPr>
      </w:pPr>
      <w:r>
        <w:rPr>
          <w:color w:val="000000"/>
          <w:kern w:val="2"/>
          <w:sz w:val="22"/>
          <w:szCs w:val="22"/>
          <w:lang w:val="it-IT"/>
          <w14:ligatures w14:val="standardContextual"/>
        </w:rPr>
        <w:t xml:space="preserve">         </w:t>
      </w:r>
      <w:r w:rsidR="00CE4BBE" w:rsidRPr="0073551B">
        <w:rPr>
          <w:color w:val="000000"/>
          <w:kern w:val="2"/>
          <w:sz w:val="22"/>
          <w:szCs w:val="22"/>
          <w:lang w:val="it-IT"/>
          <w14:ligatures w14:val="standardContextual"/>
        </w:rPr>
        <w:t xml:space="preserve">(2) </w:t>
      </w:r>
      <w:r w:rsidR="004E7E0D" w:rsidRPr="0073551B">
        <w:rPr>
          <w:color w:val="000000"/>
          <w:kern w:val="2"/>
          <w:sz w:val="22"/>
          <w:szCs w:val="22"/>
          <w:lang w:val="it-IT"/>
          <w14:ligatures w14:val="standardContextual"/>
        </w:rPr>
        <w:t>Subcontractantul este pe deplin răspunzător față de Executant de modul în care își îndeplinește partea sa din contract.</w:t>
      </w:r>
    </w:p>
    <w:p w14:paraId="3B245DDD" w14:textId="1C106B2D" w:rsidR="004E7E0D" w:rsidRPr="0073551B" w:rsidRDefault="006729C2" w:rsidP="006729C2">
      <w:pPr>
        <w:spacing w:after="5" w:line="289" w:lineRule="auto"/>
        <w:ind w:right="23" w:firstLine="720"/>
        <w:jc w:val="both"/>
        <w:rPr>
          <w:color w:val="000000"/>
          <w:kern w:val="2"/>
          <w:sz w:val="22"/>
          <w:szCs w:val="22"/>
          <w:lang w:val="it-IT"/>
          <w14:ligatures w14:val="standardContextual"/>
        </w:rPr>
      </w:pPr>
      <w:r>
        <w:rPr>
          <w:color w:val="000000"/>
          <w:kern w:val="2"/>
          <w:sz w:val="22"/>
          <w:szCs w:val="22"/>
          <w:lang w:val="it-IT"/>
          <w14:ligatures w14:val="standardContextual"/>
        </w:rPr>
        <w:t xml:space="preserve">          </w:t>
      </w:r>
      <w:r w:rsidR="00CE4BBE" w:rsidRPr="0073551B">
        <w:rPr>
          <w:color w:val="000000"/>
          <w:kern w:val="2"/>
          <w:sz w:val="22"/>
          <w:szCs w:val="22"/>
          <w:lang w:val="it-IT"/>
          <w14:ligatures w14:val="standardContextual"/>
        </w:rPr>
        <w:t xml:space="preserve">(3) </w:t>
      </w:r>
      <w:r w:rsidR="004E7E0D" w:rsidRPr="0073551B">
        <w:rPr>
          <w:color w:val="000000"/>
          <w:kern w:val="2"/>
          <w:sz w:val="22"/>
          <w:szCs w:val="22"/>
          <w:lang w:val="it-IT"/>
          <w14:ligatures w14:val="standardContextual"/>
        </w:rPr>
        <w:t>Executantul are dreptul de a pretinde daune-interese subcontractanților, dacă aceștia nu își îndeplinesc partea lor din contract.</w:t>
      </w:r>
    </w:p>
    <w:p w14:paraId="7D31BF53" w14:textId="050C4F89" w:rsidR="004E7E0D" w:rsidRPr="00B43C4F" w:rsidRDefault="004E7E0D" w:rsidP="00CE4BBE">
      <w:pPr>
        <w:spacing w:after="5" w:line="289" w:lineRule="auto"/>
        <w:ind w:left="29" w:right="23" w:firstLine="691"/>
        <w:jc w:val="both"/>
        <w:rPr>
          <w:color w:val="000000"/>
          <w:kern w:val="2"/>
          <w:sz w:val="22"/>
          <w:szCs w:val="22"/>
          <w:lang w:val="it-IT"/>
          <w14:ligatures w14:val="standardContextual"/>
        </w:rPr>
      </w:pPr>
      <w:r w:rsidRPr="00B43C4F">
        <w:rPr>
          <w:color w:val="000000"/>
          <w:kern w:val="2"/>
          <w:sz w:val="22"/>
          <w:szCs w:val="22"/>
          <w:lang w:val="it-IT"/>
          <w14:ligatures w14:val="standardContextual"/>
        </w:rPr>
        <w:t>22</w:t>
      </w:r>
      <w:r w:rsidR="008D73BA" w:rsidRPr="00B43C4F">
        <w:rPr>
          <w:color w:val="000000"/>
          <w:kern w:val="2"/>
          <w:sz w:val="22"/>
          <w:szCs w:val="22"/>
          <w:lang w:val="it-IT"/>
          <w14:ligatures w14:val="standardContextual"/>
        </w:rPr>
        <w:t>.</w:t>
      </w:r>
      <w:r w:rsidRPr="00B43C4F">
        <w:rPr>
          <w:color w:val="000000"/>
          <w:kern w:val="2"/>
          <w:sz w:val="22"/>
          <w:szCs w:val="22"/>
          <w:lang w:val="it-IT"/>
          <w14:ligatures w14:val="standardContextual"/>
        </w:rPr>
        <w:t>8. Executantul poate schimba oricare subcontractant numai dacă acesta nu și-a îndeplinit partea sa din contract. Schimbarea subcontractantului nu va modifica prețul contractului și va fi notificată Achizitorului.</w:t>
      </w:r>
    </w:p>
    <w:p w14:paraId="15A85BC8" w14:textId="77777777" w:rsidR="002310FA" w:rsidRPr="00F84DBE" w:rsidRDefault="002310FA" w:rsidP="002310FA">
      <w:pPr>
        <w:spacing w:after="5" w:line="289" w:lineRule="auto"/>
        <w:ind w:left="29" w:right="23" w:firstLine="9"/>
        <w:jc w:val="both"/>
        <w:rPr>
          <w:color w:val="000000"/>
          <w:kern w:val="2"/>
          <w:sz w:val="16"/>
          <w:szCs w:val="16"/>
          <w:lang w:val="it-IT"/>
          <w14:ligatures w14:val="standardContextual"/>
        </w:rPr>
      </w:pPr>
    </w:p>
    <w:p w14:paraId="7885BD66" w14:textId="77777777" w:rsidR="004E7E0D" w:rsidRPr="00B43C4F" w:rsidRDefault="004E7E0D" w:rsidP="00CE4BBE">
      <w:pPr>
        <w:spacing w:after="5" w:line="289" w:lineRule="auto"/>
        <w:ind w:left="29" w:right="23" w:firstLine="691"/>
        <w:jc w:val="both"/>
        <w:rPr>
          <w:b/>
          <w:bCs/>
          <w:color w:val="000000"/>
          <w:kern w:val="2"/>
          <w:sz w:val="22"/>
          <w:szCs w:val="22"/>
          <w:lang w:val="it-IT"/>
          <w14:ligatures w14:val="standardContextual"/>
        </w:rPr>
      </w:pPr>
      <w:r w:rsidRPr="00B43C4F">
        <w:rPr>
          <w:b/>
          <w:bCs/>
          <w:color w:val="000000"/>
          <w:kern w:val="2"/>
          <w:sz w:val="22"/>
          <w:szCs w:val="22"/>
          <w:lang w:val="it-IT"/>
          <w14:ligatures w14:val="standardContextual"/>
        </w:rPr>
        <w:t>23. CESIUNEA</w:t>
      </w:r>
    </w:p>
    <w:p w14:paraId="3DBFE1C6" w14:textId="77777777" w:rsidR="004E7E0D" w:rsidRPr="00B43C4F" w:rsidRDefault="004E7E0D" w:rsidP="00CE4BBE">
      <w:pPr>
        <w:spacing w:after="5" w:line="289" w:lineRule="auto"/>
        <w:ind w:left="29" w:right="23" w:firstLine="691"/>
        <w:jc w:val="both"/>
        <w:rPr>
          <w:color w:val="000000"/>
          <w:kern w:val="2"/>
          <w:sz w:val="22"/>
          <w:szCs w:val="22"/>
          <w:lang w:val="it-IT"/>
          <w14:ligatures w14:val="standardContextual"/>
        </w:rPr>
      </w:pPr>
      <w:r w:rsidRPr="00B43C4F">
        <w:rPr>
          <w:color w:val="000000"/>
          <w:kern w:val="2"/>
          <w:sz w:val="22"/>
          <w:szCs w:val="22"/>
          <w:lang w:val="it-IT"/>
          <w14:ligatures w14:val="standardContextual"/>
        </w:rPr>
        <w:t>23.1. Într-un contract este permisă doar cesiunea creanțelor născute din acel contract, obligațiile născute rămânând în sarcina părților contractante, astfel cum au fost stipulate și asumate inițial.</w:t>
      </w:r>
    </w:p>
    <w:p w14:paraId="05453C2E" w14:textId="77777777" w:rsidR="004E7E0D" w:rsidRPr="00B43C4F" w:rsidRDefault="004E7E0D" w:rsidP="00CE4BBE">
      <w:pPr>
        <w:spacing w:after="5" w:line="289" w:lineRule="auto"/>
        <w:ind w:left="29" w:right="23" w:firstLine="691"/>
        <w:jc w:val="both"/>
        <w:rPr>
          <w:color w:val="000000"/>
          <w:kern w:val="2"/>
          <w:sz w:val="22"/>
          <w:szCs w:val="22"/>
          <w:lang w:val="es-ES"/>
          <w14:ligatures w14:val="standardContextual"/>
        </w:rPr>
      </w:pPr>
      <w:r w:rsidRPr="00B43C4F">
        <w:rPr>
          <w:color w:val="000000"/>
          <w:kern w:val="2"/>
          <w:sz w:val="22"/>
          <w:szCs w:val="22"/>
          <w:lang w:val="es-ES"/>
          <w14:ligatures w14:val="standardContextual"/>
        </w:rPr>
        <w:t>23.2. Cedentul are obligația de a obține, în prealabil, acordul scris al autoritatii contractante.</w:t>
      </w:r>
    </w:p>
    <w:p w14:paraId="4C225C9E" w14:textId="77777777" w:rsidR="004E7E0D" w:rsidRPr="00B43C4F" w:rsidRDefault="004E7E0D" w:rsidP="00CE4BBE">
      <w:pPr>
        <w:spacing w:after="5" w:line="289" w:lineRule="auto"/>
        <w:ind w:left="29" w:right="23" w:firstLine="691"/>
        <w:jc w:val="both"/>
        <w:rPr>
          <w:color w:val="000000"/>
          <w:kern w:val="2"/>
          <w:sz w:val="22"/>
          <w:szCs w:val="22"/>
          <w:lang w:val="es-ES"/>
          <w14:ligatures w14:val="standardContextual"/>
        </w:rPr>
      </w:pPr>
      <w:r w:rsidRPr="00B43C4F">
        <w:rPr>
          <w:color w:val="000000"/>
          <w:kern w:val="2"/>
          <w:sz w:val="22"/>
          <w:szCs w:val="22"/>
          <w:lang w:val="es-ES"/>
          <w14:ligatures w14:val="standardContextual"/>
        </w:rPr>
        <w:t>23.3. Cesiunea nu va exonera cedentul de nicio responsabilitate privind garanția sau orice alte obligații asumate prin contract.</w:t>
      </w:r>
    </w:p>
    <w:p w14:paraId="045E4C27" w14:textId="77777777" w:rsidR="002310FA" w:rsidRPr="00F84DBE" w:rsidRDefault="002310FA" w:rsidP="002310FA">
      <w:pPr>
        <w:spacing w:after="5" w:line="289" w:lineRule="auto"/>
        <w:ind w:left="29" w:right="23" w:firstLine="9"/>
        <w:jc w:val="both"/>
        <w:rPr>
          <w:color w:val="000000"/>
          <w:kern w:val="2"/>
          <w:sz w:val="16"/>
          <w:szCs w:val="16"/>
          <w:lang w:val="es-ES"/>
          <w14:ligatures w14:val="standardContextual"/>
        </w:rPr>
      </w:pPr>
    </w:p>
    <w:p w14:paraId="5D48042B" w14:textId="77777777" w:rsidR="004E7E0D" w:rsidRPr="00B43C4F" w:rsidRDefault="004E7E0D" w:rsidP="00CE4BBE">
      <w:pPr>
        <w:spacing w:after="5" w:line="289" w:lineRule="auto"/>
        <w:ind w:left="29" w:right="23" w:firstLine="691"/>
        <w:jc w:val="both"/>
        <w:rPr>
          <w:b/>
          <w:bCs/>
          <w:color w:val="000000"/>
          <w:kern w:val="2"/>
          <w:sz w:val="22"/>
          <w:szCs w:val="22"/>
          <w:lang w:val="es-ES"/>
          <w14:ligatures w14:val="standardContextual"/>
        </w:rPr>
      </w:pPr>
      <w:r w:rsidRPr="00B43C4F">
        <w:rPr>
          <w:b/>
          <w:bCs/>
          <w:color w:val="000000"/>
          <w:kern w:val="2"/>
          <w:sz w:val="22"/>
          <w:szCs w:val="22"/>
          <w:lang w:val="es-ES"/>
          <w14:ligatures w14:val="standardContextual"/>
        </w:rPr>
        <w:t>24. FORȚA MAJORĂ</w:t>
      </w:r>
    </w:p>
    <w:p w14:paraId="2ED4DF9B" w14:textId="63BF4EDB" w:rsidR="004E7E0D" w:rsidRPr="00B43C4F" w:rsidRDefault="004E7E0D" w:rsidP="00CE4BBE">
      <w:pPr>
        <w:spacing w:after="5" w:line="289" w:lineRule="auto"/>
        <w:ind w:left="29" w:right="23" w:firstLine="691"/>
        <w:jc w:val="both"/>
        <w:rPr>
          <w:color w:val="000000"/>
          <w:kern w:val="2"/>
          <w:sz w:val="22"/>
          <w:szCs w:val="22"/>
          <w:lang w:val="es-ES"/>
          <w14:ligatures w14:val="standardContextual"/>
        </w:rPr>
      </w:pPr>
      <w:r w:rsidRPr="00B43C4F">
        <w:rPr>
          <w:color w:val="000000"/>
          <w:kern w:val="2"/>
          <w:sz w:val="22"/>
          <w:szCs w:val="22"/>
          <w:lang w:val="es-ES"/>
          <w14:ligatures w14:val="standardContextual"/>
        </w:rPr>
        <w:t>24.</w:t>
      </w:r>
      <w:r w:rsidR="008D73BA" w:rsidRPr="00B43C4F">
        <w:rPr>
          <w:color w:val="000000"/>
          <w:kern w:val="2"/>
          <w:sz w:val="22"/>
          <w:szCs w:val="22"/>
          <w:lang w:val="es-ES"/>
          <w14:ligatures w14:val="standardContextual"/>
        </w:rPr>
        <w:t>1</w:t>
      </w:r>
      <w:r w:rsidRPr="00B43C4F">
        <w:rPr>
          <w:color w:val="000000"/>
          <w:kern w:val="2"/>
          <w:sz w:val="22"/>
          <w:szCs w:val="22"/>
          <w:lang w:val="es-ES"/>
          <w14:ligatures w14:val="standardContextual"/>
        </w:rPr>
        <w:t>. Forța majoră este constatată prin documente emise de o autoritate competentă (cu indicarea naturii și duratei cazului de forță majoră invocat) și într-un termen de 5 zile calendaristice de la apariția acestuia.</w:t>
      </w:r>
    </w:p>
    <w:p w14:paraId="37930C0F" w14:textId="28996B35" w:rsidR="004E7E0D" w:rsidRPr="00B43C4F" w:rsidRDefault="004E7E0D" w:rsidP="00CE4BBE">
      <w:pPr>
        <w:spacing w:after="5" w:line="289" w:lineRule="auto"/>
        <w:ind w:left="29" w:right="23" w:firstLine="691"/>
        <w:jc w:val="both"/>
        <w:rPr>
          <w:color w:val="000000"/>
          <w:kern w:val="2"/>
          <w:sz w:val="22"/>
          <w:szCs w:val="22"/>
          <w:lang w:val="es-ES"/>
          <w14:ligatures w14:val="standardContextual"/>
        </w:rPr>
      </w:pPr>
      <w:r w:rsidRPr="00B43C4F">
        <w:rPr>
          <w:color w:val="000000"/>
          <w:kern w:val="2"/>
          <w:sz w:val="22"/>
          <w:szCs w:val="22"/>
          <w:lang w:val="es-ES"/>
          <w14:ligatures w14:val="standardContextual"/>
        </w:rPr>
        <w:t>24</w:t>
      </w:r>
      <w:r w:rsidR="00D56E41" w:rsidRPr="00B43C4F">
        <w:rPr>
          <w:color w:val="000000"/>
          <w:kern w:val="2"/>
          <w:sz w:val="22"/>
          <w:szCs w:val="22"/>
          <w:lang w:val="es-ES"/>
          <w14:ligatures w14:val="standardContextual"/>
        </w:rPr>
        <w:t>.</w:t>
      </w:r>
      <w:r w:rsidRPr="00B43C4F">
        <w:rPr>
          <w:color w:val="000000"/>
          <w:kern w:val="2"/>
          <w:sz w:val="22"/>
          <w:szCs w:val="22"/>
          <w:lang w:val="es-ES"/>
          <w14:ligatures w14:val="standardContextual"/>
        </w:rPr>
        <w:t>2. Forța majoră exonerează părțile contractante de îndeplinirea obligațiilor asumate prin prezentul contract, pe toată perioada în care aceasta acționează.</w:t>
      </w:r>
    </w:p>
    <w:p w14:paraId="1F42719E" w14:textId="77777777" w:rsidR="004E7E0D" w:rsidRPr="00B43C4F" w:rsidRDefault="004E7E0D" w:rsidP="00CE4BBE">
      <w:pPr>
        <w:spacing w:after="5" w:line="289" w:lineRule="auto"/>
        <w:ind w:left="29" w:right="23" w:firstLine="691"/>
        <w:jc w:val="both"/>
        <w:rPr>
          <w:color w:val="000000"/>
          <w:kern w:val="2"/>
          <w:sz w:val="22"/>
          <w:szCs w:val="22"/>
          <w:lang w:val="es-ES"/>
          <w14:ligatures w14:val="standardContextual"/>
        </w:rPr>
      </w:pPr>
      <w:r w:rsidRPr="00B43C4F">
        <w:rPr>
          <w:color w:val="000000"/>
          <w:kern w:val="2"/>
          <w:sz w:val="22"/>
          <w:szCs w:val="22"/>
          <w:lang w:val="es-ES"/>
          <w14:ligatures w14:val="standardContextual"/>
        </w:rPr>
        <w:t>24.3. Îndeplinirea contractului va fi suspendată în perioada de acțiune a forței majore, dar fără a prejudicia drepturile ce li se cuveneau părților până la apariția acesteia.</w:t>
      </w:r>
    </w:p>
    <w:p w14:paraId="530D8FE4" w14:textId="77777777" w:rsidR="004E7E0D" w:rsidRPr="00B43C4F" w:rsidRDefault="004E7E0D" w:rsidP="00CE4BBE">
      <w:pPr>
        <w:spacing w:after="5" w:line="289" w:lineRule="auto"/>
        <w:ind w:left="29" w:right="23" w:firstLine="691"/>
        <w:jc w:val="both"/>
        <w:rPr>
          <w:color w:val="000000"/>
          <w:kern w:val="2"/>
          <w:sz w:val="22"/>
          <w:szCs w:val="22"/>
          <w:lang w:val="es-ES"/>
          <w14:ligatures w14:val="standardContextual"/>
        </w:rPr>
      </w:pPr>
      <w:r w:rsidRPr="00B43C4F">
        <w:rPr>
          <w:color w:val="000000"/>
          <w:kern w:val="2"/>
          <w:sz w:val="22"/>
          <w:szCs w:val="22"/>
          <w:lang w:val="es-ES"/>
          <w14:ligatures w14:val="standardContextual"/>
        </w:rPr>
        <w:t>24.4. Partea contractantă care invocă forța majoră are obligația de a notifica celeilalte părți, imediat și în mod complet, producerea acesteia și să ia orice măsuri care îi stau la dispoziție în vederea limitării consecințelor.</w:t>
      </w:r>
    </w:p>
    <w:p w14:paraId="4A560155" w14:textId="77777777" w:rsidR="004E7E0D" w:rsidRPr="00B43C4F" w:rsidRDefault="004E7E0D" w:rsidP="00CE4BBE">
      <w:pPr>
        <w:spacing w:after="5" w:line="289" w:lineRule="auto"/>
        <w:ind w:left="29" w:right="23" w:firstLine="691"/>
        <w:jc w:val="both"/>
        <w:rPr>
          <w:color w:val="000000"/>
          <w:kern w:val="2"/>
          <w:sz w:val="22"/>
          <w:szCs w:val="22"/>
          <w:lang w:val="es-ES"/>
          <w14:ligatures w14:val="standardContextual"/>
        </w:rPr>
      </w:pPr>
      <w:r w:rsidRPr="00B43C4F">
        <w:rPr>
          <w:color w:val="000000"/>
          <w:kern w:val="2"/>
          <w:sz w:val="22"/>
          <w:szCs w:val="22"/>
          <w:lang w:val="es-ES"/>
          <w14:ligatures w14:val="standardContextual"/>
        </w:rPr>
        <w:t>24.5. Dacă forța majoră acționează sau se estimează că va acționa o perioadă mai mare de 2 luni, fiecare parte va avea dreptul să notifice celeilalte părți încetarea de plin drept a prezentului contract, fără ca vreuna din părți să poată pretinde celeilalte daune-interese.</w:t>
      </w:r>
    </w:p>
    <w:p w14:paraId="7006097E" w14:textId="77777777" w:rsidR="002310FA" w:rsidRPr="00F84DBE" w:rsidRDefault="002310FA" w:rsidP="002310FA">
      <w:pPr>
        <w:spacing w:after="5" w:line="289" w:lineRule="auto"/>
        <w:ind w:left="29" w:right="23" w:firstLine="9"/>
        <w:jc w:val="both"/>
        <w:rPr>
          <w:color w:val="000000"/>
          <w:kern w:val="2"/>
          <w:sz w:val="16"/>
          <w:szCs w:val="16"/>
          <w:lang w:val="es-ES"/>
          <w14:ligatures w14:val="standardContextual"/>
        </w:rPr>
      </w:pPr>
    </w:p>
    <w:p w14:paraId="607DFC1C" w14:textId="77777777" w:rsidR="004E7E0D" w:rsidRPr="00B43C4F" w:rsidRDefault="004E7E0D" w:rsidP="00CE4BBE">
      <w:pPr>
        <w:spacing w:after="5" w:line="289" w:lineRule="auto"/>
        <w:ind w:left="29" w:right="23" w:firstLine="691"/>
        <w:jc w:val="both"/>
        <w:rPr>
          <w:b/>
          <w:bCs/>
          <w:color w:val="000000"/>
          <w:kern w:val="2"/>
          <w:sz w:val="22"/>
          <w:szCs w:val="22"/>
          <w:lang w:val="es-ES"/>
          <w14:ligatures w14:val="standardContextual"/>
        </w:rPr>
      </w:pPr>
      <w:r w:rsidRPr="00B43C4F">
        <w:rPr>
          <w:b/>
          <w:bCs/>
          <w:color w:val="000000"/>
          <w:kern w:val="2"/>
          <w:sz w:val="22"/>
          <w:szCs w:val="22"/>
          <w:lang w:val="es-ES"/>
          <w14:ligatures w14:val="standardContextual"/>
        </w:rPr>
        <w:t>25. ÎNCETAREA. REZILIEREA CONTRACTULUI</w:t>
      </w:r>
    </w:p>
    <w:p w14:paraId="5C3D9D08" w14:textId="073A9A0B" w:rsidR="004E7E0D" w:rsidRPr="00B43C4F" w:rsidRDefault="004E7E0D" w:rsidP="00CE4BBE">
      <w:pPr>
        <w:spacing w:after="5" w:line="289" w:lineRule="auto"/>
        <w:ind w:left="29" w:right="23" w:firstLine="691"/>
        <w:jc w:val="both"/>
        <w:rPr>
          <w:color w:val="000000"/>
          <w:kern w:val="2"/>
          <w:sz w:val="22"/>
          <w:szCs w:val="22"/>
          <w:lang w:val="es-ES"/>
          <w14:ligatures w14:val="standardContextual"/>
        </w:rPr>
      </w:pPr>
      <w:r w:rsidRPr="00B43C4F">
        <w:rPr>
          <w:color w:val="000000"/>
          <w:kern w:val="2"/>
          <w:sz w:val="22"/>
          <w:szCs w:val="22"/>
          <w:lang w:val="es-ES"/>
          <w14:ligatures w14:val="standardContextual"/>
        </w:rPr>
        <w:t>25.</w:t>
      </w:r>
      <w:r w:rsidR="008D73BA" w:rsidRPr="00B43C4F">
        <w:rPr>
          <w:color w:val="000000"/>
          <w:kern w:val="2"/>
          <w:sz w:val="22"/>
          <w:szCs w:val="22"/>
          <w:lang w:val="es-ES"/>
          <w14:ligatures w14:val="standardContextual"/>
        </w:rPr>
        <w:t>1</w:t>
      </w:r>
      <w:r w:rsidRPr="00B43C4F">
        <w:rPr>
          <w:color w:val="000000"/>
          <w:kern w:val="2"/>
          <w:sz w:val="22"/>
          <w:szCs w:val="22"/>
          <w:lang w:val="es-ES"/>
          <w14:ligatures w14:val="standardContextual"/>
        </w:rPr>
        <w:t>. Contractul încetează la expirarea duratei prevăzute la Art. 6.1 din prezentul contract, dacă nu a fost prelungită prin act adițional semnat de ambele părți.</w:t>
      </w:r>
    </w:p>
    <w:p w14:paraId="42BE1419" w14:textId="77777777" w:rsidR="004E7E0D" w:rsidRPr="00B43C4F" w:rsidRDefault="004E7E0D" w:rsidP="00CE4BBE">
      <w:pPr>
        <w:spacing w:after="5" w:line="289" w:lineRule="auto"/>
        <w:ind w:left="29" w:right="23" w:firstLine="691"/>
        <w:jc w:val="both"/>
        <w:rPr>
          <w:color w:val="000000"/>
          <w:kern w:val="2"/>
          <w:sz w:val="22"/>
          <w:szCs w:val="22"/>
          <w:lang w:val="es-ES"/>
          <w14:ligatures w14:val="standardContextual"/>
        </w:rPr>
      </w:pPr>
      <w:r w:rsidRPr="00B43C4F">
        <w:rPr>
          <w:color w:val="000000"/>
          <w:kern w:val="2"/>
          <w:sz w:val="22"/>
          <w:szCs w:val="22"/>
          <w:lang w:val="es-ES"/>
          <w14:ligatures w14:val="standardContextual"/>
        </w:rPr>
        <w:t>25.2. Contractul poate înceta înainte de expirarea termenului stipulat de părți, prin acordul ambelor părți.</w:t>
      </w:r>
    </w:p>
    <w:p w14:paraId="1115D4E8" w14:textId="77777777" w:rsidR="004E7E0D" w:rsidRPr="00B43C4F" w:rsidRDefault="004E7E0D" w:rsidP="00CE4BBE">
      <w:pPr>
        <w:spacing w:after="5" w:line="289" w:lineRule="auto"/>
        <w:ind w:left="29" w:right="23" w:firstLine="691"/>
        <w:jc w:val="both"/>
        <w:rPr>
          <w:color w:val="000000"/>
          <w:kern w:val="2"/>
          <w:sz w:val="22"/>
          <w:szCs w:val="22"/>
          <w:lang w:val="es-ES"/>
          <w14:ligatures w14:val="standardContextual"/>
        </w:rPr>
      </w:pPr>
      <w:r w:rsidRPr="00B43C4F">
        <w:rPr>
          <w:color w:val="000000"/>
          <w:kern w:val="2"/>
          <w:sz w:val="22"/>
          <w:szCs w:val="22"/>
          <w:lang w:val="es-ES"/>
          <w14:ligatures w14:val="standardContextual"/>
        </w:rPr>
        <w:t>25.3. Contractul încetează prin realizarea obiectului său.</w:t>
      </w:r>
    </w:p>
    <w:p w14:paraId="0D95893F" w14:textId="77777777" w:rsidR="004E7E0D" w:rsidRPr="00B43C4F" w:rsidRDefault="004E7E0D" w:rsidP="00CE4BBE">
      <w:pPr>
        <w:spacing w:after="5" w:line="289" w:lineRule="auto"/>
        <w:ind w:left="29" w:right="23" w:firstLine="691"/>
        <w:jc w:val="both"/>
        <w:rPr>
          <w:color w:val="000000"/>
          <w:kern w:val="2"/>
          <w:sz w:val="22"/>
          <w:szCs w:val="22"/>
          <w:lang w:val="es-ES"/>
          <w14:ligatures w14:val="standardContextual"/>
        </w:rPr>
      </w:pPr>
      <w:r w:rsidRPr="00B43C4F">
        <w:rPr>
          <w:color w:val="000000"/>
          <w:kern w:val="2"/>
          <w:sz w:val="22"/>
          <w:szCs w:val="22"/>
          <w:lang w:val="es-ES"/>
          <w14:ligatures w14:val="standardContextual"/>
        </w:rPr>
        <w:lastRenderedPageBreak/>
        <w:t>25.4. Contractul incetează in conditiile legii in caz de forță majoră.</w:t>
      </w:r>
    </w:p>
    <w:p w14:paraId="3CBEFBDF" w14:textId="77777777" w:rsidR="004E7E0D" w:rsidRPr="00B43C4F" w:rsidRDefault="004E7E0D" w:rsidP="00CE4BBE">
      <w:pPr>
        <w:spacing w:after="5" w:line="289" w:lineRule="auto"/>
        <w:ind w:left="29" w:right="23" w:firstLine="691"/>
        <w:jc w:val="both"/>
        <w:rPr>
          <w:color w:val="000000"/>
          <w:kern w:val="2"/>
          <w:sz w:val="22"/>
          <w:szCs w:val="22"/>
          <w:lang w:val="es-ES"/>
          <w14:ligatures w14:val="standardContextual"/>
        </w:rPr>
      </w:pPr>
      <w:r w:rsidRPr="00B43C4F">
        <w:rPr>
          <w:color w:val="000000"/>
          <w:kern w:val="2"/>
          <w:sz w:val="22"/>
          <w:szCs w:val="22"/>
          <w:lang w:val="es-ES"/>
          <w14:ligatures w14:val="standardContextual"/>
        </w:rPr>
        <w:t>25.5. Contractul incetează prin denunțare unilaterală de către Achizitor in cazul in care Executantul nu face dovada constituirii garanției de bună execuție in termenul si condițiile contractuale.</w:t>
      </w:r>
    </w:p>
    <w:p w14:paraId="05D16684" w14:textId="77777777" w:rsidR="004E7E0D" w:rsidRPr="0073551B" w:rsidRDefault="004E7E0D" w:rsidP="00CE4BBE">
      <w:pPr>
        <w:spacing w:after="5" w:line="289" w:lineRule="auto"/>
        <w:ind w:left="29" w:right="23" w:firstLine="691"/>
        <w:jc w:val="both"/>
        <w:rPr>
          <w:color w:val="000000"/>
          <w:kern w:val="2"/>
          <w:sz w:val="22"/>
          <w:szCs w:val="22"/>
          <w:lang w:val="es-ES"/>
          <w14:ligatures w14:val="standardContextual"/>
        </w:rPr>
      </w:pPr>
      <w:r w:rsidRPr="0073551B">
        <w:rPr>
          <w:color w:val="000000"/>
          <w:kern w:val="2"/>
          <w:sz w:val="22"/>
          <w:szCs w:val="22"/>
          <w:lang w:val="es-ES"/>
          <w14:ligatures w14:val="standardContextual"/>
        </w:rPr>
        <w:t>25.6. În cazul în care Executantul nu respectă obligațiile prevăzute de prezentul contract, acesta va fi reziliat de plin drept, fără a fi nevoie de somația, notificarea sau punerea în întârziere a acestuia din partea Achizitorului sau fără intervenția vreunei instanțe de judecată. Această clauză nu înlătură dreptul Achizitorului de a cere executarea silită a obligațiilor neîndeplinite de către Executant.</w:t>
      </w:r>
    </w:p>
    <w:p w14:paraId="4D569AE3" w14:textId="77777777" w:rsidR="004E7E0D" w:rsidRDefault="004E7E0D" w:rsidP="00CE4BBE">
      <w:pPr>
        <w:spacing w:after="5" w:line="289" w:lineRule="auto"/>
        <w:ind w:left="29" w:right="23" w:firstLine="691"/>
        <w:jc w:val="both"/>
        <w:rPr>
          <w:color w:val="000000"/>
          <w:kern w:val="2"/>
          <w:sz w:val="22"/>
          <w:szCs w:val="22"/>
          <w:lang w:val="es-ES"/>
          <w14:ligatures w14:val="standardContextual"/>
        </w:rPr>
      </w:pPr>
      <w:r w:rsidRPr="0073551B">
        <w:rPr>
          <w:color w:val="000000"/>
          <w:kern w:val="2"/>
          <w:sz w:val="22"/>
          <w:szCs w:val="22"/>
          <w:lang w:val="es-ES"/>
          <w14:ligatures w14:val="standardContextual"/>
        </w:rPr>
        <w:t>25.7. In cazul în care contractul este reziliat de plin drept din vina Executantului, Achizitorul este îndreptățit de a pretinde daune-interese, ce pot fi reținute din cuantumul garanției.</w:t>
      </w:r>
    </w:p>
    <w:p w14:paraId="0D0238C8" w14:textId="696C6F31" w:rsidR="00B015D6" w:rsidRPr="00B015D6" w:rsidRDefault="00B015D6" w:rsidP="00CE4BBE">
      <w:pPr>
        <w:spacing w:after="5" w:line="289" w:lineRule="auto"/>
        <w:ind w:left="29" w:right="23" w:firstLine="691"/>
        <w:jc w:val="both"/>
        <w:rPr>
          <w:color w:val="000000"/>
          <w:kern w:val="2"/>
          <w:sz w:val="22"/>
          <w:szCs w:val="22"/>
          <w:lang w:val="it-IT"/>
          <w14:ligatures w14:val="standardContextual"/>
        </w:rPr>
      </w:pPr>
      <w:r w:rsidRPr="00B015D6">
        <w:rPr>
          <w:color w:val="000000"/>
          <w:kern w:val="2"/>
          <w:sz w:val="22"/>
          <w:szCs w:val="22"/>
          <w:lang w:val="it-IT"/>
          <w14:ligatures w14:val="standardContextual"/>
        </w:rPr>
        <w:t xml:space="preserve">25.8. Prezentul contract inceteaza de plin drept, fara a mai fi necesara interventia unei instante judecatoresti, in cazul in care una din parti este declarata in stare de incapacitate de plati sau a fost declansata procedura de lichidare (faliment) inainte de </w:t>
      </w:r>
      <w:proofErr w:type="gramStart"/>
      <w:r w:rsidRPr="00B015D6">
        <w:rPr>
          <w:color w:val="000000"/>
          <w:kern w:val="2"/>
          <w:sz w:val="22"/>
          <w:szCs w:val="22"/>
          <w:lang w:val="it-IT"/>
          <w14:ligatures w14:val="standardContextual"/>
        </w:rPr>
        <w:t>inceperea  executarii</w:t>
      </w:r>
      <w:proofErr w:type="gramEnd"/>
      <w:r w:rsidRPr="00B015D6">
        <w:rPr>
          <w:color w:val="000000"/>
          <w:kern w:val="2"/>
          <w:sz w:val="22"/>
          <w:szCs w:val="22"/>
          <w:lang w:val="it-IT"/>
          <w14:ligatures w14:val="standardContextual"/>
        </w:rPr>
        <w:t xml:space="preserve"> prezentului contract.</w:t>
      </w:r>
    </w:p>
    <w:p w14:paraId="4FAC2C4B" w14:textId="77777777" w:rsidR="002310FA" w:rsidRPr="00F84DBE" w:rsidRDefault="002310FA" w:rsidP="002310FA">
      <w:pPr>
        <w:spacing w:after="5" w:line="289" w:lineRule="auto"/>
        <w:ind w:left="29" w:right="23" w:firstLine="9"/>
        <w:jc w:val="both"/>
        <w:rPr>
          <w:color w:val="000000"/>
          <w:kern w:val="2"/>
          <w:sz w:val="16"/>
          <w:szCs w:val="16"/>
          <w:lang w:val="it-IT"/>
          <w14:ligatures w14:val="standardContextual"/>
        </w:rPr>
      </w:pPr>
    </w:p>
    <w:p w14:paraId="0E80D481" w14:textId="77777777" w:rsidR="004E7E0D" w:rsidRPr="00D01F4F" w:rsidRDefault="004E7E0D" w:rsidP="00CE4BBE">
      <w:pPr>
        <w:spacing w:after="5" w:line="289" w:lineRule="auto"/>
        <w:ind w:left="29" w:right="23" w:firstLine="691"/>
        <w:jc w:val="both"/>
        <w:rPr>
          <w:b/>
          <w:bCs/>
          <w:color w:val="000000"/>
          <w:kern w:val="2"/>
          <w:sz w:val="22"/>
          <w:szCs w:val="22"/>
          <w:lang w:val="it-IT"/>
          <w14:ligatures w14:val="standardContextual"/>
        </w:rPr>
      </w:pPr>
      <w:r w:rsidRPr="00D01F4F">
        <w:rPr>
          <w:b/>
          <w:bCs/>
          <w:color w:val="000000"/>
          <w:kern w:val="2"/>
          <w:sz w:val="22"/>
          <w:szCs w:val="22"/>
          <w:lang w:val="it-IT"/>
          <w14:ligatures w14:val="standardContextual"/>
        </w:rPr>
        <w:t>26. SOLUȚIONAREA LITIGIILOR</w:t>
      </w:r>
    </w:p>
    <w:p w14:paraId="7F650AC3" w14:textId="0F49BA82" w:rsidR="004E7E0D" w:rsidRPr="00D01F4F" w:rsidRDefault="008D73BA" w:rsidP="00CE4BBE">
      <w:pPr>
        <w:spacing w:after="5" w:line="289" w:lineRule="auto"/>
        <w:ind w:left="29" w:right="23" w:firstLine="691"/>
        <w:jc w:val="both"/>
        <w:rPr>
          <w:color w:val="000000"/>
          <w:kern w:val="2"/>
          <w:sz w:val="22"/>
          <w:szCs w:val="22"/>
          <w:lang w:val="it-IT"/>
          <w14:ligatures w14:val="standardContextual"/>
        </w:rPr>
      </w:pPr>
      <w:r w:rsidRPr="00D01F4F">
        <w:rPr>
          <w:color w:val="000000"/>
          <w:kern w:val="2"/>
          <w:sz w:val="22"/>
          <w:szCs w:val="22"/>
          <w:lang w:val="it-IT"/>
          <w14:ligatures w14:val="standardContextual"/>
        </w:rPr>
        <w:t>26.1.</w:t>
      </w:r>
      <w:r w:rsidR="004E7E0D" w:rsidRPr="00D01F4F">
        <w:rPr>
          <w:color w:val="000000"/>
          <w:kern w:val="2"/>
          <w:sz w:val="22"/>
          <w:szCs w:val="22"/>
          <w:lang w:val="it-IT"/>
          <w14:ligatures w14:val="standardContextual"/>
        </w:rPr>
        <w:t xml:space="preserve"> Achizitorul și Executantul vor depune toate eforturile pentru a rezolva pe cale amiabilă, prin tratative directe, orice neînțelegere sau dispută care se poate ivi între ei în cadrul sau în legătură cu îndeplinirea contractului.</w:t>
      </w:r>
    </w:p>
    <w:p w14:paraId="625AD9FE" w14:textId="77777777" w:rsidR="004E7E0D" w:rsidRPr="00D01F4F" w:rsidRDefault="004E7E0D" w:rsidP="00CE4BBE">
      <w:pPr>
        <w:spacing w:after="5" w:line="289" w:lineRule="auto"/>
        <w:ind w:left="29" w:right="23" w:firstLine="691"/>
        <w:jc w:val="both"/>
        <w:rPr>
          <w:color w:val="000000"/>
          <w:kern w:val="2"/>
          <w:sz w:val="22"/>
          <w:szCs w:val="22"/>
          <w:lang w:val="it-IT"/>
          <w14:ligatures w14:val="standardContextual"/>
        </w:rPr>
      </w:pPr>
      <w:r w:rsidRPr="00D01F4F">
        <w:rPr>
          <w:color w:val="000000"/>
          <w:kern w:val="2"/>
          <w:sz w:val="22"/>
          <w:szCs w:val="22"/>
          <w:lang w:val="it-IT"/>
          <w14:ligatures w14:val="standardContextual"/>
        </w:rPr>
        <w:t>26.2. Dacă, după 5 zile de la începerea acestor tratative, Achizitorul și Executantul nu reușesc să rezolve în mod amiabil o divergență contractuală, fiecare poate solicita ca disputa să se soluționeze de către instanțele judecătorești din București.</w:t>
      </w:r>
    </w:p>
    <w:p w14:paraId="5678CB23" w14:textId="77777777" w:rsidR="002310FA" w:rsidRPr="00F84DBE" w:rsidRDefault="002310FA" w:rsidP="002310FA">
      <w:pPr>
        <w:spacing w:after="5" w:line="289" w:lineRule="auto"/>
        <w:ind w:left="29" w:right="23" w:firstLine="9"/>
        <w:jc w:val="both"/>
        <w:rPr>
          <w:color w:val="000000"/>
          <w:kern w:val="2"/>
          <w:sz w:val="16"/>
          <w:szCs w:val="16"/>
          <w:lang w:val="it-IT"/>
          <w14:ligatures w14:val="standardContextual"/>
        </w:rPr>
      </w:pPr>
    </w:p>
    <w:p w14:paraId="5269C88D" w14:textId="7E2B9189" w:rsidR="004E7E0D" w:rsidRPr="00D01F4F" w:rsidRDefault="002310FA" w:rsidP="00CE4BBE">
      <w:pPr>
        <w:spacing w:after="5" w:line="289" w:lineRule="auto"/>
        <w:ind w:left="29" w:right="23" w:firstLine="691"/>
        <w:jc w:val="both"/>
        <w:rPr>
          <w:b/>
          <w:bCs/>
          <w:color w:val="000000"/>
          <w:kern w:val="2"/>
          <w:sz w:val="22"/>
          <w:szCs w:val="22"/>
          <w:lang w:val="it-IT"/>
          <w14:ligatures w14:val="standardContextual"/>
        </w:rPr>
      </w:pPr>
      <w:r w:rsidRPr="00D01F4F">
        <w:rPr>
          <w:b/>
          <w:bCs/>
          <w:color w:val="000000"/>
          <w:kern w:val="2"/>
          <w:sz w:val="22"/>
          <w:szCs w:val="22"/>
          <w:lang w:val="it-IT"/>
          <w14:ligatures w14:val="standardContextual"/>
        </w:rPr>
        <w:t xml:space="preserve">27. </w:t>
      </w:r>
      <w:r w:rsidR="004E7E0D" w:rsidRPr="00D01F4F">
        <w:rPr>
          <w:b/>
          <w:bCs/>
          <w:color w:val="000000"/>
          <w:kern w:val="2"/>
          <w:sz w:val="22"/>
          <w:szCs w:val="22"/>
          <w:lang w:val="it-IT"/>
          <w14:ligatures w14:val="standardContextual"/>
        </w:rPr>
        <w:t>LEGEA APLICABILĂ CONTRACTULUI</w:t>
      </w:r>
    </w:p>
    <w:p w14:paraId="3F3FBCEA" w14:textId="4695D1B1" w:rsidR="004E7E0D" w:rsidRPr="00D01F4F" w:rsidRDefault="004E7E0D" w:rsidP="00CE4BBE">
      <w:pPr>
        <w:spacing w:after="5" w:line="289" w:lineRule="auto"/>
        <w:ind w:left="29" w:right="23" w:firstLine="691"/>
        <w:jc w:val="both"/>
        <w:rPr>
          <w:color w:val="000000"/>
          <w:kern w:val="2"/>
          <w:sz w:val="22"/>
          <w:szCs w:val="22"/>
          <w:lang w:val="it-IT"/>
          <w14:ligatures w14:val="standardContextual"/>
        </w:rPr>
      </w:pPr>
      <w:r w:rsidRPr="00D01F4F">
        <w:rPr>
          <w:color w:val="000000"/>
          <w:kern w:val="2"/>
          <w:sz w:val="22"/>
          <w:szCs w:val="22"/>
          <w:lang w:val="it-IT"/>
          <w14:ligatures w14:val="standardContextual"/>
        </w:rPr>
        <w:t>27.</w:t>
      </w:r>
      <w:r w:rsidR="008D73BA" w:rsidRPr="00D01F4F">
        <w:rPr>
          <w:color w:val="000000"/>
          <w:kern w:val="2"/>
          <w:sz w:val="22"/>
          <w:szCs w:val="22"/>
          <w:lang w:val="it-IT"/>
          <w14:ligatures w14:val="standardContextual"/>
        </w:rPr>
        <w:t>1</w:t>
      </w:r>
      <w:r w:rsidRPr="00D01F4F">
        <w:rPr>
          <w:color w:val="000000"/>
          <w:kern w:val="2"/>
          <w:sz w:val="22"/>
          <w:szCs w:val="22"/>
          <w:lang w:val="it-IT"/>
          <w14:ligatures w14:val="standardContextual"/>
        </w:rPr>
        <w:t>. Contractul este guvernat și interpretat după legea română.</w:t>
      </w:r>
    </w:p>
    <w:p w14:paraId="27CA5675" w14:textId="77777777" w:rsidR="002310FA" w:rsidRPr="00F84DBE" w:rsidRDefault="002310FA" w:rsidP="002310FA">
      <w:pPr>
        <w:spacing w:after="5" w:line="289" w:lineRule="auto"/>
        <w:ind w:left="29" w:right="23" w:firstLine="9"/>
        <w:jc w:val="both"/>
        <w:rPr>
          <w:color w:val="000000"/>
          <w:kern w:val="2"/>
          <w:sz w:val="16"/>
          <w:szCs w:val="16"/>
          <w:lang w:val="it-IT"/>
          <w14:ligatures w14:val="standardContextual"/>
        </w:rPr>
      </w:pPr>
    </w:p>
    <w:p w14:paraId="0B3F21DF" w14:textId="77777777" w:rsidR="004E7E0D" w:rsidRPr="00D01F4F" w:rsidRDefault="004E7E0D" w:rsidP="00CE4BBE">
      <w:pPr>
        <w:spacing w:after="5" w:line="289" w:lineRule="auto"/>
        <w:ind w:left="29" w:right="23" w:firstLine="691"/>
        <w:jc w:val="both"/>
        <w:rPr>
          <w:b/>
          <w:bCs/>
          <w:color w:val="000000"/>
          <w:kern w:val="2"/>
          <w:sz w:val="22"/>
          <w:szCs w:val="22"/>
          <w:lang w:val="it-IT"/>
          <w14:ligatures w14:val="standardContextual"/>
        </w:rPr>
      </w:pPr>
      <w:r w:rsidRPr="00D01F4F">
        <w:rPr>
          <w:b/>
          <w:bCs/>
          <w:color w:val="000000"/>
          <w:kern w:val="2"/>
          <w:sz w:val="22"/>
          <w:szCs w:val="22"/>
          <w:lang w:val="it-IT"/>
          <w14:ligatures w14:val="standardContextual"/>
        </w:rPr>
        <w:t>28. COMUNICĂRI</w:t>
      </w:r>
    </w:p>
    <w:p w14:paraId="100318B8" w14:textId="43F34DC1" w:rsidR="004E7E0D" w:rsidRPr="00D01F4F" w:rsidRDefault="004E7E0D" w:rsidP="00CE4BBE">
      <w:pPr>
        <w:spacing w:after="5" w:line="289" w:lineRule="auto"/>
        <w:ind w:left="29" w:right="23" w:firstLine="691"/>
        <w:jc w:val="both"/>
        <w:rPr>
          <w:color w:val="000000"/>
          <w:kern w:val="2"/>
          <w:sz w:val="22"/>
          <w:szCs w:val="22"/>
          <w:lang w:val="it-IT"/>
          <w14:ligatures w14:val="standardContextual"/>
        </w:rPr>
      </w:pPr>
      <w:r w:rsidRPr="00D01F4F">
        <w:rPr>
          <w:color w:val="000000"/>
          <w:kern w:val="2"/>
          <w:sz w:val="22"/>
          <w:szCs w:val="22"/>
          <w:lang w:val="it-IT"/>
          <w14:ligatures w14:val="standardContextual"/>
        </w:rPr>
        <w:t>28.</w:t>
      </w:r>
      <w:r w:rsidR="008D73BA" w:rsidRPr="00D01F4F">
        <w:rPr>
          <w:color w:val="000000"/>
          <w:kern w:val="2"/>
          <w:sz w:val="22"/>
          <w:szCs w:val="22"/>
          <w:lang w:val="it-IT"/>
          <w14:ligatures w14:val="standardContextual"/>
        </w:rPr>
        <w:t>1</w:t>
      </w:r>
      <w:r w:rsidRPr="00D01F4F">
        <w:rPr>
          <w:color w:val="000000"/>
          <w:kern w:val="2"/>
          <w:sz w:val="22"/>
          <w:szCs w:val="22"/>
          <w:lang w:val="it-IT"/>
          <w14:ligatures w14:val="standardContextual"/>
        </w:rPr>
        <w:t>. (l) Orice comunicare între părți, referitoare la îndeplinirea prezentului contract, trebuie să fie transmisă în scris.</w:t>
      </w:r>
    </w:p>
    <w:p w14:paraId="61D800DE" w14:textId="45906490" w:rsidR="004E7E0D" w:rsidRPr="00D01F4F" w:rsidRDefault="00F25703" w:rsidP="004520AF">
      <w:pPr>
        <w:spacing w:after="5" w:line="289" w:lineRule="auto"/>
        <w:ind w:right="23" w:firstLine="1276"/>
        <w:jc w:val="both"/>
        <w:rPr>
          <w:color w:val="000000"/>
          <w:kern w:val="2"/>
          <w:sz w:val="22"/>
          <w:szCs w:val="22"/>
          <w:lang w:val="it-IT"/>
          <w14:ligatures w14:val="standardContextual"/>
        </w:rPr>
      </w:pPr>
      <w:r w:rsidRPr="00D01F4F">
        <w:rPr>
          <w:color w:val="000000"/>
          <w:kern w:val="2"/>
          <w:sz w:val="22"/>
          <w:szCs w:val="22"/>
          <w:lang w:val="it-IT"/>
          <w14:ligatures w14:val="standardContextual"/>
        </w:rPr>
        <w:t xml:space="preserve">(2) </w:t>
      </w:r>
      <w:r w:rsidR="004E7E0D" w:rsidRPr="00D01F4F">
        <w:rPr>
          <w:color w:val="000000"/>
          <w:kern w:val="2"/>
          <w:sz w:val="22"/>
          <w:szCs w:val="22"/>
          <w:lang w:val="it-IT"/>
          <w14:ligatures w14:val="standardContextual"/>
        </w:rPr>
        <w:t>Orice document scris trebuie înregistrat atât în momentul transmiterii, cât și în momentul primirii.</w:t>
      </w:r>
    </w:p>
    <w:p w14:paraId="36A61D11" w14:textId="51AD5BBB" w:rsidR="004E7E0D" w:rsidRPr="00D01F4F" w:rsidRDefault="00F25703" w:rsidP="004520AF">
      <w:pPr>
        <w:spacing w:after="5" w:line="289" w:lineRule="auto"/>
        <w:ind w:right="23" w:firstLine="1276"/>
        <w:jc w:val="both"/>
        <w:rPr>
          <w:color w:val="000000"/>
          <w:kern w:val="2"/>
          <w:sz w:val="22"/>
          <w:szCs w:val="22"/>
          <w:lang w:val="it-IT"/>
          <w14:ligatures w14:val="standardContextual"/>
        </w:rPr>
      </w:pPr>
      <w:r w:rsidRPr="00D01F4F">
        <w:rPr>
          <w:color w:val="000000"/>
          <w:kern w:val="2"/>
          <w:sz w:val="22"/>
          <w:szCs w:val="22"/>
          <w:lang w:val="it-IT"/>
          <w14:ligatures w14:val="standardContextual"/>
        </w:rPr>
        <w:t xml:space="preserve">(3) </w:t>
      </w:r>
      <w:r w:rsidR="004E7E0D" w:rsidRPr="00D01F4F">
        <w:rPr>
          <w:color w:val="000000"/>
          <w:kern w:val="2"/>
          <w:sz w:val="22"/>
          <w:szCs w:val="22"/>
          <w:lang w:val="it-IT"/>
          <w14:ligatures w14:val="standardContextual"/>
        </w:rPr>
        <w:t>Orice modificare a adreselor menționate în partea introductivă va fi comunicată de îndată celeilalte părți, sub sancțiunea valabilității comunicărilor făcute la ultima adresa cunoscută.</w:t>
      </w:r>
    </w:p>
    <w:p w14:paraId="1DB5D58B" w14:textId="77777777" w:rsidR="004E7E0D" w:rsidRPr="00D01F4F" w:rsidRDefault="004E7E0D" w:rsidP="00CE4BBE">
      <w:pPr>
        <w:spacing w:after="5" w:line="289" w:lineRule="auto"/>
        <w:ind w:left="29" w:right="23" w:firstLine="691"/>
        <w:jc w:val="both"/>
        <w:rPr>
          <w:color w:val="000000"/>
          <w:kern w:val="2"/>
          <w:sz w:val="22"/>
          <w:szCs w:val="22"/>
          <w:lang w:val="it-IT"/>
          <w14:ligatures w14:val="standardContextual"/>
        </w:rPr>
      </w:pPr>
      <w:r w:rsidRPr="00D01F4F">
        <w:rPr>
          <w:color w:val="000000"/>
          <w:kern w:val="2"/>
          <w:sz w:val="22"/>
          <w:szCs w:val="22"/>
          <w:lang w:val="it-IT"/>
          <w14:ligatures w14:val="standardContextual"/>
        </w:rPr>
        <w:t>28.2. Comunicările între părți se pot face și prin scrisoare recomandată cu confirmare de primire, fax sau e-mail, cu condiția confirmării în scris a primirii comunicării.</w:t>
      </w:r>
    </w:p>
    <w:p w14:paraId="3FFCEDCC" w14:textId="77777777" w:rsidR="002310FA" w:rsidRPr="00F84DBE" w:rsidRDefault="002310FA" w:rsidP="002310FA">
      <w:pPr>
        <w:spacing w:after="5" w:line="289" w:lineRule="auto"/>
        <w:ind w:left="29" w:right="23" w:firstLine="9"/>
        <w:jc w:val="both"/>
        <w:rPr>
          <w:color w:val="000000"/>
          <w:kern w:val="2"/>
          <w:sz w:val="16"/>
          <w:szCs w:val="16"/>
          <w:lang w:val="it-IT"/>
          <w14:ligatures w14:val="standardContextual"/>
        </w:rPr>
      </w:pPr>
    </w:p>
    <w:p w14:paraId="63CDEA18" w14:textId="77777777" w:rsidR="004E7E0D" w:rsidRPr="00D01F4F" w:rsidRDefault="004E7E0D" w:rsidP="00CE4BBE">
      <w:pPr>
        <w:spacing w:after="5" w:line="289" w:lineRule="auto"/>
        <w:ind w:left="29" w:right="23" w:firstLine="691"/>
        <w:jc w:val="both"/>
        <w:rPr>
          <w:b/>
          <w:bCs/>
          <w:color w:val="000000"/>
          <w:kern w:val="2"/>
          <w:sz w:val="22"/>
          <w:szCs w:val="22"/>
          <w:lang w:val="it-IT"/>
          <w14:ligatures w14:val="standardContextual"/>
        </w:rPr>
      </w:pPr>
      <w:r w:rsidRPr="00D01F4F">
        <w:rPr>
          <w:b/>
          <w:bCs/>
          <w:color w:val="000000"/>
          <w:kern w:val="2"/>
          <w:sz w:val="22"/>
          <w:szCs w:val="22"/>
          <w:lang w:val="it-IT"/>
          <w14:ligatures w14:val="standardContextual"/>
        </w:rPr>
        <w:t>29. CONFLICTUL DE INTERESE</w:t>
      </w:r>
    </w:p>
    <w:p w14:paraId="6D9A8830" w14:textId="18FDEE01" w:rsidR="004E7E0D" w:rsidRPr="00D01F4F" w:rsidRDefault="004E7E0D" w:rsidP="00CE4BBE">
      <w:pPr>
        <w:spacing w:after="5" w:line="289" w:lineRule="auto"/>
        <w:ind w:left="29" w:right="23" w:firstLine="691"/>
        <w:jc w:val="both"/>
        <w:rPr>
          <w:color w:val="000000"/>
          <w:kern w:val="2"/>
          <w:sz w:val="22"/>
          <w:szCs w:val="22"/>
          <w:lang w:val="it-IT"/>
          <w14:ligatures w14:val="standardContextual"/>
        </w:rPr>
      </w:pPr>
      <w:r w:rsidRPr="00D01F4F">
        <w:rPr>
          <w:color w:val="000000"/>
          <w:kern w:val="2"/>
          <w:sz w:val="22"/>
          <w:szCs w:val="22"/>
          <w:lang w:val="it-IT"/>
          <w14:ligatures w14:val="standardContextual"/>
        </w:rPr>
        <w:t>29.</w:t>
      </w:r>
      <w:r w:rsidR="008D73BA" w:rsidRPr="00D01F4F">
        <w:rPr>
          <w:color w:val="000000"/>
          <w:kern w:val="2"/>
          <w:sz w:val="22"/>
          <w:szCs w:val="22"/>
          <w:lang w:val="it-IT"/>
          <w14:ligatures w14:val="standardContextual"/>
        </w:rPr>
        <w:t>1</w:t>
      </w:r>
      <w:r w:rsidRPr="00D01F4F">
        <w:rPr>
          <w:color w:val="000000"/>
          <w:kern w:val="2"/>
          <w:sz w:val="22"/>
          <w:szCs w:val="22"/>
          <w:lang w:val="it-IT"/>
          <w14:ligatures w14:val="standardContextual"/>
        </w:rPr>
        <w:t>. Executantul nu va avea nici un interes și nu va primi nicio plată în legătură cu obiectul contractului, în afară de cea prevăzută în prezentul contract.</w:t>
      </w:r>
    </w:p>
    <w:p w14:paraId="5C6781BC" w14:textId="77777777" w:rsidR="004E7E0D" w:rsidRPr="00D01F4F" w:rsidRDefault="004E7E0D" w:rsidP="00CE4BBE">
      <w:pPr>
        <w:spacing w:after="5" w:line="289" w:lineRule="auto"/>
        <w:ind w:left="29" w:right="23" w:firstLine="691"/>
        <w:jc w:val="both"/>
        <w:rPr>
          <w:color w:val="000000"/>
          <w:kern w:val="2"/>
          <w:sz w:val="22"/>
          <w:szCs w:val="22"/>
          <w:lang w:val="it-IT"/>
          <w14:ligatures w14:val="standardContextual"/>
        </w:rPr>
      </w:pPr>
      <w:r w:rsidRPr="00D01F4F">
        <w:rPr>
          <w:color w:val="000000"/>
          <w:kern w:val="2"/>
          <w:sz w:val="22"/>
          <w:szCs w:val="22"/>
          <w:lang w:val="it-IT"/>
          <w14:ligatures w14:val="standardContextual"/>
        </w:rPr>
        <w:t>29.2. Executantul nu se va implica în nicio activitate care ar putea intra în conflict cu interesele Achizitorului, așa cum acestea reies din prezentul contract.</w:t>
      </w:r>
    </w:p>
    <w:p w14:paraId="37E6AA42" w14:textId="77777777" w:rsidR="002310FA" w:rsidRPr="00F84DBE" w:rsidRDefault="002310FA" w:rsidP="002310FA">
      <w:pPr>
        <w:spacing w:after="5" w:line="289" w:lineRule="auto"/>
        <w:ind w:left="29" w:right="23" w:firstLine="9"/>
        <w:jc w:val="both"/>
        <w:rPr>
          <w:color w:val="000000"/>
          <w:kern w:val="2"/>
          <w:sz w:val="16"/>
          <w:szCs w:val="16"/>
          <w:lang w:val="it-IT"/>
          <w14:ligatures w14:val="standardContextual"/>
        </w:rPr>
      </w:pPr>
    </w:p>
    <w:p w14:paraId="09E90382" w14:textId="77777777" w:rsidR="004E7E0D" w:rsidRPr="00D01F4F" w:rsidRDefault="004E7E0D" w:rsidP="00CE4BBE">
      <w:pPr>
        <w:spacing w:after="5" w:line="289" w:lineRule="auto"/>
        <w:ind w:left="29" w:right="23" w:firstLine="691"/>
        <w:jc w:val="both"/>
        <w:rPr>
          <w:b/>
          <w:bCs/>
          <w:color w:val="000000"/>
          <w:kern w:val="2"/>
          <w:sz w:val="22"/>
          <w:szCs w:val="22"/>
          <w:lang w:val="it-IT"/>
          <w14:ligatures w14:val="standardContextual"/>
        </w:rPr>
      </w:pPr>
      <w:r w:rsidRPr="00D01F4F">
        <w:rPr>
          <w:b/>
          <w:bCs/>
          <w:color w:val="000000"/>
          <w:kern w:val="2"/>
          <w:sz w:val="22"/>
          <w:szCs w:val="22"/>
          <w:lang w:val="it-IT"/>
          <w14:ligatures w14:val="standardContextual"/>
        </w:rPr>
        <w:t>30. ALTE CLAUZE</w:t>
      </w:r>
    </w:p>
    <w:p w14:paraId="4B384F84" w14:textId="053FCD73" w:rsidR="004E7E0D" w:rsidRPr="00D01F4F" w:rsidRDefault="004E7E0D" w:rsidP="00CE4BBE">
      <w:pPr>
        <w:spacing w:after="5" w:line="289" w:lineRule="auto"/>
        <w:ind w:left="29" w:right="23" w:firstLine="691"/>
        <w:jc w:val="both"/>
        <w:rPr>
          <w:color w:val="000000"/>
          <w:kern w:val="2"/>
          <w:sz w:val="22"/>
          <w:szCs w:val="22"/>
          <w:lang w:val="it-IT"/>
          <w14:ligatures w14:val="standardContextual"/>
        </w:rPr>
      </w:pPr>
      <w:r w:rsidRPr="00D01F4F">
        <w:rPr>
          <w:color w:val="000000"/>
          <w:kern w:val="2"/>
          <w:sz w:val="22"/>
          <w:szCs w:val="22"/>
          <w:lang w:val="it-IT"/>
          <w14:ligatures w14:val="standardContextual"/>
        </w:rPr>
        <w:t>30.</w:t>
      </w:r>
      <w:r w:rsidR="008D73BA" w:rsidRPr="00D01F4F">
        <w:rPr>
          <w:color w:val="000000"/>
          <w:kern w:val="2"/>
          <w:sz w:val="22"/>
          <w:szCs w:val="22"/>
          <w:lang w:val="it-IT"/>
          <w14:ligatures w14:val="standardContextual"/>
        </w:rPr>
        <w:t>1</w:t>
      </w:r>
      <w:r w:rsidRPr="00D01F4F">
        <w:rPr>
          <w:color w:val="000000"/>
          <w:kern w:val="2"/>
          <w:sz w:val="22"/>
          <w:szCs w:val="22"/>
          <w:lang w:val="it-IT"/>
          <w14:ligatures w14:val="standardContextual"/>
        </w:rPr>
        <w:t>. În cazul în care orice articol sau termen cuprins în prezentul contract este nul, nu poate produce efecte sau contravine legii, atunci toate celelalte prevederi ale contractului vor fi considerate ca având existența de sine stătătoare și vor ramâne în vigoare și pe deplin aplicabile.</w:t>
      </w:r>
    </w:p>
    <w:p w14:paraId="4A4F6B1F" w14:textId="77777777" w:rsidR="004E7E0D" w:rsidRPr="00D01F4F" w:rsidRDefault="004E7E0D" w:rsidP="00CE4BBE">
      <w:pPr>
        <w:spacing w:after="5" w:line="289" w:lineRule="auto"/>
        <w:ind w:left="29" w:right="23" w:firstLine="691"/>
        <w:jc w:val="both"/>
        <w:rPr>
          <w:color w:val="000000"/>
          <w:kern w:val="2"/>
          <w:sz w:val="22"/>
          <w:szCs w:val="22"/>
          <w:lang w:val="it-IT"/>
          <w14:ligatures w14:val="standardContextual"/>
        </w:rPr>
      </w:pPr>
      <w:r w:rsidRPr="00D01F4F">
        <w:rPr>
          <w:color w:val="000000"/>
          <w:kern w:val="2"/>
          <w:sz w:val="22"/>
          <w:szCs w:val="22"/>
          <w:lang w:val="it-IT"/>
          <w14:ligatures w14:val="standardContextual"/>
        </w:rPr>
        <w:t>30.2. În acest caz, părțile vor negocia de bună credință pentru a conveni într-un termen rezonabil cu privire la modificările sau amendamentele prezentului contract, în vederea înlocuirii prevederii nule, inaplicabile sau contradictorie legii aplicabile, cu o prevedere în același sens care să fie valabilă, aplicabilă și în conformitate cu legea română.</w:t>
      </w:r>
    </w:p>
    <w:p w14:paraId="63CD5AE1" w14:textId="77777777" w:rsidR="004E7E0D" w:rsidRPr="00D01F4F" w:rsidRDefault="004E7E0D" w:rsidP="00CE4BBE">
      <w:pPr>
        <w:spacing w:after="5" w:line="289" w:lineRule="auto"/>
        <w:ind w:left="29" w:right="23" w:firstLine="691"/>
        <w:jc w:val="both"/>
        <w:rPr>
          <w:color w:val="000000"/>
          <w:kern w:val="2"/>
          <w:sz w:val="22"/>
          <w:szCs w:val="22"/>
          <w:lang w:val="it-IT"/>
          <w14:ligatures w14:val="standardContextual"/>
        </w:rPr>
      </w:pPr>
      <w:r w:rsidRPr="00D01F4F">
        <w:rPr>
          <w:color w:val="000000"/>
          <w:kern w:val="2"/>
          <w:sz w:val="22"/>
          <w:szCs w:val="22"/>
          <w:lang w:val="it-IT"/>
          <w14:ligatures w14:val="standardContextual"/>
        </w:rPr>
        <w:lastRenderedPageBreak/>
        <w:t>30.3. În cazul în care una dintre părți nu își exercită oricare dintre drepturile acordate în baza prezentului contract sau prin lege sau, în cazul în care nu își exercită aceste drepturi la timp, acest lucru nu va fi considerat o renunțare de către respectiva parte la drepturile respective.</w:t>
      </w:r>
    </w:p>
    <w:p w14:paraId="582442AD" w14:textId="77777777" w:rsidR="004E7E0D" w:rsidRPr="00D01F4F" w:rsidRDefault="004E7E0D" w:rsidP="00CE4BBE">
      <w:pPr>
        <w:spacing w:after="5" w:line="289" w:lineRule="auto"/>
        <w:ind w:left="29" w:right="23" w:firstLine="691"/>
        <w:jc w:val="both"/>
        <w:rPr>
          <w:color w:val="000000"/>
          <w:kern w:val="2"/>
          <w:sz w:val="22"/>
          <w:szCs w:val="22"/>
          <w:lang w:val="it-IT"/>
          <w14:ligatures w14:val="standardContextual"/>
        </w:rPr>
      </w:pPr>
      <w:r w:rsidRPr="00D01F4F">
        <w:rPr>
          <w:color w:val="000000"/>
          <w:kern w:val="2"/>
          <w:sz w:val="22"/>
          <w:szCs w:val="22"/>
          <w:lang w:val="it-IT"/>
          <w14:ligatures w14:val="standardContextual"/>
        </w:rPr>
        <w:t>30.4. Nici o modificare, amendare sau adaugire la acest contract nu va avea efect sau forța juridică în afara cazului în care este făcută în scris și semnată de catre părți (sau de către reprezentanții legali ai acestora), sub forma unui act adițional la contractul.</w:t>
      </w:r>
    </w:p>
    <w:p w14:paraId="021ED7FE" w14:textId="77777777" w:rsidR="004E7E0D" w:rsidRPr="00D01F4F" w:rsidRDefault="004E7E0D" w:rsidP="00CE4BBE">
      <w:pPr>
        <w:spacing w:after="5" w:line="289" w:lineRule="auto"/>
        <w:ind w:left="29" w:right="23" w:firstLine="691"/>
        <w:jc w:val="both"/>
        <w:rPr>
          <w:color w:val="000000"/>
          <w:kern w:val="2"/>
          <w:sz w:val="22"/>
          <w:szCs w:val="22"/>
          <w:lang w:val="it-IT"/>
          <w14:ligatures w14:val="standardContextual"/>
        </w:rPr>
      </w:pPr>
      <w:r w:rsidRPr="00D01F4F">
        <w:rPr>
          <w:color w:val="000000"/>
          <w:kern w:val="2"/>
          <w:sz w:val="22"/>
          <w:szCs w:val="22"/>
          <w:lang w:val="it-IT"/>
          <w14:ligatures w14:val="standardContextual"/>
        </w:rPr>
        <w:t>30.5. Acest document, împreună cu toate anexele sale constituie întreaga voință a părților referitoare la cele exprimate în aceste clauze.</w:t>
      </w:r>
    </w:p>
    <w:p w14:paraId="7450E963" w14:textId="77777777" w:rsidR="004E7E0D" w:rsidRPr="00D01F4F" w:rsidRDefault="004E7E0D" w:rsidP="00CE4BBE">
      <w:pPr>
        <w:spacing w:after="5" w:line="289" w:lineRule="auto"/>
        <w:ind w:left="29" w:right="23" w:firstLine="691"/>
        <w:jc w:val="both"/>
        <w:rPr>
          <w:color w:val="000000"/>
          <w:kern w:val="2"/>
          <w:sz w:val="22"/>
          <w:szCs w:val="22"/>
          <w:lang w:val="it-IT"/>
          <w14:ligatures w14:val="standardContextual"/>
        </w:rPr>
      </w:pPr>
      <w:r w:rsidRPr="00D01F4F">
        <w:rPr>
          <w:color w:val="000000"/>
          <w:kern w:val="2"/>
          <w:sz w:val="22"/>
          <w:szCs w:val="22"/>
          <w:lang w:val="it-IT"/>
          <w14:ligatures w14:val="standardContextual"/>
        </w:rPr>
        <w:t>30.6. Toate prevederile acestui contract, așa cum acestea sunt aplicabile părților vor produce efecte și față de succesorii în drepturi ai acestuia sau cesionarilor acestora.</w:t>
      </w:r>
    </w:p>
    <w:p w14:paraId="5F166B0F" w14:textId="77777777" w:rsidR="004E7E0D" w:rsidRPr="00D01F4F" w:rsidRDefault="004E7E0D" w:rsidP="00CE4BBE">
      <w:pPr>
        <w:spacing w:after="5" w:line="289" w:lineRule="auto"/>
        <w:ind w:left="29" w:right="23" w:firstLine="691"/>
        <w:jc w:val="both"/>
        <w:rPr>
          <w:color w:val="000000"/>
          <w:kern w:val="2"/>
          <w:sz w:val="22"/>
          <w:szCs w:val="22"/>
          <w:lang w:val="it-IT"/>
          <w14:ligatures w14:val="standardContextual"/>
        </w:rPr>
      </w:pPr>
      <w:r w:rsidRPr="00D01F4F">
        <w:rPr>
          <w:color w:val="000000"/>
          <w:kern w:val="2"/>
          <w:sz w:val="22"/>
          <w:szCs w:val="22"/>
          <w:lang w:val="it-IT"/>
          <w14:ligatures w14:val="standardContextual"/>
        </w:rPr>
        <w:t>30.7. Executantul garantează că este o societate constituită în mod valabil și este legal reprezentată la încheierea prezentului contract.</w:t>
      </w:r>
    </w:p>
    <w:p w14:paraId="7A16052C" w14:textId="77777777" w:rsidR="004E7E0D" w:rsidRPr="00D01F4F" w:rsidRDefault="004E7E0D" w:rsidP="00CE4BBE">
      <w:pPr>
        <w:spacing w:after="5" w:line="289" w:lineRule="auto"/>
        <w:ind w:left="29" w:right="23" w:firstLine="691"/>
        <w:jc w:val="both"/>
        <w:rPr>
          <w:color w:val="000000"/>
          <w:kern w:val="2"/>
          <w:sz w:val="22"/>
          <w:szCs w:val="22"/>
          <w:lang w:val="it-IT"/>
          <w14:ligatures w14:val="standardContextual"/>
        </w:rPr>
      </w:pPr>
      <w:r w:rsidRPr="00D01F4F">
        <w:rPr>
          <w:color w:val="000000"/>
          <w:kern w:val="2"/>
          <w:sz w:val="22"/>
          <w:szCs w:val="22"/>
          <w:lang w:val="it-IT"/>
          <w14:ligatures w14:val="standardContextual"/>
        </w:rPr>
        <w:t>30.8. Părțile au cunoștință de dispozițiile Regulamentului European nr. 697/2016 (GDPR) privind protecția datelor cu caracter personal și prin semnarea prezentului își exprimă în mod expres consimtământul pentru prelucrarea datelor cu caracter personal (nume, prenume, funcție, tel.) în intervalul de timp în care contractul produce efecte juridice, cu scopul desfășurării raporturilor contractuale.</w:t>
      </w:r>
    </w:p>
    <w:p w14:paraId="39D16A50" w14:textId="77777777" w:rsidR="004E7E0D" w:rsidRPr="00D01F4F" w:rsidRDefault="004E7E0D" w:rsidP="00CE4BBE">
      <w:pPr>
        <w:spacing w:after="5" w:line="289" w:lineRule="auto"/>
        <w:ind w:left="29" w:right="23" w:firstLine="691"/>
        <w:jc w:val="both"/>
        <w:rPr>
          <w:color w:val="000000"/>
          <w:kern w:val="2"/>
          <w:sz w:val="22"/>
          <w:szCs w:val="22"/>
          <w:lang w:val="it-IT"/>
          <w14:ligatures w14:val="standardContextual"/>
        </w:rPr>
      </w:pPr>
      <w:r w:rsidRPr="00D01F4F">
        <w:rPr>
          <w:color w:val="000000"/>
          <w:kern w:val="2"/>
          <w:sz w:val="22"/>
          <w:szCs w:val="22"/>
          <w:lang w:val="it-IT"/>
          <w14:ligatures w14:val="standardContextual"/>
        </w:rPr>
        <w:t>Părțile au înțeles să încheie prezentul contract în 2 (doua) exemplare, câte unul pentru fiecare parte.</w:t>
      </w:r>
    </w:p>
    <w:p w14:paraId="4516A958" w14:textId="77777777" w:rsidR="002310FA" w:rsidRPr="00D01F4F" w:rsidRDefault="002310FA" w:rsidP="00D3374C">
      <w:pPr>
        <w:overflowPunct w:val="0"/>
        <w:autoSpaceDE w:val="0"/>
        <w:autoSpaceDN w:val="0"/>
        <w:adjustRightInd w:val="0"/>
        <w:spacing w:line="276" w:lineRule="auto"/>
        <w:jc w:val="both"/>
        <w:textAlignment w:val="baseline"/>
        <w:rPr>
          <w:b/>
          <w:sz w:val="22"/>
          <w:szCs w:val="22"/>
          <w:lang w:val="it-IT"/>
        </w:rPr>
      </w:pPr>
    </w:p>
    <w:p w14:paraId="1F80A67E" w14:textId="6AA96AE3" w:rsidR="002709E5" w:rsidRPr="00B506A2" w:rsidRDefault="002709E5" w:rsidP="002709E5">
      <w:pPr>
        <w:tabs>
          <w:tab w:val="left" w:pos="709"/>
        </w:tabs>
        <w:jc w:val="both"/>
        <w:rPr>
          <w:b/>
          <w:sz w:val="22"/>
          <w:szCs w:val="22"/>
          <w:lang w:val="ro-RO"/>
        </w:rPr>
      </w:pPr>
      <w:bookmarkStart w:id="4" w:name="_Hlk144303263"/>
      <w:bookmarkStart w:id="5" w:name="_Hlk173746146"/>
      <w:r w:rsidRPr="00B506A2">
        <w:rPr>
          <w:b/>
          <w:sz w:val="22"/>
          <w:szCs w:val="22"/>
          <w:lang w:val="ro-RO"/>
        </w:rPr>
        <w:t xml:space="preserve">ACHIZITOR                                                             </w:t>
      </w:r>
      <w:r w:rsidRPr="00B506A2">
        <w:rPr>
          <w:b/>
          <w:sz w:val="22"/>
          <w:szCs w:val="22"/>
          <w:lang w:val="ro-RO"/>
        </w:rPr>
        <w:tab/>
        <w:t xml:space="preserve">                                  EXECUTANT           </w:t>
      </w:r>
    </w:p>
    <w:p w14:paraId="257FE400" w14:textId="77777777" w:rsidR="002709E5" w:rsidRPr="00B506A2" w:rsidRDefault="002709E5" w:rsidP="002709E5">
      <w:pPr>
        <w:tabs>
          <w:tab w:val="left" w:pos="709"/>
        </w:tabs>
        <w:jc w:val="both"/>
        <w:rPr>
          <w:b/>
          <w:sz w:val="22"/>
          <w:szCs w:val="22"/>
          <w:lang w:val="ro-RO"/>
        </w:rPr>
      </w:pPr>
      <w:r w:rsidRPr="00B506A2">
        <w:rPr>
          <w:b/>
          <w:sz w:val="22"/>
          <w:szCs w:val="22"/>
          <w:lang w:val="ro-RO"/>
        </w:rPr>
        <w:t>ADMINISTRATIA DOMENIULUI PUBLIC                     Asocierea S.C. RO-VERDE LANDSCAPING S.R.L.</w:t>
      </w:r>
    </w:p>
    <w:p w14:paraId="365A9EA1" w14:textId="77777777" w:rsidR="002709E5" w:rsidRPr="00B506A2" w:rsidRDefault="002709E5" w:rsidP="002709E5">
      <w:pPr>
        <w:tabs>
          <w:tab w:val="left" w:pos="709"/>
        </w:tabs>
        <w:jc w:val="both"/>
        <w:rPr>
          <w:b/>
          <w:sz w:val="22"/>
          <w:szCs w:val="22"/>
          <w:lang w:val="ro-RO"/>
        </w:rPr>
      </w:pPr>
      <w:r w:rsidRPr="00B506A2">
        <w:rPr>
          <w:b/>
          <w:sz w:val="22"/>
          <w:szCs w:val="22"/>
          <w:lang w:val="ro-RO"/>
        </w:rPr>
        <w:t xml:space="preserve">SECTOR 2                                                                                         S.C. GARDEN CENTER GRUP S.R.L.     </w:t>
      </w:r>
    </w:p>
    <w:p w14:paraId="4D845D08" w14:textId="37827C3D" w:rsidR="002709E5" w:rsidRPr="00B506A2" w:rsidRDefault="002709E5" w:rsidP="002709E5">
      <w:pPr>
        <w:tabs>
          <w:tab w:val="left" w:pos="709"/>
        </w:tabs>
        <w:jc w:val="both"/>
        <w:rPr>
          <w:b/>
          <w:sz w:val="22"/>
          <w:szCs w:val="22"/>
          <w:lang w:val="ro-RO"/>
        </w:rPr>
      </w:pPr>
      <w:r w:rsidRPr="00B506A2">
        <w:rPr>
          <w:b/>
          <w:sz w:val="22"/>
          <w:szCs w:val="22"/>
          <w:lang w:val="ro-RO"/>
        </w:rPr>
        <w:t xml:space="preserve">Director General             </w:t>
      </w:r>
      <w:r>
        <w:rPr>
          <w:b/>
          <w:sz w:val="22"/>
          <w:szCs w:val="22"/>
          <w:lang w:val="ro-RO"/>
        </w:rPr>
        <w:t xml:space="preserve">                                                                  </w:t>
      </w:r>
      <w:r w:rsidRPr="00B506A2">
        <w:rPr>
          <w:b/>
          <w:sz w:val="22"/>
          <w:szCs w:val="22"/>
          <w:lang w:val="ro-RO"/>
        </w:rPr>
        <w:t xml:space="preserve">   </w:t>
      </w:r>
      <w:r>
        <w:rPr>
          <w:b/>
          <w:sz w:val="22"/>
          <w:szCs w:val="22"/>
          <w:lang w:val="ro-RO"/>
        </w:rPr>
        <w:t xml:space="preserve">        </w:t>
      </w:r>
      <w:r w:rsidRPr="002709E5">
        <w:rPr>
          <w:b/>
          <w:sz w:val="22"/>
          <w:szCs w:val="22"/>
          <w:lang w:val="ro-RO"/>
        </w:rPr>
        <w:t>S.C. CRIS GARDEN S.R.L.</w:t>
      </w:r>
      <w:r w:rsidRPr="00B506A2">
        <w:rPr>
          <w:b/>
          <w:sz w:val="22"/>
          <w:szCs w:val="22"/>
          <w:lang w:val="ro-RO"/>
        </w:rPr>
        <w:t xml:space="preserve">                                                                              </w:t>
      </w:r>
    </w:p>
    <w:p w14:paraId="69F1CDE0" w14:textId="29F8096B" w:rsidR="002709E5" w:rsidRPr="00B506A2" w:rsidRDefault="00594FE2" w:rsidP="002709E5">
      <w:pPr>
        <w:tabs>
          <w:tab w:val="left" w:pos="709"/>
        </w:tabs>
        <w:jc w:val="both"/>
        <w:rPr>
          <w:b/>
          <w:sz w:val="22"/>
          <w:szCs w:val="22"/>
          <w:lang w:val="ro-RO"/>
        </w:rPr>
      </w:pPr>
      <w:r>
        <w:rPr>
          <w:bCs/>
          <w:sz w:val="22"/>
          <w:szCs w:val="22"/>
          <w:lang w:val="ro-RO"/>
        </w:rPr>
        <w:t xml:space="preserve">                                 </w:t>
      </w:r>
      <w:r w:rsidR="002709E5" w:rsidRPr="00B506A2">
        <w:rPr>
          <w:bCs/>
          <w:sz w:val="22"/>
          <w:szCs w:val="22"/>
          <w:lang w:val="ro-RO"/>
        </w:rPr>
        <w:t xml:space="preserve">    </w:t>
      </w:r>
      <w:r w:rsidR="002709E5">
        <w:rPr>
          <w:bCs/>
          <w:sz w:val="22"/>
          <w:szCs w:val="22"/>
          <w:lang w:val="ro-RO"/>
        </w:rPr>
        <w:t xml:space="preserve">                                                                             </w:t>
      </w:r>
      <w:r w:rsidR="002709E5" w:rsidRPr="002709E5">
        <w:rPr>
          <w:b/>
          <w:sz w:val="22"/>
          <w:szCs w:val="22"/>
          <w:lang w:val="ro-RO"/>
        </w:rPr>
        <w:t xml:space="preserve">S.C. GECA IMPEX PM S.R.L.                                                                            </w:t>
      </w:r>
    </w:p>
    <w:p w14:paraId="7C73FFA2" w14:textId="77777777" w:rsidR="002709E5" w:rsidRDefault="002709E5" w:rsidP="002709E5">
      <w:pPr>
        <w:tabs>
          <w:tab w:val="left" w:pos="709"/>
        </w:tabs>
        <w:jc w:val="both"/>
        <w:rPr>
          <w:b/>
          <w:sz w:val="22"/>
          <w:szCs w:val="22"/>
          <w:lang w:val="ro-RO"/>
        </w:rPr>
      </w:pPr>
      <w:r w:rsidRPr="00B506A2">
        <w:rPr>
          <w:b/>
          <w:sz w:val="22"/>
          <w:szCs w:val="22"/>
          <w:lang w:val="ro-RO"/>
        </w:rPr>
        <w:t xml:space="preserve">     </w:t>
      </w:r>
    </w:p>
    <w:p w14:paraId="63A34531" w14:textId="77777777" w:rsidR="005F4A2D" w:rsidRPr="00B506A2" w:rsidRDefault="005F4A2D" w:rsidP="002709E5">
      <w:pPr>
        <w:tabs>
          <w:tab w:val="left" w:pos="709"/>
        </w:tabs>
        <w:jc w:val="both"/>
        <w:rPr>
          <w:b/>
          <w:sz w:val="22"/>
          <w:szCs w:val="22"/>
          <w:lang w:val="ro-RO"/>
        </w:rPr>
      </w:pPr>
    </w:p>
    <w:p w14:paraId="0922F453" w14:textId="271486BA" w:rsidR="002709E5" w:rsidRPr="00B506A2" w:rsidRDefault="002709E5" w:rsidP="002709E5">
      <w:pPr>
        <w:tabs>
          <w:tab w:val="left" w:pos="709"/>
        </w:tabs>
        <w:jc w:val="both"/>
        <w:rPr>
          <w:b/>
          <w:sz w:val="22"/>
          <w:szCs w:val="22"/>
          <w:lang w:val="es-ES"/>
        </w:rPr>
      </w:pPr>
      <w:r w:rsidRPr="00B506A2">
        <w:rPr>
          <w:b/>
          <w:sz w:val="22"/>
          <w:szCs w:val="22"/>
          <w:lang w:val="ro-RO"/>
        </w:rPr>
        <w:t xml:space="preserve">                                                                                                                    </w:t>
      </w:r>
      <w:r>
        <w:rPr>
          <w:b/>
          <w:sz w:val="22"/>
          <w:szCs w:val="22"/>
          <w:lang w:val="ro-RO"/>
        </w:rPr>
        <w:t xml:space="preserve">     </w:t>
      </w:r>
      <w:r w:rsidR="00C4601B">
        <w:rPr>
          <w:b/>
          <w:sz w:val="22"/>
          <w:szCs w:val="22"/>
          <w:lang w:val="ro-RO"/>
        </w:rPr>
        <w:t xml:space="preserve"> </w:t>
      </w:r>
      <w:r w:rsidRPr="00B506A2">
        <w:rPr>
          <w:b/>
          <w:sz w:val="22"/>
          <w:szCs w:val="22"/>
          <w:lang w:val="es-ES"/>
        </w:rPr>
        <w:t>Prin lider de asociere</w:t>
      </w:r>
    </w:p>
    <w:p w14:paraId="1D03BB0B" w14:textId="77777777" w:rsidR="002709E5" w:rsidRPr="00B63729" w:rsidRDefault="002709E5" w:rsidP="002709E5">
      <w:pPr>
        <w:tabs>
          <w:tab w:val="left" w:pos="709"/>
        </w:tabs>
        <w:jc w:val="center"/>
        <w:rPr>
          <w:b/>
          <w:sz w:val="22"/>
          <w:szCs w:val="22"/>
          <w:lang w:val="es-ES"/>
        </w:rPr>
      </w:pPr>
      <w:r w:rsidRPr="00B63729">
        <w:rPr>
          <w:b/>
          <w:sz w:val="22"/>
          <w:szCs w:val="22"/>
          <w:lang w:val="es-ES"/>
        </w:rPr>
        <w:t xml:space="preserve">                                                                                                  S.C. RO-VERDE LANDSCAPING S.R.L.</w:t>
      </w:r>
    </w:p>
    <w:p w14:paraId="332B52E3" w14:textId="3E8F42AB" w:rsidR="002709E5" w:rsidRPr="00B506A2" w:rsidRDefault="00594FE2" w:rsidP="002709E5">
      <w:pPr>
        <w:tabs>
          <w:tab w:val="left" w:pos="709"/>
        </w:tabs>
        <w:rPr>
          <w:b/>
          <w:sz w:val="22"/>
          <w:szCs w:val="22"/>
          <w:lang w:val="es-ES"/>
        </w:rPr>
      </w:pPr>
      <w:r>
        <w:rPr>
          <w:b/>
          <w:sz w:val="22"/>
          <w:szCs w:val="22"/>
          <w:lang w:val="es-ES"/>
        </w:rPr>
        <w:t xml:space="preserve">                                             </w:t>
      </w:r>
      <w:r w:rsidR="002709E5" w:rsidRPr="00B506A2">
        <w:rPr>
          <w:b/>
          <w:sz w:val="22"/>
          <w:szCs w:val="22"/>
          <w:lang w:val="es-ES"/>
        </w:rPr>
        <w:t xml:space="preserve">                                                                                 </w:t>
      </w:r>
      <w:r w:rsidR="006E1A7D">
        <w:rPr>
          <w:b/>
          <w:sz w:val="22"/>
          <w:szCs w:val="22"/>
          <w:lang w:val="es-ES"/>
        </w:rPr>
        <w:t xml:space="preserve"> </w:t>
      </w:r>
      <w:r w:rsidR="002709E5" w:rsidRPr="00B506A2">
        <w:rPr>
          <w:b/>
          <w:sz w:val="22"/>
          <w:szCs w:val="22"/>
          <w:lang w:val="es-ES"/>
        </w:rPr>
        <w:t>Administrator</w:t>
      </w:r>
    </w:p>
    <w:bookmarkEnd w:id="4"/>
    <w:bookmarkEnd w:id="5"/>
    <w:p w14:paraId="38ECF149" w14:textId="190F162E" w:rsidR="004E7E0D" w:rsidRDefault="004E7E0D" w:rsidP="0035332C">
      <w:pPr>
        <w:spacing w:line="289" w:lineRule="auto"/>
        <w:ind w:left="4488" w:right="23" w:firstLine="9"/>
        <w:jc w:val="both"/>
        <w:rPr>
          <w:b/>
          <w:bCs/>
          <w:color w:val="000000"/>
          <w:kern w:val="2"/>
          <w:sz w:val="22"/>
          <w:szCs w:val="22"/>
          <w14:ligatures w14:val="standardContextual"/>
        </w:rPr>
      </w:pPr>
      <w:r w:rsidRPr="004E7E0D">
        <w:rPr>
          <w:b/>
          <w:bCs/>
          <w:color w:val="000000"/>
          <w:kern w:val="2"/>
          <w:sz w:val="22"/>
          <w:szCs w:val="22"/>
          <w14:ligatures w14:val="standardContextual"/>
        </w:rPr>
        <w:t>ANEXA nr. 1</w:t>
      </w:r>
      <w:r w:rsidRPr="004E7E0D">
        <w:rPr>
          <w:b/>
          <w:bCs/>
          <w:noProof/>
          <w:color w:val="000000"/>
          <w:kern w:val="2"/>
          <w:sz w:val="22"/>
          <w:szCs w:val="22"/>
          <w14:ligatures w14:val="standardContextual"/>
        </w:rPr>
        <w:drawing>
          <wp:inline distT="0" distB="0" distL="0" distR="0" wp14:anchorId="459B6A74" wp14:editId="764FCB2A">
            <wp:extent cx="3048" cy="3049"/>
            <wp:effectExtent l="0" t="0" r="0" b="0"/>
            <wp:docPr id="67028" name="Picture 67028"/>
            <wp:cNvGraphicFramePr/>
            <a:graphic xmlns:a="http://schemas.openxmlformats.org/drawingml/2006/main">
              <a:graphicData uri="http://schemas.openxmlformats.org/drawingml/2006/picture">
                <pic:pic xmlns:pic="http://schemas.openxmlformats.org/drawingml/2006/picture">
                  <pic:nvPicPr>
                    <pic:cNvPr id="67028" name="Picture 67028"/>
                    <pic:cNvPicPr/>
                  </pic:nvPicPr>
                  <pic:blipFill>
                    <a:blip r:embed="rId11"/>
                    <a:stretch>
                      <a:fillRect/>
                    </a:stretch>
                  </pic:blipFill>
                  <pic:spPr>
                    <a:xfrm>
                      <a:off x="0" y="0"/>
                      <a:ext cx="3048" cy="3049"/>
                    </a:xfrm>
                    <a:prstGeom prst="rect">
                      <a:avLst/>
                    </a:prstGeom>
                  </pic:spPr>
                </pic:pic>
              </a:graphicData>
            </a:graphic>
          </wp:inline>
        </w:drawing>
      </w:r>
    </w:p>
    <w:tbl>
      <w:tblPr>
        <w:tblW w:w="9786" w:type="dxa"/>
        <w:tblInd w:w="-10" w:type="dxa"/>
        <w:tblLook w:val="04A0" w:firstRow="1" w:lastRow="0" w:firstColumn="1" w:lastColumn="0" w:noHBand="0" w:noVBand="1"/>
      </w:tblPr>
      <w:tblGrid>
        <w:gridCol w:w="601"/>
        <w:gridCol w:w="1384"/>
        <w:gridCol w:w="2693"/>
        <w:gridCol w:w="3402"/>
        <w:gridCol w:w="1706"/>
      </w:tblGrid>
      <w:tr w:rsidR="00BB3963" w:rsidRPr="00594FE2" w14:paraId="13450D3E" w14:textId="77777777" w:rsidTr="00BB3963">
        <w:trPr>
          <w:trHeight w:val="20"/>
        </w:trPr>
        <w:tc>
          <w:tcPr>
            <w:tcW w:w="6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F355BA" w14:textId="77777777" w:rsidR="00D01F4F" w:rsidRPr="009B6790" w:rsidRDefault="00D01F4F" w:rsidP="0082415F">
            <w:pPr>
              <w:jc w:val="center"/>
              <w:rPr>
                <w:b/>
                <w:bCs/>
                <w:sz w:val="20"/>
                <w:szCs w:val="20"/>
                <w:lang w:val="en-GB" w:eastAsia="en-GB"/>
              </w:rPr>
            </w:pPr>
            <w:bookmarkStart w:id="6" w:name="_Hlk131408134"/>
            <w:r w:rsidRPr="009B6790">
              <w:rPr>
                <w:b/>
                <w:bCs/>
                <w:sz w:val="20"/>
                <w:szCs w:val="20"/>
              </w:rPr>
              <w:t>Nr. Crt.</w:t>
            </w:r>
          </w:p>
        </w:tc>
        <w:tc>
          <w:tcPr>
            <w:tcW w:w="7479" w:type="dxa"/>
            <w:gridSpan w:val="3"/>
            <w:tcBorders>
              <w:top w:val="single" w:sz="8" w:space="0" w:color="auto"/>
              <w:left w:val="nil"/>
              <w:bottom w:val="single" w:sz="8" w:space="0" w:color="auto"/>
              <w:right w:val="single" w:sz="8" w:space="0" w:color="000000"/>
            </w:tcBorders>
            <w:shd w:val="clear" w:color="auto" w:fill="auto"/>
            <w:vAlign w:val="center"/>
            <w:hideMark/>
          </w:tcPr>
          <w:p w14:paraId="1D2C7FBD" w14:textId="77777777" w:rsidR="00D01F4F" w:rsidRPr="009B6790" w:rsidRDefault="00D01F4F" w:rsidP="0082415F">
            <w:pPr>
              <w:jc w:val="center"/>
              <w:rPr>
                <w:b/>
                <w:bCs/>
                <w:sz w:val="20"/>
                <w:szCs w:val="20"/>
              </w:rPr>
            </w:pPr>
            <w:r w:rsidRPr="009B6790">
              <w:rPr>
                <w:b/>
                <w:bCs/>
                <w:sz w:val="20"/>
                <w:szCs w:val="20"/>
              </w:rPr>
              <w:t>Activitate</w:t>
            </w:r>
          </w:p>
        </w:tc>
        <w:tc>
          <w:tcPr>
            <w:tcW w:w="1706" w:type="dxa"/>
            <w:tcBorders>
              <w:top w:val="single" w:sz="8" w:space="0" w:color="auto"/>
              <w:left w:val="nil"/>
              <w:bottom w:val="single" w:sz="8" w:space="0" w:color="auto"/>
              <w:right w:val="single" w:sz="8" w:space="0" w:color="auto"/>
            </w:tcBorders>
            <w:shd w:val="clear" w:color="auto" w:fill="auto"/>
            <w:vAlign w:val="center"/>
            <w:hideMark/>
          </w:tcPr>
          <w:p w14:paraId="4F2D2DDB" w14:textId="77777777" w:rsidR="00D01F4F" w:rsidRPr="009B6790" w:rsidRDefault="00D01F4F" w:rsidP="0082415F">
            <w:pPr>
              <w:jc w:val="center"/>
              <w:rPr>
                <w:b/>
                <w:bCs/>
                <w:sz w:val="20"/>
                <w:szCs w:val="20"/>
                <w:lang w:val="it-IT"/>
              </w:rPr>
            </w:pPr>
            <w:r w:rsidRPr="009B6790">
              <w:rPr>
                <w:b/>
                <w:bCs/>
                <w:sz w:val="20"/>
                <w:szCs w:val="20"/>
                <w:lang w:val="it-IT"/>
              </w:rPr>
              <w:t xml:space="preserve">Valoare                  </w:t>
            </w:r>
            <w:bookmarkStart w:id="7" w:name="_Hlk137542440"/>
            <w:r w:rsidRPr="009B6790">
              <w:rPr>
                <w:b/>
                <w:bCs/>
                <w:sz w:val="20"/>
                <w:szCs w:val="20"/>
                <w:lang w:val="it-IT"/>
              </w:rPr>
              <w:t>Lei fara T.V.A.</w:t>
            </w:r>
            <w:bookmarkEnd w:id="7"/>
          </w:p>
        </w:tc>
      </w:tr>
      <w:tr w:rsidR="0035332C" w:rsidRPr="008232CE" w14:paraId="25F2C665" w14:textId="77777777" w:rsidTr="00BB3963">
        <w:trPr>
          <w:trHeight w:val="20"/>
        </w:trPr>
        <w:tc>
          <w:tcPr>
            <w:tcW w:w="60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B19BF77" w14:textId="77777777" w:rsidR="00D01F4F" w:rsidRPr="009B6790" w:rsidRDefault="00D01F4F" w:rsidP="0082415F">
            <w:pPr>
              <w:jc w:val="center"/>
              <w:rPr>
                <w:b/>
                <w:bCs/>
                <w:sz w:val="20"/>
                <w:szCs w:val="20"/>
              </w:rPr>
            </w:pPr>
            <w:r w:rsidRPr="009B6790">
              <w:rPr>
                <w:b/>
                <w:bCs/>
                <w:sz w:val="20"/>
                <w:szCs w:val="20"/>
                <w:lang w:val="it-IT"/>
              </w:rPr>
              <w:t xml:space="preserve"> </w:t>
            </w:r>
            <w:r w:rsidRPr="009B6790">
              <w:rPr>
                <w:b/>
                <w:bCs/>
                <w:sz w:val="20"/>
                <w:szCs w:val="20"/>
              </w:rPr>
              <w:t>1</w:t>
            </w:r>
          </w:p>
        </w:tc>
        <w:tc>
          <w:tcPr>
            <w:tcW w:w="1384" w:type="dxa"/>
            <w:vMerge w:val="restart"/>
            <w:tcBorders>
              <w:top w:val="nil"/>
              <w:left w:val="single" w:sz="8" w:space="0" w:color="auto"/>
              <w:bottom w:val="single" w:sz="8" w:space="0" w:color="000000"/>
              <w:right w:val="single" w:sz="8" w:space="0" w:color="auto"/>
            </w:tcBorders>
            <w:shd w:val="clear" w:color="auto" w:fill="auto"/>
            <w:vAlign w:val="center"/>
            <w:hideMark/>
          </w:tcPr>
          <w:p w14:paraId="05D31E10" w14:textId="77777777" w:rsidR="00D01F4F" w:rsidRPr="009B6790" w:rsidRDefault="00D01F4F" w:rsidP="0082415F">
            <w:pPr>
              <w:jc w:val="center"/>
              <w:rPr>
                <w:b/>
                <w:bCs/>
                <w:sz w:val="20"/>
                <w:szCs w:val="20"/>
              </w:rPr>
            </w:pPr>
            <w:r w:rsidRPr="009B6790">
              <w:rPr>
                <w:b/>
                <w:bCs/>
                <w:sz w:val="20"/>
                <w:szCs w:val="20"/>
              </w:rPr>
              <w:t>Proiectare si asistenta tehnica</w:t>
            </w: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0F34F986" w14:textId="77777777" w:rsidR="00D01F4F" w:rsidRPr="009B6790" w:rsidRDefault="00D01F4F" w:rsidP="0082415F">
            <w:pPr>
              <w:rPr>
                <w:sz w:val="20"/>
                <w:szCs w:val="20"/>
                <w:lang w:val="it-IT"/>
              </w:rPr>
            </w:pPr>
            <w:r w:rsidRPr="009B6790">
              <w:rPr>
                <w:sz w:val="20"/>
                <w:szCs w:val="20"/>
                <w:lang w:val="it-IT"/>
              </w:rPr>
              <w:t>Documentație tehnică necesara in vederea obținerii autorizației de construire (DTAC)</w:t>
            </w:r>
          </w:p>
        </w:tc>
        <w:tc>
          <w:tcPr>
            <w:tcW w:w="1706" w:type="dxa"/>
            <w:tcBorders>
              <w:top w:val="nil"/>
              <w:left w:val="nil"/>
              <w:bottom w:val="single" w:sz="8" w:space="0" w:color="auto"/>
              <w:right w:val="single" w:sz="8" w:space="0" w:color="auto"/>
            </w:tcBorders>
            <w:shd w:val="clear" w:color="auto" w:fill="auto"/>
            <w:vAlign w:val="center"/>
          </w:tcPr>
          <w:p w14:paraId="7E553582" w14:textId="602EA2C4" w:rsidR="00D01F4F" w:rsidRPr="009B6790" w:rsidRDefault="0035332C" w:rsidP="0082415F">
            <w:pPr>
              <w:jc w:val="right"/>
              <w:rPr>
                <w:sz w:val="20"/>
                <w:szCs w:val="20"/>
                <w:lang w:val="it-IT"/>
              </w:rPr>
            </w:pPr>
            <w:r>
              <w:rPr>
                <w:sz w:val="20"/>
                <w:szCs w:val="20"/>
                <w:lang w:val="it-IT"/>
              </w:rPr>
              <w:t>267.000,00</w:t>
            </w:r>
          </w:p>
        </w:tc>
      </w:tr>
      <w:tr w:rsidR="0035332C" w:rsidRPr="009B6790" w14:paraId="3BE6C52E" w14:textId="77777777" w:rsidTr="00BB3963">
        <w:trPr>
          <w:trHeight w:val="20"/>
        </w:trPr>
        <w:tc>
          <w:tcPr>
            <w:tcW w:w="601" w:type="dxa"/>
            <w:vMerge/>
            <w:tcBorders>
              <w:top w:val="nil"/>
              <w:left w:val="single" w:sz="8" w:space="0" w:color="auto"/>
              <w:bottom w:val="single" w:sz="8" w:space="0" w:color="000000"/>
              <w:right w:val="single" w:sz="8" w:space="0" w:color="auto"/>
            </w:tcBorders>
            <w:vAlign w:val="center"/>
            <w:hideMark/>
          </w:tcPr>
          <w:p w14:paraId="6DB1E86E" w14:textId="77777777" w:rsidR="00D01F4F" w:rsidRPr="009B6790" w:rsidRDefault="00D01F4F" w:rsidP="0082415F">
            <w:pPr>
              <w:rPr>
                <w:sz w:val="20"/>
                <w:szCs w:val="20"/>
                <w:lang w:val="it-IT"/>
              </w:rPr>
            </w:pPr>
          </w:p>
        </w:tc>
        <w:tc>
          <w:tcPr>
            <w:tcW w:w="1384" w:type="dxa"/>
            <w:vMerge/>
            <w:tcBorders>
              <w:top w:val="nil"/>
              <w:left w:val="single" w:sz="8" w:space="0" w:color="auto"/>
              <w:bottom w:val="single" w:sz="8" w:space="0" w:color="000000"/>
              <w:right w:val="single" w:sz="8" w:space="0" w:color="auto"/>
            </w:tcBorders>
            <w:vAlign w:val="center"/>
            <w:hideMark/>
          </w:tcPr>
          <w:p w14:paraId="5D2EB8B3" w14:textId="77777777" w:rsidR="00D01F4F" w:rsidRPr="009B6790" w:rsidRDefault="00D01F4F" w:rsidP="0082415F">
            <w:pPr>
              <w:rPr>
                <w:b/>
                <w:bCs/>
                <w:sz w:val="20"/>
                <w:szCs w:val="20"/>
                <w:lang w:val="it-IT"/>
              </w:rPr>
            </w:pP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647084DD" w14:textId="77777777" w:rsidR="00D01F4F" w:rsidRPr="009B6790" w:rsidRDefault="00D01F4F" w:rsidP="0082415F">
            <w:pPr>
              <w:rPr>
                <w:sz w:val="20"/>
                <w:szCs w:val="20"/>
              </w:rPr>
            </w:pPr>
            <w:r w:rsidRPr="009B6790">
              <w:rPr>
                <w:sz w:val="20"/>
                <w:szCs w:val="20"/>
              </w:rPr>
              <w:t>Verificarea tehnica de calitate a proiectului tehnic si a detaliilor de executie</w:t>
            </w:r>
          </w:p>
        </w:tc>
        <w:tc>
          <w:tcPr>
            <w:tcW w:w="1706" w:type="dxa"/>
            <w:tcBorders>
              <w:top w:val="nil"/>
              <w:left w:val="nil"/>
              <w:bottom w:val="single" w:sz="8" w:space="0" w:color="auto"/>
              <w:right w:val="single" w:sz="8" w:space="0" w:color="auto"/>
            </w:tcBorders>
            <w:shd w:val="clear" w:color="auto" w:fill="auto"/>
            <w:vAlign w:val="center"/>
          </w:tcPr>
          <w:p w14:paraId="4BA60A52" w14:textId="06DC8455" w:rsidR="00D01F4F" w:rsidRPr="009B6790" w:rsidRDefault="0035332C" w:rsidP="0082415F">
            <w:pPr>
              <w:jc w:val="right"/>
              <w:rPr>
                <w:sz w:val="20"/>
                <w:szCs w:val="20"/>
              </w:rPr>
            </w:pPr>
            <w:r>
              <w:rPr>
                <w:sz w:val="20"/>
                <w:szCs w:val="20"/>
              </w:rPr>
              <w:t>45.000,00</w:t>
            </w:r>
          </w:p>
        </w:tc>
      </w:tr>
      <w:tr w:rsidR="0035332C" w:rsidRPr="008232CE" w14:paraId="4D2B959E" w14:textId="77777777" w:rsidTr="00BB3963">
        <w:trPr>
          <w:trHeight w:val="20"/>
        </w:trPr>
        <w:tc>
          <w:tcPr>
            <w:tcW w:w="601" w:type="dxa"/>
            <w:vMerge/>
            <w:tcBorders>
              <w:top w:val="nil"/>
              <w:left w:val="single" w:sz="8" w:space="0" w:color="auto"/>
              <w:bottom w:val="single" w:sz="8" w:space="0" w:color="000000"/>
              <w:right w:val="single" w:sz="8" w:space="0" w:color="auto"/>
            </w:tcBorders>
            <w:vAlign w:val="center"/>
            <w:hideMark/>
          </w:tcPr>
          <w:p w14:paraId="1F2743F0" w14:textId="77777777" w:rsidR="00D01F4F" w:rsidRPr="009B6790" w:rsidRDefault="00D01F4F" w:rsidP="0082415F">
            <w:pPr>
              <w:rPr>
                <w:sz w:val="20"/>
                <w:szCs w:val="20"/>
              </w:rPr>
            </w:pPr>
          </w:p>
        </w:tc>
        <w:tc>
          <w:tcPr>
            <w:tcW w:w="1384" w:type="dxa"/>
            <w:vMerge/>
            <w:tcBorders>
              <w:top w:val="nil"/>
              <w:left w:val="single" w:sz="8" w:space="0" w:color="auto"/>
              <w:bottom w:val="single" w:sz="8" w:space="0" w:color="000000"/>
              <w:right w:val="single" w:sz="8" w:space="0" w:color="auto"/>
            </w:tcBorders>
            <w:vAlign w:val="center"/>
            <w:hideMark/>
          </w:tcPr>
          <w:p w14:paraId="406619F1" w14:textId="77777777" w:rsidR="00D01F4F" w:rsidRPr="009B6790" w:rsidRDefault="00D01F4F" w:rsidP="0082415F">
            <w:pPr>
              <w:rPr>
                <w:b/>
                <w:bCs/>
                <w:sz w:val="20"/>
                <w:szCs w:val="20"/>
              </w:rPr>
            </w:pPr>
          </w:p>
        </w:tc>
        <w:tc>
          <w:tcPr>
            <w:tcW w:w="6095" w:type="dxa"/>
            <w:gridSpan w:val="2"/>
            <w:tcBorders>
              <w:top w:val="single" w:sz="8" w:space="0" w:color="auto"/>
              <w:left w:val="nil"/>
              <w:bottom w:val="single" w:sz="8" w:space="0" w:color="auto"/>
              <w:right w:val="single" w:sz="8" w:space="0" w:color="000000"/>
            </w:tcBorders>
            <w:shd w:val="clear" w:color="auto" w:fill="auto"/>
            <w:vAlign w:val="center"/>
            <w:hideMark/>
          </w:tcPr>
          <w:p w14:paraId="27FDFE88" w14:textId="77777777" w:rsidR="00D01F4F" w:rsidRPr="009B6790" w:rsidRDefault="00D01F4F" w:rsidP="0082415F">
            <w:pPr>
              <w:rPr>
                <w:sz w:val="20"/>
                <w:szCs w:val="20"/>
                <w:lang w:val="fr-FR"/>
              </w:rPr>
            </w:pPr>
            <w:r w:rsidRPr="009B6790">
              <w:rPr>
                <w:sz w:val="20"/>
                <w:szCs w:val="20"/>
                <w:lang w:val="fr-FR"/>
              </w:rPr>
              <w:t xml:space="preserve">Proiect tehnic si detalii de executie </w:t>
            </w:r>
          </w:p>
        </w:tc>
        <w:tc>
          <w:tcPr>
            <w:tcW w:w="1706" w:type="dxa"/>
            <w:tcBorders>
              <w:top w:val="nil"/>
              <w:left w:val="nil"/>
              <w:bottom w:val="single" w:sz="8" w:space="0" w:color="auto"/>
              <w:right w:val="single" w:sz="8" w:space="0" w:color="auto"/>
            </w:tcBorders>
            <w:shd w:val="clear" w:color="auto" w:fill="auto"/>
            <w:vAlign w:val="center"/>
          </w:tcPr>
          <w:p w14:paraId="561A61ED" w14:textId="001149FF" w:rsidR="00D01F4F" w:rsidRPr="009B6790" w:rsidRDefault="0035332C" w:rsidP="0082415F">
            <w:pPr>
              <w:jc w:val="right"/>
              <w:rPr>
                <w:sz w:val="20"/>
                <w:szCs w:val="20"/>
                <w:lang w:val="fr-FR"/>
              </w:rPr>
            </w:pPr>
            <w:r>
              <w:rPr>
                <w:sz w:val="20"/>
                <w:szCs w:val="20"/>
                <w:lang w:val="fr-FR"/>
              </w:rPr>
              <w:t>374.500,00</w:t>
            </w:r>
          </w:p>
        </w:tc>
      </w:tr>
      <w:tr w:rsidR="0035332C" w:rsidRPr="008232CE" w14:paraId="3EE6DEB8" w14:textId="77777777" w:rsidTr="00BB3963">
        <w:trPr>
          <w:trHeight w:val="20"/>
        </w:trPr>
        <w:tc>
          <w:tcPr>
            <w:tcW w:w="601" w:type="dxa"/>
            <w:vMerge/>
            <w:tcBorders>
              <w:top w:val="nil"/>
              <w:left w:val="single" w:sz="8" w:space="0" w:color="auto"/>
              <w:bottom w:val="single" w:sz="8" w:space="0" w:color="000000"/>
              <w:right w:val="single" w:sz="8" w:space="0" w:color="auto"/>
            </w:tcBorders>
            <w:vAlign w:val="center"/>
            <w:hideMark/>
          </w:tcPr>
          <w:p w14:paraId="1C17A40B" w14:textId="77777777" w:rsidR="00D01F4F" w:rsidRPr="009B6790" w:rsidRDefault="00D01F4F" w:rsidP="0082415F">
            <w:pPr>
              <w:rPr>
                <w:sz w:val="20"/>
                <w:szCs w:val="20"/>
                <w:lang w:val="fr-FR"/>
              </w:rPr>
            </w:pPr>
          </w:p>
        </w:tc>
        <w:tc>
          <w:tcPr>
            <w:tcW w:w="1384" w:type="dxa"/>
            <w:vMerge/>
            <w:tcBorders>
              <w:top w:val="nil"/>
              <w:left w:val="single" w:sz="8" w:space="0" w:color="auto"/>
              <w:bottom w:val="single" w:sz="8" w:space="0" w:color="000000"/>
              <w:right w:val="single" w:sz="8" w:space="0" w:color="auto"/>
            </w:tcBorders>
            <w:vAlign w:val="center"/>
            <w:hideMark/>
          </w:tcPr>
          <w:p w14:paraId="51FD0513" w14:textId="77777777" w:rsidR="00D01F4F" w:rsidRPr="009B6790" w:rsidRDefault="00D01F4F" w:rsidP="0082415F">
            <w:pPr>
              <w:rPr>
                <w:b/>
                <w:bCs/>
                <w:sz w:val="20"/>
                <w:szCs w:val="20"/>
                <w:lang w:val="fr-FR"/>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2B883E3" w14:textId="77777777" w:rsidR="00D01F4F" w:rsidRPr="009B6790" w:rsidRDefault="00D01F4F" w:rsidP="0082415F">
            <w:pPr>
              <w:jc w:val="center"/>
              <w:rPr>
                <w:sz w:val="20"/>
                <w:szCs w:val="20"/>
              </w:rPr>
            </w:pPr>
            <w:r w:rsidRPr="009B6790">
              <w:rPr>
                <w:sz w:val="20"/>
                <w:szCs w:val="20"/>
              </w:rPr>
              <w:t>Asistenta tehnica din partea proiectantului</w:t>
            </w:r>
          </w:p>
        </w:tc>
        <w:tc>
          <w:tcPr>
            <w:tcW w:w="3402" w:type="dxa"/>
            <w:tcBorders>
              <w:top w:val="nil"/>
              <w:left w:val="nil"/>
              <w:bottom w:val="single" w:sz="8" w:space="0" w:color="auto"/>
              <w:right w:val="single" w:sz="8" w:space="0" w:color="auto"/>
            </w:tcBorders>
            <w:shd w:val="clear" w:color="auto" w:fill="auto"/>
            <w:vAlign w:val="center"/>
            <w:hideMark/>
          </w:tcPr>
          <w:p w14:paraId="2BA8A170" w14:textId="77777777" w:rsidR="00D01F4F" w:rsidRPr="009B6790" w:rsidRDefault="00D01F4F" w:rsidP="0082415F">
            <w:pPr>
              <w:jc w:val="center"/>
              <w:rPr>
                <w:sz w:val="20"/>
                <w:szCs w:val="20"/>
                <w:lang w:val="es-ES"/>
              </w:rPr>
            </w:pPr>
            <w:r w:rsidRPr="009B6790">
              <w:rPr>
                <w:sz w:val="20"/>
                <w:szCs w:val="20"/>
                <w:lang w:val="es-ES"/>
              </w:rPr>
              <w:t>pe perioade de executie a lucrarilor</w:t>
            </w:r>
          </w:p>
        </w:tc>
        <w:tc>
          <w:tcPr>
            <w:tcW w:w="1706" w:type="dxa"/>
            <w:tcBorders>
              <w:top w:val="nil"/>
              <w:left w:val="nil"/>
              <w:bottom w:val="single" w:sz="4" w:space="0" w:color="auto"/>
              <w:right w:val="single" w:sz="4" w:space="0" w:color="auto"/>
            </w:tcBorders>
            <w:vAlign w:val="bottom"/>
          </w:tcPr>
          <w:p w14:paraId="7F4616D5" w14:textId="098ECA49" w:rsidR="00D01F4F" w:rsidRPr="009B6790" w:rsidRDefault="0035332C" w:rsidP="0082415F">
            <w:pPr>
              <w:jc w:val="right"/>
              <w:rPr>
                <w:sz w:val="20"/>
                <w:szCs w:val="20"/>
                <w:lang w:val="es-ES"/>
              </w:rPr>
            </w:pPr>
            <w:r>
              <w:rPr>
                <w:sz w:val="20"/>
                <w:szCs w:val="20"/>
                <w:lang w:val="es-ES"/>
              </w:rPr>
              <w:t>115.000,00</w:t>
            </w:r>
          </w:p>
        </w:tc>
      </w:tr>
      <w:tr w:rsidR="0035332C" w:rsidRPr="008232CE" w14:paraId="4CE6E0F9" w14:textId="77777777" w:rsidTr="00BB3963">
        <w:trPr>
          <w:trHeight w:val="20"/>
        </w:trPr>
        <w:tc>
          <w:tcPr>
            <w:tcW w:w="601" w:type="dxa"/>
            <w:vMerge/>
            <w:tcBorders>
              <w:top w:val="nil"/>
              <w:left w:val="single" w:sz="8" w:space="0" w:color="auto"/>
              <w:bottom w:val="single" w:sz="8" w:space="0" w:color="000000"/>
              <w:right w:val="single" w:sz="8" w:space="0" w:color="auto"/>
            </w:tcBorders>
            <w:vAlign w:val="center"/>
            <w:hideMark/>
          </w:tcPr>
          <w:p w14:paraId="39FAFDB4" w14:textId="77777777" w:rsidR="00D01F4F" w:rsidRPr="009B6790" w:rsidRDefault="00D01F4F" w:rsidP="0082415F">
            <w:pPr>
              <w:rPr>
                <w:sz w:val="20"/>
                <w:szCs w:val="20"/>
                <w:lang w:val="es-ES"/>
              </w:rPr>
            </w:pPr>
          </w:p>
        </w:tc>
        <w:tc>
          <w:tcPr>
            <w:tcW w:w="1384" w:type="dxa"/>
            <w:vMerge/>
            <w:tcBorders>
              <w:top w:val="nil"/>
              <w:left w:val="single" w:sz="8" w:space="0" w:color="auto"/>
              <w:bottom w:val="single" w:sz="8" w:space="0" w:color="000000"/>
              <w:right w:val="single" w:sz="8" w:space="0" w:color="auto"/>
            </w:tcBorders>
            <w:vAlign w:val="center"/>
            <w:hideMark/>
          </w:tcPr>
          <w:p w14:paraId="6CE3B974" w14:textId="77777777" w:rsidR="00D01F4F" w:rsidRPr="009B6790" w:rsidRDefault="00D01F4F" w:rsidP="0082415F">
            <w:pPr>
              <w:rPr>
                <w:b/>
                <w:bCs/>
                <w:sz w:val="20"/>
                <w:szCs w:val="20"/>
                <w:lang w:val="es-ES"/>
              </w:rPr>
            </w:pPr>
          </w:p>
        </w:tc>
        <w:tc>
          <w:tcPr>
            <w:tcW w:w="2693" w:type="dxa"/>
            <w:vMerge/>
            <w:tcBorders>
              <w:top w:val="nil"/>
              <w:left w:val="single" w:sz="8" w:space="0" w:color="auto"/>
              <w:bottom w:val="single" w:sz="8" w:space="0" w:color="000000"/>
              <w:right w:val="single" w:sz="8" w:space="0" w:color="auto"/>
            </w:tcBorders>
            <w:vAlign w:val="center"/>
            <w:hideMark/>
          </w:tcPr>
          <w:p w14:paraId="774E99E3" w14:textId="77777777" w:rsidR="00D01F4F" w:rsidRPr="009B6790" w:rsidRDefault="00D01F4F" w:rsidP="0082415F">
            <w:pPr>
              <w:rPr>
                <w:sz w:val="20"/>
                <w:szCs w:val="20"/>
                <w:lang w:val="es-ES"/>
              </w:rPr>
            </w:pPr>
          </w:p>
        </w:tc>
        <w:tc>
          <w:tcPr>
            <w:tcW w:w="3402" w:type="dxa"/>
            <w:tcBorders>
              <w:top w:val="nil"/>
              <w:left w:val="nil"/>
              <w:bottom w:val="single" w:sz="8" w:space="0" w:color="auto"/>
              <w:right w:val="single" w:sz="8" w:space="0" w:color="auto"/>
            </w:tcBorders>
            <w:shd w:val="clear" w:color="auto" w:fill="auto"/>
            <w:vAlign w:val="center"/>
            <w:hideMark/>
          </w:tcPr>
          <w:p w14:paraId="1D729852" w14:textId="77777777" w:rsidR="00D01F4F" w:rsidRPr="009B6790" w:rsidRDefault="00D01F4F" w:rsidP="0082415F">
            <w:pPr>
              <w:jc w:val="center"/>
              <w:rPr>
                <w:sz w:val="20"/>
                <w:szCs w:val="20"/>
                <w:lang w:val="es-ES"/>
              </w:rPr>
            </w:pPr>
            <w:r w:rsidRPr="009B6790">
              <w:rPr>
                <w:sz w:val="20"/>
                <w:szCs w:val="20"/>
                <w:lang w:val="es-ES"/>
              </w:rPr>
              <w:t>pentru participarea proiectantului la fazele incluse în programul de control al lucrarilor de executie, avizat de catre Inspectoratul de Stat în Constructii</w:t>
            </w:r>
          </w:p>
        </w:tc>
        <w:tc>
          <w:tcPr>
            <w:tcW w:w="1706" w:type="dxa"/>
            <w:tcBorders>
              <w:top w:val="nil"/>
              <w:left w:val="nil"/>
              <w:bottom w:val="single" w:sz="4" w:space="0" w:color="auto"/>
              <w:right w:val="single" w:sz="4" w:space="0" w:color="auto"/>
            </w:tcBorders>
            <w:vAlign w:val="center"/>
          </w:tcPr>
          <w:p w14:paraId="504A4932" w14:textId="280DAD58" w:rsidR="00D01F4F" w:rsidRPr="009B6790" w:rsidRDefault="0035332C" w:rsidP="0082415F">
            <w:pPr>
              <w:jc w:val="right"/>
              <w:rPr>
                <w:sz w:val="20"/>
                <w:szCs w:val="20"/>
                <w:lang w:val="es-ES"/>
              </w:rPr>
            </w:pPr>
            <w:r>
              <w:rPr>
                <w:sz w:val="20"/>
                <w:szCs w:val="20"/>
                <w:lang w:val="es-ES"/>
              </w:rPr>
              <w:t>20.300,00</w:t>
            </w:r>
          </w:p>
        </w:tc>
      </w:tr>
      <w:tr w:rsidR="0035332C" w:rsidRPr="009B6790" w14:paraId="0E3D24FA" w14:textId="77777777" w:rsidTr="00BB3963">
        <w:trPr>
          <w:trHeight w:val="20"/>
        </w:trPr>
        <w:tc>
          <w:tcPr>
            <w:tcW w:w="601" w:type="dxa"/>
            <w:vMerge/>
            <w:tcBorders>
              <w:top w:val="nil"/>
              <w:left w:val="single" w:sz="8" w:space="0" w:color="auto"/>
              <w:bottom w:val="single" w:sz="8" w:space="0" w:color="000000"/>
              <w:right w:val="single" w:sz="8" w:space="0" w:color="auto"/>
            </w:tcBorders>
            <w:vAlign w:val="center"/>
            <w:hideMark/>
          </w:tcPr>
          <w:p w14:paraId="50519A2E" w14:textId="77777777" w:rsidR="00D01F4F" w:rsidRPr="009B6790" w:rsidRDefault="00D01F4F" w:rsidP="0082415F">
            <w:pPr>
              <w:rPr>
                <w:sz w:val="20"/>
                <w:szCs w:val="20"/>
                <w:lang w:val="es-ES"/>
              </w:rPr>
            </w:pPr>
          </w:p>
        </w:tc>
        <w:tc>
          <w:tcPr>
            <w:tcW w:w="1384" w:type="dxa"/>
            <w:vMerge/>
            <w:tcBorders>
              <w:top w:val="nil"/>
              <w:left w:val="single" w:sz="8" w:space="0" w:color="auto"/>
              <w:bottom w:val="single" w:sz="8" w:space="0" w:color="000000"/>
              <w:right w:val="single" w:sz="8" w:space="0" w:color="auto"/>
            </w:tcBorders>
            <w:vAlign w:val="center"/>
            <w:hideMark/>
          </w:tcPr>
          <w:p w14:paraId="6594BBDD" w14:textId="77777777" w:rsidR="00D01F4F" w:rsidRPr="009B6790" w:rsidRDefault="00D01F4F" w:rsidP="0082415F">
            <w:pPr>
              <w:rPr>
                <w:b/>
                <w:bCs/>
                <w:sz w:val="20"/>
                <w:szCs w:val="20"/>
                <w:lang w:val="es-ES"/>
              </w:rPr>
            </w:pPr>
          </w:p>
        </w:tc>
        <w:tc>
          <w:tcPr>
            <w:tcW w:w="6095" w:type="dxa"/>
            <w:gridSpan w:val="2"/>
            <w:tcBorders>
              <w:top w:val="single" w:sz="8" w:space="0" w:color="auto"/>
              <w:left w:val="nil"/>
              <w:bottom w:val="nil"/>
              <w:right w:val="single" w:sz="8" w:space="0" w:color="000000"/>
            </w:tcBorders>
            <w:shd w:val="clear" w:color="auto" w:fill="auto"/>
            <w:vAlign w:val="center"/>
            <w:hideMark/>
          </w:tcPr>
          <w:p w14:paraId="15F7EF5F" w14:textId="77777777" w:rsidR="00D01F4F" w:rsidRPr="009B6790" w:rsidRDefault="00D01F4F" w:rsidP="0082415F">
            <w:pPr>
              <w:rPr>
                <w:b/>
                <w:bCs/>
                <w:i/>
                <w:iCs/>
                <w:sz w:val="20"/>
                <w:szCs w:val="20"/>
              </w:rPr>
            </w:pPr>
            <w:r w:rsidRPr="009B6790">
              <w:rPr>
                <w:b/>
                <w:bCs/>
                <w:i/>
                <w:iCs/>
                <w:sz w:val="20"/>
                <w:szCs w:val="20"/>
              </w:rPr>
              <w:t xml:space="preserve">Total </w:t>
            </w:r>
          </w:p>
        </w:tc>
        <w:tc>
          <w:tcPr>
            <w:tcW w:w="1706" w:type="dxa"/>
            <w:tcBorders>
              <w:top w:val="nil"/>
              <w:left w:val="nil"/>
              <w:bottom w:val="single" w:sz="4" w:space="0" w:color="auto"/>
              <w:right w:val="single" w:sz="8" w:space="0" w:color="auto"/>
            </w:tcBorders>
            <w:shd w:val="clear" w:color="auto" w:fill="auto"/>
            <w:vAlign w:val="center"/>
          </w:tcPr>
          <w:p w14:paraId="63A6BA12" w14:textId="0140B56F" w:rsidR="00D01F4F" w:rsidRPr="0035332C" w:rsidRDefault="0035332C" w:rsidP="0035332C">
            <w:pPr>
              <w:pStyle w:val="ListParagraph"/>
              <w:numPr>
                <w:ilvl w:val="0"/>
                <w:numId w:val="55"/>
              </w:numPr>
              <w:ind w:left="286" w:hanging="283"/>
              <w:jc w:val="right"/>
              <w:rPr>
                <w:b/>
                <w:bCs/>
                <w:sz w:val="20"/>
                <w:szCs w:val="20"/>
              </w:rPr>
            </w:pPr>
            <w:r>
              <w:rPr>
                <w:b/>
                <w:bCs/>
                <w:sz w:val="20"/>
                <w:szCs w:val="20"/>
              </w:rPr>
              <w:t>821.800,00</w:t>
            </w:r>
          </w:p>
        </w:tc>
      </w:tr>
      <w:tr w:rsidR="0035332C" w:rsidRPr="009B6790" w14:paraId="1C00DD50" w14:textId="77777777" w:rsidTr="00BB3963">
        <w:trPr>
          <w:trHeight w:val="20"/>
        </w:trPr>
        <w:tc>
          <w:tcPr>
            <w:tcW w:w="601" w:type="dxa"/>
            <w:vMerge w:val="restart"/>
            <w:tcBorders>
              <w:top w:val="nil"/>
              <w:left w:val="single" w:sz="8" w:space="0" w:color="auto"/>
              <w:right w:val="single" w:sz="8" w:space="0" w:color="auto"/>
            </w:tcBorders>
            <w:shd w:val="clear" w:color="auto" w:fill="auto"/>
            <w:noWrap/>
            <w:vAlign w:val="center"/>
            <w:hideMark/>
          </w:tcPr>
          <w:p w14:paraId="5AC03587" w14:textId="77777777" w:rsidR="00D01F4F" w:rsidRPr="009B6790" w:rsidRDefault="00D01F4F" w:rsidP="0082415F">
            <w:pPr>
              <w:jc w:val="center"/>
              <w:rPr>
                <w:b/>
                <w:bCs/>
                <w:sz w:val="20"/>
                <w:szCs w:val="20"/>
              </w:rPr>
            </w:pPr>
            <w:r w:rsidRPr="009B6790">
              <w:rPr>
                <w:b/>
                <w:bCs/>
                <w:sz w:val="20"/>
                <w:szCs w:val="20"/>
              </w:rPr>
              <w:t>2</w:t>
            </w:r>
          </w:p>
        </w:tc>
        <w:tc>
          <w:tcPr>
            <w:tcW w:w="1384" w:type="dxa"/>
            <w:vMerge w:val="restart"/>
            <w:tcBorders>
              <w:top w:val="nil"/>
              <w:left w:val="single" w:sz="8" w:space="0" w:color="auto"/>
              <w:right w:val="single" w:sz="8" w:space="0" w:color="000000"/>
            </w:tcBorders>
            <w:shd w:val="clear" w:color="auto" w:fill="auto"/>
            <w:vAlign w:val="center"/>
            <w:hideMark/>
          </w:tcPr>
          <w:p w14:paraId="1AD26A6A" w14:textId="77777777" w:rsidR="00D01F4F" w:rsidRPr="009B6790" w:rsidRDefault="00D01F4F" w:rsidP="0082415F">
            <w:pPr>
              <w:jc w:val="center"/>
              <w:rPr>
                <w:b/>
                <w:bCs/>
                <w:sz w:val="20"/>
                <w:szCs w:val="20"/>
              </w:rPr>
            </w:pPr>
            <w:r w:rsidRPr="009B6790">
              <w:rPr>
                <w:b/>
                <w:bCs/>
                <w:sz w:val="20"/>
                <w:szCs w:val="20"/>
              </w:rPr>
              <w:t>Executie</w:t>
            </w:r>
          </w:p>
        </w:tc>
        <w:tc>
          <w:tcPr>
            <w:tcW w:w="2693" w:type="dxa"/>
            <w:tcBorders>
              <w:top w:val="single" w:sz="8" w:space="0" w:color="auto"/>
              <w:left w:val="nil"/>
              <w:right w:val="single" w:sz="8" w:space="0" w:color="000000"/>
            </w:tcBorders>
            <w:shd w:val="clear" w:color="auto" w:fill="auto"/>
            <w:vAlign w:val="center"/>
          </w:tcPr>
          <w:p w14:paraId="15492D57" w14:textId="77777777" w:rsidR="00D01F4F" w:rsidRPr="009B6790" w:rsidRDefault="00D01F4F" w:rsidP="003E79E1">
            <w:pPr>
              <w:jc w:val="center"/>
              <w:rPr>
                <w:sz w:val="20"/>
                <w:szCs w:val="20"/>
                <w:lang w:val="it-IT"/>
              </w:rPr>
            </w:pPr>
            <w:r w:rsidRPr="009B6790">
              <w:rPr>
                <w:sz w:val="20"/>
                <w:szCs w:val="20"/>
                <w:lang w:val="it-IT" w:eastAsia="en-GB"/>
              </w:rPr>
              <w:t>Cheltuieli pentru obtinerea si amenajarea terenului</w:t>
            </w:r>
          </w:p>
        </w:tc>
        <w:tc>
          <w:tcPr>
            <w:tcW w:w="3402" w:type="dxa"/>
            <w:tcBorders>
              <w:top w:val="single" w:sz="8" w:space="0" w:color="auto"/>
              <w:left w:val="nil"/>
              <w:right w:val="single" w:sz="4" w:space="0" w:color="auto"/>
            </w:tcBorders>
            <w:shd w:val="clear" w:color="auto" w:fill="auto"/>
            <w:vAlign w:val="center"/>
          </w:tcPr>
          <w:p w14:paraId="335D2B5D" w14:textId="77777777" w:rsidR="00D01F4F" w:rsidRPr="009B6790" w:rsidRDefault="00D01F4F" w:rsidP="0082415F">
            <w:pPr>
              <w:jc w:val="center"/>
              <w:rPr>
                <w:sz w:val="20"/>
                <w:szCs w:val="20"/>
                <w:lang w:val="it-IT"/>
              </w:rPr>
            </w:pPr>
            <w:r w:rsidRPr="009B6790">
              <w:rPr>
                <w:sz w:val="20"/>
                <w:szCs w:val="20"/>
                <w:lang w:val="it-IT"/>
              </w:rPr>
              <w:t>Amenajarea terenului</w:t>
            </w:r>
          </w:p>
        </w:tc>
        <w:tc>
          <w:tcPr>
            <w:tcW w:w="1706" w:type="dxa"/>
            <w:tcBorders>
              <w:top w:val="single" w:sz="4" w:space="0" w:color="auto"/>
              <w:left w:val="single" w:sz="4" w:space="0" w:color="auto"/>
              <w:right w:val="single" w:sz="4" w:space="0" w:color="auto"/>
            </w:tcBorders>
            <w:shd w:val="clear" w:color="auto" w:fill="auto"/>
            <w:vAlign w:val="center"/>
          </w:tcPr>
          <w:p w14:paraId="18555093" w14:textId="2F8DBC3B" w:rsidR="00D01F4F" w:rsidRPr="009B6790" w:rsidRDefault="0035332C" w:rsidP="0082415F">
            <w:pPr>
              <w:jc w:val="right"/>
              <w:rPr>
                <w:sz w:val="20"/>
                <w:szCs w:val="20"/>
                <w:lang w:val="it-IT"/>
              </w:rPr>
            </w:pPr>
            <w:r>
              <w:rPr>
                <w:sz w:val="20"/>
                <w:szCs w:val="20"/>
                <w:lang w:val="it-IT"/>
              </w:rPr>
              <w:t>3.673.706,86</w:t>
            </w:r>
          </w:p>
        </w:tc>
      </w:tr>
      <w:tr w:rsidR="0035332C" w:rsidRPr="008232CE" w14:paraId="05962E17" w14:textId="77777777" w:rsidTr="00BB3963">
        <w:trPr>
          <w:trHeight w:val="20"/>
        </w:trPr>
        <w:tc>
          <w:tcPr>
            <w:tcW w:w="601" w:type="dxa"/>
            <w:vMerge/>
            <w:tcBorders>
              <w:left w:val="single" w:sz="8" w:space="0" w:color="auto"/>
              <w:right w:val="single" w:sz="8" w:space="0" w:color="auto"/>
            </w:tcBorders>
            <w:shd w:val="clear" w:color="auto" w:fill="auto"/>
            <w:noWrap/>
            <w:vAlign w:val="center"/>
          </w:tcPr>
          <w:p w14:paraId="68370B98" w14:textId="77777777" w:rsidR="00D01F4F" w:rsidRPr="009B6790" w:rsidRDefault="00D01F4F" w:rsidP="0082415F">
            <w:pPr>
              <w:jc w:val="center"/>
              <w:rPr>
                <w:b/>
                <w:bCs/>
                <w:sz w:val="20"/>
                <w:szCs w:val="20"/>
                <w:lang w:val="it-IT"/>
              </w:rPr>
            </w:pPr>
          </w:p>
        </w:tc>
        <w:tc>
          <w:tcPr>
            <w:tcW w:w="1384" w:type="dxa"/>
            <w:vMerge/>
            <w:tcBorders>
              <w:left w:val="single" w:sz="8" w:space="0" w:color="auto"/>
              <w:right w:val="single" w:sz="8" w:space="0" w:color="000000"/>
            </w:tcBorders>
            <w:shd w:val="clear" w:color="auto" w:fill="auto"/>
            <w:textDirection w:val="btLr"/>
            <w:vAlign w:val="center"/>
          </w:tcPr>
          <w:p w14:paraId="22C4B5A4" w14:textId="77777777" w:rsidR="00D01F4F" w:rsidRPr="009B6790" w:rsidRDefault="00D01F4F" w:rsidP="0082415F">
            <w:pPr>
              <w:jc w:val="center"/>
              <w:rPr>
                <w:b/>
                <w:bCs/>
                <w:sz w:val="20"/>
                <w:szCs w:val="20"/>
                <w:lang w:val="it-IT"/>
              </w:rPr>
            </w:pPr>
          </w:p>
        </w:tc>
        <w:tc>
          <w:tcPr>
            <w:tcW w:w="2693" w:type="dxa"/>
            <w:vMerge w:val="restart"/>
            <w:tcBorders>
              <w:top w:val="single" w:sz="8" w:space="0" w:color="auto"/>
              <w:left w:val="nil"/>
              <w:right w:val="single" w:sz="8" w:space="0" w:color="000000"/>
            </w:tcBorders>
            <w:shd w:val="clear" w:color="auto" w:fill="auto"/>
            <w:vAlign w:val="center"/>
          </w:tcPr>
          <w:p w14:paraId="6F790BDF" w14:textId="7070B49D" w:rsidR="00D01F4F" w:rsidRPr="009B6790" w:rsidRDefault="00D01F4F" w:rsidP="003E79E1">
            <w:pPr>
              <w:jc w:val="center"/>
              <w:rPr>
                <w:sz w:val="20"/>
                <w:szCs w:val="20"/>
                <w:lang w:val="it-IT" w:eastAsia="en-GB"/>
              </w:rPr>
            </w:pPr>
            <w:r w:rsidRPr="009B6790">
              <w:rPr>
                <w:sz w:val="20"/>
                <w:szCs w:val="20"/>
                <w:lang w:val="en-GB" w:eastAsia="en-GB"/>
              </w:rPr>
              <w:t>Cheltuieli pentru asigurarea utilitatilor necesare obiectivului de investitii</w:t>
            </w:r>
          </w:p>
        </w:tc>
        <w:tc>
          <w:tcPr>
            <w:tcW w:w="3402" w:type="dxa"/>
            <w:tcBorders>
              <w:top w:val="single" w:sz="4" w:space="0" w:color="auto"/>
              <w:left w:val="single" w:sz="4" w:space="0" w:color="auto"/>
              <w:bottom w:val="single" w:sz="4" w:space="0" w:color="auto"/>
              <w:right w:val="single" w:sz="4" w:space="0" w:color="000000"/>
            </w:tcBorders>
            <w:vAlign w:val="center"/>
          </w:tcPr>
          <w:p w14:paraId="11C96C2A" w14:textId="77777777" w:rsidR="00D01F4F" w:rsidRPr="009B6790" w:rsidRDefault="00D01F4F" w:rsidP="000C1892">
            <w:pPr>
              <w:jc w:val="center"/>
              <w:rPr>
                <w:sz w:val="20"/>
                <w:szCs w:val="20"/>
                <w:lang w:val="it-IT" w:eastAsia="en-GB"/>
              </w:rPr>
            </w:pPr>
            <w:r w:rsidRPr="00D01F4F">
              <w:rPr>
                <w:color w:val="000000"/>
                <w:sz w:val="20"/>
                <w:szCs w:val="20"/>
                <w:lang w:val="it-IT" w:eastAsia="ro-RO"/>
              </w:rPr>
              <w:t>Instalatii sanitare – aducere la cota</w:t>
            </w:r>
          </w:p>
        </w:tc>
        <w:tc>
          <w:tcPr>
            <w:tcW w:w="1706" w:type="dxa"/>
            <w:tcBorders>
              <w:top w:val="single" w:sz="4" w:space="0" w:color="auto"/>
              <w:left w:val="single" w:sz="4" w:space="0" w:color="auto"/>
              <w:bottom w:val="single" w:sz="4" w:space="0" w:color="auto"/>
              <w:right w:val="single" w:sz="4" w:space="0" w:color="000000"/>
            </w:tcBorders>
            <w:vAlign w:val="bottom"/>
          </w:tcPr>
          <w:p w14:paraId="77474E5D" w14:textId="1FC51D64" w:rsidR="00D01F4F" w:rsidRPr="009B6790" w:rsidRDefault="0035332C" w:rsidP="0082415F">
            <w:pPr>
              <w:jc w:val="right"/>
              <w:rPr>
                <w:sz w:val="20"/>
                <w:szCs w:val="20"/>
                <w:lang w:val="it-IT"/>
              </w:rPr>
            </w:pPr>
            <w:r>
              <w:rPr>
                <w:sz w:val="20"/>
                <w:szCs w:val="20"/>
                <w:lang w:val="it-IT"/>
              </w:rPr>
              <w:t>220.313,98</w:t>
            </w:r>
          </w:p>
        </w:tc>
      </w:tr>
      <w:tr w:rsidR="0035332C" w:rsidRPr="009B6790" w14:paraId="708B9D15" w14:textId="77777777" w:rsidTr="00BB3963">
        <w:trPr>
          <w:trHeight w:val="20"/>
        </w:trPr>
        <w:tc>
          <w:tcPr>
            <w:tcW w:w="601" w:type="dxa"/>
            <w:vMerge/>
            <w:tcBorders>
              <w:left w:val="single" w:sz="8" w:space="0" w:color="auto"/>
              <w:right w:val="single" w:sz="8" w:space="0" w:color="auto"/>
            </w:tcBorders>
            <w:shd w:val="clear" w:color="auto" w:fill="auto"/>
            <w:noWrap/>
            <w:vAlign w:val="center"/>
          </w:tcPr>
          <w:p w14:paraId="6D72D5D6" w14:textId="77777777" w:rsidR="00D01F4F" w:rsidRPr="009B6790" w:rsidRDefault="00D01F4F" w:rsidP="0082415F">
            <w:pPr>
              <w:jc w:val="center"/>
              <w:rPr>
                <w:b/>
                <w:bCs/>
                <w:sz w:val="20"/>
                <w:szCs w:val="20"/>
                <w:lang w:val="it-IT"/>
              </w:rPr>
            </w:pPr>
          </w:p>
        </w:tc>
        <w:tc>
          <w:tcPr>
            <w:tcW w:w="1384" w:type="dxa"/>
            <w:vMerge/>
            <w:tcBorders>
              <w:left w:val="single" w:sz="8" w:space="0" w:color="auto"/>
              <w:right w:val="single" w:sz="8" w:space="0" w:color="000000"/>
            </w:tcBorders>
            <w:shd w:val="clear" w:color="auto" w:fill="auto"/>
            <w:textDirection w:val="btLr"/>
            <w:vAlign w:val="center"/>
          </w:tcPr>
          <w:p w14:paraId="69825665" w14:textId="77777777" w:rsidR="00D01F4F" w:rsidRPr="009B6790" w:rsidRDefault="00D01F4F" w:rsidP="0082415F">
            <w:pPr>
              <w:jc w:val="center"/>
              <w:rPr>
                <w:b/>
                <w:bCs/>
                <w:sz w:val="20"/>
                <w:szCs w:val="20"/>
                <w:lang w:val="it-IT"/>
              </w:rPr>
            </w:pPr>
          </w:p>
        </w:tc>
        <w:tc>
          <w:tcPr>
            <w:tcW w:w="2693" w:type="dxa"/>
            <w:vMerge/>
            <w:tcBorders>
              <w:left w:val="nil"/>
              <w:bottom w:val="single" w:sz="4" w:space="0" w:color="auto"/>
              <w:right w:val="single" w:sz="8" w:space="0" w:color="000000"/>
            </w:tcBorders>
            <w:shd w:val="clear" w:color="auto" w:fill="auto"/>
          </w:tcPr>
          <w:p w14:paraId="48395102" w14:textId="77777777" w:rsidR="00D01F4F" w:rsidRPr="009B6790" w:rsidRDefault="00D01F4F" w:rsidP="0082415F">
            <w:pPr>
              <w:rPr>
                <w:sz w:val="20"/>
                <w:szCs w:val="20"/>
                <w:lang w:val="it-IT" w:eastAsia="en-GB"/>
              </w:rPr>
            </w:pPr>
          </w:p>
        </w:tc>
        <w:tc>
          <w:tcPr>
            <w:tcW w:w="3402" w:type="dxa"/>
            <w:tcBorders>
              <w:top w:val="single" w:sz="4" w:space="0" w:color="auto"/>
              <w:left w:val="single" w:sz="4" w:space="0" w:color="auto"/>
              <w:bottom w:val="single" w:sz="4" w:space="0" w:color="auto"/>
              <w:right w:val="single" w:sz="4" w:space="0" w:color="000000"/>
            </w:tcBorders>
            <w:vAlign w:val="center"/>
          </w:tcPr>
          <w:p w14:paraId="59E59E47" w14:textId="77777777" w:rsidR="00D01F4F" w:rsidRPr="009B6790" w:rsidRDefault="00D01F4F" w:rsidP="0082415F">
            <w:pPr>
              <w:jc w:val="center"/>
              <w:rPr>
                <w:sz w:val="20"/>
                <w:szCs w:val="20"/>
                <w:lang w:val="it-IT" w:eastAsia="en-GB"/>
              </w:rPr>
            </w:pPr>
            <w:r w:rsidRPr="009B6790">
              <w:rPr>
                <w:color w:val="000000"/>
                <w:sz w:val="20"/>
                <w:szCs w:val="20"/>
                <w:lang w:eastAsia="ro-RO"/>
              </w:rPr>
              <w:t>Instalatii electrice – bransament electric</w:t>
            </w:r>
          </w:p>
        </w:tc>
        <w:tc>
          <w:tcPr>
            <w:tcW w:w="1706" w:type="dxa"/>
            <w:tcBorders>
              <w:top w:val="single" w:sz="4" w:space="0" w:color="auto"/>
              <w:left w:val="single" w:sz="4" w:space="0" w:color="auto"/>
              <w:right w:val="single" w:sz="4" w:space="0" w:color="000000"/>
            </w:tcBorders>
            <w:vAlign w:val="center"/>
          </w:tcPr>
          <w:p w14:paraId="58F600DA" w14:textId="276639F5" w:rsidR="00D01F4F" w:rsidRPr="009B6790" w:rsidRDefault="0035332C" w:rsidP="0082415F">
            <w:pPr>
              <w:jc w:val="right"/>
              <w:rPr>
                <w:sz w:val="20"/>
                <w:szCs w:val="20"/>
                <w:lang w:val="it-IT"/>
              </w:rPr>
            </w:pPr>
            <w:r>
              <w:rPr>
                <w:sz w:val="20"/>
                <w:szCs w:val="20"/>
                <w:lang w:val="it-IT"/>
              </w:rPr>
              <w:t>42.090,69</w:t>
            </w:r>
          </w:p>
        </w:tc>
      </w:tr>
      <w:tr w:rsidR="0035332C" w:rsidRPr="009B6790" w14:paraId="2ADD1F13" w14:textId="77777777" w:rsidTr="00BB3963">
        <w:trPr>
          <w:trHeight w:val="20"/>
        </w:trPr>
        <w:tc>
          <w:tcPr>
            <w:tcW w:w="601" w:type="dxa"/>
            <w:vMerge/>
            <w:tcBorders>
              <w:left w:val="single" w:sz="8" w:space="0" w:color="auto"/>
              <w:right w:val="single" w:sz="8" w:space="0" w:color="auto"/>
            </w:tcBorders>
            <w:shd w:val="clear" w:color="auto" w:fill="auto"/>
            <w:noWrap/>
            <w:vAlign w:val="center"/>
          </w:tcPr>
          <w:p w14:paraId="3716326E" w14:textId="77777777" w:rsidR="00D01F4F" w:rsidRPr="009B6790" w:rsidRDefault="00D01F4F" w:rsidP="0082415F">
            <w:pPr>
              <w:jc w:val="center"/>
              <w:rPr>
                <w:b/>
                <w:bCs/>
                <w:sz w:val="20"/>
                <w:szCs w:val="20"/>
                <w:lang w:val="it-IT"/>
              </w:rPr>
            </w:pPr>
          </w:p>
        </w:tc>
        <w:tc>
          <w:tcPr>
            <w:tcW w:w="1384" w:type="dxa"/>
            <w:vMerge/>
            <w:tcBorders>
              <w:left w:val="single" w:sz="8" w:space="0" w:color="auto"/>
              <w:right w:val="single" w:sz="8" w:space="0" w:color="000000"/>
            </w:tcBorders>
            <w:shd w:val="clear" w:color="auto" w:fill="auto"/>
            <w:textDirection w:val="btLr"/>
            <w:vAlign w:val="center"/>
          </w:tcPr>
          <w:p w14:paraId="69996CEA" w14:textId="77777777" w:rsidR="00D01F4F" w:rsidRPr="009B6790" w:rsidRDefault="00D01F4F" w:rsidP="0082415F">
            <w:pPr>
              <w:jc w:val="center"/>
              <w:rPr>
                <w:b/>
                <w:bCs/>
                <w:sz w:val="20"/>
                <w:szCs w:val="20"/>
                <w:lang w:val="it-IT"/>
              </w:rPr>
            </w:pPr>
          </w:p>
        </w:tc>
        <w:tc>
          <w:tcPr>
            <w:tcW w:w="2693" w:type="dxa"/>
            <w:vMerge w:val="restart"/>
            <w:tcBorders>
              <w:top w:val="single" w:sz="4" w:space="0" w:color="auto"/>
              <w:left w:val="single" w:sz="8" w:space="0" w:color="000000"/>
              <w:bottom w:val="single" w:sz="4" w:space="0" w:color="auto"/>
              <w:right w:val="single" w:sz="4" w:space="0" w:color="auto"/>
            </w:tcBorders>
            <w:shd w:val="clear" w:color="auto" w:fill="auto"/>
            <w:vAlign w:val="center"/>
          </w:tcPr>
          <w:p w14:paraId="3DF44DBC" w14:textId="77777777" w:rsidR="00D01F4F" w:rsidRPr="009B6790" w:rsidRDefault="00D01F4F" w:rsidP="003E79E1">
            <w:pPr>
              <w:jc w:val="center"/>
              <w:rPr>
                <w:sz w:val="20"/>
                <w:szCs w:val="20"/>
              </w:rPr>
            </w:pPr>
            <w:r w:rsidRPr="009B6790">
              <w:rPr>
                <w:sz w:val="20"/>
                <w:szCs w:val="20"/>
                <w:lang w:val="en-GB" w:eastAsia="en-GB"/>
              </w:rPr>
              <w:t>Cheltuieli pentru investitia de baza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0570162" w14:textId="77777777" w:rsidR="00D01F4F" w:rsidRPr="009B6790" w:rsidRDefault="00D01F4F" w:rsidP="0082415F">
            <w:pPr>
              <w:jc w:val="center"/>
              <w:rPr>
                <w:sz w:val="20"/>
                <w:szCs w:val="20"/>
              </w:rPr>
            </w:pPr>
            <w:r w:rsidRPr="009B6790">
              <w:rPr>
                <w:sz w:val="20"/>
                <w:szCs w:val="20"/>
              </w:rPr>
              <w:t>Constructii si instalatii</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04DCEF83" w14:textId="425BF81B" w:rsidR="00D01F4F" w:rsidRPr="009B6790" w:rsidRDefault="0035332C" w:rsidP="0082415F">
            <w:pPr>
              <w:jc w:val="right"/>
              <w:rPr>
                <w:sz w:val="20"/>
                <w:szCs w:val="20"/>
              </w:rPr>
            </w:pPr>
            <w:r>
              <w:rPr>
                <w:sz w:val="20"/>
                <w:szCs w:val="20"/>
              </w:rPr>
              <w:t>23.606.521,73</w:t>
            </w:r>
          </w:p>
        </w:tc>
      </w:tr>
      <w:tr w:rsidR="0035332C" w:rsidRPr="008232CE" w14:paraId="3A60FF93" w14:textId="77777777" w:rsidTr="00BB3963">
        <w:trPr>
          <w:trHeight w:val="20"/>
        </w:trPr>
        <w:tc>
          <w:tcPr>
            <w:tcW w:w="601" w:type="dxa"/>
            <w:vMerge/>
            <w:tcBorders>
              <w:left w:val="single" w:sz="8" w:space="0" w:color="auto"/>
              <w:right w:val="single" w:sz="8" w:space="0" w:color="auto"/>
            </w:tcBorders>
            <w:shd w:val="clear" w:color="auto" w:fill="auto"/>
            <w:noWrap/>
            <w:vAlign w:val="center"/>
          </w:tcPr>
          <w:p w14:paraId="7FFDF55D" w14:textId="77777777" w:rsidR="00D01F4F" w:rsidRPr="009B6790" w:rsidRDefault="00D01F4F" w:rsidP="0082415F">
            <w:pPr>
              <w:jc w:val="center"/>
              <w:rPr>
                <w:b/>
                <w:bCs/>
                <w:sz w:val="20"/>
                <w:szCs w:val="20"/>
                <w:lang w:val="it-IT"/>
              </w:rPr>
            </w:pPr>
          </w:p>
        </w:tc>
        <w:tc>
          <w:tcPr>
            <w:tcW w:w="1384" w:type="dxa"/>
            <w:vMerge/>
            <w:tcBorders>
              <w:left w:val="single" w:sz="8" w:space="0" w:color="auto"/>
              <w:right w:val="single" w:sz="8" w:space="0" w:color="000000"/>
            </w:tcBorders>
            <w:shd w:val="clear" w:color="auto" w:fill="auto"/>
            <w:textDirection w:val="btLr"/>
            <w:vAlign w:val="center"/>
          </w:tcPr>
          <w:p w14:paraId="4CBAEC57" w14:textId="77777777" w:rsidR="00D01F4F" w:rsidRPr="009B6790" w:rsidRDefault="00D01F4F" w:rsidP="0082415F">
            <w:pPr>
              <w:jc w:val="center"/>
              <w:rPr>
                <w:b/>
                <w:bCs/>
                <w:sz w:val="20"/>
                <w:szCs w:val="20"/>
                <w:lang w:val="it-IT"/>
              </w:rPr>
            </w:pPr>
          </w:p>
        </w:tc>
        <w:tc>
          <w:tcPr>
            <w:tcW w:w="2693" w:type="dxa"/>
            <w:vMerge/>
            <w:tcBorders>
              <w:top w:val="single" w:sz="4" w:space="0" w:color="auto"/>
              <w:left w:val="single" w:sz="8" w:space="0" w:color="000000"/>
              <w:bottom w:val="single" w:sz="4" w:space="0" w:color="auto"/>
              <w:right w:val="single" w:sz="4" w:space="0" w:color="auto"/>
            </w:tcBorders>
            <w:shd w:val="clear" w:color="auto" w:fill="auto"/>
          </w:tcPr>
          <w:p w14:paraId="3A09B3AD" w14:textId="77777777" w:rsidR="00D01F4F" w:rsidRPr="009B6790" w:rsidRDefault="00D01F4F" w:rsidP="0082415F">
            <w:pPr>
              <w:rPr>
                <w:sz w:val="20"/>
                <w:szCs w:val="20"/>
                <w:lang w:val="en-GB" w:eastAsia="en-GB"/>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13EC72C" w14:textId="77777777" w:rsidR="00D01F4F" w:rsidRPr="009B6790" w:rsidRDefault="00D01F4F" w:rsidP="0082415F">
            <w:pPr>
              <w:jc w:val="center"/>
              <w:rPr>
                <w:sz w:val="20"/>
                <w:szCs w:val="20"/>
                <w:lang w:val="it-IT"/>
              </w:rPr>
            </w:pPr>
            <w:r w:rsidRPr="009B6790">
              <w:rPr>
                <w:sz w:val="20"/>
                <w:szCs w:val="20"/>
                <w:lang w:val="it-IT"/>
              </w:rPr>
              <w:t>Montaj utilaje si echipamente tehnologice si functionale</w:t>
            </w:r>
          </w:p>
        </w:tc>
        <w:tc>
          <w:tcPr>
            <w:tcW w:w="1706" w:type="dxa"/>
            <w:tcBorders>
              <w:top w:val="single" w:sz="4" w:space="0" w:color="auto"/>
              <w:left w:val="single" w:sz="4" w:space="0" w:color="auto"/>
              <w:right w:val="single" w:sz="4" w:space="0" w:color="auto"/>
            </w:tcBorders>
            <w:shd w:val="clear" w:color="auto" w:fill="auto"/>
            <w:vAlign w:val="center"/>
          </w:tcPr>
          <w:p w14:paraId="006B95DD" w14:textId="5762387A" w:rsidR="00D01F4F" w:rsidRPr="009B6790" w:rsidRDefault="0035332C" w:rsidP="0082415F">
            <w:pPr>
              <w:jc w:val="right"/>
              <w:rPr>
                <w:sz w:val="20"/>
                <w:szCs w:val="20"/>
                <w:lang w:val="it-IT"/>
              </w:rPr>
            </w:pPr>
            <w:r>
              <w:rPr>
                <w:sz w:val="20"/>
                <w:szCs w:val="20"/>
                <w:lang w:val="it-IT"/>
              </w:rPr>
              <w:t>323.598,46</w:t>
            </w:r>
          </w:p>
        </w:tc>
      </w:tr>
      <w:tr w:rsidR="0035332C" w:rsidRPr="009B6790" w14:paraId="73D8878E" w14:textId="77777777" w:rsidTr="00BB3963">
        <w:trPr>
          <w:trHeight w:val="20"/>
        </w:trPr>
        <w:tc>
          <w:tcPr>
            <w:tcW w:w="601" w:type="dxa"/>
            <w:vMerge/>
            <w:tcBorders>
              <w:left w:val="single" w:sz="8" w:space="0" w:color="auto"/>
              <w:right w:val="single" w:sz="8" w:space="0" w:color="auto"/>
            </w:tcBorders>
            <w:vAlign w:val="center"/>
            <w:hideMark/>
          </w:tcPr>
          <w:p w14:paraId="36397E66" w14:textId="77777777" w:rsidR="00D01F4F" w:rsidRPr="009B6790" w:rsidRDefault="00D01F4F" w:rsidP="0082415F">
            <w:pPr>
              <w:rPr>
                <w:b/>
                <w:bCs/>
                <w:sz w:val="20"/>
                <w:szCs w:val="20"/>
                <w:lang w:val="it-IT"/>
              </w:rPr>
            </w:pPr>
          </w:p>
        </w:tc>
        <w:tc>
          <w:tcPr>
            <w:tcW w:w="1384" w:type="dxa"/>
            <w:vMerge/>
            <w:tcBorders>
              <w:left w:val="single" w:sz="8" w:space="0" w:color="auto"/>
              <w:right w:val="single" w:sz="8" w:space="0" w:color="000000"/>
            </w:tcBorders>
            <w:vAlign w:val="center"/>
            <w:hideMark/>
          </w:tcPr>
          <w:p w14:paraId="56B2E5BF" w14:textId="77777777" w:rsidR="00D01F4F" w:rsidRPr="009B6790" w:rsidRDefault="00D01F4F" w:rsidP="0082415F">
            <w:pPr>
              <w:rPr>
                <w:b/>
                <w:bCs/>
                <w:sz w:val="20"/>
                <w:szCs w:val="20"/>
                <w:lang w:val="it-IT"/>
              </w:rPr>
            </w:pPr>
          </w:p>
        </w:tc>
        <w:tc>
          <w:tcPr>
            <w:tcW w:w="6095" w:type="dxa"/>
            <w:gridSpan w:val="2"/>
            <w:tcBorders>
              <w:top w:val="single" w:sz="4" w:space="0" w:color="auto"/>
              <w:left w:val="nil"/>
              <w:bottom w:val="single" w:sz="8" w:space="0" w:color="auto"/>
              <w:right w:val="single" w:sz="8" w:space="0" w:color="000000"/>
            </w:tcBorders>
            <w:shd w:val="clear" w:color="auto" w:fill="auto"/>
            <w:hideMark/>
          </w:tcPr>
          <w:p w14:paraId="2824B04C" w14:textId="77777777" w:rsidR="00D01F4F" w:rsidRPr="009B6790" w:rsidRDefault="00D01F4F" w:rsidP="000C1892">
            <w:pPr>
              <w:jc w:val="both"/>
              <w:rPr>
                <w:sz w:val="20"/>
                <w:szCs w:val="20"/>
              </w:rPr>
            </w:pPr>
            <w:r w:rsidRPr="009B6790">
              <w:rPr>
                <w:sz w:val="20"/>
                <w:szCs w:val="20"/>
              </w:rPr>
              <w:t xml:space="preserve">Organizare de santier pentru lucrari de constructii si instalatii aferente organizarii de santier </w:t>
            </w:r>
          </w:p>
        </w:tc>
        <w:tc>
          <w:tcPr>
            <w:tcW w:w="1706" w:type="dxa"/>
            <w:tcBorders>
              <w:top w:val="single" w:sz="4" w:space="0" w:color="auto"/>
              <w:left w:val="nil"/>
              <w:bottom w:val="single" w:sz="8" w:space="0" w:color="auto"/>
              <w:right w:val="single" w:sz="8" w:space="0" w:color="auto"/>
            </w:tcBorders>
            <w:shd w:val="clear" w:color="auto" w:fill="auto"/>
            <w:vAlign w:val="center"/>
          </w:tcPr>
          <w:p w14:paraId="228C1A45" w14:textId="72775B40" w:rsidR="00D01F4F" w:rsidRPr="009B6790" w:rsidRDefault="0035332C" w:rsidP="0082415F">
            <w:pPr>
              <w:jc w:val="right"/>
              <w:rPr>
                <w:sz w:val="20"/>
                <w:szCs w:val="20"/>
              </w:rPr>
            </w:pPr>
            <w:r>
              <w:rPr>
                <w:sz w:val="20"/>
                <w:szCs w:val="20"/>
              </w:rPr>
              <w:t>234.831,82</w:t>
            </w:r>
          </w:p>
        </w:tc>
      </w:tr>
      <w:tr w:rsidR="0035332C" w:rsidRPr="009B6790" w14:paraId="1FBC1124" w14:textId="77777777" w:rsidTr="00BB3963">
        <w:trPr>
          <w:trHeight w:val="20"/>
        </w:trPr>
        <w:tc>
          <w:tcPr>
            <w:tcW w:w="601" w:type="dxa"/>
            <w:vMerge/>
            <w:tcBorders>
              <w:left w:val="single" w:sz="8" w:space="0" w:color="auto"/>
              <w:bottom w:val="single" w:sz="4" w:space="0" w:color="auto"/>
              <w:right w:val="single" w:sz="8" w:space="0" w:color="auto"/>
            </w:tcBorders>
            <w:shd w:val="clear" w:color="auto" w:fill="auto"/>
            <w:noWrap/>
            <w:vAlign w:val="center"/>
          </w:tcPr>
          <w:p w14:paraId="54D53F28" w14:textId="77777777" w:rsidR="00D01F4F" w:rsidRPr="009B6790" w:rsidRDefault="00D01F4F" w:rsidP="0082415F">
            <w:pPr>
              <w:jc w:val="center"/>
              <w:rPr>
                <w:b/>
                <w:bCs/>
                <w:sz w:val="20"/>
                <w:szCs w:val="20"/>
                <w:lang w:val="it-IT"/>
              </w:rPr>
            </w:pPr>
          </w:p>
        </w:tc>
        <w:tc>
          <w:tcPr>
            <w:tcW w:w="1384" w:type="dxa"/>
            <w:vMerge/>
            <w:tcBorders>
              <w:left w:val="single" w:sz="8" w:space="0" w:color="auto"/>
              <w:bottom w:val="single" w:sz="4" w:space="0" w:color="auto"/>
              <w:right w:val="single" w:sz="8" w:space="0" w:color="000000"/>
            </w:tcBorders>
            <w:shd w:val="clear" w:color="auto" w:fill="auto"/>
            <w:textDirection w:val="btLr"/>
            <w:vAlign w:val="center"/>
          </w:tcPr>
          <w:p w14:paraId="13E4C304" w14:textId="77777777" w:rsidR="00D01F4F" w:rsidRPr="009B6790" w:rsidRDefault="00D01F4F" w:rsidP="0082415F">
            <w:pPr>
              <w:jc w:val="center"/>
              <w:rPr>
                <w:b/>
                <w:bCs/>
                <w:sz w:val="20"/>
                <w:szCs w:val="20"/>
                <w:lang w:val="it-IT"/>
              </w:rPr>
            </w:pPr>
          </w:p>
        </w:tc>
        <w:tc>
          <w:tcPr>
            <w:tcW w:w="6095" w:type="dxa"/>
            <w:gridSpan w:val="2"/>
            <w:tcBorders>
              <w:top w:val="single" w:sz="8" w:space="0" w:color="auto"/>
              <w:left w:val="nil"/>
              <w:bottom w:val="single" w:sz="4" w:space="0" w:color="auto"/>
              <w:right w:val="single" w:sz="8" w:space="0" w:color="000000"/>
            </w:tcBorders>
            <w:shd w:val="clear" w:color="auto" w:fill="auto"/>
            <w:vAlign w:val="center"/>
          </w:tcPr>
          <w:p w14:paraId="4A1A2FFE" w14:textId="77777777" w:rsidR="00D01F4F" w:rsidRPr="009B6790" w:rsidRDefault="00D01F4F" w:rsidP="0082415F">
            <w:pPr>
              <w:rPr>
                <w:color w:val="000000"/>
                <w:sz w:val="20"/>
                <w:szCs w:val="20"/>
                <w:lang w:eastAsia="ro-RO"/>
              </w:rPr>
            </w:pPr>
            <w:r w:rsidRPr="009B6790">
              <w:rPr>
                <w:b/>
                <w:bCs/>
                <w:i/>
                <w:iCs/>
                <w:sz w:val="20"/>
                <w:szCs w:val="20"/>
              </w:rPr>
              <w:t xml:space="preserve">Total </w:t>
            </w:r>
          </w:p>
        </w:tc>
        <w:tc>
          <w:tcPr>
            <w:tcW w:w="1706" w:type="dxa"/>
            <w:tcBorders>
              <w:top w:val="nil"/>
              <w:left w:val="nil"/>
              <w:bottom w:val="single" w:sz="4" w:space="0" w:color="auto"/>
              <w:right w:val="single" w:sz="8" w:space="0" w:color="auto"/>
            </w:tcBorders>
            <w:shd w:val="clear" w:color="auto" w:fill="auto"/>
            <w:vAlign w:val="center"/>
          </w:tcPr>
          <w:p w14:paraId="69AFFE4F" w14:textId="4D4FA9AE" w:rsidR="00D01F4F" w:rsidRPr="0035332C" w:rsidRDefault="0035332C" w:rsidP="00345B94">
            <w:pPr>
              <w:pStyle w:val="ListParagraph"/>
              <w:numPr>
                <w:ilvl w:val="0"/>
                <w:numId w:val="55"/>
              </w:numPr>
              <w:ind w:left="340" w:hanging="285"/>
              <w:jc w:val="right"/>
              <w:rPr>
                <w:b/>
                <w:bCs/>
                <w:sz w:val="20"/>
                <w:szCs w:val="20"/>
              </w:rPr>
            </w:pPr>
            <w:r w:rsidRPr="0035332C">
              <w:rPr>
                <w:b/>
                <w:bCs/>
                <w:sz w:val="20"/>
                <w:szCs w:val="20"/>
              </w:rPr>
              <w:t>28.101.063,54</w:t>
            </w:r>
          </w:p>
        </w:tc>
      </w:tr>
      <w:tr w:rsidR="0035332C" w:rsidRPr="009B6790" w14:paraId="4907528C" w14:textId="77777777" w:rsidTr="00BB3963">
        <w:trPr>
          <w:trHeight w:val="20"/>
        </w:trPr>
        <w:tc>
          <w:tcPr>
            <w:tcW w:w="601" w:type="dxa"/>
            <w:vMerge w:val="restart"/>
            <w:tcBorders>
              <w:top w:val="single" w:sz="4" w:space="0" w:color="auto"/>
              <w:left w:val="single" w:sz="8" w:space="0" w:color="auto"/>
              <w:right w:val="single" w:sz="8" w:space="0" w:color="auto"/>
            </w:tcBorders>
            <w:shd w:val="clear" w:color="auto" w:fill="auto"/>
            <w:noWrap/>
            <w:vAlign w:val="center"/>
          </w:tcPr>
          <w:p w14:paraId="0CEA4FE6" w14:textId="77777777" w:rsidR="00D01F4F" w:rsidRPr="009B6790" w:rsidRDefault="00D01F4F" w:rsidP="0082415F">
            <w:pPr>
              <w:jc w:val="center"/>
              <w:rPr>
                <w:b/>
                <w:bCs/>
                <w:sz w:val="20"/>
                <w:szCs w:val="20"/>
              </w:rPr>
            </w:pPr>
            <w:r w:rsidRPr="009B6790">
              <w:rPr>
                <w:b/>
                <w:bCs/>
                <w:sz w:val="20"/>
                <w:szCs w:val="20"/>
              </w:rPr>
              <w:t>3</w:t>
            </w:r>
          </w:p>
        </w:tc>
        <w:tc>
          <w:tcPr>
            <w:tcW w:w="1384" w:type="dxa"/>
            <w:vMerge w:val="restart"/>
            <w:tcBorders>
              <w:top w:val="single" w:sz="4" w:space="0" w:color="auto"/>
              <w:left w:val="single" w:sz="8" w:space="0" w:color="auto"/>
              <w:right w:val="single" w:sz="8" w:space="0" w:color="000000"/>
            </w:tcBorders>
            <w:shd w:val="clear" w:color="auto" w:fill="auto"/>
            <w:vAlign w:val="center"/>
          </w:tcPr>
          <w:p w14:paraId="1407D86A" w14:textId="77777777" w:rsidR="00D01F4F" w:rsidRPr="009B6790" w:rsidRDefault="00D01F4F" w:rsidP="0082415F">
            <w:pPr>
              <w:jc w:val="center"/>
              <w:rPr>
                <w:b/>
                <w:bCs/>
                <w:sz w:val="20"/>
                <w:szCs w:val="20"/>
              </w:rPr>
            </w:pPr>
            <w:r w:rsidRPr="009B6790">
              <w:rPr>
                <w:b/>
                <w:bCs/>
                <w:sz w:val="20"/>
                <w:szCs w:val="20"/>
              </w:rPr>
              <w:t>Dotari</w:t>
            </w:r>
          </w:p>
        </w:tc>
        <w:tc>
          <w:tcPr>
            <w:tcW w:w="6095" w:type="dxa"/>
            <w:gridSpan w:val="2"/>
            <w:tcBorders>
              <w:top w:val="single" w:sz="4" w:space="0" w:color="auto"/>
              <w:left w:val="single" w:sz="8" w:space="0" w:color="auto"/>
              <w:bottom w:val="single" w:sz="8" w:space="0" w:color="auto"/>
              <w:right w:val="single" w:sz="4" w:space="0" w:color="auto"/>
            </w:tcBorders>
            <w:shd w:val="clear" w:color="auto" w:fill="auto"/>
            <w:vAlign w:val="center"/>
          </w:tcPr>
          <w:p w14:paraId="0C061448" w14:textId="77777777" w:rsidR="00D01F4F" w:rsidRPr="009B6790" w:rsidRDefault="00D01F4F" w:rsidP="0082415F">
            <w:pPr>
              <w:rPr>
                <w:color w:val="000000"/>
                <w:sz w:val="20"/>
                <w:szCs w:val="20"/>
                <w:lang w:eastAsia="ro-RO"/>
              </w:rPr>
            </w:pPr>
            <w:r w:rsidRPr="009B6790">
              <w:rPr>
                <w:color w:val="000000"/>
                <w:sz w:val="20"/>
                <w:szCs w:val="20"/>
                <w:lang w:eastAsia="ro-RO"/>
              </w:rPr>
              <w:t>Dotari</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6044C35B" w14:textId="28FA49ED" w:rsidR="00D01F4F" w:rsidRPr="009B6790" w:rsidRDefault="0035332C" w:rsidP="0082415F">
            <w:pPr>
              <w:jc w:val="right"/>
              <w:rPr>
                <w:sz w:val="20"/>
                <w:szCs w:val="20"/>
              </w:rPr>
            </w:pPr>
            <w:r>
              <w:rPr>
                <w:sz w:val="20"/>
                <w:szCs w:val="20"/>
              </w:rPr>
              <w:t>5.303.529,20</w:t>
            </w:r>
          </w:p>
        </w:tc>
      </w:tr>
      <w:tr w:rsidR="0035332C" w:rsidRPr="009B6790" w14:paraId="2FEA945C" w14:textId="77777777" w:rsidTr="00BB3963">
        <w:trPr>
          <w:trHeight w:val="20"/>
        </w:trPr>
        <w:tc>
          <w:tcPr>
            <w:tcW w:w="601" w:type="dxa"/>
            <w:vMerge/>
            <w:tcBorders>
              <w:left w:val="single" w:sz="8" w:space="0" w:color="auto"/>
              <w:right w:val="single" w:sz="8" w:space="0" w:color="auto"/>
            </w:tcBorders>
            <w:shd w:val="clear" w:color="auto" w:fill="auto"/>
            <w:noWrap/>
            <w:vAlign w:val="center"/>
          </w:tcPr>
          <w:p w14:paraId="38F6B28E" w14:textId="77777777" w:rsidR="00D01F4F" w:rsidRPr="009B6790" w:rsidRDefault="00D01F4F" w:rsidP="0082415F">
            <w:pPr>
              <w:jc w:val="center"/>
              <w:rPr>
                <w:b/>
                <w:bCs/>
                <w:sz w:val="20"/>
                <w:szCs w:val="20"/>
              </w:rPr>
            </w:pPr>
          </w:p>
        </w:tc>
        <w:tc>
          <w:tcPr>
            <w:tcW w:w="1384" w:type="dxa"/>
            <w:vMerge/>
            <w:tcBorders>
              <w:left w:val="single" w:sz="8" w:space="0" w:color="auto"/>
              <w:right w:val="single" w:sz="8" w:space="0" w:color="000000"/>
            </w:tcBorders>
            <w:shd w:val="clear" w:color="auto" w:fill="auto"/>
            <w:vAlign w:val="center"/>
          </w:tcPr>
          <w:p w14:paraId="6B2CC86D" w14:textId="77777777" w:rsidR="00D01F4F" w:rsidRPr="009B6790" w:rsidRDefault="00D01F4F" w:rsidP="0082415F">
            <w:pPr>
              <w:jc w:val="center"/>
              <w:rPr>
                <w:b/>
                <w:bCs/>
                <w:sz w:val="20"/>
                <w:szCs w:val="20"/>
              </w:rPr>
            </w:pPr>
          </w:p>
        </w:tc>
        <w:tc>
          <w:tcPr>
            <w:tcW w:w="6095"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3011EB72" w14:textId="77777777" w:rsidR="00D01F4F" w:rsidRPr="009B6790" w:rsidRDefault="00D01F4F" w:rsidP="0082415F">
            <w:pPr>
              <w:rPr>
                <w:color w:val="000000"/>
                <w:sz w:val="20"/>
                <w:szCs w:val="20"/>
                <w:lang w:eastAsia="ro-RO"/>
              </w:rPr>
            </w:pPr>
            <w:r w:rsidRPr="009B6790">
              <w:rPr>
                <w:b/>
                <w:bCs/>
                <w:i/>
                <w:iCs/>
                <w:sz w:val="20"/>
                <w:szCs w:val="20"/>
              </w:rPr>
              <w:t xml:space="preserve">Total </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3A8232FB" w14:textId="4AFCADF0" w:rsidR="00D01F4F" w:rsidRPr="0035332C" w:rsidRDefault="0035332C" w:rsidP="0035332C">
            <w:pPr>
              <w:pStyle w:val="ListParagraph"/>
              <w:numPr>
                <w:ilvl w:val="0"/>
                <w:numId w:val="55"/>
              </w:numPr>
              <w:ind w:left="265" w:hanging="352"/>
              <w:jc w:val="right"/>
              <w:rPr>
                <w:b/>
                <w:bCs/>
                <w:sz w:val="20"/>
                <w:szCs w:val="20"/>
              </w:rPr>
            </w:pPr>
            <w:r>
              <w:rPr>
                <w:b/>
                <w:bCs/>
                <w:sz w:val="20"/>
                <w:szCs w:val="20"/>
              </w:rPr>
              <w:t>5.303.529,20</w:t>
            </w:r>
          </w:p>
        </w:tc>
      </w:tr>
      <w:tr w:rsidR="0035332C" w:rsidRPr="009B6790" w14:paraId="3465445F" w14:textId="77777777" w:rsidTr="00BB3963">
        <w:trPr>
          <w:trHeight w:val="20"/>
        </w:trPr>
        <w:tc>
          <w:tcPr>
            <w:tcW w:w="601" w:type="dxa"/>
            <w:vMerge w:val="restart"/>
            <w:tcBorders>
              <w:top w:val="single" w:sz="4" w:space="0" w:color="auto"/>
              <w:left w:val="single" w:sz="8" w:space="0" w:color="auto"/>
              <w:right w:val="single" w:sz="8" w:space="0" w:color="auto"/>
            </w:tcBorders>
            <w:shd w:val="clear" w:color="auto" w:fill="auto"/>
            <w:noWrap/>
            <w:vAlign w:val="center"/>
          </w:tcPr>
          <w:p w14:paraId="554A6AB5" w14:textId="77777777" w:rsidR="00D01F4F" w:rsidRPr="009B6790" w:rsidRDefault="00D01F4F" w:rsidP="0082415F">
            <w:pPr>
              <w:jc w:val="center"/>
              <w:rPr>
                <w:b/>
                <w:bCs/>
                <w:sz w:val="20"/>
                <w:szCs w:val="20"/>
              </w:rPr>
            </w:pPr>
            <w:r w:rsidRPr="009B6790">
              <w:rPr>
                <w:b/>
                <w:bCs/>
                <w:sz w:val="20"/>
                <w:szCs w:val="20"/>
              </w:rPr>
              <w:t>4</w:t>
            </w:r>
          </w:p>
        </w:tc>
        <w:tc>
          <w:tcPr>
            <w:tcW w:w="1384" w:type="dxa"/>
            <w:vMerge w:val="restart"/>
            <w:tcBorders>
              <w:top w:val="single" w:sz="4" w:space="0" w:color="auto"/>
              <w:left w:val="single" w:sz="8" w:space="0" w:color="auto"/>
              <w:right w:val="single" w:sz="8" w:space="0" w:color="000000"/>
            </w:tcBorders>
            <w:shd w:val="clear" w:color="auto" w:fill="auto"/>
            <w:vAlign w:val="center"/>
          </w:tcPr>
          <w:p w14:paraId="22EC8111" w14:textId="77777777" w:rsidR="00D01F4F" w:rsidRPr="009B6790" w:rsidRDefault="00D01F4F" w:rsidP="0082415F">
            <w:pPr>
              <w:jc w:val="center"/>
              <w:rPr>
                <w:b/>
                <w:bCs/>
                <w:sz w:val="20"/>
                <w:szCs w:val="20"/>
              </w:rPr>
            </w:pPr>
            <w:r w:rsidRPr="009B6790">
              <w:rPr>
                <w:b/>
                <w:bCs/>
                <w:sz w:val="20"/>
                <w:szCs w:val="20"/>
              </w:rPr>
              <w:t>Utilaje, echipamente tehnologice si functionale care necesita montaj</w:t>
            </w:r>
          </w:p>
        </w:tc>
        <w:tc>
          <w:tcPr>
            <w:tcW w:w="6095" w:type="dxa"/>
            <w:gridSpan w:val="2"/>
            <w:tcBorders>
              <w:top w:val="single" w:sz="8" w:space="0" w:color="auto"/>
              <w:left w:val="nil"/>
              <w:bottom w:val="single" w:sz="4" w:space="0" w:color="auto"/>
              <w:right w:val="single" w:sz="8" w:space="0" w:color="000000"/>
            </w:tcBorders>
            <w:shd w:val="clear" w:color="auto" w:fill="auto"/>
            <w:vAlign w:val="center"/>
          </w:tcPr>
          <w:p w14:paraId="66201E73" w14:textId="77777777" w:rsidR="00D01F4F" w:rsidRPr="009B6790" w:rsidRDefault="00D01F4F" w:rsidP="000C1892">
            <w:pPr>
              <w:jc w:val="both"/>
              <w:rPr>
                <w:b/>
                <w:bCs/>
                <w:sz w:val="20"/>
                <w:szCs w:val="20"/>
              </w:rPr>
            </w:pPr>
            <w:bookmarkStart w:id="8" w:name="_Hlk161125959"/>
            <w:r w:rsidRPr="009B6790">
              <w:rPr>
                <w:sz w:val="20"/>
                <w:szCs w:val="20"/>
                <w:lang w:val="it-IT"/>
              </w:rPr>
              <w:t>Utilaje, echipamente tehnologice si functionale care necesita montaj</w:t>
            </w:r>
            <w:bookmarkEnd w:id="8"/>
          </w:p>
        </w:tc>
        <w:tc>
          <w:tcPr>
            <w:tcW w:w="1706" w:type="dxa"/>
            <w:tcBorders>
              <w:top w:val="nil"/>
              <w:left w:val="nil"/>
              <w:bottom w:val="single" w:sz="4" w:space="0" w:color="auto"/>
              <w:right w:val="single" w:sz="8" w:space="0" w:color="auto"/>
            </w:tcBorders>
            <w:shd w:val="clear" w:color="auto" w:fill="auto"/>
            <w:vAlign w:val="center"/>
          </w:tcPr>
          <w:p w14:paraId="793D013C" w14:textId="42AD6D8A" w:rsidR="00D01F4F" w:rsidRPr="009B6790" w:rsidRDefault="0035332C" w:rsidP="0082415F">
            <w:pPr>
              <w:jc w:val="right"/>
              <w:rPr>
                <w:sz w:val="20"/>
                <w:szCs w:val="20"/>
              </w:rPr>
            </w:pPr>
            <w:r>
              <w:rPr>
                <w:sz w:val="20"/>
                <w:szCs w:val="20"/>
              </w:rPr>
              <w:t>2.136.943,60</w:t>
            </w:r>
          </w:p>
        </w:tc>
      </w:tr>
      <w:tr w:rsidR="0035332C" w:rsidRPr="009B6790" w14:paraId="46031DA1" w14:textId="77777777" w:rsidTr="00BB3963">
        <w:trPr>
          <w:trHeight w:val="20"/>
        </w:trPr>
        <w:tc>
          <w:tcPr>
            <w:tcW w:w="601" w:type="dxa"/>
            <w:vMerge/>
            <w:tcBorders>
              <w:left w:val="single" w:sz="8" w:space="0" w:color="auto"/>
              <w:bottom w:val="single" w:sz="8" w:space="0" w:color="000000"/>
              <w:right w:val="single" w:sz="8" w:space="0" w:color="auto"/>
            </w:tcBorders>
            <w:shd w:val="clear" w:color="auto" w:fill="auto"/>
            <w:noWrap/>
            <w:vAlign w:val="center"/>
          </w:tcPr>
          <w:p w14:paraId="2BFCC7CE" w14:textId="77777777" w:rsidR="00D01F4F" w:rsidRPr="009B6790" w:rsidRDefault="00D01F4F" w:rsidP="0082415F">
            <w:pPr>
              <w:jc w:val="center"/>
              <w:rPr>
                <w:b/>
                <w:bCs/>
                <w:sz w:val="20"/>
                <w:szCs w:val="20"/>
              </w:rPr>
            </w:pPr>
          </w:p>
        </w:tc>
        <w:tc>
          <w:tcPr>
            <w:tcW w:w="1384" w:type="dxa"/>
            <w:vMerge/>
            <w:tcBorders>
              <w:left w:val="single" w:sz="8" w:space="0" w:color="auto"/>
              <w:bottom w:val="single" w:sz="8" w:space="0" w:color="000000"/>
              <w:right w:val="single" w:sz="8" w:space="0" w:color="000000"/>
            </w:tcBorders>
            <w:shd w:val="clear" w:color="auto" w:fill="auto"/>
            <w:textDirection w:val="btLr"/>
            <w:vAlign w:val="center"/>
          </w:tcPr>
          <w:p w14:paraId="1B89F4C4" w14:textId="77777777" w:rsidR="00D01F4F" w:rsidRPr="009B6790" w:rsidRDefault="00D01F4F" w:rsidP="0082415F">
            <w:pPr>
              <w:jc w:val="center"/>
              <w:rPr>
                <w:b/>
                <w:bCs/>
                <w:sz w:val="20"/>
                <w:szCs w:val="20"/>
              </w:rPr>
            </w:pPr>
          </w:p>
        </w:tc>
        <w:tc>
          <w:tcPr>
            <w:tcW w:w="6095"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167FCF42" w14:textId="77777777" w:rsidR="00D01F4F" w:rsidRPr="009B6790" w:rsidRDefault="00D01F4F" w:rsidP="0082415F">
            <w:pPr>
              <w:rPr>
                <w:color w:val="000000"/>
                <w:sz w:val="20"/>
                <w:szCs w:val="20"/>
                <w:lang w:eastAsia="ro-RO"/>
              </w:rPr>
            </w:pPr>
            <w:bookmarkStart w:id="9" w:name="_Hlk137542500"/>
            <w:r w:rsidRPr="009B6790">
              <w:rPr>
                <w:b/>
                <w:bCs/>
                <w:i/>
                <w:iCs/>
                <w:sz w:val="20"/>
                <w:szCs w:val="20"/>
              </w:rPr>
              <w:t>Total</w:t>
            </w:r>
            <w:bookmarkEnd w:id="9"/>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403ED877" w14:textId="0296288B" w:rsidR="00D01F4F" w:rsidRPr="0035332C" w:rsidRDefault="0035332C" w:rsidP="0035332C">
            <w:pPr>
              <w:pStyle w:val="ListParagraph"/>
              <w:numPr>
                <w:ilvl w:val="0"/>
                <w:numId w:val="55"/>
              </w:numPr>
              <w:ind w:left="406" w:hanging="406"/>
              <w:jc w:val="right"/>
              <w:rPr>
                <w:b/>
                <w:bCs/>
                <w:sz w:val="20"/>
                <w:szCs w:val="20"/>
              </w:rPr>
            </w:pPr>
            <w:r>
              <w:rPr>
                <w:b/>
                <w:bCs/>
                <w:sz w:val="20"/>
                <w:szCs w:val="20"/>
              </w:rPr>
              <w:t>2.136.943,60</w:t>
            </w:r>
          </w:p>
        </w:tc>
      </w:tr>
      <w:tr w:rsidR="00D01F4F" w:rsidRPr="009B6790" w14:paraId="17099568" w14:textId="77777777" w:rsidTr="00BB3963">
        <w:trPr>
          <w:trHeight w:val="20"/>
        </w:trPr>
        <w:tc>
          <w:tcPr>
            <w:tcW w:w="8080" w:type="dxa"/>
            <w:gridSpan w:val="4"/>
            <w:tcBorders>
              <w:top w:val="single" w:sz="8" w:space="0" w:color="auto"/>
              <w:left w:val="single" w:sz="8" w:space="0" w:color="auto"/>
              <w:bottom w:val="single" w:sz="8" w:space="0" w:color="auto"/>
              <w:right w:val="single" w:sz="4" w:space="0" w:color="auto"/>
            </w:tcBorders>
            <w:shd w:val="clear" w:color="auto" w:fill="auto"/>
            <w:noWrap/>
            <w:vAlign w:val="center"/>
          </w:tcPr>
          <w:p w14:paraId="00947F83" w14:textId="77777777" w:rsidR="00D01F4F" w:rsidRPr="009B6790" w:rsidRDefault="00D01F4F" w:rsidP="0082415F">
            <w:pPr>
              <w:rPr>
                <w:b/>
                <w:bCs/>
                <w:sz w:val="22"/>
                <w:szCs w:val="22"/>
              </w:rPr>
            </w:pPr>
            <w:r w:rsidRPr="009B6790">
              <w:rPr>
                <w:b/>
                <w:bCs/>
                <w:sz w:val="22"/>
                <w:szCs w:val="22"/>
              </w:rPr>
              <w:t>TOTAL</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5BEC65C8" w14:textId="5041150B" w:rsidR="00D01F4F" w:rsidRPr="009B6790" w:rsidRDefault="0035332C" w:rsidP="0082415F">
            <w:pPr>
              <w:jc w:val="right"/>
              <w:rPr>
                <w:b/>
                <w:bCs/>
                <w:sz w:val="22"/>
                <w:szCs w:val="22"/>
              </w:rPr>
            </w:pPr>
            <w:r>
              <w:rPr>
                <w:b/>
                <w:bCs/>
                <w:sz w:val="22"/>
                <w:szCs w:val="22"/>
              </w:rPr>
              <w:t>36.363.336,34</w:t>
            </w:r>
          </w:p>
        </w:tc>
      </w:tr>
      <w:bookmarkEnd w:id="6"/>
    </w:tbl>
    <w:p w14:paraId="196CD46F" w14:textId="77777777" w:rsidR="00D01F4F" w:rsidRPr="00AF4C1C" w:rsidRDefault="00D01F4F" w:rsidP="00EE2952">
      <w:pPr>
        <w:rPr>
          <w:b/>
          <w:lang w:val="it-IT"/>
        </w:rPr>
      </w:pPr>
    </w:p>
    <w:p w14:paraId="09F3709E" w14:textId="0A4BCD37" w:rsidR="00B346FB" w:rsidRPr="00B346FB" w:rsidRDefault="00B346FB" w:rsidP="00BB3963">
      <w:pPr>
        <w:overflowPunct w:val="0"/>
        <w:autoSpaceDE w:val="0"/>
        <w:autoSpaceDN w:val="0"/>
        <w:adjustRightInd w:val="0"/>
        <w:jc w:val="both"/>
        <w:textAlignment w:val="baseline"/>
        <w:rPr>
          <w:b/>
          <w:sz w:val="20"/>
          <w:szCs w:val="20"/>
          <w:lang w:val="ro-RO"/>
        </w:rPr>
      </w:pPr>
      <w:r w:rsidRPr="00B346FB">
        <w:rPr>
          <w:b/>
          <w:sz w:val="20"/>
          <w:szCs w:val="20"/>
          <w:lang w:val="ro-RO"/>
        </w:rPr>
        <w:t xml:space="preserve">ACHIZITOR                                                             </w:t>
      </w:r>
      <w:r w:rsidRPr="00B346FB">
        <w:rPr>
          <w:b/>
          <w:sz w:val="20"/>
          <w:szCs w:val="20"/>
          <w:lang w:val="ro-RO"/>
        </w:rPr>
        <w:tab/>
        <w:t xml:space="preserve">                                 </w:t>
      </w:r>
      <w:r>
        <w:rPr>
          <w:b/>
          <w:sz w:val="20"/>
          <w:szCs w:val="20"/>
          <w:lang w:val="ro-RO"/>
        </w:rPr>
        <w:t xml:space="preserve">      </w:t>
      </w:r>
      <w:r w:rsidRPr="00B346FB">
        <w:rPr>
          <w:b/>
          <w:sz w:val="20"/>
          <w:szCs w:val="20"/>
          <w:lang w:val="ro-RO"/>
        </w:rPr>
        <w:t xml:space="preserve"> </w:t>
      </w:r>
      <w:r w:rsidR="00300D04">
        <w:rPr>
          <w:b/>
          <w:sz w:val="20"/>
          <w:szCs w:val="20"/>
          <w:lang w:val="ro-RO"/>
        </w:rPr>
        <w:t xml:space="preserve">      </w:t>
      </w:r>
      <w:r w:rsidRPr="00B346FB">
        <w:rPr>
          <w:b/>
          <w:sz w:val="20"/>
          <w:szCs w:val="20"/>
          <w:lang w:val="ro-RO"/>
        </w:rPr>
        <w:t xml:space="preserve">EXECUTANT           </w:t>
      </w:r>
    </w:p>
    <w:p w14:paraId="5B340915" w14:textId="5F54C19E" w:rsidR="00B346FB" w:rsidRPr="00B346FB" w:rsidRDefault="00B346FB" w:rsidP="00BB3963">
      <w:pPr>
        <w:overflowPunct w:val="0"/>
        <w:autoSpaceDE w:val="0"/>
        <w:autoSpaceDN w:val="0"/>
        <w:adjustRightInd w:val="0"/>
        <w:jc w:val="both"/>
        <w:textAlignment w:val="baseline"/>
        <w:rPr>
          <w:b/>
          <w:sz w:val="20"/>
          <w:szCs w:val="20"/>
          <w:lang w:val="ro-RO"/>
        </w:rPr>
      </w:pPr>
      <w:r w:rsidRPr="00B346FB">
        <w:rPr>
          <w:b/>
          <w:sz w:val="20"/>
          <w:szCs w:val="20"/>
          <w:lang w:val="ro-RO"/>
        </w:rPr>
        <w:t xml:space="preserve">ADMINISTRATIA DOMENIULUI PUBLIC                     </w:t>
      </w:r>
      <w:r w:rsidR="00300D04">
        <w:rPr>
          <w:b/>
          <w:sz w:val="20"/>
          <w:szCs w:val="20"/>
          <w:lang w:val="ro-RO"/>
        </w:rPr>
        <w:t xml:space="preserve">    </w:t>
      </w:r>
      <w:r w:rsidRPr="00B346FB">
        <w:rPr>
          <w:b/>
          <w:sz w:val="20"/>
          <w:szCs w:val="20"/>
          <w:lang w:val="ro-RO"/>
        </w:rPr>
        <w:t>Asocierea S.C. RO-VERDE LANDSCAPING S.R.L.</w:t>
      </w:r>
    </w:p>
    <w:p w14:paraId="764D407E" w14:textId="53358516" w:rsidR="00B346FB" w:rsidRPr="00B346FB" w:rsidRDefault="00B346FB" w:rsidP="00BB3963">
      <w:pPr>
        <w:overflowPunct w:val="0"/>
        <w:autoSpaceDE w:val="0"/>
        <w:autoSpaceDN w:val="0"/>
        <w:adjustRightInd w:val="0"/>
        <w:jc w:val="both"/>
        <w:textAlignment w:val="baseline"/>
        <w:rPr>
          <w:b/>
          <w:sz w:val="20"/>
          <w:szCs w:val="20"/>
          <w:lang w:val="ro-RO"/>
        </w:rPr>
      </w:pPr>
      <w:r w:rsidRPr="00B346FB">
        <w:rPr>
          <w:b/>
          <w:sz w:val="20"/>
          <w:szCs w:val="20"/>
          <w:lang w:val="ro-RO"/>
        </w:rPr>
        <w:t xml:space="preserve">SECTOR 2                                                                                         </w:t>
      </w:r>
      <w:r w:rsidR="00300D04">
        <w:rPr>
          <w:b/>
          <w:sz w:val="20"/>
          <w:szCs w:val="20"/>
          <w:lang w:val="ro-RO"/>
        </w:rPr>
        <w:t xml:space="preserve">   </w:t>
      </w:r>
      <w:r w:rsidRPr="00B346FB">
        <w:rPr>
          <w:b/>
          <w:sz w:val="20"/>
          <w:szCs w:val="20"/>
          <w:lang w:val="ro-RO"/>
        </w:rPr>
        <w:t xml:space="preserve">S.C. GARDEN CENTER GRUP S.R.L.     </w:t>
      </w:r>
    </w:p>
    <w:p w14:paraId="0CB02820" w14:textId="473F7050" w:rsidR="00B346FB" w:rsidRPr="00B346FB" w:rsidRDefault="00B346FB" w:rsidP="00BB3963">
      <w:pPr>
        <w:overflowPunct w:val="0"/>
        <w:autoSpaceDE w:val="0"/>
        <w:autoSpaceDN w:val="0"/>
        <w:adjustRightInd w:val="0"/>
        <w:jc w:val="both"/>
        <w:textAlignment w:val="baseline"/>
        <w:rPr>
          <w:b/>
          <w:sz w:val="20"/>
          <w:szCs w:val="20"/>
          <w:lang w:val="ro-RO"/>
        </w:rPr>
      </w:pPr>
      <w:r w:rsidRPr="00B346FB">
        <w:rPr>
          <w:b/>
          <w:sz w:val="20"/>
          <w:szCs w:val="20"/>
          <w:lang w:val="ro-RO"/>
        </w:rPr>
        <w:t xml:space="preserve">Director General                                                                                          </w:t>
      </w:r>
      <w:r w:rsidR="00300D04">
        <w:rPr>
          <w:b/>
          <w:sz w:val="20"/>
          <w:szCs w:val="20"/>
          <w:lang w:val="ro-RO"/>
        </w:rPr>
        <w:t xml:space="preserve"> </w:t>
      </w:r>
      <w:r w:rsidRPr="00B346FB">
        <w:rPr>
          <w:b/>
          <w:sz w:val="20"/>
          <w:szCs w:val="20"/>
          <w:lang w:val="ro-RO"/>
        </w:rPr>
        <w:t xml:space="preserve">S.C. CRIS GARDEN S.R.L.                                                                              </w:t>
      </w:r>
    </w:p>
    <w:p w14:paraId="5CFFFAF6" w14:textId="04723200" w:rsidR="00B346FB" w:rsidRPr="00B346FB" w:rsidRDefault="00594FE2" w:rsidP="00BB3963">
      <w:pPr>
        <w:overflowPunct w:val="0"/>
        <w:autoSpaceDE w:val="0"/>
        <w:autoSpaceDN w:val="0"/>
        <w:adjustRightInd w:val="0"/>
        <w:jc w:val="both"/>
        <w:textAlignment w:val="baseline"/>
        <w:rPr>
          <w:b/>
          <w:sz w:val="20"/>
          <w:szCs w:val="20"/>
          <w:lang w:val="ro-RO"/>
        </w:rPr>
      </w:pPr>
      <w:r>
        <w:rPr>
          <w:bCs/>
          <w:sz w:val="20"/>
          <w:szCs w:val="20"/>
          <w:lang w:val="ro-RO"/>
        </w:rPr>
        <w:t xml:space="preserve">                                 </w:t>
      </w:r>
      <w:r w:rsidR="00B346FB" w:rsidRPr="00B346FB">
        <w:rPr>
          <w:b/>
          <w:sz w:val="20"/>
          <w:szCs w:val="20"/>
          <w:lang w:val="ro-RO"/>
        </w:rPr>
        <w:t xml:space="preserve">                                                                                </w:t>
      </w:r>
      <w:r w:rsidR="00300D04">
        <w:rPr>
          <w:b/>
          <w:sz w:val="20"/>
          <w:szCs w:val="20"/>
          <w:lang w:val="ro-RO"/>
        </w:rPr>
        <w:t xml:space="preserve">  </w:t>
      </w:r>
      <w:r w:rsidR="00B346FB" w:rsidRPr="00B346FB">
        <w:rPr>
          <w:b/>
          <w:sz w:val="20"/>
          <w:szCs w:val="20"/>
          <w:lang w:val="ro-RO"/>
        </w:rPr>
        <w:t xml:space="preserve"> S.C. GECA IMPEX PM S.R.L.                                                                            </w:t>
      </w:r>
    </w:p>
    <w:p w14:paraId="634B9711" w14:textId="77777777" w:rsidR="00B346FB" w:rsidRPr="00B346FB" w:rsidRDefault="00B346FB" w:rsidP="00BB3963">
      <w:pPr>
        <w:overflowPunct w:val="0"/>
        <w:autoSpaceDE w:val="0"/>
        <w:autoSpaceDN w:val="0"/>
        <w:adjustRightInd w:val="0"/>
        <w:jc w:val="both"/>
        <w:textAlignment w:val="baseline"/>
        <w:rPr>
          <w:b/>
          <w:sz w:val="20"/>
          <w:szCs w:val="20"/>
          <w:lang w:val="ro-RO"/>
        </w:rPr>
      </w:pPr>
      <w:r w:rsidRPr="00B346FB">
        <w:rPr>
          <w:b/>
          <w:sz w:val="20"/>
          <w:szCs w:val="20"/>
          <w:lang w:val="ro-RO"/>
        </w:rPr>
        <w:t xml:space="preserve">     </w:t>
      </w:r>
    </w:p>
    <w:p w14:paraId="65EF5000" w14:textId="2353F757" w:rsidR="00B346FB" w:rsidRPr="00B346FB" w:rsidRDefault="00B346FB" w:rsidP="00BB3963">
      <w:pPr>
        <w:overflowPunct w:val="0"/>
        <w:autoSpaceDE w:val="0"/>
        <w:autoSpaceDN w:val="0"/>
        <w:adjustRightInd w:val="0"/>
        <w:jc w:val="both"/>
        <w:textAlignment w:val="baseline"/>
        <w:rPr>
          <w:b/>
          <w:sz w:val="20"/>
          <w:szCs w:val="20"/>
          <w:lang w:val="ro-RO"/>
        </w:rPr>
      </w:pPr>
      <w:r w:rsidRPr="00B346FB">
        <w:rPr>
          <w:b/>
          <w:sz w:val="20"/>
          <w:szCs w:val="20"/>
          <w:lang w:val="ro-RO"/>
        </w:rPr>
        <w:t xml:space="preserve">                                                                                                                      </w:t>
      </w:r>
      <w:r w:rsidR="00300D04">
        <w:rPr>
          <w:b/>
          <w:sz w:val="20"/>
          <w:szCs w:val="20"/>
          <w:lang w:val="ro-RO"/>
        </w:rPr>
        <w:t xml:space="preserve">      </w:t>
      </w:r>
      <w:r w:rsidRPr="00B346FB">
        <w:rPr>
          <w:b/>
          <w:sz w:val="20"/>
          <w:szCs w:val="20"/>
          <w:lang w:val="ro-RO"/>
        </w:rPr>
        <w:t xml:space="preserve">   Prin lider de asociere</w:t>
      </w:r>
    </w:p>
    <w:p w14:paraId="07477722" w14:textId="77777777" w:rsidR="00594FE2" w:rsidRDefault="00B346FB" w:rsidP="00BB3963">
      <w:pPr>
        <w:overflowPunct w:val="0"/>
        <w:autoSpaceDE w:val="0"/>
        <w:autoSpaceDN w:val="0"/>
        <w:adjustRightInd w:val="0"/>
        <w:jc w:val="both"/>
        <w:textAlignment w:val="baseline"/>
        <w:rPr>
          <w:b/>
          <w:sz w:val="20"/>
          <w:szCs w:val="20"/>
          <w:lang w:val="ro-RO"/>
        </w:rPr>
      </w:pPr>
      <w:r w:rsidRPr="00B346FB">
        <w:rPr>
          <w:b/>
          <w:sz w:val="20"/>
          <w:szCs w:val="20"/>
          <w:lang w:val="ro-RO"/>
        </w:rPr>
        <w:t xml:space="preserve">                                                                                                 </w:t>
      </w:r>
      <w:r>
        <w:rPr>
          <w:b/>
          <w:sz w:val="20"/>
          <w:szCs w:val="20"/>
          <w:lang w:val="ro-RO"/>
        </w:rPr>
        <w:t xml:space="preserve">    </w:t>
      </w:r>
      <w:r w:rsidR="00300D04">
        <w:rPr>
          <w:b/>
          <w:sz w:val="20"/>
          <w:szCs w:val="20"/>
          <w:lang w:val="ro-RO"/>
        </w:rPr>
        <w:t xml:space="preserve">     </w:t>
      </w:r>
      <w:r>
        <w:rPr>
          <w:b/>
          <w:sz w:val="20"/>
          <w:szCs w:val="20"/>
          <w:lang w:val="ro-RO"/>
        </w:rPr>
        <w:t xml:space="preserve"> </w:t>
      </w:r>
      <w:r w:rsidRPr="00B346FB">
        <w:rPr>
          <w:b/>
          <w:sz w:val="20"/>
          <w:szCs w:val="20"/>
          <w:lang w:val="ro-RO"/>
        </w:rPr>
        <w:t xml:space="preserve"> S.C. RO-VERDE LANDSCAPING S.R.L.</w:t>
      </w:r>
    </w:p>
    <w:p w14:paraId="3EAD4726" w14:textId="3BFC1BB4" w:rsidR="00B346FB" w:rsidRPr="00B346FB" w:rsidRDefault="00B346FB" w:rsidP="00BB3963">
      <w:pPr>
        <w:overflowPunct w:val="0"/>
        <w:autoSpaceDE w:val="0"/>
        <w:autoSpaceDN w:val="0"/>
        <w:adjustRightInd w:val="0"/>
        <w:jc w:val="both"/>
        <w:textAlignment w:val="baseline"/>
        <w:rPr>
          <w:b/>
          <w:sz w:val="20"/>
          <w:szCs w:val="20"/>
          <w:lang w:val="ro-RO"/>
        </w:rPr>
      </w:pPr>
      <w:r w:rsidRPr="00B346FB">
        <w:rPr>
          <w:b/>
          <w:sz w:val="20"/>
          <w:szCs w:val="20"/>
          <w:lang w:val="ro-RO"/>
        </w:rPr>
        <w:t xml:space="preserve">                                                                              </w:t>
      </w:r>
      <w:r w:rsidR="00594FE2">
        <w:rPr>
          <w:b/>
          <w:sz w:val="20"/>
          <w:szCs w:val="20"/>
          <w:lang w:val="ro-RO"/>
        </w:rPr>
        <w:t xml:space="preserve">                                             </w:t>
      </w:r>
      <w:r w:rsidRPr="00B346FB">
        <w:rPr>
          <w:b/>
          <w:sz w:val="20"/>
          <w:szCs w:val="20"/>
          <w:lang w:val="ro-RO"/>
        </w:rPr>
        <w:t xml:space="preserve">  </w:t>
      </w:r>
      <w:r w:rsidR="00300D04">
        <w:rPr>
          <w:b/>
          <w:sz w:val="20"/>
          <w:szCs w:val="20"/>
          <w:lang w:val="ro-RO"/>
        </w:rPr>
        <w:t xml:space="preserve">     </w:t>
      </w:r>
      <w:r w:rsidRPr="00B346FB">
        <w:rPr>
          <w:b/>
          <w:sz w:val="20"/>
          <w:szCs w:val="20"/>
          <w:lang w:val="ro-RO"/>
        </w:rPr>
        <w:t xml:space="preserve"> Administrator</w:t>
      </w:r>
    </w:p>
    <w:p w14:paraId="48FACBDB" w14:textId="2BD782BC" w:rsidR="00B346FB" w:rsidRPr="00B346FB" w:rsidRDefault="00B346FB" w:rsidP="00594FE2">
      <w:pPr>
        <w:overflowPunct w:val="0"/>
        <w:autoSpaceDE w:val="0"/>
        <w:autoSpaceDN w:val="0"/>
        <w:adjustRightInd w:val="0"/>
        <w:jc w:val="both"/>
        <w:textAlignment w:val="baseline"/>
        <w:rPr>
          <w:bCs/>
          <w:sz w:val="20"/>
          <w:szCs w:val="20"/>
          <w:lang w:val="ro-RO"/>
        </w:rPr>
      </w:pPr>
      <w:r w:rsidRPr="00B346FB">
        <w:rPr>
          <w:bCs/>
          <w:sz w:val="20"/>
          <w:szCs w:val="20"/>
          <w:lang w:val="ro-RO"/>
        </w:rPr>
        <w:t xml:space="preserve">                                                                                                 </w:t>
      </w:r>
      <w:r w:rsidR="00300D04">
        <w:rPr>
          <w:bCs/>
          <w:sz w:val="20"/>
          <w:szCs w:val="20"/>
          <w:lang w:val="ro-RO"/>
        </w:rPr>
        <w:t xml:space="preserve">     </w:t>
      </w:r>
      <w:r w:rsidRPr="00B346FB">
        <w:rPr>
          <w:bCs/>
          <w:sz w:val="20"/>
          <w:szCs w:val="20"/>
          <w:lang w:val="ro-RO"/>
        </w:rPr>
        <w:t xml:space="preserve"> </w:t>
      </w:r>
    </w:p>
    <w:p w14:paraId="586B75DC" w14:textId="77777777" w:rsidR="00B346FB" w:rsidRPr="00B346FB" w:rsidRDefault="00B346FB" w:rsidP="00BB3963">
      <w:pPr>
        <w:overflowPunct w:val="0"/>
        <w:autoSpaceDE w:val="0"/>
        <w:autoSpaceDN w:val="0"/>
        <w:adjustRightInd w:val="0"/>
        <w:jc w:val="both"/>
        <w:textAlignment w:val="baseline"/>
        <w:rPr>
          <w:b/>
          <w:sz w:val="20"/>
          <w:szCs w:val="20"/>
          <w:lang w:val="ro-RO"/>
        </w:rPr>
      </w:pPr>
    </w:p>
    <w:p w14:paraId="0F5BE0B9" w14:textId="77777777" w:rsidR="005F7CDB" w:rsidRDefault="005F7CDB" w:rsidP="00FC492D">
      <w:pPr>
        <w:overflowPunct w:val="0"/>
        <w:autoSpaceDE w:val="0"/>
        <w:autoSpaceDN w:val="0"/>
        <w:adjustRightInd w:val="0"/>
        <w:spacing w:line="276" w:lineRule="auto"/>
        <w:jc w:val="center"/>
        <w:textAlignment w:val="baseline"/>
        <w:rPr>
          <w:b/>
          <w:bCs/>
          <w:lang w:val="es-ES"/>
        </w:rPr>
      </w:pPr>
    </w:p>
    <w:p w14:paraId="5FE31A66" w14:textId="13FA9612" w:rsidR="00FC492D" w:rsidRDefault="00FC492D" w:rsidP="00FC492D">
      <w:pPr>
        <w:overflowPunct w:val="0"/>
        <w:autoSpaceDE w:val="0"/>
        <w:autoSpaceDN w:val="0"/>
        <w:adjustRightInd w:val="0"/>
        <w:spacing w:line="276" w:lineRule="auto"/>
        <w:jc w:val="center"/>
        <w:textAlignment w:val="baseline"/>
        <w:rPr>
          <w:b/>
          <w:bCs/>
          <w:lang w:val="es-ES"/>
        </w:rPr>
      </w:pPr>
      <w:r w:rsidRPr="0016229D">
        <w:rPr>
          <w:b/>
          <w:bCs/>
          <w:lang w:val="es-ES"/>
        </w:rPr>
        <w:t xml:space="preserve">Anexa nr. </w:t>
      </w:r>
      <w:r>
        <w:rPr>
          <w:b/>
          <w:bCs/>
          <w:lang w:val="es-ES"/>
        </w:rPr>
        <w:t>2</w:t>
      </w:r>
    </w:p>
    <w:p w14:paraId="44B16078" w14:textId="77777777" w:rsidR="00FC492D" w:rsidRDefault="00FC492D" w:rsidP="00FC492D">
      <w:pPr>
        <w:overflowPunct w:val="0"/>
        <w:autoSpaceDE w:val="0"/>
        <w:autoSpaceDN w:val="0"/>
        <w:adjustRightInd w:val="0"/>
        <w:spacing w:line="276" w:lineRule="auto"/>
        <w:jc w:val="center"/>
        <w:textAlignment w:val="baseline"/>
        <w:rPr>
          <w:b/>
          <w:bCs/>
          <w:lang w:val="es-ES"/>
        </w:rPr>
      </w:pPr>
    </w:p>
    <w:p w14:paraId="09CE8F20" w14:textId="77777777" w:rsidR="00FC492D" w:rsidRDefault="00FC492D" w:rsidP="00FC492D">
      <w:pPr>
        <w:overflowPunct w:val="0"/>
        <w:autoSpaceDE w:val="0"/>
        <w:autoSpaceDN w:val="0"/>
        <w:adjustRightInd w:val="0"/>
        <w:spacing w:line="276" w:lineRule="auto"/>
        <w:jc w:val="center"/>
        <w:textAlignment w:val="baseline"/>
        <w:rPr>
          <w:b/>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9"/>
        <w:gridCol w:w="4536"/>
        <w:gridCol w:w="992"/>
        <w:gridCol w:w="1134"/>
        <w:gridCol w:w="1137"/>
        <w:gridCol w:w="1557"/>
      </w:tblGrid>
      <w:tr w:rsidR="00D01F4F" w14:paraId="57773A40" w14:textId="77777777" w:rsidTr="005343D4">
        <w:tc>
          <w:tcPr>
            <w:tcW w:w="538" w:type="dxa"/>
            <w:shd w:val="clear" w:color="auto" w:fill="auto"/>
          </w:tcPr>
          <w:p w14:paraId="064C2FB4" w14:textId="77777777" w:rsidR="00D01F4F" w:rsidRPr="00022FC9" w:rsidRDefault="00D01F4F" w:rsidP="0082415F">
            <w:pPr>
              <w:tabs>
                <w:tab w:val="left" w:pos="6300"/>
              </w:tabs>
              <w:rPr>
                <w:sz w:val="20"/>
                <w:szCs w:val="20"/>
                <w:lang w:val="fr-FR"/>
              </w:rPr>
            </w:pPr>
            <w:r w:rsidRPr="00022FC9">
              <w:rPr>
                <w:sz w:val="20"/>
                <w:szCs w:val="20"/>
                <w:lang w:val="fr-FR"/>
              </w:rPr>
              <w:t>Nr.</w:t>
            </w:r>
          </w:p>
          <w:p w14:paraId="33CEB680" w14:textId="77777777" w:rsidR="00D01F4F" w:rsidRPr="00022FC9" w:rsidRDefault="00D01F4F" w:rsidP="0082415F">
            <w:pPr>
              <w:tabs>
                <w:tab w:val="left" w:pos="6300"/>
              </w:tabs>
              <w:rPr>
                <w:sz w:val="20"/>
                <w:szCs w:val="20"/>
                <w:lang w:val="fr-FR"/>
              </w:rPr>
            </w:pPr>
            <w:proofErr w:type="gramStart"/>
            <w:r w:rsidRPr="00022FC9">
              <w:rPr>
                <w:sz w:val="20"/>
                <w:szCs w:val="20"/>
                <w:lang w:val="fr-FR"/>
              </w:rPr>
              <w:t>crt</w:t>
            </w:r>
            <w:proofErr w:type="gramEnd"/>
            <w:r w:rsidRPr="00022FC9">
              <w:rPr>
                <w:sz w:val="20"/>
                <w:szCs w:val="20"/>
                <w:lang w:val="fr-FR"/>
              </w:rPr>
              <w:t>.</w:t>
            </w:r>
          </w:p>
        </w:tc>
        <w:tc>
          <w:tcPr>
            <w:tcW w:w="4565" w:type="dxa"/>
            <w:gridSpan w:val="2"/>
            <w:shd w:val="clear" w:color="auto" w:fill="auto"/>
          </w:tcPr>
          <w:p w14:paraId="1C3C297D" w14:textId="77777777" w:rsidR="00D01F4F" w:rsidRDefault="00D01F4F" w:rsidP="0082415F">
            <w:pPr>
              <w:tabs>
                <w:tab w:val="left" w:pos="6300"/>
              </w:tabs>
              <w:jc w:val="center"/>
              <w:rPr>
                <w:sz w:val="20"/>
                <w:szCs w:val="20"/>
                <w:lang w:val="fr-FR"/>
              </w:rPr>
            </w:pPr>
          </w:p>
          <w:p w14:paraId="4B1063D8" w14:textId="77777777" w:rsidR="00D01F4F" w:rsidRPr="00022FC9" w:rsidRDefault="00D01F4F" w:rsidP="0082415F">
            <w:pPr>
              <w:tabs>
                <w:tab w:val="left" w:pos="6300"/>
              </w:tabs>
              <w:jc w:val="center"/>
              <w:rPr>
                <w:sz w:val="20"/>
                <w:szCs w:val="20"/>
                <w:lang w:val="fr-FR"/>
              </w:rPr>
            </w:pPr>
            <w:r>
              <w:rPr>
                <w:sz w:val="20"/>
                <w:szCs w:val="20"/>
                <w:lang w:val="fr-FR"/>
              </w:rPr>
              <w:t>CATEGORIA DE LUCRARI</w:t>
            </w:r>
          </w:p>
        </w:tc>
        <w:tc>
          <w:tcPr>
            <w:tcW w:w="992" w:type="dxa"/>
            <w:shd w:val="clear" w:color="auto" w:fill="auto"/>
          </w:tcPr>
          <w:p w14:paraId="4ED34197" w14:textId="77777777" w:rsidR="00D01F4F" w:rsidRDefault="00D01F4F" w:rsidP="0082415F">
            <w:pPr>
              <w:tabs>
                <w:tab w:val="left" w:pos="6300"/>
              </w:tabs>
              <w:rPr>
                <w:sz w:val="20"/>
                <w:szCs w:val="20"/>
                <w:lang w:val="fr-FR"/>
              </w:rPr>
            </w:pPr>
          </w:p>
          <w:p w14:paraId="19881BD1" w14:textId="77777777" w:rsidR="00D01F4F" w:rsidRPr="00022FC9" w:rsidRDefault="00D01F4F" w:rsidP="0082415F">
            <w:pPr>
              <w:tabs>
                <w:tab w:val="left" w:pos="6300"/>
              </w:tabs>
              <w:rPr>
                <w:sz w:val="20"/>
                <w:szCs w:val="20"/>
                <w:lang w:val="fr-FR"/>
              </w:rPr>
            </w:pPr>
            <w:r w:rsidRPr="00022FC9">
              <w:rPr>
                <w:sz w:val="20"/>
                <w:szCs w:val="20"/>
                <w:lang w:val="fr-FR"/>
              </w:rPr>
              <w:t>U.M.</w:t>
            </w:r>
          </w:p>
        </w:tc>
        <w:tc>
          <w:tcPr>
            <w:tcW w:w="1134" w:type="dxa"/>
            <w:shd w:val="clear" w:color="auto" w:fill="auto"/>
          </w:tcPr>
          <w:p w14:paraId="159FF23A" w14:textId="77777777" w:rsidR="00D01F4F" w:rsidRPr="0016229D" w:rsidRDefault="00D01F4F" w:rsidP="0082415F">
            <w:pPr>
              <w:tabs>
                <w:tab w:val="left" w:pos="6300"/>
              </w:tabs>
              <w:jc w:val="center"/>
              <w:rPr>
                <w:sz w:val="20"/>
                <w:szCs w:val="20"/>
                <w:lang w:val="it-IT"/>
              </w:rPr>
            </w:pPr>
            <w:r w:rsidRPr="0016229D">
              <w:rPr>
                <w:sz w:val="20"/>
                <w:szCs w:val="20"/>
                <w:lang w:val="it-IT"/>
              </w:rPr>
              <w:t>Preț unitar</w:t>
            </w:r>
          </w:p>
          <w:p w14:paraId="341C519F" w14:textId="77777777" w:rsidR="00D01F4F" w:rsidRPr="0016229D" w:rsidRDefault="00D01F4F" w:rsidP="0082415F">
            <w:pPr>
              <w:tabs>
                <w:tab w:val="left" w:pos="6300"/>
              </w:tabs>
              <w:jc w:val="center"/>
              <w:rPr>
                <w:sz w:val="20"/>
                <w:szCs w:val="20"/>
                <w:lang w:val="it-IT"/>
              </w:rPr>
            </w:pPr>
            <w:r w:rsidRPr="0016229D">
              <w:rPr>
                <w:sz w:val="20"/>
                <w:szCs w:val="20"/>
                <w:lang w:val="it-IT"/>
              </w:rPr>
              <w:t>Lei fara TVA</w:t>
            </w:r>
          </w:p>
        </w:tc>
        <w:tc>
          <w:tcPr>
            <w:tcW w:w="1137" w:type="dxa"/>
            <w:shd w:val="clear" w:color="auto" w:fill="auto"/>
          </w:tcPr>
          <w:p w14:paraId="3D73FD3B" w14:textId="77777777" w:rsidR="00D01F4F" w:rsidRPr="00227200" w:rsidRDefault="00D01F4F" w:rsidP="0082415F">
            <w:pPr>
              <w:tabs>
                <w:tab w:val="left" w:pos="6300"/>
              </w:tabs>
              <w:jc w:val="center"/>
              <w:rPr>
                <w:sz w:val="20"/>
                <w:szCs w:val="20"/>
                <w:lang w:val="it-IT"/>
              </w:rPr>
            </w:pPr>
          </w:p>
          <w:p w14:paraId="25C68A51" w14:textId="77777777" w:rsidR="00D01F4F" w:rsidRPr="00022FC9" w:rsidRDefault="00D01F4F" w:rsidP="0082415F">
            <w:pPr>
              <w:tabs>
                <w:tab w:val="left" w:pos="6300"/>
              </w:tabs>
              <w:jc w:val="center"/>
              <w:rPr>
                <w:sz w:val="20"/>
                <w:szCs w:val="20"/>
                <w:lang w:val="fr-FR"/>
              </w:rPr>
            </w:pPr>
            <w:r w:rsidRPr="00022FC9">
              <w:rPr>
                <w:sz w:val="20"/>
                <w:szCs w:val="20"/>
                <w:lang w:val="fr-FR"/>
              </w:rPr>
              <w:t xml:space="preserve">Cantitati </w:t>
            </w:r>
          </w:p>
        </w:tc>
        <w:tc>
          <w:tcPr>
            <w:tcW w:w="1557" w:type="dxa"/>
            <w:shd w:val="clear" w:color="auto" w:fill="auto"/>
          </w:tcPr>
          <w:p w14:paraId="4CB4FCA6" w14:textId="77777777" w:rsidR="00D01F4F" w:rsidRDefault="00D01F4F" w:rsidP="0082415F">
            <w:pPr>
              <w:tabs>
                <w:tab w:val="left" w:pos="6300"/>
              </w:tabs>
              <w:jc w:val="center"/>
              <w:rPr>
                <w:sz w:val="20"/>
                <w:szCs w:val="20"/>
                <w:lang w:val="fr-FR"/>
              </w:rPr>
            </w:pPr>
          </w:p>
          <w:p w14:paraId="564D411F" w14:textId="77777777" w:rsidR="00D01F4F" w:rsidRPr="00022FC9" w:rsidRDefault="00D01F4F" w:rsidP="0082415F">
            <w:pPr>
              <w:tabs>
                <w:tab w:val="left" w:pos="6300"/>
              </w:tabs>
              <w:jc w:val="center"/>
              <w:rPr>
                <w:sz w:val="20"/>
                <w:szCs w:val="20"/>
                <w:lang w:val="fr-FR"/>
              </w:rPr>
            </w:pPr>
            <w:r w:rsidRPr="00022FC9">
              <w:rPr>
                <w:sz w:val="20"/>
                <w:szCs w:val="20"/>
                <w:lang w:val="fr-FR"/>
              </w:rPr>
              <w:t>Valoare</w:t>
            </w:r>
          </w:p>
          <w:p w14:paraId="6CC833C7" w14:textId="77777777" w:rsidR="00D01F4F" w:rsidRPr="00022FC9" w:rsidRDefault="00D01F4F" w:rsidP="0082415F">
            <w:pPr>
              <w:tabs>
                <w:tab w:val="left" w:pos="6300"/>
              </w:tabs>
              <w:jc w:val="center"/>
              <w:rPr>
                <w:sz w:val="20"/>
                <w:szCs w:val="20"/>
                <w:lang w:val="fr-FR"/>
              </w:rPr>
            </w:pPr>
            <w:r w:rsidRPr="00022FC9">
              <w:rPr>
                <w:sz w:val="20"/>
                <w:szCs w:val="20"/>
                <w:lang w:val="fr-FR"/>
              </w:rPr>
              <w:t>Lei fara TVA</w:t>
            </w:r>
          </w:p>
        </w:tc>
      </w:tr>
      <w:tr w:rsidR="00D01F4F" w:rsidRPr="00594FE2" w14:paraId="3FB0D7ED" w14:textId="77777777" w:rsidTr="00CE3769">
        <w:tc>
          <w:tcPr>
            <w:tcW w:w="9923" w:type="dxa"/>
            <w:gridSpan w:val="7"/>
            <w:shd w:val="clear" w:color="auto" w:fill="auto"/>
          </w:tcPr>
          <w:p w14:paraId="140284E4" w14:textId="77777777" w:rsidR="00D01F4F" w:rsidRPr="00FC492D" w:rsidRDefault="00D01F4F" w:rsidP="0082415F">
            <w:pPr>
              <w:tabs>
                <w:tab w:val="left" w:pos="6300"/>
              </w:tabs>
              <w:rPr>
                <w:b/>
                <w:bCs/>
                <w:sz w:val="20"/>
                <w:szCs w:val="20"/>
                <w:lang w:val="it-IT"/>
              </w:rPr>
            </w:pPr>
            <w:r w:rsidRPr="00FC492D">
              <w:rPr>
                <w:b/>
                <w:bCs/>
                <w:sz w:val="20"/>
                <w:szCs w:val="20"/>
                <w:lang w:val="it-IT"/>
              </w:rPr>
              <w:t>CAPITOLUL 1   CHELTUIELI PENTRU OBŢINEREA ŞI AMENAJAREA TERENULUI</w:t>
            </w:r>
            <w:r>
              <w:rPr>
                <w:b/>
                <w:bCs/>
                <w:sz w:val="20"/>
                <w:szCs w:val="20"/>
                <w:lang w:val="it-IT"/>
              </w:rPr>
              <w:t xml:space="preserve"> </w:t>
            </w:r>
          </w:p>
        </w:tc>
      </w:tr>
      <w:tr w:rsidR="00D01F4F" w:rsidRPr="00FC492D" w14:paraId="1FC047EB" w14:textId="77777777" w:rsidTr="00CE3769">
        <w:tc>
          <w:tcPr>
            <w:tcW w:w="9923" w:type="dxa"/>
            <w:gridSpan w:val="7"/>
            <w:shd w:val="clear" w:color="auto" w:fill="auto"/>
          </w:tcPr>
          <w:p w14:paraId="7E58624E" w14:textId="77777777" w:rsidR="00D01F4F" w:rsidRPr="00FC492D" w:rsidRDefault="00D01F4F" w:rsidP="0082415F">
            <w:pPr>
              <w:pStyle w:val="ListParagraph"/>
              <w:tabs>
                <w:tab w:val="left" w:pos="6300"/>
              </w:tabs>
              <w:ind w:left="857" w:hanging="851"/>
              <w:rPr>
                <w:b/>
                <w:bCs/>
                <w:sz w:val="20"/>
                <w:szCs w:val="20"/>
                <w:lang w:val="it-IT"/>
              </w:rPr>
            </w:pPr>
            <w:r>
              <w:rPr>
                <w:b/>
                <w:bCs/>
                <w:sz w:val="20"/>
                <w:szCs w:val="20"/>
                <w:lang w:val="it-IT"/>
              </w:rPr>
              <w:t>1.2 AMENAJAREA TERENULUI</w:t>
            </w:r>
          </w:p>
        </w:tc>
      </w:tr>
      <w:tr w:rsidR="00D01F4F" w:rsidRPr="00FC492D" w14:paraId="762C7B0D" w14:textId="77777777" w:rsidTr="00CE3769">
        <w:tc>
          <w:tcPr>
            <w:tcW w:w="9923" w:type="dxa"/>
            <w:gridSpan w:val="7"/>
            <w:shd w:val="clear" w:color="auto" w:fill="auto"/>
          </w:tcPr>
          <w:p w14:paraId="2E93C655" w14:textId="77777777" w:rsidR="00D01F4F" w:rsidRDefault="00D01F4F" w:rsidP="0082415F">
            <w:pPr>
              <w:pStyle w:val="ListParagraph"/>
              <w:tabs>
                <w:tab w:val="left" w:pos="6300"/>
              </w:tabs>
              <w:ind w:left="857" w:hanging="851"/>
              <w:rPr>
                <w:b/>
                <w:bCs/>
                <w:sz w:val="20"/>
                <w:szCs w:val="20"/>
                <w:lang w:val="it-IT"/>
              </w:rPr>
            </w:pPr>
            <w:r>
              <w:rPr>
                <w:b/>
                <w:bCs/>
                <w:sz w:val="20"/>
                <w:szCs w:val="20"/>
                <w:lang w:val="it-IT"/>
              </w:rPr>
              <w:t xml:space="preserve">           </w:t>
            </w:r>
            <w:r w:rsidRPr="008B68BE">
              <w:rPr>
                <w:b/>
                <w:bCs/>
                <w:sz w:val="20"/>
                <w:szCs w:val="20"/>
                <w:lang w:val="it-IT"/>
              </w:rPr>
              <w:t>Dezafectari, demolari, intretinere vegetatie</w:t>
            </w:r>
          </w:p>
        </w:tc>
      </w:tr>
      <w:tr w:rsidR="00D01F4F" w:rsidRPr="00FC492D" w14:paraId="120BF867" w14:textId="77777777" w:rsidTr="005343D4">
        <w:tc>
          <w:tcPr>
            <w:tcW w:w="538" w:type="dxa"/>
            <w:shd w:val="clear" w:color="auto" w:fill="auto"/>
          </w:tcPr>
          <w:p w14:paraId="23798933" w14:textId="77777777" w:rsidR="00D01F4F" w:rsidRPr="00022FC9" w:rsidRDefault="00D01F4F" w:rsidP="0082415F">
            <w:pPr>
              <w:tabs>
                <w:tab w:val="left" w:pos="6300"/>
              </w:tabs>
              <w:jc w:val="right"/>
              <w:rPr>
                <w:sz w:val="20"/>
                <w:szCs w:val="20"/>
                <w:lang w:val="fr-FR"/>
              </w:rPr>
            </w:pPr>
            <w:r>
              <w:rPr>
                <w:sz w:val="20"/>
                <w:szCs w:val="20"/>
                <w:lang w:val="fr-FR"/>
              </w:rPr>
              <w:t>1</w:t>
            </w:r>
          </w:p>
        </w:tc>
        <w:tc>
          <w:tcPr>
            <w:tcW w:w="4565" w:type="dxa"/>
            <w:gridSpan w:val="2"/>
            <w:tcBorders>
              <w:top w:val="single" w:sz="4" w:space="0" w:color="auto"/>
              <w:left w:val="single" w:sz="4" w:space="0" w:color="auto"/>
              <w:bottom w:val="single" w:sz="4" w:space="0" w:color="auto"/>
              <w:right w:val="single" w:sz="4" w:space="0" w:color="auto"/>
            </w:tcBorders>
            <w:shd w:val="clear" w:color="auto" w:fill="auto"/>
          </w:tcPr>
          <w:p w14:paraId="08913D87" w14:textId="77777777" w:rsidR="00D01F4F" w:rsidRPr="00FC492D" w:rsidRDefault="00D01F4F" w:rsidP="0082415F">
            <w:pPr>
              <w:tabs>
                <w:tab w:val="left" w:pos="6300"/>
              </w:tabs>
              <w:rPr>
                <w:sz w:val="20"/>
                <w:szCs w:val="20"/>
                <w:lang w:val="it-IT"/>
              </w:rPr>
            </w:pPr>
            <w:r>
              <w:rPr>
                <w:sz w:val="20"/>
                <w:szCs w:val="20"/>
                <w:lang w:val="it-IT"/>
              </w:rPr>
              <w:t>Circulatii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6F208E8" w14:textId="5B3FEEE9" w:rsidR="00D01F4F" w:rsidRPr="00FC492D" w:rsidRDefault="001921FC" w:rsidP="0082415F">
            <w:pPr>
              <w:tabs>
                <w:tab w:val="left" w:pos="6300"/>
              </w:tabs>
              <w:jc w:val="center"/>
              <w:rPr>
                <w:sz w:val="20"/>
                <w:szCs w:val="20"/>
                <w:lang w:val="it-IT"/>
              </w:rPr>
            </w:pPr>
            <w:r>
              <w:rPr>
                <w:sz w:val="20"/>
                <w:szCs w:val="20"/>
                <w:lang w:val="it-IT"/>
              </w:rPr>
              <w:t>mp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E4C9435" w14:textId="5D661D27" w:rsidR="00D01F4F" w:rsidRPr="00736A1E" w:rsidRDefault="005343D4" w:rsidP="0082415F">
            <w:pPr>
              <w:tabs>
                <w:tab w:val="left" w:pos="6300"/>
              </w:tabs>
              <w:jc w:val="right"/>
              <w:rPr>
                <w:sz w:val="20"/>
                <w:szCs w:val="20"/>
                <w:lang w:val="it-IT"/>
              </w:rPr>
            </w:pPr>
            <w:r>
              <w:rPr>
                <w:sz w:val="20"/>
                <w:szCs w:val="20"/>
                <w:lang w:val="it-IT"/>
              </w:rPr>
              <w:t>41,52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bottom"/>
          </w:tcPr>
          <w:p w14:paraId="6ADE8C9E" w14:textId="59A7D696" w:rsidR="00D01F4F" w:rsidRPr="00FC492D" w:rsidRDefault="00BD2E7C" w:rsidP="0082415F">
            <w:pPr>
              <w:tabs>
                <w:tab w:val="left" w:pos="6300"/>
              </w:tabs>
              <w:jc w:val="right"/>
              <w:rPr>
                <w:sz w:val="20"/>
                <w:szCs w:val="20"/>
                <w:lang w:val="it-IT"/>
              </w:rPr>
            </w:pPr>
            <w:r>
              <w:rPr>
                <w:sz w:val="20"/>
                <w:szCs w:val="20"/>
                <w:lang w:val="it-IT"/>
              </w:rPr>
              <w:t>20.411,81</w:t>
            </w:r>
          </w:p>
        </w:tc>
        <w:tc>
          <w:tcPr>
            <w:tcW w:w="1557" w:type="dxa"/>
            <w:shd w:val="clear" w:color="auto" w:fill="auto"/>
          </w:tcPr>
          <w:p w14:paraId="76C581A8" w14:textId="5F8D30E9" w:rsidR="00D01F4F" w:rsidRPr="00FC492D" w:rsidRDefault="00DC0600" w:rsidP="0082415F">
            <w:pPr>
              <w:tabs>
                <w:tab w:val="left" w:pos="6300"/>
              </w:tabs>
              <w:jc w:val="right"/>
              <w:rPr>
                <w:sz w:val="20"/>
                <w:szCs w:val="20"/>
                <w:lang w:val="it-IT"/>
              </w:rPr>
            </w:pPr>
            <w:r>
              <w:rPr>
                <w:sz w:val="20"/>
                <w:szCs w:val="20"/>
                <w:lang w:val="it-IT"/>
              </w:rPr>
              <w:t>847.515,60</w:t>
            </w:r>
          </w:p>
        </w:tc>
      </w:tr>
      <w:tr w:rsidR="00D01F4F" w:rsidRPr="00FC492D" w14:paraId="789784C8" w14:textId="77777777" w:rsidTr="005343D4">
        <w:tc>
          <w:tcPr>
            <w:tcW w:w="538" w:type="dxa"/>
            <w:shd w:val="clear" w:color="auto" w:fill="auto"/>
          </w:tcPr>
          <w:p w14:paraId="70455052" w14:textId="77777777" w:rsidR="00D01F4F" w:rsidRPr="00022FC9" w:rsidRDefault="00D01F4F" w:rsidP="0082415F">
            <w:pPr>
              <w:tabs>
                <w:tab w:val="left" w:pos="6300"/>
              </w:tabs>
              <w:jc w:val="right"/>
              <w:rPr>
                <w:sz w:val="20"/>
                <w:szCs w:val="20"/>
                <w:lang w:val="fr-FR"/>
              </w:rPr>
            </w:pPr>
            <w:r w:rsidRPr="00022FC9">
              <w:rPr>
                <w:sz w:val="20"/>
                <w:szCs w:val="20"/>
                <w:lang w:val="fr-FR"/>
              </w:rPr>
              <w:t>2</w:t>
            </w:r>
          </w:p>
        </w:tc>
        <w:tc>
          <w:tcPr>
            <w:tcW w:w="4565" w:type="dxa"/>
            <w:gridSpan w:val="2"/>
            <w:tcBorders>
              <w:top w:val="nil"/>
              <w:left w:val="single" w:sz="4" w:space="0" w:color="auto"/>
              <w:bottom w:val="single" w:sz="4" w:space="0" w:color="auto"/>
              <w:right w:val="single" w:sz="4" w:space="0" w:color="auto"/>
            </w:tcBorders>
            <w:shd w:val="clear" w:color="000000" w:fill="FFFFFF"/>
            <w:vAlign w:val="bottom"/>
          </w:tcPr>
          <w:p w14:paraId="2E274FE1" w14:textId="77777777" w:rsidR="00D01F4F" w:rsidRPr="00FC492D" w:rsidRDefault="00D01F4F" w:rsidP="0082415F">
            <w:pPr>
              <w:tabs>
                <w:tab w:val="left" w:pos="6300"/>
              </w:tabs>
              <w:rPr>
                <w:sz w:val="20"/>
                <w:szCs w:val="20"/>
                <w:lang w:val="it-IT"/>
              </w:rPr>
            </w:pPr>
            <w:r>
              <w:rPr>
                <w:sz w:val="20"/>
                <w:szCs w:val="20"/>
                <w:lang w:val="it-IT"/>
              </w:rPr>
              <w:t>Imprejmuiri, delimitari, borduri</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35302868" w14:textId="7CD57494" w:rsidR="00D01F4F" w:rsidRPr="00FC492D" w:rsidRDefault="001921FC" w:rsidP="0082415F">
            <w:pPr>
              <w:tabs>
                <w:tab w:val="left" w:pos="6300"/>
              </w:tabs>
              <w:jc w:val="center"/>
              <w:rPr>
                <w:sz w:val="20"/>
                <w:szCs w:val="20"/>
                <w:lang w:val="it-IT"/>
              </w:rPr>
            </w:pPr>
            <w:r>
              <w:rPr>
                <w:sz w:val="20"/>
                <w:szCs w:val="20"/>
                <w:lang w:val="it-IT"/>
              </w:rPr>
              <w:t>ml</w:t>
            </w:r>
          </w:p>
        </w:tc>
        <w:tc>
          <w:tcPr>
            <w:tcW w:w="1134" w:type="dxa"/>
            <w:tcBorders>
              <w:top w:val="nil"/>
              <w:left w:val="single" w:sz="4" w:space="0" w:color="auto"/>
              <w:bottom w:val="single" w:sz="4" w:space="0" w:color="auto"/>
              <w:right w:val="single" w:sz="4" w:space="0" w:color="auto"/>
            </w:tcBorders>
            <w:shd w:val="clear" w:color="000000" w:fill="FFFFFF"/>
            <w:vAlign w:val="bottom"/>
          </w:tcPr>
          <w:p w14:paraId="138AE411" w14:textId="5B1CDC25" w:rsidR="00D01F4F" w:rsidRPr="00736A1E" w:rsidRDefault="005343D4" w:rsidP="0082415F">
            <w:pPr>
              <w:tabs>
                <w:tab w:val="left" w:pos="6300"/>
              </w:tabs>
              <w:jc w:val="right"/>
              <w:rPr>
                <w:sz w:val="20"/>
                <w:szCs w:val="20"/>
                <w:lang w:val="it-IT"/>
              </w:rPr>
            </w:pPr>
            <w:r>
              <w:rPr>
                <w:sz w:val="20"/>
                <w:szCs w:val="20"/>
                <w:lang w:val="it-IT"/>
              </w:rPr>
              <w:t>10,38</w:t>
            </w:r>
          </w:p>
        </w:tc>
        <w:tc>
          <w:tcPr>
            <w:tcW w:w="1137" w:type="dxa"/>
            <w:tcBorders>
              <w:top w:val="nil"/>
              <w:left w:val="single" w:sz="4" w:space="0" w:color="auto"/>
              <w:bottom w:val="single" w:sz="4" w:space="0" w:color="auto"/>
              <w:right w:val="single" w:sz="4" w:space="0" w:color="auto"/>
            </w:tcBorders>
            <w:shd w:val="clear" w:color="000000" w:fill="FFFFFF"/>
            <w:vAlign w:val="bottom"/>
          </w:tcPr>
          <w:p w14:paraId="525C2230" w14:textId="326ABA9E" w:rsidR="00D01F4F" w:rsidRPr="00FC492D" w:rsidRDefault="00BD2E7C" w:rsidP="0082415F">
            <w:pPr>
              <w:tabs>
                <w:tab w:val="left" w:pos="6300"/>
              </w:tabs>
              <w:jc w:val="right"/>
              <w:rPr>
                <w:sz w:val="20"/>
                <w:szCs w:val="20"/>
                <w:lang w:val="it-IT"/>
              </w:rPr>
            </w:pPr>
            <w:r>
              <w:rPr>
                <w:sz w:val="20"/>
                <w:szCs w:val="20"/>
                <w:lang w:val="it-IT"/>
              </w:rPr>
              <w:t>2.744,77</w:t>
            </w:r>
          </w:p>
        </w:tc>
        <w:tc>
          <w:tcPr>
            <w:tcW w:w="1557" w:type="dxa"/>
            <w:shd w:val="clear" w:color="auto" w:fill="auto"/>
          </w:tcPr>
          <w:p w14:paraId="33986640" w14:textId="01CADBAA" w:rsidR="00D01F4F" w:rsidRPr="00FC492D" w:rsidRDefault="00DC0600" w:rsidP="0082415F">
            <w:pPr>
              <w:tabs>
                <w:tab w:val="left" w:pos="6300"/>
              </w:tabs>
              <w:jc w:val="right"/>
              <w:rPr>
                <w:sz w:val="20"/>
                <w:szCs w:val="20"/>
                <w:lang w:val="it-IT"/>
              </w:rPr>
            </w:pPr>
            <w:r>
              <w:rPr>
                <w:sz w:val="20"/>
                <w:szCs w:val="20"/>
                <w:lang w:val="it-IT"/>
              </w:rPr>
              <w:t>28.497,06</w:t>
            </w:r>
          </w:p>
        </w:tc>
      </w:tr>
      <w:tr w:rsidR="00D01F4F" w:rsidRPr="00FC492D" w14:paraId="12898F44" w14:textId="77777777" w:rsidTr="005343D4">
        <w:tc>
          <w:tcPr>
            <w:tcW w:w="538" w:type="dxa"/>
            <w:shd w:val="clear" w:color="auto" w:fill="auto"/>
          </w:tcPr>
          <w:p w14:paraId="67CDDD32" w14:textId="77777777" w:rsidR="00D01F4F" w:rsidRPr="00022FC9" w:rsidRDefault="00D01F4F" w:rsidP="0082415F">
            <w:pPr>
              <w:tabs>
                <w:tab w:val="left" w:pos="6300"/>
              </w:tabs>
              <w:jc w:val="right"/>
              <w:rPr>
                <w:sz w:val="20"/>
                <w:szCs w:val="20"/>
                <w:lang w:val="fr-FR"/>
              </w:rPr>
            </w:pPr>
            <w:r w:rsidRPr="00022FC9">
              <w:rPr>
                <w:sz w:val="20"/>
                <w:szCs w:val="20"/>
                <w:lang w:val="fr-FR"/>
              </w:rPr>
              <w:t>3</w:t>
            </w:r>
          </w:p>
        </w:tc>
        <w:tc>
          <w:tcPr>
            <w:tcW w:w="4565" w:type="dxa"/>
            <w:gridSpan w:val="2"/>
            <w:tcBorders>
              <w:top w:val="nil"/>
              <w:left w:val="single" w:sz="4" w:space="0" w:color="auto"/>
              <w:bottom w:val="single" w:sz="4" w:space="0" w:color="auto"/>
              <w:right w:val="single" w:sz="4" w:space="0" w:color="auto"/>
            </w:tcBorders>
            <w:shd w:val="clear" w:color="000000" w:fill="FFFFFF"/>
            <w:vAlign w:val="bottom"/>
          </w:tcPr>
          <w:p w14:paraId="5FABC0C5" w14:textId="77777777" w:rsidR="00D01F4F" w:rsidRPr="00FC492D" w:rsidRDefault="00D01F4F" w:rsidP="0082415F">
            <w:pPr>
              <w:tabs>
                <w:tab w:val="left" w:pos="6300"/>
              </w:tabs>
              <w:rPr>
                <w:sz w:val="20"/>
                <w:szCs w:val="20"/>
                <w:lang w:val="it-IT"/>
              </w:rPr>
            </w:pPr>
            <w:r>
              <w:rPr>
                <w:sz w:val="20"/>
                <w:szCs w:val="20"/>
                <w:lang w:val="it-IT"/>
              </w:rPr>
              <w:t>Borduri</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5B0F3E33" w14:textId="534E4696" w:rsidR="00D01F4F" w:rsidRPr="00FC492D" w:rsidRDefault="001921FC" w:rsidP="0082415F">
            <w:pPr>
              <w:tabs>
                <w:tab w:val="left" w:pos="6300"/>
              </w:tabs>
              <w:jc w:val="center"/>
              <w:rPr>
                <w:sz w:val="20"/>
                <w:szCs w:val="20"/>
                <w:lang w:val="it-IT"/>
              </w:rPr>
            </w:pPr>
            <w:r>
              <w:rPr>
                <w:sz w:val="20"/>
                <w:szCs w:val="20"/>
                <w:lang w:val="it-IT"/>
              </w:rPr>
              <w:t>ml</w:t>
            </w:r>
          </w:p>
        </w:tc>
        <w:tc>
          <w:tcPr>
            <w:tcW w:w="1134" w:type="dxa"/>
            <w:tcBorders>
              <w:top w:val="nil"/>
              <w:left w:val="single" w:sz="4" w:space="0" w:color="auto"/>
              <w:bottom w:val="single" w:sz="4" w:space="0" w:color="auto"/>
              <w:right w:val="single" w:sz="4" w:space="0" w:color="auto"/>
            </w:tcBorders>
            <w:shd w:val="clear" w:color="000000" w:fill="FFFFFF"/>
            <w:vAlign w:val="bottom"/>
          </w:tcPr>
          <w:p w14:paraId="72D2154C" w14:textId="60A6AB5A" w:rsidR="00D01F4F" w:rsidRPr="00736A1E" w:rsidRDefault="005343D4" w:rsidP="0082415F">
            <w:pPr>
              <w:tabs>
                <w:tab w:val="left" w:pos="6300"/>
              </w:tabs>
              <w:jc w:val="right"/>
              <w:rPr>
                <w:sz w:val="20"/>
                <w:szCs w:val="20"/>
                <w:lang w:val="it-IT"/>
              </w:rPr>
            </w:pPr>
            <w:r>
              <w:rPr>
                <w:sz w:val="20"/>
                <w:szCs w:val="20"/>
                <w:lang w:val="it-IT"/>
              </w:rPr>
              <w:t>14,78</w:t>
            </w:r>
          </w:p>
        </w:tc>
        <w:tc>
          <w:tcPr>
            <w:tcW w:w="1137" w:type="dxa"/>
            <w:tcBorders>
              <w:top w:val="nil"/>
              <w:left w:val="single" w:sz="4" w:space="0" w:color="auto"/>
              <w:bottom w:val="single" w:sz="4" w:space="0" w:color="auto"/>
              <w:right w:val="single" w:sz="4" w:space="0" w:color="auto"/>
            </w:tcBorders>
            <w:shd w:val="clear" w:color="000000" w:fill="FFFFFF"/>
            <w:vAlign w:val="bottom"/>
          </w:tcPr>
          <w:p w14:paraId="0087FE99" w14:textId="3139AD7C" w:rsidR="00D01F4F" w:rsidRPr="00FC492D" w:rsidRDefault="00BD2E7C" w:rsidP="0082415F">
            <w:pPr>
              <w:tabs>
                <w:tab w:val="left" w:pos="6300"/>
              </w:tabs>
              <w:jc w:val="right"/>
              <w:rPr>
                <w:sz w:val="20"/>
                <w:szCs w:val="20"/>
                <w:lang w:val="it-IT"/>
              </w:rPr>
            </w:pPr>
            <w:r>
              <w:rPr>
                <w:sz w:val="20"/>
                <w:szCs w:val="20"/>
                <w:lang w:val="it-IT"/>
              </w:rPr>
              <w:t>6.953,66</w:t>
            </w:r>
          </w:p>
        </w:tc>
        <w:tc>
          <w:tcPr>
            <w:tcW w:w="1557" w:type="dxa"/>
            <w:shd w:val="clear" w:color="auto" w:fill="auto"/>
          </w:tcPr>
          <w:p w14:paraId="7C3EDBF7" w14:textId="1B2D1395" w:rsidR="00D01F4F" w:rsidRPr="00FC492D" w:rsidRDefault="00DC0600" w:rsidP="0082415F">
            <w:pPr>
              <w:tabs>
                <w:tab w:val="left" w:pos="6300"/>
              </w:tabs>
              <w:jc w:val="right"/>
              <w:rPr>
                <w:sz w:val="20"/>
                <w:szCs w:val="20"/>
                <w:lang w:val="it-IT"/>
              </w:rPr>
            </w:pPr>
            <w:r>
              <w:rPr>
                <w:sz w:val="20"/>
                <w:szCs w:val="20"/>
                <w:lang w:val="it-IT"/>
              </w:rPr>
              <w:t>102.748,64</w:t>
            </w:r>
          </w:p>
        </w:tc>
      </w:tr>
      <w:tr w:rsidR="00D01F4F" w14:paraId="3E8C7A91" w14:textId="77777777" w:rsidTr="005343D4">
        <w:tc>
          <w:tcPr>
            <w:tcW w:w="538" w:type="dxa"/>
            <w:shd w:val="clear" w:color="auto" w:fill="auto"/>
          </w:tcPr>
          <w:p w14:paraId="4249DE5F" w14:textId="77777777" w:rsidR="00D01F4F" w:rsidRPr="00022FC9" w:rsidRDefault="00D01F4F" w:rsidP="0082415F">
            <w:pPr>
              <w:tabs>
                <w:tab w:val="left" w:pos="6300"/>
              </w:tabs>
              <w:jc w:val="right"/>
              <w:rPr>
                <w:sz w:val="20"/>
                <w:szCs w:val="20"/>
                <w:lang w:val="fr-FR"/>
              </w:rPr>
            </w:pPr>
            <w:r w:rsidRPr="00022FC9">
              <w:rPr>
                <w:sz w:val="20"/>
                <w:szCs w:val="20"/>
                <w:lang w:val="fr-FR"/>
              </w:rPr>
              <w:t>4</w:t>
            </w:r>
          </w:p>
        </w:tc>
        <w:tc>
          <w:tcPr>
            <w:tcW w:w="4565" w:type="dxa"/>
            <w:gridSpan w:val="2"/>
            <w:tcBorders>
              <w:top w:val="nil"/>
              <w:left w:val="single" w:sz="4" w:space="0" w:color="auto"/>
              <w:bottom w:val="single" w:sz="4" w:space="0" w:color="auto"/>
              <w:right w:val="single" w:sz="4" w:space="0" w:color="auto"/>
            </w:tcBorders>
            <w:shd w:val="clear" w:color="000000" w:fill="FFFFFF"/>
            <w:vAlign w:val="bottom"/>
          </w:tcPr>
          <w:p w14:paraId="26E4C4F8" w14:textId="77777777" w:rsidR="00D01F4F" w:rsidRPr="00FC492D" w:rsidRDefault="00D01F4F" w:rsidP="0082415F">
            <w:pPr>
              <w:tabs>
                <w:tab w:val="left" w:pos="6300"/>
              </w:tabs>
              <w:jc w:val="both"/>
              <w:rPr>
                <w:sz w:val="20"/>
                <w:szCs w:val="20"/>
                <w:lang w:val="fr-FR"/>
              </w:rPr>
            </w:pPr>
            <w:r>
              <w:rPr>
                <w:sz w:val="20"/>
                <w:szCs w:val="20"/>
                <w:lang w:val="fr-FR"/>
              </w:rPr>
              <w:t>Constructii</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31652B7F" w14:textId="77777777" w:rsidR="00D01F4F" w:rsidRPr="00FC492D" w:rsidRDefault="00D01F4F" w:rsidP="0082415F">
            <w:pPr>
              <w:tabs>
                <w:tab w:val="left" w:pos="6300"/>
              </w:tabs>
              <w:jc w:val="center"/>
              <w:rPr>
                <w:sz w:val="20"/>
                <w:szCs w:val="20"/>
                <w:lang w:val="fr-FR"/>
              </w:rPr>
            </w:pPr>
          </w:p>
        </w:tc>
        <w:tc>
          <w:tcPr>
            <w:tcW w:w="1134" w:type="dxa"/>
            <w:tcBorders>
              <w:top w:val="nil"/>
              <w:left w:val="single" w:sz="4" w:space="0" w:color="auto"/>
              <w:bottom w:val="single" w:sz="4" w:space="0" w:color="auto"/>
              <w:right w:val="single" w:sz="4" w:space="0" w:color="auto"/>
            </w:tcBorders>
            <w:shd w:val="clear" w:color="000000" w:fill="FFFFFF"/>
            <w:vAlign w:val="bottom"/>
          </w:tcPr>
          <w:p w14:paraId="114272F8" w14:textId="77777777" w:rsidR="00D01F4F" w:rsidRPr="00736A1E" w:rsidRDefault="00D01F4F" w:rsidP="0082415F">
            <w:pPr>
              <w:tabs>
                <w:tab w:val="left" w:pos="6300"/>
              </w:tabs>
              <w:jc w:val="right"/>
              <w:rPr>
                <w:sz w:val="20"/>
                <w:szCs w:val="20"/>
                <w:lang w:val="fr-FR"/>
              </w:rPr>
            </w:pPr>
          </w:p>
        </w:tc>
        <w:tc>
          <w:tcPr>
            <w:tcW w:w="1137" w:type="dxa"/>
            <w:tcBorders>
              <w:top w:val="nil"/>
              <w:left w:val="single" w:sz="4" w:space="0" w:color="auto"/>
              <w:bottom w:val="single" w:sz="4" w:space="0" w:color="auto"/>
              <w:right w:val="single" w:sz="4" w:space="0" w:color="auto"/>
            </w:tcBorders>
            <w:shd w:val="clear" w:color="000000" w:fill="FFFFFF"/>
            <w:vAlign w:val="bottom"/>
          </w:tcPr>
          <w:p w14:paraId="3D4140AD" w14:textId="77777777" w:rsidR="00D01F4F" w:rsidRPr="00022FC9" w:rsidRDefault="00D01F4F" w:rsidP="0082415F">
            <w:pPr>
              <w:tabs>
                <w:tab w:val="left" w:pos="6300"/>
              </w:tabs>
              <w:jc w:val="right"/>
              <w:rPr>
                <w:sz w:val="20"/>
                <w:szCs w:val="20"/>
                <w:lang w:val="fr-FR"/>
              </w:rPr>
            </w:pPr>
          </w:p>
        </w:tc>
        <w:tc>
          <w:tcPr>
            <w:tcW w:w="1557" w:type="dxa"/>
            <w:shd w:val="clear" w:color="auto" w:fill="auto"/>
          </w:tcPr>
          <w:p w14:paraId="0B5B099D" w14:textId="77777777" w:rsidR="00D01F4F" w:rsidRPr="00022FC9" w:rsidRDefault="00D01F4F" w:rsidP="0082415F">
            <w:pPr>
              <w:tabs>
                <w:tab w:val="left" w:pos="6300"/>
              </w:tabs>
              <w:jc w:val="right"/>
              <w:rPr>
                <w:sz w:val="20"/>
                <w:szCs w:val="20"/>
                <w:lang w:val="fr-FR"/>
              </w:rPr>
            </w:pPr>
          </w:p>
        </w:tc>
      </w:tr>
      <w:tr w:rsidR="001921FC" w14:paraId="1A7EAA7D" w14:textId="77777777" w:rsidTr="005343D4">
        <w:tc>
          <w:tcPr>
            <w:tcW w:w="538" w:type="dxa"/>
            <w:shd w:val="clear" w:color="auto" w:fill="auto"/>
          </w:tcPr>
          <w:p w14:paraId="44B0AD49" w14:textId="77777777" w:rsidR="001921FC" w:rsidRPr="00022FC9" w:rsidRDefault="001921FC" w:rsidP="0082415F">
            <w:pPr>
              <w:tabs>
                <w:tab w:val="left" w:pos="6300"/>
              </w:tabs>
              <w:jc w:val="right"/>
              <w:rPr>
                <w:sz w:val="20"/>
                <w:szCs w:val="20"/>
                <w:lang w:val="fr-FR"/>
              </w:rPr>
            </w:pPr>
          </w:p>
        </w:tc>
        <w:tc>
          <w:tcPr>
            <w:tcW w:w="4565" w:type="dxa"/>
            <w:gridSpan w:val="2"/>
            <w:tcBorders>
              <w:top w:val="nil"/>
              <w:left w:val="single" w:sz="4" w:space="0" w:color="auto"/>
              <w:bottom w:val="single" w:sz="4" w:space="0" w:color="auto"/>
              <w:right w:val="single" w:sz="4" w:space="0" w:color="auto"/>
            </w:tcBorders>
            <w:shd w:val="clear" w:color="000000" w:fill="FFFFFF"/>
            <w:vAlign w:val="bottom"/>
          </w:tcPr>
          <w:p w14:paraId="48F4B3D8" w14:textId="1AC265DC" w:rsidR="001921FC" w:rsidRDefault="007202DD" w:rsidP="0082415F">
            <w:pPr>
              <w:tabs>
                <w:tab w:val="left" w:pos="6300"/>
              </w:tabs>
              <w:jc w:val="both"/>
              <w:rPr>
                <w:sz w:val="20"/>
                <w:szCs w:val="20"/>
                <w:lang w:val="fr-FR"/>
              </w:rPr>
            </w:pPr>
            <w:r>
              <w:rPr>
                <w:sz w:val="20"/>
                <w:szCs w:val="20"/>
                <w:lang w:val="fr-FR"/>
              </w:rPr>
              <w:t>Dezafectare cabina paza</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6EA435A4" w14:textId="4600EDE4" w:rsidR="001921FC" w:rsidRPr="00FC492D" w:rsidRDefault="007202DD" w:rsidP="0082415F">
            <w:pPr>
              <w:tabs>
                <w:tab w:val="left" w:pos="6300"/>
              </w:tabs>
              <w:jc w:val="center"/>
              <w:rPr>
                <w:sz w:val="20"/>
                <w:szCs w:val="20"/>
                <w:lang w:val="fr-FR"/>
              </w:rPr>
            </w:pPr>
            <w:proofErr w:type="gramStart"/>
            <w:r>
              <w:rPr>
                <w:sz w:val="20"/>
                <w:szCs w:val="20"/>
                <w:lang w:val="fr-FR"/>
              </w:rPr>
              <w:t>buc</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bottom"/>
          </w:tcPr>
          <w:p w14:paraId="2CAABC0E" w14:textId="408F6B8F" w:rsidR="001921FC" w:rsidRPr="00736A1E" w:rsidRDefault="005343D4" w:rsidP="0082415F">
            <w:pPr>
              <w:tabs>
                <w:tab w:val="left" w:pos="6300"/>
              </w:tabs>
              <w:jc w:val="right"/>
              <w:rPr>
                <w:sz w:val="20"/>
                <w:szCs w:val="20"/>
                <w:lang w:val="fr-FR"/>
              </w:rPr>
            </w:pPr>
            <w:r>
              <w:rPr>
                <w:sz w:val="20"/>
                <w:szCs w:val="20"/>
                <w:lang w:val="fr-FR"/>
              </w:rPr>
              <w:t>1.281,20</w:t>
            </w:r>
          </w:p>
        </w:tc>
        <w:tc>
          <w:tcPr>
            <w:tcW w:w="1137" w:type="dxa"/>
            <w:tcBorders>
              <w:top w:val="nil"/>
              <w:left w:val="single" w:sz="4" w:space="0" w:color="auto"/>
              <w:bottom w:val="single" w:sz="4" w:space="0" w:color="auto"/>
              <w:right w:val="single" w:sz="4" w:space="0" w:color="auto"/>
            </w:tcBorders>
            <w:shd w:val="clear" w:color="000000" w:fill="FFFFFF"/>
            <w:vAlign w:val="bottom"/>
          </w:tcPr>
          <w:p w14:paraId="2CFD3915" w14:textId="14EEEDFC" w:rsidR="001921FC" w:rsidRPr="00022FC9" w:rsidRDefault="00BD2E7C" w:rsidP="0082415F">
            <w:pPr>
              <w:tabs>
                <w:tab w:val="left" w:pos="6300"/>
              </w:tabs>
              <w:jc w:val="right"/>
              <w:rPr>
                <w:sz w:val="20"/>
                <w:szCs w:val="20"/>
                <w:lang w:val="fr-FR"/>
              </w:rPr>
            </w:pPr>
            <w:r>
              <w:rPr>
                <w:sz w:val="20"/>
                <w:szCs w:val="20"/>
                <w:lang w:val="fr-FR"/>
              </w:rPr>
              <w:t>4,00</w:t>
            </w:r>
          </w:p>
        </w:tc>
        <w:tc>
          <w:tcPr>
            <w:tcW w:w="1557" w:type="dxa"/>
            <w:shd w:val="clear" w:color="auto" w:fill="auto"/>
          </w:tcPr>
          <w:p w14:paraId="0983A5DC" w14:textId="338FED91" w:rsidR="001921FC" w:rsidRPr="00022FC9" w:rsidRDefault="00A57F90" w:rsidP="0082415F">
            <w:pPr>
              <w:tabs>
                <w:tab w:val="left" w:pos="6300"/>
              </w:tabs>
              <w:jc w:val="right"/>
              <w:rPr>
                <w:sz w:val="20"/>
                <w:szCs w:val="20"/>
                <w:lang w:val="fr-FR"/>
              </w:rPr>
            </w:pPr>
            <w:r>
              <w:rPr>
                <w:sz w:val="20"/>
                <w:szCs w:val="20"/>
                <w:lang w:val="fr-FR"/>
              </w:rPr>
              <w:t>5.124,81</w:t>
            </w:r>
          </w:p>
        </w:tc>
      </w:tr>
      <w:tr w:rsidR="003B7DC5" w14:paraId="421A3995" w14:textId="77777777" w:rsidTr="005343D4">
        <w:tc>
          <w:tcPr>
            <w:tcW w:w="538" w:type="dxa"/>
            <w:shd w:val="clear" w:color="auto" w:fill="auto"/>
          </w:tcPr>
          <w:p w14:paraId="41197951" w14:textId="77777777" w:rsidR="003B7DC5" w:rsidRPr="00022FC9" w:rsidRDefault="003B7DC5" w:rsidP="003B7DC5">
            <w:pPr>
              <w:tabs>
                <w:tab w:val="left" w:pos="6300"/>
              </w:tabs>
              <w:jc w:val="right"/>
              <w:rPr>
                <w:sz w:val="20"/>
                <w:szCs w:val="20"/>
                <w:lang w:val="fr-FR"/>
              </w:rPr>
            </w:pPr>
          </w:p>
        </w:tc>
        <w:tc>
          <w:tcPr>
            <w:tcW w:w="4565" w:type="dxa"/>
            <w:gridSpan w:val="2"/>
            <w:tcBorders>
              <w:top w:val="nil"/>
              <w:left w:val="single" w:sz="4" w:space="0" w:color="auto"/>
              <w:bottom w:val="single" w:sz="4" w:space="0" w:color="auto"/>
              <w:right w:val="single" w:sz="4" w:space="0" w:color="auto"/>
            </w:tcBorders>
            <w:shd w:val="clear" w:color="000000" w:fill="FFFFFF"/>
            <w:vAlign w:val="bottom"/>
          </w:tcPr>
          <w:p w14:paraId="094FF291" w14:textId="0D2D4E92" w:rsidR="003B7DC5" w:rsidRDefault="003B7DC5" w:rsidP="003B7DC5">
            <w:pPr>
              <w:tabs>
                <w:tab w:val="left" w:pos="6300"/>
              </w:tabs>
              <w:jc w:val="both"/>
              <w:rPr>
                <w:sz w:val="20"/>
                <w:szCs w:val="20"/>
                <w:lang w:val="fr-FR"/>
              </w:rPr>
            </w:pPr>
            <w:r>
              <w:rPr>
                <w:sz w:val="20"/>
                <w:szCs w:val="20"/>
                <w:lang w:val="fr-FR"/>
              </w:rPr>
              <w:t>Dezafectare constructie toaleta dezafectata</w:t>
            </w:r>
          </w:p>
        </w:tc>
        <w:tc>
          <w:tcPr>
            <w:tcW w:w="992" w:type="dxa"/>
            <w:tcBorders>
              <w:top w:val="nil"/>
              <w:left w:val="single" w:sz="4" w:space="0" w:color="auto"/>
              <w:bottom w:val="single" w:sz="4" w:space="0" w:color="auto"/>
              <w:right w:val="single" w:sz="4" w:space="0" w:color="auto"/>
            </w:tcBorders>
            <w:shd w:val="clear" w:color="000000" w:fill="FFFFFF"/>
          </w:tcPr>
          <w:p w14:paraId="5B196BDB" w14:textId="7586E3AE" w:rsidR="003B7DC5" w:rsidRPr="00FC492D" w:rsidRDefault="003B7DC5" w:rsidP="003B7DC5">
            <w:pPr>
              <w:tabs>
                <w:tab w:val="left" w:pos="6300"/>
              </w:tabs>
              <w:jc w:val="center"/>
              <w:rPr>
                <w:sz w:val="20"/>
                <w:szCs w:val="20"/>
                <w:lang w:val="fr-FR"/>
              </w:rPr>
            </w:pPr>
            <w:proofErr w:type="gramStart"/>
            <w:r w:rsidRPr="006F64BE">
              <w:rPr>
                <w:sz w:val="20"/>
                <w:szCs w:val="20"/>
                <w:lang w:val="fr-FR"/>
              </w:rPr>
              <w:t>buc</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bottom"/>
          </w:tcPr>
          <w:p w14:paraId="794B9FD3" w14:textId="02207C68" w:rsidR="003B7DC5" w:rsidRPr="00736A1E" w:rsidRDefault="005343D4" w:rsidP="003B7DC5">
            <w:pPr>
              <w:tabs>
                <w:tab w:val="left" w:pos="6300"/>
              </w:tabs>
              <w:jc w:val="right"/>
              <w:rPr>
                <w:sz w:val="20"/>
                <w:szCs w:val="20"/>
                <w:lang w:val="fr-FR"/>
              </w:rPr>
            </w:pPr>
            <w:r>
              <w:rPr>
                <w:sz w:val="20"/>
                <w:szCs w:val="20"/>
                <w:lang w:val="fr-FR"/>
              </w:rPr>
              <w:t>7.163,93</w:t>
            </w:r>
          </w:p>
        </w:tc>
        <w:tc>
          <w:tcPr>
            <w:tcW w:w="1137" w:type="dxa"/>
            <w:tcBorders>
              <w:top w:val="nil"/>
              <w:left w:val="single" w:sz="4" w:space="0" w:color="auto"/>
              <w:bottom w:val="single" w:sz="4" w:space="0" w:color="auto"/>
              <w:right w:val="single" w:sz="4" w:space="0" w:color="auto"/>
            </w:tcBorders>
            <w:shd w:val="clear" w:color="000000" w:fill="FFFFFF"/>
            <w:vAlign w:val="bottom"/>
          </w:tcPr>
          <w:p w14:paraId="653F57BD" w14:textId="6C35713F" w:rsidR="003B7DC5" w:rsidRPr="00022FC9" w:rsidRDefault="00BD2E7C" w:rsidP="003B7DC5">
            <w:pPr>
              <w:tabs>
                <w:tab w:val="left" w:pos="6300"/>
              </w:tabs>
              <w:jc w:val="right"/>
              <w:rPr>
                <w:sz w:val="20"/>
                <w:szCs w:val="20"/>
                <w:lang w:val="fr-FR"/>
              </w:rPr>
            </w:pPr>
            <w:r>
              <w:rPr>
                <w:sz w:val="20"/>
                <w:szCs w:val="20"/>
                <w:lang w:val="fr-FR"/>
              </w:rPr>
              <w:t>1,00</w:t>
            </w:r>
          </w:p>
        </w:tc>
        <w:tc>
          <w:tcPr>
            <w:tcW w:w="1557" w:type="dxa"/>
            <w:shd w:val="clear" w:color="auto" w:fill="auto"/>
          </w:tcPr>
          <w:p w14:paraId="4A15D1B0" w14:textId="7016C04E" w:rsidR="003B7DC5" w:rsidRPr="00022FC9" w:rsidRDefault="00A57F90" w:rsidP="003B7DC5">
            <w:pPr>
              <w:tabs>
                <w:tab w:val="left" w:pos="6300"/>
              </w:tabs>
              <w:jc w:val="right"/>
              <w:rPr>
                <w:sz w:val="20"/>
                <w:szCs w:val="20"/>
                <w:lang w:val="fr-FR"/>
              </w:rPr>
            </w:pPr>
            <w:r>
              <w:rPr>
                <w:sz w:val="20"/>
                <w:szCs w:val="20"/>
                <w:lang w:val="fr-FR"/>
              </w:rPr>
              <w:t>7.163,93</w:t>
            </w:r>
          </w:p>
        </w:tc>
      </w:tr>
      <w:tr w:rsidR="003B7DC5" w14:paraId="77158062" w14:textId="77777777" w:rsidTr="005343D4">
        <w:tc>
          <w:tcPr>
            <w:tcW w:w="538" w:type="dxa"/>
            <w:shd w:val="clear" w:color="auto" w:fill="auto"/>
          </w:tcPr>
          <w:p w14:paraId="14BCE4D0" w14:textId="77777777" w:rsidR="003B7DC5" w:rsidRPr="00022FC9" w:rsidRDefault="003B7DC5" w:rsidP="003B7DC5">
            <w:pPr>
              <w:tabs>
                <w:tab w:val="left" w:pos="6300"/>
              </w:tabs>
              <w:jc w:val="right"/>
              <w:rPr>
                <w:sz w:val="20"/>
                <w:szCs w:val="20"/>
                <w:lang w:val="fr-FR"/>
              </w:rPr>
            </w:pPr>
          </w:p>
        </w:tc>
        <w:tc>
          <w:tcPr>
            <w:tcW w:w="4565" w:type="dxa"/>
            <w:gridSpan w:val="2"/>
            <w:tcBorders>
              <w:top w:val="nil"/>
              <w:left w:val="single" w:sz="4" w:space="0" w:color="auto"/>
              <w:bottom w:val="single" w:sz="4" w:space="0" w:color="auto"/>
              <w:right w:val="single" w:sz="4" w:space="0" w:color="auto"/>
            </w:tcBorders>
            <w:shd w:val="clear" w:color="000000" w:fill="FFFFFF"/>
            <w:vAlign w:val="bottom"/>
          </w:tcPr>
          <w:p w14:paraId="2DA2CEC3" w14:textId="77A4ED37" w:rsidR="003B7DC5" w:rsidRDefault="003B7DC5" w:rsidP="003B7DC5">
            <w:pPr>
              <w:tabs>
                <w:tab w:val="left" w:pos="6300"/>
              </w:tabs>
              <w:jc w:val="both"/>
              <w:rPr>
                <w:sz w:val="20"/>
                <w:szCs w:val="20"/>
                <w:lang w:val="fr-FR"/>
              </w:rPr>
            </w:pPr>
            <w:r w:rsidRPr="007202DD">
              <w:rPr>
                <w:sz w:val="20"/>
                <w:szCs w:val="20"/>
                <w:lang w:val="fr-FR"/>
              </w:rPr>
              <w:t>Dezafectare toaleta prefabricata</w:t>
            </w:r>
          </w:p>
        </w:tc>
        <w:tc>
          <w:tcPr>
            <w:tcW w:w="992" w:type="dxa"/>
            <w:tcBorders>
              <w:top w:val="nil"/>
              <w:left w:val="single" w:sz="4" w:space="0" w:color="auto"/>
              <w:bottom w:val="single" w:sz="4" w:space="0" w:color="auto"/>
              <w:right w:val="single" w:sz="4" w:space="0" w:color="auto"/>
            </w:tcBorders>
            <w:shd w:val="clear" w:color="000000" w:fill="FFFFFF"/>
          </w:tcPr>
          <w:p w14:paraId="59E2E874" w14:textId="52D975F5" w:rsidR="003B7DC5" w:rsidRPr="00FC492D" w:rsidRDefault="003B7DC5" w:rsidP="003B7DC5">
            <w:pPr>
              <w:tabs>
                <w:tab w:val="left" w:pos="6300"/>
              </w:tabs>
              <w:jc w:val="center"/>
              <w:rPr>
                <w:sz w:val="20"/>
                <w:szCs w:val="20"/>
                <w:lang w:val="fr-FR"/>
              </w:rPr>
            </w:pPr>
            <w:proofErr w:type="gramStart"/>
            <w:r w:rsidRPr="006F64BE">
              <w:rPr>
                <w:sz w:val="20"/>
                <w:szCs w:val="20"/>
                <w:lang w:val="fr-FR"/>
              </w:rPr>
              <w:t>buc</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bottom"/>
          </w:tcPr>
          <w:p w14:paraId="70FC8D45" w14:textId="519CE949" w:rsidR="003B7DC5" w:rsidRPr="00736A1E" w:rsidRDefault="005343D4" w:rsidP="003B7DC5">
            <w:pPr>
              <w:tabs>
                <w:tab w:val="left" w:pos="6300"/>
              </w:tabs>
              <w:jc w:val="right"/>
              <w:rPr>
                <w:sz w:val="20"/>
                <w:szCs w:val="20"/>
                <w:lang w:val="fr-FR"/>
              </w:rPr>
            </w:pPr>
            <w:r>
              <w:rPr>
                <w:sz w:val="20"/>
                <w:szCs w:val="20"/>
                <w:lang w:val="fr-FR"/>
              </w:rPr>
              <w:t>818,44</w:t>
            </w:r>
          </w:p>
        </w:tc>
        <w:tc>
          <w:tcPr>
            <w:tcW w:w="1137" w:type="dxa"/>
            <w:tcBorders>
              <w:top w:val="nil"/>
              <w:left w:val="single" w:sz="4" w:space="0" w:color="auto"/>
              <w:bottom w:val="single" w:sz="4" w:space="0" w:color="auto"/>
              <w:right w:val="single" w:sz="4" w:space="0" w:color="auto"/>
            </w:tcBorders>
            <w:shd w:val="clear" w:color="000000" w:fill="FFFFFF"/>
            <w:vAlign w:val="bottom"/>
          </w:tcPr>
          <w:p w14:paraId="23C475D2" w14:textId="1E7A95A4" w:rsidR="003B7DC5" w:rsidRPr="00022FC9" w:rsidRDefault="00BD2E7C" w:rsidP="003B7DC5">
            <w:pPr>
              <w:tabs>
                <w:tab w:val="left" w:pos="6300"/>
              </w:tabs>
              <w:jc w:val="right"/>
              <w:rPr>
                <w:sz w:val="20"/>
                <w:szCs w:val="20"/>
                <w:lang w:val="fr-FR"/>
              </w:rPr>
            </w:pPr>
            <w:r>
              <w:rPr>
                <w:sz w:val="20"/>
                <w:szCs w:val="20"/>
                <w:lang w:val="fr-FR"/>
              </w:rPr>
              <w:t>3,00</w:t>
            </w:r>
          </w:p>
        </w:tc>
        <w:tc>
          <w:tcPr>
            <w:tcW w:w="1557" w:type="dxa"/>
            <w:shd w:val="clear" w:color="auto" w:fill="auto"/>
          </w:tcPr>
          <w:p w14:paraId="42E8C68A" w14:textId="1090101B" w:rsidR="003B7DC5" w:rsidRPr="00022FC9" w:rsidRDefault="00A57F90" w:rsidP="003B7DC5">
            <w:pPr>
              <w:tabs>
                <w:tab w:val="left" w:pos="6300"/>
              </w:tabs>
              <w:jc w:val="right"/>
              <w:rPr>
                <w:sz w:val="20"/>
                <w:szCs w:val="20"/>
                <w:lang w:val="fr-FR"/>
              </w:rPr>
            </w:pPr>
            <w:r>
              <w:rPr>
                <w:sz w:val="20"/>
                <w:szCs w:val="20"/>
                <w:lang w:val="fr-FR"/>
              </w:rPr>
              <w:t>2.455,31</w:t>
            </w:r>
          </w:p>
        </w:tc>
      </w:tr>
      <w:tr w:rsidR="003B7DC5" w14:paraId="7F74017A" w14:textId="77777777" w:rsidTr="005343D4">
        <w:tc>
          <w:tcPr>
            <w:tcW w:w="538" w:type="dxa"/>
            <w:shd w:val="clear" w:color="auto" w:fill="auto"/>
          </w:tcPr>
          <w:p w14:paraId="30641F28" w14:textId="77777777" w:rsidR="003B7DC5" w:rsidRPr="00022FC9" w:rsidRDefault="003B7DC5" w:rsidP="003B7DC5">
            <w:pPr>
              <w:tabs>
                <w:tab w:val="left" w:pos="6300"/>
              </w:tabs>
              <w:jc w:val="right"/>
              <w:rPr>
                <w:sz w:val="20"/>
                <w:szCs w:val="20"/>
                <w:lang w:val="fr-FR"/>
              </w:rPr>
            </w:pPr>
          </w:p>
        </w:tc>
        <w:tc>
          <w:tcPr>
            <w:tcW w:w="4565" w:type="dxa"/>
            <w:gridSpan w:val="2"/>
            <w:tcBorders>
              <w:top w:val="nil"/>
              <w:left w:val="single" w:sz="4" w:space="0" w:color="auto"/>
              <w:bottom w:val="single" w:sz="4" w:space="0" w:color="auto"/>
              <w:right w:val="single" w:sz="4" w:space="0" w:color="auto"/>
            </w:tcBorders>
            <w:shd w:val="clear" w:color="000000" w:fill="FFFFFF"/>
            <w:vAlign w:val="bottom"/>
          </w:tcPr>
          <w:p w14:paraId="0C0C195A" w14:textId="3886FC53" w:rsidR="003B7DC5" w:rsidRDefault="003B7DC5" w:rsidP="003B7DC5">
            <w:pPr>
              <w:tabs>
                <w:tab w:val="left" w:pos="6300"/>
              </w:tabs>
              <w:jc w:val="both"/>
              <w:rPr>
                <w:sz w:val="20"/>
                <w:szCs w:val="20"/>
                <w:lang w:val="fr-FR"/>
              </w:rPr>
            </w:pPr>
            <w:r w:rsidRPr="007202DD">
              <w:rPr>
                <w:sz w:val="20"/>
                <w:szCs w:val="20"/>
                <w:lang w:val="fr-FR"/>
              </w:rPr>
              <w:t>Dezafectare cuptoare ceramica</w:t>
            </w:r>
          </w:p>
        </w:tc>
        <w:tc>
          <w:tcPr>
            <w:tcW w:w="992" w:type="dxa"/>
            <w:tcBorders>
              <w:top w:val="nil"/>
              <w:left w:val="single" w:sz="4" w:space="0" w:color="auto"/>
              <w:bottom w:val="single" w:sz="4" w:space="0" w:color="auto"/>
              <w:right w:val="single" w:sz="4" w:space="0" w:color="auto"/>
            </w:tcBorders>
            <w:shd w:val="clear" w:color="000000" w:fill="FFFFFF"/>
          </w:tcPr>
          <w:p w14:paraId="473540AD" w14:textId="7B8F19A2" w:rsidR="003B7DC5" w:rsidRPr="00FC492D" w:rsidRDefault="003B7DC5" w:rsidP="003B7DC5">
            <w:pPr>
              <w:tabs>
                <w:tab w:val="left" w:pos="6300"/>
              </w:tabs>
              <w:jc w:val="center"/>
              <w:rPr>
                <w:sz w:val="20"/>
                <w:szCs w:val="20"/>
                <w:lang w:val="fr-FR"/>
              </w:rPr>
            </w:pPr>
            <w:proofErr w:type="gramStart"/>
            <w:r w:rsidRPr="006F64BE">
              <w:rPr>
                <w:sz w:val="20"/>
                <w:szCs w:val="20"/>
                <w:lang w:val="fr-FR"/>
              </w:rPr>
              <w:t>buc</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bottom"/>
          </w:tcPr>
          <w:p w14:paraId="60FF026A" w14:textId="61651A71" w:rsidR="003B7DC5" w:rsidRPr="00736A1E" w:rsidRDefault="005343D4" w:rsidP="003B7DC5">
            <w:pPr>
              <w:tabs>
                <w:tab w:val="left" w:pos="6300"/>
              </w:tabs>
              <w:jc w:val="right"/>
              <w:rPr>
                <w:sz w:val="20"/>
                <w:szCs w:val="20"/>
                <w:lang w:val="fr-FR"/>
              </w:rPr>
            </w:pPr>
            <w:r>
              <w:rPr>
                <w:sz w:val="20"/>
                <w:szCs w:val="20"/>
                <w:lang w:val="fr-FR"/>
              </w:rPr>
              <w:t>490,37</w:t>
            </w:r>
          </w:p>
        </w:tc>
        <w:tc>
          <w:tcPr>
            <w:tcW w:w="1137" w:type="dxa"/>
            <w:tcBorders>
              <w:top w:val="nil"/>
              <w:left w:val="single" w:sz="4" w:space="0" w:color="auto"/>
              <w:bottom w:val="single" w:sz="4" w:space="0" w:color="auto"/>
              <w:right w:val="single" w:sz="4" w:space="0" w:color="auto"/>
            </w:tcBorders>
            <w:shd w:val="clear" w:color="000000" w:fill="FFFFFF"/>
            <w:vAlign w:val="bottom"/>
          </w:tcPr>
          <w:p w14:paraId="320C86FB" w14:textId="619C00DE" w:rsidR="003B7DC5" w:rsidRPr="00022FC9" w:rsidRDefault="00BD2E7C" w:rsidP="003B7DC5">
            <w:pPr>
              <w:tabs>
                <w:tab w:val="left" w:pos="6300"/>
              </w:tabs>
              <w:jc w:val="right"/>
              <w:rPr>
                <w:sz w:val="20"/>
                <w:szCs w:val="20"/>
                <w:lang w:val="fr-FR"/>
              </w:rPr>
            </w:pPr>
            <w:r>
              <w:rPr>
                <w:sz w:val="20"/>
                <w:szCs w:val="20"/>
                <w:lang w:val="fr-FR"/>
              </w:rPr>
              <w:t>4,00</w:t>
            </w:r>
          </w:p>
        </w:tc>
        <w:tc>
          <w:tcPr>
            <w:tcW w:w="1557" w:type="dxa"/>
            <w:shd w:val="clear" w:color="auto" w:fill="auto"/>
          </w:tcPr>
          <w:p w14:paraId="25A3294C" w14:textId="76EDCB0E" w:rsidR="003B7DC5" w:rsidRPr="00022FC9" w:rsidRDefault="00A57F90" w:rsidP="003B7DC5">
            <w:pPr>
              <w:tabs>
                <w:tab w:val="left" w:pos="6300"/>
              </w:tabs>
              <w:jc w:val="right"/>
              <w:rPr>
                <w:sz w:val="20"/>
                <w:szCs w:val="20"/>
                <w:lang w:val="fr-FR"/>
              </w:rPr>
            </w:pPr>
            <w:r>
              <w:rPr>
                <w:sz w:val="20"/>
                <w:szCs w:val="20"/>
                <w:lang w:val="fr-FR"/>
              </w:rPr>
              <w:t>1.961,46</w:t>
            </w:r>
          </w:p>
        </w:tc>
      </w:tr>
      <w:tr w:rsidR="003B7DC5" w14:paraId="01723C29" w14:textId="77777777" w:rsidTr="005343D4">
        <w:tc>
          <w:tcPr>
            <w:tcW w:w="538" w:type="dxa"/>
            <w:shd w:val="clear" w:color="auto" w:fill="auto"/>
          </w:tcPr>
          <w:p w14:paraId="2583D90D" w14:textId="77777777" w:rsidR="003B7DC5" w:rsidRPr="00022FC9" w:rsidRDefault="003B7DC5" w:rsidP="003B7DC5">
            <w:pPr>
              <w:tabs>
                <w:tab w:val="left" w:pos="6300"/>
              </w:tabs>
              <w:jc w:val="right"/>
              <w:rPr>
                <w:sz w:val="20"/>
                <w:szCs w:val="20"/>
                <w:lang w:val="fr-FR"/>
              </w:rPr>
            </w:pPr>
          </w:p>
        </w:tc>
        <w:tc>
          <w:tcPr>
            <w:tcW w:w="4565" w:type="dxa"/>
            <w:gridSpan w:val="2"/>
            <w:tcBorders>
              <w:top w:val="nil"/>
              <w:left w:val="single" w:sz="4" w:space="0" w:color="auto"/>
              <w:bottom w:val="single" w:sz="4" w:space="0" w:color="auto"/>
              <w:right w:val="single" w:sz="4" w:space="0" w:color="auto"/>
            </w:tcBorders>
            <w:shd w:val="clear" w:color="000000" w:fill="FFFFFF"/>
            <w:vAlign w:val="bottom"/>
          </w:tcPr>
          <w:p w14:paraId="4E2A9413" w14:textId="66C0468B" w:rsidR="003B7DC5" w:rsidRDefault="003B7DC5" w:rsidP="003B7DC5">
            <w:pPr>
              <w:tabs>
                <w:tab w:val="left" w:pos="6300"/>
              </w:tabs>
              <w:jc w:val="both"/>
              <w:rPr>
                <w:sz w:val="20"/>
                <w:szCs w:val="20"/>
                <w:lang w:val="fr-FR"/>
              </w:rPr>
            </w:pPr>
            <w:r>
              <w:rPr>
                <w:sz w:val="20"/>
                <w:szCs w:val="20"/>
                <w:lang w:val="fr-FR"/>
              </w:rPr>
              <w:t>Dezafectare coloane</w:t>
            </w:r>
          </w:p>
        </w:tc>
        <w:tc>
          <w:tcPr>
            <w:tcW w:w="992" w:type="dxa"/>
            <w:tcBorders>
              <w:top w:val="nil"/>
              <w:left w:val="single" w:sz="4" w:space="0" w:color="auto"/>
              <w:bottom w:val="single" w:sz="4" w:space="0" w:color="auto"/>
              <w:right w:val="single" w:sz="4" w:space="0" w:color="auto"/>
            </w:tcBorders>
            <w:shd w:val="clear" w:color="000000" w:fill="FFFFFF"/>
          </w:tcPr>
          <w:p w14:paraId="527F7A43" w14:textId="3BD74FB1" w:rsidR="003B7DC5" w:rsidRPr="00FC492D" w:rsidRDefault="003B7DC5" w:rsidP="003B7DC5">
            <w:pPr>
              <w:tabs>
                <w:tab w:val="left" w:pos="6300"/>
              </w:tabs>
              <w:jc w:val="center"/>
              <w:rPr>
                <w:sz w:val="20"/>
                <w:szCs w:val="20"/>
                <w:lang w:val="fr-FR"/>
              </w:rPr>
            </w:pPr>
            <w:proofErr w:type="gramStart"/>
            <w:r w:rsidRPr="006F64BE">
              <w:rPr>
                <w:sz w:val="20"/>
                <w:szCs w:val="20"/>
                <w:lang w:val="fr-FR"/>
              </w:rPr>
              <w:t>buc</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bottom"/>
          </w:tcPr>
          <w:p w14:paraId="7F82429D" w14:textId="06464799" w:rsidR="003B7DC5" w:rsidRPr="00736A1E" w:rsidRDefault="005343D4" w:rsidP="003B7DC5">
            <w:pPr>
              <w:tabs>
                <w:tab w:val="left" w:pos="6300"/>
              </w:tabs>
              <w:jc w:val="right"/>
              <w:rPr>
                <w:sz w:val="20"/>
                <w:szCs w:val="20"/>
                <w:lang w:val="fr-FR"/>
              </w:rPr>
            </w:pPr>
            <w:r>
              <w:rPr>
                <w:sz w:val="20"/>
                <w:szCs w:val="20"/>
                <w:lang w:val="fr-FR"/>
              </w:rPr>
              <w:t>183,82</w:t>
            </w:r>
          </w:p>
        </w:tc>
        <w:tc>
          <w:tcPr>
            <w:tcW w:w="1137" w:type="dxa"/>
            <w:tcBorders>
              <w:top w:val="nil"/>
              <w:left w:val="single" w:sz="4" w:space="0" w:color="auto"/>
              <w:bottom w:val="single" w:sz="4" w:space="0" w:color="auto"/>
              <w:right w:val="single" w:sz="4" w:space="0" w:color="auto"/>
            </w:tcBorders>
            <w:shd w:val="clear" w:color="000000" w:fill="FFFFFF"/>
            <w:vAlign w:val="bottom"/>
          </w:tcPr>
          <w:p w14:paraId="43427EEA" w14:textId="47856251" w:rsidR="003B7DC5" w:rsidRPr="00022FC9" w:rsidRDefault="00BD2E7C" w:rsidP="003B7DC5">
            <w:pPr>
              <w:tabs>
                <w:tab w:val="left" w:pos="6300"/>
              </w:tabs>
              <w:jc w:val="right"/>
              <w:rPr>
                <w:sz w:val="20"/>
                <w:szCs w:val="20"/>
                <w:lang w:val="fr-FR"/>
              </w:rPr>
            </w:pPr>
            <w:r>
              <w:rPr>
                <w:sz w:val="20"/>
                <w:szCs w:val="20"/>
                <w:lang w:val="fr-FR"/>
              </w:rPr>
              <w:t>28,00</w:t>
            </w:r>
          </w:p>
        </w:tc>
        <w:tc>
          <w:tcPr>
            <w:tcW w:w="1557" w:type="dxa"/>
            <w:shd w:val="clear" w:color="auto" w:fill="auto"/>
          </w:tcPr>
          <w:p w14:paraId="690BB6D7" w14:textId="3EBAF7F0" w:rsidR="003B7DC5" w:rsidRPr="00022FC9" w:rsidRDefault="00A57F90" w:rsidP="003B7DC5">
            <w:pPr>
              <w:tabs>
                <w:tab w:val="left" w:pos="6300"/>
              </w:tabs>
              <w:jc w:val="right"/>
              <w:rPr>
                <w:sz w:val="20"/>
                <w:szCs w:val="20"/>
                <w:lang w:val="fr-FR"/>
              </w:rPr>
            </w:pPr>
            <w:r>
              <w:rPr>
                <w:sz w:val="20"/>
                <w:szCs w:val="20"/>
                <w:lang w:val="fr-FR"/>
              </w:rPr>
              <w:t>5.146,91</w:t>
            </w:r>
          </w:p>
        </w:tc>
      </w:tr>
      <w:tr w:rsidR="003B7DC5" w14:paraId="5CDF0740" w14:textId="77777777" w:rsidTr="005343D4">
        <w:tc>
          <w:tcPr>
            <w:tcW w:w="538" w:type="dxa"/>
            <w:shd w:val="clear" w:color="auto" w:fill="auto"/>
          </w:tcPr>
          <w:p w14:paraId="276F8A2E" w14:textId="77777777" w:rsidR="003B7DC5" w:rsidRPr="00022FC9" w:rsidRDefault="003B7DC5" w:rsidP="003B7DC5">
            <w:pPr>
              <w:tabs>
                <w:tab w:val="left" w:pos="6300"/>
              </w:tabs>
              <w:jc w:val="right"/>
              <w:rPr>
                <w:sz w:val="20"/>
                <w:szCs w:val="20"/>
                <w:lang w:val="fr-FR"/>
              </w:rPr>
            </w:pPr>
          </w:p>
        </w:tc>
        <w:tc>
          <w:tcPr>
            <w:tcW w:w="4565" w:type="dxa"/>
            <w:gridSpan w:val="2"/>
            <w:tcBorders>
              <w:top w:val="nil"/>
              <w:left w:val="single" w:sz="4" w:space="0" w:color="auto"/>
              <w:bottom w:val="single" w:sz="4" w:space="0" w:color="auto"/>
              <w:right w:val="single" w:sz="4" w:space="0" w:color="auto"/>
            </w:tcBorders>
            <w:shd w:val="clear" w:color="000000" w:fill="FFFFFF"/>
            <w:vAlign w:val="bottom"/>
          </w:tcPr>
          <w:p w14:paraId="7D14E142" w14:textId="74D03038" w:rsidR="003B7DC5" w:rsidRDefault="003B7DC5" w:rsidP="003B7DC5">
            <w:pPr>
              <w:tabs>
                <w:tab w:val="left" w:pos="6300"/>
              </w:tabs>
              <w:jc w:val="both"/>
              <w:rPr>
                <w:sz w:val="20"/>
                <w:szCs w:val="20"/>
                <w:lang w:val="fr-FR"/>
              </w:rPr>
            </w:pPr>
            <w:r>
              <w:rPr>
                <w:sz w:val="20"/>
                <w:szCs w:val="20"/>
                <w:lang w:val="fr-FR"/>
              </w:rPr>
              <w:t>Dezafectare carusel/jocuri copii</w:t>
            </w:r>
          </w:p>
        </w:tc>
        <w:tc>
          <w:tcPr>
            <w:tcW w:w="992" w:type="dxa"/>
            <w:tcBorders>
              <w:top w:val="nil"/>
              <w:left w:val="single" w:sz="4" w:space="0" w:color="auto"/>
              <w:bottom w:val="single" w:sz="4" w:space="0" w:color="auto"/>
              <w:right w:val="single" w:sz="4" w:space="0" w:color="auto"/>
            </w:tcBorders>
            <w:shd w:val="clear" w:color="000000" w:fill="FFFFFF"/>
          </w:tcPr>
          <w:p w14:paraId="2512A1AB" w14:textId="4E190C3F" w:rsidR="003B7DC5" w:rsidRPr="00FC492D" w:rsidRDefault="003B7DC5" w:rsidP="003B7DC5">
            <w:pPr>
              <w:tabs>
                <w:tab w:val="left" w:pos="6300"/>
              </w:tabs>
              <w:jc w:val="center"/>
              <w:rPr>
                <w:sz w:val="20"/>
                <w:szCs w:val="20"/>
                <w:lang w:val="fr-FR"/>
              </w:rPr>
            </w:pPr>
            <w:proofErr w:type="gramStart"/>
            <w:r w:rsidRPr="006F64BE">
              <w:rPr>
                <w:sz w:val="20"/>
                <w:szCs w:val="20"/>
                <w:lang w:val="fr-FR"/>
              </w:rPr>
              <w:t>buc</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bottom"/>
          </w:tcPr>
          <w:p w14:paraId="56D0E294" w14:textId="42CBE5F2" w:rsidR="003B7DC5" w:rsidRPr="00736A1E" w:rsidRDefault="005343D4" w:rsidP="003B7DC5">
            <w:pPr>
              <w:tabs>
                <w:tab w:val="left" w:pos="6300"/>
              </w:tabs>
              <w:jc w:val="right"/>
              <w:rPr>
                <w:sz w:val="20"/>
                <w:szCs w:val="20"/>
                <w:lang w:val="fr-FR"/>
              </w:rPr>
            </w:pPr>
            <w:r>
              <w:rPr>
                <w:sz w:val="20"/>
                <w:szCs w:val="20"/>
                <w:lang w:val="fr-FR"/>
              </w:rPr>
              <w:t>185,00</w:t>
            </w:r>
          </w:p>
        </w:tc>
        <w:tc>
          <w:tcPr>
            <w:tcW w:w="1137" w:type="dxa"/>
            <w:tcBorders>
              <w:top w:val="nil"/>
              <w:left w:val="single" w:sz="4" w:space="0" w:color="auto"/>
              <w:bottom w:val="single" w:sz="4" w:space="0" w:color="auto"/>
              <w:right w:val="single" w:sz="4" w:space="0" w:color="auto"/>
            </w:tcBorders>
            <w:shd w:val="clear" w:color="000000" w:fill="FFFFFF"/>
            <w:vAlign w:val="bottom"/>
          </w:tcPr>
          <w:p w14:paraId="26913038" w14:textId="3C3B2EB7" w:rsidR="003B7DC5" w:rsidRPr="00022FC9" w:rsidRDefault="00BD2E7C" w:rsidP="003B7DC5">
            <w:pPr>
              <w:tabs>
                <w:tab w:val="left" w:pos="6300"/>
              </w:tabs>
              <w:jc w:val="right"/>
              <w:rPr>
                <w:sz w:val="20"/>
                <w:szCs w:val="20"/>
                <w:lang w:val="fr-FR"/>
              </w:rPr>
            </w:pPr>
            <w:r>
              <w:rPr>
                <w:sz w:val="20"/>
                <w:szCs w:val="20"/>
                <w:lang w:val="fr-FR"/>
              </w:rPr>
              <w:t>15,00</w:t>
            </w:r>
          </w:p>
        </w:tc>
        <w:tc>
          <w:tcPr>
            <w:tcW w:w="1557" w:type="dxa"/>
            <w:shd w:val="clear" w:color="auto" w:fill="auto"/>
          </w:tcPr>
          <w:p w14:paraId="2AF38FC3" w14:textId="19585C37" w:rsidR="003B7DC5" w:rsidRPr="00022FC9" w:rsidRDefault="00A57F90" w:rsidP="003B7DC5">
            <w:pPr>
              <w:tabs>
                <w:tab w:val="left" w:pos="6300"/>
              </w:tabs>
              <w:jc w:val="right"/>
              <w:rPr>
                <w:sz w:val="20"/>
                <w:szCs w:val="20"/>
                <w:lang w:val="fr-FR"/>
              </w:rPr>
            </w:pPr>
            <w:r>
              <w:rPr>
                <w:sz w:val="20"/>
                <w:szCs w:val="20"/>
                <w:lang w:val="fr-FR"/>
              </w:rPr>
              <w:t>2.775,06</w:t>
            </w:r>
          </w:p>
        </w:tc>
      </w:tr>
      <w:tr w:rsidR="003B7DC5" w14:paraId="57313227" w14:textId="77777777" w:rsidTr="005343D4">
        <w:tc>
          <w:tcPr>
            <w:tcW w:w="538" w:type="dxa"/>
            <w:shd w:val="clear" w:color="auto" w:fill="auto"/>
          </w:tcPr>
          <w:p w14:paraId="121408BD" w14:textId="77777777" w:rsidR="003B7DC5" w:rsidRPr="00022FC9" w:rsidRDefault="003B7DC5" w:rsidP="003B7DC5">
            <w:pPr>
              <w:tabs>
                <w:tab w:val="left" w:pos="6300"/>
              </w:tabs>
              <w:jc w:val="right"/>
              <w:rPr>
                <w:sz w:val="20"/>
                <w:szCs w:val="20"/>
                <w:lang w:val="fr-FR"/>
              </w:rPr>
            </w:pPr>
          </w:p>
        </w:tc>
        <w:tc>
          <w:tcPr>
            <w:tcW w:w="4565" w:type="dxa"/>
            <w:gridSpan w:val="2"/>
            <w:tcBorders>
              <w:top w:val="nil"/>
              <w:left w:val="single" w:sz="4" w:space="0" w:color="auto"/>
              <w:bottom w:val="single" w:sz="4" w:space="0" w:color="auto"/>
              <w:right w:val="single" w:sz="4" w:space="0" w:color="auto"/>
            </w:tcBorders>
            <w:shd w:val="clear" w:color="000000" w:fill="FFFFFF"/>
            <w:vAlign w:val="bottom"/>
          </w:tcPr>
          <w:p w14:paraId="259FE692" w14:textId="64345163" w:rsidR="003B7DC5" w:rsidRDefault="003B7DC5" w:rsidP="003B7DC5">
            <w:pPr>
              <w:tabs>
                <w:tab w:val="left" w:pos="6300"/>
              </w:tabs>
              <w:jc w:val="both"/>
              <w:rPr>
                <w:sz w:val="20"/>
                <w:szCs w:val="20"/>
                <w:lang w:val="fr-FR"/>
              </w:rPr>
            </w:pPr>
            <w:r>
              <w:rPr>
                <w:sz w:val="20"/>
                <w:szCs w:val="20"/>
                <w:lang w:val="fr-FR"/>
              </w:rPr>
              <w:t>Dezafectare pod peste insula</w:t>
            </w:r>
          </w:p>
        </w:tc>
        <w:tc>
          <w:tcPr>
            <w:tcW w:w="992" w:type="dxa"/>
            <w:tcBorders>
              <w:top w:val="nil"/>
              <w:left w:val="single" w:sz="4" w:space="0" w:color="auto"/>
              <w:bottom w:val="single" w:sz="4" w:space="0" w:color="auto"/>
              <w:right w:val="single" w:sz="4" w:space="0" w:color="auto"/>
            </w:tcBorders>
            <w:shd w:val="clear" w:color="000000" w:fill="FFFFFF"/>
          </w:tcPr>
          <w:p w14:paraId="025D3374" w14:textId="31F7A9A6" w:rsidR="003B7DC5" w:rsidRPr="00FC492D" w:rsidRDefault="003B7DC5" w:rsidP="003B7DC5">
            <w:pPr>
              <w:tabs>
                <w:tab w:val="left" w:pos="6300"/>
              </w:tabs>
              <w:jc w:val="center"/>
              <w:rPr>
                <w:sz w:val="20"/>
                <w:szCs w:val="20"/>
                <w:lang w:val="fr-FR"/>
              </w:rPr>
            </w:pPr>
            <w:proofErr w:type="gramStart"/>
            <w:r w:rsidRPr="006F64BE">
              <w:rPr>
                <w:sz w:val="20"/>
                <w:szCs w:val="20"/>
                <w:lang w:val="fr-FR"/>
              </w:rPr>
              <w:t>buc</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bottom"/>
          </w:tcPr>
          <w:p w14:paraId="4C8B9666" w14:textId="3D05B67D" w:rsidR="003B7DC5" w:rsidRPr="00736A1E" w:rsidRDefault="005343D4" w:rsidP="003B7DC5">
            <w:pPr>
              <w:tabs>
                <w:tab w:val="left" w:pos="6300"/>
              </w:tabs>
              <w:jc w:val="right"/>
              <w:rPr>
                <w:sz w:val="20"/>
                <w:szCs w:val="20"/>
                <w:lang w:val="fr-FR"/>
              </w:rPr>
            </w:pPr>
            <w:r>
              <w:rPr>
                <w:sz w:val="20"/>
                <w:szCs w:val="20"/>
                <w:lang w:val="fr-FR"/>
              </w:rPr>
              <w:t>16.867,52</w:t>
            </w:r>
          </w:p>
        </w:tc>
        <w:tc>
          <w:tcPr>
            <w:tcW w:w="1137" w:type="dxa"/>
            <w:tcBorders>
              <w:top w:val="nil"/>
              <w:left w:val="single" w:sz="4" w:space="0" w:color="auto"/>
              <w:bottom w:val="single" w:sz="4" w:space="0" w:color="auto"/>
              <w:right w:val="single" w:sz="4" w:space="0" w:color="auto"/>
            </w:tcBorders>
            <w:shd w:val="clear" w:color="000000" w:fill="FFFFFF"/>
            <w:vAlign w:val="bottom"/>
          </w:tcPr>
          <w:p w14:paraId="221595CF" w14:textId="25C8E683" w:rsidR="003B7DC5" w:rsidRPr="00022FC9" w:rsidRDefault="00BD2E7C" w:rsidP="003B7DC5">
            <w:pPr>
              <w:tabs>
                <w:tab w:val="left" w:pos="6300"/>
              </w:tabs>
              <w:jc w:val="right"/>
              <w:rPr>
                <w:sz w:val="20"/>
                <w:szCs w:val="20"/>
                <w:lang w:val="fr-FR"/>
              </w:rPr>
            </w:pPr>
            <w:r>
              <w:rPr>
                <w:sz w:val="20"/>
                <w:szCs w:val="20"/>
                <w:lang w:val="fr-FR"/>
              </w:rPr>
              <w:t>1,00</w:t>
            </w:r>
          </w:p>
        </w:tc>
        <w:tc>
          <w:tcPr>
            <w:tcW w:w="1557" w:type="dxa"/>
            <w:shd w:val="clear" w:color="auto" w:fill="auto"/>
          </w:tcPr>
          <w:p w14:paraId="3120ED02" w14:textId="5FE16434" w:rsidR="003B7DC5" w:rsidRPr="00022FC9" w:rsidRDefault="00A57F90" w:rsidP="003B7DC5">
            <w:pPr>
              <w:tabs>
                <w:tab w:val="left" w:pos="6300"/>
              </w:tabs>
              <w:jc w:val="right"/>
              <w:rPr>
                <w:sz w:val="20"/>
                <w:szCs w:val="20"/>
                <w:lang w:val="fr-FR"/>
              </w:rPr>
            </w:pPr>
            <w:r>
              <w:rPr>
                <w:sz w:val="20"/>
                <w:szCs w:val="20"/>
                <w:lang w:val="fr-FR"/>
              </w:rPr>
              <w:t>16.867,52</w:t>
            </w:r>
          </w:p>
        </w:tc>
      </w:tr>
      <w:tr w:rsidR="003B7DC5" w14:paraId="39223A11" w14:textId="77777777" w:rsidTr="005343D4">
        <w:tc>
          <w:tcPr>
            <w:tcW w:w="538" w:type="dxa"/>
            <w:shd w:val="clear" w:color="auto" w:fill="auto"/>
          </w:tcPr>
          <w:p w14:paraId="155DE680" w14:textId="77777777" w:rsidR="003B7DC5" w:rsidRPr="00022FC9" w:rsidRDefault="003B7DC5" w:rsidP="003B7DC5">
            <w:pPr>
              <w:tabs>
                <w:tab w:val="left" w:pos="6300"/>
              </w:tabs>
              <w:jc w:val="right"/>
              <w:rPr>
                <w:sz w:val="20"/>
                <w:szCs w:val="20"/>
                <w:lang w:val="fr-FR"/>
              </w:rPr>
            </w:pPr>
          </w:p>
        </w:tc>
        <w:tc>
          <w:tcPr>
            <w:tcW w:w="4565" w:type="dxa"/>
            <w:gridSpan w:val="2"/>
            <w:tcBorders>
              <w:top w:val="nil"/>
              <w:left w:val="single" w:sz="4" w:space="0" w:color="auto"/>
              <w:bottom w:val="single" w:sz="4" w:space="0" w:color="auto"/>
              <w:right w:val="single" w:sz="4" w:space="0" w:color="auto"/>
            </w:tcBorders>
            <w:shd w:val="clear" w:color="000000" w:fill="FFFFFF"/>
            <w:vAlign w:val="bottom"/>
          </w:tcPr>
          <w:p w14:paraId="4E60784B" w14:textId="7DDB4608" w:rsidR="003B7DC5" w:rsidRDefault="003B7DC5" w:rsidP="003B7DC5">
            <w:pPr>
              <w:tabs>
                <w:tab w:val="left" w:pos="6300"/>
              </w:tabs>
              <w:jc w:val="both"/>
              <w:rPr>
                <w:sz w:val="20"/>
                <w:szCs w:val="20"/>
                <w:lang w:val="fr-FR"/>
              </w:rPr>
            </w:pPr>
            <w:r>
              <w:rPr>
                <w:sz w:val="20"/>
                <w:szCs w:val="20"/>
                <w:lang w:val="fr-FR"/>
              </w:rPr>
              <w:t>Dezafectare container</w:t>
            </w:r>
          </w:p>
        </w:tc>
        <w:tc>
          <w:tcPr>
            <w:tcW w:w="992" w:type="dxa"/>
            <w:tcBorders>
              <w:top w:val="nil"/>
              <w:left w:val="single" w:sz="4" w:space="0" w:color="auto"/>
              <w:bottom w:val="single" w:sz="4" w:space="0" w:color="auto"/>
              <w:right w:val="single" w:sz="4" w:space="0" w:color="auto"/>
            </w:tcBorders>
            <w:shd w:val="clear" w:color="000000" w:fill="FFFFFF"/>
          </w:tcPr>
          <w:p w14:paraId="65F3AD23" w14:textId="05341A34" w:rsidR="003B7DC5" w:rsidRPr="00FC492D" w:rsidRDefault="003B7DC5" w:rsidP="003B7DC5">
            <w:pPr>
              <w:tabs>
                <w:tab w:val="left" w:pos="6300"/>
              </w:tabs>
              <w:jc w:val="center"/>
              <w:rPr>
                <w:sz w:val="20"/>
                <w:szCs w:val="20"/>
                <w:lang w:val="fr-FR"/>
              </w:rPr>
            </w:pPr>
            <w:proofErr w:type="gramStart"/>
            <w:r w:rsidRPr="006F64BE">
              <w:rPr>
                <w:sz w:val="20"/>
                <w:szCs w:val="20"/>
                <w:lang w:val="fr-FR"/>
              </w:rPr>
              <w:t>buc</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bottom"/>
          </w:tcPr>
          <w:p w14:paraId="5045F407" w14:textId="12D58209" w:rsidR="003B7DC5" w:rsidRPr="00736A1E" w:rsidRDefault="005343D4" w:rsidP="003B7DC5">
            <w:pPr>
              <w:tabs>
                <w:tab w:val="left" w:pos="6300"/>
              </w:tabs>
              <w:jc w:val="right"/>
              <w:rPr>
                <w:sz w:val="20"/>
                <w:szCs w:val="20"/>
                <w:lang w:val="fr-FR"/>
              </w:rPr>
            </w:pPr>
            <w:r>
              <w:rPr>
                <w:sz w:val="20"/>
                <w:szCs w:val="20"/>
                <w:lang w:val="fr-FR"/>
              </w:rPr>
              <w:t>1.428,15</w:t>
            </w:r>
          </w:p>
        </w:tc>
        <w:tc>
          <w:tcPr>
            <w:tcW w:w="1137" w:type="dxa"/>
            <w:tcBorders>
              <w:top w:val="nil"/>
              <w:left w:val="single" w:sz="4" w:space="0" w:color="auto"/>
              <w:bottom w:val="single" w:sz="4" w:space="0" w:color="auto"/>
              <w:right w:val="single" w:sz="4" w:space="0" w:color="auto"/>
            </w:tcBorders>
            <w:shd w:val="clear" w:color="000000" w:fill="FFFFFF"/>
            <w:vAlign w:val="bottom"/>
          </w:tcPr>
          <w:p w14:paraId="26AF81FE" w14:textId="375EBD9C" w:rsidR="003B7DC5" w:rsidRPr="00022FC9" w:rsidRDefault="00442B6A" w:rsidP="003B7DC5">
            <w:pPr>
              <w:tabs>
                <w:tab w:val="left" w:pos="6300"/>
              </w:tabs>
              <w:jc w:val="right"/>
              <w:rPr>
                <w:sz w:val="20"/>
                <w:szCs w:val="20"/>
                <w:lang w:val="fr-FR"/>
              </w:rPr>
            </w:pPr>
            <w:r>
              <w:rPr>
                <w:sz w:val="20"/>
                <w:szCs w:val="20"/>
                <w:lang w:val="fr-FR"/>
              </w:rPr>
              <w:t>1,00</w:t>
            </w:r>
          </w:p>
        </w:tc>
        <w:tc>
          <w:tcPr>
            <w:tcW w:w="1557" w:type="dxa"/>
            <w:shd w:val="clear" w:color="auto" w:fill="auto"/>
          </w:tcPr>
          <w:p w14:paraId="361AB1C2" w14:textId="0F8ACCD5" w:rsidR="003B7DC5" w:rsidRPr="00022FC9" w:rsidRDefault="00A57F90" w:rsidP="003B7DC5">
            <w:pPr>
              <w:tabs>
                <w:tab w:val="left" w:pos="6300"/>
              </w:tabs>
              <w:jc w:val="right"/>
              <w:rPr>
                <w:sz w:val="20"/>
                <w:szCs w:val="20"/>
                <w:lang w:val="fr-FR"/>
              </w:rPr>
            </w:pPr>
            <w:r>
              <w:rPr>
                <w:sz w:val="20"/>
                <w:szCs w:val="20"/>
                <w:lang w:val="fr-FR"/>
              </w:rPr>
              <w:t>1.428,15</w:t>
            </w:r>
          </w:p>
        </w:tc>
      </w:tr>
      <w:tr w:rsidR="003B7DC5" w14:paraId="302C78A7" w14:textId="77777777" w:rsidTr="005343D4">
        <w:tc>
          <w:tcPr>
            <w:tcW w:w="538" w:type="dxa"/>
            <w:shd w:val="clear" w:color="auto" w:fill="auto"/>
          </w:tcPr>
          <w:p w14:paraId="711A68CD" w14:textId="77777777" w:rsidR="003B7DC5" w:rsidRPr="00022FC9" w:rsidRDefault="003B7DC5" w:rsidP="003B7DC5">
            <w:pPr>
              <w:tabs>
                <w:tab w:val="left" w:pos="6300"/>
              </w:tabs>
              <w:jc w:val="right"/>
              <w:rPr>
                <w:sz w:val="20"/>
                <w:szCs w:val="20"/>
                <w:lang w:val="fr-FR"/>
              </w:rPr>
            </w:pPr>
          </w:p>
        </w:tc>
        <w:tc>
          <w:tcPr>
            <w:tcW w:w="4565" w:type="dxa"/>
            <w:gridSpan w:val="2"/>
            <w:tcBorders>
              <w:top w:val="nil"/>
              <w:left w:val="single" w:sz="4" w:space="0" w:color="auto"/>
              <w:bottom w:val="single" w:sz="4" w:space="0" w:color="auto"/>
              <w:right w:val="single" w:sz="4" w:space="0" w:color="auto"/>
            </w:tcBorders>
            <w:shd w:val="clear" w:color="000000" w:fill="FFFFFF"/>
            <w:vAlign w:val="bottom"/>
          </w:tcPr>
          <w:p w14:paraId="1D337D61" w14:textId="43681DD0" w:rsidR="003B7DC5" w:rsidRDefault="003B7DC5" w:rsidP="003B7DC5">
            <w:pPr>
              <w:tabs>
                <w:tab w:val="left" w:pos="6300"/>
              </w:tabs>
              <w:jc w:val="both"/>
              <w:rPr>
                <w:sz w:val="20"/>
                <w:szCs w:val="20"/>
                <w:lang w:val="fr-FR"/>
              </w:rPr>
            </w:pPr>
            <w:r>
              <w:rPr>
                <w:sz w:val="20"/>
                <w:szCs w:val="20"/>
                <w:lang w:val="fr-FR"/>
              </w:rPr>
              <w:t>Dezafectare punct de transformare</w:t>
            </w:r>
          </w:p>
        </w:tc>
        <w:tc>
          <w:tcPr>
            <w:tcW w:w="992" w:type="dxa"/>
            <w:tcBorders>
              <w:top w:val="nil"/>
              <w:left w:val="single" w:sz="4" w:space="0" w:color="auto"/>
              <w:bottom w:val="single" w:sz="4" w:space="0" w:color="auto"/>
              <w:right w:val="single" w:sz="4" w:space="0" w:color="auto"/>
            </w:tcBorders>
            <w:shd w:val="clear" w:color="000000" w:fill="FFFFFF"/>
          </w:tcPr>
          <w:p w14:paraId="5B5DC449" w14:textId="3ADDE8A6" w:rsidR="003B7DC5" w:rsidRPr="00FC492D" w:rsidRDefault="003B7DC5" w:rsidP="003B7DC5">
            <w:pPr>
              <w:tabs>
                <w:tab w:val="left" w:pos="6300"/>
              </w:tabs>
              <w:jc w:val="center"/>
              <w:rPr>
                <w:sz w:val="20"/>
                <w:szCs w:val="20"/>
                <w:lang w:val="fr-FR"/>
              </w:rPr>
            </w:pPr>
            <w:proofErr w:type="gramStart"/>
            <w:r w:rsidRPr="006F64BE">
              <w:rPr>
                <w:sz w:val="20"/>
                <w:szCs w:val="20"/>
                <w:lang w:val="fr-FR"/>
              </w:rPr>
              <w:t>buc</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bottom"/>
          </w:tcPr>
          <w:p w14:paraId="373FFA63" w14:textId="76C9BA24" w:rsidR="003B7DC5" w:rsidRPr="00736A1E" w:rsidRDefault="005343D4" w:rsidP="003B7DC5">
            <w:pPr>
              <w:tabs>
                <w:tab w:val="left" w:pos="6300"/>
              </w:tabs>
              <w:jc w:val="right"/>
              <w:rPr>
                <w:sz w:val="20"/>
                <w:szCs w:val="20"/>
                <w:lang w:val="fr-FR"/>
              </w:rPr>
            </w:pPr>
            <w:r>
              <w:rPr>
                <w:sz w:val="20"/>
                <w:szCs w:val="20"/>
                <w:lang w:val="fr-FR"/>
              </w:rPr>
              <w:t>35.823,37</w:t>
            </w:r>
          </w:p>
        </w:tc>
        <w:tc>
          <w:tcPr>
            <w:tcW w:w="1137" w:type="dxa"/>
            <w:tcBorders>
              <w:top w:val="nil"/>
              <w:left w:val="single" w:sz="4" w:space="0" w:color="auto"/>
              <w:bottom w:val="single" w:sz="4" w:space="0" w:color="auto"/>
              <w:right w:val="single" w:sz="4" w:space="0" w:color="auto"/>
            </w:tcBorders>
            <w:shd w:val="clear" w:color="000000" w:fill="FFFFFF"/>
            <w:vAlign w:val="bottom"/>
          </w:tcPr>
          <w:p w14:paraId="2C7587F3" w14:textId="0A66B5CA" w:rsidR="003B7DC5" w:rsidRPr="00022FC9" w:rsidRDefault="00442B6A" w:rsidP="003B7DC5">
            <w:pPr>
              <w:tabs>
                <w:tab w:val="left" w:pos="6300"/>
              </w:tabs>
              <w:jc w:val="right"/>
              <w:rPr>
                <w:sz w:val="20"/>
                <w:szCs w:val="20"/>
                <w:lang w:val="fr-FR"/>
              </w:rPr>
            </w:pPr>
            <w:r>
              <w:rPr>
                <w:sz w:val="20"/>
                <w:szCs w:val="20"/>
                <w:lang w:val="fr-FR"/>
              </w:rPr>
              <w:t>1,00</w:t>
            </w:r>
          </w:p>
        </w:tc>
        <w:tc>
          <w:tcPr>
            <w:tcW w:w="1557" w:type="dxa"/>
            <w:shd w:val="clear" w:color="auto" w:fill="auto"/>
          </w:tcPr>
          <w:p w14:paraId="33ED42E7" w14:textId="15AEDF34" w:rsidR="003B7DC5" w:rsidRPr="00022FC9" w:rsidRDefault="00A57F90" w:rsidP="003B7DC5">
            <w:pPr>
              <w:tabs>
                <w:tab w:val="left" w:pos="6300"/>
              </w:tabs>
              <w:jc w:val="right"/>
              <w:rPr>
                <w:sz w:val="20"/>
                <w:szCs w:val="20"/>
                <w:lang w:val="fr-FR"/>
              </w:rPr>
            </w:pPr>
            <w:r>
              <w:rPr>
                <w:sz w:val="20"/>
                <w:szCs w:val="20"/>
                <w:lang w:val="fr-FR"/>
              </w:rPr>
              <w:t>35.823,37</w:t>
            </w:r>
          </w:p>
        </w:tc>
      </w:tr>
      <w:tr w:rsidR="003B7DC5" w14:paraId="3DD258F9" w14:textId="77777777" w:rsidTr="005343D4">
        <w:tc>
          <w:tcPr>
            <w:tcW w:w="538" w:type="dxa"/>
            <w:shd w:val="clear" w:color="auto" w:fill="auto"/>
          </w:tcPr>
          <w:p w14:paraId="715290BF" w14:textId="77777777" w:rsidR="003B7DC5" w:rsidRPr="00022FC9" w:rsidRDefault="003B7DC5" w:rsidP="003B7DC5">
            <w:pPr>
              <w:tabs>
                <w:tab w:val="left" w:pos="6300"/>
              </w:tabs>
              <w:jc w:val="right"/>
              <w:rPr>
                <w:sz w:val="20"/>
                <w:szCs w:val="20"/>
                <w:lang w:val="fr-FR"/>
              </w:rPr>
            </w:pPr>
          </w:p>
        </w:tc>
        <w:tc>
          <w:tcPr>
            <w:tcW w:w="4565" w:type="dxa"/>
            <w:gridSpan w:val="2"/>
            <w:tcBorders>
              <w:top w:val="nil"/>
              <w:left w:val="single" w:sz="4" w:space="0" w:color="auto"/>
              <w:bottom w:val="single" w:sz="4" w:space="0" w:color="auto"/>
              <w:right w:val="single" w:sz="4" w:space="0" w:color="auto"/>
            </w:tcBorders>
            <w:shd w:val="clear" w:color="000000" w:fill="FFFFFF"/>
            <w:vAlign w:val="bottom"/>
          </w:tcPr>
          <w:p w14:paraId="0787D0F2" w14:textId="4DB3B94E" w:rsidR="003B7DC5" w:rsidRDefault="003B7DC5" w:rsidP="003B7DC5">
            <w:pPr>
              <w:tabs>
                <w:tab w:val="left" w:pos="6300"/>
              </w:tabs>
              <w:jc w:val="both"/>
              <w:rPr>
                <w:sz w:val="20"/>
                <w:szCs w:val="20"/>
                <w:lang w:val="fr-FR"/>
              </w:rPr>
            </w:pPr>
            <w:r>
              <w:rPr>
                <w:sz w:val="20"/>
                <w:szCs w:val="20"/>
                <w:lang w:val="fr-FR"/>
              </w:rPr>
              <w:t>Dezafectare camera de pompe</w:t>
            </w:r>
          </w:p>
        </w:tc>
        <w:tc>
          <w:tcPr>
            <w:tcW w:w="992" w:type="dxa"/>
            <w:tcBorders>
              <w:top w:val="nil"/>
              <w:left w:val="single" w:sz="4" w:space="0" w:color="auto"/>
              <w:bottom w:val="single" w:sz="4" w:space="0" w:color="auto"/>
              <w:right w:val="single" w:sz="4" w:space="0" w:color="auto"/>
            </w:tcBorders>
            <w:shd w:val="clear" w:color="000000" w:fill="FFFFFF"/>
          </w:tcPr>
          <w:p w14:paraId="00679A93" w14:textId="6E330523" w:rsidR="003B7DC5" w:rsidRPr="00FC492D" w:rsidRDefault="003B7DC5" w:rsidP="003B7DC5">
            <w:pPr>
              <w:tabs>
                <w:tab w:val="left" w:pos="6300"/>
              </w:tabs>
              <w:jc w:val="center"/>
              <w:rPr>
                <w:sz w:val="20"/>
                <w:szCs w:val="20"/>
                <w:lang w:val="fr-FR"/>
              </w:rPr>
            </w:pPr>
            <w:proofErr w:type="gramStart"/>
            <w:r w:rsidRPr="006F64BE">
              <w:rPr>
                <w:sz w:val="20"/>
                <w:szCs w:val="20"/>
                <w:lang w:val="fr-FR"/>
              </w:rPr>
              <w:t>buc</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bottom"/>
          </w:tcPr>
          <w:p w14:paraId="21A1B7E5" w14:textId="4216382C" w:rsidR="003B7DC5" w:rsidRPr="00736A1E" w:rsidRDefault="005343D4" w:rsidP="003B7DC5">
            <w:pPr>
              <w:tabs>
                <w:tab w:val="left" w:pos="6300"/>
              </w:tabs>
              <w:jc w:val="right"/>
              <w:rPr>
                <w:sz w:val="20"/>
                <w:szCs w:val="20"/>
                <w:lang w:val="fr-FR"/>
              </w:rPr>
            </w:pPr>
            <w:r>
              <w:rPr>
                <w:sz w:val="20"/>
                <w:szCs w:val="20"/>
                <w:lang w:val="fr-FR"/>
              </w:rPr>
              <w:t>6.966,85</w:t>
            </w:r>
          </w:p>
        </w:tc>
        <w:tc>
          <w:tcPr>
            <w:tcW w:w="1137" w:type="dxa"/>
            <w:tcBorders>
              <w:top w:val="nil"/>
              <w:left w:val="single" w:sz="4" w:space="0" w:color="auto"/>
              <w:bottom w:val="single" w:sz="4" w:space="0" w:color="auto"/>
              <w:right w:val="single" w:sz="4" w:space="0" w:color="auto"/>
            </w:tcBorders>
            <w:shd w:val="clear" w:color="000000" w:fill="FFFFFF"/>
            <w:vAlign w:val="bottom"/>
          </w:tcPr>
          <w:p w14:paraId="54189266" w14:textId="0089A7DA" w:rsidR="003B7DC5" w:rsidRPr="00022FC9" w:rsidRDefault="00442B6A" w:rsidP="003B7DC5">
            <w:pPr>
              <w:tabs>
                <w:tab w:val="left" w:pos="6300"/>
              </w:tabs>
              <w:jc w:val="right"/>
              <w:rPr>
                <w:sz w:val="20"/>
                <w:szCs w:val="20"/>
                <w:lang w:val="fr-FR"/>
              </w:rPr>
            </w:pPr>
            <w:r>
              <w:rPr>
                <w:sz w:val="20"/>
                <w:szCs w:val="20"/>
                <w:lang w:val="fr-FR"/>
              </w:rPr>
              <w:t>1,00</w:t>
            </w:r>
          </w:p>
        </w:tc>
        <w:tc>
          <w:tcPr>
            <w:tcW w:w="1557" w:type="dxa"/>
            <w:shd w:val="clear" w:color="auto" w:fill="auto"/>
          </w:tcPr>
          <w:p w14:paraId="4DB542D9" w14:textId="68F3B011" w:rsidR="003B7DC5" w:rsidRPr="00022FC9" w:rsidRDefault="00A57F90" w:rsidP="003B7DC5">
            <w:pPr>
              <w:tabs>
                <w:tab w:val="left" w:pos="6300"/>
              </w:tabs>
              <w:jc w:val="right"/>
              <w:rPr>
                <w:sz w:val="20"/>
                <w:szCs w:val="20"/>
                <w:lang w:val="fr-FR"/>
              </w:rPr>
            </w:pPr>
            <w:r>
              <w:rPr>
                <w:sz w:val="20"/>
                <w:szCs w:val="20"/>
                <w:lang w:val="fr-FR"/>
              </w:rPr>
              <w:t>6.966,85</w:t>
            </w:r>
          </w:p>
        </w:tc>
      </w:tr>
      <w:tr w:rsidR="003B7DC5" w:rsidRPr="007202DD" w14:paraId="63CD3B35" w14:textId="77777777" w:rsidTr="005343D4">
        <w:tc>
          <w:tcPr>
            <w:tcW w:w="538" w:type="dxa"/>
            <w:shd w:val="clear" w:color="auto" w:fill="auto"/>
          </w:tcPr>
          <w:p w14:paraId="49AC0FA3" w14:textId="77777777" w:rsidR="003B7DC5" w:rsidRPr="00022FC9" w:rsidRDefault="003B7DC5" w:rsidP="003B7DC5">
            <w:pPr>
              <w:tabs>
                <w:tab w:val="left" w:pos="6300"/>
              </w:tabs>
              <w:jc w:val="right"/>
              <w:rPr>
                <w:sz w:val="20"/>
                <w:szCs w:val="20"/>
                <w:lang w:val="fr-FR"/>
              </w:rPr>
            </w:pPr>
          </w:p>
        </w:tc>
        <w:tc>
          <w:tcPr>
            <w:tcW w:w="4565" w:type="dxa"/>
            <w:gridSpan w:val="2"/>
            <w:tcBorders>
              <w:top w:val="nil"/>
              <w:left w:val="single" w:sz="4" w:space="0" w:color="auto"/>
              <w:bottom w:val="single" w:sz="4" w:space="0" w:color="auto"/>
              <w:right w:val="single" w:sz="4" w:space="0" w:color="auto"/>
            </w:tcBorders>
            <w:shd w:val="clear" w:color="000000" w:fill="FFFFFF"/>
            <w:vAlign w:val="bottom"/>
          </w:tcPr>
          <w:p w14:paraId="68E0CF7B" w14:textId="2C983EE9" w:rsidR="003B7DC5" w:rsidRPr="007202DD" w:rsidRDefault="003B7DC5" w:rsidP="003B7DC5">
            <w:pPr>
              <w:tabs>
                <w:tab w:val="left" w:pos="6300"/>
              </w:tabs>
              <w:jc w:val="both"/>
              <w:rPr>
                <w:sz w:val="20"/>
                <w:szCs w:val="20"/>
                <w:lang w:val="it-IT"/>
              </w:rPr>
            </w:pPr>
            <w:r w:rsidRPr="007202DD">
              <w:rPr>
                <w:sz w:val="20"/>
                <w:szCs w:val="20"/>
                <w:lang w:val="it-IT"/>
              </w:rPr>
              <w:t>Demontare pentru relocare statuia l</w:t>
            </w:r>
            <w:r>
              <w:rPr>
                <w:sz w:val="20"/>
                <w:szCs w:val="20"/>
                <w:lang w:val="it-IT"/>
              </w:rPr>
              <w:t>ui Mihai Eminescu</w:t>
            </w:r>
          </w:p>
        </w:tc>
        <w:tc>
          <w:tcPr>
            <w:tcW w:w="992" w:type="dxa"/>
            <w:tcBorders>
              <w:top w:val="nil"/>
              <w:left w:val="single" w:sz="4" w:space="0" w:color="auto"/>
              <w:bottom w:val="single" w:sz="4" w:space="0" w:color="auto"/>
              <w:right w:val="single" w:sz="4" w:space="0" w:color="auto"/>
            </w:tcBorders>
            <w:shd w:val="clear" w:color="000000" w:fill="FFFFFF"/>
          </w:tcPr>
          <w:p w14:paraId="138497C6" w14:textId="365911F1" w:rsidR="003B7DC5" w:rsidRPr="007202DD" w:rsidRDefault="003B7DC5" w:rsidP="003B7DC5">
            <w:pPr>
              <w:tabs>
                <w:tab w:val="left" w:pos="6300"/>
              </w:tabs>
              <w:jc w:val="center"/>
              <w:rPr>
                <w:sz w:val="20"/>
                <w:szCs w:val="20"/>
                <w:lang w:val="it-IT"/>
              </w:rPr>
            </w:pPr>
            <w:proofErr w:type="gramStart"/>
            <w:r w:rsidRPr="006F64BE">
              <w:rPr>
                <w:sz w:val="20"/>
                <w:szCs w:val="20"/>
                <w:lang w:val="fr-FR"/>
              </w:rPr>
              <w:t>buc</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bottom"/>
          </w:tcPr>
          <w:p w14:paraId="60BF4498" w14:textId="568068CB" w:rsidR="003B7DC5" w:rsidRPr="007202DD" w:rsidRDefault="005343D4" w:rsidP="003B7DC5">
            <w:pPr>
              <w:tabs>
                <w:tab w:val="left" w:pos="6300"/>
              </w:tabs>
              <w:jc w:val="right"/>
              <w:rPr>
                <w:sz w:val="20"/>
                <w:szCs w:val="20"/>
                <w:lang w:val="it-IT"/>
              </w:rPr>
            </w:pPr>
            <w:r>
              <w:rPr>
                <w:sz w:val="20"/>
                <w:szCs w:val="20"/>
                <w:lang w:val="it-IT"/>
              </w:rPr>
              <w:t>1.794,64</w:t>
            </w:r>
          </w:p>
        </w:tc>
        <w:tc>
          <w:tcPr>
            <w:tcW w:w="1137" w:type="dxa"/>
            <w:tcBorders>
              <w:top w:val="nil"/>
              <w:left w:val="single" w:sz="4" w:space="0" w:color="auto"/>
              <w:bottom w:val="single" w:sz="4" w:space="0" w:color="auto"/>
              <w:right w:val="single" w:sz="4" w:space="0" w:color="auto"/>
            </w:tcBorders>
            <w:shd w:val="clear" w:color="000000" w:fill="FFFFFF"/>
            <w:vAlign w:val="bottom"/>
          </w:tcPr>
          <w:p w14:paraId="24B767DE" w14:textId="78989683" w:rsidR="003B7DC5" w:rsidRPr="007202DD" w:rsidRDefault="00442B6A" w:rsidP="003B7DC5">
            <w:pPr>
              <w:tabs>
                <w:tab w:val="left" w:pos="6300"/>
              </w:tabs>
              <w:jc w:val="right"/>
              <w:rPr>
                <w:sz w:val="20"/>
                <w:szCs w:val="20"/>
                <w:lang w:val="it-IT"/>
              </w:rPr>
            </w:pPr>
            <w:r>
              <w:rPr>
                <w:sz w:val="20"/>
                <w:szCs w:val="20"/>
                <w:lang w:val="it-IT"/>
              </w:rPr>
              <w:t>1,00</w:t>
            </w:r>
          </w:p>
        </w:tc>
        <w:tc>
          <w:tcPr>
            <w:tcW w:w="1557" w:type="dxa"/>
            <w:shd w:val="clear" w:color="auto" w:fill="auto"/>
          </w:tcPr>
          <w:p w14:paraId="2B1871A9" w14:textId="0345D0EC" w:rsidR="003B7DC5" w:rsidRPr="007202DD" w:rsidRDefault="00A57F90" w:rsidP="003B7DC5">
            <w:pPr>
              <w:tabs>
                <w:tab w:val="left" w:pos="6300"/>
              </w:tabs>
              <w:jc w:val="right"/>
              <w:rPr>
                <w:sz w:val="20"/>
                <w:szCs w:val="20"/>
                <w:lang w:val="it-IT"/>
              </w:rPr>
            </w:pPr>
            <w:r>
              <w:rPr>
                <w:sz w:val="20"/>
                <w:szCs w:val="20"/>
                <w:lang w:val="it-IT"/>
              </w:rPr>
              <w:t>1.794,64</w:t>
            </w:r>
          </w:p>
        </w:tc>
      </w:tr>
      <w:tr w:rsidR="003B7DC5" w:rsidRPr="007202DD" w14:paraId="6BD6909A" w14:textId="77777777" w:rsidTr="005343D4">
        <w:tc>
          <w:tcPr>
            <w:tcW w:w="538" w:type="dxa"/>
            <w:shd w:val="clear" w:color="auto" w:fill="auto"/>
          </w:tcPr>
          <w:p w14:paraId="53653FC9" w14:textId="77777777" w:rsidR="003B7DC5" w:rsidRPr="007202DD" w:rsidRDefault="003B7DC5" w:rsidP="003B7DC5">
            <w:pPr>
              <w:tabs>
                <w:tab w:val="left" w:pos="6300"/>
              </w:tabs>
              <w:jc w:val="right"/>
              <w:rPr>
                <w:sz w:val="20"/>
                <w:szCs w:val="20"/>
                <w:lang w:val="it-IT"/>
              </w:rPr>
            </w:pPr>
          </w:p>
        </w:tc>
        <w:tc>
          <w:tcPr>
            <w:tcW w:w="4565" w:type="dxa"/>
            <w:gridSpan w:val="2"/>
            <w:tcBorders>
              <w:top w:val="nil"/>
              <w:left w:val="single" w:sz="4" w:space="0" w:color="auto"/>
              <w:bottom w:val="single" w:sz="4" w:space="0" w:color="auto"/>
              <w:right w:val="single" w:sz="4" w:space="0" w:color="auto"/>
            </w:tcBorders>
            <w:shd w:val="clear" w:color="000000" w:fill="FFFFFF"/>
            <w:vAlign w:val="bottom"/>
          </w:tcPr>
          <w:p w14:paraId="6E4CF28F" w14:textId="235AA40F" w:rsidR="003B7DC5" w:rsidRPr="007202DD" w:rsidRDefault="003B7DC5" w:rsidP="003B7DC5">
            <w:pPr>
              <w:tabs>
                <w:tab w:val="left" w:pos="6300"/>
              </w:tabs>
              <w:jc w:val="both"/>
              <w:rPr>
                <w:sz w:val="20"/>
                <w:szCs w:val="20"/>
                <w:lang w:val="it-IT"/>
              </w:rPr>
            </w:pPr>
            <w:r>
              <w:rPr>
                <w:sz w:val="20"/>
                <w:szCs w:val="20"/>
                <w:lang w:val="it-IT"/>
              </w:rPr>
              <w:t>Relocare sculpturi</w:t>
            </w:r>
          </w:p>
        </w:tc>
        <w:tc>
          <w:tcPr>
            <w:tcW w:w="992" w:type="dxa"/>
            <w:tcBorders>
              <w:top w:val="nil"/>
              <w:left w:val="single" w:sz="4" w:space="0" w:color="auto"/>
              <w:bottom w:val="single" w:sz="4" w:space="0" w:color="auto"/>
              <w:right w:val="single" w:sz="4" w:space="0" w:color="auto"/>
            </w:tcBorders>
            <w:shd w:val="clear" w:color="000000" w:fill="FFFFFF"/>
          </w:tcPr>
          <w:p w14:paraId="19025169" w14:textId="121218B4" w:rsidR="003B7DC5" w:rsidRPr="007202DD" w:rsidRDefault="003B7DC5" w:rsidP="003B7DC5">
            <w:pPr>
              <w:tabs>
                <w:tab w:val="left" w:pos="6300"/>
              </w:tabs>
              <w:jc w:val="center"/>
              <w:rPr>
                <w:sz w:val="20"/>
                <w:szCs w:val="20"/>
                <w:lang w:val="it-IT"/>
              </w:rPr>
            </w:pPr>
            <w:proofErr w:type="gramStart"/>
            <w:r w:rsidRPr="006F64BE">
              <w:rPr>
                <w:sz w:val="20"/>
                <w:szCs w:val="20"/>
                <w:lang w:val="fr-FR"/>
              </w:rPr>
              <w:t>buc</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bottom"/>
          </w:tcPr>
          <w:p w14:paraId="08F9ED8F" w14:textId="4B95E49B" w:rsidR="003B7DC5" w:rsidRPr="007202DD" w:rsidRDefault="005343D4" w:rsidP="003B7DC5">
            <w:pPr>
              <w:tabs>
                <w:tab w:val="left" w:pos="6300"/>
              </w:tabs>
              <w:jc w:val="right"/>
              <w:rPr>
                <w:sz w:val="20"/>
                <w:szCs w:val="20"/>
                <w:lang w:val="it-IT"/>
              </w:rPr>
            </w:pPr>
            <w:r>
              <w:rPr>
                <w:sz w:val="20"/>
                <w:szCs w:val="20"/>
                <w:lang w:val="it-IT"/>
              </w:rPr>
              <w:t>861,40</w:t>
            </w:r>
          </w:p>
        </w:tc>
        <w:tc>
          <w:tcPr>
            <w:tcW w:w="1137" w:type="dxa"/>
            <w:tcBorders>
              <w:top w:val="nil"/>
              <w:left w:val="single" w:sz="4" w:space="0" w:color="auto"/>
              <w:bottom w:val="single" w:sz="4" w:space="0" w:color="auto"/>
              <w:right w:val="single" w:sz="4" w:space="0" w:color="auto"/>
            </w:tcBorders>
            <w:shd w:val="clear" w:color="000000" w:fill="FFFFFF"/>
            <w:vAlign w:val="bottom"/>
          </w:tcPr>
          <w:p w14:paraId="771B3434" w14:textId="76DABBBE" w:rsidR="003B7DC5" w:rsidRPr="007202DD" w:rsidRDefault="00442B6A" w:rsidP="003B7DC5">
            <w:pPr>
              <w:tabs>
                <w:tab w:val="left" w:pos="6300"/>
              </w:tabs>
              <w:jc w:val="right"/>
              <w:rPr>
                <w:sz w:val="20"/>
                <w:szCs w:val="20"/>
                <w:lang w:val="it-IT"/>
              </w:rPr>
            </w:pPr>
            <w:r>
              <w:rPr>
                <w:sz w:val="20"/>
                <w:szCs w:val="20"/>
                <w:lang w:val="it-IT"/>
              </w:rPr>
              <w:t>2,00</w:t>
            </w:r>
          </w:p>
        </w:tc>
        <w:tc>
          <w:tcPr>
            <w:tcW w:w="1557" w:type="dxa"/>
            <w:shd w:val="clear" w:color="auto" w:fill="auto"/>
          </w:tcPr>
          <w:p w14:paraId="69AEA400" w14:textId="02E6D2A5" w:rsidR="003B7DC5" w:rsidRPr="007202DD" w:rsidRDefault="00A57F90" w:rsidP="003B7DC5">
            <w:pPr>
              <w:tabs>
                <w:tab w:val="left" w:pos="6300"/>
              </w:tabs>
              <w:jc w:val="right"/>
              <w:rPr>
                <w:sz w:val="20"/>
                <w:szCs w:val="20"/>
                <w:lang w:val="it-IT"/>
              </w:rPr>
            </w:pPr>
            <w:r>
              <w:rPr>
                <w:sz w:val="20"/>
                <w:szCs w:val="20"/>
                <w:lang w:val="it-IT"/>
              </w:rPr>
              <w:t>1.722,80</w:t>
            </w:r>
          </w:p>
        </w:tc>
      </w:tr>
      <w:tr w:rsidR="003B7DC5" w:rsidRPr="007202DD" w14:paraId="56227B2D" w14:textId="77777777" w:rsidTr="005343D4">
        <w:tc>
          <w:tcPr>
            <w:tcW w:w="538" w:type="dxa"/>
            <w:shd w:val="clear" w:color="auto" w:fill="auto"/>
          </w:tcPr>
          <w:p w14:paraId="217666C6" w14:textId="77777777" w:rsidR="003B7DC5" w:rsidRPr="007202DD" w:rsidRDefault="003B7DC5" w:rsidP="003B7DC5">
            <w:pPr>
              <w:tabs>
                <w:tab w:val="left" w:pos="6300"/>
              </w:tabs>
              <w:jc w:val="right"/>
              <w:rPr>
                <w:sz w:val="20"/>
                <w:szCs w:val="20"/>
                <w:lang w:val="it-IT"/>
              </w:rPr>
            </w:pPr>
          </w:p>
        </w:tc>
        <w:tc>
          <w:tcPr>
            <w:tcW w:w="4565" w:type="dxa"/>
            <w:gridSpan w:val="2"/>
            <w:tcBorders>
              <w:top w:val="nil"/>
              <w:left w:val="single" w:sz="4" w:space="0" w:color="auto"/>
              <w:bottom w:val="single" w:sz="4" w:space="0" w:color="auto"/>
              <w:right w:val="single" w:sz="4" w:space="0" w:color="auto"/>
            </w:tcBorders>
            <w:shd w:val="clear" w:color="000000" w:fill="FFFFFF"/>
            <w:vAlign w:val="bottom"/>
          </w:tcPr>
          <w:p w14:paraId="56517319" w14:textId="490D7648" w:rsidR="003B7DC5" w:rsidRPr="007202DD" w:rsidRDefault="003B7DC5" w:rsidP="003B7DC5">
            <w:pPr>
              <w:tabs>
                <w:tab w:val="left" w:pos="6300"/>
              </w:tabs>
              <w:jc w:val="both"/>
              <w:rPr>
                <w:sz w:val="20"/>
                <w:szCs w:val="20"/>
                <w:lang w:val="it-IT"/>
              </w:rPr>
            </w:pPr>
            <w:r>
              <w:rPr>
                <w:sz w:val="20"/>
                <w:szCs w:val="20"/>
                <w:lang w:val="it-IT"/>
              </w:rPr>
              <w:t>Relocare chioscuri de lemn</w:t>
            </w:r>
          </w:p>
        </w:tc>
        <w:tc>
          <w:tcPr>
            <w:tcW w:w="992" w:type="dxa"/>
            <w:tcBorders>
              <w:top w:val="nil"/>
              <w:left w:val="single" w:sz="4" w:space="0" w:color="auto"/>
              <w:bottom w:val="single" w:sz="4" w:space="0" w:color="auto"/>
              <w:right w:val="single" w:sz="4" w:space="0" w:color="auto"/>
            </w:tcBorders>
            <w:shd w:val="clear" w:color="000000" w:fill="FFFFFF"/>
          </w:tcPr>
          <w:p w14:paraId="0DB976A1" w14:textId="5B4A762C" w:rsidR="003B7DC5" w:rsidRPr="007202DD" w:rsidRDefault="003B7DC5" w:rsidP="003B7DC5">
            <w:pPr>
              <w:tabs>
                <w:tab w:val="left" w:pos="6300"/>
              </w:tabs>
              <w:jc w:val="center"/>
              <w:rPr>
                <w:sz w:val="20"/>
                <w:szCs w:val="20"/>
                <w:lang w:val="it-IT"/>
              </w:rPr>
            </w:pPr>
            <w:proofErr w:type="gramStart"/>
            <w:r w:rsidRPr="006F64BE">
              <w:rPr>
                <w:sz w:val="20"/>
                <w:szCs w:val="20"/>
                <w:lang w:val="fr-FR"/>
              </w:rPr>
              <w:t>buc</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bottom"/>
          </w:tcPr>
          <w:p w14:paraId="1F08AB39" w14:textId="123E7627" w:rsidR="003B7DC5" w:rsidRPr="007202DD" w:rsidRDefault="005343D4" w:rsidP="003B7DC5">
            <w:pPr>
              <w:tabs>
                <w:tab w:val="left" w:pos="6300"/>
              </w:tabs>
              <w:jc w:val="right"/>
              <w:rPr>
                <w:sz w:val="20"/>
                <w:szCs w:val="20"/>
                <w:lang w:val="it-IT"/>
              </w:rPr>
            </w:pPr>
            <w:r>
              <w:rPr>
                <w:sz w:val="20"/>
                <w:szCs w:val="20"/>
                <w:lang w:val="it-IT"/>
              </w:rPr>
              <w:t>987,35</w:t>
            </w:r>
          </w:p>
        </w:tc>
        <w:tc>
          <w:tcPr>
            <w:tcW w:w="1137" w:type="dxa"/>
            <w:tcBorders>
              <w:top w:val="nil"/>
              <w:left w:val="single" w:sz="4" w:space="0" w:color="auto"/>
              <w:bottom w:val="single" w:sz="4" w:space="0" w:color="auto"/>
              <w:right w:val="single" w:sz="4" w:space="0" w:color="auto"/>
            </w:tcBorders>
            <w:shd w:val="clear" w:color="000000" w:fill="FFFFFF"/>
            <w:vAlign w:val="bottom"/>
          </w:tcPr>
          <w:p w14:paraId="2A9D6E0B" w14:textId="5D7DB91B" w:rsidR="003B7DC5" w:rsidRPr="007202DD" w:rsidRDefault="00442B6A" w:rsidP="003B7DC5">
            <w:pPr>
              <w:tabs>
                <w:tab w:val="left" w:pos="6300"/>
              </w:tabs>
              <w:jc w:val="right"/>
              <w:rPr>
                <w:sz w:val="20"/>
                <w:szCs w:val="20"/>
                <w:lang w:val="it-IT"/>
              </w:rPr>
            </w:pPr>
            <w:r>
              <w:rPr>
                <w:sz w:val="20"/>
                <w:szCs w:val="20"/>
                <w:lang w:val="it-IT"/>
              </w:rPr>
              <w:t>11,00</w:t>
            </w:r>
          </w:p>
        </w:tc>
        <w:tc>
          <w:tcPr>
            <w:tcW w:w="1557" w:type="dxa"/>
            <w:shd w:val="clear" w:color="auto" w:fill="auto"/>
          </w:tcPr>
          <w:p w14:paraId="749368A5" w14:textId="2B03613D" w:rsidR="003B7DC5" w:rsidRPr="007202DD" w:rsidRDefault="00A57F90" w:rsidP="003B7DC5">
            <w:pPr>
              <w:tabs>
                <w:tab w:val="left" w:pos="6300"/>
              </w:tabs>
              <w:jc w:val="right"/>
              <w:rPr>
                <w:sz w:val="20"/>
                <w:szCs w:val="20"/>
                <w:lang w:val="it-IT"/>
              </w:rPr>
            </w:pPr>
            <w:r>
              <w:rPr>
                <w:sz w:val="20"/>
                <w:szCs w:val="20"/>
                <w:lang w:val="it-IT"/>
              </w:rPr>
              <w:t>10.860,83</w:t>
            </w:r>
          </w:p>
        </w:tc>
      </w:tr>
      <w:tr w:rsidR="003B7DC5" w:rsidRPr="007202DD" w14:paraId="41E5F3E7" w14:textId="77777777" w:rsidTr="005343D4">
        <w:tc>
          <w:tcPr>
            <w:tcW w:w="538" w:type="dxa"/>
            <w:shd w:val="clear" w:color="auto" w:fill="auto"/>
          </w:tcPr>
          <w:p w14:paraId="03DC434B" w14:textId="77777777" w:rsidR="003B7DC5" w:rsidRPr="007202DD" w:rsidRDefault="003B7DC5" w:rsidP="003B7DC5">
            <w:pPr>
              <w:tabs>
                <w:tab w:val="left" w:pos="6300"/>
              </w:tabs>
              <w:jc w:val="right"/>
              <w:rPr>
                <w:sz w:val="20"/>
                <w:szCs w:val="20"/>
                <w:lang w:val="it-IT"/>
              </w:rPr>
            </w:pPr>
          </w:p>
        </w:tc>
        <w:tc>
          <w:tcPr>
            <w:tcW w:w="4565" w:type="dxa"/>
            <w:gridSpan w:val="2"/>
            <w:tcBorders>
              <w:top w:val="nil"/>
              <w:left w:val="single" w:sz="4" w:space="0" w:color="auto"/>
              <w:bottom w:val="single" w:sz="4" w:space="0" w:color="auto"/>
              <w:right w:val="single" w:sz="4" w:space="0" w:color="auto"/>
            </w:tcBorders>
            <w:shd w:val="clear" w:color="000000" w:fill="FFFFFF"/>
            <w:vAlign w:val="bottom"/>
          </w:tcPr>
          <w:p w14:paraId="340E54D6" w14:textId="4725DF77" w:rsidR="003B7DC5" w:rsidRPr="007202DD" w:rsidRDefault="003B7DC5" w:rsidP="003B7DC5">
            <w:pPr>
              <w:tabs>
                <w:tab w:val="left" w:pos="6300"/>
              </w:tabs>
              <w:jc w:val="both"/>
              <w:rPr>
                <w:sz w:val="20"/>
                <w:szCs w:val="20"/>
                <w:lang w:val="it-IT"/>
              </w:rPr>
            </w:pPr>
            <w:r>
              <w:rPr>
                <w:sz w:val="20"/>
                <w:szCs w:val="20"/>
                <w:lang w:val="it-IT"/>
              </w:rPr>
              <w:t>Relocare pergole cu banci</w:t>
            </w:r>
          </w:p>
        </w:tc>
        <w:tc>
          <w:tcPr>
            <w:tcW w:w="992" w:type="dxa"/>
            <w:tcBorders>
              <w:top w:val="nil"/>
              <w:left w:val="single" w:sz="4" w:space="0" w:color="auto"/>
              <w:bottom w:val="single" w:sz="4" w:space="0" w:color="auto"/>
              <w:right w:val="single" w:sz="4" w:space="0" w:color="auto"/>
            </w:tcBorders>
            <w:shd w:val="clear" w:color="000000" w:fill="FFFFFF"/>
          </w:tcPr>
          <w:p w14:paraId="24D95F40" w14:textId="52A46C72" w:rsidR="003B7DC5" w:rsidRPr="007202DD" w:rsidRDefault="003B7DC5" w:rsidP="003B7DC5">
            <w:pPr>
              <w:tabs>
                <w:tab w:val="left" w:pos="6300"/>
              </w:tabs>
              <w:jc w:val="center"/>
              <w:rPr>
                <w:sz w:val="20"/>
                <w:szCs w:val="20"/>
                <w:lang w:val="it-IT"/>
              </w:rPr>
            </w:pPr>
            <w:proofErr w:type="gramStart"/>
            <w:r w:rsidRPr="006F64BE">
              <w:rPr>
                <w:sz w:val="20"/>
                <w:szCs w:val="20"/>
                <w:lang w:val="fr-FR"/>
              </w:rPr>
              <w:t>buc</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bottom"/>
          </w:tcPr>
          <w:p w14:paraId="4227D4FE" w14:textId="20657173" w:rsidR="003B7DC5" w:rsidRPr="007202DD" w:rsidRDefault="005343D4" w:rsidP="003B7DC5">
            <w:pPr>
              <w:tabs>
                <w:tab w:val="left" w:pos="6300"/>
              </w:tabs>
              <w:jc w:val="right"/>
              <w:rPr>
                <w:sz w:val="20"/>
                <w:szCs w:val="20"/>
                <w:lang w:val="it-IT"/>
              </w:rPr>
            </w:pPr>
            <w:r>
              <w:rPr>
                <w:sz w:val="20"/>
                <w:szCs w:val="20"/>
                <w:lang w:val="it-IT"/>
              </w:rPr>
              <w:t>703,79</w:t>
            </w:r>
          </w:p>
        </w:tc>
        <w:tc>
          <w:tcPr>
            <w:tcW w:w="1137" w:type="dxa"/>
            <w:tcBorders>
              <w:top w:val="nil"/>
              <w:left w:val="single" w:sz="4" w:space="0" w:color="auto"/>
              <w:bottom w:val="single" w:sz="4" w:space="0" w:color="auto"/>
              <w:right w:val="single" w:sz="4" w:space="0" w:color="auto"/>
            </w:tcBorders>
            <w:shd w:val="clear" w:color="000000" w:fill="FFFFFF"/>
            <w:vAlign w:val="bottom"/>
          </w:tcPr>
          <w:p w14:paraId="0D22FDB3" w14:textId="47F441E9" w:rsidR="003B7DC5" w:rsidRPr="007202DD" w:rsidRDefault="00442B6A" w:rsidP="003B7DC5">
            <w:pPr>
              <w:tabs>
                <w:tab w:val="left" w:pos="6300"/>
              </w:tabs>
              <w:jc w:val="right"/>
              <w:rPr>
                <w:sz w:val="20"/>
                <w:szCs w:val="20"/>
                <w:lang w:val="it-IT"/>
              </w:rPr>
            </w:pPr>
            <w:r>
              <w:rPr>
                <w:sz w:val="20"/>
                <w:szCs w:val="20"/>
                <w:lang w:val="it-IT"/>
              </w:rPr>
              <w:t>4,00</w:t>
            </w:r>
          </w:p>
        </w:tc>
        <w:tc>
          <w:tcPr>
            <w:tcW w:w="1557" w:type="dxa"/>
            <w:shd w:val="clear" w:color="auto" w:fill="auto"/>
          </w:tcPr>
          <w:p w14:paraId="126B854F" w14:textId="2478A61F" w:rsidR="003B7DC5" w:rsidRPr="007202DD" w:rsidRDefault="00A57F90" w:rsidP="003B7DC5">
            <w:pPr>
              <w:tabs>
                <w:tab w:val="left" w:pos="6300"/>
              </w:tabs>
              <w:jc w:val="right"/>
              <w:rPr>
                <w:sz w:val="20"/>
                <w:szCs w:val="20"/>
                <w:lang w:val="it-IT"/>
              </w:rPr>
            </w:pPr>
            <w:r>
              <w:rPr>
                <w:sz w:val="20"/>
                <w:szCs w:val="20"/>
                <w:lang w:val="it-IT"/>
              </w:rPr>
              <w:t>2.815,14</w:t>
            </w:r>
          </w:p>
        </w:tc>
      </w:tr>
      <w:tr w:rsidR="00D01F4F" w:rsidRPr="00FC492D" w14:paraId="3FE3DB60" w14:textId="77777777" w:rsidTr="005343D4">
        <w:tc>
          <w:tcPr>
            <w:tcW w:w="538" w:type="dxa"/>
            <w:shd w:val="clear" w:color="auto" w:fill="auto"/>
          </w:tcPr>
          <w:p w14:paraId="2E46DECC" w14:textId="77777777" w:rsidR="00D01F4F" w:rsidRPr="00022FC9" w:rsidRDefault="00D01F4F" w:rsidP="0082415F">
            <w:pPr>
              <w:tabs>
                <w:tab w:val="left" w:pos="6300"/>
              </w:tabs>
              <w:jc w:val="right"/>
              <w:rPr>
                <w:sz w:val="20"/>
                <w:szCs w:val="20"/>
                <w:lang w:val="fr-FR"/>
              </w:rPr>
            </w:pPr>
            <w:r w:rsidRPr="00022FC9">
              <w:rPr>
                <w:sz w:val="20"/>
                <w:szCs w:val="20"/>
                <w:lang w:val="fr-FR"/>
              </w:rPr>
              <w:t>5</w:t>
            </w:r>
          </w:p>
        </w:tc>
        <w:tc>
          <w:tcPr>
            <w:tcW w:w="4565" w:type="dxa"/>
            <w:gridSpan w:val="2"/>
            <w:tcBorders>
              <w:top w:val="nil"/>
              <w:left w:val="single" w:sz="4" w:space="0" w:color="auto"/>
              <w:bottom w:val="single" w:sz="4" w:space="0" w:color="auto"/>
              <w:right w:val="single" w:sz="4" w:space="0" w:color="auto"/>
            </w:tcBorders>
            <w:shd w:val="clear" w:color="auto" w:fill="auto"/>
          </w:tcPr>
          <w:p w14:paraId="6FDE14F1" w14:textId="77777777" w:rsidR="00D01F4F" w:rsidRPr="00FC492D" w:rsidRDefault="00D01F4F" w:rsidP="0082415F">
            <w:pPr>
              <w:tabs>
                <w:tab w:val="left" w:pos="6300"/>
              </w:tabs>
              <w:rPr>
                <w:sz w:val="20"/>
                <w:szCs w:val="20"/>
                <w:lang w:val="it-IT"/>
              </w:rPr>
            </w:pPr>
            <w:r>
              <w:rPr>
                <w:sz w:val="20"/>
                <w:szCs w:val="20"/>
                <w:lang w:val="it-IT"/>
              </w:rPr>
              <w:t>Mobilier urban si echipamente</w:t>
            </w:r>
          </w:p>
        </w:tc>
        <w:tc>
          <w:tcPr>
            <w:tcW w:w="992" w:type="dxa"/>
            <w:tcBorders>
              <w:top w:val="nil"/>
              <w:left w:val="single" w:sz="4" w:space="0" w:color="auto"/>
              <w:bottom w:val="single" w:sz="4" w:space="0" w:color="auto"/>
              <w:right w:val="single" w:sz="4" w:space="0" w:color="auto"/>
            </w:tcBorders>
            <w:shd w:val="clear" w:color="auto" w:fill="auto"/>
            <w:vAlign w:val="center"/>
          </w:tcPr>
          <w:p w14:paraId="35D663C7" w14:textId="6C88502D" w:rsidR="00D01F4F" w:rsidRPr="00FC492D" w:rsidRDefault="003B7DC5" w:rsidP="0082415F">
            <w:pPr>
              <w:tabs>
                <w:tab w:val="left" w:pos="6300"/>
              </w:tabs>
              <w:jc w:val="center"/>
              <w:rPr>
                <w:sz w:val="20"/>
                <w:szCs w:val="20"/>
                <w:lang w:val="it-IT"/>
              </w:rPr>
            </w:pPr>
            <w:r>
              <w:rPr>
                <w:sz w:val="20"/>
                <w:szCs w:val="20"/>
                <w:lang w:val="it-IT"/>
              </w:rPr>
              <w:t>buc</w:t>
            </w:r>
          </w:p>
        </w:tc>
        <w:tc>
          <w:tcPr>
            <w:tcW w:w="1134" w:type="dxa"/>
            <w:tcBorders>
              <w:top w:val="nil"/>
              <w:left w:val="single" w:sz="4" w:space="0" w:color="auto"/>
              <w:bottom w:val="single" w:sz="4" w:space="0" w:color="auto"/>
              <w:right w:val="single" w:sz="4" w:space="0" w:color="auto"/>
            </w:tcBorders>
            <w:shd w:val="clear" w:color="auto" w:fill="auto"/>
            <w:vAlign w:val="bottom"/>
          </w:tcPr>
          <w:p w14:paraId="7CBE9771" w14:textId="35B71304" w:rsidR="00D01F4F" w:rsidRPr="00736A1E" w:rsidRDefault="005343D4" w:rsidP="0082415F">
            <w:pPr>
              <w:tabs>
                <w:tab w:val="left" w:pos="6300"/>
              </w:tabs>
              <w:jc w:val="right"/>
              <w:rPr>
                <w:sz w:val="20"/>
                <w:szCs w:val="20"/>
                <w:lang w:val="it-IT"/>
              </w:rPr>
            </w:pPr>
            <w:r>
              <w:rPr>
                <w:sz w:val="20"/>
                <w:szCs w:val="20"/>
                <w:lang w:val="it-IT"/>
              </w:rPr>
              <w:t>117,87</w:t>
            </w:r>
          </w:p>
        </w:tc>
        <w:tc>
          <w:tcPr>
            <w:tcW w:w="1137" w:type="dxa"/>
            <w:tcBorders>
              <w:top w:val="nil"/>
              <w:left w:val="single" w:sz="4" w:space="0" w:color="auto"/>
              <w:bottom w:val="single" w:sz="4" w:space="0" w:color="auto"/>
              <w:right w:val="single" w:sz="4" w:space="0" w:color="auto"/>
            </w:tcBorders>
            <w:shd w:val="clear" w:color="auto" w:fill="auto"/>
            <w:vAlign w:val="bottom"/>
          </w:tcPr>
          <w:p w14:paraId="36C4B533" w14:textId="157A05C9" w:rsidR="00D01F4F" w:rsidRPr="00FC492D" w:rsidRDefault="00442B6A" w:rsidP="0082415F">
            <w:pPr>
              <w:tabs>
                <w:tab w:val="left" w:pos="6300"/>
              </w:tabs>
              <w:jc w:val="right"/>
              <w:rPr>
                <w:sz w:val="20"/>
                <w:szCs w:val="20"/>
                <w:lang w:val="it-IT"/>
              </w:rPr>
            </w:pPr>
            <w:r>
              <w:rPr>
                <w:sz w:val="20"/>
                <w:szCs w:val="20"/>
                <w:lang w:val="it-IT"/>
              </w:rPr>
              <w:t>1.288,00</w:t>
            </w:r>
          </w:p>
        </w:tc>
        <w:tc>
          <w:tcPr>
            <w:tcW w:w="1557" w:type="dxa"/>
            <w:shd w:val="clear" w:color="auto" w:fill="auto"/>
          </w:tcPr>
          <w:p w14:paraId="336835C7" w14:textId="29E8FAAB" w:rsidR="00D01F4F" w:rsidRPr="00FC492D" w:rsidRDefault="00A57F90" w:rsidP="0082415F">
            <w:pPr>
              <w:tabs>
                <w:tab w:val="left" w:pos="6300"/>
              </w:tabs>
              <w:jc w:val="right"/>
              <w:rPr>
                <w:sz w:val="20"/>
                <w:szCs w:val="20"/>
                <w:lang w:val="it-IT"/>
              </w:rPr>
            </w:pPr>
            <w:r>
              <w:rPr>
                <w:sz w:val="20"/>
                <w:szCs w:val="20"/>
                <w:lang w:val="it-IT"/>
              </w:rPr>
              <w:t>151.815,49</w:t>
            </w:r>
          </w:p>
        </w:tc>
      </w:tr>
      <w:tr w:rsidR="00D01F4F" w14:paraId="734D086B" w14:textId="77777777" w:rsidTr="005343D4">
        <w:tc>
          <w:tcPr>
            <w:tcW w:w="538" w:type="dxa"/>
            <w:shd w:val="clear" w:color="auto" w:fill="auto"/>
          </w:tcPr>
          <w:p w14:paraId="2363C1AD" w14:textId="77777777" w:rsidR="00D01F4F" w:rsidRPr="00022FC9" w:rsidRDefault="00D01F4F" w:rsidP="0082415F">
            <w:pPr>
              <w:tabs>
                <w:tab w:val="left" w:pos="6300"/>
              </w:tabs>
              <w:jc w:val="right"/>
              <w:rPr>
                <w:sz w:val="20"/>
                <w:szCs w:val="20"/>
                <w:lang w:val="fr-FR"/>
              </w:rPr>
            </w:pPr>
            <w:r w:rsidRPr="00022FC9">
              <w:rPr>
                <w:sz w:val="20"/>
                <w:szCs w:val="20"/>
                <w:lang w:val="fr-FR"/>
              </w:rPr>
              <w:t>6</w:t>
            </w:r>
          </w:p>
        </w:tc>
        <w:tc>
          <w:tcPr>
            <w:tcW w:w="4565" w:type="dxa"/>
            <w:gridSpan w:val="2"/>
            <w:tcBorders>
              <w:top w:val="nil"/>
              <w:left w:val="single" w:sz="4" w:space="0" w:color="auto"/>
              <w:bottom w:val="single" w:sz="4" w:space="0" w:color="auto"/>
              <w:right w:val="single" w:sz="4" w:space="0" w:color="auto"/>
            </w:tcBorders>
            <w:shd w:val="clear" w:color="000000" w:fill="FFFFFF"/>
          </w:tcPr>
          <w:p w14:paraId="4509CE7B" w14:textId="77777777" w:rsidR="00D01F4F" w:rsidRPr="00FC492D" w:rsidRDefault="00D01F4F" w:rsidP="0082415F">
            <w:pPr>
              <w:tabs>
                <w:tab w:val="left" w:pos="6300"/>
              </w:tabs>
              <w:rPr>
                <w:sz w:val="20"/>
                <w:szCs w:val="20"/>
                <w:lang w:val="fr-FR"/>
              </w:rPr>
            </w:pPr>
            <w:r>
              <w:rPr>
                <w:sz w:val="20"/>
                <w:szCs w:val="20"/>
                <w:lang w:val="fr-FR"/>
              </w:rPr>
              <w:t>Echipament parc chinologic</w:t>
            </w:r>
          </w:p>
        </w:tc>
        <w:tc>
          <w:tcPr>
            <w:tcW w:w="992" w:type="dxa"/>
            <w:tcBorders>
              <w:top w:val="nil"/>
              <w:left w:val="single" w:sz="4" w:space="0" w:color="auto"/>
              <w:bottom w:val="single" w:sz="4" w:space="0" w:color="auto"/>
              <w:right w:val="single" w:sz="4" w:space="0" w:color="auto"/>
            </w:tcBorders>
            <w:shd w:val="clear" w:color="auto" w:fill="auto"/>
            <w:vAlign w:val="center"/>
          </w:tcPr>
          <w:p w14:paraId="24432D36" w14:textId="36013719" w:rsidR="00D01F4F" w:rsidRPr="00FC492D" w:rsidRDefault="003B7DC5" w:rsidP="0082415F">
            <w:pPr>
              <w:tabs>
                <w:tab w:val="left" w:pos="6300"/>
              </w:tabs>
              <w:jc w:val="center"/>
              <w:rPr>
                <w:sz w:val="20"/>
                <w:szCs w:val="20"/>
                <w:lang w:val="fr-FR"/>
              </w:rPr>
            </w:pPr>
            <w:proofErr w:type="gramStart"/>
            <w:r>
              <w:rPr>
                <w:sz w:val="20"/>
                <w:szCs w:val="20"/>
                <w:lang w:val="fr-FR"/>
              </w:rPr>
              <w:t>buc</w:t>
            </w:r>
            <w:proofErr w:type="gramEnd"/>
          </w:p>
        </w:tc>
        <w:tc>
          <w:tcPr>
            <w:tcW w:w="1134" w:type="dxa"/>
            <w:tcBorders>
              <w:top w:val="nil"/>
              <w:left w:val="single" w:sz="4" w:space="0" w:color="auto"/>
              <w:bottom w:val="single" w:sz="4" w:space="0" w:color="auto"/>
              <w:right w:val="single" w:sz="4" w:space="0" w:color="auto"/>
            </w:tcBorders>
            <w:shd w:val="clear" w:color="auto" w:fill="auto"/>
            <w:vAlign w:val="bottom"/>
          </w:tcPr>
          <w:p w14:paraId="402A3301" w14:textId="0A4CDDC9" w:rsidR="00D01F4F" w:rsidRPr="00736A1E" w:rsidRDefault="005343D4" w:rsidP="0082415F">
            <w:pPr>
              <w:tabs>
                <w:tab w:val="left" w:pos="6300"/>
              </w:tabs>
              <w:jc w:val="right"/>
              <w:rPr>
                <w:sz w:val="20"/>
                <w:szCs w:val="20"/>
                <w:lang w:val="fr-FR"/>
              </w:rPr>
            </w:pPr>
            <w:r>
              <w:rPr>
                <w:sz w:val="20"/>
                <w:szCs w:val="20"/>
                <w:lang w:val="fr-FR"/>
              </w:rPr>
              <w:t>98,09</w:t>
            </w:r>
          </w:p>
        </w:tc>
        <w:tc>
          <w:tcPr>
            <w:tcW w:w="1137" w:type="dxa"/>
            <w:tcBorders>
              <w:top w:val="nil"/>
              <w:left w:val="single" w:sz="4" w:space="0" w:color="auto"/>
              <w:bottom w:val="single" w:sz="4" w:space="0" w:color="auto"/>
              <w:right w:val="single" w:sz="4" w:space="0" w:color="auto"/>
            </w:tcBorders>
            <w:shd w:val="clear" w:color="auto" w:fill="auto"/>
            <w:vAlign w:val="bottom"/>
          </w:tcPr>
          <w:p w14:paraId="2DF384A8" w14:textId="4058F526" w:rsidR="00D01F4F" w:rsidRPr="00022FC9" w:rsidRDefault="00442B6A" w:rsidP="0082415F">
            <w:pPr>
              <w:tabs>
                <w:tab w:val="left" w:pos="6300"/>
              </w:tabs>
              <w:jc w:val="right"/>
              <w:rPr>
                <w:sz w:val="20"/>
                <w:szCs w:val="20"/>
                <w:lang w:val="fr-FR"/>
              </w:rPr>
            </w:pPr>
            <w:r>
              <w:rPr>
                <w:sz w:val="20"/>
                <w:szCs w:val="20"/>
                <w:lang w:val="fr-FR"/>
              </w:rPr>
              <w:t>16,00</w:t>
            </w:r>
          </w:p>
        </w:tc>
        <w:tc>
          <w:tcPr>
            <w:tcW w:w="1557" w:type="dxa"/>
            <w:shd w:val="clear" w:color="auto" w:fill="auto"/>
          </w:tcPr>
          <w:p w14:paraId="7234EBF5" w14:textId="5C9DF3D1" w:rsidR="00D01F4F" w:rsidRPr="00022FC9" w:rsidRDefault="00A57F90" w:rsidP="0082415F">
            <w:pPr>
              <w:tabs>
                <w:tab w:val="left" w:pos="6300"/>
              </w:tabs>
              <w:jc w:val="right"/>
              <w:rPr>
                <w:sz w:val="20"/>
                <w:szCs w:val="20"/>
                <w:lang w:val="fr-FR"/>
              </w:rPr>
            </w:pPr>
            <w:r>
              <w:rPr>
                <w:sz w:val="20"/>
                <w:szCs w:val="20"/>
                <w:lang w:val="fr-FR"/>
              </w:rPr>
              <w:t>1.569,49</w:t>
            </w:r>
          </w:p>
        </w:tc>
      </w:tr>
      <w:tr w:rsidR="00D01F4F" w14:paraId="0774EB56" w14:textId="77777777" w:rsidTr="005343D4">
        <w:tc>
          <w:tcPr>
            <w:tcW w:w="538" w:type="dxa"/>
            <w:shd w:val="clear" w:color="auto" w:fill="auto"/>
          </w:tcPr>
          <w:p w14:paraId="6D48D8CB" w14:textId="77777777" w:rsidR="00D01F4F" w:rsidRPr="00022FC9" w:rsidRDefault="00D01F4F" w:rsidP="0082415F">
            <w:pPr>
              <w:tabs>
                <w:tab w:val="left" w:pos="6300"/>
              </w:tabs>
              <w:jc w:val="right"/>
              <w:rPr>
                <w:sz w:val="20"/>
                <w:szCs w:val="20"/>
                <w:lang w:val="fr-FR"/>
              </w:rPr>
            </w:pPr>
            <w:r w:rsidRPr="00022FC9">
              <w:rPr>
                <w:sz w:val="20"/>
                <w:szCs w:val="20"/>
                <w:lang w:val="fr-FR"/>
              </w:rPr>
              <w:t>7</w:t>
            </w:r>
          </w:p>
        </w:tc>
        <w:tc>
          <w:tcPr>
            <w:tcW w:w="4565" w:type="dxa"/>
            <w:gridSpan w:val="2"/>
            <w:tcBorders>
              <w:top w:val="nil"/>
              <w:left w:val="single" w:sz="4" w:space="0" w:color="auto"/>
              <w:bottom w:val="single" w:sz="4" w:space="0" w:color="auto"/>
              <w:right w:val="single" w:sz="4" w:space="0" w:color="auto"/>
            </w:tcBorders>
            <w:shd w:val="clear" w:color="000000" w:fill="FFFFFF"/>
          </w:tcPr>
          <w:p w14:paraId="1EB1E18E" w14:textId="77777777" w:rsidR="00D01F4F" w:rsidRPr="00FC492D" w:rsidRDefault="00D01F4F" w:rsidP="0082415F">
            <w:pPr>
              <w:tabs>
                <w:tab w:val="left" w:pos="6300"/>
              </w:tabs>
              <w:rPr>
                <w:sz w:val="20"/>
                <w:szCs w:val="20"/>
                <w:lang w:val="fr-FR"/>
              </w:rPr>
            </w:pPr>
            <w:r>
              <w:rPr>
                <w:sz w:val="20"/>
                <w:szCs w:val="20"/>
                <w:lang w:val="fr-FR"/>
              </w:rPr>
              <w:t>Spatii verzi</w:t>
            </w:r>
          </w:p>
        </w:tc>
        <w:tc>
          <w:tcPr>
            <w:tcW w:w="992" w:type="dxa"/>
            <w:tcBorders>
              <w:top w:val="nil"/>
              <w:left w:val="single" w:sz="4" w:space="0" w:color="auto"/>
              <w:bottom w:val="single" w:sz="4" w:space="0" w:color="auto"/>
              <w:right w:val="single" w:sz="4" w:space="0" w:color="auto"/>
            </w:tcBorders>
            <w:shd w:val="clear" w:color="auto" w:fill="auto"/>
            <w:vAlign w:val="center"/>
          </w:tcPr>
          <w:p w14:paraId="2926B72A" w14:textId="77777777" w:rsidR="00D01F4F" w:rsidRPr="00FC492D" w:rsidRDefault="00D01F4F" w:rsidP="0082415F">
            <w:pPr>
              <w:tabs>
                <w:tab w:val="left" w:pos="6300"/>
              </w:tabs>
              <w:jc w:val="center"/>
              <w:rPr>
                <w:sz w:val="20"/>
                <w:szCs w:val="20"/>
                <w:lang w:val="fr-FR"/>
              </w:rPr>
            </w:pPr>
          </w:p>
        </w:tc>
        <w:tc>
          <w:tcPr>
            <w:tcW w:w="1134" w:type="dxa"/>
            <w:tcBorders>
              <w:top w:val="nil"/>
              <w:left w:val="single" w:sz="4" w:space="0" w:color="auto"/>
              <w:bottom w:val="single" w:sz="4" w:space="0" w:color="auto"/>
              <w:right w:val="single" w:sz="4" w:space="0" w:color="auto"/>
            </w:tcBorders>
            <w:shd w:val="clear" w:color="auto" w:fill="auto"/>
            <w:vAlign w:val="bottom"/>
          </w:tcPr>
          <w:p w14:paraId="4D4D9109" w14:textId="77777777" w:rsidR="00D01F4F" w:rsidRPr="00736A1E" w:rsidRDefault="00D01F4F" w:rsidP="0082415F">
            <w:pPr>
              <w:tabs>
                <w:tab w:val="left" w:pos="6300"/>
              </w:tabs>
              <w:jc w:val="right"/>
              <w:rPr>
                <w:sz w:val="20"/>
                <w:szCs w:val="20"/>
                <w:lang w:val="fr-FR"/>
              </w:rPr>
            </w:pPr>
          </w:p>
        </w:tc>
        <w:tc>
          <w:tcPr>
            <w:tcW w:w="1137" w:type="dxa"/>
            <w:tcBorders>
              <w:top w:val="nil"/>
              <w:left w:val="single" w:sz="4" w:space="0" w:color="auto"/>
              <w:bottom w:val="single" w:sz="4" w:space="0" w:color="auto"/>
              <w:right w:val="single" w:sz="4" w:space="0" w:color="auto"/>
            </w:tcBorders>
            <w:shd w:val="clear" w:color="auto" w:fill="auto"/>
            <w:vAlign w:val="bottom"/>
          </w:tcPr>
          <w:p w14:paraId="33C1EAC0" w14:textId="77777777" w:rsidR="00D01F4F" w:rsidRPr="00022FC9" w:rsidRDefault="00D01F4F" w:rsidP="0082415F">
            <w:pPr>
              <w:tabs>
                <w:tab w:val="left" w:pos="6300"/>
              </w:tabs>
              <w:jc w:val="right"/>
              <w:rPr>
                <w:sz w:val="20"/>
                <w:szCs w:val="20"/>
                <w:lang w:val="fr-FR"/>
              </w:rPr>
            </w:pPr>
          </w:p>
        </w:tc>
        <w:tc>
          <w:tcPr>
            <w:tcW w:w="1557" w:type="dxa"/>
            <w:shd w:val="clear" w:color="auto" w:fill="auto"/>
          </w:tcPr>
          <w:p w14:paraId="3157917B" w14:textId="77777777" w:rsidR="00D01F4F" w:rsidRPr="00022FC9" w:rsidRDefault="00D01F4F" w:rsidP="0082415F">
            <w:pPr>
              <w:tabs>
                <w:tab w:val="left" w:pos="6300"/>
              </w:tabs>
              <w:jc w:val="right"/>
              <w:rPr>
                <w:sz w:val="20"/>
                <w:szCs w:val="20"/>
                <w:lang w:val="fr-FR"/>
              </w:rPr>
            </w:pPr>
          </w:p>
        </w:tc>
      </w:tr>
      <w:tr w:rsidR="003B7DC5" w14:paraId="4A1AC487" w14:textId="77777777" w:rsidTr="005343D4">
        <w:tc>
          <w:tcPr>
            <w:tcW w:w="538" w:type="dxa"/>
            <w:shd w:val="clear" w:color="auto" w:fill="auto"/>
          </w:tcPr>
          <w:p w14:paraId="30A2097C" w14:textId="77777777" w:rsidR="003B7DC5" w:rsidRPr="00022FC9" w:rsidRDefault="003B7DC5" w:rsidP="0082415F">
            <w:pPr>
              <w:tabs>
                <w:tab w:val="left" w:pos="6300"/>
              </w:tabs>
              <w:jc w:val="right"/>
              <w:rPr>
                <w:sz w:val="20"/>
                <w:szCs w:val="20"/>
                <w:lang w:val="fr-FR"/>
              </w:rPr>
            </w:pPr>
          </w:p>
        </w:tc>
        <w:tc>
          <w:tcPr>
            <w:tcW w:w="4565" w:type="dxa"/>
            <w:gridSpan w:val="2"/>
            <w:tcBorders>
              <w:top w:val="nil"/>
              <w:left w:val="single" w:sz="4" w:space="0" w:color="auto"/>
              <w:bottom w:val="single" w:sz="4" w:space="0" w:color="auto"/>
              <w:right w:val="single" w:sz="4" w:space="0" w:color="auto"/>
            </w:tcBorders>
            <w:shd w:val="clear" w:color="000000" w:fill="FFFFFF"/>
          </w:tcPr>
          <w:p w14:paraId="535299F6" w14:textId="1EDFD656" w:rsidR="003B7DC5" w:rsidRDefault="003B7DC5" w:rsidP="0082415F">
            <w:pPr>
              <w:tabs>
                <w:tab w:val="left" w:pos="6300"/>
              </w:tabs>
              <w:rPr>
                <w:sz w:val="20"/>
                <w:szCs w:val="20"/>
                <w:lang w:val="fr-FR"/>
              </w:rPr>
            </w:pPr>
            <w:r>
              <w:rPr>
                <w:sz w:val="20"/>
                <w:szCs w:val="20"/>
                <w:lang w:val="fr-FR"/>
              </w:rPr>
              <w:t>Dezafectare spatii verzi gazon</w:t>
            </w:r>
          </w:p>
        </w:tc>
        <w:tc>
          <w:tcPr>
            <w:tcW w:w="992" w:type="dxa"/>
            <w:tcBorders>
              <w:top w:val="nil"/>
              <w:left w:val="single" w:sz="4" w:space="0" w:color="auto"/>
              <w:bottom w:val="single" w:sz="4" w:space="0" w:color="auto"/>
              <w:right w:val="single" w:sz="4" w:space="0" w:color="auto"/>
            </w:tcBorders>
            <w:shd w:val="clear" w:color="auto" w:fill="auto"/>
            <w:vAlign w:val="center"/>
          </w:tcPr>
          <w:p w14:paraId="22E949E3" w14:textId="4CDEF2ED" w:rsidR="003B7DC5" w:rsidRPr="00FC492D" w:rsidRDefault="007C0CDB" w:rsidP="0082415F">
            <w:pPr>
              <w:tabs>
                <w:tab w:val="left" w:pos="6300"/>
              </w:tabs>
              <w:jc w:val="center"/>
              <w:rPr>
                <w:sz w:val="20"/>
                <w:szCs w:val="20"/>
                <w:lang w:val="fr-FR"/>
              </w:rPr>
            </w:pPr>
            <w:proofErr w:type="gramStart"/>
            <w:r>
              <w:rPr>
                <w:sz w:val="20"/>
                <w:szCs w:val="20"/>
                <w:lang w:val="fr-FR"/>
              </w:rPr>
              <w:t>mc</w:t>
            </w:r>
            <w:proofErr w:type="gramEnd"/>
          </w:p>
        </w:tc>
        <w:tc>
          <w:tcPr>
            <w:tcW w:w="1134" w:type="dxa"/>
            <w:tcBorders>
              <w:top w:val="nil"/>
              <w:left w:val="single" w:sz="4" w:space="0" w:color="auto"/>
              <w:bottom w:val="single" w:sz="4" w:space="0" w:color="auto"/>
              <w:right w:val="single" w:sz="4" w:space="0" w:color="auto"/>
            </w:tcBorders>
            <w:shd w:val="clear" w:color="auto" w:fill="auto"/>
            <w:vAlign w:val="bottom"/>
          </w:tcPr>
          <w:p w14:paraId="6AC442EF" w14:textId="2E1D69D0" w:rsidR="003B7DC5" w:rsidRPr="00736A1E" w:rsidRDefault="007A03DF" w:rsidP="0082415F">
            <w:pPr>
              <w:tabs>
                <w:tab w:val="left" w:pos="6300"/>
              </w:tabs>
              <w:jc w:val="right"/>
              <w:rPr>
                <w:sz w:val="20"/>
                <w:szCs w:val="20"/>
                <w:lang w:val="fr-FR"/>
              </w:rPr>
            </w:pPr>
            <w:r>
              <w:rPr>
                <w:sz w:val="20"/>
                <w:szCs w:val="20"/>
                <w:lang w:val="fr-FR"/>
              </w:rPr>
              <w:t>55,14</w:t>
            </w:r>
          </w:p>
        </w:tc>
        <w:tc>
          <w:tcPr>
            <w:tcW w:w="1137" w:type="dxa"/>
            <w:tcBorders>
              <w:top w:val="nil"/>
              <w:left w:val="single" w:sz="4" w:space="0" w:color="auto"/>
              <w:bottom w:val="single" w:sz="4" w:space="0" w:color="auto"/>
              <w:right w:val="single" w:sz="4" w:space="0" w:color="auto"/>
            </w:tcBorders>
            <w:shd w:val="clear" w:color="auto" w:fill="auto"/>
            <w:vAlign w:val="bottom"/>
          </w:tcPr>
          <w:p w14:paraId="0648B0E1" w14:textId="28A6DF61" w:rsidR="003B7DC5" w:rsidRPr="00022FC9" w:rsidRDefault="00A955F9" w:rsidP="0082415F">
            <w:pPr>
              <w:tabs>
                <w:tab w:val="left" w:pos="6300"/>
              </w:tabs>
              <w:jc w:val="right"/>
              <w:rPr>
                <w:sz w:val="20"/>
                <w:szCs w:val="20"/>
                <w:lang w:val="fr-FR"/>
              </w:rPr>
            </w:pPr>
            <w:r>
              <w:rPr>
                <w:sz w:val="20"/>
                <w:szCs w:val="20"/>
                <w:lang w:val="fr-FR"/>
              </w:rPr>
              <w:t>10.484,00</w:t>
            </w:r>
          </w:p>
        </w:tc>
        <w:tc>
          <w:tcPr>
            <w:tcW w:w="1557" w:type="dxa"/>
            <w:shd w:val="clear" w:color="auto" w:fill="auto"/>
          </w:tcPr>
          <w:p w14:paraId="2DB66A5A" w14:textId="52EBE750" w:rsidR="003B7DC5" w:rsidRPr="00022FC9" w:rsidRDefault="00A57F90" w:rsidP="0082415F">
            <w:pPr>
              <w:tabs>
                <w:tab w:val="left" w:pos="6300"/>
              </w:tabs>
              <w:jc w:val="right"/>
              <w:rPr>
                <w:sz w:val="20"/>
                <w:szCs w:val="20"/>
                <w:lang w:val="fr-FR"/>
              </w:rPr>
            </w:pPr>
            <w:r>
              <w:rPr>
                <w:sz w:val="20"/>
                <w:szCs w:val="20"/>
                <w:lang w:val="fr-FR"/>
              </w:rPr>
              <w:t>578.120,71</w:t>
            </w:r>
          </w:p>
        </w:tc>
      </w:tr>
      <w:tr w:rsidR="003B7DC5" w:rsidRPr="003B7DC5" w14:paraId="0DB31A9B" w14:textId="77777777" w:rsidTr="005343D4">
        <w:tc>
          <w:tcPr>
            <w:tcW w:w="538" w:type="dxa"/>
            <w:shd w:val="clear" w:color="auto" w:fill="auto"/>
          </w:tcPr>
          <w:p w14:paraId="305E8BEA" w14:textId="77777777" w:rsidR="003B7DC5" w:rsidRPr="00022FC9" w:rsidRDefault="003B7DC5" w:rsidP="0082415F">
            <w:pPr>
              <w:tabs>
                <w:tab w:val="left" w:pos="6300"/>
              </w:tabs>
              <w:jc w:val="right"/>
              <w:rPr>
                <w:sz w:val="20"/>
                <w:szCs w:val="20"/>
                <w:lang w:val="fr-FR"/>
              </w:rPr>
            </w:pPr>
          </w:p>
        </w:tc>
        <w:tc>
          <w:tcPr>
            <w:tcW w:w="4565" w:type="dxa"/>
            <w:gridSpan w:val="2"/>
            <w:tcBorders>
              <w:top w:val="nil"/>
              <w:left w:val="single" w:sz="4" w:space="0" w:color="auto"/>
              <w:bottom w:val="single" w:sz="4" w:space="0" w:color="auto"/>
              <w:right w:val="single" w:sz="4" w:space="0" w:color="auto"/>
            </w:tcBorders>
            <w:shd w:val="clear" w:color="000000" w:fill="FFFFFF"/>
          </w:tcPr>
          <w:p w14:paraId="362A6461" w14:textId="688D7FE7" w:rsidR="003B7DC5" w:rsidRPr="003B7DC5" w:rsidRDefault="003B7DC5" w:rsidP="0082415F">
            <w:pPr>
              <w:tabs>
                <w:tab w:val="left" w:pos="6300"/>
              </w:tabs>
              <w:rPr>
                <w:sz w:val="20"/>
                <w:szCs w:val="20"/>
                <w:lang w:val="it-IT"/>
              </w:rPr>
            </w:pPr>
            <w:r w:rsidRPr="003B7DC5">
              <w:rPr>
                <w:sz w:val="20"/>
                <w:szCs w:val="20"/>
                <w:lang w:val="it-IT"/>
              </w:rPr>
              <w:t>Dezafectare spatii verzi pietris (p</w:t>
            </w:r>
            <w:r>
              <w:rPr>
                <w:sz w:val="20"/>
                <w:szCs w:val="20"/>
                <w:lang w:val="it-IT"/>
              </w:rPr>
              <w:t>arc chinologic)</w:t>
            </w:r>
          </w:p>
        </w:tc>
        <w:tc>
          <w:tcPr>
            <w:tcW w:w="992" w:type="dxa"/>
            <w:tcBorders>
              <w:top w:val="nil"/>
              <w:left w:val="single" w:sz="4" w:space="0" w:color="auto"/>
              <w:bottom w:val="single" w:sz="4" w:space="0" w:color="auto"/>
              <w:right w:val="single" w:sz="4" w:space="0" w:color="auto"/>
            </w:tcBorders>
            <w:shd w:val="clear" w:color="auto" w:fill="auto"/>
            <w:vAlign w:val="center"/>
          </w:tcPr>
          <w:p w14:paraId="1359A4F3" w14:textId="2A74BD4D" w:rsidR="003B7DC5" w:rsidRPr="003B7DC5" w:rsidRDefault="007C0CDB" w:rsidP="0082415F">
            <w:pPr>
              <w:tabs>
                <w:tab w:val="left" w:pos="6300"/>
              </w:tabs>
              <w:jc w:val="center"/>
              <w:rPr>
                <w:sz w:val="20"/>
                <w:szCs w:val="20"/>
                <w:lang w:val="it-IT"/>
              </w:rPr>
            </w:pPr>
            <w:r>
              <w:rPr>
                <w:sz w:val="20"/>
                <w:szCs w:val="20"/>
                <w:lang w:val="it-IT"/>
              </w:rPr>
              <w:t>mp</w:t>
            </w:r>
          </w:p>
        </w:tc>
        <w:tc>
          <w:tcPr>
            <w:tcW w:w="1134" w:type="dxa"/>
            <w:tcBorders>
              <w:top w:val="nil"/>
              <w:left w:val="single" w:sz="4" w:space="0" w:color="auto"/>
              <w:bottom w:val="single" w:sz="4" w:space="0" w:color="auto"/>
              <w:right w:val="single" w:sz="4" w:space="0" w:color="auto"/>
            </w:tcBorders>
            <w:shd w:val="clear" w:color="auto" w:fill="auto"/>
            <w:vAlign w:val="bottom"/>
          </w:tcPr>
          <w:p w14:paraId="7119AB3B" w14:textId="23E41045" w:rsidR="003B7DC5" w:rsidRPr="003B7DC5" w:rsidRDefault="007A03DF" w:rsidP="0082415F">
            <w:pPr>
              <w:tabs>
                <w:tab w:val="left" w:pos="6300"/>
              </w:tabs>
              <w:jc w:val="right"/>
              <w:rPr>
                <w:sz w:val="20"/>
                <w:szCs w:val="20"/>
                <w:lang w:val="it-IT"/>
              </w:rPr>
            </w:pPr>
            <w:r>
              <w:rPr>
                <w:sz w:val="20"/>
                <w:szCs w:val="20"/>
                <w:lang w:val="it-IT"/>
              </w:rPr>
              <w:t>22,40</w:t>
            </w:r>
          </w:p>
        </w:tc>
        <w:tc>
          <w:tcPr>
            <w:tcW w:w="1137" w:type="dxa"/>
            <w:tcBorders>
              <w:top w:val="nil"/>
              <w:left w:val="single" w:sz="4" w:space="0" w:color="auto"/>
              <w:bottom w:val="single" w:sz="4" w:space="0" w:color="auto"/>
              <w:right w:val="single" w:sz="4" w:space="0" w:color="auto"/>
            </w:tcBorders>
            <w:shd w:val="clear" w:color="auto" w:fill="auto"/>
            <w:vAlign w:val="bottom"/>
          </w:tcPr>
          <w:p w14:paraId="00CAF60A" w14:textId="1C9A5087" w:rsidR="003B7DC5" w:rsidRPr="003B7DC5" w:rsidRDefault="00A955F9" w:rsidP="0082415F">
            <w:pPr>
              <w:tabs>
                <w:tab w:val="left" w:pos="6300"/>
              </w:tabs>
              <w:jc w:val="right"/>
              <w:rPr>
                <w:sz w:val="20"/>
                <w:szCs w:val="20"/>
                <w:lang w:val="it-IT"/>
              </w:rPr>
            </w:pPr>
            <w:r>
              <w:rPr>
                <w:sz w:val="20"/>
                <w:szCs w:val="20"/>
                <w:lang w:val="it-IT"/>
              </w:rPr>
              <w:t>1.167,99</w:t>
            </w:r>
          </w:p>
        </w:tc>
        <w:tc>
          <w:tcPr>
            <w:tcW w:w="1557" w:type="dxa"/>
            <w:shd w:val="clear" w:color="auto" w:fill="auto"/>
          </w:tcPr>
          <w:p w14:paraId="054D9E00" w14:textId="4E2A57E8" w:rsidR="003B7DC5" w:rsidRPr="003B7DC5" w:rsidRDefault="00A57F90" w:rsidP="0082415F">
            <w:pPr>
              <w:tabs>
                <w:tab w:val="left" w:pos="6300"/>
              </w:tabs>
              <w:jc w:val="right"/>
              <w:rPr>
                <w:sz w:val="20"/>
                <w:szCs w:val="20"/>
                <w:lang w:val="it-IT"/>
              </w:rPr>
            </w:pPr>
            <w:r>
              <w:rPr>
                <w:sz w:val="20"/>
                <w:szCs w:val="20"/>
                <w:lang w:val="it-IT"/>
              </w:rPr>
              <w:t>26.167,25</w:t>
            </w:r>
          </w:p>
        </w:tc>
      </w:tr>
      <w:tr w:rsidR="00A955F9" w:rsidRPr="003B7DC5" w14:paraId="2E62219D" w14:textId="77777777" w:rsidTr="005343D4">
        <w:tc>
          <w:tcPr>
            <w:tcW w:w="538" w:type="dxa"/>
            <w:shd w:val="clear" w:color="auto" w:fill="auto"/>
          </w:tcPr>
          <w:p w14:paraId="280EF216" w14:textId="77777777" w:rsidR="00A955F9" w:rsidRPr="00022FC9" w:rsidRDefault="00A955F9" w:rsidP="0082415F">
            <w:pPr>
              <w:tabs>
                <w:tab w:val="left" w:pos="6300"/>
              </w:tabs>
              <w:jc w:val="right"/>
              <w:rPr>
                <w:sz w:val="20"/>
                <w:szCs w:val="20"/>
                <w:lang w:val="fr-FR"/>
              </w:rPr>
            </w:pPr>
          </w:p>
        </w:tc>
        <w:tc>
          <w:tcPr>
            <w:tcW w:w="4565" w:type="dxa"/>
            <w:gridSpan w:val="2"/>
            <w:tcBorders>
              <w:top w:val="nil"/>
              <w:left w:val="single" w:sz="4" w:space="0" w:color="auto"/>
              <w:bottom w:val="single" w:sz="4" w:space="0" w:color="auto"/>
              <w:right w:val="single" w:sz="4" w:space="0" w:color="auto"/>
            </w:tcBorders>
            <w:shd w:val="clear" w:color="000000" w:fill="FFFFFF"/>
          </w:tcPr>
          <w:p w14:paraId="6069EF76" w14:textId="0B31133F" w:rsidR="00A955F9" w:rsidRPr="003B7DC5" w:rsidRDefault="00A955F9" w:rsidP="0082415F">
            <w:pPr>
              <w:tabs>
                <w:tab w:val="left" w:pos="6300"/>
              </w:tabs>
              <w:rPr>
                <w:sz w:val="20"/>
                <w:szCs w:val="20"/>
                <w:lang w:val="it-IT"/>
              </w:rPr>
            </w:pPr>
            <w:r>
              <w:rPr>
                <w:sz w:val="20"/>
                <w:szCs w:val="20"/>
                <w:lang w:val="it-IT"/>
              </w:rPr>
              <w:t>Arbori</w:t>
            </w:r>
          </w:p>
        </w:tc>
        <w:tc>
          <w:tcPr>
            <w:tcW w:w="992" w:type="dxa"/>
            <w:tcBorders>
              <w:top w:val="nil"/>
              <w:left w:val="single" w:sz="4" w:space="0" w:color="auto"/>
              <w:bottom w:val="single" w:sz="4" w:space="0" w:color="auto"/>
              <w:right w:val="single" w:sz="4" w:space="0" w:color="auto"/>
            </w:tcBorders>
            <w:shd w:val="clear" w:color="auto" w:fill="auto"/>
            <w:vAlign w:val="center"/>
          </w:tcPr>
          <w:p w14:paraId="5B1467EB" w14:textId="77777777" w:rsidR="00A955F9" w:rsidRDefault="00A955F9" w:rsidP="0082415F">
            <w:pPr>
              <w:tabs>
                <w:tab w:val="left" w:pos="6300"/>
              </w:tabs>
              <w:jc w:val="center"/>
              <w:rPr>
                <w:sz w:val="20"/>
                <w:szCs w:val="20"/>
                <w:lang w:val="it-IT"/>
              </w:rPr>
            </w:pPr>
          </w:p>
        </w:tc>
        <w:tc>
          <w:tcPr>
            <w:tcW w:w="1134" w:type="dxa"/>
            <w:tcBorders>
              <w:top w:val="nil"/>
              <w:left w:val="single" w:sz="4" w:space="0" w:color="auto"/>
              <w:bottom w:val="single" w:sz="4" w:space="0" w:color="auto"/>
              <w:right w:val="single" w:sz="4" w:space="0" w:color="auto"/>
            </w:tcBorders>
            <w:shd w:val="clear" w:color="auto" w:fill="auto"/>
            <w:vAlign w:val="bottom"/>
          </w:tcPr>
          <w:p w14:paraId="38E38B59" w14:textId="77777777" w:rsidR="00A955F9" w:rsidRPr="003B7DC5" w:rsidRDefault="00A955F9" w:rsidP="0082415F">
            <w:pPr>
              <w:tabs>
                <w:tab w:val="left" w:pos="6300"/>
              </w:tabs>
              <w:jc w:val="right"/>
              <w:rPr>
                <w:sz w:val="20"/>
                <w:szCs w:val="20"/>
                <w:lang w:val="it-IT"/>
              </w:rPr>
            </w:pPr>
          </w:p>
        </w:tc>
        <w:tc>
          <w:tcPr>
            <w:tcW w:w="1137" w:type="dxa"/>
            <w:tcBorders>
              <w:top w:val="nil"/>
              <w:left w:val="single" w:sz="4" w:space="0" w:color="auto"/>
              <w:bottom w:val="single" w:sz="4" w:space="0" w:color="auto"/>
              <w:right w:val="single" w:sz="4" w:space="0" w:color="auto"/>
            </w:tcBorders>
            <w:shd w:val="clear" w:color="auto" w:fill="auto"/>
            <w:vAlign w:val="bottom"/>
          </w:tcPr>
          <w:p w14:paraId="0C659B2B" w14:textId="77777777" w:rsidR="00A955F9" w:rsidRDefault="00A955F9" w:rsidP="0082415F">
            <w:pPr>
              <w:tabs>
                <w:tab w:val="left" w:pos="6300"/>
              </w:tabs>
              <w:jc w:val="right"/>
              <w:rPr>
                <w:sz w:val="20"/>
                <w:szCs w:val="20"/>
                <w:lang w:val="it-IT"/>
              </w:rPr>
            </w:pPr>
          </w:p>
        </w:tc>
        <w:tc>
          <w:tcPr>
            <w:tcW w:w="1557" w:type="dxa"/>
            <w:shd w:val="clear" w:color="auto" w:fill="auto"/>
          </w:tcPr>
          <w:p w14:paraId="30FE7F30" w14:textId="77777777" w:rsidR="00A955F9" w:rsidRPr="003B7DC5" w:rsidRDefault="00A955F9" w:rsidP="0082415F">
            <w:pPr>
              <w:tabs>
                <w:tab w:val="left" w:pos="6300"/>
              </w:tabs>
              <w:jc w:val="right"/>
              <w:rPr>
                <w:sz w:val="20"/>
                <w:szCs w:val="20"/>
                <w:lang w:val="it-IT"/>
              </w:rPr>
            </w:pPr>
          </w:p>
        </w:tc>
      </w:tr>
      <w:tr w:rsidR="003B7DC5" w:rsidRPr="003B7DC5" w14:paraId="4034DE33" w14:textId="77777777" w:rsidTr="005343D4">
        <w:tc>
          <w:tcPr>
            <w:tcW w:w="538" w:type="dxa"/>
            <w:shd w:val="clear" w:color="auto" w:fill="auto"/>
          </w:tcPr>
          <w:p w14:paraId="26D791FC" w14:textId="77777777" w:rsidR="003B7DC5" w:rsidRPr="003B7DC5" w:rsidRDefault="003B7DC5" w:rsidP="0082415F">
            <w:pPr>
              <w:tabs>
                <w:tab w:val="left" w:pos="6300"/>
              </w:tabs>
              <w:jc w:val="right"/>
              <w:rPr>
                <w:sz w:val="20"/>
                <w:szCs w:val="20"/>
                <w:lang w:val="it-IT"/>
              </w:rPr>
            </w:pPr>
          </w:p>
        </w:tc>
        <w:tc>
          <w:tcPr>
            <w:tcW w:w="4565" w:type="dxa"/>
            <w:gridSpan w:val="2"/>
            <w:tcBorders>
              <w:top w:val="nil"/>
              <w:left w:val="single" w:sz="4" w:space="0" w:color="auto"/>
              <w:bottom w:val="single" w:sz="4" w:space="0" w:color="auto"/>
              <w:right w:val="single" w:sz="4" w:space="0" w:color="auto"/>
            </w:tcBorders>
            <w:shd w:val="clear" w:color="000000" w:fill="FFFFFF"/>
          </w:tcPr>
          <w:p w14:paraId="370842BE" w14:textId="743C3F8F" w:rsidR="003B7DC5" w:rsidRPr="003B7DC5" w:rsidRDefault="003B7DC5" w:rsidP="0082415F">
            <w:pPr>
              <w:tabs>
                <w:tab w:val="left" w:pos="6300"/>
              </w:tabs>
              <w:rPr>
                <w:sz w:val="20"/>
                <w:szCs w:val="20"/>
                <w:lang w:val="it-IT"/>
              </w:rPr>
            </w:pPr>
            <w:r>
              <w:rPr>
                <w:sz w:val="20"/>
                <w:szCs w:val="20"/>
                <w:lang w:val="it-IT"/>
              </w:rPr>
              <w:t>Eliminare</w:t>
            </w:r>
          </w:p>
        </w:tc>
        <w:tc>
          <w:tcPr>
            <w:tcW w:w="992" w:type="dxa"/>
            <w:tcBorders>
              <w:top w:val="nil"/>
              <w:left w:val="single" w:sz="4" w:space="0" w:color="auto"/>
              <w:bottom w:val="single" w:sz="4" w:space="0" w:color="auto"/>
              <w:right w:val="single" w:sz="4" w:space="0" w:color="auto"/>
            </w:tcBorders>
            <w:shd w:val="clear" w:color="auto" w:fill="auto"/>
            <w:vAlign w:val="center"/>
          </w:tcPr>
          <w:p w14:paraId="52F556D4" w14:textId="2F9C437C" w:rsidR="003B7DC5" w:rsidRPr="003B7DC5" w:rsidRDefault="007C0CDB" w:rsidP="0082415F">
            <w:pPr>
              <w:tabs>
                <w:tab w:val="left" w:pos="6300"/>
              </w:tabs>
              <w:jc w:val="center"/>
              <w:rPr>
                <w:sz w:val="20"/>
                <w:szCs w:val="20"/>
                <w:lang w:val="it-IT"/>
              </w:rPr>
            </w:pPr>
            <w:r>
              <w:rPr>
                <w:sz w:val="20"/>
                <w:szCs w:val="20"/>
                <w:lang w:val="it-IT"/>
              </w:rPr>
              <w:t>buc</w:t>
            </w:r>
          </w:p>
        </w:tc>
        <w:tc>
          <w:tcPr>
            <w:tcW w:w="1134" w:type="dxa"/>
            <w:tcBorders>
              <w:top w:val="nil"/>
              <w:left w:val="single" w:sz="4" w:space="0" w:color="auto"/>
              <w:bottom w:val="single" w:sz="4" w:space="0" w:color="auto"/>
              <w:right w:val="single" w:sz="4" w:space="0" w:color="auto"/>
            </w:tcBorders>
            <w:shd w:val="clear" w:color="auto" w:fill="auto"/>
            <w:vAlign w:val="bottom"/>
          </w:tcPr>
          <w:p w14:paraId="2910DAC2" w14:textId="1CC57B3C" w:rsidR="003B7DC5" w:rsidRPr="003B7DC5" w:rsidRDefault="00BF0077" w:rsidP="0082415F">
            <w:pPr>
              <w:tabs>
                <w:tab w:val="left" w:pos="6300"/>
              </w:tabs>
              <w:jc w:val="right"/>
              <w:rPr>
                <w:sz w:val="20"/>
                <w:szCs w:val="20"/>
                <w:lang w:val="it-IT"/>
              </w:rPr>
            </w:pPr>
            <w:r>
              <w:rPr>
                <w:sz w:val="20"/>
                <w:szCs w:val="20"/>
                <w:lang w:val="it-IT"/>
              </w:rPr>
              <w:t>2.042,96</w:t>
            </w:r>
          </w:p>
        </w:tc>
        <w:tc>
          <w:tcPr>
            <w:tcW w:w="1137" w:type="dxa"/>
            <w:tcBorders>
              <w:top w:val="nil"/>
              <w:left w:val="single" w:sz="4" w:space="0" w:color="auto"/>
              <w:bottom w:val="single" w:sz="4" w:space="0" w:color="auto"/>
              <w:right w:val="single" w:sz="4" w:space="0" w:color="auto"/>
            </w:tcBorders>
            <w:shd w:val="clear" w:color="auto" w:fill="auto"/>
            <w:vAlign w:val="bottom"/>
          </w:tcPr>
          <w:p w14:paraId="06A512DB" w14:textId="1EE7FDA8" w:rsidR="003B7DC5" w:rsidRPr="003B7DC5" w:rsidRDefault="00A955F9" w:rsidP="0082415F">
            <w:pPr>
              <w:tabs>
                <w:tab w:val="left" w:pos="6300"/>
              </w:tabs>
              <w:jc w:val="right"/>
              <w:rPr>
                <w:sz w:val="20"/>
                <w:szCs w:val="20"/>
                <w:lang w:val="it-IT"/>
              </w:rPr>
            </w:pPr>
            <w:r>
              <w:rPr>
                <w:sz w:val="20"/>
                <w:szCs w:val="20"/>
                <w:lang w:val="it-IT"/>
              </w:rPr>
              <w:t>33,00</w:t>
            </w:r>
          </w:p>
        </w:tc>
        <w:tc>
          <w:tcPr>
            <w:tcW w:w="1557" w:type="dxa"/>
            <w:shd w:val="clear" w:color="auto" w:fill="auto"/>
          </w:tcPr>
          <w:p w14:paraId="05D10EE3" w14:textId="1E213EE1" w:rsidR="003B7DC5" w:rsidRPr="003B7DC5" w:rsidRDefault="00A57F90" w:rsidP="0082415F">
            <w:pPr>
              <w:tabs>
                <w:tab w:val="left" w:pos="6300"/>
              </w:tabs>
              <w:jc w:val="right"/>
              <w:rPr>
                <w:sz w:val="20"/>
                <w:szCs w:val="20"/>
                <w:lang w:val="it-IT"/>
              </w:rPr>
            </w:pPr>
            <w:r>
              <w:rPr>
                <w:sz w:val="20"/>
                <w:szCs w:val="20"/>
                <w:lang w:val="it-IT"/>
              </w:rPr>
              <w:t>67.417,74</w:t>
            </w:r>
          </w:p>
        </w:tc>
      </w:tr>
      <w:tr w:rsidR="007C0CDB" w:rsidRPr="003B7DC5" w14:paraId="4DF79B2C" w14:textId="77777777" w:rsidTr="005343D4">
        <w:tc>
          <w:tcPr>
            <w:tcW w:w="538" w:type="dxa"/>
            <w:shd w:val="clear" w:color="auto" w:fill="auto"/>
          </w:tcPr>
          <w:p w14:paraId="1B9C057E" w14:textId="77777777" w:rsidR="007C0CDB" w:rsidRPr="003B7DC5" w:rsidRDefault="007C0CDB" w:rsidP="007C0CDB">
            <w:pPr>
              <w:tabs>
                <w:tab w:val="left" w:pos="6300"/>
              </w:tabs>
              <w:jc w:val="right"/>
              <w:rPr>
                <w:sz w:val="20"/>
                <w:szCs w:val="20"/>
                <w:lang w:val="it-IT"/>
              </w:rPr>
            </w:pPr>
          </w:p>
        </w:tc>
        <w:tc>
          <w:tcPr>
            <w:tcW w:w="4565" w:type="dxa"/>
            <w:gridSpan w:val="2"/>
            <w:tcBorders>
              <w:top w:val="nil"/>
              <w:left w:val="single" w:sz="4" w:space="0" w:color="auto"/>
              <w:bottom w:val="single" w:sz="4" w:space="0" w:color="auto"/>
              <w:right w:val="single" w:sz="4" w:space="0" w:color="auto"/>
            </w:tcBorders>
            <w:shd w:val="clear" w:color="000000" w:fill="FFFFFF"/>
          </w:tcPr>
          <w:p w14:paraId="4B8B6B1E" w14:textId="045BC531" w:rsidR="007C0CDB" w:rsidRPr="003B7DC5" w:rsidRDefault="007C0CDB" w:rsidP="007C0CDB">
            <w:pPr>
              <w:tabs>
                <w:tab w:val="left" w:pos="6300"/>
              </w:tabs>
              <w:rPr>
                <w:sz w:val="20"/>
                <w:szCs w:val="20"/>
                <w:lang w:val="it-IT"/>
              </w:rPr>
            </w:pPr>
            <w:r>
              <w:rPr>
                <w:sz w:val="20"/>
                <w:szCs w:val="20"/>
                <w:lang w:val="it-IT"/>
              </w:rPr>
              <w:t>Formare</w:t>
            </w:r>
          </w:p>
        </w:tc>
        <w:tc>
          <w:tcPr>
            <w:tcW w:w="992" w:type="dxa"/>
            <w:tcBorders>
              <w:top w:val="nil"/>
              <w:left w:val="single" w:sz="4" w:space="0" w:color="auto"/>
              <w:bottom w:val="single" w:sz="4" w:space="0" w:color="auto"/>
              <w:right w:val="single" w:sz="4" w:space="0" w:color="auto"/>
            </w:tcBorders>
            <w:shd w:val="clear" w:color="auto" w:fill="auto"/>
          </w:tcPr>
          <w:p w14:paraId="3E994E84" w14:textId="0834ABF9" w:rsidR="007C0CDB" w:rsidRPr="003B7DC5" w:rsidRDefault="007C0CDB" w:rsidP="007C0CDB">
            <w:pPr>
              <w:tabs>
                <w:tab w:val="left" w:pos="6300"/>
              </w:tabs>
              <w:jc w:val="center"/>
              <w:rPr>
                <w:sz w:val="20"/>
                <w:szCs w:val="20"/>
                <w:lang w:val="it-IT"/>
              </w:rPr>
            </w:pPr>
            <w:r w:rsidRPr="008A231C">
              <w:rPr>
                <w:sz w:val="20"/>
                <w:szCs w:val="20"/>
                <w:lang w:val="it-IT"/>
              </w:rPr>
              <w:t>buc</w:t>
            </w:r>
          </w:p>
        </w:tc>
        <w:tc>
          <w:tcPr>
            <w:tcW w:w="1134" w:type="dxa"/>
            <w:tcBorders>
              <w:top w:val="nil"/>
              <w:left w:val="single" w:sz="4" w:space="0" w:color="auto"/>
              <w:bottom w:val="single" w:sz="4" w:space="0" w:color="auto"/>
              <w:right w:val="single" w:sz="4" w:space="0" w:color="auto"/>
            </w:tcBorders>
            <w:shd w:val="clear" w:color="auto" w:fill="auto"/>
            <w:vAlign w:val="bottom"/>
          </w:tcPr>
          <w:p w14:paraId="1A65F805" w14:textId="45DCF171" w:rsidR="007C0CDB" w:rsidRPr="003B7DC5" w:rsidRDefault="00BF0077" w:rsidP="007C0CDB">
            <w:pPr>
              <w:tabs>
                <w:tab w:val="left" w:pos="6300"/>
              </w:tabs>
              <w:jc w:val="right"/>
              <w:rPr>
                <w:sz w:val="20"/>
                <w:szCs w:val="20"/>
                <w:lang w:val="it-IT"/>
              </w:rPr>
            </w:pPr>
            <w:r>
              <w:rPr>
                <w:sz w:val="20"/>
                <w:szCs w:val="20"/>
                <w:lang w:val="it-IT"/>
              </w:rPr>
              <w:t>904,71</w:t>
            </w:r>
          </w:p>
        </w:tc>
        <w:tc>
          <w:tcPr>
            <w:tcW w:w="1137" w:type="dxa"/>
            <w:tcBorders>
              <w:top w:val="nil"/>
              <w:left w:val="single" w:sz="4" w:space="0" w:color="auto"/>
              <w:bottom w:val="single" w:sz="4" w:space="0" w:color="auto"/>
              <w:right w:val="single" w:sz="4" w:space="0" w:color="auto"/>
            </w:tcBorders>
            <w:shd w:val="clear" w:color="auto" w:fill="auto"/>
            <w:vAlign w:val="bottom"/>
          </w:tcPr>
          <w:p w14:paraId="54E89807" w14:textId="472F3246" w:rsidR="007C0CDB" w:rsidRPr="003B7DC5" w:rsidRDefault="00A955F9" w:rsidP="007C0CDB">
            <w:pPr>
              <w:tabs>
                <w:tab w:val="left" w:pos="6300"/>
              </w:tabs>
              <w:jc w:val="right"/>
              <w:rPr>
                <w:sz w:val="20"/>
                <w:szCs w:val="20"/>
                <w:lang w:val="it-IT"/>
              </w:rPr>
            </w:pPr>
            <w:r>
              <w:rPr>
                <w:sz w:val="20"/>
                <w:szCs w:val="20"/>
                <w:lang w:val="it-IT"/>
              </w:rPr>
              <w:t>1,00</w:t>
            </w:r>
          </w:p>
        </w:tc>
        <w:tc>
          <w:tcPr>
            <w:tcW w:w="1557" w:type="dxa"/>
            <w:shd w:val="clear" w:color="auto" w:fill="auto"/>
          </w:tcPr>
          <w:p w14:paraId="7A1D37EE" w14:textId="24C2A3BC" w:rsidR="007C0CDB" w:rsidRPr="003B7DC5" w:rsidRDefault="00A57F90" w:rsidP="007C0CDB">
            <w:pPr>
              <w:tabs>
                <w:tab w:val="left" w:pos="6300"/>
              </w:tabs>
              <w:jc w:val="right"/>
              <w:rPr>
                <w:sz w:val="20"/>
                <w:szCs w:val="20"/>
                <w:lang w:val="it-IT"/>
              </w:rPr>
            </w:pPr>
            <w:r>
              <w:rPr>
                <w:sz w:val="20"/>
                <w:szCs w:val="20"/>
                <w:lang w:val="it-IT"/>
              </w:rPr>
              <w:t>904,71</w:t>
            </w:r>
          </w:p>
        </w:tc>
      </w:tr>
      <w:tr w:rsidR="007C0CDB" w:rsidRPr="003B7DC5" w14:paraId="4E1694C1" w14:textId="77777777" w:rsidTr="005343D4">
        <w:tc>
          <w:tcPr>
            <w:tcW w:w="538" w:type="dxa"/>
            <w:shd w:val="clear" w:color="auto" w:fill="auto"/>
          </w:tcPr>
          <w:p w14:paraId="1AAB393E" w14:textId="77777777" w:rsidR="007C0CDB" w:rsidRPr="003B7DC5" w:rsidRDefault="007C0CDB" w:rsidP="007C0CDB">
            <w:pPr>
              <w:tabs>
                <w:tab w:val="left" w:pos="6300"/>
              </w:tabs>
              <w:jc w:val="right"/>
              <w:rPr>
                <w:sz w:val="20"/>
                <w:szCs w:val="20"/>
                <w:lang w:val="it-IT"/>
              </w:rPr>
            </w:pPr>
          </w:p>
        </w:tc>
        <w:tc>
          <w:tcPr>
            <w:tcW w:w="4565" w:type="dxa"/>
            <w:gridSpan w:val="2"/>
            <w:tcBorders>
              <w:top w:val="nil"/>
              <w:left w:val="single" w:sz="4" w:space="0" w:color="auto"/>
              <w:bottom w:val="single" w:sz="4" w:space="0" w:color="auto"/>
              <w:right w:val="single" w:sz="4" w:space="0" w:color="auto"/>
            </w:tcBorders>
            <w:shd w:val="clear" w:color="000000" w:fill="FFFFFF"/>
          </w:tcPr>
          <w:p w14:paraId="35BFB267" w14:textId="6BBB23C7" w:rsidR="007C0CDB" w:rsidRPr="003B7DC5" w:rsidRDefault="007C0CDB" w:rsidP="007C0CDB">
            <w:pPr>
              <w:tabs>
                <w:tab w:val="left" w:pos="6300"/>
              </w:tabs>
              <w:rPr>
                <w:sz w:val="20"/>
                <w:szCs w:val="20"/>
                <w:lang w:val="it-IT"/>
              </w:rPr>
            </w:pPr>
            <w:r>
              <w:rPr>
                <w:sz w:val="20"/>
                <w:szCs w:val="20"/>
                <w:lang w:val="it-IT"/>
              </w:rPr>
              <w:t>Formare, intretinere</w:t>
            </w:r>
          </w:p>
        </w:tc>
        <w:tc>
          <w:tcPr>
            <w:tcW w:w="992" w:type="dxa"/>
            <w:tcBorders>
              <w:top w:val="nil"/>
              <w:left w:val="single" w:sz="4" w:space="0" w:color="auto"/>
              <w:bottom w:val="single" w:sz="4" w:space="0" w:color="auto"/>
              <w:right w:val="single" w:sz="4" w:space="0" w:color="auto"/>
            </w:tcBorders>
            <w:shd w:val="clear" w:color="auto" w:fill="auto"/>
          </w:tcPr>
          <w:p w14:paraId="162BD9B6" w14:textId="67B62627" w:rsidR="007C0CDB" w:rsidRPr="003B7DC5" w:rsidRDefault="007C0CDB" w:rsidP="007C0CDB">
            <w:pPr>
              <w:tabs>
                <w:tab w:val="left" w:pos="6300"/>
              </w:tabs>
              <w:jc w:val="center"/>
              <w:rPr>
                <w:sz w:val="20"/>
                <w:szCs w:val="20"/>
                <w:lang w:val="it-IT"/>
              </w:rPr>
            </w:pPr>
            <w:r w:rsidRPr="008A231C">
              <w:rPr>
                <w:sz w:val="20"/>
                <w:szCs w:val="20"/>
                <w:lang w:val="it-IT"/>
              </w:rPr>
              <w:t>buc</w:t>
            </w:r>
          </w:p>
        </w:tc>
        <w:tc>
          <w:tcPr>
            <w:tcW w:w="1134" w:type="dxa"/>
            <w:tcBorders>
              <w:top w:val="nil"/>
              <w:left w:val="single" w:sz="4" w:space="0" w:color="auto"/>
              <w:bottom w:val="single" w:sz="4" w:space="0" w:color="auto"/>
              <w:right w:val="single" w:sz="4" w:space="0" w:color="auto"/>
            </w:tcBorders>
            <w:shd w:val="clear" w:color="auto" w:fill="auto"/>
            <w:vAlign w:val="bottom"/>
          </w:tcPr>
          <w:p w14:paraId="2B4BC8C0" w14:textId="094888CF" w:rsidR="007C0CDB" w:rsidRPr="003B7DC5" w:rsidRDefault="00BF0077" w:rsidP="007C0CDB">
            <w:pPr>
              <w:tabs>
                <w:tab w:val="left" w:pos="6300"/>
              </w:tabs>
              <w:jc w:val="right"/>
              <w:rPr>
                <w:sz w:val="20"/>
                <w:szCs w:val="20"/>
                <w:lang w:val="it-IT"/>
              </w:rPr>
            </w:pPr>
            <w:r>
              <w:rPr>
                <w:sz w:val="20"/>
                <w:szCs w:val="20"/>
                <w:lang w:val="it-IT"/>
              </w:rPr>
              <w:t>1.547,20</w:t>
            </w:r>
          </w:p>
        </w:tc>
        <w:tc>
          <w:tcPr>
            <w:tcW w:w="1137" w:type="dxa"/>
            <w:tcBorders>
              <w:top w:val="nil"/>
              <w:left w:val="single" w:sz="4" w:space="0" w:color="auto"/>
              <w:bottom w:val="single" w:sz="4" w:space="0" w:color="auto"/>
              <w:right w:val="single" w:sz="4" w:space="0" w:color="auto"/>
            </w:tcBorders>
            <w:shd w:val="clear" w:color="auto" w:fill="auto"/>
            <w:vAlign w:val="bottom"/>
          </w:tcPr>
          <w:p w14:paraId="156138FB" w14:textId="7A95CAFF" w:rsidR="007C0CDB" w:rsidRPr="003B7DC5" w:rsidRDefault="00A955F9" w:rsidP="007C0CDB">
            <w:pPr>
              <w:tabs>
                <w:tab w:val="left" w:pos="6300"/>
              </w:tabs>
              <w:jc w:val="right"/>
              <w:rPr>
                <w:sz w:val="20"/>
                <w:szCs w:val="20"/>
                <w:lang w:val="it-IT"/>
              </w:rPr>
            </w:pPr>
            <w:r>
              <w:rPr>
                <w:sz w:val="20"/>
                <w:szCs w:val="20"/>
                <w:lang w:val="it-IT"/>
              </w:rPr>
              <w:t>516,00</w:t>
            </w:r>
          </w:p>
        </w:tc>
        <w:tc>
          <w:tcPr>
            <w:tcW w:w="1557" w:type="dxa"/>
            <w:shd w:val="clear" w:color="auto" w:fill="auto"/>
          </w:tcPr>
          <w:p w14:paraId="4DD3B6BF" w14:textId="04482847" w:rsidR="007C0CDB" w:rsidRPr="003B7DC5" w:rsidRDefault="00A57F90" w:rsidP="007C0CDB">
            <w:pPr>
              <w:tabs>
                <w:tab w:val="left" w:pos="6300"/>
              </w:tabs>
              <w:jc w:val="right"/>
              <w:rPr>
                <w:sz w:val="20"/>
                <w:szCs w:val="20"/>
                <w:lang w:val="it-IT"/>
              </w:rPr>
            </w:pPr>
            <w:r>
              <w:rPr>
                <w:sz w:val="20"/>
                <w:szCs w:val="20"/>
                <w:lang w:val="it-IT"/>
              </w:rPr>
              <w:t>798.354,61</w:t>
            </w:r>
          </w:p>
        </w:tc>
      </w:tr>
      <w:tr w:rsidR="007C0CDB" w:rsidRPr="003B7DC5" w14:paraId="7ED4BED3" w14:textId="77777777" w:rsidTr="005343D4">
        <w:tc>
          <w:tcPr>
            <w:tcW w:w="538" w:type="dxa"/>
            <w:shd w:val="clear" w:color="auto" w:fill="auto"/>
          </w:tcPr>
          <w:p w14:paraId="50FD04A2" w14:textId="77777777" w:rsidR="007C0CDB" w:rsidRPr="003B7DC5" w:rsidRDefault="007C0CDB" w:rsidP="007C0CDB">
            <w:pPr>
              <w:tabs>
                <w:tab w:val="left" w:pos="6300"/>
              </w:tabs>
              <w:jc w:val="right"/>
              <w:rPr>
                <w:sz w:val="20"/>
                <w:szCs w:val="20"/>
                <w:lang w:val="it-IT"/>
              </w:rPr>
            </w:pPr>
          </w:p>
        </w:tc>
        <w:tc>
          <w:tcPr>
            <w:tcW w:w="4565" w:type="dxa"/>
            <w:gridSpan w:val="2"/>
            <w:tcBorders>
              <w:top w:val="nil"/>
              <w:left w:val="single" w:sz="4" w:space="0" w:color="auto"/>
              <w:bottom w:val="single" w:sz="4" w:space="0" w:color="auto"/>
              <w:right w:val="single" w:sz="4" w:space="0" w:color="auto"/>
            </w:tcBorders>
            <w:shd w:val="clear" w:color="000000" w:fill="FFFFFF"/>
          </w:tcPr>
          <w:p w14:paraId="15A790B9" w14:textId="38FC40ED" w:rsidR="007C0CDB" w:rsidRPr="003B7DC5" w:rsidRDefault="007C0CDB" w:rsidP="007C0CDB">
            <w:pPr>
              <w:tabs>
                <w:tab w:val="left" w:pos="6300"/>
              </w:tabs>
              <w:rPr>
                <w:sz w:val="20"/>
                <w:szCs w:val="20"/>
                <w:lang w:val="it-IT"/>
              </w:rPr>
            </w:pPr>
            <w:r>
              <w:rPr>
                <w:sz w:val="20"/>
                <w:szCs w:val="20"/>
                <w:lang w:val="it-IT"/>
              </w:rPr>
              <w:t>Formare, intretinere, regenerare</w:t>
            </w:r>
          </w:p>
        </w:tc>
        <w:tc>
          <w:tcPr>
            <w:tcW w:w="992" w:type="dxa"/>
            <w:tcBorders>
              <w:top w:val="nil"/>
              <w:left w:val="single" w:sz="4" w:space="0" w:color="auto"/>
              <w:bottom w:val="single" w:sz="4" w:space="0" w:color="auto"/>
              <w:right w:val="single" w:sz="4" w:space="0" w:color="auto"/>
            </w:tcBorders>
            <w:shd w:val="clear" w:color="auto" w:fill="auto"/>
          </w:tcPr>
          <w:p w14:paraId="5867C2D3" w14:textId="51E296EF" w:rsidR="007C0CDB" w:rsidRPr="003B7DC5" w:rsidRDefault="007C0CDB" w:rsidP="007C0CDB">
            <w:pPr>
              <w:tabs>
                <w:tab w:val="left" w:pos="6300"/>
              </w:tabs>
              <w:jc w:val="center"/>
              <w:rPr>
                <w:sz w:val="20"/>
                <w:szCs w:val="20"/>
                <w:lang w:val="it-IT"/>
              </w:rPr>
            </w:pPr>
            <w:r w:rsidRPr="008A231C">
              <w:rPr>
                <w:sz w:val="20"/>
                <w:szCs w:val="20"/>
                <w:lang w:val="it-IT"/>
              </w:rPr>
              <w:t>buc</w:t>
            </w:r>
          </w:p>
        </w:tc>
        <w:tc>
          <w:tcPr>
            <w:tcW w:w="1134" w:type="dxa"/>
            <w:tcBorders>
              <w:top w:val="nil"/>
              <w:left w:val="single" w:sz="4" w:space="0" w:color="auto"/>
              <w:bottom w:val="single" w:sz="4" w:space="0" w:color="auto"/>
              <w:right w:val="single" w:sz="4" w:space="0" w:color="auto"/>
            </w:tcBorders>
            <w:shd w:val="clear" w:color="auto" w:fill="auto"/>
            <w:vAlign w:val="bottom"/>
          </w:tcPr>
          <w:p w14:paraId="1FAA0CA5" w14:textId="26B9E871" w:rsidR="007C0CDB" w:rsidRPr="003B7DC5" w:rsidRDefault="00BF0077" w:rsidP="007C0CDB">
            <w:pPr>
              <w:tabs>
                <w:tab w:val="left" w:pos="6300"/>
              </w:tabs>
              <w:jc w:val="right"/>
              <w:rPr>
                <w:sz w:val="20"/>
                <w:szCs w:val="20"/>
                <w:lang w:val="it-IT"/>
              </w:rPr>
            </w:pPr>
            <w:r>
              <w:rPr>
                <w:sz w:val="20"/>
                <w:szCs w:val="20"/>
                <w:lang w:val="it-IT"/>
              </w:rPr>
              <w:t>2.494,90</w:t>
            </w:r>
          </w:p>
        </w:tc>
        <w:tc>
          <w:tcPr>
            <w:tcW w:w="1137" w:type="dxa"/>
            <w:tcBorders>
              <w:top w:val="nil"/>
              <w:left w:val="single" w:sz="4" w:space="0" w:color="auto"/>
              <w:bottom w:val="single" w:sz="4" w:space="0" w:color="auto"/>
              <w:right w:val="single" w:sz="4" w:space="0" w:color="auto"/>
            </w:tcBorders>
            <w:shd w:val="clear" w:color="auto" w:fill="auto"/>
            <w:vAlign w:val="bottom"/>
          </w:tcPr>
          <w:p w14:paraId="59B3D04F" w14:textId="70CDE653" w:rsidR="007C0CDB" w:rsidRPr="003B7DC5" w:rsidRDefault="00A955F9" w:rsidP="007C0CDB">
            <w:pPr>
              <w:tabs>
                <w:tab w:val="left" w:pos="6300"/>
              </w:tabs>
              <w:jc w:val="right"/>
              <w:rPr>
                <w:sz w:val="20"/>
                <w:szCs w:val="20"/>
                <w:lang w:val="it-IT"/>
              </w:rPr>
            </w:pPr>
            <w:r>
              <w:rPr>
                <w:sz w:val="20"/>
                <w:szCs w:val="20"/>
                <w:lang w:val="it-IT"/>
              </w:rPr>
              <w:t>3,00</w:t>
            </w:r>
          </w:p>
        </w:tc>
        <w:tc>
          <w:tcPr>
            <w:tcW w:w="1557" w:type="dxa"/>
            <w:shd w:val="clear" w:color="auto" w:fill="auto"/>
          </w:tcPr>
          <w:p w14:paraId="624B53A5" w14:textId="7A8BA7E0" w:rsidR="007C0CDB" w:rsidRPr="003B7DC5" w:rsidRDefault="00A57F90" w:rsidP="007C0CDB">
            <w:pPr>
              <w:tabs>
                <w:tab w:val="left" w:pos="6300"/>
              </w:tabs>
              <w:jc w:val="right"/>
              <w:rPr>
                <w:sz w:val="20"/>
                <w:szCs w:val="20"/>
                <w:lang w:val="it-IT"/>
              </w:rPr>
            </w:pPr>
            <w:r>
              <w:rPr>
                <w:sz w:val="20"/>
                <w:szCs w:val="20"/>
                <w:lang w:val="it-IT"/>
              </w:rPr>
              <w:t>7.484,71</w:t>
            </w:r>
          </w:p>
        </w:tc>
      </w:tr>
      <w:tr w:rsidR="007C0CDB" w:rsidRPr="003B7DC5" w14:paraId="2EEE5212" w14:textId="77777777" w:rsidTr="005343D4">
        <w:tc>
          <w:tcPr>
            <w:tcW w:w="538" w:type="dxa"/>
            <w:shd w:val="clear" w:color="auto" w:fill="auto"/>
          </w:tcPr>
          <w:p w14:paraId="42A99558" w14:textId="77777777" w:rsidR="007C0CDB" w:rsidRPr="003B7DC5" w:rsidRDefault="007C0CDB" w:rsidP="007C0CDB">
            <w:pPr>
              <w:tabs>
                <w:tab w:val="left" w:pos="6300"/>
              </w:tabs>
              <w:jc w:val="right"/>
              <w:rPr>
                <w:sz w:val="20"/>
                <w:szCs w:val="20"/>
                <w:lang w:val="it-IT"/>
              </w:rPr>
            </w:pPr>
          </w:p>
        </w:tc>
        <w:tc>
          <w:tcPr>
            <w:tcW w:w="4565" w:type="dxa"/>
            <w:gridSpan w:val="2"/>
            <w:tcBorders>
              <w:top w:val="nil"/>
              <w:left w:val="single" w:sz="4" w:space="0" w:color="auto"/>
              <w:bottom w:val="single" w:sz="4" w:space="0" w:color="auto"/>
              <w:right w:val="single" w:sz="4" w:space="0" w:color="auto"/>
            </w:tcBorders>
            <w:shd w:val="clear" w:color="000000" w:fill="FFFFFF"/>
          </w:tcPr>
          <w:p w14:paraId="7ED331FF" w14:textId="1FC506D5" w:rsidR="007C0CDB" w:rsidRPr="003B7DC5" w:rsidRDefault="007C0CDB" w:rsidP="007C0CDB">
            <w:pPr>
              <w:tabs>
                <w:tab w:val="left" w:pos="6300"/>
              </w:tabs>
              <w:rPr>
                <w:sz w:val="20"/>
                <w:szCs w:val="20"/>
                <w:lang w:val="it-IT"/>
              </w:rPr>
            </w:pPr>
            <w:r>
              <w:rPr>
                <w:sz w:val="20"/>
                <w:szCs w:val="20"/>
                <w:lang w:val="it-IT"/>
              </w:rPr>
              <w:t>Formare, regenerare</w:t>
            </w:r>
          </w:p>
        </w:tc>
        <w:tc>
          <w:tcPr>
            <w:tcW w:w="992" w:type="dxa"/>
            <w:tcBorders>
              <w:top w:val="nil"/>
              <w:left w:val="single" w:sz="4" w:space="0" w:color="auto"/>
              <w:bottom w:val="single" w:sz="4" w:space="0" w:color="auto"/>
              <w:right w:val="single" w:sz="4" w:space="0" w:color="auto"/>
            </w:tcBorders>
            <w:shd w:val="clear" w:color="auto" w:fill="auto"/>
          </w:tcPr>
          <w:p w14:paraId="07320C76" w14:textId="7CC536D2" w:rsidR="007C0CDB" w:rsidRPr="003B7DC5" w:rsidRDefault="007C0CDB" w:rsidP="007C0CDB">
            <w:pPr>
              <w:tabs>
                <w:tab w:val="left" w:pos="6300"/>
              </w:tabs>
              <w:jc w:val="center"/>
              <w:rPr>
                <w:sz w:val="20"/>
                <w:szCs w:val="20"/>
                <w:lang w:val="it-IT"/>
              </w:rPr>
            </w:pPr>
            <w:r w:rsidRPr="008A231C">
              <w:rPr>
                <w:sz w:val="20"/>
                <w:szCs w:val="20"/>
                <w:lang w:val="it-IT"/>
              </w:rPr>
              <w:t>buc</w:t>
            </w:r>
          </w:p>
        </w:tc>
        <w:tc>
          <w:tcPr>
            <w:tcW w:w="1134" w:type="dxa"/>
            <w:tcBorders>
              <w:top w:val="nil"/>
              <w:left w:val="single" w:sz="4" w:space="0" w:color="auto"/>
              <w:bottom w:val="single" w:sz="4" w:space="0" w:color="auto"/>
              <w:right w:val="single" w:sz="4" w:space="0" w:color="auto"/>
            </w:tcBorders>
            <w:shd w:val="clear" w:color="auto" w:fill="auto"/>
            <w:vAlign w:val="bottom"/>
          </w:tcPr>
          <w:p w14:paraId="2614B20E" w14:textId="017CFC76" w:rsidR="007C0CDB" w:rsidRPr="003B7DC5" w:rsidRDefault="00BF0077" w:rsidP="007C0CDB">
            <w:pPr>
              <w:tabs>
                <w:tab w:val="left" w:pos="6300"/>
              </w:tabs>
              <w:jc w:val="right"/>
              <w:rPr>
                <w:sz w:val="20"/>
                <w:szCs w:val="20"/>
                <w:lang w:val="it-IT"/>
              </w:rPr>
            </w:pPr>
            <w:r>
              <w:rPr>
                <w:sz w:val="20"/>
                <w:szCs w:val="20"/>
                <w:lang w:val="it-IT"/>
              </w:rPr>
              <w:t>878,73</w:t>
            </w:r>
          </w:p>
        </w:tc>
        <w:tc>
          <w:tcPr>
            <w:tcW w:w="1137" w:type="dxa"/>
            <w:tcBorders>
              <w:top w:val="nil"/>
              <w:left w:val="single" w:sz="4" w:space="0" w:color="auto"/>
              <w:bottom w:val="single" w:sz="4" w:space="0" w:color="auto"/>
              <w:right w:val="single" w:sz="4" w:space="0" w:color="auto"/>
            </w:tcBorders>
            <w:shd w:val="clear" w:color="auto" w:fill="auto"/>
            <w:vAlign w:val="bottom"/>
          </w:tcPr>
          <w:p w14:paraId="02FF9CDB" w14:textId="43CDA6A2" w:rsidR="007C0CDB" w:rsidRPr="003B7DC5" w:rsidRDefault="00A955F9" w:rsidP="007C0CDB">
            <w:pPr>
              <w:tabs>
                <w:tab w:val="left" w:pos="6300"/>
              </w:tabs>
              <w:jc w:val="right"/>
              <w:rPr>
                <w:sz w:val="20"/>
                <w:szCs w:val="20"/>
                <w:lang w:val="it-IT"/>
              </w:rPr>
            </w:pPr>
            <w:r>
              <w:rPr>
                <w:sz w:val="20"/>
                <w:szCs w:val="20"/>
                <w:lang w:val="it-IT"/>
              </w:rPr>
              <w:t>2,00</w:t>
            </w:r>
          </w:p>
        </w:tc>
        <w:tc>
          <w:tcPr>
            <w:tcW w:w="1557" w:type="dxa"/>
            <w:shd w:val="clear" w:color="auto" w:fill="auto"/>
          </w:tcPr>
          <w:p w14:paraId="233121E7" w14:textId="200FD194" w:rsidR="007C0CDB" w:rsidRPr="003B7DC5" w:rsidRDefault="00A57F90" w:rsidP="007C0CDB">
            <w:pPr>
              <w:tabs>
                <w:tab w:val="left" w:pos="6300"/>
              </w:tabs>
              <w:jc w:val="right"/>
              <w:rPr>
                <w:sz w:val="20"/>
                <w:szCs w:val="20"/>
                <w:lang w:val="it-IT"/>
              </w:rPr>
            </w:pPr>
            <w:r>
              <w:rPr>
                <w:sz w:val="20"/>
                <w:szCs w:val="20"/>
                <w:lang w:val="it-IT"/>
              </w:rPr>
              <w:t>1.757,45</w:t>
            </w:r>
          </w:p>
        </w:tc>
      </w:tr>
      <w:tr w:rsidR="007C0CDB" w:rsidRPr="003B7DC5" w14:paraId="15106659" w14:textId="77777777" w:rsidTr="005343D4">
        <w:tc>
          <w:tcPr>
            <w:tcW w:w="538" w:type="dxa"/>
            <w:shd w:val="clear" w:color="auto" w:fill="auto"/>
          </w:tcPr>
          <w:p w14:paraId="07CF3B08" w14:textId="77777777" w:rsidR="007C0CDB" w:rsidRPr="003B7DC5" w:rsidRDefault="007C0CDB" w:rsidP="007C0CDB">
            <w:pPr>
              <w:tabs>
                <w:tab w:val="left" w:pos="6300"/>
              </w:tabs>
              <w:jc w:val="right"/>
              <w:rPr>
                <w:sz w:val="20"/>
                <w:szCs w:val="20"/>
                <w:lang w:val="it-IT"/>
              </w:rPr>
            </w:pPr>
          </w:p>
        </w:tc>
        <w:tc>
          <w:tcPr>
            <w:tcW w:w="4565" w:type="dxa"/>
            <w:gridSpan w:val="2"/>
            <w:tcBorders>
              <w:top w:val="nil"/>
              <w:left w:val="single" w:sz="4" w:space="0" w:color="auto"/>
              <w:bottom w:val="single" w:sz="4" w:space="0" w:color="auto"/>
              <w:right w:val="single" w:sz="4" w:space="0" w:color="auto"/>
            </w:tcBorders>
            <w:shd w:val="clear" w:color="000000" w:fill="FFFFFF"/>
          </w:tcPr>
          <w:p w14:paraId="3418681D" w14:textId="0A1FEBAC" w:rsidR="007C0CDB" w:rsidRPr="003B7DC5" w:rsidRDefault="007C0CDB" w:rsidP="007C0CDB">
            <w:pPr>
              <w:tabs>
                <w:tab w:val="left" w:pos="6300"/>
              </w:tabs>
              <w:rPr>
                <w:sz w:val="20"/>
                <w:szCs w:val="20"/>
                <w:lang w:val="it-IT"/>
              </w:rPr>
            </w:pPr>
            <w:r>
              <w:rPr>
                <w:sz w:val="20"/>
                <w:szCs w:val="20"/>
                <w:lang w:val="it-IT"/>
              </w:rPr>
              <w:t>Intretinere</w:t>
            </w:r>
          </w:p>
        </w:tc>
        <w:tc>
          <w:tcPr>
            <w:tcW w:w="992" w:type="dxa"/>
            <w:tcBorders>
              <w:top w:val="nil"/>
              <w:left w:val="single" w:sz="4" w:space="0" w:color="auto"/>
              <w:bottom w:val="single" w:sz="4" w:space="0" w:color="auto"/>
              <w:right w:val="single" w:sz="4" w:space="0" w:color="auto"/>
            </w:tcBorders>
            <w:shd w:val="clear" w:color="auto" w:fill="auto"/>
          </w:tcPr>
          <w:p w14:paraId="275F01F2" w14:textId="34D51AFD" w:rsidR="007C0CDB" w:rsidRPr="003B7DC5" w:rsidRDefault="007C0CDB" w:rsidP="007C0CDB">
            <w:pPr>
              <w:tabs>
                <w:tab w:val="left" w:pos="6300"/>
              </w:tabs>
              <w:jc w:val="center"/>
              <w:rPr>
                <w:sz w:val="20"/>
                <w:szCs w:val="20"/>
                <w:lang w:val="it-IT"/>
              </w:rPr>
            </w:pPr>
            <w:r w:rsidRPr="008A231C">
              <w:rPr>
                <w:sz w:val="20"/>
                <w:szCs w:val="20"/>
                <w:lang w:val="it-IT"/>
              </w:rPr>
              <w:t>buc</w:t>
            </w:r>
          </w:p>
        </w:tc>
        <w:tc>
          <w:tcPr>
            <w:tcW w:w="1134" w:type="dxa"/>
            <w:tcBorders>
              <w:top w:val="nil"/>
              <w:left w:val="single" w:sz="4" w:space="0" w:color="auto"/>
              <w:bottom w:val="single" w:sz="4" w:space="0" w:color="auto"/>
              <w:right w:val="single" w:sz="4" w:space="0" w:color="auto"/>
            </w:tcBorders>
            <w:shd w:val="clear" w:color="auto" w:fill="auto"/>
            <w:vAlign w:val="bottom"/>
          </w:tcPr>
          <w:p w14:paraId="02DA597D" w14:textId="67976173" w:rsidR="007C0CDB" w:rsidRPr="003B7DC5" w:rsidRDefault="00BF0077" w:rsidP="007C0CDB">
            <w:pPr>
              <w:tabs>
                <w:tab w:val="left" w:pos="6300"/>
              </w:tabs>
              <w:jc w:val="right"/>
              <w:rPr>
                <w:sz w:val="20"/>
                <w:szCs w:val="20"/>
                <w:lang w:val="it-IT"/>
              </w:rPr>
            </w:pPr>
            <w:r>
              <w:rPr>
                <w:sz w:val="20"/>
                <w:szCs w:val="20"/>
                <w:lang w:val="it-IT"/>
              </w:rPr>
              <w:t>1</w:t>
            </w:r>
            <w:r w:rsidR="004E7451">
              <w:rPr>
                <w:sz w:val="20"/>
                <w:szCs w:val="20"/>
                <w:lang w:val="it-IT"/>
              </w:rPr>
              <w:t>.</w:t>
            </w:r>
            <w:r>
              <w:rPr>
                <w:sz w:val="20"/>
                <w:szCs w:val="20"/>
                <w:lang w:val="it-IT"/>
              </w:rPr>
              <w:t>136,54</w:t>
            </w:r>
          </w:p>
        </w:tc>
        <w:tc>
          <w:tcPr>
            <w:tcW w:w="1137" w:type="dxa"/>
            <w:tcBorders>
              <w:top w:val="nil"/>
              <w:left w:val="single" w:sz="4" w:space="0" w:color="auto"/>
              <w:bottom w:val="single" w:sz="4" w:space="0" w:color="auto"/>
              <w:right w:val="single" w:sz="4" w:space="0" w:color="auto"/>
            </w:tcBorders>
            <w:shd w:val="clear" w:color="auto" w:fill="auto"/>
            <w:vAlign w:val="bottom"/>
          </w:tcPr>
          <w:p w14:paraId="0DA7C936" w14:textId="0611BF91" w:rsidR="007C0CDB" w:rsidRPr="003B7DC5" w:rsidRDefault="00A955F9" w:rsidP="007C0CDB">
            <w:pPr>
              <w:tabs>
                <w:tab w:val="left" w:pos="6300"/>
              </w:tabs>
              <w:jc w:val="right"/>
              <w:rPr>
                <w:sz w:val="20"/>
                <w:szCs w:val="20"/>
                <w:lang w:val="it-IT"/>
              </w:rPr>
            </w:pPr>
            <w:r>
              <w:rPr>
                <w:sz w:val="20"/>
                <w:szCs w:val="20"/>
                <w:lang w:val="it-IT"/>
              </w:rPr>
              <w:t>149,00</w:t>
            </w:r>
          </w:p>
        </w:tc>
        <w:tc>
          <w:tcPr>
            <w:tcW w:w="1557" w:type="dxa"/>
            <w:shd w:val="clear" w:color="auto" w:fill="auto"/>
          </w:tcPr>
          <w:p w14:paraId="78DEC3F4" w14:textId="3FF8D051" w:rsidR="007C0CDB" w:rsidRPr="003B7DC5" w:rsidRDefault="00A57F90" w:rsidP="007C0CDB">
            <w:pPr>
              <w:tabs>
                <w:tab w:val="left" w:pos="6300"/>
              </w:tabs>
              <w:jc w:val="right"/>
              <w:rPr>
                <w:sz w:val="20"/>
                <w:szCs w:val="20"/>
                <w:lang w:val="it-IT"/>
              </w:rPr>
            </w:pPr>
            <w:r>
              <w:rPr>
                <w:sz w:val="20"/>
                <w:szCs w:val="20"/>
                <w:lang w:val="it-IT"/>
              </w:rPr>
              <w:t>169.343,87</w:t>
            </w:r>
          </w:p>
        </w:tc>
      </w:tr>
      <w:tr w:rsidR="007C0CDB" w:rsidRPr="003B7DC5" w14:paraId="462F97D1" w14:textId="77777777" w:rsidTr="005343D4">
        <w:tc>
          <w:tcPr>
            <w:tcW w:w="538" w:type="dxa"/>
            <w:shd w:val="clear" w:color="auto" w:fill="auto"/>
          </w:tcPr>
          <w:p w14:paraId="31331DCE" w14:textId="77777777" w:rsidR="007C0CDB" w:rsidRPr="003B7DC5" w:rsidRDefault="007C0CDB" w:rsidP="007C0CDB">
            <w:pPr>
              <w:tabs>
                <w:tab w:val="left" w:pos="6300"/>
              </w:tabs>
              <w:jc w:val="right"/>
              <w:rPr>
                <w:sz w:val="20"/>
                <w:szCs w:val="20"/>
                <w:lang w:val="it-IT"/>
              </w:rPr>
            </w:pPr>
          </w:p>
        </w:tc>
        <w:tc>
          <w:tcPr>
            <w:tcW w:w="4565" w:type="dxa"/>
            <w:gridSpan w:val="2"/>
            <w:tcBorders>
              <w:top w:val="nil"/>
              <w:left w:val="single" w:sz="4" w:space="0" w:color="auto"/>
              <w:bottom w:val="single" w:sz="4" w:space="0" w:color="auto"/>
              <w:right w:val="single" w:sz="4" w:space="0" w:color="auto"/>
            </w:tcBorders>
            <w:shd w:val="clear" w:color="000000" w:fill="FFFFFF"/>
          </w:tcPr>
          <w:p w14:paraId="110B2787" w14:textId="6A9D2EEF" w:rsidR="007C0CDB" w:rsidRPr="003B7DC5" w:rsidRDefault="007C0CDB" w:rsidP="007C0CDB">
            <w:pPr>
              <w:tabs>
                <w:tab w:val="left" w:pos="6300"/>
              </w:tabs>
              <w:rPr>
                <w:sz w:val="20"/>
                <w:szCs w:val="20"/>
                <w:lang w:val="it-IT"/>
              </w:rPr>
            </w:pPr>
            <w:r>
              <w:rPr>
                <w:sz w:val="20"/>
                <w:szCs w:val="20"/>
                <w:lang w:val="it-IT"/>
              </w:rPr>
              <w:t>Intretinere, regenerare</w:t>
            </w:r>
          </w:p>
        </w:tc>
        <w:tc>
          <w:tcPr>
            <w:tcW w:w="992" w:type="dxa"/>
            <w:tcBorders>
              <w:top w:val="nil"/>
              <w:left w:val="single" w:sz="4" w:space="0" w:color="auto"/>
              <w:bottom w:val="single" w:sz="4" w:space="0" w:color="auto"/>
              <w:right w:val="single" w:sz="4" w:space="0" w:color="auto"/>
            </w:tcBorders>
            <w:shd w:val="clear" w:color="auto" w:fill="auto"/>
          </w:tcPr>
          <w:p w14:paraId="73F828A7" w14:textId="6E7929C2" w:rsidR="007C0CDB" w:rsidRPr="003B7DC5" w:rsidRDefault="007C0CDB" w:rsidP="007C0CDB">
            <w:pPr>
              <w:tabs>
                <w:tab w:val="left" w:pos="6300"/>
              </w:tabs>
              <w:jc w:val="center"/>
              <w:rPr>
                <w:sz w:val="20"/>
                <w:szCs w:val="20"/>
                <w:lang w:val="it-IT"/>
              </w:rPr>
            </w:pPr>
            <w:r w:rsidRPr="008A231C">
              <w:rPr>
                <w:sz w:val="20"/>
                <w:szCs w:val="20"/>
                <w:lang w:val="it-IT"/>
              </w:rPr>
              <w:t>buc</w:t>
            </w:r>
          </w:p>
        </w:tc>
        <w:tc>
          <w:tcPr>
            <w:tcW w:w="1134" w:type="dxa"/>
            <w:tcBorders>
              <w:top w:val="nil"/>
              <w:left w:val="single" w:sz="4" w:space="0" w:color="auto"/>
              <w:bottom w:val="single" w:sz="4" w:space="0" w:color="auto"/>
              <w:right w:val="single" w:sz="4" w:space="0" w:color="auto"/>
            </w:tcBorders>
            <w:shd w:val="clear" w:color="auto" w:fill="auto"/>
            <w:vAlign w:val="bottom"/>
          </w:tcPr>
          <w:p w14:paraId="123C7ADE" w14:textId="70FF806C" w:rsidR="007C0CDB" w:rsidRPr="003B7DC5" w:rsidRDefault="00BF0077" w:rsidP="007C0CDB">
            <w:pPr>
              <w:tabs>
                <w:tab w:val="left" w:pos="6300"/>
              </w:tabs>
              <w:jc w:val="right"/>
              <w:rPr>
                <w:sz w:val="20"/>
                <w:szCs w:val="20"/>
                <w:lang w:val="it-IT"/>
              </w:rPr>
            </w:pPr>
            <w:r>
              <w:rPr>
                <w:sz w:val="20"/>
                <w:szCs w:val="20"/>
                <w:lang w:val="it-IT"/>
              </w:rPr>
              <w:t>1.579,80</w:t>
            </w:r>
          </w:p>
        </w:tc>
        <w:tc>
          <w:tcPr>
            <w:tcW w:w="1137" w:type="dxa"/>
            <w:tcBorders>
              <w:top w:val="nil"/>
              <w:left w:val="single" w:sz="4" w:space="0" w:color="auto"/>
              <w:bottom w:val="single" w:sz="4" w:space="0" w:color="auto"/>
              <w:right w:val="single" w:sz="4" w:space="0" w:color="auto"/>
            </w:tcBorders>
            <w:shd w:val="clear" w:color="auto" w:fill="auto"/>
            <w:vAlign w:val="bottom"/>
          </w:tcPr>
          <w:p w14:paraId="35425537" w14:textId="18DF886E" w:rsidR="007C0CDB" w:rsidRPr="003B7DC5" w:rsidRDefault="00A955F9" w:rsidP="007C0CDB">
            <w:pPr>
              <w:tabs>
                <w:tab w:val="left" w:pos="6300"/>
              </w:tabs>
              <w:jc w:val="right"/>
              <w:rPr>
                <w:sz w:val="20"/>
                <w:szCs w:val="20"/>
                <w:lang w:val="it-IT"/>
              </w:rPr>
            </w:pPr>
            <w:r>
              <w:rPr>
                <w:sz w:val="20"/>
                <w:szCs w:val="20"/>
                <w:lang w:val="it-IT"/>
              </w:rPr>
              <w:t>13,00</w:t>
            </w:r>
          </w:p>
        </w:tc>
        <w:tc>
          <w:tcPr>
            <w:tcW w:w="1557" w:type="dxa"/>
            <w:shd w:val="clear" w:color="auto" w:fill="auto"/>
          </w:tcPr>
          <w:p w14:paraId="4CCBEC28" w14:textId="389CAED4" w:rsidR="007C0CDB" w:rsidRPr="003B7DC5" w:rsidRDefault="00A57F90" w:rsidP="007C0CDB">
            <w:pPr>
              <w:tabs>
                <w:tab w:val="left" w:pos="6300"/>
              </w:tabs>
              <w:jc w:val="right"/>
              <w:rPr>
                <w:sz w:val="20"/>
                <w:szCs w:val="20"/>
                <w:lang w:val="it-IT"/>
              </w:rPr>
            </w:pPr>
            <w:r>
              <w:rPr>
                <w:sz w:val="20"/>
                <w:szCs w:val="20"/>
                <w:lang w:val="it-IT"/>
              </w:rPr>
              <w:t>20.537,41</w:t>
            </w:r>
          </w:p>
        </w:tc>
      </w:tr>
      <w:tr w:rsidR="007C0CDB" w:rsidRPr="003B7DC5" w14:paraId="348A5D11" w14:textId="77777777" w:rsidTr="005343D4">
        <w:tc>
          <w:tcPr>
            <w:tcW w:w="538" w:type="dxa"/>
            <w:shd w:val="clear" w:color="auto" w:fill="auto"/>
          </w:tcPr>
          <w:p w14:paraId="2AE00C3C" w14:textId="77777777" w:rsidR="007C0CDB" w:rsidRPr="003B7DC5" w:rsidRDefault="007C0CDB" w:rsidP="007C0CDB">
            <w:pPr>
              <w:tabs>
                <w:tab w:val="left" w:pos="6300"/>
              </w:tabs>
              <w:jc w:val="right"/>
              <w:rPr>
                <w:sz w:val="20"/>
                <w:szCs w:val="20"/>
                <w:lang w:val="it-IT"/>
              </w:rPr>
            </w:pPr>
          </w:p>
        </w:tc>
        <w:tc>
          <w:tcPr>
            <w:tcW w:w="4565" w:type="dxa"/>
            <w:gridSpan w:val="2"/>
            <w:tcBorders>
              <w:top w:val="nil"/>
              <w:left w:val="single" w:sz="4" w:space="0" w:color="auto"/>
              <w:bottom w:val="single" w:sz="4" w:space="0" w:color="auto"/>
              <w:right w:val="single" w:sz="4" w:space="0" w:color="auto"/>
            </w:tcBorders>
            <w:shd w:val="clear" w:color="000000" w:fill="FFFFFF"/>
          </w:tcPr>
          <w:p w14:paraId="7042356E" w14:textId="61302973" w:rsidR="007C0CDB" w:rsidRPr="003B7DC5" w:rsidRDefault="007C0CDB" w:rsidP="007C0CDB">
            <w:pPr>
              <w:tabs>
                <w:tab w:val="left" w:pos="6300"/>
              </w:tabs>
              <w:rPr>
                <w:sz w:val="20"/>
                <w:szCs w:val="20"/>
                <w:lang w:val="it-IT"/>
              </w:rPr>
            </w:pPr>
            <w:r>
              <w:rPr>
                <w:sz w:val="20"/>
                <w:szCs w:val="20"/>
                <w:lang w:val="it-IT"/>
              </w:rPr>
              <w:t>Regenerare</w:t>
            </w:r>
          </w:p>
        </w:tc>
        <w:tc>
          <w:tcPr>
            <w:tcW w:w="992" w:type="dxa"/>
            <w:tcBorders>
              <w:top w:val="nil"/>
              <w:left w:val="single" w:sz="4" w:space="0" w:color="auto"/>
              <w:bottom w:val="single" w:sz="4" w:space="0" w:color="auto"/>
              <w:right w:val="single" w:sz="4" w:space="0" w:color="auto"/>
            </w:tcBorders>
            <w:shd w:val="clear" w:color="auto" w:fill="auto"/>
          </w:tcPr>
          <w:p w14:paraId="3708C2C9" w14:textId="3943ED1D" w:rsidR="007C0CDB" w:rsidRPr="003B7DC5" w:rsidRDefault="007C0CDB" w:rsidP="007C0CDB">
            <w:pPr>
              <w:tabs>
                <w:tab w:val="left" w:pos="6300"/>
              </w:tabs>
              <w:jc w:val="center"/>
              <w:rPr>
                <w:sz w:val="20"/>
                <w:szCs w:val="20"/>
                <w:lang w:val="it-IT"/>
              </w:rPr>
            </w:pPr>
            <w:r w:rsidRPr="008A231C">
              <w:rPr>
                <w:sz w:val="20"/>
                <w:szCs w:val="20"/>
                <w:lang w:val="it-IT"/>
              </w:rPr>
              <w:t>buc</w:t>
            </w:r>
          </w:p>
        </w:tc>
        <w:tc>
          <w:tcPr>
            <w:tcW w:w="1134" w:type="dxa"/>
            <w:tcBorders>
              <w:top w:val="nil"/>
              <w:left w:val="single" w:sz="4" w:space="0" w:color="auto"/>
              <w:bottom w:val="single" w:sz="4" w:space="0" w:color="auto"/>
              <w:right w:val="single" w:sz="4" w:space="0" w:color="auto"/>
            </w:tcBorders>
            <w:shd w:val="clear" w:color="auto" w:fill="auto"/>
            <w:vAlign w:val="bottom"/>
          </w:tcPr>
          <w:p w14:paraId="66255C61" w14:textId="49FE6A90" w:rsidR="007C0CDB" w:rsidRPr="003B7DC5" w:rsidRDefault="00BF0077" w:rsidP="007C0CDB">
            <w:pPr>
              <w:tabs>
                <w:tab w:val="left" w:pos="6300"/>
              </w:tabs>
              <w:jc w:val="right"/>
              <w:rPr>
                <w:sz w:val="20"/>
                <w:szCs w:val="20"/>
                <w:lang w:val="it-IT"/>
              </w:rPr>
            </w:pPr>
            <w:r>
              <w:rPr>
                <w:sz w:val="20"/>
                <w:szCs w:val="20"/>
                <w:lang w:val="it-IT"/>
              </w:rPr>
              <w:t>1.014,88</w:t>
            </w:r>
          </w:p>
        </w:tc>
        <w:tc>
          <w:tcPr>
            <w:tcW w:w="1137" w:type="dxa"/>
            <w:tcBorders>
              <w:top w:val="nil"/>
              <w:left w:val="single" w:sz="4" w:space="0" w:color="auto"/>
              <w:bottom w:val="single" w:sz="4" w:space="0" w:color="auto"/>
              <w:right w:val="single" w:sz="4" w:space="0" w:color="auto"/>
            </w:tcBorders>
            <w:shd w:val="clear" w:color="auto" w:fill="auto"/>
            <w:vAlign w:val="bottom"/>
          </w:tcPr>
          <w:p w14:paraId="4255DA64" w14:textId="2FA006BA" w:rsidR="007C0CDB" w:rsidRPr="003B7DC5" w:rsidRDefault="00A955F9" w:rsidP="007C0CDB">
            <w:pPr>
              <w:tabs>
                <w:tab w:val="left" w:pos="6300"/>
              </w:tabs>
              <w:jc w:val="right"/>
              <w:rPr>
                <w:sz w:val="20"/>
                <w:szCs w:val="20"/>
                <w:lang w:val="it-IT"/>
              </w:rPr>
            </w:pPr>
            <w:r>
              <w:rPr>
                <w:sz w:val="20"/>
                <w:szCs w:val="20"/>
                <w:lang w:val="it-IT"/>
              </w:rPr>
              <w:t>7,00</w:t>
            </w:r>
          </w:p>
        </w:tc>
        <w:tc>
          <w:tcPr>
            <w:tcW w:w="1557" w:type="dxa"/>
            <w:shd w:val="clear" w:color="auto" w:fill="auto"/>
          </w:tcPr>
          <w:p w14:paraId="72A81068" w14:textId="60B145E3" w:rsidR="007C0CDB" w:rsidRPr="003B7DC5" w:rsidRDefault="00A57F90" w:rsidP="007C0CDB">
            <w:pPr>
              <w:tabs>
                <w:tab w:val="left" w:pos="6300"/>
              </w:tabs>
              <w:jc w:val="right"/>
              <w:rPr>
                <w:sz w:val="20"/>
                <w:szCs w:val="20"/>
                <w:lang w:val="it-IT"/>
              </w:rPr>
            </w:pPr>
            <w:r>
              <w:rPr>
                <w:sz w:val="20"/>
                <w:szCs w:val="20"/>
                <w:lang w:val="it-IT"/>
              </w:rPr>
              <w:t>7.104,16</w:t>
            </w:r>
          </w:p>
        </w:tc>
      </w:tr>
      <w:tr w:rsidR="00D01F4F" w14:paraId="417EFFF4" w14:textId="77777777" w:rsidTr="00CE3769">
        <w:tc>
          <w:tcPr>
            <w:tcW w:w="9923" w:type="dxa"/>
            <w:gridSpan w:val="7"/>
            <w:shd w:val="clear" w:color="auto" w:fill="auto"/>
          </w:tcPr>
          <w:p w14:paraId="2B74F8F1" w14:textId="77777777" w:rsidR="00D01F4F" w:rsidRPr="00022FC9" w:rsidRDefault="00D01F4F" w:rsidP="0082415F">
            <w:pPr>
              <w:tabs>
                <w:tab w:val="left" w:pos="6300"/>
              </w:tabs>
              <w:rPr>
                <w:sz w:val="20"/>
                <w:szCs w:val="20"/>
                <w:lang w:val="fr-FR"/>
              </w:rPr>
            </w:pPr>
            <w:r>
              <w:rPr>
                <w:b/>
                <w:bCs/>
                <w:sz w:val="20"/>
                <w:szCs w:val="20"/>
                <w:lang w:val="it-IT"/>
              </w:rPr>
              <w:t xml:space="preserve">           </w:t>
            </w:r>
            <w:r w:rsidRPr="008B68BE">
              <w:rPr>
                <w:b/>
                <w:bCs/>
                <w:sz w:val="20"/>
                <w:szCs w:val="20"/>
                <w:lang w:val="it-IT"/>
              </w:rPr>
              <w:t>Protejare elemente existente</w:t>
            </w:r>
          </w:p>
        </w:tc>
      </w:tr>
      <w:tr w:rsidR="00376D07" w14:paraId="3E7F2673" w14:textId="77777777" w:rsidTr="005343D4">
        <w:tc>
          <w:tcPr>
            <w:tcW w:w="538" w:type="dxa"/>
            <w:shd w:val="clear" w:color="auto" w:fill="auto"/>
          </w:tcPr>
          <w:p w14:paraId="402E1BA4" w14:textId="77777777" w:rsidR="00376D07" w:rsidRPr="00022FC9" w:rsidRDefault="00376D07" w:rsidP="00376D07">
            <w:pPr>
              <w:tabs>
                <w:tab w:val="left" w:pos="6300"/>
              </w:tabs>
              <w:jc w:val="right"/>
              <w:rPr>
                <w:sz w:val="20"/>
                <w:szCs w:val="20"/>
                <w:lang w:val="fr-FR"/>
              </w:rPr>
            </w:pPr>
            <w:r>
              <w:rPr>
                <w:sz w:val="20"/>
                <w:szCs w:val="20"/>
                <w:lang w:val="fr-FR"/>
              </w:rPr>
              <w:lastRenderedPageBreak/>
              <w:t>1</w:t>
            </w:r>
          </w:p>
        </w:tc>
        <w:tc>
          <w:tcPr>
            <w:tcW w:w="4565" w:type="dxa"/>
            <w:gridSpan w:val="2"/>
            <w:tcBorders>
              <w:top w:val="single" w:sz="4" w:space="0" w:color="auto"/>
              <w:left w:val="single" w:sz="4" w:space="0" w:color="auto"/>
              <w:bottom w:val="single" w:sz="4" w:space="0" w:color="auto"/>
              <w:right w:val="single" w:sz="4" w:space="0" w:color="auto"/>
            </w:tcBorders>
            <w:shd w:val="clear" w:color="auto" w:fill="auto"/>
          </w:tcPr>
          <w:p w14:paraId="43E740EA" w14:textId="77777777" w:rsidR="00376D07" w:rsidRPr="00736A1E" w:rsidRDefault="00376D07" w:rsidP="00376D07">
            <w:pPr>
              <w:tabs>
                <w:tab w:val="left" w:pos="6300"/>
              </w:tabs>
              <w:rPr>
                <w:sz w:val="20"/>
                <w:szCs w:val="20"/>
                <w:lang w:val="fr-FR"/>
              </w:rPr>
            </w:pPr>
            <w:r>
              <w:rPr>
                <w:sz w:val="20"/>
                <w:szCs w:val="20"/>
                <w:lang w:val="fr-FR"/>
              </w:rPr>
              <w:t>Imprejmuire plasa restaurant si terasa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B21EC9" w14:textId="77777777" w:rsidR="00376D07" w:rsidRPr="00736A1E" w:rsidRDefault="00376D07" w:rsidP="00376D07">
            <w:pPr>
              <w:tabs>
                <w:tab w:val="left" w:pos="6300"/>
              </w:tabs>
              <w:jc w:val="center"/>
              <w:rPr>
                <w:sz w:val="20"/>
                <w:szCs w:val="20"/>
                <w:lang w:val="fr-FR"/>
              </w:rPr>
            </w:pPr>
            <w:proofErr w:type="gramStart"/>
            <w:r>
              <w:rPr>
                <w:sz w:val="20"/>
                <w:szCs w:val="20"/>
                <w:lang w:val="fr-FR"/>
              </w:rPr>
              <w:t>ml</w:t>
            </w:r>
            <w:proofErr w:type="gramEnd"/>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153CD53" w14:textId="34B2BD0C" w:rsidR="00376D07" w:rsidRPr="00736A1E" w:rsidRDefault="00376D07" w:rsidP="00376D07">
            <w:pPr>
              <w:tabs>
                <w:tab w:val="left" w:pos="6300"/>
              </w:tabs>
              <w:jc w:val="right"/>
              <w:rPr>
                <w:sz w:val="20"/>
                <w:szCs w:val="20"/>
                <w:lang w:val="fr-FR"/>
              </w:rPr>
            </w:pPr>
            <w:r>
              <w:rPr>
                <w:sz w:val="20"/>
                <w:szCs w:val="20"/>
                <w:lang w:val="fr-FR"/>
              </w:rPr>
              <w:t>137,73</w:t>
            </w:r>
          </w:p>
        </w:tc>
        <w:tc>
          <w:tcPr>
            <w:tcW w:w="1137" w:type="dxa"/>
            <w:tcBorders>
              <w:top w:val="single" w:sz="4" w:space="0" w:color="auto"/>
              <w:left w:val="single" w:sz="4" w:space="0" w:color="auto"/>
              <w:bottom w:val="single" w:sz="4" w:space="0" w:color="auto"/>
              <w:right w:val="single" w:sz="4" w:space="0" w:color="auto"/>
            </w:tcBorders>
            <w:shd w:val="clear" w:color="000000" w:fill="FFFFFF"/>
            <w:vAlign w:val="center"/>
          </w:tcPr>
          <w:p w14:paraId="66F8CDDB" w14:textId="77777777" w:rsidR="00376D07" w:rsidRPr="00022FC9" w:rsidRDefault="00376D07" w:rsidP="00376D07">
            <w:pPr>
              <w:tabs>
                <w:tab w:val="left" w:pos="6300"/>
              </w:tabs>
              <w:jc w:val="right"/>
              <w:rPr>
                <w:sz w:val="20"/>
                <w:szCs w:val="20"/>
                <w:lang w:val="fr-FR"/>
              </w:rPr>
            </w:pPr>
            <w:r>
              <w:rPr>
                <w:sz w:val="20"/>
                <w:szCs w:val="20"/>
                <w:lang w:val="fr-FR"/>
              </w:rPr>
              <w:t>80,00</w:t>
            </w:r>
          </w:p>
        </w:tc>
        <w:tc>
          <w:tcPr>
            <w:tcW w:w="1557" w:type="dxa"/>
            <w:shd w:val="clear" w:color="auto" w:fill="auto"/>
          </w:tcPr>
          <w:p w14:paraId="71FE2931" w14:textId="645143E9" w:rsidR="00376D07" w:rsidRPr="00022FC9" w:rsidRDefault="00376D07" w:rsidP="00376D07">
            <w:pPr>
              <w:tabs>
                <w:tab w:val="left" w:pos="6300"/>
              </w:tabs>
              <w:jc w:val="right"/>
              <w:rPr>
                <w:sz w:val="20"/>
                <w:szCs w:val="20"/>
                <w:lang w:val="fr-FR"/>
              </w:rPr>
            </w:pPr>
            <w:r>
              <w:rPr>
                <w:sz w:val="20"/>
                <w:szCs w:val="20"/>
                <w:lang w:val="fr-FR"/>
              </w:rPr>
              <w:t>11.018,09</w:t>
            </w:r>
          </w:p>
        </w:tc>
      </w:tr>
      <w:tr w:rsidR="00376D07" w14:paraId="1C6EABF2" w14:textId="77777777" w:rsidTr="005343D4">
        <w:tc>
          <w:tcPr>
            <w:tcW w:w="538" w:type="dxa"/>
            <w:shd w:val="clear" w:color="auto" w:fill="auto"/>
          </w:tcPr>
          <w:p w14:paraId="2EF2E81D" w14:textId="77777777" w:rsidR="00376D07" w:rsidRPr="00022FC9" w:rsidRDefault="00376D07" w:rsidP="00376D07">
            <w:pPr>
              <w:tabs>
                <w:tab w:val="left" w:pos="6300"/>
              </w:tabs>
              <w:jc w:val="right"/>
              <w:rPr>
                <w:sz w:val="20"/>
                <w:szCs w:val="20"/>
                <w:lang w:val="fr-FR"/>
              </w:rPr>
            </w:pPr>
            <w:r>
              <w:rPr>
                <w:sz w:val="20"/>
                <w:szCs w:val="20"/>
                <w:lang w:val="fr-FR"/>
              </w:rPr>
              <w:t>2</w:t>
            </w:r>
          </w:p>
        </w:tc>
        <w:tc>
          <w:tcPr>
            <w:tcW w:w="4565" w:type="dxa"/>
            <w:gridSpan w:val="2"/>
            <w:tcBorders>
              <w:top w:val="nil"/>
              <w:left w:val="single" w:sz="4" w:space="0" w:color="auto"/>
              <w:bottom w:val="single" w:sz="4" w:space="0" w:color="auto"/>
              <w:right w:val="single" w:sz="4" w:space="0" w:color="auto"/>
            </w:tcBorders>
            <w:shd w:val="clear" w:color="auto" w:fill="auto"/>
          </w:tcPr>
          <w:p w14:paraId="37BF6E50" w14:textId="77777777" w:rsidR="00376D07" w:rsidRPr="00736A1E" w:rsidRDefault="00376D07" w:rsidP="00376D07">
            <w:pPr>
              <w:tabs>
                <w:tab w:val="left" w:pos="6300"/>
              </w:tabs>
              <w:rPr>
                <w:sz w:val="20"/>
                <w:szCs w:val="20"/>
                <w:lang w:val="fr-FR"/>
              </w:rPr>
            </w:pPr>
            <w:r>
              <w:rPr>
                <w:sz w:val="20"/>
                <w:szCs w:val="20"/>
                <w:lang w:val="fr-FR"/>
              </w:rPr>
              <w:t>Imprejmuire plasa restaurant Riviera/enclava</w:t>
            </w:r>
          </w:p>
        </w:tc>
        <w:tc>
          <w:tcPr>
            <w:tcW w:w="992" w:type="dxa"/>
            <w:tcBorders>
              <w:top w:val="nil"/>
              <w:left w:val="single" w:sz="4" w:space="0" w:color="auto"/>
              <w:bottom w:val="single" w:sz="4" w:space="0" w:color="auto"/>
              <w:right w:val="single" w:sz="4" w:space="0" w:color="auto"/>
            </w:tcBorders>
            <w:shd w:val="clear" w:color="auto" w:fill="auto"/>
            <w:vAlign w:val="center"/>
          </w:tcPr>
          <w:p w14:paraId="45F7BB5E" w14:textId="77777777" w:rsidR="00376D07" w:rsidRPr="00736A1E" w:rsidRDefault="00376D07" w:rsidP="00376D07">
            <w:pPr>
              <w:tabs>
                <w:tab w:val="left" w:pos="6300"/>
              </w:tabs>
              <w:jc w:val="center"/>
              <w:rPr>
                <w:sz w:val="20"/>
                <w:szCs w:val="20"/>
                <w:lang w:val="fr-FR"/>
              </w:rPr>
            </w:pPr>
            <w:proofErr w:type="gramStart"/>
            <w:r>
              <w:rPr>
                <w:sz w:val="20"/>
                <w:szCs w:val="20"/>
                <w:lang w:val="fr-FR"/>
              </w:rPr>
              <w:t>ml</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center"/>
          </w:tcPr>
          <w:p w14:paraId="4BDBE9DA" w14:textId="70DD6B50" w:rsidR="00376D07" w:rsidRPr="00736A1E" w:rsidRDefault="00376D07" w:rsidP="00376D07">
            <w:pPr>
              <w:tabs>
                <w:tab w:val="left" w:pos="6300"/>
              </w:tabs>
              <w:jc w:val="right"/>
              <w:rPr>
                <w:sz w:val="20"/>
                <w:szCs w:val="20"/>
                <w:lang w:val="fr-FR"/>
              </w:rPr>
            </w:pPr>
            <w:r>
              <w:rPr>
                <w:sz w:val="20"/>
                <w:szCs w:val="20"/>
                <w:lang w:val="fr-FR"/>
              </w:rPr>
              <w:t>137,73</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4EA72ED4" w14:textId="77777777" w:rsidR="00376D07" w:rsidRPr="00022FC9" w:rsidRDefault="00376D07" w:rsidP="00376D07">
            <w:pPr>
              <w:tabs>
                <w:tab w:val="left" w:pos="6300"/>
              </w:tabs>
              <w:jc w:val="right"/>
              <w:rPr>
                <w:sz w:val="20"/>
                <w:szCs w:val="20"/>
                <w:lang w:val="fr-FR"/>
              </w:rPr>
            </w:pPr>
            <w:r>
              <w:rPr>
                <w:sz w:val="20"/>
                <w:szCs w:val="20"/>
                <w:lang w:val="fr-FR"/>
              </w:rPr>
              <w:t>170,00</w:t>
            </w:r>
          </w:p>
        </w:tc>
        <w:tc>
          <w:tcPr>
            <w:tcW w:w="1557" w:type="dxa"/>
            <w:shd w:val="clear" w:color="auto" w:fill="auto"/>
          </w:tcPr>
          <w:p w14:paraId="7EBC64A9" w14:textId="1CA737CF" w:rsidR="00376D07" w:rsidRPr="00022FC9" w:rsidRDefault="00376D07" w:rsidP="00376D07">
            <w:pPr>
              <w:tabs>
                <w:tab w:val="left" w:pos="6300"/>
              </w:tabs>
              <w:jc w:val="right"/>
              <w:rPr>
                <w:sz w:val="20"/>
                <w:szCs w:val="20"/>
                <w:lang w:val="fr-FR"/>
              </w:rPr>
            </w:pPr>
            <w:r>
              <w:rPr>
                <w:sz w:val="20"/>
                <w:szCs w:val="20"/>
                <w:lang w:val="fr-FR"/>
              </w:rPr>
              <w:t>23.413,44</w:t>
            </w:r>
          </w:p>
        </w:tc>
      </w:tr>
      <w:tr w:rsidR="00376D07" w14:paraId="1EE0F186" w14:textId="77777777" w:rsidTr="005343D4">
        <w:tc>
          <w:tcPr>
            <w:tcW w:w="538" w:type="dxa"/>
            <w:shd w:val="clear" w:color="auto" w:fill="auto"/>
          </w:tcPr>
          <w:p w14:paraId="5CC722D4" w14:textId="77777777" w:rsidR="00376D07" w:rsidRPr="00022FC9" w:rsidRDefault="00376D07" w:rsidP="00376D07">
            <w:pPr>
              <w:tabs>
                <w:tab w:val="left" w:pos="6300"/>
              </w:tabs>
              <w:jc w:val="right"/>
              <w:rPr>
                <w:sz w:val="20"/>
                <w:szCs w:val="20"/>
                <w:lang w:val="fr-FR"/>
              </w:rPr>
            </w:pPr>
            <w:r>
              <w:rPr>
                <w:sz w:val="20"/>
                <w:szCs w:val="20"/>
                <w:lang w:val="fr-FR"/>
              </w:rPr>
              <w:t>3</w:t>
            </w:r>
          </w:p>
        </w:tc>
        <w:tc>
          <w:tcPr>
            <w:tcW w:w="4565" w:type="dxa"/>
            <w:gridSpan w:val="2"/>
            <w:tcBorders>
              <w:top w:val="nil"/>
              <w:left w:val="single" w:sz="4" w:space="0" w:color="auto"/>
              <w:bottom w:val="single" w:sz="4" w:space="0" w:color="auto"/>
              <w:right w:val="single" w:sz="4" w:space="0" w:color="auto"/>
            </w:tcBorders>
            <w:shd w:val="clear" w:color="auto" w:fill="auto"/>
          </w:tcPr>
          <w:p w14:paraId="5E8FF688" w14:textId="77777777" w:rsidR="00376D07" w:rsidRPr="009D1136" w:rsidRDefault="00376D07" w:rsidP="00376D07">
            <w:pPr>
              <w:tabs>
                <w:tab w:val="left" w:pos="6300"/>
              </w:tabs>
              <w:rPr>
                <w:sz w:val="20"/>
                <w:szCs w:val="20"/>
                <w:lang w:val="it-IT"/>
              </w:rPr>
            </w:pPr>
            <w:r w:rsidRPr="009D1136">
              <w:rPr>
                <w:sz w:val="20"/>
                <w:szCs w:val="20"/>
                <w:lang w:val="it-IT"/>
              </w:rPr>
              <w:t>Imprejmuire plasa zona teren tenis i</w:t>
            </w:r>
            <w:r>
              <w:rPr>
                <w:sz w:val="20"/>
                <w:szCs w:val="20"/>
                <w:lang w:val="it-IT"/>
              </w:rPr>
              <w:t>ngradita</w:t>
            </w:r>
          </w:p>
        </w:tc>
        <w:tc>
          <w:tcPr>
            <w:tcW w:w="992" w:type="dxa"/>
            <w:tcBorders>
              <w:top w:val="nil"/>
              <w:left w:val="single" w:sz="4" w:space="0" w:color="auto"/>
              <w:bottom w:val="single" w:sz="4" w:space="0" w:color="auto"/>
              <w:right w:val="single" w:sz="4" w:space="0" w:color="auto"/>
            </w:tcBorders>
            <w:shd w:val="clear" w:color="auto" w:fill="auto"/>
            <w:vAlign w:val="center"/>
          </w:tcPr>
          <w:p w14:paraId="53F19F3D" w14:textId="77777777" w:rsidR="00376D07" w:rsidRPr="00736A1E" w:rsidRDefault="00376D07" w:rsidP="00376D07">
            <w:pPr>
              <w:tabs>
                <w:tab w:val="left" w:pos="6300"/>
              </w:tabs>
              <w:jc w:val="center"/>
              <w:rPr>
                <w:sz w:val="20"/>
                <w:szCs w:val="20"/>
                <w:lang w:val="fr-FR"/>
              </w:rPr>
            </w:pPr>
            <w:proofErr w:type="gramStart"/>
            <w:r>
              <w:rPr>
                <w:sz w:val="20"/>
                <w:szCs w:val="20"/>
                <w:lang w:val="fr-FR"/>
              </w:rPr>
              <w:t>ml</w:t>
            </w:r>
            <w:proofErr w:type="gramEnd"/>
          </w:p>
        </w:tc>
        <w:tc>
          <w:tcPr>
            <w:tcW w:w="1134" w:type="dxa"/>
            <w:tcBorders>
              <w:top w:val="nil"/>
              <w:left w:val="single" w:sz="4" w:space="0" w:color="auto"/>
              <w:bottom w:val="single" w:sz="4" w:space="0" w:color="auto"/>
              <w:right w:val="single" w:sz="4" w:space="0" w:color="auto"/>
            </w:tcBorders>
            <w:shd w:val="clear" w:color="auto" w:fill="auto"/>
            <w:vAlign w:val="center"/>
          </w:tcPr>
          <w:p w14:paraId="7776CD36" w14:textId="340894D4" w:rsidR="00376D07" w:rsidRPr="00736A1E" w:rsidRDefault="00376D07" w:rsidP="00376D07">
            <w:pPr>
              <w:tabs>
                <w:tab w:val="left" w:pos="6300"/>
              </w:tabs>
              <w:jc w:val="right"/>
              <w:rPr>
                <w:sz w:val="20"/>
                <w:szCs w:val="20"/>
                <w:lang w:val="fr-FR"/>
              </w:rPr>
            </w:pPr>
            <w:r>
              <w:rPr>
                <w:sz w:val="20"/>
                <w:szCs w:val="20"/>
                <w:lang w:val="fr-FR"/>
              </w:rPr>
              <w:t>137,73</w:t>
            </w:r>
          </w:p>
        </w:tc>
        <w:tc>
          <w:tcPr>
            <w:tcW w:w="1137" w:type="dxa"/>
            <w:tcBorders>
              <w:top w:val="nil"/>
              <w:left w:val="single" w:sz="4" w:space="0" w:color="auto"/>
              <w:bottom w:val="single" w:sz="4" w:space="0" w:color="auto"/>
              <w:right w:val="single" w:sz="4" w:space="0" w:color="auto"/>
            </w:tcBorders>
            <w:shd w:val="clear" w:color="auto" w:fill="auto"/>
            <w:vAlign w:val="center"/>
          </w:tcPr>
          <w:p w14:paraId="23AB7998" w14:textId="77777777" w:rsidR="00376D07" w:rsidRPr="00022FC9" w:rsidRDefault="00376D07" w:rsidP="00376D07">
            <w:pPr>
              <w:tabs>
                <w:tab w:val="left" w:pos="6300"/>
              </w:tabs>
              <w:jc w:val="right"/>
              <w:rPr>
                <w:sz w:val="20"/>
                <w:szCs w:val="20"/>
                <w:lang w:val="fr-FR"/>
              </w:rPr>
            </w:pPr>
            <w:r>
              <w:rPr>
                <w:sz w:val="20"/>
                <w:szCs w:val="20"/>
                <w:lang w:val="fr-FR"/>
              </w:rPr>
              <w:t>255,00</w:t>
            </w:r>
          </w:p>
        </w:tc>
        <w:tc>
          <w:tcPr>
            <w:tcW w:w="1557" w:type="dxa"/>
            <w:shd w:val="clear" w:color="auto" w:fill="auto"/>
          </w:tcPr>
          <w:p w14:paraId="04648221" w14:textId="5614C4D5" w:rsidR="00376D07" w:rsidRPr="00022FC9" w:rsidRDefault="00376D07" w:rsidP="00376D07">
            <w:pPr>
              <w:tabs>
                <w:tab w:val="left" w:pos="6300"/>
              </w:tabs>
              <w:jc w:val="right"/>
              <w:rPr>
                <w:sz w:val="20"/>
                <w:szCs w:val="20"/>
                <w:lang w:val="fr-FR"/>
              </w:rPr>
            </w:pPr>
            <w:r>
              <w:rPr>
                <w:sz w:val="20"/>
                <w:szCs w:val="20"/>
                <w:lang w:val="fr-FR"/>
              </w:rPr>
              <w:t>35.120,16</w:t>
            </w:r>
          </w:p>
        </w:tc>
      </w:tr>
      <w:tr w:rsidR="00376D07" w14:paraId="2D2CBFBB" w14:textId="77777777" w:rsidTr="005343D4">
        <w:tc>
          <w:tcPr>
            <w:tcW w:w="538" w:type="dxa"/>
            <w:shd w:val="clear" w:color="auto" w:fill="auto"/>
          </w:tcPr>
          <w:p w14:paraId="369E6ABC" w14:textId="77777777" w:rsidR="00376D07" w:rsidRPr="00022FC9" w:rsidRDefault="00376D07" w:rsidP="00376D07">
            <w:pPr>
              <w:tabs>
                <w:tab w:val="left" w:pos="6300"/>
              </w:tabs>
              <w:jc w:val="right"/>
              <w:rPr>
                <w:sz w:val="20"/>
                <w:szCs w:val="20"/>
                <w:lang w:val="fr-FR"/>
              </w:rPr>
            </w:pPr>
            <w:r>
              <w:rPr>
                <w:sz w:val="20"/>
                <w:szCs w:val="20"/>
                <w:lang w:val="fr-FR"/>
              </w:rPr>
              <w:t>4</w:t>
            </w:r>
          </w:p>
        </w:tc>
        <w:tc>
          <w:tcPr>
            <w:tcW w:w="4565" w:type="dxa"/>
            <w:gridSpan w:val="2"/>
            <w:tcBorders>
              <w:top w:val="nil"/>
              <w:left w:val="single" w:sz="4" w:space="0" w:color="auto"/>
              <w:bottom w:val="single" w:sz="4" w:space="0" w:color="auto"/>
              <w:right w:val="single" w:sz="4" w:space="0" w:color="auto"/>
            </w:tcBorders>
            <w:shd w:val="clear" w:color="auto" w:fill="auto"/>
          </w:tcPr>
          <w:p w14:paraId="76718BF4" w14:textId="77777777" w:rsidR="00376D07" w:rsidRPr="00736A1E" w:rsidRDefault="00376D07" w:rsidP="00376D07">
            <w:pPr>
              <w:tabs>
                <w:tab w:val="left" w:pos="6300"/>
              </w:tabs>
              <w:rPr>
                <w:sz w:val="20"/>
                <w:szCs w:val="20"/>
                <w:lang w:val="fr-FR"/>
              </w:rPr>
            </w:pPr>
            <w:r>
              <w:rPr>
                <w:sz w:val="20"/>
                <w:szCs w:val="20"/>
                <w:lang w:val="fr-FR"/>
              </w:rPr>
              <w:t>Imprejmuire plasa punct de transformare</w:t>
            </w:r>
          </w:p>
        </w:tc>
        <w:tc>
          <w:tcPr>
            <w:tcW w:w="992" w:type="dxa"/>
            <w:tcBorders>
              <w:top w:val="nil"/>
              <w:left w:val="single" w:sz="4" w:space="0" w:color="auto"/>
              <w:bottom w:val="single" w:sz="4" w:space="0" w:color="auto"/>
              <w:right w:val="single" w:sz="4" w:space="0" w:color="auto"/>
            </w:tcBorders>
            <w:shd w:val="clear" w:color="auto" w:fill="auto"/>
            <w:vAlign w:val="center"/>
          </w:tcPr>
          <w:p w14:paraId="7D1311CA" w14:textId="77777777" w:rsidR="00376D07" w:rsidRPr="00736A1E" w:rsidRDefault="00376D07" w:rsidP="00376D07">
            <w:pPr>
              <w:tabs>
                <w:tab w:val="left" w:pos="6300"/>
              </w:tabs>
              <w:jc w:val="center"/>
              <w:rPr>
                <w:sz w:val="20"/>
                <w:szCs w:val="20"/>
                <w:lang w:val="fr-FR"/>
              </w:rPr>
            </w:pPr>
            <w:proofErr w:type="gramStart"/>
            <w:r>
              <w:rPr>
                <w:sz w:val="20"/>
                <w:szCs w:val="20"/>
                <w:lang w:val="fr-FR"/>
              </w:rPr>
              <w:t>ml</w:t>
            </w:r>
            <w:proofErr w:type="gramEnd"/>
          </w:p>
        </w:tc>
        <w:tc>
          <w:tcPr>
            <w:tcW w:w="1134" w:type="dxa"/>
            <w:tcBorders>
              <w:top w:val="nil"/>
              <w:left w:val="single" w:sz="4" w:space="0" w:color="auto"/>
              <w:bottom w:val="single" w:sz="4" w:space="0" w:color="auto"/>
              <w:right w:val="single" w:sz="4" w:space="0" w:color="auto"/>
            </w:tcBorders>
            <w:shd w:val="clear" w:color="auto" w:fill="auto"/>
            <w:vAlign w:val="center"/>
          </w:tcPr>
          <w:p w14:paraId="5F9E5FDA" w14:textId="0B5653EB" w:rsidR="00376D07" w:rsidRPr="00736A1E" w:rsidRDefault="00376D07" w:rsidP="00376D07">
            <w:pPr>
              <w:tabs>
                <w:tab w:val="left" w:pos="6300"/>
              </w:tabs>
              <w:jc w:val="right"/>
              <w:rPr>
                <w:sz w:val="20"/>
                <w:szCs w:val="20"/>
                <w:lang w:val="fr-FR"/>
              </w:rPr>
            </w:pPr>
            <w:r>
              <w:rPr>
                <w:sz w:val="20"/>
                <w:szCs w:val="20"/>
                <w:lang w:val="fr-FR"/>
              </w:rPr>
              <w:t>137,73</w:t>
            </w:r>
          </w:p>
        </w:tc>
        <w:tc>
          <w:tcPr>
            <w:tcW w:w="1137" w:type="dxa"/>
            <w:tcBorders>
              <w:top w:val="nil"/>
              <w:left w:val="single" w:sz="4" w:space="0" w:color="auto"/>
              <w:bottom w:val="single" w:sz="4" w:space="0" w:color="auto"/>
              <w:right w:val="single" w:sz="4" w:space="0" w:color="auto"/>
            </w:tcBorders>
            <w:shd w:val="clear" w:color="auto" w:fill="auto"/>
            <w:vAlign w:val="center"/>
          </w:tcPr>
          <w:p w14:paraId="59D01692" w14:textId="77777777" w:rsidR="00376D07" w:rsidRPr="00022FC9" w:rsidRDefault="00376D07" w:rsidP="00376D07">
            <w:pPr>
              <w:tabs>
                <w:tab w:val="left" w:pos="6300"/>
              </w:tabs>
              <w:jc w:val="right"/>
              <w:rPr>
                <w:sz w:val="20"/>
                <w:szCs w:val="20"/>
                <w:lang w:val="fr-FR"/>
              </w:rPr>
            </w:pPr>
            <w:r>
              <w:rPr>
                <w:sz w:val="20"/>
                <w:szCs w:val="20"/>
                <w:lang w:val="fr-FR"/>
              </w:rPr>
              <w:t>75,00</w:t>
            </w:r>
          </w:p>
        </w:tc>
        <w:tc>
          <w:tcPr>
            <w:tcW w:w="1557" w:type="dxa"/>
            <w:shd w:val="clear" w:color="auto" w:fill="auto"/>
          </w:tcPr>
          <w:p w14:paraId="1EFEB9DB" w14:textId="75D007E7" w:rsidR="00376D07" w:rsidRPr="00022FC9" w:rsidRDefault="00376D07" w:rsidP="00376D07">
            <w:pPr>
              <w:tabs>
                <w:tab w:val="left" w:pos="6300"/>
              </w:tabs>
              <w:jc w:val="right"/>
              <w:rPr>
                <w:sz w:val="20"/>
                <w:szCs w:val="20"/>
                <w:lang w:val="fr-FR"/>
              </w:rPr>
            </w:pPr>
            <w:r>
              <w:rPr>
                <w:sz w:val="20"/>
                <w:szCs w:val="20"/>
                <w:lang w:val="fr-FR"/>
              </w:rPr>
              <w:t>10.329,46</w:t>
            </w:r>
          </w:p>
        </w:tc>
      </w:tr>
      <w:tr w:rsidR="00376D07" w14:paraId="09E9B2A2" w14:textId="77777777" w:rsidTr="00CE3769">
        <w:tc>
          <w:tcPr>
            <w:tcW w:w="9923" w:type="dxa"/>
            <w:gridSpan w:val="7"/>
            <w:shd w:val="clear" w:color="auto" w:fill="auto"/>
          </w:tcPr>
          <w:p w14:paraId="28C4331D" w14:textId="77777777" w:rsidR="00376D07" w:rsidRPr="00022FC9" w:rsidRDefault="00376D07" w:rsidP="00376D07">
            <w:pPr>
              <w:tabs>
                <w:tab w:val="left" w:pos="6300"/>
              </w:tabs>
              <w:rPr>
                <w:sz w:val="20"/>
                <w:szCs w:val="20"/>
                <w:lang w:val="fr-FR"/>
              </w:rPr>
            </w:pPr>
            <w:r>
              <w:rPr>
                <w:b/>
                <w:bCs/>
                <w:sz w:val="20"/>
                <w:szCs w:val="20"/>
                <w:lang w:val="it-IT"/>
              </w:rPr>
              <w:t xml:space="preserve">         </w:t>
            </w:r>
            <w:r w:rsidRPr="008B68BE">
              <w:rPr>
                <w:b/>
                <w:bCs/>
                <w:sz w:val="20"/>
                <w:szCs w:val="20"/>
                <w:lang w:val="it-IT"/>
              </w:rPr>
              <w:t>Sistematizare teren</w:t>
            </w:r>
          </w:p>
        </w:tc>
      </w:tr>
      <w:tr w:rsidR="00376D07" w14:paraId="76CE3733" w14:textId="77777777" w:rsidTr="00376D07">
        <w:tc>
          <w:tcPr>
            <w:tcW w:w="538" w:type="dxa"/>
            <w:shd w:val="clear" w:color="auto" w:fill="auto"/>
          </w:tcPr>
          <w:p w14:paraId="6576B52F" w14:textId="77777777" w:rsidR="00376D07" w:rsidRPr="00022FC9" w:rsidRDefault="00376D07" w:rsidP="00376D07">
            <w:pPr>
              <w:tabs>
                <w:tab w:val="left" w:pos="6300"/>
              </w:tabs>
              <w:jc w:val="right"/>
              <w:rPr>
                <w:sz w:val="20"/>
                <w:szCs w:val="20"/>
                <w:lang w:val="fr-FR"/>
              </w:rPr>
            </w:pPr>
            <w:r>
              <w:rPr>
                <w:sz w:val="20"/>
                <w:szCs w:val="20"/>
                <w:lang w:val="fr-FR"/>
              </w:rPr>
              <w:t>1</w:t>
            </w:r>
          </w:p>
        </w:tc>
        <w:tc>
          <w:tcPr>
            <w:tcW w:w="4565" w:type="dxa"/>
            <w:gridSpan w:val="2"/>
            <w:tcBorders>
              <w:top w:val="single" w:sz="4" w:space="0" w:color="auto"/>
              <w:left w:val="single" w:sz="4" w:space="0" w:color="auto"/>
              <w:bottom w:val="single" w:sz="4" w:space="0" w:color="auto"/>
              <w:right w:val="single" w:sz="4" w:space="0" w:color="auto"/>
            </w:tcBorders>
            <w:shd w:val="clear" w:color="auto" w:fill="auto"/>
          </w:tcPr>
          <w:p w14:paraId="1611BF18" w14:textId="77777777" w:rsidR="00376D07" w:rsidRPr="00736A1E" w:rsidRDefault="00376D07" w:rsidP="00376D07">
            <w:pPr>
              <w:tabs>
                <w:tab w:val="left" w:pos="6300"/>
              </w:tabs>
              <w:rPr>
                <w:sz w:val="20"/>
                <w:szCs w:val="20"/>
                <w:lang w:val="it-IT"/>
              </w:rPr>
            </w:pPr>
            <w:r>
              <w:rPr>
                <w:sz w:val="20"/>
                <w:szCs w:val="20"/>
                <w:lang w:val="it-IT"/>
              </w:rPr>
              <w:t>Sapatura circulatii (h=50 cm)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DCA83A" w14:textId="77777777" w:rsidR="00376D07" w:rsidRPr="00736A1E" w:rsidRDefault="00376D07" w:rsidP="00376D07">
            <w:pPr>
              <w:tabs>
                <w:tab w:val="left" w:pos="6300"/>
              </w:tabs>
              <w:jc w:val="center"/>
              <w:rPr>
                <w:sz w:val="20"/>
                <w:szCs w:val="20"/>
                <w:lang w:val="fr-FR"/>
              </w:rPr>
            </w:pPr>
            <w:proofErr w:type="gramStart"/>
            <w:r>
              <w:rPr>
                <w:sz w:val="20"/>
                <w:szCs w:val="20"/>
                <w:lang w:val="fr-FR"/>
              </w:rPr>
              <w:t>mc</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2E8EDD" w14:textId="5AA884DC" w:rsidR="00376D07" w:rsidRPr="00736A1E" w:rsidRDefault="00376D07" w:rsidP="00376D07">
            <w:pPr>
              <w:tabs>
                <w:tab w:val="left" w:pos="6300"/>
              </w:tabs>
              <w:jc w:val="right"/>
              <w:rPr>
                <w:sz w:val="20"/>
                <w:szCs w:val="20"/>
                <w:lang w:val="fr-FR"/>
              </w:rPr>
            </w:pPr>
            <w:r>
              <w:rPr>
                <w:sz w:val="20"/>
                <w:szCs w:val="20"/>
                <w:lang w:val="fr-FR"/>
              </w:rPr>
              <w:t>38,95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A2B8D4D" w14:textId="77777777" w:rsidR="00376D07" w:rsidRPr="00022FC9" w:rsidRDefault="00376D07" w:rsidP="00376D07">
            <w:pPr>
              <w:tabs>
                <w:tab w:val="left" w:pos="6300"/>
              </w:tabs>
              <w:jc w:val="right"/>
              <w:rPr>
                <w:sz w:val="20"/>
                <w:szCs w:val="20"/>
                <w:lang w:val="fr-FR"/>
              </w:rPr>
            </w:pPr>
            <w:r>
              <w:rPr>
                <w:sz w:val="20"/>
                <w:szCs w:val="20"/>
                <w:lang w:val="fr-FR"/>
              </w:rPr>
              <w:t>8.394,20</w:t>
            </w:r>
          </w:p>
        </w:tc>
        <w:tc>
          <w:tcPr>
            <w:tcW w:w="1557" w:type="dxa"/>
            <w:shd w:val="clear" w:color="auto" w:fill="auto"/>
            <w:vAlign w:val="center"/>
          </w:tcPr>
          <w:p w14:paraId="13D894B9" w14:textId="3BAD6FD4" w:rsidR="00376D07" w:rsidRPr="00022FC9" w:rsidRDefault="00376D07" w:rsidP="00376D07">
            <w:pPr>
              <w:tabs>
                <w:tab w:val="left" w:pos="6300"/>
              </w:tabs>
              <w:jc w:val="right"/>
              <w:rPr>
                <w:sz w:val="20"/>
                <w:szCs w:val="20"/>
                <w:lang w:val="fr-FR"/>
              </w:rPr>
            </w:pPr>
            <w:r>
              <w:rPr>
                <w:sz w:val="20"/>
                <w:szCs w:val="20"/>
                <w:lang w:val="fr-FR"/>
              </w:rPr>
              <w:t>326.936,60</w:t>
            </w:r>
          </w:p>
        </w:tc>
      </w:tr>
      <w:tr w:rsidR="00376D07" w14:paraId="631A33FA" w14:textId="77777777" w:rsidTr="00376D07">
        <w:tc>
          <w:tcPr>
            <w:tcW w:w="538" w:type="dxa"/>
            <w:tcBorders>
              <w:bottom w:val="single" w:sz="4" w:space="0" w:color="auto"/>
            </w:tcBorders>
            <w:shd w:val="clear" w:color="auto" w:fill="auto"/>
          </w:tcPr>
          <w:p w14:paraId="60288FFE" w14:textId="77777777" w:rsidR="00376D07" w:rsidRPr="00022FC9" w:rsidRDefault="00376D07" w:rsidP="00376D07">
            <w:pPr>
              <w:tabs>
                <w:tab w:val="left" w:pos="6300"/>
              </w:tabs>
              <w:jc w:val="right"/>
              <w:rPr>
                <w:sz w:val="20"/>
                <w:szCs w:val="20"/>
                <w:lang w:val="fr-FR"/>
              </w:rPr>
            </w:pPr>
            <w:r>
              <w:rPr>
                <w:sz w:val="20"/>
                <w:szCs w:val="20"/>
                <w:lang w:val="fr-FR"/>
              </w:rPr>
              <w:t>2</w:t>
            </w:r>
          </w:p>
        </w:tc>
        <w:tc>
          <w:tcPr>
            <w:tcW w:w="4565" w:type="dxa"/>
            <w:gridSpan w:val="2"/>
            <w:tcBorders>
              <w:top w:val="nil"/>
              <w:left w:val="single" w:sz="4" w:space="0" w:color="auto"/>
              <w:bottom w:val="single" w:sz="4" w:space="0" w:color="auto"/>
              <w:right w:val="single" w:sz="4" w:space="0" w:color="auto"/>
            </w:tcBorders>
            <w:shd w:val="clear" w:color="auto" w:fill="auto"/>
          </w:tcPr>
          <w:p w14:paraId="0F28F5D8" w14:textId="77777777" w:rsidR="00376D07" w:rsidRPr="00747FCB" w:rsidRDefault="00376D07" w:rsidP="00376D07">
            <w:pPr>
              <w:tabs>
                <w:tab w:val="left" w:pos="6300"/>
              </w:tabs>
              <w:rPr>
                <w:sz w:val="20"/>
                <w:szCs w:val="20"/>
                <w:lang w:val="it-IT"/>
              </w:rPr>
            </w:pPr>
            <w:r w:rsidRPr="00747FCB">
              <w:rPr>
                <w:sz w:val="20"/>
                <w:szCs w:val="20"/>
                <w:lang w:val="it-IT"/>
              </w:rPr>
              <w:t>Sapatura spatii verzi (gazon, m</w:t>
            </w:r>
            <w:r>
              <w:rPr>
                <w:sz w:val="20"/>
                <w:szCs w:val="20"/>
                <w:lang w:val="it-IT"/>
              </w:rPr>
              <w:t>ulci, pamant) (h=50 cm)</w:t>
            </w:r>
          </w:p>
        </w:tc>
        <w:tc>
          <w:tcPr>
            <w:tcW w:w="992" w:type="dxa"/>
            <w:tcBorders>
              <w:top w:val="nil"/>
              <w:left w:val="single" w:sz="4" w:space="0" w:color="auto"/>
              <w:bottom w:val="single" w:sz="4" w:space="0" w:color="auto"/>
              <w:right w:val="single" w:sz="4" w:space="0" w:color="auto"/>
            </w:tcBorders>
            <w:shd w:val="clear" w:color="auto" w:fill="auto"/>
            <w:vAlign w:val="center"/>
          </w:tcPr>
          <w:p w14:paraId="316C0888" w14:textId="77777777" w:rsidR="00376D07" w:rsidRPr="00747FCB" w:rsidRDefault="00376D07" w:rsidP="00376D07">
            <w:pPr>
              <w:tabs>
                <w:tab w:val="left" w:pos="6300"/>
              </w:tabs>
              <w:jc w:val="center"/>
              <w:rPr>
                <w:sz w:val="20"/>
                <w:szCs w:val="20"/>
                <w:lang w:val="it-IT"/>
              </w:rPr>
            </w:pPr>
            <w:r>
              <w:rPr>
                <w:sz w:val="20"/>
                <w:szCs w:val="20"/>
                <w:lang w:val="it-IT"/>
              </w:rPr>
              <w:t>mc</w:t>
            </w:r>
          </w:p>
        </w:tc>
        <w:tc>
          <w:tcPr>
            <w:tcW w:w="1134" w:type="dxa"/>
            <w:tcBorders>
              <w:top w:val="nil"/>
              <w:left w:val="single" w:sz="4" w:space="0" w:color="auto"/>
              <w:bottom w:val="single" w:sz="4" w:space="0" w:color="auto"/>
              <w:right w:val="single" w:sz="4" w:space="0" w:color="auto"/>
            </w:tcBorders>
            <w:shd w:val="clear" w:color="auto" w:fill="auto"/>
            <w:vAlign w:val="center"/>
          </w:tcPr>
          <w:p w14:paraId="18901191" w14:textId="0E19CBB4" w:rsidR="00376D07" w:rsidRPr="00747FCB" w:rsidRDefault="00376D07" w:rsidP="00376D07">
            <w:pPr>
              <w:tabs>
                <w:tab w:val="left" w:pos="6300"/>
              </w:tabs>
              <w:jc w:val="right"/>
              <w:rPr>
                <w:sz w:val="20"/>
                <w:szCs w:val="20"/>
                <w:lang w:val="it-IT"/>
              </w:rPr>
            </w:pPr>
            <w:r>
              <w:rPr>
                <w:sz w:val="20"/>
                <w:szCs w:val="20"/>
                <w:lang w:val="it-IT"/>
              </w:rPr>
              <w:t>11,48</w:t>
            </w:r>
          </w:p>
        </w:tc>
        <w:tc>
          <w:tcPr>
            <w:tcW w:w="1137" w:type="dxa"/>
            <w:tcBorders>
              <w:top w:val="nil"/>
              <w:left w:val="single" w:sz="4" w:space="0" w:color="auto"/>
              <w:bottom w:val="single" w:sz="4" w:space="0" w:color="auto"/>
              <w:right w:val="single" w:sz="4" w:space="0" w:color="auto"/>
            </w:tcBorders>
            <w:shd w:val="clear" w:color="auto" w:fill="auto"/>
            <w:vAlign w:val="center"/>
          </w:tcPr>
          <w:p w14:paraId="69FE9814" w14:textId="77777777" w:rsidR="00376D07" w:rsidRPr="00747FCB" w:rsidRDefault="00376D07" w:rsidP="00376D07">
            <w:pPr>
              <w:tabs>
                <w:tab w:val="left" w:pos="6300"/>
              </w:tabs>
              <w:jc w:val="right"/>
              <w:rPr>
                <w:sz w:val="20"/>
                <w:szCs w:val="20"/>
                <w:lang w:val="it-IT"/>
              </w:rPr>
            </w:pPr>
            <w:r>
              <w:rPr>
                <w:sz w:val="20"/>
                <w:szCs w:val="20"/>
                <w:lang w:val="it-IT"/>
              </w:rPr>
              <w:t>26.210,00</w:t>
            </w:r>
          </w:p>
        </w:tc>
        <w:tc>
          <w:tcPr>
            <w:tcW w:w="1557" w:type="dxa"/>
            <w:tcBorders>
              <w:bottom w:val="single" w:sz="4" w:space="0" w:color="auto"/>
            </w:tcBorders>
            <w:shd w:val="clear" w:color="auto" w:fill="auto"/>
            <w:vAlign w:val="center"/>
          </w:tcPr>
          <w:p w14:paraId="671D1E24" w14:textId="07A7D9A8" w:rsidR="00376D07" w:rsidRPr="00747FCB" w:rsidRDefault="00376D07" w:rsidP="00376D07">
            <w:pPr>
              <w:tabs>
                <w:tab w:val="left" w:pos="6300"/>
              </w:tabs>
              <w:jc w:val="right"/>
              <w:rPr>
                <w:sz w:val="20"/>
                <w:szCs w:val="20"/>
                <w:lang w:val="it-IT"/>
              </w:rPr>
            </w:pPr>
            <w:r>
              <w:rPr>
                <w:sz w:val="20"/>
                <w:szCs w:val="20"/>
                <w:lang w:val="it-IT"/>
              </w:rPr>
              <w:t>300.986,20</w:t>
            </w:r>
          </w:p>
        </w:tc>
      </w:tr>
      <w:tr w:rsidR="00376D07" w14:paraId="2A3B2C69" w14:textId="77777777" w:rsidTr="00CE3769">
        <w:tc>
          <w:tcPr>
            <w:tcW w:w="9923" w:type="dxa"/>
            <w:gridSpan w:val="7"/>
            <w:tcBorders>
              <w:top w:val="single" w:sz="4" w:space="0" w:color="auto"/>
              <w:left w:val="single" w:sz="4" w:space="0" w:color="auto"/>
              <w:bottom w:val="single" w:sz="4" w:space="0" w:color="auto"/>
              <w:right w:val="single" w:sz="4" w:space="0" w:color="auto"/>
            </w:tcBorders>
            <w:shd w:val="clear" w:color="auto" w:fill="auto"/>
          </w:tcPr>
          <w:p w14:paraId="7F48E30B" w14:textId="77777777" w:rsidR="00376D07" w:rsidRPr="00022FC9" w:rsidRDefault="00376D07" w:rsidP="00376D07">
            <w:pPr>
              <w:tabs>
                <w:tab w:val="left" w:pos="6300"/>
              </w:tabs>
              <w:rPr>
                <w:sz w:val="20"/>
                <w:szCs w:val="20"/>
                <w:lang w:val="fr-FR"/>
              </w:rPr>
            </w:pPr>
            <w:r>
              <w:rPr>
                <w:b/>
                <w:bCs/>
                <w:sz w:val="20"/>
                <w:szCs w:val="20"/>
                <w:lang w:val="fr-FR"/>
              </w:rPr>
              <w:t xml:space="preserve">         </w:t>
            </w:r>
            <w:r w:rsidRPr="008B68BE">
              <w:rPr>
                <w:b/>
                <w:bCs/>
                <w:sz w:val="20"/>
                <w:szCs w:val="20"/>
                <w:lang w:val="fr-FR"/>
              </w:rPr>
              <w:t>Instalatii electrice – dezafectare stalpi iluminat</w:t>
            </w:r>
          </w:p>
        </w:tc>
      </w:tr>
      <w:tr w:rsidR="00376D07" w14:paraId="4EE3EF4A" w14:textId="77777777" w:rsidTr="005343D4">
        <w:tc>
          <w:tcPr>
            <w:tcW w:w="538" w:type="dxa"/>
            <w:tcBorders>
              <w:top w:val="single" w:sz="4" w:space="0" w:color="auto"/>
            </w:tcBorders>
            <w:shd w:val="clear" w:color="auto" w:fill="auto"/>
          </w:tcPr>
          <w:p w14:paraId="3B238519" w14:textId="77777777" w:rsidR="00376D07" w:rsidRDefault="00376D07" w:rsidP="00376D07">
            <w:pPr>
              <w:tabs>
                <w:tab w:val="left" w:pos="6300"/>
              </w:tabs>
              <w:jc w:val="right"/>
              <w:rPr>
                <w:sz w:val="20"/>
                <w:szCs w:val="20"/>
                <w:lang w:val="fr-FR"/>
              </w:rPr>
            </w:pPr>
            <w:r>
              <w:rPr>
                <w:sz w:val="20"/>
                <w:szCs w:val="20"/>
                <w:lang w:val="fr-FR"/>
              </w:rPr>
              <w:t>1</w:t>
            </w:r>
          </w:p>
        </w:tc>
        <w:tc>
          <w:tcPr>
            <w:tcW w:w="4565" w:type="dxa"/>
            <w:gridSpan w:val="2"/>
            <w:tcBorders>
              <w:top w:val="single" w:sz="4" w:space="0" w:color="auto"/>
              <w:left w:val="nil"/>
              <w:bottom w:val="single" w:sz="4" w:space="0" w:color="auto"/>
              <w:right w:val="nil"/>
            </w:tcBorders>
            <w:shd w:val="clear" w:color="auto" w:fill="auto"/>
          </w:tcPr>
          <w:p w14:paraId="5CB5D876" w14:textId="77777777" w:rsidR="00376D07" w:rsidRPr="00747FCB" w:rsidRDefault="00376D07" w:rsidP="00376D07">
            <w:pPr>
              <w:tabs>
                <w:tab w:val="left" w:pos="6300"/>
              </w:tabs>
              <w:rPr>
                <w:sz w:val="20"/>
                <w:szCs w:val="20"/>
                <w:lang w:val="fr-FR"/>
              </w:rPr>
            </w:pPr>
            <w:r w:rsidRPr="00747FCB">
              <w:rPr>
                <w:sz w:val="20"/>
                <w:szCs w:val="20"/>
                <w:lang w:val="fr-FR"/>
              </w:rPr>
              <w:t>Instalatii electrice – dezafectare stalpi iluminat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3E128A" w14:textId="77777777" w:rsidR="00376D07" w:rsidRPr="00736A1E" w:rsidRDefault="00376D07" w:rsidP="00376D07">
            <w:pPr>
              <w:tabs>
                <w:tab w:val="left" w:pos="6300"/>
              </w:tabs>
              <w:jc w:val="center"/>
              <w:rPr>
                <w:sz w:val="20"/>
                <w:szCs w:val="20"/>
                <w:lang w:val="fr-FR"/>
              </w:rPr>
            </w:pPr>
            <w:proofErr w:type="gramStart"/>
            <w:r>
              <w:rPr>
                <w:sz w:val="20"/>
                <w:szCs w:val="20"/>
                <w:lang w:val="fr-FR"/>
              </w:rPr>
              <w:t>buc</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5A12A6" w14:textId="0EEBFDE7" w:rsidR="00376D07" w:rsidRPr="00736A1E" w:rsidRDefault="00376D07" w:rsidP="00376D07">
            <w:pPr>
              <w:tabs>
                <w:tab w:val="left" w:pos="6300"/>
              </w:tabs>
              <w:jc w:val="right"/>
              <w:rPr>
                <w:sz w:val="20"/>
                <w:szCs w:val="20"/>
                <w:lang w:val="fr-FR"/>
              </w:rPr>
            </w:pPr>
            <w:r>
              <w:rPr>
                <w:sz w:val="20"/>
                <w:szCs w:val="20"/>
                <w:lang w:val="fr-FR"/>
              </w:rPr>
              <w:t>288,48</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18A2DF8" w14:textId="77777777" w:rsidR="00376D07" w:rsidRPr="00022FC9" w:rsidRDefault="00376D07" w:rsidP="00376D07">
            <w:pPr>
              <w:tabs>
                <w:tab w:val="left" w:pos="6300"/>
              </w:tabs>
              <w:jc w:val="right"/>
              <w:rPr>
                <w:sz w:val="20"/>
                <w:szCs w:val="20"/>
                <w:lang w:val="fr-FR"/>
              </w:rPr>
            </w:pPr>
            <w:r>
              <w:rPr>
                <w:sz w:val="20"/>
                <w:szCs w:val="20"/>
                <w:lang w:val="fr-FR"/>
              </w:rPr>
              <w:t>186,00</w:t>
            </w:r>
          </w:p>
        </w:tc>
        <w:tc>
          <w:tcPr>
            <w:tcW w:w="1557" w:type="dxa"/>
            <w:tcBorders>
              <w:top w:val="single" w:sz="4" w:space="0" w:color="auto"/>
            </w:tcBorders>
            <w:shd w:val="clear" w:color="auto" w:fill="auto"/>
          </w:tcPr>
          <w:p w14:paraId="4D123765" w14:textId="70858F8E" w:rsidR="00376D07" w:rsidRPr="00022FC9" w:rsidRDefault="00376D07" w:rsidP="00376D07">
            <w:pPr>
              <w:tabs>
                <w:tab w:val="left" w:pos="6300"/>
              </w:tabs>
              <w:jc w:val="right"/>
              <w:rPr>
                <w:sz w:val="20"/>
                <w:szCs w:val="20"/>
                <w:lang w:val="fr-FR"/>
              </w:rPr>
            </w:pPr>
            <w:r w:rsidRPr="00376D07">
              <w:rPr>
                <w:sz w:val="20"/>
                <w:szCs w:val="20"/>
                <w:lang w:val="fr-FR"/>
              </w:rPr>
              <w:t>53.657,23</w:t>
            </w:r>
          </w:p>
        </w:tc>
      </w:tr>
      <w:tr w:rsidR="00376D07" w:rsidRPr="00F36BC7" w14:paraId="65908FE9" w14:textId="77777777" w:rsidTr="00CE3769">
        <w:tc>
          <w:tcPr>
            <w:tcW w:w="9923" w:type="dxa"/>
            <w:gridSpan w:val="7"/>
            <w:shd w:val="clear" w:color="auto" w:fill="auto"/>
          </w:tcPr>
          <w:p w14:paraId="2FF50369" w14:textId="77777777" w:rsidR="00376D07" w:rsidRPr="00F36BC7" w:rsidRDefault="00376D07" w:rsidP="00376D07">
            <w:pPr>
              <w:tabs>
                <w:tab w:val="left" w:pos="6300"/>
              </w:tabs>
              <w:jc w:val="right"/>
              <w:rPr>
                <w:sz w:val="20"/>
                <w:szCs w:val="20"/>
                <w:lang w:val="it-IT"/>
              </w:rPr>
            </w:pPr>
          </w:p>
        </w:tc>
      </w:tr>
      <w:tr w:rsidR="00376D07" w:rsidRPr="00594FE2" w14:paraId="3D6DED28" w14:textId="77777777" w:rsidTr="00CE3769">
        <w:tc>
          <w:tcPr>
            <w:tcW w:w="9923" w:type="dxa"/>
            <w:gridSpan w:val="7"/>
            <w:shd w:val="clear" w:color="auto" w:fill="auto"/>
          </w:tcPr>
          <w:p w14:paraId="75EDC365" w14:textId="77777777" w:rsidR="00376D07" w:rsidRPr="000567EF" w:rsidRDefault="00376D07" w:rsidP="00376D07">
            <w:pPr>
              <w:tabs>
                <w:tab w:val="left" w:pos="6300"/>
              </w:tabs>
              <w:rPr>
                <w:b/>
                <w:bCs/>
                <w:sz w:val="20"/>
                <w:szCs w:val="20"/>
                <w:lang w:val="it-IT"/>
              </w:rPr>
            </w:pPr>
            <w:r w:rsidRPr="000567EF">
              <w:rPr>
                <w:b/>
                <w:bCs/>
                <w:sz w:val="20"/>
                <w:szCs w:val="20"/>
                <w:lang w:val="it-IT"/>
              </w:rPr>
              <w:t>CAPITOLUL 2. CHELTUIELI PENTRU ASIGURAREA UTILITATILOR</w:t>
            </w:r>
            <w:r>
              <w:rPr>
                <w:b/>
                <w:bCs/>
                <w:sz w:val="20"/>
                <w:szCs w:val="20"/>
                <w:lang w:val="it-IT"/>
              </w:rPr>
              <w:t xml:space="preserve"> </w:t>
            </w:r>
            <w:r w:rsidRPr="008B68BE">
              <w:rPr>
                <w:b/>
                <w:bCs/>
                <w:sz w:val="20"/>
                <w:szCs w:val="20"/>
                <w:lang w:val="it-IT"/>
              </w:rPr>
              <w:t>NECESARE OBIECTIVULUI</w:t>
            </w:r>
          </w:p>
        </w:tc>
      </w:tr>
      <w:tr w:rsidR="00376D07" w:rsidRPr="00594FE2" w14:paraId="72C76121" w14:textId="77777777" w:rsidTr="00CE3769">
        <w:tc>
          <w:tcPr>
            <w:tcW w:w="9923" w:type="dxa"/>
            <w:gridSpan w:val="7"/>
            <w:shd w:val="clear" w:color="auto" w:fill="auto"/>
          </w:tcPr>
          <w:p w14:paraId="3D2FEDED" w14:textId="77777777" w:rsidR="00376D07" w:rsidRPr="00747FCB" w:rsidRDefault="00376D07" w:rsidP="00376D07">
            <w:pPr>
              <w:tabs>
                <w:tab w:val="left" w:pos="6300"/>
              </w:tabs>
              <w:rPr>
                <w:b/>
                <w:bCs/>
                <w:sz w:val="20"/>
                <w:szCs w:val="20"/>
                <w:lang w:val="it-IT"/>
              </w:rPr>
            </w:pPr>
            <w:r w:rsidRPr="00747FCB">
              <w:rPr>
                <w:b/>
                <w:bCs/>
                <w:sz w:val="20"/>
                <w:szCs w:val="20"/>
                <w:lang w:val="it-IT"/>
              </w:rPr>
              <w:t>2.1. INSTALATII SANITARE – ADUCERE LA COTA</w:t>
            </w:r>
          </w:p>
        </w:tc>
      </w:tr>
      <w:tr w:rsidR="00376D07" w:rsidRPr="00F36BC7" w14:paraId="1DDC1B45" w14:textId="77777777" w:rsidTr="005343D4">
        <w:tc>
          <w:tcPr>
            <w:tcW w:w="538" w:type="dxa"/>
            <w:shd w:val="clear" w:color="auto" w:fill="auto"/>
          </w:tcPr>
          <w:p w14:paraId="65E62C7E" w14:textId="77777777" w:rsidR="00376D07" w:rsidRDefault="00376D07" w:rsidP="00376D07">
            <w:pPr>
              <w:tabs>
                <w:tab w:val="left" w:pos="6300"/>
              </w:tabs>
              <w:jc w:val="right"/>
              <w:rPr>
                <w:sz w:val="20"/>
                <w:szCs w:val="20"/>
                <w:lang w:val="it-IT"/>
              </w:rPr>
            </w:pPr>
            <w:r>
              <w:rPr>
                <w:sz w:val="20"/>
                <w:szCs w:val="20"/>
                <w:lang w:val="it-IT"/>
              </w:rPr>
              <w:t>1</w:t>
            </w:r>
          </w:p>
        </w:tc>
        <w:tc>
          <w:tcPr>
            <w:tcW w:w="4565" w:type="dxa"/>
            <w:gridSpan w:val="2"/>
            <w:tcBorders>
              <w:top w:val="single" w:sz="4" w:space="0" w:color="auto"/>
              <w:left w:val="nil"/>
              <w:bottom w:val="single" w:sz="4" w:space="0" w:color="auto"/>
              <w:right w:val="nil"/>
            </w:tcBorders>
            <w:shd w:val="clear" w:color="000000" w:fill="FFFFFF"/>
            <w:vAlign w:val="center"/>
          </w:tcPr>
          <w:p w14:paraId="4A45C134" w14:textId="77777777" w:rsidR="00376D07" w:rsidRPr="008B68BE" w:rsidRDefault="00376D07" w:rsidP="00376D07">
            <w:pPr>
              <w:tabs>
                <w:tab w:val="left" w:pos="6300"/>
              </w:tabs>
              <w:rPr>
                <w:sz w:val="20"/>
                <w:szCs w:val="20"/>
                <w:lang w:val="it-IT"/>
              </w:rPr>
            </w:pPr>
            <w:r>
              <w:rPr>
                <w:sz w:val="20"/>
                <w:szCs w:val="20"/>
                <w:lang w:val="it-IT"/>
              </w:rPr>
              <w:t>Aducere la cota cu inlocuire capac camin fonta C25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7111C327" w14:textId="77777777" w:rsidR="00376D07" w:rsidRPr="000567EF" w:rsidRDefault="00376D07" w:rsidP="00376D07">
            <w:pPr>
              <w:tabs>
                <w:tab w:val="left" w:pos="6300"/>
              </w:tabs>
              <w:jc w:val="center"/>
              <w:rPr>
                <w:sz w:val="20"/>
                <w:szCs w:val="20"/>
                <w:lang w:val="it-IT"/>
              </w:rPr>
            </w:pPr>
            <w:r>
              <w:rPr>
                <w:sz w:val="20"/>
                <w:szCs w:val="20"/>
                <w:lang w:val="it-IT"/>
              </w:rPr>
              <w:t>buc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1789226" w14:textId="2BAFE48A" w:rsidR="00376D07" w:rsidRPr="000567EF" w:rsidRDefault="00376D07" w:rsidP="00376D07">
            <w:pPr>
              <w:tabs>
                <w:tab w:val="left" w:pos="6300"/>
              </w:tabs>
              <w:jc w:val="right"/>
              <w:rPr>
                <w:sz w:val="20"/>
                <w:szCs w:val="20"/>
                <w:lang w:val="it-IT"/>
              </w:rPr>
            </w:pPr>
            <w:r>
              <w:rPr>
                <w:sz w:val="20"/>
                <w:szCs w:val="20"/>
                <w:lang w:val="it-IT"/>
              </w:rPr>
              <w:t>1.606,41</w:t>
            </w:r>
          </w:p>
        </w:tc>
        <w:tc>
          <w:tcPr>
            <w:tcW w:w="1137" w:type="dxa"/>
            <w:tcBorders>
              <w:top w:val="single" w:sz="4" w:space="0" w:color="auto"/>
              <w:left w:val="single" w:sz="4" w:space="0" w:color="auto"/>
              <w:bottom w:val="single" w:sz="4" w:space="0" w:color="auto"/>
              <w:right w:val="single" w:sz="4" w:space="0" w:color="auto"/>
            </w:tcBorders>
            <w:shd w:val="clear" w:color="000000" w:fill="FFFFFF"/>
            <w:vAlign w:val="center"/>
          </w:tcPr>
          <w:p w14:paraId="198B93B3" w14:textId="77777777" w:rsidR="00376D07" w:rsidRPr="00F36BC7" w:rsidRDefault="00376D07" w:rsidP="00376D07">
            <w:pPr>
              <w:tabs>
                <w:tab w:val="left" w:pos="6300"/>
              </w:tabs>
              <w:jc w:val="right"/>
              <w:rPr>
                <w:sz w:val="20"/>
                <w:szCs w:val="20"/>
                <w:lang w:val="it-IT"/>
              </w:rPr>
            </w:pPr>
            <w:r>
              <w:rPr>
                <w:sz w:val="20"/>
                <w:szCs w:val="20"/>
                <w:lang w:val="it-IT"/>
              </w:rPr>
              <w:t>80,00</w:t>
            </w:r>
          </w:p>
        </w:tc>
        <w:tc>
          <w:tcPr>
            <w:tcW w:w="1557" w:type="dxa"/>
            <w:shd w:val="clear" w:color="auto" w:fill="auto"/>
          </w:tcPr>
          <w:p w14:paraId="1AADEFFA" w14:textId="21E45796" w:rsidR="00376D07" w:rsidRPr="00F36BC7" w:rsidRDefault="00376D07" w:rsidP="00376D07">
            <w:pPr>
              <w:tabs>
                <w:tab w:val="left" w:pos="6300"/>
              </w:tabs>
              <w:jc w:val="right"/>
              <w:rPr>
                <w:sz w:val="20"/>
                <w:szCs w:val="20"/>
                <w:lang w:val="it-IT"/>
              </w:rPr>
            </w:pPr>
            <w:r>
              <w:rPr>
                <w:sz w:val="20"/>
                <w:szCs w:val="20"/>
                <w:lang w:val="it-IT"/>
              </w:rPr>
              <w:t>128.512,67</w:t>
            </w:r>
          </w:p>
        </w:tc>
      </w:tr>
      <w:tr w:rsidR="00376D07" w:rsidRPr="00F36BC7" w14:paraId="4AA499E2" w14:textId="77777777" w:rsidTr="005343D4">
        <w:tc>
          <w:tcPr>
            <w:tcW w:w="538" w:type="dxa"/>
            <w:shd w:val="clear" w:color="auto" w:fill="auto"/>
          </w:tcPr>
          <w:p w14:paraId="200EEA8E" w14:textId="77777777" w:rsidR="00376D07" w:rsidRDefault="00376D07" w:rsidP="00376D07">
            <w:pPr>
              <w:tabs>
                <w:tab w:val="left" w:pos="6300"/>
              </w:tabs>
              <w:jc w:val="right"/>
              <w:rPr>
                <w:sz w:val="20"/>
                <w:szCs w:val="20"/>
                <w:lang w:val="it-IT"/>
              </w:rPr>
            </w:pPr>
            <w:r>
              <w:rPr>
                <w:sz w:val="20"/>
                <w:szCs w:val="20"/>
                <w:lang w:val="it-IT"/>
              </w:rPr>
              <w:t>2</w:t>
            </w:r>
          </w:p>
        </w:tc>
        <w:tc>
          <w:tcPr>
            <w:tcW w:w="4565" w:type="dxa"/>
            <w:gridSpan w:val="2"/>
            <w:tcBorders>
              <w:top w:val="single" w:sz="4" w:space="0" w:color="auto"/>
              <w:left w:val="nil"/>
              <w:bottom w:val="single" w:sz="4" w:space="0" w:color="auto"/>
              <w:right w:val="nil"/>
            </w:tcBorders>
            <w:shd w:val="clear" w:color="000000" w:fill="FFFFFF"/>
            <w:vAlign w:val="center"/>
          </w:tcPr>
          <w:p w14:paraId="7748FDCF" w14:textId="77777777" w:rsidR="00376D07" w:rsidRPr="008B68BE" w:rsidRDefault="00376D07" w:rsidP="00376D07">
            <w:pPr>
              <w:tabs>
                <w:tab w:val="left" w:pos="6300"/>
              </w:tabs>
              <w:rPr>
                <w:sz w:val="20"/>
                <w:szCs w:val="20"/>
                <w:lang w:val="it-IT"/>
              </w:rPr>
            </w:pPr>
            <w:r>
              <w:rPr>
                <w:sz w:val="20"/>
                <w:szCs w:val="20"/>
                <w:lang w:val="it-IT"/>
              </w:rPr>
              <w:t>Aducere la cota cu inlocuire capac camin tip paving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463DDF31" w14:textId="77777777" w:rsidR="00376D07" w:rsidRPr="000567EF" w:rsidRDefault="00376D07" w:rsidP="00376D07">
            <w:pPr>
              <w:tabs>
                <w:tab w:val="left" w:pos="6300"/>
              </w:tabs>
              <w:jc w:val="center"/>
              <w:rPr>
                <w:sz w:val="20"/>
                <w:szCs w:val="20"/>
                <w:lang w:val="it-IT"/>
              </w:rPr>
            </w:pPr>
            <w:r>
              <w:rPr>
                <w:sz w:val="20"/>
                <w:szCs w:val="20"/>
                <w:lang w:val="it-IT"/>
              </w:rPr>
              <w:t>buc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EA83158" w14:textId="362FC75A" w:rsidR="00376D07" w:rsidRPr="000567EF" w:rsidRDefault="00376D07" w:rsidP="00376D07">
            <w:pPr>
              <w:tabs>
                <w:tab w:val="left" w:pos="6300"/>
              </w:tabs>
              <w:jc w:val="right"/>
              <w:rPr>
                <w:sz w:val="20"/>
                <w:szCs w:val="20"/>
                <w:lang w:val="it-IT"/>
              </w:rPr>
            </w:pPr>
            <w:r>
              <w:rPr>
                <w:sz w:val="20"/>
                <w:szCs w:val="20"/>
                <w:lang w:val="it-IT"/>
              </w:rPr>
              <w:t>1.755,25</w:t>
            </w:r>
          </w:p>
        </w:tc>
        <w:tc>
          <w:tcPr>
            <w:tcW w:w="1137" w:type="dxa"/>
            <w:tcBorders>
              <w:top w:val="single" w:sz="4" w:space="0" w:color="auto"/>
              <w:left w:val="single" w:sz="4" w:space="0" w:color="auto"/>
              <w:bottom w:val="single" w:sz="4" w:space="0" w:color="auto"/>
              <w:right w:val="single" w:sz="4" w:space="0" w:color="auto"/>
            </w:tcBorders>
            <w:shd w:val="clear" w:color="000000" w:fill="FFFFFF"/>
            <w:vAlign w:val="center"/>
          </w:tcPr>
          <w:p w14:paraId="2579CEF1" w14:textId="77777777" w:rsidR="00376D07" w:rsidRPr="00F36BC7" w:rsidRDefault="00376D07" w:rsidP="00376D07">
            <w:pPr>
              <w:tabs>
                <w:tab w:val="left" w:pos="6300"/>
              </w:tabs>
              <w:jc w:val="right"/>
              <w:rPr>
                <w:sz w:val="20"/>
                <w:szCs w:val="20"/>
                <w:lang w:val="it-IT"/>
              </w:rPr>
            </w:pPr>
            <w:r>
              <w:rPr>
                <w:sz w:val="20"/>
                <w:szCs w:val="20"/>
                <w:lang w:val="it-IT"/>
              </w:rPr>
              <w:t>20,00</w:t>
            </w:r>
          </w:p>
        </w:tc>
        <w:tc>
          <w:tcPr>
            <w:tcW w:w="1557" w:type="dxa"/>
            <w:shd w:val="clear" w:color="auto" w:fill="auto"/>
          </w:tcPr>
          <w:p w14:paraId="4D04C273" w14:textId="5000D1CF" w:rsidR="00376D07" w:rsidRPr="00F36BC7" w:rsidRDefault="00376D07" w:rsidP="00376D07">
            <w:pPr>
              <w:tabs>
                <w:tab w:val="left" w:pos="6300"/>
              </w:tabs>
              <w:jc w:val="right"/>
              <w:rPr>
                <w:sz w:val="20"/>
                <w:szCs w:val="20"/>
                <w:lang w:val="it-IT"/>
              </w:rPr>
            </w:pPr>
            <w:r>
              <w:rPr>
                <w:sz w:val="20"/>
                <w:szCs w:val="20"/>
                <w:lang w:val="it-IT"/>
              </w:rPr>
              <w:t>35.104,92</w:t>
            </w:r>
          </w:p>
        </w:tc>
      </w:tr>
      <w:tr w:rsidR="00376D07" w:rsidRPr="00F36BC7" w14:paraId="0A2541D6" w14:textId="77777777" w:rsidTr="005343D4">
        <w:tc>
          <w:tcPr>
            <w:tcW w:w="538" w:type="dxa"/>
            <w:shd w:val="clear" w:color="auto" w:fill="auto"/>
          </w:tcPr>
          <w:p w14:paraId="27B0405B" w14:textId="77777777" w:rsidR="00376D07" w:rsidRDefault="00376D07" w:rsidP="00376D07">
            <w:pPr>
              <w:tabs>
                <w:tab w:val="left" w:pos="6300"/>
              </w:tabs>
              <w:jc w:val="right"/>
              <w:rPr>
                <w:sz w:val="20"/>
                <w:szCs w:val="20"/>
                <w:lang w:val="it-IT"/>
              </w:rPr>
            </w:pPr>
            <w:r>
              <w:rPr>
                <w:sz w:val="20"/>
                <w:szCs w:val="20"/>
                <w:lang w:val="it-IT"/>
              </w:rPr>
              <w:t>3</w:t>
            </w:r>
          </w:p>
        </w:tc>
        <w:tc>
          <w:tcPr>
            <w:tcW w:w="4565" w:type="dxa"/>
            <w:gridSpan w:val="2"/>
            <w:tcBorders>
              <w:top w:val="single" w:sz="4" w:space="0" w:color="auto"/>
              <w:left w:val="nil"/>
              <w:bottom w:val="single" w:sz="4" w:space="0" w:color="auto"/>
              <w:right w:val="nil"/>
            </w:tcBorders>
            <w:shd w:val="clear" w:color="000000" w:fill="FFFFFF"/>
            <w:vAlign w:val="center"/>
          </w:tcPr>
          <w:p w14:paraId="2FA1A0F3" w14:textId="77777777" w:rsidR="00376D07" w:rsidRPr="008B68BE" w:rsidRDefault="00376D07" w:rsidP="00376D07">
            <w:pPr>
              <w:tabs>
                <w:tab w:val="left" w:pos="6300"/>
              </w:tabs>
              <w:rPr>
                <w:sz w:val="20"/>
                <w:szCs w:val="20"/>
                <w:lang w:val="it-IT"/>
              </w:rPr>
            </w:pPr>
            <w:r>
              <w:rPr>
                <w:sz w:val="20"/>
                <w:szCs w:val="20"/>
                <w:lang w:val="it-IT"/>
              </w:rPr>
              <w:t>Aducere la cota rasuflatori de gaz, cu inlocuire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66A86577" w14:textId="77777777" w:rsidR="00376D07" w:rsidRPr="000567EF" w:rsidRDefault="00376D07" w:rsidP="00376D07">
            <w:pPr>
              <w:tabs>
                <w:tab w:val="left" w:pos="6300"/>
              </w:tabs>
              <w:jc w:val="center"/>
              <w:rPr>
                <w:sz w:val="20"/>
                <w:szCs w:val="20"/>
                <w:lang w:val="it-IT"/>
              </w:rPr>
            </w:pPr>
            <w:r>
              <w:rPr>
                <w:sz w:val="20"/>
                <w:szCs w:val="20"/>
                <w:lang w:val="it-IT"/>
              </w:rPr>
              <w:t>buc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549623E" w14:textId="39C1D0E8" w:rsidR="00376D07" w:rsidRPr="000567EF" w:rsidRDefault="00376D07" w:rsidP="00376D07">
            <w:pPr>
              <w:tabs>
                <w:tab w:val="left" w:pos="6300"/>
              </w:tabs>
              <w:jc w:val="right"/>
              <w:rPr>
                <w:sz w:val="20"/>
                <w:szCs w:val="20"/>
                <w:lang w:val="it-IT"/>
              </w:rPr>
            </w:pPr>
            <w:r>
              <w:rPr>
                <w:sz w:val="20"/>
                <w:szCs w:val="20"/>
                <w:lang w:val="it-IT"/>
              </w:rPr>
              <w:t>908,72</w:t>
            </w:r>
          </w:p>
        </w:tc>
        <w:tc>
          <w:tcPr>
            <w:tcW w:w="1137" w:type="dxa"/>
            <w:tcBorders>
              <w:top w:val="single" w:sz="4" w:space="0" w:color="auto"/>
              <w:left w:val="single" w:sz="4" w:space="0" w:color="auto"/>
              <w:bottom w:val="single" w:sz="4" w:space="0" w:color="auto"/>
              <w:right w:val="single" w:sz="4" w:space="0" w:color="auto"/>
            </w:tcBorders>
            <w:shd w:val="clear" w:color="000000" w:fill="FFFFFF"/>
            <w:vAlign w:val="center"/>
          </w:tcPr>
          <w:p w14:paraId="4B4AC076" w14:textId="77777777" w:rsidR="00376D07" w:rsidRPr="00F36BC7" w:rsidRDefault="00376D07" w:rsidP="00376D07">
            <w:pPr>
              <w:tabs>
                <w:tab w:val="left" w:pos="6300"/>
              </w:tabs>
              <w:jc w:val="right"/>
              <w:rPr>
                <w:sz w:val="20"/>
                <w:szCs w:val="20"/>
                <w:lang w:val="it-IT"/>
              </w:rPr>
            </w:pPr>
            <w:r>
              <w:rPr>
                <w:sz w:val="20"/>
                <w:szCs w:val="20"/>
                <w:lang w:val="it-IT"/>
              </w:rPr>
              <w:t>10,00</w:t>
            </w:r>
          </w:p>
        </w:tc>
        <w:tc>
          <w:tcPr>
            <w:tcW w:w="1557" w:type="dxa"/>
            <w:shd w:val="clear" w:color="auto" w:fill="auto"/>
          </w:tcPr>
          <w:p w14:paraId="0DC643D7" w14:textId="4A7DD481" w:rsidR="00376D07" w:rsidRPr="00F36BC7" w:rsidRDefault="00376D07" w:rsidP="00376D07">
            <w:pPr>
              <w:tabs>
                <w:tab w:val="left" w:pos="6300"/>
              </w:tabs>
              <w:jc w:val="right"/>
              <w:rPr>
                <w:sz w:val="20"/>
                <w:szCs w:val="20"/>
                <w:lang w:val="it-IT"/>
              </w:rPr>
            </w:pPr>
            <w:r>
              <w:rPr>
                <w:sz w:val="20"/>
                <w:szCs w:val="20"/>
                <w:lang w:val="it-IT"/>
              </w:rPr>
              <w:t>9.087,15</w:t>
            </w:r>
          </w:p>
        </w:tc>
      </w:tr>
      <w:tr w:rsidR="00376D07" w:rsidRPr="00F36BC7" w14:paraId="676DDD65" w14:textId="77777777" w:rsidTr="005343D4">
        <w:tc>
          <w:tcPr>
            <w:tcW w:w="538" w:type="dxa"/>
            <w:shd w:val="clear" w:color="auto" w:fill="auto"/>
          </w:tcPr>
          <w:p w14:paraId="525B6118" w14:textId="77777777" w:rsidR="00376D07" w:rsidRDefault="00376D07" w:rsidP="00376D07">
            <w:pPr>
              <w:tabs>
                <w:tab w:val="left" w:pos="6300"/>
              </w:tabs>
              <w:jc w:val="right"/>
              <w:rPr>
                <w:sz w:val="20"/>
                <w:szCs w:val="20"/>
                <w:lang w:val="it-IT"/>
              </w:rPr>
            </w:pPr>
            <w:r>
              <w:rPr>
                <w:sz w:val="20"/>
                <w:szCs w:val="20"/>
                <w:lang w:val="it-IT"/>
              </w:rPr>
              <w:t>4</w:t>
            </w:r>
          </w:p>
        </w:tc>
        <w:tc>
          <w:tcPr>
            <w:tcW w:w="4565" w:type="dxa"/>
            <w:gridSpan w:val="2"/>
            <w:tcBorders>
              <w:top w:val="single" w:sz="4" w:space="0" w:color="auto"/>
              <w:left w:val="nil"/>
              <w:bottom w:val="single" w:sz="4" w:space="0" w:color="auto"/>
              <w:right w:val="nil"/>
            </w:tcBorders>
            <w:shd w:val="clear" w:color="000000" w:fill="FFFFFF"/>
            <w:vAlign w:val="center"/>
          </w:tcPr>
          <w:p w14:paraId="16A8B1F5" w14:textId="77777777" w:rsidR="00376D07" w:rsidRPr="0099384A" w:rsidRDefault="00376D07" w:rsidP="00376D07">
            <w:pPr>
              <w:tabs>
                <w:tab w:val="left" w:pos="6300"/>
              </w:tabs>
              <w:rPr>
                <w:sz w:val="20"/>
                <w:szCs w:val="20"/>
                <w:lang w:val="it-IT"/>
              </w:rPr>
            </w:pPr>
            <w:r w:rsidRPr="0099384A">
              <w:rPr>
                <w:sz w:val="20"/>
                <w:szCs w:val="20"/>
                <w:lang w:val="it-IT"/>
              </w:rPr>
              <w:t>Aducere la cota gura de scurgere, cu i</w:t>
            </w:r>
            <w:r>
              <w:rPr>
                <w:sz w:val="20"/>
                <w:szCs w:val="20"/>
                <w:lang w:val="it-IT"/>
              </w:rPr>
              <w:t>nlocuire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60BFCE7B" w14:textId="77777777" w:rsidR="00376D07" w:rsidRPr="0099384A" w:rsidRDefault="00376D07" w:rsidP="00376D07">
            <w:pPr>
              <w:tabs>
                <w:tab w:val="left" w:pos="6300"/>
              </w:tabs>
              <w:jc w:val="center"/>
              <w:rPr>
                <w:sz w:val="20"/>
                <w:szCs w:val="20"/>
                <w:lang w:val="it-IT"/>
              </w:rPr>
            </w:pPr>
            <w:r>
              <w:rPr>
                <w:sz w:val="20"/>
                <w:szCs w:val="20"/>
                <w:lang w:val="it-IT"/>
              </w:rPr>
              <w:t>buc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96133A7" w14:textId="3AD5502C" w:rsidR="00376D07" w:rsidRPr="0099384A" w:rsidRDefault="00376D07" w:rsidP="00376D07">
            <w:pPr>
              <w:tabs>
                <w:tab w:val="left" w:pos="6300"/>
              </w:tabs>
              <w:jc w:val="right"/>
              <w:rPr>
                <w:sz w:val="20"/>
                <w:szCs w:val="20"/>
                <w:lang w:val="it-IT"/>
              </w:rPr>
            </w:pPr>
            <w:r>
              <w:rPr>
                <w:sz w:val="20"/>
                <w:szCs w:val="20"/>
                <w:lang w:val="it-IT"/>
              </w:rPr>
              <w:t>2.786,33</w:t>
            </w:r>
          </w:p>
        </w:tc>
        <w:tc>
          <w:tcPr>
            <w:tcW w:w="1137" w:type="dxa"/>
            <w:tcBorders>
              <w:top w:val="single" w:sz="4" w:space="0" w:color="auto"/>
              <w:left w:val="single" w:sz="4" w:space="0" w:color="auto"/>
              <w:bottom w:val="single" w:sz="4" w:space="0" w:color="auto"/>
              <w:right w:val="single" w:sz="4" w:space="0" w:color="auto"/>
            </w:tcBorders>
            <w:shd w:val="clear" w:color="000000" w:fill="FFFFFF"/>
            <w:vAlign w:val="center"/>
          </w:tcPr>
          <w:p w14:paraId="610767E1" w14:textId="77777777" w:rsidR="00376D07" w:rsidRPr="0099384A" w:rsidRDefault="00376D07" w:rsidP="00376D07">
            <w:pPr>
              <w:tabs>
                <w:tab w:val="left" w:pos="6300"/>
              </w:tabs>
              <w:jc w:val="right"/>
              <w:rPr>
                <w:sz w:val="20"/>
                <w:szCs w:val="20"/>
                <w:lang w:val="it-IT"/>
              </w:rPr>
            </w:pPr>
            <w:r>
              <w:rPr>
                <w:sz w:val="20"/>
                <w:szCs w:val="20"/>
                <w:lang w:val="it-IT"/>
              </w:rPr>
              <w:t>15,00</w:t>
            </w:r>
          </w:p>
        </w:tc>
        <w:tc>
          <w:tcPr>
            <w:tcW w:w="1557" w:type="dxa"/>
            <w:shd w:val="clear" w:color="auto" w:fill="auto"/>
          </w:tcPr>
          <w:p w14:paraId="74291740" w14:textId="584E3EB1" w:rsidR="00376D07" w:rsidRPr="0099384A" w:rsidRDefault="00376D07" w:rsidP="00376D07">
            <w:pPr>
              <w:tabs>
                <w:tab w:val="left" w:pos="6300"/>
              </w:tabs>
              <w:jc w:val="right"/>
              <w:rPr>
                <w:sz w:val="20"/>
                <w:szCs w:val="20"/>
                <w:lang w:val="it-IT"/>
              </w:rPr>
            </w:pPr>
            <w:r>
              <w:rPr>
                <w:sz w:val="20"/>
                <w:szCs w:val="20"/>
                <w:lang w:val="it-IT"/>
              </w:rPr>
              <w:t>41.794,94</w:t>
            </w:r>
          </w:p>
        </w:tc>
      </w:tr>
      <w:tr w:rsidR="00376D07" w:rsidRPr="00F36BC7" w14:paraId="31001C73" w14:textId="77777777" w:rsidTr="005343D4">
        <w:tc>
          <w:tcPr>
            <w:tcW w:w="538" w:type="dxa"/>
            <w:shd w:val="clear" w:color="auto" w:fill="auto"/>
          </w:tcPr>
          <w:p w14:paraId="7CD3624D" w14:textId="77777777" w:rsidR="00376D07" w:rsidRDefault="00376D07" w:rsidP="00376D07">
            <w:pPr>
              <w:tabs>
                <w:tab w:val="left" w:pos="6300"/>
              </w:tabs>
              <w:jc w:val="right"/>
              <w:rPr>
                <w:sz w:val="20"/>
                <w:szCs w:val="20"/>
                <w:lang w:val="it-IT"/>
              </w:rPr>
            </w:pPr>
            <w:r>
              <w:rPr>
                <w:sz w:val="20"/>
                <w:szCs w:val="20"/>
                <w:lang w:val="it-IT"/>
              </w:rPr>
              <w:t>5</w:t>
            </w:r>
          </w:p>
        </w:tc>
        <w:tc>
          <w:tcPr>
            <w:tcW w:w="4565" w:type="dxa"/>
            <w:gridSpan w:val="2"/>
            <w:tcBorders>
              <w:top w:val="single" w:sz="4" w:space="0" w:color="auto"/>
              <w:left w:val="nil"/>
              <w:bottom w:val="single" w:sz="4" w:space="0" w:color="auto"/>
              <w:right w:val="nil"/>
            </w:tcBorders>
            <w:shd w:val="clear" w:color="000000" w:fill="FFFFFF"/>
            <w:vAlign w:val="center"/>
          </w:tcPr>
          <w:p w14:paraId="546F126B" w14:textId="77777777" w:rsidR="00376D07" w:rsidRPr="0099384A" w:rsidRDefault="00376D07" w:rsidP="00376D07">
            <w:pPr>
              <w:tabs>
                <w:tab w:val="left" w:pos="6300"/>
              </w:tabs>
              <w:rPr>
                <w:sz w:val="20"/>
                <w:szCs w:val="20"/>
                <w:lang w:val="it-IT"/>
              </w:rPr>
            </w:pPr>
            <w:r w:rsidRPr="0099384A">
              <w:rPr>
                <w:sz w:val="20"/>
                <w:szCs w:val="20"/>
                <w:lang w:val="it-IT"/>
              </w:rPr>
              <w:t>Aducere la cota hidranti existenti, c</w:t>
            </w:r>
            <w:r>
              <w:rPr>
                <w:sz w:val="20"/>
                <w:szCs w:val="20"/>
                <w:lang w:val="it-IT"/>
              </w:rPr>
              <w:t>u inlocuire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442262D2" w14:textId="77777777" w:rsidR="00376D07" w:rsidRPr="0099384A" w:rsidRDefault="00376D07" w:rsidP="00376D07">
            <w:pPr>
              <w:tabs>
                <w:tab w:val="left" w:pos="6300"/>
              </w:tabs>
              <w:jc w:val="center"/>
              <w:rPr>
                <w:sz w:val="20"/>
                <w:szCs w:val="20"/>
                <w:lang w:val="it-IT"/>
              </w:rPr>
            </w:pPr>
            <w:r>
              <w:rPr>
                <w:sz w:val="20"/>
                <w:szCs w:val="20"/>
                <w:lang w:val="it-IT"/>
              </w:rPr>
              <w:t>buc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635E4DB" w14:textId="6B4D5819" w:rsidR="00376D07" w:rsidRPr="0099384A" w:rsidRDefault="00376D07" w:rsidP="00376D07">
            <w:pPr>
              <w:tabs>
                <w:tab w:val="left" w:pos="6300"/>
              </w:tabs>
              <w:jc w:val="right"/>
              <w:rPr>
                <w:sz w:val="20"/>
                <w:szCs w:val="20"/>
                <w:lang w:val="it-IT"/>
              </w:rPr>
            </w:pPr>
            <w:r>
              <w:rPr>
                <w:sz w:val="20"/>
                <w:szCs w:val="20"/>
                <w:lang w:val="it-IT"/>
              </w:rPr>
              <w:t>1.938,10</w:t>
            </w:r>
          </w:p>
        </w:tc>
        <w:tc>
          <w:tcPr>
            <w:tcW w:w="1137" w:type="dxa"/>
            <w:tcBorders>
              <w:top w:val="single" w:sz="4" w:space="0" w:color="auto"/>
              <w:left w:val="single" w:sz="4" w:space="0" w:color="auto"/>
              <w:bottom w:val="single" w:sz="4" w:space="0" w:color="auto"/>
              <w:right w:val="single" w:sz="4" w:space="0" w:color="auto"/>
            </w:tcBorders>
            <w:shd w:val="clear" w:color="000000" w:fill="FFFFFF"/>
            <w:vAlign w:val="center"/>
          </w:tcPr>
          <w:p w14:paraId="0C99AC35" w14:textId="77777777" w:rsidR="00376D07" w:rsidRPr="0099384A" w:rsidRDefault="00376D07" w:rsidP="00376D07">
            <w:pPr>
              <w:tabs>
                <w:tab w:val="left" w:pos="6300"/>
              </w:tabs>
              <w:jc w:val="right"/>
              <w:rPr>
                <w:sz w:val="20"/>
                <w:szCs w:val="20"/>
                <w:lang w:val="it-IT"/>
              </w:rPr>
            </w:pPr>
            <w:r>
              <w:rPr>
                <w:sz w:val="20"/>
                <w:szCs w:val="20"/>
                <w:lang w:val="it-IT"/>
              </w:rPr>
              <w:t>3,00</w:t>
            </w:r>
          </w:p>
        </w:tc>
        <w:tc>
          <w:tcPr>
            <w:tcW w:w="1557" w:type="dxa"/>
            <w:shd w:val="clear" w:color="auto" w:fill="auto"/>
          </w:tcPr>
          <w:p w14:paraId="7E703076" w14:textId="4CC7E05F" w:rsidR="00376D07" w:rsidRPr="0099384A" w:rsidRDefault="00376D07" w:rsidP="00376D07">
            <w:pPr>
              <w:tabs>
                <w:tab w:val="left" w:pos="6300"/>
              </w:tabs>
              <w:jc w:val="right"/>
              <w:rPr>
                <w:sz w:val="20"/>
                <w:szCs w:val="20"/>
                <w:lang w:val="it-IT"/>
              </w:rPr>
            </w:pPr>
            <w:r>
              <w:rPr>
                <w:sz w:val="20"/>
                <w:szCs w:val="20"/>
                <w:lang w:val="it-IT"/>
              </w:rPr>
              <w:t>5.814,30</w:t>
            </w:r>
          </w:p>
        </w:tc>
      </w:tr>
      <w:tr w:rsidR="00376D07" w:rsidRPr="00F36BC7" w14:paraId="5AAAC1D5" w14:textId="77777777" w:rsidTr="00CE3769">
        <w:tc>
          <w:tcPr>
            <w:tcW w:w="9923" w:type="dxa"/>
            <w:gridSpan w:val="7"/>
            <w:shd w:val="clear" w:color="auto" w:fill="auto"/>
          </w:tcPr>
          <w:p w14:paraId="6C502BBC" w14:textId="347E7E20" w:rsidR="00376D07" w:rsidRPr="00F36BC7" w:rsidRDefault="00376D07" w:rsidP="00376D07">
            <w:pPr>
              <w:tabs>
                <w:tab w:val="left" w:pos="6300"/>
              </w:tabs>
              <w:rPr>
                <w:sz w:val="20"/>
                <w:szCs w:val="20"/>
                <w:lang w:val="it-IT"/>
              </w:rPr>
            </w:pPr>
          </w:p>
        </w:tc>
      </w:tr>
      <w:tr w:rsidR="00376D07" w:rsidRPr="00F36BC7" w14:paraId="61363838" w14:textId="77777777" w:rsidTr="00CE3769">
        <w:tc>
          <w:tcPr>
            <w:tcW w:w="9923" w:type="dxa"/>
            <w:gridSpan w:val="7"/>
            <w:shd w:val="clear" w:color="auto" w:fill="auto"/>
          </w:tcPr>
          <w:p w14:paraId="63DAF001" w14:textId="77777777" w:rsidR="00376D07" w:rsidRPr="00DF0607" w:rsidRDefault="00376D07" w:rsidP="00376D07">
            <w:pPr>
              <w:tabs>
                <w:tab w:val="left" w:pos="6300"/>
              </w:tabs>
              <w:rPr>
                <w:b/>
                <w:bCs/>
                <w:sz w:val="20"/>
                <w:szCs w:val="20"/>
                <w:lang w:val="it-IT"/>
              </w:rPr>
            </w:pPr>
            <w:r w:rsidRPr="0099384A">
              <w:rPr>
                <w:b/>
                <w:bCs/>
                <w:sz w:val="20"/>
                <w:szCs w:val="20"/>
                <w:lang w:val="it-IT"/>
              </w:rPr>
              <w:t>2.2</w:t>
            </w:r>
            <w:r>
              <w:rPr>
                <w:b/>
                <w:bCs/>
                <w:sz w:val="20"/>
                <w:szCs w:val="20"/>
                <w:lang w:val="it-IT"/>
              </w:rPr>
              <w:t xml:space="preserve">. </w:t>
            </w:r>
            <w:r w:rsidRPr="0099384A">
              <w:rPr>
                <w:b/>
                <w:bCs/>
                <w:sz w:val="20"/>
                <w:szCs w:val="20"/>
                <w:lang w:val="it-IT"/>
              </w:rPr>
              <w:t>INSTALATII ELECTRICE – BRANSAMENT ELECTRIC</w:t>
            </w:r>
          </w:p>
        </w:tc>
      </w:tr>
      <w:tr w:rsidR="00376D07" w:rsidRPr="00F36BC7" w14:paraId="59CF7471" w14:textId="77777777" w:rsidTr="005343D4">
        <w:tc>
          <w:tcPr>
            <w:tcW w:w="538" w:type="dxa"/>
            <w:shd w:val="clear" w:color="auto" w:fill="auto"/>
          </w:tcPr>
          <w:p w14:paraId="78179EB9" w14:textId="77777777" w:rsidR="00376D07" w:rsidRPr="0099384A" w:rsidRDefault="00376D07" w:rsidP="00376D07">
            <w:pPr>
              <w:tabs>
                <w:tab w:val="left" w:pos="6300"/>
              </w:tabs>
              <w:jc w:val="right"/>
              <w:rPr>
                <w:b/>
                <w:bCs/>
                <w:sz w:val="20"/>
                <w:szCs w:val="20"/>
                <w:lang w:val="it-IT"/>
              </w:rPr>
            </w:pPr>
          </w:p>
        </w:tc>
        <w:tc>
          <w:tcPr>
            <w:tcW w:w="456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310C01" w14:textId="77777777" w:rsidR="00376D07" w:rsidRPr="0099384A" w:rsidRDefault="00376D07" w:rsidP="00376D07">
            <w:pPr>
              <w:tabs>
                <w:tab w:val="left" w:pos="6300"/>
              </w:tabs>
              <w:rPr>
                <w:sz w:val="20"/>
                <w:szCs w:val="20"/>
                <w:lang w:val="it-IT"/>
              </w:rPr>
            </w:pPr>
            <w:r w:rsidRPr="0099384A">
              <w:rPr>
                <w:sz w:val="20"/>
                <w:szCs w:val="20"/>
                <w:lang w:val="it-IT"/>
              </w:rPr>
              <w:t>Instalatii electrice – bransament electric</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1DA65250" w14:textId="77777777" w:rsidR="00376D07" w:rsidRDefault="00376D07" w:rsidP="00376D07">
            <w:pPr>
              <w:tabs>
                <w:tab w:val="left" w:pos="6300"/>
              </w:tabs>
              <w:jc w:val="center"/>
              <w:rPr>
                <w:sz w:val="20"/>
                <w:szCs w:val="20"/>
                <w:lang w:val="it-IT"/>
              </w:rPr>
            </w:pPr>
            <w:r>
              <w:rPr>
                <w:sz w:val="20"/>
                <w:szCs w:val="20"/>
                <w:lang w:val="it-IT"/>
              </w:rPr>
              <w:t>buc</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0B099A3" w14:textId="612F5B6B" w:rsidR="00376D07" w:rsidRPr="000567EF" w:rsidRDefault="00376D07" w:rsidP="00376D07">
            <w:pPr>
              <w:tabs>
                <w:tab w:val="left" w:pos="6300"/>
              </w:tabs>
              <w:jc w:val="right"/>
              <w:rPr>
                <w:sz w:val="20"/>
                <w:szCs w:val="20"/>
                <w:lang w:val="it-IT"/>
              </w:rPr>
            </w:pPr>
            <w:r>
              <w:rPr>
                <w:sz w:val="20"/>
                <w:szCs w:val="20"/>
                <w:lang w:val="it-IT"/>
              </w:rPr>
              <w:t>10.522,67</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6202BC22" w14:textId="77777777" w:rsidR="00376D07" w:rsidRPr="00F36BC7" w:rsidRDefault="00376D07" w:rsidP="00376D07">
            <w:pPr>
              <w:tabs>
                <w:tab w:val="left" w:pos="6300"/>
              </w:tabs>
              <w:jc w:val="right"/>
              <w:rPr>
                <w:sz w:val="20"/>
                <w:szCs w:val="20"/>
                <w:lang w:val="it-IT"/>
              </w:rPr>
            </w:pPr>
            <w:r>
              <w:rPr>
                <w:sz w:val="20"/>
                <w:szCs w:val="20"/>
                <w:lang w:val="it-IT"/>
              </w:rPr>
              <w:t>4,00</w:t>
            </w:r>
          </w:p>
        </w:tc>
        <w:tc>
          <w:tcPr>
            <w:tcW w:w="1557" w:type="dxa"/>
            <w:shd w:val="clear" w:color="auto" w:fill="auto"/>
          </w:tcPr>
          <w:p w14:paraId="1DF84DDA" w14:textId="64CD76F5" w:rsidR="00376D07" w:rsidRPr="00F36BC7" w:rsidRDefault="00376D07" w:rsidP="00376D07">
            <w:pPr>
              <w:tabs>
                <w:tab w:val="left" w:pos="6300"/>
              </w:tabs>
              <w:jc w:val="right"/>
              <w:rPr>
                <w:sz w:val="20"/>
                <w:szCs w:val="20"/>
                <w:lang w:val="it-IT"/>
              </w:rPr>
            </w:pPr>
            <w:r>
              <w:rPr>
                <w:sz w:val="20"/>
                <w:szCs w:val="20"/>
                <w:lang w:val="it-IT"/>
              </w:rPr>
              <w:t>42.090,69</w:t>
            </w:r>
          </w:p>
        </w:tc>
      </w:tr>
      <w:tr w:rsidR="00376D07" w:rsidRPr="00F36BC7" w14:paraId="23CA935B" w14:textId="77777777" w:rsidTr="00CE3769">
        <w:tc>
          <w:tcPr>
            <w:tcW w:w="9923" w:type="dxa"/>
            <w:gridSpan w:val="7"/>
            <w:shd w:val="clear" w:color="auto" w:fill="auto"/>
          </w:tcPr>
          <w:p w14:paraId="22FECB50" w14:textId="77777777" w:rsidR="00376D07" w:rsidRPr="00F36BC7" w:rsidRDefault="00376D07" w:rsidP="00376D07">
            <w:pPr>
              <w:tabs>
                <w:tab w:val="left" w:pos="6300"/>
              </w:tabs>
              <w:jc w:val="right"/>
              <w:rPr>
                <w:sz w:val="20"/>
                <w:szCs w:val="20"/>
                <w:lang w:val="it-IT"/>
              </w:rPr>
            </w:pPr>
          </w:p>
        </w:tc>
      </w:tr>
      <w:tr w:rsidR="00376D07" w:rsidRPr="00F36BC7" w14:paraId="358EB9F7" w14:textId="77777777" w:rsidTr="00CE3769">
        <w:tc>
          <w:tcPr>
            <w:tcW w:w="9923" w:type="dxa"/>
            <w:gridSpan w:val="7"/>
            <w:shd w:val="clear" w:color="auto" w:fill="auto"/>
          </w:tcPr>
          <w:p w14:paraId="2D83D4FD" w14:textId="77777777" w:rsidR="00376D07" w:rsidRPr="00707679" w:rsidRDefault="00376D07" w:rsidP="00376D07">
            <w:pPr>
              <w:tabs>
                <w:tab w:val="left" w:pos="6300"/>
              </w:tabs>
              <w:rPr>
                <w:b/>
                <w:bCs/>
                <w:sz w:val="20"/>
                <w:szCs w:val="20"/>
                <w:lang w:val="it-IT"/>
              </w:rPr>
            </w:pPr>
            <w:r w:rsidRPr="00707679">
              <w:rPr>
                <w:b/>
                <w:bCs/>
                <w:sz w:val="20"/>
                <w:szCs w:val="20"/>
                <w:lang w:val="it-IT"/>
              </w:rPr>
              <w:t>Cap. 4. CHELTUIELI PENTRU INVESTITIA DE BAZA</w:t>
            </w:r>
            <w:r>
              <w:rPr>
                <w:b/>
                <w:bCs/>
                <w:sz w:val="20"/>
                <w:szCs w:val="20"/>
                <w:lang w:val="it-IT"/>
              </w:rPr>
              <w:t xml:space="preserve"> </w:t>
            </w:r>
          </w:p>
        </w:tc>
      </w:tr>
      <w:tr w:rsidR="00376D07" w:rsidRPr="00F36BC7" w14:paraId="520C06BE" w14:textId="77777777" w:rsidTr="00CE3769">
        <w:tc>
          <w:tcPr>
            <w:tcW w:w="9923" w:type="dxa"/>
            <w:gridSpan w:val="7"/>
            <w:shd w:val="clear" w:color="auto" w:fill="auto"/>
          </w:tcPr>
          <w:p w14:paraId="3F80FA38" w14:textId="77777777" w:rsidR="00376D07" w:rsidRPr="00707679" w:rsidRDefault="00376D07" w:rsidP="00376D07">
            <w:pPr>
              <w:tabs>
                <w:tab w:val="left" w:pos="6300"/>
              </w:tabs>
              <w:rPr>
                <w:b/>
                <w:bCs/>
                <w:sz w:val="20"/>
                <w:szCs w:val="20"/>
                <w:lang w:val="it-IT"/>
              </w:rPr>
            </w:pPr>
            <w:r w:rsidRPr="00707679">
              <w:rPr>
                <w:b/>
                <w:bCs/>
                <w:sz w:val="20"/>
                <w:szCs w:val="20"/>
                <w:lang w:val="it-IT"/>
              </w:rPr>
              <w:t>4.1. CONSTRUCTII SI INSTALATII</w:t>
            </w:r>
          </w:p>
        </w:tc>
      </w:tr>
      <w:tr w:rsidR="00376D07" w:rsidRPr="00F36BC7" w14:paraId="60A8D68D" w14:textId="77777777" w:rsidTr="00CE3769">
        <w:tc>
          <w:tcPr>
            <w:tcW w:w="9923" w:type="dxa"/>
            <w:gridSpan w:val="7"/>
            <w:shd w:val="clear" w:color="auto" w:fill="auto"/>
          </w:tcPr>
          <w:p w14:paraId="326B7D0B" w14:textId="77777777" w:rsidR="00376D07" w:rsidRPr="008D59F8" w:rsidRDefault="00376D07" w:rsidP="00376D07">
            <w:pPr>
              <w:tabs>
                <w:tab w:val="left" w:pos="6300"/>
              </w:tabs>
              <w:rPr>
                <w:b/>
                <w:bCs/>
                <w:sz w:val="20"/>
                <w:szCs w:val="20"/>
                <w:lang w:val="it-IT"/>
              </w:rPr>
            </w:pPr>
            <w:r w:rsidRPr="008D59F8">
              <w:rPr>
                <w:b/>
                <w:bCs/>
                <w:sz w:val="20"/>
                <w:szCs w:val="20"/>
                <w:lang w:val="it-IT"/>
              </w:rPr>
              <w:t xml:space="preserve">4.1.1. </w:t>
            </w:r>
            <w:r>
              <w:rPr>
                <w:b/>
                <w:bCs/>
                <w:sz w:val="20"/>
                <w:szCs w:val="20"/>
                <w:lang w:val="it-IT"/>
              </w:rPr>
              <w:t>SPATII VERZI</w:t>
            </w:r>
          </w:p>
        </w:tc>
      </w:tr>
      <w:tr w:rsidR="00376D07" w:rsidRPr="00F36BC7" w14:paraId="38E66D94" w14:textId="77777777" w:rsidTr="00CE3769">
        <w:tc>
          <w:tcPr>
            <w:tcW w:w="9923" w:type="dxa"/>
            <w:gridSpan w:val="7"/>
            <w:shd w:val="clear" w:color="auto" w:fill="auto"/>
          </w:tcPr>
          <w:p w14:paraId="483BCAF8" w14:textId="77777777" w:rsidR="00376D07" w:rsidRPr="00AF2922" w:rsidRDefault="00376D07" w:rsidP="00376D07">
            <w:pPr>
              <w:tabs>
                <w:tab w:val="left" w:pos="6300"/>
              </w:tabs>
              <w:rPr>
                <w:b/>
                <w:bCs/>
                <w:sz w:val="20"/>
                <w:szCs w:val="20"/>
                <w:lang w:val="it-IT"/>
              </w:rPr>
            </w:pPr>
            <w:r w:rsidRPr="00AF2922">
              <w:rPr>
                <w:b/>
                <w:bCs/>
                <w:sz w:val="20"/>
                <w:szCs w:val="20"/>
                <w:lang w:val="it-IT"/>
              </w:rPr>
              <w:t>4.1.1.1 Suprafață acoperită cu gazon</w:t>
            </w:r>
          </w:p>
        </w:tc>
      </w:tr>
      <w:tr w:rsidR="00376D07" w:rsidRPr="00F36BC7" w14:paraId="2837DC78" w14:textId="77777777" w:rsidTr="005343D4">
        <w:tc>
          <w:tcPr>
            <w:tcW w:w="538" w:type="dxa"/>
            <w:shd w:val="clear" w:color="auto" w:fill="auto"/>
          </w:tcPr>
          <w:p w14:paraId="7B06864D" w14:textId="77777777" w:rsidR="00376D07" w:rsidRDefault="00376D07" w:rsidP="00376D07">
            <w:pPr>
              <w:tabs>
                <w:tab w:val="left" w:pos="6300"/>
              </w:tabs>
              <w:jc w:val="right"/>
              <w:rPr>
                <w:sz w:val="20"/>
                <w:szCs w:val="20"/>
                <w:lang w:val="it-IT"/>
              </w:rPr>
            </w:pPr>
            <w:r>
              <w:rPr>
                <w:sz w:val="20"/>
                <w:szCs w:val="20"/>
                <w:lang w:val="it-IT"/>
              </w:rPr>
              <w:t>1</w:t>
            </w:r>
          </w:p>
        </w:tc>
        <w:tc>
          <w:tcPr>
            <w:tcW w:w="4565" w:type="dxa"/>
            <w:gridSpan w:val="2"/>
            <w:tcBorders>
              <w:top w:val="single" w:sz="4" w:space="0" w:color="auto"/>
              <w:left w:val="single" w:sz="4" w:space="0" w:color="auto"/>
              <w:bottom w:val="single" w:sz="4" w:space="0" w:color="auto"/>
              <w:right w:val="single" w:sz="4" w:space="0" w:color="auto"/>
            </w:tcBorders>
          </w:tcPr>
          <w:p w14:paraId="445B3960" w14:textId="77777777" w:rsidR="00376D07" w:rsidRPr="00AF2922" w:rsidRDefault="00376D07" w:rsidP="00376D07">
            <w:pPr>
              <w:tabs>
                <w:tab w:val="left" w:pos="6300"/>
              </w:tabs>
              <w:jc w:val="both"/>
              <w:rPr>
                <w:sz w:val="20"/>
                <w:szCs w:val="20"/>
                <w:lang w:val="es-ES"/>
              </w:rPr>
            </w:pPr>
            <w:r w:rsidRPr="00AF2922">
              <w:rPr>
                <w:sz w:val="20"/>
                <w:szCs w:val="20"/>
                <w:lang w:val="es-ES"/>
              </w:rPr>
              <w:t>Gazon – reteta de gazon r</w:t>
            </w:r>
            <w:r>
              <w:rPr>
                <w:sz w:val="20"/>
                <w:szCs w:val="20"/>
                <w:lang w:val="es-ES"/>
              </w:rPr>
              <w:t>ezistenta la soare si umbra</w:t>
            </w:r>
          </w:p>
        </w:tc>
        <w:tc>
          <w:tcPr>
            <w:tcW w:w="992" w:type="dxa"/>
            <w:tcBorders>
              <w:top w:val="nil"/>
              <w:left w:val="single" w:sz="4" w:space="0" w:color="auto"/>
              <w:bottom w:val="single" w:sz="4" w:space="0" w:color="auto"/>
              <w:right w:val="single" w:sz="4" w:space="0" w:color="auto"/>
            </w:tcBorders>
          </w:tcPr>
          <w:p w14:paraId="7AB4E606" w14:textId="77777777" w:rsidR="00376D07" w:rsidRPr="00AF2922" w:rsidRDefault="00376D07" w:rsidP="00376D07">
            <w:pPr>
              <w:tabs>
                <w:tab w:val="left" w:pos="6300"/>
              </w:tabs>
              <w:jc w:val="center"/>
              <w:rPr>
                <w:sz w:val="20"/>
                <w:szCs w:val="20"/>
                <w:lang w:val="es-ES"/>
              </w:rPr>
            </w:pPr>
            <w:r>
              <w:rPr>
                <w:sz w:val="20"/>
                <w:szCs w:val="20"/>
                <w:lang w:val="es-ES"/>
              </w:rPr>
              <w:t>mp</w:t>
            </w:r>
          </w:p>
        </w:tc>
        <w:tc>
          <w:tcPr>
            <w:tcW w:w="1134" w:type="dxa"/>
            <w:shd w:val="clear" w:color="auto" w:fill="auto"/>
          </w:tcPr>
          <w:p w14:paraId="08E95F55" w14:textId="508B2233" w:rsidR="00376D07" w:rsidRPr="00AF2922" w:rsidRDefault="00B43003" w:rsidP="00376D07">
            <w:pPr>
              <w:tabs>
                <w:tab w:val="left" w:pos="6300"/>
              </w:tabs>
              <w:jc w:val="right"/>
              <w:rPr>
                <w:sz w:val="20"/>
                <w:szCs w:val="20"/>
                <w:lang w:val="es-ES"/>
              </w:rPr>
            </w:pPr>
            <w:r>
              <w:rPr>
                <w:sz w:val="20"/>
                <w:szCs w:val="20"/>
                <w:lang w:val="es-ES"/>
              </w:rPr>
              <w:t>32,52</w:t>
            </w:r>
          </w:p>
        </w:tc>
        <w:tc>
          <w:tcPr>
            <w:tcW w:w="1137" w:type="dxa"/>
            <w:tcBorders>
              <w:top w:val="nil"/>
              <w:left w:val="nil"/>
              <w:bottom w:val="single" w:sz="4" w:space="0" w:color="auto"/>
              <w:right w:val="single" w:sz="4" w:space="0" w:color="auto"/>
            </w:tcBorders>
            <w:shd w:val="clear" w:color="auto" w:fill="auto"/>
          </w:tcPr>
          <w:p w14:paraId="7BFAE9C3" w14:textId="77777777" w:rsidR="00376D07" w:rsidRPr="00AF2922" w:rsidRDefault="00376D07" w:rsidP="00376D07">
            <w:pPr>
              <w:tabs>
                <w:tab w:val="left" w:pos="6300"/>
              </w:tabs>
              <w:jc w:val="right"/>
              <w:rPr>
                <w:sz w:val="20"/>
                <w:szCs w:val="20"/>
                <w:lang w:val="es-ES"/>
              </w:rPr>
            </w:pPr>
            <w:r>
              <w:rPr>
                <w:sz w:val="20"/>
                <w:szCs w:val="20"/>
                <w:lang w:val="es-ES"/>
              </w:rPr>
              <w:t>35.861,00</w:t>
            </w:r>
          </w:p>
        </w:tc>
        <w:tc>
          <w:tcPr>
            <w:tcW w:w="1557" w:type="dxa"/>
            <w:shd w:val="clear" w:color="auto" w:fill="auto"/>
          </w:tcPr>
          <w:p w14:paraId="63E6CC48" w14:textId="34A25DC1" w:rsidR="00376D07" w:rsidRPr="00AF2922" w:rsidRDefault="00376D07" w:rsidP="00376D07">
            <w:pPr>
              <w:tabs>
                <w:tab w:val="left" w:pos="6300"/>
              </w:tabs>
              <w:jc w:val="right"/>
              <w:rPr>
                <w:sz w:val="20"/>
                <w:szCs w:val="20"/>
                <w:lang w:val="es-ES"/>
              </w:rPr>
            </w:pPr>
            <w:r>
              <w:rPr>
                <w:sz w:val="20"/>
                <w:szCs w:val="20"/>
                <w:lang w:val="es-ES"/>
              </w:rPr>
              <w:t>1.166.054,86</w:t>
            </w:r>
          </w:p>
        </w:tc>
      </w:tr>
      <w:tr w:rsidR="00376D07" w:rsidRPr="00F36BC7" w14:paraId="1457CB8F" w14:textId="77777777" w:rsidTr="005343D4">
        <w:tc>
          <w:tcPr>
            <w:tcW w:w="538" w:type="dxa"/>
            <w:shd w:val="clear" w:color="auto" w:fill="auto"/>
          </w:tcPr>
          <w:p w14:paraId="0211BA2B" w14:textId="77777777" w:rsidR="00376D07" w:rsidRDefault="00376D07" w:rsidP="00376D07">
            <w:pPr>
              <w:tabs>
                <w:tab w:val="left" w:pos="6300"/>
              </w:tabs>
              <w:jc w:val="right"/>
              <w:rPr>
                <w:sz w:val="20"/>
                <w:szCs w:val="20"/>
                <w:lang w:val="it-IT"/>
              </w:rPr>
            </w:pPr>
            <w:r>
              <w:rPr>
                <w:sz w:val="20"/>
                <w:szCs w:val="20"/>
                <w:lang w:val="it-IT"/>
              </w:rPr>
              <w:t>2</w:t>
            </w:r>
          </w:p>
        </w:tc>
        <w:tc>
          <w:tcPr>
            <w:tcW w:w="4565" w:type="dxa"/>
            <w:gridSpan w:val="2"/>
            <w:tcBorders>
              <w:top w:val="single" w:sz="4" w:space="0" w:color="auto"/>
              <w:left w:val="single" w:sz="4" w:space="0" w:color="auto"/>
              <w:bottom w:val="single" w:sz="4" w:space="0" w:color="auto"/>
              <w:right w:val="single" w:sz="4" w:space="0" w:color="auto"/>
            </w:tcBorders>
          </w:tcPr>
          <w:p w14:paraId="7D1FBD8A" w14:textId="77777777" w:rsidR="00376D07" w:rsidRPr="00AF2922" w:rsidRDefault="00376D07" w:rsidP="00376D07">
            <w:pPr>
              <w:tabs>
                <w:tab w:val="left" w:pos="6300"/>
              </w:tabs>
              <w:rPr>
                <w:sz w:val="20"/>
                <w:szCs w:val="20"/>
                <w:lang w:val="es-ES"/>
              </w:rPr>
            </w:pPr>
            <w:r w:rsidRPr="00AF2922">
              <w:rPr>
                <w:sz w:val="20"/>
                <w:szCs w:val="20"/>
                <w:lang w:val="es-ES"/>
              </w:rPr>
              <w:t>Gazon – reteta de gazon p</w:t>
            </w:r>
            <w:r>
              <w:rPr>
                <w:sz w:val="20"/>
                <w:szCs w:val="20"/>
                <w:lang w:val="es-ES"/>
              </w:rPr>
              <w:t>entru trafic intens</w:t>
            </w:r>
          </w:p>
        </w:tc>
        <w:tc>
          <w:tcPr>
            <w:tcW w:w="992" w:type="dxa"/>
            <w:tcBorders>
              <w:top w:val="nil"/>
              <w:left w:val="single" w:sz="4" w:space="0" w:color="auto"/>
              <w:bottom w:val="single" w:sz="4" w:space="0" w:color="auto"/>
              <w:right w:val="single" w:sz="4" w:space="0" w:color="auto"/>
            </w:tcBorders>
          </w:tcPr>
          <w:p w14:paraId="45B740A2" w14:textId="77777777" w:rsidR="00376D07" w:rsidRPr="00AF2922" w:rsidRDefault="00376D07" w:rsidP="00376D07">
            <w:pPr>
              <w:tabs>
                <w:tab w:val="left" w:pos="6300"/>
              </w:tabs>
              <w:jc w:val="center"/>
              <w:rPr>
                <w:sz w:val="20"/>
                <w:szCs w:val="20"/>
                <w:lang w:val="es-ES"/>
              </w:rPr>
            </w:pPr>
            <w:r>
              <w:rPr>
                <w:sz w:val="20"/>
                <w:szCs w:val="20"/>
                <w:lang w:val="es-ES"/>
              </w:rPr>
              <w:t>mp</w:t>
            </w:r>
          </w:p>
        </w:tc>
        <w:tc>
          <w:tcPr>
            <w:tcW w:w="1134" w:type="dxa"/>
            <w:shd w:val="clear" w:color="auto" w:fill="auto"/>
          </w:tcPr>
          <w:p w14:paraId="22376E2E" w14:textId="104007BC" w:rsidR="00376D07" w:rsidRPr="00AF2922" w:rsidRDefault="00B43003" w:rsidP="00376D07">
            <w:pPr>
              <w:tabs>
                <w:tab w:val="left" w:pos="6300"/>
              </w:tabs>
              <w:jc w:val="right"/>
              <w:rPr>
                <w:sz w:val="20"/>
                <w:szCs w:val="20"/>
                <w:lang w:val="es-ES"/>
              </w:rPr>
            </w:pPr>
            <w:r>
              <w:rPr>
                <w:sz w:val="20"/>
                <w:szCs w:val="20"/>
                <w:lang w:val="es-ES"/>
              </w:rPr>
              <w:t>32,69</w:t>
            </w:r>
          </w:p>
        </w:tc>
        <w:tc>
          <w:tcPr>
            <w:tcW w:w="1137" w:type="dxa"/>
            <w:tcBorders>
              <w:top w:val="nil"/>
              <w:left w:val="nil"/>
              <w:bottom w:val="single" w:sz="4" w:space="0" w:color="auto"/>
              <w:right w:val="single" w:sz="4" w:space="0" w:color="auto"/>
            </w:tcBorders>
            <w:shd w:val="clear" w:color="auto" w:fill="auto"/>
          </w:tcPr>
          <w:p w14:paraId="438AA0B2" w14:textId="77777777" w:rsidR="00376D07" w:rsidRPr="00AF2922" w:rsidRDefault="00376D07" w:rsidP="00376D07">
            <w:pPr>
              <w:tabs>
                <w:tab w:val="left" w:pos="6300"/>
              </w:tabs>
              <w:jc w:val="right"/>
              <w:rPr>
                <w:sz w:val="20"/>
                <w:szCs w:val="20"/>
                <w:lang w:val="es-ES"/>
              </w:rPr>
            </w:pPr>
            <w:r>
              <w:rPr>
                <w:sz w:val="20"/>
                <w:szCs w:val="20"/>
                <w:lang w:val="es-ES"/>
              </w:rPr>
              <w:t>3.900,00</w:t>
            </w:r>
          </w:p>
        </w:tc>
        <w:tc>
          <w:tcPr>
            <w:tcW w:w="1557" w:type="dxa"/>
            <w:shd w:val="clear" w:color="auto" w:fill="auto"/>
          </w:tcPr>
          <w:p w14:paraId="3843992B" w14:textId="48C980AE" w:rsidR="00376D07" w:rsidRPr="00AF2922" w:rsidRDefault="00376D07" w:rsidP="00376D07">
            <w:pPr>
              <w:tabs>
                <w:tab w:val="left" w:pos="6300"/>
              </w:tabs>
              <w:jc w:val="right"/>
              <w:rPr>
                <w:sz w:val="20"/>
                <w:szCs w:val="20"/>
                <w:lang w:val="es-ES"/>
              </w:rPr>
            </w:pPr>
            <w:r>
              <w:rPr>
                <w:sz w:val="20"/>
                <w:szCs w:val="20"/>
                <w:lang w:val="es-ES"/>
              </w:rPr>
              <w:t>127.500,21</w:t>
            </w:r>
          </w:p>
        </w:tc>
      </w:tr>
      <w:tr w:rsidR="00376D07" w:rsidRPr="00F36BC7" w14:paraId="46D78007" w14:textId="77777777" w:rsidTr="00CE3769">
        <w:tc>
          <w:tcPr>
            <w:tcW w:w="9923" w:type="dxa"/>
            <w:gridSpan w:val="7"/>
            <w:shd w:val="clear" w:color="auto" w:fill="auto"/>
          </w:tcPr>
          <w:p w14:paraId="0728E4A0" w14:textId="77777777" w:rsidR="00376D07" w:rsidRPr="00AF2922" w:rsidRDefault="00376D07" w:rsidP="00376D07">
            <w:pPr>
              <w:tabs>
                <w:tab w:val="left" w:pos="6300"/>
              </w:tabs>
              <w:rPr>
                <w:b/>
                <w:bCs/>
                <w:sz w:val="20"/>
                <w:szCs w:val="20"/>
                <w:lang w:val="it-IT"/>
              </w:rPr>
            </w:pPr>
            <w:r w:rsidRPr="00AF2922">
              <w:rPr>
                <w:b/>
                <w:bCs/>
                <w:sz w:val="20"/>
                <w:szCs w:val="20"/>
                <w:lang w:val="it-IT"/>
              </w:rPr>
              <w:t>4.1.1.1. TOTAL</w:t>
            </w:r>
          </w:p>
        </w:tc>
      </w:tr>
      <w:tr w:rsidR="00376D07" w:rsidRPr="00F36BC7" w14:paraId="37D75116" w14:textId="77777777" w:rsidTr="00CE3769">
        <w:tc>
          <w:tcPr>
            <w:tcW w:w="9923" w:type="dxa"/>
            <w:gridSpan w:val="7"/>
            <w:shd w:val="clear" w:color="auto" w:fill="auto"/>
          </w:tcPr>
          <w:p w14:paraId="54576555" w14:textId="77777777" w:rsidR="00376D07" w:rsidRPr="00AF2922" w:rsidRDefault="00376D07" w:rsidP="00376D07">
            <w:pPr>
              <w:tabs>
                <w:tab w:val="left" w:pos="6300"/>
              </w:tabs>
              <w:rPr>
                <w:b/>
                <w:bCs/>
                <w:sz w:val="20"/>
                <w:szCs w:val="20"/>
                <w:lang w:val="it-IT"/>
              </w:rPr>
            </w:pPr>
            <w:r w:rsidRPr="00AF2922">
              <w:rPr>
                <w:b/>
                <w:bCs/>
                <w:sz w:val="20"/>
                <w:szCs w:val="20"/>
                <w:lang w:val="it-IT"/>
              </w:rPr>
              <w:t>4.1.1.2</w:t>
            </w:r>
            <w:r>
              <w:rPr>
                <w:b/>
                <w:bCs/>
                <w:sz w:val="20"/>
                <w:szCs w:val="20"/>
                <w:lang w:val="it-IT"/>
              </w:rPr>
              <w:t xml:space="preserve"> Plante perene si</w:t>
            </w:r>
            <w:r w:rsidRPr="00AF2922">
              <w:rPr>
                <w:b/>
                <w:bCs/>
                <w:sz w:val="20"/>
                <w:szCs w:val="20"/>
                <w:lang w:val="it-IT"/>
              </w:rPr>
              <w:t xml:space="preserve"> Graminee</w:t>
            </w:r>
          </w:p>
        </w:tc>
      </w:tr>
      <w:tr w:rsidR="005B6376" w:rsidRPr="00F36BC7" w14:paraId="58624709" w14:textId="77777777" w:rsidTr="005343D4">
        <w:tc>
          <w:tcPr>
            <w:tcW w:w="538" w:type="dxa"/>
            <w:shd w:val="clear" w:color="auto" w:fill="auto"/>
          </w:tcPr>
          <w:p w14:paraId="5A4E7F59" w14:textId="77777777" w:rsidR="005B6376" w:rsidRDefault="005B6376" w:rsidP="005B6376">
            <w:pPr>
              <w:tabs>
                <w:tab w:val="left" w:pos="6300"/>
              </w:tabs>
              <w:jc w:val="right"/>
              <w:rPr>
                <w:sz w:val="20"/>
                <w:szCs w:val="20"/>
                <w:lang w:val="it-IT"/>
              </w:rPr>
            </w:pPr>
            <w:r>
              <w:rPr>
                <w:sz w:val="20"/>
                <w:szCs w:val="20"/>
                <w:lang w:val="it-IT"/>
              </w:rPr>
              <w:t>1</w:t>
            </w:r>
          </w:p>
        </w:tc>
        <w:tc>
          <w:tcPr>
            <w:tcW w:w="45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868AE" w14:textId="77777777" w:rsidR="005B6376" w:rsidRPr="006044DA" w:rsidRDefault="005B6376" w:rsidP="005B6376">
            <w:pPr>
              <w:tabs>
                <w:tab w:val="left" w:pos="6300"/>
              </w:tabs>
              <w:rPr>
                <w:sz w:val="20"/>
                <w:szCs w:val="20"/>
                <w:lang w:val="it-IT"/>
              </w:rPr>
            </w:pPr>
            <w:r w:rsidRPr="006044DA">
              <w:rPr>
                <w:color w:val="000000"/>
                <w:sz w:val="20"/>
                <w:szCs w:val="20"/>
              </w:rPr>
              <w:t>Heuchera 'Blackberry Ice'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548B89" w14:textId="77777777" w:rsidR="005B6376" w:rsidRPr="006044DA" w:rsidRDefault="005B6376" w:rsidP="005B6376">
            <w:pPr>
              <w:tabs>
                <w:tab w:val="left" w:pos="6300"/>
              </w:tabs>
              <w:jc w:val="center"/>
              <w:rPr>
                <w:sz w:val="20"/>
                <w:szCs w:val="20"/>
                <w:lang w:val="it-IT"/>
              </w:rPr>
            </w:pPr>
            <w:r w:rsidRPr="006044DA">
              <w:rPr>
                <w:sz w:val="20"/>
                <w:szCs w:val="20"/>
              </w:rPr>
              <w:t>buc</w:t>
            </w:r>
          </w:p>
        </w:tc>
        <w:tc>
          <w:tcPr>
            <w:tcW w:w="1134" w:type="dxa"/>
            <w:shd w:val="clear" w:color="auto" w:fill="auto"/>
          </w:tcPr>
          <w:p w14:paraId="247A0D0B" w14:textId="108D13E1" w:rsidR="005B6376" w:rsidRPr="00F36BC7" w:rsidRDefault="005B6376" w:rsidP="005B6376">
            <w:pPr>
              <w:tabs>
                <w:tab w:val="left" w:pos="6300"/>
              </w:tabs>
              <w:jc w:val="right"/>
              <w:rPr>
                <w:sz w:val="20"/>
                <w:szCs w:val="20"/>
                <w:lang w:val="it-IT"/>
              </w:rPr>
            </w:pPr>
            <w:r>
              <w:rPr>
                <w:sz w:val="20"/>
                <w:szCs w:val="20"/>
                <w:lang w:val="it-IT"/>
              </w:rPr>
              <w:t>46,31</w:t>
            </w:r>
          </w:p>
        </w:tc>
        <w:tc>
          <w:tcPr>
            <w:tcW w:w="1137" w:type="dxa"/>
            <w:tcBorders>
              <w:top w:val="nil"/>
              <w:left w:val="nil"/>
              <w:bottom w:val="single" w:sz="4" w:space="0" w:color="auto"/>
              <w:right w:val="single" w:sz="4" w:space="0" w:color="auto"/>
            </w:tcBorders>
            <w:shd w:val="clear" w:color="auto" w:fill="auto"/>
          </w:tcPr>
          <w:p w14:paraId="795325A6" w14:textId="77777777" w:rsidR="005B6376" w:rsidRDefault="005B6376" w:rsidP="005B6376">
            <w:pPr>
              <w:tabs>
                <w:tab w:val="left" w:pos="6300"/>
              </w:tabs>
              <w:jc w:val="right"/>
              <w:rPr>
                <w:sz w:val="20"/>
                <w:szCs w:val="20"/>
                <w:lang w:val="it-IT"/>
              </w:rPr>
            </w:pPr>
            <w:r>
              <w:rPr>
                <w:sz w:val="20"/>
                <w:szCs w:val="20"/>
                <w:lang w:val="it-IT"/>
              </w:rPr>
              <w:t>1.080,00</w:t>
            </w:r>
          </w:p>
        </w:tc>
        <w:tc>
          <w:tcPr>
            <w:tcW w:w="1557" w:type="dxa"/>
            <w:shd w:val="clear" w:color="auto" w:fill="auto"/>
          </w:tcPr>
          <w:p w14:paraId="05D85C86" w14:textId="28255F6B" w:rsidR="005B6376" w:rsidRPr="00F36BC7" w:rsidRDefault="005B6376" w:rsidP="005B6376">
            <w:pPr>
              <w:tabs>
                <w:tab w:val="left" w:pos="6300"/>
              </w:tabs>
              <w:jc w:val="right"/>
              <w:rPr>
                <w:sz w:val="20"/>
                <w:szCs w:val="20"/>
                <w:lang w:val="it-IT"/>
              </w:rPr>
            </w:pPr>
            <w:r>
              <w:rPr>
                <w:sz w:val="20"/>
                <w:szCs w:val="20"/>
                <w:lang w:val="it-IT"/>
              </w:rPr>
              <w:t>50.009,40</w:t>
            </w:r>
          </w:p>
        </w:tc>
      </w:tr>
      <w:tr w:rsidR="005B6376" w:rsidRPr="00F36BC7" w14:paraId="4785054F" w14:textId="77777777" w:rsidTr="005343D4">
        <w:tc>
          <w:tcPr>
            <w:tcW w:w="538" w:type="dxa"/>
            <w:shd w:val="clear" w:color="auto" w:fill="auto"/>
          </w:tcPr>
          <w:p w14:paraId="4D4C139D" w14:textId="77777777" w:rsidR="005B6376" w:rsidRDefault="005B6376" w:rsidP="005B6376">
            <w:pPr>
              <w:tabs>
                <w:tab w:val="left" w:pos="6300"/>
              </w:tabs>
              <w:jc w:val="right"/>
              <w:rPr>
                <w:sz w:val="20"/>
                <w:szCs w:val="20"/>
                <w:lang w:val="it-IT"/>
              </w:rPr>
            </w:pPr>
            <w:r>
              <w:rPr>
                <w:sz w:val="20"/>
                <w:szCs w:val="20"/>
                <w:lang w:val="it-IT"/>
              </w:rPr>
              <w:t>2</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7A9944B9" w14:textId="77777777" w:rsidR="005B6376" w:rsidRPr="006044DA" w:rsidRDefault="005B6376" w:rsidP="005B6376">
            <w:pPr>
              <w:tabs>
                <w:tab w:val="left" w:pos="6300"/>
              </w:tabs>
              <w:rPr>
                <w:sz w:val="20"/>
                <w:szCs w:val="20"/>
                <w:lang w:val="it-IT"/>
              </w:rPr>
            </w:pPr>
            <w:r w:rsidRPr="006044DA">
              <w:rPr>
                <w:color w:val="000000"/>
                <w:sz w:val="20"/>
                <w:szCs w:val="20"/>
              </w:rPr>
              <w:t>Heuchera 'Green Spice'</w:t>
            </w:r>
          </w:p>
        </w:tc>
        <w:tc>
          <w:tcPr>
            <w:tcW w:w="992" w:type="dxa"/>
            <w:tcBorders>
              <w:top w:val="nil"/>
              <w:left w:val="single" w:sz="4" w:space="0" w:color="auto"/>
              <w:bottom w:val="single" w:sz="4" w:space="0" w:color="auto"/>
              <w:right w:val="single" w:sz="4" w:space="0" w:color="auto"/>
            </w:tcBorders>
            <w:shd w:val="clear" w:color="auto" w:fill="auto"/>
            <w:vAlign w:val="center"/>
          </w:tcPr>
          <w:p w14:paraId="64EE737A" w14:textId="77777777" w:rsidR="005B6376" w:rsidRPr="006044DA" w:rsidRDefault="005B6376" w:rsidP="005B6376">
            <w:pPr>
              <w:tabs>
                <w:tab w:val="left" w:pos="6300"/>
              </w:tabs>
              <w:jc w:val="center"/>
              <w:rPr>
                <w:sz w:val="20"/>
                <w:szCs w:val="20"/>
                <w:lang w:val="it-IT"/>
              </w:rPr>
            </w:pPr>
            <w:r w:rsidRPr="006044DA">
              <w:rPr>
                <w:sz w:val="20"/>
                <w:szCs w:val="20"/>
              </w:rPr>
              <w:t>buc</w:t>
            </w:r>
          </w:p>
        </w:tc>
        <w:tc>
          <w:tcPr>
            <w:tcW w:w="1134" w:type="dxa"/>
            <w:shd w:val="clear" w:color="auto" w:fill="auto"/>
          </w:tcPr>
          <w:p w14:paraId="2AD0FC58" w14:textId="0745C070" w:rsidR="005B6376" w:rsidRPr="00F36BC7" w:rsidRDefault="005B6376" w:rsidP="005B6376">
            <w:pPr>
              <w:tabs>
                <w:tab w:val="left" w:pos="6300"/>
              </w:tabs>
              <w:jc w:val="right"/>
              <w:rPr>
                <w:sz w:val="20"/>
                <w:szCs w:val="20"/>
                <w:lang w:val="it-IT"/>
              </w:rPr>
            </w:pPr>
            <w:r w:rsidRPr="00647D3A">
              <w:rPr>
                <w:sz w:val="20"/>
                <w:szCs w:val="20"/>
                <w:lang w:val="it-IT"/>
              </w:rPr>
              <w:t>46,31</w:t>
            </w:r>
          </w:p>
        </w:tc>
        <w:tc>
          <w:tcPr>
            <w:tcW w:w="1137" w:type="dxa"/>
            <w:tcBorders>
              <w:top w:val="nil"/>
              <w:left w:val="nil"/>
              <w:bottom w:val="single" w:sz="4" w:space="0" w:color="auto"/>
              <w:right w:val="single" w:sz="4" w:space="0" w:color="auto"/>
            </w:tcBorders>
            <w:shd w:val="clear" w:color="auto" w:fill="auto"/>
          </w:tcPr>
          <w:p w14:paraId="2E6D7A76" w14:textId="77777777" w:rsidR="005B6376" w:rsidRDefault="005B6376" w:rsidP="005B6376">
            <w:pPr>
              <w:tabs>
                <w:tab w:val="left" w:pos="6300"/>
              </w:tabs>
              <w:jc w:val="right"/>
              <w:rPr>
                <w:sz w:val="20"/>
                <w:szCs w:val="20"/>
                <w:lang w:val="it-IT"/>
              </w:rPr>
            </w:pPr>
            <w:r>
              <w:rPr>
                <w:sz w:val="20"/>
                <w:szCs w:val="20"/>
                <w:lang w:val="it-IT"/>
              </w:rPr>
              <w:t>1.080,00</w:t>
            </w:r>
          </w:p>
        </w:tc>
        <w:tc>
          <w:tcPr>
            <w:tcW w:w="1557" w:type="dxa"/>
            <w:shd w:val="clear" w:color="auto" w:fill="auto"/>
          </w:tcPr>
          <w:p w14:paraId="38FFC713" w14:textId="3CCA572D" w:rsidR="005B6376" w:rsidRPr="00F36BC7" w:rsidRDefault="005B6376" w:rsidP="005B6376">
            <w:pPr>
              <w:tabs>
                <w:tab w:val="left" w:pos="6300"/>
              </w:tabs>
              <w:jc w:val="right"/>
              <w:rPr>
                <w:sz w:val="20"/>
                <w:szCs w:val="20"/>
                <w:lang w:val="it-IT"/>
              </w:rPr>
            </w:pPr>
            <w:r w:rsidRPr="009F34C3">
              <w:rPr>
                <w:sz w:val="20"/>
                <w:szCs w:val="20"/>
                <w:lang w:val="it-IT"/>
              </w:rPr>
              <w:t>50.009,40</w:t>
            </w:r>
          </w:p>
        </w:tc>
      </w:tr>
      <w:tr w:rsidR="005B6376" w:rsidRPr="00F36BC7" w14:paraId="2C55D93B" w14:textId="77777777" w:rsidTr="005343D4">
        <w:tc>
          <w:tcPr>
            <w:tcW w:w="538" w:type="dxa"/>
            <w:shd w:val="clear" w:color="auto" w:fill="auto"/>
          </w:tcPr>
          <w:p w14:paraId="552986A2" w14:textId="77777777" w:rsidR="005B6376" w:rsidRDefault="005B6376" w:rsidP="005B6376">
            <w:pPr>
              <w:tabs>
                <w:tab w:val="left" w:pos="6300"/>
              </w:tabs>
              <w:jc w:val="right"/>
              <w:rPr>
                <w:sz w:val="20"/>
                <w:szCs w:val="20"/>
                <w:lang w:val="it-IT"/>
              </w:rPr>
            </w:pPr>
            <w:r>
              <w:rPr>
                <w:sz w:val="20"/>
                <w:szCs w:val="20"/>
                <w:lang w:val="it-IT"/>
              </w:rPr>
              <w:t>3</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351ED403" w14:textId="77777777" w:rsidR="005B6376" w:rsidRPr="006044DA" w:rsidRDefault="005B6376" w:rsidP="005B6376">
            <w:pPr>
              <w:tabs>
                <w:tab w:val="left" w:pos="6300"/>
              </w:tabs>
              <w:rPr>
                <w:sz w:val="20"/>
                <w:szCs w:val="20"/>
                <w:lang w:val="it-IT"/>
              </w:rPr>
            </w:pPr>
            <w:r w:rsidRPr="006044DA">
              <w:rPr>
                <w:color w:val="000000"/>
                <w:sz w:val="20"/>
                <w:szCs w:val="20"/>
              </w:rPr>
              <w:t>Hosta tardiana 'Halcyon'</w:t>
            </w:r>
          </w:p>
        </w:tc>
        <w:tc>
          <w:tcPr>
            <w:tcW w:w="992" w:type="dxa"/>
            <w:tcBorders>
              <w:top w:val="nil"/>
              <w:left w:val="single" w:sz="4" w:space="0" w:color="auto"/>
              <w:bottom w:val="single" w:sz="4" w:space="0" w:color="auto"/>
              <w:right w:val="single" w:sz="4" w:space="0" w:color="auto"/>
            </w:tcBorders>
            <w:shd w:val="clear" w:color="auto" w:fill="auto"/>
            <w:vAlign w:val="center"/>
          </w:tcPr>
          <w:p w14:paraId="7AB844CA" w14:textId="77777777" w:rsidR="005B6376" w:rsidRPr="006044DA" w:rsidRDefault="005B6376" w:rsidP="005B6376">
            <w:pPr>
              <w:tabs>
                <w:tab w:val="left" w:pos="6300"/>
              </w:tabs>
              <w:jc w:val="center"/>
              <w:rPr>
                <w:sz w:val="20"/>
                <w:szCs w:val="20"/>
                <w:lang w:val="it-IT"/>
              </w:rPr>
            </w:pPr>
            <w:r w:rsidRPr="006044DA">
              <w:rPr>
                <w:sz w:val="20"/>
                <w:szCs w:val="20"/>
              </w:rPr>
              <w:t>buc</w:t>
            </w:r>
          </w:p>
        </w:tc>
        <w:tc>
          <w:tcPr>
            <w:tcW w:w="1134" w:type="dxa"/>
            <w:shd w:val="clear" w:color="auto" w:fill="auto"/>
          </w:tcPr>
          <w:p w14:paraId="0A33E116" w14:textId="19F43533" w:rsidR="005B6376" w:rsidRPr="00F36BC7" w:rsidRDefault="005B6376" w:rsidP="005B6376">
            <w:pPr>
              <w:tabs>
                <w:tab w:val="left" w:pos="6300"/>
              </w:tabs>
              <w:jc w:val="right"/>
              <w:rPr>
                <w:sz w:val="20"/>
                <w:szCs w:val="20"/>
                <w:lang w:val="it-IT"/>
              </w:rPr>
            </w:pPr>
            <w:r w:rsidRPr="00647D3A">
              <w:rPr>
                <w:sz w:val="20"/>
                <w:szCs w:val="20"/>
                <w:lang w:val="it-IT"/>
              </w:rPr>
              <w:t>46,31</w:t>
            </w:r>
          </w:p>
        </w:tc>
        <w:tc>
          <w:tcPr>
            <w:tcW w:w="1137" w:type="dxa"/>
            <w:tcBorders>
              <w:top w:val="nil"/>
              <w:left w:val="nil"/>
              <w:bottom w:val="single" w:sz="4" w:space="0" w:color="auto"/>
              <w:right w:val="single" w:sz="4" w:space="0" w:color="auto"/>
            </w:tcBorders>
            <w:shd w:val="clear" w:color="auto" w:fill="auto"/>
          </w:tcPr>
          <w:p w14:paraId="034ECB75" w14:textId="77777777" w:rsidR="005B6376" w:rsidRDefault="005B6376" w:rsidP="005B6376">
            <w:pPr>
              <w:tabs>
                <w:tab w:val="left" w:pos="6300"/>
              </w:tabs>
              <w:jc w:val="right"/>
              <w:rPr>
                <w:sz w:val="20"/>
                <w:szCs w:val="20"/>
                <w:lang w:val="it-IT"/>
              </w:rPr>
            </w:pPr>
            <w:r>
              <w:rPr>
                <w:sz w:val="20"/>
                <w:szCs w:val="20"/>
                <w:lang w:val="it-IT"/>
              </w:rPr>
              <w:t>1.080,00</w:t>
            </w:r>
          </w:p>
        </w:tc>
        <w:tc>
          <w:tcPr>
            <w:tcW w:w="1557" w:type="dxa"/>
            <w:shd w:val="clear" w:color="auto" w:fill="auto"/>
          </w:tcPr>
          <w:p w14:paraId="00DFFF68" w14:textId="397F21E1" w:rsidR="005B6376" w:rsidRPr="00F36BC7" w:rsidRDefault="005B6376" w:rsidP="005B6376">
            <w:pPr>
              <w:tabs>
                <w:tab w:val="left" w:pos="6300"/>
              </w:tabs>
              <w:jc w:val="right"/>
              <w:rPr>
                <w:sz w:val="20"/>
                <w:szCs w:val="20"/>
                <w:lang w:val="it-IT"/>
              </w:rPr>
            </w:pPr>
            <w:r w:rsidRPr="009F34C3">
              <w:rPr>
                <w:sz w:val="20"/>
                <w:szCs w:val="20"/>
                <w:lang w:val="it-IT"/>
              </w:rPr>
              <w:t>50.009,40</w:t>
            </w:r>
          </w:p>
        </w:tc>
      </w:tr>
      <w:tr w:rsidR="005B6376" w:rsidRPr="00F36BC7" w14:paraId="4F958D35" w14:textId="77777777" w:rsidTr="005343D4">
        <w:tc>
          <w:tcPr>
            <w:tcW w:w="538" w:type="dxa"/>
            <w:shd w:val="clear" w:color="auto" w:fill="auto"/>
          </w:tcPr>
          <w:p w14:paraId="747B697E" w14:textId="77777777" w:rsidR="005B6376" w:rsidRDefault="005B6376" w:rsidP="005B6376">
            <w:pPr>
              <w:tabs>
                <w:tab w:val="left" w:pos="6300"/>
              </w:tabs>
              <w:jc w:val="right"/>
              <w:rPr>
                <w:sz w:val="20"/>
                <w:szCs w:val="20"/>
                <w:lang w:val="it-IT"/>
              </w:rPr>
            </w:pPr>
            <w:r>
              <w:rPr>
                <w:sz w:val="20"/>
                <w:szCs w:val="20"/>
                <w:lang w:val="it-IT"/>
              </w:rPr>
              <w:t>4</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3D8AF541" w14:textId="77777777" w:rsidR="005B6376" w:rsidRPr="006044DA" w:rsidRDefault="005B6376" w:rsidP="005B6376">
            <w:pPr>
              <w:tabs>
                <w:tab w:val="left" w:pos="6300"/>
              </w:tabs>
              <w:rPr>
                <w:sz w:val="20"/>
                <w:szCs w:val="20"/>
                <w:lang w:val="it-IT"/>
              </w:rPr>
            </w:pPr>
            <w:r w:rsidRPr="006044DA">
              <w:rPr>
                <w:color w:val="000000"/>
                <w:sz w:val="20"/>
                <w:szCs w:val="20"/>
              </w:rPr>
              <w:t>Lavandula angustifolia</w:t>
            </w:r>
          </w:p>
        </w:tc>
        <w:tc>
          <w:tcPr>
            <w:tcW w:w="992" w:type="dxa"/>
            <w:tcBorders>
              <w:top w:val="nil"/>
              <w:left w:val="single" w:sz="4" w:space="0" w:color="auto"/>
              <w:bottom w:val="single" w:sz="4" w:space="0" w:color="auto"/>
              <w:right w:val="single" w:sz="4" w:space="0" w:color="auto"/>
            </w:tcBorders>
            <w:shd w:val="clear" w:color="auto" w:fill="auto"/>
            <w:vAlign w:val="center"/>
          </w:tcPr>
          <w:p w14:paraId="16EFA531" w14:textId="77777777" w:rsidR="005B6376" w:rsidRPr="006044DA" w:rsidRDefault="005B6376" w:rsidP="005B6376">
            <w:pPr>
              <w:tabs>
                <w:tab w:val="left" w:pos="6300"/>
              </w:tabs>
              <w:jc w:val="center"/>
              <w:rPr>
                <w:sz w:val="20"/>
                <w:szCs w:val="20"/>
                <w:lang w:val="it-IT"/>
              </w:rPr>
            </w:pPr>
            <w:r w:rsidRPr="006044DA">
              <w:rPr>
                <w:sz w:val="20"/>
                <w:szCs w:val="20"/>
              </w:rPr>
              <w:t>buc</w:t>
            </w:r>
          </w:p>
        </w:tc>
        <w:tc>
          <w:tcPr>
            <w:tcW w:w="1134" w:type="dxa"/>
            <w:shd w:val="clear" w:color="auto" w:fill="auto"/>
          </w:tcPr>
          <w:p w14:paraId="02A115D5" w14:textId="48A994F5" w:rsidR="005B6376" w:rsidRPr="00F36BC7" w:rsidRDefault="005B6376" w:rsidP="005B6376">
            <w:pPr>
              <w:tabs>
                <w:tab w:val="left" w:pos="6300"/>
              </w:tabs>
              <w:jc w:val="right"/>
              <w:rPr>
                <w:sz w:val="20"/>
                <w:szCs w:val="20"/>
                <w:lang w:val="it-IT"/>
              </w:rPr>
            </w:pPr>
            <w:r w:rsidRPr="00647D3A">
              <w:rPr>
                <w:sz w:val="20"/>
                <w:szCs w:val="20"/>
                <w:lang w:val="it-IT"/>
              </w:rPr>
              <w:t>46,31</w:t>
            </w:r>
          </w:p>
        </w:tc>
        <w:tc>
          <w:tcPr>
            <w:tcW w:w="1137" w:type="dxa"/>
            <w:tcBorders>
              <w:top w:val="nil"/>
              <w:left w:val="nil"/>
              <w:bottom w:val="single" w:sz="4" w:space="0" w:color="auto"/>
              <w:right w:val="single" w:sz="4" w:space="0" w:color="auto"/>
            </w:tcBorders>
            <w:shd w:val="clear" w:color="auto" w:fill="auto"/>
          </w:tcPr>
          <w:p w14:paraId="78CF355D" w14:textId="77777777" w:rsidR="005B6376" w:rsidRDefault="005B6376" w:rsidP="005B6376">
            <w:pPr>
              <w:tabs>
                <w:tab w:val="left" w:pos="6300"/>
              </w:tabs>
              <w:jc w:val="right"/>
              <w:rPr>
                <w:sz w:val="20"/>
                <w:szCs w:val="20"/>
                <w:lang w:val="it-IT"/>
              </w:rPr>
            </w:pPr>
            <w:r>
              <w:rPr>
                <w:sz w:val="20"/>
                <w:szCs w:val="20"/>
                <w:lang w:val="it-IT"/>
              </w:rPr>
              <w:t>1.080,00</w:t>
            </w:r>
          </w:p>
        </w:tc>
        <w:tc>
          <w:tcPr>
            <w:tcW w:w="1557" w:type="dxa"/>
            <w:shd w:val="clear" w:color="auto" w:fill="auto"/>
          </w:tcPr>
          <w:p w14:paraId="403F1857" w14:textId="5D4387FB" w:rsidR="005B6376" w:rsidRPr="00F36BC7" w:rsidRDefault="005B6376" w:rsidP="005B6376">
            <w:pPr>
              <w:tabs>
                <w:tab w:val="left" w:pos="6300"/>
              </w:tabs>
              <w:jc w:val="right"/>
              <w:rPr>
                <w:sz w:val="20"/>
                <w:szCs w:val="20"/>
                <w:lang w:val="it-IT"/>
              </w:rPr>
            </w:pPr>
            <w:r w:rsidRPr="009F34C3">
              <w:rPr>
                <w:sz w:val="20"/>
                <w:szCs w:val="20"/>
                <w:lang w:val="it-IT"/>
              </w:rPr>
              <w:t>50.009,40</w:t>
            </w:r>
          </w:p>
        </w:tc>
      </w:tr>
      <w:tr w:rsidR="005B6376" w:rsidRPr="00F36BC7" w14:paraId="518BC45E" w14:textId="77777777" w:rsidTr="005343D4">
        <w:tc>
          <w:tcPr>
            <w:tcW w:w="538" w:type="dxa"/>
            <w:shd w:val="clear" w:color="auto" w:fill="auto"/>
          </w:tcPr>
          <w:p w14:paraId="37570EA9" w14:textId="77777777" w:rsidR="005B6376" w:rsidRDefault="005B6376" w:rsidP="005B6376">
            <w:pPr>
              <w:tabs>
                <w:tab w:val="left" w:pos="6300"/>
              </w:tabs>
              <w:jc w:val="right"/>
              <w:rPr>
                <w:sz w:val="20"/>
                <w:szCs w:val="20"/>
                <w:lang w:val="it-IT"/>
              </w:rPr>
            </w:pPr>
            <w:r>
              <w:rPr>
                <w:sz w:val="20"/>
                <w:szCs w:val="20"/>
                <w:lang w:val="it-IT"/>
              </w:rPr>
              <w:t>5</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21DA2C28" w14:textId="77777777" w:rsidR="005B6376" w:rsidRPr="006044DA" w:rsidRDefault="005B6376" w:rsidP="005B6376">
            <w:pPr>
              <w:tabs>
                <w:tab w:val="left" w:pos="6300"/>
              </w:tabs>
              <w:rPr>
                <w:sz w:val="20"/>
                <w:szCs w:val="20"/>
                <w:lang w:val="it-IT"/>
              </w:rPr>
            </w:pPr>
            <w:r w:rsidRPr="006044DA">
              <w:rPr>
                <w:color w:val="000000"/>
                <w:sz w:val="20"/>
                <w:szCs w:val="20"/>
              </w:rPr>
              <w:t>Calamagrostis acutifolia</w:t>
            </w:r>
          </w:p>
        </w:tc>
        <w:tc>
          <w:tcPr>
            <w:tcW w:w="992" w:type="dxa"/>
            <w:tcBorders>
              <w:top w:val="nil"/>
              <w:left w:val="single" w:sz="4" w:space="0" w:color="auto"/>
              <w:bottom w:val="single" w:sz="4" w:space="0" w:color="auto"/>
              <w:right w:val="single" w:sz="4" w:space="0" w:color="auto"/>
            </w:tcBorders>
            <w:shd w:val="clear" w:color="auto" w:fill="auto"/>
            <w:vAlign w:val="center"/>
          </w:tcPr>
          <w:p w14:paraId="49DCCE4D" w14:textId="77777777" w:rsidR="005B6376" w:rsidRPr="006044DA" w:rsidRDefault="005B6376" w:rsidP="005B6376">
            <w:pPr>
              <w:tabs>
                <w:tab w:val="left" w:pos="6300"/>
              </w:tabs>
              <w:jc w:val="center"/>
              <w:rPr>
                <w:sz w:val="20"/>
                <w:szCs w:val="20"/>
                <w:lang w:val="it-IT"/>
              </w:rPr>
            </w:pPr>
            <w:r w:rsidRPr="006044DA">
              <w:rPr>
                <w:sz w:val="20"/>
                <w:szCs w:val="20"/>
              </w:rPr>
              <w:t>buc</w:t>
            </w:r>
          </w:p>
        </w:tc>
        <w:tc>
          <w:tcPr>
            <w:tcW w:w="1134" w:type="dxa"/>
            <w:shd w:val="clear" w:color="auto" w:fill="auto"/>
          </w:tcPr>
          <w:p w14:paraId="36E33CA9" w14:textId="2CC45405" w:rsidR="005B6376" w:rsidRPr="00F36BC7" w:rsidRDefault="005B6376" w:rsidP="005B6376">
            <w:pPr>
              <w:tabs>
                <w:tab w:val="left" w:pos="6300"/>
              </w:tabs>
              <w:jc w:val="right"/>
              <w:rPr>
                <w:sz w:val="20"/>
                <w:szCs w:val="20"/>
                <w:lang w:val="it-IT"/>
              </w:rPr>
            </w:pPr>
            <w:r w:rsidRPr="00647D3A">
              <w:rPr>
                <w:sz w:val="20"/>
                <w:szCs w:val="20"/>
                <w:lang w:val="it-IT"/>
              </w:rPr>
              <w:t>46,31</w:t>
            </w:r>
          </w:p>
        </w:tc>
        <w:tc>
          <w:tcPr>
            <w:tcW w:w="1137" w:type="dxa"/>
            <w:tcBorders>
              <w:top w:val="nil"/>
              <w:left w:val="nil"/>
              <w:bottom w:val="single" w:sz="4" w:space="0" w:color="auto"/>
              <w:right w:val="single" w:sz="4" w:space="0" w:color="auto"/>
            </w:tcBorders>
            <w:shd w:val="clear" w:color="auto" w:fill="auto"/>
          </w:tcPr>
          <w:p w14:paraId="469AED52" w14:textId="77777777" w:rsidR="005B6376" w:rsidRDefault="005B6376" w:rsidP="005B6376">
            <w:pPr>
              <w:tabs>
                <w:tab w:val="left" w:pos="6300"/>
              </w:tabs>
              <w:jc w:val="right"/>
              <w:rPr>
                <w:sz w:val="20"/>
                <w:szCs w:val="20"/>
                <w:lang w:val="it-IT"/>
              </w:rPr>
            </w:pPr>
            <w:r>
              <w:rPr>
                <w:sz w:val="20"/>
                <w:szCs w:val="20"/>
                <w:lang w:val="it-IT"/>
              </w:rPr>
              <w:t>5.800,00</w:t>
            </w:r>
          </w:p>
        </w:tc>
        <w:tc>
          <w:tcPr>
            <w:tcW w:w="1557" w:type="dxa"/>
            <w:shd w:val="clear" w:color="auto" w:fill="auto"/>
          </w:tcPr>
          <w:p w14:paraId="408F3908" w14:textId="02C4A0D2" w:rsidR="005B6376" w:rsidRPr="00F36BC7" w:rsidRDefault="005B6376" w:rsidP="005B6376">
            <w:pPr>
              <w:tabs>
                <w:tab w:val="left" w:pos="6300"/>
              </w:tabs>
              <w:jc w:val="right"/>
              <w:rPr>
                <w:sz w:val="20"/>
                <w:szCs w:val="20"/>
                <w:lang w:val="it-IT"/>
              </w:rPr>
            </w:pPr>
            <w:r>
              <w:rPr>
                <w:sz w:val="20"/>
                <w:szCs w:val="20"/>
                <w:lang w:val="it-IT"/>
              </w:rPr>
              <w:t>268.569,00</w:t>
            </w:r>
          </w:p>
        </w:tc>
      </w:tr>
      <w:tr w:rsidR="005B6376" w:rsidRPr="00F36BC7" w14:paraId="64D5A761" w14:textId="77777777" w:rsidTr="005343D4">
        <w:tc>
          <w:tcPr>
            <w:tcW w:w="538" w:type="dxa"/>
            <w:shd w:val="clear" w:color="auto" w:fill="auto"/>
          </w:tcPr>
          <w:p w14:paraId="79F92987" w14:textId="77777777" w:rsidR="005B6376" w:rsidRDefault="005B6376" w:rsidP="005B6376">
            <w:pPr>
              <w:tabs>
                <w:tab w:val="left" w:pos="6300"/>
              </w:tabs>
              <w:jc w:val="right"/>
              <w:rPr>
                <w:sz w:val="20"/>
                <w:szCs w:val="20"/>
                <w:lang w:val="it-IT"/>
              </w:rPr>
            </w:pPr>
            <w:r>
              <w:rPr>
                <w:sz w:val="20"/>
                <w:szCs w:val="20"/>
                <w:lang w:val="it-IT"/>
              </w:rPr>
              <w:t>6</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66BB2903" w14:textId="77777777" w:rsidR="005B6376" w:rsidRPr="006044DA" w:rsidRDefault="005B6376" w:rsidP="005B6376">
            <w:pPr>
              <w:tabs>
                <w:tab w:val="left" w:pos="6300"/>
              </w:tabs>
              <w:rPr>
                <w:sz w:val="20"/>
                <w:szCs w:val="20"/>
                <w:lang w:val="it-IT"/>
              </w:rPr>
            </w:pPr>
            <w:r w:rsidRPr="006044DA">
              <w:rPr>
                <w:color w:val="000000"/>
                <w:sz w:val="20"/>
                <w:szCs w:val="20"/>
              </w:rPr>
              <w:t>Carex morrowii variegata</w:t>
            </w:r>
          </w:p>
        </w:tc>
        <w:tc>
          <w:tcPr>
            <w:tcW w:w="992" w:type="dxa"/>
            <w:tcBorders>
              <w:top w:val="nil"/>
              <w:left w:val="single" w:sz="4" w:space="0" w:color="auto"/>
              <w:bottom w:val="single" w:sz="4" w:space="0" w:color="auto"/>
              <w:right w:val="single" w:sz="4" w:space="0" w:color="auto"/>
            </w:tcBorders>
            <w:shd w:val="clear" w:color="auto" w:fill="auto"/>
            <w:vAlign w:val="center"/>
          </w:tcPr>
          <w:p w14:paraId="3521336E" w14:textId="77777777" w:rsidR="005B6376" w:rsidRPr="006044DA" w:rsidRDefault="005B6376" w:rsidP="005B6376">
            <w:pPr>
              <w:tabs>
                <w:tab w:val="left" w:pos="6300"/>
              </w:tabs>
              <w:jc w:val="center"/>
              <w:rPr>
                <w:sz w:val="20"/>
                <w:szCs w:val="20"/>
                <w:lang w:val="it-IT"/>
              </w:rPr>
            </w:pPr>
            <w:r w:rsidRPr="006044DA">
              <w:rPr>
                <w:sz w:val="20"/>
                <w:szCs w:val="20"/>
              </w:rPr>
              <w:t>buc</w:t>
            </w:r>
          </w:p>
        </w:tc>
        <w:tc>
          <w:tcPr>
            <w:tcW w:w="1134" w:type="dxa"/>
            <w:shd w:val="clear" w:color="auto" w:fill="auto"/>
          </w:tcPr>
          <w:p w14:paraId="55BEC68C" w14:textId="02D81591" w:rsidR="005B6376" w:rsidRPr="00F36BC7" w:rsidRDefault="005B6376" w:rsidP="005B6376">
            <w:pPr>
              <w:tabs>
                <w:tab w:val="left" w:pos="6300"/>
              </w:tabs>
              <w:jc w:val="right"/>
              <w:rPr>
                <w:sz w:val="20"/>
                <w:szCs w:val="20"/>
                <w:lang w:val="it-IT"/>
              </w:rPr>
            </w:pPr>
            <w:r w:rsidRPr="00647D3A">
              <w:rPr>
                <w:sz w:val="20"/>
                <w:szCs w:val="20"/>
                <w:lang w:val="it-IT"/>
              </w:rPr>
              <w:t>46,31</w:t>
            </w:r>
          </w:p>
        </w:tc>
        <w:tc>
          <w:tcPr>
            <w:tcW w:w="1137" w:type="dxa"/>
            <w:tcBorders>
              <w:top w:val="nil"/>
              <w:left w:val="nil"/>
              <w:bottom w:val="single" w:sz="4" w:space="0" w:color="auto"/>
              <w:right w:val="single" w:sz="4" w:space="0" w:color="auto"/>
            </w:tcBorders>
            <w:shd w:val="clear" w:color="auto" w:fill="auto"/>
          </w:tcPr>
          <w:p w14:paraId="12D3BC8F" w14:textId="77777777" w:rsidR="005B6376" w:rsidRDefault="005B6376" w:rsidP="005B6376">
            <w:pPr>
              <w:tabs>
                <w:tab w:val="left" w:pos="6300"/>
              </w:tabs>
              <w:jc w:val="right"/>
              <w:rPr>
                <w:sz w:val="20"/>
                <w:szCs w:val="20"/>
                <w:lang w:val="it-IT"/>
              </w:rPr>
            </w:pPr>
            <w:r>
              <w:rPr>
                <w:sz w:val="20"/>
                <w:szCs w:val="20"/>
                <w:lang w:val="it-IT"/>
              </w:rPr>
              <w:t>5.800,00</w:t>
            </w:r>
          </w:p>
        </w:tc>
        <w:tc>
          <w:tcPr>
            <w:tcW w:w="1557" w:type="dxa"/>
            <w:shd w:val="clear" w:color="auto" w:fill="auto"/>
          </w:tcPr>
          <w:p w14:paraId="5FF5694D" w14:textId="4C5A5CB3" w:rsidR="005B6376" w:rsidRPr="00F36BC7" w:rsidRDefault="005B6376" w:rsidP="005B6376">
            <w:pPr>
              <w:tabs>
                <w:tab w:val="left" w:pos="6300"/>
              </w:tabs>
              <w:jc w:val="right"/>
              <w:rPr>
                <w:sz w:val="20"/>
                <w:szCs w:val="20"/>
                <w:lang w:val="it-IT"/>
              </w:rPr>
            </w:pPr>
            <w:r w:rsidRPr="00802110">
              <w:rPr>
                <w:sz w:val="20"/>
                <w:szCs w:val="20"/>
                <w:lang w:val="it-IT"/>
              </w:rPr>
              <w:t>268.569,00</w:t>
            </w:r>
          </w:p>
        </w:tc>
      </w:tr>
      <w:tr w:rsidR="005B6376" w:rsidRPr="00F36BC7" w14:paraId="644BE655" w14:textId="77777777" w:rsidTr="005343D4">
        <w:tc>
          <w:tcPr>
            <w:tcW w:w="538" w:type="dxa"/>
            <w:shd w:val="clear" w:color="auto" w:fill="auto"/>
          </w:tcPr>
          <w:p w14:paraId="73833077" w14:textId="77777777" w:rsidR="005B6376" w:rsidRDefault="005B6376" w:rsidP="005B6376">
            <w:pPr>
              <w:tabs>
                <w:tab w:val="left" w:pos="6300"/>
              </w:tabs>
              <w:jc w:val="right"/>
              <w:rPr>
                <w:sz w:val="20"/>
                <w:szCs w:val="20"/>
                <w:lang w:val="it-IT"/>
              </w:rPr>
            </w:pPr>
            <w:r>
              <w:rPr>
                <w:sz w:val="20"/>
                <w:szCs w:val="20"/>
                <w:lang w:val="it-IT"/>
              </w:rPr>
              <w:t>7</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0AE74B95" w14:textId="77777777" w:rsidR="005B6376" w:rsidRPr="006044DA" w:rsidRDefault="005B6376" w:rsidP="005B6376">
            <w:pPr>
              <w:tabs>
                <w:tab w:val="left" w:pos="6300"/>
              </w:tabs>
              <w:rPr>
                <w:sz w:val="20"/>
                <w:szCs w:val="20"/>
                <w:lang w:val="it-IT"/>
              </w:rPr>
            </w:pPr>
            <w:r w:rsidRPr="006044DA">
              <w:rPr>
                <w:color w:val="000000"/>
                <w:sz w:val="20"/>
                <w:szCs w:val="20"/>
              </w:rPr>
              <w:t>Carex oshimensis 'Evergold'</w:t>
            </w:r>
          </w:p>
        </w:tc>
        <w:tc>
          <w:tcPr>
            <w:tcW w:w="992" w:type="dxa"/>
            <w:tcBorders>
              <w:top w:val="nil"/>
              <w:left w:val="single" w:sz="4" w:space="0" w:color="auto"/>
              <w:bottom w:val="single" w:sz="4" w:space="0" w:color="auto"/>
              <w:right w:val="single" w:sz="4" w:space="0" w:color="auto"/>
            </w:tcBorders>
            <w:shd w:val="clear" w:color="auto" w:fill="auto"/>
            <w:vAlign w:val="center"/>
          </w:tcPr>
          <w:p w14:paraId="664B3A77" w14:textId="77777777" w:rsidR="005B6376" w:rsidRPr="006044DA" w:rsidRDefault="005B6376" w:rsidP="005B6376">
            <w:pPr>
              <w:tabs>
                <w:tab w:val="left" w:pos="6300"/>
              </w:tabs>
              <w:jc w:val="center"/>
              <w:rPr>
                <w:sz w:val="20"/>
                <w:szCs w:val="20"/>
                <w:lang w:val="it-IT"/>
              </w:rPr>
            </w:pPr>
            <w:r w:rsidRPr="006044DA">
              <w:rPr>
                <w:sz w:val="20"/>
                <w:szCs w:val="20"/>
              </w:rPr>
              <w:t>buc</w:t>
            </w:r>
          </w:p>
        </w:tc>
        <w:tc>
          <w:tcPr>
            <w:tcW w:w="1134" w:type="dxa"/>
            <w:shd w:val="clear" w:color="auto" w:fill="auto"/>
          </w:tcPr>
          <w:p w14:paraId="6F0ECEEE" w14:textId="36C015AC" w:rsidR="005B6376" w:rsidRPr="00F36BC7" w:rsidRDefault="005B6376" w:rsidP="005B6376">
            <w:pPr>
              <w:tabs>
                <w:tab w:val="left" w:pos="6300"/>
              </w:tabs>
              <w:jc w:val="right"/>
              <w:rPr>
                <w:sz w:val="20"/>
                <w:szCs w:val="20"/>
                <w:lang w:val="it-IT"/>
              </w:rPr>
            </w:pPr>
            <w:r w:rsidRPr="00647D3A">
              <w:rPr>
                <w:sz w:val="20"/>
                <w:szCs w:val="20"/>
                <w:lang w:val="it-IT"/>
              </w:rPr>
              <w:t>46,31</w:t>
            </w:r>
          </w:p>
        </w:tc>
        <w:tc>
          <w:tcPr>
            <w:tcW w:w="1137" w:type="dxa"/>
            <w:tcBorders>
              <w:top w:val="nil"/>
              <w:left w:val="nil"/>
              <w:bottom w:val="single" w:sz="4" w:space="0" w:color="auto"/>
              <w:right w:val="single" w:sz="4" w:space="0" w:color="auto"/>
            </w:tcBorders>
            <w:shd w:val="clear" w:color="auto" w:fill="auto"/>
          </w:tcPr>
          <w:p w14:paraId="2625694A" w14:textId="77777777" w:rsidR="005B6376" w:rsidRDefault="005B6376" w:rsidP="005B6376">
            <w:pPr>
              <w:tabs>
                <w:tab w:val="left" w:pos="6300"/>
              </w:tabs>
              <w:jc w:val="right"/>
              <w:rPr>
                <w:sz w:val="20"/>
                <w:szCs w:val="20"/>
                <w:lang w:val="it-IT"/>
              </w:rPr>
            </w:pPr>
            <w:r>
              <w:rPr>
                <w:sz w:val="20"/>
                <w:szCs w:val="20"/>
                <w:lang w:val="it-IT"/>
              </w:rPr>
              <w:t>5.800,00</w:t>
            </w:r>
          </w:p>
        </w:tc>
        <w:tc>
          <w:tcPr>
            <w:tcW w:w="1557" w:type="dxa"/>
            <w:shd w:val="clear" w:color="auto" w:fill="auto"/>
          </w:tcPr>
          <w:p w14:paraId="0444F3DC" w14:textId="41A312A6" w:rsidR="005B6376" w:rsidRPr="00F36BC7" w:rsidRDefault="005B6376" w:rsidP="005B6376">
            <w:pPr>
              <w:tabs>
                <w:tab w:val="left" w:pos="6300"/>
              </w:tabs>
              <w:jc w:val="right"/>
              <w:rPr>
                <w:sz w:val="20"/>
                <w:szCs w:val="20"/>
                <w:lang w:val="it-IT"/>
              </w:rPr>
            </w:pPr>
            <w:r w:rsidRPr="00802110">
              <w:rPr>
                <w:sz w:val="20"/>
                <w:szCs w:val="20"/>
                <w:lang w:val="it-IT"/>
              </w:rPr>
              <w:t>268.569,00</w:t>
            </w:r>
          </w:p>
        </w:tc>
      </w:tr>
      <w:tr w:rsidR="005B6376" w:rsidRPr="00F36BC7" w14:paraId="581FA906" w14:textId="77777777" w:rsidTr="005343D4">
        <w:tc>
          <w:tcPr>
            <w:tcW w:w="538" w:type="dxa"/>
            <w:shd w:val="clear" w:color="auto" w:fill="auto"/>
          </w:tcPr>
          <w:p w14:paraId="4ED0398C" w14:textId="77777777" w:rsidR="005B6376" w:rsidRDefault="005B6376" w:rsidP="005B6376">
            <w:pPr>
              <w:tabs>
                <w:tab w:val="left" w:pos="6300"/>
              </w:tabs>
              <w:jc w:val="right"/>
              <w:rPr>
                <w:sz w:val="20"/>
                <w:szCs w:val="20"/>
                <w:lang w:val="it-IT"/>
              </w:rPr>
            </w:pPr>
            <w:r>
              <w:rPr>
                <w:sz w:val="20"/>
                <w:szCs w:val="20"/>
                <w:lang w:val="it-IT"/>
              </w:rPr>
              <w:t>8</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253C9491" w14:textId="77777777" w:rsidR="005B6376" w:rsidRPr="006044DA" w:rsidRDefault="005B6376" w:rsidP="005B6376">
            <w:pPr>
              <w:tabs>
                <w:tab w:val="left" w:pos="6300"/>
              </w:tabs>
              <w:rPr>
                <w:sz w:val="20"/>
                <w:szCs w:val="20"/>
                <w:lang w:val="it-IT"/>
              </w:rPr>
            </w:pPr>
            <w:r w:rsidRPr="006044DA">
              <w:rPr>
                <w:color w:val="000000"/>
                <w:sz w:val="20"/>
                <w:szCs w:val="20"/>
              </w:rPr>
              <w:t>Cortaderia selloana 'Argentea'</w:t>
            </w:r>
          </w:p>
        </w:tc>
        <w:tc>
          <w:tcPr>
            <w:tcW w:w="992" w:type="dxa"/>
            <w:tcBorders>
              <w:top w:val="nil"/>
              <w:left w:val="single" w:sz="4" w:space="0" w:color="auto"/>
              <w:bottom w:val="single" w:sz="4" w:space="0" w:color="auto"/>
              <w:right w:val="single" w:sz="4" w:space="0" w:color="auto"/>
            </w:tcBorders>
            <w:shd w:val="clear" w:color="auto" w:fill="auto"/>
            <w:vAlign w:val="center"/>
          </w:tcPr>
          <w:p w14:paraId="201C36F3" w14:textId="77777777" w:rsidR="005B6376" w:rsidRPr="006044DA" w:rsidRDefault="005B6376" w:rsidP="005B6376">
            <w:pPr>
              <w:tabs>
                <w:tab w:val="left" w:pos="6300"/>
              </w:tabs>
              <w:jc w:val="center"/>
              <w:rPr>
                <w:sz w:val="20"/>
                <w:szCs w:val="20"/>
                <w:lang w:val="it-IT"/>
              </w:rPr>
            </w:pPr>
            <w:r w:rsidRPr="006044DA">
              <w:rPr>
                <w:sz w:val="20"/>
                <w:szCs w:val="20"/>
              </w:rPr>
              <w:t>buc</w:t>
            </w:r>
          </w:p>
        </w:tc>
        <w:tc>
          <w:tcPr>
            <w:tcW w:w="1134" w:type="dxa"/>
            <w:shd w:val="clear" w:color="auto" w:fill="auto"/>
          </w:tcPr>
          <w:p w14:paraId="7574CB8F" w14:textId="020C3198" w:rsidR="005B6376" w:rsidRPr="00F36BC7" w:rsidRDefault="005B6376" w:rsidP="005B6376">
            <w:pPr>
              <w:tabs>
                <w:tab w:val="left" w:pos="6300"/>
              </w:tabs>
              <w:jc w:val="right"/>
              <w:rPr>
                <w:sz w:val="20"/>
                <w:szCs w:val="20"/>
                <w:lang w:val="it-IT"/>
              </w:rPr>
            </w:pPr>
            <w:r w:rsidRPr="00647D3A">
              <w:rPr>
                <w:sz w:val="20"/>
                <w:szCs w:val="20"/>
                <w:lang w:val="it-IT"/>
              </w:rPr>
              <w:t>46,31</w:t>
            </w:r>
          </w:p>
        </w:tc>
        <w:tc>
          <w:tcPr>
            <w:tcW w:w="1137" w:type="dxa"/>
            <w:tcBorders>
              <w:top w:val="nil"/>
              <w:left w:val="nil"/>
              <w:bottom w:val="single" w:sz="4" w:space="0" w:color="auto"/>
              <w:right w:val="single" w:sz="4" w:space="0" w:color="auto"/>
            </w:tcBorders>
            <w:shd w:val="clear" w:color="auto" w:fill="auto"/>
          </w:tcPr>
          <w:p w14:paraId="1CB23180" w14:textId="77777777" w:rsidR="005B6376" w:rsidRDefault="005B6376" w:rsidP="005B6376">
            <w:pPr>
              <w:tabs>
                <w:tab w:val="left" w:pos="6300"/>
              </w:tabs>
              <w:jc w:val="right"/>
              <w:rPr>
                <w:sz w:val="20"/>
                <w:szCs w:val="20"/>
                <w:lang w:val="it-IT"/>
              </w:rPr>
            </w:pPr>
            <w:r>
              <w:rPr>
                <w:sz w:val="20"/>
                <w:szCs w:val="20"/>
                <w:lang w:val="it-IT"/>
              </w:rPr>
              <w:t>5.800,00</w:t>
            </w:r>
          </w:p>
        </w:tc>
        <w:tc>
          <w:tcPr>
            <w:tcW w:w="1557" w:type="dxa"/>
            <w:shd w:val="clear" w:color="auto" w:fill="auto"/>
          </w:tcPr>
          <w:p w14:paraId="7B21BB69" w14:textId="280F500F" w:rsidR="005B6376" w:rsidRPr="00F36BC7" w:rsidRDefault="005B6376" w:rsidP="005B6376">
            <w:pPr>
              <w:tabs>
                <w:tab w:val="left" w:pos="6300"/>
              </w:tabs>
              <w:jc w:val="right"/>
              <w:rPr>
                <w:sz w:val="20"/>
                <w:szCs w:val="20"/>
                <w:lang w:val="it-IT"/>
              </w:rPr>
            </w:pPr>
            <w:r w:rsidRPr="00802110">
              <w:rPr>
                <w:sz w:val="20"/>
                <w:szCs w:val="20"/>
                <w:lang w:val="it-IT"/>
              </w:rPr>
              <w:t>268.569,00</w:t>
            </w:r>
          </w:p>
        </w:tc>
      </w:tr>
      <w:tr w:rsidR="005B6376" w:rsidRPr="00F36BC7" w14:paraId="3106A20A" w14:textId="77777777" w:rsidTr="005343D4">
        <w:tc>
          <w:tcPr>
            <w:tcW w:w="538" w:type="dxa"/>
            <w:shd w:val="clear" w:color="auto" w:fill="auto"/>
          </w:tcPr>
          <w:p w14:paraId="51A42B03" w14:textId="77777777" w:rsidR="005B6376" w:rsidRDefault="005B6376" w:rsidP="005B6376">
            <w:pPr>
              <w:tabs>
                <w:tab w:val="left" w:pos="6300"/>
              </w:tabs>
              <w:jc w:val="right"/>
              <w:rPr>
                <w:sz w:val="20"/>
                <w:szCs w:val="20"/>
                <w:lang w:val="it-IT"/>
              </w:rPr>
            </w:pPr>
            <w:r>
              <w:rPr>
                <w:sz w:val="20"/>
                <w:szCs w:val="20"/>
                <w:lang w:val="it-IT"/>
              </w:rPr>
              <w:t>9</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2212F825" w14:textId="77777777" w:rsidR="005B6376" w:rsidRPr="006044DA" w:rsidRDefault="005B6376" w:rsidP="005B6376">
            <w:pPr>
              <w:tabs>
                <w:tab w:val="left" w:pos="6300"/>
              </w:tabs>
              <w:rPr>
                <w:sz w:val="20"/>
                <w:szCs w:val="20"/>
                <w:lang w:val="it-IT"/>
              </w:rPr>
            </w:pPr>
            <w:r w:rsidRPr="006044DA">
              <w:rPr>
                <w:color w:val="000000"/>
                <w:sz w:val="20"/>
                <w:szCs w:val="20"/>
              </w:rPr>
              <w:t>Cortaderia selloana 'Rosea'</w:t>
            </w:r>
          </w:p>
        </w:tc>
        <w:tc>
          <w:tcPr>
            <w:tcW w:w="992" w:type="dxa"/>
            <w:tcBorders>
              <w:top w:val="nil"/>
              <w:left w:val="single" w:sz="4" w:space="0" w:color="auto"/>
              <w:bottom w:val="single" w:sz="4" w:space="0" w:color="auto"/>
              <w:right w:val="single" w:sz="4" w:space="0" w:color="auto"/>
            </w:tcBorders>
            <w:shd w:val="clear" w:color="auto" w:fill="auto"/>
            <w:vAlign w:val="center"/>
          </w:tcPr>
          <w:p w14:paraId="4CC6660D" w14:textId="77777777" w:rsidR="005B6376" w:rsidRPr="006044DA" w:rsidRDefault="005B6376" w:rsidP="005B6376">
            <w:pPr>
              <w:tabs>
                <w:tab w:val="left" w:pos="6300"/>
              </w:tabs>
              <w:jc w:val="center"/>
              <w:rPr>
                <w:sz w:val="20"/>
                <w:szCs w:val="20"/>
                <w:lang w:val="it-IT"/>
              </w:rPr>
            </w:pPr>
            <w:r w:rsidRPr="006044DA">
              <w:rPr>
                <w:sz w:val="20"/>
                <w:szCs w:val="20"/>
              </w:rPr>
              <w:t>buc</w:t>
            </w:r>
          </w:p>
        </w:tc>
        <w:tc>
          <w:tcPr>
            <w:tcW w:w="1134" w:type="dxa"/>
            <w:shd w:val="clear" w:color="auto" w:fill="auto"/>
          </w:tcPr>
          <w:p w14:paraId="7245ECEB" w14:textId="28D750FD" w:rsidR="005B6376" w:rsidRPr="00F36BC7" w:rsidRDefault="005B6376" w:rsidP="005B6376">
            <w:pPr>
              <w:tabs>
                <w:tab w:val="left" w:pos="6300"/>
              </w:tabs>
              <w:jc w:val="right"/>
              <w:rPr>
                <w:sz w:val="20"/>
                <w:szCs w:val="20"/>
                <w:lang w:val="it-IT"/>
              </w:rPr>
            </w:pPr>
            <w:r w:rsidRPr="00647D3A">
              <w:rPr>
                <w:sz w:val="20"/>
                <w:szCs w:val="20"/>
                <w:lang w:val="it-IT"/>
              </w:rPr>
              <w:t>46,31</w:t>
            </w:r>
          </w:p>
        </w:tc>
        <w:tc>
          <w:tcPr>
            <w:tcW w:w="1137" w:type="dxa"/>
            <w:tcBorders>
              <w:top w:val="nil"/>
              <w:left w:val="nil"/>
              <w:bottom w:val="single" w:sz="4" w:space="0" w:color="auto"/>
              <w:right w:val="single" w:sz="4" w:space="0" w:color="auto"/>
            </w:tcBorders>
            <w:shd w:val="clear" w:color="auto" w:fill="auto"/>
          </w:tcPr>
          <w:p w14:paraId="7F9ED84C" w14:textId="77777777" w:rsidR="005B6376" w:rsidRDefault="005B6376" w:rsidP="005B6376">
            <w:pPr>
              <w:tabs>
                <w:tab w:val="left" w:pos="6300"/>
              </w:tabs>
              <w:jc w:val="right"/>
              <w:rPr>
                <w:sz w:val="20"/>
                <w:szCs w:val="20"/>
                <w:lang w:val="it-IT"/>
              </w:rPr>
            </w:pPr>
            <w:r>
              <w:rPr>
                <w:sz w:val="20"/>
                <w:szCs w:val="20"/>
                <w:lang w:val="it-IT"/>
              </w:rPr>
              <w:t>5.800,00</w:t>
            </w:r>
          </w:p>
        </w:tc>
        <w:tc>
          <w:tcPr>
            <w:tcW w:w="1557" w:type="dxa"/>
            <w:shd w:val="clear" w:color="auto" w:fill="auto"/>
          </w:tcPr>
          <w:p w14:paraId="0BDCCF3A" w14:textId="6E7F1C8C" w:rsidR="005B6376" w:rsidRPr="00F36BC7" w:rsidRDefault="005B6376" w:rsidP="005B6376">
            <w:pPr>
              <w:tabs>
                <w:tab w:val="left" w:pos="6300"/>
              </w:tabs>
              <w:jc w:val="right"/>
              <w:rPr>
                <w:sz w:val="20"/>
                <w:szCs w:val="20"/>
                <w:lang w:val="it-IT"/>
              </w:rPr>
            </w:pPr>
            <w:r w:rsidRPr="00802110">
              <w:rPr>
                <w:sz w:val="20"/>
                <w:szCs w:val="20"/>
                <w:lang w:val="it-IT"/>
              </w:rPr>
              <w:t>268.569,00</w:t>
            </w:r>
          </w:p>
        </w:tc>
      </w:tr>
      <w:tr w:rsidR="005B6376" w:rsidRPr="00F36BC7" w14:paraId="26D16120" w14:textId="77777777" w:rsidTr="005343D4">
        <w:tc>
          <w:tcPr>
            <w:tcW w:w="538" w:type="dxa"/>
            <w:shd w:val="clear" w:color="auto" w:fill="auto"/>
          </w:tcPr>
          <w:p w14:paraId="6683156C" w14:textId="77777777" w:rsidR="005B6376" w:rsidRDefault="005B6376" w:rsidP="005B6376">
            <w:pPr>
              <w:tabs>
                <w:tab w:val="left" w:pos="6300"/>
              </w:tabs>
              <w:jc w:val="right"/>
              <w:rPr>
                <w:sz w:val="20"/>
                <w:szCs w:val="20"/>
                <w:lang w:val="it-IT"/>
              </w:rPr>
            </w:pPr>
            <w:r>
              <w:rPr>
                <w:sz w:val="20"/>
                <w:szCs w:val="20"/>
                <w:lang w:val="it-IT"/>
              </w:rPr>
              <w:t>10</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4DD9CE7D" w14:textId="77777777" w:rsidR="005B6376" w:rsidRPr="006044DA" w:rsidRDefault="005B6376" w:rsidP="005B6376">
            <w:pPr>
              <w:tabs>
                <w:tab w:val="left" w:pos="6300"/>
              </w:tabs>
              <w:rPr>
                <w:sz w:val="20"/>
                <w:szCs w:val="20"/>
                <w:lang w:val="it-IT"/>
              </w:rPr>
            </w:pPr>
            <w:r w:rsidRPr="006044DA">
              <w:rPr>
                <w:color w:val="000000"/>
                <w:sz w:val="20"/>
                <w:szCs w:val="20"/>
              </w:rPr>
              <w:t>Festuca glauca 'Elijah Blue'</w:t>
            </w:r>
          </w:p>
        </w:tc>
        <w:tc>
          <w:tcPr>
            <w:tcW w:w="992" w:type="dxa"/>
            <w:tcBorders>
              <w:top w:val="nil"/>
              <w:left w:val="single" w:sz="4" w:space="0" w:color="auto"/>
              <w:bottom w:val="single" w:sz="4" w:space="0" w:color="auto"/>
              <w:right w:val="single" w:sz="4" w:space="0" w:color="auto"/>
            </w:tcBorders>
            <w:shd w:val="clear" w:color="auto" w:fill="auto"/>
            <w:vAlign w:val="center"/>
          </w:tcPr>
          <w:p w14:paraId="37D36DB9" w14:textId="77777777" w:rsidR="005B6376" w:rsidRPr="006044DA" w:rsidRDefault="005B6376" w:rsidP="005B6376">
            <w:pPr>
              <w:tabs>
                <w:tab w:val="left" w:pos="6300"/>
              </w:tabs>
              <w:jc w:val="center"/>
              <w:rPr>
                <w:sz w:val="20"/>
                <w:szCs w:val="20"/>
                <w:lang w:val="it-IT"/>
              </w:rPr>
            </w:pPr>
            <w:r w:rsidRPr="006044DA">
              <w:rPr>
                <w:sz w:val="20"/>
                <w:szCs w:val="20"/>
              </w:rPr>
              <w:t>buc</w:t>
            </w:r>
          </w:p>
        </w:tc>
        <w:tc>
          <w:tcPr>
            <w:tcW w:w="1134" w:type="dxa"/>
            <w:shd w:val="clear" w:color="auto" w:fill="auto"/>
          </w:tcPr>
          <w:p w14:paraId="452523A7" w14:textId="674AB94D" w:rsidR="005B6376" w:rsidRPr="00F36BC7" w:rsidRDefault="005B6376" w:rsidP="005B6376">
            <w:pPr>
              <w:tabs>
                <w:tab w:val="left" w:pos="6300"/>
              </w:tabs>
              <w:jc w:val="right"/>
              <w:rPr>
                <w:sz w:val="20"/>
                <w:szCs w:val="20"/>
                <w:lang w:val="it-IT"/>
              </w:rPr>
            </w:pPr>
            <w:r w:rsidRPr="00647D3A">
              <w:rPr>
                <w:sz w:val="20"/>
                <w:szCs w:val="20"/>
                <w:lang w:val="it-IT"/>
              </w:rPr>
              <w:t>46,31</w:t>
            </w:r>
          </w:p>
        </w:tc>
        <w:tc>
          <w:tcPr>
            <w:tcW w:w="1137" w:type="dxa"/>
            <w:tcBorders>
              <w:top w:val="nil"/>
              <w:left w:val="nil"/>
              <w:bottom w:val="single" w:sz="4" w:space="0" w:color="auto"/>
              <w:right w:val="single" w:sz="4" w:space="0" w:color="auto"/>
            </w:tcBorders>
            <w:shd w:val="clear" w:color="auto" w:fill="auto"/>
          </w:tcPr>
          <w:p w14:paraId="3CD5A884" w14:textId="77777777" w:rsidR="005B6376" w:rsidRDefault="005B6376" w:rsidP="005B6376">
            <w:pPr>
              <w:tabs>
                <w:tab w:val="left" w:pos="6300"/>
              </w:tabs>
              <w:jc w:val="right"/>
              <w:rPr>
                <w:sz w:val="20"/>
                <w:szCs w:val="20"/>
                <w:lang w:val="it-IT"/>
              </w:rPr>
            </w:pPr>
            <w:r>
              <w:rPr>
                <w:sz w:val="20"/>
                <w:szCs w:val="20"/>
                <w:lang w:val="it-IT"/>
              </w:rPr>
              <w:t>5.800,00</w:t>
            </w:r>
          </w:p>
        </w:tc>
        <w:tc>
          <w:tcPr>
            <w:tcW w:w="1557" w:type="dxa"/>
            <w:shd w:val="clear" w:color="auto" w:fill="auto"/>
          </w:tcPr>
          <w:p w14:paraId="6BAEAA8A" w14:textId="1D77238B" w:rsidR="005B6376" w:rsidRPr="00F36BC7" w:rsidRDefault="005B6376" w:rsidP="005B6376">
            <w:pPr>
              <w:tabs>
                <w:tab w:val="left" w:pos="6300"/>
              </w:tabs>
              <w:jc w:val="right"/>
              <w:rPr>
                <w:sz w:val="20"/>
                <w:szCs w:val="20"/>
                <w:lang w:val="it-IT"/>
              </w:rPr>
            </w:pPr>
            <w:r w:rsidRPr="00802110">
              <w:rPr>
                <w:sz w:val="20"/>
                <w:szCs w:val="20"/>
                <w:lang w:val="it-IT"/>
              </w:rPr>
              <w:t>268.569,00</w:t>
            </w:r>
          </w:p>
        </w:tc>
      </w:tr>
      <w:tr w:rsidR="005B6376" w:rsidRPr="00F36BC7" w14:paraId="19A71F47" w14:textId="77777777" w:rsidTr="005343D4">
        <w:tc>
          <w:tcPr>
            <w:tcW w:w="538" w:type="dxa"/>
            <w:shd w:val="clear" w:color="auto" w:fill="auto"/>
          </w:tcPr>
          <w:p w14:paraId="4987DF2B" w14:textId="77777777" w:rsidR="005B6376" w:rsidRDefault="005B6376" w:rsidP="005B6376">
            <w:pPr>
              <w:tabs>
                <w:tab w:val="left" w:pos="6300"/>
              </w:tabs>
              <w:jc w:val="right"/>
              <w:rPr>
                <w:sz w:val="20"/>
                <w:szCs w:val="20"/>
                <w:lang w:val="it-IT"/>
              </w:rPr>
            </w:pPr>
            <w:r>
              <w:rPr>
                <w:sz w:val="20"/>
                <w:szCs w:val="20"/>
                <w:lang w:val="it-IT"/>
              </w:rPr>
              <w:t>11</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7C894697" w14:textId="77777777" w:rsidR="005B6376" w:rsidRPr="006044DA" w:rsidRDefault="005B6376" w:rsidP="005B6376">
            <w:pPr>
              <w:tabs>
                <w:tab w:val="left" w:pos="6300"/>
              </w:tabs>
              <w:rPr>
                <w:sz w:val="20"/>
                <w:szCs w:val="20"/>
                <w:lang w:val="it-IT"/>
              </w:rPr>
            </w:pPr>
            <w:r w:rsidRPr="006044DA">
              <w:rPr>
                <w:color w:val="000000"/>
                <w:sz w:val="20"/>
                <w:szCs w:val="20"/>
              </w:rPr>
              <w:t>Hakonechkloa macra</w:t>
            </w:r>
          </w:p>
        </w:tc>
        <w:tc>
          <w:tcPr>
            <w:tcW w:w="992" w:type="dxa"/>
            <w:tcBorders>
              <w:top w:val="nil"/>
              <w:left w:val="single" w:sz="4" w:space="0" w:color="auto"/>
              <w:bottom w:val="single" w:sz="4" w:space="0" w:color="auto"/>
              <w:right w:val="single" w:sz="4" w:space="0" w:color="auto"/>
            </w:tcBorders>
            <w:shd w:val="clear" w:color="auto" w:fill="auto"/>
            <w:vAlign w:val="center"/>
          </w:tcPr>
          <w:p w14:paraId="3966041E" w14:textId="77777777" w:rsidR="005B6376" w:rsidRPr="006044DA" w:rsidRDefault="005B6376" w:rsidP="005B6376">
            <w:pPr>
              <w:tabs>
                <w:tab w:val="left" w:pos="6300"/>
              </w:tabs>
              <w:jc w:val="center"/>
              <w:rPr>
                <w:sz w:val="20"/>
                <w:szCs w:val="20"/>
                <w:lang w:val="it-IT"/>
              </w:rPr>
            </w:pPr>
            <w:r w:rsidRPr="006044DA">
              <w:rPr>
                <w:sz w:val="20"/>
                <w:szCs w:val="20"/>
              </w:rPr>
              <w:t>buc</w:t>
            </w:r>
          </w:p>
        </w:tc>
        <w:tc>
          <w:tcPr>
            <w:tcW w:w="1134" w:type="dxa"/>
            <w:shd w:val="clear" w:color="auto" w:fill="auto"/>
          </w:tcPr>
          <w:p w14:paraId="19B8D715" w14:textId="38B3A314" w:rsidR="005B6376" w:rsidRPr="00F36BC7" w:rsidRDefault="005B6376" w:rsidP="005B6376">
            <w:pPr>
              <w:tabs>
                <w:tab w:val="left" w:pos="6300"/>
              </w:tabs>
              <w:jc w:val="right"/>
              <w:rPr>
                <w:sz w:val="20"/>
                <w:szCs w:val="20"/>
                <w:lang w:val="it-IT"/>
              </w:rPr>
            </w:pPr>
            <w:r w:rsidRPr="00647D3A">
              <w:rPr>
                <w:sz w:val="20"/>
                <w:szCs w:val="20"/>
                <w:lang w:val="it-IT"/>
              </w:rPr>
              <w:t>46,31</w:t>
            </w:r>
          </w:p>
        </w:tc>
        <w:tc>
          <w:tcPr>
            <w:tcW w:w="1137" w:type="dxa"/>
            <w:tcBorders>
              <w:top w:val="nil"/>
              <w:left w:val="nil"/>
              <w:bottom w:val="single" w:sz="4" w:space="0" w:color="auto"/>
              <w:right w:val="single" w:sz="4" w:space="0" w:color="auto"/>
            </w:tcBorders>
            <w:shd w:val="clear" w:color="auto" w:fill="auto"/>
          </w:tcPr>
          <w:p w14:paraId="631FEE7C" w14:textId="77777777" w:rsidR="005B6376" w:rsidRDefault="005B6376" w:rsidP="005B6376">
            <w:pPr>
              <w:tabs>
                <w:tab w:val="left" w:pos="6300"/>
              </w:tabs>
              <w:jc w:val="right"/>
              <w:rPr>
                <w:sz w:val="20"/>
                <w:szCs w:val="20"/>
                <w:lang w:val="it-IT"/>
              </w:rPr>
            </w:pPr>
            <w:r>
              <w:rPr>
                <w:sz w:val="20"/>
                <w:szCs w:val="20"/>
                <w:lang w:val="it-IT"/>
              </w:rPr>
              <w:t>5.800,00</w:t>
            </w:r>
          </w:p>
        </w:tc>
        <w:tc>
          <w:tcPr>
            <w:tcW w:w="1557" w:type="dxa"/>
            <w:shd w:val="clear" w:color="auto" w:fill="auto"/>
          </w:tcPr>
          <w:p w14:paraId="5B0CEB2E" w14:textId="7E9B488F" w:rsidR="005B6376" w:rsidRPr="00F36BC7" w:rsidRDefault="005B6376" w:rsidP="005B6376">
            <w:pPr>
              <w:tabs>
                <w:tab w:val="left" w:pos="6300"/>
              </w:tabs>
              <w:jc w:val="right"/>
              <w:rPr>
                <w:sz w:val="20"/>
                <w:szCs w:val="20"/>
                <w:lang w:val="it-IT"/>
              </w:rPr>
            </w:pPr>
            <w:r w:rsidRPr="00802110">
              <w:rPr>
                <w:sz w:val="20"/>
                <w:szCs w:val="20"/>
                <w:lang w:val="it-IT"/>
              </w:rPr>
              <w:t>268.569,00</w:t>
            </w:r>
          </w:p>
        </w:tc>
      </w:tr>
      <w:tr w:rsidR="005B6376" w:rsidRPr="00F36BC7" w14:paraId="20ACA635" w14:textId="77777777" w:rsidTr="005343D4">
        <w:tc>
          <w:tcPr>
            <w:tcW w:w="538" w:type="dxa"/>
            <w:shd w:val="clear" w:color="auto" w:fill="auto"/>
          </w:tcPr>
          <w:p w14:paraId="3B6798EC" w14:textId="77777777" w:rsidR="005B6376" w:rsidRDefault="005B6376" w:rsidP="005B6376">
            <w:pPr>
              <w:tabs>
                <w:tab w:val="left" w:pos="6300"/>
              </w:tabs>
              <w:jc w:val="right"/>
              <w:rPr>
                <w:sz w:val="20"/>
                <w:szCs w:val="20"/>
                <w:lang w:val="it-IT"/>
              </w:rPr>
            </w:pPr>
            <w:r>
              <w:rPr>
                <w:sz w:val="20"/>
                <w:szCs w:val="20"/>
                <w:lang w:val="it-IT"/>
              </w:rPr>
              <w:t>12</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10625D12" w14:textId="77777777" w:rsidR="005B6376" w:rsidRPr="006044DA" w:rsidRDefault="005B6376" w:rsidP="005B6376">
            <w:pPr>
              <w:tabs>
                <w:tab w:val="left" w:pos="6300"/>
              </w:tabs>
              <w:rPr>
                <w:sz w:val="20"/>
                <w:szCs w:val="20"/>
                <w:lang w:val="it-IT"/>
              </w:rPr>
            </w:pPr>
            <w:r w:rsidRPr="006044DA">
              <w:rPr>
                <w:color w:val="000000"/>
                <w:sz w:val="20"/>
                <w:szCs w:val="20"/>
              </w:rPr>
              <w:t>Imperata cylindrica 'Red Baron'</w:t>
            </w:r>
          </w:p>
        </w:tc>
        <w:tc>
          <w:tcPr>
            <w:tcW w:w="992" w:type="dxa"/>
            <w:tcBorders>
              <w:top w:val="nil"/>
              <w:left w:val="single" w:sz="4" w:space="0" w:color="auto"/>
              <w:bottom w:val="single" w:sz="4" w:space="0" w:color="auto"/>
              <w:right w:val="single" w:sz="4" w:space="0" w:color="auto"/>
            </w:tcBorders>
            <w:shd w:val="clear" w:color="auto" w:fill="auto"/>
            <w:vAlign w:val="center"/>
          </w:tcPr>
          <w:p w14:paraId="28992C05" w14:textId="77777777" w:rsidR="005B6376" w:rsidRPr="006044DA" w:rsidRDefault="005B6376" w:rsidP="005B6376">
            <w:pPr>
              <w:tabs>
                <w:tab w:val="left" w:pos="6300"/>
              </w:tabs>
              <w:jc w:val="center"/>
              <w:rPr>
                <w:sz w:val="20"/>
                <w:szCs w:val="20"/>
                <w:lang w:val="it-IT"/>
              </w:rPr>
            </w:pPr>
            <w:r w:rsidRPr="006044DA">
              <w:rPr>
                <w:sz w:val="20"/>
                <w:szCs w:val="20"/>
              </w:rPr>
              <w:t>buc</w:t>
            </w:r>
          </w:p>
        </w:tc>
        <w:tc>
          <w:tcPr>
            <w:tcW w:w="1134" w:type="dxa"/>
            <w:shd w:val="clear" w:color="auto" w:fill="auto"/>
          </w:tcPr>
          <w:p w14:paraId="173A834D" w14:textId="5E840384" w:rsidR="005B6376" w:rsidRPr="00F36BC7" w:rsidRDefault="005B6376" w:rsidP="005B6376">
            <w:pPr>
              <w:tabs>
                <w:tab w:val="left" w:pos="6300"/>
              </w:tabs>
              <w:jc w:val="right"/>
              <w:rPr>
                <w:sz w:val="20"/>
                <w:szCs w:val="20"/>
                <w:lang w:val="it-IT"/>
              </w:rPr>
            </w:pPr>
            <w:r w:rsidRPr="00647D3A">
              <w:rPr>
                <w:sz w:val="20"/>
                <w:szCs w:val="20"/>
                <w:lang w:val="it-IT"/>
              </w:rPr>
              <w:t>46,31</w:t>
            </w:r>
          </w:p>
        </w:tc>
        <w:tc>
          <w:tcPr>
            <w:tcW w:w="1137" w:type="dxa"/>
            <w:tcBorders>
              <w:top w:val="nil"/>
              <w:left w:val="nil"/>
              <w:bottom w:val="single" w:sz="4" w:space="0" w:color="auto"/>
              <w:right w:val="single" w:sz="4" w:space="0" w:color="auto"/>
            </w:tcBorders>
            <w:shd w:val="clear" w:color="auto" w:fill="auto"/>
          </w:tcPr>
          <w:p w14:paraId="3ACBDF63" w14:textId="77777777" w:rsidR="005B6376" w:rsidRDefault="005B6376" w:rsidP="005B6376">
            <w:pPr>
              <w:tabs>
                <w:tab w:val="left" w:pos="6300"/>
              </w:tabs>
              <w:jc w:val="right"/>
              <w:rPr>
                <w:sz w:val="20"/>
                <w:szCs w:val="20"/>
                <w:lang w:val="it-IT"/>
              </w:rPr>
            </w:pPr>
            <w:r>
              <w:rPr>
                <w:sz w:val="20"/>
                <w:szCs w:val="20"/>
                <w:lang w:val="it-IT"/>
              </w:rPr>
              <w:t>5.800,00</w:t>
            </w:r>
          </w:p>
        </w:tc>
        <w:tc>
          <w:tcPr>
            <w:tcW w:w="1557" w:type="dxa"/>
            <w:shd w:val="clear" w:color="auto" w:fill="auto"/>
          </w:tcPr>
          <w:p w14:paraId="3A45BE91" w14:textId="263B9794" w:rsidR="005B6376" w:rsidRPr="00F36BC7" w:rsidRDefault="005B6376" w:rsidP="005B6376">
            <w:pPr>
              <w:tabs>
                <w:tab w:val="left" w:pos="6300"/>
              </w:tabs>
              <w:jc w:val="right"/>
              <w:rPr>
                <w:sz w:val="20"/>
                <w:szCs w:val="20"/>
                <w:lang w:val="it-IT"/>
              </w:rPr>
            </w:pPr>
            <w:r w:rsidRPr="00802110">
              <w:rPr>
                <w:sz w:val="20"/>
                <w:szCs w:val="20"/>
                <w:lang w:val="it-IT"/>
              </w:rPr>
              <w:t>268.569,00</w:t>
            </w:r>
          </w:p>
        </w:tc>
      </w:tr>
      <w:tr w:rsidR="005B6376" w:rsidRPr="00F36BC7" w14:paraId="6F54F63C" w14:textId="77777777" w:rsidTr="005343D4">
        <w:tc>
          <w:tcPr>
            <w:tcW w:w="538" w:type="dxa"/>
            <w:shd w:val="clear" w:color="auto" w:fill="auto"/>
          </w:tcPr>
          <w:p w14:paraId="1A70F774" w14:textId="77777777" w:rsidR="005B6376" w:rsidRDefault="005B6376" w:rsidP="005B6376">
            <w:pPr>
              <w:tabs>
                <w:tab w:val="left" w:pos="6300"/>
              </w:tabs>
              <w:jc w:val="right"/>
              <w:rPr>
                <w:sz w:val="20"/>
                <w:szCs w:val="20"/>
                <w:lang w:val="it-IT"/>
              </w:rPr>
            </w:pPr>
            <w:r>
              <w:rPr>
                <w:sz w:val="20"/>
                <w:szCs w:val="20"/>
                <w:lang w:val="it-IT"/>
              </w:rPr>
              <w:t>13</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7AD1D974" w14:textId="77777777" w:rsidR="005B6376" w:rsidRPr="006044DA" w:rsidRDefault="005B6376" w:rsidP="005B6376">
            <w:pPr>
              <w:tabs>
                <w:tab w:val="left" w:pos="6300"/>
              </w:tabs>
              <w:rPr>
                <w:sz w:val="20"/>
                <w:szCs w:val="20"/>
                <w:lang w:val="it-IT"/>
              </w:rPr>
            </w:pPr>
            <w:r w:rsidRPr="006044DA">
              <w:rPr>
                <w:color w:val="000000"/>
                <w:sz w:val="20"/>
                <w:szCs w:val="20"/>
              </w:rPr>
              <w:t>Miscanthus sinensis 'Gracillimus'</w:t>
            </w:r>
          </w:p>
        </w:tc>
        <w:tc>
          <w:tcPr>
            <w:tcW w:w="992" w:type="dxa"/>
            <w:tcBorders>
              <w:top w:val="nil"/>
              <w:left w:val="single" w:sz="4" w:space="0" w:color="auto"/>
              <w:bottom w:val="single" w:sz="4" w:space="0" w:color="auto"/>
              <w:right w:val="single" w:sz="4" w:space="0" w:color="auto"/>
            </w:tcBorders>
            <w:shd w:val="clear" w:color="auto" w:fill="auto"/>
            <w:vAlign w:val="center"/>
          </w:tcPr>
          <w:p w14:paraId="5F903FCF" w14:textId="77777777" w:rsidR="005B6376" w:rsidRPr="006044DA" w:rsidRDefault="005B6376" w:rsidP="005B6376">
            <w:pPr>
              <w:tabs>
                <w:tab w:val="left" w:pos="6300"/>
              </w:tabs>
              <w:jc w:val="center"/>
              <w:rPr>
                <w:sz w:val="20"/>
                <w:szCs w:val="20"/>
                <w:lang w:val="it-IT"/>
              </w:rPr>
            </w:pPr>
            <w:r w:rsidRPr="006044DA">
              <w:rPr>
                <w:sz w:val="20"/>
                <w:szCs w:val="20"/>
              </w:rPr>
              <w:t>buc</w:t>
            </w:r>
          </w:p>
        </w:tc>
        <w:tc>
          <w:tcPr>
            <w:tcW w:w="1134" w:type="dxa"/>
            <w:shd w:val="clear" w:color="auto" w:fill="auto"/>
          </w:tcPr>
          <w:p w14:paraId="3BECCE07" w14:textId="0987C336" w:rsidR="005B6376" w:rsidRPr="00F36BC7" w:rsidRDefault="005B6376" w:rsidP="005B6376">
            <w:pPr>
              <w:tabs>
                <w:tab w:val="left" w:pos="6300"/>
              </w:tabs>
              <w:jc w:val="right"/>
              <w:rPr>
                <w:sz w:val="20"/>
                <w:szCs w:val="20"/>
                <w:lang w:val="it-IT"/>
              </w:rPr>
            </w:pPr>
            <w:r w:rsidRPr="00647D3A">
              <w:rPr>
                <w:sz w:val="20"/>
                <w:szCs w:val="20"/>
                <w:lang w:val="it-IT"/>
              </w:rPr>
              <w:t>46,31</w:t>
            </w:r>
          </w:p>
        </w:tc>
        <w:tc>
          <w:tcPr>
            <w:tcW w:w="1137" w:type="dxa"/>
            <w:tcBorders>
              <w:top w:val="nil"/>
              <w:left w:val="nil"/>
              <w:bottom w:val="single" w:sz="4" w:space="0" w:color="auto"/>
              <w:right w:val="single" w:sz="4" w:space="0" w:color="auto"/>
            </w:tcBorders>
            <w:shd w:val="clear" w:color="auto" w:fill="auto"/>
          </w:tcPr>
          <w:p w14:paraId="06A8B69E" w14:textId="77777777" w:rsidR="005B6376" w:rsidRDefault="005B6376" w:rsidP="005B6376">
            <w:pPr>
              <w:tabs>
                <w:tab w:val="left" w:pos="6300"/>
              </w:tabs>
              <w:jc w:val="right"/>
              <w:rPr>
                <w:sz w:val="20"/>
                <w:szCs w:val="20"/>
                <w:lang w:val="it-IT"/>
              </w:rPr>
            </w:pPr>
            <w:r>
              <w:rPr>
                <w:sz w:val="20"/>
                <w:szCs w:val="20"/>
                <w:lang w:val="it-IT"/>
              </w:rPr>
              <w:t>5.800,00</w:t>
            </w:r>
          </w:p>
        </w:tc>
        <w:tc>
          <w:tcPr>
            <w:tcW w:w="1557" w:type="dxa"/>
            <w:shd w:val="clear" w:color="auto" w:fill="auto"/>
          </w:tcPr>
          <w:p w14:paraId="1172773C" w14:textId="5732C588" w:rsidR="005B6376" w:rsidRPr="00F36BC7" w:rsidRDefault="005B6376" w:rsidP="005B6376">
            <w:pPr>
              <w:tabs>
                <w:tab w:val="left" w:pos="6300"/>
              </w:tabs>
              <w:jc w:val="right"/>
              <w:rPr>
                <w:sz w:val="20"/>
                <w:szCs w:val="20"/>
                <w:lang w:val="it-IT"/>
              </w:rPr>
            </w:pPr>
            <w:r w:rsidRPr="00802110">
              <w:rPr>
                <w:sz w:val="20"/>
                <w:szCs w:val="20"/>
                <w:lang w:val="it-IT"/>
              </w:rPr>
              <w:t>268.569,00</w:t>
            </w:r>
          </w:p>
        </w:tc>
      </w:tr>
      <w:tr w:rsidR="005B6376" w:rsidRPr="00F36BC7" w14:paraId="515C42D4" w14:textId="77777777" w:rsidTr="005343D4">
        <w:tc>
          <w:tcPr>
            <w:tcW w:w="538" w:type="dxa"/>
            <w:shd w:val="clear" w:color="auto" w:fill="auto"/>
          </w:tcPr>
          <w:p w14:paraId="297759E7" w14:textId="77777777" w:rsidR="005B6376" w:rsidRDefault="005B6376" w:rsidP="005B6376">
            <w:pPr>
              <w:tabs>
                <w:tab w:val="left" w:pos="6300"/>
              </w:tabs>
              <w:jc w:val="right"/>
              <w:rPr>
                <w:sz w:val="20"/>
                <w:szCs w:val="20"/>
                <w:lang w:val="it-IT"/>
              </w:rPr>
            </w:pPr>
            <w:r>
              <w:rPr>
                <w:sz w:val="20"/>
                <w:szCs w:val="20"/>
                <w:lang w:val="it-IT"/>
              </w:rPr>
              <w:t>14</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62C0C15E" w14:textId="77777777" w:rsidR="005B6376" w:rsidRPr="006044DA" w:rsidRDefault="005B6376" w:rsidP="005B6376">
            <w:pPr>
              <w:tabs>
                <w:tab w:val="left" w:pos="6300"/>
              </w:tabs>
              <w:rPr>
                <w:sz w:val="20"/>
                <w:szCs w:val="20"/>
                <w:lang w:val="it-IT"/>
              </w:rPr>
            </w:pPr>
            <w:r w:rsidRPr="006044DA">
              <w:rPr>
                <w:color w:val="000000"/>
                <w:sz w:val="20"/>
                <w:szCs w:val="20"/>
              </w:rPr>
              <w:t>Panicum virgatum</w:t>
            </w:r>
          </w:p>
        </w:tc>
        <w:tc>
          <w:tcPr>
            <w:tcW w:w="992" w:type="dxa"/>
            <w:tcBorders>
              <w:top w:val="nil"/>
              <w:left w:val="single" w:sz="4" w:space="0" w:color="auto"/>
              <w:bottom w:val="single" w:sz="4" w:space="0" w:color="auto"/>
              <w:right w:val="single" w:sz="4" w:space="0" w:color="auto"/>
            </w:tcBorders>
            <w:shd w:val="clear" w:color="auto" w:fill="auto"/>
            <w:vAlign w:val="center"/>
          </w:tcPr>
          <w:p w14:paraId="17C713CF" w14:textId="77777777" w:rsidR="005B6376" w:rsidRPr="006044DA" w:rsidRDefault="005B6376" w:rsidP="005B6376">
            <w:pPr>
              <w:tabs>
                <w:tab w:val="left" w:pos="6300"/>
              </w:tabs>
              <w:jc w:val="center"/>
              <w:rPr>
                <w:sz w:val="20"/>
                <w:szCs w:val="20"/>
                <w:lang w:val="it-IT"/>
              </w:rPr>
            </w:pPr>
            <w:r w:rsidRPr="006044DA">
              <w:rPr>
                <w:sz w:val="20"/>
                <w:szCs w:val="20"/>
              </w:rPr>
              <w:t>buc</w:t>
            </w:r>
          </w:p>
        </w:tc>
        <w:tc>
          <w:tcPr>
            <w:tcW w:w="1134" w:type="dxa"/>
            <w:shd w:val="clear" w:color="auto" w:fill="auto"/>
          </w:tcPr>
          <w:p w14:paraId="4B4FABD0" w14:textId="3858A371" w:rsidR="005B6376" w:rsidRPr="00F36BC7" w:rsidRDefault="005B6376" w:rsidP="005B6376">
            <w:pPr>
              <w:tabs>
                <w:tab w:val="left" w:pos="6300"/>
              </w:tabs>
              <w:jc w:val="right"/>
              <w:rPr>
                <w:sz w:val="20"/>
                <w:szCs w:val="20"/>
                <w:lang w:val="it-IT"/>
              </w:rPr>
            </w:pPr>
            <w:r w:rsidRPr="00647D3A">
              <w:rPr>
                <w:sz w:val="20"/>
                <w:szCs w:val="20"/>
                <w:lang w:val="it-IT"/>
              </w:rPr>
              <w:t>46,31</w:t>
            </w:r>
          </w:p>
        </w:tc>
        <w:tc>
          <w:tcPr>
            <w:tcW w:w="1137" w:type="dxa"/>
            <w:tcBorders>
              <w:top w:val="nil"/>
              <w:left w:val="nil"/>
              <w:bottom w:val="single" w:sz="4" w:space="0" w:color="auto"/>
              <w:right w:val="single" w:sz="4" w:space="0" w:color="auto"/>
            </w:tcBorders>
            <w:shd w:val="clear" w:color="auto" w:fill="auto"/>
          </w:tcPr>
          <w:p w14:paraId="4A7F2C92" w14:textId="77777777" w:rsidR="005B6376" w:rsidRDefault="005B6376" w:rsidP="005B6376">
            <w:pPr>
              <w:tabs>
                <w:tab w:val="left" w:pos="6300"/>
              </w:tabs>
              <w:jc w:val="right"/>
              <w:rPr>
                <w:sz w:val="20"/>
                <w:szCs w:val="20"/>
                <w:lang w:val="it-IT"/>
              </w:rPr>
            </w:pPr>
            <w:r>
              <w:rPr>
                <w:sz w:val="20"/>
                <w:szCs w:val="20"/>
                <w:lang w:val="it-IT"/>
              </w:rPr>
              <w:t>5.800,00</w:t>
            </w:r>
          </w:p>
        </w:tc>
        <w:tc>
          <w:tcPr>
            <w:tcW w:w="1557" w:type="dxa"/>
            <w:shd w:val="clear" w:color="auto" w:fill="auto"/>
          </w:tcPr>
          <w:p w14:paraId="0BDDA6FF" w14:textId="51D0D828" w:rsidR="005B6376" w:rsidRPr="00F36BC7" w:rsidRDefault="005B6376" w:rsidP="005B6376">
            <w:pPr>
              <w:tabs>
                <w:tab w:val="left" w:pos="6300"/>
              </w:tabs>
              <w:jc w:val="right"/>
              <w:rPr>
                <w:sz w:val="20"/>
                <w:szCs w:val="20"/>
                <w:lang w:val="it-IT"/>
              </w:rPr>
            </w:pPr>
            <w:r w:rsidRPr="00802110">
              <w:rPr>
                <w:sz w:val="20"/>
                <w:szCs w:val="20"/>
                <w:lang w:val="it-IT"/>
              </w:rPr>
              <w:t>268.569,00</w:t>
            </w:r>
          </w:p>
        </w:tc>
      </w:tr>
      <w:tr w:rsidR="005B6376" w:rsidRPr="00F36BC7" w14:paraId="79A02691" w14:textId="77777777" w:rsidTr="005343D4">
        <w:tc>
          <w:tcPr>
            <w:tcW w:w="538" w:type="dxa"/>
            <w:shd w:val="clear" w:color="auto" w:fill="auto"/>
          </w:tcPr>
          <w:p w14:paraId="5B7C8FB6" w14:textId="77777777" w:rsidR="005B6376" w:rsidRDefault="005B6376" w:rsidP="005B6376">
            <w:pPr>
              <w:tabs>
                <w:tab w:val="left" w:pos="6300"/>
              </w:tabs>
              <w:jc w:val="right"/>
              <w:rPr>
                <w:sz w:val="20"/>
                <w:szCs w:val="20"/>
                <w:lang w:val="it-IT"/>
              </w:rPr>
            </w:pPr>
            <w:r>
              <w:rPr>
                <w:sz w:val="20"/>
                <w:szCs w:val="20"/>
                <w:lang w:val="it-IT"/>
              </w:rPr>
              <w:t>15</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54A22B02" w14:textId="77777777" w:rsidR="005B6376" w:rsidRPr="006044DA" w:rsidRDefault="005B6376" w:rsidP="005B6376">
            <w:pPr>
              <w:tabs>
                <w:tab w:val="left" w:pos="6300"/>
              </w:tabs>
              <w:rPr>
                <w:sz w:val="20"/>
                <w:szCs w:val="20"/>
                <w:lang w:val="it-IT"/>
              </w:rPr>
            </w:pPr>
            <w:r w:rsidRPr="006044DA">
              <w:rPr>
                <w:color w:val="000000"/>
                <w:sz w:val="20"/>
                <w:szCs w:val="20"/>
              </w:rPr>
              <w:t>Pennisetum alopecuroides</w:t>
            </w:r>
          </w:p>
        </w:tc>
        <w:tc>
          <w:tcPr>
            <w:tcW w:w="992" w:type="dxa"/>
            <w:tcBorders>
              <w:top w:val="nil"/>
              <w:left w:val="single" w:sz="4" w:space="0" w:color="auto"/>
              <w:bottom w:val="single" w:sz="4" w:space="0" w:color="auto"/>
              <w:right w:val="single" w:sz="4" w:space="0" w:color="auto"/>
            </w:tcBorders>
            <w:shd w:val="clear" w:color="auto" w:fill="auto"/>
            <w:vAlign w:val="center"/>
          </w:tcPr>
          <w:p w14:paraId="6C58C929" w14:textId="77777777" w:rsidR="005B6376" w:rsidRPr="006044DA" w:rsidRDefault="005B6376" w:rsidP="005B6376">
            <w:pPr>
              <w:tabs>
                <w:tab w:val="left" w:pos="6300"/>
              </w:tabs>
              <w:jc w:val="center"/>
              <w:rPr>
                <w:sz w:val="20"/>
                <w:szCs w:val="20"/>
                <w:lang w:val="it-IT"/>
              </w:rPr>
            </w:pPr>
            <w:r w:rsidRPr="006044DA">
              <w:rPr>
                <w:sz w:val="20"/>
                <w:szCs w:val="20"/>
              </w:rPr>
              <w:t>buc</w:t>
            </w:r>
          </w:p>
        </w:tc>
        <w:tc>
          <w:tcPr>
            <w:tcW w:w="1134" w:type="dxa"/>
            <w:shd w:val="clear" w:color="auto" w:fill="auto"/>
          </w:tcPr>
          <w:p w14:paraId="252A1724" w14:textId="3B830210" w:rsidR="005B6376" w:rsidRPr="00F36BC7" w:rsidRDefault="005B6376" w:rsidP="005B6376">
            <w:pPr>
              <w:tabs>
                <w:tab w:val="left" w:pos="6300"/>
              </w:tabs>
              <w:jc w:val="right"/>
              <w:rPr>
                <w:sz w:val="20"/>
                <w:szCs w:val="20"/>
                <w:lang w:val="it-IT"/>
              </w:rPr>
            </w:pPr>
            <w:r w:rsidRPr="00647D3A">
              <w:rPr>
                <w:sz w:val="20"/>
                <w:szCs w:val="20"/>
                <w:lang w:val="it-IT"/>
              </w:rPr>
              <w:t>46,31</w:t>
            </w:r>
          </w:p>
        </w:tc>
        <w:tc>
          <w:tcPr>
            <w:tcW w:w="1137" w:type="dxa"/>
            <w:tcBorders>
              <w:top w:val="nil"/>
              <w:left w:val="nil"/>
              <w:bottom w:val="single" w:sz="4" w:space="0" w:color="auto"/>
              <w:right w:val="single" w:sz="4" w:space="0" w:color="auto"/>
            </w:tcBorders>
            <w:shd w:val="clear" w:color="auto" w:fill="auto"/>
          </w:tcPr>
          <w:p w14:paraId="5AC6939F" w14:textId="77777777" w:rsidR="005B6376" w:rsidRDefault="005B6376" w:rsidP="005B6376">
            <w:pPr>
              <w:tabs>
                <w:tab w:val="left" w:pos="6300"/>
              </w:tabs>
              <w:jc w:val="right"/>
              <w:rPr>
                <w:sz w:val="20"/>
                <w:szCs w:val="20"/>
                <w:lang w:val="it-IT"/>
              </w:rPr>
            </w:pPr>
            <w:r>
              <w:rPr>
                <w:sz w:val="20"/>
                <w:szCs w:val="20"/>
                <w:lang w:val="it-IT"/>
              </w:rPr>
              <w:t>5.800,00</w:t>
            </w:r>
          </w:p>
        </w:tc>
        <w:tc>
          <w:tcPr>
            <w:tcW w:w="1557" w:type="dxa"/>
            <w:shd w:val="clear" w:color="auto" w:fill="auto"/>
          </w:tcPr>
          <w:p w14:paraId="0F1A28E9" w14:textId="540169FF" w:rsidR="005B6376" w:rsidRPr="00F36BC7" w:rsidRDefault="005B6376" w:rsidP="005B6376">
            <w:pPr>
              <w:tabs>
                <w:tab w:val="left" w:pos="6300"/>
              </w:tabs>
              <w:jc w:val="right"/>
              <w:rPr>
                <w:sz w:val="20"/>
                <w:szCs w:val="20"/>
                <w:lang w:val="it-IT"/>
              </w:rPr>
            </w:pPr>
            <w:r w:rsidRPr="00802110">
              <w:rPr>
                <w:sz w:val="20"/>
                <w:szCs w:val="20"/>
                <w:lang w:val="it-IT"/>
              </w:rPr>
              <w:t>268.569,00</w:t>
            </w:r>
          </w:p>
        </w:tc>
      </w:tr>
      <w:tr w:rsidR="005B6376" w:rsidRPr="00F36BC7" w14:paraId="08B4EC7E" w14:textId="77777777" w:rsidTr="005343D4">
        <w:tc>
          <w:tcPr>
            <w:tcW w:w="538" w:type="dxa"/>
            <w:shd w:val="clear" w:color="auto" w:fill="auto"/>
          </w:tcPr>
          <w:p w14:paraId="0FF48429" w14:textId="77777777" w:rsidR="005B6376" w:rsidRDefault="005B6376" w:rsidP="005B6376">
            <w:pPr>
              <w:tabs>
                <w:tab w:val="left" w:pos="6300"/>
              </w:tabs>
              <w:jc w:val="right"/>
              <w:rPr>
                <w:sz w:val="20"/>
                <w:szCs w:val="20"/>
                <w:lang w:val="it-IT"/>
              </w:rPr>
            </w:pPr>
            <w:r>
              <w:rPr>
                <w:sz w:val="20"/>
                <w:szCs w:val="20"/>
                <w:lang w:val="it-IT"/>
              </w:rPr>
              <w:t>16</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327ED98F" w14:textId="77777777" w:rsidR="005B6376" w:rsidRPr="006044DA" w:rsidRDefault="005B6376" w:rsidP="005B6376">
            <w:pPr>
              <w:tabs>
                <w:tab w:val="left" w:pos="6300"/>
              </w:tabs>
              <w:rPr>
                <w:sz w:val="20"/>
                <w:szCs w:val="20"/>
                <w:lang w:val="it-IT"/>
              </w:rPr>
            </w:pPr>
            <w:r w:rsidRPr="006044DA">
              <w:rPr>
                <w:color w:val="000000"/>
                <w:sz w:val="20"/>
                <w:szCs w:val="20"/>
              </w:rPr>
              <w:t>Miscanthus sinensis 'Zebrinus'</w:t>
            </w:r>
          </w:p>
        </w:tc>
        <w:tc>
          <w:tcPr>
            <w:tcW w:w="992" w:type="dxa"/>
            <w:tcBorders>
              <w:top w:val="nil"/>
              <w:left w:val="single" w:sz="4" w:space="0" w:color="auto"/>
              <w:bottom w:val="single" w:sz="4" w:space="0" w:color="auto"/>
              <w:right w:val="single" w:sz="4" w:space="0" w:color="auto"/>
            </w:tcBorders>
            <w:shd w:val="clear" w:color="auto" w:fill="auto"/>
            <w:vAlign w:val="center"/>
          </w:tcPr>
          <w:p w14:paraId="476D136C" w14:textId="77777777" w:rsidR="005B6376" w:rsidRPr="006044DA" w:rsidRDefault="005B6376" w:rsidP="005B6376">
            <w:pPr>
              <w:tabs>
                <w:tab w:val="left" w:pos="6300"/>
              </w:tabs>
              <w:jc w:val="center"/>
              <w:rPr>
                <w:sz w:val="20"/>
                <w:szCs w:val="20"/>
                <w:lang w:val="it-IT"/>
              </w:rPr>
            </w:pPr>
            <w:r w:rsidRPr="006044DA">
              <w:rPr>
                <w:sz w:val="20"/>
                <w:szCs w:val="20"/>
              </w:rPr>
              <w:t>buc</w:t>
            </w:r>
          </w:p>
        </w:tc>
        <w:tc>
          <w:tcPr>
            <w:tcW w:w="1134" w:type="dxa"/>
            <w:shd w:val="clear" w:color="auto" w:fill="auto"/>
          </w:tcPr>
          <w:p w14:paraId="3E8EF339" w14:textId="2BF2FBC0" w:rsidR="005B6376" w:rsidRPr="00F36BC7" w:rsidRDefault="005B6376" w:rsidP="005B6376">
            <w:pPr>
              <w:tabs>
                <w:tab w:val="left" w:pos="6300"/>
              </w:tabs>
              <w:jc w:val="right"/>
              <w:rPr>
                <w:sz w:val="20"/>
                <w:szCs w:val="20"/>
                <w:lang w:val="it-IT"/>
              </w:rPr>
            </w:pPr>
            <w:r w:rsidRPr="00647D3A">
              <w:rPr>
                <w:sz w:val="20"/>
                <w:szCs w:val="20"/>
                <w:lang w:val="it-IT"/>
              </w:rPr>
              <w:t>46,31</w:t>
            </w:r>
          </w:p>
        </w:tc>
        <w:tc>
          <w:tcPr>
            <w:tcW w:w="1137" w:type="dxa"/>
            <w:tcBorders>
              <w:top w:val="nil"/>
              <w:left w:val="nil"/>
              <w:bottom w:val="single" w:sz="4" w:space="0" w:color="auto"/>
              <w:right w:val="single" w:sz="4" w:space="0" w:color="auto"/>
            </w:tcBorders>
            <w:shd w:val="clear" w:color="auto" w:fill="auto"/>
          </w:tcPr>
          <w:p w14:paraId="0D159525" w14:textId="77777777" w:rsidR="005B6376" w:rsidRDefault="005B6376" w:rsidP="005B6376">
            <w:pPr>
              <w:tabs>
                <w:tab w:val="left" w:pos="6300"/>
              </w:tabs>
              <w:jc w:val="right"/>
              <w:rPr>
                <w:sz w:val="20"/>
                <w:szCs w:val="20"/>
                <w:lang w:val="it-IT"/>
              </w:rPr>
            </w:pPr>
            <w:r>
              <w:rPr>
                <w:sz w:val="20"/>
                <w:szCs w:val="20"/>
                <w:lang w:val="it-IT"/>
              </w:rPr>
              <w:t>656,00</w:t>
            </w:r>
          </w:p>
        </w:tc>
        <w:tc>
          <w:tcPr>
            <w:tcW w:w="1557" w:type="dxa"/>
            <w:shd w:val="clear" w:color="auto" w:fill="auto"/>
          </w:tcPr>
          <w:p w14:paraId="10077234" w14:textId="554C31F4" w:rsidR="005B6376" w:rsidRPr="00F36BC7" w:rsidRDefault="005B6376" w:rsidP="005B6376">
            <w:pPr>
              <w:tabs>
                <w:tab w:val="left" w:pos="6300"/>
              </w:tabs>
              <w:jc w:val="right"/>
              <w:rPr>
                <w:sz w:val="20"/>
                <w:szCs w:val="20"/>
                <w:lang w:val="it-IT"/>
              </w:rPr>
            </w:pPr>
            <w:r>
              <w:rPr>
                <w:sz w:val="20"/>
                <w:szCs w:val="20"/>
                <w:lang w:val="it-IT"/>
              </w:rPr>
              <w:t>30.376,08</w:t>
            </w:r>
          </w:p>
        </w:tc>
      </w:tr>
      <w:tr w:rsidR="005B6376" w:rsidRPr="00F36BC7" w14:paraId="2A2A2150" w14:textId="77777777" w:rsidTr="003E69EE">
        <w:tc>
          <w:tcPr>
            <w:tcW w:w="538" w:type="dxa"/>
            <w:shd w:val="clear" w:color="auto" w:fill="auto"/>
          </w:tcPr>
          <w:p w14:paraId="1091B84B" w14:textId="77777777" w:rsidR="005B6376" w:rsidRDefault="005B6376" w:rsidP="005B6376">
            <w:pPr>
              <w:tabs>
                <w:tab w:val="left" w:pos="6300"/>
              </w:tabs>
              <w:jc w:val="right"/>
              <w:rPr>
                <w:sz w:val="20"/>
                <w:szCs w:val="20"/>
                <w:lang w:val="it-IT"/>
              </w:rPr>
            </w:pP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4157CA4C" w14:textId="53B7C619" w:rsidR="005B6376" w:rsidRPr="006044DA" w:rsidRDefault="005B6376" w:rsidP="005B6376">
            <w:pPr>
              <w:tabs>
                <w:tab w:val="left" w:pos="6300"/>
              </w:tabs>
              <w:rPr>
                <w:color w:val="000000"/>
                <w:sz w:val="20"/>
                <w:szCs w:val="20"/>
              </w:rPr>
            </w:pPr>
            <w:r>
              <w:rPr>
                <w:color w:val="000000"/>
                <w:sz w:val="20"/>
                <w:szCs w:val="20"/>
              </w:rPr>
              <w:t>Pichetarea rabatelor de flori</w:t>
            </w:r>
          </w:p>
        </w:tc>
        <w:tc>
          <w:tcPr>
            <w:tcW w:w="992" w:type="dxa"/>
            <w:tcBorders>
              <w:top w:val="nil"/>
              <w:left w:val="single" w:sz="4" w:space="0" w:color="auto"/>
              <w:bottom w:val="single" w:sz="4" w:space="0" w:color="auto"/>
              <w:right w:val="single" w:sz="4" w:space="0" w:color="auto"/>
            </w:tcBorders>
            <w:shd w:val="clear" w:color="auto" w:fill="auto"/>
            <w:vAlign w:val="center"/>
          </w:tcPr>
          <w:p w14:paraId="5FF89029" w14:textId="643B9167" w:rsidR="005B6376" w:rsidRPr="006044DA" w:rsidRDefault="005B6376" w:rsidP="005B6376">
            <w:pPr>
              <w:tabs>
                <w:tab w:val="left" w:pos="6300"/>
              </w:tabs>
              <w:jc w:val="center"/>
              <w:rPr>
                <w:sz w:val="20"/>
                <w:szCs w:val="20"/>
              </w:rPr>
            </w:pPr>
            <w:r>
              <w:rPr>
                <w:sz w:val="20"/>
                <w:szCs w:val="20"/>
              </w:rPr>
              <w:t>100 pct</w:t>
            </w:r>
          </w:p>
        </w:tc>
        <w:tc>
          <w:tcPr>
            <w:tcW w:w="1134" w:type="dxa"/>
            <w:shd w:val="clear" w:color="auto" w:fill="auto"/>
          </w:tcPr>
          <w:p w14:paraId="5DBF6AD5" w14:textId="735D556D" w:rsidR="005B6376" w:rsidRPr="00F36BC7" w:rsidRDefault="005B6376" w:rsidP="005B6376">
            <w:pPr>
              <w:tabs>
                <w:tab w:val="left" w:pos="6300"/>
              </w:tabs>
              <w:jc w:val="right"/>
              <w:rPr>
                <w:sz w:val="20"/>
                <w:szCs w:val="20"/>
                <w:lang w:val="it-IT"/>
              </w:rPr>
            </w:pPr>
            <w:r>
              <w:rPr>
                <w:sz w:val="20"/>
                <w:szCs w:val="20"/>
                <w:lang w:val="it-IT"/>
              </w:rPr>
              <w:t>687,76</w:t>
            </w:r>
          </w:p>
        </w:tc>
        <w:tc>
          <w:tcPr>
            <w:tcW w:w="1137" w:type="dxa"/>
            <w:tcBorders>
              <w:top w:val="nil"/>
              <w:left w:val="nil"/>
              <w:bottom w:val="single" w:sz="4" w:space="0" w:color="auto"/>
              <w:right w:val="single" w:sz="4" w:space="0" w:color="auto"/>
            </w:tcBorders>
            <w:shd w:val="clear" w:color="auto" w:fill="auto"/>
          </w:tcPr>
          <w:p w14:paraId="13724379" w14:textId="1DFFC2A8" w:rsidR="005B6376" w:rsidRDefault="005B6376" w:rsidP="005B6376">
            <w:pPr>
              <w:tabs>
                <w:tab w:val="left" w:pos="6300"/>
              </w:tabs>
              <w:jc w:val="right"/>
              <w:rPr>
                <w:sz w:val="20"/>
                <w:szCs w:val="20"/>
                <w:lang w:val="it-IT"/>
              </w:rPr>
            </w:pPr>
            <w:r>
              <w:rPr>
                <w:sz w:val="20"/>
                <w:szCs w:val="20"/>
                <w:lang w:val="it-IT"/>
              </w:rPr>
              <w:t>11,99</w:t>
            </w:r>
          </w:p>
        </w:tc>
        <w:tc>
          <w:tcPr>
            <w:tcW w:w="1557" w:type="dxa"/>
            <w:shd w:val="clear" w:color="auto" w:fill="auto"/>
            <w:vAlign w:val="center"/>
          </w:tcPr>
          <w:p w14:paraId="2193477C" w14:textId="67254112" w:rsidR="005B6376" w:rsidRPr="00F36BC7" w:rsidRDefault="005B6376" w:rsidP="005B6376">
            <w:pPr>
              <w:tabs>
                <w:tab w:val="left" w:pos="6300"/>
              </w:tabs>
              <w:jc w:val="right"/>
              <w:rPr>
                <w:sz w:val="20"/>
                <w:szCs w:val="20"/>
                <w:lang w:val="it-IT"/>
              </w:rPr>
            </w:pPr>
            <w:r>
              <w:rPr>
                <w:sz w:val="20"/>
                <w:szCs w:val="20"/>
                <w:lang w:val="it-IT"/>
              </w:rPr>
              <w:t>8.249,36</w:t>
            </w:r>
          </w:p>
        </w:tc>
      </w:tr>
      <w:tr w:rsidR="005B6376" w:rsidRPr="005168D4" w14:paraId="52EB605E" w14:textId="77777777" w:rsidTr="003E69EE">
        <w:tc>
          <w:tcPr>
            <w:tcW w:w="538" w:type="dxa"/>
            <w:shd w:val="clear" w:color="auto" w:fill="auto"/>
          </w:tcPr>
          <w:p w14:paraId="06590885" w14:textId="77777777" w:rsidR="005B6376" w:rsidRDefault="005B6376" w:rsidP="005B6376">
            <w:pPr>
              <w:tabs>
                <w:tab w:val="left" w:pos="6300"/>
              </w:tabs>
              <w:jc w:val="right"/>
              <w:rPr>
                <w:sz w:val="20"/>
                <w:szCs w:val="20"/>
                <w:lang w:val="it-IT"/>
              </w:rPr>
            </w:pP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20A89961" w14:textId="543F8116" w:rsidR="005B6376" w:rsidRPr="005168D4" w:rsidRDefault="005B6376" w:rsidP="005B6376">
            <w:pPr>
              <w:tabs>
                <w:tab w:val="left" w:pos="6300"/>
              </w:tabs>
              <w:rPr>
                <w:color w:val="000000"/>
                <w:sz w:val="20"/>
                <w:szCs w:val="20"/>
                <w:lang w:val="it-IT"/>
              </w:rPr>
            </w:pPr>
            <w:r w:rsidRPr="005168D4">
              <w:rPr>
                <w:color w:val="000000"/>
                <w:sz w:val="20"/>
                <w:szCs w:val="20"/>
                <w:lang w:val="it-IT"/>
              </w:rPr>
              <w:t>Plantarea florilor perene si graminee</w:t>
            </w:r>
          </w:p>
        </w:tc>
        <w:tc>
          <w:tcPr>
            <w:tcW w:w="992" w:type="dxa"/>
            <w:tcBorders>
              <w:top w:val="nil"/>
              <w:left w:val="single" w:sz="4" w:space="0" w:color="auto"/>
              <w:bottom w:val="single" w:sz="4" w:space="0" w:color="auto"/>
              <w:right w:val="single" w:sz="4" w:space="0" w:color="auto"/>
            </w:tcBorders>
            <w:shd w:val="clear" w:color="auto" w:fill="auto"/>
            <w:vAlign w:val="center"/>
          </w:tcPr>
          <w:p w14:paraId="7F10E784" w14:textId="49F2CF72" w:rsidR="005B6376" w:rsidRPr="005168D4" w:rsidRDefault="005B6376" w:rsidP="005B6376">
            <w:pPr>
              <w:tabs>
                <w:tab w:val="left" w:pos="6300"/>
              </w:tabs>
              <w:jc w:val="center"/>
              <w:rPr>
                <w:sz w:val="20"/>
                <w:szCs w:val="20"/>
                <w:lang w:val="it-IT"/>
              </w:rPr>
            </w:pPr>
            <w:r w:rsidRPr="00DA60A9">
              <w:rPr>
                <w:sz w:val="20"/>
                <w:szCs w:val="20"/>
                <w:lang w:val="it-IT"/>
              </w:rPr>
              <w:t>100 pct</w:t>
            </w:r>
          </w:p>
        </w:tc>
        <w:tc>
          <w:tcPr>
            <w:tcW w:w="1134" w:type="dxa"/>
            <w:shd w:val="clear" w:color="auto" w:fill="auto"/>
          </w:tcPr>
          <w:p w14:paraId="468EA585" w14:textId="5ED480A1" w:rsidR="005B6376" w:rsidRPr="00F36BC7" w:rsidRDefault="005B6376" w:rsidP="005B6376">
            <w:pPr>
              <w:tabs>
                <w:tab w:val="left" w:pos="6300"/>
              </w:tabs>
              <w:jc w:val="right"/>
              <w:rPr>
                <w:sz w:val="20"/>
                <w:szCs w:val="20"/>
                <w:lang w:val="it-IT"/>
              </w:rPr>
            </w:pPr>
            <w:r>
              <w:rPr>
                <w:sz w:val="20"/>
                <w:szCs w:val="20"/>
                <w:lang w:val="it-IT"/>
              </w:rPr>
              <w:t>687,76</w:t>
            </w:r>
          </w:p>
        </w:tc>
        <w:tc>
          <w:tcPr>
            <w:tcW w:w="1137" w:type="dxa"/>
            <w:tcBorders>
              <w:top w:val="nil"/>
              <w:left w:val="nil"/>
              <w:bottom w:val="single" w:sz="4" w:space="0" w:color="auto"/>
              <w:right w:val="single" w:sz="4" w:space="0" w:color="auto"/>
            </w:tcBorders>
            <w:shd w:val="clear" w:color="auto" w:fill="auto"/>
          </w:tcPr>
          <w:p w14:paraId="6970AED0" w14:textId="010CE153" w:rsidR="005B6376" w:rsidRDefault="005B6376" w:rsidP="005B6376">
            <w:pPr>
              <w:tabs>
                <w:tab w:val="left" w:pos="6300"/>
              </w:tabs>
              <w:jc w:val="right"/>
              <w:rPr>
                <w:sz w:val="20"/>
                <w:szCs w:val="20"/>
                <w:lang w:val="it-IT"/>
              </w:rPr>
            </w:pPr>
            <w:r>
              <w:rPr>
                <w:sz w:val="20"/>
                <w:szCs w:val="20"/>
                <w:lang w:val="it-IT"/>
              </w:rPr>
              <w:t>67,26</w:t>
            </w:r>
          </w:p>
        </w:tc>
        <w:tc>
          <w:tcPr>
            <w:tcW w:w="1557" w:type="dxa"/>
            <w:shd w:val="clear" w:color="auto" w:fill="auto"/>
            <w:vAlign w:val="center"/>
          </w:tcPr>
          <w:p w14:paraId="22EF570D" w14:textId="1B3E2ACE" w:rsidR="005B6376" w:rsidRPr="00F36BC7" w:rsidRDefault="005B6376" w:rsidP="005B6376">
            <w:pPr>
              <w:tabs>
                <w:tab w:val="left" w:pos="6300"/>
              </w:tabs>
              <w:jc w:val="right"/>
              <w:rPr>
                <w:sz w:val="20"/>
                <w:szCs w:val="20"/>
                <w:lang w:val="it-IT"/>
              </w:rPr>
            </w:pPr>
            <w:r>
              <w:rPr>
                <w:sz w:val="20"/>
                <w:szCs w:val="20"/>
                <w:lang w:val="it-IT"/>
              </w:rPr>
              <w:t>46.255,36</w:t>
            </w:r>
          </w:p>
        </w:tc>
      </w:tr>
      <w:tr w:rsidR="00376D07" w:rsidRPr="005168D4" w14:paraId="20AF24AB" w14:textId="77777777" w:rsidTr="00CE3769">
        <w:tc>
          <w:tcPr>
            <w:tcW w:w="9923" w:type="dxa"/>
            <w:gridSpan w:val="7"/>
            <w:shd w:val="clear" w:color="auto" w:fill="auto"/>
          </w:tcPr>
          <w:p w14:paraId="1FE148B6" w14:textId="73B9628B" w:rsidR="00376D07" w:rsidRPr="00F36BC7" w:rsidRDefault="00376D07" w:rsidP="00376D07">
            <w:pPr>
              <w:tabs>
                <w:tab w:val="left" w:pos="6300"/>
              </w:tabs>
              <w:rPr>
                <w:sz w:val="20"/>
                <w:szCs w:val="20"/>
                <w:lang w:val="it-IT"/>
              </w:rPr>
            </w:pPr>
          </w:p>
        </w:tc>
      </w:tr>
      <w:tr w:rsidR="00376D07" w:rsidRPr="00F36BC7" w14:paraId="7CD21ABB" w14:textId="77777777" w:rsidTr="00CE3769">
        <w:tc>
          <w:tcPr>
            <w:tcW w:w="9923" w:type="dxa"/>
            <w:gridSpan w:val="7"/>
            <w:shd w:val="clear" w:color="auto" w:fill="auto"/>
          </w:tcPr>
          <w:p w14:paraId="7A1E7096" w14:textId="77777777" w:rsidR="00376D07" w:rsidRPr="00AF2922" w:rsidRDefault="00376D07" w:rsidP="00376D07">
            <w:pPr>
              <w:tabs>
                <w:tab w:val="left" w:pos="6300"/>
              </w:tabs>
              <w:rPr>
                <w:b/>
                <w:bCs/>
                <w:sz w:val="20"/>
                <w:szCs w:val="20"/>
                <w:lang w:val="it-IT"/>
              </w:rPr>
            </w:pPr>
            <w:r>
              <w:rPr>
                <w:b/>
                <w:bCs/>
                <w:sz w:val="20"/>
                <w:szCs w:val="20"/>
                <w:lang w:val="it-IT"/>
              </w:rPr>
              <w:t>4.1.1. 3 Arbusti coniferi</w:t>
            </w:r>
          </w:p>
        </w:tc>
      </w:tr>
      <w:tr w:rsidR="005B6376" w:rsidRPr="00F36BC7" w14:paraId="17DF7E9B" w14:textId="77777777" w:rsidTr="005343D4">
        <w:tc>
          <w:tcPr>
            <w:tcW w:w="538" w:type="dxa"/>
            <w:shd w:val="clear" w:color="auto" w:fill="auto"/>
          </w:tcPr>
          <w:p w14:paraId="23587C09" w14:textId="77777777" w:rsidR="005B6376" w:rsidRPr="006044DA" w:rsidRDefault="005B6376" w:rsidP="005B6376">
            <w:pPr>
              <w:tabs>
                <w:tab w:val="left" w:pos="6300"/>
              </w:tabs>
              <w:jc w:val="right"/>
              <w:rPr>
                <w:sz w:val="20"/>
                <w:szCs w:val="20"/>
                <w:lang w:val="it-IT"/>
              </w:rPr>
            </w:pPr>
            <w:r w:rsidRPr="006044DA">
              <w:rPr>
                <w:sz w:val="20"/>
                <w:szCs w:val="20"/>
                <w:lang w:val="it-IT"/>
              </w:rPr>
              <w:t>1</w:t>
            </w:r>
          </w:p>
        </w:tc>
        <w:tc>
          <w:tcPr>
            <w:tcW w:w="4565" w:type="dxa"/>
            <w:gridSpan w:val="2"/>
            <w:shd w:val="clear" w:color="auto" w:fill="auto"/>
          </w:tcPr>
          <w:p w14:paraId="149B21BD" w14:textId="77777777" w:rsidR="005B6376" w:rsidRPr="006044DA" w:rsidRDefault="005B6376" w:rsidP="005B6376">
            <w:pPr>
              <w:tabs>
                <w:tab w:val="left" w:pos="6300"/>
              </w:tabs>
              <w:rPr>
                <w:sz w:val="20"/>
                <w:szCs w:val="20"/>
                <w:lang w:val="it-IT"/>
              </w:rPr>
            </w:pPr>
            <w:r w:rsidRPr="006044DA">
              <w:rPr>
                <w:sz w:val="20"/>
                <w:szCs w:val="20"/>
                <w:lang w:val="it-IT"/>
              </w:rPr>
              <w:t>Cupressocyparis leylandii</w:t>
            </w:r>
          </w:p>
        </w:tc>
        <w:tc>
          <w:tcPr>
            <w:tcW w:w="992" w:type="dxa"/>
            <w:shd w:val="clear" w:color="auto" w:fill="auto"/>
          </w:tcPr>
          <w:p w14:paraId="1E6A198B" w14:textId="77777777" w:rsidR="005B6376" w:rsidRDefault="005B6376" w:rsidP="005B6376">
            <w:pPr>
              <w:tabs>
                <w:tab w:val="left" w:pos="6300"/>
              </w:tabs>
              <w:jc w:val="center"/>
              <w:rPr>
                <w:b/>
                <w:bCs/>
                <w:sz w:val="20"/>
                <w:szCs w:val="20"/>
                <w:lang w:val="it-IT"/>
              </w:rPr>
            </w:pPr>
            <w:r w:rsidRPr="00505B1A">
              <w:rPr>
                <w:sz w:val="20"/>
                <w:szCs w:val="20"/>
              </w:rPr>
              <w:t>buc</w:t>
            </w:r>
          </w:p>
        </w:tc>
        <w:tc>
          <w:tcPr>
            <w:tcW w:w="1134" w:type="dxa"/>
            <w:shd w:val="clear" w:color="auto" w:fill="auto"/>
          </w:tcPr>
          <w:p w14:paraId="6762A0B7" w14:textId="1F6FFDC1" w:rsidR="005B6376" w:rsidRPr="00E967F6" w:rsidRDefault="005B6376" w:rsidP="005B6376">
            <w:pPr>
              <w:tabs>
                <w:tab w:val="left" w:pos="6300"/>
              </w:tabs>
              <w:jc w:val="right"/>
              <w:rPr>
                <w:sz w:val="20"/>
                <w:szCs w:val="20"/>
                <w:lang w:val="it-IT"/>
              </w:rPr>
            </w:pPr>
            <w:r w:rsidRPr="00E967F6">
              <w:rPr>
                <w:sz w:val="20"/>
                <w:szCs w:val="20"/>
                <w:lang w:val="it-IT"/>
              </w:rPr>
              <w:t>165,38</w:t>
            </w:r>
          </w:p>
        </w:tc>
        <w:tc>
          <w:tcPr>
            <w:tcW w:w="1137" w:type="dxa"/>
            <w:shd w:val="clear" w:color="auto" w:fill="auto"/>
          </w:tcPr>
          <w:p w14:paraId="4DBC87A9" w14:textId="77777777" w:rsidR="005B6376" w:rsidRPr="006044DA" w:rsidRDefault="005B6376" w:rsidP="005B6376">
            <w:pPr>
              <w:tabs>
                <w:tab w:val="left" w:pos="6300"/>
              </w:tabs>
              <w:jc w:val="right"/>
              <w:rPr>
                <w:sz w:val="20"/>
                <w:szCs w:val="20"/>
                <w:lang w:val="it-IT"/>
              </w:rPr>
            </w:pPr>
            <w:r w:rsidRPr="006044DA">
              <w:rPr>
                <w:sz w:val="20"/>
                <w:szCs w:val="20"/>
                <w:lang w:val="it-IT"/>
              </w:rPr>
              <w:t>51,00</w:t>
            </w:r>
          </w:p>
        </w:tc>
        <w:tc>
          <w:tcPr>
            <w:tcW w:w="1557" w:type="dxa"/>
            <w:shd w:val="clear" w:color="auto" w:fill="auto"/>
          </w:tcPr>
          <w:p w14:paraId="54AD4FE9" w14:textId="5A8AFD53" w:rsidR="005B6376" w:rsidRDefault="005B6376" w:rsidP="005B6376">
            <w:pPr>
              <w:tabs>
                <w:tab w:val="left" w:pos="6300"/>
              </w:tabs>
              <w:jc w:val="right"/>
              <w:rPr>
                <w:b/>
                <w:bCs/>
                <w:sz w:val="20"/>
                <w:szCs w:val="20"/>
                <w:lang w:val="it-IT"/>
              </w:rPr>
            </w:pPr>
            <w:r w:rsidRPr="00AF7BA1">
              <w:rPr>
                <w:sz w:val="20"/>
                <w:szCs w:val="20"/>
                <w:lang w:val="it-IT"/>
              </w:rPr>
              <w:t>8.434,13</w:t>
            </w:r>
          </w:p>
        </w:tc>
      </w:tr>
      <w:tr w:rsidR="005B6376" w:rsidRPr="00F36BC7" w14:paraId="39F56A46" w14:textId="77777777" w:rsidTr="005343D4">
        <w:tc>
          <w:tcPr>
            <w:tcW w:w="538" w:type="dxa"/>
            <w:shd w:val="clear" w:color="auto" w:fill="auto"/>
          </w:tcPr>
          <w:p w14:paraId="7408B56E" w14:textId="77777777" w:rsidR="005B6376" w:rsidRPr="006044DA" w:rsidRDefault="005B6376" w:rsidP="005B6376">
            <w:pPr>
              <w:tabs>
                <w:tab w:val="left" w:pos="6300"/>
              </w:tabs>
              <w:jc w:val="right"/>
              <w:rPr>
                <w:sz w:val="20"/>
                <w:szCs w:val="20"/>
                <w:lang w:val="it-IT"/>
              </w:rPr>
            </w:pPr>
            <w:r w:rsidRPr="006044DA">
              <w:rPr>
                <w:sz w:val="20"/>
                <w:szCs w:val="20"/>
                <w:lang w:val="it-IT"/>
              </w:rPr>
              <w:t>2</w:t>
            </w:r>
          </w:p>
        </w:tc>
        <w:tc>
          <w:tcPr>
            <w:tcW w:w="4565" w:type="dxa"/>
            <w:gridSpan w:val="2"/>
            <w:shd w:val="clear" w:color="auto" w:fill="auto"/>
          </w:tcPr>
          <w:p w14:paraId="0D2534DA" w14:textId="77777777" w:rsidR="005B6376" w:rsidRPr="006044DA" w:rsidRDefault="005B6376" w:rsidP="005B6376">
            <w:pPr>
              <w:tabs>
                <w:tab w:val="left" w:pos="6300"/>
              </w:tabs>
              <w:rPr>
                <w:sz w:val="20"/>
                <w:szCs w:val="20"/>
                <w:lang w:val="it-IT"/>
              </w:rPr>
            </w:pPr>
            <w:r w:rsidRPr="006044DA">
              <w:rPr>
                <w:sz w:val="20"/>
                <w:szCs w:val="20"/>
                <w:lang w:val="it-IT"/>
              </w:rPr>
              <w:t>Juniperus horizontalis</w:t>
            </w:r>
          </w:p>
        </w:tc>
        <w:tc>
          <w:tcPr>
            <w:tcW w:w="992" w:type="dxa"/>
            <w:shd w:val="clear" w:color="auto" w:fill="auto"/>
          </w:tcPr>
          <w:p w14:paraId="67693448" w14:textId="77777777" w:rsidR="005B6376" w:rsidRDefault="005B6376" w:rsidP="005B6376">
            <w:pPr>
              <w:tabs>
                <w:tab w:val="left" w:pos="6300"/>
              </w:tabs>
              <w:jc w:val="center"/>
              <w:rPr>
                <w:b/>
                <w:bCs/>
                <w:sz w:val="20"/>
                <w:szCs w:val="20"/>
                <w:lang w:val="it-IT"/>
              </w:rPr>
            </w:pPr>
            <w:r w:rsidRPr="00505B1A">
              <w:rPr>
                <w:sz w:val="20"/>
                <w:szCs w:val="20"/>
              </w:rPr>
              <w:t>buc</w:t>
            </w:r>
          </w:p>
        </w:tc>
        <w:tc>
          <w:tcPr>
            <w:tcW w:w="1134" w:type="dxa"/>
            <w:shd w:val="clear" w:color="auto" w:fill="auto"/>
          </w:tcPr>
          <w:p w14:paraId="4A07AAFD" w14:textId="510CC14A" w:rsidR="005B6376" w:rsidRPr="00E967F6" w:rsidRDefault="005B6376" w:rsidP="005B6376">
            <w:pPr>
              <w:tabs>
                <w:tab w:val="left" w:pos="6300"/>
              </w:tabs>
              <w:jc w:val="right"/>
              <w:rPr>
                <w:sz w:val="20"/>
                <w:szCs w:val="20"/>
                <w:lang w:val="it-IT"/>
              </w:rPr>
            </w:pPr>
            <w:r w:rsidRPr="00E967F6">
              <w:rPr>
                <w:sz w:val="20"/>
                <w:szCs w:val="20"/>
                <w:lang w:val="it-IT"/>
              </w:rPr>
              <w:t>110,25</w:t>
            </w:r>
          </w:p>
        </w:tc>
        <w:tc>
          <w:tcPr>
            <w:tcW w:w="1137" w:type="dxa"/>
            <w:shd w:val="clear" w:color="auto" w:fill="auto"/>
          </w:tcPr>
          <w:p w14:paraId="233776EA" w14:textId="77777777" w:rsidR="005B6376" w:rsidRPr="006044DA" w:rsidRDefault="005B6376" w:rsidP="005B6376">
            <w:pPr>
              <w:tabs>
                <w:tab w:val="left" w:pos="6300"/>
              </w:tabs>
              <w:jc w:val="right"/>
              <w:rPr>
                <w:sz w:val="20"/>
                <w:szCs w:val="20"/>
                <w:lang w:val="it-IT"/>
              </w:rPr>
            </w:pPr>
            <w:r w:rsidRPr="006044DA">
              <w:rPr>
                <w:sz w:val="20"/>
                <w:szCs w:val="20"/>
                <w:lang w:val="it-IT"/>
              </w:rPr>
              <w:t>110,00</w:t>
            </w:r>
          </w:p>
        </w:tc>
        <w:tc>
          <w:tcPr>
            <w:tcW w:w="1557" w:type="dxa"/>
            <w:shd w:val="clear" w:color="auto" w:fill="auto"/>
          </w:tcPr>
          <w:p w14:paraId="21D9C208" w14:textId="21254FEA" w:rsidR="005B6376" w:rsidRDefault="005B6376" w:rsidP="005B6376">
            <w:pPr>
              <w:tabs>
                <w:tab w:val="left" w:pos="6300"/>
              </w:tabs>
              <w:jc w:val="right"/>
              <w:rPr>
                <w:b/>
                <w:bCs/>
                <w:sz w:val="20"/>
                <w:szCs w:val="20"/>
                <w:lang w:val="it-IT"/>
              </w:rPr>
            </w:pPr>
            <w:r w:rsidRPr="00AF7BA1">
              <w:rPr>
                <w:sz w:val="20"/>
                <w:szCs w:val="20"/>
                <w:lang w:val="it-IT"/>
              </w:rPr>
              <w:t>12.127,50</w:t>
            </w:r>
          </w:p>
        </w:tc>
      </w:tr>
      <w:tr w:rsidR="005B6376" w:rsidRPr="00F36BC7" w14:paraId="6AE47D5E" w14:textId="77777777" w:rsidTr="005343D4">
        <w:tc>
          <w:tcPr>
            <w:tcW w:w="538" w:type="dxa"/>
            <w:shd w:val="clear" w:color="auto" w:fill="auto"/>
          </w:tcPr>
          <w:p w14:paraId="16FAD035" w14:textId="77777777" w:rsidR="005B6376" w:rsidRPr="006044DA" w:rsidRDefault="005B6376" w:rsidP="005B6376">
            <w:pPr>
              <w:tabs>
                <w:tab w:val="left" w:pos="6300"/>
              </w:tabs>
              <w:jc w:val="right"/>
              <w:rPr>
                <w:sz w:val="20"/>
                <w:szCs w:val="20"/>
                <w:lang w:val="it-IT"/>
              </w:rPr>
            </w:pPr>
            <w:r w:rsidRPr="006044DA">
              <w:rPr>
                <w:sz w:val="20"/>
                <w:szCs w:val="20"/>
                <w:lang w:val="it-IT"/>
              </w:rPr>
              <w:t>3</w:t>
            </w:r>
          </w:p>
        </w:tc>
        <w:tc>
          <w:tcPr>
            <w:tcW w:w="4565" w:type="dxa"/>
            <w:gridSpan w:val="2"/>
            <w:shd w:val="clear" w:color="auto" w:fill="auto"/>
          </w:tcPr>
          <w:p w14:paraId="2F122D63" w14:textId="77777777" w:rsidR="005B6376" w:rsidRPr="006044DA" w:rsidRDefault="005B6376" w:rsidP="005B6376">
            <w:pPr>
              <w:tabs>
                <w:tab w:val="left" w:pos="6300"/>
              </w:tabs>
              <w:rPr>
                <w:sz w:val="20"/>
                <w:szCs w:val="20"/>
                <w:lang w:val="it-IT"/>
              </w:rPr>
            </w:pPr>
            <w:r w:rsidRPr="006044DA">
              <w:rPr>
                <w:sz w:val="20"/>
                <w:szCs w:val="20"/>
                <w:lang w:val="it-IT"/>
              </w:rPr>
              <w:t>Thuja plicata 'Aurea'</w:t>
            </w:r>
          </w:p>
        </w:tc>
        <w:tc>
          <w:tcPr>
            <w:tcW w:w="992" w:type="dxa"/>
            <w:shd w:val="clear" w:color="auto" w:fill="auto"/>
          </w:tcPr>
          <w:p w14:paraId="67640847" w14:textId="77777777" w:rsidR="005B6376" w:rsidRDefault="005B6376" w:rsidP="005B6376">
            <w:pPr>
              <w:tabs>
                <w:tab w:val="left" w:pos="6300"/>
              </w:tabs>
              <w:jc w:val="center"/>
              <w:rPr>
                <w:b/>
                <w:bCs/>
                <w:sz w:val="20"/>
                <w:szCs w:val="20"/>
                <w:lang w:val="it-IT"/>
              </w:rPr>
            </w:pPr>
            <w:r w:rsidRPr="00505B1A">
              <w:rPr>
                <w:sz w:val="20"/>
                <w:szCs w:val="20"/>
              </w:rPr>
              <w:t>buc</w:t>
            </w:r>
          </w:p>
        </w:tc>
        <w:tc>
          <w:tcPr>
            <w:tcW w:w="1134" w:type="dxa"/>
            <w:shd w:val="clear" w:color="auto" w:fill="auto"/>
          </w:tcPr>
          <w:p w14:paraId="039E796B" w14:textId="6F87AD6E" w:rsidR="005B6376" w:rsidRPr="00E967F6" w:rsidRDefault="005B6376" w:rsidP="005B6376">
            <w:pPr>
              <w:tabs>
                <w:tab w:val="left" w:pos="6300"/>
              </w:tabs>
              <w:jc w:val="right"/>
              <w:rPr>
                <w:sz w:val="20"/>
                <w:szCs w:val="20"/>
                <w:lang w:val="it-IT"/>
              </w:rPr>
            </w:pPr>
            <w:r>
              <w:rPr>
                <w:sz w:val="20"/>
                <w:szCs w:val="20"/>
                <w:lang w:val="it-IT"/>
              </w:rPr>
              <w:t>143,33</w:t>
            </w:r>
          </w:p>
        </w:tc>
        <w:tc>
          <w:tcPr>
            <w:tcW w:w="1137" w:type="dxa"/>
            <w:shd w:val="clear" w:color="auto" w:fill="auto"/>
          </w:tcPr>
          <w:p w14:paraId="71A4A761" w14:textId="77777777" w:rsidR="005B6376" w:rsidRPr="006044DA" w:rsidRDefault="005B6376" w:rsidP="005B6376">
            <w:pPr>
              <w:tabs>
                <w:tab w:val="left" w:pos="6300"/>
              </w:tabs>
              <w:jc w:val="right"/>
              <w:rPr>
                <w:sz w:val="20"/>
                <w:szCs w:val="20"/>
                <w:lang w:val="it-IT"/>
              </w:rPr>
            </w:pPr>
            <w:r w:rsidRPr="006044DA">
              <w:rPr>
                <w:sz w:val="20"/>
                <w:szCs w:val="20"/>
                <w:lang w:val="it-IT"/>
              </w:rPr>
              <w:t>3,00</w:t>
            </w:r>
          </w:p>
        </w:tc>
        <w:tc>
          <w:tcPr>
            <w:tcW w:w="1557" w:type="dxa"/>
            <w:shd w:val="clear" w:color="auto" w:fill="auto"/>
          </w:tcPr>
          <w:p w14:paraId="54B62634" w14:textId="2F779A07" w:rsidR="005B6376" w:rsidRDefault="005B6376" w:rsidP="005B6376">
            <w:pPr>
              <w:tabs>
                <w:tab w:val="left" w:pos="6300"/>
              </w:tabs>
              <w:jc w:val="right"/>
              <w:rPr>
                <w:b/>
                <w:bCs/>
                <w:sz w:val="20"/>
                <w:szCs w:val="20"/>
                <w:lang w:val="it-IT"/>
              </w:rPr>
            </w:pPr>
            <w:r w:rsidRPr="00AF7BA1">
              <w:rPr>
                <w:sz w:val="20"/>
                <w:szCs w:val="20"/>
                <w:lang w:val="it-IT"/>
              </w:rPr>
              <w:t>429,98</w:t>
            </w:r>
          </w:p>
        </w:tc>
      </w:tr>
      <w:tr w:rsidR="005B6376" w:rsidRPr="00F36BC7" w14:paraId="266A8991" w14:textId="77777777" w:rsidTr="005343D4">
        <w:tc>
          <w:tcPr>
            <w:tcW w:w="538" w:type="dxa"/>
            <w:shd w:val="clear" w:color="auto" w:fill="auto"/>
          </w:tcPr>
          <w:p w14:paraId="2730DB60" w14:textId="77777777" w:rsidR="005B6376" w:rsidRPr="006044DA" w:rsidRDefault="005B6376" w:rsidP="005B6376">
            <w:pPr>
              <w:tabs>
                <w:tab w:val="left" w:pos="6300"/>
              </w:tabs>
              <w:jc w:val="right"/>
              <w:rPr>
                <w:sz w:val="20"/>
                <w:szCs w:val="20"/>
                <w:lang w:val="it-IT"/>
              </w:rPr>
            </w:pPr>
          </w:p>
        </w:tc>
        <w:tc>
          <w:tcPr>
            <w:tcW w:w="4565" w:type="dxa"/>
            <w:gridSpan w:val="2"/>
            <w:shd w:val="clear" w:color="auto" w:fill="auto"/>
          </w:tcPr>
          <w:p w14:paraId="185CB53D" w14:textId="3ACE671E" w:rsidR="005B6376" w:rsidRPr="006044DA" w:rsidRDefault="005B6376" w:rsidP="005B6376">
            <w:pPr>
              <w:tabs>
                <w:tab w:val="left" w:pos="6300"/>
              </w:tabs>
              <w:rPr>
                <w:sz w:val="20"/>
                <w:szCs w:val="20"/>
                <w:lang w:val="it-IT"/>
              </w:rPr>
            </w:pPr>
            <w:r>
              <w:rPr>
                <w:sz w:val="20"/>
                <w:szCs w:val="20"/>
                <w:lang w:val="it-IT"/>
              </w:rPr>
              <w:t>Sapare gropi plantare arbusti</w:t>
            </w:r>
          </w:p>
        </w:tc>
        <w:tc>
          <w:tcPr>
            <w:tcW w:w="992" w:type="dxa"/>
            <w:shd w:val="clear" w:color="auto" w:fill="auto"/>
          </w:tcPr>
          <w:p w14:paraId="37A1A3F3" w14:textId="6B6B08CB" w:rsidR="005B6376" w:rsidRPr="00505B1A" w:rsidRDefault="005B6376" w:rsidP="005B6376">
            <w:pPr>
              <w:tabs>
                <w:tab w:val="left" w:pos="6300"/>
              </w:tabs>
              <w:jc w:val="center"/>
              <w:rPr>
                <w:sz w:val="20"/>
                <w:szCs w:val="20"/>
              </w:rPr>
            </w:pPr>
            <w:r>
              <w:rPr>
                <w:sz w:val="20"/>
                <w:szCs w:val="20"/>
              </w:rPr>
              <w:t>buc</w:t>
            </w:r>
          </w:p>
        </w:tc>
        <w:tc>
          <w:tcPr>
            <w:tcW w:w="1134" w:type="dxa"/>
            <w:shd w:val="clear" w:color="auto" w:fill="auto"/>
          </w:tcPr>
          <w:p w14:paraId="4F1B835C" w14:textId="19340BC6" w:rsidR="005B6376" w:rsidRPr="00E967F6" w:rsidRDefault="005B6376" w:rsidP="005B6376">
            <w:pPr>
              <w:tabs>
                <w:tab w:val="left" w:pos="6300"/>
              </w:tabs>
              <w:jc w:val="right"/>
              <w:rPr>
                <w:sz w:val="20"/>
                <w:szCs w:val="20"/>
                <w:lang w:val="it-IT"/>
              </w:rPr>
            </w:pPr>
            <w:r>
              <w:rPr>
                <w:sz w:val="20"/>
                <w:szCs w:val="20"/>
                <w:lang w:val="it-IT"/>
              </w:rPr>
              <w:t>7,28</w:t>
            </w:r>
          </w:p>
        </w:tc>
        <w:tc>
          <w:tcPr>
            <w:tcW w:w="1137" w:type="dxa"/>
            <w:shd w:val="clear" w:color="auto" w:fill="auto"/>
          </w:tcPr>
          <w:p w14:paraId="6D8B3158" w14:textId="6D461089" w:rsidR="005B6376" w:rsidRPr="006044DA" w:rsidRDefault="005B6376" w:rsidP="005B6376">
            <w:pPr>
              <w:tabs>
                <w:tab w:val="left" w:pos="6300"/>
              </w:tabs>
              <w:jc w:val="right"/>
              <w:rPr>
                <w:sz w:val="20"/>
                <w:szCs w:val="20"/>
                <w:lang w:val="it-IT"/>
              </w:rPr>
            </w:pPr>
            <w:r>
              <w:rPr>
                <w:sz w:val="20"/>
                <w:szCs w:val="20"/>
                <w:lang w:val="it-IT"/>
              </w:rPr>
              <w:t>191,00</w:t>
            </w:r>
          </w:p>
        </w:tc>
        <w:tc>
          <w:tcPr>
            <w:tcW w:w="1557" w:type="dxa"/>
            <w:shd w:val="clear" w:color="auto" w:fill="auto"/>
          </w:tcPr>
          <w:p w14:paraId="0FF0DD68" w14:textId="1A5CC61A" w:rsidR="005B6376" w:rsidRDefault="005B6376" w:rsidP="005B6376">
            <w:pPr>
              <w:tabs>
                <w:tab w:val="left" w:pos="6300"/>
              </w:tabs>
              <w:jc w:val="right"/>
              <w:rPr>
                <w:b/>
                <w:bCs/>
                <w:sz w:val="20"/>
                <w:szCs w:val="20"/>
                <w:lang w:val="it-IT"/>
              </w:rPr>
            </w:pPr>
            <w:r w:rsidRPr="00AF7BA1">
              <w:rPr>
                <w:sz w:val="20"/>
                <w:szCs w:val="20"/>
                <w:lang w:val="it-IT"/>
              </w:rPr>
              <w:t>1.390,94</w:t>
            </w:r>
          </w:p>
        </w:tc>
      </w:tr>
      <w:tr w:rsidR="005B6376" w:rsidRPr="00F36BC7" w14:paraId="28C2E7A4" w14:textId="77777777" w:rsidTr="005343D4">
        <w:tc>
          <w:tcPr>
            <w:tcW w:w="538" w:type="dxa"/>
            <w:shd w:val="clear" w:color="auto" w:fill="auto"/>
          </w:tcPr>
          <w:p w14:paraId="01FF7981" w14:textId="77777777" w:rsidR="005B6376" w:rsidRPr="006044DA" w:rsidRDefault="005B6376" w:rsidP="005B6376">
            <w:pPr>
              <w:tabs>
                <w:tab w:val="left" w:pos="6300"/>
              </w:tabs>
              <w:jc w:val="right"/>
              <w:rPr>
                <w:sz w:val="20"/>
                <w:szCs w:val="20"/>
                <w:lang w:val="it-IT"/>
              </w:rPr>
            </w:pPr>
          </w:p>
        </w:tc>
        <w:tc>
          <w:tcPr>
            <w:tcW w:w="4565" w:type="dxa"/>
            <w:gridSpan w:val="2"/>
            <w:shd w:val="clear" w:color="auto" w:fill="auto"/>
          </w:tcPr>
          <w:p w14:paraId="40E5097A" w14:textId="69B648C5" w:rsidR="005B6376" w:rsidRPr="006044DA" w:rsidRDefault="005B6376" w:rsidP="005B6376">
            <w:pPr>
              <w:tabs>
                <w:tab w:val="left" w:pos="6300"/>
              </w:tabs>
              <w:rPr>
                <w:sz w:val="20"/>
                <w:szCs w:val="20"/>
                <w:lang w:val="it-IT"/>
              </w:rPr>
            </w:pPr>
            <w:r>
              <w:rPr>
                <w:sz w:val="20"/>
                <w:szCs w:val="20"/>
                <w:lang w:val="it-IT"/>
              </w:rPr>
              <w:t>Plantare arbusti</w:t>
            </w:r>
          </w:p>
        </w:tc>
        <w:tc>
          <w:tcPr>
            <w:tcW w:w="992" w:type="dxa"/>
            <w:shd w:val="clear" w:color="auto" w:fill="auto"/>
          </w:tcPr>
          <w:p w14:paraId="2DA96F55" w14:textId="154BCD12" w:rsidR="005B6376" w:rsidRPr="00505B1A" w:rsidRDefault="005B6376" w:rsidP="005B6376">
            <w:pPr>
              <w:tabs>
                <w:tab w:val="left" w:pos="6300"/>
              </w:tabs>
              <w:jc w:val="center"/>
              <w:rPr>
                <w:sz w:val="20"/>
                <w:szCs w:val="20"/>
              </w:rPr>
            </w:pPr>
            <w:r>
              <w:rPr>
                <w:sz w:val="20"/>
                <w:szCs w:val="20"/>
              </w:rPr>
              <w:t>buc</w:t>
            </w:r>
          </w:p>
        </w:tc>
        <w:tc>
          <w:tcPr>
            <w:tcW w:w="1134" w:type="dxa"/>
            <w:shd w:val="clear" w:color="auto" w:fill="auto"/>
          </w:tcPr>
          <w:p w14:paraId="5820CA79" w14:textId="6259BC21" w:rsidR="005B6376" w:rsidRPr="00E967F6" w:rsidRDefault="005B6376" w:rsidP="005B6376">
            <w:pPr>
              <w:tabs>
                <w:tab w:val="left" w:pos="6300"/>
              </w:tabs>
              <w:jc w:val="right"/>
              <w:rPr>
                <w:sz w:val="20"/>
                <w:szCs w:val="20"/>
                <w:lang w:val="it-IT"/>
              </w:rPr>
            </w:pPr>
            <w:r>
              <w:rPr>
                <w:sz w:val="20"/>
                <w:szCs w:val="20"/>
                <w:lang w:val="it-IT"/>
              </w:rPr>
              <w:t>2,57</w:t>
            </w:r>
          </w:p>
        </w:tc>
        <w:tc>
          <w:tcPr>
            <w:tcW w:w="1137" w:type="dxa"/>
            <w:shd w:val="clear" w:color="auto" w:fill="auto"/>
          </w:tcPr>
          <w:p w14:paraId="7D045F71" w14:textId="1A8B409D" w:rsidR="005B6376" w:rsidRPr="006044DA" w:rsidRDefault="005B6376" w:rsidP="005B6376">
            <w:pPr>
              <w:tabs>
                <w:tab w:val="left" w:pos="6300"/>
              </w:tabs>
              <w:jc w:val="right"/>
              <w:rPr>
                <w:sz w:val="20"/>
                <w:szCs w:val="20"/>
                <w:lang w:val="it-IT"/>
              </w:rPr>
            </w:pPr>
            <w:r>
              <w:rPr>
                <w:sz w:val="20"/>
                <w:szCs w:val="20"/>
                <w:lang w:val="it-IT"/>
              </w:rPr>
              <w:t>191,00</w:t>
            </w:r>
          </w:p>
        </w:tc>
        <w:tc>
          <w:tcPr>
            <w:tcW w:w="1557" w:type="dxa"/>
            <w:shd w:val="clear" w:color="auto" w:fill="auto"/>
          </w:tcPr>
          <w:p w14:paraId="2BCE69F0" w14:textId="742898D3" w:rsidR="005B6376" w:rsidRDefault="005B6376" w:rsidP="005B6376">
            <w:pPr>
              <w:tabs>
                <w:tab w:val="left" w:pos="6300"/>
              </w:tabs>
              <w:jc w:val="right"/>
              <w:rPr>
                <w:b/>
                <w:bCs/>
                <w:sz w:val="20"/>
                <w:szCs w:val="20"/>
                <w:lang w:val="it-IT"/>
              </w:rPr>
            </w:pPr>
            <w:r w:rsidRPr="00AF7BA1">
              <w:rPr>
                <w:sz w:val="20"/>
                <w:szCs w:val="20"/>
                <w:lang w:val="it-IT"/>
              </w:rPr>
              <w:t>490,92</w:t>
            </w:r>
          </w:p>
        </w:tc>
      </w:tr>
      <w:tr w:rsidR="005B6376" w:rsidRPr="00F36BC7" w14:paraId="577A6D2C" w14:textId="77777777" w:rsidTr="00CE3769">
        <w:tc>
          <w:tcPr>
            <w:tcW w:w="9923" w:type="dxa"/>
            <w:gridSpan w:val="7"/>
            <w:tcBorders>
              <w:bottom w:val="single" w:sz="4" w:space="0" w:color="auto"/>
            </w:tcBorders>
            <w:shd w:val="clear" w:color="auto" w:fill="auto"/>
          </w:tcPr>
          <w:p w14:paraId="5AAA6F3D" w14:textId="2A06754B" w:rsidR="005B6376" w:rsidRPr="00AF2922" w:rsidRDefault="005B6376" w:rsidP="005B6376">
            <w:pPr>
              <w:tabs>
                <w:tab w:val="left" w:pos="6300"/>
              </w:tabs>
              <w:rPr>
                <w:b/>
                <w:bCs/>
                <w:sz w:val="20"/>
                <w:szCs w:val="20"/>
                <w:lang w:val="it-IT"/>
              </w:rPr>
            </w:pPr>
          </w:p>
        </w:tc>
      </w:tr>
      <w:tr w:rsidR="005B6376" w:rsidRPr="00F36BC7" w14:paraId="3916ACC4" w14:textId="77777777" w:rsidTr="00CE3769">
        <w:tc>
          <w:tcPr>
            <w:tcW w:w="9923" w:type="dxa"/>
            <w:gridSpan w:val="7"/>
            <w:tcBorders>
              <w:bottom w:val="single" w:sz="4" w:space="0" w:color="auto"/>
            </w:tcBorders>
            <w:shd w:val="clear" w:color="auto" w:fill="auto"/>
          </w:tcPr>
          <w:p w14:paraId="0EBB0E0C" w14:textId="77777777" w:rsidR="005B6376" w:rsidRPr="00AF2922" w:rsidRDefault="005B6376" w:rsidP="005B6376">
            <w:pPr>
              <w:tabs>
                <w:tab w:val="left" w:pos="6300"/>
              </w:tabs>
              <w:rPr>
                <w:b/>
                <w:bCs/>
                <w:sz w:val="20"/>
                <w:szCs w:val="20"/>
                <w:lang w:val="it-IT"/>
              </w:rPr>
            </w:pPr>
            <w:r w:rsidRPr="00AF2922">
              <w:rPr>
                <w:b/>
                <w:bCs/>
                <w:sz w:val="20"/>
                <w:szCs w:val="20"/>
                <w:lang w:val="it-IT"/>
              </w:rPr>
              <w:t>4.1.1.</w:t>
            </w:r>
            <w:r>
              <w:rPr>
                <w:b/>
                <w:bCs/>
                <w:sz w:val="20"/>
                <w:szCs w:val="20"/>
                <w:lang w:val="it-IT"/>
              </w:rPr>
              <w:t xml:space="preserve">4 </w:t>
            </w:r>
            <w:r w:rsidRPr="00AF2922">
              <w:rPr>
                <w:b/>
                <w:bCs/>
                <w:sz w:val="20"/>
                <w:szCs w:val="20"/>
                <w:lang w:val="it-IT"/>
              </w:rPr>
              <w:t>Arbori</w:t>
            </w:r>
          </w:p>
        </w:tc>
      </w:tr>
      <w:tr w:rsidR="00E7464D" w:rsidRPr="00F36BC7" w14:paraId="68CB08FA" w14:textId="77777777" w:rsidTr="005343D4">
        <w:tc>
          <w:tcPr>
            <w:tcW w:w="538" w:type="dxa"/>
            <w:shd w:val="clear" w:color="auto" w:fill="auto"/>
          </w:tcPr>
          <w:p w14:paraId="72328A6A" w14:textId="77777777" w:rsidR="00E7464D" w:rsidRPr="004F1733" w:rsidRDefault="00E7464D" w:rsidP="00E7464D">
            <w:pPr>
              <w:tabs>
                <w:tab w:val="left" w:pos="6300"/>
              </w:tabs>
              <w:jc w:val="right"/>
              <w:rPr>
                <w:sz w:val="20"/>
                <w:szCs w:val="20"/>
                <w:lang w:val="it-IT"/>
              </w:rPr>
            </w:pPr>
          </w:p>
        </w:tc>
        <w:tc>
          <w:tcPr>
            <w:tcW w:w="4565" w:type="dxa"/>
            <w:gridSpan w:val="2"/>
            <w:shd w:val="clear" w:color="auto" w:fill="auto"/>
          </w:tcPr>
          <w:p w14:paraId="17F4E94A" w14:textId="1CB9875D" w:rsidR="00E7464D" w:rsidRPr="004F1733" w:rsidRDefault="00E7464D" w:rsidP="00E7464D">
            <w:pPr>
              <w:tabs>
                <w:tab w:val="left" w:pos="6300"/>
              </w:tabs>
              <w:rPr>
                <w:sz w:val="20"/>
                <w:szCs w:val="20"/>
                <w:lang w:val="it-IT"/>
              </w:rPr>
            </w:pPr>
            <w:r>
              <w:rPr>
                <w:sz w:val="20"/>
                <w:szCs w:val="20"/>
                <w:lang w:val="it-IT"/>
              </w:rPr>
              <w:t>Sapare gropi poligonale</w:t>
            </w:r>
          </w:p>
        </w:tc>
        <w:tc>
          <w:tcPr>
            <w:tcW w:w="992" w:type="dxa"/>
            <w:shd w:val="clear" w:color="auto" w:fill="auto"/>
          </w:tcPr>
          <w:p w14:paraId="29A67B33" w14:textId="79A8C879" w:rsidR="00E7464D" w:rsidRPr="004F1733" w:rsidRDefault="00E7464D" w:rsidP="00E7464D">
            <w:pPr>
              <w:tabs>
                <w:tab w:val="left" w:pos="6300"/>
              </w:tabs>
              <w:jc w:val="center"/>
              <w:rPr>
                <w:sz w:val="20"/>
                <w:szCs w:val="20"/>
                <w:lang w:val="it-IT"/>
              </w:rPr>
            </w:pPr>
            <w:r>
              <w:rPr>
                <w:sz w:val="20"/>
                <w:szCs w:val="20"/>
                <w:lang w:val="it-IT"/>
              </w:rPr>
              <w:t>buc</w:t>
            </w:r>
          </w:p>
        </w:tc>
        <w:tc>
          <w:tcPr>
            <w:tcW w:w="1134" w:type="dxa"/>
            <w:shd w:val="clear" w:color="auto" w:fill="auto"/>
          </w:tcPr>
          <w:p w14:paraId="72D119A8" w14:textId="3F70CAF6" w:rsidR="00E7464D" w:rsidRPr="004F1733" w:rsidRDefault="00E7464D" w:rsidP="00E7464D">
            <w:pPr>
              <w:tabs>
                <w:tab w:val="left" w:pos="6300"/>
              </w:tabs>
              <w:jc w:val="right"/>
              <w:rPr>
                <w:sz w:val="20"/>
                <w:szCs w:val="20"/>
                <w:lang w:val="it-IT"/>
              </w:rPr>
            </w:pPr>
            <w:r>
              <w:rPr>
                <w:sz w:val="20"/>
                <w:szCs w:val="20"/>
                <w:lang w:val="it-IT"/>
              </w:rPr>
              <w:t>64,26</w:t>
            </w:r>
          </w:p>
        </w:tc>
        <w:tc>
          <w:tcPr>
            <w:tcW w:w="1137" w:type="dxa"/>
            <w:shd w:val="clear" w:color="auto" w:fill="auto"/>
          </w:tcPr>
          <w:p w14:paraId="5AD242D5" w14:textId="3DD6E791" w:rsidR="00E7464D" w:rsidRDefault="00E7464D" w:rsidP="00E7464D">
            <w:pPr>
              <w:tabs>
                <w:tab w:val="left" w:pos="6300"/>
              </w:tabs>
              <w:jc w:val="right"/>
              <w:rPr>
                <w:sz w:val="20"/>
                <w:szCs w:val="20"/>
                <w:lang w:val="it-IT"/>
              </w:rPr>
            </w:pPr>
            <w:r>
              <w:rPr>
                <w:sz w:val="20"/>
                <w:szCs w:val="20"/>
                <w:lang w:val="it-IT"/>
              </w:rPr>
              <w:t>176,00</w:t>
            </w:r>
          </w:p>
        </w:tc>
        <w:tc>
          <w:tcPr>
            <w:tcW w:w="1557" w:type="dxa"/>
            <w:shd w:val="clear" w:color="auto" w:fill="auto"/>
          </w:tcPr>
          <w:p w14:paraId="4F5AC882" w14:textId="74E07FAE" w:rsidR="00E7464D" w:rsidRPr="004F1733" w:rsidRDefault="00E7464D" w:rsidP="00E7464D">
            <w:pPr>
              <w:tabs>
                <w:tab w:val="left" w:pos="6300"/>
              </w:tabs>
              <w:jc w:val="right"/>
              <w:rPr>
                <w:sz w:val="20"/>
                <w:szCs w:val="20"/>
                <w:lang w:val="it-IT"/>
              </w:rPr>
            </w:pPr>
            <w:r>
              <w:rPr>
                <w:sz w:val="20"/>
                <w:szCs w:val="20"/>
                <w:lang w:val="it-IT"/>
              </w:rPr>
              <w:t>11.309,14</w:t>
            </w:r>
          </w:p>
        </w:tc>
      </w:tr>
      <w:tr w:rsidR="00E7464D" w:rsidRPr="00F36BC7" w14:paraId="4DC25979" w14:textId="77777777" w:rsidTr="005343D4">
        <w:tc>
          <w:tcPr>
            <w:tcW w:w="538" w:type="dxa"/>
            <w:shd w:val="clear" w:color="auto" w:fill="auto"/>
          </w:tcPr>
          <w:p w14:paraId="76EB9592" w14:textId="77777777" w:rsidR="00E7464D" w:rsidRPr="004F1733" w:rsidRDefault="00E7464D" w:rsidP="00E7464D">
            <w:pPr>
              <w:tabs>
                <w:tab w:val="left" w:pos="6300"/>
              </w:tabs>
              <w:jc w:val="right"/>
              <w:rPr>
                <w:sz w:val="20"/>
                <w:szCs w:val="20"/>
                <w:lang w:val="it-IT"/>
              </w:rPr>
            </w:pPr>
          </w:p>
        </w:tc>
        <w:tc>
          <w:tcPr>
            <w:tcW w:w="4565" w:type="dxa"/>
            <w:gridSpan w:val="2"/>
            <w:shd w:val="clear" w:color="auto" w:fill="auto"/>
          </w:tcPr>
          <w:p w14:paraId="46D5FDF8" w14:textId="72E4573E" w:rsidR="00E7464D" w:rsidRPr="004F1733" w:rsidRDefault="00E7464D" w:rsidP="00E7464D">
            <w:pPr>
              <w:tabs>
                <w:tab w:val="left" w:pos="6300"/>
              </w:tabs>
              <w:rPr>
                <w:sz w:val="20"/>
                <w:szCs w:val="20"/>
                <w:lang w:val="it-IT"/>
              </w:rPr>
            </w:pPr>
            <w:r>
              <w:rPr>
                <w:sz w:val="20"/>
                <w:szCs w:val="20"/>
                <w:lang w:val="it-IT"/>
              </w:rPr>
              <w:t>Plantare arbori</w:t>
            </w:r>
          </w:p>
        </w:tc>
        <w:tc>
          <w:tcPr>
            <w:tcW w:w="992" w:type="dxa"/>
            <w:shd w:val="clear" w:color="auto" w:fill="auto"/>
          </w:tcPr>
          <w:p w14:paraId="1A7CFDB8" w14:textId="36A4F790" w:rsidR="00E7464D" w:rsidRPr="004F1733" w:rsidRDefault="00E7464D" w:rsidP="00E7464D">
            <w:pPr>
              <w:tabs>
                <w:tab w:val="left" w:pos="6300"/>
              </w:tabs>
              <w:jc w:val="center"/>
              <w:rPr>
                <w:sz w:val="20"/>
                <w:szCs w:val="20"/>
                <w:lang w:val="it-IT"/>
              </w:rPr>
            </w:pPr>
            <w:r>
              <w:rPr>
                <w:sz w:val="20"/>
                <w:szCs w:val="20"/>
                <w:lang w:val="it-IT"/>
              </w:rPr>
              <w:t>buc</w:t>
            </w:r>
          </w:p>
        </w:tc>
        <w:tc>
          <w:tcPr>
            <w:tcW w:w="1134" w:type="dxa"/>
            <w:shd w:val="clear" w:color="auto" w:fill="auto"/>
          </w:tcPr>
          <w:p w14:paraId="481E4187" w14:textId="2E85D4C0" w:rsidR="00E7464D" w:rsidRPr="004F1733" w:rsidRDefault="00E7464D" w:rsidP="00E7464D">
            <w:pPr>
              <w:tabs>
                <w:tab w:val="left" w:pos="6300"/>
              </w:tabs>
              <w:jc w:val="right"/>
              <w:rPr>
                <w:sz w:val="20"/>
                <w:szCs w:val="20"/>
                <w:lang w:val="it-IT"/>
              </w:rPr>
            </w:pPr>
            <w:r>
              <w:rPr>
                <w:sz w:val="20"/>
                <w:szCs w:val="20"/>
                <w:lang w:val="it-IT"/>
              </w:rPr>
              <w:t>81,39</w:t>
            </w:r>
          </w:p>
        </w:tc>
        <w:tc>
          <w:tcPr>
            <w:tcW w:w="1137" w:type="dxa"/>
            <w:shd w:val="clear" w:color="auto" w:fill="auto"/>
          </w:tcPr>
          <w:p w14:paraId="4BC4AF09" w14:textId="1F13B7E2" w:rsidR="00E7464D" w:rsidRDefault="00E7464D" w:rsidP="00E7464D">
            <w:pPr>
              <w:tabs>
                <w:tab w:val="left" w:pos="6300"/>
              </w:tabs>
              <w:jc w:val="right"/>
              <w:rPr>
                <w:sz w:val="20"/>
                <w:szCs w:val="20"/>
                <w:lang w:val="it-IT"/>
              </w:rPr>
            </w:pPr>
            <w:r>
              <w:rPr>
                <w:sz w:val="20"/>
                <w:szCs w:val="20"/>
                <w:lang w:val="it-IT"/>
              </w:rPr>
              <w:t>176,00</w:t>
            </w:r>
          </w:p>
        </w:tc>
        <w:tc>
          <w:tcPr>
            <w:tcW w:w="1557" w:type="dxa"/>
            <w:shd w:val="clear" w:color="auto" w:fill="auto"/>
          </w:tcPr>
          <w:p w14:paraId="537BC1B0" w14:textId="638F3450" w:rsidR="00E7464D" w:rsidRPr="004F1733" w:rsidRDefault="00E7464D" w:rsidP="00E7464D">
            <w:pPr>
              <w:tabs>
                <w:tab w:val="left" w:pos="6300"/>
              </w:tabs>
              <w:jc w:val="right"/>
              <w:rPr>
                <w:sz w:val="20"/>
                <w:szCs w:val="20"/>
                <w:lang w:val="it-IT"/>
              </w:rPr>
            </w:pPr>
            <w:r>
              <w:rPr>
                <w:sz w:val="20"/>
                <w:szCs w:val="20"/>
                <w:lang w:val="it-IT"/>
              </w:rPr>
              <w:t>14.324,91</w:t>
            </w:r>
          </w:p>
        </w:tc>
      </w:tr>
      <w:tr w:rsidR="00E7464D" w:rsidRPr="00F36BC7" w14:paraId="6AC4346E" w14:textId="77777777" w:rsidTr="005343D4">
        <w:tc>
          <w:tcPr>
            <w:tcW w:w="538" w:type="dxa"/>
            <w:shd w:val="clear" w:color="auto" w:fill="auto"/>
          </w:tcPr>
          <w:p w14:paraId="35EE9CD7" w14:textId="77777777" w:rsidR="00E7464D" w:rsidRPr="004F1733" w:rsidRDefault="00E7464D" w:rsidP="00E7464D">
            <w:pPr>
              <w:tabs>
                <w:tab w:val="left" w:pos="6300"/>
              </w:tabs>
              <w:jc w:val="right"/>
              <w:rPr>
                <w:sz w:val="20"/>
                <w:szCs w:val="20"/>
                <w:lang w:val="it-IT"/>
              </w:rPr>
            </w:pPr>
            <w:r w:rsidRPr="004F1733">
              <w:rPr>
                <w:sz w:val="20"/>
                <w:szCs w:val="20"/>
                <w:lang w:val="it-IT"/>
              </w:rPr>
              <w:t>1</w:t>
            </w:r>
          </w:p>
        </w:tc>
        <w:tc>
          <w:tcPr>
            <w:tcW w:w="4565" w:type="dxa"/>
            <w:gridSpan w:val="2"/>
            <w:shd w:val="clear" w:color="auto" w:fill="auto"/>
          </w:tcPr>
          <w:p w14:paraId="1E03C271" w14:textId="77777777" w:rsidR="00E7464D" w:rsidRPr="004F1733" w:rsidRDefault="00E7464D" w:rsidP="00E7464D">
            <w:pPr>
              <w:tabs>
                <w:tab w:val="left" w:pos="6300"/>
              </w:tabs>
              <w:rPr>
                <w:sz w:val="20"/>
                <w:szCs w:val="20"/>
                <w:lang w:val="it-IT"/>
              </w:rPr>
            </w:pPr>
            <w:r w:rsidRPr="004F1733">
              <w:rPr>
                <w:sz w:val="20"/>
                <w:szCs w:val="20"/>
                <w:lang w:val="it-IT"/>
              </w:rPr>
              <w:t>Acer palmatum 'Dissectum'</w:t>
            </w:r>
          </w:p>
        </w:tc>
        <w:tc>
          <w:tcPr>
            <w:tcW w:w="992" w:type="dxa"/>
            <w:shd w:val="clear" w:color="auto" w:fill="auto"/>
          </w:tcPr>
          <w:p w14:paraId="114736D4" w14:textId="77777777" w:rsidR="00E7464D" w:rsidRPr="004F1733" w:rsidRDefault="00E7464D" w:rsidP="00E7464D">
            <w:pPr>
              <w:tabs>
                <w:tab w:val="left" w:pos="6300"/>
              </w:tabs>
              <w:jc w:val="center"/>
              <w:rPr>
                <w:sz w:val="20"/>
                <w:szCs w:val="20"/>
                <w:lang w:val="it-IT"/>
              </w:rPr>
            </w:pPr>
            <w:r w:rsidRPr="004F1733">
              <w:rPr>
                <w:sz w:val="20"/>
                <w:szCs w:val="20"/>
                <w:lang w:val="it-IT"/>
              </w:rPr>
              <w:t>buc</w:t>
            </w:r>
          </w:p>
        </w:tc>
        <w:tc>
          <w:tcPr>
            <w:tcW w:w="1134" w:type="dxa"/>
            <w:shd w:val="clear" w:color="auto" w:fill="auto"/>
          </w:tcPr>
          <w:p w14:paraId="740F2B52" w14:textId="5F1EC340" w:rsidR="00E7464D" w:rsidRPr="004F1733" w:rsidRDefault="00E7464D" w:rsidP="00E7464D">
            <w:pPr>
              <w:tabs>
                <w:tab w:val="left" w:pos="6300"/>
              </w:tabs>
              <w:jc w:val="right"/>
              <w:rPr>
                <w:sz w:val="20"/>
                <w:szCs w:val="20"/>
                <w:lang w:val="it-IT"/>
              </w:rPr>
            </w:pPr>
            <w:r>
              <w:rPr>
                <w:sz w:val="20"/>
                <w:szCs w:val="20"/>
                <w:lang w:val="it-IT"/>
              </w:rPr>
              <w:t>2.425,50</w:t>
            </w:r>
          </w:p>
        </w:tc>
        <w:tc>
          <w:tcPr>
            <w:tcW w:w="1137" w:type="dxa"/>
            <w:shd w:val="clear" w:color="auto" w:fill="auto"/>
          </w:tcPr>
          <w:p w14:paraId="04FDCD7F" w14:textId="77777777" w:rsidR="00E7464D" w:rsidRPr="004F1733" w:rsidRDefault="00E7464D" w:rsidP="00E7464D">
            <w:pPr>
              <w:tabs>
                <w:tab w:val="left" w:pos="6300"/>
              </w:tabs>
              <w:jc w:val="right"/>
              <w:rPr>
                <w:sz w:val="20"/>
                <w:szCs w:val="20"/>
                <w:lang w:val="it-IT"/>
              </w:rPr>
            </w:pPr>
            <w:r>
              <w:rPr>
                <w:sz w:val="20"/>
                <w:szCs w:val="20"/>
                <w:lang w:val="it-IT"/>
              </w:rPr>
              <w:t>18,00</w:t>
            </w:r>
          </w:p>
        </w:tc>
        <w:tc>
          <w:tcPr>
            <w:tcW w:w="1557" w:type="dxa"/>
            <w:shd w:val="clear" w:color="auto" w:fill="auto"/>
          </w:tcPr>
          <w:p w14:paraId="17C13969" w14:textId="07D6D5E1" w:rsidR="00E7464D" w:rsidRPr="004F1733" w:rsidRDefault="00E7464D" w:rsidP="00E7464D">
            <w:pPr>
              <w:tabs>
                <w:tab w:val="left" w:pos="6300"/>
              </w:tabs>
              <w:jc w:val="right"/>
              <w:rPr>
                <w:sz w:val="20"/>
                <w:szCs w:val="20"/>
                <w:lang w:val="it-IT"/>
              </w:rPr>
            </w:pPr>
            <w:r>
              <w:rPr>
                <w:sz w:val="20"/>
                <w:szCs w:val="20"/>
                <w:lang w:val="it-IT"/>
              </w:rPr>
              <w:t>43.659,00</w:t>
            </w:r>
          </w:p>
        </w:tc>
      </w:tr>
      <w:tr w:rsidR="00E7464D" w:rsidRPr="00F36BC7" w14:paraId="10260922" w14:textId="77777777" w:rsidTr="005343D4">
        <w:tc>
          <w:tcPr>
            <w:tcW w:w="538" w:type="dxa"/>
            <w:shd w:val="clear" w:color="auto" w:fill="auto"/>
          </w:tcPr>
          <w:p w14:paraId="041C3E26" w14:textId="77777777" w:rsidR="00E7464D" w:rsidRPr="004F1733" w:rsidRDefault="00E7464D" w:rsidP="00E7464D">
            <w:pPr>
              <w:tabs>
                <w:tab w:val="left" w:pos="6300"/>
              </w:tabs>
              <w:jc w:val="right"/>
              <w:rPr>
                <w:sz w:val="20"/>
                <w:szCs w:val="20"/>
                <w:lang w:val="it-IT"/>
              </w:rPr>
            </w:pPr>
            <w:r>
              <w:rPr>
                <w:sz w:val="20"/>
                <w:szCs w:val="20"/>
                <w:lang w:val="it-IT"/>
              </w:rPr>
              <w:t>2</w:t>
            </w:r>
          </w:p>
        </w:tc>
        <w:tc>
          <w:tcPr>
            <w:tcW w:w="4565" w:type="dxa"/>
            <w:gridSpan w:val="2"/>
            <w:shd w:val="clear" w:color="auto" w:fill="auto"/>
          </w:tcPr>
          <w:p w14:paraId="4A88F7B8" w14:textId="77777777" w:rsidR="00E7464D" w:rsidRPr="004F1733" w:rsidRDefault="00E7464D" w:rsidP="00E7464D">
            <w:pPr>
              <w:tabs>
                <w:tab w:val="left" w:pos="6300"/>
              </w:tabs>
              <w:rPr>
                <w:sz w:val="20"/>
                <w:szCs w:val="20"/>
                <w:lang w:val="it-IT"/>
              </w:rPr>
            </w:pPr>
            <w:r w:rsidRPr="004F1733">
              <w:rPr>
                <w:sz w:val="20"/>
                <w:szCs w:val="20"/>
                <w:lang w:val="it-IT"/>
              </w:rPr>
              <w:t>Betula nigra</w:t>
            </w:r>
          </w:p>
        </w:tc>
        <w:tc>
          <w:tcPr>
            <w:tcW w:w="992" w:type="dxa"/>
            <w:shd w:val="clear" w:color="auto" w:fill="auto"/>
          </w:tcPr>
          <w:p w14:paraId="0394255D" w14:textId="77777777" w:rsidR="00E7464D" w:rsidRPr="004F1733" w:rsidRDefault="00E7464D" w:rsidP="00E7464D">
            <w:pPr>
              <w:tabs>
                <w:tab w:val="left" w:pos="6300"/>
              </w:tabs>
              <w:jc w:val="center"/>
              <w:rPr>
                <w:sz w:val="20"/>
                <w:szCs w:val="20"/>
                <w:lang w:val="it-IT"/>
              </w:rPr>
            </w:pPr>
            <w:r w:rsidRPr="004F1733">
              <w:rPr>
                <w:sz w:val="20"/>
                <w:szCs w:val="20"/>
                <w:lang w:val="it-IT"/>
              </w:rPr>
              <w:t>buc</w:t>
            </w:r>
          </w:p>
        </w:tc>
        <w:tc>
          <w:tcPr>
            <w:tcW w:w="1134" w:type="dxa"/>
            <w:shd w:val="clear" w:color="auto" w:fill="auto"/>
          </w:tcPr>
          <w:p w14:paraId="656A1A41" w14:textId="154D29E3" w:rsidR="00E7464D" w:rsidRPr="004F1733" w:rsidRDefault="00E7464D" w:rsidP="00E7464D">
            <w:pPr>
              <w:tabs>
                <w:tab w:val="left" w:pos="6300"/>
              </w:tabs>
              <w:jc w:val="right"/>
              <w:rPr>
                <w:sz w:val="20"/>
                <w:szCs w:val="20"/>
                <w:lang w:val="it-IT"/>
              </w:rPr>
            </w:pPr>
            <w:r>
              <w:rPr>
                <w:sz w:val="20"/>
                <w:szCs w:val="20"/>
                <w:lang w:val="it-IT"/>
              </w:rPr>
              <w:t>716,63</w:t>
            </w:r>
          </w:p>
        </w:tc>
        <w:tc>
          <w:tcPr>
            <w:tcW w:w="1137" w:type="dxa"/>
            <w:shd w:val="clear" w:color="auto" w:fill="auto"/>
          </w:tcPr>
          <w:p w14:paraId="327E15AB" w14:textId="77777777" w:rsidR="00E7464D" w:rsidRPr="004F1733" w:rsidRDefault="00E7464D" w:rsidP="00E7464D">
            <w:pPr>
              <w:tabs>
                <w:tab w:val="left" w:pos="6300"/>
              </w:tabs>
              <w:jc w:val="right"/>
              <w:rPr>
                <w:sz w:val="20"/>
                <w:szCs w:val="20"/>
                <w:lang w:val="it-IT"/>
              </w:rPr>
            </w:pPr>
            <w:r>
              <w:rPr>
                <w:sz w:val="20"/>
                <w:szCs w:val="20"/>
                <w:lang w:val="it-IT"/>
              </w:rPr>
              <w:t>46,00</w:t>
            </w:r>
          </w:p>
        </w:tc>
        <w:tc>
          <w:tcPr>
            <w:tcW w:w="1557" w:type="dxa"/>
            <w:shd w:val="clear" w:color="auto" w:fill="auto"/>
          </w:tcPr>
          <w:p w14:paraId="2A1203BC" w14:textId="57D7D308" w:rsidR="00E7464D" w:rsidRPr="004F1733" w:rsidRDefault="00E7464D" w:rsidP="00E7464D">
            <w:pPr>
              <w:tabs>
                <w:tab w:val="left" w:pos="6300"/>
              </w:tabs>
              <w:jc w:val="right"/>
              <w:rPr>
                <w:sz w:val="20"/>
                <w:szCs w:val="20"/>
                <w:lang w:val="it-IT"/>
              </w:rPr>
            </w:pPr>
            <w:r>
              <w:rPr>
                <w:sz w:val="20"/>
                <w:szCs w:val="20"/>
                <w:lang w:val="it-IT"/>
              </w:rPr>
              <w:t>32.964,75</w:t>
            </w:r>
          </w:p>
        </w:tc>
      </w:tr>
      <w:tr w:rsidR="00E7464D" w:rsidRPr="00F36BC7" w14:paraId="533503F5" w14:textId="77777777" w:rsidTr="005343D4">
        <w:tc>
          <w:tcPr>
            <w:tcW w:w="538" w:type="dxa"/>
            <w:shd w:val="clear" w:color="auto" w:fill="auto"/>
          </w:tcPr>
          <w:p w14:paraId="1E391BEB" w14:textId="77777777" w:rsidR="00E7464D" w:rsidRPr="004F1733" w:rsidRDefault="00E7464D" w:rsidP="00E7464D">
            <w:pPr>
              <w:tabs>
                <w:tab w:val="left" w:pos="6300"/>
              </w:tabs>
              <w:jc w:val="right"/>
              <w:rPr>
                <w:sz w:val="20"/>
                <w:szCs w:val="20"/>
                <w:lang w:val="it-IT"/>
              </w:rPr>
            </w:pPr>
            <w:r>
              <w:rPr>
                <w:sz w:val="20"/>
                <w:szCs w:val="20"/>
                <w:lang w:val="it-IT"/>
              </w:rPr>
              <w:t>3</w:t>
            </w:r>
          </w:p>
        </w:tc>
        <w:tc>
          <w:tcPr>
            <w:tcW w:w="4565" w:type="dxa"/>
            <w:gridSpan w:val="2"/>
            <w:shd w:val="clear" w:color="auto" w:fill="auto"/>
          </w:tcPr>
          <w:p w14:paraId="0FF0D38D" w14:textId="77777777" w:rsidR="00E7464D" w:rsidRPr="004F1733" w:rsidRDefault="00E7464D" w:rsidP="00E7464D">
            <w:pPr>
              <w:tabs>
                <w:tab w:val="left" w:pos="6300"/>
              </w:tabs>
              <w:rPr>
                <w:sz w:val="20"/>
                <w:szCs w:val="20"/>
                <w:lang w:val="it-IT"/>
              </w:rPr>
            </w:pPr>
            <w:r w:rsidRPr="004F1733">
              <w:rPr>
                <w:sz w:val="20"/>
                <w:szCs w:val="20"/>
                <w:lang w:val="it-IT"/>
              </w:rPr>
              <w:t>Cercis siliquastrum</w:t>
            </w:r>
          </w:p>
        </w:tc>
        <w:tc>
          <w:tcPr>
            <w:tcW w:w="992" w:type="dxa"/>
            <w:shd w:val="clear" w:color="auto" w:fill="auto"/>
          </w:tcPr>
          <w:p w14:paraId="24F07F26" w14:textId="77777777" w:rsidR="00E7464D" w:rsidRPr="004F1733" w:rsidRDefault="00E7464D" w:rsidP="00E7464D">
            <w:pPr>
              <w:tabs>
                <w:tab w:val="left" w:pos="6300"/>
              </w:tabs>
              <w:jc w:val="center"/>
              <w:rPr>
                <w:sz w:val="20"/>
                <w:szCs w:val="20"/>
                <w:lang w:val="it-IT"/>
              </w:rPr>
            </w:pPr>
            <w:r w:rsidRPr="004F1733">
              <w:rPr>
                <w:sz w:val="20"/>
                <w:szCs w:val="20"/>
                <w:lang w:val="it-IT"/>
              </w:rPr>
              <w:t>buc</w:t>
            </w:r>
          </w:p>
        </w:tc>
        <w:tc>
          <w:tcPr>
            <w:tcW w:w="1134" w:type="dxa"/>
            <w:shd w:val="clear" w:color="auto" w:fill="auto"/>
          </w:tcPr>
          <w:p w14:paraId="394A8DC0" w14:textId="1C9BD5A3" w:rsidR="00E7464D" w:rsidRPr="004F1733" w:rsidRDefault="00E7464D" w:rsidP="00E7464D">
            <w:pPr>
              <w:tabs>
                <w:tab w:val="left" w:pos="6300"/>
              </w:tabs>
              <w:jc w:val="right"/>
              <w:rPr>
                <w:sz w:val="20"/>
                <w:szCs w:val="20"/>
                <w:lang w:val="it-IT"/>
              </w:rPr>
            </w:pPr>
            <w:r>
              <w:rPr>
                <w:sz w:val="20"/>
                <w:szCs w:val="20"/>
                <w:lang w:val="it-IT"/>
              </w:rPr>
              <w:t>826,88</w:t>
            </w:r>
          </w:p>
        </w:tc>
        <w:tc>
          <w:tcPr>
            <w:tcW w:w="1137" w:type="dxa"/>
            <w:shd w:val="clear" w:color="auto" w:fill="auto"/>
          </w:tcPr>
          <w:p w14:paraId="7C2CDA62" w14:textId="77777777" w:rsidR="00E7464D" w:rsidRPr="004F1733" w:rsidRDefault="00E7464D" w:rsidP="00E7464D">
            <w:pPr>
              <w:tabs>
                <w:tab w:val="left" w:pos="6300"/>
              </w:tabs>
              <w:jc w:val="right"/>
              <w:rPr>
                <w:sz w:val="20"/>
                <w:szCs w:val="20"/>
                <w:lang w:val="it-IT"/>
              </w:rPr>
            </w:pPr>
            <w:r>
              <w:rPr>
                <w:sz w:val="20"/>
                <w:szCs w:val="20"/>
                <w:lang w:val="it-IT"/>
              </w:rPr>
              <w:t>42,00</w:t>
            </w:r>
          </w:p>
        </w:tc>
        <w:tc>
          <w:tcPr>
            <w:tcW w:w="1557" w:type="dxa"/>
            <w:shd w:val="clear" w:color="auto" w:fill="auto"/>
          </w:tcPr>
          <w:p w14:paraId="5FC2E76C" w14:textId="0DC7BFE3" w:rsidR="00E7464D" w:rsidRPr="004F1733" w:rsidRDefault="00E7464D" w:rsidP="00E7464D">
            <w:pPr>
              <w:tabs>
                <w:tab w:val="left" w:pos="6300"/>
              </w:tabs>
              <w:jc w:val="right"/>
              <w:rPr>
                <w:sz w:val="20"/>
                <w:szCs w:val="20"/>
                <w:lang w:val="it-IT"/>
              </w:rPr>
            </w:pPr>
            <w:r>
              <w:rPr>
                <w:sz w:val="20"/>
                <w:szCs w:val="20"/>
                <w:lang w:val="it-IT"/>
              </w:rPr>
              <w:t>34.728,75</w:t>
            </w:r>
          </w:p>
        </w:tc>
      </w:tr>
      <w:tr w:rsidR="00E7464D" w:rsidRPr="00F36BC7" w14:paraId="421543BD" w14:textId="77777777" w:rsidTr="005343D4">
        <w:tc>
          <w:tcPr>
            <w:tcW w:w="538" w:type="dxa"/>
            <w:shd w:val="clear" w:color="auto" w:fill="auto"/>
          </w:tcPr>
          <w:p w14:paraId="33E5B328" w14:textId="77777777" w:rsidR="00E7464D" w:rsidRPr="004F1733" w:rsidRDefault="00E7464D" w:rsidP="00E7464D">
            <w:pPr>
              <w:tabs>
                <w:tab w:val="left" w:pos="6300"/>
              </w:tabs>
              <w:jc w:val="right"/>
              <w:rPr>
                <w:sz w:val="20"/>
                <w:szCs w:val="20"/>
                <w:lang w:val="it-IT"/>
              </w:rPr>
            </w:pPr>
            <w:r>
              <w:rPr>
                <w:sz w:val="20"/>
                <w:szCs w:val="20"/>
                <w:lang w:val="it-IT"/>
              </w:rPr>
              <w:t>4</w:t>
            </w:r>
          </w:p>
        </w:tc>
        <w:tc>
          <w:tcPr>
            <w:tcW w:w="4565" w:type="dxa"/>
            <w:gridSpan w:val="2"/>
            <w:shd w:val="clear" w:color="auto" w:fill="auto"/>
          </w:tcPr>
          <w:p w14:paraId="0E16E79E" w14:textId="77777777" w:rsidR="00E7464D" w:rsidRPr="004F1733" w:rsidRDefault="00E7464D" w:rsidP="00E7464D">
            <w:pPr>
              <w:tabs>
                <w:tab w:val="left" w:pos="6300"/>
              </w:tabs>
              <w:rPr>
                <w:sz w:val="20"/>
                <w:szCs w:val="20"/>
                <w:lang w:val="it-IT"/>
              </w:rPr>
            </w:pPr>
            <w:r w:rsidRPr="004F1733">
              <w:rPr>
                <w:sz w:val="20"/>
                <w:szCs w:val="20"/>
                <w:lang w:val="it-IT"/>
              </w:rPr>
              <w:t>Magnolia 'Galaxy'</w:t>
            </w:r>
          </w:p>
        </w:tc>
        <w:tc>
          <w:tcPr>
            <w:tcW w:w="992" w:type="dxa"/>
            <w:shd w:val="clear" w:color="auto" w:fill="auto"/>
          </w:tcPr>
          <w:p w14:paraId="1FC042F6" w14:textId="77777777" w:rsidR="00E7464D" w:rsidRPr="004F1733" w:rsidRDefault="00E7464D" w:rsidP="00E7464D">
            <w:pPr>
              <w:tabs>
                <w:tab w:val="left" w:pos="6300"/>
              </w:tabs>
              <w:jc w:val="center"/>
              <w:rPr>
                <w:sz w:val="20"/>
                <w:szCs w:val="20"/>
                <w:lang w:val="it-IT"/>
              </w:rPr>
            </w:pPr>
            <w:r w:rsidRPr="004F1733">
              <w:rPr>
                <w:sz w:val="20"/>
                <w:szCs w:val="20"/>
                <w:lang w:val="it-IT"/>
              </w:rPr>
              <w:t>buc</w:t>
            </w:r>
          </w:p>
        </w:tc>
        <w:tc>
          <w:tcPr>
            <w:tcW w:w="1134" w:type="dxa"/>
            <w:shd w:val="clear" w:color="auto" w:fill="auto"/>
          </w:tcPr>
          <w:p w14:paraId="2DD59170" w14:textId="679A12B9" w:rsidR="00E7464D" w:rsidRPr="004F1733" w:rsidRDefault="00E7464D" w:rsidP="00E7464D">
            <w:pPr>
              <w:tabs>
                <w:tab w:val="left" w:pos="6300"/>
              </w:tabs>
              <w:jc w:val="right"/>
              <w:rPr>
                <w:sz w:val="20"/>
                <w:szCs w:val="20"/>
                <w:lang w:val="it-IT"/>
              </w:rPr>
            </w:pPr>
            <w:r>
              <w:rPr>
                <w:sz w:val="20"/>
                <w:szCs w:val="20"/>
                <w:lang w:val="it-IT"/>
              </w:rPr>
              <w:t>882,00</w:t>
            </w:r>
          </w:p>
        </w:tc>
        <w:tc>
          <w:tcPr>
            <w:tcW w:w="1137" w:type="dxa"/>
            <w:shd w:val="clear" w:color="auto" w:fill="auto"/>
          </w:tcPr>
          <w:p w14:paraId="753946C2" w14:textId="77777777" w:rsidR="00E7464D" w:rsidRPr="004F1733" w:rsidRDefault="00E7464D" w:rsidP="00E7464D">
            <w:pPr>
              <w:tabs>
                <w:tab w:val="left" w:pos="6300"/>
              </w:tabs>
              <w:jc w:val="right"/>
              <w:rPr>
                <w:sz w:val="20"/>
                <w:szCs w:val="20"/>
                <w:lang w:val="it-IT"/>
              </w:rPr>
            </w:pPr>
            <w:r>
              <w:rPr>
                <w:sz w:val="20"/>
                <w:szCs w:val="20"/>
                <w:lang w:val="it-IT"/>
              </w:rPr>
              <w:t>3,00</w:t>
            </w:r>
          </w:p>
        </w:tc>
        <w:tc>
          <w:tcPr>
            <w:tcW w:w="1557" w:type="dxa"/>
            <w:shd w:val="clear" w:color="auto" w:fill="auto"/>
          </w:tcPr>
          <w:p w14:paraId="315C6ED9" w14:textId="4319231C" w:rsidR="00E7464D" w:rsidRPr="004F1733" w:rsidRDefault="00E7464D" w:rsidP="00E7464D">
            <w:pPr>
              <w:tabs>
                <w:tab w:val="left" w:pos="6300"/>
              </w:tabs>
              <w:jc w:val="right"/>
              <w:rPr>
                <w:sz w:val="20"/>
                <w:szCs w:val="20"/>
                <w:lang w:val="it-IT"/>
              </w:rPr>
            </w:pPr>
            <w:r>
              <w:rPr>
                <w:sz w:val="20"/>
                <w:szCs w:val="20"/>
                <w:lang w:val="it-IT"/>
              </w:rPr>
              <w:t>2.646,00</w:t>
            </w:r>
          </w:p>
        </w:tc>
      </w:tr>
      <w:tr w:rsidR="00E7464D" w:rsidRPr="00F36BC7" w14:paraId="78FA8AE4" w14:textId="77777777" w:rsidTr="005343D4">
        <w:tc>
          <w:tcPr>
            <w:tcW w:w="538" w:type="dxa"/>
            <w:shd w:val="clear" w:color="auto" w:fill="auto"/>
          </w:tcPr>
          <w:p w14:paraId="44D47962" w14:textId="77777777" w:rsidR="00E7464D" w:rsidRPr="004F1733" w:rsidRDefault="00E7464D" w:rsidP="00E7464D">
            <w:pPr>
              <w:tabs>
                <w:tab w:val="left" w:pos="6300"/>
              </w:tabs>
              <w:jc w:val="right"/>
              <w:rPr>
                <w:sz w:val="20"/>
                <w:szCs w:val="20"/>
                <w:lang w:val="it-IT"/>
              </w:rPr>
            </w:pPr>
            <w:r>
              <w:rPr>
                <w:sz w:val="20"/>
                <w:szCs w:val="20"/>
                <w:lang w:val="it-IT"/>
              </w:rPr>
              <w:lastRenderedPageBreak/>
              <w:t>5</w:t>
            </w:r>
          </w:p>
        </w:tc>
        <w:tc>
          <w:tcPr>
            <w:tcW w:w="4565" w:type="dxa"/>
            <w:gridSpan w:val="2"/>
            <w:shd w:val="clear" w:color="auto" w:fill="auto"/>
          </w:tcPr>
          <w:p w14:paraId="264188A2" w14:textId="77777777" w:rsidR="00E7464D" w:rsidRPr="004F1733" w:rsidRDefault="00E7464D" w:rsidP="00E7464D">
            <w:pPr>
              <w:tabs>
                <w:tab w:val="left" w:pos="6300"/>
              </w:tabs>
              <w:rPr>
                <w:sz w:val="20"/>
                <w:szCs w:val="20"/>
                <w:lang w:val="it-IT"/>
              </w:rPr>
            </w:pPr>
            <w:r w:rsidRPr="004F1733">
              <w:rPr>
                <w:sz w:val="20"/>
                <w:szCs w:val="20"/>
                <w:lang w:val="it-IT"/>
              </w:rPr>
              <w:t>Paulownia</w:t>
            </w:r>
          </w:p>
        </w:tc>
        <w:tc>
          <w:tcPr>
            <w:tcW w:w="992" w:type="dxa"/>
            <w:shd w:val="clear" w:color="auto" w:fill="auto"/>
          </w:tcPr>
          <w:p w14:paraId="3B237523" w14:textId="77777777" w:rsidR="00E7464D" w:rsidRPr="004F1733" w:rsidRDefault="00E7464D" w:rsidP="00E7464D">
            <w:pPr>
              <w:tabs>
                <w:tab w:val="left" w:pos="6300"/>
              </w:tabs>
              <w:jc w:val="center"/>
              <w:rPr>
                <w:sz w:val="20"/>
                <w:szCs w:val="20"/>
                <w:lang w:val="it-IT"/>
              </w:rPr>
            </w:pPr>
            <w:r w:rsidRPr="004F1733">
              <w:rPr>
                <w:sz w:val="20"/>
                <w:szCs w:val="20"/>
                <w:lang w:val="it-IT"/>
              </w:rPr>
              <w:t>buc</w:t>
            </w:r>
          </w:p>
        </w:tc>
        <w:tc>
          <w:tcPr>
            <w:tcW w:w="1134" w:type="dxa"/>
            <w:shd w:val="clear" w:color="auto" w:fill="auto"/>
          </w:tcPr>
          <w:p w14:paraId="5A5181BA" w14:textId="1F79EEA3" w:rsidR="00E7464D" w:rsidRPr="004F1733" w:rsidRDefault="00E7464D" w:rsidP="00E7464D">
            <w:pPr>
              <w:tabs>
                <w:tab w:val="left" w:pos="6300"/>
              </w:tabs>
              <w:jc w:val="right"/>
              <w:rPr>
                <w:sz w:val="20"/>
                <w:szCs w:val="20"/>
                <w:lang w:val="it-IT"/>
              </w:rPr>
            </w:pPr>
            <w:r>
              <w:rPr>
                <w:sz w:val="20"/>
                <w:szCs w:val="20"/>
                <w:lang w:val="it-IT"/>
              </w:rPr>
              <w:t>882,00</w:t>
            </w:r>
          </w:p>
        </w:tc>
        <w:tc>
          <w:tcPr>
            <w:tcW w:w="1137" w:type="dxa"/>
            <w:shd w:val="clear" w:color="auto" w:fill="auto"/>
          </w:tcPr>
          <w:p w14:paraId="03EA9763" w14:textId="77777777" w:rsidR="00E7464D" w:rsidRPr="004F1733" w:rsidRDefault="00E7464D" w:rsidP="00E7464D">
            <w:pPr>
              <w:tabs>
                <w:tab w:val="left" w:pos="6300"/>
              </w:tabs>
              <w:jc w:val="right"/>
              <w:rPr>
                <w:sz w:val="20"/>
                <w:szCs w:val="20"/>
                <w:lang w:val="it-IT"/>
              </w:rPr>
            </w:pPr>
            <w:r>
              <w:rPr>
                <w:sz w:val="20"/>
                <w:szCs w:val="20"/>
                <w:lang w:val="it-IT"/>
              </w:rPr>
              <w:t>34,00</w:t>
            </w:r>
          </w:p>
        </w:tc>
        <w:tc>
          <w:tcPr>
            <w:tcW w:w="1557" w:type="dxa"/>
            <w:shd w:val="clear" w:color="auto" w:fill="auto"/>
          </w:tcPr>
          <w:p w14:paraId="59BE6A22" w14:textId="3664B321" w:rsidR="00E7464D" w:rsidRPr="004F1733" w:rsidRDefault="00E7464D" w:rsidP="00E7464D">
            <w:pPr>
              <w:tabs>
                <w:tab w:val="left" w:pos="6300"/>
              </w:tabs>
              <w:jc w:val="right"/>
              <w:rPr>
                <w:sz w:val="20"/>
                <w:szCs w:val="20"/>
                <w:lang w:val="it-IT"/>
              </w:rPr>
            </w:pPr>
            <w:r>
              <w:rPr>
                <w:sz w:val="20"/>
                <w:szCs w:val="20"/>
                <w:lang w:val="it-IT"/>
              </w:rPr>
              <w:t>29.988,00</w:t>
            </w:r>
          </w:p>
        </w:tc>
      </w:tr>
      <w:tr w:rsidR="00E7464D" w:rsidRPr="00F36BC7" w14:paraId="21CAC309" w14:textId="77777777" w:rsidTr="005343D4">
        <w:tc>
          <w:tcPr>
            <w:tcW w:w="538" w:type="dxa"/>
            <w:shd w:val="clear" w:color="auto" w:fill="auto"/>
          </w:tcPr>
          <w:p w14:paraId="3EAF464A" w14:textId="77777777" w:rsidR="00E7464D" w:rsidRPr="004F1733" w:rsidRDefault="00E7464D" w:rsidP="00E7464D">
            <w:pPr>
              <w:tabs>
                <w:tab w:val="left" w:pos="6300"/>
              </w:tabs>
              <w:jc w:val="right"/>
              <w:rPr>
                <w:sz w:val="20"/>
                <w:szCs w:val="20"/>
                <w:lang w:val="it-IT"/>
              </w:rPr>
            </w:pPr>
            <w:r>
              <w:rPr>
                <w:sz w:val="20"/>
                <w:szCs w:val="20"/>
                <w:lang w:val="it-IT"/>
              </w:rPr>
              <w:t>6</w:t>
            </w:r>
          </w:p>
        </w:tc>
        <w:tc>
          <w:tcPr>
            <w:tcW w:w="4565" w:type="dxa"/>
            <w:gridSpan w:val="2"/>
            <w:shd w:val="clear" w:color="auto" w:fill="auto"/>
          </w:tcPr>
          <w:p w14:paraId="6528494A" w14:textId="77777777" w:rsidR="00E7464D" w:rsidRPr="004F1733" w:rsidRDefault="00E7464D" w:rsidP="00E7464D">
            <w:pPr>
              <w:tabs>
                <w:tab w:val="left" w:pos="6300"/>
              </w:tabs>
              <w:rPr>
                <w:sz w:val="20"/>
                <w:szCs w:val="20"/>
                <w:lang w:val="it-IT"/>
              </w:rPr>
            </w:pPr>
            <w:r w:rsidRPr="004F1733">
              <w:rPr>
                <w:sz w:val="20"/>
                <w:szCs w:val="20"/>
                <w:lang w:val="it-IT"/>
              </w:rPr>
              <w:t>Prunus cerasifera 'Nigra'</w:t>
            </w:r>
          </w:p>
        </w:tc>
        <w:tc>
          <w:tcPr>
            <w:tcW w:w="992" w:type="dxa"/>
            <w:shd w:val="clear" w:color="auto" w:fill="auto"/>
          </w:tcPr>
          <w:p w14:paraId="559095DD" w14:textId="77777777" w:rsidR="00E7464D" w:rsidRPr="004F1733" w:rsidRDefault="00E7464D" w:rsidP="00E7464D">
            <w:pPr>
              <w:tabs>
                <w:tab w:val="left" w:pos="6300"/>
              </w:tabs>
              <w:jc w:val="center"/>
              <w:rPr>
                <w:sz w:val="20"/>
                <w:szCs w:val="20"/>
                <w:lang w:val="it-IT"/>
              </w:rPr>
            </w:pPr>
            <w:r w:rsidRPr="004F1733">
              <w:rPr>
                <w:sz w:val="20"/>
                <w:szCs w:val="20"/>
                <w:lang w:val="it-IT"/>
              </w:rPr>
              <w:t>buc</w:t>
            </w:r>
          </w:p>
        </w:tc>
        <w:tc>
          <w:tcPr>
            <w:tcW w:w="1134" w:type="dxa"/>
            <w:shd w:val="clear" w:color="auto" w:fill="auto"/>
          </w:tcPr>
          <w:p w14:paraId="26D23466" w14:textId="2BBEBDB2" w:rsidR="00E7464D" w:rsidRPr="004F1733" w:rsidRDefault="00E7464D" w:rsidP="00E7464D">
            <w:pPr>
              <w:tabs>
                <w:tab w:val="left" w:pos="6300"/>
              </w:tabs>
              <w:jc w:val="right"/>
              <w:rPr>
                <w:sz w:val="20"/>
                <w:szCs w:val="20"/>
                <w:lang w:val="it-IT"/>
              </w:rPr>
            </w:pPr>
            <w:r>
              <w:rPr>
                <w:sz w:val="20"/>
                <w:szCs w:val="20"/>
                <w:lang w:val="it-IT"/>
              </w:rPr>
              <w:t>716,63</w:t>
            </w:r>
          </w:p>
        </w:tc>
        <w:tc>
          <w:tcPr>
            <w:tcW w:w="1137" w:type="dxa"/>
            <w:shd w:val="clear" w:color="auto" w:fill="auto"/>
          </w:tcPr>
          <w:p w14:paraId="69310338" w14:textId="77777777" w:rsidR="00E7464D" w:rsidRPr="004F1733" w:rsidRDefault="00E7464D" w:rsidP="00E7464D">
            <w:pPr>
              <w:tabs>
                <w:tab w:val="left" w:pos="6300"/>
              </w:tabs>
              <w:jc w:val="right"/>
              <w:rPr>
                <w:sz w:val="20"/>
                <w:szCs w:val="20"/>
                <w:lang w:val="it-IT"/>
              </w:rPr>
            </w:pPr>
            <w:r>
              <w:rPr>
                <w:sz w:val="20"/>
                <w:szCs w:val="20"/>
                <w:lang w:val="it-IT"/>
              </w:rPr>
              <w:t>33,00</w:t>
            </w:r>
          </w:p>
        </w:tc>
        <w:tc>
          <w:tcPr>
            <w:tcW w:w="1557" w:type="dxa"/>
            <w:shd w:val="clear" w:color="auto" w:fill="auto"/>
          </w:tcPr>
          <w:p w14:paraId="18557734" w14:textId="5038B72E" w:rsidR="00E7464D" w:rsidRPr="004F1733" w:rsidRDefault="00E7464D" w:rsidP="00E7464D">
            <w:pPr>
              <w:tabs>
                <w:tab w:val="left" w:pos="6300"/>
              </w:tabs>
              <w:jc w:val="right"/>
              <w:rPr>
                <w:sz w:val="20"/>
                <w:szCs w:val="20"/>
                <w:lang w:val="it-IT"/>
              </w:rPr>
            </w:pPr>
            <w:r>
              <w:rPr>
                <w:sz w:val="20"/>
                <w:szCs w:val="20"/>
                <w:lang w:val="it-IT"/>
              </w:rPr>
              <w:t>23.648,63</w:t>
            </w:r>
          </w:p>
        </w:tc>
      </w:tr>
      <w:tr w:rsidR="00E7464D" w:rsidRPr="00F36BC7" w14:paraId="3D77D993" w14:textId="77777777" w:rsidTr="00CE3769">
        <w:tc>
          <w:tcPr>
            <w:tcW w:w="9923" w:type="dxa"/>
            <w:gridSpan w:val="7"/>
            <w:shd w:val="clear" w:color="auto" w:fill="auto"/>
          </w:tcPr>
          <w:p w14:paraId="7AA8EC22" w14:textId="54CE8F64" w:rsidR="00E7464D" w:rsidRPr="00AF2922" w:rsidRDefault="00E7464D" w:rsidP="00E7464D">
            <w:pPr>
              <w:tabs>
                <w:tab w:val="left" w:pos="6300"/>
              </w:tabs>
              <w:rPr>
                <w:b/>
                <w:bCs/>
                <w:sz w:val="20"/>
                <w:szCs w:val="20"/>
                <w:lang w:val="it-IT"/>
              </w:rPr>
            </w:pPr>
          </w:p>
        </w:tc>
      </w:tr>
      <w:tr w:rsidR="00E7464D" w:rsidRPr="00F36BC7" w14:paraId="711EF6C1" w14:textId="77777777" w:rsidTr="00CE3769">
        <w:tc>
          <w:tcPr>
            <w:tcW w:w="9923" w:type="dxa"/>
            <w:gridSpan w:val="7"/>
            <w:shd w:val="clear" w:color="auto" w:fill="auto"/>
          </w:tcPr>
          <w:p w14:paraId="3A2323BE" w14:textId="77777777" w:rsidR="00E7464D" w:rsidRPr="008D59F8" w:rsidRDefault="00E7464D" w:rsidP="00E7464D">
            <w:pPr>
              <w:tabs>
                <w:tab w:val="left" w:pos="6300"/>
              </w:tabs>
              <w:rPr>
                <w:b/>
                <w:bCs/>
                <w:sz w:val="20"/>
                <w:szCs w:val="20"/>
                <w:lang w:val="it-IT"/>
              </w:rPr>
            </w:pPr>
            <w:r w:rsidRPr="008D59F8">
              <w:rPr>
                <w:b/>
                <w:bCs/>
                <w:sz w:val="20"/>
                <w:szCs w:val="20"/>
                <w:lang w:val="it-IT"/>
              </w:rPr>
              <w:t xml:space="preserve">4.1.2 </w:t>
            </w:r>
            <w:r>
              <w:rPr>
                <w:b/>
                <w:bCs/>
                <w:sz w:val="20"/>
                <w:szCs w:val="20"/>
                <w:lang w:val="it-IT"/>
              </w:rPr>
              <w:t>CIRCULATII</w:t>
            </w:r>
            <w:r w:rsidRPr="008D59F8">
              <w:rPr>
                <w:b/>
                <w:bCs/>
                <w:sz w:val="20"/>
                <w:szCs w:val="20"/>
                <w:lang w:val="it-IT"/>
              </w:rPr>
              <w:t xml:space="preserve"> </w:t>
            </w:r>
          </w:p>
        </w:tc>
      </w:tr>
      <w:tr w:rsidR="00E7464D" w:rsidRPr="00F36BC7" w14:paraId="663AFA59" w14:textId="77777777" w:rsidTr="00CE3769">
        <w:tc>
          <w:tcPr>
            <w:tcW w:w="9923" w:type="dxa"/>
            <w:gridSpan w:val="7"/>
            <w:shd w:val="clear" w:color="auto" w:fill="auto"/>
          </w:tcPr>
          <w:p w14:paraId="4BED35EF" w14:textId="77777777" w:rsidR="00E7464D" w:rsidRPr="001F090D" w:rsidRDefault="00E7464D" w:rsidP="00E7464D">
            <w:pPr>
              <w:tabs>
                <w:tab w:val="left" w:pos="6300"/>
              </w:tabs>
              <w:rPr>
                <w:b/>
                <w:bCs/>
                <w:sz w:val="20"/>
                <w:szCs w:val="20"/>
                <w:lang w:val="it-IT"/>
              </w:rPr>
            </w:pPr>
            <w:r w:rsidRPr="001F090D">
              <w:rPr>
                <w:b/>
                <w:bCs/>
                <w:sz w:val="20"/>
                <w:szCs w:val="20"/>
                <w:lang w:val="it-IT"/>
              </w:rPr>
              <w:t>4.1.2.1 Circulații - stratificații</w:t>
            </w:r>
          </w:p>
        </w:tc>
      </w:tr>
      <w:tr w:rsidR="00E7464D" w:rsidRPr="00F36BC7" w14:paraId="792034CC" w14:textId="77777777" w:rsidTr="005A45D7">
        <w:tc>
          <w:tcPr>
            <w:tcW w:w="538" w:type="dxa"/>
            <w:shd w:val="clear" w:color="auto" w:fill="auto"/>
            <w:vAlign w:val="center"/>
          </w:tcPr>
          <w:p w14:paraId="7FA31114" w14:textId="77777777" w:rsidR="00E7464D" w:rsidRDefault="00E7464D" w:rsidP="00E7464D">
            <w:pPr>
              <w:tabs>
                <w:tab w:val="left" w:pos="6300"/>
              </w:tabs>
              <w:jc w:val="right"/>
              <w:rPr>
                <w:sz w:val="20"/>
                <w:szCs w:val="20"/>
                <w:lang w:val="it-IT"/>
              </w:rPr>
            </w:pPr>
            <w:r>
              <w:rPr>
                <w:sz w:val="20"/>
                <w:szCs w:val="20"/>
                <w:lang w:val="it-IT"/>
              </w:rPr>
              <w:t>1</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2DD329EC" w14:textId="77777777" w:rsidR="00E7464D" w:rsidRPr="00F36BC7" w:rsidRDefault="00E7464D" w:rsidP="00E7464D">
            <w:pPr>
              <w:tabs>
                <w:tab w:val="left" w:pos="6300"/>
              </w:tabs>
              <w:jc w:val="both"/>
              <w:rPr>
                <w:sz w:val="20"/>
                <w:szCs w:val="20"/>
                <w:lang w:val="it-IT"/>
              </w:rPr>
            </w:pPr>
            <w:r w:rsidRPr="002E20D1">
              <w:rPr>
                <w:sz w:val="20"/>
                <w:szCs w:val="20"/>
                <w:lang w:val="it-IT"/>
              </w:rPr>
              <w:t xml:space="preserve">ST1 - finisaj turnat - beton dezactivat, cu agregatele </w:t>
            </w:r>
            <w:proofErr w:type="gramStart"/>
            <w:r w:rsidRPr="002E20D1">
              <w:rPr>
                <w:sz w:val="20"/>
                <w:szCs w:val="20"/>
                <w:lang w:val="it-IT"/>
              </w:rPr>
              <w:t>la vedere</w:t>
            </w:r>
            <w:proofErr w:type="gramEnd"/>
            <w:r w:rsidRPr="002E20D1">
              <w:rPr>
                <w:sz w:val="20"/>
                <w:szCs w:val="20"/>
                <w:lang w:val="it-IT"/>
              </w:rPr>
              <w:t xml:space="preserve"> alee pietonală</w:t>
            </w:r>
          </w:p>
        </w:tc>
        <w:tc>
          <w:tcPr>
            <w:tcW w:w="992" w:type="dxa"/>
            <w:tcBorders>
              <w:top w:val="nil"/>
              <w:left w:val="single" w:sz="4" w:space="0" w:color="auto"/>
              <w:bottom w:val="single" w:sz="4" w:space="0" w:color="auto"/>
              <w:right w:val="single" w:sz="4" w:space="0" w:color="auto"/>
            </w:tcBorders>
            <w:vAlign w:val="center"/>
          </w:tcPr>
          <w:p w14:paraId="18FC0DBE" w14:textId="77777777" w:rsidR="00E7464D" w:rsidRPr="00F36BC7" w:rsidRDefault="00E7464D" w:rsidP="00E7464D">
            <w:pPr>
              <w:tabs>
                <w:tab w:val="left" w:pos="6300"/>
              </w:tabs>
              <w:jc w:val="center"/>
              <w:rPr>
                <w:sz w:val="20"/>
                <w:szCs w:val="20"/>
                <w:lang w:val="it-IT"/>
              </w:rPr>
            </w:pPr>
            <w:r>
              <w:rPr>
                <w:sz w:val="20"/>
                <w:szCs w:val="20"/>
                <w:lang w:val="it-IT"/>
              </w:rPr>
              <w:t>mp</w:t>
            </w:r>
          </w:p>
        </w:tc>
        <w:tc>
          <w:tcPr>
            <w:tcW w:w="1134" w:type="dxa"/>
            <w:shd w:val="clear" w:color="auto" w:fill="auto"/>
            <w:vAlign w:val="center"/>
          </w:tcPr>
          <w:p w14:paraId="18A7DEAF" w14:textId="59A7E193" w:rsidR="00E7464D" w:rsidRPr="00F36BC7" w:rsidRDefault="00E7464D" w:rsidP="00E7464D">
            <w:pPr>
              <w:tabs>
                <w:tab w:val="left" w:pos="6300"/>
              </w:tabs>
              <w:jc w:val="right"/>
              <w:rPr>
                <w:sz w:val="20"/>
                <w:szCs w:val="20"/>
                <w:lang w:val="it-IT"/>
              </w:rPr>
            </w:pPr>
            <w:r>
              <w:rPr>
                <w:sz w:val="20"/>
                <w:szCs w:val="20"/>
                <w:lang w:val="it-IT"/>
              </w:rPr>
              <w:t>213,33</w:t>
            </w:r>
          </w:p>
        </w:tc>
        <w:tc>
          <w:tcPr>
            <w:tcW w:w="1137" w:type="dxa"/>
            <w:tcBorders>
              <w:top w:val="nil"/>
              <w:left w:val="nil"/>
              <w:bottom w:val="single" w:sz="4" w:space="0" w:color="auto"/>
              <w:right w:val="single" w:sz="4" w:space="0" w:color="auto"/>
            </w:tcBorders>
            <w:shd w:val="clear" w:color="auto" w:fill="auto"/>
            <w:vAlign w:val="center"/>
          </w:tcPr>
          <w:p w14:paraId="7B169CF0" w14:textId="77777777" w:rsidR="00E7464D" w:rsidRPr="00F36BC7" w:rsidRDefault="00E7464D" w:rsidP="00E7464D">
            <w:pPr>
              <w:tabs>
                <w:tab w:val="left" w:pos="6300"/>
              </w:tabs>
              <w:jc w:val="right"/>
              <w:rPr>
                <w:sz w:val="20"/>
                <w:szCs w:val="20"/>
                <w:lang w:val="it-IT"/>
              </w:rPr>
            </w:pPr>
            <w:r>
              <w:rPr>
                <w:sz w:val="20"/>
                <w:szCs w:val="20"/>
                <w:lang w:val="it-IT"/>
              </w:rPr>
              <w:t>5.960,00</w:t>
            </w:r>
          </w:p>
        </w:tc>
        <w:tc>
          <w:tcPr>
            <w:tcW w:w="1557" w:type="dxa"/>
            <w:shd w:val="clear" w:color="auto" w:fill="auto"/>
            <w:vAlign w:val="center"/>
          </w:tcPr>
          <w:p w14:paraId="2D8F9A53" w14:textId="1EE18A13" w:rsidR="00E7464D" w:rsidRPr="00F36BC7" w:rsidRDefault="00E7464D" w:rsidP="00E7464D">
            <w:pPr>
              <w:tabs>
                <w:tab w:val="left" w:pos="6300"/>
              </w:tabs>
              <w:jc w:val="right"/>
              <w:rPr>
                <w:sz w:val="20"/>
                <w:szCs w:val="20"/>
                <w:lang w:val="it-IT"/>
              </w:rPr>
            </w:pPr>
            <w:r>
              <w:rPr>
                <w:sz w:val="20"/>
                <w:szCs w:val="20"/>
                <w:lang w:val="it-IT"/>
              </w:rPr>
              <w:t>1.271.467,88</w:t>
            </w:r>
          </w:p>
        </w:tc>
      </w:tr>
      <w:tr w:rsidR="00E7464D" w:rsidRPr="00F36BC7" w14:paraId="55BD649F" w14:textId="77777777" w:rsidTr="005A45D7">
        <w:tc>
          <w:tcPr>
            <w:tcW w:w="538" w:type="dxa"/>
            <w:shd w:val="clear" w:color="auto" w:fill="auto"/>
            <w:vAlign w:val="center"/>
          </w:tcPr>
          <w:p w14:paraId="63965D5C" w14:textId="77777777" w:rsidR="00E7464D" w:rsidRDefault="00E7464D" w:rsidP="00E7464D">
            <w:pPr>
              <w:tabs>
                <w:tab w:val="left" w:pos="6300"/>
              </w:tabs>
              <w:jc w:val="right"/>
              <w:rPr>
                <w:sz w:val="20"/>
                <w:szCs w:val="20"/>
                <w:lang w:val="it-IT"/>
              </w:rPr>
            </w:pPr>
            <w:r>
              <w:rPr>
                <w:sz w:val="20"/>
                <w:szCs w:val="20"/>
                <w:lang w:val="it-IT"/>
              </w:rPr>
              <w:t>2</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1A8877F4" w14:textId="77777777" w:rsidR="00E7464D" w:rsidRPr="00F36BC7" w:rsidRDefault="00E7464D" w:rsidP="00E7464D">
            <w:pPr>
              <w:tabs>
                <w:tab w:val="left" w:pos="6300"/>
              </w:tabs>
              <w:rPr>
                <w:sz w:val="20"/>
                <w:szCs w:val="20"/>
                <w:lang w:val="it-IT"/>
              </w:rPr>
            </w:pPr>
            <w:r w:rsidRPr="002E20D1">
              <w:rPr>
                <w:sz w:val="20"/>
                <w:szCs w:val="20"/>
                <w:lang w:val="it-IT"/>
              </w:rPr>
              <w:t>ST2 - pavaj piatră naturală alee pietonală</w:t>
            </w:r>
          </w:p>
        </w:tc>
        <w:tc>
          <w:tcPr>
            <w:tcW w:w="992" w:type="dxa"/>
            <w:tcBorders>
              <w:top w:val="nil"/>
              <w:left w:val="single" w:sz="4" w:space="0" w:color="auto"/>
              <w:bottom w:val="single" w:sz="4" w:space="0" w:color="auto"/>
              <w:right w:val="single" w:sz="4" w:space="0" w:color="auto"/>
            </w:tcBorders>
            <w:vAlign w:val="center"/>
          </w:tcPr>
          <w:p w14:paraId="006E83D7" w14:textId="77777777" w:rsidR="00E7464D" w:rsidRPr="00F36BC7" w:rsidRDefault="00E7464D" w:rsidP="00E7464D">
            <w:pPr>
              <w:tabs>
                <w:tab w:val="left" w:pos="6300"/>
              </w:tabs>
              <w:jc w:val="center"/>
              <w:rPr>
                <w:sz w:val="20"/>
                <w:szCs w:val="20"/>
                <w:lang w:val="it-IT"/>
              </w:rPr>
            </w:pPr>
            <w:r w:rsidRPr="00C261AD">
              <w:rPr>
                <w:sz w:val="20"/>
                <w:szCs w:val="20"/>
                <w:lang w:val="it-IT"/>
              </w:rPr>
              <w:t>mp</w:t>
            </w:r>
          </w:p>
        </w:tc>
        <w:tc>
          <w:tcPr>
            <w:tcW w:w="1134" w:type="dxa"/>
            <w:shd w:val="clear" w:color="auto" w:fill="auto"/>
            <w:vAlign w:val="center"/>
          </w:tcPr>
          <w:p w14:paraId="2AC48B6D" w14:textId="32334209" w:rsidR="00E7464D" w:rsidRPr="00F36BC7" w:rsidRDefault="00E7464D" w:rsidP="00E7464D">
            <w:pPr>
              <w:tabs>
                <w:tab w:val="left" w:pos="6300"/>
              </w:tabs>
              <w:jc w:val="right"/>
              <w:rPr>
                <w:sz w:val="20"/>
                <w:szCs w:val="20"/>
                <w:lang w:val="it-IT"/>
              </w:rPr>
            </w:pPr>
            <w:r>
              <w:rPr>
                <w:sz w:val="20"/>
                <w:szCs w:val="20"/>
                <w:lang w:val="it-IT"/>
              </w:rPr>
              <w:t>942,01</w:t>
            </w:r>
          </w:p>
        </w:tc>
        <w:tc>
          <w:tcPr>
            <w:tcW w:w="1137" w:type="dxa"/>
            <w:tcBorders>
              <w:top w:val="nil"/>
              <w:left w:val="nil"/>
              <w:bottom w:val="single" w:sz="4" w:space="0" w:color="auto"/>
              <w:right w:val="single" w:sz="4" w:space="0" w:color="auto"/>
            </w:tcBorders>
            <w:shd w:val="clear" w:color="auto" w:fill="auto"/>
            <w:vAlign w:val="center"/>
          </w:tcPr>
          <w:p w14:paraId="5125908A" w14:textId="77777777" w:rsidR="00E7464D" w:rsidRPr="00F36BC7" w:rsidRDefault="00E7464D" w:rsidP="00E7464D">
            <w:pPr>
              <w:tabs>
                <w:tab w:val="left" w:pos="6300"/>
              </w:tabs>
              <w:jc w:val="right"/>
              <w:rPr>
                <w:sz w:val="20"/>
                <w:szCs w:val="20"/>
                <w:lang w:val="it-IT"/>
              </w:rPr>
            </w:pPr>
            <w:r>
              <w:rPr>
                <w:sz w:val="20"/>
                <w:szCs w:val="20"/>
                <w:lang w:val="it-IT"/>
              </w:rPr>
              <w:t>5.535,00</w:t>
            </w:r>
          </w:p>
        </w:tc>
        <w:tc>
          <w:tcPr>
            <w:tcW w:w="1557" w:type="dxa"/>
            <w:shd w:val="clear" w:color="auto" w:fill="auto"/>
            <w:vAlign w:val="center"/>
          </w:tcPr>
          <w:p w14:paraId="2926EF77" w14:textId="4D7AAB61" w:rsidR="00E7464D" w:rsidRPr="00F36BC7" w:rsidRDefault="00E7464D" w:rsidP="00E7464D">
            <w:pPr>
              <w:tabs>
                <w:tab w:val="left" w:pos="6300"/>
              </w:tabs>
              <w:jc w:val="right"/>
              <w:rPr>
                <w:sz w:val="20"/>
                <w:szCs w:val="20"/>
                <w:lang w:val="it-IT"/>
              </w:rPr>
            </w:pPr>
            <w:r>
              <w:rPr>
                <w:sz w:val="20"/>
                <w:szCs w:val="20"/>
                <w:lang w:val="it-IT"/>
              </w:rPr>
              <w:t>5.214.050,13</w:t>
            </w:r>
          </w:p>
        </w:tc>
      </w:tr>
      <w:tr w:rsidR="00E7464D" w:rsidRPr="00F36BC7" w14:paraId="0D8EF01B" w14:textId="77777777" w:rsidTr="005A45D7">
        <w:tc>
          <w:tcPr>
            <w:tcW w:w="538" w:type="dxa"/>
            <w:shd w:val="clear" w:color="auto" w:fill="auto"/>
            <w:vAlign w:val="center"/>
          </w:tcPr>
          <w:p w14:paraId="5DCA1109" w14:textId="77777777" w:rsidR="00E7464D" w:rsidRDefault="00E7464D" w:rsidP="00E7464D">
            <w:pPr>
              <w:tabs>
                <w:tab w:val="left" w:pos="6300"/>
              </w:tabs>
              <w:jc w:val="right"/>
              <w:rPr>
                <w:sz w:val="20"/>
                <w:szCs w:val="20"/>
                <w:lang w:val="it-IT"/>
              </w:rPr>
            </w:pPr>
            <w:r>
              <w:rPr>
                <w:sz w:val="20"/>
                <w:szCs w:val="20"/>
                <w:lang w:val="it-IT"/>
              </w:rPr>
              <w:t>3</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2BFC67FA" w14:textId="77777777" w:rsidR="00E7464D" w:rsidRPr="00F36BC7" w:rsidRDefault="00E7464D" w:rsidP="00E7464D">
            <w:pPr>
              <w:tabs>
                <w:tab w:val="left" w:pos="6300"/>
              </w:tabs>
              <w:jc w:val="both"/>
              <w:rPr>
                <w:sz w:val="20"/>
                <w:szCs w:val="20"/>
                <w:lang w:val="it-IT"/>
              </w:rPr>
            </w:pPr>
            <w:r w:rsidRPr="002E20D1">
              <w:rPr>
                <w:sz w:val="20"/>
                <w:szCs w:val="20"/>
                <w:lang w:val="it-IT"/>
              </w:rPr>
              <w:t>ST3 - finisaj turnat - suprafață cauciucată antitraum-tartan culoare 1 locuri joacă+fitness</w:t>
            </w:r>
          </w:p>
        </w:tc>
        <w:tc>
          <w:tcPr>
            <w:tcW w:w="992" w:type="dxa"/>
            <w:tcBorders>
              <w:top w:val="nil"/>
              <w:left w:val="single" w:sz="4" w:space="0" w:color="auto"/>
              <w:bottom w:val="single" w:sz="4" w:space="0" w:color="auto"/>
              <w:right w:val="single" w:sz="4" w:space="0" w:color="auto"/>
            </w:tcBorders>
            <w:vAlign w:val="center"/>
          </w:tcPr>
          <w:p w14:paraId="0D2DB645" w14:textId="77777777" w:rsidR="00E7464D" w:rsidRPr="00F36BC7" w:rsidRDefault="00E7464D" w:rsidP="00E7464D">
            <w:pPr>
              <w:tabs>
                <w:tab w:val="left" w:pos="6300"/>
              </w:tabs>
              <w:jc w:val="center"/>
              <w:rPr>
                <w:sz w:val="20"/>
                <w:szCs w:val="20"/>
                <w:lang w:val="it-IT"/>
              </w:rPr>
            </w:pPr>
            <w:r w:rsidRPr="00C261AD">
              <w:rPr>
                <w:sz w:val="20"/>
                <w:szCs w:val="20"/>
                <w:lang w:val="it-IT"/>
              </w:rPr>
              <w:t>mp</w:t>
            </w:r>
          </w:p>
        </w:tc>
        <w:tc>
          <w:tcPr>
            <w:tcW w:w="1134" w:type="dxa"/>
            <w:shd w:val="clear" w:color="auto" w:fill="auto"/>
            <w:vAlign w:val="center"/>
          </w:tcPr>
          <w:p w14:paraId="2DB61D61" w14:textId="1BE4C664" w:rsidR="00E7464D" w:rsidRPr="00F36BC7" w:rsidRDefault="00E7464D" w:rsidP="00E7464D">
            <w:pPr>
              <w:tabs>
                <w:tab w:val="left" w:pos="6300"/>
              </w:tabs>
              <w:jc w:val="right"/>
              <w:rPr>
                <w:sz w:val="20"/>
                <w:szCs w:val="20"/>
                <w:lang w:val="it-IT"/>
              </w:rPr>
            </w:pPr>
            <w:r>
              <w:rPr>
                <w:sz w:val="20"/>
                <w:szCs w:val="20"/>
                <w:lang w:val="it-IT"/>
              </w:rPr>
              <w:t>612,70</w:t>
            </w:r>
          </w:p>
        </w:tc>
        <w:tc>
          <w:tcPr>
            <w:tcW w:w="1137" w:type="dxa"/>
            <w:tcBorders>
              <w:top w:val="nil"/>
              <w:left w:val="nil"/>
              <w:bottom w:val="single" w:sz="4" w:space="0" w:color="auto"/>
              <w:right w:val="single" w:sz="4" w:space="0" w:color="auto"/>
            </w:tcBorders>
            <w:shd w:val="clear" w:color="auto" w:fill="auto"/>
            <w:vAlign w:val="center"/>
          </w:tcPr>
          <w:p w14:paraId="3E91E170" w14:textId="77777777" w:rsidR="00E7464D" w:rsidRPr="00F36BC7" w:rsidRDefault="00E7464D" w:rsidP="00E7464D">
            <w:pPr>
              <w:tabs>
                <w:tab w:val="left" w:pos="6300"/>
              </w:tabs>
              <w:jc w:val="right"/>
              <w:rPr>
                <w:sz w:val="20"/>
                <w:szCs w:val="20"/>
                <w:lang w:val="it-IT"/>
              </w:rPr>
            </w:pPr>
            <w:r>
              <w:rPr>
                <w:sz w:val="20"/>
                <w:szCs w:val="20"/>
                <w:lang w:val="it-IT"/>
              </w:rPr>
              <w:t>2.306,00</w:t>
            </w:r>
          </w:p>
        </w:tc>
        <w:tc>
          <w:tcPr>
            <w:tcW w:w="1557" w:type="dxa"/>
            <w:shd w:val="clear" w:color="auto" w:fill="auto"/>
            <w:vAlign w:val="center"/>
          </w:tcPr>
          <w:p w14:paraId="7D825F4C" w14:textId="760D9615" w:rsidR="00E7464D" w:rsidRPr="00F36BC7" w:rsidRDefault="00E7464D" w:rsidP="00E7464D">
            <w:pPr>
              <w:tabs>
                <w:tab w:val="left" w:pos="6300"/>
              </w:tabs>
              <w:jc w:val="right"/>
              <w:rPr>
                <w:sz w:val="20"/>
                <w:szCs w:val="20"/>
                <w:lang w:val="it-IT"/>
              </w:rPr>
            </w:pPr>
            <w:r>
              <w:rPr>
                <w:sz w:val="20"/>
                <w:szCs w:val="20"/>
                <w:lang w:val="it-IT"/>
              </w:rPr>
              <w:t>1.412.892,72</w:t>
            </w:r>
          </w:p>
        </w:tc>
      </w:tr>
      <w:tr w:rsidR="00E7464D" w:rsidRPr="00F36BC7" w14:paraId="1E8FCF17" w14:textId="77777777" w:rsidTr="005A45D7">
        <w:tc>
          <w:tcPr>
            <w:tcW w:w="538" w:type="dxa"/>
            <w:shd w:val="clear" w:color="auto" w:fill="auto"/>
            <w:vAlign w:val="center"/>
          </w:tcPr>
          <w:p w14:paraId="3F9DFB46" w14:textId="77777777" w:rsidR="00E7464D" w:rsidRDefault="00E7464D" w:rsidP="00E7464D">
            <w:pPr>
              <w:tabs>
                <w:tab w:val="left" w:pos="6300"/>
              </w:tabs>
              <w:jc w:val="right"/>
              <w:rPr>
                <w:sz w:val="20"/>
                <w:szCs w:val="20"/>
                <w:lang w:val="it-IT"/>
              </w:rPr>
            </w:pPr>
            <w:r>
              <w:rPr>
                <w:sz w:val="20"/>
                <w:szCs w:val="20"/>
                <w:lang w:val="it-IT"/>
              </w:rPr>
              <w:t>4</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2ABD8080" w14:textId="77777777" w:rsidR="00E7464D" w:rsidRPr="00F36BC7" w:rsidRDefault="00E7464D" w:rsidP="00E7464D">
            <w:pPr>
              <w:tabs>
                <w:tab w:val="left" w:pos="6300"/>
              </w:tabs>
              <w:jc w:val="both"/>
              <w:rPr>
                <w:sz w:val="20"/>
                <w:szCs w:val="20"/>
                <w:lang w:val="it-IT"/>
              </w:rPr>
            </w:pPr>
            <w:r w:rsidRPr="002E20D1">
              <w:rPr>
                <w:sz w:val="20"/>
                <w:szCs w:val="20"/>
                <w:lang w:val="it-IT"/>
              </w:rPr>
              <w:t>ST4 - finisaj turnat - suprafață cauciucată antitraum-tartan culoare 2 locuri joacă+fitness</w:t>
            </w:r>
          </w:p>
        </w:tc>
        <w:tc>
          <w:tcPr>
            <w:tcW w:w="992" w:type="dxa"/>
            <w:tcBorders>
              <w:top w:val="nil"/>
              <w:left w:val="single" w:sz="4" w:space="0" w:color="auto"/>
              <w:bottom w:val="single" w:sz="4" w:space="0" w:color="auto"/>
              <w:right w:val="single" w:sz="4" w:space="0" w:color="auto"/>
            </w:tcBorders>
            <w:vAlign w:val="center"/>
          </w:tcPr>
          <w:p w14:paraId="42F780B2" w14:textId="77777777" w:rsidR="00E7464D" w:rsidRPr="00F36BC7" w:rsidRDefault="00E7464D" w:rsidP="00E7464D">
            <w:pPr>
              <w:tabs>
                <w:tab w:val="left" w:pos="6300"/>
              </w:tabs>
              <w:jc w:val="center"/>
              <w:rPr>
                <w:sz w:val="20"/>
                <w:szCs w:val="20"/>
                <w:lang w:val="it-IT"/>
              </w:rPr>
            </w:pPr>
            <w:r w:rsidRPr="00C261AD">
              <w:rPr>
                <w:sz w:val="20"/>
                <w:szCs w:val="20"/>
                <w:lang w:val="it-IT"/>
              </w:rPr>
              <w:t>mp</w:t>
            </w:r>
          </w:p>
        </w:tc>
        <w:tc>
          <w:tcPr>
            <w:tcW w:w="1134" w:type="dxa"/>
            <w:shd w:val="clear" w:color="auto" w:fill="auto"/>
            <w:vAlign w:val="center"/>
          </w:tcPr>
          <w:p w14:paraId="2C111078" w14:textId="5DAAA5DC" w:rsidR="00E7464D" w:rsidRPr="00F36BC7" w:rsidRDefault="00E7464D" w:rsidP="00E7464D">
            <w:pPr>
              <w:tabs>
                <w:tab w:val="left" w:pos="6300"/>
              </w:tabs>
              <w:jc w:val="right"/>
              <w:rPr>
                <w:sz w:val="20"/>
                <w:szCs w:val="20"/>
                <w:lang w:val="it-IT"/>
              </w:rPr>
            </w:pPr>
            <w:r>
              <w:rPr>
                <w:sz w:val="20"/>
                <w:szCs w:val="20"/>
                <w:lang w:val="it-IT"/>
              </w:rPr>
              <w:t>612,70</w:t>
            </w:r>
          </w:p>
        </w:tc>
        <w:tc>
          <w:tcPr>
            <w:tcW w:w="1137" w:type="dxa"/>
            <w:tcBorders>
              <w:top w:val="nil"/>
              <w:left w:val="nil"/>
              <w:bottom w:val="single" w:sz="4" w:space="0" w:color="auto"/>
              <w:right w:val="single" w:sz="4" w:space="0" w:color="auto"/>
            </w:tcBorders>
            <w:shd w:val="clear" w:color="auto" w:fill="auto"/>
            <w:vAlign w:val="center"/>
          </w:tcPr>
          <w:p w14:paraId="25B1A356" w14:textId="77777777" w:rsidR="00E7464D" w:rsidRPr="00F36BC7" w:rsidRDefault="00E7464D" w:rsidP="00E7464D">
            <w:pPr>
              <w:tabs>
                <w:tab w:val="left" w:pos="6300"/>
              </w:tabs>
              <w:jc w:val="right"/>
              <w:rPr>
                <w:sz w:val="20"/>
                <w:szCs w:val="20"/>
                <w:lang w:val="it-IT"/>
              </w:rPr>
            </w:pPr>
            <w:r>
              <w:rPr>
                <w:sz w:val="20"/>
                <w:szCs w:val="20"/>
                <w:lang w:val="it-IT"/>
              </w:rPr>
              <w:t>1.840,00</w:t>
            </w:r>
          </w:p>
        </w:tc>
        <w:tc>
          <w:tcPr>
            <w:tcW w:w="1557" w:type="dxa"/>
            <w:shd w:val="clear" w:color="auto" w:fill="auto"/>
            <w:vAlign w:val="center"/>
          </w:tcPr>
          <w:p w14:paraId="2AD3E89E" w14:textId="02438869" w:rsidR="00E7464D" w:rsidRPr="00F36BC7" w:rsidRDefault="00E7464D" w:rsidP="00E7464D">
            <w:pPr>
              <w:tabs>
                <w:tab w:val="left" w:pos="6300"/>
              </w:tabs>
              <w:jc w:val="right"/>
              <w:rPr>
                <w:sz w:val="20"/>
                <w:szCs w:val="20"/>
                <w:lang w:val="it-IT"/>
              </w:rPr>
            </w:pPr>
            <w:r>
              <w:rPr>
                <w:sz w:val="20"/>
                <w:szCs w:val="20"/>
                <w:lang w:val="it-IT"/>
              </w:rPr>
              <w:t>1.127.373,21</w:t>
            </w:r>
          </w:p>
        </w:tc>
      </w:tr>
      <w:tr w:rsidR="00E7464D" w:rsidRPr="00F36BC7" w14:paraId="7EEFB0DB" w14:textId="77777777" w:rsidTr="005A45D7">
        <w:tc>
          <w:tcPr>
            <w:tcW w:w="538" w:type="dxa"/>
            <w:shd w:val="clear" w:color="auto" w:fill="auto"/>
            <w:vAlign w:val="center"/>
          </w:tcPr>
          <w:p w14:paraId="0E086918" w14:textId="77777777" w:rsidR="00E7464D" w:rsidRDefault="00E7464D" w:rsidP="00E7464D">
            <w:pPr>
              <w:tabs>
                <w:tab w:val="left" w:pos="6300"/>
              </w:tabs>
              <w:jc w:val="right"/>
              <w:rPr>
                <w:sz w:val="20"/>
                <w:szCs w:val="20"/>
                <w:lang w:val="it-IT"/>
              </w:rPr>
            </w:pPr>
            <w:r>
              <w:rPr>
                <w:sz w:val="20"/>
                <w:szCs w:val="20"/>
                <w:lang w:val="it-IT"/>
              </w:rPr>
              <w:t>5</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73B478FC" w14:textId="77777777" w:rsidR="00E7464D" w:rsidRPr="002E20D1" w:rsidRDefault="00E7464D" w:rsidP="00E7464D">
            <w:pPr>
              <w:tabs>
                <w:tab w:val="left" w:pos="6300"/>
              </w:tabs>
              <w:rPr>
                <w:sz w:val="20"/>
                <w:szCs w:val="20"/>
              </w:rPr>
            </w:pPr>
            <w:r w:rsidRPr="002E20D1">
              <w:rPr>
                <w:sz w:val="20"/>
                <w:szCs w:val="20"/>
              </w:rPr>
              <w:t>ST5 - mulci zonă siguranță parkour</w:t>
            </w:r>
          </w:p>
        </w:tc>
        <w:tc>
          <w:tcPr>
            <w:tcW w:w="992" w:type="dxa"/>
            <w:tcBorders>
              <w:top w:val="nil"/>
              <w:left w:val="single" w:sz="4" w:space="0" w:color="auto"/>
              <w:bottom w:val="single" w:sz="4" w:space="0" w:color="auto"/>
              <w:right w:val="single" w:sz="4" w:space="0" w:color="auto"/>
            </w:tcBorders>
            <w:vAlign w:val="center"/>
          </w:tcPr>
          <w:p w14:paraId="6D924F62" w14:textId="77777777" w:rsidR="00E7464D" w:rsidRPr="002E20D1" w:rsidRDefault="00E7464D" w:rsidP="00E7464D">
            <w:pPr>
              <w:tabs>
                <w:tab w:val="left" w:pos="6300"/>
              </w:tabs>
              <w:jc w:val="center"/>
              <w:rPr>
                <w:sz w:val="20"/>
                <w:szCs w:val="20"/>
              </w:rPr>
            </w:pPr>
            <w:r w:rsidRPr="00C261AD">
              <w:rPr>
                <w:sz w:val="20"/>
                <w:szCs w:val="20"/>
                <w:lang w:val="it-IT"/>
              </w:rPr>
              <w:t>mp</w:t>
            </w:r>
          </w:p>
        </w:tc>
        <w:tc>
          <w:tcPr>
            <w:tcW w:w="1134" w:type="dxa"/>
            <w:shd w:val="clear" w:color="auto" w:fill="auto"/>
            <w:vAlign w:val="center"/>
          </w:tcPr>
          <w:p w14:paraId="20FC5BEA" w14:textId="76A7456E" w:rsidR="00E7464D" w:rsidRPr="002E20D1" w:rsidRDefault="00E7464D" w:rsidP="00E7464D">
            <w:pPr>
              <w:tabs>
                <w:tab w:val="left" w:pos="6300"/>
              </w:tabs>
              <w:jc w:val="right"/>
              <w:rPr>
                <w:sz w:val="20"/>
                <w:szCs w:val="20"/>
              </w:rPr>
            </w:pPr>
            <w:r>
              <w:rPr>
                <w:sz w:val="20"/>
                <w:szCs w:val="20"/>
              </w:rPr>
              <w:t>97,63</w:t>
            </w:r>
          </w:p>
        </w:tc>
        <w:tc>
          <w:tcPr>
            <w:tcW w:w="1137" w:type="dxa"/>
            <w:tcBorders>
              <w:top w:val="nil"/>
              <w:left w:val="nil"/>
              <w:bottom w:val="single" w:sz="4" w:space="0" w:color="auto"/>
              <w:right w:val="single" w:sz="4" w:space="0" w:color="auto"/>
            </w:tcBorders>
            <w:shd w:val="clear" w:color="auto" w:fill="auto"/>
            <w:vAlign w:val="center"/>
          </w:tcPr>
          <w:p w14:paraId="0C5ED67C" w14:textId="77777777" w:rsidR="00E7464D" w:rsidRPr="002E20D1" w:rsidRDefault="00E7464D" w:rsidP="00E7464D">
            <w:pPr>
              <w:tabs>
                <w:tab w:val="left" w:pos="6300"/>
              </w:tabs>
              <w:jc w:val="right"/>
              <w:rPr>
                <w:sz w:val="20"/>
                <w:szCs w:val="20"/>
              </w:rPr>
            </w:pPr>
            <w:r>
              <w:rPr>
                <w:sz w:val="20"/>
                <w:szCs w:val="20"/>
              </w:rPr>
              <w:t>324,00</w:t>
            </w:r>
          </w:p>
        </w:tc>
        <w:tc>
          <w:tcPr>
            <w:tcW w:w="1557" w:type="dxa"/>
            <w:shd w:val="clear" w:color="auto" w:fill="auto"/>
            <w:vAlign w:val="center"/>
          </w:tcPr>
          <w:p w14:paraId="2D57088C" w14:textId="73D4E375" w:rsidR="00E7464D" w:rsidRPr="002E20D1" w:rsidRDefault="00E7464D" w:rsidP="00E7464D">
            <w:pPr>
              <w:tabs>
                <w:tab w:val="left" w:pos="6300"/>
              </w:tabs>
              <w:jc w:val="right"/>
              <w:rPr>
                <w:sz w:val="20"/>
                <w:szCs w:val="20"/>
              </w:rPr>
            </w:pPr>
            <w:r>
              <w:rPr>
                <w:sz w:val="20"/>
                <w:szCs w:val="20"/>
              </w:rPr>
              <w:t>31.633,25</w:t>
            </w:r>
          </w:p>
        </w:tc>
      </w:tr>
      <w:tr w:rsidR="00E7464D" w:rsidRPr="00F36BC7" w14:paraId="5DEF9521" w14:textId="77777777" w:rsidTr="005A45D7">
        <w:tc>
          <w:tcPr>
            <w:tcW w:w="538" w:type="dxa"/>
            <w:shd w:val="clear" w:color="auto" w:fill="auto"/>
            <w:vAlign w:val="center"/>
          </w:tcPr>
          <w:p w14:paraId="4C60C522" w14:textId="77777777" w:rsidR="00E7464D" w:rsidRDefault="00E7464D" w:rsidP="00E7464D">
            <w:pPr>
              <w:tabs>
                <w:tab w:val="left" w:pos="6300"/>
              </w:tabs>
              <w:jc w:val="right"/>
              <w:rPr>
                <w:sz w:val="20"/>
                <w:szCs w:val="20"/>
                <w:lang w:val="it-IT"/>
              </w:rPr>
            </w:pPr>
            <w:r>
              <w:rPr>
                <w:sz w:val="20"/>
                <w:szCs w:val="20"/>
                <w:lang w:val="it-IT"/>
              </w:rPr>
              <w:t>6</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377781B1" w14:textId="77777777" w:rsidR="00E7464D" w:rsidRPr="00F36BC7" w:rsidRDefault="00E7464D" w:rsidP="00E7464D">
            <w:pPr>
              <w:tabs>
                <w:tab w:val="left" w:pos="6300"/>
              </w:tabs>
              <w:rPr>
                <w:sz w:val="20"/>
                <w:szCs w:val="20"/>
                <w:lang w:val="it-IT"/>
              </w:rPr>
            </w:pPr>
            <w:r w:rsidRPr="002E20D1">
              <w:rPr>
                <w:sz w:val="20"/>
                <w:szCs w:val="20"/>
                <w:lang w:val="it-IT"/>
              </w:rPr>
              <w:t>ST6 -pământ bătătorit pumptrack</w:t>
            </w:r>
          </w:p>
        </w:tc>
        <w:tc>
          <w:tcPr>
            <w:tcW w:w="992" w:type="dxa"/>
            <w:tcBorders>
              <w:top w:val="nil"/>
              <w:left w:val="single" w:sz="4" w:space="0" w:color="auto"/>
              <w:bottom w:val="single" w:sz="4" w:space="0" w:color="auto"/>
              <w:right w:val="single" w:sz="4" w:space="0" w:color="auto"/>
            </w:tcBorders>
            <w:vAlign w:val="center"/>
          </w:tcPr>
          <w:p w14:paraId="7EB7430E" w14:textId="77777777" w:rsidR="00E7464D" w:rsidRPr="00F36BC7" w:rsidRDefault="00E7464D" w:rsidP="00E7464D">
            <w:pPr>
              <w:tabs>
                <w:tab w:val="left" w:pos="6300"/>
              </w:tabs>
              <w:jc w:val="center"/>
              <w:rPr>
                <w:sz w:val="20"/>
                <w:szCs w:val="20"/>
                <w:lang w:val="it-IT"/>
              </w:rPr>
            </w:pPr>
            <w:r w:rsidRPr="00C261AD">
              <w:rPr>
                <w:sz w:val="20"/>
                <w:szCs w:val="20"/>
                <w:lang w:val="it-IT"/>
              </w:rPr>
              <w:t>mp</w:t>
            </w:r>
          </w:p>
        </w:tc>
        <w:tc>
          <w:tcPr>
            <w:tcW w:w="1134" w:type="dxa"/>
            <w:shd w:val="clear" w:color="auto" w:fill="auto"/>
            <w:vAlign w:val="center"/>
          </w:tcPr>
          <w:p w14:paraId="57947588" w14:textId="7AC92C61" w:rsidR="00E7464D" w:rsidRPr="00F36BC7" w:rsidRDefault="00E7464D" w:rsidP="00E7464D">
            <w:pPr>
              <w:tabs>
                <w:tab w:val="left" w:pos="6300"/>
              </w:tabs>
              <w:jc w:val="right"/>
              <w:rPr>
                <w:sz w:val="20"/>
                <w:szCs w:val="20"/>
                <w:lang w:val="it-IT"/>
              </w:rPr>
            </w:pPr>
            <w:r>
              <w:rPr>
                <w:sz w:val="20"/>
                <w:szCs w:val="20"/>
                <w:lang w:val="it-IT"/>
              </w:rPr>
              <w:t>483,76</w:t>
            </w:r>
          </w:p>
        </w:tc>
        <w:tc>
          <w:tcPr>
            <w:tcW w:w="1137" w:type="dxa"/>
            <w:tcBorders>
              <w:top w:val="nil"/>
              <w:left w:val="nil"/>
              <w:bottom w:val="single" w:sz="4" w:space="0" w:color="auto"/>
              <w:right w:val="single" w:sz="4" w:space="0" w:color="auto"/>
            </w:tcBorders>
            <w:shd w:val="clear" w:color="auto" w:fill="auto"/>
            <w:vAlign w:val="center"/>
          </w:tcPr>
          <w:p w14:paraId="756DCF93" w14:textId="77777777" w:rsidR="00E7464D" w:rsidRPr="00F36BC7" w:rsidRDefault="00E7464D" w:rsidP="00E7464D">
            <w:pPr>
              <w:tabs>
                <w:tab w:val="left" w:pos="6300"/>
              </w:tabs>
              <w:jc w:val="right"/>
              <w:rPr>
                <w:sz w:val="20"/>
                <w:szCs w:val="20"/>
                <w:lang w:val="it-IT"/>
              </w:rPr>
            </w:pPr>
            <w:r>
              <w:rPr>
                <w:sz w:val="20"/>
                <w:szCs w:val="20"/>
                <w:lang w:val="it-IT"/>
              </w:rPr>
              <w:t>845,00</w:t>
            </w:r>
          </w:p>
        </w:tc>
        <w:tc>
          <w:tcPr>
            <w:tcW w:w="1557" w:type="dxa"/>
            <w:shd w:val="clear" w:color="auto" w:fill="auto"/>
            <w:vAlign w:val="center"/>
          </w:tcPr>
          <w:p w14:paraId="10C12D32" w14:textId="4926EC01" w:rsidR="00E7464D" w:rsidRPr="00F36BC7" w:rsidRDefault="00E7464D" w:rsidP="00E7464D">
            <w:pPr>
              <w:tabs>
                <w:tab w:val="left" w:pos="6300"/>
              </w:tabs>
              <w:jc w:val="right"/>
              <w:rPr>
                <w:sz w:val="20"/>
                <w:szCs w:val="20"/>
                <w:lang w:val="it-IT"/>
              </w:rPr>
            </w:pPr>
            <w:r>
              <w:rPr>
                <w:sz w:val="20"/>
                <w:szCs w:val="20"/>
                <w:lang w:val="it-IT"/>
              </w:rPr>
              <w:t>408.781,20</w:t>
            </w:r>
          </w:p>
        </w:tc>
      </w:tr>
      <w:tr w:rsidR="00E7464D" w:rsidRPr="00F36BC7" w14:paraId="1CF1BA19" w14:textId="77777777" w:rsidTr="005A45D7">
        <w:tc>
          <w:tcPr>
            <w:tcW w:w="538" w:type="dxa"/>
            <w:shd w:val="clear" w:color="auto" w:fill="auto"/>
            <w:vAlign w:val="center"/>
          </w:tcPr>
          <w:p w14:paraId="4B38F525" w14:textId="77777777" w:rsidR="00E7464D" w:rsidRDefault="00E7464D" w:rsidP="00E7464D">
            <w:pPr>
              <w:tabs>
                <w:tab w:val="left" w:pos="6300"/>
              </w:tabs>
              <w:jc w:val="right"/>
              <w:rPr>
                <w:sz w:val="20"/>
                <w:szCs w:val="20"/>
                <w:lang w:val="it-IT"/>
              </w:rPr>
            </w:pPr>
            <w:r>
              <w:rPr>
                <w:sz w:val="20"/>
                <w:szCs w:val="20"/>
                <w:lang w:val="it-IT"/>
              </w:rPr>
              <w:t>7</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63216455" w14:textId="77777777" w:rsidR="00E7464D" w:rsidRPr="00F36BC7" w:rsidRDefault="00E7464D" w:rsidP="00E7464D">
            <w:pPr>
              <w:tabs>
                <w:tab w:val="left" w:pos="6300"/>
              </w:tabs>
              <w:jc w:val="both"/>
              <w:rPr>
                <w:sz w:val="20"/>
                <w:szCs w:val="20"/>
                <w:lang w:val="it-IT"/>
              </w:rPr>
            </w:pPr>
            <w:r w:rsidRPr="002E20D1">
              <w:rPr>
                <w:sz w:val="20"/>
                <w:szCs w:val="20"/>
                <w:lang w:val="it-IT"/>
              </w:rPr>
              <w:t>ST7 - pavaj piatră naturală - rampe + trepte Aleea Parașutiștilor</w:t>
            </w:r>
          </w:p>
        </w:tc>
        <w:tc>
          <w:tcPr>
            <w:tcW w:w="992" w:type="dxa"/>
            <w:tcBorders>
              <w:top w:val="nil"/>
              <w:left w:val="single" w:sz="4" w:space="0" w:color="auto"/>
              <w:bottom w:val="single" w:sz="4" w:space="0" w:color="auto"/>
              <w:right w:val="single" w:sz="4" w:space="0" w:color="auto"/>
            </w:tcBorders>
            <w:vAlign w:val="center"/>
          </w:tcPr>
          <w:p w14:paraId="1312ED32" w14:textId="77777777" w:rsidR="00E7464D" w:rsidRPr="00F36BC7" w:rsidRDefault="00E7464D" w:rsidP="00E7464D">
            <w:pPr>
              <w:tabs>
                <w:tab w:val="left" w:pos="6300"/>
              </w:tabs>
              <w:jc w:val="center"/>
              <w:rPr>
                <w:sz w:val="20"/>
                <w:szCs w:val="20"/>
                <w:lang w:val="it-IT"/>
              </w:rPr>
            </w:pPr>
            <w:r w:rsidRPr="00C261AD">
              <w:rPr>
                <w:sz w:val="20"/>
                <w:szCs w:val="20"/>
                <w:lang w:val="it-IT"/>
              </w:rPr>
              <w:t>mp</w:t>
            </w:r>
          </w:p>
        </w:tc>
        <w:tc>
          <w:tcPr>
            <w:tcW w:w="1134" w:type="dxa"/>
            <w:shd w:val="clear" w:color="auto" w:fill="auto"/>
            <w:vAlign w:val="center"/>
          </w:tcPr>
          <w:p w14:paraId="5822423F" w14:textId="5F6F638A" w:rsidR="00E7464D" w:rsidRPr="00F36BC7" w:rsidRDefault="00E7464D" w:rsidP="00E7464D">
            <w:pPr>
              <w:tabs>
                <w:tab w:val="left" w:pos="6300"/>
              </w:tabs>
              <w:jc w:val="right"/>
              <w:rPr>
                <w:sz w:val="20"/>
                <w:szCs w:val="20"/>
                <w:lang w:val="it-IT"/>
              </w:rPr>
            </w:pPr>
            <w:r>
              <w:rPr>
                <w:sz w:val="20"/>
                <w:szCs w:val="20"/>
                <w:lang w:val="it-IT"/>
              </w:rPr>
              <w:t>942,01</w:t>
            </w:r>
          </w:p>
        </w:tc>
        <w:tc>
          <w:tcPr>
            <w:tcW w:w="1137" w:type="dxa"/>
            <w:tcBorders>
              <w:top w:val="nil"/>
              <w:left w:val="nil"/>
              <w:bottom w:val="single" w:sz="4" w:space="0" w:color="auto"/>
              <w:right w:val="single" w:sz="4" w:space="0" w:color="auto"/>
            </w:tcBorders>
            <w:shd w:val="clear" w:color="auto" w:fill="auto"/>
            <w:vAlign w:val="center"/>
          </w:tcPr>
          <w:p w14:paraId="355455BC" w14:textId="77777777" w:rsidR="00E7464D" w:rsidRPr="00F36BC7" w:rsidRDefault="00E7464D" w:rsidP="00E7464D">
            <w:pPr>
              <w:tabs>
                <w:tab w:val="left" w:pos="6300"/>
              </w:tabs>
              <w:jc w:val="right"/>
              <w:rPr>
                <w:sz w:val="20"/>
                <w:szCs w:val="20"/>
                <w:lang w:val="it-IT"/>
              </w:rPr>
            </w:pPr>
            <w:r>
              <w:rPr>
                <w:sz w:val="20"/>
                <w:szCs w:val="20"/>
                <w:lang w:val="it-IT"/>
              </w:rPr>
              <w:t>621,00</w:t>
            </w:r>
          </w:p>
        </w:tc>
        <w:tc>
          <w:tcPr>
            <w:tcW w:w="1557" w:type="dxa"/>
            <w:shd w:val="clear" w:color="auto" w:fill="auto"/>
            <w:vAlign w:val="center"/>
          </w:tcPr>
          <w:p w14:paraId="7F69E7E2" w14:textId="7538AD83" w:rsidR="00E7464D" w:rsidRPr="00F36BC7" w:rsidRDefault="00E7464D" w:rsidP="00E7464D">
            <w:pPr>
              <w:tabs>
                <w:tab w:val="left" w:pos="6300"/>
              </w:tabs>
              <w:jc w:val="right"/>
              <w:rPr>
                <w:sz w:val="20"/>
                <w:szCs w:val="20"/>
                <w:lang w:val="it-IT"/>
              </w:rPr>
            </w:pPr>
            <w:r>
              <w:rPr>
                <w:sz w:val="20"/>
                <w:szCs w:val="20"/>
                <w:lang w:val="it-IT"/>
              </w:rPr>
              <w:t>584.990,99</w:t>
            </w:r>
          </w:p>
        </w:tc>
      </w:tr>
      <w:tr w:rsidR="00E7464D" w:rsidRPr="00F36BC7" w14:paraId="6F129283" w14:textId="77777777" w:rsidTr="005A45D7">
        <w:tc>
          <w:tcPr>
            <w:tcW w:w="538" w:type="dxa"/>
            <w:shd w:val="clear" w:color="auto" w:fill="auto"/>
            <w:vAlign w:val="center"/>
          </w:tcPr>
          <w:p w14:paraId="007D0144" w14:textId="77777777" w:rsidR="00E7464D" w:rsidRDefault="00E7464D" w:rsidP="00E7464D">
            <w:pPr>
              <w:tabs>
                <w:tab w:val="left" w:pos="6300"/>
              </w:tabs>
              <w:jc w:val="right"/>
              <w:rPr>
                <w:sz w:val="20"/>
                <w:szCs w:val="20"/>
                <w:lang w:val="it-IT"/>
              </w:rPr>
            </w:pPr>
            <w:r>
              <w:rPr>
                <w:sz w:val="20"/>
                <w:szCs w:val="20"/>
                <w:lang w:val="it-IT"/>
              </w:rPr>
              <w:t>8</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56A6394F" w14:textId="77777777" w:rsidR="00E7464D" w:rsidRPr="00A451B0" w:rsidRDefault="00E7464D" w:rsidP="00E7464D">
            <w:pPr>
              <w:tabs>
                <w:tab w:val="left" w:pos="6300"/>
              </w:tabs>
              <w:rPr>
                <w:sz w:val="20"/>
                <w:szCs w:val="20"/>
                <w:lang w:val="fr-FR"/>
              </w:rPr>
            </w:pPr>
            <w:r w:rsidRPr="00A451B0">
              <w:rPr>
                <w:sz w:val="20"/>
                <w:szCs w:val="20"/>
                <w:lang w:val="fr-FR"/>
              </w:rPr>
              <w:t>ST9 - pavaj piatră naturală - trepte Riviera</w:t>
            </w:r>
          </w:p>
        </w:tc>
        <w:tc>
          <w:tcPr>
            <w:tcW w:w="992" w:type="dxa"/>
            <w:tcBorders>
              <w:top w:val="nil"/>
              <w:left w:val="single" w:sz="4" w:space="0" w:color="auto"/>
              <w:bottom w:val="single" w:sz="4" w:space="0" w:color="auto"/>
              <w:right w:val="single" w:sz="4" w:space="0" w:color="auto"/>
            </w:tcBorders>
            <w:vAlign w:val="center"/>
          </w:tcPr>
          <w:p w14:paraId="41F180F7" w14:textId="77777777" w:rsidR="00E7464D" w:rsidRPr="00A451B0" w:rsidRDefault="00E7464D" w:rsidP="00E7464D">
            <w:pPr>
              <w:tabs>
                <w:tab w:val="left" w:pos="6300"/>
              </w:tabs>
              <w:jc w:val="center"/>
              <w:rPr>
                <w:sz w:val="20"/>
                <w:szCs w:val="20"/>
                <w:lang w:val="fr-FR"/>
              </w:rPr>
            </w:pPr>
            <w:r w:rsidRPr="00C261AD">
              <w:rPr>
                <w:sz w:val="20"/>
                <w:szCs w:val="20"/>
                <w:lang w:val="it-IT"/>
              </w:rPr>
              <w:t>mp</w:t>
            </w:r>
          </w:p>
        </w:tc>
        <w:tc>
          <w:tcPr>
            <w:tcW w:w="1134" w:type="dxa"/>
            <w:shd w:val="clear" w:color="auto" w:fill="auto"/>
            <w:vAlign w:val="center"/>
          </w:tcPr>
          <w:p w14:paraId="68ED4CEF" w14:textId="67250A69" w:rsidR="00E7464D" w:rsidRPr="00A451B0" w:rsidRDefault="00E7464D" w:rsidP="00E7464D">
            <w:pPr>
              <w:tabs>
                <w:tab w:val="left" w:pos="6300"/>
              </w:tabs>
              <w:jc w:val="right"/>
              <w:rPr>
                <w:sz w:val="20"/>
                <w:szCs w:val="20"/>
                <w:lang w:val="fr-FR"/>
              </w:rPr>
            </w:pPr>
            <w:r>
              <w:rPr>
                <w:sz w:val="20"/>
                <w:szCs w:val="20"/>
                <w:lang w:val="fr-FR"/>
              </w:rPr>
              <w:t>957,89</w:t>
            </w:r>
          </w:p>
        </w:tc>
        <w:tc>
          <w:tcPr>
            <w:tcW w:w="1137" w:type="dxa"/>
            <w:tcBorders>
              <w:top w:val="nil"/>
              <w:left w:val="nil"/>
              <w:bottom w:val="single" w:sz="4" w:space="0" w:color="auto"/>
              <w:right w:val="single" w:sz="4" w:space="0" w:color="auto"/>
            </w:tcBorders>
            <w:shd w:val="clear" w:color="auto" w:fill="auto"/>
            <w:vAlign w:val="center"/>
          </w:tcPr>
          <w:p w14:paraId="72AD586B" w14:textId="77777777" w:rsidR="00E7464D" w:rsidRPr="00A451B0" w:rsidRDefault="00E7464D" w:rsidP="00E7464D">
            <w:pPr>
              <w:tabs>
                <w:tab w:val="left" w:pos="6300"/>
              </w:tabs>
              <w:jc w:val="right"/>
              <w:rPr>
                <w:sz w:val="20"/>
                <w:szCs w:val="20"/>
                <w:lang w:val="fr-FR"/>
              </w:rPr>
            </w:pPr>
            <w:r>
              <w:rPr>
                <w:sz w:val="20"/>
                <w:szCs w:val="20"/>
                <w:lang w:val="fr-FR"/>
              </w:rPr>
              <w:t>65,00</w:t>
            </w:r>
          </w:p>
        </w:tc>
        <w:tc>
          <w:tcPr>
            <w:tcW w:w="1557" w:type="dxa"/>
            <w:shd w:val="clear" w:color="auto" w:fill="auto"/>
            <w:vAlign w:val="center"/>
          </w:tcPr>
          <w:p w14:paraId="7F25FAC7" w14:textId="1A6581EA" w:rsidR="00E7464D" w:rsidRPr="00A451B0" w:rsidRDefault="00E7464D" w:rsidP="00E7464D">
            <w:pPr>
              <w:tabs>
                <w:tab w:val="left" w:pos="6300"/>
              </w:tabs>
              <w:jc w:val="right"/>
              <w:rPr>
                <w:sz w:val="20"/>
                <w:szCs w:val="20"/>
                <w:lang w:val="fr-FR"/>
              </w:rPr>
            </w:pPr>
            <w:r>
              <w:rPr>
                <w:sz w:val="20"/>
                <w:szCs w:val="20"/>
                <w:lang w:val="fr-FR"/>
              </w:rPr>
              <w:t>62.263,05</w:t>
            </w:r>
          </w:p>
        </w:tc>
      </w:tr>
      <w:tr w:rsidR="00E7464D" w:rsidRPr="00F36BC7" w14:paraId="20CA2C3C" w14:textId="77777777" w:rsidTr="005A45D7">
        <w:tc>
          <w:tcPr>
            <w:tcW w:w="538" w:type="dxa"/>
            <w:shd w:val="clear" w:color="auto" w:fill="auto"/>
            <w:vAlign w:val="center"/>
          </w:tcPr>
          <w:p w14:paraId="368B8CEC" w14:textId="77777777" w:rsidR="00E7464D" w:rsidRDefault="00E7464D" w:rsidP="00E7464D">
            <w:pPr>
              <w:tabs>
                <w:tab w:val="left" w:pos="6300"/>
              </w:tabs>
              <w:jc w:val="right"/>
              <w:rPr>
                <w:sz w:val="20"/>
                <w:szCs w:val="20"/>
                <w:lang w:val="it-IT"/>
              </w:rPr>
            </w:pPr>
            <w:r>
              <w:rPr>
                <w:sz w:val="20"/>
                <w:szCs w:val="20"/>
                <w:lang w:val="it-IT"/>
              </w:rPr>
              <w:t>9</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22AA11C7" w14:textId="77777777" w:rsidR="00E7464D" w:rsidRPr="00F36BC7" w:rsidRDefault="00E7464D" w:rsidP="00E7464D">
            <w:pPr>
              <w:tabs>
                <w:tab w:val="left" w:pos="6300"/>
              </w:tabs>
              <w:rPr>
                <w:sz w:val="20"/>
                <w:szCs w:val="20"/>
                <w:lang w:val="it-IT"/>
              </w:rPr>
            </w:pPr>
            <w:r w:rsidRPr="00A451B0">
              <w:rPr>
                <w:sz w:val="20"/>
                <w:szCs w:val="20"/>
                <w:lang w:val="it-IT"/>
              </w:rPr>
              <w:t>ST10 - pavaj piatră naturală - zonă administrativă</w:t>
            </w:r>
          </w:p>
        </w:tc>
        <w:tc>
          <w:tcPr>
            <w:tcW w:w="992" w:type="dxa"/>
            <w:tcBorders>
              <w:top w:val="nil"/>
              <w:left w:val="single" w:sz="4" w:space="0" w:color="auto"/>
              <w:bottom w:val="single" w:sz="4" w:space="0" w:color="auto"/>
              <w:right w:val="single" w:sz="4" w:space="0" w:color="auto"/>
            </w:tcBorders>
            <w:vAlign w:val="center"/>
          </w:tcPr>
          <w:p w14:paraId="7178C32D" w14:textId="77777777" w:rsidR="00E7464D" w:rsidRPr="00F36BC7" w:rsidRDefault="00E7464D" w:rsidP="00E7464D">
            <w:pPr>
              <w:tabs>
                <w:tab w:val="left" w:pos="6300"/>
              </w:tabs>
              <w:jc w:val="center"/>
              <w:rPr>
                <w:sz w:val="20"/>
                <w:szCs w:val="20"/>
                <w:lang w:val="it-IT"/>
              </w:rPr>
            </w:pPr>
            <w:r w:rsidRPr="00C261AD">
              <w:rPr>
                <w:sz w:val="20"/>
                <w:szCs w:val="20"/>
                <w:lang w:val="it-IT"/>
              </w:rPr>
              <w:t>mp</w:t>
            </w:r>
          </w:p>
        </w:tc>
        <w:tc>
          <w:tcPr>
            <w:tcW w:w="1134" w:type="dxa"/>
            <w:shd w:val="clear" w:color="auto" w:fill="auto"/>
            <w:vAlign w:val="center"/>
          </w:tcPr>
          <w:p w14:paraId="40E484EB" w14:textId="729141CC" w:rsidR="00E7464D" w:rsidRPr="00F36BC7" w:rsidRDefault="00E7464D" w:rsidP="00E7464D">
            <w:pPr>
              <w:tabs>
                <w:tab w:val="left" w:pos="6300"/>
              </w:tabs>
              <w:jc w:val="right"/>
              <w:rPr>
                <w:sz w:val="20"/>
                <w:szCs w:val="20"/>
                <w:lang w:val="it-IT"/>
              </w:rPr>
            </w:pPr>
            <w:r>
              <w:rPr>
                <w:sz w:val="20"/>
                <w:szCs w:val="20"/>
                <w:lang w:val="it-IT"/>
              </w:rPr>
              <w:t>942,01</w:t>
            </w:r>
          </w:p>
        </w:tc>
        <w:tc>
          <w:tcPr>
            <w:tcW w:w="1137" w:type="dxa"/>
            <w:tcBorders>
              <w:top w:val="nil"/>
              <w:left w:val="nil"/>
              <w:bottom w:val="single" w:sz="4" w:space="0" w:color="auto"/>
              <w:right w:val="single" w:sz="4" w:space="0" w:color="auto"/>
            </w:tcBorders>
            <w:shd w:val="clear" w:color="auto" w:fill="auto"/>
            <w:vAlign w:val="center"/>
          </w:tcPr>
          <w:p w14:paraId="19CBF0AF" w14:textId="77777777" w:rsidR="00E7464D" w:rsidRPr="00F36BC7" w:rsidRDefault="00E7464D" w:rsidP="00E7464D">
            <w:pPr>
              <w:tabs>
                <w:tab w:val="left" w:pos="6300"/>
              </w:tabs>
              <w:jc w:val="right"/>
              <w:rPr>
                <w:sz w:val="20"/>
                <w:szCs w:val="20"/>
                <w:lang w:val="it-IT"/>
              </w:rPr>
            </w:pPr>
            <w:r>
              <w:rPr>
                <w:sz w:val="20"/>
                <w:szCs w:val="20"/>
                <w:lang w:val="it-IT"/>
              </w:rPr>
              <w:t>16,00</w:t>
            </w:r>
          </w:p>
        </w:tc>
        <w:tc>
          <w:tcPr>
            <w:tcW w:w="1557" w:type="dxa"/>
            <w:shd w:val="clear" w:color="auto" w:fill="auto"/>
            <w:vAlign w:val="center"/>
          </w:tcPr>
          <w:p w14:paraId="3FDD1DBA" w14:textId="4335A348" w:rsidR="00E7464D" w:rsidRPr="00F36BC7" w:rsidRDefault="00E7464D" w:rsidP="00E7464D">
            <w:pPr>
              <w:tabs>
                <w:tab w:val="left" w:pos="6300"/>
              </w:tabs>
              <w:jc w:val="right"/>
              <w:rPr>
                <w:sz w:val="20"/>
                <w:szCs w:val="20"/>
                <w:lang w:val="it-IT"/>
              </w:rPr>
            </w:pPr>
            <w:r>
              <w:rPr>
                <w:sz w:val="20"/>
                <w:szCs w:val="20"/>
                <w:lang w:val="it-IT"/>
              </w:rPr>
              <w:t>15.072,23</w:t>
            </w:r>
          </w:p>
        </w:tc>
      </w:tr>
      <w:tr w:rsidR="00E7464D" w:rsidRPr="00F36BC7" w14:paraId="306BD586" w14:textId="77777777" w:rsidTr="005A45D7">
        <w:tc>
          <w:tcPr>
            <w:tcW w:w="538" w:type="dxa"/>
            <w:shd w:val="clear" w:color="auto" w:fill="auto"/>
            <w:vAlign w:val="center"/>
          </w:tcPr>
          <w:p w14:paraId="070FAE1A" w14:textId="77777777" w:rsidR="00E7464D" w:rsidRDefault="00E7464D" w:rsidP="00E7464D">
            <w:pPr>
              <w:tabs>
                <w:tab w:val="left" w:pos="6300"/>
              </w:tabs>
              <w:jc w:val="right"/>
              <w:rPr>
                <w:sz w:val="20"/>
                <w:szCs w:val="20"/>
                <w:lang w:val="it-IT"/>
              </w:rPr>
            </w:pPr>
            <w:r>
              <w:rPr>
                <w:sz w:val="20"/>
                <w:szCs w:val="20"/>
                <w:lang w:val="it-IT"/>
              </w:rPr>
              <w:t>10</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7F96C6AD" w14:textId="77777777" w:rsidR="00E7464D" w:rsidRPr="00A451B0" w:rsidRDefault="00E7464D" w:rsidP="00E7464D">
            <w:pPr>
              <w:tabs>
                <w:tab w:val="left" w:pos="6300"/>
              </w:tabs>
              <w:rPr>
                <w:sz w:val="20"/>
                <w:szCs w:val="20"/>
              </w:rPr>
            </w:pPr>
            <w:r w:rsidRPr="00A451B0">
              <w:rPr>
                <w:sz w:val="20"/>
                <w:szCs w:val="20"/>
              </w:rPr>
              <w:t>ST11 - pavaj piatră naturală - trepte teren tenis</w:t>
            </w:r>
          </w:p>
        </w:tc>
        <w:tc>
          <w:tcPr>
            <w:tcW w:w="992" w:type="dxa"/>
            <w:tcBorders>
              <w:top w:val="nil"/>
              <w:left w:val="single" w:sz="4" w:space="0" w:color="auto"/>
              <w:bottom w:val="single" w:sz="4" w:space="0" w:color="auto"/>
              <w:right w:val="single" w:sz="4" w:space="0" w:color="auto"/>
            </w:tcBorders>
            <w:vAlign w:val="center"/>
          </w:tcPr>
          <w:p w14:paraId="5650D3A2" w14:textId="77777777" w:rsidR="00E7464D" w:rsidRPr="00A451B0" w:rsidRDefault="00E7464D" w:rsidP="00E7464D">
            <w:pPr>
              <w:tabs>
                <w:tab w:val="left" w:pos="6300"/>
              </w:tabs>
              <w:jc w:val="center"/>
              <w:rPr>
                <w:sz w:val="20"/>
                <w:szCs w:val="20"/>
              </w:rPr>
            </w:pPr>
            <w:r w:rsidRPr="00C261AD">
              <w:rPr>
                <w:sz w:val="20"/>
                <w:szCs w:val="20"/>
                <w:lang w:val="it-IT"/>
              </w:rPr>
              <w:t>mp</w:t>
            </w:r>
          </w:p>
        </w:tc>
        <w:tc>
          <w:tcPr>
            <w:tcW w:w="1134" w:type="dxa"/>
            <w:shd w:val="clear" w:color="auto" w:fill="auto"/>
            <w:vAlign w:val="center"/>
          </w:tcPr>
          <w:p w14:paraId="75D3C032" w14:textId="07041103" w:rsidR="00E7464D" w:rsidRPr="00A451B0" w:rsidRDefault="00E7464D" w:rsidP="00E7464D">
            <w:pPr>
              <w:tabs>
                <w:tab w:val="left" w:pos="6300"/>
              </w:tabs>
              <w:jc w:val="right"/>
              <w:rPr>
                <w:sz w:val="20"/>
                <w:szCs w:val="20"/>
              </w:rPr>
            </w:pPr>
            <w:r>
              <w:rPr>
                <w:sz w:val="20"/>
                <w:szCs w:val="20"/>
              </w:rPr>
              <w:t>946,99</w:t>
            </w:r>
          </w:p>
        </w:tc>
        <w:tc>
          <w:tcPr>
            <w:tcW w:w="1137" w:type="dxa"/>
            <w:tcBorders>
              <w:top w:val="nil"/>
              <w:left w:val="nil"/>
              <w:bottom w:val="single" w:sz="4" w:space="0" w:color="auto"/>
              <w:right w:val="single" w:sz="4" w:space="0" w:color="auto"/>
            </w:tcBorders>
            <w:shd w:val="clear" w:color="auto" w:fill="auto"/>
            <w:vAlign w:val="center"/>
          </w:tcPr>
          <w:p w14:paraId="57812FE7" w14:textId="77777777" w:rsidR="00E7464D" w:rsidRPr="00A451B0" w:rsidRDefault="00E7464D" w:rsidP="00E7464D">
            <w:pPr>
              <w:tabs>
                <w:tab w:val="left" w:pos="6300"/>
              </w:tabs>
              <w:jc w:val="right"/>
              <w:rPr>
                <w:sz w:val="20"/>
                <w:szCs w:val="20"/>
              </w:rPr>
            </w:pPr>
            <w:r>
              <w:rPr>
                <w:sz w:val="20"/>
                <w:szCs w:val="20"/>
              </w:rPr>
              <w:t>95,00</w:t>
            </w:r>
          </w:p>
        </w:tc>
        <w:tc>
          <w:tcPr>
            <w:tcW w:w="1557" w:type="dxa"/>
            <w:shd w:val="clear" w:color="auto" w:fill="auto"/>
            <w:vAlign w:val="center"/>
          </w:tcPr>
          <w:p w14:paraId="1217A6EF" w14:textId="7BC5E09D" w:rsidR="00E7464D" w:rsidRPr="00A451B0" w:rsidRDefault="00E7464D" w:rsidP="00E7464D">
            <w:pPr>
              <w:tabs>
                <w:tab w:val="left" w:pos="6300"/>
              </w:tabs>
              <w:jc w:val="right"/>
              <w:rPr>
                <w:sz w:val="20"/>
                <w:szCs w:val="20"/>
              </w:rPr>
            </w:pPr>
            <w:r>
              <w:rPr>
                <w:sz w:val="20"/>
                <w:szCs w:val="20"/>
              </w:rPr>
              <w:t>89.964,05</w:t>
            </w:r>
          </w:p>
        </w:tc>
      </w:tr>
      <w:tr w:rsidR="00E7464D" w:rsidRPr="00F36BC7" w14:paraId="63064DA1" w14:textId="77777777" w:rsidTr="00CE3769">
        <w:tc>
          <w:tcPr>
            <w:tcW w:w="9923" w:type="dxa"/>
            <w:gridSpan w:val="7"/>
            <w:shd w:val="clear" w:color="auto" w:fill="auto"/>
          </w:tcPr>
          <w:p w14:paraId="33EB4016" w14:textId="135FE4AB" w:rsidR="00E7464D" w:rsidRPr="001F090D" w:rsidRDefault="00E7464D" w:rsidP="00E7464D">
            <w:pPr>
              <w:tabs>
                <w:tab w:val="left" w:pos="6300"/>
              </w:tabs>
              <w:rPr>
                <w:b/>
                <w:bCs/>
                <w:sz w:val="20"/>
                <w:szCs w:val="20"/>
                <w:lang w:val="it-IT"/>
              </w:rPr>
            </w:pPr>
          </w:p>
        </w:tc>
      </w:tr>
      <w:tr w:rsidR="00E7464D" w:rsidRPr="00F36BC7" w14:paraId="4F1C276D" w14:textId="77777777" w:rsidTr="00CE3769">
        <w:tc>
          <w:tcPr>
            <w:tcW w:w="9923" w:type="dxa"/>
            <w:gridSpan w:val="7"/>
            <w:shd w:val="clear" w:color="auto" w:fill="auto"/>
          </w:tcPr>
          <w:p w14:paraId="03DCF7D4" w14:textId="77777777" w:rsidR="00E7464D" w:rsidRPr="001F090D" w:rsidRDefault="00E7464D" w:rsidP="00E7464D">
            <w:pPr>
              <w:tabs>
                <w:tab w:val="left" w:pos="6300"/>
              </w:tabs>
              <w:rPr>
                <w:b/>
                <w:bCs/>
                <w:sz w:val="20"/>
                <w:szCs w:val="20"/>
                <w:lang w:val="it-IT"/>
              </w:rPr>
            </w:pPr>
            <w:r w:rsidRPr="001F090D">
              <w:rPr>
                <w:b/>
                <w:bCs/>
                <w:sz w:val="20"/>
                <w:szCs w:val="20"/>
                <w:lang w:val="it-IT"/>
              </w:rPr>
              <w:t>4.1.2.2 Scări și rampe</w:t>
            </w:r>
          </w:p>
        </w:tc>
      </w:tr>
      <w:tr w:rsidR="00E7464D" w:rsidRPr="00F36BC7" w14:paraId="4348881F" w14:textId="77777777" w:rsidTr="00E7464D">
        <w:tc>
          <w:tcPr>
            <w:tcW w:w="538" w:type="dxa"/>
            <w:shd w:val="clear" w:color="auto" w:fill="auto"/>
            <w:vAlign w:val="center"/>
          </w:tcPr>
          <w:p w14:paraId="06216F45" w14:textId="77777777" w:rsidR="00E7464D" w:rsidRDefault="00E7464D" w:rsidP="00E7464D">
            <w:pPr>
              <w:tabs>
                <w:tab w:val="left" w:pos="6300"/>
              </w:tabs>
              <w:jc w:val="right"/>
              <w:rPr>
                <w:sz w:val="20"/>
                <w:szCs w:val="20"/>
                <w:lang w:val="it-IT"/>
              </w:rPr>
            </w:pPr>
            <w:r>
              <w:rPr>
                <w:sz w:val="20"/>
                <w:szCs w:val="20"/>
                <w:lang w:val="it-IT"/>
              </w:rPr>
              <w:t>1</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4BB66868" w14:textId="77777777" w:rsidR="00E7464D" w:rsidRPr="00F36BC7" w:rsidRDefault="00E7464D" w:rsidP="00E7464D">
            <w:pPr>
              <w:tabs>
                <w:tab w:val="left" w:pos="6300"/>
              </w:tabs>
              <w:jc w:val="both"/>
              <w:rPr>
                <w:sz w:val="20"/>
                <w:szCs w:val="20"/>
                <w:lang w:val="it-IT"/>
              </w:rPr>
            </w:pPr>
            <w:r w:rsidRPr="00A451B0">
              <w:rPr>
                <w:sz w:val="20"/>
                <w:szCs w:val="20"/>
                <w:lang w:val="it-IT"/>
              </w:rPr>
              <w:t>Trepte + rampă Aleea Parașutiștilor - parapeți l=40 cm</w:t>
            </w:r>
          </w:p>
        </w:tc>
        <w:tc>
          <w:tcPr>
            <w:tcW w:w="992" w:type="dxa"/>
            <w:tcBorders>
              <w:top w:val="nil"/>
              <w:left w:val="single" w:sz="4" w:space="0" w:color="auto"/>
              <w:bottom w:val="single" w:sz="4" w:space="0" w:color="auto"/>
              <w:right w:val="single" w:sz="4" w:space="0" w:color="auto"/>
            </w:tcBorders>
            <w:vAlign w:val="center"/>
          </w:tcPr>
          <w:p w14:paraId="2FD03C6B" w14:textId="77777777" w:rsidR="00E7464D" w:rsidRPr="00F36BC7" w:rsidRDefault="00E7464D" w:rsidP="00E7464D">
            <w:pPr>
              <w:tabs>
                <w:tab w:val="left" w:pos="6300"/>
              </w:tabs>
              <w:jc w:val="center"/>
              <w:rPr>
                <w:sz w:val="20"/>
                <w:szCs w:val="20"/>
                <w:lang w:val="it-IT"/>
              </w:rPr>
            </w:pPr>
            <w:r>
              <w:rPr>
                <w:sz w:val="20"/>
                <w:szCs w:val="20"/>
                <w:lang w:val="it-IT"/>
              </w:rPr>
              <w:t>mp</w:t>
            </w:r>
          </w:p>
        </w:tc>
        <w:tc>
          <w:tcPr>
            <w:tcW w:w="1134" w:type="dxa"/>
            <w:shd w:val="clear" w:color="auto" w:fill="auto"/>
            <w:vAlign w:val="center"/>
          </w:tcPr>
          <w:p w14:paraId="62AA9828" w14:textId="44AED3DE" w:rsidR="00E7464D" w:rsidRPr="00F36BC7" w:rsidRDefault="00E7464D" w:rsidP="00E7464D">
            <w:pPr>
              <w:tabs>
                <w:tab w:val="left" w:pos="6300"/>
              </w:tabs>
              <w:jc w:val="right"/>
              <w:rPr>
                <w:sz w:val="20"/>
                <w:szCs w:val="20"/>
                <w:lang w:val="it-IT"/>
              </w:rPr>
            </w:pPr>
            <w:r>
              <w:rPr>
                <w:sz w:val="20"/>
                <w:szCs w:val="20"/>
                <w:lang w:val="it-IT"/>
              </w:rPr>
              <w:t>1.156,27</w:t>
            </w:r>
          </w:p>
        </w:tc>
        <w:tc>
          <w:tcPr>
            <w:tcW w:w="1137" w:type="dxa"/>
            <w:tcBorders>
              <w:top w:val="nil"/>
              <w:left w:val="nil"/>
              <w:bottom w:val="single" w:sz="4" w:space="0" w:color="auto"/>
              <w:right w:val="single" w:sz="4" w:space="0" w:color="auto"/>
            </w:tcBorders>
            <w:shd w:val="clear" w:color="auto" w:fill="auto"/>
            <w:vAlign w:val="center"/>
          </w:tcPr>
          <w:p w14:paraId="459C14B7" w14:textId="77777777" w:rsidR="00E7464D" w:rsidRPr="00F36BC7" w:rsidRDefault="00E7464D" w:rsidP="00E7464D">
            <w:pPr>
              <w:tabs>
                <w:tab w:val="left" w:pos="6300"/>
              </w:tabs>
              <w:jc w:val="right"/>
              <w:rPr>
                <w:sz w:val="20"/>
                <w:szCs w:val="20"/>
                <w:lang w:val="it-IT"/>
              </w:rPr>
            </w:pPr>
            <w:r>
              <w:rPr>
                <w:sz w:val="20"/>
                <w:szCs w:val="20"/>
                <w:lang w:val="it-IT"/>
              </w:rPr>
              <w:t>445,00</w:t>
            </w:r>
          </w:p>
        </w:tc>
        <w:tc>
          <w:tcPr>
            <w:tcW w:w="1557" w:type="dxa"/>
            <w:shd w:val="clear" w:color="auto" w:fill="auto"/>
            <w:vAlign w:val="center"/>
          </w:tcPr>
          <w:p w14:paraId="0FD396B0" w14:textId="098CD629" w:rsidR="00E7464D" w:rsidRPr="00F36BC7" w:rsidRDefault="00E7464D" w:rsidP="00E7464D">
            <w:pPr>
              <w:tabs>
                <w:tab w:val="left" w:pos="6300"/>
              </w:tabs>
              <w:jc w:val="right"/>
              <w:rPr>
                <w:sz w:val="20"/>
                <w:szCs w:val="20"/>
                <w:lang w:val="it-IT"/>
              </w:rPr>
            </w:pPr>
            <w:r>
              <w:rPr>
                <w:sz w:val="20"/>
                <w:szCs w:val="20"/>
                <w:lang w:val="it-IT"/>
              </w:rPr>
              <w:t>514.542,32</w:t>
            </w:r>
          </w:p>
        </w:tc>
      </w:tr>
      <w:tr w:rsidR="00E7464D" w:rsidRPr="00F36BC7" w14:paraId="172C0EA4" w14:textId="77777777" w:rsidTr="00E7464D">
        <w:tc>
          <w:tcPr>
            <w:tcW w:w="538" w:type="dxa"/>
            <w:shd w:val="clear" w:color="auto" w:fill="auto"/>
            <w:vAlign w:val="center"/>
          </w:tcPr>
          <w:p w14:paraId="509AF137" w14:textId="77777777" w:rsidR="00E7464D" w:rsidRDefault="00E7464D" w:rsidP="00E7464D">
            <w:pPr>
              <w:tabs>
                <w:tab w:val="left" w:pos="6300"/>
              </w:tabs>
              <w:jc w:val="right"/>
              <w:rPr>
                <w:sz w:val="20"/>
                <w:szCs w:val="20"/>
                <w:lang w:val="it-IT"/>
              </w:rPr>
            </w:pPr>
            <w:r>
              <w:rPr>
                <w:sz w:val="20"/>
                <w:szCs w:val="20"/>
                <w:lang w:val="it-IT"/>
              </w:rPr>
              <w:t>2</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6324B0A8" w14:textId="77777777" w:rsidR="00E7464D" w:rsidRPr="00F36BC7" w:rsidRDefault="00E7464D" w:rsidP="00E7464D">
            <w:pPr>
              <w:tabs>
                <w:tab w:val="left" w:pos="6300"/>
              </w:tabs>
              <w:jc w:val="both"/>
              <w:rPr>
                <w:sz w:val="20"/>
                <w:szCs w:val="20"/>
                <w:lang w:val="it-IT"/>
              </w:rPr>
            </w:pPr>
            <w:r w:rsidRPr="00A451B0">
              <w:rPr>
                <w:sz w:val="20"/>
                <w:szCs w:val="20"/>
                <w:lang w:val="it-IT"/>
              </w:rPr>
              <w:t>Trepte + rampă Aleea Parașutiștilor - parapeți l=20 cm</w:t>
            </w:r>
          </w:p>
        </w:tc>
        <w:tc>
          <w:tcPr>
            <w:tcW w:w="992" w:type="dxa"/>
            <w:tcBorders>
              <w:top w:val="nil"/>
              <w:left w:val="single" w:sz="4" w:space="0" w:color="auto"/>
              <w:bottom w:val="single" w:sz="4" w:space="0" w:color="auto"/>
              <w:right w:val="single" w:sz="4" w:space="0" w:color="auto"/>
            </w:tcBorders>
            <w:vAlign w:val="center"/>
          </w:tcPr>
          <w:p w14:paraId="119A0988" w14:textId="77777777" w:rsidR="00E7464D" w:rsidRPr="00F36BC7" w:rsidRDefault="00E7464D" w:rsidP="00E7464D">
            <w:pPr>
              <w:tabs>
                <w:tab w:val="left" w:pos="6300"/>
              </w:tabs>
              <w:jc w:val="center"/>
              <w:rPr>
                <w:sz w:val="20"/>
                <w:szCs w:val="20"/>
                <w:lang w:val="it-IT"/>
              </w:rPr>
            </w:pPr>
            <w:r>
              <w:rPr>
                <w:sz w:val="20"/>
                <w:szCs w:val="20"/>
                <w:lang w:val="it-IT"/>
              </w:rPr>
              <w:t>mp</w:t>
            </w:r>
          </w:p>
        </w:tc>
        <w:tc>
          <w:tcPr>
            <w:tcW w:w="1134" w:type="dxa"/>
            <w:shd w:val="clear" w:color="auto" w:fill="auto"/>
            <w:vAlign w:val="center"/>
          </w:tcPr>
          <w:p w14:paraId="5D6C5A7B" w14:textId="6DFBA153" w:rsidR="00E7464D" w:rsidRPr="00F36BC7" w:rsidRDefault="00E7464D" w:rsidP="00E7464D">
            <w:pPr>
              <w:tabs>
                <w:tab w:val="left" w:pos="6300"/>
              </w:tabs>
              <w:jc w:val="right"/>
              <w:rPr>
                <w:sz w:val="20"/>
                <w:szCs w:val="20"/>
                <w:lang w:val="it-IT"/>
              </w:rPr>
            </w:pPr>
            <w:r>
              <w:rPr>
                <w:sz w:val="20"/>
                <w:szCs w:val="20"/>
                <w:lang w:val="it-IT"/>
              </w:rPr>
              <w:t>1.063,92</w:t>
            </w:r>
          </w:p>
        </w:tc>
        <w:tc>
          <w:tcPr>
            <w:tcW w:w="1137" w:type="dxa"/>
            <w:tcBorders>
              <w:top w:val="nil"/>
              <w:left w:val="nil"/>
              <w:bottom w:val="single" w:sz="4" w:space="0" w:color="auto"/>
              <w:right w:val="single" w:sz="4" w:space="0" w:color="auto"/>
            </w:tcBorders>
            <w:shd w:val="clear" w:color="auto" w:fill="auto"/>
            <w:vAlign w:val="center"/>
          </w:tcPr>
          <w:p w14:paraId="20D803BE" w14:textId="77777777" w:rsidR="00E7464D" w:rsidRPr="00F36BC7" w:rsidRDefault="00E7464D" w:rsidP="00E7464D">
            <w:pPr>
              <w:tabs>
                <w:tab w:val="left" w:pos="6300"/>
              </w:tabs>
              <w:jc w:val="right"/>
              <w:rPr>
                <w:sz w:val="20"/>
                <w:szCs w:val="20"/>
                <w:lang w:val="it-IT"/>
              </w:rPr>
            </w:pPr>
            <w:r>
              <w:rPr>
                <w:sz w:val="20"/>
                <w:szCs w:val="20"/>
                <w:lang w:val="it-IT"/>
              </w:rPr>
              <w:t>130,00</w:t>
            </w:r>
          </w:p>
        </w:tc>
        <w:tc>
          <w:tcPr>
            <w:tcW w:w="1557" w:type="dxa"/>
            <w:shd w:val="clear" w:color="auto" w:fill="auto"/>
            <w:vAlign w:val="center"/>
          </w:tcPr>
          <w:p w14:paraId="1A144872" w14:textId="7B009E02" w:rsidR="00E7464D" w:rsidRPr="00F36BC7" w:rsidRDefault="00E7464D" w:rsidP="00E7464D">
            <w:pPr>
              <w:tabs>
                <w:tab w:val="left" w:pos="6300"/>
              </w:tabs>
              <w:jc w:val="right"/>
              <w:rPr>
                <w:sz w:val="20"/>
                <w:szCs w:val="20"/>
                <w:lang w:val="it-IT"/>
              </w:rPr>
            </w:pPr>
            <w:r>
              <w:rPr>
                <w:sz w:val="20"/>
                <w:szCs w:val="20"/>
                <w:lang w:val="it-IT"/>
              </w:rPr>
              <w:t>138.309,76</w:t>
            </w:r>
          </w:p>
        </w:tc>
      </w:tr>
      <w:tr w:rsidR="00E7464D" w:rsidRPr="00F36BC7" w14:paraId="2D335687" w14:textId="77777777" w:rsidTr="00E7464D">
        <w:tc>
          <w:tcPr>
            <w:tcW w:w="538" w:type="dxa"/>
            <w:shd w:val="clear" w:color="auto" w:fill="auto"/>
            <w:vAlign w:val="center"/>
          </w:tcPr>
          <w:p w14:paraId="103A5929" w14:textId="77777777" w:rsidR="00E7464D" w:rsidRDefault="00E7464D" w:rsidP="00E7464D">
            <w:pPr>
              <w:tabs>
                <w:tab w:val="left" w:pos="6300"/>
              </w:tabs>
              <w:jc w:val="right"/>
              <w:rPr>
                <w:sz w:val="20"/>
                <w:szCs w:val="20"/>
                <w:lang w:val="it-IT"/>
              </w:rPr>
            </w:pPr>
            <w:r>
              <w:rPr>
                <w:sz w:val="20"/>
                <w:szCs w:val="20"/>
                <w:lang w:val="it-IT"/>
              </w:rPr>
              <w:t>3</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297B3A7C" w14:textId="77777777" w:rsidR="00E7464D" w:rsidRPr="00F36BC7" w:rsidRDefault="00E7464D" w:rsidP="00E7464D">
            <w:pPr>
              <w:tabs>
                <w:tab w:val="left" w:pos="6300"/>
              </w:tabs>
              <w:jc w:val="both"/>
              <w:rPr>
                <w:sz w:val="20"/>
                <w:szCs w:val="20"/>
                <w:lang w:val="it-IT"/>
              </w:rPr>
            </w:pPr>
            <w:r w:rsidRPr="00A451B0">
              <w:rPr>
                <w:sz w:val="20"/>
                <w:szCs w:val="20"/>
                <w:lang w:val="it-IT"/>
              </w:rPr>
              <w:t>Trepte + rampă Aleea Parașutiștilor - structură scară</w:t>
            </w:r>
          </w:p>
        </w:tc>
        <w:tc>
          <w:tcPr>
            <w:tcW w:w="992" w:type="dxa"/>
            <w:tcBorders>
              <w:top w:val="nil"/>
              <w:left w:val="single" w:sz="4" w:space="0" w:color="auto"/>
              <w:bottom w:val="single" w:sz="4" w:space="0" w:color="auto"/>
              <w:right w:val="single" w:sz="4" w:space="0" w:color="auto"/>
            </w:tcBorders>
            <w:vAlign w:val="center"/>
          </w:tcPr>
          <w:p w14:paraId="777F708C" w14:textId="77777777" w:rsidR="00E7464D" w:rsidRPr="00F36BC7" w:rsidRDefault="00E7464D" w:rsidP="00E7464D">
            <w:pPr>
              <w:tabs>
                <w:tab w:val="left" w:pos="6300"/>
              </w:tabs>
              <w:jc w:val="center"/>
              <w:rPr>
                <w:sz w:val="20"/>
                <w:szCs w:val="20"/>
                <w:lang w:val="it-IT"/>
              </w:rPr>
            </w:pPr>
            <w:r>
              <w:rPr>
                <w:sz w:val="20"/>
                <w:szCs w:val="20"/>
                <w:lang w:val="it-IT"/>
              </w:rPr>
              <w:t>buc</w:t>
            </w:r>
          </w:p>
        </w:tc>
        <w:tc>
          <w:tcPr>
            <w:tcW w:w="1134" w:type="dxa"/>
            <w:shd w:val="clear" w:color="auto" w:fill="auto"/>
            <w:vAlign w:val="center"/>
          </w:tcPr>
          <w:p w14:paraId="6F0DB254" w14:textId="461E8EE0" w:rsidR="00E7464D" w:rsidRPr="00F36BC7" w:rsidRDefault="00E7464D" w:rsidP="00E7464D">
            <w:pPr>
              <w:tabs>
                <w:tab w:val="left" w:pos="6300"/>
              </w:tabs>
              <w:jc w:val="right"/>
              <w:rPr>
                <w:sz w:val="20"/>
                <w:szCs w:val="20"/>
                <w:lang w:val="it-IT"/>
              </w:rPr>
            </w:pPr>
            <w:r>
              <w:rPr>
                <w:sz w:val="20"/>
                <w:szCs w:val="20"/>
                <w:lang w:val="it-IT"/>
              </w:rPr>
              <w:t>24.853,97</w:t>
            </w:r>
          </w:p>
        </w:tc>
        <w:tc>
          <w:tcPr>
            <w:tcW w:w="1137" w:type="dxa"/>
            <w:tcBorders>
              <w:top w:val="nil"/>
              <w:left w:val="nil"/>
              <w:bottom w:val="single" w:sz="4" w:space="0" w:color="auto"/>
              <w:right w:val="single" w:sz="4" w:space="0" w:color="auto"/>
            </w:tcBorders>
            <w:shd w:val="clear" w:color="auto" w:fill="auto"/>
            <w:vAlign w:val="center"/>
          </w:tcPr>
          <w:p w14:paraId="7B7F29F0" w14:textId="77777777" w:rsidR="00E7464D" w:rsidRPr="00F36BC7" w:rsidRDefault="00E7464D" w:rsidP="00E7464D">
            <w:pPr>
              <w:tabs>
                <w:tab w:val="left" w:pos="6300"/>
              </w:tabs>
              <w:jc w:val="right"/>
              <w:rPr>
                <w:sz w:val="20"/>
                <w:szCs w:val="20"/>
                <w:lang w:val="it-IT"/>
              </w:rPr>
            </w:pPr>
            <w:r>
              <w:rPr>
                <w:sz w:val="20"/>
                <w:szCs w:val="20"/>
                <w:lang w:val="it-IT"/>
              </w:rPr>
              <w:t>1,00</w:t>
            </w:r>
          </w:p>
        </w:tc>
        <w:tc>
          <w:tcPr>
            <w:tcW w:w="1557" w:type="dxa"/>
            <w:shd w:val="clear" w:color="auto" w:fill="auto"/>
            <w:vAlign w:val="center"/>
          </w:tcPr>
          <w:p w14:paraId="5878CBE8" w14:textId="61BABEFE" w:rsidR="00E7464D" w:rsidRPr="00F36BC7" w:rsidRDefault="00E7464D" w:rsidP="00E7464D">
            <w:pPr>
              <w:tabs>
                <w:tab w:val="left" w:pos="6300"/>
              </w:tabs>
              <w:jc w:val="right"/>
              <w:rPr>
                <w:sz w:val="20"/>
                <w:szCs w:val="20"/>
                <w:lang w:val="it-IT"/>
              </w:rPr>
            </w:pPr>
            <w:r>
              <w:rPr>
                <w:sz w:val="20"/>
                <w:szCs w:val="20"/>
                <w:lang w:val="it-IT"/>
              </w:rPr>
              <w:t>24.853,97</w:t>
            </w:r>
          </w:p>
        </w:tc>
      </w:tr>
      <w:tr w:rsidR="00E7464D" w:rsidRPr="00F36BC7" w14:paraId="10465A9C" w14:textId="77777777" w:rsidTr="00E7464D">
        <w:tc>
          <w:tcPr>
            <w:tcW w:w="538" w:type="dxa"/>
            <w:shd w:val="clear" w:color="auto" w:fill="auto"/>
            <w:vAlign w:val="center"/>
          </w:tcPr>
          <w:p w14:paraId="258B4B51" w14:textId="77777777" w:rsidR="00E7464D" w:rsidRDefault="00E7464D" w:rsidP="00E7464D">
            <w:pPr>
              <w:tabs>
                <w:tab w:val="left" w:pos="6300"/>
              </w:tabs>
              <w:jc w:val="right"/>
              <w:rPr>
                <w:sz w:val="20"/>
                <w:szCs w:val="20"/>
                <w:lang w:val="it-IT"/>
              </w:rPr>
            </w:pPr>
            <w:r>
              <w:rPr>
                <w:sz w:val="20"/>
                <w:szCs w:val="20"/>
                <w:lang w:val="it-IT"/>
              </w:rPr>
              <w:t>4</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6BD526D5" w14:textId="77777777" w:rsidR="00E7464D" w:rsidRPr="00F36BC7" w:rsidRDefault="00E7464D" w:rsidP="00E7464D">
            <w:pPr>
              <w:tabs>
                <w:tab w:val="left" w:pos="6300"/>
              </w:tabs>
              <w:rPr>
                <w:sz w:val="20"/>
                <w:szCs w:val="20"/>
                <w:lang w:val="it-IT"/>
              </w:rPr>
            </w:pPr>
            <w:r w:rsidRPr="00A451B0">
              <w:rPr>
                <w:sz w:val="20"/>
                <w:szCs w:val="20"/>
                <w:lang w:val="it-IT"/>
              </w:rPr>
              <w:t>Trepte lac - structură scară</w:t>
            </w:r>
          </w:p>
        </w:tc>
        <w:tc>
          <w:tcPr>
            <w:tcW w:w="992" w:type="dxa"/>
            <w:tcBorders>
              <w:top w:val="nil"/>
              <w:left w:val="single" w:sz="4" w:space="0" w:color="auto"/>
              <w:bottom w:val="single" w:sz="4" w:space="0" w:color="auto"/>
              <w:right w:val="single" w:sz="4" w:space="0" w:color="auto"/>
            </w:tcBorders>
            <w:vAlign w:val="center"/>
          </w:tcPr>
          <w:p w14:paraId="6B3FB35C" w14:textId="77777777" w:rsidR="00E7464D" w:rsidRPr="00F36BC7" w:rsidRDefault="00E7464D" w:rsidP="00E7464D">
            <w:pPr>
              <w:tabs>
                <w:tab w:val="left" w:pos="6300"/>
              </w:tabs>
              <w:jc w:val="center"/>
              <w:rPr>
                <w:sz w:val="20"/>
                <w:szCs w:val="20"/>
                <w:lang w:val="it-IT"/>
              </w:rPr>
            </w:pPr>
            <w:r>
              <w:rPr>
                <w:sz w:val="20"/>
                <w:szCs w:val="20"/>
                <w:lang w:val="it-IT"/>
              </w:rPr>
              <w:t>buc</w:t>
            </w:r>
          </w:p>
        </w:tc>
        <w:tc>
          <w:tcPr>
            <w:tcW w:w="1134" w:type="dxa"/>
            <w:shd w:val="clear" w:color="auto" w:fill="auto"/>
            <w:vAlign w:val="center"/>
          </w:tcPr>
          <w:p w14:paraId="05D0C58A" w14:textId="3026E1FC" w:rsidR="00E7464D" w:rsidRPr="00F36BC7" w:rsidRDefault="00E7464D" w:rsidP="00E7464D">
            <w:pPr>
              <w:tabs>
                <w:tab w:val="left" w:pos="6300"/>
              </w:tabs>
              <w:jc w:val="right"/>
              <w:rPr>
                <w:sz w:val="20"/>
                <w:szCs w:val="20"/>
                <w:lang w:val="it-IT"/>
              </w:rPr>
            </w:pPr>
            <w:r>
              <w:rPr>
                <w:sz w:val="20"/>
                <w:szCs w:val="20"/>
                <w:lang w:val="it-IT"/>
              </w:rPr>
              <w:t>30.346,08</w:t>
            </w:r>
          </w:p>
        </w:tc>
        <w:tc>
          <w:tcPr>
            <w:tcW w:w="1137" w:type="dxa"/>
            <w:tcBorders>
              <w:top w:val="nil"/>
              <w:left w:val="nil"/>
              <w:bottom w:val="single" w:sz="4" w:space="0" w:color="auto"/>
              <w:right w:val="single" w:sz="4" w:space="0" w:color="auto"/>
            </w:tcBorders>
            <w:shd w:val="clear" w:color="auto" w:fill="auto"/>
            <w:vAlign w:val="center"/>
          </w:tcPr>
          <w:p w14:paraId="3536EF03" w14:textId="77777777" w:rsidR="00E7464D" w:rsidRPr="00F36BC7" w:rsidRDefault="00E7464D" w:rsidP="00E7464D">
            <w:pPr>
              <w:tabs>
                <w:tab w:val="left" w:pos="6300"/>
              </w:tabs>
              <w:jc w:val="right"/>
              <w:rPr>
                <w:sz w:val="20"/>
                <w:szCs w:val="20"/>
                <w:lang w:val="it-IT"/>
              </w:rPr>
            </w:pPr>
            <w:r>
              <w:rPr>
                <w:sz w:val="20"/>
                <w:szCs w:val="20"/>
                <w:lang w:val="it-IT"/>
              </w:rPr>
              <w:t>1,00</w:t>
            </w:r>
          </w:p>
        </w:tc>
        <w:tc>
          <w:tcPr>
            <w:tcW w:w="1557" w:type="dxa"/>
            <w:shd w:val="clear" w:color="auto" w:fill="auto"/>
            <w:vAlign w:val="center"/>
          </w:tcPr>
          <w:p w14:paraId="177C228E" w14:textId="543DF14F" w:rsidR="00E7464D" w:rsidRPr="00F36BC7" w:rsidRDefault="00E7464D" w:rsidP="00E7464D">
            <w:pPr>
              <w:tabs>
                <w:tab w:val="left" w:pos="6300"/>
              </w:tabs>
              <w:jc w:val="right"/>
              <w:rPr>
                <w:sz w:val="20"/>
                <w:szCs w:val="20"/>
                <w:lang w:val="it-IT"/>
              </w:rPr>
            </w:pPr>
            <w:r>
              <w:rPr>
                <w:sz w:val="20"/>
                <w:szCs w:val="20"/>
                <w:lang w:val="it-IT"/>
              </w:rPr>
              <w:t>30.346,08</w:t>
            </w:r>
          </w:p>
        </w:tc>
      </w:tr>
      <w:tr w:rsidR="00E7464D" w:rsidRPr="00F36BC7" w14:paraId="351DEB66" w14:textId="77777777" w:rsidTr="00E7464D">
        <w:tc>
          <w:tcPr>
            <w:tcW w:w="538" w:type="dxa"/>
            <w:shd w:val="clear" w:color="auto" w:fill="auto"/>
            <w:vAlign w:val="center"/>
          </w:tcPr>
          <w:p w14:paraId="760ECEE9" w14:textId="77777777" w:rsidR="00E7464D" w:rsidRDefault="00E7464D" w:rsidP="00E7464D">
            <w:pPr>
              <w:tabs>
                <w:tab w:val="left" w:pos="6300"/>
              </w:tabs>
              <w:jc w:val="right"/>
              <w:rPr>
                <w:sz w:val="20"/>
                <w:szCs w:val="20"/>
                <w:lang w:val="it-IT"/>
              </w:rPr>
            </w:pPr>
            <w:r>
              <w:rPr>
                <w:sz w:val="20"/>
                <w:szCs w:val="20"/>
                <w:lang w:val="it-IT"/>
              </w:rPr>
              <w:t>5</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3124C259" w14:textId="77777777" w:rsidR="00E7464D" w:rsidRPr="00F36BC7" w:rsidRDefault="00E7464D" w:rsidP="00E7464D">
            <w:pPr>
              <w:tabs>
                <w:tab w:val="left" w:pos="6300"/>
              </w:tabs>
              <w:jc w:val="both"/>
              <w:rPr>
                <w:sz w:val="20"/>
                <w:szCs w:val="20"/>
                <w:lang w:val="it-IT"/>
              </w:rPr>
            </w:pPr>
            <w:r w:rsidRPr="00A451B0">
              <w:rPr>
                <w:sz w:val="20"/>
                <w:szCs w:val="20"/>
                <w:lang w:val="it-IT"/>
              </w:rPr>
              <w:t>Trepte Riviera - parapeți finisaj tencuială decorativă</w:t>
            </w:r>
          </w:p>
        </w:tc>
        <w:tc>
          <w:tcPr>
            <w:tcW w:w="992" w:type="dxa"/>
            <w:tcBorders>
              <w:top w:val="nil"/>
              <w:left w:val="single" w:sz="4" w:space="0" w:color="auto"/>
              <w:bottom w:val="single" w:sz="4" w:space="0" w:color="auto"/>
              <w:right w:val="single" w:sz="4" w:space="0" w:color="auto"/>
            </w:tcBorders>
            <w:vAlign w:val="center"/>
          </w:tcPr>
          <w:p w14:paraId="6A4093FD" w14:textId="77777777" w:rsidR="00E7464D" w:rsidRPr="00F36BC7" w:rsidRDefault="00E7464D" w:rsidP="00E7464D">
            <w:pPr>
              <w:tabs>
                <w:tab w:val="left" w:pos="6300"/>
              </w:tabs>
              <w:jc w:val="center"/>
              <w:rPr>
                <w:sz w:val="20"/>
                <w:szCs w:val="20"/>
                <w:lang w:val="it-IT"/>
              </w:rPr>
            </w:pPr>
            <w:r>
              <w:rPr>
                <w:sz w:val="20"/>
                <w:szCs w:val="20"/>
                <w:lang w:val="it-IT"/>
              </w:rPr>
              <w:t>mp</w:t>
            </w:r>
          </w:p>
        </w:tc>
        <w:tc>
          <w:tcPr>
            <w:tcW w:w="1134" w:type="dxa"/>
            <w:shd w:val="clear" w:color="auto" w:fill="auto"/>
            <w:vAlign w:val="center"/>
          </w:tcPr>
          <w:p w14:paraId="4A7A51F0" w14:textId="10522DA1" w:rsidR="00E7464D" w:rsidRPr="00F36BC7" w:rsidRDefault="00E7464D" w:rsidP="00E7464D">
            <w:pPr>
              <w:tabs>
                <w:tab w:val="left" w:pos="6300"/>
              </w:tabs>
              <w:jc w:val="right"/>
              <w:rPr>
                <w:sz w:val="20"/>
                <w:szCs w:val="20"/>
                <w:lang w:val="it-IT"/>
              </w:rPr>
            </w:pPr>
            <w:r>
              <w:rPr>
                <w:sz w:val="20"/>
                <w:szCs w:val="20"/>
                <w:lang w:val="it-IT"/>
              </w:rPr>
              <w:t>1.589,96</w:t>
            </w:r>
          </w:p>
        </w:tc>
        <w:tc>
          <w:tcPr>
            <w:tcW w:w="1137" w:type="dxa"/>
            <w:tcBorders>
              <w:top w:val="nil"/>
              <w:left w:val="nil"/>
              <w:bottom w:val="single" w:sz="4" w:space="0" w:color="auto"/>
              <w:right w:val="single" w:sz="4" w:space="0" w:color="auto"/>
            </w:tcBorders>
            <w:shd w:val="clear" w:color="auto" w:fill="auto"/>
            <w:vAlign w:val="center"/>
          </w:tcPr>
          <w:p w14:paraId="51A635C9" w14:textId="77777777" w:rsidR="00E7464D" w:rsidRPr="00F36BC7" w:rsidRDefault="00E7464D" w:rsidP="00E7464D">
            <w:pPr>
              <w:tabs>
                <w:tab w:val="left" w:pos="6300"/>
              </w:tabs>
              <w:jc w:val="right"/>
              <w:rPr>
                <w:sz w:val="20"/>
                <w:szCs w:val="20"/>
                <w:lang w:val="it-IT"/>
              </w:rPr>
            </w:pPr>
            <w:r>
              <w:rPr>
                <w:sz w:val="20"/>
                <w:szCs w:val="20"/>
                <w:lang w:val="it-IT"/>
              </w:rPr>
              <w:t>90,00</w:t>
            </w:r>
          </w:p>
        </w:tc>
        <w:tc>
          <w:tcPr>
            <w:tcW w:w="1557" w:type="dxa"/>
            <w:shd w:val="clear" w:color="auto" w:fill="auto"/>
            <w:vAlign w:val="center"/>
          </w:tcPr>
          <w:p w14:paraId="706A3270" w14:textId="675F5823" w:rsidR="00E7464D" w:rsidRPr="00F36BC7" w:rsidRDefault="00E7464D" w:rsidP="00E7464D">
            <w:pPr>
              <w:tabs>
                <w:tab w:val="left" w:pos="6300"/>
              </w:tabs>
              <w:jc w:val="right"/>
              <w:rPr>
                <w:sz w:val="20"/>
                <w:szCs w:val="20"/>
                <w:lang w:val="it-IT"/>
              </w:rPr>
            </w:pPr>
            <w:r>
              <w:rPr>
                <w:sz w:val="20"/>
                <w:szCs w:val="20"/>
                <w:lang w:val="it-IT"/>
              </w:rPr>
              <w:t>143.096,60</w:t>
            </w:r>
          </w:p>
        </w:tc>
      </w:tr>
      <w:tr w:rsidR="00E7464D" w:rsidRPr="00F36BC7" w14:paraId="124EA9F5" w14:textId="77777777" w:rsidTr="00E7464D">
        <w:tc>
          <w:tcPr>
            <w:tcW w:w="538" w:type="dxa"/>
            <w:shd w:val="clear" w:color="auto" w:fill="auto"/>
            <w:vAlign w:val="center"/>
          </w:tcPr>
          <w:p w14:paraId="57DC7382" w14:textId="77777777" w:rsidR="00E7464D" w:rsidRDefault="00E7464D" w:rsidP="00E7464D">
            <w:pPr>
              <w:tabs>
                <w:tab w:val="left" w:pos="6300"/>
              </w:tabs>
              <w:jc w:val="right"/>
              <w:rPr>
                <w:sz w:val="20"/>
                <w:szCs w:val="20"/>
                <w:lang w:val="it-IT"/>
              </w:rPr>
            </w:pPr>
            <w:r>
              <w:rPr>
                <w:sz w:val="20"/>
                <w:szCs w:val="20"/>
                <w:lang w:val="it-IT"/>
              </w:rPr>
              <w:t>6</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3F4818B2" w14:textId="77777777" w:rsidR="00E7464D" w:rsidRPr="00F36BC7" w:rsidRDefault="00E7464D" w:rsidP="00E7464D">
            <w:pPr>
              <w:tabs>
                <w:tab w:val="left" w:pos="6300"/>
              </w:tabs>
              <w:rPr>
                <w:sz w:val="20"/>
                <w:szCs w:val="20"/>
                <w:lang w:val="it-IT"/>
              </w:rPr>
            </w:pPr>
            <w:r w:rsidRPr="00A451B0">
              <w:rPr>
                <w:sz w:val="20"/>
                <w:szCs w:val="20"/>
                <w:lang w:val="it-IT"/>
              </w:rPr>
              <w:t>Trepte Riviera - structură scară</w:t>
            </w:r>
          </w:p>
        </w:tc>
        <w:tc>
          <w:tcPr>
            <w:tcW w:w="992" w:type="dxa"/>
            <w:tcBorders>
              <w:top w:val="nil"/>
              <w:left w:val="single" w:sz="4" w:space="0" w:color="auto"/>
              <w:bottom w:val="single" w:sz="4" w:space="0" w:color="auto"/>
              <w:right w:val="single" w:sz="4" w:space="0" w:color="auto"/>
            </w:tcBorders>
            <w:vAlign w:val="center"/>
          </w:tcPr>
          <w:p w14:paraId="4BE82FAB" w14:textId="77777777" w:rsidR="00E7464D" w:rsidRPr="00F36BC7" w:rsidRDefault="00E7464D" w:rsidP="00E7464D">
            <w:pPr>
              <w:tabs>
                <w:tab w:val="left" w:pos="6300"/>
              </w:tabs>
              <w:jc w:val="center"/>
              <w:rPr>
                <w:sz w:val="20"/>
                <w:szCs w:val="20"/>
                <w:lang w:val="it-IT"/>
              </w:rPr>
            </w:pPr>
            <w:r>
              <w:rPr>
                <w:sz w:val="20"/>
                <w:szCs w:val="20"/>
                <w:lang w:val="it-IT"/>
              </w:rPr>
              <w:t>buc</w:t>
            </w:r>
          </w:p>
        </w:tc>
        <w:tc>
          <w:tcPr>
            <w:tcW w:w="1134" w:type="dxa"/>
            <w:shd w:val="clear" w:color="auto" w:fill="auto"/>
            <w:vAlign w:val="center"/>
          </w:tcPr>
          <w:p w14:paraId="25798625" w14:textId="7FE7C2B6" w:rsidR="00E7464D" w:rsidRPr="00F36BC7" w:rsidRDefault="00E7464D" w:rsidP="00E7464D">
            <w:pPr>
              <w:tabs>
                <w:tab w:val="left" w:pos="6300"/>
              </w:tabs>
              <w:jc w:val="right"/>
              <w:rPr>
                <w:sz w:val="20"/>
                <w:szCs w:val="20"/>
                <w:lang w:val="it-IT"/>
              </w:rPr>
            </w:pPr>
            <w:r>
              <w:rPr>
                <w:sz w:val="20"/>
                <w:szCs w:val="20"/>
                <w:lang w:val="it-IT"/>
              </w:rPr>
              <w:t>26.840,57</w:t>
            </w:r>
          </w:p>
        </w:tc>
        <w:tc>
          <w:tcPr>
            <w:tcW w:w="1137" w:type="dxa"/>
            <w:tcBorders>
              <w:top w:val="nil"/>
              <w:left w:val="nil"/>
              <w:bottom w:val="single" w:sz="4" w:space="0" w:color="auto"/>
              <w:right w:val="single" w:sz="4" w:space="0" w:color="auto"/>
            </w:tcBorders>
            <w:shd w:val="clear" w:color="auto" w:fill="auto"/>
            <w:vAlign w:val="center"/>
          </w:tcPr>
          <w:p w14:paraId="421BF6CF" w14:textId="77777777" w:rsidR="00E7464D" w:rsidRPr="00F36BC7" w:rsidRDefault="00E7464D" w:rsidP="00E7464D">
            <w:pPr>
              <w:tabs>
                <w:tab w:val="left" w:pos="6300"/>
              </w:tabs>
              <w:jc w:val="right"/>
              <w:rPr>
                <w:sz w:val="20"/>
                <w:szCs w:val="20"/>
                <w:lang w:val="it-IT"/>
              </w:rPr>
            </w:pPr>
            <w:r>
              <w:rPr>
                <w:sz w:val="20"/>
                <w:szCs w:val="20"/>
                <w:lang w:val="it-IT"/>
              </w:rPr>
              <w:t>1,00</w:t>
            </w:r>
          </w:p>
        </w:tc>
        <w:tc>
          <w:tcPr>
            <w:tcW w:w="1557" w:type="dxa"/>
            <w:shd w:val="clear" w:color="auto" w:fill="auto"/>
            <w:vAlign w:val="center"/>
          </w:tcPr>
          <w:p w14:paraId="45D833F9" w14:textId="4FC51AE5" w:rsidR="00E7464D" w:rsidRPr="00F36BC7" w:rsidRDefault="00E7464D" w:rsidP="00E7464D">
            <w:pPr>
              <w:tabs>
                <w:tab w:val="left" w:pos="6300"/>
              </w:tabs>
              <w:jc w:val="right"/>
              <w:rPr>
                <w:sz w:val="20"/>
                <w:szCs w:val="20"/>
                <w:lang w:val="it-IT"/>
              </w:rPr>
            </w:pPr>
            <w:r>
              <w:rPr>
                <w:sz w:val="20"/>
                <w:szCs w:val="20"/>
                <w:lang w:val="it-IT"/>
              </w:rPr>
              <w:t>26.840,57</w:t>
            </w:r>
          </w:p>
        </w:tc>
      </w:tr>
      <w:tr w:rsidR="00E7464D" w:rsidRPr="00F36BC7" w14:paraId="3FBBD18C" w14:textId="77777777" w:rsidTr="00E7464D">
        <w:tc>
          <w:tcPr>
            <w:tcW w:w="538" w:type="dxa"/>
            <w:shd w:val="clear" w:color="auto" w:fill="auto"/>
            <w:vAlign w:val="center"/>
          </w:tcPr>
          <w:p w14:paraId="6EDACEF4" w14:textId="77777777" w:rsidR="00E7464D" w:rsidRDefault="00E7464D" w:rsidP="00E7464D">
            <w:pPr>
              <w:tabs>
                <w:tab w:val="left" w:pos="6300"/>
              </w:tabs>
              <w:jc w:val="right"/>
              <w:rPr>
                <w:sz w:val="20"/>
                <w:szCs w:val="20"/>
                <w:lang w:val="it-IT"/>
              </w:rPr>
            </w:pPr>
            <w:r>
              <w:rPr>
                <w:sz w:val="20"/>
                <w:szCs w:val="20"/>
                <w:lang w:val="it-IT"/>
              </w:rPr>
              <w:t>7</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5B425442" w14:textId="77777777" w:rsidR="00E7464D" w:rsidRPr="00F36BC7" w:rsidRDefault="00E7464D" w:rsidP="00E7464D">
            <w:pPr>
              <w:tabs>
                <w:tab w:val="left" w:pos="6300"/>
              </w:tabs>
              <w:jc w:val="both"/>
              <w:rPr>
                <w:sz w:val="20"/>
                <w:szCs w:val="20"/>
                <w:lang w:val="it-IT"/>
              </w:rPr>
            </w:pPr>
            <w:r w:rsidRPr="00A451B0">
              <w:rPr>
                <w:sz w:val="20"/>
                <w:szCs w:val="20"/>
                <w:lang w:val="it-IT"/>
              </w:rPr>
              <w:t>Trepte zonă administrativă - parapeți finisaj tencuială decorativă</w:t>
            </w:r>
          </w:p>
        </w:tc>
        <w:tc>
          <w:tcPr>
            <w:tcW w:w="992" w:type="dxa"/>
            <w:tcBorders>
              <w:top w:val="nil"/>
              <w:left w:val="single" w:sz="4" w:space="0" w:color="auto"/>
              <w:bottom w:val="single" w:sz="4" w:space="0" w:color="auto"/>
              <w:right w:val="single" w:sz="4" w:space="0" w:color="auto"/>
            </w:tcBorders>
            <w:vAlign w:val="center"/>
          </w:tcPr>
          <w:p w14:paraId="1AA75E4A" w14:textId="77777777" w:rsidR="00E7464D" w:rsidRPr="00F36BC7" w:rsidRDefault="00E7464D" w:rsidP="00E7464D">
            <w:pPr>
              <w:tabs>
                <w:tab w:val="left" w:pos="6300"/>
              </w:tabs>
              <w:jc w:val="center"/>
              <w:rPr>
                <w:sz w:val="20"/>
                <w:szCs w:val="20"/>
                <w:lang w:val="it-IT"/>
              </w:rPr>
            </w:pPr>
            <w:r>
              <w:rPr>
                <w:sz w:val="20"/>
                <w:szCs w:val="20"/>
                <w:lang w:val="it-IT"/>
              </w:rPr>
              <w:t>mp</w:t>
            </w:r>
          </w:p>
        </w:tc>
        <w:tc>
          <w:tcPr>
            <w:tcW w:w="1134" w:type="dxa"/>
            <w:shd w:val="clear" w:color="auto" w:fill="auto"/>
            <w:vAlign w:val="center"/>
          </w:tcPr>
          <w:p w14:paraId="21D90F75" w14:textId="28019DCF" w:rsidR="00E7464D" w:rsidRPr="00F36BC7" w:rsidRDefault="00E7464D" w:rsidP="00E7464D">
            <w:pPr>
              <w:tabs>
                <w:tab w:val="left" w:pos="6300"/>
              </w:tabs>
              <w:jc w:val="right"/>
              <w:rPr>
                <w:sz w:val="20"/>
                <w:szCs w:val="20"/>
                <w:lang w:val="it-IT"/>
              </w:rPr>
            </w:pPr>
            <w:r>
              <w:rPr>
                <w:sz w:val="20"/>
                <w:szCs w:val="20"/>
                <w:lang w:val="it-IT"/>
              </w:rPr>
              <w:t>1.040,13</w:t>
            </w:r>
          </w:p>
        </w:tc>
        <w:tc>
          <w:tcPr>
            <w:tcW w:w="1137" w:type="dxa"/>
            <w:tcBorders>
              <w:top w:val="nil"/>
              <w:left w:val="nil"/>
              <w:bottom w:val="single" w:sz="4" w:space="0" w:color="auto"/>
              <w:right w:val="single" w:sz="4" w:space="0" w:color="auto"/>
            </w:tcBorders>
            <w:shd w:val="clear" w:color="auto" w:fill="auto"/>
            <w:vAlign w:val="center"/>
          </w:tcPr>
          <w:p w14:paraId="1F32B56D" w14:textId="77777777" w:rsidR="00E7464D" w:rsidRPr="00F36BC7" w:rsidRDefault="00E7464D" w:rsidP="00E7464D">
            <w:pPr>
              <w:tabs>
                <w:tab w:val="left" w:pos="6300"/>
              </w:tabs>
              <w:jc w:val="right"/>
              <w:rPr>
                <w:sz w:val="20"/>
                <w:szCs w:val="20"/>
                <w:lang w:val="it-IT"/>
              </w:rPr>
            </w:pPr>
            <w:r>
              <w:rPr>
                <w:sz w:val="20"/>
                <w:szCs w:val="20"/>
                <w:lang w:val="it-IT"/>
              </w:rPr>
              <w:t>22,00</w:t>
            </w:r>
          </w:p>
        </w:tc>
        <w:tc>
          <w:tcPr>
            <w:tcW w:w="1557" w:type="dxa"/>
            <w:shd w:val="clear" w:color="auto" w:fill="auto"/>
            <w:vAlign w:val="center"/>
          </w:tcPr>
          <w:p w14:paraId="7766D9BB" w14:textId="57A59769" w:rsidR="00E7464D" w:rsidRPr="00F36BC7" w:rsidRDefault="00E7464D" w:rsidP="00E7464D">
            <w:pPr>
              <w:tabs>
                <w:tab w:val="left" w:pos="6300"/>
              </w:tabs>
              <w:jc w:val="right"/>
              <w:rPr>
                <w:sz w:val="20"/>
                <w:szCs w:val="20"/>
                <w:lang w:val="it-IT"/>
              </w:rPr>
            </w:pPr>
            <w:r>
              <w:rPr>
                <w:sz w:val="20"/>
                <w:szCs w:val="20"/>
                <w:lang w:val="it-IT"/>
              </w:rPr>
              <w:t>22.882,75</w:t>
            </w:r>
          </w:p>
        </w:tc>
      </w:tr>
      <w:tr w:rsidR="00E7464D" w:rsidRPr="00F36BC7" w14:paraId="2CB73E6D" w14:textId="77777777" w:rsidTr="00E7464D">
        <w:tc>
          <w:tcPr>
            <w:tcW w:w="538" w:type="dxa"/>
            <w:shd w:val="clear" w:color="auto" w:fill="auto"/>
            <w:vAlign w:val="center"/>
          </w:tcPr>
          <w:p w14:paraId="2362B004" w14:textId="77777777" w:rsidR="00E7464D" w:rsidRDefault="00E7464D" w:rsidP="00E7464D">
            <w:pPr>
              <w:tabs>
                <w:tab w:val="left" w:pos="6300"/>
              </w:tabs>
              <w:jc w:val="right"/>
              <w:rPr>
                <w:sz w:val="20"/>
                <w:szCs w:val="20"/>
                <w:lang w:val="it-IT"/>
              </w:rPr>
            </w:pPr>
            <w:r>
              <w:rPr>
                <w:sz w:val="20"/>
                <w:szCs w:val="20"/>
                <w:lang w:val="it-IT"/>
              </w:rPr>
              <w:t>8</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1C076039" w14:textId="77777777" w:rsidR="00E7464D" w:rsidRPr="00A451B0" w:rsidRDefault="00E7464D" w:rsidP="00E7464D">
            <w:pPr>
              <w:tabs>
                <w:tab w:val="left" w:pos="6300"/>
              </w:tabs>
              <w:rPr>
                <w:sz w:val="20"/>
                <w:szCs w:val="20"/>
                <w:lang w:val="fr-FR"/>
              </w:rPr>
            </w:pPr>
            <w:r w:rsidRPr="00A451B0">
              <w:rPr>
                <w:sz w:val="20"/>
                <w:szCs w:val="20"/>
                <w:lang w:val="fr-FR"/>
              </w:rPr>
              <w:t>Trepte zonă administrativă - structură scară</w:t>
            </w:r>
          </w:p>
        </w:tc>
        <w:tc>
          <w:tcPr>
            <w:tcW w:w="992" w:type="dxa"/>
            <w:tcBorders>
              <w:top w:val="nil"/>
              <w:left w:val="single" w:sz="4" w:space="0" w:color="auto"/>
              <w:bottom w:val="single" w:sz="4" w:space="0" w:color="auto"/>
              <w:right w:val="single" w:sz="4" w:space="0" w:color="auto"/>
            </w:tcBorders>
            <w:vAlign w:val="center"/>
          </w:tcPr>
          <w:p w14:paraId="62032B38" w14:textId="77777777" w:rsidR="00E7464D" w:rsidRPr="00A451B0" w:rsidRDefault="00E7464D" w:rsidP="00E7464D">
            <w:pPr>
              <w:tabs>
                <w:tab w:val="left" w:pos="6300"/>
              </w:tabs>
              <w:jc w:val="center"/>
              <w:rPr>
                <w:sz w:val="20"/>
                <w:szCs w:val="20"/>
                <w:lang w:val="fr-FR"/>
              </w:rPr>
            </w:pPr>
            <w:proofErr w:type="gramStart"/>
            <w:r>
              <w:rPr>
                <w:sz w:val="20"/>
                <w:szCs w:val="20"/>
                <w:lang w:val="fr-FR"/>
              </w:rPr>
              <w:t>buc</w:t>
            </w:r>
            <w:proofErr w:type="gramEnd"/>
          </w:p>
        </w:tc>
        <w:tc>
          <w:tcPr>
            <w:tcW w:w="1134" w:type="dxa"/>
            <w:shd w:val="clear" w:color="auto" w:fill="auto"/>
            <w:vAlign w:val="center"/>
          </w:tcPr>
          <w:p w14:paraId="2E9DEC3F" w14:textId="79DA3975" w:rsidR="00E7464D" w:rsidRPr="00A451B0" w:rsidRDefault="00E7464D" w:rsidP="00E7464D">
            <w:pPr>
              <w:tabs>
                <w:tab w:val="left" w:pos="6300"/>
              </w:tabs>
              <w:jc w:val="right"/>
              <w:rPr>
                <w:sz w:val="20"/>
                <w:szCs w:val="20"/>
                <w:lang w:val="fr-FR"/>
              </w:rPr>
            </w:pPr>
            <w:r>
              <w:rPr>
                <w:sz w:val="20"/>
                <w:szCs w:val="20"/>
                <w:lang w:val="fr-FR"/>
              </w:rPr>
              <w:t>23.287,75</w:t>
            </w:r>
          </w:p>
        </w:tc>
        <w:tc>
          <w:tcPr>
            <w:tcW w:w="1137" w:type="dxa"/>
            <w:tcBorders>
              <w:top w:val="nil"/>
              <w:left w:val="nil"/>
              <w:bottom w:val="single" w:sz="4" w:space="0" w:color="auto"/>
              <w:right w:val="single" w:sz="4" w:space="0" w:color="auto"/>
            </w:tcBorders>
            <w:shd w:val="clear" w:color="auto" w:fill="auto"/>
            <w:vAlign w:val="center"/>
          </w:tcPr>
          <w:p w14:paraId="7B7CEBC0" w14:textId="77777777" w:rsidR="00E7464D" w:rsidRPr="00A451B0" w:rsidRDefault="00E7464D" w:rsidP="00E7464D">
            <w:pPr>
              <w:tabs>
                <w:tab w:val="left" w:pos="6300"/>
              </w:tabs>
              <w:jc w:val="right"/>
              <w:rPr>
                <w:sz w:val="20"/>
                <w:szCs w:val="20"/>
                <w:lang w:val="fr-FR"/>
              </w:rPr>
            </w:pPr>
            <w:r>
              <w:rPr>
                <w:sz w:val="20"/>
                <w:szCs w:val="20"/>
                <w:lang w:val="fr-FR"/>
              </w:rPr>
              <w:t>1,00</w:t>
            </w:r>
          </w:p>
        </w:tc>
        <w:tc>
          <w:tcPr>
            <w:tcW w:w="1557" w:type="dxa"/>
            <w:shd w:val="clear" w:color="auto" w:fill="auto"/>
            <w:vAlign w:val="center"/>
          </w:tcPr>
          <w:p w14:paraId="026D0DCE" w14:textId="06AE7748" w:rsidR="00E7464D" w:rsidRPr="00A451B0" w:rsidRDefault="00E7464D" w:rsidP="00E7464D">
            <w:pPr>
              <w:tabs>
                <w:tab w:val="left" w:pos="6300"/>
              </w:tabs>
              <w:jc w:val="right"/>
              <w:rPr>
                <w:sz w:val="20"/>
                <w:szCs w:val="20"/>
                <w:lang w:val="fr-FR"/>
              </w:rPr>
            </w:pPr>
            <w:r>
              <w:rPr>
                <w:sz w:val="20"/>
                <w:szCs w:val="20"/>
                <w:lang w:val="fr-FR"/>
              </w:rPr>
              <w:t>23.287,75</w:t>
            </w:r>
          </w:p>
        </w:tc>
      </w:tr>
      <w:tr w:rsidR="00E7464D" w:rsidRPr="00F36BC7" w14:paraId="6DB9B07E" w14:textId="77777777" w:rsidTr="00CE3769">
        <w:tc>
          <w:tcPr>
            <w:tcW w:w="9923" w:type="dxa"/>
            <w:gridSpan w:val="7"/>
            <w:shd w:val="clear" w:color="auto" w:fill="auto"/>
          </w:tcPr>
          <w:p w14:paraId="0CE2A3FC" w14:textId="60D438D4" w:rsidR="00E7464D" w:rsidRPr="001F090D" w:rsidRDefault="00E7464D" w:rsidP="00E7464D">
            <w:pPr>
              <w:tabs>
                <w:tab w:val="left" w:pos="6300"/>
              </w:tabs>
              <w:rPr>
                <w:b/>
                <w:bCs/>
                <w:sz w:val="20"/>
                <w:szCs w:val="20"/>
                <w:lang w:val="it-IT"/>
              </w:rPr>
            </w:pPr>
          </w:p>
        </w:tc>
      </w:tr>
      <w:tr w:rsidR="00E7464D" w:rsidRPr="00594FE2" w14:paraId="3DA6440D" w14:textId="77777777" w:rsidTr="00CE3769">
        <w:tc>
          <w:tcPr>
            <w:tcW w:w="9923" w:type="dxa"/>
            <w:gridSpan w:val="7"/>
            <w:shd w:val="clear" w:color="auto" w:fill="auto"/>
          </w:tcPr>
          <w:p w14:paraId="07B4C996" w14:textId="77777777" w:rsidR="00E7464D" w:rsidRPr="001F090D" w:rsidRDefault="00E7464D" w:rsidP="00E7464D">
            <w:pPr>
              <w:tabs>
                <w:tab w:val="left" w:pos="6300"/>
              </w:tabs>
              <w:rPr>
                <w:b/>
                <w:bCs/>
                <w:sz w:val="20"/>
                <w:szCs w:val="20"/>
                <w:lang w:val="it-IT"/>
              </w:rPr>
            </w:pPr>
            <w:r w:rsidRPr="001F090D">
              <w:rPr>
                <w:b/>
                <w:bCs/>
                <w:sz w:val="20"/>
                <w:szCs w:val="20"/>
                <w:lang w:val="it-IT"/>
              </w:rPr>
              <w:t>4.1.2.3 Borduri, rosturi metalice, alte elemente de separare</w:t>
            </w:r>
          </w:p>
        </w:tc>
      </w:tr>
      <w:tr w:rsidR="00E7464D" w:rsidRPr="00F36BC7" w14:paraId="2E89501C" w14:textId="77777777" w:rsidTr="005343D4">
        <w:tc>
          <w:tcPr>
            <w:tcW w:w="538" w:type="dxa"/>
            <w:shd w:val="clear" w:color="auto" w:fill="auto"/>
          </w:tcPr>
          <w:p w14:paraId="2E8D8848" w14:textId="77777777" w:rsidR="00E7464D" w:rsidRDefault="00E7464D" w:rsidP="00E7464D">
            <w:pPr>
              <w:tabs>
                <w:tab w:val="left" w:pos="6300"/>
              </w:tabs>
              <w:jc w:val="right"/>
              <w:rPr>
                <w:sz w:val="20"/>
                <w:szCs w:val="20"/>
                <w:lang w:val="it-IT"/>
              </w:rPr>
            </w:pPr>
            <w:r>
              <w:rPr>
                <w:sz w:val="20"/>
                <w:szCs w:val="20"/>
                <w:lang w:val="it-IT"/>
              </w:rPr>
              <w:t>1</w:t>
            </w:r>
          </w:p>
        </w:tc>
        <w:tc>
          <w:tcPr>
            <w:tcW w:w="4565" w:type="dxa"/>
            <w:gridSpan w:val="2"/>
            <w:tcBorders>
              <w:top w:val="single" w:sz="4" w:space="0" w:color="auto"/>
              <w:left w:val="single" w:sz="4" w:space="0" w:color="auto"/>
              <w:bottom w:val="single" w:sz="4" w:space="0" w:color="auto"/>
              <w:right w:val="single" w:sz="4" w:space="0" w:color="auto"/>
            </w:tcBorders>
          </w:tcPr>
          <w:p w14:paraId="06B1F8AB" w14:textId="77777777" w:rsidR="00E7464D" w:rsidRPr="00F36BC7" w:rsidRDefault="00E7464D" w:rsidP="00E7464D">
            <w:pPr>
              <w:tabs>
                <w:tab w:val="left" w:pos="6300"/>
              </w:tabs>
              <w:rPr>
                <w:sz w:val="20"/>
                <w:szCs w:val="20"/>
                <w:lang w:val="it-IT"/>
              </w:rPr>
            </w:pPr>
            <w:r w:rsidRPr="00A451B0">
              <w:rPr>
                <w:sz w:val="20"/>
                <w:szCs w:val="20"/>
                <w:lang w:val="it-IT"/>
              </w:rPr>
              <w:t>Bordură prefabricată l=5 cm</w:t>
            </w:r>
          </w:p>
        </w:tc>
        <w:tc>
          <w:tcPr>
            <w:tcW w:w="992" w:type="dxa"/>
            <w:tcBorders>
              <w:top w:val="nil"/>
              <w:left w:val="single" w:sz="4" w:space="0" w:color="auto"/>
              <w:bottom w:val="single" w:sz="4" w:space="0" w:color="auto"/>
              <w:right w:val="single" w:sz="4" w:space="0" w:color="auto"/>
            </w:tcBorders>
          </w:tcPr>
          <w:p w14:paraId="749D68AC" w14:textId="77777777" w:rsidR="00E7464D" w:rsidRPr="00F36BC7" w:rsidRDefault="00E7464D" w:rsidP="00E7464D">
            <w:pPr>
              <w:tabs>
                <w:tab w:val="left" w:pos="6300"/>
              </w:tabs>
              <w:jc w:val="center"/>
              <w:rPr>
                <w:sz w:val="20"/>
                <w:szCs w:val="20"/>
                <w:lang w:val="it-IT"/>
              </w:rPr>
            </w:pPr>
            <w:r>
              <w:rPr>
                <w:sz w:val="20"/>
                <w:szCs w:val="20"/>
                <w:lang w:val="it-IT"/>
              </w:rPr>
              <w:t>ml</w:t>
            </w:r>
          </w:p>
        </w:tc>
        <w:tc>
          <w:tcPr>
            <w:tcW w:w="1134" w:type="dxa"/>
            <w:shd w:val="clear" w:color="auto" w:fill="auto"/>
          </w:tcPr>
          <w:p w14:paraId="55C5834C" w14:textId="3740684A" w:rsidR="00E7464D" w:rsidRPr="00F36BC7" w:rsidRDefault="00E7464D" w:rsidP="00E7464D">
            <w:pPr>
              <w:tabs>
                <w:tab w:val="left" w:pos="6300"/>
              </w:tabs>
              <w:jc w:val="right"/>
              <w:rPr>
                <w:sz w:val="20"/>
                <w:szCs w:val="20"/>
                <w:lang w:val="it-IT"/>
              </w:rPr>
            </w:pPr>
            <w:r>
              <w:rPr>
                <w:sz w:val="20"/>
                <w:szCs w:val="20"/>
                <w:lang w:val="it-IT"/>
              </w:rPr>
              <w:t>119,28</w:t>
            </w:r>
          </w:p>
        </w:tc>
        <w:tc>
          <w:tcPr>
            <w:tcW w:w="1137" w:type="dxa"/>
            <w:tcBorders>
              <w:top w:val="nil"/>
              <w:left w:val="nil"/>
              <w:bottom w:val="single" w:sz="4" w:space="0" w:color="auto"/>
              <w:right w:val="single" w:sz="4" w:space="0" w:color="auto"/>
            </w:tcBorders>
            <w:shd w:val="clear" w:color="auto" w:fill="auto"/>
          </w:tcPr>
          <w:p w14:paraId="154ADB58" w14:textId="77777777" w:rsidR="00E7464D" w:rsidRPr="00F36BC7" w:rsidRDefault="00E7464D" w:rsidP="00E7464D">
            <w:pPr>
              <w:tabs>
                <w:tab w:val="left" w:pos="6300"/>
              </w:tabs>
              <w:jc w:val="right"/>
              <w:rPr>
                <w:sz w:val="20"/>
                <w:szCs w:val="20"/>
                <w:lang w:val="it-IT"/>
              </w:rPr>
            </w:pPr>
            <w:r>
              <w:rPr>
                <w:sz w:val="20"/>
                <w:szCs w:val="20"/>
                <w:lang w:val="it-IT"/>
              </w:rPr>
              <w:t>5.648,00</w:t>
            </w:r>
          </w:p>
        </w:tc>
        <w:tc>
          <w:tcPr>
            <w:tcW w:w="1557" w:type="dxa"/>
            <w:shd w:val="clear" w:color="auto" w:fill="auto"/>
          </w:tcPr>
          <w:p w14:paraId="73CD858C" w14:textId="7E366C2B" w:rsidR="00E7464D" w:rsidRPr="00F36BC7" w:rsidRDefault="00E7464D" w:rsidP="00E7464D">
            <w:pPr>
              <w:tabs>
                <w:tab w:val="left" w:pos="6300"/>
              </w:tabs>
              <w:jc w:val="right"/>
              <w:rPr>
                <w:sz w:val="20"/>
                <w:szCs w:val="20"/>
                <w:lang w:val="it-IT"/>
              </w:rPr>
            </w:pPr>
            <w:r>
              <w:rPr>
                <w:sz w:val="20"/>
                <w:szCs w:val="20"/>
                <w:lang w:val="it-IT"/>
              </w:rPr>
              <w:t>673.709,81</w:t>
            </w:r>
          </w:p>
        </w:tc>
      </w:tr>
      <w:tr w:rsidR="00E7464D" w:rsidRPr="00F36BC7" w14:paraId="720F94B8" w14:textId="77777777" w:rsidTr="005343D4">
        <w:tc>
          <w:tcPr>
            <w:tcW w:w="538" w:type="dxa"/>
            <w:shd w:val="clear" w:color="auto" w:fill="auto"/>
          </w:tcPr>
          <w:p w14:paraId="64D30C93" w14:textId="77777777" w:rsidR="00E7464D" w:rsidRDefault="00E7464D" w:rsidP="00E7464D">
            <w:pPr>
              <w:tabs>
                <w:tab w:val="left" w:pos="6300"/>
              </w:tabs>
              <w:jc w:val="right"/>
              <w:rPr>
                <w:sz w:val="20"/>
                <w:szCs w:val="20"/>
                <w:lang w:val="it-IT"/>
              </w:rPr>
            </w:pPr>
            <w:r>
              <w:rPr>
                <w:sz w:val="20"/>
                <w:szCs w:val="20"/>
                <w:lang w:val="it-IT"/>
              </w:rPr>
              <w:t>2</w:t>
            </w:r>
          </w:p>
        </w:tc>
        <w:tc>
          <w:tcPr>
            <w:tcW w:w="4565" w:type="dxa"/>
            <w:gridSpan w:val="2"/>
            <w:tcBorders>
              <w:top w:val="single" w:sz="4" w:space="0" w:color="auto"/>
              <w:left w:val="single" w:sz="4" w:space="0" w:color="auto"/>
              <w:bottom w:val="single" w:sz="4" w:space="0" w:color="auto"/>
              <w:right w:val="single" w:sz="4" w:space="0" w:color="auto"/>
            </w:tcBorders>
          </w:tcPr>
          <w:p w14:paraId="0F964B68" w14:textId="77777777" w:rsidR="00E7464D" w:rsidRPr="00F36BC7" w:rsidRDefault="00E7464D" w:rsidP="00E7464D">
            <w:pPr>
              <w:tabs>
                <w:tab w:val="left" w:pos="6300"/>
              </w:tabs>
              <w:rPr>
                <w:sz w:val="20"/>
                <w:szCs w:val="20"/>
                <w:lang w:val="it-IT"/>
              </w:rPr>
            </w:pPr>
            <w:r w:rsidRPr="00A451B0">
              <w:rPr>
                <w:sz w:val="20"/>
                <w:szCs w:val="20"/>
                <w:lang w:val="it-IT"/>
              </w:rPr>
              <w:t>Profil/separator metalic</w:t>
            </w:r>
          </w:p>
        </w:tc>
        <w:tc>
          <w:tcPr>
            <w:tcW w:w="992" w:type="dxa"/>
            <w:tcBorders>
              <w:top w:val="nil"/>
              <w:left w:val="single" w:sz="4" w:space="0" w:color="auto"/>
              <w:bottom w:val="single" w:sz="4" w:space="0" w:color="auto"/>
              <w:right w:val="single" w:sz="4" w:space="0" w:color="auto"/>
            </w:tcBorders>
          </w:tcPr>
          <w:p w14:paraId="13D78CC1" w14:textId="77777777" w:rsidR="00E7464D" w:rsidRPr="00F36BC7" w:rsidRDefault="00E7464D" w:rsidP="00E7464D">
            <w:pPr>
              <w:tabs>
                <w:tab w:val="left" w:pos="6300"/>
              </w:tabs>
              <w:jc w:val="center"/>
              <w:rPr>
                <w:sz w:val="20"/>
                <w:szCs w:val="20"/>
                <w:lang w:val="it-IT"/>
              </w:rPr>
            </w:pPr>
            <w:r>
              <w:rPr>
                <w:sz w:val="20"/>
                <w:szCs w:val="20"/>
                <w:lang w:val="it-IT"/>
              </w:rPr>
              <w:t>ml</w:t>
            </w:r>
          </w:p>
        </w:tc>
        <w:tc>
          <w:tcPr>
            <w:tcW w:w="1134" w:type="dxa"/>
            <w:shd w:val="clear" w:color="auto" w:fill="auto"/>
          </w:tcPr>
          <w:p w14:paraId="4F3F95E3" w14:textId="713C635C" w:rsidR="00E7464D" w:rsidRPr="00F36BC7" w:rsidRDefault="00E7464D" w:rsidP="00E7464D">
            <w:pPr>
              <w:tabs>
                <w:tab w:val="left" w:pos="6300"/>
              </w:tabs>
              <w:jc w:val="right"/>
              <w:rPr>
                <w:sz w:val="20"/>
                <w:szCs w:val="20"/>
                <w:lang w:val="it-IT"/>
              </w:rPr>
            </w:pPr>
            <w:r>
              <w:rPr>
                <w:sz w:val="20"/>
                <w:szCs w:val="20"/>
                <w:lang w:val="it-IT"/>
              </w:rPr>
              <w:t>83,31</w:t>
            </w:r>
          </w:p>
        </w:tc>
        <w:tc>
          <w:tcPr>
            <w:tcW w:w="1137" w:type="dxa"/>
            <w:tcBorders>
              <w:top w:val="nil"/>
              <w:left w:val="nil"/>
              <w:bottom w:val="single" w:sz="4" w:space="0" w:color="auto"/>
              <w:right w:val="single" w:sz="4" w:space="0" w:color="auto"/>
            </w:tcBorders>
            <w:shd w:val="clear" w:color="auto" w:fill="auto"/>
          </w:tcPr>
          <w:p w14:paraId="55661422" w14:textId="77777777" w:rsidR="00E7464D" w:rsidRPr="00F36BC7" w:rsidRDefault="00E7464D" w:rsidP="00E7464D">
            <w:pPr>
              <w:tabs>
                <w:tab w:val="left" w:pos="6300"/>
              </w:tabs>
              <w:jc w:val="right"/>
              <w:rPr>
                <w:sz w:val="20"/>
                <w:szCs w:val="20"/>
                <w:lang w:val="it-IT"/>
              </w:rPr>
            </w:pPr>
            <w:r>
              <w:rPr>
                <w:sz w:val="20"/>
                <w:szCs w:val="20"/>
                <w:lang w:val="it-IT"/>
              </w:rPr>
              <w:t>1.590,00</w:t>
            </w:r>
          </w:p>
        </w:tc>
        <w:tc>
          <w:tcPr>
            <w:tcW w:w="1557" w:type="dxa"/>
            <w:shd w:val="clear" w:color="auto" w:fill="auto"/>
          </w:tcPr>
          <w:p w14:paraId="481F410E" w14:textId="08E0BA57" w:rsidR="00E7464D" w:rsidRPr="00F36BC7" w:rsidRDefault="00E7464D" w:rsidP="00E7464D">
            <w:pPr>
              <w:tabs>
                <w:tab w:val="left" w:pos="6300"/>
              </w:tabs>
              <w:jc w:val="right"/>
              <w:rPr>
                <w:sz w:val="20"/>
                <w:szCs w:val="20"/>
                <w:lang w:val="it-IT"/>
              </w:rPr>
            </w:pPr>
            <w:r>
              <w:rPr>
                <w:sz w:val="20"/>
                <w:szCs w:val="20"/>
                <w:lang w:val="it-IT"/>
              </w:rPr>
              <w:t>132.470,35</w:t>
            </w:r>
          </w:p>
        </w:tc>
      </w:tr>
      <w:tr w:rsidR="00E7464D" w:rsidRPr="00F36BC7" w14:paraId="49718025" w14:textId="77777777" w:rsidTr="005343D4">
        <w:tc>
          <w:tcPr>
            <w:tcW w:w="538" w:type="dxa"/>
            <w:shd w:val="clear" w:color="auto" w:fill="auto"/>
          </w:tcPr>
          <w:p w14:paraId="5AC9407E" w14:textId="77777777" w:rsidR="00E7464D" w:rsidRDefault="00E7464D" w:rsidP="00E7464D">
            <w:pPr>
              <w:tabs>
                <w:tab w:val="left" w:pos="6300"/>
              </w:tabs>
              <w:jc w:val="right"/>
              <w:rPr>
                <w:sz w:val="20"/>
                <w:szCs w:val="20"/>
                <w:lang w:val="it-IT"/>
              </w:rPr>
            </w:pPr>
            <w:r>
              <w:rPr>
                <w:sz w:val="20"/>
                <w:szCs w:val="20"/>
                <w:lang w:val="it-IT"/>
              </w:rPr>
              <w:t>3</w:t>
            </w:r>
          </w:p>
        </w:tc>
        <w:tc>
          <w:tcPr>
            <w:tcW w:w="4565" w:type="dxa"/>
            <w:gridSpan w:val="2"/>
            <w:tcBorders>
              <w:top w:val="single" w:sz="4" w:space="0" w:color="auto"/>
              <w:left w:val="single" w:sz="4" w:space="0" w:color="auto"/>
              <w:bottom w:val="single" w:sz="4" w:space="0" w:color="auto"/>
              <w:right w:val="single" w:sz="4" w:space="0" w:color="auto"/>
            </w:tcBorders>
          </w:tcPr>
          <w:p w14:paraId="75BC001B" w14:textId="77777777" w:rsidR="00E7464D" w:rsidRPr="00F36BC7" w:rsidRDefault="00E7464D" w:rsidP="00E7464D">
            <w:pPr>
              <w:tabs>
                <w:tab w:val="left" w:pos="6300"/>
              </w:tabs>
              <w:rPr>
                <w:sz w:val="20"/>
                <w:szCs w:val="20"/>
                <w:lang w:val="it-IT"/>
              </w:rPr>
            </w:pPr>
            <w:r w:rsidRPr="00A451B0">
              <w:rPr>
                <w:sz w:val="20"/>
                <w:szCs w:val="20"/>
                <w:lang w:val="it-IT"/>
              </w:rPr>
              <w:t>Ziduri sprijin toalete</w:t>
            </w:r>
          </w:p>
        </w:tc>
        <w:tc>
          <w:tcPr>
            <w:tcW w:w="992" w:type="dxa"/>
            <w:tcBorders>
              <w:top w:val="nil"/>
              <w:left w:val="single" w:sz="4" w:space="0" w:color="auto"/>
              <w:bottom w:val="single" w:sz="4" w:space="0" w:color="auto"/>
              <w:right w:val="single" w:sz="4" w:space="0" w:color="auto"/>
            </w:tcBorders>
          </w:tcPr>
          <w:p w14:paraId="485CFFF3" w14:textId="77777777" w:rsidR="00E7464D" w:rsidRPr="00F36BC7" w:rsidRDefault="00E7464D" w:rsidP="00E7464D">
            <w:pPr>
              <w:tabs>
                <w:tab w:val="left" w:pos="6300"/>
              </w:tabs>
              <w:jc w:val="center"/>
              <w:rPr>
                <w:sz w:val="20"/>
                <w:szCs w:val="20"/>
                <w:lang w:val="it-IT"/>
              </w:rPr>
            </w:pPr>
            <w:r>
              <w:rPr>
                <w:sz w:val="20"/>
                <w:szCs w:val="20"/>
                <w:lang w:val="it-IT"/>
              </w:rPr>
              <w:t>ml</w:t>
            </w:r>
          </w:p>
        </w:tc>
        <w:tc>
          <w:tcPr>
            <w:tcW w:w="1134" w:type="dxa"/>
            <w:shd w:val="clear" w:color="auto" w:fill="auto"/>
          </w:tcPr>
          <w:p w14:paraId="32D3D5BC" w14:textId="0FF9A8DD" w:rsidR="00E7464D" w:rsidRPr="00F36BC7" w:rsidRDefault="00E7464D" w:rsidP="00E7464D">
            <w:pPr>
              <w:tabs>
                <w:tab w:val="left" w:pos="6300"/>
              </w:tabs>
              <w:jc w:val="right"/>
              <w:rPr>
                <w:sz w:val="20"/>
                <w:szCs w:val="20"/>
                <w:lang w:val="it-IT"/>
              </w:rPr>
            </w:pPr>
            <w:r>
              <w:rPr>
                <w:sz w:val="20"/>
                <w:szCs w:val="20"/>
                <w:lang w:val="it-IT"/>
              </w:rPr>
              <w:t>1.232,02</w:t>
            </w:r>
          </w:p>
        </w:tc>
        <w:tc>
          <w:tcPr>
            <w:tcW w:w="1137" w:type="dxa"/>
            <w:tcBorders>
              <w:top w:val="nil"/>
              <w:left w:val="nil"/>
              <w:bottom w:val="single" w:sz="4" w:space="0" w:color="auto"/>
              <w:right w:val="single" w:sz="4" w:space="0" w:color="auto"/>
            </w:tcBorders>
            <w:shd w:val="clear" w:color="auto" w:fill="auto"/>
          </w:tcPr>
          <w:p w14:paraId="03BB5994" w14:textId="77777777" w:rsidR="00E7464D" w:rsidRPr="00F36BC7" w:rsidRDefault="00E7464D" w:rsidP="00E7464D">
            <w:pPr>
              <w:tabs>
                <w:tab w:val="left" w:pos="6300"/>
              </w:tabs>
              <w:jc w:val="right"/>
              <w:rPr>
                <w:sz w:val="20"/>
                <w:szCs w:val="20"/>
                <w:lang w:val="it-IT"/>
              </w:rPr>
            </w:pPr>
            <w:r>
              <w:rPr>
                <w:sz w:val="20"/>
                <w:szCs w:val="20"/>
                <w:lang w:val="it-IT"/>
              </w:rPr>
              <w:t>25,00</w:t>
            </w:r>
          </w:p>
        </w:tc>
        <w:tc>
          <w:tcPr>
            <w:tcW w:w="1557" w:type="dxa"/>
            <w:shd w:val="clear" w:color="auto" w:fill="auto"/>
          </w:tcPr>
          <w:p w14:paraId="456832CB" w14:textId="305953E1" w:rsidR="00E7464D" w:rsidRPr="00F36BC7" w:rsidRDefault="00E7464D" w:rsidP="00E7464D">
            <w:pPr>
              <w:tabs>
                <w:tab w:val="left" w:pos="6300"/>
              </w:tabs>
              <w:jc w:val="right"/>
              <w:rPr>
                <w:sz w:val="20"/>
                <w:szCs w:val="20"/>
                <w:lang w:val="it-IT"/>
              </w:rPr>
            </w:pPr>
            <w:r>
              <w:rPr>
                <w:sz w:val="20"/>
                <w:szCs w:val="20"/>
                <w:lang w:val="it-IT"/>
              </w:rPr>
              <w:t>30.800,49</w:t>
            </w:r>
          </w:p>
        </w:tc>
      </w:tr>
      <w:tr w:rsidR="00E7464D" w:rsidRPr="00F36BC7" w14:paraId="20FA517C" w14:textId="77777777" w:rsidTr="00CE3769">
        <w:tc>
          <w:tcPr>
            <w:tcW w:w="9923" w:type="dxa"/>
            <w:gridSpan w:val="7"/>
            <w:shd w:val="clear" w:color="auto" w:fill="auto"/>
          </w:tcPr>
          <w:p w14:paraId="224DE296" w14:textId="48950C82" w:rsidR="00E7464D" w:rsidRPr="001F090D" w:rsidRDefault="00E7464D" w:rsidP="00E7464D">
            <w:pPr>
              <w:tabs>
                <w:tab w:val="left" w:pos="6300"/>
              </w:tabs>
              <w:rPr>
                <w:b/>
                <w:bCs/>
                <w:sz w:val="20"/>
                <w:szCs w:val="20"/>
              </w:rPr>
            </w:pPr>
          </w:p>
        </w:tc>
      </w:tr>
      <w:tr w:rsidR="00E7464D" w:rsidRPr="00F36BC7" w14:paraId="406FAEB5" w14:textId="77777777" w:rsidTr="00CE3769">
        <w:tc>
          <w:tcPr>
            <w:tcW w:w="9923" w:type="dxa"/>
            <w:gridSpan w:val="7"/>
            <w:shd w:val="clear" w:color="auto" w:fill="auto"/>
          </w:tcPr>
          <w:p w14:paraId="3E14D657" w14:textId="77777777" w:rsidR="00E7464D" w:rsidRPr="001F090D" w:rsidRDefault="00E7464D" w:rsidP="00E7464D">
            <w:pPr>
              <w:tabs>
                <w:tab w:val="left" w:pos="6300"/>
              </w:tabs>
              <w:rPr>
                <w:b/>
                <w:bCs/>
                <w:sz w:val="20"/>
                <w:szCs w:val="20"/>
                <w:lang w:val="it-IT"/>
              </w:rPr>
            </w:pPr>
            <w:r w:rsidRPr="001F090D">
              <w:rPr>
                <w:b/>
                <w:bCs/>
                <w:sz w:val="20"/>
                <w:szCs w:val="20"/>
              </w:rPr>
              <w:t>4.1.2.</w:t>
            </w:r>
            <w:r w:rsidRPr="001F090D">
              <w:rPr>
                <w:b/>
                <w:bCs/>
                <w:sz w:val="20"/>
                <w:szCs w:val="20"/>
                <w:lang w:val="it-IT"/>
              </w:rPr>
              <w:t>4 Materiale</w:t>
            </w:r>
          </w:p>
        </w:tc>
      </w:tr>
      <w:tr w:rsidR="00E7464D" w:rsidRPr="00F36BC7" w14:paraId="76C12925" w14:textId="77777777" w:rsidTr="005343D4">
        <w:tc>
          <w:tcPr>
            <w:tcW w:w="538" w:type="dxa"/>
            <w:shd w:val="clear" w:color="auto" w:fill="auto"/>
          </w:tcPr>
          <w:p w14:paraId="178E2D33" w14:textId="77777777" w:rsidR="00E7464D" w:rsidRDefault="00E7464D" w:rsidP="00E7464D">
            <w:pPr>
              <w:tabs>
                <w:tab w:val="left" w:pos="6300"/>
              </w:tabs>
              <w:jc w:val="right"/>
              <w:rPr>
                <w:sz w:val="20"/>
                <w:szCs w:val="20"/>
                <w:lang w:val="it-IT"/>
              </w:rPr>
            </w:pPr>
            <w:r>
              <w:rPr>
                <w:sz w:val="20"/>
                <w:szCs w:val="20"/>
                <w:lang w:val="it-IT"/>
              </w:rPr>
              <w:t>1</w:t>
            </w:r>
          </w:p>
        </w:tc>
        <w:tc>
          <w:tcPr>
            <w:tcW w:w="4565" w:type="dxa"/>
            <w:gridSpan w:val="2"/>
            <w:tcBorders>
              <w:top w:val="single" w:sz="4" w:space="0" w:color="auto"/>
              <w:left w:val="single" w:sz="4" w:space="0" w:color="auto"/>
              <w:bottom w:val="single" w:sz="4" w:space="0" w:color="auto"/>
              <w:right w:val="single" w:sz="4" w:space="0" w:color="auto"/>
            </w:tcBorders>
          </w:tcPr>
          <w:p w14:paraId="4468B007" w14:textId="77777777" w:rsidR="00E7464D" w:rsidRPr="00F36BC7" w:rsidRDefault="00E7464D" w:rsidP="00E7464D">
            <w:pPr>
              <w:tabs>
                <w:tab w:val="left" w:pos="6300"/>
              </w:tabs>
              <w:rPr>
                <w:sz w:val="20"/>
                <w:szCs w:val="20"/>
                <w:lang w:val="it-IT"/>
              </w:rPr>
            </w:pPr>
            <w:r w:rsidRPr="00A451B0">
              <w:rPr>
                <w:sz w:val="20"/>
                <w:szCs w:val="20"/>
                <w:lang w:val="it-IT"/>
              </w:rPr>
              <w:t>Vopsea marcaje</w:t>
            </w:r>
          </w:p>
        </w:tc>
        <w:tc>
          <w:tcPr>
            <w:tcW w:w="992" w:type="dxa"/>
            <w:tcBorders>
              <w:top w:val="nil"/>
              <w:left w:val="single" w:sz="4" w:space="0" w:color="auto"/>
              <w:bottom w:val="single" w:sz="4" w:space="0" w:color="auto"/>
              <w:right w:val="single" w:sz="4" w:space="0" w:color="auto"/>
            </w:tcBorders>
          </w:tcPr>
          <w:p w14:paraId="7F35E6B6" w14:textId="77777777" w:rsidR="00E7464D" w:rsidRPr="00F36BC7" w:rsidRDefault="00E7464D" w:rsidP="00E7464D">
            <w:pPr>
              <w:tabs>
                <w:tab w:val="left" w:pos="6300"/>
              </w:tabs>
              <w:jc w:val="center"/>
              <w:rPr>
                <w:sz w:val="20"/>
                <w:szCs w:val="20"/>
                <w:lang w:val="it-IT"/>
              </w:rPr>
            </w:pPr>
            <w:r>
              <w:rPr>
                <w:sz w:val="20"/>
                <w:szCs w:val="20"/>
                <w:lang w:val="it-IT"/>
              </w:rPr>
              <w:t>mp</w:t>
            </w:r>
          </w:p>
        </w:tc>
        <w:tc>
          <w:tcPr>
            <w:tcW w:w="1134" w:type="dxa"/>
            <w:shd w:val="clear" w:color="auto" w:fill="auto"/>
          </w:tcPr>
          <w:p w14:paraId="51E0E314" w14:textId="7FBD3259" w:rsidR="00E7464D" w:rsidRPr="00F36BC7" w:rsidRDefault="00E7464D" w:rsidP="00E7464D">
            <w:pPr>
              <w:tabs>
                <w:tab w:val="left" w:pos="6300"/>
              </w:tabs>
              <w:jc w:val="right"/>
              <w:rPr>
                <w:sz w:val="20"/>
                <w:szCs w:val="20"/>
                <w:lang w:val="it-IT"/>
              </w:rPr>
            </w:pPr>
            <w:r>
              <w:rPr>
                <w:sz w:val="20"/>
                <w:szCs w:val="20"/>
                <w:lang w:val="it-IT"/>
              </w:rPr>
              <w:t>371,85</w:t>
            </w:r>
          </w:p>
        </w:tc>
        <w:tc>
          <w:tcPr>
            <w:tcW w:w="1137" w:type="dxa"/>
            <w:tcBorders>
              <w:top w:val="nil"/>
              <w:left w:val="nil"/>
              <w:bottom w:val="single" w:sz="4" w:space="0" w:color="auto"/>
              <w:right w:val="single" w:sz="4" w:space="0" w:color="auto"/>
            </w:tcBorders>
            <w:shd w:val="clear" w:color="auto" w:fill="auto"/>
          </w:tcPr>
          <w:p w14:paraId="3B7465FC" w14:textId="77777777" w:rsidR="00E7464D" w:rsidRPr="00F36BC7" w:rsidRDefault="00E7464D" w:rsidP="00E7464D">
            <w:pPr>
              <w:tabs>
                <w:tab w:val="left" w:pos="6300"/>
              </w:tabs>
              <w:jc w:val="right"/>
              <w:rPr>
                <w:sz w:val="20"/>
                <w:szCs w:val="20"/>
                <w:lang w:val="it-IT"/>
              </w:rPr>
            </w:pPr>
            <w:r>
              <w:rPr>
                <w:sz w:val="20"/>
                <w:szCs w:val="20"/>
                <w:lang w:val="it-IT"/>
              </w:rPr>
              <w:t>57,00</w:t>
            </w:r>
          </w:p>
        </w:tc>
        <w:tc>
          <w:tcPr>
            <w:tcW w:w="1557" w:type="dxa"/>
            <w:shd w:val="clear" w:color="auto" w:fill="auto"/>
          </w:tcPr>
          <w:p w14:paraId="7B7947B7" w14:textId="06B396C5" w:rsidR="00E7464D" w:rsidRPr="00F36BC7" w:rsidRDefault="00E7464D" w:rsidP="00E7464D">
            <w:pPr>
              <w:tabs>
                <w:tab w:val="left" w:pos="6300"/>
              </w:tabs>
              <w:jc w:val="right"/>
              <w:rPr>
                <w:sz w:val="20"/>
                <w:szCs w:val="20"/>
                <w:lang w:val="it-IT"/>
              </w:rPr>
            </w:pPr>
            <w:r w:rsidRPr="00E7464D">
              <w:rPr>
                <w:sz w:val="20"/>
                <w:szCs w:val="20"/>
                <w:lang w:val="it-IT"/>
              </w:rPr>
              <w:t>21.195,52</w:t>
            </w:r>
          </w:p>
        </w:tc>
      </w:tr>
      <w:tr w:rsidR="00E7464D" w:rsidRPr="00F36BC7" w14:paraId="1EDD196F" w14:textId="77777777" w:rsidTr="00CE3769">
        <w:tc>
          <w:tcPr>
            <w:tcW w:w="9923" w:type="dxa"/>
            <w:gridSpan w:val="7"/>
            <w:shd w:val="clear" w:color="auto" w:fill="auto"/>
          </w:tcPr>
          <w:p w14:paraId="6B545F68" w14:textId="190DBBDC" w:rsidR="00E7464D" w:rsidRPr="002E20D1" w:rsidRDefault="00E7464D" w:rsidP="00E7464D">
            <w:pPr>
              <w:tabs>
                <w:tab w:val="left" w:pos="6300"/>
              </w:tabs>
              <w:rPr>
                <w:b/>
                <w:bCs/>
                <w:sz w:val="20"/>
                <w:szCs w:val="20"/>
                <w:lang w:val="it-IT"/>
              </w:rPr>
            </w:pPr>
          </w:p>
        </w:tc>
      </w:tr>
      <w:tr w:rsidR="00E7464D" w:rsidRPr="00F36BC7" w14:paraId="307474ED" w14:textId="77777777" w:rsidTr="00CE3769">
        <w:tc>
          <w:tcPr>
            <w:tcW w:w="9923" w:type="dxa"/>
            <w:gridSpan w:val="7"/>
            <w:shd w:val="clear" w:color="auto" w:fill="auto"/>
          </w:tcPr>
          <w:p w14:paraId="15C7E3A2" w14:textId="77777777" w:rsidR="00E7464D" w:rsidRPr="00327D0D" w:rsidRDefault="00E7464D" w:rsidP="00E7464D">
            <w:pPr>
              <w:tabs>
                <w:tab w:val="left" w:pos="6300"/>
              </w:tabs>
              <w:rPr>
                <w:b/>
                <w:bCs/>
                <w:sz w:val="20"/>
                <w:szCs w:val="20"/>
                <w:lang w:val="it-IT"/>
              </w:rPr>
            </w:pPr>
            <w:r w:rsidRPr="00327D0D">
              <w:rPr>
                <w:b/>
                <w:bCs/>
                <w:sz w:val="20"/>
                <w:szCs w:val="20"/>
                <w:lang w:val="it-IT"/>
              </w:rPr>
              <w:t>4.1.</w:t>
            </w:r>
            <w:r>
              <w:rPr>
                <w:b/>
                <w:bCs/>
                <w:sz w:val="20"/>
                <w:szCs w:val="20"/>
                <w:lang w:val="it-IT"/>
              </w:rPr>
              <w:t>3. ELEMENTE REALIZATE PE SANTIER</w:t>
            </w:r>
          </w:p>
        </w:tc>
      </w:tr>
      <w:tr w:rsidR="00E7464D" w:rsidRPr="00F36BC7" w14:paraId="37CC6694" w14:textId="77777777" w:rsidTr="00CE3769">
        <w:tc>
          <w:tcPr>
            <w:tcW w:w="9923" w:type="dxa"/>
            <w:gridSpan w:val="7"/>
            <w:shd w:val="clear" w:color="auto" w:fill="auto"/>
          </w:tcPr>
          <w:p w14:paraId="7EB66EFA" w14:textId="77777777" w:rsidR="00E7464D" w:rsidRPr="00F36BC7" w:rsidRDefault="00E7464D" w:rsidP="00E7464D">
            <w:pPr>
              <w:tabs>
                <w:tab w:val="left" w:pos="6300"/>
              </w:tabs>
              <w:rPr>
                <w:sz w:val="20"/>
                <w:szCs w:val="20"/>
                <w:lang w:val="it-IT"/>
              </w:rPr>
            </w:pPr>
            <w:r>
              <w:rPr>
                <w:sz w:val="20"/>
                <w:szCs w:val="20"/>
                <w:lang w:val="it-IT"/>
              </w:rPr>
              <w:t>4.1.3.1</w:t>
            </w:r>
            <w:r>
              <w:t xml:space="preserve"> </w:t>
            </w:r>
            <w:r w:rsidRPr="003519B0">
              <w:rPr>
                <w:sz w:val="20"/>
                <w:szCs w:val="20"/>
                <w:lang w:val="it-IT"/>
              </w:rPr>
              <w:t>Oglindă de apă</w:t>
            </w:r>
          </w:p>
        </w:tc>
      </w:tr>
      <w:tr w:rsidR="00E7464D" w:rsidRPr="00F36BC7" w14:paraId="437CB1AF" w14:textId="77777777" w:rsidTr="005343D4">
        <w:tc>
          <w:tcPr>
            <w:tcW w:w="538" w:type="dxa"/>
            <w:shd w:val="clear" w:color="auto" w:fill="auto"/>
          </w:tcPr>
          <w:p w14:paraId="37881C0D" w14:textId="77777777" w:rsidR="00E7464D" w:rsidRDefault="00E7464D" w:rsidP="00E7464D">
            <w:pPr>
              <w:tabs>
                <w:tab w:val="left" w:pos="6300"/>
              </w:tabs>
              <w:jc w:val="right"/>
              <w:rPr>
                <w:sz w:val="20"/>
                <w:szCs w:val="20"/>
                <w:lang w:val="it-IT"/>
              </w:rPr>
            </w:pPr>
            <w:r>
              <w:rPr>
                <w:sz w:val="20"/>
                <w:szCs w:val="20"/>
                <w:lang w:val="it-IT"/>
              </w:rPr>
              <w:t>1</w:t>
            </w:r>
          </w:p>
        </w:tc>
        <w:tc>
          <w:tcPr>
            <w:tcW w:w="4565" w:type="dxa"/>
            <w:gridSpan w:val="2"/>
            <w:tcBorders>
              <w:top w:val="single" w:sz="4" w:space="0" w:color="auto"/>
              <w:left w:val="single" w:sz="4" w:space="0" w:color="auto"/>
              <w:bottom w:val="single" w:sz="4" w:space="0" w:color="auto"/>
              <w:right w:val="single" w:sz="4" w:space="0" w:color="auto"/>
            </w:tcBorders>
          </w:tcPr>
          <w:p w14:paraId="7BA8E1DB" w14:textId="77777777" w:rsidR="00E7464D" w:rsidRPr="00F36BC7" w:rsidRDefault="00E7464D" w:rsidP="00E7464D">
            <w:pPr>
              <w:tabs>
                <w:tab w:val="left" w:pos="6300"/>
              </w:tabs>
              <w:rPr>
                <w:sz w:val="20"/>
                <w:szCs w:val="20"/>
                <w:lang w:val="it-IT"/>
              </w:rPr>
            </w:pPr>
            <w:r w:rsidRPr="006D7ADE">
              <w:rPr>
                <w:sz w:val="20"/>
                <w:szCs w:val="20"/>
                <w:lang w:val="it-IT"/>
              </w:rPr>
              <w:t>Oglindă de apă</w:t>
            </w:r>
          </w:p>
        </w:tc>
        <w:tc>
          <w:tcPr>
            <w:tcW w:w="992" w:type="dxa"/>
            <w:tcBorders>
              <w:top w:val="nil"/>
              <w:left w:val="single" w:sz="4" w:space="0" w:color="auto"/>
              <w:bottom w:val="single" w:sz="4" w:space="0" w:color="auto"/>
              <w:right w:val="single" w:sz="4" w:space="0" w:color="auto"/>
            </w:tcBorders>
          </w:tcPr>
          <w:p w14:paraId="18ED852C" w14:textId="77777777" w:rsidR="00E7464D" w:rsidRPr="00F36BC7" w:rsidRDefault="00E7464D" w:rsidP="00E7464D">
            <w:pPr>
              <w:tabs>
                <w:tab w:val="left" w:pos="6300"/>
              </w:tabs>
              <w:jc w:val="center"/>
              <w:rPr>
                <w:sz w:val="20"/>
                <w:szCs w:val="20"/>
                <w:lang w:val="it-IT"/>
              </w:rPr>
            </w:pPr>
            <w:r>
              <w:rPr>
                <w:sz w:val="20"/>
                <w:szCs w:val="20"/>
                <w:lang w:val="it-IT"/>
              </w:rPr>
              <w:t>buc</w:t>
            </w:r>
          </w:p>
        </w:tc>
        <w:tc>
          <w:tcPr>
            <w:tcW w:w="1134" w:type="dxa"/>
            <w:shd w:val="clear" w:color="auto" w:fill="auto"/>
          </w:tcPr>
          <w:p w14:paraId="6B1AB123" w14:textId="7258F9AF" w:rsidR="00E7464D" w:rsidRPr="00F36BC7" w:rsidRDefault="00E7464D" w:rsidP="00E7464D">
            <w:pPr>
              <w:tabs>
                <w:tab w:val="left" w:pos="6300"/>
              </w:tabs>
              <w:jc w:val="right"/>
              <w:rPr>
                <w:sz w:val="20"/>
                <w:szCs w:val="20"/>
                <w:lang w:val="it-IT"/>
              </w:rPr>
            </w:pPr>
            <w:r>
              <w:rPr>
                <w:sz w:val="20"/>
                <w:szCs w:val="20"/>
                <w:lang w:val="it-IT"/>
              </w:rPr>
              <w:t>5</w:t>
            </w:r>
            <w:r w:rsidR="007F6076">
              <w:rPr>
                <w:sz w:val="20"/>
                <w:szCs w:val="20"/>
                <w:lang w:val="it-IT"/>
              </w:rPr>
              <w:t>0</w:t>
            </w:r>
            <w:r>
              <w:rPr>
                <w:sz w:val="20"/>
                <w:szCs w:val="20"/>
                <w:lang w:val="it-IT"/>
              </w:rPr>
              <w:t>.</w:t>
            </w:r>
            <w:r w:rsidR="007F6076">
              <w:rPr>
                <w:sz w:val="20"/>
                <w:szCs w:val="20"/>
                <w:lang w:val="it-IT"/>
              </w:rPr>
              <w:t>79</w:t>
            </w:r>
            <w:r>
              <w:rPr>
                <w:sz w:val="20"/>
                <w:szCs w:val="20"/>
                <w:lang w:val="it-IT"/>
              </w:rPr>
              <w:t>1,84</w:t>
            </w:r>
          </w:p>
        </w:tc>
        <w:tc>
          <w:tcPr>
            <w:tcW w:w="1137" w:type="dxa"/>
            <w:tcBorders>
              <w:top w:val="nil"/>
              <w:left w:val="nil"/>
              <w:bottom w:val="single" w:sz="4" w:space="0" w:color="auto"/>
              <w:right w:val="single" w:sz="4" w:space="0" w:color="auto"/>
            </w:tcBorders>
            <w:shd w:val="clear" w:color="auto" w:fill="auto"/>
          </w:tcPr>
          <w:p w14:paraId="7A0A88D8" w14:textId="77777777" w:rsidR="00E7464D" w:rsidRPr="00F36BC7" w:rsidRDefault="00E7464D" w:rsidP="00E7464D">
            <w:pPr>
              <w:tabs>
                <w:tab w:val="left" w:pos="6300"/>
              </w:tabs>
              <w:jc w:val="right"/>
              <w:rPr>
                <w:sz w:val="20"/>
                <w:szCs w:val="20"/>
                <w:lang w:val="it-IT"/>
              </w:rPr>
            </w:pPr>
            <w:r>
              <w:rPr>
                <w:sz w:val="20"/>
                <w:szCs w:val="20"/>
                <w:lang w:val="it-IT"/>
              </w:rPr>
              <w:t>1,00</w:t>
            </w:r>
          </w:p>
        </w:tc>
        <w:tc>
          <w:tcPr>
            <w:tcW w:w="1557" w:type="dxa"/>
            <w:shd w:val="clear" w:color="auto" w:fill="auto"/>
          </w:tcPr>
          <w:p w14:paraId="0130AD80" w14:textId="0672A41D" w:rsidR="00E7464D" w:rsidRPr="00F36BC7" w:rsidRDefault="00966450" w:rsidP="00E7464D">
            <w:pPr>
              <w:tabs>
                <w:tab w:val="left" w:pos="6300"/>
              </w:tabs>
              <w:jc w:val="right"/>
              <w:rPr>
                <w:sz w:val="20"/>
                <w:szCs w:val="20"/>
                <w:lang w:val="it-IT"/>
              </w:rPr>
            </w:pPr>
            <w:r>
              <w:rPr>
                <w:sz w:val="20"/>
                <w:szCs w:val="20"/>
                <w:lang w:val="it-IT"/>
              </w:rPr>
              <w:t>5</w:t>
            </w:r>
            <w:r w:rsidR="007F6076">
              <w:rPr>
                <w:sz w:val="20"/>
                <w:szCs w:val="20"/>
                <w:lang w:val="it-IT"/>
              </w:rPr>
              <w:t>0</w:t>
            </w:r>
            <w:r>
              <w:rPr>
                <w:sz w:val="20"/>
                <w:szCs w:val="20"/>
                <w:lang w:val="it-IT"/>
              </w:rPr>
              <w:t>.</w:t>
            </w:r>
            <w:r w:rsidR="007F6076">
              <w:rPr>
                <w:sz w:val="20"/>
                <w:szCs w:val="20"/>
                <w:lang w:val="it-IT"/>
              </w:rPr>
              <w:t>79</w:t>
            </w:r>
            <w:r>
              <w:rPr>
                <w:sz w:val="20"/>
                <w:szCs w:val="20"/>
                <w:lang w:val="it-IT"/>
              </w:rPr>
              <w:t>1,</w:t>
            </w:r>
            <w:r w:rsidR="0051034B">
              <w:rPr>
                <w:sz w:val="20"/>
                <w:szCs w:val="20"/>
                <w:lang w:val="it-IT"/>
              </w:rPr>
              <w:t>84</w:t>
            </w:r>
          </w:p>
        </w:tc>
      </w:tr>
      <w:tr w:rsidR="00E7464D" w:rsidRPr="00F36BC7" w14:paraId="6138AE2F" w14:textId="77777777" w:rsidTr="00CE3769">
        <w:tc>
          <w:tcPr>
            <w:tcW w:w="9923" w:type="dxa"/>
            <w:gridSpan w:val="7"/>
            <w:shd w:val="clear" w:color="auto" w:fill="auto"/>
          </w:tcPr>
          <w:p w14:paraId="21B96A88" w14:textId="77777777" w:rsidR="00E7464D" w:rsidRPr="00F36BC7" w:rsidRDefault="00E7464D" w:rsidP="00E7464D">
            <w:pPr>
              <w:tabs>
                <w:tab w:val="left" w:pos="6300"/>
              </w:tabs>
              <w:rPr>
                <w:sz w:val="20"/>
                <w:szCs w:val="20"/>
                <w:lang w:val="it-IT"/>
              </w:rPr>
            </w:pPr>
            <w:r>
              <w:rPr>
                <w:sz w:val="20"/>
                <w:szCs w:val="20"/>
                <w:lang w:val="it-IT"/>
              </w:rPr>
              <w:t xml:space="preserve">4.1.3.2 Relocare pergole cu banci </w:t>
            </w:r>
          </w:p>
        </w:tc>
      </w:tr>
      <w:tr w:rsidR="00E7464D" w:rsidRPr="00F36BC7" w14:paraId="1D2F5F08" w14:textId="77777777" w:rsidTr="005343D4">
        <w:tc>
          <w:tcPr>
            <w:tcW w:w="538" w:type="dxa"/>
            <w:shd w:val="clear" w:color="auto" w:fill="auto"/>
          </w:tcPr>
          <w:p w14:paraId="567F258D" w14:textId="77777777" w:rsidR="00E7464D" w:rsidRDefault="00E7464D" w:rsidP="00E7464D">
            <w:pPr>
              <w:tabs>
                <w:tab w:val="left" w:pos="6300"/>
              </w:tabs>
              <w:jc w:val="right"/>
              <w:rPr>
                <w:sz w:val="20"/>
                <w:szCs w:val="20"/>
                <w:lang w:val="it-IT"/>
              </w:rPr>
            </w:pPr>
            <w:r>
              <w:rPr>
                <w:sz w:val="20"/>
                <w:szCs w:val="20"/>
                <w:lang w:val="it-IT"/>
              </w:rPr>
              <w:t>1</w:t>
            </w:r>
          </w:p>
        </w:tc>
        <w:tc>
          <w:tcPr>
            <w:tcW w:w="4565" w:type="dxa"/>
            <w:gridSpan w:val="2"/>
            <w:tcBorders>
              <w:top w:val="single" w:sz="4" w:space="0" w:color="auto"/>
              <w:left w:val="single" w:sz="4" w:space="0" w:color="auto"/>
              <w:bottom w:val="single" w:sz="4" w:space="0" w:color="auto"/>
              <w:right w:val="single" w:sz="4" w:space="0" w:color="auto"/>
            </w:tcBorders>
          </w:tcPr>
          <w:p w14:paraId="66D08250" w14:textId="77777777" w:rsidR="00E7464D" w:rsidRPr="00F36BC7" w:rsidRDefault="00E7464D" w:rsidP="00E7464D">
            <w:pPr>
              <w:tabs>
                <w:tab w:val="left" w:pos="6300"/>
              </w:tabs>
              <w:rPr>
                <w:sz w:val="20"/>
                <w:szCs w:val="20"/>
                <w:lang w:val="it-IT"/>
              </w:rPr>
            </w:pPr>
            <w:r w:rsidRPr="006D7ADE">
              <w:rPr>
                <w:sz w:val="20"/>
                <w:szCs w:val="20"/>
                <w:lang w:val="it-IT"/>
              </w:rPr>
              <w:t>Relocare pergole cu bănci</w:t>
            </w:r>
          </w:p>
        </w:tc>
        <w:tc>
          <w:tcPr>
            <w:tcW w:w="992" w:type="dxa"/>
            <w:tcBorders>
              <w:top w:val="nil"/>
              <w:left w:val="single" w:sz="4" w:space="0" w:color="auto"/>
              <w:bottom w:val="single" w:sz="4" w:space="0" w:color="auto"/>
              <w:right w:val="single" w:sz="4" w:space="0" w:color="auto"/>
            </w:tcBorders>
          </w:tcPr>
          <w:p w14:paraId="68242D13" w14:textId="77777777" w:rsidR="00E7464D" w:rsidRPr="00F36BC7" w:rsidRDefault="00E7464D" w:rsidP="00E7464D">
            <w:pPr>
              <w:tabs>
                <w:tab w:val="left" w:pos="6300"/>
              </w:tabs>
              <w:jc w:val="center"/>
              <w:rPr>
                <w:sz w:val="20"/>
                <w:szCs w:val="20"/>
                <w:lang w:val="it-IT"/>
              </w:rPr>
            </w:pPr>
            <w:r>
              <w:rPr>
                <w:sz w:val="20"/>
                <w:szCs w:val="20"/>
                <w:lang w:val="it-IT"/>
              </w:rPr>
              <w:t>buc</w:t>
            </w:r>
          </w:p>
        </w:tc>
        <w:tc>
          <w:tcPr>
            <w:tcW w:w="1134" w:type="dxa"/>
            <w:shd w:val="clear" w:color="auto" w:fill="auto"/>
          </w:tcPr>
          <w:p w14:paraId="4EE20EF6" w14:textId="5EA2A5B2" w:rsidR="00E7464D" w:rsidRPr="00F36BC7" w:rsidRDefault="00E7464D" w:rsidP="00E7464D">
            <w:pPr>
              <w:tabs>
                <w:tab w:val="left" w:pos="6300"/>
              </w:tabs>
              <w:jc w:val="right"/>
              <w:rPr>
                <w:sz w:val="20"/>
                <w:szCs w:val="20"/>
                <w:lang w:val="it-IT"/>
              </w:rPr>
            </w:pPr>
            <w:r>
              <w:rPr>
                <w:sz w:val="20"/>
                <w:szCs w:val="20"/>
                <w:lang w:val="it-IT"/>
              </w:rPr>
              <w:t>110,00</w:t>
            </w:r>
          </w:p>
        </w:tc>
        <w:tc>
          <w:tcPr>
            <w:tcW w:w="1137" w:type="dxa"/>
            <w:tcBorders>
              <w:top w:val="nil"/>
              <w:left w:val="nil"/>
              <w:bottom w:val="single" w:sz="4" w:space="0" w:color="auto"/>
              <w:right w:val="single" w:sz="4" w:space="0" w:color="auto"/>
            </w:tcBorders>
            <w:shd w:val="clear" w:color="auto" w:fill="auto"/>
          </w:tcPr>
          <w:p w14:paraId="5164E422" w14:textId="77777777" w:rsidR="00E7464D" w:rsidRPr="00F36BC7" w:rsidRDefault="00E7464D" w:rsidP="00E7464D">
            <w:pPr>
              <w:tabs>
                <w:tab w:val="left" w:pos="6300"/>
              </w:tabs>
              <w:jc w:val="right"/>
              <w:rPr>
                <w:sz w:val="20"/>
                <w:szCs w:val="20"/>
                <w:lang w:val="it-IT"/>
              </w:rPr>
            </w:pPr>
            <w:r>
              <w:rPr>
                <w:sz w:val="20"/>
                <w:szCs w:val="20"/>
                <w:lang w:val="it-IT"/>
              </w:rPr>
              <w:t>4,00</w:t>
            </w:r>
          </w:p>
        </w:tc>
        <w:tc>
          <w:tcPr>
            <w:tcW w:w="1557" w:type="dxa"/>
            <w:shd w:val="clear" w:color="auto" w:fill="auto"/>
          </w:tcPr>
          <w:p w14:paraId="2690D45B" w14:textId="0EF1B66F" w:rsidR="00E7464D" w:rsidRPr="00F36BC7" w:rsidRDefault="00966450" w:rsidP="00E7464D">
            <w:pPr>
              <w:tabs>
                <w:tab w:val="left" w:pos="6300"/>
              </w:tabs>
              <w:jc w:val="right"/>
              <w:rPr>
                <w:sz w:val="20"/>
                <w:szCs w:val="20"/>
                <w:lang w:val="it-IT"/>
              </w:rPr>
            </w:pPr>
            <w:r>
              <w:rPr>
                <w:sz w:val="20"/>
                <w:szCs w:val="20"/>
                <w:lang w:val="it-IT"/>
              </w:rPr>
              <w:t>440,00</w:t>
            </w:r>
          </w:p>
        </w:tc>
      </w:tr>
      <w:tr w:rsidR="00E7464D" w:rsidRPr="00F36BC7" w14:paraId="479198E1" w14:textId="77777777" w:rsidTr="00CE3769">
        <w:tc>
          <w:tcPr>
            <w:tcW w:w="9923" w:type="dxa"/>
            <w:gridSpan w:val="7"/>
            <w:shd w:val="clear" w:color="auto" w:fill="auto"/>
          </w:tcPr>
          <w:p w14:paraId="3D5D83AF" w14:textId="77777777" w:rsidR="00E7464D" w:rsidRPr="00F36BC7" w:rsidRDefault="00E7464D" w:rsidP="00E7464D">
            <w:pPr>
              <w:tabs>
                <w:tab w:val="left" w:pos="6300"/>
              </w:tabs>
              <w:rPr>
                <w:sz w:val="20"/>
                <w:szCs w:val="20"/>
                <w:lang w:val="it-IT"/>
              </w:rPr>
            </w:pPr>
            <w:r>
              <w:rPr>
                <w:sz w:val="20"/>
                <w:szCs w:val="20"/>
                <w:lang w:val="it-IT"/>
              </w:rPr>
              <w:t xml:space="preserve">4.1.3.3 </w:t>
            </w:r>
            <w:r w:rsidRPr="003519B0">
              <w:rPr>
                <w:sz w:val="20"/>
                <w:szCs w:val="20"/>
                <w:lang w:val="it-IT"/>
              </w:rPr>
              <w:t>Renovări punct tehnic și zid teren tenis</w:t>
            </w:r>
          </w:p>
        </w:tc>
      </w:tr>
      <w:tr w:rsidR="00E7464D" w:rsidRPr="00F36BC7" w14:paraId="3404D864" w14:textId="77777777" w:rsidTr="005343D4">
        <w:tc>
          <w:tcPr>
            <w:tcW w:w="538" w:type="dxa"/>
            <w:shd w:val="clear" w:color="auto" w:fill="auto"/>
          </w:tcPr>
          <w:p w14:paraId="37A2D471" w14:textId="77777777" w:rsidR="00E7464D" w:rsidRDefault="00E7464D" w:rsidP="00E7464D">
            <w:pPr>
              <w:tabs>
                <w:tab w:val="left" w:pos="6300"/>
              </w:tabs>
              <w:jc w:val="right"/>
              <w:rPr>
                <w:sz w:val="20"/>
                <w:szCs w:val="20"/>
                <w:lang w:val="it-IT"/>
              </w:rPr>
            </w:pPr>
            <w:r>
              <w:rPr>
                <w:sz w:val="20"/>
                <w:szCs w:val="20"/>
                <w:lang w:val="it-IT"/>
              </w:rPr>
              <w:t>1</w:t>
            </w:r>
          </w:p>
        </w:tc>
        <w:tc>
          <w:tcPr>
            <w:tcW w:w="4565" w:type="dxa"/>
            <w:gridSpan w:val="2"/>
            <w:tcBorders>
              <w:top w:val="single" w:sz="4" w:space="0" w:color="auto"/>
              <w:left w:val="single" w:sz="4" w:space="0" w:color="auto"/>
              <w:bottom w:val="single" w:sz="4" w:space="0" w:color="auto"/>
              <w:right w:val="single" w:sz="4" w:space="0" w:color="auto"/>
            </w:tcBorders>
          </w:tcPr>
          <w:p w14:paraId="7CBCD1AF" w14:textId="77777777" w:rsidR="00E7464D" w:rsidRPr="00F36BC7" w:rsidRDefault="00E7464D" w:rsidP="00E7464D">
            <w:pPr>
              <w:tabs>
                <w:tab w:val="left" w:pos="6300"/>
              </w:tabs>
              <w:rPr>
                <w:sz w:val="20"/>
                <w:szCs w:val="20"/>
                <w:lang w:val="it-IT"/>
              </w:rPr>
            </w:pPr>
            <w:r w:rsidRPr="006D7ADE">
              <w:rPr>
                <w:sz w:val="20"/>
                <w:szCs w:val="20"/>
                <w:lang w:val="it-IT"/>
              </w:rPr>
              <w:t>Renovare punct tehnic</w:t>
            </w:r>
          </w:p>
        </w:tc>
        <w:tc>
          <w:tcPr>
            <w:tcW w:w="992" w:type="dxa"/>
            <w:tcBorders>
              <w:top w:val="nil"/>
              <w:left w:val="single" w:sz="4" w:space="0" w:color="auto"/>
              <w:bottom w:val="single" w:sz="4" w:space="0" w:color="auto"/>
              <w:right w:val="single" w:sz="4" w:space="0" w:color="auto"/>
            </w:tcBorders>
          </w:tcPr>
          <w:p w14:paraId="72C51038" w14:textId="77777777" w:rsidR="00E7464D" w:rsidRPr="00F36BC7" w:rsidRDefault="00E7464D" w:rsidP="00E7464D">
            <w:pPr>
              <w:tabs>
                <w:tab w:val="left" w:pos="6300"/>
              </w:tabs>
              <w:jc w:val="center"/>
              <w:rPr>
                <w:sz w:val="20"/>
                <w:szCs w:val="20"/>
                <w:lang w:val="it-IT"/>
              </w:rPr>
            </w:pPr>
            <w:r>
              <w:rPr>
                <w:sz w:val="20"/>
                <w:szCs w:val="20"/>
                <w:lang w:val="it-IT"/>
              </w:rPr>
              <w:t>buc</w:t>
            </w:r>
          </w:p>
        </w:tc>
        <w:tc>
          <w:tcPr>
            <w:tcW w:w="1134" w:type="dxa"/>
            <w:shd w:val="clear" w:color="auto" w:fill="auto"/>
          </w:tcPr>
          <w:p w14:paraId="0D0C390C" w14:textId="421E6C05" w:rsidR="00E7464D" w:rsidRPr="00F36BC7" w:rsidRDefault="00E7464D" w:rsidP="00E7464D">
            <w:pPr>
              <w:tabs>
                <w:tab w:val="left" w:pos="6300"/>
              </w:tabs>
              <w:jc w:val="right"/>
              <w:rPr>
                <w:sz w:val="20"/>
                <w:szCs w:val="20"/>
                <w:lang w:val="it-IT"/>
              </w:rPr>
            </w:pPr>
            <w:r>
              <w:rPr>
                <w:sz w:val="20"/>
                <w:szCs w:val="20"/>
                <w:lang w:val="it-IT"/>
              </w:rPr>
              <w:t>31.255,88</w:t>
            </w:r>
          </w:p>
        </w:tc>
        <w:tc>
          <w:tcPr>
            <w:tcW w:w="1137" w:type="dxa"/>
            <w:tcBorders>
              <w:top w:val="nil"/>
              <w:left w:val="nil"/>
              <w:bottom w:val="single" w:sz="4" w:space="0" w:color="auto"/>
              <w:right w:val="single" w:sz="4" w:space="0" w:color="auto"/>
            </w:tcBorders>
            <w:shd w:val="clear" w:color="auto" w:fill="auto"/>
          </w:tcPr>
          <w:p w14:paraId="28F528D9" w14:textId="77777777" w:rsidR="00E7464D" w:rsidRPr="00F36BC7" w:rsidRDefault="00E7464D" w:rsidP="00E7464D">
            <w:pPr>
              <w:tabs>
                <w:tab w:val="left" w:pos="6300"/>
              </w:tabs>
              <w:jc w:val="right"/>
              <w:rPr>
                <w:sz w:val="20"/>
                <w:szCs w:val="20"/>
                <w:lang w:val="it-IT"/>
              </w:rPr>
            </w:pPr>
            <w:r>
              <w:rPr>
                <w:sz w:val="20"/>
                <w:szCs w:val="20"/>
                <w:lang w:val="it-IT"/>
              </w:rPr>
              <w:t>1,00</w:t>
            </w:r>
          </w:p>
        </w:tc>
        <w:tc>
          <w:tcPr>
            <w:tcW w:w="1557" w:type="dxa"/>
            <w:shd w:val="clear" w:color="auto" w:fill="auto"/>
          </w:tcPr>
          <w:p w14:paraId="602CDC1B" w14:textId="639E5DDD" w:rsidR="00E7464D" w:rsidRPr="00F36BC7" w:rsidRDefault="00966450" w:rsidP="00E7464D">
            <w:pPr>
              <w:tabs>
                <w:tab w:val="left" w:pos="6300"/>
              </w:tabs>
              <w:jc w:val="right"/>
              <w:rPr>
                <w:sz w:val="20"/>
                <w:szCs w:val="20"/>
                <w:lang w:val="it-IT"/>
              </w:rPr>
            </w:pPr>
            <w:r>
              <w:rPr>
                <w:sz w:val="20"/>
                <w:szCs w:val="20"/>
                <w:lang w:val="it-IT"/>
              </w:rPr>
              <w:t>31.255,88</w:t>
            </w:r>
          </w:p>
        </w:tc>
      </w:tr>
      <w:tr w:rsidR="00E7464D" w:rsidRPr="00F36BC7" w14:paraId="678A651A" w14:textId="77777777" w:rsidTr="005343D4">
        <w:tc>
          <w:tcPr>
            <w:tcW w:w="538" w:type="dxa"/>
            <w:shd w:val="clear" w:color="auto" w:fill="auto"/>
          </w:tcPr>
          <w:p w14:paraId="38EE5357" w14:textId="77777777" w:rsidR="00E7464D" w:rsidRDefault="00E7464D" w:rsidP="00E7464D">
            <w:pPr>
              <w:tabs>
                <w:tab w:val="left" w:pos="6300"/>
              </w:tabs>
              <w:jc w:val="right"/>
              <w:rPr>
                <w:sz w:val="20"/>
                <w:szCs w:val="20"/>
                <w:lang w:val="it-IT"/>
              </w:rPr>
            </w:pPr>
            <w:r>
              <w:rPr>
                <w:sz w:val="20"/>
                <w:szCs w:val="20"/>
                <w:lang w:val="it-IT"/>
              </w:rPr>
              <w:t>2</w:t>
            </w:r>
          </w:p>
        </w:tc>
        <w:tc>
          <w:tcPr>
            <w:tcW w:w="4565" w:type="dxa"/>
            <w:gridSpan w:val="2"/>
            <w:tcBorders>
              <w:top w:val="single" w:sz="4" w:space="0" w:color="auto"/>
              <w:left w:val="single" w:sz="4" w:space="0" w:color="auto"/>
              <w:bottom w:val="single" w:sz="4" w:space="0" w:color="auto"/>
              <w:right w:val="single" w:sz="4" w:space="0" w:color="auto"/>
            </w:tcBorders>
          </w:tcPr>
          <w:p w14:paraId="29FFF05F" w14:textId="77777777" w:rsidR="00E7464D" w:rsidRPr="00F36BC7" w:rsidRDefault="00E7464D" w:rsidP="00E7464D">
            <w:pPr>
              <w:tabs>
                <w:tab w:val="left" w:pos="6300"/>
              </w:tabs>
              <w:rPr>
                <w:sz w:val="20"/>
                <w:szCs w:val="20"/>
                <w:lang w:val="it-IT"/>
              </w:rPr>
            </w:pPr>
            <w:r w:rsidRPr="006D7ADE">
              <w:rPr>
                <w:sz w:val="20"/>
                <w:szCs w:val="20"/>
                <w:lang w:val="it-IT"/>
              </w:rPr>
              <w:t>Renovare zid teren tenis</w:t>
            </w:r>
          </w:p>
        </w:tc>
        <w:tc>
          <w:tcPr>
            <w:tcW w:w="992" w:type="dxa"/>
            <w:tcBorders>
              <w:top w:val="nil"/>
              <w:left w:val="single" w:sz="4" w:space="0" w:color="auto"/>
              <w:bottom w:val="single" w:sz="4" w:space="0" w:color="auto"/>
              <w:right w:val="single" w:sz="4" w:space="0" w:color="auto"/>
            </w:tcBorders>
          </w:tcPr>
          <w:p w14:paraId="5AB53617" w14:textId="77777777" w:rsidR="00E7464D" w:rsidRPr="00F36BC7" w:rsidRDefault="00E7464D" w:rsidP="00E7464D">
            <w:pPr>
              <w:tabs>
                <w:tab w:val="left" w:pos="6300"/>
              </w:tabs>
              <w:jc w:val="center"/>
              <w:rPr>
                <w:sz w:val="20"/>
                <w:szCs w:val="20"/>
                <w:lang w:val="it-IT"/>
              </w:rPr>
            </w:pPr>
            <w:r>
              <w:rPr>
                <w:sz w:val="20"/>
                <w:szCs w:val="20"/>
                <w:lang w:val="it-IT"/>
              </w:rPr>
              <w:t>buc</w:t>
            </w:r>
          </w:p>
        </w:tc>
        <w:tc>
          <w:tcPr>
            <w:tcW w:w="1134" w:type="dxa"/>
            <w:shd w:val="clear" w:color="auto" w:fill="auto"/>
          </w:tcPr>
          <w:p w14:paraId="74E8F86E" w14:textId="2DE7C88E" w:rsidR="00E7464D" w:rsidRPr="00F36BC7" w:rsidRDefault="00E7464D" w:rsidP="00E7464D">
            <w:pPr>
              <w:tabs>
                <w:tab w:val="left" w:pos="6300"/>
              </w:tabs>
              <w:jc w:val="right"/>
              <w:rPr>
                <w:sz w:val="20"/>
                <w:szCs w:val="20"/>
                <w:lang w:val="it-IT"/>
              </w:rPr>
            </w:pPr>
            <w:r>
              <w:rPr>
                <w:sz w:val="20"/>
                <w:szCs w:val="20"/>
                <w:lang w:val="it-IT"/>
              </w:rPr>
              <w:t>15.820,88</w:t>
            </w:r>
          </w:p>
        </w:tc>
        <w:tc>
          <w:tcPr>
            <w:tcW w:w="1137" w:type="dxa"/>
            <w:tcBorders>
              <w:top w:val="nil"/>
              <w:left w:val="nil"/>
              <w:bottom w:val="single" w:sz="4" w:space="0" w:color="auto"/>
              <w:right w:val="single" w:sz="4" w:space="0" w:color="auto"/>
            </w:tcBorders>
            <w:shd w:val="clear" w:color="auto" w:fill="auto"/>
          </w:tcPr>
          <w:p w14:paraId="288F7944" w14:textId="77777777" w:rsidR="00E7464D" w:rsidRPr="00F36BC7" w:rsidRDefault="00E7464D" w:rsidP="00E7464D">
            <w:pPr>
              <w:tabs>
                <w:tab w:val="left" w:pos="6300"/>
              </w:tabs>
              <w:jc w:val="right"/>
              <w:rPr>
                <w:sz w:val="20"/>
                <w:szCs w:val="20"/>
                <w:lang w:val="it-IT"/>
              </w:rPr>
            </w:pPr>
            <w:r>
              <w:rPr>
                <w:sz w:val="20"/>
                <w:szCs w:val="20"/>
                <w:lang w:val="it-IT"/>
              </w:rPr>
              <w:t>1,00</w:t>
            </w:r>
          </w:p>
        </w:tc>
        <w:tc>
          <w:tcPr>
            <w:tcW w:w="1557" w:type="dxa"/>
            <w:shd w:val="clear" w:color="auto" w:fill="auto"/>
          </w:tcPr>
          <w:p w14:paraId="232BEF5C" w14:textId="7371601E" w:rsidR="00E7464D" w:rsidRPr="00F36BC7" w:rsidRDefault="00966450" w:rsidP="00E7464D">
            <w:pPr>
              <w:tabs>
                <w:tab w:val="left" w:pos="6300"/>
              </w:tabs>
              <w:jc w:val="right"/>
              <w:rPr>
                <w:sz w:val="20"/>
                <w:szCs w:val="20"/>
                <w:lang w:val="it-IT"/>
              </w:rPr>
            </w:pPr>
            <w:r>
              <w:rPr>
                <w:sz w:val="20"/>
                <w:szCs w:val="20"/>
                <w:lang w:val="it-IT"/>
              </w:rPr>
              <w:t>15.820,88</w:t>
            </w:r>
          </w:p>
        </w:tc>
      </w:tr>
      <w:tr w:rsidR="00E7464D" w:rsidRPr="00F36BC7" w14:paraId="40DB2585" w14:textId="77777777" w:rsidTr="00CE3769">
        <w:tc>
          <w:tcPr>
            <w:tcW w:w="9923" w:type="dxa"/>
            <w:gridSpan w:val="7"/>
            <w:shd w:val="clear" w:color="auto" w:fill="auto"/>
          </w:tcPr>
          <w:p w14:paraId="435577A1" w14:textId="77777777" w:rsidR="00E7464D" w:rsidRPr="00F36BC7" w:rsidRDefault="00E7464D" w:rsidP="00E7464D">
            <w:pPr>
              <w:tabs>
                <w:tab w:val="left" w:pos="6300"/>
              </w:tabs>
              <w:rPr>
                <w:sz w:val="20"/>
                <w:szCs w:val="20"/>
                <w:lang w:val="it-IT"/>
              </w:rPr>
            </w:pPr>
            <w:r>
              <w:rPr>
                <w:sz w:val="20"/>
                <w:szCs w:val="20"/>
                <w:lang w:val="it-IT"/>
              </w:rPr>
              <w:t>4.1.3.4 I</w:t>
            </w:r>
            <w:r w:rsidRPr="006D7ADE">
              <w:rPr>
                <w:sz w:val="20"/>
                <w:szCs w:val="20"/>
                <w:lang w:val="it-IT"/>
              </w:rPr>
              <w:t>mprejmuire</w:t>
            </w:r>
          </w:p>
        </w:tc>
      </w:tr>
      <w:tr w:rsidR="0000120F" w:rsidRPr="00F36BC7" w14:paraId="1174F286" w14:textId="77777777" w:rsidTr="005343D4">
        <w:tc>
          <w:tcPr>
            <w:tcW w:w="538" w:type="dxa"/>
            <w:shd w:val="clear" w:color="auto" w:fill="auto"/>
            <w:vAlign w:val="center"/>
          </w:tcPr>
          <w:p w14:paraId="323B247A" w14:textId="77777777" w:rsidR="0000120F" w:rsidRDefault="0000120F" w:rsidP="0000120F">
            <w:pPr>
              <w:tabs>
                <w:tab w:val="left" w:pos="6300"/>
              </w:tabs>
              <w:jc w:val="right"/>
              <w:rPr>
                <w:sz w:val="20"/>
                <w:szCs w:val="20"/>
                <w:lang w:val="it-IT"/>
              </w:rPr>
            </w:pPr>
            <w:r>
              <w:rPr>
                <w:sz w:val="20"/>
                <w:szCs w:val="20"/>
                <w:lang w:val="it-IT"/>
              </w:rPr>
              <w:t>1</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21F328E6" w14:textId="77777777" w:rsidR="0000120F" w:rsidRPr="00F36BC7" w:rsidRDefault="0000120F" w:rsidP="0000120F">
            <w:pPr>
              <w:tabs>
                <w:tab w:val="left" w:pos="6300"/>
              </w:tabs>
              <w:rPr>
                <w:sz w:val="20"/>
                <w:szCs w:val="20"/>
                <w:lang w:val="it-IT"/>
              </w:rPr>
            </w:pPr>
            <w:r w:rsidRPr="006D7ADE">
              <w:rPr>
                <w:sz w:val="20"/>
                <w:szCs w:val="20"/>
                <w:lang w:val="it-IT"/>
              </w:rPr>
              <w:t>Gard cu bază din beton și elemente metalice</w:t>
            </w:r>
          </w:p>
        </w:tc>
        <w:tc>
          <w:tcPr>
            <w:tcW w:w="992" w:type="dxa"/>
            <w:tcBorders>
              <w:top w:val="nil"/>
              <w:left w:val="single" w:sz="4" w:space="0" w:color="auto"/>
              <w:bottom w:val="single" w:sz="4" w:space="0" w:color="auto"/>
              <w:right w:val="single" w:sz="4" w:space="0" w:color="auto"/>
            </w:tcBorders>
            <w:vAlign w:val="center"/>
          </w:tcPr>
          <w:p w14:paraId="0874CB76" w14:textId="77777777" w:rsidR="0000120F" w:rsidRPr="00F36BC7" w:rsidRDefault="0000120F" w:rsidP="0000120F">
            <w:pPr>
              <w:tabs>
                <w:tab w:val="left" w:pos="6300"/>
              </w:tabs>
              <w:jc w:val="center"/>
              <w:rPr>
                <w:sz w:val="20"/>
                <w:szCs w:val="20"/>
                <w:lang w:val="it-IT"/>
              </w:rPr>
            </w:pPr>
            <w:r>
              <w:rPr>
                <w:sz w:val="20"/>
                <w:szCs w:val="20"/>
                <w:lang w:val="it-IT"/>
              </w:rPr>
              <w:t>ml</w:t>
            </w:r>
          </w:p>
        </w:tc>
        <w:tc>
          <w:tcPr>
            <w:tcW w:w="1134" w:type="dxa"/>
            <w:shd w:val="clear" w:color="auto" w:fill="auto"/>
            <w:vAlign w:val="center"/>
          </w:tcPr>
          <w:p w14:paraId="03AE216C" w14:textId="71C6C0E0" w:rsidR="0000120F" w:rsidRPr="00F36BC7" w:rsidRDefault="0000120F" w:rsidP="0000120F">
            <w:pPr>
              <w:tabs>
                <w:tab w:val="left" w:pos="6300"/>
              </w:tabs>
              <w:jc w:val="right"/>
              <w:rPr>
                <w:sz w:val="20"/>
                <w:szCs w:val="20"/>
                <w:lang w:val="it-IT"/>
              </w:rPr>
            </w:pPr>
            <w:r>
              <w:rPr>
                <w:sz w:val="20"/>
                <w:szCs w:val="20"/>
                <w:lang w:val="it-IT"/>
              </w:rPr>
              <w:t>249,59</w:t>
            </w:r>
          </w:p>
        </w:tc>
        <w:tc>
          <w:tcPr>
            <w:tcW w:w="1137" w:type="dxa"/>
            <w:tcBorders>
              <w:top w:val="nil"/>
              <w:left w:val="nil"/>
              <w:bottom w:val="single" w:sz="4" w:space="0" w:color="auto"/>
              <w:right w:val="single" w:sz="4" w:space="0" w:color="auto"/>
            </w:tcBorders>
            <w:shd w:val="clear" w:color="auto" w:fill="auto"/>
            <w:vAlign w:val="center"/>
          </w:tcPr>
          <w:p w14:paraId="4A44DE83" w14:textId="77777777" w:rsidR="0000120F" w:rsidRPr="00F36BC7" w:rsidRDefault="0000120F" w:rsidP="0000120F">
            <w:pPr>
              <w:tabs>
                <w:tab w:val="left" w:pos="6300"/>
              </w:tabs>
              <w:jc w:val="right"/>
              <w:rPr>
                <w:sz w:val="20"/>
                <w:szCs w:val="20"/>
                <w:lang w:val="it-IT"/>
              </w:rPr>
            </w:pPr>
            <w:r>
              <w:rPr>
                <w:sz w:val="20"/>
                <w:szCs w:val="20"/>
                <w:lang w:val="it-IT"/>
              </w:rPr>
              <w:t>1.720,00</w:t>
            </w:r>
          </w:p>
        </w:tc>
        <w:tc>
          <w:tcPr>
            <w:tcW w:w="1557" w:type="dxa"/>
            <w:shd w:val="clear" w:color="auto" w:fill="auto"/>
            <w:vAlign w:val="center"/>
          </w:tcPr>
          <w:p w14:paraId="4F191CDC" w14:textId="3861C4E2" w:rsidR="0000120F" w:rsidRPr="00F36BC7" w:rsidRDefault="0000120F" w:rsidP="0000120F">
            <w:pPr>
              <w:tabs>
                <w:tab w:val="left" w:pos="6300"/>
              </w:tabs>
              <w:jc w:val="right"/>
              <w:rPr>
                <w:sz w:val="20"/>
                <w:szCs w:val="20"/>
                <w:lang w:val="it-IT"/>
              </w:rPr>
            </w:pPr>
            <w:r>
              <w:rPr>
                <w:sz w:val="20"/>
                <w:szCs w:val="20"/>
                <w:lang w:val="it-IT"/>
              </w:rPr>
              <w:t>429.301,97</w:t>
            </w:r>
          </w:p>
        </w:tc>
      </w:tr>
      <w:tr w:rsidR="0000120F" w:rsidRPr="00F36BC7" w14:paraId="790AC31A" w14:textId="77777777" w:rsidTr="005343D4">
        <w:tc>
          <w:tcPr>
            <w:tcW w:w="538" w:type="dxa"/>
            <w:shd w:val="clear" w:color="auto" w:fill="auto"/>
            <w:vAlign w:val="center"/>
          </w:tcPr>
          <w:p w14:paraId="4E88C6E9" w14:textId="77777777" w:rsidR="0000120F" w:rsidRDefault="0000120F" w:rsidP="0000120F">
            <w:pPr>
              <w:tabs>
                <w:tab w:val="left" w:pos="6300"/>
              </w:tabs>
              <w:jc w:val="right"/>
              <w:rPr>
                <w:sz w:val="20"/>
                <w:szCs w:val="20"/>
                <w:lang w:val="it-IT"/>
              </w:rPr>
            </w:pPr>
            <w:r>
              <w:rPr>
                <w:sz w:val="20"/>
                <w:szCs w:val="20"/>
                <w:lang w:val="it-IT"/>
              </w:rPr>
              <w:t>2</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7043B661" w14:textId="77777777" w:rsidR="0000120F" w:rsidRPr="00F36BC7" w:rsidRDefault="0000120F" w:rsidP="0000120F">
            <w:pPr>
              <w:tabs>
                <w:tab w:val="left" w:pos="6300"/>
              </w:tabs>
              <w:rPr>
                <w:sz w:val="20"/>
                <w:szCs w:val="20"/>
                <w:lang w:val="it-IT"/>
              </w:rPr>
            </w:pPr>
            <w:r w:rsidRPr="006D7ADE">
              <w:rPr>
                <w:sz w:val="20"/>
                <w:szCs w:val="20"/>
                <w:lang w:val="it-IT"/>
              </w:rPr>
              <w:t>Poartă simplă</w:t>
            </w:r>
          </w:p>
        </w:tc>
        <w:tc>
          <w:tcPr>
            <w:tcW w:w="992" w:type="dxa"/>
            <w:tcBorders>
              <w:top w:val="nil"/>
              <w:left w:val="single" w:sz="4" w:space="0" w:color="auto"/>
              <w:bottom w:val="single" w:sz="4" w:space="0" w:color="auto"/>
              <w:right w:val="single" w:sz="4" w:space="0" w:color="auto"/>
            </w:tcBorders>
            <w:vAlign w:val="center"/>
          </w:tcPr>
          <w:p w14:paraId="70B889FE" w14:textId="77777777" w:rsidR="0000120F" w:rsidRPr="00F36BC7"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vAlign w:val="center"/>
          </w:tcPr>
          <w:p w14:paraId="7292BEB2" w14:textId="0866FA60" w:rsidR="0000120F" w:rsidRPr="00F36BC7" w:rsidRDefault="0000120F" w:rsidP="0000120F">
            <w:pPr>
              <w:tabs>
                <w:tab w:val="left" w:pos="6300"/>
              </w:tabs>
              <w:jc w:val="right"/>
              <w:rPr>
                <w:sz w:val="20"/>
                <w:szCs w:val="20"/>
                <w:lang w:val="it-IT"/>
              </w:rPr>
            </w:pPr>
            <w:r>
              <w:rPr>
                <w:sz w:val="20"/>
                <w:szCs w:val="20"/>
                <w:lang w:val="it-IT"/>
              </w:rPr>
              <w:t>3.807,54</w:t>
            </w:r>
          </w:p>
        </w:tc>
        <w:tc>
          <w:tcPr>
            <w:tcW w:w="1137" w:type="dxa"/>
            <w:tcBorders>
              <w:top w:val="nil"/>
              <w:left w:val="nil"/>
              <w:bottom w:val="single" w:sz="4" w:space="0" w:color="auto"/>
              <w:right w:val="single" w:sz="4" w:space="0" w:color="auto"/>
            </w:tcBorders>
            <w:shd w:val="clear" w:color="auto" w:fill="auto"/>
            <w:vAlign w:val="center"/>
          </w:tcPr>
          <w:p w14:paraId="02AAA263" w14:textId="77777777" w:rsidR="0000120F" w:rsidRPr="00F36BC7" w:rsidRDefault="0000120F" w:rsidP="0000120F">
            <w:pPr>
              <w:tabs>
                <w:tab w:val="left" w:pos="6300"/>
              </w:tabs>
              <w:jc w:val="right"/>
              <w:rPr>
                <w:sz w:val="20"/>
                <w:szCs w:val="20"/>
                <w:lang w:val="it-IT"/>
              </w:rPr>
            </w:pPr>
            <w:r>
              <w:rPr>
                <w:sz w:val="20"/>
                <w:szCs w:val="20"/>
                <w:lang w:val="it-IT"/>
              </w:rPr>
              <w:t>1,00</w:t>
            </w:r>
          </w:p>
        </w:tc>
        <w:tc>
          <w:tcPr>
            <w:tcW w:w="1557" w:type="dxa"/>
            <w:shd w:val="clear" w:color="auto" w:fill="auto"/>
            <w:vAlign w:val="center"/>
          </w:tcPr>
          <w:p w14:paraId="67245CD8" w14:textId="19CAE5A6" w:rsidR="0000120F" w:rsidRPr="00F36BC7" w:rsidRDefault="0000120F" w:rsidP="0000120F">
            <w:pPr>
              <w:tabs>
                <w:tab w:val="left" w:pos="6300"/>
              </w:tabs>
              <w:jc w:val="right"/>
              <w:rPr>
                <w:sz w:val="20"/>
                <w:szCs w:val="20"/>
                <w:lang w:val="it-IT"/>
              </w:rPr>
            </w:pPr>
            <w:r>
              <w:rPr>
                <w:sz w:val="20"/>
                <w:szCs w:val="20"/>
                <w:lang w:val="it-IT"/>
              </w:rPr>
              <w:t>3.807,54</w:t>
            </w:r>
          </w:p>
        </w:tc>
      </w:tr>
      <w:tr w:rsidR="0000120F" w:rsidRPr="00F36BC7" w14:paraId="01AF77DA" w14:textId="77777777" w:rsidTr="005343D4">
        <w:tc>
          <w:tcPr>
            <w:tcW w:w="538" w:type="dxa"/>
            <w:shd w:val="clear" w:color="auto" w:fill="auto"/>
            <w:vAlign w:val="center"/>
          </w:tcPr>
          <w:p w14:paraId="2CEBBE39" w14:textId="77777777" w:rsidR="0000120F" w:rsidRDefault="0000120F" w:rsidP="0000120F">
            <w:pPr>
              <w:tabs>
                <w:tab w:val="left" w:pos="6300"/>
              </w:tabs>
              <w:jc w:val="right"/>
              <w:rPr>
                <w:sz w:val="20"/>
                <w:szCs w:val="20"/>
                <w:lang w:val="it-IT"/>
              </w:rPr>
            </w:pPr>
            <w:r>
              <w:rPr>
                <w:sz w:val="20"/>
                <w:szCs w:val="20"/>
                <w:lang w:val="it-IT"/>
              </w:rPr>
              <w:t>3</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6AED5B42" w14:textId="77777777" w:rsidR="0000120F" w:rsidRPr="00F36BC7" w:rsidRDefault="0000120F" w:rsidP="0000120F">
            <w:pPr>
              <w:tabs>
                <w:tab w:val="left" w:pos="6300"/>
              </w:tabs>
              <w:rPr>
                <w:sz w:val="20"/>
                <w:szCs w:val="20"/>
                <w:lang w:val="it-IT"/>
              </w:rPr>
            </w:pPr>
            <w:r w:rsidRPr="006D7ADE">
              <w:rPr>
                <w:sz w:val="20"/>
                <w:szCs w:val="20"/>
                <w:lang w:val="it-IT"/>
              </w:rPr>
              <w:t>Poartă dublă</w:t>
            </w:r>
          </w:p>
        </w:tc>
        <w:tc>
          <w:tcPr>
            <w:tcW w:w="992" w:type="dxa"/>
            <w:tcBorders>
              <w:top w:val="nil"/>
              <w:left w:val="single" w:sz="4" w:space="0" w:color="auto"/>
              <w:bottom w:val="single" w:sz="4" w:space="0" w:color="auto"/>
              <w:right w:val="single" w:sz="4" w:space="0" w:color="auto"/>
            </w:tcBorders>
            <w:vAlign w:val="center"/>
          </w:tcPr>
          <w:p w14:paraId="2ED2E8EA" w14:textId="77777777" w:rsidR="0000120F" w:rsidRPr="00F36BC7"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vAlign w:val="center"/>
          </w:tcPr>
          <w:p w14:paraId="6C3E2F3F" w14:textId="10A3D0CC" w:rsidR="0000120F" w:rsidRPr="00F36BC7" w:rsidRDefault="0000120F" w:rsidP="0000120F">
            <w:pPr>
              <w:tabs>
                <w:tab w:val="left" w:pos="6300"/>
              </w:tabs>
              <w:jc w:val="right"/>
              <w:rPr>
                <w:sz w:val="20"/>
                <w:szCs w:val="20"/>
                <w:lang w:val="it-IT"/>
              </w:rPr>
            </w:pPr>
            <w:r>
              <w:rPr>
                <w:sz w:val="20"/>
                <w:szCs w:val="20"/>
                <w:lang w:val="it-IT"/>
              </w:rPr>
              <w:t>16.872,18</w:t>
            </w:r>
          </w:p>
        </w:tc>
        <w:tc>
          <w:tcPr>
            <w:tcW w:w="1137" w:type="dxa"/>
            <w:tcBorders>
              <w:top w:val="nil"/>
              <w:left w:val="nil"/>
              <w:bottom w:val="single" w:sz="4" w:space="0" w:color="auto"/>
              <w:right w:val="single" w:sz="4" w:space="0" w:color="auto"/>
            </w:tcBorders>
            <w:shd w:val="clear" w:color="auto" w:fill="auto"/>
            <w:vAlign w:val="center"/>
          </w:tcPr>
          <w:p w14:paraId="28A786B7" w14:textId="77777777" w:rsidR="0000120F" w:rsidRPr="00F36BC7" w:rsidRDefault="0000120F" w:rsidP="0000120F">
            <w:pPr>
              <w:tabs>
                <w:tab w:val="left" w:pos="6300"/>
              </w:tabs>
              <w:jc w:val="right"/>
              <w:rPr>
                <w:sz w:val="20"/>
                <w:szCs w:val="20"/>
                <w:lang w:val="it-IT"/>
              </w:rPr>
            </w:pPr>
            <w:r>
              <w:rPr>
                <w:sz w:val="20"/>
                <w:szCs w:val="20"/>
                <w:lang w:val="it-IT"/>
              </w:rPr>
              <w:t>2,00</w:t>
            </w:r>
          </w:p>
        </w:tc>
        <w:tc>
          <w:tcPr>
            <w:tcW w:w="1557" w:type="dxa"/>
            <w:shd w:val="clear" w:color="auto" w:fill="auto"/>
            <w:vAlign w:val="center"/>
          </w:tcPr>
          <w:p w14:paraId="3DE7D3A7" w14:textId="17D8D917" w:rsidR="0000120F" w:rsidRPr="00F36BC7" w:rsidRDefault="0000120F" w:rsidP="0000120F">
            <w:pPr>
              <w:tabs>
                <w:tab w:val="left" w:pos="6300"/>
              </w:tabs>
              <w:jc w:val="right"/>
              <w:rPr>
                <w:sz w:val="20"/>
                <w:szCs w:val="20"/>
                <w:lang w:val="it-IT"/>
              </w:rPr>
            </w:pPr>
            <w:r>
              <w:rPr>
                <w:sz w:val="20"/>
                <w:szCs w:val="20"/>
                <w:lang w:val="it-IT"/>
              </w:rPr>
              <w:t>33.744,35</w:t>
            </w:r>
          </w:p>
        </w:tc>
      </w:tr>
      <w:tr w:rsidR="0000120F" w:rsidRPr="00F36BC7" w14:paraId="663D826C" w14:textId="77777777" w:rsidTr="005343D4">
        <w:tc>
          <w:tcPr>
            <w:tcW w:w="538" w:type="dxa"/>
            <w:shd w:val="clear" w:color="auto" w:fill="auto"/>
            <w:vAlign w:val="center"/>
          </w:tcPr>
          <w:p w14:paraId="439592ED" w14:textId="77777777" w:rsidR="0000120F" w:rsidRDefault="0000120F" w:rsidP="0000120F">
            <w:pPr>
              <w:tabs>
                <w:tab w:val="left" w:pos="6300"/>
              </w:tabs>
              <w:jc w:val="right"/>
              <w:rPr>
                <w:sz w:val="20"/>
                <w:szCs w:val="20"/>
                <w:lang w:val="it-IT"/>
              </w:rPr>
            </w:pPr>
            <w:r>
              <w:rPr>
                <w:sz w:val="20"/>
                <w:szCs w:val="20"/>
                <w:lang w:val="it-IT"/>
              </w:rPr>
              <w:t>4</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5C3278CC" w14:textId="77777777" w:rsidR="0000120F" w:rsidRPr="00F36BC7" w:rsidRDefault="0000120F" w:rsidP="0000120F">
            <w:pPr>
              <w:tabs>
                <w:tab w:val="left" w:pos="6300"/>
              </w:tabs>
              <w:jc w:val="both"/>
              <w:rPr>
                <w:sz w:val="20"/>
                <w:szCs w:val="20"/>
                <w:lang w:val="it-IT"/>
              </w:rPr>
            </w:pPr>
            <w:r w:rsidRPr="006D7ADE">
              <w:rPr>
                <w:sz w:val="20"/>
                <w:szCs w:val="20"/>
                <w:lang w:val="it-IT"/>
              </w:rPr>
              <w:t>Gard cu bază din beton și elemente metalice - structură</w:t>
            </w:r>
          </w:p>
        </w:tc>
        <w:tc>
          <w:tcPr>
            <w:tcW w:w="992" w:type="dxa"/>
            <w:tcBorders>
              <w:top w:val="nil"/>
              <w:left w:val="single" w:sz="4" w:space="0" w:color="auto"/>
              <w:bottom w:val="single" w:sz="4" w:space="0" w:color="auto"/>
              <w:right w:val="single" w:sz="4" w:space="0" w:color="auto"/>
            </w:tcBorders>
            <w:vAlign w:val="center"/>
          </w:tcPr>
          <w:p w14:paraId="17510DC4" w14:textId="77777777" w:rsidR="0000120F" w:rsidRPr="00F36BC7" w:rsidRDefault="0000120F" w:rsidP="0000120F">
            <w:pPr>
              <w:tabs>
                <w:tab w:val="left" w:pos="6300"/>
              </w:tabs>
              <w:jc w:val="center"/>
              <w:rPr>
                <w:sz w:val="20"/>
                <w:szCs w:val="20"/>
                <w:lang w:val="it-IT"/>
              </w:rPr>
            </w:pPr>
            <w:r>
              <w:rPr>
                <w:sz w:val="20"/>
                <w:szCs w:val="20"/>
                <w:lang w:val="it-IT"/>
              </w:rPr>
              <w:t>ml</w:t>
            </w:r>
          </w:p>
        </w:tc>
        <w:tc>
          <w:tcPr>
            <w:tcW w:w="1134" w:type="dxa"/>
            <w:shd w:val="clear" w:color="auto" w:fill="auto"/>
            <w:vAlign w:val="center"/>
          </w:tcPr>
          <w:p w14:paraId="1B89E203" w14:textId="56CFBCA9" w:rsidR="0000120F" w:rsidRPr="00F36BC7" w:rsidRDefault="0000120F" w:rsidP="0000120F">
            <w:pPr>
              <w:tabs>
                <w:tab w:val="left" w:pos="6300"/>
              </w:tabs>
              <w:jc w:val="right"/>
              <w:rPr>
                <w:sz w:val="20"/>
                <w:szCs w:val="20"/>
                <w:lang w:val="it-IT"/>
              </w:rPr>
            </w:pPr>
            <w:r>
              <w:rPr>
                <w:sz w:val="20"/>
                <w:szCs w:val="20"/>
                <w:lang w:val="it-IT"/>
              </w:rPr>
              <w:t>877,03</w:t>
            </w:r>
          </w:p>
        </w:tc>
        <w:tc>
          <w:tcPr>
            <w:tcW w:w="1137" w:type="dxa"/>
            <w:tcBorders>
              <w:top w:val="nil"/>
              <w:left w:val="nil"/>
              <w:bottom w:val="single" w:sz="4" w:space="0" w:color="auto"/>
              <w:right w:val="single" w:sz="4" w:space="0" w:color="auto"/>
            </w:tcBorders>
            <w:shd w:val="clear" w:color="auto" w:fill="auto"/>
            <w:vAlign w:val="center"/>
          </w:tcPr>
          <w:p w14:paraId="13B03D59" w14:textId="77777777" w:rsidR="0000120F" w:rsidRPr="00F36BC7" w:rsidRDefault="0000120F" w:rsidP="0000120F">
            <w:pPr>
              <w:tabs>
                <w:tab w:val="left" w:pos="6300"/>
              </w:tabs>
              <w:jc w:val="right"/>
              <w:rPr>
                <w:sz w:val="20"/>
                <w:szCs w:val="20"/>
                <w:lang w:val="it-IT"/>
              </w:rPr>
            </w:pPr>
            <w:r>
              <w:rPr>
                <w:sz w:val="20"/>
                <w:szCs w:val="20"/>
                <w:lang w:val="it-IT"/>
              </w:rPr>
              <w:t>1.720,00</w:t>
            </w:r>
          </w:p>
        </w:tc>
        <w:tc>
          <w:tcPr>
            <w:tcW w:w="1557" w:type="dxa"/>
            <w:shd w:val="clear" w:color="auto" w:fill="auto"/>
            <w:vAlign w:val="center"/>
          </w:tcPr>
          <w:p w14:paraId="6B2E31E8" w14:textId="750CFB47" w:rsidR="0000120F" w:rsidRPr="00F36BC7" w:rsidRDefault="0000120F" w:rsidP="0000120F">
            <w:pPr>
              <w:tabs>
                <w:tab w:val="left" w:pos="6300"/>
              </w:tabs>
              <w:jc w:val="right"/>
              <w:rPr>
                <w:sz w:val="20"/>
                <w:szCs w:val="20"/>
                <w:lang w:val="it-IT"/>
              </w:rPr>
            </w:pPr>
            <w:r>
              <w:rPr>
                <w:sz w:val="20"/>
                <w:szCs w:val="20"/>
                <w:lang w:val="it-IT"/>
              </w:rPr>
              <w:t>1.508.491,40</w:t>
            </w:r>
          </w:p>
        </w:tc>
      </w:tr>
      <w:tr w:rsidR="0000120F" w:rsidRPr="00F36BC7" w14:paraId="4F4FD570" w14:textId="77777777" w:rsidTr="005343D4">
        <w:tc>
          <w:tcPr>
            <w:tcW w:w="538" w:type="dxa"/>
            <w:shd w:val="clear" w:color="auto" w:fill="auto"/>
            <w:vAlign w:val="center"/>
          </w:tcPr>
          <w:p w14:paraId="60C14DDD" w14:textId="77777777" w:rsidR="0000120F" w:rsidRDefault="0000120F" w:rsidP="0000120F">
            <w:pPr>
              <w:tabs>
                <w:tab w:val="left" w:pos="6300"/>
              </w:tabs>
              <w:jc w:val="right"/>
              <w:rPr>
                <w:sz w:val="20"/>
                <w:szCs w:val="20"/>
                <w:lang w:val="it-IT"/>
              </w:rPr>
            </w:pPr>
            <w:r>
              <w:rPr>
                <w:sz w:val="20"/>
                <w:szCs w:val="20"/>
                <w:lang w:val="it-IT"/>
              </w:rPr>
              <w:t>5</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72D4EEF3" w14:textId="77777777" w:rsidR="0000120F" w:rsidRPr="00F36BC7" w:rsidRDefault="0000120F" w:rsidP="0000120F">
            <w:pPr>
              <w:tabs>
                <w:tab w:val="left" w:pos="6300"/>
              </w:tabs>
              <w:rPr>
                <w:sz w:val="20"/>
                <w:szCs w:val="20"/>
                <w:lang w:val="it-IT"/>
              </w:rPr>
            </w:pPr>
            <w:r w:rsidRPr="006D7ADE">
              <w:rPr>
                <w:sz w:val="20"/>
                <w:szCs w:val="20"/>
                <w:lang w:val="it-IT"/>
              </w:rPr>
              <w:t>Reabilitare zid patinoar</w:t>
            </w:r>
          </w:p>
        </w:tc>
        <w:tc>
          <w:tcPr>
            <w:tcW w:w="992" w:type="dxa"/>
            <w:tcBorders>
              <w:top w:val="nil"/>
              <w:left w:val="single" w:sz="4" w:space="0" w:color="auto"/>
              <w:bottom w:val="single" w:sz="4" w:space="0" w:color="auto"/>
              <w:right w:val="single" w:sz="4" w:space="0" w:color="auto"/>
            </w:tcBorders>
            <w:vAlign w:val="center"/>
          </w:tcPr>
          <w:p w14:paraId="6DDFCE0B" w14:textId="77777777" w:rsidR="0000120F" w:rsidRPr="00F36BC7" w:rsidRDefault="0000120F" w:rsidP="0000120F">
            <w:pPr>
              <w:tabs>
                <w:tab w:val="left" w:pos="6300"/>
              </w:tabs>
              <w:jc w:val="center"/>
              <w:rPr>
                <w:sz w:val="20"/>
                <w:szCs w:val="20"/>
                <w:lang w:val="it-IT"/>
              </w:rPr>
            </w:pPr>
            <w:r>
              <w:rPr>
                <w:sz w:val="20"/>
                <w:szCs w:val="20"/>
                <w:lang w:val="it-IT"/>
              </w:rPr>
              <w:t>mp</w:t>
            </w:r>
          </w:p>
        </w:tc>
        <w:tc>
          <w:tcPr>
            <w:tcW w:w="1134" w:type="dxa"/>
            <w:shd w:val="clear" w:color="auto" w:fill="auto"/>
            <w:vAlign w:val="center"/>
          </w:tcPr>
          <w:p w14:paraId="3DF0803F" w14:textId="19199CC4" w:rsidR="0000120F" w:rsidRPr="00F36BC7" w:rsidRDefault="0000120F" w:rsidP="0000120F">
            <w:pPr>
              <w:tabs>
                <w:tab w:val="left" w:pos="6300"/>
              </w:tabs>
              <w:jc w:val="right"/>
              <w:rPr>
                <w:sz w:val="20"/>
                <w:szCs w:val="20"/>
                <w:lang w:val="it-IT"/>
              </w:rPr>
            </w:pPr>
            <w:r>
              <w:rPr>
                <w:sz w:val="20"/>
                <w:szCs w:val="20"/>
                <w:lang w:val="it-IT"/>
              </w:rPr>
              <w:t>128,69</w:t>
            </w:r>
          </w:p>
        </w:tc>
        <w:tc>
          <w:tcPr>
            <w:tcW w:w="1137" w:type="dxa"/>
            <w:tcBorders>
              <w:top w:val="nil"/>
              <w:left w:val="nil"/>
              <w:bottom w:val="single" w:sz="4" w:space="0" w:color="auto"/>
              <w:right w:val="single" w:sz="4" w:space="0" w:color="auto"/>
            </w:tcBorders>
            <w:shd w:val="clear" w:color="auto" w:fill="auto"/>
            <w:vAlign w:val="center"/>
          </w:tcPr>
          <w:p w14:paraId="4E74BB4A" w14:textId="77777777" w:rsidR="0000120F" w:rsidRPr="00F36BC7" w:rsidRDefault="0000120F" w:rsidP="0000120F">
            <w:pPr>
              <w:tabs>
                <w:tab w:val="left" w:pos="6300"/>
              </w:tabs>
              <w:jc w:val="right"/>
              <w:rPr>
                <w:sz w:val="20"/>
                <w:szCs w:val="20"/>
                <w:lang w:val="it-IT"/>
              </w:rPr>
            </w:pPr>
            <w:r>
              <w:rPr>
                <w:sz w:val="20"/>
                <w:szCs w:val="20"/>
                <w:lang w:val="it-IT"/>
              </w:rPr>
              <w:t>400,00</w:t>
            </w:r>
          </w:p>
        </w:tc>
        <w:tc>
          <w:tcPr>
            <w:tcW w:w="1557" w:type="dxa"/>
            <w:shd w:val="clear" w:color="auto" w:fill="auto"/>
            <w:vAlign w:val="center"/>
          </w:tcPr>
          <w:p w14:paraId="6F41EDE1" w14:textId="0E10CE47" w:rsidR="0000120F" w:rsidRPr="00F36BC7" w:rsidRDefault="0000120F" w:rsidP="0000120F">
            <w:pPr>
              <w:tabs>
                <w:tab w:val="left" w:pos="6300"/>
              </w:tabs>
              <w:jc w:val="right"/>
              <w:rPr>
                <w:sz w:val="20"/>
                <w:szCs w:val="20"/>
                <w:lang w:val="it-IT"/>
              </w:rPr>
            </w:pPr>
            <w:r>
              <w:rPr>
                <w:sz w:val="20"/>
                <w:szCs w:val="20"/>
                <w:lang w:val="it-IT"/>
              </w:rPr>
              <w:t>51.474,75</w:t>
            </w:r>
          </w:p>
        </w:tc>
      </w:tr>
      <w:tr w:rsidR="0000120F" w:rsidRPr="00F36BC7" w14:paraId="7A143867" w14:textId="77777777" w:rsidTr="00CE3769">
        <w:tc>
          <w:tcPr>
            <w:tcW w:w="9923" w:type="dxa"/>
            <w:gridSpan w:val="7"/>
            <w:shd w:val="clear" w:color="auto" w:fill="auto"/>
          </w:tcPr>
          <w:p w14:paraId="44BBF78A" w14:textId="77777777" w:rsidR="0000120F" w:rsidRPr="006D7ADE" w:rsidRDefault="0000120F" w:rsidP="0000120F">
            <w:pPr>
              <w:tabs>
                <w:tab w:val="left" w:pos="6300"/>
              </w:tabs>
              <w:rPr>
                <w:sz w:val="20"/>
                <w:szCs w:val="20"/>
              </w:rPr>
            </w:pPr>
            <w:r w:rsidRPr="006D7ADE">
              <w:rPr>
                <w:sz w:val="20"/>
                <w:szCs w:val="20"/>
              </w:rPr>
              <w:t>4.1.3.5 Cuve cu finisaj metalic - Aleea Parașutiștilor și Aleea Belvedere</w:t>
            </w:r>
          </w:p>
        </w:tc>
      </w:tr>
      <w:tr w:rsidR="0000120F" w:rsidRPr="00F36BC7" w14:paraId="732C3ED1" w14:textId="77777777" w:rsidTr="005343D4">
        <w:tc>
          <w:tcPr>
            <w:tcW w:w="538" w:type="dxa"/>
            <w:shd w:val="clear" w:color="auto" w:fill="auto"/>
          </w:tcPr>
          <w:p w14:paraId="74C4CE5C" w14:textId="77777777" w:rsidR="0000120F" w:rsidRPr="006D7ADE" w:rsidRDefault="0000120F" w:rsidP="0000120F">
            <w:pPr>
              <w:tabs>
                <w:tab w:val="left" w:pos="6300"/>
              </w:tabs>
              <w:jc w:val="right"/>
              <w:rPr>
                <w:sz w:val="20"/>
                <w:szCs w:val="20"/>
              </w:rPr>
            </w:pPr>
            <w:r>
              <w:rPr>
                <w:sz w:val="20"/>
                <w:szCs w:val="20"/>
              </w:rPr>
              <w:t>1</w:t>
            </w:r>
          </w:p>
        </w:tc>
        <w:tc>
          <w:tcPr>
            <w:tcW w:w="4565" w:type="dxa"/>
            <w:gridSpan w:val="2"/>
            <w:tcBorders>
              <w:top w:val="single" w:sz="4" w:space="0" w:color="auto"/>
              <w:left w:val="single" w:sz="4" w:space="0" w:color="auto"/>
              <w:bottom w:val="single" w:sz="4" w:space="0" w:color="auto"/>
              <w:right w:val="single" w:sz="4" w:space="0" w:color="auto"/>
            </w:tcBorders>
          </w:tcPr>
          <w:p w14:paraId="3D2DA4DF" w14:textId="77777777" w:rsidR="0000120F" w:rsidRPr="006D7ADE" w:rsidRDefault="0000120F" w:rsidP="0000120F">
            <w:pPr>
              <w:tabs>
                <w:tab w:val="left" w:pos="6300"/>
              </w:tabs>
              <w:rPr>
                <w:sz w:val="20"/>
                <w:szCs w:val="20"/>
              </w:rPr>
            </w:pPr>
            <w:r w:rsidRPr="006D7ADE">
              <w:rPr>
                <w:sz w:val="20"/>
                <w:szCs w:val="20"/>
              </w:rPr>
              <w:t>Finisaj - foaie metalică</w:t>
            </w:r>
          </w:p>
        </w:tc>
        <w:tc>
          <w:tcPr>
            <w:tcW w:w="992" w:type="dxa"/>
            <w:tcBorders>
              <w:top w:val="nil"/>
              <w:left w:val="single" w:sz="4" w:space="0" w:color="auto"/>
              <w:bottom w:val="single" w:sz="4" w:space="0" w:color="auto"/>
              <w:right w:val="single" w:sz="4" w:space="0" w:color="auto"/>
            </w:tcBorders>
          </w:tcPr>
          <w:p w14:paraId="1B1AC5D2" w14:textId="77777777" w:rsidR="0000120F" w:rsidRPr="006D7ADE" w:rsidRDefault="0000120F" w:rsidP="0000120F">
            <w:pPr>
              <w:tabs>
                <w:tab w:val="left" w:pos="6300"/>
              </w:tabs>
              <w:jc w:val="center"/>
              <w:rPr>
                <w:sz w:val="20"/>
                <w:szCs w:val="20"/>
              </w:rPr>
            </w:pPr>
            <w:r>
              <w:rPr>
                <w:sz w:val="20"/>
                <w:szCs w:val="20"/>
              </w:rPr>
              <w:t>mp</w:t>
            </w:r>
          </w:p>
        </w:tc>
        <w:tc>
          <w:tcPr>
            <w:tcW w:w="1134" w:type="dxa"/>
            <w:shd w:val="clear" w:color="auto" w:fill="auto"/>
          </w:tcPr>
          <w:p w14:paraId="6D23D5B7" w14:textId="598D587E" w:rsidR="0000120F" w:rsidRPr="006D7ADE" w:rsidRDefault="0000120F" w:rsidP="0000120F">
            <w:pPr>
              <w:tabs>
                <w:tab w:val="left" w:pos="6300"/>
              </w:tabs>
              <w:jc w:val="right"/>
              <w:rPr>
                <w:sz w:val="20"/>
                <w:szCs w:val="20"/>
              </w:rPr>
            </w:pPr>
            <w:r>
              <w:rPr>
                <w:sz w:val="20"/>
                <w:szCs w:val="20"/>
              </w:rPr>
              <w:t>660,77</w:t>
            </w:r>
          </w:p>
        </w:tc>
        <w:tc>
          <w:tcPr>
            <w:tcW w:w="1137" w:type="dxa"/>
            <w:tcBorders>
              <w:top w:val="nil"/>
              <w:left w:val="nil"/>
              <w:bottom w:val="single" w:sz="4" w:space="0" w:color="auto"/>
              <w:right w:val="single" w:sz="4" w:space="0" w:color="auto"/>
            </w:tcBorders>
            <w:shd w:val="clear" w:color="auto" w:fill="auto"/>
          </w:tcPr>
          <w:p w14:paraId="12CAB1D0" w14:textId="77777777" w:rsidR="0000120F" w:rsidRPr="006D7ADE" w:rsidRDefault="0000120F" w:rsidP="0000120F">
            <w:pPr>
              <w:tabs>
                <w:tab w:val="left" w:pos="6300"/>
              </w:tabs>
              <w:jc w:val="right"/>
              <w:rPr>
                <w:sz w:val="20"/>
                <w:szCs w:val="20"/>
              </w:rPr>
            </w:pPr>
            <w:r>
              <w:rPr>
                <w:sz w:val="20"/>
                <w:szCs w:val="20"/>
              </w:rPr>
              <w:t>185,00</w:t>
            </w:r>
          </w:p>
        </w:tc>
        <w:tc>
          <w:tcPr>
            <w:tcW w:w="1557" w:type="dxa"/>
            <w:shd w:val="clear" w:color="auto" w:fill="auto"/>
          </w:tcPr>
          <w:p w14:paraId="0514346F" w14:textId="51BD48B3" w:rsidR="0000120F" w:rsidRPr="006D7ADE" w:rsidRDefault="0000120F" w:rsidP="0000120F">
            <w:pPr>
              <w:tabs>
                <w:tab w:val="left" w:pos="6300"/>
              </w:tabs>
              <w:jc w:val="right"/>
              <w:rPr>
                <w:sz w:val="20"/>
                <w:szCs w:val="20"/>
              </w:rPr>
            </w:pPr>
            <w:r>
              <w:rPr>
                <w:sz w:val="20"/>
                <w:szCs w:val="20"/>
              </w:rPr>
              <w:t>122.242,88</w:t>
            </w:r>
          </w:p>
        </w:tc>
      </w:tr>
      <w:tr w:rsidR="0000120F" w:rsidRPr="00F36BC7" w14:paraId="1B6D72B8" w14:textId="77777777" w:rsidTr="005343D4">
        <w:tc>
          <w:tcPr>
            <w:tcW w:w="538" w:type="dxa"/>
            <w:shd w:val="clear" w:color="auto" w:fill="auto"/>
          </w:tcPr>
          <w:p w14:paraId="0372D67C" w14:textId="77777777" w:rsidR="0000120F" w:rsidRPr="006D7ADE" w:rsidRDefault="0000120F" w:rsidP="0000120F">
            <w:pPr>
              <w:tabs>
                <w:tab w:val="left" w:pos="6300"/>
              </w:tabs>
              <w:jc w:val="right"/>
              <w:rPr>
                <w:sz w:val="20"/>
                <w:szCs w:val="20"/>
              </w:rPr>
            </w:pPr>
            <w:r>
              <w:rPr>
                <w:sz w:val="20"/>
                <w:szCs w:val="20"/>
              </w:rPr>
              <w:t>2</w:t>
            </w:r>
          </w:p>
        </w:tc>
        <w:tc>
          <w:tcPr>
            <w:tcW w:w="4565" w:type="dxa"/>
            <w:gridSpan w:val="2"/>
            <w:tcBorders>
              <w:top w:val="single" w:sz="4" w:space="0" w:color="auto"/>
              <w:left w:val="single" w:sz="4" w:space="0" w:color="auto"/>
              <w:bottom w:val="single" w:sz="4" w:space="0" w:color="auto"/>
              <w:right w:val="single" w:sz="4" w:space="0" w:color="auto"/>
            </w:tcBorders>
          </w:tcPr>
          <w:p w14:paraId="679AFE94" w14:textId="77777777" w:rsidR="0000120F" w:rsidRPr="006D7ADE" w:rsidRDefault="0000120F" w:rsidP="0000120F">
            <w:pPr>
              <w:tabs>
                <w:tab w:val="left" w:pos="6300"/>
              </w:tabs>
              <w:rPr>
                <w:sz w:val="20"/>
                <w:szCs w:val="20"/>
              </w:rPr>
            </w:pPr>
            <w:r w:rsidRPr="006D7ADE">
              <w:rPr>
                <w:sz w:val="20"/>
                <w:szCs w:val="20"/>
              </w:rPr>
              <w:t>Parapet h = 0,10 cm</w:t>
            </w:r>
          </w:p>
        </w:tc>
        <w:tc>
          <w:tcPr>
            <w:tcW w:w="992" w:type="dxa"/>
            <w:tcBorders>
              <w:top w:val="nil"/>
              <w:left w:val="single" w:sz="4" w:space="0" w:color="auto"/>
              <w:bottom w:val="single" w:sz="4" w:space="0" w:color="auto"/>
              <w:right w:val="single" w:sz="4" w:space="0" w:color="auto"/>
            </w:tcBorders>
          </w:tcPr>
          <w:p w14:paraId="4025620F" w14:textId="77777777" w:rsidR="0000120F" w:rsidRPr="006D7ADE" w:rsidRDefault="0000120F" w:rsidP="0000120F">
            <w:pPr>
              <w:tabs>
                <w:tab w:val="left" w:pos="6300"/>
              </w:tabs>
              <w:jc w:val="center"/>
              <w:rPr>
                <w:sz w:val="20"/>
                <w:szCs w:val="20"/>
              </w:rPr>
            </w:pPr>
            <w:r>
              <w:rPr>
                <w:sz w:val="20"/>
                <w:szCs w:val="20"/>
              </w:rPr>
              <w:t>ml</w:t>
            </w:r>
          </w:p>
        </w:tc>
        <w:tc>
          <w:tcPr>
            <w:tcW w:w="1134" w:type="dxa"/>
            <w:shd w:val="clear" w:color="auto" w:fill="auto"/>
          </w:tcPr>
          <w:p w14:paraId="752FC1AC" w14:textId="4BCDE8BD" w:rsidR="0000120F" w:rsidRPr="006D7ADE" w:rsidRDefault="0000120F" w:rsidP="0000120F">
            <w:pPr>
              <w:tabs>
                <w:tab w:val="left" w:pos="6300"/>
              </w:tabs>
              <w:jc w:val="right"/>
              <w:rPr>
                <w:sz w:val="20"/>
                <w:szCs w:val="20"/>
              </w:rPr>
            </w:pPr>
            <w:r>
              <w:rPr>
                <w:sz w:val="20"/>
                <w:szCs w:val="20"/>
              </w:rPr>
              <w:t>191,17</w:t>
            </w:r>
          </w:p>
        </w:tc>
        <w:tc>
          <w:tcPr>
            <w:tcW w:w="1137" w:type="dxa"/>
            <w:tcBorders>
              <w:top w:val="nil"/>
              <w:left w:val="nil"/>
              <w:bottom w:val="single" w:sz="4" w:space="0" w:color="auto"/>
              <w:right w:val="single" w:sz="4" w:space="0" w:color="auto"/>
            </w:tcBorders>
            <w:shd w:val="clear" w:color="auto" w:fill="auto"/>
          </w:tcPr>
          <w:p w14:paraId="4425D6B9" w14:textId="77777777" w:rsidR="0000120F" w:rsidRPr="006D7ADE" w:rsidRDefault="0000120F" w:rsidP="0000120F">
            <w:pPr>
              <w:tabs>
                <w:tab w:val="left" w:pos="6300"/>
              </w:tabs>
              <w:jc w:val="right"/>
              <w:rPr>
                <w:sz w:val="20"/>
                <w:szCs w:val="20"/>
              </w:rPr>
            </w:pPr>
            <w:r>
              <w:rPr>
                <w:sz w:val="20"/>
                <w:szCs w:val="20"/>
              </w:rPr>
              <w:t>188,00</w:t>
            </w:r>
          </w:p>
        </w:tc>
        <w:tc>
          <w:tcPr>
            <w:tcW w:w="1557" w:type="dxa"/>
            <w:shd w:val="clear" w:color="auto" w:fill="auto"/>
          </w:tcPr>
          <w:p w14:paraId="7AAB5F21" w14:textId="659ADBAF" w:rsidR="0000120F" w:rsidRPr="006D7ADE" w:rsidRDefault="0000120F" w:rsidP="0000120F">
            <w:pPr>
              <w:tabs>
                <w:tab w:val="left" w:pos="6300"/>
              </w:tabs>
              <w:jc w:val="right"/>
              <w:rPr>
                <w:sz w:val="20"/>
                <w:szCs w:val="20"/>
              </w:rPr>
            </w:pPr>
            <w:r>
              <w:rPr>
                <w:sz w:val="20"/>
                <w:szCs w:val="20"/>
              </w:rPr>
              <w:t>35.939,33</w:t>
            </w:r>
          </w:p>
        </w:tc>
      </w:tr>
      <w:tr w:rsidR="0000120F" w:rsidRPr="00F36BC7" w14:paraId="1BB91F6D" w14:textId="77777777" w:rsidTr="005343D4">
        <w:tc>
          <w:tcPr>
            <w:tcW w:w="538" w:type="dxa"/>
            <w:shd w:val="clear" w:color="auto" w:fill="auto"/>
          </w:tcPr>
          <w:p w14:paraId="50D6CEE4" w14:textId="77777777" w:rsidR="0000120F" w:rsidRPr="006D7ADE" w:rsidRDefault="0000120F" w:rsidP="0000120F">
            <w:pPr>
              <w:tabs>
                <w:tab w:val="left" w:pos="6300"/>
              </w:tabs>
              <w:jc w:val="right"/>
              <w:rPr>
                <w:sz w:val="20"/>
                <w:szCs w:val="20"/>
              </w:rPr>
            </w:pPr>
            <w:r>
              <w:rPr>
                <w:sz w:val="20"/>
                <w:szCs w:val="20"/>
              </w:rPr>
              <w:t>3</w:t>
            </w:r>
          </w:p>
        </w:tc>
        <w:tc>
          <w:tcPr>
            <w:tcW w:w="4565" w:type="dxa"/>
            <w:gridSpan w:val="2"/>
            <w:tcBorders>
              <w:top w:val="single" w:sz="4" w:space="0" w:color="auto"/>
              <w:left w:val="single" w:sz="4" w:space="0" w:color="auto"/>
              <w:bottom w:val="single" w:sz="4" w:space="0" w:color="auto"/>
              <w:right w:val="single" w:sz="4" w:space="0" w:color="auto"/>
            </w:tcBorders>
          </w:tcPr>
          <w:p w14:paraId="5BCBD6B2" w14:textId="77777777" w:rsidR="0000120F" w:rsidRPr="006D7ADE" w:rsidRDefault="0000120F" w:rsidP="0000120F">
            <w:pPr>
              <w:tabs>
                <w:tab w:val="left" w:pos="6300"/>
              </w:tabs>
              <w:rPr>
                <w:sz w:val="20"/>
                <w:szCs w:val="20"/>
              </w:rPr>
            </w:pPr>
            <w:r w:rsidRPr="006D7ADE">
              <w:rPr>
                <w:sz w:val="20"/>
                <w:szCs w:val="20"/>
              </w:rPr>
              <w:t>Parapet h = variabil, de la 0,10 cm la 0,45 cm</w:t>
            </w:r>
          </w:p>
        </w:tc>
        <w:tc>
          <w:tcPr>
            <w:tcW w:w="992" w:type="dxa"/>
            <w:tcBorders>
              <w:top w:val="nil"/>
              <w:left w:val="single" w:sz="4" w:space="0" w:color="auto"/>
              <w:bottom w:val="single" w:sz="4" w:space="0" w:color="auto"/>
              <w:right w:val="single" w:sz="4" w:space="0" w:color="auto"/>
            </w:tcBorders>
          </w:tcPr>
          <w:p w14:paraId="35F84AA6" w14:textId="77777777" w:rsidR="0000120F" w:rsidRPr="006D7ADE" w:rsidRDefault="0000120F" w:rsidP="0000120F">
            <w:pPr>
              <w:tabs>
                <w:tab w:val="left" w:pos="6300"/>
              </w:tabs>
              <w:jc w:val="center"/>
              <w:rPr>
                <w:sz w:val="20"/>
                <w:szCs w:val="20"/>
              </w:rPr>
            </w:pPr>
            <w:r>
              <w:rPr>
                <w:sz w:val="20"/>
                <w:szCs w:val="20"/>
              </w:rPr>
              <w:t>ml</w:t>
            </w:r>
          </w:p>
        </w:tc>
        <w:tc>
          <w:tcPr>
            <w:tcW w:w="1134" w:type="dxa"/>
            <w:shd w:val="clear" w:color="auto" w:fill="auto"/>
          </w:tcPr>
          <w:p w14:paraId="11548FEF" w14:textId="406FC055" w:rsidR="0000120F" w:rsidRPr="006D7ADE" w:rsidRDefault="0000120F" w:rsidP="0000120F">
            <w:pPr>
              <w:tabs>
                <w:tab w:val="left" w:pos="6300"/>
              </w:tabs>
              <w:jc w:val="right"/>
              <w:rPr>
                <w:sz w:val="20"/>
                <w:szCs w:val="20"/>
              </w:rPr>
            </w:pPr>
            <w:r>
              <w:rPr>
                <w:sz w:val="20"/>
                <w:szCs w:val="20"/>
              </w:rPr>
              <w:t>218,29</w:t>
            </w:r>
          </w:p>
        </w:tc>
        <w:tc>
          <w:tcPr>
            <w:tcW w:w="1137" w:type="dxa"/>
            <w:tcBorders>
              <w:top w:val="nil"/>
              <w:left w:val="nil"/>
              <w:bottom w:val="single" w:sz="4" w:space="0" w:color="auto"/>
              <w:right w:val="single" w:sz="4" w:space="0" w:color="auto"/>
            </w:tcBorders>
            <w:shd w:val="clear" w:color="auto" w:fill="auto"/>
          </w:tcPr>
          <w:p w14:paraId="74227E31" w14:textId="77777777" w:rsidR="0000120F" w:rsidRPr="006D7ADE" w:rsidRDefault="0000120F" w:rsidP="0000120F">
            <w:pPr>
              <w:tabs>
                <w:tab w:val="left" w:pos="6300"/>
              </w:tabs>
              <w:jc w:val="right"/>
              <w:rPr>
                <w:sz w:val="20"/>
                <w:szCs w:val="20"/>
              </w:rPr>
            </w:pPr>
            <w:r>
              <w:rPr>
                <w:sz w:val="20"/>
                <w:szCs w:val="20"/>
              </w:rPr>
              <w:t>173,00</w:t>
            </w:r>
          </w:p>
        </w:tc>
        <w:tc>
          <w:tcPr>
            <w:tcW w:w="1557" w:type="dxa"/>
            <w:shd w:val="clear" w:color="auto" w:fill="auto"/>
          </w:tcPr>
          <w:p w14:paraId="6A500ABF" w14:textId="00EAAE8E" w:rsidR="0000120F" w:rsidRPr="006D7ADE" w:rsidRDefault="0000120F" w:rsidP="0000120F">
            <w:pPr>
              <w:tabs>
                <w:tab w:val="left" w:pos="6300"/>
              </w:tabs>
              <w:jc w:val="right"/>
              <w:rPr>
                <w:sz w:val="20"/>
                <w:szCs w:val="20"/>
              </w:rPr>
            </w:pPr>
            <w:r>
              <w:rPr>
                <w:sz w:val="20"/>
                <w:szCs w:val="20"/>
              </w:rPr>
              <w:t>37.764,90</w:t>
            </w:r>
          </w:p>
        </w:tc>
      </w:tr>
      <w:tr w:rsidR="0000120F" w:rsidRPr="00F36BC7" w14:paraId="11F422DC" w14:textId="77777777" w:rsidTr="005343D4">
        <w:tc>
          <w:tcPr>
            <w:tcW w:w="538" w:type="dxa"/>
            <w:shd w:val="clear" w:color="auto" w:fill="auto"/>
          </w:tcPr>
          <w:p w14:paraId="27F74A80" w14:textId="77777777" w:rsidR="0000120F" w:rsidRPr="006D7ADE" w:rsidRDefault="0000120F" w:rsidP="0000120F">
            <w:pPr>
              <w:tabs>
                <w:tab w:val="left" w:pos="6300"/>
              </w:tabs>
              <w:jc w:val="right"/>
              <w:rPr>
                <w:sz w:val="20"/>
                <w:szCs w:val="20"/>
              </w:rPr>
            </w:pPr>
            <w:r>
              <w:rPr>
                <w:sz w:val="20"/>
                <w:szCs w:val="20"/>
              </w:rPr>
              <w:t>4</w:t>
            </w:r>
          </w:p>
        </w:tc>
        <w:tc>
          <w:tcPr>
            <w:tcW w:w="4565" w:type="dxa"/>
            <w:gridSpan w:val="2"/>
            <w:tcBorders>
              <w:top w:val="single" w:sz="4" w:space="0" w:color="auto"/>
              <w:left w:val="single" w:sz="4" w:space="0" w:color="auto"/>
              <w:bottom w:val="single" w:sz="4" w:space="0" w:color="auto"/>
              <w:right w:val="single" w:sz="4" w:space="0" w:color="auto"/>
            </w:tcBorders>
          </w:tcPr>
          <w:p w14:paraId="54F1E94A" w14:textId="77777777" w:rsidR="0000120F" w:rsidRPr="006D7ADE" w:rsidRDefault="0000120F" w:rsidP="0000120F">
            <w:pPr>
              <w:tabs>
                <w:tab w:val="left" w:pos="6300"/>
              </w:tabs>
              <w:rPr>
                <w:sz w:val="20"/>
                <w:szCs w:val="20"/>
              </w:rPr>
            </w:pPr>
            <w:r w:rsidRPr="006D7ADE">
              <w:rPr>
                <w:sz w:val="20"/>
                <w:szCs w:val="20"/>
              </w:rPr>
              <w:t>Parapeți cuve - structură</w:t>
            </w:r>
          </w:p>
        </w:tc>
        <w:tc>
          <w:tcPr>
            <w:tcW w:w="992" w:type="dxa"/>
            <w:tcBorders>
              <w:top w:val="nil"/>
              <w:left w:val="single" w:sz="4" w:space="0" w:color="auto"/>
              <w:bottom w:val="single" w:sz="4" w:space="0" w:color="auto"/>
              <w:right w:val="single" w:sz="4" w:space="0" w:color="auto"/>
            </w:tcBorders>
          </w:tcPr>
          <w:p w14:paraId="5F8F9F16" w14:textId="77777777" w:rsidR="0000120F" w:rsidRPr="006D7ADE" w:rsidRDefault="0000120F" w:rsidP="0000120F">
            <w:pPr>
              <w:tabs>
                <w:tab w:val="left" w:pos="6300"/>
              </w:tabs>
              <w:jc w:val="center"/>
              <w:rPr>
                <w:sz w:val="20"/>
                <w:szCs w:val="20"/>
              </w:rPr>
            </w:pPr>
            <w:r>
              <w:rPr>
                <w:sz w:val="20"/>
                <w:szCs w:val="20"/>
              </w:rPr>
              <w:t>buc</w:t>
            </w:r>
          </w:p>
        </w:tc>
        <w:tc>
          <w:tcPr>
            <w:tcW w:w="1134" w:type="dxa"/>
            <w:shd w:val="clear" w:color="auto" w:fill="auto"/>
          </w:tcPr>
          <w:p w14:paraId="23D6FBB7" w14:textId="57C0C34E" w:rsidR="0000120F" w:rsidRPr="006D7ADE" w:rsidRDefault="0000120F" w:rsidP="0000120F">
            <w:pPr>
              <w:tabs>
                <w:tab w:val="left" w:pos="6300"/>
              </w:tabs>
              <w:jc w:val="right"/>
              <w:rPr>
                <w:sz w:val="20"/>
                <w:szCs w:val="20"/>
              </w:rPr>
            </w:pPr>
            <w:r>
              <w:rPr>
                <w:sz w:val="20"/>
                <w:szCs w:val="20"/>
              </w:rPr>
              <w:t>11.219,11</w:t>
            </w:r>
          </w:p>
        </w:tc>
        <w:tc>
          <w:tcPr>
            <w:tcW w:w="1137" w:type="dxa"/>
            <w:tcBorders>
              <w:top w:val="nil"/>
              <w:left w:val="nil"/>
              <w:bottom w:val="single" w:sz="4" w:space="0" w:color="auto"/>
              <w:right w:val="single" w:sz="4" w:space="0" w:color="auto"/>
            </w:tcBorders>
            <w:shd w:val="clear" w:color="auto" w:fill="auto"/>
          </w:tcPr>
          <w:p w14:paraId="09836477" w14:textId="77777777" w:rsidR="0000120F" w:rsidRPr="006D7ADE" w:rsidRDefault="0000120F" w:rsidP="0000120F">
            <w:pPr>
              <w:tabs>
                <w:tab w:val="left" w:pos="6300"/>
              </w:tabs>
              <w:jc w:val="right"/>
              <w:rPr>
                <w:sz w:val="20"/>
                <w:szCs w:val="20"/>
              </w:rPr>
            </w:pPr>
            <w:r>
              <w:rPr>
                <w:sz w:val="20"/>
                <w:szCs w:val="20"/>
              </w:rPr>
              <w:t>1,00</w:t>
            </w:r>
          </w:p>
        </w:tc>
        <w:tc>
          <w:tcPr>
            <w:tcW w:w="1557" w:type="dxa"/>
            <w:shd w:val="clear" w:color="auto" w:fill="auto"/>
          </w:tcPr>
          <w:p w14:paraId="10B1D990" w14:textId="4637393B" w:rsidR="0000120F" w:rsidRPr="006D7ADE" w:rsidRDefault="0000120F" w:rsidP="0000120F">
            <w:pPr>
              <w:tabs>
                <w:tab w:val="left" w:pos="6300"/>
              </w:tabs>
              <w:jc w:val="right"/>
              <w:rPr>
                <w:sz w:val="20"/>
                <w:szCs w:val="20"/>
              </w:rPr>
            </w:pPr>
            <w:r>
              <w:rPr>
                <w:sz w:val="20"/>
                <w:szCs w:val="20"/>
              </w:rPr>
              <w:t>11.219,11</w:t>
            </w:r>
          </w:p>
        </w:tc>
      </w:tr>
      <w:tr w:rsidR="0000120F" w:rsidRPr="00F36BC7" w14:paraId="78BDCA9E" w14:textId="77777777" w:rsidTr="00CE3769">
        <w:tc>
          <w:tcPr>
            <w:tcW w:w="9923" w:type="dxa"/>
            <w:gridSpan w:val="7"/>
            <w:shd w:val="clear" w:color="auto" w:fill="auto"/>
          </w:tcPr>
          <w:p w14:paraId="5DEA1894" w14:textId="77777777" w:rsidR="0000120F" w:rsidRPr="006D7ADE" w:rsidRDefault="0000120F" w:rsidP="0000120F">
            <w:pPr>
              <w:tabs>
                <w:tab w:val="left" w:pos="6300"/>
              </w:tabs>
              <w:rPr>
                <w:sz w:val="20"/>
                <w:szCs w:val="20"/>
              </w:rPr>
            </w:pPr>
            <w:r>
              <w:rPr>
                <w:sz w:val="20"/>
                <w:szCs w:val="20"/>
              </w:rPr>
              <w:t xml:space="preserve">4.1.3.6 </w:t>
            </w:r>
            <w:r w:rsidRPr="006D7ADE">
              <w:rPr>
                <w:sz w:val="20"/>
                <w:szCs w:val="20"/>
              </w:rPr>
              <w:t>Reabilitare pod peste apă</w:t>
            </w:r>
          </w:p>
        </w:tc>
      </w:tr>
      <w:tr w:rsidR="0000120F" w:rsidRPr="00F36BC7" w14:paraId="528848B9" w14:textId="77777777" w:rsidTr="005343D4">
        <w:tc>
          <w:tcPr>
            <w:tcW w:w="538" w:type="dxa"/>
            <w:shd w:val="clear" w:color="auto" w:fill="auto"/>
          </w:tcPr>
          <w:p w14:paraId="2412FBF9" w14:textId="77777777" w:rsidR="0000120F" w:rsidRPr="006D7ADE" w:rsidRDefault="0000120F" w:rsidP="0000120F">
            <w:pPr>
              <w:tabs>
                <w:tab w:val="left" w:pos="6300"/>
              </w:tabs>
              <w:jc w:val="right"/>
              <w:rPr>
                <w:sz w:val="20"/>
                <w:szCs w:val="20"/>
              </w:rPr>
            </w:pPr>
            <w:r>
              <w:rPr>
                <w:sz w:val="20"/>
                <w:szCs w:val="20"/>
              </w:rPr>
              <w:t>1</w:t>
            </w:r>
          </w:p>
        </w:tc>
        <w:tc>
          <w:tcPr>
            <w:tcW w:w="4565" w:type="dxa"/>
            <w:gridSpan w:val="2"/>
            <w:tcBorders>
              <w:top w:val="single" w:sz="4" w:space="0" w:color="auto"/>
              <w:left w:val="single" w:sz="4" w:space="0" w:color="auto"/>
              <w:bottom w:val="single" w:sz="4" w:space="0" w:color="auto"/>
              <w:right w:val="single" w:sz="4" w:space="0" w:color="auto"/>
            </w:tcBorders>
          </w:tcPr>
          <w:p w14:paraId="07593A94" w14:textId="77777777" w:rsidR="0000120F" w:rsidRPr="006D7ADE" w:rsidRDefault="0000120F" w:rsidP="0000120F">
            <w:pPr>
              <w:tabs>
                <w:tab w:val="left" w:pos="6300"/>
              </w:tabs>
              <w:rPr>
                <w:sz w:val="20"/>
                <w:szCs w:val="20"/>
              </w:rPr>
            </w:pPr>
            <w:r w:rsidRPr="006D7ADE">
              <w:rPr>
                <w:sz w:val="20"/>
                <w:szCs w:val="20"/>
              </w:rPr>
              <w:t>Finisaj (cu straturi)</w:t>
            </w:r>
          </w:p>
        </w:tc>
        <w:tc>
          <w:tcPr>
            <w:tcW w:w="992" w:type="dxa"/>
            <w:tcBorders>
              <w:top w:val="nil"/>
              <w:left w:val="single" w:sz="4" w:space="0" w:color="auto"/>
              <w:bottom w:val="single" w:sz="4" w:space="0" w:color="auto"/>
              <w:right w:val="single" w:sz="4" w:space="0" w:color="auto"/>
            </w:tcBorders>
          </w:tcPr>
          <w:p w14:paraId="0528FF4F" w14:textId="77777777" w:rsidR="0000120F" w:rsidRPr="006D7ADE" w:rsidRDefault="0000120F" w:rsidP="0000120F">
            <w:pPr>
              <w:tabs>
                <w:tab w:val="left" w:pos="6300"/>
              </w:tabs>
              <w:jc w:val="center"/>
              <w:rPr>
                <w:sz w:val="20"/>
                <w:szCs w:val="20"/>
              </w:rPr>
            </w:pPr>
            <w:r>
              <w:rPr>
                <w:sz w:val="20"/>
                <w:szCs w:val="20"/>
              </w:rPr>
              <w:t>mp</w:t>
            </w:r>
          </w:p>
        </w:tc>
        <w:tc>
          <w:tcPr>
            <w:tcW w:w="1134" w:type="dxa"/>
            <w:shd w:val="clear" w:color="auto" w:fill="auto"/>
          </w:tcPr>
          <w:p w14:paraId="10D72E61" w14:textId="5D613763" w:rsidR="0000120F" w:rsidRPr="006D7ADE" w:rsidRDefault="0000120F" w:rsidP="0000120F">
            <w:pPr>
              <w:tabs>
                <w:tab w:val="left" w:pos="6300"/>
              </w:tabs>
              <w:jc w:val="right"/>
              <w:rPr>
                <w:sz w:val="20"/>
                <w:szCs w:val="20"/>
              </w:rPr>
            </w:pPr>
            <w:r>
              <w:rPr>
                <w:sz w:val="20"/>
                <w:szCs w:val="20"/>
              </w:rPr>
              <w:t>194,87</w:t>
            </w:r>
          </w:p>
        </w:tc>
        <w:tc>
          <w:tcPr>
            <w:tcW w:w="1137" w:type="dxa"/>
            <w:tcBorders>
              <w:top w:val="nil"/>
              <w:left w:val="nil"/>
              <w:bottom w:val="single" w:sz="4" w:space="0" w:color="auto"/>
              <w:right w:val="single" w:sz="4" w:space="0" w:color="auto"/>
            </w:tcBorders>
            <w:shd w:val="clear" w:color="auto" w:fill="auto"/>
          </w:tcPr>
          <w:p w14:paraId="2A1AE6F4" w14:textId="77777777" w:rsidR="0000120F" w:rsidRPr="006D7ADE" w:rsidRDefault="0000120F" w:rsidP="0000120F">
            <w:pPr>
              <w:tabs>
                <w:tab w:val="left" w:pos="6300"/>
              </w:tabs>
              <w:jc w:val="right"/>
              <w:rPr>
                <w:sz w:val="20"/>
                <w:szCs w:val="20"/>
              </w:rPr>
            </w:pPr>
            <w:r>
              <w:rPr>
                <w:sz w:val="20"/>
                <w:szCs w:val="20"/>
              </w:rPr>
              <w:t>48,00</w:t>
            </w:r>
          </w:p>
        </w:tc>
        <w:tc>
          <w:tcPr>
            <w:tcW w:w="1557" w:type="dxa"/>
            <w:shd w:val="clear" w:color="auto" w:fill="auto"/>
          </w:tcPr>
          <w:p w14:paraId="651ADC74" w14:textId="13883C0D" w:rsidR="0000120F" w:rsidRPr="006D7ADE" w:rsidRDefault="0000120F" w:rsidP="0000120F">
            <w:pPr>
              <w:tabs>
                <w:tab w:val="left" w:pos="6300"/>
              </w:tabs>
              <w:jc w:val="right"/>
              <w:rPr>
                <w:sz w:val="20"/>
                <w:szCs w:val="20"/>
              </w:rPr>
            </w:pPr>
            <w:r>
              <w:rPr>
                <w:sz w:val="20"/>
                <w:szCs w:val="20"/>
              </w:rPr>
              <w:t>9.353,87</w:t>
            </w:r>
          </w:p>
        </w:tc>
      </w:tr>
      <w:tr w:rsidR="0000120F" w:rsidRPr="00F36BC7" w14:paraId="75B41964" w14:textId="77777777" w:rsidTr="005343D4">
        <w:tc>
          <w:tcPr>
            <w:tcW w:w="538" w:type="dxa"/>
            <w:shd w:val="clear" w:color="auto" w:fill="auto"/>
          </w:tcPr>
          <w:p w14:paraId="515AC157" w14:textId="77777777" w:rsidR="0000120F" w:rsidRPr="006D7ADE" w:rsidRDefault="0000120F" w:rsidP="0000120F">
            <w:pPr>
              <w:tabs>
                <w:tab w:val="left" w:pos="6300"/>
              </w:tabs>
              <w:jc w:val="right"/>
              <w:rPr>
                <w:sz w:val="20"/>
                <w:szCs w:val="20"/>
              </w:rPr>
            </w:pPr>
            <w:r>
              <w:rPr>
                <w:sz w:val="20"/>
                <w:szCs w:val="20"/>
              </w:rPr>
              <w:t>2</w:t>
            </w:r>
          </w:p>
        </w:tc>
        <w:tc>
          <w:tcPr>
            <w:tcW w:w="4565" w:type="dxa"/>
            <w:gridSpan w:val="2"/>
            <w:tcBorders>
              <w:top w:val="single" w:sz="4" w:space="0" w:color="auto"/>
              <w:left w:val="single" w:sz="4" w:space="0" w:color="auto"/>
              <w:bottom w:val="single" w:sz="4" w:space="0" w:color="auto"/>
              <w:right w:val="single" w:sz="4" w:space="0" w:color="auto"/>
            </w:tcBorders>
          </w:tcPr>
          <w:p w14:paraId="21B8022C" w14:textId="77777777" w:rsidR="0000120F" w:rsidRPr="006D7ADE" w:rsidRDefault="0000120F" w:rsidP="0000120F">
            <w:pPr>
              <w:tabs>
                <w:tab w:val="left" w:pos="6300"/>
              </w:tabs>
              <w:rPr>
                <w:sz w:val="20"/>
                <w:szCs w:val="20"/>
              </w:rPr>
            </w:pPr>
            <w:r w:rsidRPr="006D7ADE">
              <w:rPr>
                <w:sz w:val="20"/>
                <w:szCs w:val="20"/>
              </w:rPr>
              <w:t>Balustradă</w:t>
            </w:r>
          </w:p>
        </w:tc>
        <w:tc>
          <w:tcPr>
            <w:tcW w:w="992" w:type="dxa"/>
            <w:tcBorders>
              <w:top w:val="nil"/>
              <w:left w:val="single" w:sz="4" w:space="0" w:color="auto"/>
              <w:bottom w:val="single" w:sz="4" w:space="0" w:color="auto"/>
              <w:right w:val="single" w:sz="4" w:space="0" w:color="auto"/>
            </w:tcBorders>
          </w:tcPr>
          <w:p w14:paraId="2B38041D" w14:textId="77777777" w:rsidR="0000120F" w:rsidRPr="006D7ADE" w:rsidRDefault="0000120F" w:rsidP="0000120F">
            <w:pPr>
              <w:tabs>
                <w:tab w:val="left" w:pos="6300"/>
              </w:tabs>
              <w:jc w:val="center"/>
              <w:rPr>
                <w:sz w:val="20"/>
                <w:szCs w:val="20"/>
              </w:rPr>
            </w:pPr>
            <w:r>
              <w:rPr>
                <w:sz w:val="20"/>
                <w:szCs w:val="20"/>
              </w:rPr>
              <w:t>ml</w:t>
            </w:r>
          </w:p>
        </w:tc>
        <w:tc>
          <w:tcPr>
            <w:tcW w:w="1134" w:type="dxa"/>
            <w:shd w:val="clear" w:color="auto" w:fill="auto"/>
          </w:tcPr>
          <w:p w14:paraId="1F0293DF" w14:textId="63CF11F9" w:rsidR="0000120F" w:rsidRPr="006D7ADE" w:rsidRDefault="0000120F" w:rsidP="0000120F">
            <w:pPr>
              <w:tabs>
                <w:tab w:val="left" w:pos="6300"/>
              </w:tabs>
              <w:jc w:val="right"/>
              <w:rPr>
                <w:sz w:val="20"/>
                <w:szCs w:val="20"/>
              </w:rPr>
            </w:pPr>
            <w:r>
              <w:rPr>
                <w:sz w:val="20"/>
                <w:szCs w:val="20"/>
              </w:rPr>
              <w:t>3.041,19</w:t>
            </w:r>
          </w:p>
        </w:tc>
        <w:tc>
          <w:tcPr>
            <w:tcW w:w="1137" w:type="dxa"/>
            <w:tcBorders>
              <w:top w:val="nil"/>
              <w:left w:val="nil"/>
              <w:bottom w:val="single" w:sz="4" w:space="0" w:color="auto"/>
              <w:right w:val="single" w:sz="4" w:space="0" w:color="auto"/>
            </w:tcBorders>
            <w:shd w:val="clear" w:color="auto" w:fill="auto"/>
          </w:tcPr>
          <w:p w14:paraId="40EF827E" w14:textId="77777777" w:rsidR="0000120F" w:rsidRPr="006D7ADE" w:rsidRDefault="0000120F" w:rsidP="0000120F">
            <w:pPr>
              <w:tabs>
                <w:tab w:val="left" w:pos="6300"/>
              </w:tabs>
              <w:jc w:val="right"/>
              <w:rPr>
                <w:sz w:val="20"/>
                <w:szCs w:val="20"/>
              </w:rPr>
            </w:pPr>
            <w:r>
              <w:rPr>
                <w:sz w:val="20"/>
                <w:szCs w:val="20"/>
              </w:rPr>
              <w:t>46,00</w:t>
            </w:r>
          </w:p>
        </w:tc>
        <w:tc>
          <w:tcPr>
            <w:tcW w:w="1557" w:type="dxa"/>
            <w:shd w:val="clear" w:color="auto" w:fill="auto"/>
          </w:tcPr>
          <w:p w14:paraId="3F6DE341" w14:textId="6C747D49" w:rsidR="0000120F" w:rsidRPr="006D7ADE" w:rsidRDefault="0000120F" w:rsidP="0000120F">
            <w:pPr>
              <w:tabs>
                <w:tab w:val="left" w:pos="6300"/>
              </w:tabs>
              <w:jc w:val="right"/>
              <w:rPr>
                <w:sz w:val="20"/>
                <w:szCs w:val="20"/>
              </w:rPr>
            </w:pPr>
            <w:r>
              <w:rPr>
                <w:sz w:val="20"/>
                <w:szCs w:val="20"/>
              </w:rPr>
              <w:t>139.894,63</w:t>
            </w:r>
          </w:p>
        </w:tc>
      </w:tr>
      <w:tr w:rsidR="0000120F" w:rsidRPr="00F36BC7" w14:paraId="1F93EDFE" w14:textId="77777777" w:rsidTr="00CE3769">
        <w:tc>
          <w:tcPr>
            <w:tcW w:w="9923" w:type="dxa"/>
            <w:gridSpan w:val="7"/>
            <w:shd w:val="clear" w:color="auto" w:fill="auto"/>
          </w:tcPr>
          <w:p w14:paraId="193EF6EF" w14:textId="3EEC983A" w:rsidR="0000120F" w:rsidRPr="00327D0D" w:rsidRDefault="0000120F" w:rsidP="0000120F">
            <w:pPr>
              <w:tabs>
                <w:tab w:val="left" w:pos="6300"/>
              </w:tabs>
              <w:rPr>
                <w:b/>
                <w:bCs/>
                <w:sz w:val="20"/>
                <w:szCs w:val="20"/>
                <w:lang w:val="it-IT"/>
              </w:rPr>
            </w:pPr>
          </w:p>
        </w:tc>
      </w:tr>
      <w:tr w:rsidR="0000120F" w:rsidRPr="00F36BC7" w14:paraId="5A5F9B46" w14:textId="77777777" w:rsidTr="00CE3769">
        <w:tc>
          <w:tcPr>
            <w:tcW w:w="9923" w:type="dxa"/>
            <w:gridSpan w:val="7"/>
            <w:shd w:val="clear" w:color="auto" w:fill="auto"/>
          </w:tcPr>
          <w:p w14:paraId="091DE179" w14:textId="77777777" w:rsidR="0000120F" w:rsidRPr="00327D0D" w:rsidRDefault="0000120F" w:rsidP="0000120F">
            <w:pPr>
              <w:tabs>
                <w:tab w:val="left" w:pos="6300"/>
              </w:tabs>
              <w:rPr>
                <w:b/>
                <w:bCs/>
                <w:sz w:val="20"/>
                <w:szCs w:val="20"/>
                <w:lang w:val="it-IT"/>
              </w:rPr>
            </w:pPr>
            <w:r w:rsidRPr="00327D0D">
              <w:rPr>
                <w:b/>
                <w:bCs/>
                <w:sz w:val="20"/>
                <w:szCs w:val="20"/>
                <w:lang w:val="it-IT"/>
              </w:rPr>
              <w:t xml:space="preserve">4.1.4. </w:t>
            </w:r>
            <w:r>
              <w:rPr>
                <w:b/>
                <w:bCs/>
                <w:sz w:val="20"/>
                <w:szCs w:val="20"/>
                <w:lang w:val="it-IT"/>
              </w:rPr>
              <w:t>DOTARI - STRUCTURA</w:t>
            </w:r>
          </w:p>
        </w:tc>
      </w:tr>
      <w:tr w:rsidR="0000120F" w:rsidRPr="00F36BC7" w14:paraId="59B12670" w14:textId="77777777" w:rsidTr="005343D4">
        <w:tc>
          <w:tcPr>
            <w:tcW w:w="538" w:type="dxa"/>
            <w:shd w:val="clear" w:color="auto" w:fill="auto"/>
            <w:vAlign w:val="center"/>
          </w:tcPr>
          <w:p w14:paraId="20D4AEBD" w14:textId="77777777" w:rsidR="0000120F" w:rsidRDefault="0000120F" w:rsidP="0000120F">
            <w:pPr>
              <w:tabs>
                <w:tab w:val="left" w:pos="6300"/>
              </w:tabs>
              <w:jc w:val="right"/>
              <w:rPr>
                <w:sz w:val="20"/>
                <w:szCs w:val="20"/>
                <w:lang w:val="it-IT"/>
              </w:rPr>
            </w:pPr>
            <w:r>
              <w:rPr>
                <w:sz w:val="20"/>
                <w:szCs w:val="20"/>
                <w:lang w:val="it-IT"/>
              </w:rPr>
              <w:lastRenderedPageBreak/>
              <w:t>1</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1A404821" w14:textId="77777777" w:rsidR="0000120F" w:rsidRPr="00F36BC7" w:rsidRDefault="0000120F" w:rsidP="0000120F">
            <w:pPr>
              <w:tabs>
                <w:tab w:val="left" w:pos="6300"/>
              </w:tabs>
              <w:rPr>
                <w:sz w:val="20"/>
                <w:szCs w:val="20"/>
                <w:lang w:val="it-IT"/>
              </w:rPr>
            </w:pPr>
            <w:r w:rsidRPr="00F015A1">
              <w:rPr>
                <w:sz w:val="20"/>
                <w:szCs w:val="20"/>
                <w:lang w:val="it-IT"/>
              </w:rPr>
              <w:t>Dotări generale - structură</w:t>
            </w:r>
          </w:p>
        </w:tc>
        <w:tc>
          <w:tcPr>
            <w:tcW w:w="992" w:type="dxa"/>
            <w:tcBorders>
              <w:top w:val="nil"/>
              <w:left w:val="single" w:sz="4" w:space="0" w:color="auto"/>
              <w:bottom w:val="single" w:sz="4" w:space="0" w:color="auto"/>
              <w:right w:val="single" w:sz="4" w:space="0" w:color="auto"/>
            </w:tcBorders>
            <w:vAlign w:val="center"/>
          </w:tcPr>
          <w:p w14:paraId="2F1BC7B2" w14:textId="77777777" w:rsidR="0000120F" w:rsidRPr="00F36BC7"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vAlign w:val="center"/>
          </w:tcPr>
          <w:p w14:paraId="57C8C9DC" w14:textId="26CA8596" w:rsidR="0000120F" w:rsidRPr="00F36BC7" w:rsidRDefault="0000120F" w:rsidP="0000120F">
            <w:pPr>
              <w:tabs>
                <w:tab w:val="left" w:pos="6300"/>
              </w:tabs>
              <w:jc w:val="right"/>
              <w:rPr>
                <w:sz w:val="20"/>
                <w:szCs w:val="20"/>
                <w:lang w:val="it-IT"/>
              </w:rPr>
            </w:pPr>
            <w:r>
              <w:rPr>
                <w:sz w:val="20"/>
                <w:szCs w:val="20"/>
                <w:lang w:val="it-IT"/>
              </w:rPr>
              <w:t>586,24</w:t>
            </w:r>
          </w:p>
        </w:tc>
        <w:tc>
          <w:tcPr>
            <w:tcW w:w="1137" w:type="dxa"/>
            <w:tcBorders>
              <w:top w:val="nil"/>
              <w:left w:val="nil"/>
              <w:bottom w:val="single" w:sz="4" w:space="0" w:color="auto"/>
              <w:right w:val="single" w:sz="4" w:space="0" w:color="auto"/>
            </w:tcBorders>
            <w:shd w:val="clear" w:color="auto" w:fill="auto"/>
            <w:vAlign w:val="center"/>
          </w:tcPr>
          <w:p w14:paraId="4CF4E0BA" w14:textId="77777777" w:rsidR="0000120F" w:rsidRPr="00F36BC7" w:rsidRDefault="0000120F" w:rsidP="0000120F">
            <w:pPr>
              <w:tabs>
                <w:tab w:val="left" w:pos="6300"/>
              </w:tabs>
              <w:jc w:val="right"/>
              <w:rPr>
                <w:sz w:val="20"/>
                <w:szCs w:val="20"/>
                <w:lang w:val="it-IT"/>
              </w:rPr>
            </w:pPr>
            <w:r>
              <w:rPr>
                <w:sz w:val="20"/>
                <w:szCs w:val="20"/>
                <w:lang w:val="it-IT"/>
              </w:rPr>
              <w:t>320,00</w:t>
            </w:r>
          </w:p>
        </w:tc>
        <w:tc>
          <w:tcPr>
            <w:tcW w:w="1557" w:type="dxa"/>
            <w:shd w:val="clear" w:color="auto" w:fill="auto"/>
            <w:vAlign w:val="center"/>
          </w:tcPr>
          <w:p w14:paraId="695E174F" w14:textId="61A72000" w:rsidR="0000120F" w:rsidRPr="00F36BC7" w:rsidRDefault="0000120F" w:rsidP="0000120F">
            <w:pPr>
              <w:tabs>
                <w:tab w:val="left" w:pos="6300"/>
              </w:tabs>
              <w:jc w:val="right"/>
              <w:rPr>
                <w:sz w:val="20"/>
                <w:szCs w:val="20"/>
                <w:lang w:val="it-IT"/>
              </w:rPr>
            </w:pPr>
            <w:r>
              <w:rPr>
                <w:sz w:val="20"/>
                <w:szCs w:val="20"/>
                <w:lang w:val="it-IT"/>
              </w:rPr>
              <w:t>187.595,26</w:t>
            </w:r>
          </w:p>
        </w:tc>
      </w:tr>
      <w:tr w:rsidR="0000120F" w:rsidRPr="00F36BC7" w14:paraId="7D735167" w14:textId="77777777" w:rsidTr="005343D4">
        <w:tc>
          <w:tcPr>
            <w:tcW w:w="538" w:type="dxa"/>
            <w:shd w:val="clear" w:color="auto" w:fill="auto"/>
            <w:vAlign w:val="center"/>
          </w:tcPr>
          <w:p w14:paraId="7C1C7060" w14:textId="77777777" w:rsidR="0000120F" w:rsidRDefault="0000120F" w:rsidP="0000120F">
            <w:pPr>
              <w:tabs>
                <w:tab w:val="left" w:pos="6300"/>
              </w:tabs>
              <w:jc w:val="right"/>
              <w:rPr>
                <w:sz w:val="20"/>
                <w:szCs w:val="20"/>
                <w:lang w:val="it-IT"/>
              </w:rPr>
            </w:pPr>
            <w:r>
              <w:rPr>
                <w:sz w:val="20"/>
                <w:szCs w:val="20"/>
                <w:lang w:val="it-IT"/>
              </w:rPr>
              <w:t>2</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6A0FFCF9" w14:textId="77777777" w:rsidR="0000120F" w:rsidRPr="00F36BC7" w:rsidRDefault="0000120F" w:rsidP="0000120F">
            <w:pPr>
              <w:tabs>
                <w:tab w:val="left" w:pos="6300"/>
              </w:tabs>
              <w:rPr>
                <w:sz w:val="20"/>
                <w:szCs w:val="20"/>
                <w:lang w:val="it-IT"/>
              </w:rPr>
            </w:pPr>
            <w:r w:rsidRPr="00F015A1">
              <w:rPr>
                <w:sz w:val="20"/>
                <w:szCs w:val="20"/>
                <w:lang w:val="it-IT"/>
              </w:rPr>
              <w:t>Dotări - echipamente de joacă - structură</w:t>
            </w:r>
          </w:p>
        </w:tc>
        <w:tc>
          <w:tcPr>
            <w:tcW w:w="992" w:type="dxa"/>
            <w:tcBorders>
              <w:top w:val="nil"/>
              <w:left w:val="single" w:sz="4" w:space="0" w:color="auto"/>
              <w:bottom w:val="single" w:sz="4" w:space="0" w:color="auto"/>
              <w:right w:val="single" w:sz="4" w:space="0" w:color="auto"/>
            </w:tcBorders>
            <w:vAlign w:val="center"/>
          </w:tcPr>
          <w:p w14:paraId="0268BE18" w14:textId="77777777" w:rsidR="0000120F" w:rsidRPr="00F36BC7"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vAlign w:val="center"/>
          </w:tcPr>
          <w:p w14:paraId="075145D6" w14:textId="6A49F199" w:rsidR="0000120F" w:rsidRPr="00F36BC7" w:rsidRDefault="0000120F" w:rsidP="0000120F">
            <w:pPr>
              <w:tabs>
                <w:tab w:val="left" w:pos="6300"/>
              </w:tabs>
              <w:jc w:val="right"/>
              <w:rPr>
                <w:sz w:val="20"/>
                <w:szCs w:val="20"/>
                <w:lang w:val="it-IT"/>
              </w:rPr>
            </w:pPr>
            <w:r>
              <w:rPr>
                <w:sz w:val="20"/>
                <w:szCs w:val="20"/>
                <w:lang w:val="it-IT"/>
              </w:rPr>
              <w:t>1.824,44</w:t>
            </w:r>
          </w:p>
        </w:tc>
        <w:tc>
          <w:tcPr>
            <w:tcW w:w="1137" w:type="dxa"/>
            <w:tcBorders>
              <w:top w:val="nil"/>
              <w:left w:val="nil"/>
              <w:bottom w:val="single" w:sz="4" w:space="0" w:color="auto"/>
              <w:right w:val="single" w:sz="4" w:space="0" w:color="auto"/>
            </w:tcBorders>
            <w:shd w:val="clear" w:color="auto" w:fill="auto"/>
            <w:vAlign w:val="center"/>
          </w:tcPr>
          <w:p w14:paraId="53F0CF2D" w14:textId="77777777" w:rsidR="0000120F" w:rsidRPr="00F36BC7" w:rsidRDefault="0000120F" w:rsidP="0000120F">
            <w:pPr>
              <w:tabs>
                <w:tab w:val="left" w:pos="6300"/>
              </w:tabs>
              <w:jc w:val="right"/>
              <w:rPr>
                <w:sz w:val="20"/>
                <w:szCs w:val="20"/>
                <w:lang w:val="it-IT"/>
              </w:rPr>
            </w:pPr>
            <w:r>
              <w:rPr>
                <w:sz w:val="20"/>
                <w:szCs w:val="20"/>
                <w:lang w:val="it-IT"/>
              </w:rPr>
              <w:t>2,00</w:t>
            </w:r>
          </w:p>
        </w:tc>
        <w:tc>
          <w:tcPr>
            <w:tcW w:w="1557" w:type="dxa"/>
            <w:shd w:val="clear" w:color="auto" w:fill="auto"/>
            <w:vAlign w:val="center"/>
          </w:tcPr>
          <w:p w14:paraId="5848D72A" w14:textId="63838CB8" w:rsidR="0000120F" w:rsidRPr="00F36BC7" w:rsidRDefault="0000120F" w:rsidP="0000120F">
            <w:pPr>
              <w:tabs>
                <w:tab w:val="left" w:pos="6300"/>
              </w:tabs>
              <w:jc w:val="right"/>
              <w:rPr>
                <w:sz w:val="20"/>
                <w:szCs w:val="20"/>
                <w:lang w:val="it-IT"/>
              </w:rPr>
            </w:pPr>
            <w:r>
              <w:rPr>
                <w:sz w:val="20"/>
                <w:szCs w:val="20"/>
                <w:lang w:val="it-IT"/>
              </w:rPr>
              <w:t>3.648,88</w:t>
            </w:r>
          </w:p>
        </w:tc>
      </w:tr>
      <w:tr w:rsidR="0000120F" w:rsidRPr="00F36BC7" w14:paraId="4637729A" w14:textId="77777777" w:rsidTr="005343D4">
        <w:tc>
          <w:tcPr>
            <w:tcW w:w="538" w:type="dxa"/>
            <w:shd w:val="clear" w:color="auto" w:fill="auto"/>
            <w:vAlign w:val="center"/>
          </w:tcPr>
          <w:p w14:paraId="4C06D2E1" w14:textId="77777777" w:rsidR="0000120F" w:rsidRDefault="0000120F" w:rsidP="0000120F">
            <w:pPr>
              <w:tabs>
                <w:tab w:val="left" w:pos="6300"/>
              </w:tabs>
              <w:jc w:val="right"/>
              <w:rPr>
                <w:sz w:val="20"/>
                <w:szCs w:val="20"/>
                <w:lang w:val="it-IT"/>
              </w:rPr>
            </w:pPr>
            <w:r>
              <w:rPr>
                <w:sz w:val="20"/>
                <w:szCs w:val="20"/>
                <w:lang w:val="it-IT"/>
              </w:rPr>
              <w:t>3</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3CD4E252" w14:textId="77777777" w:rsidR="0000120F" w:rsidRPr="00F36BC7" w:rsidRDefault="0000120F" w:rsidP="0000120F">
            <w:pPr>
              <w:tabs>
                <w:tab w:val="left" w:pos="6300"/>
              </w:tabs>
              <w:jc w:val="both"/>
              <w:rPr>
                <w:sz w:val="20"/>
                <w:szCs w:val="20"/>
                <w:lang w:val="it-IT"/>
              </w:rPr>
            </w:pPr>
            <w:r w:rsidRPr="00F015A1">
              <w:rPr>
                <w:sz w:val="20"/>
                <w:szCs w:val="20"/>
                <w:lang w:val="it-IT"/>
              </w:rPr>
              <w:t>Dotări pentru zona parkour - echipamente - structură</w:t>
            </w:r>
          </w:p>
        </w:tc>
        <w:tc>
          <w:tcPr>
            <w:tcW w:w="992" w:type="dxa"/>
            <w:tcBorders>
              <w:top w:val="nil"/>
              <w:left w:val="single" w:sz="4" w:space="0" w:color="auto"/>
              <w:bottom w:val="single" w:sz="4" w:space="0" w:color="auto"/>
              <w:right w:val="single" w:sz="4" w:space="0" w:color="auto"/>
            </w:tcBorders>
            <w:vAlign w:val="center"/>
          </w:tcPr>
          <w:p w14:paraId="4DFB42CC" w14:textId="77777777" w:rsidR="0000120F" w:rsidRPr="00F36BC7"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vAlign w:val="center"/>
          </w:tcPr>
          <w:p w14:paraId="3B3E723D" w14:textId="1196EC66" w:rsidR="0000120F" w:rsidRPr="00F36BC7" w:rsidRDefault="0000120F" w:rsidP="0000120F">
            <w:pPr>
              <w:tabs>
                <w:tab w:val="left" w:pos="6300"/>
              </w:tabs>
              <w:jc w:val="right"/>
              <w:rPr>
                <w:sz w:val="20"/>
                <w:szCs w:val="20"/>
                <w:lang w:val="it-IT"/>
              </w:rPr>
            </w:pPr>
            <w:r>
              <w:rPr>
                <w:sz w:val="20"/>
                <w:szCs w:val="20"/>
                <w:lang w:val="it-IT"/>
              </w:rPr>
              <w:t>36.265,40</w:t>
            </w:r>
          </w:p>
        </w:tc>
        <w:tc>
          <w:tcPr>
            <w:tcW w:w="1137" w:type="dxa"/>
            <w:tcBorders>
              <w:top w:val="nil"/>
              <w:left w:val="nil"/>
              <w:bottom w:val="single" w:sz="4" w:space="0" w:color="auto"/>
              <w:right w:val="single" w:sz="4" w:space="0" w:color="auto"/>
            </w:tcBorders>
            <w:shd w:val="clear" w:color="auto" w:fill="auto"/>
            <w:vAlign w:val="center"/>
          </w:tcPr>
          <w:p w14:paraId="65B157BD" w14:textId="77777777" w:rsidR="0000120F" w:rsidRPr="00F36BC7" w:rsidRDefault="0000120F" w:rsidP="0000120F">
            <w:pPr>
              <w:tabs>
                <w:tab w:val="left" w:pos="6300"/>
              </w:tabs>
              <w:jc w:val="right"/>
              <w:rPr>
                <w:sz w:val="20"/>
                <w:szCs w:val="20"/>
                <w:lang w:val="it-IT"/>
              </w:rPr>
            </w:pPr>
            <w:r>
              <w:rPr>
                <w:sz w:val="20"/>
                <w:szCs w:val="20"/>
                <w:lang w:val="it-IT"/>
              </w:rPr>
              <w:t>3,00</w:t>
            </w:r>
          </w:p>
        </w:tc>
        <w:tc>
          <w:tcPr>
            <w:tcW w:w="1557" w:type="dxa"/>
            <w:shd w:val="clear" w:color="auto" w:fill="auto"/>
            <w:vAlign w:val="center"/>
          </w:tcPr>
          <w:p w14:paraId="5F7FD5BC" w14:textId="48BA5E30" w:rsidR="0000120F" w:rsidRPr="00F36BC7" w:rsidRDefault="0000120F" w:rsidP="0000120F">
            <w:pPr>
              <w:tabs>
                <w:tab w:val="left" w:pos="6300"/>
              </w:tabs>
              <w:jc w:val="right"/>
              <w:rPr>
                <w:sz w:val="20"/>
                <w:szCs w:val="20"/>
                <w:lang w:val="it-IT"/>
              </w:rPr>
            </w:pPr>
            <w:r>
              <w:rPr>
                <w:sz w:val="20"/>
                <w:szCs w:val="20"/>
                <w:lang w:val="it-IT"/>
              </w:rPr>
              <w:t>108.796,19</w:t>
            </w:r>
          </w:p>
        </w:tc>
      </w:tr>
      <w:tr w:rsidR="0000120F" w:rsidRPr="00F36BC7" w14:paraId="3E30A962" w14:textId="77777777" w:rsidTr="005343D4">
        <w:tc>
          <w:tcPr>
            <w:tcW w:w="538" w:type="dxa"/>
            <w:shd w:val="clear" w:color="auto" w:fill="auto"/>
            <w:vAlign w:val="center"/>
          </w:tcPr>
          <w:p w14:paraId="58344799" w14:textId="77777777" w:rsidR="0000120F" w:rsidRDefault="0000120F" w:rsidP="0000120F">
            <w:pPr>
              <w:tabs>
                <w:tab w:val="left" w:pos="6300"/>
              </w:tabs>
              <w:jc w:val="right"/>
              <w:rPr>
                <w:sz w:val="20"/>
                <w:szCs w:val="20"/>
                <w:lang w:val="it-IT"/>
              </w:rPr>
            </w:pPr>
            <w:r>
              <w:rPr>
                <w:sz w:val="20"/>
                <w:szCs w:val="20"/>
                <w:lang w:val="it-IT"/>
              </w:rPr>
              <w:t>4</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68ABA7A0" w14:textId="77777777" w:rsidR="0000120F" w:rsidRPr="00F015A1" w:rsidRDefault="0000120F" w:rsidP="0000120F">
            <w:pPr>
              <w:tabs>
                <w:tab w:val="left" w:pos="6300"/>
              </w:tabs>
              <w:rPr>
                <w:sz w:val="20"/>
                <w:szCs w:val="20"/>
                <w:lang w:val="fr-FR"/>
              </w:rPr>
            </w:pPr>
            <w:r w:rsidRPr="00F015A1">
              <w:rPr>
                <w:sz w:val="20"/>
                <w:szCs w:val="20"/>
                <w:lang w:val="fr-FR"/>
              </w:rPr>
              <w:t>Dotări pentru parc chinologic - structură</w:t>
            </w:r>
          </w:p>
        </w:tc>
        <w:tc>
          <w:tcPr>
            <w:tcW w:w="992" w:type="dxa"/>
            <w:tcBorders>
              <w:top w:val="nil"/>
              <w:left w:val="single" w:sz="4" w:space="0" w:color="auto"/>
              <w:bottom w:val="single" w:sz="4" w:space="0" w:color="auto"/>
              <w:right w:val="single" w:sz="4" w:space="0" w:color="auto"/>
            </w:tcBorders>
            <w:vAlign w:val="center"/>
          </w:tcPr>
          <w:p w14:paraId="1C4A864F" w14:textId="77777777" w:rsidR="0000120F" w:rsidRPr="00F015A1" w:rsidRDefault="0000120F" w:rsidP="0000120F">
            <w:pPr>
              <w:tabs>
                <w:tab w:val="left" w:pos="6300"/>
              </w:tabs>
              <w:jc w:val="center"/>
              <w:rPr>
                <w:sz w:val="20"/>
                <w:szCs w:val="20"/>
                <w:lang w:val="fr-FR"/>
              </w:rPr>
            </w:pPr>
            <w:proofErr w:type="gramStart"/>
            <w:r>
              <w:rPr>
                <w:sz w:val="20"/>
                <w:szCs w:val="20"/>
                <w:lang w:val="fr-FR"/>
              </w:rPr>
              <w:t>buc</w:t>
            </w:r>
            <w:proofErr w:type="gramEnd"/>
          </w:p>
        </w:tc>
        <w:tc>
          <w:tcPr>
            <w:tcW w:w="1134" w:type="dxa"/>
            <w:shd w:val="clear" w:color="auto" w:fill="auto"/>
            <w:vAlign w:val="center"/>
          </w:tcPr>
          <w:p w14:paraId="720F4EBA" w14:textId="5031C2B9" w:rsidR="0000120F" w:rsidRPr="00F015A1" w:rsidRDefault="0000120F" w:rsidP="0000120F">
            <w:pPr>
              <w:tabs>
                <w:tab w:val="left" w:pos="6300"/>
              </w:tabs>
              <w:jc w:val="right"/>
              <w:rPr>
                <w:sz w:val="20"/>
                <w:szCs w:val="20"/>
                <w:lang w:val="fr-FR"/>
              </w:rPr>
            </w:pPr>
            <w:r>
              <w:rPr>
                <w:sz w:val="20"/>
                <w:szCs w:val="20"/>
                <w:lang w:val="fr-FR"/>
              </w:rPr>
              <w:t>307,15</w:t>
            </w:r>
          </w:p>
        </w:tc>
        <w:tc>
          <w:tcPr>
            <w:tcW w:w="1137" w:type="dxa"/>
            <w:tcBorders>
              <w:top w:val="nil"/>
              <w:left w:val="nil"/>
              <w:bottom w:val="single" w:sz="4" w:space="0" w:color="auto"/>
              <w:right w:val="single" w:sz="4" w:space="0" w:color="auto"/>
            </w:tcBorders>
            <w:shd w:val="clear" w:color="auto" w:fill="auto"/>
            <w:vAlign w:val="center"/>
          </w:tcPr>
          <w:p w14:paraId="504C2117" w14:textId="77777777" w:rsidR="0000120F" w:rsidRPr="00F015A1" w:rsidRDefault="0000120F" w:rsidP="0000120F">
            <w:pPr>
              <w:tabs>
                <w:tab w:val="left" w:pos="6300"/>
              </w:tabs>
              <w:jc w:val="right"/>
              <w:rPr>
                <w:sz w:val="20"/>
                <w:szCs w:val="20"/>
                <w:lang w:val="fr-FR"/>
              </w:rPr>
            </w:pPr>
            <w:r>
              <w:rPr>
                <w:sz w:val="20"/>
                <w:szCs w:val="20"/>
                <w:lang w:val="fr-FR"/>
              </w:rPr>
              <w:t>26,00</w:t>
            </w:r>
          </w:p>
        </w:tc>
        <w:tc>
          <w:tcPr>
            <w:tcW w:w="1557" w:type="dxa"/>
            <w:shd w:val="clear" w:color="auto" w:fill="auto"/>
            <w:vAlign w:val="center"/>
          </w:tcPr>
          <w:p w14:paraId="139E6260" w14:textId="30BC2E21" w:rsidR="0000120F" w:rsidRPr="00F015A1" w:rsidRDefault="0000120F" w:rsidP="0000120F">
            <w:pPr>
              <w:tabs>
                <w:tab w:val="left" w:pos="6300"/>
              </w:tabs>
              <w:jc w:val="right"/>
              <w:rPr>
                <w:sz w:val="20"/>
                <w:szCs w:val="20"/>
                <w:lang w:val="fr-FR"/>
              </w:rPr>
            </w:pPr>
            <w:r>
              <w:rPr>
                <w:sz w:val="20"/>
                <w:szCs w:val="20"/>
                <w:lang w:val="fr-FR"/>
              </w:rPr>
              <w:t>7.985,84</w:t>
            </w:r>
          </w:p>
        </w:tc>
      </w:tr>
      <w:tr w:rsidR="0000120F" w:rsidRPr="00F36BC7" w14:paraId="4CE52F77" w14:textId="77777777" w:rsidTr="005343D4">
        <w:tc>
          <w:tcPr>
            <w:tcW w:w="538" w:type="dxa"/>
            <w:shd w:val="clear" w:color="auto" w:fill="auto"/>
            <w:vAlign w:val="center"/>
          </w:tcPr>
          <w:p w14:paraId="7471C543" w14:textId="0F5AC213" w:rsidR="0000120F" w:rsidRDefault="0000120F" w:rsidP="0000120F">
            <w:pPr>
              <w:tabs>
                <w:tab w:val="left" w:pos="6300"/>
              </w:tabs>
              <w:jc w:val="right"/>
              <w:rPr>
                <w:sz w:val="20"/>
                <w:szCs w:val="20"/>
                <w:lang w:val="it-IT"/>
              </w:rPr>
            </w:pPr>
            <w:r>
              <w:rPr>
                <w:sz w:val="20"/>
                <w:szCs w:val="20"/>
                <w:lang w:val="it-IT"/>
              </w:rPr>
              <w:t>5</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4BA985E3" w14:textId="03ABCBAB" w:rsidR="0000120F" w:rsidRPr="00F015A1" w:rsidRDefault="0000120F" w:rsidP="0000120F">
            <w:pPr>
              <w:tabs>
                <w:tab w:val="left" w:pos="6300"/>
              </w:tabs>
              <w:rPr>
                <w:sz w:val="20"/>
                <w:szCs w:val="20"/>
                <w:lang w:val="fr-FR"/>
              </w:rPr>
            </w:pPr>
            <w:r>
              <w:rPr>
                <w:sz w:val="20"/>
                <w:szCs w:val="20"/>
                <w:lang w:val="fr-FR"/>
              </w:rPr>
              <w:t>Dotari pentru diversitate</w:t>
            </w:r>
          </w:p>
        </w:tc>
        <w:tc>
          <w:tcPr>
            <w:tcW w:w="992" w:type="dxa"/>
            <w:tcBorders>
              <w:top w:val="nil"/>
              <w:left w:val="single" w:sz="4" w:space="0" w:color="auto"/>
              <w:bottom w:val="single" w:sz="4" w:space="0" w:color="auto"/>
              <w:right w:val="single" w:sz="4" w:space="0" w:color="auto"/>
            </w:tcBorders>
            <w:vAlign w:val="center"/>
          </w:tcPr>
          <w:p w14:paraId="41823AB1" w14:textId="06BAD666" w:rsidR="0000120F" w:rsidRDefault="0000120F" w:rsidP="0000120F">
            <w:pPr>
              <w:tabs>
                <w:tab w:val="left" w:pos="6300"/>
              </w:tabs>
              <w:jc w:val="center"/>
              <w:rPr>
                <w:sz w:val="20"/>
                <w:szCs w:val="20"/>
                <w:lang w:val="fr-FR"/>
              </w:rPr>
            </w:pPr>
            <w:proofErr w:type="gramStart"/>
            <w:r>
              <w:rPr>
                <w:sz w:val="20"/>
                <w:szCs w:val="20"/>
                <w:lang w:val="fr-FR"/>
              </w:rPr>
              <w:t>buc</w:t>
            </w:r>
            <w:proofErr w:type="gramEnd"/>
          </w:p>
        </w:tc>
        <w:tc>
          <w:tcPr>
            <w:tcW w:w="1134" w:type="dxa"/>
            <w:shd w:val="clear" w:color="auto" w:fill="auto"/>
            <w:vAlign w:val="center"/>
          </w:tcPr>
          <w:p w14:paraId="3C12815A" w14:textId="0A8CCD12" w:rsidR="0000120F" w:rsidRPr="00F015A1" w:rsidRDefault="0000120F" w:rsidP="0000120F">
            <w:pPr>
              <w:tabs>
                <w:tab w:val="left" w:pos="6300"/>
              </w:tabs>
              <w:jc w:val="right"/>
              <w:rPr>
                <w:sz w:val="20"/>
                <w:szCs w:val="20"/>
                <w:lang w:val="fr-FR"/>
              </w:rPr>
            </w:pPr>
            <w:r>
              <w:rPr>
                <w:sz w:val="20"/>
                <w:szCs w:val="20"/>
                <w:lang w:val="fr-FR"/>
              </w:rPr>
              <w:t>84,55</w:t>
            </w:r>
          </w:p>
        </w:tc>
        <w:tc>
          <w:tcPr>
            <w:tcW w:w="1137" w:type="dxa"/>
            <w:tcBorders>
              <w:top w:val="nil"/>
              <w:left w:val="nil"/>
              <w:bottom w:val="single" w:sz="4" w:space="0" w:color="auto"/>
              <w:right w:val="single" w:sz="4" w:space="0" w:color="auto"/>
            </w:tcBorders>
            <w:shd w:val="clear" w:color="auto" w:fill="auto"/>
            <w:vAlign w:val="center"/>
          </w:tcPr>
          <w:p w14:paraId="2CF92680" w14:textId="6E846222" w:rsidR="0000120F" w:rsidRDefault="0000120F" w:rsidP="0000120F">
            <w:pPr>
              <w:tabs>
                <w:tab w:val="left" w:pos="6300"/>
              </w:tabs>
              <w:jc w:val="right"/>
              <w:rPr>
                <w:sz w:val="20"/>
                <w:szCs w:val="20"/>
                <w:lang w:val="fr-FR"/>
              </w:rPr>
            </w:pPr>
            <w:r>
              <w:rPr>
                <w:sz w:val="20"/>
                <w:szCs w:val="20"/>
                <w:lang w:val="fr-FR"/>
              </w:rPr>
              <w:t>130,00</w:t>
            </w:r>
          </w:p>
        </w:tc>
        <w:tc>
          <w:tcPr>
            <w:tcW w:w="1557" w:type="dxa"/>
            <w:shd w:val="clear" w:color="auto" w:fill="auto"/>
            <w:vAlign w:val="center"/>
          </w:tcPr>
          <w:p w14:paraId="6D46B6F1" w14:textId="3E4287E6" w:rsidR="0000120F" w:rsidRPr="00F015A1" w:rsidRDefault="0000120F" w:rsidP="0000120F">
            <w:pPr>
              <w:tabs>
                <w:tab w:val="left" w:pos="6300"/>
              </w:tabs>
              <w:jc w:val="right"/>
              <w:rPr>
                <w:sz w:val="20"/>
                <w:szCs w:val="20"/>
                <w:lang w:val="fr-FR"/>
              </w:rPr>
            </w:pPr>
            <w:r>
              <w:rPr>
                <w:sz w:val="20"/>
                <w:szCs w:val="20"/>
                <w:lang w:val="fr-FR"/>
              </w:rPr>
              <w:t>10.991,24</w:t>
            </w:r>
          </w:p>
        </w:tc>
      </w:tr>
      <w:tr w:rsidR="0000120F" w:rsidRPr="00F36BC7" w14:paraId="61D2FDB4" w14:textId="77777777" w:rsidTr="00CE3769">
        <w:tc>
          <w:tcPr>
            <w:tcW w:w="9923" w:type="dxa"/>
            <w:gridSpan w:val="7"/>
            <w:shd w:val="clear" w:color="auto" w:fill="auto"/>
          </w:tcPr>
          <w:p w14:paraId="6BDEEA64" w14:textId="429FDC80" w:rsidR="0000120F" w:rsidRDefault="0000120F" w:rsidP="0000120F">
            <w:pPr>
              <w:tabs>
                <w:tab w:val="left" w:pos="6300"/>
              </w:tabs>
              <w:rPr>
                <w:b/>
                <w:bCs/>
                <w:sz w:val="20"/>
                <w:szCs w:val="20"/>
                <w:lang w:val="it-IT"/>
              </w:rPr>
            </w:pPr>
          </w:p>
        </w:tc>
      </w:tr>
      <w:tr w:rsidR="0000120F" w:rsidRPr="00F36BC7" w14:paraId="3CDA40DC" w14:textId="77777777" w:rsidTr="00CE3769">
        <w:tc>
          <w:tcPr>
            <w:tcW w:w="9923" w:type="dxa"/>
            <w:gridSpan w:val="7"/>
            <w:shd w:val="clear" w:color="auto" w:fill="auto"/>
          </w:tcPr>
          <w:p w14:paraId="765BDA7F" w14:textId="77777777" w:rsidR="0000120F" w:rsidRPr="00327D0D" w:rsidRDefault="0000120F" w:rsidP="0000120F">
            <w:pPr>
              <w:tabs>
                <w:tab w:val="left" w:pos="6300"/>
              </w:tabs>
              <w:rPr>
                <w:b/>
                <w:bCs/>
                <w:sz w:val="20"/>
                <w:szCs w:val="20"/>
                <w:lang w:val="it-IT"/>
              </w:rPr>
            </w:pPr>
            <w:r>
              <w:rPr>
                <w:b/>
                <w:bCs/>
                <w:sz w:val="20"/>
                <w:szCs w:val="20"/>
                <w:lang w:val="it-IT"/>
              </w:rPr>
              <w:t xml:space="preserve">4.1.5. </w:t>
            </w:r>
            <w:r w:rsidRPr="00327D0D">
              <w:rPr>
                <w:b/>
                <w:bCs/>
                <w:sz w:val="20"/>
                <w:szCs w:val="20"/>
                <w:lang w:val="it-IT"/>
              </w:rPr>
              <w:t>INSTALATII SANITARE – RETEA APA PARC</w:t>
            </w:r>
          </w:p>
        </w:tc>
      </w:tr>
      <w:tr w:rsidR="0000120F" w:rsidRPr="00F36BC7" w14:paraId="46216FD4" w14:textId="77777777" w:rsidTr="005343D4">
        <w:tc>
          <w:tcPr>
            <w:tcW w:w="538" w:type="dxa"/>
            <w:shd w:val="clear" w:color="auto" w:fill="auto"/>
          </w:tcPr>
          <w:p w14:paraId="1BF7022E" w14:textId="77777777" w:rsidR="0000120F" w:rsidRDefault="0000120F" w:rsidP="0000120F">
            <w:pPr>
              <w:tabs>
                <w:tab w:val="left" w:pos="6300"/>
              </w:tabs>
              <w:jc w:val="right"/>
              <w:rPr>
                <w:sz w:val="20"/>
                <w:szCs w:val="20"/>
                <w:lang w:val="it-IT"/>
              </w:rPr>
            </w:pPr>
            <w:r>
              <w:rPr>
                <w:sz w:val="20"/>
                <w:szCs w:val="20"/>
                <w:lang w:val="it-IT"/>
              </w:rPr>
              <w:t>1</w:t>
            </w:r>
          </w:p>
        </w:tc>
        <w:tc>
          <w:tcPr>
            <w:tcW w:w="4565" w:type="dxa"/>
            <w:gridSpan w:val="2"/>
            <w:tcBorders>
              <w:top w:val="single" w:sz="4" w:space="0" w:color="auto"/>
              <w:left w:val="single" w:sz="4" w:space="0" w:color="auto"/>
              <w:bottom w:val="single" w:sz="4" w:space="0" w:color="auto"/>
              <w:right w:val="single" w:sz="4" w:space="0" w:color="auto"/>
            </w:tcBorders>
          </w:tcPr>
          <w:p w14:paraId="6E1B5269" w14:textId="77777777" w:rsidR="0000120F" w:rsidRPr="00F36BC7" w:rsidRDefault="0000120F" w:rsidP="0000120F">
            <w:pPr>
              <w:tabs>
                <w:tab w:val="left" w:pos="6300"/>
              </w:tabs>
              <w:rPr>
                <w:sz w:val="20"/>
                <w:szCs w:val="20"/>
                <w:lang w:val="it-IT"/>
              </w:rPr>
            </w:pPr>
            <w:r w:rsidRPr="00F015A1">
              <w:rPr>
                <w:sz w:val="20"/>
                <w:szCs w:val="20"/>
                <w:lang w:val="it-IT"/>
              </w:rPr>
              <w:t>Dezafectare cismea apa</w:t>
            </w:r>
          </w:p>
        </w:tc>
        <w:tc>
          <w:tcPr>
            <w:tcW w:w="992" w:type="dxa"/>
            <w:tcBorders>
              <w:top w:val="nil"/>
              <w:left w:val="single" w:sz="4" w:space="0" w:color="auto"/>
              <w:bottom w:val="single" w:sz="4" w:space="0" w:color="auto"/>
              <w:right w:val="single" w:sz="4" w:space="0" w:color="auto"/>
            </w:tcBorders>
          </w:tcPr>
          <w:p w14:paraId="29356CB9" w14:textId="77777777" w:rsidR="0000120F" w:rsidRPr="00F36BC7"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tcPr>
          <w:p w14:paraId="0198C250" w14:textId="556C506F" w:rsidR="0000120F" w:rsidRPr="00F36BC7" w:rsidRDefault="0000120F" w:rsidP="0000120F">
            <w:pPr>
              <w:tabs>
                <w:tab w:val="left" w:pos="6300"/>
              </w:tabs>
              <w:jc w:val="right"/>
              <w:rPr>
                <w:sz w:val="20"/>
                <w:szCs w:val="20"/>
                <w:lang w:val="it-IT"/>
              </w:rPr>
            </w:pPr>
            <w:r>
              <w:rPr>
                <w:sz w:val="20"/>
                <w:szCs w:val="20"/>
                <w:lang w:val="it-IT"/>
              </w:rPr>
              <w:t>876,83</w:t>
            </w:r>
          </w:p>
        </w:tc>
        <w:tc>
          <w:tcPr>
            <w:tcW w:w="1137" w:type="dxa"/>
            <w:tcBorders>
              <w:top w:val="nil"/>
              <w:left w:val="nil"/>
              <w:bottom w:val="single" w:sz="4" w:space="0" w:color="auto"/>
              <w:right w:val="single" w:sz="4" w:space="0" w:color="auto"/>
            </w:tcBorders>
            <w:shd w:val="clear" w:color="auto" w:fill="auto"/>
          </w:tcPr>
          <w:p w14:paraId="5C632704" w14:textId="77777777" w:rsidR="0000120F" w:rsidRPr="00F36BC7" w:rsidRDefault="0000120F" w:rsidP="0000120F">
            <w:pPr>
              <w:tabs>
                <w:tab w:val="left" w:pos="6300"/>
              </w:tabs>
              <w:jc w:val="right"/>
              <w:rPr>
                <w:sz w:val="20"/>
                <w:szCs w:val="20"/>
                <w:lang w:val="it-IT"/>
              </w:rPr>
            </w:pPr>
            <w:r>
              <w:rPr>
                <w:sz w:val="20"/>
                <w:szCs w:val="20"/>
                <w:lang w:val="it-IT"/>
              </w:rPr>
              <w:t>2,00</w:t>
            </w:r>
          </w:p>
        </w:tc>
        <w:tc>
          <w:tcPr>
            <w:tcW w:w="1557" w:type="dxa"/>
            <w:shd w:val="clear" w:color="auto" w:fill="auto"/>
          </w:tcPr>
          <w:p w14:paraId="62DCA7E2" w14:textId="51D5AF14" w:rsidR="0000120F" w:rsidRPr="00F36BC7" w:rsidRDefault="0000120F" w:rsidP="0000120F">
            <w:pPr>
              <w:tabs>
                <w:tab w:val="left" w:pos="6300"/>
              </w:tabs>
              <w:jc w:val="right"/>
              <w:rPr>
                <w:sz w:val="20"/>
                <w:szCs w:val="20"/>
                <w:lang w:val="it-IT"/>
              </w:rPr>
            </w:pPr>
            <w:r>
              <w:rPr>
                <w:sz w:val="20"/>
                <w:szCs w:val="20"/>
                <w:lang w:val="it-IT"/>
              </w:rPr>
              <w:t>1.753,66</w:t>
            </w:r>
          </w:p>
        </w:tc>
      </w:tr>
      <w:tr w:rsidR="0000120F" w:rsidRPr="00F36BC7" w14:paraId="683DD8F2" w14:textId="77777777" w:rsidTr="005343D4">
        <w:tc>
          <w:tcPr>
            <w:tcW w:w="538" w:type="dxa"/>
            <w:shd w:val="clear" w:color="auto" w:fill="auto"/>
          </w:tcPr>
          <w:p w14:paraId="0BCBF2FB" w14:textId="77777777" w:rsidR="0000120F" w:rsidRDefault="0000120F" w:rsidP="0000120F">
            <w:pPr>
              <w:tabs>
                <w:tab w:val="left" w:pos="6300"/>
              </w:tabs>
              <w:jc w:val="right"/>
              <w:rPr>
                <w:sz w:val="20"/>
                <w:szCs w:val="20"/>
                <w:lang w:val="it-IT"/>
              </w:rPr>
            </w:pPr>
            <w:r>
              <w:rPr>
                <w:sz w:val="20"/>
                <w:szCs w:val="20"/>
                <w:lang w:val="it-IT"/>
              </w:rPr>
              <w:t>2</w:t>
            </w:r>
          </w:p>
        </w:tc>
        <w:tc>
          <w:tcPr>
            <w:tcW w:w="4565" w:type="dxa"/>
            <w:gridSpan w:val="2"/>
            <w:tcBorders>
              <w:top w:val="single" w:sz="4" w:space="0" w:color="auto"/>
              <w:left w:val="single" w:sz="4" w:space="0" w:color="auto"/>
              <w:bottom w:val="single" w:sz="4" w:space="0" w:color="auto"/>
              <w:right w:val="single" w:sz="4" w:space="0" w:color="auto"/>
            </w:tcBorders>
          </w:tcPr>
          <w:p w14:paraId="2A354E4B" w14:textId="77777777" w:rsidR="0000120F" w:rsidRPr="00F36BC7" w:rsidRDefault="0000120F" w:rsidP="0000120F">
            <w:pPr>
              <w:tabs>
                <w:tab w:val="left" w:pos="6300"/>
              </w:tabs>
              <w:rPr>
                <w:sz w:val="20"/>
                <w:szCs w:val="20"/>
                <w:lang w:val="it-IT"/>
              </w:rPr>
            </w:pPr>
            <w:r w:rsidRPr="00F015A1">
              <w:rPr>
                <w:sz w:val="20"/>
                <w:szCs w:val="20"/>
                <w:lang w:val="it-IT"/>
              </w:rPr>
              <w:t>PEHD Dn32mm</w:t>
            </w:r>
          </w:p>
        </w:tc>
        <w:tc>
          <w:tcPr>
            <w:tcW w:w="992" w:type="dxa"/>
            <w:tcBorders>
              <w:top w:val="nil"/>
              <w:left w:val="single" w:sz="4" w:space="0" w:color="auto"/>
              <w:bottom w:val="single" w:sz="4" w:space="0" w:color="auto"/>
              <w:right w:val="single" w:sz="4" w:space="0" w:color="auto"/>
            </w:tcBorders>
          </w:tcPr>
          <w:p w14:paraId="5A09552F" w14:textId="77777777" w:rsidR="0000120F" w:rsidRPr="00F36BC7" w:rsidRDefault="0000120F" w:rsidP="0000120F">
            <w:pPr>
              <w:tabs>
                <w:tab w:val="left" w:pos="6300"/>
              </w:tabs>
              <w:jc w:val="center"/>
              <w:rPr>
                <w:sz w:val="20"/>
                <w:szCs w:val="20"/>
                <w:lang w:val="it-IT"/>
              </w:rPr>
            </w:pPr>
            <w:r>
              <w:rPr>
                <w:sz w:val="20"/>
                <w:szCs w:val="20"/>
                <w:lang w:val="it-IT"/>
              </w:rPr>
              <w:t>ml</w:t>
            </w:r>
          </w:p>
        </w:tc>
        <w:tc>
          <w:tcPr>
            <w:tcW w:w="1134" w:type="dxa"/>
            <w:shd w:val="clear" w:color="auto" w:fill="auto"/>
          </w:tcPr>
          <w:p w14:paraId="3315BFEC" w14:textId="767C7ED6" w:rsidR="0000120F" w:rsidRPr="00F36BC7" w:rsidRDefault="0000120F" w:rsidP="0000120F">
            <w:pPr>
              <w:tabs>
                <w:tab w:val="left" w:pos="6300"/>
              </w:tabs>
              <w:jc w:val="right"/>
              <w:rPr>
                <w:sz w:val="20"/>
                <w:szCs w:val="20"/>
                <w:lang w:val="it-IT"/>
              </w:rPr>
            </w:pPr>
            <w:r>
              <w:rPr>
                <w:sz w:val="20"/>
                <w:szCs w:val="20"/>
                <w:lang w:val="it-IT"/>
              </w:rPr>
              <w:t>93,61</w:t>
            </w:r>
          </w:p>
        </w:tc>
        <w:tc>
          <w:tcPr>
            <w:tcW w:w="1137" w:type="dxa"/>
            <w:tcBorders>
              <w:top w:val="nil"/>
              <w:left w:val="nil"/>
              <w:bottom w:val="single" w:sz="4" w:space="0" w:color="auto"/>
              <w:right w:val="single" w:sz="4" w:space="0" w:color="auto"/>
            </w:tcBorders>
            <w:shd w:val="clear" w:color="auto" w:fill="auto"/>
          </w:tcPr>
          <w:p w14:paraId="64707E06" w14:textId="77777777" w:rsidR="0000120F" w:rsidRPr="00F36BC7" w:rsidRDefault="0000120F" w:rsidP="0000120F">
            <w:pPr>
              <w:tabs>
                <w:tab w:val="left" w:pos="6300"/>
              </w:tabs>
              <w:jc w:val="right"/>
              <w:rPr>
                <w:sz w:val="20"/>
                <w:szCs w:val="20"/>
                <w:lang w:val="it-IT"/>
              </w:rPr>
            </w:pPr>
            <w:r>
              <w:rPr>
                <w:sz w:val="20"/>
                <w:szCs w:val="20"/>
                <w:lang w:val="it-IT"/>
              </w:rPr>
              <w:t>550,00</w:t>
            </w:r>
          </w:p>
        </w:tc>
        <w:tc>
          <w:tcPr>
            <w:tcW w:w="1557" w:type="dxa"/>
            <w:shd w:val="clear" w:color="auto" w:fill="auto"/>
          </w:tcPr>
          <w:p w14:paraId="4A9F9C59" w14:textId="0DAA704E" w:rsidR="0000120F" w:rsidRPr="00F36BC7" w:rsidRDefault="0000120F" w:rsidP="0000120F">
            <w:pPr>
              <w:tabs>
                <w:tab w:val="left" w:pos="6300"/>
              </w:tabs>
              <w:jc w:val="right"/>
              <w:rPr>
                <w:sz w:val="20"/>
                <w:szCs w:val="20"/>
                <w:lang w:val="it-IT"/>
              </w:rPr>
            </w:pPr>
            <w:r>
              <w:rPr>
                <w:sz w:val="20"/>
                <w:szCs w:val="20"/>
                <w:lang w:val="it-IT"/>
              </w:rPr>
              <w:t>51.485,29</w:t>
            </w:r>
          </w:p>
        </w:tc>
      </w:tr>
      <w:tr w:rsidR="0000120F" w:rsidRPr="00F36BC7" w14:paraId="079F159A" w14:textId="77777777" w:rsidTr="005343D4">
        <w:tc>
          <w:tcPr>
            <w:tcW w:w="538" w:type="dxa"/>
            <w:shd w:val="clear" w:color="auto" w:fill="auto"/>
          </w:tcPr>
          <w:p w14:paraId="27B8BB38" w14:textId="77777777" w:rsidR="0000120F" w:rsidRDefault="0000120F" w:rsidP="0000120F">
            <w:pPr>
              <w:tabs>
                <w:tab w:val="left" w:pos="6300"/>
              </w:tabs>
              <w:jc w:val="right"/>
              <w:rPr>
                <w:sz w:val="20"/>
                <w:szCs w:val="20"/>
                <w:lang w:val="it-IT"/>
              </w:rPr>
            </w:pPr>
            <w:r>
              <w:rPr>
                <w:sz w:val="20"/>
                <w:szCs w:val="20"/>
                <w:lang w:val="it-IT"/>
              </w:rPr>
              <w:t>3</w:t>
            </w:r>
          </w:p>
        </w:tc>
        <w:tc>
          <w:tcPr>
            <w:tcW w:w="4565" w:type="dxa"/>
            <w:gridSpan w:val="2"/>
            <w:tcBorders>
              <w:top w:val="single" w:sz="4" w:space="0" w:color="auto"/>
              <w:left w:val="single" w:sz="4" w:space="0" w:color="auto"/>
              <w:bottom w:val="single" w:sz="4" w:space="0" w:color="auto"/>
              <w:right w:val="single" w:sz="4" w:space="0" w:color="auto"/>
            </w:tcBorders>
          </w:tcPr>
          <w:p w14:paraId="74F31E1F" w14:textId="77777777" w:rsidR="0000120F" w:rsidRPr="00F36BC7" w:rsidRDefault="0000120F" w:rsidP="0000120F">
            <w:pPr>
              <w:tabs>
                <w:tab w:val="left" w:pos="6300"/>
              </w:tabs>
              <w:rPr>
                <w:sz w:val="20"/>
                <w:szCs w:val="20"/>
                <w:lang w:val="it-IT"/>
              </w:rPr>
            </w:pPr>
            <w:r w:rsidRPr="00F015A1">
              <w:rPr>
                <w:sz w:val="20"/>
                <w:szCs w:val="20"/>
                <w:lang w:val="it-IT"/>
              </w:rPr>
              <w:t>PEHD Dn63mm</w:t>
            </w:r>
          </w:p>
        </w:tc>
        <w:tc>
          <w:tcPr>
            <w:tcW w:w="992" w:type="dxa"/>
            <w:tcBorders>
              <w:top w:val="nil"/>
              <w:left w:val="single" w:sz="4" w:space="0" w:color="auto"/>
              <w:bottom w:val="single" w:sz="4" w:space="0" w:color="auto"/>
              <w:right w:val="single" w:sz="4" w:space="0" w:color="auto"/>
            </w:tcBorders>
          </w:tcPr>
          <w:p w14:paraId="2DD76FBE" w14:textId="77777777" w:rsidR="0000120F" w:rsidRPr="00F36BC7" w:rsidRDefault="0000120F" w:rsidP="0000120F">
            <w:pPr>
              <w:tabs>
                <w:tab w:val="left" w:pos="6300"/>
              </w:tabs>
              <w:jc w:val="center"/>
              <w:rPr>
                <w:sz w:val="20"/>
                <w:szCs w:val="20"/>
                <w:lang w:val="it-IT"/>
              </w:rPr>
            </w:pPr>
            <w:r>
              <w:rPr>
                <w:sz w:val="20"/>
                <w:szCs w:val="20"/>
                <w:lang w:val="it-IT"/>
              </w:rPr>
              <w:t>ml</w:t>
            </w:r>
          </w:p>
        </w:tc>
        <w:tc>
          <w:tcPr>
            <w:tcW w:w="1134" w:type="dxa"/>
            <w:shd w:val="clear" w:color="auto" w:fill="auto"/>
          </w:tcPr>
          <w:p w14:paraId="3CE695D4" w14:textId="4DCF5877" w:rsidR="0000120F" w:rsidRPr="00F36BC7" w:rsidRDefault="0000120F" w:rsidP="0000120F">
            <w:pPr>
              <w:tabs>
                <w:tab w:val="left" w:pos="6300"/>
              </w:tabs>
              <w:jc w:val="right"/>
              <w:rPr>
                <w:sz w:val="20"/>
                <w:szCs w:val="20"/>
                <w:lang w:val="it-IT"/>
              </w:rPr>
            </w:pPr>
            <w:r>
              <w:rPr>
                <w:sz w:val="20"/>
                <w:szCs w:val="20"/>
                <w:lang w:val="it-IT"/>
              </w:rPr>
              <w:t>274,07</w:t>
            </w:r>
          </w:p>
        </w:tc>
        <w:tc>
          <w:tcPr>
            <w:tcW w:w="1137" w:type="dxa"/>
            <w:tcBorders>
              <w:top w:val="nil"/>
              <w:left w:val="nil"/>
              <w:bottom w:val="single" w:sz="4" w:space="0" w:color="auto"/>
              <w:right w:val="single" w:sz="4" w:space="0" w:color="auto"/>
            </w:tcBorders>
            <w:shd w:val="clear" w:color="auto" w:fill="auto"/>
          </w:tcPr>
          <w:p w14:paraId="750EBCA1" w14:textId="77777777" w:rsidR="0000120F" w:rsidRPr="00F36BC7" w:rsidRDefault="0000120F" w:rsidP="0000120F">
            <w:pPr>
              <w:tabs>
                <w:tab w:val="left" w:pos="6300"/>
              </w:tabs>
              <w:jc w:val="right"/>
              <w:rPr>
                <w:sz w:val="20"/>
                <w:szCs w:val="20"/>
                <w:lang w:val="it-IT"/>
              </w:rPr>
            </w:pPr>
            <w:r>
              <w:rPr>
                <w:sz w:val="20"/>
                <w:szCs w:val="20"/>
                <w:lang w:val="it-IT"/>
              </w:rPr>
              <w:t>600,00</w:t>
            </w:r>
          </w:p>
        </w:tc>
        <w:tc>
          <w:tcPr>
            <w:tcW w:w="1557" w:type="dxa"/>
            <w:shd w:val="clear" w:color="auto" w:fill="auto"/>
          </w:tcPr>
          <w:p w14:paraId="51676BCA" w14:textId="5EA3123D" w:rsidR="0000120F" w:rsidRPr="00F36BC7" w:rsidRDefault="0000120F" w:rsidP="0000120F">
            <w:pPr>
              <w:tabs>
                <w:tab w:val="left" w:pos="6300"/>
              </w:tabs>
              <w:jc w:val="right"/>
              <w:rPr>
                <w:sz w:val="20"/>
                <w:szCs w:val="20"/>
                <w:lang w:val="it-IT"/>
              </w:rPr>
            </w:pPr>
            <w:r>
              <w:rPr>
                <w:sz w:val="20"/>
                <w:szCs w:val="20"/>
                <w:lang w:val="it-IT"/>
              </w:rPr>
              <w:t>164.439,07</w:t>
            </w:r>
          </w:p>
        </w:tc>
      </w:tr>
      <w:tr w:rsidR="0000120F" w:rsidRPr="00F36BC7" w14:paraId="49AA3675" w14:textId="77777777" w:rsidTr="005343D4">
        <w:tc>
          <w:tcPr>
            <w:tcW w:w="538" w:type="dxa"/>
            <w:shd w:val="clear" w:color="auto" w:fill="auto"/>
          </w:tcPr>
          <w:p w14:paraId="7D0C7A07" w14:textId="77777777" w:rsidR="0000120F" w:rsidRDefault="0000120F" w:rsidP="0000120F">
            <w:pPr>
              <w:tabs>
                <w:tab w:val="left" w:pos="6300"/>
              </w:tabs>
              <w:jc w:val="right"/>
              <w:rPr>
                <w:sz w:val="20"/>
                <w:szCs w:val="20"/>
                <w:lang w:val="it-IT"/>
              </w:rPr>
            </w:pPr>
            <w:r>
              <w:rPr>
                <w:sz w:val="20"/>
                <w:szCs w:val="20"/>
                <w:lang w:val="it-IT"/>
              </w:rPr>
              <w:t>4</w:t>
            </w:r>
          </w:p>
        </w:tc>
        <w:tc>
          <w:tcPr>
            <w:tcW w:w="4565" w:type="dxa"/>
            <w:gridSpan w:val="2"/>
            <w:tcBorders>
              <w:top w:val="single" w:sz="4" w:space="0" w:color="auto"/>
              <w:left w:val="single" w:sz="4" w:space="0" w:color="auto"/>
              <w:bottom w:val="single" w:sz="4" w:space="0" w:color="auto"/>
              <w:right w:val="single" w:sz="4" w:space="0" w:color="auto"/>
            </w:tcBorders>
          </w:tcPr>
          <w:p w14:paraId="62B24A83" w14:textId="77777777" w:rsidR="0000120F" w:rsidRPr="00F36BC7" w:rsidRDefault="0000120F" w:rsidP="0000120F">
            <w:pPr>
              <w:tabs>
                <w:tab w:val="left" w:pos="6300"/>
              </w:tabs>
              <w:rPr>
                <w:sz w:val="20"/>
                <w:szCs w:val="20"/>
                <w:lang w:val="it-IT"/>
              </w:rPr>
            </w:pPr>
            <w:r w:rsidRPr="00F015A1">
              <w:rPr>
                <w:sz w:val="20"/>
                <w:szCs w:val="20"/>
                <w:lang w:val="it-IT"/>
              </w:rPr>
              <w:t>Camine vane</w:t>
            </w:r>
          </w:p>
        </w:tc>
        <w:tc>
          <w:tcPr>
            <w:tcW w:w="992" w:type="dxa"/>
            <w:tcBorders>
              <w:top w:val="nil"/>
              <w:left w:val="single" w:sz="4" w:space="0" w:color="auto"/>
              <w:bottom w:val="single" w:sz="4" w:space="0" w:color="auto"/>
              <w:right w:val="single" w:sz="4" w:space="0" w:color="auto"/>
            </w:tcBorders>
          </w:tcPr>
          <w:p w14:paraId="6CE17A0D" w14:textId="77777777" w:rsidR="0000120F" w:rsidRPr="00F36BC7"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tcPr>
          <w:p w14:paraId="2114253C" w14:textId="243699BC" w:rsidR="0000120F" w:rsidRPr="00F36BC7" w:rsidRDefault="0000120F" w:rsidP="0000120F">
            <w:pPr>
              <w:tabs>
                <w:tab w:val="left" w:pos="6300"/>
              </w:tabs>
              <w:jc w:val="right"/>
              <w:rPr>
                <w:sz w:val="20"/>
                <w:szCs w:val="20"/>
                <w:lang w:val="it-IT"/>
              </w:rPr>
            </w:pPr>
            <w:r>
              <w:rPr>
                <w:sz w:val="20"/>
                <w:szCs w:val="20"/>
                <w:lang w:val="it-IT"/>
              </w:rPr>
              <w:t>6.132,84</w:t>
            </w:r>
          </w:p>
        </w:tc>
        <w:tc>
          <w:tcPr>
            <w:tcW w:w="1137" w:type="dxa"/>
            <w:tcBorders>
              <w:top w:val="nil"/>
              <w:left w:val="nil"/>
              <w:bottom w:val="single" w:sz="4" w:space="0" w:color="auto"/>
              <w:right w:val="single" w:sz="4" w:space="0" w:color="auto"/>
            </w:tcBorders>
            <w:shd w:val="clear" w:color="auto" w:fill="auto"/>
          </w:tcPr>
          <w:p w14:paraId="1CE5207A" w14:textId="77777777" w:rsidR="0000120F" w:rsidRPr="00F36BC7" w:rsidRDefault="0000120F" w:rsidP="0000120F">
            <w:pPr>
              <w:tabs>
                <w:tab w:val="left" w:pos="6300"/>
              </w:tabs>
              <w:jc w:val="right"/>
              <w:rPr>
                <w:sz w:val="20"/>
                <w:szCs w:val="20"/>
                <w:lang w:val="it-IT"/>
              </w:rPr>
            </w:pPr>
            <w:r>
              <w:rPr>
                <w:sz w:val="20"/>
                <w:szCs w:val="20"/>
                <w:lang w:val="it-IT"/>
              </w:rPr>
              <w:t>5,00</w:t>
            </w:r>
          </w:p>
        </w:tc>
        <w:tc>
          <w:tcPr>
            <w:tcW w:w="1557" w:type="dxa"/>
            <w:shd w:val="clear" w:color="auto" w:fill="auto"/>
          </w:tcPr>
          <w:p w14:paraId="1D1BAC35" w14:textId="30FF86F4" w:rsidR="0000120F" w:rsidRPr="00F36BC7" w:rsidRDefault="0000120F" w:rsidP="0000120F">
            <w:pPr>
              <w:tabs>
                <w:tab w:val="left" w:pos="6300"/>
              </w:tabs>
              <w:jc w:val="right"/>
              <w:rPr>
                <w:sz w:val="20"/>
                <w:szCs w:val="20"/>
                <w:lang w:val="it-IT"/>
              </w:rPr>
            </w:pPr>
            <w:r>
              <w:rPr>
                <w:sz w:val="20"/>
                <w:szCs w:val="20"/>
                <w:lang w:val="it-IT"/>
              </w:rPr>
              <w:t>30.664,19</w:t>
            </w:r>
          </w:p>
        </w:tc>
      </w:tr>
      <w:tr w:rsidR="0000120F" w:rsidRPr="00F36BC7" w14:paraId="3D407572" w14:textId="77777777" w:rsidTr="005343D4">
        <w:tc>
          <w:tcPr>
            <w:tcW w:w="538" w:type="dxa"/>
            <w:shd w:val="clear" w:color="auto" w:fill="auto"/>
          </w:tcPr>
          <w:p w14:paraId="21F8121A" w14:textId="77777777" w:rsidR="0000120F" w:rsidRDefault="0000120F" w:rsidP="0000120F">
            <w:pPr>
              <w:tabs>
                <w:tab w:val="left" w:pos="6300"/>
              </w:tabs>
              <w:jc w:val="right"/>
              <w:rPr>
                <w:sz w:val="20"/>
                <w:szCs w:val="20"/>
                <w:lang w:val="it-IT"/>
              </w:rPr>
            </w:pPr>
            <w:r>
              <w:rPr>
                <w:sz w:val="20"/>
                <w:szCs w:val="20"/>
                <w:lang w:val="it-IT"/>
              </w:rPr>
              <w:t>5</w:t>
            </w:r>
          </w:p>
        </w:tc>
        <w:tc>
          <w:tcPr>
            <w:tcW w:w="4565" w:type="dxa"/>
            <w:gridSpan w:val="2"/>
            <w:tcBorders>
              <w:top w:val="single" w:sz="4" w:space="0" w:color="auto"/>
              <w:left w:val="single" w:sz="4" w:space="0" w:color="auto"/>
              <w:bottom w:val="single" w:sz="4" w:space="0" w:color="auto"/>
              <w:right w:val="single" w:sz="4" w:space="0" w:color="auto"/>
            </w:tcBorders>
          </w:tcPr>
          <w:p w14:paraId="44DB42FE" w14:textId="77777777" w:rsidR="0000120F" w:rsidRPr="00F36BC7" w:rsidRDefault="0000120F" w:rsidP="0000120F">
            <w:pPr>
              <w:tabs>
                <w:tab w:val="left" w:pos="6300"/>
              </w:tabs>
              <w:rPr>
                <w:sz w:val="20"/>
                <w:szCs w:val="20"/>
                <w:lang w:val="it-IT"/>
              </w:rPr>
            </w:pPr>
            <w:r w:rsidRPr="00F015A1">
              <w:rPr>
                <w:sz w:val="20"/>
                <w:szCs w:val="20"/>
                <w:lang w:val="it-IT"/>
              </w:rPr>
              <w:t>Camera tehnica oglinda apa</w:t>
            </w:r>
          </w:p>
        </w:tc>
        <w:tc>
          <w:tcPr>
            <w:tcW w:w="992" w:type="dxa"/>
            <w:tcBorders>
              <w:top w:val="nil"/>
              <w:left w:val="single" w:sz="4" w:space="0" w:color="auto"/>
              <w:bottom w:val="single" w:sz="4" w:space="0" w:color="auto"/>
              <w:right w:val="single" w:sz="4" w:space="0" w:color="auto"/>
            </w:tcBorders>
          </w:tcPr>
          <w:p w14:paraId="2AA5D20E" w14:textId="77777777" w:rsidR="0000120F" w:rsidRPr="00F36BC7"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tcPr>
          <w:p w14:paraId="36783D60" w14:textId="5CEE95C8" w:rsidR="0000120F" w:rsidRPr="00F36BC7" w:rsidRDefault="0000120F" w:rsidP="0000120F">
            <w:pPr>
              <w:tabs>
                <w:tab w:val="left" w:pos="6300"/>
              </w:tabs>
              <w:jc w:val="right"/>
              <w:rPr>
                <w:sz w:val="20"/>
                <w:szCs w:val="20"/>
                <w:lang w:val="it-IT"/>
              </w:rPr>
            </w:pPr>
            <w:r>
              <w:rPr>
                <w:sz w:val="20"/>
                <w:szCs w:val="20"/>
                <w:lang w:val="it-IT"/>
              </w:rPr>
              <w:t>28.231,79</w:t>
            </w:r>
          </w:p>
        </w:tc>
        <w:tc>
          <w:tcPr>
            <w:tcW w:w="1137" w:type="dxa"/>
            <w:tcBorders>
              <w:top w:val="nil"/>
              <w:left w:val="nil"/>
              <w:bottom w:val="single" w:sz="4" w:space="0" w:color="auto"/>
              <w:right w:val="single" w:sz="4" w:space="0" w:color="auto"/>
            </w:tcBorders>
            <w:shd w:val="clear" w:color="auto" w:fill="auto"/>
          </w:tcPr>
          <w:p w14:paraId="3DD760FE" w14:textId="77777777" w:rsidR="0000120F" w:rsidRPr="00F36BC7" w:rsidRDefault="0000120F" w:rsidP="0000120F">
            <w:pPr>
              <w:tabs>
                <w:tab w:val="left" w:pos="6300"/>
              </w:tabs>
              <w:jc w:val="right"/>
              <w:rPr>
                <w:sz w:val="20"/>
                <w:szCs w:val="20"/>
                <w:lang w:val="it-IT"/>
              </w:rPr>
            </w:pPr>
            <w:r>
              <w:rPr>
                <w:sz w:val="20"/>
                <w:szCs w:val="20"/>
                <w:lang w:val="it-IT"/>
              </w:rPr>
              <w:t>1,00</w:t>
            </w:r>
          </w:p>
        </w:tc>
        <w:tc>
          <w:tcPr>
            <w:tcW w:w="1557" w:type="dxa"/>
            <w:shd w:val="clear" w:color="auto" w:fill="auto"/>
          </w:tcPr>
          <w:p w14:paraId="0AB0D74E" w14:textId="55E8FB7B" w:rsidR="0000120F" w:rsidRPr="00F36BC7" w:rsidRDefault="0000120F" w:rsidP="0000120F">
            <w:pPr>
              <w:tabs>
                <w:tab w:val="left" w:pos="6300"/>
              </w:tabs>
              <w:jc w:val="right"/>
              <w:rPr>
                <w:sz w:val="20"/>
                <w:szCs w:val="20"/>
                <w:lang w:val="it-IT"/>
              </w:rPr>
            </w:pPr>
            <w:r>
              <w:rPr>
                <w:sz w:val="20"/>
                <w:szCs w:val="20"/>
                <w:lang w:val="it-IT"/>
              </w:rPr>
              <w:t>28.231,79</w:t>
            </w:r>
          </w:p>
        </w:tc>
      </w:tr>
      <w:tr w:rsidR="0000120F" w:rsidRPr="00F36BC7" w14:paraId="5FE5F9DA" w14:textId="77777777" w:rsidTr="00CE3769">
        <w:tc>
          <w:tcPr>
            <w:tcW w:w="9923" w:type="dxa"/>
            <w:gridSpan w:val="7"/>
            <w:shd w:val="clear" w:color="auto" w:fill="auto"/>
          </w:tcPr>
          <w:p w14:paraId="6CE67366" w14:textId="09DAEB5A" w:rsidR="0000120F" w:rsidRDefault="0000120F" w:rsidP="0000120F">
            <w:pPr>
              <w:tabs>
                <w:tab w:val="left" w:pos="6300"/>
              </w:tabs>
              <w:rPr>
                <w:b/>
                <w:bCs/>
                <w:sz w:val="20"/>
                <w:szCs w:val="20"/>
                <w:lang w:val="it-IT"/>
              </w:rPr>
            </w:pPr>
          </w:p>
        </w:tc>
      </w:tr>
      <w:tr w:rsidR="0000120F" w:rsidRPr="00594FE2" w14:paraId="1A785D63" w14:textId="77777777" w:rsidTr="00CE3769">
        <w:tc>
          <w:tcPr>
            <w:tcW w:w="9923" w:type="dxa"/>
            <w:gridSpan w:val="7"/>
            <w:shd w:val="clear" w:color="auto" w:fill="auto"/>
          </w:tcPr>
          <w:p w14:paraId="14AF0C52" w14:textId="77777777" w:rsidR="0000120F" w:rsidRPr="00327D0D" w:rsidRDefault="0000120F" w:rsidP="0000120F">
            <w:pPr>
              <w:tabs>
                <w:tab w:val="left" w:pos="6300"/>
              </w:tabs>
              <w:rPr>
                <w:b/>
                <w:bCs/>
                <w:sz w:val="20"/>
                <w:szCs w:val="20"/>
                <w:lang w:val="it-IT"/>
              </w:rPr>
            </w:pPr>
            <w:r>
              <w:rPr>
                <w:b/>
                <w:bCs/>
                <w:sz w:val="20"/>
                <w:szCs w:val="20"/>
                <w:lang w:val="it-IT"/>
              </w:rPr>
              <w:t xml:space="preserve">4.1.6 </w:t>
            </w:r>
            <w:r w:rsidRPr="00327D0D">
              <w:rPr>
                <w:b/>
                <w:bCs/>
                <w:sz w:val="20"/>
                <w:szCs w:val="20"/>
                <w:lang w:val="it-IT"/>
              </w:rPr>
              <w:t>INSTALATII SANITARE – RETEA CANALIZARE PARC</w:t>
            </w:r>
          </w:p>
        </w:tc>
      </w:tr>
      <w:tr w:rsidR="0000120F" w:rsidRPr="00F36BC7" w14:paraId="4FB9A2C1" w14:textId="77777777" w:rsidTr="005343D4">
        <w:tc>
          <w:tcPr>
            <w:tcW w:w="538" w:type="dxa"/>
            <w:shd w:val="clear" w:color="auto" w:fill="auto"/>
          </w:tcPr>
          <w:p w14:paraId="16A37044" w14:textId="77777777" w:rsidR="0000120F" w:rsidRDefault="0000120F" w:rsidP="0000120F">
            <w:pPr>
              <w:tabs>
                <w:tab w:val="left" w:pos="6300"/>
              </w:tabs>
              <w:jc w:val="right"/>
              <w:rPr>
                <w:sz w:val="20"/>
                <w:szCs w:val="20"/>
                <w:lang w:val="it-IT"/>
              </w:rPr>
            </w:pPr>
            <w:r>
              <w:rPr>
                <w:sz w:val="20"/>
                <w:szCs w:val="20"/>
                <w:lang w:val="it-IT"/>
              </w:rPr>
              <w:t>1</w:t>
            </w:r>
          </w:p>
        </w:tc>
        <w:tc>
          <w:tcPr>
            <w:tcW w:w="4565" w:type="dxa"/>
            <w:gridSpan w:val="2"/>
            <w:tcBorders>
              <w:top w:val="single" w:sz="4" w:space="0" w:color="auto"/>
              <w:left w:val="single" w:sz="4" w:space="0" w:color="auto"/>
              <w:bottom w:val="single" w:sz="4" w:space="0" w:color="auto"/>
              <w:right w:val="single" w:sz="4" w:space="0" w:color="auto"/>
            </w:tcBorders>
          </w:tcPr>
          <w:p w14:paraId="17169741" w14:textId="77777777" w:rsidR="0000120F" w:rsidRPr="00F36BC7" w:rsidRDefault="0000120F" w:rsidP="0000120F">
            <w:pPr>
              <w:tabs>
                <w:tab w:val="left" w:pos="6300"/>
              </w:tabs>
              <w:rPr>
                <w:sz w:val="20"/>
                <w:szCs w:val="20"/>
                <w:lang w:val="it-IT"/>
              </w:rPr>
            </w:pPr>
            <w:r w:rsidRPr="007E404C">
              <w:rPr>
                <w:sz w:val="20"/>
                <w:szCs w:val="20"/>
                <w:lang w:val="it-IT"/>
              </w:rPr>
              <w:t>PVC-KG SN8 Dn160mm</w:t>
            </w:r>
          </w:p>
        </w:tc>
        <w:tc>
          <w:tcPr>
            <w:tcW w:w="992" w:type="dxa"/>
            <w:tcBorders>
              <w:top w:val="nil"/>
              <w:left w:val="single" w:sz="4" w:space="0" w:color="auto"/>
              <w:bottom w:val="single" w:sz="4" w:space="0" w:color="auto"/>
              <w:right w:val="single" w:sz="4" w:space="0" w:color="auto"/>
            </w:tcBorders>
          </w:tcPr>
          <w:p w14:paraId="58B55514" w14:textId="77777777" w:rsidR="0000120F" w:rsidRPr="00F36BC7" w:rsidRDefault="0000120F" w:rsidP="0000120F">
            <w:pPr>
              <w:tabs>
                <w:tab w:val="left" w:pos="6300"/>
              </w:tabs>
              <w:jc w:val="center"/>
              <w:rPr>
                <w:sz w:val="20"/>
                <w:szCs w:val="20"/>
                <w:lang w:val="it-IT"/>
              </w:rPr>
            </w:pPr>
            <w:r>
              <w:rPr>
                <w:sz w:val="20"/>
                <w:szCs w:val="20"/>
                <w:lang w:val="it-IT"/>
              </w:rPr>
              <w:t>ml</w:t>
            </w:r>
          </w:p>
        </w:tc>
        <w:tc>
          <w:tcPr>
            <w:tcW w:w="1134" w:type="dxa"/>
            <w:shd w:val="clear" w:color="auto" w:fill="auto"/>
          </w:tcPr>
          <w:p w14:paraId="3F8DD082" w14:textId="73DA3C29" w:rsidR="0000120F" w:rsidRPr="00F36BC7" w:rsidRDefault="0000120F" w:rsidP="0000120F">
            <w:pPr>
              <w:tabs>
                <w:tab w:val="left" w:pos="6300"/>
              </w:tabs>
              <w:jc w:val="right"/>
              <w:rPr>
                <w:sz w:val="20"/>
                <w:szCs w:val="20"/>
                <w:lang w:val="it-IT"/>
              </w:rPr>
            </w:pPr>
            <w:r>
              <w:rPr>
                <w:sz w:val="20"/>
                <w:szCs w:val="20"/>
                <w:lang w:val="it-IT"/>
              </w:rPr>
              <w:t>94,52</w:t>
            </w:r>
          </w:p>
        </w:tc>
        <w:tc>
          <w:tcPr>
            <w:tcW w:w="1137" w:type="dxa"/>
            <w:tcBorders>
              <w:top w:val="nil"/>
              <w:left w:val="nil"/>
              <w:bottom w:val="single" w:sz="4" w:space="0" w:color="auto"/>
              <w:right w:val="single" w:sz="4" w:space="0" w:color="auto"/>
            </w:tcBorders>
            <w:shd w:val="clear" w:color="auto" w:fill="auto"/>
          </w:tcPr>
          <w:p w14:paraId="3E84E8D0" w14:textId="77777777" w:rsidR="0000120F" w:rsidRPr="00F36BC7" w:rsidRDefault="0000120F" w:rsidP="0000120F">
            <w:pPr>
              <w:tabs>
                <w:tab w:val="left" w:pos="6300"/>
              </w:tabs>
              <w:jc w:val="right"/>
              <w:rPr>
                <w:sz w:val="20"/>
                <w:szCs w:val="20"/>
                <w:lang w:val="it-IT"/>
              </w:rPr>
            </w:pPr>
            <w:r>
              <w:rPr>
                <w:sz w:val="20"/>
                <w:szCs w:val="20"/>
                <w:lang w:val="it-IT"/>
              </w:rPr>
              <w:t>220,00</w:t>
            </w:r>
          </w:p>
        </w:tc>
        <w:tc>
          <w:tcPr>
            <w:tcW w:w="1557" w:type="dxa"/>
            <w:shd w:val="clear" w:color="auto" w:fill="auto"/>
          </w:tcPr>
          <w:p w14:paraId="0BE44863" w14:textId="274358CE" w:rsidR="0000120F" w:rsidRPr="00F36BC7" w:rsidRDefault="0000120F" w:rsidP="0000120F">
            <w:pPr>
              <w:tabs>
                <w:tab w:val="left" w:pos="6300"/>
              </w:tabs>
              <w:jc w:val="right"/>
              <w:rPr>
                <w:sz w:val="20"/>
                <w:szCs w:val="20"/>
                <w:lang w:val="it-IT"/>
              </w:rPr>
            </w:pPr>
            <w:r>
              <w:rPr>
                <w:sz w:val="20"/>
                <w:szCs w:val="20"/>
                <w:lang w:val="it-IT"/>
              </w:rPr>
              <w:t>20.793,99</w:t>
            </w:r>
          </w:p>
        </w:tc>
      </w:tr>
      <w:tr w:rsidR="0000120F" w:rsidRPr="00F36BC7" w14:paraId="79B39FA2" w14:textId="77777777" w:rsidTr="005343D4">
        <w:tc>
          <w:tcPr>
            <w:tcW w:w="538" w:type="dxa"/>
            <w:shd w:val="clear" w:color="auto" w:fill="auto"/>
          </w:tcPr>
          <w:p w14:paraId="1FA5A713" w14:textId="77777777" w:rsidR="0000120F" w:rsidRDefault="0000120F" w:rsidP="0000120F">
            <w:pPr>
              <w:tabs>
                <w:tab w:val="left" w:pos="6300"/>
              </w:tabs>
              <w:jc w:val="right"/>
              <w:rPr>
                <w:sz w:val="20"/>
                <w:szCs w:val="20"/>
                <w:lang w:val="it-IT"/>
              </w:rPr>
            </w:pPr>
            <w:r>
              <w:rPr>
                <w:sz w:val="20"/>
                <w:szCs w:val="20"/>
                <w:lang w:val="it-IT"/>
              </w:rPr>
              <w:t>2</w:t>
            </w:r>
          </w:p>
        </w:tc>
        <w:tc>
          <w:tcPr>
            <w:tcW w:w="4565" w:type="dxa"/>
            <w:gridSpan w:val="2"/>
            <w:tcBorders>
              <w:top w:val="single" w:sz="4" w:space="0" w:color="auto"/>
              <w:left w:val="single" w:sz="4" w:space="0" w:color="auto"/>
              <w:bottom w:val="single" w:sz="4" w:space="0" w:color="auto"/>
              <w:right w:val="single" w:sz="4" w:space="0" w:color="auto"/>
            </w:tcBorders>
          </w:tcPr>
          <w:p w14:paraId="31073907" w14:textId="77777777" w:rsidR="0000120F" w:rsidRPr="00F36BC7" w:rsidRDefault="0000120F" w:rsidP="0000120F">
            <w:pPr>
              <w:tabs>
                <w:tab w:val="left" w:pos="6300"/>
              </w:tabs>
              <w:rPr>
                <w:sz w:val="20"/>
                <w:szCs w:val="20"/>
                <w:lang w:val="it-IT"/>
              </w:rPr>
            </w:pPr>
            <w:r w:rsidRPr="007E404C">
              <w:rPr>
                <w:sz w:val="20"/>
                <w:szCs w:val="20"/>
                <w:lang w:val="it-IT"/>
              </w:rPr>
              <w:t>PVC-KG SN8 Dn250mm</w:t>
            </w:r>
          </w:p>
        </w:tc>
        <w:tc>
          <w:tcPr>
            <w:tcW w:w="992" w:type="dxa"/>
            <w:tcBorders>
              <w:top w:val="nil"/>
              <w:left w:val="single" w:sz="4" w:space="0" w:color="auto"/>
              <w:bottom w:val="single" w:sz="4" w:space="0" w:color="auto"/>
              <w:right w:val="single" w:sz="4" w:space="0" w:color="auto"/>
            </w:tcBorders>
          </w:tcPr>
          <w:p w14:paraId="7D239310" w14:textId="77777777" w:rsidR="0000120F" w:rsidRPr="00F36BC7" w:rsidRDefault="0000120F" w:rsidP="0000120F">
            <w:pPr>
              <w:tabs>
                <w:tab w:val="left" w:pos="6300"/>
              </w:tabs>
              <w:jc w:val="center"/>
              <w:rPr>
                <w:sz w:val="20"/>
                <w:szCs w:val="20"/>
                <w:lang w:val="it-IT"/>
              </w:rPr>
            </w:pPr>
            <w:r>
              <w:rPr>
                <w:sz w:val="20"/>
                <w:szCs w:val="20"/>
                <w:lang w:val="it-IT"/>
              </w:rPr>
              <w:t>ml</w:t>
            </w:r>
          </w:p>
        </w:tc>
        <w:tc>
          <w:tcPr>
            <w:tcW w:w="1134" w:type="dxa"/>
            <w:shd w:val="clear" w:color="auto" w:fill="auto"/>
          </w:tcPr>
          <w:p w14:paraId="58CDBEA1" w14:textId="3F95AED5" w:rsidR="0000120F" w:rsidRPr="00F36BC7" w:rsidRDefault="0000120F" w:rsidP="0000120F">
            <w:pPr>
              <w:tabs>
                <w:tab w:val="left" w:pos="6300"/>
              </w:tabs>
              <w:jc w:val="right"/>
              <w:rPr>
                <w:sz w:val="20"/>
                <w:szCs w:val="20"/>
                <w:lang w:val="it-IT"/>
              </w:rPr>
            </w:pPr>
            <w:r>
              <w:rPr>
                <w:sz w:val="20"/>
                <w:szCs w:val="20"/>
                <w:lang w:val="it-IT"/>
              </w:rPr>
              <w:t>138,26</w:t>
            </w:r>
          </w:p>
        </w:tc>
        <w:tc>
          <w:tcPr>
            <w:tcW w:w="1137" w:type="dxa"/>
            <w:tcBorders>
              <w:top w:val="nil"/>
              <w:left w:val="nil"/>
              <w:bottom w:val="single" w:sz="4" w:space="0" w:color="auto"/>
              <w:right w:val="single" w:sz="4" w:space="0" w:color="auto"/>
            </w:tcBorders>
            <w:shd w:val="clear" w:color="auto" w:fill="auto"/>
          </w:tcPr>
          <w:p w14:paraId="6816FD07" w14:textId="77777777" w:rsidR="0000120F" w:rsidRPr="00F36BC7" w:rsidRDefault="0000120F" w:rsidP="0000120F">
            <w:pPr>
              <w:tabs>
                <w:tab w:val="left" w:pos="6300"/>
              </w:tabs>
              <w:jc w:val="right"/>
              <w:rPr>
                <w:sz w:val="20"/>
                <w:szCs w:val="20"/>
                <w:lang w:val="it-IT"/>
              </w:rPr>
            </w:pPr>
            <w:r>
              <w:rPr>
                <w:sz w:val="20"/>
                <w:szCs w:val="20"/>
                <w:lang w:val="it-IT"/>
              </w:rPr>
              <w:t>440,00</w:t>
            </w:r>
          </w:p>
        </w:tc>
        <w:tc>
          <w:tcPr>
            <w:tcW w:w="1557" w:type="dxa"/>
            <w:shd w:val="clear" w:color="auto" w:fill="auto"/>
          </w:tcPr>
          <w:p w14:paraId="54F5EDE0" w14:textId="5DB29879" w:rsidR="0000120F" w:rsidRPr="00F36BC7" w:rsidRDefault="0000120F" w:rsidP="0000120F">
            <w:pPr>
              <w:tabs>
                <w:tab w:val="left" w:pos="6300"/>
              </w:tabs>
              <w:jc w:val="right"/>
              <w:rPr>
                <w:sz w:val="20"/>
                <w:szCs w:val="20"/>
                <w:lang w:val="it-IT"/>
              </w:rPr>
            </w:pPr>
            <w:r>
              <w:rPr>
                <w:sz w:val="20"/>
                <w:szCs w:val="20"/>
                <w:lang w:val="it-IT"/>
              </w:rPr>
              <w:t>60.833,13</w:t>
            </w:r>
          </w:p>
        </w:tc>
      </w:tr>
      <w:tr w:rsidR="0000120F" w:rsidRPr="00F36BC7" w14:paraId="7D03F002" w14:textId="77777777" w:rsidTr="005343D4">
        <w:tc>
          <w:tcPr>
            <w:tcW w:w="538" w:type="dxa"/>
            <w:shd w:val="clear" w:color="auto" w:fill="auto"/>
          </w:tcPr>
          <w:p w14:paraId="7B001451" w14:textId="77777777" w:rsidR="0000120F" w:rsidRDefault="0000120F" w:rsidP="0000120F">
            <w:pPr>
              <w:tabs>
                <w:tab w:val="left" w:pos="6300"/>
              </w:tabs>
              <w:jc w:val="right"/>
              <w:rPr>
                <w:sz w:val="20"/>
                <w:szCs w:val="20"/>
                <w:lang w:val="it-IT"/>
              </w:rPr>
            </w:pPr>
            <w:r>
              <w:rPr>
                <w:sz w:val="20"/>
                <w:szCs w:val="20"/>
                <w:lang w:val="it-IT"/>
              </w:rPr>
              <w:t>3</w:t>
            </w:r>
          </w:p>
        </w:tc>
        <w:tc>
          <w:tcPr>
            <w:tcW w:w="4565" w:type="dxa"/>
            <w:gridSpan w:val="2"/>
            <w:tcBorders>
              <w:top w:val="single" w:sz="4" w:space="0" w:color="auto"/>
              <w:left w:val="single" w:sz="4" w:space="0" w:color="auto"/>
              <w:bottom w:val="single" w:sz="4" w:space="0" w:color="auto"/>
              <w:right w:val="single" w:sz="4" w:space="0" w:color="auto"/>
            </w:tcBorders>
          </w:tcPr>
          <w:p w14:paraId="4D185B0A" w14:textId="77777777" w:rsidR="0000120F" w:rsidRPr="00F36BC7" w:rsidRDefault="0000120F" w:rsidP="0000120F">
            <w:pPr>
              <w:tabs>
                <w:tab w:val="left" w:pos="6300"/>
              </w:tabs>
              <w:rPr>
                <w:sz w:val="20"/>
                <w:szCs w:val="20"/>
                <w:lang w:val="it-IT"/>
              </w:rPr>
            </w:pPr>
            <w:r w:rsidRPr="007E404C">
              <w:rPr>
                <w:sz w:val="20"/>
                <w:szCs w:val="20"/>
                <w:lang w:val="it-IT"/>
              </w:rPr>
              <w:t>Cămine canalizare Dn800/1000mm proiectate</w:t>
            </w:r>
          </w:p>
        </w:tc>
        <w:tc>
          <w:tcPr>
            <w:tcW w:w="992" w:type="dxa"/>
            <w:tcBorders>
              <w:top w:val="nil"/>
              <w:left w:val="single" w:sz="4" w:space="0" w:color="auto"/>
              <w:bottom w:val="single" w:sz="4" w:space="0" w:color="auto"/>
              <w:right w:val="single" w:sz="4" w:space="0" w:color="auto"/>
            </w:tcBorders>
          </w:tcPr>
          <w:p w14:paraId="3A6972F6" w14:textId="77777777" w:rsidR="0000120F" w:rsidRPr="00F36BC7"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tcPr>
          <w:p w14:paraId="7A6C2985" w14:textId="6F5E35BF" w:rsidR="0000120F" w:rsidRPr="00F36BC7" w:rsidRDefault="0000120F" w:rsidP="0000120F">
            <w:pPr>
              <w:tabs>
                <w:tab w:val="left" w:pos="6300"/>
              </w:tabs>
              <w:jc w:val="right"/>
              <w:rPr>
                <w:sz w:val="20"/>
                <w:szCs w:val="20"/>
                <w:lang w:val="it-IT"/>
              </w:rPr>
            </w:pPr>
            <w:r>
              <w:rPr>
                <w:sz w:val="20"/>
                <w:szCs w:val="20"/>
                <w:lang w:val="it-IT"/>
              </w:rPr>
              <w:t>4.653,66</w:t>
            </w:r>
          </w:p>
        </w:tc>
        <w:tc>
          <w:tcPr>
            <w:tcW w:w="1137" w:type="dxa"/>
            <w:tcBorders>
              <w:top w:val="nil"/>
              <w:left w:val="nil"/>
              <w:bottom w:val="single" w:sz="4" w:space="0" w:color="auto"/>
              <w:right w:val="single" w:sz="4" w:space="0" w:color="auto"/>
            </w:tcBorders>
            <w:shd w:val="clear" w:color="auto" w:fill="auto"/>
          </w:tcPr>
          <w:p w14:paraId="2281D193" w14:textId="77777777" w:rsidR="0000120F" w:rsidRPr="00F36BC7" w:rsidRDefault="0000120F" w:rsidP="0000120F">
            <w:pPr>
              <w:tabs>
                <w:tab w:val="left" w:pos="6300"/>
              </w:tabs>
              <w:jc w:val="right"/>
              <w:rPr>
                <w:sz w:val="20"/>
                <w:szCs w:val="20"/>
                <w:lang w:val="it-IT"/>
              </w:rPr>
            </w:pPr>
            <w:r>
              <w:rPr>
                <w:sz w:val="20"/>
                <w:szCs w:val="20"/>
                <w:lang w:val="it-IT"/>
              </w:rPr>
              <w:t>21,00</w:t>
            </w:r>
          </w:p>
        </w:tc>
        <w:tc>
          <w:tcPr>
            <w:tcW w:w="1557" w:type="dxa"/>
            <w:shd w:val="clear" w:color="auto" w:fill="auto"/>
          </w:tcPr>
          <w:p w14:paraId="6951AA6C" w14:textId="27904F4C" w:rsidR="0000120F" w:rsidRPr="00F36BC7" w:rsidRDefault="0000120F" w:rsidP="0000120F">
            <w:pPr>
              <w:tabs>
                <w:tab w:val="left" w:pos="6300"/>
              </w:tabs>
              <w:jc w:val="right"/>
              <w:rPr>
                <w:sz w:val="20"/>
                <w:szCs w:val="20"/>
                <w:lang w:val="it-IT"/>
              </w:rPr>
            </w:pPr>
            <w:r>
              <w:rPr>
                <w:sz w:val="20"/>
                <w:szCs w:val="20"/>
                <w:lang w:val="it-IT"/>
              </w:rPr>
              <w:t>97.726,92</w:t>
            </w:r>
          </w:p>
        </w:tc>
      </w:tr>
      <w:tr w:rsidR="0000120F" w:rsidRPr="00F36BC7" w14:paraId="3100F8F6" w14:textId="77777777" w:rsidTr="005343D4">
        <w:tc>
          <w:tcPr>
            <w:tcW w:w="538" w:type="dxa"/>
            <w:shd w:val="clear" w:color="auto" w:fill="auto"/>
          </w:tcPr>
          <w:p w14:paraId="1B1B89D2" w14:textId="77777777" w:rsidR="0000120F" w:rsidRDefault="0000120F" w:rsidP="0000120F">
            <w:pPr>
              <w:tabs>
                <w:tab w:val="left" w:pos="6300"/>
              </w:tabs>
              <w:jc w:val="right"/>
              <w:rPr>
                <w:sz w:val="20"/>
                <w:szCs w:val="20"/>
                <w:lang w:val="it-IT"/>
              </w:rPr>
            </w:pPr>
            <w:r>
              <w:rPr>
                <w:sz w:val="20"/>
                <w:szCs w:val="20"/>
                <w:lang w:val="it-IT"/>
              </w:rPr>
              <w:t>4</w:t>
            </w:r>
          </w:p>
        </w:tc>
        <w:tc>
          <w:tcPr>
            <w:tcW w:w="4565" w:type="dxa"/>
            <w:gridSpan w:val="2"/>
            <w:tcBorders>
              <w:top w:val="single" w:sz="4" w:space="0" w:color="auto"/>
              <w:left w:val="single" w:sz="4" w:space="0" w:color="auto"/>
              <w:bottom w:val="single" w:sz="4" w:space="0" w:color="auto"/>
              <w:right w:val="single" w:sz="4" w:space="0" w:color="auto"/>
            </w:tcBorders>
          </w:tcPr>
          <w:p w14:paraId="0A82F1F8" w14:textId="77777777" w:rsidR="0000120F" w:rsidRPr="00F36BC7" w:rsidRDefault="0000120F" w:rsidP="0000120F">
            <w:pPr>
              <w:tabs>
                <w:tab w:val="left" w:pos="6300"/>
              </w:tabs>
              <w:rPr>
                <w:sz w:val="20"/>
                <w:szCs w:val="20"/>
                <w:lang w:val="it-IT"/>
              </w:rPr>
            </w:pPr>
            <w:r w:rsidRPr="007E404C">
              <w:rPr>
                <w:sz w:val="20"/>
                <w:szCs w:val="20"/>
                <w:lang w:val="it-IT"/>
              </w:rPr>
              <w:t>Dezafectare canalizare existentă</w:t>
            </w:r>
          </w:p>
        </w:tc>
        <w:tc>
          <w:tcPr>
            <w:tcW w:w="992" w:type="dxa"/>
            <w:tcBorders>
              <w:top w:val="nil"/>
              <w:left w:val="single" w:sz="4" w:space="0" w:color="auto"/>
              <w:bottom w:val="single" w:sz="4" w:space="0" w:color="auto"/>
              <w:right w:val="single" w:sz="4" w:space="0" w:color="auto"/>
            </w:tcBorders>
          </w:tcPr>
          <w:p w14:paraId="5C895ECE" w14:textId="77777777" w:rsidR="0000120F" w:rsidRPr="00F36BC7" w:rsidRDefault="0000120F" w:rsidP="0000120F">
            <w:pPr>
              <w:tabs>
                <w:tab w:val="left" w:pos="6300"/>
              </w:tabs>
              <w:jc w:val="center"/>
              <w:rPr>
                <w:sz w:val="20"/>
                <w:szCs w:val="20"/>
                <w:lang w:val="it-IT"/>
              </w:rPr>
            </w:pPr>
            <w:r>
              <w:rPr>
                <w:sz w:val="20"/>
                <w:szCs w:val="20"/>
                <w:lang w:val="it-IT"/>
              </w:rPr>
              <w:t>ml</w:t>
            </w:r>
          </w:p>
        </w:tc>
        <w:tc>
          <w:tcPr>
            <w:tcW w:w="1134" w:type="dxa"/>
            <w:shd w:val="clear" w:color="auto" w:fill="auto"/>
          </w:tcPr>
          <w:p w14:paraId="1D06E904" w14:textId="26408A53" w:rsidR="0000120F" w:rsidRPr="00F36BC7" w:rsidRDefault="0000120F" w:rsidP="0000120F">
            <w:pPr>
              <w:tabs>
                <w:tab w:val="left" w:pos="6300"/>
              </w:tabs>
              <w:jc w:val="right"/>
              <w:rPr>
                <w:sz w:val="20"/>
                <w:szCs w:val="20"/>
                <w:lang w:val="it-IT"/>
              </w:rPr>
            </w:pPr>
            <w:r>
              <w:rPr>
                <w:sz w:val="20"/>
                <w:szCs w:val="20"/>
                <w:lang w:val="it-IT"/>
              </w:rPr>
              <w:t>57,69</w:t>
            </w:r>
          </w:p>
        </w:tc>
        <w:tc>
          <w:tcPr>
            <w:tcW w:w="1137" w:type="dxa"/>
            <w:tcBorders>
              <w:top w:val="nil"/>
              <w:left w:val="nil"/>
              <w:bottom w:val="single" w:sz="4" w:space="0" w:color="auto"/>
              <w:right w:val="single" w:sz="4" w:space="0" w:color="auto"/>
            </w:tcBorders>
            <w:shd w:val="clear" w:color="auto" w:fill="auto"/>
          </w:tcPr>
          <w:p w14:paraId="2D2612AD" w14:textId="77777777" w:rsidR="0000120F" w:rsidRPr="00F36BC7" w:rsidRDefault="0000120F" w:rsidP="0000120F">
            <w:pPr>
              <w:tabs>
                <w:tab w:val="left" w:pos="6300"/>
              </w:tabs>
              <w:jc w:val="right"/>
              <w:rPr>
                <w:sz w:val="20"/>
                <w:szCs w:val="20"/>
                <w:lang w:val="it-IT"/>
              </w:rPr>
            </w:pPr>
            <w:r>
              <w:rPr>
                <w:sz w:val="20"/>
                <w:szCs w:val="20"/>
                <w:lang w:val="it-IT"/>
              </w:rPr>
              <w:t>245,00</w:t>
            </w:r>
          </w:p>
        </w:tc>
        <w:tc>
          <w:tcPr>
            <w:tcW w:w="1557" w:type="dxa"/>
            <w:shd w:val="clear" w:color="auto" w:fill="auto"/>
          </w:tcPr>
          <w:p w14:paraId="28A7309E" w14:textId="663EDB51" w:rsidR="0000120F" w:rsidRPr="00F36BC7" w:rsidRDefault="0000120F" w:rsidP="0000120F">
            <w:pPr>
              <w:tabs>
                <w:tab w:val="left" w:pos="6300"/>
              </w:tabs>
              <w:jc w:val="right"/>
              <w:rPr>
                <w:sz w:val="20"/>
                <w:szCs w:val="20"/>
                <w:lang w:val="it-IT"/>
              </w:rPr>
            </w:pPr>
            <w:r>
              <w:rPr>
                <w:sz w:val="20"/>
                <w:szCs w:val="20"/>
                <w:lang w:val="it-IT"/>
              </w:rPr>
              <w:t>14.134,29</w:t>
            </w:r>
          </w:p>
        </w:tc>
      </w:tr>
      <w:tr w:rsidR="0000120F" w:rsidRPr="00F36BC7" w14:paraId="29C5A593" w14:textId="77777777" w:rsidTr="005343D4">
        <w:tc>
          <w:tcPr>
            <w:tcW w:w="538" w:type="dxa"/>
            <w:shd w:val="clear" w:color="auto" w:fill="auto"/>
          </w:tcPr>
          <w:p w14:paraId="0D5BCDDC" w14:textId="77777777" w:rsidR="0000120F" w:rsidRDefault="0000120F" w:rsidP="0000120F">
            <w:pPr>
              <w:tabs>
                <w:tab w:val="left" w:pos="6300"/>
              </w:tabs>
              <w:jc w:val="right"/>
              <w:rPr>
                <w:sz w:val="20"/>
                <w:szCs w:val="20"/>
                <w:lang w:val="it-IT"/>
              </w:rPr>
            </w:pPr>
            <w:r>
              <w:rPr>
                <w:sz w:val="20"/>
                <w:szCs w:val="20"/>
                <w:lang w:val="it-IT"/>
              </w:rPr>
              <w:t>5</w:t>
            </w:r>
          </w:p>
        </w:tc>
        <w:tc>
          <w:tcPr>
            <w:tcW w:w="4565" w:type="dxa"/>
            <w:gridSpan w:val="2"/>
            <w:tcBorders>
              <w:top w:val="single" w:sz="4" w:space="0" w:color="auto"/>
              <w:left w:val="single" w:sz="4" w:space="0" w:color="auto"/>
              <w:bottom w:val="single" w:sz="4" w:space="0" w:color="auto"/>
              <w:right w:val="single" w:sz="4" w:space="0" w:color="auto"/>
            </w:tcBorders>
          </w:tcPr>
          <w:p w14:paraId="15F53842" w14:textId="77777777" w:rsidR="0000120F" w:rsidRPr="00F36BC7" w:rsidRDefault="0000120F" w:rsidP="0000120F">
            <w:pPr>
              <w:tabs>
                <w:tab w:val="left" w:pos="6300"/>
              </w:tabs>
              <w:rPr>
                <w:sz w:val="20"/>
                <w:szCs w:val="20"/>
                <w:lang w:val="it-IT"/>
              </w:rPr>
            </w:pPr>
            <w:r w:rsidRPr="007E404C">
              <w:rPr>
                <w:sz w:val="20"/>
                <w:szCs w:val="20"/>
                <w:lang w:val="it-IT"/>
              </w:rPr>
              <w:t>Dezafectare guri de scurgere existente</w:t>
            </w:r>
          </w:p>
        </w:tc>
        <w:tc>
          <w:tcPr>
            <w:tcW w:w="992" w:type="dxa"/>
            <w:tcBorders>
              <w:top w:val="nil"/>
              <w:left w:val="single" w:sz="4" w:space="0" w:color="auto"/>
              <w:bottom w:val="single" w:sz="4" w:space="0" w:color="auto"/>
              <w:right w:val="single" w:sz="4" w:space="0" w:color="auto"/>
            </w:tcBorders>
          </w:tcPr>
          <w:p w14:paraId="7B7BEC74" w14:textId="77777777" w:rsidR="0000120F" w:rsidRPr="00F36BC7"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tcPr>
          <w:p w14:paraId="5C2B0BFC" w14:textId="193CE164" w:rsidR="0000120F" w:rsidRPr="00F36BC7" w:rsidRDefault="0000120F" w:rsidP="0000120F">
            <w:pPr>
              <w:tabs>
                <w:tab w:val="left" w:pos="6300"/>
              </w:tabs>
              <w:jc w:val="right"/>
              <w:rPr>
                <w:sz w:val="20"/>
                <w:szCs w:val="20"/>
                <w:lang w:val="it-IT"/>
              </w:rPr>
            </w:pPr>
            <w:r>
              <w:rPr>
                <w:sz w:val="20"/>
                <w:szCs w:val="20"/>
                <w:lang w:val="it-IT"/>
              </w:rPr>
              <w:t>3.351,65</w:t>
            </w:r>
          </w:p>
        </w:tc>
        <w:tc>
          <w:tcPr>
            <w:tcW w:w="1137" w:type="dxa"/>
            <w:tcBorders>
              <w:top w:val="nil"/>
              <w:left w:val="nil"/>
              <w:bottom w:val="single" w:sz="4" w:space="0" w:color="auto"/>
              <w:right w:val="single" w:sz="4" w:space="0" w:color="auto"/>
            </w:tcBorders>
            <w:shd w:val="clear" w:color="auto" w:fill="auto"/>
          </w:tcPr>
          <w:p w14:paraId="7A77A779" w14:textId="77777777" w:rsidR="0000120F" w:rsidRPr="00F36BC7" w:rsidRDefault="0000120F" w:rsidP="0000120F">
            <w:pPr>
              <w:tabs>
                <w:tab w:val="left" w:pos="6300"/>
              </w:tabs>
              <w:jc w:val="right"/>
              <w:rPr>
                <w:sz w:val="20"/>
                <w:szCs w:val="20"/>
                <w:lang w:val="it-IT"/>
              </w:rPr>
            </w:pPr>
            <w:r>
              <w:rPr>
                <w:sz w:val="20"/>
                <w:szCs w:val="20"/>
                <w:lang w:val="it-IT"/>
              </w:rPr>
              <w:t>15,00</w:t>
            </w:r>
          </w:p>
        </w:tc>
        <w:tc>
          <w:tcPr>
            <w:tcW w:w="1557" w:type="dxa"/>
            <w:shd w:val="clear" w:color="auto" w:fill="auto"/>
          </w:tcPr>
          <w:p w14:paraId="5B60C07F" w14:textId="1470A1EC" w:rsidR="0000120F" w:rsidRPr="00F36BC7" w:rsidRDefault="0000120F" w:rsidP="0000120F">
            <w:pPr>
              <w:tabs>
                <w:tab w:val="left" w:pos="6300"/>
              </w:tabs>
              <w:jc w:val="right"/>
              <w:rPr>
                <w:sz w:val="20"/>
                <w:szCs w:val="20"/>
                <w:lang w:val="it-IT"/>
              </w:rPr>
            </w:pPr>
            <w:r>
              <w:rPr>
                <w:sz w:val="20"/>
                <w:szCs w:val="20"/>
                <w:lang w:val="it-IT"/>
              </w:rPr>
              <w:t>50.274,80</w:t>
            </w:r>
          </w:p>
        </w:tc>
      </w:tr>
      <w:tr w:rsidR="0000120F" w:rsidRPr="00F36BC7" w14:paraId="5E130939" w14:textId="77777777" w:rsidTr="005343D4">
        <w:tc>
          <w:tcPr>
            <w:tcW w:w="538" w:type="dxa"/>
            <w:shd w:val="clear" w:color="auto" w:fill="auto"/>
          </w:tcPr>
          <w:p w14:paraId="1E6DBF49" w14:textId="77777777" w:rsidR="0000120F" w:rsidRDefault="0000120F" w:rsidP="0000120F">
            <w:pPr>
              <w:tabs>
                <w:tab w:val="left" w:pos="6300"/>
              </w:tabs>
              <w:jc w:val="right"/>
              <w:rPr>
                <w:sz w:val="20"/>
                <w:szCs w:val="20"/>
                <w:lang w:val="it-IT"/>
              </w:rPr>
            </w:pPr>
            <w:r>
              <w:rPr>
                <w:sz w:val="20"/>
                <w:szCs w:val="20"/>
                <w:lang w:val="it-IT"/>
              </w:rPr>
              <w:t>6</w:t>
            </w:r>
          </w:p>
        </w:tc>
        <w:tc>
          <w:tcPr>
            <w:tcW w:w="4565" w:type="dxa"/>
            <w:gridSpan w:val="2"/>
            <w:tcBorders>
              <w:top w:val="single" w:sz="4" w:space="0" w:color="auto"/>
              <w:left w:val="single" w:sz="4" w:space="0" w:color="auto"/>
              <w:bottom w:val="single" w:sz="4" w:space="0" w:color="auto"/>
              <w:right w:val="single" w:sz="4" w:space="0" w:color="auto"/>
            </w:tcBorders>
          </w:tcPr>
          <w:p w14:paraId="735026E9" w14:textId="77777777" w:rsidR="0000120F" w:rsidRPr="00F36BC7" w:rsidRDefault="0000120F" w:rsidP="0000120F">
            <w:pPr>
              <w:tabs>
                <w:tab w:val="left" w:pos="6300"/>
              </w:tabs>
              <w:rPr>
                <w:sz w:val="20"/>
                <w:szCs w:val="20"/>
                <w:lang w:val="it-IT"/>
              </w:rPr>
            </w:pPr>
            <w:r w:rsidRPr="007E404C">
              <w:rPr>
                <w:sz w:val="20"/>
                <w:szCs w:val="20"/>
                <w:lang w:val="it-IT"/>
              </w:rPr>
              <w:t>Dezafectare racorduri guri de scurgere</w:t>
            </w:r>
          </w:p>
        </w:tc>
        <w:tc>
          <w:tcPr>
            <w:tcW w:w="992" w:type="dxa"/>
            <w:tcBorders>
              <w:top w:val="nil"/>
              <w:left w:val="single" w:sz="4" w:space="0" w:color="auto"/>
              <w:bottom w:val="single" w:sz="4" w:space="0" w:color="auto"/>
              <w:right w:val="single" w:sz="4" w:space="0" w:color="auto"/>
            </w:tcBorders>
          </w:tcPr>
          <w:p w14:paraId="64F1BF37" w14:textId="77777777" w:rsidR="0000120F" w:rsidRPr="00F36BC7" w:rsidRDefault="0000120F" w:rsidP="0000120F">
            <w:pPr>
              <w:tabs>
                <w:tab w:val="left" w:pos="6300"/>
              </w:tabs>
              <w:jc w:val="center"/>
              <w:rPr>
                <w:sz w:val="20"/>
                <w:szCs w:val="20"/>
                <w:lang w:val="it-IT"/>
              </w:rPr>
            </w:pPr>
            <w:r>
              <w:rPr>
                <w:sz w:val="20"/>
                <w:szCs w:val="20"/>
                <w:lang w:val="it-IT"/>
              </w:rPr>
              <w:t>ml</w:t>
            </w:r>
          </w:p>
        </w:tc>
        <w:tc>
          <w:tcPr>
            <w:tcW w:w="1134" w:type="dxa"/>
            <w:shd w:val="clear" w:color="auto" w:fill="auto"/>
          </w:tcPr>
          <w:p w14:paraId="29418383" w14:textId="2A2A7139" w:rsidR="0000120F" w:rsidRPr="00F36BC7" w:rsidRDefault="0000120F" w:rsidP="0000120F">
            <w:pPr>
              <w:tabs>
                <w:tab w:val="left" w:pos="6300"/>
              </w:tabs>
              <w:jc w:val="right"/>
              <w:rPr>
                <w:sz w:val="20"/>
                <w:szCs w:val="20"/>
                <w:lang w:val="it-IT"/>
              </w:rPr>
            </w:pPr>
            <w:r>
              <w:rPr>
                <w:sz w:val="20"/>
                <w:szCs w:val="20"/>
                <w:lang w:val="it-IT"/>
              </w:rPr>
              <w:t>1.144,71</w:t>
            </w:r>
          </w:p>
        </w:tc>
        <w:tc>
          <w:tcPr>
            <w:tcW w:w="1137" w:type="dxa"/>
            <w:tcBorders>
              <w:top w:val="nil"/>
              <w:left w:val="nil"/>
              <w:bottom w:val="single" w:sz="4" w:space="0" w:color="auto"/>
              <w:right w:val="single" w:sz="4" w:space="0" w:color="auto"/>
            </w:tcBorders>
            <w:shd w:val="clear" w:color="auto" w:fill="auto"/>
          </w:tcPr>
          <w:p w14:paraId="515F0CF5" w14:textId="77777777" w:rsidR="0000120F" w:rsidRPr="00F36BC7" w:rsidRDefault="0000120F" w:rsidP="0000120F">
            <w:pPr>
              <w:tabs>
                <w:tab w:val="left" w:pos="6300"/>
              </w:tabs>
              <w:jc w:val="right"/>
              <w:rPr>
                <w:sz w:val="20"/>
                <w:szCs w:val="20"/>
                <w:lang w:val="it-IT"/>
              </w:rPr>
            </w:pPr>
            <w:r>
              <w:rPr>
                <w:sz w:val="20"/>
                <w:szCs w:val="20"/>
                <w:lang w:val="it-IT"/>
              </w:rPr>
              <w:t>30,00</w:t>
            </w:r>
          </w:p>
        </w:tc>
        <w:tc>
          <w:tcPr>
            <w:tcW w:w="1557" w:type="dxa"/>
            <w:shd w:val="clear" w:color="auto" w:fill="auto"/>
          </w:tcPr>
          <w:p w14:paraId="46810113" w14:textId="40009900" w:rsidR="0000120F" w:rsidRPr="00F36BC7" w:rsidRDefault="0000120F" w:rsidP="0000120F">
            <w:pPr>
              <w:tabs>
                <w:tab w:val="left" w:pos="6300"/>
              </w:tabs>
              <w:jc w:val="right"/>
              <w:rPr>
                <w:sz w:val="20"/>
                <w:szCs w:val="20"/>
                <w:lang w:val="it-IT"/>
              </w:rPr>
            </w:pPr>
            <w:r>
              <w:rPr>
                <w:sz w:val="20"/>
                <w:szCs w:val="20"/>
                <w:lang w:val="it-IT"/>
              </w:rPr>
              <w:t>34.341,26</w:t>
            </w:r>
          </w:p>
        </w:tc>
      </w:tr>
      <w:tr w:rsidR="0000120F" w:rsidRPr="00F36BC7" w14:paraId="403F3291" w14:textId="77777777" w:rsidTr="00CE3769">
        <w:tc>
          <w:tcPr>
            <w:tcW w:w="9923" w:type="dxa"/>
            <w:gridSpan w:val="7"/>
            <w:shd w:val="clear" w:color="auto" w:fill="auto"/>
          </w:tcPr>
          <w:p w14:paraId="1B55A8F3" w14:textId="2E838ECC" w:rsidR="0000120F" w:rsidRDefault="0000120F" w:rsidP="0000120F">
            <w:pPr>
              <w:tabs>
                <w:tab w:val="left" w:pos="6300"/>
              </w:tabs>
              <w:rPr>
                <w:b/>
                <w:bCs/>
                <w:sz w:val="20"/>
                <w:szCs w:val="20"/>
                <w:lang w:val="it-IT"/>
              </w:rPr>
            </w:pPr>
          </w:p>
        </w:tc>
      </w:tr>
      <w:tr w:rsidR="0000120F" w:rsidRPr="00F36BC7" w14:paraId="7F5069B5" w14:textId="77777777" w:rsidTr="00CE3769">
        <w:tc>
          <w:tcPr>
            <w:tcW w:w="9923" w:type="dxa"/>
            <w:gridSpan w:val="7"/>
            <w:shd w:val="clear" w:color="auto" w:fill="auto"/>
          </w:tcPr>
          <w:p w14:paraId="5383B8AB" w14:textId="77777777" w:rsidR="0000120F" w:rsidRPr="00327D0D" w:rsidRDefault="0000120F" w:rsidP="0000120F">
            <w:pPr>
              <w:tabs>
                <w:tab w:val="left" w:pos="6300"/>
              </w:tabs>
              <w:rPr>
                <w:b/>
                <w:bCs/>
                <w:sz w:val="20"/>
                <w:szCs w:val="20"/>
                <w:lang w:val="it-IT"/>
              </w:rPr>
            </w:pPr>
            <w:r>
              <w:rPr>
                <w:b/>
                <w:bCs/>
                <w:sz w:val="20"/>
                <w:szCs w:val="20"/>
                <w:lang w:val="it-IT"/>
              </w:rPr>
              <w:t xml:space="preserve">4.1.7. </w:t>
            </w:r>
            <w:r w:rsidRPr="00327D0D">
              <w:rPr>
                <w:b/>
                <w:bCs/>
                <w:sz w:val="20"/>
                <w:szCs w:val="20"/>
                <w:lang w:val="it-IT"/>
              </w:rPr>
              <w:t>INSTALATII ELECTRICE – RETEA ILUMINAT SI CURENTI SLABI</w:t>
            </w:r>
          </w:p>
        </w:tc>
      </w:tr>
      <w:tr w:rsidR="0000120F" w:rsidRPr="00F36BC7" w14:paraId="30A1341E" w14:textId="77777777" w:rsidTr="005343D4">
        <w:tc>
          <w:tcPr>
            <w:tcW w:w="538" w:type="dxa"/>
            <w:shd w:val="clear" w:color="auto" w:fill="auto"/>
          </w:tcPr>
          <w:p w14:paraId="4AF4530B" w14:textId="77777777" w:rsidR="0000120F" w:rsidRDefault="0000120F" w:rsidP="0000120F">
            <w:pPr>
              <w:tabs>
                <w:tab w:val="left" w:pos="6300"/>
              </w:tabs>
              <w:jc w:val="right"/>
              <w:rPr>
                <w:sz w:val="20"/>
                <w:szCs w:val="20"/>
                <w:lang w:val="it-IT"/>
              </w:rPr>
            </w:pPr>
            <w:r>
              <w:rPr>
                <w:sz w:val="20"/>
                <w:szCs w:val="20"/>
                <w:lang w:val="it-IT"/>
              </w:rPr>
              <w:t>1</w:t>
            </w:r>
          </w:p>
        </w:tc>
        <w:tc>
          <w:tcPr>
            <w:tcW w:w="4565" w:type="dxa"/>
            <w:gridSpan w:val="2"/>
            <w:tcBorders>
              <w:top w:val="single" w:sz="4" w:space="0" w:color="auto"/>
              <w:left w:val="single" w:sz="4" w:space="0" w:color="auto"/>
              <w:bottom w:val="single" w:sz="4" w:space="0" w:color="auto"/>
              <w:right w:val="single" w:sz="4" w:space="0" w:color="auto"/>
            </w:tcBorders>
          </w:tcPr>
          <w:p w14:paraId="1A22A471" w14:textId="77777777" w:rsidR="0000120F" w:rsidRPr="00F36BC7" w:rsidRDefault="0000120F" w:rsidP="0000120F">
            <w:pPr>
              <w:tabs>
                <w:tab w:val="left" w:pos="6300"/>
              </w:tabs>
              <w:rPr>
                <w:sz w:val="20"/>
                <w:szCs w:val="20"/>
                <w:lang w:val="it-IT"/>
              </w:rPr>
            </w:pPr>
            <w:r w:rsidRPr="009D6CAF">
              <w:rPr>
                <w:sz w:val="20"/>
                <w:szCs w:val="20"/>
                <w:lang w:val="it-IT"/>
              </w:rPr>
              <w:t>Rețea iluminat</w:t>
            </w:r>
          </w:p>
        </w:tc>
        <w:tc>
          <w:tcPr>
            <w:tcW w:w="992" w:type="dxa"/>
            <w:tcBorders>
              <w:top w:val="nil"/>
              <w:left w:val="single" w:sz="4" w:space="0" w:color="auto"/>
              <w:bottom w:val="single" w:sz="4" w:space="0" w:color="auto"/>
              <w:right w:val="single" w:sz="4" w:space="0" w:color="auto"/>
            </w:tcBorders>
          </w:tcPr>
          <w:p w14:paraId="3E0B358E" w14:textId="77777777" w:rsidR="0000120F" w:rsidRPr="00F36BC7" w:rsidRDefault="0000120F" w:rsidP="0000120F">
            <w:pPr>
              <w:tabs>
                <w:tab w:val="left" w:pos="6300"/>
              </w:tabs>
              <w:jc w:val="center"/>
              <w:rPr>
                <w:sz w:val="20"/>
                <w:szCs w:val="20"/>
                <w:lang w:val="it-IT"/>
              </w:rPr>
            </w:pPr>
            <w:r>
              <w:rPr>
                <w:sz w:val="20"/>
                <w:szCs w:val="20"/>
                <w:lang w:val="it-IT"/>
              </w:rPr>
              <w:t>ml</w:t>
            </w:r>
          </w:p>
        </w:tc>
        <w:tc>
          <w:tcPr>
            <w:tcW w:w="1134" w:type="dxa"/>
            <w:shd w:val="clear" w:color="auto" w:fill="auto"/>
          </w:tcPr>
          <w:p w14:paraId="4F124C65" w14:textId="19E16EB4" w:rsidR="0000120F" w:rsidRPr="00F36BC7" w:rsidRDefault="0000120F" w:rsidP="0000120F">
            <w:pPr>
              <w:tabs>
                <w:tab w:val="left" w:pos="6300"/>
              </w:tabs>
              <w:jc w:val="right"/>
              <w:rPr>
                <w:sz w:val="20"/>
                <w:szCs w:val="20"/>
                <w:lang w:val="it-IT"/>
              </w:rPr>
            </w:pPr>
            <w:r>
              <w:rPr>
                <w:sz w:val="20"/>
                <w:szCs w:val="20"/>
                <w:lang w:val="it-IT"/>
              </w:rPr>
              <w:t>100,63</w:t>
            </w:r>
          </w:p>
        </w:tc>
        <w:tc>
          <w:tcPr>
            <w:tcW w:w="1137" w:type="dxa"/>
            <w:tcBorders>
              <w:top w:val="nil"/>
              <w:left w:val="nil"/>
              <w:bottom w:val="single" w:sz="4" w:space="0" w:color="auto"/>
              <w:right w:val="single" w:sz="4" w:space="0" w:color="auto"/>
            </w:tcBorders>
            <w:shd w:val="clear" w:color="auto" w:fill="auto"/>
          </w:tcPr>
          <w:p w14:paraId="0C09A74B" w14:textId="77777777" w:rsidR="0000120F" w:rsidRPr="00F36BC7" w:rsidRDefault="0000120F" w:rsidP="0000120F">
            <w:pPr>
              <w:tabs>
                <w:tab w:val="left" w:pos="6300"/>
              </w:tabs>
              <w:jc w:val="right"/>
              <w:rPr>
                <w:sz w:val="20"/>
                <w:szCs w:val="20"/>
                <w:lang w:val="it-IT"/>
              </w:rPr>
            </w:pPr>
            <w:r>
              <w:rPr>
                <w:sz w:val="20"/>
                <w:szCs w:val="20"/>
                <w:lang w:val="it-IT"/>
              </w:rPr>
              <w:t>4.669,00</w:t>
            </w:r>
          </w:p>
        </w:tc>
        <w:tc>
          <w:tcPr>
            <w:tcW w:w="1557" w:type="dxa"/>
            <w:shd w:val="clear" w:color="auto" w:fill="auto"/>
          </w:tcPr>
          <w:p w14:paraId="6963B199" w14:textId="36C16BAF" w:rsidR="0000120F" w:rsidRPr="00F36BC7" w:rsidRDefault="0000120F" w:rsidP="0000120F">
            <w:pPr>
              <w:tabs>
                <w:tab w:val="left" w:pos="6300"/>
              </w:tabs>
              <w:jc w:val="right"/>
              <w:rPr>
                <w:sz w:val="20"/>
                <w:szCs w:val="20"/>
                <w:lang w:val="it-IT"/>
              </w:rPr>
            </w:pPr>
            <w:r>
              <w:rPr>
                <w:sz w:val="20"/>
                <w:szCs w:val="20"/>
                <w:lang w:val="it-IT"/>
              </w:rPr>
              <w:t>469.824,51</w:t>
            </w:r>
          </w:p>
        </w:tc>
      </w:tr>
      <w:tr w:rsidR="0000120F" w:rsidRPr="00F36BC7" w14:paraId="06F082B5" w14:textId="77777777" w:rsidTr="005343D4">
        <w:tc>
          <w:tcPr>
            <w:tcW w:w="538" w:type="dxa"/>
            <w:shd w:val="clear" w:color="auto" w:fill="auto"/>
          </w:tcPr>
          <w:p w14:paraId="33592E34" w14:textId="77777777" w:rsidR="0000120F" w:rsidRDefault="0000120F" w:rsidP="0000120F">
            <w:pPr>
              <w:tabs>
                <w:tab w:val="left" w:pos="6300"/>
              </w:tabs>
              <w:jc w:val="right"/>
              <w:rPr>
                <w:sz w:val="20"/>
                <w:szCs w:val="20"/>
                <w:lang w:val="it-IT"/>
              </w:rPr>
            </w:pPr>
            <w:r>
              <w:rPr>
                <w:sz w:val="20"/>
                <w:szCs w:val="20"/>
                <w:lang w:val="it-IT"/>
              </w:rPr>
              <w:t>2</w:t>
            </w:r>
          </w:p>
        </w:tc>
        <w:tc>
          <w:tcPr>
            <w:tcW w:w="4565" w:type="dxa"/>
            <w:gridSpan w:val="2"/>
            <w:tcBorders>
              <w:top w:val="single" w:sz="4" w:space="0" w:color="auto"/>
              <w:left w:val="single" w:sz="4" w:space="0" w:color="auto"/>
              <w:bottom w:val="single" w:sz="4" w:space="0" w:color="auto"/>
              <w:right w:val="single" w:sz="4" w:space="0" w:color="auto"/>
            </w:tcBorders>
          </w:tcPr>
          <w:p w14:paraId="7F4E496B" w14:textId="77777777" w:rsidR="0000120F" w:rsidRPr="00F36BC7" w:rsidRDefault="0000120F" w:rsidP="0000120F">
            <w:pPr>
              <w:tabs>
                <w:tab w:val="left" w:pos="6300"/>
              </w:tabs>
              <w:rPr>
                <w:sz w:val="20"/>
                <w:szCs w:val="20"/>
                <w:lang w:val="it-IT"/>
              </w:rPr>
            </w:pPr>
            <w:r w:rsidRPr="009D6CAF">
              <w:rPr>
                <w:sz w:val="20"/>
                <w:szCs w:val="20"/>
                <w:lang w:val="it-IT"/>
              </w:rPr>
              <w:t>Tub de protecție</w:t>
            </w:r>
          </w:p>
        </w:tc>
        <w:tc>
          <w:tcPr>
            <w:tcW w:w="992" w:type="dxa"/>
            <w:tcBorders>
              <w:top w:val="nil"/>
              <w:left w:val="single" w:sz="4" w:space="0" w:color="auto"/>
              <w:bottom w:val="single" w:sz="4" w:space="0" w:color="auto"/>
              <w:right w:val="single" w:sz="4" w:space="0" w:color="auto"/>
            </w:tcBorders>
          </w:tcPr>
          <w:p w14:paraId="7963877A" w14:textId="77777777" w:rsidR="0000120F" w:rsidRPr="00F36BC7" w:rsidRDefault="0000120F" w:rsidP="0000120F">
            <w:pPr>
              <w:tabs>
                <w:tab w:val="left" w:pos="6300"/>
              </w:tabs>
              <w:jc w:val="center"/>
              <w:rPr>
                <w:sz w:val="20"/>
                <w:szCs w:val="20"/>
                <w:lang w:val="it-IT"/>
              </w:rPr>
            </w:pPr>
            <w:r>
              <w:rPr>
                <w:sz w:val="20"/>
                <w:szCs w:val="20"/>
                <w:lang w:val="it-IT"/>
              </w:rPr>
              <w:t>ml</w:t>
            </w:r>
          </w:p>
        </w:tc>
        <w:tc>
          <w:tcPr>
            <w:tcW w:w="1134" w:type="dxa"/>
            <w:shd w:val="clear" w:color="auto" w:fill="auto"/>
          </w:tcPr>
          <w:p w14:paraId="7A514C07" w14:textId="351FF142" w:rsidR="0000120F" w:rsidRPr="00F36BC7" w:rsidRDefault="0000120F" w:rsidP="0000120F">
            <w:pPr>
              <w:tabs>
                <w:tab w:val="left" w:pos="6300"/>
              </w:tabs>
              <w:jc w:val="right"/>
              <w:rPr>
                <w:sz w:val="20"/>
                <w:szCs w:val="20"/>
                <w:lang w:val="it-IT"/>
              </w:rPr>
            </w:pPr>
            <w:r>
              <w:rPr>
                <w:sz w:val="20"/>
                <w:szCs w:val="20"/>
                <w:lang w:val="it-IT"/>
              </w:rPr>
              <w:t>108,9</w:t>
            </w:r>
            <w:r w:rsidR="007F484A">
              <w:rPr>
                <w:sz w:val="20"/>
                <w:szCs w:val="20"/>
                <w:lang w:val="it-IT"/>
              </w:rPr>
              <w:t>9</w:t>
            </w:r>
          </w:p>
        </w:tc>
        <w:tc>
          <w:tcPr>
            <w:tcW w:w="1137" w:type="dxa"/>
            <w:tcBorders>
              <w:top w:val="nil"/>
              <w:left w:val="nil"/>
              <w:bottom w:val="single" w:sz="4" w:space="0" w:color="auto"/>
              <w:right w:val="single" w:sz="4" w:space="0" w:color="auto"/>
            </w:tcBorders>
            <w:shd w:val="clear" w:color="auto" w:fill="auto"/>
          </w:tcPr>
          <w:p w14:paraId="1BDE9A5D" w14:textId="77777777" w:rsidR="0000120F" w:rsidRPr="00F36BC7" w:rsidRDefault="0000120F" w:rsidP="0000120F">
            <w:pPr>
              <w:tabs>
                <w:tab w:val="left" w:pos="6300"/>
              </w:tabs>
              <w:jc w:val="right"/>
              <w:rPr>
                <w:sz w:val="20"/>
                <w:szCs w:val="20"/>
                <w:lang w:val="it-IT"/>
              </w:rPr>
            </w:pPr>
            <w:r>
              <w:rPr>
                <w:sz w:val="20"/>
                <w:szCs w:val="20"/>
                <w:lang w:val="it-IT"/>
              </w:rPr>
              <w:t>350,00</w:t>
            </w:r>
          </w:p>
        </w:tc>
        <w:tc>
          <w:tcPr>
            <w:tcW w:w="1557" w:type="dxa"/>
            <w:shd w:val="clear" w:color="auto" w:fill="auto"/>
          </w:tcPr>
          <w:p w14:paraId="45D491F7" w14:textId="354CE620" w:rsidR="0000120F" w:rsidRPr="00F36BC7" w:rsidRDefault="0000120F" w:rsidP="0000120F">
            <w:pPr>
              <w:tabs>
                <w:tab w:val="left" w:pos="6300"/>
              </w:tabs>
              <w:jc w:val="right"/>
              <w:rPr>
                <w:sz w:val="20"/>
                <w:szCs w:val="20"/>
                <w:lang w:val="it-IT"/>
              </w:rPr>
            </w:pPr>
            <w:r>
              <w:rPr>
                <w:sz w:val="20"/>
                <w:szCs w:val="20"/>
                <w:lang w:val="it-IT"/>
              </w:rPr>
              <w:t>38.145,22</w:t>
            </w:r>
          </w:p>
        </w:tc>
      </w:tr>
      <w:tr w:rsidR="0000120F" w:rsidRPr="00F36BC7" w14:paraId="0800AC76" w14:textId="77777777" w:rsidTr="005343D4">
        <w:tc>
          <w:tcPr>
            <w:tcW w:w="538" w:type="dxa"/>
            <w:shd w:val="clear" w:color="auto" w:fill="auto"/>
          </w:tcPr>
          <w:p w14:paraId="53D3024A" w14:textId="77777777" w:rsidR="0000120F" w:rsidRDefault="0000120F" w:rsidP="0000120F">
            <w:pPr>
              <w:tabs>
                <w:tab w:val="left" w:pos="6300"/>
              </w:tabs>
              <w:jc w:val="right"/>
              <w:rPr>
                <w:sz w:val="20"/>
                <w:szCs w:val="20"/>
                <w:lang w:val="it-IT"/>
              </w:rPr>
            </w:pPr>
            <w:r>
              <w:rPr>
                <w:sz w:val="20"/>
                <w:szCs w:val="20"/>
                <w:lang w:val="it-IT"/>
              </w:rPr>
              <w:t>3</w:t>
            </w:r>
          </w:p>
        </w:tc>
        <w:tc>
          <w:tcPr>
            <w:tcW w:w="4565" w:type="dxa"/>
            <w:gridSpan w:val="2"/>
            <w:tcBorders>
              <w:top w:val="single" w:sz="4" w:space="0" w:color="auto"/>
              <w:left w:val="single" w:sz="4" w:space="0" w:color="auto"/>
              <w:bottom w:val="single" w:sz="4" w:space="0" w:color="auto"/>
              <w:right w:val="single" w:sz="4" w:space="0" w:color="auto"/>
            </w:tcBorders>
          </w:tcPr>
          <w:p w14:paraId="610BB4FC" w14:textId="77777777" w:rsidR="0000120F" w:rsidRPr="00F36BC7" w:rsidRDefault="0000120F" w:rsidP="0000120F">
            <w:pPr>
              <w:tabs>
                <w:tab w:val="left" w:pos="6300"/>
              </w:tabs>
              <w:rPr>
                <w:sz w:val="20"/>
                <w:szCs w:val="20"/>
                <w:lang w:val="it-IT"/>
              </w:rPr>
            </w:pPr>
            <w:r w:rsidRPr="009D6CAF">
              <w:rPr>
                <w:sz w:val="20"/>
                <w:szCs w:val="20"/>
                <w:lang w:val="it-IT"/>
              </w:rPr>
              <w:t>Firidă electrică</w:t>
            </w:r>
          </w:p>
        </w:tc>
        <w:tc>
          <w:tcPr>
            <w:tcW w:w="992" w:type="dxa"/>
            <w:tcBorders>
              <w:top w:val="nil"/>
              <w:left w:val="single" w:sz="4" w:space="0" w:color="auto"/>
              <w:bottom w:val="single" w:sz="4" w:space="0" w:color="auto"/>
              <w:right w:val="single" w:sz="4" w:space="0" w:color="auto"/>
            </w:tcBorders>
          </w:tcPr>
          <w:p w14:paraId="192B1B2A" w14:textId="77777777" w:rsidR="0000120F" w:rsidRPr="00F36BC7"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tcPr>
          <w:p w14:paraId="25BDD827" w14:textId="0E1286A7" w:rsidR="0000120F" w:rsidRPr="00F36BC7" w:rsidRDefault="0000120F" w:rsidP="0000120F">
            <w:pPr>
              <w:tabs>
                <w:tab w:val="left" w:pos="6300"/>
              </w:tabs>
              <w:jc w:val="right"/>
              <w:rPr>
                <w:sz w:val="20"/>
                <w:szCs w:val="20"/>
                <w:lang w:val="it-IT"/>
              </w:rPr>
            </w:pPr>
            <w:r>
              <w:rPr>
                <w:sz w:val="20"/>
                <w:szCs w:val="20"/>
                <w:lang w:val="it-IT"/>
              </w:rPr>
              <w:t>25.081,06</w:t>
            </w:r>
          </w:p>
        </w:tc>
        <w:tc>
          <w:tcPr>
            <w:tcW w:w="1137" w:type="dxa"/>
            <w:tcBorders>
              <w:top w:val="nil"/>
              <w:left w:val="nil"/>
              <w:bottom w:val="single" w:sz="4" w:space="0" w:color="auto"/>
              <w:right w:val="single" w:sz="4" w:space="0" w:color="auto"/>
            </w:tcBorders>
            <w:shd w:val="clear" w:color="auto" w:fill="auto"/>
          </w:tcPr>
          <w:p w14:paraId="7F1A04FD" w14:textId="77777777" w:rsidR="0000120F" w:rsidRPr="00F36BC7" w:rsidRDefault="0000120F" w:rsidP="0000120F">
            <w:pPr>
              <w:tabs>
                <w:tab w:val="left" w:pos="6300"/>
              </w:tabs>
              <w:jc w:val="right"/>
              <w:rPr>
                <w:sz w:val="20"/>
                <w:szCs w:val="20"/>
                <w:lang w:val="it-IT"/>
              </w:rPr>
            </w:pPr>
            <w:r>
              <w:rPr>
                <w:sz w:val="20"/>
                <w:szCs w:val="20"/>
                <w:lang w:val="it-IT"/>
              </w:rPr>
              <w:t>4,00</w:t>
            </w:r>
          </w:p>
        </w:tc>
        <w:tc>
          <w:tcPr>
            <w:tcW w:w="1557" w:type="dxa"/>
            <w:shd w:val="clear" w:color="auto" w:fill="auto"/>
          </w:tcPr>
          <w:p w14:paraId="243E604A" w14:textId="62253363" w:rsidR="0000120F" w:rsidRPr="00F36BC7" w:rsidRDefault="0000120F" w:rsidP="0000120F">
            <w:pPr>
              <w:tabs>
                <w:tab w:val="left" w:pos="6300"/>
              </w:tabs>
              <w:jc w:val="right"/>
              <w:rPr>
                <w:sz w:val="20"/>
                <w:szCs w:val="20"/>
                <w:lang w:val="it-IT"/>
              </w:rPr>
            </w:pPr>
            <w:r>
              <w:rPr>
                <w:sz w:val="20"/>
                <w:szCs w:val="20"/>
                <w:lang w:val="it-IT"/>
              </w:rPr>
              <w:t>100.324,25</w:t>
            </w:r>
          </w:p>
        </w:tc>
      </w:tr>
      <w:tr w:rsidR="0000120F" w:rsidRPr="00F36BC7" w14:paraId="564774CC" w14:textId="77777777" w:rsidTr="005343D4">
        <w:tc>
          <w:tcPr>
            <w:tcW w:w="538" w:type="dxa"/>
            <w:shd w:val="clear" w:color="auto" w:fill="auto"/>
          </w:tcPr>
          <w:p w14:paraId="1CE4D97A" w14:textId="77777777" w:rsidR="0000120F" w:rsidRDefault="0000120F" w:rsidP="0000120F">
            <w:pPr>
              <w:tabs>
                <w:tab w:val="left" w:pos="6300"/>
              </w:tabs>
              <w:jc w:val="right"/>
              <w:rPr>
                <w:sz w:val="20"/>
                <w:szCs w:val="20"/>
                <w:lang w:val="it-IT"/>
              </w:rPr>
            </w:pPr>
            <w:r>
              <w:rPr>
                <w:sz w:val="20"/>
                <w:szCs w:val="20"/>
                <w:lang w:val="it-IT"/>
              </w:rPr>
              <w:t>4</w:t>
            </w:r>
          </w:p>
        </w:tc>
        <w:tc>
          <w:tcPr>
            <w:tcW w:w="4565" w:type="dxa"/>
            <w:gridSpan w:val="2"/>
            <w:tcBorders>
              <w:top w:val="single" w:sz="4" w:space="0" w:color="auto"/>
              <w:left w:val="single" w:sz="4" w:space="0" w:color="auto"/>
              <w:bottom w:val="single" w:sz="4" w:space="0" w:color="auto"/>
              <w:right w:val="single" w:sz="4" w:space="0" w:color="auto"/>
            </w:tcBorders>
          </w:tcPr>
          <w:p w14:paraId="1277D00D" w14:textId="77777777" w:rsidR="0000120F" w:rsidRPr="00F36BC7" w:rsidRDefault="0000120F" w:rsidP="0000120F">
            <w:pPr>
              <w:tabs>
                <w:tab w:val="left" w:pos="6300"/>
              </w:tabs>
              <w:rPr>
                <w:sz w:val="20"/>
                <w:szCs w:val="20"/>
                <w:lang w:val="it-IT"/>
              </w:rPr>
            </w:pPr>
            <w:r w:rsidRPr="009D6CAF">
              <w:rPr>
                <w:sz w:val="20"/>
                <w:szCs w:val="20"/>
                <w:lang w:val="it-IT"/>
              </w:rPr>
              <w:t>Firidă curenți slabi</w:t>
            </w:r>
          </w:p>
        </w:tc>
        <w:tc>
          <w:tcPr>
            <w:tcW w:w="992" w:type="dxa"/>
            <w:tcBorders>
              <w:top w:val="nil"/>
              <w:left w:val="single" w:sz="4" w:space="0" w:color="auto"/>
              <w:bottom w:val="single" w:sz="4" w:space="0" w:color="auto"/>
              <w:right w:val="single" w:sz="4" w:space="0" w:color="auto"/>
            </w:tcBorders>
          </w:tcPr>
          <w:p w14:paraId="19753514" w14:textId="77777777" w:rsidR="0000120F" w:rsidRPr="00F36BC7"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tcPr>
          <w:p w14:paraId="4081F624" w14:textId="1939125A" w:rsidR="0000120F" w:rsidRPr="00F36BC7" w:rsidRDefault="0000120F" w:rsidP="0000120F">
            <w:pPr>
              <w:tabs>
                <w:tab w:val="left" w:pos="6300"/>
              </w:tabs>
              <w:jc w:val="right"/>
              <w:rPr>
                <w:sz w:val="20"/>
                <w:szCs w:val="20"/>
                <w:lang w:val="it-IT"/>
              </w:rPr>
            </w:pPr>
            <w:r>
              <w:rPr>
                <w:sz w:val="20"/>
                <w:szCs w:val="20"/>
                <w:lang w:val="it-IT"/>
              </w:rPr>
              <w:t>601,84</w:t>
            </w:r>
          </w:p>
        </w:tc>
        <w:tc>
          <w:tcPr>
            <w:tcW w:w="1137" w:type="dxa"/>
            <w:tcBorders>
              <w:top w:val="nil"/>
              <w:left w:val="nil"/>
              <w:bottom w:val="single" w:sz="4" w:space="0" w:color="auto"/>
              <w:right w:val="single" w:sz="4" w:space="0" w:color="auto"/>
            </w:tcBorders>
            <w:shd w:val="clear" w:color="auto" w:fill="auto"/>
          </w:tcPr>
          <w:p w14:paraId="54CC8D8E" w14:textId="77777777" w:rsidR="0000120F" w:rsidRPr="00F36BC7" w:rsidRDefault="0000120F" w:rsidP="0000120F">
            <w:pPr>
              <w:tabs>
                <w:tab w:val="left" w:pos="6300"/>
              </w:tabs>
              <w:jc w:val="right"/>
              <w:rPr>
                <w:sz w:val="20"/>
                <w:szCs w:val="20"/>
                <w:lang w:val="it-IT"/>
              </w:rPr>
            </w:pPr>
            <w:r>
              <w:rPr>
                <w:sz w:val="20"/>
                <w:szCs w:val="20"/>
                <w:lang w:val="it-IT"/>
              </w:rPr>
              <w:t>5,00</w:t>
            </w:r>
          </w:p>
        </w:tc>
        <w:tc>
          <w:tcPr>
            <w:tcW w:w="1557" w:type="dxa"/>
            <w:shd w:val="clear" w:color="auto" w:fill="auto"/>
          </w:tcPr>
          <w:p w14:paraId="465F6F8E" w14:textId="48314E08" w:rsidR="0000120F" w:rsidRPr="00F36BC7" w:rsidRDefault="0000120F" w:rsidP="0000120F">
            <w:pPr>
              <w:tabs>
                <w:tab w:val="left" w:pos="6300"/>
              </w:tabs>
              <w:jc w:val="right"/>
              <w:rPr>
                <w:sz w:val="20"/>
                <w:szCs w:val="20"/>
                <w:lang w:val="it-IT"/>
              </w:rPr>
            </w:pPr>
            <w:r>
              <w:rPr>
                <w:sz w:val="20"/>
                <w:szCs w:val="20"/>
                <w:lang w:val="it-IT"/>
              </w:rPr>
              <w:t>3.009,18</w:t>
            </w:r>
          </w:p>
        </w:tc>
      </w:tr>
      <w:tr w:rsidR="0000120F" w:rsidRPr="00F36BC7" w14:paraId="0F1E5801" w14:textId="77777777" w:rsidTr="005343D4">
        <w:tc>
          <w:tcPr>
            <w:tcW w:w="538" w:type="dxa"/>
            <w:shd w:val="clear" w:color="auto" w:fill="auto"/>
          </w:tcPr>
          <w:p w14:paraId="0E58AAA0" w14:textId="77777777" w:rsidR="0000120F" w:rsidRDefault="0000120F" w:rsidP="0000120F">
            <w:pPr>
              <w:tabs>
                <w:tab w:val="left" w:pos="6300"/>
              </w:tabs>
              <w:jc w:val="right"/>
              <w:rPr>
                <w:sz w:val="20"/>
                <w:szCs w:val="20"/>
                <w:lang w:val="it-IT"/>
              </w:rPr>
            </w:pPr>
            <w:r>
              <w:rPr>
                <w:sz w:val="20"/>
                <w:szCs w:val="20"/>
                <w:lang w:val="it-IT"/>
              </w:rPr>
              <w:t>5</w:t>
            </w:r>
          </w:p>
        </w:tc>
        <w:tc>
          <w:tcPr>
            <w:tcW w:w="4565" w:type="dxa"/>
            <w:gridSpan w:val="2"/>
            <w:tcBorders>
              <w:top w:val="single" w:sz="4" w:space="0" w:color="auto"/>
              <w:left w:val="single" w:sz="4" w:space="0" w:color="auto"/>
              <w:bottom w:val="single" w:sz="4" w:space="0" w:color="auto"/>
              <w:right w:val="single" w:sz="4" w:space="0" w:color="auto"/>
            </w:tcBorders>
          </w:tcPr>
          <w:p w14:paraId="7A9680E8" w14:textId="77777777" w:rsidR="0000120F" w:rsidRPr="00F36BC7" w:rsidRDefault="0000120F" w:rsidP="0000120F">
            <w:pPr>
              <w:tabs>
                <w:tab w:val="left" w:pos="6300"/>
              </w:tabs>
              <w:rPr>
                <w:sz w:val="20"/>
                <w:szCs w:val="20"/>
                <w:lang w:val="it-IT"/>
              </w:rPr>
            </w:pPr>
            <w:r w:rsidRPr="009D6CAF">
              <w:rPr>
                <w:sz w:val="20"/>
                <w:szCs w:val="20"/>
                <w:lang w:val="it-IT"/>
              </w:rPr>
              <w:t>Rețea racorduri electrice</w:t>
            </w:r>
          </w:p>
        </w:tc>
        <w:tc>
          <w:tcPr>
            <w:tcW w:w="992" w:type="dxa"/>
            <w:tcBorders>
              <w:top w:val="nil"/>
              <w:left w:val="single" w:sz="4" w:space="0" w:color="auto"/>
              <w:bottom w:val="single" w:sz="4" w:space="0" w:color="auto"/>
              <w:right w:val="single" w:sz="4" w:space="0" w:color="auto"/>
            </w:tcBorders>
          </w:tcPr>
          <w:p w14:paraId="7ADC3ABD" w14:textId="77777777" w:rsidR="0000120F" w:rsidRPr="00F36BC7"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tcPr>
          <w:p w14:paraId="6DC66B9B" w14:textId="3CE9357F" w:rsidR="0000120F" w:rsidRPr="00F36BC7" w:rsidRDefault="0000120F" w:rsidP="0000120F">
            <w:pPr>
              <w:tabs>
                <w:tab w:val="left" w:pos="6300"/>
              </w:tabs>
              <w:jc w:val="right"/>
              <w:rPr>
                <w:sz w:val="20"/>
                <w:szCs w:val="20"/>
                <w:lang w:val="it-IT"/>
              </w:rPr>
            </w:pPr>
            <w:r>
              <w:rPr>
                <w:sz w:val="20"/>
                <w:szCs w:val="20"/>
                <w:lang w:val="it-IT"/>
              </w:rPr>
              <w:t>11.611,63</w:t>
            </w:r>
          </w:p>
        </w:tc>
        <w:tc>
          <w:tcPr>
            <w:tcW w:w="1137" w:type="dxa"/>
            <w:tcBorders>
              <w:top w:val="nil"/>
              <w:left w:val="nil"/>
              <w:bottom w:val="single" w:sz="4" w:space="0" w:color="auto"/>
              <w:right w:val="single" w:sz="4" w:space="0" w:color="auto"/>
            </w:tcBorders>
            <w:shd w:val="clear" w:color="auto" w:fill="auto"/>
          </w:tcPr>
          <w:p w14:paraId="701AF864" w14:textId="77777777" w:rsidR="0000120F" w:rsidRPr="00F36BC7" w:rsidRDefault="0000120F" w:rsidP="0000120F">
            <w:pPr>
              <w:tabs>
                <w:tab w:val="left" w:pos="6300"/>
              </w:tabs>
              <w:jc w:val="right"/>
              <w:rPr>
                <w:sz w:val="20"/>
                <w:szCs w:val="20"/>
                <w:lang w:val="it-IT"/>
              </w:rPr>
            </w:pPr>
            <w:r>
              <w:rPr>
                <w:sz w:val="20"/>
                <w:szCs w:val="20"/>
                <w:lang w:val="it-IT"/>
              </w:rPr>
              <w:t>24,00</w:t>
            </w:r>
          </w:p>
        </w:tc>
        <w:tc>
          <w:tcPr>
            <w:tcW w:w="1557" w:type="dxa"/>
            <w:shd w:val="clear" w:color="auto" w:fill="auto"/>
          </w:tcPr>
          <w:p w14:paraId="55B8017F" w14:textId="268B666B" w:rsidR="0000120F" w:rsidRPr="00F36BC7" w:rsidRDefault="0000120F" w:rsidP="0000120F">
            <w:pPr>
              <w:tabs>
                <w:tab w:val="left" w:pos="6300"/>
              </w:tabs>
              <w:jc w:val="right"/>
              <w:rPr>
                <w:sz w:val="20"/>
                <w:szCs w:val="20"/>
                <w:lang w:val="it-IT"/>
              </w:rPr>
            </w:pPr>
            <w:r>
              <w:rPr>
                <w:sz w:val="20"/>
                <w:szCs w:val="20"/>
                <w:lang w:val="it-IT"/>
              </w:rPr>
              <w:t>278.679,02</w:t>
            </w:r>
          </w:p>
        </w:tc>
      </w:tr>
      <w:tr w:rsidR="0000120F" w:rsidRPr="00F36BC7" w14:paraId="4776B8A5" w14:textId="77777777" w:rsidTr="00CE3769">
        <w:tc>
          <w:tcPr>
            <w:tcW w:w="9923" w:type="dxa"/>
            <w:gridSpan w:val="7"/>
            <w:shd w:val="clear" w:color="auto" w:fill="auto"/>
          </w:tcPr>
          <w:p w14:paraId="1A22E34D" w14:textId="0809FD4E" w:rsidR="0000120F" w:rsidRDefault="0000120F" w:rsidP="0000120F">
            <w:pPr>
              <w:tabs>
                <w:tab w:val="left" w:pos="6300"/>
              </w:tabs>
              <w:rPr>
                <w:b/>
                <w:bCs/>
                <w:sz w:val="20"/>
                <w:szCs w:val="20"/>
                <w:lang w:val="it-IT"/>
              </w:rPr>
            </w:pPr>
          </w:p>
        </w:tc>
      </w:tr>
      <w:tr w:rsidR="0000120F" w:rsidRPr="00F36BC7" w14:paraId="15754C0C" w14:textId="77777777" w:rsidTr="00CE3769">
        <w:tc>
          <w:tcPr>
            <w:tcW w:w="9923" w:type="dxa"/>
            <w:gridSpan w:val="7"/>
            <w:shd w:val="clear" w:color="auto" w:fill="auto"/>
          </w:tcPr>
          <w:p w14:paraId="30966A35" w14:textId="77777777" w:rsidR="0000120F" w:rsidRPr="00DF4775" w:rsidRDefault="0000120F" w:rsidP="0000120F">
            <w:pPr>
              <w:tabs>
                <w:tab w:val="left" w:pos="6300"/>
              </w:tabs>
              <w:rPr>
                <w:b/>
                <w:bCs/>
                <w:sz w:val="20"/>
                <w:szCs w:val="20"/>
                <w:lang w:val="it-IT"/>
              </w:rPr>
            </w:pPr>
            <w:r w:rsidRPr="006664FA">
              <w:rPr>
                <w:b/>
                <w:bCs/>
                <w:sz w:val="20"/>
                <w:szCs w:val="20"/>
                <w:lang w:val="it-IT"/>
              </w:rPr>
              <w:t>4.1.8 CANALIZATIE METROPOLITANA</w:t>
            </w:r>
          </w:p>
        </w:tc>
      </w:tr>
      <w:tr w:rsidR="0000120F" w:rsidRPr="00F36BC7" w14:paraId="3DE70240" w14:textId="77777777" w:rsidTr="00CE3769">
        <w:tc>
          <w:tcPr>
            <w:tcW w:w="9923" w:type="dxa"/>
            <w:gridSpan w:val="7"/>
            <w:shd w:val="clear" w:color="auto" w:fill="auto"/>
          </w:tcPr>
          <w:p w14:paraId="4FF32533" w14:textId="77777777" w:rsidR="0000120F" w:rsidRPr="00327D0D" w:rsidRDefault="0000120F" w:rsidP="0000120F">
            <w:pPr>
              <w:tabs>
                <w:tab w:val="left" w:pos="6300"/>
              </w:tabs>
              <w:rPr>
                <w:b/>
                <w:bCs/>
                <w:sz w:val="20"/>
                <w:szCs w:val="20"/>
                <w:lang w:val="it-IT"/>
              </w:rPr>
            </w:pPr>
            <w:r>
              <w:rPr>
                <w:b/>
                <w:bCs/>
                <w:sz w:val="20"/>
                <w:szCs w:val="20"/>
                <w:lang w:val="it-IT"/>
              </w:rPr>
              <w:t xml:space="preserve">4.1.8.1 </w:t>
            </w:r>
            <w:r w:rsidRPr="00327D0D">
              <w:rPr>
                <w:b/>
                <w:bCs/>
                <w:sz w:val="20"/>
                <w:szCs w:val="20"/>
                <w:lang w:val="it-IT"/>
              </w:rPr>
              <w:t>Canalizatie metropolitana - forta</w:t>
            </w:r>
          </w:p>
        </w:tc>
      </w:tr>
      <w:tr w:rsidR="0000120F" w:rsidRPr="00F36BC7" w14:paraId="522E0ABD" w14:textId="77777777" w:rsidTr="005343D4">
        <w:tc>
          <w:tcPr>
            <w:tcW w:w="538" w:type="dxa"/>
            <w:shd w:val="clear" w:color="auto" w:fill="auto"/>
            <w:vAlign w:val="center"/>
          </w:tcPr>
          <w:p w14:paraId="624E1A3A" w14:textId="77777777" w:rsidR="0000120F" w:rsidRDefault="0000120F" w:rsidP="0000120F">
            <w:pPr>
              <w:tabs>
                <w:tab w:val="left" w:pos="6300"/>
              </w:tabs>
              <w:jc w:val="right"/>
              <w:rPr>
                <w:sz w:val="20"/>
                <w:szCs w:val="20"/>
                <w:lang w:val="it-IT"/>
              </w:rPr>
            </w:pPr>
            <w:r>
              <w:rPr>
                <w:sz w:val="20"/>
                <w:szCs w:val="20"/>
                <w:lang w:val="it-IT"/>
              </w:rPr>
              <w:t>1</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69512020" w14:textId="77777777" w:rsidR="0000120F" w:rsidRPr="00F36BC7" w:rsidRDefault="0000120F" w:rsidP="0000120F">
            <w:pPr>
              <w:tabs>
                <w:tab w:val="left" w:pos="6300"/>
              </w:tabs>
              <w:jc w:val="both"/>
              <w:rPr>
                <w:sz w:val="20"/>
                <w:szCs w:val="20"/>
                <w:lang w:val="it-IT"/>
              </w:rPr>
            </w:pPr>
            <w:r w:rsidRPr="006664FA">
              <w:rPr>
                <w:sz w:val="20"/>
                <w:szCs w:val="20"/>
                <w:lang w:val="it-IT"/>
              </w:rPr>
              <w:t>Conductă canalizație principala pentru reteaua de telecomunicați din PEHD Corugat 2x DN 110 mm</w:t>
            </w:r>
          </w:p>
        </w:tc>
        <w:tc>
          <w:tcPr>
            <w:tcW w:w="992" w:type="dxa"/>
            <w:tcBorders>
              <w:top w:val="nil"/>
              <w:left w:val="single" w:sz="4" w:space="0" w:color="auto"/>
              <w:bottom w:val="single" w:sz="4" w:space="0" w:color="auto"/>
              <w:right w:val="single" w:sz="4" w:space="0" w:color="auto"/>
            </w:tcBorders>
            <w:vAlign w:val="center"/>
          </w:tcPr>
          <w:p w14:paraId="684A4B88" w14:textId="77777777" w:rsidR="0000120F" w:rsidRPr="00F36BC7" w:rsidRDefault="0000120F" w:rsidP="0000120F">
            <w:pPr>
              <w:tabs>
                <w:tab w:val="left" w:pos="6300"/>
              </w:tabs>
              <w:jc w:val="center"/>
              <w:rPr>
                <w:sz w:val="20"/>
                <w:szCs w:val="20"/>
                <w:lang w:val="it-IT"/>
              </w:rPr>
            </w:pPr>
            <w:r>
              <w:rPr>
                <w:sz w:val="20"/>
                <w:szCs w:val="20"/>
                <w:lang w:val="it-IT"/>
              </w:rPr>
              <w:t>ml</w:t>
            </w:r>
          </w:p>
        </w:tc>
        <w:tc>
          <w:tcPr>
            <w:tcW w:w="1134" w:type="dxa"/>
            <w:shd w:val="clear" w:color="auto" w:fill="auto"/>
            <w:vAlign w:val="center"/>
          </w:tcPr>
          <w:p w14:paraId="05408D6E" w14:textId="1C8AFDEC" w:rsidR="0000120F" w:rsidRPr="00F36BC7" w:rsidRDefault="0000120F" w:rsidP="0000120F">
            <w:pPr>
              <w:tabs>
                <w:tab w:val="left" w:pos="6300"/>
              </w:tabs>
              <w:jc w:val="right"/>
              <w:rPr>
                <w:sz w:val="20"/>
                <w:szCs w:val="20"/>
                <w:lang w:val="it-IT"/>
              </w:rPr>
            </w:pPr>
            <w:r>
              <w:rPr>
                <w:sz w:val="20"/>
                <w:szCs w:val="20"/>
                <w:lang w:val="it-IT"/>
              </w:rPr>
              <w:t>556,44</w:t>
            </w:r>
          </w:p>
        </w:tc>
        <w:tc>
          <w:tcPr>
            <w:tcW w:w="1137" w:type="dxa"/>
            <w:tcBorders>
              <w:top w:val="nil"/>
              <w:left w:val="nil"/>
              <w:bottom w:val="single" w:sz="4" w:space="0" w:color="auto"/>
              <w:right w:val="single" w:sz="4" w:space="0" w:color="auto"/>
            </w:tcBorders>
            <w:shd w:val="clear" w:color="auto" w:fill="auto"/>
            <w:vAlign w:val="center"/>
          </w:tcPr>
          <w:p w14:paraId="187E7374" w14:textId="77777777" w:rsidR="0000120F" w:rsidRPr="00F36BC7" w:rsidRDefault="0000120F" w:rsidP="0000120F">
            <w:pPr>
              <w:tabs>
                <w:tab w:val="left" w:pos="6300"/>
              </w:tabs>
              <w:jc w:val="right"/>
              <w:rPr>
                <w:sz w:val="20"/>
                <w:szCs w:val="20"/>
                <w:lang w:val="it-IT"/>
              </w:rPr>
            </w:pPr>
            <w:r>
              <w:rPr>
                <w:sz w:val="20"/>
                <w:szCs w:val="20"/>
                <w:lang w:val="it-IT"/>
              </w:rPr>
              <w:t>1.000,00</w:t>
            </w:r>
          </w:p>
        </w:tc>
        <w:tc>
          <w:tcPr>
            <w:tcW w:w="1557" w:type="dxa"/>
            <w:shd w:val="clear" w:color="auto" w:fill="auto"/>
            <w:vAlign w:val="center"/>
          </w:tcPr>
          <w:p w14:paraId="461FEF59" w14:textId="7A9A5F11" w:rsidR="0000120F" w:rsidRPr="00F36BC7" w:rsidRDefault="0000120F" w:rsidP="0000120F">
            <w:pPr>
              <w:tabs>
                <w:tab w:val="left" w:pos="6300"/>
              </w:tabs>
              <w:jc w:val="right"/>
              <w:rPr>
                <w:sz w:val="20"/>
                <w:szCs w:val="20"/>
                <w:lang w:val="it-IT"/>
              </w:rPr>
            </w:pPr>
            <w:r>
              <w:rPr>
                <w:sz w:val="20"/>
                <w:szCs w:val="20"/>
                <w:lang w:val="it-IT"/>
              </w:rPr>
              <w:t>556.443,00</w:t>
            </w:r>
          </w:p>
        </w:tc>
      </w:tr>
      <w:tr w:rsidR="0000120F" w:rsidRPr="00F36BC7" w14:paraId="09E31D1F" w14:textId="77777777" w:rsidTr="005343D4">
        <w:tc>
          <w:tcPr>
            <w:tcW w:w="538" w:type="dxa"/>
            <w:shd w:val="clear" w:color="auto" w:fill="auto"/>
            <w:vAlign w:val="center"/>
          </w:tcPr>
          <w:p w14:paraId="4B5ED398" w14:textId="77777777" w:rsidR="0000120F" w:rsidRDefault="0000120F" w:rsidP="0000120F">
            <w:pPr>
              <w:tabs>
                <w:tab w:val="left" w:pos="6300"/>
              </w:tabs>
              <w:jc w:val="right"/>
              <w:rPr>
                <w:sz w:val="20"/>
                <w:szCs w:val="20"/>
                <w:lang w:val="it-IT"/>
              </w:rPr>
            </w:pPr>
            <w:r>
              <w:rPr>
                <w:sz w:val="20"/>
                <w:szCs w:val="20"/>
                <w:lang w:val="it-IT"/>
              </w:rPr>
              <w:t>2</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0FE84D62" w14:textId="77777777" w:rsidR="0000120F" w:rsidRPr="006664FA" w:rsidRDefault="0000120F" w:rsidP="0000120F">
            <w:pPr>
              <w:tabs>
                <w:tab w:val="left" w:pos="6300"/>
              </w:tabs>
              <w:rPr>
                <w:sz w:val="20"/>
                <w:szCs w:val="20"/>
                <w:lang w:val="es-ES"/>
              </w:rPr>
            </w:pPr>
            <w:r w:rsidRPr="006664FA">
              <w:rPr>
                <w:sz w:val="20"/>
                <w:szCs w:val="20"/>
                <w:lang w:val="es-ES"/>
              </w:rPr>
              <w:t>Conductă canalizație secundara pentru reteaua de telecomunicați din PEHD Corugat 2x DN 40 mm</w:t>
            </w:r>
          </w:p>
        </w:tc>
        <w:tc>
          <w:tcPr>
            <w:tcW w:w="992" w:type="dxa"/>
            <w:tcBorders>
              <w:top w:val="nil"/>
              <w:left w:val="single" w:sz="4" w:space="0" w:color="auto"/>
              <w:bottom w:val="single" w:sz="4" w:space="0" w:color="auto"/>
              <w:right w:val="single" w:sz="4" w:space="0" w:color="auto"/>
            </w:tcBorders>
            <w:vAlign w:val="center"/>
          </w:tcPr>
          <w:p w14:paraId="5DED4FF0" w14:textId="77777777" w:rsidR="0000120F" w:rsidRPr="006664FA" w:rsidRDefault="0000120F" w:rsidP="0000120F">
            <w:pPr>
              <w:tabs>
                <w:tab w:val="left" w:pos="6300"/>
              </w:tabs>
              <w:jc w:val="center"/>
              <w:rPr>
                <w:sz w:val="20"/>
                <w:szCs w:val="20"/>
                <w:lang w:val="es-ES"/>
              </w:rPr>
            </w:pPr>
            <w:r>
              <w:rPr>
                <w:sz w:val="20"/>
                <w:szCs w:val="20"/>
                <w:lang w:val="es-ES"/>
              </w:rPr>
              <w:t>ml</w:t>
            </w:r>
          </w:p>
        </w:tc>
        <w:tc>
          <w:tcPr>
            <w:tcW w:w="1134" w:type="dxa"/>
            <w:shd w:val="clear" w:color="auto" w:fill="auto"/>
            <w:vAlign w:val="center"/>
          </w:tcPr>
          <w:p w14:paraId="742091E3" w14:textId="0F57200A" w:rsidR="0000120F" w:rsidRPr="006664FA" w:rsidRDefault="0000120F" w:rsidP="0000120F">
            <w:pPr>
              <w:tabs>
                <w:tab w:val="left" w:pos="6300"/>
              </w:tabs>
              <w:jc w:val="right"/>
              <w:rPr>
                <w:sz w:val="20"/>
                <w:szCs w:val="20"/>
                <w:lang w:val="es-ES"/>
              </w:rPr>
            </w:pPr>
            <w:r>
              <w:rPr>
                <w:sz w:val="20"/>
                <w:szCs w:val="20"/>
                <w:lang w:val="es-ES"/>
              </w:rPr>
              <w:t>391,77</w:t>
            </w:r>
          </w:p>
        </w:tc>
        <w:tc>
          <w:tcPr>
            <w:tcW w:w="1137" w:type="dxa"/>
            <w:tcBorders>
              <w:top w:val="nil"/>
              <w:left w:val="nil"/>
              <w:bottom w:val="single" w:sz="4" w:space="0" w:color="auto"/>
              <w:right w:val="single" w:sz="4" w:space="0" w:color="auto"/>
            </w:tcBorders>
            <w:shd w:val="clear" w:color="auto" w:fill="auto"/>
            <w:vAlign w:val="center"/>
          </w:tcPr>
          <w:p w14:paraId="20899A4B" w14:textId="77777777" w:rsidR="0000120F" w:rsidRPr="006664FA" w:rsidRDefault="0000120F" w:rsidP="0000120F">
            <w:pPr>
              <w:tabs>
                <w:tab w:val="left" w:pos="6300"/>
              </w:tabs>
              <w:jc w:val="right"/>
              <w:rPr>
                <w:sz w:val="20"/>
                <w:szCs w:val="20"/>
                <w:lang w:val="es-ES"/>
              </w:rPr>
            </w:pPr>
            <w:r>
              <w:rPr>
                <w:sz w:val="20"/>
                <w:szCs w:val="20"/>
                <w:lang w:val="es-ES"/>
              </w:rPr>
              <w:t>100,00</w:t>
            </w:r>
          </w:p>
        </w:tc>
        <w:tc>
          <w:tcPr>
            <w:tcW w:w="1557" w:type="dxa"/>
            <w:shd w:val="clear" w:color="auto" w:fill="auto"/>
            <w:vAlign w:val="center"/>
          </w:tcPr>
          <w:p w14:paraId="59F0E737" w14:textId="0F3E0C9C" w:rsidR="0000120F" w:rsidRPr="006664FA" w:rsidRDefault="0000120F" w:rsidP="0000120F">
            <w:pPr>
              <w:tabs>
                <w:tab w:val="left" w:pos="6300"/>
              </w:tabs>
              <w:jc w:val="right"/>
              <w:rPr>
                <w:sz w:val="20"/>
                <w:szCs w:val="20"/>
                <w:lang w:val="es-ES"/>
              </w:rPr>
            </w:pPr>
            <w:r>
              <w:rPr>
                <w:sz w:val="20"/>
                <w:szCs w:val="20"/>
                <w:lang w:val="es-ES"/>
              </w:rPr>
              <w:t>39.177,44</w:t>
            </w:r>
          </w:p>
        </w:tc>
      </w:tr>
      <w:tr w:rsidR="0000120F" w:rsidRPr="00F36BC7" w14:paraId="2CEC4EA5" w14:textId="77777777" w:rsidTr="005343D4">
        <w:tc>
          <w:tcPr>
            <w:tcW w:w="538" w:type="dxa"/>
            <w:shd w:val="clear" w:color="auto" w:fill="auto"/>
            <w:vAlign w:val="center"/>
          </w:tcPr>
          <w:p w14:paraId="68E0F691" w14:textId="77777777" w:rsidR="0000120F" w:rsidRDefault="0000120F" w:rsidP="0000120F">
            <w:pPr>
              <w:tabs>
                <w:tab w:val="left" w:pos="6300"/>
              </w:tabs>
              <w:jc w:val="right"/>
              <w:rPr>
                <w:sz w:val="20"/>
                <w:szCs w:val="20"/>
                <w:lang w:val="it-IT"/>
              </w:rPr>
            </w:pPr>
            <w:r>
              <w:rPr>
                <w:sz w:val="20"/>
                <w:szCs w:val="20"/>
                <w:lang w:val="it-IT"/>
              </w:rPr>
              <w:t>3</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195FFD62" w14:textId="77777777" w:rsidR="0000120F" w:rsidRPr="00F36BC7" w:rsidRDefault="0000120F" w:rsidP="0000120F">
            <w:pPr>
              <w:tabs>
                <w:tab w:val="left" w:pos="6300"/>
              </w:tabs>
              <w:jc w:val="both"/>
              <w:rPr>
                <w:sz w:val="20"/>
                <w:szCs w:val="20"/>
                <w:lang w:val="it-IT"/>
              </w:rPr>
            </w:pPr>
            <w:r w:rsidRPr="006664FA">
              <w:rPr>
                <w:sz w:val="20"/>
                <w:szCs w:val="20"/>
                <w:lang w:val="it-IT"/>
              </w:rPr>
              <w:t>Camin de tragere pentru canalizatii cabluri pentru telecomunicatii din beton prefabricat, cu urmatoarele dimensiuni interioare LxlxH=1x1x1m.</w:t>
            </w:r>
          </w:p>
        </w:tc>
        <w:tc>
          <w:tcPr>
            <w:tcW w:w="992" w:type="dxa"/>
            <w:tcBorders>
              <w:top w:val="nil"/>
              <w:left w:val="single" w:sz="4" w:space="0" w:color="auto"/>
              <w:bottom w:val="single" w:sz="4" w:space="0" w:color="auto"/>
              <w:right w:val="single" w:sz="4" w:space="0" w:color="auto"/>
            </w:tcBorders>
            <w:vAlign w:val="center"/>
          </w:tcPr>
          <w:p w14:paraId="128850E0" w14:textId="77777777" w:rsidR="0000120F" w:rsidRPr="00F36BC7"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vAlign w:val="center"/>
          </w:tcPr>
          <w:p w14:paraId="129364AA" w14:textId="7ECA6350" w:rsidR="0000120F" w:rsidRPr="00F36BC7" w:rsidRDefault="0000120F" w:rsidP="0000120F">
            <w:pPr>
              <w:tabs>
                <w:tab w:val="left" w:pos="6300"/>
              </w:tabs>
              <w:jc w:val="right"/>
              <w:rPr>
                <w:sz w:val="20"/>
                <w:szCs w:val="20"/>
                <w:lang w:val="it-IT"/>
              </w:rPr>
            </w:pPr>
            <w:r>
              <w:rPr>
                <w:sz w:val="20"/>
                <w:szCs w:val="20"/>
                <w:lang w:val="it-IT"/>
              </w:rPr>
              <w:t>8.271,02</w:t>
            </w:r>
          </w:p>
        </w:tc>
        <w:tc>
          <w:tcPr>
            <w:tcW w:w="1137" w:type="dxa"/>
            <w:tcBorders>
              <w:top w:val="nil"/>
              <w:left w:val="nil"/>
              <w:bottom w:val="single" w:sz="4" w:space="0" w:color="auto"/>
              <w:right w:val="single" w:sz="4" w:space="0" w:color="auto"/>
            </w:tcBorders>
            <w:shd w:val="clear" w:color="auto" w:fill="auto"/>
            <w:vAlign w:val="center"/>
          </w:tcPr>
          <w:p w14:paraId="3B898594" w14:textId="77777777" w:rsidR="0000120F" w:rsidRPr="00F36BC7" w:rsidRDefault="0000120F" w:rsidP="0000120F">
            <w:pPr>
              <w:tabs>
                <w:tab w:val="left" w:pos="6300"/>
              </w:tabs>
              <w:jc w:val="right"/>
              <w:rPr>
                <w:sz w:val="20"/>
                <w:szCs w:val="20"/>
                <w:lang w:val="it-IT"/>
              </w:rPr>
            </w:pPr>
            <w:r>
              <w:rPr>
                <w:sz w:val="20"/>
                <w:szCs w:val="20"/>
                <w:lang w:val="it-IT"/>
              </w:rPr>
              <w:t>11,00</w:t>
            </w:r>
          </w:p>
        </w:tc>
        <w:tc>
          <w:tcPr>
            <w:tcW w:w="1557" w:type="dxa"/>
            <w:shd w:val="clear" w:color="auto" w:fill="auto"/>
            <w:vAlign w:val="center"/>
          </w:tcPr>
          <w:p w14:paraId="25D664F8" w14:textId="5A7672D8" w:rsidR="0000120F" w:rsidRPr="00F36BC7" w:rsidRDefault="0000120F" w:rsidP="0000120F">
            <w:pPr>
              <w:tabs>
                <w:tab w:val="left" w:pos="6300"/>
              </w:tabs>
              <w:jc w:val="right"/>
              <w:rPr>
                <w:sz w:val="20"/>
                <w:szCs w:val="20"/>
                <w:lang w:val="it-IT"/>
              </w:rPr>
            </w:pPr>
            <w:r>
              <w:rPr>
                <w:sz w:val="20"/>
                <w:szCs w:val="20"/>
                <w:lang w:val="it-IT"/>
              </w:rPr>
              <w:t>90.981,23</w:t>
            </w:r>
          </w:p>
        </w:tc>
      </w:tr>
      <w:tr w:rsidR="0000120F" w:rsidRPr="00F36BC7" w14:paraId="7486C015" w14:textId="77777777" w:rsidTr="00CE3769">
        <w:tc>
          <w:tcPr>
            <w:tcW w:w="9923" w:type="dxa"/>
            <w:gridSpan w:val="7"/>
            <w:shd w:val="clear" w:color="auto" w:fill="auto"/>
          </w:tcPr>
          <w:p w14:paraId="0091CD89" w14:textId="77777777" w:rsidR="0000120F" w:rsidRPr="00327D0D" w:rsidRDefault="0000120F" w:rsidP="0000120F">
            <w:pPr>
              <w:tabs>
                <w:tab w:val="left" w:pos="6300"/>
              </w:tabs>
              <w:rPr>
                <w:b/>
                <w:bCs/>
                <w:sz w:val="20"/>
                <w:szCs w:val="20"/>
                <w:lang w:val="it-IT"/>
              </w:rPr>
            </w:pPr>
            <w:r>
              <w:rPr>
                <w:b/>
                <w:bCs/>
                <w:sz w:val="20"/>
                <w:szCs w:val="20"/>
                <w:lang w:val="it-IT"/>
              </w:rPr>
              <w:t xml:space="preserve">4.1.8.2 </w:t>
            </w:r>
            <w:r w:rsidRPr="0027561A">
              <w:rPr>
                <w:b/>
                <w:bCs/>
                <w:sz w:val="20"/>
                <w:szCs w:val="20"/>
                <w:lang w:val="it-IT"/>
              </w:rPr>
              <w:t>Canalizatie metropolitana - cablu</w:t>
            </w:r>
          </w:p>
        </w:tc>
      </w:tr>
      <w:tr w:rsidR="0000120F" w:rsidRPr="00F36BC7" w14:paraId="18F11842" w14:textId="77777777" w:rsidTr="005343D4">
        <w:tc>
          <w:tcPr>
            <w:tcW w:w="538" w:type="dxa"/>
            <w:shd w:val="clear" w:color="auto" w:fill="auto"/>
            <w:vAlign w:val="center"/>
          </w:tcPr>
          <w:p w14:paraId="7083D220" w14:textId="77777777" w:rsidR="0000120F" w:rsidRDefault="0000120F" w:rsidP="0000120F">
            <w:pPr>
              <w:tabs>
                <w:tab w:val="left" w:pos="6300"/>
              </w:tabs>
              <w:jc w:val="right"/>
              <w:rPr>
                <w:sz w:val="20"/>
                <w:szCs w:val="20"/>
                <w:lang w:val="it-IT"/>
              </w:rPr>
            </w:pPr>
            <w:r>
              <w:rPr>
                <w:sz w:val="20"/>
                <w:szCs w:val="20"/>
                <w:lang w:val="it-IT"/>
              </w:rPr>
              <w:t>1</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0C20FB9B" w14:textId="77777777" w:rsidR="0000120F" w:rsidRPr="00F36BC7" w:rsidRDefault="0000120F" w:rsidP="0000120F">
            <w:pPr>
              <w:tabs>
                <w:tab w:val="left" w:pos="6300"/>
              </w:tabs>
              <w:rPr>
                <w:sz w:val="20"/>
                <w:szCs w:val="20"/>
                <w:lang w:val="it-IT"/>
              </w:rPr>
            </w:pPr>
            <w:r w:rsidRPr="006664FA">
              <w:rPr>
                <w:sz w:val="20"/>
                <w:szCs w:val="20"/>
                <w:lang w:val="it-IT"/>
              </w:rPr>
              <w:t>Cablu FD</w:t>
            </w:r>
          </w:p>
        </w:tc>
        <w:tc>
          <w:tcPr>
            <w:tcW w:w="992" w:type="dxa"/>
            <w:tcBorders>
              <w:top w:val="nil"/>
              <w:left w:val="single" w:sz="4" w:space="0" w:color="auto"/>
              <w:bottom w:val="single" w:sz="4" w:space="0" w:color="auto"/>
              <w:right w:val="single" w:sz="4" w:space="0" w:color="auto"/>
            </w:tcBorders>
            <w:vAlign w:val="center"/>
          </w:tcPr>
          <w:p w14:paraId="68612506" w14:textId="77777777" w:rsidR="0000120F" w:rsidRPr="00F36BC7" w:rsidRDefault="0000120F" w:rsidP="0000120F">
            <w:pPr>
              <w:tabs>
                <w:tab w:val="left" w:pos="6300"/>
              </w:tabs>
              <w:jc w:val="center"/>
              <w:rPr>
                <w:sz w:val="20"/>
                <w:szCs w:val="20"/>
                <w:lang w:val="it-IT"/>
              </w:rPr>
            </w:pPr>
            <w:r>
              <w:rPr>
                <w:sz w:val="20"/>
                <w:szCs w:val="20"/>
                <w:lang w:val="it-IT"/>
              </w:rPr>
              <w:t>ml</w:t>
            </w:r>
          </w:p>
        </w:tc>
        <w:tc>
          <w:tcPr>
            <w:tcW w:w="1134" w:type="dxa"/>
            <w:shd w:val="clear" w:color="auto" w:fill="auto"/>
            <w:vAlign w:val="center"/>
          </w:tcPr>
          <w:p w14:paraId="71D64E76" w14:textId="47B0CD88" w:rsidR="0000120F" w:rsidRPr="00F36BC7" w:rsidRDefault="0000120F" w:rsidP="0000120F">
            <w:pPr>
              <w:tabs>
                <w:tab w:val="left" w:pos="6300"/>
              </w:tabs>
              <w:jc w:val="right"/>
              <w:rPr>
                <w:sz w:val="20"/>
                <w:szCs w:val="20"/>
                <w:lang w:val="it-IT"/>
              </w:rPr>
            </w:pPr>
            <w:r>
              <w:rPr>
                <w:sz w:val="20"/>
                <w:szCs w:val="20"/>
                <w:lang w:val="it-IT"/>
              </w:rPr>
              <w:t>8,74</w:t>
            </w:r>
          </w:p>
        </w:tc>
        <w:tc>
          <w:tcPr>
            <w:tcW w:w="1137" w:type="dxa"/>
            <w:tcBorders>
              <w:top w:val="nil"/>
              <w:left w:val="nil"/>
              <w:bottom w:val="single" w:sz="4" w:space="0" w:color="auto"/>
              <w:right w:val="single" w:sz="4" w:space="0" w:color="auto"/>
            </w:tcBorders>
            <w:shd w:val="clear" w:color="auto" w:fill="auto"/>
            <w:vAlign w:val="center"/>
          </w:tcPr>
          <w:p w14:paraId="458D0BAA" w14:textId="77777777" w:rsidR="0000120F" w:rsidRPr="00F36BC7" w:rsidRDefault="0000120F" w:rsidP="0000120F">
            <w:pPr>
              <w:tabs>
                <w:tab w:val="left" w:pos="6300"/>
              </w:tabs>
              <w:jc w:val="right"/>
              <w:rPr>
                <w:sz w:val="20"/>
                <w:szCs w:val="20"/>
                <w:lang w:val="it-IT"/>
              </w:rPr>
            </w:pPr>
            <w:r>
              <w:rPr>
                <w:sz w:val="20"/>
                <w:szCs w:val="20"/>
                <w:lang w:val="it-IT"/>
              </w:rPr>
              <w:t>115,00</w:t>
            </w:r>
          </w:p>
        </w:tc>
        <w:tc>
          <w:tcPr>
            <w:tcW w:w="1557" w:type="dxa"/>
            <w:shd w:val="clear" w:color="auto" w:fill="auto"/>
            <w:vAlign w:val="center"/>
          </w:tcPr>
          <w:p w14:paraId="4F0549E8" w14:textId="3D09A6EF" w:rsidR="0000120F" w:rsidRPr="00F36BC7" w:rsidRDefault="00522656" w:rsidP="0000120F">
            <w:pPr>
              <w:tabs>
                <w:tab w:val="left" w:pos="6300"/>
              </w:tabs>
              <w:jc w:val="right"/>
              <w:rPr>
                <w:sz w:val="20"/>
                <w:szCs w:val="20"/>
                <w:lang w:val="it-IT"/>
              </w:rPr>
            </w:pPr>
            <w:r>
              <w:rPr>
                <w:sz w:val="20"/>
                <w:szCs w:val="20"/>
                <w:lang w:val="it-IT"/>
              </w:rPr>
              <w:t>1.004,99</w:t>
            </w:r>
          </w:p>
        </w:tc>
      </w:tr>
      <w:tr w:rsidR="0000120F" w:rsidRPr="00F36BC7" w14:paraId="522DAE19" w14:textId="77777777" w:rsidTr="005343D4">
        <w:tc>
          <w:tcPr>
            <w:tcW w:w="538" w:type="dxa"/>
            <w:shd w:val="clear" w:color="auto" w:fill="auto"/>
            <w:vAlign w:val="center"/>
          </w:tcPr>
          <w:p w14:paraId="743C60AF" w14:textId="77777777" w:rsidR="0000120F" w:rsidRDefault="0000120F" w:rsidP="0000120F">
            <w:pPr>
              <w:tabs>
                <w:tab w:val="left" w:pos="6300"/>
              </w:tabs>
              <w:jc w:val="right"/>
              <w:rPr>
                <w:sz w:val="20"/>
                <w:szCs w:val="20"/>
                <w:lang w:val="it-IT"/>
              </w:rPr>
            </w:pPr>
            <w:r>
              <w:rPr>
                <w:sz w:val="20"/>
                <w:szCs w:val="20"/>
                <w:lang w:val="it-IT"/>
              </w:rPr>
              <w:t>2</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4B560911" w14:textId="77777777" w:rsidR="0000120F" w:rsidRPr="00F36BC7" w:rsidRDefault="0000120F" w:rsidP="0000120F">
            <w:pPr>
              <w:tabs>
                <w:tab w:val="left" w:pos="6300"/>
              </w:tabs>
              <w:rPr>
                <w:sz w:val="20"/>
                <w:szCs w:val="20"/>
                <w:lang w:val="it-IT"/>
              </w:rPr>
            </w:pPr>
            <w:r w:rsidRPr="006664FA">
              <w:rPr>
                <w:sz w:val="20"/>
                <w:szCs w:val="20"/>
                <w:lang w:val="it-IT"/>
              </w:rPr>
              <w:t>Cablu FTP alimentare camere</w:t>
            </w:r>
          </w:p>
        </w:tc>
        <w:tc>
          <w:tcPr>
            <w:tcW w:w="992" w:type="dxa"/>
            <w:tcBorders>
              <w:top w:val="nil"/>
              <w:left w:val="single" w:sz="4" w:space="0" w:color="auto"/>
              <w:bottom w:val="single" w:sz="4" w:space="0" w:color="auto"/>
              <w:right w:val="single" w:sz="4" w:space="0" w:color="auto"/>
            </w:tcBorders>
            <w:vAlign w:val="center"/>
          </w:tcPr>
          <w:p w14:paraId="3EA6B5CE" w14:textId="77777777" w:rsidR="0000120F" w:rsidRPr="00F36BC7" w:rsidRDefault="0000120F" w:rsidP="0000120F">
            <w:pPr>
              <w:tabs>
                <w:tab w:val="left" w:pos="6300"/>
              </w:tabs>
              <w:jc w:val="center"/>
              <w:rPr>
                <w:sz w:val="20"/>
                <w:szCs w:val="20"/>
                <w:lang w:val="it-IT"/>
              </w:rPr>
            </w:pPr>
            <w:r>
              <w:rPr>
                <w:sz w:val="20"/>
                <w:szCs w:val="20"/>
                <w:lang w:val="it-IT"/>
              </w:rPr>
              <w:t>ml</w:t>
            </w:r>
          </w:p>
        </w:tc>
        <w:tc>
          <w:tcPr>
            <w:tcW w:w="1134" w:type="dxa"/>
            <w:shd w:val="clear" w:color="auto" w:fill="auto"/>
            <w:vAlign w:val="center"/>
          </w:tcPr>
          <w:p w14:paraId="1C997781" w14:textId="38DACEA8" w:rsidR="0000120F" w:rsidRPr="00F36BC7" w:rsidRDefault="0000120F" w:rsidP="0000120F">
            <w:pPr>
              <w:tabs>
                <w:tab w:val="left" w:pos="6300"/>
              </w:tabs>
              <w:jc w:val="right"/>
              <w:rPr>
                <w:sz w:val="20"/>
                <w:szCs w:val="20"/>
                <w:lang w:val="it-IT"/>
              </w:rPr>
            </w:pPr>
            <w:r>
              <w:rPr>
                <w:sz w:val="20"/>
                <w:szCs w:val="20"/>
                <w:lang w:val="it-IT"/>
              </w:rPr>
              <w:t>9,47</w:t>
            </w:r>
          </w:p>
        </w:tc>
        <w:tc>
          <w:tcPr>
            <w:tcW w:w="1137" w:type="dxa"/>
            <w:tcBorders>
              <w:top w:val="nil"/>
              <w:left w:val="nil"/>
              <w:bottom w:val="single" w:sz="4" w:space="0" w:color="auto"/>
              <w:right w:val="single" w:sz="4" w:space="0" w:color="auto"/>
            </w:tcBorders>
            <w:shd w:val="clear" w:color="auto" w:fill="auto"/>
            <w:vAlign w:val="center"/>
          </w:tcPr>
          <w:p w14:paraId="468A5745" w14:textId="77777777" w:rsidR="0000120F" w:rsidRPr="00F36BC7" w:rsidRDefault="0000120F" w:rsidP="0000120F">
            <w:pPr>
              <w:tabs>
                <w:tab w:val="left" w:pos="6300"/>
              </w:tabs>
              <w:jc w:val="right"/>
              <w:rPr>
                <w:sz w:val="20"/>
                <w:szCs w:val="20"/>
                <w:lang w:val="it-IT"/>
              </w:rPr>
            </w:pPr>
            <w:r>
              <w:rPr>
                <w:sz w:val="20"/>
                <w:szCs w:val="20"/>
                <w:lang w:val="it-IT"/>
              </w:rPr>
              <w:t>7.500,00</w:t>
            </w:r>
          </w:p>
        </w:tc>
        <w:tc>
          <w:tcPr>
            <w:tcW w:w="1557" w:type="dxa"/>
            <w:shd w:val="clear" w:color="auto" w:fill="auto"/>
            <w:vAlign w:val="center"/>
          </w:tcPr>
          <w:p w14:paraId="4442CFE0" w14:textId="73571E01" w:rsidR="0000120F" w:rsidRPr="00F36BC7" w:rsidRDefault="00522656" w:rsidP="0000120F">
            <w:pPr>
              <w:tabs>
                <w:tab w:val="left" w:pos="6300"/>
              </w:tabs>
              <w:jc w:val="right"/>
              <w:rPr>
                <w:sz w:val="20"/>
                <w:szCs w:val="20"/>
                <w:lang w:val="it-IT"/>
              </w:rPr>
            </w:pPr>
            <w:r>
              <w:rPr>
                <w:sz w:val="20"/>
                <w:szCs w:val="20"/>
                <w:lang w:val="it-IT"/>
              </w:rPr>
              <w:t>71.025,26</w:t>
            </w:r>
          </w:p>
        </w:tc>
      </w:tr>
      <w:tr w:rsidR="0000120F" w:rsidRPr="00F36BC7" w14:paraId="79CD11E0" w14:textId="77777777" w:rsidTr="00CE3769">
        <w:tc>
          <w:tcPr>
            <w:tcW w:w="9923" w:type="dxa"/>
            <w:gridSpan w:val="7"/>
            <w:shd w:val="clear" w:color="auto" w:fill="auto"/>
          </w:tcPr>
          <w:p w14:paraId="3D7CDA3C" w14:textId="024760F9" w:rsidR="0000120F" w:rsidRDefault="0000120F" w:rsidP="0000120F">
            <w:pPr>
              <w:tabs>
                <w:tab w:val="left" w:pos="6300"/>
              </w:tabs>
              <w:rPr>
                <w:b/>
                <w:bCs/>
                <w:sz w:val="20"/>
                <w:szCs w:val="20"/>
                <w:lang w:val="it-IT"/>
              </w:rPr>
            </w:pPr>
          </w:p>
        </w:tc>
      </w:tr>
      <w:tr w:rsidR="0000120F" w:rsidRPr="00F36BC7" w14:paraId="19CCF4D4" w14:textId="77777777" w:rsidTr="00CE3769">
        <w:tc>
          <w:tcPr>
            <w:tcW w:w="9923" w:type="dxa"/>
            <w:gridSpan w:val="7"/>
            <w:shd w:val="clear" w:color="auto" w:fill="auto"/>
          </w:tcPr>
          <w:p w14:paraId="4B33B5A9" w14:textId="77777777" w:rsidR="0000120F" w:rsidRPr="0027561A" w:rsidRDefault="0000120F" w:rsidP="0000120F">
            <w:pPr>
              <w:tabs>
                <w:tab w:val="left" w:pos="6300"/>
              </w:tabs>
              <w:rPr>
                <w:b/>
                <w:bCs/>
                <w:sz w:val="20"/>
                <w:szCs w:val="20"/>
                <w:lang w:val="it-IT"/>
              </w:rPr>
            </w:pPr>
            <w:r>
              <w:rPr>
                <w:b/>
                <w:bCs/>
                <w:sz w:val="20"/>
                <w:szCs w:val="20"/>
                <w:lang w:val="it-IT"/>
              </w:rPr>
              <w:t xml:space="preserve">4.1.9. </w:t>
            </w:r>
            <w:r w:rsidRPr="0027561A">
              <w:rPr>
                <w:b/>
                <w:bCs/>
                <w:sz w:val="20"/>
                <w:szCs w:val="20"/>
                <w:lang w:val="it-IT"/>
              </w:rPr>
              <w:t>IRIGATII</w:t>
            </w:r>
          </w:p>
        </w:tc>
      </w:tr>
      <w:tr w:rsidR="0000120F" w:rsidRPr="00F36BC7" w14:paraId="3CAD6D4D" w14:textId="77777777" w:rsidTr="005343D4">
        <w:tc>
          <w:tcPr>
            <w:tcW w:w="538" w:type="dxa"/>
            <w:shd w:val="clear" w:color="auto" w:fill="auto"/>
          </w:tcPr>
          <w:p w14:paraId="66D93A16" w14:textId="77777777" w:rsidR="0000120F" w:rsidRDefault="0000120F" w:rsidP="0000120F">
            <w:pPr>
              <w:tabs>
                <w:tab w:val="left" w:pos="6300"/>
              </w:tabs>
              <w:jc w:val="right"/>
              <w:rPr>
                <w:sz w:val="20"/>
                <w:szCs w:val="20"/>
                <w:lang w:val="it-IT"/>
              </w:rPr>
            </w:pPr>
            <w:r>
              <w:rPr>
                <w:sz w:val="20"/>
                <w:szCs w:val="20"/>
                <w:lang w:val="it-IT"/>
              </w:rPr>
              <w:t>1</w:t>
            </w:r>
          </w:p>
        </w:tc>
        <w:tc>
          <w:tcPr>
            <w:tcW w:w="4565" w:type="dxa"/>
            <w:gridSpan w:val="2"/>
            <w:tcBorders>
              <w:top w:val="single" w:sz="4" w:space="0" w:color="auto"/>
              <w:left w:val="single" w:sz="4" w:space="0" w:color="auto"/>
              <w:bottom w:val="single" w:sz="4" w:space="0" w:color="auto"/>
              <w:right w:val="single" w:sz="4" w:space="0" w:color="auto"/>
            </w:tcBorders>
          </w:tcPr>
          <w:p w14:paraId="36964C5D" w14:textId="2BE94DF0" w:rsidR="0000120F" w:rsidRPr="00F36BC7" w:rsidRDefault="0000120F" w:rsidP="0000120F">
            <w:pPr>
              <w:tabs>
                <w:tab w:val="left" w:pos="6300"/>
              </w:tabs>
              <w:rPr>
                <w:sz w:val="20"/>
                <w:szCs w:val="20"/>
                <w:lang w:val="it-IT"/>
              </w:rPr>
            </w:pPr>
            <w:r>
              <w:rPr>
                <w:sz w:val="20"/>
                <w:szCs w:val="20"/>
                <w:lang w:val="it-IT"/>
              </w:rPr>
              <w:t>Irigatii</w:t>
            </w:r>
          </w:p>
        </w:tc>
        <w:tc>
          <w:tcPr>
            <w:tcW w:w="992" w:type="dxa"/>
            <w:tcBorders>
              <w:top w:val="nil"/>
              <w:left w:val="single" w:sz="4" w:space="0" w:color="auto"/>
              <w:bottom w:val="single" w:sz="4" w:space="0" w:color="auto"/>
              <w:right w:val="single" w:sz="4" w:space="0" w:color="auto"/>
            </w:tcBorders>
          </w:tcPr>
          <w:p w14:paraId="3EFC549E" w14:textId="3A6E4984" w:rsidR="0000120F" w:rsidRPr="00F36BC7" w:rsidRDefault="0000120F" w:rsidP="0000120F">
            <w:pPr>
              <w:tabs>
                <w:tab w:val="left" w:pos="6300"/>
              </w:tabs>
              <w:jc w:val="center"/>
              <w:rPr>
                <w:sz w:val="20"/>
                <w:szCs w:val="20"/>
                <w:lang w:val="it-IT"/>
              </w:rPr>
            </w:pPr>
            <w:r>
              <w:rPr>
                <w:sz w:val="20"/>
                <w:szCs w:val="20"/>
                <w:lang w:val="it-IT"/>
              </w:rPr>
              <w:t>mp</w:t>
            </w:r>
          </w:p>
        </w:tc>
        <w:tc>
          <w:tcPr>
            <w:tcW w:w="1134" w:type="dxa"/>
            <w:shd w:val="clear" w:color="auto" w:fill="auto"/>
          </w:tcPr>
          <w:p w14:paraId="7146FA27" w14:textId="62743A81" w:rsidR="0000120F" w:rsidRPr="00F36BC7" w:rsidRDefault="0000120F" w:rsidP="0000120F">
            <w:pPr>
              <w:tabs>
                <w:tab w:val="left" w:pos="6300"/>
              </w:tabs>
              <w:jc w:val="right"/>
              <w:rPr>
                <w:sz w:val="20"/>
                <w:szCs w:val="20"/>
                <w:lang w:val="it-IT"/>
              </w:rPr>
            </w:pPr>
            <w:r>
              <w:rPr>
                <w:sz w:val="20"/>
                <w:szCs w:val="20"/>
                <w:lang w:val="it-IT"/>
              </w:rPr>
              <w:t>46,60</w:t>
            </w:r>
          </w:p>
        </w:tc>
        <w:tc>
          <w:tcPr>
            <w:tcW w:w="1137" w:type="dxa"/>
            <w:tcBorders>
              <w:top w:val="nil"/>
              <w:left w:val="nil"/>
              <w:bottom w:val="single" w:sz="4" w:space="0" w:color="auto"/>
              <w:right w:val="single" w:sz="4" w:space="0" w:color="auto"/>
            </w:tcBorders>
            <w:shd w:val="clear" w:color="auto" w:fill="auto"/>
          </w:tcPr>
          <w:p w14:paraId="4AF79251" w14:textId="5064DC02" w:rsidR="0000120F" w:rsidRPr="00F36BC7" w:rsidRDefault="0000120F" w:rsidP="0000120F">
            <w:pPr>
              <w:tabs>
                <w:tab w:val="left" w:pos="6300"/>
              </w:tabs>
              <w:jc w:val="right"/>
              <w:rPr>
                <w:sz w:val="20"/>
                <w:szCs w:val="20"/>
                <w:lang w:val="it-IT"/>
              </w:rPr>
            </w:pPr>
            <w:r>
              <w:rPr>
                <w:sz w:val="20"/>
                <w:szCs w:val="20"/>
                <w:lang w:val="it-IT"/>
              </w:rPr>
              <w:t>39.761,00</w:t>
            </w:r>
          </w:p>
        </w:tc>
        <w:tc>
          <w:tcPr>
            <w:tcW w:w="1557" w:type="dxa"/>
            <w:shd w:val="clear" w:color="auto" w:fill="auto"/>
          </w:tcPr>
          <w:p w14:paraId="16B519DA" w14:textId="0537A579" w:rsidR="0000120F" w:rsidRPr="00F36BC7" w:rsidRDefault="00DA3182" w:rsidP="0000120F">
            <w:pPr>
              <w:tabs>
                <w:tab w:val="left" w:pos="6300"/>
              </w:tabs>
              <w:jc w:val="right"/>
              <w:rPr>
                <w:sz w:val="20"/>
                <w:szCs w:val="20"/>
                <w:lang w:val="it-IT"/>
              </w:rPr>
            </w:pPr>
            <w:r>
              <w:rPr>
                <w:sz w:val="20"/>
                <w:szCs w:val="20"/>
                <w:lang w:val="it-IT"/>
              </w:rPr>
              <w:t>1.852.968,96</w:t>
            </w:r>
          </w:p>
        </w:tc>
      </w:tr>
      <w:tr w:rsidR="0000120F" w:rsidRPr="008D59F8" w14:paraId="64AD56C7" w14:textId="77777777" w:rsidTr="00CE3769">
        <w:tc>
          <w:tcPr>
            <w:tcW w:w="9923" w:type="dxa"/>
            <w:gridSpan w:val="7"/>
            <w:shd w:val="clear" w:color="auto" w:fill="auto"/>
          </w:tcPr>
          <w:p w14:paraId="50A8540D" w14:textId="77777777" w:rsidR="0000120F" w:rsidRPr="008D59F8" w:rsidRDefault="0000120F" w:rsidP="0000120F">
            <w:pPr>
              <w:tabs>
                <w:tab w:val="left" w:pos="6300"/>
              </w:tabs>
              <w:jc w:val="right"/>
              <w:rPr>
                <w:sz w:val="20"/>
                <w:szCs w:val="20"/>
                <w:lang w:val="it-IT"/>
              </w:rPr>
            </w:pPr>
          </w:p>
        </w:tc>
      </w:tr>
      <w:tr w:rsidR="0000120F" w:rsidRPr="00594FE2" w14:paraId="02A772DE" w14:textId="77777777" w:rsidTr="00CE3769">
        <w:tc>
          <w:tcPr>
            <w:tcW w:w="9923" w:type="dxa"/>
            <w:gridSpan w:val="7"/>
            <w:shd w:val="clear" w:color="auto" w:fill="auto"/>
          </w:tcPr>
          <w:p w14:paraId="68E70B40" w14:textId="77777777" w:rsidR="0000120F" w:rsidRPr="0029114F" w:rsidRDefault="0000120F" w:rsidP="0000120F">
            <w:pPr>
              <w:tabs>
                <w:tab w:val="left" w:pos="6300"/>
              </w:tabs>
              <w:rPr>
                <w:b/>
                <w:bCs/>
                <w:sz w:val="20"/>
                <w:szCs w:val="20"/>
                <w:lang w:val="it-IT"/>
              </w:rPr>
            </w:pPr>
            <w:r w:rsidRPr="0029114F">
              <w:rPr>
                <w:b/>
                <w:bCs/>
                <w:sz w:val="20"/>
                <w:szCs w:val="20"/>
                <w:lang w:val="it-IT"/>
              </w:rPr>
              <w:t>4.2. MONTAJ UTILAJE</w:t>
            </w:r>
            <w:r>
              <w:rPr>
                <w:b/>
                <w:bCs/>
                <w:sz w:val="20"/>
                <w:szCs w:val="20"/>
                <w:lang w:val="it-IT"/>
              </w:rPr>
              <w:t xml:space="preserve"> SI </w:t>
            </w:r>
            <w:r w:rsidRPr="0029114F">
              <w:rPr>
                <w:b/>
                <w:bCs/>
                <w:sz w:val="20"/>
                <w:szCs w:val="20"/>
                <w:lang w:val="it-IT"/>
              </w:rPr>
              <w:t>ECHIPAMENTE TEHNOLOGICE SI FUNCTIONALE</w:t>
            </w:r>
          </w:p>
        </w:tc>
      </w:tr>
      <w:tr w:rsidR="0000120F" w:rsidRPr="008D59F8" w14:paraId="0D62D7E5" w14:textId="77777777" w:rsidTr="00CE3769">
        <w:tc>
          <w:tcPr>
            <w:tcW w:w="9923" w:type="dxa"/>
            <w:gridSpan w:val="7"/>
            <w:shd w:val="clear" w:color="auto" w:fill="auto"/>
          </w:tcPr>
          <w:p w14:paraId="6CEE4F3D" w14:textId="77777777" w:rsidR="0000120F" w:rsidRPr="0029114F" w:rsidRDefault="0000120F" w:rsidP="0000120F">
            <w:pPr>
              <w:tabs>
                <w:tab w:val="left" w:pos="6300"/>
              </w:tabs>
              <w:rPr>
                <w:b/>
                <w:bCs/>
                <w:sz w:val="20"/>
                <w:szCs w:val="20"/>
                <w:lang w:val="it-IT"/>
              </w:rPr>
            </w:pPr>
            <w:r>
              <w:rPr>
                <w:b/>
                <w:bCs/>
                <w:sz w:val="20"/>
                <w:szCs w:val="20"/>
                <w:lang w:val="it-IT"/>
              </w:rPr>
              <w:t xml:space="preserve">4.2.1 </w:t>
            </w:r>
            <w:r w:rsidRPr="0027561A">
              <w:rPr>
                <w:b/>
                <w:bCs/>
                <w:sz w:val="20"/>
                <w:szCs w:val="20"/>
                <w:lang w:val="it-IT"/>
              </w:rPr>
              <w:t>Instalatii electrice – retea iluminat si curenti slabi (montaj)</w:t>
            </w:r>
          </w:p>
        </w:tc>
      </w:tr>
      <w:tr w:rsidR="0000120F" w:rsidRPr="008D59F8" w14:paraId="05F348DB" w14:textId="77777777" w:rsidTr="006F0AFA">
        <w:tc>
          <w:tcPr>
            <w:tcW w:w="538" w:type="dxa"/>
            <w:shd w:val="clear" w:color="auto" w:fill="auto"/>
          </w:tcPr>
          <w:p w14:paraId="240112A2" w14:textId="77777777" w:rsidR="0000120F" w:rsidRPr="00D82F7C" w:rsidRDefault="0000120F" w:rsidP="0000120F">
            <w:pPr>
              <w:tabs>
                <w:tab w:val="left" w:pos="6300"/>
              </w:tabs>
              <w:jc w:val="right"/>
              <w:rPr>
                <w:sz w:val="20"/>
                <w:szCs w:val="20"/>
                <w:lang w:val="it-IT"/>
              </w:rPr>
            </w:pPr>
            <w:r w:rsidRPr="00D82F7C">
              <w:rPr>
                <w:sz w:val="20"/>
                <w:szCs w:val="20"/>
                <w:lang w:val="it-IT"/>
              </w:rPr>
              <w:t>1</w:t>
            </w:r>
          </w:p>
        </w:tc>
        <w:tc>
          <w:tcPr>
            <w:tcW w:w="4565" w:type="dxa"/>
            <w:gridSpan w:val="2"/>
            <w:tcBorders>
              <w:top w:val="single" w:sz="4" w:space="0" w:color="auto"/>
              <w:left w:val="single" w:sz="4" w:space="0" w:color="auto"/>
              <w:bottom w:val="single" w:sz="4" w:space="0" w:color="auto"/>
              <w:right w:val="single" w:sz="4" w:space="0" w:color="auto"/>
            </w:tcBorders>
            <w:shd w:val="clear" w:color="auto" w:fill="auto"/>
          </w:tcPr>
          <w:p w14:paraId="58348B4B" w14:textId="5E463620" w:rsidR="0000120F" w:rsidRPr="00D82F7C" w:rsidRDefault="0000120F" w:rsidP="0000120F">
            <w:pPr>
              <w:tabs>
                <w:tab w:val="left" w:pos="6300"/>
              </w:tabs>
              <w:jc w:val="both"/>
              <w:rPr>
                <w:sz w:val="20"/>
                <w:szCs w:val="20"/>
                <w:lang w:val="it-IT"/>
              </w:rPr>
            </w:pPr>
            <w:r w:rsidRPr="00B578DF">
              <w:rPr>
                <w:sz w:val="20"/>
                <w:szCs w:val="20"/>
                <w:lang w:val="it-IT"/>
              </w:rPr>
              <w:t>Instalatii electrice – retea iluminat si curenti slabi (montaj)</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D0B028" w14:textId="108C8425" w:rsidR="0000120F" w:rsidRPr="00D82F7C"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vAlign w:val="center"/>
          </w:tcPr>
          <w:p w14:paraId="4B02EEA9" w14:textId="7158066E" w:rsidR="0000120F" w:rsidRPr="008D59F8" w:rsidRDefault="0000120F" w:rsidP="0000120F">
            <w:pPr>
              <w:tabs>
                <w:tab w:val="left" w:pos="6300"/>
              </w:tabs>
              <w:jc w:val="right"/>
              <w:rPr>
                <w:sz w:val="20"/>
                <w:szCs w:val="20"/>
                <w:lang w:val="it-IT"/>
              </w:rPr>
            </w:pPr>
            <w:r>
              <w:rPr>
                <w:sz w:val="20"/>
                <w:szCs w:val="20"/>
                <w:lang w:val="it-IT"/>
              </w:rPr>
              <w:t>310.956,16</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4A8A943F" w14:textId="096269E9" w:rsidR="0000120F" w:rsidRPr="0029114F" w:rsidRDefault="0000120F" w:rsidP="0000120F">
            <w:pPr>
              <w:tabs>
                <w:tab w:val="left" w:pos="6300"/>
              </w:tabs>
              <w:jc w:val="right"/>
              <w:rPr>
                <w:sz w:val="20"/>
                <w:szCs w:val="20"/>
                <w:lang w:val="it-IT"/>
              </w:rPr>
            </w:pPr>
            <w:r>
              <w:rPr>
                <w:sz w:val="20"/>
                <w:szCs w:val="20"/>
                <w:lang w:val="it-IT"/>
              </w:rPr>
              <w:t>1,00</w:t>
            </w:r>
          </w:p>
        </w:tc>
        <w:tc>
          <w:tcPr>
            <w:tcW w:w="1557" w:type="dxa"/>
            <w:shd w:val="clear" w:color="auto" w:fill="auto"/>
            <w:vAlign w:val="center"/>
          </w:tcPr>
          <w:p w14:paraId="41662056" w14:textId="7B6ACA05" w:rsidR="0000120F" w:rsidRPr="008D59F8" w:rsidRDefault="006F0AFA" w:rsidP="0000120F">
            <w:pPr>
              <w:tabs>
                <w:tab w:val="left" w:pos="6300"/>
              </w:tabs>
              <w:jc w:val="right"/>
              <w:rPr>
                <w:sz w:val="20"/>
                <w:szCs w:val="20"/>
                <w:lang w:val="it-IT"/>
              </w:rPr>
            </w:pPr>
            <w:r>
              <w:rPr>
                <w:sz w:val="20"/>
                <w:szCs w:val="20"/>
                <w:lang w:val="it-IT"/>
              </w:rPr>
              <w:t>310.956,16</w:t>
            </w:r>
          </w:p>
        </w:tc>
      </w:tr>
      <w:tr w:rsidR="0000120F" w:rsidRPr="00CD53A6" w14:paraId="3B0874E2" w14:textId="77777777" w:rsidTr="00CE3769">
        <w:tc>
          <w:tcPr>
            <w:tcW w:w="9923" w:type="dxa"/>
            <w:gridSpan w:val="7"/>
            <w:shd w:val="clear" w:color="auto" w:fill="auto"/>
          </w:tcPr>
          <w:p w14:paraId="613EA338" w14:textId="77777777" w:rsidR="0000120F" w:rsidRPr="0029114F" w:rsidRDefault="0000120F" w:rsidP="0000120F">
            <w:pPr>
              <w:tabs>
                <w:tab w:val="left" w:pos="6300"/>
              </w:tabs>
              <w:rPr>
                <w:b/>
                <w:bCs/>
                <w:sz w:val="20"/>
                <w:szCs w:val="20"/>
                <w:lang w:val="es-ES"/>
              </w:rPr>
            </w:pPr>
            <w:r>
              <w:rPr>
                <w:b/>
                <w:bCs/>
                <w:sz w:val="20"/>
                <w:szCs w:val="20"/>
                <w:lang w:val="es-ES"/>
              </w:rPr>
              <w:t xml:space="preserve">4.2.2 </w:t>
            </w:r>
            <w:r w:rsidRPr="0027561A">
              <w:rPr>
                <w:b/>
                <w:bCs/>
                <w:sz w:val="20"/>
                <w:szCs w:val="20"/>
                <w:lang w:val="es-ES"/>
              </w:rPr>
              <w:t>Canalizatie metropolitana (montaj)</w:t>
            </w:r>
          </w:p>
        </w:tc>
      </w:tr>
      <w:tr w:rsidR="0000120F" w:rsidRPr="0029114F" w14:paraId="400C9792" w14:textId="77777777" w:rsidTr="006F0AFA">
        <w:tc>
          <w:tcPr>
            <w:tcW w:w="538" w:type="dxa"/>
            <w:shd w:val="clear" w:color="auto" w:fill="auto"/>
          </w:tcPr>
          <w:p w14:paraId="4E78DE43" w14:textId="77777777" w:rsidR="0000120F" w:rsidRPr="0029114F" w:rsidRDefault="0000120F" w:rsidP="0000120F">
            <w:pPr>
              <w:tabs>
                <w:tab w:val="left" w:pos="6300"/>
              </w:tabs>
              <w:jc w:val="right"/>
              <w:rPr>
                <w:sz w:val="20"/>
                <w:szCs w:val="20"/>
                <w:lang w:val="es-ES"/>
              </w:rPr>
            </w:pPr>
            <w:r>
              <w:rPr>
                <w:sz w:val="20"/>
                <w:szCs w:val="20"/>
                <w:lang w:val="es-ES"/>
              </w:rPr>
              <w:t>1</w:t>
            </w:r>
          </w:p>
        </w:tc>
        <w:tc>
          <w:tcPr>
            <w:tcW w:w="4565" w:type="dxa"/>
            <w:gridSpan w:val="2"/>
            <w:tcBorders>
              <w:top w:val="single" w:sz="4" w:space="0" w:color="auto"/>
              <w:left w:val="single" w:sz="4" w:space="0" w:color="auto"/>
              <w:bottom w:val="single" w:sz="4" w:space="0" w:color="auto"/>
              <w:right w:val="single" w:sz="4" w:space="0" w:color="auto"/>
            </w:tcBorders>
            <w:shd w:val="clear" w:color="auto" w:fill="auto"/>
          </w:tcPr>
          <w:p w14:paraId="0DF39A38" w14:textId="5A4F4715" w:rsidR="0000120F" w:rsidRPr="0029114F" w:rsidRDefault="0000120F" w:rsidP="0000120F">
            <w:pPr>
              <w:tabs>
                <w:tab w:val="left" w:pos="6300"/>
              </w:tabs>
              <w:rPr>
                <w:sz w:val="20"/>
                <w:szCs w:val="20"/>
                <w:lang w:val="es-ES"/>
              </w:rPr>
            </w:pPr>
            <w:r w:rsidRPr="00B578DF">
              <w:rPr>
                <w:sz w:val="20"/>
                <w:szCs w:val="20"/>
                <w:lang w:val="es-ES"/>
              </w:rPr>
              <w:t>Canalizatie metropolitana (montaj)</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6FFCB5" w14:textId="21614FCA" w:rsidR="0000120F" w:rsidRPr="00D82F7C" w:rsidRDefault="0000120F" w:rsidP="0000120F">
            <w:pPr>
              <w:tabs>
                <w:tab w:val="left" w:pos="6300"/>
              </w:tabs>
              <w:jc w:val="center"/>
              <w:rPr>
                <w:sz w:val="20"/>
                <w:szCs w:val="20"/>
                <w:lang w:val="es-ES"/>
              </w:rPr>
            </w:pPr>
            <w:r>
              <w:rPr>
                <w:sz w:val="20"/>
                <w:szCs w:val="20"/>
                <w:lang w:val="es-ES"/>
              </w:rPr>
              <w:t>buc</w:t>
            </w:r>
          </w:p>
        </w:tc>
        <w:tc>
          <w:tcPr>
            <w:tcW w:w="1134" w:type="dxa"/>
            <w:shd w:val="clear" w:color="auto" w:fill="auto"/>
          </w:tcPr>
          <w:p w14:paraId="443E8598" w14:textId="2D13E0E2" w:rsidR="0000120F" w:rsidRPr="0029114F" w:rsidRDefault="0000120F" w:rsidP="0000120F">
            <w:pPr>
              <w:tabs>
                <w:tab w:val="left" w:pos="6300"/>
              </w:tabs>
              <w:jc w:val="right"/>
              <w:rPr>
                <w:sz w:val="20"/>
                <w:szCs w:val="20"/>
                <w:lang w:val="es-ES"/>
              </w:rPr>
            </w:pPr>
            <w:r>
              <w:rPr>
                <w:sz w:val="20"/>
                <w:szCs w:val="20"/>
                <w:lang w:val="es-ES"/>
              </w:rPr>
              <w:t>12.642,30</w:t>
            </w:r>
          </w:p>
        </w:tc>
        <w:tc>
          <w:tcPr>
            <w:tcW w:w="1137" w:type="dxa"/>
            <w:tcBorders>
              <w:top w:val="single" w:sz="4" w:space="0" w:color="auto"/>
              <w:left w:val="single" w:sz="4" w:space="0" w:color="auto"/>
              <w:bottom w:val="single" w:sz="4" w:space="0" w:color="auto"/>
              <w:right w:val="single" w:sz="4" w:space="0" w:color="auto"/>
            </w:tcBorders>
            <w:shd w:val="clear" w:color="000000" w:fill="FFFFFF"/>
            <w:vAlign w:val="center"/>
          </w:tcPr>
          <w:p w14:paraId="2D97E9E4" w14:textId="153F612A" w:rsidR="0000120F" w:rsidRPr="00D82F7C" w:rsidRDefault="0000120F" w:rsidP="0000120F">
            <w:pPr>
              <w:tabs>
                <w:tab w:val="left" w:pos="6300"/>
              </w:tabs>
              <w:jc w:val="right"/>
              <w:rPr>
                <w:sz w:val="20"/>
                <w:szCs w:val="20"/>
                <w:lang w:val="es-ES"/>
              </w:rPr>
            </w:pPr>
            <w:r>
              <w:rPr>
                <w:sz w:val="20"/>
                <w:szCs w:val="20"/>
                <w:lang w:val="es-ES"/>
              </w:rPr>
              <w:t>1,00</w:t>
            </w:r>
          </w:p>
        </w:tc>
        <w:tc>
          <w:tcPr>
            <w:tcW w:w="1557" w:type="dxa"/>
            <w:shd w:val="clear" w:color="auto" w:fill="auto"/>
            <w:vAlign w:val="center"/>
          </w:tcPr>
          <w:p w14:paraId="37F4A938" w14:textId="272C350B" w:rsidR="0000120F" w:rsidRPr="0029114F" w:rsidRDefault="006F0AFA" w:rsidP="0000120F">
            <w:pPr>
              <w:tabs>
                <w:tab w:val="left" w:pos="6300"/>
              </w:tabs>
              <w:jc w:val="right"/>
              <w:rPr>
                <w:sz w:val="20"/>
                <w:szCs w:val="20"/>
                <w:lang w:val="es-ES"/>
              </w:rPr>
            </w:pPr>
            <w:r>
              <w:rPr>
                <w:sz w:val="20"/>
                <w:szCs w:val="20"/>
                <w:lang w:val="es-ES"/>
              </w:rPr>
              <w:t>12.642,30</w:t>
            </w:r>
          </w:p>
        </w:tc>
      </w:tr>
      <w:tr w:rsidR="0000120F" w:rsidRPr="0029114F" w14:paraId="624B0ADF" w14:textId="77777777" w:rsidTr="00CE3769">
        <w:tc>
          <w:tcPr>
            <w:tcW w:w="9923" w:type="dxa"/>
            <w:gridSpan w:val="7"/>
            <w:shd w:val="clear" w:color="auto" w:fill="auto"/>
          </w:tcPr>
          <w:p w14:paraId="2A719417" w14:textId="77777777" w:rsidR="0000120F" w:rsidRPr="0029114F" w:rsidRDefault="0000120F" w:rsidP="0000120F">
            <w:pPr>
              <w:tabs>
                <w:tab w:val="left" w:pos="6300"/>
              </w:tabs>
              <w:jc w:val="right"/>
              <w:rPr>
                <w:sz w:val="20"/>
                <w:szCs w:val="20"/>
                <w:lang w:val="it-IT"/>
              </w:rPr>
            </w:pPr>
          </w:p>
        </w:tc>
      </w:tr>
      <w:tr w:rsidR="0000120F" w:rsidRPr="0029114F" w14:paraId="677FCFE4" w14:textId="77777777" w:rsidTr="00CE3769">
        <w:tc>
          <w:tcPr>
            <w:tcW w:w="9923" w:type="dxa"/>
            <w:gridSpan w:val="7"/>
            <w:shd w:val="clear" w:color="auto" w:fill="auto"/>
          </w:tcPr>
          <w:p w14:paraId="73ED0904" w14:textId="77777777" w:rsidR="0000120F" w:rsidRPr="0027561A" w:rsidRDefault="0000120F" w:rsidP="0000120F">
            <w:pPr>
              <w:tabs>
                <w:tab w:val="left" w:pos="6300"/>
              </w:tabs>
              <w:rPr>
                <w:b/>
                <w:bCs/>
                <w:sz w:val="20"/>
                <w:szCs w:val="20"/>
                <w:lang w:val="it-IT"/>
              </w:rPr>
            </w:pPr>
            <w:r w:rsidRPr="0027561A">
              <w:rPr>
                <w:b/>
                <w:bCs/>
                <w:sz w:val="20"/>
                <w:szCs w:val="20"/>
                <w:lang w:val="it-IT"/>
              </w:rPr>
              <w:t>4.3. UTILAJE, ECHIPAMENTE TEHNOLOGICE SI FUNCTIONALE CARE NECESITA MONTAJ</w:t>
            </w:r>
          </w:p>
        </w:tc>
      </w:tr>
      <w:tr w:rsidR="0000120F" w:rsidRPr="00594FE2" w14:paraId="0BCAAA10" w14:textId="77777777" w:rsidTr="00CE3769">
        <w:tc>
          <w:tcPr>
            <w:tcW w:w="9923" w:type="dxa"/>
            <w:gridSpan w:val="7"/>
            <w:shd w:val="clear" w:color="auto" w:fill="auto"/>
          </w:tcPr>
          <w:p w14:paraId="2D575E55" w14:textId="77777777" w:rsidR="0000120F" w:rsidRPr="0027561A" w:rsidRDefault="0000120F" w:rsidP="0000120F">
            <w:pPr>
              <w:tabs>
                <w:tab w:val="left" w:pos="6300"/>
              </w:tabs>
              <w:rPr>
                <w:b/>
                <w:bCs/>
                <w:sz w:val="20"/>
                <w:szCs w:val="20"/>
                <w:lang w:val="it-IT"/>
              </w:rPr>
            </w:pPr>
            <w:r>
              <w:rPr>
                <w:b/>
                <w:bCs/>
                <w:sz w:val="20"/>
                <w:szCs w:val="20"/>
                <w:lang w:val="it-IT"/>
              </w:rPr>
              <w:t xml:space="preserve">4.3.1 </w:t>
            </w:r>
            <w:r w:rsidRPr="0027561A">
              <w:rPr>
                <w:b/>
                <w:bCs/>
                <w:sz w:val="20"/>
                <w:szCs w:val="20"/>
                <w:lang w:val="it-IT"/>
              </w:rPr>
              <w:t>Instalatii electrice – retea iluminat si curenti slabi (echipamente)</w:t>
            </w:r>
          </w:p>
        </w:tc>
      </w:tr>
      <w:tr w:rsidR="0000120F" w:rsidRPr="0029114F" w14:paraId="101C126E" w14:textId="77777777" w:rsidTr="005343D4">
        <w:tc>
          <w:tcPr>
            <w:tcW w:w="538" w:type="dxa"/>
            <w:shd w:val="clear" w:color="auto" w:fill="auto"/>
            <w:vAlign w:val="center"/>
          </w:tcPr>
          <w:p w14:paraId="78EAF0B7" w14:textId="77777777" w:rsidR="0000120F" w:rsidRPr="0029114F" w:rsidRDefault="0000120F" w:rsidP="0000120F">
            <w:pPr>
              <w:tabs>
                <w:tab w:val="left" w:pos="6300"/>
              </w:tabs>
              <w:jc w:val="right"/>
              <w:rPr>
                <w:sz w:val="20"/>
                <w:szCs w:val="20"/>
                <w:lang w:val="it-IT"/>
              </w:rPr>
            </w:pPr>
            <w:r>
              <w:rPr>
                <w:sz w:val="20"/>
                <w:szCs w:val="20"/>
                <w:lang w:val="it-IT"/>
              </w:rPr>
              <w:t>1</w:t>
            </w:r>
          </w:p>
        </w:tc>
        <w:tc>
          <w:tcPr>
            <w:tcW w:w="4565" w:type="dxa"/>
            <w:gridSpan w:val="2"/>
            <w:shd w:val="clear" w:color="auto" w:fill="auto"/>
            <w:vAlign w:val="center"/>
          </w:tcPr>
          <w:p w14:paraId="68219291" w14:textId="77777777" w:rsidR="0000120F" w:rsidRPr="0029114F" w:rsidRDefault="0000120F" w:rsidP="0000120F">
            <w:pPr>
              <w:tabs>
                <w:tab w:val="left" w:pos="6300"/>
              </w:tabs>
              <w:rPr>
                <w:sz w:val="20"/>
                <w:szCs w:val="20"/>
                <w:lang w:val="it-IT"/>
              </w:rPr>
            </w:pPr>
            <w:r w:rsidRPr="002B2E43">
              <w:rPr>
                <w:sz w:val="20"/>
                <w:szCs w:val="20"/>
                <w:lang w:val="it-IT"/>
              </w:rPr>
              <w:t xml:space="preserve">Sistem de iluminat TIP 1 alcătuit </w:t>
            </w:r>
            <w:proofErr w:type="gramStart"/>
            <w:r w:rsidRPr="002B2E43">
              <w:rPr>
                <w:sz w:val="20"/>
                <w:szCs w:val="20"/>
                <w:lang w:val="it-IT"/>
              </w:rPr>
              <w:t>din:-</w:t>
            </w:r>
            <w:proofErr w:type="gramEnd"/>
            <w:r w:rsidRPr="002B2E43">
              <w:rPr>
                <w:sz w:val="20"/>
                <w:szCs w:val="20"/>
                <w:lang w:val="it-IT"/>
              </w:rPr>
              <w:t>1 buc. stâlp H=5m, culoare lemn vanilla brushed, secțiune bază/vârf = 140/100mm, diam. vârf 60mm, oțel zincat EN ISO 1461 vopsit AKZO900-1 buc. aparat de iluminat LED Midi cu montaj în cap de stâlp, 44.5W, Ra 80, Tc=3000K, carcasă din aluminiu vopsită AKZO900, dispersor din policarbonat, IK08, IP66.</w:t>
            </w:r>
          </w:p>
        </w:tc>
        <w:tc>
          <w:tcPr>
            <w:tcW w:w="992" w:type="dxa"/>
            <w:shd w:val="clear" w:color="auto" w:fill="auto"/>
            <w:vAlign w:val="center"/>
          </w:tcPr>
          <w:p w14:paraId="6B00A8B4" w14:textId="77777777" w:rsidR="0000120F" w:rsidRPr="0029114F"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vAlign w:val="center"/>
          </w:tcPr>
          <w:p w14:paraId="1354EE0A" w14:textId="5C69CDE9" w:rsidR="0000120F" w:rsidRPr="0029114F" w:rsidRDefault="0000120F" w:rsidP="0000120F">
            <w:pPr>
              <w:tabs>
                <w:tab w:val="left" w:pos="6300"/>
              </w:tabs>
              <w:jc w:val="right"/>
              <w:rPr>
                <w:sz w:val="20"/>
                <w:szCs w:val="20"/>
                <w:lang w:val="it-IT"/>
              </w:rPr>
            </w:pPr>
            <w:r>
              <w:rPr>
                <w:sz w:val="20"/>
                <w:szCs w:val="20"/>
                <w:lang w:val="it-IT"/>
              </w:rPr>
              <w:t>9.659,20</w:t>
            </w:r>
          </w:p>
        </w:tc>
        <w:tc>
          <w:tcPr>
            <w:tcW w:w="1137" w:type="dxa"/>
            <w:shd w:val="clear" w:color="auto" w:fill="auto"/>
            <w:vAlign w:val="center"/>
          </w:tcPr>
          <w:p w14:paraId="3C3CB7CC" w14:textId="77777777" w:rsidR="0000120F" w:rsidRPr="0029114F" w:rsidRDefault="0000120F" w:rsidP="0000120F">
            <w:pPr>
              <w:tabs>
                <w:tab w:val="left" w:pos="6300"/>
              </w:tabs>
              <w:jc w:val="right"/>
              <w:rPr>
                <w:sz w:val="20"/>
                <w:szCs w:val="20"/>
                <w:lang w:val="it-IT"/>
              </w:rPr>
            </w:pPr>
            <w:r>
              <w:rPr>
                <w:sz w:val="20"/>
                <w:szCs w:val="20"/>
                <w:lang w:val="it-IT"/>
              </w:rPr>
              <w:t>63,00</w:t>
            </w:r>
          </w:p>
        </w:tc>
        <w:tc>
          <w:tcPr>
            <w:tcW w:w="1557" w:type="dxa"/>
            <w:shd w:val="clear" w:color="auto" w:fill="auto"/>
            <w:vAlign w:val="center"/>
          </w:tcPr>
          <w:p w14:paraId="0063CF80" w14:textId="1A72F51F" w:rsidR="0000120F" w:rsidRPr="0029114F" w:rsidRDefault="0000120F" w:rsidP="00135C8C">
            <w:pPr>
              <w:tabs>
                <w:tab w:val="left" w:pos="6300"/>
              </w:tabs>
              <w:jc w:val="right"/>
              <w:rPr>
                <w:sz w:val="20"/>
                <w:szCs w:val="20"/>
                <w:lang w:val="it-IT"/>
              </w:rPr>
            </w:pPr>
            <w:r>
              <w:rPr>
                <w:sz w:val="20"/>
                <w:szCs w:val="20"/>
                <w:lang w:val="it-IT"/>
              </w:rPr>
              <w:t>608.529,60</w:t>
            </w:r>
          </w:p>
        </w:tc>
      </w:tr>
      <w:tr w:rsidR="0000120F" w:rsidRPr="0029114F" w14:paraId="21E2E7AF" w14:textId="77777777" w:rsidTr="005343D4">
        <w:tc>
          <w:tcPr>
            <w:tcW w:w="538" w:type="dxa"/>
            <w:shd w:val="clear" w:color="auto" w:fill="auto"/>
            <w:vAlign w:val="center"/>
          </w:tcPr>
          <w:p w14:paraId="1FFBD0E5" w14:textId="77777777" w:rsidR="0000120F" w:rsidRDefault="0000120F" w:rsidP="0000120F">
            <w:pPr>
              <w:tabs>
                <w:tab w:val="left" w:pos="6300"/>
              </w:tabs>
              <w:jc w:val="right"/>
              <w:rPr>
                <w:sz w:val="20"/>
                <w:szCs w:val="20"/>
                <w:lang w:val="it-IT"/>
              </w:rPr>
            </w:pPr>
            <w:r>
              <w:rPr>
                <w:sz w:val="20"/>
                <w:szCs w:val="20"/>
                <w:lang w:val="it-IT"/>
              </w:rPr>
              <w:t>2</w:t>
            </w:r>
          </w:p>
        </w:tc>
        <w:tc>
          <w:tcPr>
            <w:tcW w:w="4565" w:type="dxa"/>
            <w:gridSpan w:val="2"/>
            <w:shd w:val="clear" w:color="auto" w:fill="auto"/>
            <w:vAlign w:val="center"/>
          </w:tcPr>
          <w:p w14:paraId="1A899540" w14:textId="77777777" w:rsidR="0000120F" w:rsidRPr="0029114F" w:rsidRDefault="0000120F" w:rsidP="0000120F">
            <w:pPr>
              <w:tabs>
                <w:tab w:val="left" w:pos="6300"/>
              </w:tabs>
              <w:rPr>
                <w:sz w:val="20"/>
                <w:szCs w:val="20"/>
                <w:lang w:val="it-IT"/>
              </w:rPr>
            </w:pPr>
            <w:r w:rsidRPr="002B2E43">
              <w:rPr>
                <w:sz w:val="20"/>
                <w:szCs w:val="20"/>
                <w:lang w:val="it-IT"/>
              </w:rPr>
              <w:t xml:space="preserve">Sistem de iluminat TIP 2 alcătuit </w:t>
            </w:r>
            <w:proofErr w:type="gramStart"/>
            <w:r w:rsidRPr="002B2E43">
              <w:rPr>
                <w:sz w:val="20"/>
                <w:szCs w:val="20"/>
                <w:lang w:val="it-IT"/>
              </w:rPr>
              <w:t>din:-</w:t>
            </w:r>
            <w:proofErr w:type="gramEnd"/>
            <w:r w:rsidRPr="002B2E43">
              <w:rPr>
                <w:sz w:val="20"/>
                <w:szCs w:val="20"/>
                <w:lang w:val="it-IT"/>
              </w:rPr>
              <w:t xml:space="preserve">1 buc. stâlp H=5m, cu braț dublu PIGEON L=1,49m, culoare lemn vanilla brushed, secțiune bază/vârf = </w:t>
            </w:r>
            <w:r w:rsidRPr="002B2E43">
              <w:rPr>
                <w:sz w:val="20"/>
                <w:szCs w:val="20"/>
                <w:lang w:val="it-IT"/>
              </w:rPr>
              <w:lastRenderedPageBreak/>
              <w:t>140/100mm, oțel zincat EN ISO 1461 vopsit AKZO900-2 buc. aparat de iluminat LED Midi cu montaj suspendat, 44.5W, Ra 80, Tc=3000K, carcasă din aluminiu vopsită AKZO900, dispersor din policarbonat, IK08, IP66</w:t>
            </w:r>
          </w:p>
        </w:tc>
        <w:tc>
          <w:tcPr>
            <w:tcW w:w="992" w:type="dxa"/>
            <w:shd w:val="clear" w:color="auto" w:fill="auto"/>
            <w:vAlign w:val="center"/>
          </w:tcPr>
          <w:p w14:paraId="2B2F7CD0" w14:textId="77777777" w:rsidR="0000120F" w:rsidRPr="0029114F" w:rsidRDefault="0000120F" w:rsidP="0000120F">
            <w:pPr>
              <w:tabs>
                <w:tab w:val="left" w:pos="6300"/>
              </w:tabs>
              <w:jc w:val="center"/>
              <w:rPr>
                <w:sz w:val="20"/>
                <w:szCs w:val="20"/>
                <w:lang w:val="it-IT"/>
              </w:rPr>
            </w:pPr>
            <w:r>
              <w:rPr>
                <w:sz w:val="20"/>
                <w:szCs w:val="20"/>
                <w:lang w:val="it-IT"/>
              </w:rPr>
              <w:lastRenderedPageBreak/>
              <w:t>buc</w:t>
            </w:r>
          </w:p>
        </w:tc>
        <w:tc>
          <w:tcPr>
            <w:tcW w:w="1134" w:type="dxa"/>
            <w:shd w:val="clear" w:color="auto" w:fill="auto"/>
            <w:vAlign w:val="center"/>
          </w:tcPr>
          <w:p w14:paraId="57D3F2C1" w14:textId="02C09908" w:rsidR="0000120F" w:rsidRPr="0029114F" w:rsidRDefault="0000120F" w:rsidP="0000120F">
            <w:pPr>
              <w:tabs>
                <w:tab w:val="left" w:pos="6300"/>
              </w:tabs>
              <w:jc w:val="right"/>
              <w:rPr>
                <w:sz w:val="20"/>
                <w:szCs w:val="20"/>
                <w:lang w:val="it-IT"/>
              </w:rPr>
            </w:pPr>
            <w:r>
              <w:rPr>
                <w:sz w:val="20"/>
                <w:szCs w:val="20"/>
                <w:lang w:val="it-IT"/>
              </w:rPr>
              <w:t>11.640,80</w:t>
            </w:r>
          </w:p>
        </w:tc>
        <w:tc>
          <w:tcPr>
            <w:tcW w:w="1137" w:type="dxa"/>
            <w:shd w:val="clear" w:color="auto" w:fill="auto"/>
            <w:vAlign w:val="center"/>
          </w:tcPr>
          <w:p w14:paraId="7914C2FB" w14:textId="77777777" w:rsidR="0000120F" w:rsidRPr="0029114F" w:rsidRDefault="0000120F" w:rsidP="0000120F">
            <w:pPr>
              <w:tabs>
                <w:tab w:val="left" w:pos="6300"/>
              </w:tabs>
              <w:jc w:val="right"/>
              <w:rPr>
                <w:sz w:val="20"/>
                <w:szCs w:val="20"/>
                <w:lang w:val="it-IT"/>
              </w:rPr>
            </w:pPr>
            <w:r>
              <w:rPr>
                <w:sz w:val="20"/>
                <w:szCs w:val="20"/>
                <w:lang w:val="it-IT"/>
              </w:rPr>
              <w:t>35,00</w:t>
            </w:r>
          </w:p>
        </w:tc>
        <w:tc>
          <w:tcPr>
            <w:tcW w:w="1557" w:type="dxa"/>
            <w:shd w:val="clear" w:color="auto" w:fill="auto"/>
            <w:vAlign w:val="center"/>
          </w:tcPr>
          <w:p w14:paraId="2C891477" w14:textId="4732540B" w:rsidR="0000120F" w:rsidRPr="0029114F" w:rsidRDefault="0000120F" w:rsidP="00135C8C">
            <w:pPr>
              <w:tabs>
                <w:tab w:val="left" w:pos="6300"/>
              </w:tabs>
              <w:jc w:val="right"/>
              <w:rPr>
                <w:sz w:val="20"/>
                <w:szCs w:val="20"/>
                <w:lang w:val="it-IT"/>
              </w:rPr>
            </w:pPr>
            <w:r>
              <w:rPr>
                <w:sz w:val="20"/>
                <w:szCs w:val="20"/>
                <w:lang w:val="it-IT"/>
              </w:rPr>
              <w:t>407.428,00</w:t>
            </w:r>
          </w:p>
        </w:tc>
      </w:tr>
      <w:tr w:rsidR="0000120F" w:rsidRPr="0029114F" w14:paraId="0441FF93" w14:textId="77777777" w:rsidTr="005343D4">
        <w:tc>
          <w:tcPr>
            <w:tcW w:w="538" w:type="dxa"/>
            <w:shd w:val="clear" w:color="auto" w:fill="auto"/>
            <w:vAlign w:val="center"/>
          </w:tcPr>
          <w:p w14:paraId="18DEDEDF" w14:textId="77777777" w:rsidR="0000120F" w:rsidRDefault="0000120F" w:rsidP="0000120F">
            <w:pPr>
              <w:tabs>
                <w:tab w:val="left" w:pos="6300"/>
              </w:tabs>
              <w:jc w:val="right"/>
              <w:rPr>
                <w:sz w:val="20"/>
                <w:szCs w:val="20"/>
                <w:lang w:val="it-IT"/>
              </w:rPr>
            </w:pPr>
            <w:r>
              <w:rPr>
                <w:sz w:val="20"/>
                <w:szCs w:val="20"/>
                <w:lang w:val="it-IT"/>
              </w:rPr>
              <w:t>3</w:t>
            </w:r>
          </w:p>
        </w:tc>
        <w:tc>
          <w:tcPr>
            <w:tcW w:w="4565" w:type="dxa"/>
            <w:gridSpan w:val="2"/>
            <w:shd w:val="clear" w:color="auto" w:fill="auto"/>
            <w:vAlign w:val="center"/>
          </w:tcPr>
          <w:p w14:paraId="3918D0A0" w14:textId="77777777" w:rsidR="0000120F" w:rsidRPr="0029114F" w:rsidRDefault="0000120F" w:rsidP="0000120F">
            <w:pPr>
              <w:tabs>
                <w:tab w:val="left" w:pos="6300"/>
              </w:tabs>
              <w:rPr>
                <w:sz w:val="20"/>
                <w:szCs w:val="20"/>
                <w:lang w:val="it-IT"/>
              </w:rPr>
            </w:pPr>
            <w:r w:rsidRPr="002B2E43">
              <w:rPr>
                <w:sz w:val="20"/>
                <w:szCs w:val="20"/>
                <w:lang w:val="it-IT"/>
              </w:rPr>
              <w:t xml:space="preserve">Sistem de iluminat TIP 3 alcătuit </w:t>
            </w:r>
            <w:proofErr w:type="gramStart"/>
            <w:r w:rsidRPr="002B2E43">
              <w:rPr>
                <w:sz w:val="20"/>
                <w:szCs w:val="20"/>
                <w:lang w:val="it-IT"/>
              </w:rPr>
              <w:t>din:-</w:t>
            </w:r>
            <w:proofErr w:type="gramEnd"/>
            <w:r w:rsidRPr="002B2E43">
              <w:rPr>
                <w:sz w:val="20"/>
                <w:szCs w:val="20"/>
                <w:lang w:val="it-IT"/>
              </w:rPr>
              <w:t>1 buc. stâlp H=5m, cu braț simplu PIGEON L=1,49m, culoare lemn vanilla brushed, secțiune bază/vârf = 140/100mm, oțel zincat EN ISO 1461 vopsit AKZO900-1 buc. aparat de iluminat LED Midi cu montaj suspendat, 44.5W, Ra 80, Tc=3000K, carcasă din aluminiu vopsită AKZO900, dispersor din policarbonat, IK08, IP66</w:t>
            </w:r>
          </w:p>
        </w:tc>
        <w:tc>
          <w:tcPr>
            <w:tcW w:w="992" w:type="dxa"/>
            <w:shd w:val="clear" w:color="auto" w:fill="auto"/>
            <w:vAlign w:val="center"/>
          </w:tcPr>
          <w:p w14:paraId="08086C23" w14:textId="77777777" w:rsidR="0000120F" w:rsidRPr="0029114F"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vAlign w:val="center"/>
          </w:tcPr>
          <w:p w14:paraId="46291E4E" w14:textId="08876161" w:rsidR="0000120F" w:rsidRPr="0029114F" w:rsidRDefault="0000120F" w:rsidP="0000120F">
            <w:pPr>
              <w:tabs>
                <w:tab w:val="left" w:pos="6300"/>
              </w:tabs>
              <w:jc w:val="right"/>
              <w:rPr>
                <w:sz w:val="20"/>
                <w:szCs w:val="20"/>
                <w:lang w:val="it-IT"/>
              </w:rPr>
            </w:pPr>
            <w:r>
              <w:rPr>
                <w:sz w:val="20"/>
                <w:szCs w:val="20"/>
                <w:lang w:val="it-IT"/>
              </w:rPr>
              <w:t>10.032,00</w:t>
            </w:r>
          </w:p>
        </w:tc>
        <w:tc>
          <w:tcPr>
            <w:tcW w:w="1137" w:type="dxa"/>
            <w:shd w:val="clear" w:color="auto" w:fill="auto"/>
            <w:vAlign w:val="center"/>
          </w:tcPr>
          <w:p w14:paraId="327C7AE4" w14:textId="77777777" w:rsidR="0000120F" w:rsidRPr="0029114F" w:rsidRDefault="0000120F" w:rsidP="0000120F">
            <w:pPr>
              <w:tabs>
                <w:tab w:val="left" w:pos="6300"/>
              </w:tabs>
              <w:jc w:val="right"/>
              <w:rPr>
                <w:sz w:val="20"/>
                <w:szCs w:val="20"/>
                <w:lang w:val="it-IT"/>
              </w:rPr>
            </w:pPr>
            <w:r>
              <w:rPr>
                <w:sz w:val="20"/>
                <w:szCs w:val="20"/>
                <w:lang w:val="it-IT"/>
              </w:rPr>
              <w:t>102,00</w:t>
            </w:r>
          </w:p>
        </w:tc>
        <w:tc>
          <w:tcPr>
            <w:tcW w:w="1557" w:type="dxa"/>
            <w:shd w:val="clear" w:color="auto" w:fill="auto"/>
            <w:vAlign w:val="center"/>
          </w:tcPr>
          <w:p w14:paraId="6C834D86" w14:textId="70CF0328" w:rsidR="0000120F" w:rsidRPr="0029114F" w:rsidRDefault="0000120F" w:rsidP="00135C8C">
            <w:pPr>
              <w:tabs>
                <w:tab w:val="left" w:pos="6300"/>
              </w:tabs>
              <w:jc w:val="right"/>
              <w:rPr>
                <w:sz w:val="20"/>
                <w:szCs w:val="20"/>
                <w:lang w:val="it-IT"/>
              </w:rPr>
            </w:pPr>
            <w:r>
              <w:rPr>
                <w:sz w:val="20"/>
                <w:szCs w:val="20"/>
                <w:lang w:val="it-IT"/>
              </w:rPr>
              <w:t>1.023.264,00</w:t>
            </w:r>
          </w:p>
        </w:tc>
      </w:tr>
      <w:tr w:rsidR="0000120F" w:rsidRPr="0029114F" w14:paraId="488009A6" w14:textId="77777777" w:rsidTr="005343D4">
        <w:tc>
          <w:tcPr>
            <w:tcW w:w="538" w:type="dxa"/>
            <w:shd w:val="clear" w:color="auto" w:fill="auto"/>
            <w:vAlign w:val="center"/>
          </w:tcPr>
          <w:p w14:paraId="72F66179" w14:textId="77777777" w:rsidR="0000120F" w:rsidRDefault="0000120F" w:rsidP="0000120F">
            <w:pPr>
              <w:tabs>
                <w:tab w:val="left" w:pos="6300"/>
              </w:tabs>
              <w:jc w:val="right"/>
              <w:rPr>
                <w:sz w:val="20"/>
                <w:szCs w:val="20"/>
                <w:lang w:val="it-IT"/>
              </w:rPr>
            </w:pPr>
            <w:r>
              <w:rPr>
                <w:sz w:val="20"/>
                <w:szCs w:val="20"/>
                <w:lang w:val="it-IT"/>
              </w:rPr>
              <w:t>4</w:t>
            </w:r>
          </w:p>
        </w:tc>
        <w:tc>
          <w:tcPr>
            <w:tcW w:w="4565" w:type="dxa"/>
            <w:gridSpan w:val="2"/>
            <w:shd w:val="clear" w:color="auto" w:fill="auto"/>
            <w:vAlign w:val="center"/>
          </w:tcPr>
          <w:p w14:paraId="71064C33" w14:textId="77777777" w:rsidR="0000120F" w:rsidRPr="0029114F" w:rsidRDefault="0000120F" w:rsidP="0000120F">
            <w:pPr>
              <w:tabs>
                <w:tab w:val="left" w:pos="6300"/>
              </w:tabs>
              <w:rPr>
                <w:sz w:val="20"/>
                <w:szCs w:val="20"/>
                <w:lang w:val="it-IT"/>
              </w:rPr>
            </w:pPr>
            <w:r w:rsidRPr="002B2E43">
              <w:rPr>
                <w:sz w:val="20"/>
                <w:szCs w:val="20"/>
                <w:lang w:val="it-IT"/>
              </w:rPr>
              <w:t>Reflector marcare arbori deosebiți</w:t>
            </w:r>
          </w:p>
        </w:tc>
        <w:tc>
          <w:tcPr>
            <w:tcW w:w="992" w:type="dxa"/>
            <w:shd w:val="clear" w:color="auto" w:fill="auto"/>
            <w:vAlign w:val="center"/>
          </w:tcPr>
          <w:p w14:paraId="19A63A70" w14:textId="77777777" w:rsidR="0000120F" w:rsidRPr="0029114F"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vAlign w:val="center"/>
          </w:tcPr>
          <w:p w14:paraId="191CA28C" w14:textId="451BD7F6" w:rsidR="0000120F" w:rsidRPr="0029114F" w:rsidRDefault="0000120F" w:rsidP="0000120F">
            <w:pPr>
              <w:tabs>
                <w:tab w:val="left" w:pos="6300"/>
              </w:tabs>
              <w:jc w:val="right"/>
              <w:rPr>
                <w:sz w:val="20"/>
                <w:szCs w:val="20"/>
                <w:lang w:val="it-IT"/>
              </w:rPr>
            </w:pPr>
            <w:r>
              <w:rPr>
                <w:sz w:val="20"/>
                <w:szCs w:val="20"/>
                <w:lang w:val="it-IT"/>
              </w:rPr>
              <w:t>2.400,00</w:t>
            </w:r>
          </w:p>
        </w:tc>
        <w:tc>
          <w:tcPr>
            <w:tcW w:w="1137" w:type="dxa"/>
            <w:shd w:val="clear" w:color="auto" w:fill="auto"/>
            <w:vAlign w:val="center"/>
          </w:tcPr>
          <w:p w14:paraId="7A948FC0" w14:textId="77777777" w:rsidR="0000120F" w:rsidRPr="0029114F" w:rsidRDefault="0000120F" w:rsidP="0000120F">
            <w:pPr>
              <w:tabs>
                <w:tab w:val="left" w:pos="6300"/>
              </w:tabs>
              <w:jc w:val="right"/>
              <w:rPr>
                <w:sz w:val="20"/>
                <w:szCs w:val="20"/>
                <w:lang w:val="it-IT"/>
              </w:rPr>
            </w:pPr>
            <w:r>
              <w:rPr>
                <w:sz w:val="20"/>
                <w:szCs w:val="20"/>
                <w:lang w:val="it-IT"/>
              </w:rPr>
              <w:t>15,00</w:t>
            </w:r>
          </w:p>
        </w:tc>
        <w:tc>
          <w:tcPr>
            <w:tcW w:w="1557" w:type="dxa"/>
            <w:shd w:val="clear" w:color="auto" w:fill="auto"/>
            <w:vAlign w:val="center"/>
          </w:tcPr>
          <w:p w14:paraId="305BB01D" w14:textId="0CF8D292" w:rsidR="0000120F" w:rsidRPr="0029114F" w:rsidRDefault="0000120F" w:rsidP="0000120F">
            <w:pPr>
              <w:tabs>
                <w:tab w:val="left" w:pos="6300"/>
              </w:tabs>
              <w:jc w:val="right"/>
              <w:rPr>
                <w:sz w:val="20"/>
                <w:szCs w:val="20"/>
                <w:lang w:val="it-IT"/>
              </w:rPr>
            </w:pPr>
            <w:r>
              <w:rPr>
                <w:sz w:val="20"/>
                <w:szCs w:val="20"/>
                <w:lang w:val="it-IT"/>
              </w:rPr>
              <w:t>36.000,00</w:t>
            </w:r>
          </w:p>
        </w:tc>
      </w:tr>
      <w:tr w:rsidR="0000120F" w:rsidRPr="0029114F" w14:paraId="080761F6" w14:textId="77777777" w:rsidTr="005343D4">
        <w:tc>
          <w:tcPr>
            <w:tcW w:w="538" w:type="dxa"/>
            <w:shd w:val="clear" w:color="auto" w:fill="auto"/>
            <w:vAlign w:val="center"/>
          </w:tcPr>
          <w:p w14:paraId="72FEF939" w14:textId="77777777" w:rsidR="0000120F" w:rsidRDefault="0000120F" w:rsidP="0000120F">
            <w:pPr>
              <w:tabs>
                <w:tab w:val="left" w:pos="6300"/>
              </w:tabs>
              <w:jc w:val="right"/>
              <w:rPr>
                <w:sz w:val="20"/>
                <w:szCs w:val="20"/>
                <w:lang w:val="it-IT"/>
              </w:rPr>
            </w:pPr>
            <w:r>
              <w:rPr>
                <w:sz w:val="20"/>
                <w:szCs w:val="20"/>
                <w:lang w:val="it-IT"/>
              </w:rPr>
              <w:t>5</w:t>
            </w:r>
          </w:p>
        </w:tc>
        <w:tc>
          <w:tcPr>
            <w:tcW w:w="4565" w:type="dxa"/>
            <w:gridSpan w:val="2"/>
            <w:shd w:val="clear" w:color="auto" w:fill="auto"/>
            <w:vAlign w:val="center"/>
          </w:tcPr>
          <w:p w14:paraId="3AABEA55" w14:textId="77777777" w:rsidR="0000120F" w:rsidRPr="0029114F" w:rsidRDefault="0000120F" w:rsidP="0000120F">
            <w:pPr>
              <w:tabs>
                <w:tab w:val="left" w:pos="6300"/>
              </w:tabs>
              <w:jc w:val="both"/>
              <w:rPr>
                <w:sz w:val="20"/>
                <w:szCs w:val="20"/>
                <w:lang w:val="it-IT"/>
              </w:rPr>
            </w:pPr>
            <w:r w:rsidRPr="002B2E43">
              <w:rPr>
                <w:sz w:val="20"/>
                <w:szCs w:val="20"/>
                <w:lang w:val="it-IT"/>
              </w:rPr>
              <w:t>Spot submersibil oglindă de apă (Aleea Parașutiștilor)</w:t>
            </w:r>
          </w:p>
        </w:tc>
        <w:tc>
          <w:tcPr>
            <w:tcW w:w="992" w:type="dxa"/>
            <w:shd w:val="clear" w:color="auto" w:fill="auto"/>
            <w:vAlign w:val="center"/>
          </w:tcPr>
          <w:p w14:paraId="704984A2" w14:textId="77777777" w:rsidR="0000120F" w:rsidRPr="0029114F"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vAlign w:val="center"/>
          </w:tcPr>
          <w:p w14:paraId="4F723F2D" w14:textId="7C84C1D3" w:rsidR="0000120F" w:rsidRPr="0029114F" w:rsidRDefault="0000120F" w:rsidP="0000120F">
            <w:pPr>
              <w:tabs>
                <w:tab w:val="left" w:pos="6300"/>
              </w:tabs>
              <w:jc w:val="right"/>
              <w:rPr>
                <w:sz w:val="20"/>
                <w:szCs w:val="20"/>
                <w:lang w:val="it-IT"/>
              </w:rPr>
            </w:pPr>
            <w:r>
              <w:rPr>
                <w:sz w:val="20"/>
                <w:szCs w:val="20"/>
                <w:lang w:val="it-IT"/>
              </w:rPr>
              <w:t>2.864,00</w:t>
            </w:r>
          </w:p>
        </w:tc>
        <w:tc>
          <w:tcPr>
            <w:tcW w:w="1137" w:type="dxa"/>
            <w:shd w:val="clear" w:color="auto" w:fill="auto"/>
            <w:vAlign w:val="center"/>
          </w:tcPr>
          <w:p w14:paraId="6CEE72CB" w14:textId="77777777" w:rsidR="0000120F" w:rsidRPr="0029114F" w:rsidRDefault="0000120F" w:rsidP="0000120F">
            <w:pPr>
              <w:tabs>
                <w:tab w:val="left" w:pos="6300"/>
              </w:tabs>
              <w:jc w:val="right"/>
              <w:rPr>
                <w:sz w:val="20"/>
                <w:szCs w:val="20"/>
                <w:lang w:val="it-IT"/>
              </w:rPr>
            </w:pPr>
            <w:r>
              <w:rPr>
                <w:sz w:val="20"/>
                <w:szCs w:val="20"/>
                <w:lang w:val="it-IT"/>
              </w:rPr>
              <w:t>8,00</w:t>
            </w:r>
          </w:p>
        </w:tc>
        <w:tc>
          <w:tcPr>
            <w:tcW w:w="1557" w:type="dxa"/>
            <w:shd w:val="clear" w:color="auto" w:fill="auto"/>
            <w:vAlign w:val="center"/>
          </w:tcPr>
          <w:p w14:paraId="12B6C099" w14:textId="40B2D9F2" w:rsidR="0000120F" w:rsidRPr="0029114F" w:rsidRDefault="0000120F" w:rsidP="0000120F">
            <w:pPr>
              <w:tabs>
                <w:tab w:val="left" w:pos="6300"/>
              </w:tabs>
              <w:jc w:val="right"/>
              <w:rPr>
                <w:sz w:val="20"/>
                <w:szCs w:val="20"/>
                <w:lang w:val="it-IT"/>
              </w:rPr>
            </w:pPr>
            <w:r>
              <w:rPr>
                <w:sz w:val="20"/>
                <w:szCs w:val="20"/>
                <w:lang w:val="it-IT"/>
              </w:rPr>
              <w:t>22.912,00</w:t>
            </w:r>
          </w:p>
        </w:tc>
      </w:tr>
      <w:tr w:rsidR="0000120F" w:rsidRPr="0029114F" w14:paraId="3CBADFB7" w14:textId="77777777" w:rsidTr="005343D4">
        <w:tc>
          <w:tcPr>
            <w:tcW w:w="538" w:type="dxa"/>
            <w:shd w:val="clear" w:color="auto" w:fill="auto"/>
            <w:vAlign w:val="center"/>
          </w:tcPr>
          <w:p w14:paraId="1E45CC92" w14:textId="77777777" w:rsidR="0000120F" w:rsidRDefault="0000120F" w:rsidP="0000120F">
            <w:pPr>
              <w:tabs>
                <w:tab w:val="left" w:pos="6300"/>
              </w:tabs>
              <w:jc w:val="right"/>
              <w:rPr>
                <w:sz w:val="20"/>
                <w:szCs w:val="20"/>
                <w:lang w:val="it-IT"/>
              </w:rPr>
            </w:pPr>
            <w:r>
              <w:rPr>
                <w:sz w:val="20"/>
                <w:szCs w:val="20"/>
                <w:lang w:val="it-IT"/>
              </w:rPr>
              <w:t>6</w:t>
            </w:r>
          </w:p>
        </w:tc>
        <w:tc>
          <w:tcPr>
            <w:tcW w:w="4565" w:type="dxa"/>
            <w:gridSpan w:val="2"/>
            <w:shd w:val="clear" w:color="auto" w:fill="auto"/>
            <w:vAlign w:val="center"/>
          </w:tcPr>
          <w:p w14:paraId="76C5CB56" w14:textId="77777777" w:rsidR="0000120F" w:rsidRPr="0029114F" w:rsidRDefault="0000120F" w:rsidP="0000120F">
            <w:pPr>
              <w:tabs>
                <w:tab w:val="left" w:pos="6300"/>
              </w:tabs>
              <w:rPr>
                <w:sz w:val="20"/>
                <w:szCs w:val="20"/>
                <w:lang w:val="it-IT"/>
              </w:rPr>
            </w:pPr>
            <w:r w:rsidRPr="002B2E43">
              <w:rPr>
                <w:sz w:val="20"/>
                <w:szCs w:val="20"/>
                <w:lang w:val="it-IT"/>
              </w:rPr>
              <w:t>Corp iluminat interior</w:t>
            </w:r>
          </w:p>
        </w:tc>
        <w:tc>
          <w:tcPr>
            <w:tcW w:w="992" w:type="dxa"/>
            <w:shd w:val="clear" w:color="auto" w:fill="auto"/>
            <w:vAlign w:val="center"/>
          </w:tcPr>
          <w:p w14:paraId="1D169B54" w14:textId="77777777" w:rsidR="0000120F" w:rsidRPr="0029114F"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vAlign w:val="center"/>
          </w:tcPr>
          <w:p w14:paraId="0751AD60" w14:textId="37D29C41" w:rsidR="0000120F" w:rsidRPr="0029114F" w:rsidRDefault="0000120F" w:rsidP="0000120F">
            <w:pPr>
              <w:tabs>
                <w:tab w:val="left" w:pos="6300"/>
              </w:tabs>
              <w:jc w:val="right"/>
              <w:rPr>
                <w:sz w:val="20"/>
                <w:szCs w:val="20"/>
                <w:lang w:val="it-IT"/>
              </w:rPr>
            </w:pPr>
            <w:r>
              <w:rPr>
                <w:sz w:val="20"/>
                <w:szCs w:val="20"/>
                <w:lang w:val="it-IT"/>
              </w:rPr>
              <w:t>1.900,00</w:t>
            </w:r>
          </w:p>
        </w:tc>
        <w:tc>
          <w:tcPr>
            <w:tcW w:w="1137" w:type="dxa"/>
            <w:shd w:val="clear" w:color="auto" w:fill="auto"/>
            <w:vAlign w:val="center"/>
          </w:tcPr>
          <w:p w14:paraId="6374F6C4" w14:textId="77777777" w:rsidR="0000120F" w:rsidRPr="0029114F" w:rsidRDefault="0000120F" w:rsidP="0000120F">
            <w:pPr>
              <w:tabs>
                <w:tab w:val="left" w:pos="6300"/>
              </w:tabs>
              <w:jc w:val="right"/>
              <w:rPr>
                <w:sz w:val="20"/>
                <w:szCs w:val="20"/>
                <w:lang w:val="it-IT"/>
              </w:rPr>
            </w:pPr>
            <w:r>
              <w:rPr>
                <w:sz w:val="20"/>
                <w:szCs w:val="20"/>
                <w:lang w:val="it-IT"/>
              </w:rPr>
              <w:t>2,00</w:t>
            </w:r>
          </w:p>
        </w:tc>
        <w:tc>
          <w:tcPr>
            <w:tcW w:w="1557" w:type="dxa"/>
            <w:shd w:val="clear" w:color="auto" w:fill="auto"/>
            <w:vAlign w:val="center"/>
          </w:tcPr>
          <w:p w14:paraId="192BB491" w14:textId="285FE784" w:rsidR="0000120F" w:rsidRPr="0029114F" w:rsidRDefault="0000120F" w:rsidP="0000120F">
            <w:pPr>
              <w:tabs>
                <w:tab w:val="left" w:pos="6300"/>
              </w:tabs>
              <w:jc w:val="right"/>
              <w:rPr>
                <w:sz w:val="20"/>
                <w:szCs w:val="20"/>
                <w:lang w:val="it-IT"/>
              </w:rPr>
            </w:pPr>
            <w:r>
              <w:rPr>
                <w:sz w:val="20"/>
                <w:szCs w:val="20"/>
                <w:lang w:val="it-IT"/>
              </w:rPr>
              <w:t>3.800,00</w:t>
            </w:r>
          </w:p>
        </w:tc>
      </w:tr>
      <w:tr w:rsidR="0000120F" w:rsidRPr="0029114F" w14:paraId="63FF06E3" w14:textId="77777777" w:rsidTr="005343D4">
        <w:tc>
          <w:tcPr>
            <w:tcW w:w="538" w:type="dxa"/>
            <w:shd w:val="clear" w:color="auto" w:fill="auto"/>
            <w:vAlign w:val="center"/>
          </w:tcPr>
          <w:p w14:paraId="68253C6E" w14:textId="77777777" w:rsidR="0000120F" w:rsidRDefault="0000120F" w:rsidP="0000120F">
            <w:pPr>
              <w:tabs>
                <w:tab w:val="left" w:pos="6300"/>
              </w:tabs>
              <w:jc w:val="right"/>
              <w:rPr>
                <w:sz w:val="20"/>
                <w:szCs w:val="20"/>
                <w:lang w:val="it-IT"/>
              </w:rPr>
            </w:pPr>
            <w:r>
              <w:rPr>
                <w:sz w:val="20"/>
                <w:szCs w:val="20"/>
                <w:lang w:val="it-IT"/>
              </w:rPr>
              <w:t>7</w:t>
            </w:r>
          </w:p>
        </w:tc>
        <w:tc>
          <w:tcPr>
            <w:tcW w:w="4565" w:type="dxa"/>
            <w:gridSpan w:val="2"/>
            <w:shd w:val="clear" w:color="auto" w:fill="auto"/>
            <w:vAlign w:val="center"/>
          </w:tcPr>
          <w:p w14:paraId="778C36B4" w14:textId="77777777" w:rsidR="0000120F" w:rsidRPr="0029114F" w:rsidRDefault="0000120F" w:rsidP="0000120F">
            <w:pPr>
              <w:tabs>
                <w:tab w:val="left" w:pos="6300"/>
              </w:tabs>
              <w:rPr>
                <w:sz w:val="20"/>
                <w:szCs w:val="20"/>
                <w:lang w:val="it-IT"/>
              </w:rPr>
            </w:pPr>
            <w:r w:rsidRPr="002B2E43">
              <w:rPr>
                <w:sz w:val="20"/>
                <w:szCs w:val="20"/>
                <w:lang w:val="it-IT"/>
              </w:rPr>
              <w:t>Driver</w:t>
            </w:r>
          </w:p>
        </w:tc>
        <w:tc>
          <w:tcPr>
            <w:tcW w:w="992" w:type="dxa"/>
            <w:shd w:val="clear" w:color="auto" w:fill="auto"/>
            <w:vAlign w:val="center"/>
          </w:tcPr>
          <w:p w14:paraId="591B8310" w14:textId="77777777" w:rsidR="0000120F" w:rsidRPr="0029114F"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vAlign w:val="center"/>
          </w:tcPr>
          <w:p w14:paraId="0F7FD767" w14:textId="277BC6DC" w:rsidR="0000120F" w:rsidRPr="0029114F" w:rsidRDefault="0000120F" w:rsidP="0000120F">
            <w:pPr>
              <w:tabs>
                <w:tab w:val="left" w:pos="6300"/>
              </w:tabs>
              <w:jc w:val="right"/>
              <w:rPr>
                <w:sz w:val="20"/>
                <w:szCs w:val="20"/>
                <w:lang w:val="it-IT"/>
              </w:rPr>
            </w:pPr>
            <w:r>
              <w:rPr>
                <w:sz w:val="20"/>
                <w:szCs w:val="20"/>
                <w:lang w:val="it-IT"/>
              </w:rPr>
              <w:t>760,00</w:t>
            </w:r>
          </w:p>
        </w:tc>
        <w:tc>
          <w:tcPr>
            <w:tcW w:w="1137" w:type="dxa"/>
            <w:shd w:val="clear" w:color="auto" w:fill="auto"/>
            <w:vAlign w:val="center"/>
          </w:tcPr>
          <w:p w14:paraId="3677550C" w14:textId="77777777" w:rsidR="0000120F" w:rsidRPr="0029114F" w:rsidRDefault="0000120F" w:rsidP="0000120F">
            <w:pPr>
              <w:tabs>
                <w:tab w:val="left" w:pos="6300"/>
              </w:tabs>
              <w:jc w:val="right"/>
              <w:rPr>
                <w:sz w:val="20"/>
                <w:szCs w:val="20"/>
                <w:lang w:val="it-IT"/>
              </w:rPr>
            </w:pPr>
            <w:r>
              <w:rPr>
                <w:sz w:val="20"/>
                <w:szCs w:val="20"/>
                <w:lang w:val="it-IT"/>
              </w:rPr>
              <w:t>4,00</w:t>
            </w:r>
          </w:p>
        </w:tc>
        <w:tc>
          <w:tcPr>
            <w:tcW w:w="1557" w:type="dxa"/>
            <w:shd w:val="clear" w:color="auto" w:fill="auto"/>
            <w:vAlign w:val="center"/>
          </w:tcPr>
          <w:p w14:paraId="1B0683E7" w14:textId="02417B30" w:rsidR="0000120F" w:rsidRPr="0029114F" w:rsidRDefault="0000120F" w:rsidP="0000120F">
            <w:pPr>
              <w:tabs>
                <w:tab w:val="left" w:pos="6300"/>
              </w:tabs>
              <w:jc w:val="right"/>
              <w:rPr>
                <w:sz w:val="20"/>
                <w:szCs w:val="20"/>
                <w:lang w:val="it-IT"/>
              </w:rPr>
            </w:pPr>
            <w:r>
              <w:rPr>
                <w:sz w:val="20"/>
                <w:szCs w:val="20"/>
                <w:lang w:val="it-IT"/>
              </w:rPr>
              <w:t>3.040,00</w:t>
            </w:r>
          </w:p>
        </w:tc>
      </w:tr>
      <w:tr w:rsidR="0000120F" w:rsidRPr="0029114F" w14:paraId="38D8EEAD" w14:textId="77777777" w:rsidTr="00CE3769">
        <w:tc>
          <w:tcPr>
            <w:tcW w:w="9923" w:type="dxa"/>
            <w:gridSpan w:val="7"/>
            <w:shd w:val="clear" w:color="auto" w:fill="auto"/>
          </w:tcPr>
          <w:p w14:paraId="49B827BA" w14:textId="77777777" w:rsidR="0000120F" w:rsidRPr="0027561A" w:rsidRDefault="0000120F" w:rsidP="0000120F">
            <w:pPr>
              <w:tabs>
                <w:tab w:val="left" w:pos="6300"/>
              </w:tabs>
              <w:rPr>
                <w:b/>
                <w:bCs/>
                <w:sz w:val="20"/>
                <w:szCs w:val="20"/>
                <w:lang w:val="it-IT"/>
              </w:rPr>
            </w:pPr>
            <w:r>
              <w:rPr>
                <w:b/>
                <w:bCs/>
                <w:sz w:val="20"/>
                <w:szCs w:val="20"/>
                <w:lang w:val="it-IT"/>
              </w:rPr>
              <w:t xml:space="preserve">4.3.2 </w:t>
            </w:r>
            <w:r w:rsidRPr="0027561A">
              <w:rPr>
                <w:b/>
                <w:bCs/>
                <w:sz w:val="20"/>
                <w:szCs w:val="20"/>
                <w:lang w:val="it-IT"/>
              </w:rPr>
              <w:t>Canalizatie metropolitana (echipamente)</w:t>
            </w:r>
          </w:p>
        </w:tc>
      </w:tr>
      <w:tr w:rsidR="0000120F" w:rsidRPr="0029114F" w14:paraId="305F6A18" w14:textId="77777777" w:rsidTr="005343D4">
        <w:tc>
          <w:tcPr>
            <w:tcW w:w="538" w:type="dxa"/>
            <w:shd w:val="clear" w:color="auto" w:fill="auto"/>
          </w:tcPr>
          <w:p w14:paraId="75493019" w14:textId="77777777" w:rsidR="0000120F" w:rsidRPr="0029114F" w:rsidRDefault="0000120F" w:rsidP="0000120F">
            <w:pPr>
              <w:tabs>
                <w:tab w:val="left" w:pos="6300"/>
              </w:tabs>
              <w:jc w:val="right"/>
              <w:rPr>
                <w:sz w:val="20"/>
                <w:szCs w:val="20"/>
                <w:lang w:val="it-IT"/>
              </w:rPr>
            </w:pPr>
            <w:r>
              <w:rPr>
                <w:sz w:val="20"/>
                <w:szCs w:val="20"/>
                <w:lang w:val="it-IT"/>
              </w:rPr>
              <w:t>1</w:t>
            </w:r>
          </w:p>
        </w:tc>
        <w:tc>
          <w:tcPr>
            <w:tcW w:w="4565" w:type="dxa"/>
            <w:gridSpan w:val="2"/>
            <w:shd w:val="clear" w:color="auto" w:fill="auto"/>
          </w:tcPr>
          <w:p w14:paraId="13C71357" w14:textId="77777777" w:rsidR="0000120F" w:rsidRPr="0029114F" w:rsidRDefault="0000120F" w:rsidP="0000120F">
            <w:pPr>
              <w:tabs>
                <w:tab w:val="left" w:pos="6300"/>
              </w:tabs>
              <w:rPr>
                <w:sz w:val="20"/>
                <w:szCs w:val="20"/>
                <w:lang w:val="it-IT"/>
              </w:rPr>
            </w:pPr>
            <w:r>
              <w:rPr>
                <w:sz w:val="20"/>
                <w:szCs w:val="20"/>
                <w:lang w:val="it-IT"/>
              </w:rPr>
              <w:t>Camera supraveghere exterior – 25 m</w:t>
            </w:r>
          </w:p>
        </w:tc>
        <w:tc>
          <w:tcPr>
            <w:tcW w:w="992" w:type="dxa"/>
            <w:shd w:val="clear" w:color="auto" w:fill="auto"/>
          </w:tcPr>
          <w:p w14:paraId="573DA594" w14:textId="77777777" w:rsidR="0000120F" w:rsidRPr="0029114F" w:rsidRDefault="0000120F" w:rsidP="005B7395">
            <w:pPr>
              <w:tabs>
                <w:tab w:val="left" w:pos="6300"/>
              </w:tabs>
              <w:jc w:val="center"/>
              <w:rPr>
                <w:sz w:val="20"/>
                <w:szCs w:val="20"/>
                <w:lang w:val="it-IT"/>
              </w:rPr>
            </w:pPr>
            <w:r>
              <w:rPr>
                <w:sz w:val="20"/>
                <w:szCs w:val="20"/>
                <w:lang w:val="it-IT"/>
              </w:rPr>
              <w:t>buc</w:t>
            </w:r>
          </w:p>
        </w:tc>
        <w:tc>
          <w:tcPr>
            <w:tcW w:w="1134" w:type="dxa"/>
            <w:shd w:val="clear" w:color="auto" w:fill="auto"/>
          </w:tcPr>
          <w:p w14:paraId="730608B6" w14:textId="27DE4041" w:rsidR="0000120F" w:rsidRPr="0029114F" w:rsidRDefault="0000120F" w:rsidP="0000120F">
            <w:pPr>
              <w:tabs>
                <w:tab w:val="left" w:pos="6300"/>
              </w:tabs>
              <w:jc w:val="right"/>
              <w:rPr>
                <w:sz w:val="20"/>
                <w:szCs w:val="20"/>
                <w:lang w:val="it-IT"/>
              </w:rPr>
            </w:pPr>
            <w:r>
              <w:rPr>
                <w:sz w:val="20"/>
                <w:szCs w:val="20"/>
                <w:lang w:val="it-IT"/>
              </w:rPr>
              <w:t>198,00</w:t>
            </w:r>
          </w:p>
        </w:tc>
        <w:tc>
          <w:tcPr>
            <w:tcW w:w="1137" w:type="dxa"/>
            <w:shd w:val="clear" w:color="auto" w:fill="auto"/>
          </w:tcPr>
          <w:p w14:paraId="4989282D" w14:textId="77777777" w:rsidR="0000120F" w:rsidRPr="0029114F" w:rsidRDefault="0000120F" w:rsidP="0000120F">
            <w:pPr>
              <w:tabs>
                <w:tab w:val="left" w:pos="6300"/>
              </w:tabs>
              <w:jc w:val="right"/>
              <w:rPr>
                <w:sz w:val="20"/>
                <w:szCs w:val="20"/>
                <w:lang w:val="it-IT"/>
              </w:rPr>
            </w:pPr>
            <w:r>
              <w:rPr>
                <w:sz w:val="20"/>
                <w:szCs w:val="20"/>
                <w:lang w:val="it-IT"/>
              </w:rPr>
              <w:t>12,00</w:t>
            </w:r>
          </w:p>
        </w:tc>
        <w:tc>
          <w:tcPr>
            <w:tcW w:w="1557" w:type="dxa"/>
            <w:shd w:val="clear" w:color="auto" w:fill="auto"/>
          </w:tcPr>
          <w:p w14:paraId="2DD71C24" w14:textId="3E4C1E7A" w:rsidR="0000120F" w:rsidRPr="0029114F" w:rsidRDefault="0000120F" w:rsidP="0000120F">
            <w:pPr>
              <w:tabs>
                <w:tab w:val="left" w:pos="6300"/>
              </w:tabs>
              <w:jc w:val="right"/>
              <w:rPr>
                <w:sz w:val="20"/>
                <w:szCs w:val="20"/>
                <w:lang w:val="it-IT"/>
              </w:rPr>
            </w:pPr>
            <w:r>
              <w:rPr>
                <w:sz w:val="20"/>
                <w:szCs w:val="20"/>
                <w:lang w:val="it-IT"/>
              </w:rPr>
              <w:t>2.376,00</w:t>
            </w:r>
          </w:p>
        </w:tc>
      </w:tr>
      <w:tr w:rsidR="0000120F" w:rsidRPr="0029114F" w14:paraId="229609AE" w14:textId="77777777" w:rsidTr="005343D4">
        <w:tc>
          <w:tcPr>
            <w:tcW w:w="538" w:type="dxa"/>
            <w:shd w:val="clear" w:color="auto" w:fill="auto"/>
          </w:tcPr>
          <w:p w14:paraId="5775EC77" w14:textId="77777777" w:rsidR="0000120F" w:rsidRDefault="0000120F" w:rsidP="0000120F">
            <w:pPr>
              <w:tabs>
                <w:tab w:val="left" w:pos="6300"/>
              </w:tabs>
              <w:jc w:val="right"/>
              <w:rPr>
                <w:sz w:val="20"/>
                <w:szCs w:val="20"/>
                <w:lang w:val="it-IT"/>
              </w:rPr>
            </w:pPr>
            <w:r>
              <w:rPr>
                <w:sz w:val="20"/>
                <w:szCs w:val="20"/>
                <w:lang w:val="it-IT"/>
              </w:rPr>
              <w:t>2</w:t>
            </w:r>
          </w:p>
        </w:tc>
        <w:tc>
          <w:tcPr>
            <w:tcW w:w="4565" w:type="dxa"/>
            <w:gridSpan w:val="2"/>
            <w:shd w:val="clear" w:color="auto" w:fill="auto"/>
          </w:tcPr>
          <w:p w14:paraId="61FD7196" w14:textId="77777777" w:rsidR="0000120F" w:rsidRPr="0029114F" w:rsidRDefault="0000120F" w:rsidP="0000120F">
            <w:pPr>
              <w:tabs>
                <w:tab w:val="left" w:pos="6300"/>
              </w:tabs>
              <w:rPr>
                <w:sz w:val="20"/>
                <w:szCs w:val="20"/>
                <w:lang w:val="it-IT"/>
              </w:rPr>
            </w:pPr>
            <w:r>
              <w:rPr>
                <w:sz w:val="20"/>
                <w:szCs w:val="20"/>
                <w:lang w:val="it-IT"/>
              </w:rPr>
              <w:t>Camera supraveghere exterior – 50 m</w:t>
            </w:r>
          </w:p>
        </w:tc>
        <w:tc>
          <w:tcPr>
            <w:tcW w:w="992" w:type="dxa"/>
            <w:shd w:val="clear" w:color="auto" w:fill="auto"/>
          </w:tcPr>
          <w:p w14:paraId="52FB77F5" w14:textId="77777777" w:rsidR="0000120F" w:rsidRPr="0029114F" w:rsidRDefault="0000120F" w:rsidP="005B7395">
            <w:pPr>
              <w:tabs>
                <w:tab w:val="left" w:pos="6300"/>
              </w:tabs>
              <w:jc w:val="center"/>
              <w:rPr>
                <w:sz w:val="20"/>
                <w:szCs w:val="20"/>
                <w:lang w:val="it-IT"/>
              </w:rPr>
            </w:pPr>
            <w:r>
              <w:rPr>
                <w:sz w:val="20"/>
                <w:szCs w:val="20"/>
                <w:lang w:val="it-IT"/>
              </w:rPr>
              <w:t>buc</w:t>
            </w:r>
          </w:p>
        </w:tc>
        <w:tc>
          <w:tcPr>
            <w:tcW w:w="1134" w:type="dxa"/>
            <w:shd w:val="clear" w:color="auto" w:fill="auto"/>
          </w:tcPr>
          <w:p w14:paraId="1435E47F" w14:textId="5E5A7B66" w:rsidR="0000120F" w:rsidRPr="0029114F" w:rsidRDefault="0000120F" w:rsidP="0000120F">
            <w:pPr>
              <w:tabs>
                <w:tab w:val="left" w:pos="6300"/>
              </w:tabs>
              <w:jc w:val="right"/>
              <w:rPr>
                <w:sz w:val="20"/>
                <w:szCs w:val="20"/>
                <w:lang w:val="it-IT"/>
              </w:rPr>
            </w:pPr>
            <w:r>
              <w:rPr>
                <w:sz w:val="20"/>
                <w:szCs w:val="20"/>
                <w:lang w:val="it-IT"/>
              </w:rPr>
              <w:t>328,00</w:t>
            </w:r>
          </w:p>
        </w:tc>
        <w:tc>
          <w:tcPr>
            <w:tcW w:w="1137" w:type="dxa"/>
            <w:shd w:val="clear" w:color="auto" w:fill="auto"/>
          </w:tcPr>
          <w:p w14:paraId="728BA497" w14:textId="77777777" w:rsidR="0000120F" w:rsidRPr="0029114F" w:rsidRDefault="0000120F" w:rsidP="0000120F">
            <w:pPr>
              <w:tabs>
                <w:tab w:val="left" w:pos="6300"/>
              </w:tabs>
              <w:jc w:val="right"/>
              <w:rPr>
                <w:sz w:val="20"/>
                <w:szCs w:val="20"/>
                <w:lang w:val="it-IT"/>
              </w:rPr>
            </w:pPr>
            <w:r>
              <w:rPr>
                <w:sz w:val="20"/>
                <w:szCs w:val="20"/>
                <w:lang w:val="it-IT"/>
              </w:rPr>
              <w:t>36,00</w:t>
            </w:r>
          </w:p>
        </w:tc>
        <w:tc>
          <w:tcPr>
            <w:tcW w:w="1557" w:type="dxa"/>
            <w:shd w:val="clear" w:color="auto" w:fill="auto"/>
          </w:tcPr>
          <w:p w14:paraId="7236277E" w14:textId="0939F1E9" w:rsidR="0000120F" w:rsidRPr="0029114F" w:rsidRDefault="0000120F" w:rsidP="0000120F">
            <w:pPr>
              <w:tabs>
                <w:tab w:val="left" w:pos="6300"/>
              </w:tabs>
              <w:jc w:val="right"/>
              <w:rPr>
                <w:sz w:val="20"/>
                <w:szCs w:val="20"/>
                <w:lang w:val="it-IT"/>
              </w:rPr>
            </w:pPr>
            <w:r>
              <w:rPr>
                <w:sz w:val="20"/>
                <w:szCs w:val="20"/>
                <w:lang w:val="it-IT"/>
              </w:rPr>
              <w:t>11.808,00</w:t>
            </w:r>
          </w:p>
        </w:tc>
      </w:tr>
      <w:tr w:rsidR="0000120F" w:rsidRPr="0029114F" w14:paraId="26E51A31" w14:textId="77777777" w:rsidTr="005343D4">
        <w:tc>
          <w:tcPr>
            <w:tcW w:w="538" w:type="dxa"/>
            <w:shd w:val="clear" w:color="auto" w:fill="auto"/>
          </w:tcPr>
          <w:p w14:paraId="70FE2A41" w14:textId="77777777" w:rsidR="0000120F" w:rsidRDefault="0000120F" w:rsidP="0000120F">
            <w:pPr>
              <w:tabs>
                <w:tab w:val="left" w:pos="6300"/>
              </w:tabs>
              <w:jc w:val="right"/>
              <w:rPr>
                <w:sz w:val="20"/>
                <w:szCs w:val="20"/>
                <w:lang w:val="it-IT"/>
              </w:rPr>
            </w:pPr>
            <w:r>
              <w:rPr>
                <w:sz w:val="20"/>
                <w:szCs w:val="20"/>
                <w:lang w:val="it-IT"/>
              </w:rPr>
              <w:t>3</w:t>
            </w:r>
          </w:p>
        </w:tc>
        <w:tc>
          <w:tcPr>
            <w:tcW w:w="4565" w:type="dxa"/>
            <w:gridSpan w:val="2"/>
            <w:shd w:val="clear" w:color="auto" w:fill="auto"/>
          </w:tcPr>
          <w:p w14:paraId="61A7FBD8" w14:textId="77777777" w:rsidR="0000120F" w:rsidRPr="0029114F" w:rsidRDefault="0000120F" w:rsidP="0000120F">
            <w:pPr>
              <w:tabs>
                <w:tab w:val="left" w:pos="6300"/>
              </w:tabs>
              <w:rPr>
                <w:sz w:val="20"/>
                <w:szCs w:val="20"/>
                <w:lang w:val="it-IT"/>
              </w:rPr>
            </w:pPr>
            <w:r>
              <w:rPr>
                <w:sz w:val="20"/>
                <w:szCs w:val="20"/>
                <w:lang w:val="it-IT"/>
              </w:rPr>
              <w:t>Routher WIFI 6 dual band</w:t>
            </w:r>
          </w:p>
        </w:tc>
        <w:tc>
          <w:tcPr>
            <w:tcW w:w="992" w:type="dxa"/>
            <w:shd w:val="clear" w:color="auto" w:fill="auto"/>
          </w:tcPr>
          <w:p w14:paraId="04756D9B" w14:textId="77777777" w:rsidR="0000120F" w:rsidRPr="0029114F" w:rsidRDefault="0000120F" w:rsidP="005B7395">
            <w:pPr>
              <w:tabs>
                <w:tab w:val="left" w:pos="6300"/>
              </w:tabs>
              <w:jc w:val="center"/>
              <w:rPr>
                <w:sz w:val="20"/>
                <w:szCs w:val="20"/>
                <w:lang w:val="it-IT"/>
              </w:rPr>
            </w:pPr>
            <w:r>
              <w:rPr>
                <w:sz w:val="20"/>
                <w:szCs w:val="20"/>
                <w:lang w:val="it-IT"/>
              </w:rPr>
              <w:t>buc</w:t>
            </w:r>
          </w:p>
        </w:tc>
        <w:tc>
          <w:tcPr>
            <w:tcW w:w="1134" w:type="dxa"/>
            <w:shd w:val="clear" w:color="auto" w:fill="auto"/>
          </w:tcPr>
          <w:p w14:paraId="27FA8882" w14:textId="0262FA0E" w:rsidR="0000120F" w:rsidRPr="0029114F" w:rsidRDefault="0000120F" w:rsidP="0000120F">
            <w:pPr>
              <w:tabs>
                <w:tab w:val="left" w:pos="6300"/>
              </w:tabs>
              <w:jc w:val="right"/>
              <w:rPr>
                <w:sz w:val="20"/>
                <w:szCs w:val="20"/>
                <w:lang w:val="it-IT"/>
              </w:rPr>
            </w:pPr>
            <w:r>
              <w:rPr>
                <w:sz w:val="20"/>
                <w:szCs w:val="20"/>
                <w:lang w:val="it-IT"/>
              </w:rPr>
              <w:t>1.019,20</w:t>
            </w:r>
          </w:p>
        </w:tc>
        <w:tc>
          <w:tcPr>
            <w:tcW w:w="1137" w:type="dxa"/>
            <w:shd w:val="clear" w:color="auto" w:fill="auto"/>
          </w:tcPr>
          <w:p w14:paraId="5153BBB7" w14:textId="77777777" w:rsidR="0000120F" w:rsidRPr="0029114F" w:rsidRDefault="0000120F" w:rsidP="0000120F">
            <w:pPr>
              <w:tabs>
                <w:tab w:val="left" w:pos="6300"/>
              </w:tabs>
              <w:jc w:val="right"/>
              <w:rPr>
                <w:sz w:val="20"/>
                <w:szCs w:val="20"/>
                <w:lang w:val="it-IT"/>
              </w:rPr>
            </w:pPr>
            <w:r>
              <w:rPr>
                <w:sz w:val="20"/>
                <w:szCs w:val="20"/>
                <w:lang w:val="it-IT"/>
              </w:rPr>
              <w:t>5,00</w:t>
            </w:r>
          </w:p>
        </w:tc>
        <w:tc>
          <w:tcPr>
            <w:tcW w:w="1557" w:type="dxa"/>
            <w:shd w:val="clear" w:color="auto" w:fill="auto"/>
          </w:tcPr>
          <w:p w14:paraId="1455492E" w14:textId="0F0224FB" w:rsidR="0000120F" w:rsidRPr="0029114F" w:rsidRDefault="0000120F" w:rsidP="0000120F">
            <w:pPr>
              <w:tabs>
                <w:tab w:val="left" w:pos="6300"/>
              </w:tabs>
              <w:jc w:val="right"/>
              <w:rPr>
                <w:sz w:val="20"/>
                <w:szCs w:val="20"/>
                <w:lang w:val="it-IT"/>
              </w:rPr>
            </w:pPr>
            <w:r>
              <w:rPr>
                <w:sz w:val="20"/>
                <w:szCs w:val="20"/>
                <w:lang w:val="it-IT"/>
              </w:rPr>
              <w:t>5.096,00</w:t>
            </w:r>
          </w:p>
        </w:tc>
      </w:tr>
      <w:tr w:rsidR="0000120F" w:rsidRPr="0029114F" w14:paraId="0ABB59DB" w14:textId="77777777" w:rsidTr="005343D4">
        <w:tc>
          <w:tcPr>
            <w:tcW w:w="538" w:type="dxa"/>
            <w:shd w:val="clear" w:color="auto" w:fill="auto"/>
          </w:tcPr>
          <w:p w14:paraId="3E2A9148" w14:textId="77777777" w:rsidR="0000120F" w:rsidRDefault="0000120F" w:rsidP="0000120F">
            <w:pPr>
              <w:tabs>
                <w:tab w:val="left" w:pos="6300"/>
              </w:tabs>
              <w:jc w:val="right"/>
              <w:rPr>
                <w:sz w:val="20"/>
                <w:szCs w:val="20"/>
                <w:lang w:val="it-IT"/>
              </w:rPr>
            </w:pPr>
            <w:r>
              <w:rPr>
                <w:sz w:val="20"/>
                <w:szCs w:val="20"/>
                <w:lang w:val="it-IT"/>
              </w:rPr>
              <w:t>4</w:t>
            </w:r>
          </w:p>
        </w:tc>
        <w:tc>
          <w:tcPr>
            <w:tcW w:w="4565" w:type="dxa"/>
            <w:gridSpan w:val="2"/>
            <w:shd w:val="clear" w:color="auto" w:fill="auto"/>
          </w:tcPr>
          <w:p w14:paraId="02145BF0" w14:textId="77777777" w:rsidR="0000120F" w:rsidRPr="0029114F" w:rsidRDefault="0000120F" w:rsidP="0000120F">
            <w:pPr>
              <w:tabs>
                <w:tab w:val="left" w:pos="6300"/>
              </w:tabs>
              <w:rPr>
                <w:sz w:val="20"/>
                <w:szCs w:val="20"/>
                <w:lang w:val="it-IT"/>
              </w:rPr>
            </w:pPr>
            <w:r>
              <w:rPr>
                <w:sz w:val="20"/>
                <w:szCs w:val="20"/>
                <w:lang w:val="it-IT"/>
              </w:rPr>
              <w:t>Switch PoE 16 250 m</w:t>
            </w:r>
          </w:p>
        </w:tc>
        <w:tc>
          <w:tcPr>
            <w:tcW w:w="992" w:type="dxa"/>
            <w:shd w:val="clear" w:color="auto" w:fill="auto"/>
          </w:tcPr>
          <w:p w14:paraId="6217C56D" w14:textId="77777777" w:rsidR="0000120F" w:rsidRPr="0029114F" w:rsidRDefault="0000120F" w:rsidP="005B7395">
            <w:pPr>
              <w:tabs>
                <w:tab w:val="left" w:pos="6300"/>
              </w:tabs>
              <w:jc w:val="center"/>
              <w:rPr>
                <w:sz w:val="20"/>
                <w:szCs w:val="20"/>
                <w:lang w:val="it-IT"/>
              </w:rPr>
            </w:pPr>
            <w:r>
              <w:rPr>
                <w:sz w:val="20"/>
                <w:szCs w:val="20"/>
                <w:lang w:val="it-IT"/>
              </w:rPr>
              <w:t>buc</w:t>
            </w:r>
          </w:p>
        </w:tc>
        <w:tc>
          <w:tcPr>
            <w:tcW w:w="1134" w:type="dxa"/>
            <w:shd w:val="clear" w:color="auto" w:fill="auto"/>
          </w:tcPr>
          <w:p w14:paraId="44FDCC21" w14:textId="7FD7133A" w:rsidR="0000120F" w:rsidRPr="0029114F" w:rsidRDefault="0000120F" w:rsidP="0000120F">
            <w:pPr>
              <w:tabs>
                <w:tab w:val="left" w:pos="6300"/>
              </w:tabs>
              <w:jc w:val="right"/>
              <w:rPr>
                <w:sz w:val="20"/>
                <w:szCs w:val="20"/>
                <w:lang w:val="it-IT"/>
              </w:rPr>
            </w:pPr>
            <w:r>
              <w:rPr>
                <w:sz w:val="20"/>
                <w:szCs w:val="20"/>
                <w:lang w:val="it-IT"/>
              </w:rPr>
              <w:t>2.450,00</w:t>
            </w:r>
          </w:p>
        </w:tc>
        <w:tc>
          <w:tcPr>
            <w:tcW w:w="1137" w:type="dxa"/>
            <w:shd w:val="clear" w:color="auto" w:fill="auto"/>
          </w:tcPr>
          <w:p w14:paraId="578CDD30" w14:textId="77777777" w:rsidR="0000120F" w:rsidRPr="0029114F" w:rsidRDefault="0000120F" w:rsidP="0000120F">
            <w:pPr>
              <w:tabs>
                <w:tab w:val="left" w:pos="6300"/>
              </w:tabs>
              <w:jc w:val="right"/>
              <w:rPr>
                <w:sz w:val="20"/>
                <w:szCs w:val="20"/>
                <w:lang w:val="it-IT"/>
              </w:rPr>
            </w:pPr>
            <w:r>
              <w:rPr>
                <w:sz w:val="20"/>
                <w:szCs w:val="20"/>
                <w:lang w:val="it-IT"/>
              </w:rPr>
              <w:t>4,00</w:t>
            </w:r>
          </w:p>
        </w:tc>
        <w:tc>
          <w:tcPr>
            <w:tcW w:w="1557" w:type="dxa"/>
            <w:shd w:val="clear" w:color="auto" w:fill="auto"/>
          </w:tcPr>
          <w:p w14:paraId="520E540D" w14:textId="60516089" w:rsidR="0000120F" w:rsidRPr="0029114F" w:rsidRDefault="0000120F" w:rsidP="0000120F">
            <w:pPr>
              <w:tabs>
                <w:tab w:val="left" w:pos="6300"/>
              </w:tabs>
              <w:jc w:val="right"/>
              <w:rPr>
                <w:sz w:val="20"/>
                <w:szCs w:val="20"/>
                <w:lang w:val="it-IT"/>
              </w:rPr>
            </w:pPr>
            <w:r>
              <w:rPr>
                <w:sz w:val="20"/>
                <w:szCs w:val="20"/>
                <w:lang w:val="it-IT"/>
              </w:rPr>
              <w:t>9.800,00</w:t>
            </w:r>
          </w:p>
        </w:tc>
      </w:tr>
      <w:tr w:rsidR="0000120F" w:rsidRPr="0029114F" w14:paraId="3CC1FBAF" w14:textId="77777777" w:rsidTr="005343D4">
        <w:tc>
          <w:tcPr>
            <w:tcW w:w="538" w:type="dxa"/>
            <w:shd w:val="clear" w:color="auto" w:fill="auto"/>
          </w:tcPr>
          <w:p w14:paraId="5072E5F2" w14:textId="77777777" w:rsidR="0000120F" w:rsidRDefault="0000120F" w:rsidP="0000120F">
            <w:pPr>
              <w:tabs>
                <w:tab w:val="left" w:pos="6300"/>
              </w:tabs>
              <w:jc w:val="right"/>
              <w:rPr>
                <w:sz w:val="20"/>
                <w:szCs w:val="20"/>
                <w:lang w:val="it-IT"/>
              </w:rPr>
            </w:pPr>
            <w:r>
              <w:rPr>
                <w:sz w:val="20"/>
                <w:szCs w:val="20"/>
                <w:lang w:val="it-IT"/>
              </w:rPr>
              <w:t>5</w:t>
            </w:r>
          </w:p>
        </w:tc>
        <w:tc>
          <w:tcPr>
            <w:tcW w:w="4565" w:type="dxa"/>
            <w:gridSpan w:val="2"/>
            <w:shd w:val="clear" w:color="auto" w:fill="auto"/>
          </w:tcPr>
          <w:p w14:paraId="62EC6860" w14:textId="77777777" w:rsidR="0000120F" w:rsidRPr="0029114F" w:rsidRDefault="0000120F" w:rsidP="0000120F">
            <w:pPr>
              <w:tabs>
                <w:tab w:val="left" w:pos="6300"/>
              </w:tabs>
              <w:rPr>
                <w:sz w:val="20"/>
                <w:szCs w:val="20"/>
                <w:lang w:val="it-IT"/>
              </w:rPr>
            </w:pPr>
            <w:r>
              <w:rPr>
                <w:sz w:val="20"/>
                <w:szCs w:val="20"/>
                <w:lang w:val="it-IT"/>
              </w:rPr>
              <w:t>Switch PoE 200 m</w:t>
            </w:r>
          </w:p>
        </w:tc>
        <w:tc>
          <w:tcPr>
            <w:tcW w:w="992" w:type="dxa"/>
            <w:shd w:val="clear" w:color="auto" w:fill="auto"/>
          </w:tcPr>
          <w:p w14:paraId="226D278F" w14:textId="77777777" w:rsidR="0000120F" w:rsidRPr="0029114F" w:rsidRDefault="0000120F" w:rsidP="005B7395">
            <w:pPr>
              <w:tabs>
                <w:tab w:val="left" w:pos="6300"/>
              </w:tabs>
              <w:jc w:val="center"/>
              <w:rPr>
                <w:sz w:val="20"/>
                <w:szCs w:val="20"/>
                <w:lang w:val="it-IT"/>
              </w:rPr>
            </w:pPr>
            <w:r>
              <w:rPr>
                <w:sz w:val="20"/>
                <w:szCs w:val="20"/>
                <w:lang w:val="it-IT"/>
              </w:rPr>
              <w:t>buc</w:t>
            </w:r>
          </w:p>
        </w:tc>
        <w:tc>
          <w:tcPr>
            <w:tcW w:w="1134" w:type="dxa"/>
            <w:shd w:val="clear" w:color="auto" w:fill="auto"/>
          </w:tcPr>
          <w:p w14:paraId="50935604" w14:textId="57741C58" w:rsidR="0000120F" w:rsidRPr="0029114F" w:rsidRDefault="0000120F" w:rsidP="0000120F">
            <w:pPr>
              <w:tabs>
                <w:tab w:val="left" w:pos="6300"/>
              </w:tabs>
              <w:jc w:val="right"/>
              <w:rPr>
                <w:sz w:val="20"/>
                <w:szCs w:val="20"/>
                <w:lang w:val="it-IT"/>
              </w:rPr>
            </w:pPr>
            <w:r>
              <w:rPr>
                <w:sz w:val="20"/>
                <w:szCs w:val="20"/>
                <w:lang w:val="it-IT"/>
              </w:rPr>
              <w:t>722,50</w:t>
            </w:r>
          </w:p>
        </w:tc>
        <w:tc>
          <w:tcPr>
            <w:tcW w:w="1137" w:type="dxa"/>
            <w:shd w:val="clear" w:color="auto" w:fill="auto"/>
          </w:tcPr>
          <w:p w14:paraId="3F57B2B7" w14:textId="77777777" w:rsidR="0000120F" w:rsidRPr="0029114F" w:rsidRDefault="0000120F" w:rsidP="0000120F">
            <w:pPr>
              <w:tabs>
                <w:tab w:val="left" w:pos="6300"/>
              </w:tabs>
              <w:jc w:val="right"/>
              <w:rPr>
                <w:sz w:val="20"/>
                <w:szCs w:val="20"/>
                <w:lang w:val="it-IT"/>
              </w:rPr>
            </w:pPr>
            <w:r>
              <w:rPr>
                <w:sz w:val="20"/>
                <w:szCs w:val="20"/>
                <w:lang w:val="it-IT"/>
              </w:rPr>
              <w:t>4,00</w:t>
            </w:r>
          </w:p>
        </w:tc>
        <w:tc>
          <w:tcPr>
            <w:tcW w:w="1557" w:type="dxa"/>
            <w:shd w:val="clear" w:color="auto" w:fill="auto"/>
          </w:tcPr>
          <w:p w14:paraId="226FF976" w14:textId="2CF1602E" w:rsidR="0000120F" w:rsidRPr="0029114F" w:rsidRDefault="0000120F" w:rsidP="0000120F">
            <w:pPr>
              <w:tabs>
                <w:tab w:val="left" w:pos="6300"/>
              </w:tabs>
              <w:jc w:val="right"/>
              <w:rPr>
                <w:sz w:val="20"/>
                <w:szCs w:val="20"/>
                <w:lang w:val="it-IT"/>
              </w:rPr>
            </w:pPr>
            <w:r>
              <w:rPr>
                <w:sz w:val="20"/>
                <w:szCs w:val="20"/>
                <w:lang w:val="it-IT"/>
              </w:rPr>
              <w:t>2.890,00</w:t>
            </w:r>
          </w:p>
        </w:tc>
      </w:tr>
      <w:tr w:rsidR="0000120F" w:rsidRPr="0029114F" w14:paraId="1DF74B53" w14:textId="77777777" w:rsidTr="00CE3769">
        <w:tc>
          <w:tcPr>
            <w:tcW w:w="9923" w:type="dxa"/>
            <w:gridSpan w:val="7"/>
            <w:shd w:val="clear" w:color="auto" w:fill="auto"/>
          </w:tcPr>
          <w:p w14:paraId="534F22CF" w14:textId="77777777" w:rsidR="0000120F" w:rsidRPr="0029114F" w:rsidRDefault="0000120F" w:rsidP="0000120F">
            <w:pPr>
              <w:tabs>
                <w:tab w:val="left" w:pos="6300"/>
              </w:tabs>
              <w:jc w:val="right"/>
              <w:rPr>
                <w:sz w:val="20"/>
                <w:szCs w:val="20"/>
                <w:lang w:val="it-IT"/>
              </w:rPr>
            </w:pPr>
          </w:p>
        </w:tc>
      </w:tr>
      <w:tr w:rsidR="0000120F" w:rsidRPr="0029114F" w14:paraId="3D9FA50C" w14:textId="77777777" w:rsidTr="00CE3769">
        <w:tc>
          <w:tcPr>
            <w:tcW w:w="9923" w:type="dxa"/>
            <w:gridSpan w:val="7"/>
            <w:shd w:val="clear" w:color="auto" w:fill="auto"/>
          </w:tcPr>
          <w:p w14:paraId="331166C0" w14:textId="77777777" w:rsidR="0000120F" w:rsidRPr="008422C7" w:rsidRDefault="0000120F" w:rsidP="0000120F">
            <w:pPr>
              <w:tabs>
                <w:tab w:val="left" w:pos="6300"/>
              </w:tabs>
              <w:rPr>
                <w:b/>
                <w:bCs/>
                <w:sz w:val="20"/>
                <w:szCs w:val="20"/>
                <w:lang w:val="it-IT"/>
              </w:rPr>
            </w:pPr>
            <w:r w:rsidRPr="008422C7">
              <w:rPr>
                <w:b/>
                <w:bCs/>
                <w:sz w:val="20"/>
                <w:szCs w:val="20"/>
                <w:lang w:val="it-IT"/>
              </w:rPr>
              <w:t>4.5 DOTARI</w:t>
            </w:r>
          </w:p>
        </w:tc>
      </w:tr>
      <w:tr w:rsidR="0000120F" w:rsidRPr="0029114F" w14:paraId="76AA2BE5" w14:textId="77777777" w:rsidTr="00CE3769">
        <w:tc>
          <w:tcPr>
            <w:tcW w:w="9923" w:type="dxa"/>
            <w:gridSpan w:val="7"/>
            <w:shd w:val="clear" w:color="auto" w:fill="auto"/>
          </w:tcPr>
          <w:p w14:paraId="308B9A46" w14:textId="77777777" w:rsidR="0000120F" w:rsidRPr="008422C7" w:rsidRDefault="0000120F" w:rsidP="0000120F">
            <w:pPr>
              <w:tabs>
                <w:tab w:val="left" w:pos="6300"/>
              </w:tabs>
              <w:rPr>
                <w:b/>
                <w:bCs/>
                <w:sz w:val="20"/>
                <w:szCs w:val="20"/>
                <w:lang w:val="it-IT"/>
              </w:rPr>
            </w:pPr>
            <w:r w:rsidRPr="008422C7">
              <w:rPr>
                <w:b/>
                <w:bCs/>
                <w:sz w:val="20"/>
                <w:szCs w:val="20"/>
                <w:lang w:val="it-IT"/>
              </w:rPr>
              <w:t xml:space="preserve">4.5.1. </w:t>
            </w:r>
            <w:r>
              <w:rPr>
                <w:b/>
                <w:bCs/>
                <w:sz w:val="20"/>
                <w:szCs w:val="20"/>
                <w:lang w:val="it-IT"/>
              </w:rPr>
              <w:t>Dotari generale</w:t>
            </w:r>
          </w:p>
        </w:tc>
      </w:tr>
      <w:tr w:rsidR="0000120F" w:rsidRPr="0029114F" w14:paraId="7973EE42" w14:textId="77777777" w:rsidTr="005343D4">
        <w:tc>
          <w:tcPr>
            <w:tcW w:w="538" w:type="dxa"/>
            <w:shd w:val="clear" w:color="auto" w:fill="auto"/>
          </w:tcPr>
          <w:p w14:paraId="7962E06E" w14:textId="77777777" w:rsidR="0000120F" w:rsidRPr="0029114F" w:rsidRDefault="0000120F" w:rsidP="0000120F">
            <w:pPr>
              <w:tabs>
                <w:tab w:val="left" w:pos="6300"/>
              </w:tabs>
              <w:jc w:val="right"/>
              <w:rPr>
                <w:sz w:val="20"/>
                <w:szCs w:val="20"/>
                <w:lang w:val="it-IT"/>
              </w:rPr>
            </w:pPr>
            <w:r>
              <w:rPr>
                <w:sz w:val="20"/>
                <w:szCs w:val="20"/>
                <w:lang w:val="it-IT"/>
              </w:rPr>
              <w:t>1</w:t>
            </w:r>
          </w:p>
        </w:tc>
        <w:tc>
          <w:tcPr>
            <w:tcW w:w="45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48E00F" w14:textId="77777777" w:rsidR="0000120F" w:rsidRPr="00100C0E" w:rsidRDefault="0000120F" w:rsidP="0000120F">
            <w:pPr>
              <w:tabs>
                <w:tab w:val="left" w:pos="6300"/>
              </w:tabs>
              <w:rPr>
                <w:sz w:val="20"/>
                <w:szCs w:val="20"/>
                <w:lang w:val="it-IT"/>
              </w:rPr>
            </w:pPr>
            <w:r w:rsidRPr="0079218E">
              <w:rPr>
                <w:sz w:val="20"/>
                <w:szCs w:val="20"/>
                <w:lang w:val="it-IT"/>
              </w:rPr>
              <w:t>Bancă tip 1 (simplă fără spătar)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C88248"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7E3ACE08" w14:textId="26EC8E49" w:rsidR="0000120F" w:rsidRPr="0029114F" w:rsidRDefault="0000120F" w:rsidP="0000120F">
            <w:pPr>
              <w:tabs>
                <w:tab w:val="left" w:pos="6300"/>
              </w:tabs>
              <w:jc w:val="right"/>
              <w:rPr>
                <w:sz w:val="20"/>
                <w:szCs w:val="20"/>
                <w:lang w:val="it-IT"/>
              </w:rPr>
            </w:pPr>
            <w:r>
              <w:rPr>
                <w:sz w:val="20"/>
                <w:szCs w:val="20"/>
                <w:lang w:val="it-IT"/>
              </w:rPr>
              <w:t>9.930,00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0FF0CDB" w14:textId="77777777" w:rsidR="0000120F" w:rsidRPr="00100C0E" w:rsidRDefault="0000120F" w:rsidP="0000120F">
            <w:pPr>
              <w:tabs>
                <w:tab w:val="left" w:pos="6300"/>
              </w:tabs>
              <w:jc w:val="right"/>
              <w:rPr>
                <w:sz w:val="20"/>
                <w:szCs w:val="20"/>
                <w:lang w:val="it-IT"/>
              </w:rPr>
            </w:pPr>
            <w:r w:rsidRPr="00100C0E">
              <w:rPr>
                <w:sz w:val="20"/>
                <w:szCs w:val="20"/>
              </w:rPr>
              <w:t>33</w:t>
            </w:r>
            <w:r>
              <w:rPr>
                <w:sz w:val="20"/>
                <w:szCs w:val="20"/>
              </w:rPr>
              <w:t>,00</w:t>
            </w:r>
          </w:p>
        </w:tc>
        <w:tc>
          <w:tcPr>
            <w:tcW w:w="1557" w:type="dxa"/>
            <w:shd w:val="clear" w:color="auto" w:fill="auto"/>
          </w:tcPr>
          <w:p w14:paraId="439D0274" w14:textId="05F3B886" w:rsidR="0000120F" w:rsidRPr="0029114F" w:rsidRDefault="0000120F" w:rsidP="0000120F">
            <w:pPr>
              <w:tabs>
                <w:tab w:val="left" w:pos="6300"/>
              </w:tabs>
              <w:jc w:val="right"/>
              <w:rPr>
                <w:sz w:val="20"/>
                <w:szCs w:val="20"/>
                <w:lang w:val="it-IT"/>
              </w:rPr>
            </w:pPr>
            <w:r>
              <w:rPr>
                <w:sz w:val="20"/>
                <w:szCs w:val="20"/>
                <w:lang w:val="it-IT"/>
              </w:rPr>
              <w:t>327.690,00</w:t>
            </w:r>
          </w:p>
        </w:tc>
      </w:tr>
      <w:tr w:rsidR="0000120F" w:rsidRPr="0029114F" w14:paraId="42240AD8" w14:textId="77777777" w:rsidTr="005343D4">
        <w:tc>
          <w:tcPr>
            <w:tcW w:w="538" w:type="dxa"/>
            <w:shd w:val="clear" w:color="auto" w:fill="auto"/>
          </w:tcPr>
          <w:p w14:paraId="6F885D2C" w14:textId="77777777" w:rsidR="0000120F" w:rsidRPr="0029114F" w:rsidRDefault="0000120F" w:rsidP="0000120F">
            <w:pPr>
              <w:tabs>
                <w:tab w:val="left" w:pos="6300"/>
              </w:tabs>
              <w:jc w:val="right"/>
              <w:rPr>
                <w:sz w:val="20"/>
                <w:szCs w:val="20"/>
                <w:lang w:val="it-IT"/>
              </w:rPr>
            </w:pPr>
            <w:r>
              <w:rPr>
                <w:sz w:val="20"/>
                <w:szCs w:val="20"/>
                <w:lang w:val="it-IT"/>
              </w:rPr>
              <w:t>2</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5D6B6349" w14:textId="77777777" w:rsidR="0000120F" w:rsidRPr="00100C0E" w:rsidRDefault="0000120F" w:rsidP="0000120F">
            <w:pPr>
              <w:tabs>
                <w:tab w:val="left" w:pos="6300"/>
              </w:tabs>
              <w:rPr>
                <w:sz w:val="20"/>
                <w:szCs w:val="20"/>
                <w:lang w:val="it-IT"/>
              </w:rPr>
            </w:pPr>
            <w:r w:rsidRPr="0079218E">
              <w:rPr>
                <w:sz w:val="20"/>
                <w:szCs w:val="20"/>
                <w:lang w:val="it-IT"/>
              </w:rPr>
              <w:t>Bancă tip 2 (simplă cu spătar)</w:t>
            </w:r>
          </w:p>
        </w:tc>
        <w:tc>
          <w:tcPr>
            <w:tcW w:w="992" w:type="dxa"/>
            <w:tcBorders>
              <w:top w:val="nil"/>
              <w:left w:val="single" w:sz="4" w:space="0" w:color="auto"/>
              <w:bottom w:val="single" w:sz="4" w:space="0" w:color="auto"/>
              <w:right w:val="single" w:sz="4" w:space="0" w:color="auto"/>
            </w:tcBorders>
            <w:shd w:val="clear" w:color="auto" w:fill="auto"/>
            <w:vAlign w:val="center"/>
          </w:tcPr>
          <w:p w14:paraId="7BCCBC8F"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786AC05E" w14:textId="5CBC9EA2" w:rsidR="0000120F" w:rsidRPr="0029114F" w:rsidRDefault="0000120F" w:rsidP="0000120F">
            <w:pPr>
              <w:tabs>
                <w:tab w:val="left" w:pos="6300"/>
              </w:tabs>
              <w:jc w:val="right"/>
              <w:rPr>
                <w:sz w:val="20"/>
                <w:szCs w:val="20"/>
                <w:lang w:val="it-IT"/>
              </w:rPr>
            </w:pPr>
            <w:r>
              <w:rPr>
                <w:sz w:val="20"/>
                <w:szCs w:val="20"/>
                <w:lang w:val="it-IT"/>
              </w:rPr>
              <w:t>12.880,00</w:t>
            </w:r>
          </w:p>
        </w:tc>
        <w:tc>
          <w:tcPr>
            <w:tcW w:w="1137" w:type="dxa"/>
            <w:tcBorders>
              <w:top w:val="nil"/>
              <w:left w:val="single" w:sz="4" w:space="0" w:color="auto"/>
              <w:bottom w:val="single" w:sz="4" w:space="0" w:color="auto"/>
              <w:right w:val="single" w:sz="4" w:space="0" w:color="auto"/>
            </w:tcBorders>
            <w:shd w:val="clear" w:color="auto" w:fill="auto"/>
            <w:vAlign w:val="center"/>
          </w:tcPr>
          <w:p w14:paraId="3262D142" w14:textId="77777777" w:rsidR="0000120F" w:rsidRPr="00100C0E" w:rsidRDefault="0000120F" w:rsidP="0000120F">
            <w:pPr>
              <w:tabs>
                <w:tab w:val="left" w:pos="6300"/>
              </w:tabs>
              <w:jc w:val="right"/>
              <w:rPr>
                <w:sz w:val="20"/>
                <w:szCs w:val="20"/>
                <w:lang w:val="it-IT"/>
              </w:rPr>
            </w:pPr>
            <w:r w:rsidRPr="00100C0E">
              <w:rPr>
                <w:sz w:val="20"/>
                <w:szCs w:val="20"/>
              </w:rPr>
              <w:t>57</w:t>
            </w:r>
            <w:r>
              <w:rPr>
                <w:sz w:val="20"/>
                <w:szCs w:val="20"/>
              </w:rPr>
              <w:t>,00</w:t>
            </w:r>
          </w:p>
        </w:tc>
        <w:tc>
          <w:tcPr>
            <w:tcW w:w="1557" w:type="dxa"/>
            <w:shd w:val="clear" w:color="auto" w:fill="auto"/>
          </w:tcPr>
          <w:p w14:paraId="1402953D" w14:textId="71FAA074" w:rsidR="0000120F" w:rsidRPr="0029114F" w:rsidRDefault="0000120F" w:rsidP="0000120F">
            <w:pPr>
              <w:tabs>
                <w:tab w:val="left" w:pos="6300"/>
              </w:tabs>
              <w:jc w:val="right"/>
              <w:rPr>
                <w:sz w:val="20"/>
                <w:szCs w:val="20"/>
                <w:lang w:val="it-IT"/>
              </w:rPr>
            </w:pPr>
            <w:r>
              <w:rPr>
                <w:sz w:val="20"/>
                <w:szCs w:val="20"/>
                <w:lang w:val="it-IT"/>
              </w:rPr>
              <w:t>734.160,00</w:t>
            </w:r>
          </w:p>
        </w:tc>
      </w:tr>
      <w:tr w:rsidR="0000120F" w:rsidRPr="0029114F" w14:paraId="698BD7DF" w14:textId="77777777" w:rsidTr="005343D4">
        <w:tc>
          <w:tcPr>
            <w:tcW w:w="538" w:type="dxa"/>
            <w:shd w:val="clear" w:color="auto" w:fill="auto"/>
          </w:tcPr>
          <w:p w14:paraId="7BC0D775" w14:textId="77777777" w:rsidR="0000120F" w:rsidRPr="0029114F" w:rsidRDefault="0000120F" w:rsidP="0000120F">
            <w:pPr>
              <w:tabs>
                <w:tab w:val="left" w:pos="6300"/>
              </w:tabs>
              <w:jc w:val="right"/>
              <w:rPr>
                <w:sz w:val="20"/>
                <w:szCs w:val="20"/>
                <w:lang w:val="it-IT"/>
              </w:rPr>
            </w:pPr>
            <w:r>
              <w:rPr>
                <w:sz w:val="20"/>
                <w:szCs w:val="20"/>
                <w:lang w:val="it-IT"/>
              </w:rPr>
              <w:t>3</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30169F49" w14:textId="77777777" w:rsidR="0000120F" w:rsidRPr="00100C0E" w:rsidRDefault="0000120F" w:rsidP="0000120F">
            <w:pPr>
              <w:tabs>
                <w:tab w:val="left" w:pos="6300"/>
              </w:tabs>
              <w:rPr>
                <w:sz w:val="20"/>
                <w:szCs w:val="20"/>
                <w:lang w:val="it-IT"/>
              </w:rPr>
            </w:pPr>
            <w:r w:rsidRPr="00100C0E">
              <w:rPr>
                <w:sz w:val="20"/>
                <w:szCs w:val="20"/>
              </w:rPr>
              <w:t>Bancă tip 3 (bancă Y)</w:t>
            </w:r>
          </w:p>
        </w:tc>
        <w:tc>
          <w:tcPr>
            <w:tcW w:w="992" w:type="dxa"/>
            <w:tcBorders>
              <w:top w:val="nil"/>
              <w:left w:val="single" w:sz="4" w:space="0" w:color="auto"/>
              <w:bottom w:val="single" w:sz="4" w:space="0" w:color="auto"/>
              <w:right w:val="single" w:sz="4" w:space="0" w:color="auto"/>
            </w:tcBorders>
            <w:shd w:val="clear" w:color="auto" w:fill="auto"/>
            <w:vAlign w:val="center"/>
          </w:tcPr>
          <w:p w14:paraId="6EE9900E"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11484F71" w14:textId="320D89CE" w:rsidR="0000120F" w:rsidRPr="0029114F" w:rsidRDefault="0000120F" w:rsidP="0000120F">
            <w:pPr>
              <w:tabs>
                <w:tab w:val="left" w:pos="6300"/>
              </w:tabs>
              <w:jc w:val="right"/>
              <w:rPr>
                <w:sz w:val="20"/>
                <w:szCs w:val="20"/>
                <w:lang w:val="it-IT"/>
              </w:rPr>
            </w:pPr>
            <w:r>
              <w:rPr>
                <w:sz w:val="20"/>
                <w:szCs w:val="20"/>
                <w:lang w:val="it-IT"/>
              </w:rPr>
              <w:t>33.995,00</w:t>
            </w:r>
          </w:p>
        </w:tc>
        <w:tc>
          <w:tcPr>
            <w:tcW w:w="1137" w:type="dxa"/>
            <w:tcBorders>
              <w:top w:val="nil"/>
              <w:left w:val="single" w:sz="4" w:space="0" w:color="auto"/>
              <w:bottom w:val="single" w:sz="4" w:space="0" w:color="auto"/>
              <w:right w:val="single" w:sz="4" w:space="0" w:color="auto"/>
            </w:tcBorders>
            <w:shd w:val="clear" w:color="auto" w:fill="auto"/>
            <w:vAlign w:val="center"/>
          </w:tcPr>
          <w:p w14:paraId="1E1C5A53" w14:textId="77777777" w:rsidR="0000120F" w:rsidRPr="00100C0E" w:rsidRDefault="0000120F" w:rsidP="0000120F">
            <w:pPr>
              <w:tabs>
                <w:tab w:val="left" w:pos="6300"/>
              </w:tabs>
              <w:jc w:val="right"/>
              <w:rPr>
                <w:sz w:val="20"/>
                <w:szCs w:val="20"/>
                <w:lang w:val="it-IT"/>
              </w:rPr>
            </w:pPr>
            <w:r w:rsidRPr="00100C0E">
              <w:rPr>
                <w:sz w:val="20"/>
                <w:szCs w:val="20"/>
              </w:rPr>
              <w:t>3</w:t>
            </w:r>
            <w:r>
              <w:rPr>
                <w:sz w:val="20"/>
                <w:szCs w:val="20"/>
              </w:rPr>
              <w:t>,00</w:t>
            </w:r>
          </w:p>
        </w:tc>
        <w:tc>
          <w:tcPr>
            <w:tcW w:w="1557" w:type="dxa"/>
            <w:shd w:val="clear" w:color="auto" w:fill="auto"/>
          </w:tcPr>
          <w:p w14:paraId="40C1E570" w14:textId="36EA6FB0" w:rsidR="0000120F" w:rsidRPr="0029114F" w:rsidRDefault="0000120F" w:rsidP="0000120F">
            <w:pPr>
              <w:tabs>
                <w:tab w:val="left" w:pos="6300"/>
              </w:tabs>
              <w:jc w:val="right"/>
              <w:rPr>
                <w:sz w:val="20"/>
                <w:szCs w:val="20"/>
                <w:lang w:val="it-IT"/>
              </w:rPr>
            </w:pPr>
            <w:r>
              <w:rPr>
                <w:sz w:val="20"/>
                <w:szCs w:val="20"/>
                <w:lang w:val="it-IT"/>
              </w:rPr>
              <w:t>101.985,00</w:t>
            </w:r>
          </w:p>
        </w:tc>
      </w:tr>
      <w:tr w:rsidR="0000120F" w:rsidRPr="0029114F" w14:paraId="0CBC5E06" w14:textId="77777777" w:rsidTr="005343D4">
        <w:tc>
          <w:tcPr>
            <w:tcW w:w="538" w:type="dxa"/>
            <w:shd w:val="clear" w:color="auto" w:fill="auto"/>
          </w:tcPr>
          <w:p w14:paraId="34E56C37" w14:textId="77777777" w:rsidR="0000120F" w:rsidRPr="0029114F" w:rsidRDefault="0000120F" w:rsidP="0000120F">
            <w:pPr>
              <w:tabs>
                <w:tab w:val="left" w:pos="6300"/>
              </w:tabs>
              <w:jc w:val="right"/>
              <w:rPr>
                <w:sz w:val="20"/>
                <w:szCs w:val="20"/>
                <w:lang w:val="it-IT"/>
              </w:rPr>
            </w:pPr>
            <w:r>
              <w:rPr>
                <w:sz w:val="20"/>
                <w:szCs w:val="20"/>
                <w:lang w:val="it-IT"/>
              </w:rPr>
              <w:t>4</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60754A87" w14:textId="77777777" w:rsidR="0000120F" w:rsidRPr="00100C0E" w:rsidRDefault="0000120F" w:rsidP="0000120F">
            <w:pPr>
              <w:tabs>
                <w:tab w:val="left" w:pos="6300"/>
              </w:tabs>
              <w:rPr>
                <w:sz w:val="20"/>
                <w:szCs w:val="20"/>
                <w:lang w:val="it-IT"/>
              </w:rPr>
            </w:pPr>
            <w:r w:rsidRPr="00100C0E">
              <w:rPr>
                <w:sz w:val="20"/>
                <w:szCs w:val="20"/>
              </w:rPr>
              <w:t>Bancă tip 4 (scaun)</w:t>
            </w:r>
          </w:p>
        </w:tc>
        <w:tc>
          <w:tcPr>
            <w:tcW w:w="992" w:type="dxa"/>
            <w:tcBorders>
              <w:top w:val="nil"/>
              <w:left w:val="single" w:sz="4" w:space="0" w:color="auto"/>
              <w:bottom w:val="single" w:sz="4" w:space="0" w:color="auto"/>
              <w:right w:val="single" w:sz="4" w:space="0" w:color="auto"/>
            </w:tcBorders>
            <w:shd w:val="clear" w:color="auto" w:fill="auto"/>
            <w:vAlign w:val="center"/>
          </w:tcPr>
          <w:p w14:paraId="0EB90100"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6A681C50" w14:textId="2B49FD21" w:rsidR="0000120F" w:rsidRPr="0029114F" w:rsidRDefault="0000120F" w:rsidP="0000120F">
            <w:pPr>
              <w:tabs>
                <w:tab w:val="left" w:pos="6300"/>
              </w:tabs>
              <w:jc w:val="right"/>
              <w:rPr>
                <w:sz w:val="20"/>
                <w:szCs w:val="20"/>
                <w:lang w:val="it-IT"/>
              </w:rPr>
            </w:pPr>
            <w:r>
              <w:rPr>
                <w:sz w:val="20"/>
                <w:szCs w:val="20"/>
                <w:lang w:val="it-IT"/>
              </w:rPr>
              <w:t>4.6</w:t>
            </w:r>
            <w:r w:rsidR="005D53FA">
              <w:rPr>
                <w:sz w:val="20"/>
                <w:szCs w:val="20"/>
                <w:lang w:val="it-IT"/>
              </w:rPr>
              <w:t>5</w:t>
            </w:r>
            <w:r>
              <w:rPr>
                <w:sz w:val="20"/>
                <w:szCs w:val="20"/>
                <w:lang w:val="it-IT"/>
              </w:rPr>
              <w:t>1,00</w:t>
            </w:r>
          </w:p>
        </w:tc>
        <w:tc>
          <w:tcPr>
            <w:tcW w:w="1137" w:type="dxa"/>
            <w:tcBorders>
              <w:top w:val="nil"/>
              <w:left w:val="single" w:sz="4" w:space="0" w:color="auto"/>
              <w:bottom w:val="single" w:sz="4" w:space="0" w:color="auto"/>
              <w:right w:val="single" w:sz="4" w:space="0" w:color="auto"/>
            </w:tcBorders>
            <w:shd w:val="clear" w:color="auto" w:fill="auto"/>
            <w:vAlign w:val="center"/>
          </w:tcPr>
          <w:p w14:paraId="3713158F" w14:textId="77777777" w:rsidR="0000120F" w:rsidRPr="00100C0E" w:rsidRDefault="0000120F" w:rsidP="0000120F">
            <w:pPr>
              <w:tabs>
                <w:tab w:val="left" w:pos="6300"/>
              </w:tabs>
              <w:jc w:val="right"/>
              <w:rPr>
                <w:sz w:val="20"/>
                <w:szCs w:val="20"/>
                <w:lang w:val="it-IT"/>
              </w:rPr>
            </w:pPr>
            <w:r w:rsidRPr="00100C0E">
              <w:rPr>
                <w:sz w:val="20"/>
                <w:szCs w:val="20"/>
              </w:rPr>
              <w:t>20</w:t>
            </w:r>
            <w:r>
              <w:rPr>
                <w:sz w:val="20"/>
                <w:szCs w:val="20"/>
              </w:rPr>
              <w:t>,00</w:t>
            </w:r>
          </w:p>
        </w:tc>
        <w:tc>
          <w:tcPr>
            <w:tcW w:w="1557" w:type="dxa"/>
            <w:shd w:val="clear" w:color="auto" w:fill="auto"/>
          </w:tcPr>
          <w:p w14:paraId="722EE963" w14:textId="5ACB7BFE" w:rsidR="0000120F" w:rsidRPr="0029114F" w:rsidRDefault="0000120F" w:rsidP="0000120F">
            <w:pPr>
              <w:tabs>
                <w:tab w:val="left" w:pos="6300"/>
              </w:tabs>
              <w:jc w:val="right"/>
              <w:rPr>
                <w:sz w:val="20"/>
                <w:szCs w:val="20"/>
                <w:lang w:val="it-IT"/>
              </w:rPr>
            </w:pPr>
            <w:r>
              <w:rPr>
                <w:sz w:val="20"/>
                <w:szCs w:val="20"/>
                <w:lang w:val="it-IT"/>
              </w:rPr>
              <w:t>93.020,00</w:t>
            </w:r>
          </w:p>
        </w:tc>
      </w:tr>
      <w:tr w:rsidR="0000120F" w:rsidRPr="0029114F" w14:paraId="6F404A27" w14:textId="77777777" w:rsidTr="005343D4">
        <w:tc>
          <w:tcPr>
            <w:tcW w:w="538" w:type="dxa"/>
            <w:shd w:val="clear" w:color="auto" w:fill="auto"/>
          </w:tcPr>
          <w:p w14:paraId="316FC4C0" w14:textId="77777777" w:rsidR="0000120F" w:rsidRPr="0029114F" w:rsidRDefault="0000120F" w:rsidP="0000120F">
            <w:pPr>
              <w:tabs>
                <w:tab w:val="left" w:pos="6300"/>
              </w:tabs>
              <w:jc w:val="right"/>
              <w:rPr>
                <w:sz w:val="20"/>
                <w:szCs w:val="20"/>
                <w:lang w:val="it-IT"/>
              </w:rPr>
            </w:pPr>
            <w:r>
              <w:rPr>
                <w:sz w:val="20"/>
                <w:szCs w:val="20"/>
                <w:lang w:val="it-IT"/>
              </w:rPr>
              <w:t>5</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27DBD8E9" w14:textId="77777777" w:rsidR="0000120F" w:rsidRPr="00100C0E" w:rsidRDefault="0000120F" w:rsidP="0000120F">
            <w:pPr>
              <w:tabs>
                <w:tab w:val="left" w:pos="6300"/>
              </w:tabs>
              <w:rPr>
                <w:sz w:val="20"/>
                <w:szCs w:val="20"/>
                <w:lang w:val="it-IT"/>
              </w:rPr>
            </w:pPr>
            <w:r w:rsidRPr="00100C0E">
              <w:rPr>
                <w:sz w:val="20"/>
                <w:szCs w:val="20"/>
              </w:rPr>
              <w:t>Platformă tip 1 (platformă pătrată)</w:t>
            </w:r>
          </w:p>
        </w:tc>
        <w:tc>
          <w:tcPr>
            <w:tcW w:w="992" w:type="dxa"/>
            <w:tcBorders>
              <w:top w:val="nil"/>
              <w:left w:val="single" w:sz="4" w:space="0" w:color="auto"/>
              <w:bottom w:val="single" w:sz="4" w:space="0" w:color="auto"/>
              <w:right w:val="single" w:sz="4" w:space="0" w:color="auto"/>
            </w:tcBorders>
            <w:shd w:val="clear" w:color="auto" w:fill="auto"/>
            <w:vAlign w:val="center"/>
          </w:tcPr>
          <w:p w14:paraId="381D3059"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52D487AB" w14:textId="00F145E5" w:rsidR="0000120F" w:rsidRPr="0029114F" w:rsidRDefault="0000120F" w:rsidP="0000120F">
            <w:pPr>
              <w:tabs>
                <w:tab w:val="left" w:pos="6300"/>
              </w:tabs>
              <w:jc w:val="right"/>
              <w:rPr>
                <w:sz w:val="20"/>
                <w:szCs w:val="20"/>
                <w:lang w:val="it-IT"/>
              </w:rPr>
            </w:pPr>
            <w:r>
              <w:rPr>
                <w:sz w:val="20"/>
                <w:szCs w:val="20"/>
                <w:lang w:val="it-IT"/>
              </w:rPr>
              <w:t>44.902,00</w:t>
            </w:r>
          </w:p>
        </w:tc>
        <w:tc>
          <w:tcPr>
            <w:tcW w:w="1137" w:type="dxa"/>
            <w:tcBorders>
              <w:top w:val="nil"/>
              <w:left w:val="single" w:sz="4" w:space="0" w:color="auto"/>
              <w:bottom w:val="single" w:sz="4" w:space="0" w:color="auto"/>
              <w:right w:val="single" w:sz="4" w:space="0" w:color="auto"/>
            </w:tcBorders>
            <w:shd w:val="clear" w:color="auto" w:fill="auto"/>
            <w:vAlign w:val="center"/>
          </w:tcPr>
          <w:p w14:paraId="3E6593F2" w14:textId="77777777" w:rsidR="0000120F" w:rsidRPr="00100C0E" w:rsidRDefault="0000120F" w:rsidP="0000120F">
            <w:pPr>
              <w:tabs>
                <w:tab w:val="left" w:pos="6300"/>
              </w:tabs>
              <w:jc w:val="right"/>
              <w:rPr>
                <w:sz w:val="20"/>
                <w:szCs w:val="20"/>
                <w:lang w:val="it-IT"/>
              </w:rPr>
            </w:pPr>
            <w:r w:rsidRPr="00100C0E">
              <w:rPr>
                <w:sz w:val="20"/>
                <w:szCs w:val="20"/>
              </w:rPr>
              <w:t>16</w:t>
            </w:r>
            <w:r>
              <w:rPr>
                <w:sz w:val="20"/>
                <w:szCs w:val="20"/>
              </w:rPr>
              <w:t>,00</w:t>
            </w:r>
          </w:p>
        </w:tc>
        <w:tc>
          <w:tcPr>
            <w:tcW w:w="1557" w:type="dxa"/>
            <w:shd w:val="clear" w:color="auto" w:fill="auto"/>
          </w:tcPr>
          <w:p w14:paraId="59E9892C" w14:textId="4B609CEF" w:rsidR="0000120F" w:rsidRPr="0029114F" w:rsidRDefault="0000120F" w:rsidP="0000120F">
            <w:pPr>
              <w:tabs>
                <w:tab w:val="left" w:pos="6300"/>
              </w:tabs>
              <w:jc w:val="right"/>
              <w:rPr>
                <w:sz w:val="20"/>
                <w:szCs w:val="20"/>
                <w:lang w:val="it-IT"/>
              </w:rPr>
            </w:pPr>
            <w:r>
              <w:rPr>
                <w:sz w:val="20"/>
                <w:szCs w:val="20"/>
                <w:lang w:val="it-IT"/>
              </w:rPr>
              <w:t>718.432,00</w:t>
            </w:r>
          </w:p>
        </w:tc>
      </w:tr>
      <w:tr w:rsidR="0000120F" w:rsidRPr="0029114F" w14:paraId="256C0FE1" w14:textId="77777777" w:rsidTr="005343D4">
        <w:tc>
          <w:tcPr>
            <w:tcW w:w="538" w:type="dxa"/>
            <w:shd w:val="clear" w:color="auto" w:fill="auto"/>
          </w:tcPr>
          <w:p w14:paraId="1069ACF6" w14:textId="77777777" w:rsidR="0000120F" w:rsidRPr="0029114F" w:rsidRDefault="0000120F" w:rsidP="0000120F">
            <w:pPr>
              <w:tabs>
                <w:tab w:val="left" w:pos="6300"/>
              </w:tabs>
              <w:jc w:val="right"/>
              <w:rPr>
                <w:sz w:val="20"/>
                <w:szCs w:val="20"/>
                <w:lang w:val="it-IT"/>
              </w:rPr>
            </w:pPr>
            <w:r>
              <w:rPr>
                <w:sz w:val="20"/>
                <w:szCs w:val="20"/>
                <w:lang w:val="it-IT"/>
              </w:rPr>
              <w:t>6</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411D1755" w14:textId="77777777" w:rsidR="0000120F" w:rsidRPr="00100C0E" w:rsidRDefault="0000120F" w:rsidP="0000120F">
            <w:pPr>
              <w:tabs>
                <w:tab w:val="left" w:pos="6300"/>
              </w:tabs>
              <w:rPr>
                <w:sz w:val="20"/>
                <w:szCs w:val="20"/>
                <w:lang w:val="it-IT"/>
              </w:rPr>
            </w:pPr>
            <w:r w:rsidRPr="00100C0E">
              <w:rPr>
                <w:sz w:val="20"/>
                <w:szCs w:val="20"/>
              </w:rPr>
              <w:t>Platformă tip 2 (platformă dreptunghiulară)</w:t>
            </w:r>
          </w:p>
        </w:tc>
        <w:tc>
          <w:tcPr>
            <w:tcW w:w="992" w:type="dxa"/>
            <w:tcBorders>
              <w:top w:val="nil"/>
              <w:left w:val="single" w:sz="4" w:space="0" w:color="auto"/>
              <w:bottom w:val="single" w:sz="4" w:space="0" w:color="auto"/>
              <w:right w:val="single" w:sz="4" w:space="0" w:color="auto"/>
            </w:tcBorders>
            <w:shd w:val="clear" w:color="auto" w:fill="auto"/>
            <w:vAlign w:val="center"/>
          </w:tcPr>
          <w:p w14:paraId="1414FA0A"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03C9032A" w14:textId="2058C8BA" w:rsidR="0000120F" w:rsidRPr="0029114F" w:rsidRDefault="0000120F" w:rsidP="0000120F">
            <w:pPr>
              <w:tabs>
                <w:tab w:val="left" w:pos="6300"/>
              </w:tabs>
              <w:jc w:val="right"/>
              <w:rPr>
                <w:sz w:val="20"/>
                <w:szCs w:val="20"/>
                <w:lang w:val="it-IT"/>
              </w:rPr>
            </w:pPr>
            <w:r>
              <w:rPr>
                <w:sz w:val="20"/>
                <w:szCs w:val="20"/>
                <w:lang w:val="it-IT"/>
              </w:rPr>
              <w:t>38.565,00</w:t>
            </w:r>
          </w:p>
        </w:tc>
        <w:tc>
          <w:tcPr>
            <w:tcW w:w="1137" w:type="dxa"/>
            <w:tcBorders>
              <w:top w:val="nil"/>
              <w:left w:val="single" w:sz="4" w:space="0" w:color="auto"/>
              <w:bottom w:val="single" w:sz="4" w:space="0" w:color="auto"/>
              <w:right w:val="single" w:sz="4" w:space="0" w:color="auto"/>
            </w:tcBorders>
            <w:shd w:val="clear" w:color="auto" w:fill="auto"/>
            <w:vAlign w:val="center"/>
          </w:tcPr>
          <w:p w14:paraId="518B1835" w14:textId="77777777" w:rsidR="0000120F" w:rsidRPr="00100C0E" w:rsidRDefault="0000120F" w:rsidP="0000120F">
            <w:pPr>
              <w:tabs>
                <w:tab w:val="left" w:pos="6300"/>
              </w:tabs>
              <w:jc w:val="right"/>
              <w:rPr>
                <w:sz w:val="20"/>
                <w:szCs w:val="20"/>
                <w:lang w:val="it-IT"/>
              </w:rPr>
            </w:pPr>
            <w:r w:rsidRPr="00100C0E">
              <w:rPr>
                <w:sz w:val="20"/>
                <w:szCs w:val="20"/>
              </w:rPr>
              <w:t>9</w:t>
            </w:r>
            <w:r>
              <w:rPr>
                <w:sz w:val="20"/>
                <w:szCs w:val="20"/>
              </w:rPr>
              <w:t>,00</w:t>
            </w:r>
          </w:p>
        </w:tc>
        <w:tc>
          <w:tcPr>
            <w:tcW w:w="1557" w:type="dxa"/>
            <w:shd w:val="clear" w:color="auto" w:fill="auto"/>
          </w:tcPr>
          <w:p w14:paraId="602C7AB3" w14:textId="5471589C" w:rsidR="0000120F" w:rsidRPr="0029114F" w:rsidRDefault="0000120F" w:rsidP="0000120F">
            <w:pPr>
              <w:tabs>
                <w:tab w:val="left" w:pos="6300"/>
              </w:tabs>
              <w:jc w:val="right"/>
              <w:rPr>
                <w:sz w:val="20"/>
                <w:szCs w:val="20"/>
                <w:lang w:val="it-IT"/>
              </w:rPr>
            </w:pPr>
            <w:r>
              <w:rPr>
                <w:sz w:val="20"/>
                <w:szCs w:val="20"/>
                <w:lang w:val="it-IT"/>
              </w:rPr>
              <w:t>347.085,00</w:t>
            </w:r>
          </w:p>
        </w:tc>
      </w:tr>
      <w:tr w:rsidR="0000120F" w:rsidRPr="0029114F" w14:paraId="4B58ED29" w14:textId="77777777" w:rsidTr="005343D4">
        <w:tc>
          <w:tcPr>
            <w:tcW w:w="538" w:type="dxa"/>
            <w:shd w:val="clear" w:color="auto" w:fill="auto"/>
          </w:tcPr>
          <w:p w14:paraId="3DA9DEF7" w14:textId="77777777" w:rsidR="0000120F" w:rsidRPr="0029114F" w:rsidRDefault="0000120F" w:rsidP="0000120F">
            <w:pPr>
              <w:tabs>
                <w:tab w:val="left" w:pos="6300"/>
              </w:tabs>
              <w:jc w:val="right"/>
              <w:rPr>
                <w:sz w:val="20"/>
                <w:szCs w:val="20"/>
                <w:lang w:val="it-IT"/>
              </w:rPr>
            </w:pPr>
            <w:r>
              <w:rPr>
                <w:sz w:val="20"/>
                <w:szCs w:val="20"/>
                <w:lang w:val="it-IT"/>
              </w:rPr>
              <w:t>7</w:t>
            </w:r>
          </w:p>
        </w:tc>
        <w:tc>
          <w:tcPr>
            <w:tcW w:w="4565" w:type="dxa"/>
            <w:gridSpan w:val="2"/>
            <w:tcBorders>
              <w:top w:val="nil"/>
              <w:left w:val="single" w:sz="4" w:space="0" w:color="auto"/>
              <w:bottom w:val="single" w:sz="4" w:space="0" w:color="auto"/>
              <w:right w:val="single" w:sz="4" w:space="0" w:color="auto"/>
            </w:tcBorders>
            <w:shd w:val="clear" w:color="auto" w:fill="auto"/>
          </w:tcPr>
          <w:p w14:paraId="38DB745C" w14:textId="77777777" w:rsidR="0000120F" w:rsidRPr="00100C0E" w:rsidRDefault="0000120F" w:rsidP="0000120F">
            <w:pPr>
              <w:tabs>
                <w:tab w:val="left" w:pos="6300"/>
              </w:tabs>
              <w:rPr>
                <w:sz w:val="20"/>
                <w:szCs w:val="20"/>
                <w:lang w:val="it-IT"/>
              </w:rPr>
            </w:pPr>
            <w:r w:rsidRPr="00100C0E">
              <w:rPr>
                <w:sz w:val="20"/>
                <w:szCs w:val="20"/>
              </w:rPr>
              <w:t xml:space="preserve">Chioșc de lemn </w:t>
            </w:r>
          </w:p>
        </w:tc>
        <w:tc>
          <w:tcPr>
            <w:tcW w:w="992" w:type="dxa"/>
            <w:tcBorders>
              <w:top w:val="nil"/>
              <w:left w:val="single" w:sz="4" w:space="0" w:color="auto"/>
              <w:bottom w:val="single" w:sz="4" w:space="0" w:color="auto"/>
              <w:right w:val="single" w:sz="4" w:space="0" w:color="auto"/>
            </w:tcBorders>
            <w:shd w:val="clear" w:color="auto" w:fill="auto"/>
            <w:vAlign w:val="center"/>
          </w:tcPr>
          <w:p w14:paraId="560BC3F7"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1C69ACB4" w14:textId="7BCD8448" w:rsidR="0000120F" w:rsidRPr="0029114F" w:rsidRDefault="0000120F" w:rsidP="0000120F">
            <w:pPr>
              <w:tabs>
                <w:tab w:val="left" w:pos="6300"/>
              </w:tabs>
              <w:jc w:val="right"/>
              <w:rPr>
                <w:sz w:val="20"/>
                <w:szCs w:val="20"/>
                <w:lang w:val="it-IT"/>
              </w:rPr>
            </w:pPr>
            <w:r>
              <w:rPr>
                <w:sz w:val="20"/>
                <w:szCs w:val="20"/>
                <w:lang w:val="it-IT"/>
              </w:rPr>
              <w:t>20.000,00</w:t>
            </w:r>
          </w:p>
        </w:tc>
        <w:tc>
          <w:tcPr>
            <w:tcW w:w="1137" w:type="dxa"/>
            <w:tcBorders>
              <w:top w:val="nil"/>
              <w:left w:val="single" w:sz="4" w:space="0" w:color="auto"/>
              <w:bottom w:val="single" w:sz="4" w:space="0" w:color="auto"/>
              <w:right w:val="single" w:sz="4" w:space="0" w:color="auto"/>
            </w:tcBorders>
            <w:shd w:val="clear" w:color="auto" w:fill="auto"/>
            <w:vAlign w:val="bottom"/>
          </w:tcPr>
          <w:p w14:paraId="1D13444B" w14:textId="77777777" w:rsidR="0000120F" w:rsidRPr="00100C0E" w:rsidRDefault="0000120F" w:rsidP="0000120F">
            <w:pPr>
              <w:tabs>
                <w:tab w:val="left" w:pos="6300"/>
              </w:tabs>
              <w:jc w:val="right"/>
              <w:rPr>
                <w:sz w:val="20"/>
                <w:szCs w:val="20"/>
                <w:lang w:val="it-IT"/>
              </w:rPr>
            </w:pPr>
            <w:r w:rsidRPr="00100C0E">
              <w:rPr>
                <w:sz w:val="20"/>
                <w:szCs w:val="20"/>
              </w:rPr>
              <w:t>6</w:t>
            </w:r>
            <w:r>
              <w:rPr>
                <w:sz w:val="20"/>
                <w:szCs w:val="20"/>
              </w:rPr>
              <w:t>,00</w:t>
            </w:r>
          </w:p>
        </w:tc>
        <w:tc>
          <w:tcPr>
            <w:tcW w:w="1557" w:type="dxa"/>
            <w:shd w:val="clear" w:color="auto" w:fill="auto"/>
          </w:tcPr>
          <w:p w14:paraId="072FAEFE" w14:textId="1B614612" w:rsidR="0000120F" w:rsidRPr="0029114F" w:rsidRDefault="0000120F" w:rsidP="0000120F">
            <w:pPr>
              <w:tabs>
                <w:tab w:val="left" w:pos="6300"/>
              </w:tabs>
              <w:jc w:val="right"/>
              <w:rPr>
                <w:sz w:val="20"/>
                <w:szCs w:val="20"/>
                <w:lang w:val="it-IT"/>
              </w:rPr>
            </w:pPr>
            <w:r>
              <w:rPr>
                <w:sz w:val="20"/>
                <w:szCs w:val="20"/>
                <w:lang w:val="it-IT"/>
              </w:rPr>
              <w:t>120.000,00</w:t>
            </w:r>
          </w:p>
        </w:tc>
      </w:tr>
      <w:tr w:rsidR="0000120F" w:rsidRPr="0029114F" w14:paraId="5CBEAB55" w14:textId="77777777" w:rsidTr="005343D4">
        <w:tc>
          <w:tcPr>
            <w:tcW w:w="538" w:type="dxa"/>
            <w:shd w:val="clear" w:color="auto" w:fill="auto"/>
          </w:tcPr>
          <w:p w14:paraId="2D8F2226" w14:textId="77777777" w:rsidR="0000120F" w:rsidRPr="0029114F" w:rsidRDefault="0000120F" w:rsidP="0000120F">
            <w:pPr>
              <w:tabs>
                <w:tab w:val="left" w:pos="6300"/>
              </w:tabs>
              <w:jc w:val="right"/>
              <w:rPr>
                <w:sz w:val="20"/>
                <w:szCs w:val="20"/>
                <w:lang w:val="it-IT"/>
              </w:rPr>
            </w:pPr>
            <w:r>
              <w:rPr>
                <w:sz w:val="20"/>
                <w:szCs w:val="20"/>
                <w:lang w:val="it-IT"/>
              </w:rPr>
              <w:t>8</w:t>
            </w:r>
          </w:p>
        </w:tc>
        <w:tc>
          <w:tcPr>
            <w:tcW w:w="4565" w:type="dxa"/>
            <w:gridSpan w:val="2"/>
            <w:tcBorders>
              <w:top w:val="nil"/>
              <w:left w:val="single" w:sz="4" w:space="0" w:color="auto"/>
              <w:bottom w:val="single" w:sz="4" w:space="0" w:color="auto"/>
              <w:right w:val="single" w:sz="4" w:space="0" w:color="auto"/>
            </w:tcBorders>
            <w:shd w:val="clear" w:color="auto" w:fill="auto"/>
            <w:vAlign w:val="bottom"/>
          </w:tcPr>
          <w:p w14:paraId="671DE6FE" w14:textId="77777777" w:rsidR="0000120F" w:rsidRPr="00100C0E" w:rsidRDefault="0000120F" w:rsidP="0000120F">
            <w:pPr>
              <w:tabs>
                <w:tab w:val="left" w:pos="6300"/>
              </w:tabs>
              <w:rPr>
                <w:sz w:val="20"/>
                <w:szCs w:val="20"/>
                <w:lang w:val="it-IT"/>
              </w:rPr>
            </w:pPr>
            <w:r w:rsidRPr="00100C0E">
              <w:rPr>
                <w:sz w:val="20"/>
                <w:szCs w:val="20"/>
              </w:rPr>
              <w:t>Rastel pentru biciclete</w:t>
            </w:r>
          </w:p>
        </w:tc>
        <w:tc>
          <w:tcPr>
            <w:tcW w:w="992" w:type="dxa"/>
            <w:tcBorders>
              <w:top w:val="nil"/>
              <w:left w:val="single" w:sz="4" w:space="0" w:color="auto"/>
              <w:bottom w:val="single" w:sz="4" w:space="0" w:color="auto"/>
              <w:right w:val="single" w:sz="4" w:space="0" w:color="auto"/>
            </w:tcBorders>
            <w:shd w:val="clear" w:color="auto" w:fill="auto"/>
            <w:vAlign w:val="center"/>
          </w:tcPr>
          <w:p w14:paraId="01337A4A"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2EE71E75" w14:textId="3229F87E" w:rsidR="0000120F" w:rsidRPr="0029114F" w:rsidRDefault="0000120F" w:rsidP="0000120F">
            <w:pPr>
              <w:tabs>
                <w:tab w:val="left" w:pos="6300"/>
              </w:tabs>
              <w:jc w:val="right"/>
              <w:rPr>
                <w:sz w:val="20"/>
                <w:szCs w:val="20"/>
                <w:lang w:val="it-IT"/>
              </w:rPr>
            </w:pPr>
            <w:r>
              <w:rPr>
                <w:sz w:val="20"/>
                <w:szCs w:val="20"/>
                <w:lang w:val="it-IT"/>
              </w:rPr>
              <w:t>2.564,50</w:t>
            </w:r>
          </w:p>
        </w:tc>
        <w:tc>
          <w:tcPr>
            <w:tcW w:w="1137" w:type="dxa"/>
            <w:tcBorders>
              <w:top w:val="nil"/>
              <w:left w:val="single" w:sz="4" w:space="0" w:color="auto"/>
              <w:bottom w:val="single" w:sz="4" w:space="0" w:color="auto"/>
              <w:right w:val="single" w:sz="4" w:space="0" w:color="auto"/>
            </w:tcBorders>
            <w:shd w:val="clear" w:color="auto" w:fill="auto"/>
            <w:vAlign w:val="center"/>
          </w:tcPr>
          <w:p w14:paraId="73884379" w14:textId="77777777" w:rsidR="0000120F" w:rsidRPr="00100C0E" w:rsidRDefault="0000120F" w:rsidP="0000120F">
            <w:pPr>
              <w:tabs>
                <w:tab w:val="left" w:pos="6300"/>
              </w:tabs>
              <w:jc w:val="right"/>
              <w:rPr>
                <w:sz w:val="20"/>
                <w:szCs w:val="20"/>
                <w:lang w:val="it-IT"/>
              </w:rPr>
            </w:pPr>
            <w:r w:rsidRPr="00100C0E">
              <w:rPr>
                <w:sz w:val="20"/>
                <w:szCs w:val="20"/>
              </w:rPr>
              <w:t>28</w:t>
            </w:r>
            <w:r>
              <w:rPr>
                <w:sz w:val="20"/>
                <w:szCs w:val="20"/>
              </w:rPr>
              <w:t>,00</w:t>
            </w:r>
          </w:p>
        </w:tc>
        <w:tc>
          <w:tcPr>
            <w:tcW w:w="1557" w:type="dxa"/>
            <w:shd w:val="clear" w:color="auto" w:fill="auto"/>
          </w:tcPr>
          <w:p w14:paraId="4D915D8C" w14:textId="7DC9DB81" w:rsidR="0000120F" w:rsidRPr="0029114F" w:rsidRDefault="0000120F" w:rsidP="0000120F">
            <w:pPr>
              <w:tabs>
                <w:tab w:val="left" w:pos="6300"/>
              </w:tabs>
              <w:jc w:val="right"/>
              <w:rPr>
                <w:sz w:val="20"/>
                <w:szCs w:val="20"/>
                <w:lang w:val="it-IT"/>
              </w:rPr>
            </w:pPr>
            <w:r>
              <w:rPr>
                <w:sz w:val="20"/>
                <w:szCs w:val="20"/>
                <w:lang w:val="it-IT"/>
              </w:rPr>
              <w:t>71.806,00</w:t>
            </w:r>
          </w:p>
        </w:tc>
      </w:tr>
      <w:tr w:rsidR="0000120F" w:rsidRPr="0029114F" w14:paraId="307AEA80" w14:textId="77777777" w:rsidTr="005343D4">
        <w:tc>
          <w:tcPr>
            <w:tcW w:w="538" w:type="dxa"/>
            <w:shd w:val="clear" w:color="auto" w:fill="auto"/>
          </w:tcPr>
          <w:p w14:paraId="19BFD62A" w14:textId="77777777" w:rsidR="0000120F" w:rsidRPr="0029114F" w:rsidRDefault="0000120F" w:rsidP="0000120F">
            <w:pPr>
              <w:tabs>
                <w:tab w:val="left" w:pos="6300"/>
              </w:tabs>
              <w:jc w:val="right"/>
              <w:rPr>
                <w:sz w:val="20"/>
                <w:szCs w:val="20"/>
                <w:lang w:val="it-IT"/>
              </w:rPr>
            </w:pPr>
            <w:r>
              <w:rPr>
                <w:sz w:val="20"/>
                <w:szCs w:val="20"/>
                <w:lang w:val="it-IT"/>
              </w:rPr>
              <w:t>9</w:t>
            </w:r>
          </w:p>
        </w:tc>
        <w:tc>
          <w:tcPr>
            <w:tcW w:w="4565" w:type="dxa"/>
            <w:gridSpan w:val="2"/>
            <w:tcBorders>
              <w:top w:val="nil"/>
              <w:left w:val="single" w:sz="4" w:space="0" w:color="auto"/>
              <w:bottom w:val="single" w:sz="4" w:space="0" w:color="auto"/>
              <w:right w:val="single" w:sz="4" w:space="0" w:color="auto"/>
            </w:tcBorders>
            <w:shd w:val="clear" w:color="auto" w:fill="auto"/>
          </w:tcPr>
          <w:p w14:paraId="6F87CD84" w14:textId="77777777" w:rsidR="0000120F" w:rsidRPr="00100C0E" w:rsidRDefault="0000120F" w:rsidP="0000120F">
            <w:pPr>
              <w:tabs>
                <w:tab w:val="left" w:pos="6300"/>
              </w:tabs>
              <w:rPr>
                <w:sz w:val="20"/>
                <w:szCs w:val="20"/>
                <w:lang w:val="it-IT"/>
              </w:rPr>
            </w:pPr>
            <w:r w:rsidRPr="00100C0E">
              <w:rPr>
                <w:sz w:val="20"/>
                <w:szCs w:val="20"/>
              </w:rPr>
              <w:t>Masă de șah</w:t>
            </w:r>
          </w:p>
        </w:tc>
        <w:tc>
          <w:tcPr>
            <w:tcW w:w="992" w:type="dxa"/>
            <w:tcBorders>
              <w:top w:val="nil"/>
              <w:left w:val="single" w:sz="4" w:space="0" w:color="auto"/>
              <w:bottom w:val="single" w:sz="4" w:space="0" w:color="auto"/>
              <w:right w:val="single" w:sz="4" w:space="0" w:color="auto"/>
            </w:tcBorders>
            <w:shd w:val="clear" w:color="auto" w:fill="auto"/>
            <w:vAlign w:val="center"/>
          </w:tcPr>
          <w:p w14:paraId="47E42D00"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179F3025" w14:textId="53B74316" w:rsidR="0000120F" w:rsidRPr="0029114F" w:rsidRDefault="0000120F" w:rsidP="0000120F">
            <w:pPr>
              <w:tabs>
                <w:tab w:val="left" w:pos="6300"/>
              </w:tabs>
              <w:jc w:val="right"/>
              <w:rPr>
                <w:sz w:val="20"/>
                <w:szCs w:val="20"/>
                <w:lang w:val="it-IT"/>
              </w:rPr>
            </w:pPr>
            <w:r>
              <w:rPr>
                <w:sz w:val="20"/>
                <w:szCs w:val="20"/>
                <w:lang w:val="it-IT"/>
              </w:rPr>
              <w:t>14.961,00</w:t>
            </w:r>
          </w:p>
        </w:tc>
        <w:tc>
          <w:tcPr>
            <w:tcW w:w="1137" w:type="dxa"/>
            <w:tcBorders>
              <w:top w:val="nil"/>
              <w:left w:val="single" w:sz="4" w:space="0" w:color="auto"/>
              <w:bottom w:val="single" w:sz="4" w:space="0" w:color="auto"/>
              <w:right w:val="single" w:sz="4" w:space="0" w:color="auto"/>
            </w:tcBorders>
            <w:shd w:val="clear" w:color="auto" w:fill="auto"/>
            <w:vAlign w:val="bottom"/>
          </w:tcPr>
          <w:p w14:paraId="5106B86F" w14:textId="77777777" w:rsidR="0000120F" w:rsidRPr="00100C0E" w:rsidRDefault="0000120F" w:rsidP="0000120F">
            <w:pPr>
              <w:tabs>
                <w:tab w:val="left" w:pos="6300"/>
              </w:tabs>
              <w:jc w:val="right"/>
              <w:rPr>
                <w:sz w:val="20"/>
                <w:szCs w:val="20"/>
                <w:lang w:val="it-IT"/>
              </w:rPr>
            </w:pPr>
            <w:r w:rsidRPr="00100C0E">
              <w:rPr>
                <w:sz w:val="20"/>
                <w:szCs w:val="20"/>
              </w:rPr>
              <w:t>6</w:t>
            </w:r>
            <w:r>
              <w:rPr>
                <w:sz w:val="20"/>
                <w:szCs w:val="20"/>
              </w:rPr>
              <w:t>,00</w:t>
            </w:r>
          </w:p>
        </w:tc>
        <w:tc>
          <w:tcPr>
            <w:tcW w:w="1557" w:type="dxa"/>
            <w:shd w:val="clear" w:color="auto" w:fill="auto"/>
          </w:tcPr>
          <w:p w14:paraId="09DE4E9F" w14:textId="43F6E231" w:rsidR="0000120F" w:rsidRPr="0029114F" w:rsidRDefault="0000120F" w:rsidP="0000120F">
            <w:pPr>
              <w:tabs>
                <w:tab w:val="left" w:pos="6300"/>
              </w:tabs>
              <w:jc w:val="right"/>
              <w:rPr>
                <w:sz w:val="20"/>
                <w:szCs w:val="20"/>
                <w:lang w:val="it-IT"/>
              </w:rPr>
            </w:pPr>
            <w:r>
              <w:rPr>
                <w:sz w:val="20"/>
                <w:szCs w:val="20"/>
                <w:lang w:val="it-IT"/>
              </w:rPr>
              <w:t>89.766,00</w:t>
            </w:r>
          </w:p>
        </w:tc>
      </w:tr>
      <w:tr w:rsidR="0000120F" w:rsidRPr="0029114F" w14:paraId="14E2648A" w14:textId="77777777" w:rsidTr="005343D4">
        <w:tc>
          <w:tcPr>
            <w:tcW w:w="538" w:type="dxa"/>
            <w:shd w:val="clear" w:color="auto" w:fill="auto"/>
          </w:tcPr>
          <w:p w14:paraId="768307F0" w14:textId="77777777" w:rsidR="0000120F" w:rsidRDefault="0000120F" w:rsidP="0000120F">
            <w:pPr>
              <w:tabs>
                <w:tab w:val="left" w:pos="6300"/>
              </w:tabs>
              <w:jc w:val="right"/>
              <w:rPr>
                <w:sz w:val="20"/>
                <w:szCs w:val="20"/>
                <w:lang w:val="it-IT"/>
              </w:rPr>
            </w:pPr>
            <w:r>
              <w:rPr>
                <w:sz w:val="20"/>
                <w:szCs w:val="20"/>
                <w:lang w:val="it-IT"/>
              </w:rPr>
              <w:t>10</w:t>
            </w:r>
          </w:p>
        </w:tc>
        <w:tc>
          <w:tcPr>
            <w:tcW w:w="4565" w:type="dxa"/>
            <w:gridSpan w:val="2"/>
            <w:tcBorders>
              <w:top w:val="nil"/>
              <w:left w:val="single" w:sz="4" w:space="0" w:color="auto"/>
              <w:bottom w:val="single" w:sz="4" w:space="0" w:color="auto"/>
              <w:right w:val="single" w:sz="4" w:space="0" w:color="auto"/>
            </w:tcBorders>
            <w:shd w:val="clear" w:color="auto" w:fill="auto"/>
          </w:tcPr>
          <w:p w14:paraId="1BD4816B" w14:textId="77777777" w:rsidR="0000120F" w:rsidRPr="00100C0E" w:rsidRDefault="0000120F" w:rsidP="0000120F">
            <w:pPr>
              <w:tabs>
                <w:tab w:val="left" w:pos="6300"/>
              </w:tabs>
              <w:rPr>
                <w:sz w:val="20"/>
                <w:szCs w:val="20"/>
                <w:lang w:val="it-IT"/>
              </w:rPr>
            </w:pPr>
            <w:r w:rsidRPr="00100C0E">
              <w:rPr>
                <w:sz w:val="20"/>
                <w:szCs w:val="20"/>
              </w:rPr>
              <w:t>Masă de ping-pong</w:t>
            </w:r>
          </w:p>
        </w:tc>
        <w:tc>
          <w:tcPr>
            <w:tcW w:w="992" w:type="dxa"/>
            <w:tcBorders>
              <w:top w:val="nil"/>
              <w:left w:val="single" w:sz="4" w:space="0" w:color="auto"/>
              <w:bottom w:val="single" w:sz="4" w:space="0" w:color="auto"/>
              <w:right w:val="single" w:sz="4" w:space="0" w:color="auto"/>
            </w:tcBorders>
            <w:shd w:val="clear" w:color="auto" w:fill="auto"/>
            <w:vAlign w:val="center"/>
          </w:tcPr>
          <w:p w14:paraId="4275A9D5"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3701208E" w14:textId="2D694EDB" w:rsidR="0000120F" w:rsidRPr="0029114F" w:rsidRDefault="0000120F" w:rsidP="0000120F">
            <w:pPr>
              <w:tabs>
                <w:tab w:val="left" w:pos="6300"/>
              </w:tabs>
              <w:jc w:val="right"/>
              <w:rPr>
                <w:sz w:val="20"/>
                <w:szCs w:val="20"/>
                <w:lang w:val="it-IT"/>
              </w:rPr>
            </w:pPr>
            <w:r>
              <w:rPr>
                <w:sz w:val="20"/>
                <w:szCs w:val="20"/>
                <w:lang w:val="it-IT"/>
              </w:rPr>
              <w:t>28.450,00</w:t>
            </w:r>
          </w:p>
        </w:tc>
        <w:tc>
          <w:tcPr>
            <w:tcW w:w="1137" w:type="dxa"/>
            <w:tcBorders>
              <w:top w:val="nil"/>
              <w:left w:val="single" w:sz="4" w:space="0" w:color="auto"/>
              <w:bottom w:val="single" w:sz="4" w:space="0" w:color="auto"/>
              <w:right w:val="single" w:sz="4" w:space="0" w:color="auto"/>
            </w:tcBorders>
            <w:shd w:val="clear" w:color="auto" w:fill="auto"/>
            <w:vAlign w:val="bottom"/>
          </w:tcPr>
          <w:p w14:paraId="414AA8B3" w14:textId="77777777" w:rsidR="0000120F" w:rsidRPr="00100C0E" w:rsidRDefault="0000120F" w:rsidP="0000120F">
            <w:pPr>
              <w:tabs>
                <w:tab w:val="left" w:pos="6300"/>
              </w:tabs>
              <w:jc w:val="right"/>
              <w:rPr>
                <w:sz w:val="20"/>
                <w:szCs w:val="20"/>
                <w:lang w:val="it-IT"/>
              </w:rPr>
            </w:pPr>
            <w:r w:rsidRPr="00100C0E">
              <w:rPr>
                <w:sz w:val="20"/>
                <w:szCs w:val="20"/>
              </w:rPr>
              <w:t>3</w:t>
            </w:r>
            <w:r>
              <w:rPr>
                <w:sz w:val="20"/>
                <w:szCs w:val="20"/>
              </w:rPr>
              <w:t>,00</w:t>
            </w:r>
          </w:p>
        </w:tc>
        <w:tc>
          <w:tcPr>
            <w:tcW w:w="1557" w:type="dxa"/>
            <w:shd w:val="clear" w:color="auto" w:fill="auto"/>
          </w:tcPr>
          <w:p w14:paraId="6836AEF2" w14:textId="7150553A" w:rsidR="0000120F" w:rsidRPr="0029114F" w:rsidRDefault="0000120F" w:rsidP="0000120F">
            <w:pPr>
              <w:tabs>
                <w:tab w:val="left" w:pos="6300"/>
              </w:tabs>
              <w:jc w:val="right"/>
              <w:rPr>
                <w:sz w:val="20"/>
                <w:szCs w:val="20"/>
                <w:lang w:val="it-IT"/>
              </w:rPr>
            </w:pPr>
            <w:r>
              <w:rPr>
                <w:sz w:val="20"/>
                <w:szCs w:val="20"/>
                <w:lang w:val="it-IT"/>
              </w:rPr>
              <w:t>85.350,00</w:t>
            </w:r>
          </w:p>
        </w:tc>
      </w:tr>
      <w:tr w:rsidR="0000120F" w:rsidRPr="0029114F" w14:paraId="5F96A9C1" w14:textId="77777777" w:rsidTr="005343D4">
        <w:tc>
          <w:tcPr>
            <w:tcW w:w="538" w:type="dxa"/>
            <w:shd w:val="clear" w:color="auto" w:fill="auto"/>
          </w:tcPr>
          <w:p w14:paraId="4C37C7D1" w14:textId="77777777" w:rsidR="0000120F" w:rsidRDefault="0000120F" w:rsidP="0000120F">
            <w:pPr>
              <w:tabs>
                <w:tab w:val="left" w:pos="6300"/>
              </w:tabs>
              <w:jc w:val="right"/>
              <w:rPr>
                <w:sz w:val="20"/>
                <w:szCs w:val="20"/>
                <w:lang w:val="it-IT"/>
              </w:rPr>
            </w:pPr>
            <w:r>
              <w:rPr>
                <w:sz w:val="20"/>
                <w:szCs w:val="20"/>
                <w:lang w:val="it-IT"/>
              </w:rPr>
              <w:t>11</w:t>
            </w:r>
          </w:p>
        </w:tc>
        <w:tc>
          <w:tcPr>
            <w:tcW w:w="4565" w:type="dxa"/>
            <w:gridSpan w:val="2"/>
            <w:tcBorders>
              <w:top w:val="nil"/>
              <w:left w:val="single" w:sz="4" w:space="0" w:color="auto"/>
              <w:bottom w:val="single" w:sz="4" w:space="0" w:color="auto"/>
              <w:right w:val="single" w:sz="4" w:space="0" w:color="auto"/>
            </w:tcBorders>
            <w:shd w:val="clear" w:color="auto" w:fill="auto"/>
          </w:tcPr>
          <w:p w14:paraId="12F973EC" w14:textId="77777777" w:rsidR="0000120F" w:rsidRPr="00100C0E" w:rsidRDefault="0000120F" w:rsidP="0000120F">
            <w:pPr>
              <w:tabs>
                <w:tab w:val="left" w:pos="6300"/>
              </w:tabs>
              <w:rPr>
                <w:sz w:val="20"/>
                <w:szCs w:val="20"/>
                <w:lang w:val="it-IT"/>
              </w:rPr>
            </w:pPr>
            <w:r w:rsidRPr="00100C0E">
              <w:rPr>
                <w:sz w:val="20"/>
                <w:szCs w:val="20"/>
              </w:rPr>
              <w:t>Grătar pătrat pentru arbori</w:t>
            </w:r>
          </w:p>
        </w:tc>
        <w:tc>
          <w:tcPr>
            <w:tcW w:w="992" w:type="dxa"/>
            <w:tcBorders>
              <w:top w:val="nil"/>
              <w:left w:val="single" w:sz="4" w:space="0" w:color="auto"/>
              <w:bottom w:val="single" w:sz="4" w:space="0" w:color="auto"/>
              <w:right w:val="single" w:sz="4" w:space="0" w:color="auto"/>
            </w:tcBorders>
            <w:shd w:val="clear" w:color="auto" w:fill="auto"/>
            <w:vAlign w:val="center"/>
          </w:tcPr>
          <w:p w14:paraId="06E0D3CB"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7A29C8EB" w14:textId="2DED7CB6" w:rsidR="0000120F" w:rsidRPr="0029114F" w:rsidRDefault="0000120F" w:rsidP="0000120F">
            <w:pPr>
              <w:tabs>
                <w:tab w:val="left" w:pos="6300"/>
              </w:tabs>
              <w:jc w:val="right"/>
              <w:rPr>
                <w:sz w:val="20"/>
                <w:szCs w:val="20"/>
                <w:lang w:val="it-IT"/>
              </w:rPr>
            </w:pPr>
            <w:r>
              <w:rPr>
                <w:sz w:val="20"/>
                <w:szCs w:val="20"/>
                <w:lang w:val="it-IT"/>
              </w:rPr>
              <w:t>10.108,00</w:t>
            </w:r>
          </w:p>
        </w:tc>
        <w:tc>
          <w:tcPr>
            <w:tcW w:w="1137" w:type="dxa"/>
            <w:tcBorders>
              <w:top w:val="nil"/>
              <w:left w:val="single" w:sz="4" w:space="0" w:color="auto"/>
              <w:bottom w:val="single" w:sz="4" w:space="0" w:color="auto"/>
              <w:right w:val="single" w:sz="4" w:space="0" w:color="auto"/>
            </w:tcBorders>
            <w:shd w:val="clear" w:color="auto" w:fill="auto"/>
            <w:vAlign w:val="bottom"/>
          </w:tcPr>
          <w:p w14:paraId="300DC5B9" w14:textId="77777777" w:rsidR="0000120F" w:rsidRPr="00100C0E" w:rsidRDefault="0000120F" w:rsidP="0000120F">
            <w:pPr>
              <w:tabs>
                <w:tab w:val="left" w:pos="6300"/>
              </w:tabs>
              <w:jc w:val="right"/>
              <w:rPr>
                <w:sz w:val="20"/>
                <w:szCs w:val="20"/>
                <w:lang w:val="it-IT"/>
              </w:rPr>
            </w:pPr>
            <w:r w:rsidRPr="00100C0E">
              <w:rPr>
                <w:sz w:val="20"/>
                <w:szCs w:val="20"/>
              </w:rPr>
              <w:t>5</w:t>
            </w:r>
            <w:r>
              <w:rPr>
                <w:sz w:val="20"/>
                <w:szCs w:val="20"/>
              </w:rPr>
              <w:t>,00</w:t>
            </w:r>
          </w:p>
        </w:tc>
        <w:tc>
          <w:tcPr>
            <w:tcW w:w="1557" w:type="dxa"/>
            <w:shd w:val="clear" w:color="auto" w:fill="auto"/>
          </w:tcPr>
          <w:p w14:paraId="1B6728D8" w14:textId="31E293B3" w:rsidR="0000120F" w:rsidRPr="0029114F" w:rsidRDefault="0000120F" w:rsidP="0000120F">
            <w:pPr>
              <w:tabs>
                <w:tab w:val="left" w:pos="6300"/>
              </w:tabs>
              <w:jc w:val="right"/>
              <w:rPr>
                <w:sz w:val="20"/>
                <w:szCs w:val="20"/>
                <w:lang w:val="it-IT"/>
              </w:rPr>
            </w:pPr>
            <w:r>
              <w:rPr>
                <w:sz w:val="20"/>
                <w:szCs w:val="20"/>
                <w:lang w:val="it-IT"/>
              </w:rPr>
              <w:t>50.540,00</w:t>
            </w:r>
          </w:p>
        </w:tc>
      </w:tr>
      <w:tr w:rsidR="0000120F" w:rsidRPr="0029114F" w14:paraId="43B80308" w14:textId="77777777" w:rsidTr="005343D4">
        <w:tc>
          <w:tcPr>
            <w:tcW w:w="538" w:type="dxa"/>
            <w:shd w:val="clear" w:color="auto" w:fill="auto"/>
          </w:tcPr>
          <w:p w14:paraId="31FB2F4D" w14:textId="77777777" w:rsidR="0000120F" w:rsidRDefault="0000120F" w:rsidP="0000120F">
            <w:pPr>
              <w:tabs>
                <w:tab w:val="left" w:pos="6300"/>
              </w:tabs>
              <w:jc w:val="right"/>
              <w:rPr>
                <w:sz w:val="20"/>
                <w:szCs w:val="20"/>
                <w:lang w:val="it-IT"/>
              </w:rPr>
            </w:pPr>
            <w:r>
              <w:rPr>
                <w:sz w:val="20"/>
                <w:szCs w:val="20"/>
                <w:lang w:val="it-IT"/>
              </w:rPr>
              <w:t>12</w:t>
            </w:r>
          </w:p>
        </w:tc>
        <w:tc>
          <w:tcPr>
            <w:tcW w:w="4565" w:type="dxa"/>
            <w:gridSpan w:val="2"/>
            <w:tcBorders>
              <w:top w:val="nil"/>
              <w:left w:val="single" w:sz="4" w:space="0" w:color="auto"/>
              <w:bottom w:val="single" w:sz="4" w:space="0" w:color="auto"/>
              <w:right w:val="single" w:sz="4" w:space="0" w:color="auto"/>
            </w:tcBorders>
            <w:shd w:val="clear" w:color="auto" w:fill="auto"/>
          </w:tcPr>
          <w:p w14:paraId="0C525CD1" w14:textId="77777777" w:rsidR="0000120F" w:rsidRPr="00100C0E" w:rsidRDefault="0000120F" w:rsidP="0000120F">
            <w:pPr>
              <w:tabs>
                <w:tab w:val="left" w:pos="6300"/>
              </w:tabs>
              <w:rPr>
                <w:sz w:val="20"/>
                <w:szCs w:val="20"/>
                <w:lang w:val="it-IT"/>
              </w:rPr>
            </w:pPr>
            <w:r w:rsidRPr="00100C0E">
              <w:rPr>
                <w:sz w:val="20"/>
                <w:szCs w:val="20"/>
              </w:rPr>
              <w:t>Grătar rotund pentru arbori</w:t>
            </w:r>
          </w:p>
        </w:tc>
        <w:tc>
          <w:tcPr>
            <w:tcW w:w="992" w:type="dxa"/>
            <w:tcBorders>
              <w:top w:val="nil"/>
              <w:left w:val="single" w:sz="4" w:space="0" w:color="auto"/>
              <w:bottom w:val="single" w:sz="4" w:space="0" w:color="auto"/>
              <w:right w:val="single" w:sz="4" w:space="0" w:color="auto"/>
            </w:tcBorders>
            <w:shd w:val="clear" w:color="auto" w:fill="auto"/>
            <w:vAlign w:val="center"/>
          </w:tcPr>
          <w:p w14:paraId="4EBF681C"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2009DE21" w14:textId="1E917D65" w:rsidR="0000120F" w:rsidRPr="0029114F" w:rsidRDefault="0000120F" w:rsidP="0000120F">
            <w:pPr>
              <w:tabs>
                <w:tab w:val="left" w:pos="6300"/>
              </w:tabs>
              <w:jc w:val="right"/>
              <w:rPr>
                <w:sz w:val="20"/>
                <w:szCs w:val="20"/>
                <w:lang w:val="it-IT"/>
              </w:rPr>
            </w:pPr>
            <w:r>
              <w:rPr>
                <w:sz w:val="20"/>
                <w:szCs w:val="20"/>
                <w:lang w:val="it-IT"/>
              </w:rPr>
              <w:t>10.557,00</w:t>
            </w:r>
          </w:p>
        </w:tc>
        <w:tc>
          <w:tcPr>
            <w:tcW w:w="1137" w:type="dxa"/>
            <w:tcBorders>
              <w:top w:val="nil"/>
              <w:left w:val="single" w:sz="4" w:space="0" w:color="auto"/>
              <w:bottom w:val="single" w:sz="4" w:space="0" w:color="auto"/>
              <w:right w:val="single" w:sz="4" w:space="0" w:color="auto"/>
            </w:tcBorders>
            <w:shd w:val="clear" w:color="auto" w:fill="auto"/>
            <w:vAlign w:val="bottom"/>
          </w:tcPr>
          <w:p w14:paraId="359B574E" w14:textId="77777777" w:rsidR="0000120F" w:rsidRPr="00100C0E" w:rsidRDefault="0000120F" w:rsidP="0000120F">
            <w:pPr>
              <w:tabs>
                <w:tab w:val="left" w:pos="6300"/>
              </w:tabs>
              <w:jc w:val="right"/>
              <w:rPr>
                <w:sz w:val="20"/>
                <w:szCs w:val="20"/>
                <w:lang w:val="it-IT"/>
              </w:rPr>
            </w:pPr>
            <w:r w:rsidRPr="00100C0E">
              <w:rPr>
                <w:sz w:val="20"/>
                <w:szCs w:val="20"/>
              </w:rPr>
              <w:t>21</w:t>
            </w:r>
            <w:r>
              <w:rPr>
                <w:sz w:val="20"/>
                <w:szCs w:val="20"/>
              </w:rPr>
              <w:t>,00</w:t>
            </w:r>
          </w:p>
        </w:tc>
        <w:tc>
          <w:tcPr>
            <w:tcW w:w="1557" w:type="dxa"/>
            <w:shd w:val="clear" w:color="auto" w:fill="auto"/>
          </w:tcPr>
          <w:p w14:paraId="23711179" w14:textId="5C48F6CB" w:rsidR="0000120F" w:rsidRPr="0029114F" w:rsidRDefault="0000120F" w:rsidP="0000120F">
            <w:pPr>
              <w:tabs>
                <w:tab w:val="left" w:pos="6300"/>
              </w:tabs>
              <w:jc w:val="right"/>
              <w:rPr>
                <w:sz w:val="20"/>
                <w:szCs w:val="20"/>
                <w:lang w:val="it-IT"/>
              </w:rPr>
            </w:pPr>
            <w:r>
              <w:rPr>
                <w:sz w:val="20"/>
                <w:szCs w:val="20"/>
                <w:lang w:val="it-IT"/>
              </w:rPr>
              <w:t>221.697,00</w:t>
            </w:r>
          </w:p>
        </w:tc>
      </w:tr>
      <w:tr w:rsidR="0000120F" w:rsidRPr="0029114F" w14:paraId="07C608E6" w14:textId="77777777" w:rsidTr="005343D4">
        <w:tc>
          <w:tcPr>
            <w:tcW w:w="538" w:type="dxa"/>
            <w:shd w:val="clear" w:color="auto" w:fill="auto"/>
          </w:tcPr>
          <w:p w14:paraId="05592CF7" w14:textId="77777777" w:rsidR="0000120F" w:rsidRDefault="0000120F" w:rsidP="0000120F">
            <w:pPr>
              <w:tabs>
                <w:tab w:val="left" w:pos="6300"/>
              </w:tabs>
              <w:jc w:val="right"/>
              <w:rPr>
                <w:sz w:val="20"/>
                <w:szCs w:val="20"/>
                <w:lang w:val="it-IT"/>
              </w:rPr>
            </w:pPr>
            <w:r>
              <w:rPr>
                <w:sz w:val="20"/>
                <w:szCs w:val="20"/>
                <w:lang w:val="it-IT"/>
              </w:rPr>
              <w:t>13</w:t>
            </w:r>
          </w:p>
        </w:tc>
        <w:tc>
          <w:tcPr>
            <w:tcW w:w="4565" w:type="dxa"/>
            <w:gridSpan w:val="2"/>
            <w:tcBorders>
              <w:top w:val="nil"/>
              <w:left w:val="single" w:sz="4" w:space="0" w:color="auto"/>
              <w:bottom w:val="single" w:sz="4" w:space="0" w:color="auto"/>
              <w:right w:val="single" w:sz="4" w:space="0" w:color="auto"/>
            </w:tcBorders>
            <w:shd w:val="clear" w:color="auto" w:fill="auto"/>
          </w:tcPr>
          <w:p w14:paraId="491EB827" w14:textId="77777777" w:rsidR="0000120F" w:rsidRPr="00100C0E" w:rsidRDefault="0000120F" w:rsidP="0000120F">
            <w:pPr>
              <w:tabs>
                <w:tab w:val="left" w:pos="6300"/>
              </w:tabs>
              <w:rPr>
                <w:sz w:val="20"/>
                <w:szCs w:val="20"/>
                <w:lang w:val="it-IT"/>
              </w:rPr>
            </w:pPr>
            <w:r w:rsidRPr="00100C0E">
              <w:rPr>
                <w:sz w:val="20"/>
                <w:szCs w:val="20"/>
              </w:rPr>
              <w:t>Panou de afișaj</w:t>
            </w:r>
          </w:p>
        </w:tc>
        <w:tc>
          <w:tcPr>
            <w:tcW w:w="992" w:type="dxa"/>
            <w:tcBorders>
              <w:top w:val="nil"/>
              <w:left w:val="single" w:sz="4" w:space="0" w:color="auto"/>
              <w:bottom w:val="single" w:sz="4" w:space="0" w:color="auto"/>
              <w:right w:val="single" w:sz="4" w:space="0" w:color="auto"/>
            </w:tcBorders>
            <w:shd w:val="clear" w:color="auto" w:fill="auto"/>
            <w:vAlign w:val="center"/>
          </w:tcPr>
          <w:p w14:paraId="3A8B8164"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14EFAF46" w14:textId="36DE94D2" w:rsidR="0000120F" w:rsidRPr="0029114F" w:rsidRDefault="0000120F" w:rsidP="0000120F">
            <w:pPr>
              <w:tabs>
                <w:tab w:val="left" w:pos="6300"/>
              </w:tabs>
              <w:jc w:val="right"/>
              <w:rPr>
                <w:sz w:val="20"/>
                <w:szCs w:val="20"/>
                <w:lang w:val="it-IT"/>
              </w:rPr>
            </w:pPr>
            <w:r>
              <w:rPr>
                <w:sz w:val="20"/>
                <w:szCs w:val="20"/>
                <w:lang w:val="it-IT"/>
              </w:rPr>
              <w:t>29.618,00</w:t>
            </w:r>
          </w:p>
        </w:tc>
        <w:tc>
          <w:tcPr>
            <w:tcW w:w="1137" w:type="dxa"/>
            <w:tcBorders>
              <w:top w:val="nil"/>
              <w:left w:val="single" w:sz="4" w:space="0" w:color="auto"/>
              <w:bottom w:val="single" w:sz="4" w:space="0" w:color="auto"/>
              <w:right w:val="single" w:sz="4" w:space="0" w:color="auto"/>
            </w:tcBorders>
            <w:shd w:val="clear" w:color="auto" w:fill="auto"/>
            <w:vAlign w:val="bottom"/>
          </w:tcPr>
          <w:p w14:paraId="4A23D105" w14:textId="77777777" w:rsidR="0000120F" w:rsidRPr="00100C0E" w:rsidRDefault="0000120F" w:rsidP="0000120F">
            <w:pPr>
              <w:tabs>
                <w:tab w:val="left" w:pos="6300"/>
              </w:tabs>
              <w:jc w:val="right"/>
              <w:rPr>
                <w:sz w:val="20"/>
                <w:szCs w:val="20"/>
                <w:lang w:val="it-IT"/>
              </w:rPr>
            </w:pPr>
            <w:r w:rsidRPr="00100C0E">
              <w:rPr>
                <w:sz w:val="20"/>
                <w:szCs w:val="20"/>
              </w:rPr>
              <w:t>4</w:t>
            </w:r>
            <w:r>
              <w:rPr>
                <w:sz w:val="20"/>
                <w:szCs w:val="20"/>
              </w:rPr>
              <w:t>,00</w:t>
            </w:r>
          </w:p>
        </w:tc>
        <w:tc>
          <w:tcPr>
            <w:tcW w:w="1557" w:type="dxa"/>
            <w:shd w:val="clear" w:color="auto" w:fill="auto"/>
          </w:tcPr>
          <w:p w14:paraId="5B167652" w14:textId="7630AF7F" w:rsidR="0000120F" w:rsidRPr="0029114F" w:rsidRDefault="0000120F" w:rsidP="0000120F">
            <w:pPr>
              <w:tabs>
                <w:tab w:val="left" w:pos="6300"/>
              </w:tabs>
              <w:jc w:val="right"/>
              <w:rPr>
                <w:sz w:val="20"/>
                <w:szCs w:val="20"/>
                <w:lang w:val="it-IT"/>
              </w:rPr>
            </w:pPr>
            <w:r>
              <w:rPr>
                <w:sz w:val="20"/>
                <w:szCs w:val="20"/>
                <w:lang w:val="it-IT"/>
              </w:rPr>
              <w:t>118.472,00</w:t>
            </w:r>
          </w:p>
        </w:tc>
      </w:tr>
      <w:tr w:rsidR="0000120F" w:rsidRPr="0029114F" w14:paraId="221F8428" w14:textId="77777777" w:rsidTr="005343D4">
        <w:tc>
          <w:tcPr>
            <w:tcW w:w="538" w:type="dxa"/>
            <w:shd w:val="clear" w:color="auto" w:fill="auto"/>
          </w:tcPr>
          <w:p w14:paraId="5350229D" w14:textId="77777777" w:rsidR="0000120F" w:rsidRDefault="0000120F" w:rsidP="0000120F">
            <w:pPr>
              <w:tabs>
                <w:tab w:val="left" w:pos="6300"/>
              </w:tabs>
              <w:jc w:val="right"/>
              <w:rPr>
                <w:sz w:val="20"/>
                <w:szCs w:val="20"/>
                <w:lang w:val="it-IT"/>
              </w:rPr>
            </w:pPr>
            <w:r>
              <w:rPr>
                <w:sz w:val="20"/>
                <w:szCs w:val="20"/>
                <w:lang w:val="it-IT"/>
              </w:rPr>
              <w:t>14</w:t>
            </w:r>
          </w:p>
        </w:tc>
        <w:tc>
          <w:tcPr>
            <w:tcW w:w="4565" w:type="dxa"/>
            <w:gridSpan w:val="2"/>
            <w:tcBorders>
              <w:top w:val="nil"/>
              <w:left w:val="single" w:sz="4" w:space="0" w:color="auto"/>
              <w:bottom w:val="single" w:sz="4" w:space="0" w:color="auto"/>
              <w:right w:val="single" w:sz="4" w:space="0" w:color="auto"/>
            </w:tcBorders>
            <w:shd w:val="clear" w:color="auto" w:fill="auto"/>
          </w:tcPr>
          <w:p w14:paraId="444CD0AE" w14:textId="77777777" w:rsidR="0000120F" w:rsidRPr="00100C0E" w:rsidRDefault="0000120F" w:rsidP="0000120F">
            <w:pPr>
              <w:tabs>
                <w:tab w:val="left" w:pos="6300"/>
              </w:tabs>
              <w:rPr>
                <w:sz w:val="20"/>
                <w:szCs w:val="20"/>
                <w:lang w:val="it-IT"/>
              </w:rPr>
            </w:pPr>
            <w:r w:rsidRPr="00100C0E">
              <w:rPr>
                <w:sz w:val="20"/>
                <w:szCs w:val="20"/>
              </w:rPr>
              <w:t>Panou de direcționare</w:t>
            </w:r>
          </w:p>
        </w:tc>
        <w:tc>
          <w:tcPr>
            <w:tcW w:w="992" w:type="dxa"/>
            <w:tcBorders>
              <w:top w:val="nil"/>
              <w:left w:val="single" w:sz="4" w:space="0" w:color="auto"/>
              <w:bottom w:val="single" w:sz="4" w:space="0" w:color="auto"/>
              <w:right w:val="single" w:sz="4" w:space="0" w:color="auto"/>
            </w:tcBorders>
            <w:shd w:val="clear" w:color="auto" w:fill="auto"/>
            <w:vAlign w:val="center"/>
          </w:tcPr>
          <w:p w14:paraId="51EE6F6A"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433504EF" w14:textId="41C8F831" w:rsidR="0000120F" w:rsidRPr="0029114F" w:rsidRDefault="0000120F" w:rsidP="0000120F">
            <w:pPr>
              <w:tabs>
                <w:tab w:val="left" w:pos="6300"/>
              </w:tabs>
              <w:jc w:val="right"/>
              <w:rPr>
                <w:sz w:val="20"/>
                <w:szCs w:val="20"/>
                <w:lang w:val="it-IT"/>
              </w:rPr>
            </w:pPr>
            <w:r>
              <w:rPr>
                <w:sz w:val="20"/>
                <w:szCs w:val="20"/>
                <w:lang w:val="it-IT"/>
              </w:rPr>
              <w:t>9.683,00</w:t>
            </w:r>
          </w:p>
        </w:tc>
        <w:tc>
          <w:tcPr>
            <w:tcW w:w="1137" w:type="dxa"/>
            <w:tcBorders>
              <w:top w:val="nil"/>
              <w:left w:val="single" w:sz="4" w:space="0" w:color="auto"/>
              <w:bottom w:val="single" w:sz="4" w:space="0" w:color="auto"/>
              <w:right w:val="single" w:sz="4" w:space="0" w:color="auto"/>
            </w:tcBorders>
            <w:shd w:val="clear" w:color="auto" w:fill="auto"/>
            <w:vAlign w:val="bottom"/>
          </w:tcPr>
          <w:p w14:paraId="640B0CFA" w14:textId="77777777" w:rsidR="0000120F" w:rsidRPr="00100C0E" w:rsidRDefault="0000120F" w:rsidP="0000120F">
            <w:pPr>
              <w:tabs>
                <w:tab w:val="left" w:pos="6300"/>
              </w:tabs>
              <w:jc w:val="right"/>
              <w:rPr>
                <w:sz w:val="20"/>
                <w:szCs w:val="20"/>
                <w:lang w:val="it-IT"/>
              </w:rPr>
            </w:pPr>
            <w:r w:rsidRPr="00100C0E">
              <w:rPr>
                <w:sz w:val="20"/>
                <w:szCs w:val="20"/>
              </w:rPr>
              <w:t>10</w:t>
            </w:r>
            <w:r>
              <w:rPr>
                <w:sz w:val="20"/>
                <w:szCs w:val="20"/>
              </w:rPr>
              <w:t>,00</w:t>
            </w:r>
          </w:p>
        </w:tc>
        <w:tc>
          <w:tcPr>
            <w:tcW w:w="1557" w:type="dxa"/>
            <w:shd w:val="clear" w:color="auto" w:fill="auto"/>
          </w:tcPr>
          <w:p w14:paraId="16FDCFF4" w14:textId="44C98E9A" w:rsidR="0000120F" w:rsidRPr="0029114F" w:rsidRDefault="0000120F" w:rsidP="0000120F">
            <w:pPr>
              <w:tabs>
                <w:tab w:val="left" w:pos="6300"/>
              </w:tabs>
              <w:jc w:val="right"/>
              <w:rPr>
                <w:sz w:val="20"/>
                <w:szCs w:val="20"/>
                <w:lang w:val="it-IT"/>
              </w:rPr>
            </w:pPr>
            <w:r>
              <w:rPr>
                <w:sz w:val="20"/>
                <w:szCs w:val="20"/>
                <w:lang w:val="it-IT"/>
              </w:rPr>
              <w:t>96.830,00</w:t>
            </w:r>
          </w:p>
        </w:tc>
      </w:tr>
      <w:tr w:rsidR="0000120F" w:rsidRPr="0029114F" w14:paraId="3DEEBD7D" w14:textId="77777777" w:rsidTr="005343D4">
        <w:tc>
          <w:tcPr>
            <w:tcW w:w="538" w:type="dxa"/>
            <w:shd w:val="clear" w:color="auto" w:fill="auto"/>
          </w:tcPr>
          <w:p w14:paraId="2E1DB512" w14:textId="77777777" w:rsidR="0000120F" w:rsidRDefault="0000120F" w:rsidP="0000120F">
            <w:pPr>
              <w:tabs>
                <w:tab w:val="left" w:pos="6300"/>
              </w:tabs>
              <w:jc w:val="right"/>
              <w:rPr>
                <w:sz w:val="20"/>
                <w:szCs w:val="20"/>
                <w:lang w:val="it-IT"/>
              </w:rPr>
            </w:pPr>
            <w:r>
              <w:rPr>
                <w:sz w:val="20"/>
                <w:szCs w:val="20"/>
                <w:lang w:val="it-IT"/>
              </w:rPr>
              <w:t>15</w:t>
            </w:r>
          </w:p>
        </w:tc>
        <w:tc>
          <w:tcPr>
            <w:tcW w:w="4565" w:type="dxa"/>
            <w:gridSpan w:val="2"/>
            <w:tcBorders>
              <w:top w:val="nil"/>
              <w:left w:val="single" w:sz="4" w:space="0" w:color="auto"/>
              <w:bottom w:val="single" w:sz="4" w:space="0" w:color="auto"/>
              <w:right w:val="single" w:sz="4" w:space="0" w:color="auto"/>
            </w:tcBorders>
            <w:shd w:val="clear" w:color="auto" w:fill="auto"/>
          </w:tcPr>
          <w:p w14:paraId="44B83267" w14:textId="77777777" w:rsidR="0000120F" w:rsidRPr="00100C0E" w:rsidRDefault="0000120F" w:rsidP="0000120F">
            <w:pPr>
              <w:tabs>
                <w:tab w:val="left" w:pos="6300"/>
              </w:tabs>
              <w:rPr>
                <w:sz w:val="20"/>
                <w:szCs w:val="20"/>
                <w:lang w:val="it-IT"/>
              </w:rPr>
            </w:pPr>
            <w:r w:rsidRPr="00100C0E">
              <w:rPr>
                <w:sz w:val="20"/>
                <w:szCs w:val="20"/>
              </w:rPr>
              <w:t>Panou de informare</w:t>
            </w:r>
          </w:p>
        </w:tc>
        <w:tc>
          <w:tcPr>
            <w:tcW w:w="992" w:type="dxa"/>
            <w:tcBorders>
              <w:top w:val="nil"/>
              <w:left w:val="single" w:sz="4" w:space="0" w:color="auto"/>
              <w:bottom w:val="single" w:sz="4" w:space="0" w:color="auto"/>
              <w:right w:val="single" w:sz="4" w:space="0" w:color="auto"/>
            </w:tcBorders>
            <w:shd w:val="clear" w:color="auto" w:fill="auto"/>
            <w:vAlign w:val="center"/>
          </w:tcPr>
          <w:p w14:paraId="69728277"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69040265" w14:textId="4F2EDDB1" w:rsidR="0000120F" w:rsidRPr="0029114F" w:rsidRDefault="0000120F" w:rsidP="0000120F">
            <w:pPr>
              <w:tabs>
                <w:tab w:val="left" w:pos="6300"/>
              </w:tabs>
              <w:jc w:val="right"/>
              <w:rPr>
                <w:sz w:val="20"/>
                <w:szCs w:val="20"/>
                <w:lang w:val="it-IT"/>
              </w:rPr>
            </w:pPr>
            <w:r>
              <w:rPr>
                <w:sz w:val="20"/>
                <w:szCs w:val="20"/>
                <w:lang w:val="it-IT"/>
              </w:rPr>
              <w:t>7.420,00</w:t>
            </w:r>
          </w:p>
        </w:tc>
        <w:tc>
          <w:tcPr>
            <w:tcW w:w="1137" w:type="dxa"/>
            <w:tcBorders>
              <w:top w:val="nil"/>
              <w:left w:val="single" w:sz="4" w:space="0" w:color="auto"/>
              <w:bottom w:val="single" w:sz="4" w:space="0" w:color="auto"/>
              <w:right w:val="single" w:sz="4" w:space="0" w:color="auto"/>
            </w:tcBorders>
            <w:shd w:val="clear" w:color="auto" w:fill="auto"/>
            <w:vAlign w:val="bottom"/>
          </w:tcPr>
          <w:p w14:paraId="59DCBD7F" w14:textId="77777777" w:rsidR="0000120F" w:rsidRPr="00100C0E" w:rsidRDefault="0000120F" w:rsidP="0000120F">
            <w:pPr>
              <w:tabs>
                <w:tab w:val="left" w:pos="6300"/>
              </w:tabs>
              <w:jc w:val="right"/>
              <w:rPr>
                <w:sz w:val="20"/>
                <w:szCs w:val="20"/>
                <w:lang w:val="it-IT"/>
              </w:rPr>
            </w:pPr>
            <w:r w:rsidRPr="00100C0E">
              <w:rPr>
                <w:sz w:val="20"/>
                <w:szCs w:val="20"/>
              </w:rPr>
              <w:t>18</w:t>
            </w:r>
            <w:r>
              <w:rPr>
                <w:sz w:val="20"/>
                <w:szCs w:val="20"/>
              </w:rPr>
              <w:t>,00</w:t>
            </w:r>
          </w:p>
        </w:tc>
        <w:tc>
          <w:tcPr>
            <w:tcW w:w="1557" w:type="dxa"/>
            <w:shd w:val="clear" w:color="auto" w:fill="auto"/>
          </w:tcPr>
          <w:p w14:paraId="045EA50E" w14:textId="03708057" w:rsidR="0000120F" w:rsidRPr="0029114F" w:rsidRDefault="0000120F" w:rsidP="0000120F">
            <w:pPr>
              <w:tabs>
                <w:tab w:val="left" w:pos="6300"/>
              </w:tabs>
              <w:jc w:val="right"/>
              <w:rPr>
                <w:sz w:val="20"/>
                <w:szCs w:val="20"/>
                <w:lang w:val="it-IT"/>
              </w:rPr>
            </w:pPr>
            <w:r>
              <w:rPr>
                <w:sz w:val="20"/>
                <w:szCs w:val="20"/>
                <w:lang w:val="it-IT"/>
              </w:rPr>
              <w:t>133.560,00</w:t>
            </w:r>
          </w:p>
        </w:tc>
      </w:tr>
      <w:tr w:rsidR="0000120F" w:rsidRPr="0029114F" w14:paraId="27F57D4C" w14:textId="77777777" w:rsidTr="005343D4">
        <w:tc>
          <w:tcPr>
            <w:tcW w:w="538" w:type="dxa"/>
            <w:shd w:val="clear" w:color="auto" w:fill="auto"/>
          </w:tcPr>
          <w:p w14:paraId="0AE82F1E" w14:textId="77777777" w:rsidR="0000120F" w:rsidRDefault="0000120F" w:rsidP="0000120F">
            <w:pPr>
              <w:tabs>
                <w:tab w:val="left" w:pos="6300"/>
              </w:tabs>
              <w:jc w:val="right"/>
              <w:rPr>
                <w:sz w:val="20"/>
                <w:szCs w:val="20"/>
                <w:lang w:val="it-IT"/>
              </w:rPr>
            </w:pPr>
            <w:r>
              <w:rPr>
                <w:sz w:val="20"/>
                <w:szCs w:val="20"/>
                <w:lang w:val="it-IT"/>
              </w:rPr>
              <w:t>16</w:t>
            </w:r>
          </w:p>
        </w:tc>
        <w:tc>
          <w:tcPr>
            <w:tcW w:w="4565" w:type="dxa"/>
            <w:gridSpan w:val="2"/>
            <w:tcBorders>
              <w:top w:val="nil"/>
              <w:left w:val="single" w:sz="4" w:space="0" w:color="auto"/>
              <w:bottom w:val="single" w:sz="4" w:space="0" w:color="auto"/>
              <w:right w:val="single" w:sz="4" w:space="0" w:color="auto"/>
            </w:tcBorders>
            <w:shd w:val="clear" w:color="auto" w:fill="auto"/>
            <w:vAlign w:val="bottom"/>
          </w:tcPr>
          <w:p w14:paraId="0864490D" w14:textId="77777777" w:rsidR="0000120F" w:rsidRPr="00100C0E" w:rsidRDefault="0000120F" w:rsidP="0000120F">
            <w:pPr>
              <w:tabs>
                <w:tab w:val="left" w:pos="6300"/>
              </w:tabs>
              <w:rPr>
                <w:sz w:val="20"/>
                <w:szCs w:val="20"/>
                <w:lang w:val="it-IT"/>
              </w:rPr>
            </w:pPr>
            <w:r w:rsidRPr="00100C0E">
              <w:rPr>
                <w:sz w:val="20"/>
                <w:szCs w:val="20"/>
              </w:rPr>
              <w:t>Cabină de pază</w:t>
            </w:r>
          </w:p>
        </w:tc>
        <w:tc>
          <w:tcPr>
            <w:tcW w:w="992" w:type="dxa"/>
            <w:tcBorders>
              <w:top w:val="nil"/>
              <w:left w:val="single" w:sz="4" w:space="0" w:color="auto"/>
              <w:bottom w:val="single" w:sz="4" w:space="0" w:color="auto"/>
              <w:right w:val="single" w:sz="4" w:space="0" w:color="auto"/>
            </w:tcBorders>
            <w:shd w:val="clear" w:color="auto" w:fill="auto"/>
            <w:vAlign w:val="center"/>
          </w:tcPr>
          <w:p w14:paraId="0A531F37"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31E129E4" w14:textId="42673DDF" w:rsidR="0000120F" w:rsidRPr="0029114F" w:rsidRDefault="0000120F" w:rsidP="0000120F">
            <w:pPr>
              <w:tabs>
                <w:tab w:val="left" w:pos="6300"/>
              </w:tabs>
              <w:jc w:val="right"/>
              <w:rPr>
                <w:sz w:val="20"/>
                <w:szCs w:val="20"/>
                <w:lang w:val="it-IT"/>
              </w:rPr>
            </w:pPr>
            <w:r>
              <w:rPr>
                <w:sz w:val="20"/>
                <w:szCs w:val="20"/>
                <w:lang w:val="it-IT"/>
              </w:rPr>
              <w:t>5.500,00</w:t>
            </w:r>
          </w:p>
        </w:tc>
        <w:tc>
          <w:tcPr>
            <w:tcW w:w="1137" w:type="dxa"/>
            <w:tcBorders>
              <w:top w:val="nil"/>
              <w:left w:val="single" w:sz="4" w:space="0" w:color="auto"/>
              <w:bottom w:val="single" w:sz="4" w:space="0" w:color="auto"/>
              <w:right w:val="single" w:sz="4" w:space="0" w:color="auto"/>
            </w:tcBorders>
            <w:shd w:val="clear" w:color="auto" w:fill="auto"/>
            <w:vAlign w:val="center"/>
          </w:tcPr>
          <w:p w14:paraId="2610F06A" w14:textId="77777777" w:rsidR="0000120F" w:rsidRPr="00100C0E" w:rsidRDefault="0000120F" w:rsidP="0000120F">
            <w:pPr>
              <w:tabs>
                <w:tab w:val="left" w:pos="6300"/>
              </w:tabs>
              <w:jc w:val="right"/>
              <w:rPr>
                <w:sz w:val="20"/>
                <w:szCs w:val="20"/>
                <w:lang w:val="it-IT"/>
              </w:rPr>
            </w:pPr>
            <w:r w:rsidRPr="00100C0E">
              <w:rPr>
                <w:sz w:val="20"/>
                <w:szCs w:val="20"/>
              </w:rPr>
              <w:t>4</w:t>
            </w:r>
            <w:r>
              <w:rPr>
                <w:sz w:val="20"/>
                <w:szCs w:val="20"/>
              </w:rPr>
              <w:t>,00</w:t>
            </w:r>
          </w:p>
        </w:tc>
        <w:tc>
          <w:tcPr>
            <w:tcW w:w="1557" w:type="dxa"/>
            <w:shd w:val="clear" w:color="auto" w:fill="auto"/>
          </w:tcPr>
          <w:p w14:paraId="72E3CB27" w14:textId="0DF84DA5" w:rsidR="0000120F" w:rsidRPr="0029114F" w:rsidRDefault="0000120F" w:rsidP="0000120F">
            <w:pPr>
              <w:tabs>
                <w:tab w:val="left" w:pos="6300"/>
              </w:tabs>
              <w:jc w:val="right"/>
              <w:rPr>
                <w:sz w:val="20"/>
                <w:szCs w:val="20"/>
                <w:lang w:val="it-IT"/>
              </w:rPr>
            </w:pPr>
            <w:r>
              <w:rPr>
                <w:sz w:val="20"/>
                <w:szCs w:val="20"/>
                <w:lang w:val="it-IT"/>
              </w:rPr>
              <w:t>22.000,00</w:t>
            </w:r>
          </w:p>
        </w:tc>
      </w:tr>
      <w:tr w:rsidR="0000120F" w:rsidRPr="0029114F" w14:paraId="4311981D" w14:textId="77777777" w:rsidTr="005343D4">
        <w:tc>
          <w:tcPr>
            <w:tcW w:w="538" w:type="dxa"/>
            <w:shd w:val="clear" w:color="auto" w:fill="auto"/>
          </w:tcPr>
          <w:p w14:paraId="0FD49644" w14:textId="77777777" w:rsidR="0000120F" w:rsidRDefault="0000120F" w:rsidP="0000120F">
            <w:pPr>
              <w:tabs>
                <w:tab w:val="left" w:pos="6300"/>
              </w:tabs>
              <w:jc w:val="right"/>
              <w:rPr>
                <w:sz w:val="20"/>
                <w:szCs w:val="20"/>
                <w:lang w:val="it-IT"/>
              </w:rPr>
            </w:pPr>
            <w:r>
              <w:rPr>
                <w:sz w:val="20"/>
                <w:szCs w:val="20"/>
                <w:lang w:val="it-IT"/>
              </w:rPr>
              <w:t>17</w:t>
            </w:r>
          </w:p>
        </w:tc>
        <w:tc>
          <w:tcPr>
            <w:tcW w:w="4565" w:type="dxa"/>
            <w:gridSpan w:val="2"/>
            <w:tcBorders>
              <w:top w:val="nil"/>
              <w:left w:val="single" w:sz="4" w:space="0" w:color="auto"/>
              <w:bottom w:val="single" w:sz="4" w:space="0" w:color="auto"/>
              <w:right w:val="single" w:sz="4" w:space="0" w:color="auto"/>
            </w:tcBorders>
            <w:shd w:val="clear" w:color="auto" w:fill="auto"/>
            <w:vAlign w:val="bottom"/>
          </w:tcPr>
          <w:p w14:paraId="69957762" w14:textId="77777777" w:rsidR="0000120F" w:rsidRPr="00100C0E" w:rsidRDefault="0000120F" w:rsidP="0000120F">
            <w:pPr>
              <w:tabs>
                <w:tab w:val="left" w:pos="6300"/>
              </w:tabs>
              <w:rPr>
                <w:sz w:val="20"/>
                <w:szCs w:val="20"/>
                <w:lang w:val="it-IT"/>
              </w:rPr>
            </w:pPr>
            <w:r w:rsidRPr="00100C0E">
              <w:rPr>
                <w:sz w:val="20"/>
                <w:szCs w:val="20"/>
              </w:rPr>
              <w:t>Barieră</w:t>
            </w:r>
          </w:p>
        </w:tc>
        <w:tc>
          <w:tcPr>
            <w:tcW w:w="992" w:type="dxa"/>
            <w:tcBorders>
              <w:top w:val="nil"/>
              <w:left w:val="single" w:sz="4" w:space="0" w:color="auto"/>
              <w:bottom w:val="single" w:sz="4" w:space="0" w:color="auto"/>
              <w:right w:val="single" w:sz="4" w:space="0" w:color="auto"/>
            </w:tcBorders>
            <w:shd w:val="clear" w:color="auto" w:fill="auto"/>
            <w:vAlign w:val="center"/>
          </w:tcPr>
          <w:p w14:paraId="2611CBC9"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13C3A80D" w14:textId="3B468023" w:rsidR="0000120F" w:rsidRPr="0029114F" w:rsidRDefault="0000120F" w:rsidP="0000120F">
            <w:pPr>
              <w:tabs>
                <w:tab w:val="left" w:pos="6300"/>
              </w:tabs>
              <w:jc w:val="right"/>
              <w:rPr>
                <w:sz w:val="20"/>
                <w:szCs w:val="20"/>
                <w:lang w:val="it-IT"/>
              </w:rPr>
            </w:pPr>
            <w:r>
              <w:rPr>
                <w:sz w:val="20"/>
                <w:szCs w:val="20"/>
                <w:lang w:val="it-IT"/>
              </w:rPr>
              <w:t>5.000,00</w:t>
            </w:r>
          </w:p>
        </w:tc>
        <w:tc>
          <w:tcPr>
            <w:tcW w:w="1137" w:type="dxa"/>
            <w:tcBorders>
              <w:top w:val="nil"/>
              <w:left w:val="single" w:sz="4" w:space="0" w:color="auto"/>
              <w:bottom w:val="single" w:sz="4" w:space="0" w:color="auto"/>
              <w:right w:val="single" w:sz="4" w:space="0" w:color="auto"/>
            </w:tcBorders>
            <w:shd w:val="clear" w:color="auto" w:fill="auto"/>
            <w:vAlign w:val="center"/>
          </w:tcPr>
          <w:p w14:paraId="5412BFE1" w14:textId="77777777" w:rsidR="0000120F" w:rsidRPr="00100C0E" w:rsidRDefault="0000120F" w:rsidP="0000120F">
            <w:pPr>
              <w:tabs>
                <w:tab w:val="left" w:pos="6300"/>
              </w:tabs>
              <w:jc w:val="right"/>
              <w:rPr>
                <w:sz w:val="20"/>
                <w:szCs w:val="20"/>
                <w:lang w:val="it-IT"/>
              </w:rPr>
            </w:pPr>
            <w:r w:rsidRPr="00100C0E">
              <w:rPr>
                <w:sz w:val="20"/>
                <w:szCs w:val="20"/>
              </w:rPr>
              <w:t>2</w:t>
            </w:r>
            <w:r>
              <w:rPr>
                <w:sz w:val="20"/>
                <w:szCs w:val="20"/>
              </w:rPr>
              <w:t>,00</w:t>
            </w:r>
          </w:p>
        </w:tc>
        <w:tc>
          <w:tcPr>
            <w:tcW w:w="1557" w:type="dxa"/>
            <w:shd w:val="clear" w:color="auto" w:fill="auto"/>
          </w:tcPr>
          <w:p w14:paraId="6E580DAD" w14:textId="09C763B9" w:rsidR="0000120F" w:rsidRPr="0029114F" w:rsidRDefault="0000120F" w:rsidP="0000120F">
            <w:pPr>
              <w:tabs>
                <w:tab w:val="left" w:pos="6300"/>
              </w:tabs>
              <w:jc w:val="right"/>
              <w:rPr>
                <w:sz w:val="20"/>
                <w:szCs w:val="20"/>
                <w:lang w:val="it-IT"/>
              </w:rPr>
            </w:pPr>
            <w:r>
              <w:rPr>
                <w:sz w:val="20"/>
                <w:szCs w:val="20"/>
                <w:lang w:val="it-IT"/>
              </w:rPr>
              <w:t>10.000,00</w:t>
            </w:r>
          </w:p>
        </w:tc>
      </w:tr>
      <w:tr w:rsidR="0000120F" w:rsidRPr="0029114F" w14:paraId="365EBFB6" w14:textId="77777777" w:rsidTr="005343D4">
        <w:tc>
          <w:tcPr>
            <w:tcW w:w="538" w:type="dxa"/>
            <w:shd w:val="clear" w:color="auto" w:fill="auto"/>
          </w:tcPr>
          <w:p w14:paraId="15056A87" w14:textId="77777777" w:rsidR="0000120F" w:rsidRDefault="0000120F" w:rsidP="0000120F">
            <w:pPr>
              <w:tabs>
                <w:tab w:val="left" w:pos="6300"/>
              </w:tabs>
              <w:jc w:val="right"/>
              <w:rPr>
                <w:sz w:val="20"/>
                <w:szCs w:val="20"/>
                <w:lang w:val="it-IT"/>
              </w:rPr>
            </w:pPr>
            <w:r>
              <w:rPr>
                <w:sz w:val="20"/>
                <w:szCs w:val="20"/>
                <w:lang w:val="it-IT"/>
              </w:rPr>
              <w:t>18</w:t>
            </w:r>
          </w:p>
        </w:tc>
        <w:tc>
          <w:tcPr>
            <w:tcW w:w="4565" w:type="dxa"/>
            <w:gridSpan w:val="2"/>
            <w:tcBorders>
              <w:top w:val="nil"/>
              <w:left w:val="single" w:sz="4" w:space="0" w:color="auto"/>
              <w:bottom w:val="single" w:sz="4" w:space="0" w:color="auto"/>
              <w:right w:val="single" w:sz="4" w:space="0" w:color="auto"/>
            </w:tcBorders>
            <w:shd w:val="clear" w:color="auto" w:fill="auto"/>
            <w:vAlign w:val="bottom"/>
          </w:tcPr>
          <w:p w14:paraId="0BD4764B" w14:textId="77777777" w:rsidR="0000120F" w:rsidRPr="00100C0E" w:rsidRDefault="0000120F" w:rsidP="0000120F">
            <w:pPr>
              <w:tabs>
                <w:tab w:val="left" w:pos="6300"/>
              </w:tabs>
              <w:rPr>
                <w:sz w:val="20"/>
                <w:szCs w:val="20"/>
                <w:lang w:val="it-IT"/>
              </w:rPr>
            </w:pPr>
            <w:r w:rsidRPr="00100C0E">
              <w:rPr>
                <w:sz w:val="20"/>
                <w:szCs w:val="20"/>
              </w:rPr>
              <w:t>Coș de gunoi</w:t>
            </w:r>
          </w:p>
        </w:tc>
        <w:tc>
          <w:tcPr>
            <w:tcW w:w="992" w:type="dxa"/>
            <w:tcBorders>
              <w:top w:val="nil"/>
              <w:left w:val="single" w:sz="4" w:space="0" w:color="auto"/>
              <w:bottom w:val="single" w:sz="4" w:space="0" w:color="auto"/>
              <w:right w:val="single" w:sz="4" w:space="0" w:color="auto"/>
            </w:tcBorders>
            <w:shd w:val="clear" w:color="auto" w:fill="auto"/>
            <w:vAlign w:val="center"/>
          </w:tcPr>
          <w:p w14:paraId="70CAC607"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2E1BEFE2" w14:textId="681802F8" w:rsidR="0000120F" w:rsidRPr="0029114F" w:rsidRDefault="0000120F" w:rsidP="0000120F">
            <w:pPr>
              <w:tabs>
                <w:tab w:val="left" w:pos="6300"/>
              </w:tabs>
              <w:jc w:val="right"/>
              <w:rPr>
                <w:sz w:val="20"/>
                <w:szCs w:val="20"/>
                <w:lang w:val="it-IT"/>
              </w:rPr>
            </w:pPr>
            <w:r>
              <w:rPr>
                <w:sz w:val="20"/>
                <w:szCs w:val="20"/>
                <w:lang w:val="it-IT"/>
              </w:rPr>
              <w:t>5.232,00</w:t>
            </w:r>
          </w:p>
        </w:tc>
        <w:tc>
          <w:tcPr>
            <w:tcW w:w="1137" w:type="dxa"/>
            <w:tcBorders>
              <w:top w:val="nil"/>
              <w:left w:val="single" w:sz="4" w:space="0" w:color="auto"/>
              <w:bottom w:val="single" w:sz="4" w:space="0" w:color="auto"/>
              <w:right w:val="single" w:sz="4" w:space="0" w:color="auto"/>
            </w:tcBorders>
            <w:shd w:val="clear" w:color="auto" w:fill="auto"/>
            <w:vAlign w:val="center"/>
          </w:tcPr>
          <w:p w14:paraId="00CE75F7" w14:textId="77777777" w:rsidR="0000120F" w:rsidRPr="00100C0E" w:rsidRDefault="0000120F" w:rsidP="0000120F">
            <w:pPr>
              <w:tabs>
                <w:tab w:val="left" w:pos="6300"/>
              </w:tabs>
              <w:jc w:val="right"/>
              <w:rPr>
                <w:sz w:val="20"/>
                <w:szCs w:val="20"/>
                <w:lang w:val="it-IT"/>
              </w:rPr>
            </w:pPr>
            <w:r w:rsidRPr="00100C0E">
              <w:rPr>
                <w:sz w:val="20"/>
                <w:szCs w:val="20"/>
              </w:rPr>
              <w:t>62</w:t>
            </w:r>
            <w:r>
              <w:rPr>
                <w:sz w:val="20"/>
                <w:szCs w:val="20"/>
              </w:rPr>
              <w:t>,00</w:t>
            </w:r>
          </w:p>
        </w:tc>
        <w:tc>
          <w:tcPr>
            <w:tcW w:w="1557" w:type="dxa"/>
            <w:shd w:val="clear" w:color="auto" w:fill="auto"/>
          </w:tcPr>
          <w:p w14:paraId="0B903570" w14:textId="41496D33" w:rsidR="0000120F" w:rsidRPr="0029114F" w:rsidRDefault="0000120F" w:rsidP="0000120F">
            <w:pPr>
              <w:tabs>
                <w:tab w:val="left" w:pos="6300"/>
              </w:tabs>
              <w:jc w:val="right"/>
              <w:rPr>
                <w:sz w:val="20"/>
                <w:szCs w:val="20"/>
                <w:lang w:val="it-IT"/>
              </w:rPr>
            </w:pPr>
            <w:r>
              <w:rPr>
                <w:sz w:val="20"/>
                <w:szCs w:val="20"/>
                <w:lang w:val="it-IT"/>
              </w:rPr>
              <w:t>324.384,00</w:t>
            </w:r>
          </w:p>
        </w:tc>
      </w:tr>
      <w:tr w:rsidR="0000120F" w:rsidRPr="0029114F" w14:paraId="092A643C" w14:textId="77777777" w:rsidTr="005343D4">
        <w:tc>
          <w:tcPr>
            <w:tcW w:w="538" w:type="dxa"/>
            <w:shd w:val="clear" w:color="auto" w:fill="auto"/>
          </w:tcPr>
          <w:p w14:paraId="6BED8D08" w14:textId="77777777" w:rsidR="0000120F" w:rsidRDefault="0000120F" w:rsidP="0000120F">
            <w:pPr>
              <w:tabs>
                <w:tab w:val="left" w:pos="6300"/>
              </w:tabs>
              <w:jc w:val="right"/>
              <w:rPr>
                <w:sz w:val="20"/>
                <w:szCs w:val="20"/>
                <w:lang w:val="it-IT"/>
              </w:rPr>
            </w:pPr>
            <w:r>
              <w:rPr>
                <w:sz w:val="20"/>
                <w:szCs w:val="20"/>
                <w:lang w:val="it-IT"/>
              </w:rPr>
              <w:t>19</w:t>
            </w:r>
          </w:p>
        </w:tc>
        <w:tc>
          <w:tcPr>
            <w:tcW w:w="4565" w:type="dxa"/>
            <w:gridSpan w:val="2"/>
            <w:tcBorders>
              <w:top w:val="nil"/>
              <w:left w:val="single" w:sz="4" w:space="0" w:color="auto"/>
              <w:bottom w:val="single" w:sz="4" w:space="0" w:color="auto"/>
              <w:right w:val="single" w:sz="4" w:space="0" w:color="auto"/>
            </w:tcBorders>
            <w:shd w:val="clear" w:color="auto" w:fill="auto"/>
            <w:vAlign w:val="bottom"/>
          </w:tcPr>
          <w:p w14:paraId="1348613F" w14:textId="77777777" w:rsidR="0000120F" w:rsidRPr="00100C0E" w:rsidRDefault="0000120F" w:rsidP="0000120F">
            <w:pPr>
              <w:tabs>
                <w:tab w:val="left" w:pos="6300"/>
              </w:tabs>
              <w:rPr>
                <w:sz w:val="20"/>
                <w:szCs w:val="20"/>
                <w:lang w:val="it-IT"/>
              </w:rPr>
            </w:pPr>
            <w:r w:rsidRPr="00100C0E">
              <w:rPr>
                <w:sz w:val="20"/>
                <w:szCs w:val="20"/>
              </w:rPr>
              <w:t>Cișmea</w:t>
            </w:r>
          </w:p>
        </w:tc>
        <w:tc>
          <w:tcPr>
            <w:tcW w:w="992" w:type="dxa"/>
            <w:tcBorders>
              <w:top w:val="nil"/>
              <w:left w:val="single" w:sz="4" w:space="0" w:color="auto"/>
              <w:bottom w:val="single" w:sz="4" w:space="0" w:color="auto"/>
              <w:right w:val="single" w:sz="4" w:space="0" w:color="auto"/>
            </w:tcBorders>
            <w:shd w:val="clear" w:color="auto" w:fill="auto"/>
            <w:vAlign w:val="center"/>
          </w:tcPr>
          <w:p w14:paraId="5AC772BF"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3089E074" w14:textId="32320BA2" w:rsidR="0000120F" w:rsidRPr="0029114F" w:rsidRDefault="0000120F" w:rsidP="0000120F">
            <w:pPr>
              <w:tabs>
                <w:tab w:val="left" w:pos="6300"/>
              </w:tabs>
              <w:jc w:val="right"/>
              <w:rPr>
                <w:sz w:val="20"/>
                <w:szCs w:val="20"/>
                <w:lang w:val="it-IT"/>
              </w:rPr>
            </w:pPr>
            <w:r>
              <w:rPr>
                <w:sz w:val="20"/>
                <w:szCs w:val="20"/>
                <w:lang w:val="it-IT"/>
              </w:rPr>
              <w:t>5.000,00</w:t>
            </w:r>
          </w:p>
        </w:tc>
        <w:tc>
          <w:tcPr>
            <w:tcW w:w="1137" w:type="dxa"/>
            <w:tcBorders>
              <w:top w:val="nil"/>
              <w:left w:val="single" w:sz="4" w:space="0" w:color="auto"/>
              <w:bottom w:val="single" w:sz="4" w:space="0" w:color="auto"/>
              <w:right w:val="single" w:sz="4" w:space="0" w:color="auto"/>
            </w:tcBorders>
            <w:shd w:val="clear" w:color="auto" w:fill="auto"/>
            <w:vAlign w:val="center"/>
          </w:tcPr>
          <w:p w14:paraId="34749E87" w14:textId="77777777" w:rsidR="0000120F" w:rsidRPr="00100C0E" w:rsidRDefault="0000120F" w:rsidP="0000120F">
            <w:pPr>
              <w:tabs>
                <w:tab w:val="left" w:pos="6300"/>
              </w:tabs>
              <w:jc w:val="right"/>
              <w:rPr>
                <w:sz w:val="20"/>
                <w:szCs w:val="20"/>
                <w:lang w:val="it-IT"/>
              </w:rPr>
            </w:pPr>
            <w:r w:rsidRPr="00100C0E">
              <w:rPr>
                <w:sz w:val="20"/>
                <w:szCs w:val="20"/>
              </w:rPr>
              <w:t>4</w:t>
            </w:r>
            <w:r>
              <w:rPr>
                <w:sz w:val="20"/>
                <w:szCs w:val="20"/>
              </w:rPr>
              <w:t>,00</w:t>
            </w:r>
          </w:p>
        </w:tc>
        <w:tc>
          <w:tcPr>
            <w:tcW w:w="1557" w:type="dxa"/>
            <w:shd w:val="clear" w:color="auto" w:fill="auto"/>
          </w:tcPr>
          <w:p w14:paraId="78F27975" w14:textId="38EF11D3" w:rsidR="0000120F" w:rsidRPr="0029114F" w:rsidRDefault="0000120F" w:rsidP="0000120F">
            <w:pPr>
              <w:tabs>
                <w:tab w:val="left" w:pos="6300"/>
              </w:tabs>
              <w:jc w:val="right"/>
              <w:rPr>
                <w:sz w:val="20"/>
                <w:szCs w:val="20"/>
                <w:lang w:val="it-IT"/>
              </w:rPr>
            </w:pPr>
            <w:r>
              <w:rPr>
                <w:sz w:val="20"/>
                <w:szCs w:val="20"/>
                <w:lang w:val="it-IT"/>
              </w:rPr>
              <w:t>20.000,00</w:t>
            </w:r>
          </w:p>
        </w:tc>
      </w:tr>
      <w:tr w:rsidR="0000120F" w:rsidRPr="0029114F" w14:paraId="58FD4E6C" w14:textId="77777777" w:rsidTr="005343D4">
        <w:tc>
          <w:tcPr>
            <w:tcW w:w="538" w:type="dxa"/>
            <w:shd w:val="clear" w:color="auto" w:fill="auto"/>
          </w:tcPr>
          <w:p w14:paraId="3A540679" w14:textId="77777777" w:rsidR="0000120F" w:rsidRDefault="0000120F" w:rsidP="0000120F">
            <w:pPr>
              <w:tabs>
                <w:tab w:val="left" w:pos="6300"/>
              </w:tabs>
              <w:jc w:val="right"/>
              <w:rPr>
                <w:sz w:val="20"/>
                <w:szCs w:val="20"/>
                <w:lang w:val="it-IT"/>
              </w:rPr>
            </w:pPr>
            <w:r>
              <w:rPr>
                <w:sz w:val="20"/>
                <w:szCs w:val="20"/>
                <w:lang w:val="it-IT"/>
              </w:rPr>
              <w:t>20</w:t>
            </w:r>
          </w:p>
        </w:tc>
        <w:tc>
          <w:tcPr>
            <w:tcW w:w="4565" w:type="dxa"/>
            <w:gridSpan w:val="2"/>
            <w:tcBorders>
              <w:top w:val="nil"/>
              <w:left w:val="single" w:sz="4" w:space="0" w:color="auto"/>
              <w:bottom w:val="single" w:sz="4" w:space="0" w:color="auto"/>
              <w:right w:val="single" w:sz="4" w:space="0" w:color="auto"/>
            </w:tcBorders>
            <w:shd w:val="clear" w:color="auto" w:fill="auto"/>
            <w:vAlign w:val="bottom"/>
          </w:tcPr>
          <w:p w14:paraId="44891E08" w14:textId="77777777" w:rsidR="0000120F" w:rsidRPr="00100C0E" w:rsidRDefault="0000120F" w:rsidP="0000120F">
            <w:pPr>
              <w:tabs>
                <w:tab w:val="left" w:pos="6300"/>
              </w:tabs>
              <w:rPr>
                <w:sz w:val="20"/>
                <w:szCs w:val="20"/>
                <w:lang w:val="it-IT"/>
              </w:rPr>
            </w:pPr>
            <w:r w:rsidRPr="00100C0E">
              <w:rPr>
                <w:sz w:val="20"/>
                <w:szCs w:val="20"/>
              </w:rPr>
              <w:t>Toaletă racordabilă pentru persoane cu dizabilități</w:t>
            </w:r>
          </w:p>
        </w:tc>
        <w:tc>
          <w:tcPr>
            <w:tcW w:w="992" w:type="dxa"/>
            <w:tcBorders>
              <w:top w:val="nil"/>
              <w:left w:val="single" w:sz="4" w:space="0" w:color="auto"/>
              <w:bottom w:val="single" w:sz="4" w:space="0" w:color="auto"/>
              <w:right w:val="single" w:sz="4" w:space="0" w:color="auto"/>
            </w:tcBorders>
            <w:shd w:val="clear" w:color="auto" w:fill="auto"/>
            <w:vAlign w:val="center"/>
          </w:tcPr>
          <w:p w14:paraId="5B51FD16"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73670935" w14:textId="1CCD74BE" w:rsidR="0000120F" w:rsidRPr="0029114F" w:rsidRDefault="0000120F" w:rsidP="0000120F">
            <w:pPr>
              <w:tabs>
                <w:tab w:val="left" w:pos="6300"/>
              </w:tabs>
              <w:jc w:val="right"/>
              <w:rPr>
                <w:sz w:val="20"/>
                <w:szCs w:val="20"/>
                <w:lang w:val="it-IT"/>
              </w:rPr>
            </w:pPr>
            <w:r>
              <w:rPr>
                <w:sz w:val="20"/>
                <w:szCs w:val="20"/>
                <w:lang w:val="it-IT"/>
              </w:rPr>
              <w:t>250.000,00</w:t>
            </w:r>
          </w:p>
        </w:tc>
        <w:tc>
          <w:tcPr>
            <w:tcW w:w="1137" w:type="dxa"/>
            <w:tcBorders>
              <w:top w:val="nil"/>
              <w:left w:val="single" w:sz="4" w:space="0" w:color="auto"/>
              <w:bottom w:val="single" w:sz="4" w:space="0" w:color="auto"/>
              <w:right w:val="single" w:sz="4" w:space="0" w:color="auto"/>
            </w:tcBorders>
            <w:shd w:val="clear" w:color="auto" w:fill="auto"/>
            <w:vAlign w:val="center"/>
          </w:tcPr>
          <w:p w14:paraId="52D93CC0" w14:textId="77777777" w:rsidR="0000120F" w:rsidRPr="00100C0E" w:rsidRDefault="0000120F" w:rsidP="0000120F">
            <w:pPr>
              <w:tabs>
                <w:tab w:val="left" w:pos="6300"/>
              </w:tabs>
              <w:jc w:val="right"/>
              <w:rPr>
                <w:sz w:val="20"/>
                <w:szCs w:val="20"/>
                <w:lang w:val="it-IT"/>
              </w:rPr>
            </w:pPr>
            <w:r w:rsidRPr="00100C0E">
              <w:rPr>
                <w:sz w:val="20"/>
                <w:szCs w:val="20"/>
              </w:rPr>
              <w:t>4</w:t>
            </w:r>
            <w:r>
              <w:rPr>
                <w:sz w:val="20"/>
                <w:szCs w:val="20"/>
              </w:rPr>
              <w:t>,00</w:t>
            </w:r>
          </w:p>
        </w:tc>
        <w:tc>
          <w:tcPr>
            <w:tcW w:w="1557" w:type="dxa"/>
            <w:shd w:val="clear" w:color="auto" w:fill="auto"/>
          </w:tcPr>
          <w:p w14:paraId="72FC6D62" w14:textId="468B8C64" w:rsidR="0000120F" w:rsidRPr="0029114F" w:rsidRDefault="0000120F" w:rsidP="0000120F">
            <w:pPr>
              <w:tabs>
                <w:tab w:val="left" w:pos="6300"/>
              </w:tabs>
              <w:jc w:val="right"/>
              <w:rPr>
                <w:sz w:val="20"/>
                <w:szCs w:val="20"/>
                <w:lang w:val="it-IT"/>
              </w:rPr>
            </w:pPr>
            <w:r>
              <w:rPr>
                <w:sz w:val="20"/>
                <w:szCs w:val="20"/>
                <w:lang w:val="it-IT"/>
              </w:rPr>
              <w:t>1.000.000,00</w:t>
            </w:r>
          </w:p>
        </w:tc>
      </w:tr>
      <w:tr w:rsidR="0000120F" w:rsidRPr="0029114F" w14:paraId="59CB9228" w14:textId="77777777" w:rsidTr="00CE3769">
        <w:tc>
          <w:tcPr>
            <w:tcW w:w="9923" w:type="dxa"/>
            <w:gridSpan w:val="7"/>
            <w:shd w:val="clear" w:color="auto" w:fill="auto"/>
          </w:tcPr>
          <w:p w14:paraId="08B66EF6" w14:textId="779FF9BE" w:rsidR="0000120F" w:rsidRPr="008422C7" w:rsidRDefault="0000120F" w:rsidP="0000120F">
            <w:pPr>
              <w:tabs>
                <w:tab w:val="left" w:pos="6300"/>
              </w:tabs>
              <w:rPr>
                <w:b/>
                <w:bCs/>
                <w:sz w:val="20"/>
                <w:szCs w:val="20"/>
                <w:lang w:val="it-IT"/>
              </w:rPr>
            </w:pPr>
          </w:p>
        </w:tc>
      </w:tr>
      <w:tr w:rsidR="0000120F" w:rsidRPr="008422C7" w14:paraId="77DF59F4" w14:textId="77777777" w:rsidTr="00CE3769">
        <w:tc>
          <w:tcPr>
            <w:tcW w:w="9923" w:type="dxa"/>
            <w:gridSpan w:val="7"/>
            <w:shd w:val="clear" w:color="auto" w:fill="auto"/>
          </w:tcPr>
          <w:p w14:paraId="71B2EA9C" w14:textId="77777777" w:rsidR="0000120F" w:rsidRPr="008422C7" w:rsidRDefault="0000120F" w:rsidP="0000120F">
            <w:pPr>
              <w:tabs>
                <w:tab w:val="left" w:pos="6300"/>
              </w:tabs>
              <w:rPr>
                <w:b/>
                <w:bCs/>
                <w:sz w:val="20"/>
                <w:szCs w:val="20"/>
                <w:lang w:val="es-ES"/>
              </w:rPr>
            </w:pPr>
            <w:r w:rsidRPr="008422C7">
              <w:rPr>
                <w:b/>
                <w:bCs/>
                <w:sz w:val="20"/>
                <w:szCs w:val="20"/>
                <w:lang w:val="es-ES"/>
              </w:rPr>
              <w:t xml:space="preserve">4.5.2 </w:t>
            </w:r>
            <w:r>
              <w:rPr>
                <w:b/>
                <w:bCs/>
                <w:sz w:val="20"/>
                <w:szCs w:val="20"/>
                <w:lang w:val="es-ES"/>
              </w:rPr>
              <w:t>Dotari – Echipamente de joaca</w:t>
            </w:r>
          </w:p>
        </w:tc>
      </w:tr>
      <w:tr w:rsidR="0000120F" w:rsidRPr="008422C7" w14:paraId="52E34AD6" w14:textId="77777777" w:rsidTr="005343D4">
        <w:tc>
          <w:tcPr>
            <w:tcW w:w="538" w:type="dxa"/>
            <w:shd w:val="clear" w:color="auto" w:fill="auto"/>
          </w:tcPr>
          <w:p w14:paraId="4E8AEC70" w14:textId="77777777" w:rsidR="0000120F" w:rsidRPr="008422C7" w:rsidRDefault="0000120F" w:rsidP="0000120F">
            <w:pPr>
              <w:tabs>
                <w:tab w:val="left" w:pos="6300"/>
              </w:tabs>
              <w:jc w:val="right"/>
              <w:rPr>
                <w:sz w:val="20"/>
                <w:szCs w:val="20"/>
                <w:lang w:val="es-ES"/>
              </w:rPr>
            </w:pPr>
            <w:r>
              <w:rPr>
                <w:sz w:val="20"/>
                <w:szCs w:val="20"/>
                <w:lang w:val="es-ES"/>
              </w:rPr>
              <w:t>1</w:t>
            </w:r>
          </w:p>
        </w:tc>
        <w:tc>
          <w:tcPr>
            <w:tcW w:w="45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9D55D6" w14:textId="77777777" w:rsidR="0000120F" w:rsidRPr="00100C0E" w:rsidRDefault="0000120F" w:rsidP="0000120F">
            <w:pPr>
              <w:tabs>
                <w:tab w:val="left" w:pos="6300"/>
              </w:tabs>
              <w:rPr>
                <w:sz w:val="20"/>
                <w:szCs w:val="20"/>
                <w:lang w:val="fr-FR"/>
              </w:rPr>
            </w:pPr>
            <w:r w:rsidRPr="0079218E">
              <w:rPr>
                <w:sz w:val="20"/>
                <w:szCs w:val="20"/>
                <w:lang w:val="fr-FR"/>
              </w:rPr>
              <w:t>Balansoar pentru copii cu dizabilități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F2C1B8" w14:textId="77777777" w:rsidR="0000120F" w:rsidRPr="00100C0E" w:rsidRDefault="0000120F" w:rsidP="0000120F">
            <w:pPr>
              <w:tabs>
                <w:tab w:val="left" w:pos="6300"/>
              </w:tabs>
              <w:jc w:val="center"/>
              <w:rPr>
                <w:sz w:val="20"/>
                <w:szCs w:val="20"/>
                <w:lang w:val="fr-FR"/>
              </w:rPr>
            </w:pPr>
            <w:r w:rsidRPr="00100C0E">
              <w:rPr>
                <w:sz w:val="20"/>
                <w:szCs w:val="20"/>
              </w:rPr>
              <w:t>buc</w:t>
            </w:r>
          </w:p>
        </w:tc>
        <w:tc>
          <w:tcPr>
            <w:tcW w:w="1134" w:type="dxa"/>
            <w:shd w:val="clear" w:color="auto" w:fill="auto"/>
          </w:tcPr>
          <w:p w14:paraId="03FE748F" w14:textId="16CEF16F" w:rsidR="0000120F" w:rsidRPr="00100C0E" w:rsidRDefault="0000120F" w:rsidP="0000120F">
            <w:pPr>
              <w:tabs>
                <w:tab w:val="left" w:pos="6300"/>
              </w:tabs>
              <w:jc w:val="right"/>
              <w:rPr>
                <w:sz w:val="20"/>
                <w:szCs w:val="20"/>
                <w:lang w:val="fr-FR"/>
              </w:rPr>
            </w:pPr>
            <w:r>
              <w:rPr>
                <w:sz w:val="20"/>
                <w:szCs w:val="20"/>
                <w:lang w:val="fr-FR"/>
              </w:rPr>
              <w:t>48.160,00</w:t>
            </w:r>
          </w:p>
        </w:tc>
        <w:tc>
          <w:tcPr>
            <w:tcW w:w="1137" w:type="dxa"/>
            <w:tcBorders>
              <w:top w:val="single" w:sz="4" w:space="0" w:color="auto"/>
              <w:left w:val="single" w:sz="4" w:space="0" w:color="auto"/>
              <w:bottom w:val="single" w:sz="4" w:space="0" w:color="auto"/>
              <w:right w:val="single" w:sz="4" w:space="0" w:color="auto"/>
            </w:tcBorders>
            <w:shd w:val="clear" w:color="000000" w:fill="FFFFFF"/>
            <w:vAlign w:val="center"/>
          </w:tcPr>
          <w:p w14:paraId="53CA34B7" w14:textId="77777777" w:rsidR="0000120F" w:rsidRPr="00100C0E" w:rsidRDefault="0000120F" w:rsidP="0000120F">
            <w:pPr>
              <w:tabs>
                <w:tab w:val="left" w:pos="6300"/>
              </w:tabs>
              <w:jc w:val="right"/>
              <w:rPr>
                <w:sz w:val="20"/>
                <w:szCs w:val="20"/>
                <w:lang w:val="fr-FR"/>
              </w:rPr>
            </w:pPr>
            <w:r>
              <w:rPr>
                <w:sz w:val="20"/>
                <w:szCs w:val="20"/>
                <w:lang w:val="fr-FR"/>
              </w:rPr>
              <w:t>1,00</w:t>
            </w:r>
          </w:p>
        </w:tc>
        <w:tc>
          <w:tcPr>
            <w:tcW w:w="1557" w:type="dxa"/>
            <w:shd w:val="clear" w:color="auto" w:fill="auto"/>
          </w:tcPr>
          <w:p w14:paraId="0F55351D" w14:textId="0038A392" w:rsidR="0000120F" w:rsidRPr="00100C0E" w:rsidRDefault="0000120F" w:rsidP="0000120F">
            <w:pPr>
              <w:tabs>
                <w:tab w:val="left" w:pos="6300"/>
              </w:tabs>
              <w:jc w:val="right"/>
              <w:rPr>
                <w:sz w:val="20"/>
                <w:szCs w:val="20"/>
                <w:lang w:val="fr-FR"/>
              </w:rPr>
            </w:pPr>
            <w:r>
              <w:rPr>
                <w:sz w:val="20"/>
                <w:szCs w:val="20"/>
                <w:lang w:val="fr-FR"/>
              </w:rPr>
              <w:t>48.160,00</w:t>
            </w:r>
          </w:p>
        </w:tc>
      </w:tr>
      <w:tr w:rsidR="0000120F" w:rsidRPr="008422C7" w14:paraId="4712D4E2" w14:textId="77777777" w:rsidTr="005343D4">
        <w:tc>
          <w:tcPr>
            <w:tcW w:w="538" w:type="dxa"/>
            <w:shd w:val="clear" w:color="auto" w:fill="auto"/>
          </w:tcPr>
          <w:p w14:paraId="74BAE182" w14:textId="77777777" w:rsidR="0000120F" w:rsidRPr="008422C7" w:rsidRDefault="0000120F" w:rsidP="0000120F">
            <w:pPr>
              <w:tabs>
                <w:tab w:val="left" w:pos="6300"/>
              </w:tabs>
              <w:jc w:val="right"/>
              <w:rPr>
                <w:sz w:val="20"/>
                <w:szCs w:val="20"/>
                <w:lang w:val="es-ES"/>
              </w:rPr>
            </w:pPr>
            <w:r>
              <w:rPr>
                <w:sz w:val="20"/>
                <w:szCs w:val="20"/>
                <w:lang w:val="es-ES"/>
              </w:rPr>
              <w:t>2</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406A3C66" w14:textId="77777777" w:rsidR="0000120F" w:rsidRPr="00100C0E" w:rsidRDefault="0000120F" w:rsidP="0000120F">
            <w:pPr>
              <w:tabs>
                <w:tab w:val="left" w:pos="6300"/>
              </w:tabs>
              <w:rPr>
                <w:sz w:val="20"/>
                <w:szCs w:val="20"/>
                <w:lang w:val="fr-FR"/>
              </w:rPr>
            </w:pPr>
            <w:r w:rsidRPr="0079218E">
              <w:rPr>
                <w:sz w:val="20"/>
                <w:szCs w:val="20"/>
                <w:lang w:val="fr-FR"/>
              </w:rPr>
              <w:t>Carusel pentru copii cu dizabilități</w:t>
            </w:r>
          </w:p>
        </w:tc>
        <w:tc>
          <w:tcPr>
            <w:tcW w:w="992" w:type="dxa"/>
            <w:tcBorders>
              <w:top w:val="nil"/>
              <w:left w:val="single" w:sz="4" w:space="0" w:color="auto"/>
              <w:bottom w:val="single" w:sz="4" w:space="0" w:color="auto"/>
              <w:right w:val="single" w:sz="4" w:space="0" w:color="auto"/>
            </w:tcBorders>
            <w:shd w:val="clear" w:color="auto" w:fill="auto"/>
            <w:vAlign w:val="center"/>
          </w:tcPr>
          <w:p w14:paraId="469BFEC7" w14:textId="77777777" w:rsidR="0000120F" w:rsidRPr="00100C0E" w:rsidRDefault="0000120F" w:rsidP="0000120F">
            <w:pPr>
              <w:tabs>
                <w:tab w:val="left" w:pos="6300"/>
              </w:tabs>
              <w:jc w:val="center"/>
              <w:rPr>
                <w:sz w:val="20"/>
                <w:szCs w:val="20"/>
                <w:lang w:val="fr-FR"/>
              </w:rPr>
            </w:pPr>
            <w:r w:rsidRPr="00100C0E">
              <w:rPr>
                <w:sz w:val="20"/>
                <w:szCs w:val="20"/>
              </w:rPr>
              <w:t>buc</w:t>
            </w:r>
          </w:p>
        </w:tc>
        <w:tc>
          <w:tcPr>
            <w:tcW w:w="1134" w:type="dxa"/>
            <w:shd w:val="clear" w:color="auto" w:fill="auto"/>
          </w:tcPr>
          <w:p w14:paraId="6989FD72" w14:textId="74291D35" w:rsidR="0000120F" w:rsidRPr="00100C0E" w:rsidRDefault="0000120F" w:rsidP="0000120F">
            <w:pPr>
              <w:tabs>
                <w:tab w:val="left" w:pos="6300"/>
              </w:tabs>
              <w:jc w:val="right"/>
              <w:rPr>
                <w:sz w:val="20"/>
                <w:szCs w:val="20"/>
                <w:lang w:val="fr-FR"/>
              </w:rPr>
            </w:pPr>
            <w:r>
              <w:rPr>
                <w:sz w:val="20"/>
                <w:szCs w:val="20"/>
                <w:lang w:val="fr-FR"/>
              </w:rPr>
              <w:t>170.950,00</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6DCCE07E" w14:textId="77777777" w:rsidR="0000120F" w:rsidRPr="00100C0E" w:rsidRDefault="0000120F" w:rsidP="0000120F">
            <w:pPr>
              <w:tabs>
                <w:tab w:val="left" w:pos="6300"/>
              </w:tabs>
              <w:jc w:val="right"/>
              <w:rPr>
                <w:sz w:val="20"/>
                <w:szCs w:val="20"/>
                <w:lang w:val="fr-FR"/>
              </w:rPr>
            </w:pPr>
            <w:r>
              <w:rPr>
                <w:sz w:val="20"/>
                <w:szCs w:val="20"/>
                <w:lang w:val="fr-FR"/>
              </w:rPr>
              <w:t>1,00</w:t>
            </w:r>
          </w:p>
        </w:tc>
        <w:tc>
          <w:tcPr>
            <w:tcW w:w="1557" w:type="dxa"/>
            <w:shd w:val="clear" w:color="auto" w:fill="auto"/>
          </w:tcPr>
          <w:p w14:paraId="67CD390F" w14:textId="17E7BEAB" w:rsidR="0000120F" w:rsidRPr="00100C0E" w:rsidRDefault="0000120F" w:rsidP="0000120F">
            <w:pPr>
              <w:tabs>
                <w:tab w:val="left" w:pos="6300"/>
              </w:tabs>
              <w:jc w:val="right"/>
              <w:rPr>
                <w:sz w:val="20"/>
                <w:szCs w:val="20"/>
                <w:lang w:val="fr-FR"/>
              </w:rPr>
            </w:pPr>
            <w:r>
              <w:rPr>
                <w:sz w:val="20"/>
                <w:szCs w:val="20"/>
                <w:lang w:val="fr-FR"/>
              </w:rPr>
              <w:t>170.950,00</w:t>
            </w:r>
          </w:p>
        </w:tc>
      </w:tr>
      <w:tr w:rsidR="0000120F" w:rsidRPr="008422C7" w14:paraId="494F8D5A" w14:textId="77777777" w:rsidTr="00CE3769">
        <w:tc>
          <w:tcPr>
            <w:tcW w:w="9923" w:type="dxa"/>
            <w:gridSpan w:val="7"/>
            <w:shd w:val="clear" w:color="auto" w:fill="auto"/>
          </w:tcPr>
          <w:p w14:paraId="387DB32D" w14:textId="4F3CE0BD" w:rsidR="0000120F" w:rsidRPr="008422C7" w:rsidRDefault="0000120F" w:rsidP="0000120F">
            <w:pPr>
              <w:tabs>
                <w:tab w:val="left" w:pos="6300"/>
              </w:tabs>
              <w:rPr>
                <w:sz w:val="20"/>
                <w:szCs w:val="20"/>
                <w:lang w:val="es-ES"/>
              </w:rPr>
            </w:pPr>
          </w:p>
        </w:tc>
      </w:tr>
      <w:tr w:rsidR="0000120F" w:rsidRPr="00F55CBA" w14:paraId="5D388795" w14:textId="77777777" w:rsidTr="00CE3769">
        <w:tc>
          <w:tcPr>
            <w:tcW w:w="9923" w:type="dxa"/>
            <w:gridSpan w:val="7"/>
            <w:shd w:val="clear" w:color="auto" w:fill="auto"/>
          </w:tcPr>
          <w:p w14:paraId="0BEEA4E4" w14:textId="77777777" w:rsidR="0000120F" w:rsidRPr="00C517A4" w:rsidRDefault="0000120F" w:rsidP="0000120F">
            <w:pPr>
              <w:tabs>
                <w:tab w:val="left" w:pos="6300"/>
              </w:tabs>
              <w:rPr>
                <w:b/>
                <w:bCs/>
                <w:sz w:val="20"/>
                <w:szCs w:val="20"/>
                <w:lang w:val="it-IT"/>
              </w:rPr>
            </w:pPr>
            <w:r w:rsidRPr="00C517A4">
              <w:rPr>
                <w:b/>
                <w:bCs/>
                <w:sz w:val="20"/>
                <w:szCs w:val="20"/>
                <w:lang w:val="it-IT"/>
              </w:rPr>
              <w:t xml:space="preserve">4.5.3. Dotari pentru zona Parkour </w:t>
            </w:r>
            <w:r>
              <w:rPr>
                <w:b/>
                <w:bCs/>
                <w:sz w:val="20"/>
                <w:szCs w:val="20"/>
                <w:lang w:val="it-IT"/>
              </w:rPr>
              <w:t>–</w:t>
            </w:r>
            <w:r w:rsidRPr="00C517A4">
              <w:rPr>
                <w:b/>
                <w:bCs/>
                <w:sz w:val="20"/>
                <w:szCs w:val="20"/>
                <w:lang w:val="it-IT"/>
              </w:rPr>
              <w:t xml:space="preserve"> Echipamente</w:t>
            </w:r>
          </w:p>
        </w:tc>
      </w:tr>
      <w:tr w:rsidR="0000120F" w:rsidRPr="008422C7" w14:paraId="553B760A" w14:textId="77777777" w:rsidTr="005343D4">
        <w:tc>
          <w:tcPr>
            <w:tcW w:w="538" w:type="dxa"/>
            <w:shd w:val="clear" w:color="auto" w:fill="auto"/>
          </w:tcPr>
          <w:p w14:paraId="5CB64747" w14:textId="77777777" w:rsidR="0000120F" w:rsidRPr="00F55CBA" w:rsidRDefault="0000120F" w:rsidP="0000120F">
            <w:pPr>
              <w:tabs>
                <w:tab w:val="left" w:pos="6300"/>
              </w:tabs>
              <w:jc w:val="right"/>
              <w:rPr>
                <w:sz w:val="20"/>
                <w:szCs w:val="20"/>
                <w:lang w:val="it-IT"/>
              </w:rPr>
            </w:pPr>
            <w:r>
              <w:rPr>
                <w:sz w:val="20"/>
                <w:szCs w:val="20"/>
                <w:lang w:val="it-IT"/>
              </w:rPr>
              <w:t>1</w:t>
            </w:r>
          </w:p>
        </w:tc>
        <w:tc>
          <w:tcPr>
            <w:tcW w:w="45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95B10" w14:textId="77777777" w:rsidR="0000120F" w:rsidRPr="0079218E" w:rsidRDefault="0000120F" w:rsidP="0000120F">
            <w:pPr>
              <w:tabs>
                <w:tab w:val="left" w:pos="6300"/>
              </w:tabs>
              <w:rPr>
                <w:sz w:val="20"/>
                <w:szCs w:val="20"/>
                <w:lang w:val="it-IT"/>
              </w:rPr>
            </w:pPr>
            <w:r w:rsidRPr="0079218E">
              <w:rPr>
                <w:sz w:val="20"/>
                <w:szCs w:val="20"/>
              </w:rPr>
              <w:t>Ansamblu 1 echipamente parkour</w:t>
            </w:r>
          </w:p>
        </w:tc>
        <w:tc>
          <w:tcPr>
            <w:tcW w:w="992" w:type="dxa"/>
            <w:tcBorders>
              <w:top w:val="nil"/>
              <w:left w:val="single" w:sz="4" w:space="0" w:color="auto"/>
              <w:bottom w:val="single" w:sz="4" w:space="0" w:color="auto"/>
              <w:right w:val="single" w:sz="4" w:space="0" w:color="auto"/>
            </w:tcBorders>
            <w:shd w:val="clear" w:color="auto" w:fill="auto"/>
            <w:vAlign w:val="center"/>
          </w:tcPr>
          <w:p w14:paraId="488760B6" w14:textId="77777777" w:rsidR="0000120F" w:rsidRPr="00C517A4"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tcPr>
          <w:p w14:paraId="0C95EF2D" w14:textId="6FF21D38" w:rsidR="0000120F" w:rsidRPr="00C517A4" w:rsidRDefault="0000120F" w:rsidP="0000120F">
            <w:pPr>
              <w:tabs>
                <w:tab w:val="left" w:pos="6300"/>
              </w:tabs>
              <w:jc w:val="right"/>
              <w:rPr>
                <w:sz w:val="20"/>
                <w:szCs w:val="20"/>
                <w:lang w:val="it-IT"/>
              </w:rPr>
            </w:pPr>
            <w:r>
              <w:rPr>
                <w:sz w:val="20"/>
                <w:szCs w:val="20"/>
                <w:lang w:val="it-IT"/>
              </w:rPr>
              <w:t>170.500,00</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6F0548A4" w14:textId="77777777" w:rsidR="0000120F" w:rsidRPr="00C517A4" w:rsidRDefault="0000120F" w:rsidP="0000120F">
            <w:pPr>
              <w:tabs>
                <w:tab w:val="left" w:pos="6300"/>
              </w:tabs>
              <w:jc w:val="right"/>
              <w:rPr>
                <w:sz w:val="20"/>
                <w:szCs w:val="20"/>
                <w:lang w:val="it-IT"/>
              </w:rPr>
            </w:pPr>
            <w:r>
              <w:rPr>
                <w:sz w:val="20"/>
                <w:szCs w:val="20"/>
                <w:lang w:val="it-IT"/>
              </w:rPr>
              <w:t>1,00</w:t>
            </w:r>
          </w:p>
        </w:tc>
        <w:tc>
          <w:tcPr>
            <w:tcW w:w="1557" w:type="dxa"/>
            <w:shd w:val="clear" w:color="auto" w:fill="auto"/>
          </w:tcPr>
          <w:p w14:paraId="38C0BDBB" w14:textId="6705C8B3" w:rsidR="0000120F" w:rsidRPr="00C517A4" w:rsidRDefault="0000120F" w:rsidP="0000120F">
            <w:pPr>
              <w:tabs>
                <w:tab w:val="left" w:pos="6300"/>
              </w:tabs>
              <w:jc w:val="right"/>
              <w:rPr>
                <w:sz w:val="20"/>
                <w:szCs w:val="20"/>
                <w:lang w:val="it-IT"/>
              </w:rPr>
            </w:pPr>
            <w:r>
              <w:rPr>
                <w:sz w:val="20"/>
                <w:szCs w:val="20"/>
                <w:lang w:val="it-IT"/>
              </w:rPr>
              <w:t>170.500,00</w:t>
            </w:r>
          </w:p>
        </w:tc>
      </w:tr>
      <w:tr w:rsidR="0000120F" w:rsidRPr="008422C7" w14:paraId="09514148" w14:textId="77777777" w:rsidTr="005343D4">
        <w:tc>
          <w:tcPr>
            <w:tcW w:w="538" w:type="dxa"/>
            <w:shd w:val="clear" w:color="auto" w:fill="auto"/>
          </w:tcPr>
          <w:p w14:paraId="652C45EE" w14:textId="77777777" w:rsidR="0000120F" w:rsidRPr="00C517A4" w:rsidRDefault="0000120F" w:rsidP="0000120F">
            <w:pPr>
              <w:tabs>
                <w:tab w:val="left" w:pos="6300"/>
              </w:tabs>
              <w:jc w:val="right"/>
              <w:rPr>
                <w:sz w:val="20"/>
                <w:szCs w:val="20"/>
                <w:lang w:val="it-IT"/>
              </w:rPr>
            </w:pPr>
            <w:r>
              <w:rPr>
                <w:sz w:val="20"/>
                <w:szCs w:val="20"/>
                <w:lang w:val="it-IT"/>
              </w:rPr>
              <w:t>2</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6E83B5AB" w14:textId="77777777" w:rsidR="0000120F" w:rsidRPr="0079218E" w:rsidRDefault="0000120F" w:rsidP="0000120F">
            <w:pPr>
              <w:tabs>
                <w:tab w:val="left" w:pos="6300"/>
              </w:tabs>
              <w:rPr>
                <w:sz w:val="20"/>
                <w:szCs w:val="20"/>
                <w:lang w:val="it-IT"/>
              </w:rPr>
            </w:pPr>
            <w:r w:rsidRPr="0079218E">
              <w:rPr>
                <w:sz w:val="20"/>
                <w:szCs w:val="20"/>
              </w:rPr>
              <w:t>Ansamblu 2 echipamente parkour</w:t>
            </w:r>
          </w:p>
        </w:tc>
        <w:tc>
          <w:tcPr>
            <w:tcW w:w="992" w:type="dxa"/>
            <w:tcBorders>
              <w:top w:val="nil"/>
              <w:left w:val="single" w:sz="4" w:space="0" w:color="auto"/>
              <w:bottom w:val="single" w:sz="4" w:space="0" w:color="auto"/>
              <w:right w:val="single" w:sz="4" w:space="0" w:color="auto"/>
            </w:tcBorders>
            <w:shd w:val="clear" w:color="auto" w:fill="auto"/>
            <w:vAlign w:val="center"/>
          </w:tcPr>
          <w:p w14:paraId="4DDD44C6" w14:textId="77777777" w:rsidR="0000120F" w:rsidRPr="00C517A4"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tcPr>
          <w:p w14:paraId="3CA4503F" w14:textId="7C6A37FB" w:rsidR="0000120F" w:rsidRPr="00C517A4" w:rsidRDefault="0000120F" w:rsidP="0000120F">
            <w:pPr>
              <w:tabs>
                <w:tab w:val="left" w:pos="6300"/>
              </w:tabs>
              <w:jc w:val="right"/>
              <w:rPr>
                <w:sz w:val="20"/>
                <w:szCs w:val="20"/>
                <w:lang w:val="it-IT"/>
              </w:rPr>
            </w:pPr>
            <w:r>
              <w:rPr>
                <w:sz w:val="20"/>
                <w:szCs w:val="20"/>
                <w:lang w:val="it-IT"/>
              </w:rPr>
              <w:t>72.300,00</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06A76572" w14:textId="77777777" w:rsidR="0000120F" w:rsidRPr="00C517A4" w:rsidRDefault="0000120F" w:rsidP="0000120F">
            <w:pPr>
              <w:tabs>
                <w:tab w:val="left" w:pos="6300"/>
              </w:tabs>
              <w:jc w:val="right"/>
              <w:rPr>
                <w:sz w:val="20"/>
                <w:szCs w:val="20"/>
                <w:lang w:val="it-IT"/>
              </w:rPr>
            </w:pPr>
            <w:r>
              <w:rPr>
                <w:sz w:val="20"/>
                <w:szCs w:val="20"/>
                <w:lang w:val="it-IT"/>
              </w:rPr>
              <w:t>1,00</w:t>
            </w:r>
          </w:p>
        </w:tc>
        <w:tc>
          <w:tcPr>
            <w:tcW w:w="1557" w:type="dxa"/>
            <w:shd w:val="clear" w:color="auto" w:fill="auto"/>
          </w:tcPr>
          <w:p w14:paraId="5EEB70BF" w14:textId="63F1596F" w:rsidR="0000120F" w:rsidRPr="00C517A4" w:rsidRDefault="0000120F" w:rsidP="0000120F">
            <w:pPr>
              <w:tabs>
                <w:tab w:val="left" w:pos="6300"/>
              </w:tabs>
              <w:jc w:val="right"/>
              <w:rPr>
                <w:sz w:val="20"/>
                <w:szCs w:val="20"/>
                <w:lang w:val="it-IT"/>
              </w:rPr>
            </w:pPr>
            <w:r>
              <w:rPr>
                <w:sz w:val="20"/>
                <w:szCs w:val="20"/>
                <w:lang w:val="it-IT"/>
              </w:rPr>
              <w:t>72.300,00</w:t>
            </w:r>
          </w:p>
        </w:tc>
      </w:tr>
      <w:tr w:rsidR="0000120F" w:rsidRPr="008422C7" w14:paraId="2EF9497B" w14:textId="77777777" w:rsidTr="005343D4">
        <w:tc>
          <w:tcPr>
            <w:tcW w:w="538" w:type="dxa"/>
            <w:shd w:val="clear" w:color="auto" w:fill="auto"/>
          </w:tcPr>
          <w:p w14:paraId="0D421E3B" w14:textId="77777777" w:rsidR="0000120F" w:rsidRPr="00C517A4" w:rsidRDefault="0000120F" w:rsidP="0000120F">
            <w:pPr>
              <w:tabs>
                <w:tab w:val="left" w:pos="6300"/>
              </w:tabs>
              <w:jc w:val="right"/>
              <w:rPr>
                <w:sz w:val="20"/>
                <w:szCs w:val="20"/>
                <w:lang w:val="it-IT"/>
              </w:rPr>
            </w:pPr>
            <w:r>
              <w:rPr>
                <w:sz w:val="20"/>
                <w:szCs w:val="20"/>
                <w:lang w:val="it-IT"/>
              </w:rPr>
              <w:t>3</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3C8E8451" w14:textId="77777777" w:rsidR="0000120F" w:rsidRPr="0079218E" w:rsidRDefault="0000120F" w:rsidP="0000120F">
            <w:pPr>
              <w:tabs>
                <w:tab w:val="left" w:pos="6300"/>
              </w:tabs>
              <w:rPr>
                <w:sz w:val="20"/>
                <w:szCs w:val="20"/>
                <w:lang w:val="it-IT"/>
              </w:rPr>
            </w:pPr>
            <w:r w:rsidRPr="0079218E">
              <w:rPr>
                <w:sz w:val="20"/>
                <w:szCs w:val="20"/>
              </w:rPr>
              <w:t>Ansamblu 3 echipamente parkour</w:t>
            </w:r>
          </w:p>
        </w:tc>
        <w:tc>
          <w:tcPr>
            <w:tcW w:w="992" w:type="dxa"/>
            <w:tcBorders>
              <w:top w:val="nil"/>
              <w:left w:val="single" w:sz="4" w:space="0" w:color="auto"/>
              <w:bottom w:val="single" w:sz="4" w:space="0" w:color="auto"/>
              <w:right w:val="single" w:sz="4" w:space="0" w:color="auto"/>
            </w:tcBorders>
            <w:shd w:val="clear" w:color="auto" w:fill="auto"/>
            <w:vAlign w:val="center"/>
          </w:tcPr>
          <w:p w14:paraId="4276EAD2" w14:textId="77777777" w:rsidR="0000120F" w:rsidRPr="00C517A4"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tcPr>
          <w:p w14:paraId="671B5A7F" w14:textId="3CEB4061" w:rsidR="0000120F" w:rsidRPr="00C517A4" w:rsidRDefault="0000120F" w:rsidP="0000120F">
            <w:pPr>
              <w:tabs>
                <w:tab w:val="left" w:pos="6300"/>
              </w:tabs>
              <w:jc w:val="right"/>
              <w:rPr>
                <w:sz w:val="20"/>
                <w:szCs w:val="20"/>
                <w:lang w:val="it-IT"/>
              </w:rPr>
            </w:pPr>
            <w:r>
              <w:rPr>
                <w:sz w:val="20"/>
                <w:szCs w:val="20"/>
                <w:lang w:val="it-IT"/>
              </w:rPr>
              <w:t>60.200,00</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1F6B9CAB" w14:textId="77777777" w:rsidR="0000120F" w:rsidRPr="00C517A4" w:rsidRDefault="0000120F" w:rsidP="0000120F">
            <w:pPr>
              <w:tabs>
                <w:tab w:val="left" w:pos="6300"/>
              </w:tabs>
              <w:jc w:val="right"/>
              <w:rPr>
                <w:sz w:val="20"/>
                <w:szCs w:val="20"/>
                <w:lang w:val="it-IT"/>
              </w:rPr>
            </w:pPr>
            <w:r>
              <w:rPr>
                <w:sz w:val="20"/>
                <w:szCs w:val="20"/>
                <w:lang w:val="it-IT"/>
              </w:rPr>
              <w:t>1,00</w:t>
            </w:r>
          </w:p>
        </w:tc>
        <w:tc>
          <w:tcPr>
            <w:tcW w:w="1557" w:type="dxa"/>
            <w:shd w:val="clear" w:color="auto" w:fill="auto"/>
          </w:tcPr>
          <w:p w14:paraId="7E66207D" w14:textId="3D00F26F" w:rsidR="0000120F" w:rsidRPr="00C517A4" w:rsidRDefault="0000120F" w:rsidP="0000120F">
            <w:pPr>
              <w:tabs>
                <w:tab w:val="left" w:pos="6300"/>
              </w:tabs>
              <w:jc w:val="right"/>
              <w:rPr>
                <w:sz w:val="20"/>
                <w:szCs w:val="20"/>
                <w:lang w:val="it-IT"/>
              </w:rPr>
            </w:pPr>
            <w:r>
              <w:rPr>
                <w:sz w:val="20"/>
                <w:szCs w:val="20"/>
                <w:lang w:val="it-IT"/>
              </w:rPr>
              <w:t>60.200,00</w:t>
            </w:r>
          </w:p>
        </w:tc>
      </w:tr>
      <w:tr w:rsidR="0000120F" w:rsidRPr="008422C7" w14:paraId="7CD62A78" w14:textId="77777777" w:rsidTr="00CE3769">
        <w:tc>
          <w:tcPr>
            <w:tcW w:w="9923" w:type="dxa"/>
            <w:gridSpan w:val="7"/>
            <w:shd w:val="clear" w:color="auto" w:fill="auto"/>
          </w:tcPr>
          <w:p w14:paraId="2C84C715" w14:textId="6D869018" w:rsidR="0000120F" w:rsidRPr="00C517A4" w:rsidRDefault="0000120F" w:rsidP="0000120F">
            <w:pPr>
              <w:tabs>
                <w:tab w:val="left" w:pos="6300"/>
              </w:tabs>
              <w:rPr>
                <w:b/>
                <w:bCs/>
                <w:sz w:val="20"/>
                <w:szCs w:val="20"/>
                <w:lang w:val="it-IT"/>
              </w:rPr>
            </w:pPr>
          </w:p>
        </w:tc>
      </w:tr>
      <w:tr w:rsidR="0000120F" w:rsidRPr="008422C7" w14:paraId="0724FDDC" w14:textId="77777777" w:rsidTr="00CE3769">
        <w:tc>
          <w:tcPr>
            <w:tcW w:w="9923" w:type="dxa"/>
            <w:gridSpan w:val="7"/>
            <w:shd w:val="clear" w:color="auto" w:fill="auto"/>
          </w:tcPr>
          <w:p w14:paraId="3F28467D" w14:textId="77777777" w:rsidR="0000120F" w:rsidRPr="00C517A4" w:rsidRDefault="0000120F" w:rsidP="0000120F">
            <w:pPr>
              <w:tabs>
                <w:tab w:val="left" w:pos="6300"/>
              </w:tabs>
              <w:rPr>
                <w:b/>
                <w:bCs/>
                <w:sz w:val="20"/>
                <w:szCs w:val="20"/>
                <w:lang w:val="it-IT"/>
              </w:rPr>
            </w:pPr>
            <w:r w:rsidRPr="00C517A4">
              <w:rPr>
                <w:b/>
                <w:bCs/>
                <w:sz w:val="20"/>
                <w:szCs w:val="20"/>
                <w:lang w:val="it-IT"/>
              </w:rPr>
              <w:t>4.5.4. Dotari pentru parc chinologic</w:t>
            </w:r>
          </w:p>
        </w:tc>
      </w:tr>
      <w:tr w:rsidR="0000120F" w:rsidRPr="008422C7" w14:paraId="1F918F32" w14:textId="77777777" w:rsidTr="005343D4">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312B893C" w14:textId="77777777" w:rsidR="0000120F" w:rsidRPr="00100C0E" w:rsidRDefault="0000120F" w:rsidP="0000120F">
            <w:pPr>
              <w:tabs>
                <w:tab w:val="left" w:pos="6300"/>
              </w:tabs>
              <w:jc w:val="right"/>
              <w:rPr>
                <w:sz w:val="20"/>
                <w:szCs w:val="20"/>
                <w:lang w:val="it-IT"/>
              </w:rPr>
            </w:pPr>
            <w:r w:rsidRPr="00100C0E">
              <w:rPr>
                <w:sz w:val="20"/>
                <w:szCs w:val="20"/>
              </w:rPr>
              <w:t>1</w:t>
            </w:r>
          </w:p>
        </w:tc>
        <w:tc>
          <w:tcPr>
            <w:tcW w:w="45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3C91FE" w14:textId="77777777" w:rsidR="0000120F" w:rsidRPr="00100C0E" w:rsidRDefault="0000120F" w:rsidP="0000120F">
            <w:pPr>
              <w:tabs>
                <w:tab w:val="left" w:pos="6300"/>
              </w:tabs>
              <w:rPr>
                <w:sz w:val="20"/>
                <w:szCs w:val="20"/>
                <w:lang w:val="it-IT"/>
              </w:rPr>
            </w:pPr>
            <w:r w:rsidRPr="00100C0E">
              <w:rPr>
                <w:sz w:val="20"/>
                <w:szCs w:val="20"/>
              </w:rPr>
              <w:t>Dispenser de pungi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B9BD41"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049E2362" w14:textId="44E9CEE2" w:rsidR="0000120F" w:rsidRPr="00C517A4" w:rsidRDefault="0000120F" w:rsidP="0000120F">
            <w:pPr>
              <w:tabs>
                <w:tab w:val="left" w:pos="6300"/>
              </w:tabs>
              <w:jc w:val="right"/>
              <w:rPr>
                <w:sz w:val="20"/>
                <w:szCs w:val="20"/>
                <w:lang w:val="it-IT"/>
              </w:rPr>
            </w:pPr>
            <w:r>
              <w:rPr>
                <w:sz w:val="20"/>
                <w:szCs w:val="20"/>
                <w:lang w:val="it-IT"/>
              </w:rPr>
              <w:t>4.800,00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41C025FE" w14:textId="77777777" w:rsidR="0000120F" w:rsidRPr="00100C0E" w:rsidRDefault="0000120F" w:rsidP="0000120F">
            <w:pPr>
              <w:tabs>
                <w:tab w:val="left" w:pos="6300"/>
              </w:tabs>
              <w:jc w:val="right"/>
              <w:rPr>
                <w:sz w:val="20"/>
                <w:szCs w:val="20"/>
                <w:lang w:val="it-IT"/>
              </w:rPr>
            </w:pPr>
            <w:r w:rsidRPr="00100C0E">
              <w:rPr>
                <w:sz w:val="20"/>
                <w:szCs w:val="20"/>
              </w:rPr>
              <w:t>4</w:t>
            </w:r>
            <w:r>
              <w:rPr>
                <w:sz w:val="20"/>
                <w:szCs w:val="20"/>
              </w:rPr>
              <w:t>,00</w:t>
            </w:r>
          </w:p>
        </w:tc>
        <w:tc>
          <w:tcPr>
            <w:tcW w:w="1557" w:type="dxa"/>
            <w:shd w:val="clear" w:color="auto" w:fill="auto"/>
          </w:tcPr>
          <w:p w14:paraId="037E4E61" w14:textId="75DC18B8" w:rsidR="0000120F" w:rsidRPr="00C517A4" w:rsidRDefault="0000120F" w:rsidP="0000120F">
            <w:pPr>
              <w:tabs>
                <w:tab w:val="left" w:pos="6300"/>
              </w:tabs>
              <w:jc w:val="right"/>
              <w:rPr>
                <w:sz w:val="20"/>
                <w:szCs w:val="20"/>
                <w:lang w:val="it-IT"/>
              </w:rPr>
            </w:pPr>
            <w:r>
              <w:rPr>
                <w:sz w:val="20"/>
                <w:szCs w:val="20"/>
                <w:lang w:val="it-IT"/>
              </w:rPr>
              <w:t>19.200,00</w:t>
            </w:r>
          </w:p>
        </w:tc>
      </w:tr>
      <w:tr w:rsidR="0000120F" w:rsidRPr="008422C7" w14:paraId="3FC6F008" w14:textId="77777777" w:rsidTr="005343D4">
        <w:tc>
          <w:tcPr>
            <w:tcW w:w="538" w:type="dxa"/>
            <w:tcBorders>
              <w:top w:val="nil"/>
              <w:left w:val="single" w:sz="4" w:space="0" w:color="auto"/>
              <w:bottom w:val="single" w:sz="4" w:space="0" w:color="auto"/>
              <w:right w:val="single" w:sz="4" w:space="0" w:color="auto"/>
            </w:tcBorders>
            <w:shd w:val="clear" w:color="auto" w:fill="auto"/>
            <w:vAlign w:val="center"/>
          </w:tcPr>
          <w:p w14:paraId="2E2F2E3B" w14:textId="77777777" w:rsidR="0000120F" w:rsidRPr="00100C0E" w:rsidRDefault="0000120F" w:rsidP="0000120F">
            <w:pPr>
              <w:tabs>
                <w:tab w:val="left" w:pos="6300"/>
              </w:tabs>
              <w:jc w:val="right"/>
              <w:rPr>
                <w:sz w:val="20"/>
                <w:szCs w:val="20"/>
                <w:lang w:val="it-IT"/>
              </w:rPr>
            </w:pPr>
            <w:r w:rsidRPr="00100C0E">
              <w:rPr>
                <w:sz w:val="20"/>
                <w:szCs w:val="20"/>
              </w:rPr>
              <w:t>2</w:t>
            </w:r>
          </w:p>
        </w:tc>
        <w:tc>
          <w:tcPr>
            <w:tcW w:w="4565" w:type="dxa"/>
            <w:gridSpan w:val="2"/>
            <w:tcBorders>
              <w:top w:val="nil"/>
              <w:left w:val="single" w:sz="4" w:space="0" w:color="auto"/>
              <w:bottom w:val="single" w:sz="4" w:space="0" w:color="auto"/>
              <w:right w:val="single" w:sz="4" w:space="0" w:color="auto"/>
            </w:tcBorders>
            <w:shd w:val="clear" w:color="auto" w:fill="auto"/>
            <w:vAlign w:val="bottom"/>
          </w:tcPr>
          <w:p w14:paraId="630D68B2" w14:textId="77777777" w:rsidR="0000120F" w:rsidRPr="00100C0E" w:rsidRDefault="0000120F" w:rsidP="0000120F">
            <w:pPr>
              <w:tabs>
                <w:tab w:val="left" w:pos="6300"/>
              </w:tabs>
              <w:rPr>
                <w:sz w:val="20"/>
                <w:szCs w:val="20"/>
                <w:lang w:val="fr-FR"/>
              </w:rPr>
            </w:pPr>
            <w:r w:rsidRPr="0079218E">
              <w:rPr>
                <w:sz w:val="20"/>
                <w:szCs w:val="20"/>
                <w:lang w:val="fr-FR"/>
              </w:rPr>
              <w:t>Cișmea cu robinet separat pentru câini</w:t>
            </w:r>
          </w:p>
        </w:tc>
        <w:tc>
          <w:tcPr>
            <w:tcW w:w="992" w:type="dxa"/>
            <w:tcBorders>
              <w:top w:val="nil"/>
              <w:left w:val="single" w:sz="4" w:space="0" w:color="auto"/>
              <w:bottom w:val="single" w:sz="4" w:space="0" w:color="auto"/>
              <w:right w:val="single" w:sz="4" w:space="0" w:color="auto"/>
            </w:tcBorders>
            <w:shd w:val="clear" w:color="auto" w:fill="auto"/>
            <w:vAlign w:val="center"/>
          </w:tcPr>
          <w:p w14:paraId="147657A6" w14:textId="77777777" w:rsidR="0000120F" w:rsidRPr="00100C0E" w:rsidRDefault="0000120F" w:rsidP="0000120F">
            <w:pPr>
              <w:tabs>
                <w:tab w:val="left" w:pos="6300"/>
              </w:tabs>
              <w:jc w:val="center"/>
              <w:rPr>
                <w:sz w:val="20"/>
                <w:szCs w:val="20"/>
                <w:lang w:val="fr-FR"/>
              </w:rPr>
            </w:pPr>
            <w:r w:rsidRPr="00100C0E">
              <w:rPr>
                <w:sz w:val="20"/>
                <w:szCs w:val="20"/>
              </w:rPr>
              <w:t>buc</w:t>
            </w:r>
          </w:p>
        </w:tc>
        <w:tc>
          <w:tcPr>
            <w:tcW w:w="1134" w:type="dxa"/>
            <w:shd w:val="clear" w:color="auto" w:fill="auto"/>
          </w:tcPr>
          <w:p w14:paraId="1B0D2CC3" w14:textId="7E6B2D7B" w:rsidR="0000120F" w:rsidRPr="00100C0E" w:rsidRDefault="0000120F" w:rsidP="0000120F">
            <w:pPr>
              <w:tabs>
                <w:tab w:val="left" w:pos="6300"/>
              </w:tabs>
              <w:jc w:val="right"/>
              <w:rPr>
                <w:sz w:val="20"/>
                <w:szCs w:val="20"/>
                <w:lang w:val="fr-FR"/>
              </w:rPr>
            </w:pPr>
            <w:r>
              <w:rPr>
                <w:sz w:val="20"/>
                <w:szCs w:val="20"/>
                <w:lang w:val="fr-FR"/>
              </w:rPr>
              <w:t>7.500,00</w:t>
            </w:r>
          </w:p>
        </w:tc>
        <w:tc>
          <w:tcPr>
            <w:tcW w:w="1137" w:type="dxa"/>
            <w:tcBorders>
              <w:top w:val="nil"/>
              <w:left w:val="single" w:sz="4" w:space="0" w:color="auto"/>
              <w:bottom w:val="single" w:sz="4" w:space="0" w:color="auto"/>
              <w:right w:val="single" w:sz="4" w:space="0" w:color="auto"/>
            </w:tcBorders>
            <w:shd w:val="clear" w:color="auto" w:fill="auto"/>
            <w:vAlign w:val="center"/>
          </w:tcPr>
          <w:p w14:paraId="637AE3D1" w14:textId="77777777" w:rsidR="0000120F" w:rsidRPr="00100C0E" w:rsidRDefault="0000120F" w:rsidP="0000120F">
            <w:pPr>
              <w:tabs>
                <w:tab w:val="left" w:pos="6300"/>
              </w:tabs>
              <w:jc w:val="right"/>
              <w:rPr>
                <w:sz w:val="20"/>
                <w:szCs w:val="20"/>
                <w:lang w:val="fr-FR"/>
              </w:rPr>
            </w:pPr>
            <w:r w:rsidRPr="00100C0E">
              <w:rPr>
                <w:sz w:val="20"/>
                <w:szCs w:val="20"/>
              </w:rPr>
              <w:t>2</w:t>
            </w:r>
            <w:r>
              <w:rPr>
                <w:sz w:val="20"/>
                <w:szCs w:val="20"/>
              </w:rPr>
              <w:t>,00</w:t>
            </w:r>
          </w:p>
        </w:tc>
        <w:tc>
          <w:tcPr>
            <w:tcW w:w="1557" w:type="dxa"/>
            <w:shd w:val="clear" w:color="auto" w:fill="auto"/>
          </w:tcPr>
          <w:p w14:paraId="7C82C4DB" w14:textId="17AD50E5" w:rsidR="0000120F" w:rsidRPr="00100C0E" w:rsidRDefault="0000120F" w:rsidP="0000120F">
            <w:pPr>
              <w:tabs>
                <w:tab w:val="left" w:pos="6300"/>
              </w:tabs>
              <w:jc w:val="right"/>
              <w:rPr>
                <w:sz w:val="20"/>
                <w:szCs w:val="20"/>
                <w:lang w:val="fr-FR"/>
              </w:rPr>
            </w:pPr>
            <w:r>
              <w:rPr>
                <w:sz w:val="20"/>
                <w:szCs w:val="20"/>
                <w:lang w:val="fr-FR"/>
              </w:rPr>
              <w:t>15.000,00</w:t>
            </w:r>
          </w:p>
        </w:tc>
      </w:tr>
      <w:tr w:rsidR="0000120F" w:rsidRPr="008422C7" w14:paraId="0FDDAFDC" w14:textId="77777777" w:rsidTr="005343D4">
        <w:tc>
          <w:tcPr>
            <w:tcW w:w="538" w:type="dxa"/>
            <w:tcBorders>
              <w:top w:val="nil"/>
              <w:left w:val="single" w:sz="4" w:space="0" w:color="auto"/>
              <w:bottom w:val="single" w:sz="4" w:space="0" w:color="auto"/>
              <w:right w:val="single" w:sz="4" w:space="0" w:color="auto"/>
            </w:tcBorders>
            <w:shd w:val="clear" w:color="auto" w:fill="auto"/>
            <w:vAlign w:val="center"/>
          </w:tcPr>
          <w:p w14:paraId="4DF34117" w14:textId="77777777" w:rsidR="0000120F" w:rsidRPr="00100C0E" w:rsidRDefault="0000120F" w:rsidP="0000120F">
            <w:pPr>
              <w:tabs>
                <w:tab w:val="left" w:pos="6300"/>
              </w:tabs>
              <w:jc w:val="right"/>
              <w:rPr>
                <w:sz w:val="20"/>
                <w:szCs w:val="20"/>
                <w:lang w:val="it-IT"/>
              </w:rPr>
            </w:pPr>
            <w:r w:rsidRPr="00100C0E">
              <w:rPr>
                <w:sz w:val="20"/>
                <w:szCs w:val="20"/>
              </w:rPr>
              <w:t>3</w:t>
            </w:r>
          </w:p>
        </w:tc>
        <w:tc>
          <w:tcPr>
            <w:tcW w:w="4565" w:type="dxa"/>
            <w:gridSpan w:val="2"/>
            <w:tcBorders>
              <w:top w:val="nil"/>
              <w:left w:val="single" w:sz="4" w:space="0" w:color="auto"/>
              <w:bottom w:val="single" w:sz="4" w:space="0" w:color="auto"/>
              <w:right w:val="single" w:sz="4" w:space="0" w:color="auto"/>
            </w:tcBorders>
            <w:shd w:val="clear" w:color="auto" w:fill="auto"/>
            <w:vAlign w:val="bottom"/>
          </w:tcPr>
          <w:p w14:paraId="0814F590" w14:textId="77777777" w:rsidR="0000120F" w:rsidRPr="00100C0E" w:rsidRDefault="0000120F" w:rsidP="0000120F">
            <w:pPr>
              <w:tabs>
                <w:tab w:val="left" w:pos="6300"/>
              </w:tabs>
              <w:rPr>
                <w:sz w:val="20"/>
                <w:szCs w:val="20"/>
                <w:lang w:val="it-IT"/>
              </w:rPr>
            </w:pPr>
            <w:r w:rsidRPr="0079218E">
              <w:rPr>
                <w:sz w:val="20"/>
                <w:szCs w:val="20"/>
                <w:lang w:val="it-IT"/>
              </w:rPr>
              <w:t>Obstacol sărituri bare pentru câini</w:t>
            </w:r>
          </w:p>
        </w:tc>
        <w:tc>
          <w:tcPr>
            <w:tcW w:w="992" w:type="dxa"/>
            <w:tcBorders>
              <w:top w:val="nil"/>
              <w:left w:val="single" w:sz="4" w:space="0" w:color="auto"/>
              <w:bottom w:val="single" w:sz="4" w:space="0" w:color="auto"/>
              <w:right w:val="single" w:sz="4" w:space="0" w:color="auto"/>
            </w:tcBorders>
            <w:shd w:val="clear" w:color="auto" w:fill="auto"/>
            <w:vAlign w:val="center"/>
          </w:tcPr>
          <w:p w14:paraId="271D3F80"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2819CF18" w14:textId="673F7B8C" w:rsidR="0000120F" w:rsidRPr="00C517A4" w:rsidRDefault="0000120F" w:rsidP="0000120F">
            <w:pPr>
              <w:tabs>
                <w:tab w:val="left" w:pos="6300"/>
              </w:tabs>
              <w:jc w:val="right"/>
              <w:rPr>
                <w:sz w:val="20"/>
                <w:szCs w:val="20"/>
                <w:lang w:val="it-IT"/>
              </w:rPr>
            </w:pPr>
            <w:r>
              <w:rPr>
                <w:sz w:val="20"/>
                <w:szCs w:val="20"/>
                <w:lang w:val="it-IT"/>
              </w:rPr>
              <w:t>2.147,40</w:t>
            </w:r>
          </w:p>
        </w:tc>
        <w:tc>
          <w:tcPr>
            <w:tcW w:w="1137" w:type="dxa"/>
            <w:tcBorders>
              <w:top w:val="nil"/>
              <w:left w:val="single" w:sz="4" w:space="0" w:color="auto"/>
              <w:bottom w:val="single" w:sz="4" w:space="0" w:color="auto"/>
              <w:right w:val="single" w:sz="4" w:space="0" w:color="auto"/>
            </w:tcBorders>
            <w:shd w:val="clear" w:color="auto" w:fill="auto"/>
            <w:vAlign w:val="center"/>
          </w:tcPr>
          <w:p w14:paraId="012A8B0A" w14:textId="77777777" w:rsidR="0000120F" w:rsidRPr="00100C0E" w:rsidRDefault="0000120F" w:rsidP="0000120F">
            <w:pPr>
              <w:tabs>
                <w:tab w:val="left" w:pos="6300"/>
              </w:tabs>
              <w:jc w:val="right"/>
              <w:rPr>
                <w:sz w:val="20"/>
                <w:szCs w:val="20"/>
                <w:lang w:val="it-IT"/>
              </w:rPr>
            </w:pPr>
            <w:r w:rsidRPr="00100C0E">
              <w:rPr>
                <w:sz w:val="20"/>
                <w:szCs w:val="20"/>
              </w:rPr>
              <w:t>2</w:t>
            </w:r>
            <w:r>
              <w:rPr>
                <w:sz w:val="20"/>
                <w:szCs w:val="20"/>
              </w:rPr>
              <w:t>,00</w:t>
            </w:r>
          </w:p>
        </w:tc>
        <w:tc>
          <w:tcPr>
            <w:tcW w:w="1557" w:type="dxa"/>
            <w:shd w:val="clear" w:color="auto" w:fill="auto"/>
          </w:tcPr>
          <w:p w14:paraId="58249E67" w14:textId="6F051304" w:rsidR="0000120F" w:rsidRPr="00C517A4" w:rsidRDefault="0000120F" w:rsidP="0000120F">
            <w:pPr>
              <w:tabs>
                <w:tab w:val="left" w:pos="6300"/>
              </w:tabs>
              <w:jc w:val="right"/>
              <w:rPr>
                <w:sz w:val="20"/>
                <w:szCs w:val="20"/>
                <w:lang w:val="it-IT"/>
              </w:rPr>
            </w:pPr>
            <w:r>
              <w:rPr>
                <w:sz w:val="20"/>
                <w:szCs w:val="20"/>
                <w:lang w:val="it-IT"/>
              </w:rPr>
              <w:t>4.294,80</w:t>
            </w:r>
          </w:p>
        </w:tc>
      </w:tr>
      <w:tr w:rsidR="0000120F" w:rsidRPr="008422C7" w14:paraId="2E657B1E" w14:textId="77777777" w:rsidTr="005343D4">
        <w:tc>
          <w:tcPr>
            <w:tcW w:w="538" w:type="dxa"/>
            <w:tcBorders>
              <w:top w:val="nil"/>
              <w:left w:val="single" w:sz="4" w:space="0" w:color="auto"/>
              <w:bottom w:val="single" w:sz="4" w:space="0" w:color="auto"/>
              <w:right w:val="single" w:sz="4" w:space="0" w:color="auto"/>
            </w:tcBorders>
            <w:shd w:val="clear" w:color="auto" w:fill="auto"/>
            <w:vAlign w:val="center"/>
          </w:tcPr>
          <w:p w14:paraId="46B05314" w14:textId="77777777" w:rsidR="0000120F" w:rsidRPr="00100C0E" w:rsidRDefault="0000120F" w:rsidP="0000120F">
            <w:pPr>
              <w:tabs>
                <w:tab w:val="left" w:pos="6300"/>
              </w:tabs>
              <w:jc w:val="right"/>
              <w:rPr>
                <w:sz w:val="20"/>
                <w:szCs w:val="20"/>
                <w:lang w:val="it-IT"/>
              </w:rPr>
            </w:pPr>
            <w:r w:rsidRPr="00100C0E">
              <w:rPr>
                <w:sz w:val="20"/>
                <w:szCs w:val="20"/>
              </w:rPr>
              <w:t>4</w:t>
            </w:r>
          </w:p>
        </w:tc>
        <w:tc>
          <w:tcPr>
            <w:tcW w:w="4565" w:type="dxa"/>
            <w:gridSpan w:val="2"/>
            <w:tcBorders>
              <w:top w:val="nil"/>
              <w:left w:val="single" w:sz="4" w:space="0" w:color="auto"/>
              <w:bottom w:val="single" w:sz="4" w:space="0" w:color="auto"/>
              <w:right w:val="single" w:sz="4" w:space="0" w:color="auto"/>
            </w:tcBorders>
            <w:shd w:val="clear" w:color="auto" w:fill="auto"/>
            <w:vAlign w:val="bottom"/>
          </w:tcPr>
          <w:p w14:paraId="756FFD08" w14:textId="77777777" w:rsidR="0000120F" w:rsidRPr="00100C0E" w:rsidRDefault="0000120F" w:rsidP="0000120F">
            <w:pPr>
              <w:tabs>
                <w:tab w:val="left" w:pos="6300"/>
              </w:tabs>
              <w:rPr>
                <w:sz w:val="20"/>
                <w:szCs w:val="20"/>
                <w:lang w:val="it-IT"/>
              </w:rPr>
            </w:pPr>
            <w:r w:rsidRPr="00100C0E">
              <w:rPr>
                <w:sz w:val="20"/>
                <w:szCs w:val="20"/>
              </w:rPr>
              <w:t>Balansoar pentru câini</w:t>
            </w:r>
          </w:p>
        </w:tc>
        <w:tc>
          <w:tcPr>
            <w:tcW w:w="992" w:type="dxa"/>
            <w:tcBorders>
              <w:top w:val="nil"/>
              <w:left w:val="single" w:sz="4" w:space="0" w:color="auto"/>
              <w:bottom w:val="single" w:sz="4" w:space="0" w:color="auto"/>
              <w:right w:val="single" w:sz="4" w:space="0" w:color="auto"/>
            </w:tcBorders>
            <w:shd w:val="clear" w:color="auto" w:fill="auto"/>
            <w:vAlign w:val="center"/>
          </w:tcPr>
          <w:p w14:paraId="644B02C8"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2CB69BA2" w14:textId="0A8405DE" w:rsidR="0000120F" w:rsidRPr="00C517A4" w:rsidRDefault="0000120F" w:rsidP="0000120F">
            <w:pPr>
              <w:tabs>
                <w:tab w:val="left" w:pos="6300"/>
              </w:tabs>
              <w:jc w:val="right"/>
              <w:rPr>
                <w:sz w:val="20"/>
                <w:szCs w:val="20"/>
                <w:lang w:val="it-IT"/>
              </w:rPr>
            </w:pPr>
            <w:r>
              <w:rPr>
                <w:sz w:val="20"/>
                <w:szCs w:val="20"/>
                <w:lang w:val="it-IT"/>
              </w:rPr>
              <w:t>2.709,80</w:t>
            </w:r>
          </w:p>
        </w:tc>
        <w:tc>
          <w:tcPr>
            <w:tcW w:w="1137" w:type="dxa"/>
            <w:tcBorders>
              <w:top w:val="nil"/>
              <w:left w:val="single" w:sz="4" w:space="0" w:color="auto"/>
              <w:bottom w:val="single" w:sz="4" w:space="0" w:color="auto"/>
              <w:right w:val="single" w:sz="4" w:space="0" w:color="auto"/>
            </w:tcBorders>
            <w:shd w:val="clear" w:color="auto" w:fill="auto"/>
            <w:vAlign w:val="center"/>
          </w:tcPr>
          <w:p w14:paraId="747D5BAF" w14:textId="77777777" w:rsidR="0000120F" w:rsidRPr="00100C0E" w:rsidRDefault="0000120F" w:rsidP="0000120F">
            <w:pPr>
              <w:tabs>
                <w:tab w:val="left" w:pos="6300"/>
              </w:tabs>
              <w:jc w:val="right"/>
              <w:rPr>
                <w:sz w:val="20"/>
                <w:szCs w:val="20"/>
                <w:lang w:val="it-IT"/>
              </w:rPr>
            </w:pPr>
            <w:r w:rsidRPr="00100C0E">
              <w:rPr>
                <w:sz w:val="20"/>
                <w:szCs w:val="20"/>
              </w:rPr>
              <w:t>2</w:t>
            </w:r>
            <w:r>
              <w:rPr>
                <w:sz w:val="20"/>
                <w:szCs w:val="20"/>
              </w:rPr>
              <w:t>,00</w:t>
            </w:r>
          </w:p>
        </w:tc>
        <w:tc>
          <w:tcPr>
            <w:tcW w:w="1557" w:type="dxa"/>
            <w:shd w:val="clear" w:color="auto" w:fill="auto"/>
          </w:tcPr>
          <w:p w14:paraId="08332D82" w14:textId="30B778A4" w:rsidR="0000120F" w:rsidRPr="00C517A4" w:rsidRDefault="0000120F" w:rsidP="0000120F">
            <w:pPr>
              <w:tabs>
                <w:tab w:val="left" w:pos="6300"/>
              </w:tabs>
              <w:jc w:val="right"/>
              <w:rPr>
                <w:sz w:val="20"/>
                <w:szCs w:val="20"/>
                <w:lang w:val="it-IT"/>
              </w:rPr>
            </w:pPr>
            <w:r>
              <w:rPr>
                <w:sz w:val="20"/>
                <w:szCs w:val="20"/>
                <w:lang w:val="it-IT"/>
              </w:rPr>
              <w:t>5.419,60</w:t>
            </w:r>
          </w:p>
        </w:tc>
      </w:tr>
      <w:tr w:rsidR="0000120F" w:rsidRPr="00F55CBA" w14:paraId="68DB6017" w14:textId="77777777" w:rsidTr="005343D4">
        <w:tc>
          <w:tcPr>
            <w:tcW w:w="538" w:type="dxa"/>
            <w:tcBorders>
              <w:top w:val="nil"/>
              <w:left w:val="single" w:sz="4" w:space="0" w:color="auto"/>
              <w:bottom w:val="single" w:sz="4" w:space="0" w:color="auto"/>
              <w:right w:val="single" w:sz="4" w:space="0" w:color="auto"/>
            </w:tcBorders>
            <w:shd w:val="clear" w:color="auto" w:fill="auto"/>
            <w:vAlign w:val="center"/>
          </w:tcPr>
          <w:p w14:paraId="0630EBCB" w14:textId="77777777" w:rsidR="0000120F" w:rsidRPr="00100C0E" w:rsidRDefault="0000120F" w:rsidP="0000120F">
            <w:pPr>
              <w:tabs>
                <w:tab w:val="left" w:pos="6300"/>
              </w:tabs>
              <w:jc w:val="right"/>
              <w:rPr>
                <w:sz w:val="20"/>
                <w:szCs w:val="20"/>
                <w:lang w:val="it-IT"/>
              </w:rPr>
            </w:pPr>
            <w:r w:rsidRPr="00100C0E">
              <w:rPr>
                <w:sz w:val="20"/>
                <w:szCs w:val="20"/>
              </w:rPr>
              <w:t>5</w:t>
            </w:r>
          </w:p>
        </w:tc>
        <w:tc>
          <w:tcPr>
            <w:tcW w:w="4565" w:type="dxa"/>
            <w:gridSpan w:val="2"/>
            <w:tcBorders>
              <w:top w:val="nil"/>
              <w:left w:val="single" w:sz="4" w:space="0" w:color="auto"/>
              <w:bottom w:val="single" w:sz="4" w:space="0" w:color="auto"/>
              <w:right w:val="single" w:sz="4" w:space="0" w:color="auto"/>
            </w:tcBorders>
            <w:shd w:val="clear" w:color="auto" w:fill="auto"/>
            <w:vAlign w:val="bottom"/>
          </w:tcPr>
          <w:p w14:paraId="1DD27F93" w14:textId="77777777" w:rsidR="0000120F" w:rsidRPr="00100C0E" w:rsidRDefault="0000120F" w:rsidP="0000120F">
            <w:pPr>
              <w:tabs>
                <w:tab w:val="left" w:pos="6300"/>
              </w:tabs>
              <w:rPr>
                <w:sz w:val="20"/>
                <w:szCs w:val="20"/>
                <w:lang w:val="it-IT"/>
              </w:rPr>
            </w:pPr>
            <w:r w:rsidRPr="00100C0E">
              <w:rPr>
                <w:sz w:val="20"/>
                <w:szCs w:val="20"/>
              </w:rPr>
              <w:t>Rampă obstacole pentru câini</w:t>
            </w:r>
          </w:p>
        </w:tc>
        <w:tc>
          <w:tcPr>
            <w:tcW w:w="992" w:type="dxa"/>
            <w:tcBorders>
              <w:top w:val="nil"/>
              <w:left w:val="single" w:sz="4" w:space="0" w:color="auto"/>
              <w:bottom w:val="single" w:sz="4" w:space="0" w:color="auto"/>
              <w:right w:val="single" w:sz="4" w:space="0" w:color="auto"/>
            </w:tcBorders>
            <w:shd w:val="clear" w:color="auto" w:fill="auto"/>
            <w:vAlign w:val="center"/>
          </w:tcPr>
          <w:p w14:paraId="2F74E00D"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31C42EA9" w14:textId="64B83200" w:rsidR="0000120F" w:rsidRPr="00F55CBA" w:rsidRDefault="0000120F" w:rsidP="0000120F">
            <w:pPr>
              <w:tabs>
                <w:tab w:val="left" w:pos="6300"/>
              </w:tabs>
              <w:jc w:val="right"/>
              <w:rPr>
                <w:sz w:val="20"/>
                <w:szCs w:val="20"/>
                <w:lang w:val="it-IT"/>
              </w:rPr>
            </w:pPr>
            <w:r>
              <w:rPr>
                <w:sz w:val="20"/>
                <w:szCs w:val="20"/>
                <w:lang w:val="it-IT"/>
              </w:rPr>
              <w:t>5.547,50</w:t>
            </w:r>
          </w:p>
        </w:tc>
        <w:tc>
          <w:tcPr>
            <w:tcW w:w="1137" w:type="dxa"/>
            <w:tcBorders>
              <w:top w:val="nil"/>
              <w:left w:val="single" w:sz="4" w:space="0" w:color="auto"/>
              <w:bottom w:val="single" w:sz="4" w:space="0" w:color="auto"/>
              <w:right w:val="single" w:sz="4" w:space="0" w:color="auto"/>
            </w:tcBorders>
            <w:shd w:val="clear" w:color="auto" w:fill="auto"/>
            <w:vAlign w:val="center"/>
          </w:tcPr>
          <w:p w14:paraId="4E3EDE5D" w14:textId="77777777" w:rsidR="0000120F" w:rsidRPr="00100C0E" w:rsidRDefault="0000120F" w:rsidP="0000120F">
            <w:pPr>
              <w:tabs>
                <w:tab w:val="left" w:pos="6300"/>
              </w:tabs>
              <w:jc w:val="right"/>
              <w:rPr>
                <w:sz w:val="20"/>
                <w:szCs w:val="20"/>
                <w:lang w:val="it-IT"/>
              </w:rPr>
            </w:pPr>
            <w:r w:rsidRPr="00100C0E">
              <w:rPr>
                <w:sz w:val="20"/>
                <w:szCs w:val="20"/>
              </w:rPr>
              <w:t>2</w:t>
            </w:r>
            <w:r>
              <w:rPr>
                <w:sz w:val="20"/>
                <w:szCs w:val="20"/>
              </w:rPr>
              <w:t>,00</w:t>
            </w:r>
          </w:p>
        </w:tc>
        <w:tc>
          <w:tcPr>
            <w:tcW w:w="1557" w:type="dxa"/>
            <w:shd w:val="clear" w:color="auto" w:fill="auto"/>
          </w:tcPr>
          <w:p w14:paraId="5CE56EE0" w14:textId="099BEC8B" w:rsidR="0000120F" w:rsidRPr="00F55CBA" w:rsidRDefault="0000120F" w:rsidP="0000120F">
            <w:pPr>
              <w:tabs>
                <w:tab w:val="left" w:pos="6300"/>
              </w:tabs>
              <w:jc w:val="right"/>
              <w:rPr>
                <w:sz w:val="20"/>
                <w:szCs w:val="20"/>
                <w:lang w:val="it-IT"/>
              </w:rPr>
            </w:pPr>
            <w:r>
              <w:rPr>
                <w:sz w:val="20"/>
                <w:szCs w:val="20"/>
                <w:lang w:val="it-IT"/>
              </w:rPr>
              <w:t>11.095,00</w:t>
            </w:r>
          </w:p>
        </w:tc>
      </w:tr>
      <w:tr w:rsidR="0000120F" w:rsidRPr="008422C7" w14:paraId="2B83FE13" w14:textId="77777777" w:rsidTr="005343D4">
        <w:tc>
          <w:tcPr>
            <w:tcW w:w="538" w:type="dxa"/>
            <w:tcBorders>
              <w:top w:val="nil"/>
              <w:left w:val="single" w:sz="4" w:space="0" w:color="auto"/>
              <w:bottom w:val="single" w:sz="4" w:space="0" w:color="auto"/>
              <w:right w:val="single" w:sz="4" w:space="0" w:color="auto"/>
            </w:tcBorders>
            <w:shd w:val="clear" w:color="auto" w:fill="auto"/>
            <w:vAlign w:val="center"/>
          </w:tcPr>
          <w:p w14:paraId="43022E98" w14:textId="77777777" w:rsidR="0000120F" w:rsidRPr="00100C0E" w:rsidRDefault="0000120F" w:rsidP="0000120F">
            <w:pPr>
              <w:tabs>
                <w:tab w:val="left" w:pos="6300"/>
              </w:tabs>
              <w:jc w:val="right"/>
              <w:rPr>
                <w:sz w:val="20"/>
                <w:szCs w:val="20"/>
                <w:lang w:val="it-IT"/>
              </w:rPr>
            </w:pPr>
            <w:r w:rsidRPr="00100C0E">
              <w:rPr>
                <w:sz w:val="20"/>
                <w:szCs w:val="20"/>
              </w:rPr>
              <w:t>6</w:t>
            </w:r>
          </w:p>
        </w:tc>
        <w:tc>
          <w:tcPr>
            <w:tcW w:w="4565" w:type="dxa"/>
            <w:gridSpan w:val="2"/>
            <w:tcBorders>
              <w:top w:val="nil"/>
              <w:left w:val="single" w:sz="4" w:space="0" w:color="auto"/>
              <w:bottom w:val="single" w:sz="4" w:space="0" w:color="auto"/>
              <w:right w:val="single" w:sz="4" w:space="0" w:color="auto"/>
            </w:tcBorders>
            <w:shd w:val="clear" w:color="auto" w:fill="auto"/>
            <w:vAlign w:val="bottom"/>
          </w:tcPr>
          <w:p w14:paraId="45C247B3" w14:textId="77777777" w:rsidR="0000120F" w:rsidRPr="00100C0E" w:rsidRDefault="0000120F" w:rsidP="0000120F">
            <w:pPr>
              <w:tabs>
                <w:tab w:val="left" w:pos="6300"/>
              </w:tabs>
              <w:rPr>
                <w:sz w:val="20"/>
                <w:szCs w:val="20"/>
                <w:lang w:val="it-IT"/>
              </w:rPr>
            </w:pPr>
            <w:r w:rsidRPr="0079218E">
              <w:rPr>
                <w:sz w:val="20"/>
                <w:szCs w:val="20"/>
                <w:lang w:val="it-IT"/>
              </w:rPr>
              <w:t>Obstacol sărituri cerc pentru câini</w:t>
            </w:r>
          </w:p>
        </w:tc>
        <w:tc>
          <w:tcPr>
            <w:tcW w:w="992" w:type="dxa"/>
            <w:tcBorders>
              <w:top w:val="nil"/>
              <w:left w:val="single" w:sz="4" w:space="0" w:color="auto"/>
              <w:bottom w:val="single" w:sz="4" w:space="0" w:color="auto"/>
              <w:right w:val="single" w:sz="4" w:space="0" w:color="auto"/>
            </w:tcBorders>
            <w:shd w:val="clear" w:color="auto" w:fill="auto"/>
            <w:vAlign w:val="center"/>
          </w:tcPr>
          <w:p w14:paraId="494566A2"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067F2F12" w14:textId="229A4C0B" w:rsidR="0000120F" w:rsidRPr="00C517A4" w:rsidRDefault="0000120F" w:rsidP="0000120F">
            <w:pPr>
              <w:tabs>
                <w:tab w:val="left" w:pos="6300"/>
              </w:tabs>
              <w:jc w:val="right"/>
              <w:rPr>
                <w:sz w:val="20"/>
                <w:szCs w:val="20"/>
                <w:lang w:val="it-IT"/>
              </w:rPr>
            </w:pPr>
            <w:r>
              <w:rPr>
                <w:sz w:val="20"/>
                <w:szCs w:val="20"/>
                <w:lang w:val="it-IT"/>
              </w:rPr>
              <w:t>3.221,10</w:t>
            </w:r>
          </w:p>
        </w:tc>
        <w:tc>
          <w:tcPr>
            <w:tcW w:w="1137" w:type="dxa"/>
            <w:tcBorders>
              <w:top w:val="nil"/>
              <w:left w:val="single" w:sz="4" w:space="0" w:color="auto"/>
              <w:bottom w:val="single" w:sz="4" w:space="0" w:color="auto"/>
              <w:right w:val="single" w:sz="4" w:space="0" w:color="auto"/>
            </w:tcBorders>
            <w:shd w:val="clear" w:color="auto" w:fill="auto"/>
            <w:vAlign w:val="center"/>
          </w:tcPr>
          <w:p w14:paraId="583D6D53" w14:textId="77777777" w:rsidR="0000120F" w:rsidRPr="00100C0E" w:rsidRDefault="0000120F" w:rsidP="0000120F">
            <w:pPr>
              <w:tabs>
                <w:tab w:val="left" w:pos="6300"/>
              </w:tabs>
              <w:jc w:val="right"/>
              <w:rPr>
                <w:sz w:val="20"/>
                <w:szCs w:val="20"/>
                <w:lang w:val="it-IT"/>
              </w:rPr>
            </w:pPr>
            <w:r w:rsidRPr="00100C0E">
              <w:rPr>
                <w:sz w:val="20"/>
                <w:szCs w:val="20"/>
              </w:rPr>
              <w:t>2</w:t>
            </w:r>
            <w:r>
              <w:rPr>
                <w:sz w:val="20"/>
                <w:szCs w:val="20"/>
              </w:rPr>
              <w:t>,00</w:t>
            </w:r>
          </w:p>
        </w:tc>
        <w:tc>
          <w:tcPr>
            <w:tcW w:w="1557" w:type="dxa"/>
            <w:shd w:val="clear" w:color="auto" w:fill="auto"/>
          </w:tcPr>
          <w:p w14:paraId="4797F44D" w14:textId="3DCE567B" w:rsidR="0000120F" w:rsidRPr="00C517A4" w:rsidRDefault="0000120F" w:rsidP="0000120F">
            <w:pPr>
              <w:tabs>
                <w:tab w:val="left" w:pos="6300"/>
              </w:tabs>
              <w:jc w:val="right"/>
              <w:rPr>
                <w:sz w:val="20"/>
                <w:szCs w:val="20"/>
                <w:lang w:val="it-IT"/>
              </w:rPr>
            </w:pPr>
            <w:r>
              <w:rPr>
                <w:sz w:val="20"/>
                <w:szCs w:val="20"/>
                <w:lang w:val="it-IT"/>
              </w:rPr>
              <w:t>6.442,20</w:t>
            </w:r>
          </w:p>
        </w:tc>
      </w:tr>
      <w:tr w:rsidR="0000120F" w:rsidRPr="008422C7" w14:paraId="38BC5FDD" w14:textId="77777777" w:rsidTr="005343D4">
        <w:tc>
          <w:tcPr>
            <w:tcW w:w="538" w:type="dxa"/>
            <w:tcBorders>
              <w:top w:val="nil"/>
              <w:left w:val="single" w:sz="4" w:space="0" w:color="auto"/>
              <w:bottom w:val="single" w:sz="4" w:space="0" w:color="auto"/>
              <w:right w:val="single" w:sz="4" w:space="0" w:color="auto"/>
            </w:tcBorders>
            <w:shd w:val="clear" w:color="auto" w:fill="auto"/>
            <w:vAlign w:val="center"/>
          </w:tcPr>
          <w:p w14:paraId="01B6D90D" w14:textId="77777777" w:rsidR="0000120F" w:rsidRPr="00100C0E" w:rsidRDefault="0000120F" w:rsidP="0000120F">
            <w:pPr>
              <w:tabs>
                <w:tab w:val="left" w:pos="6300"/>
              </w:tabs>
              <w:jc w:val="right"/>
              <w:rPr>
                <w:sz w:val="20"/>
                <w:szCs w:val="20"/>
                <w:lang w:val="it-IT"/>
              </w:rPr>
            </w:pPr>
            <w:r w:rsidRPr="00100C0E">
              <w:rPr>
                <w:sz w:val="20"/>
                <w:szCs w:val="20"/>
              </w:rPr>
              <w:lastRenderedPageBreak/>
              <w:t>7</w:t>
            </w:r>
          </w:p>
        </w:tc>
        <w:tc>
          <w:tcPr>
            <w:tcW w:w="4565" w:type="dxa"/>
            <w:gridSpan w:val="2"/>
            <w:tcBorders>
              <w:top w:val="nil"/>
              <w:left w:val="single" w:sz="4" w:space="0" w:color="auto"/>
              <w:bottom w:val="single" w:sz="4" w:space="0" w:color="auto"/>
              <w:right w:val="single" w:sz="4" w:space="0" w:color="auto"/>
            </w:tcBorders>
            <w:shd w:val="clear" w:color="auto" w:fill="auto"/>
            <w:vAlign w:val="bottom"/>
          </w:tcPr>
          <w:p w14:paraId="5EB17966" w14:textId="77777777" w:rsidR="0000120F" w:rsidRPr="00100C0E" w:rsidRDefault="0000120F" w:rsidP="0000120F">
            <w:pPr>
              <w:tabs>
                <w:tab w:val="left" w:pos="6300"/>
              </w:tabs>
              <w:rPr>
                <w:sz w:val="20"/>
                <w:szCs w:val="20"/>
                <w:lang w:val="it-IT"/>
              </w:rPr>
            </w:pPr>
            <w:r w:rsidRPr="00100C0E">
              <w:rPr>
                <w:sz w:val="20"/>
                <w:szCs w:val="20"/>
              </w:rPr>
              <w:t>Tunel pentru câini</w:t>
            </w:r>
          </w:p>
        </w:tc>
        <w:tc>
          <w:tcPr>
            <w:tcW w:w="992" w:type="dxa"/>
            <w:tcBorders>
              <w:top w:val="nil"/>
              <w:left w:val="single" w:sz="4" w:space="0" w:color="auto"/>
              <w:bottom w:val="single" w:sz="4" w:space="0" w:color="auto"/>
              <w:right w:val="single" w:sz="4" w:space="0" w:color="auto"/>
            </w:tcBorders>
            <w:shd w:val="clear" w:color="auto" w:fill="auto"/>
            <w:vAlign w:val="center"/>
          </w:tcPr>
          <w:p w14:paraId="598B284E"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4A96188B" w14:textId="18D19F94" w:rsidR="0000120F" w:rsidRPr="00C517A4" w:rsidRDefault="0000120F" w:rsidP="0000120F">
            <w:pPr>
              <w:tabs>
                <w:tab w:val="left" w:pos="6300"/>
              </w:tabs>
              <w:jc w:val="right"/>
              <w:rPr>
                <w:sz w:val="20"/>
                <w:szCs w:val="20"/>
                <w:lang w:val="it-IT"/>
              </w:rPr>
            </w:pPr>
            <w:r>
              <w:rPr>
                <w:sz w:val="20"/>
                <w:szCs w:val="20"/>
                <w:lang w:val="it-IT"/>
              </w:rPr>
              <w:t>3.650,00</w:t>
            </w:r>
          </w:p>
        </w:tc>
        <w:tc>
          <w:tcPr>
            <w:tcW w:w="1137" w:type="dxa"/>
            <w:tcBorders>
              <w:top w:val="nil"/>
              <w:left w:val="single" w:sz="4" w:space="0" w:color="auto"/>
              <w:bottom w:val="single" w:sz="4" w:space="0" w:color="auto"/>
              <w:right w:val="single" w:sz="4" w:space="0" w:color="auto"/>
            </w:tcBorders>
            <w:shd w:val="clear" w:color="auto" w:fill="auto"/>
            <w:vAlign w:val="center"/>
          </w:tcPr>
          <w:p w14:paraId="7B386F06" w14:textId="77777777" w:rsidR="0000120F" w:rsidRPr="00100C0E" w:rsidRDefault="0000120F" w:rsidP="0000120F">
            <w:pPr>
              <w:tabs>
                <w:tab w:val="left" w:pos="6300"/>
              </w:tabs>
              <w:jc w:val="right"/>
              <w:rPr>
                <w:sz w:val="20"/>
                <w:szCs w:val="20"/>
                <w:lang w:val="it-IT"/>
              </w:rPr>
            </w:pPr>
            <w:r w:rsidRPr="00100C0E">
              <w:rPr>
                <w:sz w:val="20"/>
                <w:szCs w:val="20"/>
              </w:rPr>
              <w:t>2</w:t>
            </w:r>
            <w:r>
              <w:rPr>
                <w:sz w:val="20"/>
                <w:szCs w:val="20"/>
              </w:rPr>
              <w:t>,00</w:t>
            </w:r>
          </w:p>
        </w:tc>
        <w:tc>
          <w:tcPr>
            <w:tcW w:w="1557" w:type="dxa"/>
            <w:shd w:val="clear" w:color="auto" w:fill="auto"/>
          </w:tcPr>
          <w:p w14:paraId="3F0833EA" w14:textId="2FD87930" w:rsidR="0000120F" w:rsidRPr="00C517A4" w:rsidRDefault="0000120F" w:rsidP="0000120F">
            <w:pPr>
              <w:tabs>
                <w:tab w:val="left" w:pos="6300"/>
              </w:tabs>
              <w:jc w:val="right"/>
              <w:rPr>
                <w:sz w:val="20"/>
                <w:szCs w:val="20"/>
                <w:lang w:val="it-IT"/>
              </w:rPr>
            </w:pPr>
            <w:r>
              <w:rPr>
                <w:sz w:val="20"/>
                <w:szCs w:val="20"/>
                <w:lang w:val="it-IT"/>
              </w:rPr>
              <w:t>7.300,00</w:t>
            </w:r>
          </w:p>
        </w:tc>
      </w:tr>
      <w:tr w:rsidR="0000120F" w:rsidRPr="008422C7" w14:paraId="77555DA9" w14:textId="77777777" w:rsidTr="005343D4">
        <w:tc>
          <w:tcPr>
            <w:tcW w:w="538" w:type="dxa"/>
            <w:tcBorders>
              <w:top w:val="nil"/>
              <w:left w:val="single" w:sz="4" w:space="0" w:color="auto"/>
              <w:bottom w:val="single" w:sz="4" w:space="0" w:color="auto"/>
              <w:right w:val="single" w:sz="4" w:space="0" w:color="auto"/>
            </w:tcBorders>
            <w:shd w:val="clear" w:color="auto" w:fill="auto"/>
            <w:vAlign w:val="center"/>
          </w:tcPr>
          <w:p w14:paraId="2DB6828B" w14:textId="77777777" w:rsidR="0000120F" w:rsidRPr="00100C0E" w:rsidRDefault="0000120F" w:rsidP="0000120F">
            <w:pPr>
              <w:tabs>
                <w:tab w:val="left" w:pos="6300"/>
              </w:tabs>
              <w:jc w:val="right"/>
              <w:rPr>
                <w:sz w:val="20"/>
                <w:szCs w:val="20"/>
                <w:lang w:val="it-IT"/>
              </w:rPr>
            </w:pPr>
            <w:r w:rsidRPr="00100C0E">
              <w:rPr>
                <w:sz w:val="20"/>
                <w:szCs w:val="20"/>
              </w:rPr>
              <w:t>8</w:t>
            </w:r>
          </w:p>
        </w:tc>
        <w:tc>
          <w:tcPr>
            <w:tcW w:w="4565" w:type="dxa"/>
            <w:gridSpan w:val="2"/>
            <w:tcBorders>
              <w:top w:val="nil"/>
              <w:left w:val="single" w:sz="4" w:space="0" w:color="auto"/>
              <w:bottom w:val="single" w:sz="4" w:space="0" w:color="auto"/>
              <w:right w:val="single" w:sz="4" w:space="0" w:color="auto"/>
            </w:tcBorders>
            <w:shd w:val="clear" w:color="auto" w:fill="auto"/>
            <w:vAlign w:val="bottom"/>
          </w:tcPr>
          <w:p w14:paraId="4DBADF7E" w14:textId="77777777" w:rsidR="0000120F" w:rsidRPr="00100C0E" w:rsidRDefault="0000120F" w:rsidP="0000120F">
            <w:pPr>
              <w:tabs>
                <w:tab w:val="left" w:pos="6300"/>
              </w:tabs>
              <w:rPr>
                <w:sz w:val="20"/>
                <w:szCs w:val="20"/>
                <w:lang w:val="it-IT"/>
              </w:rPr>
            </w:pPr>
            <w:r w:rsidRPr="00100C0E">
              <w:rPr>
                <w:sz w:val="20"/>
                <w:szCs w:val="20"/>
              </w:rPr>
              <w:t>Traseu obtacole pentru câini</w:t>
            </w:r>
          </w:p>
        </w:tc>
        <w:tc>
          <w:tcPr>
            <w:tcW w:w="992" w:type="dxa"/>
            <w:tcBorders>
              <w:top w:val="nil"/>
              <w:left w:val="single" w:sz="4" w:space="0" w:color="auto"/>
              <w:bottom w:val="single" w:sz="4" w:space="0" w:color="auto"/>
              <w:right w:val="single" w:sz="4" w:space="0" w:color="auto"/>
            </w:tcBorders>
            <w:shd w:val="clear" w:color="auto" w:fill="auto"/>
            <w:vAlign w:val="center"/>
          </w:tcPr>
          <w:p w14:paraId="151CCC2D" w14:textId="77777777" w:rsidR="0000120F" w:rsidRPr="00100C0E" w:rsidRDefault="0000120F" w:rsidP="0000120F">
            <w:pPr>
              <w:tabs>
                <w:tab w:val="left" w:pos="6300"/>
              </w:tabs>
              <w:jc w:val="center"/>
              <w:rPr>
                <w:sz w:val="20"/>
                <w:szCs w:val="20"/>
                <w:lang w:val="it-IT"/>
              </w:rPr>
            </w:pPr>
            <w:r w:rsidRPr="00100C0E">
              <w:rPr>
                <w:sz w:val="20"/>
                <w:szCs w:val="20"/>
              </w:rPr>
              <w:t>buc</w:t>
            </w:r>
          </w:p>
        </w:tc>
        <w:tc>
          <w:tcPr>
            <w:tcW w:w="1134" w:type="dxa"/>
            <w:shd w:val="clear" w:color="auto" w:fill="auto"/>
          </w:tcPr>
          <w:p w14:paraId="0CD1A74D" w14:textId="0FCCC060" w:rsidR="0000120F" w:rsidRPr="00C517A4" w:rsidRDefault="0000120F" w:rsidP="0000120F">
            <w:pPr>
              <w:tabs>
                <w:tab w:val="left" w:pos="6300"/>
              </w:tabs>
              <w:jc w:val="right"/>
              <w:rPr>
                <w:sz w:val="20"/>
                <w:szCs w:val="20"/>
                <w:lang w:val="it-IT"/>
              </w:rPr>
            </w:pPr>
            <w:r>
              <w:rPr>
                <w:sz w:val="20"/>
                <w:szCs w:val="20"/>
                <w:lang w:val="it-IT"/>
              </w:rPr>
              <w:t>3.680,30</w:t>
            </w:r>
          </w:p>
        </w:tc>
        <w:tc>
          <w:tcPr>
            <w:tcW w:w="1137" w:type="dxa"/>
            <w:tcBorders>
              <w:top w:val="nil"/>
              <w:left w:val="single" w:sz="4" w:space="0" w:color="auto"/>
              <w:bottom w:val="single" w:sz="4" w:space="0" w:color="auto"/>
              <w:right w:val="single" w:sz="4" w:space="0" w:color="auto"/>
            </w:tcBorders>
            <w:shd w:val="clear" w:color="auto" w:fill="auto"/>
            <w:vAlign w:val="center"/>
          </w:tcPr>
          <w:p w14:paraId="620BFD5A" w14:textId="77777777" w:rsidR="0000120F" w:rsidRPr="00100C0E" w:rsidRDefault="0000120F" w:rsidP="0000120F">
            <w:pPr>
              <w:tabs>
                <w:tab w:val="left" w:pos="6300"/>
              </w:tabs>
              <w:jc w:val="right"/>
              <w:rPr>
                <w:sz w:val="20"/>
                <w:szCs w:val="20"/>
                <w:lang w:val="it-IT"/>
              </w:rPr>
            </w:pPr>
            <w:r w:rsidRPr="00100C0E">
              <w:rPr>
                <w:sz w:val="20"/>
                <w:szCs w:val="20"/>
              </w:rPr>
              <w:t>2</w:t>
            </w:r>
            <w:r>
              <w:rPr>
                <w:sz w:val="20"/>
                <w:szCs w:val="20"/>
              </w:rPr>
              <w:t>,00</w:t>
            </w:r>
          </w:p>
        </w:tc>
        <w:tc>
          <w:tcPr>
            <w:tcW w:w="1557" w:type="dxa"/>
            <w:shd w:val="clear" w:color="auto" w:fill="auto"/>
          </w:tcPr>
          <w:p w14:paraId="0103515F" w14:textId="1EADEB60" w:rsidR="0000120F" w:rsidRPr="00C517A4" w:rsidRDefault="0000120F" w:rsidP="0000120F">
            <w:pPr>
              <w:tabs>
                <w:tab w:val="left" w:pos="6300"/>
              </w:tabs>
              <w:jc w:val="right"/>
              <w:rPr>
                <w:sz w:val="20"/>
                <w:szCs w:val="20"/>
                <w:lang w:val="it-IT"/>
              </w:rPr>
            </w:pPr>
            <w:r>
              <w:rPr>
                <w:sz w:val="20"/>
                <w:szCs w:val="20"/>
                <w:lang w:val="it-IT"/>
              </w:rPr>
              <w:t>7.360,60</w:t>
            </w:r>
          </w:p>
        </w:tc>
      </w:tr>
      <w:tr w:rsidR="0000120F" w:rsidRPr="008422C7" w14:paraId="3FBE1D26" w14:textId="77777777" w:rsidTr="00CE3769">
        <w:tc>
          <w:tcPr>
            <w:tcW w:w="9923" w:type="dxa"/>
            <w:gridSpan w:val="7"/>
            <w:shd w:val="clear" w:color="auto" w:fill="auto"/>
          </w:tcPr>
          <w:p w14:paraId="20F7066C" w14:textId="5E52D5F6" w:rsidR="0000120F" w:rsidRPr="00C517A4" w:rsidRDefault="0000120F" w:rsidP="0000120F">
            <w:pPr>
              <w:tabs>
                <w:tab w:val="left" w:pos="6300"/>
              </w:tabs>
              <w:rPr>
                <w:sz w:val="20"/>
                <w:szCs w:val="20"/>
                <w:lang w:val="it-IT"/>
              </w:rPr>
            </w:pPr>
          </w:p>
        </w:tc>
      </w:tr>
      <w:tr w:rsidR="0000120F" w:rsidRPr="008422C7" w14:paraId="3BD8B39F" w14:textId="77777777" w:rsidTr="00CE3769">
        <w:tc>
          <w:tcPr>
            <w:tcW w:w="9923" w:type="dxa"/>
            <w:gridSpan w:val="7"/>
            <w:shd w:val="clear" w:color="auto" w:fill="auto"/>
          </w:tcPr>
          <w:p w14:paraId="7B711251" w14:textId="77777777" w:rsidR="0000120F" w:rsidRPr="00C517A4" w:rsidRDefault="0000120F" w:rsidP="0000120F">
            <w:pPr>
              <w:tabs>
                <w:tab w:val="left" w:pos="6300"/>
              </w:tabs>
              <w:rPr>
                <w:b/>
                <w:bCs/>
                <w:sz w:val="20"/>
                <w:szCs w:val="20"/>
                <w:lang w:val="it-IT"/>
              </w:rPr>
            </w:pPr>
            <w:r w:rsidRPr="00C517A4">
              <w:rPr>
                <w:b/>
                <w:bCs/>
                <w:sz w:val="20"/>
                <w:szCs w:val="20"/>
                <w:lang w:val="it-IT"/>
              </w:rPr>
              <w:t>4.5.5. Dotari pentru biodiversitate</w:t>
            </w:r>
          </w:p>
        </w:tc>
      </w:tr>
      <w:tr w:rsidR="0000120F" w:rsidRPr="008422C7" w14:paraId="2D1234E5" w14:textId="77777777" w:rsidTr="005343D4">
        <w:tc>
          <w:tcPr>
            <w:tcW w:w="538" w:type="dxa"/>
            <w:shd w:val="clear" w:color="auto" w:fill="auto"/>
          </w:tcPr>
          <w:p w14:paraId="036FC0E5" w14:textId="77777777" w:rsidR="0000120F" w:rsidRPr="00C517A4" w:rsidRDefault="0000120F" w:rsidP="0000120F">
            <w:pPr>
              <w:tabs>
                <w:tab w:val="left" w:pos="6300"/>
              </w:tabs>
              <w:jc w:val="right"/>
              <w:rPr>
                <w:sz w:val="20"/>
                <w:szCs w:val="20"/>
                <w:lang w:val="it-IT"/>
              </w:rPr>
            </w:pPr>
            <w:r>
              <w:rPr>
                <w:sz w:val="20"/>
                <w:szCs w:val="20"/>
                <w:lang w:val="it-IT"/>
              </w:rPr>
              <w:t>1</w:t>
            </w:r>
          </w:p>
        </w:tc>
        <w:tc>
          <w:tcPr>
            <w:tcW w:w="45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47B468" w14:textId="77777777" w:rsidR="0000120F" w:rsidRPr="00643F64" w:rsidRDefault="0000120F" w:rsidP="0000120F">
            <w:pPr>
              <w:tabs>
                <w:tab w:val="left" w:pos="6300"/>
              </w:tabs>
              <w:rPr>
                <w:sz w:val="20"/>
                <w:szCs w:val="20"/>
                <w:lang w:val="it-IT"/>
              </w:rPr>
            </w:pPr>
            <w:r w:rsidRPr="0079218E">
              <w:rPr>
                <w:sz w:val="20"/>
                <w:szCs w:val="20"/>
                <w:lang w:val="it-IT"/>
              </w:rPr>
              <w:t>Cuib artificial pentru păsări tip 1</w:t>
            </w:r>
          </w:p>
        </w:tc>
        <w:tc>
          <w:tcPr>
            <w:tcW w:w="992" w:type="dxa"/>
            <w:tcBorders>
              <w:top w:val="nil"/>
              <w:left w:val="single" w:sz="4" w:space="0" w:color="auto"/>
              <w:bottom w:val="single" w:sz="4" w:space="0" w:color="auto"/>
              <w:right w:val="single" w:sz="4" w:space="0" w:color="auto"/>
            </w:tcBorders>
            <w:shd w:val="clear" w:color="auto" w:fill="auto"/>
            <w:vAlign w:val="center"/>
          </w:tcPr>
          <w:p w14:paraId="66E0E1DB" w14:textId="77777777" w:rsidR="0000120F" w:rsidRPr="00C517A4"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tcPr>
          <w:p w14:paraId="5C4573EF" w14:textId="2CB5C96A" w:rsidR="0000120F" w:rsidRPr="00C517A4" w:rsidRDefault="0000120F" w:rsidP="0000120F">
            <w:pPr>
              <w:tabs>
                <w:tab w:val="left" w:pos="6300"/>
              </w:tabs>
              <w:jc w:val="right"/>
              <w:rPr>
                <w:sz w:val="20"/>
                <w:szCs w:val="20"/>
                <w:lang w:val="it-IT"/>
              </w:rPr>
            </w:pPr>
            <w:r>
              <w:rPr>
                <w:sz w:val="20"/>
                <w:szCs w:val="20"/>
                <w:lang w:val="it-IT"/>
              </w:rPr>
              <w:t>64,00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F7D8ECF" w14:textId="77777777" w:rsidR="0000120F" w:rsidRPr="00E56458" w:rsidRDefault="0000120F" w:rsidP="0000120F">
            <w:pPr>
              <w:tabs>
                <w:tab w:val="left" w:pos="6300"/>
              </w:tabs>
              <w:jc w:val="right"/>
              <w:rPr>
                <w:sz w:val="20"/>
                <w:szCs w:val="20"/>
                <w:lang w:val="it-IT"/>
              </w:rPr>
            </w:pPr>
            <w:r w:rsidRPr="00E56458">
              <w:rPr>
                <w:sz w:val="20"/>
                <w:szCs w:val="20"/>
              </w:rPr>
              <w:t>20</w:t>
            </w:r>
            <w:r>
              <w:rPr>
                <w:sz w:val="20"/>
                <w:szCs w:val="20"/>
              </w:rPr>
              <w:t>,00</w:t>
            </w:r>
          </w:p>
        </w:tc>
        <w:tc>
          <w:tcPr>
            <w:tcW w:w="1557" w:type="dxa"/>
            <w:shd w:val="clear" w:color="auto" w:fill="auto"/>
          </w:tcPr>
          <w:p w14:paraId="3EDC861F" w14:textId="3CDBE5BB" w:rsidR="0000120F" w:rsidRPr="00C517A4" w:rsidRDefault="0000120F" w:rsidP="0000120F">
            <w:pPr>
              <w:tabs>
                <w:tab w:val="left" w:pos="6300"/>
              </w:tabs>
              <w:jc w:val="right"/>
              <w:rPr>
                <w:sz w:val="20"/>
                <w:szCs w:val="20"/>
                <w:lang w:val="it-IT"/>
              </w:rPr>
            </w:pPr>
            <w:r>
              <w:rPr>
                <w:sz w:val="20"/>
                <w:szCs w:val="20"/>
                <w:lang w:val="it-IT"/>
              </w:rPr>
              <w:t>1.280,00</w:t>
            </w:r>
          </w:p>
        </w:tc>
      </w:tr>
      <w:tr w:rsidR="0000120F" w:rsidRPr="008422C7" w14:paraId="5DB7268A" w14:textId="77777777" w:rsidTr="005343D4">
        <w:tc>
          <w:tcPr>
            <w:tcW w:w="538" w:type="dxa"/>
            <w:shd w:val="clear" w:color="auto" w:fill="auto"/>
          </w:tcPr>
          <w:p w14:paraId="2E8402AB" w14:textId="77777777" w:rsidR="0000120F" w:rsidRPr="00C517A4" w:rsidRDefault="0000120F" w:rsidP="0000120F">
            <w:pPr>
              <w:tabs>
                <w:tab w:val="left" w:pos="6300"/>
              </w:tabs>
              <w:jc w:val="right"/>
              <w:rPr>
                <w:sz w:val="20"/>
                <w:szCs w:val="20"/>
                <w:lang w:val="it-IT"/>
              </w:rPr>
            </w:pPr>
            <w:r>
              <w:rPr>
                <w:sz w:val="20"/>
                <w:szCs w:val="20"/>
                <w:lang w:val="it-IT"/>
              </w:rPr>
              <w:t>2</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19672CEB" w14:textId="77777777" w:rsidR="0000120F" w:rsidRPr="00643F64" w:rsidRDefault="0000120F" w:rsidP="0000120F">
            <w:pPr>
              <w:tabs>
                <w:tab w:val="left" w:pos="6300"/>
              </w:tabs>
              <w:rPr>
                <w:sz w:val="20"/>
                <w:szCs w:val="20"/>
                <w:lang w:val="it-IT"/>
              </w:rPr>
            </w:pPr>
            <w:r w:rsidRPr="0079218E">
              <w:rPr>
                <w:sz w:val="20"/>
                <w:szCs w:val="20"/>
                <w:lang w:val="it-IT"/>
              </w:rPr>
              <w:t>Cuib artificial pentru păsări tip 2</w:t>
            </w:r>
          </w:p>
        </w:tc>
        <w:tc>
          <w:tcPr>
            <w:tcW w:w="992" w:type="dxa"/>
            <w:tcBorders>
              <w:top w:val="nil"/>
              <w:left w:val="single" w:sz="4" w:space="0" w:color="auto"/>
              <w:bottom w:val="single" w:sz="4" w:space="0" w:color="auto"/>
              <w:right w:val="single" w:sz="4" w:space="0" w:color="auto"/>
            </w:tcBorders>
            <w:shd w:val="clear" w:color="auto" w:fill="auto"/>
            <w:vAlign w:val="center"/>
          </w:tcPr>
          <w:p w14:paraId="26330233" w14:textId="77777777" w:rsidR="0000120F" w:rsidRPr="00C517A4"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tcPr>
          <w:p w14:paraId="0DE8154E" w14:textId="3A49A6E6" w:rsidR="0000120F" w:rsidRPr="00C517A4" w:rsidRDefault="0000120F" w:rsidP="0000120F">
            <w:pPr>
              <w:tabs>
                <w:tab w:val="left" w:pos="6300"/>
              </w:tabs>
              <w:jc w:val="right"/>
              <w:rPr>
                <w:sz w:val="20"/>
                <w:szCs w:val="20"/>
                <w:lang w:val="it-IT"/>
              </w:rPr>
            </w:pPr>
            <w:r>
              <w:rPr>
                <w:sz w:val="20"/>
                <w:szCs w:val="20"/>
                <w:lang w:val="it-IT"/>
              </w:rPr>
              <w:t>78,00</w:t>
            </w:r>
          </w:p>
        </w:tc>
        <w:tc>
          <w:tcPr>
            <w:tcW w:w="1137" w:type="dxa"/>
            <w:tcBorders>
              <w:top w:val="nil"/>
              <w:left w:val="single" w:sz="4" w:space="0" w:color="auto"/>
              <w:bottom w:val="single" w:sz="4" w:space="0" w:color="auto"/>
              <w:right w:val="single" w:sz="4" w:space="0" w:color="auto"/>
            </w:tcBorders>
            <w:shd w:val="clear" w:color="auto" w:fill="auto"/>
            <w:vAlign w:val="center"/>
          </w:tcPr>
          <w:p w14:paraId="1B85FC59" w14:textId="77777777" w:rsidR="0000120F" w:rsidRPr="00E56458" w:rsidRDefault="0000120F" w:rsidP="0000120F">
            <w:pPr>
              <w:tabs>
                <w:tab w:val="left" w:pos="6300"/>
              </w:tabs>
              <w:jc w:val="right"/>
              <w:rPr>
                <w:sz w:val="20"/>
                <w:szCs w:val="20"/>
                <w:lang w:val="it-IT"/>
              </w:rPr>
            </w:pPr>
            <w:r w:rsidRPr="00E56458">
              <w:rPr>
                <w:sz w:val="20"/>
                <w:szCs w:val="20"/>
              </w:rPr>
              <w:t>20</w:t>
            </w:r>
            <w:r>
              <w:rPr>
                <w:sz w:val="20"/>
                <w:szCs w:val="20"/>
              </w:rPr>
              <w:t>,00</w:t>
            </w:r>
          </w:p>
        </w:tc>
        <w:tc>
          <w:tcPr>
            <w:tcW w:w="1557" w:type="dxa"/>
            <w:shd w:val="clear" w:color="auto" w:fill="auto"/>
          </w:tcPr>
          <w:p w14:paraId="7E2E9FD8" w14:textId="5B091B1D" w:rsidR="0000120F" w:rsidRPr="00C517A4" w:rsidRDefault="0000120F" w:rsidP="0000120F">
            <w:pPr>
              <w:tabs>
                <w:tab w:val="left" w:pos="6300"/>
              </w:tabs>
              <w:jc w:val="right"/>
              <w:rPr>
                <w:sz w:val="20"/>
                <w:szCs w:val="20"/>
                <w:lang w:val="it-IT"/>
              </w:rPr>
            </w:pPr>
            <w:r>
              <w:rPr>
                <w:sz w:val="20"/>
                <w:szCs w:val="20"/>
                <w:lang w:val="it-IT"/>
              </w:rPr>
              <w:t>1.560,00</w:t>
            </w:r>
          </w:p>
        </w:tc>
      </w:tr>
      <w:tr w:rsidR="0000120F" w:rsidRPr="008422C7" w14:paraId="7E54EC83" w14:textId="77777777" w:rsidTr="005343D4">
        <w:tc>
          <w:tcPr>
            <w:tcW w:w="538" w:type="dxa"/>
            <w:shd w:val="clear" w:color="auto" w:fill="auto"/>
          </w:tcPr>
          <w:p w14:paraId="564E6CC0" w14:textId="77777777" w:rsidR="0000120F" w:rsidRPr="00C517A4" w:rsidRDefault="0000120F" w:rsidP="0000120F">
            <w:pPr>
              <w:tabs>
                <w:tab w:val="left" w:pos="6300"/>
              </w:tabs>
              <w:jc w:val="right"/>
              <w:rPr>
                <w:sz w:val="20"/>
                <w:szCs w:val="20"/>
                <w:lang w:val="it-IT"/>
              </w:rPr>
            </w:pPr>
            <w:r>
              <w:rPr>
                <w:sz w:val="20"/>
                <w:szCs w:val="20"/>
                <w:lang w:val="it-IT"/>
              </w:rPr>
              <w:t>3</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19AEDBD1" w14:textId="77777777" w:rsidR="0000120F" w:rsidRPr="00643F64" w:rsidRDefault="0000120F" w:rsidP="0000120F">
            <w:pPr>
              <w:tabs>
                <w:tab w:val="left" w:pos="6300"/>
              </w:tabs>
              <w:rPr>
                <w:sz w:val="20"/>
                <w:szCs w:val="20"/>
                <w:lang w:val="it-IT"/>
              </w:rPr>
            </w:pPr>
            <w:r w:rsidRPr="0079218E">
              <w:rPr>
                <w:sz w:val="20"/>
                <w:szCs w:val="20"/>
                <w:lang w:val="it-IT"/>
              </w:rPr>
              <w:t>Cuib artificial pentru păsări tip 3</w:t>
            </w:r>
          </w:p>
        </w:tc>
        <w:tc>
          <w:tcPr>
            <w:tcW w:w="992" w:type="dxa"/>
            <w:tcBorders>
              <w:top w:val="nil"/>
              <w:left w:val="single" w:sz="4" w:space="0" w:color="auto"/>
              <w:bottom w:val="single" w:sz="4" w:space="0" w:color="auto"/>
              <w:right w:val="single" w:sz="4" w:space="0" w:color="auto"/>
            </w:tcBorders>
            <w:shd w:val="clear" w:color="auto" w:fill="auto"/>
            <w:vAlign w:val="center"/>
          </w:tcPr>
          <w:p w14:paraId="6433A123" w14:textId="77777777" w:rsidR="0000120F" w:rsidRPr="00C517A4"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tcPr>
          <w:p w14:paraId="2BB9AF1B" w14:textId="11AF5C4F" w:rsidR="0000120F" w:rsidRPr="00C517A4" w:rsidRDefault="0000120F" w:rsidP="0000120F">
            <w:pPr>
              <w:tabs>
                <w:tab w:val="left" w:pos="6300"/>
              </w:tabs>
              <w:jc w:val="right"/>
              <w:rPr>
                <w:sz w:val="20"/>
                <w:szCs w:val="20"/>
                <w:lang w:val="it-IT"/>
              </w:rPr>
            </w:pPr>
            <w:r>
              <w:rPr>
                <w:sz w:val="20"/>
                <w:szCs w:val="20"/>
                <w:lang w:val="it-IT"/>
              </w:rPr>
              <w:t>112,00</w:t>
            </w:r>
          </w:p>
        </w:tc>
        <w:tc>
          <w:tcPr>
            <w:tcW w:w="1137" w:type="dxa"/>
            <w:tcBorders>
              <w:top w:val="nil"/>
              <w:left w:val="single" w:sz="4" w:space="0" w:color="auto"/>
              <w:bottom w:val="single" w:sz="4" w:space="0" w:color="auto"/>
              <w:right w:val="single" w:sz="4" w:space="0" w:color="auto"/>
            </w:tcBorders>
            <w:shd w:val="clear" w:color="auto" w:fill="auto"/>
            <w:vAlign w:val="center"/>
          </w:tcPr>
          <w:p w14:paraId="0D7F6E29" w14:textId="77777777" w:rsidR="0000120F" w:rsidRPr="00E56458" w:rsidRDefault="0000120F" w:rsidP="0000120F">
            <w:pPr>
              <w:tabs>
                <w:tab w:val="left" w:pos="6300"/>
              </w:tabs>
              <w:jc w:val="right"/>
              <w:rPr>
                <w:sz w:val="20"/>
                <w:szCs w:val="20"/>
                <w:lang w:val="it-IT"/>
              </w:rPr>
            </w:pPr>
            <w:r w:rsidRPr="00E56458">
              <w:rPr>
                <w:sz w:val="20"/>
                <w:szCs w:val="20"/>
              </w:rPr>
              <w:t>20</w:t>
            </w:r>
            <w:r>
              <w:rPr>
                <w:sz w:val="20"/>
                <w:szCs w:val="20"/>
              </w:rPr>
              <w:t>,00</w:t>
            </w:r>
          </w:p>
        </w:tc>
        <w:tc>
          <w:tcPr>
            <w:tcW w:w="1557" w:type="dxa"/>
            <w:shd w:val="clear" w:color="auto" w:fill="auto"/>
          </w:tcPr>
          <w:p w14:paraId="6CB1DC14" w14:textId="0761FBC2" w:rsidR="0000120F" w:rsidRPr="00C517A4" w:rsidRDefault="0000120F" w:rsidP="0000120F">
            <w:pPr>
              <w:tabs>
                <w:tab w:val="left" w:pos="6300"/>
              </w:tabs>
              <w:jc w:val="right"/>
              <w:rPr>
                <w:sz w:val="20"/>
                <w:szCs w:val="20"/>
                <w:lang w:val="it-IT"/>
              </w:rPr>
            </w:pPr>
            <w:r>
              <w:rPr>
                <w:sz w:val="20"/>
                <w:szCs w:val="20"/>
                <w:lang w:val="it-IT"/>
              </w:rPr>
              <w:t>2.240,00</w:t>
            </w:r>
          </w:p>
        </w:tc>
      </w:tr>
      <w:tr w:rsidR="0000120F" w:rsidRPr="008422C7" w14:paraId="2C2E6820" w14:textId="77777777" w:rsidTr="005343D4">
        <w:tc>
          <w:tcPr>
            <w:tcW w:w="538" w:type="dxa"/>
            <w:shd w:val="clear" w:color="auto" w:fill="auto"/>
          </w:tcPr>
          <w:p w14:paraId="1B026A88" w14:textId="77777777" w:rsidR="0000120F" w:rsidRPr="00C517A4" w:rsidRDefault="0000120F" w:rsidP="0000120F">
            <w:pPr>
              <w:tabs>
                <w:tab w:val="left" w:pos="6300"/>
              </w:tabs>
              <w:jc w:val="right"/>
              <w:rPr>
                <w:sz w:val="20"/>
                <w:szCs w:val="20"/>
                <w:lang w:val="it-IT"/>
              </w:rPr>
            </w:pPr>
            <w:r>
              <w:rPr>
                <w:sz w:val="20"/>
                <w:szCs w:val="20"/>
                <w:lang w:val="it-IT"/>
              </w:rPr>
              <w:t>4</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46BDB082" w14:textId="77777777" w:rsidR="0000120F" w:rsidRPr="00643F64" w:rsidRDefault="0000120F" w:rsidP="0000120F">
            <w:pPr>
              <w:tabs>
                <w:tab w:val="left" w:pos="6300"/>
              </w:tabs>
              <w:rPr>
                <w:sz w:val="20"/>
                <w:szCs w:val="20"/>
                <w:lang w:val="it-IT"/>
              </w:rPr>
            </w:pPr>
            <w:r w:rsidRPr="0079218E">
              <w:rPr>
                <w:sz w:val="20"/>
                <w:szCs w:val="20"/>
                <w:lang w:val="it-IT"/>
              </w:rPr>
              <w:t>Cuib artificial pentru păsări tip 4</w:t>
            </w:r>
          </w:p>
        </w:tc>
        <w:tc>
          <w:tcPr>
            <w:tcW w:w="992" w:type="dxa"/>
            <w:tcBorders>
              <w:top w:val="nil"/>
              <w:left w:val="single" w:sz="4" w:space="0" w:color="auto"/>
              <w:bottom w:val="single" w:sz="4" w:space="0" w:color="auto"/>
              <w:right w:val="single" w:sz="4" w:space="0" w:color="auto"/>
            </w:tcBorders>
            <w:shd w:val="clear" w:color="auto" w:fill="auto"/>
            <w:vAlign w:val="center"/>
          </w:tcPr>
          <w:p w14:paraId="7629418A" w14:textId="77777777" w:rsidR="0000120F" w:rsidRPr="00C517A4"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tcPr>
          <w:p w14:paraId="27C454EE" w14:textId="3A5C4D3E" w:rsidR="0000120F" w:rsidRPr="00C517A4" w:rsidRDefault="0000120F" w:rsidP="0000120F">
            <w:pPr>
              <w:tabs>
                <w:tab w:val="left" w:pos="6300"/>
              </w:tabs>
              <w:jc w:val="right"/>
              <w:rPr>
                <w:sz w:val="20"/>
                <w:szCs w:val="20"/>
                <w:lang w:val="it-IT"/>
              </w:rPr>
            </w:pPr>
            <w:r>
              <w:rPr>
                <w:sz w:val="20"/>
                <w:szCs w:val="20"/>
                <w:lang w:val="it-IT"/>
              </w:rPr>
              <w:t>85,00</w:t>
            </w:r>
          </w:p>
        </w:tc>
        <w:tc>
          <w:tcPr>
            <w:tcW w:w="1137" w:type="dxa"/>
            <w:tcBorders>
              <w:top w:val="nil"/>
              <w:left w:val="single" w:sz="4" w:space="0" w:color="auto"/>
              <w:bottom w:val="single" w:sz="4" w:space="0" w:color="auto"/>
              <w:right w:val="single" w:sz="4" w:space="0" w:color="auto"/>
            </w:tcBorders>
            <w:shd w:val="clear" w:color="auto" w:fill="auto"/>
            <w:vAlign w:val="center"/>
          </w:tcPr>
          <w:p w14:paraId="31FAE370" w14:textId="77777777" w:rsidR="0000120F" w:rsidRPr="00E56458" w:rsidRDefault="0000120F" w:rsidP="0000120F">
            <w:pPr>
              <w:tabs>
                <w:tab w:val="left" w:pos="6300"/>
              </w:tabs>
              <w:jc w:val="right"/>
              <w:rPr>
                <w:sz w:val="20"/>
                <w:szCs w:val="20"/>
                <w:lang w:val="it-IT"/>
              </w:rPr>
            </w:pPr>
            <w:r w:rsidRPr="00E56458">
              <w:rPr>
                <w:sz w:val="20"/>
                <w:szCs w:val="20"/>
              </w:rPr>
              <w:t>20</w:t>
            </w:r>
            <w:r>
              <w:rPr>
                <w:sz w:val="20"/>
                <w:szCs w:val="20"/>
              </w:rPr>
              <w:t>,00</w:t>
            </w:r>
          </w:p>
        </w:tc>
        <w:tc>
          <w:tcPr>
            <w:tcW w:w="1557" w:type="dxa"/>
            <w:shd w:val="clear" w:color="auto" w:fill="auto"/>
          </w:tcPr>
          <w:p w14:paraId="00F40347" w14:textId="5503FB3F" w:rsidR="0000120F" w:rsidRPr="00C517A4" w:rsidRDefault="0000120F" w:rsidP="0000120F">
            <w:pPr>
              <w:tabs>
                <w:tab w:val="left" w:pos="6300"/>
              </w:tabs>
              <w:jc w:val="right"/>
              <w:rPr>
                <w:sz w:val="20"/>
                <w:szCs w:val="20"/>
                <w:lang w:val="it-IT"/>
              </w:rPr>
            </w:pPr>
            <w:r>
              <w:rPr>
                <w:sz w:val="20"/>
                <w:szCs w:val="20"/>
                <w:lang w:val="it-IT"/>
              </w:rPr>
              <w:t>1.700,00</w:t>
            </w:r>
          </w:p>
        </w:tc>
      </w:tr>
      <w:tr w:rsidR="0000120F" w:rsidRPr="008422C7" w14:paraId="5B90CE93" w14:textId="77777777" w:rsidTr="005343D4">
        <w:tc>
          <w:tcPr>
            <w:tcW w:w="538" w:type="dxa"/>
            <w:shd w:val="clear" w:color="auto" w:fill="auto"/>
          </w:tcPr>
          <w:p w14:paraId="0B5D6959" w14:textId="77777777" w:rsidR="0000120F" w:rsidRPr="00C517A4" w:rsidRDefault="0000120F" w:rsidP="0000120F">
            <w:pPr>
              <w:tabs>
                <w:tab w:val="left" w:pos="6300"/>
              </w:tabs>
              <w:jc w:val="right"/>
              <w:rPr>
                <w:sz w:val="20"/>
                <w:szCs w:val="20"/>
                <w:lang w:val="it-IT"/>
              </w:rPr>
            </w:pPr>
            <w:r>
              <w:rPr>
                <w:sz w:val="20"/>
                <w:szCs w:val="20"/>
                <w:lang w:val="it-IT"/>
              </w:rPr>
              <w:t>5</w:t>
            </w:r>
          </w:p>
        </w:tc>
        <w:tc>
          <w:tcPr>
            <w:tcW w:w="4565" w:type="dxa"/>
            <w:gridSpan w:val="2"/>
            <w:tcBorders>
              <w:top w:val="nil"/>
              <w:left w:val="single" w:sz="4" w:space="0" w:color="auto"/>
              <w:bottom w:val="single" w:sz="4" w:space="0" w:color="auto"/>
              <w:right w:val="single" w:sz="4" w:space="0" w:color="auto"/>
            </w:tcBorders>
            <w:shd w:val="clear" w:color="auto" w:fill="auto"/>
            <w:vAlign w:val="center"/>
          </w:tcPr>
          <w:p w14:paraId="199F3285" w14:textId="77777777" w:rsidR="0000120F" w:rsidRPr="00643F64" w:rsidRDefault="0000120F" w:rsidP="0000120F">
            <w:pPr>
              <w:tabs>
                <w:tab w:val="left" w:pos="6300"/>
              </w:tabs>
              <w:rPr>
                <w:sz w:val="20"/>
                <w:szCs w:val="20"/>
                <w:lang w:val="it-IT"/>
              </w:rPr>
            </w:pPr>
            <w:r w:rsidRPr="00643F64">
              <w:rPr>
                <w:sz w:val="20"/>
                <w:szCs w:val="20"/>
              </w:rPr>
              <w:t>Adăpost pentru lilieci</w:t>
            </w:r>
          </w:p>
        </w:tc>
        <w:tc>
          <w:tcPr>
            <w:tcW w:w="992" w:type="dxa"/>
            <w:tcBorders>
              <w:top w:val="nil"/>
              <w:left w:val="single" w:sz="4" w:space="0" w:color="auto"/>
              <w:bottom w:val="single" w:sz="4" w:space="0" w:color="auto"/>
              <w:right w:val="single" w:sz="4" w:space="0" w:color="auto"/>
            </w:tcBorders>
            <w:shd w:val="clear" w:color="auto" w:fill="auto"/>
            <w:vAlign w:val="center"/>
          </w:tcPr>
          <w:p w14:paraId="0B61D679" w14:textId="77777777" w:rsidR="0000120F" w:rsidRPr="00C517A4" w:rsidRDefault="0000120F" w:rsidP="0000120F">
            <w:pPr>
              <w:tabs>
                <w:tab w:val="left" w:pos="6300"/>
              </w:tabs>
              <w:jc w:val="center"/>
              <w:rPr>
                <w:sz w:val="20"/>
                <w:szCs w:val="20"/>
                <w:lang w:val="it-IT"/>
              </w:rPr>
            </w:pPr>
            <w:r>
              <w:rPr>
                <w:sz w:val="20"/>
                <w:szCs w:val="20"/>
                <w:lang w:val="it-IT"/>
              </w:rPr>
              <w:t>buc</w:t>
            </w:r>
          </w:p>
        </w:tc>
        <w:tc>
          <w:tcPr>
            <w:tcW w:w="1134" w:type="dxa"/>
            <w:shd w:val="clear" w:color="auto" w:fill="auto"/>
          </w:tcPr>
          <w:p w14:paraId="436D99FD" w14:textId="4404D567" w:rsidR="0000120F" w:rsidRPr="00C517A4" w:rsidRDefault="0000120F" w:rsidP="0000120F">
            <w:pPr>
              <w:tabs>
                <w:tab w:val="left" w:pos="6300"/>
              </w:tabs>
              <w:jc w:val="right"/>
              <w:rPr>
                <w:sz w:val="20"/>
                <w:szCs w:val="20"/>
                <w:lang w:val="it-IT"/>
              </w:rPr>
            </w:pPr>
            <w:r>
              <w:rPr>
                <w:sz w:val="20"/>
                <w:szCs w:val="20"/>
                <w:lang w:val="it-IT"/>
              </w:rPr>
              <w:t>235,00</w:t>
            </w:r>
          </w:p>
        </w:tc>
        <w:tc>
          <w:tcPr>
            <w:tcW w:w="1137" w:type="dxa"/>
            <w:tcBorders>
              <w:top w:val="nil"/>
              <w:left w:val="single" w:sz="4" w:space="0" w:color="auto"/>
              <w:bottom w:val="single" w:sz="4" w:space="0" w:color="auto"/>
              <w:right w:val="single" w:sz="4" w:space="0" w:color="auto"/>
            </w:tcBorders>
            <w:shd w:val="clear" w:color="auto" w:fill="auto"/>
            <w:vAlign w:val="center"/>
          </w:tcPr>
          <w:p w14:paraId="5EB95FAE" w14:textId="77777777" w:rsidR="0000120F" w:rsidRPr="00E56458" w:rsidRDefault="0000120F" w:rsidP="0000120F">
            <w:pPr>
              <w:tabs>
                <w:tab w:val="left" w:pos="6300"/>
              </w:tabs>
              <w:jc w:val="right"/>
              <w:rPr>
                <w:sz w:val="20"/>
                <w:szCs w:val="20"/>
                <w:lang w:val="it-IT"/>
              </w:rPr>
            </w:pPr>
            <w:r w:rsidRPr="00E56458">
              <w:rPr>
                <w:sz w:val="20"/>
                <w:szCs w:val="20"/>
              </w:rPr>
              <w:t>50</w:t>
            </w:r>
            <w:r>
              <w:rPr>
                <w:sz w:val="20"/>
                <w:szCs w:val="20"/>
              </w:rPr>
              <w:t>,00</w:t>
            </w:r>
          </w:p>
        </w:tc>
        <w:tc>
          <w:tcPr>
            <w:tcW w:w="1557" w:type="dxa"/>
            <w:shd w:val="clear" w:color="auto" w:fill="auto"/>
          </w:tcPr>
          <w:p w14:paraId="0898736D" w14:textId="14CA7B74" w:rsidR="0000120F" w:rsidRPr="00C517A4" w:rsidRDefault="0000120F" w:rsidP="0000120F">
            <w:pPr>
              <w:tabs>
                <w:tab w:val="left" w:pos="6300"/>
              </w:tabs>
              <w:jc w:val="right"/>
              <w:rPr>
                <w:sz w:val="20"/>
                <w:szCs w:val="20"/>
                <w:lang w:val="it-IT"/>
              </w:rPr>
            </w:pPr>
            <w:r>
              <w:rPr>
                <w:sz w:val="20"/>
                <w:szCs w:val="20"/>
                <w:lang w:val="it-IT"/>
              </w:rPr>
              <w:t>11.750,00</w:t>
            </w:r>
          </w:p>
        </w:tc>
      </w:tr>
      <w:tr w:rsidR="0000120F" w:rsidRPr="00F55CBA" w14:paraId="4453593E" w14:textId="77777777" w:rsidTr="00CE3769">
        <w:tc>
          <w:tcPr>
            <w:tcW w:w="9923" w:type="dxa"/>
            <w:gridSpan w:val="7"/>
            <w:shd w:val="clear" w:color="auto" w:fill="auto"/>
          </w:tcPr>
          <w:p w14:paraId="6646C729" w14:textId="77777777" w:rsidR="0000120F" w:rsidRPr="00F55CBA" w:rsidRDefault="0000120F" w:rsidP="0000120F">
            <w:pPr>
              <w:tabs>
                <w:tab w:val="left" w:pos="6300"/>
              </w:tabs>
              <w:jc w:val="right"/>
              <w:rPr>
                <w:sz w:val="20"/>
                <w:szCs w:val="20"/>
                <w:lang w:val="it-IT"/>
              </w:rPr>
            </w:pPr>
          </w:p>
        </w:tc>
      </w:tr>
      <w:tr w:rsidR="0000120F" w:rsidRPr="00F55CBA" w14:paraId="52DCDCDA" w14:textId="77777777" w:rsidTr="00CE3769">
        <w:tc>
          <w:tcPr>
            <w:tcW w:w="9923" w:type="dxa"/>
            <w:gridSpan w:val="7"/>
            <w:shd w:val="clear" w:color="auto" w:fill="auto"/>
          </w:tcPr>
          <w:p w14:paraId="4C938833" w14:textId="77777777" w:rsidR="0000120F" w:rsidRPr="00832D1F" w:rsidRDefault="0000120F" w:rsidP="0000120F">
            <w:pPr>
              <w:tabs>
                <w:tab w:val="left" w:pos="6300"/>
              </w:tabs>
              <w:rPr>
                <w:b/>
                <w:bCs/>
                <w:sz w:val="20"/>
                <w:szCs w:val="20"/>
                <w:lang w:val="it-IT"/>
              </w:rPr>
            </w:pPr>
            <w:r>
              <w:rPr>
                <w:b/>
                <w:bCs/>
                <w:sz w:val="20"/>
                <w:szCs w:val="20"/>
                <w:lang w:val="it-IT"/>
              </w:rPr>
              <w:t>CAPITOL 5 Alte cheltuieli</w:t>
            </w:r>
          </w:p>
        </w:tc>
      </w:tr>
      <w:tr w:rsidR="0000120F" w:rsidRPr="00F55CBA" w14:paraId="2D1561D6" w14:textId="77777777" w:rsidTr="00CE3769">
        <w:tc>
          <w:tcPr>
            <w:tcW w:w="8366" w:type="dxa"/>
            <w:gridSpan w:val="6"/>
            <w:tcBorders>
              <w:right w:val="single" w:sz="4" w:space="0" w:color="auto"/>
            </w:tcBorders>
            <w:shd w:val="clear" w:color="auto" w:fill="auto"/>
          </w:tcPr>
          <w:p w14:paraId="7E11663E" w14:textId="77777777" w:rsidR="0000120F" w:rsidRPr="00F55CBA" w:rsidRDefault="0000120F" w:rsidP="0000120F">
            <w:pPr>
              <w:tabs>
                <w:tab w:val="left" w:pos="6300"/>
              </w:tabs>
              <w:rPr>
                <w:sz w:val="20"/>
                <w:szCs w:val="20"/>
                <w:lang w:val="it-IT"/>
              </w:rPr>
            </w:pPr>
            <w:r>
              <w:rPr>
                <w:sz w:val="20"/>
                <w:szCs w:val="20"/>
                <w:lang w:val="it-IT"/>
              </w:rPr>
              <w:t xml:space="preserve">5.1 </w:t>
            </w:r>
            <w:r w:rsidRPr="00832D1F">
              <w:rPr>
                <w:sz w:val="20"/>
                <w:szCs w:val="20"/>
                <w:lang w:val="it-IT"/>
              </w:rPr>
              <w:t>Organizare de santier</w:t>
            </w:r>
          </w:p>
        </w:tc>
        <w:tc>
          <w:tcPr>
            <w:tcW w:w="1557" w:type="dxa"/>
            <w:shd w:val="clear" w:color="auto" w:fill="auto"/>
          </w:tcPr>
          <w:p w14:paraId="7C8C4A90" w14:textId="77777777" w:rsidR="0000120F" w:rsidRPr="00F55CBA" w:rsidRDefault="0000120F" w:rsidP="0000120F">
            <w:pPr>
              <w:tabs>
                <w:tab w:val="left" w:pos="6300"/>
              </w:tabs>
              <w:jc w:val="right"/>
              <w:rPr>
                <w:sz w:val="20"/>
                <w:szCs w:val="20"/>
                <w:lang w:val="it-IT"/>
              </w:rPr>
            </w:pPr>
          </w:p>
        </w:tc>
      </w:tr>
      <w:tr w:rsidR="0000120F" w:rsidRPr="00F55CBA" w14:paraId="5792F229" w14:textId="77777777" w:rsidTr="005343D4">
        <w:tc>
          <w:tcPr>
            <w:tcW w:w="567" w:type="dxa"/>
            <w:gridSpan w:val="2"/>
            <w:tcBorders>
              <w:right w:val="single" w:sz="4" w:space="0" w:color="auto"/>
            </w:tcBorders>
            <w:shd w:val="clear" w:color="auto" w:fill="auto"/>
          </w:tcPr>
          <w:p w14:paraId="3B5093B2" w14:textId="13357448" w:rsidR="0000120F" w:rsidRDefault="0000120F" w:rsidP="0000120F">
            <w:pPr>
              <w:tabs>
                <w:tab w:val="left" w:pos="6300"/>
              </w:tabs>
              <w:jc w:val="right"/>
              <w:rPr>
                <w:sz w:val="20"/>
                <w:szCs w:val="20"/>
                <w:lang w:val="it-IT"/>
              </w:rPr>
            </w:pPr>
            <w:r>
              <w:rPr>
                <w:sz w:val="20"/>
                <w:szCs w:val="20"/>
                <w:lang w:val="it-IT"/>
              </w:rPr>
              <w:t>1</w:t>
            </w:r>
          </w:p>
        </w:tc>
        <w:tc>
          <w:tcPr>
            <w:tcW w:w="4536" w:type="dxa"/>
            <w:tcBorders>
              <w:right w:val="single" w:sz="4" w:space="0" w:color="auto"/>
            </w:tcBorders>
            <w:shd w:val="clear" w:color="auto" w:fill="auto"/>
          </w:tcPr>
          <w:p w14:paraId="0FF6D8E3" w14:textId="152CF6E1" w:rsidR="0000120F" w:rsidRDefault="0000120F" w:rsidP="0000120F">
            <w:pPr>
              <w:tabs>
                <w:tab w:val="left" w:pos="6300"/>
              </w:tabs>
              <w:rPr>
                <w:sz w:val="20"/>
                <w:szCs w:val="20"/>
                <w:lang w:val="it-IT"/>
              </w:rPr>
            </w:pPr>
            <w:r w:rsidRPr="00CE3769">
              <w:rPr>
                <w:sz w:val="20"/>
                <w:szCs w:val="20"/>
                <w:lang w:val="it-IT"/>
              </w:rPr>
              <w:t>Organizare de santier</w:t>
            </w:r>
          </w:p>
        </w:tc>
        <w:tc>
          <w:tcPr>
            <w:tcW w:w="992" w:type="dxa"/>
            <w:tcBorders>
              <w:right w:val="single" w:sz="4" w:space="0" w:color="auto"/>
            </w:tcBorders>
            <w:shd w:val="clear" w:color="auto" w:fill="auto"/>
          </w:tcPr>
          <w:p w14:paraId="0BEB3198" w14:textId="304C9D8D" w:rsidR="0000120F" w:rsidRDefault="0000120F" w:rsidP="0000120F">
            <w:pPr>
              <w:tabs>
                <w:tab w:val="left" w:pos="6300"/>
              </w:tabs>
              <w:jc w:val="center"/>
              <w:rPr>
                <w:sz w:val="20"/>
                <w:szCs w:val="20"/>
                <w:lang w:val="it-IT"/>
              </w:rPr>
            </w:pPr>
            <w:r w:rsidRPr="00CE3769">
              <w:rPr>
                <w:sz w:val="20"/>
                <w:szCs w:val="20"/>
                <w:lang w:val="it-IT"/>
              </w:rPr>
              <w:t>buc</w:t>
            </w:r>
          </w:p>
        </w:tc>
        <w:tc>
          <w:tcPr>
            <w:tcW w:w="1134" w:type="dxa"/>
            <w:tcBorders>
              <w:right w:val="single" w:sz="4" w:space="0" w:color="auto"/>
            </w:tcBorders>
            <w:shd w:val="clear" w:color="auto" w:fill="auto"/>
          </w:tcPr>
          <w:p w14:paraId="58DA3F60" w14:textId="51CE7BE7" w:rsidR="0000120F" w:rsidRDefault="0000120F" w:rsidP="0000120F">
            <w:pPr>
              <w:tabs>
                <w:tab w:val="left" w:pos="6300"/>
              </w:tabs>
              <w:jc w:val="right"/>
              <w:rPr>
                <w:sz w:val="20"/>
                <w:szCs w:val="20"/>
                <w:lang w:val="it-IT"/>
              </w:rPr>
            </w:pPr>
            <w:r>
              <w:rPr>
                <w:sz w:val="20"/>
                <w:szCs w:val="20"/>
                <w:lang w:val="it-IT"/>
              </w:rPr>
              <w:t>164.831,82</w:t>
            </w:r>
          </w:p>
        </w:tc>
        <w:tc>
          <w:tcPr>
            <w:tcW w:w="1137" w:type="dxa"/>
            <w:tcBorders>
              <w:right w:val="single" w:sz="4" w:space="0" w:color="auto"/>
            </w:tcBorders>
            <w:shd w:val="clear" w:color="auto" w:fill="auto"/>
          </w:tcPr>
          <w:p w14:paraId="27E217FA" w14:textId="240469C4" w:rsidR="0000120F" w:rsidRDefault="0000120F" w:rsidP="0000120F">
            <w:pPr>
              <w:tabs>
                <w:tab w:val="left" w:pos="6300"/>
              </w:tabs>
              <w:jc w:val="right"/>
              <w:rPr>
                <w:sz w:val="20"/>
                <w:szCs w:val="20"/>
                <w:lang w:val="it-IT"/>
              </w:rPr>
            </w:pPr>
            <w:r>
              <w:rPr>
                <w:sz w:val="20"/>
                <w:szCs w:val="20"/>
                <w:lang w:val="it-IT"/>
              </w:rPr>
              <w:t>1,00</w:t>
            </w:r>
          </w:p>
        </w:tc>
        <w:tc>
          <w:tcPr>
            <w:tcW w:w="1557" w:type="dxa"/>
            <w:shd w:val="clear" w:color="auto" w:fill="auto"/>
          </w:tcPr>
          <w:p w14:paraId="27BEA37E" w14:textId="012B9565" w:rsidR="0000120F" w:rsidRPr="00F55CBA" w:rsidRDefault="0000120F" w:rsidP="0000120F">
            <w:pPr>
              <w:tabs>
                <w:tab w:val="left" w:pos="6300"/>
              </w:tabs>
              <w:jc w:val="right"/>
              <w:rPr>
                <w:sz w:val="20"/>
                <w:szCs w:val="20"/>
                <w:lang w:val="it-IT"/>
              </w:rPr>
            </w:pPr>
            <w:r>
              <w:rPr>
                <w:sz w:val="20"/>
                <w:szCs w:val="20"/>
                <w:lang w:val="it-IT"/>
              </w:rPr>
              <w:t>164.831,82</w:t>
            </w:r>
          </w:p>
        </w:tc>
      </w:tr>
      <w:tr w:rsidR="0000120F" w:rsidRPr="00F55CBA" w14:paraId="5376E4D4" w14:textId="77777777" w:rsidTr="005343D4">
        <w:tc>
          <w:tcPr>
            <w:tcW w:w="567" w:type="dxa"/>
            <w:gridSpan w:val="2"/>
            <w:tcBorders>
              <w:right w:val="single" w:sz="4" w:space="0" w:color="auto"/>
            </w:tcBorders>
            <w:shd w:val="clear" w:color="auto" w:fill="auto"/>
          </w:tcPr>
          <w:p w14:paraId="73049AA1" w14:textId="04BAAAC7" w:rsidR="0000120F" w:rsidRDefault="0000120F" w:rsidP="0000120F">
            <w:pPr>
              <w:tabs>
                <w:tab w:val="left" w:pos="6300"/>
              </w:tabs>
              <w:jc w:val="right"/>
              <w:rPr>
                <w:sz w:val="20"/>
                <w:szCs w:val="20"/>
                <w:lang w:val="it-IT"/>
              </w:rPr>
            </w:pPr>
            <w:r>
              <w:rPr>
                <w:sz w:val="20"/>
                <w:szCs w:val="20"/>
                <w:lang w:val="it-IT"/>
              </w:rPr>
              <w:t>2</w:t>
            </w:r>
          </w:p>
        </w:tc>
        <w:tc>
          <w:tcPr>
            <w:tcW w:w="4536" w:type="dxa"/>
            <w:tcBorders>
              <w:right w:val="single" w:sz="4" w:space="0" w:color="auto"/>
            </w:tcBorders>
            <w:shd w:val="clear" w:color="auto" w:fill="auto"/>
          </w:tcPr>
          <w:p w14:paraId="12AD141E" w14:textId="399ECB26" w:rsidR="0000120F" w:rsidRDefault="0000120F" w:rsidP="0000120F">
            <w:pPr>
              <w:tabs>
                <w:tab w:val="left" w:pos="6300"/>
              </w:tabs>
              <w:rPr>
                <w:sz w:val="20"/>
                <w:szCs w:val="20"/>
                <w:lang w:val="it-IT"/>
              </w:rPr>
            </w:pPr>
            <w:r>
              <w:rPr>
                <w:sz w:val="20"/>
                <w:szCs w:val="20"/>
                <w:lang w:val="it-IT"/>
              </w:rPr>
              <w:t>Cheltuieli conexe</w:t>
            </w:r>
          </w:p>
        </w:tc>
        <w:tc>
          <w:tcPr>
            <w:tcW w:w="992" w:type="dxa"/>
            <w:tcBorders>
              <w:right w:val="single" w:sz="4" w:space="0" w:color="auto"/>
            </w:tcBorders>
            <w:shd w:val="clear" w:color="auto" w:fill="auto"/>
          </w:tcPr>
          <w:p w14:paraId="14E97FAB" w14:textId="2F249F8D" w:rsidR="0000120F" w:rsidRDefault="0000120F" w:rsidP="0000120F">
            <w:pPr>
              <w:tabs>
                <w:tab w:val="left" w:pos="6300"/>
              </w:tabs>
              <w:jc w:val="center"/>
              <w:rPr>
                <w:sz w:val="20"/>
                <w:szCs w:val="20"/>
                <w:lang w:val="it-IT"/>
              </w:rPr>
            </w:pPr>
            <w:r w:rsidRPr="00CE3769">
              <w:rPr>
                <w:sz w:val="20"/>
                <w:szCs w:val="20"/>
                <w:lang w:val="it-IT"/>
              </w:rPr>
              <w:t>buc</w:t>
            </w:r>
          </w:p>
        </w:tc>
        <w:tc>
          <w:tcPr>
            <w:tcW w:w="1134" w:type="dxa"/>
            <w:tcBorders>
              <w:right w:val="single" w:sz="4" w:space="0" w:color="auto"/>
            </w:tcBorders>
            <w:shd w:val="clear" w:color="auto" w:fill="auto"/>
          </w:tcPr>
          <w:p w14:paraId="5CD38282" w14:textId="4F05EBF0" w:rsidR="0000120F" w:rsidRDefault="0000120F" w:rsidP="0000120F">
            <w:pPr>
              <w:tabs>
                <w:tab w:val="left" w:pos="6300"/>
              </w:tabs>
              <w:jc w:val="right"/>
              <w:rPr>
                <w:sz w:val="20"/>
                <w:szCs w:val="20"/>
                <w:lang w:val="it-IT"/>
              </w:rPr>
            </w:pPr>
            <w:r>
              <w:rPr>
                <w:sz w:val="20"/>
                <w:szCs w:val="20"/>
                <w:lang w:val="it-IT"/>
              </w:rPr>
              <w:t>70.000,00</w:t>
            </w:r>
          </w:p>
        </w:tc>
        <w:tc>
          <w:tcPr>
            <w:tcW w:w="1137" w:type="dxa"/>
            <w:tcBorders>
              <w:right w:val="single" w:sz="4" w:space="0" w:color="auto"/>
            </w:tcBorders>
            <w:shd w:val="clear" w:color="auto" w:fill="auto"/>
          </w:tcPr>
          <w:p w14:paraId="3942A8B1" w14:textId="6D43F5F1" w:rsidR="0000120F" w:rsidRDefault="0000120F" w:rsidP="0000120F">
            <w:pPr>
              <w:tabs>
                <w:tab w:val="left" w:pos="6300"/>
              </w:tabs>
              <w:jc w:val="right"/>
              <w:rPr>
                <w:sz w:val="20"/>
                <w:szCs w:val="20"/>
                <w:lang w:val="it-IT"/>
              </w:rPr>
            </w:pPr>
            <w:r>
              <w:rPr>
                <w:sz w:val="20"/>
                <w:szCs w:val="20"/>
                <w:lang w:val="it-IT"/>
              </w:rPr>
              <w:t>1,00</w:t>
            </w:r>
          </w:p>
        </w:tc>
        <w:tc>
          <w:tcPr>
            <w:tcW w:w="1557" w:type="dxa"/>
            <w:shd w:val="clear" w:color="auto" w:fill="auto"/>
          </w:tcPr>
          <w:p w14:paraId="4D4E649E" w14:textId="7078A735" w:rsidR="0000120F" w:rsidRPr="00F55CBA" w:rsidRDefault="0000120F" w:rsidP="0000120F">
            <w:pPr>
              <w:tabs>
                <w:tab w:val="left" w:pos="6300"/>
              </w:tabs>
              <w:jc w:val="right"/>
              <w:rPr>
                <w:sz w:val="20"/>
                <w:szCs w:val="20"/>
                <w:lang w:val="it-IT"/>
              </w:rPr>
            </w:pPr>
            <w:r>
              <w:rPr>
                <w:sz w:val="20"/>
                <w:szCs w:val="20"/>
                <w:lang w:val="it-IT"/>
              </w:rPr>
              <w:t>70.000,00</w:t>
            </w:r>
          </w:p>
        </w:tc>
      </w:tr>
    </w:tbl>
    <w:p w14:paraId="32F647D2" w14:textId="77777777" w:rsidR="00FC492D" w:rsidRDefault="00FC492D" w:rsidP="00AD370C">
      <w:pPr>
        <w:overflowPunct w:val="0"/>
        <w:autoSpaceDE w:val="0"/>
        <w:autoSpaceDN w:val="0"/>
        <w:adjustRightInd w:val="0"/>
        <w:spacing w:line="276" w:lineRule="auto"/>
        <w:jc w:val="both"/>
        <w:textAlignment w:val="baseline"/>
        <w:rPr>
          <w:b/>
          <w:lang w:val="it-IT"/>
        </w:rPr>
      </w:pPr>
    </w:p>
    <w:p w14:paraId="024E9545" w14:textId="5CB65A6C" w:rsidR="00B346FB" w:rsidRPr="00B346FB" w:rsidRDefault="00B346FB" w:rsidP="00B346FB">
      <w:pPr>
        <w:tabs>
          <w:tab w:val="left" w:pos="709"/>
        </w:tabs>
        <w:jc w:val="both"/>
        <w:rPr>
          <w:b/>
          <w:sz w:val="20"/>
          <w:szCs w:val="20"/>
          <w:lang w:val="ro-RO"/>
        </w:rPr>
      </w:pPr>
      <w:r w:rsidRPr="00B346FB">
        <w:rPr>
          <w:b/>
          <w:sz w:val="20"/>
          <w:szCs w:val="20"/>
          <w:lang w:val="ro-RO"/>
        </w:rPr>
        <w:t xml:space="preserve">ACHIZITOR                                                             </w:t>
      </w:r>
      <w:r w:rsidRPr="00B346FB">
        <w:rPr>
          <w:b/>
          <w:sz w:val="20"/>
          <w:szCs w:val="20"/>
          <w:lang w:val="ro-RO"/>
        </w:rPr>
        <w:tab/>
        <w:t xml:space="preserve">                               </w:t>
      </w:r>
      <w:r>
        <w:rPr>
          <w:b/>
          <w:sz w:val="20"/>
          <w:szCs w:val="20"/>
          <w:lang w:val="ro-RO"/>
        </w:rPr>
        <w:t xml:space="preserve">     </w:t>
      </w:r>
      <w:r w:rsidRPr="00B346FB">
        <w:rPr>
          <w:b/>
          <w:sz w:val="20"/>
          <w:szCs w:val="20"/>
          <w:lang w:val="ro-RO"/>
        </w:rPr>
        <w:t xml:space="preserve">   EXECUTANT           </w:t>
      </w:r>
    </w:p>
    <w:p w14:paraId="1BC12148" w14:textId="77777777" w:rsidR="00B346FB" w:rsidRPr="00B346FB" w:rsidRDefault="00B346FB" w:rsidP="00A81E2A">
      <w:pPr>
        <w:tabs>
          <w:tab w:val="left" w:pos="709"/>
        </w:tabs>
        <w:jc w:val="both"/>
        <w:rPr>
          <w:b/>
          <w:sz w:val="20"/>
          <w:szCs w:val="20"/>
          <w:lang w:val="ro-RO"/>
        </w:rPr>
      </w:pPr>
      <w:r w:rsidRPr="00B346FB">
        <w:rPr>
          <w:b/>
          <w:sz w:val="20"/>
          <w:szCs w:val="20"/>
          <w:lang w:val="ro-RO"/>
        </w:rPr>
        <w:t>ADMINISTRATIA DOMENIULUI PUBLIC                     Asocierea S.C. RO-VERDE LANDSCAPING S.R.L.</w:t>
      </w:r>
    </w:p>
    <w:p w14:paraId="5B2676E3" w14:textId="77777777" w:rsidR="00B346FB" w:rsidRPr="00B346FB" w:rsidRDefault="00B346FB" w:rsidP="00A81E2A">
      <w:pPr>
        <w:tabs>
          <w:tab w:val="left" w:pos="709"/>
        </w:tabs>
        <w:jc w:val="both"/>
        <w:rPr>
          <w:b/>
          <w:sz w:val="20"/>
          <w:szCs w:val="20"/>
          <w:lang w:val="ro-RO"/>
        </w:rPr>
      </w:pPr>
      <w:r w:rsidRPr="00B346FB">
        <w:rPr>
          <w:b/>
          <w:sz w:val="20"/>
          <w:szCs w:val="20"/>
          <w:lang w:val="ro-RO"/>
        </w:rPr>
        <w:t xml:space="preserve">SECTOR 2                                                                                         S.C. GARDEN CENTER GRUP S.R.L.     </w:t>
      </w:r>
    </w:p>
    <w:p w14:paraId="6DABC7FD" w14:textId="77777777" w:rsidR="00B346FB" w:rsidRPr="00B346FB" w:rsidRDefault="00B346FB" w:rsidP="00A81E2A">
      <w:pPr>
        <w:tabs>
          <w:tab w:val="left" w:pos="709"/>
        </w:tabs>
        <w:jc w:val="both"/>
        <w:rPr>
          <w:b/>
          <w:sz w:val="20"/>
          <w:szCs w:val="20"/>
          <w:lang w:val="ro-RO"/>
        </w:rPr>
      </w:pPr>
      <w:r w:rsidRPr="00B346FB">
        <w:rPr>
          <w:b/>
          <w:sz w:val="20"/>
          <w:szCs w:val="20"/>
          <w:lang w:val="ro-RO"/>
        </w:rPr>
        <w:t xml:space="preserve">Director General                                                                                          S.C. CRIS GARDEN S.R.L.                                                                              </w:t>
      </w:r>
    </w:p>
    <w:p w14:paraId="722439D5" w14:textId="25012FCE" w:rsidR="00B346FB" w:rsidRPr="00B346FB" w:rsidRDefault="00594FE2" w:rsidP="00A81E2A">
      <w:pPr>
        <w:tabs>
          <w:tab w:val="left" w:pos="709"/>
        </w:tabs>
        <w:jc w:val="both"/>
        <w:rPr>
          <w:b/>
          <w:sz w:val="20"/>
          <w:szCs w:val="20"/>
          <w:lang w:val="ro-RO"/>
        </w:rPr>
      </w:pPr>
      <w:r>
        <w:rPr>
          <w:bCs/>
          <w:sz w:val="20"/>
          <w:szCs w:val="20"/>
          <w:lang w:val="ro-RO"/>
        </w:rPr>
        <w:t xml:space="preserve">                                </w:t>
      </w:r>
      <w:r w:rsidR="00B346FB" w:rsidRPr="00B346FB">
        <w:rPr>
          <w:bCs/>
          <w:sz w:val="20"/>
          <w:szCs w:val="20"/>
          <w:lang w:val="ro-RO"/>
        </w:rPr>
        <w:t xml:space="preserve">    </w:t>
      </w:r>
      <w:r w:rsidR="00B346FB" w:rsidRPr="00B346FB">
        <w:rPr>
          <w:b/>
          <w:sz w:val="20"/>
          <w:szCs w:val="20"/>
          <w:lang w:val="ro-RO"/>
        </w:rPr>
        <w:t xml:space="preserve">                                                                               S.C. GECA IMPEX PM S.R.L.                                                                            </w:t>
      </w:r>
    </w:p>
    <w:p w14:paraId="72CB8335" w14:textId="77777777" w:rsidR="00B346FB" w:rsidRDefault="00B346FB" w:rsidP="00A81E2A">
      <w:pPr>
        <w:tabs>
          <w:tab w:val="left" w:pos="709"/>
        </w:tabs>
        <w:jc w:val="both"/>
        <w:rPr>
          <w:b/>
          <w:sz w:val="20"/>
          <w:szCs w:val="20"/>
          <w:lang w:val="ro-RO"/>
        </w:rPr>
      </w:pPr>
      <w:r w:rsidRPr="00B346FB">
        <w:rPr>
          <w:b/>
          <w:sz w:val="20"/>
          <w:szCs w:val="20"/>
          <w:lang w:val="ro-RO"/>
        </w:rPr>
        <w:t xml:space="preserve">     </w:t>
      </w:r>
    </w:p>
    <w:p w14:paraId="437C1664" w14:textId="77777777" w:rsidR="008B1D4F" w:rsidRPr="00B346FB" w:rsidRDefault="008B1D4F" w:rsidP="00A81E2A">
      <w:pPr>
        <w:tabs>
          <w:tab w:val="left" w:pos="709"/>
        </w:tabs>
        <w:jc w:val="both"/>
        <w:rPr>
          <w:b/>
          <w:sz w:val="20"/>
          <w:szCs w:val="20"/>
          <w:lang w:val="ro-RO"/>
        </w:rPr>
      </w:pPr>
    </w:p>
    <w:p w14:paraId="04757893" w14:textId="77777777" w:rsidR="00B346FB" w:rsidRPr="00B346FB" w:rsidRDefault="00B346FB" w:rsidP="00A81E2A">
      <w:pPr>
        <w:tabs>
          <w:tab w:val="left" w:pos="709"/>
        </w:tabs>
        <w:jc w:val="both"/>
        <w:rPr>
          <w:b/>
          <w:sz w:val="20"/>
          <w:szCs w:val="20"/>
          <w:lang w:val="ro-RO"/>
        </w:rPr>
      </w:pPr>
      <w:r w:rsidRPr="00B346FB">
        <w:rPr>
          <w:b/>
          <w:sz w:val="20"/>
          <w:szCs w:val="20"/>
          <w:lang w:val="ro-RO"/>
        </w:rPr>
        <w:t xml:space="preserve">                                                                                                                         Prin lider de asociere</w:t>
      </w:r>
    </w:p>
    <w:p w14:paraId="299F5DAB" w14:textId="63A61348" w:rsidR="00B346FB" w:rsidRPr="00B346FB" w:rsidRDefault="00B346FB" w:rsidP="00A81E2A">
      <w:pPr>
        <w:tabs>
          <w:tab w:val="left" w:pos="709"/>
        </w:tabs>
        <w:jc w:val="both"/>
        <w:rPr>
          <w:b/>
          <w:sz w:val="20"/>
          <w:szCs w:val="20"/>
          <w:lang w:val="ro-RO"/>
        </w:rPr>
      </w:pPr>
      <w:r w:rsidRPr="00B346FB">
        <w:rPr>
          <w:b/>
          <w:sz w:val="20"/>
          <w:szCs w:val="20"/>
          <w:lang w:val="ro-RO"/>
        </w:rPr>
        <w:t xml:space="preserve">                                                                                                 </w:t>
      </w:r>
      <w:r>
        <w:rPr>
          <w:b/>
          <w:sz w:val="20"/>
          <w:szCs w:val="20"/>
          <w:lang w:val="ro-RO"/>
        </w:rPr>
        <w:t xml:space="preserve">     </w:t>
      </w:r>
      <w:r w:rsidRPr="00B346FB">
        <w:rPr>
          <w:b/>
          <w:sz w:val="20"/>
          <w:szCs w:val="20"/>
          <w:lang w:val="ro-RO"/>
        </w:rPr>
        <w:t xml:space="preserve"> S.C. RO-VERDE LANDSCAPING S.R.L.</w:t>
      </w:r>
    </w:p>
    <w:p w14:paraId="153094E2" w14:textId="77777777" w:rsidR="009E49CC" w:rsidRPr="00F55CBA" w:rsidRDefault="009E49CC" w:rsidP="00AD370C">
      <w:pPr>
        <w:overflowPunct w:val="0"/>
        <w:autoSpaceDE w:val="0"/>
        <w:autoSpaceDN w:val="0"/>
        <w:adjustRightInd w:val="0"/>
        <w:spacing w:line="276" w:lineRule="auto"/>
        <w:jc w:val="both"/>
        <w:textAlignment w:val="baseline"/>
        <w:rPr>
          <w:b/>
          <w:lang w:val="it-IT"/>
        </w:rPr>
      </w:pPr>
    </w:p>
    <w:sectPr w:rsidR="009E49CC" w:rsidRPr="00F55CBA" w:rsidSect="003A4510">
      <w:pgSz w:w="11907" w:h="16839" w:code="9"/>
      <w:pgMar w:top="709" w:right="837" w:bottom="993" w:left="1138" w:header="432" w:footer="2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9067B" w14:textId="77777777" w:rsidR="00F67BC1" w:rsidRDefault="00F67BC1" w:rsidP="00D87A94">
      <w:r>
        <w:separator/>
      </w:r>
    </w:p>
  </w:endnote>
  <w:endnote w:type="continuationSeparator" w:id="0">
    <w:p w14:paraId="30D88741" w14:textId="77777777" w:rsidR="00F67BC1" w:rsidRDefault="00F67BC1" w:rsidP="00D8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B2C5C" w14:textId="77777777" w:rsidR="00F67BC1" w:rsidRDefault="00F67BC1" w:rsidP="00D87A94">
      <w:r>
        <w:separator/>
      </w:r>
    </w:p>
  </w:footnote>
  <w:footnote w:type="continuationSeparator" w:id="0">
    <w:p w14:paraId="350C59C5" w14:textId="77777777" w:rsidR="00F67BC1" w:rsidRDefault="00F67BC1" w:rsidP="00D87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7F"/>
    <w:multiLevelType w:val="singleLevel"/>
    <w:tmpl w:val="47F4D47E"/>
    <w:lvl w:ilvl="0">
      <w:start w:val="1"/>
      <w:numFmt w:val="decimal"/>
      <w:pStyle w:val="ListNumber2"/>
      <w:lvlText w:val="%1."/>
      <w:lvlJc w:val="left"/>
      <w:pPr>
        <w:tabs>
          <w:tab w:val="num" w:pos="643"/>
        </w:tabs>
        <w:ind w:left="643" w:hanging="360"/>
      </w:pPr>
    </w:lvl>
  </w:abstractNum>
  <w:abstractNum w:abstractNumId="1" w15:restartNumberingAfterBreak="0">
    <w:nsid w:val="00000001"/>
    <w:multiLevelType w:val="singleLevel"/>
    <w:tmpl w:val="00000001"/>
    <w:name w:val="WW8Num1"/>
    <w:lvl w:ilvl="0">
      <w:start w:val="19"/>
      <w:numFmt w:val="bullet"/>
      <w:lvlText w:val="-"/>
      <w:lvlJc w:val="left"/>
      <w:pPr>
        <w:tabs>
          <w:tab w:val="num" w:pos="720"/>
        </w:tabs>
        <w:ind w:left="720" w:hanging="360"/>
      </w:pPr>
      <w:rPr>
        <w:rFonts w:ascii="Arial" w:hAnsi="Arial" w:cs="Arial"/>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432"/>
        </w:tabs>
        <w:ind w:left="864" w:hanging="432"/>
      </w:p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abstractNum w:abstractNumId="3" w15:restartNumberingAfterBreak="0">
    <w:nsid w:val="00000005"/>
    <w:multiLevelType w:val="singleLevel"/>
    <w:tmpl w:val="00000005"/>
    <w:name w:val="WW8Num9"/>
    <w:lvl w:ilvl="0">
      <w:start w:val="8"/>
      <w:numFmt w:val="decimal"/>
      <w:lvlText w:val="%1."/>
      <w:lvlJc w:val="left"/>
      <w:pPr>
        <w:tabs>
          <w:tab w:val="num" w:pos="720"/>
        </w:tabs>
        <w:ind w:left="720" w:hanging="360"/>
      </w:pPr>
    </w:lvl>
  </w:abstractNum>
  <w:abstractNum w:abstractNumId="4" w15:restartNumberingAfterBreak="0">
    <w:nsid w:val="00000006"/>
    <w:multiLevelType w:val="multilevel"/>
    <w:tmpl w:val="00000006"/>
    <w:name w:val="WW8Num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492"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9"/>
    <w:multiLevelType w:val="multilevel"/>
    <w:tmpl w:val="00000019"/>
    <w:name w:val="WW8Num25"/>
    <w:lvl w:ilvl="0">
      <w:start w:val="1"/>
      <w:numFmt w:val="none"/>
      <w:lvlText w:val="-"/>
      <w:lvlJc w:val="left"/>
      <w:pPr>
        <w:tabs>
          <w:tab w:val="num" w:pos="0"/>
        </w:tabs>
        <w:ind w:left="0" w:firstLine="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CE0628"/>
    <w:multiLevelType w:val="hybridMultilevel"/>
    <w:tmpl w:val="B0C61F2A"/>
    <w:lvl w:ilvl="0" w:tplc="02F0277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0C50CE">
      <w:start w:val="2"/>
      <w:numFmt w:val="decimal"/>
      <w:lvlRestart w:val="0"/>
      <w:lvlText w:val="(%2)"/>
      <w:lvlJc w:val="left"/>
      <w:pPr>
        <w:ind w:left="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62555A">
      <w:start w:val="1"/>
      <w:numFmt w:val="lowerRoman"/>
      <w:lvlText w:val="%3"/>
      <w:lvlJc w:val="left"/>
      <w:pPr>
        <w:ind w:left="1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B04CBC">
      <w:start w:val="1"/>
      <w:numFmt w:val="decimal"/>
      <w:lvlText w:val="%4"/>
      <w:lvlJc w:val="left"/>
      <w:pPr>
        <w:ind w:left="2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1472F6">
      <w:start w:val="1"/>
      <w:numFmt w:val="lowerLetter"/>
      <w:lvlText w:val="%5"/>
      <w:lvlJc w:val="left"/>
      <w:pPr>
        <w:ind w:left="3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3436DC">
      <w:start w:val="1"/>
      <w:numFmt w:val="lowerRoman"/>
      <w:lvlText w:val="%6"/>
      <w:lvlJc w:val="left"/>
      <w:pPr>
        <w:ind w:left="3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C679A2">
      <w:start w:val="1"/>
      <w:numFmt w:val="decimal"/>
      <w:lvlText w:val="%7"/>
      <w:lvlJc w:val="left"/>
      <w:pPr>
        <w:ind w:left="4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00F144">
      <w:start w:val="1"/>
      <w:numFmt w:val="lowerLetter"/>
      <w:lvlText w:val="%8"/>
      <w:lvlJc w:val="left"/>
      <w:pPr>
        <w:ind w:left="5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0C3394">
      <w:start w:val="1"/>
      <w:numFmt w:val="lowerRoman"/>
      <w:lvlText w:val="%9"/>
      <w:lvlJc w:val="left"/>
      <w:pPr>
        <w:ind w:left="6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1F42E8A"/>
    <w:multiLevelType w:val="hybridMultilevel"/>
    <w:tmpl w:val="3808DF76"/>
    <w:lvl w:ilvl="0" w:tplc="4D52C7C2">
      <w:start w:val="1"/>
      <w:numFmt w:val="lowerLetter"/>
      <w:lvlText w:val="%1)"/>
      <w:lvlJc w:val="left"/>
      <w:pPr>
        <w:ind w:left="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98CCE2">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E7E4A">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7A6CB0">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4FD1C">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D66730">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D608C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F8A3A6">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46980">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start w:val="1"/>
      <w:numFmt w:val="bullet"/>
      <w:lvlText w:val="o"/>
      <w:lvlJc w:val="left"/>
      <w:pPr>
        <w:ind w:left="2574" w:hanging="360"/>
      </w:pPr>
      <w:rPr>
        <w:rFonts w:ascii="Courier New" w:hAnsi="Courier New" w:cs="Courier New" w:hint="default"/>
      </w:rPr>
    </w:lvl>
    <w:lvl w:ilvl="2" w:tplc="04180005">
      <w:start w:val="1"/>
      <w:numFmt w:val="bullet"/>
      <w:lvlText w:val=""/>
      <w:lvlJc w:val="left"/>
      <w:pPr>
        <w:ind w:left="3294" w:hanging="360"/>
      </w:pPr>
      <w:rPr>
        <w:rFonts w:ascii="Wingdings" w:hAnsi="Wingdings" w:hint="default"/>
      </w:rPr>
    </w:lvl>
    <w:lvl w:ilvl="3" w:tplc="04180001">
      <w:start w:val="1"/>
      <w:numFmt w:val="bullet"/>
      <w:lvlText w:val=""/>
      <w:lvlJc w:val="left"/>
      <w:pPr>
        <w:ind w:left="4014" w:hanging="360"/>
      </w:pPr>
      <w:rPr>
        <w:rFonts w:ascii="Symbol" w:hAnsi="Symbol" w:hint="default"/>
      </w:rPr>
    </w:lvl>
    <w:lvl w:ilvl="4" w:tplc="04180003">
      <w:start w:val="1"/>
      <w:numFmt w:val="bullet"/>
      <w:lvlText w:val="o"/>
      <w:lvlJc w:val="left"/>
      <w:pPr>
        <w:ind w:left="4734" w:hanging="360"/>
      </w:pPr>
      <w:rPr>
        <w:rFonts w:ascii="Courier New" w:hAnsi="Courier New" w:cs="Courier New" w:hint="default"/>
      </w:rPr>
    </w:lvl>
    <w:lvl w:ilvl="5" w:tplc="04180005">
      <w:start w:val="1"/>
      <w:numFmt w:val="bullet"/>
      <w:lvlText w:val=""/>
      <w:lvlJc w:val="left"/>
      <w:pPr>
        <w:ind w:left="5454" w:hanging="360"/>
      </w:pPr>
      <w:rPr>
        <w:rFonts w:ascii="Wingdings" w:hAnsi="Wingdings" w:hint="default"/>
      </w:rPr>
    </w:lvl>
    <w:lvl w:ilvl="6" w:tplc="04180001">
      <w:start w:val="1"/>
      <w:numFmt w:val="bullet"/>
      <w:lvlText w:val=""/>
      <w:lvlJc w:val="left"/>
      <w:pPr>
        <w:ind w:left="6174" w:hanging="360"/>
      </w:pPr>
      <w:rPr>
        <w:rFonts w:ascii="Symbol" w:hAnsi="Symbol" w:hint="default"/>
      </w:rPr>
    </w:lvl>
    <w:lvl w:ilvl="7" w:tplc="04180003">
      <w:start w:val="1"/>
      <w:numFmt w:val="bullet"/>
      <w:lvlText w:val="o"/>
      <w:lvlJc w:val="left"/>
      <w:pPr>
        <w:ind w:left="6894" w:hanging="360"/>
      </w:pPr>
      <w:rPr>
        <w:rFonts w:ascii="Courier New" w:hAnsi="Courier New" w:cs="Courier New" w:hint="default"/>
      </w:rPr>
    </w:lvl>
    <w:lvl w:ilvl="8" w:tplc="04180005">
      <w:start w:val="1"/>
      <w:numFmt w:val="bullet"/>
      <w:lvlText w:val=""/>
      <w:lvlJc w:val="left"/>
      <w:pPr>
        <w:ind w:left="7614" w:hanging="360"/>
      </w:pPr>
      <w:rPr>
        <w:rFonts w:ascii="Wingdings" w:hAnsi="Wingdings" w:hint="default"/>
      </w:rPr>
    </w:lvl>
  </w:abstractNum>
  <w:abstractNum w:abstractNumId="10" w15:restartNumberingAfterBreak="0">
    <w:nsid w:val="040A3412"/>
    <w:multiLevelType w:val="multilevel"/>
    <w:tmpl w:val="8ADE074A"/>
    <w:lvl w:ilvl="0">
      <w:start w:val="1"/>
      <w:numFmt w:val="decimal"/>
      <w:lvlText w:val="%1"/>
      <w:lvlJc w:val="left"/>
      <w:pPr>
        <w:ind w:left="360" w:hanging="360"/>
      </w:pPr>
      <w:rPr>
        <w:rFonts w:hint="default"/>
      </w:rPr>
    </w:lvl>
    <w:lvl w:ilvl="1">
      <w:start w:val="2"/>
      <w:numFmt w:val="decimal"/>
      <w:lvlText w:val="%1.%2"/>
      <w:lvlJc w:val="left"/>
      <w:pPr>
        <w:ind w:left="1272" w:hanging="360"/>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456" w:hanging="720"/>
      </w:pPr>
      <w:rPr>
        <w:rFonts w:hint="default"/>
      </w:rPr>
    </w:lvl>
    <w:lvl w:ilvl="4">
      <w:start w:val="1"/>
      <w:numFmt w:val="decimal"/>
      <w:lvlText w:val="%1.%2.%3.%4.%5"/>
      <w:lvlJc w:val="left"/>
      <w:pPr>
        <w:ind w:left="4368" w:hanging="720"/>
      </w:pPr>
      <w:rPr>
        <w:rFonts w:hint="default"/>
      </w:rPr>
    </w:lvl>
    <w:lvl w:ilvl="5">
      <w:start w:val="1"/>
      <w:numFmt w:val="decimal"/>
      <w:lvlText w:val="%1.%2.%3.%4.%5.%6"/>
      <w:lvlJc w:val="left"/>
      <w:pPr>
        <w:ind w:left="5640" w:hanging="1080"/>
      </w:pPr>
      <w:rPr>
        <w:rFonts w:hint="default"/>
      </w:rPr>
    </w:lvl>
    <w:lvl w:ilvl="6">
      <w:start w:val="1"/>
      <w:numFmt w:val="decimal"/>
      <w:lvlText w:val="%1.%2.%3.%4.%5.%6.%7"/>
      <w:lvlJc w:val="left"/>
      <w:pPr>
        <w:ind w:left="6552" w:hanging="1080"/>
      </w:pPr>
      <w:rPr>
        <w:rFonts w:hint="default"/>
      </w:rPr>
    </w:lvl>
    <w:lvl w:ilvl="7">
      <w:start w:val="1"/>
      <w:numFmt w:val="decimal"/>
      <w:lvlText w:val="%1.%2.%3.%4.%5.%6.%7.%8"/>
      <w:lvlJc w:val="left"/>
      <w:pPr>
        <w:ind w:left="7824" w:hanging="1440"/>
      </w:pPr>
      <w:rPr>
        <w:rFonts w:hint="default"/>
      </w:rPr>
    </w:lvl>
    <w:lvl w:ilvl="8">
      <w:start w:val="1"/>
      <w:numFmt w:val="decimal"/>
      <w:lvlText w:val="%1.%2.%3.%4.%5.%6.%7.%8.%9"/>
      <w:lvlJc w:val="left"/>
      <w:pPr>
        <w:ind w:left="8736" w:hanging="1440"/>
      </w:pPr>
      <w:rPr>
        <w:rFonts w:hint="default"/>
      </w:rPr>
    </w:lvl>
  </w:abstractNum>
  <w:abstractNum w:abstractNumId="1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5E4F39"/>
    <w:multiLevelType w:val="hybridMultilevel"/>
    <w:tmpl w:val="611C0200"/>
    <w:lvl w:ilvl="0" w:tplc="F51CB4D8">
      <w:start w:val="2"/>
      <w:numFmt w:val="lowerLetter"/>
      <w:lvlText w:val="%1)"/>
      <w:lvlJc w:val="left"/>
      <w:pPr>
        <w:ind w:left="1301" w:hanging="360"/>
      </w:pPr>
      <w:rPr>
        <w:rFonts w:hint="default"/>
        <w:b/>
        <w:i/>
      </w:rPr>
    </w:lvl>
    <w:lvl w:ilvl="1" w:tplc="04090019">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13" w15:restartNumberingAfterBreak="0">
    <w:nsid w:val="07F87844"/>
    <w:multiLevelType w:val="hybridMultilevel"/>
    <w:tmpl w:val="516C0714"/>
    <w:lvl w:ilvl="0" w:tplc="E174AF5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322770">
      <w:start w:val="1"/>
      <w:numFmt w:val="lowerLetter"/>
      <w:lvlRestart w:val="0"/>
      <w:lvlText w:val="%2)"/>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46DAF4">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104A1C">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A8FEE0">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4A8918">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6EB34A">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2E77D2">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924CDE">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ADC3E26"/>
    <w:multiLevelType w:val="hybridMultilevel"/>
    <w:tmpl w:val="E932AE2A"/>
    <w:lvl w:ilvl="0" w:tplc="0854DCF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0C8E84">
      <w:start w:val="1"/>
      <w:numFmt w:val="bullet"/>
      <w:lvlRestart w:val="0"/>
      <w:lvlText w:val="-"/>
      <w:lvlJc w:val="left"/>
      <w:pPr>
        <w:ind w:left="1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0E818C">
      <w:start w:val="1"/>
      <w:numFmt w:val="bullet"/>
      <w:lvlText w:val="▪"/>
      <w:lvlJc w:val="left"/>
      <w:pPr>
        <w:ind w:left="1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E8B6F8">
      <w:start w:val="1"/>
      <w:numFmt w:val="bullet"/>
      <w:lvlText w:val="•"/>
      <w:lvlJc w:val="left"/>
      <w:pPr>
        <w:ind w:left="2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ACC860">
      <w:start w:val="1"/>
      <w:numFmt w:val="bullet"/>
      <w:lvlText w:val="o"/>
      <w:lvlJc w:val="left"/>
      <w:pPr>
        <w:ind w:left="3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46CCE6">
      <w:start w:val="1"/>
      <w:numFmt w:val="bullet"/>
      <w:lvlText w:val="▪"/>
      <w:lvlJc w:val="left"/>
      <w:pPr>
        <w:ind w:left="4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DC92A8">
      <w:start w:val="1"/>
      <w:numFmt w:val="bullet"/>
      <w:lvlText w:val="•"/>
      <w:lvlJc w:val="left"/>
      <w:pPr>
        <w:ind w:left="4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BC43D36">
      <w:start w:val="1"/>
      <w:numFmt w:val="bullet"/>
      <w:lvlText w:val="o"/>
      <w:lvlJc w:val="left"/>
      <w:pPr>
        <w:ind w:left="54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565E54">
      <w:start w:val="1"/>
      <w:numFmt w:val="bullet"/>
      <w:lvlText w:val="▪"/>
      <w:lvlJc w:val="left"/>
      <w:pPr>
        <w:ind w:left="6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0BD80708"/>
    <w:multiLevelType w:val="multilevel"/>
    <w:tmpl w:val="CB283E3A"/>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DB7669E"/>
    <w:multiLevelType w:val="multilevel"/>
    <w:tmpl w:val="6AD85D54"/>
    <w:lvl w:ilvl="0">
      <w:start w:val="1"/>
      <w:numFmt w:val="decimal"/>
      <w:lvlText w:val="%1"/>
      <w:lvlJc w:val="left"/>
      <w:pPr>
        <w:ind w:left="432" w:hanging="432"/>
      </w:pPr>
    </w:lvl>
    <w:lvl w:ilvl="1">
      <w:start w:val="1"/>
      <w:numFmt w:val="decimal"/>
      <w:lvlText w:val="%1.%2"/>
      <w:lvlJc w:val="left"/>
      <w:pPr>
        <w:ind w:left="1002" w:hanging="576"/>
      </w:pPr>
    </w:lvl>
    <w:lvl w:ilvl="2">
      <w:start w:val="1"/>
      <w:numFmt w:val="decimal"/>
      <w:lvlText w:val="%1.%2.%3"/>
      <w:lvlJc w:val="left"/>
      <w:pPr>
        <w:ind w:left="720" w:hanging="720"/>
      </w:pPr>
      <w:rPr>
        <w:b w:val="0"/>
        <w:bCs/>
      </w:rPr>
    </w:lvl>
    <w:lvl w:ilvl="3">
      <w:start w:val="1"/>
      <w:numFmt w:val="decimal"/>
      <w:lvlText w:val="%1.%2.%3.%4"/>
      <w:lvlJc w:val="left"/>
      <w:pPr>
        <w:ind w:left="1148"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0E433FE6"/>
    <w:multiLevelType w:val="hybridMultilevel"/>
    <w:tmpl w:val="58588CCE"/>
    <w:lvl w:ilvl="0" w:tplc="3E42EA7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16B760">
      <w:start w:val="1"/>
      <w:numFmt w:val="lowerLetter"/>
      <w:lvlText w:val="%2"/>
      <w:lvlJc w:val="left"/>
      <w:pPr>
        <w:ind w:left="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BE340A">
      <w:start w:val="2"/>
      <w:numFmt w:val="decimal"/>
      <w:lvlRestart w:val="0"/>
      <w:lvlText w:val="(%3)"/>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E8739A">
      <w:start w:val="1"/>
      <w:numFmt w:val="decimal"/>
      <w:lvlText w:val="%4"/>
      <w:lvlJc w:val="left"/>
      <w:pPr>
        <w:ind w:left="1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14F4DA">
      <w:start w:val="1"/>
      <w:numFmt w:val="lowerLetter"/>
      <w:lvlText w:val="%5"/>
      <w:lvlJc w:val="left"/>
      <w:pPr>
        <w:ind w:left="2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F028EA">
      <w:start w:val="1"/>
      <w:numFmt w:val="lowerRoman"/>
      <w:lvlText w:val="%6"/>
      <w:lvlJc w:val="left"/>
      <w:pPr>
        <w:ind w:left="3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B8FF18">
      <w:start w:val="1"/>
      <w:numFmt w:val="decimal"/>
      <w:lvlText w:val="%7"/>
      <w:lvlJc w:val="left"/>
      <w:pPr>
        <w:ind w:left="3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BA405E">
      <w:start w:val="1"/>
      <w:numFmt w:val="lowerLetter"/>
      <w:lvlText w:val="%8"/>
      <w:lvlJc w:val="left"/>
      <w:pPr>
        <w:ind w:left="4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421ED2">
      <w:start w:val="1"/>
      <w:numFmt w:val="lowerRoman"/>
      <w:lvlText w:val="%9"/>
      <w:lvlJc w:val="left"/>
      <w:pPr>
        <w:ind w:left="5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EA0408A"/>
    <w:multiLevelType w:val="hybridMultilevel"/>
    <w:tmpl w:val="3FAC1264"/>
    <w:lvl w:ilvl="0" w:tplc="DAC4216A">
      <w:start w:val="6"/>
      <w:numFmt w:val="bullet"/>
      <w:lvlText w:val=""/>
      <w:lvlJc w:val="left"/>
      <w:pPr>
        <w:ind w:left="892" w:hanging="360"/>
      </w:pPr>
      <w:rPr>
        <w:rFonts w:ascii="Symbol" w:eastAsia="Times New Roman" w:hAnsi="Symbol" w:cs="Times New Roman"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9" w15:restartNumberingAfterBreak="0">
    <w:nsid w:val="109A1312"/>
    <w:multiLevelType w:val="hybridMultilevel"/>
    <w:tmpl w:val="BB2C1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2B2325"/>
    <w:multiLevelType w:val="hybridMultilevel"/>
    <w:tmpl w:val="A0489C52"/>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3613756"/>
    <w:multiLevelType w:val="hybridMultilevel"/>
    <w:tmpl w:val="32682DCE"/>
    <w:lvl w:ilvl="0" w:tplc="A4D85C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5273320"/>
    <w:multiLevelType w:val="hybridMultilevel"/>
    <w:tmpl w:val="35820642"/>
    <w:lvl w:ilvl="0" w:tplc="728AA5F6">
      <w:start w:val="7"/>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A2814C">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661CDC">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48DD38">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F0C7D8">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06534C">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4CC7EE">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B62720">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E8632">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5982200"/>
    <w:multiLevelType w:val="hybridMultilevel"/>
    <w:tmpl w:val="CFD25878"/>
    <w:lvl w:ilvl="0" w:tplc="8F08CEC6">
      <w:start w:val="1"/>
      <w:numFmt w:val="bullet"/>
      <w:pStyle w:val="Textnormal"/>
      <w:lvlText w:val=""/>
      <w:lvlJc w:val="left"/>
      <w:pPr>
        <w:tabs>
          <w:tab w:val="num" w:pos="1758"/>
        </w:tabs>
        <w:ind w:left="1758" w:hanging="454"/>
      </w:pPr>
      <w:rPr>
        <w:rFonts w:ascii="Wingdings" w:hAnsi="Wingdings" w:hint="default"/>
        <w:color w:val="auto"/>
        <w:sz w:val="16"/>
      </w:rPr>
    </w:lvl>
    <w:lvl w:ilvl="1" w:tplc="04090003">
      <w:start w:val="1"/>
      <w:numFmt w:val="bullet"/>
      <w:lvlText w:val="o"/>
      <w:lvlJc w:val="left"/>
      <w:pPr>
        <w:tabs>
          <w:tab w:val="num" w:pos="1931"/>
        </w:tabs>
        <w:ind w:left="1931" w:hanging="360"/>
      </w:pPr>
      <w:rPr>
        <w:rFonts w:ascii="Courier New" w:hAnsi="Courier New" w:cs="Courier New" w:hint="default"/>
        <w:color w:val="auto"/>
        <w:sz w:val="16"/>
      </w:rPr>
    </w:lvl>
    <w:lvl w:ilvl="2" w:tplc="04090005">
      <w:start w:val="1"/>
      <w:numFmt w:val="bullet"/>
      <w:lvlText w:val=""/>
      <w:lvlJc w:val="left"/>
      <w:pPr>
        <w:tabs>
          <w:tab w:val="num" w:pos="2651"/>
        </w:tabs>
        <w:ind w:left="2651" w:hanging="360"/>
      </w:pPr>
      <w:rPr>
        <w:rFonts w:ascii="Wingdings" w:hAnsi="Wingdings" w:hint="default"/>
        <w:color w:val="auto"/>
        <w:sz w:val="16"/>
      </w:rPr>
    </w:lvl>
    <w:lvl w:ilvl="3" w:tplc="04090001">
      <w:start w:val="1"/>
      <w:numFmt w:val="bullet"/>
      <w:lvlText w:val=""/>
      <w:lvlJc w:val="left"/>
      <w:pPr>
        <w:tabs>
          <w:tab w:val="num" w:pos="3371"/>
        </w:tabs>
        <w:ind w:left="3371" w:hanging="360"/>
      </w:pPr>
      <w:rPr>
        <w:rFonts w:ascii="Symbol" w:hAnsi="Symbol" w:hint="default"/>
      </w:rPr>
    </w:lvl>
    <w:lvl w:ilvl="4" w:tplc="57CCA2E4">
      <w:start w:val="5"/>
      <w:numFmt w:val="bullet"/>
      <w:lvlText w:val="-"/>
      <w:lvlJc w:val="left"/>
      <w:pPr>
        <w:tabs>
          <w:tab w:val="num" w:pos="4091"/>
        </w:tabs>
        <w:ind w:left="4091" w:hanging="360"/>
      </w:pPr>
      <w:rPr>
        <w:rFonts w:ascii="Arial" w:eastAsia="Times New Roman" w:hAnsi="Arial" w:cs="Arial"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5" w15:restartNumberingAfterBreak="0">
    <w:nsid w:val="16EA50B5"/>
    <w:multiLevelType w:val="hybridMultilevel"/>
    <w:tmpl w:val="D792B8E0"/>
    <w:lvl w:ilvl="0" w:tplc="D946E278">
      <w:start w:val="3"/>
      <w:numFmt w:val="lowerLetter"/>
      <w:lvlText w:val="%1)"/>
      <w:lvlJc w:val="left"/>
      <w:pPr>
        <w:ind w:left="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EE2226">
      <w:start w:val="1"/>
      <w:numFmt w:val="lowerLetter"/>
      <w:lvlText w:val="%2"/>
      <w:lvlJc w:val="left"/>
      <w:pPr>
        <w:ind w:left="1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706240">
      <w:start w:val="1"/>
      <w:numFmt w:val="lowerRoman"/>
      <w:lvlText w:val="%3"/>
      <w:lvlJc w:val="left"/>
      <w:pPr>
        <w:ind w:left="1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22E6CC">
      <w:start w:val="1"/>
      <w:numFmt w:val="decimal"/>
      <w:lvlText w:val="%4"/>
      <w:lvlJc w:val="left"/>
      <w:pPr>
        <w:ind w:left="25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92EE1A">
      <w:start w:val="1"/>
      <w:numFmt w:val="lowerLetter"/>
      <w:lvlText w:val="%5"/>
      <w:lvlJc w:val="left"/>
      <w:pPr>
        <w:ind w:left="33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BA59F0">
      <w:start w:val="1"/>
      <w:numFmt w:val="lowerRoman"/>
      <w:lvlText w:val="%6"/>
      <w:lvlJc w:val="left"/>
      <w:pPr>
        <w:ind w:left="40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8E97A8">
      <w:start w:val="1"/>
      <w:numFmt w:val="decimal"/>
      <w:lvlText w:val="%7"/>
      <w:lvlJc w:val="left"/>
      <w:pPr>
        <w:ind w:left="4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EEB692">
      <w:start w:val="1"/>
      <w:numFmt w:val="lowerLetter"/>
      <w:lvlText w:val="%8"/>
      <w:lvlJc w:val="left"/>
      <w:pPr>
        <w:ind w:left="5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D8B7D2">
      <w:start w:val="1"/>
      <w:numFmt w:val="lowerRoman"/>
      <w:lvlText w:val="%9"/>
      <w:lvlJc w:val="left"/>
      <w:pPr>
        <w:ind w:left="6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01E5FD3"/>
    <w:multiLevelType w:val="hybridMultilevel"/>
    <w:tmpl w:val="EB3A8D44"/>
    <w:lvl w:ilvl="0" w:tplc="FEC0CB84">
      <w:start w:val="1"/>
      <w:numFmt w:val="bullet"/>
      <w:lvlText w:val="-"/>
      <w:lvlJc w:val="left"/>
      <w:pPr>
        <w:ind w:left="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BCBA10">
      <w:start w:val="1"/>
      <w:numFmt w:val="bullet"/>
      <w:lvlText w:val="o"/>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04B3EE">
      <w:start w:val="1"/>
      <w:numFmt w:val="bullet"/>
      <w:lvlText w:val="▪"/>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2E2A2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4E6D8C">
      <w:start w:val="1"/>
      <w:numFmt w:val="bullet"/>
      <w:lvlText w:val="o"/>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3C3B20">
      <w:start w:val="1"/>
      <w:numFmt w:val="bullet"/>
      <w:lvlText w:val="▪"/>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C2C926">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82A18A">
      <w:start w:val="1"/>
      <w:numFmt w:val="bullet"/>
      <w:lvlText w:val="o"/>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645B96">
      <w:start w:val="1"/>
      <w:numFmt w:val="bullet"/>
      <w:lvlText w:val="▪"/>
      <w:lvlJc w:val="left"/>
      <w:pPr>
        <w:ind w:left="6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26712D0"/>
    <w:multiLevelType w:val="multilevel"/>
    <w:tmpl w:val="0A7807C2"/>
    <w:lvl w:ilvl="0">
      <w:start w:val="1"/>
      <w:numFmt w:val="bullet"/>
      <w:pStyle w:val="Default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26AF4A9D"/>
    <w:multiLevelType w:val="hybridMultilevel"/>
    <w:tmpl w:val="E144950E"/>
    <w:lvl w:ilvl="0" w:tplc="A32445C4">
      <w:start w:val="1"/>
      <w:numFmt w:val="decimal"/>
      <w:lvlText w:val="%1."/>
      <w:lvlJc w:val="left"/>
      <w:pPr>
        <w:tabs>
          <w:tab w:val="num" w:pos="600"/>
        </w:tabs>
        <w:ind w:left="600" w:hanging="360"/>
      </w:pPr>
      <w:rPr>
        <w:rFonts w:hint="default"/>
      </w:rPr>
    </w:lvl>
    <w:lvl w:ilvl="1" w:tplc="A350CD82">
      <w:start w:val="1"/>
      <w:numFmt w:val="bullet"/>
      <w:lvlText w:val="-"/>
      <w:lvlJc w:val="left"/>
      <w:pPr>
        <w:tabs>
          <w:tab w:val="num" w:pos="1320"/>
        </w:tabs>
        <w:ind w:left="1320" w:hanging="360"/>
      </w:pPr>
      <w:rPr>
        <w:rFonts w:ascii="Times New Roman" w:eastAsia="Times New Roman" w:hAnsi="Times New Roman" w:cs="Times New Roman" w:hint="default"/>
      </w:rPr>
    </w:lvl>
    <w:lvl w:ilvl="2" w:tplc="2CA8A8AA">
      <w:start w:val="1"/>
      <w:numFmt w:val="lowerLetter"/>
      <w:lvlText w:val="%3."/>
      <w:lvlJc w:val="left"/>
      <w:pPr>
        <w:tabs>
          <w:tab w:val="num" w:pos="2220"/>
        </w:tabs>
        <w:ind w:left="2220" w:hanging="360"/>
      </w:pPr>
      <w:rPr>
        <w:rFonts w:hint="default"/>
      </w:rPr>
    </w:lvl>
    <w:lvl w:ilvl="3" w:tplc="337C83B4">
      <w:numFmt w:val="decimal"/>
      <w:lvlText w:val="%4."/>
      <w:lvlJc w:val="left"/>
      <w:pPr>
        <w:tabs>
          <w:tab w:val="num" w:pos="2760"/>
        </w:tabs>
        <w:ind w:left="2760" w:hanging="360"/>
      </w:pPr>
      <w:rPr>
        <w:rFonts w:hint="default"/>
      </w:rPr>
    </w:lvl>
    <w:lvl w:ilvl="4" w:tplc="B34C196E">
      <w:start w:val="1"/>
      <w:numFmt w:val="upperRoman"/>
      <w:lvlText w:val="%5)"/>
      <w:lvlJc w:val="left"/>
      <w:pPr>
        <w:tabs>
          <w:tab w:val="num" w:pos="3840"/>
        </w:tabs>
        <w:ind w:left="3840" w:hanging="720"/>
      </w:pPr>
      <w:rPr>
        <w:rFonts w:hint="default"/>
      </w:rPr>
    </w:lvl>
    <w:lvl w:ilvl="5" w:tplc="AA80A444">
      <w:start w:val="1"/>
      <w:numFmt w:val="decimal"/>
      <w:lvlText w:val="%6)"/>
      <w:lvlJc w:val="left"/>
      <w:pPr>
        <w:tabs>
          <w:tab w:val="num" w:pos="2676"/>
        </w:tabs>
        <w:ind w:left="4380" w:hanging="360"/>
      </w:pPr>
      <w:rPr>
        <w:rFonts w:hint="default"/>
      </w:r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29" w15:restartNumberingAfterBreak="0">
    <w:nsid w:val="26D91E39"/>
    <w:multiLevelType w:val="hybridMultilevel"/>
    <w:tmpl w:val="7060B60C"/>
    <w:lvl w:ilvl="0" w:tplc="85385CA4">
      <w:start w:val="1"/>
      <w:numFmt w:val="bullet"/>
      <w:lvlText w:val="-"/>
      <w:lvlJc w:val="left"/>
      <w:pPr>
        <w:ind w:left="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DC5286">
      <w:start w:val="1"/>
      <w:numFmt w:val="bullet"/>
      <w:lvlText w:val="o"/>
      <w:lvlJc w:val="left"/>
      <w:pPr>
        <w:ind w:left="1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3CE2DC">
      <w:start w:val="1"/>
      <w:numFmt w:val="bullet"/>
      <w:lvlText w:val="▪"/>
      <w:lvlJc w:val="left"/>
      <w:pPr>
        <w:ind w:left="1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70AA14">
      <w:start w:val="1"/>
      <w:numFmt w:val="bullet"/>
      <w:lvlText w:val="•"/>
      <w:lvlJc w:val="left"/>
      <w:pPr>
        <w:ind w:left="2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44A002">
      <w:start w:val="1"/>
      <w:numFmt w:val="bullet"/>
      <w:lvlText w:val="o"/>
      <w:lvlJc w:val="left"/>
      <w:pPr>
        <w:ind w:left="3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D0BDD6">
      <w:start w:val="1"/>
      <w:numFmt w:val="bullet"/>
      <w:lvlText w:val="▪"/>
      <w:lvlJc w:val="left"/>
      <w:pPr>
        <w:ind w:left="4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EA170C">
      <w:start w:val="1"/>
      <w:numFmt w:val="bullet"/>
      <w:lvlText w:val="•"/>
      <w:lvlJc w:val="left"/>
      <w:pPr>
        <w:ind w:left="4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3EF718">
      <w:start w:val="1"/>
      <w:numFmt w:val="bullet"/>
      <w:lvlText w:val="o"/>
      <w:lvlJc w:val="left"/>
      <w:pPr>
        <w:ind w:left="5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C2D968">
      <w:start w:val="1"/>
      <w:numFmt w:val="bullet"/>
      <w:lvlText w:val="▪"/>
      <w:lvlJc w:val="left"/>
      <w:pPr>
        <w:ind w:left="6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EA07F0A"/>
    <w:multiLevelType w:val="hybridMultilevel"/>
    <w:tmpl w:val="998E83AC"/>
    <w:lvl w:ilvl="0" w:tplc="FFFFFFFF">
      <w:start w:val="1"/>
      <w:numFmt w:val="bullet"/>
      <w:pStyle w:val="pfeilaufzhlungszeichen"/>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805"/>
        </w:tabs>
        <w:ind w:left="805" w:hanging="360"/>
      </w:pPr>
      <w:rPr>
        <w:sz w:val="16"/>
      </w:rPr>
    </w:lvl>
    <w:lvl w:ilvl="2" w:tplc="FFFFFFFF">
      <w:start w:val="1"/>
      <w:numFmt w:val="bullet"/>
      <w:lvlText w:val=""/>
      <w:lvlJc w:val="left"/>
      <w:pPr>
        <w:tabs>
          <w:tab w:val="num" w:pos="1525"/>
        </w:tabs>
        <w:ind w:left="1525" w:hanging="360"/>
      </w:pPr>
      <w:rPr>
        <w:rFonts w:ascii="Wingdings" w:hAnsi="Wingdings" w:hint="default"/>
      </w:rPr>
    </w:lvl>
    <w:lvl w:ilvl="3" w:tplc="FFFFFFFF">
      <w:start w:val="1"/>
      <w:numFmt w:val="bullet"/>
      <w:lvlText w:val=""/>
      <w:lvlJc w:val="left"/>
      <w:pPr>
        <w:tabs>
          <w:tab w:val="num" w:pos="2245"/>
        </w:tabs>
        <w:ind w:left="2245" w:hanging="360"/>
      </w:pPr>
      <w:rPr>
        <w:rFonts w:ascii="Symbol" w:hAnsi="Symbol" w:hint="default"/>
      </w:rPr>
    </w:lvl>
    <w:lvl w:ilvl="4" w:tplc="FFFFFFFF" w:tentative="1">
      <w:start w:val="1"/>
      <w:numFmt w:val="bullet"/>
      <w:lvlText w:val="o"/>
      <w:lvlJc w:val="left"/>
      <w:pPr>
        <w:tabs>
          <w:tab w:val="num" w:pos="2965"/>
        </w:tabs>
        <w:ind w:left="2965" w:hanging="360"/>
      </w:pPr>
      <w:rPr>
        <w:rFonts w:ascii="Courier New" w:hAnsi="Courier New" w:hint="default"/>
      </w:rPr>
    </w:lvl>
    <w:lvl w:ilvl="5" w:tplc="FFFFFFFF" w:tentative="1">
      <w:start w:val="1"/>
      <w:numFmt w:val="bullet"/>
      <w:lvlText w:val=""/>
      <w:lvlJc w:val="left"/>
      <w:pPr>
        <w:tabs>
          <w:tab w:val="num" w:pos="3685"/>
        </w:tabs>
        <w:ind w:left="3685" w:hanging="360"/>
      </w:pPr>
      <w:rPr>
        <w:rFonts w:ascii="Wingdings" w:hAnsi="Wingdings" w:hint="default"/>
      </w:rPr>
    </w:lvl>
    <w:lvl w:ilvl="6" w:tplc="FFFFFFFF" w:tentative="1">
      <w:start w:val="1"/>
      <w:numFmt w:val="bullet"/>
      <w:lvlText w:val=""/>
      <w:lvlJc w:val="left"/>
      <w:pPr>
        <w:tabs>
          <w:tab w:val="num" w:pos="4405"/>
        </w:tabs>
        <w:ind w:left="4405" w:hanging="360"/>
      </w:pPr>
      <w:rPr>
        <w:rFonts w:ascii="Symbol" w:hAnsi="Symbol" w:hint="default"/>
      </w:rPr>
    </w:lvl>
    <w:lvl w:ilvl="7" w:tplc="FFFFFFFF" w:tentative="1">
      <w:start w:val="1"/>
      <w:numFmt w:val="bullet"/>
      <w:lvlText w:val="o"/>
      <w:lvlJc w:val="left"/>
      <w:pPr>
        <w:tabs>
          <w:tab w:val="num" w:pos="5125"/>
        </w:tabs>
        <w:ind w:left="5125" w:hanging="360"/>
      </w:pPr>
      <w:rPr>
        <w:rFonts w:ascii="Courier New" w:hAnsi="Courier New" w:hint="default"/>
      </w:rPr>
    </w:lvl>
    <w:lvl w:ilvl="8" w:tplc="FFFFFFFF" w:tentative="1">
      <w:start w:val="1"/>
      <w:numFmt w:val="bullet"/>
      <w:lvlText w:val=""/>
      <w:lvlJc w:val="left"/>
      <w:pPr>
        <w:tabs>
          <w:tab w:val="num" w:pos="5845"/>
        </w:tabs>
        <w:ind w:left="5845" w:hanging="360"/>
      </w:pPr>
      <w:rPr>
        <w:rFonts w:ascii="Wingdings" w:hAnsi="Wingdings" w:hint="default"/>
      </w:rPr>
    </w:lvl>
  </w:abstractNum>
  <w:abstractNum w:abstractNumId="31" w15:restartNumberingAfterBreak="0">
    <w:nsid w:val="311B1961"/>
    <w:multiLevelType w:val="multilevel"/>
    <w:tmpl w:val="A4A847C8"/>
    <w:lvl w:ilvl="0">
      <w:start w:val="1"/>
      <w:numFmt w:val="decimal"/>
      <w:lvlText w:val="%1."/>
      <w:lvlJc w:val="left"/>
      <w:pPr>
        <w:ind w:left="360" w:hanging="360"/>
      </w:pPr>
      <w:rPr>
        <w:rFonts w:hint="default"/>
      </w:rPr>
    </w:lvl>
    <w:lvl w:ilvl="1">
      <w:start w:val="3"/>
      <w:numFmt w:val="decimal"/>
      <w:lvlText w:val="%1.%2."/>
      <w:lvlJc w:val="left"/>
      <w:pPr>
        <w:ind w:left="1272" w:hanging="360"/>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456" w:hanging="720"/>
      </w:pPr>
      <w:rPr>
        <w:rFonts w:hint="default"/>
      </w:rPr>
    </w:lvl>
    <w:lvl w:ilvl="4">
      <w:start w:val="1"/>
      <w:numFmt w:val="decimal"/>
      <w:lvlText w:val="%1.%2.%3.%4.%5."/>
      <w:lvlJc w:val="left"/>
      <w:pPr>
        <w:ind w:left="4728" w:hanging="1080"/>
      </w:pPr>
      <w:rPr>
        <w:rFonts w:hint="default"/>
      </w:rPr>
    </w:lvl>
    <w:lvl w:ilvl="5">
      <w:start w:val="1"/>
      <w:numFmt w:val="decimal"/>
      <w:lvlText w:val="%1.%2.%3.%4.%5.%6."/>
      <w:lvlJc w:val="left"/>
      <w:pPr>
        <w:ind w:left="5640" w:hanging="1080"/>
      </w:pPr>
      <w:rPr>
        <w:rFonts w:hint="default"/>
      </w:rPr>
    </w:lvl>
    <w:lvl w:ilvl="6">
      <w:start w:val="1"/>
      <w:numFmt w:val="decimal"/>
      <w:lvlText w:val="%1.%2.%3.%4.%5.%6.%7."/>
      <w:lvlJc w:val="left"/>
      <w:pPr>
        <w:ind w:left="6552" w:hanging="1080"/>
      </w:pPr>
      <w:rPr>
        <w:rFonts w:hint="default"/>
      </w:rPr>
    </w:lvl>
    <w:lvl w:ilvl="7">
      <w:start w:val="1"/>
      <w:numFmt w:val="decimal"/>
      <w:lvlText w:val="%1.%2.%3.%4.%5.%6.%7.%8."/>
      <w:lvlJc w:val="left"/>
      <w:pPr>
        <w:ind w:left="7824" w:hanging="1440"/>
      </w:pPr>
      <w:rPr>
        <w:rFonts w:hint="default"/>
      </w:rPr>
    </w:lvl>
    <w:lvl w:ilvl="8">
      <w:start w:val="1"/>
      <w:numFmt w:val="decimal"/>
      <w:lvlText w:val="%1.%2.%3.%4.%5.%6.%7.%8.%9."/>
      <w:lvlJc w:val="left"/>
      <w:pPr>
        <w:ind w:left="8736" w:hanging="1440"/>
      </w:pPr>
      <w:rPr>
        <w:rFonts w:hint="default"/>
      </w:rPr>
    </w:lvl>
  </w:abstractNum>
  <w:abstractNum w:abstractNumId="32" w15:restartNumberingAfterBreak="0">
    <w:nsid w:val="33E64254"/>
    <w:multiLevelType w:val="multilevel"/>
    <w:tmpl w:val="B38EFA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B2F40D7"/>
    <w:multiLevelType w:val="hybridMultilevel"/>
    <w:tmpl w:val="0F1CF974"/>
    <w:lvl w:ilvl="0" w:tplc="D2A824BA">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4" w15:restartNumberingAfterBreak="0">
    <w:nsid w:val="3D826E8F"/>
    <w:multiLevelType w:val="multilevel"/>
    <w:tmpl w:val="AAB69080"/>
    <w:lvl w:ilvl="0">
      <w:start w:val="1"/>
      <w:numFmt w:val="lowerLetter"/>
      <w:pStyle w:val="marked"/>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E6D21FD"/>
    <w:multiLevelType w:val="hybridMultilevel"/>
    <w:tmpl w:val="56D81BCA"/>
    <w:lvl w:ilvl="0" w:tplc="70F4A456">
      <w:start w:val="9"/>
      <w:numFmt w:val="decimal"/>
      <w:lvlText w:val="%1."/>
      <w:lvlJc w:val="left"/>
      <w:pPr>
        <w:ind w:left="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A852BA">
      <w:start w:val="1"/>
      <w:numFmt w:val="lowerLetter"/>
      <w:lvlText w:val="%2"/>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76040A">
      <w:start w:val="1"/>
      <w:numFmt w:val="lowerRoman"/>
      <w:lvlText w:val="%3"/>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50E1B6">
      <w:start w:val="1"/>
      <w:numFmt w:val="decimal"/>
      <w:lvlText w:val="%4"/>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FC5D54">
      <w:start w:val="1"/>
      <w:numFmt w:val="lowerLetter"/>
      <w:lvlText w:val="%5"/>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B00AC0">
      <w:start w:val="1"/>
      <w:numFmt w:val="lowerRoman"/>
      <w:lvlText w:val="%6"/>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6CC938">
      <w:start w:val="1"/>
      <w:numFmt w:val="decimal"/>
      <w:lvlText w:val="%7"/>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BCC3E6">
      <w:start w:val="1"/>
      <w:numFmt w:val="lowerLetter"/>
      <w:lvlText w:val="%8"/>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40DFCA">
      <w:start w:val="1"/>
      <w:numFmt w:val="lowerRoman"/>
      <w:lvlText w:val="%9"/>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2AA45EA"/>
    <w:multiLevelType w:val="hybridMultilevel"/>
    <w:tmpl w:val="FA8A0964"/>
    <w:lvl w:ilvl="0" w:tplc="BCE2AEB6">
      <w:numFmt w:val="bullet"/>
      <w:lvlText w:val="-"/>
      <w:lvlJc w:val="left"/>
      <w:pPr>
        <w:ind w:left="420" w:hanging="360"/>
      </w:pPr>
      <w:rPr>
        <w:rFonts w:ascii="Times New Roman" w:eastAsia="Times New Roman" w:hAnsi="Times New Roman" w:cs="Times New Roman" w:hint="default"/>
        <w:b/>
        <w:i/>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15:restartNumberingAfterBreak="0">
    <w:nsid w:val="43DB5977"/>
    <w:multiLevelType w:val="hybridMultilevel"/>
    <w:tmpl w:val="85B62484"/>
    <w:lvl w:ilvl="0" w:tplc="0C78AF6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8AB40A">
      <w:start w:val="1"/>
      <w:numFmt w:val="lowerLetter"/>
      <w:lvlRestart w:val="0"/>
      <w:lvlText w:val="%2)"/>
      <w:lvlJc w:val="left"/>
      <w:pPr>
        <w:ind w:left="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38A766">
      <w:start w:val="1"/>
      <w:numFmt w:val="lowerRoman"/>
      <w:lvlText w:val="%3"/>
      <w:lvlJc w:val="left"/>
      <w:pPr>
        <w:ind w:left="1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44AE2E">
      <w:start w:val="1"/>
      <w:numFmt w:val="decimal"/>
      <w:lvlText w:val="%4"/>
      <w:lvlJc w:val="left"/>
      <w:pPr>
        <w:ind w:left="2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DA3006">
      <w:start w:val="1"/>
      <w:numFmt w:val="lowerLetter"/>
      <w:lvlText w:val="%5"/>
      <w:lvlJc w:val="left"/>
      <w:pPr>
        <w:ind w:left="2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EA7B12">
      <w:start w:val="1"/>
      <w:numFmt w:val="lowerRoman"/>
      <w:lvlText w:val="%6"/>
      <w:lvlJc w:val="left"/>
      <w:pPr>
        <w:ind w:left="3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E4D164">
      <w:start w:val="1"/>
      <w:numFmt w:val="decimal"/>
      <w:lvlText w:val="%7"/>
      <w:lvlJc w:val="left"/>
      <w:pPr>
        <w:ind w:left="4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5221C2">
      <w:start w:val="1"/>
      <w:numFmt w:val="lowerLetter"/>
      <w:lvlText w:val="%8"/>
      <w:lvlJc w:val="left"/>
      <w:pPr>
        <w:ind w:left="5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8A0D30">
      <w:start w:val="1"/>
      <w:numFmt w:val="lowerRoman"/>
      <w:lvlText w:val="%9"/>
      <w:lvlJc w:val="left"/>
      <w:pPr>
        <w:ind w:left="5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65F6E03"/>
    <w:multiLevelType w:val="hybridMultilevel"/>
    <w:tmpl w:val="7F1E2554"/>
    <w:lvl w:ilvl="0" w:tplc="94923B6E">
      <w:start w:val="1"/>
      <w:numFmt w:val="lowerLetter"/>
      <w:lvlText w:val="%1)"/>
      <w:lvlJc w:val="left"/>
      <w:pPr>
        <w:ind w:left="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C69332">
      <w:start w:val="1"/>
      <w:numFmt w:val="lowerLetter"/>
      <w:lvlText w:val="%2"/>
      <w:lvlJc w:val="left"/>
      <w:pPr>
        <w:ind w:left="1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248832">
      <w:start w:val="1"/>
      <w:numFmt w:val="lowerRoman"/>
      <w:lvlText w:val="%3"/>
      <w:lvlJc w:val="left"/>
      <w:pPr>
        <w:ind w:left="1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F42E80">
      <w:start w:val="1"/>
      <w:numFmt w:val="decimal"/>
      <w:lvlText w:val="%4"/>
      <w:lvlJc w:val="left"/>
      <w:pPr>
        <w:ind w:left="2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E2F4E2">
      <w:start w:val="1"/>
      <w:numFmt w:val="lowerLetter"/>
      <w:lvlText w:val="%5"/>
      <w:lvlJc w:val="left"/>
      <w:pPr>
        <w:ind w:left="3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685628">
      <w:start w:val="1"/>
      <w:numFmt w:val="lowerRoman"/>
      <w:lvlText w:val="%6"/>
      <w:lvlJc w:val="left"/>
      <w:pPr>
        <w:ind w:left="4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34BFA4">
      <w:start w:val="1"/>
      <w:numFmt w:val="decimal"/>
      <w:lvlText w:val="%7"/>
      <w:lvlJc w:val="left"/>
      <w:pPr>
        <w:ind w:left="4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4CADCE">
      <w:start w:val="1"/>
      <w:numFmt w:val="lowerLetter"/>
      <w:lvlText w:val="%8"/>
      <w:lvlJc w:val="left"/>
      <w:pPr>
        <w:ind w:left="5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A04CBA">
      <w:start w:val="1"/>
      <w:numFmt w:val="lowerRoman"/>
      <w:lvlText w:val="%9"/>
      <w:lvlJc w:val="left"/>
      <w:pPr>
        <w:ind w:left="6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0936314"/>
    <w:multiLevelType w:val="hybridMultilevel"/>
    <w:tmpl w:val="984AD3B8"/>
    <w:lvl w:ilvl="0" w:tplc="CE169E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D6FC10">
      <w:start w:val="1"/>
      <w:numFmt w:val="lowerLetter"/>
      <w:lvlText w:val="%2"/>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5A5AE8">
      <w:start w:val="1"/>
      <w:numFmt w:val="lowerLetter"/>
      <w:lvlRestart w:val="0"/>
      <w:lvlText w:val="%3)"/>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EF9C8">
      <w:start w:val="1"/>
      <w:numFmt w:val="decimal"/>
      <w:lvlText w:val="%4"/>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3C0FE6">
      <w:start w:val="1"/>
      <w:numFmt w:val="lowerLetter"/>
      <w:lvlText w:val="%5"/>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708C04">
      <w:start w:val="1"/>
      <w:numFmt w:val="lowerRoman"/>
      <w:lvlText w:val="%6"/>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E63B4E">
      <w:start w:val="1"/>
      <w:numFmt w:val="decimal"/>
      <w:lvlText w:val="%7"/>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CAF4AA">
      <w:start w:val="1"/>
      <w:numFmt w:val="lowerLetter"/>
      <w:lvlText w:val="%8"/>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080400">
      <w:start w:val="1"/>
      <w:numFmt w:val="lowerRoman"/>
      <w:lvlText w:val="%9"/>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0A043FF"/>
    <w:multiLevelType w:val="hybridMultilevel"/>
    <w:tmpl w:val="885219A8"/>
    <w:lvl w:ilvl="0" w:tplc="CA14FB6A">
      <w:start w:val="2"/>
      <w:numFmt w:val="decimal"/>
      <w:lvlText w:val="(%1)"/>
      <w:lvlJc w:val="left"/>
      <w:pPr>
        <w:ind w:left="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FAB4C2">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A6DA92">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2E787A">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C049CC">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BEA5EA">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8C3B46">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72B648">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86BA3C">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7E3633E"/>
    <w:multiLevelType w:val="hybridMultilevel"/>
    <w:tmpl w:val="01546DA8"/>
    <w:lvl w:ilvl="0" w:tplc="3E3A84C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48759E">
      <w:start w:val="1"/>
      <w:numFmt w:val="bullet"/>
      <w:lvlRestart w:val="0"/>
      <w:lvlText w:val="-"/>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461210">
      <w:start w:val="1"/>
      <w:numFmt w:val="bullet"/>
      <w:lvlText w:val="▪"/>
      <w:lvlJc w:val="left"/>
      <w:pPr>
        <w:ind w:left="1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68F956">
      <w:start w:val="1"/>
      <w:numFmt w:val="bullet"/>
      <w:lvlText w:val="•"/>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B6B2EE">
      <w:start w:val="1"/>
      <w:numFmt w:val="bullet"/>
      <w:lvlText w:val="o"/>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0A6146">
      <w:start w:val="1"/>
      <w:numFmt w:val="bullet"/>
      <w:lvlText w:val="▪"/>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FCB94E">
      <w:start w:val="1"/>
      <w:numFmt w:val="bullet"/>
      <w:lvlText w:val="•"/>
      <w:lvlJc w:val="left"/>
      <w:pPr>
        <w:ind w:left="4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C6243E">
      <w:start w:val="1"/>
      <w:numFmt w:val="bullet"/>
      <w:lvlText w:val="o"/>
      <w:lvlJc w:val="left"/>
      <w:pPr>
        <w:ind w:left="5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C61E5A">
      <w:start w:val="1"/>
      <w:numFmt w:val="bullet"/>
      <w:lvlText w:val="▪"/>
      <w:lvlJc w:val="left"/>
      <w:pPr>
        <w:ind w:left="6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BE52883"/>
    <w:multiLevelType w:val="hybridMultilevel"/>
    <w:tmpl w:val="B7ACE1CA"/>
    <w:lvl w:ilvl="0" w:tplc="BFC46C78">
      <w:start w:val="1"/>
      <w:numFmt w:val="lowerLetter"/>
      <w:lvlText w:val="%1)"/>
      <w:lvlJc w:val="left"/>
      <w:pPr>
        <w:ind w:left="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E4B186">
      <w:start w:val="1"/>
      <w:numFmt w:val="lowerLetter"/>
      <w:lvlText w:val="%2"/>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C64AF8">
      <w:start w:val="1"/>
      <w:numFmt w:val="lowerRoman"/>
      <w:lvlText w:val="%3"/>
      <w:lvlJc w:val="left"/>
      <w:pPr>
        <w:ind w:left="1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C28F9C">
      <w:start w:val="1"/>
      <w:numFmt w:val="decimal"/>
      <w:lvlText w:val="%4"/>
      <w:lvlJc w:val="left"/>
      <w:pPr>
        <w:ind w:left="2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1EF34E">
      <w:start w:val="1"/>
      <w:numFmt w:val="lowerLetter"/>
      <w:lvlText w:val="%5"/>
      <w:lvlJc w:val="left"/>
      <w:pPr>
        <w:ind w:left="3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1A63B0">
      <w:start w:val="1"/>
      <w:numFmt w:val="lowerRoman"/>
      <w:lvlText w:val="%6"/>
      <w:lvlJc w:val="left"/>
      <w:pPr>
        <w:ind w:left="4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205874">
      <w:start w:val="1"/>
      <w:numFmt w:val="decimal"/>
      <w:lvlText w:val="%7"/>
      <w:lvlJc w:val="left"/>
      <w:pPr>
        <w:ind w:left="4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3A575C">
      <w:start w:val="1"/>
      <w:numFmt w:val="lowerLetter"/>
      <w:lvlText w:val="%8"/>
      <w:lvlJc w:val="left"/>
      <w:pPr>
        <w:ind w:left="5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F071A8">
      <w:start w:val="1"/>
      <w:numFmt w:val="lowerRoman"/>
      <w:lvlText w:val="%9"/>
      <w:lvlJc w:val="left"/>
      <w:pPr>
        <w:ind w:left="6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0D76A52"/>
    <w:multiLevelType w:val="hybridMultilevel"/>
    <w:tmpl w:val="EB7C7466"/>
    <w:lvl w:ilvl="0" w:tplc="3D1EFF94">
      <w:start w:val="20"/>
      <w:numFmt w:val="lowerLetter"/>
      <w:lvlText w:val="%1)"/>
      <w:lvlJc w:val="left"/>
      <w:pPr>
        <w:ind w:left="1296" w:hanging="360"/>
      </w:pPr>
      <w:rPr>
        <w:rFonts w:hint="default"/>
        <w:b/>
        <w:i/>
      </w:rPr>
    </w:lvl>
    <w:lvl w:ilvl="1" w:tplc="EBF471BE">
      <w:start w:val="1"/>
      <w:numFmt w:val="lowerLetter"/>
      <w:lvlText w:val="%2."/>
      <w:lvlJc w:val="left"/>
      <w:pPr>
        <w:ind w:left="2016" w:hanging="360"/>
      </w:pPr>
      <w:rPr>
        <w:rFonts w:ascii="Times New Roman" w:eastAsia="Times New Roman" w:hAnsi="Times New Roman" w:cs="Times New Roman"/>
      </w:r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15:restartNumberingAfterBreak="0">
    <w:nsid w:val="631971CD"/>
    <w:multiLevelType w:val="hybridMultilevel"/>
    <w:tmpl w:val="672C61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914B2B"/>
    <w:multiLevelType w:val="multilevel"/>
    <w:tmpl w:val="FB7C4AD8"/>
    <w:lvl w:ilvl="0">
      <w:start w:val="1"/>
      <w:numFmt w:val="decimal"/>
      <w:pStyle w:val="inna"/>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50B24C9"/>
    <w:multiLevelType w:val="hybridMultilevel"/>
    <w:tmpl w:val="0D68C7AC"/>
    <w:lvl w:ilvl="0" w:tplc="52D88176">
      <w:start w:val="1"/>
      <w:numFmt w:val="decimal"/>
      <w:lvlText w:val="%1)"/>
      <w:lvlJc w:val="left"/>
      <w:pPr>
        <w:ind w:left="870" w:hanging="360"/>
      </w:pPr>
      <w:rPr>
        <w:rFonts w:hint="default"/>
        <w:i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7" w15:restartNumberingAfterBreak="0">
    <w:nsid w:val="6BD04F6C"/>
    <w:multiLevelType w:val="hybridMultilevel"/>
    <w:tmpl w:val="76202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6B22E8"/>
    <w:multiLevelType w:val="hybridMultilevel"/>
    <w:tmpl w:val="CE46E71A"/>
    <w:lvl w:ilvl="0" w:tplc="5240D3DE">
      <w:start w:val="1"/>
      <w:numFmt w:val="bullet"/>
      <w:lvlText w:val="-"/>
      <w:lvlJc w:val="left"/>
      <w:pPr>
        <w:ind w:left="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0A0DBA">
      <w:start w:val="1"/>
      <w:numFmt w:val="bullet"/>
      <w:lvlText w:val="o"/>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0E770C">
      <w:start w:val="1"/>
      <w:numFmt w:val="bullet"/>
      <w:lvlText w:val="▪"/>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001696">
      <w:start w:val="1"/>
      <w:numFmt w:val="bullet"/>
      <w:lvlText w:val="•"/>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6EB60A">
      <w:start w:val="1"/>
      <w:numFmt w:val="bullet"/>
      <w:lvlText w:val="o"/>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025820">
      <w:start w:val="1"/>
      <w:numFmt w:val="bullet"/>
      <w:lvlText w:val="▪"/>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BED9F6">
      <w:start w:val="1"/>
      <w:numFmt w:val="bullet"/>
      <w:lvlText w:val="•"/>
      <w:lvlJc w:val="left"/>
      <w:pPr>
        <w:ind w:left="5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4E196C">
      <w:start w:val="1"/>
      <w:numFmt w:val="bullet"/>
      <w:lvlText w:val="o"/>
      <w:lvlJc w:val="left"/>
      <w:pPr>
        <w:ind w:left="6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E8F69C">
      <w:start w:val="1"/>
      <w:numFmt w:val="bullet"/>
      <w:lvlText w:val="▪"/>
      <w:lvlJc w:val="left"/>
      <w:pPr>
        <w:ind w:left="6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0E26255"/>
    <w:multiLevelType w:val="hybridMultilevel"/>
    <w:tmpl w:val="53DEB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8C869E0"/>
    <w:multiLevelType w:val="hybridMultilevel"/>
    <w:tmpl w:val="FFE224EA"/>
    <w:lvl w:ilvl="0" w:tplc="A740E1B4">
      <w:start w:val="2"/>
      <w:numFmt w:val="decimal"/>
      <w:lvlText w:val="(%1)"/>
      <w:lvlJc w:val="left"/>
      <w:pPr>
        <w:ind w:left="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FAA87A">
      <w:start w:val="1"/>
      <w:numFmt w:val="lowerLetter"/>
      <w:lvlText w:val="%2"/>
      <w:lvlJc w:val="left"/>
      <w:pPr>
        <w:ind w:left="15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30830C">
      <w:start w:val="1"/>
      <w:numFmt w:val="lowerRoman"/>
      <w:lvlText w:val="%3"/>
      <w:lvlJc w:val="left"/>
      <w:pPr>
        <w:ind w:left="2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BAFD18">
      <w:start w:val="1"/>
      <w:numFmt w:val="decimal"/>
      <w:lvlText w:val="%4"/>
      <w:lvlJc w:val="left"/>
      <w:pPr>
        <w:ind w:left="30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82A0DC">
      <w:start w:val="1"/>
      <w:numFmt w:val="lowerLetter"/>
      <w:lvlText w:val="%5"/>
      <w:lvlJc w:val="left"/>
      <w:pPr>
        <w:ind w:left="3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F2468A">
      <w:start w:val="1"/>
      <w:numFmt w:val="lowerRoman"/>
      <w:lvlText w:val="%6"/>
      <w:lvlJc w:val="left"/>
      <w:pPr>
        <w:ind w:left="4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CEC886">
      <w:start w:val="1"/>
      <w:numFmt w:val="decimal"/>
      <w:lvlText w:val="%7"/>
      <w:lvlJc w:val="left"/>
      <w:pPr>
        <w:ind w:left="5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C0D9BC">
      <w:start w:val="1"/>
      <w:numFmt w:val="lowerLetter"/>
      <w:lvlText w:val="%8"/>
      <w:lvlJc w:val="left"/>
      <w:pPr>
        <w:ind w:left="5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CAF7EA">
      <w:start w:val="1"/>
      <w:numFmt w:val="lowerRoman"/>
      <w:lvlText w:val="%9"/>
      <w:lvlJc w:val="left"/>
      <w:pPr>
        <w:ind w:left="6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9544F35"/>
    <w:multiLevelType w:val="multilevel"/>
    <w:tmpl w:val="D374C198"/>
    <w:lvl w:ilvl="0">
      <w:start w:val="17"/>
      <w:numFmt w:val="decimal"/>
      <w:lvlText w:val="%1."/>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2"/>
      <w:numFmt w:val="decimal"/>
      <w:lvlText w:val="(%3)"/>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E4D2F35"/>
    <w:multiLevelType w:val="hybridMultilevel"/>
    <w:tmpl w:val="47B09506"/>
    <w:lvl w:ilvl="0" w:tplc="4580C8F6">
      <w:start w:val="1"/>
      <w:numFmt w:val="decimal"/>
      <w:lvlText w:val="%1."/>
      <w:lvlJc w:val="left"/>
      <w:pPr>
        <w:ind w:left="720" w:hanging="360"/>
      </w:pPr>
    </w:lvl>
    <w:lvl w:ilvl="1" w:tplc="A5065A7A">
      <w:start w:val="1"/>
      <w:numFmt w:val="lowerLetter"/>
      <w:lvlText w:val="%2)"/>
      <w:lvlJc w:val="left"/>
      <w:pPr>
        <w:ind w:left="1440" w:hanging="360"/>
      </w:pPr>
      <w:rPr>
        <w:b/>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15:restartNumberingAfterBreak="0">
    <w:nsid w:val="7FFC3141"/>
    <w:multiLevelType w:val="multilevel"/>
    <w:tmpl w:val="6CBCD0B0"/>
    <w:lvl w:ilvl="0">
      <w:start w:val="1"/>
      <w:numFmt w:val="decimal"/>
      <w:lvlText w:val="%1."/>
      <w:lvlJc w:val="left"/>
      <w:pPr>
        <w:ind w:left="912" w:hanging="360"/>
      </w:pPr>
      <w:rPr>
        <w:rFonts w:hint="default"/>
      </w:rPr>
    </w:lvl>
    <w:lvl w:ilvl="1">
      <w:start w:val="2"/>
      <w:numFmt w:val="decimal"/>
      <w:isLgl/>
      <w:lvlText w:val="%1.%2."/>
      <w:lvlJc w:val="left"/>
      <w:pPr>
        <w:ind w:left="912" w:hanging="360"/>
      </w:pPr>
      <w:rPr>
        <w:rFonts w:hint="default"/>
      </w:rPr>
    </w:lvl>
    <w:lvl w:ilvl="2">
      <w:start w:val="1"/>
      <w:numFmt w:val="decimal"/>
      <w:isLgl/>
      <w:lvlText w:val="%1.%2.%3."/>
      <w:lvlJc w:val="left"/>
      <w:pPr>
        <w:ind w:left="1272" w:hanging="720"/>
      </w:pPr>
      <w:rPr>
        <w:rFonts w:hint="default"/>
      </w:rPr>
    </w:lvl>
    <w:lvl w:ilvl="3">
      <w:start w:val="1"/>
      <w:numFmt w:val="decimal"/>
      <w:isLgl/>
      <w:lvlText w:val="%1.%2.%3.%4."/>
      <w:lvlJc w:val="left"/>
      <w:pPr>
        <w:ind w:left="1272" w:hanging="720"/>
      </w:pPr>
      <w:rPr>
        <w:rFonts w:hint="default"/>
      </w:rPr>
    </w:lvl>
    <w:lvl w:ilvl="4">
      <w:start w:val="1"/>
      <w:numFmt w:val="decimal"/>
      <w:isLgl/>
      <w:lvlText w:val="%1.%2.%3.%4.%5."/>
      <w:lvlJc w:val="left"/>
      <w:pPr>
        <w:ind w:left="1632" w:hanging="1080"/>
      </w:pPr>
      <w:rPr>
        <w:rFonts w:hint="default"/>
      </w:rPr>
    </w:lvl>
    <w:lvl w:ilvl="5">
      <w:start w:val="1"/>
      <w:numFmt w:val="decimal"/>
      <w:isLgl/>
      <w:lvlText w:val="%1.%2.%3.%4.%5.%6."/>
      <w:lvlJc w:val="left"/>
      <w:pPr>
        <w:ind w:left="1632" w:hanging="1080"/>
      </w:pPr>
      <w:rPr>
        <w:rFonts w:hint="default"/>
      </w:rPr>
    </w:lvl>
    <w:lvl w:ilvl="6">
      <w:start w:val="1"/>
      <w:numFmt w:val="decimal"/>
      <w:isLgl/>
      <w:lvlText w:val="%1.%2.%3.%4.%5.%6.%7."/>
      <w:lvlJc w:val="left"/>
      <w:pPr>
        <w:ind w:left="1632" w:hanging="1080"/>
      </w:pPr>
      <w:rPr>
        <w:rFonts w:hint="default"/>
      </w:rPr>
    </w:lvl>
    <w:lvl w:ilvl="7">
      <w:start w:val="1"/>
      <w:numFmt w:val="decimal"/>
      <w:isLgl/>
      <w:lvlText w:val="%1.%2.%3.%4.%5.%6.%7.%8."/>
      <w:lvlJc w:val="left"/>
      <w:pPr>
        <w:ind w:left="1992" w:hanging="1440"/>
      </w:pPr>
      <w:rPr>
        <w:rFonts w:hint="default"/>
      </w:rPr>
    </w:lvl>
    <w:lvl w:ilvl="8">
      <w:start w:val="1"/>
      <w:numFmt w:val="decimal"/>
      <w:isLgl/>
      <w:lvlText w:val="%1.%2.%3.%4.%5.%6.%7.%8.%9."/>
      <w:lvlJc w:val="left"/>
      <w:pPr>
        <w:ind w:left="1992" w:hanging="1440"/>
      </w:pPr>
      <w:rPr>
        <w:rFonts w:hint="default"/>
      </w:rPr>
    </w:lvl>
  </w:abstractNum>
  <w:num w:numId="1" w16cid:durableId="410853073">
    <w:abstractNumId w:val="38"/>
  </w:num>
  <w:num w:numId="2" w16cid:durableId="1735467806">
    <w:abstractNumId w:val="41"/>
  </w:num>
  <w:num w:numId="3" w16cid:durableId="1955289107">
    <w:abstractNumId w:val="14"/>
  </w:num>
  <w:num w:numId="4" w16cid:durableId="233471969">
    <w:abstractNumId w:val="42"/>
  </w:num>
  <w:num w:numId="5" w16cid:durableId="1021081147">
    <w:abstractNumId w:val="25"/>
  </w:num>
  <w:num w:numId="6" w16cid:durableId="366294889">
    <w:abstractNumId w:val="23"/>
  </w:num>
  <w:num w:numId="7" w16cid:durableId="148324167">
    <w:abstractNumId w:val="35"/>
  </w:num>
  <w:num w:numId="8" w16cid:durableId="1278180587">
    <w:abstractNumId w:val="37"/>
  </w:num>
  <w:num w:numId="9" w16cid:durableId="259996314">
    <w:abstractNumId w:val="40"/>
  </w:num>
  <w:num w:numId="10" w16cid:durableId="2004817186">
    <w:abstractNumId w:val="7"/>
  </w:num>
  <w:num w:numId="11" w16cid:durableId="1853030469">
    <w:abstractNumId w:val="13"/>
  </w:num>
  <w:num w:numId="12" w16cid:durableId="1748915574">
    <w:abstractNumId w:val="48"/>
  </w:num>
  <w:num w:numId="13" w16cid:durableId="1778326298">
    <w:abstractNumId w:val="8"/>
  </w:num>
  <w:num w:numId="14" w16cid:durableId="1801679297">
    <w:abstractNumId w:val="26"/>
  </w:num>
  <w:num w:numId="15" w16cid:durableId="1215654842">
    <w:abstractNumId w:val="50"/>
  </w:num>
  <w:num w:numId="16" w16cid:durableId="492835116">
    <w:abstractNumId w:val="39"/>
  </w:num>
  <w:num w:numId="17" w16cid:durableId="885144251">
    <w:abstractNumId w:val="51"/>
  </w:num>
  <w:num w:numId="18" w16cid:durableId="1420909244">
    <w:abstractNumId w:val="29"/>
  </w:num>
  <w:num w:numId="19" w16cid:durableId="546259406">
    <w:abstractNumId w:val="17"/>
  </w:num>
  <w:num w:numId="20" w16cid:durableId="1709335881">
    <w:abstractNumId w:val="18"/>
  </w:num>
  <w:num w:numId="21" w16cid:durableId="768548731">
    <w:abstractNumId w:val="12"/>
  </w:num>
  <w:num w:numId="22" w16cid:durableId="1875271533">
    <w:abstractNumId w:val="43"/>
  </w:num>
  <w:num w:numId="23" w16cid:durableId="1606618319">
    <w:abstractNumId w:val="53"/>
  </w:num>
  <w:num w:numId="24" w16cid:durableId="297494987">
    <w:abstractNumId w:val="31"/>
  </w:num>
  <w:num w:numId="25" w16cid:durableId="404032874">
    <w:abstractNumId w:val="16"/>
  </w:num>
  <w:num w:numId="26" w16cid:durableId="1115557509">
    <w:abstractNumId w:val="30"/>
  </w:num>
  <w:num w:numId="27" w16cid:durableId="1093207646">
    <w:abstractNumId w:val="24"/>
  </w:num>
  <w:num w:numId="28" w16cid:durableId="1702514162">
    <w:abstractNumId w:val="27"/>
  </w:num>
  <w:num w:numId="29" w16cid:durableId="34935689">
    <w:abstractNumId w:val="34"/>
  </w:num>
  <w:num w:numId="30" w16cid:durableId="366222210">
    <w:abstractNumId w:val="45"/>
  </w:num>
  <w:num w:numId="31" w16cid:durableId="229586235">
    <w:abstractNumId w:val="2"/>
  </w:num>
  <w:num w:numId="32" w16cid:durableId="1674868369">
    <w:abstractNumId w:val="3"/>
  </w:num>
  <w:num w:numId="33" w16cid:durableId="1609506000">
    <w:abstractNumId w:val="6"/>
  </w:num>
  <w:num w:numId="34" w16cid:durableId="472137939">
    <w:abstractNumId w:val="0"/>
  </w:num>
  <w:num w:numId="35" w16cid:durableId="37735736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4539080">
    <w:abstractNumId w:val="28"/>
  </w:num>
  <w:num w:numId="37" w16cid:durableId="2057464178">
    <w:abstractNumId w:val="20"/>
  </w:num>
  <w:num w:numId="38" w16cid:durableId="341594456">
    <w:abstractNumId w:val="46"/>
  </w:num>
  <w:num w:numId="39" w16cid:durableId="1920170785">
    <w:abstractNumId w:val="32"/>
  </w:num>
  <w:num w:numId="40" w16cid:durableId="1845048546">
    <w:abstractNumId w:val="15"/>
  </w:num>
  <w:num w:numId="41" w16cid:durableId="1909412348">
    <w:abstractNumId w:val="21"/>
  </w:num>
  <w:num w:numId="42" w16cid:durableId="19816284">
    <w:abstractNumId w:val="33"/>
  </w:num>
  <w:num w:numId="43" w16cid:durableId="243730101">
    <w:abstractNumId w:val="4"/>
  </w:num>
  <w:num w:numId="44" w16cid:durableId="67192326">
    <w:abstractNumId w:val="5"/>
  </w:num>
  <w:num w:numId="45" w16cid:durableId="127402930">
    <w:abstractNumId w:val="22"/>
  </w:num>
  <w:num w:numId="46" w16cid:durableId="1715228794">
    <w:abstractNumId w:val="1"/>
  </w:num>
  <w:num w:numId="47" w16cid:durableId="800995557">
    <w:abstractNumId w:val="9"/>
  </w:num>
  <w:num w:numId="48" w16cid:durableId="1581452456">
    <w:abstractNumId w:val="36"/>
  </w:num>
  <w:num w:numId="49" w16cid:durableId="1053626964">
    <w:abstractNumId w:val="11"/>
  </w:num>
  <w:num w:numId="50" w16cid:durableId="1561867171">
    <w:abstractNumId w:val="49"/>
  </w:num>
  <w:num w:numId="51" w16cid:durableId="1093697041">
    <w:abstractNumId w:val="19"/>
  </w:num>
  <w:num w:numId="52" w16cid:durableId="709452678">
    <w:abstractNumId w:val="47"/>
  </w:num>
  <w:num w:numId="53" w16cid:durableId="471022791">
    <w:abstractNumId w:val="10"/>
  </w:num>
  <w:num w:numId="54" w16cid:durableId="1107771936">
    <w:abstractNumId w:val="9"/>
  </w:num>
  <w:num w:numId="55" w16cid:durableId="521632827">
    <w:abstractNumId w:val="4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BEC"/>
    <w:rsid w:val="00000D6C"/>
    <w:rsid w:val="00000E9E"/>
    <w:rsid w:val="0000120F"/>
    <w:rsid w:val="000066AC"/>
    <w:rsid w:val="000111C2"/>
    <w:rsid w:val="00013B16"/>
    <w:rsid w:val="00014A95"/>
    <w:rsid w:val="00015870"/>
    <w:rsid w:val="00015F10"/>
    <w:rsid w:val="0001677F"/>
    <w:rsid w:val="00016AFA"/>
    <w:rsid w:val="00021B45"/>
    <w:rsid w:val="00022E52"/>
    <w:rsid w:val="0002455A"/>
    <w:rsid w:val="00024713"/>
    <w:rsid w:val="00026561"/>
    <w:rsid w:val="000324E8"/>
    <w:rsid w:val="00032874"/>
    <w:rsid w:val="00032915"/>
    <w:rsid w:val="00034678"/>
    <w:rsid w:val="00035994"/>
    <w:rsid w:val="00035B75"/>
    <w:rsid w:val="00036103"/>
    <w:rsid w:val="00040F08"/>
    <w:rsid w:val="00042992"/>
    <w:rsid w:val="00042FE7"/>
    <w:rsid w:val="00043A24"/>
    <w:rsid w:val="00043FA9"/>
    <w:rsid w:val="00046D03"/>
    <w:rsid w:val="00050192"/>
    <w:rsid w:val="00053D5B"/>
    <w:rsid w:val="00054AE8"/>
    <w:rsid w:val="0005609E"/>
    <w:rsid w:val="000567EF"/>
    <w:rsid w:val="00056A76"/>
    <w:rsid w:val="00057006"/>
    <w:rsid w:val="000578C5"/>
    <w:rsid w:val="00057B10"/>
    <w:rsid w:val="00057BD5"/>
    <w:rsid w:val="00061F4B"/>
    <w:rsid w:val="0006219E"/>
    <w:rsid w:val="00066704"/>
    <w:rsid w:val="00066FA8"/>
    <w:rsid w:val="00071F35"/>
    <w:rsid w:val="00072372"/>
    <w:rsid w:val="00073250"/>
    <w:rsid w:val="0007714D"/>
    <w:rsid w:val="000900AA"/>
    <w:rsid w:val="00090244"/>
    <w:rsid w:val="00090DCD"/>
    <w:rsid w:val="0009448F"/>
    <w:rsid w:val="000963C1"/>
    <w:rsid w:val="000976E9"/>
    <w:rsid w:val="000A2C30"/>
    <w:rsid w:val="000A3A92"/>
    <w:rsid w:val="000A764A"/>
    <w:rsid w:val="000B0971"/>
    <w:rsid w:val="000B0BA6"/>
    <w:rsid w:val="000B3D3D"/>
    <w:rsid w:val="000B4888"/>
    <w:rsid w:val="000B4BD2"/>
    <w:rsid w:val="000B6405"/>
    <w:rsid w:val="000B7B19"/>
    <w:rsid w:val="000C063F"/>
    <w:rsid w:val="000C12E8"/>
    <w:rsid w:val="000C1892"/>
    <w:rsid w:val="000C373F"/>
    <w:rsid w:val="000C3D03"/>
    <w:rsid w:val="000C3D6C"/>
    <w:rsid w:val="000C6D15"/>
    <w:rsid w:val="000C720A"/>
    <w:rsid w:val="000C7609"/>
    <w:rsid w:val="000C7A74"/>
    <w:rsid w:val="000D2662"/>
    <w:rsid w:val="000D273D"/>
    <w:rsid w:val="000D5626"/>
    <w:rsid w:val="000D5F23"/>
    <w:rsid w:val="000D6C1E"/>
    <w:rsid w:val="000D6FE6"/>
    <w:rsid w:val="000E0B3F"/>
    <w:rsid w:val="000E0E55"/>
    <w:rsid w:val="000E0FC0"/>
    <w:rsid w:val="000E277B"/>
    <w:rsid w:val="000E400E"/>
    <w:rsid w:val="000E4B3A"/>
    <w:rsid w:val="000E4F4B"/>
    <w:rsid w:val="000E50E6"/>
    <w:rsid w:val="000E58D9"/>
    <w:rsid w:val="000E5C70"/>
    <w:rsid w:val="000E5CAC"/>
    <w:rsid w:val="000E6BEC"/>
    <w:rsid w:val="000F6039"/>
    <w:rsid w:val="000F7D9E"/>
    <w:rsid w:val="00103247"/>
    <w:rsid w:val="00105E13"/>
    <w:rsid w:val="00106FDD"/>
    <w:rsid w:val="00110369"/>
    <w:rsid w:val="00112126"/>
    <w:rsid w:val="0011270D"/>
    <w:rsid w:val="00117890"/>
    <w:rsid w:val="00120FD1"/>
    <w:rsid w:val="00123CAC"/>
    <w:rsid w:val="001241CB"/>
    <w:rsid w:val="001247CB"/>
    <w:rsid w:val="00125571"/>
    <w:rsid w:val="001263DE"/>
    <w:rsid w:val="00130BBC"/>
    <w:rsid w:val="0013130D"/>
    <w:rsid w:val="001343E3"/>
    <w:rsid w:val="00135C8C"/>
    <w:rsid w:val="001412B8"/>
    <w:rsid w:val="0014327E"/>
    <w:rsid w:val="00143E91"/>
    <w:rsid w:val="00144382"/>
    <w:rsid w:val="00145205"/>
    <w:rsid w:val="001465F7"/>
    <w:rsid w:val="001502FC"/>
    <w:rsid w:val="00150C6B"/>
    <w:rsid w:val="00151334"/>
    <w:rsid w:val="001513D2"/>
    <w:rsid w:val="001520CA"/>
    <w:rsid w:val="001548B9"/>
    <w:rsid w:val="00155CF7"/>
    <w:rsid w:val="001572C3"/>
    <w:rsid w:val="0015751C"/>
    <w:rsid w:val="00163D0E"/>
    <w:rsid w:val="001641D5"/>
    <w:rsid w:val="00167520"/>
    <w:rsid w:val="001705D5"/>
    <w:rsid w:val="00173662"/>
    <w:rsid w:val="00174D26"/>
    <w:rsid w:val="00175A6C"/>
    <w:rsid w:val="00175EFD"/>
    <w:rsid w:val="0017782C"/>
    <w:rsid w:val="00177D62"/>
    <w:rsid w:val="00180877"/>
    <w:rsid w:val="00180A03"/>
    <w:rsid w:val="00182989"/>
    <w:rsid w:val="00182AB1"/>
    <w:rsid w:val="00187DB7"/>
    <w:rsid w:val="001911B7"/>
    <w:rsid w:val="0019190B"/>
    <w:rsid w:val="001921FC"/>
    <w:rsid w:val="0019284D"/>
    <w:rsid w:val="00195444"/>
    <w:rsid w:val="00195497"/>
    <w:rsid w:val="00196046"/>
    <w:rsid w:val="00196248"/>
    <w:rsid w:val="001A2B8E"/>
    <w:rsid w:val="001A3464"/>
    <w:rsid w:val="001A5F7E"/>
    <w:rsid w:val="001A60E2"/>
    <w:rsid w:val="001A6C15"/>
    <w:rsid w:val="001A777D"/>
    <w:rsid w:val="001B0114"/>
    <w:rsid w:val="001B16A7"/>
    <w:rsid w:val="001B34FD"/>
    <w:rsid w:val="001B7306"/>
    <w:rsid w:val="001B78F3"/>
    <w:rsid w:val="001C0714"/>
    <w:rsid w:val="001C0B61"/>
    <w:rsid w:val="001C0C43"/>
    <w:rsid w:val="001C2616"/>
    <w:rsid w:val="001C267B"/>
    <w:rsid w:val="001C356C"/>
    <w:rsid w:val="001C61CB"/>
    <w:rsid w:val="001C6293"/>
    <w:rsid w:val="001C6462"/>
    <w:rsid w:val="001C7175"/>
    <w:rsid w:val="001D102F"/>
    <w:rsid w:val="001D2372"/>
    <w:rsid w:val="001D3F14"/>
    <w:rsid w:val="001D43C9"/>
    <w:rsid w:val="001D5DF6"/>
    <w:rsid w:val="001E01FD"/>
    <w:rsid w:val="001E22C2"/>
    <w:rsid w:val="001E2AC6"/>
    <w:rsid w:val="001E3BBC"/>
    <w:rsid w:val="001E4C90"/>
    <w:rsid w:val="001E54F6"/>
    <w:rsid w:val="001E5577"/>
    <w:rsid w:val="001E57A5"/>
    <w:rsid w:val="001E593D"/>
    <w:rsid w:val="001E677B"/>
    <w:rsid w:val="001E7505"/>
    <w:rsid w:val="001F0EDA"/>
    <w:rsid w:val="001F20F1"/>
    <w:rsid w:val="001F2724"/>
    <w:rsid w:val="001F3D0E"/>
    <w:rsid w:val="001F4B66"/>
    <w:rsid w:val="001F6BE2"/>
    <w:rsid w:val="001F75AA"/>
    <w:rsid w:val="002041E4"/>
    <w:rsid w:val="00204E32"/>
    <w:rsid w:val="002054ED"/>
    <w:rsid w:val="00207E78"/>
    <w:rsid w:val="002103C3"/>
    <w:rsid w:val="00212635"/>
    <w:rsid w:val="0021263E"/>
    <w:rsid w:val="00212A61"/>
    <w:rsid w:val="00212C9C"/>
    <w:rsid w:val="00213993"/>
    <w:rsid w:val="00213B29"/>
    <w:rsid w:val="00214B93"/>
    <w:rsid w:val="0022036C"/>
    <w:rsid w:val="00220A4E"/>
    <w:rsid w:val="002212C6"/>
    <w:rsid w:val="00222261"/>
    <w:rsid w:val="002250C5"/>
    <w:rsid w:val="00225440"/>
    <w:rsid w:val="00225629"/>
    <w:rsid w:val="00227200"/>
    <w:rsid w:val="002310FA"/>
    <w:rsid w:val="002314F1"/>
    <w:rsid w:val="002317B3"/>
    <w:rsid w:val="00233176"/>
    <w:rsid w:val="00233F7E"/>
    <w:rsid w:val="00235315"/>
    <w:rsid w:val="00240E16"/>
    <w:rsid w:val="00240E5D"/>
    <w:rsid w:val="00240E79"/>
    <w:rsid w:val="00242E57"/>
    <w:rsid w:val="002446E4"/>
    <w:rsid w:val="00245492"/>
    <w:rsid w:val="00245AC6"/>
    <w:rsid w:val="00250261"/>
    <w:rsid w:val="0025164C"/>
    <w:rsid w:val="0025234B"/>
    <w:rsid w:val="00254769"/>
    <w:rsid w:val="00257A1E"/>
    <w:rsid w:val="00260F93"/>
    <w:rsid w:val="002612D2"/>
    <w:rsid w:val="00262B60"/>
    <w:rsid w:val="00263E14"/>
    <w:rsid w:val="00264CB2"/>
    <w:rsid w:val="00266727"/>
    <w:rsid w:val="00266D9C"/>
    <w:rsid w:val="00267498"/>
    <w:rsid w:val="00267B75"/>
    <w:rsid w:val="00267D8A"/>
    <w:rsid w:val="002709E5"/>
    <w:rsid w:val="002709F4"/>
    <w:rsid w:val="0027350E"/>
    <w:rsid w:val="002753BA"/>
    <w:rsid w:val="002762EA"/>
    <w:rsid w:val="00280EEA"/>
    <w:rsid w:val="00282F76"/>
    <w:rsid w:val="00285E46"/>
    <w:rsid w:val="0029058E"/>
    <w:rsid w:val="0029114F"/>
    <w:rsid w:val="00291EB1"/>
    <w:rsid w:val="00294D36"/>
    <w:rsid w:val="00294F97"/>
    <w:rsid w:val="0029527C"/>
    <w:rsid w:val="00296FC4"/>
    <w:rsid w:val="002978A0"/>
    <w:rsid w:val="002A0569"/>
    <w:rsid w:val="002A0EEC"/>
    <w:rsid w:val="002A2D26"/>
    <w:rsid w:val="002A462B"/>
    <w:rsid w:val="002A55B4"/>
    <w:rsid w:val="002A6E7A"/>
    <w:rsid w:val="002A7E15"/>
    <w:rsid w:val="002B3B23"/>
    <w:rsid w:val="002B4966"/>
    <w:rsid w:val="002B55F4"/>
    <w:rsid w:val="002B698C"/>
    <w:rsid w:val="002C0D30"/>
    <w:rsid w:val="002C1433"/>
    <w:rsid w:val="002C2DF0"/>
    <w:rsid w:val="002C4387"/>
    <w:rsid w:val="002D2E09"/>
    <w:rsid w:val="002D3F9A"/>
    <w:rsid w:val="002D48A9"/>
    <w:rsid w:val="002D4A9B"/>
    <w:rsid w:val="002D4D7B"/>
    <w:rsid w:val="002D4DA7"/>
    <w:rsid w:val="002D5678"/>
    <w:rsid w:val="002D623D"/>
    <w:rsid w:val="002D6409"/>
    <w:rsid w:val="002D6431"/>
    <w:rsid w:val="002D6F06"/>
    <w:rsid w:val="002D765C"/>
    <w:rsid w:val="002D79FA"/>
    <w:rsid w:val="002E235B"/>
    <w:rsid w:val="002E3AC9"/>
    <w:rsid w:val="002E3C71"/>
    <w:rsid w:val="002E5861"/>
    <w:rsid w:val="002E63C0"/>
    <w:rsid w:val="002E7532"/>
    <w:rsid w:val="002E7E3E"/>
    <w:rsid w:val="002F02B1"/>
    <w:rsid w:val="002F0FF8"/>
    <w:rsid w:val="002F1C9B"/>
    <w:rsid w:val="002F2AA6"/>
    <w:rsid w:val="002F3A95"/>
    <w:rsid w:val="002F3CD2"/>
    <w:rsid w:val="002F5A4A"/>
    <w:rsid w:val="002F6A44"/>
    <w:rsid w:val="002F71E4"/>
    <w:rsid w:val="002F765D"/>
    <w:rsid w:val="00300D04"/>
    <w:rsid w:val="00300D5D"/>
    <w:rsid w:val="0030155E"/>
    <w:rsid w:val="00301A2D"/>
    <w:rsid w:val="0030326B"/>
    <w:rsid w:val="003120AE"/>
    <w:rsid w:val="00313EFD"/>
    <w:rsid w:val="0031473B"/>
    <w:rsid w:val="00314CCA"/>
    <w:rsid w:val="00317BE9"/>
    <w:rsid w:val="003217C4"/>
    <w:rsid w:val="003256DE"/>
    <w:rsid w:val="00325961"/>
    <w:rsid w:val="00327B1D"/>
    <w:rsid w:val="00330339"/>
    <w:rsid w:val="00330711"/>
    <w:rsid w:val="00335181"/>
    <w:rsid w:val="00335683"/>
    <w:rsid w:val="003357F4"/>
    <w:rsid w:val="00335AE9"/>
    <w:rsid w:val="00337F4A"/>
    <w:rsid w:val="00342E4E"/>
    <w:rsid w:val="00345B94"/>
    <w:rsid w:val="003478BC"/>
    <w:rsid w:val="0035037A"/>
    <w:rsid w:val="00351522"/>
    <w:rsid w:val="00352C5F"/>
    <w:rsid w:val="0035332C"/>
    <w:rsid w:val="00353CB8"/>
    <w:rsid w:val="00356405"/>
    <w:rsid w:val="003617CA"/>
    <w:rsid w:val="00362602"/>
    <w:rsid w:val="00362E80"/>
    <w:rsid w:val="0036335D"/>
    <w:rsid w:val="00363473"/>
    <w:rsid w:val="003668B0"/>
    <w:rsid w:val="0036728E"/>
    <w:rsid w:val="00367B78"/>
    <w:rsid w:val="00371D81"/>
    <w:rsid w:val="00371D95"/>
    <w:rsid w:val="003730F1"/>
    <w:rsid w:val="00375780"/>
    <w:rsid w:val="00376D07"/>
    <w:rsid w:val="00380562"/>
    <w:rsid w:val="0038059E"/>
    <w:rsid w:val="0038494A"/>
    <w:rsid w:val="00384B61"/>
    <w:rsid w:val="00385364"/>
    <w:rsid w:val="00386ABB"/>
    <w:rsid w:val="003875F7"/>
    <w:rsid w:val="003877C1"/>
    <w:rsid w:val="00390689"/>
    <w:rsid w:val="003907CA"/>
    <w:rsid w:val="00392218"/>
    <w:rsid w:val="00392884"/>
    <w:rsid w:val="00393C2C"/>
    <w:rsid w:val="00394CCD"/>
    <w:rsid w:val="003A1F0E"/>
    <w:rsid w:val="003A4510"/>
    <w:rsid w:val="003A6291"/>
    <w:rsid w:val="003A6C97"/>
    <w:rsid w:val="003A74ED"/>
    <w:rsid w:val="003B00E5"/>
    <w:rsid w:val="003B0312"/>
    <w:rsid w:val="003B0B52"/>
    <w:rsid w:val="003B49A6"/>
    <w:rsid w:val="003B7561"/>
    <w:rsid w:val="003B7DC5"/>
    <w:rsid w:val="003B7F92"/>
    <w:rsid w:val="003C06F7"/>
    <w:rsid w:val="003C1BCB"/>
    <w:rsid w:val="003C434E"/>
    <w:rsid w:val="003C4A09"/>
    <w:rsid w:val="003C4C30"/>
    <w:rsid w:val="003C5901"/>
    <w:rsid w:val="003C71F4"/>
    <w:rsid w:val="003C76DE"/>
    <w:rsid w:val="003D0467"/>
    <w:rsid w:val="003D6188"/>
    <w:rsid w:val="003E0C9C"/>
    <w:rsid w:val="003E1C5A"/>
    <w:rsid w:val="003E1CC5"/>
    <w:rsid w:val="003E2B66"/>
    <w:rsid w:val="003E38F6"/>
    <w:rsid w:val="003E7335"/>
    <w:rsid w:val="003E79E1"/>
    <w:rsid w:val="003F630F"/>
    <w:rsid w:val="003F6BC9"/>
    <w:rsid w:val="003F6D29"/>
    <w:rsid w:val="003F6F2A"/>
    <w:rsid w:val="003F7A53"/>
    <w:rsid w:val="00401122"/>
    <w:rsid w:val="0040297F"/>
    <w:rsid w:val="004040F7"/>
    <w:rsid w:val="0040598E"/>
    <w:rsid w:val="00406249"/>
    <w:rsid w:val="00413D6A"/>
    <w:rsid w:val="00414B82"/>
    <w:rsid w:val="00414BA7"/>
    <w:rsid w:val="00414D84"/>
    <w:rsid w:val="00417060"/>
    <w:rsid w:val="00417167"/>
    <w:rsid w:val="00420FD0"/>
    <w:rsid w:val="00421E96"/>
    <w:rsid w:val="00421FE9"/>
    <w:rsid w:val="00422107"/>
    <w:rsid w:val="00423EC2"/>
    <w:rsid w:val="00424F98"/>
    <w:rsid w:val="0042684B"/>
    <w:rsid w:val="00426C76"/>
    <w:rsid w:val="00427F17"/>
    <w:rsid w:val="00430043"/>
    <w:rsid w:val="00433528"/>
    <w:rsid w:val="004356F8"/>
    <w:rsid w:val="004400A9"/>
    <w:rsid w:val="00442B6A"/>
    <w:rsid w:val="00444D94"/>
    <w:rsid w:val="00444D9D"/>
    <w:rsid w:val="004464AE"/>
    <w:rsid w:val="004520AF"/>
    <w:rsid w:val="00457836"/>
    <w:rsid w:val="00457D12"/>
    <w:rsid w:val="004608A9"/>
    <w:rsid w:val="00461326"/>
    <w:rsid w:val="00463DE0"/>
    <w:rsid w:val="00464F6C"/>
    <w:rsid w:val="0046539C"/>
    <w:rsid w:val="00466431"/>
    <w:rsid w:val="004669B7"/>
    <w:rsid w:val="00466EE1"/>
    <w:rsid w:val="00467260"/>
    <w:rsid w:val="004672E6"/>
    <w:rsid w:val="0047238D"/>
    <w:rsid w:val="004731C5"/>
    <w:rsid w:val="004751C0"/>
    <w:rsid w:val="004752A8"/>
    <w:rsid w:val="00475367"/>
    <w:rsid w:val="004766A7"/>
    <w:rsid w:val="00476BDA"/>
    <w:rsid w:val="00481289"/>
    <w:rsid w:val="004816BC"/>
    <w:rsid w:val="00484B24"/>
    <w:rsid w:val="004853A1"/>
    <w:rsid w:val="00485CAA"/>
    <w:rsid w:val="00486C5B"/>
    <w:rsid w:val="004928B2"/>
    <w:rsid w:val="0049367C"/>
    <w:rsid w:val="00497196"/>
    <w:rsid w:val="004A0D58"/>
    <w:rsid w:val="004A1FC4"/>
    <w:rsid w:val="004A4C09"/>
    <w:rsid w:val="004A5F02"/>
    <w:rsid w:val="004A64AC"/>
    <w:rsid w:val="004A6571"/>
    <w:rsid w:val="004A6FE6"/>
    <w:rsid w:val="004B104C"/>
    <w:rsid w:val="004B362C"/>
    <w:rsid w:val="004B4CAB"/>
    <w:rsid w:val="004B5978"/>
    <w:rsid w:val="004B598D"/>
    <w:rsid w:val="004B6504"/>
    <w:rsid w:val="004C105E"/>
    <w:rsid w:val="004C19CE"/>
    <w:rsid w:val="004C2DB0"/>
    <w:rsid w:val="004C42BF"/>
    <w:rsid w:val="004C6094"/>
    <w:rsid w:val="004C635D"/>
    <w:rsid w:val="004C7279"/>
    <w:rsid w:val="004D13B2"/>
    <w:rsid w:val="004D2064"/>
    <w:rsid w:val="004D3202"/>
    <w:rsid w:val="004D4596"/>
    <w:rsid w:val="004E0EF4"/>
    <w:rsid w:val="004E23B9"/>
    <w:rsid w:val="004E3798"/>
    <w:rsid w:val="004E58DE"/>
    <w:rsid w:val="004E5971"/>
    <w:rsid w:val="004E66D5"/>
    <w:rsid w:val="004E7451"/>
    <w:rsid w:val="004E7B93"/>
    <w:rsid w:val="004E7E0D"/>
    <w:rsid w:val="004F07AE"/>
    <w:rsid w:val="004F4BE3"/>
    <w:rsid w:val="004F5732"/>
    <w:rsid w:val="004F6BCE"/>
    <w:rsid w:val="004F78A2"/>
    <w:rsid w:val="005004FE"/>
    <w:rsid w:val="005031F4"/>
    <w:rsid w:val="0050481C"/>
    <w:rsid w:val="00505698"/>
    <w:rsid w:val="005056FC"/>
    <w:rsid w:val="0051034B"/>
    <w:rsid w:val="00512964"/>
    <w:rsid w:val="005131AA"/>
    <w:rsid w:val="0051569F"/>
    <w:rsid w:val="005168D4"/>
    <w:rsid w:val="005174A1"/>
    <w:rsid w:val="00522656"/>
    <w:rsid w:val="0052597F"/>
    <w:rsid w:val="00526D23"/>
    <w:rsid w:val="00527285"/>
    <w:rsid w:val="00527498"/>
    <w:rsid w:val="005317BF"/>
    <w:rsid w:val="005343D4"/>
    <w:rsid w:val="00534897"/>
    <w:rsid w:val="0053531E"/>
    <w:rsid w:val="0054304C"/>
    <w:rsid w:val="00543BF7"/>
    <w:rsid w:val="00543CD9"/>
    <w:rsid w:val="00543F60"/>
    <w:rsid w:val="0054681D"/>
    <w:rsid w:val="0055215E"/>
    <w:rsid w:val="00557E9F"/>
    <w:rsid w:val="00557FF5"/>
    <w:rsid w:val="0056020F"/>
    <w:rsid w:val="0056157A"/>
    <w:rsid w:val="005636D6"/>
    <w:rsid w:val="00564167"/>
    <w:rsid w:val="005653E4"/>
    <w:rsid w:val="00570276"/>
    <w:rsid w:val="00570369"/>
    <w:rsid w:val="00571EA7"/>
    <w:rsid w:val="00573FDF"/>
    <w:rsid w:val="00575011"/>
    <w:rsid w:val="00576066"/>
    <w:rsid w:val="00576543"/>
    <w:rsid w:val="00580018"/>
    <w:rsid w:val="0058566E"/>
    <w:rsid w:val="0058785F"/>
    <w:rsid w:val="00593C22"/>
    <w:rsid w:val="00594FE2"/>
    <w:rsid w:val="00595520"/>
    <w:rsid w:val="00596EC9"/>
    <w:rsid w:val="00597C77"/>
    <w:rsid w:val="00597D96"/>
    <w:rsid w:val="005A0586"/>
    <w:rsid w:val="005A0A71"/>
    <w:rsid w:val="005A0CAE"/>
    <w:rsid w:val="005A4200"/>
    <w:rsid w:val="005A48B6"/>
    <w:rsid w:val="005A4C43"/>
    <w:rsid w:val="005A5492"/>
    <w:rsid w:val="005A5EB7"/>
    <w:rsid w:val="005A6032"/>
    <w:rsid w:val="005B35C5"/>
    <w:rsid w:val="005B3B84"/>
    <w:rsid w:val="005B6376"/>
    <w:rsid w:val="005B7395"/>
    <w:rsid w:val="005B7BAE"/>
    <w:rsid w:val="005C2D27"/>
    <w:rsid w:val="005C43E9"/>
    <w:rsid w:val="005C4C36"/>
    <w:rsid w:val="005C614C"/>
    <w:rsid w:val="005C6266"/>
    <w:rsid w:val="005C6BA4"/>
    <w:rsid w:val="005D1C08"/>
    <w:rsid w:val="005D530C"/>
    <w:rsid w:val="005D53FA"/>
    <w:rsid w:val="005D5C0E"/>
    <w:rsid w:val="005D6A76"/>
    <w:rsid w:val="005D74C6"/>
    <w:rsid w:val="005D7C91"/>
    <w:rsid w:val="005D7FD4"/>
    <w:rsid w:val="005E059E"/>
    <w:rsid w:val="005E1F20"/>
    <w:rsid w:val="005E370B"/>
    <w:rsid w:val="005E46F4"/>
    <w:rsid w:val="005E6787"/>
    <w:rsid w:val="005E797C"/>
    <w:rsid w:val="005F0E2B"/>
    <w:rsid w:val="005F0EFD"/>
    <w:rsid w:val="005F1B3C"/>
    <w:rsid w:val="005F380E"/>
    <w:rsid w:val="005F4A2D"/>
    <w:rsid w:val="005F5AE1"/>
    <w:rsid w:val="005F5DA3"/>
    <w:rsid w:val="005F66CE"/>
    <w:rsid w:val="005F75F5"/>
    <w:rsid w:val="005F7CDB"/>
    <w:rsid w:val="006012ED"/>
    <w:rsid w:val="0060140F"/>
    <w:rsid w:val="00601D03"/>
    <w:rsid w:val="006020F0"/>
    <w:rsid w:val="00605549"/>
    <w:rsid w:val="006062D6"/>
    <w:rsid w:val="00607D00"/>
    <w:rsid w:val="0061084E"/>
    <w:rsid w:val="00610C80"/>
    <w:rsid w:val="00611664"/>
    <w:rsid w:val="00611A21"/>
    <w:rsid w:val="00611BDF"/>
    <w:rsid w:val="00613851"/>
    <w:rsid w:val="00613BCB"/>
    <w:rsid w:val="00614638"/>
    <w:rsid w:val="00615179"/>
    <w:rsid w:val="006160D7"/>
    <w:rsid w:val="006160E1"/>
    <w:rsid w:val="00616172"/>
    <w:rsid w:val="00616BB5"/>
    <w:rsid w:val="00617315"/>
    <w:rsid w:val="00617B92"/>
    <w:rsid w:val="00620F6D"/>
    <w:rsid w:val="00621662"/>
    <w:rsid w:val="0062234D"/>
    <w:rsid w:val="006243D0"/>
    <w:rsid w:val="00624E46"/>
    <w:rsid w:val="0062639C"/>
    <w:rsid w:val="006335A5"/>
    <w:rsid w:val="006343C8"/>
    <w:rsid w:val="00634635"/>
    <w:rsid w:val="00640F1E"/>
    <w:rsid w:val="00641C6C"/>
    <w:rsid w:val="0064243F"/>
    <w:rsid w:val="0064299D"/>
    <w:rsid w:val="00642F01"/>
    <w:rsid w:val="00644362"/>
    <w:rsid w:val="00644F9E"/>
    <w:rsid w:val="006460BC"/>
    <w:rsid w:val="00646AAC"/>
    <w:rsid w:val="00647226"/>
    <w:rsid w:val="0064775F"/>
    <w:rsid w:val="006512C1"/>
    <w:rsid w:val="006517F5"/>
    <w:rsid w:val="006523CB"/>
    <w:rsid w:val="00652E34"/>
    <w:rsid w:val="00653445"/>
    <w:rsid w:val="00654104"/>
    <w:rsid w:val="006542B1"/>
    <w:rsid w:val="0065572F"/>
    <w:rsid w:val="00655D6E"/>
    <w:rsid w:val="00656350"/>
    <w:rsid w:val="0066176B"/>
    <w:rsid w:val="00663940"/>
    <w:rsid w:val="00663FCF"/>
    <w:rsid w:val="00670A20"/>
    <w:rsid w:val="00670B47"/>
    <w:rsid w:val="00671008"/>
    <w:rsid w:val="00671634"/>
    <w:rsid w:val="00671A73"/>
    <w:rsid w:val="006729C2"/>
    <w:rsid w:val="00673B31"/>
    <w:rsid w:val="00675D56"/>
    <w:rsid w:val="00683754"/>
    <w:rsid w:val="006841B4"/>
    <w:rsid w:val="00684FDB"/>
    <w:rsid w:val="006867FD"/>
    <w:rsid w:val="006877B4"/>
    <w:rsid w:val="00690042"/>
    <w:rsid w:val="00693370"/>
    <w:rsid w:val="0069474A"/>
    <w:rsid w:val="0069535E"/>
    <w:rsid w:val="006954CF"/>
    <w:rsid w:val="006960E9"/>
    <w:rsid w:val="006A0540"/>
    <w:rsid w:val="006A2F0C"/>
    <w:rsid w:val="006A48D4"/>
    <w:rsid w:val="006A4C48"/>
    <w:rsid w:val="006A4E07"/>
    <w:rsid w:val="006A52C0"/>
    <w:rsid w:val="006A5D9E"/>
    <w:rsid w:val="006B2B0E"/>
    <w:rsid w:val="006B2B74"/>
    <w:rsid w:val="006B35AE"/>
    <w:rsid w:val="006B480E"/>
    <w:rsid w:val="006B4A54"/>
    <w:rsid w:val="006B51F2"/>
    <w:rsid w:val="006B6F8F"/>
    <w:rsid w:val="006C22DE"/>
    <w:rsid w:val="006C2E37"/>
    <w:rsid w:val="006C2F85"/>
    <w:rsid w:val="006C3596"/>
    <w:rsid w:val="006C44ED"/>
    <w:rsid w:val="006C4D27"/>
    <w:rsid w:val="006C6B7F"/>
    <w:rsid w:val="006D2D3C"/>
    <w:rsid w:val="006D707A"/>
    <w:rsid w:val="006E1A7D"/>
    <w:rsid w:val="006E2412"/>
    <w:rsid w:val="006E3743"/>
    <w:rsid w:val="006E39E2"/>
    <w:rsid w:val="006E48D1"/>
    <w:rsid w:val="006E5D1E"/>
    <w:rsid w:val="006E6B1E"/>
    <w:rsid w:val="006E7BDA"/>
    <w:rsid w:val="006F0AFA"/>
    <w:rsid w:val="006F0D08"/>
    <w:rsid w:val="006F102C"/>
    <w:rsid w:val="006F331E"/>
    <w:rsid w:val="006F7C39"/>
    <w:rsid w:val="00702F30"/>
    <w:rsid w:val="007050C8"/>
    <w:rsid w:val="0070525E"/>
    <w:rsid w:val="00705717"/>
    <w:rsid w:val="00707679"/>
    <w:rsid w:val="00707ED6"/>
    <w:rsid w:val="00711A4B"/>
    <w:rsid w:val="00712ABD"/>
    <w:rsid w:val="007132C6"/>
    <w:rsid w:val="007152B3"/>
    <w:rsid w:val="00716819"/>
    <w:rsid w:val="007178AF"/>
    <w:rsid w:val="007202DD"/>
    <w:rsid w:val="007204DB"/>
    <w:rsid w:val="00720954"/>
    <w:rsid w:val="00720F89"/>
    <w:rsid w:val="00721B29"/>
    <w:rsid w:val="00726BC2"/>
    <w:rsid w:val="0073022D"/>
    <w:rsid w:val="007348C2"/>
    <w:rsid w:val="0073551B"/>
    <w:rsid w:val="00736A1E"/>
    <w:rsid w:val="00737F32"/>
    <w:rsid w:val="007414E4"/>
    <w:rsid w:val="00743F33"/>
    <w:rsid w:val="007443B3"/>
    <w:rsid w:val="00745289"/>
    <w:rsid w:val="00745477"/>
    <w:rsid w:val="007460B3"/>
    <w:rsid w:val="00746576"/>
    <w:rsid w:val="00750B96"/>
    <w:rsid w:val="00750FF0"/>
    <w:rsid w:val="007514DB"/>
    <w:rsid w:val="007528DF"/>
    <w:rsid w:val="00753552"/>
    <w:rsid w:val="007546EE"/>
    <w:rsid w:val="00754B69"/>
    <w:rsid w:val="00754F2F"/>
    <w:rsid w:val="007555CB"/>
    <w:rsid w:val="00755851"/>
    <w:rsid w:val="007560BD"/>
    <w:rsid w:val="00762284"/>
    <w:rsid w:val="00762904"/>
    <w:rsid w:val="00765C8A"/>
    <w:rsid w:val="00767A64"/>
    <w:rsid w:val="00767DE2"/>
    <w:rsid w:val="007704B8"/>
    <w:rsid w:val="00770D46"/>
    <w:rsid w:val="00772401"/>
    <w:rsid w:val="0077341B"/>
    <w:rsid w:val="00776D61"/>
    <w:rsid w:val="00777749"/>
    <w:rsid w:val="0078532C"/>
    <w:rsid w:val="007854AA"/>
    <w:rsid w:val="00790003"/>
    <w:rsid w:val="007917FB"/>
    <w:rsid w:val="0079218E"/>
    <w:rsid w:val="007929BD"/>
    <w:rsid w:val="00793F51"/>
    <w:rsid w:val="00795880"/>
    <w:rsid w:val="00795B81"/>
    <w:rsid w:val="00795FAA"/>
    <w:rsid w:val="00796E85"/>
    <w:rsid w:val="007A03DF"/>
    <w:rsid w:val="007A049E"/>
    <w:rsid w:val="007A0E89"/>
    <w:rsid w:val="007A21D0"/>
    <w:rsid w:val="007A2CD0"/>
    <w:rsid w:val="007A51B6"/>
    <w:rsid w:val="007A5518"/>
    <w:rsid w:val="007A7484"/>
    <w:rsid w:val="007A774D"/>
    <w:rsid w:val="007B1F34"/>
    <w:rsid w:val="007B28B1"/>
    <w:rsid w:val="007B3F14"/>
    <w:rsid w:val="007B4447"/>
    <w:rsid w:val="007B4673"/>
    <w:rsid w:val="007B47CE"/>
    <w:rsid w:val="007B752D"/>
    <w:rsid w:val="007B7928"/>
    <w:rsid w:val="007C0668"/>
    <w:rsid w:val="007C0CDB"/>
    <w:rsid w:val="007C3F3D"/>
    <w:rsid w:val="007D1043"/>
    <w:rsid w:val="007D1A4D"/>
    <w:rsid w:val="007D300F"/>
    <w:rsid w:val="007D451B"/>
    <w:rsid w:val="007D5836"/>
    <w:rsid w:val="007E03BB"/>
    <w:rsid w:val="007E0ADD"/>
    <w:rsid w:val="007E16DA"/>
    <w:rsid w:val="007F0268"/>
    <w:rsid w:val="007F11FF"/>
    <w:rsid w:val="007F22FF"/>
    <w:rsid w:val="007F2D38"/>
    <w:rsid w:val="007F3652"/>
    <w:rsid w:val="007F484A"/>
    <w:rsid w:val="007F4F17"/>
    <w:rsid w:val="007F6076"/>
    <w:rsid w:val="007F6AAD"/>
    <w:rsid w:val="007F6C78"/>
    <w:rsid w:val="007F6D1F"/>
    <w:rsid w:val="00800414"/>
    <w:rsid w:val="00800F8F"/>
    <w:rsid w:val="0080152E"/>
    <w:rsid w:val="008023F2"/>
    <w:rsid w:val="008048D8"/>
    <w:rsid w:val="00804EBD"/>
    <w:rsid w:val="008062FE"/>
    <w:rsid w:val="00806634"/>
    <w:rsid w:val="008070FD"/>
    <w:rsid w:val="00807F60"/>
    <w:rsid w:val="00810EF1"/>
    <w:rsid w:val="0081674F"/>
    <w:rsid w:val="00820B5C"/>
    <w:rsid w:val="008226A7"/>
    <w:rsid w:val="008231B6"/>
    <w:rsid w:val="008232CE"/>
    <w:rsid w:val="0082447A"/>
    <w:rsid w:val="00825343"/>
    <w:rsid w:val="00826DD2"/>
    <w:rsid w:val="00826E43"/>
    <w:rsid w:val="008308F1"/>
    <w:rsid w:val="008309C5"/>
    <w:rsid w:val="00830F9F"/>
    <w:rsid w:val="00832D1F"/>
    <w:rsid w:val="0083380E"/>
    <w:rsid w:val="0084048E"/>
    <w:rsid w:val="00840569"/>
    <w:rsid w:val="00840A01"/>
    <w:rsid w:val="00841402"/>
    <w:rsid w:val="0084211C"/>
    <w:rsid w:val="008422C7"/>
    <w:rsid w:val="0084239F"/>
    <w:rsid w:val="008437D0"/>
    <w:rsid w:val="008437DA"/>
    <w:rsid w:val="0084476B"/>
    <w:rsid w:val="0084618D"/>
    <w:rsid w:val="00846768"/>
    <w:rsid w:val="00850235"/>
    <w:rsid w:val="00850250"/>
    <w:rsid w:val="0085084E"/>
    <w:rsid w:val="00850A54"/>
    <w:rsid w:val="00851F0B"/>
    <w:rsid w:val="00852E28"/>
    <w:rsid w:val="00853726"/>
    <w:rsid w:val="008542E5"/>
    <w:rsid w:val="008570D7"/>
    <w:rsid w:val="0085794E"/>
    <w:rsid w:val="0086020B"/>
    <w:rsid w:val="008606CA"/>
    <w:rsid w:val="008607B6"/>
    <w:rsid w:val="0086272D"/>
    <w:rsid w:val="00863A9F"/>
    <w:rsid w:val="0086542E"/>
    <w:rsid w:val="00865EE0"/>
    <w:rsid w:val="0086643F"/>
    <w:rsid w:val="0087167D"/>
    <w:rsid w:val="0087175E"/>
    <w:rsid w:val="0087332D"/>
    <w:rsid w:val="008744E0"/>
    <w:rsid w:val="0087642F"/>
    <w:rsid w:val="00881B96"/>
    <w:rsid w:val="0088246A"/>
    <w:rsid w:val="008835CD"/>
    <w:rsid w:val="00884024"/>
    <w:rsid w:val="0088739B"/>
    <w:rsid w:val="00890CB5"/>
    <w:rsid w:val="00892A56"/>
    <w:rsid w:val="00894A23"/>
    <w:rsid w:val="00895430"/>
    <w:rsid w:val="008A036F"/>
    <w:rsid w:val="008A054D"/>
    <w:rsid w:val="008A4C34"/>
    <w:rsid w:val="008A6498"/>
    <w:rsid w:val="008B08E2"/>
    <w:rsid w:val="008B1D4F"/>
    <w:rsid w:val="008B4B27"/>
    <w:rsid w:val="008B5FFF"/>
    <w:rsid w:val="008C280A"/>
    <w:rsid w:val="008C4911"/>
    <w:rsid w:val="008C697A"/>
    <w:rsid w:val="008C71F9"/>
    <w:rsid w:val="008C7261"/>
    <w:rsid w:val="008D0A99"/>
    <w:rsid w:val="008D14F5"/>
    <w:rsid w:val="008D18DC"/>
    <w:rsid w:val="008D2A0A"/>
    <w:rsid w:val="008D3639"/>
    <w:rsid w:val="008D384E"/>
    <w:rsid w:val="008D59F8"/>
    <w:rsid w:val="008D6FE3"/>
    <w:rsid w:val="008D73BA"/>
    <w:rsid w:val="008D7CC0"/>
    <w:rsid w:val="008E032C"/>
    <w:rsid w:val="008E4D5D"/>
    <w:rsid w:val="008E64FD"/>
    <w:rsid w:val="008F146A"/>
    <w:rsid w:val="008F45DF"/>
    <w:rsid w:val="008F500C"/>
    <w:rsid w:val="008F5977"/>
    <w:rsid w:val="008F6949"/>
    <w:rsid w:val="008F6B10"/>
    <w:rsid w:val="008F6F77"/>
    <w:rsid w:val="008F7DA0"/>
    <w:rsid w:val="00900451"/>
    <w:rsid w:val="009004AB"/>
    <w:rsid w:val="00905665"/>
    <w:rsid w:val="00905F89"/>
    <w:rsid w:val="00906816"/>
    <w:rsid w:val="0091070E"/>
    <w:rsid w:val="0091457E"/>
    <w:rsid w:val="00916628"/>
    <w:rsid w:val="00917C18"/>
    <w:rsid w:val="00917CF3"/>
    <w:rsid w:val="009204E1"/>
    <w:rsid w:val="00921D9F"/>
    <w:rsid w:val="00923C2F"/>
    <w:rsid w:val="00925A4A"/>
    <w:rsid w:val="00926ABD"/>
    <w:rsid w:val="009309EB"/>
    <w:rsid w:val="00931EF9"/>
    <w:rsid w:val="00933B0F"/>
    <w:rsid w:val="00934ED6"/>
    <w:rsid w:val="00935152"/>
    <w:rsid w:val="00936A7F"/>
    <w:rsid w:val="009372F5"/>
    <w:rsid w:val="00941258"/>
    <w:rsid w:val="0094126D"/>
    <w:rsid w:val="00943843"/>
    <w:rsid w:val="00943C07"/>
    <w:rsid w:val="00944C71"/>
    <w:rsid w:val="00944CC8"/>
    <w:rsid w:val="009451B1"/>
    <w:rsid w:val="009455E6"/>
    <w:rsid w:val="00945EE1"/>
    <w:rsid w:val="00947092"/>
    <w:rsid w:val="0095045A"/>
    <w:rsid w:val="00950C97"/>
    <w:rsid w:val="0095194C"/>
    <w:rsid w:val="009541E4"/>
    <w:rsid w:val="009570F5"/>
    <w:rsid w:val="00960AE6"/>
    <w:rsid w:val="00960CD6"/>
    <w:rsid w:val="009617A8"/>
    <w:rsid w:val="00963424"/>
    <w:rsid w:val="0096514A"/>
    <w:rsid w:val="00966450"/>
    <w:rsid w:val="009725A2"/>
    <w:rsid w:val="009736C6"/>
    <w:rsid w:val="0097484A"/>
    <w:rsid w:val="00975C2A"/>
    <w:rsid w:val="00976E69"/>
    <w:rsid w:val="0097743F"/>
    <w:rsid w:val="009823B7"/>
    <w:rsid w:val="00983249"/>
    <w:rsid w:val="009834C6"/>
    <w:rsid w:val="00986D0D"/>
    <w:rsid w:val="00987787"/>
    <w:rsid w:val="00987B3E"/>
    <w:rsid w:val="00990367"/>
    <w:rsid w:val="00991CA8"/>
    <w:rsid w:val="00992C80"/>
    <w:rsid w:val="009943CE"/>
    <w:rsid w:val="009954C0"/>
    <w:rsid w:val="00995EE2"/>
    <w:rsid w:val="009965D5"/>
    <w:rsid w:val="009974D2"/>
    <w:rsid w:val="0099771D"/>
    <w:rsid w:val="009A4234"/>
    <w:rsid w:val="009A495E"/>
    <w:rsid w:val="009A4BA2"/>
    <w:rsid w:val="009A6E4A"/>
    <w:rsid w:val="009B1731"/>
    <w:rsid w:val="009B1A77"/>
    <w:rsid w:val="009B25B1"/>
    <w:rsid w:val="009B71CE"/>
    <w:rsid w:val="009C1520"/>
    <w:rsid w:val="009C1B7E"/>
    <w:rsid w:val="009C22E4"/>
    <w:rsid w:val="009C5A9D"/>
    <w:rsid w:val="009D0422"/>
    <w:rsid w:val="009D0904"/>
    <w:rsid w:val="009D25CC"/>
    <w:rsid w:val="009D6F9E"/>
    <w:rsid w:val="009D7A27"/>
    <w:rsid w:val="009E286C"/>
    <w:rsid w:val="009E3670"/>
    <w:rsid w:val="009E49CC"/>
    <w:rsid w:val="009E745D"/>
    <w:rsid w:val="009E7B16"/>
    <w:rsid w:val="009F10DE"/>
    <w:rsid w:val="009F1954"/>
    <w:rsid w:val="009F5D69"/>
    <w:rsid w:val="009F79D1"/>
    <w:rsid w:val="00A00858"/>
    <w:rsid w:val="00A02867"/>
    <w:rsid w:val="00A057B8"/>
    <w:rsid w:val="00A06CB0"/>
    <w:rsid w:val="00A07466"/>
    <w:rsid w:val="00A11D36"/>
    <w:rsid w:val="00A12153"/>
    <w:rsid w:val="00A13580"/>
    <w:rsid w:val="00A13D6E"/>
    <w:rsid w:val="00A167F4"/>
    <w:rsid w:val="00A16C94"/>
    <w:rsid w:val="00A17CB2"/>
    <w:rsid w:val="00A2162D"/>
    <w:rsid w:val="00A21EEB"/>
    <w:rsid w:val="00A222C2"/>
    <w:rsid w:val="00A2284E"/>
    <w:rsid w:val="00A232BA"/>
    <w:rsid w:val="00A24C88"/>
    <w:rsid w:val="00A2646E"/>
    <w:rsid w:val="00A3252D"/>
    <w:rsid w:val="00A34DCD"/>
    <w:rsid w:val="00A35542"/>
    <w:rsid w:val="00A36608"/>
    <w:rsid w:val="00A36895"/>
    <w:rsid w:val="00A36C55"/>
    <w:rsid w:val="00A41505"/>
    <w:rsid w:val="00A501E7"/>
    <w:rsid w:val="00A505C7"/>
    <w:rsid w:val="00A50917"/>
    <w:rsid w:val="00A5401E"/>
    <w:rsid w:val="00A55B35"/>
    <w:rsid w:val="00A56536"/>
    <w:rsid w:val="00A56E12"/>
    <w:rsid w:val="00A56EA7"/>
    <w:rsid w:val="00A57F90"/>
    <w:rsid w:val="00A6314C"/>
    <w:rsid w:val="00A64A36"/>
    <w:rsid w:val="00A67E99"/>
    <w:rsid w:val="00A72BCB"/>
    <w:rsid w:val="00A74036"/>
    <w:rsid w:val="00A81E2A"/>
    <w:rsid w:val="00A82134"/>
    <w:rsid w:val="00A82797"/>
    <w:rsid w:val="00A83743"/>
    <w:rsid w:val="00A83A68"/>
    <w:rsid w:val="00A85A4F"/>
    <w:rsid w:val="00A85F0B"/>
    <w:rsid w:val="00A910B5"/>
    <w:rsid w:val="00A91D23"/>
    <w:rsid w:val="00A91D39"/>
    <w:rsid w:val="00A955E1"/>
    <w:rsid w:val="00A955F9"/>
    <w:rsid w:val="00A96C5A"/>
    <w:rsid w:val="00AA0774"/>
    <w:rsid w:val="00AA3836"/>
    <w:rsid w:val="00AA4B7D"/>
    <w:rsid w:val="00AA4E61"/>
    <w:rsid w:val="00AA54FA"/>
    <w:rsid w:val="00AA6C12"/>
    <w:rsid w:val="00AA7F79"/>
    <w:rsid w:val="00AB1BED"/>
    <w:rsid w:val="00AB3214"/>
    <w:rsid w:val="00AB4F40"/>
    <w:rsid w:val="00AB69B6"/>
    <w:rsid w:val="00AC0AE3"/>
    <w:rsid w:val="00AC1907"/>
    <w:rsid w:val="00AC1991"/>
    <w:rsid w:val="00AC295A"/>
    <w:rsid w:val="00AC33E9"/>
    <w:rsid w:val="00AC4223"/>
    <w:rsid w:val="00AC5232"/>
    <w:rsid w:val="00AC5B69"/>
    <w:rsid w:val="00AC62B4"/>
    <w:rsid w:val="00AC7072"/>
    <w:rsid w:val="00AC7B40"/>
    <w:rsid w:val="00AD17BC"/>
    <w:rsid w:val="00AD2878"/>
    <w:rsid w:val="00AD370C"/>
    <w:rsid w:val="00AD5C62"/>
    <w:rsid w:val="00AE0391"/>
    <w:rsid w:val="00AE068F"/>
    <w:rsid w:val="00AE10AC"/>
    <w:rsid w:val="00AE2F72"/>
    <w:rsid w:val="00AE53C5"/>
    <w:rsid w:val="00AE57E5"/>
    <w:rsid w:val="00AE6971"/>
    <w:rsid w:val="00AE7394"/>
    <w:rsid w:val="00AE7AC6"/>
    <w:rsid w:val="00AF1DD2"/>
    <w:rsid w:val="00AF242F"/>
    <w:rsid w:val="00AF3D44"/>
    <w:rsid w:val="00AF471B"/>
    <w:rsid w:val="00AF4C1C"/>
    <w:rsid w:val="00AF52F9"/>
    <w:rsid w:val="00AF56DF"/>
    <w:rsid w:val="00AF7E7A"/>
    <w:rsid w:val="00B00258"/>
    <w:rsid w:val="00B00A64"/>
    <w:rsid w:val="00B015D6"/>
    <w:rsid w:val="00B02245"/>
    <w:rsid w:val="00B024AF"/>
    <w:rsid w:val="00B0260B"/>
    <w:rsid w:val="00B0441E"/>
    <w:rsid w:val="00B06229"/>
    <w:rsid w:val="00B06678"/>
    <w:rsid w:val="00B10885"/>
    <w:rsid w:val="00B10C15"/>
    <w:rsid w:val="00B14713"/>
    <w:rsid w:val="00B14F3B"/>
    <w:rsid w:val="00B16875"/>
    <w:rsid w:val="00B173B7"/>
    <w:rsid w:val="00B2049B"/>
    <w:rsid w:val="00B2086B"/>
    <w:rsid w:val="00B21609"/>
    <w:rsid w:val="00B21ED3"/>
    <w:rsid w:val="00B24613"/>
    <w:rsid w:val="00B24F45"/>
    <w:rsid w:val="00B25B5B"/>
    <w:rsid w:val="00B329AF"/>
    <w:rsid w:val="00B33FDA"/>
    <w:rsid w:val="00B346FB"/>
    <w:rsid w:val="00B35047"/>
    <w:rsid w:val="00B41499"/>
    <w:rsid w:val="00B41A02"/>
    <w:rsid w:val="00B41EDA"/>
    <w:rsid w:val="00B42212"/>
    <w:rsid w:val="00B424B8"/>
    <w:rsid w:val="00B42B69"/>
    <w:rsid w:val="00B42E25"/>
    <w:rsid w:val="00B43003"/>
    <w:rsid w:val="00B43343"/>
    <w:rsid w:val="00B43C4F"/>
    <w:rsid w:val="00B43F65"/>
    <w:rsid w:val="00B452D4"/>
    <w:rsid w:val="00B45453"/>
    <w:rsid w:val="00B541D0"/>
    <w:rsid w:val="00B56D56"/>
    <w:rsid w:val="00B578C6"/>
    <w:rsid w:val="00B578DF"/>
    <w:rsid w:val="00B57B62"/>
    <w:rsid w:val="00B60FAB"/>
    <w:rsid w:val="00B61E28"/>
    <w:rsid w:val="00B623B2"/>
    <w:rsid w:val="00B63E0E"/>
    <w:rsid w:val="00B63E95"/>
    <w:rsid w:val="00B6404A"/>
    <w:rsid w:val="00B646CC"/>
    <w:rsid w:val="00B65059"/>
    <w:rsid w:val="00B650C4"/>
    <w:rsid w:val="00B66D8F"/>
    <w:rsid w:val="00B66F37"/>
    <w:rsid w:val="00B67146"/>
    <w:rsid w:val="00B67D09"/>
    <w:rsid w:val="00B70C2B"/>
    <w:rsid w:val="00B72369"/>
    <w:rsid w:val="00B73224"/>
    <w:rsid w:val="00B73D70"/>
    <w:rsid w:val="00B74F25"/>
    <w:rsid w:val="00B7629C"/>
    <w:rsid w:val="00B764B9"/>
    <w:rsid w:val="00B80652"/>
    <w:rsid w:val="00B826BD"/>
    <w:rsid w:val="00B82D8D"/>
    <w:rsid w:val="00B833D0"/>
    <w:rsid w:val="00B84B83"/>
    <w:rsid w:val="00B8532A"/>
    <w:rsid w:val="00B870A7"/>
    <w:rsid w:val="00B87BBC"/>
    <w:rsid w:val="00B87FD2"/>
    <w:rsid w:val="00B938EF"/>
    <w:rsid w:val="00B96043"/>
    <w:rsid w:val="00B96B9C"/>
    <w:rsid w:val="00BA0B03"/>
    <w:rsid w:val="00BA0D15"/>
    <w:rsid w:val="00BA1AE1"/>
    <w:rsid w:val="00BA2BB5"/>
    <w:rsid w:val="00BA3D5C"/>
    <w:rsid w:val="00BA638C"/>
    <w:rsid w:val="00BA6D1A"/>
    <w:rsid w:val="00BB0CB8"/>
    <w:rsid w:val="00BB1127"/>
    <w:rsid w:val="00BB1263"/>
    <w:rsid w:val="00BB174E"/>
    <w:rsid w:val="00BB3963"/>
    <w:rsid w:val="00BB5647"/>
    <w:rsid w:val="00BB619E"/>
    <w:rsid w:val="00BB61BB"/>
    <w:rsid w:val="00BC0127"/>
    <w:rsid w:val="00BC0E58"/>
    <w:rsid w:val="00BC0FB5"/>
    <w:rsid w:val="00BC2C73"/>
    <w:rsid w:val="00BC3FAF"/>
    <w:rsid w:val="00BC4F88"/>
    <w:rsid w:val="00BC5F49"/>
    <w:rsid w:val="00BC6191"/>
    <w:rsid w:val="00BC7178"/>
    <w:rsid w:val="00BD1B70"/>
    <w:rsid w:val="00BD24E5"/>
    <w:rsid w:val="00BD2B41"/>
    <w:rsid w:val="00BD2E7C"/>
    <w:rsid w:val="00BD644F"/>
    <w:rsid w:val="00BE01AC"/>
    <w:rsid w:val="00BE1CCE"/>
    <w:rsid w:val="00BE2AF1"/>
    <w:rsid w:val="00BE300C"/>
    <w:rsid w:val="00BE472E"/>
    <w:rsid w:val="00BE47BF"/>
    <w:rsid w:val="00BE4AF2"/>
    <w:rsid w:val="00BE52E5"/>
    <w:rsid w:val="00BE628F"/>
    <w:rsid w:val="00BE6C9E"/>
    <w:rsid w:val="00BF0077"/>
    <w:rsid w:val="00BF0E66"/>
    <w:rsid w:val="00BF19D5"/>
    <w:rsid w:val="00BF1AA2"/>
    <w:rsid w:val="00BF367B"/>
    <w:rsid w:val="00BF4279"/>
    <w:rsid w:val="00BF5789"/>
    <w:rsid w:val="00BF7671"/>
    <w:rsid w:val="00C00A52"/>
    <w:rsid w:val="00C042A8"/>
    <w:rsid w:val="00C047D6"/>
    <w:rsid w:val="00C069FB"/>
    <w:rsid w:val="00C1203D"/>
    <w:rsid w:val="00C12892"/>
    <w:rsid w:val="00C131BF"/>
    <w:rsid w:val="00C14A35"/>
    <w:rsid w:val="00C14E05"/>
    <w:rsid w:val="00C1552D"/>
    <w:rsid w:val="00C1649B"/>
    <w:rsid w:val="00C2009B"/>
    <w:rsid w:val="00C2220A"/>
    <w:rsid w:val="00C2542A"/>
    <w:rsid w:val="00C25ABE"/>
    <w:rsid w:val="00C260D2"/>
    <w:rsid w:val="00C3160B"/>
    <w:rsid w:val="00C3355C"/>
    <w:rsid w:val="00C337DC"/>
    <w:rsid w:val="00C34C04"/>
    <w:rsid w:val="00C37633"/>
    <w:rsid w:val="00C37A49"/>
    <w:rsid w:val="00C40332"/>
    <w:rsid w:val="00C40DFD"/>
    <w:rsid w:val="00C42068"/>
    <w:rsid w:val="00C4363C"/>
    <w:rsid w:val="00C441AE"/>
    <w:rsid w:val="00C45D14"/>
    <w:rsid w:val="00C4601B"/>
    <w:rsid w:val="00C47093"/>
    <w:rsid w:val="00C50AAF"/>
    <w:rsid w:val="00C510B6"/>
    <w:rsid w:val="00C522AF"/>
    <w:rsid w:val="00C5359F"/>
    <w:rsid w:val="00C54D61"/>
    <w:rsid w:val="00C54E62"/>
    <w:rsid w:val="00C55453"/>
    <w:rsid w:val="00C56C9F"/>
    <w:rsid w:val="00C57025"/>
    <w:rsid w:val="00C577D1"/>
    <w:rsid w:val="00C65883"/>
    <w:rsid w:val="00C71717"/>
    <w:rsid w:val="00C72E89"/>
    <w:rsid w:val="00C75902"/>
    <w:rsid w:val="00C75CA3"/>
    <w:rsid w:val="00C765A1"/>
    <w:rsid w:val="00C76CA9"/>
    <w:rsid w:val="00C80048"/>
    <w:rsid w:val="00C813C1"/>
    <w:rsid w:val="00C82BED"/>
    <w:rsid w:val="00C82E0C"/>
    <w:rsid w:val="00C857DE"/>
    <w:rsid w:val="00C8765E"/>
    <w:rsid w:val="00C900C7"/>
    <w:rsid w:val="00C9114A"/>
    <w:rsid w:val="00C91A24"/>
    <w:rsid w:val="00C91D75"/>
    <w:rsid w:val="00C91DDF"/>
    <w:rsid w:val="00C925A8"/>
    <w:rsid w:val="00C94703"/>
    <w:rsid w:val="00C94CD8"/>
    <w:rsid w:val="00C95483"/>
    <w:rsid w:val="00C96E93"/>
    <w:rsid w:val="00CA0B79"/>
    <w:rsid w:val="00CA165B"/>
    <w:rsid w:val="00CA3846"/>
    <w:rsid w:val="00CA3963"/>
    <w:rsid w:val="00CA463C"/>
    <w:rsid w:val="00CA6556"/>
    <w:rsid w:val="00CA7309"/>
    <w:rsid w:val="00CA7BC0"/>
    <w:rsid w:val="00CB11D1"/>
    <w:rsid w:val="00CB1388"/>
    <w:rsid w:val="00CB325E"/>
    <w:rsid w:val="00CB3A89"/>
    <w:rsid w:val="00CB76A9"/>
    <w:rsid w:val="00CC112F"/>
    <w:rsid w:val="00CC67E3"/>
    <w:rsid w:val="00CD53A6"/>
    <w:rsid w:val="00CD6EC8"/>
    <w:rsid w:val="00CD746C"/>
    <w:rsid w:val="00CD7CEA"/>
    <w:rsid w:val="00CE319E"/>
    <w:rsid w:val="00CE3769"/>
    <w:rsid w:val="00CE4BBE"/>
    <w:rsid w:val="00CF222E"/>
    <w:rsid w:val="00CF227C"/>
    <w:rsid w:val="00CF4FEF"/>
    <w:rsid w:val="00CF589C"/>
    <w:rsid w:val="00CF6B17"/>
    <w:rsid w:val="00CF7006"/>
    <w:rsid w:val="00CF7135"/>
    <w:rsid w:val="00CF76D3"/>
    <w:rsid w:val="00D01299"/>
    <w:rsid w:val="00D017D1"/>
    <w:rsid w:val="00D01F4F"/>
    <w:rsid w:val="00D03F97"/>
    <w:rsid w:val="00D0448C"/>
    <w:rsid w:val="00D050AE"/>
    <w:rsid w:val="00D06940"/>
    <w:rsid w:val="00D110A4"/>
    <w:rsid w:val="00D12B28"/>
    <w:rsid w:val="00D14531"/>
    <w:rsid w:val="00D157B7"/>
    <w:rsid w:val="00D16366"/>
    <w:rsid w:val="00D1737D"/>
    <w:rsid w:val="00D22245"/>
    <w:rsid w:val="00D22AA7"/>
    <w:rsid w:val="00D24328"/>
    <w:rsid w:val="00D270C2"/>
    <w:rsid w:val="00D2784B"/>
    <w:rsid w:val="00D27AEE"/>
    <w:rsid w:val="00D30292"/>
    <w:rsid w:val="00D32D20"/>
    <w:rsid w:val="00D3374C"/>
    <w:rsid w:val="00D35988"/>
    <w:rsid w:val="00D36135"/>
    <w:rsid w:val="00D36E40"/>
    <w:rsid w:val="00D37B61"/>
    <w:rsid w:val="00D4145B"/>
    <w:rsid w:val="00D430D3"/>
    <w:rsid w:val="00D45B29"/>
    <w:rsid w:val="00D47D57"/>
    <w:rsid w:val="00D5198F"/>
    <w:rsid w:val="00D51BA2"/>
    <w:rsid w:val="00D53807"/>
    <w:rsid w:val="00D53D41"/>
    <w:rsid w:val="00D540A7"/>
    <w:rsid w:val="00D54187"/>
    <w:rsid w:val="00D54A95"/>
    <w:rsid w:val="00D55EB8"/>
    <w:rsid w:val="00D55F81"/>
    <w:rsid w:val="00D56E41"/>
    <w:rsid w:val="00D6009F"/>
    <w:rsid w:val="00D615D0"/>
    <w:rsid w:val="00D62280"/>
    <w:rsid w:val="00D633D7"/>
    <w:rsid w:val="00D653CB"/>
    <w:rsid w:val="00D656A7"/>
    <w:rsid w:val="00D66E2E"/>
    <w:rsid w:val="00D71F8F"/>
    <w:rsid w:val="00D72B82"/>
    <w:rsid w:val="00D732E3"/>
    <w:rsid w:val="00D73D81"/>
    <w:rsid w:val="00D74BA7"/>
    <w:rsid w:val="00D756CA"/>
    <w:rsid w:val="00D7581E"/>
    <w:rsid w:val="00D77367"/>
    <w:rsid w:val="00D77A9B"/>
    <w:rsid w:val="00D80590"/>
    <w:rsid w:val="00D820A0"/>
    <w:rsid w:val="00D82F7C"/>
    <w:rsid w:val="00D83F2E"/>
    <w:rsid w:val="00D84269"/>
    <w:rsid w:val="00D8504E"/>
    <w:rsid w:val="00D87111"/>
    <w:rsid w:val="00D87A94"/>
    <w:rsid w:val="00D91D6D"/>
    <w:rsid w:val="00D92064"/>
    <w:rsid w:val="00D92C17"/>
    <w:rsid w:val="00D93B73"/>
    <w:rsid w:val="00D964F3"/>
    <w:rsid w:val="00DA1258"/>
    <w:rsid w:val="00DA29B7"/>
    <w:rsid w:val="00DA3182"/>
    <w:rsid w:val="00DA34E0"/>
    <w:rsid w:val="00DA60A9"/>
    <w:rsid w:val="00DA773B"/>
    <w:rsid w:val="00DB0084"/>
    <w:rsid w:val="00DB0776"/>
    <w:rsid w:val="00DB5DB3"/>
    <w:rsid w:val="00DC0600"/>
    <w:rsid w:val="00DC0F55"/>
    <w:rsid w:val="00DC105E"/>
    <w:rsid w:val="00DC17E1"/>
    <w:rsid w:val="00DC45AC"/>
    <w:rsid w:val="00DC5C6B"/>
    <w:rsid w:val="00DC68C5"/>
    <w:rsid w:val="00DC6DF0"/>
    <w:rsid w:val="00DD21A2"/>
    <w:rsid w:val="00DD28DD"/>
    <w:rsid w:val="00DD4CB0"/>
    <w:rsid w:val="00DD55C7"/>
    <w:rsid w:val="00DD5953"/>
    <w:rsid w:val="00DD5A70"/>
    <w:rsid w:val="00DD6410"/>
    <w:rsid w:val="00DD6AEC"/>
    <w:rsid w:val="00DD73C1"/>
    <w:rsid w:val="00DE04E9"/>
    <w:rsid w:val="00DE2251"/>
    <w:rsid w:val="00DE42FF"/>
    <w:rsid w:val="00DE6865"/>
    <w:rsid w:val="00DE7EF9"/>
    <w:rsid w:val="00DF0256"/>
    <w:rsid w:val="00DF0969"/>
    <w:rsid w:val="00DF0F40"/>
    <w:rsid w:val="00DF1BA1"/>
    <w:rsid w:val="00DF3DB5"/>
    <w:rsid w:val="00DF440D"/>
    <w:rsid w:val="00E0173F"/>
    <w:rsid w:val="00E02E86"/>
    <w:rsid w:val="00E04EC4"/>
    <w:rsid w:val="00E05B97"/>
    <w:rsid w:val="00E067AF"/>
    <w:rsid w:val="00E106F4"/>
    <w:rsid w:val="00E10BC8"/>
    <w:rsid w:val="00E11529"/>
    <w:rsid w:val="00E16979"/>
    <w:rsid w:val="00E17628"/>
    <w:rsid w:val="00E17CB9"/>
    <w:rsid w:val="00E17E27"/>
    <w:rsid w:val="00E20255"/>
    <w:rsid w:val="00E2392E"/>
    <w:rsid w:val="00E350C6"/>
    <w:rsid w:val="00E37687"/>
    <w:rsid w:val="00E37AC6"/>
    <w:rsid w:val="00E37B5B"/>
    <w:rsid w:val="00E37F2C"/>
    <w:rsid w:val="00E400AB"/>
    <w:rsid w:val="00E40C6C"/>
    <w:rsid w:val="00E40F24"/>
    <w:rsid w:val="00E43253"/>
    <w:rsid w:val="00E43398"/>
    <w:rsid w:val="00E43F1D"/>
    <w:rsid w:val="00E4486E"/>
    <w:rsid w:val="00E44E64"/>
    <w:rsid w:val="00E465DD"/>
    <w:rsid w:val="00E477F4"/>
    <w:rsid w:val="00E47E28"/>
    <w:rsid w:val="00E51327"/>
    <w:rsid w:val="00E53E18"/>
    <w:rsid w:val="00E61085"/>
    <w:rsid w:val="00E61A44"/>
    <w:rsid w:val="00E62D19"/>
    <w:rsid w:val="00E64424"/>
    <w:rsid w:val="00E65F36"/>
    <w:rsid w:val="00E701A1"/>
    <w:rsid w:val="00E70500"/>
    <w:rsid w:val="00E718EA"/>
    <w:rsid w:val="00E71BFB"/>
    <w:rsid w:val="00E73BEC"/>
    <w:rsid w:val="00E74079"/>
    <w:rsid w:val="00E7464D"/>
    <w:rsid w:val="00E74C02"/>
    <w:rsid w:val="00E75380"/>
    <w:rsid w:val="00E76A2D"/>
    <w:rsid w:val="00E7798B"/>
    <w:rsid w:val="00E81C6F"/>
    <w:rsid w:val="00E81EE0"/>
    <w:rsid w:val="00E82013"/>
    <w:rsid w:val="00E83228"/>
    <w:rsid w:val="00E86F4B"/>
    <w:rsid w:val="00E915EC"/>
    <w:rsid w:val="00E93B6A"/>
    <w:rsid w:val="00E93DB8"/>
    <w:rsid w:val="00E9452D"/>
    <w:rsid w:val="00E967F6"/>
    <w:rsid w:val="00EA0174"/>
    <w:rsid w:val="00EA1526"/>
    <w:rsid w:val="00EA16D2"/>
    <w:rsid w:val="00EA25FB"/>
    <w:rsid w:val="00EA32F6"/>
    <w:rsid w:val="00EA3774"/>
    <w:rsid w:val="00EA5568"/>
    <w:rsid w:val="00EA6320"/>
    <w:rsid w:val="00EB3136"/>
    <w:rsid w:val="00EB383A"/>
    <w:rsid w:val="00EB4371"/>
    <w:rsid w:val="00EB63DE"/>
    <w:rsid w:val="00EC124A"/>
    <w:rsid w:val="00EC36D8"/>
    <w:rsid w:val="00EC5450"/>
    <w:rsid w:val="00EC5BD2"/>
    <w:rsid w:val="00EC7194"/>
    <w:rsid w:val="00ED0184"/>
    <w:rsid w:val="00ED0AB3"/>
    <w:rsid w:val="00ED0F8E"/>
    <w:rsid w:val="00ED2613"/>
    <w:rsid w:val="00ED49A8"/>
    <w:rsid w:val="00ED4F19"/>
    <w:rsid w:val="00EE16FC"/>
    <w:rsid w:val="00EE2952"/>
    <w:rsid w:val="00EE405C"/>
    <w:rsid w:val="00EE589F"/>
    <w:rsid w:val="00EE626A"/>
    <w:rsid w:val="00EE7111"/>
    <w:rsid w:val="00EE72B2"/>
    <w:rsid w:val="00EF05C0"/>
    <w:rsid w:val="00EF2190"/>
    <w:rsid w:val="00EF25E5"/>
    <w:rsid w:val="00EF25FB"/>
    <w:rsid w:val="00EF3606"/>
    <w:rsid w:val="00EF4F6C"/>
    <w:rsid w:val="00EF50C6"/>
    <w:rsid w:val="00EF7AB6"/>
    <w:rsid w:val="00EF7DF2"/>
    <w:rsid w:val="00F008F0"/>
    <w:rsid w:val="00F00DA8"/>
    <w:rsid w:val="00F01281"/>
    <w:rsid w:val="00F02FFC"/>
    <w:rsid w:val="00F06107"/>
    <w:rsid w:val="00F076F9"/>
    <w:rsid w:val="00F104C0"/>
    <w:rsid w:val="00F11867"/>
    <w:rsid w:val="00F151DF"/>
    <w:rsid w:val="00F1570A"/>
    <w:rsid w:val="00F15806"/>
    <w:rsid w:val="00F16EE7"/>
    <w:rsid w:val="00F17EB1"/>
    <w:rsid w:val="00F202B5"/>
    <w:rsid w:val="00F214A6"/>
    <w:rsid w:val="00F21D12"/>
    <w:rsid w:val="00F21DAD"/>
    <w:rsid w:val="00F234B8"/>
    <w:rsid w:val="00F250FB"/>
    <w:rsid w:val="00F256E7"/>
    <w:rsid w:val="00F25703"/>
    <w:rsid w:val="00F26B58"/>
    <w:rsid w:val="00F26F11"/>
    <w:rsid w:val="00F324DA"/>
    <w:rsid w:val="00F350DD"/>
    <w:rsid w:val="00F3668D"/>
    <w:rsid w:val="00F36BC7"/>
    <w:rsid w:val="00F371CE"/>
    <w:rsid w:val="00F40D78"/>
    <w:rsid w:val="00F435CF"/>
    <w:rsid w:val="00F43777"/>
    <w:rsid w:val="00F44A59"/>
    <w:rsid w:val="00F45902"/>
    <w:rsid w:val="00F46FD2"/>
    <w:rsid w:val="00F51173"/>
    <w:rsid w:val="00F51478"/>
    <w:rsid w:val="00F51F38"/>
    <w:rsid w:val="00F5421C"/>
    <w:rsid w:val="00F55CBA"/>
    <w:rsid w:val="00F567E0"/>
    <w:rsid w:val="00F643F5"/>
    <w:rsid w:val="00F67BC1"/>
    <w:rsid w:val="00F740F1"/>
    <w:rsid w:val="00F74547"/>
    <w:rsid w:val="00F74AB8"/>
    <w:rsid w:val="00F80954"/>
    <w:rsid w:val="00F833ED"/>
    <w:rsid w:val="00F84761"/>
    <w:rsid w:val="00F84DBE"/>
    <w:rsid w:val="00F9052A"/>
    <w:rsid w:val="00F92D75"/>
    <w:rsid w:val="00FA1117"/>
    <w:rsid w:val="00FA129D"/>
    <w:rsid w:val="00FA7678"/>
    <w:rsid w:val="00FA7E5A"/>
    <w:rsid w:val="00FB0D36"/>
    <w:rsid w:val="00FB0FA0"/>
    <w:rsid w:val="00FB1557"/>
    <w:rsid w:val="00FB2120"/>
    <w:rsid w:val="00FB2318"/>
    <w:rsid w:val="00FB39EF"/>
    <w:rsid w:val="00FB5403"/>
    <w:rsid w:val="00FB6A8F"/>
    <w:rsid w:val="00FC04F8"/>
    <w:rsid w:val="00FC156F"/>
    <w:rsid w:val="00FC3D88"/>
    <w:rsid w:val="00FC492D"/>
    <w:rsid w:val="00FC5A6C"/>
    <w:rsid w:val="00FC65D1"/>
    <w:rsid w:val="00FC6EC8"/>
    <w:rsid w:val="00FD027D"/>
    <w:rsid w:val="00FD0791"/>
    <w:rsid w:val="00FD0F65"/>
    <w:rsid w:val="00FD1222"/>
    <w:rsid w:val="00FD1F6A"/>
    <w:rsid w:val="00FD6D49"/>
    <w:rsid w:val="00FE11C3"/>
    <w:rsid w:val="00FE18C0"/>
    <w:rsid w:val="00FE1C31"/>
    <w:rsid w:val="00FE227A"/>
    <w:rsid w:val="00FE5832"/>
    <w:rsid w:val="00FE626C"/>
    <w:rsid w:val="00FF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E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9CC"/>
    <w:rPr>
      <w:sz w:val="24"/>
      <w:szCs w:val="24"/>
    </w:rPr>
  </w:style>
  <w:style w:type="paragraph" w:styleId="Heading1">
    <w:name w:val="heading 1"/>
    <w:aliases w:val="g"/>
    <w:basedOn w:val="Normal"/>
    <w:link w:val="Heading1Char"/>
    <w:uiPriority w:val="9"/>
    <w:qFormat/>
    <w:rsid w:val="00AC1991"/>
    <w:pPr>
      <w:spacing w:before="100" w:beforeAutospacing="1" w:after="100" w:afterAutospacing="1"/>
      <w:outlineLvl w:val="0"/>
    </w:pPr>
    <w:rPr>
      <w:b/>
      <w:bCs/>
      <w:kern w:val="36"/>
      <w:sz w:val="48"/>
      <w:szCs w:val="48"/>
      <w:lang w:val="ro-RO" w:eastAsia="ro-RO"/>
    </w:rPr>
  </w:style>
  <w:style w:type="paragraph" w:styleId="Heading2">
    <w:name w:val="heading 2"/>
    <w:aliases w:val="2 headline,h"/>
    <w:basedOn w:val="Normal"/>
    <w:next w:val="Normal"/>
    <w:link w:val="Heading2Char"/>
    <w:uiPriority w:val="9"/>
    <w:unhideWhenUsed/>
    <w:qFormat/>
    <w:rsid w:val="00A135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06CB0"/>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A06CB0"/>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A06CB0"/>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A06CB0"/>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A06CB0"/>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A06CB0"/>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A06CB0"/>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link w:val="BalloonTextChar"/>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CharChar">
    <w:name w:val="Char Char"/>
    <w:basedOn w:val="Normal"/>
    <w:rsid w:val="00E73BEC"/>
    <w:rPr>
      <w:lang w:val="pl-PL" w:eastAsia="pl-PL"/>
    </w:rPr>
  </w:style>
  <w:style w:type="table" w:styleId="TableGrid">
    <w:name w:val="Table Grid"/>
    <w:basedOn w:val="TableNormal"/>
    <w:rsid w:val="00E73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95pt">
    <w:name w:val="Body text (2) + 9.5 pt"/>
    <w:aliases w:val="Bold,Body text (3) + 9.5 pt,Not Italic"/>
    <w:rsid w:val="00EE2952"/>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ListParagraph">
    <w:name w:val="List Paragraph"/>
    <w:aliases w:val="Forth level,body 2,List Paragraph1,Citation List,본문(내용),List Paragraph (numbered (a))"/>
    <w:basedOn w:val="Normal"/>
    <w:link w:val="ListParagraphChar"/>
    <w:qFormat/>
    <w:rsid w:val="00EE2952"/>
    <w:pPr>
      <w:ind w:left="720"/>
      <w:contextualSpacing/>
    </w:pPr>
  </w:style>
  <w:style w:type="character" w:styleId="Emphasis">
    <w:name w:val="Emphasis"/>
    <w:qFormat/>
    <w:rsid w:val="001705D5"/>
    <w:rPr>
      <w:i/>
      <w:iCs/>
    </w:rPr>
  </w:style>
  <w:style w:type="paragraph" w:styleId="Header">
    <w:name w:val="header"/>
    <w:aliases w:val="Header 1,Encabezado 2,encabezado"/>
    <w:basedOn w:val="Normal"/>
    <w:link w:val="HeaderChar"/>
    <w:unhideWhenUsed/>
    <w:rsid w:val="00D87A94"/>
    <w:pPr>
      <w:tabs>
        <w:tab w:val="center" w:pos="4680"/>
        <w:tab w:val="right" w:pos="9360"/>
      </w:tabs>
    </w:pPr>
  </w:style>
  <w:style w:type="character" w:customStyle="1" w:styleId="HeaderChar">
    <w:name w:val="Header Char"/>
    <w:aliases w:val="Header 1 Char,Encabezado 2 Char,encabezado Char"/>
    <w:basedOn w:val="DefaultParagraphFont"/>
    <w:link w:val="Header"/>
    <w:rsid w:val="00D87A94"/>
    <w:rPr>
      <w:sz w:val="24"/>
      <w:szCs w:val="24"/>
    </w:rPr>
  </w:style>
  <w:style w:type="paragraph" w:styleId="Footer">
    <w:name w:val="footer"/>
    <w:aliases w:val="(Pg,No.,Code),ft"/>
    <w:basedOn w:val="Normal"/>
    <w:link w:val="FooterChar"/>
    <w:uiPriority w:val="99"/>
    <w:unhideWhenUsed/>
    <w:rsid w:val="00D87A94"/>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D87A94"/>
    <w:rPr>
      <w:sz w:val="24"/>
      <w:szCs w:val="24"/>
    </w:rPr>
  </w:style>
  <w:style w:type="character" w:customStyle="1" w:styleId="Heading2Char">
    <w:name w:val="Heading 2 Char"/>
    <w:aliases w:val="2 headline Char,h Char"/>
    <w:basedOn w:val="DefaultParagraphFont"/>
    <w:link w:val="Heading2"/>
    <w:uiPriority w:val="9"/>
    <w:rsid w:val="00A13580"/>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A13580"/>
  </w:style>
  <w:style w:type="paragraph" w:styleId="Title">
    <w:name w:val="Title"/>
    <w:basedOn w:val="Normal"/>
    <w:next w:val="Normal"/>
    <w:link w:val="TitleChar"/>
    <w:uiPriority w:val="10"/>
    <w:qFormat/>
    <w:rsid w:val="00A1358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A13580"/>
    <w:rPr>
      <w:rFonts w:ascii="Cambria" w:hAnsi="Cambria"/>
      <w:color w:val="17365D"/>
      <w:spacing w:val="5"/>
      <w:kern w:val="28"/>
      <w:sz w:val="52"/>
      <w:szCs w:val="52"/>
    </w:rPr>
  </w:style>
  <w:style w:type="paragraph" w:styleId="Subtitle">
    <w:name w:val="Subtitle"/>
    <w:basedOn w:val="Normal"/>
    <w:next w:val="Normal"/>
    <w:link w:val="SubtitleChar"/>
    <w:uiPriority w:val="11"/>
    <w:qFormat/>
    <w:rsid w:val="00A13580"/>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A13580"/>
    <w:rPr>
      <w:rFonts w:ascii="Cambria" w:hAnsi="Cambria"/>
      <w:i/>
      <w:iCs/>
      <w:color w:val="4F81BD"/>
      <w:spacing w:val="15"/>
      <w:sz w:val="24"/>
      <w:szCs w:val="24"/>
    </w:rPr>
  </w:style>
  <w:style w:type="character" w:styleId="IntenseEmphasis">
    <w:name w:val="Intense Emphasis"/>
    <w:uiPriority w:val="21"/>
    <w:qFormat/>
    <w:rsid w:val="00A13580"/>
    <w:rPr>
      <w:b/>
      <w:bCs/>
      <w:i/>
      <w:iCs/>
      <w:color w:val="4F81BD"/>
    </w:rPr>
  </w:style>
  <w:style w:type="paragraph" w:customStyle="1" w:styleId="Default">
    <w:name w:val="Default"/>
    <w:rsid w:val="00A13580"/>
    <w:pPr>
      <w:autoSpaceDE w:val="0"/>
      <w:autoSpaceDN w:val="0"/>
      <w:adjustRightInd w:val="0"/>
    </w:pPr>
    <w:rPr>
      <w:rFonts w:ascii="Trebuchet MS" w:eastAsia="Calibri" w:hAnsi="Trebuchet MS" w:cs="Trebuchet MS"/>
      <w:color w:val="000000"/>
      <w:sz w:val="24"/>
      <w:szCs w:val="24"/>
      <w:lang w:val="ro-RO"/>
    </w:rPr>
  </w:style>
  <w:style w:type="paragraph" w:styleId="NormalWeb">
    <w:name w:val="Normal (Web)"/>
    <w:basedOn w:val="Normal"/>
    <w:rsid w:val="00A13580"/>
    <w:pPr>
      <w:spacing w:before="100" w:beforeAutospacing="1" w:after="115"/>
    </w:pPr>
  </w:style>
  <w:style w:type="character" w:customStyle="1" w:styleId="BalloonTextChar">
    <w:name w:val="Balloon Text Char"/>
    <w:link w:val="BalloonText"/>
    <w:uiPriority w:val="99"/>
    <w:rsid w:val="00A13580"/>
    <w:rPr>
      <w:rFonts w:ascii="Tahoma" w:hAnsi="Tahoma" w:cs="Tahoma"/>
      <w:sz w:val="16"/>
      <w:szCs w:val="16"/>
    </w:rPr>
  </w:style>
  <w:style w:type="character" w:customStyle="1" w:styleId="Bodytext2">
    <w:name w:val="Body text (2)_"/>
    <w:link w:val="Bodytext20"/>
    <w:rsid w:val="00A13580"/>
    <w:rPr>
      <w:rFonts w:ascii="Trebuchet MS" w:eastAsia="Trebuchet MS" w:hAnsi="Trebuchet MS" w:cs="Trebuchet MS"/>
      <w:shd w:val="clear" w:color="auto" w:fill="FFFFFF"/>
    </w:rPr>
  </w:style>
  <w:style w:type="paragraph" w:customStyle="1" w:styleId="Bodytext20">
    <w:name w:val="Body text (2)"/>
    <w:basedOn w:val="Normal"/>
    <w:link w:val="Bodytext2"/>
    <w:rsid w:val="00A13580"/>
    <w:pPr>
      <w:widowControl w:val="0"/>
      <w:shd w:val="clear" w:color="auto" w:fill="FFFFFF"/>
      <w:spacing w:line="254" w:lineRule="exact"/>
      <w:ind w:hanging="760"/>
    </w:pPr>
    <w:rPr>
      <w:rFonts w:ascii="Trebuchet MS" w:eastAsia="Trebuchet MS" w:hAnsi="Trebuchet MS" w:cs="Trebuchet MS"/>
      <w:sz w:val="20"/>
      <w:szCs w:val="20"/>
    </w:rPr>
  </w:style>
  <w:style w:type="table" w:customStyle="1" w:styleId="TableGrid1">
    <w:name w:val="Table Grid1"/>
    <w:basedOn w:val="TableNormal"/>
    <w:next w:val="TableGrid"/>
    <w:uiPriority w:val="59"/>
    <w:rsid w:val="00A1358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A13580"/>
    <w:rPr>
      <w:rFonts w:ascii="Trebuchet MS" w:eastAsia="Trebuchet MS" w:hAnsi="Trebuchet MS" w:cs="Trebuchet MS"/>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Heading3Exact">
    <w:name w:val="Heading #3 Exact"/>
    <w:link w:val="Heading30"/>
    <w:rsid w:val="00A13580"/>
    <w:rPr>
      <w:spacing w:val="10"/>
      <w:shd w:val="clear" w:color="auto" w:fill="FFFFFF"/>
    </w:rPr>
  </w:style>
  <w:style w:type="paragraph" w:customStyle="1" w:styleId="Heading30">
    <w:name w:val="Heading #3"/>
    <w:basedOn w:val="Normal"/>
    <w:link w:val="Heading3Exact"/>
    <w:rsid w:val="00A13580"/>
    <w:pPr>
      <w:widowControl w:val="0"/>
      <w:shd w:val="clear" w:color="auto" w:fill="FFFFFF"/>
      <w:spacing w:line="269" w:lineRule="exact"/>
      <w:outlineLvl w:val="2"/>
    </w:pPr>
    <w:rPr>
      <w:spacing w:val="10"/>
      <w:sz w:val="20"/>
      <w:szCs w:val="20"/>
    </w:rPr>
  </w:style>
  <w:style w:type="character" w:customStyle="1" w:styleId="Bodytext3Corbel115ptNotBold">
    <w:name w:val="Body text (3) + Corbel;11;5 pt;Not Bold"/>
    <w:rsid w:val="00A13580"/>
    <w:rPr>
      <w:rFonts w:ascii="Corbel" w:eastAsia="Corbel" w:hAnsi="Corbel" w:cs="Corbel"/>
      <w:b/>
      <w:bCs/>
      <w:i w:val="0"/>
      <w:iCs w:val="0"/>
      <w:smallCaps w:val="0"/>
      <w:strike w:val="0"/>
      <w:color w:val="000000"/>
      <w:spacing w:val="0"/>
      <w:w w:val="100"/>
      <w:position w:val="0"/>
      <w:sz w:val="23"/>
      <w:szCs w:val="23"/>
      <w:u w:val="none"/>
      <w:lang w:val="en-US" w:eastAsia="en-US" w:bidi="en-US"/>
    </w:rPr>
  </w:style>
  <w:style w:type="paragraph" w:customStyle="1" w:styleId="DefaultText">
    <w:name w:val="Default Text"/>
    <w:basedOn w:val="Normal"/>
    <w:link w:val="DefaultTextChar"/>
    <w:rsid w:val="00A13580"/>
    <w:pPr>
      <w:overflowPunct w:val="0"/>
      <w:autoSpaceDE w:val="0"/>
      <w:autoSpaceDN w:val="0"/>
      <w:adjustRightInd w:val="0"/>
    </w:pPr>
    <w:rPr>
      <w:szCs w:val="20"/>
    </w:rPr>
  </w:style>
  <w:style w:type="character" w:styleId="Strong">
    <w:name w:val="Strong"/>
    <w:qFormat/>
    <w:rsid w:val="00A13580"/>
    <w:rPr>
      <w:b/>
      <w:bCs/>
    </w:rPr>
  </w:style>
  <w:style w:type="paragraph" w:customStyle="1" w:styleId="Caracter">
    <w:name w:val="Caracter"/>
    <w:basedOn w:val="Normal"/>
    <w:rsid w:val="00A13580"/>
    <w:pPr>
      <w:spacing w:after="160" w:line="240" w:lineRule="exact"/>
    </w:pPr>
    <w:rPr>
      <w:rFonts w:ascii="Tahoma" w:hAnsi="Tahoma"/>
      <w:sz w:val="20"/>
      <w:szCs w:val="20"/>
    </w:rPr>
  </w:style>
  <w:style w:type="paragraph" w:customStyle="1" w:styleId="Listparagraf">
    <w:name w:val="Listă paragraf"/>
    <w:basedOn w:val="Normal"/>
    <w:uiPriority w:val="34"/>
    <w:qFormat/>
    <w:rsid w:val="00A13580"/>
    <w:pPr>
      <w:widowControl w:val="0"/>
      <w:suppressAutoHyphens/>
      <w:spacing w:after="200" w:line="276" w:lineRule="auto"/>
      <w:ind w:left="720"/>
    </w:pPr>
    <w:rPr>
      <w:rFonts w:ascii="Calibri" w:eastAsia="Calibri" w:hAnsi="Calibri" w:cs="Calibri"/>
      <w:kern w:val="1"/>
      <w:sz w:val="22"/>
      <w:szCs w:val="22"/>
      <w:lang w:val="ro-RO"/>
    </w:rPr>
  </w:style>
  <w:style w:type="paragraph" w:styleId="NoSpacing">
    <w:name w:val="No Spacing"/>
    <w:link w:val="NoSpacingChar"/>
    <w:uiPriority w:val="99"/>
    <w:qFormat/>
    <w:rsid w:val="00A13580"/>
    <w:rPr>
      <w:rFonts w:ascii="Calibri" w:eastAsia="Calibri" w:hAnsi="Calibri"/>
      <w:sz w:val="22"/>
      <w:szCs w:val="22"/>
    </w:rPr>
  </w:style>
  <w:style w:type="character" w:customStyle="1" w:styleId="NoSpacingChar">
    <w:name w:val="No Spacing Char"/>
    <w:link w:val="NoSpacing"/>
    <w:uiPriority w:val="99"/>
    <w:rsid w:val="00A13580"/>
    <w:rPr>
      <w:rFonts w:ascii="Calibri" w:eastAsia="Calibri" w:hAnsi="Calibri"/>
      <w:sz w:val="22"/>
      <w:szCs w:val="22"/>
    </w:rPr>
  </w:style>
  <w:style w:type="character" w:customStyle="1" w:styleId="Bodytext2Spacing1pt">
    <w:name w:val="Body text (2) + Spacing 1 pt"/>
    <w:rsid w:val="00A13580"/>
    <w:rPr>
      <w:rFonts w:ascii="Times New Roman" w:eastAsia="Times New Roman" w:hAnsi="Times New Roman" w:cs="Times New Roman"/>
      <w:color w:val="000000"/>
      <w:spacing w:val="20"/>
      <w:w w:val="100"/>
      <w:position w:val="0"/>
      <w:sz w:val="24"/>
      <w:szCs w:val="24"/>
      <w:shd w:val="clear" w:color="auto" w:fill="FFFFFF"/>
      <w:lang w:val="ro-RO" w:eastAsia="ro-RO" w:bidi="ro-RO"/>
    </w:rPr>
  </w:style>
  <w:style w:type="character" w:styleId="FollowedHyperlink">
    <w:name w:val="FollowedHyperlink"/>
    <w:basedOn w:val="DefaultParagraphFont"/>
    <w:uiPriority w:val="99"/>
    <w:unhideWhenUsed/>
    <w:rsid w:val="000E58D9"/>
    <w:rPr>
      <w:color w:val="954F72"/>
      <w:u w:val="single"/>
    </w:rPr>
  </w:style>
  <w:style w:type="paragraph" w:customStyle="1" w:styleId="msonormal0">
    <w:name w:val="msonormal"/>
    <w:basedOn w:val="Normal"/>
    <w:rsid w:val="000E58D9"/>
    <w:pPr>
      <w:spacing w:before="100" w:beforeAutospacing="1" w:after="100" w:afterAutospacing="1"/>
    </w:pPr>
  </w:style>
  <w:style w:type="paragraph" w:customStyle="1" w:styleId="xl63">
    <w:name w:val="xl63"/>
    <w:basedOn w:val="Normal"/>
    <w:rsid w:val="000E58D9"/>
    <w:pPr>
      <w:spacing w:before="100" w:beforeAutospacing="1" w:after="100" w:afterAutospacing="1"/>
    </w:pPr>
    <w:rPr>
      <w:sz w:val="20"/>
      <w:szCs w:val="20"/>
    </w:rPr>
  </w:style>
  <w:style w:type="paragraph" w:customStyle="1" w:styleId="xl64">
    <w:name w:val="xl64"/>
    <w:basedOn w:val="Normal"/>
    <w:rsid w:val="000E58D9"/>
    <w:pPr>
      <w:spacing w:before="100" w:beforeAutospacing="1" w:after="100" w:afterAutospacing="1"/>
      <w:jc w:val="center"/>
      <w:textAlignment w:val="center"/>
    </w:pPr>
    <w:rPr>
      <w:b/>
      <w:bCs/>
      <w:sz w:val="20"/>
      <w:szCs w:val="20"/>
    </w:rPr>
  </w:style>
  <w:style w:type="paragraph" w:customStyle="1" w:styleId="xl65">
    <w:name w:val="xl65"/>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6">
    <w:name w:val="xl66"/>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9">
    <w:name w:val="xl69"/>
    <w:basedOn w:val="Normal"/>
    <w:rsid w:val="000E58D9"/>
    <w:pPr>
      <w:spacing w:before="100" w:beforeAutospacing="1" w:after="100" w:afterAutospacing="1"/>
      <w:jc w:val="center"/>
      <w:textAlignment w:val="center"/>
    </w:pPr>
    <w:rPr>
      <w:sz w:val="20"/>
      <w:szCs w:val="20"/>
    </w:rPr>
  </w:style>
  <w:style w:type="paragraph" w:customStyle="1" w:styleId="xl70">
    <w:name w:val="xl70"/>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rsid w:val="000E58D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2">
    <w:name w:val="xl72"/>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5">
    <w:name w:val="xl75"/>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Normal"/>
    <w:rsid w:val="000E58D9"/>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7">
    <w:name w:val="xl77"/>
    <w:basedOn w:val="Normal"/>
    <w:rsid w:val="000E58D9"/>
    <w:pPr>
      <w:spacing w:before="100" w:beforeAutospacing="1" w:after="100" w:afterAutospacing="1"/>
      <w:jc w:val="center"/>
      <w:textAlignment w:val="center"/>
    </w:pPr>
    <w:rPr>
      <w:b/>
      <w:bCs/>
      <w:sz w:val="20"/>
      <w:szCs w:val="20"/>
    </w:rPr>
  </w:style>
  <w:style w:type="paragraph" w:customStyle="1" w:styleId="xl78">
    <w:name w:val="xl78"/>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9">
    <w:name w:val="xl79"/>
    <w:basedOn w:val="Normal"/>
    <w:rsid w:val="000E58D9"/>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1">
    <w:name w:val="xl81"/>
    <w:basedOn w:val="Normal"/>
    <w:rsid w:val="000E58D9"/>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2">
    <w:name w:val="xl82"/>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3">
    <w:name w:val="xl83"/>
    <w:basedOn w:val="Normal"/>
    <w:rsid w:val="000E58D9"/>
    <w:pPr>
      <w:spacing w:before="100" w:beforeAutospacing="1" w:after="100" w:afterAutospacing="1"/>
    </w:pPr>
    <w:rPr>
      <w:b/>
      <w:bCs/>
      <w:sz w:val="20"/>
      <w:szCs w:val="20"/>
    </w:rPr>
  </w:style>
  <w:style w:type="paragraph" w:customStyle="1" w:styleId="xl84">
    <w:name w:val="xl84"/>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5">
    <w:name w:val="xl85"/>
    <w:basedOn w:val="Normal"/>
    <w:rsid w:val="000E58D9"/>
    <w:pPr>
      <w:spacing w:before="100" w:beforeAutospacing="1" w:after="100" w:afterAutospacing="1"/>
      <w:textAlignment w:val="center"/>
    </w:pPr>
    <w:rPr>
      <w:b/>
      <w:bCs/>
      <w:sz w:val="20"/>
      <w:szCs w:val="20"/>
    </w:rPr>
  </w:style>
  <w:style w:type="paragraph" w:customStyle="1" w:styleId="xl86">
    <w:name w:val="xl86"/>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7">
    <w:name w:val="xl87"/>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9">
    <w:name w:val="xl89"/>
    <w:basedOn w:val="Normal"/>
    <w:rsid w:val="009412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412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D55F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D55F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D55F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4">
    <w:name w:val="xl94"/>
    <w:basedOn w:val="Normal"/>
    <w:rsid w:val="00D55F81"/>
    <w:pPr>
      <w:spacing w:before="100" w:beforeAutospacing="1" w:after="100" w:afterAutospacing="1"/>
      <w:jc w:val="center"/>
      <w:textAlignment w:val="center"/>
    </w:pPr>
    <w:rPr>
      <w:b/>
      <w:bCs/>
    </w:rPr>
  </w:style>
  <w:style w:type="paragraph" w:customStyle="1" w:styleId="xl95">
    <w:name w:val="xl95"/>
    <w:basedOn w:val="Normal"/>
    <w:rsid w:val="00D55F81"/>
    <w:pPr>
      <w:spacing w:before="100" w:beforeAutospacing="1" w:after="100" w:afterAutospacing="1"/>
      <w:jc w:val="center"/>
      <w:textAlignment w:val="center"/>
    </w:pPr>
    <w:rPr>
      <w:b/>
      <w:bCs/>
    </w:rPr>
  </w:style>
  <w:style w:type="paragraph" w:customStyle="1" w:styleId="font5">
    <w:name w:val="font5"/>
    <w:basedOn w:val="Normal"/>
    <w:rsid w:val="00EF2190"/>
    <w:pPr>
      <w:spacing w:before="100" w:beforeAutospacing="1" w:after="100" w:afterAutospacing="1"/>
    </w:pPr>
    <w:rPr>
      <w:color w:val="000000"/>
      <w:sz w:val="20"/>
      <w:szCs w:val="20"/>
    </w:rPr>
  </w:style>
  <w:style w:type="paragraph" w:customStyle="1" w:styleId="font6">
    <w:name w:val="font6"/>
    <w:basedOn w:val="Normal"/>
    <w:rsid w:val="00EF2190"/>
    <w:pPr>
      <w:spacing w:before="100" w:beforeAutospacing="1" w:after="100" w:afterAutospacing="1"/>
    </w:pPr>
    <w:rPr>
      <w:b/>
      <w:bCs/>
      <w:color w:val="000000"/>
      <w:sz w:val="20"/>
      <w:szCs w:val="20"/>
    </w:rPr>
  </w:style>
  <w:style w:type="paragraph" w:customStyle="1" w:styleId="font7">
    <w:name w:val="font7"/>
    <w:basedOn w:val="Normal"/>
    <w:rsid w:val="00EF2190"/>
    <w:pPr>
      <w:spacing w:before="100" w:beforeAutospacing="1" w:after="100" w:afterAutospacing="1"/>
    </w:pPr>
    <w:rPr>
      <w:b/>
      <w:bCs/>
      <w:color w:val="000000"/>
    </w:rPr>
  </w:style>
  <w:style w:type="paragraph" w:customStyle="1" w:styleId="xl96">
    <w:name w:val="xl96"/>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7">
    <w:name w:val="xl97"/>
    <w:basedOn w:val="Normal"/>
    <w:rsid w:val="00EF219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8">
    <w:name w:val="xl98"/>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99">
    <w:name w:val="xl99"/>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0">
    <w:name w:val="xl100"/>
    <w:basedOn w:val="Normal"/>
    <w:rsid w:val="00EF2190"/>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2">
    <w:name w:val="xl102"/>
    <w:basedOn w:val="Normal"/>
    <w:rsid w:val="00EF2190"/>
    <w:pPr>
      <w:spacing w:before="100" w:beforeAutospacing="1" w:after="100" w:afterAutospacing="1"/>
    </w:pPr>
    <w:rPr>
      <w:b/>
      <w:bCs/>
      <w:sz w:val="20"/>
      <w:szCs w:val="20"/>
    </w:rPr>
  </w:style>
  <w:style w:type="paragraph" w:customStyle="1" w:styleId="xl103">
    <w:name w:val="xl103"/>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04">
    <w:name w:val="xl104"/>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105">
    <w:name w:val="xl105"/>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06">
    <w:name w:val="xl106"/>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7">
    <w:name w:val="xl107"/>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9">
    <w:name w:val="xl109"/>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0">
    <w:name w:val="xl110"/>
    <w:basedOn w:val="Normal"/>
    <w:rsid w:val="00EF2190"/>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12">
    <w:name w:val="xl112"/>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Normal"/>
    <w:rsid w:val="00EF2190"/>
    <w:pPr>
      <w:spacing w:before="100" w:beforeAutospacing="1" w:after="100" w:afterAutospacing="1"/>
      <w:jc w:val="center"/>
      <w:textAlignment w:val="center"/>
    </w:pPr>
    <w:rPr>
      <w:b/>
      <w:bCs/>
    </w:rPr>
  </w:style>
  <w:style w:type="paragraph" w:customStyle="1" w:styleId="xl114">
    <w:name w:val="xl114"/>
    <w:basedOn w:val="Normal"/>
    <w:rsid w:val="00EF2190"/>
    <w:pPr>
      <w:spacing w:before="100" w:beforeAutospacing="1" w:after="100" w:afterAutospacing="1"/>
    </w:pPr>
    <w:rPr>
      <w:b/>
      <w:bCs/>
    </w:rPr>
  </w:style>
  <w:style w:type="paragraph" w:customStyle="1" w:styleId="font8">
    <w:name w:val="font8"/>
    <w:basedOn w:val="Normal"/>
    <w:rsid w:val="00F21DAD"/>
    <w:pPr>
      <w:spacing w:before="100" w:beforeAutospacing="1" w:after="100" w:afterAutospacing="1"/>
    </w:pPr>
    <w:rPr>
      <w:b/>
      <w:bCs/>
      <w:color w:val="FF0000"/>
      <w:sz w:val="20"/>
      <w:szCs w:val="20"/>
    </w:rPr>
  </w:style>
  <w:style w:type="paragraph" w:customStyle="1" w:styleId="xl115">
    <w:name w:val="xl115"/>
    <w:basedOn w:val="Normal"/>
    <w:rsid w:val="00F643F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16">
    <w:name w:val="xl116"/>
    <w:basedOn w:val="Normal"/>
    <w:rsid w:val="00F643F5"/>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17">
    <w:name w:val="xl117"/>
    <w:basedOn w:val="Normal"/>
    <w:rsid w:val="00F643F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8">
    <w:name w:val="xl118"/>
    <w:basedOn w:val="Normal"/>
    <w:rsid w:val="00F643F5"/>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19">
    <w:name w:val="xl119"/>
    <w:basedOn w:val="Normal"/>
    <w:rsid w:val="00F643F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20">
    <w:name w:val="xl120"/>
    <w:basedOn w:val="Normal"/>
    <w:rsid w:val="00F643F5"/>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1">
    <w:name w:val="xl121"/>
    <w:basedOn w:val="Normal"/>
    <w:rsid w:val="00F643F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Normal"/>
    <w:rsid w:val="00F643F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Normal"/>
    <w:rsid w:val="00F643F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4">
    <w:name w:val="xl124"/>
    <w:basedOn w:val="Normal"/>
    <w:rsid w:val="00F643F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5">
    <w:name w:val="xl125"/>
    <w:basedOn w:val="Normal"/>
    <w:rsid w:val="000D27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305496"/>
      <w:sz w:val="20"/>
      <w:szCs w:val="20"/>
    </w:rPr>
  </w:style>
  <w:style w:type="paragraph" w:customStyle="1" w:styleId="xl126">
    <w:name w:val="xl126"/>
    <w:basedOn w:val="Normal"/>
    <w:rsid w:val="000D27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B0F0"/>
      <w:sz w:val="20"/>
      <w:szCs w:val="20"/>
    </w:rPr>
  </w:style>
  <w:style w:type="paragraph" w:customStyle="1" w:styleId="xl127">
    <w:name w:val="xl127"/>
    <w:basedOn w:val="Normal"/>
    <w:rsid w:val="000D27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28">
    <w:name w:val="xl128"/>
    <w:basedOn w:val="Normal"/>
    <w:rsid w:val="000D273D"/>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color w:val="FF0000"/>
      <w:sz w:val="20"/>
      <w:szCs w:val="20"/>
    </w:rPr>
  </w:style>
  <w:style w:type="paragraph" w:customStyle="1" w:styleId="xl129">
    <w:name w:val="xl129"/>
    <w:basedOn w:val="Normal"/>
    <w:rsid w:val="000D273D"/>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color w:val="FF0000"/>
      <w:sz w:val="20"/>
      <w:szCs w:val="20"/>
    </w:rPr>
  </w:style>
  <w:style w:type="paragraph" w:customStyle="1" w:styleId="xl130">
    <w:name w:val="xl130"/>
    <w:basedOn w:val="Normal"/>
    <w:rsid w:val="000D27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31">
    <w:name w:val="xl131"/>
    <w:basedOn w:val="Normal"/>
    <w:rsid w:val="000D273D"/>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color w:val="305496"/>
      <w:sz w:val="20"/>
      <w:szCs w:val="20"/>
    </w:rPr>
  </w:style>
  <w:style w:type="paragraph" w:customStyle="1" w:styleId="xl132">
    <w:name w:val="xl132"/>
    <w:basedOn w:val="Normal"/>
    <w:rsid w:val="000D273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3">
    <w:name w:val="xl133"/>
    <w:basedOn w:val="Normal"/>
    <w:rsid w:val="000D273D"/>
    <w:pPr>
      <w:pBdr>
        <w:top w:val="single" w:sz="8" w:space="0" w:color="auto"/>
        <w:left w:val="single" w:sz="4"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34">
    <w:name w:val="xl134"/>
    <w:basedOn w:val="Normal"/>
    <w:rsid w:val="000D273D"/>
    <w:pPr>
      <w:pBdr>
        <w:top w:val="single" w:sz="8" w:space="0" w:color="auto"/>
        <w:left w:val="single" w:sz="4"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35">
    <w:name w:val="xl135"/>
    <w:basedOn w:val="Normal"/>
    <w:rsid w:val="000D273D"/>
    <w:pPr>
      <w:pBdr>
        <w:top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6">
    <w:name w:val="xl136"/>
    <w:basedOn w:val="Normal"/>
    <w:rsid w:val="000D273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305496"/>
      <w:sz w:val="20"/>
      <w:szCs w:val="20"/>
    </w:rPr>
  </w:style>
  <w:style w:type="paragraph" w:customStyle="1" w:styleId="xl137">
    <w:name w:val="xl137"/>
    <w:basedOn w:val="Normal"/>
    <w:rsid w:val="000D273D"/>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38">
    <w:name w:val="xl138"/>
    <w:basedOn w:val="Normal"/>
    <w:rsid w:val="000D27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9">
    <w:name w:val="xl139"/>
    <w:basedOn w:val="Normal"/>
    <w:rsid w:val="000D273D"/>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40">
    <w:name w:val="xl140"/>
    <w:basedOn w:val="Normal"/>
    <w:rsid w:val="000D27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41">
    <w:name w:val="xl141"/>
    <w:basedOn w:val="Normal"/>
    <w:rsid w:val="000D273D"/>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42">
    <w:name w:val="xl142"/>
    <w:basedOn w:val="Normal"/>
    <w:rsid w:val="000D273D"/>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3">
    <w:name w:val="xl143"/>
    <w:basedOn w:val="Normal"/>
    <w:rsid w:val="000D27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4">
    <w:name w:val="xl144"/>
    <w:basedOn w:val="Normal"/>
    <w:rsid w:val="000D27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5">
    <w:name w:val="xl145"/>
    <w:basedOn w:val="Normal"/>
    <w:rsid w:val="000D27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6">
    <w:name w:val="xl146"/>
    <w:basedOn w:val="Normal"/>
    <w:rsid w:val="000D27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7">
    <w:name w:val="xl147"/>
    <w:basedOn w:val="Normal"/>
    <w:rsid w:val="000D27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8">
    <w:name w:val="xl148"/>
    <w:basedOn w:val="Normal"/>
    <w:rsid w:val="000D27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9">
    <w:name w:val="xl149"/>
    <w:basedOn w:val="Normal"/>
    <w:rsid w:val="000D27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0">
    <w:name w:val="xl150"/>
    <w:basedOn w:val="Normal"/>
    <w:rsid w:val="000D27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1">
    <w:name w:val="xl151"/>
    <w:basedOn w:val="Normal"/>
    <w:rsid w:val="000D27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2">
    <w:name w:val="xl152"/>
    <w:basedOn w:val="Normal"/>
    <w:rsid w:val="004A0D5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3">
    <w:name w:val="xl153"/>
    <w:basedOn w:val="Normal"/>
    <w:rsid w:val="004A0D58"/>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54">
    <w:name w:val="xl154"/>
    <w:basedOn w:val="Normal"/>
    <w:rsid w:val="004A0D5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55">
    <w:name w:val="xl155"/>
    <w:basedOn w:val="Normal"/>
    <w:rsid w:val="004A0D58"/>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56">
    <w:name w:val="xl156"/>
    <w:basedOn w:val="Normal"/>
    <w:rsid w:val="004A0D5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7">
    <w:name w:val="xl157"/>
    <w:basedOn w:val="Normal"/>
    <w:rsid w:val="004A0D5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8">
    <w:name w:val="xl158"/>
    <w:basedOn w:val="Normal"/>
    <w:rsid w:val="004A0D5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9">
    <w:name w:val="xl159"/>
    <w:basedOn w:val="Normal"/>
    <w:rsid w:val="004A0D5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0">
    <w:name w:val="xl160"/>
    <w:basedOn w:val="Normal"/>
    <w:rsid w:val="004A0D5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1">
    <w:name w:val="xl161"/>
    <w:basedOn w:val="Normal"/>
    <w:rsid w:val="004A0D5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2">
    <w:name w:val="xl162"/>
    <w:basedOn w:val="Normal"/>
    <w:rsid w:val="004A0D5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3">
    <w:name w:val="xl163"/>
    <w:basedOn w:val="Normal"/>
    <w:rsid w:val="004A0D5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64">
    <w:name w:val="xl164"/>
    <w:basedOn w:val="Normal"/>
    <w:rsid w:val="004A0D5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5">
    <w:name w:val="xl165"/>
    <w:basedOn w:val="Normal"/>
    <w:rsid w:val="004A0D5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character" w:customStyle="1" w:styleId="Heading1Char">
    <w:name w:val="Heading 1 Char"/>
    <w:aliases w:val="g Char"/>
    <w:basedOn w:val="DefaultParagraphFont"/>
    <w:link w:val="Heading1"/>
    <w:uiPriority w:val="9"/>
    <w:rsid w:val="00AC1991"/>
    <w:rPr>
      <w:b/>
      <w:bCs/>
      <w:kern w:val="36"/>
      <w:sz w:val="48"/>
      <w:szCs w:val="48"/>
      <w:lang w:val="ro-RO" w:eastAsia="ro-RO"/>
    </w:rPr>
  </w:style>
  <w:style w:type="character" w:customStyle="1" w:styleId="uniqueidentificationcodelist">
    <w:name w:val="uniqueidentificationcodelist"/>
    <w:rsid w:val="00AC1991"/>
  </w:style>
  <w:style w:type="character" w:customStyle="1" w:styleId="labeldatatext">
    <w:name w:val="labeldatatext"/>
    <w:rsid w:val="00AC1991"/>
  </w:style>
  <w:style w:type="character" w:customStyle="1" w:styleId="ListParagraphChar">
    <w:name w:val="List Paragraph Char"/>
    <w:aliases w:val="Forth level Char,body 2 Char,List Paragraph1 Char,Citation List Char,본문(내용) Char,List Paragraph (numbered (a)) Char"/>
    <w:link w:val="ListParagraph"/>
    <w:uiPriority w:val="99"/>
    <w:locked/>
    <w:rsid w:val="00EE405C"/>
    <w:rPr>
      <w:sz w:val="24"/>
      <w:szCs w:val="24"/>
    </w:rPr>
  </w:style>
  <w:style w:type="table" w:customStyle="1" w:styleId="TableGrid0">
    <w:name w:val="TableGrid"/>
    <w:rsid w:val="004E7E0D"/>
    <w:rPr>
      <w:rFonts w:ascii="Calibri" w:hAnsi="Calibri"/>
      <w:kern w:val="2"/>
      <w:sz w:val="22"/>
      <w:szCs w:val="22"/>
      <w14:ligatures w14:val="standardContextual"/>
    </w:rPr>
    <w:tblPr>
      <w:tblCellMar>
        <w:top w:w="0" w:type="dxa"/>
        <w:left w:w="0" w:type="dxa"/>
        <w:bottom w:w="0" w:type="dxa"/>
        <w:right w:w="0" w:type="dxa"/>
      </w:tblCellMar>
    </w:tblPr>
  </w:style>
  <w:style w:type="character" w:customStyle="1" w:styleId="Heading3Char">
    <w:name w:val="Heading 3 Char"/>
    <w:basedOn w:val="DefaultParagraphFont"/>
    <w:link w:val="Heading3"/>
    <w:rsid w:val="00A06CB0"/>
    <w:rPr>
      <w:rFonts w:ascii="Arial" w:hAnsi="Arial"/>
      <w:iCs/>
      <w:sz w:val="22"/>
      <w:szCs w:val="22"/>
      <w:lang w:val="fr-FR" w:eastAsia="en-GB"/>
    </w:rPr>
  </w:style>
  <w:style w:type="character" w:customStyle="1" w:styleId="Heading4Char">
    <w:name w:val="Heading 4 Char"/>
    <w:basedOn w:val="DefaultParagraphFont"/>
    <w:link w:val="Heading4"/>
    <w:rsid w:val="00A06CB0"/>
    <w:rPr>
      <w:rFonts w:ascii="Arial" w:hAnsi="Arial" w:cs="Arial"/>
      <w:sz w:val="22"/>
      <w:lang w:val="en-GB" w:eastAsia="en-GB"/>
    </w:rPr>
  </w:style>
  <w:style w:type="character" w:customStyle="1" w:styleId="Heading5Char">
    <w:name w:val="Heading 5 Char"/>
    <w:basedOn w:val="DefaultParagraphFont"/>
    <w:link w:val="Heading5"/>
    <w:rsid w:val="00A06CB0"/>
    <w:rPr>
      <w:rFonts w:ascii="Arial" w:hAnsi="Arial" w:cs="Arial"/>
      <w:sz w:val="22"/>
      <w:lang w:val="en-GB"/>
    </w:rPr>
  </w:style>
  <w:style w:type="character" w:customStyle="1" w:styleId="Heading6Char">
    <w:name w:val="Heading 6 Char"/>
    <w:basedOn w:val="DefaultParagraphFont"/>
    <w:link w:val="Heading6"/>
    <w:rsid w:val="00A06CB0"/>
    <w:rPr>
      <w:rFonts w:ascii="Arial" w:hAnsi="Arial" w:cs="Arial"/>
      <w:i/>
      <w:iCs/>
      <w:sz w:val="22"/>
      <w:szCs w:val="22"/>
      <w:lang w:val="en-GB"/>
    </w:rPr>
  </w:style>
  <w:style w:type="character" w:customStyle="1" w:styleId="Heading7Char">
    <w:name w:val="Heading 7 Char"/>
    <w:basedOn w:val="DefaultParagraphFont"/>
    <w:link w:val="Heading7"/>
    <w:rsid w:val="00A06CB0"/>
    <w:rPr>
      <w:rFonts w:ascii="Tahoma" w:hAnsi="Tahoma" w:cs="Arial"/>
      <w:b/>
      <w:lang w:val="en-GB"/>
    </w:rPr>
  </w:style>
  <w:style w:type="character" w:customStyle="1" w:styleId="Heading8Char">
    <w:name w:val="Heading 8 Char"/>
    <w:basedOn w:val="DefaultParagraphFont"/>
    <w:link w:val="Heading8"/>
    <w:rsid w:val="00A06CB0"/>
    <w:rPr>
      <w:rFonts w:ascii="Arial" w:hAnsi="Arial" w:cs="Arial"/>
      <w:b/>
      <w:sz w:val="22"/>
      <w:szCs w:val="22"/>
      <w:lang w:val="ro-RO"/>
    </w:rPr>
  </w:style>
  <w:style w:type="character" w:customStyle="1" w:styleId="Heading9Char">
    <w:name w:val="Heading 9 Char"/>
    <w:aliases w:val="App Heading Char"/>
    <w:basedOn w:val="DefaultParagraphFont"/>
    <w:link w:val="Heading9"/>
    <w:rsid w:val="00A06CB0"/>
    <w:rPr>
      <w:rFonts w:ascii="Arial" w:hAnsi="Arial" w:cs="Arial"/>
      <w:b/>
      <w:bCs/>
      <w:i/>
      <w:sz w:val="22"/>
      <w:szCs w:val="22"/>
      <w:lang w:val="ro-RO"/>
    </w:rPr>
  </w:style>
  <w:style w:type="paragraph" w:styleId="TOC1">
    <w:name w:val="toc 1"/>
    <w:basedOn w:val="Normal"/>
    <w:next w:val="Normal"/>
    <w:autoRedefine/>
    <w:rsid w:val="00A06CB0"/>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A06CB0"/>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A06CB0"/>
    <w:pPr>
      <w:ind w:left="240"/>
    </w:pPr>
    <w:rPr>
      <w:sz w:val="20"/>
      <w:szCs w:val="20"/>
      <w:lang w:val="ro-RO"/>
    </w:rPr>
  </w:style>
  <w:style w:type="character" w:styleId="PageNumber">
    <w:name w:val="page number"/>
    <w:basedOn w:val="DefaultParagraphFont"/>
    <w:rsid w:val="00A06CB0"/>
  </w:style>
  <w:style w:type="paragraph" w:customStyle="1" w:styleId="CharCaracterCaracter">
    <w:name w:val="Char Caracter Caracter"/>
    <w:basedOn w:val="Normal"/>
    <w:rsid w:val="00A06CB0"/>
    <w:rPr>
      <w:lang w:val="pl-PL" w:eastAsia="pl-PL"/>
    </w:rPr>
  </w:style>
  <w:style w:type="paragraph" w:styleId="BodyTextIndent3">
    <w:name w:val="Body Text Indent 3"/>
    <w:basedOn w:val="Normal"/>
    <w:link w:val="BodyTextIndent3Char"/>
    <w:rsid w:val="00A06CB0"/>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A06CB0"/>
    <w:rPr>
      <w:rFonts w:ascii="Arial" w:hAnsi="Arial"/>
      <w:sz w:val="22"/>
      <w:szCs w:val="22"/>
      <w:lang w:val="en-GB"/>
    </w:rPr>
  </w:style>
  <w:style w:type="paragraph" w:customStyle="1" w:styleId="CM92">
    <w:name w:val="CM92"/>
    <w:basedOn w:val="Default"/>
    <w:next w:val="Default"/>
    <w:rsid w:val="00A06CB0"/>
    <w:pPr>
      <w:widowControl w:val="0"/>
    </w:pPr>
    <w:rPr>
      <w:rFonts w:ascii="Helvetica" w:eastAsia="Times New Roman" w:hAnsi="Helvetica" w:cs="Helvetica"/>
      <w:color w:val="auto"/>
      <w:lang w:val="en-US"/>
    </w:rPr>
  </w:style>
  <w:style w:type="paragraph" w:styleId="TOC4">
    <w:name w:val="toc 4"/>
    <w:basedOn w:val="Normal"/>
    <w:next w:val="Normal"/>
    <w:autoRedefine/>
    <w:semiHidden/>
    <w:rsid w:val="00A06CB0"/>
    <w:pPr>
      <w:ind w:left="480"/>
    </w:pPr>
    <w:rPr>
      <w:sz w:val="20"/>
      <w:szCs w:val="20"/>
      <w:lang w:val="ro-RO"/>
    </w:rPr>
  </w:style>
  <w:style w:type="paragraph" w:styleId="TOC5">
    <w:name w:val="toc 5"/>
    <w:basedOn w:val="Normal"/>
    <w:next w:val="Normal"/>
    <w:autoRedefine/>
    <w:semiHidden/>
    <w:rsid w:val="00A06CB0"/>
    <w:pPr>
      <w:ind w:left="720"/>
    </w:pPr>
    <w:rPr>
      <w:sz w:val="20"/>
      <w:szCs w:val="20"/>
      <w:lang w:val="ro-RO"/>
    </w:rPr>
  </w:style>
  <w:style w:type="paragraph" w:styleId="TOC6">
    <w:name w:val="toc 6"/>
    <w:basedOn w:val="Normal"/>
    <w:next w:val="Normal"/>
    <w:autoRedefine/>
    <w:semiHidden/>
    <w:rsid w:val="00A06CB0"/>
    <w:pPr>
      <w:ind w:left="960"/>
    </w:pPr>
    <w:rPr>
      <w:sz w:val="20"/>
      <w:szCs w:val="20"/>
      <w:lang w:val="ro-RO"/>
    </w:rPr>
  </w:style>
  <w:style w:type="paragraph" w:styleId="TOC7">
    <w:name w:val="toc 7"/>
    <w:basedOn w:val="Normal"/>
    <w:next w:val="Normal"/>
    <w:autoRedefine/>
    <w:semiHidden/>
    <w:rsid w:val="00A06CB0"/>
    <w:pPr>
      <w:ind w:left="1200"/>
    </w:pPr>
    <w:rPr>
      <w:sz w:val="20"/>
      <w:szCs w:val="20"/>
      <w:lang w:val="ro-RO"/>
    </w:rPr>
  </w:style>
  <w:style w:type="paragraph" w:styleId="TOC8">
    <w:name w:val="toc 8"/>
    <w:basedOn w:val="Normal"/>
    <w:next w:val="Normal"/>
    <w:autoRedefine/>
    <w:semiHidden/>
    <w:rsid w:val="00A06CB0"/>
    <w:pPr>
      <w:ind w:left="1440"/>
    </w:pPr>
    <w:rPr>
      <w:sz w:val="20"/>
      <w:szCs w:val="20"/>
      <w:lang w:val="ro-RO"/>
    </w:rPr>
  </w:style>
  <w:style w:type="paragraph" w:styleId="TOC9">
    <w:name w:val="toc 9"/>
    <w:basedOn w:val="Normal"/>
    <w:next w:val="Normal"/>
    <w:autoRedefine/>
    <w:semiHidden/>
    <w:rsid w:val="00A06CB0"/>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A06CB0"/>
    <w:rPr>
      <w:lang w:val="pl-PL" w:eastAsia="pl-PL"/>
    </w:rPr>
  </w:style>
  <w:style w:type="paragraph" w:customStyle="1" w:styleId="Heading">
    <w:name w:val="Heading"/>
    <w:basedOn w:val="Normal"/>
    <w:next w:val="BodyText"/>
    <w:rsid w:val="00A06CB0"/>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A06CB0"/>
    <w:pPr>
      <w:spacing w:after="120"/>
    </w:pPr>
    <w:rPr>
      <w:lang w:val="x-none"/>
    </w:rPr>
  </w:style>
  <w:style w:type="character" w:customStyle="1" w:styleId="BodyTextChar">
    <w:name w:val="Body Text Char"/>
    <w:basedOn w:val="DefaultParagraphFont"/>
    <w:link w:val="BodyText"/>
    <w:rsid w:val="00A06CB0"/>
    <w:rPr>
      <w:sz w:val="24"/>
      <w:szCs w:val="24"/>
      <w:lang w:val="x-none"/>
    </w:rPr>
  </w:style>
  <w:style w:type="paragraph" w:customStyle="1" w:styleId="Char">
    <w:name w:val="Char"/>
    <w:basedOn w:val="Normal"/>
    <w:rsid w:val="00A06CB0"/>
    <w:rPr>
      <w:lang w:val="pl-PL" w:eastAsia="pl-PL"/>
    </w:rPr>
  </w:style>
  <w:style w:type="paragraph" w:customStyle="1" w:styleId="TableText">
    <w:name w:val="Table Text"/>
    <w:basedOn w:val="Normal"/>
    <w:rsid w:val="00A06CB0"/>
    <w:pPr>
      <w:tabs>
        <w:tab w:val="decimal" w:pos="0"/>
      </w:tabs>
    </w:pPr>
    <w:rPr>
      <w:szCs w:val="20"/>
      <w:lang w:eastAsia="ro-RO"/>
    </w:rPr>
  </w:style>
  <w:style w:type="character" w:customStyle="1" w:styleId="alineat1">
    <w:name w:val="alineat1"/>
    <w:rsid w:val="00A06CB0"/>
    <w:rPr>
      <w:b/>
      <w:bCs/>
      <w:color w:val="000000"/>
    </w:rPr>
  </w:style>
  <w:style w:type="character" w:customStyle="1" w:styleId="litera1">
    <w:name w:val="litera1"/>
    <w:rsid w:val="00A06CB0"/>
    <w:rPr>
      <w:b/>
      <w:bCs/>
      <w:color w:val="000000"/>
    </w:rPr>
  </w:style>
  <w:style w:type="character" w:customStyle="1" w:styleId="CharChar4">
    <w:name w:val="Char Char4"/>
    <w:rsid w:val="00A06CB0"/>
    <w:rPr>
      <w:sz w:val="24"/>
      <w:szCs w:val="24"/>
      <w:lang w:val="ro-RO" w:eastAsia="en-US" w:bidi="ar-SA"/>
    </w:rPr>
  </w:style>
  <w:style w:type="paragraph" w:customStyle="1" w:styleId="pfeilaufzhlungszeichen">
    <w:name w:val="pfeil aufzählungszeichen"/>
    <w:basedOn w:val="Normal"/>
    <w:rsid w:val="00A06CB0"/>
    <w:pPr>
      <w:numPr>
        <w:numId w:val="26"/>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A06CB0"/>
    <w:pPr>
      <w:spacing w:after="120"/>
      <w:ind w:left="283"/>
    </w:pPr>
    <w:rPr>
      <w:lang w:val="ro-RO" w:eastAsia="x-none"/>
    </w:rPr>
  </w:style>
  <w:style w:type="character" w:customStyle="1" w:styleId="BodyTextIndentChar">
    <w:name w:val="Body Text Indent Char"/>
    <w:basedOn w:val="DefaultParagraphFont"/>
    <w:link w:val="BodyTextIndent"/>
    <w:rsid w:val="00A06CB0"/>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A06CB0"/>
    <w:rPr>
      <w:rFonts w:ascii="Arial" w:hAnsi="Arial"/>
      <w:lang w:val="pl-PL" w:eastAsia="pl-PL"/>
    </w:rPr>
  </w:style>
  <w:style w:type="character" w:customStyle="1" w:styleId="FontStyle21">
    <w:name w:val="Font Style21"/>
    <w:rsid w:val="00A06CB0"/>
    <w:rPr>
      <w:rFonts w:ascii="Times New Roman" w:hAnsi="Times New Roman" w:cs="Times New Roman"/>
      <w:sz w:val="18"/>
      <w:szCs w:val="18"/>
    </w:rPr>
  </w:style>
  <w:style w:type="paragraph" w:customStyle="1" w:styleId="NormalWeb1">
    <w:name w:val="Normal (Web)1"/>
    <w:basedOn w:val="Normal"/>
    <w:rsid w:val="00A06CB0"/>
    <w:rPr>
      <w:rFonts w:ascii="Arial Unicode MS" w:eastAsia="Arial Unicode MS" w:hAnsi="Arial Unicode MS" w:cs="Arial Unicode MS"/>
      <w:color w:val="000000"/>
      <w:lang w:val="ro-RO" w:eastAsia="ro-RO"/>
    </w:rPr>
  </w:style>
  <w:style w:type="paragraph" w:customStyle="1" w:styleId="CharChar1">
    <w:name w:val="Char Char1"/>
    <w:basedOn w:val="Normal"/>
    <w:rsid w:val="00A06CB0"/>
    <w:pPr>
      <w:spacing w:after="160" w:line="240" w:lineRule="exact"/>
    </w:pPr>
    <w:rPr>
      <w:rFonts w:ascii="Tahoma" w:hAnsi="Tahoma"/>
      <w:sz w:val="20"/>
      <w:szCs w:val="20"/>
      <w:lang w:val="en-GB"/>
    </w:rPr>
  </w:style>
  <w:style w:type="character" w:customStyle="1" w:styleId="tax1">
    <w:name w:val="tax1"/>
    <w:rsid w:val="00A06CB0"/>
    <w:rPr>
      <w:b/>
      <w:bCs/>
      <w:sz w:val="26"/>
      <w:szCs w:val="26"/>
    </w:rPr>
  </w:style>
  <w:style w:type="character" w:customStyle="1" w:styleId="CharacterStyle3">
    <w:name w:val="Character Style 3"/>
    <w:rsid w:val="00A06CB0"/>
    <w:rPr>
      <w:sz w:val="22"/>
      <w:szCs w:val="22"/>
    </w:rPr>
  </w:style>
  <w:style w:type="character" w:customStyle="1" w:styleId="tli1">
    <w:name w:val="tli1"/>
    <w:rsid w:val="00A06CB0"/>
  </w:style>
  <w:style w:type="character" w:customStyle="1" w:styleId="tpa1">
    <w:name w:val="tpa1"/>
    <w:rsid w:val="00A06CB0"/>
  </w:style>
  <w:style w:type="paragraph" w:customStyle="1" w:styleId="text-3mezera">
    <w:name w:val="text - 3 mezera"/>
    <w:basedOn w:val="Normal"/>
    <w:rsid w:val="00A06CB0"/>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A06CB0"/>
    <w:rPr>
      <w:rFonts w:ascii="Courier New" w:hAnsi="Courier New"/>
      <w:sz w:val="20"/>
      <w:szCs w:val="20"/>
      <w:lang w:val="ro-RO" w:eastAsia="ro-RO"/>
    </w:rPr>
  </w:style>
  <w:style w:type="character" w:customStyle="1" w:styleId="PlainTextChar">
    <w:name w:val="Plain Text Char"/>
    <w:basedOn w:val="DefaultParagraphFont"/>
    <w:link w:val="PlainText"/>
    <w:rsid w:val="00A06CB0"/>
    <w:rPr>
      <w:rFonts w:ascii="Courier New" w:hAnsi="Courier New"/>
      <w:lang w:val="ro-RO" w:eastAsia="ro-RO"/>
    </w:rPr>
  </w:style>
  <w:style w:type="paragraph" w:customStyle="1" w:styleId="CaracterCaracter">
    <w:name w:val="Caracter Caracter"/>
    <w:basedOn w:val="Normal"/>
    <w:rsid w:val="00A06CB0"/>
    <w:pPr>
      <w:tabs>
        <w:tab w:val="left" w:pos="709"/>
      </w:tabs>
    </w:pPr>
    <w:rPr>
      <w:rFonts w:ascii="Tahoma" w:hAnsi="Tahoma"/>
      <w:lang w:val="pl-PL" w:eastAsia="pl-PL"/>
    </w:rPr>
  </w:style>
  <w:style w:type="paragraph" w:styleId="BodyText3">
    <w:name w:val="Body Text 3"/>
    <w:basedOn w:val="Normal"/>
    <w:link w:val="BodyText3Char"/>
    <w:rsid w:val="00A06CB0"/>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A06CB0"/>
    <w:rPr>
      <w:rFonts w:ascii="Calibri" w:eastAsia="Calibri" w:hAnsi="Calibri"/>
      <w:sz w:val="16"/>
      <w:szCs w:val="16"/>
      <w:lang w:val="ro-RO" w:eastAsia="x-none"/>
    </w:rPr>
  </w:style>
  <w:style w:type="character" w:customStyle="1" w:styleId="ln2talineat">
    <w:name w:val="ln2talineat"/>
    <w:rsid w:val="00A06CB0"/>
  </w:style>
  <w:style w:type="paragraph" w:styleId="BodyText21">
    <w:name w:val="Body Text 2"/>
    <w:basedOn w:val="Normal"/>
    <w:link w:val="BodyText2Char"/>
    <w:rsid w:val="00A06CB0"/>
    <w:pPr>
      <w:spacing w:after="120" w:line="480" w:lineRule="auto"/>
    </w:pPr>
    <w:rPr>
      <w:lang w:val="ro-RO" w:eastAsia="x-none"/>
    </w:rPr>
  </w:style>
  <w:style w:type="character" w:customStyle="1" w:styleId="BodyText2Char">
    <w:name w:val="Body Text 2 Char"/>
    <w:basedOn w:val="DefaultParagraphFont"/>
    <w:link w:val="BodyText21"/>
    <w:rsid w:val="00A06CB0"/>
    <w:rPr>
      <w:sz w:val="24"/>
      <w:szCs w:val="24"/>
      <w:lang w:val="ro-RO" w:eastAsia="x-none"/>
    </w:rPr>
  </w:style>
  <w:style w:type="paragraph" w:customStyle="1" w:styleId="1">
    <w:name w:val="1"/>
    <w:basedOn w:val="Normal"/>
    <w:rsid w:val="00A06CB0"/>
    <w:rPr>
      <w:lang w:val="pl-PL" w:eastAsia="pl-PL"/>
    </w:rPr>
  </w:style>
  <w:style w:type="character" w:customStyle="1" w:styleId="maincontent1">
    <w:name w:val="maincontent1"/>
    <w:rsid w:val="00A06CB0"/>
    <w:rPr>
      <w:rFonts w:ascii="Verdana" w:hAnsi="Verdana" w:hint="default"/>
      <w:b w:val="0"/>
      <w:bCs w:val="0"/>
      <w:i w:val="0"/>
      <w:iCs w:val="0"/>
      <w:color w:val="004488"/>
      <w:sz w:val="18"/>
      <w:szCs w:val="18"/>
    </w:rPr>
  </w:style>
  <w:style w:type="character" w:customStyle="1" w:styleId="ln2tlitera">
    <w:name w:val="ln2tlitera"/>
    <w:rsid w:val="00A06CB0"/>
  </w:style>
  <w:style w:type="character" w:customStyle="1" w:styleId="labeltext">
    <w:name w:val="labeltext"/>
    <w:rsid w:val="00A06CB0"/>
  </w:style>
  <w:style w:type="paragraph" w:customStyle="1" w:styleId="Textnormal">
    <w:name w:val="Text normal"/>
    <w:basedOn w:val="Normal"/>
    <w:rsid w:val="00A06CB0"/>
    <w:pPr>
      <w:numPr>
        <w:numId w:val="27"/>
      </w:numPr>
      <w:tabs>
        <w:tab w:val="clear" w:pos="1758"/>
      </w:tabs>
      <w:spacing w:before="80" w:after="160"/>
      <w:ind w:left="1304" w:firstLine="0"/>
      <w:jc w:val="both"/>
    </w:pPr>
    <w:rPr>
      <w:rFonts w:ascii="Arial" w:hAnsi="Arial"/>
      <w:sz w:val="22"/>
      <w:szCs w:val="22"/>
    </w:rPr>
  </w:style>
  <w:style w:type="paragraph" w:customStyle="1" w:styleId="Bulet">
    <w:name w:val="Bulet"/>
    <w:basedOn w:val="Normal"/>
    <w:rsid w:val="00A06CB0"/>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A06CB0"/>
    <w:pPr>
      <w:widowControl w:val="0"/>
      <w:autoSpaceDE w:val="0"/>
      <w:autoSpaceDN w:val="0"/>
      <w:adjustRightInd w:val="0"/>
    </w:pPr>
    <w:rPr>
      <w:rFonts w:ascii="AFHFFF+ArialNarrow" w:hAnsi="AFHFFF+ArialNarrow"/>
    </w:rPr>
  </w:style>
  <w:style w:type="paragraph" w:customStyle="1" w:styleId="CharChar0">
    <w:name w:val="Char Char"/>
    <w:basedOn w:val="Normal"/>
    <w:rsid w:val="00A06CB0"/>
    <w:pPr>
      <w:spacing w:after="160" w:line="240" w:lineRule="exact"/>
    </w:pPr>
    <w:rPr>
      <w:rFonts w:ascii="Tahoma" w:hAnsi="Tahoma"/>
      <w:sz w:val="20"/>
      <w:szCs w:val="20"/>
      <w:lang w:val="en-GB"/>
    </w:rPr>
  </w:style>
  <w:style w:type="paragraph" w:customStyle="1" w:styleId="CharCharCharCharCharCharCharChar">
    <w:name w:val="Char Char Char Char Char Char Char Char"/>
    <w:basedOn w:val="Normal"/>
    <w:rsid w:val="00A06CB0"/>
    <w:pPr>
      <w:spacing w:after="160" w:line="240" w:lineRule="exact"/>
    </w:pPr>
    <w:rPr>
      <w:rFonts w:ascii="Tahoma" w:hAnsi="Tahoma"/>
      <w:sz w:val="20"/>
      <w:szCs w:val="20"/>
      <w:lang w:val="en-GB"/>
    </w:rPr>
  </w:style>
  <w:style w:type="paragraph" w:customStyle="1" w:styleId="tabulka">
    <w:name w:val="tabulka"/>
    <w:basedOn w:val="text-3mezera"/>
    <w:rsid w:val="00A06CB0"/>
    <w:pPr>
      <w:spacing w:before="120"/>
      <w:jc w:val="center"/>
    </w:pPr>
    <w:rPr>
      <w:sz w:val="20"/>
    </w:rPr>
  </w:style>
  <w:style w:type="character" w:customStyle="1" w:styleId="ln2tnota1">
    <w:name w:val="ln2tnota1"/>
    <w:rsid w:val="00A06CB0"/>
    <w:rPr>
      <w:rFonts w:ascii="Verdana" w:hAnsi="Verdana" w:hint="default"/>
    </w:rPr>
  </w:style>
  <w:style w:type="paragraph" w:styleId="CommentText">
    <w:name w:val="annotation text"/>
    <w:basedOn w:val="Normal"/>
    <w:link w:val="CommentTextChar"/>
    <w:rsid w:val="00A06CB0"/>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A06CB0"/>
    <w:rPr>
      <w:rFonts w:ascii="Arial" w:hAnsi="Arial"/>
      <w:lang w:val="x-none" w:eastAsia="x-none"/>
    </w:rPr>
  </w:style>
  <w:style w:type="paragraph" w:customStyle="1" w:styleId="Style2">
    <w:name w:val="Style2"/>
    <w:basedOn w:val="Normal"/>
    <w:next w:val="Normal"/>
    <w:rsid w:val="00A06CB0"/>
    <w:pPr>
      <w:widowControl w:val="0"/>
      <w:spacing w:line="288" w:lineRule="auto"/>
    </w:pPr>
    <w:rPr>
      <w:lang w:val="ro-RO"/>
    </w:rPr>
  </w:style>
  <w:style w:type="paragraph" w:customStyle="1" w:styleId="normaltableau">
    <w:name w:val="normal_tableau"/>
    <w:basedOn w:val="Normal"/>
    <w:rsid w:val="00A06CB0"/>
    <w:pPr>
      <w:spacing w:before="120" w:after="120"/>
      <w:jc w:val="both"/>
    </w:pPr>
    <w:rPr>
      <w:rFonts w:ascii="Optima" w:hAnsi="Optima"/>
      <w:sz w:val="22"/>
      <w:szCs w:val="20"/>
      <w:lang w:val="en-GB" w:eastAsia="hu-HU"/>
    </w:rPr>
  </w:style>
  <w:style w:type="character" w:customStyle="1" w:styleId="ln2tparagraf">
    <w:name w:val="ln2tparagraf"/>
    <w:rsid w:val="00A06CB0"/>
  </w:style>
  <w:style w:type="paragraph" w:styleId="BlockText">
    <w:name w:val="Block Text"/>
    <w:basedOn w:val="Normal"/>
    <w:rsid w:val="00A06CB0"/>
    <w:pPr>
      <w:ind w:left="900" w:right="1300"/>
    </w:pPr>
    <w:rPr>
      <w:rFonts w:ascii="Arial" w:hAnsi="Arial" w:cs="Arial"/>
      <w:bCs/>
      <w:iCs/>
      <w:sz w:val="22"/>
      <w:szCs w:val="28"/>
    </w:rPr>
  </w:style>
  <w:style w:type="character" w:customStyle="1" w:styleId="noticetext">
    <w:name w:val="noticetext"/>
    <w:rsid w:val="00A06CB0"/>
  </w:style>
  <w:style w:type="paragraph" w:customStyle="1" w:styleId="titlu-gri1">
    <w:name w:val="titlu-gri1"/>
    <w:basedOn w:val="Normal"/>
    <w:rsid w:val="00A06CB0"/>
    <w:pPr>
      <w:spacing w:after="120"/>
    </w:pPr>
    <w:rPr>
      <w:b/>
      <w:bCs/>
      <w:color w:val="666666"/>
      <w:sz w:val="26"/>
      <w:szCs w:val="26"/>
    </w:rPr>
  </w:style>
  <w:style w:type="paragraph" w:customStyle="1" w:styleId="CommentSubject2">
    <w:name w:val="Comment Subject2"/>
    <w:basedOn w:val="CommentText"/>
    <w:next w:val="CommentText"/>
    <w:rsid w:val="00A06CB0"/>
    <w:pPr>
      <w:jc w:val="left"/>
    </w:pPr>
    <w:rPr>
      <w:rFonts w:ascii="Times New Roman" w:hAnsi="Times New Roman"/>
      <w:b/>
      <w:bCs/>
      <w:lang w:val="ro-RO" w:eastAsia="ro-RO"/>
    </w:rPr>
  </w:style>
  <w:style w:type="paragraph" w:styleId="BodyTextIndent2">
    <w:name w:val="Body Text Indent 2"/>
    <w:basedOn w:val="Normal"/>
    <w:link w:val="BodyTextIndent2Char"/>
    <w:rsid w:val="00A06CB0"/>
    <w:pPr>
      <w:spacing w:after="120" w:line="480" w:lineRule="auto"/>
      <w:ind w:left="283"/>
    </w:pPr>
    <w:rPr>
      <w:lang w:val="ro-RO" w:eastAsia="ro-RO"/>
    </w:rPr>
  </w:style>
  <w:style w:type="character" w:customStyle="1" w:styleId="BodyTextIndent2Char">
    <w:name w:val="Body Text Indent 2 Char"/>
    <w:basedOn w:val="DefaultParagraphFont"/>
    <w:link w:val="BodyTextIndent2"/>
    <w:rsid w:val="00A06CB0"/>
    <w:rPr>
      <w:sz w:val="24"/>
      <w:szCs w:val="24"/>
      <w:lang w:val="ro-RO" w:eastAsia="ro-RO"/>
    </w:rPr>
  </w:style>
  <w:style w:type="paragraph" w:customStyle="1" w:styleId="DefaultText2">
    <w:name w:val="Default Text:2"/>
    <w:basedOn w:val="Normal"/>
    <w:rsid w:val="00A06CB0"/>
    <w:pPr>
      <w:numPr>
        <w:numId w:val="28"/>
      </w:numPr>
      <w:tabs>
        <w:tab w:val="clear" w:pos="720"/>
      </w:tabs>
      <w:ind w:left="0" w:firstLine="0"/>
    </w:pPr>
    <w:rPr>
      <w:noProof/>
      <w:szCs w:val="20"/>
    </w:rPr>
  </w:style>
  <w:style w:type="paragraph" w:customStyle="1" w:styleId="bulletX">
    <w:name w:val="bulletX"/>
    <w:basedOn w:val="Normal"/>
    <w:rsid w:val="00A06CB0"/>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A06CB0"/>
    <w:pPr>
      <w:widowControl w:val="0"/>
      <w:autoSpaceDE w:val="0"/>
      <w:autoSpaceDN w:val="0"/>
      <w:adjustRightInd w:val="0"/>
      <w:spacing w:before="40" w:after="40"/>
    </w:pPr>
    <w:rPr>
      <w:rFonts w:ascii="Arial" w:hAnsi="Arial" w:cs="Arial"/>
      <w:i/>
      <w:iCs/>
      <w:sz w:val="20"/>
      <w:szCs w:val="21"/>
      <w:shd w:val="clear" w:color="auto" w:fill="E0E0E0"/>
      <w:lang w:val="ro-RO" w:eastAsia="sk-SK"/>
    </w:rPr>
  </w:style>
  <w:style w:type="paragraph" w:customStyle="1" w:styleId="Normal1">
    <w:name w:val="Normal1"/>
    <w:basedOn w:val="Normal"/>
    <w:rsid w:val="00A06CB0"/>
    <w:pPr>
      <w:spacing w:before="60" w:after="60"/>
      <w:jc w:val="both"/>
    </w:pPr>
    <w:rPr>
      <w:rFonts w:ascii="Arial" w:hAnsi="Arial"/>
      <w:sz w:val="20"/>
      <w:lang w:val="ro-RO"/>
    </w:rPr>
  </w:style>
  <w:style w:type="paragraph" w:customStyle="1" w:styleId="marked">
    <w:name w:val="marked"/>
    <w:basedOn w:val="Normal"/>
    <w:rsid w:val="00A06CB0"/>
    <w:pPr>
      <w:numPr>
        <w:numId w:val="29"/>
      </w:numPr>
      <w:pBdr>
        <w:left w:val="single" w:sz="4" w:space="4" w:color="808080"/>
      </w:pBdr>
      <w:tabs>
        <w:tab w:val="clear" w:pos="360"/>
      </w:tabs>
      <w:spacing w:before="60" w:after="60"/>
      <w:ind w:left="1620" w:firstLine="0"/>
      <w:jc w:val="both"/>
    </w:pPr>
    <w:rPr>
      <w:rFonts w:ascii="Arial" w:hAnsi="Arial"/>
      <w:sz w:val="20"/>
      <w:lang w:val="ro-RO"/>
    </w:rPr>
  </w:style>
  <w:style w:type="paragraph" w:customStyle="1" w:styleId="criterii">
    <w:name w:val="criterii"/>
    <w:basedOn w:val="Normal"/>
    <w:rsid w:val="00A06CB0"/>
    <w:pPr>
      <w:tabs>
        <w:tab w:val="num" w:pos="360"/>
      </w:tabs>
      <w:ind w:left="360" w:hanging="360"/>
    </w:pPr>
  </w:style>
  <w:style w:type="paragraph" w:customStyle="1" w:styleId="bulletX1">
    <w:name w:val="bulletX1"/>
    <w:basedOn w:val="Normal"/>
    <w:rsid w:val="00A06CB0"/>
    <w:pPr>
      <w:tabs>
        <w:tab w:val="num" w:pos="720"/>
      </w:tabs>
      <w:ind w:left="720" w:hanging="360"/>
    </w:pPr>
    <w:rPr>
      <w:rFonts w:ascii="Arial" w:hAnsi="Arial"/>
      <w:sz w:val="20"/>
      <w:lang w:val="ro-RO"/>
    </w:rPr>
  </w:style>
  <w:style w:type="paragraph" w:customStyle="1" w:styleId="inna">
    <w:name w:val="inna"/>
    <w:basedOn w:val="Normal"/>
    <w:rsid w:val="00A06CB0"/>
    <w:pPr>
      <w:numPr>
        <w:numId w:val="30"/>
      </w:numPr>
      <w:tabs>
        <w:tab w:val="clear" w:pos="360"/>
      </w:tabs>
      <w:spacing w:before="60" w:after="60"/>
      <w:ind w:left="0" w:firstLine="0"/>
      <w:jc w:val="both"/>
    </w:pPr>
    <w:rPr>
      <w:rFonts w:ascii="Comic Sans MS" w:hAnsi="Comic Sans MS"/>
      <w:szCs w:val="20"/>
      <w:lang w:val="ro-RO"/>
    </w:rPr>
  </w:style>
  <w:style w:type="paragraph" w:customStyle="1" w:styleId="normalbullet">
    <w:name w:val="normalbullet"/>
    <w:basedOn w:val="Normal1"/>
    <w:rsid w:val="00A06CB0"/>
    <w:pPr>
      <w:tabs>
        <w:tab w:val="num" w:pos="360"/>
      </w:tabs>
      <w:ind w:left="360" w:hanging="360"/>
    </w:pPr>
    <w:rPr>
      <w:noProof/>
      <w:snapToGrid w:val="0"/>
    </w:rPr>
  </w:style>
  <w:style w:type="paragraph" w:customStyle="1" w:styleId="normal10">
    <w:name w:val="normal1"/>
    <w:basedOn w:val="Normal"/>
    <w:rsid w:val="00A06CB0"/>
    <w:pPr>
      <w:spacing w:before="100" w:beforeAutospacing="1" w:after="100" w:afterAutospacing="1"/>
    </w:pPr>
    <w:rPr>
      <w:rFonts w:ascii="Arial Unicode MS" w:eastAsia="Arial Unicode MS" w:hAnsi="Arial Unicode MS" w:cs="Arial Unicode MS"/>
    </w:rPr>
  </w:style>
  <w:style w:type="paragraph" w:customStyle="1" w:styleId="CharCharCaracterCaracter">
    <w:name w:val="Char Char Caracter Caracter"/>
    <w:basedOn w:val="Normal"/>
    <w:rsid w:val="00A06CB0"/>
    <w:rPr>
      <w:lang w:val="pl-PL" w:eastAsia="pl-PL"/>
    </w:rPr>
  </w:style>
  <w:style w:type="paragraph" w:customStyle="1" w:styleId="Bdytxt">
    <w:name w:val="Bdytxt"/>
    <w:basedOn w:val="Normal"/>
    <w:rsid w:val="00A06CB0"/>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A06CB0"/>
    <w:pPr>
      <w:jc w:val="left"/>
    </w:pPr>
    <w:rPr>
      <w:rFonts w:ascii="Times New Roman" w:hAnsi="Times New Roman"/>
      <w:b/>
      <w:bCs/>
      <w:lang w:val="ro-RO" w:eastAsia="ro-RO"/>
    </w:rPr>
  </w:style>
  <w:style w:type="character" w:customStyle="1" w:styleId="CommentSubjectChar">
    <w:name w:val="Comment Subject Char"/>
    <w:rsid w:val="00A06CB0"/>
    <w:rPr>
      <w:rFonts w:ascii="Arial" w:hAnsi="Arial"/>
    </w:rPr>
  </w:style>
  <w:style w:type="paragraph" w:customStyle="1" w:styleId="BalloonText1">
    <w:name w:val="Balloon Text1"/>
    <w:basedOn w:val="Normal"/>
    <w:rsid w:val="00A06CB0"/>
    <w:rPr>
      <w:rFonts w:ascii="Tahoma" w:hAnsi="Tahoma" w:cs="Tahoma"/>
      <w:sz w:val="16"/>
      <w:szCs w:val="16"/>
      <w:lang w:val="ro-RO" w:eastAsia="ro-RO"/>
    </w:rPr>
  </w:style>
  <w:style w:type="character" w:customStyle="1" w:styleId="CommentTextChar1">
    <w:name w:val="Comment Text Char1"/>
    <w:semiHidden/>
    <w:rsid w:val="00A06CB0"/>
    <w:rPr>
      <w:rFonts w:ascii="Arial" w:hAnsi="Arial"/>
    </w:rPr>
  </w:style>
  <w:style w:type="character" w:customStyle="1" w:styleId="CommentSubjectChar1">
    <w:name w:val="Comment Subject Char1"/>
    <w:rsid w:val="00A06CB0"/>
  </w:style>
  <w:style w:type="paragraph" w:customStyle="1" w:styleId="BalloonText2">
    <w:name w:val="Balloon Text2"/>
    <w:basedOn w:val="Normal"/>
    <w:rsid w:val="00A06CB0"/>
    <w:rPr>
      <w:rFonts w:ascii="Tahoma" w:hAnsi="Tahoma" w:cs="Tahoma"/>
      <w:sz w:val="16"/>
      <w:szCs w:val="16"/>
      <w:lang w:val="ro-RO" w:eastAsia="ro-RO"/>
    </w:rPr>
  </w:style>
  <w:style w:type="character" w:customStyle="1" w:styleId="BalloonTextChar1">
    <w:name w:val="Balloon Text Char1"/>
    <w:rsid w:val="00A06CB0"/>
    <w:rPr>
      <w:rFonts w:ascii="Tahoma" w:hAnsi="Tahoma" w:cs="Tahoma"/>
      <w:sz w:val="16"/>
      <w:szCs w:val="16"/>
      <w:lang w:val="ro-RO" w:eastAsia="ro-RO"/>
    </w:rPr>
  </w:style>
  <w:style w:type="paragraph" w:customStyle="1" w:styleId="CharChar3CaracterCaracterCharChar">
    <w:name w:val="Char Char3 Caracter Caracter Char Char"/>
    <w:basedOn w:val="Normal"/>
    <w:rsid w:val="00A06CB0"/>
    <w:rPr>
      <w:lang w:val="pl-PL" w:eastAsia="pl-PL"/>
    </w:rPr>
  </w:style>
  <w:style w:type="character" w:customStyle="1" w:styleId="ln2tanexa1">
    <w:name w:val="ln2tanexa1"/>
    <w:rsid w:val="00A06CB0"/>
    <w:rPr>
      <w:b/>
      <w:bCs/>
      <w:color w:val="AA0000"/>
      <w:u w:val="single"/>
    </w:rPr>
  </w:style>
  <w:style w:type="paragraph" w:customStyle="1" w:styleId="BodyTextIndent21">
    <w:name w:val="Body Text Indent 21"/>
    <w:basedOn w:val="Normal"/>
    <w:rsid w:val="00A06CB0"/>
    <w:pPr>
      <w:suppressAutoHyphens/>
      <w:ind w:firstLine="720"/>
      <w:jc w:val="both"/>
    </w:pPr>
    <w:rPr>
      <w:rFonts w:ascii="Times-Roman-R" w:hAnsi="Times-Roman-R"/>
      <w:sz w:val="28"/>
      <w:szCs w:val="20"/>
      <w:lang w:eastAsia="ar-SA"/>
    </w:rPr>
  </w:style>
  <w:style w:type="paragraph" w:customStyle="1" w:styleId="BodyText210">
    <w:name w:val="Body Text 21"/>
    <w:basedOn w:val="Normal"/>
    <w:rsid w:val="00A06CB0"/>
    <w:pPr>
      <w:suppressAutoHyphens/>
      <w:jc w:val="both"/>
    </w:pPr>
    <w:rPr>
      <w:rFonts w:ascii="Times-Roman-R" w:hAnsi="Times-Roman-R"/>
      <w:sz w:val="28"/>
      <w:szCs w:val="20"/>
      <w:lang w:val="en-GB" w:eastAsia="ar-SA"/>
    </w:rPr>
  </w:style>
  <w:style w:type="paragraph" w:customStyle="1" w:styleId="BodyText31">
    <w:name w:val="Body Text 31"/>
    <w:basedOn w:val="Normal"/>
    <w:rsid w:val="00A06CB0"/>
    <w:pPr>
      <w:suppressAutoHyphens/>
      <w:jc w:val="both"/>
    </w:pPr>
    <w:rPr>
      <w:b/>
      <w:sz w:val="28"/>
      <w:szCs w:val="20"/>
      <w:lang w:val="ro-RO" w:eastAsia="ar-SA"/>
    </w:rPr>
  </w:style>
  <w:style w:type="paragraph" w:customStyle="1" w:styleId="TableContents">
    <w:name w:val="Table Contents"/>
    <w:basedOn w:val="Normal"/>
    <w:rsid w:val="00A06CB0"/>
    <w:pPr>
      <w:suppressLineNumbers/>
      <w:suppressAutoHyphens/>
    </w:pPr>
    <w:rPr>
      <w:sz w:val="20"/>
      <w:szCs w:val="20"/>
      <w:lang w:val="ro-RO" w:eastAsia="ar-SA"/>
    </w:rPr>
  </w:style>
  <w:style w:type="paragraph" w:customStyle="1" w:styleId="TableHeading">
    <w:name w:val="Table Heading"/>
    <w:basedOn w:val="TableContents"/>
    <w:rsid w:val="00A06CB0"/>
    <w:pPr>
      <w:jc w:val="center"/>
    </w:pPr>
    <w:rPr>
      <w:b/>
      <w:bCs/>
      <w:i/>
      <w:iCs/>
    </w:rPr>
  </w:style>
  <w:style w:type="paragraph" w:customStyle="1" w:styleId="WW-BodyTextIndent2">
    <w:name w:val="WW-Body Text Indent 2"/>
    <w:basedOn w:val="Normal"/>
    <w:rsid w:val="00A06CB0"/>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A06CB0"/>
    <w:rPr>
      <w:lang w:val="pl-PL" w:eastAsia="pl-PL"/>
    </w:rPr>
  </w:style>
  <w:style w:type="paragraph" w:customStyle="1" w:styleId="DefaultText1">
    <w:name w:val="Default Text:1"/>
    <w:basedOn w:val="Normal"/>
    <w:link w:val="DefaultText1Char"/>
    <w:rsid w:val="00A06CB0"/>
    <w:rPr>
      <w:noProof/>
      <w:szCs w:val="20"/>
    </w:rPr>
  </w:style>
  <w:style w:type="paragraph" w:customStyle="1" w:styleId="Textsimplu1">
    <w:name w:val="Text simplu1"/>
    <w:basedOn w:val="Normal"/>
    <w:rsid w:val="00A06CB0"/>
    <w:pPr>
      <w:suppressAutoHyphens/>
    </w:pPr>
    <w:rPr>
      <w:rFonts w:ascii="Courier New" w:hAnsi="Courier New" w:cs="Courier New"/>
      <w:sz w:val="20"/>
      <w:szCs w:val="20"/>
      <w:lang w:val="ro-RO" w:eastAsia="ar-SA"/>
    </w:rPr>
  </w:style>
  <w:style w:type="paragraph" w:customStyle="1" w:styleId="Revizuire1">
    <w:name w:val="Revizuire1"/>
    <w:hidden/>
    <w:semiHidden/>
    <w:rsid w:val="00A06CB0"/>
    <w:rPr>
      <w:sz w:val="24"/>
      <w:szCs w:val="24"/>
      <w:lang w:val="ro-RO" w:eastAsia="ro-RO"/>
    </w:rPr>
  </w:style>
  <w:style w:type="paragraph" w:customStyle="1" w:styleId="TextnBalon1">
    <w:name w:val="Text în Balon1"/>
    <w:basedOn w:val="Normal"/>
    <w:rsid w:val="00A06CB0"/>
    <w:rPr>
      <w:rFonts w:ascii="Tahoma" w:hAnsi="Tahoma" w:cs="Tahoma"/>
      <w:sz w:val="16"/>
      <w:szCs w:val="16"/>
      <w:lang w:val="ro-RO" w:eastAsia="ro-RO"/>
    </w:rPr>
  </w:style>
  <w:style w:type="character" w:customStyle="1" w:styleId="TextnBalonCaracter">
    <w:name w:val="Text în Balon Caracter"/>
    <w:rsid w:val="00A06CB0"/>
    <w:rPr>
      <w:rFonts w:ascii="Tahoma" w:hAnsi="Tahoma" w:cs="Tahoma"/>
      <w:sz w:val="16"/>
      <w:szCs w:val="16"/>
    </w:rPr>
  </w:style>
  <w:style w:type="paragraph" w:customStyle="1" w:styleId="Preformatted">
    <w:name w:val="Preformatted"/>
    <w:basedOn w:val="Normal"/>
    <w:rsid w:val="00A06CB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A06CB0"/>
    <w:rPr>
      <w:lang w:val="pl-PL" w:eastAsia="pl-PL"/>
    </w:rPr>
  </w:style>
  <w:style w:type="character" w:customStyle="1" w:styleId="tpt1">
    <w:name w:val="tpt1"/>
    <w:rsid w:val="00A06CB0"/>
  </w:style>
  <w:style w:type="paragraph" w:customStyle="1" w:styleId="NormalWeb2">
    <w:name w:val="Normal (Web)2"/>
    <w:basedOn w:val="Normal"/>
    <w:rsid w:val="00A06CB0"/>
    <w:pPr>
      <w:spacing w:before="105" w:after="105"/>
      <w:ind w:left="105" w:right="105"/>
    </w:pPr>
    <w:rPr>
      <w:noProof/>
      <w:color w:val="000000"/>
      <w:lang w:val="ro-RO"/>
    </w:rPr>
  </w:style>
  <w:style w:type="paragraph" w:customStyle="1" w:styleId="NormalWeb3">
    <w:name w:val="Normal (Web)3"/>
    <w:basedOn w:val="Normal"/>
    <w:rsid w:val="00A06CB0"/>
    <w:pPr>
      <w:spacing w:before="105" w:after="105"/>
      <w:ind w:left="105" w:right="105"/>
    </w:pPr>
    <w:rPr>
      <w:noProof/>
      <w:color w:val="000000"/>
      <w:lang w:val="ro-RO"/>
    </w:rPr>
  </w:style>
  <w:style w:type="character" w:customStyle="1" w:styleId="ln2tpunct">
    <w:name w:val="ln2tpunct"/>
    <w:rsid w:val="00A06CB0"/>
  </w:style>
  <w:style w:type="paragraph" w:customStyle="1" w:styleId="8colheading">
    <w:name w:val="8 col heading"/>
    <w:aliases w:val="col heading,ch"/>
    <w:basedOn w:val="Normal"/>
    <w:rsid w:val="00A06CB0"/>
    <w:pPr>
      <w:spacing w:before="80" w:after="80"/>
      <w:jc w:val="center"/>
    </w:pPr>
    <w:rPr>
      <w:rFonts w:ascii="Palatino" w:hAnsi="Palatino"/>
      <w:b/>
      <w:caps/>
      <w:szCs w:val="20"/>
      <w:lang w:eastAsia="ro-RO"/>
    </w:rPr>
  </w:style>
  <w:style w:type="paragraph" w:customStyle="1" w:styleId="Text">
    <w:name w:val="Text"/>
    <w:basedOn w:val="Normal"/>
    <w:rsid w:val="00A06CB0"/>
    <w:pPr>
      <w:spacing w:after="120"/>
    </w:pPr>
    <w:rPr>
      <w:rFonts w:ascii="Arial" w:hAnsi="Arial"/>
      <w:szCs w:val="20"/>
    </w:rPr>
  </w:style>
  <w:style w:type="paragraph" w:customStyle="1" w:styleId="titlepage">
    <w:name w:val="title page"/>
    <w:basedOn w:val="Normal"/>
    <w:rsid w:val="00A06CB0"/>
    <w:pPr>
      <w:spacing w:line="360" w:lineRule="atLeast"/>
      <w:jc w:val="center"/>
    </w:pPr>
    <w:rPr>
      <w:rFonts w:ascii="Arial" w:hAnsi="Arial"/>
      <w:sz w:val="28"/>
      <w:szCs w:val="20"/>
    </w:rPr>
  </w:style>
  <w:style w:type="paragraph" w:customStyle="1" w:styleId="p0">
    <w:name w:val="p0"/>
    <w:basedOn w:val="Normal"/>
    <w:rsid w:val="00A06CB0"/>
    <w:pPr>
      <w:widowControl w:val="0"/>
      <w:tabs>
        <w:tab w:val="left" w:pos="204"/>
      </w:tabs>
      <w:spacing w:line="240" w:lineRule="atLeast"/>
      <w:jc w:val="both"/>
    </w:pPr>
    <w:rPr>
      <w:snapToGrid w:val="0"/>
      <w:szCs w:val="20"/>
      <w:lang w:val="en-GB"/>
    </w:rPr>
  </w:style>
  <w:style w:type="character" w:customStyle="1" w:styleId="WW8Num5z0">
    <w:name w:val="WW8Num5z0"/>
    <w:rsid w:val="00A06CB0"/>
    <w:rPr>
      <w:rFonts w:ascii="Arial" w:eastAsia="Times New Roman" w:hAnsi="Arial" w:cs="Arial"/>
    </w:rPr>
  </w:style>
  <w:style w:type="character" w:customStyle="1" w:styleId="rvts9">
    <w:name w:val="rvts9"/>
    <w:rsid w:val="00A06CB0"/>
  </w:style>
  <w:style w:type="character" w:customStyle="1" w:styleId="rvts10">
    <w:name w:val="rvts10"/>
    <w:rsid w:val="00A06CB0"/>
  </w:style>
  <w:style w:type="paragraph" w:customStyle="1" w:styleId="Subarticol1italic">
    <w:name w:val="Subarticol 1 italic"/>
    <w:basedOn w:val="Normal"/>
    <w:rsid w:val="00A06CB0"/>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A06CB0"/>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A06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A06CB0"/>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A06CB0"/>
    <w:rPr>
      <w:lang w:val="pl-PL" w:eastAsia="pl-PL"/>
    </w:rPr>
  </w:style>
  <w:style w:type="character" w:customStyle="1" w:styleId="anexa1">
    <w:name w:val="anexa1"/>
    <w:rsid w:val="00A06CB0"/>
    <w:rPr>
      <w:b/>
      <w:bCs/>
      <w:i/>
      <w:iCs/>
      <w:color w:val="FF0000"/>
    </w:rPr>
  </w:style>
  <w:style w:type="character" w:customStyle="1" w:styleId="tabel1">
    <w:name w:val="tabel1"/>
    <w:rsid w:val="00A06CB0"/>
    <w:rPr>
      <w:rFonts w:ascii="Courier New" w:hAnsi="Courier New" w:cs="Courier New"/>
      <w:color w:val="000000"/>
      <w:sz w:val="20"/>
      <w:szCs w:val="20"/>
    </w:rPr>
  </w:style>
  <w:style w:type="character" w:customStyle="1" w:styleId="nota1">
    <w:name w:val="nota1"/>
    <w:rsid w:val="00A06CB0"/>
    <w:rPr>
      <w:b/>
      <w:bCs/>
      <w:color w:val="000000"/>
    </w:rPr>
  </w:style>
  <w:style w:type="character" w:customStyle="1" w:styleId="paragraf1">
    <w:name w:val="paragraf1"/>
    <w:rsid w:val="00A06CB0"/>
    <w:rPr>
      <w:shd w:val="clear" w:color="auto" w:fill="auto"/>
    </w:rPr>
  </w:style>
  <w:style w:type="character" w:customStyle="1" w:styleId="linie1">
    <w:name w:val="linie1"/>
    <w:rsid w:val="00A06CB0"/>
    <w:rPr>
      <w:b/>
      <w:bCs/>
      <w:color w:val="000000"/>
    </w:rPr>
  </w:style>
  <w:style w:type="character" w:customStyle="1" w:styleId="punct1">
    <w:name w:val="punct1"/>
    <w:rsid w:val="00A06CB0"/>
    <w:rPr>
      <w:b/>
      <w:bCs/>
      <w:color w:val="000000"/>
    </w:rPr>
  </w:style>
  <w:style w:type="paragraph" w:customStyle="1" w:styleId="11ptheading">
    <w:name w:val="11 pt heading"/>
    <w:basedOn w:val="Normal"/>
    <w:next w:val="BodyText"/>
    <w:rsid w:val="00A06CB0"/>
    <w:pPr>
      <w:keepNext/>
      <w:keepLines/>
      <w:spacing w:before="360" w:after="120"/>
    </w:pPr>
    <w:rPr>
      <w:rFonts w:ascii="Arial" w:hAnsi="Arial" w:cs="Arial"/>
      <w:b/>
      <w:bCs/>
      <w:sz w:val="22"/>
      <w:szCs w:val="22"/>
      <w:lang w:val="en-GB"/>
    </w:rPr>
  </w:style>
  <w:style w:type="paragraph" w:styleId="ListNumber2">
    <w:name w:val="List Number 2"/>
    <w:basedOn w:val="ListNumber"/>
    <w:rsid w:val="00A06CB0"/>
    <w:pPr>
      <w:keepLines/>
      <w:numPr>
        <w:numId w:val="34"/>
      </w:numPr>
      <w:tabs>
        <w:tab w:val="left" w:pos="851"/>
      </w:tabs>
      <w:spacing w:before="120" w:after="120"/>
      <w:jc w:val="both"/>
    </w:pPr>
    <w:rPr>
      <w:sz w:val="22"/>
      <w:szCs w:val="22"/>
      <w:lang w:val="en-GB" w:eastAsia="en-US"/>
    </w:rPr>
  </w:style>
  <w:style w:type="paragraph" w:styleId="ListNumber">
    <w:name w:val="List Number"/>
    <w:basedOn w:val="Normal"/>
    <w:rsid w:val="00A06CB0"/>
    <w:pPr>
      <w:ind w:left="720" w:hanging="360"/>
    </w:pPr>
    <w:rPr>
      <w:lang w:val="ro-RO" w:eastAsia="ro-RO"/>
    </w:rPr>
  </w:style>
  <w:style w:type="paragraph" w:customStyle="1" w:styleId="BalloonText3">
    <w:name w:val="Balloon Text3"/>
    <w:basedOn w:val="Normal"/>
    <w:semiHidden/>
    <w:rsid w:val="00A06CB0"/>
    <w:rPr>
      <w:rFonts w:ascii="Tahoma" w:hAnsi="Tahoma" w:cs="Tahoma"/>
      <w:sz w:val="16"/>
      <w:szCs w:val="16"/>
      <w:lang w:val="ro-RO" w:eastAsia="ro-RO"/>
    </w:rPr>
  </w:style>
  <w:style w:type="paragraph" w:customStyle="1" w:styleId="CharCharChar">
    <w:name w:val="Char Char Char"/>
    <w:basedOn w:val="Normal"/>
    <w:rsid w:val="00A06CB0"/>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A06CB0"/>
    <w:pPr>
      <w:tabs>
        <w:tab w:val="left" w:pos="709"/>
      </w:tabs>
    </w:pPr>
    <w:rPr>
      <w:rFonts w:ascii="Tahoma" w:hAnsi="Tahoma"/>
      <w:lang w:val="pl-PL" w:eastAsia="pl-PL"/>
    </w:rPr>
  </w:style>
  <w:style w:type="character" w:customStyle="1" w:styleId="ln2paragraf1">
    <w:name w:val="ln2paragraf1"/>
    <w:rsid w:val="00A06CB0"/>
    <w:rPr>
      <w:b/>
      <w:bCs/>
    </w:rPr>
  </w:style>
  <w:style w:type="character" w:customStyle="1" w:styleId="ln2nota1">
    <w:name w:val="ln2nota1"/>
    <w:rsid w:val="00A06CB0"/>
    <w:rPr>
      <w:rFonts w:ascii="Verdana" w:hAnsi="Verdana" w:hint="default"/>
    </w:rPr>
  </w:style>
  <w:style w:type="character" w:styleId="CommentReference">
    <w:name w:val="annotation reference"/>
    <w:rsid w:val="00A06CB0"/>
    <w:rPr>
      <w:sz w:val="16"/>
      <w:szCs w:val="16"/>
    </w:rPr>
  </w:style>
  <w:style w:type="paragraph" w:customStyle="1" w:styleId="CommentSubject3">
    <w:name w:val="Comment Subject3"/>
    <w:basedOn w:val="CommentText"/>
    <w:next w:val="CommentText"/>
    <w:semiHidden/>
    <w:rsid w:val="00A06CB0"/>
    <w:pPr>
      <w:jc w:val="left"/>
    </w:pPr>
    <w:rPr>
      <w:rFonts w:ascii="Times New Roman" w:hAnsi="Times New Roman"/>
      <w:b/>
      <w:bCs/>
      <w:lang w:val="ro-RO" w:eastAsia="ro-RO"/>
    </w:rPr>
  </w:style>
  <w:style w:type="character" w:customStyle="1" w:styleId="pt1">
    <w:name w:val="pt1"/>
    <w:rsid w:val="00A06CB0"/>
    <w:rPr>
      <w:b/>
      <w:bCs/>
      <w:color w:val="8F0000"/>
    </w:rPr>
  </w:style>
  <w:style w:type="paragraph" w:customStyle="1" w:styleId="CaracterCaracter1CharCharCaracterCaracterCharCharCaracterCaracterCharCharCaracterCaracter0">
    <w:name w:val="Caracter Caracter1 Char Char Caracter Caracter Char Char Caracter Caracter Char Char Caracter Caracter"/>
    <w:basedOn w:val="Normal"/>
    <w:rsid w:val="00A06CB0"/>
    <w:pPr>
      <w:tabs>
        <w:tab w:val="left" w:pos="709"/>
      </w:tabs>
    </w:pPr>
    <w:rPr>
      <w:rFonts w:ascii="Tahoma" w:hAnsi="Tahoma"/>
      <w:lang w:val="pl-PL" w:eastAsia="pl-PL"/>
    </w:rPr>
  </w:style>
  <w:style w:type="paragraph" w:customStyle="1" w:styleId="CaracterCaracter0">
    <w:name w:val="Caracter Caracter"/>
    <w:basedOn w:val="Normal"/>
    <w:rsid w:val="00A06CB0"/>
    <w:pPr>
      <w:spacing w:after="160" w:line="240" w:lineRule="exact"/>
    </w:pPr>
    <w:rPr>
      <w:rFonts w:ascii="Verdana" w:hAnsi="Verdana"/>
      <w:sz w:val="20"/>
      <w:szCs w:val="20"/>
    </w:rPr>
  </w:style>
  <w:style w:type="character" w:customStyle="1" w:styleId="yshortcuts">
    <w:name w:val="yshortcuts"/>
    <w:rsid w:val="00A06CB0"/>
  </w:style>
  <w:style w:type="paragraph" w:customStyle="1" w:styleId="CharCaracterCaracter1CharCharCharCharCharChar">
    <w:name w:val="Char Caracter Caracter1 Char Char Char Char Char Char"/>
    <w:basedOn w:val="Normal"/>
    <w:rsid w:val="00A06CB0"/>
    <w:rPr>
      <w:lang w:val="pl-PL" w:eastAsia="pl-PL"/>
    </w:rPr>
  </w:style>
  <w:style w:type="character" w:customStyle="1" w:styleId="FontStyle32">
    <w:name w:val="Font Style32"/>
    <w:rsid w:val="00A06CB0"/>
    <w:rPr>
      <w:rFonts w:ascii="Arial" w:hAnsi="Arial" w:cs="Arial"/>
      <w:b/>
      <w:bCs/>
      <w:spacing w:val="-10"/>
      <w:sz w:val="32"/>
      <w:szCs w:val="32"/>
    </w:rPr>
  </w:style>
  <w:style w:type="character" w:customStyle="1" w:styleId="apple-style-span">
    <w:name w:val="apple-style-span"/>
    <w:rsid w:val="00A06CB0"/>
  </w:style>
  <w:style w:type="character" w:customStyle="1" w:styleId="DefaultTextChar">
    <w:name w:val="Default Text Char"/>
    <w:link w:val="DefaultText"/>
    <w:rsid w:val="00A06CB0"/>
    <w:rPr>
      <w:sz w:val="24"/>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A06CB0"/>
    <w:rPr>
      <w:rFonts w:ascii="Arial" w:hAnsi="Arial"/>
      <w:lang w:val="pl-PL" w:eastAsia="pl-PL"/>
    </w:rPr>
  </w:style>
  <w:style w:type="character" w:customStyle="1" w:styleId="BalloonTextChar2">
    <w:name w:val="Balloon Text Char2"/>
    <w:uiPriority w:val="99"/>
    <w:semiHidden/>
    <w:rsid w:val="00A06CB0"/>
    <w:rPr>
      <w:rFonts w:ascii="Tahoma" w:hAnsi="Tahoma" w:cs="Tahoma"/>
      <w:sz w:val="16"/>
      <w:szCs w:val="16"/>
      <w:lang w:eastAsia="en-US"/>
    </w:rPr>
  </w:style>
  <w:style w:type="character" w:customStyle="1" w:styleId="tsp1">
    <w:name w:val="tsp1"/>
    <w:rsid w:val="00A06CB0"/>
  </w:style>
  <w:style w:type="character" w:customStyle="1" w:styleId="sp1">
    <w:name w:val="sp1"/>
    <w:rsid w:val="00A06CB0"/>
    <w:rPr>
      <w:b/>
      <w:bCs/>
      <w:color w:val="8F0000"/>
    </w:rPr>
  </w:style>
  <w:style w:type="paragraph" w:styleId="FootnoteText">
    <w:name w:val="footnote text"/>
    <w:basedOn w:val="Normal"/>
    <w:link w:val="FootnoteTextChar"/>
    <w:semiHidden/>
    <w:rsid w:val="00A06CB0"/>
    <w:rPr>
      <w:sz w:val="20"/>
      <w:szCs w:val="20"/>
    </w:rPr>
  </w:style>
  <w:style w:type="character" w:customStyle="1" w:styleId="FootnoteTextChar">
    <w:name w:val="Footnote Text Char"/>
    <w:basedOn w:val="DefaultParagraphFont"/>
    <w:link w:val="FootnoteText"/>
    <w:semiHidden/>
    <w:rsid w:val="00A06CB0"/>
  </w:style>
  <w:style w:type="character" w:styleId="FootnoteReference">
    <w:name w:val="footnote reference"/>
    <w:semiHidden/>
    <w:rsid w:val="00A06CB0"/>
    <w:rPr>
      <w:vertAlign w:val="superscript"/>
    </w:rPr>
  </w:style>
  <w:style w:type="paragraph" w:styleId="BodyTextFirstIndent2">
    <w:name w:val="Body Text First Indent 2"/>
    <w:basedOn w:val="BodyTextIndent"/>
    <w:link w:val="BodyTextFirstIndent2Char"/>
    <w:uiPriority w:val="99"/>
    <w:semiHidden/>
    <w:unhideWhenUsed/>
    <w:rsid w:val="00A06CB0"/>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semiHidden/>
    <w:rsid w:val="00A06CB0"/>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A06CB0"/>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A06CB0"/>
    <w:rPr>
      <w:rFonts w:ascii="MS Sans Serif" w:hAnsi="MS Sans Serif"/>
      <w:sz w:val="24"/>
      <w:szCs w:val="24"/>
      <w:lang w:val="x-none"/>
    </w:rPr>
  </w:style>
  <w:style w:type="paragraph" w:customStyle="1" w:styleId="Adresscurtdereturnare">
    <w:name w:val="Adresă scurtă de returnare"/>
    <w:basedOn w:val="Normal"/>
    <w:rsid w:val="00A06CB0"/>
    <w:pPr>
      <w:suppressAutoHyphens/>
    </w:pPr>
    <w:rPr>
      <w:lang w:val="en-GB" w:eastAsia="ar-SA"/>
    </w:rPr>
  </w:style>
  <w:style w:type="paragraph" w:customStyle="1" w:styleId="LiniepentruPP">
    <w:name w:val="Linie pentru PP"/>
    <w:basedOn w:val="Signature"/>
    <w:rsid w:val="00A06CB0"/>
    <w:pPr>
      <w:suppressAutoHyphens/>
      <w:ind w:left="4320"/>
    </w:pPr>
    <w:rPr>
      <w:lang w:val="en-GB" w:eastAsia="ar-SA"/>
    </w:rPr>
  </w:style>
  <w:style w:type="paragraph" w:styleId="Signature">
    <w:name w:val="Signature"/>
    <w:basedOn w:val="Normal"/>
    <w:link w:val="SignatureChar"/>
    <w:uiPriority w:val="99"/>
    <w:semiHidden/>
    <w:unhideWhenUsed/>
    <w:rsid w:val="00A06CB0"/>
    <w:pPr>
      <w:ind w:left="4252"/>
    </w:pPr>
    <w:rPr>
      <w:lang w:val="x-none"/>
    </w:rPr>
  </w:style>
  <w:style w:type="character" w:customStyle="1" w:styleId="SignatureChar">
    <w:name w:val="Signature Char"/>
    <w:basedOn w:val="DefaultParagraphFont"/>
    <w:link w:val="Signature"/>
    <w:uiPriority w:val="99"/>
    <w:semiHidden/>
    <w:rsid w:val="00A06CB0"/>
    <w:rPr>
      <w:sz w:val="24"/>
      <w:szCs w:val="24"/>
      <w:lang w:val="x-none"/>
    </w:rPr>
  </w:style>
  <w:style w:type="character" w:customStyle="1" w:styleId="DefaultText1Char">
    <w:name w:val="Default Text:1 Char"/>
    <w:link w:val="DefaultText1"/>
    <w:rsid w:val="00A06CB0"/>
    <w:rPr>
      <w:noProof/>
      <w:sz w:val="24"/>
    </w:rPr>
  </w:style>
  <w:style w:type="paragraph" w:customStyle="1" w:styleId="Style1">
    <w:name w:val="Style1"/>
    <w:basedOn w:val="Normal"/>
    <w:rsid w:val="00A06CB0"/>
    <w:pPr>
      <w:widowControl w:val="0"/>
      <w:autoSpaceDE w:val="0"/>
      <w:autoSpaceDN w:val="0"/>
      <w:adjustRightInd w:val="0"/>
    </w:pPr>
    <w:rPr>
      <w:lang w:val="ro-RO" w:eastAsia="ro-RO"/>
    </w:rPr>
  </w:style>
  <w:style w:type="paragraph" w:customStyle="1" w:styleId="Style4">
    <w:name w:val="Style4"/>
    <w:basedOn w:val="Normal"/>
    <w:rsid w:val="00A06CB0"/>
    <w:pPr>
      <w:widowControl w:val="0"/>
      <w:autoSpaceDE w:val="0"/>
      <w:autoSpaceDN w:val="0"/>
      <w:adjustRightInd w:val="0"/>
    </w:pPr>
    <w:rPr>
      <w:lang w:val="ro-RO" w:eastAsia="ro-RO"/>
    </w:rPr>
  </w:style>
  <w:style w:type="paragraph" w:customStyle="1" w:styleId="Style6">
    <w:name w:val="Style6"/>
    <w:basedOn w:val="Normal"/>
    <w:rsid w:val="00A06CB0"/>
    <w:pPr>
      <w:widowControl w:val="0"/>
      <w:autoSpaceDE w:val="0"/>
      <w:autoSpaceDN w:val="0"/>
      <w:adjustRightInd w:val="0"/>
    </w:pPr>
    <w:rPr>
      <w:lang w:val="ro-RO" w:eastAsia="ro-RO"/>
    </w:rPr>
  </w:style>
  <w:style w:type="paragraph" w:customStyle="1" w:styleId="Style7">
    <w:name w:val="Style7"/>
    <w:basedOn w:val="Normal"/>
    <w:rsid w:val="00A06CB0"/>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A06CB0"/>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A06CB0"/>
    <w:pPr>
      <w:widowControl w:val="0"/>
      <w:autoSpaceDE w:val="0"/>
      <w:autoSpaceDN w:val="0"/>
      <w:adjustRightInd w:val="0"/>
    </w:pPr>
    <w:rPr>
      <w:lang w:val="ro-RO" w:eastAsia="ro-RO"/>
    </w:rPr>
  </w:style>
  <w:style w:type="paragraph" w:customStyle="1" w:styleId="Style10">
    <w:name w:val="Style10"/>
    <w:basedOn w:val="Normal"/>
    <w:rsid w:val="00A06CB0"/>
    <w:pPr>
      <w:widowControl w:val="0"/>
      <w:autoSpaceDE w:val="0"/>
      <w:autoSpaceDN w:val="0"/>
      <w:adjustRightInd w:val="0"/>
    </w:pPr>
    <w:rPr>
      <w:lang w:val="ro-RO" w:eastAsia="ro-RO"/>
    </w:rPr>
  </w:style>
  <w:style w:type="paragraph" w:customStyle="1" w:styleId="Style11">
    <w:name w:val="Style11"/>
    <w:basedOn w:val="Normal"/>
    <w:rsid w:val="00A06CB0"/>
    <w:pPr>
      <w:widowControl w:val="0"/>
      <w:autoSpaceDE w:val="0"/>
      <w:autoSpaceDN w:val="0"/>
      <w:adjustRightInd w:val="0"/>
    </w:pPr>
    <w:rPr>
      <w:lang w:val="ro-RO" w:eastAsia="ro-RO"/>
    </w:rPr>
  </w:style>
  <w:style w:type="paragraph" w:customStyle="1" w:styleId="Style12">
    <w:name w:val="Style12"/>
    <w:basedOn w:val="Normal"/>
    <w:rsid w:val="00A06CB0"/>
    <w:pPr>
      <w:widowControl w:val="0"/>
      <w:autoSpaceDE w:val="0"/>
      <w:autoSpaceDN w:val="0"/>
      <w:adjustRightInd w:val="0"/>
    </w:pPr>
    <w:rPr>
      <w:lang w:val="ro-RO" w:eastAsia="ro-RO"/>
    </w:rPr>
  </w:style>
  <w:style w:type="paragraph" w:customStyle="1" w:styleId="Style13">
    <w:name w:val="Style13"/>
    <w:basedOn w:val="Normal"/>
    <w:rsid w:val="00A06CB0"/>
    <w:pPr>
      <w:widowControl w:val="0"/>
      <w:autoSpaceDE w:val="0"/>
      <w:autoSpaceDN w:val="0"/>
      <w:adjustRightInd w:val="0"/>
      <w:spacing w:line="250" w:lineRule="exact"/>
    </w:pPr>
    <w:rPr>
      <w:lang w:val="ro-RO" w:eastAsia="ro-RO"/>
    </w:rPr>
  </w:style>
  <w:style w:type="paragraph" w:customStyle="1" w:styleId="Style14">
    <w:name w:val="Style14"/>
    <w:basedOn w:val="Normal"/>
    <w:rsid w:val="00A06CB0"/>
    <w:pPr>
      <w:widowControl w:val="0"/>
      <w:autoSpaceDE w:val="0"/>
      <w:autoSpaceDN w:val="0"/>
      <w:adjustRightInd w:val="0"/>
    </w:pPr>
    <w:rPr>
      <w:lang w:val="ro-RO" w:eastAsia="ro-RO"/>
    </w:rPr>
  </w:style>
  <w:style w:type="character" w:customStyle="1" w:styleId="FontStyle16">
    <w:name w:val="Font Style16"/>
    <w:rsid w:val="00A06CB0"/>
    <w:rPr>
      <w:rFonts w:ascii="Times New Roman" w:hAnsi="Times New Roman" w:cs="Times New Roman"/>
      <w:b/>
      <w:bCs/>
      <w:sz w:val="18"/>
      <w:szCs w:val="18"/>
    </w:rPr>
  </w:style>
  <w:style w:type="character" w:customStyle="1" w:styleId="FontStyle17">
    <w:name w:val="Font Style17"/>
    <w:rsid w:val="00A06CB0"/>
    <w:rPr>
      <w:rFonts w:ascii="Times New Roman" w:hAnsi="Times New Roman" w:cs="Times New Roman"/>
      <w:spacing w:val="10"/>
      <w:sz w:val="18"/>
      <w:szCs w:val="18"/>
    </w:rPr>
  </w:style>
  <w:style w:type="character" w:customStyle="1" w:styleId="FontStyle18">
    <w:name w:val="Font Style18"/>
    <w:rsid w:val="00A06CB0"/>
    <w:rPr>
      <w:rFonts w:ascii="Times New Roman" w:hAnsi="Times New Roman" w:cs="Times New Roman"/>
      <w:i/>
      <w:iCs/>
      <w:sz w:val="18"/>
      <w:szCs w:val="18"/>
    </w:rPr>
  </w:style>
  <w:style w:type="paragraph" w:customStyle="1" w:styleId="WW-Default">
    <w:name w:val="WW-Default"/>
    <w:rsid w:val="00A06CB0"/>
    <w:pPr>
      <w:suppressAutoHyphens/>
      <w:autoSpaceDE w:val="0"/>
    </w:pPr>
    <w:rPr>
      <w:rFonts w:eastAsia="Arial"/>
      <w:color w:val="000000"/>
      <w:sz w:val="24"/>
      <w:szCs w:val="24"/>
      <w:lang w:eastAsia="ar-SA"/>
    </w:rPr>
  </w:style>
  <w:style w:type="paragraph" w:customStyle="1" w:styleId="CharCaracterCaracter0">
    <w:name w:val="Char Caracter Caracter"/>
    <w:basedOn w:val="Normal"/>
    <w:rsid w:val="00D01F4F"/>
    <w:rPr>
      <w:lang w:val="pl-PL" w:eastAsia="pl-PL"/>
    </w:rPr>
  </w:style>
  <w:style w:type="paragraph" w:customStyle="1" w:styleId="CaracterCharCharCaracterCharCharCaracterCharCharCharCharCaracterCharCharCaracter0">
    <w:name w:val="Caracter Char Char Caracter Char Char Caracter Char Char Char Char Caracter Char Char Caracter"/>
    <w:basedOn w:val="Normal"/>
    <w:rsid w:val="00D01F4F"/>
    <w:rPr>
      <w:lang w:val="pl-PL" w:eastAsia="pl-PL"/>
    </w:rPr>
  </w:style>
  <w:style w:type="paragraph" w:customStyle="1" w:styleId="Char0">
    <w:name w:val="Char"/>
    <w:basedOn w:val="Normal"/>
    <w:rsid w:val="00D01F4F"/>
    <w:rPr>
      <w:lang w:val="pl-PL" w:eastAsia="pl-PL"/>
    </w:rPr>
  </w:style>
  <w:style w:type="character" w:customStyle="1" w:styleId="CharChar40">
    <w:name w:val="Char Char4"/>
    <w:rsid w:val="00D01F4F"/>
    <w:rPr>
      <w:sz w:val="24"/>
      <w:szCs w:val="24"/>
      <w:lang w:val="ro-RO" w:eastAsia="en-US" w:bidi="ar-SA"/>
    </w:rPr>
  </w:style>
  <w:style w:type="paragraph" w:customStyle="1" w:styleId="CharChar10">
    <w:name w:val="Char Char1"/>
    <w:basedOn w:val="Normal"/>
    <w:rsid w:val="00D01F4F"/>
    <w:pPr>
      <w:spacing w:after="160" w:line="240" w:lineRule="exact"/>
    </w:pPr>
    <w:rPr>
      <w:rFonts w:ascii="Tahoma" w:hAnsi="Tahoma"/>
      <w:sz w:val="20"/>
      <w:szCs w:val="20"/>
      <w:lang w:val="en-GB"/>
    </w:rPr>
  </w:style>
  <w:style w:type="paragraph" w:customStyle="1" w:styleId="CaracterCaracter1">
    <w:name w:val="Caracter Caracter"/>
    <w:basedOn w:val="Normal"/>
    <w:rsid w:val="00D01F4F"/>
    <w:pPr>
      <w:tabs>
        <w:tab w:val="left" w:pos="709"/>
      </w:tabs>
    </w:pPr>
    <w:rPr>
      <w:rFonts w:ascii="Tahoma" w:hAnsi="Tahoma"/>
      <w:lang w:val="pl-PL" w:eastAsia="pl-PL"/>
    </w:rPr>
  </w:style>
  <w:style w:type="paragraph" w:customStyle="1" w:styleId="CharChar2">
    <w:name w:val="Char Char"/>
    <w:basedOn w:val="Normal"/>
    <w:rsid w:val="00D01F4F"/>
    <w:pPr>
      <w:spacing w:after="160" w:line="240" w:lineRule="exact"/>
    </w:pPr>
    <w:rPr>
      <w:rFonts w:ascii="Tahoma" w:hAnsi="Tahoma"/>
      <w:sz w:val="20"/>
      <w:szCs w:val="20"/>
      <w:lang w:val="en-GB"/>
    </w:rPr>
  </w:style>
  <w:style w:type="paragraph" w:customStyle="1" w:styleId="CharCharCharCharCharCharCharChar0">
    <w:name w:val="Char Char Char Char Char Char Char Char"/>
    <w:basedOn w:val="Normal"/>
    <w:rsid w:val="00D01F4F"/>
    <w:pPr>
      <w:spacing w:after="160" w:line="240" w:lineRule="exact"/>
    </w:pPr>
    <w:rPr>
      <w:rFonts w:ascii="Tahoma" w:hAnsi="Tahoma"/>
      <w:sz w:val="20"/>
      <w:szCs w:val="20"/>
      <w:lang w:val="en-GB"/>
    </w:rPr>
  </w:style>
  <w:style w:type="paragraph" w:customStyle="1" w:styleId="CharCharCaracterCaracter0">
    <w:name w:val="Char Char Caracter Caracter"/>
    <w:basedOn w:val="Normal"/>
    <w:rsid w:val="00D01F4F"/>
    <w:rPr>
      <w:lang w:val="pl-PL" w:eastAsia="pl-PL"/>
    </w:rPr>
  </w:style>
  <w:style w:type="paragraph" w:customStyle="1" w:styleId="CharChar3CaracterCaracterCharChar0">
    <w:name w:val="Char Char3 Caracter Caracter Char Char"/>
    <w:basedOn w:val="Normal"/>
    <w:rsid w:val="00D01F4F"/>
    <w:rPr>
      <w:lang w:val="pl-PL" w:eastAsia="pl-PL"/>
    </w:rPr>
  </w:style>
  <w:style w:type="paragraph" w:customStyle="1" w:styleId="CharChar2CharCharCaracterCaracter0">
    <w:name w:val="Char Char2 Char Char Caracter Caracter"/>
    <w:basedOn w:val="Normal"/>
    <w:rsid w:val="00D01F4F"/>
    <w:rPr>
      <w:lang w:val="pl-PL" w:eastAsia="pl-PL"/>
    </w:rPr>
  </w:style>
  <w:style w:type="paragraph" w:customStyle="1" w:styleId="CaracterCaracterCaracter0">
    <w:name w:val="Caracter Caracter Caracter"/>
    <w:basedOn w:val="Normal"/>
    <w:rsid w:val="00D01F4F"/>
    <w:rPr>
      <w:lang w:val="pl-PL" w:eastAsia="pl-PL"/>
    </w:rPr>
  </w:style>
  <w:style w:type="paragraph" w:customStyle="1" w:styleId="Caracter7CharCharCaracterCharCharCaracterCharCharCaracterCharCharCaracterCharCharCaracterCharCharCaracter1CharCharCaracter0">
    <w:name w:val="Caracter7 Char Char Caracter Char Char Caracter Char Char Caracter Char Char Caracter Char Char Caracter Char Char Caracter1 Char Char Caracter"/>
    <w:basedOn w:val="Normal"/>
    <w:rsid w:val="00D01F4F"/>
    <w:rPr>
      <w:lang w:val="pl-PL" w:eastAsia="pl-PL"/>
    </w:rPr>
  </w:style>
  <w:style w:type="paragraph" w:customStyle="1" w:styleId="CharCharChar0">
    <w:name w:val="Char Char Char"/>
    <w:basedOn w:val="Normal"/>
    <w:rsid w:val="00D01F4F"/>
    <w:rPr>
      <w:lang w:val="pl-PL" w:eastAsia="pl-PL"/>
    </w:rPr>
  </w:style>
  <w:style w:type="paragraph" w:customStyle="1" w:styleId="CaracterCaracter1CharCharCaracterCaracterCharCharCaracterCaracterCharCharCaracterCaracter1">
    <w:name w:val="Caracter Caracter1 Char Char Caracter Caracter Char Char Caracter Caracter Char Char Caracter Caracter"/>
    <w:basedOn w:val="Normal"/>
    <w:rsid w:val="00D01F4F"/>
    <w:pPr>
      <w:tabs>
        <w:tab w:val="left" w:pos="709"/>
      </w:tabs>
    </w:pPr>
    <w:rPr>
      <w:rFonts w:ascii="Tahoma" w:hAnsi="Tahoma"/>
      <w:lang w:val="pl-PL" w:eastAsia="pl-PL"/>
    </w:rPr>
  </w:style>
  <w:style w:type="paragraph" w:customStyle="1" w:styleId="CharCaracterCaracter1CharCharCharCharCharChar0">
    <w:name w:val="Char Caracter Caracter1 Char Char Char Char Char Char"/>
    <w:basedOn w:val="Normal"/>
    <w:rsid w:val="00D01F4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D01F4F"/>
    <w:rPr>
      <w:rFonts w:ascii="Arial" w:hAnsi="Arial"/>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85588">
      <w:bodyDiv w:val="1"/>
      <w:marLeft w:val="0"/>
      <w:marRight w:val="0"/>
      <w:marTop w:val="0"/>
      <w:marBottom w:val="0"/>
      <w:divBdr>
        <w:top w:val="none" w:sz="0" w:space="0" w:color="auto"/>
        <w:left w:val="none" w:sz="0" w:space="0" w:color="auto"/>
        <w:bottom w:val="none" w:sz="0" w:space="0" w:color="auto"/>
        <w:right w:val="none" w:sz="0" w:space="0" w:color="auto"/>
      </w:divBdr>
    </w:div>
    <w:div w:id="31151365">
      <w:bodyDiv w:val="1"/>
      <w:marLeft w:val="0"/>
      <w:marRight w:val="0"/>
      <w:marTop w:val="0"/>
      <w:marBottom w:val="0"/>
      <w:divBdr>
        <w:top w:val="none" w:sz="0" w:space="0" w:color="auto"/>
        <w:left w:val="none" w:sz="0" w:space="0" w:color="auto"/>
        <w:bottom w:val="none" w:sz="0" w:space="0" w:color="auto"/>
        <w:right w:val="none" w:sz="0" w:space="0" w:color="auto"/>
      </w:divBdr>
    </w:div>
    <w:div w:id="75782347">
      <w:bodyDiv w:val="1"/>
      <w:marLeft w:val="0"/>
      <w:marRight w:val="0"/>
      <w:marTop w:val="0"/>
      <w:marBottom w:val="0"/>
      <w:divBdr>
        <w:top w:val="none" w:sz="0" w:space="0" w:color="auto"/>
        <w:left w:val="none" w:sz="0" w:space="0" w:color="auto"/>
        <w:bottom w:val="none" w:sz="0" w:space="0" w:color="auto"/>
        <w:right w:val="none" w:sz="0" w:space="0" w:color="auto"/>
      </w:divBdr>
    </w:div>
    <w:div w:id="202643153">
      <w:bodyDiv w:val="1"/>
      <w:marLeft w:val="0"/>
      <w:marRight w:val="0"/>
      <w:marTop w:val="0"/>
      <w:marBottom w:val="0"/>
      <w:divBdr>
        <w:top w:val="none" w:sz="0" w:space="0" w:color="auto"/>
        <w:left w:val="none" w:sz="0" w:space="0" w:color="auto"/>
        <w:bottom w:val="none" w:sz="0" w:space="0" w:color="auto"/>
        <w:right w:val="none" w:sz="0" w:space="0" w:color="auto"/>
      </w:divBdr>
    </w:div>
    <w:div w:id="223298937">
      <w:bodyDiv w:val="1"/>
      <w:marLeft w:val="0"/>
      <w:marRight w:val="0"/>
      <w:marTop w:val="0"/>
      <w:marBottom w:val="0"/>
      <w:divBdr>
        <w:top w:val="none" w:sz="0" w:space="0" w:color="auto"/>
        <w:left w:val="none" w:sz="0" w:space="0" w:color="auto"/>
        <w:bottom w:val="none" w:sz="0" w:space="0" w:color="auto"/>
        <w:right w:val="none" w:sz="0" w:space="0" w:color="auto"/>
      </w:divBdr>
    </w:div>
    <w:div w:id="267392860">
      <w:bodyDiv w:val="1"/>
      <w:marLeft w:val="0"/>
      <w:marRight w:val="0"/>
      <w:marTop w:val="0"/>
      <w:marBottom w:val="0"/>
      <w:divBdr>
        <w:top w:val="none" w:sz="0" w:space="0" w:color="auto"/>
        <w:left w:val="none" w:sz="0" w:space="0" w:color="auto"/>
        <w:bottom w:val="none" w:sz="0" w:space="0" w:color="auto"/>
        <w:right w:val="none" w:sz="0" w:space="0" w:color="auto"/>
      </w:divBdr>
    </w:div>
    <w:div w:id="490340719">
      <w:bodyDiv w:val="1"/>
      <w:marLeft w:val="0"/>
      <w:marRight w:val="0"/>
      <w:marTop w:val="0"/>
      <w:marBottom w:val="0"/>
      <w:divBdr>
        <w:top w:val="none" w:sz="0" w:space="0" w:color="auto"/>
        <w:left w:val="none" w:sz="0" w:space="0" w:color="auto"/>
        <w:bottom w:val="none" w:sz="0" w:space="0" w:color="auto"/>
        <w:right w:val="none" w:sz="0" w:space="0" w:color="auto"/>
      </w:divBdr>
    </w:div>
    <w:div w:id="568347376">
      <w:bodyDiv w:val="1"/>
      <w:marLeft w:val="0"/>
      <w:marRight w:val="0"/>
      <w:marTop w:val="0"/>
      <w:marBottom w:val="0"/>
      <w:divBdr>
        <w:top w:val="none" w:sz="0" w:space="0" w:color="auto"/>
        <w:left w:val="none" w:sz="0" w:space="0" w:color="auto"/>
        <w:bottom w:val="none" w:sz="0" w:space="0" w:color="auto"/>
        <w:right w:val="none" w:sz="0" w:space="0" w:color="auto"/>
      </w:divBdr>
    </w:div>
    <w:div w:id="637954164">
      <w:bodyDiv w:val="1"/>
      <w:marLeft w:val="0"/>
      <w:marRight w:val="0"/>
      <w:marTop w:val="0"/>
      <w:marBottom w:val="0"/>
      <w:divBdr>
        <w:top w:val="none" w:sz="0" w:space="0" w:color="auto"/>
        <w:left w:val="none" w:sz="0" w:space="0" w:color="auto"/>
        <w:bottom w:val="none" w:sz="0" w:space="0" w:color="auto"/>
        <w:right w:val="none" w:sz="0" w:space="0" w:color="auto"/>
      </w:divBdr>
    </w:div>
    <w:div w:id="669649068">
      <w:bodyDiv w:val="1"/>
      <w:marLeft w:val="0"/>
      <w:marRight w:val="0"/>
      <w:marTop w:val="0"/>
      <w:marBottom w:val="0"/>
      <w:divBdr>
        <w:top w:val="none" w:sz="0" w:space="0" w:color="auto"/>
        <w:left w:val="none" w:sz="0" w:space="0" w:color="auto"/>
        <w:bottom w:val="none" w:sz="0" w:space="0" w:color="auto"/>
        <w:right w:val="none" w:sz="0" w:space="0" w:color="auto"/>
      </w:divBdr>
    </w:div>
    <w:div w:id="953101201">
      <w:bodyDiv w:val="1"/>
      <w:marLeft w:val="0"/>
      <w:marRight w:val="0"/>
      <w:marTop w:val="0"/>
      <w:marBottom w:val="0"/>
      <w:divBdr>
        <w:top w:val="none" w:sz="0" w:space="0" w:color="auto"/>
        <w:left w:val="none" w:sz="0" w:space="0" w:color="auto"/>
        <w:bottom w:val="none" w:sz="0" w:space="0" w:color="auto"/>
        <w:right w:val="none" w:sz="0" w:space="0" w:color="auto"/>
      </w:divBdr>
    </w:div>
    <w:div w:id="1151824906">
      <w:bodyDiv w:val="1"/>
      <w:marLeft w:val="0"/>
      <w:marRight w:val="0"/>
      <w:marTop w:val="0"/>
      <w:marBottom w:val="0"/>
      <w:divBdr>
        <w:top w:val="none" w:sz="0" w:space="0" w:color="auto"/>
        <w:left w:val="none" w:sz="0" w:space="0" w:color="auto"/>
        <w:bottom w:val="none" w:sz="0" w:space="0" w:color="auto"/>
        <w:right w:val="none" w:sz="0" w:space="0" w:color="auto"/>
      </w:divBdr>
    </w:div>
    <w:div w:id="1223565699">
      <w:bodyDiv w:val="1"/>
      <w:marLeft w:val="0"/>
      <w:marRight w:val="0"/>
      <w:marTop w:val="0"/>
      <w:marBottom w:val="0"/>
      <w:divBdr>
        <w:top w:val="none" w:sz="0" w:space="0" w:color="auto"/>
        <w:left w:val="none" w:sz="0" w:space="0" w:color="auto"/>
        <w:bottom w:val="none" w:sz="0" w:space="0" w:color="auto"/>
        <w:right w:val="none" w:sz="0" w:space="0" w:color="auto"/>
      </w:divBdr>
    </w:div>
    <w:div w:id="1246648581">
      <w:bodyDiv w:val="1"/>
      <w:marLeft w:val="0"/>
      <w:marRight w:val="0"/>
      <w:marTop w:val="0"/>
      <w:marBottom w:val="0"/>
      <w:divBdr>
        <w:top w:val="none" w:sz="0" w:space="0" w:color="auto"/>
        <w:left w:val="none" w:sz="0" w:space="0" w:color="auto"/>
        <w:bottom w:val="none" w:sz="0" w:space="0" w:color="auto"/>
        <w:right w:val="none" w:sz="0" w:space="0" w:color="auto"/>
      </w:divBdr>
    </w:div>
    <w:div w:id="1314724536">
      <w:bodyDiv w:val="1"/>
      <w:marLeft w:val="0"/>
      <w:marRight w:val="0"/>
      <w:marTop w:val="0"/>
      <w:marBottom w:val="0"/>
      <w:divBdr>
        <w:top w:val="none" w:sz="0" w:space="0" w:color="auto"/>
        <w:left w:val="none" w:sz="0" w:space="0" w:color="auto"/>
        <w:bottom w:val="none" w:sz="0" w:space="0" w:color="auto"/>
        <w:right w:val="none" w:sz="0" w:space="0" w:color="auto"/>
      </w:divBdr>
    </w:div>
    <w:div w:id="1476213880">
      <w:bodyDiv w:val="1"/>
      <w:marLeft w:val="0"/>
      <w:marRight w:val="0"/>
      <w:marTop w:val="0"/>
      <w:marBottom w:val="0"/>
      <w:divBdr>
        <w:top w:val="none" w:sz="0" w:space="0" w:color="auto"/>
        <w:left w:val="none" w:sz="0" w:space="0" w:color="auto"/>
        <w:bottom w:val="none" w:sz="0" w:space="0" w:color="auto"/>
        <w:right w:val="none" w:sz="0" w:space="0" w:color="auto"/>
      </w:divBdr>
    </w:div>
    <w:div w:id="1559125307">
      <w:bodyDiv w:val="1"/>
      <w:marLeft w:val="0"/>
      <w:marRight w:val="0"/>
      <w:marTop w:val="0"/>
      <w:marBottom w:val="0"/>
      <w:divBdr>
        <w:top w:val="none" w:sz="0" w:space="0" w:color="auto"/>
        <w:left w:val="none" w:sz="0" w:space="0" w:color="auto"/>
        <w:bottom w:val="none" w:sz="0" w:space="0" w:color="auto"/>
        <w:right w:val="none" w:sz="0" w:space="0" w:color="auto"/>
      </w:divBdr>
    </w:div>
    <w:div w:id="1563832308">
      <w:bodyDiv w:val="1"/>
      <w:marLeft w:val="0"/>
      <w:marRight w:val="0"/>
      <w:marTop w:val="0"/>
      <w:marBottom w:val="0"/>
      <w:divBdr>
        <w:top w:val="none" w:sz="0" w:space="0" w:color="auto"/>
        <w:left w:val="none" w:sz="0" w:space="0" w:color="auto"/>
        <w:bottom w:val="none" w:sz="0" w:space="0" w:color="auto"/>
        <w:right w:val="none" w:sz="0" w:space="0" w:color="auto"/>
      </w:divBdr>
    </w:div>
    <w:div w:id="1722553127">
      <w:bodyDiv w:val="1"/>
      <w:marLeft w:val="0"/>
      <w:marRight w:val="0"/>
      <w:marTop w:val="0"/>
      <w:marBottom w:val="0"/>
      <w:divBdr>
        <w:top w:val="none" w:sz="0" w:space="0" w:color="auto"/>
        <w:left w:val="none" w:sz="0" w:space="0" w:color="auto"/>
        <w:bottom w:val="none" w:sz="0" w:space="0" w:color="auto"/>
        <w:right w:val="none" w:sz="0" w:space="0" w:color="auto"/>
      </w:divBdr>
    </w:div>
    <w:div w:id="207508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14129</Words>
  <Characters>80537</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2024-09-03T13:08:00Z</dcterms:created>
  <dcterms:modified xsi:type="dcterms:W3CDTF">2024-09-11T08:39:00Z</dcterms:modified>
</cp:coreProperties>
</file>