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98" w:rsidRDefault="002D5A98" w:rsidP="002D5A98">
      <w:pPr>
        <w:jc w:val="both"/>
        <w:rPr>
          <w:rFonts w:ascii="Garamond" w:hAnsi="Garamond" w:cs="Arial"/>
        </w:rPr>
      </w:pPr>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6C749E" w:rsidP="002D5A98">
      <w:pPr>
        <w:pStyle w:val="DefaultText"/>
        <w:tabs>
          <w:tab w:val="left" w:pos="3261"/>
        </w:tabs>
        <w:jc w:val="center"/>
        <w:rPr>
          <w:rFonts w:ascii="Garamond" w:hAnsi="Garamond"/>
          <w:b/>
          <w:noProof w:val="0"/>
          <w:szCs w:val="24"/>
          <w:lang w:val="ro-RO"/>
        </w:rPr>
      </w:pPr>
      <w:r w:rsidRPr="00EC77C0">
        <w:rPr>
          <w:rFonts w:ascii="Garamond" w:hAnsi="Garamond"/>
          <w:b/>
          <w:noProof w:val="0"/>
          <w:szCs w:val="24"/>
          <w:lang w:val="ro-RO"/>
        </w:rPr>
        <w:t>N</w:t>
      </w:r>
      <w:r w:rsidR="002D5A98" w:rsidRPr="00EC77C0">
        <w:rPr>
          <w:rFonts w:ascii="Garamond" w:hAnsi="Garamond"/>
          <w:b/>
          <w:noProof w:val="0"/>
          <w:szCs w:val="24"/>
          <w:lang w:val="ro-RO"/>
        </w:rPr>
        <w:t>r</w:t>
      </w:r>
      <w:r>
        <w:rPr>
          <w:rFonts w:ascii="Garamond" w:hAnsi="Garamond"/>
          <w:b/>
          <w:noProof w:val="0"/>
          <w:szCs w:val="24"/>
          <w:lang w:val="ro-RO"/>
        </w:rPr>
        <w:t>. 45714/19.03.2020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LOT 1</w:t>
      </w:r>
    </w:p>
    <w:p w:rsidR="002D5A98" w:rsidRPr="00EC77C0"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C576E2">
        <w:rPr>
          <w:rFonts w:ascii="Garamond" w:hAnsi="Garamond"/>
          <w:b/>
        </w:rPr>
        <w:t xml:space="preserve">82655/21.06.2019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p>
    <w:p w:rsidR="002D5A98" w:rsidRDefault="002D5A98" w:rsidP="002D5A98">
      <w:pPr>
        <w:pStyle w:val="DefaultText"/>
        <w:tabs>
          <w:tab w:val="left" w:pos="3261"/>
        </w:tabs>
        <w:jc w:val="both"/>
        <w:rPr>
          <w:rFonts w:ascii="Garamond" w:hAnsi="Garamond"/>
          <w:b/>
          <w:noProof w:val="0"/>
          <w:szCs w:val="24"/>
          <w:lang w:val="ro-RO"/>
        </w:rPr>
      </w:pPr>
      <w:proofErr w:type="spellStart"/>
      <w:r w:rsidRPr="00C87EDF">
        <w:rPr>
          <w:rFonts w:ascii="Garamond" w:hAnsi="Garamond"/>
          <w:b/>
          <w:noProof w:val="0"/>
          <w:szCs w:val="24"/>
          <w:lang w:val="ro-RO"/>
        </w:rPr>
        <w:t>şi</w:t>
      </w:r>
      <w:proofErr w:type="spellEnd"/>
      <w:r w:rsidRPr="00C87EDF">
        <w:rPr>
          <w:rFonts w:ascii="Garamond" w:hAnsi="Garamond"/>
          <w:b/>
          <w:noProof w:val="0"/>
          <w:szCs w:val="24"/>
          <w:lang w:val="ro-RO"/>
        </w:rPr>
        <w:t xml:space="preserve"> </w:t>
      </w: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p>
    <w:p w:rsidR="006C749E" w:rsidRDefault="006C749E"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w:t>
      </w:r>
      <w:proofErr w:type="spellStart"/>
      <w:r w:rsidRPr="00C87EDF">
        <w:rPr>
          <w:rFonts w:ascii="Garamond" w:hAnsi="Garamond"/>
          <w:b/>
          <w:i/>
          <w:noProof w:val="0"/>
          <w:szCs w:val="24"/>
          <w:lang w:val="ro-RO"/>
        </w:rPr>
        <w:t>Definiţii</w:t>
      </w:r>
      <w:proofErr w:type="spellEnd"/>
      <w:r w:rsidRPr="00C87EDF">
        <w:rPr>
          <w:rFonts w:ascii="Garamond" w:hAnsi="Garamond"/>
          <w:b/>
          <w:i/>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2.1 - În prezentul contract următorii termeni vor fi </w:t>
      </w:r>
      <w:proofErr w:type="spellStart"/>
      <w:r w:rsidRPr="00C87EDF">
        <w:rPr>
          <w:rFonts w:ascii="Garamond" w:hAnsi="Garamond"/>
          <w:noProof w:val="0"/>
          <w:szCs w:val="24"/>
          <w:lang w:val="ro-RO"/>
        </w:rPr>
        <w:t>interpretaţi</w:t>
      </w:r>
      <w:proofErr w:type="spellEnd"/>
      <w:r w:rsidRPr="00C87EDF">
        <w:rPr>
          <w:rFonts w:ascii="Garamond" w:hAnsi="Garamond"/>
          <w:noProof w:val="0"/>
          <w:szCs w:val="24"/>
          <w:lang w:val="ro-RO"/>
        </w:rPr>
        <w:t xml:space="preserve">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achizitor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furnizor</w:t>
      </w:r>
      <w:r w:rsidRPr="00C87EDF">
        <w:rPr>
          <w:rFonts w:ascii="Garamond" w:hAnsi="Garamond"/>
          <w:noProof w:val="0"/>
          <w:szCs w:val="24"/>
          <w:lang w:val="ro-RO"/>
        </w:rPr>
        <w:t xml:space="preserve">  -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r w:rsidRPr="00C87EDF">
        <w:rPr>
          <w:rFonts w:ascii="Garamond" w:hAnsi="Garamond"/>
          <w:b/>
          <w:noProof w:val="0"/>
          <w:szCs w:val="24"/>
          <w:lang w:val="ro-RO"/>
        </w:rPr>
        <w:t xml:space="preserve"> </w:t>
      </w:r>
      <w:r w:rsidRPr="00C87EDF">
        <w:rPr>
          <w:rFonts w:ascii="Garamond" w:hAnsi="Garamond"/>
          <w:noProof w:val="0"/>
          <w:szCs w:val="24"/>
          <w:lang w:val="ro-RO"/>
        </w:rPr>
        <w:t xml:space="preserve">-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plătibil furnizorului de către achizitor, în baza contractului, pentru îndeplinirea integrală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corespunzătoare a tuturor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w:t>
      </w:r>
      <w:proofErr w:type="spellStart"/>
      <w:r w:rsidRPr="00C87EDF">
        <w:rPr>
          <w:rFonts w:ascii="Garamond" w:hAnsi="Garamond"/>
          <w:noProof w:val="0"/>
          <w:szCs w:val="24"/>
          <w:lang w:val="ro-RO"/>
        </w:rPr>
        <w:t>maşinile</w:t>
      </w:r>
      <w:proofErr w:type="spellEnd"/>
      <w:r w:rsidRPr="00C87EDF">
        <w:rPr>
          <w:rFonts w:ascii="Garamond" w:hAnsi="Garamond"/>
          <w:noProof w:val="0"/>
          <w:szCs w:val="24"/>
          <w:lang w:val="ro-RO"/>
        </w:rPr>
        <w:t>,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 xml:space="preserve"> produselor, respectiv </w:t>
      </w:r>
      <w:proofErr w:type="spellStart"/>
      <w:r w:rsidRPr="00C87EDF">
        <w:rPr>
          <w:rFonts w:ascii="Garamond" w:hAnsi="Garamond"/>
          <w:noProof w:val="0"/>
          <w:szCs w:val="24"/>
          <w:lang w:val="ro-RO"/>
        </w:rPr>
        <w:t>activităţi</w:t>
      </w:r>
      <w:proofErr w:type="spellEnd"/>
      <w:r w:rsidRPr="00C87EDF">
        <w:rPr>
          <w:rFonts w:ascii="Garamond" w:hAnsi="Garamond"/>
          <w:noProof w:val="0"/>
          <w:szCs w:val="24"/>
          <w:lang w:val="ro-RO"/>
        </w:rPr>
        <w:t xml:space="preserve"> legate de furnizarea produselor, cum ar fi transportul, asigurarea, instalarea, punerea în </w:t>
      </w:r>
      <w:proofErr w:type="spellStart"/>
      <w:r w:rsidRPr="00C87EDF">
        <w:rPr>
          <w:rFonts w:ascii="Garamond" w:hAnsi="Garamond"/>
          <w:noProof w:val="0"/>
          <w:szCs w:val="24"/>
          <w:lang w:val="ro-RO"/>
        </w:rPr>
        <w:t>funcţiune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asistenţa</w:t>
      </w:r>
      <w:proofErr w:type="spellEnd"/>
      <w:r w:rsidRPr="00C87EDF">
        <w:rPr>
          <w:rFonts w:ascii="Garamond" w:hAnsi="Garamond"/>
          <w:noProof w:val="0"/>
          <w:szCs w:val="24"/>
          <w:lang w:val="ro-RO"/>
        </w:rPr>
        <w:t xml:space="preserve"> tehnică în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orice alte asemenea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esenţială</w:t>
      </w:r>
      <w:proofErr w:type="spellEnd"/>
      <w:r w:rsidRPr="00C87ED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87EDF">
        <w:rPr>
          <w:rFonts w:ascii="Garamond" w:hAnsi="Garamond"/>
          <w:noProof w:val="0"/>
          <w:szCs w:val="24"/>
          <w:lang w:val="ro-RO"/>
        </w:rPr>
        <w:t>naţionalitatea</w:t>
      </w:r>
      <w:proofErr w:type="spellEnd"/>
      <w:r w:rsidRPr="00C87EDF">
        <w:rPr>
          <w:rFonts w:ascii="Garamond" w:hAnsi="Garamond"/>
          <w:noProof w:val="0"/>
          <w:szCs w:val="24"/>
          <w:lang w:val="ro-RO"/>
        </w:rPr>
        <w:t xml:space="preserve">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destinaţie</w:t>
      </w:r>
      <w:proofErr w:type="spellEnd"/>
      <w:r w:rsidRPr="00C87EDF">
        <w:rPr>
          <w:rFonts w:ascii="Garamond" w:hAnsi="Garamond"/>
          <w:b/>
          <w:i/>
          <w:noProof w:val="0"/>
          <w:szCs w:val="24"/>
          <w:lang w:val="ro-RO"/>
        </w:rPr>
        <w:t xml:space="preserve"> finală</w:t>
      </w:r>
      <w:r w:rsidRPr="00C87EDF">
        <w:rPr>
          <w:rFonts w:ascii="Garamond" w:hAnsi="Garamond"/>
          <w:i/>
          <w:noProof w:val="0"/>
          <w:szCs w:val="24"/>
          <w:lang w:val="ro-RO"/>
        </w:rPr>
        <w:t xml:space="preserve">  </w:t>
      </w:r>
      <w:r w:rsidRPr="00C87EDF">
        <w:rPr>
          <w:rFonts w:ascii="Garamond" w:hAnsi="Garamond"/>
          <w:noProof w:val="0"/>
          <w:szCs w:val="24"/>
          <w:lang w:val="ro-RO"/>
        </w:rPr>
        <w:t xml:space="preserve">- locul unde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w:t>
      </w:r>
      <w:proofErr w:type="spellStart"/>
      <w:r w:rsidRPr="00C87EDF">
        <w:rPr>
          <w:rFonts w:ascii="Garamond" w:hAnsi="Garamond"/>
          <w:noProof w:val="0"/>
          <w:szCs w:val="24"/>
          <w:lang w:val="ro-RO"/>
        </w:rPr>
        <w:t>interpreaţi</w:t>
      </w:r>
      <w:proofErr w:type="spellEnd"/>
      <w:r w:rsidRPr="00C87EDF">
        <w:rPr>
          <w:rFonts w:ascii="Garamond" w:hAnsi="Garamond"/>
          <w:noProof w:val="0"/>
          <w:szCs w:val="24"/>
          <w:lang w:val="ro-RO"/>
        </w:rPr>
        <w:t xml:space="preserve"> conform  INCOTERMS 2000 – Camera </w:t>
      </w:r>
      <w:proofErr w:type="spellStart"/>
      <w:r w:rsidRPr="00C87EDF">
        <w:rPr>
          <w:rFonts w:ascii="Garamond" w:hAnsi="Garamond"/>
          <w:noProof w:val="0"/>
          <w:szCs w:val="24"/>
          <w:lang w:val="ro-RO"/>
        </w:rPr>
        <w:t>Internaţională</w:t>
      </w:r>
      <w:proofErr w:type="spellEnd"/>
      <w:r w:rsidRPr="00C87EDF">
        <w:rPr>
          <w:rFonts w:ascii="Garamond" w:hAnsi="Garamond"/>
          <w:noProof w:val="0"/>
          <w:szCs w:val="24"/>
          <w:lang w:val="ro-RO"/>
        </w:rPr>
        <w:t xml:space="preserve"> de </w:t>
      </w:r>
      <w:proofErr w:type="spellStart"/>
      <w:r w:rsidRPr="00C87EDF">
        <w:rPr>
          <w:rFonts w:ascii="Garamond" w:hAnsi="Garamond"/>
          <w:noProof w:val="0"/>
          <w:szCs w:val="24"/>
          <w:lang w:val="ro-RO"/>
        </w:rPr>
        <w:t>Comerţ</w:t>
      </w:r>
      <w:proofErr w:type="spellEnd"/>
      <w:r w:rsidRPr="00C87EDF">
        <w:rPr>
          <w:rFonts w:ascii="Garamond" w:hAnsi="Garamond"/>
          <w:noProof w:val="0"/>
          <w:szCs w:val="24"/>
          <w:lang w:val="ro-RO"/>
        </w:rPr>
        <w:t xml:space="preserve">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forţa</w:t>
      </w:r>
      <w:proofErr w:type="spellEnd"/>
      <w:r w:rsidRPr="00C87EDF">
        <w:rPr>
          <w:rFonts w:ascii="Garamond" w:hAnsi="Garamond"/>
          <w:b/>
          <w:i/>
          <w:noProof w:val="0"/>
          <w:szCs w:val="24"/>
          <w:lang w:val="ro-RO"/>
        </w:rPr>
        <w:t xml:space="preserve"> majoră</w:t>
      </w:r>
      <w:r w:rsidRPr="00C87EDF">
        <w:rPr>
          <w:rFonts w:ascii="Garamond" w:hAnsi="Garamond"/>
          <w:i/>
          <w:noProof w:val="0"/>
          <w:szCs w:val="24"/>
          <w:lang w:val="ro-RO"/>
        </w:rPr>
        <w:t xml:space="preserve"> </w:t>
      </w:r>
      <w:r w:rsidRPr="00C87EDF">
        <w:rPr>
          <w:rFonts w:ascii="Garamond" w:hAnsi="Garamond"/>
          <w:noProof w:val="0"/>
          <w:szCs w:val="24"/>
          <w:lang w:val="ro-RO"/>
        </w:rPr>
        <w:t xml:space="preserve">-  un eveniment mai presus de controlul </w:t>
      </w:r>
      <w:proofErr w:type="spellStart"/>
      <w:r w:rsidRPr="00C87EDF">
        <w:rPr>
          <w:rFonts w:ascii="Garamond" w:hAnsi="Garamond"/>
          <w:noProof w:val="0"/>
          <w:szCs w:val="24"/>
          <w:lang w:val="ro-RO"/>
        </w:rPr>
        <w:t>părţilor</w:t>
      </w:r>
      <w:proofErr w:type="spellEnd"/>
      <w:r w:rsidRPr="00C87EDF">
        <w:rPr>
          <w:rFonts w:ascii="Garamond" w:hAnsi="Garamond"/>
          <w:noProof w:val="0"/>
          <w:szCs w:val="24"/>
          <w:lang w:val="ro-RO"/>
        </w:rPr>
        <w:t xml:space="preserve">, care nu se datorează </w:t>
      </w:r>
      <w:proofErr w:type="spellStart"/>
      <w:r w:rsidRPr="00C87EDF">
        <w:rPr>
          <w:rFonts w:ascii="Garamond" w:hAnsi="Garamond"/>
          <w:noProof w:val="0"/>
          <w:szCs w:val="24"/>
          <w:lang w:val="ro-RO"/>
        </w:rPr>
        <w:t>greşelii</w:t>
      </w:r>
      <w:proofErr w:type="spellEnd"/>
      <w:r w:rsidRPr="00C87EDF">
        <w:rPr>
          <w:rFonts w:ascii="Garamond" w:hAnsi="Garamond"/>
          <w:noProof w:val="0"/>
          <w:szCs w:val="24"/>
          <w:lang w:val="ro-RO"/>
        </w:rPr>
        <w:t xml:space="preserve"> sau vinei acestora, care nu putea fi prevăzut la momentul încheierii contractului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care face imposibilă executarea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respectiv, îndeplinirea contractului; sunt considerate asemenea evenimente: războaie, </w:t>
      </w:r>
      <w:proofErr w:type="spellStart"/>
      <w:r w:rsidRPr="00C87EDF">
        <w:rPr>
          <w:rFonts w:ascii="Garamond" w:hAnsi="Garamond"/>
          <w:noProof w:val="0"/>
          <w:szCs w:val="24"/>
          <w:lang w:val="ro-RO"/>
        </w:rPr>
        <w:t>revoluţii</w:t>
      </w:r>
      <w:proofErr w:type="spellEnd"/>
      <w:r w:rsidRPr="00C87EDF">
        <w:rPr>
          <w:rFonts w:ascii="Garamond" w:hAnsi="Garamond"/>
          <w:noProof w:val="0"/>
          <w:szCs w:val="24"/>
          <w:lang w:val="ro-RO"/>
        </w:rPr>
        <w:t xml:space="preserve">, incendii, </w:t>
      </w:r>
      <w:proofErr w:type="spellStart"/>
      <w:r w:rsidRPr="00C87EDF">
        <w:rPr>
          <w:rFonts w:ascii="Garamond" w:hAnsi="Garamond"/>
          <w:noProof w:val="0"/>
          <w:szCs w:val="24"/>
          <w:lang w:val="ro-RO"/>
        </w:rPr>
        <w:t>inundaţii</w:t>
      </w:r>
      <w:proofErr w:type="spellEnd"/>
      <w:r w:rsidRPr="00C87EDF">
        <w:rPr>
          <w:rFonts w:ascii="Garamond" w:hAnsi="Garamond"/>
          <w:noProof w:val="0"/>
          <w:szCs w:val="24"/>
          <w:lang w:val="ro-RO"/>
        </w:rPr>
        <w:t xml:space="preserve"> sau orice alte catastrofe naturale, </w:t>
      </w:r>
      <w:proofErr w:type="spellStart"/>
      <w:r w:rsidRPr="00C87EDF">
        <w:rPr>
          <w:rFonts w:ascii="Garamond" w:hAnsi="Garamond"/>
          <w:noProof w:val="0"/>
          <w:szCs w:val="24"/>
          <w:lang w:val="ro-RO"/>
        </w:rPr>
        <w:t>restricţii</w:t>
      </w:r>
      <w:proofErr w:type="spellEnd"/>
      <w:r w:rsidRPr="00C87EDF">
        <w:rPr>
          <w:rFonts w:ascii="Garamond" w:hAnsi="Garamond"/>
          <w:noProof w:val="0"/>
          <w:szCs w:val="24"/>
          <w:lang w:val="ro-RO"/>
        </w:rPr>
        <w:t xml:space="preserve"> apărute ca urmare a unei carantine, embargou, enumerarea nefiind exhaustivă ci </w:t>
      </w:r>
      <w:proofErr w:type="spellStart"/>
      <w:r w:rsidRPr="00C87EDF">
        <w:rPr>
          <w:rFonts w:ascii="Garamond" w:hAnsi="Garamond"/>
          <w:noProof w:val="0"/>
          <w:szCs w:val="24"/>
          <w:lang w:val="ro-RO"/>
        </w:rPr>
        <w:t>enunciativă</w:t>
      </w:r>
      <w:proofErr w:type="spellEnd"/>
      <w:r w:rsidRPr="00C87EDF">
        <w:rPr>
          <w:rFonts w:ascii="Garamond" w:hAnsi="Garamond"/>
          <w:noProof w:val="0"/>
          <w:szCs w:val="24"/>
          <w:lang w:val="ro-RO"/>
        </w:rPr>
        <w:t xml:space="preserve">. Nu este considerat </w:t>
      </w:r>
      <w:proofErr w:type="spellStart"/>
      <w:r w:rsidRPr="00C87EDF">
        <w:rPr>
          <w:rFonts w:ascii="Garamond" w:hAnsi="Garamond"/>
          <w:noProof w:val="0"/>
          <w:szCs w:val="24"/>
          <w:lang w:val="ro-RO"/>
        </w:rPr>
        <w:t>fortă</w:t>
      </w:r>
      <w:proofErr w:type="spellEnd"/>
      <w:r w:rsidRPr="00C87EDF">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uneia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nerespectare </w:t>
      </w:r>
      <w:proofErr w:type="spellStart"/>
      <w:r w:rsidRPr="00C87EDF">
        <w:rPr>
          <w:rFonts w:ascii="Garamond" w:hAnsi="Garamond"/>
          <w:b/>
          <w:i/>
          <w:noProof w:val="0"/>
          <w:szCs w:val="24"/>
          <w:lang w:val="ro-RO"/>
        </w:rPr>
        <w:t>obligatilor</w:t>
      </w:r>
      <w:proofErr w:type="spellEnd"/>
      <w:r w:rsidRPr="00C87EDF">
        <w:rPr>
          <w:rFonts w:ascii="Garamond" w:hAnsi="Garamond"/>
          <w:b/>
          <w:i/>
          <w:noProof w:val="0"/>
          <w:szCs w:val="24"/>
          <w:lang w:val="ro-RO"/>
        </w:rPr>
        <w:t xml:space="preserve"> în mod culpabil si repetat</w:t>
      </w:r>
      <w:r w:rsidRPr="00C87EDF">
        <w:rPr>
          <w:rFonts w:ascii="Garamond" w:hAnsi="Garamond"/>
          <w:noProof w:val="0"/>
          <w:szCs w:val="24"/>
          <w:lang w:val="ro-RO"/>
        </w:rPr>
        <w:t xml:space="preserve"> – nerespectarea de 3 (trei) ori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una din </w:t>
      </w:r>
      <w:proofErr w:type="spellStart"/>
      <w:r w:rsidRPr="00C87EDF">
        <w:rPr>
          <w:rFonts w:ascii="Garamond" w:hAnsi="Garamond"/>
          <w:noProof w:val="0"/>
          <w:szCs w:val="24"/>
          <w:lang w:val="ro-RO"/>
        </w:rPr>
        <w:t>parti</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obligatilor</w:t>
      </w:r>
      <w:proofErr w:type="spellEnd"/>
      <w:r w:rsidRPr="00C87EDF">
        <w:rPr>
          <w:rFonts w:ascii="Garamond" w:hAnsi="Garamond"/>
          <w:noProof w:val="0"/>
          <w:szCs w:val="24"/>
          <w:lang w:val="ro-RO"/>
        </w:rPr>
        <w:t xml:space="preserve">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 xml:space="preserve">În prezentul contract,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unei prevederi contrare, cuvintele la forma singular vor include forma de plural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vice </w:t>
      </w:r>
      <w:proofErr w:type="spellStart"/>
      <w:r w:rsidRPr="00C87EDF">
        <w:rPr>
          <w:rFonts w:ascii="Garamond" w:hAnsi="Garamond"/>
          <w:noProof w:val="0"/>
          <w:szCs w:val="24"/>
          <w:lang w:val="ro-RO"/>
        </w:rPr>
        <w:t>versa</w:t>
      </w:r>
      <w:proofErr w:type="spellEnd"/>
      <w:r w:rsidRPr="00C87EDF">
        <w:rPr>
          <w:rFonts w:ascii="Garamond" w:hAnsi="Garamond"/>
          <w:noProof w:val="0"/>
          <w:szCs w:val="24"/>
          <w:lang w:val="ro-RO"/>
        </w:rPr>
        <w:t>,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w:t>
      </w:r>
      <w:proofErr w:type="spellStart"/>
      <w:r w:rsidRPr="00C87EDF">
        <w:rPr>
          <w:rFonts w:ascii="Garamond" w:hAnsi="Garamond"/>
          <w:noProof w:val="0"/>
          <w:szCs w:val="24"/>
          <w:lang w:val="ro-RO"/>
        </w:rPr>
        <w:t>zi”sau</w:t>
      </w:r>
      <w:proofErr w:type="spellEnd"/>
      <w:r w:rsidRPr="00C87EDF">
        <w:rPr>
          <w:rFonts w:ascii="Garamond" w:hAnsi="Garamond"/>
          <w:noProof w:val="0"/>
          <w:szCs w:val="24"/>
          <w:lang w:val="ro-RO"/>
        </w:rPr>
        <w:t xml:space="preserve">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6C749E" w:rsidRDefault="006C749E" w:rsidP="002D5A98">
      <w:pPr>
        <w:pStyle w:val="DefaultText"/>
        <w:tabs>
          <w:tab w:val="left" w:pos="3261"/>
        </w:tabs>
        <w:rPr>
          <w:rFonts w:ascii="Garamond" w:hAnsi="Garamond"/>
          <w:b/>
          <w:i/>
          <w:noProof w:val="0"/>
          <w:szCs w:val="24"/>
          <w:lang w:val="ro-RO"/>
        </w:rPr>
      </w:pPr>
    </w:p>
    <w:p w:rsidR="006C749E" w:rsidRDefault="006C749E" w:rsidP="002D5A98">
      <w:pPr>
        <w:pStyle w:val="DefaultText"/>
        <w:tabs>
          <w:tab w:val="left" w:pos="3261"/>
        </w:tabs>
        <w:rPr>
          <w:rFonts w:ascii="Garamond" w:hAnsi="Garamond"/>
          <w:b/>
          <w:i/>
          <w:noProof w:val="0"/>
          <w:szCs w:val="24"/>
          <w:lang w:val="ro-RO"/>
        </w:rPr>
      </w:pPr>
    </w:p>
    <w:p w:rsidR="006C749E" w:rsidRDefault="006C749E" w:rsidP="002D5A98">
      <w:pPr>
        <w:pStyle w:val="DefaultText"/>
        <w:tabs>
          <w:tab w:val="left" w:pos="3261"/>
        </w:tabs>
        <w:rPr>
          <w:rFonts w:ascii="Garamond" w:hAnsi="Garamond"/>
          <w:b/>
          <w:i/>
          <w:noProof w:val="0"/>
          <w:szCs w:val="24"/>
          <w:lang w:val="ro-RO"/>
        </w:rPr>
      </w:pPr>
    </w:p>
    <w:p w:rsidR="006C749E" w:rsidRDefault="006C749E"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lastRenderedPageBreak/>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4.2 - Achizitorul se obligă să </w:t>
      </w:r>
      <w:proofErr w:type="spellStart"/>
      <w:r w:rsidRPr="00C87EDF">
        <w:rPr>
          <w:rFonts w:ascii="Garamond" w:hAnsi="Garamond"/>
          <w:noProof w:val="0"/>
          <w:szCs w:val="24"/>
          <w:lang w:val="ro-RO"/>
        </w:rPr>
        <w:t>achiziţioneze</w:t>
      </w:r>
      <w:proofErr w:type="spellEnd"/>
      <w:r w:rsidRPr="00C87EDF">
        <w:rPr>
          <w:rFonts w:ascii="Garamond" w:hAnsi="Garamond"/>
          <w:noProof w:val="0"/>
          <w:szCs w:val="24"/>
          <w:lang w:val="ro-RO"/>
        </w:rPr>
        <w:t xml:space="preserve"> produsele conform anexei nr.1 la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w:t>
      </w:r>
      <w:proofErr w:type="spellStart"/>
      <w:r w:rsidRPr="00C87EDF">
        <w:rPr>
          <w:rFonts w:ascii="Garamond" w:hAnsi="Garamond"/>
          <w:noProof w:val="0"/>
          <w:szCs w:val="24"/>
          <w:lang w:val="ro-RO"/>
        </w:rPr>
        <w:t>expirarii</w:t>
      </w:r>
      <w:proofErr w:type="spellEnd"/>
      <w:r w:rsidRPr="00C87EDF">
        <w:rPr>
          <w:rFonts w:ascii="Garamond" w:hAnsi="Garamond"/>
          <w:noProof w:val="0"/>
          <w:szCs w:val="24"/>
          <w:lang w:val="ro-RO"/>
        </w:rPr>
        <w:t xml:space="preserve"> contractului, se </w:t>
      </w:r>
      <w:proofErr w:type="spellStart"/>
      <w:r w:rsidRPr="00C87EDF">
        <w:rPr>
          <w:rFonts w:ascii="Garamond" w:hAnsi="Garamond"/>
          <w:noProof w:val="0"/>
          <w:szCs w:val="24"/>
          <w:lang w:val="ro-RO"/>
        </w:rPr>
        <w:t>reporteaza</w:t>
      </w:r>
      <w:proofErr w:type="spellEnd"/>
      <w:r w:rsidRPr="00C87EDF">
        <w:rPr>
          <w:rFonts w:ascii="Garamond" w:hAnsi="Garamond"/>
          <w:noProof w:val="0"/>
          <w:szCs w:val="24"/>
          <w:lang w:val="ro-RO"/>
        </w:rPr>
        <w:t xml:space="preserve"> la cantitatea </w:t>
      </w:r>
      <w:proofErr w:type="spellStart"/>
      <w:r w:rsidRPr="00C87EDF">
        <w:rPr>
          <w:rFonts w:ascii="Garamond" w:hAnsi="Garamond"/>
          <w:noProof w:val="0"/>
          <w:szCs w:val="24"/>
          <w:lang w:val="ro-RO"/>
        </w:rPr>
        <w:t>ramasa</w:t>
      </w:r>
      <w:proofErr w:type="spellEnd"/>
      <w:r w:rsidRPr="00C87EDF">
        <w:rPr>
          <w:rFonts w:ascii="Garamond" w:hAnsi="Garamond"/>
          <w:noProof w:val="0"/>
          <w:szCs w:val="24"/>
          <w:lang w:val="ro-RO"/>
        </w:rPr>
        <w:t xml:space="preserve"> in acordul-cadru, in baza </w:t>
      </w:r>
      <w:proofErr w:type="spellStart"/>
      <w:r w:rsidRPr="00C87EDF">
        <w:rPr>
          <w:rFonts w:ascii="Garamond" w:hAnsi="Garamond"/>
          <w:noProof w:val="0"/>
          <w:szCs w:val="24"/>
          <w:lang w:val="ro-RO"/>
        </w:rPr>
        <w:t>caruia</w:t>
      </w:r>
      <w:proofErr w:type="spellEnd"/>
      <w:r w:rsidRPr="00C87EDF">
        <w:rPr>
          <w:rFonts w:ascii="Garamond" w:hAnsi="Garamond"/>
          <w:noProof w:val="0"/>
          <w:szCs w:val="24"/>
          <w:lang w:val="ro-RO"/>
        </w:rPr>
        <w:t xml:space="preserve"> este </w:t>
      </w:r>
      <w:proofErr w:type="spellStart"/>
      <w:r w:rsidRPr="00C87EDF">
        <w:rPr>
          <w:rFonts w:ascii="Garamond" w:hAnsi="Garamond"/>
          <w:noProof w:val="0"/>
          <w:szCs w:val="24"/>
          <w:lang w:val="ro-RO"/>
        </w:rPr>
        <w:t>incheiat</w:t>
      </w:r>
      <w:proofErr w:type="spellEnd"/>
      <w:r w:rsidRPr="00C87EDF">
        <w:rPr>
          <w:rFonts w:ascii="Garamond" w:hAnsi="Garamond"/>
          <w:noProof w:val="0"/>
          <w:szCs w:val="24"/>
          <w:lang w:val="ro-RO"/>
        </w:rPr>
        <w:t xml:space="preserve">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5.1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respectiv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produselor livrate este de</w:t>
      </w:r>
      <w:r w:rsidR="00E678BB">
        <w:rPr>
          <w:rFonts w:ascii="Garamond" w:hAnsi="Garamond"/>
          <w:noProof w:val="0"/>
          <w:szCs w:val="24"/>
          <w:lang w:val="ro-RO"/>
        </w:rPr>
        <w:t xml:space="preserve"> </w:t>
      </w:r>
      <w:r w:rsidR="00FD3A03">
        <w:rPr>
          <w:rFonts w:ascii="Garamond" w:hAnsi="Garamond"/>
          <w:b/>
          <w:noProof w:val="0"/>
          <w:szCs w:val="24"/>
          <w:lang w:val="ro-RO"/>
        </w:rPr>
        <w:t>22.595,00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FD3A03">
        <w:rPr>
          <w:rFonts w:ascii="Garamond" w:hAnsi="Garamond"/>
          <w:b/>
          <w:noProof w:val="0"/>
          <w:szCs w:val="24"/>
          <w:lang w:val="ro-RO"/>
        </w:rPr>
        <w:t>26.888,05</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6C749E">
        <w:rPr>
          <w:rFonts w:ascii="Garamond" w:hAnsi="Garamond"/>
          <w:szCs w:val="24"/>
          <w:lang w:val="ro-RO"/>
        </w:rPr>
        <w:t>19.03.2020</w:t>
      </w:r>
      <w:r w:rsidRPr="00C87EDF">
        <w:rPr>
          <w:rFonts w:ascii="Garamond" w:hAnsi="Garamond"/>
          <w:b/>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6C749E">
        <w:rPr>
          <w:rFonts w:ascii="Garamond" w:hAnsi="Garamond"/>
          <w:szCs w:val="24"/>
          <w:lang w:val="ro-RO"/>
        </w:rPr>
        <w:t>26.03.2020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w:t>
      </w:r>
      <w:proofErr w:type="spellStart"/>
      <w:r w:rsidRPr="00FE4EE0">
        <w:rPr>
          <w:rFonts w:ascii="Garamond" w:hAnsi="Garamond"/>
          <w:lang w:eastAsia="ar-SA"/>
        </w:rPr>
        <w:t>dispoziţiilor</w:t>
      </w:r>
      <w:proofErr w:type="spellEnd"/>
      <w:r w:rsidRPr="00FE4EE0">
        <w:rPr>
          <w:rFonts w:ascii="Garamond" w:hAnsi="Garamond"/>
          <w:lang w:eastAsia="ar-SA"/>
        </w:rPr>
        <w:t xml:space="preserve"> dreptului comun privind încetarea contractelor sau dreptului </w:t>
      </w:r>
      <w:proofErr w:type="spellStart"/>
      <w:r w:rsidRPr="00FE4EE0">
        <w:rPr>
          <w:rFonts w:ascii="Garamond" w:hAnsi="Garamond"/>
          <w:lang w:eastAsia="ar-SA"/>
        </w:rPr>
        <w:t>autorităţii</w:t>
      </w:r>
      <w:proofErr w:type="spellEnd"/>
      <w:r w:rsidRPr="00FE4EE0">
        <w:rPr>
          <w:rFonts w:ascii="Garamond" w:hAnsi="Garamond"/>
          <w:lang w:eastAsia="ar-SA"/>
        </w:rPr>
        <w:t xml:space="preserve"> contractante de a solicita constatarea </w:t>
      </w:r>
      <w:proofErr w:type="spellStart"/>
      <w:r w:rsidRPr="00FE4EE0">
        <w:rPr>
          <w:rFonts w:ascii="Garamond" w:hAnsi="Garamond"/>
          <w:lang w:eastAsia="ar-SA"/>
        </w:rPr>
        <w:t>nulităţii</w:t>
      </w:r>
      <w:proofErr w:type="spellEnd"/>
      <w:r w:rsidRPr="00FE4EE0">
        <w:rPr>
          <w:rFonts w:ascii="Garamond" w:hAnsi="Garamond"/>
          <w:lang w:eastAsia="ar-SA"/>
        </w:rPr>
        <w:t xml:space="preserve"> absolute a contractului de </w:t>
      </w:r>
      <w:proofErr w:type="spellStart"/>
      <w:r w:rsidRPr="00FE4EE0">
        <w:rPr>
          <w:rFonts w:ascii="Garamond" w:hAnsi="Garamond"/>
          <w:lang w:eastAsia="ar-SA"/>
        </w:rPr>
        <w:t>achiziţie</w:t>
      </w:r>
      <w:proofErr w:type="spellEnd"/>
      <w:r w:rsidRPr="00FE4EE0">
        <w:rPr>
          <w:rFonts w:ascii="Garamond" w:hAnsi="Garamond"/>
          <w:lang w:eastAsia="ar-SA"/>
        </w:rPr>
        <w:t xml:space="preserve"> publică, în conformitate cu </w:t>
      </w:r>
      <w:proofErr w:type="spellStart"/>
      <w:r w:rsidRPr="00FE4EE0">
        <w:rPr>
          <w:rFonts w:ascii="Garamond" w:hAnsi="Garamond"/>
          <w:lang w:eastAsia="ar-SA"/>
        </w:rPr>
        <w:t>dispoziţiile</w:t>
      </w:r>
      <w:proofErr w:type="spellEnd"/>
      <w:r w:rsidRPr="00FE4EE0">
        <w:rPr>
          <w:rFonts w:ascii="Garamond" w:hAnsi="Garamond"/>
          <w:lang w:eastAsia="ar-SA"/>
        </w:rPr>
        <w:t xml:space="preserve"> dreptului comun, autoritatea contractantă are dreptul de a </w:t>
      </w:r>
      <w:proofErr w:type="spellStart"/>
      <w:r w:rsidRPr="00FE4EE0">
        <w:rPr>
          <w:rFonts w:ascii="Garamond" w:hAnsi="Garamond"/>
          <w:lang w:eastAsia="ar-SA"/>
        </w:rPr>
        <w:t>denunţa</w:t>
      </w:r>
      <w:proofErr w:type="spellEnd"/>
      <w:r w:rsidRPr="00FE4EE0">
        <w:rPr>
          <w:rFonts w:ascii="Garamond" w:hAnsi="Garamond"/>
          <w:lang w:eastAsia="ar-SA"/>
        </w:rPr>
        <w:t xml:space="preserve"> unilateral un contract de </w:t>
      </w:r>
      <w:proofErr w:type="spellStart"/>
      <w:r w:rsidRPr="00FE4EE0">
        <w:rPr>
          <w:rFonts w:ascii="Garamond" w:hAnsi="Garamond"/>
          <w:lang w:eastAsia="ar-SA"/>
        </w:rPr>
        <w:t>achiziţie</w:t>
      </w:r>
      <w:proofErr w:type="spellEnd"/>
      <w:r w:rsidRPr="00FE4EE0">
        <w:rPr>
          <w:rFonts w:ascii="Garamond" w:hAnsi="Garamond"/>
          <w:lang w:eastAsia="ar-SA"/>
        </w:rPr>
        <w:t xml:space="preserve"> publică în perioada de valabilitate a acestuia în una dintre următoarele </w:t>
      </w:r>
      <w:proofErr w:type="spellStart"/>
      <w:r w:rsidRPr="00FE4EE0">
        <w:rPr>
          <w:rFonts w:ascii="Garamond" w:hAnsi="Garamond"/>
          <w:lang w:eastAsia="ar-SA"/>
        </w:rPr>
        <w:t>situaţii</w:t>
      </w:r>
      <w:proofErr w:type="spellEnd"/>
      <w:r w:rsidRPr="00FE4EE0">
        <w:rPr>
          <w:rFonts w:ascii="Garamond" w:hAnsi="Garamond"/>
          <w:lang w:eastAsia="ar-SA"/>
        </w:rPr>
        <w:t xml:space="preserve">: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w:t>
      </w:r>
      <w:proofErr w:type="spellStart"/>
      <w:r w:rsidRPr="00FE4EE0">
        <w:rPr>
          <w:rFonts w:ascii="Garamond" w:hAnsi="Garamond"/>
          <w:lang w:eastAsia="ar-SA"/>
        </w:rPr>
        <w:t>situaţiile</w:t>
      </w:r>
      <w:proofErr w:type="spellEnd"/>
      <w:r w:rsidRPr="00FE4EE0">
        <w:rPr>
          <w:rFonts w:ascii="Garamond" w:hAnsi="Garamond"/>
          <w:lang w:eastAsia="ar-SA"/>
        </w:rPr>
        <w:t xml:space="preserv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 xml:space="preserve">b) contractul nu ar fi trebuit să fie atribuit contractantului respectiv, având în vedere o încălcare gravă a </w:t>
      </w:r>
      <w:proofErr w:type="spellStart"/>
      <w:r w:rsidRPr="00FE4EE0">
        <w:rPr>
          <w:rFonts w:ascii="Garamond" w:hAnsi="Garamond"/>
          <w:szCs w:val="24"/>
          <w:lang w:val="ro-RO"/>
        </w:rPr>
        <w:t>obligaţiilor</w:t>
      </w:r>
      <w:proofErr w:type="spellEnd"/>
      <w:r w:rsidRPr="00FE4EE0">
        <w:rPr>
          <w:rFonts w:ascii="Garamond" w:hAnsi="Garamond"/>
          <w:szCs w:val="24"/>
          <w:lang w:val="ro-RO"/>
        </w:rPr>
        <w:t xml:space="preserve"> care rezultă din </w:t>
      </w:r>
      <w:proofErr w:type="spellStart"/>
      <w:r w:rsidRPr="00FE4EE0">
        <w:rPr>
          <w:rFonts w:ascii="Garamond" w:hAnsi="Garamond"/>
          <w:szCs w:val="24"/>
          <w:lang w:val="ro-RO"/>
        </w:rPr>
        <w:t>legislaţia</w:t>
      </w:r>
      <w:proofErr w:type="spellEnd"/>
      <w:r w:rsidRPr="00FE4EE0">
        <w:rPr>
          <w:rFonts w:ascii="Garamond" w:hAnsi="Garamond"/>
          <w:szCs w:val="24"/>
          <w:lang w:val="ro-RO"/>
        </w:rPr>
        <w:t xml:space="preserve"> europeană relevantă </w:t>
      </w:r>
      <w:proofErr w:type="spellStart"/>
      <w:r w:rsidRPr="00FE4EE0">
        <w:rPr>
          <w:rFonts w:ascii="Garamond" w:hAnsi="Garamond"/>
          <w:szCs w:val="24"/>
          <w:lang w:val="ro-RO"/>
        </w:rPr>
        <w:t>şi</w:t>
      </w:r>
      <w:proofErr w:type="spellEnd"/>
      <w:r w:rsidRPr="00FE4EE0">
        <w:rPr>
          <w:rFonts w:ascii="Garamond" w:hAnsi="Garamond"/>
          <w:szCs w:val="24"/>
          <w:lang w:val="ro-RO"/>
        </w:rPr>
        <w:t xml:space="preserve"> care a fost constatată printr-o decizie a </w:t>
      </w:r>
      <w:proofErr w:type="spellStart"/>
      <w:r w:rsidRPr="00FE4EE0">
        <w:rPr>
          <w:rFonts w:ascii="Garamond" w:hAnsi="Garamond"/>
          <w:szCs w:val="24"/>
          <w:lang w:val="ro-RO"/>
        </w:rPr>
        <w:t>Curţii</w:t>
      </w:r>
      <w:proofErr w:type="spellEnd"/>
      <w:r w:rsidRPr="00FE4EE0">
        <w:rPr>
          <w:rFonts w:ascii="Garamond" w:hAnsi="Garamond"/>
          <w:szCs w:val="24"/>
          <w:lang w:val="ro-RO"/>
        </w:rPr>
        <w:t xml:space="preserve"> de </w:t>
      </w:r>
      <w:proofErr w:type="spellStart"/>
      <w:r w:rsidRPr="00FE4EE0">
        <w:rPr>
          <w:rFonts w:ascii="Garamond" w:hAnsi="Garamond"/>
          <w:szCs w:val="24"/>
          <w:lang w:val="ro-RO"/>
        </w:rPr>
        <w:t>Justiţie</w:t>
      </w:r>
      <w:proofErr w:type="spellEnd"/>
      <w:r w:rsidRPr="00FE4EE0">
        <w:rPr>
          <w:rFonts w:ascii="Garamond" w:hAnsi="Garamond"/>
          <w:szCs w:val="24"/>
          <w:lang w:val="ro-RO"/>
        </w:rPr>
        <w:t xml:space="preserv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9.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sau </w:t>
      </w:r>
      <w:proofErr w:type="spellStart"/>
      <w:r w:rsidRPr="00C87EDF">
        <w:rPr>
          <w:rFonts w:ascii="Garamond" w:hAnsi="Garamond"/>
          <w:noProof w:val="0"/>
          <w:szCs w:val="24"/>
          <w:lang w:val="ro-RO"/>
        </w:rPr>
        <w:t>performanţele</w:t>
      </w:r>
      <w:proofErr w:type="spellEnd"/>
      <w:r w:rsidRPr="00C87EDF">
        <w:rPr>
          <w:rFonts w:ascii="Garamond" w:hAnsi="Garamond"/>
          <w:noProof w:val="0"/>
          <w:szCs w:val="24"/>
          <w:lang w:val="ro-RO"/>
        </w:rPr>
        <w:t xml:space="preserv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reclamaţii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acţiuni</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justiţie</w:t>
      </w:r>
      <w:proofErr w:type="spellEnd"/>
      <w:r w:rsidRPr="00C87EDF">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C87EDF">
        <w:rPr>
          <w:rFonts w:ascii="Garamond" w:hAnsi="Garamond"/>
          <w:noProof w:val="0"/>
          <w:szCs w:val="24"/>
          <w:lang w:val="ro-RO"/>
        </w:rPr>
        <w:t>instalaţiile</w:t>
      </w:r>
      <w:proofErr w:type="spellEnd"/>
      <w:r w:rsidRPr="00C87EDF">
        <w:rPr>
          <w:rFonts w:ascii="Garamond" w:hAnsi="Garamond"/>
          <w:noProof w:val="0"/>
          <w:szCs w:val="24"/>
          <w:lang w:val="ro-RO"/>
        </w:rPr>
        <w:t xml:space="preserve"> sau utilajele folosite pentru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produsele </w:t>
      </w:r>
      <w:proofErr w:type="spellStart"/>
      <w:r w:rsidRPr="00C87EDF">
        <w:rPr>
          <w:rFonts w:ascii="Garamond" w:hAnsi="Garamond"/>
          <w:noProof w:val="0"/>
          <w:szCs w:val="24"/>
          <w:lang w:val="ro-RO"/>
        </w:rPr>
        <w:t>achiziţionate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daune-interese, costuri, taxe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cheltuieli de orice natură, aferente,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situaţiei</w:t>
      </w:r>
      <w:proofErr w:type="spellEnd"/>
      <w:r w:rsidRPr="00C87EDF">
        <w:rPr>
          <w:rFonts w:ascii="Garamond" w:hAnsi="Garamond"/>
          <w:noProof w:val="0"/>
          <w:szCs w:val="24"/>
          <w:lang w:val="ro-RO"/>
        </w:rPr>
        <w:t xml:space="preserve">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10.1 - Achizitorul se obligă să </w:t>
      </w:r>
      <w:proofErr w:type="spellStart"/>
      <w:r w:rsidRPr="00C87EDF">
        <w:rPr>
          <w:rFonts w:ascii="Garamond" w:hAnsi="Garamond"/>
          <w:noProof w:val="0"/>
          <w:szCs w:val="24"/>
          <w:lang w:val="ro-RO"/>
        </w:rPr>
        <w:t>recepţioneze</w:t>
      </w:r>
      <w:proofErr w:type="spellEnd"/>
      <w:r w:rsidRPr="00C87EDF">
        <w:rPr>
          <w:rFonts w:ascii="Garamond" w:hAnsi="Garamond"/>
          <w:noProof w:val="0"/>
          <w:szCs w:val="24"/>
          <w:lang w:val="ro-RO"/>
        </w:rPr>
        <w:t xml:space="preserv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 xml:space="preserve">10.2 – Achizitorul se obligă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w:t>
      </w:r>
      <w:r>
        <w:rPr>
          <w:rFonts w:ascii="Garamond" w:hAnsi="Garamond"/>
          <w:noProof w:val="0"/>
          <w:szCs w:val="24"/>
          <w:lang w:val="ro-RO"/>
        </w:rPr>
        <w:t>uselor către furnizor în maxim 3</w:t>
      </w:r>
      <w:r w:rsidRPr="00C87EDF">
        <w:rPr>
          <w:rFonts w:ascii="Garamond" w:hAnsi="Garamond"/>
          <w:noProof w:val="0"/>
          <w:szCs w:val="24"/>
          <w:lang w:val="ro-RO"/>
        </w:rPr>
        <w:t xml:space="preserve">0 zile de la data emiterii facturii de către acesta, in </w:t>
      </w:r>
      <w:proofErr w:type="spellStart"/>
      <w:r w:rsidRPr="00C87EDF">
        <w:rPr>
          <w:rFonts w:ascii="Garamond" w:hAnsi="Garamond"/>
          <w:noProof w:val="0"/>
          <w:szCs w:val="24"/>
          <w:lang w:val="ro-RO"/>
        </w:rPr>
        <w:t>functie</w:t>
      </w:r>
      <w:proofErr w:type="spellEnd"/>
      <w:r w:rsidRPr="00C87EDF">
        <w:rPr>
          <w:rFonts w:ascii="Garamond" w:hAnsi="Garamond"/>
          <w:noProof w:val="0"/>
          <w:szCs w:val="24"/>
          <w:lang w:val="ro-RO"/>
        </w:rPr>
        <w:t xml:space="preserv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proofErr w:type="spellStart"/>
      <w:r w:rsidRPr="00C87EDF">
        <w:rPr>
          <w:rFonts w:ascii="Garamond" w:hAnsi="Garamond"/>
          <w:b/>
          <w:i/>
          <w:noProof w:val="0"/>
          <w:szCs w:val="24"/>
          <w:lang w:val="ro-RO"/>
        </w:rPr>
        <w:t>Sancţiuni</w:t>
      </w:r>
      <w:proofErr w:type="spellEnd"/>
      <w:r w:rsidRPr="00C87EDF">
        <w:rPr>
          <w:rFonts w:ascii="Garamond" w:hAnsi="Garamond"/>
          <w:b/>
          <w:i/>
          <w:noProof w:val="0"/>
          <w:szCs w:val="24"/>
          <w:lang w:val="ro-RO"/>
        </w:rPr>
        <w:t xml:space="preserve"> pentru neîndeplinirea culpabilă a </w:t>
      </w:r>
      <w:proofErr w:type="spellStart"/>
      <w:r w:rsidRPr="00C87EDF">
        <w:rPr>
          <w:rFonts w:ascii="Garamond" w:hAnsi="Garamond"/>
          <w:b/>
          <w:i/>
          <w:noProof w:val="0"/>
          <w:szCs w:val="24"/>
          <w:lang w:val="ro-RO"/>
        </w:rPr>
        <w:t>obligaţiilor</w:t>
      </w:r>
      <w:proofErr w:type="spellEnd"/>
      <w:r w:rsidRPr="00C87EDF">
        <w:rPr>
          <w:rFonts w:ascii="Garamond" w:hAnsi="Garamond"/>
          <w:b/>
          <w:i/>
          <w:noProof w:val="0"/>
          <w:szCs w:val="24"/>
          <w:lang w:val="ro-RO"/>
        </w:rPr>
        <w:t xml:space="preserve">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2D5A98" w:rsidRPr="00C87EDF" w:rsidRDefault="002D5A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12. </w:t>
      </w:r>
      <w:proofErr w:type="spellStart"/>
      <w:r w:rsidRPr="00C87EDF">
        <w:rPr>
          <w:rFonts w:ascii="Garamond" w:hAnsi="Garamond"/>
          <w:b/>
          <w:noProof w:val="0"/>
          <w:szCs w:val="24"/>
          <w:lang w:val="ro-RO"/>
        </w:rPr>
        <w:t>Garanţia</w:t>
      </w:r>
      <w:proofErr w:type="spellEnd"/>
      <w:r w:rsidRPr="00C87EDF">
        <w:rPr>
          <w:rFonts w:ascii="Garamond" w:hAnsi="Garamond"/>
          <w:b/>
          <w:noProof w:val="0"/>
          <w:szCs w:val="24"/>
          <w:lang w:val="ro-RO"/>
        </w:rPr>
        <w:t xml:space="preserve"> de bună </w:t>
      </w:r>
      <w:proofErr w:type="spellStart"/>
      <w:r w:rsidRPr="00C87EDF">
        <w:rPr>
          <w:rFonts w:ascii="Garamond" w:hAnsi="Garamond"/>
          <w:b/>
          <w:noProof w:val="0"/>
          <w:szCs w:val="24"/>
          <w:lang w:val="ro-RO"/>
        </w:rPr>
        <w:t>execuţie</w:t>
      </w:r>
      <w:proofErr w:type="spellEnd"/>
      <w:r w:rsidRPr="00C87EDF">
        <w:rPr>
          <w:rFonts w:ascii="Garamond" w:hAnsi="Garamond"/>
          <w:b/>
          <w:noProof w:val="0"/>
          <w:szCs w:val="24"/>
          <w:lang w:val="ro-RO"/>
        </w:rPr>
        <w:t xml:space="preserv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w:t>
      </w:r>
      <w:proofErr w:type="spellStart"/>
      <w:r w:rsidRPr="00460E80">
        <w:rPr>
          <w:rFonts w:ascii="Garamond" w:hAnsi="Garamond"/>
        </w:rPr>
        <w:t>Garantia</w:t>
      </w:r>
      <w:proofErr w:type="spellEnd"/>
      <w:r w:rsidRPr="00460E80">
        <w:rPr>
          <w:rFonts w:ascii="Garamond" w:hAnsi="Garamond"/>
        </w:rPr>
        <w:t xml:space="preserve"> de buna </w:t>
      </w:r>
      <w:proofErr w:type="spellStart"/>
      <w:r w:rsidRPr="00460E80">
        <w:rPr>
          <w:rFonts w:ascii="Garamond" w:hAnsi="Garamond"/>
        </w:rPr>
        <w:t>executie</w:t>
      </w:r>
      <w:proofErr w:type="spellEnd"/>
      <w:r w:rsidRPr="00460E80">
        <w:rPr>
          <w:rFonts w:ascii="Garamond" w:hAnsi="Garamond"/>
        </w:rPr>
        <w:t xml:space="preserv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devine anex</w:t>
      </w:r>
      <w:r w:rsidRPr="00460E80">
        <w:rPr>
          <w:rFonts w:ascii="Garamond" w:hAnsi="Garamond" w:cs="Garamond"/>
        </w:rPr>
        <w:t>ă</w:t>
      </w:r>
      <w:r w:rsidRPr="00460E80">
        <w:rPr>
          <w:rFonts w:ascii="Garamond" w:hAnsi="Garamond"/>
        </w:rPr>
        <w:t xml:space="preserve"> la contract, prevederile art. 36 alin. (3)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lastRenderedPageBreak/>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oricând pe parcursul îndeplinirii contractului de </w:t>
      </w:r>
      <w:proofErr w:type="spellStart"/>
      <w:r w:rsidRPr="00460E80">
        <w:rPr>
          <w:rFonts w:ascii="Garamond" w:hAnsi="Garamond"/>
        </w:rPr>
        <w:t>achiziţie</w:t>
      </w:r>
      <w:proofErr w:type="spellEnd"/>
      <w:r w:rsidRPr="00460E80">
        <w:rPr>
          <w:rFonts w:ascii="Garamond" w:hAnsi="Garamond"/>
        </w:rPr>
        <w:t xml:space="preserve"> publică/contractului subsecvent, în limita prejudiciului creat, în cazul în care </w:t>
      </w:r>
      <w:r>
        <w:rPr>
          <w:rFonts w:ascii="Garamond" w:eastAsia="Calibri" w:hAnsi="Garamond"/>
        </w:rPr>
        <w:t>furnizorul</w:t>
      </w:r>
      <w:r w:rsidRPr="00460E80">
        <w:rPr>
          <w:rFonts w:ascii="Garamond" w:hAnsi="Garamond"/>
        </w:rPr>
        <w:t xml:space="preserve"> nu </w:t>
      </w:r>
      <w:proofErr w:type="spellStart"/>
      <w:r w:rsidRPr="00460E80">
        <w:rPr>
          <w:rFonts w:ascii="Garamond" w:hAnsi="Garamond"/>
        </w:rPr>
        <w:t>îşi</w:t>
      </w:r>
      <w:proofErr w:type="spellEnd"/>
      <w:r w:rsidRPr="00460E80">
        <w:rPr>
          <w:rFonts w:ascii="Garamond" w:hAnsi="Garamond"/>
        </w:rPr>
        <w:t xml:space="preserve"> </w:t>
      </w:r>
      <w:proofErr w:type="spellStart"/>
      <w:r w:rsidRPr="00460E80">
        <w:rPr>
          <w:rFonts w:ascii="Garamond" w:hAnsi="Garamond"/>
        </w:rPr>
        <w:t>îndeplineşte</w:t>
      </w:r>
      <w:proofErr w:type="spellEnd"/>
      <w:r w:rsidRPr="00460E80">
        <w:rPr>
          <w:rFonts w:ascii="Garamond" w:hAnsi="Garamond"/>
        </w:rPr>
        <w:t xml:space="preserve"> din culpa sa </w:t>
      </w:r>
      <w:proofErr w:type="spellStart"/>
      <w:r w:rsidRPr="00460E80">
        <w:rPr>
          <w:rFonts w:ascii="Garamond" w:hAnsi="Garamond"/>
        </w:rPr>
        <w:t>obligaţiile</w:t>
      </w:r>
      <w:proofErr w:type="spellEnd"/>
      <w:r w:rsidRPr="00460E80">
        <w:rPr>
          <w:rFonts w:ascii="Garamond" w:hAnsi="Garamond"/>
        </w:rPr>
        <w:t xml:space="preserv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achizitorul are </w:t>
      </w:r>
      <w:proofErr w:type="spellStart"/>
      <w:r w:rsidRPr="00460E80">
        <w:rPr>
          <w:rFonts w:ascii="Garamond" w:hAnsi="Garamond"/>
        </w:rPr>
        <w:t>obligaţia</w:t>
      </w:r>
      <w:proofErr w:type="spellEnd"/>
      <w:r w:rsidRPr="00460E80">
        <w:rPr>
          <w:rFonts w:ascii="Garamond" w:hAnsi="Garamond"/>
        </w:rPr>
        <w:t xml:space="preserve"> de a notifica </w:t>
      </w:r>
      <w:proofErr w:type="spellStart"/>
      <w:r w:rsidRPr="00460E80">
        <w:rPr>
          <w:rFonts w:ascii="Garamond" w:hAnsi="Garamond"/>
        </w:rPr>
        <w:t>pretenţia</w:t>
      </w:r>
      <w:proofErr w:type="spellEnd"/>
      <w:r w:rsidRPr="00460E80">
        <w:rPr>
          <w:rFonts w:ascii="Garamond" w:hAnsi="Garamond"/>
        </w:rPr>
        <w:t xml:space="preserve"> atât </w:t>
      </w:r>
      <w:r>
        <w:rPr>
          <w:rFonts w:ascii="Garamond" w:eastAsia="Calibri" w:hAnsi="Garamond"/>
        </w:rPr>
        <w:t>furnizorului</w:t>
      </w:r>
      <w:r w:rsidRPr="00460E80">
        <w:rPr>
          <w:rFonts w:ascii="Garamond" w:hAnsi="Garamond"/>
        </w:rPr>
        <w:t xml:space="preserve">, cât </w:t>
      </w:r>
      <w:proofErr w:type="spellStart"/>
      <w:r w:rsidRPr="00460E80">
        <w:rPr>
          <w:rFonts w:ascii="Garamond" w:hAnsi="Garamond"/>
        </w:rPr>
        <w:t>şi</w:t>
      </w:r>
      <w:proofErr w:type="spellEnd"/>
      <w:r w:rsidRPr="00460E80">
        <w:rPr>
          <w:rFonts w:ascii="Garamond" w:hAnsi="Garamond"/>
        </w:rPr>
        <w:t xml:space="preserve"> emitentului instrumentului de garantare (daca este cazul), precizând </w:t>
      </w:r>
      <w:proofErr w:type="spellStart"/>
      <w:r w:rsidRPr="00460E80">
        <w:rPr>
          <w:rFonts w:ascii="Garamond" w:hAnsi="Garamond"/>
        </w:rPr>
        <w:t>obligaţiile</w:t>
      </w:r>
      <w:proofErr w:type="spellEnd"/>
      <w:r w:rsidRPr="00460E80">
        <w:rPr>
          <w:rFonts w:ascii="Garamond" w:hAnsi="Garamond"/>
        </w:rPr>
        <w:t xml:space="preserve"> care nu au fost respectate, precum </w:t>
      </w:r>
      <w:proofErr w:type="spellStart"/>
      <w:r w:rsidRPr="00460E80">
        <w:rPr>
          <w:rFonts w:ascii="Garamond" w:hAnsi="Garamond"/>
        </w:rPr>
        <w:t>şi</w:t>
      </w:r>
      <w:proofErr w:type="spellEnd"/>
      <w:r w:rsidRPr="00460E80">
        <w:rPr>
          <w:rFonts w:ascii="Garamond" w:hAnsi="Garamond"/>
        </w:rPr>
        <w:t xml:space="preserve">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w:t>
      </w:r>
      <w:proofErr w:type="spellStart"/>
      <w:r w:rsidRPr="00460E80">
        <w:rPr>
          <w:rFonts w:ascii="Garamond" w:hAnsi="Garamond"/>
        </w:rPr>
        <w:t>situaţia</w:t>
      </w:r>
      <w:proofErr w:type="spellEnd"/>
      <w:r w:rsidRPr="00460E80">
        <w:rPr>
          <w:rFonts w:ascii="Garamond" w:hAnsi="Garamond"/>
        </w:rPr>
        <w:t xml:space="preserve"> executării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w:t>
      </w:r>
      <w:proofErr w:type="spellStart"/>
      <w:r w:rsidRPr="00460E80">
        <w:rPr>
          <w:rFonts w:ascii="Garamond" w:hAnsi="Garamond"/>
        </w:rPr>
        <w:t>parţial</w:t>
      </w:r>
      <w:proofErr w:type="spellEnd"/>
      <w:r w:rsidRPr="00460E80">
        <w:rPr>
          <w:rFonts w:ascii="Garamond" w:hAnsi="Garamond"/>
        </w:rPr>
        <w:t xml:space="preserve"> sau total, </w:t>
      </w:r>
      <w:r>
        <w:rPr>
          <w:rFonts w:ascii="Garamond" w:eastAsia="Calibri" w:hAnsi="Garamond"/>
        </w:rPr>
        <w:t>furnizorul</w:t>
      </w:r>
      <w:r w:rsidRPr="00460E80">
        <w:rPr>
          <w:rFonts w:ascii="Garamond" w:hAnsi="Garamond"/>
        </w:rPr>
        <w:t xml:space="preserve"> are </w:t>
      </w:r>
      <w:proofErr w:type="spellStart"/>
      <w:r w:rsidRPr="00460E80">
        <w:rPr>
          <w:rFonts w:ascii="Garamond" w:hAnsi="Garamond"/>
        </w:rPr>
        <w:t>obligaţia</w:t>
      </w:r>
      <w:proofErr w:type="spellEnd"/>
      <w:r w:rsidRPr="00460E80">
        <w:rPr>
          <w:rFonts w:ascii="Garamond" w:hAnsi="Garamond"/>
        </w:rPr>
        <w:t xml:space="preserve"> de a reîntregii </w:t>
      </w:r>
      <w:proofErr w:type="spellStart"/>
      <w:r w:rsidRPr="00460E80">
        <w:rPr>
          <w:rFonts w:ascii="Garamond" w:hAnsi="Garamond"/>
        </w:rPr>
        <w:t>garanţia</w:t>
      </w:r>
      <w:proofErr w:type="spellEnd"/>
      <w:r w:rsidRPr="00460E80">
        <w:rPr>
          <w:rFonts w:ascii="Garamond" w:hAnsi="Garamond"/>
        </w:rPr>
        <w:t xml:space="preserve">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Recepţie</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inspecţii</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.1 - Achizitorul sau reprezentantul sau are dreptul de a inspecta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/sau testa produsele pentru a verifica conformitatea lor cu </w:t>
      </w:r>
      <w:proofErr w:type="spellStart"/>
      <w:r w:rsidRPr="00C87EDF">
        <w:rPr>
          <w:rFonts w:ascii="Garamond" w:hAnsi="Garamond"/>
          <w:noProof w:val="0"/>
          <w:szCs w:val="24"/>
          <w:lang w:val="ro-RO"/>
        </w:rPr>
        <w:t>specificaţiile</w:t>
      </w:r>
      <w:proofErr w:type="spellEnd"/>
      <w:r w:rsidRPr="00C87EDF">
        <w:rPr>
          <w:rFonts w:ascii="Garamond" w:hAnsi="Garamond"/>
          <w:noProof w:val="0"/>
          <w:szCs w:val="24"/>
          <w:lang w:val="ro-RO"/>
        </w:rPr>
        <w:t xml:space="preserv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Inspecţiile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testele din cadrul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provizorii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finale (calitative) se vor face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w:t>
      </w:r>
      <w:proofErr w:type="spellStart"/>
      <w:r w:rsidRPr="00C87EDF">
        <w:rPr>
          <w:rFonts w:ascii="Garamond" w:hAnsi="Garamond"/>
          <w:noProof w:val="0"/>
          <w:szCs w:val="24"/>
          <w:lang w:val="ro-RO"/>
        </w:rPr>
        <w:t>modificarile</w:t>
      </w:r>
      <w:proofErr w:type="spellEnd"/>
      <w:r w:rsidRPr="00C87EDF">
        <w:rPr>
          <w:rFonts w:ascii="Garamond" w:hAnsi="Garamond"/>
          <w:noProof w:val="0"/>
          <w:szCs w:val="24"/>
          <w:lang w:val="ro-RO"/>
        </w:rPr>
        <w:t xml:space="preserve"> necesare pentru ca produsele sa corespundă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.4 - Dreptul achizitorului de a inspecta, testa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daca este necesar, de a respinge, nu va fi limitat sau amânat datorită faptului că produsele au fost inspectate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testate de furnizor, cu sau fără participarea unui reprezentant al achizitorului, anterior livrării acestora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 xml:space="preserve">Livrarea de 3 ori de produse care nu corespund </w:t>
      </w:r>
      <w:proofErr w:type="spellStart"/>
      <w:r w:rsidRPr="00C87EDF">
        <w:rPr>
          <w:rFonts w:ascii="Garamond" w:hAnsi="Garamond"/>
          <w:noProof w:val="0"/>
          <w:szCs w:val="24"/>
          <w:lang w:val="ro-RO"/>
        </w:rPr>
        <w:t>cerintelor</w:t>
      </w:r>
      <w:proofErr w:type="spellEnd"/>
      <w:r w:rsidRPr="00C87EDF">
        <w:rPr>
          <w:rFonts w:ascii="Garamond" w:hAnsi="Garamond"/>
          <w:noProof w:val="0"/>
          <w:szCs w:val="24"/>
          <w:lang w:val="ro-RO"/>
        </w:rPr>
        <w:t xml:space="preserve"> de calitate si </w:t>
      </w:r>
      <w:proofErr w:type="spellStart"/>
      <w:r w:rsidRPr="00C87EDF">
        <w:rPr>
          <w:rFonts w:ascii="Garamond" w:hAnsi="Garamond"/>
          <w:noProof w:val="0"/>
          <w:szCs w:val="24"/>
          <w:lang w:val="ro-RO"/>
        </w:rPr>
        <w:t>specificatiilor</w:t>
      </w:r>
      <w:proofErr w:type="spellEnd"/>
      <w:r w:rsidRPr="00C87EDF">
        <w:rPr>
          <w:rFonts w:ascii="Garamond" w:hAnsi="Garamond"/>
          <w:noProof w:val="0"/>
          <w:szCs w:val="24"/>
          <w:lang w:val="ro-RO"/>
        </w:rPr>
        <w:t xml:space="preserve"> tehnice duce la </w:t>
      </w:r>
      <w:proofErr w:type="spellStart"/>
      <w:r w:rsidRPr="00C87EDF">
        <w:rPr>
          <w:rFonts w:ascii="Garamond" w:hAnsi="Garamond"/>
          <w:noProof w:val="0"/>
          <w:szCs w:val="24"/>
          <w:lang w:val="ro-RO"/>
        </w:rPr>
        <w:t>desfiintarea</w:t>
      </w:r>
      <w:proofErr w:type="spellEnd"/>
      <w:r w:rsidRPr="00C87EDF">
        <w:rPr>
          <w:rFonts w:ascii="Garamond" w:hAnsi="Garamond"/>
          <w:noProof w:val="0"/>
          <w:szCs w:val="24"/>
          <w:lang w:val="ro-RO"/>
        </w:rPr>
        <w:t xml:space="preserve"> contractului în mod unilateral si de plin drept,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actiune</w:t>
      </w:r>
      <w:proofErr w:type="spellEnd"/>
      <w:r w:rsidRPr="00C87EDF">
        <w:rPr>
          <w:rFonts w:ascii="Garamond" w:hAnsi="Garamond"/>
          <w:noProof w:val="0"/>
          <w:szCs w:val="24"/>
          <w:lang w:val="ro-RO"/>
        </w:rPr>
        <w:t xml:space="preserve"> in </w:t>
      </w:r>
      <w:proofErr w:type="spellStart"/>
      <w:r w:rsidRPr="00C87EDF">
        <w:rPr>
          <w:rFonts w:ascii="Garamond" w:hAnsi="Garamond"/>
          <w:noProof w:val="0"/>
          <w:szCs w:val="24"/>
          <w:lang w:val="ro-RO"/>
        </w:rPr>
        <w:t>justitie</w:t>
      </w:r>
      <w:proofErr w:type="spellEnd"/>
      <w:r w:rsidRPr="00C87EDF">
        <w:rPr>
          <w:rFonts w:ascii="Garamond" w:hAnsi="Garamond"/>
          <w:noProof w:val="0"/>
          <w:szCs w:val="24"/>
          <w:lang w:val="ro-RO"/>
        </w:rPr>
        <w:t xml:space="preserve"> si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nici o alta formalitate prealabila. Comunicarea </w:t>
      </w:r>
      <w:proofErr w:type="spellStart"/>
      <w:r w:rsidRPr="00C87EDF">
        <w:rPr>
          <w:rFonts w:ascii="Garamond" w:hAnsi="Garamond"/>
          <w:noProof w:val="0"/>
          <w:szCs w:val="24"/>
          <w:lang w:val="ro-RO"/>
        </w:rPr>
        <w:t>desfiintarii</w:t>
      </w:r>
      <w:proofErr w:type="spellEnd"/>
      <w:r w:rsidRPr="00C87EDF">
        <w:rPr>
          <w:rFonts w:ascii="Garamond" w:hAnsi="Garamond"/>
          <w:noProof w:val="0"/>
          <w:szCs w:val="24"/>
          <w:lang w:val="ro-RO"/>
        </w:rPr>
        <w:t xml:space="preserve"> de plin drept a contractului se va face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.6. – </w:t>
      </w:r>
      <w:proofErr w:type="spellStart"/>
      <w:r w:rsidRPr="00C87EDF">
        <w:rPr>
          <w:rFonts w:ascii="Garamond" w:hAnsi="Garamond"/>
          <w:noProof w:val="0"/>
          <w:szCs w:val="24"/>
          <w:lang w:val="ro-RO"/>
        </w:rPr>
        <w:t>Tesatarea</w:t>
      </w:r>
      <w:proofErr w:type="spellEnd"/>
      <w:r w:rsidRPr="00C87EDF">
        <w:rPr>
          <w:rFonts w:ascii="Garamond" w:hAnsi="Garamond"/>
          <w:noProof w:val="0"/>
          <w:szCs w:val="24"/>
          <w:lang w:val="ro-RO"/>
        </w:rPr>
        <w:t xml:space="preserve">, inspectarea si </w:t>
      </w:r>
      <w:proofErr w:type="spellStart"/>
      <w:r w:rsidRPr="00C87EDF">
        <w:rPr>
          <w:rFonts w:ascii="Garamond" w:hAnsi="Garamond"/>
          <w:noProof w:val="0"/>
          <w:szCs w:val="24"/>
          <w:lang w:val="ro-RO"/>
        </w:rPr>
        <w:t>receptionarea</w:t>
      </w:r>
      <w:proofErr w:type="spellEnd"/>
      <w:r w:rsidRPr="00C87EDF">
        <w:rPr>
          <w:rFonts w:ascii="Garamond" w:hAnsi="Garamond"/>
          <w:noProof w:val="0"/>
          <w:szCs w:val="24"/>
          <w:lang w:val="ro-RO"/>
        </w:rPr>
        <w:t xml:space="preserve"> calitativa a produselor se face prin mijloacele proprii ale achizitorului, la </w:t>
      </w:r>
      <w:proofErr w:type="spellStart"/>
      <w:r w:rsidRPr="00C87EDF">
        <w:rPr>
          <w:rFonts w:ascii="Garamond" w:hAnsi="Garamond"/>
          <w:noProof w:val="0"/>
          <w:szCs w:val="24"/>
          <w:lang w:val="ro-RO"/>
        </w:rPr>
        <w:t>destianatia</w:t>
      </w:r>
      <w:proofErr w:type="spellEnd"/>
      <w:r w:rsidRPr="00C87EDF">
        <w:rPr>
          <w:rFonts w:ascii="Garamond" w:hAnsi="Garamond"/>
          <w:noProof w:val="0"/>
          <w:szCs w:val="24"/>
          <w:lang w:val="ro-RO"/>
        </w:rPr>
        <w:t xml:space="preserve"> finala a produselor,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ca furnizorul sa </w:t>
      </w:r>
      <w:proofErr w:type="spellStart"/>
      <w:r w:rsidRPr="00C87EDF">
        <w:rPr>
          <w:rFonts w:ascii="Garamond" w:hAnsi="Garamond"/>
          <w:noProof w:val="0"/>
          <w:szCs w:val="24"/>
          <w:lang w:val="ro-RO"/>
        </w:rPr>
        <w:t>poata</w:t>
      </w:r>
      <w:proofErr w:type="spellEnd"/>
      <w:r w:rsidRPr="00C87EDF">
        <w:rPr>
          <w:rFonts w:ascii="Garamond" w:hAnsi="Garamond"/>
          <w:noProof w:val="0"/>
          <w:szCs w:val="24"/>
          <w:lang w:val="ro-RO"/>
        </w:rPr>
        <w:t xml:space="preserve"> invoca testarea si </w:t>
      </w:r>
      <w:proofErr w:type="spellStart"/>
      <w:r w:rsidRPr="00C87EDF">
        <w:rPr>
          <w:rFonts w:ascii="Garamond" w:hAnsi="Garamond"/>
          <w:noProof w:val="0"/>
          <w:szCs w:val="24"/>
          <w:lang w:val="ro-RO"/>
        </w:rPr>
        <w:t>receptia</w:t>
      </w:r>
      <w:proofErr w:type="spellEnd"/>
      <w:r w:rsidRPr="00C87EDF">
        <w:rPr>
          <w:rFonts w:ascii="Garamond" w:hAnsi="Garamond"/>
          <w:noProof w:val="0"/>
          <w:szCs w:val="24"/>
          <w:lang w:val="ro-RO"/>
        </w:rPr>
        <w:t xml:space="preserve"> anterioara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asumării </w:t>
      </w:r>
      <w:proofErr w:type="spellStart"/>
      <w:r w:rsidRPr="00C87EDF">
        <w:rPr>
          <w:rFonts w:ascii="Garamond" w:hAnsi="Garamond"/>
          <w:noProof w:val="0"/>
          <w:szCs w:val="24"/>
          <w:lang w:val="ro-RO"/>
        </w:rPr>
        <w:t>garanţiilor</w:t>
      </w:r>
      <w:proofErr w:type="spellEnd"/>
      <w:r w:rsidRPr="00C87EDF">
        <w:rPr>
          <w:rFonts w:ascii="Garamond" w:hAnsi="Garamond"/>
          <w:noProof w:val="0"/>
          <w:szCs w:val="24"/>
          <w:lang w:val="ro-RO"/>
        </w:rPr>
        <w:t xml:space="preserve"> sau altor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lastRenderedPageBreak/>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livra produsele ambalate astfel </w:t>
      </w:r>
      <w:proofErr w:type="spellStart"/>
      <w:r w:rsidRPr="00C87EDF">
        <w:rPr>
          <w:rFonts w:ascii="Garamond" w:hAnsi="Garamond"/>
          <w:noProof w:val="0"/>
          <w:szCs w:val="24"/>
          <w:lang w:val="ro-RO"/>
        </w:rPr>
        <w:t>incat</w:t>
      </w:r>
      <w:proofErr w:type="spellEnd"/>
      <w:r w:rsidRPr="00C87EDF">
        <w:rPr>
          <w:rFonts w:ascii="Garamond" w:hAnsi="Garamond"/>
          <w:noProof w:val="0"/>
          <w:szCs w:val="24"/>
          <w:lang w:val="ro-RO"/>
        </w:rPr>
        <w:t xml:space="preserve"> ca acestea să facă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fără limitare, la manipularea dură din timpul transportului, tranzitului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expunerii la temperaturi extreme, la soare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la </w:t>
      </w:r>
      <w:proofErr w:type="spellStart"/>
      <w:r w:rsidRPr="00C87EDF">
        <w:rPr>
          <w:rFonts w:ascii="Garamond" w:hAnsi="Garamond"/>
          <w:noProof w:val="0"/>
          <w:szCs w:val="24"/>
          <w:lang w:val="ro-RO"/>
        </w:rPr>
        <w:t>precipiţaţiile</w:t>
      </w:r>
      <w:proofErr w:type="spellEnd"/>
      <w:r w:rsidRPr="00C87EDF">
        <w:rPr>
          <w:rFonts w:ascii="Garamond" w:hAnsi="Garamond"/>
          <w:noProof w:val="0"/>
          <w:szCs w:val="24"/>
          <w:lang w:val="ro-RO"/>
        </w:rPr>
        <w:t xml:space="preserve"> care ar putea să apară în timpul transportului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depozitării în aer liber, în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fel încât să ajungă în bună stare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În cazul ambalării </w:t>
      </w:r>
      <w:proofErr w:type="spellStart"/>
      <w:r w:rsidRPr="00C87EDF">
        <w:rPr>
          <w:rFonts w:ascii="Garamond" w:hAnsi="Garamond"/>
          <w:noProof w:val="0"/>
          <w:szCs w:val="24"/>
          <w:lang w:val="ro-RO"/>
        </w:rPr>
        <w:t>greutăţilor</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volumelor în formă de cutii, furnizorul va lua în considerare, unde este cazul, </w:t>
      </w:r>
      <w:proofErr w:type="spellStart"/>
      <w:r w:rsidRPr="00C87EDF">
        <w:rPr>
          <w:rFonts w:ascii="Garamond" w:hAnsi="Garamond"/>
          <w:noProof w:val="0"/>
          <w:szCs w:val="24"/>
          <w:lang w:val="ro-RO"/>
        </w:rPr>
        <w:t>distanţa</w:t>
      </w:r>
      <w:proofErr w:type="spellEnd"/>
      <w:r w:rsidRPr="00C87EDF">
        <w:rPr>
          <w:rFonts w:ascii="Garamond" w:hAnsi="Garamond"/>
          <w:noProof w:val="0"/>
          <w:szCs w:val="24"/>
          <w:lang w:val="ro-RO"/>
        </w:rPr>
        <w:t xml:space="preserve"> mare până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absenţa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facilităţilor</w:t>
      </w:r>
      <w:proofErr w:type="spellEnd"/>
      <w:r w:rsidRPr="00C87EDF">
        <w:rPr>
          <w:rFonts w:ascii="Garamond" w:hAnsi="Garamond"/>
          <w:noProof w:val="0"/>
          <w:szCs w:val="24"/>
          <w:lang w:val="ro-RO"/>
        </w:rPr>
        <w:t xml:space="preserve">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 xml:space="preserve">.2 - Ambalarea, marcarea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documentaţia</w:t>
      </w:r>
      <w:proofErr w:type="spellEnd"/>
      <w:r w:rsidRPr="00C87EDF">
        <w:rPr>
          <w:rFonts w:ascii="Garamond" w:hAnsi="Garamond"/>
          <w:noProof w:val="0"/>
          <w:szCs w:val="24"/>
          <w:lang w:val="ro-RO"/>
        </w:rPr>
        <w:t xml:space="preserve">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Toate materialele de ambalare a produselor, precum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materialele necesare </w:t>
      </w:r>
      <w:proofErr w:type="spellStart"/>
      <w:r w:rsidRPr="00C87EDF">
        <w:rPr>
          <w:rFonts w:ascii="Garamond" w:hAnsi="Garamond"/>
          <w:noProof w:val="0"/>
          <w:szCs w:val="24"/>
          <w:lang w:val="ro-RO"/>
        </w:rPr>
        <w:t>protecţiei</w:t>
      </w:r>
      <w:proofErr w:type="spellEnd"/>
      <w:r w:rsidRPr="00C87EDF">
        <w:rPr>
          <w:rFonts w:ascii="Garamond" w:hAnsi="Garamond"/>
          <w:noProof w:val="0"/>
          <w:szCs w:val="24"/>
          <w:lang w:val="ro-RO"/>
        </w:rPr>
        <w:t xml:space="preserve"> coletelor (</w:t>
      </w:r>
      <w:proofErr w:type="spellStart"/>
      <w:r w:rsidRPr="00C87EDF">
        <w:rPr>
          <w:rFonts w:ascii="Garamond" w:hAnsi="Garamond"/>
          <w:noProof w:val="0"/>
          <w:szCs w:val="24"/>
          <w:lang w:val="ro-RO"/>
        </w:rPr>
        <w:t>paleţi</w:t>
      </w:r>
      <w:proofErr w:type="spellEnd"/>
      <w:r w:rsidRPr="00C87EDF">
        <w:rPr>
          <w:rFonts w:ascii="Garamond" w:hAnsi="Garamond"/>
          <w:noProof w:val="0"/>
          <w:szCs w:val="24"/>
          <w:lang w:val="ro-RO"/>
        </w:rPr>
        <w:t xml:space="preserve"> de lemn, foi de </w:t>
      </w:r>
      <w:proofErr w:type="spellStart"/>
      <w:r w:rsidRPr="00C87EDF">
        <w:rPr>
          <w:rFonts w:ascii="Garamond" w:hAnsi="Garamond"/>
          <w:noProof w:val="0"/>
          <w:szCs w:val="24"/>
          <w:lang w:val="ro-RO"/>
        </w:rPr>
        <w:t>protecţie</w:t>
      </w:r>
      <w:proofErr w:type="spellEnd"/>
      <w:r w:rsidRPr="00C87EDF">
        <w:rPr>
          <w:rFonts w:ascii="Garamond" w:hAnsi="Garamond"/>
          <w:noProof w:val="0"/>
          <w:szCs w:val="24"/>
          <w:lang w:val="ro-RO"/>
        </w:rPr>
        <w:t xml:space="preserve">, etc) </w:t>
      </w:r>
      <w:proofErr w:type="spellStart"/>
      <w:r w:rsidRPr="00C87EDF">
        <w:rPr>
          <w:rFonts w:ascii="Garamond" w:hAnsi="Garamond"/>
          <w:noProof w:val="0"/>
          <w:szCs w:val="24"/>
          <w:lang w:val="ro-RO"/>
        </w:rPr>
        <w:t>ramân</w:t>
      </w:r>
      <w:proofErr w:type="spellEnd"/>
      <w:r w:rsidRPr="00C87EDF">
        <w:rPr>
          <w:rFonts w:ascii="Garamond" w:hAnsi="Garamond"/>
          <w:noProof w:val="0"/>
          <w:szCs w:val="24"/>
          <w:lang w:val="ro-RO"/>
        </w:rPr>
        <w:t xml:space="preserve">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xml:space="preserve">.  Livrarea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documentele care </w:t>
      </w:r>
      <w:proofErr w:type="spellStart"/>
      <w:r w:rsidRPr="00C87EDF">
        <w:rPr>
          <w:rFonts w:ascii="Garamond" w:hAnsi="Garamond"/>
          <w:b/>
          <w:i/>
          <w:noProof w:val="0"/>
          <w:szCs w:val="24"/>
          <w:lang w:val="ro-RO"/>
        </w:rPr>
        <w:t>însoţesc</w:t>
      </w:r>
      <w:proofErr w:type="spellEnd"/>
      <w:r w:rsidRPr="00C87EDF">
        <w:rPr>
          <w:rFonts w:ascii="Garamond" w:hAnsi="Garamond"/>
          <w:b/>
          <w:i/>
          <w:noProof w:val="0"/>
          <w:szCs w:val="24"/>
          <w:lang w:val="ro-RO"/>
        </w:rPr>
        <w:t xml:space="preserve">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livra produsele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.2 - (1) La expedierea produselor, furnizorul  va transmite achizitorului documentele care </w:t>
      </w:r>
      <w:proofErr w:type="spellStart"/>
      <w:r w:rsidRPr="00C87EDF">
        <w:rPr>
          <w:rFonts w:ascii="Garamond" w:hAnsi="Garamond"/>
          <w:noProof w:val="0"/>
          <w:szCs w:val="24"/>
          <w:lang w:val="ro-RO"/>
        </w:rPr>
        <w:t>însoţesc</w:t>
      </w:r>
      <w:proofErr w:type="spellEnd"/>
      <w:r w:rsidRPr="00C87EDF">
        <w:rPr>
          <w:rFonts w:ascii="Garamond" w:hAnsi="Garamond"/>
          <w:noProof w:val="0"/>
          <w:szCs w:val="24"/>
          <w:lang w:val="ro-RO"/>
        </w:rPr>
        <w:t xml:space="preserve">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factura fiscala sau aviz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declaratia</w:t>
      </w:r>
      <w:proofErr w:type="spellEnd"/>
      <w:r w:rsidRPr="00C87EDF">
        <w:rPr>
          <w:rFonts w:ascii="Garamond" w:hAnsi="Garamond"/>
          <w:noProof w:val="0"/>
          <w:szCs w:val="24"/>
          <w:lang w:val="ro-RO"/>
        </w:rPr>
        <w:t xml:space="preserve">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.3 - Certificarea de către achizitor a faptului ca produsele au fost livrate </w:t>
      </w:r>
      <w:proofErr w:type="spellStart"/>
      <w:r w:rsidRPr="00C87EDF">
        <w:rPr>
          <w:rFonts w:ascii="Garamond" w:hAnsi="Garamond"/>
          <w:noProof w:val="0"/>
          <w:szCs w:val="24"/>
          <w:lang w:val="ro-RO"/>
        </w:rPr>
        <w:t>parţial</w:t>
      </w:r>
      <w:proofErr w:type="spellEnd"/>
      <w:r w:rsidRPr="00C87EDF">
        <w:rPr>
          <w:rFonts w:ascii="Garamond" w:hAnsi="Garamond"/>
          <w:noProof w:val="0"/>
          <w:szCs w:val="24"/>
          <w:lang w:val="ro-RO"/>
        </w:rPr>
        <w:t xml:space="preserve"> sau total se face după </w:t>
      </w:r>
      <w:proofErr w:type="spellStart"/>
      <w:r w:rsidRPr="00C87EDF">
        <w:rPr>
          <w:rFonts w:ascii="Garamond" w:hAnsi="Garamond"/>
          <w:noProof w:val="0"/>
          <w:szCs w:val="24"/>
          <w:lang w:val="ro-RO"/>
        </w:rPr>
        <w:t>recepţie</w:t>
      </w:r>
      <w:proofErr w:type="spellEnd"/>
      <w:r w:rsidRPr="00C87EDF">
        <w:rPr>
          <w:rFonts w:ascii="Garamond" w:hAnsi="Garamond"/>
          <w:noProof w:val="0"/>
          <w:szCs w:val="24"/>
          <w:lang w:val="ro-RO"/>
        </w:rPr>
        <w:t>,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w:t>
      </w:r>
      <w:proofErr w:type="spellStart"/>
      <w:r w:rsidRPr="00C87EDF">
        <w:rPr>
          <w:rFonts w:ascii="Garamond" w:hAnsi="Garamond"/>
          <w:noProof w:val="0"/>
          <w:szCs w:val="24"/>
          <w:lang w:val="ro-RO"/>
        </w:rPr>
        <w:t>recepţia</w:t>
      </w:r>
      <w:proofErr w:type="spellEnd"/>
      <w:r w:rsidRPr="00C87EDF">
        <w:rPr>
          <w:rFonts w:ascii="Garamond" w:hAnsi="Garamond"/>
          <w:noProof w:val="0"/>
          <w:szCs w:val="24"/>
          <w:lang w:val="ro-RO"/>
        </w:rPr>
        <w:t xml:space="preserve">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livrare, la </w:t>
      </w:r>
      <w:proofErr w:type="spellStart"/>
      <w:r w:rsidRPr="00C87EDF">
        <w:rPr>
          <w:rFonts w:ascii="Garamond" w:hAnsi="Garamond"/>
          <w:noProof w:val="0"/>
          <w:szCs w:val="24"/>
          <w:lang w:val="ro-RO"/>
        </w:rPr>
        <w:t>locatiile</w:t>
      </w:r>
      <w:proofErr w:type="spellEnd"/>
      <w:r w:rsidRPr="00C87EDF">
        <w:rPr>
          <w:rFonts w:ascii="Garamond" w:hAnsi="Garamond"/>
          <w:noProof w:val="0"/>
          <w:szCs w:val="24"/>
          <w:lang w:val="ro-RO"/>
        </w:rPr>
        <w:t xml:space="preserv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 xml:space="preserve">.1 - Pe lângă furnizarea efectivă a produselor,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presta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serviciile accesorii furnizării produselor,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xml:space="preserve">. Perioada de </w:t>
      </w:r>
      <w:proofErr w:type="spellStart"/>
      <w:r w:rsidRPr="00C87EDF">
        <w:rPr>
          <w:rFonts w:ascii="Garamond" w:hAnsi="Garamond"/>
          <w:b/>
          <w:i/>
          <w:noProof w:val="0"/>
          <w:szCs w:val="24"/>
          <w:lang w:val="ro-RO"/>
        </w:rPr>
        <w:t>garanţie</w:t>
      </w:r>
      <w:proofErr w:type="spellEnd"/>
      <w:r w:rsidRPr="00C87EDF">
        <w:rPr>
          <w:rFonts w:ascii="Garamond" w:hAnsi="Garamond"/>
          <w:b/>
          <w:i/>
          <w:noProof w:val="0"/>
          <w:szCs w:val="24"/>
          <w:lang w:val="ro-RO"/>
        </w:rPr>
        <w:t xml:space="preserv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 produselor începe cu data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efectuate după livrarea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.2 - Achizitorul are dreptul de a notifica imediat furnizorului, în scris, orice plângere sau </w:t>
      </w:r>
      <w:proofErr w:type="spellStart"/>
      <w:r w:rsidRPr="00C87EDF">
        <w:rPr>
          <w:rFonts w:ascii="Garamond" w:hAnsi="Garamond"/>
          <w:noProof w:val="0"/>
          <w:szCs w:val="24"/>
          <w:lang w:val="ro-RO"/>
        </w:rPr>
        <w:t>reclamaţie</w:t>
      </w:r>
      <w:proofErr w:type="spellEnd"/>
      <w:r w:rsidRPr="00C87EDF">
        <w:rPr>
          <w:rFonts w:ascii="Garamond" w:hAnsi="Garamond"/>
          <w:noProof w:val="0"/>
          <w:szCs w:val="24"/>
          <w:lang w:val="ro-RO"/>
        </w:rPr>
        <w:t xml:space="preserve"> ce apare în conformitate cu această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.4 - Dacă furnizorul, după ce a fost </w:t>
      </w:r>
      <w:proofErr w:type="spellStart"/>
      <w:r w:rsidRPr="00C87EDF">
        <w:rPr>
          <w:rFonts w:ascii="Garamond" w:hAnsi="Garamond"/>
          <w:noProof w:val="0"/>
          <w:szCs w:val="24"/>
          <w:lang w:val="ro-RO"/>
        </w:rPr>
        <w:t>înştiinţat</w:t>
      </w:r>
      <w:proofErr w:type="spellEnd"/>
      <w:r w:rsidRPr="00C87EDF">
        <w:rPr>
          <w:rFonts w:ascii="Garamond" w:hAnsi="Garamond"/>
          <w:noProof w:val="0"/>
          <w:szCs w:val="24"/>
          <w:lang w:val="ro-RO"/>
        </w:rPr>
        <w:t xml:space="preserve">, nu </w:t>
      </w:r>
      <w:proofErr w:type="spellStart"/>
      <w:r w:rsidRPr="00C87EDF">
        <w:rPr>
          <w:rFonts w:ascii="Garamond" w:hAnsi="Garamond"/>
          <w:noProof w:val="0"/>
          <w:szCs w:val="24"/>
          <w:lang w:val="ro-RO"/>
        </w:rPr>
        <w:t>reuşeşte</w:t>
      </w:r>
      <w:proofErr w:type="spellEnd"/>
      <w:r w:rsidRPr="00C87EDF">
        <w:rPr>
          <w:rFonts w:ascii="Garamond" w:hAnsi="Garamond"/>
          <w:noProof w:val="0"/>
          <w:szCs w:val="24"/>
          <w:lang w:val="ro-RO"/>
        </w:rPr>
        <w:t xml:space="preserve"> să remedieze defectul în perioada convenită, achizitorul are dreptul de a lua măsuri de remediere pe riscul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spezele furnizorului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fără a aduce nici un prejudiciu oricăror alte drepturi pe care achizitorul le poate avea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de furnizor prin contract.</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xml:space="preserve">. Ajustarea </w:t>
      </w:r>
      <w:proofErr w:type="spellStart"/>
      <w:r w:rsidRPr="00C87EDF">
        <w:rPr>
          <w:rFonts w:ascii="Garamond" w:hAnsi="Garamond"/>
          <w:b/>
          <w:i/>
          <w:noProof w:val="0"/>
          <w:szCs w:val="24"/>
          <w:lang w:val="ro-RO"/>
        </w:rPr>
        <w:t>preţului</w:t>
      </w:r>
      <w:proofErr w:type="spellEnd"/>
      <w:r w:rsidRPr="00C87EDF">
        <w:rPr>
          <w:rFonts w:ascii="Garamond" w:hAnsi="Garamond"/>
          <w:b/>
          <w:i/>
          <w:noProof w:val="0"/>
          <w:szCs w:val="24"/>
          <w:lang w:val="ro-RO"/>
        </w:rPr>
        <w:t xml:space="preserve">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a) au avut loc modificări legislative, modificări ale normelor tehnice sau au fost emise de către </w:t>
      </w:r>
      <w:proofErr w:type="spellStart"/>
      <w:r w:rsidRPr="003314E0">
        <w:rPr>
          <w:rFonts w:ascii="Garamond" w:hAnsi="Garamond" w:cs="Arial"/>
        </w:rPr>
        <w:t>autorităţile</w:t>
      </w:r>
      <w:proofErr w:type="spellEnd"/>
      <w:r w:rsidRPr="003314E0">
        <w:rPr>
          <w:rFonts w:ascii="Garamond" w:hAnsi="Garamond" w:cs="Arial"/>
        </w:rPr>
        <w:t xml:space="preserve"> locale acte administrative care au ca obiect instituirea, modificarea sau </w:t>
      </w:r>
      <w:proofErr w:type="spellStart"/>
      <w:r w:rsidRPr="003314E0">
        <w:rPr>
          <w:rFonts w:ascii="Garamond" w:hAnsi="Garamond" w:cs="Arial"/>
        </w:rPr>
        <w:t>renunţarea</w:t>
      </w:r>
      <w:proofErr w:type="spellEnd"/>
      <w:r w:rsidRPr="003314E0">
        <w:rPr>
          <w:rFonts w:ascii="Garamond" w:hAnsi="Garamond" w:cs="Arial"/>
        </w:rPr>
        <w:t xml:space="preserve"> la anumite taxe/ impozite locale, al căror efect se reflectă în </w:t>
      </w:r>
      <w:proofErr w:type="spellStart"/>
      <w:r w:rsidRPr="003314E0">
        <w:rPr>
          <w:rFonts w:ascii="Garamond" w:hAnsi="Garamond" w:cs="Arial"/>
        </w:rPr>
        <w:t>creşterea</w:t>
      </w:r>
      <w:proofErr w:type="spellEnd"/>
      <w:r w:rsidRPr="003314E0">
        <w:rPr>
          <w:rFonts w:ascii="Garamond" w:hAnsi="Garamond" w:cs="Arial"/>
        </w:rPr>
        <w:t xml:space="preserve">/diminuarea costurilor pe baza cărora s-a fundamentat </w:t>
      </w:r>
      <w:proofErr w:type="spellStart"/>
      <w:r w:rsidRPr="003314E0">
        <w:rPr>
          <w:rFonts w:ascii="Garamond" w:hAnsi="Garamond" w:cs="Arial"/>
        </w:rPr>
        <w:t>preţul</w:t>
      </w:r>
      <w:proofErr w:type="spellEnd"/>
      <w:r w:rsidRPr="003314E0">
        <w:rPr>
          <w:rFonts w:ascii="Garamond" w:hAnsi="Garamond" w:cs="Arial"/>
        </w:rPr>
        <w:t xml:space="preserve">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lastRenderedPageBreak/>
        <w:t xml:space="preserve"> b) pe </w:t>
      </w:r>
      <w:proofErr w:type="spellStart"/>
      <w:r w:rsidRPr="003314E0">
        <w:rPr>
          <w:rFonts w:ascii="Garamond" w:hAnsi="Garamond" w:cs="Arial"/>
        </w:rPr>
        <w:t>piaţă</w:t>
      </w:r>
      <w:proofErr w:type="spellEnd"/>
      <w:r w:rsidRPr="003314E0">
        <w:rPr>
          <w:rFonts w:ascii="Garamond" w:hAnsi="Garamond" w:cs="Arial"/>
        </w:rPr>
        <w:t xml:space="preserve"> au apărut anumite </w:t>
      </w:r>
      <w:proofErr w:type="spellStart"/>
      <w:r w:rsidRPr="003314E0">
        <w:rPr>
          <w:rFonts w:ascii="Garamond" w:hAnsi="Garamond" w:cs="Arial"/>
        </w:rPr>
        <w:t>condiţii</w:t>
      </w:r>
      <w:proofErr w:type="spellEnd"/>
      <w:r w:rsidRPr="003314E0">
        <w:rPr>
          <w:rFonts w:ascii="Garamond" w:hAnsi="Garamond" w:cs="Arial"/>
        </w:rPr>
        <w:t xml:space="preserve">, în urma cărora s-a constatat </w:t>
      </w:r>
      <w:proofErr w:type="spellStart"/>
      <w:r w:rsidRPr="003314E0">
        <w:rPr>
          <w:rFonts w:ascii="Garamond" w:hAnsi="Garamond" w:cs="Arial"/>
        </w:rPr>
        <w:t>creşterea</w:t>
      </w:r>
      <w:proofErr w:type="spellEnd"/>
      <w:r w:rsidRPr="003314E0">
        <w:rPr>
          <w:rFonts w:ascii="Garamond" w:hAnsi="Garamond" w:cs="Arial"/>
        </w:rPr>
        <w:t xml:space="preserve">/diminuarea indicilor de </w:t>
      </w:r>
      <w:proofErr w:type="spellStart"/>
      <w:r w:rsidRPr="003314E0">
        <w:rPr>
          <w:rFonts w:ascii="Garamond" w:hAnsi="Garamond" w:cs="Arial"/>
        </w:rPr>
        <w:t>preţ</w:t>
      </w:r>
      <w:proofErr w:type="spellEnd"/>
      <w:r w:rsidRPr="003314E0">
        <w:rPr>
          <w:rFonts w:ascii="Garamond" w:hAnsi="Garamond" w:cs="Arial"/>
        </w:rPr>
        <w:t xml:space="preserve"> pentru elemente constitutive ale ofertei, al căror efect se reflectă în </w:t>
      </w:r>
      <w:proofErr w:type="spellStart"/>
      <w:r w:rsidRPr="003314E0">
        <w:rPr>
          <w:rFonts w:ascii="Garamond" w:hAnsi="Garamond" w:cs="Arial"/>
        </w:rPr>
        <w:t>creşterea</w:t>
      </w:r>
      <w:proofErr w:type="spellEnd"/>
      <w:r w:rsidRPr="003314E0">
        <w:rPr>
          <w:rFonts w:ascii="Garamond" w:hAnsi="Garamond" w:cs="Arial"/>
        </w:rPr>
        <w:t xml:space="preserve">/diminuarea costurilor pe baza cărora s-a fundamentat </w:t>
      </w:r>
      <w:proofErr w:type="spellStart"/>
      <w:r w:rsidRPr="003314E0">
        <w:rPr>
          <w:rFonts w:ascii="Garamond" w:hAnsi="Garamond" w:cs="Arial"/>
        </w:rPr>
        <w:t>preţul</w:t>
      </w:r>
      <w:proofErr w:type="spellEnd"/>
      <w:r w:rsidRPr="003314E0">
        <w:rPr>
          <w:rFonts w:ascii="Garamond" w:hAnsi="Garamond" w:cs="Arial"/>
        </w:rPr>
        <w:t xml:space="preserve">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w:t>
      </w:r>
      <w:proofErr w:type="spellStart"/>
      <w:r w:rsidRPr="003314E0">
        <w:rPr>
          <w:rFonts w:ascii="Garamond" w:hAnsi="Garamond" w:cs="Arial"/>
        </w:rPr>
        <w:t>preţurilor</w:t>
      </w:r>
      <w:proofErr w:type="spellEnd"/>
      <w:r w:rsidRPr="003314E0">
        <w:rPr>
          <w:rFonts w:ascii="Garamond" w:hAnsi="Garamond" w:cs="Arial"/>
        </w:rPr>
        <w:t xml:space="preserve"> de consum pentru mărfurile alimentare comunicat de Institutul </w:t>
      </w:r>
      <w:proofErr w:type="spellStart"/>
      <w:r w:rsidRPr="003314E0">
        <w:rPr>
          <w:rFonts w:ascii="Garamond" w:hAnsi="Garamond" w:cs="Arial"/>
        </w:rPr>
        <w:t>Naţional</w:t>
      </w:r>
      <w:proofErr w:type="spellEnd"/>
      <w:r w:rsidRPr="003314E0">
        <w:rPr>
          <w:rFonts w:ascii="Garamond" w:hAnsi="Garamond" w:cs="Arial"/>
        </w:rPr>
        <w:t xml:space="preserve"> de Statistică, </w:t>
      </w:r>
      <w:r w:rsidRPr="003314E0">
        <w:rPr>
          <w:rFonts w:ascii="Garamond" w:hAnsi="Garamond"/>
        </w:rPr>
        <w:t xml:space="preserve">publicat pe site-ul </w:t>
      </w:r>
      <w:hyperlink r:id="rId7"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w:t>
      </w:r>
      <w:proofErr w:type="spellStart"/>
      <w:r w:rsidRPr="003314E0">
        <w:rPr>
          <w:rFonts w:ascii="Garamond" w:hAnsi="Garamond" w:cs="Arial"/>
        </w:rPr>
        <w:t>preţului</w:t>
      </w:r>
      <w:proofErr w:type="spellEnd"/>
      <w:r w:rsidRPr="003314E0">
        <w:rPr>
          <w:rFonts w:ascii="Garamond" w:hAnsi="Garamond" w:cs="Arial"/>
        </w:rPr>
        <w:t xml:space="preserve"> se va face prin înscrisuri semnate de către ambele </w:t>
      </w:r>
      <w:proofErr w:type="spellStart"/>
      <w:r w:rsidRPr="003314E0">
        <w:rPr>
          <w:rFonts w:ascii="Garamond" w:hAnsi="Garamond" w:cs="Arial"/>
        </w:rPr>
        <w:t>părţi</w:t>
      </w:r>
      <w:proofErr w:type="spellEnd"/>
      <w:r w:rsidRPr="003314E0">
        <w:rPr>
          <w:rFonts w:ascii="Garamond" w:hAnsi="Garamond" w:cs="Arial"/>
        </w:rPr>
        <w:t xml:space="preserve">.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au dreptul, pe durata îndeplinirii contractului, de a conveni modificarea clauzelor c</w:t>
      </w:r>
      <w:r>
        <w:rPr>
          <w:rFonts w:ascii="Garamond" w:hAnsi="Garamond"/>
          <w:noProof w:val="0"/>
          <w:szCs w:val="24"/>
          <w:lang w:val="ro-RO"/>
        </w:rPr>
        <w:t xml:space="preserve">ontractului, prin act </w:t>
      </w:r>
      <w:proofErr w:type="spellStart"/>
      <w:r>
        <w:rPr>
          <w:rFonts w:ascii="Garamond" w:hAnsi="Garamond"/>
          <w:noProof w:val="0"/>
          <w:szCs w:val="24"/>
          <w:lang w:val="ro-RO"/>
        </w:rPr>
        <w:t>adiţional</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 xml:space="preserve">.2 – Autoritatea contractanta are dreptul de a prelungi durata de valabilitate a contractului subsecvent, prin act </w:t>
      </w:r>
      <w:proofErr w:type="spellStart"/>
      <w:r w:rsidRPr="00C87EDF">
        <w:rPr>
          <w:rFonts w:ascii="Garamond" w:hAnsi="Garamond"/>
          <w:noProof w:val="0"/>
          <w:szCs w:val="24"/>
          <w:lang w:val="ro-RO"/>
        </w:rPr>
        <w:t>aditional</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Întarzieri</w:t>
      </w:r>
      <w:proofErr w:type="spellEnd"/>
      <w:r w:rsidRPr="00C87EDF">
        <w:rPr>
          <w:rFonts w:ascii="Garamond" w:hAnsi="Garamond"/>
          <w:b/>
          <w:noProof w:val="0"/>
          <w:szCs w:val="24"/>
          <w:lang w:val="ro-RO"/>
        </w:rPr>
        <w:t xml:space="preserve">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 xml:space="preserve">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.2 - Dacă pe parcursul îndeplinirii contractului, furnizorul nu respectă graficul de livrare , acesta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prin act </w:t>
      </w:r>
      <w:proofErr w:type="spellStart"/>
      <w:r w:rsidRPr="00C87EDF">
        <w:rPr>
          <w:rFonts w:ascii="Garamond" w:hAnsi="Garamond"/>
          <w:noProof w:val="0"/>
          <w:szCs w:val="24"/>
          <w:lang w:val="ro-RO"/>
        </w:rPr>
        <w:t>adiţional</w:t>
      </w:r>
      <w:proofErr w:type="spellEnd"/>
      <w:r w:rsidRPr="00C87EDF">
        <w:rPr>
          <w:rFonts w:ascii="Garamond" w:hAnsi="Garamond"/>
          <w:noProof w:val="0"/>
          <w:szCs w:val="24"/>
          <w:lang w:val="ro-RO"/>
        </w:rPr>
        <w:t>.</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.3 - În afara cazului în care achizitorul este de acord cu  o prelungire a termenului de livrare, orice </w:t>
      </w:r>
      <w:proofErr w:type="spellStart"/>
      <w:r w:rsidRPr="00C87EDF">
        <w:rPr>
          <w:rFonts w:ascii="Garamond" w:hAnsi="Garamond"/>
          <w:noProof w:val="0"/>
          <w:szCs w:val="24"/>
          <w:lang w:val="ro-RO"/>
        </w:rPr>
        <w:t>intârziere</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indeplinirea</w:t>
      </w:r>
      <w:proofErr w:type="spellEnd"/>
      <w:r w:rsidRPr="00C87EDF">
        <w:rPr>
          <w:rFonts w:ascii="Garamond" w:hAnsi="Garamond"/>
          <w:noProof w:val="0"/>
          <w:szCs w:val="24"/>
          <w:lang w:val="ro-RO"/>
        </w:rPr>
        <w:t xml:space="preserve"> contractului dă dreptul achizitorului de a solicita </w:t>
      </w:r>
      <w:proofErr w:type="spellStart"/>
      <w:r w:rsidRPr="00C87EDF">
        <w:rPr>
          <w:rFonts w:ascii="Garamond" w:hAnsi="Garamond"/>
          <w:noProof w:val="0"/>
          <w:szCs w:val="24"/>
          <w:lang w:val="ro-RO"/>
        </w:rPr>
        <w:t>penalităţi</w:t>
      </w:r>
      <w:proofErr w:type="spellEnd"/>
      <w:r w:rsidRPr="00C87EDF">
        <w:rPr>
          <w:rFonts w:ascii="Garamond" w:hAnsi="Garamond"/>
          <w:noProof w:val="0"/>
          <w:szCs w:val="24"/>
          <w:lang w:val="ro-RO"/>
        </w:rPr>
        <w:t xml:space="preserve"> furnizorului.</w:t>
      </w:r>
    </w:p>
    <w:p w:rsidR="00E434C2" w:rsidRPr="00C87EDF" w:rsidRDefault="00E434C2"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 xml:space="preserve">Este permisă doar cesiunea </w:t>
      </w:r>
      <w:proofErr w:type="spellStart"/>
      <w:r w:rsidRPr="00C87EDF">
        <w:rPr>
          <w:rFonts w:ascii="Garamond" w:hAnsi="Garamond"/>
          <w:iCs/>
          <w:noProof w:val="0"/>
          <w:szCs w:val="24"/>
          <w:lang w:val="ro-RO"/>
        </w:rPr>
        <w:t>creanţelor</w:t>
      </w:r>
      <w:proofErr w:type="spellEnd"/>
      <w:r w:rsidRPr="00C87EDF">
        <w:rPr>
          <w:rFonts w:ascii="Garamond" w:hAnsi="Garamond"/>
          <w:iCs/>
          <w:noProof w:val="0"/>
          <w:szCs w:val="24"/>
          <w:lang w:val="ro-RO"/>
        </w:rPr>
        <w:t xml:space="preserve"> născute din contract, </w:t>
      </w:r>
      <w:proofErr w:type="spellStart"/>
      <w:r w:rsidRPr="00C87EDF">
        <w:rPr>
          <w:rFonts w:ascii="Garamond" w:hAnsi="Garamond"/>
          <w:iCs/>
          <w:noProof w:val="0"/>
          <w:szCs w:val="24"/>
          <w:lang w:val="ro-RO"/>
        </w:rPr>
        <w:t>obligaţiile</w:t>
      </w:r>
      <w:proofErr w:type="spellEnd"/>
      <w:r w:rsidRPr="00C87EDF">
        <w:rPr>
          <w:rFonts w:ascii="Garamond" w:hAnsi="Garamond"/>
          <w:iCs/>
          <w:noProof w:val="0"/>
          <w:szCs w:val="24"/>
          <w:lang w:val="ro-RO"/>
        </w:rPr>
        <w:t xml:space="preserve"> născute rămânând în sarcina </w:t>
      </w:r>
      <w:proofErr w:type="spellStart"/>
      <w:r w:rsidRPr="00C87EDF">
        <w:rPr>
          <w:rFonts w:ascii="Garamond" w:hAnsi="Garamond"/>
          <w:iCs/>
          <w:noProof w:val="0"/>
          <w:szCs w:val="24"/>
          <w:lang w:val="ro-RO"/>
        </w:rPr>
        <w:t>părţilor</w:t>
      </w:r>
      <w:proofErr w:type="spellEnd"/>
      <w:r w:rsidRPr="00C87EDF">
        <w:rPr>
          <w:rFonts w:ascii="Garamond" w:hAnsi="Garamond"/>
          <w:iCs/>
          <w:noProof w:val="0"/>
          <w:szCs w:val="24"/>
          <w:lang w:val="ro-RO"/>
        </w:rPr>
        <w:t xml:space="preserve"> contractante, astfel cum au fost stipulate </w:t>
      </w:r>
      <w:proofErr w:type="spellStart"/>
      <w:r w:rsidRPr="00C87EDF">
        <w:rPr>
          <w:rFonts w:ascii="Garamond" w:hAnsi="Garamond"/>
          <w:iCs/>
          <w:noProof w:val="0"/>
          <w:szCs w:val="24"/>
          <w:lang w:val="ro-RO"/>
        </w:rPr>
        <w:t>şi</w:t>
      </w:r>
      <w:proofErr w:type="spellEnd"/>
      <w:r w:rsidRPr="00C87EDF">
        <w:rPr>
          <w:rFonts w:ascii="Garamond" w:hAnsi="Garamond"/>
          <w:iCs/>
          <w:noProof w:val="0"/>
          <w:szCs w:val="24"/>
          <w:lang w:val="ro-RO"/>
        </w:rPr>
        <w:t xml:space="preserve"> asumate </w:t>
      </w:r>
      <w:proofErr w:type="spellStart"/>
      <w:r w:rsidRPr="00C87EDF">
        <w:rPr>
          <w:rFonts w:ascii="Garamond" w:hAnsi="Garamond"/>
          <w:iCs/>
          <w:noProof w:val="0"/>
          <w:szCs w:val="24"/>
          <w:lang w:val="ro-RO"/>
        </w:rPr>
        <w:t>iniţial</w:t>
      </w:r>
      <w:proofErr w:type="spellEnd"/>
      <w:r w:rsidRPr="00C87EDF">
        <w:rPr>
          <w:rFonts w:ascii="Garamond" w:hAnsi="Garamond"/>
          <w:iCs/>
          <w:noProof w:val="0"/>
          <w:szCs w:val="24"/>
          <w:lang w:val="ro-RO"/>
        </w:rPr>
        <w:t>.</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Forţa</w:t>
      </w:r>
      <w:proofErr w:type="spellEnd"/>
      <w:r w:rsidRPr="00C87EDF">
        <w:rPr>
          <w:rFonts w:ascii="Garamond" w:hAnsi="Garamond"/>
          <w:b/>
          <w:noProof w:val="0"/>
          <w:szCs w:val="24"/>
          <w:lang w:val="ro-RO"/>
        </w:rPr>
        <w:t xml:space="preserve">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 xml:space="preserve">.1 -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exonerează </w:t>
      </w:r>
      <w:proofErr w:type="spellStart"/>
      <w:r w:rsidRPr="00C87EDF">
        <w:rPr>
          <w:rFonts w:ascii="Garamond" w:hAnsi="Garamond"/>
          <w:noProof w:val="0"/>
          <w:szCs w:val="24"/>
          <w:lang w:val="ro-RO"/>
        </w:rPr>
        <w:t>parţile</w:t>
      </w:r>
      <w:proofErr w:type="spellEnd"/>
      <w:r w:rsidRPr="00C87EDF">
        <w:rPr>
          <w:rFonts w:ascii="Garamond" w:hAnsi="Garamond"/>
          <w:noProof w:val="0"/>
          <w:szCs w:val="24"/>
          <w:lang w:val="ro-RO"/>
        </w:rPr>
        <w:t xml:space="preserve"> contractante de îndeplinirea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prezentul contract, pe toată perioada în care aceasta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.3 - Îndeplinirea contractului va fi suspendată în perioada de </w:t>
      </w:r>
      <w:proofErr w:type="spellStart"/>
      <w:r w:rsidRPr="00C87EDF">
        <w:rPr>
          <w:rFonts w:ascii="Garamond" w:hAnsi="Garamond"/>
          <w:noProof w:val="0"/>
          <w:szCs w:val="24"/>
          <w:lang w:val="ro-RO"/>
        </w:rPr>
        <w:t>acţiune</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forţei</w:t>
      </w:r>
      <w:proofErr w:type="spellEnd"/>
      <w:r w:rsidRPr="00C87EDF">
        <w:rPr>
          <w:rFonts w:ascii="Garamond" w:hAnsi="Garamond"/>
          <w:noProof w:val="0"/>
          <w:szCs w:val="24"/>
          <w:lang w:val="ro-RO"/>
        </w:rPr>
        <w:t xml:space="preserve"> majore, dar fără a prejudicia drepturile ce li se cuveneau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până la </w:t>
      </w:r>
      <w:proofErr w:type="spellStart"/>
      <w:r w:rsidRPr="00C87EDF">
        <w:rPr>
          <w:rFonts w:ascii="Garamond" w:hAnsi="Garamond"/>
          <w:noProof w:val="0"/>
          <w:szCs w:val="24"/>
          <w:lang w:val="ro-RO"/>
        </w:rPr>
        <w:t>apariţia</w:t>
      </w:r>
      <w:proofErr w:type="spellEnd"/>
      <w:r w:rsidRPr="00C87EDF">
        <w:rPr>
          <w:rFonts w:ascii="Garamond" w:hAnsi="Garamond"/>
          <w:noProof w:val="0"/>
          <w:szCs w:val="24"/>
          <w:lang w:val="ro-RO"/>
        </w:rPr>
        <w:t xml:space="preserve">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.4 - Partea contractantă care invocă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celeilalte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imediat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mod complet, producerea acesteia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ia orice măsuri care îi stau la </w:t>
      </w:r>
      <w:proofErr w:type="spellStart"/>
      <w:r w:rsidRPr="00C87EDF">
        <w:rPr>
          <w:rFonts w:ascii="Garamond" w:hAnsi="Garamond"/>
          <w:noProof w:val="0"/>
          <w:szCs w:val="24"/>
          <w:lang w:val="ro-RO"/>
        </w:rPr>
        <w:t>dispoziţie</w:t>
      </w:r>
      <w:proofErr w:type="spellEnd"/>
      <w:r w:rsidRPr="00C87EDF">
        <w:rPr>
          <w:rFonts w:ascii="Garamond" w:hAnsi="Garamond"/>
          <w:noProof w:val="0"/>
          <w:szCs w:val="24"/>
          <w:lang w:val="ro-RO"/>
        </w:rPr>
        <w:t xml:space="preserv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 xml:space="preserve"> sau se estimează că va </w:t>
      </w:r>
      <w:proofErr w:type="spellStart"/>
      <w:r w:rsidRPr="00C87EDF">
        <w:rPr>
          <w:rFonts w:ascii="Garamond" w:hAnsi="Garamond"/>
          <w:noProof w:val="0"/>
          <w:szCs w:val="24"/>
          <w:lang w:val="ro-RO"/>
        </w:rPr>
        <w:t>acţiona</w:t>
      </w:r>
      <w:proofErr w:type="spellEnd"/>
      <w:r w:rsidRPr="00C87EDF">
        <w:rPr>
          <w:rFonts w:ascii="Garamond" w:hAnsi="Garamond"/>
          <w:noProof w:val="0"/>
          <w:szCs w:val="24"/>
          <w:lang w:val="ro-RO"/>
        </w:rPr>
        <w:t xml:space="preserve">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încetarea de plin drept a prezentului contract, fără ca vreuna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Soluţionarea</w:t>
      </w:r>
      <w:proofErr w:type="spellEnd"/>
      <w:r w:rsidRPr="00C87EDF">
        <w:rPr>
          <w:rFonts w:ascii="Garamond" w:hAnsi="Garamond"/>
          <w:b/>
          <w:noProof w:val="0"/>
          <w:szCs w:val="24"/>
          <w:lang w:val="ro-RO"/>
        </w:rPr>
        <w:t xml:space="preserve">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.1 -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vor face toate eforturile pentru a rezolva pe cale amiabilă, prin tratative directe, orice </w:t>
      </w:r>
      <w:proofErr w:type="spellStart"/>
      <w:r w:rsidRPr="00C87EDF">
        <w:rPr>
          <w:rFonts w:ascii="Garamond" w:hAnsi="Garamond"/>
          <w:noProof w:val="0"/>
          <w:szCs w:val="24"/>
          <w:lang w:val="ro-RO"/>
        </w:rPr>
        <w:t>neîntelegere</w:t>
      </w:r>
      <w:proofErr w:type="spellEnd"/>
      <w:r w:rsidRPr="00C87EDF">
        <w:rPr>
          <w:rFonts w:ascii="Garamond" w:hAnsi="Garamond"/>
          <w:noProof w:val="0"/>
          <w:szCs w:val="24"/>
          <w:lang w:val="ro-RO"/>
        </w:rPr>
        <w:t xml:space="preserve"> sau dispută care se poate ivi între ei în cadrul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nu </w:t>
      </w:r>
      <w:proofErr w:type="spellStart"/>
      <w:r w:rsidRPr="00C87EDF">
        <w:rPr>
          <w:rFonts w:ascii="Garamond" w:hAnsi="Garamond"/>
          <w:noProof w:val="0"/>
          <w:szCs w:val="24"/>
          <w:lang w:val="ro-RO"/>
        </w:rPr>
        <w:t>reuşesc</w:t>
      </w:r>
      <w:proofErr w:type="spellEnd"/>
      <w:r w:rsidRPr="00C87EDF">
        <w:rPr>
          <w:rFonts w:ascii="Garamond" w:hAnsi="Garamond"/>
          <w:noProof w:val="0"/>
          <w:szCs w:val="24"/>
          <w:lang w:val="ro-RO"/>
        </w:rPr>
        <w:t xml:space="preserve"> să rezolve în mod amiabil o </w:t>
      </w:r>
      <w:proofErr w:type="spellStart"/>
      <w:r w:rsidRPr="00C87EDF">
        <w:rPr>
          <w:rFonts w:ascii="Garamond" w:hAnsi="Garamond"/>
          <w:noProof w:val="0"/>
          <w:szCs w:val="24"/>
          <w:lang w:val="ro-RO"/>
        </w:rPr>
        <w:t>divergenţă</w:t>
      </w:r>
      <w:proofErr w:type="spellEnd"/>
      <w:r w:rsidRPr="00C87EDF">
        <w:rPr>
          <w:rFonts w:ascii="Garamond" w:hAnsi="Garamond"/>
          <w:noProof w:val="0"/>
          <w:szCs w:val="24"/>
          <w:lang w:val="ro-RO"/>
        </w:rPr>
        <w:t xml:space="preserve"> contractuală, fiecare poate solicita ca disputa să se </w:t>
      </w:r>
      <w:proofErr w:type="spellStart"/>
      <w:r w:rsidRPr="00C87EDF">
        <w:rPr>
          <w:rFonts w:ascii="Garamond" w:hAnsi="Garamond"/>
          <w:noProof w:val="0"/>
          <w:szCs w:val="24"/>
          <w:lang w:val="ro-RO"/>
        </w:rPr>
        <w:t>soluţioneze</w:t>
      </w:r>
      <w:proofErr w:type="spellEnd"/>
      <w:r w:rsidRPr="00C87EDF">
        <w:rPr>
          <w:rFonts w:ascii="Garamond" w:hAnsi="Garamond"/>
          <w:noProof w:val="0"/>
          <w:szCs w:val="24"/>
          <w:lang w:val="ro-RO"/>
        </w:rPr>
        <w:t xml:space="preserve">, fie de către </w:t>
      </w:r>
      <w:proofErr w:type="spellStart"/>
      <w:r w:rsidRPr="00C87EDF">
        <w:rPr>
          <w:rFonts w:ascii="Garamond" w:hAnsi="Garamond"/>
          <w:noProof w:val="0"/>
          <w:szCs w:val="24"/>
          <w:lang w:val="ro-RO"/>
        </w:rPr>
        <w:t>instanţele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judecătoreşti</w:t>
      </w:r>
      <w:proofErr w:type="spellEnd"/>
      <w:r w:rsidRPr="00C87EDF">
        <w:rPr>
          <w:rFonts w:ascii="Garamond" w:hAnsi="Garamond"/>
          <w:noProof w:val="0"/>
          <w:szCs w:val="24"/>
          <w:lang w:val="ro-RO"/>
        </w:rPr>
        <w:t xml:space="preserve">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.1 - (1) Orice comunicare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Orice document scris trebuie înregistrat atât în momentul transmiterii cât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.2 - Comunicările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se pot face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prin telefon, fax sau e-mail cu </w:t>
      </w:r>
      <w:proofErr w:type="spellStart"/>
      <w:r w:rsidRPr="00C87EDF">
        <w:rPr>
          <w:rFonts w:ascii="Garamond" w:hAnsi="Garamond"/>
          <w:noProof w:val="0"/>
          <w:szCs w:val="24"/>
          <w:lang w:val="ro-RO"/>
        </w:rPr>
        <w:t>condiţia</w:t>
      </w:r>
      <w:proofErr w:type="spellEnd"/>
      <w:r w:rsidRPr="00C87EDF">
        <w:rPr>
          <w:rFonts w:ascii="Garamond" w:hAnsi="Garamond"/>
          <w:noProof w:val="0"/>
          <w:szCs w:val="24"/>
          <w:lang w:val="ro-RO"/>
        </w:rPr>
        <w:t xml:space="preserve">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au </w:t>
      </w:r>
      <w:proofErr w:type="spellStart"/>
      <w:r w:rsidRPr="00C87EDF">
        <w:rPr>
          <w:rFonts w:ascii="Garamond" w:hAnsi="Garamond"/>
          <w:noProof w:val="0"/>
          <w:szCs w:val="24"/>
          <w:lang w:val="ro-RO"/>
        </w:rPr>
        <w:t>înţeles</w:t>
      </w:r>
      <w:proofErr w:type="spellEnd"/>
      <w:r w:rsidRPr="00C87EDF">
        <w:rPr>
          <w:rFonts w:ascii="Garamond" w:hAnsi="Garamond"/>
          <w:noProof w:val="0"/>
          <w:szCs w:val="24"/>
          <w:lang w:val="ro-RO"/>
        </w:rPr>
        <w:t xml:space="preserve"> să încheie azi </w:t>
      </w:r>
      <w:r w:rsidR="006C749E">
        <w:rPr>
          <w:rFonts w:ascii="Garamond" w:hAnsi="Garamond"/>
          <w:noProof w:val="0"/>
          <w:szCs w:val="24"/>
          <w:lang w:val="ro-RO"/>
        </w:rPr>
        <w:t xml:space="preserve">19.03.2020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E434C2">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544B0F" w:rsidRDefault="00544B0F" w:rsidP="002D5A98">
      <w:pPr>
        <w:jc w:val="both"/>
        <w:rPr>
          <w:rFonts w:ascii="Garamond" w:hAnsi="Garamond" w:cs="Arial"/>
        </w:rPr>
        <w:sectPr w:rsidR="00544B0F" w:rsidSect="005D612B">
          <w:footerReference w:type="even" r:id="rId8"/>
          <w:footerReference w:type="default" r:id="rId9"/>
          <w:pgSz w:w="12240" w:h="15840"/>
          <w:pgMar w:top="568" w:right="562" w:bottom="993" w:left="1627" w:header="709" w:footer="709" w:gutter="0"/>
          <w:cols w:space="708"/>
          <w:docGrid w:linePitch="360"/>
        </w:sectPr>
      </w:pPr>
    </w:p>
    <w:p w:rsidR="00BD6596" w:rsidRDefault="00BD6596" w:rsidP="002D5A98">
      <w:pPr>
        <w:jc w:val="both"/>
        <w:rPr>
          <w:rFonts w:ascii="Garamond" w:hAnsi="Garamond" w:cs="Arial"/>
        </w:rPr>
      </w:pPr>
    </w:p>
    <w:p w:rsidR="006C749E" w:rsidRDefault="006C749E" w:rsidP="002D5A98">
      <w:pPr>
        <w:jc w:val="both"/>
        <w:rPr>
          <w:rFonts w:ascii="Garamond" w:hAnsi="Garamond" w:cs="Arial"/>
        </w:rPr>
      </w:pPr>
      <w:r w:rsidRPr="006C749E">
        <w:drawing>
          <wp:inline distT="0" distB="0" distL="0" distR="0">
            <wp:extent cx="6648450" cy="42386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4238625"/>
                    </a:xfrm>
                    <a:prstGeom prst="rect">
                      <a:avLst/>
                    </a:prstGeom>
                    <a:noFill/>
                    <a:ln>
                      <a:noFill/>
                    </a:ln>
                  </pic:spPr>
                </pic:pic>
              </a:graphicData>
            </a:graphic>
          </wp:inline>
        </w:drawing>
      </w: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6C749E" w:rsidRDefault="006C749E" w:rsidP="002D5A98">
      <w:pPr>
        <w:jc w:val="both"/>
        <w:rPr>
          <w:rFonts w:ascii="Garamond" w:hAnsi="Garamond" w:cs="Arial"/>
        </w:rPr>
      </w:pPr>
    </w:p>
    <w:p w:rsidR="00BD6596" w:rsidRDefault="00BD6596" w:rsidP="00BD6596">
      <w:pPr>
        <w:rPr>
          <w:rFonts w:ascii="Garamond" w:hAnsi="Garamond" w:cs="Arial"/>
        </w:rPr>
      </w:pPr>
      <w:bookmarkStart w:id="0" w:name="_GoBack"/>
      <w:bookmarkEnd w:id="0"/>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Pr="00EC77C0">
        <w:rPr>
          <w:rFonts w:ascii="Garamond" w:hAnsi="Garamond" w:cs="Arial"/>
          <w:b/>
        </w:rPr>
        <w:t xml:space="preserve">nexa nr. 2 la contractul </w:t>
      </w:r>
      <w:r>
        <w:rPr>
          <w:rFonts w:ascii="Garamond" w:hAnsi="Garamond" w:cs="Arial"/>
          <w:b/>
        </w:rPr>
        <w:t xml:space="preserve">subsecvent </w:t>
      </w: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rPr>
      </w:pP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Pr>
          <w:rFonts w:ascii="Garamond" w:hAnsi="Garamond" w:cs="Arial"/>
        </w:rPr>
        <w:t xml:space="preserve">                      </w:t>
      </w:r>
      <w:r w:rsidRPr="00EC77C0">
        <w:rPr>
          <w:rFonts w:ascii="Garamond" w:hAnsi="Garamond" w:cs="Arial"/>
        </w:rPr>
        <w:t>Perioada necesara fiecărei livrări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Pr>
          <w:rFonts w:ascii="Garamond" w:hAnsi="Garamond" w:cs="Arial"/>
        </w:rPr>
        <w:t xml:space="preserve">                         </w:t>
      </w:r>
      <w:r w:rsidRPr="00EC77C0">
        <w:rPr>
          <w:rFonts w:ascii="Garamond" w:hAnsi="Garamond" w:cs="Arial"/>
        </w:rPr>
        <w:t>de la transmiterea fiecărei comenzi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Pr="00663B0E">
        <w:rPr>
          <w:rFonts w:ascii="Garamond" w:hAnsi="Garamond"/>
          <w:color w:val="000000"/>
        </w:rPr>
        <w:t>Dezinfectant pulbere</w:t>
      </w:r>
      <w:r>
        <w:rPr>
          <w:rFonts w:ascii="Garamond" w:hAnsi="Garamond"/>
          <w:color w:val="000000"/>
        </w:rPr>
        <w:t xml:space="preserve"> </w:t>
      </w:r>
      <w:proofErr w:type="spellStart"/>
      <w:r w:rsidRPr="00636D2D">
        <w:rPr>
          <w:rFonts w:ascii="Garamond" w:hAnsi="Garamond"/>
          <w:i/>
          <w:color w:val="000000"/>
        </w:rPr>
        <w:t>Virkon</w:t>
      </w:r>
      <w:proofErr w:type="spellEnd"/>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2</w:t>
      </w:r>
      <w:r>
        <w:rPr>
          <w:rFonts w:ascii="Garamond" w:hAnsi="Garamond" w:cs="Arial"/>
        </w:rPr>
        <w:tab/>
      </w:r>
      <w:r w:rsidRPr="00663B0E">
        <w:rPr>
          <w:rFonts w:ascii="Garamond" w:hAnsi="Garamond"/>
          <w:color w:val="000000"/>
        </w:rPr>
        <w:t>Dezinfectant lichid</w:t>
      </w:r>
      <w:r>
        <w:rPr>
          <w:rFonts w:ascii="Garamond" w:hAnsi="Garamond"/>
          <w:color w:val="000000"/>
        </w:rPr>
        <w:t xml:space="preserve"> </w:t>
      </w:r>
      <w:proofErr w:type="spellStart"/>
      <w:r w:rsidRPr="00636D2D">
        <w:rPr>
          <w:rFonts w:ascii="Garamond" w:hAnsi="Garamond"/>
          <w:i/>
          <w:color w:val="000000"/>
        </w:rPr>
        <w:t>Domestos</w:t>
      </w:r>
      <w:proofErr w:type="spellEnd"/>
      <w:r w:rsidRPr="00636D2D">
        <w:rPr>
          <w:rFonts w:ascii="Garamond" w:hAnsi="Garamond"/>
          <w:i/>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3</w:t>
      </w:r>
      <w:r>
        <w:rPr>
          <w:rFonts w:ascii="Garamond" w:hAnsi="Garamond" w:cs="Arial"/>
        </w:rPr>
        <w:tab/>
      </w:r>
      <w:r w:rsidRPr="00663B0E">
        <w:rPr>
          <w:rFonts w:ascii="Garamond" w:hAnsi="Garamond"/>
          <w:color w:val="000000"/>
        </w:rPr>
        <w:t>Dezinfectant tablete</w:t>
      </w:r>
      <w:r>
        <w:rPr>
          <w:rFonts w:ascii="Garamond" w:hAnsi="Garamond"/>
          <w:color w:val="000000"/>
        </w:rPr>
        <w:t xml:space="preserve"> </w:t>
      </w:r>
      <w:proofErr w:type="spellStart"/>
      <w:r w:rsidRPr="00636D2D">
        <w:rPr>
          <w:rFonts w:ascii="Garamond" w:hAnsi="Garamond"/>
          <w:i/>
          <w:color w:val="000000"/>
        </w:rPr>
        <w:t>Jaclor</w:t>
      </w:r>
      <w:proofErr w:type="spellEnd"/>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55288F"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4</w:t>
      </w:r>
      <w:r w:rsidRPr="0055288F">
        <w:rPr>
          <w:rFonts w:ascii="Garamond" w:hAnsi="Garamond" w:cs="Arial"/>
        </w:rPr>
        <w:tab/>
      </w:r>
      <w:r w:rsidRPr="0055288F">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Cloramina 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Default="00BD6596" w:rsidP="00BD6596">
      <w:pPr>
        <w:pStyle w:val="DefaultText"/>
        <w:tabs>
          <w:tab w:val="left" w:pos="3261"/>
        </w:tabs>
        <w:jc w:val="both"/>
        <w:rPr>
          <w:rFonts w:ascii="Garamond" w:hAnsi="Garamond"/>
          <w:noProof w:val="0"/>
          <w:szCs w:val="24"/>
          <w:lang w:val="ro-RO"/>
        </w:rPr>
      </w:pPr>
    </w:p>
    <w:p w:rsidR="00BD6596" w:rsidRPr="0055288F" w:rsidRDefault="00BD6596" w:rsidP="00BD6596">
      <w:pPr>
        <w:pStyle w:val="DefaultText"/>
        <w:tabs>
          <w:tab w:val="left" w:pos="3261"/>
        </w:tabs>
        <w:jc w:val="both"/>
        <w:rPr>
          <w:rFonts w:ascii="Garamond" w:hAnsi="Garamond"/>
          <w:noProof w:val="0"/>
          <w:szCs w:val="24"/>
          <w:lang w:val="ro-RO"/>
        </w:rPr>
      </w:pPr>
    </w:p>
    <w:p w:rsidR="00BD6596" w:rsidRPr="002C372D" w:rsidRDefault="00BD6596" w:rsidP="00BD6596">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BD6596" w:rsidRDefault="00BD6596" w:rsidP="00BD6596">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BD6596" w:rsidRDefault="00BD6596" w:rsidP="00BD6596">
      <w:pPr>
        <w:tabs>
          <w:tab w:val="center" w:pos="5025"/>
        </w:tabs>
        <w:overflowPunct w:val="0"/>
        <w:autoSpaceDE w:val="0"/>
        <w:autoSpaceDN w:val="0"/>
        <w:adjustRightInd w:val="0"/>
        <w:jc w:val="both"/>
        <w:rPr>
          <w:rFonts w:ascii="Garamond" w:hAnsi="Garamond"/>
          <w:b/>
        </w:rPr>
      </w:pPr>
    </w:p>
    <w:p w:rsidR="00BD6596" w:rsidRDefault="00BD6596" w:rsidP="00BD6596">
      <w:pPr>
        <w:rPr>
          <w:rFonts w:ascii="Garamond" w:hAnsi="Garamond" w:cs="Arial"/>
        </w:rPr>
      </w:pPr>
    </w:p>
    <w:p w:rsidR="00653D34" w:rsidRDefault="00653D34" w:rsidP="00BD6596">
      <w:pPr>
        <w:rPr>
          <w:rFonts w:ascii="Garamond" w:hAnsi="Garamond" w:cs="Arial"/>
        </w:rPr>
        <w:sectPr w:rsidR="00653D34" w:rsidSect="00544B0F">
          <w:pgSz w:w="12240" w:h="15840"/>
          <w:pgMar w:top="568" w:right="562" w:bottom="993" w:left="1627" w:header="709" w:footer="709" w:gutter="0"/>
          <w:cols w:space="708"/>
          <w:docGrid w:linePitch="360"/>
        </w:sectPr>
      </w:pPr>
    </w:p>
    <w:p w:rsidR="00544B0F" w:rsidRDefault="00544B0F" w:rsidP="00544B0F">
      <w:pPr>
        <w:ind w:right="-360"/>
        <w:rPr>
          <w:rFonts w:ascii="Garamond" w:hAnsi="Garamond" w:cs="Arial"/>
          <w:b/>
        </w:rPr>
      </w:pPr>
      <w:r w:rsidRPr="00653D34">
        <w:rPr>
          <w:rFonts w:ascii="Garamond" w:hAnsi="Garamond"/>
          <w:b/>
        </w:rPr>
        <w:lastRenderedPageBreak/>
        <w:t>Anexa  nr. 3  la contractul</w:t>
      </w:r>
      <w:r w:rsidRPr="00653D34">
        <w:rPr>
          <w:rFonts w:ascii="Garamond" w:hAnsi="Garamond"/>
        </w:rPr>
        <w:t xml:space="preserve"> </w:t>
      </w:r>
      <w:r w:rsidRPr="00653D34">
        <w:rPr>
          <w:rFonts w:ascii="Garamond" w:hAnsi="Garamond" w:cs="Arial"/>
          <w:b/>
        </w:rPr>
        <w:t>subsecvent</w:t>
      </w:r>
    </w:p>
    <w:tbl>
      <w:tblPr>
        <w:tblStyle w:val="Tabelgril"/>
        <w:tblW w:w="10349" w:type="dxa"/>
        <w:tblInd w:w="-431" w:type="dxa"/>
        <w:tblLook w:val="04A0" w:firstRow="1" w:lastRow="0" w:firstColumn="1" w:lastColumn="0" w:noHBand="0" w:noVBand="1"/>
      </w:tblPr>
      <w:tblGrid>
        <w:gridCol w:w="668"/>
        <w:gridCol w:w="3586"/>
        <w:gridCol w:w="2835"/>
        <w:gridCol w:w="3260"/>
      </w:tblGrid>
      <w:tr w:rsidR="00BF6280" w:rsidRPr="00942037" w:rsidTr="00BF6280">
        <w:trPr>
          <w:trHeight w:val="900"/>
        </w:trPr>
        <w:tc>
          <w:tcPr>
            <w:tcW w:w="668" w:type="dxa"/>
            <w:hideMark/>
          </w:tcPr>
          <w:p w:rsidR="00BF6280" w:rsidRDefault="00BF6280" w:rsidP="002E726C">
            <w:pPr>
              <w:ind w:right="-360"/>
              <w:rPr>
                <w:rFonts w:ascii="Garamond" w:hAnsi="Garamond" w:cs="Arial"/>
                <w:b/>
                <w:bCs/>
              </w:rPr>
            </w:pPr>
            <w:r w:rsidRPr="00942037">
              <w:rPr>
                <w:rFonts w:ascii="Garamond" w:hAnsi="Garamond" w:cs="Arial"/>
                <w:b/>
                <w:bCs/>
              </w:rPr>
              <w:t xml:space="preserve">Nr. </w:t>
            </w:r>
          </w:p>
          <w:p w:rsidR="00BF6280" w:rsidRPr="00942037" w:rsidRDefault="00BF6280" w:rsidP="002E726C">
            <w:pPr>
              <w:ind w:right="-360"/>
              <w:rPr>
                <w:rFonts w:ascii="Garamond" w:hAnsi="Garamond" w:cs="Arial"/>
                <w:b/>
                <w:bCs/>
              </w:rPr>
            </w:pPr>
            <w:r w:rsidRPr="00942037">
              <w:rPr>
                <w:rFonts w:ascii="Garamond" w:hAnsi="Garamond" w:cs="Arial"/>
                <w:b/>
                <w:bCs/>
              </w:rPr>
              <w:t>crt.</w:t>
            </w:r>
          </w:p>
        </w:tc>
        <w:tc>
          <w:tcPr>
            <w:tcW w:w="3586" w:type="dxa"/>
            <w:hideMark/>
          </w:tcPr>
          <w:p w:rsidR="00BF6280" w:rsidRPr="00942037" w:rsidRDefault="00BF6280" w:rsidP="002E726C">
            <w:pPr>
              <w:ind w:right="-360"/>
              <w:rPr>
                <w:rFonts w:ascii="Garamond" w:hAnsi="Garamond" w:cs="Arial"/>
                <w:b/>
                <w:bCs/>
              </w:rPr>
            </w:pPr>
            <w:r w:rsidRPr="00942037">
              <w:rPr>
                <w:rFonts w:ascii="Garamond" w:hAnsi="Garamond" w:cs="Arial"/>
                <w:b/>
                <w:bCs/>
              </w:rPr>
              <w:t xml:space="preserve">Denumire </w:t>
            </w:r>
            <w:proofErr w:type="spellStart"/>
            <w:r w:rsidRPr="00942037">
              <w:rPr>
                <w:rFonts w:ascii="Garamond" w:hAnsi="Garamond" w:cs="Arial"/>
                <w:b/>
                <w:bCs/>
              </w:rPr>
              <w:t>locatie</w:t>
            </w:r>
            <w:proofErr w:type="spellEnd"/>
            <w:r w:rsidRPr="00942037">
              <w:rPr>
                <w:rFonts w:ascii="Garamond" w:hAnsi="Garamond" w:cs="Arial"/>
                <w:b/>
                <w:bCs/>
              </w:rPr>
              <w:t xml:space="preserve"> /Adresa de facturare</w:t>
            </w:r>
          </w:p>
        </w:tc>
        <w:tc>
          <w:tcPr>
            <w:tcW w:w="2835" w:type="dxa"/>
            <w:hideMark/>
          </w:tcPr>
          <w:p w:rsidR="00BF6280" w:rsidRPr="00942037" w:rsidRDefault="00BF6280" w:rsidP="002E726C">
            <w:pPr>
              <w:ind w:right="-360"/>
              <w:rPr>
                <w:rFonts w:ascii="Garamond" w:hAnsi="Garamond" w:cs="Arial"/>
                <w:b/>
                <w:bCs/>
              </w:rPr>
            </w:pPr>
            <w:r w:rsidRPr="00942037">
              <w:rPr>
                <w:rFonts w:ascii="Garamond" w:hAnsi="Garamond" w:cs="Arial"/>
                <w:b/>
                <w:bCs/>
              </w:rPr>
              <w:t xml:space="preserve">Punct de livrare  </w:t>
            </w:r>
          </w:p>
        </w:tc>
        <w:tc>
          <w:tcPr>
            <w:tcW w:w="3260" w:type="dxa"/>
            <w:hideMark/>
          </w:tcPr>
          <w:p w:rsidR="00BF6280" w:rsidRPr="00942037" w:rsidRDefault="00BF6280" w:rsidP="002E726C">
            <w:pPr>
              <w:ind w:right="-360"/>
              <w:rPr>
                <w:rFonts w:ascii="Garamond" w:hAnsi="Garamond" w:cs="Arial"/>
                <w:b/>
                <w:bCs/>
              </w:rPr>
            </w:pPr>
            <w:r w:rsidRPr="00942037">
              <w:rPr>
                <w:rFonts w:ascii="Garamond" w:hAnsi="Garamond" w:cs="Arial"/>
                <w:b/>
                <w:bCs/>
              </w:rPr>
              <w:t>Persoane de contact</w:t>
            </w: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w:t>
            </w:r>
          </w:p>
        </w:tc>
        <w:tc>
          <w:tcPr>
            <w:tcW w:w="3586"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Cresa</w:t>
            </w:r>
            <w:proofErr w:type="spellEnd"/>
            <w:r w:rsidRPr="00BF6280">
              <w:rPr>
                <w:rFonts w:ascii="Garamond" w:hAnsi="Garamond" w:cs="Arial"/>
                <w:bCs/>
              </w:rPr>
              <w:t xml:space="preserve"> Sinaia - Aleea Sinaia nr. 4</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Aleea Sinaia nr. 4</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64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w:t>
            </w:r>
          </w:p>
        </w:tc>
        <w:tc>
          <w:tcPr>
            <w:tcW w:w="3586" w:type="dxa"/>
            <w:hideMark/>
          </w:tcPr>
          <w:p w:rsidR="00BF6280" w:rsidRPr="00BF6280" w:rsidRDefault="00BF6280" w:rsidP="00BF6280">
            <w:pPr>
              <w:ind w:right="-360"/>
              <w:rPr>
                <w:rFonts w:ascii="Garamond" w:hAnsi="Garamond" w:cs="Arial"/>
                <w:bCs/>
              </w:rPr>
            </w:pPr>
            <w:proofErr w:type="spellStart"/>
            <w:r w:rsidRPr="00BF6280">
              <w:rPr>
                <w:rFonts w:ascii="Garamond" w:hAnsi="Garamond" w:cs="Arial"/>
                <w:bCs/>
              </w:rPr>
              <w:t>Cresa</w:t>
            </w:r>
            <w:proofErr w:type="spellEnd"/>
            <w:r w:rsidRPr="00BF6280">
              <w:rPr>
                <w:rFonts w:ascii="Garamond" w:hAnsi="Garamond" w:cs="Arial"/>
                <w:bCs/>
              </w:rPr>
              <w:t xml:space="preserve"> Teiul Doamnei - Str. Teiul Doamnei nr. 99</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Teiul Doamnei nr. 99</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w:t>
            </w:r>
          </w:p>
        </w:tc>
        <w:tc>
          <w:tcPr>
            <w:tcW w:w="3586"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Cresa</w:t>
            </w:r>
            <w:proofErr w:type="spellEnd"/>
            <w:r w:rsidRPr="00BF6280">
              <w:rPr>
                <w:rFonts w:ascii="Garamond" w:hAnsi="Garamond" w:cs="Arial"/>
                <w:bCs/>
              </w:rPr>
              <w:t xml:space="preserve"> </w:t>
            </w:r>
            <w:proofErr w:type="spellStart"/>
            <w:r w:rsidRPr="00BF6280">
              <w:rPr>
                <w:rFonts w:ascii="Garamond" w:hAnsi="Garamond" w:cs="Arial"/>
                <w:bCs/>
              </w:rPr>
              <w:t>Ciobanasului</w:t>
            </w:r>
            <w:proofErr w:type="spellEnd"/>
            <w:r w:rsidRPr="00BF6280">
              <w:rPr>
                <w:rFonts w:ascii="Garamond" w:hAnsi="Garamond" w:cs="Arial"/>
                <w:bCs/>
              </w:rPr>
              <w:t xml:space="preserve"> - Str. </w:t>
            </w:r>
            <w:proofErr w:type="spellStart"/>
            <w:r w:rsidRPr="00BF6280">
              <w:rPr>
                <w:rFonts w:ascii="Garamond" w:hAnsi="Garamond" w:cs="Arial"/>
                <w:bCs/>
              </w:rPr>
              <w:t>Ciobanasului</w:t>
            </w:r>
            <w:proofErr w:type="spellEnd"/>
            <w:r w:rsidRPr="00BF6280">
              <w:rPr>
                <w:rFonts w:ascii="Garamond" w:hAnsi="Garamond" w:cs="Arial"/>
                <w:bCs/>
              </w:rPr>
              <w:t xml:space="preserve"> nr. 23</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w:t>
            </w:r>
            <w:proofErr w:type="spellStart"/>
            <w:r w:rsidRPr="00BF6280">
              <w:rPr>
                <w:rFonts w:ascii="Garamond" w:hAnsi="Garamond" w:cs="Arial"/>
                <w:bCs/>
              </w:rPr>
              <w:t>Ciobănaşului</w:t>
            </w:r>
            <w:proofErr w:type="spellEnd"/>
            <w:r w:rsidRPr="00BF6280">
              <w:rPr>
                <w:rFonts w:ascii="Garamond" w:hAnsi="Garamond" w:cs="Arial"/>
                <w:bCs/>
              </w:rPr>
              <w:t xml:space="preserve">  nr. 23</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48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4</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 xml:space="preserve">a Bambi - str. Soldat </w:t>
            </w:r>
          </w:p>
          <w:p w:rsidR="00BF6280" w:rsidRPr="00BF6280" w:rsidRDefault="00BF6280" w:rsidP="00BF6280">
            <w:pPr>
              <w:ind w:right="-360"/>
              <w:rPr>
                <w:rFonts w:ascii="Garamond" w:hAnsi="Garamond" w:cs="Arial"/>
                <w:bCs/>
              </w:rPr>
            </w:pPr>
            <w:r w:rsidRPr="00BF6280">
              <w:rPr>
                <w:rFonts w:ascii="Garamond" w:hAnsi="Garamond" w:cs="Arial"/>
                <w:bCs/>
              </w:rPr>
              <w:t xml:space="preserve">Gheorghe </w:t>
            </w:r>
            <w:proofErr w:type="spellStart"/>
            <w:r w:rsidRPr="00BF6280">
              <w:rPr>
                <w:rFonts w:ascii="Garamond" w:hAnsi="Garamond" w:cs="Arial"/>
                <w:bCs/>
              </w:rPr>
              <w:t>Raduta</w:t>
            </w:r>
            <w:proofErr w:type="spellEnd"/>
            <w:r w:rsidRPr="00BF6280">
              <w:rPr>
                <w:rFonts w:ascii="Garamond" w:hAnsi="Garamond" w:cs="Arial"/>
                <w:bCs/>
              </w:rPr>
              <w:t xml:space="preserve"> nr. 1 , sector 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Soldat Gheorghe </w:t>
            </w:r>
            <w:proofErr w:type="spellStart"/>
            <w:r w:rsidRPr="00BF6280">
              <w:rPr>
                <w:rFonts w:ascii="Garamond" w:hAnsi="Garamond" w:cs="Arial"/>
                <w:bCs/>
              </w:rPr>
              <w:t>Raduta</w:t>
            </w:r>
            <w:proofErr w:type="spellEnd"/>
          </w:p>
          <w:p w:rsidR="00BF6280" w:rsidRPr="00BF6280" w:rsidRDefault="00BF6280" w:rsidP="002E726C">
            <w:pPr>
              <w:ind w:right="-360"/>
              <w:rPr>
                <w:rFonts w:ascii="Garamond" w:hAnsi="Garamond" w:cs="Arial"/>
                <w:bCs/>
              </w:rPr>
            </w:pPr>
            <w:r w:rsidRPr="00BF6280">
              <w:rPr>
                <w:rFonts w:ascii="Garamond" w:hAnsi="Garamond" w:cs="Arial"/>
                <w:bCs/>
              </w:rPr>
              <w:t xml:space="preserve"> nr. 1 </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62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5</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a Tom Dege</w:t>
            </w:r>
            <w:r w:rsidRPr="00BF6280">
              <w:rPr>
                <w:rFonts w:ascii="Cambria" w:hAnsi="Cambria" w:cs="Cambria"/>
                <w:bCs/>
              </w:rPr>
              <w:t>ț</w:t>
            </w:r>
            <w:r w:rsidRPr="00BF6280">
              <w:rPr>
                <w:rFonts w:ascii="Garamond" w:hAnsi="Garamond" w:cs="Arial"/>
                <w:bCs/>
              </w:rPr>
              <w:t xml:space="preserve">el - str. </w:t>
            </w:r>
          </w:p>
          <w:p w:rsidR="00BF6280" w:rsidRPr="00BF6280" w:rsidRDefault="00BF6280" w:rsidP="002E726C">
            <w:pPr>
              <w:ind w:right="-360"/>
              <w:rPr>
                <w:rFonts w:ascii="Garamond" w:hAnsi="Garamond" w:cs="Arial"/>
                <w:bCs/>
              </w:rPr>
            </w:pPr>
            <w:r w:rsidRPr="00BF6280">
              <w:rPr>
                <w:rFonts w:ascii="Garamond" w:hAnsi="Garamond" w:cs="Arial"/>
                <w:bCs/>
              </w:rPr>
              <w:t>Plumbuita nr. 5 , sector 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Plumbuita nr. 5</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6</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C.P. Colt Alb - Str. Gheorghe </w:t>
            </w:r>
            <w:proofErr w:type="spellStart"/>
            <w:r w:rsidRPr="00BF6280">
              <w:rPr>
                <w:rFonts w:ascii="Garamond" w:hAnsi="Garamond" w:cs="Arial"/>
                <w:bCs/>
              </w:rPr>
              <w:t>Serban</w:t>
            </w:r>
            <w:proofErr w:type="spellEnd"/>
            <w:r w:rsidRPr="00BF6280">
              <w:rPr>
                <w:rFonts w:ascii="Garamond" w:hAnsi="Garamond" w:cs="Arial"/>
                <w:bCs/>
              </w:rPr>
              <w:t xml:space="preserve"> nr. 7</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Gheorghe </w:t>
            </w:r>
            <w:proofErr w:type="spellStart"/>
            <w:r w:rsidRPr="00BF6280">
              <w:rPr>
                <w:rFonts w:ascii="Garamond" w:hAnsi="Garamond" w:cs="Arial"/>
                <w:bCs/>
              </w:rPr>
              <w:t>Serban</w:t>
            </w:r>
            <w:proofErr w:type="spellEnd"/>
            <w:r w:rsidRPr="00BF6280">
              <w:rPr>
                <w:rFonts w:ascii="Garamond" w:hAnsi="Garamond" w:cs="Arial"/>
                <w:bCs/>
              </w:rPr>
              <w:t xml:space="preserve"> nr. 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7</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Casa din Tei - Str. Gheorghe </w:t>
            </w:r>
          </w:p>
          <w:p w:rsidR="00BF6280" w:rsidRPr="00BF6280" w:rsidRDefault="00BF6280" w:rsidP="002E726C">
            <w:pPr>
              <w:ind w:right="-360"/>
              <w:rPr>
                <w:rFonts w:ascii="Garamond" w:hAnsi="Garamond" w:cs="Arial"/>
                <w:bCs/>
              </w:rPr>
            </w:pPr>
            <w:proofErr w:type="spellStart"/>
            <w:r w:rsidRPr="00BF6280">
              <w:rPr>
                <w:rFonts w:ascii="Garamond" w:hAnsi="Garamond" w:cs="Arial"/>
                <w:bCs/>
              </w:rPr>
              <w:t>Serban</w:t>
            </w:r>
            <w:proofErr w:type="spellEnd"/>
            <w:r w:rsidRPr="00BF6280">
              <w:rPr>
                <w:rFonts w:ascii="Garamond" w:hAnsi="Garamond" w:cs="Arial"/>
                <w:bCs/>
              </w:rPr>
              <w:t xml:space="preserve"> nr. 7A</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Gheorghe </w:t>
            </w:r>
            <w:proofErr w:type="spellStart"/>
            <w:r w:rsidRPr="00BF6280">
              <w:rPr>
                <w:rFonts w:ascii="Garamond" w:hAnsi="Garamond" w:cs="Arial"/>
                <w:bCs/>
              </w:rPr>
              <w:t>Serban</w:t>
            </w:r>
            <w:proofErr w:type="spellEnd"/>
            <w:r w:rsidRPr="00BF6280">
              <w:rPr>
                <w:rFonts w:ascii="Garamond" w:hAnsi="Garamond" w:cs="Arial"/>
                <w:bCs/>
              </w:rPr>
              <w:t xml:space="preserve"> nr. 7A</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8</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C.P. Cire</w:t>
            </w:r>
            <w:r w:rsidRPr="00BF6280">
              <w:rPr>
                <w:rFonts w:ascii="Cambria" w:hAnsi="Cambria" w:cs="Cambria"/>
                <w:bCs/>
              </w:rPr>
              <w:t>ș</w:t>
            </w:r>
            <w:r w:rsidRPr="00BF6280">
              <w:rPr>
                <w:rFonts w:ascii="Garamond" w:hAnsi="Garamond" w:cs="Arial"/>
                <w:bCs/>
              </w:rPr>
              <w:t xml:space="preserve">arii - Str. Aaron Florian </w:t>
            </w:r>
          </w:p>
          <w:p w:rsidR="00BF6280" w:rsidRPr="00BF6280" w:rsidRDefault="00BF6280" w:rsidP="002E726C">
            <w:pPr>
              <w:ind w:right="-360"/>
              <w:rPr>
                <w:rFonts w:ascii="Garamond" w:hAnsi="Garamond" w:cs="Arial"/>
                <w:bCs/>
              </w:rPr>
            </w:pPr>
            <w:r w:rsidRPr="00BF6280">
              <w:rPr>
                <w:rFonts w:ascii="Garamond" w:hAnsi="Garamond" w:cs="Arial"/>
                <w:bCs/>
              </w:rPr>
              <w:t xml:space="preserve">nr. 5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Aaron Florian nr. 5 </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9</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Dănilă Prepeleac- Str. Aaron Florian</w:t>
            </w:r>
          </w:p>
          <w:p w:rsidR="00BF6280" w:rsidRPr="00BF6280" w:rsidRDefault="00BF6280" w:rsidP="002E726C">
            <w:pPr>
              <w:ind w:right="-360"/>
              <w:rPr>
                <w:rFonts w:ascii="Garamond" w:hAnsi="Garamond" w:cs="Arial"/>
                <w:bCs/>
              </w:rPr>
            </w:pPr>
            <w:r w:rsidRPr="00BF6280">
              <w:rPr>
                <w:rFonts w:ascii="Garamond" w:hAnsi="Garamond" w:cs="Arial"/>
                <w:bCs/>
              </w:rPr>
              <w:t xml:space="preserve"> nr. 5</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Aaron Florian nr. 5 </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10</w:t>
            </w:r>
          </w:p>
        </w:tc>
        <w:tc>
          <w:tcPr>
            <w:tcW w:w="3586"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C.P.Pinocchio</w:t>
            </w:r>
            <w:proofErr w:type="spellEnd"/>
            <w:r w:rsidRPr="00BF6280">
              <w:rPr>
                <w:rFonts w:ascii="Garamond" w:hAnsi="Garamond" w:cs="Arial"/>
                <w:bCs/>
              </w:rPr>
              <w:t xml:space="preserve"> - Str. Ripiceni nr. 6 A</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Str. Ripiceni nr. 6 A</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Neghini</w:t>
            </w:r>
            <w:r w:rsidRPr="00BF6280">
              <w:rPr>
                <w:rFonts w:ascii="Cambria" w:hAnsi="Cambria" w:cs="Cambria"/>
                <w:bCs/>
              </w:rPr>
              <w:t>ț</w:t>
            </w:r>
            <w:r w:rsidRPr="00BF6280">
              <w:rPr>
                <w:rFonts w:ascii="Garamond" w:hAnsi="Garamond" w:cs="Garamond"/>
                <w:bCs/>
              </w:rPr>
              <w:t>ă</w:t>
            </w:r>
            <w:r w:rsidRPr="00BF6280">
              <w:rPr>
                <w:rFonts w:ascii="Garamond" w:hAnsi="Garamond" w:cs="Arial"/>
                <w:bCs/>
              </w:rPr>
              <w:t xml:space="preserve"> - </w:t>
            </w:r>
            <w:proofErr w:type="spellStart"/>
            <w:r w:rsidRPr="00BF6280">
              <w:rPr>
                <w:rFonts w:ascii="Garamond" w:hAnsi="Garamond" w:cs="Arial"/>
                <w:bCs/>
              </w:rPr>
              <w:t>Str.Viitorului</w:t>
            </w:r>
            <w:proofErr w:type="spellEnd"/>
            <w:r w:rsidRPr="00BF6280">
              <w:rPr>
                <w:rFonts w:ascii="Garamond" w:hAnsi="Garamond" w:cs="Arial"/>
                <w:bCs/>
              </w:rPr>
              <w:t xml:space="preserve"> nr.52-54</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Str.Viitorului</w:t>
            </w:r>
            <w:proofErr w:type="spellEnd"/>
            <w:r w:rsidRPr="00BF6280">
              <w:rPr>
                <w:rFonts w:ascii="Garamond" w:hAnsi="Garamond" w:cs="Arial"/>
                <w:bCs/>
              </w:rPr>
              <w:t xml:space="preserve"> nr.52-54</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12</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CSCH. - </w:t>
            </w:r>
            <w:proofErr w:type="spellStart"/>
            <w:r w:rsidRPr="00BF6280">
              <w:rPr>
                <w:rFonts w:ascii="Garamond" w:hAnsi="Garamond" w:cs="Arial"/>
                <w:bCs/>
              </w:rPr>
              <w:t>Str.Traian</w:t>
            </w:r>
            <w:proofErr w:type="spellEnd"/>
            <w:r w:rsidRPr="00BF6280">
              <w:rPr>
                <w:rFonts w:ascii="Garamond" w:hAnsi="Garamond" w:cs="Arial"/>
                <w:bCs/>
              </w:rPr>
              <w:t xml:space="preserve"> nr.144</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Str.Traian</w:t>
            </w:r>
            <w:proofErr w:type="spellEnd"/>
            <w:r w:rsidRPr="00BF6280">
              <w:rPr>
                <w:rFonts w:ascii="Garamond" w:hAnsi="Garamond" w:cs="Arial"/>
                <w:bCs/>
              </w:rPr>
              <w:t xml:space="preserve"> nr.144</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13</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Gavroche - </w:t>
            </w:r>
            <w:proofErr w:type="spellStart"/>
            <w:r w:rsidRPr="00BF6280">
              <w:rPr>
                <w:rFonts w:ascii="Garamond" w:hAnsi="Garamond" w:cs="Arial"/>
                <w:bCs/>
              </w:rPr>
              <w:t>Str.Caroteni</w:t>
            </w:r>
            <w:proofErr w:type="spellEnd"/>
            <w:r w:rsidRPr="00BF6280">
              <w:rPr>
                <w:rFonts w:ascii="Garamond" w:hAnsi="Garamond" w:cs="Arial"/>
                <w:bCs/>
              </w:rPr>
              <w:t xml:space="preserve"> nr.21-23</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Str.Caroteni</w:t>
            </w:r>
            <w:proofErr w:type="spellEnd"/>
            <w:r w:rsidRPr="00BF6280">
              <w:rPr>
                <w:rFonts w:ascii="Garamond" w:hAnsi="Garamond" w:cs="Arial"/>
                <w:bCs/>
              </w:rPr>
              <w:t xml:space="preserve"> nr.21-23</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14</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Centrul Sfânta Maria - </w:t>
            </w:r>
            <w:proofErr w:type="spellStart"/>
            <w:r w:rsidRPr="00BF6280">
              <w:rPr>
                <w:rFonts w:ascii="Garamond" w:hAnsi="Garamond" w:cs="Arial"/>
                <w:bCs/>
              </w:rPr>
              <w:t>Str.Oituz</w:t>
            </w:r>
            <w:proofErr w:type="spellEnd"/>
            <w:r w:rsidRPr="00BF6280">
              <w:rPr>
                <w:rFonts w:ascii="Garamond" w:hAnsi="Garamond" w:cs="Arial"/>
                <w:bCs/>
              </w:rPr>
              <w:t xml:space="preserve"> nr.9</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Str.Oituz</w:t>
            </w:r>
            <w:proofErr w:type="spellEnd"/>
            <w:r w:rsidRPr="00BF6280">
              <w:rPr>
                <w:rFonts w:ascii="Garamond" w:hAnsi="Garamond" w:cs="Arial"/>
                <w:bCs/>
              </w:rPr>
              <w:t xml:space="preserve"> nr.9</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15</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Centrul de consiliere - </w:t>
            </w:r>
            <w:proofErr w:type="spellStart"/>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proofErr w:type="spellEnd"/>
            <w:r w:rsidRPr="00BF6280">
              <w:rPr>
                <w:rFonts w:ascii="Garamond" w:hAnsi="Garamond" w:cs="Arial"/>
                <w:bCs/>
              </w:rPr>
              <w:t xml:space="preserve"> </w:t>
            </w:r>
          </w:p>
          <w:p w:rsidR="00BF6280" w:rsidRPr="00BF6280" w:rsidRDefault="00BF6280" w:rsidP="002E726C">
            <w:pPr>
              <w:ind w:right="-360"/>
              <w:rPr>
                <w:rFonts w:ascii="Garamond" w:hAnsi="Garamond" w:cs="Arial"/>
                <w:bCs/>
              </w:rPr>
            </w:pPr>
            <w:r w:rsidRPr="00BF6280">
              <w:rPr>
                <w:rFonts w:ascii="Garamond" w:hAnsi="Garamond" w:cs="Arial"/>
                <w:bCs/>
              </w:rPr>
              <w:t>Vod</w:t>
            </w:r>
            <w:r w:rsidRPr="00BF6280">
              <w:rPr>
                <w:rFonts w:ascii="Garamond" w:hAnsi="Garamond" w:cs="Garamond"/>
                <w:bCs/>
              </w:rPr>
              <w:t>ă</w:t>
            </w:r>
            <w:r w:rsidRPr="00BF6280">
              <w:rPr>
                <w:rFonts w:ascii="Garamond" w:hAnsi="Garamond" w:cs="Arial"/>
                <w:bCs/>
              </w:rPr>
              <w:t xml:space="preserve"> nr.7</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proofErr w:type="spellEnd"/>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49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16</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SATR -apartamente copii -Calea Mo</w:t>
            </w:r>
            <w:r w:rsidRPr="00BF6280">
              <w:rPr>
                <w:rFonts w:ascii="Cambria" w:hAnsi="Cambria" w:cs="Cambria"/>
                <w:bCs/>
              </w:rPr>
              <w:t>ș</w:t>
            </w:r>
            <w:r w:rsidRPr="00BF6280">
              <w:rPr>
                <w:rFonts w:ascii="Garamond" w:hAnsi="Garamond" w:cs="Arial"/>
                <w:bCs/>
              </w:rPr>
              <w:t>ilor nr.132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6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17</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Centrul de zi ”Sfântul Pantelimon”- </w:t>
            </w:r>
            <w:proofErr w:type="spellStart"/>
            <w:r w:rsidRPr="00BF6280">
              <w:rPr>
                <w:rFonts w:ascii="Garamond" w:hAnsi="Garamond" w:cs="Arial"/>
                <w:bCs/>
              </w:rPr>
              <w:t>Sos.Pantelimon</w:t>
            </w:r>
            <w:proofErr w:type="spellEnd"/>
            <w:r w:rsidRPr="00BF6280">
              <w:rPr>
                <w:rFonts w:ascii="Garamond" w:hAnsi="Garamond" w:cs="Arial"/>
                <w:bCs/>
              </w:rPr>
              <w:t xml:space="preserve"> nr. 301</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 </w:t>
            </w:r>
            <w:proofErr w:type="spellStart"/>
            <w:r w:rsidRPr="00BF6280">
              <w:rPr>
                <w:rFonts w:ascii="Garamond" w:hAnsi="Garamond" w:cs="Arial"/>
                <w:bCs/>
              </w:rPr>
              <w:t>Sos.Pantelimon</w:t>
            </w:r>
            <w:proofErr w:type="spellEnd"/>
            <w:r w:rsidRPr="00BF6280">
              <w:rPr>
                <w:rFonts w:ascii="Garamond" w:hAnsi="Garamond" w:cs="Arial"/>
                <w:bCs/>
              </w:rPr>
              <w:t xml:space="preserve"> nr. 301</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18</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CIA nr. 2 - Str. Mihai Eminescu </w:t>
            </w:r>
          </w:p>
          <w:p w:rsidR="00BF6280" w:rsidRPr="00BF6280" w:rsidRDefault="00BF6280" w:rsidP="002E726C">
            <w:pPr>
              <w:ind w:right="-360"/>
              <w:rPr>
                <w:rFonts w:ascii="Garamond" w:hAnsi="Garamond" w:cs="Arial"/>
                <w:bCs/>
              </w:rPr>
            </w:pPr>
            <w:r w:rsidRPr="00BF6280">
              <w:rPr>
                <w:rFonts w:ascii="Garamond" w:hAnsi="Garamond" w:cs="Arial"/>
                <w:bCs/>
              </w:rPr>
              <w:t>nr. 87</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53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19</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L.P. </w:t>
            </w:r>
            <w:proofErr w:type="spellStart"/>
            <w:r w:rsidRPr="00BF6280">
              <w:rPr>
                <w:rFonts w:ascii="Garamond" w:hAnsi="Garamond" w:cs="Arial"/>
                <w:bCs/>
              </w:rPr>
              <w:t>Ciocarliei</w:t>
            </w:r>
            <w:proofErr w:type="spellEnd"/>
            <w:r w:rsidRPr="00BF6280">
              <w:rPr>
                <w:rFonts w:ascii="Garamond" w:hAnsi="Garamond" w:cs="Arial"/>
                <w:bCs/>
              </w:rPr>
              <w:t xml:space="preserve"> - Str. </w:t>
            </w:r>
            <w:proofErr w:type="spellStart"/>
            <w:r w:rsidRPr="00BF6280">
              <w:rPr>
                <w:rFonts w:ascii="Garamond" w:hAnsi="Garamond" w:cs="Arial"/>
                <w:bCs/>
              </w:rPr>
              <w:t>Ciocarliei</w:t>
            </w:r>
            <w:proofErr w:type="spellEnd"/>
            <w:r w:rsidRPr="00BF6280">
              <w:rPr>
                <w:rFonts w:ascii="Garamond" w:hAnsi="Garamond" w:cs="Arial"/>
                <w:bCs/>
              </w:rPr>
              <w:t xml:space="preserve"> nr. 14, Bl. D9, Sc. 1, Ap. 2 </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544"/>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20</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L.P. Radovanu - Str. Radovanu nr. 5, Bl. 41, Sc. 3, Ap. 108</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75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L.P. Vasile Stolnicul - Str. Stolnicul Vasile nr. 17, Bl. 423, Ap.20 </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70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22</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L.P. Vergului  - </w:t>
            </w:r>
            <w:r w:rsidRPr="00BF6280">
              <w:rPr>
                <w:rFonts w:ascii="Cambria" w:hAnsi="Cambria" w:cs="Cambria"/>
                <w:bCs/>
              </w:rPr>
              <w:t>Ș</w:t>
            </w:r>
            <w:r w:rsidRPr="00BF6280">
              <w:rPr>
                <w:rFonts w:ascii="Garamond" w:hAnsi="Garamond" w:cs="Arial"/>
                <w:bCs/>
              </w:rPr>
              <w:t xml:space="preserve">os. Vergului nr. 65, bl. 17, sc. K, ap. 415, Sector 2 </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568"/>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23</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L.P. Pantelimon -  </w:t>
            </w:r>
            <w:r w:rsidRPr="00BF6280">
              <w:rPr>
                <w:rFonts w:ascii="Cambria" w:hAnsi="Cambria" w:cs="Cambria"/>
                <w:bCs/>
              </w:rPr>
              <w:t>Ș</w:t>
            </w:r>
            <w:r w:rsidRPr="00BF6280">
              <w:rPr>
                <w:rFonts w:ascii="Garamond" w:hAnsi="Garamond" w:cs="Arial"/>
                <w:bCs/>
              </w:rPr>
              <w:t>os. Pantelimon nr. 326, bl. D2, sc. A, et. 14, ap. 55</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lastRenderedPageBreak/>
              <w:t>24</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 xml:space="preserve">Centrul de zi ”UN PAS ÎNAINTE”-Str. Radovanu nr. 7, bl. 42, sc. 1, </w:t>
            </w:r>
          </w:p>
          <w:p w:rsidR="00BF6280" w:rsidRPr="00BF6280" w:rsidRDefault="00BF6280" w:rsidP="002E726C">
            <w:pPr>
              <w:ind w:right="-360"/>
              <w:rPr>
                <w:rFonts w:ascii="Garamond" w:hAnsi="Garamond" w:cs="Arial"/>
                <w:bCs/>
              </w:rPr>
            </w:pPr>
            <w:r w:rsidRPr="00BF6280">
              <w:rPr>
                <w:rFonts w:ascii="Garamond" w:hAnsi="Garamond" w:cs="Arial"/>
                <w:bCs/>
              </w:rPr>
              <w:t>ap. 3, Sector 2</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Str.Mihai</w:t>
            </w:r>
            <w:proofErr w:type="spellEnd"/>
            <w:r w:rsidRPr="00BF6280">
              <w:rPr>
                <w:rFonts w:ascii="Garamond" w:hAnsi="Garamond" w:cs="Arial"/>
                <w:bCs/>
              </w:rPr>
              <w:t xml:space="preserve"> Eminescu nr. 87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25</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CZRRCDMF-</w:t>
            </w:r>
            <w:proofErr w:type="spellStart"/>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proofErr w:type="spellEnd"/>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proofErr w:type="spellEnd"/>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26</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CRRN 1 - Str. Balotului nr. 42 </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Balotului nr. 42 </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27</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CRRN 2- </w:t>
            </w:r>
            <w:proofErr w:type="spellStart"/>
            <w:r w:rsidRPr="00BF6280">
              <w:rPr>
                <w:rFonts w:ascii="Garamond" w:hAnsi="Garamond" w:cs="Arial"/>
                <w:bCs/>
              </w:rPr>
              <w:t>Str.Gh.</w:t>
            </w:r>
            <w:r w:rsidRPr="00BF6280">
              <w:rPr>
                <w:rFonts w:ascii="Cambria" w:hAnsi="Cambria" w:cs="Cambria"/>
                <w:bCs/>
              </w:rPr>
              <w:t>Ș</w:t>
            </w:r>
            <w:r w:rsidRPr="00BF6280">
              <w:rPr>
                <w:rFonts w:ascii="Garamond" w:hAnsi="Garamond" w:cs="Arial"/>
                <w:bCs/>
              </w:rPr>
              <w:t>erban</w:t>
            </w:r>
            <w:proofErr w:type="spellEnd"/>
            <w:r w:rsidRPr="00BF6280">
              <w:rPr>
                <w:rFonts w:ascii="Garamond" w:hAnsi="Garamond" w:cs="Arial"/>
                <w:bCs/>
              </w:rPr>
              <w:t xml:space="preserve"> nr.7</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Str.Gh.</w:t>
            </w:r>
            <w:r w:rsidRPr="00BF6280">
              <w:rPr>
                <w:rFonts w:ascii="Cambria" w:hAnsi="Cambria" w:cs="Cambria"/>
                <w:bCs/>
              </w:rPr>
              <w:t>Ș</w:t>
            </w:r>
            <w:r w:rsidRPr="00BF6280">
              <w:rPr>
                <w:rFonts w:ascii="Garamond" w:hAnsi="Garamond" w:cs="Arial"/>
                <w:bCs/>
              </w:rPr>
              <w:t>erban</w:t>
            </w:r>
            <w:proofErr w:type="spellEnd"/>
            <w:r w:rsidRPr="00BF6280">
              <w:rPr>
                <w:rFonts w:ascii="Garamond" w:hAnsi="Garamond" w:cs="Arial"/>
                <w:bCs/>
              </w:rPr>
              <w:t xml:space="preserve"> nr.7</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767"/>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28</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CSPAHN,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nr.1,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nr.2, Centrul de zi </w:t>
            </w:r>
          </w:p>
          <w:p w:rsidR="00BF6280" w:rsidRPr="00BF6280" w:rsidRDefault="00BF6280" w:rsidP="002E726C">
            <w:pPr>
              <w:ind w:right="-360"/>
              <w:rPr>
                <w:rFonts w:ascii="Garamond" w:hAnsi="Garamond" w:cs="Arial"/>
                <w:bCs/>
              </w:rPr>
            </w:pPr>
            <w:r w:rsidRPr="00BF6280">
              <w:rPr>
                <w:rFonts w:ascii="Garamond" w:hAnsi="Garamond" w:cs="Garamond"/>
                <w:bCs/>
              </w:rPr>
              <w:t>”</w:t>
            </w:r>
            <w:r w:rsidRPr="00BF6280">
              <w:rPr>
                <w:rFonts w:ascii="Garamond" w:hAnsi="Garamond" w:cs="Arial"/>
                <w:bCs/>
              </w:rPr>
              <w:t>BALOTULUI</w:t>
            </w:r>
            <w:r w:rsidRPr="00BF6280">
              <w:rPr>
                <w:rFonts w:ascii="Garamond" w:hAnsi="Garamond" w:cs="Garamond"/>
                <w:bCs/>
              </w:rPr>
              <w:t>”</w:t>
            </w:r>
            <w:r w:rsidRPr="00BF6280">
              <w:rPr>
                <w:rFonts w:ascii="Garamond" w:hAnsi="Garamond" w:cs="Arial"/>
                <w:bCs/>
              </w:rPr>
              <w:t xml:space="preserve"> - </w:t>
            </w:r>
            <w:proofErr w:type="spellStart"/>
            <w:r w:rsidRPr="00BF6280">
              <w:rPr>
                <w:rFonts w:ascii="Garamond" w:hAnsi="Garamond" w:cs="Arial"/>
                <w:bCs/>
              </w:rPr>
              <w:t>Str.Balotului</w:t>
            </w:r>
            <w:proofErr w:type="spellEnd"/>
            <w:r w:rsidRPr="00BF6280">
              <w:rPr>
                <w:rFonts w:ascii="Garamond" w:hAnsi="Garamond" w:cs="Arial"/>
                <w:bCs/>
              </w:rPr>
              <w:t xml:space="preserve"> nr.42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Balotului nr. 42 </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29</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SEDII - Calea Mo</w:t>
            </w:r>
            <w:r w:rsidRPr="00BF6280">
              <w:rPr>
                <w:rFonts w:ascii="Cambria" w:hAnsi="Cambria" w:cs="Cambria"/>
                <w:bCs/>
              </w:rPr>
              <w:t>ș</w:t>
            </w:r>
            <w:r w:rsidRPr="00BF6280">
              <w:rPr>
                <w:rFonts w:ascii="Garamond" w:hAnsi="Garamond" w:cs="Arial"/>
                <w:bCs/>
              </w:rPr>
              <w:t>ilor nr.132</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90"/>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30</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SPERAN</w:t>
            </w:r>
            <w:r w:rsidRPr="00BF6280">
              <w:rPr>
                <w:rFonts w:ascii="Cambria" w:hAnsi="Cambria" w:cs="Cambria"/>
                <w:bCs/>
              </w:rPr>
              <w:t>Ț</w:t>
            </w:r>
            <w:r w:rsidRPr="00BF6280">
              <w:rPr>
                <w:rFonts w:ascii="Garamond" w:hAnsi="Garamond" w:cs="Arial"/>
                <w:bCs/>
              </w:rPr>
              <w:t>A - Str. Sf. Ecaterina nr.7, sector 4</w:t>
            </w:r>
          </w:p>
        </w:tc>
        <w:tc>
          <w:tcPr>
            <w:tcW w:w="2835" w:type="dxa"/>
            <w:hideMark/>
          </w:tcPr>
          <w:p w:rsidR="00BF6280" w:rsidRDefault="00BF6280" w:rsidP="002E726C">
            <w:pPr>
              <w:ind w:right="-360"/>
              <w:rPr>
                <w:rFonts w:ascii="Garamond" w:hAnsi="Garamond" w:cs="Arial"/>
                <w:bCs/>
              </w:rPr>
            </w:pPr>
            <w:r w:rsidRPr="00BF6280">
              <w:rPr>
                <w:rFonts w:ascii="Garamond" w:hAnsi="Garamond" w:cs="Arial"/>
                <w:bCs/>
              </w:rPr>
              <w:t>Str. Sf. Ecaterina nr.7,</w:t>
            </w:r>
          </w:p>
          <w:p w:rsidR="00BF6280" w:rsidRPr="00BF6280" w:rsidRDefault="00BF6280" w:rsidP="002E726C">
            <w:pPr>
              <w:ind w:right="-360"/>
              <w:rPr>
                <w:rFonts w:ascii="Garamond" w:hAnsi="Garamond" w:cs="Arial"/>
                <w:bCs/>
              </w:rPr>
            </w:pPr>
            <w:r w:rsidRPr="00BF6280">
              <w:rPr>
                <w:rFonts w:ascii="Garamond" w:hAnsi="Garamond" w:cs="Arial"/>
                <w:bCs/>
              </w:rPr>
              <w:t>sector 4</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496"/>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31</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ION CREANGĂ - Str. </w:t>
            </w:r>
            <w:proofErr w:type="spellStart"/>
            <w:r w:rsidRPr="00BF6280">
              <w:rPr>
                <w:rFonts w:ascii="Garamond" w:hAnsi="Garamond" w:cs="Arial"/>
                <w:bCs/>
              </w:rPr>
              <w:t>Cap.Valer</w:t>
            </w:r>
            <w:proofErr w:type="spellEnd"/>
            <w:r w:rsidRPr="00BF6280">
              <w:rPr>
                <w:rFonts w:ascii="Garamond" w:hAnsi="Garamond" w:cs="Arial"/>
                <w:bCs/>
              </w:rPr>
              <w:t xml:space="preserve"> Dumitrescu nr.33</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Str. </w:t>
            </w:r>
            <w:proofErr w:type="spellStart"/>
            <w:r w:rsidRPr="00BF6280">
              <w:rPr>
                <w:rFonts w:ascii="Garamond" w:hAnsi="Garamond" w:cs="Arial"/>
                <w:bCs/>
              </w:rPr>
              <w:t>Cap.Valer</w:t>
            </w:r>
            <w:proofErr w:type="spellEnd"/>
            <w:r w:rsidRPr="00BF6280">
              <w:rPr>
                <w:rFonts w:ascii="Garamond" w:hAnsi="Garamond" w:cs="Arial"/>
                <w:bCs/>
              </w:rPr>
              <w:t xml:space="preserve"> Dumitrescu nr.33</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518"/>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32</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 xml:space="preserve">CSRNTA- </w:t>
            </w:r>
            <w:proofErr w:type="spellStart"/>
            <w:r w:rsidRPr="00BF6280">
              <w:rPr>
                <w:rFonts w:ascii="Cambria" w:hAnsi="Cambria" w:cs="Cambria"/>
                <w:bCs/>
              </w:rPr>
              <w:t>Ș</w:t>
            </w:r>
            <w:r w:rsidRPr="00BF6280">
              <w:rPr>
                <w:rFonts w:ascii="Garamond" w:hAnsi="Garamond" w:cs="Arial"/>
                <w:bCs/>
              </w:rPr>
              <w:t>os.Pantelimon</w:t>
            </w:r>
            <w:proofErr w:type="spellEnd"/>
            <w:r w:rsidRPr="00BF6280">
              <w:rPr>
                <w:rFonts w:ascii="Garamond" w:hAnsi="Garamond" w:cs="Arial"/>
                <w:bCs/>
              </w:rPr>
              <w:t xml:space="preserve"> nr.301</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Cambria" w:hAnsi="Cambria" w:cs="Cambria"/>
                <w:bCs/>
              </w:rPr>
              <w:t>Ș</w:t>
            </w:r>
            <w:r w:rsidRPr="00BF6280">
              <w:rPr>
                <w:rFonts w:ascii="Garamond" w:hAnsi="Garamond" w:cs="Arial"/>
                <w:bCs/>
              </w:rPr>
              <w:t>os.Pantelimon</w:t>
            </w:r>
            <w:proofErr w:type="spellEnd"/>
            <w:r w:rsidRPr="00BF6280">
              <w:rPr>
                <w:rFonts w:ascii="Garamond" w:hAnsi="Garamond" w:cs="Arial"/>
                <w:bCs/>
              </w:rPr>
              <w:t xml:space="preserve"> nr.301</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37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33</w:t>
            </w:r>
          </w:p>
        </w:tc>
        <w:tc>
          <w:tcPr>
            <w:tcW w:w="3586" w:type="dxa"/>
            <w:hideMark/>
          </w:tcPr>
          <w:p w:rsidR="00BF6280" w:rsidRDefault="00BF6280" w:rsidP="002E726C">
            <w:pPr>
              <w:ind w:right="-360"/>
              <w:rPr>
                <w:rFonts w:ascii="Garamond" w:hAnsi="Garamond" w:cs="Arial"/>
                <w:bCs/>
              </w:rPr>
            </w:pPr>
            <w:r w:rsidRPr="00BF6280">
              <w:rPr>
                <w:rFonts w:ascii="Garamond" w:hAnsi="Garamond" w:cs="Arial"/>
                <w:bCs/>
              </w:rPr>
              <w:t>CLUBUL BASARABIA - Bd.</w:t>
            </w:r>
          </w:p>
          <w:p w:rsidR="00BF6280" w:rsidRPr="00BF6280" w:rsidRDefault="00BF6280" w:rsidP="002E726C">
            <w:pPr>
              <w:ind w:right="-360"/>
              <w:rPr>
                <w:rFonts w:ascii="Garamond" w:hAnsi="Garamond" w:cs="Arial"/>
                <w:bCs/>
              </w:rPr>
            </w:pPr>
            <w:r w:rsidRPr="00BF6280">
              <w:rPr>
                <w:rFonts w:ascii="Garamond" w:hAnsi="Garamond" w:cs="Arial"/>
                <w:bCs/>
              </w:rPr>
              <w:t>Basarabia nr.96</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Garamond" w:hAnsi="Garamond" w:cs="Arial"/>
                <w:bCs/>
              </w:rPr>
              <w:t>Bd.Basarabia</w:t>
            </w:r>
            <w:proofErr w:type="spellEnd"/>
            <w:r w:rsidRPr="00BF6280">
              <w:rPr>
                <w:rFonts w:ascii="Garamond" w:hAnsi="Garamond" w:cs="Arial"/>
                <w:bCs/>
              </w:rPr>
              <w:t xml:space="preserve"> nr.96</w:t>
            </w:r>
          </w:p>
        </w:tc>
        <w:tc>
          <w:tcPr>
            <w:tcW w:w="3260" w:type="dxa"/>
          </w:tcPr>
          <w:p w:rsidR="00BF6280" w:rsidRPr="00BF6280" w:rsidRDefault="00BF6280" w:rsidP="002E726C">
            <w:pPr>
              <w:ind w:right="-360"/>
              <w:rPr>
                <w:rFonts w:ascii="Garamond" w:hAnsi="Garamond" w:cs="Arial"/>
                <w:bCs/>
              </w:rPr>
            </w:pPr>
          </w:p>
        </w:tc>
      </w:tr>
      <w:tr w:rsidR="00BF6280" w:rsidRPr="00942037" w:rsidTr="006C749E">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34</w:t>
            </w:r>
          </w:p>
        </w:tc>
        <w:tc>
          <w:tcPr>
            <w:tcW w:w="3586" w:type="dxa"/>
            <w:hideMark/>
          </w:tcPr>
          <w:p w:rsidR="00BF6280" w:rsidRPr="00BF6280" w:rsidRDefault="00BF6280" w:rsidP="00BF6280">
            <w:pPr>
              <w:ind w:right="-360"/>
              <w:rPr>
                <w:rFonts w:ascii="Garamond" w:hAnsi="Garamond" w:cs="Arial"/>
                <w:bCs/>
              </w:rPr>
            </w:pPr>
            <w:r w:rsidRPr="00BF6280">
              <w:rPr>
                <w:rFonts w:ascii="Garamond" w:hAnsi="Garamond" w:cs="Arial"/>
                <w:bCs/>
              </w:rPr>
              <w:t xml:space="preserve">CLUBUL PLUMBUITA - </w:t>
            </w:r>
            <w:proofErr w:type="spellStart"/>
            <w:r w:rsidRPr="00BF6280">
              <w:rPr>
                <w:rFonts w:ascii="Cambria" w:hAnsi="Cambria" w:cs="Cambria"/>
                <w:bCs/>
              </w:rPr>
              <w:t>Ș</w:t>
            </w:r>
            <w:r w:rsidRPr="00BF6280">
              <w:rPr>
                <w:rFonts w:ascii="Garamond" w:hAnsi="Garamond" w:cs="Arial"/>
                <w:bCs/>
              </w:rPr>
              <w:t>os.Colentina</w:t>
            </w:r>
            <w:proofErr w:type="spellEnd"/>
            <w:r w:rsidRPr="00BF6280">
              <w:rPr>
                <w:rFonts w:ascii="Garamond" w:hAnsi="Garamond" w:cs="Arial"/>
                <w:bCs/>
              </w:rPr>
              <w:t xml:space="preserve"> nr.55F</w:t>
            </w:r>
          </w:p>
        </w:tc>
        <w:tc>
          <w:tcPr>
            <w:tcW w:w="2835" w:type="dxa"/>
            <w:hideMark/>
          </w:tcPr>
          <w:p w:rsidR="00BF6280" w:rsidRPr="00BF6280" w:rsidRDefault="00BF6280" w:rsidP="002E726C">
            <w:pPr>
              <w:ind w:right="-360"/>
              <w:rPr>
                <w:rFonts w:ascii="Garamond" w:hAnsi="Garamond" w:cs="Arial"/>
                <w:bCs/>
              </w:rPr>
            </w:pPr>
            <w:proofErr w:type="spellStart"/>
            <w:r w:rsidRPr="00BF6280">
              <w:rPr>
                <w:rFonts w:ascii="Cambria" w:hAnsi="Cambria" w:cs="Cambria"/>
                <w:bCs/>
              </w:rPr>
              <w:t>Ș</w:t>
            </w:r>
            <w:r w:rsidRPr="00BF6280">
              <w:rPr>
                <w:rFonts w:ascii="Garamond" w:hAnsi="Garamond" w:cs="Arial"/>
                <w:bCs/>
              </w:rPr>
              <w:t>os.Colentina</w:t>
            </w:r>
            <w:proofErr w:type="spellEnd"/>
            <w:r w:rsidRPr="00BF6280">
              <w:rPr>
                <w:rFonts w:ascii="Garamond" w:hAnsi="Garamond" w:cs="Arial"/>
                <w:bCs/>
              </w:rPr>
              <w:t xml:space="preserve"> nr.55F</w:t>
            </w:r>
          </w:p>
        </w:tc>
        <w:tc>
          <w:tcPr>
            <w:tcW w:w="3260" w:type="dxa"/>
          </w:tcPr>
          <w:p w:rsidR="00BF6280" w:rsidRPr="00BF6280" w:rsidRDefault="00BF6280" w:rsidP="002E726C">
            <w:pPr>
              <w:ind w:right="-360"/>
              <w:rPr>
                <w:rFonts w:ascii="Garamond" w:hAnsi="Garamond" w:cs="Arial"/>
                <w:bCs/>
              </w:rPr>
            </w:pPr>
          </w:p>
        </w:tc>
      </w:tr>
      <w:tr w:rsidR="00BF6280" w:rsidRPr="00942037" w:rsidTr="00BF6280">
        <w:trPr>
          <w:trHeight w:val="765"/>
        </w:trPr>
        <w:tc>
          <w:tcPr>
            <w:tcW w:w="668" w:type="dxa"/>
            <w:hideMark/>
          </w:tcPr>
          <w:p w:rsidR="00BF6280" w:rsidRPr="00BF6280" w:rsidRDefault="00BF6280" w:rsidP="002E726C">
            <w:pPr>
              <w:ind w:right="-360"/>
              <w:rPr>
                <w:rFonts w:ascii="Garamond" w:hAnsi="Garamond" w:cs="Arial"/>
                <w:bCs/>
              </w:rPr>
            </w:pPr>
            <w:r w:rsidRPr="00BF6280">
              <w:rPr>
                <w:rFonts w:ascii="Garamond" w:hAnsi="Garamond" w:cs="Arial"/>
                <w:bCs/>
              </w:rPr>
              <w:t>35</w:t>
            </w:r>
          </w:p>
        </w:tc>
        <w:tc>
          <w:tcPr>
            <w:tcW w:w="3586" w:type="dxa"/>
            <w:hideMark/>
          </w:tcPr>
          <w:p w:rsidR="00BF6280" w:rsidRPr="00BF6280" w:rsidRDefault="00BF6280" w:rsidP="002E726C">
            <w:pPr>
              <w:ind w:right="-360"/>
              <w:rPr>
                <w:rFonts w:ascii="Garamond" w:hAnsi="Garamond" w:cs="Arial"/>
                <w:bCs/>
              </w:rPr>
            </w:pPr>
            <w:r w:rsidRPr="00BF6280">
              <w:rPr>
                <w:rFonts w:ascii="Garamond" w:hAnsi="Garamond" w:cs="Arial"/>
                <w:bCs/>
              </w:rPr>
              <w:t>ANPA- Str. Ion Vlad nr.3-5</w:t>
            </w:r>
          </w:p>
        </w:tc>
        <w:tc>
          <w:tcPr>
            <w:tcW w:w="2835" w:type="dxa"/>
            <w:hideMark/>
          </w:tcPr>
          <w:p w:rsidR="00BF6280" w:rsidRPr="00BF6280" w:rsidRDefault="00BF6280" w:rsidP="002E726C">
            <w:pPr>
              <w:ind w:right="-360"/>
              <w:rPr>
                <w:rFonts w:ascii="Garamond" w:hAnsi="Garamond" w:cs="Arial"/>
                <w:bCs/>
              </w:rPr>
            </w:pPr>
            <w:r w:rsidRPr="00BF6280">
              <w:rPr>
                <w:rFonts w:ascii="Garamond" w:hAnsi="Garamond" w:cs="Arial"/>
                <w:bCs/>
              </w:rPr>
              <w:t>Calea Mo</w:t>
            </w:r>
            <w:r w:rsidRPr="00BF6280">
              <w:rPr>
                <w:rFonts w:ascii="Cambria" w:hAnsi="Cambria" w:cs="Cambria"/>
                <w:bCs/>
              </w:rPr>
              <w:t>ș</w:t>
            </w:r>
            <w:r w:rsidRPr="00BF6280">
              <w:rPr>
                <w:rFonts w:ascii="Garamond" w:hAnsi="Garamond" w:cs="Arial"/>
                <w:bCs/>
              </w:rPr>
              <w:t>ilor nr.132</w:t>
            </w:r>
          </w:p>
        </w:tc>
        <w:tc>
          <w:tcPr>
            <w:tcW w:w="3260" w:type="dxa"/>
            <w:hideMark/>
          </w:tcPr>
          <w:p w:rsidR="00BF6280" w:rsidRPr="00BF6280" w:rsidRDefault="00BF6280" w:rsidP="002E726C">
            <w:pPr>
              <w:ind w:right="-360"/>
              <w:rPr>
                <w:rFonts w:ascii="Garamond" w:hAnsi="Garamond" w:cs="Arial"/>
                <w:bCs/>
              </w:rPr>
            </w:pPr>
          </w:p>
        </w:tc>
      </w:tr>
    </w:tbl>
    <w:p w:rsidR="00653D34" w:rsidRDefault="00653D34" w:rsidP="00544B0F">
      <w:pPr>
        <w:ind w:right="-360"/>
        <w:rPr>
          <w:rFonts w:ascii="Garamond" w:hAnsi="Garamond" w:cs="Arial"/>
          <w:b/>
        </w:rPr>
      </w:pPr>
    </w:p>
    <w:p w:rsidR="00544B0F" w:rsidRDefault="008C7829" w:rsidP="00544B0F">
      <w:pPr>
        <w:ind w:right="-360"/>
        <w:rPr>
          <w:rFonts w:ascii="Garamond" w:hAnsi="Garamond" w:cs="Arial"/>
          <w:b/>
        </w:rPr>
      </w:pPr>
      <w:r>
        <w:rPr>
          <w:rFonts w:ascii="Garamond" w:hAnsi="Garamond" w:cs="Arial"/>
          <w:b/>
        </w:rPr>
        <w:t xml:space="preserve">    Achizitor</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t>Furnizor</w:t>
      </w:r>
    </w:p>
    <w:p w:rsidR="006177C5" w:rsidRDefault="00544B0F" w:rsidP="006C749E">
      <w:pPr>
        <w:overflowPunct w:val="0"/>
        <w:autoSpaceDE w:val="0"/>
        <w:autoSpaceDN w:val="0"/>
        <w:adjustRightInd w:val="0"/>
        <w:jc w:val="both"/>
        <w:rPr>
          <w:rFonts w:ascii="Garamond" w:hAnsi="Garamond"/>
          <w:b/>
          <w:lang w:val="it-IT"/>
        </w:rPr>
      </w:pPr>
      <w:r w:rsidRPr="00EC77C0">
        <w:rPr>
          <w:rFonts w:ascii="Garamond" w:hAnsi="Garamond"/>
          <w:b/>
        </w:rPr>
        <w:t>DGASPC SECTOR 2</w:t>
      </w:r>
      <w:r w:rsidR="00E17FCB">
        <w:rPr>
          <w:rFonts w:ascii="Garamond" w:hAnsi="Garamond"/>
        </w:rPr>
        <w:tab/>
        <w:t xml:space="preserve">  </w:t>
      </w:r>
      <w:r w:rsidR="00E17FCB">
        <w:rPr>
          <w:rFonts w:ascii="Garamond" w:hAnsi="Garamond"/>
        </w:rPr>
        <w:tab/>
        <w:t xml:space="preserve">                      </w:t>
      </w:r>
      <w:r w:rsidRPr="00A205B1">
        <w:rPr>
          <w:rFonts w:ascii="Garamond" w:hAnsi="Garamond"/>
          <w:b/>
          <w:lang w:val="it-IT"/>
        </w:rPr>
        <w:t xml:space="preserve">SC DUMITRU BUSINESS HOUSE IMPEX SRL </w:t>
      </w: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b/>
          <w:lang w:val="it-IT"/>
        </w:rPr>
      </w:pPr>
    </w:p>
    <w:p w:rsidR="006C749E" w:rsidRDefault="006C749E" w:rsidP="006C749E">
      <w:pPr>
        <w:overflowPunct w:val="0"/>
        <w:autoSpaceDE w:val="0"/>
        <w:autoSpaceDN w:val="0"/>
        <w:adjustRightInd w:val="0"/>
        <w:jc w:val="both"/>
        <w:rPr>
          <w:rFonts w:ascii="Garamond" w:hAnsi="Garamond" w:cs="Arial"/>
        </w:rPr>
      </w:pPr>
    </w:p>
    <w:p w:rsidR="00551D16" w:rsidRDefault="00551D16" w:rsidP="006177C5">
      <w:pPr>
        <w:jc w:val="both"/>
        <w:rPr>
          <w:rFonts w:ascii="Garamond" w:hAnsi="Garamond" w:cs="Arial"/>
        </w:rPr>
      </w:pPr>
    </w:p>
    <w:p w:rsidR="00551D16" w:rsidRDefault="00551D16" w:rsidP="006177C5">
      <w:pPr>
        <w:jc w:val="both"/>
        <w:rPr>
          <w:rFonts w:ascii="Garamond" w:hAnsi="Garamond" w:cs="Arial"/>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lastRenderedPageBreak/>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CA714E">
        <w:rPr>
          <w:rFonts w:ascii="Garamond" w:hAnsi="Garamond"/>
          <w:sz w:val="22"/>
          <w:szCs w:val="22"/>
        </w:rPr>
        <w:t>şi</w:t>
      </w:r>
      <w:proofErr w:type="spellEnd"/>
      <w:r w:rsidRPr="00CA714E">
        <w:rPr>
          <w:rFonts w:ascii="Garamond" w:hAnsi="Garamond"/>
          <w:sz w:val="22"/>
          <w:szCs w:val="22"/>
        </w:rPr>
        <w:t xml:space="preserve"> in conformitate cu prevederile Legii nr.319/2006 privind securitatea </w:t>
      </w:r>
      <w:proofErr w:type="spellStart"/>
      <w:r w:rsidRPr="00CA714E">
        <w:rPr>
          <w:rFonts w:ascii="Garamond" w:hAnsi="Garamond"/>
          <w:sz w:val="22"/>
          <w:szCs w:val="22"/>
        </w:rPr>
        <w:t>şi</w:t>
      </w:r>
      <w:proofErr w:type="spellEnd"/>
      <w:r w:rsidRPr="00CA714E">
        <w:rPr>
          <w:rFonts w:ascii="Garamond" w:hAnsi="Garamond"/>
          <w:sz w:val="22"/>
          <w:szCs w:val="22"/>
        </w:rPr>
        <w:t xml:space="preserve"> sănătatea în muncă </w:t>
      </w:r>
      <w:proofErr w:type="spellStart"/>
      <w:r w:rsidRPr="00CA714E">
        <w:rPr>
          <w:rFonts w:ascii="Garamond" w:hAnsi="Garamond"/>
          <w:sz w:val="22"/>
          <w:szCs w:val="22"/>
        </w:rPr>
        <w:t>şi</w:t>
      </w:r>
      <w:proofErr w:type="spellEnd"/>
      <w:r w:rsidRPr="00CA714E">
        <w:rPr>
          <w:rFonts w:ascii="Garamond" w:hAnsi="Garamond"/>
          <w:sz w:val="22"/>
          <w:szCs w:val="22"/>
        </w:rPr>
        <w:t xml:space="preserve"> Legii 307/2006 privind apărarea împotriva incendiilor, se vor respecta întocmai, următoarele clauze referitoare la </w:t>
      </w:r>
      <w:proofErr w:type="spellStart"/>
      <w:r w:rsidRPr="00CA714E">
        <w:rPr>
          <w:rFonts w:ascii="Garamond" w:hAnsi="Garamond"/>
          <w:sz w:val="22"/>
          <w:szCs w:val="22"/>
        </w:rPr>
        <w:t>obligatiile</w:t>
      </w:r>
      <w:proofErr w:type="spellEnd"/>
      <w:r w:rsidRPr="00CA714E">
        <w:rPr>
          <w:rFonts w:ascii="Garamond" w:hAnsi="Garamond"/>
          <w:sz w:val="22"/>
          <w:szCs w:val="22"/>
        </w:rPr>
        <w:t xml:space="preserve"> si </w:t>
      </w:r>
      <w:proofErr w:type="spellStart"/>
      <w:r w:rsidRPr="00CA714E">
        <w:rPr>
          <w:rFonts w:ascii="Garamond" w:hAnsi="Garamond"/>
          <w:sz w:val="22"/>
          <w:szCs w:val="22"/>
        </w:rPr>
        <w:t>raspunderile</w:t>
      </w:r>
      <w:proofErr w:type="spellEnd"/>
      <w:r w:rsidRPr="00CA714E">
        <w:rPr>
          <w:rFonts w:ascii="Garamond" w:hAnsi="Garamond"/>
          <w:sz w:val="22"/>
          <w:szCs w:val="22"/>
        </w:rPr>
        <w:t xml:space="preserv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w:t>
      </w:r>
      <w:proofErr w:type="spellStart"/>
      <w:r w:rsidRPr="00CA714E">
        <w:rPr>
          <w:rFonts w:ascii="Garamond" w:hAnsi="Garamond"/>
          <w:sz w:val="22"/>
          <w:szCs w:val="22"/>
        </w:rPr>
        <w:t>cunostinta</w:t>
      </w:r>
      <w:proofErr w:type="spellEnd"/>
      <w:r w:rsidRPr="00CA714E">
        <w:rPr>
          <w:rFonts w:ascii="Garamond" w:hAnsi="Garamond"/>
          <w:sz w:val="22"/>
          <w:szCs w:val="22"/>
        </w:rPr>
        <w:t xml:space="preserve"> </w:t>
      </w:r>
      <w:proofErr w:type="spellStart"/>
      <w:r w:rsidRPr="00CA714E">
        <w:rPr>
          <w:rFonts w:ascii="Garamond" w:hAnsi="Garamond"/>
          <w:sz w:val="22"/>
          <w:szCs w:val="22"/>
        </w:rPr>
        <w:t>benefeciarului</w:t>
      </w:r>
      <w:proofErr w:type="spellEnd"/>
      <w:r w:rsidRPr="00CA714E">
        <w:rPr>
          <w:rFonts w:ascii="Garamond" w:hAnsi="Garamond"/>
          <w:sz w:val="22"/>
          <w:szCs w:val="22"/>
        </w:rPr>
        <w:t xml:space="preserve">, numele persoanelor ce vor aproviziona sediile D.G.A.S.P.C. sector 2, pe perioada </w:t>
      </w:r>
      <w:proofErr w:type="spellStart"/>
      <w:r w:rsidRPr="00CA714E">
        <w:rPr>
          <w:rFonts w:ascii="Garamond" w:hAnsi="Garamond"/>
          <w:sz w:val="22"/>
          <w:szCs w:val="22"/>
        </w:rPr>
        <w:t>derularii</w:t>
      </w:r>
      <w:proofErr w:type="spellEnd"/>
      <w:r w:rsidRPr="00CA714E">
        <w:rPr>
          <w:rFonts w:ascii="Garamond" w:hAnsi="Garamond"/>
          <w:sz w:val="22"/>
          <w:szCs w:val="22"/>
        </w:rPr>
        <w:t xml:space="preserve"> </w:t>
      </w:r>
      <w:r w:rsidRPr="00A12FDF">
        <w:rPr>
          <w:rFonts w:ascii="Garamond" w:hAnsi="Garamond"/>
          <w:b/>
          <w:i/>
          <w:sz w:val="22"/>
          <w:szCs w:val="22"/>
        </w:rPr>
        <w:t>contractului</w:t>
      </w:r>
      <w:r w:rsidR="00A12FDF" w:rsidRPr="00A12FDF">
        <w:rPr>
          <w:rFonts w:ascii="Garamond" w:hAnsi="Garamond"/>
          <w:b/>
          <w:i/>
          <w:sz w:val="22"/>
          <w:szCs w:val="22"/>
        </w:rPr>
        <w:t xml:space="preserve"> de furnizare </w:t>
      </w:r>
      <w:proofErr w:type="spellStart"/>
      <w:r w:rsidR="00A12FDF" w:rsidRPr="00A12FDF">
        <w:rPr>
          <w:rFonts w:ascii="Garamond" w:hAnsi="Garamond"/>
          <w:b/>
          <w:i/>
          <w:sz w:val="22"/>
          <w:szCs w:val="22"/>
        </w:rPr>
        <w:t>dezinfectanti</w:t>
      </w:r>
      <w:proofErr w:type="spellEnd"/>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Instruirea </w:t>
      </w:r>
      <w:proofErr w:type="spellStart"/>
      <w:r w:rsidRPr="00CA714E">
        <w:rPr>
          <w:rFonts w:ascii="Garamond" w:hAnsi="Garamond"/>
          <w:sz w:val="22"/>
          <w:szCs w:val="22"/>
        </w:rPr>
        <w:t>lucratorilor</w:t>
      </w:r>
      <w:proofErr w:type="spellEnd"/>
      <w:r w:rsidRPr="00CA714E">
        <w:rPr>
          <w:rFonts w:ascii="Garamond" w:hAnsi="Garamond"/>
          <w:sz w:val="22"/>
          <w:szCs w:val="22"/>
        </w:rPr>
        <w:t xml:space="preserve"> in domeniul </w:t>
      </w:r>
      <w:proofErr w:type="spellStart"/>
      <w:r w:rsidRPr="00CA714E">
        <w:rPr>
          <w:rFonts w:ascii="Garamond" w:hAnsi="Garamond"/>
          <w:sz w:val="22"/>
          <w:szCs w:val="22"/>
        </w:rPr>
        <w:t>securitatii</w:t>
      </w:r>
      <w:proofErr w:type="spellEnd"/>
      <w:r w:rsidRPr="00CA714E">
        <w:rPr>
          <w:rFonts w:ascii="Garamond" w:hAnsi="Garamond"/>
          <w:sz w:val="22"/>
          <w:szCs w:val="22"/>
        </w:rPr>
        <w:t xml:space="preserve"> si </w:t>
      </w:r>
      <w:proofErr w:type="spellStart"/>
      <w:r w:rsidRPr="00CA714E">
        <w:rPr>
          <w:rFonts w:ascii="Garamond" w:hAnsi="Garamond"/>
          <w:sz w:val="22"/>
          <w:szCs w:val="22"/>
        </w:rPr>
        <w:t>sanatatii</w:t>
      </w:r>
      <w:proofErr w:type="spellEnd"/>
      <w:r w:rsidRPr="00CA714E">
        <w:rPr>
          <w:rFonts w:ascii="Garamond" w:hAnsi="Garamond"/>
          <w:sz w:val="22"/>
          <w:szCs w:val="22"/>
        </w:rPr>
        <w:t xml:space="preserve"> in munca </w:t>
      </w:r>
      <w:proofErr w:type="spellStart"/>
      <w:r w:rsidRPr="00CA714E">
        <w:rPr>
          <w:rFonts w:ascii="Garamond" w:hAnsi="Garamond"/>
          <w:sz w:val="22"/>
          <w:szCs w:val="22"/>
        </w:rPr>
        <w:t>şi</w:t>
      </w:r>
      <w:proofErr w:type="spellEnd"/>
      <w:r w:rsidRPr="00CA714E">
        <w:rPr>
          <w:rFonts w:ascii="Garamond" w:hAnsi="Garamond"/>
          <w:sz w:val="22"/>
          <w:szCs w:val="22"/>
        </w:rPr>
        <w:t xml:space="preserve"> în domeniul </w:t>
      </w:r>
      <w:proofErr w:type="spellStart"/>
      <w:r w:rsidRPr="00CA714E">
        <w:rPr>
          <w:rFonts w:ascii="Garamond" w:hAnsi="Garamond"/>
          <w:sz w:val="22"/>
          <w:szCs w:val="22"/>
        </w:rPr>
        <w:t>situaţiilor</w:t>
      </w:r>
      <w:proofErr w:type="spellEnd"/>
      <w:r w:rsidRPr="00CA714E">
        <w:rPr>
          <w:rFonts w:ascii="Garamond" w:hAnsi="Garamond"/>
          <w:sz w:val="22"/>
          <w:szCs w:val="22"/>
        </w:rPr>
        <w:t xml:space="preserve"> de </w:t>
      </w:r>
      <w:proofErr w:type="spellStart"/>
      <w:r w:rsidRPr="00CA714E">
        <w:rPr>
          <w:rFonts w:ascii="Garamond" w:hAnsi="Garamond"/>
          <w:sz w:val="22"/>
          <w:szCs w:val="22"/>
        </w:rPr>
        <w:t>urgenţă</w:t>
      </w:r>
      <w:proofErr w:type="spellEnd"/>
      <w:r w:rsidRPr="00CA714E">
        <w:rPr>
          <w:rFonts w:ascii="Garamond" w:hAnsi="Garamond"/>
          <w:sz w:val="22"/>
          <w:szCs w:val="22"/>
        </w:rPr>
        <w:t xml:space="preserve">, precum si dotarea personalului cu echipament de lucru si de </w:t>
      </w:r>
      <w:proofErr w:type="spellStart"/>
      <w:r w:rsidRPr="00CA714E">
        <w:rPr>
          <w:rFonts w:ascii="Garamond" w:hAnsi="Garamond"/>
          <w:sz w:val="22"/>
          <w:szCs w:val="22"/>
        </w:rPr>
        <w:t>protectie</w:t>
      </w:r>
      <w:proofErr w:type="spellEnd"/>
      <w:r w:rsidRPr="00CA714E">
        <w:rPr>
          <w:rFonts w:ascii="Garamond" w:hAnsi="Garamond"/>
          <w:sz w:val="22"/>
          <w:szCs w:val="22"/>
        </w:rPr>
        <w:t xml:space="preserve"> specific revine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w:t>
      </w:r>
      <w:proofErr w:type="spellStart"/>
      <w:r w:rsidRPr="00CA714E">
        <w:rPr>
          <w:rFonts w:ascii="Garamond" w:hAnsi="Garamond"/>
          <w:sz w:val="22"/>
          <w:szCs w:val="22"/>
        </w:rPr>
        <w:t>D.G.A.S.P.C.sector</w:t>
      </w:r>
      <w:proofErr w:type="spellEnd"/>
      <w:r w:rsidRPr="00CA714E">
        <w:rPr>
          <w:rFonts w:ascii="Garamond" w:hAnsi="Garamond"/>
          <w:sz w:val="22"/>
          <w:szCs w:val="22"/>
        </w:rPr>
        <w:t xml:space="preserve">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w:t>
      </w:r>
    </w:p>
    <w:p w:rsidR="002D5A98" w:rsidRPr="00CA714E" w:rsidRDefault="002D5A98" w:rsidP="002D5A98">
      <w:pPr>
        <w:numPr>
          <w:ilvl w:val="0"/>
          <w:numId w:val="34"/>
        </w:numPr>
        <w:jc w:val="both"/>
        <w:rPr>
          <w:rFonts w:ascii="Garamond" w:hAnsi="Garamond"/>
          <w:sz w:val="22"/>
          <w:szCs w:val="22"/>
        </w:rPr>
      </w:pPr>
      <w:proofErr w:type="spellStart"/>
      <w:r w:rsidRPr="00CA714E">
        <w:rPr>
          <w:rFonts w:ascii="Garamond" w:hAnsi="Garamond"/>
          <w:sz w:val="22"/>
          <w:szCs w:val="22"/>
        </w:rPr>
        <w:t>Circulatia</w:t>
      </w:r>
      <w:proofErr w:type="spellEnd"/>
      <w:r w:rsidRPr="00CA714E">
        <w:rPr>
          <w:rFonts w:ascii="Garamond" w:hAnsi="Garamond"/>
          <w:sz w:val="22"/>
          <w:szCs w:val="22"/>
        </w:rPr>
        <w:t xml:space="preserve">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incinta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se va face numai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xml:space="preserve">, iar acolo unde </w:t>
      </w:r>
      <w:proofErr w:type="spellStart"/>
      <w:r w:rsidRPr="00CA714E">
        <w:rPr>
          <w:rFonts w:ascii="Garamond" w:hAnsi="Garamond"/>
          <w:sz w:val="22"/>
          <w:szCs w:val="22"/>
        </w:rPr>
        <w:t>situatia</w:t>
      </w:r>
      <w:proofErr w:type="spellEnd"/>
      <w:r w:rsidRPr="00CA714E">
        <w:rPr>
          <w:rFonts w:ascii="Garamond" w:hAnsi="Garamond"/>
          <w:sz w:val="22"/>
          <w:szCs w:val="22"/>
        </w:rPr>
        <w:t xml:space="preserve"> o impune, se va reduce viteza pana la limita </w:t>
      </w:r>
      <w:proofErr w:type="spellStart"/>
      <w:r w:rsidRPr="00CA714E">
        <w:rPr>
          <w:rFonts w:ascii="Garamond" w:hAnsi="Garamond"/>
          <w:sz w:val="22"/>
          <w:szCs w:val="22"/>
        </w:rPr>
        <w:t>evitarii</w:t>
      </w:r>
      <w:proofErr w:type="spellEnd"/>
      <w:r w:rsidRPr="00CA714E">
        <w:rPr>
          <w:rFonts w:ascii="Garamond" w:hAnsi="Garamond"/>
          <w:sz w:val="22"/>
          <w:szCs w:val="22"/>
        </w:rPr>
        <w:t xml:space="preserve"> </w:t>
      </w:r>
      <w:proofErr w:type="spellStart"/>
      <w:r w:rsidRPr="00CA714E">
        <w:rPr>
          <w:rFonts w:ascii="Garamond" w:hAnsi="Garamond"/>
          <w:sz w:val="22"/>
          <w:szCs w:val="22"/>
        </w:rPr>
        <w:t>oricarui</w:t>
      </w:r>
      <w:proofErr w:type="spellEnd"/>
      <w:r w:rsidRPr="00CA714E">
        <w:rPr>
          <w:rFonts w:ascii="Garamond" w:hAnsi="Garamond"/>
          <w:sz w:val="22"/>
          <w:szCs w:val="22"/>
        </w:rPr>
        <w:t xml:space="preserve"> pericol, </w:t>
      </w:r>
      <w:proofErr w:type="spellStart"/>
      <w:r w:rsidRPr="00CA714E">
        <w:rPr>
          <w:rFonts w:ascii="Garamond" w:hAnsi="Garamond"/>
          <w:sz w:val="22"/>
          <w:szCs w:val="22"/>
        </w:rPr>
        <w:t>respectand</w:t>
      </w:r>
      <w:proofErr w:type="spellEnd"/>
      <w:r w:rsidRPr="00CA714E">
        <w:rPr>
          <w:rFonts w:ascii="Garamond" w:hAnsi="Garamond"/>
          <w:sz w:val="22"/>
          <w:szCs w:val="22"/>
        </w:rPr>
        <w:t xml:space="preserve"> regulile de </w:t>
      </w:r>
      <w:proofErr w:type="spellStart"/>
      <w:r w:rsidRPr="00CA714E">
        <w:rPr>
          <w:rFonts w:ascii="Garamond" w:hAnsi="Garamond"/>
          <w:sz w:val="22"/>
          <w:szCs w:val="22"/>
        </w:rPr>
        <w:t>circulatie</w:t>
      </w:r>
      <w:proofErr w:type="spellEnd"/>
      <w:r w:rsidRPr="00CA714E">
        <w:rPr>
          <w:rFonts w:ascii="Garamond" w:hAnsi="Garamond"/>
          <w:sz w:val="22"/>
          <w:szCs w:val="22"/>
        </w:rPr>
        <w:t xml:space="preserve">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Accesul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alte locuri de munca </w:t>
      </w:r>
      <w:proofErr w:type="spellStart"/>
      <w:r w:rsidRPr="00CA714E">
        <w:rPr>
          <w:rFonts w:ascii="Garamond" w:hAnsi="Garamond"/>
          <w:sz w:val="22"/>
          <w:szCs w:val="22"/>
        </w:rPr>
        <w:t>decat</w:t>
      </w:r>
      <w:proofErr w:type="spellEnd"/>
      <w:r w:rsidRPr="00CA714E">
        <w:rPr>
          <w:rFonts w:ascii="Garamond" w:hAnsi="Garamond"/>
          <w:sz w:val="22"/>
          <w:szCs w:val="22"/>
        </w:rPr>
        <w:t xml:space="preserve"> cele stabilite pentru aprovizionare este STRICT INTERZIS, spre exemplu: dormitoare, </w:t>
      </w:r>
      <w:proofErr w:type="spellStart"/>
      <w:r w:rsidRPr="00CA714E">
        <w:rPr>
          <w:rFonts w:ascii="Garamond" w:hAnsi="Garamond"/>
          <w:sz w:val="22"/>
          <w:szCs w:val="22"/>
        </w:rPr>
        <w:t>bucatarii</w:t>
      </w:r>
      <w:proofErr w:type="spellEnd"/>
      <w:r w:rsidRPr="00CA714E">
        <w:rPr>
          <w:rFonts w:ascii="Garamond" w:hAnsi="Garamond"/>
          <w:sz w:val="22"/>
          <w:szCs w:val="22"/>
        </w:rPr>
        <w:t xml:space="preserve">, magazii, etc. La nevoie se va solicita avizul beneficiarului, care va stabili un delegat </w:t>
      </w:r>
      <w:proofErr w:type="spellStart"/>
      <w:r w:rsidRPr="00CA714E">
        <w:rPr>
          <w:rFonts w:ascii="Garamond" w:hAnsi="Garamond"/>
          <w:sz w:val="22"/>
          <w:szCs w:val="22"/>
        </w:rPr>
        <w:t>insotitor</w:t>
      </w:r>
      <w:proofErr w:type="spellEnd"/>
      <w:r w:rsidRPr="00CA714E">
        <w:rPr>
          <w:rFonts w:ascii="Garamond" w:hAnsi="Garamond"/>
          <w:sz w:val="22"/>
          <w:szCs w:val="22"/>
        </w:rPr>
        <w:t xml:space="preserve"> pe tot parcursul traseului dus-</w:t>
      </w:r>
      <w:proofErr w:type="spellStart"/>
      <w:r w:rsidRPr="00CA714E">
        <w:rPr>
          <w:rFonts w:ascii="Garamond" w:hAnsi="Garamond"/>
          <w:sz w:val="22"/>
          <w:szCs w:val="22"/>
        </w:rPr>
        <w:t>intors</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 cazul in care pe teritoriul D.G.A.S.P. </w:t>
      </w:r>
      <w:proofErr w:type="spellStart"/>
      <w:r w:rsidRPr="00CA714E">
        <w:rPr>
          <w:rFonts w:ascii="Garamond" w:hAnsi="Garamond"/>
          <w:sz w:val="22"/>
          <w:szCs w:val="22"/>
        </w:rPr>
        <w:t>C.sector</w:t>
      </w:r>
      <w:proofErr w:type="spellEnd"/>
      <w:r w:rsidRPr="00CA714E">
        <w:rPr>
          <w:rFonts w:ascii="Garamond" w:hAnsi="Garamond"/>
          <w:sz w:val="22"/>
          <w:szCs w:val="22"/>
        </w:rPr>
        <w:t xml:space="preserve"> 2 se produce un accident de munca personalului angajat al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perioada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incendiu, avarie, explozie etc.,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revine furnizorului produselor  respective, care in </w:t>
      </w:r>
      <w:proofErr w:type="spellStart"/>
      <w:r w:rsidRPr="00CA714E">
        <w:rPr>
          <w:rFonts w:ascii="Garamond" w:hAnsi="Garamond"/>
          <w:sz w:val="22"/>
          <w:szCs w:val="22"/>
        </w:rPr>
        <w:t>consecinta</w:t>
      </w:r>
      <w:proofErr w:type="spellEnd"/>
      <w:r w:rsidRPr="00CA714E">
        <w:rPr>
          <w:rFonts w:ascii="Garamond" w:hAnsi="Garamond"/>
          <w:sz w:val="22"/>
          <w:szCs w:val="22"/>
        </w:rPr>
        <w:t xml:space="preserve">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cu accidentul respectiv </w:t>
      </w:r>
      <w:proofErr w:type="spellStart"/>
      <w:r w:rsidRPr="00CA714E">
        <w:rPr>
          <w:rFonts w:ascii="Garamond" w:hAnsi="Garamond"/>
          <w:sz w:val="22"/>
          <w:szCs w:val="22"/>
        </w:rPr>
        <w:t>şi</w:t>
      </w:r>
      <w:proofErr w:type="spellEnd"/>
      <w:r w:rsidRPr="00CA714E">
        <w:rPr>
          <w:rFonts w:ascii="Garamond" w:hAnsi="Garamond"/>
          <w:sz w:val="22"/>
          <w:szCs w:val="22"/>
        </w:rPr>
        <w:t xml:space="preserve"> va </w:t>
      </w:r>
      <w:proofErr w:type="spellStart"/>
      <w:r w:rsidRPr="00CA714E">
        <w:rPr>
          <w:rFonts w:ascii="Garamond" w:hAnsi="Garamond"/>
          <w:sz w:val="22"/>
          <w:szCs w:val="22"/>
        </w:rPr>
        <w:t>raspunde</w:t>
      </w:r>
      <w:proofErr w:type="spellEnd"/>
      <w:r w:rsidRPr="00CA714E">
        <w:rPr>
          <w:rFonts w:ascii="Garamond" w:hAnsi="Garamond"/>
          <w:sz w:val="22"/>
          <w:szCs w:val="22"/>
        </w:rPr>
        <w:t xml:space="preserve"> potrivit legii, de stabilirea si aplicarea masurilor de </w:t>
      </w:r>
      <w:proofErr w:type="spellStart"/>
      <w:r w:rsidRPr="00CA714E">
        <w:rPr>
          <w:rFonts w:ascii="Garamond" w:hAnsi="Garamond"/>
          <w:sz w:val="22"/>
          <w:szCs w:val="22"/>
        </w:rPr>
        <w:t>aparare</w:t>
      </w:r>
      <w:proofErr w:type="spellEnd"/>
      <w:r w:rsidRPr="00CA714E">
        <w:rPr>
          <w:rFonts w:ascii="Garamond" w:hAnsi="Garamond"/>
          <w:sz w:val="22"/>
          <w:szCs w:val="22"/>
        </w:rPr>
        <w:t xml:space="preserve"> </w:t>
      </w:r>
      <w:proofErr w:type="spellStart"/>
      <w:r w:rsidRPr="00CA714E">
        <w:rPr>
          <w:rFonts w:ascii="Garamond" w:hAnsi="Garamond"/>
          <w:sz w:val="22"/>
          <w:szCs w:val="22"/>
        </w:rPr>
        <w:t>impotriva</w:t>
      </w:r>
      <w:proofErr w:type="spellEnd"/>
      <w:r w:rsidRPr="00CA714E">
        <w:rPr>
          <w:rFonts w:ascii="Garamond" w:hAnsi="Garamond"/>
          <w:sz w:val="22"/>
          <w:szCs w:val="22"/>
        </w:rPr>
        <w:t xml:space="preserve"> incendiilor. In cazul producerii unor </w:t>
      </w:r>
      <w:proofErr w:type="spellStart"/>
      <w:r w:rsidRPr="00CA714E">
        <w:rPr>
          <w:rFonts w:ascii="Garamond" w:hAnsi="Garamond"/>
          <w:sz w:val="22"/>
          <w:szCs w:val="22"/>
        </w:rPr>
        <w:t>acidente</w:t>
      </w:r>
      <w:proofErr w:type="spellEnd"/>
      <w:r w:rsidRPr="00CA714E">
        <w:rPr>
          <w:rFonts w:ascii="Garamond" w:hAnsi="Garamond"/>
          <w:sz w:val="22"/>
          <w:szCs w:val="22"/>
        </w:rPr>
        <w:t xml:space="preserve"> de munca suferite de </w:t>
      </w:r>
      <w:proofErr w:type="spellStart"/>
      <w:r w:rsidRPr="00CA714E">
        <w:rPr>
          <w:rFonts w:ascii="Garamond" w:hAnsi="Garamond"/>
          <w:sz w:val="22"/>
          <w:szCs w:val="22"/>
        </w:rPr>
        <w:t>catre</w:t>
      </w:r>
      <w:proofErr w:type="spellEnd"/>
      <w:r w:rsidRPr="00CA714E">
        <w:rPr>
          <w:rFonts w:ascii="Garamond" w:hAnsi="Garamond"/>
          <w:sz w:val="22"/>
          <w:szCs w:val="22"/>
        </w:rPr>
        <w:t xml:space="preserve">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ca urmare a </w:t>
      </w:r>
      <w:proofErr w:type="spellStart"/>
      <w:r w:rsidRPr="00CA714E">
        <w:rPr>
          <w:rFonts w:ascii="Garamond" w:hAnsi="Garamond"/>
          <w:sz w:val="22"/>
          <w:szCs w:val="22"/>
        </w:rPr>
        <w:t>nerespectarii</w:t>
      </w:r>
      <w:proofErr w:type="spellEnd"/>
      <w:r w:rsidRPr="00CA714E">
        <w:rPr>
          <w:rFonts w:ascii="Garamond" w:hAnsi="Garamond"/>
          <w:sz w:val="22"/>
          <w:szCs w:val="22"/>
        </w:rPr>
        <w:t xml:space="preserve"> </w:t>
      </w:r>
      <w:proofErr w:type="spellStart"/>
      <w:r w:rsidRPr="00CA714E">
        <w:rPr>
          <w:rFonts w:ascii="Garamond" w:hAnsi="Garamond"/>
          <w:sz w:val="22"/>
          <w:szCs w:val="22"/>
        </w:rPr>
        <w:t>obligatiilor</w:t>
      </w:r>
      <w:proofErr w:type="spellEnd"/>
      <w:r w:rsidRPr="00CA714E">
        <w:rPr>
          <w:rFonts w:ascii="Garamond" w:hAnsi="Garamond"/>
          <w:sz w:val="22"/>
          <w:szCs w:val="22"/>
        </w:rPr>
        <w:t xml:space="preserve"> ce revin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accidentul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unitatea furnizoare. In caz de litigiu intre </w:t>
      </w:r>
      <w:proofErr w:type="spellStart"/>
      <w:r w:rsidRPr="00CA714E">
        <w:rPr>
          <w:rFonts w:ascii="Garamond" w:hAnsi="Garamond"/>
          <w:sz w:val="22"/>
          <w:szCs w:val="22"/>
        </w:rPr>
        <w:t>partile</w:t>
      </w:r>
      <w:proofErr w:type="spellEnd"/>
      <w:r w:rsidRPr="00CA714E">
        <w:rPr>
          <w:rFonts w:ascii="Garamond" w:hAnsi="Garamond"/>
          <w:sz w:val="22"/>
          <w:szCs w:val="22"/>
        </w:rPr>
        <w:t xml:space="preserve"> contractoare cu privire la cercetarea si </w:t>
      </w:r>
      <w:proofErr w:type="spellStart"/>
      <w:r w:rsidRPr="00CA714E">
        <w:rPr>
          <w:rFonts w:ascii="Garamond" w:hAnsi="Garamond"/>
          <w:sz w:val="22"/>
          <w:szCs w:val="22"/>
        </w:rPr>
        <w:t>inregistrarea</w:t>
      </w:r>
      <w:proofErr w:type="spellEnd"/>
      <w:r w:rsidRPr="00CA714E">
        <w:rPr>
          <w:rFonts w:ascii="Garamond" w:hAnsi="Garamond"/>
          <w:sz w:val="22"/>
          <w:szCs w:val="22"/>
        </w:rPr>
        <w:t xml:space="preserve"> accidentelor de munca, arbitrarea va fi </w:t>
      </w:r>
      <w:proofErr w:type="spellStart"/>
      <w:r w:rsidRPr="00CA714E">
        <w:rPr>
          <w:rFonts w:ascii="Garamond" w:hAnsi="Garamond"/>
          <w:sz w:val="22"/>
          <w:szCs w:val="22"/>
        </w:rPr>
        <w:t>facuta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Inspectoratul Teritorial de Munca </w:t>
      </w:r>
      <w:proofErr w:type="spellStart"/>
      <w:r w:rsidRPr="00CA714E">
        <w:rPr>
          <w:rFonts w:ascii="Garamond" w:hAnsi="Garamond"/>
          <w:sz w:val="22"/>
          <w:szCs w:val="22"/>
        </w:rPr>
        <w:t>Bucuresti</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Introducerea sau consumul de </w:t>
      </w:r>
      <w:proofErr w:type="spellStart"/>
      <w:r w:rsidRPr="00CA714E">
        <w:rPr>
          <w:rFonts w:ascii="Garamond" w:hAnsi="Garamond"/>
          <w:sz w:val="22"/>
          <w:szCs w:val="22"/>
        </w:rPr>
        <w:t>bauturi</w:t>
      </w:r>
      <w:proofErr w:type="spellEnd"/>
      <w:r w:rsidRPr="00CA714E">
        <w:rPr>
          <w:rFonts w:ascii="Garamond" w:hAnsi="Garamond"/>
          <w:sz w:val="22"/>
          <w:szCs w:val="22"/>
        </w:rPr>
        <w:t xml:space="preserve"> alcoolice, prezenta in unitate sub influenta alcoolului ESTE STRICT INTERZIS,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pentru </w:t>
      </w:r>
      <w:proofErr w:type="spellStart"/>
      <w:r w:rsidRPr="00CA714E">
        <w:rPr>
          <w:rFonts w:ascii="Garamond" w:hAnsi="Garamond"/>
          <w:sz w:val="22"/>
          <w:szCs w:val="22"/>
        </w:rPr>
        <w:t>incalcarea</w:t>
      </w:r>
      <w:proofErr w:type="spellEnd"/>
      <w:r w:rsidRPr="00CA714E">
        <w:rPr>
          <w:rFonts w:ascii="Garamond" w:hAnsi="Garamond"/>
          <w:sz w:val="22"/>
          <w:szCs w:val="22"/>
        </w:rPr>
        <w:t xml:space="preserve"> acestor </w:t>
      </w:r>
      <w:proofErr w:type="spellStart"/>
      <w:r w:rsidRPr="00CA714E">
        <w:rPr>
          <w:rFonts w:ascii="Garamond" w:hAnsi="Garamond"/>
          <w:sz w:val="22"/>
          <w:szCs w:val="22"/>
        </w:rPr>
        <w:t>dispozitii</w:t>
      </w:r>
      <w:proofErr w:type="spellEnd"/>
      <w:r w:rsidRPr="00CA714E">
        <w:rPr>
          <w:rFonts w:ascii="Garamond" w:hAnsi="Garamond"/>
          <w:sz w:val="22"/>
          <w:szCs w:val="22"/>
        </w:rPr>
        <w:t xml:space="preserve"> revine in exclusivitate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ce </w:t>
      </w:r>
      <w:proofErr w:type="spellStart"/>
      <w:r w:rsidRPr="00CA714E">
        <w:rPr>
          <w:rFonts w:ascii="Garamond" w:hAnsi="Garamond"/>
          <w:sz w:val="22"/>
          <w:szCs w:val="22"/>
        </w:rPr>
        <w:t>furnizeaza</w:t>
      </w:r>
      <w:proofErr w:type="spellEnd"/>
      <w:r w:rsidRPr="00CA714E">
        <w:rPr>
          <w:rFonts w:ascii="Garamond" w:hAnsi="Garamond"/>
          <w:sz w:val="22"/>
          <w:szCs w:val="22"/>
        </w:rPr>
        <w:t xml:space="preserve">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Se interzice fumatul în imobilele sau </w:t>
      </w:r>
      <w:proofErr w:type="spellStart"/>
      <w:r w:rsidRPr="00CA714E">
        <w:rPr>
          <w:rFonts w:ascii="Garamond" w:hAnsi="Garamond"/>
          <w:sz w:val="22"/>
          <w:szCs w:val="22"/>
        </w:rPr>
        <w:t>spaţiile</w:t>
      </w:r>
      <w:proofErr w:type="spellEnd"/>
      <w:r w:rsidRPr="00CA714E">
        <w:rPr>
          <w:rFonts w:ascii="Garamond" w:hAnsi="Garamond"/>
          <w:sz w:val="22"/>
          <w:szCs w:val="22"/>
        </w:rPr>
        <w:t xml:space="preserv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Pentru orice alta problema ivita pe parcursul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si care prezinta pericol de accidentare si </w:t>
      </w:r>
      <w:proofErr w:type="spellStart"/>
      <w:r w:rsidRPr="00CA714E">
        <w:rPr>
          <w:rFonts w:ascii="Garamond" w:hAnsi="Garamond"/>
          <w:sz w:val="22"/>
          <w:szCs w:val="22"/>
        </w:rPr>
        <w:t>priveste</w:t>
      </w:r>
      <w:proofErr w:type="spellEnd"/>
      <w:r w:rsidRPr="00CA714E">
        <w:rPr>
          <w:rFonts w:ascii="Garamond" w:hAnsi="Garamond"/>
          <w:sz w:val="22"/>
          <w:szCs w:val="22"/>
        </w:rPr>
        <w:t xml:space="preserve"> unitatea beneficiarului se va lua </w:t>
      </w:r>
      <w:proofErr w:type="spellStart"/>
      <w:r w:rsidRPr="00CA714E">
        <w:rPr>
          <w:rFonts w:ascii="Garamond" w:hAnsi="Garamond"/>
          <w:sz w:val="22"/>
          <w:szCs w:val="22"/>
        </w:rPr>
        <w:t>legatura</w:t>
      </w:r>
      <w:proofErr w:type="spellEnd"/>
      <w:r w:rsidRPr="00CA714E">
        <w:rPr>
          <w:rFonts w:ascii="Garamond" w:hAnsi="Garamond"/>
          <w:sz w:val="22"/>
          <w:szCs w:val="22"/>
        </w:rPr>
        <w:t xml:space="preserve"> cu Conducătorul locului de muncă din partea </w:t>
      </w:r>
      <w:proofErr w:type="spellStart"/>
      <w:r w:rsidRPr="00CA714E">
        <w:rPr>
          <w:rFonts w:ascii="Garamond" w:hAnsi="Garamond"/>
          <w:sz w:val="22"/>
          <w:szCs w:val="22"/>
        </w:rPr>
        <w:t>unităţii</w:t>
      </w:r>
      <w:proofErr w:type="spellEnd"/>
      <w:r w:rsidRPr="00CA714E">
        <w:rPr>
          <w:rFonts w:ascii="Garamond" w:hAnsi="Garamond"/>
          <w:sz w:val="22"/>
          <w:szCs w:val="22"/>
        </w:rPr>
        <w:t xml:space="preserve">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Prevederile prezentelor clauze nu exonerează unitatea furnizoare de a lua toate masurile ce sunt necesare pe linie de securitate si </w:t>
      </w:r>
      <w:proofErr w:type="spellStart"/>
      <w:r w:rsidRPr="00CA714E">
        <w:rPr>
          <w:rFonts w:ascii="Garamond" w:hAnsi="Garamond"/>
          <w:sz w:val="22"/>
          <w:szCs w:val="22"/>
        </w:rPr>
        <w:t>sanatate</w:t>
      </w:r>
      <w:proofErr w:type="spellEnd"/>
      <w:r w:rsidRPr="00CA714E">
        <w:rPr>
          <w:rFonts w:ascii="Garamond" w:hAnsi="Garamond"/>
          <w:sz w:val="22"/>
          <w:szCs w:val="22"/>
        </w:rPr>
        <w:t xml:space="preserve"> in munca, </w:t>
      </w:r>
      <w:proofErr w:type="spellStart"/>
      <w:r w:rsidRPr="00CA714E">
        <w:rPr>
          <w:rFonts w:ascii="Garamond" w:hAnsi="Garamond"/>
          <w:sz w:val="22"/>
          <w:szCs w:val="22"/>
        </w:rPr>
        <w:t>siguranta</w:t>
      </w:r>
      <w:proofErr w:type="spellEnd"/>
      <w:r w:rsidRPr="00CA714E">
        <w:rPr>
          <w:rFonts w:ascii="Garamond" w:hAnsi="Garamond"/>
          <w:sz w:val="22"/>
          <w:szCs w:val="22"/>
        </w:rPr>
        <w:t xml:space="preserve"> </w:t>
      </w:r>
      <w:proofErr w:type="spellStart"/>
      <w:r w:rsidRPr="00CA714E">
        <w:rPr>
          <w:rFonts w:ascii="Garamond" w:hAnsi="Garamond"/>
          <w:sz w:val="22"/>
          <w:szCs w:val="22"/>
        </w:rPr>
        <w:t>circulatiei</w:t>
      </w:r>
      <w:proofErr w:type="spellEnd"/>
      <w:r w:rsidRPr="00CA714E">
        <w:rPr>
          <w:rFonts w:ascii="Garamond" w:hAnsi="Garamond"/>
          <w:sz w:val="22"/>
          <w:szCs w:val="22"/>
        </w:rPr>
        <w:t>,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D1233B" w:rsidRDefault="00D1233B"/>
    <w:sectPr w:rsidR="00D1233B" w:rsidSect="00653D34">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191" w:rsidRDefault="00C10191">
      <w:r>
        <w:separator/>
      </w:r>
    </w:p>
  </w:endnote>
  <w:endnote w:type="continuationSeparator" w:id="0">
    <w:p w:rsidR="00C10191" w:rsidRDefault="00C1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191" w:rsidRDefault="00C10191">
      <w:r>
        <w:separator/>
      </w:r>
    </w:p>
  </w:footnote>
  <w:footnote w:type="continuationSeparator" w:id="0">
    <w:p w:rsidR="00C10191" w:rsidRDefault="00C1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E"/>
    <w:rsid w:val="00001769"/>
    <w:rsid w:val="001263CD"/>
    <w:rsid w:val="001472C1"/>
    <w:rsid w:val="00170636"/>
    <w:rsid w:val="00175FC0"/>
    <w:rsid w:val="0018063B"/>
    <w:rsid w:val="00191A5F"/>
    <w:rsid w:val="001C3259"/>
    <w:rsid w:val="002D5A98"/>
    <w:rsid w:val="00405799"/>
    <w:rsid w:val="004860B0"/>
    <w:rsid w:val="004B77B9"/>
    <w:rsid w:val="00525AF6"/>
    <w:rsid w:val="00544B0F"/>
    <w:rsid w:val="00551D16"/>
    <w:rsid w:val="0055288F"/>
    <w:rsid w:val="0057776F"/>
    <w:rsid w:val="005D2EDE"/>
    <w:rsid w:val="005D612B"/>
    <w:rsid w:val="005E3F52"/>
    <w:rsid w:val="005F3FAC"/>
    <w:rsid w:val="005F7F16"/>
    <w:rsid w:val="00601ED4"/>
    <w:rsid w:val="006177C5"/>
    <w:rsid w:val="00636D2D"/>
    <w:rsid w:val="00653D34"/>
    <w:rsid w:val="006A4B10"/>
    <w:rsid w:val="006C749E"/>
    <w:rsid w:val="006E0E9F"/>
    <w:rsid w:val="00704B77"/>
    <w:rsid w:val="00725FF9"/>
    <w:rsid w:val="00845DB3"/>
    <w:rsid w:val="00876B48"/>
    <w:rsid w:val="00880C61"/>
    <w:rsid w:val="0089057E"/>
    <w:rsid w:val="008B57CE"/>
    <w:rsid w:val="008C7829"/>
    <w:rsid w:val="00902072"/>
    <w:rsid w:val="009216E0"/>
    <w:rsid w:val="0093661A"/>
    <w:rsid w:val="009447B7"/>
    <w:rsid w:val="009601F6"/>
    <w:rsid w:val="009878DC"/>
    <w:rsid w:val="009B3444"/>
    <w:rsid w:val="00A12FDF"/>
    <w:rsid w:val="00B262A3"/>
    <w:rsid w:val="00B77BA7"/>
    <w:rsid w:val="00BD6596"/>
    <w:rsid w:val="00BF6280"/>
    <w:rsid w:val="00C10191"/>
    <w:rsid w:val="00C24897"/>
    <w:rsid w:val="00C25657"/>
    <w:rsid w:val="00C576E2"/>
    <w:rsid w:val="00D1233B"/>
    <w:rsid w:val="00D243E1"/>
    <w:rsid w:val="00D449CC"/>
    <w:rsid w:val="00D94FD6"/>
    <w:rsid w:val="00D97B4A"/>
    <w:rsid w:val="00DA79FE"/>
    <w:rsid w:val="00E12822"/>
    <w:rsid w:val="00E17FCB"/>
    <w:rsid w:val="00E2726A"/>
    <w:rsid w:val="00E356DD"/>
    <w:rsid w:val="00E434C2"/>
    <w:rsid w:val="00E678BB"/>
    <w:rsid w:val="00E85C98"/>
    <w:rsid w:val="00EF6D64"/>
    <w:rsid w:val="00F55BA7"/>
    <w:rsid w:val="00FB0D84"/>
    <w:rsid w:val="00FD3A03"/>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7D9414"/>
  <w15:chartTrackingRefBased/>
  <w15:docId w15:val="{907211D0-EF53-4441-A349-AE24AF9E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4516</Words>
  <Characters>26197</Characters>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2019-07-17T12:47:00Z</cp:lastPrinted>
  <dcterms:created xsi:type="dcterms:W3CDTF">2019-06-13T11:48:00Z</dcterms:created>
  <dcterms:modified xsi:type="dcterms:W3CDTF">2020-03-23T07:41:00Z</dcterms:modified>
</cp:coreProperties>
</file>