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2C" w:rsidRDefault="00EC492C" w:rsidP="00EC492C">
      <w:pPr>
        <w:pStyle w:val="DefaultText"/>
        <w:tabs>
          <w:tab w:val="left" w:pos="3261"/>
        </w:tabs>
        <w:ind w:right="-68"/>
        <w:jc w:val="both"/>
        <w:rPr>
          <w:rFonts w:ascii="Garamond" w:hAnsi="Garamond"/>
          <w:b/>
          <w:noProof w:val="0"/>
          <w:szCs w:val="24"/>
          <w:lang w:val="ro-RO"/>
        </w:rPr>
      </w:pPr>
      <w:bookmarkStart w:id="0" w:name="_GoBack"/>
      <w:bookmarkEnd w:id="0"/>
    </w:p>
    <w:p w:rsidR="002C7FEF" w:rsidRDefault="00EC492C" w:rsidP="00EC492C">
      <w:pPr>
        <w:pStyle w:val="DefaultText"/>
        <w:tabs>
          <w:tab w:val="left" w:pos="3261"/>
        </w:tabs>
        <w:ind w:left="-426" w:right="-68"/>
        <w:jc w:val="both"/>
        <w:rPr>
          <w:rFonts w:ascii="Garamond" w:hAnsi="Garamond"/>
          <w:b/>
          <w:noProof w:val="0"/>
          <w:szCs w:val="24"/>
          <w:lang w:val="ro-RO"/>
        </w:rPr>
      </w:pPr>
      <w:r>
        <w:rPr>
          <w:rFonts w:ascii="Garamond" w:hAnsi="Garamond"/>
          <w:b/>
          <w:noProof w:val="0"/>
          <w:szCs w:val="24"/>
          <w:lang w:val="ro-RO"/>
        </w:rPr>
        <w:t xml:space="preserve">                                                           </w:t>
      </w:r>
    </w:p>
    <w:p w:rsidR="00EC492C" w:rsidRPr="00A849F4" w:rsidRDefault="00EC492C" w:rsidP="002C7FEF">
      <w:pPr>
        <w:pStyle w:val="DefaultText"/>
        <w:tabs>
          <w:tab w:val="left" w:pos="3261"/>
        </w:tabs>
        <w:ind w:left="-426" w:right="-68"/>
        <w:jc w:val="center"/>
        <w:rPr>
          <w:rFonts w:ascii="Garamond" w:hAnsi="Garamond"/>
          <w:b/>
          <w:noProof w:val="0"/>
          <w:szCs w:val="24"/>
          <w:lang w:val="ro-RO"/>
        </w:rPr>
      </w:pPr>
      <w:r w:rsidRPr="00A849F4">
        <w:rPr>
          <w:rFonts w:ascii="Garamond" w:hAnsi="Garamond"/>
          <w:b/>
          <w:noProof w:val="0"/>
          <w:szCs w:val="24"/>
          <w:lang w:val="ro-RO"/>
        </w:rPr>
        <w:t>Contract subsecvent de furnizare</w:t>
      </w:r>
    </w:p>
    <w:p w:rsidR="00EC492C" w:rsidRDefault="00C85098" w:rsidP="00C85098">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60037/29.04.2020</w:t>
      </w:r>
    </w:p>
    <w:p w:rsidR="00725D11" w:rsidRPr="00A849F4" w:rsidRDefault="00725D11" w:rsidP="00725D11">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 xml:space="preserve">LOT </w:t>
      </w:r>
      <w:r w:rsidR="009628B2">
        <w:rPr>
          <w:rFonts w:ascii="Garamond" w:hAnsi="Garamond"/>
          <w:b/>
          <w:noProof w:val="0"/>
          <w:szCs w:val="24"/>
          <w:lang w:val="ro-RO"/>
        </w:rPr>
        <w:t>2</w:t>
      </w:r>
    </w:p>
    <w:p w:rsidR="00EC492C" w:rsidRPr="00A849F4" w:rsidRDefault="00EC492C" w:rsidP="00EC492C">
      <w:pPr>
        <w:pStyle w:val="DefaultText"/>
        <w:tabs>
          <w:tab w:val="left" w:pos="3261"/>
        </w:tabs>
        <w:ind w:left="-426"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Preambul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tabs>
          <w:tab w:val="left" w:pos="3261"/>
        </w:tabs>
        <w:ind w:left="-142" w:right="-68"/>
        <w:jc w:val="both"/>
        <w:rPr>
          <w:rFonts w:ascii="Garamond" w:hAnsi="Garamond"/>
          <w:b/>
        </w:rPr>
      </w:pPr>
      <w:r w:rsidRPr="00A849F4">
        <w:rPr>
          <w:rFonts w:ascii="Garamond" w:hAnsi="Garamond"/>
        </w:rPr>
        <w:t xml:space="preserve">În temeiul </w:t>
      </w:r>
      <w:r w:rsidRPr="00A849F4">
        <w:rPr>
          <w:rFonts w:ascii="Garamond" w:hAnsi="Garamond"/>
          <w:b/>
          <w:i/>
        </w:rPr>
        <w:t>Legii nr.98/2016 privind achizi</w:t>
      </w:r>
      <w:r w:rsidRPr="00A849F4">
        <w:rPr>
          <w:rFonts w:ascii="Cambria" w:hAnsi="Cambria" w:cs="Cambria"/>
          <w:b/>
          <w:i/>
        </w:rPr>
        <w:t>ț</w:t>
      </w:r>
      <w:r w:rsidRPr="00A849F4">
        <w:rPr>
          <w:rFonts w:ascii="Garamond" w:hAnsi="Garamond"/>
          <w:b/>
          <w:i/>
        </w:rPr>
        <w:t>iile publice</w:t>
      </w:r>
      <w:r w:rsidRPr="00A849F4">
        <w:rPr>
          <w:rFonts w:ascii="Garamond" w:hAnsi="Garamond"/>
        </w:rPr>
        <w:t xml:space="preserve"> si a </w:t>
      </w:r>
      <w:r w:rsidRPr="00A849F4">
        <w:rPr>
          <w:rFonts w:ascii="Garamond" w:hAnsi="Garamond"/>
          <w:b/>
        </w:rPr>
        <w:t xml:space="preserve">Acordului cadru de furnizare nr. </w:t>
      </w:r>
      <w:r w:rsidR="001D1880">
        <w:rPr>
          <w:rFonts w:ascii="Garamond" w:hAnsi="Garamond"/>
          <w:b/>
        </w:rPr>
        <w:t xml:space="preserve">127339/29.10.2018 </w:t>
      </w:r>
      <w:r w:rsidRPr="00A849F4">
        <w:rPr>
          <w:rFonts w:ascii="Garamond" w:hAnsi="Garamond"/>
        </w:rPr>
        <w:t xml:space="preserve">s-a încheiat prezentul contract de furnizare de produse, </w:t>
      </w:r>
      <w:r w:rsidRPr="00A849F4">
        <w:rPr>
          <w:rFonts w:ascii="Garamond" w:hAnsi="Garamond"/>
          <w:b/>
        </w:rPr>
        <w:t>între</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694D90"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DIRECTIA GENERALA DE ASISTENTA SOCIALA SI PROTECTIA COPILULUI SECTOR 2, </w:t>
      </w:r>
    </w:p>
    <w:p w:rsidR="00EC492C"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şi </w:t>
      </w:r>
    </w:p>
    <w:p w:rsidR="00694D90" w:rsidRPr="00A849F4" w:rsidRDefault="00694D90" w:rsidP="00EC492C">
      <w:pPr>
        <w:pStyle w:val="DefaultText"/>
        <w:tabs>
          <w:tab w:val="left" w:pos="3261"/>
        </w:tabs>
        <w:ind w:left="-142" w:right="-68"/>
        <w:jc w:val="both"/>
        <w:rPr>
          <w:rFonts w:ascii="Garamond" w:hAnsi="Garamond"/>
          <w:b/>
          <w:noProof w:val="0"/>
          <w:szCs w:val="24"/>
          <w:lang w:val="ro-RO"/>
        </w:rPr>
      </w:pPr>
    </w:p>
    <w:p w:rsidR="00EC492C" w:rsidRDefault="00694D90" w:rsidP="00BA1F82">
      <w:pPr>
        <w:pStyle w:val="DefaultText"/>
        <w:ind w:left="-142"/>
        <w:jc w:val="both"/>
        <w:rPr>
          <w:rFonts w:ascii="Garamond" w:hAnsi="Garamond"/>
          <w:b/>
          <w:noProof w:val="0"/>
          <w:szCs w:val="24"/>
          <w:lang w:val="ro-RO"/>
        </w:rPr>
      </w:pPr>
      <w:r w:rsidRPr="00A849F4">
        <w:rPr>
          <w:rFonts w:ascii="Garamond" w:hAnsi="Garamond"/>
          <w:b/>
          <w:i/>
          <w:noProof w:val="0"/>
          <w:szCs w:val="24"/>
          <w:lang w:val="ro-RO"/>
        </w:rPr>
        <w:t xml:space="preserve">S.C. </w:t>
      </w:r>
      <w:r>
        <w:rPr>
          <w:rFonts w:ascii="Garamond" w:hAnsi="Garamond"/>
          <w:b/>
          <w:i/>
          <w:noProof w:val="0"/>
          <w:szCs w:val="24"/>
          <w:lang w:val="ro-RO"/>
        </w:rPr>
        <w:t xml:space="preserve">LIBRO EVENTS </w:t>
      </w:r>
      <w:r w:rsidRPr="00A849F4">
        <w:rPr>
          <w:rFonts w:ascii="Garamond" w:hAnsi="Garamond"/>
          <w:b/>
          <w:i/>
          <w:noProof w:val="0"/>
          <w:szCs w:val="24"/>
          <w:lang w:val="ro-RO"/>
        </w:rPr>
        <w:t>S.R.L</w:t>
      </w:r>
      <w:r w:rsidRPr="00A849F4">
        <w:rPr>
          <w:rFonts w:ascii="Garamond" w:hAnsi="Garamond"/>
          <w:b/>
          <w:noProof w:val="0"/>
          <w:szCs w:val="24"/>
          <w:lang w:val="ro-RO"/>
        </w:rPr>
        <w:t xml:space="preserve">., </w:t>
      </w:r>
    </w:p>
    <w:p w:rsidR="00BA1F82" w:rsidRPr="00A849F4" w:rsidRDefault="00BA1F82" w:rsidP="00BA1F82">
      <w:pPr>
        <w:pStyle w:val="DefaultText"/>
        <w:ind w:left="-142"/>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2. Definiţii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2.1 - În prezentul contract următorii termeni vor fi interpretaţi astfel:</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contract</w:t>
      </w:r>
      <w:r w:rsidRPr="00A849F4">
        <w:rPr>
          <w:rFonts w:ascii="Garamond" w:hAnsi="Garamond"/>
          <w:b/>
          <w:noProof w:val="0"/>
          <w:szCs w:val="24"/>
          <w:lang w:val="ro-RO"/>
        </w:rPr>
        <w:t xml:space="preserve"> </w:t>
      </w:r>
      <w:r w:rsidRPr="00A849F4">
        <w:rPr>
          <w:rFonts w:ascii="Garamond" w:hAnsi="Garamond"/>
          <w:noProof w:val="0"/>
          <w:szCs w:val="24"/>
          <w:lang w:val="ro-RO"/>
        </w:rPr>
        <w:t xml:space="preserve">– reprezintă prezentul contract  şi toate Anexele sale. </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achizitor şi  furnizor</w:t>
      </w:r>
      <w:r w:rsidRPr="00A849F4">
        <w:rPr>
          <w:rFonts w:ascii="Garamond" w:hAnsi="Garamond"/>
          <w:noProof w:val="0"/>
          <w:szCs w:val="24"/>
          <w:lang w:val="ro-RO"/>
        </w:rPr>
        <w:t xml:space="preserve">  - părţile contractante, aşa cum sunt acestea numite în prezentul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preţul contractului</w:t>
      </w:r>
      <w:r w:rsidRPr="00A849F4">
        <w:rPr>
          <w:rFonts w:ascii="Garamond" w:hAnsi="Garamond"/>
          <w:b/>
          <w:noProof w:val="0"/>
          <w:szCs w:val="24"/>
          <w:lang w:val="ro-RO"/>
        </w:rPr>
        <w:t xml:space="preserve"> </w:t>
      </w:r>
      <w:r w:rsidRPr="00A849F4">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produse</w:t>
      </w:r>
      <w:r w:rsidRPr="00A849F4">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servicii</w:t>
      </w:r>
      <w:r w:rsidRPr="00A849F4">
        <w:rPr>
          <w:rFonts w:ascii="Garamond" w:hAnsi="Garamond"/>
          <w:i/>
          <w:noProof w:val="0"/>
          <w:szCs w:val="24"/>
          <w:lang w:val="ro-RO"/>
        </w:rPr>
        <w:t xml:space="preserve"> -</w:t>
      </w:r>
      <w:r w:rsidRPr="00A849F4">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origine</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destinaţie finală</w:t>
      </w:r>
      <w:r w:rsidRPr="00A849F4">
        <w:rPr>
          <w:rFonts w:ascii="Garamond" w:hAnsi="Garamond"/>
          <w:i/>
          <w:noProof w:val="0"/>
          <w:szCs w:val="24"/>
          <w:lang w:val="ro-RO"/>
        </w:rPr>
        <w:t xml:space="preserve">  </w:t>
      </w:r>
      <w:r w:rsidRPr="00A849F4">
        <w:rPr>
          <w:rFonts w:ascii="Garamond" w:hAnsi="Garamond"/>
          <w:noProof w:val="0"/>
          <w:szCs w:val="24"/>
          <w:lang w:val="ro-RO"/>
        </w:rPr>
        <w:t>- locul unde furnizorul are obligaţia de a furniza produsele;</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termenii comerciali</w:t>
      </w:r>
      <w:r w:rsidRPr="00A849F4">
        <w:rPr>
          <w:rFonts w:ascii="Garamond" w:hAnsi="Garamond"/>
          <w:noProof w:val="0"/>
          <w:szCs w:val="24"/>
          <w:lang w:val="ro-RO"/>
        </w:rPr>
        <w:t xml:space="preserve"> de livrare vor fi interpreaţi conform  INCOTERMS 2000 – Camera Internaţională de Comerţ (CIC).</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forţa majoră</w:t>
      </w:r>
      <w:r w:rsidRPr="00A849F4">
        <w:rPr>
          <w:rFonts w:ascii="Garamond" w:hAnsi="Garamond"/>
          <w:i/>
          <w:noProof w:val="0"/>
          <w:szCs w:val="24"/>
          <w:lang w:val="ro-RO"/>
        </w:rPr>
        <w:t xml:space="preserve"> </w:t>
      </w:r>
      <w:r w:rsidRPr="00A849F4">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nerespectare obligatilor în mod culpabil si repetat</w:t>
      </w:r>
      <w:r w:rsidRPr="00A849F4">
        <w:rPr>
          <w:rFonts w:ascii="Garamond" w:hAnsi="Garamond"/>
          <w:noProof w:val="0"/>
          <w:szCs w:val="24"/>
          <w:lang w:val="ro-RO"/>
        </w:rPr>
        <w:t xml:space="preserve"> – nerespectarea de 3 (trei) ori de catre una din parti a obligatilor asumate prin contract </w:t>
      </w:r>
    </w:p>
    <w:p w:rsidR="00EC492C"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zi</w:t>
      </w:r>
      <w:r w:rsidRPr="00A849F4">
        <w:rPr>
          <w:rFonts w:ascii="Garamond" w:hAnsi="Garamond"/>
          <w:b/>
          <w:noProof w:val="0"/>
          <w:szCs w:val="24"/>
          <w:lang w:val="ro-RO"/>
        </w:rPr>
        <w:t xml:space="preserve"> </w:t>
      </w:r>
      <w:r w:rsidRPr="00A849F4">
        <w:rPr>
          <w:rFonts w:ascii="Garamond" w:hAnsi="Garamond"/>
          <w:noProof w:val="0"/>
          <w:szCs w:val="24"/>
          <w:lang w:val="ro-RO"/>
        </w:rPr>
        <w:t xml:space="preserve">- zi calendaristică; </w:t>
      </w:r>
      <w:r w:rsidRPr="00A849F4">
        <w:rPr>
          <w:rFonts w:ascii="Garamond" w:hAnsi="Garamond"/>
          <w:i/>
          <w:noProof w:val="0"/>
          <w:szCs w:val="24"/>
          <w:lang w:val="ro-RO"/>
        </w:rPr>
        <w:t>an</w:t>
      </w:r>
      <w:r w:rsidRPr="00A849F4">
        <w:rPr>
          <w:rFonts w:ascii="Garamond" w:hAnsi="Garamond"/>
          <w:noProof w:val="0"/>
          <w:szCs w:val="24"/>
          <w:lang w:val="ro-RO"/>
        </w:rPr>
        <w:t xml:space="preserve"> - 365 de zile.</w:t>
      </w:r>
    </w:p>
    <w:p w:rsidR="00EC492C" w:rsidRPr="00A849F4" w:rsidRDefault="00EC492C" w:rsidP="00EC492C">
      <w:pPr>
        <w:pStyle w:val="DefaultText1"/>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3. </w:t>
      </w:r>
      <w:r w:rsidRPr="00A849F4">
        <w:rPr>
          <w:rFonts w:ascii="Garamond" w:hAnsi="Garamond"/>
          <w:b/>
          <w:i/>
          <w:noProof w:val="0"/>
          <w:szCs w:val="24"/>
          <w:lang w:val="ro-RO"/>
        </w:rPr>
        <w:t>Interpretare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3.1 </w:t>
      </w:r>
      <w:r w:rsidRPr="00A849F4">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3.2 </w:t>
      </w:r>
      <w:r w:rsidRPr="00A849F4">
        <w:rPr>
          <w:rFonts w:ascii="Garamond" w:hAnsi="Garamond"/>
          <w:noProof w:val="0"/>
          <w:szCs w:val="24"/>
          <w:lang w:val="ro-RO"/>
        </w:rPr>
        <w:t>Termenul “zi”sau “zile” sau orice referire la zile reprezintă zile calendaristice daca nu se specifică în mod diferit.</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Clauze obligatorii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4. Obiectul principal al contractului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 </w:t>
      </w:r>
      <w:r w:rsidRPr="00A849F4">
        <w:rPr>
          <w:rFonts w:ascii="Garamond" w:hAnsi="Garamond"/>
          <w:noProof w:val="0"/>
          <w:szCs w:val="24"/>
          <w:lang w:val="ro-RO"/>
        </w:rPr>
        <w:t xml:space="preserve">4.1 – Furnizorul se obligă să livreze produsele conform anexei nr. 1 la contract, în graficul de livrare prevăzut în anexa nr. 2 la contract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4.2 - Achizitorul se obligă să achiziţioneze produsele conform anexei nr.</w:t>
      </w:r>
      <w:r w:rsidR="00DE5379">
        <w:rPr>
          <w:rFonts w:ascii="Garamond" w:hAnsi="Garamond"/>
          <w:noProof w:val="0"/>
          <w:szCs w:val="24"/>
          <w:lang w:val="ro-RO"/>
        </w:rPr>
        <w:t xml:space="preserve"> </w:t>
      </w:r>
      <w:r w:rsidRPr="00A849F4">
        <w:rPr>
          <w:rFonts w:ascii="Garamond" w:hAnsi="Garamond"/>
          <w:noProof w:val="0"/>
          <w:szCs w:val="24"/>
          <w:lang w:val="ro-RO"/>
        </w:rPr>
        <w:t>1 la contract şi să plătească preţul convenit în prezentul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5. </w:t>
      </w:r>
      <w:r w:rsidRPr="00A849F4">
        <w:rPr>
          <w:rFonts w:ascii="Garamond" w:hAnsi="Garamond"/>
          <w:b/>
          <w:i/>
          <w:noProof w:val="0"/>
          <w:szCs w:val="24"/>
          <w:lang w:val="ro-RO"/>
        </w:rPr>
        <w:t>Preţul contractului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5.1 Preţul contractului, respectiv preţul produselor livrate este de </w:t>
      </w:r>
      <w:r w:rsidR="00FE6D56" w:rsidRPr="00FE6D56">
        <w:rPr>
          <w:rFonts w:ascii="Garamond" w:hAnsi="Garamond" w:cs="Calibri"/>
          <w:b/>
          <w:bCs/>
          <w:color w:val="000000"/>
          <w:sz w:val="22"/>
          <w:szCs w:val="22"/>
          <w:lang w:eastAsia="ro-RO"/>
        </w:rPr>
        <w:t xml:space="preserve">40.656,20 </w:t>
      </w:r>
      <w:r w:rsidRPr="00FE6D56">
        <w:rPr>
          <w:rFonts w:ascii="Garamond" w:hAnsi="Garamond"/>
          <w:b/>
          <w:noProof w:val="0"/>
          <w:szCs w:val="24"/>
          <w:lang w:val="ro-RO"/>
        </w:rPr>
        <w:t>lei fără TVA</w:t>
      </w:r>
      <w:r w:rsidRPr="00FE6D56">
        <w:rPr>
          <w:rFonts w:ascii="Garamond" w:hAnsi="Garamond"/>
          <w:noProof w:val="0"/>
          <w:szCs w:val="24"/>
          <w:lang w:val="ro-RO"/>
        </w:rPr>
        <w:t xml:space="preserve">, respectiv  </w:t>
      </w:r>
      <w:r w:rsidR="00FE6D56" w:rsidRPr="00FE6D56">
        <w:rPr>
          <w:rFonts w:ascii="Garamond" w:hAnsi="Garamond" w:cs="Calibri"/>
          <w:b/>
          <w:bCs/>
          <w:color w:val="000000"/>
          <w:sz w:val="22"/>
          <w:szCs w:val="22"/>
          <w:lang w:eastAsia="ro-RO"/>
        </w:rPr>
        <w:t xml:space="preserve">44.315,26 </w:t>
      </w:r>
      <w:r w:rsidRPr="00FE6D56">
        <w:rPr>
          <w:rFonts w:ascii="Garamond" w:hAnsi="Garamond"/>
          <w:b/>
          <w:noProof w:val="0"/>
          <w:szCs w:val="24"/>
          <w:lang w:val="ro-RO"/>
        </w:rPr>
        <w:t>lei cu TVA.</w:t>
      </w:r>
    </w:p>
    <w:p w:rsidR="00EC492C" w:rsidRPr="00A849F4" w:rsidRDefault="00EC492C" w:rsidP="00EC492C">
      <w:pPr>
        <w:pStyle w:val="DefaultText2"/>
        <w:tabs>
          <w:tab w:val="left" w:pos="3261"/>
        </w:tabs>
        <w:ind w:left="-142" w:right="-68"/>
        <w:jc w:val="both"/>
        <w:rPr>
          <w:rFonts w:ascii="Garamond" w:hAnsi="Garamond"/>
          <w:b/>
          <w:szCs w:val="24"/>
          <w:lang w:val="ro-RO"/>
        </w:rPr>
      </w:pPr>
    </w:p>
    <w:p w:rsidR="00EC492C" w:rsidRPr="00A849F4" w:rsidRDefault="00EC492C" w:rsidP="00EC492C">
      <w:pPr>
        <w:pStyle w:val="DefaultText2"/>
        <w:tabs>
          <w:tab w:val="left" w:pos="3261"/>
        </w:tabs>
        <w:ind w:left="-142" w:right="-68"/>
        <w:jc w:val="both"/>
        <w:rPr>
          <w:rFonts w:ascii="Garamond" w:hAnsi="Garamond"/>
          <w:b/>
          <w:i/>
          <w:szCs w:val="24"/>
          <w:lang w:val="ro-RO"/>
        </w:rPr>
      </w:pPr>
      <w:r w:rsidRPr="00A849F4">
        <w:rPr>
          <w:rFonts w:ascii="Garamond" w:hAnsi="Garamond"/>
          <w:b/>
          <w:szCs w:val="24"/>
          <w:lang w:val="ro-RO"/>
        </w:rPr>
        <w:t xml:space="preserve">6. </w:t>
      </w:r>
      <w:r w:rsidRPr="00A849F4">
        <w:rPr>
          <w:rFonts w:ascii="Garamond" w:hAnsi="Garamond"/>
          <w:b/>
          <w:i/>
          <w:szCs w:val="24"/>
          <w:lang w:val="ro-RO"/>
        </w:rPr>
        <w:t>Durata contractului</w:t>
      </w:r>
    </w:p>
    <w:p w:rsidR="00EC492C" w:rsidRPr="00A849F4" w:rsidRDefault="00EC492C" w:rsidP="00EC492C">
      <w:pPr>
        <w:pStyle w:val="DefaultText2"/>
        <w:tabs>
          <w:tab w:val="left" w:pos="3261"/>
        </w:tabs>
        <w:ind w:left="-142" w:right="-68"/>
        <w:jc w:val="both"/>
        <w:rPr>
          <w:rFonts w:ascii="Garamond" w:hAnsi="Garamond"/>
          <w:b/>
          <w:color w:val="FF0000"/>
          <w:szCs w:val="24"/>
          <w:lang w:val="ro-RO"/>
        </w:rPr>
      </w:pPr>
      <w:r w:rsidRPr="00A849F4">
        <w:rPr>
          <w:rFonts w:ascii="Garamond" w:hAnsi="Garamond"/>
          <w:szCs w:val="24"/>
          <w:lang w:val="ro-RO"/>
        </w:rPr>
        <w:t xml:space="preserve">6.1 – Durata prezentului contract începe de la data de </w:t>
      </w:r>
      <w:r w:rsidR="00466653">
        <w:rPr>
          <w:rFonts w:ascii="Garamond" w:hAnsi="Garamond"/>
          <w:szCs w:val="24"/>
          <w:lang w:val="ro-RO"/>
        </w:rPr>
        <w:t>01.05.2020</w:t>
      </w:r>
      <w:r w:rsidRPr="00A849F4">
        <w:rPr>
          <w:rFonts w:ascii="Garamond" w:hAnsi="Garamond"/>
          <w:b/>
          <w:szCs w:val="24"/>
          <w:lang w:val="ro-RO"/>
        </w:rPr>
        <w:t>.</w:t>
      </w:r>
      <w:r w:rsidRPr="00A849F4">
        <w:rPr>
          <w:rFonts w:ascii="Garamond" w:hAnsi="Garamond"/>
          <w:b/>
          <w:color w:val="FF0000"/>
          <w:szCs w:val="24"/>
          <w:lang w:val="ro-RO"/>
        </w:rPr>
        <w:t xml:space="preserve"> </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6.2 –</w:t>
      </w:r>
      <w:r w:rsidRPr="00A849F4">
        <w:rPr>
          <w:rFonts w:ascii="Garamond" w:hAnsi="Garamond"/>
          <w:i/>
          <w:szCs w:val="24"/>
          <w:lang w:val="ro-RO"/>
        </w:rPr>
        <w:t xml:space="preserve"> </w:t>
      </w:r>
      <w:r w:rsidRPr="00A849F4">
        <w:rPr>
          <w:rFonts w:ascii="Garamond" w:hAnsi="Garamond"/>
          <w:szCs w:val="24"/>
          <w:lang w:val="ro-RO"/>
        </w:rPr>
        <w:t>Prezentul contract încetează să producă efecte la data de</w:t>
      </w:r>
      <w:r w:rsidR="00464CC5">
        <w:rPr>
          <w:rFonts w:ascii="Garamond" w:hAnsi="Garamond"/>
          <w:szCs w:val="24"/>
          <w:lang w:val="ro-RO"/>
        </w:rPr>
        <w:t xml:space="preserve"> </w:t>
      </w:r>
      <w:r w:rsidR="002A0A97">
        <w:rPr>
          <w:rFonts w:ascii="Garamond" w:hAnsi="Garamond"/>
          <w:szCs w:val="24"/>
          <w:lang w:val="ro-RO"/>
        </w:rPr>
        <w:t>3</w:t>
      </w:r>
      <w:r w:rsidR="00466653">
        <w:rPr>
          <w:rFonts w:ascii="Garamond" w:hAnsi="Garamond"/>
          <w:szCs w:val="24"/>
          <w:lang w:val="ro-RO"/>
        </w:rPr>
        <w:t>1</w:t>
      </w:r>
      <w:r w:rsidR="002A0A97">
        <w:rPr>
          <w:rFonts w:ascii="Garamond" w:hAnsi="Garamond"/>
          <w:szCs w:val="24"/>
          <w:lang w:val="ro-RO"/>
        </w:rPr>
        <w:t>.</w:t>
      </w:r>
      <w:r w:rsidR="00466653">
        <w:rPr>
          <w:rFonts w:ascii="Garamond" w:hAnsi="Garamond"/>
          <w:szCs w:val="24"/>
          <w:lang w:val="ro-RO"/>
        </w:rPr>
        <w:t>10</w:t>
      </w:r>
      <w:r w:rsidR="002A0A97">
        <w:rPr>
          <w:rFonts w:ascii="Garamond" w:hAnsi="Garamond"/>
          <w:szCs w:val="24"/>
          <w:lang w:val="ro-RO"/>
        </w:rPr>
        <w:t>.20</w:t>
      </w:r>
      <w:r w:rsidR="00466653">
        <w:rPr>
          <w:rFonts w:ascii="Garamond" w:hAnsi="Garamond"/>
          <w:szCs w:val="24"/>
          <w:lang w:val="ro-RO"/>
        </w:rPr>
        <w:t>20</w:t>
      </w:r>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a) contractantul se afla, la momentul atribuirii contractului, în una dintre situaţiile care ar fi determinat excluderea sa din procedura de atribuire potrivit art. 164-167;</w:t>
      </w:r>
    </w:p>
    <w:p w:rsidR="00EC492C" w:rsidRPr="00A849F4" w:rsidRDefault="00EC492C" w:rsidP="00EC492C">
      <w:pPr>
        <w:pStyle w:val="DefaultText2"/>
        <w:tabs>
          <w:tab w:val="left" w:pos="3261"/>
        </w:tabs>
        <w:ind w:left="-142" w:right="-68"/>
        <w:jc w:val="both"/>
        <w:rPr>
          <w:rFonts w:ascii="Garamond" w:hAnsi="Garamond" w:cs="ArialMT"/>
          <w:color w:val="000000"/>
          <w:szCs w:val="24"/>
          <w:lang w:eastAsia="ro-RO"/>
        </w:rPr>
      </w:pPr>
      <w:r w:rsidRPr="00A849F4">
        <w:rPr>
          <w:rFonts w:ascii="Garamond" w:hAnsi="Garamond"/>
          <w:szCs w:val="24"/>
          <w:lang w:val="ro-RO"/>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w:t>
      </w:r>
      <w:r w:rsidRPr="00A849F4">
        <w:rPr>
          <w:rFonts w:ascii="Garamond" w:hAnsi="Garamond" w:cs="ArialMT"/>
          <w:color w:val="000000"/>
          <w:szCs w:val="24"/>
          <w:lang w:eastAsia="ro-RO"/>
        </w:rPr>
        <w:t>Europene.</w:t>
      </w:r>
    </w:p>
    <w:p w:rsidR="00EC492C" w:rsidRPr="00A849F4" w:rsidRDefault="00EC492C" w:rsidP="00EC492C">
      <w:pPr>
        <w:pStyle w:val="DefaultText2"/>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7. </w:t>
      </w:r>
      <w:r w:rsidRPr="00A849F4">
        <w:rPr>
          <w:rFonts w:ascii="Garamond" w:hAnsi="Garamond"/>
          <w:b/>
          <w:i/>
          <w:noProof w:val="0"/>
          <w:szCs w:val="24"/>
          <w:lang w:val="ro-RO"/>
        </w:rPr>
        <w:t>Executarea contractului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7.1 – Executarea contractului începe  la data înregistrării contractului la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8. </w:t>
      </w:r>
      <w:r w:rsidRPr="00A849F4">
        <w:rPr>
          <w:rFonts w:ascii="Garamond" w:hAnsi="Garamond"/>
          <w:b/>
          <w:i/>
          <w:noProof w:val="0"/>
          <w:szCs w:val="24"/>
          <w:lang w:val="ro-RO"/>
        </w:rPr>
        <w:t>Documentele contractului</w:t>
      </w:r>
    </w:p>
    <w:p w:rsidR="00EC492C" w:rsidRPr="00A849F4" w:rsidRDefault="00EC492C" w:rsidP="00EC492C">
      <w:pPr>
        <w:pStyle w:val="DefaultText1"/>
        <w:tabs>
          <w:tab w:val="left" w:pos="3261"/>
        </w:tabs>
        <w:ind w:left="-142" w:right="-68"/>
        <w:jc w:val="both"/>
        <w:rPr>
          <w:rFonts w:ascii="Garamond" w:hAnsi="Garamond"/>
          <w:szCs w:val="24"/>
          <w:lang w:val="ro-RO"/>
        </w:rPr>
      </w:pPr>
      <w:r w:rsidRPr="00A849F4">
        <w:rPr>
          <w:rFonts w:ascii="Garamond" w:hAnsi="Garamond"/>
          <w:szCs w:val="24"/>
          <w:lang w:val="ro-RO"/>
        </w:rPr>
        <w:t>8.1  - Documentele contractului sunt: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 xml:space="preserve">oferta financiara (anexa </w:t>
      </w:r>
      <w:r>
        <w:rPr>
          <w:rFonts w:ascii="Garamond" w:hAnsi="Garamond"/>
          <w:i/>
          <w:szCs w:val="24"/>
          <w:lang w:val="ro-RO"/>
        </w:rPr>
        <w:t>1</w:t>
      </w:r>
      <w:r w:rsidRPr="00A849F4">
        <w:rPr>
          <w:rFonts w:ascii="Garamond" w:hAnsi="Garamond"/>
          <w:i/>
          <w:szCs w:val="24"/>
          <w:lang w:val="ro-RO"/>
        </w:rPr>
        <w: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graficul de livrare (anexa 2 )</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lista loca</w:t>
      </w:r>
      <w:r w:rsidRPr="00A849F4">
        <w:rPr>
          <w:rFonts w:ascii="Cambria" w:hAnsi="Cambria" w:cs="Cambria"/>
          <w:i/>
          <w:szCs w:val="24"/>
          <w:lang w:val="ro-RO"/>
        </w:rPr>
        <w:t>ț</w:t>
      </w:r>
      <w:r w:rsidRPr="00A849F4">
        <w:rPr>
          <w:rFonts w:ascii="Garamond" w:hAnsi="Garamond"/>
          <w:i/>
          <w:szCs w:val="24"/>
          <w:lang w:val="ro-RO"/>
        </w:rPr>
        <w:t>iilor si ale adreselor de livrare a produselor (anexa nr. 3)</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clauze contractuale privind protec</w:t>
      </w:r>
      <w:r w:rsidRPr="00A849F4">
        <w:rPr>
          <w:rFonts w:ascii="Cambria" w:hAnsi="Cambria" w:cs="Cambria"/>
          <w:i/>
          <w:szCs w:val="24"/>
          <w:lang w:val="ro-RO"/>
        </w:rPr>
        <w:t>ț</w:t>
      </w:r>
      <w:r w:rsidRPr="00A849F4">
        <w:rPr>
          <w:rFonts w:ascii="Garamond" w:hAnsi="Garamond"/>
          <w:i/>
          <w:szCs w:val="24"/>
          <w:lang w:val="ro-RO"/>
        </w:rPr>
        <w:t>ia muncii ( anexa 4)</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propunerea tehnica</w:t>
      </w:r>
    </w:p>
    <w:p w:rsidR="00EC492C" w:rsidRPr="00A849F4" w:rsidRDefault="00EC492C" w:rsidP="00EC492C">
      <w:pPr>
        <w:pStyle w:val="DefaultText1"/>
        <w:tabs>
          <w:tab w:val="left" w:pos="3261"/>
        </w:tabs>
        <w:ind w:left="-142" w:right="-68"/>
        <w:jc w:val="both"/>
        <w:rPr>
          <w:rFonts w:ascii="Garamond" w:hAnsi="Garamond"/>
          <w:i/>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9.  </w:t>
      </w:r>
      <w:r w:rsidRPr="00A849F4">
        <w:rPr>
          <w:rFonts w:ascii="Garamond" w:hAnsi="Garamond"/>
          <w:b/>
          <w:i/>
          <w:noProof w:val="0"/>
          <w:szCs w:val="24"/>
          <w:lang w:val="ro-RO"/>
        </w:rPr>
        <w:t>Obligaţiile principale ale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9.1- Furnizorul se obligă să furnizeze produsele la standardele şi sau performanţele prezentate în propunerea tehnică</w:t>
      </w: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9.2. Furnizorul se obligă să furnizeze produsele în graficul de livrare prezentat în propunerea tehnică, anexă  la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9.3 - Furnizorul se obliga să despăgubească achizitorul împotriva oricăror:</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lastRenderedPageBreak/>
        <w:t>daune-interese, costuri, taxe şi cheltuieli de orice natură, aferente, cu excepţia situaţiei în care o astfel de încălcare rezultă din respectarea caietului de sarcini întocmit de către achizitor.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10</w:t>
      </w:r>
      <w:r w:rsidRPr="00A849F4">
        <w:rPr>
          <w:rFonts w:ascii="Garamond" w:hAnsi="Garamond"/>
          <w:b/>
          <w:i/>
          <w:noProof w:val="0"/>
          <w:szCs w:val="24"/>
          <w:lang w:val="ro-RO"/>
        </w:rPr>
        <w:t>.  Obligaţiile principale ale achizitorului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10.1 - Achizitorul se obligă să recepţioneze produsele în termen de 24 ore de la data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10.2 – Achizitorul se obligă să plătească preţul produselor către furnizor în maxim </w:t>
      </w:r>
      <w:r>
        <w:rPr>
          <w:rFonts w:ascii="Garamond" w:hAnsi="Garamond"/>
          <w:noProof w:val="0"/>
          <w:szCs w:val="24"/>
          <w:lang w:val="ro-RO"/>
        </w:rPr>
        <w:t>3</w:t>
      </w:r>
      <w:r w:rsidRPr="00A849F4">
        <w:rPr>
          <w:rFonts w:ascii="Garamond" w:hAnsi="Garamond"/>
          <w:noProof w:val="0"/>
          <w:szCs w:val="24"/>
          <w:lang w:val="ro-RO"/>
        </w:rPr>
        <w:t xml:space="preserve">0 zile de la data emiterii facturii de catre acesta, in functie de sumele pimite de la bugetul local, in conformitate cu prevederile </w:t>
      </w:r>
      <w:r>
        <w:rPr>
          <w:rFonts w:ascii="Garamond" w:hAnsi="Garamond"/>
          <w:noProof w:val="0"/>
          <w:szCs w:val="24"/>
          <w:lang w:val="ro-RO"/>
        </w:rPr>
        <w:t>Legii 72/2013 art. 6 si art. 7</w:t>
      </w:r>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Dacă achizitorul nu onorează facturile în termen de </w:t>
      </w:r>
      <w:r w:rsidRPr="00337CDD">
        <w:rPr>
          <w:rFonts w:ascii="Garamond" w:hAnsi="Garamond"/>
          <w:noProof w:val="0"/>
          <w:szCs w:val="24"/>
          <w:lang w:val="ro-RO"/>
        </w:rPr>
        <w:t>maxim 90</w:t>
      </w:r>
      <w:r w:rsidRPr="00A849F4">
        <w:rPr>
          <w:rFonts w:ascii="Garamond" w:hAnsi="Garamond"/>
          <w:noProof w:val="0"/>
          <w:szCs w:val="24"/>
          <w:lang w:val="ro-RO"/>
        </w:rPr>
        <w:t xml:space="preserve">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11.  </w:t>
      </w:r>
      <w:r w:rsidRPr="00A849F4">
        <w:rPr>
          <w:rFonts w:ascii="Garamond" w:hAnsi="Garamond"/>
          <w:b/>
          <w:i/>
          <w:noProof w:val="0"/>
          <w:szCs w:val="24"/>
          <w:lang w:val="ro-RO"/>
        </w:rPr>
        <w:t xml:space="preserve">Sancţiuni pentru neîndeplinirea culpabilă a obligaţiilor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11.1</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11.3 </w:t>
      </w:r>
      <w:r w:rsidRPr="00A849F4">
        <w:rPr>
          <w:rFonts w:ascii="Garamond" w:hAnsi="Garamond"/>
          <w:b/>
          <w:noProof w:val="0"/>
          <w:szCs w:val="24"/>
          <w:lang w:val="ro-RO"/>
        </w:rPr>
        <w:t xml:space="preserve">- </w:t>
      </w:r>
      <w:r w:rsidRPr="00A849F4">
        <w:rPr>
          <w:rFonts w:ascii="Garamond" w:hAnsi="Garamond"/>
          <w:noProof w:val="0"/>
          <w:szCs w:val="24"/>
          <w:lang w:val="ro-RO"/>
        </w:rPr>
        <w:t>În cazul în care achizitorul nu îşi onorează obligaţiile în termen de 28 de zile de la expirarea perioadei convenite, atunci acestuia îi revine obligaţia de a plăti, ca penalităţi, o sumă echivalentă cu 0,1%/zi  din plata neefectuată.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11.4 - Nerespectarea obligaţiilor asumate prin prezentul contract de către una dintre părţi, în mod culpabil si repetat, dă dreptul părţii lezate de a considera contractul reziliat de drept şi de a pretinde plata de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11.5 – Nerespectarea de 3 ori de catre furnizor a graficului de livrare prevăzut in contract, prin intarzieri peste termenul de livrare, sau prin lipsa sau neconformitatea produselor livrate duce la desfi</w:t>
      </w:r>
      <w:r>
        <w:rPr>
          <w:rFonts w:ascii="Garamond" w:hAnsi="Garamond"/>
          <w:noProof w:val="0"/>
          <w:szCs w:val="24"/>
          <w:lang w:val="ro-RO"/>
        </w:rPr>
        <w:t>i</w:t>
      </w:r>
      <w:r w:rsidRPr="00A849F4">
        <w:rPr>
          <w:rFonts w:ascii="Garamond" w:hAnsi="Garamond"/>
          <w:noProof w:val="0"/>
          <w:szCs w:val="24"/>
          <w:lang w:val="ro-RO"/>
        </w:rPr>
        <w:t>n</w:t>
      </w:r>
      <w:r w:rsidRPr="00A849F4">
        <w:rPr>
          <w:rFonts w:ascii="Cambria" w:hAnsi="Cambria" w:cs="Cambria"/>
          <w:noProof w:val="0"/>
          <w:szCs w:val="24"/>
          <w:lang w:val="ro-RO"/>
        </w:rPr>
        <w:t>ț</w:t>
      </w:r>
      <w:r w:rsidRPr="00A849F4">
        <w:rPr>
          <w:rFonts w:ascii="Garamond" w:hAnsi="Garamond"/>
          <w:noProof w:val="0"/>
          <w:szCs w:val="24"/>
          <w:lang w:val="ro-RO"/>
        </w:rPr>
        <w:t>area contractului în mod unilateral si de plin drept, fara actiune in justitie si fara nici o alta formalitate prealabila. Comunicarea desf</w:t>
      </w:r>
      <w:r>
        <w:rPr>
          <w:rFonts w:ascii="Garamond" w:hAnsi="Garamond"/>
          <w:noProof w:val="0"/>
          <w:szCs w:val="24"/>
          <w:lang w:val="ro-RO"/>
        </w:rPr>
        <w:t>i</w:t>
      </w:r>
      <w:r w:rsidRPr="00A849F4">
        <w:rPr>
          <w:rFonts w:ascii="Garamond" w:hAnsi="Garamond"/>
          <w:noProof w:val="0"/>
          <w:szCs w:val="24"/>
          <w:lang w:val="ro-RO"/>
        </w:rPr>
        <w:t>in</w:t>
      </w:r>
      <w:r w:rsidRPr="00A849F4">
        <w:rPr>
          <w:rFonts w:ascii="Cambria" w:hAnsi="Cambria" w:cs="Cambria"/>
          <w:noProof w:val="0"/>
          <w:szCs w:val="24"/>
          <w:lang w:val="ro-RO"/>
        </w:rPr>
        <w:t>ț</w:t>
      </w:r>
      <w:r w:rsidRPr="00A849F4">
        <w:rPr>
          <w:rFonts w:ascii="Garamond" w:hAnsi="Garamond" w:cs="Garamond"/>
          <w:noProof w:val="0"/>
          <w:szCs w:val="24"/>
          <w:lang w:val="ro-RO"/>
        </w:rPr>
        <w:t>ă</w:t>
      </w:r>
      <w:r w:rsidRPr="00A849F4">
        <w:rPr>
          <w:rFonts w:ascii="Garamond" w:hAnsi="Garamond"/>
          <w:noProof w:val="0"/>
          <w:szCs w:val="24"/>
          <w:lang w:val="ro-RO"/>
        </w:rPr>
        <w:t>rii de plin drept a contractului se va face de catre achizitor, promitentului furnizor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center"/>
        <w:rPr>
          <w:rFonts w:ascii="Garamond" w:hAnsi="Garamond"/>
          <w:b/>
          <w:i/>
          <w:noProof w:val="0"/>
          <w:szCs w:val="24"/>
          <w:lang w:val="ro-RO"/>
        </w:rPr>
      </w:pPr>
      <w:r w:rsidRPr="00A849F4">
        <w:rPr>
          <w:rFonts w:ascii="Garamond" w:hAnsi="Garamond"/>
          <w:b/>
          <w:i/>
          <w:noProof w:val="0"/>
          <w:szCs w:val="24"/>
          <w:lang w:val="ro-RO"/>
        </w:rPr>
        <w:t>Clauze specifice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12. Garanţia de bună execuţie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12.1 - (1) Furnizorul se obligă să constituie garanţia de bună execuţie a contractului în cuantum de 2 % din valoarea contractului, pentru perioada de valabilitate a contractului</w:t>
      </w:r>
      <w:r w:rsidRPr="00A849F4">
        <w:rPr>
          <w:rFonts w:ascii="Garamond" w:hAnsi="Garamond"/>
          <w:b/>
          <w:noProof w:val="0"/>
          <w:szCs w:val="24"/>
          <w:lang w:val="ro-RO"/>
        </w:rPr>
        <w:t>, in termen de 5 zile lucratoare de la inregistrarea contractului la achizitor</w:t>
      </w:r>
      <w:r w:rsidRPr="00A849F4">
        <w:rPr>
          <w:rFonts w:ascii="Garamond" w:hAnsi="Garamond"/>
          <w:noProof w:val="0"/>
          <w:szCs w:val="24"/>
          <w:lang w:val="ro-RO"/>
        </w:rPr>
        <w:t>, printr-un instrument de garantare emis în condiţiile legii de o societate bancară sau de o societate de asigurări sau prin constituirea unui cont de garantie de buna execuţie, deschis in favoarea D.G.A.S.P.C. Sector 2</w:t>
      </w:r>
      <w:r w:rsidRPr="00A849F4">
        <w:rPr>
          <w:rFonts w:ascii="Garamond" w:hAnsi="Garamond"/>
          <w:b/>
          <w:noProof w:val="0"/>
          <w:szCs w:val="24"/>
          <w:lang w:val="ro-RO"/>
        </w:rPr>
        <w:t xml:space="preserve"> </w:t>
      </w:r>
      <w:r w:rsidRPr="00A849F4">
        <w:rPr>
          <w:rFonts w:ascii="Garamond" w:hAnsi="Garamond"/>
          <w:noProof w:val="0"/>
          <w:szCs w:val="24"/>
          <w:lang w:val="ro-RO"/>
        </w:rPr>
        <w:t xml:space="preserve">la Unitatea Trezoreriei Statului.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„Contractantul are obligaţia de a deschide la unitatea Trezoreriei Statului din cadrul organului fiscal competent în administrarea acestuia un cont de disponibil distinct la dispoziţia autoritãţii contractante” Conform Hotararii 1045/18.10.2011.</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12.2 -  Achizitorul are dreptul de a emite pretenţii asupra garanţiei de bună execuţie, oricand pe parcursul indeplinirii contractului de achizitie publica/contractului subsecvent, în limita prejudiciului creat, in cazul in care furnizorul nu îşi îndeplineşte din culpa sa obligaţiile asumate prin prezentul contract. Anterior emiterii unei pretenţii asupra garanţiei de bună execuţie, achizitorul are obligaţia de a notifica pretentia furnizorului cat si emitentului instrumentului de garantare, precizând obligaţiile care nu au fost respectate, precum si modul de </w:t>
      </w:r>
      <w:r w:rsidRPr="00A849F4">
        <w:rPr>
          <w:rFonts w:ascii="Garamond" w:hAnsi="Garamond"/>
          <w:noProof w:val="0"/>
          <w:szCs w:val="24"/>
          <w:lang w:val="ro-RO"/>
        </w:rPr>
        <w:lastRenderedPageBreak/>
        <w:t>calcul al prejudiciului. In situatia executarii garantiei de buna executie, partial sau total, furnizorul are obligatia de a reintregii  garantia in cauza raportata la restul ramas de executat.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12.3 – Achizitorul se obligă să restituie garanţia de bună execuţie  în termen de 14 zile de la efectuarea ultimei facturi.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12.4 - Garanţia produselor este distinctă de garanţia de bună execuţie a contractului.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13. Recepţie, inspecţii şi teste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EC492C" w:rsidRPr="00A849F4" w:rsidRDefault="00EC492C" w:rsidP="00EC492C">
      <w:pPr>
        <w:pStyle w:val="DefaultText"/>
        <w:tabs>
          <w:tab w:val="left" w:pos="3261"/>
        </w:tabs>
        <w:ind w:left="-142" w:right="-68"/>
        <w:jc w:val="both"/>
        <w:rPr>
          <w:rFonts w:ascii="Garamond" w:hAnsi="Garamond"/>
          <w:i/>
          <w:noProof w:val="0"/>
          <w:szCs w:val="24"/>
          <w:lang w:val="ro-RO"/>
        </w:rPr>
      </w:pPr>
      <w:r w:rsidRPr="00A849F4">
        <w:rPr>
          <w:rFonts w:ascii="Garamond" w:hAnsi="Garamond"/>
          <w:noProof w:val="0"/>
          <w:szCs w:val="24"/>
          <w:lang w:val="ro-RO"/>
        </w:rPr>
        <w:t>13.2 - Inspecţiile şi testele din cadrul recepţiei provizorii şi recepţiei finale (calitative) se vor face la destinaţia finală a produselor conform anexei nr</w:t>
      </w:r>
      <w:r w:rsidRPr="00A849F4">
        <w:rPr>
          <w:rFonts w:ascii="Garamond" w:hAnsi="Garamond"/>
          <w:noProof w:val="0"/>
          <w:color w:val="FF0000"/>
          <w:szCs w:val="24"/>
          <w:lang w:val="ro-RO"/>
        </w:rPr>
        <w:t xml:space="preserve">. </w:t>
      </w:r>
      <w:r w:rsidRPr="00A849F4">
        <w:rPr>
          <w:rFonts w:ascii="Garamond" w:hAnsi="Garamond"/>
          <w:noProof w:val="0"/>
          <w:szCs w:val="24"/>
          <w:lang w:val="ro-RO"/>
        </w:rPr>
        <w:t>3  la contract</w:t>
      </w:r>
      <w:r w:rsidRPr="00A849F4">
        <w:rPr>
          <w:rFonts w:ascii="Garamond" w:hAnsi="Garamond"/>
          <w:b/>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13.3 - Dacă vreunul din produsele inspectate sau testate nu corespunde specificaţiilor tehnice </w:t>
      </w:r>
      <w:r w:rsidRPr="00A849F4">
        <w:rPr>
          <w:rFonts w:ascii="Garamond" w:hAnsi="Garamond"/>
          <w:b/>
          <w:noProof w:val="0"/>
          <w:szCs w:val="24"/>
          <w:lang w:val="ro-RO"/>
        </w:rPr>
        <w:t xml:space="preserve">si  </w:t>
      </w:r>
      <w:r w:rsidRPr="00A849F4">
        <w:rPr>
          <w:rFonts w:ascii="Garamond" w:hAnsi="Garamond"/>
          <w:noProof w:val="0"/>
          <w:szCs w:val="24"/>
          <w:lang w:val="ro-RO"/>
        </w:rPr>
        <w:t>prezinta abateri de la calitatea ceruta produsului</w:t>
      </w:r>
      <w:r w:rsidRPr="00A849F4">
        <w:rPr>
          <w:rFonts w:ascii="Garamond" w:hAnsi="Garamond"/>
          <w:noProof w:val="0"/>
          <w:color w:val="FF0000"/>
          <w:szCs w:val="24"/>
          <w:lang w:val="ro-RO"/>
        </w:rPr>
        <w:t>,</w:t>
      </w:r>
      <w:r w:rsidRPr="00A849F4">
        <w:rPr>
          <w:rFonts w:ascii="Garamond" w:hAnsi="Garamond"/>
          <w:noProof w:val="0"/>
          <w:szCs w:val="24"/>
          <w:lang w:val="ro-RO"/>
        </w:rPr>
        <w:t xml:space="preserve"> achizitorul are dreptul sa îl respingă, iar furnizorul are obligaţia, fără a modifica preţul contractului: </w:t>
      </w:r>
      <w:r w:rsidRPr="00A849F4">
        <w:rPr>
          <w:rFonts w:ascii="Garamond" w:hAnsi="Garamond"/>
          <w:noProof w:val="0"/>
          <w:szCs w:val="24"/>
          <w:lang w:val="ro-RO"/>
        </w:rPr>
        <w:tab/>
        <w:t xml:space="preserve">          </w:t>
      </w:r>
    </w:p>
    <w:p w:rsidR="00EC492C" w:rsidRPr="00A849F4" w:rsidRDefault="00EC492C" w:rsidP="00EC492C">
      <w:pPr>
        <w:pStyle w:val="DefaultText"/>
        <w:tabs>
          <w:tab w:val="left" w:pos="142"/>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a) de a înlocui produsele refuzate, sau</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b) de a face toate modificarile necesare pentru ca produsele sa corespundă specificaţiilor lor tehnice.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13.5. </w:t>
      </w:r>
      <w:r w:rsidRPr="00A849F4">
        <w:rPr>
          <w:rFonts w:ascii="Garamond" w:hAnsi="Garamond"/>
          <w:b/>
          <w:noProof w:val="0"/>
          <w:szCs w:val="24"/>
          <w:lang w:val="ro-RO"/>
        </w:rPr>
        <w:t xml:space="preserve">– </w:t>
      </w:r>
      <w:r w:rsidRPr="00A849F4">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13.7 - Prevederile clauzelor 13.1-13.3. nu îl vor absolvi pe furnizor de obligaţia asumării garanţiilor sau altor obligaţii prevăzute în contract.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14. Ambalare</w:t>
      </w:r>
      <w:r w:rsidRPr="00A849F4">
        <w:rPr>
          <w:rFonts w:ascii="Garamond" w:hAnsi="Garamond"/>
          <w:i/>
          <w:noProof w:val="0"/>
          <w:szCs w:val="24"/>
          <w:lang w:val="ro-RO"/>
        </w:rPr>
        <w:t xml:space="preserve"> </w:t>
      </w:r>
      <w:r w:rsidRPr="00A849F4">
        <w:rPr>
          <w:rFonts w:ascii="Garamond" w:hAnsi="Garamond"/>
          <w:b/>
          <w:i/>
          <w:noProof w:val="0"/>
          <w:szCs w:val="24"/>
          <w:lang w:val="ro-RO"/>
        </w:rPr>
        <w:t>şi marcare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caps/>
          <w:noProof w:val="0"/>
          <w:szCs w:val="24"/>
          <w:lang w:val="ro-RO"/>
        </w:rPr>
        <w:t>14.1 -</w:t>
      </w:r>
      <w:r w:rsidRPr="00A849F4">
        <w:rPr>
          <w:rFonts w:ascii="Garamond" w:hAnsi="Garamond"/>
          <w:noProof w:val="0"/>
          <w:szCs w:val="24"/>
          <w:lang w:val="ro-RO"/>
        </w:rPr>
        <w:t xml:space="preserve"> (1) Furnizorul are obligaţia de</w:t>
      </w:r>
      <w:r w:rsidR="00C66A62">
        <w:rPr>
          <w:rFonts w:ascii="Garamond" w:hAnsi="Garamond"/>
          <w:noProof w:val="0"/>
          <w:szCs w:val="24"/>
          <w:lang w:val="ro-RO"/>
        </w:rPr>
        <w:t xml:space="preserve"> a</w:t>
      </w:r>
      <w:r w:rsidRPr="00A849F4">
        <w:rPr>
          <w:rFonts w:ascii="Garamond" w:hAnsi="Garamond"/>
          <w:noProof w:val="0"/>
          <w:szCs w:val="24"/>
          <w:lang w:val="ro-RO"/>
        </w:rPr>
        <w:t xml:space="preserve"> livra produsele ambalate astfel incat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14.2 - Ambalarea, marcarea şi documentaţia din interiorul sau din afara pachetelor vor respecta prevederile legale in vigoare.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15.  Livrarea şi documentele care însoţesc produsele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15.2 - (1) La expedierea produselor, furnizorul  va transmite achizitorului documentele care însoţesc produsele: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factura fiscala sau aviz de expeditie;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declaratia de conformitate;</w:t>
      </w:r>
    </w:p>
    <w:p w:rsidR="00EC492C" w:rsidRPr="00A849F4" w:rsidRDefault="00EC492C" w:rsidP="00EC492C">
      <w:pPr>
        <w:pStyle w:val="DefaultText"/>
        <w:tabs>
          <w:tab w:val="left" w:pos="3261"/>
        </w:tabs>
        <w:suppressAutoHyphen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15.3 - Certificarea de către achizitor a faptului ca produsele au fost livrate parţial sau total se face după recepţie, prin semnarea de primire de către reprezentantul autorizat al</w:t>
      </w:r>
      <w:r w:rsidR="00017C99">
        <w:rPr>
          <w:rFonts w:ascii="Garamond" w:hAnsi="Garamond"/>
          <w:noProof w:val="0"/>
          <w:szCs w:val="24"/>
          <w:lang w:val="ro-RO"/>
        </w:rPr>
        <w:t xml:space="preserve"> acestuia, pe factura fiscala s</w:t>
      </w:r>
      <w:r w:rsidRPr="00A849F4">
        <w:rPr>
          <w:rFonts w:ascii="Garamond" w:hAnsi="Garamond"/>
          <w:noProof w:val="0"/>
          <w:szCs w:val="24"/>
          <w:lang w:val="ro-RO"/>
        </w:rPr>
        <w:t>a</w:t>
      </w:r>
      <w:r w:rsidR="00017C99">
        <w:rPr>
          <w:rFonts w:ascii="Garamond" w:hAnsi="Garamond"/>
          <w:noProof w:val="0"/>
          <w:szCs w:val="24"/>
          <w:lang w:val="ro-RO"/>
        </w:rPr>
        <w:t>u</w:t>
      </w:r>
      <w:r w:rsidRPr="00A849F4">
        <w:rPr>
          <w:rFonts w:ascii="Garamond" w:hAnsi="Garamond"/>
          <w:noProof w:val="0"/>
          <w:szCs w:val="24"/>
          <w:lang w:val="ro-RO"/>
        </w:rPr>
        <w:t xml:space="preserve"> avizul de expeditie.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lastRenderedPageBreak/>
        <w:t xml:space="preserve">15.4 - Livrarea produselor se consideră încheiată în momentul în care sunt îndeplinite prevederile clauzelor de recepţia produselor. </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16. Asigurări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17. Servicii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EC492C" w:rsidRPr="00A849F4" w:rsidRDefault="00EC492C" w:rsidP="00EC492C">
      <w:pPr>
        <w:pStyle w:val="DefaultText"/>
        <w:tabs>
          <w:tab w:val="left" w:pos="360"/>
          <w:tab w:val="left" w:pos="3261"/>
        </w:tabs>
        <w:suppressAutoHyphen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18. Perioada de garanţie acordată produselor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18.1 - (1) Perioada de garanţie acordată produselor de către furnizor este cea declarată în propunerea tehnică.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Perioada de garanţie a produselor începe cu data recepţiei efectuate după livrarea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18.2 - Achizitorul are dreptul de a notifica imediat furnizorului, în scris, orice plângere sau reclamaţie ce apare în conformitate cu această garanţie.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F10BA" w:rsidRDefault="00EC492C" w:rsidP="00EC492C">
      <w:pPr>
        <w:jc w:val="both"/>
        <w:rPr>
          <w:rFonts w:ascii="Garamond" w:hAnsi="Garamond"/>
          <w:b/>
          <w:i/>
          <w:noProof/>
          <w:lang w:val="en-US"/>
        </w:rPr>
      </w:pPr>
      <w:r w:rsidRPr="00A849F4">
        <w:rPr>
          <w:rFonts w:ascii="Garamond" w:hAnsi="Garamond"/>
          <w:b/>
          <w:i/>
        </w:rPr>
        <w:t xml:space="preserve">19. </w:t>
      </w:r>
      <w:r w:rsidRPr="00AF10BA">
        <w:rPr>
          <w:rFonts w:ascii="Garamond" w:hAnsi="Garamond"/>
          <w:b/>
          <w:i/>
          <w:noProof/>
          <w:lang w:val="en-US"/>
        </w:rPr>
        <w:t xml:space="preserve">Ajustarea preţului </w:t>
      </w:r>
    </w:p>
    <w:p w:rsidR="00EC492C" w:rsidRPr="00AF10BA" w:rsidRDefault="00EC492C" w:rsidP="00EC492C">
      <w:pPr>
        <w:jc w:val="both"/>
        <w:rPr>
          <w:rFonts w:ascii="Garamond" w:hAnsi="Garamond"/>
          <w:noProof/>
          <w:lang w:val="en-US"/>
        </w:rPr>
      </w:pPr>
      <w:r>
        <w:rPr>
          <w:rFonts w:ascii="Garamond" w:hAnsi="Garamond"/>
          <w:noProof/>
          <w:lang w:val="en-US"/>
        </w:rPr>
        <w:t>19</w:t>
      </w:r>
      <w:r w:rsidRPr="00AF10BA">
        <w:rPr>
          <w:rFonts w:ascii="Garamond" w:hAnsi="Garamond"/>
          <w:noProof/>
          <w:lang w:val="en-US"/>
        </w:rPr>
        <w:t>.1 – Modul de ajustare al pretului:</w:t>
      </w:r>
    </w:p>
    <w:p w:rsidR="00EC492C" w:rsidRPr="00AF10BA" w:rsidRDefault="00EC492C" w:rsidP="00EC492C">
      <w:pPr>
        <w:jc w:val="both"/>
        <w:rPr>
          <w:rFonts w:ascii="Garamond" w:hAnsi="Garamond"/>
          <w:noProof/>
          <w:lang w:val="en-US"/>
        </w:rPr>
      </w:pPr>
      <w:r w:rsidRPr="00AF10BA">
        <w:rPr>
          <w:rFonts w:ascii="Garamond" w:hAnsi="Garamond"/>
          <w:noProof/>
          <w:lang w:val="en-US"/>
        </w:rPr>
        <w:t>In conformitate cu prevederile:</w:t>
      </w:r>
    </w:p>
    <w:p w:rsidR="00EC492C" w:rsidRDefault="00EC492C" w:rsidP="00EC492C">
      <w:pPr>
        <w:jc w:val="both"/>
        <w:rPr>
          <w:rFonts w:ascii="Garamond" w:hAnsi="Garamond"/>
          <w:noProof/>
          <w:lang w:val="en-US"/>
        </w:rPr>
      </w:pPr>
      <w:r w:rsidRPr="00AF10BA">
        <w:rPr>
          <w:rFonts w:ascii="Garamond" w:hAnsi="Garamond"/>
          <w:noProof/>
          <w:lang w:val="en-US"/>
        </w:rPr>
        <w:t>- art. 164 alin. (4), (5), (6) din H.G. 395/2016 cu toate completările şi modificările ulterioare;</w:t>
      </w:r>
    </w:p>
    <w:p w:rsidR="00EC492C" w:rsidRPr="00AF10BA" w:rsidRDefault="00EC492C" w:rsidP="00EC492C">
      <w:pPr>
        <w:jc w:val="both"/>
        <w:rPr>
          <w:rFonts w:ascii="Garamond" w:hAnsi="Garamond"/>
          <w:noProof/>
          <w:lang w:val="en-US"/>
        </w:rPr>
      </w:pPr>
    </w:p>
    <w:p w:rsidR="00EC492C" w:rsidRPr="00AF10BA" w:rsidRDefault="00EC492C" w:rsidP="00EC492C">
      <w:pPr>
        <w:jc w:val="both"/>
        <w:rPr>
          <w:rFonts w:ascii="Garamond" w:hAnsi="Garamond"/>
          <w:noProof/>
          <w:lang w:val="en-US"/>
        </w:rPr>
      </w:pPr>
      <w:r w:rsidRPr="00AF10BA">
        <w:rPr>
          <w:rFonts w:ascii="Garamond" w:hAnsi="Garamond"/>
          <w:noProof/>
          <w:lang w:val="en-US"/>
        </w:rPr>
        <w:t>Este posibila ajustarea pretului in urmatoarele conditii: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 </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EC492C" w:rsidRPr="00AF10BA" w:rsidRDefault="00EC492C" w:rsidP="00EC492C">
      <w:pPr>
        <w:jc w:val="both"/>
        <w:rPr>
          <w:rFonts w:ascii="Garamond" w:hAnsi="Garamond" w:cs="Arial"/>
          <w:noProof/>
        </w:rPr>
      </w:pPr>
      <w:r w:rsidRPr="00AF10BA">
        <w:rPr>
          <w:rFonts w:ascii="Garamond" w:hAnsi="Garamond" w:cs="Arial"/>
          <w:noProof/>
        </w:rPr>
        <w:t xml:space="preserve"> Preţul contractului se ajustează utilizând urmatoarea formulă: </w:t>
      </w:r>
    </w:p>
    <w:p w:rsidR="00EC492C" w:rsidRPr="00AF10BA" w:rsidRDefault="00EC492C" w:rsidP="00EC492C">
      <w:pPr>
        <w:ind w:firstLine="708"/>
        <w:jc w:val="both"/>
        <w:rPr>
          <w:rFonts w:ascii="Garamond" w:hAnsi="Garamond" w:cs="Arial"/>
          <w:noProof/>
        </w:rPr>
      </w:pPr>
      <w:r w:rsidRPr="00AF10BA">
        <w:rPr>
          <w:rFonts w:ascii="Garamond" w:hAnsi="Garamond" w:cs="Arial"/>
          <w:noProof/>
        </w:rPr>
        <w:t>P</w:t>
      </w:r>
      <w:r w:rsidRPr="00AF10BA">
        <w:rPr>
          <w:rFonts w:ascii="Garamond" w:hAnsi="Garamond" w:cs="Arial"/>
          <w:noProof/>
          <w:vertAlign w:val="subscript"/>
        </w:rPr>
        <w:t>a</w:t>
      </w:r>
      <w:r w:rsidRPr="00AF10BA">
        <w:rPr>
          <w:rFonts w:ascii="Garamond" w:hAnsi="Garamond" w:cs="Arial"/>
          <w:noProof/>
        </w:rPr>
        <w:t xml:space="preserve"> = P</w:t>
      </w:r>
      <w:r w:rsidRPr="00AF10BA">
        <w:rPr>
          <w:rFonts w:ascii="Garamond" w:hAnsi="Garamond" w:cs="Arial"/>
          <w:noProof/>
          <w:vertAlign w:val="subscript"/>
        </w:rPr>
        <w:t>i</w:t>
      </w:r>
      <w:r w:rsidRPr="00AF10BA">
        <w:rPr>
          <w:rFonts w:ascii="Garamond" w:hAnsi="Garamond" w:cs="Arial"/>
          <w:noProof/>
        </w:rPr>
        <w:t xml:space="preserve"> x IPC/100, </w:t>
      </w:r>
    </w:p>
    <w:p w:rsidR="00EC492C" w:rsidRPr="00AF10BA" w:rsidRDefault="00EC492C" w:rsidP="00EC492C">
      <w:pPr>
        <w:ind w:firstLine="708"/>
        <w:jc w:val="both"/>
        <w:rPr>
          <w:rFonts w:ascii="Garamond" w:hAnsi="Garamond" w:cs="Arial"/>
          <w:noProof/>
        </w:rPr>
      </w:pPr>
      <w:r w:rsidRPr="00AF10BA">
        <w:rPr>
          <w:rFonts w:ascii="Garamond" w:hAnsi="Garamond" w:cs="Arial"/>
          <w:noProof/>
        </w:rPr>
        <w:t xml:space="preserve"> în care:</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a</w:t>
      </w:r>
      <w:r w:rsidRPr="00AF10BA">
        <w:rPr>
          <w:rFonts w:ascii="Garamond" w:hAnsi="Garamond" w:cs="Arial"/>
          <w:noProof/>
        </w:rPr>
        <w:t xml:space="preserve"> = preţ actualizat</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i</w:t>
      </w:r>
      <w:r w:rsidRPr="00AF10BA">
        <w:rPr>
          <w:rFonts w:ascii="Garamond" w:hAnsi="Garamond" w:cs="Arial"/>
          <w:noProof/>
        </w:rPr>
        <w:t xml:space="preserve"> = preţ iniţial</w:t>
      </w:r>
    </w:p>
    <w:p w:rsidR="00EC492C" w:rsidRDefault="00EC492C" w:rsidP="00EC492C">
      <w:pPr>
        <w:jc w:val="both"/>
        <w:rPr>
          <w:rFonts w:ascii="Garamond" w:hAnsi="Garamond"/>
          <w:u w:val="single"/>
        </w:rPr>
      </w:pPr>
      <w:r w:rsidRPr="00AF10BA">
        <w:rPr>
          <w:rFonts w:ascii="Garamond" w:hAnsi="Garamond" w:cs="Arial"/>
        </w:rPr>
        <w:tab/>
        <w:t xml:space="preserve">IPC = indicele preţurilor de consum pentru mărfurile alimentare comunicat de Institutul Naţional de Statistică, </w:t>
      </w:r>
      <w:r w:rsidRPr="00AF10BA">
        <w:rPr>
          <w:rFonts w:ascii="Garamond" w:hAnsi="Garamond"/>
        </w:rPr>
        <w:t xml:space="preserve">publicat pe site-ul </w:t>
      </w:r>
      <w:hyperlink r:id="rId7" w:history="1">
        <w:r w:rsidRPr="00AF10BA">
          <w:rPr>
            <w:rFonts w:ascii="Garamond" w:hAnsi="Garamond"/>
            <w:u w:val="single"/>
          </w:rPr>
          <w:t>www.insse.ro</w:t>
        </w:r>
      </w:hyperlink>
      <w:r>
        <w:rPr>
          <w:rFonts w:ascii="Garamond" w:hAnsi="Garamond"/>
          <w:u w:val="single"/>
        </w:rPr>
        <w:t>.</w:t>
      </w:r>
    </w:p>
    <w:p w:rsidR="00EC492C" w:rsidRPr="00AF10BA" w:rsidRDefault="00EC492C" w:rsidP="00EC492C">
      <w:pPr>
        <w:jc w:val="both"/>
        <w:rPr>
          <w:rFonts w:ascii="Garamond" w:hAnsi="Garamond" w:cs="Arial"/>
          <w:noProof/>
        </w:rPr>
      </w:pPr>
      <w:r w:rsidRPr="00AF10BA">
        <w:rPr>
          <w:rFonts w:ascii="Garamond" w:hAnsi="Garamond" w:cs="Arial"/>
          <w:noProof/>
        </w:rPr>
        <w:t xml:space="preserve">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w:t>
      </w:r>
      <w:r>
        <w:rPr>
          <w:rFonts w:ascii="Garamond" w:hAnsi="Garamond" w:cs="Arial"/>
          <w:noProof/>
        </w:rPr>
        <w:t>Actualizarea se face o singura data, dupa expirarea primului an de derulare a acordului-cadru.</w:t>
      </w:r>
    </w:p>
    <w:p w:rsidR="00EC492C" w:rsidRPr="00AF10BA" w:rsidRDefault="00EC492C" w:rsidP="00EC492C">
      <w:pPr>
        <w:jc w:val="both"/>
        <w:rPr>
          <w:rFonts w:ascii="Garamond" w:hAnsi="Garamond" w:cs="Arial"/>
          <w:noProof/>
        </w:rPr>
      </w:pPr>
      <w:r w:rsidRPr="00AF10BA">
        <w:rPr>
          <w:rFonts w:ascii="Garamond" w:hAnsi="Garamond" w:cs="Arial"/>
          <w:noProof/>
        </w:rPr>
        <w:lastRenderedPageBreak/>
        <w:t xml:space="preserve">Ajustarea preţului se va face la cererea părţii interesate şi presupune posibilitatea atât a creşterii cât şi a diminuării preţului, conform formulei stabilite. </w:t>
      </w:r>
    </w:p>
    <w:p w:rsidR="00EC492C" w:rsidRPr="00AF10BA" w:rsidRDefault="00EC492C" w:rsidP="00EC492C">
      <w:pPr>
        <w:jc w:val="both"/>
        <w:rPr>
          <w:rFonts w:ascii="Garamond" w:hAnsi="Garamond" w:cs="Arial"/>
          <w:noProof/>
        </w:rPr>
      </w:pPr>
    </w:p>
    <w:p w:rsidR="00EC492C" w:rsidRPr="00AF10BA" w:rsidRDefault="00EC492C" w:rsidP="00EC492C">
      <w:pPr>
        <w:jc w:val="both"/>
        <w:rPr>
          <w:rFonts w:ascii="Garamond" w:hAnsi="Garamond" w:cs="Arial"/>
        </w:rPr>
      </w:pPr>
      <w:r w:rsidRPr="00AF10BA">
        <w:rPr>
          <w:rFonts w:ascii="Garamond" w:hAnsi="Garamond" w:cs="Arial"/>
        </w:rPr>
        <w:t xml:space="preserve">Ajustarea preţului se va face prin înscrisuri semnate de către ambele părţi. </w:t>
      </w:r>
    </w:p>
    <w:p w:rsidR="00EC492C" w:rsidRPr="00AF10BA" w:rsidRDefault="00EC492C" w:rsidP="00EC492C">
      <w:pPr>
        <w:jc w:val="both"/>
        <w:rPr>
          <w:rFonts w:ascii="Garamond" w:hAnsi="Garamond"/>
          <w:noProof/>
          <w:lang w:val="en-US"/>
        </w:rPr>
      </w:pPr>
      <w:r w:rsidRPr="00AF10BA">
        <w:rPr>
          <w:rFonts w:ascii="Garamond" w:hAnsi="Garamond" w:cs="Arial"/>
        </w:rPr>
        <w:t xml:space="preserve">În conformitate cu art. 165ˆ1 din </w:t>
      </w:r>
      <w:r w:rsidRPr="00AF10BA">
        <w:rPr>
          <w:rFonts w:ascii="Garamond" w:hAnsi="Garamond"/>
          <w:noProof/>
          <w:lang w:val="en-US"/>
        </w:rPr>
        <w:t>H.G. 395/2016:</w:t>
      </w:r>
    </w:p>
    <w:p w:rsidR="00EC492C" w:rsidRPr="00AF10BA" w:rsidRDefault="00EC492C" w:rsidP="00EC492C">
      <w:pPr>
        <w:numPr>
          <w:ilvl w:val="0"/>
          <w:numId w:val="7"/>
        </w:numPr>
        <w:jc w:val="both"/>
        <w:rPr>
          <w:rFonts w:ascii="Garamond" w:hAnsi="Garamond" w:cs="Arial"/>
        </w:rPr>
      </w:pPr>
      <w:r w:rsidRPr="00AF10BA">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EC492C" w:rsidRPr="00AF10BA" w:rsidRDefault="00EC492C" w:rsidP="00EC492C">
      <w:pPr>
        <w:jc w:val="both"/>
        <w:rPr>
          <w:rFonts w:ascii="Garamond" w:hAnsi="Garamond"/>
          <w:noProof/>
          <w:lang w:val="en-US"/>
        </w:rPr>
      </w:pPr>
      <w:r>
        <w:rPr>
          <w:rFonts w:ascii="Garamond" w:hAnsi="Garamond"/>
          <w:noProof/>
          <w:lang w:val="en-US"/>
        </w:rPr>
        <w:t>Pretul ramane obligatoriu î</w:t>
      </w:r>
      <w:r w:rsidRPr="00AF10BA">
        <w:rPr>
          <w:rFonts w:ascii="Garamond" w:hAnsi="Garamond"/>
          <w:noProof/>
          <w:lang w:val="en-US"/>
        </w:rPr>
        <w:t>n lei, pe toata durata de indeplinire a contractului.</w:t>
      </w:r>
    </w:p>
    <w:p w:rsidR="00EC492C" w:rsidRDefault="00EC492C" w:rsidP="00EC492C">
      <w:pPr>
        <w:pStyle w:val="DefaultText"/>
        <w:tabs>
          <w:tab w:val="left" w:pos="3261"/>
        </w:tabs>
        <w:ind w:left="-142" w:right="-68"/>
        <w:jc w:val="both"/>
        <w:rPr>
          <w:rFonts w:ascii="Garamond" w:hAnsi="Garamond"/>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20. Amendamente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 durata de valabilitate a contractului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cantităţile prevăzute iniţial în contractul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21. Întarzieri în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22.1 -</w:t>
      </w:r>
      <w:r w:rsidRPr="00A849F4">
        <w:rPr>
          <w:rFonts w:ascii="Garamond" w:hAnsi="Garamond"/>
          <w:b/>
          <w:noProof w:val="0"/>
          <w:szCs w:val="24"/>
          <w:lang w:val="ro-RO"/>
        </w:rPr>
        <w:t xml:space="preserve"> </w:t>
      </w:r>
      <w:r w:rsidRPr="00A849F4">
        <w:rPr>
          <w:rFonts w:ascii="Garamond" w:hAnsi="Garamond"/>
          <w:noProof w:val="0"/>
          <w:szCs w:val="24"/>
          <w:lang w:val="ro-RO"/>
        </w:rPr>
        <w:t>Furnizorul are obligaţia de a îndeplini</w:t>
      </w:r>
      <w:r w:rsidRPr="00A849F4">
        <w:rPr>
          <w:rFonts w:ascii="Garamond" w:hAnsi="Garamond"/>
          <w:b/>
          <w:noProof w:val="0"/>
          <w:szCs w:val="24"/>
          <w:lang w:val="ro-RO"/>
        </w:rPr>
        <w:t xml:space="preserve"> </w:t>
      </w:r>
      <w:r w:rsidRPr="00A849F4">
        <w:rPr>
          <w:rFonts w:ascii="Garamond" w:hAnsi="Garamond"/>
          <w:noProof w:val="0"/>
          <w:szCs w:val="24"/>
          <w:lang w:val="ro-RO"/>
        </w:rPr>
        <w:t>contractul de furnizare în perioada/perioadele înscrise în graficul de livrare.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22. Cesiunea </w:t>
      </w:r>
    </w:p>
    <w:p w:rsidR="00EC492C" w:rsidRPr="00A849F4" w:rsidRDefault="00EC492C" w:rsidP="00EC492C">
      <w:pPr>
        <w:pStyle w:val="DefaultText"/>
        <w:tabs>
          <w:tab w:val="left" w:pos="3261"/>
        </w:tabs>
        <w:ind w:left="-142" w:right="-68"/>
        <w:jc w:val="both"/>
        <w:rPr>
          <w:rFonts w:ascii="Garamond" w:hAnsi="Garamond"/>
          <w:iCs/>
          <w:noProof w:val="0"/>
          <w:szCs w:val="24"/>
          <w:lang w:val="ro-RO"/>
        </w:rPr>
      </w:pPr>
      <w:r w:rsidRPr="00A849F4">
        <w:rPr>
          <w:rFonts w:ascii="Garamond" w:hAnsi="Garamond"/>
          <w:noProof w:val="0"/>
          <w:szCs w:val="24"/>
          <w:lang w:val="ro-RO"/>
        </w:rPr>
        <w:t xml:space="preserve">22.1 - </w:t>
      </w:r>
      <w:r w:rsidRPr="00A849F4">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23. Forţa majoră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23.1 - Forţa majoră este constatată de o autoritate competentă.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23.2 - Forţa majoră exonerează parţile contractante de îndeplinirea obligaţiilor asumate prin prezentul contract, pe toată perioada în care aceasta acţionează.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23.5</w:t>
      </w:r>
      <w:r w:rsidRPr="00A849F4">
        <w:rPr>
          <w:rFonts w:ascii="Garamond" w:hAnsi="Garamond"/>
          <w:b/>
          <w:noProof w:val="0"/>
          <w:szCs w:val="24"/>
          <w:lang w:val="ro-RO"/>
        </w:rPr>
        <w:t xml:space="preserve"> </w:t>
      </w:r>
      <w:r w:rsidRPr="00A849F4">
        <w:rPr>
          <w:rFonts w:ascii="Garamond" w:hAnsi="Garamond"/>
          <w:noProof w:val="0"/>
          <w:szCs w:val="24"/>
          <w:lang w:val="ro-RO"/>
        </w:rPr>
        <w:t>- Dacă forţa majoră acţionează sau se estimează că va acţiona o perioadă mai mare de 6 luni, fiecare parte va avea dreptul să notifice celeilalte</w:t>
      </w:r>
      <w:r w:rsidRPr="00A849F4">
        <w:rPr>
          <w:rFonts w:ascii="Garamond" w:hAnsi="Garamond"/>
          <w:b/>
          <w:noProof w:val="0"/>
          <w:szCs w:val="24"/>
          <w:lang w:val="ro-RO"/>
        </w:rPr>
        <w:t xml:space="preserve"> </w:t>
      </w:r>
      <w:r w:rsidRPr="00A849F4">
        <w:rPr>
          <w:rFonts w:ascii="Garamond" w:hAnsi="Garamond"/>
          <w:noProof w:val="0"/>
          <w:szCs w:val="24"/>
          <w:lang w:val="ro-RO"/>
        </w:rPr>
        <w:t>părţi încetarea de plin drept a prezentului contract, fără ca vreuna din părţi să poată pretinde celeilalte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24. Soluţionarea litigiilor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lastRenderedPageBreak/>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25. Limba care guvernează contractul</w:t>
      </w: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25.1 - Limba care guvernează contractul este limba română.</w:t>
      </w:r>
    </w:p>
    <w:p w:rsidR="00A04A5A" w:rsidRDefault="00A04A5A" w:rsidP="00EC492C">
      <w:pPr>
        <w:pStyle w:val="DefaultText"/>
        <w:tabs>
          <w:tab w:val="left" w:pos="3261"/>
        </w:tabs>
        <w:ind w:left="-142" w:right="-68"/>
        <w:jc w:val="both"/>
        <w:rPr>
          <w:rFonts w:ascii="Garamond" w:hAnsi="Garamond"/>
          <w:noProof w:val="0"/>
          <w:szCs w:val="24"/>
          <w:lang w:val="ro-RO"/>
        </w:rPr>
      </w:pPr>
    </w:p>
    <w:p w:rsidR="00A04A5A" w:rsidRDefault="00A04A5A"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26. Comunicări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26.1 - (1) Orice comunicare între părţi, referitoare la îndeplinirea prezentului contract, trebuie să fie transmisă în scris.</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Pr>
          <w:rFonts w:ascii="Garamond" w:hAnsi="Garamond"/>
          <w:noProof w:val="0"/>
          <w:szCs w:val="24"/>
          <w:lang w:val="ro-RO"/>
        </w:rPr>
        <w:t xml:space="preserve">        - </w:t>
      </w:r>
      <w:r w:rsidRPr="00A849F4">
        <w:rPr>
          <w:rFonts w:ascii="Garamond" w:hAnsi="Garamond"/>
          <w:noProof w:val="0"/>
          <w:szCs w:val="24"/>
          <w:lang w:val="ro-RO"/>
        </w:rPr>
        <w:t>(2) Orice document scris trebuie înregistrat atât în momentul transmiterii cât şi în momentul primirii.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26.2 - Comunicările între părţi se pot face şi prin telefon, telegramă, telex, fax sau e-mail cu condiţia confirmării în scris a primirii comunicării.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27. Legea aplicabilă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27.1 - Contractul va fi interpretat conform legilor din România.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Părţile au înţeles să încheie azi </w:t>
      </w:r>
      <w:r w:rsidR="002C7FEF">
        <w:rPr>
          <w:rFonts w:ascii="Garamond" w:hAnsi="Garamond"/>
          <w:noProof w:val="0"/>
          <w:szCs w:val="24"/>
          <w:lang w:val="ro-RO"/>
        </w:rPr>
        <w:t xml:space="preserve">29.04.2020 </w:t>
      </w:r>
      <w:r w:rsidRPr="00A849F4">
        <w:rPr>
          <w:rFonts w:ascii="Garamond" w:hAnsi="Garamond"/>
          <w:noProof w:val="0"/>
          <w:szCs w:val="24"/>
          <w:lang w:val="ro-RO"/>
        </w:rPr>
        <w:t xml:space="preserve">prezentul contract în două exemplare, câte unul pentru fiecare parte.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B038EA" w:rsidRPr="00A849F4" w:rsidRDefault="00B038EA" w:rsidP="00B038EA">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B038EA" w:rsidRDefault="00B038EA" w:rsidP="00B038EA">
      <w:pPr>
        <w:overflowPunct w:val="0"/>
        <w:autoSpaceDE w:val="0"/>
        <w:autoSpaceDN w:val="0"/>
        <w:adjustRightInd w:val="0"/>
        <w:ind w:left="-426"/>
        <w:jc w:val="both"/>
        <w:rPr>
          <w:rFonts w:ascii="Garamond" w:hAnsi="Garamond"/>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Default="002C7FEF" w:rsidP="00B038EA">
      <w:pPr>
        <w:jc w:val="both"/>
        <w:rPr>
          <w:rFonts w:ascii="Garamond" w:hAnsi="Garamond" w:cs="Arial"/>
        </w:rPr>
      </w:pPr>
    </w:p>
    <w:p w:rsidR="002C7FEF" w:rsidRPr="00A849F4" w:rsidRDefault="002C7FEF" w:rsidP="00B038EA">
      <w:pPr>
        <w:jc w:val="both"/>
        <w:rPr>
          <w:rFonts w:ascii="Garamond" w:hAnsi="Garamond" w:cs="Arial"/>
        </w:rPr>
      </w:pPr>
    </w:p>
    <w:p w:rsidR="00B038EA" w:rsidRDefault="00B038EA"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754B6B">
      <w:pPr>
        <w:ind w:left="-851"/>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BA1F82" w:rsidRDefault="00BA1F82" w:rsidP="00B038EA">
      <w:pPr>
        <w:jc w:val="both"/>
        <w:rPr>
          <w:rFonts w:ascii="Garamond" w:hAnsi="Garamond" w:cs="Arial"/>
        </w:rPr>
      </w:pPr>
    </w:p>
    <w:p w:rsidR="00BA1F82" w:rsidRDefault="00BA1F82" w:rsidP="00B038EA">
      <w:pPr>
        <w:jc w:val="both"/>
        <w:rPr>
          <w:rFonts w:ascii="Garamond" w:hAnsi="Garamond" w:cs="Arial"/>
        </w:rPr>
      </w:pPr>
    </w:p>
    <w:p w:rsidR="00BA1F82" w:rsidRDefault="00BA1F82" w:rsidP="00B038EA">
      <w:pPr>
        <w:jc w:val="both"/>
        <w:rPr>
          <w:rFonts w:ascii="Garamond" w:hAnsi="Garamond" w:cs="Arial"/>
        </w:rPr>
      </w:pPr>
    </w:p>
    <w:p w:rsidR="00BA1F82" w:rsidRDefault="00BA1F82" w:rsidP="00B038EA">
      <w:pPr>
        <w:jc w:val="both"/>
        <w:rPr>
          <w:rFonts w:ascii="Garamond" w:hAnsi="Garamond" w:cs="Arial"/>
        </w:rPr>
      </w:pPr>
    </w:p>
    <w:p w:rsidR="00BA1F82" w:rsidRDefault="00BA1F82" w:rsidP="00B038EA">
      <w:pPr>
        <w:jc w:val="both"/>
        <w:rPr>
          <w:rFonts w:ascii="Garamond" w:hAnsi="Garamond" w:cs="Arial"/>
        </w:rPr>
      </w:pPr>
    </w:p>
    <w:p w:rsidR="00BA1F82" w:rsidRDefault="00BA1F82" w:rsidP="00B038EA">
      <w:pPr>
        <w:jc w:val="both"/>
        <w:rPr>
          <w:rFonts w:ascii="Garamond" w:hAnsi="Garamond" w:cs="Arial"/>
        </w:rPr>
      </w:pPr>
    </w:p>
    <w:p w:rsidR="00AA442C" w:rsidRDefault="00AA442C" w:rsidP="00B038EA">
      <w:pPr>
        <w:jc w:val="both"/>
        <w:rPr>
          <w:rFonts w:ascii="Garamond" w:hAnsi="Garamond" w:cs="Arial"/>
        </w:rPr>
      </w:pPr>
    </w:p>
    <w:p w:rsidR="00AA442C" w:rsidRDefault="00A96919" w:rsidP="00B038EA">
      <w:pPr>
        <w:jc w:val="both"/>
        <w:rPr>
          <w:rFonts w:ascii="Garamond" w:hAnsi="Garamond" w:cs="Arial"/>
        </w:rPr>
      </w:pPr>
      <w:r>
        <w:rPr>
          <w:rFonts w:ascii="Garamond" w:hAnsi="Garamond" w:cs="Arial"/>
        </w:rPr>
        <w:t>Anexa 1</w:t>
      </w:r>
    </w:p>
    <w:p w:rsidR="00A96919" w:rsidRPr="00A849F4" w:rsidRDefault="00A96919" w:rsidP="00B038EA">
      <w:pPr>
        <w:jc w:val="both"/>
        <w:rPr>
          <w:rFonts w:ascii="Garamond" w:hAnsi="Garamond" w:cs="Arial"/>
        </w:rPr>
      </w:pPr>
    </w:p>
    <w:tbl>
      <w:tblPr>
        <w:tblW w:w="9209" w:type="dxa"/>
        <w:tblLook w:val="04A0" w:firstRow="1" w:lastRow="0" w:firstColumn="1" w:lastColumn="0" w:noHBand="0" w:noVBand="1"/>
      </w:tblPr>
      <w:tblGrid>
        <w:gridCol w:w="988"/>
        <w:gridCol w:w="1701"/>
        <w:gridCol w:w="744"/>
        <w:gridCol w:w="1098"/>
        <w:gridCol w:w="1560"/>
        <w:gridCol w:w="1559"/>
        <w:gridCol w:w="1559"/>
      </w:tblGrid>
      <w:tr w:rsidR="00FE6D56" w:rsidRPr="00FE6D56" w:rsidTr="00FE6D56">
        <w:trPr>
          <w:trHeight w:val="458"/>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E6D56" w:rsidRPr="00FE6D56" w:rsidRDefault="00FE6D56" w:rsidP="00FE6D56">
            <w:pPr>
              <w:jc w:val="center"/>
              <w:rPr>
                <w:rFonts w:ascii="Garamond" w:hAnsi="Garamond" w:cs="Calibri"/>
                <w:b/>
                <w:bCs/>
                <w:color w:val="000000"/>
                <w:lang w:eastAsia="ro-RO"/>
              </w:rPr>
            </w:pPr>
            <w:r w:rsidRPr="00FE6D56">
              <w:rPr>
                <w:rFonts w:ascii="Garamond" w:hAnsi="Garamond" w:cs="Calibri"/>
                <w:b/>
                <w:bCs/>
                <w:color w:val="000000"/>
                <w:lang w:eastAsia="ro-RO"/>
              </w:rPr>
              <w:t>Nr Crt</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6D56" w:rsidRPr="00FE6D56" w:rsidRDefault="00FE6D56" w:rsidP="00FE6D56">
            <w:pPr>
              <w:jc w:val="center"/>
              <w:rPr>
                <w:rFonts w:ascii="Garamond" w:hAnsi="Garamond" w:cs="Calibri"/>
                <w:b/>
                <w:bCs/>
                <w:color w:val="000000"/>
                <w:lang w:eastAsia="ro-RO"/>
              </w:rPr>
            </w:pPr>
            <w:r w:rsidRPr="00FE6D56">
              <w:rPr>
                <w:rFonts w:ascii="Garamond" w:hAnsi="Garamond" w:cs="Calibri"/>
                <w:b/>
                <w:bCs/>
                <w:color w:val="000000"/>
                <w:lang w:eastAsia="ro-RO"/>
              </w:rPr>
              <w:t>Produs</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6D56" w:rsidRPr="00FE6D56" w:rsidRDefault="00FE6D56" w:rsidP="00FE6D56">
            <w:pPr>
              <w:jc w:val="center"/>
              <w:rPr>
                <w:rFonts w:ascii="Garamond" w:hAnsi="Garamond" w:cs="Calibri"/>
                <w:b/>
                <w:bCs/>
                <w:color w:val="000000"/>
                <w:lang w:eastAsia="ro-RO"/>
              </w:rPr>
            </w:pPr>
            <w:r w:rsidRPr="00FE6D56">
              <w:rPr>
                <w:rFonts w:ascii="Garamond" w:hAnsi="Garamond" w:cs="Calibri"/>
                <w:b/>
                <w:bCs/>
                <w:color w:val="000000"/>
                <w:lang w:eastAsia="ro-RO"/>
              </w:rPr>
              <w:t>U.M.</w:t>
            </w:r>
          </w:p>
        </w:tc>
        <w:tc>
          <w:tcPr>
            <w:tcW w:w="10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E6D56" w:rsidRPr="00FE6D56" w:rsidRDefault="00FE6D56" w:rsidP="00FE6D56">
            <w:pPr>
              <w:jc w:val="center"/>
              <w:rPr>
                <w:rFonts w:ascii="Garamond" w:hAnsi="Garamond" w:cs="Calibri"/>
                <w:b/>
                <w:bCs/>
                <w:color w:val="000000"/>
                <w:lang w:eastAsia="ro-RO"/>
              </w:rPr>
            </w:pPr>
            <w:r w:rsidRPr="00FE6D56">
              <w:rPr>
                <w:rFonts w:ascii="Garamond" w:hAnsi="Garamond" w:cs="Calibri"/>
                <w:b/>
                <w:bCs/>
                <w:color w:val="000000"/>
                <w:lang w:eastAsia="ro-RO"/>
              </w:rPr>
              <w:t>Pre</w:t>
            </w:r>
            <w:r w:rsidRPr="00FE6D56">
              <w:rPr>
                <w:rFonts w:ascii="Cambria" w:hAnsi="Cambria" w:cs="Cambria"/>
                <w:b/>
                <w:bCs/>
                <w:color w:val="000000"/>
                <w:lang w:eastAsia="ro-RO"/>
              </w:rPr>
              <w:t>ț</w:t>
            </w:r>
            <w:r w:rsidRPr="00FE6D56">
              <w:rPr>
                <w:rFonts w:ascii="Garamond" w:hAnsi="Garamond" w:cs="Calibri"/>
                <w:b/>
                <w:bCs/>
                <w:color w:val="000000"/>
                <w:lang w:eastAsia="ro-RO"/>
              </w:rPr>
              <w:t xml:space="preserve"> f</w:t>
            </w:r>
            <w:r w:rsidRPr="00FE6D56">
              <w:rPr>
                <w:rFonts w:ascii="Garamond" w:hAnsi="Garamond" w:cs="Garamond"/>
                <w:b/>
                <w:bCs/>
                <w:color w:val="000000"/>
                <w:lang w:eastAsia="ro-RO"/>
              </w:rPr>
              <w:t>ă</w:t>
            </w:r>
            <w:r w:rsidRPr="00FE6D56">
              <w:rPr>
                <w:rFonts w:ascii="Garamond" w:hAnsi="Garamond" w:cs="Calibri"/>
                <w:b/>
                <w:bCs/>
                <w:color w:val="000000"/>
                <w:lang w:eastAsia="ro-RO"/>
              </w:rPr>
              <w:t>r</w:t>
            </w:r>
            <w:r w:rsidRPr="00FE6D56">
              <w:rPr>
                <w:rFonts w:ascii="Garamond" w:hAnsi="Garamond" w:cs="Garamond"/>
                <w:b/>
                <w:bCs/>
                <w:color w:val="000000"/>
                <w:lang w:eastAsia="ro-RO"/>
              </w:rPr>
              <w:t>ă</w:t>
            </w:r>
            <w:r w:rsidRPr="00FE6D56">
              <w:rPr>
                <w:rFonts w:ascii="Garamond" w:hAnsi="Garamond" w:cs="Calibri"/>
                <w:b/>
                <w:bCs/>
                <w:color w:val="000000"/>
                <w:lang w:eastAsia="ro-RO"/>
              </w:rPr>
              <w:t xml:space="preserve">   TVA /UM</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6D56" w:rsidRPr="00FE6D56" w:rsidRDefault="00FE6D56" w:rsidP="00FE6D56">
            <w:pPr>
              <w:jc w:val="both"/>
              <w:rPr>
                <w:rFonts w:ascii="Garamond" w:hAnsi="Garamond" w:cs="Calibri"/>
                <w:b/>
                <w:bCs/>
                <w:color w:val="000000"/>
                <w:lang w:eastAsia="ro-RO"/>
              </w:rPr>
            </w:pPr>
            <w:r w:rsidRPr="00FE6D56">
              <w:rPr>
                <w:rFonts w:ascii="Garamond" w:hAnsi="Garamond" w:cs="Calibri"/>
                <w:b/>
                <w:bCs/>
                <w:color w:val="000000"/>
                <w:lang w:eastAsia="ro-RO"/>
              </w:rPr>
              <w:t>Cantitate maxima sandwich-uri</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6D56" w:rsidRPr="00FE6D56" w:rsidRDefault="00FE6D56" w:rsidP="00FE6D56">
            <w:pPr>
              <w:jc w:val="both"/>
              <w:rPr>
                <w:rFonts w:ascii="Garamond" w:hAnsi="Garamond" w:cs="Calibri"/>
                <w:b/>
                <w:bCs/>
                <w:color w:val="000000"/>
                <w:lang w:eastAsia="ro-RO"/>
              </w:rPr>
            </w:pPr>
            <w:r w:rsidRPr="00FE6D56">
              <w:rPr>
                <w:rFonts w:ascii="Garamond" w:hAnsi="Garamond" w:cs="Calibri"/>
                <w:b/>
                <w:bCs/>
                <w:color w:val="000000"/>
                <w:lang w:eastAsia="ro-RO"/>
              </w:rPr>
              <w:t xml:space="preserve">Valoare totala lei fără TVA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6D56" w:rsidRPr="00FE6D56" w:rsidRDefault="00FE6D56" w:rsidP="00FE6D56">
            <w:pPr>
              <w:jc w:val="both"/>
              <w:rPr>
                <w:rFonts w:ascii="Garamond" w:hAnsi="Garamond" w:cs="Calibri"/>
                <w:b/>
                <w:bCs/>
                <w:color w:val="000000"/>
                <w:lang w:eastAsia="ro-RO"/>
              </w:rPr>
            </w:pPr>
            <w:r w:rsidRPr="00FE6D56">
              <w:rPr>
                <w:rFonts w:ascii="Garamond" w:hAnsi="Garamond" w:cs="Calibri"/>
                <w:b/>
                <w:bCs/>
                <w:color w:val="000000"/>
                <w:lang w:eastAsia="ro-RO"/>
              </w:rPr>
              <w:t xml:space="preserve">Valoare totala lei cu TVA </w:t>
            </w:r>
          </w:p>
        </w:tc>
      </w:tr>
      <w:tr w:rsidR="00FE6D56" w:rsidRPr="00FE6D56" w:rsidTr="00FE6D56">
        <w:trPr>
          <w:trHeight w:val="870"/>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6D56" w:rsidRPr="00FE6D56" w:rsidRDefault="00FE6D56" w:rsidP="00FE6D56">
            <w:pPr>
              <w:rPr>
                <w:rFonts w:ascii="Garamond" w:hAnsi="Garamond" w:cs="Calibri"/>
                <w:b/>
                <w:bCs/>
                <w:color w:val="000000"/>
                <w:lang w:eastAsia="ro-RO"/>
              </w:rPr>
            </w:pPr>
          </w:p>
        </w:tc>
      </w:tr>
      <w:tr w:rsidR="00FE6D56" w:rsidRPr="00FE6D56" w:rsidTr="00FE6D56">
        <w:trPr>
          <w:trHeight w:val="55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FE6D56" w:rsidRPr="00FE6D56" w:rsidRDefault="00FE6D56" w:rsidP="00FE6D56">
            <w:pPr>
              <w:jc w:val="center"/>
              <w:rPr>
                <w:rFonts w:ascii="Garamond" w:hAnsi="Garamond" w:cs="Calibri"/>
                <w:color w:val="000000"/>
                <w:sz w:val="22"/>
                <w:szCs w:val="22"/>
                <w:lang w:eastAsia="ro-RO"/>
              </w:rPr>
            </w:pPr>
            <w:r w:rsidRPr="00FE6D56">
              <w:rPr>
                <w:rFonts w:ascii="Garamond" w:hAnsi="Garamond" w:cs="Calibri"/>
                <w:color w:val="000000"/>
                <w:sz w:val="22"/>
                <w:szCs w:val="22"/>
                <w:lang w:eastAsia="ro-RO"/>
              </w:rPr>
              <w:t>1</w:t>
            </w:r>
          </w:p>
        </w:tc>
        <w:tc>
          <w:tcPr>
            <w:tcW w:w="1701" w:type="dxa"/>
            <w:tcBorders>
              <w:top w:val="nil"/>
              <w:left w:val="nil"/>
              <w:bottom w:val="single" w:sz="4" w:space="0" w:color="auto"/>
              <w:right w:val="single" w:sz="4" w:space="0" w:color="auto"/>
            </w:tcBorders>
            <w:shd w:val="clear" w:color="auto" w:fill="auto"/>
            <w:vAlign w:val="center"/>
            <w:hideMark/>
          </w:tcPr>
          <w:p w:rsidR="00FE6D56" w:rsidRPr="00FE6D56" w:rsidRDefault="00FE6D56" w:rsidP="00FE6D56">
            <w:pPr>
              <w:rPr>
                <w:rFonts w:ascii="Garamond" w:hAnsi="Garamond" w:cs="Calibri"/>
                <w:color w:val="000000"/>
                <w:sz w:val="22"/>
                <w:szCs w:val="22"/>
                <w:lang w:eastAsia="ro-RO"/>
              </w:rPr>
            </w:pPr>
            <w:r w:rsidRPr="00FE6D56">
              <w:rPr>
                <w:rFonts w:ascii="Garamond" w:hAnsi="Garamond" w:cs="Calibri"/>
                <w:color w:val="000000"/>
                <w:sz w:val="22"/>
                <w:szCs w:val="22"/>
                <w:lang w:eastAsia="ro-RO"/>
              </w:rPr>
              <w:t>Sandwich-uri adululti pentru ASUPA</w:t>
            </w:r>
          </w:p>
        </w:tc>
        <w:tc>
          <w:tcPr>
            <w:tcW w:w="744" w:type="dxa"/>
            <w:tcBorders>
              <w:top w:val="nil"/>
              <w:left w:val="nil"/>
              <w:bottom w:val="single" w:sz="4" w:space="0" w:color="auto"/>
              <w:right w:val="single" w:sz="4" w:space="0" w:color="auto"/>
            </w:tcBorders>
            <w:shd w:val="clear" w:color="000000" w:fill="FFFFFF"/>
            <w:vAlign w:val="center"/>
            <w:hideMark/>
          </w:tcPr>
          <w:p w:rsidR="00FE6D56" w:rsidRPr="00FE6D56" w:rsidRDefault="00FE6D56" w:rsidP="00FE6D56">
            <w:pPr>
              <w:jc w:val="center"/>
              <w:rPr>
                <w:rFonts w:ascii="Garamond" w:hAnsi="Garamond" w:cs="Calibri"/>
                <w:color w:val="000000"/>
                <w:sz w:val="22"/>
                <w:szCs w:val="22"/>
                <w:lang w:eastAsia="ro-RO"/>
              </w:rPr>
            </w:pPr>
            <w:r w:rsidRPr="00FE6D56">
              <w:rPr>
                <w:rFonts w:ascii="Garamond" w:hAnsi="Garamond" w:cs="Calibri"/>
                <w:color w:val="000000"/>
                <w:sz w:val="22"/>
                <w:szCs w:val="22"/>
                <w:lang w:eastAsia="ro-RO"/>
              </w:rPr>
              <w:t>buc</w:t>
            </w:r>
          </w:p>
        </w:tc>
        <w:tc>
          <w:tcPr>
            <w:tcW w:w="1098" w:type="dxa"/>
            <w:tcBorders>
              <w:top w:val="nil"/>
              <w:left w:val="nil"/>
              <w:bottom w:val="single" w:sz="4" w:space="0" w:color="auto"/>
              <w:right w:val="single" w:sz="4" w:space="0" w:color="auto"/>
            </w:tcBorders>
            <w:shd w:val="clear" w:color="000000" w:fill="FFFFFF"/>
            <w:vAlign w:val="center"/>
            <w:hideMark/>
          </w:tcPr>
          <w:p w:rsidR="00FE6D56" w:rsidRPr="00FE6D56" w:rsidRDefault="00FE6D56" w:rsidP="00FE6D56">
            <w:pPr>
              <w:jc w:val="center"/>
              <w:rPr>
                <w:rFonts w:ascii="Garamond" w:hAnsi="Garamond" w:cs="Calibri"/>
                <w:color w:val="000000"/>
                <w:sz w:val="22"/>
                <w:szCs w:val="22"/>
                <w:lang w:eastAsia="ro-RO"/>
              </w:rPr>
            </w:pPr>
            <w:r w:rsidRPr="00FE6D56">
              <w:rPr>
                <w:rFonts w:ascii="Garamond" w:hAnsi="Garamond" w:cs="Calibri"/>
                <w:color w:val="000000"/>
                <w:sz w:val="22"/>
                <w:szCs w:val="22"/>
                <w:lang w:eastAsia="ro-RO"/>
              </w:rPr>
              <w:t>8,23</w:t>
            </w:r>
          </w:p>
        </w:tc>
        <w:tc>
          <w:tcPr>
            <w:tcW w:w="1560" w:type="dxa"/>
            <w:tcBorders>
              <w:top w:val="nil"/>
              <w:left w:val="nil"/>
              <w:bottom w:val="single" w:sz="4" w:space="0" w:color="auto"/>
              <w:right w:val="single" w:sz="4" w:space="0" w:color="auto"/>
            </w:tcBorders>
            <w:shd w:val="clear" w:color="000000" w:fill="FFFFFF"/>
            <w:vAlign w:val="center"/>
            <w:hideMark/>
          </w:tcPr>
          <w:p w:rsidR="00FE6D56" w:rsidRPr="00FE6D56" w:rsidRDefault="00FE6D56" w:rsidP="00FE6D56">
            <w:pPr>
              <w:jc w:val="center"/>
              <w:rPr>
                <w:rFonts w:ascii="Garamond" w:hAnsi="Garamond" w:cs="Calibri"/>
                <w:color w:val="000000"/>
                <w:sz w:val="22"/>
                <w:szCs w:val="22"/>
                <w:lang w:eastAsia="ro-RO"/>
              </w:rPr>
            </w:pPr>
            <w:r w:rsidRPr="00FE6D56">
              <w:rPr>
                <w:rFonts w:ascii="Garamond" w:hAnsi="Garamond" w:cs="Calibri"/>
                <w:color w:val="000000"/>
                <w:sz w:val="22"/>
                <w:szCs w:val="22"/>
                <w:lang w:eastAsia="ro-RO"/>
              </w:rPr>
              <w:t>4.940</w:t>
            </w:r>
          </w:p>
        </w:tc>
        <w:tc>
          <w:tcPr>
            <w:tcW w:w="1559" w:type="dxa"/>
            <w:tcBorders>
              <w:top w:val="nil"/>
              <w:left w:val="nil"/>
              <w:bottom w:val="single" w:sz="4" w:space="0" w:color="auto"/>
              <w:right w:val="single" w:sz="4" w:space="0" w:color="auto"/>
            </w:tcBorders>
            <w:shd w:val="clear" w:color="000000" w:fill="FFFFFF"/>
            <w:vAlign w:val="center"/>
            <w:hideMark/>
          </w:tcPr>
          <w:p w:rsidR="00FE6D56" w:rsidRPr="00FE6D56" w:rsidRDefault="00FE6D56" w:rsidP="00FE6D56">
            <w:pPr>
              <w:jc w:val="center"/>
              <w:rPr>
                <w:rFonts w:ascii="Garamond" w:hAnsi="Garamond" w:cs="Calibri"/>
                <w:color w:val="000000"/>
                <w:sz w:val="22"/>
                <w:szCs w:val="22"/>
                <w:lang w:eastAsia="ro-RO"/>
              </w:rPr>
            </w:pPr>
            <w:r w:rsidRPr="00FE6D56">
              <w:rPr>
                <w:rFonts w:ascii="Garamond" w:hAnsi="Garamond" w:cs="Calibri"/>
                <w:color w:val="000000"/>
                <w:sz w:val="22"/>
                <w:szCs w:val="22"/>
                <w:lang w:eastAsia="ro-RO"/>
              </w:rPr>
              <w:t>40.656,20</w:t>
            </w:r>
          </w:p>
        </w:tc>
        <w:tc>
          <w:tcPr>
            <w:tcW w:w="1559" w:type="dxa"/>
            <w:tcBorders>
              <w:top w:val="nil"/>
              <w:left w:val="nil"/>
              <w:bottom w:val="single" w:sz="4" w:space="0" w:color="auto"/>
              <w:right w:val="single" w:sz="4" w:space="0" w:color="auto"/>
            </w:tcBorders>
            <w:shd w:val="clear" w:color="000000" w:fill="FFFFFF"/>
            <w:vAlign w:val="center"/>
            <w:hideMark/>
          </w:tcPr>
          <w:p w:rsidR="00FE6D56" w:rsidRPr="00FE6D56" w:rsidRDefault="00FE6D56" w:rsidP="00FE6D56">
            <w:pPr>
              <w:jc w:val="center"/>
              <w:rPr>
                <w:rFonts w:ascii="Garamond" w:hAnsi="Garamond" w:cs="Calibri"/>
                <w:color w:val="000000"/>
                <w:sz w:val="22"/>
                <w:szCs w:val="22"/>
                <w:lang w:eastAsia="ro-RO"/>
              </w:rPr>
            </w:pPr>
            <w:r w:rsidRPr="00FE6D56">
              <w:rPr>
                <w:rFonts w:ascii="Garamond" w:hAnsi="Garamond" w:cs="Calibri"/>
                <w:color w:val="000000"/>
                <w:sz w:val="22"/>
                <w:szCs w:val="22"/>
                <w:lang w:eastAsia="ro-RO"/>
              </w:rPr>
              <w:t>44.315,26</w:t>
            </w:r>
          </w:p>
        </w:tc>
      </w:tr>
      <w:tr w:rsidR="00FE6D56" w:rsidRPr="00FE6D56" w:rsidTr="00FE6D56">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Total fără TVA </w:t>
            </w:r>
          </w:p>
        </w:tc>
        <w:tc>
          <w:tcPr>
            <w:tcW w:w="1701"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744"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1098"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1560"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jc w:val="cente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4.940</w:t>
            </w:r>
          </w:p>
        </w:tc>
        <w:tc>
          <w:tcPr>
            <w:tcW w:w="1559"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jc w:val="right"/>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40.656,20</w:t>
            </w:r>
          </w:p>
        </w:tc>
        <w:tc>
          <w:tcPr>
            <w:tcW w:w="1559"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r>
      <w:tr w:rsidR="00FE6D56" w:rsidRPr="00FE6D56" w:rsidTr="00FE6D56">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Total cu TVA</w:t>
            </w:r>
          </w:p>
        </w:tc>
        <w:tc>
          <w:tcPr>
            <w:tcW w:w="1701"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744"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1098"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1560"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1559"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rPr>
                <w:rFonts w:ascii="Garamond" w:hAnsi="Garamond" w:cs="Calibri"/>
                <w:b/>
                <w:bCs/>
                <w:color w:val="000000"/>
                <w:sz w:val="22"/>
                <w:szCs w:val="22"/>
                <w:lang w:eastAsia="ro-RO"/>
              </w:rPr>
            </w:pPr>
            <w:r w:rsidRPr="00FE6D56">
              <w:rPr>
                <w:rFonts w:ascii="Garamond" w:hAnsi="Garamond" w:cs="Calibri"/>
                <w:b/>
                <w:bCs/>
                <w:color w:val="000000"/>
                <w:sz w:val="22"/>
                <w:szCs w:val="22"/>
                <w:lang w:eastAsia="ro-RO"/>
              </w:rPr>
              <w:t> </w:t>
            </w:r>
          </w:p>
        </w:tc>
        <w:tc>
          <w:tcPr>
            <w:tcW w:w="1559" w:type="dxa"/>
            <w:tcBorders>
              <w:top w:val="nil"/>
              <w:left w:val="nil"/>
              <w:bottom w:val="single" w:sz="4" w:space="0" w:color="auto"/>
              <w:right w:val="single" w:sz="4" w:space="0" w:color="auto"/>
            </w:tcBorders>
            <w:shd w:val="clear" w:color="auto" w:fill="auto"/>
            <w:noWrap/>
            <w:vAlign w:val="center"/>
            <w:hideMark/>
          </w:tcPr>
          <w:p w:rsidR="00FE6D56" w:rsidRPr="00FE6D56" w:rsidRDefault="00FE6D56" w:rsidP="00FE6D56">
            <w:pPr>
              <w:jc w:val="right"/>
              <w:rPr>
                <w:rFonts w:ascii="Garamond" w:hAnsi="Garamond" w:cs="Calibri"/>
                <w:b/>
                <w:bCs/>
                <w:color w:val="000000"/>
                <w:sz w:val="22"/>
                <w:szCs w:val="22"/>
                <w:lang w:eastAsia="ro-RO"/>
              </w:rPr>
            </w:pPr>
            <w:bookmarkStart w:id="1" w:name="_Hlk38613189"/>
            <w:r w:rsidRPr="00FE6D56">
              <w:rPr>
                <w:rFonts w:ascii="Garamond" w:hAnsi="Garamond" w:cs="Calibri"/>
                <w:b/>
                <w:bCs/>
                <w:color w:val="000000"/>
                <w:sz w:val="22"/>
                <w:szCs w:val="22"/>
                <w:lang w:eastAsia="ro-RO"/>
              </w:rPr>
              <w:t>44.315,26</w:t>
            </w:r>
            <w:bookmarkEnd w:id="1"/>
          </w:p>
        </w:tc>
      </w:tr>
    </w:tbl>
    <w:p w:rsidR="00FE6D56" w:rsidRDefault="00FE6D56" w:rsidP="008C7EC1">
      <w:pPr>
        <w:pStyle w:val="DefaultText"/>
        <w:tabs>
          <w:tab w:val="left" w:pos="3261"/>
        </w:tabs>
        <w:ind w:left="-142" w:right="-68"/>
        <w:jc w:val="both"/>
        <w:rPr>
          <w:rFonts w:ascii="Garamond" w:hAnsi="Garamond"/>
          <w:noProof w:val="0"/>
          <w:szCs w:val="24"/>
          <w:lang w:val="ro-RO"/>
        </w:rPr>
      </w:pPr>
    </w:p>
    <w:p w:rsidR="00FE6D56" w:rsidRDefault="00FE6D56" w:rsidP="008C7EC1">
      <w:pPr>
        <w:pStyle w:val="DefaultText"/>
        <w:tabs>
          <w:tab w:val="left" w:pos="3261"/>
        </w:tabs>
        <w:ind w:left="-142" w:right="-68"/>
        <w:jc w:val="both"/>
        <w:rPr>
          <w:rFonts w:ascii="Garamond" w:hAnsi="Garamond"/>
          <w:noProof w:val="0"/>
          <w:szCs w:val="24"/>
          <w:lang w:val="ro-RO"/>
        </w:rPr>
      </w:pPr>
    </w:p>
    <w:p w:rsidR="008C7EC1" w:rsidRPr="00A849F4" w:rsidRDefault="008C7EC1" w:rsidP="008C7EC1">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8C7EC1" w:rsidRPr="00A849F4" w:rsidRDefault="008C7EC1" w:rsidP="008C7EC1">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8C7EC1" w:rsidRDefault="008C7EC1" w:rsidP="008C7EC1">
      <w:pPr>
        <w:overflowPunct w:val="0"/>
        <w:autoSpaceDE w:val="0"/>
        <w:autoSpaceDN w:val="0"/>
        <w:adjustRightInd w:val="0"/>
        <w:ind w:left="-426"/>
        <w:jc w:val="both"/>
        <w:rPr>
          <w:rFonts w:ascii="Garamond" w:hAnsi="Garamond"/>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FE6D56" w:rsidRDefault="00FE6D56" w:rsidP="00EC492C">
      <w:pPr>
        <w:overflowPunct w:val="0"/>
        <w:autoSpaceDE w:val="0"/>
        <w:autoSpaceDN w:val="0"/>
        <w:adjustRightInd w:val="0"/>
        <w:jc w:val="both"/>
        <w:textAlignment w:val="baseline"/>
        <w:rPr>
          <w:rFonts w:ascii="Garamond" w:hAnsi="Garamond"/>
          <w:i/>
        </w:rPr>
      </w:pPr>
    </w:p>
    <w:p w:rsidR="00FE6D56" w:rsidRDefault="00FE6D56"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2C7FEF" w:rsidRDefault="002C7FEF" w:rsidP="00EC492C">
      <w:pPr>
        <w:overflowPunct w:val="0"/>
        <w:autoSpaceDE w:val="0"/>
        <w:autoSpaceDN w:val="0"/>
        <w:adjustRightInd w:val="0"/>
        <w:jc w:val="both"/>
        <w:textAlignment w:val="baseline"/>
        <w:rPr>
          <w:rFonts w:ascii="Garamond" w:hAnsi="Garamond"/>
          <w:i/>
        </w:rPr>
      </w:pPr>
    </w:p>
    <w:p w:rsidR="00FE6D56" w:rsidRDefault="00FE6D56"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EC492C" w:rsidRPr="00A849F4" w:rsidRDefault="00EC492C" w:rsidP="00EC492C">
      <w:pPr>
        <w:overflowPunct w:val="0"/>
        <w:autoSpaceDE w:val="0"/>
        <w:autoSpaceDN w:val="0"/>
        <w:adjustRightInd w:val="0"/>
        <w:jc w:val="both"/>
        <w:textAlignment w:val="baseline"/>
        <w:rPr>
          <w:rFonts w:ascii="Garamond" w:hAnsi="Garamond"/>
          <w:i/>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r w:rsidRPr="00A849F4">
        <w:rPr>
          <w:rFonts w:ascii="Garamond" w:hAnsi="Garamond" w:cs="Arial"/>
          <w:b/>
        </w:rPr>
        <w:t>Anexa nr. 2 la contractul de furnizare</w:t>
      </w:r>
    </w:p>
    <w:p w:rsidR="00EC492C" w:rsidRDefault="00EC492C" w:rsidP="00EC492C">
      <w:pPr>
        <w:overflowPunct w:val="0"/>
        <w:autoSpaceDE w:val="0"/>
        <w:autoSpaceDN w:val="0"/>
        <w:adjustRightInd w:val="0"/>
        <w:ind w:left="-142"/>
        <w:jc w:val="both"/>
        <w:textAlignment w:val="baseline"/>
        <w:rPr>
          <w:rFonts w:ascii="Garamond" w:hAnsi="Garamond" w:cs="Arial"/>
          <w:b/>
        </w:rPr>
      </w:pPr>
    </w:p>
    <w:p w:rsidR="00A331F6" w:rsidRDefault="00A331F6" w:rsidP="00EC492C">
      <w:pPr>
        <w:overflowPunct w:val="0"/>
        <w:autoSpaceDE w:val="0"/>
        <w:autoSpaceDN w:val="0"/>
        <w:adjustRightInd w:val="0"/>
        <w:ind w:left="-142"/>
        <w:jc w:val="both"/>
        <w:textAlignment w:val="baseline"/>
        <w:rPr>
          <w:rFonts w:ascii="Garamond" w:hAnsi="Garamond" w:cs="Arial"/>
          <w:b/>
        </w:rPr>
      </w:pPr>
    </w:p>
    <w:p w:rsidR="00A331F6" w:rsidRPr="00A849F4" w:rsidRDefault="00A331F6" w:rsidP="00EC492C">
      <w:pPr>
        <w:overflowPunct w:val="0"/>
        <w:autoSpaceDE w:val="0"/>
        <w:autoSpaceDN w:val="0"/>
        <w:adjustRightInd w:val="0"/>
        <w:ind w:left="-142"/>
        <w:jc w:val="both"/>
        <w:textAlignment w:val="baseline"/>
        <w:rPr>
          <w:rFonts w:ascii="Garamond" w:hAnsi="Garamond" w:cs="Arial"/>
          <w:b/>
        </w:rPr>
      </w:pPr>
    </w:p>
    <w:p w:rsidR="00EC492C" w:rsidRPr="00A849F4" w:rsidRDefault="00EC492C" w:rsidP="00EC492C">
      <w:pPr>
        <w:overflowPunct w:val="0"/>
        <w:autoSpaceDE w:val="0"/>
        <w:autoSpaceDN w:val="0"/>
        <w:adjustRightInd w:val="0"/>
        <w:ind w:left="-142"/>
        <w:jc w:val="center"/>
        <w:textAlignment w:val="baseline"/>
        <w:rPr>
          <w:rFonts w:ascii="Garamond" w:hAnsi="Garamond" w:cs="Arial"/>
          <w:b/>
        </w:rPr>
      </w:pPr>
      <w:r w:rsidRPr="00A849F4">
        <w:rPr>
          <w:rFonts w:ascii="Garamond" w:hAnsi="Garamond" w:cs="Arial"/>
          <w:b/>
        </w:rPr>
        <w:t>Grafic de livrare</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_________________________________________________________________________________</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Nr.</w:t>
      </w:r>
      <w:r w:rsidRPr="00A849F4">
        <w:rPr>
          <w:rFonts w:ascii="Garamond" w:hAnsi="Garamond" w:cs="Arial"/>
        </w:rPr>
        <w:tab/>
      </w:r>
      <w:r w:rsidRPr="00A849F4">
        <w:rPr>
          <w:rFonts w:ascii="Garamond" w:hAnsi="Garamond" w:cs="Arial"/>
        </w:rPr>
        <w:tab/>
        <w:t>Denumirea</w:t>
      </w:r>
      <w:r w:rsidRPr="00A849F4">
        <w:rPr>
          <w:rFonts w:ascii="Garamond" w:hAnsi="Garamond" w:cs="Arial"/>
        </w:rPr>
        <w:tab/>
      </w:r>
      <w:r w:rsidRPr="00A849F4">
        <w:rPr>
          <w:rFonts w:ascii="Garamond" w:hAnsi="Garamond" w:cs="Arial"/>
        </w:rPr>
        <w:tab/>
      </w:r>
      <w:r w:rsidRPr="00A849F4">
        <w:rPr>
          <w:rFonts w:ascii="Garamond" w:hAnsi="Garamond" w:cs="Arial"/>
        </w:rPr>
        <w:tab/>
        <w:t xml:space="preserve">    Perioada necesara fiecărei livrări</w:t>
      </w:r>
    </w:p>
    <w:p w:rsidR="00EC492C" w:rsidRPr="00A849F4" w:rsidRDefault="00F572C8" w:rsidP="00EC492C">
      <w:pPr>
        <w:pBdr>
          <w:bottom w:val="single" w:sz="12" w:space="1" w:color="auto"/>
        </w:pBdr>
        <w:overflowPunct w:val="0"/>
        <w:autoSpaceDE w:val="0"/>
        <w:autoSpaceDN w:val="0"/>
        <w:adjustRightInd w:val="0"/>
        <w:ind w:left="-142"/>
        <w:jc w:val="both"/>
        <w:textAlignment w:val="baseline"/>
        <w:rPr>
          <w:rFonts w:ascii="Garamond" w:hAnsi="Garamond" w:cs="Arial"/>
        </w:rPr>
      </w:pPr>
      <w:r>
        <w:rPr>
          <w:rFonts w:ascii="Garamond" w:hAnsi="Garamond" w:cs="Arial"/>
        </w:rPr>
        <w:t>lot</w:t>
      </w:r>
      <w:r w:rsidR="00EC492C" w:rsidRPr="00A849F4">
        <w:rPr>
          <w:rFonts w:ascii="Garamond" w:hAnsi="Garamond" w:cs="Arial"/>
        </w:rPr>
        <w:t>.</w:t>
      </w:r>
      <w:r w:rsidR="00EC492C" w:rsidRPr="00A849F4">
        <w:rPr>
          <w:rFonts w:ascii="Garamond" w:hAnsi="Garamond" w:cs="Arial"/>
        </w:rPr>
        <w:tab/>
      </w:r>
      <w:r w:rsidR="00EC492C" w:rsidRPr="00A849F4">
        <w:rPr>
          <w:rFonts w:ascii="Garamond" w:hAnsi="Garamond" w:cs="Arial"/>
        </w:rPr>
        <w:tab/>
        <w:t>produsului</w:t>
      </w:r>
      <w:r w:rsidR="00EC492C" w:rsidRPr="00A849F4">
        <w:rPr>
          <w:rFonts w:ascii="Garamond" w:hAnsi="Garamond" w:cs="Arial"/>
        </w:rPr>
        <w:tab/>
      </w:r>
      <w:r w:rsidR="00EC492C" w:rsidRPr="00A849F4">
        <w:rPr>
          <w:rFonts w:ascii="Garamond" w:hAnsi="Garamond" w:cs="Arial"/>
        </w:rPr>
        <w:tab/>
        <w:t xml:space="preserve">    </w:t>
      </w:r>
      <w:r w:rsidR="00EC492C" w:rsidRPr="00A849F4">
        <w:rPr>
          <w:rFonts w:ascii="Garamond" w:hAnsi="Garamond" w:cs="Arial"/>
        </w:rPr>
        <w:tab/>
        <w:t>de la transmiterea fiecărei comenzi</w:t>
      </w:r>
    </w:p>
    <w:p w:rsidR="003631CE" w:rsidRPr="00A849F4" w:rsidRDefault="003631CE" w:rsidP="00EC492C">
      <w:pPr>
        <w:overflowPunct w:val="0"/>
        <w:autoSpaceDE w:val="0"/>
        <w:autoSpaceDN w:val="0"/>
        <w:adjustRightInd w:val="0"/>
        <w:ind w:left="-142"/>
        <w:jc w:val="both"/>
        <w:textAlignment w:val="baseline"/>
        <w:rPr>
          <w:rFonts w:ascii="Garamond" w:hAnsi="Garamond" w:cs="Arial"/>
        </w:rPr>
      </w:pPr>
    </w:p>
    <w:p w:rsidR="00496983" w:rsidRPr="00E14258" w:rsidRDefault="00496983" w:rsidP="00496983">
      <w:pPr>
        <w:pBdr>
          <w:bottom w:val="single" w:sz="12" w:space="1" w:color="auto"/>
        </w:pBdr>
        <w:overflowPunct w:val="0"/>
        <w:autoSpaceDE w:val="0"/>
        <w:autoSpaceDN w:val="0"/>
        <w:adjustRightInd w:val="0"/>
        <w:jc w:val="both"/>
        <w:textAlignment w:val="baseline"/>
        <w:rPr>
          <w:rFonts w:ascii="Garamond" w:hAnsi="Garamond" w:cs="Calibri"/>
          <w:b/>
          <w:bCs/>
          <w:color w:val="000000"/>
        </w:rPr>
      </w:pPr>
      <w:r>
        <w:rPr>
          <w:rFonts w:ascii="Garamond" w:hAnsi="Garamond" w:cs="Calibri"/>
          <w:b/>
          <w:bCs/>
          <w:color w:val="000000"/>
        </w:rPr>
        <w:t xml:space="preserve">Lot 2 - </w:t>
      </w:r>
      <w:r w:rsidRPr="00E14258">
        <w:rPr>
          <w:rFonts w:ascii="Garamond" w:hAnsi="Garamond" w:cs="Calibri"/>
          <w:b/>
          <w:bCs/>
          <w:color w:val="000000"/>
        </w:rPr>
        <w:t>Sandwich-uri diverse sortimente pentru adul</w:t>
      </w:r>
      <w:r w:rsidRPr="00E14258">
        <w:rPr>
          <w:rFonts w:ascii="Cambria" w:hAnsi="Cambria" w:cs="Cambria"/>
          <w:b/>
          <w:bCs/>
          <w:color w:val="000000"/>
        </w:rPr>
        <w:t>ț</w:t>
      </w:r>
      <w:r w:rsidRPr="00E14258">
        <w:rPr>
          <w:rFonts w:ascii="Garamond" w:hAnsi="Garamond" w:cs="Calibri"/>
          <w:b/>
          <w:bCs/>
          <w:color w:val="000000"/>
        </w:rPr>
        <w:t>i</w:t>
      </w:r>
    </w:p>
    <w:p w:rsidR="00496983" w:rsidRDefault="00496983" w:rsidP="00496983">
      <w:pPr>
        <w:pBdr>
          <w:bottom w:val="single" w:sz="12" w:space="1" w:color="auto"/>
        </w:pBdr>
        <w:overflowPunct w:val="0"/>
        <w:autoSpaceDE w:val="0"/>
        <w:autoSpaceDN w:val="0"/>
        <w:adjustRightInd w:val="0"/>
        <w:jc w:val="both"/>
        <w:textAlignment w:val="baseline"/>
        <w:rPr>
          <w:rFonts w:ascii="Garamond" w:hAnsi="Garamond"/>
          <w:lang w:eastAsia="ko-KR"/>
        </w:rPr>
      </w:pPr>
      <w:r w:rsidRPr="00933141">
        <w:rPr>
          <w:rFonts w:ascii="Garamond" w:hAnsi="Garamond"/>
          <w:lang w:eastAsia="ko-KR"/>
        </w:rPr>
        <w:t>Luni-duminica: 06:00 – 07:00 pentru loca</w:t>
      </w:r>
      <w:r w:rsidRPr="00933141">
        <w:rPr>
          <w:rFonts w:ascii="Cambria" w:hAnsi="Cambria" w:cs="Cambria"/>
          <w:lang w:eastAsia="ko-KR"/>
        </w:rPr>
        <w:t>ț</w:t>
      </w:r>
      <w:r w:rsidRPr="00933141">
        <w:rPr>
          <w:rFonts w:ascii="Garamond" w:hAnsi="Garamond"/>
          <w:lang w:eastAsia="ko-KR"/>
        </w:rPr>
        <w:t>ia situata in Str. Ion Vlad nr. 3-5</w:t>
      </w:r>
      <w:r>
        <w:rPr>
          <w:rFonts w:ascii="Garamond" w:hAnsi="Garamond"/>
          <w:lang w:eastAsia="ko-KR"/>
        </w:rPr>
        <w:t>;</w:t>
      </w:r>
    </w:p>
    <w:p w:rsidR="003631CE" w:rsidRDefault="003631CE"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496983" w:rsidRDefault="00496983"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AA442C" w:rsidRDefault="00AA442C" w:rsidP="00AA442C">
      <w:pPr>
        <w:overflowPunct w:val="0"/>
        <w:autoSpaceDE w:val="0"/>
        <w:autoSpaceDN w:val="0"/>
        <w:adjustRightInd w:val="0"/>
        <w:ind w:left="-426"/>
        <w:jc w:val="both"/>
        <w:rPr>
          <w:rFonts w:ascii="Garamond" w:hAnsi="Garamond"/>
        </w:rPr>
      </w:pPr>
    </w:p>
    <w:p w:rsidR="008C7EC1" w:rsidRPr="00A849F4" w:rsidRDefault="008C7EC1" w:rsidP="008C7EC1">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8C7EC1" w:rsidRPr="00A849F4" w:rsidRDefault="008C7EC1" w:rsidP="008C7EC1">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8C7EC1" w:rsidRDefault="008C7EC1" w:rsidP="008C7EC1">
      <w:pPr>
        <w:overflowPunct w:val="0"/>
        <w:autoSpaceDE w:val="0"/>
        <w:autoSpaceDN w:val="0"/>
        <w:adjustRightInd w:val="0"/>
        <w:ind w:left="-426"/>
        <w:jc w:val="both"/>
        <w:rPr>
          <w:rFonts w:ascii="Garamond" w:hAnsi="Garamond"/>
        </w:rPr>
      </w:pPr>
    </w:p>
    <w:p w:rsidR="003631CE" w:rsidRDefault="003631CE"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2C7FEF" w:rsidRDefault="002C7FEF"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FE6D56" w:rsidRDefault="00FE6D56" w:rsidP="00EC492C">
      <w:pPr>
        <w:jc w:val="both"/>
        <w:rPr>
          <w:rFonts w:ascii="Garamond" w:hAnsi="Garamond"/>
          <w:b/>
          <w:bCs/>
          <w:i/>
          <w:lang w:val="en-US"/>
        </w:rPr>
      </w:pPr>
    </w:p>
    <w:p w:rsidR="00EC492C" w:rsidRDefault="00EC492C" w:rsidP="00EC492C">
      <w:pPr>
        <w:jc w:val="both"/>
        <w:rPr>
          <w:rFonts w:ascii="Garamond" w:hAnsi="Garamond"/>
          <w:b/>
          <w:bCs/>
          <w:i/>
          <w:lang w:val="en-US"/>
        </w:rPr>
      </w:pPr>
      <w:r w:rsidRPr="00A849F4">
        <w:rPr>
          <w:rFonts w:ascii="Garamond" w:hAnsi="Garamond"/>
          <w:b/>
          <w:bCs/>
          <w:i/>
          <w:lang w:val="en-US"/>
        </w:rPr>
        <w:t xml:space="preserve">Anexa nr. 3 la contractul de furnizare </w:t>
      </w:r>
    </w:p>
    <w:p w:rsidR="00FE6D56" w:rsidRDefault="00FE6D56" w:rsidP="00EC492C">
      <w:pPr>
        <w:jc w:val="both"/>
        <w:rPr>
          <w:rFonts w:ascii="Garamond" w:hAnsi="Garamond"/>
          <w:b/>
          <w:bCs/>
          <w:i/>
          <w:lang w:val="en-US"/>
        </w:rPr>
      </w:pPr>
    </w:p>
    <w:p w:rsidR="00FE6D56" w:rsidRPr="00A849F4" w:rsidRDefault="00FE6D56" w:rsidP="00EC492C">
      <w:pPr>
        <w:jc w:val="both"/>
        <w:rPr>
          <w:rFonts w:ascii="Garamond" w:hAnsi="Garamond"/>
          <w:b/>
          <w:bCs/>
          <w:i/>
          <w:lang w:val="en-US"/>
        </w:rPr>
      </w:pPr>
    </w:p>
    <w:p w:rsidR="00EC492C" w:rsidRPr="00A849F4" w:rsidRDefault="00EC492C" w:rsidP="00EC492C">
      <w:pPr>
        <w:jc w:val="both"/>
        <w:rPr>
          <w:rFonts w:ascii="Garamond" w:hAnsi="Garamond" w:cs="Arial"/>
          <w:lang w:val="it-IT"/>
        </w:rPr>
      </w:pPr>
    </w:p>
    <w:tbl>
      <w:tblPr>
        <w:tblW w:w="8070" w:type="dxa"/>
        <w:tblInd w:w="118" w:type="dxa"/>
        <w:tblLayout w:type="fixed"/>
        <w:tblLook w:val="04A0" w:firstRow="1" w:lastRow="0" w:firstColumn="1" w:lastColumn="0" w:noHBand="0" w:noVBand="1"/>
      </w:tblPr>
      <w:tblGrid>
        <w:gridCol w:w="1124"/>
        <w:gridCol w:w="6946"/>
      </w:tblGrid>
      <w:tr w:rsidR="003926AB" w:rsidTr="008C7EC1">
        <w:trPr>
          <w:trHeight w:val="628"/>
        </w:trPr>
        <w:tc>
          <w:tcPr>
            <w:tcW w:w="112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926AB" w:rsidRDefault="003926AB" w:rsidP="005A43CE">
            <w:pPr>
              <w:jc w:val="center"/>
              <w:rPr>
                <w:rFonts w:ascii="Garamond" w:hAnsi="Garamond" w:cs="Calibri"/>
                <w:b/>
                <w:bCs/>
                <w:color w:val="000000"/>
                <w:lang w:val="en-US"/>
              </w:rPr>
            </w:pPr>
            <w:r>
              <w:rPr>
                <w:rFonts w:ascii="Garamond" w:hAnsi="Garamond" w:cs="Calibri"/>
                <w:b/>
                <w:bCs/>
                <w:color w:val="000000"/>
              </w:rPr>
              <w:t>Nr. lot</w:t>
            </w:r>
          </w:p>
        </w:tc>
        <w:tc>
          <w:tcPr>
            <w:tcW w:w="6946" w:type="dxa"/>
            <w:tcBorders>
              <w:top w:val="single" w:sz="8" w:space="0" w:color="auto"/>
              <w:left w:val="nil"/>
              <w:bottom w:val="single" w:sz="8" w:space="0" w:color="auto"/>
              <w:right w:val="single" w:sz="8" w:space="0" w:color="auto"/>
            </w:tcBorders>
            <w:shd w:val="clear" w:color="000000" w:fill="FFFFFF"/>
            <w:vAlign w:val="center"/>
            <w:hideMark/>
          </w:tcPr>
          <w:p w:rsidR="003926AB" w:rsidRDefault="003926AB" w:rsidP="005A43CE">
            <w:pPr>
              <w:jc w:val="both"/>
              <w:rPr>
                <w:rFonts w:ascii="Garamond" w:hAnsi="Garamond" w:cs="Calibri"/>
                <w:b/>
                <w:bCs/>
                <w:color w:val="000000"/>
              </w:rPr>
            </w:pPr>
            <w:r>
              <w:rPr>
                <w:rFonts w:ascii="Garamond" w:hAnsi="Garamond" w:cs="Calibri"/>
                <w:b/>
                <w:bCs/>
                <w:color w:val="000000"/>
              </w:rPr>
              <w:t xml:space="preserve">Punct de livrare  </w:t>
            </w:r>
          </w:p>
        </w:tc>
      </w:tr>
      <w:tr w:rsidR="00314A94" w:rsidTr="008C7EC1">
        <w:trPr>
          <w:trHeight w:val="628"/>
        </w:trPr>
        <w:tc>
          <w:tcPr>
            <w:tcW w:w="1124" w:type="dxa"/>
            <w:tcBorders>
              <w:top w:val="single" w:sz="8" w:space="0" w:color="auto"/>
              <w:left w:val="single" w:sz="8" w:space="0" w:color="auto"/>
              <w:bottom w:val="single" w:sz="4" w:space="0" w:color="auto"/>
              <w:right w:val="single" w:sz="8" w:space="0" w:color="auto"/>
            </w:tcBorders>
            <w:shd w:val="clear" w:color="000000" w:fill="FFFFFF"/>
            <w:vAlign w:val="center"/>
          </w:tcPr>
          <w:p w:rsidR="00314A94" w:rsidRPr="00251095" w:rsidRDefault="00314A94" w:rsidP="00314A94">
            <w:pPr>
              <w:rPr>
                <w:rFonts w:ascii="Garamond" w:hAnsi="Garamond" w:cs="Calibri"/>
                <w:b/>
                <w:color w:val="000000"/>
              </w:rPr>
            </w:pPr>
            <w:r>
              <w:rPr>
                <w:rFonts w:ascii="Garamond" w:hAnsi="Garamond" w:cs="Calibri"/>
                <w:b/>
                <w:color w:val="000000"/>
              </w:rPr>
              <w:t>2</w:t>
            </w:r>
          </w:p>
        </w:tc>
        <w:tc>
          <w:tcPr>
            <w:tcW w:w="6946" w:type="dxa"/>
            <w:tcBorders>
              <w:top w:val="single" w:sz="8" w:space="0" w:color="auto"/>
              <w:left w:val="nil"/>
              <w:bottom w:val="single" w:sz="4" w:space="0" w:color="auto"/>
              <w:right w:val="single" w:sz="8" w:space="0" w:color="auto"/>
            </w:tcBorders>
            <w:shd w:val="clear" w:color="000000" w:fill="FFFFFF"/>
            <w:vAlign w:val="center"/>
          </w:tcPr>
          <w:p w:rsidR="00314A94" w:rsidRDefault="00314A94" w:rsidP="00314A94">
            <w:pPr>
              <w:jc w:val="both"/>
              <w:rPr>
                <w:rFonts w:ascii="Garamond" w:hAnsi="Garamond" w:cs="Calibri"/>
                <w:color w:val="000000"/>
              </w:rPr>
            </w:pPr>
            <w:r>
              <w:rPr>
                <w:rFonts w:ascii="Garamond" w:hAnsi="Garamond" w:cs="Calibri"/>
                <w:color w:val="000000"/>
              </w:rPr>
              <w:t>A</w:t>
            </w:r>
            <w:r w:rsidR="008C7EC1">
              <w:rPr>
                <w:rFonts w:ascii="Garamond" w:hAnsi="Garamond" w:cs="Calibri"/>
                <w:color w:val="000000"/>
              </w:rPr>
              <w:t>N</w:t>
            </w:r>
            <w:r>
              <w:rPr>
                <w:rFonts w:ascii="Garamond" w:hAnsi="Garamond" w:cs="Calibri"/>
                <w:color w:val="000000"/>
              </w:rPr>
              <w:t>PA- Str. Ion Vlad nr. 3-5</w:t>
            </w:r>
          </w:p>
        </w:tc>
      </w:tr>
    </w:tbl>
    <w:p w:rsidR="00EC492C" w:rsidRDefault="00EC492C" w:rsidP="00EC492C">
      <w:pPr>
        <w:ind w:left="-284"/>
        <w:jc w:val="both"/>
        <w:rPr>
          <w:rFonts w:ascii="Garamond" w:hAnsi="Garamond" w:cs="Arial"/>
          <w:lang w:val="it-IT"/>
        </w:rPr>
      </w:pPr>
    </w:p>
    <w:p w:rsidR="003631CE" w:rsidRDefault="003631CE" w:rsidP="00EC492C">
      <w:pPr>
        <w:ind w:left="-284"/>
        <w:jc w:val="both"/>
        <w:rPr>
          <w:rFonts w:ascii="Garamond" w:hAnsi="Garamond" w:cs="Arial"/>
          <w:lang w:val="it-IT"/>
        </w:rPr>
      </w:pPr>
    </w:p>
    <w:p w:rsidR="003631CE" w:rsidRDefault="003631CE" w:rsidP="00EC492C">
      <w:pPr>
        <w:ind w:left="-284"/>
        <w:jc w:val="both"/>
        <w:rPr>
          <w:rFonts w:ascii="Garamond" w:hAnsi="Garamond" w:cs="Arial"/>
          <w:lang w:val="it-IT"/>
        </w:rPr>
      </w:pPr>
    </w:p>
    <w:p w:rsidR="00314A94" w:rsidRDefault="00314A94" w:rsidP="00EC492C">
      <w:pPr>
        <w:ind w:left="-284"/>
        <w:jc w:val="both"/>
        <w:rPr>
          <w:rFonts w:ascii="Garamond" w:hAnsi="Garamond" w:cs="Arial"/>
          <w:lang w:val="it-IT"/>
        </w:rPr>
      </w:pPr>
    </w:p>
    <w:p w:rsidR="00314A94" w:rsidRDefault="00314A94" w:rsidP="00EC492C">
      <w:pPr>
        <w:ind w:left="-284"/>
        <w:jc w:val="both"/>
        <w:rPr>
          <w:rFonts w:ascii="Garamond" w:hAnsi="Garamond" w:cs="Arial"/>
          <w:lang w:val="it-IT"/>
        </w:rPr>
      </w:pPr>
    </w:p>
    <w:p w:rsidR="00314A94" w:rsidRPr="00A849F4" w:rsidRDefault="00314A94" w:rsidP="00EC492C">
      <w:pPr>
        <w:ind w:left="-284"/>
        <w:jc w:val="both"/>
        <w:rPr>
          <w:rFonts w:ascii="Garamond" w:hAnsi="Garamond" w:cs="Arial"/>
          <w:lang w:val="it-IT"/>
        </w:rPr>
      </w:pPr>
    </w:p>
    <w:p w:rsidR="008C7EC1" w:rsidRPr="00A849F4" w:rsidRDefault="008C7EC1" w:rsidP="008C7EC1">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8C7EC1" w:rsidRPr="00A849F4" w:rsidRDefault="008C7EC1" w:rsidP="008C7EC1">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8C7EC1" w:rsidRDefault="008C7EC1" w:rsidP="008C7EC1">
      <w:pPr>
        <w:overflowPunct w:val="0"/>
        <w:autoSpaceDE w:val="0"/>
        <w:autoSpaceDN w:val="0"/>
        <w:adjustRightInd w:val="0"/>
        <w:ind w:left="-426"/>
        <w:jc w:val="both"/>
        <w:rPr>
          <w:rFonts w:ascii="Garamond" w:hAnsi="Garamond"/>
        </w:rPr>
      </w:pPr>
    </w:p>
    <w:p w:rsidR="008C7EC1" w:rsidRDefault="008C7EC1"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2C7FEF" w:rsidRDefault="002C7FEF" w:rsidP="00EC492C">
      <w:pPr>
        <w:ind w:right="-360"/>
        <w:jc w:val="both"/>
        <w:rPr>
          <w:rFonts w:ascii="Garamond" w:hAnsi="Garamond"/>
        </w:rPr>
      </w:pPr>
    </w:p>
    <w:p w:rsidR="008C7EC1" w:rsidRDefault="008C7EC1" w:rsidP="00EC492C">
      <w:pPr>
        <w:ind w:right="-360"/>
        <w:jc w:val="both"/>
        <w:rPr>
          <w:rFonts w:ascii="Garamond" w:hAnsi="Garamond"/>
        </w:rPr>
      </w:pPr>
    </w:p>
    <w:p w:rsidR="00CA3E53" w:rsidRDefault="00CA3E53" w:rsidP="00EC492C">
      <w:pPr>
        <w:ind w:right="-360"/>
        <w:jc w:val="both"/>
        <w:rPr>
          <w:rFonts w:ascii="Garamond" w:hAnsi="Garamond"/>
        </w:rPr>
      </w:pPr>
    </w:p>
    <w:p w:rsidR="008C7EC1" w:rsidRDefault="008C7EC1" w:rsidP="00EC492C">
      <w:pPr>
        <w:ind w:right="-360"/>
        <w:jc w:val="both"/>
        <w:rPr>
          <w:rFonts w:ascii="Garamond" w:hAnsi="Garamond"/>
        </w:rPr>
      </w:pPr>
    </w:p>
    <w:p w:rsidR="001A36A9" w:rsidRDefault="001A36A9" w:rsidP="00EC492C">
      <w:pPr>
        <w:ind w:right="-360"/>
        <w:jc w:val="both"/>
        <w:rPr>
          <w:rFonts w:ascii="Garamond" w:hAnsi="Garamond"/>
        </w:rPr>
      </w:pPr>
    </w:p>
    <w:p w:rsidR="008C7EC1" w:rsidRDefault="008C7EC1" w:rsidP="00EC492C">
      <w:pPr>
        <w:ind w:right="-360"/>
        <w:jc w:val="both"/>
        <w:rPr>
          <w:rFonts w:ascii="Garamond" w:hAnsi="Garamond"/>
        </w:rPr>
      </w:pPr>
    </w:p>
    <w:p w:rsidR="008C7EC1" w:rsidRDefault="008C7EC1" w:rsidP="00EC492C">
      <w:pPr>
        <w:ind w:right="-360"/>
        <w:jc w:val="both"/>
        <w:rPr>
          <w:rFonts w:ascii="Garamond" w:hAnsi="Garamond"/>
        </w:rPr>
      </w:pPr>
    </w:p>
    <w:p w:rsidR="008C7EC1" w:rsidRDefault="008C7EC1" w:rsidP="00EC492C">
      <w:pPr>
        <w:ind w:right="-360"/>
        <w:jc w:val="both"/>
        <w:rPr>
          <w:rFonts w:ascii="Garamond" w:hAnsi="Garamond"/>
        </w:rPr>
      </w:pPr>
    </w:p>
    <w:p w:rsidR="008C7EC1" w:rsidRDefault="008C7EC1" w:rsidP="00EC492C">
      <w:pPr>
        <w:ind w:right="-360"/>
        <w:jc w:val="both"/>
        <w:rPr>
          <w:rFonts w:ascii="Garamond" w:hAnsi="Garamond"/>
        </w:rPr>
      </w:pPr>
    </w:p>
    <w:p w:rsidR="008C7EC1" w:rsidRDefault="008C7EC1" w:rsidP="00EC492C">
      <w:pPr>
        <w:ind w:right="-360"/>
        <w:jc w:val="both"/>
        <w:rPr>
          <w:rFonts w:ascii="Garamond" w:hAnsi="Garamond"/>
        </w:rPr>
      </w:pPr>
    </w:p>
    <w:p w:rsidR="00EC492C" w:rsidRPr="00A849F4" w:rsidRDefault="00EC492C" w:rsidP="00EC492C">
      <w:pPr>
        <w:ind w:right="-360"/>
        <w:jc w:val="both"/>
        <w:rPr>
          <w:rFonts w:ascii="Garamond" w:hAnsi="Garamond"/>
        </w:rPr>
      </w:pPr>
      <w:r w:rsidRPr="00A849F4">
        <w:rPr>
          <w:rFonts w:ascii="Garamond" w:hAnsi="Garamond"/>
        </w:rPr>
        <w:t xml:space="preserve">Anexa  nr. 4  la Contractul de furnizare </w:t>
      </w:r>
    </w:p>
    <w:p w:rsidR="00EC492C"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Clauze contractuale privind securitatea si sanatatea in munca si prevenirea si stingerea </w:t>
      </w:r>
      <w:r>
        <w:rPr>
          <w:rFonts w:ascii="Garamond" w:hAnsi="Garamond"/>
          <w:b/>
        </w:rPr>
        <w:t xml:space="preserve">       </w:t>
      </w:r>
    </w:p>
    <w:p w:rsidR="00EC492C" w:rsidRPr="00A849F4"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incendiilor pentru achizitie </w:t>
      </w:r>
    </w:p>
    <w:p w:rsidR="00EC492C" w:rsidRPr="00A849F4" w:rsidRDefault="00EC492C" w:rsidP="00EC492C">
      <w:pPr>
        <w:jc w:val="both"/>
        <w:rPr>
          <w:rFonts w:ascii="Garamond" w:hAnsi="Garamond"/>
        </w:rPr>
      </w:pPr>
      <w:r w:rsidRPr="00A849F4">
        <w:rPr>
          <w:rFonts w:ascii="Garamond" w:hAnsi="Garamond"/>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EC492C" w:rsidRPr="00A849F4" w:rsidRDefault="00EC492C" w:rsidP="00EC492C">
      <w:pPr>
        <w:jc w:val="both"/>
        <w:rPr>
          <w:rFonts w:ascii="Garamond" w:hAnsi="Garamond"/>
        </w:rPr>
      </w:pPr>
      <w:r w:rsidRPr="00A849F4">
        <w:rPr>
          <w:rFonts w:ascii="Garamond" w:hAnsi="Garamond"/>
        </w:rPr>
        <w:t xml:space="preserve">Unitatea furnizoare va aduce la cunostinta benefeciarului, numele persoanelor ce vor aproviziona sediile D.G.A.S.P.C. sector 2, pe perioada derularii contractului; </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Se interzice accesul in incinta D.G.A.S.P.C.sector </w:t>
      </w:r>
      <w:smartTag w:uri="urn:schemas-microsoft-com:office:smarttags" w:element="metricconverter">
        <w:smartTagPr>
          <w:attr w:name="ProductID" w:val="2, a"/>
        </w:smartTagPr>
        <w:r w:rsidRPr="00A849F4">
          <w:rPr>
            <w:rFonts w:ascii="Garamond" w:hAnsi="Garamond"/>
          </w:rPr>
          <w:t>2, a</w:t>
        </w:r>
      </w:smartTag>
      <w:r w:rsidRPr="00A849F4">
        <w:rPr>
          <w:rFonts w:ascii="Garamond" w:hAnsi="Garamond"/>
        </w:rPr>
        <w:t xml:space="preserve"> altor persoane care nu fac parte din personalul unitatii furnizoare;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9F4">
          <w:rPr>
            <w:rFonts w:ascii="Garamond" w:hAnsi="Garamond"/>
          </w:rPr>
          <w:t>5 Km/h</w:t>
        </w:r>
      </w:smartTag>
      <w:r w:rsidRPr="00A849F4">
        <w:rPr>
          <w:rFonts w:ascii="Garamond" w:hAnsi="Garamond"/>
        </w:rPr>
        <w:t>, iar acolo unde situatia o impune, se va reduce viteza pana la limita evitarii oricarui pericol, respectand regulile de circulatie pe caile de acces in unitate;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lastRenderedPageBreak/>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Se interzice fumatul în imobilele sau spaţiile beneficiarului, fiind permis numai in locurile special amenajate;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Pentru orice alta problema ivita pe parcursul furnizarii produselor contractate si care prezinta pericol de accidentare si priveste unitatea beneficiarului se va lua legatura cu Conducătorul locului de muncă din partea unităţii beneficiare;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Prevederile prezentelor clauze nu exonerează unitatea furnizoare de a lua toate masurile ce sunt necesare pe linie de securitate si sanatate in munca, siguranta circulatiei, apărarea împotriva incendiilor, etc;</w:t>
      </w:r>
    </w:p>
    <w:p w:rsidR="00EC492C" w:rsidRPr="00A849F4" w:rsidRDefault="00EC492C" w:rsidP="00EC492C">
      <w:pPr>
        <w:tabs>
          <w:tab w:val="left" w:pos="3261"/>
        </w:tabs>
        <w:suppressAutoHyphens/>
        <w:jc w:val="both"/>
        <w:rPr>
          <w:rFonts w:ascii="Garamond" w:hAnsi="Garamond"/>
          <w:b/>
          <w:lang w:eastAsia="ar-SA"/>
        </w:rPr>
      </w:pPr>
    </w:p>
    <w:p w:rsidR="00EC492C" w:rsidRPr="00A849F4" w:rsidRDefault="00EC492C" w:rsidP="00EC492C">
      <w:pPr>
        <w:tabs>
          <w:tab w:val="left" w:pos="3261"/>
        </w:tabs>
        <w:suppressAutoHyphens/>
        <w:jc w:val="both"/>
        <w:rPr>
          <w:rFonts w:ascii="Garamond" w:hAnsi="Garamond"/>
          <w:lang w:eastAsia="ar-SA"/>
        </w:rPr>
      </w:pPr>
      <w:r w:rsidRPr="00A849F4">
        <w:rPr>
          <w:rFonts w:ascii="Garamond" w:hAnsi="Garamond"/>
          <w:lang w:eastAsia="ar-SA"/>
        </w:rPr>
        <w:t>Achizitor</w:t>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Furnizor</w:t>
      </w:r>
    </w:p>
    <w:p w:rsidR="00933644" w:rsidRPr="00933644" w:rsidRDefault="00933644" w:rsidP="00933644">
      <w:pPr>
        <w:tabs>
          <w:tab w:val="left" w:pos="6780"/>
        </w:tabs>
        <w:overflowPunct w:val="0"/>
        <w:autoSpaceDE w:val="0"/>
        <w:autoSpaceDN w:val="0"/>
        <w:adjustRightInd w:val="0"/>
        <w:ind w:left="-426"/>
        <w:jc w:val="both"/>
        <w:rPr>
          <w:rFonts w:ascii="Garamond" w:hAnsi="Garamond"/>
        </w:rPr>
      </w:pPr>
      <w:r>
        <w:rPr>
          <w:rFonts w:ascii="Garamond" w:hAnsi="Garamond"/>
          <w:lang w:eastAsia="ar-SA"/>
        </w:rPr>
        <w:t xml:space="preserve">DGASPC SECTOR 2                                                                             </w:t>
      </w:r>
      <w:r w:rsidRPr="00933644">
        <w:rPr>
          <w:rFonts w:ascii="Garamond" w:hAnsi="Garamond"/>
        </w:rPr>
        <w:t>SC LIBRO EVENTS SRL</w:t>
      </w:r>
    </w:p>
    <w:p w:rsidR="00933644" w:rsidRDefault="00933644" w:rsidP="00933644">
      <w:pPr>
        <w:overflowPunct w:val="0"/>
        <w:autoSpaceDE w:val="0"/>
        <w:autoSpaceDN w:val="0"/>
        <w:adjustRightInd w:val="0"/>
        <w:ind w:left="-426"/>
        <w:jc w:val="both"/>
        <w:rPr>
          <w:rFonts w:ascii="Garamond" w:hAnsi="Garamond"/>
        </w:rPr>
      </w:pPr>
    </w:p>
    <w:p w:rsidR="00EC492C" w:rsidRPr="00041778" w:rsidRDefault="00041778" w:rsidP="00933644">
      <w:pPr>
        <w:tabs>
          <w:tab w:val="left" w:pos="3261"/>
        </w:tabs>
        <w:suppressAutoHyphens/>
        <w:ind w:left="-426"/>
        <w:jc w:val="both"/>
        <w:rPr>
          <w:rFonts w:ascii="Garamond" w:hAnsi="Garamond"/>
          <w:lang w:eastAsia="ar-SA"/>
        </w:rPr>
      </w:pPr>
      <w:r w:rsidRPr="00A849F4">
        <w:rPr>
          <w:rFonts w:ascii="Garamond" w:hAnsi="Garamond"/>
          <w:lang w:eastAsia="ar-SA"/>
        </w:rPr>
        <w:t>Director general</w:t>
      </w:r>
      <w:r w:rsidR="00EC492C" w:rsidRPr="00A849F4">
        <w:rPr>
          <w:rFonts w:ascii="Garamond" w:hAnsi="Garamond"/>
          <w:lang w:eastAsia="ar-SA"/>
        </w:rPr>
        <w:t xml:space="preserve">                                                 </w:t>
      </w:r>
      <w:r w:rsidR="00EC492C" w:rsidRPr="00A849F4">
        <w:rPr>
          <w:rFonts w:ascii="Garamond" w:hAnsi="Garamond"/>
          <w:lang w:eastAsia="ar-SA"/>
        </w:rPr>
        <w:tab/>
      </w:r>
      <w:r w:rsidR="00EC492C" w:rsidRPr="00A849F4">
        <w:rPr>
          <w:rFonts w:ascii="Garamond" w:hAnsi="Garamond"/>
          <w:lang w:eastAsia="ar-SA"/>
        </w:rPr>
        <w:tab/>
      </w:r>
      <w:r w:rsidRPr="00041778">
        <w:rPr>
          <w:rFonts w:ascii="Garamond" w:hAnsi="Garamond"/>
          <w:lang w:eastAsia="ar-SA"/>
        </w:rPr>
        <w:t xml:space="preserve">                  </w:t>
      </w:r>
      <w:r>
        <w:rPr>
          <w:rFonts w:ascii="Garamond" w:hAnsi="Garamond"/>
          <w:lang w:eastAsia="ar-SA"/>
        </w:rPr>
        <w:t xml:space="preserve">            </w:t>
      </w:r>
      <w:r w:rsidRPr="00041778">
        <w:rPr>
          <w:rFonts w:ascii="Garamond" w:hAnsi="Garamond"/>
        </w:rPr>
        <w:t>Administrator</w:t>
      </w:r>
      <w:r w:rsidR="00EC492C" w:rsidRPr="00041778">
        <w:rPr>
          <w:rFonts w:ascii="Garamond" w:hAnsi="Garamond"/>
          <w:lang w:eastAsia="ar-SA"/>
        </w:rPr>
        <w:t xml:space="preserve">               </w:t>
      </w:r>
    </w:p>
    <w:sectPr w:rsidR="00EC492C" w:rsidRPr="00041778" w:rsidSect="00DF7DC6">
      <w:headerReference w:type="even" r:id="rId8"/>
      <w:headerReference w:type="default" r:id="rId9"/>
      <w:footerReference w:type="even" r:id="rId10"/>
      <w:footerReference w:type="default" r:id="rId11"/>
      <w:headerReference w:type="first" r:id="rId12"/>
      <w:footerReference w:type="first" r:id="rId13"/>
      <w:pgSz w:w="12240" w:h="15840"/>
      <w:pgMar w:top="450" w:right="562" w:bottom="0"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CE1" w:rsidRDefault="00EF7CE1">
      <w:r>
        <w:separator/>
      </w:r>
    </w:p>
  </w:endnote>
  <w:endnote w:type="continuationSeparator" w:id="0">
    <w:p w:rsidR="00EF7CE1" w:rsidRDefault="00EF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8F" w:rsidRPr="00A6231E" w:rsidRDefault="00A6231E" w:rsidP="00A6231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8F" w:rsidRPr="00A6231E" w:rsidRDefault="00A6231E" w:rsidP="00A6231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E" w:rsidRDefault="00A6231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CE1" w:rsidRDefault="00EF7CE1">
      <w:r>
        <w:separator/>
      </w:r>
    </w:p>
  </w:footnote>
  <w:footnote w:type="continuationSeparator" w:id="0">
    <w:p w:rsidR="00EF7CE1" w:rsidRDefault="00EF7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E" w:rsidRDefault="00A6231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E" w:rsidRDefault="00A6231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E" w:rsidRDefault="00A6231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C9509B"/>
    <w:multiLevelType w:val="hybridMultilevel"/>
    <w:tmpl w:val="121624DE"/>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6D40032"/>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66D2B"/>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15:restartNumberingAfterBreak="0">
    <w:nsid w:val="78A17BDD"/>
    <w:multiLevelType w:val="multilevel"/>
    <w:tmpl w:val="1B74A8E6"/>
    <w:lvl w:ilvl="0">
      <w:start w:val="1"/>
      <w:numFmt w:val="bullet"/>
      <w:lvlText w:val=""/>
      <w:lvlJc w:val="left"/>
      <w:pPr>
        <w:ind w:left="1080" w:hanging="360"/>
      </w:pPr>
      <w:rPr>
        <w:rFonts w:ascii="Symbol" w:hAnsi="Symbol" w:hint="default"/>
        <w:b w:val="0"/>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520" w:hanging="180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880" w:hanging="2160"/>
      </w:pPr>
      <w:rPr>
        <w:rFonts w:hint="default"/>
        <w:b w:val="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45"/>
    <w:rsid w:val="00017C99"/>
    <w:rsid w:val="00031079"/>
    <w:rsid w:val="00041778"/>
    <w:rsid w:val="001472C1"/>
    <w:rsid w:val="001822C0"/>
    <w:rsid w:val="001A36A9"/>
    <w:rsid w:val="001D1880"/>
    <w:rsid w:val="0025389D"/>
    <w:rsid w:val="002A0A97"/>
    <w:rsid w:val="002A26BF"/>
    <w:rsid w:val="002C5E4F"/>
    <w:rsid w:val="002C7FEF"/>
    <w:rsid w:val="002D015E"/>
    <w:rsid w:val="00314A94"/>
    <w:rsid w:val="003631CE"/>
    <w:rsid w:val="003836BA"/>
    <w:rsid w:val="00383751"/>
    <w:rsid w:val="003926AB"/>
    <w:rsid w:val="003E24BA"/>
    <w:rsid w:val="00410724"/>
    <w:rsid w:val="00437795"/>
    <w:rsid w:val="00445656"/>
    <w:rsid w:val="00447A2C"/>
    <w:rsid w:val="00447D5C"/>
    <w:rsid w:val="00464CC5"/>
    <w:rsid w:val="00466653"/>
    <w:rsid w:val="00496983"/>
    <w:rsid w:val="00500E41"/>
    <w:rsid w:val="005117DE"/>
    <w:rsid w:val="00525AF6"/>
    <w:rsid w:val="00542E9F"/>
    <w:rsid w:val="00566FC1"/>
    <w:rsid w:val="0057776F"/>
    <w:rsid w:val="005878A7"/>
    <w:rsid w:val="00593782"/>
    <w:rsid w:val="005F3FAC"/>
    <w:rsid w:val="00670B5B"/>
    <w:rsid w:val="00694D90"/>
    <w:rsid w:val="00725D11"/>
    <w:rsid w:val="00735B0E"/>
    <w:rsid w:val="00754B6B"/>
    <w:rsid w:val="008072F5"/>
    <w:rsid w:val="00876B48"/>
    <w:rsid w:val="008C7EC1"/>
    <w:rsid w:val="00913CE3"/>
    <w:rsid w:val="009216E0"/>
    <w:rsid w:val="00933141"/>
    <w:rsid w:val="00933644"/>
    <w:rsid w:val="0093661A"/>
    <w:rsid w:val="009628B2"/>
    <w:rsid w:val="009B2D7F"/>
    <w:rsid w:val="009C4BFA"/>
    <w:rsid w:val="00A04A5A"/>
    <w:rsid w:val="00A331F6"/>
    <w:rsid w:val="00A6231E"/>
    <w:rsid w:val="00A96919"/>
    <w:rsid w:val="00AA442C"/>
    <w:rsid w:val="00AB7B54"/>
    <w:rsid w:val="00B038EA"/>
    <w:rsid w:val="00B23078"/>
    <w:rsid w:val="00B471B2"/>
    <w:rsid w:val="00B77BA7"/>
    <w:rsid w:val="00BA1F82"/>
    <w:rsid w:val="00C05797"/>
    <w:rsid w:val="00C231A6"/>
    <w:rsid w:val="00C30037"/>
    <w:rsid w:val="00C66A62"/>
    <w:rsid w:val="00C85098"/>
    <w:rsid w:val="00CA3E53"/>
    <w:rsid w:val="00D1233B"/>
    <w:rsid w:val="00D44545"/>
    <w:rsid w:val="00D449CC"/>
    <w:rsid w:val="00D777A6"/>
    <w:rsid w:val="00D97B4A"/>
    <w:rsid w:val="00DC5060"/>
    <w:rsid w:val="00DE5379"/>
    <w:rsid w:val="00E038AE"/>
    <w:rsid w:val="00E14258"/>
    <w:rsid w:val="00E325C2"/>
    <w:rsid w:val="00E54A61"/>
    <w:rsid w:val="00E90616"/>
    <w:rsid w:val="00EC492C"/>
    <w:rsid w:val="00EF19C8"/>
    <w:rsid w:val="00EF7CE1"/>
    <w:rsid w:val="00F572C8"/>
    <w:rsid w:val="00F7606C"/>
    <w:rsid w:val="00FE1304"/>
    <w:rsid w:val="00FE6D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C66A6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66A62"/>
    <w:rPr>
      <w:rFonts w:ascii="Segoe UI" w:eastAsia="Times New Roman" w:hAnsi="Segoe UI" w:cs="Segoe UI"/>
      <w:sz w:val="18"/>
      <w:szCs w:val="18"/>
    </w:rPr>
  </w:style>
  <w:style w:type="paragraph" w:styleId="Antet">
    <w:name w:val="header"/>
    <w:basedOn w:val="Normal"/>
    <w:link w:val="AntetCaracter"/>
    <w:uiPriority w:val="99"/>
    <w:unhideWhenUsed/>
    <w:rsid w:val="00A6231E"/>
    <w:pPr>
      <w:tabs>
        <w:tab w:val="center" w:pos="4680"/>
        <w:tab w:val="right" w:pos="9360"/>
      </w:tabs>
    </w:pPr>
  </w:style>
  <w:style w:type="character" w:customStyle="1" w:styleId="AntetCaracter">
    <w:name w:val="Antet Caracter"/>
    <w:basedOn w:val="Fontdeparagrafimplicit"/>
    <w:link w:val="Antet"/>
    <w:uiPriority w:val="99"/>
    <w:rsid w:val="00A623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31114">
      <w:bodyDiv w:val="1"/>
      <w:marLeft w:val="0"/>
      <w:marRight w:val="0"/>
      <w:marTop w:val="0"/>
      <w:marBottom w:val="0"/>
      <w:divBdr>
        <w:top w:val="none" w:sz="0" w:space="0" w:color="auto"/>
        <w:left w:val="none" w:sz="0" w:space="0" w:color="auto"/>
        <w:bottom w:val="none" w:sz="0" w:space="0" w:color="auto"/>
        <w:right w:val="none" w:sz="0" w:space="0" w:color="auto"/>
      </w:divBdr>
    </w:div>
    <w:div w:id="340746364">
      <w:bodyDiv w:val="1"/>
      <w:marLeft w:val="0"/>
      <w:marRight w:val="0"/>
      <w:marTop w:val="0"/>
      <w:marBottom w:val="0"/>
      <w:divBdr>
        <w:top w:val="none" w:sz="0" w:space="0" w:color="auto"/>
        <w:left w:val="none" w:sz="0" w:space="0" w:color="auto"/>
        <w:bottom w:val="none" w:sz="0" w:space="0" w:color="auto"/>
        <w:right w:val="none" w:sz="0" w:space="0" w:color="auto"/>
      </w:divBdr>
    </w:div>
    <w:div w:id="388384634">
      <w:bodyDiv w:val="1"/>
      <w:marLeft w:val="0"/>
      <w:marRight w:val="0"/>
      <w:marTop w:val="0"/>
      <w:marBottom w:val="0"/>
      <w:divBdr>
        <w:top w:val="none" w:sz="0" w:space="0" w:color="auto"/>
        <w:left w:val="none" w:sz="0" w:space="0" w:color="auto"/>
        <w:bottom w:val="none" w:sz="0" w:space="0" w:color="auto"/>
        <w:right w:val="none" w:sz="0" w:space="0" w:color="auto"/>
      </w:divBdr>
    </w:div>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1481730361">
      <w:bodyDiv w:val="1"/>
      <w:marLeft w:val="0"/>
      <w:marRight w:val="0"/>
      <w:marTop w:val="0"/>
      <w:marBottom w:val="0"/>
      <w:divBdr>
        <w:top w:val="none" w:sz="0" w:space="0" w:color="auto"/>
        <w:left w:val="none" w:sz="0" w:space="0" w:color="auto"/>
        <w:bottom w:val="none" w:sz="0" w:space="0" w:color="auto"/>
        <w:right w:val="none" w:sz="0" w:space="0" w:color="auto"/>
      </w:divBdr>
    </w:div>
    <w:div w:id="187094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4068</Words>
  <Characters>23190</Characters>
  <Application>Microsoft Office Word</Application>
  <DocSecurity>0</DocSecurity>
  <Lines>193</Lines>
  <Paragraphs>54</Paragraphs>
  <ScaleCrop>false</ScaleCrop>
  <Company/>
  <LinksUpToDate>false</LinksUpToDate>
  <CharactersWithSpaces>27204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2020-05-04T12:50:00Z</dcterms:created>
  <dcterms:modified xsi:type="dcterms:W3CDTF">2020-05-04T12:50:00Z</dcterms:modified>
</cp:coreProperties>
</file>