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75FA" w:rsidRPr="00656A67" w:rsidRDefault="008475FA" w:rsidP="0023098C">
      <w:pPr>
        <w:pStyle w:val="DefaultText"/>
        <w:ind w:right="68"/>
        <w:jc w:val="center"/>
        <w:rPr>
          <w:rFonts w:ascii="Garamond" w:hAnsi="Garamond"/>
          <w:b/>
          <w:szCs w:val="24"/>
        </w:rPr>
      </w:pPr>
      <w:bookmarkStart w:id="0" w:name="_GoBack"/>
      <w:bookmarkEnd w:id="0"/>
    </w:p>
    <w:p w:rsidR="008475FA" w:rsidRPr="00656A67" w:rsidRDefault="008475FA" w:rsidP="0023098C">
      <w:pPr>
        <w:pStyle w:val="DefaultText"/>
        <w:ind w:right="68"/>
        <w:jc w:val="center"/>
        <w:rPr>
          <w:rFonts w:ascii="Garamond" w:hAnsi="Garamond"/>
          <w:b/>
          <w:szCs w:val="24"/>
        </w:rPr>
      </w:pPr>
    </w:p>
    <w:p w:rsidR="0023098C" w:rsidRPr="00656A67" w:rsidRDefault="0023098C" w:rsidP="0023098C">
      <w:pPr>
        <w:pStyle w:val="DefaultText"/>
        <w:ind w:right="68"/>
        <w:jc w:val="center"/>
        <w:rPr>
          <w:rFonts w:ascii="Garamond" w:hAnsi="Garamond"/>
          <w:b/>
          <w:szCs w:val="24"/>
        </w:rPr>
      </w:pPr>
    </w:p>
    <w:p w:rsidR="0023098C" w:rsidRPr="00656A67" w:rsidRDefault="0023098C" w:rsidP="0023098C">
      <w:pPr>
        <w:pStyle w:val="DefaultText"/>
        <w:ind w:right="68"/>
        <w:jc w:val="center"/>
        <w:rPr>
          <w:rFonts w:ascii="Garamond" w:hAnsi="Garamond"/>
          <w:b/>
          <w:szCs w:val="24"/>
        </w:rPr>
      </w:pPr>
    </w:p>
    <w:p w:rsidR="00934B30" w:rsidRPr="00656A67" w:rsidRDefault="00934B30" w:rsidP="0023098C">
      <w:pPr>
        <w:pStyle w:val="DefaultText"/>
        <w:ind w:right="68"/>
        <w:jc w:val="center"/>
        <w:rPr>
          <w:rFonts w:ascii="Garamond" w:hAnsi="Garamond"/>
          <w:b/>
          <w:szCs w:val="24"/>
        </w:rPr>
      </w:pPr>
      <w:r w:rsidRPr="00656A67">
        <w:rPr>
          <w:rFonts w:ascii="Garamond" w:hAnsi="Garamond"/>
          <w:b/>
          <w:szCs w:val="24"/>
        </w:rPr>
        <w:t xml:space="preserve">Contract subsecvent de servicii  </w:t>
      </w:r>
    </w:p>
    <w:p w:rsidR="00934B30" w:rsidRPr="00656A67" w:rsidRDefault="00934B30" w:rsidP="0023098C">
      <w:pPr>
        <w:pStyle w:val="DefaultText"/>
        <w:ind w:right="68"/>
        <w:jc w:val="center"/>
        <w:rPr>
          <w:rFonts w:ascii="Garamond" w:hAnsi="Garamond"/>
          <w:b/>
          <w:szCs w:val="24"/>
        </w:rPr>
      </w:pPr>
      <w:r w:rsidRPr="00656A67">
        <w:rPr>
          <w:rFonts w:ascii="Garamond" w:hAnsi="Garamond"/>
          <w:b/>
          <w:szCs w:val="24"/>
        </w:rPr>
        <w:t>nr.</w:t>
      </w:r>
      <w:r w:rsidR="006F75AE">
        <w:rPr>
          <w:rFonts w:ascii="Garamond" w:hAnsi="Garamond"/>
          <w:b/>
          <w:szCs w:val="24"/>
        </w:rPr>
        <w:t xml:space="preserve"> 60619/30.04.2020</w:t>
      </w:r>
    </w:p>
    <w:p w:rsidR="00E167EC" w:rsidRPr="00656A67" w:rsidRDefault="00E167EC" w:rsidP="0023098C">
      <w:pPr>
        <w:pStyle w:val="DefaultText"/>
        <w:ind w:right="68"/>
        <w:jc w:val="center"/>
        <w:rPr>
          <w:rFonts w:ascii="Garamond" w:hAnsi="Garamond"/>
          <w:b/>
          <w:szCs w:val="24"/>
        </w:rPr>
      </w:pPr>
    </w:p>
    <w:p w:rsidR="00934B30" w:rsidRPr="00656A67" w:rsidRDefault="00934B30" w:rsidP="0023098C">
      <w:pPr>
        <w:pStyle w:val="DefaultText"/>
        <w:ind w:right="68"/>
        <w:jc w:val="both"/>
        <w:rPr>
          <w:rFonts w:ascii="Garamond" w:hAnsi="Garamond"/>
          <w:b/>
          <w:szCs w:val="24"/>
        </w:rPr>
      </w:pPr>
    </w:p>
    <w:p w:rsidR="0023098C" w:rsidRPr="00656A67" w:rsidRDefault="0023098C" w:rsidP="0023098C">
      <w:pPr>
        <w:pStyle w:val="DefaultText"/>
        <w:ind w:right="68"/>
        <w:jc w:val="both"/>
        <w:rPr>
          <w:rFonts w:ascii="Garamond" w:hAnsi="Garamond"/>
          <w:b/>
          <w:szCs w:val="24"/>
        </w:rPr>
      </w:pPr>
    </w:p>
    <w:p w:rsidR="00934B30" w:rsidRPr="00656A67" w:rsidRDefault="00934B30" w:rsidP="0023098C">
      <w:pPr>
        <w:pStyle w:val="DefaultText"/>
        <w:ind w:right="68"/>
        <w:jc w:val="both"/>
        <w:rPr>
          <w:rFonts w:ascii="Garamond" w:hAnsi="Garamond"/>
          <w:b/>
          <w:i/>
          <w:szCs w:val="24"/>
        </w:rPr>
      </w:pPr>
      <w:r w:rsidRPr="00656A67">
        <w:rPr>
          <w:rFonts w:ascii="Garamond" w:hAnsi="Garamond"/>
          <w:b/>
          <w:i/>
          <w:szCs w:val="24"/>
        </w:rPr>
        <w:t>Preambul</w:t>
      </w:r>
    </w:p>
    <w:p w:rsidR="00775978" w:rsidRPr="00656A67" w:rsidRDefault="00775978" w:rsidP="0023098C">
      <w:pPr>
        <w:pStyle w:val="DefaultText"/>
        <w:ind w:right="68"/>
        <w:jc w:val="both"/>
        <w:rPr>
          <w:rFonts w:ascii="Garamond" w:hAnsi="Garamond"/>
          <w:b/>
          <w:i/>
          <w:szCs w:val="24"/>
        </w:rPr>
      </w:pPr>
    </w:p>
    <w:p w:rsidR="00934B30" w:rsidRPr="00656A67" w:rsidRDefault="00934B30" w:rsidP="0023098C">
      <w:pPr>
        <w:spacing w:after="0" w:line="240" w:lineRule="auto"/>
        <w:ind w:right="-378"/>
        <w:jc w:val="both"/>
        <w:rPr>
          <w:sz w:val="24"/>
          <w:szCs w:val="24"/>
          <w:lang w:val="en-US"/>
        </w:rPr>
      </w:pPr>
      <w:r w:rsidRPr="00656A67">
        <w:rPr>
          <w:rFonts w:ascii="Garamond" w:hAnsi="Garamond"/>
          <w:sz w:val="24"/>
          <w:szCs w:val="24"/>
        </w:rPr>
        <w:t xml:space="preserve">În temeiul Legii 98/2016 privind achiziţiile publice, si a </w:t>
      </w:r>
      <w:r w:rsidRPr="00656A67">
        <w:rPr>
          <w:rFonts w:ascii="Garamond" w:hAnsi="Garamond"/>
          <w:b/>
          <w:sz w:val="24"/>
          <w:szCs w:val="24"/>
        </w:rPr>
        <w:t>Acordului cadru de servicii nr.</w:t>
      </w:r>
      <w:r w:rsidR="004F4CF4" w:rsidRPr="00656A67">
        <w:rPr>
          <w:rFonts w:ascii="Garamond" w:hAnsi="Garamond"/>
          <w:b/>
          <w:sz w:val="24"/>
          <w:szCs w:val="24"/>
        </w:rPr>
        <w:t xml:space="preserve"> 42148/16.04.2018</w:t>
      </w:r>
      <w:r w:rsidRPr="00656A67">
        <w:rPr>
          <w:rFonts w:ascii="Garamond" w:hAnsi="Garamond"/>
          <w:b/>
          <w:sz w:val="24"/>
          <w:szCs w:val="24"/>
        </w:rPr>
        <w:t xml:space="preserve"> </w:t>
      </w:r>
      <w:r w:rsidR="004F4CF4" w:rsidRPr="00656A67">
        <w:rPr>
          <w:rFonts w:ascii="Garamond" w:hAnsi="Garamond"/>
          <w:b/>
          <w:sz w:val="24"/>
          <w:szCs w:val="24"/>
        </w:rPr>
        <w:t xml:space="preserve"> </w:t>
      </w:r>
      <w:r w:rsidRPr="00656A67">
        <w:rPr>
          <w:rFonts w:ascii="Garamond" w:hAnsi="Garamond"/>
          <w:sz w:val="24"/>
          <w:szCs w:val="24"/>
        </w:rPr>
        <w:t xml:space="preserve">s-a încheiat prezentul contract </w:t>
      </w:r>
      <w:r w:rsidR="005511F0" w:rsidRPr="00656A67">
        <w:rPr>
          <w:rFonts w:ascii="Garamond" w:hAnsi="Garamond"/>
          <w:sz w:val="24"/>
          <w:szCs w:val="24"/>
        </w:rPr>
        <w:t xml:space="preserve">subsecvent </w:t>
      </w:r>
      <w:r w:rsidRPr="00656A67">
        <w:rPr>
          <w:rFonts w:ascii="Garamond" w:hAnsi="Garamond"/>
          <w:sz w:val="24"/>
          <w:szCs w:val="24"/>
        </w:rPr>
        <w:t xml:space="preserve">de servicii, </w:t>
      </w:r>
      <w:r w:rsidRPr="00656A67">
        <w:rPr>
          <w:rFonts w:ascii="Garamond" w:hAnsi="Garamond"/>
          <w:b/>
          <w:sz w:val="24"/>
          <w:szCs w:val="24"/>
        </w:rPr>
        <w:t>între</w:t>
      </w:r>
      <w:r w:rsidR="00E167EC" w:rsidRPr="00656A67">
        <w:rPr>
          <w:sz w:val="24"/>
          <w:szCs w:val="24"/>
          <w:lang w:val="en-US"/>
        </w:rPr>
        <w:t>:</w:t>
      </w:r>
    </w:p>
    <w:p w:rsidR="00934B30" w:rsidRPr="00656A67" w:rsidRDefault="00934B30" w:rsidP="0023098C">
      <w:pPr>
        <w:pStyle w:val="DefaultText"/>
        <w:ind w:right="-378"/>
        <w:jc w:val="both"/>
        <w:rPr>
          <w:rFonts w:ascii="Garamond" w:hAnsi="Garamond"/>
          <w:b/>
          <w:i/>
          <w:szCs w:val="24"/>
        </w:rPr>
      </w:pPr>
    </w:p>
    <w:p w:rsidR="00934B30" w:rsidRPr="00656A67" w:rsidRDefault="00934B30" w:rsidP="0023098C">
      <w:pPr>
        <w:pStyle w:val="DefaultText"/>
        <w:ind w:right="-378"/>
        <w:jc w:val="both"/>
        <w:rPr>
          <w:rFonts w:ascii="Garamond" w:hAnsi="Garamond"/>
          <w:szCs w:val="24"/>
        </w:rPr>
      </w:pPr>
      <w:r w:rsidRPr="00656A67">
        <w:rPr>
          <w:rFonts w:ascii="Garamond" w:hAnsi="Garamond"/>
          <w:b/>
          <w:i/>
          <w:szCs w:val="24"/>
        </w:rPr>
        <w:t xml:space="preserve">DIRECTIA GENERALA DE ASISTENTA SOCIALA SI PROTECTIA COPILULUI SECTOR 2, </w:t>
      </w:r>
      <w:r w:rsidRPr="00656A67">
        <w:rPr>
          <w:rFonts w:ascii="Garamond" w:hAnsi="Garamond"/>
          <w:szCs w:val="24"/>
        </w:rPr>
        <w:t xml:space="preserve">în calitate de </w:t>
      </w:r>
      <w:r w:rsidRPr="00656A67">
        <w:rPr>
          <w:rFonts w:ascii="Garamond" w:hAnsi="Garamond"/>
          <w:b/>
          <w:szCs w:val="24"/>
        </w:rPr>
        <w:t>achizitor</w:t>
      </w:r>
      <w:r w:rsidRPr="00656A67">
        <w:rPr>
          <w:rFonts w:ascii="Garamond" w:hAnsi="Garamond"/>
          <w:szCs w:val="24"/>
        </w:rPr>
        <w:t>, pe de o parte</w:t>
      </w:r>
    </w:p>
    <w:p w:rsidR="00934B30" w:rsidRPr="00656A67" w:rsidRDefault="00934B30" w:rsidP="0023098C">
      <w:pPr>
        <w:pStyle w:val="DefaultText"/>
        <w:ind w:right="-378"/>
        <w:jc w:val="both"/>
        <w:rPr>
          <w:rFonts w:ascii="Garamond" w:hAnsi="Garamond"/>
          <w:b/>
          <w:szCs w:val="24"/>
        </w:rPr>
      </w:pPr>
      <w:r w:rsidRPr="00656A67">
        <w:rPr>
          <w:rFonts w:ascii="Garamond" w:hAnsi="Garamond"/>
          <w:b/>
          <w:szCs w:val="24"/>
        </w:rPr>
        <w:t xml:space="preserve">şi </w:t>
      </w:r>
    </w:p>
    <w:p w:rsidR="00E167EC" w:rsidRPr="00656A67" w:rsidRDefault="00E167EC" w:rsidP="0023098C">
      <w:pPr>
        <w:pStyle w:val="DefaultText"/>
        <w:ind w:right="-378"/>
        <w:jc w:val="both"/>
        <w:rPr>
          <w:rFonts w:ascii="Garamond" w:hAnsi="Garamond"/>
          <w:b/>
          <w:szCs w:val="24"/>
        </w:rPr>
      </w:pPr>
    </w:p>
    <w:p w:rsidR="00C509A6" w:rsidRPr="00656A67" w:rsidRDefault="008E5310" w:rsidP="0023098C">
      <w:pPr>
        <w:pStyle w:val="DefaultText"/>
        <w:ind w:right="-378"/>
        <w:jc w:val="both"/>
        <w:rPr>
          <w:rFonts w:ascii="Garamond" w:hAnsi="Garamond" w:cs="Garamond"/>
          <w:szCs w:val="24"/>
          <w:lang w:val="ro-RO"/>
        </w:rPr>
      </w:pPr>
      <w:r w:rsidRPr="00656A67">
        <w:rPr>
          <w:rFonts w:ascii="Garamond" w:hAnsi="Garamond"/>
          <w:b/>
          <w:i/>
          <w:szCs w:val="24"/>
        </w:rPr>
        <w:t xml:space="preserve">S.C. ROLF CARD INDUSTRIAL </w:t>
      </w:r>
      <w:r w:rsidR="00C509A6" w:rsidRPr="00656A67">
        <w:rPr>
          <w:rFonts w:ascii="Garamond" w:hAnsi="Garamond"/>
          <w:b/>
          <w:i/>
          <w:szCs w:val="24"/>
        </w:rPr>
        <w:t>S.R.L</w:t>
      </w:r>
      <w:r w:rsidRPr="00656A67">
        <w:rPr>
          <w:rFonts w:ascii="Garamond" w:hAnsi="Garamond"/>
          <w:szCs w:val="24"/>
        </w:rPr>
        <w:t xml:space="preserve">., </w:t>
      </w:r>
      <w:r w:rsidR="00C509A6" w:rsidRPr="00656A67">
        <w:rPr>
          <w:rFonts w:ascii="Garamond" w:hAnsi="Garamond"/>
          <w:szCs w:val="24"/>
        </w:rPr>
        <w:t xml:space="preserve">în calitate de </w:t>
      </w:r>
      <w:r w:rsidR="00C509A6" w:rsidRPr="00656A67">
        <w:rPr>
          <w:rFonts w:ascii="Garamond" w:hAnsi="Garamond"/>
          <w:b/>
          <w:szCs w:val="24"/>
        </w:rPr>
        <w:t>prestator,</w:t>
      </w:r>
      <w:r w:rsidR="00C509A6" w:rsidRPr="00656A67">
        <w:rPr>
          <w:rFonts w:ascii="Garamond" w:hAnsi="Garamond"/>
          <w:szCs w:val="24"/>
        </w:rPr>
        <w:t xml:space="preserve"> pe de altă parte,</w:t>
      </w:r>
    </w:p>
    <w:p w:rsidR="00934B30" w:rsidRPr="00656A67" w:rsidRDefault="00934B30" w:rsidP="0023098C">
      <w:pPr>
        <w:pStyle w:val="DefaultText"/>
        <w:ind w:right="-378"/>
        <w:jc w:val="both"/>
        <w:rPr>
          <w:rFonts w:ascii="Garamond" w:hAnsi="Garamond"/>
          <w:b/>
          <w:szCs w:val="24"/>
        </w:rPr>
      </w:pPr>
    </w:p>
    <w:p w:rsidR="00934B30" w:rsidRPr="00656A67" w:rsidRDefault="00934B30" w:rsidP="0023098C">
      <w:pPr>
        <w:pStyle w:val="DefaultText"/>
        <w:ind w:right="-378"/>
        <w:jc w:val="both"/>
        <w:rPr>
          <w:rFonts w:ascii="Garamond" w:hAnsi="Garamond"/>
          <w:b/>
          <w:i/>
          <w:szCs w:val="24"/>
        </w:rPr>
      </w:pPr>
      <w:r w:rsidRPr="00656A67">
        <w:rPr>
          <w:rFonts w:ascii="Garamond" w:hAnsi="Garamond"/>
          <w:b/>
          <w:i/>
          <w:szCs w:val="24"/>
        </w:rPr>
        <w:t xml:space="preserve">2. Definiţii </w:t>
      </w:r>
    </w:p>
    <w:p w:rsidR="00E167EC" w:rsidRPr="00656A67" w:rsidRDefault="00E167EC" w:rsidP="0023098C">
      <w:pPr>
        <w:pStyle w:val="DefaultText"/>
        <w:ind w:right="-378"/>
        <w:jc w:val="both"/>
        <w:rPr>
          <w:rFonts w:ascii="Garamond" w:hAnsi="Garamond"/>
          <w:b/>
          <w:i/>
          <w:szCs w:val="24"/>
        </w:rPr>
      </w:pP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2.1 - În prezentul contract următorii termeni vor fi interpretaţi astfel:</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es-ES"/>
        </w:rPr>
      </w:pPr>
      <w:r w:rsidRPr="00656A67">
        <w:rPr>
          <w:rFonts w:ascii="Garamond" w:hAnsi="Garamond"/>
          <w:b/>
          <w:i/>
          <w:szCs w:val="24"/>
          <w:lang w:val="es-ES"/>
        </w:rPr>
        <w:t>contract</w:t>
      </w:r>
      <w:r w:rsidRPr="00656A67">
        <w:rPr>
          <w:rFonts w:ascii="Garamond" w:hAnsi="Garamond"/>
          <w:b/>
          <w:szCs w:val="24"/>
          <w:lang w:val="es-ES"/>
        </w:rPr>
        <w:t xml:space="preserve"> </w:t>
      </w:r>
      <w:r w:rsidRPr="00656A67">
        <w:rPr>
          <w:rFonts w:ascii="Garamond" w:hAnsi="Garamond"/>
          <w:szCs w:val="24"/>
          <w:lang w:val="es-ES"/>
        </w:rPr>
        <w:t xml:space="preserve">– reprezintă prezentul contract  şi toate Anexele sale. </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achizitor şi  prestator</w:t>
      </w:r>
      <w:r w:rsidRPr="00656A67">
        <w:rPr>
          <w:rFonts w:ascii="Garamond" w:hAnsi="Garamond"/>
          <w:szCs w:val="24"/>
          <w:lang w:val="pt-BR"/>
        </w:rPr>
        <w:t xml:space="preserve">  - părţile contractante, aşa cum sunt acestea numite în prezentul contract;</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preţul contractului</w:t>
      </w:r>
      <w:r w:rsidRPr="00656A67">
        <w:rPr>
          <w:rFonts w:ascii="Garamond" w:hAnsi="Garamond"/>
          <w:b/>
          <w:szCs w:val="24"/>
          <w:lang w:val="pt-BR"/>
        </w:rPr>
        <w:t xml:space="preserve"> </w:t>
      </w:r>
      <w:r w:rsidRPr="00656A67">
        <w:rPr>
          <w:rFonts w:ascii="Garamond" w:hAnsi="Garamond"/>
          <w:szCs w:val="24"/>
          <w:lang w:val="pt-BR"/>
        </w:rPr>
        <w:t>- preţul plătibil prestatorului de către achizitor, în baza contractului, pentru îndeplinirea integrală şi corespunzătoare a tuturor obligaţiilor asumate prin contract;</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produse</w:t>
      </w:r>
      <w:r w:rsidRPr="00656A67">
        <w:rPr>
          <w:rFonts w:ascii="Garamond" w:hAnsi="Garamond"/>
          <w:szCs w:val="24"/>
          <w:lang w:val="pt-BR"/>
        </w:rPr>
        <w:t xml:space="preserve"> - echipamentele, maşinile, utilajele, orice alte bunuri, cuprinse în anexa/anexele la prezentul contract, pe care prestatorul se obligă, prin contract, să le furnizeze achizitorului;</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pt-BR"/>
        </w:rPr>
      </w:pPr>
      <w:r w:rsidRPr="00656A67">
        <w:rPr>
          <w:rFonts w:ascii="Garamond" w:hAnsi="Garamond"/>
          <w:b/>
          <w:i/>
          <w:szCs w:val="24"/>
          <w:lang w:val="pt-BR"/>
        </w:rPr>
        <w:t>servicii</w:t>
      </w:r>
      <w:r w:rsidRPr="00656A67">
        <w:rPr>
          <w:rFonts w:ascii="Garamond" w:hAnsi="Garamond"/>
          <w:i/>
          <w:szCs w:val="24"/>
          <w:lang w:val="pt-BR"/>
        </w:rPr>
        <w:t xml:space="preserve"> -</w:t>
      </w:r>
      <w:r w:rsidRPr="00656A67">
        <w:rPr>
          <w:rFonts w:ascii="Garamond" w:hAnsi="Garamond"/>
          <w:szCs w:val="24"/>
          <w:lang w:val="pt-BR"/>
        </w:rPr>
        <w:t xml:space="preserve"> servicii aferente livrarii produselor, respectiv activităţi legate de furnizarea produselor, cum ar fi transportul, asigurarea, instalarea, punerea în funcţiune, asistenţa tehnică în perioada de garanţie, şi orice alte asemenea obligaţii care revin prestatorului prin contract;</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pt-BR"/>
        </w:rPr>
        <w:t>origine</w:t>
      </w:r>
      <w:r w:rsidRPr="00656A67">
        <w:rPr>
          <w:rFonts w:ascii="Garamond" w:hAnsi="Garamond"/>
          <w:b/>
          <w:szCs w:val="24"/>
          <w:lang w:val="pt-BR"/>
        </w:rPr>
        <w:t xml:space="preserve"> </w:t>
      </w:r>
      <w:r w:rsidRPr="00656A67">
        <w:rPr>
          <w:rFonts w:ascii="Garamond" w:hAnsi="Garamond"/>
          <w:szCs w:val="24"/>
          <w:lang w:val="pt-BR"/>
        </w:rPr>
        <w:t>-</w:t>
      </w:r>
      <w:r w:rsidRPr="00656A67">
        <w:rPr>
          <w:rFonts w:ascii="Garamond" w:hAnsi="Garamond"/>
          <w:b/>
          <w:szCs w:val="24"/>
          <w:lang w:val="pt-BR"/>
        </w:rPr>
        <w:t xml:space="preserve"> </w:t>
      </w:r>
      <w:r w:rsidRPr="00656A67">
        <w:rPr>
          <w:rFonts w:ascii="Garamond" w:hAnsi="Garamond"/>
          <w:szCs w:val="24"/>
          <w:lang w:val="pt-BR"/>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w:t>
      </w:r>
      <w:r w:rsidRPr="00656A67">
        <w:rPr>
          <w:rFonts w:ascii="Garamond" w:hAnsi="Garamond"/>
          <w:szCs w:val="24"/>
          <w:lang w:val="it-IT"/>
        </w:rPr>
        <w:t>Originea produselor si serviciilor poate fi distinctă de naţionalitatea prestatorului.</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rPr>
      </w:pPr>
      <w:r w:rsidRPr="00656A67">
        <w:rPr>
          <w:rFonts w:ascii="Garamond" w:hAnsi="Garamond"/>
          <w:b/>
          <w:i/>
          <w:szCs w:val="24"/>
        </w:rPr>
        <w:t>destinaţie finală</w:t>
      </w:r>
      <w:r w:rsidRPr="00656A67">
        <w:rPr>
          <w:rFonts w:ascii="Garamond" w:hAnsi="Garamond"/>
          <w:i/>
          <w:szCs w:val="24"/>
        </w:rPr>
        <w:t xml:space="preserve">  </w:t>
      </w:r>
      <w:r w:rsidRPr="00656A67">
        <w:rPr>
          <w:rFonts w:ascii="Garamond" w:hAnsi="Garamond"/>
          <w:szCs w:val="24"/>
        </w:rPr>
        <w:t>- locul unde prestatorul are obligaţia de a furniza produsele;</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i/>
          <w:szCs w:val="24"/>
          <w:lang w:val="it-IT"/>
        </w:rPr>
        <w:t>forţa majoră</w:t>
      </w:r>
      <w:r w:rsidRPr="00656A67">
        <w:rPr>
          <w:rFonts w:ascii="Garamond" w:hAnsi="Garamond"/>
          <w:i/>
          <w:szCs w:val="24"/>
          <w:lang w:val="it-IT"/>
        </w:rPr>
        <w:t xml:space="preserve"> </w:t>
      </w:r>
      <w:r w:rsidRPr="00656A67">
        <w:rPr>
          <w:rFonts w:ascii="Garamond" w:hAnsi="Garamond"/>
          <w:szCs w:val="24"/>
          <w:lang w:val="it-IT"/>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it-IT"/>
        </w:rPr>
      </w:pPr>
      <w:r w:rsidRPr="00656A67">
        <w:rPr>
          <w:rFonts w:ascii="Garamond" w:hAnsi="Garamond"/>
          <w:b/>
          <w:szCs w:val="24"/>
          <w:lang w:val="it-IT"/>
        </w:rPr>
        <w:t>nerespectarea obligaţiilor in mod culpabil si repetat</w:t>
      </w:r>
      <w:r w:rsidRPr="00656A67">
        <w:rPr>
          <w:rFonts w:ascii="Garamond" w:hAnsi="Garamond"/>
          <w:szCs w:val="24"/>
          <w:lang w:val="it-IT"/>
        </w:rPr>
        <w:t xml:space="preserve"> – nerespectarea de 3 (trei) ori de catre una din parti a obligatilor asumate prin contract;</w:t>
      </w:r>
    </w:p>
    <w:p w:rsidR="00934B30" w:rsidRPr="00656A67" w:rsidRDefault="00934B30" w:rsidP="0023098C">
      <w:pPr>
        <w:pStyle w:val="DefaultText"/>
        <w:numPr>
          <w:ilvl w:val="3"/>
          <w:numId w:val="1"/>
        </w:numPr>
        <w:tabs>
          <w:tab w:val="left" w:pos="216"/>
        </w:tabs>
        <w:suppressAutoHyphens/>
        <w:ind w:left="216" w:right="-378"/>
        <w:jc w:val="both"/>
        <w:rPr>
          <w:rFonts w:ascii="Garamond" w:hAnsi="Garamond"/>
          <w:szCs w:val="24"/>
          <w:lang w:val="fr-FR"/>
        </w:rPr>
      </w:pPr>
      <w:r w:rsidRPr="00656A67">
        <w:rPr>
          <w:rFonts w:ascii="Garamond" w:hAnsi="Garamond"/>
          <w:b/>
          <w:i/>
          <w:szCs w:val="24"/>
          <w:lang w:val="fr-FR"/>
        </w:rPr>
        <w:t>zi</w:t>
      </w:r>
      <w:r w:rsidRPr="00656A67">
        <w:rPr>
          <w:rFonts w:ascii="Garamond" w:hAnsi="Garamond"/>
          <w:b/>
          <w:szCs w:val="24"/>
          <w:lang w:val="fr-FR"/>
        </w:rPr>
        <w:t xml:space="preserve"> </w:t>
      </w:r>
      <w:r w:rsidRPr="00656A67">
        <w:rPr>
          <w:rFonts w:ascii="Garamond" w:hAnsi="Garamond"/>
          <w:szCs w:val="24"/>
          <w:lang w:val="fr-FR"/>
        </w:rPr>
        <w:t xml:space="preserve">- zi calendaristică; </w:t>
      </w:r>
      <w:r w:rsidRPr="00656A67">
        <w:rPr>
          <w:rFonts w:ascii="Garamond" w:hAnsi="Garamond"/>
          <w:i/>
          <w:szCs w:val="24"/>
          <w:lang w:val="fr-FR"/>
        </w:rPr>
        <w:t>an</w:t>
      </w:r>
      <w:r w:rsidRPr="00656A67">
        <w:rPr>
          <w:rFonts w:ascii="Garamond" w:hAnsi="Garamond"/>
          <w:szCs w:val="24"/>
          <w:lang w:val="fr-FR"/>
        </w:rPr>
        <w:t xml:space="preserve"> - 365 de zile.</w:t>
      </w:r>
    </w:p>
    <w:p w:rsidR="00934B30" w:rsidRPr="00656A67" w:rsidRDefault="00934B30" w:rsidP="0023098C">
      <w:pPr>
        <w:pStyle w:val="DefaultText1"/>
        <w:ind w:right="-378"/>
        <w:rPr>
          <w:rFonts w:ascii="Garamond" w:hAnsi="Garamond"/>
          <w:szCs w:val="24"/>
          <w:lang w:val="fr-FR"/>
        </w:rPr>
      </w:pPr>
    </w:p>
    <w:p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szCs w:val="24"/>
          <w:lang w:val="fr-FR"/>
        </w:rPr>
        <w:t xml:space="preserve">3. </w:t>
      </w:r>
      <w:r w:rsidRPr="00656A67">
        <w:rPr>
          <w:rFonts w:ascii="Garamond" w:hAnsi="Garamond"/>
          <w:b/>
          <w:i/>
          <w:szCs w:val="24"/>
          <w:lang w:val="fr-FR"/>
        </w:rPr>
        <w:t>Interpretare</w:t>
      </w:r>
    </w:p>
    <w:p w:rsidR="00E167EC" w:rsidRPr="00656A67" w:rsidRDefault="00E167EC" w:rsidP="0023098C">
      <w:pPr>
        <w:pStyle w:val="DefaultText"/>
        <w:ind w:right="-378"/>
        <w:jc w:val="both"/>
        <w:rPr>
          <w:rFonts w:ascii="Garamond" w:hAnsi="Garamond"/>
          <w:b/>
          <w:i/>
          <w:szCs w:val="24"/>
          <w:lang w:val="fr-FR"/>
        </w:rPr>
      </w:pPr>
    </w:p>
    <w:p w:rsidR="00934B30" w:rsidRPr="00656A67" w:rsidRDefault="00934B30" w:rsidP="0023098C">
      <w:pPr>
        <w:pStyle w:val="DefaultText"/>
        <w:ind w:right="-378"/>
        <w:jc w:val="both"/>
        <w:rPr>
          <w:rFonts w:ascii="Garamond" w:hAnsi="Garamond"/>
          <w:szCs w:val="24"/>
          <w:lang w:val="fr-FR"/>
        </w:rPr>
      </w:pPr>
      <w:r w:rsidRPr="00656A67">
        <w:rPr>
          <w:rFonts w:ascii="Garamond" w:hAnsi="Garamond"/>
          <w:b/>
          <w:szCs w:val="24"/>
          <w:lang w:val="fr-FR"/>
        </w:rPr>
        <w:t xml:space="preserve">3.1 </w:t>
      </w:r>
      <w:r w:rsidRPr="00656A67">
        <w:rPr>
          <w:rFonts w:ascii="Garamond" w:hAnsi="Garamond"/>
          <w:szCs w:val="24"/>
          <w:lang w:val="fr-FR"/>
        </w:rPr>
        <w:t>În prezentul contract, cu excepţia unei prevederi contrare, cuvintele la forma singular vor include forma de plural şi vice versa, acolo unde acest lucru este permis de context.</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b/>
          <w:szCs w:val="24"/>
          <w:lang w:val="it-IT"/>
        </w:rPr>
        <w:lastRenderedPageBreak/>
        <w:t xml:space="preserve">3.2 </w:t>
      </w:r>
      <w:r w:rsidRPr="00656A67">
        <w:rPr>
          <w:rFonts w:ascii="Garamond" w:hAnsi="Garamond"/>
          <w:szCs w:val="24"/>
          <w:lang w:val="it-IT"/>
        </w:rPr>
        <w:t xml:space="preserve">Termenul “zi”sau “zile” sau orice referire la zile reprezintă zile calendaristice daca </w:t>
      </w:r>
      <w:r w:rsidR="00FA5091" w:rsidRPr="00656A67">
        <w:rPr>
          <w:rFonts w:ascii="Garamond" w:hAnsi="Garamond"/>
          <w:szCs w:val="24"/>
          <w:lang w:val="it-IT"/>
        </w:rPr>
        <w:t>nu se specifică în mod diferit.</w:t>
      </w:r>
    </w:p>
    <w:p w:rsidR="00934B30" w:rsidRPr="00656A67" w:rsidRDefault="00FA5091" w:rsidP="0023098C">
      <w:pPr>
        <w:pStyle w:val="DefaultText"/>
        <w:ind w:right="-378"/>
        <w:jc w:val="center"/>
        <w:rPr>
          <w:rFonts w:ascii="Garamond" w:hAnsi="Garamond"/>
          <w:b/>
          <w:i/>
          <w:szCs w:val="24"/>
          <w:lang w:val="fr-FR"/>
        </w:rPr>
      </w:pPr>
      <w:r w:rsidRPr="00656A67">
        <w:rPr>
          <w:rFonts w:ascii="Garamond" w:hAnsi="Garamond"/>
          <w:b/>
          <w:i/>
          <w:szCs w:val="24"/>
          <w:lang w:val="fr-FR"/>
        </w:rPr>
        <w:t>Clauze obligatorii</w:t>
      </w:r>
    </w:p>
    <w:p w:rsidR="00E167EC" w:rsidRPr="00656A67" w:rsidRDefault="00E167EC" w:rsidP="0023098C">
      <w:pPr>
        <w:pStyle w:val="DefaultText"/>
        <w:ind w:right="-378"/>
        <w:jc w:val="center"/>
        <w:rPr>
          <w:rFonts w:ascii="Garamond" w:hAnsi="Garamond"/>
          <w:b/>
          <w:i/>
          <w:szCs w:val="24"/>
          <w:lang w:val="fr-FR"/>
        </w:rPr>
      </w:pPr>
    </w:p>
    <w:p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i/>
          <w:szCs w:val="24"/>
          <w:lang w:val="fr-FR"/>
        </w:rPr>
        <w:t xml:space="preserve">4. Obiectul principal al contractului  </w:t>
      </w:r>
    </w:p>
    <w:p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t>4.1 - Prestatorul se obligă să presteze serviciile  conform anexei</w:t>
      </w:r>
      <w:r w:rsidRPr="00656A67">
        <w:rPr>
          <w:rFonts w:ascii="Garamond" w:hAnsi="Garamond"/>
          <w:szCs w:val="24"/>
        </w:rPr>
        <w:t xml:space="preserve"> nr. 1 la contract</w:t>
      </w:r>
      <w:r w:rsidRPr="00656A67">
        <w:rPr>
          <w:rFonts w:ascii="Garamond" w:hAnsi="Garamond"/>
          <w:szCs w:val="24"/>
          <w:lang w:val="fr-FR"/>
        </w:rPr>
        <w:t xml:space="preserve"> si graficului de prestare </w:t>
      </w:r>
      <w:r w:rsidRPr="00656A67">
        <w:rPr>
          <w:rFonts w:ascii="Garamond" w:hAnsi="Garamond"/>
          <w:szCs w:val="24"/>
        </w:rPr>
        <w:t>anexa nr. 2 la contract.</w:t>
      </w:r>
    </w:p>
    <w:p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t xml:space="preserve">4.2 - Achizitorul se obligă  să plătească preţul convenit în prezentul contract pentru serviciile prestate. </w:t>
      </w:r>
    </w:p>
    <w:p w:rsidR="00934B30" w:rsidRPr="00656A67" w:rsidRDefault="00934B30" w:rsidP="0023098C">
      <w:pPr>
        <w:pStyle w:val="DefaultText"/>
        <w:ind w:right="-378"/>
        <w:jc w:val="both"/>
        <w:rPr>
          <w:rFonts w:ascii="Garamond" w:hAnsi="Garamond"/>
          <w:szCs w:val="24"/>
          <w:lang w:val="fr-FR"/>
        </w:rPr>
      </w:pPr>
    </w:p>
    <w:p w:rsidR="00934B30" w:rsidRPr="00656A67" w:rsidRDefault="00934B30" w:rsidP="0023098C">
      <w:pPr>
        <w:pStyle w:val="DefaultText"/>
        <w:ind w:right="-378"/>
        <w:jc w:val="both"/>
        <w:rPr>
          <w:rFonts w:ascii="Garamond" w:hAnsi="Garamond"/>
          <w:b/>
          <w:i/>
          <w:szCs w:val="24"/>
          <w:lang w:val="fr-FR"/>
        </w:rPr>
      </w:pPr>
      <w:r w:rsidRPr="00656A67">
        <w:rPr>
          <w:rFonts w:ascii="Garamond" w:hAnsi="Garamond"/>
          <w:b/>
          <w:szCs w:val="24"/>
          <w:lang w:val="fr-FR"/>
        </w:rPr>
        <w:t xml:space="preserve">5. </w:t>
      </w:r>
      <w:r w:rsidRPr="00656A67">
        <w:rPr>
          <w:rFonts w:ascii="Garamond" w:hAnsi="Garamond"/>
          <w:b/>
          <w:i/>
          <w:szCs w:val="24"/>
          <w:lang w:val="fr-FR"/>
        </w:rPr>
        <w:t>Preţul contractului</w:t>
      </w:r>
    </w:p>
    <w:p w:rsidR="00934B30" w:rsidRPr="00656A67" w:rsidRDefault="00934B30" w:rsidP="0023098C">
      <w:pPr>
        <w:pStyle w:val="DefaultText"/>
        <w:ind w:right="-378"/>
        <w:jc w:val="both"/>
        <w:rPr>
          <w:rFonts w:ascii="Garamond" w:hAnsi="Garamond"/>
          <w:szCs w:val="24"/>
          <w:lang w:val="fr-FR"/>
        </w:rPr>
      </w:pPr>
    </w:p>
    <w:p w:rsidR="00934B30" w:rsidRPr="00656A67" w:rsidRDefault="00934B30" w:rsidP="0023098C">
      <w:pPr>
        <w:pStyle w:val="DefaultText"/>
        <w:ind w:right="-378"/>
        <w:jc w:val="both"/>
        <w:rPr>
          <w:rFonts w:ascii="Garamond" w:hAnsi="Garamond"/>
          <w:szCs w:val="24"/>
          <w:lang w:val="fr-FR"/>
        </w:rPr>
      </w:pPr>
      <w:r w:rsidRPr="00656A67">
        <w:rPr>
          <w:rFonts w:ascii="Garamond" w:hAnsi="Garamond"/>
          <w:szCs w:val="24"/>
          <w:lang w:val="fr-FR"/>
        </w:rPr>
        <w:t xml:space="preserve">5.1 Preţul convenit pentru indeplinirea contractului, platibil prestatorului de catre achizitor este de </w:t>
      </w:r>
      <w:r w:rsidR="00342684" w:rsidRPr="00656A67">
        <w:rPr>
          <w:rFonts w:ascii="Garamond" w:hAnsi="Garamond"/>
          <w:b/>
          <w:szCs w:val="24"/>
          <w:lang w:val="fr-FR"/>
        </w:rPr>
        <w:t>62</w:t>
      </w:r>
      <w:r w:rsidR="009D22A3">
        <w:rPr>
          <w:rFonts w:ascii="Garamond" w:hAnsi="Garamond"/>
          <w:b/>
          <w:szCs w:val="24"/>
          <w:lang w:val="fr-FR"/>
        </w:rPr>
        <w:t>1</w:t>
      </w:r>
      <w:r w:rsidR="00342684" w:rsidRPr="00656A67">
        <w:rPr>
          <w:rFonts w:ascii="Garamond" w:hAnsi="Garamond"/>
          <w:b/>
          <w:szCs w:val="24"/>
          <w:lang w:val="fr-FR"/>
        </w:rPr>
        <w:t>,00</w:t>
      </w:r>
      <w:r w:rsidR="0079215E" w:rsidRPr="00656A67">
        <w:rPr>
          <w:rFonts w:ascii="Garamond" w:hAnsi="Garamond"/>
          <w:b/>
          <w:szCs w:val="24"/>
          <w:lang w:val="fr-FR"/>
        </w:rPr>
        <w:t xml:space="preserve"> </w:t>
      </w:r>
      <w:r w:rsidRPr="00656A67">
        <w:rPr>
          <w:rFonts w:ascii="Garamond" w:hAnsi="Garamond"/>
          <w:b/>
          <w:szCs w:val="24"/>
          <w:lang w:val="fr-FR"/>
        </w:rPr>
        <w:t>lei</w:t>
      </w:r>
      <w:r w:rsidR="0079215E" w:rsidRPr="00656A67">
        <w:rPr>
          <w:rFonts w:ascii="Garamond" w:hAnsi="Garamond"/>
          <w:szCs w:val="24"/>
          <w:lang w:val="fr-FR"/>
        </w:rPr>
        <w:t xml:space="preserve">, la care se adaugă </w:t>
      </w:r>
      <w:r w:rsidR="00342684" w:rsidRPr="00656A67">
        <w:rPr>
          <w:rFonts w:ascii="Garamond" w:hAnsi="Garamond"/>
          <w:b/>
          <w:szCs w:val="24"/>
          <w:lang w:val="fr-FR"/>
        </w:rPr>
        <w:t>11</w:t>
      </w:r>
      <w:r w:rsidR="009D22A3">
        <w:rPr>
          <w:rFonts w:ascii="Garamond" w:hAnsi="Garamond"/>
          <w:b/>
          <w:szCs w:val="24"/>
          <w:lang w:val="fr-FR"/>
        </w:rPr>
        <w:t>7</w:t>
      </w:r>
      <w:r w:rsidR="00342684" w:rsidRPr="00656A67">
        <w:rPr>
          <w:rFonts w:ascii="Garamond" w:hAnsi="Garamond"/>
          <w:b/>
          <w:szCs w:val="24"/>
          <w:lang w:val="fr-FR"/>
        </w:rPr>
        <w:t>,</w:t>
      </w:r>
      <w:r w:rsidR="009D22A3">
        <w:rPr>
          <w:rFonts w:ascii="Garamond" w:hAnsi="Garamond"/>
          <w:b/>
          <w:szCs w:val="24"/>
          <w:lang w:val="fr-FR"/>
        </w:rPr>
        <w:t>99</w:t>
      </w:r>
      <w:r w:rsidR="0049013E" w:rsidRPr="00656A67">
        <w:rPr>
          <w:rFonts w:ascii="Garamond" w:hAnsi="Garamond"/>
          <w:b/>
          <w:szCs w:val="24"/>
          <w:lang w:val="fr-FR"/>
        </w:rPr>
        <w:t xml:space="preserve"> </w:t>
      </w:r>
      <w:r w:rsidR="0079215E" w:rsidRPr="00656A67">
        <w:rPr>
          <w:rFonts w:ascii="Garamond" w:hAnsi="Garamond"/>
          <w:b/>
          <w:szCs w:val="24"/>
          <w:lang w:val="fr-FR"/>
        </w:rPr>
        <w:t xml:space="preserve">lei </w:t>
      </w:r>
      <w:r w:rsidRPr="00656A67">
        <w:rPr>
          <w:rFonts w:ascii="Garamond" w:hAnsi="Garamond"/>
          <w:b/>
          <w:szCs w:val="24"/>
          <w:lang w:val="fr-FR"/>
        </w:rPr>
        <w:t>TVA</w:t>
      </w:r>
      <w:r w:rsidRPr="00656A67">
        <w:rPr>
          <w:rFonts w:ascii="Garamond" w:hAnsi="Garamond"/>
          <w:szCs w:val="24"/>
          <w:lang w:val="fr-FR"/>
        </w:rPr>
        <w:t>.</w:t>
      </w:r>
    </w:p>
    <w:p w:rsidR="00934B30" w:rsidRPr="00656A67" w:rsidRDefault="00934B30" w:rsidP="0023098C">
      <w:pPr>
        <w:pStyle w:val="DefaultText2"/>
        <w:ind w:right="-378"/>
        <w:jc w:val="both"/>
        <w:rPr>
          <w:rFonts w:ascii="Garamond" w:hAnsi="Garamond"/>
          <w:b/>
          <w:szCs w:val="24"/>
          <w:lang w:val="fr-FR"/>
        </w:rPr>
      </w:pPr>
    </w:p>
    <w:p w:rsidR="00934B30" w:rsidRPr="00656A67" w:rsidRDefault="00934B30" w:rsidP="0023098C">
      <w:pPr>
        <w:pStyle w:val="DefaultText2"/>
        <w:ind w:right="-378"/>
        <w:jc w:val="both"/>
        <w:rPr>
          <w:rFonts w:ascii="Garamond" w:hAnsi="Garamond"/>
          <w:b/>
          <w:i/>
          <w:szCs w:val="24"/>
          <w:lang w:val="fr-FR"/>
        </w:rPr>
      </w:pPr>
      <w:r w:rsidRPr="00656A67">
        <w:rPr>
          <w:rFonts w:ascii="Garamond" w:hAnsi="Garamond"/>
          <w:b/>
          <w:szCs w:val="24"/>
          <w:lang w:val="fr-FR"/>
        </w:rPr>
        <w:t xml:space="preserve">6. </w:t>
      </w:r>
      <w:r w:rsidRPr="00656A67">
        <w:rPr>
          <w:rFonts w:ascii="Garamond" w:hAnsi="Garamond"/>
          <w:b/>
          <w:i/>
          <w:szCs w:val="24"/>
          <w:lang w:val="fr-FR"/>
        </w:rPr>
        <w:t>Durata contractului</w:t>
      </w:r>
    </w:p>
    <w:p w:rsidR="00E167EC" w:rsidRPr="00656A67" w:rsidRDefault="00E167EC" w:rsidP="0023098C">
      <w:pPr>
        <w:pStyle w:val="DefaultText2"/>
        <w:ind w:right="-378"/>
        <w:jc w:val="both"/>
        <w:rPr>
          <w:rFonts w:ascii="Garamond" w:hAnsi="Garamond"/>
          <w:b/>
          <w:i/>
          <w:szCs w:val="24"/>
          <w:lang w:val="fr-FR"/>
        </w:rPr>
      </w:pPr>
    </w:p>
    <w:p w:rsidR="00934B30" w:rsidRPr="00656A67" w:rsidRDefault="00934B30" w:rsidP="0023098C">
      <w:pPr>
        <w:pStyle w:val="DefaultText2"/>
        <w:ind w:right="-378"/>
        <w:jc w:val="both"/>
        <w:rPr>
          <w:rFonts w:ascii="Garamond" w:hAnsi="Garamond"/>
          <w:szCs w:val="24"/>
          <w:lang w:val="fr-FR"/>
        </w:rPr>
      </w:pPr>
      <w:r w:rsidRPr="00656A67">
        <w:rPr>
          <w:rFonts w:ascii="Garamond" w:hAnsi="Garamond"/>
          <w:szCs w:val="24"/>
          <w:lang w:val="fr-FR"/>
        </w:rPr>
        <w:t xml:space="preserve">6.1 – Durata prezentului contract incepe de la data de </w:t>
      </w:r>
      <w:r w:rsidR="00342684" w:rsidRPr="00656A67">
        <w:rPr>
          <w:rFonts w:ascii="Garamond" w:hAnsi="Garamond"/>
          <w:szCs w:val="24"/>
          <w:lang w:val="fr-FR"/>
        </w:rPr>
        <w:t>01.05.2020</w:t>
      </w:r>
      <w:r w:rsidRPr="00656A67">
        <w:rPr>
          <w:rFonts w:ascii="Garamond" w:hAnsi="Garamond"/>
          <w:szCs w:val="24"/>
          <w:lang w:val="fr-FR"/>
        </w:rPr>
        <w:t>.</w:t>
      </w:r>
    </w:p>
    <w:p w:rsidR="00934B30" w:rsidRPr="00656A67" w:rsidRDefault="00934B30" w:rsidP="0023098C">
      <w:pPr>
        <w:pStyle w:val="DefaultText2"/>
        <w:ind w:right="-378"/>
        <w:jc w:val="both"/>
        <w:rPr>
          <w:rFonts w:ascii="Garamond" w:hAnsi="Garamond"/>
          <w:szCs w:val="24"/>
          <w:lang w:val="fr-FR"/>
        </w:rPr>
      </w:pPr>
      <w:r w:rsidRPr="00656A67">
        <w:rPr>
          <w:rFonts w:ascii="Garamond" w:hAnsi="Garamond"/>
          <w:szCs w:val="24"/>
          <w:lang w:val="fr-FR"/>
        </w:rPr>
        <w:t>6.2 – Serviciile prestate</w:t>
      </w:r>
      <w:r w:rsidR="00775978" w:rsidRPr="00656A67">
        <w:rPr>
          <w:rFonts w:ascii="Garamond" w:hAnsi="Garamond"/>
          <w:szCs w:val="24"/>
          <w:lang w:val="fr-FR"/>
        </w:rPr>
        <w:t xml:space="preserve"> se desfasoara pana la</w:t>
      </w:r>
      <w:r w:rsidRPr="00656A67">
        <w:rPr>
          <w:rFonts w:ascii="Garamond" w:hAnsi="Garamond"/>
          <w:szCs w:val="24"/>
          <w:lang w:val="fr-FR"/>
        </w:rPr>
        <w:t xml:space="preserve"> data de </w:t>
      </w:r>
      <w:r w:rsidR="00342684" w:rsidRPr="00656A67">
        <w:rPr>
          <w:rFonts w:ascii="Garamond" w:hAnsi="Garamond"/>
          <w:szCs w:val="24"/>
          <w:lang w:val="fr-FR"/>
        </w:rPr>
        <w:t>31.12.2020</w:t>
      </w:r>
      <w:r w:rsidR="004D55B8" w:rsidRPr="00656A67">
        <w:rPr>
          <w:rFonts w:ascii="Garamond" w:hAnsi="Garamond"/>
          <w:szCs w:val="24"/>
          <w:lang w:val="fr-FR"/>
        </w:rPr>
        <w:t>.</w:t>
      </w:r>
    </w:p>
    <w:p w:rsidR="00656A67" w:rsidRPr="00656A67" w:rsidRDefault="00656A67" w:rsidP="00656A67">
      <w:pPr>
        <w:pStyle w:val="DefaultText2"/>
        <w:jc w:val="both"/>
        <w:rPr>
          <w:rStyle w:val="salnbdy"/>
          <w:rFonts w:ascii="Garamond" w:hAnsi="Garamond"/>
          <w:color w:val="000000"/>
          <w:szCs w:val="24"/>
          <w:lang w:val="nl-NL"/>
        </w:rPr>
      </w:pPr>
      <w:r w:rsidRPr="00656A67">
        <w:rPr>
          <w:rFonts w:ascii="Garamond" w:hAnsi="Garamond"/>
          <w:color w:val="000000"/>
          <w:szCs w:val="24"/>
          <w:lang w:val="nl-NL"/>
        </w:rPr>
        <w:t xml:space="preserve">6.3 - </w:t>
      </w:r>
      <w:r w:rsidRPr="00656A67">
        <w:rPr>
          <w:rStyle w:val="highlightred"/>
          <w:rFonts w:ascii="Garamond" w:hAnsi="Garamond"/>
          <w:color w:val="000000"/>
          <w:szCs w:val="24"/>
        </w:rPr>
        <w:t>Fără a aduce atingere</w:t>
      </w:r>
      <w:r w:rsidRPr="00656A67">
        <w:rPr>
          <w:rStyle w:val="salnbdy"/>
          <w:rFonts w:ascii="Garamond" w:hAnsi="Garamond"/>
          <w:color w:val="000000"/>
          <w:szCs w:val="24"/>
        </w:rPr>
        <w:t xml:space="preserv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rsidR="00656A67" w:rsidRPr="00656A67" w:rsidRDefault="00656A67" w:rsidP="00656A67">
      <w:pPr>
        <w:pStyle w:val="Default"/>
        <w:jc w:val="both"/>
        <w:rPr>
          <w:rFonts w:ascii="Garamond" w:hAnsi="Garamond"/>
        </w:rPr>
      </w:pPr>
      <w:r w:rsidRPr="00656A67">
        <w:rPr>
          <w:rFonts w:ascii="Garamond" w:hAnsi="Garamond"/>
        </w:rPr>
        <w:t xml:space="preserve">a) contractantul se afla, la momentul atribuirii contractului, în una dintre situaţiile care ar fi determinat excluderea sa din procedura de atribuire potrivit art. 164-167; </w:t>
      </w:r>
    </w:p>
    <w:p w:rsidR="00656A67" w:rsidRPr="00656A67" w:rsidRDefault="00656A67" w:rsidP="00656A67">
      <w:pPr>
        <w:pStyle w:val="DefaultText2"/>
        <w:tabs>
          <w:tab w:val="left" w:pos="3261"/>
        </w:tabs>
        <w:jc w:val="both"/>
        <w:rPr>
          <w:rFonts w:ascii="Garamond" w:hAnsi="Garamond"/>
          <w:color w:val="000000"/>
          <w:szCs w:val="24"/>
        </w:rPr>
      </w:pPr>
      <w:r w:rsidRPr="00656A67">
        <w:rPr>
          <w:rFonts w:ascii="Garamond" w:hAnsi="Garamond"/>
          <w:color w:val="000000"/>
          <w:szCs w:val="24"/>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rsidR="00656A67" w:rsidRPr="00656A67" w:rsidRDefault="00656A67" w:rsidP="00656A67">
      <w:pPr>
        <w:pStyle w:val="Default"/>
        <w:jc w:val="both"/>
        <w:rPr>
          <w:rFonts w:ascii="Garamond" w:hAnsi="Garamond"/>
          <w:b/>
          <w:bCs/>
        </w:rPr>
      </w:pPr>
      <w:r w:rsidRPr="00656A67">
        <w:rPr>
          <w:rFonts w:ascii="Garamond" w:hAnsi="Garamond"/>
          <w:b/>
          <w:bCs/>
        </w:rPr>
        <w:t xml:space="preserve">6.4 - Orice modificare a prezentului contract de achiziţie publică în cursul perioadei sale de valabilitate altfel decât în cazurile şi condiţiile prevăzute la art. 221 se realizează prin organizarea unei noi proceduri de atribuire, în conformitate cu dispoziţiile legale in materie. </w:t>
      </w:r>
    </w:p>
    <w:p w:rsidR="00656A67" w:rsidRPr="00656A67" w:rsidRDefault="00656A67" w:rsidP="00656A67">
      <w:pPr>
        <w:pStyle w:val="Default"/>
        <w:jc w:val="both"/>
        <w:rPr>
          <w:rFonts w:ascii="Garamond" w:hAnsi="Garamond"/>
          <w:b/>
          <w:bCs/>
        </w:rPr>
      </w:pPr>
      <w:r w:rsidRPr="00656A67">
        <w:rPr>
          <w:rFonts w:ascii="Garamond" w:hAnsi="Garamond"/>
          <w:b/>
          <w:bCs/>
        </w:rPr>
        <w:t xml:space="preserve">6.5 - În situaţia nerespectării dispoziţiilor 6.4, autoritatea contractantă are dreptul de a denunţa unilateral prezentul contract de achiziţie publică. </w:t>
      </w:r>
    </w:p>
    <w:p w:rsidR="00934B30" w:rsidRPr="00656A67" w:rsidRDefault="00934B30" w:rsidP="0023098C">
      <w:pPr>
        <w:pStyle w:val="DefaultText2"/>
        <w:ind w:right="-378"/>
        <w:jc w:val="both"/>
        <w:rPr>
          <w:rFonts w:ascii="Garamond" w:hAnsi="Garamond"/>
          <w:b/>
          <w:szCs w:val="24"/>
          <w:lang w:val="it-IT"/>
        </w:rPr>
      </w:pPr>
    </w:p>
    <w:p w:rsidR="00934B30" w:rsidRPr="00656A67" w:rsidRDefault="00934B30" w:rsidP="0023098C">
      <w:pPr>
        <w:pStyle w:val="DefaultText"/>
        <w:ind w:right="-378"/>
        <w:jc w:val="both"/>
        <w:rPr>
          <w:rFonts w:ascii="Garamond" w:hAnsi="Garamond"/>
          <w:b/>
          <w:i/>
          <w:szCs w:val="24"/>
          <w:lang w:val="pt-BR"/>
        </w:rPr>
      </w:pPr>
      <w:r w:rsidRPr="00656A67">
        <w:rPr>
          <w:rFonts w:ascii="Garamond" w:hAnsi="Garamond"/>
          <w:b/>
          <w:szCs w:val="24"/>
          <w:lang w:val="pt-BR"/>
        </w:rPr>
        <w:t xml:space="preserve">7. </w:t>
      </w:r>
      <w:r w:rsidR="00FA5091" w:rsidRPr="00656A67">
        <w:rPr>
          <w:rFonts w:ascii="Garamond" w:hAnsi="Garamond"/>
          <w:b/>
          <w:i/>
          <w:szCs w:val="24"/>
          <w:lang w:val="pt-BR"/>
        </w:rPr>
        <w:t>Executarea contractului</w:t>
      </w:r>
    </w:p>
    <w:p w:rsidR="00E167EC" w:rsidRPr="00656A67" w:rsidRDefault="00E167EC" w:rsidP="0023098C">
      <w:pPr>
        <w:pStyle w:val="DefaultText"/>
        <w:ind w:right="-378"/>
        <w:jc w:val="both"/>
        <w:rPr>
          <w:rFonts w:ascii="Garamond" w:hAnsi="Garamond"/>
          <w:b/>
          <w:i/>
          <w:szCs w:val="24"/>
          <w:lang w:val="pt-BR"/>
        </w:rPr>
      </w:pPr>
    </w:p>
    <w:p w:rsidR="00934B30" w:rsidRPr="00656A67" w:rsidRDefault="00934B30" w:rsidP="0023098C">
      <w:pPr>
        <w:pStyle w:val="DefaultText"/>
        <w:ind w:right="-378"/>
        <w:jc w:val="both"/>
        <w:rPr>
          <w:rFonts w:ascii="Garamond" w:hAnsi="Garamond"/>
          <w:szCs w:val="24"/>
          <w:lang w:val="pt-BR"/>
        </w:rPr>
      </w:pPr>
      <w:r w:rsidRPr="00656A67">
        <w:rPr>
          <w:rFonts w:ascii="Garamond" w:hAnsi="Garamond"/>
          <w:szCs w:val="24"/>
          <w:lang w:val="pt-BR"/>
        </w:rPr>
        <w:t xml:space="preserve">7.1 – </w:t>
      </w:r>
      <w:r w:rsidRPr="00656A67">
        <w:rPr>
          <w:rFonts w:ascii="Garamond" w:hAnsi="Garamond"/>
          <w:szCs w:val="24"/>
          <w:lang w:val="nl-NL"/>
        </w:rPr>
        <w:t>Executarea contractului începe la data inregistrarii contractului la achizitor</w:t>
      </w:r>
      <w:r w:rsidRPr="00656A67">
        <w:rPr>
          <w:rFonts w:ascii="Garamond" w:hAnsi="Garamond"/>
          <w:szCs w:val="24"/>
          <w:lang w:val="pt-BR"/>
        </w:rPr>
        <w:t>.</w:t>
      </w:r>
    </w:p>
    <w:p w:rsidR="00934B30" w:rsidRPr="00656A67" w:rsidRDefault="00934B30" w:rsidP="0023098C">
      <w:pPr>
        <w:pStyle w:val="DefaultText"/>
        <w:ind w:right="-378"/>
        <w:jc w:val="both"/>
        <w:rPr>
          <w:rFonts w:ascii="Garamond" w:hAnsi="Garamond"/>
          <w:b/>
          <w:szCs w:val="24"/>
          <w:lang w:val="pt-BR"/>
        </w:rPr>
      </w:pPr>
    </w:p>
    <w:p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8. </w:t>
      </w:r>
      <w:r w:rsidRPr="00656A67">
        <w:rPr>
          <w:rFonts w:ascii="Garamond" w:hAnsi="Garamond"/>
          <w:b/>
          <w:i/>
          <w:szCs w:val="24"/>
          <w:lang w:val="it-IT"/>
        </w:rPr>
        <w:t>Documentele contractului</w:t>
      </w:r>
    </w:p>
    <w:p w:rsidR="00934B30" w:rsidRPr="00656A67" w:rsidRDefault="00934B30" w:rsidP="0023098C">
      <w:pPr>
        <w:pStyle w:val="DefaultText1"/>
        <w:ind w:right="-378"/>
        <w:jc w:val="both"/>
        <w:rPr>
          <w:rFonts w:ascii="Garamond" w:hAnsi="Garamond"/>
          <w:szCs w:val="24"/>
          <w:lang w:val="it-IT"/>
        </w:rPr>
      </w:pPr>
    </w:p>
    <w:p w:rsidR="00934B30" w:rsidRPr="00656A67" w:rsidRDefault="00934B30" w:rsidP="0023098C">
      <w:pPr>
        <w:pStyle w:val="DefaultText1"/>
        <w:ind w:right="-378"/>
        <w:jc w:val="both"/>
        <w:rPr>
          <w:rFonts w:ascii="Garamond" w:hAnsi="Garamond"/>
          <w:szCs w:val="24"/>
          <w:lang w:val="it-IT"/>
        </w:rPr>
      </w:pPr>
      <w:r w:rsidRPr="00656A67">
        <w:rPr>
          <w:rFonts w:ascii="Garamond" w:hAnsi="Garamond"/>
          <w:szCs w:val="24"/>
          <w:lang w:val="it-IT"/>
        </w:rPr>
        <w:t>8.1  - Documentele contractului sunt:</w:t>
      </w:r>
    </w:p>
    <w:p w:rsidR="00934B30" w:rsidRPr="00656A67" w:rsidRDefault="006037BA"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anexa</w:t>
      </w:r>
      <w:r w:rsidR="00934B30" w:rsidRPr="00656A67">
        <w:rPr>
          <w:rFonts w:ascii="Garamond" w:hAnsi="Garamond"/>
          <w:szCs w:val="24"/>
          <w:lang w:val="it-IT"/>
        </w:rPr>
        <w:t xml:space="preserve"> financiara </w:t>
      </w:r>
      <w:r w:rsidR="00934B30" w:rsidRPr="00656A67">
        <w:rPr>
          <w:rFonts w:ascii="Garamond" w:hAnsi="Garamond"/>
          <w:szCs w:val="24"/>
          <w:lang w:val="ro-RO"/>
        </w:rPr>
        <w:t>(anexa nr. 1)</w:t>
      </w:r>
      <w:r w:rsidR="0079215E" w:rsidRPr="00656A67">
        <w:rPr>
          <w:rFonts w:ascii="Garamond" w:hAnsi="Garamond"/>
          <w:szCs w:val="24"/>
          <w:lang w:val="ro-RO"/>
        </w:rPr>
        <w:t>- contine 1</w:t>
      </w:r>
      <w:r w:rsidR="002420CA" w:rsidRPr="00656A67">
        <w:rPr>
          <w:rFonts w:ascii="Garamond" w:hAnsi="Garamond"/>
          <w:szCs w:val="24"/>
          <w:lang w:val="ro-RO"/>
        </w:rPr>
        <w:t xml:space="preserve"> fila</w:t>
      </w:r>
      <w:r w:rsidR="00934B30" w:rsidRPr="00656A67">
        <w:rPr>
          <w:rFonts w:ascii="Garamond" w:hAnsi="Garamond"/>
          <w:szCs w:val="24"/>
          <w:lang w:val="it-IT"/>
        </w:rPr>
        <w:t>;</w:t>
      </w:r>
    </w:p>
    <w:p w:rsidR="00934B30" w:rsidRPr="00656A67" w:rsidRDefault="00934B30"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graficul de prestare</w:t>
      </w:r>
      <w:r w:rsidRPr="00656A67">
        <w:rPr>
          <w:rFonts w:ascii="Garamond" w:hAnsi="Garamond"/>
          <w:szCs w:val="24"/>
          <w:lang w:val="ro-RO"/>
        </w:rPr>
        <w:t xml:space="preserve"> (anexa nr. 2</w:t>
      </w:r>
      <w:r w:rsidR="0079215E" w:rsidRPr="00656A67">
        <w:rPr>
          <w:rFonts w:ascii="Garamond" w:hAnsi="Garamond"/>
          <w:szCs w:val="24"/>
          <w:lang w:val="ro-RO"/>
        </w:rPr>
        <w:t>)- contine 1</w:t>
      </w:r>
      <w:r w:rsidR="002420CA" w:rsidRPr="00656A67">
        <w:rPr>
          <w:rFonts w:ascii="Garamond" w:hAnsi="Garamond"/>
          <w:szCs w:val="24"/>
          <w:lang w:val="ro-RO"/>
        </w:rPr>
        <w:t xml:space="preserve"> fila</w:t>
      </w:r>
      <w:r w:rsidRPr="00656A67">
        <w:rPr>
          <w:rFonts w:ascii="Garamond" w:hAnsi="Garamond"/>
          <w:szCs w:val="24"/>
          <w:lang w:val="ro-RO"/>
        </w:rPr>
        <w:t>;</w:t>
      </w:r>
    </w:p>
    <w:p w:rsidR="006037BA" w:rsidRPr="00656A67" w:rsidRDefault="002420CA"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ro-RO"/>
        </w:rPr>
        <w:t xml:space="preserve">propunere </w:t>
      </w:r>
      <w:r w:rsidR="006037BA" w:rsidRPr="00656A67">
        <w:rPr>
          <w:rFonts w:ascii="Garamond" w:hAnsi="Garamond"/>
          <w:szCs w:val="24"/>
          <w:lang w:val="ro-RO"/>
        </w:rPr>
        <w:t>tehnica</w:t>
      </w:r>
      <w:r w:rsidR="009A2476" w:rsidRPr="00656A67">
        <w:rPr>
          <w:rFonts w:ascii="Garamond" w:hAnsi="Garamond"/>
          <w:szCs w:val="24"/>
          <w:lang w:val="ro-RO"/>
        </w:rPr>
        <w:t xml:space="preserve"> (anexa nr. 3</w:t>
      </w:r>
      <w:r w:rsidR="006037BA" w:rsidRPr="00656A67">
        <w:rPr>
          <w:rFonts w:ascii="Garamond" w:hAnsi="Garamond"/>
          <w:szCs w:val="24"/>
          <w:lang w:val="ro-RO"/>
        </w:rPr>
        <w:t>)</w:t>
      </w:r>
      <w:r w:rsidR="0079215E" w:rsidRPr="00656A67">
        <w:rPr>
          <w:rFonts w:ascii="Garamond" w:hAnsi="Garamond"/>
          <w:szCs w:val="24"/>
          <w:lang w:val="ro-RO"/>
        </w:rPr>
        <w:t xml:space="preserve"> - contine 1 </w:t>
      </w:r>
      <w:r w:rsidRPr="00656A67">
        <w:rPr>
          <w:rFonts w:ascii="Garamond" w:hAnsi="Garamond"/>
          <w:szCs w:val="24"/>
          <w:lang w:val="ro-RO"/>
        </w:rPr>
        <w:t>fil</w:t>
      </w:r>
      <w:r w:rsidR="00DE749F" w:rsidRPr="00656A67">
        <w:rPr>
          <w:rFonts w:ascii="Garamond" w:hAnsi="Garamond"/>
          <w:szCs w:val="24"/>
          <w:lang w:val="ro-RO"/>
        </w:rPr>
        <w:t>e</w:t>
      </w:r>
      <w:r w:rsidRPr="00656A67">
        <w:rPr>
          <w:rFonts w:ascii="Garamond" w:hAnsi="Garamond"/>
          <w:szCs w:val="24"/>
          <w:lang w:val="ro-RO"/>
        </w:rPr>
        <w:t>;</w:t>
      </w:r>
    </w:p>
    <w:p w:rsidR="00DE749F" w:rsidRPr="00656A67" w:rsidRDefault="00DE749F" w:rsidP="0023098C">
      <w:pPr>
        <w:pStyle w:val="DefaultText1"/>
        <w:numPr>
          <w:ilvl w:val="0"/>
          <w:numId w:val="3"/>
        </w:numPr>
        <w:tabs>
          <w:tab w:val="left" w:pos="360"/>
        </w:tabs>
        <w:ind w:right="-378"/>
        <w:rPr>
          <w:rFonts w:ascii="Garamond" w:hAnsi="Garamond"/>
          <w:szCs w:val="24"/>
          <w:lang w:val="it-IT"/>
        </w:rPr>
      </w:pPr>
      <w:r w:rsidRPr="00656A67">
        <w:rPr>
          <w:rFonts w:ascii="Garamond" w:hAnsi="Garamond"/>
          <w:szCs w:val="24"/>
          <w:lang w:val="it-IT"/>
        </w:rPr>
        <w:t xml:space="preserve">clauze contractuale privind securitatea si sanatatea in munca si prevenirea si stingerea incendiilor pentru servicii </w:t>
      </w:r>
      <w:r w:rsidR="0079215E" w:rsidRPr="00656A67">
        <w:rPr>
          <w:rFonts w:ascii="Garamond" w:hAnsi="Garamond"/>
          <w:szCs w:val="24"/>
          <w:lang w:val="ro-RO"/>
        </w:rPr>
        <w:t>(anexa nr. 4) –contine 2</w:t>
      </w:r>
      <w:r w:rsidRPr="00656A67">
        <w:rPr>
          <w:rFonts w:ascii="Garamond" w:hAnsi="Garamond"/>
          <w:szCs w:val="24"/>
          <w:lang w:val="ro-RO"/>
        </w:rPr>
        <w:t xml:space="preserve"> file.</w:t>
      </w:r>
    </w:p>
    <w:p w:rsidR="00934B30" w:rsidRPr="00656A67" w:rsidRDefault="00934B30" w:rsidP="0023098C">
      <w:pPr>
        <w:pStyle w:val="DefaultText1"/>
        <w:ind w:left="360" w:right="-378"/>
        <w:rPr>
          <w:rFonts w:ascii="Garamond" w:hAnsi="Garamond"/>
          <w:szCs w:val="24"/>
          <w:lang w:val="it-IT"/>
        </w:rPr>
      </w:pPr>
    </w:p>
    <w:p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9.  </w:t>
      </w:r>
      <w:r w:rsidRPr="00656A67">
        <w:rPr>
          <w:rFonts w:ascii="Garamond" w:hAnsi="Garamond"/>
          <w:b/>
          <w:i/>
          <w:szCs w:val="24"/>
          <w:lang w:val="it-IT"/>
        </w:rPr>
        <w:t>Obligaţii</w:t>
      </w:r>
      <w:r w:rsidR="00FA5091" w:rsidRPr="00656A67">
        <w:rPr>
          <w:rFonts w:ascii="Garamond" w:hAnsi="Garamond"/>
          <w:b/>
          <w:i/>
          <w:szCs w:val="24"/>
          <w:lang w:val="it-IT"/>
        </w:rPr>
        <w:t>le principale ale prestatorului</w:t>
      </w:r>
    </w:p>
    <w:p w:rsidR="00E167EC" w:rsidRPr="00656A67" w:rsidRDefault="00E167EC" w:rsidP="0023098C">
      <w:pPr>
        <w:pStyle w:val="DefaultText"/>
        <w:ind w:right="-378"/>
        <w:jc w:val="both"/>
        <w:rPr>
          <w:rFonts w:ascii="Garamond" w:hAnsi="Garamond"/>
          <w:b/>
          <w:i/>
          <w:szCs w:val="24"/>
          <w:lang w:val="it-IT"/>
        </w:rPr>
      </w:pPr>
    </w:p>
    <w:p w:rsidR="00934B30" w:rsidRPr="00656A67" w:rsidRDefault="00934B30" w:rsidP="0023098C">
      <w:pPr>
        <w:pStyle w:val="DefaultText"/>
        <w:ind w:right="-378"/>
        <w:jc w:val="both"/>
        <w:rPr>
          <w:rFonts w:ascii="Garamond" w:hAnsi="Garamond"/>
          <w:b/>
          <w:szCs w:val="24"/>
          <w:lang w:val="it-IT"/>
        </w:rPr>
      </w:pPr>
      <w:r w:rsidRPr="00656A67">
        <w:rPr>
          <w:rFonts w:ascii="Garamond" w:hAnsi="Garamond"/>
          <w:szCs w:val="24"/>
          <w:lang w:val="it-IT"/>
        </w:rPr>
        <w:t>9.1- Prestatorul  se obligă să presteze serviciile la standardele şi sau performanţele prezentate în propunerea tehnică</w:t>
      </w:r>
      <w:r w:rsidRPr="00656A67">
        <w:rPr>
          <w:rFonts w:ascii="Garamond" w:hAnsi="Garamond"/>
          <w:b/>
          <w:szCs w:val="24"/>
          <w:lang w:val="it-IT"/>
        </w:rPr>
        <w:t xml:space="preserve">. </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lastRenderedPageBreak/>
        <w:t>9.2. Prestatorul  se obligă să presteze serviciile în graficul de prestare prezentat în propunerea tehnică, anexă  la contract.</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9.3 – Prestatorul  se obliga să despăgubească achizitorul împotriva oricăror:</w:t>
      </w:r>
    </w:p>
    <w:p w:rsidR="00934B30" w:rsidRPr="00656A67" w:rsidRDefault="00934B30" w:rsidP="0023098C">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rsidR="00934B30" w:rsidRPr="00656A67" w:rsidRDefault="00934B30" w:rsidP="0023098C">
      <w:pPr>
        <w:pStyle w:val="DefaultText"/>
        <w:numPr>
          <w:ilvl w:val="7"/>
          <w:numId w:val="2"/>
        </w:numPr>
        <w:tabs>
          <w:tab w:val="left" w:pos="1209"/>
        </w:tabs>
        <w:suppressAutoHyphens/>
        <w:ind w:right="-378"/>
        <w:jc w:val="both"/>
        <w:rPr>
          <w:rFonts w:ascii="Garamond" w:hAnsi="Garamond"/>
          <w:szCs w:val="24"/>
          <w:lang w:val="it-IT"/>
        </w:rPr>
      </w:pPr>
      <w:r w:rsidRPr="00656A67">
        <w:rPr>
          <w:rFonts w:ascii="Garamond" w:hAnsi="Garamond"/>
          <w:szCs w:val="24"/>
          <w:lang w:val="it-IT"/>
        </w:rPr>
        <w:t>daune-interese, costuri, taxe şi cheltuieli de orice natură, aferente, cu excepţia situaţiei în care o astfel de încălcare rezultă din respectarea caietului de sarcini întocmit de către achizitor.</w:t>
      </w:r>
    </w:p>
    <w:p w:rsidR="0049013E" w:rsidRPr="00656A67" w:rsidRDefault="0049013E" w:rsidP="0023098C">
      <w:pPr>
        <w:pStyle w:val="DefaultText"/>
        <w:tabs>
          <w:tab w:val="left" w:pos="1209"/>
        </w:tabs>
        <w:suppressAutoHyphens/>
        <w:ind w:right="-378"/>
        <w:jc w:val="both"/>
        <w:rPr>
          <w:rFonts w:ascii="Garamond" w:hAnsi="Garamond"/>
          <w:szCs w:val="24"/>
          <w:lang w:val="it-IT"/>
        </w:rPr>
      </w:pPr>
    </w:p>
    <w:p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10</w:t>
      </w:r>
      <w:r w:rsidRPr="00656A67">
        <w:rPr>
          <w:rFonts w:ascii="Garamond" w:hAnsi="Garamond"/>
          <w:b/>
          <w:i/>
          <w:szCs w:val="24"/>
          <w:lang w:val="it-IT"/>
        </w:rPr>
        <w:t>.  Obligaţii</w:t>
      </w:r>
      <w:r w:rsidR="00FA5091" w:rsidRPr="00656A67">
        <w:rPr>
          <w:rFonts w:ascii="Garamond" w:hAnsi="Garamond"/>
          <w:b/>
          <w:i/>
          <w:szCs w:val="24"/>
          <w:lang w:val="it-IT"/>
        </w:rPr>
        <w:t>le principale ale achizitorului</w:t>
      </w:r>
    </w:p>
    <w:p w:rsidR="00E167EC" w:rsidRPr="00656A67" w:rsidRDefault="00E167EC" w:rsidP="0023098C">
      <w:pPr>
        <w:pStyle w:val="DefaultText"/>
        <w:ind w:right="-378"/>
        <w:jc w:val="both"/>
        <w:rPr>
          <w:rFonts w:ascii="Garamond" w:hAnsi="Garamond"/>
          <w:b/>
          <w:i/>
          <w:szCs w:val="24"/>
          <w:lang w:val="it-IT"/>
        </w:rPr>
      </w:pPr>
    </w:p>
    <w:p w:rsidR="00934B30" w:rsidRPr="00656A67" w:rsidRDefault="00934B30" w:rsidP="00656A67">
      <w:pPr>
        <w:pStyle w:val="DefaultText"/>
        <w:ind w:right="-378"/>
        <w:jc w:val="both"/>
        <w:rPr>
          <w:rFonts w:ascii="Garamond" w:hAnsi="Garamond"/>
          <w:szCs w:val="24"/>
          <w:lang w:val="it-IT"/>
        </w:rPr>
      </w:pPr>
      <w:r w:rsidRPr="00656A67">
        <w:rPr>
          <w:rFonts w:ascii="Garamond" w:hAnsi="Garamond"/>
          <w:szCs w:val="24"/>
          <w:lang w:val="it-IT"/>
        </w:rPr>
        <w:t>10.1 – Achizitorul se obligă să recepţioneze serviciile în termen de 24 ore de la data prestarii</w:t>
      </w:r>
      <w:r w:rsidR="00656A67" w:rsidRPr="00656A67">
        <w:rPr>
          <w:rFonts w:ascii="Garamond" w:hAnsi="Garamond"/>
          <w:szCs w:val="24"/>
          <w:lang w:val="it-IT"/>
        </w:rPr>
        <w:t>.</w:t>
      </w:r>
    </w:p>
    <w:p w:rsidR="00656A67" w:rsidRPr="00656A67" w:rsidRDefault="00656A67" w:rsidP="00656A67">
      <w:pPr>
        <w:jc w:val="both"/>
        <w:rPr>
          <w:rFonts w:ascii="Garamond" w:hAnsi="Garamond"/>
          <w:color w:val="000000"/>
          <w:sz w:val="24"/>
          <w:szCs w:val="24"/>
        </w:rPr>
      </w:pPr>
      <w:r w:rsidRPr="00656A67">
        <w:rPr>
          <w:rFonts w:ascii="Garamond" w:hAnsi="Garamond"/>
          <w:color w:val="000000"/>
          <w:sz w:val="24"/>
          <w:szCs w:val="24"/>
          <w:lang w:val="it-IT"/>
        </w:rPr>
        <w:t xml:space="preserve">10.2 – </w:t>
      </w:r>
      <w:r w:rsidRPr="00656A67">
        <w:rPr>
          <w:rFonts w:ascii="Garamond" w:hAnsi="Garamond"/>
          <w:color w:val="000000"/>
          <w:sz w:val="24"/>
          <w:szCs w:val="24"/>
        </w:rPr>
        <w:t>Achizitorul se obligă să plătească preţul serviciilor către prestator în maxim 30 zile de la data inregistrarii facturii la autoritatea contractanta, în funcţie de sumele primite de la bugetul local, în func</w:t>
      </w:r>
      <w:r w:rsidRPr="00656A67">
        <w:rPr>
          <w:rFonts w:ascii="Cambria" w:hAnsi="Cambria" w:cs="Cambria"/>
          <w:color w:val="000000"/>
          <w:sz w:val="24"/>
          <w:szCs w:val="24"/>
        </w:rPr>
        <w:t>ț</w:t>
      </w:r>
      <w:r w:rsidRPr="00656A67">
        <w:rPr>
          <w:rFonts w:ascii="Garamond" w:hAnsi="Garamond"/>
          <w:color w:val="000000"/>
          <w:sz w:val="24"/>
          <w:szCs w:val="24"/>
        </w:rPr>
        <w:t xml:space="preserve">ie de sumele primite de la bugetul local, </w:t>
      </w:r>
      <w:r w:rsidRPr="00656A67">
        <w:rPr>
          <w:rFonts w:ascii="Garamond" w:hAnsi="Garamond" w:cs="Garamond"/>
          <w:color w:val="000000"/>
          <w:sz w:val="24"/>
          <w:szCs w:val="24"/>
        </w:rPr>
        <w:t>î</w:t>
      </w:r>
      <w:r w:rsidRPr="00656A67">
        <w:rPr>
          <w:rFonts w:ascii="Garamond" w:hAnsi="Garamond"/>
          <w:color w:val="000000"/>
          <w:sz w:val="24"/>
          <w:szCs w:val="24"/>
        </w:rPr>
        <w:t xml:space="preserve">n conformitate cu prevederile </w:t>
      </w:r>
      <w:r w:rsidRPr="00656A67">
        <w:rPr>
          <w:rFonts w:ascii="Garamond" w:hAnsi="Garamond"/>
          <w:b/>
          <w:i/>
          <w:color w:val="000000"/>
          <w:sz w:val="24"/>
          <w:szCs w:val="24"/>
        </w:rPr>
        <w:t>art. 6) si 7) din Legea 72/2013 privind măsurile pentru combaterea întârzierii în executarea obliga</w:t>
      </w:r>
      <w:r w:rsidRPr="00656A67">
        <w:rPr>
          <w:rFonts w:ascii="Cambria" w:hAnsi="Cambria" w:cs="Cambria"/>
          <w:b/>
          <w:i/>
          <w:color w:val="000000"/>
          <w:sz w:val="24"/>
          <w:szCs w:val="24"/>
        </w:rPr>
        <w:t>ț</w:t>
      </w:r>
      <w:r w:rsidRPr="00656A67">
        <w:rPr>
          <w:rFonts w:ascii="Garamond" w:hAnsi="Garamond"/>
          <w:b/>
          <w:i/>
          <w:color w:val="000000"/>
          <w:sz w:val="24"/>
          <w:szCs w:val="24"/>
        </w:rPr>
        <w:t>iilor de plată a unor sume de bani rezult</w:t>
      </w:r>
      <w:r w:rsidRPr="00656A67">
        <w:rPr>
          <w:rFonts w:ascii="Garamond" w:hAnsi="Garamond" w:cs="Garamond"/>
          <w:b/>
          <w:i/>
          <w:color w:val="000000"/>
          <w:sz w:val="24"/>
          <w:szCs w:val="24"/>
        </w:rPr>
        <w:t>â</w:t>
      </w:r>
      <w:r w:rsidRPr="00656A67">
        <w:rPr>
          <w:rFonts w:ascii="Garamond" w:hAnsi="Garamond"/>
          <w:b/>
          <w:i/>
          <w:color w:val="000000"/>
          <w:sz w:val="24"/>
          <w:szCs w:val="24"/>
        </w:rPr>
        <w:t xml:space="preserve">nd din contractele </w:t>
      </w:r>
      <w:r w:rsidRPr="00656A67">
        <w:rPr>
          <w:rFonts w:ascii="Garamond" w:hAnsi="Garamond" w:cs="Garamond"/>
          <w:b/>
          <w:i/>
          <w:color w:val="000000"/>
          <w:sz w:val="24"/>
          <w:szCs w:val="24"/>
        </w:rPr>
        <w:t>î</w:t>
      </w:r>
      <w:r w:rsidRPr="00656A67">
        <w:rPr>
          <w:rFonts w:ascii="Garamond" w:hAnsi="Garamond"/>
          <w:b/>
          <w:i/>
          <w:color w:val="000000"/>
          <w:sz w:val="24"/>
          <w:szCs w:val="24"/>
        </w:rPr>
        <w:t>ncheiate între profesioni</w:t>
      </w:r>
      <w:r w:rsidRPr="00656A67">
        <w:rPr>
          <w:rFonts w:ascii="Cambria" w:hAnsi="Cambria" w:cs="Cambria"/>
          <w:b/>
          <w:i/>
          <w:color w:val="000000"/>
          <w:sz w:val="24"/>
          <w:szCs w:val="24"/>
        </w:rPr>
        <w:t>ș</w:t>
      </w:r>
      <w:r w:rsidRPr="00656A67">
        <w:rPr>
          <w:rFonts w:ascii="Garamond" w:hAnsi="Garamond"/>
          <w:b/>
          <w:i/>
          <w:color w:val="000000"/>
          <w:sz w:val="24"/>
          <w:szCs w:val="24"/>
        </w:rPr>
        <w:t xml:space="preserve">ti </w:t>
      </w:r>
      <w:r w:rsidRPr="00656A67">
        <w:rPr>
          <w:rFonts w:ascii="Cambria" w:hAnsi="Cambria" w:cs="Cambria"/>
          <w:b/>
          <w:i/>
          <w:color w:val="000000"/>
          <w:sz w:val="24"/>
          <w:szCs w:val="24"/>
        </w:rPr>
        <w:t>ș</w:t>
      </w:r>
      <w:r w:rsidRPr="00656A67">
        <w:rPr>
          <w:rFonts w:ascii="Garamond" w:hAnsi="Garamond"/>
          <w:b/>
          <w:i/>
          <w:color w:val="000000"/>
          <w:sz w:val="24"/>
          <w:szCs w:val="24"/>
        </w:rPr>
        <w:t>i între ace</w:t>
      </w:r>
      <w:r w:rsidRPr="00656A67">
        <w:rPr>
          <w:rFonts w:ascii="Cambria" w:hAnsi="Cambria" w:cs="Cambria"/>
          <w:b/>
          <w:i/>
          <w:color w:val="000000"/>
          <w:sz w:val="24"/>
          <w:szCs w:val="24"/>
        </w:rPr>
        <w:t>ș</w:t>
      </w:r>
      <w:r w:rsidRPr="00656A67">
        <w:rPr>
          <w:rFonts w:ascii="Garamond" w:hAnsi="Garamond"/>
          <w:b/>
          <w:i/>
          <w:color w:val="000000"/>
          <w:sz w:val="24"/>
          <w:szCs w:val="24"/>
        </w:rPr>
        <w:t xml:space="preserve">tia </w:t>
      </w:r>
      <w:r w:rsidRPr="00656A67">
        <w:rPr>
          <w:rFonts w:ascii="Cambria" w:hAnsi="Cambria" w:cs="Cambria"/>
          <w:b/>
          <w:i/>
          <w:color w:val="000000"/>
          <w:sz w:val="24"/>
          <w:szCs w:val="24"/>
        </w:rPr>
        <w:t>ș</w:t>
      </w:r>
      <w:r w:rsidRPr="00656A67">
        <w:rPr>
          <w:rFonts w:ascii="Garamond" w:hAnsi="Garamond"/>
          <w:b/>
          <w:i/>
          <w:color w:val="000000"/>
          <w:sz w:val="24"/>
          <w:szCs w:val="24"/>
        </w:rPr>
        <w:t>i autorit</w:t>
      </w:r>
      <w:r w:rsidRPr="00656A67">
        <w:rPr>
          <w:rFonts w:ascii="Garamond" w:hAnsi="Garamond" w:cs="Garamond"/>
          <w:b/>
          <w:i/>
          <w:color w:val="000000"/>
          <w:sz w:val="24"/>
          <w:szCs w:val="24"/>
        </w:rPr>
        <w:t>ă</w:t>
      </w:r>
      <w:r w:rsidRPr="00656A67">
        <w:rPr>
          <w:rFonts w:ascii="Cambria" w:hAnsi="Cambria" w:cs="Cambria"/>
          <w:b/>
          <w:i/>
          <w:color w:val="000000"/>
          <w:sz w:val="24"/>
          <w:szCs w:val="24"/>
        </w:rPr>
        <w:t>ț</w:t>
      </w:r>
      <w:r w:rsidRPr="00656A67">
        <w:rPr>
          <w:rFonts w:ascii="Garamond" w:hAnsi="Garamond"/>
          <w:b/>
          <w:i/>
          <w:color w:val="000000"/>
          <w:sz w:val="24"/>
          <w:szCs w:val="24"/>
        </w:rPr>
        <w:t>i contractante,</w:t>
      </w:r>
      <w:r w:rsidRPr="00656A67">
        <w:rPr>
          <w:rFonts w:ascii="Garamond" w:hAnsi="Garamond"/>
          <w:b/>
          <w:color w:val="000000"/>
          <w:sz w:val="24"/>
          <w:szCs w:val="24"/>
        </w:rPr>
        <w:t xml:space="preserve"> </w:t>
      </w:r>
      <w:r w:rsidRPr="00656A67">
        <w:rPr>
          <w:rFonts w:ascii="Garamond" w:hAnsi="Garamond"/>
          <w:color w:val="000000"/>
          <w:sz w:val="24"/>
          <w:szCs w:val="24"/>
        </w:rPr>
        <w:t xml:space="preserve">cu modificările </w:t>
      </w:r>
      <w:r w:rsidRPr="00656A67">
        <w:rPr>
          <w:rFonts w:ascii="Cambria" w:hAnsi="Cambria" w:cs="Cambria"/>
          <w:color w:val="000000"/>
          <w:sz w:val="24"/>
          <w:szCs w:val="24"/>
        </w:rPr>
        <w:t>ș</w:t>
      </w:r>
      <w:r w:rsidRPr="00656A67">
        <w:rPr>
          <w:rFonts w:ascii="Garamond" w:hAnsi="Garamond"/>
          <w:color w:val="000000"/>
          <w:sz w:val="24"/>
          <w:szCs w:val="24"/>
        </w:rPr>
        <w:t>i completările ulterioare.</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10.3</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Dacă achizitorul nu onorează facturile în termen de 30 zile de la expirarea perioadei convenite atunci prestatorul  are dreptul de a sista prestarea serviciilor şi de a beneficia de reactualizarea sumei de plata la nivelul corespunzator zilei de efectuare a plăţii. Imediat după ce achizitorul îşi onorează obligaţiile, prestatorul  va relua prestarea serviciilor în cel mai scurt timp posibil.</w:t>
      </w:r>
    </w:p>
    <w:p w:rsidR="00934B30" w:rsidRPr="00656A67" w:rsidRDefault="00934B30" w:rsidP="0023098C">
      <w:pPr>
        <w:pStyle w:val="DefaultText"/>
        <w:ind w:right="-378"/>
        <w:jc w:val="both"/>
        <w:rPr>
          <w:rFonts w:ascii="Garamond" w:hAnsi="Garamond"/>
          <w:b/>
          <w:szCs w:val="24"/>
          <w:lang w:val="it-IT"/>
        </w:rPr>
      </w:pPr>
    </w:p>
    <w:p w:rsidR="00775978" w:rsidRPr="00656A67" w:rsidRDefault="00934B30" w:rsidP="0023098C">
      <w:pPr>
        <w:pStyle w:val="DefaultText"/>
        <w:ind w:right="-378"/>
        <w:jc w:val="both"/>
        <w:rPr>
          <w:rFonts w:ascii="Garamond" w:hAnsi="Garamond"/>
          <w:b/>
          <w:i/>
          <w:szCs w:val="24"/>
          <w:lang w:val="it-IT"/>
        </w:rPr>
      </w:pPr>
      <w:r w:rsidRPr="00656A67">
        <w:rPr>
          <w:rFonts w:ascii="Garamond" w:hAnsi="Garamond"/>
          <w:b/>
          <w:szCs w:val="24"/>
          <w:lang w:val="it-IT"/>
        </w:rPr>
        <w:t xml:space="preserve">11.  </w:t>
      </w:r>
      <w:r w:rsidRPr="00656A67">
        <w:rPr>
          <w:rFonts w:ascii="Garamond" w:hAnsi="Garamond"/>
          <w:b/>
          <w:i/>
          <w:szCs w:val="24"/>
          <w:lang w:val="it-IT"/>
        </w:rPr>
        <w:t>Sancţiuni pentru neîndepli</w:t>
      </w:r>
      <w:r w:rsidR="00FA5091" w:rsidRPr="00656A67">
        <w:rPr>
          <w:rFonts w:ascii="Garamond" w:hAnsi="Garamond"/>
          <w:b/>
          <w:i/>
          <w:szCs w:val="24"/>
          <w:lang w:val="it-IT"/>
        </w:rPr>
        <w:t xml:space="preserve">nirea culpabilă a obligaţiilor </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11.1</w:t>
      </w:r>
      <w:r w:rsidRPr="00656A67">
        <w:rPr>
          <w:rFonts w:ascii="Garamond" w:hAnsi="Garamond"/>
          <w:b/>
          <w:szCs w:val="24"/>
          <w:lang w:val="it-IT"/>
        </w:rPr>
        <w:t xml:space="preserve"> </w:t>
      </w:r>
      <w:r w:rsidRPr="00656A67">
        <w:rPr>
          <w:rFonts w:ascii="Garamond" w:hAnsi="Garamond"/>
          <w:szCs w:val="24"/>
          <w:lang w:val="it-IT"/>
        </w:rPr>
        <w:t>-</w:t>
      </w:r>
      <w:r w:rsidRPr="00656A67">
        <w:rPr>
          <w:rFonts w:ascii="Garamond" w:hAnsi="Garamond"/>
          <w:b/>
          <w:szCs w:val="24"/>
          <w:lang w:val="it-IT"/>
        </w:rPr>
        <w:t xml:space="preserve"> </w:t>
      </w:r>
      <w:r w:rsidRPr="00656A67">
        <w:rPr>
          <w:rFonts w:ascii="Garamond" w:hAnsi="Garamond"/>
          <w:szCs w:val="24"/>
          <w:lang w:val="it-IT"/>
        </w:rPr>
        <w:t>În cazul în care, din vina sa exclusivă, prestatorul  nu reuşeşte să-şi îndeplinească obligaţiile asumate, atunci achizitorul are dreptul de a deduce din preţul contractului, ca penalităţi, o sumă echivalentă cu 0,1%/zi din preţul contractului, pana la indeplinirea efectiva a obligatiilor.</w:t>
      </w:r>
    </w:p>
    <w:p w:rsidR="00934B30" w:rsidRPr="00656A67" w:rsidRDefault="00934B30" w:rsidP="0023098C">
      <w:pPr>
        <w:pStyle w:val="DefaultText"/>
        <w:ind w:right="-378"/>
        <w:jc w:val="both"/>
        <w:rPr>
          <w:rFonts w:ascii="Garamond" w:hAnsi="Garamond"/>
          <w:szCs w:val="24"/>
        </w:rPr>
      </w:pPr>
      <w:r w:rsidRPr="00656A67">
        <w:rPr>
          <w:rFonts w:ascii="Garamond" w:hAnsi="Garamond"/>
          <w:szCs w:val="24"/>
        </w:rPr>
        <w:t xml:space="preserve">11.2 </w:t>
      </w:r>
      <w:r w:rsidRPr="00656A67">
        <w:rPr>
          <w:rFonts w:ascii="Garamond" w:hAnsi="Garamond"/>
          <w:b/>
          <w:szCs w:val="24"/>
        </w:rPr>
        <w:t xml:space="preserve">- </w:t>
      </w:r>
      <w:r w:rsidRPr="00656A67">
        <w:rPr>
          <w:rFonts w:ascii="Garamond" w:hAnsi="Garamond"/>
          <w:szCs w:val="24"/>
        </w:rPr>
        <w:t>În cazul în care achizitorul nu îşi onorează obligaţiile în termen de 28 de zile de la expirarea perioadei convenite, atunci acestuia îi revine obligaţia de a plăti, ca penalităţi, o sumă echivalentă cu 0,1%/zi  din plata neefectuată.</w:t>
      </w:r>
    </w:p>
    <w:p w:rsidR="00934B30" w:rsidRPr="00656A67" w:rsidRDefault="00934B30" w:rsidP="0023098C">
      <w:pPr>
        <w:pStyle w:val="DefaultText"/>
        <w:ind w:right="-378"/>
        <w:jc w:val="both"/>
        <w:rPr>
          <w:rFonts w:ascii="Garamond" w:hAnsi="Garamond"/>
          <w:szCs w:val="24"/>
        </w:rPr>
      </w:pPr>
      <w:r w:rsidRPr="00656A67">
        <w:rPr>
          <w:rFonts w:ascii="Garamond" w:hAnsi="Garamond"/>
          <w:szCs w:val="24"/>
        </w:rPr>
        <w:t>11.3 -</w:t>
      </w:r>
      <w:r w:rsidRPr="00656A67">
        <w:rPr>
          <w:rFonts w:ascii="Garamond" w:hAnsi="Garamond"/>
          <w:b/>
          <w:szCs w:val="24"/>
        </w:rPr>
        <w:t xml:space="preserve"> </w:t>
      </w:r>
      <w:r w:rsidRPr="00656A67">
        <w:rPr>
          <w:rFonts w:ascii="Garamond" w:hAnsi="Garamond"/>
          <w:szCs w:val="24"/>
        </w:rPr>
        <w:t>Nerespectarea obligaţiilor asumate prin prezentul contract de către una dintre părţi, în mod culpabil si repetat, dă dreptul părţii lezate de a considera contractul de drept reziliat şi de a pretinde plata de daune-interese.</w:t>
      </w:r>
    </w:p>
    <w:p w:rsidR="00934B30" w:rsidRPr="00656A67" w:rsidRDefault="00934B30" w:rsidP="0023098C">
      <w:pPr>
        <w:pStyle w:val="DefaultText"/>
        <w:tabs>
          <w:tab w:val="left" w:pos="3261"/>
        </w:tabs>
        <w:ind w:right="-378"/>
        <w:jc w:val="both"/>
        <w:rPr>
          <w:rFonts w:ascii="Garamond" w:hAnsi="Garamond"/>
          <w:szCs w:val="24"/>
        </w:rPr>
      </w:pPr>
      <w:r w:rsidRPr="00656A67">
        <w:rPr>
          <w:rFonts w:ascii="Garamond" w:hAnsi="Garamond"/>
          <w:szCs w:val="24"/>
        </w:rPr>
        <w:t>11.4 - Nerespectarea obligaţiilor asumate prin contractele subsecvente de către una dintre părţi, în mod culpabil si repetat, dă dreptul părţii lezate de a considera prezentul contract reziliat de drept şi de a pretinde plata de daune-interese.</w:t>
      </w:r>
    </w:p>
    <w:p w:rsidR="00934B30" w:rsidRPr="00656A67" w:rsidRDefault="00934B30" w:rsidP="0023098C">
      <w:pPr>
        <w:pStyle w:val="DefaultText"/>
        <w:tabs>
          <w:tab w:val="left" w:pos="3261"/>
        </w:tabs>
        <w:ind w:right="-378"/>
        <w:jc w:val="both"/>
        <w:rPr>
          <w:rFonts w:ascii="Garamond" w:hAnsi="Garamond"/>
          <w:szCs w:val="24"/>
        </w:rPr>
      </w:pPr>
      <w:r w:rsidRPr="00656A67">
        <w:rPr>
          <w:rFonts w:ascii="Garamond" w:hAnsi="Garamond"/>
          <w:szCs w:val="24"/>
        </w:rPr>
        <w:t>11.5 – Nerespectarea de 3 ori de către prestator a graficului de prestare, prevăzut in contractul subsecvent, prin întârzieri peste termenul de prestare, sau prestarea unor servicii neconforme duce la desfintarea prezentului contract în mod unilateral si de plin drept, fara acţiune in justiţie si fara nici o alta formalitate prealabila. Comunicarea desfintarii de plin drept a contractului se va face de către achizitor, prestatorului printr-o notificare.</w:t>
      </w:r>
    </w:p>
    <w:p w:rsidR="00934B30" w:rsidRPr="00656A67" w:rsidRDefault="00934B30" w:rsidP="0023098C">
      <w:pPr>
        <w:pStyle w:val="DefaultText"/>
        <w:ind w:right="-378"/>
        <w:jc w:val="both"/>
        <w:rPr>
          <w:rFonts w:ascii="Garamond" w:hAnsi="Garamond"/>
          <w:szCs w:val="24"/>
        </w:rPr>
      </w:pPr>
      <w:r w:rsidRPr="00656A67">
        <w:rPr>
          <w:rFonts w:ascii="Garamond" w:hAnsi="Garamond"/>
          <w:szCs w:val="24"/>
        </w:rPr>
        <w:t>11.6 -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furnizor. In acest caz, prestatorul are dreptul de a pretinde numai plata corespunzatoare pentru partea din contract îndeplinită pâna la data denunţării unilaterale a contractului.</w:t>
      </w:r>
    </w:p>
    <w:p w:rsidR="008336E6" w:rsidRPr="00656A67" w:rsidRDefault="008336E6" w:rsidP="0023098C">
      <w:pPr>
        <w:pStyle w:val="DefaultText"/>
        <w:ind w:right="-378"/>
        <w:jc w:val="both"/>
        <w:rPr>
          <w:rFonts w:ascii="Garamond" w:hAnsi="Garamond"/>
          <w:szCs w:val="24"/>
        </w:rPr>
      </w:pPr>
    </w:p>
    <w:p w:rsidR="008336E6" w:rsidRPr="00656A67" w:rsidRDefault="008336E6" w:rsidP="0023098C">
      <w:pPr>
        <w:pStyle w:val="DefaultText"/>
        <w:ind w:right="-378"/>
        <w:jc w:val="both"/>
        <w:rPr>
          <w:rFonts w:ascii="Garamond" w:hAnsi="Garamond"/>
          <w:b/>
          <w:i/>
          <w:szCs w:val="24"/>
        </w:rPr>
      </w:pPr>
      <w:r w:rsidRPr="00656A67">
        <w:rPr>
          <w:rFonts w:ascii="Garamond" w:hAnsi="Garamond"/>
          <w:b/>
          <w:szCs w:val="24"/>
          <w:lang w:val="it-IT"/>
        </w:rPr>
        <w:t>12.</w:t>
      </w:r>
      <w:r w:rsidRPr="00656A67">
        <w:rPr>
          <w:rFonts w:ascii="Garamond" w:hAnsi="Garamond"/>
          <w:b/>
          <w:i/>
          <w:szCs w:val="24"/>
        </w:rPr>
        <w:t xml:space="preserve"> Garanţia </w:t>
      </w:r>
      <w:r w:rsidR="00FA5091" w:rsidRPr="00656A67">
        <w:rPr>
          <w:rFonts w:ascii="Garamond" w:hAnsi="Garamond"/>
          <w:b/>
          <w:i/>
          <w:szCs w:val="24"/>
        </w:rPr>
        <w:t>de bună execuţie a contractului</w:t>
      </w:r>
    </w:p>
    <w:p w:rsidR="00E167EC" w:rsidRPr="00656A67" w:rsidRDefault="00E167EC" w:rsidP="0023098C">
      <w:pPr>
        <w:pStyle w:val="DefaultText"/>
        <w:ind w:right="-378"/>
        <w:jc w:val="both"/>
        <w:rPr>
          <w:rFonts w:ascii="Garamond" w:hAnsi="Garamond"/>
          <w:b/>
          <w:i/>
          <w:szCs w:val="24"/>
        </w:rPr>
      </w:pPr>
    </w:p>
    <w:p w:rsidR="008336E6" w:rsidRPr="00656A67" w:rsidRDefault="008336E6" w:rsidP="0023098C">
      <w:pPr>
        <w:pStyle w:val="DefaultText"/>
        <w:tabs>
          <w:tab w:val="left" w:pos="3261"/>
        </w:tabs>
        <w:ind w:right="-378"/>
        <w:jc w:val="both"/>
        <w:rPr>
          <w:rFonts w:ascii="Garamond" w:hAnsi="Garamond"/>
          <w:szCs w:val="24"/>
          <w:lang w:val="fr-FR"/>
        </w:rPr>
      </w:pPr>
      <w:r w:rsidRPr="00656A67">
        <w:rPr>
          <w:rFonts w:ascii="Garamond" w:hAnsi="Garamond"/>
          <w:szCs w:val="24"/>
        </w:rPr>
        <w:t xml:space="preserve">12.1 - (1) </w:t>
      </w:r>
      <w:r w:rsidRPr="00656A67">
        <w:rPr>
          <w:rFonts w:ascii="Garamond" w:hAnsi="Garamond"/>
          <w:szCs w:val="24"/>
          <w:lang w:val="fr-FR"/>
        </w:rPr>
        <w:t xml:space="preserve">Prestatorul se obligă sa constituie garanţia de bună execuţie a contractului în cuantum de 2% din valoarea contractului, pentru perioada de valabilitate a contractului. Contractantul are obligatia sa </w:t>
      </w:r>
      <w:r w:rsidRPr="00656A67">
        <w:rPr>
          <w:rFonts w:ascii="Garamond" w:hAnsi="Garamond"/>
          <w:szCs w:val="24"/>
          <w:lang w:val="fr-FR"/>
        </w:rPr>
        <w:lastRenderedPageBreak/>
        <w:t>prezinte dovada constituirii garantiei de buna executie in termen de 5 zile lucratoare de la data semnarii contractului, prin scrisoare de garantie bancara de buna executie, prin constituirea unui cont de garantie de buna execuţie, deschis in favoarea D.G.A.S.P.C. Sector 2</w:t>
      </w:r>
      <w:r w:rsidRPr="00656A67">
        <w:rPr>
          <w:rFonts w:ascii="Garamond" w:hAnsi="Garamond"/>
          <w:b/>
          <w:szCs w:val="24"/>
          <w:lang w:val="fr-FR"/>
        </w:rPr>
        <w:t xml:space="preserve"> </w:t>
      </w:r>
      <w:r w:rsidRPr="00656A67">
        <w:rPr>
          <w:rFonts w:ascii="Garamond" w:hAnsi="Garamond"/>
          <w:szCs w:val="24"/>
          <w:lang w:val="fr-FR"/>
        </w:rPr>
        <w:t>la Unitatea Trezoreriei Statului, sau prin depunere in numerar la casierie, in situatia in care suma permite acest lucru (daca suma este mai mica de 5.000 de lei).</w:t>
      </w:r>
    </w:p>
    <w:p w:rsidR="008336E6" w:rsidRPr="00656A67" w:rsidRDefault="008336E6" w:rsidP="0023098C">
      <w:pPr>
        <w:pStyle w:val="DefaultText"/>
        <w:ind w:right="-378"/>
        <w:jc w:val="both"/>
        <w:rPr>
          <w:rFonts w:ascii="Garamond" w:hAnsi="Garamond"/>
          <w:szCs w:val="24"/>
        </w:rPr>
      </w:pPr>
      <w:r w:rsidRPr="00656A67">
        <w:rPr>
          <w:rFonts w:ascii="Garamond" w:hAnsi="Garamond"/>
          <w:szCs w:val="24"/>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rsidR="008336E6" w:rsidRPr="00656A67" w:rsidRDefault="008336E6" w:rsidP="0023098C">
      <w:pPr>
        <w:pStyle w:val="DefaultText"/>
        <w:ind w:right="-378"/>
        <w:jc w:val="both"/>
        <w:rPr>
          <w:rFonts w:ascii="Garamond" w:hAnsi="Garamond"/>
          <w:szCs w:val="24"/>
          <w:lang w:val="es-ES"/>
        </w:rPr>
      </w:pPr>
      <w:r w:rsidRPr="00656A67">
        <w:rPr>
          <w:rFonts w:ascii="Garamond" w:hAnsi="Garamond"/>
          <w:szCs w:val="24"/>
          <w:lang w:val="es-ES"/>
        </w:rPr>
        <w:t>12.3 – Achizitorul se obligă sa restituie garanţia de bună execuţie  în termen de 14 zile de la efectuarea ultimei prestarii.</w:t>
      </w:r>
    </w:p>
    <w:p w:rsidR="008336E6" w:rsidRPr="00656A67" w:rsidRDefault="008336E6" w:rsidP="0023098C">
      <w:pPr>
        <w:pStyle w:val="DefaultText"/>
        <w:numPr>
          <w:ilvl w:val="0"/>
          <w:numId w:val="4"/>
        </w:numPr>
        <w:tabs>
          <w:tab w:val="left" w:pos="360"/>
        </w:tabs>
        <w:suppressAutoHyphens/>
        <w:ind w:right="-378"/>
        <w:jc w:val="both"/>
        <w:rPr>
          <w:rFonts w:ascii="Garamond" w:hAnsi="Garamond"/>
          <w:szCs w:val="24"/>
          <w:lang w:val="pt-BR"/>
        </w:rPr>
      </w:pPr>
      <w:r w:rsidRPr="00656A67">
        <w:rPr>
          <w:rFonts w:ascii="Garamond" w:hAnsi="Garamond"/>
          <w:szCs w:val="24"/>
          <w:lang w:val="pt-BR"/>
        </w:rPr>
        <w:t>4 - Garanţia serviciilor este distinctă de garanţia de bună execuţie a contractului.</w:t>
      </w:r>
    </w:p>
    <w:p w:rsidR="00934B30" w:rsidRPr="00656A67" w:rsidRDefault="00934B30" w:rsidP="0023098C">
      <w:pPr>
        <w:pStyle w:val="DefaultText"/>
        <w:ind w:right="-378"/>
        <w:rPr>
          <w:rFonts w:ascii="Garamond" w:hAnsi="Garamond"/>
          <w:b/>
          <w:i/>
          <w:szCs w:val="24"/>
        </w:rPr>
      </w:pPr>
    </w:p>
    <w:p w:rsidR="00934B30" w:rsidRPr="00656A67" w:rsidRDefault="00934B30" w:rsidP="0023098C">
      <w:pPr>
        <w:pStyle w:val="DefaultText"/>
        <w:ind w:right="-378"/>
        <w:jc w:val="center"/>
        <w:rPr>
          <w:rFonts w:ascii="Garamond" w:hAnsi="Garamond"/>
          <w:b/>
          <w:i/>
          <w:szCs w:val="24"/>
        </w:rPr>
      </w:pPr>
      <w:r w:rsidRPr="00656A67">
        <w:rPr>
          <w:rFonts w:ascii="Garamond" w:hAnsi="Garamond"/>
          <w:b/>
          <w:i/>
          <w:szCs w:val="24"/>
        </w:rPr>
        <w:t>Clauze specifice</w:t>
      </w:r>
    </w:p>
    <w:p w:rsidR="00934B30" w:rsidRPr="00656A67" w:rsidRDefault="00934B30" w:rsidP="0023098C">
      <w:pPr>
        <w:pStyle w:val="DefaultText"/>
        <w:ind w:right="-378"/>
        <w:jc w:val="both"/>
        <w:rPr>
          <w:rFonts w:ascii="Garamond" w:hAnsi="Garamond"/>
          <w:szCs w:val="24"/>
          <w:lang w:val="pt-BR"/>
        </w:rPr>
      </w:pPr>
    </w:p>
    <w:p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89130B" w:rsidRPr="00656A67">
        <w:rPr>
          <w:rFonts w:ascii="Garamond" w:hAnsi="Garamond"/>
          <w:b/>
          <w:i/>
          <w:szCs w:val="24"/>
          <w:lang w:val="it-IT"/>
        </w:rPr>
        <w:t>3</w:t>
      </w:r>
      <w:r w:rsidRPr="00656A67">
        <w:rPr>
          <w:rFonts w:ascii="Garamond" w:hAnsi="Garamond"/>
          <w:b/>
          <w:i/>
          <w:szCs w:val="24"/>
          <w:lang w:val="it-IT"/>
        </w:rPr>
        <w:t>. Alte resposabilit</w:t>
      </w:r>
      <w:r w:rsidR="00FA5091" w:rsidRPr="00656A67">
        <w:rPr>
          <w:rFonts w:ascii="Garamond" w:hAnsi="Garamond"/>
          <w:b/>
          <w:i/>
          <w:szCs w:val="24"/>
          <w:lang w:val="it-IT"/>
        </w:rPr>
        <w:t>ăţi ale prestatorului</w:t>
      </w:r>
    </w:p>
    <w:p w:rsidR="00E167EC" w:rsidRPr="00656A67" w:rsidRDefault="00E167EC" w:rsidP="0023098C">
      <w:pPr>
        <w:pStyle w:val="DefaultText"/>
        <w:ind w:right="-378"/>
        <w:jc w:val="both"/>
        <w:rPr>
          <w:rFonts w:ascii="Garamond" w:hAnsi="Garamond"/>
          <w:b/>
          <w:i/>
          <w:szCs w:val="24"/>
          <w:lang w:val="it-IT"/>
        </w:rPr>
      </w:pP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3</w:t>
      </w:r>
      <w:r w:rsidRPr="00656A67">
        <w:rPr>
          <w:rFonts w:ascii="Garamond" w:hAnsi="Garamond"/>
          <w:szCs w:val="24"/>
          <w:lang w:val="it-IT"/>
        </w:rPr>
        <w:t>.1</w:t>
      </w:r>
      <w:r w:rsidRPr="00656A67">
        <w:rPr>
          <w:rFonts w:ascii="Garamond" w:hAnsi="Garamond"/>
          <w:b/>
          <w:szCs w:val="24"/>
          <w:lang w:val="it-IT"/>
        </w:rPr>
        <w:t xml:space="preserve"> - </w:t>
      </w:r>
      <w:r w:rsidRPr="00656A67">
        <w:rPr>
          <w:rFonts w:ascii="Garamond" w:hAnsi="Garamond"/>
          <w:szCs w:val="24"/>
          <w:lang w:val="it-IT"/>
        </w:rPr>
        <w:t>(1) Prestatorul are obligaţia de a executa serviciile prevăzute în contract cu profesionalismul şi promtitudinea cuvenite angajamentului asumat şi în conformitate cu propunerea sa tehnică.</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 xml:space="preserve">(2) Prestatorul se obligă să supravegheze prestarea serviciilor,  sa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  </w:t>
      </w:r>
    </w:p>
    <w:p w:rsidR="00934B30" w:rsidRPr="00656A67" w:rsidRDefault="0089130B" w:rsidP="0023098C">
      <w:pPr>
        <w:pStyle w:val="DefaultText"/>
        <w:tabs>
          <w:tab w:val="left" w:pos="0"/>
        </w:tabs>
        <w:suppressAutoHyphens/>
        <w:ind w:right="-378"/>
        <w:jc w:val="both"/>
        <w:rPr>
          <w:rFonts w:ascii="Garamond" w:hAnsi="Garamond"/>
          <w:szCs w:val="24"/>
          <w:lang w:val="it-IT"/>
        </w:rPr>
      </w:pPr>
      <w:r w:rsidRPr="00656A67">
        <w:rPr>
          <w:rFonts w:ascii="Garamond" w:hAnsi="Garamond"/>
          <w:szCs w:val="24"/>
          <w:lang w:val="it-IT"/>
        </w:rPr>
        <w:t>13</w:t>
      </w:r>
      <w:r w:rsidR="00934B30" w:rsidRPr="00656A67">
        <w:rPr>
          <w:rFonts w:ascii="Garamond" w:hAnsi="Garamond"/>
          <w:szCs w:val="24"/>
          <w:lang w:val="it-IT"/>
        </w:rPr>
        <w:t>.</w:t>
      </w:r>
      <w:r w:rsidRPr="00656A67">
        <w:rPr>
          <w:rFonts w:ascii="Garamond" w:hAnsi="Garamond"/>
          <w:szCs w:val="24"/>
          <w:lang w:val="it-IT"/>
        </w:rPr>
        <w:t>2</w:t>
      </w:r>
      <w:r w:rsidR="00934B30" w:rsidRPr="00656A67">
        <w:rPr>
          <w:rFonts w:ascii="Garamond" w:hAnsi="Garamond"/>
          <w:szCs w:val="24"/>
          <w:lang w:val="it-IT"/>
        </w:rPr>
        <w:t xml:space="preserve"> </w:t>
      </w:r>
      <w:r w:rsidRPr="00656A67">
        <w:rPr>
          <w:rFonts w:ascii="Garamond" w:hAnsi="Garamond"/>
          <w:szCs w:val="24"/>
          <w:lang w:val="it-IT"/>
        </w:rPr>
        <w:t>-</w:t>
      </w:r>
      <w:r w:rsidR="00934B30" w:rsidRPr="00656A67">
        <w:rPr>
          <w:rFonts w:ascii="Garamond" w:hAnsi="Garamond"/>
          <w:szCs w:val="24"/>
          <w:lang w:val="it-IT"/>
        </w:rPr>
        <w:t>Prestatorul este pe deplin responsabil pentru execuţia serviciilor în conformitate cu graficul de prestare convenit. Totodată, este răspunzător atât de siguranţa tuturor operaţiunilor şi metodelor de prestare utilizate, cât şi de calificarea personalului folosit pe toată durata contractului.</w:t>
      </w:r>
    </w:p>
    <w:p w:rsidR="0049013E" w:rsidRPr="00656A67" w:rsidRDefault="0049013E" w:rsidP="0023098C">
      <w:pPr>
        <w:pStyle w:val="DefaultText"/>
        <w:ind w:left="360" w:right="-378"/>
        <w:jc w:val="both"/>
        <w:rPr>
          <w:rFonts w:ascii="Garamond" w:hAnsi="Garamond"/>
          <w:szCs w:val="24"/>
          <w:lang w:val="it-IT"/>
        </w:rPr>
      </w:pPr>
    </w:p>
    <w:p w:rsidR="00934B30" w:rsidRPr="00656A67" w:rsidRDefault="00934B30" w:rsidP="0023098C">
      <w:pPr>
        <w:pStyle w:val="DefaultText"/>
        <w:ind w:right="-378"/>
        <w:jc w:val="both"/>
        <w:rPr>
          <w:rFonts w:ascii="Garamond" w:hAnsi="Garamond"/>
          <w:b/>
          <w:bCs/>
          <w:i/>
          <w:iCs/>
          <w:szCs w:val="24"/>
          <w:lang w:val="it-IT"/>
        </w:rPr>
      </w:pPr>
      <w:r w:rsidRPr="00656A67">
        <w:rPr>
          <w:rFonts w:ascii="Garamond" w:hAnsi="Garamond"/>
          <w:b/>
          <w:bCs/>
          <w:i/>
          <w:iCs/>
          <w:szCs w:val="24"/>
          <w:lang w:val="it-IT"/>
        </w:rPr>
        <w:t>1</w:t>
      </w:r>
      <w:r w:rsidR="0089130B" w:rsidRPr="00656A67">
        <w:rPr>
          <w:rFonts w:ascii="Garamond" w:hAnsi="Garamond"/>
          <w:b/>
          <w:bCs/>
          <w:i/>
          <w:iCs/>
          <w:szCs w:val="24"/>
          <w:lang w:val="it-IT"/>
        </w:rPr>
        <w:t>4</w:t>
      </w:r>
      <w:r w:rsidR="00FA5091" w:rsidRPr="00656A67">
        <w:rPr>
          <w:rFonts w:ascii="Garamond" w:hAnsi="Garamond"/>
          <w:b/>
          <w:bCs/>
          <w:i/>
          <w:iCs/>
          <w:szCs w:val="24"/>
          <w:lang w:val="it-IT"/>
        </w:rPr>
        <w:t>. Recepţie, inspecţii şi teste</w:t>
      </w:r>
    </w:p>
    <w:p w:rsidR="00E167EC" w:rsidRPr="00656A67" w:rsidRDefault="00E167EC" w:rsidP="0023098C">
      <w:pPr>
        <w:pStyle w:val="DefaultText"/>
        <w:ind w:right="-378"/>
        <w:jc w:val="both"/>
        <w:rPr>
          <w:rFonts w:ascii="Garamond" w:hAnsi="Garamond"/>
          <w:b/>
          <w:bCs/>
          <w:i/>
          <w:iCs/>
          <w:szCs w:val="24"/>
          <w:lang w:val="it-IT"/>
        </w:rPr>
      </w:pP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4</w:t>
      </w:r>
      <w:r w:rsidRPr="00656A67">
        <w:rPr>
          <w:rFonts w:ascii="Garamond" w:hAnsi="Garamond"/>
          <w:szCs w:val="24"/>
          <w:lang w:val="it-IT"/>
        </w:rPr>
        <w:t>.1 - Achizitorul are dreptul de a verifica modul de prestare a serviciilor pentru a stabili conformitatea lor cu prevederile din propunerea tehnica si caietul de sarcini.</w:t>
      </w:r>
    </w:p>
    <w:p w:rsidR="00934B30" w:rsidRPr="00656A67" w:rsidRDefault="00934B30" w:rsidP="0023098C">
      <w:pPr>
        <w:pStyle w:val="DefaultText"/>
        <w:ind w:right="-378"/>
        <w:jc w:val="both"/>
        <w:rPr>
          <w:rFonts w:ascii="Garamond" w:hAnsi="Garamond"/>
          <w:szCs w:val="24"/>
          <w:lang w:val="it-IT"/>
        </w:rPr>
      </w:pPr>
    </w:p>
    <w:p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89130B" w:rsidRPr="00656A67">
        <w:rPr>
          <w:rFonts w:ascii="Garamond" w:hAnsi="Garamond"/>
          <w:b/>
          <w:i/>
          <w:szCs w:val="24"/>
          <w:lang w:val="it-IT"/>
        </w:rPr>
        <w:t>5</w:t>
      </w:r>
      <w:r w:rsidRPr="00656A67">
        <w:rPr>
          <w:rFonts w:ascii="Garamond" w:hAnsi="Garamond"/>
          <w:b/>
          <w:i/>
          <w:szCs w:val="24"/>
          <w:lang w:val="it-IT"/>
        </w:rPr>
        <w:t xml:space="preserve">. </w:t>
      </w:r>
      <w:r w:rsidR="00FA5091" w:rsidRPr="00656A67">
        <w:rPr>
          <w:rFonts w:ascii="Garamond" w:hAnsi="Garamond"/>
          <w:b/>
          <w:i/>
          <w:szCs w:val="24"/>
          <w:lang w:val="it-IT"/>
        </w:rPr>
        <w:t>Ajustarea preţului contractului</w:t>
      </w:r>
    </w:p>
    <w:p w:rsidR="00E167EC" w:rsidRPr="00656A67" w:rsidRDefault="00E167EC" w:rsidP="0023098C">
      <w:pPr>
        <w:pStyle w:val="DefaultText"/>
        <w:ind w:right="-378"/>
        <w:jc w:val="both"/>
        <w:rPr>
          <w:rFonts w:ascii="Garamond" w:hAnsi="Garamond"/>
          <w:b/>
          <w:i/>
          <w:szCs w:val="24"/>
          <w:lang w:val="it-IT"/>
        </w:rPr>
      </w:pP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89130B" w:rsidRPr="00656A67">
        <w:rPr>
          <w:rFonts w:ascii="Garamond" w:hAnsi="Garamond"/>
          <w:szCs w:val="24"/>
          <w:lang w:val="it-IT"/>
        </w:rPr>
        <w:t>5</w:t>
      </w:r>
      <w:r w:rsidRPr="00656A67">
        <w:rPr>
          <w:rFonts w:ascii="Garamond" w:hAnsi="Garamond"/>
          <w:szCs w:val="24"/>
          <w:lang w:val="it-IT"/>
        </w:rPr>
        <w:t>.1 - Pentru serviciile prestate, plăţile datorate de achizitor prestatorului sunt cele declarate în propunerea financiară, anexă la contract.</w:t>
      </w:r>
    </w:p>
    <w:p w:rsidR="00934B30" w:rsidRPr="00656A67" w:rsidRDefault="00934B30" w:rsidP="0023098C">
      <w:pPr>
        <w:pStyle w:val="DefaultText"/>
        <w:ind w:right="-378"/>
        <w:jc w:val="both"/>
        <w:rPr>
          <w:rFonts w:ascii="Garamond" w:hAnsi="Garamond"/>
          <w:szCs w:val="24"/>
          <w:lang w:val="pt-BR"/>
        </w:rPr>
      </w:pPr>
      <w:r w:rsidRPr="00656A67">
        <w:rPr>
          <w:rFonts w:ascii="Garamond" w:hAnsi="Garamond"/>
          <w:szCs w:val="24"/>
          <w:lang w:val="pt-BR"/>
        </w:rPr>
        <w:t>1</w:t>
      </w:r>
      <w:r w:rsidR="0089130B" w:rsidRPr="00656A67">
        <w:rPr>
          <w:rFonts w:ascii="Garamond" w:hAnsi="Garamond"/>
          <w:szCs w:val="24"/>
          <w:lang w:val="pt-BR"/>
        </w:rPr>
        <w:t>5</w:t>
      </w:r>
      <w:r w:rsidRPr="00656A67">
        <w:rPr>
          <w:rFonts w:ascii="Garamond" w:hAnsi="Garamond"/>
          <w:szCs w:val="24"/>
          <w:lang w:val="pt-BR"/>
        </w:rPr>
        <w:t>.2 - Preţul contractului nu se actualizeaza.</w:t>
      </w:r>
    </w:p>
    <w:p w:rsidR="00934B30" w:rsidRPr="00656A67" w:rsidRDefault="00934B30" w:rsidP="0023098C">
      <w:pPr>
        <w:pStyle w:val="DefaultText"/>
        <w:ind w:right="-378"/>
        <w:jc w:val="both"/>
        <w:rPr>
          <w:rFonts w:ascii="Garamond" w:hAnsi="Garamond"/>
          <w:szCs w:val="24"/>
          <w:lang w:val="pt-BR"/>
        </w:rPr>
      </w:pPr>
    </w:p>
    <w:p w:rsidR="00934B30" w:rsidRPr="00656A67" w:rsidRDefault="00934B30" w:rsidP="0023098C">
      <w:pPr>
        <w:pStyle w:val="DefaultText"/>
        <w:ind w:right="-378"/>
        <w:jc w:val="both"/>
        <w:rPr>
          <w:rFonts w:ascii="Garamond" w:hAnsi="Garamond"/>
          <w:b/>
          <w:i/>
          <w:szCs w:val="24"/>
          <w:lang w:val="pt-BR"/>
        </w:rPr>
      </w:pPr>
    </w:p>
    <w:p w:rsidR="00934B30" w:rsidRPr="00656A67" w:rsidRDefault="00934B30" w:rsidP="0023098C">
      <w:pPr>
        <w:pStyle w:val="DefaultText"/>
        <w:ind w:right="-378"/>
        <w:jc w:val="both"/>
        <w:rPr>
          <w:rFonts w:ascii="Garamond" w:hAnsi="Garamond"/>
          <w:b/>
          <w:i/>
          <w:szCs w:val="24"/>
          <w:lang w:val="pt-BR"/>
        </w:rPr>
      </w:pPr>
      <w:r w:rsidRPr="00656A67">
        <w:rPr>
          <w:rFonts w:ascii="Garamond" w:hAnsi="Garamond"/>
          <w:b/>
          <w:i/>
          <w:szCs w:val="24"/>
          <w:lang w:val="pt-BR"/>
        </w:rPr>
        <w:t>1</w:t>
      </w:r>
      <w:r w:rsidR="00744228" w:rsidRPr="00656A67">
        <w:rPr>
          <w:rFonts w:ascii="Garamond" w:hAnsi="Garamond"/>
          <w:b/>
          <w:i/>
          <w:szCs w:val="24"/>
          <w:lang w:val="pt-BR"/>
        </w:rPr>
        <w:t>6</w:t>
      </w:r>
      <w:r w:rsidR="00FA5091" w:rsidRPr="00656A67">
        <w:rPr>
          <w:rFonts w:ascii="Garamond" w:hAnsi="Garamond"/>
          <w:b/>
          <w:i/>
          <w:szCs w:val="24"/>
          <w:lang w:val="pt-BR"/>
        </w:rPr>
        <w:t xml:space="preserve">. Amendamente </w:t>
      </w:r>
    </w:p>
    <w:p w:rsidR="00E167EC" w:rsidRPr="00656A67" w:rsidRDefault="00E167EC" w:rsidP="0023098C">
      <w:pPr>
        <w:pStyle w:val="DefaultText"/>
        <w:ind w:right="-378"/>
        <w:jc w:val="both"/>
        <w:rPr>
          <w:rFonts w:ascii="Garamond" w:hAnsi="Garamond"/>
          <w:b/>
          <w:i/>
          <w:szCs w:val="24"/>
          <w:lang w:val="pt-BR"/>
        </w:rPr>
      </w:pPr>
    </w:p>
    <w:p w:rsidR="00E80301" w:rsidRPr="00656A67" w:rsidRDefault="008336E6" w:rsidP="0023098C">
      <w:pPr>
        <w:pStyle w:val="DefaultText"/>
        <w:ind w:right="-378"/>
        <w:jc w:val="both"/>
        <w:rPr>
          <w:rFonts w:ascii="Garamond" w:hAnsi="Garamond"/>
          <w:szCs w:val="24"/>
          <w:lang w:val="ro-RO"/>
        </w:rPr>
      </w:pPr>
      <w:r w:rsidRPr="00656A67">
        <w:rPr>
          <w:rFonts w:ascii="Garamond" w:hAnsi="Garamond"/>
          <w:szCs w:val="24"/>
          <w:lang w:val="es-ES"/>
        </w:rPr>
        <w:t>1</w:t>
      </w:r>
      <w:r w:rsidR="00744228" w:rsidRPr="00656A67">
        <w:rPr>
          <w:rFonts w:ascii="Garamond" w:hAnsi="Garamond"/>
          <w:szCs w:val="24"/>
          <w:lang w:val="es-ES"/>
        </w:rPr>
        <w:t>6</w:t>
      </w:r>
      <w:r w:rsidRPr="00656A67">
        <w:rPr>
          <w:rFonts w:ascii="Garamond" w:hAnsi="Garamond"/>
          <w:szCs w:val="24"/>
          <w:lang w:val="es-ES"/>
        </w:rPr>
        <w:t>.1 -</w:t>
      </w:r>
      <w:r w:rsidRPr="00656A67">
        <w:rPr>
          <w:rFonts w:ascii="Garamond" w:hAnsi="Garamond"/>
          <w:b/>
          <w:szCs w:val="24"/>
          <w:lang w:val="es-ES"/>
        </w:rPr>
        <w:t xml:space="preserve"> </w:t>
      </w:r>
      <w:r w:rsidRPr="00656A67">
        <w:rPr>
          <w:rFonts w:ascii="Garamond" w:hAnsi="Garamond"/>
          <w:szCs w:val="24"/>
          <w:lang w:val="ro-RO"/>
        </w:rPr>
        <w:t>Părţile contractante au dreptul, pe durata îndeplinirii contractului, de a conveni modificarea clauzelor contractului, prin act adiţional, numai în cazul apariţiei unor circumstanţe care lezează interesele comerciale legitime ale acestora şi care nu au putut fi prevăzute la data încheierii contractului.</w:t>
      </w:r>
    </w:p>
    <w:p w:rsidR="00656A67" w:rsidRPr="00656A67" w:rsidRDefault="00656A67" w:rsidP="00656A67">
      <w:pPr>
        <w:pStyle w:val="DefaultText"/>
        <w:tabs>
          <w:tab w:val="left" w:pos="3261"/>
        </w:tabs>
        <w:ind w:right="-387"/>
        <w:jc w:val="both"/>
        <w:rPr>
          <w:rFonts w:ascii="Garamond" w:hAnsi="Garamond"/>
          <w:color w:val="000000"/>
          <w:szCs w:val="24"/>
        </w:rPr>
      </w:pPr>
      <w:r w:rsidRPr="00656A67">
        <w:rPr>
          <w:rFonts w:ascii="Garamond" w:hAnsi="Garamond"/>
          <w:color w:val="000000"/>
          <w:szCs w:val="24"/>
        </w:rPr>
        <w:t>16.2 – Autoritatea contractanta are dreptul de a prelungi/ diminua durata de valabilitate a contractului prin act aditional.</w:t>
      </w:r>
    </w:p>
    <w:p w:rsidR="00656A67" w:rsidRPr="00656A67" w:rsidRDefault="00656A67" w:rsidP="00656A67">
      <w:pPr>
        <w:pStyle w:val="DefaultText"/>
        <w:ind w:right="-387"/>
        <w:jc w:val="both"/>
        <w:rPr>
          <w:rFonts w:ascii="Garamond" w:hAnsi="Garamond"/>
          <w:color w:val="000000"/>
          <w:szCs w:val="24"/>
          <w:lang w:val="es-ES"/>
        </w:rPr>
      </w:pPr>
      <w:r w:rsidRPr="00656A67">
        <w:rPr>
          <w:rFonts w:ascii="Garamond" w:hAnsi="Garamond"/>
          <w:color w:val="000000"/>
          <w:szCs w:val="24"/>
        </w:rPr>
        <w:t xml:space="preserve">16.3 - </w:t>
      </w:r>
      <w:r w:rsidRPr="00656A67">
        <w:rPr>
          <w:rFonts w:ascii="Garamond" w:hAnsi="Garamond"/>
          <w:color w:val="000000"/>
          <w:szCs w:val="24"/>
          <w:lang w:val="es-ES"/>
        </w:rPr>
        <w:t>Achizitorul are dreptul de a opta pentru suplimentarea si prelungirea contractului cu maxim 4 luni, prin act aditional in limita nivelului maxim prevazut in documentatia de atribuire, conditionat de existenta resurselor financiare alocate.</w:t>
      </w:r>
    </w:p>
    <w:p w:rsidR="00656A67" w:rsidRPr="00656A67" w:rsidRDefault="00656A67" w:rsidP="00656A67">
      <w:pPr>
        <w:pStyle w:val="DefaultText"/>
        <w:ind w:right="-387"/>
        <w:jc w:val="both"/>
        <w:rPr>
          <w:rFonts w:ascii="Garamond" w:hAnsi="Garamond"/>
          <w:color w:val="000000"/>
          <w:szCs w:val="24"/>
        </w:rPr>
      </w:pPr>
      <w:r w:rsidRPr="00656A67">
        <w:rPr>
          <w:rFonts w:ascii="Garamond" w:hAnsi="Garamond"/>
          <w:color w:val="000000"/>
          <w:szCs w:val="24"/>
        </w:rPr>
        <w:t>16.4 – Intenţia de reziliere a prezentului contract de către prestator se notifica in scris achizitorului cu cel puţin 45 zile înainte. Pana la rezilierea contractului prestatorul fiind obligat la presteze serviciile care fac obiectul prezentului contract.</w:t>
      </w:r>
    </w:p>
    <w:p w:rsidR="00934B30" w:rsidRPr="00656A67" w:rsidRDefault="00934B30" w:rsidP="0023098C">
      <w:pPr>
        <w:pStyle w:val="DefaultText"/>
        <w:ind w:right="-378"/>
        <w:jc w:val="both"/>
        <w:rPr>
          <w:rFonts w:ascii="Garamond" w:hAnsi="Garamond"/>
          <w:b/>
          <w:szCs w:val="24"/>
          <w:lang w:val="it-IT"/>
        </w:rPr>
      </w:pPr>
    </w:p>
    <w:p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lastRenderedPageBreak/>
        <w:t>1</w:t>
      </w:r>
      <w:r w:rsidR="00744228" w:rsidRPr="00656A67">
        <w:rPr>
          <w:rFonts w:ascii="Garamond" w:hAnsi="Garamond"/>
          <w:b/>
          <w:i/>
          <w:szCs w:val="24"/>
          <w:lang w:val="it-IT"/>
        </w:rPr>
        <w:t>7</w:t>
      </w:r>
      <w:r w:rsidR="00FA5091" w:rsidRPr="00656A67">
        <w:rPr>
          <w:rFonts w:ascii="Garamond" w:hAnsi="Garamond"/>
          <w:b/>
          <w:i/>
          <w:szCs w:val="24"/>
          <w:lang w:val="it-IT"/>
        </w:rPr>
        <w:t>. Forţa majoră</w:t>
      </w:r>
    </w:p>
    <w:p w:rsidR="00E167EC" w:rsidRPr="00656A67" w:rsidRDefault="00E167EC" w:rsidP="0023098C">
      <w:pPr>
        <w:pStyle w:val="DefaultText"/>
        <w:ind w:right="-378"/>
        <w:jc w:val="both"/>
        <w:rPr>
          <w:rFonts w:ascii="Garamond" w:hAnsi="Garamond"/>
          <w:b/>
          <w:i/>
          <w:szCs w:val="24"/>
          <w:lang w:val="it-IT"/>
        </w:rPr>
      </w:pP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.1 - Forţa majoră este constatată de o autoritate competentă.</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.2 - Forţa majoră exonerează parţile contractante de îndeplinirea obligaţiilor asumate prin prezentul contract, pe toată perioada în care aceasta acţionează.</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.3 - Îndeplinirea contractului va fi suspendată în perioada de acţiune a forţei majore, dar fără a prejudicia drepturile ce li se cuveneau parţilor până la apariţia acesteia.</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.4 - Partea contractantă care invocă forţa majoră are obligaţia de a notifica celeilalte părţi, imediat şi în mod complet, producerea acesteia şi să ia orice măsuri care îi stau la dispoziţie în vederea limitării consecinţelor.</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7</w:t>
      </w:r>
      <w:r w:rsidRPr="00656A67">
        <w:rPr>
          <w:rFonts w:ascii="Garamond" w:hAnsi="Garamond"/>
          <w:szCs w:val="24"/>
          <w:lang w:val="it-IT"/>
        </w:rPr>
        <w:t>.5</w:t>
      </w:r>
      <w:r w:rsidRPr="00656A67">
        <w:rPr>
          <w:rFonts w:ascii="Garamond" w:hAnsi="Garamond"/>
          <w:b/>
          <w:szCs w:val="24"/>
          <w:lang w:val="it-IT"/>
        </w:rPr>
        <w:t xml:space="preserve"> </w:t>
      </w:r>
      <w:r w:rsidRPr="00656A67">
        <w:rPr>
          <w:rFonts w:ascii="Garamond" w:hAnsi="Garamond"/>
          <w:szCs w:val="24"/>
          <w:lang w:val="it-IT"/>
        </w:rPr>
        <w:t>- Dacă forţa majoră acţionează sau se estimează că va acţiona o perioadă mai mare de 6 luni, fiecare parte va avea dreptul să notifice celeilalte</w:t>
      </w:r>
      <w:r w:rsidRPr="00656A67">
        <w:rPr>
          <w:rFonts w:ascii="Garamond" w:hAnsi="Garamond"/>
          <w:b/>
          <w:szCs w:val="24"/>
          <w:lang w:val="it-IT"/>
        </w:rPr>
        <w:t xml:space="preserve"> </w:t>
      </w:r>
      <w:r w:rsidRPr="00656A67">
        <w:rPr>
          <w:rFonts w:ascii="Garamond" w:hAnsi="Garamond"/>
          <w:szCs w:val="24"/>
          <w:lang w:val="it-IT"/>
        </w:rPr>
        <w:t>părţi încetarea de plin drept a prezentului contract, fără ca vreuna din părţi să poată pretinde celeilalte daune-interese.</w:t>
      </w:r>
    </w:p>
    <w:p w:rsidR="00934B30" w:rsidRPr="00656A67" w:rsidRDefault="00934B30" w:rsidP="0023098C">
      <w:pPr>
        <w:pStyle w:val="DefaultText"/>
        <w:ind w:right="-378"/>
        <w:jc w:val="both"/>
        <w:rPr>
          <w:rFonts w:ascii="Garamond" w:hAnsi="Garamond"/>
          <w:b/>
          <w:szCs w:val="24"/>
          <w:lang w:val="it-IT"/>
        </w:rPr>
      </w:pPr>
    </w:p>
    <w:p w:rsidR="00934B30" w:rsidRPr="00656A67" w:rsidRDefault="00934B30" w:rsidP="0023098C">
      <w:pPr>
        <w:pStyle w:val="DefaultText"/>
        <w:ind w:right="-378"/>
        <w:jc w:val="both"/>
        <w:rPr>
          <w:rFonts w:ascii="Garamond" w:hAnsi="Garamond"/>
          <w:b/>
          <w:szCs w:val="24"/>
          <w:lang w:val="it-IT"/>
        </w:rPr>
      </w:pPr>
    </w:p>
    <w:p w:rsidR="00934B30" w:rsidRPr="00656A67" w:rsidRDefault="00934B30" w:rsidP="0023098C">
      <w:pPr>
        <w:pStyle w:val="DefaultText"/>
        <w:ind w:right="-378"/>
        <w:jc w:val="both"/>
        <w:rPr>
          <w:rFonts w:ascii="Garamond" w:hAnsi="Garamond"/>
          <w:b/>
          <w:i/>
          <w:szCs w:val="24"/>
          <w:lang w:val="it-IT"/>
        </w:rPr>
      </w:pPr>
      <w:r w:rsidRPr="00656A67">
        <w:rPr>
          <w:rFonts w:ascii="Garamond" w:hAnsi="Garamond"/>
          <w:b/>
          <w:i/>
          <w:szCs w:val="24"/>
          <w:lang w:val="it-IT"/>
        </w:rPr>
        <w:t>1</w:t>
      </w:r>
      <w:r w:rsidR="00744228" w:rsidRPr="00656A67">
        <w:rPr>
          <w:rFonts w:ascii="Garamond" w:hAnsi="Garamond"/>
          <w:b/>
          <w:i/>
          <w:szCs w:val="24"/>
          <w:lang w:val="it-IT"/>
        </w:rPr>
        <w:t>8</w:t>
      </w:r>
      <w:r w:rsidR="00FA5091" w:rsidRPr="00656A67">
        <w:rPr>
          <w:rFonts w:ascii="Garamond" w:hAnsi="Garamond"/>
          <w:b/>
          <w:i/>
          <w:szCs w:val="24"/>
          <w:lang w:val="it-IT"/>
        </w:rPr>
        <w:t>. Soluţionarea litigiilor</w:t>
      </w:r>
    </w:p>
    <w:p w:rsidR="00E167EC" w:rsidRPr="00656A67" w:rsidRDefault="00E167EC" w:rsidP="0023098C">
      <w:pPr>
        <w:pStyle w:val="DefaultText"/>
        <w:ind w:right="-378"/>
        <w:jc w:val="both"/>
        <w:rPr>
          <w:rFonts w:ascii="Garamond" w:hAnsi="Garamond"/>
          <w:b/>
          <w:i/>
          <w:szCs w:val="24"/>
          <w:lang w:val="it-IT"/>
        </w:rPr>
      </w:pP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8</w:t>
      </w:r>
      <w:r w:rsidRPr="00656A67">
        <w:rPr>
          <w:rFonts w:ascii="Garamond" w:hAnsi="Garamond"/>
          <w:szCs w:val="24"/>
          <w:lang w:val="it-IT"/>
        </w:rPr>
        <w:t>.1 - Achizitorul şi prestatorul vor face toate eforturile pentru a rezolva pe cale amiabilă, prin tratative directe, orice neîntelegere sau dispută care se poate ivi între ei în cadrul sau în legatură cu îndeplinirea contractului.</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1</w:t>
      </w:r>
      <w:r w:rsidR="00744228" w:rsidRPr="00656A67">
        <w:rPr>
          <w:rFonts w:ascii="Garamond" w:hAnsi="Garamond"/>
          <w:szCs w:val="24"/>
          <w:lang w:val="it-IT"/>
        </w:rPr>
        <w:t>8</w:t>
      </w:r>
      <w:r w:rsidRPr="00656A67">
        <w:rPr>
          <w:rFonts w:ascii="Garamond" w:hAnsi="Garamond"/>
          <w:szCs w:val="24"/>
          <w:lang w:val="it-IT"/>
        </w:rPr>
        <w:t xml:space="preserve">.2 -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rsidR="0049013E" w:rsidRPr="00656A67" w:rsidRDefault="00934B30" w:rsidP="0023098C">
      <w:pPr>
        <w:pStyle w:val="DefaultText"/>
        <w:ind w:right="-378"/>
        <w:jc w:val="both"/>
        <w:rPr>
          <w:rFonts w:ascii="Garamond" w:hAnsi="Garamond"/>
          <w:b/>
          <w:szCs w:val="24"/>
          <w:lang w:val="it-IT"/>
        </w:rPr>
      </w:pPr>
      <w:r w:rsidRPr="00656A67">
        <w:rPr>
          <w:rFonts w:ascii="Garamond" w:hAnsi="Garamond"/>
          <w:b/>
          <w:szCs w:val="24"/>
          <w:lang w:val="it-IT"/>
        </w:rPr>
        <w:t xml:space="preserve"> </w:t>
      </w:r>
    </w:p>
    <w:p w:rsidR="00934B30" w:rsidRPr="00656A67" w:rsidRDefault="00FA5091" w:rsidP="0023098C">
      <w:pPr>
        <w:pStyle w:val="DefaultText"/>
        <w:ind w:right="-378"/>
        <w:jc w:val="both"/>
        <w:rPr>
          <w:rFonts w:ascii="Garamond" w:hAnsi="Garamond"/>
          <w:b/>
          <w:i/>
          <w:szCs w:val="24"/>
          <w:lang w:val="it-IT"/>
        </w:rPr>
      </w:pPr>
      <w:r w:rsidRPr="00656A67">
        <w:rPr>
          <w:rFonts w:ascii="Garamond" w:hAnsi="Garamond"/>
          <w:b/>
          <w:i/>
          <w:szCs w:val="24"/>
          <w:lang w:val="it-IT"/>
        </w:rPr>
        <w:t>19</w:t>
      </w:r>
      <w:r w:rsidR="00934B30" w:rsidRPr="00656A67">
        <w:rPr>
          <w:rFonts w:ascii="Garamond" w:hAnsi="Garamond"/>
          <w:b/>
          <w:i/>
          <w:szCs w:val="24"/>
          <w:lang w:val="it-IT"/>
        </w:rPr>
        <w:t>. L</w:t>
      </w:r>
      <w:r w:rsidRPr="00656A67">
        <w:rPr>
          <w:rFonts w:ascii="Garamond" w:hAnsi="Garamond"/>
          <w:b/>
          <w:i/>
          <w:szCs w:val="24"/>
          <w:lang w:val="it-IT"/>
        </w:rPr>
        <w:t>imba care guvernează contractul</w:t>
      </w:r>
    </w:p>
    <w:p w:rsidR="00E167EC" w:rsidRPr="00656A67" w:rsidRDefault="00E167EC" w:rsidP="0023098C">
      <w:pPr>
        <w:pStyle w:val="DefaultText"/>
        <w:ind w:right="-378"/>
        <w:jc w:val="both"/>
        <w:rPr>
          <w:rFonts w:ascii="Garamond" w:hAnsi="Garamond"/>
          <w:b/>
          <w:i/>
          <w:szCs w:val="24"/>
          <w:lang w:val="it-IT"/>
        </w:rPr>
      </w:pPr>
    </w:p>
    <w:p w:rsidR="00934B30" w:rsidRPr="00656A67" w:rsidRDefault="00FA5091" w:rsidP="0023098C">
      <w:pPr>
        <w:pStyle w:val="DefaultText"/>
        <w:ind w:right="-378"/>
        <w:jc w:val="both"/>
        <w:rPr>
          <w:rFonts w:ascii="Garamond" w:hAnsi="Garamond"/>
          <w:szCs w:val="24"/>
          <w:lang w:val="it-IT"/>
        </w:rPr>
      </w:pPr>
      <w:r w:rsidRPr="00656A67">
        <w:rPr>
          <w:rFonts w:ascii="Garamond" w:hAnsi="Garamond"/>
          <w:szCs w:val="24"/>
          <w:lang w:val="it-IT"/>
        </w:rPr>
        <w:t>19</w:t>
      </w:r>
      <w:r w:rsidR="00934B30" w:rsidRPr="00656A67">
        <w:rPr>
          <w:rFonts w:ascii="Garamond" w:hAnsi="Garamond"/>
          <w:szCs w:val="24"/>
          <w:lang w:val="it-IT"/>
        </w:rPr>
        <w:t>.1 - Limba care guvernează contractul este limba română.</w:t>
      </w:r>
    </w:p>
    <w:p w:rsidR="0049013E" w:rsidRPr="00656A67" w:rsidRDefault="0049013E" w:rsidP="0023098C">
      <w:pPr>
        <w:pStyle w:val="DefaultText"/>
        <w:ind w:right="-378"/>
        <w:rPr>
          <w:rFonts w:ascii="Garamond" w:hAnsi="Garamond"/>
          <w:b/>
          <w:szCs w:val="24"/>
          <w:lang w:val="it-IT"/>
        </w:rPr>
      </w:pPr>
    </w:p>
    <w:p w:rsidR="00934B30" w:rsidRPr="00656A67" w:rsidRDefault="00934B30" w:rsidP="0023098C">
      <w:pPr>
        <w:pStyle w:val="DefaultText"/>
        <w:ind w:right="-378"/>
        <w:rPr>
          <w:rFonts w:ascii="Garamond" w:hAnsi="Garamond"/>
          <w:b/>
          <w:i/>
          <w:szCs w:val="24"/>
          <w:lang w:val="it-IT"/>
        </w:rPr>
      </w:pPr>
      <w:r w:rsidRPr="00656A67">
        <w:rPr>
          <w:rFonts w:ascii="Garamond" w:hAnsi="Garamond"/>
          <w:b/>
          <w:i/>
          <w:szCs w:val="24"/>
          <w:lang w:val="it-IT"/>
        </w:rPr>
        <w:t>2</w:t>
      </w:r>
      <w:r w:rsidR="00FA5091" w:rsidRPr="00656A67">
        <w:rPr>
          <w:rFonts w:ascii="Garamond" w:hAnsi="Garamond"/>
          <w:b/>
          <w:i/>
          <w:szCs w:val="24"/>
          <w:lang w:val="it-IT"/>
        </w:rPr>
        <w:t>0. Comunicări</w:t>
      </w:r>
    </w:p>
    <w:p w:rsidR="00E167EC" w:rsidRPr="00656A67" w:rsidRDefault="00E167EC" w:rsidP="0023098C">
      <w:pPr>
        <w:pStyle w:val="DefaultText"/>
        <w:ind w:right="-378"/>
        <w:rPr>
          <w:rFonts w:ascii="Garamond" w:hAnsi="Garamond"/>
          <w:b/>
          <w:i/>
          <w:szCs w:val="24"/>
          <w:lang w:val="it-IT"/>
        </w:rPr>
      </w:pP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0</w:t>
      </w:r>
      <w:r w:rsidRPr="00656A67">
        <w:rPr>
          <w:rFonts w:ascii="Garamond" w:hAnsi="Garamond"/>
          <w:szCs w:val="24"/>
          <w:lang w:val="it-IT"/>
        </w:rPr>
        <w:t>.1 - (1) Orice comunicare între părţi, referitoare la îndeplinirea prezentului contract, trebuie să fie transmisă în scris.</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 Orice document scris trebuie înregistrat atât în momentul transmiterii cât şi în momentul primirii.</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0</w:t>
      </w:r>
      <w:r w:rsidRPr="00656A67">
        <w:rPr>
          <w:rFonts w:ascii="Garamond" w:hAnsi="Garamond"/>
          <w:szCs w:val="24"/>
          <w:lang w:val="it-IT"/>
        </w:rPr>
        <w:t>.2 - Comunicările între părţi se pot face şi prin telefon, telegramă, telex, fax sau e-mail cu condiţia confirmării în scris a primirii comunicării.</w:t>
      </w:r>
    </w:p>
    <w:p w:rsidR="0049013E" w:rsidRPr="00656A67" w:rsidRDefault="0049013E" w:rsidP="0023098C">
      <w:pPr>
        <w:pStyle w:val="DefaultText"/>
        <w:ind w:right="-378"/>
        <w:rPr>
          <w:rFonts w:ascii="Garamond" w:hAnsi="Garamond"/>
          <w:b/>
          <w:szCs w:val="24"/>
          <w:lang w:val="it-IT"/>
        </w:rPr>
      </w:pPr>
    </w:p>
    <w:p w:rsidR="00934B30" w:rsidRPr="00656A67" w:rsidRDefault="00934B30" w:rsidP="0023098C">
      <w:pPr>
        <w:pStyle w:val="DefaultText"/>
        <w:ind w:right="-378"/>
        <w:rPr>
          <w:rFonts w:ascii="Garamond" w:hAnsi="Garamond"/>
          <w:b/>
          <w:i/>
          <w:szCs w:val="24"/>
          <w:lang w:val="it-IT"/>
        </w:rPr>
      </w:pPr>
      <w:r w:rsidRPr="00656A67">
        <w:rPr>
          <w:rFonts w:ascii="Garamond" w:hAnsi="Garamond"/>
          <w:b/>
          <w:i/>
          <w:szCs w:val="24"/>
          <w:lang w:val="it-IT"/>
        </w:rPr>
        <w:t>2</w:t>
      </w:r>
      <w:r w:rsidR="00FA5091" w:rsidRPr="00656A67">
        <w:rPr>
          <w:rFonts w:ascii="Garamond" w:hAnsi="Garamond"/>
          <w:b/>
          <w:i/>
          <w:szCs w:val="24"/>
          <w:lang w:val="it-IT"/>
        </w:rPr>
        <w:t>1. Legea aplicabilă contractului</w:t>
      </w: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2</w:t>
      </w:r>
      <w:r w:rsidR="00FA5091" w:rsidRPr="00656A67">
        <w:rPr>
          <w:rFonts w:ascii="Garamond" w:hAnsi="Garamond"/>
          <w:szCs w:val="24"/>
          <w:lang w:val="it-IT"/>
        </w:rPr>
        <w:t>1</w:t>
      </w:r>
      <w:r w:rsidRPr="00656A67">
        <w:rPr>
          <w:rFonts w:ascii="Garamond" w:hAnsi="Garamond"/>
          <w:szCs w:val="24"/>
          <w:lang w:val="it-IT"/>
        </w:rPr>
        <w:t>.1 - Contractul va fi interpretat conform legilor din România.</w:t>
      </w:r>
    </w:p>
    <w:p w:rsidR="00934B30" w:rsidRPr="00656A67" w:rsidRDefault="00934B30" w:rsidP="0023098C">
      <w:pPr>
        <w:pStyle w:val="DefaultText"/>
        <w:ind w:right="-378"/>
        <w:jc w:val="both"/>
        <w:rPr>
          <w:rFonts w:ascii="Garamond" w:hAnsi="Garamond"/>
          <w:szCs w:val="24"/>
          <w:lang w:val="it-IT"/>
        </w:rPr>
      </w:pPr>
    </w:p>
    <w:p w:rsidR="00934B30" w:rsidRPr="00656A67" w:rsidRDefault="00934B30" w:rsidP="0023098C">
      <w:pPr>
        <w:pStyle w:val="DefaultText"/>
        <w:ind w:right="-378"/>
        <w:jc w:val="both"/>
        <w:rPr>
          <w:rFonts w:ascii="Garamond" w:hAnsi="Garamond"/>
          <w:szCs w:val="24"/>
          <w:lang w:val="it-IT"/>
        </w:rPr>
      </w:pPr>
      <w:r w:rsidRPr="00656A67">
        <w:rPr>
          <w:rFonts w:ascii="Garamond" w:hAnsi="Garamond"/>
          <w:szCs w:val="24"/>
          <w:lang w:val="it-IT"/>
        </w:rPr>
        <w:t xml:space="preserve">Părţile au înţeles să încheie azi </w:t>
      </w:r>
      <w:r w:rsidR="006F75AE">
        <w:rPr>
          <w:rFonts w:ascii="Garamond" w:hAnsi="Garamond"/>
          <w:szCs w:val="24"/>
          <w:lang w:val="it-IT"/>
        </w:rPr>
        <w:t>30.04.2020</w:t>
      </w:r>
      <w:r w:rsidRPr="00656A67">
        <w:rPr>
          <w:rFonts w:ascii="Garamond" w:hAnsi="Garamond"/>
          <w:szCs w:val="24"/>
          <w:lang w:val="it-IT"/>
        </w:rPr>
        <w:t xml:space="preserve"> prezentul contract în două exemplare, câte unul pentru fiecare parte.    </w:t>
      </w:r>
    </w:p>
    <w:p w:rsidR="00934B30" w:rsidRPr="00656A67" w:rsidRDefault="00934B30" w:rsidP="0023098C">
      <w:pPr>
        <w:pStyle w:val="DefaultText"/>
        <w:ind w:right="68"/>
        <w:jc w:val="both"/>
        <w:rPr>
          <w:rFonts w:ascii="Garamond" w:hAnsi="Garamond"/>
          <w:szCs w:val="24"/>
          <w:lang w:val="it-IT"/>
        </w:rPr>
      </w:pPr>
    </w:p>
    <w:p w:rsidR="00934B30" w:rsidRPr="00656A67" w:rsidRDefault="00934B30" w:rsidP="0023098C">
      <w:pPr>
        <w:pStyle w:val="DefaultText"/>
        <w:ind w:right="68"/>
        <w:jc w:val="both"/>
        <w:rPr>
          <w:rFonts w:ascii="Garamond" w:hAnsi="Garamond"/>
          <w:szCs w:val="24"/>
          <w:lang w:val="it-IT"/>
        </w:rPr>
      </w:pPr>
    </w:p>
    <w:p w:rsidR="0023098C" w:rsidRPr="00656A67" w:rsidRDefault="0023098C" w:rsidP="0023098C">
      <w:pPr>
        <w:pStyle w:val="DefaultText"/>
        <w:ind w:right="68"/>
        <w:jc w:val="both"/>
        <w:rPr>
          <w:rFonts w:ascii="Garamond" w:hAnsi="Garamond"/>
          <w:szCs w:val="24"/>
          <w:lang w:val="it-IT"/>
        </w:rPr>
      </w:pPr>
    </w:p>
    <w:p w:rsidR="0023098C" w:rsidRPr="00656A67" w:rsidRDefault="0023098C" w:rsidP="0023098C">
      <w:pPr>
        <w:pStyle w:val="DefaultText"/>
        <w:ind w:right="68"/>
        <w:jc w:val="both"/>
        <w:rPr>
          <w:rFonts w:ascii="Garamond" w:hAnsi="Garamond"/>
          <w:szCs w:val="24"/>
          <w:lang w:val="it-IT"/>
        </w:rPr>
      </w:pPr>
    </w:p>
    <w:p w:rsidR="0023098C" w:rsidRPr="00656A67" w:rsidRDefault="0023098C" w:rsidP="0023098C">
      <w:pPr>
        <w:pStyle w:val="DefaultText"/>
        <w:ind w:right="68"/>
        <w:jc w:val="both"/>
        <w:rPr>
          <w:rFonts w:ascii="Garamond" w:hAnsi="Garamond"/>
          <w:szCs w:val="24"/>
          <w:lang w:val="it-IT"/>
        </w:rPr>
      </w:pPr>
    </w:p>
    <w:p w:rsidR="0079215E" w:rsidRPr="00656A67" w:rsidRDefault="0079215E" w:rsidP="0023098C">
      <w:pPr>
        <w:pStyle w:val="DefaultText"/>
        <w:ind w:right="68"/>
        <w:jc w:val="both"/>
        <w:rPr>
          <w:rFonts w:ascii="Garamond" w:hAnsi="Garamond"/>
          <w:b/>
          <w:szCs w:val="24"/>
          <w:lang w:val="it-IT"/>
        </w:rPr>
      </w:pPr>
      <w:bookmarkStart w:id="1" w:name="_Hlk38972455"/>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rsidR="0079215E" w:rsidRPr="00656A67" w:rsidRDefault="0079215E" w:rsidP="0023098C">
      <w:pPr>
        <w:pStyle w:val="DefaultText"/>
        <w:ind w:left="5697" w:right="68" w:hanging="5697"/>
        <w:rPr>
          <w:rFonts w:ascii="Garamond" w:hAnsi="Garamond"/>
          <w:b/>
          <w:szCs w:val="24"/>
        </w:rPr>
      </w:pPr>
      <w:r w:rsidRPr="00656A67">
        <w:rPr>
          <w:rFonts w:ascii="Garamond" w:hAnsi="Garamond"/>
          <w:b/>
          <w:szCs w:val="24"/>
        </w:rPr>
        <w:t>DGASPC SECTOR 2                                              S.C. ROLF CARD INDUSTRIAL S.R.L</w:t>
      </w:r>
    </w:p>
    <w:bookmarkEnd w:id="1"/>
    <w:p w:rsidR="00934B30" w:rsidRDefault="00934B30"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Default="006F75AE" w:rsidP="0023098C">
      <w:pPr>
        <w:pStyle w:val="DefaultText"/>
        <w:ind w:right="68"/>
        <w:jc w:val="both"/>
        <w:rPr>
          <w:rFonts w:ascii="Garamond" w:hAnsi="Garamond"/>
          <w:szCs w:val="24"/>
          <w:lang w:val="it-IT"/>
        </w:rPr>
      </w:pPr>
    </w:p>
    <w:p w:rsidR="006F75AE" w:rsidRPr="00656A67" w:rsidRDefault="006F75AE" w:rsidP="0023098C">
      <w:pPr>
        <w:pStyle w:val="DefaultText"/>
        <w:ind w:right="68"/>
        <w:jc w:val="both"/>
        <w:rPr>
          <w:rFonts w:ascii="Garamond" w:hAnsi="Garamond"/>
          <w:szCs w:val="24"/>
          <w:lang w:val="it-IT"/>
        </w:rPr>
      </w:pPr>
    </w:p>
    <w:p w:rsidR="007500AF" w:rsidRPr="00656A67" w:rsidRDefault="007500AF" w:rsidP="0023098C">
      <w:pPr>
        <w:pStyle w:val="DefaultText"/>
        <w:ind w:left="-112" w:right="68" w:hanging="28"/>
        <w:rPr>
          <w:rFonts w:ascii="Garamond" w:hAnsi="Garamond"/>
          <w:szCs w:val="24"/>
          <w:lang w:val="it-IT"/>
        </w:rPr>
      </w:pPr>
    </w:p>
    <w:p w:rsidR="00FA5091" w:rsidRPr="00656A67" w:rsidRDefault="00FA5091" w:rsidP="0023098C">
      <w:pPr>
        <w:pStyle w:val="DefaultText"/>
        <w:ind w:left="-112" w:right="68" w:hanging="28"/>
        <w:rPr>
          <w:rFonts w:ascii="Garamond" w:hAnsi="Garamond"/>
          <w:szCs w:val="24"/>
          <w:lang w:val="it-IT"/>
        </w:rPr>
      </w:pPr>
    </w:p>
    <w:p w:rsidR="00FA5091" w:rsidRPr="00656A67" w:rsidRDefault="00FA5091" w:rsidP="0023098C">
      <w:pPr>
        <w:pStyle w:val="DefaultText"/>
        <w:ind w:left="-112" w:right="68" w:hanging="28"/>
        <w:rPr>
          <w:rFonts w:ascii="Garamond" w:hAnsi="Garamond"/>
          <w:szCs w:val="24"/>
          <w:lang w:val="it-IT"/>
        </w:rPr>
      </w:pPr>
    </w:p>
    <w:p w:rsidR="00FA5091" w:rsidRPr="00656A67" w:rsidRDefault="00FA5091" w:rsidP="0023098C">
      <w:pPr>
        <w:pStyle w:val="DefaultText"/>
        <w:ind w:left="-112" w:right="68" w:hanging="28"/>
        <w:rPr>
          <w:rFonts w:ascii="Garamond" w:hAnsi="Garamond"/>
          <w:szCs w:val="24"/>
          <w:lang w:val="it-IT"/>
        </w:rPr>
      </w:pPr>
    </w:p>
    <w:p w:rsidR="00FA5091" w:rsidRPr="00656A67" w:rsidRDefault="00FA5091" w:rsidP="0023098C">
      <w:pPr>
        <w:pStyle w:val="DefaultText"/>
        <w:ind w:left="-112" w:right="68" w:hanging="28"/>
        <w:rPr>
          <w:rFonts w:ascii="Garamond" w:hAnsi="Garamond"/>
          <w:szCs w:val="24"/>
          <w:lang w:val="it-IT"/>
        </w:rPr>
      </w:pPr>
    </w:p>
    <w:p w:rsidR="00DE64C5" w:rsidRPr="00656A67" w:rsidRDefault="00DE64C5" w:rsidP="0023098C">
      <w:pPr>
        <w:pStyle w:val="DefaultText"/>
        <w:ind w:left="-112" w:right="68" w:hanging="28"/>
        <w:rPr>
          <w:rFonts w:ascii="Garamond" w:hAnsi="Garamond"/>
          <w:szCs w:val="24"/>
          <w:lang w:val="it-IT"/>
        </w:rPr>
      </w:pPr>
    </w:p>
    <w:p w:rsidR="00DE64C5" w:rsidRPr="00656A67" w:rsidRDefault="00DE64C5" w:rsidP="0023098C">
      <w:pPr>
        <w:pStyle w:val="DefaultText"/>
        <w:ind w:left="-112" w:right="68" w:hanging="28"/>
        <w:rPr>
          <w:rFonts w:ascii="Garamond" w:hAnsi="Garamond"/>
          <w:szCs w:val="24"/>
          <w:lang w:val="it-IT"/>
        </w:rPr>
      </w:pPr>
    </w:p>
    <w:p w:rsidR="00DE64C5" w:rsidRPr="00656A67" w:rsidRDefault="00DE64C5" w:rsidP="0023098C">
      <w:pPr>
        <w:pStyle w:val="DefaultText"/>
        <w:ind w:left="-112" w:right="68" w:hanging="28"/>
        <w:rPr>
          <w:rFonts w:ascii="Garamond" w:hAnsi="Garamond"/>
          <w:szCs w:val="24"/>
          <w:lang w:val="it-IT"/>
        </w:rPr>
      </w:pPr>
    </w:p>
    <w:p w:rsidR="009230F1" w:rsidRPr="00656A67" w:rsidRDefault="009230F1" w:rsidP="0023098C">
      <w:pPr>
        <w:pStyle w:val="DefaultText"/>
        <w:ind w:left="-112" w:right="68" w:hanging="28"/>
        <w:rPr>
          <w:rFonts w:ascii="Garamond" w:hAnsi="Garamond"/>
          <w:szCs w:val="24"/>
          <w:lang w:val="it-IT"/>
        </w:rPr>
      </w:pPr>
      <w:r w:rsidRPr="00656A67">
        <w:rPr>
          <w:rFonts w:ascii="Garamond" w:hAnsi="Garamond"/>
          <w:szCs w:val="24"/>
          <w:lang w:val="it-IT"/>
        </w:rPr>
        <w:t xml:space="preserve">Anexa nr. </w:t>
      </w:r>
      <w:r w:rsidR="001D37B0" w:rsidRPr="00656A67">
        <w:rPr>
          <w:rFonts w:ascii="Garamond" w:hAnsi="Garamond"/>
          <w:szCs w:val="24"/>
          <w:lang w:val="it-IT"/>
        </w:rPr>
        <w:t>1</w:t>
      </w:r>
      <w:r w:rsidRPr="00656A67">
        <w:rPr>
          <w:rFonts w:ascii="Garamond" w:hAnsi="Garamond"/>
          <w:szCs w:val="24"/>
          <w:lang w:val="it-IT"/>
        </w:rPr>
        <w:t xml:space="preserve"> la contractul nr. </w:t>
      </w:r>
      <w:r w:rsidR="006F75AE">
        <w:rPr>
          <w:rFonts w:ascii="Garamond" w:hAnsi="Garamond"/>
          <w:szCs w:val="24"/>
          <w:lang w:val="it-IT"/>
        </w:rPr>
        <w:t>60619/30.04.2020</w:t>
      </w:r>
    </w:p>
    <w:p w:rsidR="001D37B0" w:rsidRPr="00656A67" w:rsidRDefault="001D37B0" w:rsidP="0023098C">
      <w:pPr>
        <w:pStyle w:val="DefaultText"/>
        <w:ind w:right="68"/>
        <w:rPr>
          <w:rFonts w:ascii="Garamond" w:hAnsi="Garamond"/>
          <w:szCs w:val="24"/>
          <w:lang w:val="it-IT"/>
        </w:rPr>
      </w:pPr>
    </w:p>
    <w:p w:rsidR="001D37B0" w:rsidRPr="00656A67" w:rsidRDefault="001D37B0" w:rsidP="0023098C">
      <w:pPr>
        <w:pStyle w:val="DefaultText"/>
        <w:ind w:right="68"/>
        <w:rPr>
          <w:rFonts w:ascii="Garamond" w:hAnsi="Garamond"/>
          <w:szCs w:val="24"/>
          <w:lang w:val="it-IT"/>
        </w:rPr>
      </w:pPr>
    </w:p>
    <w:p w:rsidR="009230F1" w:rsidRPr="00656A67" w:rsidRDefault="009230F1" w:rsidP="0023098C">
      <w:pPr>
        <w:pStyle w:val="DefaultText"/>
        <w:ind w:right="68"/>
        <w:jc w:val="center"/>
        <w:rPr>
          <w:rFonts w:ascii="Garamond" w:hAnsi="Garamond"/>
          <w:szCs w:val="24"/>
          <w:lang w:val="it-IT"/>
        </w:rPr>
      </w:pPr>
      <w:r w:rsidRPr="00656A67">
        <w:rPr>
          <w:rFonts w:ascii="Garamond" w:hAnsi="Garamond"/>
          <w:szCs w:val="24"/>
          <w:lang w:val="it-IT"/>
        </w:rPr>
        <w:t>Anexa financiara</w:t>
      </w:r>
    </w:p>
    <w:p w:rsidR="00523DD8" w:rsidRPr="00656A67" w:rsidRDefault="00523DD8" w:rsidP="0023098C">
      <w:pPr>
        <w:pStyle w:val="DefaultText"/>
        <w:ind w:right="68"/>
        <w:rPr>
          <w:rFonts w:ascii="Garamond" w:hAnsi="Garamond"/>
          <w:szCs w:val="24"/>
          <w:lang w:val="it-IT"/>
        </w:rPr>
      </w:pPr>
    </w:p>
    <w:p w:rsidR="00523DD8" w:rsidRPr="00656A67" w:rsidRDefault="00523DD8" w:rsidP="0023098C">
      <w:pPr>
        <w:pStyle w:val="DefaultText"/>
        <w:ind w:right="68"/>
        <w:rPr>
          <w:rFonts w:ascii="Garamond" w:hAnsi="Garamond"/>
          <w:szCs w:val="24"/>
          <w:lang w:val="it-IT"/>
        </w:rPr>
      </w:pPr>
    </w:p>
    <w:p w:rsidR="00523DD8" w:rsidRPr="00656A67" w:rsidRDefault="00523DD8" w:rsidP="0023098C">
      <w:pPr>
        <w:pStyle w:val="DefaultText"/>
        <w:ind w:right="68"/>
        <w:rPr>
          <w:rFonts w:ascii="Garamond" w:hAnsi="Garamond"/>
          <w:szCs w:val="24"/>
          <w:lang w:val="it-IT"/>
        </w:rPr>
      </w:pPr>
    </w:p>
    <w:p w:rsidR="00523DD8" w:rsidRPr="00656A67" w:rsidRDefault="00523DD8" w:rsidP="0023098C">
      <w:pPr>
        <w:pStyle w:val="DefaultText"/>
        <w:ind w:right="68"/>
        <w:rPr>
          <w:rFonts w:ascii="Garamond" w:hAnsi="Garamond"/>
          <w:szCs w:val="24"/>
          <w:lang w:val="it-IT"/>
        </w:rPr>
      </w:pPr>
    </w:p>
    <w:p w:rsidR="009230F1" w:rsidRPr="00656A67" w:rsidRDefault="009230F1" w:rsidP="0023098C">
      <w:pPr>
        <w:pStyle w:val="DefaultText"/>
        <w:ind w:right="68"/>
        <w:jc w:val="center"/>
        <w:rPr>
          <w:rFonts w:ascii="Garamond" w:hAnsi="Garamond"/>
          <w:szCs w:val="24"/>
          <w:lang w:val="it-IT"/>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7"/>
        <w:gridCol w:w="1421"/>
        <w:gridCol w:w="1096"/>
        <w:gridCol w:w="1842"/>
        <w:gridCol w:w="1701"/>
      </w:tblGrid>
      <w:tr w:rsidR="00E80301" w:rsidRPr="009D22A3" w:rsidTr="00202A77">
        <w:trPr>
          <w:trHeight w:val="616"/>
          <w:jc w:val="center"/>
        </w:trPr>
        <w:tc>
          <w:tcPr>
            <w:tcW w:w="3007" w:type="dxa"/>
            <w:shd w:val="clear" w:color="auto" w:fill="auto"/>
            <w:noWrap/>
            <w:vAlign w:val="center"/>
            <w:hideMark/>
          </w:tcPr>
          <w:p w:rsidR="00E80301" w:rsidRPr="009D22A3" w:rsidRDefault="00E80301"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Denumire Serviciu</w:t>
            </w:r>
          </w:p>
        </w:tc>
        <w:tc>
          <w:tcPr>
            <w:tcW w:w="1421" w:type="dxa"/>
            <w:vAlign w:val="center"/>
          </w:tcPr>
          <w:p w:rsidR="009D22A3" w:rsidRDefault="009D22A3" w:rsidP="0023098C">
            <w:pPr>
              <w:spacing w:after="0" w:line="240" w:lineRule="auto"/>
              <w:ind w:right="68"/>
              <w:jc w:val="center"/>
              <w:rPr>
                <w:rFonts w:ascii="Garamond" w:eastAsia="Times New Roman" w:hAnsi="Garamond"/>
                <w:color w:val="000000"/>
                <w:lang w:eastAsia="ro-RO"/>
              </w:rPr>
            </w:pPr>
          </w:p>
          <w:p w:rsidR="00E80301" w:rsidRPr="009D22A3" w:rsidRDefault="0025163F"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Pret buc fara TVA</w:t>
            </w:r>
          </w:p>
          <w:p w:rsidR="00E80301" w:rsidRPr="009D22A3" w:rsidRDefault="00E80301" w:rsidP="0023098C">
            <w:pPr>
              <w:spacing w:after="0" w:line="240" w:lineRule="auto"/>
              <w:ind w:right="68"/>
              <w:rPr>
                <w:rFonts w:ascii="Garamond" w:eastAsia="Times New Roman" w:hAnsi="Garamond"/>
                <w:color w:val="000000"/>
                <w:lang w:eastAsia="ro-RO"/>
              </w:rPr>
            </w:pPr>
          </w:p>
        </w:tc>
        <w:tc>
          <w:tcPr>
            <w:tcW w:w="1096" w:type="dxa"/>
            <w:shd w:val="clear" w:color="auto" w:fill="auto"/>
            <w:vAlign w:val="center"/>
            <w:hideMark/>
          </w:tcPr>
          <w:p w:rsidR="00E80301" w:rsidRPr="009D22A3" w:rsidRDefault="0025163F"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Cantitate</w:t>
            </w:r>
          </w:p>
        </w:tc>
        <w:tc>
          <w:tcPr>
            <w:tcW w:w="1842" w:type="dxa"/>
            <w:shd w:val="clear" w:color="auto" w:fill="auto"/>
            <w:vAlign w:val="center"/>
            <w:hideMark/>
          </w:tcPr>
          <w:p w:rsidR="00E80301" w:rsidRPr="009D22A3" w:rsidRDefault="00174E2D"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Valoare</w:t>
            </w:r>
            <w:r w:rsidR="00E80301" w:rsidRPr="009D22A3">
              <w:rPr>
                <w:rFonts w:ascii="Garamond" w:eastAsia="Times New Roman" w:hAnsi="Garamond"/>
                <w:color w:val="000000"/>
                <w:lang w:eastAsia="ro-RO"/>
              </w:rPr>
              <w:t xml:space="preserve"> fara TVA</w:t>
            </w:r>
          </w:p>
          <w:p w:rsidR="00E80301" w:rsidRPr="009D22A3" w:rsidRDefault="00E80301" w:rsidP="0023098C">
            <w:pPr>
              <w:spacing w:after="0" w:line="240" w:lineRule="auto"/>
              <w:ind w:right="68"/>
              <w:jc w:val="center"/>
              <w:rPr>
                <w:rFonts w:ascii="Garamond" w:eastAsia="Times New Roman" w:hAnsi="Garamond"/>
                <w:color w:val="000000"/>
                <w:lang w:eastAsia="ro-RO"/>
              </w:rPr>
            </w:pPr>
          </w:p>
        </w:tc>
        <w:tc>
          <w:tcPr>
            <w:tcW w:w="1701" w:type="dxa"/>
            <w:vAlign w:val="center"/>
          </w:tcPr>
          <w:p w:rsidR="00E80301" w:rsidRPr="009D22A3" w:rsidRDefault="00174E2D" w:rsidP="0023098C">
            <w:pPr>
              <w:spacing w:after="0" w:line="240" w:lineRule="auto"/>
              <w:ind w:right="68"/>
              <w:jc w:val="center"/>
              <w:rPr>
                <w:rFonts w:ascii="Garamond" w:eastAsia="Times New Roman" w:hAnsi="Garamond"/>
                <w:color w:val="000000"/>
                <w:lang w:eastAsia="ro-RO"/>
              </w:rPr>
            </w:pPr>
            <w:r w:rsidRPr="009D22A3">
              <w:rPr>
                <w:rFonts w:ascii="Garamond" w:eastAsia="Times New Roman" w:hAnsi="Garamond"/>
                <w:color w:val="000000"/>
                <w:lang w:eastAsia="ro-RO"/>
              </w:rPr>
              <w:t xml:space="preserve">Valoare </w:t>
            </w:r>
            <w:r w:rsidR="00E80301" w:rsidRPr="009D22A3">
              <w:rPr>
                <w:rFonts w:ascii="Garamond" w:eastAsia="Times New Roman" w:hAnsi="Garamond"/>
                <w:color w:val="000000"/>
                <w:lang w:eastAsia="ro-RO"/>
              </w:rPr>
              <w:t>cu TVA</w:t>
            </w:r>
          </w:p>
          <w:p w:rsidR="00E80301" w:rsidRPr="009D22A3" w:rsidRDefault="00E80301" w:rsidP="0023098C">
            <w:pPr>
              <w:spacing w:after="0" w:line="240" w:lineRule="auto"/>
              <w:ind w:right="68"/>
              <w:jc w:val="center"/>
              <w:rPr>
                <w:rFonts w:ascii="Garamond" w:eastAsia="Times New Roman" w:hAnsi="Garamond"/>
                <w:color w:val="000000"/>
                <w:lang w:eastAsia="ro-RO"/>
              </w:rPr>
            </w:pPr>
          </w:p>
        </w:tc>
      </w:tr>
      <w:tr w:rsidR="00E80301" w:rsidRPr="00656A67" w:rsidTr="00202A77">
        <w:trPr>
          <w:trHeight w:val="731"/>
          <w:jc w:val="center"/>
        </w:trPr>
        <w:tc>
          <w:tcPr>
            <w:tcW w:w="3007" w:type="dxa"/>
            <w:shd w:val="clear" w:color="auto" w:fill="auto"/>
            <w:vAlign w:val="center"/>
            <w:hideMark/>
          </w:tcPr>
          <w:p w:rsidR="0025163F" w:rsidRPr="00656A67" w:rsidRDefault="0025163F" w:rsidP="0023098C">
            <w:pPr>
              <w:spacing w:after="0" w:line="240" w:lineRule="auto"/>
              <w:ind w:right="68"/>
              <w:rPr>
                <w:rFonts w:ascii="Garamond" w:eastAsia="Times New Roman" w:hAnsi="Garamond"/>
                <w:bCs/>
                <w:color w:val="000000"/>
                <w:sz w:val="24"/>
                <w:szCs w:val="24"/>
              </w:rPr>
            </w:pPr>
            <w:r w:rsidRPr="00656A67">
              <w:rPr>
                <w:rFonts w:ascii="Garamond" w:hAnsi="Garamond"/>
                <w:bCs/>
                <w:color w:val="000000"/>
                <w:sz w:val="24"/>
                <w:szCs w:val="24"/>
              </w:rPr>
              <w:t>Servicii de emitere legitimatii de serviciu</w:t>
            </w:r>
          </w:p>
          <w:p w:rsidR="00E80301" w:rsidRPr="00656A67" w:rsidRDefault="00E80301" w:rsidP="0023098C">
            <w:pPr>
              <w:spacing w:after="0" w:line="240" w:lineRule="auto"/>
              <w:ind w:right="68"/>
              <w:rPr>
                <w:rFonts w:ascii="Garamond" w:eastAsia="Times New Roman" w:hAnsi="Garamond"/>
                <w:color w:val="000000"/>
                <w:sz w:val="24"/>
                <w:szCs w:val="24"/>
                <w:lang w:eastAsia="ro-RO"/>
              </w:rPr>
            </w:pPr>
          </w:p>
        </w:tc>
        <w:tc>
          <w:tcPr>
            <w:tcW w:w="1421" w:type="dxa"/>
            <w:vAlign w:val="center"/>
          </w:tcPr>
          <w:p w:rsidR="00E80301" w:rsidRPr="00656A67" w:rsidRDefault="00DE64C5" w:rsidP="0023098C">
            <w:pPr>
              <w:spacing w:after="0" w:line="240" w:lineRule="auto"/>
              <w:ind w:right="68"/>
              <w:jc w:val="center"/>
              <w:rPr>
                <w:rFonts w:ascii="Garamond" w:eastAsia="Times New Roman" w:hAnsi="Garamond"/>
                <w:color w:val="000000"/>
                <w:sz w:val="24"/>
                <w:szCs w:val="24"/>
                <w:lang w:eastAsia="ro-RO"/>
              </w:rPr>
            </w:pPr>
            <w:r w:rsidRPr="00656A67">
              <w:rPr>
                <w:rFonts w:ascii="Garamond" w:eastAsia="Times New Roman" w:hAnsi="Garamond"/>
                <w:color w:val="000000"/>
                <w:sz w:val="24"/>
                <w:szCs w:val="24"/>
                <w:lang w:eastAsia="ro-RO"/>
              </w:rPr>
              <w:t>5,95</w:t>
            </w:r>
          </w:p>
        </w:tc>
        <w:tc>
          <w:tcPr>
            <w:tcW w:w="1096" w:type="dxa"/>
            <w:shd w:val="clear" w:color="auto" w:fill="auto"/>
            <w:vAlign w:val="center"/>
            <w:hideMark/>
          </w:tcPr>
          <w:p w:rsidR="00E80301" w:rsidRPr="00656A67" w:rsidRDefault="00342684" w:rsidP="0023098C">
            <w:pPr>
              <w:spacing w:after="0" w:line="240" w:lineRule="auto"/>
              <w:ind w:right="68"/>
              <w:jc w:val="center"/>
              <w:rPr>
                <w:rFonts w:ascii="Garamond" w:eastAsia="Times New Roman" w:hAnsi="Garamond"/>
                <w:color w:val="000000"/>
                <w:sz w:val="24"/>
                <w:szCs w:val="24"/>
                <w:lang w:eastAsia="ro-RO"/>
              </w:rPr>
            </w:pPr>
            <w:r w:rsidRPr="00656A67">
              <w:rPr>
                <w:rFonts w:ascii="Garamond" w:eastAsia="Times New Roman" w:hAnsi="Garamond"/>
                <w:color w:val="000000"/>
                <w:sz w:val="24"/>
                <w:szCs w:val="24"/>
                <w:lang w:eastAsia="ro-RO"/>
              </w:rPr>
              <w:t>100</w:t>
            </w:r>
          </w:p>
        </w:tc>
        <w:tc>
          <w:tcPr>
            <w:tcW w:w="1842" w:type="dxa"/>
            <w:shd w:val="clear" w:color="auto" w:fill="auto"/>
            <w:vAlign w:val="center"/>
            <w:hideMark/>
          </w:tcPr>
          <w:p w:rsidR="00E80301" w:rsidRPr="00656A67" w:rsidRDefault="00342684" w:rsidP="0023098C">
            <w:pPr>
              <w:spacing w:after="0" w:line="240" w:lineRule="auto"/>
              <w:ind w:right="68"/>
              <w:jc w:val="center"/>
              <w:rPr>
                <w:rFonts w:ascii="Garamond" w:eastAsia="Times New Roman" w:hAnsi="Garamond"/>
                <w:color w:val="000000"/>
                <w:sz w:val="24"/>
                <w:szCs w:val="24"/>
                <w:lang w:eastAsia="ro-RO"/>
              </w:rPr>
            </w:pPr>
            <w:r w:rsidRPr="00656A67">
              <w:rPr>
                <w:rFonts w:ascii="Garamond" w:eastAsia="Times New Roman" w:hAnsi="Garamond"/>
                <w:color w:val="000000"/>
                <w:sz w:val="24"/>
                <w:szCs w:val="24"/>
                <w:lang w:eastAsia="ro-RO"/>
              </w:rPr>
              <w:t>595,00</w:t>
            </w:r>
          </w:p>
        </w:tc>
        <w:tc>
          <w:tcPr>
            <w:tcW w:w="1701" w:type="dxa"/>
            <w:vAlign w:val="center"/>
          </w:tcPr>
          <w:p w:rsidR="00E80301" w:rsidRPr="00656A67" w:rsidRDefault="00342684" w:rsidP="0023098C">
            <w:pPr>
              <w:spacing w:after="0" w:line="240" w:lineRule="auto"/>
              <w:ind w:right="68"/>
              <w:jc w:val="center"/>
              <w:rPr>
                <w:rFonts w:ascii="Garamond" w:eastAsia="Times New Roman" w:hAnsi="Garamond"/>
                <w:color w:val="000000"/>
                <w:sz w:val="24"/>
                <w:szCs w:val="24"/>
                <w:lang w:eastAsia="ro-RO"/>
              </w:rPr>
            </w:pPr>
            <w:r w:rsidRPr="00656A67">
              <w:rPr>
                <w:rFonts w:ascii="Garamond" w:eastAsia="Times New Roman" w:hAnsi="Garamond"/>
                <w:color w:val="000000"/>
                <w:sz w:val="24"/>
                <w:szCs w:val="24"/>
                <w:lang w:eastAsia="ro-RO"/>
              </w:rPr>
              <w:t>708,05</w:t>
            </w:r>
          </w:p>
        </w:tc>
      </w:tr>
      <w:tr w:rsidR="00FA5091" w:rsidRPr="00656A67" w:rsidTr="00202A77">
        <w:trPr>
          <w:trHeight w:val="772"/>
          <w:jc w:val="center"/>
        </w:trPr>
        <w:tc>
          <w:tcPr>
            <w:tcW w:w="3007" w:type="dxa"/>
            <w:shd w:val="clear" w:color="auto" w:fill="auto"/>
            <w:vAlign w:val="center"/>
          </w:tcPr>
          <w:p w:rsidR="00FA5091" w:rsidRPr="00656A67" w:rsidRDefault="0025163F" w:rsidP="0023098C">
            <w:pPr>
              <w:spacing w:after="0" w:line="240" w:lineRule="auto"/>
              <w:ind w:right="68"/>
              <w:rPr>
                <w:rFonts w:ascii="Garamond" w:hAnsi="Garamond"/>
                <w:sz w:val="24"/>
                <w:szCs w:val="24"/>
              </w:rPr>
            </w:pPr>
            <w:r w:rsidRPr="00656A67">
              <w:rPr>
                <w:rFonts w:ascii="Garamond" w:hAnsi="Garamond"/>
                <w:sz w:val="24"/>
                <w:szCs w:val="24"/>
              </w:rPr>
              <w:t>Servicii de vizare legitimatii de serviciu</w:t>
            </w:r>
          </w:p>
        </w:tc>
        <w:tc>
          <w:tcPr>
            <w:tcW w:w="1421" w:type="dxa"/>
            <w:vAlign w:val="center"/>
          </w:tcPr>
          <w:p w:rsidR="00FA5091" w:rsidRPr="00656A67" w:rsidRDefault="00DE64C5" w:rsidP="0023098C">
            <w:pPr>
              <w:spacing w:after="0" w:line="240" w:lineRule="auto"/>
              <w:ind w:right="68"/>
              <w:jc w:val="center"/>
              <w:rPr>
                <w:rFonts w:ascii="Garamond" w:eastAsia="Times New Roman" w:hAnsi="Garamond"/>
                <w:color w:val="000000"/>
                <w:sz w:val="24"/>
                <w:szCs w:val="24"/>
                <w:lang w:eastAsia="ro-RO"/>
              </w:rPr>
            </w:pPr>
            <w:r w:rsidRPr="00656A67">
              <w:rPr>
                <w:rFonts w:ascii="Garamond" w:eastAsia="Times New Roman" w:hAnsi="Garamond"/>
                <w:color w:val="000000"/>
                <w:sz w:val="24"/>
                <w:szCs w:val="24"/>
                <w:lang w:eastAsia="ro-RO"/>
              </w:rPr>
              <w:t>0,02</w:t>
            </w:r>
          </w:p>
        </w:tc>
        <w:tc>
          <w:tcPr>
            <w:tcW w:w="1096" w:type="dxa"/>
            <w:shd w:val="clear" w:color="auto" w:fill="auto"/>
            <w:vAlign w:val="center"/>
          </w:tcPr>
          <w:p w:rsidR="00FA5091" w:rsidRPr="00656A67" w:rsidRDefault="00F83E8E" w:rsidP="0023098C">
            <w:pPr>
              <w:spacing w:after="0" w:line="240" w:lineRule="auto"/>
              <w:ind w:right="68"/>
              <w:jc w:val="center"/>
              <w:rPr>
                <w:rFonts w:ascii="Garamond" w:eastAsia="Times New Roman" w:hAnsi="Garamond"/>
                <w:color w:val="000000"/>
                <w:sz w:val="24"/>
                <w:szCs w:val="24"/>
                <w:lang w:eastAsia="ro-RO"/>
              </w:rPr>
            </w:pPr>
            <w:r w:rsidRPr="00656A67">
              <w:rPr>
                <w:rFonts w:ascii="Garamond" w:eastAsia="Times New Roman" w:hAnsi="Garamond"/>
                <w:color w:val="000000"/>
                <w:sz w:val="24"/>
                <w:szCs w:val="24"/>
                <w:lang w:eastAsia="ro-RO"/>
              </w:rPr>
              <w:t>1</w:t>
            </w:r>
            <w:r w:rsidR="009D22A3">
              <w:rPr>
                <w:rFonts w:ascii="Garamond" w:eastAsia="Times New Roman" w:hAnsi="Garamond"/>
                <w:color w:val="000000"/>
                <w:sz w:val="24"/>
                <w:szCs w:val="24"/>
                <w:lang w:eastAsia="ro-RO"/>
              </w:rPr>
              <w:t>3</w:t>
            </w:r>
            <w:r w:rsidRPr="00656A67">
              <w:rPr>
                <w:rFonts w:ascii="Garamond" w:eastAsia="Times New Roman" w:hAnsi="Garamond"/>
                <w:color w:val="000000"/>
                <w:sz w:val="24"/>
                <w:szCs w:val="24"/>
                <w:lang w:eastAsia="ro-RO"/>
              </w:rPr>
              <w:t>00</w:t>
            </w:r>
          </w:p>
        </w:tc>
        <w:tc>
          <w:tcPr>
            <w:tcW w:w="1842" w:type="dxa"/>
            <w:shd w:val="clear" w:color="auto" w:fill="auto"/>
            <w:vAlign w:val="center"/>
          </w:tcPr>
          <w:p w:rsidR="00FA5091" w:rsidRPr="00656A67" w:rsidRDefault="009D22A3" w:rsidP="0023098C">
            <w:pPr>
              <w:spacing w:after="0" w:line="240" w:lineRule="auto"/>
              <w:ind w:right="68"/>
              <w:jc w:val="center"/>
              <w:rPr>
                <w:rFonts w:ascii="Garamond" w:eastAsia="Times New Roman" w:hAnsi="Garamond"/>
                <w:color w:val="000000"/>
                <w:sz w:val="24"/>
                <w:szCs w:val="24"/>
                <w:lang w:eastAsia="ro-RO"/>
              </w:rPr>
            </w:pPr>
            <w:r>
              <w:rPr>
                <w:rFonts w:ascii="Garamond" w:eastAsia="Times New Roman" w:hAnsi="Garamond"/>
                <w:color w:val="000000"/>
                <w:sz w:val="24"/>
                <w:szCs w:val="24"/>
                <w:lang w:eastAsia="ro-RO"/>
              </w:rPr>
              <w:t>26</w:t>
            </w:r>
            <w:r w:rsidR="00342684" w:rsidRPr="00656A67">
              <w:rPr>
                <w:rFonts w:ascii="Garamond" w:eastAsia="Times New Roman" w:hAnsi="Garamond"/>
                <w:color w:val="000000"/>
                <w:sz w:val="24"/>
                <w:szCs w:val="24"/>
                <w:lang w:eastAsia="ro-RO"/>
              </w:rPr>
              <w:t>,00</w:t>
            </w:r>
          </w:p>
        </w:tc>
        <w:tc>
          <w:tcPr>
            <w:tcW w:w="1701" w:type="dxa"/>
            <w:vAlign w:val="center"/>
          </w:tcPr>
          <w:p w:rsidR="00FA5091" w:rsidRPr="00656A67" w:rsidRDefault="00F83E8E" w:rsidP="0023098C">
            <w:pPr>
              <w:spacing w:after="0" w:line="240" w:lineRule="auto"/>
              <w:ind w:right="68"/>
              <w:jc w:val="center"/>
              <w:rPr>
                <w:rFonts w:ascii="Garamond" w:eastAsia="Times New Roman" w:hAnsi="Garamond"/>
                <w:color w:val="000000"/>
                <w:sz w:val="24"/>
                <w:szCs w:val="24"/>
                <w:lang w:eastAsia="ro-RO"/>
              </w:rPr>
            </w:pPr>
            <w:r w:rsidRPr="00656A67">
              <w:rPr>
                <w:rFonts w:ascii="Garamond" w:eastAsia="Times New Roman" w:hAnsi="Garamond"/>
                <w:color w:val="000000"/>
                <w:sz w:val="24"/>
                <w:szCs w:val="24"/>
                <w:lang w:eastAsia="ro-RO"/>
              </w:rPr>
              <w:t>3</w:t>
            </w:r>
            <w:r w:rsidR="009D22A3">
              <w:rPr>
                <w:rFonts w:ascii="Garamond" w:eastAsia="Times New Roman" w:hAnsi="Garamond"/>
                <w:color w:val="000000"/>
                <w:sz w:val="24"/>
                <w:szCs w:val="24"/>
                <w:lang w:eastAsia="ro-RO"/>
              </w:rPr>
              <w:t>0</w:t>
            </w:r>
            <w:r w:rsidRPr="00656A67">
              <w:rPr>
                <w:rFonts w:ascii="Garamond" w:eastAsia="Times New Roman" w:hAnsi="Garamond"/>
                <w:color w:val="000000"/>
                <w:sz w:val="24"/>
                <w:szCs w:val="24"/>
                <w:lang w:eastAsia="ro-RO"/>
              </w:rPr>
              <w:t>,</w:t>
            </w:r>
            <w:r w:rsidR="009D22A3">
              <w:rPr>
                <w:rFonts w:ascii="Garamond" w:eastAsia="Times New Roman" w:hAnsi="Garamond"/>
                <w:color w:val="000000"/>
                <w:sz w:val="24"/>
                <w:szCs w:val="24"/>
                <w:lang w:eastAsia="ro-RO"/>
              </w:rPr>
              <w:t>94</w:t>
            </w:r>
          </w:p>
        </w:tc>
      </w:tr>
      <w:tr w:rsidR="00202A77" w:rsidRPr="00656A67" w:rsidTr="00202A77">
        <w:trPr>
          <w:trHeight w:val="534"/>
          <w:jc w:val="center"/>
        </w:trPr>
        <w:tc>
          <w:tcPr>
            <w:tcW w:w="5524" w:type="dxa"/>
            <w:gridSpan w:val="3"/>
            <w:shd w:val="clear" w:color="auto" w:fill="auto"/>
            <w:vAlign w:val="center"/>
          </w:tcPr>
          <w:p w:rsidR="00202A77" w:rsidRPr="00656A67" w:rsidRDefault="00202A77" w:rsidP="0023098C">
            <w:pPr>
              <w:spacing w:after="0" w:line="240" w:lineRule="auto"/>
              <w:ind w:right="68"/>
              <w:jc w:val="center"/>
              <w:rPr>
                <w:rFonts w:ascii="Garamond" w:eastAsia="Times New Roman" w:hAnsi="Garamond"/>
                <w:b/>
                <w:i/>
                <w:color w:val="000000"/>
                <w:sz w:val="24"/>
                <w:szCs w:val="24"/>
                <w:lang w:eastAsia="ro-RO"/>
              </w:rPr>
            </w:pPr>
            <w:r w:rsidRPr="00656A67">
              <w:rPr>
                <w:rFonts w:ascii="Garamond" w:hAnsi="Garamond"/>
                <w:b/>
                <w:i/>
                <w:sz w:val="24"/>
                <w:szCs w:val="24"/>
              </w:rPr>
              <w:t>Valoare totala</w:t>
            </w:r>
          </w:p>
        </w:tc>
        <w:tc>
          <w:tcPr>
            <w:tcW w:w="1842" w:type="dxa"/>
            <w:shd w:val="clear" w:color="auto" w:fill="auto"/>
            <w:vAlign w:val="center"/>
          </w:tcPr>
          <w:p w:rsidR="00202A77" w:rsidRPr="00656A67" w:rsidRDefault="00342684" w:rsidP="0023098C">
            <w:pPr>
              <w:spacing w:after="0" w:line="240" w:lineRule="auto"/>
              <w:ind w:right="68"/>
              <w:jc w:val="center"/>
              <w:rPr>
                <w:rFonts w:ascii="Garamond" w:eastAsia="Times New Roman" w:hAnsi="Garamond"/>
                <w:b/>
                <w:color w:val="000000"/>
                <w:sz w:val="24"/>
                <w:szCs w:val="24"/>
                <w:lang w:eastAsia="ro-RO"/>
              </w:rPr>
            </w:pPr>
            <w:r w:rsidRPr="00656A67">
              <w:rPr>
                <w:rFonts w:ascii="Garamond" w:eastAsia="Times New Roman" w:hAnsi="Garamond"/>
                <w:b/>
                <w:color w:val="000000"/>
                <w:sz w:val="24"/>
                <w:szCs w:val="24"/>
                <w:lang w:eastAsia="ro-RO"/>
              </w:rPr>
              <w:t>62</w:t>
            </w:r>
            <w:r w:rsidR="009D22A3">
              <w:rPr>
                <w:rFonts w:ascii="Garamond" w:eastAsia="Times New Roman" w:hAnsi="Garamond"/>
                <w:b/>
                <w:color w:val="000000"/>
                <w:sz w:val="24"/>
                <w:szCs w:val="24"/>
                <w:lang w:eastAsia="ro-RO"/>
              </w:rPr>
              <w:t>1</w:t>
            </w:r>
            <w:r w:rsidRPr="00656A67">
              <w:rPr>
                <w:rFonts w:ascii="Garamond" w:eastAsia="Times New Roman" w:hAnsi="Garamond"/>
                <w:b/>
                <w:color w:val="000000"/>
                <w:sz w:val="24"/>
                <w:szCs w:val="24"/>
                <w:lang w:eastAsia="ro-RO"/>
              </w:rPr>
              <w:t>,00</w:t>
            </w:r>
          </w:p>
        </w:tc>
        <w:tc>
          <w:tcPr>
            <w:tcW w:w="1701" w:type="dxa"/>
            <w:vAlign w:val="center"/>
          </w:tcPr>
          <w:p w:rsidR="00202A77" w:rsidRPr="00656A67" w:rsidRDefault="00342684" w:rsidP="0023098C">
            <w:pPr>
              <w:spacing w:after="0" w:line="240" w:lineRule="auto"/>
              <w:ind w:right="68"/>
              <w:jc w:val="center"/>
              <w:rPr>
                <w:rFonts w:ascii="Garamond" w:eastAsia="Times New Roman" w:hAnsi="Garamond"/>
                <w:b/>
                <w:color w:val="000000"/>
                <w:sz w:val="24"/>
                <w:szCs w:val="24"/>
                <w:lang w:eastAsia="ro-RO"/>
              </w:rPr>
            </w:pPr>
            <w:r w:rsidRPr="00656A67">
              <w:rPr>
                <w:rFonts w:ascii="Garamond" w:eastAsia="Times New Roman" w:hAnsi="Garamond"/>
                <w:b/>
                <w:color w:val="000000"/>
                <w:sz w:val="24"/>
                <w:szCs w:val="24"/>
                <w:lang w:eastAsia="ro-RO"/>
              </w:rPr>
              <w:t>7</w:t>
            </w:r>
            <w:r w:rsidR="009D22A3">
              <w:rPr>
                <w:rFonts w:ascii="Garamond" w:eastAsia="Times New Roman" w:hAnsi="Garamond"/>
                <w:b/>
                <w:color w:val="000000"/>
                <w:sz w:val="24"/>
                <w:szCs w:val="24"/>
                <w:lang w:eastAsia="ro-RO"/>
              </w:rPr>
              <w:t>38</w:t>
            </w:r>
            <w:r w:rsidRPr="00656A67">
              <w:rPr>
                <w:rFonts w:ascii="Garamond" w:eastAsia="Times New Roman" w:hAnsi="Garamond"/>
                <w:b/>
                <w:color w:val="000000"/>
                <w:sz w:val="24"/>
                <w:szCs w:val="24"/>
                <w:lang w:eastAsia="ro-RO"/>
              </w:rPr>
              <w:t>,</w:t>
            </w:r>
            <w:r w:rsidR="009D22A3">
              <w:rPr>
                <w:rFonts w:ascii="Garamond" w:eastAsia="Times New Roman" w:hAnsi="Garamond"/>
                <w:b/>
                <w:color w:val="000000"/>
                <w:sz w:val="24"/>
                <w:szCs w:val="24"/>
                <w:lang w:eastAsia="ro-RO"/>
              </w:rPr>
              <w:t>99</w:t>
            </w:r>
          </w:p>
        </w:tc>
      </w:tr>
    </w:tbl>
    <w:p w:rsidR="009230F1" w:rsidRPr="00656A67" w:rsidRDefault="009230F1" w:rsidP="0023098C">
      <w:pPr>
        <w:pStyle w:val="DefaultText"/>
        <w:ind w:right="68"/>
        <w:jc w:val="center"/>
        <w:rPr>
          <w:rFonts w:ascii="Garamond" w:hAnsi="Garamond"/>
          <w:szCs w:val="24"/>
          <w:lang w:val="it-IT"/>
        </w:rPr>
      </w:pPr>
    </w:p>
    <w:p w:rsidR="00581E4A" w:rsidRPr="00656A67" w:rsidRDefault="00581E4A" w:rsidP="0023098C">
      <w:pPr>
        <w:pStyle w:val="DefaultText"/>
        <w:ind w:right="68"/>
        <w:rPr>
          <w:rFonts w:ascii="Garamond" w:hAnsi="Garamond"/>
          <w:szCs w:val="24"/>
          <w:lang w:val="it-IT"/>
        </w:rPr>
      </w:pPr>
    </w:p>
    <w:p w:rsidR="009D22A3" w:rsidRDefault="009D22A3" w:rsidP="0023098C">
      <w:pPr>
        <w:pStyle w:val="DefaultText"/>
        <w:ind w:right="68"/>
        <w:jc w:val="both"/>
        <w:rPr>
          <w:rFonts w:ascii="Garamond" w:hAnsi="Garamond"/>
          <w:b/>
          <w:szCs w:val="24"/>
          <w:lang w:val="it-IT"/>
        </w:rPr>
      </w:pPr>
    </w:p>
    <w:p w:rsidR="009D22A3" w:rsidRDefault="009D22A3" w:rsidP="0023098C">
      <w:pPr>
        <w:pStyle w:val="DefaultText"/>
        <w:ind w:right="68"/>
        <w:jc w:val="both"/>
        <w:rPr>
          <w:rFonts w:ascii="Garamond" w:hAnsi="Garamond"/>
          <w:b/>
          <w:szCs w:val="24"/>
          <w:lang w:val="it-IT"/>
        </w:rPr>
      </w:pPr>
    </w:p>
    <w:p w:rsidR="009D22A3" w:rsidRDefault="009D22A3" w:rsidP="0023098C">
      <w:pPr>
        <w:pStyle w:val="DefaultText"/>
        <w:ind w:right="68"/>
        <w:jc w:val="both"/>
        <w:rPr>
          <w:rFonts w:ascii="Garamond" w:hAnsi="Garamond"/>
          <w:b/>
          <w:szCs w:val="24"/>
          <w:lang w:val="it-IT"/>
        </w:rPr>
      </w:pPr>
    </w:p>
    <w:p w:rsidR="00342684" w:rsidRPr="00656A67" w:rsidRDefault="00342684" w:rsidP="0023098C">
      <w:pPr>
        <w:pStyle w:val="DefaultText"/>
        <w:ind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rsidR="00342684" w:rsidRPr="00656A67" w:rsidRDefault="00342684" w:rsidP="0023098C">
      <w:pPr>
        <w:pStyle w:val="DefaultText"/>
        <w:ind w:left="5697" w:right="68" w:hanging="5697"/>
        <w:rPr>
          <w:rFonts w:ascii="Garamond" w:hAnsi="Garamond"/>
          <w:b/>
          <w:szCs w:val="24"/>
        </w:rPr>
      </w:pPr>
      <w:r w:rsidRPr="00656A67">
        <w:rPr>
          <w:rFonts w:ascii="Garamond" w:hAnsi="Garamond"/>
          <w:b/>
          <w:szCs w:val="24"/>
        </w:rPr>
        <w:t>DGASPC SECTOR 2                                              S.C. ROLF CARD INDUSTRIAL S.R.L</w:t>
      </w:r>
    </w:p>
    <w:p w:rsidR="004D2AEF" w:rsidRPr="00656A67" w:rsidRDefault="004D2AEF" w:rsidP="0023098C">
      <w:pPr>
        <w:spacing w:after="0" w:line="240" w:lineRule="auto"/>
        <w:ind w:right="68"/>
        <w:rPr>
          <w:rFonts w:ascii="Garamond" w:hAnsi="Garamond"/>
          <w:sz w:val="24"/>
          <w:szCs w:val="24"/>
        </w:rPr>
      </w:pPr>
    </w:p>
    <w:p w:rsidR="00581E4A" w:rsidRPr="00656A67" w:rsidRDefault="00581E4A" w:rsidP="0023098C">
      <w:pPr>
        <w:pStyle w:val="DefaultText"/>
        <w:ind w:right="68"/>
        <w:rPr>
          <w:rFonts w:ascii="Garamond" w:hAnsi="Garamond"/>
          <w:szCs w:val="24"/>
          <w:lang w:val="it-IT"/>
        </w:rPr>
      </w:pPr>
    </w:p>
    <w:p w:rsidR="00581E4A" w:rsidRPr="00656A67" w:rsidRDefault="00581E4A" w:rsidP="0023098C">
      <w:pPr>
        <w:pStyle w:val="DefaultText"/>
        <w:ind w:right="68"/>
        <w:rPr>
          <w:rFonts w:ascii="Garamond" w:hAnsi="Garamond"/>
          <w:szCs w:val="24"/>
          <w:lang w:val="it-IT"/>
        </w:rPr>
      </w:pPr>
    </w:p>
    <w:p w:rsidR="00581E4A" w:rsidRPr="00656A67" w:rsidRDefault="00581E4A" w:rsidP="0023098C">
      <w:pPr>
        <w:pStyle w:val="DefaultText"/>
        <w:ind w:right="68"/>
        <w:rPr>
          <w:rFonts w:ascii="Garamond" w:hAnsi="Garamond"/>
          <w:szCs w:val="24"/>
          <w:lang w:val="it-IT"/>
        </w:rPr>
      </w:pPr>
    </w:p>
    <w:p w:rsidR="00581E4A" w:rsidRPr="00656A67" w:rsidRDefault="00581E4A" w:rsidP="0023098C">
      <w:pPr>
        <w:pStyle w:val="DefaultText"/>
        <w:ind w:right="68"/>
        <w:rPr>
          <w:rFonts w:ascii="Garamond" w:hAnsi="Garamond"/>
          <w:szCs w:val="24"/>
          <w:lang w:val="it-IT"/>
        </w:rPr>
      </w:pPr>
    </w:p>
    <w:p w:rsidR="00581E4A" w:rsidRPr="00656A67" w:rsidRDefault="00581E4A" w:rsidP="0023098C">
      <w:pPr>
        <w:pStyle w:val="DefaultText"/>
        <w:ind w:right="68"/>
        <w:rPr>
          <w:rFonts w:ascii="Garamond" w:hAnsi="Garamond"/>
          <w:szCs w:val="24"/>
          <w:lang w:val="it-IT"/>
        </w:rPr>
      </w:pPr>
    </w:p>
    <w:p w:rsidR="00383257" w:rsidRPr="00656A67" w:rsidRDefault="00383257" w:rsidP="0023098C">
      <w:pPr>
        <w:pStyle w:val="DefaultText"/>
        <w:ind w:right="68"/>
        <w:rPr>
          <w:rFonts w:ascii="Garamond" w:hAnsi="Garamond"/>
          <w:szCs w:val="24"/>
          <w:lang w:val="it-IT"/>
        </w:rPr>
        <w:sectPr w:rsidR="00383257" w:rsidRPr="00656A67" w:rsidSect="002E0C45">
          <w:headerReference w:type="even" r:id="rId7"/>
          <w:headerReference w:type="default" r:id="rId8"/>
          <w:footerReference w:type="even" r:id="rId9"/>
          <w:footerReference w:type="default" r:id="rId10"/>
          <w:headerReference w:type="first" r:id="rId11"/>
          <w:footerReference w:type="first" r:id="rId12"/>
          <w:pgSz w:w="11906" w:h="16838"/>
          <w:pgMar w:top="426" w:right="1417" w:bottom="284" w:left="1417" w:header="708" w:footer="708" w:gutter="0"/>
          <w:cols w:space="708"/>
          <w:docGrid w:linePitch="360"/>
        </w:sectPr>
      </w:pPr>
    </w:p>
    <w:p w:rsidR="009230F1" w:rsidRPr="00656A67" w:rsidRDefault="00523DD8" w:rsidP="0023098C">
      <w:pPr>
        <w:pStyle w:val="DefaultText"/>
        <w:ind w:right="68"/>
        <w:rPr>
          <w:rFonts w:ascii="Garamond" w:hAnsi="Garamond"/>
          <w:szCs w:val="24"/>
          <w:lang w:val="it-IT"/>
        </w:rPr>
      </w:pPr>
      <w:r w:rsidRPr="00656A67">
        <w:rPr>
          <w:rFonts w:ascii="Garamond" w:hAnsi="Garamond"/>
          <w:szCs w:val="24"/>
          <w:lang w:val="it-IT"/>
        </w:rPr>
        <w:lastRenderedPageBreak/>
        <w:t xml:space="preserve">       </w:t>
      </w:r>
      <w:r w:rsidR="009230F1" w:rsidRPr="00656A67">
        <w:rPr>
          <w:rFonts w:ascii="Garamond" w:hAnsi="Garamond"/>
          <w:szCs w:val="24"/>
          <w:lang w:val="it-IT"/>
        </w:rPr>
        <w:t xml:space="preserve">Anexa nr. </w:t>
      </w:r>
      <w:r w:rsidR="001D37B0" w:rsidRPr="00656A67">
        <w:rPr>
          <w:rFonts w:ascii="Garamond" w:hAnsi="Garamond"/>
          <w:szCs w:val="24"/>
          <w:lang w:val="it-IT"/>
        </w:rPr>
        <w:t>2</w:t>
      </w:r>
      <w:r w:rsidR="009230F1" w:rsidRPr="00656A67">
        <w:rPr>
          <w:rFonts w:ascii="Garamond" w:hAnsi="Garamond"/>
          <w:szCs w:val="24"/>
          <w:lang w:val="it-IT"/>
        </w:rPr>
        <w:t xml:space="preserve"> la contractul nr. </w:t>
      </w:r>
      <w:r w:rsidR="006F75AE">
        <w:rPr>
          <w:rFonts w:ascii="Garamond" w:hAnsi="Garamond"/>
          <w:szCs w:val="24"/>
          <w:lang w:val="it-IT"/>
        </w:rPr>
        <w:t>60619/30.04.2020</w:t>
      </w:r>
    </w:p>
    <w:p w:rsidR="009230F1" w:rsidRPr="00656A67" w:rsidRDefault="009230F1" w:rsidP="0023098C">
      <w:pPr>
        <w:pStyle w:val="DefaultText"/>
        <w:ind w:right="68"/>
        <w:jc w:val="center"/>
        <w:rPr>
          <w:rFonts w:ascii="Garamond" w:hAnsi="Garamond"/>
          <w:szCs w:val="24"/>
          <w:lang w:val="it-IT"/>
        </w:rPr>
      </w:pPr>
    </w:p>
    <w:p w:rsidR="009230F1" w:rsidRPr="00656A67" w:rsidRDefault="009230F1" w:rsidP="0023098C">
      <w:pPr>
        <w:pStyle w:val="DefaultText"/>
        <w:ind w:right="68"/>
        <w:jc w:val="center"/>
        <w:rPr>
          <w:rFonts w:ascii="Garamond" w:hAnsi="Garamond"/>
          <w:szCs w:val="24"/>
          <w:lang w:val="it-IT"/>
        </w:rPr>
      </w:pPr>
    </w:p>
    <w:p w:rsidR="00581E4A" w:rsidRPr="00656A67" w:rsidRDefault="009230F1" w:rsidP="0023098C">
      <w:pPr>
        <w:pStyle w:val="DefaultText"/>
        <w:ind w:right="68"/>
        <w:jc w:val="center"/>
        <w:rPr>
          <w:rFonts w:ascii="Garamond" w:hAnsi="Garamond"/>
          <w:szCs w:val="24"/>
          <w:lang w:val="it-IT"/>
        </w:rPr>
      </w:pPr>
      <w:r w:rsidRPr="00656A67">
        <w:rPr>
          <w:rFonts w:ascii="Garamond" w:hAnsi="Garamond"/>
          <w:szCs w:val="24"/>
          <w:lang w:val="it-IT"/>
        </w:rPr>
        <w:t>Grafic de prestare</w:t>
      </w:r>
    </w:p>
    <w:p w:rsidR="000C3960" w:rsidRPr="00656A67" w:rsidRDefault="000C3960" w:rsidP="0023098C">
      <w:pPr>
        <w:pStyle w:val="DefaultText"/>
        <w:ind w:right="68"/>
        <w:jc w:val="center"/>
        <w:rPr>
          <w:rFonts w:ascii="Garamond" w:hAnsi="Garamond"/>
          <w:szCs w:val="24"/>
          <w:lang w:val="it-IT"/>
        </w:rPr>
      </w:pPr>
    </w:p>
    <w:p w:rsidR="0023098C" w:rsidRPr="00656A67" w:rsidRDefault="0023098C" w:rsidP="0023098C">
      <w:pPr>
        <w:pStyle w:val="DefaultText"/>
        <w:ind w:right="68"/>
        <w:jc w:val="center"/>
        <w:rPr>
          <w:rFonts w:ascii="Garamond" w:hAnsi="Garamond"/>
          <w:szCs w:val="24"/>
          <w:lang w:val="it-IT"/>
        </w:rPr>
      </w:pPr>
    </w:p>
    <w:p w:rsidR="000C3960" w:rsidRPr="00656A67" w:rsidRDefault="000C3960" w:rsidP="0023098C">
      <w:pPr>
        <w:pStyle w:val="DefaultText"/>
        <w:ind w:right="68"/>
        <w:jc w:val="center"/>
        <w:rPr>
          <w:rFonts w:ascii="Garamond" w:hAnsi="Garamond"/>
          <w:szCs w:val="24"/>
          <w:lang w:val="it-IT"/>
        </w:rPr>
      </w:pPr>
    </w:p>
    <w:p w:rsidR="009230F1" w:rsidRPr="00656A67" w:rsidRDefault="009230F1" w:rsidP="0023098C">
      <w:pPr>
        <w:pStyle w:val="DefaultText"/>
        <w:ind w:right="68"/>
        <w:jc w:val="center"/>
        <w:rPr>
          <w:rFonts w:ascii="Garamond" w:hAnsi="Garamond"/>
          <w:szCs w:val="24"/>
          <w:lang w:val="it-IT"/>
        </w:rPr>
      </w:pPr>
    </w:p>
    <w:p w:rsidR="009230F1" w:rsidRPr="00656A67" w:rsidRDefault="000C3960" w:rsidP="0023098C">
      <w:pPr>
        <w:pStyle w:val="DefaultText"/>
        <w:ind w:left="567" w:right="68"/>
        <w:rPr>
          <w:rFonts w:ascii="Garamond" w:hAnsi="Garamond"/>
          <w:szCs w:val="24"/>
          <w:lang w:val="it-IT"/>
        </w:rPr>
      </w:pPr>
      <w:r w:rsidRPr="00656A67">
        <w:rPr>
          <w:rFonts w:ascii="Garamond" w:hAnsi="Garamond"/>
          <w:szCs w:val="24"/>
          <w:lang w:val="it-IT"/>
        </w:rPr>
        <w:t>-Termenul de executie si livrare a legitimatiilor de serviciu va fi maxim 48 ore de la primirea comenzii pe adresa de e-mail a operatorului economic.</w:t>
      </w:r>
    </w:p>
    <w:p w:rsidR="000C3960" w:rsidRPr="00656A67" w:rsidRDefault="000C3960" w:rsidP="0023098C">
      <w:pPr>
        <w:pStyle w:val="DefaultText"/>
        <w:ind w:left="567" w:right="68" w:firstLine="567"/>
        <w:rPr>
          <w:rFonts w:ascii="Garamond" w:hAnsi="Garamond"/>
          <w:szCs w:val="24"/>
          <w:lang w:val="it-IT"/>
        </w:rPr>
      </w:pPr>
    </w:p>
    <w:p w:rsidR="000C3960" w:rsidRPr="00656A67" w:rsidRDefault="000C3960" w:rsidP="0023098C">
      <w:pPr>
        <w:pStyle w:val="DefaultText"/>
        <w:ind w:left="567" w:right="68"/>
        <w:rPr>
          <w:rFonts w:ascii="Garamond" w:hAnsi="Garamond"/>
          <w:szCs w:val="24"/>
          <w:lang w:val="it-IT"/>
        </w:rPr>
      </w:pPr>
      <w:r w:rsidRPr="00656A67">
        <w:rPr>
          <w:rFonts w:ascii="Garamond" w:hAnsi="Garamond"/>
          <w:szCs w:val="24"/>
          <w:lang w:val="it-IT"/>
        </w:rPr>
        <w:t>-Timbrele autocolante personalizate pentru vizare vor fi furnizate in termen de 48 ore de la transmiterea comenzii</w:t>
      </w:r>
      <w:r w:rsidR="0023098C" w:rsidRPr="00656A67">
        <w:rPr>
          <w:rFonts w:ascii="Garamond" w:hAnsi="Garamond"/>
          <w:szCs w:val="24"/>
          <w:lang w:val="it-IT"/>
        </w:rPr>
        <w:t>.</w:t>
      </w:r>
    </w:p>
    <w:p w:rsidR="00523DD8" w:rsidRPr="00656A67" w:rsidRDefault="00523DD8" w:rsidP="0023098C">
      <w:pPr>
        <w:pStyle w:val="DefaultText"/>
        <w:ind w:right="68"/>
        <w:jc w:val="center"/>
        <w:rPr>
          <w:rFonts w:ascii="Garamond" w:hAnsi="Garamond"/>
          <w:szCs w:val="24"/>
          <w:lang w:val="it-IT"/>
        </w:rPr>
      </w:pPr>
    </w:p>
    <w:p w:rsidR="00523DD8" w:rsidRPr="00656A67" w:rsidRDefault="00523DD8" w:rsidP="0023098C">
      <w:pPr>
        <w:pStyle w:val="DefaultText"/>
        <w:ind w:right="68"/>
        <w:jc w:val="center"/>
        <w:rPr>
          <w:rFonts w:ascii="Garamond" w:hAnsi="Garamond"/>
          <w:szCs w:val="24"/>
          <w:lang w:val="it-IT"/>
        </w:rPr>
      </w:pPr>
    </w:p>
    <w:p w:rsidR="002420CA" w:rsidRPr="00656A67" w:rsidRDefault="002420CA" w:rsidP="0023098C">
      <w:pPr>
        <w:pStyle w:val="DefaultText"/>
        <w:ind w:right="68"/>
        <w:jc w:val="center"/>
        <w:rPr>
          <w:rFonts w:ascii="Garamond" w:hAnsi="Garamond"/>
          <w:szCs w:val="24"/>
          <w:lang w:val="it-IT"/>
        </w:rPr>
      </w:pPr>
    </w:p>
    <w:p w:rsidR="00523DD8" w:rsidRPr="00656A67" w:rsidRDefault="00523DD8" w:rsidP="0023098C">
      <w:pPr>
        <w:spacing w:after="0" w:line="240" w:lineRule="auto"/>
        <w:ind w:right="68"/>
        <w:jc w:val="center"/>
        <w:rPr>
          <w:rFonts w:ascii="Times New Roman" w:eastAsia="Times New Roman" w:hAnsi="Times New Roman"/>
          <w:sz w:val="24"/>
          <w:szCs w:val="24"/>
          <w:lang w:eastAsia="ro-RO"/>
        </w:rPr>
      </w:pPr>
    </w:p>
    <w:p w:rsidR="000C3960" w:rsidRPr="00656A67" w:rsidRDefault="000C3960" w:rsidP="0023098C">
      <w:pPr>
        <w:pStyle w:val="DefaultText"/>
        <w:ind w:left="142" w:right="68" w:firstLine="142"/>
        <w:rPr>
          <w:rFonts w:ascii="Garamond" w:hAnsi="Garamond"/>
          <w:szCs w:val="24"/>
          <w:lang w:val="it-IT"/>
        </w:rPr>
      </w:pPr>
    </w:p>
    <w:p w:rsidR="000C3960" w:rsidRPr="00656A67" w:rsidRDefault="000C3960" w:rsidP="0023098C">
      <w:pPr>
        <w:pStyle w:val="DefaultText"/>
        <w:ind w:right="68"/>
        <w:jc w:val="center"/>
        <w:rPr>
          <w:rFonts w:ascii="Garamond" w:hAnsi="Garamond"/>
          <w:szCs w:val="24"/>
          <w:lang w:val="it-IT"/>
        </w:rPr>
      </w:pPr>
    </w:p>
    <w:p w:rsidR="00342684" w:rsidRPr="00656A67" w:rsidRDefault="00342684" w:rsidP="0023098C">
      <w:pPr>
        <w:pStyle w:val="DefaultText"/>
        <w:ind w:left="1710"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rsidR="00342684" w:rsidRPr="00656A67" w:rsidRDefault="00342684" w:rsidP="0023098C">
      <w:pPr>
        <w:pStyle w:val="DefaultText"/>
        <w:ind w:left="1710" w:right="68"/>
        <w:rPr>
          <w:rFonts w:ascii="Garamond" w:hAnsi="Garamond"/>
          <w:b/>
          <w:szCs w:val="24"/>
        </w:rPr>
      </w:pPr>
      <w:r w:rsidRPr="00656A67">
        <w:rPr>
          <w:rFonts w:ascii="Garamond" w:hAnsi="Garamond"/>
          <w:b/>
          <w:szCs w:val="24"/>
        </w:rPr>
        <w:t>DGASPC SECTOR 2                                              S.C. ROLF CARD INDUSTRIAL S.R.L</w:t>
      </w:r>
    </w:p>
    <w:p w:rsidR="004D2AEF" w:rsidRDefault="004D2AEF"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Default="006F75AE" w:rsidP="0023098C">
      <w:pPr>
        <w:pStyle w:val="DefaultText"/>
        <w:ind w:right="68"/>
        <w:jc w:val="center"/>
        <w:rPr>
          <w:rFonts w:ascii="Garamond" w:hAnsi="Garamond"/>
          <w:szCs w:val="24"/>
          <w:lang w:val="it-IT"/>
        </w:rPr>
      </w:pPr>
    </w:p>
    <w:p w:rsidR="006F75AE" w:rsidRPr="00656A67" w:rsidRDefault="006F75AE" w:rsidP="0023098C">
      <w:pPr>
        <w:pStyle w:val="DefaultText"/>
        <w:ind w:right="68"/>
        <w:jc w:val="center"/>
        <w:rPr>
          <w:rFonts w:ascii="Garamond" w:hAnsi="Garamond"/>
          <w:szCs w:val="24"/>
          <w:lang w:val="it-IT"/>
        </w:rPr>
      </w:pPr>
    </w:p>
    <w:p w:rsidR="004D2AEF" w:rsidRPr="00656A67" w:rsidRDefault="004D2AEF" w:rsidP="0023098C">
      <w:pPr>
        <w:pStyle w:val="DefaultText"/>
        <w:ind w:right="68"/>
        <w:jc w:val="center"/>
        <w:rPr>
          <w:rFonts w:ascii="Garamond" w:hAnsi="Garamond"/>
          <w:szCs w:val="24"/>
          <w:lang w:val="it-IT"/>
        </w:rPr>
      </w:pPr>
    </w:p>
    <w:p w:rsidR="004D2AEF" w:rsidRPr="00656A67" w:rsidRDefault="004D2AEF" w:rsidP="0023098C">
      <w:pPr>
        <w:pStyle w:val="DefaultText"/>
        <w:ind w:right="68"/>
        <w:jc w:val="center"/>
        <w:rPr>
          <w:rFonts w:ascii="Garamond" w:hAnsi="Garamond"/>
          <w:szCs w:val="24"/>
          <w:lang w:val="it-IT"/>
        </w:rPr>
      </w:pPr>
    </w:p>
    <w:p w:rsidR="004D2AEF" w:rsidRPr="00656A67" w:rsidRDefault="004D2AEF" w:rsidP="0023098C">
      <w:pPr>
        <w:pStyle w:val="DefaultText"/>
        <w:ind w:right="68"/>
        <w:jc w:val="center"/>
        <w:rPr>
          <w:rFonts w:ascii="Garamond" w:hAnsi="Garamond"/>
          <w:szCs w:val="24"/>
          <w:lang w:val="it-IT"/>
        </w:rPr>
      </w:pPr>
    </w:p>
    <w:p w:rsidR="006F75AE" w:rsidRDefault="006F75AE" w:rsidP="0023098C">
      <w:pPr>
        <w:pStyle w:val="DefaultText"/>
        <w:ind w:right="68"/>
        <w:rPr>
          <w:rFonts w:ascii="Garamond" w:hAnsi="Garamond"/>
          <w:szCs w:val="24"/>
          <w:lang w:val="it-IT"/>
        </w:rPr>
      </w:pPr>
    </w:p>
    <w:p w:rsidR="009230F1" w:rsidRPr="00656A67" w:rsidRDefault="009230F1" w:rsidP="0023098C">
      <w:pPr>
        <w:pStyle w:val="DefaultText"/>
        <w:ind w:right="68"/>
        <w:rPr>
          <w:rFonts w:ascii="Garamond" w:hAnsi="Garamond"/>
          <w:szCs w:val="24"/>
          <w:lang w:val="it-IT"/>
        </w:rPr>
      </w:pPr>
      <w:r w:rsidRPr="00656A67">
        <w:rPr>
          <w:rFonts w:ascii="Garamond" w:hAnsi="Garamond"/>
          <w:szCs w:val="24"/>
          <w:lang w:val="it-IT"/>
        </w:rPr>
        <w:lastRenderedPageBreak/>
        <w:t xml:space="preserve">Anexa nr. </w:t>
      </w:r>
      <w:r w:rsidR="001D37B0" w:rsidRPr="00656A67">
        <w:rPr>
          <w:rFonts w:ascii="Garamond" w:hAnsi="Garamond"/>
          <w:szCs w:val="24"/>
          <w:lang w:val="it-IT"/>
        </w:rPr>
        <w:t>3</w:t>
      </w:r>
      <w:r w:rsidRPr="00656A67">
        <w:rPr>
          <w:rFonts w:ascii="Garamond" w:hAnsi="Garamond"/>
          <w:szCs w:val="24"/>
          <w:lang w:val="it-IT"/>
        </w:rPr>
        <w:t xml:space="preserve"> la contractul nr. </w:t>
      </w:r>
      <w:r w:rsidR="006F75AE">
        <w:rPr>
          <w:rFonts w:ascii="Garamond" w:hAnsi="Garamond"/>
          <w:szCs w:val="24"/>
          <w:lang w:val="it-IT"/>
        </w:rPr>
        <w:t>60619/30.04.2020</w:t>
      </w:r>
    </w:p>
    <w:p w:rsidR="001D37B0" w:rsidRPr="00656A67" w:rsidRDefault="001D37B0" w:rsidP="0023098C">
      <w:pPr>
        <w:pStyle w:val="DefaultText"/>
        <w:ind w:left="851" w:right="68" w:firstLine="3"/>
        <w:rPr>
          <w:rFonts w:ascii="Garamond" w:hAnsi="Garamond"/>
          <w:szCs w:val="24"/>
          <w:lang w:val="it-IT"/>
        </w:rPr>
      </w:pPr>
    </w:p>
    <w:p w:rsidR="00B60568" w:rsidRPr="00656A67" w:rsidRDefault="00B60568" w:rsidP="0023098C">
      <w:pPr>
        <w:spacing w:after="0" w:line="320" w:lineRule="exact"/>
        <w:ind w:left="851" w:right="68" w:firstLine="3"/>
        <w:jc w:val="center"/>
        <w:rPr>
          <w:rFonts w:ascii="Garamond" w:eastAsia="Times New Roman" w:hAnsi="Garamond"/>
          <w:sz w:val="24"/>
          <w:szCs w:val="24"/>
          <w:lang w:eastAsia="ro-RO"/>
        </w:rPr>
      </w:pPr>
    </w:p>
    <w:p w:rsidR="00B60568" w:rsidRPr="00656A67" w:rsidRDefault="00B60568" w:rsidP="0023098C">
      <w:pPr>
        <w:spacing w:after="0" w:line="320" w:lineRule="exact"/>
        <w:ind w:left="851" w:right="68" w:firstLine="3"/>
        <w:jc w:val="center"/>
        <w:rPr>
          <w:rFonts w:ascii="Garamond" w:eastAsia="Times New Roman" w:hAnsi="Garamond"/>
          <w:sz w:val="24"/>
          <w:szCs w:val="24"/>
          <w:lang w:eastAsia="ro-RO"/>
        </w:rPr>
      </w:pPr>
    </w:p>
    <w:p w:rsidR="002420CA" w:rsidRPr="00656A67" w:rsidRDefault="00E136A6" w:rsidP="0023098C">
      <w:pPr>
        <w:spacing w:after="0" w:line="320" w:lineRule="exact"/>
        <w:ind w:left="851" w:right="68" w:firstLine="3"/>
        <w:jc w:val="center"/>
        <w:rPr>
          <w:rFonts w:ascii="Garamond" w:eastAsia="Times New Roman" w:hAnsi="Garamond"/>
          <w:sz w:val="24"/>
          <w:szCs w:val="24"/>
          <w:lang w:eastAsia="ro-RO"/>
        </w:rPr>
      </w:pPr>
      <w:r w:rsidRPr="00656A67">
        <w:rPr>
          <w:rFonts w:ascii="Garamond" w:eastAsia="Times New Roman" w:hAnsi="Garamond"/>
          <w:sz w:val="24"/>
          <w:szCs w:val="24"/>
          <w:lang w:eastAsia="ro-RO"/>
        </w:rPr>
        <w:t xml:space="preserve">PROPUNERE TEHNICA </w:t>
      </w:r>
    </w:p>
    <w:p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rsidR="00385C96" w:rsidRPr="00656A67" w:rsidRDefault="00385C96" w:rsidP="0023098C">
      <w:pPr>
        <w:spacing w:after="0" w:line="284" w:lineRule="exact"/>
        <w:ind w:left="851" w:right="68" w:firstLine="3"/>
        <w:rPr>
          <w:rFonts w:ascii="Garamond" w:eastAsia="Times New Roman" w:hAnsi="Garamond"/>
          <w:sz w:val="24"/>
          <w:szCs w:val="24"/>
          <w:lang w:eastAsia="ro-RO"/>
        </w:rPr>
      </w:pPr>
    </w:p>
    <w:p w:rsidR="00B60568"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eastAsia="ro-RO"/>
        </w:rPr>
        <w:t>Legitimatie de serviciu</w:t>
      </w:r>
      <w:r w:rsidRPr="00656A67">
        <w:rPr>
          <w:rFonts w:ascii="Garamond" w:eastAsia="Times New Roman" w:hAnsi="Garamond"/>
          <w:sz w:val="24"/>
          <w:szCs w:val="24"/>
          <w:lang w:val="en-US" w:eastAsia="ro-RO"/>
        </w:rPr>
        <w:t>:</w:t>
      </w:r>
    </w:p>
    <w:p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Caracteristici:</w:t>
      </w:r>
    </w:p>
    <w:p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-Suport card PVC alb, CR80/U30-(85,6x54x0,80 mm) colturi rotunjite;</w:t>
      </w:r>
    </w:p>
    <w:p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-Imprimare policromie fata/verso fara margini;</w:t>
      </w:r>
    </w:p>
    <w:p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-Personalizare date + foto</w:t>
      </w:r>
    </w:p>
    <w:p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p>
    <w:p w:rsidR="00385C96" w:rsidRPr="00656A67" w:rsidRDefault="00385C96" w:rsidP="0023098C">
      <w:pPr>
        <w:spacing w:after="0" w:line="284" w:lineRule="exact"/>
        <w:ind w:left="851" w:right="68" w:firstLine="3"/>
        <w:rPr>
          <w:rFonts w:ascii="Garamond" w:eastAsia="Times New Roman" w:hAnsi="Garamond"/>
          <w:sz w:val="24"/>
          <w:szCs w:val="24"/>
          <w:lang w:val="en-US" w:eastAsia="ro-RO"/>
        </w:rPr>
      </w:pPr>
      <w:r w:rsidRPr="00656A67">
        <w:rPr>
          <w:rFonts w:ascii="Garamond" w:eastAsia="Times New Roman" w:hAnsi="Garamond"/>
          <w:sz w:val="24"/>
          <w:szCs w:val="24"/>
          <w:lang w:val="en-US" w:eastAsia="ro-RO"/>
        </w:rPr>
        <w:t>Timbre vizare 10x7mm</w:t>
      </w:r>
    </w:p>
    <w:p w:rsidR="009C7981" w:rsidRPr="00656A67" w:rsidRDefault="009C7981" w:rsidP="0023098C">
      <w:pPr>
        <w:spacing w:after="480" w:line="284" w:lineRule="exact"/>
        <w:ind w:left="851" w:right="68" w:firstLine="3"/>
        <w:jc w:val="center"/>
        <w:rPr>
          <w:rFonts w:ascii="Garamond" w:eastAsia="Times New Roman" w:hAnsi="Garamond"/>
          <w:sz w:val="24"/>
          <w:szCs w:val="24"/>
          <w:lang w:eastAsia="ro-RO"/>
        </w:rPr>
      </w:pPr>
      <w:r w:rsidRPr="00656A67">
        <w:rPr>
          <w:rFonts w:ascii="Garamond" w:eastAsia="Times New Roman" w:hAnsi="Garamond"/>
          <w:sz w:val="24"/>
          <w:szCs w:val="24"/>
          <w:lang w:eastAsia="ro-RO"/>
        </w:rPr>
        <w:t>.</w:t>
      </w:r>
    </w:p>
    <w:p w:rsidR="009C7981" w:rsidRPr="00656A67" w:rsidRDefault="009C7981" w:rsidP="0023098C">
      <w:pPr>
        <w:spacing w:after="480" w:line="284" w:lineRule="exact"/>
        <w:ind w:right="68"/>
        <w:rPr>
          <w:rFonts w:ascii="Garamond" w:eastAsia="Times New Roman" w:hAnsi="Garamond"/>
          <w:sz w:val="24"/>
          <w:szCs w:val="24"/>
          <w:lang w:eastAsia="ro-RO"/>
        </w:rPr>
      </w:pPr>
    </w:p>
    <w:p w:rsidR="00D646EA" w:rsidRPr="00656A67" w:rsidRDefault="00D646EA" w:rsidP="0023098C">
      <w:pPr>
        <w:pStyle w:val="DefaultText"/>
        <w:ind w:left="851" w:right="68" w:firstLine="3"/>
        <w:jc w:val="center"/>
        <w:rPr>
          <w:rFonts w:ascii="Garamond" w:hAnsi="Garamond"/>
          <w:szCs w:val="24"/>
          <w:lang w:val="it-IT"/>
        </w:rPr>
      </w:pPr>
    </w:p>
    <w:p w:rsidR="00342684" w:rsidRPr="00656A67" w:rsidRDefault="00342684" w:rsidP="0023098C">
      <w:pPr>
        <w:pStyle w:val="DefaultText"/>
        <w:ind w:left="1080"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rsidR="00342684" w:rsidRPr="00656A67" w:rsidRDefault="00342684" w:rsidP="0023098C">
      <w:pPr>
        <w:pStyle w:val="DefaultText"/>
        <w:ind w:left="1080" w:right="68"/>
        <w:rPr>
          <w:rFonts w:ascii="Garamond" w:hAnsi="Garamond"/>
          <w:b/>
          <w:szCs w:val="24"/>
        </w:rPr>
      </w:pPr>
      <w:r w:rsidRPr="00656A67">
        <w:rPr>
          <w:rFonts w:ascii="Garamond" w:hAnsi="Garamond"/>
          <w:b/>
          <w:szCs w:val="24"/>
        </w:rPr>
        <w:t>DGASPC SECTOR 2                                              S.C. ROLF CARD INDUSTRIAL S.R.L</w:t>
      </w:r>
    </w:p>
    <w:p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ECONOMICĂ</w:t>
      </w:r>
    </w:p>
    <w:p w:rsidR="00385C96" w:rsidRPr="00656A67" w:rsidRDefault="00385C96" w:rsidP="0023098C">
      <w:pPr>
        <w:spacing w:after="0" w:line="240" w:lineRule="auto"/>
        <w:ind w:right="68" w:hanging="5151"/>
        <w:rPr>
          <w:rFonts w:ascii="Garamond" w:hAnsi="Garamond"/>
          <w:sz w:val="24"/>
          <w:szCs w:val="24"/>
        </w:rPr>
      </w:pPr>
    </w:p>
    <w:p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 xml:space="preserve">Carmen CIOBANU </w:t>
      </w:r>
    </w:p>
    <w:p w:rsidR="00385C96" w:rsidRPr="00656A67" w:rsidRDefault="00385C96" w:rsidP="0023098C">
      <w:pPr>
        <w:spacing w:after="0" w:line="240" w:lineRule="auto"/>
        <w:ind w:right="68" w:hanging="5151"/>
        <w:rPr>
          <w:rFonts w:ascii="Garamond" w:hAnsi="Garamond"/>
          <w:sz w:val="24"/>
          <w:szCs w:val="24"/>
        </w:rPr>
      </w:pPr>
    </w:p>
    <w:p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DIRECTOR EXECUTIV DIR. JURIDICĂ</w:t>
      </w:r>
    </w:p>
    <w:p w:rsidR="00385C96" w:rsidRDefault="00385C96"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6F75AE" w:rsidRDefault="006F75AE" w:rsidP="0023098C">
      <w:pPr>
        <w:spacing w:after="0" w:line="240" w:lineRule="auto"/>
        <w:ind w:right="68" w:hanging="5151"/>
        <w:rPr>
          <w:rFonts w:ascii="Garamond" w:hAnsi="Garamond"/>
          <w:sz w:val="24"/>
          <w:szCs w:val="24"/>
        </w:rPr>
      </w:pPr>
    </w:p>
    <w:p w:rsidR="00385C96" w:rsidRPr="00656A67" w:rsidRDefault="00385C96" w:rsidP="0023098C">
      <w:pPr>
        <w:spacing w:after="0" w:line="240" w:lineRule="auto"/>
        <w:ind w:right="68" w:hanging="5151"/>
        <w:rPr>
          <w:rFonts w:ascii="Garamond" w:hAnsi="Garamond"/>
          <w:sz w:val="24"/>
          <w:szCs w:val="24"/>
        </w:rPr>
      </w:pPr>
      <w:r w:rsidRPr="00656A67">
        <w:rPr>
          <w:rFonts w:ascii="Garamond" w:hAnsi="Garamond"/>
          <w:sz w:val="24"/>
          <w:szCs w:val="24"/>
        </w:rPr>
        <w:t>rnelia PÂ</w:t>
      </w:r>
      <w:r w:rsidR="0079215E" w:rsidRPr="00656A67">
        <w:rPr>
          <w:rFonts w:ascii="Garamond" w:hAnsi="Garamond"/>
          <w:sz w:val="24"/>
          <w:szCs w:val="24"/>
        </w:rPr>
        <w:t>RVANU</w:t>
      </w:r>
    </w:p>
    <w:p w:rsidR="00F37B71" w:rsidRPr="00656A67" w:rsidRDefault="00F37B71" w:rsidP="006F75AE">
      <w:pPr>
        <w:pStyle w:val="DefaultText"/>
        <w:ind w:right="68"/>
        <w:jc w:val="both"/>
        <w:rPr>
          <w:rFonts w:ascii="Garamond" w:hAnsi="Garamond"/>
          <w:szCs w:val="24"/>
          <w:lang w:val="it-IT"/>
        </w:rPr>
      </w:pPr>
      <w:r w:rsidRPr="00656A67">
        <w:rPr>
          <w:rFonts w:ascii="Garamond" w:hAnsi="Garamond"/>
          <w:szCs w:val="24"/>
          <w:lang w:val="it-IT"/>
        </w:rPr>
        <w:lastRenderedPageBreak/>
        <w:t xml:space="preserve">Anexa nr. </w:t>
      </w:r>
      <w:r w:rsidR="002420CA" w:rsidRPr="00656A67">
        <w:rPr>
          <w:rFonts w:ascii="Garamond" w:hAnsi="Garamond"/>
          <w:szCs w:val="24"/>
          <w:lang w:val="it-IT"/>
        </w:rPr>
        <w:t>4</w:t>
      </w:r>
      <w:r w:rsidRPr="00656A67">
        <w:rPr>
          <w:rFonts w:ascii="Garamond" w:hAnsi="Garamond"/>
          <w:szCs w:val="24"/>
          <w:lang w:val="it-IT"/>
        </w:rPr>
        <w:t xml:space="preserve"> la contractul nr. </w:t>
      </w:r>
      <w:r w:rsidR="006F75AE">
        <w:rPr>
          <w:rFonts w:ascii="Garamond" w:hAnsi="Garamond"/>
          <w:szCs w:val="24"/>
          <w:lang w:val="it-IT"/>
        </w:rPr>
        <w:t>60619/30.04.2020</w:t>
      </w:r>
    </w:p>
    <w:p w:rsidR="00F37B71" w:rsidRPr="00656A67" w:rsidRDefault="00F37B71" w:rsidP="0023098C">
      <w:pPr>
        <w:pStyle w:val="DefaultText"/>
        <w:ind w:left="851" w:right="68" w:firstLine="3"/>
        <w:jc w:val="right"/>
        <w:rPr>
          <w:rFonts w:ascii="Garamond" w:hAnsi="Garamond"/>
          <w:szCs w:val="24"/>
          <w:lang w:val="it-IT"/>
        </w:rPr>
      </w:pPr>
    </w:p>
    <w:p w:rsidR="00B60568" w:rsidRPr="00656A67" w:rsidRDefault="00B60568" w:rsidP="0023098C">
      <w:pPr>
        <w:pStyle w:val="DefaultText"/>
        <w:ind w:left="851" w:right="68" w:firstLine="3"/>
        <w:jc w:val="right"/>
        <w:rPr>
          <w:rFonts w:ascii="Garamond" w:hAnsi="Garamond"/>
          <w:szCs w:val="24"/>
          <w:lang w:val="it-IT"/>
        </w:rPr>
      </w:pPr>
    </w:p>
    <w:p w:rsidR="00F37B71" w:rsidRPr="00656A67" w:rsidRDefault="00F37B71" w:rsidP="0023098C">
      <w:pPr>
        <w:ind w:left="851" w:right="68" w:firstLine="3"/>
        <w:jc w:val="center"/>
        <w:rPr>
          <w:rFonts w:ascii="Garamond" w:hAnsi="Garamond"/>
          <w:b/>
          <w:sz w:val="24"/>
          <w:szCs w:val="24"/>
          <w:lang w:val="it-IT"/>
        </w:rPr>
      </w:pPr>
      <w:r w:rsidRPr="00656A67">
        <w:rPr>
          <w:rFonts w:ascii="Garamond" w:hAnsi="Garamond"/>
          <w:b/>
          <w:sz w:val="24"/>
          <w:szCs w:val="24"/>
          <w:lang w:val="it-IT"/>
        </w:rPr>
        <w:t xml:space="preserve">Clauze contractuale privind securitatea si sanatatea in munca si prevenirea </w:t>
      </w:r>
    </w:p>
    <w:p w:rsidR="00F37B71" w:rsidRPr="00656A67" w:rsidRDefault="00F37B71" w:rsidP="0023098C">
      <w:pPr>
        <w:ind w:left="851" w:right="68" w:firstLine="3"/>
        <w:jc w:val="center"/>
        <w:rPr>
          <w:rFonts w:ascii="Garamond" w:hAnsi="Garamond"/>
          <w:b/>
          <w:sz w:val="24"/>
          <w:szCs w:val="24"/>
          <w:lang w:val="it-IT"/>
        </w:rPr>
      </w:pPr>
      <w:r w:rsidRPr="00656A67">
        <w:rPr>
          <w:rFonts w:ascii="Garamond" w:hAnsi="Garamond"/>
          <w:b/>
          <w:sz w:val="24"/>
          <w:szCs w:val="24"/>
          <w:lang w:val="it-IT"/>
        </w:rPr>
        <w:t>si stingerea incendiilor pentru servicii</w:t>
      </w:r>
    </w:p>
    <w:p w:rsidR="00B60568" w:rsidRPr="00656A67" w:rsidRDefault="00B60568" w:rsidP="00656A67">
      <w:pPr>
        <w:pStyle w:val="Corptext"/>
        <w:spacing w:line="360" w:lineRule="auto"/>
        <w:ind w:left="851" w:right="473" w:firstLine="565"/>
        <w:jc w:val="both"/>
        <w:rPr>
          <w:rFonts w:ascii="Garamond" w:hAnsi="Garamond"/>
          <w:sz w:val="24"/>
          <w:szCs w:val="24"/>
          <w:lang w:val="it-IT"/>
        </w:rPr>
      </w:pPr>
    </w:p>
    <w:p w:rsidR="0067038E" w:rsidRPr="00656A67" w:rsidRDefault="0067038E" w:rsidP="00656A67">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rsidR="0067038E" w:rsidRPr="00656A67" w:rsidRDefault="0067038E" w:rsidP="00656A67">
      <w:pPr>
        <w:pStyle w:val="Corptext"/>
        <w:spacing w:line="360" w:lineRule="auto"/>
        <w:ind w:left="426" w:right="473"/>
        <w:jc w:val="both"/>
        <w:rPr>
          <w:rFonts w:ascii="Garamond" w:hAnsi="Garamond"/>
          <w:sz w:val="24"/>
          <w:szCs w:val="24"/>
          <w:lang w:val="it-IT"/>
        </w:rPr>
      </w:pPr>
      <w:r w:rsidRPr="00656A67">
        <w:rPr>
          <w:rFonts w:ascii="Garamond" w:hAnsi="Garamond"/>
          <w:sz w:val="24"/>
          <w:szCs w:val="24"/>
          <w:lang w:val="it-IT"/>
        </w:rPr>
        <w:t xml:space="preserve">Unitatea prestatoare va aduce la cunostinta benefeciarului, numele persoanelor ce vor presta serviciile la sediile D.G.A.S.P.C. sector 2, pe perioada derularii contractului; </w:t>
      </w:r>
    </w:p>
    <w:p w:rsidR="0067038E" w:rsidRPr="00656A67" w:rsidRDefault="0067038E" w:rsidP="00656A67">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rsidR="0067038E" w:rsidRPr="00656A67" w:rsidRDefault="0067038E" w:rsidP="00656A67">
      <w:pPr>
        <w:pStyle w:val="Corptext"/>
        <w:numPr>
          <w:ilvl w:val="0"/>
          <w:numId w:val="6"/>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Se interzice accesul in incinta D.G.A.S.P.C. sector </w:t>
      </w:r>
      <w:smartTag w:uri="urn:schemas-microsoft-com:office:smarttags" w:element="metricconverter">
        <w:smartTagPr>
          <w:attr w:name="ProductID" w:val="2, a"/>
        </w:smartTagPr>
        <w:r w:rsidRPr="00656A67">
          <w:rPr>
            <w:rFonts w:ascii="Garamond" w:hAnsi="Garamond"/>
            <w:sz w:val="24"/>
            <w:szCs w:val="24"/>
            <w:lang w:val="it-IT"/>
          </w:rPr>
          <w:t>2, a</w:t>
        </w:r>
      </w:smartTag>
      <w:r w:rsidRPr="00656A67">
        <w:rPr>
          <w:rFonts w:ascii="Garamond" w:hAnsi="Garamond"/>
          <w:sz w:val="24"/>
          <w:szCs w:val="24"/>
          <w:lang w:val="it-IT"/>
        </w:rPr>
        <w:t xml:space="preserve"> altor persoane care nu fac parte din personalul unitatii furnizoare;</w:t>
      </w:r>
    </w:p>
    <w:p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 xml:space="preserve">Circulatia personalului unitatii prestatoare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656A67">
          <w:rPr>
            <w:rFonts w:ascii="Garamond" w:hAnsi="Garamond"/>
            <w:sz w:val="24"/>
            <w:szCs w:val="24"/>
            <w:lang w:val="it-IT"/>
          </w:rPr>
          <w:t>5 Km/h</w:t>
        </w:r>
      </w:smartTag>
      <w:r w:rsidRPr="00656A67">
        <w:rPr>
          <w:rFonts w:ascii="Garamond" w:hAnsi="Garamond"/>
          <w:sz w:val="24"/>
          <w:szCs w:val="24"/>
          <w:lang w:val="it-IT"/>
        </w:rPr>
        <w:t>, iar acolo unde situatia o impune, se va reduce viteza pana la limita evitarii oricarui pericol, respectand regulile de circulatie pe caile de acces in unitate;</w:t>
      </w:r>
    </w:p>
    <w:p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Accesul personalului unitatii prestatoare in alte locuri de munca decat cele stabilite pentru aprovizionare este STRICT INTERZIS, spre exemplu: dormitoare, bucatarii, magazii, etc. La nevoie se va solicita avizul beneficiarului, care va stabili un delegat insotitor pe tot parcursul traseului dus-intors;</w:t>
      </w:r>
    </w:p>
    <w:p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In cazul in care pe teritoriul D.G.A.S.P. C.sector 2 se produce un accident de munca personalului angajat al unitatii prestatoare in perioada prestarii serviciilor contractate, incendiu, avarie, explozie etc., raspunderea revine prestatorului,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prestatoare, accidentul se va inregistra de catre unitatea furnizoare. In caz de litigiu intre partile contractoare cu privire la cercetarea si inregistrarea accidentelor de munca, arbitrarea va fi facuta de catre Inspectoratul Teritorial de Munca Bucuresti;</w:t>
      </w:r>
    </w:p>
    <w:p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lastRenderedPageBreak/>
        <w:t>Introducerea sau consumul de bauturi alcoolice, prezenta in unitate sub influenta alcoolului ESTE STRICT INTERZIS, raspunderea pentru incalcarea acestor dispozitii revine in exclusivitate conducatorului formatiei de lucru, ce furnizeaza produsele respective;</w:t>
      </w:r>
    </w:p>
    <w:p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Se interzice fumatul în imobilele sau spaţiile beneficiarului, fiind permis numai in locurile special amenajate;</w:t>
      </w:r>
    </w:p>
    <w:p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Pentru orice alta problema ivita pe parcursul prestarii serviciilor contractate si care prezinta pericol de accidentare si priveste unitatea beneficiarului se va lua legatura cu Conducătorul locului de muncă din partea unităţii beneficiare;</w:t>
      </w:r>
    </w:p>
    <w:p w:rsidR="0067038E" w:rsidRPr="00656A67" w:rsidRDefault="0067038E" w:rsidP="00656A67">
      <w:pPr>
        <w:pStyle w:val="Corptext"/>
        <w:numPr>
          <w:ilvl w:val="0"/>
          <w:numId w:val="5"/>
        </w:numPr>
        <w:suppressAutoHyphens w:val="0"/>
        <w:spacing w:after="0" w:line="360" w:lineRule="auto"/>
        <w:ind w:left="426" w:right="473" w:firstLine="0"/>
        <w:jc w:val="both"/>
        <w:rPr>
          <w:rFonts w:ascii="Garamond" w:hAnsi="Garamond"/>
          <w:sz w:val="24"/>
          <w:szCs w:val="24"/>
          <w:lang w:val="it-IT"/>
        </w:rPr>
      </w:pPr>
      <w:r w:rsidRPr="00656A67">
        <w:rPr>
          <w:rFonts w:ascii="Garamond" w:hAnsi="Garamond"/>
          <w:sz w:val="24"/>
          <w:szCs w:val="24"/>
          <w:lang w:val="it-IT"/>
        </w:rPr>
        <w:t>Prevederile prezentelor clauze nu exonerează unitatea prestatoare de a lua toate masurile ce sunt necesare pe linie de securitate si sanatate in munca, siguranta circulatiei, apărarea împotriva incendiilor, etc;</w:t>
      </w:r>
    </w:p>
    <w:p w:rsidR="00F37B71" w:rsidRPr="00656A67" w:rsidRDefault="00F37B71" w:rsidP="00656A67">
      <w:pPr>
        <w:pStyle w:val="Corptext"/>
        <w:suppressAutoHyphens w:val="0"/>
        <w:spacing w:after="0"/>
        <w:ind w:left="851" w:right="473" w:firstLine="3"/>
        <w:jc w:val="both"/>
        <w:rPr>
          <w:rFonts w:ascii="Garamond" w:hAnsi="Garamond"/>
          <w:sz w:val="24"/>
          <w:szCs w:val="24"/>
          <w:lang w:val="it-IT"/>
        </w:rPr>
      </w:pPr>
    </w:p>
    <w:p w:rsidR="00F37B71" w:rsidRPr="00656A67" w:rsidRDefault="00F37B71" w:rsidP="0023098C">
      <w:pPr>
        <w:pStyle w:val="DefaultText"/>
        <w:ind w:left="851" w:right="68" w:firstLine="3"/>
        <w:rPr>
          <w:rFonts w:ascii="Garamond" w:hAnsi="Garamond"/>
          <w:szCs w:val="24"/>
          <w:lang w:val="it-IT"/>
        </w:rPr>
      </w:pPr>
    </w:p>
    <w:p w:rsidR="00F37B71" w:rsidRPr="00656A67" w:rsidRDefault="00F37B71" w:rsidP="0023098C">
      <w:pPr>
        <w:pStyle w:val="DefaultText"/>
        <w:ind w:left="851" w:right="68" w:firstLine="3"/>
        <w:rPr>
          <w:rFonts w:ascii="Garamond" w:hAnsi="Garamond"/>
          <w:szCs w:val="24"/>
          <w:lang w:val="it-IT"/>
        </w:rPr>
      </w:pPr>
    </w:p>
    <w:p w:rsidR="00385C96" w:rsidRPr="00656A67" w:rsidRDefault="00385C96" w:rsidP="0023098C">
      <w:pPr>
        <w:pStyle w:val="DefaultText"/>
        <w:ind w:left="567" w:right="68"/>
        <w:jc w:val="both"/>
        <w:rPr>
          <w:rFonts w:ascii="Garamond" w:hAnsi="Garamond"/>
          <w:b/>
          <w:szCs w:val="24"/>
          <w:lang w:val="it-IT"/>
        </w:rPr>
      </w:pPr>
      <w:r w:rsidRPr="00656A67">
        <w:rPr>
          <w:rFonts w:ascii="Garamond" w:hAnsi="Garamond"/>
          <w:b/>
          <w:szCs w:val="24"/>
          <w:lang w:val="it-IT"/>
        </w:rPr>
        <w:t>Achizitor</w:t>
      </w:r>
      <w:r w:rsidRPr="00656A67">
        <w:rPr>
          <w:rFonts w:ascii="Garamond" w:hAnsi="Garamond"/>
          <w:b/>
          <w:szCs w:val="24"/>
          <w:lang w:val="it-IT"/>
        </w:rPr>
        <w:tab/>
        <w:t xml:space="preserve"> </w:t>
      </w:r>
      <w:r w:rsidRPr="00656A67">
        <w:rPr>
          <w:rFonts w:ascii="Garamond" w:hAnsi="Garamond"/>
          <w:b/>
          <w:szCs w:val="24"/>
          <w:lang w:val="it-IT"/>
        </w:rPr>
        <w:tab/>
        <w:t xml:space="preserve">   </w:t>
      </w:r>
      <w:r w:rsidRPr="00656A67">
        <w:rPr>
          <w:rFonts w:ascii="Garamond" w:hAnsi="Garamond"/>
          <w:b/>
          <w:szCs w:val="24"/>
          <w:lang w:val="it-IT"/>
        </w:rPr>
        <w:tab/>
      </w:r>
      <w:r w:rsidRPr="00656A67">
        <w:rPr>
          <w:rFonts w:ascii="Garamond" w:hAnsi="Garamond"/>
          <w:b/>
          <w:szCs w:val="24"/>
          <w:lang w:val="it-IT"/>
        </w:rPr>
        <w:tab/>
        <w:t xml:space="preserve">          </w:t>
      </w:r>
      <w:r w:rsidRPr="00656A67">
        <w:rPr>
          <w:rFonts w:ascii="Garamond" w:hAnsi="Garamond"/>
          <w:b/>
          <w:szCs w:val="24"/>
          <w:lang w:val="it-IT"/>
        </w:rPr>
        <w:tab/>
        <w:t xml:space="preserve">                          Prestator </w:t>
      </w:r>
    </w:p>
    <w:p w:rsidR="00385C96" w:rsidRPr="00656A67" w:rsidRDefault="00385C96" w:rsidP="0023098C">
      <w:pPr>
        <w:pStyle w:val="DefaultText"/>
        <w:ind w:left="567" w:right="68"/>
        <w:rPr>
          <w:rFonts w:ascii="Garamond" w:hAnsi="Garamond"/>
          <w:b/>
          <w:bCs/>
          <w:szCs w:val="24"/>
        </w:rPr>
      </w:pPr>
      <w:r w:rsidRPr="00656A67">
        <w:rPr>
          <w:rFonts w:ascii="Garamond" w:hAnsi="Garamond"/>
          <w:b/>
          <w:bCs/>
          <w:szCs w:val="24"/>
        </w:rPr>
        <w:t>DGASPC SECTOR 2                                                               S.C. ROLF CARD INDUSTRIAL S.R.L</w:t>
      </w:r>
    </w:p>
    <w:p w:rsidR="00093C52" w:rsidRPr="00656A67" w:rsidRDefault="00093C52" w:rsidP="0023098C">
      <w:pPr>
        <w:ind w:left="851" w:right="68" w:firstLine="3"/>
        <w:rPr>
          <w:rFonts w:ascii="Garamond" w:hAnsi="Garamond"/>
          <w:sz w:val="24"/>
          <w:szCs w:val="24"/>
        </w:rPr>
      </w:pPr>
    </w:p>
    <w:sectPr w:rsidR="00093C52" w:rsidRPr="00656A67" w:rsidSect="00385C96">
      <w:pgSz w:w="11906" w:h="16838"/>
      <w:pgMar w:top="1418" w:right="284" w:bottom="1418"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DCD" w:rsidRDefault="009E7DCD" w:rsidP="009E7DCD">
      <w:pPr>
        <w:spacing w:after="0" w:line="240" w:lineRule="auto"/>
      </w:pPr>
      <w:r>
        <w:separator/>
      </w:r>
    </w:p>
  </w:endnote>
  <w:endnote w:type="continuationSeparator" w:id="0">
    <w:p w:rsidR="009E7DCD" w:rsidRDefault="009E7DCD" w:rsidP="009E7D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CD" w:rsidRDefault="009E7DCD">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CD" w:rsidRDefault="009E7DCD">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CD" w:rsidRDefault="009E7DCD">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DCD" w:rsidRDefault="009E7DCD" w:rsidP="009E7DCD">
      <w:pPr>
        <w:spacing w:after="0" w:line="240" w:lineRule="auto"/>
      </w:pPr>
      <w:r>
        <w:separator/>
      </w:r>
    </w:p>
  </w:footnote>
  <w:footnote w:type="continuationSeparator" w:id="0">
    <w:p w:rsidR="009E7DCD" w:rsidRDefault="009E7DCD" w:rsidP="009E7D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CD" w:rsidRDefault="009E7DCD">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CD" w:rsidRDefault="009E7DCD">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DCD" w:rsidRDefault="009E7DCD">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2"/>
      <w:numFmt w:val="decimal"/>
      <w:lvlText w:val="%1."/>
      <w:lvlJc w:val="left"/>
      <w:pPr>
        <w:tabs>
          <w:tab w:val="num" w:pos="360"/>
        </w:tabs>
        <w:ind w:left="360" w:hanging="360"/>
      </w:pPr>
    </w:lvl>
    <w:lvl w:ilvl="1">
      <w:start w:val="4"/>
      <w:numFmt w:val="decimal"/>
      <w:lvlText w:val="%1.%2"/>
      <w:lvlJc w:val="left"/>
      <w:pPr>
        <w:tabs>
          <w:tab w:val="num" w:pos="420"/>
        </w:tabs>
        <w:ind w:left="420" w:hanging="360"/>
      </w:pPr>
    </w:lvl>
    <w:lvl w:ilvl="2">
      <w:start w:val="1"/>
      <w:numFmt w:val="decimal"/>
      <w:lvlText w:val="%1.%2.%3."/>
      <w:lvlJc w:val="left"/>
      <w:pPr>
        <w:tabs>
          <w:tab w:val="num" w:pos="480"/>
        </w:tabs>
        <w:ind w:left="480" w:hanging="360"/>
      </w:pPr>
    </w:lvl>
    <w:lvl w:ilvl="3">
      <w:start w:val="1"/>
      <w:numFmt w:val="decimal"/>
      <w:lvlText w:val="%1.%2.%3.%4."/>
      <w:lvlJc w:val="left"/>
      <w:pPr>
        <w:tabs>
          <w:tab w:val="num" w:pos="540"/>
        </w:tabs>
        <w:ind w:left="540" w:hanging="360"/>
      </w:pPr>
    </w:lvl>
    <w:lvl w:ilvl="4">
      <w:start w:val="1"/>
      <w:numFmt w:val="decimal"/>
      <w:lvlText w:val="%1.%2.%3.%4.%5."/>
      <w:lvlJc w:val="left"/>
      <w:pPr>
        <w:tabs>
          <w:tab w:val="num" w:pos="600"/>
        </w:tabs>
        <w:ind w:left="600" w:hanging="360"/>
      </w:pPr>
    </w:lvl>
    <w:lvl w:ilvl="5">
      <w:start w:val="1"/>
      <w:numFmt w:val="decimal"/>
      <w:lvlText w:val="%1.%2.%3.%4.%5.%6."/>
      <w:lvlJc w:val="left"/>
      <w:pPr>
        <w:tabs>
          <w:tab w:val="num" w:pos="660"/>
        </w:tabs>
        <w:ind w:left="660" w:hanging="360"/>
      </w:pPr>
    </w:lvl>
    <w:lvl w:ilvl="6">
      <w:start w:val="1"/>
      <w:numFmt w:val="decimal"/>
      <w:lvlText w:val="%1.%2.%3.%4.%5.%6.%7."/>
      <w:lvlJc w:val="left"/>
      <w:pPr>
        <w:tabs>
          <w:tab w:val="num" w:pos="720"/>
        </w:tabs>
        <w:ind w:left="720" w:hanging="360"/>
      </w:pPr>
    </w:lvl>
    <w:lvl w:ilvl="7">
      <w:start w:val="1"/>
      <w:numFmt w:val="decimal"/>
      <w:lvlText w:val="%1.%2.%3.%4.%5.%6.%7.%8."/>
      <w:lvlJc w:val="left"/>
      <w:pPr>
        <w:tabs>
          <w:tab w:val="num" w:pos="780"/>
        </w:tabs>
        <w:ind w:left="780" w:hanging="360"/>
      </w:pPr>
    </w:lvl>
    <w:lvl w:ilvl="8">
      <w:start w:val="1"/>
      <w:numFmt w:val="decimal"/>
      <w:lvlText w:val="%1.%2.%3.%4.%5.%6.%7.%8.%9."/>
      <w:lvlJc w:val="left"/>
      <w:pPr>
        <w:tabs>
          <w:tab w:val="num" w:pos="840"/>
        </w:tabs>
        <w:ind w:left="840" w:hanging="360"/>
      </w:pPr>
    </w:lvl>
  </w:abstractNum>
  <w:abstractNum w:abstractNumId="4" w15:restartNumberingAfterBreak="0">
    <w:nsid w:val="04C41357"/>
    <w:multiLevelType w:val="hybridMultilevel"/>
    <w:tmpl w:val="77486D64"/>
    <w:lvl w:ilvl="0" w:tplc="C2CA3FF0">
      <w:start w:val="2"/>
      <w:numFmt w:val="bullet"/>
      <w:lvlText w:val="-"/>
      <w:lvlJc w:val="left"/>
      <w:pPr>
        <w:ind w:left="1515" w:hanging="360"/>
      </w:pPr>
      <w:rPr>
        <w:rFonts w:ascii="Times New Roman" w:eastAsiaTheme="minorHAnsi" w:hAnsi="Times New Roman" w:cs="Times New Roman" w:hint="default"/>
        <w:color w:val="auto"/>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5" w15:restartNumberingAfterBreak="0">
    <w:nsid w:val="04D92F44"/>
    <w:multiLevelType w:val="hybridMultilevel"/>
    <w:tmpl w:val="F69A2EB4"/>
    <w:lvl w:ilvl="0" w:tplc="04180001">
      <w:start w:val="1"/>
      <w:numFmt w:val="bullet"/>
      <w:lvlText w:val=""/>
      <w:lvlJc w:val="left"/>
      <w:pPr>
        <w:ind w:left="1515"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0A0E6276"/>
    <w:multiLevelType w:val="hybridMultilevel"/>
    <w:tmpl w:val="352AF350"/>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7" w15:restartNumberingAfterBreak="0">
    <w:nsid w:val="0A656DF5"/>
    <w:multiLevelType w:val="hybridMultilevel"/>
    <w:tmpl w:val="7FC05332"/>
    <w:lvl w:ilvl="0" w:tplc="37168F00">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8" w15:restartNumberingAfterBreak="0">
    <w:nsid w:val="0EDE0CEA"/>
    <w:multiLevelType w:val="multilevel"/>
    <w:tmpl w:val="0000000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9" w15:restartNumberingAfterBreak="0">
    <w:nsid w:val="101D6D7D"/>
    <w:multiLevelType w:val="hybridMultilevel"/>
    <w:tmpl w:val="119CE00C"/>
    <w:lvl w:ilvl="0" w:tplc="C728BE38">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0"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15297A35"/>
    <w:multiLevelType w:val="hybridMultilevel"/>
    <w:tmpl w:val="13749426"/>
    <w:lvl w:ilvl="0" w:tplc="0418000B">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2" w15:restartNumberingAfterBreak="0">
    <w:nsid w:val="17861EAA"/>
    <w:multiLevelType w:val="hybridMultilevel"/>
    <w:tmpl w:val="20662A90"/>
    <w:lvl w:ilvl="0" w:tplc="0418000B">
      <w:start w:val="1"/>
      <w:numFmt w:val="bullet"/>
      <w:lvlText w:val=""/>
      <w:lvlJc w:val="left"/>
      <w:pPr>
        <w:ind w:left="2062" w:hanging="360"/>
      </w:pPr>
      <w:rPr>
        <w:rFonts w:ascii="Wingdings" w:hAnsi="Wingdings" w:hint="default"/>
      </w:rPr>
    </w:lvl>
    <w:lvl w:ilvl="1" w:tplc="04180003" w:tentative="1">
      <w:start w:val="1"/>
      <w:numFmt w:val="bullet"/>
      <w:lvlText w:val="o"/>
      <w:lvlJc w:val="left"/>
      <w:pPr>
        <w:ind w:left="2640" w:hanging="360"/>
      </w:pPr>
      <w:rPr>
        <w:rFonts w:ascii="Courier New" w:hAnsi="Courier New" w:cs="Courier New" w:hint="default"/>
      </w:rPr>
    </w:lvl>
    <w:lvl w:ilvl="2" w:tplc="04180005" w:tentative="1">
      <w:start w:val="1"/>
      <w:numFmt w:val="bullet"/>
      <w:lvlText w:val=""/>
      <w:lvlJc w:val="left"/>
      <w:pPr>
        <w:ind w:left="3360" w:hanging="360"/>
      </w:pPr>
      <w:rPr>
        <w:rFonts w:ascii="Wingdings" w:hAnsi="Wingdings" w:hint="default"/>
      </w:rPr>
    </w:lvl>
    <w:lvl w:ilvl="3" w:tplc="04180001" w:tentative="1">
      <w:start w:val="1"/>
      <w:numFmt w:val="bullet"/>
      <w:lvlText w:val=""/>
      <w:lvlJc w:val="left"/>
      <w:pPr>
        <w:ind w:left="4080" w:hanging="360"/>
      </w:pPr>
      <w:rPr>
        <w:rFonts w:ascii="Symbol" w:hAnsi="Symbol" w:hint="default"/>
      </w:rPr>
    </w:lvl>
    <w:lvl w:ilvl="4" w:tplc="04180003" w:tentative="1">
      <w:start w:val="1"/>
      <w:numFmt w:val="bullet"/>
      <w:lvlText w:val="o"/>
      <w:lvlJc w:val="left"/>
      <w:pPr>
        <w:ind w:left="4800" w:hanging="360"/>
      </w:pPr>
      <w:rPr>
        <w:rFonts w:ascii="Courier New" w:hAnsi="Courier New" w:cs="Courier New" w:hint="default"/>
      </w:rPr>
    </w:lvl>
    <w:lvl w:ilvl="5" w:tplc="04180005" w:tentative="1">
      <w:start w:val="1"/>
      <w:numFmt w:val="bullet"/>
      <w:lvlText w:val=""/>
      <w:lvlJc w:val="left"/>
      <w:pPr>
        <w:ind w:left="5520" w:hanging="360"/>
      </w:pPr>
      <w:rPr>
        <w:rFonts w:ascii="Wingdings" w:hAnsi="Wingdings" w:hint="default"/>
      </w:rPr>
    </w:lvl>
    <w:lvl w:ilvl="6" w:tplc="04180001" w:tentative="1">
      <w:start w:val="1"/>
      <w:numFmt w:val="bullet"/>
      <w:lvlText w:val=""/>
      <w:lvlJc w:val="left"/>
      <w:pPr>
        <w:ind w:left="6240" w:hanging="360"/>
      </w:pPr>
      <w:rPr>
        <w:rFonts w:ascii="Symbol" w:hAnsi="Symbol" w:hint="default"/>
      </w:rPr>
    </w:lvl>
    <w:lvl w:ilvl="7" w:tplc="04180003" w:tentative="1">
      <w:start w:val="1"/>
      <w:numFmt w:val="bullet"/>
      <w:lvlText w:val="o"/>
      <w:lvlJc w:val="left"/>
      <w:pPr>
        <w:ind w:left="6960" w:hanging="360"/>
      </w:pPr>
      <w:rPr>
        <w:rFonts w:ascii="Courier New" w:hAnsi="Courier New" w:cs="Courier New" w:hint="default"/>
      </w:rPr>
    </w:lvl>
    <w:lvl w:ilvl="8" w:tplc="04180005" w:tentative="1">
      <w:start w:val="1"/>
      <w:numFmt w:val="bullet"/>
      <w:lvlText w:val=""/>
      <w:lvlJc w:val="left"/>
      <w:pPr>
        <w:ind w:left="7680" w:hanging="360"/>
      </w:pPr>
      <w:rPr>
        <w:rFonts w:ascii="Wingdings" w:hAnsi="Wingdings" w:hint="default"/>
      </w:rPr>
    </w:lvl>
  </w:abstractNum>
  <w:abstractNum w:abstractNumId="13" w15:restartNumberingAfterBreak="0">
    <w:nsid w:val="198A6D5D"/>
    <w:multiLevelType w:val="hybridMultilevel"/>
    <w:tmpl w:val="90104ADE"/>
    <w:lvl w:ilvl="0" w:tplc="F8C0AA2A">
      <w:start w:val="3"/>
      <w:numFmt w:val="bullet"/>
      <w:lvlText w:val="-"/>
      <w:lvlJc w:val="left"/>
      <w:pPr>
        <w:ind w:left="927" w:hanging="360"/>
      </w:pPr>
      <w:rPr>
        <w:rFonts w:ascii="Times New Roman" w:eastAsiaTheme="minorHAnsi"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14" w15:restartNumberingAfterBreak="0">
    <w:nsid w:val="1BE971E5"/>
    <w:multiLevelType w:val="hybridMultilevel"/>
    <w:tmpl w:val="6600702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5" w15:restartNumberingAfterBreak="0">
    <w:nsid w:val="20CF55E2"/>
    <w:multiLevelType w:val="hybridMultilevel"/>
    <w:tmpl w:val="0D747B12"/>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6" w15:restartNumberingAfterBreak="0">
    <w:nsid w:val="2CF32D5F"/>
    <w:multiLevelType w:val="hybridMultilevel"/>
    <w:tmpl w:val="BA0AA232"/>
    <w:lvl w:ilvl="0" w:tplc="0418000B">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7" w15:restartNumberingAfterBreak="0">
    <w:nsid w:val="355A6F30"/>
    <w:multiLevelType w:val="hybridMultilevel"/>
    <w:tmpl w:val="B2C0EC10"/>
    <w:lvl w:ilvl="0" w:tplc="04180001">
      <w:start w:val="1"/>
      <w:numFmt w:val="bullet"/>
      <w:lvlText w:val=""/>
      <w:lvlJc w:val="left"/>
      <w:pPr>
        <w:ind w:left="192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8" w15:restartNumberingAfterBreak="0">
    <w:nsid w:val="3BFE4421"/>
    <w:multiLevelType w:val="hybridMultilevel"/>
    <w:tmpl w:val="F1D4048E"/>
    <w:lvl w:ilvl="0" w:tplc="04180001">
      <w:start w:val="1"/>
      <w:numFmt w:val="bullet"/>
      <w:lvlText w:val=""/>
      <w:lvlJc w:val="left"/>
      <w:pPr>
        <w:ind w:left="1460" w:hanging="360"/>
      </w:pPr>
      <w:rPr>
        <w:rFonts w:ascii="Symbol" w:hAnsi="Symbol" w:hint="default"/>
      </w:rPr>
    </w:lvl>
    <w:lvl w:ilvl="1" w:tplc="04180003" w:tentative="1">
      <w:start w:val="1"/>
      <w:numFmt w:val="bullet"/>
      <w:lvlText w:val="o"/>
      <w:lvlJc w:val="left"/>
      <w:pPr>
        <w:ind w:left="2180" w:hanging="360"/>
      </w:pPr>
      <w:rPr>
        <w:rFonts w:ascii="Courier New" w:hAnsi="Courier New" w:cs="Courier New" w:hint="default"/>
      </w:rPr>
    </w:lvl>
    <w:lvl w:ilvl="2" w:tplc="04180005" w:tentative="1">
      <w:start w:val="1"/>
      <w:numFmt w:val="bullet"/>
      <w:lvlText w:val=""/>
      <w:lvlJc w:val="left"/>
      <w:pPr>
        <w:ind w:left="2900" w:hanging="360"/>
      </w:pPr>
      <w:rPr>
        <w:rFonts w:ascii="Wingdings" w:hAnsi="Wingdings" w:hint="default"/>
      </w:rPr>
    </w:lvl>
    <w:lvl w:ilvl="3" w:tplc="04180001" w:tentative="1">
      <w:start w:val="1"/>
      <w:numFmt w:val="bullet"/>
      <w:lvlText w:val=""/>
      <w:lvlJc w:val="left"/>
      <w:pPr>
        <w:ind w:left="3620" w:hanging="360"/>
      </w:pPr>
      <w:rPr>
        <w:rFonts w:ascii="Symbol" w:hAnsi="Symbol" w:hint="default"/>
      </w:rPr>
    </w:lvl>
    <w:lvl w:ilvl="4" w:tplc="04180003" w:tentative="1">
      <w:start w:val="1"/>
      <w:numFmt w:val="bullet"/>
      <w:lvlText w:val="o"/>
      <w:lvlJc w:val="left"/>
      <w:pPr>
        <w:ind w:left="4340" w:hanging="360"/>
      </w:pPr>
      <w:rPr>
        <w:rFonts w:ascii="Courier New" w:hAnsi="Courier New" w:cs="Courier New" w:hint="default"/>
      </w:rPr>
    </w:lvl>
    <w:lvl w:ilvl="5" w:tplc="04180005" w:tentative="1">
      <w:start w:val="1"/>
      <w:numFmt w:val="bullet"/>
      <w:lvlText w:val=""/>
      <w:lvlJc w:val="left"/>
      <w:pPr>
        <w:ind w:left="5060" w:hanging="360"/>
      </w:pPr>
      <w:rPr>
        <w:rFonts w:ascii="Wingdings" w:hAnsi="Wingdings" w:hint="default"/>
      </w:rPr>
    </w:lvl>
    <w:lvl w:ilvl="6" w:tplc="04180001" w:tentative="1">
      <w:start w:val="1"/>
      <w:numFmt w:val="bullet"/>
      <w:lvlText w:val=""/>
      <w:lvlJc w:val="left"/>
      <w:pPr>
        <w:ind w:left="5780" w:hanging="360"/>
      </w:pPr>
      <w:rPr>
        <w:rFonts w:ascii="Symbol" w:hAnsi="Symbol" w:hint="default"/>
      </w:rPr>
    </w:lvl>
    <w:lvl w:ilvl="7" w:tplc="04180003" w:tentative="1">
      <w:start w:val="1"/>
      <w:numFmt w:val="bullet"/>
      <w:lvlText w:val="o"/>
      <w:lvlJc w:val="left"/>
      <w:pPr>
        <w:ind w:left="6500" w:hanging="360"/>
      </w:pPr>
      <w:rPr>
        <w:rFonts w:ascii="Courier New" w:hAnsi="Courier New" w:cs="Courier New" w:hint="default"/>
      </w:rPr>
    </w:lvl>
    <w:lvl w:ilvl="8" w:tplc="04180005" w:tentative="1">
      <w:start w:val="1"/>
      <w:numFmt w:val="bullet"/>
      <w:lvlText w:val=""/>
      <w:lvlJc w:val="left"/>
      <w:pPr>
        <w:ind w:left="7220" w:hanging="360"/>
      </w:pPr>
      <w:rPr>
        <w:rFonts w:ascii="Wingdings" w:hAnsi="Wingdings" w:hint="default"/>
      </w:rPr>
    </w:lvl>
  </w:abstractNum>
  <w:abstractNum w:abstractNumId="19" w15:restartNumberingAfterBreak="0">
    <w:nsid w:val="3C2400EC"/>
    <w:multiLevelType w:val="hybridMultilevel"/>
    <w:tmpl w:val="C95A0774"/>
    <w:lvl w:ilvl="0" w:tplc="04180001">
      <w:start w:val="1"/>
      <w:numFmt w:val="bullet"/>
      <w:lvlText w:val=""/>
      <w:lvlJc w:val="left"/>
      <w:pPr>
        <w:ind w:left="1495" w:hanging="360"/>
      </w:pPr>
      <w:rPr>
        <w:rFonts w:ascii="Symbol" w:hAnsi="Symbol" w:hint="default"/>
      </w:rPr>
    </w:lvl>
    <w:lvl w:ilvl="1" w:tplc="04180003" w:tentative="1">
      <w:start w:val="1"/>
      <w:numFmt w:val="bullet"/>
      <w:lvlText w:val="o"/>
      <w:lvlJc w:val="left"/>
      <w:pPr>
        <w:ind w:left="2685" w:hanging="360"/>
      </w:pPr>
      <w:rPr>
        <w:rFonts w:ascii="Courier New" w:hAnsi="Courier New" w:cs="Courier New" w:hint="default"/>
      </w:rPr>
    </w:lvl>
    <w:lvl w:ilvl="2" w:tplc="04180005" w:tentative="1">
      <w:start w:val="1"/>
      <w:numFmt w:val="bullet"/>
      <w:lvlText w:val=""/>
      <w:lvlJc w:val="left"/>
      <w:pPr>
        <w:ind w:left="3405" w:hanging="360"/>
      </w:pPr>
      <w:rPr>
        <w:rFonts w:ascii="Wingdings" w:hAnsi="Wingdings" w:hint="default"/>
      </w:rPr>
    </w:lvl>
    <w:lvl w:ilvl="3" w:tplc="04180001" w:tentative="1">
      <w:start w:val="1"/>
      <w:numFmt w:val="bullet"/>
      <w:lvlText w:val=""/>
      <w:lvlJc w:val="left"/>
      <w:pPr>
        <w:ind w:left="4125" w:hanging="360"/>
      </w:pPr>
      <w:rPr>
        <w:rFonts w:ascii="Symbol" w:hAnsi="Symbol" w:hint="default"/>
      </w:rPr>
    </w:lvl>
    <w:lvl w:ilvl="4" w:tplc="04180003" w:tentative="1">
      <w:start w:val="1"/>
      <w:numFmt w:val="bullet"/>
      <w:lvlText w:val="o"/>
      <w:lvlJc w:val="left"/>
      <w:pPr>
        <w:ind w:left="4845" w:hanging="360"/>
      </w:pPr>
      <w:rPr>
        <w:rFonts w:ascii="Courier New" w:hAnsi="Courier New" w:cs="Courier New" w:hint="default"/>
      </w:rPr>
    </w:lvl>
    <w:lvl w:ilvl="5" w:tplc="04180005" w:tentative="1">
      <w:start w:val="1"/>
      <w:numFmt w:val="bullet"/>
      <w:lvlText w:val=""/>
      <w:lvlJc w:val="left"/>
      <w:pPr>
        <w:ind w:left="5565" w:hanging="360"/>
      </w:pPr>
      <w:rPr>
        <w:rFonts w:ascii="Wingdings" w:hAnsi="Wingdings" w:hint="default"/>
      </w:rPr>
    </w:lvl>
    <w:lvl w:ilvl="6" w:tplc="04180001" w:tentative="1">
      <w:start w:val="1"/>
      <w:numFmt w:val="bullet"/>
      <w:lvlText w:val=""/>
      <w:lvlJc w:val="left"/>
      <w:pPr>
        <w:ind w:left="6285" w:hanging="360"/>
      </w:pPr>
      <w:rPr>
        <w:rFonts w:ascii="Symbol" w:hAnsi="Symbol" w:hint="default"/>
      </w:rPr>
    </w:lvl>
    <w:lvl w:ilvl="7" w:tplc="04180003" w:tentative="1">
      <w:start w:val="1"/>
      <w:numFmt w:val="bullet"/>
      <w:lvlText w:val="o"/>
      <w:lvlJc w:val="left"/>
      <w:pPr>
        <w:ind w:left="7005" w:hanging="360"/>
      </w:pPr>
      <w:rPr>
        <w:rFonts w:ascii="Courier New" w:hAnsi="Courier New" w:cs="Courier New" w:hint="default"/>
      </w:rPr>
    </w:lvl>
    <w:lvl w:ilvl="8" w:tplc="04180005" w:tentative="1">
      <w:start w:val="1"/>
      <w:numFmt w:val="bullet"/>
      <w:lvlText w:val=""/>
      <w:lvlJc w:val="left"/>
      <w:pPr>
        <w:ind w:left="7725" w:hanging="360"/>
      </w:pPr>
      <w:rPr>
        <w:rFonts w:ascii="Wingdings" w:hAnsi="Wingdings" w:hint="default"/>
      </w:rPr>
    </w:lvl>
  </w:abstractNum>
  <w:abstractNum w:abstractNumId="20" w15:restartNumberingAfterBreak="0">
    <w:nsid w:val="4B844F68"/>
    <w:multiLevelType w:val="hybridMultilevel"/>
    <w:tmpl w:val="3766C564"/>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5CE923D4"/>
    <w:multiLevelType w:val="hybridMultilevel"/>
    <w:tmpl w:val="7E9EF17C"/>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3" w15:restartNumberingAfterBreak="0">
    <w:nsid w:val="646E094D"/>
    <w:multiLevelType w:val="hybridMultilevel"/>
    <w:tmpl w:val="7AD6BF4E"/>
    <w:lvl w:ilvl="0" w:tplc="04180001">
      <w:start w:val="1"/>
      <w:numFmt w:val="bullet"/>
      <w:lvlText w:val=""/>
      <w:lvlJc w:val="left"/>
      <w:pPr>
        <w:ind w:left="1070" w:hanging="360"/>
      </w:pPr>
      <w:rPr>
        <w:rFonts w:ascii="Symbol" w:hAnsi="Symbol" w:hint="default"/>
      </w:rPr>
    </w:lvl>
    <w:lvl w:ilvl="1" w:tplc="04180003" w:tentative="1">
      <w:start w:val="1"/>
      <w:numFmt w:val="bullet"/>
      <w:lvlText w:val="o"/>
      <w:lvlJc w:val="left"/>
      <w:pPr>
        <w:ind w:left="1790" w:hanging="360"/>
      </w:pPr>
      <w:rPr>
        <w:rFonts w:ascii="Courier New" w:hAnsi="Courier New" w:cs="Courier New" w:hint="default"/>
      </w:rPr>
    </w:lvl>
    <w:lvl w:ilvl="2" w:tplc="04180005" w:tentative="1">
      <w:start w:val="1"/>
      <w:numFmt w:val="bullet"/>
      <w:lvlText w:val=""/>
      <w:lvlJc w:val="left"/>
      <w:pPr>
        <w:ind w:left="2510" w:hanging="360"/>
      </w:pPr>
      <w:rPr>
        <w:rFonts w:ascii="Wingdings" w:hAnsi="Wingdings" w:hint="default"/>
      </w:rPr>
    </w:lvl>
    <w:lvl w:ilvl="3" w:tplc="04180001" w:tentative="1">
      <w:start w:val="1"/>
      <w:numFmt w:val="bullet"/>
      <w:lvlText w:val=""/>
      <w:lvlJc w:val="left"/>
      <w:pPr>
        <w:ind w:left="3230" w:hanging="360"/>
      </w:pPr>
      <w:rPr>
        <w:rFonts w:ascii="Symbol" w:hAnsi="Symbol" w:hint="default"/>
      </w:rPr>
    </w:lvl>
    <w:lvl w:ilvl="4" w:tplc="04180003" w:tentative="1">
      <w:start w:val="1"/>
      <w:numFmt w:val="bullet"/>
      <w:lvlText w:val="o"/>
      <w:lvlJc w:val="left"/>
      <w:pPr>
        <w:ind w:left="3950" w:hanging="360"/>
      </w:pPr>
      <w:rPr>
        <w:rFonts w:ascii="Courier New" w:hAnsi="Courier New" w:cs="Courier New" w:hint="default"/>
      </w:rPr>
    </w:lvl>
    <w:lvl w:ilvl="5" w:tplc="04180005" w:tentative="1">
      <w:start w:val="1"/>
      <w:numFmt w:val="bullet"/>
      <w:lvlText w:val=""/>
      <w:lvlJc w:val="left"/>
      <w:pPr>
        <w:ind w:left="4670" w:hanging="360"/>
      </w:pPr>
      <w:rPr>
        <w:rFonts w:ascii="Wingdings" w:hAnsi="Wingdings" w:hint="default"/>
      </w:rPr>
    </w:lvl>
    <w:lvl w:ilvl="6" w:tplc="04180001" w:tentative="1">
      <w:start w:val="1"/>
      <w:numFmt w:val="bullet"/>
      <w:lvlText w:val=""/>
      <w:lvlJc w:val="left"/>
      <w:pPr>
        <w:ind w:left="5390" w:hanging="360"/>
      </w:pPr>
      <w:rPr>
        <w:rFonts w:ascii="Symbol" w:hAnsi="Symbol" w:hint="default"/>
      </w:rPr>
    </w:lvl>
    <w:lvl w:ilvl="7" w:tplc="04180003" w:tentative="1">
      <w:start w:val="1"/>
      <w:numFmt w:val="bullet"/>
      <w:lvlText w:val="o"/>
      <w:lvlJc w:val="left"/>
      <w:pPr>
        <w:ind w:left="6110" w:hanging="360"/>
      </w:pPr>
      <w:rPr>
        <w:rFonts w:ascii="Courier New" w:hAnsi="Courier New" w:cs="Courier New" w:hint="default"/>
      </w:rPr>
    </w:lvl>
    <w:lvl w:ilvl="8" w:tplc="04180005" w:tentative="1">
      <w:start w:val="1"/>
      <w:numFmt w:val="bullet"/>
      <w:lvlText w:val=""/>
      <w:lvlJc w:val="left"/>
      <w:pPr>
        <w:ind w:left="6830" w:hanging="360"/>
      </w:pPr>
      <w:rPr>
        <w:rFonts w:ascii="Wingdings" w:hAnsi="Wingdings" w:hint="default"/>
      </w:rPr>
    </w:lvl>
  </w:abstractNum>
  <w:abstractNum w:abstractNumId="24" w15:restartNumberingAfterBreak="0">
    <w:nsid w:val="64E56B9D"/>
    <w:multiLevelType w:val="multilevel"/>
    <w:tmpl w:val="4F3C48F6"/>
    <w:lvl w:ilvl="0">
      <w:start w:val="1"/>
      <w:numFmt w:val="bullet"/>
      <w:lvlText w:val=""/>
      <w:lvlJc w:val="left"/>
      <w:pPr>
        <w:tabs>
          <w:tab w:val="num" w:pos="216"/>
        </w:tabs>
        <w:ind w:left="216" w:hanging="216"/>
      </w:pPr>
      <w:rPr>
        <w:rFonts w:ascii="Symbol" w:hAnsi="Symbol" w:hint="default"/>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5" w15:restartNumberingAfterBreak="0">
    <w:nsid w:val="66650DFA"/>
    <w:multiLevelType w:val="hybridMultilevel"/>
    <w:tmpl w:val="C302CC5A"/>
    <w:lvl w:ilvl="0" w:tplc="0418000B">
      <w:start w:val="1"/>
      <w:numFmt w:val="bullet"/>
      <w:lvlText w:val=""/>
      <w:lvlJc w:val="left"/>
      <w:pPr>
        <w:ind w:left="1515" w:hanging="360"/>
      </w:pPr>
      <w:rPr>
        <w:rFonts w:ascii="Wingdings" w:hAnsi="Wingdings" w:hint="default"/>
      </w:rPr>
    </w:lvl>
    <w:lvl w:ilvl="1" w:tplc="04180003" w:tentative="1">
      <w:start w:val="1"/>
      <w:numFmt w:val="bullet"/>
      <w:lvlText w:val="o"/>
      <w:lvlJc w:val="left"/>
      <w:pPr>
        <w:ind w:left="2235" w:hanging="360"/>
      </w:pPr>
      <w:rPr>
        <w:rFonts w:ascii="Courier New" w:hAnsi="Courier New" w:cs="Courier New" w:hint="default"/>
      </w:rPr>
    </w:lvl>
    <w:lvl w:ilvl="2" w:tplc="04180005" w:tentative="1">
      <w:start w:val="1"/>
      <w:numFmt w:val="bullet"/>
      <w:lvlText w:val=""/>
      <w:lvlJc w:val="left"/>
      <w:pPr>
        <w:ind w:left="2955" w:hanging="360"/>
      </w:pPr>
      <w:rPr>
        <w:rFonts w:ascii="Wingdings" w:hAnsi="Wingdings" w:hint="default"/>
      </w:rPr>
    </w:lvl>
    <w:lvl w:ilvl="3" w:tplc="04180001" w:tentative="1">
      <w:start w:val="1"/>
      <w:numFmt w:val="bullet"/>
      <w:lvlText w:val=""/>
      <w:lvlJc w:val="left"/>
      <w:pPr>
        <w:ind w:left="3675" w:hanging="360"/>
      </w:pPr>
      <w:rPr>
        <w:rFonts w:ascii="Symbol" w:hAnsi="Symbol" w:hint="default"/>
      </w:rPr>
    </w:lvl>
    <w:lvl w:ilvl="4" w:tplc="04180003" w:tentative="1">
      <w:start w:val="1"/>
      <w:numFmt w:val="bullet"/>
      <w:lvlText w:val="o"/>
      <w:lvlJc w:val="left"/>
      <w:pPr>
        <w:ind w:left="4395" w:hanging="360"/>
      </w:pPr>
      <w:rPr>
        <w:rFonts w:ascii="Courier New" w:hAnsi="Courier New" w:cs="Courier New" w:hint="default"/>
      </w:rPr>
    </w:lvl>
    <w:lvl w:ilvl="5" w:tplc="04180005" w:tentative="1">
      <w:start w:val="1"/>
      <w:numFmt w:val="bullet"/>
      <w:lvlText w:val=""/>
      <w:lvlJc w:val="left"/>
      <w:pPr>
        <w:ind w:left="5115" w:hanging="360"/>
      </w:pPr>
      <w:rPr>
        <w:rFonts w:ascii="Wingdings" w:hAnsi="Wingdings" w:hint="default"/>
      </w:rPr>
    </w:lvl>
    <w:lvl w:ilvl="6" w:tplc="04180001" w:tentative="1">
      <w:start w:val="1"/>
      <w:numFmt w:val="bullet"/>
      <w:lvlText w:val=""/>
      <w:lvlJc w:val="left"/>
      <w:pPr>
        <w:ind w:left="5835" w:hanging="360"/>
      </w:pPr>
      <w:rPr>
        <w:rFonts w:ascii="Symbol" w:hAnsi="Symbol" w:hint="default"/>
      </w:rPr>
    </w:lvl>
    <w:lvl w:ilvl="7" w:tplc="04180003" w:tentative="1">
      <w:start w:val="1"/>
      <w:numFmt w:val="bullet"/>
      <w:lvlText w:val="o"/>
      <w:lvlJc w:val="left"/>
      <w:pPr>
        <w:ind w:left="6555" w:hanging="360"/>
      </w:pPr>
      <w:rPr>
        <w:rFonts w:ascii="Courier New" w:hAnsi="Courier New" w:cs="Courier New" w:hint="default"/>
      </w:rPr>
    </w:lvl>
    <w:lvl w:ilvl="8" w:tplc="04180005" w:tentative="1">
      <w:start w:val="1"/>
      <w:numFmt w:val="bullet"/>
      <w:lvlText w:val=""/>
      <w:lvlJc w:val="left"/>
      <w:pPr>
        <w:ind w:left="7275" w:hanging="360"/>
      </w:pPr>
      <w:rPr>
        <w:rFonts w:ascii="Wingdings" w:hAnsi="Wingdings" w:hint="default"/>
      </w:rPr>
    </w:lvl>
  </w:abstractNum>
  <w:abstractNum w:abstractNumId="26" w15:restartNumberingAfterBreak="0">
    <w:nsid w:val="699540A6"/>
    <w:multiLevelType w:val="hybridMultilevel"/>
    <w:tmpl w:val="CFB01EEE"/>
    <w:lvl w:ilvl="0" w:tplc="38E8AEC2">
      <w:start w:val="1"/>
      <w:numFmt w:val="bullet"/>
      <w:lvlText w:val="-"/>
      <w:lvlJc w:val="left"/>
      <w:pPr>
        <w:ind w:left="218" w:hanging="360"/>
      </w:pPr>
      <w:rPr>
        <w:rFonts w:ascii="Garamond" w:eastAsia="Times New Roman" w:hAnsi="Garamond" w:cs="Times New Roman" w:hint="default"/>
      </w:rPr>
    </w:lvl>
    <w:lvl w:ilvl="1" w:tplc="04180003" w:tentative="1">
      <w:start w:val="1"/>
      <w:numFmt w:val="bullet"/>
      <w:lvlText w:val="o"/>
      <w:lvlJc w:val="left"/>
      <w:pPr>
        <w:ind w:left="938" w:hanging="360"/>
      </w:pPr>
      <w:rPr>
        <w:rFonts w:ascii="Courier New" w:hAnsi="Courier New" w:cs="Courier New" w:hint="default"/>
      </w:rPr>
    </w:lvl>
    <w:lvl w:ilvl="2" w:tplc="04180005" w:tentative="1">
      <w:start w:val="1"/>
      <w:numFmt w:val="bullet"/>
      <w:lvlText w:val=""/>
      <w:lvlJc w:val="left"/>
      <w:pPr>
        <w:ind w:left="1658" w:hanging="360"/>
      </w:pPr>
      <w:rPr>
        <w:rFonts w:ascii="Wingdings" w:hAnsi="Wingdings" w:hint="default"/>
      </w:rPr>
    </w:lvl>
    <w:lvl w:ilvl="3" w:tplc="04180001" w:tentative="1">
      <w:start w:val="1"/>
      <w:numFmt w:val="bullet"/>
      <w:lvlText w:val=""/>
      <w:lvlJc w:val="left"/>
      <w:pPr>
        <w:ind w:left="2378" w:hanging="360"/>
      </w:pPr>
      <w:rPr>
        <w:rFonts w:ascii="Symbol" w:hAnsi="Symbol" w:hint="default"/>
      </w:rPr>
    </w:lvl>
    <w:lvl w:ilvl="4" w:tplc="04180003" w:tentative="1">
      <w:start w:val="1"/>
      <w:numFmt w:val="bullet"/>
      <w:lvlText w:val="o"/>
      <w:lvlJc w:val="left"/>
      <w:pPr>
        <w:ind w:left="3098" w:hanging="360"/>
      </w:pPr>
      <w:rPr>
        <w:rFonts w:ascii="Courier New" w:hAnsi="Courier New" w:cs="Courier New" w:hint="default"/>
      </w:rPr>
    </w:lvl>
    <w:lvl w:ilvl="5" w:tplc="04180005" w:tentative="1">
      <w:start w:val="1"/>
      <w:numFmt w:val="bullet"/>
      <w:lvlText w:val=""/>
      <w:lvlJc w:val="left"/>
      <w:pPr>
        <w:ind w:left="3818" w:hanging="360"/>
      </w:pPr>
      <w:rPr>
        <w:rFonts w:ascii="Wingdings" w:hAnsi="Wingdings" w:hint="default"/>
      </w:rPr>
    </w:lvl>
    <w:lvl w:ilvl="6" w:tplc="04180001" w:tentative="1">
      <w:start w:val="1"/>
      <w:numFmt w:val="bullet"/>
      <w:lvlText w:val=""/>
      <w:lvlJc w:val="left"/>
      <w:pPr>
        <w:ind w:left="4538" w:hanging="360"/>
      </w:pPr>
      <w:rPr>
        <w:rFonts w:ascii="Symbol" w:hAnsi="Symbol" w:hint="default"/>
      </w:rPr>
    </w:lvl>
    <w:lvl w:ilvl="7" w:tplc="04180003" w:tentative="1">
      <w:start w:val="1"/>
      <w:numFmt w:val="bullet"/>
      <w:lvlText w:val="o"/>
      <w:lvlJc w:val="left"/>
      <w:pPr>
        <w:ind w:left="5258" w:hanging="360"/>
      </w:pPr>
      <w:rPr>
        <w:rFonts w:ascii="Courier New" w:hAnsi="Courier New" w:cs="Courier New" w:hint="default"/>
      </w:rPr>
    </w:lvl>
    <w:lvl w:ilvl="8" w:tplc="04180005" w:tentative="1">
      <w:start w:val="1"/>
      <w:numFmt w:val="bullet"/>
      <w:lvlText w:val=""/>
      <w:lvlJc w:val="left"/>
      <w:pPr>
        <w:ind w:left="5978" w:hanging="360"/>
      </w:pPr>
      <w:rPr>
        <w:rFonts w:ascii="Wingdings" w:hAnsi="Wingdings" w:hint="default"/>
      </w:rPr>
    </w:lvl>
  </w:abstractNum>
  <w:abstractNum w:abstractNumId="27" w15:restartNumberingAfterBreak="0">
    <w:nsid w:val="71AF0CDE"/>
    <w:multiLevelType w:val="multilevel"/>
    <w:tmpl w:val="B7BEA512"/>
    <w:lvl w:ilvl="0">
      <w:start w:val="1"/>
      <w:numFmt w:val="upperRoman"/>
      <w:lvlText w:val="%1."/>
      <w:lvlJc w:val="left"/>
      <w:pPr>
        <w:ind w:left="720" w:hanging="72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235" w:hanging="720"/>
      </w:pPr>
      <w:rPr>
        <w:rFonts w:hint="default"/>
      </w:rPr>
    </w:lvl>
    <w:lvl w:ilvl="3">
      <w:start w:val="1"/>
      <w:numFmt w:val="decimal"/>
      <w:isLgl/>
      <w:lvlText w:val="%1.%2.%3.%4."/>
      <w:lvlJc w:val="left"/>
      <w:pPr>
        <w:ind w:left="3315" w:hanging="1080"/>
      </w:pPr>
      <w:rPr>
        <w:rFonts w:hint="default"/>
      </w:rPr>
    </w:lvl>
    <w:lvl w:ilvl="4">
      <w:start w:val="1"/>
      <w:numFmt w:val="decimal"/>
      <w:isLgl/>
      <w:lvlText w:val="%1.%2.%3.%4.%5."/>
      <w:lvlJc w:val="left"/>
      <w:pPr>
        <w:ind w:left="4395" w:hanging="1440"/>
      </w:pPr>
      <w:rPr>
        <w:rFonts w:hint="default"/>
      </w:rPr>
    </w:lvl>
    <w:lvl w:ilvl="5">
      <w:start w:val="1"/>
      <w:numFmt w:val="decimal"/>
      <w:isLgl/>
      <w:lvlText w:val="%1.%2.%3.%4.%5.%6."/>
      <w:lvlJc w:val="left"/>
      <w:pPr>
        <w:ind w:left="5115" w:hanging="1440"/>
      </w:pPr>
      <w:rPr>
        <w:rFonts w:hint="default"/>
      </w:rPr>
    </w:lvl>
    <w:lvl w:ilvl="6">
      <w:start w:val="1"/>
      <w:numFmt w:val="decimal"/>
      <w:isLgl/>
      <w:lvlText w:val="%1.%2.%3.%4.%5.%6.%7."/>
      <w:lvlJc w:val="left"/>
      <w:pPr>
        <w:ind w:left="6195" w:hanging="1800"/>
      </w:pPr>
      <w:rPr>
        <w:rFonts w:hint="default"/>
      </w:rPr>
    </w:lvl>
    <w:lvl w:ilvl="7">
      <w:start w:val="1"/>
      <w:numFmt w:val="decimal"/>
      <w:isLgl/>
      <w:lvlText w:val="%1.%2.%3.%4.%5.%6.%7.%8."/>
      <w:lvlJc w:val="left"/>
      <w:pPr>
        <w:ind w:left="7275" w:hanging="2160"/>
      </w:pPr>
      <w:rPr>
        <w:rFonts w:hint="default"/>
      </w:rPr>
    </w:lvl>
    <w:lvl w:ilvl="8">
      <w:start w:val="1"/>
      <w:numFmt w:val="decimal"/>
      <w:isLgl/>
      <w:lvlText w:val="%1.%2.%3.%4.%5.%6.%7.%8.%9."/>
      <w:lvlJc w:val="left"/>
      <w:pPr>
        <w:ind w:left="7995" w:hanging="2160"/>
      </w:pPr>
      <w:rPr>
        <w:rFonts w:hint="default"/>
      </w:rPr>
    </w:lvl>
  </w:abstractNum>
  <w:abstractNum w:abstractNumId="28" w15:restartNumberingAfterBreak="0">
    <w:nsid w:val="721438AA"/>
    <w:multiLevelType w:val="hybridMultilevel"/>
    <w:tmpl w:val="2DFEB5CC"/>
    <w:lvl w:ilvl="0" w:tplc="04180003">
      <w:start w:val="1"/>
      <w:numFmt w:val="bullet"/>
      <w:lvlText w:val="o"/>
      <w:lvlJc w:val="left"/>
      <w:pPr>
        <w:ind w:left="2235" w:hanging="360"/>
      </w:pPr>
      <w:rPr>
        <w:rFonts w:ascii="Courier New" w:hAnsi="Courier New" w:cs="Courier New" w:hint="default"/>
      </w:rPr>
    </w:lvl>
    <w:lvl w:ilvl="1" w:tplc="04180003" w:tentative="1">
      <w:start w:val="1"/>
      <w:numFmt w:val="bullet"/>
      <w:lvlText w:val="o"/>
      <w:lvlJc w:val="left"/>
      <w:pPr>
        <w:ind w:left="2955" w:hanging="360"/>
      </w:pPr>
      <w:rPr>
        <w:rFonts w:ascii="Courier New" w:hAnsi="Courier New" w:cs="Courier New" w:hint="default"/>
      </w:rPr>
    </w:lvl>
    <w:lvl w:ilvl="2" w:tplc="04180005" w:tentative="1">
      <w:start w:val="1"/>
      <w:numFmt w:val="bullet"/>
      <w:lvlText w:val=""/>
      <w:lvlJc w:val="left"/>
      <w:pPr>
        <w:ind w:left="3675" w:hanging="360"/>
      </w:pPr>
      <w:rPr>
        <w:rFonts w:ascii="Wingdings" w:hAnsi="Wingdings" w:hint="default"/>
      </w:rPr>
    </w:lvl>
    <w:lvl w:ilvl="3" w:tplc="04180001" w:tentative="1">
      <w:start w:val="1"/>
      <w:numFmt w:val="bullet"/>
      <w:lvlText w:val=""/>
      <w:lvlJc w:val="left"/>
      <w:pPr>
        <w:ind w:left="4395" w:hanging="360"/>
      </w:pPr>
      <w:rPr>
        <w:rFonts w:ascii="Symbol" w:hAnsi="Symbol" w:hint="default"/>
      </w:rPr>
    </w:lvl>
    <w:lvl w:ilvl="4" w:tplc="04180003" w:tentative="1">
      <w:start w:val="1"/>
      <w:numFmt w:val="bullet"/>
      <w:lvlText w:val="o"/>
      <w:lvlJc w:val="left"/>
      <w:pPr>
        <w:ind w:left="5115" w:hanging="360"/>
      </w:pPr>
      <w:rPr>
        <w:rFonts w:ascii="Courier New" w:hAnsi="Courier New" w:cs="Courier New" w:hint="default"/>
      </w:rPr>
    </w:lvl>
    <w:lvl w:ilvl="5" w:tplc="04180005" w:tentative="1">
      <w:start w:val="1"/>
      <w:numFmt w:val="bullet"/>
      <w:lvlText w:val=""/>
      <w:lvlJc w:val="left"/>
      <w:pPr>
        <w:ind w:left="5835" w:hanging="360"/>
      </w:pPr>
      <w:rPr>
        <w:rFonts w:ascii="Wingdings" w:hAnsi="Wingdings" w:hint="default"/>
      </w:rPr>
    </w:lvl>
    <w:lvl w:ilvl="6" w:tplc="04180001" w:tentative="1">
      <w:start w:val="1"/>
      <w:numFmt w:val="bullet"/>
      <w:lvlText w:val=""/>
      <w:lvlJc w:val="left"/>
      <w:pPr>
        <w:ind w:left="6555" w:hanging="360"/>
      </w:pPr>
      <w:rPr>
        <w:rFonts w:ascii="Symbol" w:hAnsi="Symbol" w:hint="default"/>
      </w:rPr>
    </w:lvl>
    <w:lvl w:ilvl="7" w:tplc="04180003" w:tentative="1">
      <w:start w:val="1"/>
      <w:numFmt w:val="bullet"/>
      <w:lvlText w:val="o"/>
      <w:lvlJc w:val="left"/>
      <w:pPr>
        <w:ind w:left="7275" w:hanging="360"/>
      </w:pPr>
      <w:rPr>
        <w:rFonts w:ascii="Courier New" w:hAnsi="Courier New" w:cs="Courier New" w:hint="default"/>
      </w:rPr>
    </w:lvl>
    <w:lvl w:ilvl="8" w:tplc="04180005" w:tentative="1">
      <w:start w:val="1"/>
      <w:numFmt w:val="bullet"/>
      <w:lvlText w:val=""/>
      <w:lvlJc w:val="left"/>
      <w:pPr>
        <w:ind w:left="7995" w:hanging="360"/>
      </w:pPr>
      <w:rPr>
        <w:rFonts w:ascii="Wingdings" w:hAnsi="Wingdings" w:hint="default"/>
      </w:rPr>
    </w:lvl>
  </w:abstractNum>
  <w:abstractNum w:abstractNumId="29" w15:restartNumberingAfterBreak="0">
    <w:nsid w:val="74A0671B"/>
    <w:multiLevelType w:val="hybridMultilevel"/>
    <w:tmpl w:val="858CD51E"/>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30" w15:restartNumberingAfterBreak="0">
    <w:nsid w:val="75D0760E"/>
    <w:multiLevelType w:val="hybridMultilevel"/>
    <w:tmpl w:val="718C6596"/>
    <w:lvl w:ilvl="0" w:tplc="04180001">
      <w:start w:val="1"/>
      <w:numFmt w:val="bullet"/>
      <w:lvlText w:val=""/>
      <w:lvlJc w:val="left"/>
      <w:pPr>
        <w:ind w:left="1875" w:hanging="360"/>
      </w:pPr>
      <w:rPr>
        <w:rFonts w:ascii="Symbol" w:hAnsi="Symbol" w:hint="default"/>
      </w:rPr>
    </w:lvl>
    <w:lvl w:ilvl="1" w:tplc="04180003" w:tentative="1">
      <w:start w:val="1"/>
      <w:numFmt w:val="bullet"/>
      <w:lvlText w:val="o"/>
      <w:lvlJc w:val="left"/>
      <w:pPr>
        <w:ind w:left="2595" w:hanging="360"/>
      </w:pPr>
      <w:rPr>
        <w:rFonts w:ascii="Courier New" w:hAnsi="Courier New" w:cs="Courier New" w:hint="default"/>
      </w:rPr>
    </w:lvl>
    <w:lvl w:ilvl="2" w:tplc="04180005" w:tentative="1">
      <w:start w:val="1"/>
      <w:numFmt w:val="bullet"/>
      <w:lvlText w:val=""/>
      <w:lvlJc w:val="left"/>
      <w:pPr>
        <w:ind w:left="3315" w:hanging="360"/>
      </w:pPr>
      <w:rPr>
        <w:rFonts w:ascii="Wingdings" w:hAnsi="Wingdings" w:hint="default"/>
      </w:rPr>
    </w:lvl>
    <w:lvl w:ilvl="3" w:tplc="04180001" w:tentative="1">
      <w:start w:val="1"/>
      <w:numFmt w:val="bullet"/>
      <w:lvlText w:val=""/>
      <w:lvlJc w:val="left"/>
      <w:pPr>
        <w:ind w:left="4035" w:hanging="360"/>
      </w:pPr>
      <w:rPr>
        <w:rFonts w:ascii="Symbol" w:hAnsi="Symbol" w:hint="default"/>
      </w:rPr>
    </w:lvl>
    <w:lvl w:ilvl="4" w:tplc="04180003" w:tentative="1">
      <w:start w:val="1"/>
      <w:numFmt w:val="bullet"/>
      <w:lvlText w:val="o"/>
      <w:lvlJc w:val="left"/>
      <w:pPr>
        <w:ind w:left="4755" w:hanging="360"/>
      </w:pPr>
      <w:rPr>
        <w:rFonts w:ascii="Courier New" w:hAnsi="Courier New" w:cs="Courier New" w:hint="default"/>
      </w:rPr>
    </w:lvl>
    <w:lvl w:ilvl="5" w:tplc="04180005" w:tentative="1">
      <w:start w:val="1"/>
      <w:numFmt w:val="bullet"/>
      <w:lvlText w:val=""/>
      <w:lvlJc w:val="left"/>
      <w:pPr>
        <w:ind w:left="5475" w:hanging="360"/>
      </w:pPr>
      <w:rPr>
        <w:rFonts w:ascii="Wingdings" w:hAnsi="Wingdings" w:hint="default"/>
      </w:rPr>
    </w:lvl>
    <w:lvl w:ilvl="6" w:tplc="04180001" w:tentative="1">
      <w:start w:val="1"/>
      <w:numFmt w:val="bullet"/>
      <w:lvlText w:val=""/>
      <w:lvlJc w:val="left"/>
      <w:pPr>
        <w:ind w:left="6195" w:hanging="360"/>
      </w:pPr>
      <w:rPr>
        <w:rFonts w:ascii="Symbol" w:hAnsi="Symbol" w:hint="default"/>
      </w:rPr>
    </w:lvl>
    <w:lvl w:ilvl="7" w:tplc="04180003" w:tentative="1">
      <w:start w:val="1"/>
      <w:numFmt w:val="bullet"/>
      <w:lvlText w:val="o"/>
      <w:lvlJc w:val="left"/>
      <w:pPr>
        <w:ind w:left="6915" w:hanging="360"/>
      </w:pPr>
      <w:rPr>
        <w:rFonts w:ascii="Courier New" w:hAnsi="Courier New" w:cs="Courier New" w:hint="default"/>
      </w:rPr>
    </w:lvl>
    <w:lvl w:ilvl="8" w:tplc="04180005" w:tentative="1">
      <w:start w:val="1"/>
      <w:numFmt w:val="bullet"/>
      <w:lvlText w:val=""/>
      <w:lvlJc w:val="left"/>
      <w:pPr>
        <w:ind w:left="7635" w:hanging="360"/>
      </w:pPr>
      <w:rPr>
        <w:rFonts w:ascii="Wingdings" w:hAnsi="Wingdings" w:hint="default"/>
      </w:rPr>
    </w:lvl>
  </w:abstractNum>
  <w:abstractNum w:abstractNumId="31" w15:restartNumberingAfterBreak="0">
    <w:nsid w:val="76D0622E"/>
    <w:multiLevelType w:val="hybridMultilevel"/>
    <w:tmpl w:val="8302431E"/>
    <w:lvl w:ilvl="0" w:tplc="0418000B">
      <w:start w:val="1"/>
      <w:numFmt w:val="bullet"/>
      <w:lvlText w:val=""/>
      <w:lvlJc w:val="left"/>
      <w:pPr>
        <w:ind w:left="795" w:hanging="360"/>
      </w:pPr>
      <w:rPr>
        <w:rFonts w:ascii="Wingdings" w:hAnsi="Wingdings"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32" w15:restartNumberingAfterBreak="0">
    <w:nsid w:val="7A55541E"/>
    <w:multiLevelType w:val="hybridMultilevel"/>
    <w:tmpl w:val="433A8E06"/>
    <w:lvl w:ilvl="0" w:tplc="0418000B">
      <w:start w:val="1"/>
      <w:numFmt w:val="bullet"/>
      <w:lvlText w:val=""/>
      <w:lvlJc w:val="left"/>
      <w:pPr>
        <w:ind w:left="1155" w:hanging="360"/>
      </w:pPr>
      <w:rPr>
        <w:rFonts w:ascii="Wingdings" w:hAnsi="Wingdings" w:hint="default"/>
      </w:rPr>
    </w:lvl>
    <w:lvl w:ilvl="1" w:tplc="04180003" w:tentative="1">
      <w:start w:val="1"/>
      <w:numFmt w:val="bullet"/>
      <w:lvlText w:val="o"/>
      <w:lvlJc w:val="left"/>
      <w:pPr>
        <w:ind w:left="1875" w:hanging="360"/>
      </w:pPr>
      <w:rPr>
        <w:rFonts w:ascii="Courier New" w:hAnsi="Courier New" w:cs="Courier New" w:hint="default"/>
      </w:rPr>
    </w:lvl>
    <w:lvl w:ilvl="2" w:tplc="04180005" w:tentative="1">
      <w:start w:val="1"/>
      <w:numFmt w:val="bullet"/>
      <w:lvlText w:val=""/>
      <w:lvlJc w:val="left"/>
      <w:pPr>
        <w:ind w:left="2595" w:hanging="360"/>
      </w:pPr>
      <w:rPr>
        <w:rFonts w:ascii="Wingdings" w:hAnsi="Wingdings" w:hint="default"/>
      </w:rPr>
    </w:lvl>
    <w:lvl w:ilvl="3" w:tplc="04180001" w:tentative="1">
      <w:start w:val="1"/>
      <w:numFmt w:val="bullet"/>
      <w:lvlText w:val=""/>
      <w:lvlJc w:val="left"/>
      <w:pPr>
        <w:ind w:left="3315" w:hanging="360"/>
      </w:pPr>
      <w:rPr>
        <w:rFonts w:ascii="Symbol" w:hAnsi="Symbol" w:hint="default"/>
      </w:rPr>
    </w:lvl>
    <w:lvl w:ilvl="4" w:tplc="04180003" w:tentative="1">
      <w:start w:val="1"/>
      <w:numFmt w:val="bullet"/>
      <w:lvlText w:val="o"/>
      <w:lvlJc w:val="left"/>
      <w:pPr>
        <w:ind w:left="4035" w:hanging="360"/>
      </w:pPr>
      <w:rPr>
        <w:rFonts w:ascii="Courier New" w:hAnsi="Courier New" w:cs="Courier New" w:hint="default"/>
      </w:rPr>
    </w:lvl>
    <w:lvl w:ilvl="5" w:tplc="04180005" w:tentative="1">
      <w:start w:val="1"/>
      <w:numFmt w:val="bullet"/>
      <w:lvlText w:val=""/>
      <w:lvlJc w:val="left"/>
      <w:pPr>
        <w:ind w:left="4755" w:hanging="360"/>
      </w:pPr>
      <w:rPr>
        <w:rFonts w:ascii="Wingdings" w:hAnsi="Wingdings" w:hint="default"/>
      </w:rPr>
    </w:lvl>
    <w:lvl w:ilvl="6" w:tplc="04180001" w:tentative="1">
      <w:start w:val="1"/>
      <w:numFmt w:val="bullet"/>
      <w:lvlText w:val=""/>
      <w:lvlJc w:val="left"/>
      <w:pPr>
        <w:ind w:left="5475" w:hanging="360"/>
      </w:pPr>
      <w:rPr>
        <w:rFonts w:ascii="Symbol" w:hAnsi="Symbol" w:hint="default"/>
      </w:rPr>
    </w:lvl>
    <w:lvl w:ilvl="7" w:tplc="04180003" w:tentative="1">
      <w:start w:val="1"/>
      <w:numFmt w:val="bullet"/>
      <w:lvlText w:val="o"/>
      <w:lvlJc w:val="left"/>
      <w:pPr>
        <w:ind w:left="6195" w:hanging="360"/>
      </w:pPr>
      <w:rPr>
        <w:rFonts w:ascii="Courier New" w:hAnsi="Courier New" w:cs="Courier New" w:hint="default"/>
      </w:rPr>
    </w:lvl>
    <w:lvl w:ilvl="8" w:tplc="04180005" w:tentative="1">
      <w:start w:val="1"/>
      <w:numFmt w:val="bullet"/>
      <w:lvlText w:val=""/>
      <w:lvlJc w:val="left"/>
      <w:pPr>
        <w:ind w:left="6915"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21"/>
  </w:num>
  <w:num w:numId="6">
    <w:abstractNumId w:val="10"/>
  </w:num>
  <w:num w:numId="7">
    <w:abstractNumId w:val="31"/>
  </w:num>
  <w:num w:numId="8">
    <w:abstractNumId w:val="27"/>
  </w:num>
  <w:num w:numId="9">
    <w:abstractNumId w:val="32"/>
  </w:num>
  <w:num w:numId="10">
    <w:abstractNumId w:val="4"/>
  </w:num>
  <w:num w:numId="11">
    <w:abstractNumId w:val="25"/>
  </w:num>
  <w:num w:numId="12">
    <w:abstractNumId w:val="30"/>
  </w:num>
  <w:num w:numId="13">
    <w:abstractNumId w:val="6"/>
  </w:num>
  <w:num w:numId="14">
    <w:abstractNumId w:val="29"/>
  </w:num>
  <w:num w:numId="15">
    <w:abstractNumId w:val="12"/>
  </w:num>
  <w:num w:numId="16">
    <w:abstractNumId w:val="16"/>
  </w:num>
  <w:num w:numId="17">
    <w:abstractNumId w:val="22"/>
  </w:num>
  <w:num w:numId="18">
    <w:abstractNumId w:val="23"/>
  </w:num>
  <w:num w:numId="19">
    <w:abstractNumId w:val="19"/>
  </w:num>
  <w:num w:numId="20">
    <w:abstractNumId w:val="17"/>
  </w:num>
  <w:num w:numId="21">
    <w:abstractNumId w:val="20"/>
  </w:num>
  <w:num w:numId="22">
    <w:abstractNumId w:val="11"/>
  </w:num>
  <w:num w:numId="23">
    <w:abstractNumId w:val="28"/>
  </w:num>
  <w:num w:numId="24">
    <w:abstractNumId w:val="15"/>
  </w:num>
  <w:num w:numId="25">
    <w:abstractNumId w:val="5"/>
  </w:num>
  <w:num w:numId="26">
    <w:abstractNumId w:val="9"/>
  </w:num>
  <w:num w:numId="27">
    <w:abstractNumId w:val="7"/>
  </w:num>
  <w:num w:numId="28">
    <w:abstractNumId w:val="14"/>
  </w:num>
  <w:num w:numId="29">
    <w:abstractNumId w:val="13"/>
  </w:num>
  <w:num w:numId="30">
    <w:abstractNumId w:val="8"/>
  </w:num>
  <w:num w:numId="31">
    <w:abstractNumId w:val="18"/>
  </w:num>
  <w:num w:numId="32">
    <w:abstractNumId w:val="24"/>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BC5"/>
    <w:rsid w:val="00093C52"/>
    <w:rsid w:val="000C3960"/>
    <w:rsid w:val="00174E2D"/>
    <w:rsid w:val="001D37B0"/>
    <w:rsid w:val="001F1366"/>
    <w:rsid w:val="00202A77"/>
    <w:rsid w:val="0023098C"/>
    <w:rsid w:val="002420CA"/>
    <w:rsid w:val="0025163F"/>
    <w:rsid w:val="00275BC5"/>
    <w:rsid w:val="002A3017"/>
    <w:rsid w:val="002E0C45"/>
    <w:rsid w:val="00301765"/>
    <w:rsid w:val="00322F5A"/>
    <w:rsid w:val="00342684"/>
    <w:rsid w:val="00383257"/>
    <w:rsid w:val="00385C96"/>
    <w:rsid w:val="00397104"/>
    <w:rsid w:val="003F0843"/>
    <w:rsid w:val="0049013E"/>
    <w:rsid w:val="004D2AEF"/>
    <w:rsid w:val="004D55B8"/>
    <w:rsid w:val="004F4CF4"/>
    <w:rsid w:val="00523DD8"/>
    <w:rsid w:val="00527668"/>
    <w:rsid w:val="005415C7"/>
    <w:rsid w:val="005511F0"/>
    <w:rsid w:val="00570E94"/>
    <w:rsid w:val="00576B02"/>
    <w:rsid w:val="00581E4A"/>
    <w:rsid w:val="00585FAC"/>
    <w:rsid w:val="006037BA"/>
    <w:rsid w:val="00633953"/>
    <w:rsid w:val="00656A67"/>
    <w:rsid w:val="0067038E"/>
    <w:rsid w:val="006D0CC0"/>
    <w:rsid w:val="006F75AE"/>
    <w:rsid w:val="00724A59"/>
    <w:rsid w:val="00744228"/>
    <w:rsid w:val="007500AF"/>
    <w:rsid w:val="00757F45"/>
    <w:rsid w:val="00775978"/>
    <w:rsid w:val="0079215E"/>
    <w:rsid w:val="008147D6"/>
    <w:rsid w:val="00823785"/>
    <w:rsid w:val="008336E6"/>
    <w:rsid w:val="00840455"/>
    <w:rsid w:val="00842B55"/>
    <w:rsid w:val="008475FA"/>
    <w:rsid w:val="0089130B"/>
    <w:rsid w:val="008A654E"/>
    <w:rsid w:val="008E5230"/>
    <w:rsid w:val="008E5310"/>
    <w:rsid w:val="008F67D6"/>
    <w:rsid w:val="009230F1"/>
    <w:rsid w:val="00934B30"/>
    <w:rsid w:val="00966E80"/>
    <w:rsid w:val="009A2476"/>
    <w:rsid w:val="009C7981"/>
    <w:rsid w:val="009D22A3"/>
    <w:rsid w:val="009E7DCD"/>
    <w:rsid w:val="00A72A23"/>
    <w:rsid w:val="00A73309"/>
    <w:rsid w:val="00A86496"/>
    <w:rsid w:val="00B152BD"/>
    <w:rsid w:val="00B46114"/>
    <w:rsid w:val="00B60568"/>
    <w:rsid w:val="00B67A07"/>
    <w:rsid w:val="00BA3A7C"/>
    <w:rsid w:val="00C509A6"/>
    <w:rsid w:val="00C96ED2"/>
    <w:rsid w:val="00D646EA"/>
    <w:rsid w:val="00DE64C5"/>
    <w:rsid w:val="00DE749F"/>
    <w:rsid w:val="00E136A6"/>
    <w:rsid w:val="00E167EC"/>
    <w:rsid w:val="00E80301"/>
    <w:rsid w:val="00EE7953"/>
    <w:rsid w:val="00F017FB"/>
    <w:rsid w:val="00F37B71"/>
    <w:rsid w:val="00F53C05"/>
    <w:rsid w:val="00F83E8E"/>
    <w:rsid w:val="00FA509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30"/>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934B30"/>
    <w:pPr>
      <w:spacing w:after="0" w:line="240" w:lineRule="auto"/>
    </w:pPr>
    <w:rPr>
      <w:rFonts w:ascii="Times New Roman" w:eastAsia="Times New Roman" w:hAnsi="Times New Roman"/>
      <w:noProof/>
      <w:sz w:val="24"/>
      <w:szCs w:val="20"/>
      <w:lang w:val="en-US"/>
    </w:rPr>
  </w:style>
  <w:style w:type="paragraph" w:customStyle="1" w:styleId="DefaultText2">
    <w:name w:val="Default Text:2"/>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customStyle="1" w:styleId="DefaultText1">
    <w:name w:val="Default Text:1"/>
    <w:basedOn w:val="Normal"/>
    <w:rsid w:val="00934B30"/>
    <w:pPr>
      <w:suppressAutoHyphens/>
      <w:spacing w:after="0" w:line="240" w:lineRule="auto"/>
    </w:pPr>
    <w:rPr>
      <w:rFonts w:ascii="Times New Roman" w:eastAsia="Times New Roman" w:hAnsi="Times New Roman"/>
      <w:sz w:val="24"/>
      <w:szCs w:val="20"/>
      <w:lang w:val="en-US" w:eastAsia="ar-SA"/>
    </w:rPr>
  </w:style>
  <w:style w:type="paragraph" w:styleId="Corptext">
    <w:name w:val="Body Text"/>
    <w:basedOn w:val="Normal"/>
    <w:link w:val="CorptextCaracter"/>
    <w:rsid w:val="00F37B71"/>
    <w:pPr>
      <w:suppressAutoHyphens/>
      <w:spacing w:after="120" w:line="240" w:lineRule="auto"/>
    </w:pPr>
    <w:rPr>
      <w:rFonts w:ascii="MS Sans Serif" w:eastAsia="Times New Roman" w:hAnsi="MS Sans Serif"/>
      <w:sz w:val="20"/>
      <w:szCs w:val="20"/>
      <w:lang w:val="en-US" w:eastAsia="ar-SA"/>
    </w:rPr>
  </w:style>
  <w:style w:type="character" w:customStyle="1" w:styleId="CorptextCaracter">
    <w:name w:val="Corp text Caracter"/>
    <w:basedOn w:val="Fontdeparagrafimplicit"/>
    <w:link w:val="Corptext"/>
    <w:rsid w:val="00F37B71"/>
    <w:rPr>
      <w:rFonts w:ascii="MS Sans Serif" w:eastAsia="Times New Roman" w:hAnsi="MS Sans Serif" w:cs="Times New Roman"/>
      <w:sz w:val="20"/>
      <w:szCs w:val="20"/>
      <w:lang w:val="en-US" w:eastAsia="ar-SA"/>
    </w:rPr>
  </w:style>
  <w:style w:type="paragraph" w:styleId="Antet">
    <w:name w:val="header"/>
    <w:basedOn w:val="Normal"/>
    <w:link w:val="AntetCaracter"/>
    <w:uiPriority w:val="99"/>
    <w:unhideWhenUsed/>
    <w:rsid w:val="009230F1"/>
    <w:pPr>
      <w:tabs>
        <w:tab w:val="center" w:pos="4536"/>
        <w:tab w:val="right" w:pos="9072"/>
      </w:tabs>
      <w:spacing w:after="0" w:line="240" w:lineRule="auto"/>
    </w:pPr>
    <w:rPr>
      <w:rFonts w:asciiTheme="minorHAnsi" w:eastAsiaTheme="minorHAnsi" w:hAnsiTheme="minorHAnsi" w:cstheme="minorBidi"/>
    </w:rPr>
  </w:style>
  <w:style w:type="character" w:customStyle="1" w:styleId="AntetCaracter">
    <w:name w:val="Antet Caracter"/>
    <w:basedOn w:val="Fontdeparagrafimplicit"/>
    <w:link w:val="Antet"/>
    <w:uiPriority w:val="99"/>
    <w:rsid w:val="009230F1"/>
  </w:style>
  <w:style w:type="paragraph" w:styleId="Listparagraf">
    <w:name w:val="List Paragraph"/>
    <w:basedOn w:val="Normal"/>
    <w:uiPriority w:val="34"/>
    <w:qFormat/>
    <w:rsid w:val="009230F1"/>
    <w:pPr>
      <w:spacing w:after="160" w:line="259" w:lineRule="auto"/>
      <w:ind w:left="720"/>
      <w:contextualSpacing/>
    </w:pPr>
    <w:rPr>
      <w:rFonts w:asciiTheme="minorHAnsi" w:eastAsiaTheme="minorHAnsi" w:hAnsiTheme="minorHAnsi" w:cstheme="minorBidi"/>
    </w:rPr>
  </w:style>
  <w:style w:type="paragraph" w:styleId="TextnBalon">
    <w:name w:val="Balloon Text"/>
    <w:basedOn w:val="Normal"/>
    <w:link w:val="TextnBalonCaracter"/>
    <w:uiPriority w:val="99"/>
    <w:semiHidden/>
    <w:unhideWhenUsed/>
    <w:rsid w:val="009230F1"/>
    <w:pPr>
      <w:spacing w:after="0" w:line="240" w:lineRule="auto"/>
    </w:pPr>
    <w:rPr>
      <w:rFonts w:ascii="Tahoma" w:eastAsiaTheme="minorHAnsi" w:hAnsi="Tahoma" w:cs="Tahoma"/>
      <w:sz w:val="16"/>
      <w:szCs w:val="16"/>
    </w:rPr>
  </w:style>
  <w:style w:type="character" w:customStyle="1" w:styleId="TextnBalonCaracter">
    <w:name w:val="Text în Balon Caracter"/>
    <w:basedOn w:val="Fontdeparagrafimplicit"/>
    <w:link w:val="TextnBalon"/>
    <w:uiPriority w:val="99"/>
    <w:semiHidden/>
    <w:rsid w:val="009230F1"/>
    <w:rPr>
      <w:rFonts w:ascii="Tahoma" w:hAnsi="Tahoma" w:cs="Tahoma"/>
      <w:sz w:val="16"/>
      <w:szCs w:val="16"/>
    </w:rPr>
  </w:style>
  <w:style w:type="character" w:customStyle="1" w:styleId="bumpedfont15">
    <w:name w:val="bumpedfont15"/>
    <w:basedOn w:val="Fontdeparagrafimplicit"/>
    <w:rsid w:val="00DE749F"/>
  </w:style>
  <w:style w:type="paragraph" w:customStyle="1" w:styleId="Default">
    <w:name w:val="Default"/>
    <w:rsid w:val="00656A6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alnbdy">
    <w:name w:val="s_aln_bdy"/>
    <w:rsid w:val="00656A67"/>
  </w:style>
  <w:style w:type="character" w:customStyle="1" w:styleId="highlightred">
    <w:name w:val="highlightred"/>
    <w:rsid w:val="00656A67"/>
  </w:style>
  <w:style w:type="paragraph" w:styleId="Subsol">
    <w:name w:val="footer"/>
    <w:basedOn w:val="Normal"/>
    <w:link w:val="SubsolCaracter"/>
    <w:uiPriority w:val="99"/>
    <w:unhideWhenUsed/>
    <w:rsid w:val="009E7DCD"/>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9E7DC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33858">
      <w:bodyDiv w:val="1"/>
      <w:marLeft w:val="0"/>
      <w:marRight w:val="0"/>
      <w:marTop w:val="0"/>
      <w:marBottom w:val="0"/>
      <w:divBdr>
        <w:top w:val="none" w:sz="0" w:space="0" w:color="auto"/>
        <w:left w:val="none" w:sz="0" w:space="0" w:color="auto"/>
        <w:bottom w:val="none" w:sz="0" w:space="0" w:color="auto"/>
        <w:right w:val="none" w:sz="0" w:space="0" w:color="auto"/>
      </w:divBdr>
    </w:div>
    <w:div w:id="73404159">
      <w:bodyDiv w:val="1"/>
      <w:marLeft w:val="0"/>
      <w:marRight w:val="0"/>
      <w:marTop w:val="0"/>
      <w:marBottom w:val="0"/>
      <w:divBdr>
        <w:top w:val="none" w:sz="0" w:space="0" w:color="auto"/>
        <w:left w:val="none" w:sz="0" w:space="0" w:color="auto"/>
        <w:bottom w:val="none" w:sz="0" w:space="0" w:color="auto"/>
        <w:right w:val="none" w:sz="0" w:space="0" w:color="auto"/>
      </w:divBdr>
    </w:div>
    <w:div w:id="146284501">
      <w:bodyDiv w:val="1"/>
      <w:marLeft w:val="0"/>
      <w:marRight w:val="0"/>
      <w:marTop w:val="0"/>
      <w:marBottom w:val="0"/>
      <w:divBdr>
        <w:top w:val="none" w:sz="0" w:space="0" w:color="auto"/>
        <w:left w:val="none" w:sz="0" w:space="0" w:color="auto"/>
        <w:bottom w:val="none" w:sz="0" w:space="0" w:color="auto"/>
        <w:right w:val="none" w:sz="0" w:space="0" w:color="auto"/>
      </w:divBdr>
    </w:div>
    <w:div w:id="283510943">
      <w:bodyDiv w:val="1"/>
      <w:marLeft w:val="0"/>
      <w:marRight w:val="0"/>
      <w:marTop w:val="0"/>
      <w:marBottom w:val="0"/>
      <w:divBdr>
        <w:top w:val="none" w:sz="0" w:space="0" w:color="auto"/>
        <w:left w:val="none" w:sz="0" w:space="0" w:color="auto"/>
        <w:bottom w:val="none" w:sz="0" w:space="0" w:color="auto"/>
        <w:right w:val="none" w:sz="0" w:space="0" w:color="auto"/>
      </w:divBdr>
    </w:div>
    <w:div w:id="716315524">
      <w:bodyDiv w:val="1"/>
      <w:marLeft w:val="0"/>
      <w:marRight w:val="0"/>
      <w:marTop w:val="0"/>
      <w:marBottom w:val="0"/>
      <w:divBdr>
        <w:top w:val="none" w:sz="0" w:space="0" w:color="auto"/>
        <w:left w:val="none" w:sz="0" w:space="0" w:color="auto"/>
        <w:bottom w:val="none" w:sz="0" w:space="0" w:color="auto"/>
        <w:right w:val="none" w:sz="0" w:space="0" w:color="auto"/>
      </w:divBdr>
    </w:div>
    <w:div w:id="952327134">
      <w:bodyDiv w:val="1"/>
      <w:marLeft w:val="0"/>
      <w:marRight w:val="0"/>
      <w:marTop w:val="0"/>
      <w:marBottom w:val="0"/>
      <w:divBdr>
        <w:top w:val="none" w:sz="0" w:space="0" w:color="auto"/>
        <w:left w:val="none" w:sz="0" w:space="0" w:color="auto"/>
        <w:bottom w:val="none" w:sz="0" w:space="0" w:color="auto"/>
        <w:right w:val="none" w:sz="0" w:space="0" w:color="auto"/>
      </w:divBdr>
    </w:div>
    <w:div w:id="1138719594">
      <w:bodyDiv w:val="1"/>
      <w:marLeft w:val="0"/>
      <w:marRight w:val="0"/>
      <w:marTop w:val="0"/>
      <w:marBottom w:val="0"/>
      <w:divBdr>
        <w:top w:val="none" w:sz="0" w:space="0" w:color="auto"/>
        <w:left w:val="none" w:sz="0" w:space="0" w:color="auto"/>
        <w:bottom w:val="none" w:sz="0" w:space="0" w:color="auto"/>
        <w:right w:val="none" w:sz="0" w:space="0" w:color="auto"/>
      </w:divBdr>
    </w:div>
    <w:div w:id="1345551758">
      <w:bodyDiv w:val="1"/>
      <w:marLeft w:val="0"/>
      <w:marRight w:val="0"/>
      <w:marTop w:val="0"/>
      <w:marBottom w:val="0"/>
      <w:divBdr>
        <w:top w:val="none" w:sz="0" w:space="0" w:color="auto"/>
        <w:left w:val="none" w:sz="0" w:space="0" w:color="auto"/>
        <w:bottom w:val="none" w:sz="0" w:space="0" w:color="auto"/>
        <w:right w:val="none" w:sz="0" w:space="0" w:color="auto"/>
      </w:divBdr>
    </w:div>
    <w:div w:id="1436708006">
      <w:bodyDiv w:val="1"/>
      <w:marLeft w:val="0"/>
      <w:marRight w:val="0"/>
      <w:marTop w:val="0"/>
      <w:marBottom w:val="0"/>
      <w:divBdr>
        <w:top w:val="none" w:sz="0" w:space="0" w:color="auto"/>
        <w:left w:val="none" w:sz="0" w:space="0" w:color="auto"/>
        <w:bottom w:val="none" w:sz="0" w:space="0" w:color="auto"/>
        <w:right w:val="none" w:sz="0" w:space="0" w:color="auto"/>
      </w:divBdr>
    </w:div>
    <w:div w:id="149271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3096</Words>
  <Characters>17651</Characters>
  <Application>Microsoft Office Word</Application>
  <DocSecurity>0</DocSecurity>
  <Lines>147</Lines>
  <Paragraphs>41</Paragraphs>
  <ScaleCrop>false</ScaleCrop>
  <Company/>
  <LinksUpToDate>false</LinksUpToDate>
  <CharactersWithSpaces>20706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2020-05-08T10:03:00Z</dcterms:created>
  <dcterms:modified xsi:type="dcterms:W3CDTF">2020-05-08T10:03:00Z</dcterms:modified>
</cp:coreProperties>
</file>