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3669A8">
        <w:rPr>
          <w:rFonts w:ascii="Garamond" w:hAnsi="Garamond"/>
          <w:b/>
          <w:szCs w:val="24"/>
        </w:rPr>
        <w:t xml:space="preserve"> 65032 </w:t>
      </w:r>
      <w:r w:rsidRPr="00EA1BAA">
        <w:rPr>
          <w:rFonts w:ascii="Garamond" w:hAnsi="Garamond"/>
          <w:b/>
          <w:szCs w:val="24"/>
        </w:rPr>
        <w:t>data</w:t>
      </w:r>
      <w:r w:rsidR="003669A8">
        <w:rPr>
          <w:rFonts w:ascii="Garamond" w:hAnsi="Garamond"/>
          <w:b/>
          <w:szCs w:val="24"/>
        </w:rPr>
        <w:t xml:space="preserve"> 13.05.2020</w:t>
      </w:r>
    </w:p>
    <w:p w:rsidR="00E167EC" w:rsidRPr="00EA1BAA" w:rsidRDefault="00E167EC" w:rsidP="00934B30">
      <w:pPr>
        <w:pStyle w:val="DefaultText"/>
        <w:jc w:val="center"/>
        <w:rPr>
          <w:rFonts w:ascii="Garamond" w:hAnsi="Garamond"/>
          <w:b/>
          <w:szCs w:val="24"/>
        </w:rPr>
      </w:pPr>
    </w:p>
    <w:p w:rsidR="00E167EC" w:rsidRPr="00EA1BAA" w:rsidRDefault="00E167EC" w:rsidP="00934B30">
      <w:pPr>
        <w:pStyle w:val="DefaultText"/>
        <w:jc w:val="center"/>
        <w:rPr>
          <w:rFonts w:ascii="Garamond" w:hAnsi="Garamond"/>
          <w:b/>
          <w:szCs w:val="24"/>
        </w:rPr>
      </w:pPr>
    </w:p>
    <w:p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rsidR="00E167EC" w:rsidRPr="00EA1BAA" w:rsidRDefault="00E167EC" w:rsidP="00934B30">
      <w:pPr>
        <w:pStyle w:val="DefaultText"/>
        <w:jc w:val="both"/>
        <w:rPr>
          <w:rFonts w:ascii="Garamond" w:hAnsi="Garamond"/>
          <w:b/>
          <w:i/>
          <w:szCs w:val="24"/>
        </w:rPr>
      </w:pPr>
    </w:p>
    <w:p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rsidR="00934B30" w:rsidRPr="00EA1BAA" w:rsidRDefault="00934B30" w:rsidP="00934B30">
      <w:pPr>
        <w:pStyle w:val="DefaultText"/>
        <w:jc w:val="both"/>
        <w:rPr>
          <w:rFonts w:ascii="Garamond" w:hAnsi="Garamond"/>
          <w:b/>
          <w:i/>
          <w:szCs w:val="24"/>
        </w:rPr>
      </w:pPr>
    </w:p>
    <w:p w:rsidR="009D78D8" w:rsidRPr="00EA1BAA" w:rsidRDefault="009D78D8" w:rsidP="009D78D8">
      <w:pPr>
        <w:pStyle w:val="DefaultText"/>
        <w:jc w:val="both"/>
        <w:rPr>
          <w:rFonts w:ascii="Garamond" w:hAnsi="Garamond"/>
          <w:szCs w:val="24"/>
        </w:rPr>
      </w:pPr>
      <w:r w:rsidRPr="00EA1BAA">
        <w:rPr>
          <w:rFonts w:ascii="Garamond" w:hAnsi="Garamond"/>
          <w:b/>
          <w:i/>
          <w:szCs w:val="24"/>
        </w:rPr>
        <w:t xml:space="preserve">DIRECTIA GENERALA DE ASISTENTA SOCIALA SI PROTECTIA COPILULUI SECTOR 2, </w:t>
      </w:r>
      <w:r w:rsidRPr="00EA1BAA">
        <w:rPr>
          <w:rFonts w:ascii="Garamond" w:hAnsi="Garamond"/>
          <w:szCs w:val="24"/>
        </w:rPr>
        <w:t xml:space="preserve">în calitate de </w:t>
      </w:r>
      <w:r w:rsidRPr="00EA1BAA">
        <w:rPr>
          <w:rFonts w:ascii="Garamond" w:hAnsi="Garamond"/>
          <w:b/>
          <w:szCs w:val="24"/>
        </w:rPr>
        <w:t>achizitor</w:t>
      </w:r>
      <w:r w:rsidRPr="00EA1BAA">
        <w:rPr>
          <w:rFonts w:ascii="Garamond" w:hAnsi="Garamond"/>
          <w:szCs w:val="24"/>
        </w:rPr>
        <w:t>, pe de o parte</w:t>
      </w:r>
    </w:p>
    <w:p w:rsidR="00DF2849" w:rsidRPr="00EA1BAA" w:rsidRDefault="00DF2849" w:rsidP="00934B30">
      <w:pPr>
        <w:pStyle w:val="DefaultText"/>
        <w:jc w:val="both"/>
        <w:rPr>
          <w:rFonts w:ascii="Garamond" w:hAnsi="Garamond"/>
          <w:b/>
          <w:szCs w:val="24"/>
        </w:rPr>
      </w:pPr>
    </w:p>
    <w:p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rsidR="00E167EC" w:rsidRPr="00EA1BAA" w:rsidRDefault="00E167EC" w:rsidP="00934B30">
      <w:pPr>
        <w:pStyle w:val="DefaultText"/>
        <w:jc w:val="both"/>
        <w:rPr>
          <w:rFonts w:ascii="Garamond" w:hAnsi="Garamond"/>
          <w:b/>
          <w:szCs w:val="24"/>
        </w:rPr>
      </w:pPr>
    </w:p>
    <w:p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rsidR="00934B30" w:rsidRPr="00EA1BAA" w:rsidRDefault="00934B30" w:rsidP="00934B30">
      <w:pPr>
        <w:pStyle w:val="DefaultText"/>
        <w:jc w:val="both"/>
        <w:rPr>
          <w:rFonts w:ascii="Garamond" w:hAnsi="Garamond"/>
          <w:b/>
          <w:szCs w:val="24"/>
        </w:rPr>
      </w:pPr>
    </w:p>
    <w:p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rsidR="00934B30" w:rsidRPr="00EA1BAA" w:rsidRDefault="00934B30" w:rsidP="00934B30">
      <w:pPr>
        <w:pStyle w:val="DefaultText1"/>
        <w:rPr>
          <w:rFonts w:ascii="Garamond" w:hAnsi="Garamond"/>
          <w:szCs w:val="24"/>
          <w:lang w:val="fr-FR"/>
        </w:rPr>
      </w:pPr>
    </w:p>
    <w:p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rsidR="00E167EC" w:rsidRPr="00EA1BAA" w:rsidRDefault="00E167EC" w:rsidP="00934B30">
      <w:pPr>
        <w:pStyle w:val="DefaultText"/>
        <w:jc w:val="both"/>
        <w:rPr>
          <w:rFonts w:ascii="Garamond" w:hAnsi="Garamond"/>
          <w:b/>
          <w:i/>
          <w:szCs w:val="24"/>
          <w:lang w:val="fr-FR"/>
        </w:rPr>
      </w:pPr>
    </w:p>
    <w:p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rsidR="00800B8E" w:rsidRPr="00EA1BAA" w:rsidRDefault="00800B8E" w:rsidP="00FA5091">
      <w:pPr>
        <w:pStyle w:val="DefaultText"/>
        <w:jc w:val="center"/>
        <w:rPr>
          <w:rFonts w:ascii="Garamond" w:hAnsi="Garamond"/>
          <w:b/>
          <w:i/>
          <w:szCs w:val="24"/>
          <w:lang w:val="fr-FR"/>
        </w:rPr>
      </w:pPr>
    </w:p>
    <w:p w:rsidR="00977E2D" w:rsidRPr="00EA1BAA" w:rsidRDefault="00977E2D" w:rsidP="00FA5091">
      <w:pPr>
        <w:pStyle w:val="DefaultText"/>
        <w:jc w:val="center"/>
        <w:rPr>
          <w:rFonts w:ascii="Garamond" w:hAnsi="Garamond"/>
          <w:b/>
          <w:i/>
          <w:szCs w:val="24"/>
          <w:lang w:val="fr-FR"/>
        </w:rPr>
      </w:pPr>
    </w:p>
    <w:p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rsidR="00E167EC" w:rsidRPr="00EA1BAA" w:rsidRDefault="00E167EC" w:rsidP="00FA5091">
      <w:pPr>
        <w:pStyle w:val="DefaultText"/>
        <w:jc w:val="center"/>
        <w:rPr>
          <w:rFonts w:ascii="Garamond" w:hAnsi="Garamond"/>
          <w:b/>
          <w:i/>
          <w:szCs w:val="24"/>
          <w:lang w:val="fr-FR"/>
        </w:rPr>
      </w:pPr>
    </w:p>
    <w:p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lastRenderedPageBreak/>
        <w:t xml:space="preserve">4. Obiectul principal al contractului  </w:t>
      </w:r>
    </w:p>
    <w:p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rsidR="00934B30" w:rsidRPr="00EA1BAA" w:rsidRDefault="00934B30" w:rsidP="00934B30">
      <w:pPr>
        <w:pStyle w:val="DefaultText"/>
        <w:jc w:val="both"/>
        <w:rPr>
          <w:rFonts w:ascii="Garamond" w:hAnsi="Garamond"/>
          <w:szCs w:val="24"/>
          <w:lang w:val="fr-FR"/>
        </w:rPr>
      </w:pPr>
    </w:p>
    <w:p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rsidR="00934B30" w:rsidRPr="00EA1BAA" w:rsidRDefault="00934B30" w:rsidP="00934B30">
      <w:pPr>
        <w:pStyle w:val="DefaultText"/>
        <w:jc w:val="both"/>
        <w:rPr>
          <w:rFonts w:ascii="Garamond" w:hAnsi="Garamond"/>
          <w:szCs w:val="24"/>
          <w:lang w:val="fr-FR"/>
        </w:rPr>
      </w:pPr>
    </w:p>
    <w:p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5.1 Preţul convenit pentru indeplinirea contractului, platibil prestatorului de catre achizitor este de </w:t>
      </w:r>
      <w:r w:rsidR="00705D1D">
        <w:rPr>
          <w:rFonts w:ascii="Garamond" w:hAnsi="Garamond"/>
          <w:b/>
          <w:szCs w:val="24"/>
          <w:lang w:val="fr-FR"/>
        </w:rPr>
        <w:t>3.750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705D1D">
        <w:rPr>
          <w:rFonts w:ascii="Garamond" w:hAnsi="Garamond"/>
          <w:b/>
          <w:szCs w:val="24"/>
          <w:lang w:val="fr-FR"/>
        </w:rPr>
        <w:t>712,50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rsidR="00934B30" w:rsidRPr="00EA1BAA" w:rsidRDefault="00934B30" w:rsidP="00934B30">
      <w:pPr>
        <w:pStyle w:val="DefaultText2"/>
        <w:jc w:val="both"/>
        <w:rPr>
          <w:rFonts w:ascii="Garamond" w:hAnsi="Garamond"/>
          <w:b/>
          <w:szCs w:val="24"/>
          <w:lang w:val="fr-FR"/>
        </w:rPr>
      </w:pPr>
    </w:p>
    <w:p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rsidR="00E167EC" w:rsidRPr="00EA1BAA" w:rsidRDefault="00E167EC" w:rsidP="00934B30">
      <w:pPr>
        <w:pStyle w:val="DefaultText2"/>
        <w:jc w:val="both"/>
        <w:rPr>
          <w:rFonts w:ascii="Garamond" w:hAnsi="Garamond"/>
          <w:b/>
          <w:i/>
          <w:szCs w:val="24"/>
          <w:lang w:val="fr-FR"/>
        </w:rPr>
      </w:pPr>
    </w:p>
    <w:p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 xml:space="preserve">6.1 – Durata prezentului contract incepe de la data de </w:t>
      </w:r>
      <w:r w:rsidR="003669A8">
        <w:rPr>
          <w:rFonts w:ascii="Garamond" w:hAnsi="Garamond"/>
          <w:szCs w:val="24"/>
          <w:lang w:val="fr-FR"/>
        </w:rPr>
        <w:t>13.05.2020</w:t>
      </w:r>
      <w:r w:rsidRPr="00EA1BAA">
        <w:rPr>
          <w:rFonts w:ascii="Garamond" w:hAnsi="Garamond"/>
          <w:szCs w:val="24"/>
          <w:lang w:val="fr-FR"/>
        </w:rPr>
        <w:t>.</w:t>
      </w:r>
    </w:p>
    <w:p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3669A8">
        <w:rPr>
          <w:rFonts w:ascii="Garamond" w:hAnsi="Garamond"/>
          <w:szCs w:val="24"/>
          <w:lang w:val="fr-FR"/>
        </w:rPr>
        <w:t>30.06.2020</w:t>
      </w:r>
      <w:r w:rsidR="004D55B8" w:rsidRPr="00EA1BAA">
        <w:rPr>
          <w:rFonts w:ascii="Garamond" w:hAnsi="Garamond"/>
          <w:szCs w:val="24"/>
          <w:lang w:val="fr-FR"/>
        </w:rPr>
        <w:t>.</w:t>
      </w:r>
    </w:p>
    <w:p w:rsidR="00242D18" w:rsidRPr="00EA1BAA" w:rsidRDefault="00242D18" w:rsidP="00242D18">
      <w:pPr>
        <w:pStyle w:val="DefaultText2"/>
        <w:jc w:val="both"/>
        <w:rPr>
          <w:rStyle w:val="salnbdy"/>
          <w:rFonts w:ascii="Garamond" w:hAnsi="Garamond"/>
          <w:color w:val="000000"/>
          <w:sz w:val="22"/>
          <w:szCs w:val="22"/>
          <w:lang w:val="nl-NL"/>
        </w:rPr>
      </w:pPr>
      <w:bookmarkStart w:id="1" w:name="_Hlk40179263"/>
      <w:r w:rsidRPr="00EA1BAA">
        <w:rPr>
          <w:rFonts w:ascii="Garamond" w:hAnsi="Garamond"/>
          <w:color w:val="000000"/>
          <w:sz w:val="22"/>
          <w:szCs w:val="22"/>
          <w:lang w:val="nl-NL"/>
        </w:rPr>
        <w:t xml:space="preserve">6.3 - </w:t>
      </w:r>
      <w:r w:rsidRPr="00EA1BAA">
        <w:rPr>
          <w:rStyle w:val="highlightred"/>
          <w:rFonts w:ascii="Garamond" w:hAnsi="Garamond"/>
          <w:color w:val="000000"/>
          <w:sz w:val="22"/>
          <w:szCs w:val="22"/>
        </w:rPr>
        <w:t>Fără a aduce atingere</w:t>
      </w:r>
      <w:r w:rsidRPr="00EA1BAA">
        <w:rPr>
          <w:rStyle w:val="salnbdy"/>
          <w:rFonts w:ascii="Garamond" w:hAnsi="Garamond"/>
          <w:color w:val="000000"/>
          <w:sz w:val="22"/>
          <w:szCs w:val="22"/>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242D18" w:rsidRPr="00EA1BAA" w:rsidRDefault="00242D18" w:rsidP="00242D18">
      <w:pPr>
        <w:pStyle w:val="Default"/>
        <w:jc w:val="both"/>
        <w:rPr>
          <w:rFonts w:ascii="Garamond" w:hAnsi="Garamond"/>
          <w:sz w:val="22"/>
          <w:szCs w:val="22"/>
        </w:rPr>
      </w:pPr>
      <w:r w:rsidRPr="00EA1BAA">
        <w:rPr>
          <w:rFonts w:ascii="Garamond" w:hAnsi="Garamond"/>
          <w:sz w:val="22"/>
          <w:szCs w:val="22"/>
        </w:rPr>
        <w:t xml:space="preserve">a) contractantul se afla, la momentul atribuirii contractului, în una dintre situaţiile care ar fi determinat excluderea sa din procedura de atribuire potrivit art. 164-167; </w:t>
      </w:r>
    </w:p>
    <w:p w:rsidR="00242D18" w:rsidRPr="00EA1BAA" w:rsidRDefault="00242D18" w:rsidP="00242D18">
      <w:pPr>
        <w:pStyle w:val="DefaultText2"/>
        <w:tabs>
          <w:tab w:val="left" w:pos="3261"/>
        </w:tabs>
        <w:jc w:val="both"/>
        <w:rPr>
          <w:rFonts w:ascii="Garamond" w:hAnsi="Garamond"/>
          <w:color w:val="000000"/>
          <w:sz w:val="22"/>
          <w:szCs w:val="22"/>
        </w:rPr>
      </w:pPr>
      <w:r w:rsidRPr="00EA1BAA">
        <w:rPr>
          <w:rFonts w:ascii="Garamond" w:hAnsi="Garamond"/>
          <w:color w:val="000000"/>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6.5 - În situaţia nerespectării dispoziţiilor 6.4, autoritatea contractantă are dreptul de a denunţa unilateral prezentul contract de achiziţie publică. </w:t>
      </w:r>
    </w:p>
    <w:bookmarkEnd w:id="1"/>
    <w:p w:rsidR="00242D18" w:rsidRPr="00EA1BAA" w:rsidRDefault="00242D18" w:rsidP="00242D18">
      <w:pPr>
        <w:pStyle w:val="DefaultText"/>
        <w:tabs>
          <w:tab w:val="left" w:pos="3261"/>
        </w:tabs>
        <w:jc w:val="both"/>
        <w:rPr>
          <w:rFonts w:ascii="Garamond" w:hAnsi="Garamond"/>
          <w:b/>
          <w:color w:val="000000"/>
          <w:sz w:val="22"/>
          <w:szCs w:val="22"/>
          <w:lang w:val="nl-NL"/>
        </w:rPr>
      </w:pPr>
    </w:p>
    <w:p w:rsidR="00934B30" w:rsidRPr="00EA1BAA" w:rsidRDefault="00934B30" w:rsidP="00934B30">
      <w:pPr>
        <w:pStyle w:val="DefaultText2"/>
        <w:jc w:val="both"/>
        <w:rPr>
          <w:rFonts w:ascii="Garamond" w:hAnsi="Garamond"/>
          <w:b/>
          <w:szCs w:val="24"/>
          <w:lang w:val="it-IT"/>
        </w:rPr>
      </w:pPr>
    </w:p>
    <w:p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rsidR="00E167EC" w:rsidRPr="00EA1BAA" w:rsidRDefault="00E167EC" w:rsidP="00934B30">
      <w:pPr>
        <w:pStyle w:val="DefaultText"/>
        <w:jc w:val="both"/>
        <w:rPr>
          <w:rFonts w:ascii="Garamond" w:hAnsi="Garamond"/>
          <w:b/>
          <w:i/>
          <w:szCs w:val="24"/>
          <w:lang w:val="pt-BR"/>
        </w:rPr>
      </w:pPr>
    </w:p>
    <w:p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rsidR="00934B30" w:rsidRPr="00EA1BAA" w:rsidRDefault="00934B30" w:rsidP="00934B30">
      <w:pPr>
        <w:pStyle w:val="DefaultText"/>
        <w:jc w:val="both"/>
        <w:rPr>
          <w:rFonts w:ascii="Garamond" w:hAnsi="Garamond"/>
          <w:b/>
          <w:szCs w:val="24"/>
          <w:lang w:val="pt-BR"/>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rsidR="00934B30" w:rsidRPr="00EA1BAA" w:rsidRDefault="00934B30" w:rsidP="00934B30">
      <w:pPr>
        <w:pStyle w:val="DefaultText1"/>
        <w:jc w:val="both"/>
        <w:rPr>
          <w:rFonts w:ascii="Garamond" w:hAnsi="Garamond"/>
          <w:szCs w:val="24"/>
          <w:lang w:val="it-IT"/>
        </w:rPr>
      </w:pPr>
    </w:p>
    <w:p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EF7C4E">
        <w:rPr>
          <w:rFonts w:ascii="Garamond" w:hAnsi="Garamond"/>
          <w:szCs w:val="24"/>
          <w:lang w:val="it-IT"/>
        </w:rPr>
        <w:t xml:space="preserve"> si adrese locatii</w:t>
      </w:r>
      <w:r>
        <w:rPr>
          <w:rFonts w:ascii="Garamond" w:hAnsi="Garamond"/>
          <w:szCs w:val="24"/>
          <w:lang w:val="it-IT"/>
        </w:rPr>
        <w:t xml:space="preserve"> – (anexa nr. 2)</w:t>
      </w:r>
    </w:p>
    <w:p w:rsidR="006037BA" w:rsidRPr="00EA1BAA" w:rsidRDefault="002420C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 xml:space="preserve">propunere </w:t>
      </w:r>
      <w:r w:rsidR="006037BA" w:rsidRPr="00EA1BAA">
        <w:rPr>
          <w:rFonts w:ascii="Garamond" w:hAnsi="Garamond"/>
          <w:szCs w:val="24"/>
          <w:lang w:val="ro-RO"/>
        </w:rPr>
        <w:t>tehnica</w:t>
      </w:r>
      <w:r w:rsidR="008D31FC" w:rsidRPr="00EA1BAA">
        <w:rPr>
          <w:rFonts w:ascii="Garamond" w:hAnsi="Garamond"/>
          <w:szCs w:val="24"/>
          <w:lang w:val="ro-RO"/>
        </w:rPr>
        <w:t xml:space="preserve"> </w:t>
      </w:r>
      <w:r w:rsidR="00977E2D" w:rsidRPr="00EA1BAA">
        <w:rPr>
          <w:rFonts w:ascii="Garamond" w:hAnsi="Garamond"/>
          <w:szCs w:val="24"/>
          <w:lang w:val="ro-RO"/>
        </w:rPr>
        <w:t xml:space="preserve">- </w:t>
      </w:r>
      <w:r w:rsidR="008D31FC" w:rsidRPr="00EA1BAA">
        <w:rPr>
          <w:rFonts w:ascii="Garamond" w:hAnsi="Garamond"/>
          <w:szCs w:val="24"/>
          <w:lang w:val="ro-RO"/>
        </w:rPr>
        <w:t xml:space="preserve">(anexa nr. </w:t>
      </w:r>
      <w:r w:rsidR="00E35F51">
        <w:rPr>
          <w:rFonts w:ascii="Garamond" w:hAnsi="Garamond"/>
          <w:szCs w:val="24"/>
          <w:lang w:val="ro-RO"/>
        </w:rPr>
        <w:t>3</w:t>
      </w:r>
      <w:r w:rsidR="006037BA" w:rsidRPr="00EA1BAA">
        <w:rPr>
          <w:rFonts w:ascii="Garamond" w:hAnsi="Garamond"/>
          <w:szCs w:val="24"/>
          <w:lang w:val="ro-RO"/>
        </w:rPr>
        <w:t>)</w:t>
      </w:r>
      <w:r w:rsidRPr="00EA1BAA">
        <w:rPr>
          <w:rFonts w:ascii="Garamond" w:hAnsi="Garamond"/>
          <w:szCs w:val="24"/>
          <w:lang w:val="ro-RO"/>
        </w:rPr>
        <w:t>;</w:t>
      </w:r>
    </w:p>
    <w:p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E35F51">
        <w:rPr>
          <w:rFonts w:ascii="Garamond" w:hAnsi="Garamond"/>
          <w:szCs w:val="24"/>
          <w:lang w:val="ro-RO"/>
        </w:rPr>
        <w:t>4</w:t>
      </w:r>
      <w:r w:rsidR="003C56C1" w:rsidRPr="00EA1BAA">
        <w:rPr>
          <w:rFonts w:ascii="Garamond" w:hAnsi="Garamond"/>
          <w:szCs w:val="24"/>
          <w:lang w:val="ro-RO"/>
        </w:rPr>
        <w:t>)</w:t>
      </w:r>
      <w:r w:rsidRPr="00EA1BAA">
        <w:rPr>
          <w:rFonts w:ascii="Garamond" w:hAnsi="Garamond"/>
          <w:szCs w:val="24"/>
          <w:lang w:val="ro-RO"/>
        </w:rPr>
        <w:t>.</w:t>
      </w:r>
    </w:p>
    <w:p w:rsidR="00934B30" w:rsidRPr="00EA1BAA" w:rsidRDefault="00934B30" w:rsidP="00934B30">
      <w:pPr>
        <w:pStyle w:val="DefaultText1"/>
        <w:ind w:left="360"/>
        <w:rPr>
          <w:rFonts w:ascii="Garamond" w:hAnsi="Garamond"/>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49013E" w:rsidRPr="00EA1BAA" w:rsidRDefault="0049013E" w:rsidP="00934B30">
      <w:pPr>
        <w:pStyle w:val="DefaultText"/>
        <w:tabs>
          <w:tab w:val="left" w:pos="1209"/>
        </w:tabs>
        <w:suppressAutoHyphens/>
        <w:jc w:val="both"/>
        <w:rPr>
          <w:rFonts w:ascii="Garamond" w:hAnsi="Garamond"/>
          <w:szCs w:val="24"/>
          <w:lang w:val="it-IT"/>
        </w:rPr>
      </w:pPr>
    </w:p>
    <w:p w:rsidR="00975DB7" w:rsidRPr="00EA1BAA" w:rsidRDefault="00975DB7" w:rsidP="00934B30">
      <w:pPr>
        <w:pStyle w:val="DefaultText"/>
        <w:tabs>
          <w:tab w:val="left" w:pos="1209"/>
        </w:tabs>
        <w:suppressAutoHyphens/>
        <w:jc w:val="both"/>
        <w:rPr>
          <w:rFonts w:ascii="Garamond" w:hAnsi="Garamond"/>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lastRenderedPageBreak/>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bookmarkStart w:id="2" w:name="_Hlk40179431"/>
      <w:r w:rsidRPr="00EA1BAA">
        <w:rPr>
          <w:rFonts w:ascii="Garamond" w:hAnsi="Garamond"/>
          <w:szCs w:val="24"/>
          <w:lang w:val="it-IT"/>
        </w:rPr>
        <w:t>10.1 – Achizitorul se obligă să recepţioneze serviciile în termen de 24 ore de la data prestarii</w:t>
      </w:r>
    </w:p>
    <w:p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rsidR="00934B30" w:rsidRPr="00EA1BAA" w:rsidRDefault="00934B30" w:rsidP="00934B30">
      <w:pPr>
        <w:pStyle w:val="DefaultText"/>
        <w:jc w:val="both"/>
        <w:rPr>
          <w:rFonts w:ascii="Garamond" w:hAnsi="Garamond"/>
          <w:b/>
          <w:szCs w:val="24"/>
          <w:lang w:val="it-IT"/>
        </w:rPr>
      </w:pPr>
    </w:p>
    <w:bookmarkEnd w:id="2"/>
    <w:p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8336E6" w:rsidRPr="00EA1BAA" w:rsidRDefault="008336E6" w:rsidP="00934B30">
      <w:pPr>
        <w:pStyle w:val="DefaultText"/>
        <w:jc w:val="both"/>
        <w:rPr>
          <w:rFonts w:ascii="Garamond" w:hAnsi="Garamond"/>
          <w:szCs w:val="24"/>
        </w:rPr>
      </w:pPr>
    </w:p>
    <w:p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rsidR="00E167EC" w:rsidRPr="00EA1BAA" w:rsidRDefault="00E167EC" w:rsidP="008336E6">
      <w:pPr>
        <w:pStyle w:val="DefaultText"/>
        <w:jc w:val="both"/>
        <w:rPr>
          <w:rFonts w:ascii="Garamond" w:hAnsi="Garamond"/>
          <w:b/>
          <w:i/>
          <w:szCs w:val="24"/>
        </w:rPr>
      </w:pPr>
    </w:p>
    <w:p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rsidR="00934B30" w:rsidRPr="00EA1BAA" w:rsidRDefault="00934B30" w:rsidP="00934B30">
      <w:pPr>
        <w:pStyle w:val="DefaultText"/>
        <w:rPr>
          <w:rFonts w:ascii="Garamond" w:hAnsi="Garamond"/>
          <w:b/>
          <w:i/>
          <w:szCs w:val="24"/>
        </w:rPr>
      </w:pPr>
    </w:p>
    <w:p w:rsidR="0081401C" w:rsidRPr="00EA1BAA" w:rsidRDefault="0081401C" w:rsidP="00934B30">
      <w:pPr>
        <w:pStyle w:val="DefaultText"/>
        <w:jc w:val="center"/>
        <w:rPr>
          <w:rFonts w:ascii="Garamond" w:hAnsi="Garamond"/>
          <w:b/>
          <w:i/>
          <w:szCs w:val="24"/>
        </w:rPr>
      </w:pPr>
    </w:p>
    <w:p w:rsidR="00934B30" w:rsidRPr="00EA1BAA" w:rsidRDefault="00934B30" w:rsidP="00934B30">
      <w:pPr>
        <w:pStyle w:val="DefaultText"/>
        <w:jc w:val="center"/>
        <w:rPr>
          <w:rFonts w:ascii="Garamond" w:hAnsi="Garamond"/>
          <w:b/>
          <w:i/>
          <w:szCs w:val="24"/>
        </w:rPr>
      </w:pPr>
      <w:r w:rsidRPr="00EA1BAA">
        <w:rPr>
          <w:rFonts w:ascii="Garamond" w:hAnsi="Garamond"/>
          <w:b/>
          <w:i/>
          <w:szCs w:val="24"/>
        </w:rPr>
        <w:lastRenderedPageBreak/>
        <w:t>Clauze specifice</w:t>
      </w:r>
    </w:p>
    <w:p w:rsidR="00934B30" w:rsidRPr="00EA1BAA" w:rsidRDefault="00934B30" w:rsidP="00934B30">
      <w:pPr>
        <w:pStyle w:val="DefaultText"/>
        <w:jc w:val="both"/>
        <w:rPr>
          <w:rFonts w:ascii="Garamond" w:hAnsi="Garamond"/>
          <w:szCs w:val="24"/>
          <w:lang w:val="pt-BR"/>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0D674B" w:rsidRPr="00EA1BAA" w:rsidRDefault="000D674B" w:rsidP="00934B30">
      <w:pPr>
        <w:pStyle w:val="DefaultText"/>
        <w:jc w:val="both"/>
        <w:rPr>
          <w:rFonts w:ascii="Garamond" w:hAnsi="Garamond"/>
          <w:b/>
          <w:bCs/>
          <w:i/>
          <w:iCs/>
          <w:szCs w:val="24"/>
          <w:lang w:val="it-IT"/>
        </w:rPr>
      </w:pPr>
    </w:p>
    <w:p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rsidR="00E167EC" w:rsidRPr="00EA1BAA" w:rsidRDefault="00E167EC" w:rsidP="00934B30">
      <w:pPr>
        <w:pStyle w:val="DefaultText"/>
        <w:jc w:val="both"/>
        <w:rPr>
          <w:rFonts w:ascii="Garamond" w:hAnsi="Garamond"/>
          <w:b/>
          <w:bCs/>
          <w:i/>
          <w:iCs/>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rsidR="00934B30" w:rsidRPr="00EA1BAA" w:rsidRDefault="00934B30" w:rsidP="00934B30">
      <w:pPr>
        <w:pStyle w:val="DefaultText"/>
        <w:jc w:val="both"/>
        <w:rPr>
          <w:rFonts w:ascii="Garamond" w:hAnsi="Garamond"/>
          <w:szCs w:val="24"/>
          <w:lang w:val="it-IT"/>
        </w:rPr>
      </w:pPr>
    </w:p>
    <w:p w:rsidR="00975DB7" w:rsidRPr="00EA1BAA" w:rsidRDefault="00975DB7" w:rsidP="00934B30">
      <w:pPr>
        <w:pStyle w:val="DefaultText"/>
        <w:jc w:val="both"/>
        <w:rPr>
          <w:rFonts w:ascii="Garamond" w:hAnsi="Garamond"/>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rsidR="00934B30" w:rsidRPr="00EA1BAA" w:rsidRDefault="00934B30" w:rsidP="00934B30">
      <w:pPr>
        <w:pStyle w:val="DefaultText"/>
        <w:jc w:val="both"/>
        <w:rPr>
          <w:rFonts w:ascii="Garamond" w:hAnsi="Garamond"/>
          <w:szCs w:val="24"/>
          <w:lang w:val="pt-BR"/>
        </w:rPr>
      </w:pPr>
    </w:p>
    <w:p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rsidR="00E167EC" w:rsidRPr="00EA1BAA" w:rsidRDefault="00E167EC" w:rsidP="00934B30">
      <w:pPr>
        <w:pStyle w:val="DefaultText"/>
        <w:jc w:val="both"/>
        <w:rPr>
          <w:rFonts w:ascii="Garamond" w:hAnsi="Garamond"/>
          <w:b/>
          <w:i/>
          <w:szCs w:val="24"/>
          <w:lang w:val="pt-BR"/>
        </w:rPr>
      </w:pPr>
    </w:p>
    <w:p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242D18" w:rsidRPr="00EA1BAA" w:rsidRDefault="00242D18" w:rsidP="00242D18">
      <w:pPr>
        <w:pStyle w:val="DefaultText"/>
        <w:tabs>
          <w:tab w:val="left" w:pos="3261"/>
        </w:tabs>
        <w:jc w:val="both"/>
        <w:rPr>
          <w:rFonts w:ascii="Garamond" w:hAnsi="Garamond"/>
          <w:bCs/>
          <w:color w:val="000000"/>
          <w:sz w:val="22"/>
          <w:szCs w:val="22"/>
        </w:rPr>
      </w:pPr>
      <w:bookmarkStart w:id="3" w:name="_Hlk40179571"/>
      <w:r w:rsidRPr="00EA1BAA">
        <w:rPr>
          <w:rFonts w:ascii="Garamond" w:hAnsi="Garamond"/>
          <w:bCs/>
          <w:color w:val="000000"/>
          <w:sz w:val="22"/>
          <w:szCs w:val="22"/>
        </w:rPr>
        <w:t>16.2 – Autoritatea contractanta are dreptul de a prelungi/ diminua durata de valabilitate a contractului prin act aditional.</w:t>
      </w:r>
    </w:p>
    <w:p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bookmarkEnd w:id="3"/>
    <w:p w:rsidR="00934B30" w:rsidRPr="00EA1BAA" w:rsidRDefault="00934B30" w:rsidP="00934B30">
      <w:pPr>
        <w:pStyle w:val="DefaultText"/>
        <w:jc w:val="both"/>
        <w:rPr>
          <w:rFonts w:ascii="Garamond" w:hAnsi="Garamond"/>
          <w:b/>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rsidR="00934B30" w:rsidRPr="00EA1BAA" w:rsidRDefault="00934B30" w:rsidP="00934B30">
      <w:pPr>
        <w:pStyle w:val="DefaultText"/>
        <w:jc w:val="both"/>
        <w:rPr>
          <w:rFonts w:ascii="Garamond" w:hAnsi="Garamond"/>
          <w:b/>
          <w:szCs w:val="24"/>
          <w:lang w:val="it-IT"/>
        </w:rPr>
      </w:pPr>
    </w:p>
    <w:p w:rsidR="00934B30" w:rsidRPr="00EA1BAA" w:rsidRDefault="00934B30" w:rsidP="00934B30">
      <w:pPr>
        <w:pStyle w:val="DefaultText"/>
        <w:jc w:val="both"/>
        <w:rPr>
          <w:rFonts w:ascii="Garamond" w:hAnsi="Garamond"/>
          <w:b/>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lastRenderedPageBreak/>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rsidR="00DF2849" w:rsidRPr="00EA1BAA" w:rsidRDefault="00DF2849" w:rsidP="00934B30">
      <w:pPr>
        <w:pStyle w:val="DefaultText"/>
        <w:jc w:val="both"/>
        <w:rPr>
          <w:rFonts w:ascii="Garamond" w:hAnsi="Garamond"/>
          <w:b/>
          <w:i/>
          <w:szCs w:val="24"/>
          <w:lang w:val="it-IT"/>
        </w:rPr>
      </w:pPr>
    </w:p>
    <w:p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rsidR="00E167EC" w:rsidRPr="00EA1BAA" w:rsidRDefault="00E167EC" w:rsidP="00934B30">
      <w:pPr>
        <w:pStyle w:val="DefaultText"/>
        <w:jc w:val="both"/>
        <w:rPr>
          <w:rFonts w:ascii="Garamond" w:hAnsi="Garamond"/>
          <w:b/>
          <w:i/>
          <w:szCs w:val="24"/>
          <w:lang w:val="it-IT"/>
        </w:rPr>
      </w:pPr>
    </w:p>
    <w:p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rsidR="0049013E" w:rsidRPr="00EA1BAA" w:rsidRDefault="0049013E" w:rsidP="00934B30">
      <w:pPr>
        <w:pStyle w:val="DefaultText"/>
        <w:rPr>
          <w:rFonts w:ascii="Garamond" w:hAnsi="Garamond"/>
          <w:b/>
          <w:szCs w:val="24"/>
          <w:lang w:val="it-IT"/>
        </w:rPr>
      </w:pPr>
    </w:p>
    <w:p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rsidR="00E167EC" w:rsidRPr="00EA1BAA" w:rsidRDefault="00E167EC" w:rsidP="00FA5091">
      <w:pPr>
        <w:pStyle w:val="DefaultText"/>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rsidR="0049013E" w:rsidRPr="00EA1BAA" w:rsidRDefault="0049013E" w:rsidP="00934B30">
      <w:pPr>
        <w:pStyle w:val="DefaultText"/>
        <w:rPr>
          <w:rFonts w:ascii="Garamond" w:hAnsi="Garamond"/>
          <w:b/>
          <w:szCs w:val="24"/>
          <w:lang w:val="it-IT"/>
        </w:rPr>
      </w:pPr>
    </w:p>
    <w:p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rsidR="00934B30" w:rsidRPr="00EA1BAA" w:rsidRDefault="00934B30" w:rsidP="00934B30">
      <w:pPr>
        <w:pStyle w:val="DefaultText"/>
        <w:jc w:val="both"/>
        <w:rPr>
          <w:rFonts w:ascii="Garamond" w:hAnsi="Garamond"/>
          <w:szCs w:val="24"/>
          <w:lang w:val="it-IT"/>
        </w:rPr>
      </w:pPr>
    </w:p>
    <w:p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3669A8">
        <w:rPr>
          <w:rFonts w:ascii="Garamond" w:hAnsi="Garamond"/>
          <w:szCs w:val="24"/>
          <w:lang w:val="it-IT"/>
        </w:rPr>
        <w:t>13.05.2020</w:t>
      </w:r>
      <w:r w:rsidRPr="00EA1BAA">
        <w:rPr>
          <w:rFonts w:ascii="Garamond" w:hAnsi="Garamond"/>
          <w:szCs w:val="24"/>
          <w:lang w:val="it-IT"/>
        </w:rPr>
        <w:t xml:space="preserve"> prezentul contract în două exemplare, câte unul pentru fiecare parte.    </w:t>
      </w:r>
    </w:p>
    <w:p w:rsidR="00934B30" w:rsidRPr="00EA1BAA" w:rsidRDefault="00934B30" w:rsidP="00934B30">
      <w:pPr>
        <w:pStyle w:val="DefaultText"/>
        <w:jc w:val="both"/>
        <w:rPr>
          <w:rFonts w:ascii="Garamond" w:hAnsi="Garamond"/>
          <w:szCs w:val="24"/>
          <w:lang w:val="it-IT"/>
        </w:rPr>
      </w:pPr>
    </w:p>
    <w:p w:rsidR="00934B30" w:rsidRPr="00EA1BAA" w:rsidRDefault="00934B30" w:rsidP="00934B30">
      <w:pPr>
        <w:pStyle w:val="DefaultText"/>
        <w:jc w:val="both"/>
        <w:rPr>
          <w:rFonts w:ascii="Garamond" w:hAnsi="Garamond"/>
          <w:szCs w:val="24"/>
          <w:lang w:val="it-IT"/>
        </w:rPr>
      </w:pPr>
    </w:p>
    <w:p w:rsidR="00795739" w:rsidRPr="00EA1BAA" w:rsidRDefault="00795739" w:rsidP="00934B30">
      <w:pPr>
        <w:pStyle w:val="DefaultText"/>
        <w:jc w:val="both"/>
        <w:rPr>
          <w:rFonts w:ascii="Garamond" w:hAnsi="Garamond"/>
          <w:szCs w:val="24"/>
          <w:lang w:val="it-IT"/>
        </w:rPr>
      </w:pPr>
    </w:p>
    <w:p w:rsidR="000F6379" w:rsidRPr="00EA1BAA" w:rsidRDefault="000F6379" w:rsidP="00934B30">
      <w:pPr>
        <w:pStyle w:val="DefaultText"/>
        <w:jc w:val="both"/>
        <w:rPr>
          <w:rFonts w:ascii="Garamond" w:hAnsi="Garamond"/>
          <w:szCs w:val="24"/>
          <w:lang w:val="it-IT"/>
        </w:rPr>
      </w:pPr>
    </w:p>
    <w:p w:rsidR="000F6379" w:rsidRPr="00EA1BAA" w:rsidRDefault="000F6379" w:rsidP="00934B30">
      <w:pPr>
        <w:pStyle w:val="DefaultText"/>
        <w:jc w:val="both"/>
        <w:rPr>
          <w:rFonts w:ascii="Garamond" w:hAnsi="Garamond"/>
          <w:szCs w:val="24"/>
          <w:lang w:val="it-IT"/>
        </w:rPr>
      </w:pPr>
    </w:p>
    <w:p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rsidR="00934B30" w:rsidRDefault="00934B30"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Default="003669A8" w:rsidP="00934B30">
      <w:pPr>
        <w:pStyle w:val="DefaultText"/>
        <w:jc w:val="both"/>
        <w:rPr>
          <w:rFonts w:ascii="Garamond" w:hAnsi="Garamond"/>
          <w:szCs w:val="24"/>
          <w:lang w:val="it-IT"/>
        </w:rPr>
      </w:pPr>
    </w:p>
    <w:p w:rsidR="003669A8" w:rsidRPr="00EA1BAA" w:rsidRDefault="003669A8" w:rsidP="00934B30">
      <w:pPr>
        <w:pStyle w:val="DefaultText"/>
        <w:jc w:val="both"/>
        <w:rPr>
          <w:rFonts w:ascii="Garamond" w:hAnsi="Garamond"/>
          <w:szCs w:val="24"/>
          <w:lang w:val="it-IT"/>
        </w:rPr>
      </w:pPr>
    </w:p>
    <w:p w:rsidR="007500AF" w:rsidRPr="00EA1BAA" w:rsidRDefault="007500AF"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9230F1" w:rsidRPr="00EA1BAA"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3669A8">
        <w:rPr>
          <w:rFonts w:ascii="Garamond" w:hAnsi="Garamond"/>
          <w:b/>
          <w:szCs w:val="24"/>
        </w:rPr>
        <w:t>65032/13.05.2020</w:t>
      </w:r>
    </w:p>
    <w:p w:rsidR="00EE0EC5" w:rsidRPr="00EA1BAA" w:rsidRDefault="00EE0EC5" w:rsidP="00523DD8">
      <w:pPr>
        <w:pStyle w:val="DefaultText"/>
        <w:ind w:left="-112" w:hanging="28"/>
        <w:rPr>
          <w:rFonts w:ascii="Garamond" w:hAnsi="Garamond"/>
          <w:szCs w:val="24"/>
          <w:lang w:val="it-IT"/>
        </w:rPr>
      </w:pPr>
    </w:p>
    <w:p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rsidR="00507267" w:rsidRPr="00EA1BAA" w:rsidRDefault="00507267" w:rsidP="00EE0EC5">
      <w:pPr>
        <w:pStyle w:val="DefaultText"/>
        <w:jc w:val="center"/>
        <w:rPr>
          <w:rFonts w:ascii="Garamond" w:hAnsi="Garamond"/>
          <w:szCs w:val="24"/>
          <w:lang w:val="it-IT"/>
        </w:rPr>
      </w:pPr>
    </w:p>
    <w:p w:rsidR="00705D1D"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705D1D">
        <w:rPr>
          <w:rFonts w:ascii="Garamond" w:hAnsi="Garamond"/>
          <w:szCs w:val="24"/>
          <w:lang w:val="it-IT"/>
        </w:rPr>
        <w:t xml:space="preserve">mentenanta si actualizare </w:t>
      </w:r>
    </w:p>
    <w:p w:rsidR="00EE0EC5" w:rsidRDefault="00705D1D" w:rsidP="00DF2849">
      <w:pPr>
        <w:pStyle w:val="DefaultText"/>
        <w:jc w:val="center"/>
        <w:rPr>
          <w:rFonts w:ascii="Garamond" w:hAnsi="Garamond"/>
          <w:szCs w:val="24"/>
          <w:lang w:val="it-IT"/>
        </w:rPr>
      </w:pPr>
      <w:r>
        <w:rPr>
          <w:rFonts w:ascii="Garamond" w:hAnsi="Garamond"/>
          <w:szCs w:val="24"/>
          <w:lang w:val="it-IT"/>
        </w:rPr>
        <w:t>programe de contabilitate si salarii</w:t>
      </w:r>
      <w:r w:rsidR="00DF2849" w:rsidRPr="00EA1BAA">
        <w:rPr>
          <w:rFonts w:ascii="Garamond" w:hAnsi="Garamond"/>
          <w:szCs w:val="24"/>
          <w:lang w:val="it-IT"/>
        </w:rPr>
        <w:t xml:space="preserve"> </w:t>
      </w:r>
    </w:p>
    <w:p w:rsidR="00EE0EC5" w:rsidRPr="00EA1BAA" w:rsidRDefault="00EE0EC5" w:rsidP="00523DD8">
      <w:pPr>
        <w:pStyle w:val="DefaultText"/>
        <w:ind w:left="-112" w:hanging="28"/>
        <w:rPr>
          <w:rFonts w:ascii="Garamond" w:hAnsi="Garamond"/>
          <w:szCs w:val="24"/>
          <w:lang w:val="it-IT"/>
        </w:rPr>
      </w:pPr>
    </w:p>
    <w:tbl>
      <w:tblPr>
        <w:tblW w:w="6980" w:type="dxa"/>
        <w:jc w:val="center"/>
        <w:tblLook w:val="04A0" w:firstRow="1" w:lastRow="0" w:firstColumn="1" w:lastColumn="0" w:noHBand="0" w:noVBand="1"/>
      </w:tblPr>
      <w:tblGrid>
        <w:gridCol w:w="740"/>
        <w:gridCol w:w="2660"/>
        <w:gridCol w:w="700"/>
        <w:gridCol w:w="960"/>
        <w:gridCol w:w="1031"/>
        <w:gridCol w:w="931"/>
      </w:tblGrid>
      <w:tr w:rsidR="00C36F18" w:rsidRPr="00EA1BAA" w:rsidTr="00795739">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rsidTr="00795739">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rsidR="00705D1D" w:rsidRDefault="00705D1D" w:rsidP="00705D1D">
            <w:pPr>
              <w:pStyle w:val="DefaultText"/>
              <w:rPr>
                <w:rFonts w:ascii="Garamond" w:hAnsi="Garamond"/>
                <w:szCs w:val="24"/>
                <w:lang w:val="it-IT"/>
              </w:rPr>
            </w:pPr>
            <w:r w:rsidRPr="00EA1BAA">
              <w:rPr>
                <w:rFonts w:ascii="Garamond" w:hAnsi="Garamond"/>
                <w:szCs w:val="24"/>
                <w:lang w:val="it-IT"/>
              </w:rPr>
              <w:t xml:space="preserve">Servicii de </w:t>
            </w:r>
            <w:r>
              <w:rPr>
                <w:rFonts w:ascii="Garamond" w:hAnsi="Garamond"/>
                <w:szCs w:val="24"/>
                <w:lang w:val="it-IT"/>
              </w:rPr>
              <w:t xml:space="preserve">mentenanta si actualizare </w:t>
            </w:r>
          </w:p>
          <w:p w:rsidR="00705D1D" w:rsidRDefault="00705D1D" w:rsidP="00705D1D">
            <w:pPr>
              <w:pStyle w:val="DefaultText"/>
              <w:rPr>
                <w:rFonts w:ascii="Garamond" w:hAnsi="Garamond"/>
                <w:szCs w:val="24"/>
                <w:lang w:val="it-IT"/>
              </w:rPr>
            </w:pPr>
            <w:r>
              <w:rPr>
                <w:rFonts w:ascii="Garamond" w:hAnsi="Garamond"/>
                <w:szCs w:val="24"/>
                <w:lang w:val="it-IT"/>
              </w:rPr>
              <w:t>programe de contabilitate si salarii</w:t>
            </w:r>
            <w:r w:rsidRPr="00EA1BAA">
              <w:rPr>
                <w:rFonts w:ascii="Garamond" w:hAnsi="Garamond"/>
                <w:szCs w:val="24"/>
                <w:lang w:val="it-IT"/>
              </w:rPr>
              <w:t xml:space="preserve"> </w:t>
            </w:r>
          </w:p>
          <w:p w:rsidR="00C36F18" w:rsidRPr="00EA1BAA" w:rsidRDefault="00C36F18" w:rsidP="00705D1D">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rsidR="00C36F18" w:rsidRPr="00EA1BAA" w:rsidRDefault="00705D1D"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2</w:t>
            </w:r>
          </w:p>
        </w:tc>
        <w:tc>
          <w:tcPr>
            <w:tcW w:w="960" w:type="dxa"/>
            <w:tcBorders>
              <w:top w:val="nil"/>
              <w:left w:val="nil"/>
              <w:bottom w:val="single" w:sz="4" w:space="0" w:color="auto"/>
              <w:right w:val="single" w:sz="4" w:space="0" w:color="auto"/>
            </w:tcBorders>
            <w:shd w:val="clear" w:color="auto" w:fill="auto"/>
            <w:noWrap/>
            <w:vAlign w:val="center"/>
            <w:hideMark/>
          </w:tcPr>
          <w:p w:rsidR="00C36F18" w:rsidRPr="00EA1BAA" w:rsidRDefault="00705D1D"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1.875,00</w:t>
            </w:r>
          </w:p>
        </w:tc>
        <w:tc>
          <w:tcPr>
            <w:tcW w:w="1031" w:type="dxa"/>
            <w:tcBorders>
              <w:top w:val="nil"/>
              <w:left w:val="nil"/>
              <w:bottom w:val="single" w:sz="4" w:space="0" w:color="auto"/>
              <w:right w:val="single" w:sz="4" w:space="0" w:color="auto"/>
            </w:tcBorders>
            <w:shd w:val="clear" w:color="auto" w:fill="auto"/>
            <w:noWrap/>
            <w:vAlign w:val="center"/>
            <w:hideMark/>
          </w:tcPr>
          <w:p w:rsidR="00C36F18" w:rsidRPr="00EA1BAA" w:rsidRDefault="00DF2849"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3.</w:t>
            </w:r>
            <w:r w:rsidR="00705D1D">
              <w:rPr>
                <w:rFonts w:ascii="Garamond" w:eastAsia="Times New Roman" w:hAnsi="Garamond"/>
                <w:color w:val="000000"/>
                <w:lang w:eastAsia="ro-RO"/>
              </w:rPr>
              <w:t>75</w:t>
            </w:r>
            <w:r w:rsidRPr="00EA1BAA">
              <w:rPr>
                <w:rFonts w:ascii="Garamond" w:eastAsia="Times New Roman" w:hAnsi="Garamond"/>
                <w:color w:val="000000"/>
                <w:lang w:eastAsia="ro-RO"/>
              </w:rPr>
              <w:t>0</w:t>
            </w:r>
            <w:r w:rsidR="00A719FE" w:rsidRPr="00EA1BAA">
              <w:rPr>
                <w:rFonts w:ascii="Garamond" w:eastAsia="Times New Roman" w:hAnsi="Garamond"/>
                <w:color w:val="000000"/>
                <w:lang w:eastAsia="ro-RO"/>
              </w:rPr>
              <w:t>,00</w:t>
            </w:r>
          </w:p>
        </w:tc>
        <w:tc>
          <w:tcPr>
            <w:tcW w:w="889" w:type="dxa"/>
            <w:tcBorders>
              <w:top w:val="nil"/>
              <w:left w:val="nil"/>
              <w:bottom w:val="single" w:sz="4" w:space="0" w:color="auto"/>
              <w:right w:val="single" w:sz="4" w:space="0" w:color="auto"/>
            </w:tcBorders>
            <w:shd w:val="clear" w:color="auto" w:fill="auto"/>
            <w:noWrap/>
            <w:vAlign w:val="center"/>
            <w:hideMark/>
          </w:tcPr>
          <w:p w:rsidR="00C36F18" w:rsidRPr="00EA1BAA" w:rsidRDefault="00705D1D"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4.462,50</w:t>
            </w:r>
          </w:p>
        </w:tc>
      </w:tr>
      <w:tr w:rsidR="00C36F18" w:rsidRPr="00EA1BAA" w:rsidTr="00C36F18">
        <w:trPr>
          <w:trHeight w:val="300"/>
          <w:jc w:val="center"/>
        </w:trPr>
        <w:tc>
          <w:tcPr>
            <w:tcW w:w="5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6F18" w:rsidRPr="00EA1BAA" w:rsidRDefault="00C36F18" w:rsidP="00C36F18">
            <w:pPr>
              <w:spacing w:after="0" w:line="240" w:lineRule="auto"/>
              <w:rPr>
                <w:rFonts w:ascii="Garamond" w:eastAsia="Times New Roman" w:hAnsi="Garamond"/>
                <w:b/>
                <w:color w:val="000000"/>
                <w:lang w:eastAsia="ro-RO"/>
              </w:rPr>
            </w:pPr>
            <w:r w:rsidRPr="00EA1BAA">
              <w:rPr>
                <w:rFonts w:ascii="Garamond" w:eastAsia="Times New Roman" w:hAnsi="Garamond"/>
                <w:b/>
                <w:color w:val="000000"/>
                <w:lang w:eastAsia="ro-RO"/>
              </w:rPr>
              <w:t>Valoare totala lei fara TVA:</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36F18" w:rsidRPr="00EA1BAA" w:rsidRDefault="00705D1D" w:rsidP="00C36F18">
            <w:pPr>
              <w:spacing w:after="0" w:line="240" w:lineRule="auto"/>
              <w:jc w:val="center"/>
              <w:rPr>
                <w:rFonts w:ascii="Garamond" w:eastAsia="Times New Roman" w:hAnsi="Garamond"/>
                <w:b/>
                <w:color w:val="000000"/>
                <w:lang w:eastAsia="ro-RO"/>
              </w:rPr>
            </w:pPr>
            <w:r>
              <w:rPr>
                <w:rFonts w:ascii="Garamond" w:eastAsia="Times New Roman" w:hAnsi="Garamond"/>
                <w:b/>
                <w:color w:val="000000"/>
                <w:lang w:eastAsia="ro-RO"/>
              </w:rPr>
              <w:t>3.750,00</w:t>
            </w:r>
          </w:p>
        </w:tc>
      </w:tr>
      <w:tr w:rsidR="00C36F18" w:rsidRPr="00EA1BAA" w:rsidTr="00C36F18">
        <w:trPr>
          <w:trHeight w:val="300"/>
          <w:jc w:val="center"/>
        </w:trPr>
        <w:tc>
          <w:tcPr>
            <w:tcW w:w="5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6F18" w:rsidRPr="00EA1BAA" w:rsidRDefault="00C36F18" w:rsidP="00C36F18">
            <w:pPr>
              <w:spacing w:after="0" w:line="240" w:lineRule="auto"/>
              <w:rPr>
                <w:rFonts w:ascii="Garamond" w:eastAsia="Times New Roman" w:hAnsi="Garamond"/>
                <w:b/>
                <w:color w:val="000000"/>
                <w:lang w:eastAsia="ro-RO"/>
              </w:rPr>
            </w:pPr>
            <w:r w:rsidRPr="00EA1BAA">
              <w:rPr>
                <w:rFonts w:ascii="Garamond" w:eastAsia="Times New Roman" w:hAnsi="Garamond"/>
                <w:b/>
                <w:color w:val="000000"/>
                <w:lang w:eastAsia="ro-RO"/>
              </w:rPr>
              <w:t>Valoare totala lei cu TVA:</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36F18" w:rsidRPr="00EA1BAA" w:rsidRDefault="00705D1D" w:rsidP="00C36F18">
            <w:pPr>
              <w:spacing w:after="0" w:line="240" w:lineRule="auto"/>
              <w:jc w:val="center"/>
              <w:rPr>
                <w:rFonts w:ascii="Garamond" w:eastAsia="Times New Roman" w:hAnsi="Garamond"/>
                <w:b/>
                <w:color w:val="000000"/>
                <w:lang w:eastAsia="ro-RO"/>
              </w:rPr>
            </w:pPr>
            <w:r>
              <w:rPr>
                <w:rFonts w:ascii="Garamond" w:eastAsia="Times New Roman" w:hAnsi="Garamond"/>
                <w:b/>
                <w:color w:val="000000"/>
                <w:lang w:eastAsia="ro-RO"/>
              </w:rPr>
              <w:t>4.462,50</w:t>
            </w:r>
          </w:p>
        </w:tc>
      </w:tr>
    </w:tbl>
    <w:p w:rsidR="001D37B0" w:rsidRPr="00EA1BAA" w:rsidRDefault="001D37B0" w:rsidP="009230F1">
      <w:pPr>
        <w:pStyle w:val="DefaultText"/>
        <w:rPr>
          <w:rFonts w:ascii="Garamond" w:hAnsi="Garamond"/>
          <w:szCs w:val="24"/>
          <w:lang w:val="it-IT"/>
        </w:rPr>
      </w:pPr>
    </w:p>
    <w:p w:rsidR="00AF7419" w:rsidRPr="00EA1BAA" w:rsidRDefault="00AF7419" w:rsidP="00C36F18">
      <w:pPr>
        <w:pStyle w:val="DefaultText"/>
        <w:ind w:left="360"/>
        <w:jc w:val="both"/>
        <w:rPr>
          <w:rFonts w:ascii="Garamond" w:hAnsi="Garamond"/>
          <w:szCs w:val="24"/>
          <w:lang w:val="it-IT"/>
        </w:rPr>
      </w:pPr>
    </w:p>
    <w:p w:rsidR="00707A91" w:rsidRPr="00EA1BAA" w:rsidRDefault="00707A91" w:rsidP="00AF7419">
      <w:pPr>
        <w:pStyle w:val="DefaultText"/>
        <w:ind w:firstLine="1843"/>
        <w:jc w:val="center"/>
        <w:rPr>
          <w:rFonts w:ascii="Garamond" w:hAnsi="Garamond"/>
          <w:szCs w:val="24"/>
          <w:lang w:val="it-IT"/>
        </w:rPr>
      </w:pPr>
    </w:p>
    <w:p w:rsidR="005B7B61" w:rsidRPr="00EA1BAA" w:rsidRDefault="005B7B61" w:rsidP="00AF7419">
      <w:pPr>
        <w:spacing w:after="0" w:line="240" w:lineRule="auto"/>
        <w:ind w:firstLine="1843"/>
        <w:jc w:val="both"/>
        <w:rPr>
          <w:rFonts w:ascii="Garamond" w:hAnsi="Garamond"/>
          <w:b/>
          <w:noProof/>
          <w:sz w:val="24"/>
          <w:szCs w:val="24"/>
          <w:lang w:val="it-IT"/>
        </w:rPr>
      </w:pPr>
    </w:p>
    <w:p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rsidR="00383257" w:rsidRDefault="00383257"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Default="003669A8" w:rsidP="000D674B">
      <w:pPr>
        <w:pStyle w:val="DefaultText"/>
        <w:ind w:left="5387" w:hanging="567"/>
        <w:rPr>
          <w:rFonts w:ascii="Garamond" w:hAnsi="Garamond"/>
          <w:szCs w:val="24"/>
          <w:lang w:val="it-IT"/>
        </w:rPr>
      </w:pPr>
    </w:p>
    <w:p w:rsidR="003669A8" w:rsidRPr="00EA1BAA" w:rsidRDefault="003669A8" w:rsidP="000D674B">
      <w:pPr>
        <w:pStyle w:val="DefaultText"/>
        <w:ind w:left="5387" w:hanging="567"/>
        <w:rPr>
          <w:rFonts w:ascii="Garamond" w:hAnsi="Garamond"/>
          <w:szCs w:val="24"/>
          <w:lang w:val="it-IT"/>
        </w:rPr>
      </w:pPr>
    </w:p>
    <w:p w:rsidR="00D35AE5" w:rsidRPr="00EA1BAA" w:rsidRDefault="00D35AE5"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3669A8" w:rsidRDefault="00262488" w:rsidP="003669A8">
      <w:pPr>
        <w:autoSpaceDE w:val="0"/>
        <w:autoSpaceDN w:val="0"/>
        <w:adjustRightInd w:val="0"/>
        <w:spacing w:after="0" w:line="240" w:lineRule="auto"/>
        <w:rPr>
          <w:rFonts w:ascii="Garamond" w:hAnsi="Garamond"/>
          <w:b/>
          <w:szCs w:val="24"/>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3669A8">
        <w:rPr>
          <w:rFonts w:ascii="Garamond" w:eastAsiaTheme="minorHAnsi" w:hAnsi="Garamond" w:cs="Garamond"/>
          <w:color w:val="000000"/>
          <w:sz w:val="23"/>
          <w:szCs w:val="23"/>
        </w:rPr>
        <w:t xml:space="preserve">. </w:t>
      </w:r>
      <w:bookmarkStart w:id="4" w:name="_Hlk40955941"/>
      <w:r w:rsidR="003669A8">
        <w:rPr>
          <w:rFonts w:ascii="Garamond" w:hAnsi="Garamond"/>
          <w:b/>
          <w:szCs w:val="24"/>
        </w:rPr>
        <w:t>65032/13.05.2020</w:t>
      </w:r>
      <w:bookmarkEnd w:id="4"/>
    </w:p>
    <w:p w:rsidR="003669A8" w:rsidRDefault="003669A8" w:rsidP="003669A8">
      <w:pPr>
        <w:autoSpaceDE w:val="0"/>
        <w:autoSpaceDN w:val="0"/>
        <w:adjustRightInd w:val="0"/>
        <w:spacing w:after="0" w:line="240" w:lineRule="auto"/>
        <w:rPr>
          <w:rFonts w:ascii="Garamond" w:hAnsi="Garamond"/>
          <w:b/>
          <w:szCs w:val="24"/>
        </w:rPr>
      </w:pPr>
    </w:p>
    <w:p w:rsidR="00262488" w:rsidRDefault="00262488" w:rsidP="003669A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r w:rsidR="00EF7C4E">
        <w:rPr>
          <w:rFonts w:ascii="Garamond" w:eastAsiaTheme="minorHAnsi" w:hAnsi="Garamond" w:cs="Garamond"/>
          <w:b/>
          <w:bCs/>
          <w:color w:val="000000"/>
          <w:sz w:val="23"/>
          <w:szCs w:val="23"/>
        </w:rPr>
        <w:t xml:space="preserve"> SI ADRESE LOCATII</w:t>
      </w:r>
    </w:p>
    <w:p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rsidR="00705D1D" w:rsidRDefault="006E4FDC" w:rsidP="006E4FDC">
      <w:pPr>
        <w:pStyle w:val="DefaultText"/>
        <w:jc w:val="both"/>
        <w:rPr>
          <w:rFonts w:ascii="Garamond" w:hAnsi="Garamond"/>
          <w:szCs w:val="24"/>
          <w:lang w:val="it-IT"/>
        </w:rPr>
      </w:pPr>
      <w:r>
        <w:rPr>
          <w:rFonts w:ascii="Garamond" w:hAnsi="Garamond"/>
          <w:szCs w:val="24"/>
          <w:lang w:val="it-IT"/>
        </w:rPr>
        <w:t xml:space="preserve">    </w:t>
      </w:r>
      <w:r w:rsidR="00705D1D" w:rsidRPr="00EA1BAA">
        <w:rPr>
          <w:rFonts w:ascii="Garamond" w:hAnsi="Garamond"/>
          <w:szCs w:val="24"/>
          <w:lang w:val="it-IT"/>
        </w:rPr>
        <w:t>Servicii</w:t>
      </w:r>
      <w:r w:rsidR="00705D1D">
        <w:rPr>
          <w:rFonts w:ascii="Garamond" w:hAnsi="Garamond"/>
          <w:szCs w:val="24"/>
          <w:lang w:val="it-IT"/>
        </w:rPr>
        <w:t>le</w:t>
      </w:r>
      <w:r w:rsidR="00705D1D" w:rsidRPr="00EA1BAA">
        <w:rPr>
          <w:rFonts w:ascii="Garamond" w:hAnsi="Garamond"/>
          <w:szCs w:val="24"/>
          <w:lang w:val="it-IT"/>
        </w:rPr>
        <w:t xml:space="preserve"> de </w:t>
      </w:r>
      <w:r w:rsidR="00705D1D">
        <w:rPr>
          <w:rFonts w:ascii="Garamond" w:hAnsi="Garamond"/>
          <w:szCs w:val="24"/>
          <w:lang w:val="it-IT"/>
        </w:rPr>
        <w:t>mentenanta si actualizare programe de contabilitate si salarii</w:t>
      </w:r>
      <w:r w:rsidR="00705D1D" w:rsidRPr="00EA1BAA">
        <w:rPr>
          <w:rFonts w:ascii="Garamond" w:hAnsi="Garamond"/>
          <w:szCs w:val="24"/>
          <w:lang w:val="it-IT"/>
        </w:rPr>
        <w:t xml:space="preserve"> </w:t>
      </w:r>
      <w:r w:rsidR="00705D1D">
        <w:rPr>
          <w:rFonts w:ascii="Garamond" w:hAnsi="Garamond"/>
          <w:szCs w:val="24"/>
          <w:lang w:val="it-IT"/>
        </w:rPr>
        <w:t>se vor efectua lunar</w:t>
      </w:r>
      <w:r w:rsidR="00D01025">
        <w:rPr>
          <w:rFonts w:ascii="Garamond" w:hAnsi="Garamond"/>
          <w:szCs w:val="24"/>
          <w:lang w:val="it-IT"/>
        </w:rPr>
        <w:t>.</w:t>
      </w:r>
    </w:p>
    <w:tbl>
      <w:tblPr>
        <w:tblW w:w="9720" w:type="dxa"/>
        <w:jc w:val="center"/>
        <w:tblLook w:val="04A0" w:firstRow="1" w:lastRow="0" w:firstColumn="1" w:lastColumn="0" w:noHBand="0" w:noVBand="1"/>
      </w:tblPr>
      <w:tblGrid>
        <w:gridCol w:w="703"/>
        <w:gridCol w:w="6857"/>
        <w:gridCol w:w="2160"/>
      </w:tblGrid>
      <w:tr w:rsidR="006E4FDC" w:rsidRPr="006E4FDC" w:rsidTr="006E4FDC">
        <w:trPr>
          <w:trHeight w:val="53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NR. CRT</w:t>
            </w:r>
          </w:p>
        </w:tc>
        <w:tc>
          <w:tcPr>
            <w:tcW w:w="6857" w:type="dxa"/>
            <w:tcBorders>
              <w:top w:val="single" w:sz="4" w:space="0" w:color="auto"/>
              <w:left w:val="nil"/>
              <w:bottom w:val="single" w:sz="4" w:space="0" w:color="auto"/>
              <w:right w:val="single" w:sz="4" w:space="0" w:color="auto"/>
            </w:tcBorders>
            <w:vAlign w:val="center"/>
            <w:hideMark/>
          </w:tcPr>
          <w:p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 xml:space="preserve">DENUMIRE LOCATIE SI ADRESA  </w:t>
            </w:r>
          </w:p>
        </w:tc>
        <w:tc>
          <w:tcPr>
            <w:tcW w:w="2160" w:type="dxa"/>
            <w:tcBorders>
              <w:top w:val="single" w:sz="4" w:space="0" w:color="auto"/>
              <w:left w:val="nil"/>
              <w:bottom w:val="single" w:sz="4" w:space="0" w:color="auto"/>
              <w:right w:val="single" w:sz="4" w:space="0" w:color="auto"/>
            </w:tcBorders>
            <w:vAlign w:val="center"/>
            <w:hideMark/>
          </w:tcPr>
          <w:p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TELEFON</w:t>
            </w: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w:t>
            </w:r>
          </w:p>
        </w:tc>
        <w:tc>
          <w:tcPr>
            <w:tcW w:w="6857" w:type="dxa"/>
            <w:tcBorders>
              <w:top w:val="nil"/>
              <w:left w:val="nil"/>
              <w:bottom w:val="single" w:sz="4" w:space="0" w:color="auto"/>
              <w:right w:val="single" w:sz="4" w:space="0" w:color="auto"/>
            </w:tcBorders>
            <w:vAlign w:val="center"/>
            <w:hideMark/>
          </w:tcPr>
          <w:p w:rsidR="003669A8" w:rsidRPr="006E4FDC" w:rsidRDefault="006E4FDC" w:rsidP="003669A8">
            <w:pPr>
              <w:spacing w:after="0" w:line="240" w:lineRule="auto"/>
              <w:rPr>
                <w:rFonts w:ascii="Garamond" w:hAnsi="Garamond"/>
                <w:sz w:val="20"/>
                <w:szCs w:val="20"/>
              </w:rPr>
            </w:pPr>
            <w:r w:rsidRPr="006E4FDC">
              <w:rPr>
                <w:rFonts w:ascii="Garamond" w:hAnsi="Garamond"/>
                <w:sz w:val="20"/>
                <w:szCs w:val="20"/>
              </w:rPr>
              <w:t>C.S.C.H</w:t>
            </w:r>
          </w:p>
          <w:p w:rsidR="006E4FDC" w:rsidRPr="006E4FDC" w:rsidRDefault="006E4FDC" w:rsidP="006E4FDC">
            <w:pPr>
              <w:spacing w:after="0" w:line="240" w:lineRule="auto"/>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2</w:t>
            </w:r>
          </w:p>
        </w:tc>
        <w:tc>
          <w:tcPr>
            <w:tcW w:w="6857" w:type="dxa"/>
            <w:tcBorders>
              <w:top w:val="nil"/>
              <w:left w:val="nil"/>
              <w:bottom w:val="single" w:sz="4" w:space="0" w:color="auto"/>
              <w:right w:val="single" w:sz="4" w:space="0" w:color="auto"/>
            </w:tcBorders>
            <w:vAlign w:val="center"/>
            <w:hideMark/>
          </w:tcPr>
          <w:p w:rsidR="003669A8" w:rsidRPr="006E4FDC" w:rsidRDefault="006E4FDC" w:rsidP="003669A8">
            <w:pPr>
              <w:spacing w:after="0"/>
              <w:rPr>
                <w:rFonts w:ascii="Garamond" w:hAnsi="Garamond"/>
                <w:sz w:val="20"/>
                <w:szCs w:val="20"/>
              </w:rPr>
            </w:pPr>
            <w:r w:rsidRPr="006E4FDC">
              <w:rPr>
                <w:rFonts w:ascii="Garamond" w:hAnsi="Garamond"/>
                <w:sz w:val="20"/>
                <w:szCs w:val="20"/>
              </w:rPr>
              <w:t xml:space="preserve">C.P.R.U.- </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3</w:t>
            </w:r>
          </w:p>
        </w:tc>
        <w:tc>
          <w:tcPr>
            <w:tcW w:w="6857" w:type="dxa"/>
            <w:tcBorders>
              <w:top w:val="nil"/>
              <w:left w:val="nil"/>
              <w:bottom w:val="single" w:sz="4" w:space="0" w:color="auto"/>
              <w:right w:val="single" w:sz="4" w:space="0" w:color="auto"/>
            </w:tcBorders>
            <w:vAlign w:val="center"/>
            <w:hideMark/>
          </w:tcPr>
          <w:p w:rsidR="003669A8" w:rsidRPr="006E4FDC" w:rsidRDefault="006E4FDC" w:rsidP="003669A8">
            <w:pPr>
              <w:spacing w:after="0"/>
              <w:rPr>
                <w:rFonts w:ascii="Garamond" w:hAnsi="Garamond"/>
                <w:sz w:val="20"/>
                <w:szCs w:val="20"/>
              </w:rPr>
            </w:pPr>
            <w:r w:rsidRPr="006E4FDC">
              <w:rPr>
                <w:rFonts w:ascii="Garamond" w:hAnsi="Garamond"/>
                <w:sz w:val="20"/>
                <w:szCs w:val="20"/>
              </w:rPr>
              <w:t xml:space="preserve">C.I.G. - </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5</w:t>
            </w:r>
          </w:p>
        </w:tc>
        <w:tc>
          <w:tcPr>
            <w:tcW w:w="6857" w:type="dxa"/>
            <w:tcBorders>
              <w:top w:val="nil"/>
              <w:left w:val="nil"/>
              <w:bottom w:val="single" w:sz="4" w:space="0" w:color="auto"/>
              <w:right w:val="single" w:sz="4" w:space="0" w:color="auto"/>
            </w:tcBorders>
            <w:vAlign w:val="center"/>
          </w:tcPr>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6</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 Z. – Centrul de zi PINOCCHIO</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7</w:t>
            </w:r>
          </w:p>
        </w:tc>
        <w:tc>
          <w:tcPr>
            <w:tcW w:w="6857" w:type="dxa"/>
            <w:tcBorders>
              <w:top w:val="nil"/>
              <w:left w:val="nil"/>
              <w:bottom w:val="single" w:sz="4" w:space="0" w:color="auto"/>
              <w:right w:val="single" w:sz="4" w:space="0" w:color="auto"/>
            </w:tcBorders>
            <w:vAlign w:val="center"/>
            <w:hideMark/>
          </w:tcPr>
          <w:p w:rsidR="003669A8" w:rsidRPr="006E4FDC" w:rsidRDefault="006E4FDC" w:rsidP="003669A8">
            <w:pPr>
              <w:spacing w:after="0"/>
              <w:rPr>
                <w:rFonts w:ascii="Garamond" w:hAnsi="Garamond"/>
                <w:sz w:val="20"/>
                <w:szCs w:val="20"/>
              </w:rPr>
            </w:pPr>
            <w:r w:rsidRPr="006E4FDC">
              <w:rPr>
                <w:rFonts w:ascii="Garamond" w:hAnsi="Garamond"/>
                <w:sz w:val="20"/>
                <w:szCs w:val="20"/>
              </w:rPr>
              <w:t xml:space="preserve">C.I.G. </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8</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C.P.P.C.V.T.F.U. - </w:t>
            </w: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9</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Serviciul de asistenta si sprijin pentru prevenirea situatiilor ce pun in pericol securitatea si dezvoltarea copilului – CASA DIN TEI</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57"/>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10</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CRESA CIOBANASULUI</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11</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CRESA SINAIA</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4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12</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C.R.P.V. – Centrul rezidential pentru persoane varstnice SPERANTA</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40"/>
          <w:jc w:val="center"/>
        </w:trPr>
        <w:tc>
          <w:tcPr>
            <w:tcW w:w="703" w:type="dxa"/>
            <w:tcBorders>
              <w:top w:val="nil"/>
              <w:left w:val="single" w:sz="4" w:space="0" w:color="auto"/>
              <w:bottom w:val="single" w:sz="4" w:space="0" w:color="auto"/>
              <w:right w:val="single" w:sz="4" w:space="0" w:color="auto"/>
            </w:tcBorders>
            <w:noWrap/>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13</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CRRN; Complexul Balotului</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3669A8">
        <w:trPr>
          <w:trHeight w:val="54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14</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D.G.A.S.P.C.</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bl>
    <w:p w:rsidR="00EA1BAA" w:rsidRDefault="00EA1BAA" w:rsidP="000C3960">
      <w:pPr>
        <w:pStyle w:val="DefaultText"/>
        <w:rPr>
          <w:rFonts w:ascii="Garamond" w:hAnsi="Garamond"/>
          <w:szCs w:val="24"/>
          <w:lang w:val="it-IT"/>
        </w:rPr>
      </w:pPr>
    </w:p>
    <w:p w:rsidR="00EA1BAA" w:rsidRPr="00EA1BAA" w:rsidRDefault="00EF7C4E"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r>
      <w:r w:rsidR="00EA1BAA" w:rsidRPr="00EA1BAA">
        <w:rPr>
          <w:rFonts w:ascii="Garamond" w:hAnsi="Garamond"/>
          <w:b/>
          <w:noProof/>
          <w:sz w:val="24"/>
          <w:szCs w:val="24"/>
          <w:lang w:val="it-IT"/>
        </w:rPr>
        <w:tab/>
        <w:t>PRESTATOR</w:t>
      </w:r>
    </w:p>
    <w:p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rsidR="00EF7C4E" w:rsidRDefault="00EF7C4E"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3669A8" w:rsidRDefault="003669A8" w:rsidP="00EA1BAA">
      <w:pPr>
        <w:spacing w:after="0" w:line="240" w:lineRule="auto"/>
        <w:ind w:left="993" w:firstLine="505"/>
        <w:rPr>
          <w:rFonts w:ascii="Garamond" w:hAnsi="Garamond"/>
          <w:sz w:val="24"/>
          <w:szCs w:val="24"/>
        </w:rPr>
      </w:pPr>
    </w:p>
    <w:p w:rsidR="00EF7C4E" w:rsidRDefault="00EF7C4E" w:rsidP="00EA1BAA">
      <w:pPr>
        <w:spacing w:after="0" w:line="240" w:lineRule="auto"/>
        <w:ind w:left="993" w:firstLine="505"/>
        <w:rPr>
          <w:rFonts w:ascii="Garamond" w:hAnsi="Garamond"/>
          <w:sz w:val="24"/>
          <w:szCs w:val="24"/>
        </w:rPr>
      </w:pPr>
    </w:p>
    <w:p w:rsidR="009230F1" w:rsidRPr="00EA1BAA" w:rsidRDefault="009230F1" w:rsidP="000C3960">
      <w:pPr>
        <w:pStyle w:val="DefaultText"/>
        <w:rPr>
          <w:rFonts w:ascii="Garamond" w:hAnsi="Garamond"/>
          <w:szCs w:val="24"/>
          <w:lang w:val="it-IT"/>
        </w:rPr>
      </w:pPr>
      <w:r w:rsidRPr="00EA1BAA">
        <w:rPr>
          <w:rFonts w:ascii="Garamond" w:hAnsi="Garamond"/>
          <w:szCs w:val="24"/>
          <w:lang w:val="it-IT"/>
        </w:rPr>
        <w:t xml:space="preserve">Anexa nr. </w:t>
      </w:r>
      <w:r w:rsidR="00637D0C" w:rsidRPr="00EA1BAA">
        <w:rPr>
          <w:rFonts w:ascii="Garamond" w:hAnsi="Garamond"/>
          <w:szCs w:val="24"/>
          <w:lang w:val="it-IT"/>
        </w:rPr>
        <w:t>3</w:t>
      </w:r>
      <w:r w:rsidRPr="00EA1BAA">
        <w:rPr>
          <w:rFonts w:ascii="Garamond" w:hAnsi="Garamond"/>
          <w:szCs w:val="24"/>
          <w:lang w:val="it-IT"/>
        </w:rPr>
        <w:t xml:space="preserve"> la contractul nr. </w:t>
      </w:r>
      <w:r w:rsidR="003669A8">
        <w:rPr>
          <w:rFonts w:ascii="Garamond" w:hAnsi="Garamond"/>
          <w:b/>
          <w:szCs w:val="24"/>
        </w:rPr>
        <w:t>65032/13.05.2020</w:t>
      </w:r>
    </w:p>
    <w:p w:rsidR="001D37B0" w:rsidRPr="00EA1BAA" w:rsidRDefault="001D37B0" w:rsidP="00570E94">
      <w:pPr>
        <w:pStyle w:val="DefaultText"/>
        <w:ind w:left="851" w:firstLine="3"/>
        <w:rPr>
          <w:rFonts w:ascii="Garamond" w:hAnsi="Garamond"/>
          <w:szCs w:val="24"/>
          <w:lang w:val="it-IT"/>
        </w:rPr>
      </w:pPr>
    </w:p>
    <w:p w:rsidR="00BD4220" w:rsidRPr="00EA1BAA" w:rsidRDefault="00E136A6" w:rsidP="00BD4220">
      <w:pPr>
        <w:spacing w:after="0" w:line="320" w:lineRule="exact"/>
        <w:ind w:left="14" w:hanging="14"/>
        <w:jc w:val="center"/>
        <w:rPr>
          <w:rFonts w:ascii="Garamond" w:eastAsia="Times New Roman" w:hAnsi="Garamond"/>
          <w:sz w:val="24"/>
          <w:szCs w:val="24"/>
          <w:lang w:eastAsia="ro-RO"/>
        </w:rPr>
      </w:pPr>
      <w:r w:rsidRPr="00EA1BAA">
        <w:rPr>
          <w:rFonts w:ascii="Garamond" w:eastAsia="Times New Roman" w:hAnsi="Garamond"/>
          <w:sz w:val="24"/>
          <w:szCs w:val="24"/>
          <w:lang w:eastAsia="ro-RO"/>
        </w:rPr>
        <w:t xml:space="preserve">PROPUNERE TEHNICA </w:t>
      </w:r>
    </w:p>
    <w:p w:rsidR="00BD4220" w:rsidRDefault="00BD4220" w:rsidP="00D01025">
      <w:pPr>
        <w:spacing w:after="0" w:line="240" w:lineRule="auto"/>
        <w:ind w:left="-36" w:hanging="27"/>
        <w:jc w:val="center"/>
        <w:rPr>
          <w:rFonts w:ascii="Garamond" w:hAnsi="Garamond"/>
          <w:b/>
          <w:noProof/>
          <w:sz w:val="24"/>
          <w:szCs w:val="24"/>
          <w:lang w:val="it-IT"/>
        </w:rPr>
      </w:pPr>
    </w:p>
    <w:p w:rsidR="003669A8" w:rsidRDefault="003669A8" w:rsidP="00D01025">
      <w:pPr>
        <w:spacing w:after="0" w:line="240" w:lineRule="auto"/>
        <w:ind w:left="-36" w:hanging="27"/>
        <w:jc w:val="center"/>
        <w:rPr>
          <w:rFonts w:ascii="Garamond" w:hAnsi="Garamond"/>
          <w:b/>
          <w:noProof/>
          <w:sz w:val="24"/>
          <w:szCs w:val="24"/>
          <w:lang w:val="it-IT"/>
        </w:rPr>
      </w:pPr>
    </w:p>
    <w:p w:rsidR="003669A8" w:rsidRDefault="003669A8" w:rsidP="00D01025">
      <w:pPr>
        <w:spacing w:after="0" w:line="240" w:lineRule="auto"/>
        <w:ind w:left="-36" w:hanging="27"/>
        <w:jc w:val="center"/>
        <w:rPr>
          <w:rFonts w:ascii="Garamond" w:hAnsi="Garamond"/>
          <w:b/>
          <w:noProof/>
          <w:sz w:val="24"/>
          <w:szCs w:val="24"/>
          <w:lang w:val="it-IT"/>
        </w:rPr>
      </w:pPr>
    </w:p>
    <w:p w:rsidR="003669A8" w:rsidRPr="00EA1BAA" w:rsidRDefault="003669A8" w:rsidP="00D01025">
      <w:pPr>
        <w:spacing w:after="0" w:line="240" w:lineRule="auto"/>
        <w:ind w:left="-36" w:hanging="27"/>
        <w:jc w:val="center"/>
        <w:rPr>
          <w:rFonts w:ascii="Garamond" w:hAnsi="Garamond"/>
          <w:b/>
          <w:noProof/>
          <w:sz w:val="24"/>
          <w:szCs w:val="24"/>
          <w:lang w:val="it-IT"/>
        </w:rPr>
      </w:pPr>
    </w:p>
    <w:p w:rsidR="00BD4220" w:rsidRPr="00EA1BAA" w:rsidRDefault="00D01025" w:rsidP="00D01025">
      <w:pPr>
        <w:spacing w:after="0" w:line="240" w:lineRule="auto"/>
        <w:ind w:left="993" w:hanging="633"/>
        <w:jc w:val="center"/>
        <w:rPr>
          <w:rFonts w:ascii="Garamond" w:hAnsi="Garamond"/>
          <w:b/>
          <w:noProof/>
          <w:sz w:val="24"/>
          <w:szCs w:val="24"/>
          <w:lang w:val="it-IT"/>
        </w:rPr>
      </w:pPr>
      <w:r w:rsidRPr="00D01025">
        <w:rPr>
          <w:rFonts w:ascii="Garamond" w:hAnsi="Garamond"/>
          <w:b/>
          <w:noProof/>
          <w:sz w:val="24"/>
          <w:szCs w:val="24"/>
          <w:lang w:val="en-US"/>
        </w:rPr>
        <w:drawing>
          <wp:inline distT="0" distB="0" distL="0" distR="0">
            <wp:extent cx="5105943" cy="3493698"/>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3830" cy="3499095"/>
                    </a:xfrm>
                    <a:prstGeom prst="rect">
                      <a:avLst/>
                    </a:prstGeom>
                    <a:noFill/>
                    <a:ln>
                      <a:noFill/>
                    </a:ln>
                  </pic:spPr>
                </pic:pic>
              </a:graphicData>
            </a:graphic>
          </wp:inline>
        </w:drawing>
      </w:r>
    </w:p>
    <w:p w:rsidR="005B7B61" w:rsidRPr="00EA1BAA" w:rsidRDefault="005B7B61" w:rsidP="005B7B61">
      <w:pPr>
        <w:spacing w:after="0" w:line="240" w:lineRule="auto"/>
        <w:jc w:val="center"/>
        <w:rPr>
          <w:rFonts w:ascii="Garamond" w:hAnsi="Garamond"/>
          <w:b/>
          <w:noProof/>
          <w:sz w:val="24"/>
          <w:szCs w:val="24"/>
          <w:lang w:val="it-IT"/>
        </w:rPr>
      </w:pPr>
    </w:p>
    <w:p w:rsidR="00BD4220" w:rsidRDefault="00BD4220" w:rsidP="00BD4220">
      <w:pPr>
        <w:spacing w:after="0" w:line="240" w:lineRule="auto"/>
        <w:ind w:left="993" w:firstLine="1"/>
        <w:jc w:val="both"/>
        <w:rPr>
          <w:noProof/>
        </w:rPr>
      </w:pPr>
    </w:p>
    <w:p w:rsidR="003669A8" w:rsidRDefault="003669A8" w:rsidP="00BD4220">
      <w:pPr>
        <w:spacing w:after="0" w:line="240" w:lineRule="auto"/>
        <w:ind w:left="993" w:firstLine="1"/>
        <w:jc w:val="both"/>
        <w:rPr>
          <w:noProof/>
        </w:rPr>
      </w:pPr>
    </w:p>
    <w:p w:rsidR="003669A8" w:rsidRDefault="003669A8" w:rsidP="00BD4220">
      <w:pPr>
        <w:spacing w:after="0" w:line="240" w:lineRule="auto"/>
        <w:ind w:left="993" w:firstLine="1"/>
        <w:jc w:val="both"/>
        <w:rPr>
          <w:noProof/>
        </w:rPr>
      </w:pPr>
    </w:p>
    <w:p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81401C" w:rsidRPr="00D01025" w:rsidRDefault="0081401C" w:rsidP="0081401C">
      <w:pPr>
        <w:spacing w:after="0" w:line="240" w:lineRule="auto"/>
        <w:ind w:left="5664" w:hanging="4166"/>
        <w:jc w:val="both"/>
        <w:rPr>
          <w:rFonts w:ascii="Garamond" w:hAnsi="Garamond"/>
          <w:b/>
          <w:sz w:val="20"/>
          <w:szCs w:val="20"/>
          <w:lang w:val="it-IT"/>
        </w:rPr>
      </w:pPr>
      <w:r w:rsidRPr="00D01025">
        <w:rPr>
          <w:rFonts w:ascii="Garamond" w:hAnsi="Garamond"/>
          <w:b/>
          <w:sz w:val="20"/>
          <w:szCs w:val="20"/>
          <w:lang w:val="it-IT"/>
        </w:rPr>
        <w:t>DGASPC SECTOR 2</w:t>
      </w:r>
      <w:r w:rsidRPr="00D01025">
        <w:rPr>
          <w:rFonts w:ascii="Garamond" w:hAnsi="Garamond"/>
          <w:b/>
          <w:sz w:val="20"/>
          <w:szCs w:val="20"/>
          <w:lang w:val="it-IT"/>
        </w:rPr>
        <w:tab/>
      </w:r>
      <w:r w:rsidRPr="00D01025">
        <w:rPr>
          <w:rFonts w:ascii="Garamond" w:hAnsi="Garamond"/>
          <w:b/>
          <w:iCs/>
          <w:sz w:val="20"/>
          <w:szCs w:val="20"/>
        </w:rPr>
        <w:t>S.C. CENTRUL TERITORIAL DE CALCUL ELECTRONIC S.A.</w:t>
      </w:r>
    </w:p>
    <w:p w:rsidR="00D01025" w:rsidRDefault="00D01025"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3669A8" w:rsidRDefault="003669A8" w:rsidP="0081401C">
      <w:pPr>
        <w:spacing w:after="0" w:line="240" w:lineRule="auto"/>
        <w:ind w:left="993" w:firstLine="505"/>
        <w:rPr>
          <w:rFonts w:ascii="Garamond" w:hAnsi="Garamond"/>
          <w:sz w:val="20"/>
          <w:szCs w:val="20"/>
        </w:rPr>
      </w:pPr>
    </w:p>
    <w:p w:rsidR="00D01025" w:rsidRDefault="00D01025" w:rsidP="0081401C">
      <w:pPr>
        <w:spacing w:after="0" w:line="240" w:lineRule="auto"/>
        <w:ind w:left="993" w:firstLine="505"/>
        <w:rPr>
          <w:rFonts w:ascii="Garamond" w:hAnsi="Garamond"/>
          <w:sz w:val="20"/>
          <w:szCs w:val="20"/>
        </w:rPr>
      </w:pPr>
    </w:p>
    <w:p w:rsidR="00F37B71" w:rsidRPr="00EA1BAA" w:rsidRDefault="00F37B71" w:rsidP="003669A8">
      <w:pPr>
        <w:spacing w:after="0" w:line="240" w:lineRule="auto"/>
        <w:rPr>
          <w:rFonts w:ascii="Garamond" w:hAnsi="Garamond"/>
          <w:szCs w:val="24"/>
          <w:lang w:val="it-IT"/>
        </w:rPr>
      </w:pPr>
      <w:r w:rsidRPr="00EA1BAA">
        <w:rPr>
          <w:rFonts w:ascii="Garamond" w:hAnsi="Garamond"/>
          <w:sz w:val="24"/>
          <w:szCs w:val="24"/>
          <w:lang w:val="it-IT"/>
        </w:rPr>
        <w:t xml:space="preserve">Anexa nr. </w:t>
      </w:r>
      <w:r w:rsidR="00E35F51">
        <w:rPr>
          <w:rFonts w:ascii="Garamond" w:hAnsi="Garamond"/>
          <w:sz w:val="24"/>
          <w:szCs w:val="24"/>
          <w:lang w:val="it-IT"/>
        </w:rPr>
        <w:t>4</w:t>
      </w:r>
      <w:r w:rsidRPr="00EA1BAA">
        <w:rPr>
          <w:rFonts w:ascii="Garamond" w:hAnsi="Garamond"/>
          <w:sz w:val="24"/>
          <w:szCs w:val="24"/>
          <w:lang w:val="it-IT"/>
        </w:rPr>
        <w:t xml:space="preserve"> la contractul nr. </w:t>
      </w:r>
      <w:r w:rsidR="003669A8">
        <w:rPr>
          <w:rFonts w:ascii="Garamond" w:hAnsi="Garamond"/>
          <w:b/>
          <w:szCs w:val="24"/>
        </w:rPr>
        <w:t>65032/13.05.2020</w:t>
      </w:r>
    </w:p>
    <w:p w:rsidR="00B60568" w:rsidRPr="00EA1BAA" w:rsidRDefault="00B60568" w:rsidP="00570E94">
      <w:pPr>
        <w:pStyle w:val="DefaultText"/>
        <w:ind w:left="851" w:firstLine="3"/>
        <w:jc w:val="right"/>
        <w:rPr>
          <w:rFonts w:ascii="Garamond" w:hAnsi="Garamond"/>
          <w:szCs w:val="24"/>
          <w:lang w:val="it-IT"/>
        </w:rPr>
      </w:pPr>
    </w:p>
    <w:p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rsidR="00D10650" w:rsidRPr="00EA1BAA" w:rsidRDefault="00D10650" w:rsidP="00D10650">
      <w:pPr>
        <w:pStyle w:val="Corptext"/>
        <w:spacing w:line="360" w:lineRule="auto"/>
        <w:ind w:left="851" w:right="707"/>
        <w:jc w:val="both"/>
        <w:rPr>
          <w:rFonts w:ascii="Garamond" w:hAnsi="Garamond"/>
          <w:sz w:val="24"/>
          <w:szCs w:val="24"/>
          <w:lang w:val="it-IT"/>
        </w:rPr>
      </w:pPr>
    </w:p>
    <w:p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lastRenderedPageBreak/>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rsidR="00F37B71" w:rsidRPr="00EA1BAA" w:rsidRDefault="00F37B71"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F37B71" w:rsidRPr="00EA1BAA" w:rsidRDefault="00F37B71" w:rsidP="00570E94">
      <w:pPr>
        <w:pStyle w:val="DefaultText"/>
        <w:ind w:left="851" w:firstLine="3"/>
        <w:rPr>
          <w:rFonts w:ascii="Garamond" w:hAnsi="Garamond"/>
          <w:szCs w:val="24"/>
          <w:lang w:val="it-IT"/>
        </w:rPr>
      </w:pPr>
    </w:p>
    <w:p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rsidR="00F37B71" w:rsidRPr="00EA1BAA" w:rsidRDefault="00F37B71" w:rsidP="00570E94">
      <w:pPr>
        <w:pStyle w:val="DefaultText"/>
        <w:ind w:left="851" w:firstLine="3"/>
        <w:jc w:val="both"/>
        <w:rPr>
          <w:rFonts w:ascii="Garamond" w:hAnsi="Garamond"/>
          <w:szCs w:val="24"/>
          <w:lang w:val="it-IT"/>
        </w:rPr>
      </w:pPr>
    </w:p>
    <w:p w:rsidR="00093C52" w:rsidRPr="00EA1BAA" w:rsidRDefault="00093C52" w:rsidP="00570E94">
      <w:pPr>
        <w:ind w:left="851" w:firstLine="3"/>
        <w:rPr>
          <w:rFonts w:ascii="Garamond" w:hAnsi="Garamond"/>
          <w:sz w:val="24"/>
          <w:szCs w:val="24"/>
        </w:rPr>
      </w:pPr>
    </w:p>
    <w:sectPr w:rsidR="00093C52" w:rsidRPr="00EA1BAA" w:rsidSect="00242D18">
      <w:headerReference w:type="even" r:id="rId8"/>
      <w:headerReference w:type="default" r:id="rId9"/>
      <w:footerReference w:type="even" r:id="rId10"/>
      <w:footerReference w:type="default" r:id="rId11"/>
      <w:headerReference w:type="first" r:id="rId12"/>
      <w:footerReference w:type="first" r:id="rId13"/>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18" w:rsidRDefault="00A02018" w:rsidP="00F92DEF">
      <w:pPr>
        <w:spacing w:after="0" w:line="240" w:lineRule="auto"/>
      </w:pPr>
      <w:r>
        <w:separator/>
      </w:r>
    </w:p>
  </w:endnote>
  <w:endnote w:type="continuationSeparator" w:id="0">
    <w:p w:rsidR="00A02018" w:rsidRDefault="00A02018"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F" w:rsidRDefault="0006016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F" w:rsidRDefault="0006016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F" w:rsidRDefault="0006016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18" w:rsidRDefault="00A02018" w:rsidP="00F92DEF">
      <w:pPr>
        <w:spacing w:after="0" w:line="240" w:lineRule="auto"/>
      </w:pPr>
      <w:r>
        <w:separator/>
      </w:r>
    </w:p>
  </w:footnote>
  <w:footnote w:type="continuationSeparator" w:id="0">
    <w:p w:rsidR="00A02018" w:rsidRDefault="00A02018"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F" w:rsidRDefault="0006016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F" w:rsidRDefault="0006016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F" w:rsidRDefault="0006016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5"/>
    <w:rsid w:val="0006016F"/>
    <w:rsid w:val="00093C52"/>
    <w:rsid w:val="000C3960"/>
    <w:rsid w:val="000D414E"/>
    <w:rsid w:val="000D674B"/>
    <w:rsid w:val="000F2C37"/>
    <w:rsid w:val="000F6379"/>
    <w:rsid w:val="001201D6"/>
    <w:rsid w:val="00174E2D"/>
    <w:rsid w:val="00175B30"/>
    <w:rsid w:val="001A6A2B"/>
    <w:rsid w:val="001B1E64"/>
    <w:rsid w:val="001D37B0"/>
    <w:rsid w:val="00202A77"/>
    <w:rsid w:val="002256CA"/>
    <w:rsid w:val="002420CA"/>
    <w:rsid w:val="00242D18"/>
    <w:rsid w:val="0025163F"/>
    <w:rsid w:val="00262488"/>
    <w:rsid w:val="00275BC5"/>
    <w:rsid w:val="002C5EBB"/>
    <w:rsid w:val="002D1585"/>
    <w:rsid w:val="002E0C45"/>
    <w:rsid w:val="002E15D0"/>
    <w:rsid w:val="00301765"/>
    <w:rsid w:val="00322F5A"/>
    <w:rsid w:val="003245B6"/>
    <w:rsid w:val="00334D01"/>
    <w:rsid w:val="003669A8"/>
    <w:rsid w:val="00383257"/>
    <w:rsid w:val="00385C96"/>
    <w:rsid w:val="00397104"/>
    <w:rsid w:val="003B1060"/>
    <w:rsid w:val="003C300E"/>
    <w:rsid w:val="003C56C1"/>
    <w:rsid w:val="003F0843"/>
    <w:rsid w:val="003F6BDA"/>
    <w:rsid w:val="004312A1"/>
    <w:rsid w:val="004603A1"/>
    <w:rsid w:val="00471928"/>
    <w:rsid w:val="0049013E"/>
    <w:rsid w:val="00495257"/>
    <w:rsid w:val="004B6840"/>
    <w:rsid w:val="004D2AEF"/>
    <w:rsid w:val="004D55B8"/>
    <w:rsid w:val="004E7F03"/>
    <w:rsid w:val="00507267"/>
    <w:rsid w:val="00520FF7"/>
    <w:rsid w:val="00523DD8"/>
    <w:rsid w:val="00527668"/>
    <w:rsid w:val="00527C1F"/>
    <w:rsid w:val="005415C7"/>
    <w:rsid w:val="005511F0"/>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E4FDC"/>
    <w:rsid w:val="006F4D44"/>
    <w:rsid w:val="00701600"/>
    <w:rsid w:val="00705D1D"/>
    <w:rsid w:val="00707A91"/>
    <w:rsid w:val="00724A59"/>
    <w:rsid w:val="00744228"/>
    <w:rsid w:val="007500AF"/>
    <w:rsid w:val="00775978"/>
    <w:rsid w:val="00780A7F"/>
    <w:rsid w:val="0079215E"/>
    <w:rsid w:val="00792C59"/>
    <w:rsid w:val="00795739"/>
    <w:rsid w:val="007C023C"/>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31FC"/>
    <w:rsid w:val="008E5230"/>
    <w:rsid w:val="008E5310"/>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A2476"/>
    <w:rsid w:val="009C7981"/>
    <w:rsid w:val="009D78D8"/>
    <w:rsid w:val="009F20E2"/>
    <w:rsid w:val="009F3590"/>
    <w:rsid w:val="00A02018"/>
    <w:rsid w:val="00A02356"/>
    <w:rsid w:val="00A03762"/>
    <w:rsid w:val="00A719FE"/>
    <w:rsid w:val="00A72A23"/>
    <w:rsid w:val="00A73309"/>
    <w:rsid w:val="00A814AB"/>
    <w:rsid w:val="00A86496"/>
    <w:rsid w:val="00A927BA"/>
    <w:rsid w:val="00A94054"/>
    <w:rsid w:val="00AE2AA8"/>
    <w:rsid w:val="00AF7419"/>
    <w:rsid w:val="00B120BF"/>
    <w:rsid w:val="00B152BD"/>
    <w:rsid w:val="00B37EF0"/>
    <w:rsid w:val="00B46114"/>
    <w:rsid w:val="00B60568"/>
    <w:rsid w:val="00B6701C"/>
    <w:rsid w:val="00B67A07"/>
    <w:rsid w:val="00B97EF2"/>
    <w:rsid w:val="00BA3A7C"/>
    <w:rsid w:val="00BD4220"/>
    <w:rsid w:val="00BE117E"/>
    <w:rsid w:val="00C36F18"/>
    <w:rsid w:val="00C509A6"/>
    <w:rsid w:val="00C61C89"/>
    <w:rsid w:val="00C840EA"/>
    <w:rsid w:val="00C8506B"/>
    <w:rsid w:val="00C96ED2"/>
    <w:rsid w:val="00CE766A"/>
    <w:rsid w:val="00D01025"/>
    <w:rsid w:val="00D10650"/>
    <w:rsid w:val="00D12577"/>
    <w:rsid w:val="00D35AE5"/>
    <w:rsid w:val="00D363DF"/>
    <w:rsid w:val="00D3754E"/>
    <w:rsid w:val="00D62EBA"/>
    <w:rsid w:val="00D646EA"/>
    <w:rsid w:val="00D8504C"/>
    <w:rsid w:val="00DB476B"/>
    <w:rsid w:val="00DB7EAA"/>
    <w:rsid w:val="00DE64C5"/>
    <w:rsid w:val="00DE749F"/>
    <w:rsid w:val="00DF2849"/>
    <w:rsid w:val="00E136A6"/>
    <w:rsid w:val="00E167EC"/>
    <w:rsid w:val="00E35F51"/>
    <w:rsid w:val="00E80301"/>
    <w:rsid w:val="00E938E8"/>
    <w:rsid w:val="00EA1BAA"/>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Tabelgri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3063</Words>
  <Characters>17465</Characters>
  <Application>Microsoft Office Word</Application>
  <DocSecurity>0</DocSecurity>
  <Lines>145</Lines>
  <Paragraphs>40</Paragraphs>
  <ScaleCrop>false</ScaleCrop>
  <Company/>
  <LinksUpToDate>false</LinksUpToDate>
  <CharactersWithSpaces>20488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2020-05-21T12:24:00Z</dcterms:created>
  <dcterms:modified xsi:type="dcterms:W3CDTF">2020-05-21T12:24:00Z</dcterms:modified>
</cp:coreProperties>
</file>