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E5" w:rsidRDefault="00F260E5" w:rsidP="002D5A98">
      <w:pPr>
        <w:jc w:val="center"/>
        <w:rPr>
          <w:rFonts w:ascii="Garamond" w:hAnsi="Garamond"/>
          <w:b/>
        </w:rPr>
      </w:pPr>
      <w:bookmarkStart w:id="0" w:name="_GoBack"/>
      <w:bookmarkEnd w:id="0"/>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F260E5"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Nr. </w:t>
      </w:r>
      <w:r w:rsidR="00D617E1">
        <w:rPr>
          <w:rFonts w:ascii="Garamond" w:hAnsi="Garamond"/>
          <w:b/>
          <w:noProof w:val="0"/>
          <w:szCs w:val="24"/>
          <w:lang w:val="ro-RO"/>
        </w:rPr>
        <w:t>101884</w:t>
      </w:r>
      <w:r>
        <w:rPr>
          <w:rFonts w:ascii="Garamond" w:hAnsi="Garamond"/>
          <w:b/>
          <w:noProof w:val="0"/>
          <w:szCs w:val="24"/>
          <w:lang w:val="ro-RO"/>
        </w:rPr>
        <w:t xml:space="preserve"> din </w:t>
      </w:r>
      <w:r w:rsidR="00D617E1">
        <w:rPr>
          <w:rFonts w:ascii="Garamond" w:hAnsi="Garamond"/>
          <w:b/>
          <w:noProof w:val="0"/>
          <w:szCs w:val="24"/>
          <w:lang w:val="ro-RO"/>
        </w:rPr>
        <w:t>27</w:t>
      </w:r>
      <w:r w:rsidR="00C22B23">
        <w:rPr>
          <w:rFonts w:ascii="Garamond" w:hAnsi="Garamond"/>
          <w:b/>
          <w:noProof w:val="0"/>
          <w:szCs w:val="24"/>
          <w:lang w:val="ro-RO"/>
        </w:rPr>
        <w:t>.0</w:t>
      </w:r>
      <w:r w:rsidR="00D617E1">
        <w:rPr>
          <w:rFonts w:ascii="Garamond" w:hAnsi="Garamond"/>
          <w:b/>
          <w:noProof w:val="0"/>
          <w:szCs w:val="24"/>
          <w:lang w:val="ro-RO"/>
        </w:rPr>
        <w:t>7</w:t>
      </w:r>
      <w:r w:rsidR="00C22B23">
        <w:rPr>
          <w:rFonts w:ascii="Garamond" w:hAnsi="Garamond"/>
          <w:b/>
          <w:noProof w:val="0"/>
          <w:szCs w:val="24"/>
          <w:lang w:val="ro-RO"/>
        </w:rPr>
        <w:t>.2020</w:t>
      </w:r>
    </w:p>
    <w:p w:rsidR="00F260E5" w:rsidRDefault="00F260E5" w:rsidP="002D5A98">
      <w:pPr>
        <w:pStyle w:val="DefaultText"/>
        <w:tabs>
          <w:tab w:val="left" w:pos="3261"/>
        </w:tabs>
        <w:jc w:val="center"/>
        <w:rPr>
          <w:rFonts w:ascii="Garamond" w:hAnsi="Garamond"/>
          <w:b/>
          <w:noProof w:val="0"/>
          <w:szCs w:val="24"/>
          <w:lang w:val="ro-RO"/>
        </w:rPr>
      </w:pPr>
    </w:p>
    <w:p w:rsidR="006E0E9F"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1C5238">
        <w:rPr>
          <w:rFonts w:ascii="Garamond" w:hAnsi="Garamond"/>
          <w:b/>
          <w:noProof w:val="0"/>
          <w:szCs w:val="24"/>
          <w:lang w:val="ro-RO"/>
        </w:rPr>
        <w:t>3</w:t>
      </w:r>
    </w:p>
    <w:p w:rsidR="00F260E5" w:rsidRDefault="00F260E5" w:rsidP="002D5A98">
      <w:pPr>
        <w:pStyle w:val="DefaultText"/>
        <w:tabs>
          <w:tab w:val="left" w:pos="3261"/>
        </w:tabs>
        <w:jc w:val="center"/>
        <w:rPr>
          <w:rFonts w:ascii="Garamond" w:hAnsi="Garamond"/>
          <w:b/>
          <w:noProof w:val="0"/>
          <w:szCs w:val="24"/>
          <w:lang w:val="ro-RO"/>
        </w:rPr>
      </w:pPr>
    </w:p>
    <w:p w:rsidR="00F260E5" w:rsidRPr="00EC77C0" w:rsidRDefault="00F260E5" w:rsidP="002D5A98">
      <w:pPr>
        <w:pStyle w:val="DefaultText"/>
        <w:tabs>
          <w:tab w:val="left" w:pos="3261"/>
        </w:tabs>
        <w:jc w:val="center"/>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3F5B68">
        <w:rPr>
          <w:rFonts w:ascii="Garamond" w:hAnsi="Garamond"/>
          <w:b/>
        </w:rPr>
        <w:t xml:space="preserve">149008/29.10.2019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 xml:space="preserve">ti,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rsidR="00F8419B" w:rsidRDefault="00F8419B" w:rsidP="002D5A98">
      <w:pPr>
        <w:pStyle w:val="DefaultText"/>
        <w:tabs>
          <w:tab w:val="left" w:pos="3261"/>
        </w:tabs>
        <w:jc w:val="both"/>
        <w:rPr>
          <w:rFonts w:ascii="Garamond" w:hAnsi="Garamond"/>
          <w:noProof w:val="0"/>
          <w:szCs w:val="24"/>
          <w:lang w:val="ro-RO"/>
        </w:rPr>
      </w:pPr>
    </w:p>
    <w:p w:rsidR="001C5238" w:rsidRDefault="002D5A98" w:rsidP="001C523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rsidR="00F8419B" w:rsidRDefault="00F8419B" w:rsidP="001C5238">
      <w:pPr>
        <w:pStyle w:val="DefaultText"/>
        <w:tabs>
          <w:tab w:val="left" w:pos="3261"/>
        </w:tabs>
        <w:jc w:val="both"/>
        <w:rPr>
          <w:rFonts w:ascii="Garamond" w:hAnsi="Garamond"/>
          <w:b/>
          <w:noProof w:val="0"/>
          <w:szCs w:val="24"/>
          <w:lang w:val="ro-RO"/>
        </w:rPr>
      </w:pPr>
    </w:p>
    <w:p w:rsidR="00902072" w:rsidRPr="001C5238" w:rsidRDefault="00306E78" w:rsidP="001C5238">
      <w:pPr>
        <w:pStyle w:val="DefaultText"/>
        <w:tabs>
          <w:tab w:val="left" w:pos="3261"/>
        </w:tabs>
        <w:jc w:val="both"/>
        <w:rPr>
          <w:rFonts w:ascii="Garamond" w:hAnsi="Garamond"/>
          <w:b/>
          <w:noProof w:val="0"/>
          <w:szCs w:val="24"/>
          <w:lang w:val="ro-RO"/>
        </w:rPr>
      </w:pPr>
      <w:r w:rsidRPr="00B87247">
        <w:rPr>
          <w:rFonts w:ascii="Garamond" w:hAnsi="Garamond"/>
          <w:b/>
          <w:i/>
          <w:lang w:val="ro-RO"/>
        </w:rPr>
        <w:t>S.C. G.B. INDCO SRL</w:t>
      </w:r>
      <w:r w:rsidRPr="00B87247">
        <w:rPr>
          <w:rFonts w:ascii="Garamond" w:hAnsi="Garamond"/>
          <w:b/>
          <w:lang w:val="ro-RO"/>
        </w:rPr>
        <w:t xml:space="preserve"> </w:t>
      </w:r>
      <w:r w:rsidRPr="00B87247">
        <w:rPr>
          <w:rFonts w:ascii="Garamond" w:hAnsi="Garamond"/>
          <w:lang w:val="ro-RO"/>
        </w:rPr>
        <w:t>cu sediul social în Bucure</w:t>
      </w:r>
      <w:r w:rsidRPr="00B87247">
        <w:rPr>
          <w:rFonts w:ascii="Cambria" w:hAnsi="Cambria" w:cs="Cambria"/>
          <w:lang w:val="ro-RO"/>
        </w:rPr>
        <w:t>ș</w:t>
      </w:r>
      <w:r w:rsidRPr="00B87247">
        <w:rPr>
          <w:rFonts w:ascii="Garamond" w:hAnsi="Garamond"/>
          <w:lang w:val="ro-RO"/>
        </w:rPr>
        <w:t xml:space="preserve">ti, </w:t>
      </w:r>
      <w:r>
        <w:rPr>
          <w:rFonts w:ascii="Garamond" w:hAnsi="Garamond"/>
        </w:rPr>
        <w:t xml:space="preserve">reprezentata de </w:t>
      </w:r>
      <w:r w:rsidRPr="002D23AA">
        <w:rPr>
          <w:rFonts w:ascii="Garamond" w:hAnsi="Garamond"/>
        </w:rPr>
        <w:t>Director, în</w:t>
      </w:r>
      <w:r>
        <w:rPr>
          <w:rFonts w:ascii="Garamond" w:hAnsi="Garamond"/>
        </w:rPr>
        <w:t xml:space="preserve"> calitate de </w:t>
      </w:r>
      <w:r w:rsidRPr="00306E78">
        <w:rPr>
          <w:rFonts w:ascii="Garamond" w:hAnsi="Garamond"/>
          <w:b/>
        </w:rPr>
        <w:t>furnizor</w:t>
      </w:r>
      <w:r>
        <w:rPr>
          <w:rFonts w:ascii="Garamond" w:hAnsi="Garamond"/>
        </w:rPr>
        <w:t xml:space="preserve">, </w:t>
      </w:r>
      <w:r w:rsidR="00902072">
        <w:rPr>
          <w:rFonts w:ascii="Garamond" w:hAnsi="Garamond"/>
          <w:noProof w:val="0"/>
          <w:szCs w:val="24"/>
          <w:lang w:val="ro-RO"/>
        </w:rPr>
        <w:t>pe de altă parte</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1C5238" w:rsidRDefault="001C5238" w:rsidP="002D5A98">
      <w:pPr>
        <w:pStyle w:val="DefaultText"/>
        <w:tabs>
          <w:tab w:val="left" w:pos="3261"/>
        </w:tabs>
        <w:jc w:val="both"/>
        <w:rPr>
          <w:rFonts w:ascii="Garamond" w:hAnsi="Garamond"/>
          <w:b/>
          <w:noProof w:val="0"/>
          <w:szCs w:val="24"/>
          <w:lang w:val="ro-RO"/>
        </w:rPr>
      </w:pPr>
    </w:p>
    <w:p w:rsidR="00F8419B" w:rsidRDefault="00F8419B" w:rsidP="002D5A98">
      <w:pPr>
        <w:pStyle w:val="DefaultText"/>
        <w:tabs>
          <w:tab w:val="left" w:pos="3261"/>
        </w:tabs>
        <w:jc w:val="both"/>
        <w:rPr>
          <w:rFonts w:ascii="Garamond" w:hAnsi="Garamond"/>
          <w:b/>
          <w:noProof w:val="0"/>
          <w:szCs w:val="24"/>
          <w:lang w:val="ro-RO"/>
        </w:rPr>
      </w:pPr>
    </w:p>
    <w:p w:rsidR="00F8419B" w:rsidRDefault="00F8419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F260E5" w:rsidRDefault="00F260E5" w:rsidP="002D5A98">
      <w:pPr>
        <w:pStyle w:val="DefaultText"/>
        <w:tabs>
          <w:tab w:val="left" w:pos="3261"/>
        </w:tabs>
        <w:rPr>
          <w:rFonts w:ascii="Garamond" w:hAnsi="Garamond"/>
          <w:b/>
          <w:i/>
          <w:noProof w:val="0"/>
          <w:szCs w:val="24"/>
          <w:lang w:val="ro-RO"/>
        </w:rPr>
      </w:pPr>
    </w:p>
    <w:p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obligatorii</w:t>
      </w:r>
    </w:p>
    <w:p w:rsidR="00F260E5" w:rsidRDefault="00F260E5" w:rsidP="002D5A98">
      <w:pPr>
        <w:pStyle w:val="DefaultText"/>
        <w:tabs>
          <w:tab w:val="left" w:pos="3261"/>
        </w:tabs>
        <w:rPr>
          <w:rFonts w:ascii="Garamond" w:hAnsi="Garamond"/>
          <w:b/>
          <w:i/>
          <w:noProof w:val="0"/>
          <w:sz w:val="28"/>
          <w:szCs w:val="28"/>
          <w:lang w:val="ro-RO"/>
        </w:rPr>
      </w:pPr>
    </w:p>
    <w:p w:rsidR="00F260E5" w:rsidRPr="00F260E5" w:rsidRDefault="00F260E5" w:rsidP="002D5A98">
      <w:pPr>
        <w:pStyle w:val="DefaultText"/>
        <w:tabs>
          <w:tab w:val="left" w:pos="3261"/>
        </w:tabs>
        <w:rPr>
          <w:rFonts w:ascii="Garamond" w:hAnsi="Garamond"/>
          <w:b/>
          <w:i/>
          <w:noProof w:val="0"/>
          <w:sz w:val="28"/>
          <w:szCs w:val="28"/>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323D12">
        <w:rPr>
          <w:rFonts w:ascii="Garamond" w:hAnsi="Garamond"/>
          <w:b/>
          <w:noProof w:val="0"/>
          <w:szCs w:val="24"/>
          <w:lang w:val="ro-RO"/>
        </w:rPr>
        <w:t>4</w:t>
      </w:r>
      <w:r w:rsidR="00D617E1">
        <w:rPr>
          <w:rFonts w:ascii="Garamond" w:hAnsi="Garamond"/>
          <w:b/>
          <w:noProof w:val="0"/>
          <w:szCs w:val="24"/>
          <w:lang w:val="ro-RO"/>
        </w:rPr>
        <w:t>4</w:t>
      </w:r>
      <w:r w:rsidR="00323D12">
        <w:rPr>
          <w:rFonts w:ascii="Garamond" w:hAnsi="Garamond"/>
          <w:b/>
          <w:noProof w:val="0"/>
          <w:szCs w:val="24"/>
          <w:lang w:val="ro-RO"/>
        </w:rPr>
        <w:t>.</w:t>
      </w:r>
      <w:r w:rsidR="00D617E1">
        <w:rPr>
          <w:rFonts w:ascii="Garamond" w:hAnsi="Garamond"/>
          <w:b/>
          <w:noProof w:val="0"/>
          <w:szCs w:val="24"/>
          <w:lang w:val="ro-RO"/>
        </w:rPr>
        <w:t>530</w:t>
      </w:r>
      <w:r w:rsidR="00323D12">
        <w:rPr>
          <w:rFonts w:ascii="Garamond" w:hAnsi="Garamond"/>
          <w:b/>
          <w:noProof w:val="0"/>
          <w:szCs w:val="24"/>
          <w:lang w:val="ro-RO"/>
        </w:rPr>
        <w:t>,</w:t>
      </w:r>
      <w:r w:rsidR="00D617E1">
        <w:rPr>
          <w:rFonts w:ascii="Garamond" w:hAnsi="Garamond"/>
          <w:b/>
          <w:noProof w:val="0"/>
          <w:szCs w:val="24"/>
          <w:lang w:val="ro-RO"/>
        </w:rPr>
        <w:t>6</w:t>
      </w:r>
      <w:r w:rsidR="00323D12">
        <w:rPr>
          <w:rFonts w:ascii="Garamond" w:hAnsi="Garamond"/>
          <w:b/>
          <w:noProof w:val="0"/>
          <w:szCs w:val="24"/>
          <w:lang w:val="ro-RO"/>
        </w:rPr>
        <w:t xml:space="preserve">0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323D12">
        <w:rPr>
          <w:rFonts w:ascii="Garamond" w:hAnsi="Garamond"/>
          <w:b/>
          <w:noProof w:val="0"/>
          <w:szCs w:val="24"/>
          <w:lang w:val="ro-RO"/>
        </w:rPr>
        <w:t>5</w:t>
      </w:r>
      <w:r w:rsidR="00D617E1">
        <w:rPr>
          <w:rFonts w:ascii="Garamond" w:hAnsi="Garamond"/>
          <w:b/>
          <w:noProof w:val="0"/>
          <w:szCs w:val="24"/>
          <w:lang w:val="ro-RO"/>
        </w:rPr>
        <w:t>2</w:t>
      </w:r>
      <w:r w:rsidR="00323D12">
        <w:rPr>
          <w:rFonts w:ascii="Garamond" w:hAnsi="Garamond"/>
          <w:b/>
          <w:noProof w:val="0"/>
          <w:szCs w:val="24"/>
          <w:lang w:val="ro-RO"/>
        </w:rPr>
        <w:t>.</w:t>
      </w:r>
      <w:r w:rsidR="00D617E1">
        <w:rPr>
          <w:rFonts w:ascii="Garamond" w:hAnsi="Garamond"/>
          <w:b/>
          <w:noProof w:val="0"/>
          <w:szCs w:val="24"/>
          <w:lang w:val="ro-RO"/>
        </w:rPr>
        <w:t>991</w:t>
      </w:r>
      <w:r w:rsidR="00323D12">
        <w:rPr>
          <w:rFonts w:ascii="Garamond" w:hAnsi="Garamond"/>
          <w:b/>
          <w:noProof w:val="0"/>
          <w:szCs w:val="24"/>
          <w:lang w:val="ro-RO"/>
        </w:rPr>
        <w:t>,</w:t>
      </w:r>
      <w:r w:rsidR="00D617E1">
        <w:rPr>
          <w:rFonts w:ascii="Garamond" w:hAnsi="Garamond"/>
          <w:b/>
          <w:noProof w:val="0"/>
          <w:szCs w:val="24"/>
          <w:lang w:val="ro-RO"/>
        </w:rPr>
        <w:t>41</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D56ACD"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 xml:space="preserve">6.1 – Durata prezentului contract începe de la data de </w:t>
      </w:r>
      <w:r w:rsidR="00D617E1">
        <w:rPr>
          <w:rFonts w:ascii="Garamond" w:hAnsi="Garamond"/>
          <w:szCs w:val="24"/>
          <w:lang w:val="ro-RO"/>
        </w:rPr>
        <w:t>27</w:t>
      </w:r>
      <w:r w:rsidR="00C22B23">
        <w:rPr>
          <w:rFonts w:ascii="Garamond" w:hAnsi="Garamond"/>
          <w:szCs w:val="24"/>
          <w:lang w:val="ro-RO"/>
        </w:rPr>
        <w:t>.0</w:t>
      </w:r>
      <w:r w:rsidR="00D617E1">
        <w:rPr>
          <w:rFonts w:ascii="Garamond" w:hAnsi="Garamond"/>
          <w:szCs w:val="24"/>
          <w:lang w:val="ro-RO"/>
        </w:rPr>
        <w:t>7</w:t>
      </w:r>
      <w:r w:rsidR="00C22B23">
        <w:rPr>
          <w:rFonts w:ascii="Garamond" w:hAnsi="Garamond"/>
          <w:szCs w:val="24"/>
          <w:lang w:val="ro-RO"/>
        </w:rPr>
        <w:t>.2020</w:t>
      </w:r>
      <w:r w:rsidRPr="00354E7F">
        <w:rPr>
          <w:rFonts w:ascii="Garamond" w:hAnsi="Garamond"/>
          <w:szCs w:val="24"/>
          <w:lang w:val="ro-RO"/>
        </w:rPr>
        <w:t>.</w:t>
      </w:r>
      <w:r w:rsidRPr="00354E7F">
        <w:rPr>
          <w:rFonts w:ascii="Garamond" w:hAnsi="Garamond"/>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D617E1">
        <w:rPr>
          <w:rFonts w:ascii="Garamond" w:hAnsi="Garamond"/>
          <w:szCs w:val="24"/>
          <w:lang w:val="ro-RO"/>
        </w:rPr>
        <w:t>31</w:t>
      </w:r>
      <w:r w:rsidR="00C22B23">
        <w:rPr>
          <w:rFonts w:ascii="Garamond" w:hAnsi="Garamond"/>
          <w:szCs w:val="24"/>
          <w:lang w:val="ro-RO"/>
        </w:rPr>
        <w:t>.0</w:t>
      </w:r>
      <w:r w:rsidR="00D617E1">
        <w:rPr>
          <w:rFonts w:ascii="Garamond" w:hAnsi="Garamond"/>
          <w:szCs w:val="24"/>
          <w:lang w:val="ro-RO"/>
        </w:rPr>
        <w:t>8</w:t>
      </w:r>
      <w:r w:rsidR="00C22B23">
        <w:rPr>
          <w:rFonts w:ascii="Garamond" w:hAnsi="Garamond"/>
          <w:szCs w:val="24"/>
          <w:lang w:val="ro-RO"/>
        </w:rPr>
        <w:t>.2020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Default="002D5A98" w:rsidP="002D5A98">
      <w:pPr>
        <w:pStyle w:val="DefaultText"/>
        <w:tabs>
          <w:tab w:val="left" w:pos="3261"/>
        </w:tabs>
        <w:jc w:val="both"/>
        <w:rPr>
          <w:rFonts w:ascii="Garamond" w:hAnsi="Garamond"/>
          <w:b/>
          <w:noProof w:val="0"/>
          <w:szCs w:val="24"/>
          <w:lang w:val="ro-RO"/>
        </w:rPr>
      </w:pPr>
    </w:p>
    <w:p w:rsidR="00F260E5" w:rsidRPr="00C87EDF"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Default="002D5A98" w:rsidP="002D5A98">
      <w:pPr>
        <w:pStyle w:val="DefaultText1"/>
        <w:tabs>
          <w:tab w:val="left" w:pos="3261"/>
        </w:tabs>
        <w:jc w:val="both"/>
        <w:rPr>
          <w:rFonts w:ascii="Garamond" w:hAnsi="Garamond"/>
          <w:i/>
          <w:szCs w:val="24"/>
          <w:lang w:val="ro-RO"/>
        </w:rPr>
      </w:pPr>
    </w:p>
    <w:p w:rsidR="00952A2A" w:rsidRPr="00C87EDF" w:rsidRDefault="00952A2A"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Default="002D5A98" w:rsidP="002D5A98">
      <w:pPr>
        <w:pStyle w:val="DefaultText"/>
        <w:tabs>
          <w:tab w:val="left" w:pos="3261"/>
        </w:tabs>
        <w:ind w:left="993"/>
        <w:jc w:val="both"/>
        <w:rPr>
          <w:rFonts w:ascii="Garamond" w:hAnsi="Garamond"/>
          <w:noProof w:val="0"/>
          <w:szCs w:val="24"/>
          <w:lang w:val="ro-RO"/>
        </w:rPr>
      </w:pPr>
    </w:p>
    <w:p w:rsidR="00952A2A" w:rsidRPr="00C87EDF" w:rsidRDefault="00952A2A"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Pr="00B87247"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B87247">
        <w:rPr>
          <w:rFonts w:ascii="Garamond" w:hAnsi="Garamond"/>
          <w:i/>
          <w:szCs w:val="24"/>
          <w:lang w:val="ro-RO"/>
        </w:rPr>
        <w:t>în conformitate cu prevederile art. 7 din Legea nr. 72/2013 privind măsurile pentru combaterea întârzierii în executarea obliga</w:t>
      </w:r>
      <w:r w:rsidRPr="00B87247">
        <w:rPr>
          <w:rFonts w:ascii="Cambria" w:hAnsi="Cambria" w:cs="Cambria"/>
          <w:i/>
          <w:szCs w:val="24"/>
          <w:lang w:val="ro-RO"/>
        </w:rPr>
        <w:t>ț</w:t>
      </w:r>
      <w:r w:rsidRPr="00B87247">
        <w:rPr>
          <w:rFonts w:ascii="Garamond" w:hAnsi="Garamond"/>
          <w:i/>
          <w:szCs w:val="24"/>
          <w:lang w:val="ro-RO"/>
        </w:rPr>
        <w:t>iilor de plată a unor sume de bani rezultând din contracte încheiate între profesioni</w:t>
      </w:r>
      <w:r w:rsidRPr="00B87247">
        <w:rPr>
          <w:rFonts w:ascii="Cambria" w:hAnsi="Cambria" w:cs="Cambria"/>
          <w:i/>
          <w:szCs w:val="24"/>
          <w:lang w:val="ro-RO"/>
        </w:rPr>
        <w:t>ș</w:t>
      </w:r>
      <w:r w:rsidRPr="00B87247">
        <w:rPr>
          <w:rFonts w:ascii="Garamond" w:hAnsi="Garamond"/>
          <w:i/>
          <w:szCs w:val="24"/>
          <w:lang w:val="ro-RO"/>
        </w:rPr>
        <w:t xml:space="preserve">ti </w:t>
      </w:r>
      <w:r w:rsidRPr="00B87247">
        <w:rPr>
          <w:rFonts w:ascii="Cambria" w:hAnsi="Cambria" w:cs="Cambria"/>
          <w:i/>
          <w:szCs w:val="24"/>
          <w:lang w:val="ro-RO"/>
        </w:rPr>
        <w:t>ș</w:t>
      </w:r>
      <w:r w:rsidRPr="00B87247">
        <w:rPr>
          <w:rFonts w:ascii="Garamond" w:hAnsi="Garamond"/>
          <w:i/>
          <w:szCs w:val="24"/>
          <w:lang w:val="ro-RO"/>
        </w:rPr>
        <w:t>i între ace</w:t>
      </w:r>
      <w:r w:rsidRPr="00B87247">
        <w:rPr>
          <w:rFonts w:ascii="Cambria" w:hAnsi="Cambria" w:cs="Cambria"/>
          <w:i/>
          <w:szCs w:val="24"/>
          <w:lang w:val="ro-RO"/>
        </w:rPr>
        <w:t>ș</w:t>
      </w:r>
      <w:r w:rsidRPr="00B87247">
        <w:rPr>
          <w:rFonts w:ascii="Garamond" w:hAnsi="Garamond"/>
          <w:i/>
          <w:szCs w:val="24"/>
          <w:lang w:val="ro-RO"/>
        </w:rPr>
        <w:t xml:space="preserve">tia </w:t>
      </w:r>
      <w:r w:rsidRPr="00B87247">
        <w:rPr>
          <w:rFonts w:ascii="Cambria" w:hAnsi="Cambria" w:cs="Cambria"/>
          <w:i/>
          <w:szCs w:val="24"/>
          <w:lang w:val="ro-RO"/>
        </w:rPr>
        <w:t>ș</w:t>
      </w:r>
      <w:r w:rsidRPr="00B87247">
        <w:rPr>
          <w:rFonts w:ascii="Garamond" w:hAnsi="Garamond"/>
          <w:i/>
          <w:szCs w:val="24"/>
          <w:lang w:val="ro-RO"/>
        </w:rPr>
        <w:t>i autorită</w:t>
      </w:r>
      <w:r w:rsidRPr="00B87247">
        <w:rPr>
          <w:rFonts w:ascii="Cambria" w:hAnsi="Cambria" w:cs="Cambria"/>
          <w:i/>
          <w:szCs w:val="24"/>
          <w:lang w:val="ro-RO"/>
        </w:rPr>
        <w:t>ț</w:t>
      </w:r>
      <w:r w:rsidRPr="00B87247">
        <w:rPr>
          <w:rFonts w:ascii="Garamond" w:hAnsi="Garamond"/>
          <w:i/>
          <w:szCs w:val="24"/>
          <w:lang w:val="ro-RO"/>
        </w:rPr>
        <w:t>i contractante.</w:t>
      </w:r>
    </w:p>
    <w:p w:rsidR="002D5A98" w:rsidRDefault="002D5A98" w:rsidP="002D5A98">
      <w:pPr>
        <w:pStyle w:val="DefaultText"/>
        <w:tabs>
          <w:tab w:val="left" w:pos="3261"/>
        </w:tabs>
        <w:jc w:val="both"/>
        <w:rPr>
          <w:rFonts w:ascii="Garamond" w:hAnsi="Garamond"/>
          <w:b/>
          <w:noProof w:val="0"/>
          <w:szCs w:val="24"/>
          <w:lang w:val="ro-RO"/>
        </w:rPr>
      </w:pPr>
    </w:p>
    <w:p w:rsidR="00952A2A" w:rsidRPr="00C87EDF" w:rsidRDefault="00952A2A"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lastRenderedPageBreak/>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F260E5" w:rsidRDefault="00F260E5" w:rsidP="002D5A98">
      <w:pPr>
        <w:tabs>
          <w:tab w:val="left" w:pos="3261"/>
        </w:tabs>
        <w:jc w:val="both"/>
        <w:rPr>
          <w:rFonts w:ascii="Garamond" w:hAnsi="Garamond"/>
          <w:noProof/>
        </w:rPr>
      </w:pPr>
    </w:p>
    <w:p w:rsidR="00D617E1" w:rsidRDefault="00D617E1" w:rsidP="002D5A98">
      <w:pPr>
        <w:tabs>
          <w:tab w:val="left" w:pos="3261"/>
        </w:tabs>
        <w:jc w:val="both"/>
        <w:rPr>
          <w:rFonts w:ascii="Garamond" w:hAnsi="Garamond"/>
          <w:noProof/>
        </w:rPr>
      </w:pPr>
    </w:p>
    <w:p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specifice</w:t>
      </w:r>
    </w:p>
    <w:p w:rsidR="00F260E5" w:rsidRDefault="00F260E5" w:rsidP="002D5A98">
      <w:pPr>
        <w:pStyle w:val="DefaultText"/>
        <w:tabs>
          <w:tab w:val="left" w:pos="3261"/>
        </w:tabs>
        <w:rPr>
          <w:rFonts w:ascii="Garamond" w:hAnsi="Garamond"/>
          <w:b/>
          <w:i/>
          <w:noProof w:val="0"/>
          <w:sz w:val="28"/>
          <w:szCs w:val="28"/>
          <w:lang w:val="ro-RO"/>
        </w:rPr>
      </w:pPr>
    </w:p>
    <w:p w:rsidR="00F260E5" w:rsidRPr="00F260E5" w:rsidRDefault="00F260E5" w:rsidP="002D5A98">
      <w:pPr>
        <w:pStyle w:val="DefaultText"/>
        <w:tabs>
          <w:tab w:val="left" w:pos="3261"/>
        </w:tabs>
        <w:rPr>
          <w:rFonts w:ascii="Garamond" w:hAnsi="Garamond"/>
          <w:b/>
          <w:i/>
          <w:noProof w:val="0"/>
          <w:sz w:val="28"/>
          <w:szCs w:val="28"/>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Default="002D5A98" w:rsidP="002D5A98">
      <w:pPr>
        <w:pStyle w:val="DefaultText"/>
        <w:tabs>
          <w:tab w:val="left" w:pos="3261"/>
        </w:tabs>
        <w:jc w:val="both"/>
        <w:rPr>
          <w:rFonts w:ascii="Garamond" w:hAnsi="Garamond"/>
          <w:b/>
          <w:noProof w:val="0"/>
          <w:szCs w:val="24"/>
          <w:lang w:val="ro-RO"/>
        </w:rPr>
      </w:pPr>
    </w:p>
    <w:p w:rsidR="00952A2A" w:rsidRPr="00C87EDF" w:rsidRDefault="00952A2A"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952A2A" w:rsidRDefault="00952A2A" w:rsidP="002D5A98">
      <w:pPr>
        <w:pStyle w:val="DefaultText"/>
        <w:tabs>
          <w:tab w:val="left" w:pos="3261"/>
        </w:tabs>
        <w:jc w:val="both"/>
        <w:rPr>
          <w:rFonts w:ascii="Garamond" w:hAnsi="Garamond"/>
          <w:b/>
          <w:i/>
          <w:noProof w:val="0"/>
          <w:szCs w:val="24"/>
          <w:lang w:val="ro-RO"/>
        </w:rPr>
      </w:pPr>
    </w:p>
    <w:p w:rsidR="00D617E1" w:rsidRDefault="00D617E1" w:rsidP="002D5A98">
      <w:pPr>
        <w:pStyle w:val="DefaultText"/>
        <w:tabs>
          <w:tab w:val="left" w:pos="3261"/>
        </w:tabs>
        <w:jc w:val="both"/>
        <w:rPr>
          <w:rFonts w:ascii="Garamond" w:hAnsi="Garamond"/>
          <w:b/>
          <w:i/>
          <w:noProof w:val="0"/>
          <w:szCs w:val="24"/>
          <w:lang w:val="ro-RO"/>
        </w:rPr>
      </w:pPr>
    </w:p>
    <w:p w:rsidR="00D617E1" w:rsidRDefault="00D617E1"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rsidR="00952A2A" w:rsidRDefault="00952A2A"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Default="002D5A98" w:rsidP="002D5A98">
      <w:pPr>
        <w:pStyle w:val="DefaultText"/>
        <w:tabs>
          <w:tab w:val="left" w:pos="3261"/>
        </w:tabs>
        <w:jc w:val="both"/>
        <w:rPr>
          <w:rFonts w:ascii="Garamond" w:hAnsi="Garamond"/>
          <w:b/>
          <w:noProof w:val="0"/>
          <w:szCs w:val="24"/>
          <w:lang w:val="ro-RO"/>
        </w:rPr>
      </w:pPr>
    </w:p>
    <w:p w:rsidR="00952A2A" w:rsidRPr="00C87EDF" w:rsidRDefault="00952A2A"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w:t>
      </w:r>
      <w:r w:rsidR="00D617E1">
        <w:rPr>
          <w:rFonts w:ascii="Garamond" w:hAnsi="Garamond" w:cs="Arial"/>
        </w:rPr>
        <w:t>ne</w:t>
      </w:r>
      <w:r w:rsidRPr="003314E0">
        <w:rPr>
          <w:rFonts w:ascii="Garamond" w:hAnsi="Garamond" w:cs="Arial"/>
        </w:rPr>
        <w:t xml:space="preserve">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Default="002D5A98" w:rsidP="002D5A98">
      <w:pPr>
        <w:autoSpaceDE w:val="0"/>
        <w:autoSpaceDN w:val="0"/>
        <w:adjustRightInd w:val="0"/>
        <w:jc w:val="both"/>
        <w:rPr>
          <w:rFonts w:ascii="Garamond" w:hAnsi="Garamond"/>
        </w:rPr>
      </w:pPr>
    </w:p>
    <w:p w:rsidR="00F260E5" w:rsidRDefault="00F260E5" w:rsidP="002D5A98">
      <w:pPr>
        <w:autoSpaceDE w:val="0"/>
        <w:autoSpaceDN w:val="0"/>
        <w:adjustRightInd w:val="0"/>
        <w:jc w:val="both"/>
        <w:rPr>
          <w:rFonts w:ascii="Garamond" w:hAnsi="Garamond"/>
        </w:rPr>
      </w:pPr>
    </w:p>
    <w:p w:rsidR="00952A2A" w:rsidRPr="00C87EDF" w:rsidRDefault="00952A2A"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Default="002D5A98" w:rsidP="002D5A98">
      <w:pPr>
        <w:pStyle w:val="DefaultText"/>
        <w:tabs>
          <w:tab w:val="left" w:pos="3261"/>
        </w:tabs>
        <w:jc w:val="both"/>
        <w:rPr>
          <w:rFonts w:ascii="Garamond" w:hAnsi="Garamond"/>
          <w:iCs/>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F260E5" w:rsidRPr="00C87EDF"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B421B7">
        <w:rPr>
          <w:rFonts w:ascii="Garamond" w:hAnsi="Garamond"/>
          <w:noProof w:val="0"/>
          <w:szCs w:val="24"/>
          <w:lang w:val="ro-RO"/>
        </w:rPr>
        <w:t xml:space="preserve"> </w:t>
      </w:r>
      <w:r w:rsidR="00D617E1">
        <w:rPr>
          <w:rFonts w:ascii="Garamond" w:hAnsi="Garamond"/>
          <w:noProof w:val="0"/>
          <w:szCs w:val="24"/>
          <w:lang w:val="ro-RO"/>
        </w:rPr>
        <w:t>27</w:t>
      </w:r>
      <w:r w:rsidR="00952A2A">
        <w:rPr>
          <w:rFonts w:ascii="Garamond" w:hAnsi="Garamond"/>
          <w:noProof w:val="0"/>
          <w:szCs w:val="24"/>
          <w:lang w:val="ro-RO"/>
        </w:rPr>
        <w:t>.0</w:t>
      </w:r>
      <w:r w:rsidR="00D617E1">
        <w:rPr>
          <w:rFonts w:ascii="Garamond" w:hAnsi="Garamond"/>
          <w:noProof w:val="0"/>
          <w:szCs w:val="24"/>
          <w:lang w:val="ro-RO"/>
        </w:rPr>
        <w:t>7</w:t>
      </w:r>
      <w:r w:rsidR="00952A2A">
        <w:rPr>
          <w:rFonts w:ascii="Garamond" w:hAnsi="Garamond"/>
          <w:noProof w:val="0"/>
          <w:szCs w:val="24"/>
          <w:lang w:val="ro-RO"/>
        </w:rPr>
        <w:t>.2020</w:t>
      </w:r>
      <w:r w:rsidR="00A354A3">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D617E1" w:rsidRPr="00C87EDF" w:rsidRDefault="00D617E1" w:rsidP="002D5A98">
      <w:pPr>
        <w:pStyle w:val="DefaultText"/>
        <w:tabs>
          <w:tab w:val="left" w:pos="3261"/>
        </w:tabs>
        <w:jc w:val="both"/>
        <w:rPr>
          <w:rFonts w:ascii="Garamond" w:hAnsi="Garamond"/>
          <w:noProof w:val="0"/>
          <w:szCs w:val="24"/>
          <w:lang w:val="ro-RO"/>
        </w:rPr>
      </w:pPr>
    </w:p>
    <w:p w:rsidR="002D5A98" w:rsidRPr="002C372D" w:rsidRDefault="002D5A98" w:rsidP="002D5A98">
      <w:pPr>
        <w:pStyle w:val="DefaultText"/>
        <w:tabs>
          <w:tab w:val="left" w:pos="3261"/>
        </w:tabs>
        <w:jc w:val="both"/>
        <w:rPr>
          <w:rFonts w:ascii="Garamond" w:hAnsi="Garamond"/>
          <w:b/>
          <w:noProof w:val="0"/>
          <w:szCs w:val="24"/>
          <w:lang w:val="ro-RO"/>
        </w:rPr>
      </w:pPr>
      <w:r w:rsidRPr="002C372D">
        <w:rPr>
          <w:rFonts w:ascii="Garamond" w:hAnsi="Garamond"/>
          <w:b/>
          <w:noProof w:val="0"/>
          <w:szCs w:val="24"/>
          <w:lang w:val="ro-RO"/>
        </w:rPr>
        <w:t>Achizitor</w:t>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Pr="002C372D">
        <w:rPr>
          <w:rFonts w:ascii="Garamond" w:hAnsi="Garamond"/>
          <w:b/>
          <w:noProof w:val="0"/>
          <w:szCs w:val="24"/>
          <w:lang w:val="ro-RO"/>
        </w:rPr>
        <w:t>Furnizor</w:t>
      </w:r>
    </w:p>
    <w:p w:rsidR="00A1693B" w:rsidRDefault="00A1693B" w:rsidP="00A1693B">
      <w:pPr>
        <w:overflowPunct w:val="0"/>
        <w:autoSpaceDE w:val="0"/>
        <w:autoSpaceDN w:val="0"/>
        <w:adjustRightInd w:val="0"/>
        <w:jc w:val="both"/>
        <w:rPr>
          <w:rFonts w:ascii="Garamond" w:hAnsi="Garamond"/>
          <w:b/>
          <w:i/>
        </w:rPr>
      </w:pPr>
      <w:r>
        <w:rPr>
          <w:rFonts w:ascii="Garamond" w:hAnsi="Garamond"/>
          <w:b/>
        </w:rPr>
        <w:t>DGASPC SECTOR 2</w:t>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Pr="002F4B3E">
        <w:rPr>
          <w:rFonts w:ascii="Garamond" w:hAnsi="Garamond"/>
          <w:b/>
        </w:rPr>
        <w:t>S.C. G.B. INDCO SRL</w:t>
      </w:r>
    </w:p>
    <w:p w:rsidR="00A1693B" w:rsidRDefault="00A1693B" w:rsidP="00A1693B">
      <w:pPr>
        <w:tabs>
          <w:tab w:val="left" w:pos="6060"/>
        </w:tabs>
        <w:overflowPunct w:val="0"/>
        <w:autoSpaceDE w:val="0"/>
        <w:autoSpaceDN w:val="0"/>
        <w:adjustRightInd w:val="0"/>
        <w:jc w:val="both"/>
        <w:rPr>
          <w:rFonts w:ascii="Garamond" w:hAnsi="Garamond"/>
          <w:b/>
        </w:rPr>
      </w:pPr>
      <w:r>
        <w:rPr>
          <w:rFonts w:ascii="Garamond" w:hAnsi="Garamond"/>
          <w:b/>
        </w:rPr>
        <w:t>Director general</w:t>
      </w:r>
      <w:r w:rsidR="00D617E1">
        <w:rPr>
          <w:rFonts w:ascii="Garamond" w:hAnsi="Garamond"/>
          <w:b/>
        </w:rPr>
        <w:tab/>
      </w:r>
      <w:r w:rsidR="00D617E1">
        <w:rPr>
          <w:rFonts w:ascii="Garamond" w:hAnsi="Garamond"/>
          <w:b/>
        </w:rPr>
        <w:tab/>
      </w:r>
      <w:r>
        <w:rPr>
          <w:rFonts w:ascii="Garamond" w:hAnsi="Garamond"/>
          <w:b/>
        </w:rPr>
        <w:t>Director</w:t>
      </w:r>
    </w:p>
    <w:p w:rsidR="00A1693B" w:rsidRDefault="00A1693B"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sectPr w:rsidR="00D523AB" w:rsidSect="005D612B">
          <w:headerReference w:type="even" r:id="rId9"/>
          <w:headerReference w:type="default" r:id="rId10"/>
          <w:footerReference w:type="even" r:id="rId11"/>
          <w:footerReference w:type="default" r:id="rId12"/>
          <w:headerReference w:type="first" r:id="rId13"/>
          <w:footerReference w:type="first" r:id="rId14"/>
          <w:pgSz w:w="12240" w:h="15840"/>
          <w:pgMar w:top="992" w:right="561" w:bottom="992" w:left="1627" w:header="709" w:footer="709" w:gutter="0"/>
          <w:cols w:space="708"/>
          <w:docGrid w:linePitch="360"/>
        </w:sectPr>
      </w:pPr>
    </w:p>
    <w:p w:rsidR="00D523AB" w:rsidRDefault="00D523AB" w:rsidP="00A1693B">
      <w:pPr>
        <w:jc w:val="both"/>
        <w:rPr>
          <w:rFonts w:ascii="Garamond" w:hAnsi="Garamond" w:cs="Arial"/>
        </w:rPr>
      </w:pPr>
    </w:p>
    <w:p w:rsidR="00D523AB" w:rsidRDefault="00D617E1" w:rsidP="00A1693B">
      <w:pPr>
        <w:jc w:val="both"/>
        <w:rPr>
          <w:rFonts w:ascii="Garamond" w:hAnsi="Garamond" w:cs="Arial"/>
        </w:rPr>
      </w:pPr>
      <w:r w:rsidRPr="00D617E1">
        <w:rPr>
          <w:noProof/>
          <w:lang w:val="en-US"/>
        </w:rPr>
        <w:drawing>
          <wp:inline distT="0" distB="0" distL="0" distR="0">
            <wp:extent cx="8798560" cy="3195320"/>
            <wp:effectExtent l="0" t="0" r="2540" b="508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98560" cy="3195320"/>
                    </a:xfrm>
                    <a:prstGeom prst="rect">
                      <a:avLst/>
                    </a:prstGeom>
                    <a:noFill/>
                    <a:ln>
                      <a:noFill/>
                    </a:ln>
                  </pic:spPr>
                </pic:pic>
              </a:graphicData>
            </a:graphic>
          </wp:inline>
        </w:drawing>
      </w: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33485D" w:rsidRDefault="0033485D" w:rsidP="00A1693B">
      <w:pPr>
        <w:jc w:val="both"/>
        <w:rPr>
          <w:rFonts w:ascii="Garamond" w:hAnsi="Garamond" w:cs="Arial"/>
        </w:rPr>
      </w:pPr>
    </w:p>
    <w:p w:rsidR="0033485D" w:rsidRDefault="0033485D" w:rsidP="00A1693B">
      <w:pPr>
        <w:jc w:val="both"/>
        <w:rPr>
          <w:rFonts w:ascii="Garamond" w:hAnsi="Garamond" w:cs="Arial"/>
        </w:rPr>
      </w:pPr>
    </w:p>
    <w:p w:rsidR="0033485D" w:rsidRDefault="0033485D" w:rsidP="00A1693B">
      <w:pPr>
        <w:jc w:val="both"/>
        <w:rPr>
          <w:rFonts w:ascii="Garamond" w:hAnsi="Garamond" w:cs="Arial"/>
        </w:rPr>
      </w:pPr>
    </w:p>
    <w:p w:rsidR="0033485D" w:rsidRDefault="0033485D" w:rsidP="00A1693B">
      <w:pPr>
        <w:jc w:val="both"/>
        <w:rPr>
          <w:rFonts w:ascii="Garamond" w:hAnsi="Garamond" w:cs="Arial"/>
        </w:rPr>
      </w:pPr>
    </w:p>
    <w:p w:rsidR="0033485D" w:rsidRDefault="0033485D" w:rsidP="00A1693B">
      <w:pPr>
        <w:jc w:val="both"/>
        <w:rPr>
          <w:rFonts w:ascii="Garamond" w:hAnsi="Garamond" w:cs="Arial"/>
        </w:rPr>
        <w:sectPr w:rsidR="0033485D" w:rsidSect="00D523AB">
          <w:pgSz w:w="15840" w:h="12240" w:orient="landscape"/>
          <w:pgMar w:top="1627" w:right="992" w:bottom="561" w:left="992" w:header="709" w:footer="709" w:gutter="0"/>
          <w:cols w:space="708"/>
          <w:docGrid w:linePitch="360"/>
        </w:sectPr>
      </w:pPr>
    </w:p>
    <w:p w:rsidR="0033485D" w:rsidRDefault="0033485D" w:rsidP="00A1693B">
      <w:pPr>
        <w:jc w:val="both"/>
        <w:rPr>
          <w:rFonts w:ascii="Garamond" w:hAnsi="Garamond" w:cs="Arial"/>
        </w:rPr>
      </w:pPr>
    </w:p>
    <w:p w:rsidR="00F260E5" w:rsidRDefault="00F260E5" w:rsidP="00A1693B">
      <w:pPr>
        <w:jc w:val="both"/>
        <w:rPr>
          <w:rFonts w:ascii="Garamond" w:hAnsi="Garamond" w:cs="Arial"/>
        </w:rPr>
      </w:pPr>
    </w:p>
    <w:p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p>
    <w:p w:rsidR="002D5A98" w:rsidRPr="00EC77C0" w:rsidRDefault="002D5A98"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rPr>
      </w:pP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s="Arial"/>
        </w:rPr>
        <w:t>1</w:t>
      </w:r>
      <w:r w:rsidRPr="00DE3E7C">
        <w:rPr>
          <w:rFonts w:ascii="Garamond" w:hAnsi="Garamond" w:cs="Arial"/>
        </w:rPr>
        <w:tab/>
      </w:r>
      <w:r w:rsidRPr="00DE3E7C">
        <w:rPr>
          <w:rFonts w:ascii="Garamond" w:hAnsi="Garamond"/>
          <w:color w:val="000000"/>
        </w:rPr>
        <w:t>Gel antibacterian Aniosgel 85 NPC</w:t>
      </w:r>
      <w:r w:rsidRPr="00DE3E7C">
        <w:rPr>
          <w:rFonts w:ascii="Garamond" w:hAnsi="Garamond"/>
          <w:color w:val="000000"/>
        </w:rPr>
        <w:tab/>
      </w:r>
      <w:r>
        <w:rPr>
          <w:rFonts w:ascii="Garamond" w:hAnsi="Garamond"/>
          <w:color w:val="000000"/>
        </w:rPr>
        <w:t xml:space="preserve">       </w:t>
      </w:r>
      <w:r>
        <w:rPr>
          <w:rFonts w:ascii="Garamond" w:hAnsi="Garamond"/>
          <w:color w:val="000000"/>
        </w:rPr>
        <w:tab/>
      </w:r>
      <w:r w:rsidRPr="00DE3E7C">
        <w:rPr>
          <w:rFonts w:ascii="Garamond" w:hAnsi="Garamond"/>
          <w:color w:val="000000"/>
        </w:rPr>
        <w:t>72 ore</w:t>
      </w:r>
    </w:p>
    <w:p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2</w:t>
      </w:r>
      <w:r w:rsidRPr="00DE3E7C">
        <w:rPr>
          <w:rFonts w:ascii="Garamond" w:hAnsi="Garamond"/>
          <w:color w:val="000000"/>
        </w:rPr>
        <w:tab/>
        <w:t>Solutie d</w:t>
      </w:r>
      <w:r>
        <w:rPr>
          <w:rFonts w:ascii="Garamond" w:hAnsi="Garamond"/>
          <w:color w:val="000000"/>
        </w:rPr>
        <w:t>ezinfectanta Aniosgel 85 NPC</w:t>
      </w:r>
      <w:r>
        <w:rPr>
          <w:rFonts w:ascii="Garamond" w:hAnsi="Garamond"/>
          <w:color w:val="000000"/>
        </w:rPr>
        <w:tab/>
      </w:r>
      <w:r>
        <w:rPr>
          <w:rFonts w:ascii="Garamond" w:hAnsi="Garamond"/>
          <w:color w:val="000000"/>
        </w:rPr>
        <w:tab/>
      </w:r>
      <w:r w:rsidRPr="00DE3E7C">
        <w:rPr>
          <w:rFonts w:ascii="Garamond" w:hAnsi="Garamond"/>
          <w:color w:val="000000"/>
        </w:rPr>
        <w:t>72 ore</w:t>
      </w:r>
    </w:p>
    <w:p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3</w:t>
      </w:r>
      <w:r w:rsidRPr="00DE3E7C">
        <w:rPr>
          <w:rFonts w:ascii="Garamond" w:hAnsi="Garamond"/>
          <w:color w:val="000000"/>
        </w:rPr>
        <w:tab/>
        <w:t xml:space="preserve">Solutie </w:t>
      </w:r>
      <w:r>
        <w:rPr>
          <w:rFonts w:ascii="Garamond" w:hAnsi="Garamond"/>
          <w:color w:val="000000"/>
        </w:rPr>
        <w:t>dezinfectanta Aniosgel 85 NPC</w:t>
      </w:r>
      <w:r>
        <w:rPr>
          <w:rFonts w:ascii="Garamond" w:hAnsi="Garamond"/>
          <w:color w:val="000000"/>
        </w:rPr>
        <w:tab/>
      </w:r>
      <w:r>
        <w:rPr>
          <w:rFonts w:ascii="Garamond" w:hAnsi="Garamond"/>
          <w:color w:val="000000"/>
        </w:rPr>
        <w:tab/>
      </w:r>
      <w:r w:rsidRPr="00DE3E7C">
        <w:rPr>
          <w:rFonts w:ascii="Garamond" w:hAnsi="Garamond"/>
          <w:color w:val="000000"/>
        </w:rPr>
        <w:t>72 ore</w:t>
      </w:r>
    </w:p>
    <w:p w:rsidR="00DE3E7C" w:rsidRDefault="00DE3E7C"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4</w:t>
      </w:r>
      <w:r w:rsidRPr="00DE3E7C">
        <w:rPr>
          <w:rFonts w:ascii="Garamond" w:hAnsi="Garamond"/>
          <w:color w:val="000000"/>
        </w:rPr>
        <w:tab/>
        <w:t>Solutie dezinfectanta Aniosgel 85 NPC</w:t>
      </w:r>
      <w:r w:rsidRPr="00DE3E7C">
        <w:rPr>
          <w:rFonts w:ascii="Garamond" w:hAnsi="Garamond"/>
          <w:color w:val="000000"/>
        </w:rPr>
        <w:tab/>
      </w:r>
      <w:r>
        <w:rPr>
          <w:rFonts w:ascii="Garamond" w:hAnsi="Garamond"/>
          <w:color w:val="000000"/>
        </w:rPr>
        <w:tab/>
      </w:r>
      <w:r w:rsidRPr="00DE3E7C">
        <w:rPr>
          <w:rFonts w:ascii="Garamond" w:hAnsi="Garamond"/>
          <w:color w:val="000000"/>
        </w:rPr>
        <w:t>72 ore</w:t>
      </w:r>
    </w:p>
    <w:p w:rsidR="0055288F" w:rsidRDefault="0055288F" w:rsidP="002D5A98">
      <w:pPr>
        <w:pStyle w:val="DefaultText"/>
        <w:tabs>
          <w:tab w:val="left" w:pos="3261"/>
        </w:tabs>
        <w:jc w:val="both"/>
        <w:rPr>
          <w:rFonts w:ascii="Garamond" w:hAnsi="Garamond"/>
          <w:noProof w:val="0"/>
          <w:szCs w:val="24"/>
          <w:lang w:val="ro-RO"/>
        </w:rPr>
      </w:pPr>
    </w:p>
    <w:p w:rsidR="0055288F" w:rsidRPr="0055288F" w:rsidRDefault="0055288F" w:rsidP="002D5A98">
      <w:pPr>
        <w:pStyle w:val="DefaultText"/>
        <w:tabs>
          <w:tab w:val="left" w:pos="3261"/>
        </w:tabs>
        <w:jc w:val="both"/>
        <w:rPr>
          <w:rFonts w:ascii="Garamond" w:hAnsi="Garamond"/>
          <w:noProof w:val="0"/>
          <w:szCs w:val="24"/>
          <w:lang w:val="ro-RO"/>
        </w:rPr>
      </w:pPr>
    </w:p>
    <w:p w:rsidR="0055288F" w:rsidRPr="002C372D" w:rsidRDefault="0055288F" w:rsidP="0055288F">
      <w:pPr>
        <w:pStyle w:val="DefaultText"/>
        <w:tabs>
          <w:tab w:val="left" w:pos="3261"/>
        </w:tabs>
        <w:jc w:val="both"/>
        <w:rPr>
          <w:rFonts w:ascii="Garamond" w:hAnsi="Garamond"/>
          <w:b/>
          <w:noProof w:val="0"/>
          <w:szCs w:val="24"/>
          <w:lang w:val="ro-RO"/>
        </w:rPr>
      </w:pPr>
      <w:r w:rsidRPr="002C372D">
        <w:rPr>
          <w:rFonts w:ascii="Garamond" w:hAnsi="Garamond"/>
          <w:b/>
          <w:noProof w:val="0"/>
          <w:szCs w:val="24"/>
          <w:lang w:val="ro-RO"/>
        </w:rPr>
        <w:t>Achizitor</w:t>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Pr="002C372D">
        <w:rPr>
          <w:rFonts w:ascii="Garamond" w:hAnsi="Garamond"/>
          <w:b/>
          <w:noProof w:val="0"/>
          <w:szCs w:val="24"/>
          <w:lang w:val="ro-RO"/>
        </w:rPr>
        <w:t>Furnizor</w:t>
      </w:r>
    </w:p>
    <w:p w:rsidR="00EF2464" w:rsidRDefault="00EF2464" w:rsidP="00EF2464">
      <w:pPr>
        <w:overflowPunct w:val="0"/>
        <w:autoSpaceDE w:val="0"/>
        <w:autoSpaceDN w:val="0"/>
        <w:adjustRightInd w:val="0"/>
        <w:jc w:val="both"/>
        <w:rPr>
          <w:rFonts w:ascii="Garamond" w:hAnsi="Garamond"/>
          <w:b/>
          <w:i/>
        </w:rPr>
      </w:pPr>
      <w:r>
        <w:rPr>
          <w:rFonts w:ascii="Garamond" w:hAnsi="Garamond"/>
          <w:b/>
        </w:rPr>
        <w:t>DGASPC SECTOR 2</w:t>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Pr="002F4B3E">
        <w:rPr>
          <w:rFonts w:ascii="Garamond" w:hAnsi="Garamond"/>
          <w:b/>
        </w:rPr>
        <w:t>S.C. G.B. INDCO SRL</w:t>
      </w:r>
    </w:p>
    <w:p w:rsidR="00EF2464" w:rsidRDefault="00EF2464" w:rsidP="00EF2464">
      <w:pPr>
        <w:tabs>
          <w:tab w:val="left" w:pos="6060"/>
        </w:tabs>
        <w:overflowPunct w:val="0"/>
        <w:autoSpaceDE w:val="0"/>
        <w:autoSpaceDN w:val="0"/>
        <w:adjustRightInd w:val="0"/>
        <w:jc w:val="both"/>
        <w:rPr>
          <w:rFonts w:ascii="Garamond" w:hAnsi="Garamond"/>
          <w:b/>
        </w:rPr>
      </w:pPr>
      <w:r>
        <w:rPr>
          <w:rFonts w:ascii="Garamond" w:hAnsi="Garamond"/>
          <w:b/>
        </w:rPr>
        <w:t>Director general</w:t>
      </w:r>
      <w:r w:rsidR="00D617E1">
        <w:rPr>
          <w:rFonts w:ascii="Garamond" w:hAnsi="Garamond"/>
          <w:b/>
        </w:rPr>
        <w:tab/>
      </w:r>
      <w:r w:rsidR="00D617E1">
        <w:rPr>
          <w:rFonts w:ascii="Garamond" w:hAnsi="Garamond"/>
          <w:b/>
        </w:rPr>
        <w:tab/>
      </w:r>
      <w:r>
        <w:rPr>
          <w:rFonts w:ascii="Garamond" w:hAnsi="Garamond"/>
          <w:b/>
        </w:rPr>
        <w:t>Director</w:t>
      </w: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33485D" w:rsidRDefault="0033485D" w:rsidP="002D5A98">
      <w:pPr>
        <w:ind w:right="-360"/>
        <w:rPr>
          <w:rFonts w:ascii="Garamond" w:hAnsi="Garamond"/>
        </w:rPr>
        <w:sectPr w:rsidR="0033485D" w:rsidSect="0033485D">
          <w:pgSz w:w="12240" w:h="15840"/>
          <w:pgMar w:top="992" w:right="561" w:bottom="992" w:left="1627" w:header="709" w:footer="709" w:gutter="0"/>
          <w:cols w:space="708"/>
          <w:docGrid w:linePitch="360"/>
        </w:sectPr>
      </w:pPr>
    </w:p>
    <w:p w:rsidR="002D5A98" w:rsidRDefault="002D5A98" w:rsidP="002D5A98">
      <w:pPr>
        <w:ind w:right="-360"/>
        <w:rPr>
          <w:rFonts w:ascii="Garamond" w:hAnsi="Garamond" w:cs="Arial"/>
          <w:b/>
        </w:rPr>
      </w:pPr>
      <w:r w:rsidRPr="00912DFF">
        <w:rPr>
          <w:rFonts w:ascii="Garamond" w:hAnsi="Garamond"/>
          <w:b/>
        </w:rPr>
        <w:t>Anexa  nr. 3  la contractul</w:t>
      </w:r>
      <w:r>
        <w:rPr>
          <w:rFonts w:ascii="Garamond" w:hAnsi="Garamond"/>
        </w:rPr>
        <w:t xml:space="preserve"> </w:t>
      </w:r>
      <w:r w:rsidR="001C3259">
        <w:rPr>
          <w:rFonts w:ascii="Garamond" w:hAnsi="Garamond" w:cs="Arial"/>
          <w:b/>
        </w:rPr>
        <w:t>subsecvent</w:t>
      </w:r>
    </w:p>
    <w:tbl>
      <w:tblPr>
        <w:tblStyle w:val="GrilTabel"/>
        <w:tblW w:w="9918" w:type="dxa"/>
        <w:tblLook w:val="04A0" w:firstRow="1" w:lastRow="0" w:firstColumn="1" w:lastColumn="0" w:noHBand="0" w:noVBand="1"/>
      </w:tblPr>
      <w:tblGrid>
        <w:gridCol w:w="668"/>
        <w:gridCol w:w="4755"/>
        <w:gridCol w:w="3077"/>
        <w:gridCol w:w="1418"/>
      </w:tblGrid>
      <w:tr w:rsidR="00942037" w:rsidRPr="00942037" w:rsidTr="00D617E1">
        <w:trPr>
          <w:trHeight w:val="900"/>
        </w:trPr>
        <w:tc>
          <w:tcPr>
            <w:tcW w:w="668" w:type="dxa"/>
            <w:hideMark/>
          </w:tcPr>
          <w:p w:rsidR="00942037" w:rsidRPr="00942037" w:rsidRDefault="00942037" w:rsidP="00942037">
            <w:pPr>
              <w:ind w:right="-360"/>
              <w:rPr>
                <w:rFonts w:ascii="Garamond" w:hAnsi="Garamond" w:cs="Arial"/>
                <w:b/>
                <w:bCs/>
              </w:rPr>
            </w:pPr>
            <w:r w:rsidRPr="00942037">
              <w:rPr>
                <w:rFonts w:ascii="Garamond" w:hAnsi="Garamond" w:cs="Arial"/>
                <w:b/>
                <w:bCs/>
              </w:rPr>
              <w:t>Nr. crt.</w:t>
            </w:r>
          </w:p>
        </w:tc>
        <w:tc>
          <w:tcPr>
            <w:tcW w:w="4755" w:type="dxa"/>
            <w:hideMark/>
          </w:tcPr>
          <w:p w:rsidR="00942037" w:rsidRPr="00942037" w:rsidRDefault="00942037" w:rsidP="00942037">
            <w:pPr>
              <w:ind w:right="-360"/>
              <w:rPr>
                <w:rFonts w:ascii="Garamond" w:hAnsi="Garamond" w:cs="Arial"/>
                <w:b/>
                <w:bCs/>
              </w:rPr>
            </w:pPr>
            <w:r w:rsidRPr="00942037">
              <w:rPr>
                <w:rFonts w:ascii="Garamond" w:hAnsi="Garamond" w:cs="Arial"/>
                <w:b/>
                <w:bCs/>
              </w:rPr>
              <w:t>Denumire locatie /Adresa de facturare</w:t>
            </w:r>
          </w:p>
        </w:tc>
        <w:tc>
          <w:tcPr>
            <w:tcW w:w="3077" w:type="dxa"/>
            <w:hideMark/>
          </w:tcPr>
          <w:p w:rsidR="00942037" w:rsidRPr="00942037" w:rsidRDefault="00942037" w:rsidP="00942037">
            <w:pPr>
              <w:ind w:right="-360"/>
              <w:rPr>
                <w:rFonts w:ascii="Garamond" w:hAnsi="Garamond" w:cs="Arial"/>
                <w:b/>
                <w:bCs/>
              </w:rPr>
            </w:pPr>
            <w:r w:rsidRPr="00942037">
              <w:rPr>
                <w:rFonts w:ascii="Garamond" w:hAnsi="Garamond" w:cs="Arial"/>
                <w:b/>
                <w:bCs/>
              </w:rPr>
              <w:t xml:space="preserve">Punct de livrare  </w:t>
            </w:r>
          </w:p>
        </w:tc>
        <w:tc>
          <w:tcPr>
            <w:tcW w:w="1418" w:type="dxa"/>
          </w:tcPr>
          <w:p w:rsidR="00942037" w:rsidRPr="00942037" w:rsidRDefault="00942037" w:rsidP="00942037">
            <w:pPr>
              <w:ind w:right="-360"/>
              <w:rPr>
                <w:rFonts w:ascii="Garamond" w:hAnsi="Garamond" w:cs="Arial"/>
                <w:b/>
                <w:bCs/>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Cresa Sinaia - Aleea Sinaia nr. 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Aleea Sinaia nr. 4</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64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Cresa Teiul Doamnei - Str. Teiul Doamnei </w:t>
            </w:r>
          </w:p>
          <w:p w:rsidR="00942037" w:rsidRPr="00942037" w:rsidRDefault="00942037" w:rsidP="00942037">
            <w:pPr>
              <w:ind w:right="-360"/>
              <w:rPr>
                <w:rFonts w:ascii="Garamond" w:hAnsi="Garamond" w:cs="Arial"/>
                <w:b/>
              </w:rPr>
            </w:pPr>
            <w:r w:rsidRPr="00942037">
              <w:rPr>
                <w:rFonts w:ascii="Garamond" w:hAnsi="Garamond" w:cs="Arial"/>
                <w:b/>
              </w:rPr>
              <w:t>nr. 99</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Teiul Doamnei nr. 99</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Cresa Ciobanasului - Str. Ciobanasului nr. 23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Ciobănaşului  nr. 23</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4</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 xml:space="preserve">a Bambi - str. Soldat Gheorghe Raduta </w:t>
            </w:r>
          </w:p>
          <w:p w:rsidR="00942037" w:rsidRPr="00942037" w:rsidRDefault="00942037" w:rsidP="00942037">
            <w:pPr>
              <w:ind w:right="-360"/>
              <w:rPr>
                <w:rFonts w:ascii="Garamond" w:hAnsi="Garamond" w:cs="Arial"/>
                <w:b/>
              </w:rPr>
            </w:pPr>
            <w:r w:rsidRPr="00942037">
              <w:rPr>
                <w:rFonts w:ascii="Garamond" w:hAnsi="Garamond" w:cs="Arial"/>
                <w:b/>
              </w:rPr>
              <w:t>nr. 1 , sector 2</w:t>
            </w:r>
          </w:p>
        </w:tc>
        <w:tc>
          <w:tcPr>
            <w:tcW w:w="3077" w:type="dxa"/>
            <w:hideMark/>
          </w:tcPr>
          <w:p w:rsidR="00942037" w:rsidRDefault="00942037" w:rsidP="00942037">
            <w:pPr>
              <w:ind w:right="-360"/>
              <w:rPr>
                <w:rFonts w:ascii="Garamond" w:hAnsi="Garamond" w:cs="Arial"/>
                <w:b/>
              </w:rPr>
            </w:pPr>
            <w:r w:rsidRPr="00942037">
              <w:rPr>
                <w:rFonts w:ascii="Garamond" w:hAnsi="Garamond" w:cs="Arial"/>
                <w:b/>
              </w:rPr>
              <w:t>str. Soldat Gheorghe Raduta</w:t>
            </w:r>
          </w:p>
          <w:p w:rsidR="00942037" w:rsidRPr="00942037" w:rsidRDefault="00942037" w:rsidP="00942037">
            <w:pPr>
              <w:ind w:right="-360"/>
              <w:rPr>
                <w:rFonts w:ascii="Garamond" w:hAnsi="Garamond" w:cs="Arial"/>
                <w:b/>
              </w:rPr>
            </w:pPr>
            <w:r w:rsidRPr="00942037">
              <w:rPr>
                <w:rFonts w:ascii="Garamond" w:hAnsi="Garamond" w:cs="Arial"/>
                <w:b/>
              </w:rPr>
              <w:t xml:space="preserve"> nr. 1 </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a Tom Dege</w:t>
            </w:r>
            <w:r w:rsidRPr="00942037">
              <w:rPr>
                <w:rFonts w:ascii="Cambria" w:hAnsi="Cambria" w:cs="Cambria"/>
                <w:b/>
              </w:rPr>
              <w:t>ț</w:t>
            </w:r>
            <w:r w:rsidRPr="00942037">
              <w:rPr>
                <w:rFonts w:ascii="Garamond" w:hAnsi="Garamond" w:cs="Arial"/>
                <w:b/>
              </w:rPr>
              <w:t>el - str. Plumbuita nr. 5 , sector 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Plumbuita nr. 5</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6</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 Colt Alb - Str. Gheorghe Serban nr. 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Gheorghe Serban nr. 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Casa din Tei - Str. Gheorghe Serban nr. 7A</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Gheorghe Serban nr. 7A</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8</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 Cire</w:t>
            </w:r>
            <w:r w:rsidRPr="00942037">
              <w:rPr>
                <w:rFonts w:ascii="Cambria" w:hAnsi="Cambria" w:cs="Cambria"/>
                <w:b/>
              </w:rPr>
              <w:t>ș</w:t>
            </w:r>
            <w:r w:rsidRPr="00942037">
              <w:rPr>
                <w:rFonts w:ascii="Garamond" w:hAnsi="Garamond" w:cs="Arial"/>
                <w:b/>
              </w:rPr>
              <w:t xml:space="preserve">arii - Str. Aaron Florian nr. 5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Dănilă Prepeleac- Str. Aaron Florian nr. 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C.P.Pinocchio - Str. Ripiceni nr. 6 A</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Ripiceni nr. 6 A</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Neghini</w:t>
            </w:r>
            <w:r w:rsidRPr="00942037">
              <w:rPr>
                <w:rFonts w:ascii="Cambria" w:hAnsi="Cambria" w:cs="Cambria"/>
                <w:b/>
              </w:rPr>
              <w:t>ț</w:t>
            </w:r>
            <w:r w:rsidRPr="00942037">
              <w:rPr>
                <w:rFonts w:ascii="Garamond" w:hAnsi="Garamond" w:cs="Garamond"/>
                <w:b/>
              </w:rPr>
              <w:t>ă</w:t>
            </w:r>
            <w:r w:rsidRPr="00942037">
              <w:rPr>
                <w:rFonts w:ascii="Garamond" w:hAnsi="Garamond" w:cs="Arial"/>
                <w:b/>
              </w:rPr>
              <w:t xml:space="preserve"> - Str.Viitorului nr.52-54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Str.Viitorului nr.52-54</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12</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CSCH. - Str.Traian nr.144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Str.Traian nr.144</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Gavroche - Str.Caroteni nr.21-23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Str.Caroteni nr.21-23</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14</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Sfânta Maria - Str.Oituz nr.9</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Str.Oituz nr.9</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consiliere - 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6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16</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SATR -apartamente copii -Calea Mo</w:t>
            </w:r>
            <w:r w:rsidRPr="00942037">
              <w:rPr>
                <w:rFonts w:ascii="Cambria" w:hAnsi="Cambria" w:cs="Cambria"/>
                <w:b/>
              </w:rPr>
              <w:t>ș</w:t>
            </w:r>
            <w:r w:rsidRPr="00942037">
              <w:rPr>
                <w:rFonts w:ascii="Garamond" w:hAnsi="Garamond" w:cs="Arial"/>
                <w:b/>
              </w:rPr>
              <w:t xml:space="preserve">ilor </w:t>
            </w:r>
          </w:p>
          <w:p w:rsidR="00942037" w:rsidRPr="00942037" w:rsidRDefault="00942037" w:rsidP="00942037">
            <w:pPr>
              <w:ind w:right="-360"/>
              <w:rPr>
                <w:rFonts w:ascii="Garamond" w:hAnsi="Garamond" w:cs="Arial"/>
                <w:b/>
              </w:rPr>
            </w:pPr>
            <w:r w:rsidRPr="00942037">
              <w:rPr>
                <w:rFonts w:ascii="Garamond" w:hAnsi="Garamond" w:cs="Arial"/>
                <w:b/>
              </w:rPr>
              <w:t>nr.132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zi ”Sfântul Pantelimon”- Sos.Pantelimon nr.</w:t>
            </w:r>
            <w:r>
              <w:rPr>
                <w:rFonts w:ascii="Garamond" w:hAnsi="Garamond" w:cs="Arial"/>
                <w:b/>
              </w:rPr>
              <w:t xml:space="preserve"> </w:t>
            </w:r>
            <w:r w:rsidRPr="00942037">
              <w:rPr>
                <w:rFonts w:ascii="Garamond" w:hAnsi="Garamond" w:cs="Arial"/>
                <w:b/>
              </w:rPr>
              <w:t>301</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 Sos.Pantelimon nr.</w:t>
            </w:r>
            <w:r>
              <w:rPr>
                <w:rFonts w:ascii="Garamond" w:hAnsi="Garamond" w:cs="Arial"/>
                <w:b/>
              </w:rPr>
              <w:t xml:space="preserve"> </w:t>
            </w:r>
            <w:r w:rsidRPr="00942037">
              <w:rPr>
                <w:rFonts w:ascii="Garamond" w:hAnsi="Garamond" w:cs="Arial"/>
                <w:b/>
              </w:rPr>
              <w:t>301</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18</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CIA nr. 2 - Str. Mihai Eminescu nr. 87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L.P. Ciocarliei - Str. Ciocarliei nr. 14, Bl. D9, Sc. 1, Ap. 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L.P. Radovanu - Str. Radovanu nr. 5, Bl. 41, Sc. 3, Ap. 108</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L.P. Vasile Stolnicul - Str. Stolnicul Vasile nr. 17, Bl. 423, Ap.20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22</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L.P. Vergului  - </w:t>
            </w:r>
            <w:r w:rsidRPr="00942037">
              <w:rPr>
                <w:rFonts w:ascii="Cambria" w:hAnsi="Cambria" w:cs="Cambria"/>
                <w:b/>
              </w:rPr>
              <w:t>Ș</w:t>
            </w:r>
            <w:r w:rsidRPr="00942037">
              <w:rPr>
                <w:rFonts w:ascii="Garamond" w:hAnsi="Garamond" w:cs="Arial"/>
                <w:b/>
              </w:rPr>
              <w:t>os. Vergului nr. 65, bl. 17,</w:t>
            </w:r>
            <w:r>
              <w:rPr>
                <w:rFonts w:ascii="Garamond" w:hAnsi="Garamond" w:cs="Arial"/>
                <w:b/>
              </w:rPr>
              <w:t xml:space="preserve"> </w:t>
            </w:r>
          </w:p>
          <w:p w:rsidR="00942037" w:rsidRPr="00942037" w:rsidRDefault="00942037" w:rsidP="00942037">
            <w:pPr>
              <w:ind w:right="-360"/>
              <w:rPr>
                <w:rFonts w:ascii="Garamond" w:hAnsi="Garamond" w:cs="Arial"/>
                <w:b/>
              </w:rPr>
            </w:pPr>
            <w:r w:rsidRPr="00942037">
              <w:rPr>
                <w:rFonts w:ascii="Garamond" w:hAnsi="Garamond" w:cs="Arial"/>
                <w:b/>
              </w:rPr>
              <w:t xml:space="preserve"> sc. K, ap. 415, Sector 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23</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L.P. Pantelimon -  </w:t>
            </w:r>
            <w:r w:rsidRPr="00942037">
              <w:rPr>
                <w:rFonts w:ascii="Cambria" w:hAnsi="Cambria" w:cs="Cambria"/>
                <w:b/>
              </w:rPr>
              <w:t>Ș</w:t>
            </w:r>
            <w:r w:rsidRPr="00942037">
              <w:rPr>
                <w:rFonts w:ascii="Garamond" w:hAnsi="Garamond" w:cs="Arial"/>
                <w:b/>
              </w:rPr>
              <w:t>os. Pantelimon nr. 326,</w:t>
            </w:r>
          </w:p>
          <w:p w:rsidR="00942037" w:rsidRPr="00942037" w:rsidRDefault="00942037" w:rsidP="00942037">
            <w:pPr>
              <w:ind w:right="-360"/>
              <w:rPr>
                <w:rFonts w:ascii="Garamond" w:hAnsi="Garamond" w:cs="Arial"/>
                <w:b/>
              </w:rPr>
            </w:pPr>
            <w:r w:rsidRPr="00942037">
              <w:rPr>
                <w:rFonts w:ascii="Garamond" w:hAnsi="Garamond" w:cs="Arial"/>
                <w:b/>
              </w:rPr>
              <w:t xml:space="preserve"> bl. D2, sc. A, et. 14, ap. 55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24</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zi ”UN PAS ÎNAINTE”-Str. Radovanu nr. 7, bl. 42, sc. 1, ap. 3, Sector 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CZRRCDMF-Str.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26</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CRRN 1 - Str. Balotului nr. 42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CRRN 2- Str.Gh.</w:t>
            </w:r>
            <w:r w:rsidRPr="00942037">
              <w:rPr>
                <w:rFonts w:ascii="Cambria" w:hAnsi="Cambria" w:cs="Cambria"/>
                <w:b/>
              </w:rPr>
              <w:t>Ș</w:t>
            </w:r>
            <w:r w:rsidRPr="00942037">
              <w:rPr>
                <w:rFonts w:ascii="Garamond" w:hAnsi="Garamond" w:cs="Arial"/>
                <w:b/>
              </w:rPr>
              <w:t>erban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Str.Gh.</w:t>
            </w:r>
            <w:r w:rsidRPr="00942037">
              <w:rPr>
                <w:rFonts w:ascii="Cambria" w:hAnsi="Cambria" w:cs="Cambria"/>
                <w:b/>
              </w:rPr>
              <w:t>Ș</w:t>
            </w:r>
            <w:r w:rsidRPr="00942037">
              <w:rPr>
                <w:rFonts w:ascii="Garamond" w:hAnsi="Garamond" w:cs="Arial"/>
                <w:b/>
              </w:rPr>
              <w:t>erban nr.7</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114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28</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CSPAHN,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nr.1,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nr.2, Centrul de zi </w:t>
            </w:r>
          </w:p>
          <w:p w:rsidR="00942037" w:rsidRPr="00942037" w:rsidRDefault="00942037" w:rsidP="00942037">
            <w:pPr>
              <w:ind w:right="-360"/>
              <w:rPr>
                <w:rFonts w:ascii="Garamond" w:hAnsi="Garamond" w:cs="Arial"/>
                <w:b/>
              </w:rPr>
            </w:pPr>
            <w:r w:rsidRPr="00942037">
              <w:rPr>
                <w:rFonts w:ascii="Garamond" w:hAnsi="Garamond" w:cs="Garamond"/>
                <w:b/>
              </w:rPr>
              <w:t>”</w:t>
            </w:r>
            <w:r w:rsidRPr="00942037">
              <w:rPr>
                <w:rFonts w:ascii="Garamond" w:hAnsi="Garamond" w:cs="Arial"/>
                <w:b/>
              </w:rPr>
              <w:t>BALOTULUI</w:t>
            </w:r>
            <w:r w:rsidRPr="00942037">
              <w:rPr>
                <w:rFonts w:ascii="Garamond" w:hAnsi="Garamond" w:cs="Garamond"/>
                <w:b/>
              </w:rPr>
              <w:t>”</w:t>
            </w:r>
            <w:r w:rsidRPr="00942037">
              <w:rPr>
                <w:rFonts w:ascii="Garamond" w:hAnsi="Garamond" w:cs="Arial"/>
                <w:b/>
              </w:rPr>
              <w:t xml:space="preserve"> - Str.Balotului nr.42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SEDII - Calea Mo</w:t>
            </w:r>
            <w:r w:rsidRPr="00942037">
              <w:rPr>
                <w:rFonts w:ascii="Cambria" w:hAnsi="Cambria" w:cs="Cambria"/>
                <w:b/>
              </w:rPr>
              <w:t>ș</w:t>
            </w:r>
            <w:r w:rsidRPr="00942037">
              <w:rPr>
                <w:rFonts w:ascii="Garamond" w:hAnsi="Garamond" w:cs="Arial"/>
                <w:b/>
              </w:rPr>
              <w:t>ilor nr.132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SPERAN</w:t>
            </w:r>
            <w:r w:rsidRPr="00942037">
              <w:rPr>
                <w:rFonts w:ascii="Cambria" w:hAnsi="Cambria" w:cs="Cambria"/>
                <w:b/>
              </w:rPr>
              <w:t>Ț</w:t>
            </w:r>
            <w:r w:rsidRPr="00942037">
              <w:rPr>
                <w:rFonts w:ascii="Garamond" w:hAnsi="Garamond" w:cs="Arial"/>
                <w:b/>
              </w:rPr>
              <w:t>A - Str. Sf. Ecaterina nr.7, sector 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Sf. Ecaterina nr.7, sector 4</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ION CREANGĂ - Str. Cap.Valer Dumitrescu nr.33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Cap.Valer Dumitrescu nr.33</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32</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CSRNTA- </w:t>
            </w:r>
            <w:r w:rsidRPr="00942037">
              <w:rPr>
                <w:rFonts w:ascii="Cambria" w:hAnsi="Cambria" w:cs="Cambria"/>
                <w:b/>
              </w:rPr>
              <w:t>Ș</w:t>
            </w:r>
            <w:r w:rsidRPr="00942037">
              <w:rPr>
                <w:rFonts w:ascii="Garamond" w:hAnsi="Garamond" w:cs="Arial"/>
                <w:b/>
              </w:rPr>
              <w:t>os.Pantelimon nr.301</w:t>
            </w:r>
          </w:p>
        </w:tc>
        <w:tc>
          <w:tcPr>
            <w:tcW w:w="3077" w:type="dxa"/>
            <w:hideMark/>
          </w:tcPr>
          <w:p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os.Pantelimon nr.301</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CLUBUL BASARABIA - Bd.Basarabia nr.96</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Bd.Basarabia nr.96</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34</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CLUBUL PLUMBUITA - </w:t>
            </w:r>
            <w:r w:rsidRPr="00942037">
              <w:rPr>
                <w:rFonts w:ascii="Cambria" w:hAnsi="Cambria" w:cs="Cambria"/>
                <w:b/>
              </w:rPr>
              <w:t>Ș</w:t>
            </w:r>
            <w:r w:rsidRPr="00942037">
              <w:rPr>
                <w:rFonts w:ascii="Garamond" w:hAnsi="Garamond" w:cs="Arial"/>
                <w:b/>
              </w:rPr>
              <w:t>os.Colentina</w:t>
            </w:r>
          </w:p>
          <w:p w:rsidR="00942037" w:rsidRPr="00942037" w:rsidRDefault="00942037" w:rsidP="00942037">
            <w:pPr>
              <w:ind w:right="-360"/>
              <w:rPr>
                <w:rFonts w:ascii="Garamond" w:hAnsi="Garamond" w:cs="Arial"/>
                <w:b/>
              </w:rPr>
            </w:pPr>
            <w:r w:rsidRPr="00942037">
              <w:rPr>
                <w:rFonts w:ascii="Garamond" w:hAnsi="Garamond" w:cs="Arial"/>
                <w:b/>
              </w:rPr>
              <w:t xml:space="preserve"> nr.55F</w:t>
            </w:r>
          </w:p>
        </w:tc>
        <w:tc>
          <w:tcPr>
            <w:tcW w:w="3077" w:type="dxa"/>
            <w:hideMark/>
          </w:tcPr>
          <w:p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os.Colentina nr.55F</w:t>
            </w:r>
          </w:p>
        </w:tc>
        <w:tc>
          <w:tcPr>
            <w:tcW w:w="1418" w:type="dxa"/>
          </w:tcPr>
          <w:p w:rsidR="00942037" w:rsidRPr="00942037" w:rsidRDefault="00942037" w:rsidP="00942037">
            <w:pPr>
              <w:ind w:right="-360"/>
              <w:rPr>
                <w:rFonts w:ascii="Garamond" w:hAnsi="Garamond" w:cs="Arial"/>
                <w:b/>
              </w:rPr>
            </w:pPr>
          </w:p>
        </w:tc>
      </w:tr>
      <w:tr w:rsidR="00942037" w:rsidRPr="00942037" w:rsidTr="00D617E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ANPA- Str. Ion Vlad nr.3-5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1418" w:type="dxa"/>
          </w:tcPr>
          <w:p w:rsidR="00942037" w:rsidRPr="00942037" w:rsidRDefault="00942037" w:rsidP="00942037">
            <w:pPr>
              <w:ind w:right="-360"/>
              <w:rPr>
                <w:rFonts w:ascii="Garamond" w:hAnsi="Garamond" w:cs="Arial"/>
                <w:b/>
              </w:rPr>
            </w:pPr>
          </w:p>
        </w:tc>
      </w:tr>
    </w:tbl>
    <w:p w:rsidR="001C3259" w:rsidRDefault="001C3259" w:rsidP="002D5A98">
      <w:pPr>
        <w:ind w:right="-360"/>
        <w:rPr>
          <w:rFonts w:ascii="Garamond" w:hAnsi="Garamond" w:cs="Arial"/>
          <w:b/>
        </w:rPr>
      </w:pPr>
    </w:p>
    <w:p w:rsidR="00D617E1" w:rsidRDefault="00D617E1" w:rsidP="002D5A98">
      <w:pPr>
        <w:ind w:right="-360"/>
        <w:rPr>
          <w:rFonts w:ascii="Garamond" w:hAnsi="Garamond" w:cs="Arial"/>
          <w:b/>
        </w:rPr>
      </w:pPr>
    </w:p>
    <w:p w:rsidR="0018063B" w:rsidRDefault="0018063B" w:rsidP="002D5A98">
      <w:pPr>
        <w:ind w:right="-360"/>
        <w:rPr>
          <w:rFonts w:ascii="Garamond" w:hAnsi="Garamond" w:cs="Arial"/>
          <w:b/>
        </w:rPr>
      </w:pPr>
    </w:p>
    <w:p w:rsidR="00C9272B" w:rsidRPr="002C372D" w:rsidRDefault="00C9272B" w:rsidP="00C9272B">
      <w:pPr>
        <w:pStyle w:val="DefaultText"/>
        <w:tabs>
          <w:tab w:val="left" w:pos="3261"/>
        </w:tabs>
        <w:jc w:val="both"/>
        <w:rPr>
          <w:rFonts w:ascii="Garamond" w:hAnsi="Garamond"/>
          <w:b/>
          <w:noProof w:val="0"/>
          <w:szCs w:val="24"/>
          <w:lang w:val="ro-RO"/>
        </w:rPr>
      </w:pPr>
      <w:r w:rsidRPr="002C372D">
        <w:rPr>
          <w:rFonts w:ascii="Garamond" w:hAnsi="Garamond"/>
          <w:b/>
          <w:noProof w:val="0"/>
          <w:szCs w:val="24"/>
          <w:lang w:val="ro-RO"/>
        </w:rPr>
        <w:t>Achizitor</w:t>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Pr="002C372D">
        <w:rPr>
          <w:rFonts w:ascii="Garamond" w:hAnsi="Garamond"/>
          <w:b/>
          <w:noProof w:val="0"/>
          <w:szCs w:val="24"/>
          <w:lang w:val="ro-RO"/>
        </w:rPr>
        <w:t>Furnizor</w:t>
      </w:r>
    </w:p>
    <w:p w:rsidR="00D617E1" w:rsidRDefault="00C9272B" w:rsidP="00D617E1">
      <w:pPr>
        <w:overflowPunct w:val="0"/>
        <w:autoSpaceDE w:val="0"/>
        <w:autoSpaceDN w:val="0"/>
        <w:adjustRightInd w:val="0"/>
        <w:jc w:val="both"/>
        <w:rPr>
          <w:rFonts w:ascii="Garamond" w:hAnsi="Garamond"/>
          <w:b/>
          <w:lang w:val="it-IT"/>
        </w:rPr>
      </w:pPr>
      <w:r w:rsidRPr="00EC77C0">
        <w:rPr>
          <w:rFonts w:ascii="Garamond" w:hAnsi="Garamond"/>
          <w:b/>
        </w:rPr>
        <w:t>DGASPC SECTOR 2</w:t>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EF2464" w:rsidRPr="002F4B3E">
        <w:rPr>
          <w:rFonts w:ascii="Garamond" w:hAnsi="Garamond"/>
          <w:b/>
        </w:rPr>
        <w:t>S.C. G.B. INDCO SRL</w:t>
      </w:r>
    </w:p>
    <w:p w:rsidR="00C9272B" w:rsidRPr="00D617E1" w:rsidRDefault="00C9272B" w:rsidP="00D617E1">
      <w:pPr>
        <w:overflowPunct w:val="0"/>
        <w:autoSpaceDE w:val="0"/>
        <w:autoSpaceDN w:val="0"/>
        <w:adjustRightInd w:val="0"/>
        <w:jc w:val="both"/>
        <w:rPr>
          <w:rFonts w:ascii="Garamond" w:hAnsi="Garamond"/>
          <w:b/>
          <w:lang w:val="it-IT"/>
        </w:rPr>
      </w:pPr>
      <w:r w:rsidRPr="00EC77C0">
        <w:rPr>
          <w:rFonts w:ascii="Garamond" w:hAnsi="Garamond"/>
          <w:b/>
        </w:rPr>
        <w:t>Director general</w:t>
      </w:r>
      <w:r w:rsidR="00D617E1">
        <w:rPr>
          <w:rFonts w:ascii="Garamond" w:hAnsi="Garamond"/>
          <w:b/>
        </w:rPr>
        <w:tab/>
      </w:r>
      <w:r w:rsidR="00D617E1">
        <w:rPr>
          <w:rFonts w:ascii="Garamond" w:hAnsi="Garamond"/>
          <w:b/>
        </w:rPr>
        <w:tab/>
      </w:r>
      <w:r w:rsidR="00D617E1">
        <w:rPr>
          <w:rFonts w:ascii="Garamond" w:hAnsi="Garamond"/>
          <w:b/>
        </w:rPr>
        <w:tab/>
      </w:r>
      <w:r w:rsidR="00D617E1">
        <w:rPr>
          <w:rFonts w:ascii="Garamond" w:hAnsi="Garamond"/>
          <w:b/>
        </w:rPr>
        <w:tab/>
      </w:r>
      <w:r w:rsidR="00D617E1">
        <w:rPr>
          <w:rFonts w:ascii="Garamond" w:hAnsi="Garamond"/>
          <w:b/>
        </w:rPr>
        <w:tab/>
      </w:r>
      <w:r w:rsidR="00D617E1">
        <w:rPr>
          <w:rFonts w:ascii="Garamond" w:hAnsi="Garamond"/>
          <w:b/>
        </w:rPr>
        <w:tab/>
      </w:r>
      <w:r w:rsidR="00D617E1">
        <w:rPr>
          <w:rFonts w:ascii="Garamond" w:hAnsi="Garamond"/>
          <w:b/>
        </w:rPr>
        <w:tab/>
      </w:r>
      <w:r w:rsidR="00EF2464">
        <w:rPr>
          <w:rFonts w:ascii="Garamond" w:hAnsi="Garamond"/>
          <w:b/>
        </w:rPr>
        <w:t>Director</w:t>
      </w:r>
    </w:p>
    <w:p w:rsidR="008F169F" w:rsidRDefault="008F169F" w:rsidP="00DE3E7C">
      <w:pPr>
        <w:overflowPunct w:val="0"/>
        <w:autoSpaceDE w:val="0"/>
        <w:autoSpaceDN w:val="0"/>
        <w:adjustRightInd w:val="0"/>
        <w:jc w:val="both"/>
        <w:rPr>
          <w:rFonts w:ascii="Garamond" w:hAnsi="Garamond"/>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sectPr w:rsidR="00C34DFD" w:rsidSect="00D617E1">
          <w:pgSz w:w="12240" w:h="15840"/>
          <w:pgMar w:top="992" w:right="561" w:bottom="992" w:left="1627" w:header="709" w:footer="709" w:gutter="0"/>
          <w:cols w:space="708"/>
          <w:docGrid w:linePitch="360"/>
        </w:sectPr>
      </w:pPr>
    </w:p>
    <w:p w:rsidR="00C34DFD" w:rsidRDefault="00C34DFD" w:rsidP="002D5A98">
      <w:pPr>
        <w:spacing w:after="120"/>
        <w:ind w:right="-357"/>
        <w:rPr>
          <w:rFonts w:ascii="Garamond" w:hAnsi="Garamond"/>
          <w:b/>
          <w:sz w:val="22"/>
          <w:szCs w:val="22"/>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Default="002D5A98" w:rsidP="002D5A98">
      <w:pPr>
        <w:tabs>
          <w:tab w:val="left" w:pos="3261"/>
        </w:tabs>
        <w:suppressAutoHyphens/>
        <w:jc w:val="both"/>
        <w:rPr>
          <w:rFonts w:ascii="Garamond" w:hAnsi="Garamond"/>
          <w:b/>
          <w:sz w:val="22"/>
          <w:szCs w:val="22"/>
          <w:lang w:eastAsia="ar-SA"/>
        </w:rPr>
      </w:pPr>
    </w:p>
    <w:p w:rsidR="00D617E1" w:rsidRDefault="00D617E1" w:rsidP="002D5A98">
      <w:pPr>
        <w:tabs>
          <w:tab w:val="left" w:pos="3261"/>
        </w:tabs>
        <w:suppressAutoHyphens/>
        <w:jc w:val="both"/>
        <w:rPr>
          <w:rFonts w:ascii="Garamond" w:hAnsi="Garamond"/>
          <w:b/>
          <w:sz w:val="22"/>
          <w:szCs w:val="22"/>
          <w:lang w:eastAsia="ar-SA"/>
        </w:rPr>
      </w:pPr>
    </w:p>
    <w:p w:rsidR="00D617E1" w:rsidRDefault="00D617E1" w:rsidP="002D5A98">
      <w:pPr>
        <w:tabs>
          <w:tab w:val="left" w:pos="3261"/>
        </w:tabs>
        <w:suppressAutoHyphens/>
        <w:jc w:val="both"/>
        <w:rPr>
          <w:rFonts w:ascii="Garamond" w:hAnsi="Garamond"/>
          <w:b/>
          <w:sz w:val="22"/>
          <w:szCs w:val="22"/>
          <w:lang w:eastAsia="ar-SA"/>
        </w:rPr>
      </w:pPr>
    </w:p>
    <w:p w:rsidR="00D617E1" w:rsidRPr="00CA714E" w:rsidRDefault="00D617E1"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sz w:val="22"/>
          <w:szCs w:val="22"/>
          <w:lang w:eastAsia="ar-SA"/>
        </w:rPr>
        <w:t>Achizitor</w:t>
      </w:r>
      <w:r w:rsidR="00D617E1">
        <w:rPr>
          <w:rFonts w:ascii="Garamond" w:hAnsi="Garamond"/>
          <w:sz w:val="22"/>
          <w:szCs w:val="22"/>
          <w:lang w:eastAsia="ar-SA"/>
        </w:rPr>
        <w:tab/>
      </w:r>
      <w:r w:rsidR="00D617E1">
        <w:rPr>
          <w:rFonts w:ascii="Garamond" w:hAnsi="Garamond"/>
          <w:sz w:val="22"/>
          <w:szCs w:val="22"/>
          <w:lang w:eastAsia="ar-SA"/>
        </w:rPr>
        <w:tab/>
      </w:r>
      <w:r w:rsidR="00D617E1">
        <w:rPr>
          <w:rFonts w:ascii="Garamond" w:hAnsi="Garamond"/>
          <w:sz w:val="22"/>
          <w:szCs w:val="22"/>
          <w:lang w:eastAsia="ar-SA"/>
        </w:rPr>
        <w:tab/>
      </w:r>
      <w:r w:rsidR="00D617E1">
        <w:rPr>
          <w:rFonts w:ascii="Garamond" w:hAnsi="Garamond"/>
          <w:sz w:val="22"/>
          <w:szCs w:val="22"/>
          <w:lang w:eastAsia="ar-SA"/>
        </w:rPr>
        <w:tab/>
      </w:r>
      <w:r w:rsidR="00D617E1">
        <w:rPr>
          <w:rFonts w:ascii="Garamond" w:hAnsi="Garamond"/>
          <w:sz w:val="22"/>
          <w:szCs w:val="22"/>
          <w:lang w:eastAsia="ar-SA"/>
        </w:rPr>
        <w:tab/>
      </w:r>
      <w:r w:rsidR="00D617E1">
        <w:rPr>
          <w:rFonts w:ascii="Garamond" w:hAnsi="Garamond"/>
          <w:sz w:val="22"/>
          <w:szCs w:val="22"/>
          <w:lang w:eastAsia="ar-SA"/>
        </w:rPr>
        <w:tab/>
      </w:r>
      <w:r w:rsidRPr="00CA714E">
        <w:rPr>
          <w:rFonts w:ascii="Garamond" w:hAnsi="Garamond"/>
          <w:sz w:val="22"/>
          <w:szCs w:val="22"/>
          <w:lang w:eastAsia="ar-SA"/>
        </w:rPr>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Pr="00A205B1">
        <w:rPr>
          <w:rFonts w:ascii="Garamond" w:hAnsi="Garamond"/>
          <w:b/>
          <w:lang w:val="it-IT"/>
        </w:rPr>
        <w:t xml:space="preserve">SC </w:t>
      </w:r>
      <w:r w:rsidR="008E3F1D" w:rsidRPr="002F4B3E">
        <w:rPr>
          <w:rFonts w:ascii="Garamond" w:hAnsi="Garamond"/>
          <w:b/>
        </w:rPr>
        <w:t xml:space="preserve">G.B. INDCO </w:t>
      </w:r>
      <w:r w:rsidRPr="00A205B1">
        <w:rPr>
          <w:rFonts w:ascii="Garamond" w:hAnsi="Garamond"/>
          <w:b/>
          <w:lang w:val="it-IT"/>
        </w:rPr>
        <w:t xml:space="preserve">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sidR="00D617E1">
        <w:rPr>
          <w:rFonts w:ascii="Garamond" w:hAnsi="Garamond"/>
          <w:b/>
        </w:rPr>
        <w:tab/>
      </w:r>
      <w:r w:rsidR="00D617E1">
        <w:rPr>
          <w:rFonts w:ascii="Garamond" w:hAnsi="Garamond"/>
          <w:b/>
        </w:rPr>
        <w:tab/>
      </w:r>
      <w:r w:rsidR="00D617E1">
        <w:rPr>
          <w:rFonts w:ascii="Garamond" w:hAnsi="Garamond"/>
          <w:b/>
        </w:rPr>
        <w:tab/>
      </w:r>
      <w:r w:rsidR="008E3F1D">
        <w:rPr>
          <w:rFonts w:ascii="Garamond" w:hAnsi="Garamond"/>
          <w:b/>
        </w:rPr>
        <w:t>Direct</w:t>
      </w:r>
      <w:r>
        <w:rPr>
          <w:rFonts w:ascii="Garamond" w:hAnsi="Garamond"/>
          <w:b/>
        </w:rPr>
        <w:t>or</w:t>
      </w:r>
    </w:p>
    <w:sectPr w:rsidR="0018063B" w:rsidRPr="00EC77C0" w:rsidSect="00C34DFD">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51B" w:rsidRDefault="0094551B">
      <w:r>
        <w:separator/>
      </w:r>
    </w:p>
  </w:endnote>
  <w:endnote w:type="continuationSeparator" w:id="0">
    <w:p w:rsidR="0094551B" w:rsidRDefault="0094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10" w:rsidRDefault="0018701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51B" w:rsidRDefault="0094551B">
      <w:r>
        <w:separator/>
      </w:r>
    </w:p>
  </w:footnote>
  <w:footnote w:type="continuationSeparator" w:id="0">
    <w:p w:rsidR="0094551B" w:rsidRDefault="00945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10" w:rsidRDefault="0018701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10" w:rsidRDefault="0018701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10" w:rsidRDefault="0018701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15C65"/>
    <w:rsid w:val="00066481"/>
    <w:rsid w:val="001263CD"/>
    <w:rsid w:val="001472C1"/>
    <w:rsid w:val="001523E5"/>
    <w:rsid w:val="00170636"/>
    <w:rsid w:val="00175FC0"/>
    <w:rsid w:val="0018063B"/>
    <w:rsid w:val="00187010"/>
    <w:rsid w:val="001929F8"/>
    <w:rsid w:val="001C3259"/>
    <w:rsid w:val="001C5238"/>
    <w:rsid w:val="001D4C40"/>
    <w:rsid w:val="001E642A"/>
    <w:rsid w:val="00206B5E"/>
    <w:rsid w:val="00260ED3"/>
    <w:rsid w:val="0029360A"/>
    <w:rsid w:val="002D095F"/>
    <w:rsid w:val="002D3E79"/>
    <w:rsid w:val="002D5A98"/>
    <w:rsid w:val="00306E78"/>
    <w:rsid w:val="00323D12"/>
    <w:rsid w:val="0032729B"/>
    <w:rsid w:val="0033485D"/>
    <w:rsid w:val="00354E7F"/>
    <w:rsid w:val="003673A3"/>
    <w:rsid w:val="003A43BC"/>
    <w:rsid w:val="003F5B68"/>
    <w:rsid w:val="00405799"/>
    <w:rsid w:val="00406F0E"/>
    <w:rsid w:val="00443D51"/>
    <w:rsid w:val="004860B0"/>
    <w:rsid w:val="004E1852"/>
    <w:rsid w:val="00525AF6"/>
    <w:rsid w:val="0055288F"/>
    <w:rsid w:val="0057776F"/>
    <w:rsid w:val="005D612B"/>
    <w:rsid w:val="005E3F52"/>
    <w:rsid w:val="005F3FAC"/>
    <w:rsid w:val="00636D2D"/>
    <w:rsid w:val="006912A7"/>
    <w:rsid w:val="006E0E9F"/>
    <w:rsid w:val="00704B77"/>
    <w:rsid w:val="0072500A"/>
    <w:rsid w:val="0077589E"/>
    <w:rsid w:val="007B4FF4"/>
    <w:rsid w:val="007B6098"/>
    <w:rsid w:val="007B7628"/>
    <w:rsid w:val="00845DB3"/>
    <w:rsid w:val="00876B48"/>
    <w:rsid w:val="00880D6F"/>
    <w:rsid w:val="0089057E"/>
    <w:rsid w:val="008B57CE"/>
    <w:rsid w:val="008E3F1D"/>
    <w:rsid w:val="008F169F"/>
    <w:rsid w:val="00902072"/>
    <w:rsid w:val="009216E0"/>
    <w:rsid w:val="0093661A"/>
    <w:rsid w:val="00942037"/>
    <w:rsid w:val="009447B7"/>
    <w:rsid w:val="0094551B"/>
    <w:rsid w:val="00952A2A"/>
    <w:rsid w:val="009601F6"/>
    <w:rsid w:val="0096222F"/>
    <w:rsid w:val="009840AF"/>
    <w:rsid w:val="009B3444"/>
    <w:rsid w:val="00A12FDF"/>
    <w:rsid w:val="00A1693B"/>
    <w:rsid w:val="00A31780"/>
    <w:rsid w:val="00A354A3"/>
    <w:rsid w:val="00A50483"/>
    <w:rsid w:val="00AB32F4"/>
    <w:rsid w:val="00AB663B"/>
    <w:rsid w:val="00B001F6"/>
    <w:rsid w:val="00B359EE"/>
    <w:rsid w:val="00B421B7"/>
    <w:rsid w:val="00B65496"/>
    <w:rsid w:val="00B77BA7"/>
    <w:rsid w:val="00B87247"/>
    <w:rsid w:val="00BB7989"/>
    <w:rsid w:val="00C22B23"/>
    <w:rsid w:val="00C342C2"/>
    <w:rsid w:val="00C34DFD"/>
    <w:rsid w:val="00C54F1E"/>
    <w:rsid w:val="00C60DFC"/>
    <w:rsid w:val="00C9272B"/>
    <w:rsid w:val="00CC6000"/>
    <w:rsid w:val="00D01DAF"/>
    <w:rsid w:val="00D1233B"/>
    <w:rsid w:val="00D243E1"/>
    <w:rsid w:val="00D449CC"/>
    <w:rsid w:val="00D523AB"/>
    <w:rsid w:val="00D56ACD"/>
    <w:rsid w:val="00D617E1"/>
    <w:rsid w:val="00D94FD6"/>
    <w:rsid w:val="00D97B4A"/>
    <w:rsid w:val="00DB50AC"/>
    <w:rsid w:val="00DE3E7C"/>
    <w:rsid w:val="00E12822"/>
    <w:rsid w:val="00E356DD"/>
    <w:rsid w:val="00E434C2"/>
    <w:rsid w:val="00E678BB"/>
    <w:rsid w:val="00E85C98"/>
    <w:rsid w:val="00EB7305"/>
    <w:rsid w:val="00EE1DC2"/>
    <w:rsid w:val="00EF2464"/>
    <w:rsid w:val="00F23A67"/>
    <w:rsid w:val="00F260E5"/>
    <w:rsid w:val="00F47F71"/>
    <w:rsid w:val="00F8419B"/>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1791892756">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4568</Words>
  <Characters>26041</Characters>
  <Application>Microsoft Office Word</Application>
  <DocSecurity>0</DocSecurity>
  <Lines>217</Lines>
  <Paragraphs>61</Paragraphs>
  <ScaleCrop>false</ScaleCrop>
  <Company/>
  <LinksUpToDate>false</LinksUpToDate>
  <CharactersWithSpaces>30548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2020-07-29T12:27:00Z</dcterms:created>
  <dcterms:modified xsi:type="dcterms:W3CDTF">2020-07-29T12:27:00Z</dcterms:modified>
</cp:coreProperties>
</file>