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BF325" w14:textId="77777777" w:rsidR="00324E7F" w:rsidRDefault="00324E7F" w:rsidP="00B50FC5">
      <w:pPr>
        <w:pStyle w:val="DefaultText"/>
        <w:rPr>
          <w:b/>
          <w:sz w:val="28"/>
          <w:szCs w:val="28"/>
        </w:rPr>
      </w:pPr>
      <w:bookmarkStart w:id="0" w:name="_GoBack"/>
      <w:bookmarkEnd w:id="0"/>
    </w:p>
    <w:p w14:paraId="2C5B9774" w14:textId="77777777" w:rsidR="00324E7F" w:rsidRDefault="00324E7F" w:rsidP="00934B30">
      <w:pPr>
        <w:pStyle w:val="DefaultText"/>
        <w:jc w:val="center"/>
        <w:rPr>
          <w:b/>
          <w:sz w:val="28"/>
          <w:szCs w:val="28"/>
        </w:rPr>
      </w:pPr>
    </w:p>
    <w:p w14:paraId="50CDFBC8" w14:textId="77777777" w:rsidR="00934B30" w:rsidRPr="00B50FC5" w:rsidRDefault="00F264AF" w:rsidP="00934B30">
      <w:pPr>
        <w:pStyle w:val="DefaultText"/>
        <w:jc w:val="center"/>
        <w:rPr>
          <w:rFonts w:ascii="Garamond" w:hAnsi="Garamond"/>
          <w:b/>
          <w:szCs w:val="24"/>
        </w:rPr>
      </w:pPr>
      <w:r>
        <w:rPr>
          <w:rFonts w:ascii="Garamond" w:hAnsi="Garamond"/>
          <w:b/>
          <w:szCs w:val="24"/>
        </w:rPr>
        <w:t>Contract</w:t>
      </w:r>
      <w:r w:rsidR="00934B30" w:rsidRPr="00B50FC5">
        <w:rPr>
          <w:rFonts w:ascii="Garamond" w:hAnsi="Garamond"/>
          <w:b/>
          <w:szCs w:val="24"/>
        </w:rPr>
        <w:t xml:space="preserve"> de servicii  </w:t>
      </w:r>
    </w:p>
    <w:p w14:paraId="0940FBCE" w14:textId="5EFB1222" w:rsidR="00934B30" w:rsidRPr="00B50FC5" w:rsidRDefault="00934B30" w:rsidP="00B50FC5">
      <w:pPr>
        <w:pStyle w:val="DefaultText"/>
        <w:jc w:val="center"/>
        <w:rPr>
          <w:rFonts w:ascii="Garamond" w:hAnsi="Garamond"/>
          <w:b/>
          <w:szCs w:val="24"/>
        </w:rPr>
      </w:pPr>
      <w:r w:rsidRPr="00B50FC5">
        <w:rPr>
          <w:rFonts w:ascii="Garamond" w:hAnsi="Garamond"/>
          <w:b/>
          <w:szCs w:val="24"/>
        </w:rPr>
        <w:t>nr.</w:t>
      </w:r>
      <w:r w:rsidR="00BD5FC0">
        <w:rPr>
          <w:rFonts w:ascii="Garamond" w:hAnsi="Garamond"/>
          <w:b/>
          <w:szCs w:val="24"/>
        </w:rPr>
        <w:t xml:space="preserve"> 107711 </w:t>
      </w:r>
      <w:r w:rsidRPr="00B50FC5">
        <w:rPr>
          <w:rFonts w:ascii="Garamond" w:hAnsi="Garamond"/>
          <w:b/>
          <w:szCs w:val="24"/>
        </w:rPr>
        <w:t>data</w:t>
      </w:r>
      <w:r w:rsidR="00BD5FC0">
        <w:rPr>
          <w:rFonts w:ascii="Garamond" w:hAnsi="Garamond"/>
          <w:b/>
          <w:szCs w:val="24"/>
        </w:rPr>
        <w:t xml:space="preserve"> 06.08.2020</w:t>
      </w:r>
    </w:p>
    <w:p w14:paraId="1D08C0A4" w14:textId="77777777" w:rsidR="00775978" w:rsidRPr="00B50FC5" w:rsidRDefault="00775978" w:rsidP="00934B30">
      <w:pPr>
        <w:pStyle w:val="DefaultText"/>
        <w:jc w:val="both"/>
        <w:rPr>
          <w:rFonts w:ascii="Garamond" w:hAnsi="Garamond"/>
          <w:b/>
          <w:szCs w:val="24"/>
        </w:rPr>
      </w:pPr>
    </w:p>
    <w:p w14:paraId="73D30CE5"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Preambul</w:t>
      </w:r>
    </w:p>
    <w:p w14:paraId="02A2ABAD" w14:textId="77777777" w:rsidR="00934B30" w:rsidRPr="00B50FC5" w:rsidRDefault="00934B30" w:rsidP="00934B30">
      <w:pPr>
        <w:pStyle w:val="DefaultText"/>
        <w:jc w:val="both"/>
        <w:rPr>
          <w:rFonts w:ascii="Garamond" w:hAnsi="Garamond"/>
          <w:b/>
          <w:szCs w:val="24"/>
        </w:rPr>
      </w:pPr>
    </w:p>
    <w:p w14:paraId="35A0B057" w14:textId="77777777" w:rsidR="00934B30" w:rsidRPr="00B50FC5" w:rsidRDefault="00934B30" w:rsidP="004A2CDC">
      <w:pPr>
        <w:spacing w:after="0" w:line="240" w:lineRule="auto"/>
        <w:jc w:val="both"/>
        <w:rPr>
          <w:rFonts w:ascii="Garamond" w:hAnsi="Garamond"/>
          <w:b/>
          <w:sz w:val="24"/>
          <w:szCs w:val="24"/>
        </w:rPr>
      </w:pPr>
      <w:r w:rsidRPr="00B50FC5">
        <w:rPr>
          <w:rFonts w:ascii="Garamond" w:hAnsi="Garamond"/>
          <w:sz w:val="24"/>
          <w:szCs w:val="24"/>
        </w:rPr>
        <w:t xml:space="preserve">În temeiul Legii 98/2016 privind achiziţiile publice, s-a încheiat prezentul contract de servicii, </w:t>
      </w:r>
      <w:r w:rsidRPr="00B50FC5">
        <w:rPr>
          <w:rFonts w:ascii="Garamond" w:hAnsi="Garamond"/>
          <w:b/>
          <w:sz w:val="24"/>
          <w:szCs w:val="24"/>
        </w:rPr>
        <w:t>între</w:t>
      </w:r>
    </w:p>
    <w:p w14:paraId="7099BEB0" w14:textId="77777777" w:rsidR="00934B30" w:rsidRPr="00B50FC5" w:rsidRDefault="00934B30" w:rsidP="00934B30">
      <w:pPr>
        <w:pStyle w:val="DefaultText"/>
        <w:jc w:val="both"/>
        <w:rPr>
          <w:rFonts w:ascii="Garamond" w:hAnsi="Garamond"/>
          <w:b/>
          <w:i/>
          <w:szCs w:val="24"/>
        </w:rPr>
      </w:pPr>
    </w:p>
    <w:p w14:paraId="553568E9" w14:textId="60F37991" w:rsidR="00934B30" w:rsidRPr="00B50FC5" w:rsidRDefault="00934B30" w:rsidP="00934B30">
      <w:pPr>
        <w:pStyle w:val="DefaultText"/>
        <w:jc w:val="both"/>
        <w:rPr>
          <w:rFonts w:ascii="Garamond" w:hAnsi="Garamond"/>
          <w:szCs w:val="24"/>
        </w:rPr>
      </w:pPr>
      <w:r w:rsidRPr="004A2CDC">
        <w:rPr>
          <w:rFonts w:ascii="Garamond" w:hAnsi="Garamond"/>
          <w:b/>
          <w:szCs w:val="24"/>
        </w:rPr>
        <w:t>DIRECTIA GENERALA DE ASISTENTA SOCIALA SI PROTECTIA COPILULUI SECTOR 2</w:t>
      </w:r>
      <w:r w:rsidRPr="00B50FC5">
        <w:rPr>
          <w:rFonts w:ascii="Garamond" w:hAnsi="Garamond"/>
          <w:szCs w:val="24"/>
        </w:rPr>
        <w:t>,</w:t>
      </w:r>
      <w:r w:rsidR="00BD2116" w:rsidRPr="00B50FC5">
        <w:rPr>
          <w:rFonts w:ascii="Garamond" w:hAnsi="Garamond"/>
          <w:szCs w:val="24"/>
        </w:rPr>
        <w:t xml:space="preserve"> </w:t>
      </w:r>
      <w:r w:rsidRPr="00B50FC5">
        <w:rPr>
          <w:rFonts w:ascii="Garamond" w:hAnsi="Garamond"/>
          <w:szCs w:val="24"/>
        </w:rPr>
        <w:t xml:space="preserve">în calitate de </w:t>
      </w:r>
      <w:r w:rsidRPr="00B50FC5">
        <w:rPr>
          <w:rFonts w:ascii="Garamond" w:hAnsi="Garamond"/>
          <w:b/>
          <w:szCs w:val="24"/>
        </w:rPr>
        <w:t>achizitor</w:t>
      </w:r>
      <w:r w:rsidRPr="00B50FC5">
        <w:rPr>
          <w:rFonts w:ascii="Garamond" w:hAnsi="Garamond"/>
          <w:szCs w:val="24"/>
        </w:rPr>
        <w:t>, pe de o parte</w:t>
      </w:r>
    </w:p>
    <w:p w14:paraId="7D069FF6" w14:textId="77777777" w:rsidR="00934B30" w:rsidRPr="00B50FC5" w:rsidRDefault="00934B30" w:rsidP="00934B30">
      <w:pPr>
        <w:pStyle w:val="DefaultText"/>
        <w:jc w:val="both"/>
        <w:rPr>
          <w:rFonts w:ascii="Garamond" w:hAnsi="Garamond"/>
          <w:b/>
          <w:szCs w:val="24"/>
        </w:rPr>
      </w:pPr>
      <w:r w:rsidRPr="00B50FC5">
        <w:rPr>
          <w:rFonts w:ascii="Garamond" w:hAnsi="Garamond"/>
          <w:b/>
          <w:szCs w:val="24"/>
        </w:rPr>
        <w:t xml:space="preserve">şi </w:t>
      </w:r>
    </w:p>
    <w:p w14:paraId="0233A119" w14:textId="778B99FF" w:rsidR="002F5188" w:rsidRPr="00B50FC5" w:rsidRDefault="002F5188" w:rsidP="004A2CDC">
      <w:pPr>
        <w:pStyle w:val="DefaultText"/>
        <w:jc w:val="both"/>
        <w:rPr>
          <w:rFonts w:ascii="Garamond" w:hAnsi="Garamond"/>
          <w:szCs w:val="24"/>
        </w:rPr>
      </w:pPr>
      <w:r w:rsidRPr="00B50FC5">
        <w:rPr>
          <w:rFonts w:ascii="Garamond" w:hAnsi="Garamond"/>
          <w:b/>
          <w:szCs w:val="24"/>
        </w:rPr>
        <w:t>SC IT BPA SRL</w:t>
      </w:r>
      <w:r w:rsidRPr="00B50FC5">
        <w:rPr>
          <w:rFonts w:ascii="Garamond" w:hAnsi="Garamond"/>
          <w:szCs w:val="24"/>
        </w:rPr>
        <w:t xml:space="preserve">,  , în calitate de </w:t>
      </w:r>
      <w:r w:rsidRPr="00B50FC5">
        <w:rPr>
          <w:rFonts w:ascii="Garamond" w:hAnsi="Garamond"/>
          <w:b/>
          <w:szCs w:val="24"/>
        </w:rPr>
        <w:t>prestator,</w:t>
      </w:r>
      <w:r w:rsidRPr="00B50FC5">
        <w:rPr>
          <w:rFonts w:ascii="Garamond" w:hAnsi="Garamond"/>
          <w:szCs w:val="24"/>
        </w:rPr>
        <w:t xml:space="preserve"> pe de altă parte.</w:t>
      </w:r>
    </w:p>
    <w:p w14:paraId="11B7F1F5" w14:textId="77777777" w:rsidR="00934B30" w:rsidRPr="00B50FC5" w:rsidRDefault="00934B30" w:rsidP="00934B30">
      <w:pPr>
        <w:pStyle w:val="DefaultText"/>
        <w:jc w:val="both"/>
        <w:rPr>
          <w:rFonts w:ascii="Garamond" w:hAnsi="Garamond"/>
          <w:b/>
          <w:szCs w:val="24"/>
        </w:rPr>
      </w:pPr>
    </w:p>
    <w:p w14:paraId="58CA0E7C"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 xml:space="preserve">2. Definiţii </w:t>
      </w:r>
    </w:p>
    <w:p w14:paraId="5A9A8AA7"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2.1 - În prezentul contract următorii termeni vor fi interpretaţi astfel:</w:t>
      </w:r>
    </w:p>
    <w:p w14:paraId="75C6202D"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B50FC5">
        <w:rPr>
          <w:rFonts w:ascii="Garamond" w:hAnsi="Garamond"/>
          <w:b/>
          <w:i/>
          <w:szCs w:val="24"/>
          <w:lang w:val="es-ES"/>
        </w:rPr>
        <w:t>contract</w:t>
      </w:r>
      <w:r w:rsidRPr="00B50FC5">
        <w:rPr>
          <w:rFonts w:ascii="Garamond" w:hAnsi="Garamond"/>
          <w:b/>
          <w:szCs w:val="24"/>
          <w:lang w:val="es-ES"/>
        </w:rPr>
        <w:t xml:space="preserve"> </w:t>
      </w:r>
      <w:r w:rsidRPr="00B50FC5">
        <w:rPr>
          <w:rFonts w:ascii="Garamond" w:hAnsi="Garamond"/>
          <w:szCs w:val="24"/>
          <w:lang w:val="es-ES"/>
        </w:rPr>
        <w:t xml:space="preserve">– reprezintă prezentul contract  şi toate Anexele sale. </w:t>
      </w:r>
    </w:p>
    <w:p w14:paraId="4CCD53AF"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achizitor şi  prestator</w:t>
      </w:r>
      <w:r w:rsidRPr="00B50FC5">
        <w:rPr>
          <w:rFonts w:ascii="Garamond" w:hAnsi="Garamond"/>
          <w:szCs w:val="24"/>
          <w:lang w:val="pt-BR"/>
        </w:rPr>
        <w:t xml:space="preserve">  - părţile contractante, aşa cum sunt acestea numite în prezentul contract;</w:t>
      </w:r>
    </w:p>
    <w:p w14:paraId="7C104BCB"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preţul contractului</w:t>
      </w:r>
      <w:r w:rsidRPr="00B50FC5">
        <w:rPr>
          <w:rFonts w:ascii="Garamond" w:hAnsi="Garamond"/>
          <w:b/>
          <w:szCs w:val="24"/>
          <w:lang w:val="pt-BR"/>
        </w:rPr>
        <w:t xml:space="preserve"> </w:t>
      </w:r>
      <w:r w:rsidRPr="00B50FC5">
        <w:rPr>
          <w:rFonts w:ascii="Garamond" w:hAnsi="Garamond"/>
          <w:szCs w:val="24"/>
          <w:lang w:val="pt-BR"/>
        </w:rPr>
        <w:t>- preţul plătibil prestatorului de către achizitor, în baza contractului, pentru îndeplinirea integrală şi corespunzătoare a tuturor obligaţiilor asumate prin contract;</w:t>
      </w:r>
    </w:p>
    <w:p w14:paraId="1838A82E"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produse</w:t>
      </w:r>
      <w:r w:rsidRPr="00B50FC5">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5098A2E2"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servicii</w:t>
      </w:r>
      <w:r w:rsidRPr="00B50FC5">
        <w:rPr>
          <w:rFonts w:ascii="Garamond" w:hAnsi="Garamond"/>
          <w:i/>
          <w:szCs w:val="24"/>
          <w:lang w:val="pt-BR"/>
        </w:rPr>
        <w:t xml:space="preserve"> -</w:t>
      </w:r>
      <w:r w:rsidRPr="00B50FC5">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AAD9E75"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pt-BR"/>
        </w:rPr>
        <w:t>origine</w:t>
      </w:r>
      <w:r w:rsidRPr="00B50FC5">
        <w:rPr>
          <w:rFonts w:ascii="Garamond" w:hAnsi="Garamond"/>
          <w:b/>
          <w:szCs w:val="24"/>
          <w:lang w:val="pt-BR"/>
        </w:rPr>
        <w:t xml:space="preserve"> </w:t>
      </w:r>
      <w:r w:rsidRPr="00B50FC5">
        <w:rPr>
          <w:rFonts w:ascii="Garamond" w:hAnsi="Garamond"/>
          <w:szCs w:val="24"/>
          <w:lang w:val="pt-BR"/>
        </w:rPr>
        <w:t>-</w:t>
      </w:r>
      <w:r w:rsidRPr="00B50FC5">
        <w:rPr>
          <w:rFonts w:ascii="Garamond" w:hAnsi="Garamond"/>
          <w:b/>
          <w:szCs w:val="24"/>
          <w:lang w:val="pt-BR"/>
        </w:rPr>
        <w:t xml:space="preserve"> </w:t>
      </w:r>
      <w:r w:rsidRPr="00B50FC5">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50FC5">
        <w:rPr>
          <w:rFonts w:ascii="Garamond" w:hAnsi="Garamond"/>
          <w:szCs w:val="24"/>
          <w:lang w:val="it-IT"/>
        </w:rPr>
        <w:t>Originea produselor si serviciilor poate fi distinctă de naţionalitatea prestatorului.</w:t>
      </w:r>
    </w:p>
    <w:p w14:paraId="41A4A6A0"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rPr>
      </w:pPr>
      <w:r w:rsidRPr="00B50FC5">
        <w:rPr>
          <w:rFonts w:ascii="Garamond" w:hAnsi="Garamond"/>
          <w:b/>
          <w:i/>
          <w:szCs w:val="24"/>
        </w:rPr>
        <w:t>destinaţie finală</w:t>
      </w:r>
      <w:r w:rsidRPr="00B50FC5">
        <w:rPr>
          <w:rFonts w:ascii="Garamond" w:hAnsi="Garamond"/>
          <w:i/>
          <w:szCs w:val="24"/>
        </w:rPr>
        <w:t xml:space="preserve">  </w:t>
      </w:r>
      <w:r w:rsidRPr="00B50FC5">
        <w:rPr>
          <w:rFonts w:ascii="Garamond" w:hAnsi="Garamond"/>
          <w:szCs w:val="24"/>
        </w:rPr>
        <w:t>- locul unde prestatorul are obligaţia de a furniza produsele;</w:t>
      </w:r>
    </w:p>
    <w:p w14:paraId="649923D6"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it-IT"/>
        </w:rPr>
        <w:t>forţa majoră</w:t>
      </w:r>
      <w:r w:rsidRPr="00B50FC5">
        <w:rPr>
          <w:rFonts w:ascii="Garamond" w:hAnsi="Garamond"/>
          <w:i/>
          <w:szCs w:val="24"/>
          <w:lang w:val="it-IT"/>
        </w:rPr>
        <w:t xml:space="preserve"> </w:t>
      </w:r>
      <w:r w:rsidRPr="00B50FC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200AF2B"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szCs w:val="24"/>
          <w:lang w:val="it-IT"/>
        </w:rPr>
        <w:t>nerespectarea obligaţiilor in mod culpabil si repetat</w:t>
      </w:r>
      <w:r w:rsidRPr="00B50FC5">
        <w:rPr>
          <w:rFonts w:ascii="Garamond" w:hAnsi="Garamond"/>
          <w:szCs w:val="24"/>
          <w:lang w:val="it-IT"/>
        </w:rPr>
        <w:t xml:space="preserve"> – nerespectarea de 3 (trei) ori de catre una din parti a obligatilor asumate prin contract;</w:t>
      </w:r>
    </w:p>
    <w:p w14:paraId="4F4CEA13"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B50FC5">
        <w:rPr>
          <w:rFonts w:ascii="Garamond" w:hAnsi="Garamond"/>
          <w:b/>
          <w:i/>
          <w:szCs w:val="24"/>
          <w:lang w:val="fr-FR"/>
        </w:rPr>
        <w:t>zi</w:t>
      </w:r>
      <w:r w:rsidRPr="00B50FC5">
        <w:rPr>
          <w:rFonts w:ascii="Garamond" w:hAnsi="Garamond"/>
          <w:b/>
          <w:szCs w:val="24"/>
          <w:lang w:val="fr-FR"/>
        </w:rPr>
        <w:t xml:space="preserve"> </w:t>
      </w:r>
      <w:r w:rsidRPr="00B50FC5">
        <w:rPr>
          <w:rFonts w:ascii="Garamond" w:hAnsi="Garamond"/>
          <w:szCs w:val="24"/>
          <w:lang w:val="fr-FR"/>
        </w:rPr>
        <w:t xml:space="preserve">- zi calendaristică; </w:t>
      </w:r>
      <w:r w:rsidRPr="00B50FC5">
        <w:rPr>
          <w:rFonts w:ascii="Garamond" w:hAnsi="Garamond"/>
          <w:i/>
          <w:szCs w:val="24"/>
          <w:lang w:val="fr-FR"/>
        </w:rPr>
        <w:t>an</w:t>
      </w:r>
      <w:r w:rsidRPr="00B50FC5">
        <w:rPr>
          <w:rFonts w:ascii="Garamond" w:hAnsi="Garamond"/>
          <w:szCs w:val="24"/>
          <w:lang w:val="fr-FR"/>
        </w:rPr>
        <w:t xml:space="preserve"> - 365 de zile.</w:t>
      </w:r>
    </w:p>
    <w:p w14:paraId="54BCB27E" w14:textId="77777777" w:rsidR="002F5188" w:rsidRPr="00B50FC5" w:rsidRDefault="002F5188" w:rsidP="00934B30">
      <w:pPr>
        <w:pStyle w:val="DefaultText1"/>
        <w:rPr>
          <w:rFonts w:ascii="Garamond" w:hAnsi="Garamond"/>
          <w:szCs w:val="24"/>
          <w:lang w:val="fr-FR"/>
        </w:rPr>
      </w:pPr>
    </w:p>
    <w:p w14:paraId="66187293"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3. </w:t>
      </w:r>
      <w:r w:rsidRPr="00B50FC5">
        <w:rPr>
          <w:rFonts w:ascii="Garamond" w:hAnsi="Garamond"/>
          <w:b/>
          <w:i/>
          <w:szCs w:val="24"/>
          <w:lang w:val="fr-FR"/>
        </w:rPr>
        <w:t>Interpretare</w:t>
      </w:r>
    </w:p>
    <w:p w14:paraId="52F05355" w14:textId="77777777" w:rsidR="00934B30" w:rsidRPr="00B50FC5" w:rsidRDefault="00934B30" w:rsidP="00934B30">
      <w:pPr>
        <w:pStyle w:val="DefaultText"/>
        <w:jc w:val="both"/>
        <w:rPr>
          <w:rFonts w:ascii="Garamond" w:hAnsi="Garamond"/>
          <w:szCs w:val="24"/>
          <w:lang w:val="fr-FR"/>
        </w:rPr>
      </w:pPr>
      <w:r w:rsidRPr="00B50FC5">
        <w:rPr>
          <w:rFonts w:ascii="Garamond" w:hAnsi="Garamond"/>
          <w:b/>
          <w:szCs w:val="24"/>
          <w:lang w:val="fr-FR"/>
        </w:rPr>
        <w:t xml:space="preserve">3.1 </w:t>
      </w:r>
      <w:r w:rsidRPr="00B50FC5">
        <w:rPr>
          <w:rFonts w:ascii="Garamond" w:hAnsi="Garamond"/>
          <w:szCs w:val="24"/>
          <w:lang w:val="fr-FR"/>
        </w:rPr>
        <w:t>În prezentul contract, cu excepţia unei prevederi contrare, cuvintele la forma singular vor include forma de plural şi vice versa, acolo unde acest lucru este permis de context.</w:t>
      </w:r>
    </w:p>
    <w:p w14:paraId="68B9CD3A" w14:textId="77777777" w:rsidR="00934B30" w:rsidRPr="00B50FC5" w:rsidRDefault="00934B30" w:rsidP="00934B30">
      <w:pPr>
        <w:pStyle w:val="DefaultText"/>
        <w:jc w:val="both"/>
        <w:rPr>
          <w:rFonts w:ascii="Garamond" w:hAnsi="Garamond"/>
          <w:szCs w:val="24"/>
          <w:lang w:val="it-IT"/>
        </w:rPr>
      </w:pPr>
      <w:r w:rsidRPr="00B50FC5">
        <w:rPr>
          <w:rFonts w:ascii="Garamond" w:hAnsi="Garamond"/>
          <w:b/>
          <w:szCs w:val="24"/>
          <w:lang w:val="it-IT"/>
        </w:rPr>
        <w:t xml:space="preserve">3.2 </w:t>
      </w:r>
      <w:r w:rsidRPr="00B50FC5">
        <w:rPr>
          <w:rFonts w:ascii="Garamond" w:hAnsi="Garamond"/>
          <w:szCs w:val="24"/>
          <w:lang w:val="it-IT"/>
        </w:rPr>
        <w:t>Termenul “zi”sau “zile” sau orice referire la zile reprezintă zile calendaristice daca nu se specifică în mod diferit.</w:t>
      </w:r>
    </w:p>
    <w:p w14:paraId="3B0312BF" w14:textId="77777777" w:rsidR="00934B30" w:rsidRPr="00B50FC5" w:rsidRDefault="00934B30" w:rsidP="00934B30">
      <w:pPr>
        <w:pStyle w:val="DefaultText"/>
        <w:jc w:val="center"/>
        <w:rPr>
          <w:rFonts w:ascii="Garamond" w:hAnsi="Garamond"/>
          <w:b/>
          <w:i/>
          <w:szCs w:val="24"/>
          <w:lang w:val="it-IT"/>
        </w:rPr>
      </w:pPr>
    </w:p>
    <w:p w14:paraId="7FF2F9B5" w14:textId="77777777" w:rsidR="00934B30" w:rsidRDefault="00934B30" w:rsidP="00934B30">
      <w:pPr>
        <w:pStyle w:val="DefaultText"/>
        <w:rPr>
          <w:rFonts w:ascii="Garamond" w:hAnsi="Garamond"/>
          <w:b/>
          <w:i/>
          <w:szCs w:val="24"/>
          <w:lang w:val="it-IT"/>
        </w:rPr>
      </w:pPr>
    </w:p>
    <w:p w14:paraId="27628A2B" w14:textId="77777777" w:rsidR="00A67CDF" w:rsidRDefault="00A67CDF" w:rsidP="00934B30">
      <w:pPr>
        <w:pStyle w:val="DefaultText"/>
        <w:rPr>
          <w:rFonts w:ascii="Garamond" w:hAnsi="Garamond"/>
          <w:b/>
          <w:i/>
          <w:szCs w:val="24"/>
          <w:lang w:val="it-IT"/>
        </w:rPr>
      </w:pPr>
    </w:p>
    <w:p w14:paraId="0A5B5F61" w14:textId="77777777" w:rsidR="00A67CDF" w:rsidRPr="00B50FC5" w:rsidRDefault="00A67CDF" w:rsidP="00934B30">
      <w:pPr>
        <w:pStyle w:val="DefaultText"/>
        <w:rPr>
          <w:rFonts w:ascii="Garamond" w:hAnsi="Garamond"/>
          <w:b/>
          <w:i/>
          <w:szCs w:val="24"/>
          <w:lang w:val="it-IT"/>
        </w:rPr>
      </w:pPr>
    </w:p>
    <w:p w14:paraId="6E66B1DA" w14:textId="77777777" w:rsidR="00934B30" w:rsidRPr="00B50FC5" w:rsidRDefault="00934B30" w:rsidP="00934B30">
      <w:pPr>
        <w:pStyle w:val="DefaultText"/>
        <w:jc w:val="center"/>
        <w:rPr>
          <w:rFonts w:ascii="Garamond" w:hAnsi="Garamond"/>
          <w:b/>
          <w:i/>
          <w:szCs w:val="24"/>
          <w:lang w:val="fr-FR"/>
        </w:rPr>
      </w:pPr>
      <w:r w:rsidRPr="00B50FC5">
        <w:rPr>
          <w:rFonts w:ascii="Garamond" w:hAnsi="Garamond"/>
          <w:b/>
          <w:i/>
          <w:szCs w:val="24"/>
          <w:lang w:val="fr-FR"/>
        </w:rPr>
        <w:t>Clauze obligatorii</w:t>
      </w:r>
    </w:p>
    <w:p w14:paraId="74C1D913" w14:textId="77777777" w:rsidR="00934B30" w:rsidRPr="00B50FC5" w:rsidRDefault="00934B30" w:rsidP="00934B30">
      <w:pPr>
        <w:pStyle w:val="DefaultText"/>
        <w:jc w:val="both"/>
        <w:rPr>
          <w:rFonts w:ascii="Garamond" w:hAnsi="Garamond"/>
          <w:b/>
          <w:i/>
          <w:szCs w:val="24"/>
          <w:lang w:val="fr-FR"/>
        </w:rPr>
      </w:pPr>
    </w:p>
    <w:p w14:paraId="4BB1A8DC"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i/>
          <w:szCs w:val="24"/>
          <w:lang w:val="fr-FR"/>
        </w:rPr>
        <w:t xml:space="preserve">4. Obiectul principal al contractului  </w:t>
      </w:r>
    </w:p>
    <w:p w14:paraId="79A7DC9B" w14:textId="77777777" w:rsidR="00934B30" w:rsidRPr="00B50FC5" w:rsidRDefault="00934B30" w:rsidP="00934B30">
      <w:pPr>
        <w:pStyle w:val="DefaultText"/>
        <w:jc w:val="both"/>
        <w:rPr>
          <w:rFonts w:ascii="Garamond" w:hAnsi="Garamond"/>
          <w:szCs w:val="24"/>
          <w:lang w:val="fr-FR"/>
        </w:rPr>
      </w:pPr>
    </w:p>
    <w:p w14:paraId="37C71A99"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4.1 - Prestatorul se obligă să presteze serviciile  conform anexei</w:t>
      </w:r>
      <w:r w:rsidRPr="00B50FC5">
        <w:rPr>
          <w:rFonts w:ascii="Garamond" w:hAnsi="Garamond"/>
          <w:szCs w:val="24"/>
        </w:rPr>
        <w:t xml:space="preserve"> nr. 1 la contract</w:t>
      </w:r>
      <w:r w:rsidRPr="00B50FC5">
        <w:rPr>
          <w:rFonts w:ascii="Garamond" w:hAnsi="Garamond"/>
          <w:szCs w:val="24"/>
          <w:lang w:val="fr-FR"/>
        </w:rPr>
        <w:t xml:space="preserve"> si graficului de prestare </w:t>
      </w:r>
      <w:r w:rsidRPr="00B50FC5">
        <w:rPr>
          <w:rFonts w:ascii="Garamond" w:hAnsi="Garamond"/>
          <w:szCs w:val="24"/>
        </w:rPr>
        <w:t>anexa nr. 2 la contract.</w:t>
      </w:r>
    </w:p>
    <w:p w14:paraId="6C5435D2"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4.2 - Achizitorul se obligă  să plătească preţul convenit în prezentul contract pentru serviciile prestate. </w:t>
      </w:r>
    </w:p>
    <w:p w14:paraId="75A1BC1C" w14:textId="77777777" w:rsidR="00934B30" w:rsidRPr="00B50FC5" w:rsidRDefault="00934B30" w:rsidP="00934B30">
      <w:pPr>
        <w:pStyle w:val="DefaultText"/>
        <w:jc w:val="both"/>
        <w:rPr>
          <w:rFonts w:ascii="Garamond" w:hAnsi="Garamond"/>
          <w:szCs w:val="24"/>
          <w:lang w:val="fr-FR"/>
        </w:rPr>
      </w:pPr>
    </w:p>
    <w:p w14:paraId="58BA8411"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5. </w:t>
      </w:r>
      <w:r w:rsidRPr="00B50FC5">
        <w:rPr>
          <w:rFonts w:ascii="Garamond" w:hAnsi="Garamond"/>
          <w:b/>
          <w:i/>
          <w:szCs w:val="24"/>
          <w:lang w:val="fr-FR"/>
        </w:rPr>
        <w:t>Preţul contractului</w:t>
      </w:r>
    </w:p>
    <w:p w14:paraId="066970CC" w14:textId="77777777" w:rsidR="00934B30" w:rsidRPr="00B50FC5" w:rsidRDefault="00934B30" w:rsidP="00934B30">
      <w:pPr>
        <w:pStyle w:val="DefaultText"/>
        <w:jc w:val="both"/>
        <w:rPr>
          <w:rFonts w:ascii="Garamond" w:hAnsi="Garamond"/>
          <w:szCs w:val="24"/>
          <w:lang w:val="fr-FR"/>
        </w:rPr>
      </w:pPr>
    </w:p>
    <w:p w14:paraId="1618F5D0" w14:textId="7A5F302E"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5.1 Preţul convenit pentru indeplinirea contractului, platibil prestatorului de catre achizitor este de </w:t>
      </w:r>
      <w:r w:rsidR="00A67CDF">
        <w:rPr>
          <w:rFonts w:ascii="Garamond" w:hAnsi="Garamond"/>
          <w:b/>
          <w:szCs w:val="24"/>
          <w:lang w:val="fr-FR"/>
        </w:rPr>
        <w:t>1</w:t>
      </w:r>
      <w:r w:rsidR="00F31B36">
        <w:rPr>
          <w:rFonts w:ascii="Garamond" w:hAnsi="Garamond"/>
          <w:b/>
          <w:szCs w:val="24"/>
          <w:lang w:val="fr-FR"/>
        </w:rPr>
        <w:t>4</w:t>
      </w:r>
      <w:r w:rsidR="00A67CDF">
        <w:rPr>
          <w:rFonts w:ascii="Garamond" w:hAnsi="Garamond"/>
          <w:b/>
          <w:szCs w:val="24"/>
          <w:lang w:val="fr-FR"/>
        </w:rPr>
        <w:t>.</w:t>
      </w:r>
      <w:r w:rsidR="00F31B36">
        <w:rPr>
          <w:rFonts w:ascii="Garamond" w:hAnsi="Garamond"/>
          <w:b/>
          <w:szCs w:val="24"/>
          <w:lang w:val="fr-FR"/>
        </w:rPr>
        <w:t>529</w:t>
      </w:r>
      <w:r w:rsidR="00A67CDF">
        <w:rPr>
          <w:rFonts w:ascii="Garamond" w:hAnsi="Garamond"/>
          <w:b/>
          <w:szCs w:val="24"/>
          <w:lang w:val="fr-FR"/>
        </w:rPr>
        <w:t>,</w:t>
      </w:r>
      <w:r w:rsidR="00F31B36">
        <w:rPr>
          <w:rFonts w:ascii="Garamond" w:hAnsi="Garamond"/>
          <w:b/>
          <w:szCs w:val="24"/>
          <w:lang w:val="fr-FR"/>
        </w:rPr>
        <w:t>40</w:t>
      </w:r>
      <w:r w:rsidRPr="00B50FC5">
        <w:rPr>
          <w:rFonts w:ascii="Garamond" w:hAnsi="Garamond"/>
          <w:b/>
          <w:szCs w:val="24"/>
          <w:lang w:val="fr-FR"/>
        </w:rPr>
        <w:t xml:space="preserve"> lei</w:t>
      </w:r>
      <w:r w:rsidRPr="00B50FC5">
        <w:rPr>
          <w:rFonts w:ascii="Garamond" w:hAnsi="Garamond"/>
          <w:szCs w:val="24"/>
          <w:lang w:val="fr-FR"/>
        </w:rPr>
        <w:t xml:space="preserve">, la care se adaugă </w:t>
      </w:r>
      <w:r w:rsidR="001358A2" w:rsidRPr="001358A2">
        <w:rPr>
          <w:rFonts w:ascii="Garamond" w:hAnsi="Garamond"/>
          <w:b/>
          <w:szCs w:val="24"/>
          <w:lang w:val="fr-FR"/>
        </w:rPr>
        <w:t>2.</w:t>
      </w:r>
      <w:r w:rsidR="00F31B36">
        <w:rPr>
          <w:rFonts w:ascii="Garamond" w:hAnsi="Garamond"/>
          <w:b/>
          <w:szCs w:val="24"/>
          <w:lang w:val="fr-FR"/>
        </w:rPr>
        <w:t>760</w:t>
      </w:r>
      <w:r w:rsidR="001358A2" w:rsidRPr="001358A2">
        <w:rPr>
          <w:rFonts w:ascii="Garamond" w:hAnsi="Garamond"/>
          <w:b/>
          <w:szCs w:val="24"/>
          <w:lang w:val="fr-FR"/>
        </w:rPr>
        <w:t>,</w:t>
      </w:r>
      <w:r w:rsidR="00F31B36">
        <w:rPr>
          <w:rFonts w:ascii="Garamond" w:hAnsi="Garamond"/>
          <w:b/>
          <w:szCs w:val="24"/>
          <w:lang w:val="fr-FR"/>
        </w:rPr>
        <w:t>59</w:t>
      </w:r>
      <w:r w:rsidR="00324E7F" w:rsidRPr="00B50FC5">
        <w:rPr>
          <w:rFonts w:ascii="Garamond" w:hAnsi="Garamond"/>
          <w:b/>
          <w:szCs w:val="24"/>
          <w:lang w:val="fr-FR"/>
        </w:rPr>
        <w:t xml:space="preserve"> </w:t>
      </w:r>
      <w:r w:rsidRPr="00B50FC5">
        <w:rPr>
          <w:rFonts w:ascii="Garamond" w:hAnsi="Garamond"/>
          <w:b/>
          <w:szCs w:val="24"/>
          <w:lang w:val="fr-FR"/>
        </w:rPr>
        <w:t>lei  TVA</w:t>
      </w:r>
      <w:r w:rsidRPr="00B50FC5">
        <w:rPr>
          <w:rFonts w:ascii="Garamond" w:hAnsi="Garamond"/>
          <w:szCs w:val="24"/>
          <w:lang w:val="fr-FR"/>
        </w:rPr>
        <w:t>.</w:t>
      </w:r>
    </w:p>
    <w:p w14:paraId="569AECC6" w14:textId="77777777" w:rsidR="00934B30" w:rsidRPr="00B50FC5" w:rsidRDefault="00934B30" w:rsidP="00934B30">
      <w:pPr>
        <w:pStyle w:val="DefaultText2"/>
        <w:jc w:val="both"/>
        <w:rPr>
          <w:rFonts w:ascii="Garamond" w:hAnsi="Garamond"/>
          <w:b/>
          <w:szCs w:val="24"/>
          <w:lang w:val="fr-FR"/>
        </w:rPr>
      </w:pPr>
    </w:p>
    <w:p w14:paraId="107A5B53" w14:textId="77777777" w:rsidR="00934B30" w:rsidRPr="00B50FC5" w:rsidRDefault="00934B30" w:rsidP="00934B30">
      <w:pPr>
        <w:pStyle w:val="DefaultText2"/>
        <w:jc w:val="both"/>
        <w:rPr>
          <w:rFonts w:ascii="Garamond" w:hAnsi="Garamond"/>
          <w:b/>
          <w:i/>
          <w:szCs w:val="24"/>
          <w:lang w:val="fr-FR"/>
        </w:rPr>
      </w:pPr>
      <w:r w:rsidRPr="00B50FC5">
        <w:rPr>
          <w:rFonts w:ascii="Garamond" w:hAnsi="Garamond"/>
          <w:b/>
          <w:szCs w:val="24"/>
          <w:lang w:val="fr-FR"/>
        </w:rPr>
        <w:t xml:space="preserve">6. </w:t>
      </w:r>
      <w:proofErr w:type="spellStart"/>
      <w:r w:rsidRPr="00B50FC5">
        <w:rPr>
          <w:rFonts w:ascii="Garamond" w:hAnsi="Garamond"/>
          <w:b/>
          <w:i/>
          <w:szCs w:val="24"/>
          <w:lang w:val="fr-FR"/>
        </w:rPr>
        <w:t>Durata</w:t>
      </w:r>
      <w:proofErr w:type="spellEnd"/>
      <w:r w:rsidRPr="00B50FC5">
        <w:rPr>
          <w:rFonts w:ascii="Garamond" w:hAnsi="Garamond"/>
          <w:b/>
          <w:i/>
          <w:szCs w:val="24"/>
          <w:lang w:val="fr-FR"/>
        </w:rPr>
        <w:t xml:space="preserve"> </w:t>
      </w:r>
      <w:proofErr w:type="spellStart"/>
      <w:r w:rsidRPr="00B50FC5">
        <w:rPr>
          <w:rFonts w:ascii="Garamond" w:hAnsi="Garamond"/>
          <w:b/>
          <w:i/>
          <w:szCs w:val="24"/>
          <w:lang w:val="fr-FR"/>
        </w:rPr>
        <w:t>contractului</w:t>
      </w:r>
      <w:proofErr w:type="spellEnd"/>
    </w:p>
    <w:p w14:paraId="410E2823" w14:textId="40CEC696"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 xml:space="preserve">6.1 – </w:t>
      </w:r>
      <w:proofErr w:type="spellStart"/>
      <w:r w:rsidRPr="00B50FC5">
        <w:rPr>
          <w:rFonts w:ascii="Garamond" w:hAnsi="Garamond"/>
          <w:szCs w:val="24"/>
          <w:lang w:val="fr-FR"/>
        </w:rPr>
        <w:t>Durata</w:t>
      </w:r>
      <w:proofErr w:type="spellEnd"/>
      <w:r w:rsidRPr="00B50FC5">
        <w:rPr>
          <w:rFonts w:ascii="Garamond" w:hAnsi="Garamond"/>
          <w:szCs w:val="24"/>
          <w:lang w:val="fr-FR"/>
        </w:rPr>
        <w:t xml:space="preserve"> </w:t>
      </w:r>
      <w:proofErr w:type="spellStart"/>
      <w:r w:rsidRPr="00B50FC5">
        <w:rPr>
          <w:rFonts w:ascii="Garamond" w:hAnsi="Garamond"/>
          <w:szCs w:val="24"/>
          <w:lang w:val="fr-FR"/>
        </w:rPr>
        <w:t>prezentului</w:t>
      </w:r>
      <w:proofErr w:type="spellEnd"/>
      <w:r w:rsidRPr="00B50FC5">
        <w:rPr>
          <w:rFonts w:ascii="Garamond" w:hAnsi="Garamond"/>
          <w:szCs w:val="24"/>
          <w:lang w:val="fr-FR"/>
        </w:rPr>
        <w:t xml:space="preserve"> </w:t>
      </w:r>
      <w:proofErr w:type="spellStart"/>
      <w:r w:rsidRPr="00B50FC5">
        <w:rPr>
          <w:rFonts w:ascii="Garamond" w:hAnsi="Garamond"/>
          <w:szCs w:val="24"/>
          <w:lang w:val="fr-FR"/>
        </w:rPr>
        <w:t>contract</w:t>
      </w:r>
      <w:proofErr w:type="spellEnd"/>
      <w:r w:rsidRPr="00B50FC5">
        <w:rPr>
          <w:rFonts w:ascii="Garamond" w:hAnsi="Garamond"/>
          <w:szCs w:val="24"/>
          <w:lang w:val="fr-FR"/>
        </w:rPr>
        <w:t xml:space="preserve"> </w:t>
      </w:r>
      <w:proofErr w:type="spellStart"/>
      <w:r w:rsidRPr="00B50FC5">
        <w:rPr>
          <w:rFonts w:ascii="Garamond" w:hAnsi="Garamond"/>
          <w:szCs w:val="24"/>
          <w:lang w:val="fr-FR"/>
        </w:rPr>
        <w:t>incepe</w:t>
      </w:r>
      <w:proofErr w:type="spellEnd"/>
      <w:r w:rsidRPr="00B50FC5">
        <w:rPr>
          <w:rFonts w:ascii="Garamond" w:hAnsi="Garamond"/>
          <w:szCs w:val="24"/>
          <w:lang w:val="fr-FR"/>
        </w:rPr>
        <w:t xml:space="preserve"> de la data de </w:t>
      </w:r>
      <w:r w:rsidR="00F31B36">
        <w:rPr>
          <w:rFonts w:ascii="Garamond" w:hAnsi="Garamond"/>
          <w:szCs w:val="24"/>
          <w:lang w:val="fr-FR"/>
        </w:rPr>
        <w:t>06</w:t>
      </w:r>
      <w:r w:rsidR="00FB611B">
        <w:rPr>
          <w:rFonts w:ascii="Garamond" w:hAnsi="Garamond"/>
          <w:szCs w:val="24"/>
          <w:lang w:val="fr-FR"/>
        </w:rPr>
        <w:t>.0</w:t>
      </w:r>
      <w:r w:rsidR="00F31B36">
        <w:rPr>
          <w:rFonts w:ascii="Garamond" w:hAnsi="Garamond"/>
          <w:szCs w:val="24"/>
          <w:lang w:val="fr-FR"/>
        </w:rPr>
        <w:t>8</w:t>
      </w:r>
      <w:r w:rsidR="00FB611B">
        <w:rPr>
          <w:rFonts w:ascii="Garamond" w:hAnsi="Garamond"/>
          <w:szCs w:val="24"/>
          <w:lang w:val="fr-FR"/>
        </w:rPr>
        <w:t>.2020.</w:t>
      </w:r>
    </w:p>
    <w:p w14:paraId="5726AE44" w14:textId="55C71A83"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 xml:space="preserve">6.2 – </w:t>
      </w:r>
      <w:proofErr w:type="spellStart"/>
      <w:r w:rsidRPr="00B50FC5">
        <w:rPr>
          <w:rFonts w:ascii="Garamond" w:hAnsi="Garamond"/>
          <w:szCs w:val="24"/>
          <w:lang w:val="fr-FR"/>
        </w:rPr>
        <w:t>Serviciile</w:t>
      </w:r>
      <w:proofErr w:type="spellEnd"/>
      <w:r w:rsidRPr="00B50FC5">
        <w:rPr>
          <w:rFonts w:ascii="Garamond" w:hAnsi="Garamond"/>
          <w:szCs w:val="24"/>
          <w:lang w:val="fr-FR"/>
        </w:rPr>
        <w:t xml:space="preserve"> </w:t>
      </w:r>
      <w:proofErr w:type="spellStart"/>
      <w:r w:rsidRPr="00B50FC5">
        <w:rPr>
          <w:rFonts w:ascii="Garamond" w:hAnsi="Garamond"/>
          <w:szCs w:val="24"/>
          <w:lang w:val="fr-FR"/>
        </w:rPr>
        <w:t>prestate</w:t>
      </w:r>
      <w:proofErr w:type="spellEnd"/>
      <w:r w:rsidR="00775978" w:rsidRPr="00B50FC5">
        <w:rPr>
          <w:rFonts w:ascii="Garamond" w:hAnsi="Garamond"/>
          <w:szCs w:val="24"/>
          <w:lang w:val="fr-FR"/>
        </w:rPr>
        <w:t xml:space="preserve"> se </w:t>
      </w:r>
      <w:proofErr w:type="spellStart"/>
      <w:r w:rsidR="00775978" w:rsidRPr="00B50FC5">
        <w:rPr>
          <w:rFonts w:ascii="Garamond" w:hAnsi="Garamond"/>
          <w:szCs w:val="24"/>
          <w:lang w:val="fr-FR"/>
        </w:rPr>
        <w:t>desfasoara</w:t>
      </w:r>
      <w:proofErr w:type="spellEnd"/>
      <w:r w:rsidR="00775978" w:rsidRPr="00B50FC5">
        <w:rPr>
          <w:rFonts w:ascii="Garamond" w:hAnsi="Garamond"/>
          <w:szCs w:val="24"/>
          <w:lang w:val="fr-FR"/>
        </w:rPr>
        <w:t xml:space="preserve"> pana la</w:t>
      </w:r>
      <w:r w:rsidRPr="00B50FC5">
        <w:rPr>
          <w:rFonts w:ascii="Garamond" w:hAnsi="Garamond"/>
          <w:szCs w:val="24"/>
          <w:lang w:val="fr-FR"/>
        </w:rPr>
        <w:t xml:space="preserve"> data de </w:t>
      </w:r>
      <w:r w:rsidR="00A67CDF">
        <w:rPr>
          <w:rFonts w:ascii="Garamond" w:hAnsi="Garamond"/>
          <w:szCs w:val="24"/>
          <w:lang w:val="fr-FR"/>
        </w:rPr>
        <w:t>3</w:t>
      </w:r>
      <w:r w:rsidR="00F31B36">
        <w:rPr>
          <w:rFonts w:ascii="Garamond" w:hAnsi="Garamond"/>
          <w:szCs w:val="24"/>
          <w:lang w:val="fr-FR"/>
        </w:rPr>
        <w:t>1</w:t>
      </w:r>
      <w:r w:rsidR="00A67CDF">
        <w:rPr>
          <w:rFonts w:ascii="Garamond" w:hAnsi="Garamond"/>
          <w:szCs w:val="24"/>
          <w:lang w:val="fr-FR"/>
        </w:rPr>
        <w:t>.</w:t>
      </w:r>
      <w:r w:rsidR="00F31B36">
        <w:rPr>
          <w:rFonts w:ascii="Garamond" w:hAnsi="Garamond"/>
          <w:szCs w:val="24"/>
          <w:lang w:val="fr-FR"/>
        </w:rPr>
        <w:t>12</w:t>
      </w:r>
      <w:r w:rsidR="00A67CDF">
        <w:rPr>
          <w:rFonts w:ascii="Garamond" w:hAnsi="Garamond"/>
          <w:szCs w:val="24"/>
          <w:lang w:val="fr-FR"/>
        </w:rPr>
        <w:t>.</w:t>
      </w:r>
      <w:r w:rsidR="00FB611B">
        <w:rPr>
          <w:rFonts w:ascii="Garamond" w:hAnsi="Garamond"/>
          <w:szCs w:val="24"/>
          <w:lang w:val="fr-FR"/>
        </w:rPr>
        <w:t>2020</w:t>
      </w:r>
      <w:r w:rsidR="00A67CDF">
        <w:rPr>
          <w:rFonts w:ascii="Garamond" w:hAnsi="Garamond"/>
          <w:szCs w:val="24"/>
          <w:lang w:val="fr-FR"/>
        </w:rPr>
        <w:t xml:space="preserve"> (</w:t>
      </w:r>
      <w:proofErr w:type="spellStart"/>
      <w:r w:rsidR="00A67CDF">
        <w:rPr>
          <w:rFonts w:ascii="Garamond" w:hAnsi="Garamond"/>
          <w:szCs w:val="24"/>
          <w:lang w:val="fr-FR"/>
        </w:rPr>
        <w:t>inclusiv</w:t>
      </w:r>
      <w:proofErr w:type="spellEnd"/>
      <w:r w:rsidR="00A67CDF">
        <w:rPr>
          <w:rFonts w:ascii="Garamond" w:hAnsi="Garamond"/>
          <w:szCs w:val="24"/>
          <w:lang w:val="fr-FR"/>
        </w:rPr>
        <w:t>)</w:t>
      </w:r>
      <w:r w:rsidR="00BD2116" w:rsidRPr="00B50FC5">
        <w:rPr>
          <w:rFonts w:ascii="Garamond" w:hAnsi="Garamond"/>
          <w:szCs w:val="24"/>
          <w:lang w:val="fr-FR"/>
        </w:rPr>
        <w:t>.</w:t>
      </w:r>
    </w:p>
    <w:p w14:paraId="01F84198" w14:textId="77777777" w:rsidR="00934B30" w:rsidRPr="00B50FC5" w:rsidRDefault="00934B30" w:rsidP="00934B30">
      <w:pPr>
        <w:pStyle w:val="DefaultText2"/>
        <w:jc w:val="both"/>
        <w:rPr>
          <w:rFonts w:ascii="Garamond" w:hAnsi="Garamond"/>
          <w:b/>
          <w:szCs w:val="24"/>
          <w:lang w:val="it-IT"/>
        </w:rPr>
      </w:pPr>
    </w:p>
    <w:p w14:paraId="2BF9245C"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szCs w:val="24"/>
          <w:lang w:val="pt-BR"/>
        </w:rPr>
        <w:t xml:space="preserve">7. </w:t>
      </w:r>
      <w:r w:rsidRPr="00B50FC5">
        <w:rPr>
          <w:rFonts w:ascii="Garamond" w:hAnsi="Garamond"/>
          <w:b/>
          <w:i/>
          <w:szCs w:val="24"/>
          <w:lang w:val="pt-BR"/>
        </w:rPr>
        <w:t>Executarea contractului</w:t>
      </w:r>
    </w:p>
    <w:p w14:paraId="0FF4A37C" w14:textId="77777777" w:rsidR="00934B30" w:rsidRPr="00B50FC5" w:rsidRDefault="00934B30" w:rsidP="00934B30">
      <w:pPr>
        <w:pStyle w:val="DefaultText"/>
        <w:jc w:val="both"/>
        <w:rPr>
          <w:rFonts w:ascii="Garamond" w:hAnsi="Garamond"/>
          <w:szCs w:val="24"/>
          <w:lang w:val="pt-BR"/>
        </w:rPr>
      </w:pPr>
    </w:p>
    <w:p w14:paraId="37309028" w14:textId="77777777"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 xml:space="preserve">7.1 – </w:t>
      </w:r>
      <w:r w:rsidRPr="00B50FC5">
        <w:rPr>
          <w:rFonts w:ascii="Garamond" w:hAnsi="Garamond"/>
          <w:szCs w:val="24"/>
          <w:lang w:val="nl-NL"/>
        </w:rPr>
        <w:t>Executarea contractului începe  la data inregistrarii contractului la achizitor</w:t>
      </w:r>
      <w:r w:rsidRPr="00B50FC5">
        <w:rPr>
          <w:rFonts w:ascii="Garamond" w:hAnsi="Garamond"/>
          <w:szCs w:val="24"/>
          <w:lang w:val="pt-BR"/>
        </w:rPr>
        <w:t>.</w:t>
      </w:r>
    </w:p>
    <w:p w14:paraId="5D172CA4" w14:textId="77777777" w:rsidR="00934B30" w:rsidRPr="00B50FC5" w:rsidRDefault="00934B30" w:rsidP="00934B30">
      <w:pPr>
        <w:pStyle w:val="DefaultText"/>
        <w:jc w:val="both"/>
        <w:rPr>
          <w:rFonts w:ascii="Garamond" w:hAnsi="Garamond"/>
          <w:b/>
          <w:szCs w:val="24"/>
          <w:lang w:val="pt-BR"/>
        </w:rPr>
      </w:pPr>
    </w:p>
    <w:p w14:paraId="5D186ECF"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8. </w:t>
      </w:r>
      <w:r w:rsidRPr="00B50FC5">
        <w:rPr>
          <w:rFonts w:ascii="Garamond" w:hAnsi="Garamond"/>
          <w:b/>
          <w:i/>
          <w:szCs w:val="24"/>
          <w:lang w:val="it-IT"/>
        </w:rPr>
        <w:t>Documentele contractului</w:t>
      </w:r>
    </w:p>
    <w:p w14:paraId="0D5FF63C" w14:textId="77777777" w:rsidR="00934B30" w:rsidRPr="00B50FC5" w:rsidRDefault="00934B30" w:rsidP="00934B30">
      <w:pPr>
        <w:pStyle w:val="DefaultText1"/>
        <w:jc w:val="both"/>
        <w:rPr>
          <w:rFonts w:ascii="Garamond" w:hAnsi="Garamond"/>
          <w:szCs w:val="24"/>
          <w:lang w:val="it-IT"/>
        </w:rPr>
      </w:pPr>
    </w:p>
    <w:p w14:paraId="35761904" w14:textId="77777777" w:rsidR="00934B30" w:rsidRPr="00B50FC5" w:rsidRDefault="00934B30" w:rsidP="00934B30">
      <w:pPr>
        <w:pStyle w:val="DefaultText1"/>
        <w:jc w:val="both"/>
        <w:rPr>
          <w:rFonts w:ascii="Garamond" w:hAnsi="Garamond"/>
          <w:szCs w:val="24"/>
          <w:lang w:val="it-IT"/>
        </w:rPr>
      </w:pPr>
      <w:r w:rsidRPr="00B50FC5">
        <w:rPr>
          <w:rFonts w:ascii="Garamond" w:hAnsi="Garamond"/>
          <w:szCs w:val="24"/>
          <w:lang w:val="it-IT"/>
        </w:rPr>
        <w:t>8.1  - Documentele contractului sunt:</w:t>
      </w:r>
    </w:p>
    <w:p w14:paraId="0EAA714B" w14:textId="77777777" w:rsidR="00934B30" w:rsidRPr="00B50FC5" w:rsidRDefault="006037BA"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anexa</w:t>
      </w:r>
      <w:r w:rsidR="00934B30" w:rsidRPr="00B50FC5">
        <w:rPr>
          <w:rFonts w:ascii="Garamond" w:hAnsi="Garamond"/>
          <w:i/>
          <w:szCs w:val="24"/>
          <w:lang w:val="it-IT"/>
        </w:rPr>
        <w:t xml:space="preserve"> financiara </w:t>
      </w:r>
      <w:r w:rsidR="00934B30" w:rsidRPr="00B50FC5">
        <w:rPr>
          <w:rFonts w:ascii="Garamond" w:hAnsi="Garamond"/>
          <w:i/>
          <w:szCs w:val="24"/>
          <w:lang w:val="ro-RO"/>
        </w:rPr>
        <w:t>(anexa nr. 1)</w:t>
      </w:r>
      <w:r w:rsidR="00934B30" w:rsidRPr="00B50FC5">
        <w:rPr>
          <w:rFonts w:ascii="Garamond" w:hAnsi="Garamond"/>
          <w:i/>
          <w:szCs w:val="24"/>
          <w:lang w:val="it-IT"/>
        </w:rPr>
        <w:t>;</w:t>
      </w:r>
    </w:p>
    <w:p w14:paraId="3BC8FE9F" w14:textId="77777777"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graficul de prestare</w:t>
      </w:r>
      <w:r w:rsidRPr="00B50FC5">
        <w:rPr>
          <w:rFonts w:ascii="Garamond" w:hAnsi="Garamond"/>
          <w:i/>
          <w:szCs w:val="24"/>
          <w:lang w:val="ro-RO"/>
        </w:rPr>
        <w:t xml:space="preserve"> (anexa nr. 2);</w:t>
      </w:r>
    </w:p>
    <w:p w14:paraId="28DCF254" w14:textId="77777777" w:rsidR="006037BA" w:rsidRPr="00B50FC5" w:rsidRDefault="002C31F9"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oferta</w:t>
      </w:r>
      <w:r w:rsidR="006037BA" w:rsidRPr="00B50FC5">
        <w:rPr>
          <w:rFonts w:ascii="Garamond" w:hAnsi="Garamond"/>
          <w:i/>
          <w:szCs w:val="24"/>
          <w:lang w:val="ro-RO"/>
        </w:rPr>
        <w:t xml:space="preserve"> tehnica</w:t>
      </w:r>
      <w:r w:rsidR="009A2476" w:rsidRPr="00B50FC5">
        <w:rPr>
          <w:rFonts w:ascii="Garamond" w:hAnsi="Garamond"/>
          <w:i/>
          <w:szCs w:val="24"/>
          <w:lang w:val="ro-RO"/>
        </w:rPr>
        <w:t xml:space="preserve"> (anexa nr. 3</w:t>
      </w:r>
      <w:r w:rsidR="006037BA" w:rsidRPr="00B50FC5">
        <w:rPr>
          <w:rFonts w:ascii="Garamond" w:hAnsi="Garamond"/>
          <w:i/>
          <w:szCs w:val="24"/>
          <w:lang w:val="ro-RO"/>
        </w:rPr>
        <w:t>)</w:t>
      </w:r>
    </w:p>
    <w:p w14:paraId="3F494ED1" w14:textId="77777777"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 xml:space="preserve">clauze contractuale privind </w:t>
      </w:r>
      <w:proofErr w:type="spellStart"/>
      <w:r w:rsidRPr="00B50FC5">
        <w:rPr>
          <w:rFonts w:ascii="Garamond" w:hAnsi="Garamond"/>
          <w:i/>
          <w:szCs w:val="24"/>
          <w:lang w:val="ro-RO"/>
        </w:rPr>
        <w:t>protectia</w:t>
      </w:r>
      <w:proofErr w:type="spellEnd"/>
      <w:r w:rsidRPr="00B50FC5">
        <w:rPr>
          <w:rFonts w:ascii="Garamond" w:hAnsi="Garamond"/>
          <w:i/>
          <w:szCs w:val="24"/>
          <w:lang w:val="ro-RO"/>
        </w:rPr>
        <w:t xml:space="preserve"> muncii</w:t>
      </w:r>
      <w:r w:rsidR="009A2476" w:rsidRPr="00B50FC5">
        <w:rPr>
          <w:rFonts w:ascii="Garamond" w:hAnsi="Garamond"/>
          <w:i/>
          <w:szCs w:val="24"/>
          <w:lang w:val="ro-RO"/>
        </w:rPr>
        <w:t xml:space="preserve"> (anexa nr. 4</w:t>
      </w:r>
      <w:r w:rsidRPr="00B50FC5">
        <w:rPr>
          <w:rFonts w:ascii="Garamond" w:hAnsi="Garamond"/>
          <w:i/>
          <w:szCs w:val="24"/>
          <w:lang w:val="ro-RO"/>
        </w:rPr>
        <w:t>);</w:t>
      </w:r>
    </w:p>
    <w:p w14:paraId="7A617AA5" w14:textId="77777777" w:rsidR="00934B30" w:rsidRPr="00B50FC5" w:rsidRDefault="00934B30" w:rsidP="00B50FC5">
      <w:pPr>
        <w:pStyle w:val="DefaultText1"/>
        <w:rPr>
          <w:rFonts w:ascii="Garamond" w:hAnsi="Garamond"/>
          <w:i/>
          <w:szCs w:val="24"/>
          <w:lang w:val="it-IT"/>
        </w:rPr>
      </w:pPr>
    </w:p>
    <w:p w14:paraId="08AAFA2A"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9.  </w:t>
      </w:r>
      <w:r w:rsidRPr="00B50FC5">
        <w:rPr>
          <w:rFonts w:ascii="Garamond" w:hAnsi="Garamond"/>
          <w:b/>
          <w:i/>
          <w:szCs w:val="24"/>
          <w:lang w:val="it-IT"/>
        </w:rPr>
        <w:t>Obligaţiile principale ale prestatorului</w:t>
      </w:r>
    </w:p>
    <w:p w14:paraId="224BD83B" w14:textId="77777777" w:rsidR="00934B30" w:rsidRPr="00B50FC5" w:rsidRDefault="00934B30" w:rsidP="00934B30">
      <w:pPr>
        <w:pStyle w:val="DefaultText"/>
        <w:jc w:val="both"/>
        <w:rPr>
          <w:rFonts w:ascii="Garamond" w:hAnsi="Garamond"/>
          <w:b/>
          <w:i/>
          <w:szCs w:val="24"/>
          <w:lang w:val="it-IT"/>
        </w:rPr>
      </w:pPr>
    </w:p>
    <w:p w14:paraId="52B30109" w14:textId="77777777" w:rsidR="00934B30" w:rsidRPr="00B50FC5" w:rsidRDefault="00934B30" w:rsidP="00934B30">
      <w:pPr>
        <w:pStyle w:val="DefaultText"/>
        <w:jc w:val="both"/>
        <w:rPr>
          <w:rFonts w:ascii="Garamond" w:hAnsi="Garamond"/>
          <w:b/>
          <w:szCs w:val="24"/>
          <w:lang w:val="it-IT"/>
        </w:rPr>
      </w:pPr>
      <w:r w:rsidRPr="00B50FC5">
        <w:rPr>
          <w:rFonts w:ascii="Garamond" w:hAnsi="Garamond"/>
          <w:szCs w:val="24"/>
          <w:lang w:val="it-IT"/>
        </w:rPr>
        <w:t>9.1- Prestatorul  se obligă să presteze serviciile la standardele şi sau performanţele prezentate în propunerea tehnică</w:t>
      </w:r>
      <w:r w:rsidRPr="00B50FC5">
        <w:rPr>
          <w:rFonts w:ascii="Garamond" w:hAnsi="Garamond"/>
          <w:b/>
          <w:szCs w:val="24"/>
          <w:lang w:val="it-IT"/>
        </w:rPr>
        <w:t xml:space="preserve">. </w:t>
      </w:r>
    </w:p>
    <w:p w14:paraId="383B998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9.2. Prestatorul  se obligă să presteze serviciile în graficul de prestare prezentat în propunerea tehnică, anexă  la contract.</w:t>
      </w:r>
    </w:p>
    <w:p w14:paraId="617E838C"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9.3 – Prestatorul  se obliga să despăgubească achizitorul împotriva oricăror:</w:t>
      </w:r>
    </w:p>
    <w:p w14:paraId="4D897D15"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E9065B2"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749A3A0C" w14:textId="77777777" w:rsidR="00324E7F" w:rsidRPr="00B50FC5" w:rsidRDefault="00324E7F" w:rsidP="00934B30">
      <w:pPr>
        <w:pStyle w:val="DefaultText"/>
        <w:tabs>
          <w:tab w:val="left" w:pos="1209"/>
        </w:tabs>
        <w:suppressAutoHyphens/>
        <w:jc w:val="both"/>
        <w:rPr>
          <w:rFonts w:ascii="Garamond" w:hAnsi="Garamond"/>
          <w:szCs w:val="24"/>
          <w:lang w:val="it-IT"/>
        </w:rPr>
      </w:pPr>
    </w:p>
    <w:p w14:paraId="6D589110" w14:textId="77777777" w:rsidR="00330E71" w:rsidRDefault="00330E71" w:rsidP="00330E71">
      <w:pPr>
        <w:pStyle w:val="DefaultText"/>
        <w:jc w:val="both"/>
        <w:rPr>
          <w:rFonts w:ascii="Garamond" w:hAnsi="Garamond"/>
          <w:b/>
          <w:i/>
          <w:szCs w:val="24"/>
          <w:lang w:val="it-IT"/>
        </w:rPr>
      </w:pPr>
      <w:r w:rsidRPr="002B279E">
        <w:rPr>
          <w:rFonts w:ascii="Garamond" w:hAnsi="Garamond"/>
          <w:b/>
          <w:szCs w:val="24"/>
          <w:lang w:val="it-IT"/>
        </w:rPr>
        <w:t>10</w:t>
      </w:r>
      <w:r w:rsidRPr="002B279E">
        <w:rPr>
          <w:rFonts w:ascii="Garamond" w:hAnsi="Garamond"/>
          <w:b/>
          <w:i/>
          <w:szCs w:val="24"/>
          <w:lang w:val="it-IT"/>
        </w:rPr>
        <w:t>.  Obligaţiile principale ale achizitorului</w:t>
      </w:r>
    </w:p>
    <w:p w14:paraId="79C21350" w14:textId="77777777" w:rsidR="00330E71" w:rsidRPr="00927E53" w:rsidRDefault="00330E71" w:rsidP="00330E71">
      <w:pPr>
        <w:pStyle w:val="DefaultText"/>
        <w:jc w:val="both"/>
        <w:rPr>
          <w:rFonts w:ascii="Garamond" w:hAnsi="Garamond"/>
          <w:szCs w:val="24"/>
          <w:lang w:val="it-IT"/>
        </w:rPr>
      </w:pPr>
      <w:r w:rsidRPr="00927E53">
        <w:rPr>
          <w:rFonts w:ascii="Garamond" w:hAnsi="Garamond"/>
          <w:szCs w:val="24"/>
          <w:lang w:val="it-IT"/>
        </w:rPr>
        <w:t>10.1 -  Achizitorul se obligă sa recepţioneze serviciile în termen de 24 ore de la data prestarii</w:t>
      </w:r>
    </w:p>
    <w:p w14:paraId="256BD1AF" w14:textId="77777777" w:rsidR="00330E71" w:rsidRPr="00927E53" w:rsidRDefault="00330E71" w:rsidP="00330E71">
      <w:pPr>
        <w:overflowPunct w:val="0"/>
        <w:autoSpaceDE w:val="0"/>
        <w:autoSpaceDN w:val="0"/>
        <w:adjustRightInd w:val="0"/>
        <w:jc w:val="both"/>
        <w:textAlignment w:val="baseline"/>
        <w:rPr>
          <w:rFonts w:ascii="Garamond" w:hAnsi="Garamond"/>
          <w:b/>
          <w:sz w:val="24"/>
          <w:szCs w:val="24"/>
          <w:lang w:val="it-IT"/>
        </w:rPr>
      </w:pPr>
      <w:r w:rsidRPr="00927E53">
        <w:rPr>
          <w:rFonts w:ascii="Garamond" w:hAnsi="Garamond"/>
          <w:sz w:val="24"/>
          <w:szCs w:val="24"/>
          <w:lang w:val="it-IT"/>
        </w:rPr>
        <w:t xml:space="preserve">10.2 – </w:t>
      </w:r>
      <w:r w:rsidRPr="00927E53">
        <w:rPr>
          <w:rFonts w:ascii="Garamond" w:hAnsi="Garamond"/>
          <w:b/>
          <w:sz w:val="24"/>
          <w:szCs w:val="24"/>
          <w:lang w:val="it-IT"/>
        </w:rPr>
        <w:t>Achizitorul se obligă s</w:t>
      </w:r>
      <w:r w:rsidRPr="00927E53">
        <w:rPr>
          <w:rFonts w:ascii="Garamond" w:hAnsi="Garamond"/>
          <w:b/>
          <w:sz w:val="24"/>
          <w:szCs w:val="24"/>
        </w:rPr>
        <w:t>ă</w:t>
      </w:r>
      <w:r w:rsidRPr="00927E53">
        <w:rPr>
          <w:rFonts w:ascii="Garamond" w:hAnsi="Garamond"/>
          <w:b/>
          <w:sz w:val="24"/>
          <w:szCs w:val="24"/>
          <w:lang w:val="it-IT"/>
        </w:rPr>
        <w:t xml:space="preserve"> plătească preţul serviciilor către prestator în maxim 60 zile de la data emiterii facturii de catre acesta, in functie de sumele pimite de la bugetul local, in conformitate cu prevederile </w:t>
      </w:r>
      <w:r w:rsidRPr="00927E53">
        <w:rPr>
          <w:rFonts w:ascii="Garamond" w:hAnsi="Garamond"/>
          <w:b/>
          <w:i/>
          <w:sz w:val="24"/>
          <w:szCs w:val="24"/>
        </w:rPr>
        <w:t>art. 6) si 7) din Legea 72/2013 privind măsurile pentru combaterea întârzierii în executarea obliga</w:t>
      </w:r>
      <w:r w:rsidRPr="00927E53">
        <w:rPr>
          <w:rFonts w:ascii="Cambria" w:hAnsi="Cambria" w:cs="Cambria"/>
          <w:b/>
          <w:i/>
          <w:sz w:val="24"/>
          <w:szCs w:val="24"/>
        </w:rPr>
        <w:t>ț</w:t>
      </w:r>
      <w:r w:rsidRPr="00927E53">
        <w:rPr>
          <w:rFonts w:ascii="Garamond" w:hAnsi="Garamond"/>
          <w:b/>
          <w:i/>
          <w:sz w:val="24"/>
          <w:szCs w:val="24"/>
        </w:rPr>
        <w:t>iilor de plată a unor sume de bani rezult</w:t>
      </w:r>
      <w:r w:rsidRPr="00927E53">
        <w:rPr>
          <w:rFonts w:ascii="Garamond" w:hAnsi="Garamond" w:cs="Garamond"/>
          <w:b/>
          <w:i/>
          <w:sz w:val="24"/>
          <w:szCs w:val="24"/>
        </w:rPr>
        <w:t>â</w:t>
      </w:r>
      <w:r w:rsidRPr="00927E53">
        <w:rPr>
          <w:rFonts w:ascii="Garamond" w:hAnsi="Garamond"/>
          <w:b/>
          <w:i/>
          <w:sz w:val="24"/>
          <w:szCs w:val="24"/>
        </w:rPr>
        <w:t xml:space="preserve">nd din contractele </w:t>
      </w:r>
      <w:r w:rsidRPr="00927E53">
        <w:rPr>
          <w:rFonts w:ascii="Garamond" w:hAnsi="Garamond" w:cs="Garamond"/>
          <w:b/>
          <w:i/>
          <w:sz w:val="24"/>
          <w:szCs w:val="24"/>
        </w:rPr>
        <w:t>î</w:t>
      </w:r>
      <w:r w:rsidRPr="00927E53">
        <w:rPr>
          <w:rFonts w:ascii="Garamond" w:hAnsi="Garamond"/>
          <w:b/>
          <w:i/>
          <w:sz w:val="24"/>
          <w:szCs w:val="24"/>
        </w:rPr>
        <w:t>ncheiate între profesioni</w:t>
      </w:r>
      <w:r w:rsidRPr="00927E53">
        <w:rPr>
          <w:rFonts w:ascii="Cambria" w:hAnsi="Cambria" w:cs="Cambria"/>
          <w:b/>
          <w:i/>
          <w:sz w:val="24"/>
          <w:szCs w:val="24"/>
        </w:rPr>
        <w:t>ș</w:t>
      </w:r>
      <w:r w:rsidRPr="00927E53">
        <w:rPr>
          <w:rFonts w:ascii="Garamond" w:hAnsi="Garamond"/>
          <w:b/>
          <w:i/>
          <w:sz w:val="24"/>
          <w:szCs w:val="24"/>
        </w:rPr>
        <w:t xml:space="preserve">ti </w:t>
      </w:r>
      <w:r w:rsidRPr="00927E53">
        <w:rPr>
          <w:rFonts w:ascii="Cambria" w:hAnsi="Cambria" w:cs="Cambria"/>
          <w:b/>
          <w:i/>
          <w:sz w:val="24"/>
          <w:szCs w:val="24"/>
        </w:rPr>
        <w:t>ș</w:t>
      </w:r>
      <w:r w:rsidRPr="00927E53">
        <w:rPr>
          <w:rFonts w:ascii="Garamond" w:hAnsi="Garamond"/>
          <w:b/>
          <w:i/>
          <w:sz w:val="24"/>
          <w:szCs w:val="24"/>
        </w:rPr>
        <w:t>i între ace</w:t>
      </w:r>
      <w:r w:rsidRPr="00927E53">
        <w:rPr>
          <w:rFonts w:ascii="Cambria" w:hAnsi="Cambria" w:cs="Cambria"/>
          <w:b/>
          <w:i/>
          <w:sz w:val="24"/>
          <w:szCs w:val="24"/>
        </w:rPr>
        <w:t>ș</w:t>
      </w:r>
      <w:r w:rsidRPr="00927E53">
        <w:rPr>
          <w:rFonts w:ascii="Garamond" w:hAnsi="Garamond"/>
          <w:b/>
          <w:i/>
          <w:sz w:val="24"/>
          <w:szCs w:val="24"/>
        </w:rPr>
        <w:t xml:space="preserve">tia </w:t>
      </w:r>
      <w:r w:rsidRPr="00927E53">
        <w:rPr>
          <w:rFonts w:ascii="Cambria" w:hAnsi="Cambria" w:cs="Cambria"/>
          <w:b/>
          <w:i/>
          <w:sz w:val="24"/>
          <w:szCs w:val="24"/>
        </w:rPr>
        <w:t>ș</w:t>
      </w:r>
      <w:r w:rsidRPr="00927E53">
        <w:rPr>
          <w:rFonts w:ascii="Garamond" w:hAnsi="Garamond"/>
          <w:b/>
          <w:i/>
          <w:sz w:val="24"/>
          <w:szCs w:val="24"/>
        </w:rPr>
        <w:t>i autorit</w:t>
      </w:r>
      <w:r w:rsidRPr="00927E53">
        <w:rPr>
          <w:rFonts w:ascii="Garamond" w:hAnsi="Garamond" w:cs="Garamond"/>
          <w:b/>
          <w:i/>
          <w:sz w:val="24"/>
          <w:szCs w:val="24"/>
        </w:rPr>
        <w:t>ă</w:t>
      </w:r>
      <w:r w:rsidRPr="00927E53">
        <w:rPr>
          <w:rFonts w:ascii="Cambria" w:hAnsi="Cambria" w:cs="Cambria"/>
          <w:b/>
          <w:i/>
          <w:sz w:val="24"/>
          <w:szCs w:val="24"/>
        </w:rPr>
        <w:t>ț</w:t>
      </w:r>
      <w:r w:rsidRPr="00927E53">
        <w:rPr>
          <w:rFonts w:ascii="Garamond" w:hAnsi="Garamond"/>
          <w:b/>
          <w:i/>
          <w:sz w:val="24"/>
          <w:szCs w:val="24"/>
        </w:rPr>
        <w:t>i contractante,</w:t>
      </w:r>
      <w:r w:rsidRPr="00927E53">
        <w:rPr>
          <w:rFonts w:ascii="Garamond" w:hAnsi="Garamond"/>
          <w:b/>
          <w:sz w:val="24"/>
          <w:szCs w:val="24"/>
        </w:rPr>
        <w:t xml:space="preserve"> cu modificările </w:t>
      </w:r>
      <w:r w:rsidRPr="00927E53">
        <w:rPr>
          <w:rFonts w:ascii="Cambria" w:hAnsi="Cambria" w:cs="Cambria"/>
          <w:b/>
          <w:sz w:val="24"/>
          <w:szCs w:val="24"/>
        </w:rPr>
        <w:t>ș</w:t>
      </w:r>
      <w:r w:rsidRPr="00927E53">
        <w:rPr>
          <w:rFonts w:ascii="Garamond" w:hAnsi="Garamond"/>
          <w:b/>
          <w:sz w:val="24"/>
          <w:szCs w:val="24"/>
        </w:rPr>
        <w:t>i completările ulterioare</w:t>
      </w:r>
      <w:r w:rsidRPr="00927E53">
        <w:rPr>
          <w:rFonts w:ascii="Garamond" w:hAnsi="Garamond"/>
          <w:b/>
          <w:sz w:val="24"/>
          <w:szCs w:val="24"/>
          <w:lang w:val="it-IT"/>
        </w:rPr>
        <w:t>;</w:t>
      </w:r>
    </w:p>
    <w:p w14:paraId="634C815F"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11.  </w:t>
      </w:r>
      <w:r w:rsidRPr="00B50FC5">
        <w:rPr>
          <w:rFonts w:ascii="Garamond" w:hAnsi="Garamond"/>
          <w:b/>
          <w:i/>
          <w:szCs w:val="24"/>
          <w:lang w:val="it-IT"/>
        </w:rPr>
        <w:t xml:space="preserve">Sancţiuni pentru neîndeplinirea culpabilă a obligaţiilor </w:t>
      </w:r>
    </w:p>
    <w:p w14:paraId="090C09AF" w14:textId="77777777" w:rsidR="00934B30" w:rsidRPr="00B50FC5" w:rsidRDefault="00934B30" w:rsidP="00934B30">
      <w:pPr>
        <w:pStyle w:val="DefaultText"/>
        <w:jc w:val="both"/>
        <w:rPr>
          <w:rFonts w:ascii="Garamond" w:hAnsi="Garamond"/>
          <w:szCs w:val="24"/>
          <w:lang w:val="it-IT"/>
        </w:rPr>
      </w:pPr>
    </w:p>
    <w:p w14:paraId="2DDC2ED4"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11.1</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72FD53F4" w14:textId="77777777" w:rsidR="00934B30" w:rsidRPr="00B50FC5" w:rsidRDefault="00934B30" w:rsidP="00934B30">
      <w:pPr>
        <w:pStyle w:val="DefaultText"/>
        <w:jc w:val="both"/>
        <w:rPr>
          <w:rFonts w:ascii="Garamond" w:hAnsi="Garamond"/>
          <w:szCs w:val="24"/>
        </w:rPr>
      </w:pPr>
      <w:r w:rsidRPr="00B50FC5">
        <w:rPr>
          <w:rFonts w:ascii="Garamond" w:hAnsi="Garamond"/>
          <w:szCs w:val="24"/>
        </w:rPr>
        <w:t xml:space="preserve">11.2 </w:t>
      </w:r>
      <w:r w:rsidRPr="00B50FC5">
        <w:rPr>
          <w:rFonts w:ascii="Garamond" w:hAnsi="Garamond"/>
          <w:b/>
          <w:szCs w:val="24"/>
        </w:rPr>
        <w:t xml:space="preserve">- </w:t>
      </w:r>
      <w:r w:rsidRPr="00B50FC5">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7B8AA8C7"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11.3 -</w:t>
      </w:r>
      <w:r w:rsidRPr="00B50FC5">
        <w:rPr>
          <w:rFonts w:ascii="Garamond" w:hAnsi="Garamond"/>
          <w:b/>
          <w:szCs w:val="24"/>
        </w:rPr>
        <w:t xml:space="preserve"> </w:t>
      </w:r>
      <w:r w:rsidRPr="00B50FC5">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79E54A"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0C5DF944"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0C304DB8"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4223F2C" w14:textId="77777777" w:rsidR="008336E6" w:rsidRPr="00B50FC5" w:rsidRDefault="008336E6" w:rsidP="00934B30">
      <w:pPr>
        <w:pStyle w:val="DefaultText"/>
        <w:jc w:val="both"/>
        <w:rPr>
          <w:rFonts w:ascii="Garamond" w:hAnsi="Garamond"/>
          <w:szCs w:val="24"/>
        </w:rPr>
      </w:pPr>
    </w:p>
    <w:p w14:paraId="20DE3EB9" w14:textId="77777777" w:rsidR="008336E6" w:rsidRPr="00B50FC5" w:rsidRDefault="008336E6" w:rsidP="008336E6">
      <w:pPr>
        <w:pStyle w:val="DefaultText"/>
        <w:jc w:val="both"/>
        <w:rPr>
          <w:rFonts w:ascii="Garamond" w:hAnsi="Garamond"/>
          <w:b/>
          <w:i/>
          <w:szCs w:val="24"/>
        </w:rPr>
      </w:pPr>
      <w:r w:rsidRPr="00B50FC5">
        <w:rPr>
          <w:rFonts w:ascii="Garamond" w:hAnsi="Garamond"/>
          <w:b/>
          <w:szCs w:val="24"/>
          <w:lang w:val="it-IT"/>
        </w:rPr>
        <w:t>12.</w:t>
      </w:r>
      <w:r w:rsidRPr="00B50FC5">
        <w:rPr>
          <w:rFonts w:ascii="Garamond" w:hAnsi="Garamond"/>
          <w:b/>
          <w:i/>
          <w:szCs w:val="24"/>
        </w:rPr>
        <w:t xml:space="preserve"> Garanţia de bună execuţie a contractului</w:t>
      </w:r>
    </w:p>
    <w:p w14:paraId="0918FA7B" w14:textId="77777777" w:rsidR="008336E6" w:rsidRPr="00B50FC5" w:rsidRDefault="008336E6" w:rsidP="008336E6">
      <w:pPr>
        <w:pStyle w:val="DefaultText"/>
        <w:jc w:val="both"/>
        <w:rPr>
          <w:rFonts w:ascii="Garamond" w:hAnsi="Garamond"/>
          <w:b/>
          <w:i/>
          <w:szCs w:val="24"/>
        </w:rPr>
      </w:pPr>
    </w:p>
    <w:p w14:paraId="1E4DE7CC" w14:textId="77777777" w:rsidR="008336E6" w:rsidRPr="00B50FC5" w:rsidRDefault="008336E6" w:rsidP="008336E6">
      <w:pPr>
        <w:pStyle w:val="DefaultText"/>
        <w:tabs>
          <w:tab w:val="left" w:pos="3261"/>
        </w:tabs>
        <w:jc w:val="both"/>
        <w:rPr>
          <w:rFonts w:ascii="Garamond" w:hAnsi="Garamond"/>
          <w:szCs w:val="24"/>
          <w:lang w:val="fr-FR"/>
        </w:rPr>
      </w:pPr>
      <w:r w:rsidRPr="00B50FC5">
        <w:rPr>
          <w:rFonts w:ascii="Garamond" w:hAnsi="Garamond"/>
          <w:szCs w:val="24"/>
        </w:rPr>
        <w:t xml:space="preserve">12.1 - (1) </w:t>
      </w:r>
      <w:r w:rsidRPr="00B50FC5">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50FC5">
        <w:rPr>
          <w:rFonts w:ascii="Garamond" w:hAnsi="Garamond"/>
          <w:b/>
          <w:szCs w:val="24"/>
          <w:lang w:val="fr-FR"/>
        </w:rPr>
        <w:t xml:space="preserve"> </w:t>
      </w:r>
      <w:r w:rsidRPr="00B50FC5">
        <w:rPr>
          <w:rFonts w:ascii="Garamond" w:hAnsi="Garamond"/>
          <w:szCs w:val="24"/>
          <w:lang w:val="fr-FR"/>
        </w:rPr>
        <w:t>la Unitatea Trezoreriei Statului, sau prin depunere in numerar la casierie, in situatia in care suma permite acest lucru (daca suma este mai mica de 5.000 de lei).</w:t>
      </w:r>
    </w:p>
    <w:p w14:paraId="2DC24FE8" w14:textId="77777777" w:rsidR="008336E6" w:rsidRPr="00B50FC5" w:rsidRDefault="008336E6" w:rsidP="008336E6">
      <w:pPr>
        <w:pStyle w:val="DefaultText"/>
        <w:jc w:val="both"/>
        <w:rPr>
          <w:rFonts w:ascii="Garamond" w:hAnsi="Garamond"/>
          <w:szCs w:val="24"/>
        </w:rPr>
      </w:pPr>
      <w:r w:rsidRPr="00B50FC5">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1280461C" w14:textId="77777777" w:rsidR="008336E6" w:rsidRPr="00B50FC5" w:rsidRDefault="008336E6" w:rsidP="008336E6">
      <w:pPr>
        <w:pStyle w:val="DefaultText"/>
        <w:jc w:val="both"/>
        <w:rPr>
          <w:rFonts w:ascii="Garamond" w:hAnsi="Garamond"/>
          <w:szCs w:val="24"/>
          <w:lang w:val="es-ES"/>
        </w:rPr>
      </w:pPr>
      <w:r w:rsidRPr="00B50FC5">
        <w:rPr>
          <w:rFonts w:ascii="Garamond" w:hAnsi="Garamond"/>
          <w:szCs w:val="24"/>
          <w:lang w:val="es-ES"/>
        </w:rPr>
        <w:t>12.3 – Achizitorul se obligă sa restituie garanţia de bună execuţie  în termen de 14 zile de la efectuarea ultimei prestarii.</w:t>
      </w:r>
    </w:p>
    <w:p w14:paraId="5E0E56F1" w14:textId="77777777" w:rsidR="008336E6" w:rsidRPr="00B50FC5" w:rsidRDefault="008336E6" w:rsidP="008336E6">
      <w:pPr>
        <w:pStyle w:val="DefaultText"/>
        <w:numPr>
          <w:ilvl w:val="0"/>
          <w:numId w:val="4"/>
        </w:numPr>
        <w:tabs>
          <w:tab w:val="left" w:pos="360"/>
        </w:tabs>
        <w:suppressAutoHyphens/>
        <w:jc w:val="both"/>
        <w:rPr>
          <w:rFonts w:ascii="Garamond" w:hAnsi="Garamond"/>
          <w:szCs w:val="24"/>
          <w:lang w:val="pt-BR"/>
        </w:rPr>
      </w:pPr>
      <w:r w:rsidRPr="00B50FC5">
        <w:rPr>
          <w:rFonts w:ascii="Garamond" w:hAnsi="Garamond"/>
          <w:szCs w:val="24"/>
          <w:lang w:val="pt-BR"/>
        </w:rPr>
        <w:t>4 - Garanţia serviciilor este distinctă de garanţia de bună execuţie a contractului.</w:t>
      </w:r>
    </w:p>
    <w:p w14:paraId="672A5349" w14:textId="77777777" w:rsidR="008336E6" w:rsidRPr="00B50FC5" w:rsidRDefault="008336E6" w:rsidP="008336E6">
      <w:pPr>
        <w:pStyle w:val="DefaultText"/>
        <w:ind w:left="360"/>
        <w:jc w:val="both"/>
        <w:rPr>
          <w:rFonts w:ascii="Garamond" w:hAnsi="Garamond"/>
          <w:szCs w:val="24"/>
          <w:lang w:val="pt-BR"/>
        </w:rPr>
      </w:pPr>
    </w:p>
    <w:p w14:paraId="5DC9FB66" w14:textId="77777777" w:rsidR="00934B30" w:rsidRPr="00B50FC5" w:rsidRDefault="00934B30" w:rsidP="00934B30">
      <w:pPr>
        <w:pStyle w:val="DefaultText"/>
        <w:rPr>
          <w:rFonts w:ascii="Garamond" w:hAnsi="Garamond"/>
          <w:b/>
          <w:i/>
          <w:szCs w:val="24"/>
        </w:rPr>
      </w:pPr>
    </w:p>
    <w:p w14:paraId="28BE56C4" w14:textId="77777777" w:rsidR="00934B30" w:rsidRPr="00B50FC5" w:rsidRDefault="00934B30" w:rsidP="00934B30">
      <w:pPr>
        <w:pStyle w:val="DefaultText"/>
        <w:jc w:val="center"/>
        <w:rPr>
          <w:rFonts w:ascii="Garamond" w:hAnsi="Garamond"/>
          <w:b/>
          <w:i/>
          <w:szCs w:val="24"/>
        </w:rPr>
      </w:pPr>
      <w:r w:rsidRPr="00B50FC5">
        <w:rPr>
          <w:rFonts w:ascii="Garamond" w:hAnsi="Garamond"/>
          <w:b/>
          <w:i/>
          <w:szCs w:val="24"/>
        </w:rPr>
        <w:t>Clauze specifice</w:t>
      </w:r>
    </w:p>
    <w:p w14:paraId="29136775" w14:textId="77777777" w:rsidR="00934B30" w:rsidRPr="00B50FC5" w:rsidRDefault="00934B30" w:rsidP="00934B30">
      <w:pPr>
        <w:pStyle w:val="DefaultText"/>
        <w:jc w:val="both"/>
        <w:rPr>
          <w:rFonts w:ascii="Garamond" w:hAnsi="Garamond"/>
          <w:szCs w:val="24"/>
          <w:lang w:val="pt-BR"/>
        </w:rPr>
      </w:pPr>
    </w:p>
    <w:p w14:paraId="6874CD91" w14:textId="77777777" w:rsidR="00934B30" w:rsidRPr="00B50FC5" w:rsidRDefault="00934B30" w:rsidP="00934B30">
      <w:pPr>
        <w:pStyle w:val="DefaultText"/>
        <w:jc w:val="both"/>
        <w:rPr>
          <w:rFonts w:ascii="Garamond" w:hAnsi="Garamond"/>
          <w:szCs w:val="24"/>
          <w:lang w:val="pt-BR"/>
        </w:rPr>
      </w:pPr>
    </w:p>
    <w:p w14:paraId="63FF1A4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3</w:t>
      </w:r>
      <w:r w:rsidRPr="00B50FC5">
        <w:rPr>
          <w:rFonts w:ascii="Garamond" w:hAnsi="Garamond"/>
          <w:b/>
          <w:i/>
          <w:szCs w:val="24"/>
          <w:lang w:val="it-IT"/>
        </w:rPr>
        <w:t>. Alte resposabilităţi ale prestatorului</w:t>
      </w:r>
    </w:p>
    <w:p w14:paraId="4C9EFCA4" w14:textId="77777777" w:rsidR="00934B30" w:rsidRPr="00B50FC5" w:rsidRDefault="00934B30" w:rsidP="00934B30">
      <w:pPr>
        <w:pStyle w:val="DefaultText"/>
        <w:jc w:val="both"/>
        <w:rPr>
          <w:rFonts w:ascii="Garamond" w:hAnsi="Garamond"/>
          <w:szCs w:val="24"/>
          <w:lang w:val="it-IT"/>
        </w:rPr>
      </w:pPr>
    </w:p>
    <w:p w14:paraId="0A4EEEE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3</w:t>
      </w:r>
      <w:r w:rsidRPr="00B50FC5">
        <w:rPr>
          <w:rFonts w:ascii="Garamond" w:hAnsi="Garamond"/>
          <w:szCs w:val="24"/>
          <w:lang w:val="it-IT"/>
        </w:rPr>
        <w:t>.1</w:t>
      </w:r>
      <w:r w:rsidRPr="00B50FC5">
        <w:rPr>
          <w:rFonts w:ascii="Garamond" w:hAnsi="Garamond"/>
          <w:b/>
          <w:szCs w:val="24"/>
          <w:lang w:val="it-IT"/>
        </w:rPr>
        <w:t xml:space="preserve"> - </w:t>
      </w:r>
      <w:r w:rsidRPr="00B50FC5">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1130E1A7"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B4D7832" w14:textId="77777777" w:rsidR="00934B30" w:rsidRPr="00B50FC5" w:rsidRDefault="0089130B" w:rsidP="00934B30">
      <w:pPr>
        <w:pStyle w:val="DefaultText"/>
        <w:tabs>
          <w:tab w:val="left" w:pos="0"/>
        </w:tabs>
        <w:suppressAutoHyphens/>
        <w:jc w:val="both"/>
        <w:rPr>
          <w:rFonts w:ascii="Garamond" w:hAnsi="Garamond"/>
          <w:szCs w:val="24"/>
          <w:lang w:val="it-IT"/>
        </w:rPr>
      </w:pPr>
      <w:r w:rsidRPr="00B50FC5">
        <w:rPr>
          <w:rFonts w:ascii="Garamond" w:hAnsi="Garamond"/>
          <w:szCs w:val="24"/>
          <w:lang w:val="it-IT"/>
        </w:rPr>
        <w:t>13</w:t>
      </w:r>
      <w:r w:rsidR="00934B30" w:rsidRPr="00B50FC5">
        <w:rPr>
          <w:rFonts w:ascii="Garamond" w:hAnsi="Garamond"/>
          <w:szCs w:val="24"/>
          <w:lang w:val="it-IT"/>
        </w:rPr>
        <w:t>.</w:t>
      </w:r>
      <w:r w:rsidRPr="00B50FC5">
        <w:rPr>
          <w:rFonts w:ascii="Garamond" w:hAnsi="Garamond"/>
          <w:szCs w:val="24"/>
          <w:lang w:val="it-IT"/>
        </w:rPr>
        <w:t>2</w:t>
      </w:r>
      <w:r w:rsidR="00934B30" w:rsidRPr="00B50FC5">
        <w:rPr>
          <w:rFonts w:ascii="Garamond" w:hAnsi="Garamond"/>
          <w:szCs w:val="24"/>
          <w:lang w:val="it-IT"/>
        </w:rPr>
        <w:t xml:space="preserve"> </w:t>
      </w:r>
      <w:r w:rsidRPr="00B50FC5">
        <w:rPr>
          <w:rFonts w:ascii="Garamond" w:hAnsi="Garamond"/>
          <w:szCs w:val="24"/>
          <w:lang w:val="it-IT"/>
        </w:rPr>
        <w:t>-</w:t>
      </w:r>
      <w:r w:rsidR="00934B30" w:rsidRPr="00B50FC5">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608D64E" w14:textId="77777777" w:rsidR="00934B30" w:rsidRPr="00B50FC5" w:rsidRDefault="00934B30" w:rsidP="00B50FC5">
      <w:pPr>
        <w:pStyle w:val="DefaultText"/>
        <w:jc w:val="both"/>
        <w:rPr>
          <w:rFonts w:ascii="Garamond" w:hAnsi="Garamond"/>
          <w:szCs w:val="24"/>
          <w:lang w:val="it-IT"/>
        </w:rPr>
      </w:pPr>
    </w:p>
    <w:p w14:paraId="1C123465" w14:textId="77777777" w:rsidR="00934B30" w:rsidRPr="00B50FC5" w:rsidRDefault="00934B30" w:rsidP="00934B30">
      <w:pPr>
        <w:pStyle w:val="DefaultText"/>
        <w:jc w:val="both"/>
        <w:rPr>
          <w:rFonts w:ascii="Garamond" w:hAnsi="Garamond"/>
          <w:b/>
          <w:bCs/>
          <w:i/>
          <w:iCs/>
          <w:szCs w:val="24"/>
          <w:lang w:val="it-IT"/>
        </w:rPr>
      </w:pPr>
      <w:r w:rsidRPr="00B50FC5">
        <w:rPr>
          <w:rFonts w:ascii="Garamond" w:hAnsi="Garamond"/>
          <w:b/>
          <w:bCs/>
          <w:i/>
          <w:iCs/>
          <w:szCs w:val="24"/>
          <w:lang w:val="it-IT"/>
        </w:rPr>
        <w:t>1</w:t>
      </w:r>
      <w:r w:rsidR="0089130B" w:rsidRPr="00B50FC5">
        <w:rPr>
          <w:rFonts w:ascii="Garamond" w:hAnsi="Garamond"/>
          <w:b/>
          <w:bCs/>
          <w:i/>
          <w:iCs/>
          <w:szCs w:val="24"/>
          <w:lang w:val="it-IT"/>
        </w:rPr>
        <w:t>4</w:t>
      </w:r>
      <w:r w:rsidRPr="00B50FC5">
        <w:rPr>
          <w:rFonts w:ascii="Garamond" w:hAnsi="Garamond"/>
          <w:b/>
          <w:bCs/>
          <w:i/>
          <w:iCs/>
          <w:szCs w:val="24"/>
          <w:lang w:val="it-IT"/>
        </w:rPr>
        <w:t>. Recepţie, inspecţii şi teste</w:t>
      </w:r>
    </w:p>
    <w:p w14:paraId="0170DA2A" w14:textId="77777777" w:rsidR="00934B30" w:rsidRPr="00B50FC5" w:rsidRDefault="00934B30" w:rsidP="00934B30">
      <w:pPr>
        <w:pStyle w:val="DefaultText"/>
        <w:jc w:val="both"/>
        <w:rPr>
          <w:rFonts w:ascii="Garamond" w:hAnsi="Garamond"/>
          <w:szCs w:val="24"/>
          <w:lang w:val="it-IT"/>
        </w:rPr>
      </w:pPr>
    </w:p>
    <w:p w14:paraId="616E3E12"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4</w:t>
      </w:r>
      <w:r w:rsidRPr="00B50FC5">
        <w:rPr>
          <w:rFonts w:ascii="Garamond" w:hAnsi="Garamond"/>
          <w:szCs w:val="24"/>
          <w:lang w:val="it-IT"/>
        </w:rPr>
        <w:t>.1 - Achizitorul are dreptul de a verifica modul de prestare a serviciilor pentru a stabili conformitatea lor cu prevederile din propunerea tehnica si caietul de sarcini.</w:t>
      </w:r>
    </w:p>
    <w:p w14:paraId="5D5016F3" w14:textId="77777777" w:rsidR="00934B30" w:rsidRPr="00B50FC5" w:rsidRDefault="00934B30" w:rsidP="00934B30">
      <w:pPr>
        <w:pStyle w:val="DefaultText"/>
        <w:jc w:val="both"/>
        <w:rPr>
          <w:rFonts w:ascii="Garamond" w:hAnsi="Garamond"/>
          <w:szCs w:val="24"/>
          <w:lang w:val="it-IT"/>
        </w:rPr>
      </w:pPr>
    </w:p>
    <w:p w14:paraId="648D487C"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5</w:t>
      </w:r>
      <w:r w:rsidRPr="00B50FC5">
        <w:rPr>
          <w:rFonts w:ascii="Garamond" w:hAnsi="Garamond"/>
          <w:b/>
          <w:i/>
          <w:szCs w:val="24"/>
          <w:lang w:val="it-IT"/>
        </w:rPr>
        <w:t>. Ajustarea preţului contractului</w:t>
      </w:r>
    </w:p>
    <w:p w14:paraId="1B229F95" w14:textId="77777777" w:rsidR="00934B30" w:rsidRPr="00B50FC5" w:rsidRDefault="00934B30" w:rsidP="00934B30">
      <w:pPr>
        <w:pStyle w:val="DefaultText"/>
        <w:jc w:val="both"/>
        <w:rPr>
          <w:rFonts w:ascii="Garamond" w:hAnsi="Garamond"/>
          <w:szCs w:val="24"/>
          <w:lang w:val="it-IT"/>
        </w:rPr>
      </w:pPr>
    </w:p>
    <w:p w14:paraId="1A50C523"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5</w:t>
      </w:r>
      <w:r w:rsidRPr="00B50FC5">
        <w:rPr>
          <w:rFonts w:ascii="Garamond" w:hAnsi="Garamond"/>
          <w:szCs w:val="24"/>
          <w:lang w:val="it-IT"/>
        </w:rPr>
        <w:t>.1 - Pentru serviciile prestate, plăţile datorate de achizitor prestatorului sunt cele declarate în propunerea financiară, anexă la contract.</w:t>
      </w:r>
    </w:p>
    <w:p w14:paraId="27A7976C" w14:textId="77777777"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1</w:t>
      </w:r>
      <w:r w:rsidR="0089130B" w:rsidRPr="00B50FC5">
        <w:rPr>
          <w:rFonts w:ascii="Garamond" w:hAnsi="Garamond"/>
          <w:szCs w:val="24"/>
          <w:lang w:val="pt-BR"/>
        </w:rPr>
        <w:t>5</w:t>
      </w:r>
      <w:r w:rsidRPr="00B50FC5">
        <w:rPr>
          <w:rFonts w:ascii="Garamond" w:hAnsi="Garamond"/>
          <w:szCs w:val="24"/>
          <w:lang w:val="pt-BR"/>
        </w:rPr>
        <w:t>.2 - Preţul contractului nu se actualizeaza.</w:t>
      </w:r>
    </w:p>
    <w:p w14:paraId="6368DD8E" w14:textId="77777777" w:rsidR="00934B30" w:rsidRPr="00B50FC5" w:rsidRDefault="00934B30" w:rsidP="00934B30">
      <w:pPr>
        <w:pStyle w:val="DefaultText"/>
        <w:jc w:val="both"/>
        <w:rPr>
          <w:rFonts w:ascii="Garamond" w:hAnsi="Garamond"/>
          <w:szCs w:val="24"/>
          <w:lang w:val="pt-BR"/>
        </w:rPr>
      </w:pPr>
    </w:p>
    <w:p w14:paraId="490869D3"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i/>
          <w:szCs w:val="24"/>
          <w:lang w:val="pt-BR"/>
        </w:rPr>
        <w:t>1</w:t>
      </w:r>
      <w:r w:rsidR="00DA32D3">
        <w:rPr>
          <w:rFonts w:ascii="Garamond" w:hAnsi="Garamond"/>
          <w:b/>
          <w:i/>
          <w:szCs w:val="24"/>
          <w:lang w:val="pt-BR"/>
        </w:rPr>
        <w:t>6</w:t>
      </w:r>
      <w:r w:rsidRPr="00B50FC5">
        <w:rPr>
          <w:rFonts w:ascii="Garamond" w:hAnsi="Garamond"/>
          <w:b/>
          <w:i/>
          <w:szCs w:val="24"/>
          <w:lang w:val="pt-BR"/>
        </w:rPr>
        <w:t xml:space="preserve">. Amendamente </w:t>
      </w:r>
    </w:p>
    <w:p w14:paraId="62D0AA4D" w14:textId="77777777" w:rsidR="00934B30" w:rsidRPr="00B50FC5" w:rsidRDefault="00934B30" w:rsidP="00934B30">
      <w:pPr>
        <w:pStyle w:val="DefaultText"/>
        <w:jc w:val="both"/>
        <w:rPr>
          <w:rFonts w:ascii="Garamond" w:hAnsi="Garamond"/>
          <w:szCs w:val="24"/>
          <w:lang w:val="pt-BR"/>
        </w:rPr>
      </w:pPr>
    </w:p>
    <w:p w14:paraId="7A22465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es-ES"/>
        </w:rPr>
        <w:t>1</w:t>
      </w:r>
      <w:r w:rsidR="001E6CF4">
        <w:rPr>
          <w:rFonts w:ascii="Garamond" w:hAnsi="Garamond"/>
          <w:szCs w:val="24"/>
          <w:lang w:val="es-ES"/>
        </w:rPr>
        <w:t>6</w:t>
      </w:r>
      <w:r w:rsidRPr="00B50FC5">
        <w:rPr>
          <w:rFonts w:ascii="Garamond" w:hAnsi="Garamond"/>
          <w:szCs w:val="24"/>
          <w:lang w:val="es-ES"/>
        </w:rPr>
        <w:t>.1 -</w:t>
      </w:r>
      <w:r w:rsidRPr="00B50FC5">
        <w:rPr>
          <w:rFonts w:ascii="Garamond" w:hAnsi="Garamond"/>
          <w:b/>
          <w:szCs w:val="24"/>
          <w:lang w:val="es-ES"/>
        </w:rPr>
        <w:t xml:space="preserve"> </w:t>
      </w:r>
      <w:r w:rsidRPr="00B50FC5">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FF0F61C" w14:textId="77777777" w:rsidR="008336E6" w:rsidRPr="00B50FC5" w:rsidRDefault="001E6CF4" w:rsidP="008336E6">
      <w:pPr>
        <w:pStyle w:val="DefaultText"/>
        <w:jc w:val="both"/>
        <w:rPr>
          <w:rFonts w:ascii="Garamond" w:hAnsi="Garamond"/>
          <w:szCs w:val="24"/>
          <w:lang w:val="es-ES"/>
        </w:rPr>
      </w:pPr>
      <w:r>
        <w:rPr>
          <w:rFonts w:ascii="Garamond" w:hAnsi="Garamond"/>
          <w:szCs w:val="24"/>
          <w:lang w:val="ro-RO"/>
        </w:rPr>
        <w:t>16</w:t>
      </w:r>
      <w:r w:rsidR="008336E6" w:rsidRPr="00B50FC5">
        <w:rPr>
          <w:rFonts w:ascii="Garamond" w:hAnsi="Garamond"/>
          <w:szCs w:val="24"/>
          <w:lang w:val="ro-RO"/>
        </w:rPr>
        <w:t xml:space="preserve">.2 - </w:t>
      </w:r>
      <w:r w:rsidR="008336E6" w:rsidRPr="00B50FC5">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A1E51BC"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ro-RO"/>
        </w:rPr>
        <w:t>1</w:t>
      </w:r>
      <w:r w:rsidR="001E6CF4">
        <w:rPr>
          <w:rFonts w:ascii="Garamond" w:hAnsi="Garamond"/>
          <w:szCs w:val="24"/>
          <w:lang w:val="ro-RO"/>
        </w:rPr>
        <w:t>6</w:t>
      </w:r>
      <w:r w:rsidRPr="00B50FC5">
        <w:rPr>
          <w:rFonts w:ascii="Garamond" w:hAnsi="Garamond"/>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14:paraId="683270A9" w14:textId="77777777" w:rsidR="00934B30" w:rsidRPr="00B50FC5" w:rsidRDefault="00934B30" w:rsidP="00934B30">
      <w:pPr>
        <w:pStyle w:val="DefaultText"/>
        <w:jc w:val="both"/>
        <w:rPr>
          <w:rFonts w:ascii="Garamond" w:hAnsi="Garamond"/>
          <w:b/>
          <w:szCs w:val="24"/>
          <w:lang w:val="it-IT"/>
        </w:rPr>
      </w:pPr>
    </w:p>
    <w:p w14:paraId="7218FBA7" w14:textId="77777777" w:rsidR="00934B30" w:rsidRPr="00B50FC5" w:rsidRDefault="00934B30" w:rsidP="00934B30">
      <w:pPr>
        <w:pStyle w:val="DefaultText"/>
        <w:jc w:val="both"/>
        <w:rPr>
          <w:rFonts w:ascii="Garamond" w:hAnsi="Garamond"/>
          <w:b/>
          <w:szCs w:val="24"/>
          <w:lang w:val="it-IT"/>
        </w:rPr>
      </w:pPr>
    </w:p>
    <w:p w14:paraId="437B23F6"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7</w:t>
      </w:r>
      <w:r w:rsidRPr="00B50FC5">
        <w:rPr>
          <w:rFonts w:ascii="Garamond" w:hAnsi="Garamond"/>
          <w:b/>
          <w:i/>
          <w:szCs w:val="24"/>
          <w:lang w:val="it-IT"/>
        </w:rPr>
        <w:t>. Forţa majoră</w:t>
      </w:r>
    </w:p>
    <w:p w14:paraId="661F7C97" w14:textId="77777777" w:rsidR="00934B30" w:rsidRPr="00B50FC5" w:rsidRDefault="00934B30" w:rsidP="00934B30">
      <w:pPr>
        <w:pStyle w:val="DefaultText"/>
        <w:jc w:val="both"/>
        <w:rPr>
          <w:rFonts w:ascii="Garamond" w:hAnsi="Garamond"/>
          <w:b/>
          <w:szCs w:val="24"/>
          <w:lang w:val="it-IT"/>
        </w:rPr>
      </w:pPr>
    </w:p>
    <w:p w14:paraId="60FBA018"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.1 - Forţa majoră este constatată de o autoritate competentă.</w:t>
      </w:r>
    </w:p>
    <w:p w14:paraId="3039A07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.2 - Forţa majoră exonerează parţile contractante de îndeplinirea obligaţiilor asumate prin prezentul contract, pe toată perioada în care aceasta acţionează.</w:t>
      </w:r>
    </w:p>
    <w:p w14:paraId="2DCEF191"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771621D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271C161C"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.5</w:t>
      </w:r>
      <w:r w:rsidRPr="00B50FC5">
        <w:rPr>
          <w:rFonts w:ascii="Garamond" w:hAnsi="Garamond"/>
          <w:b/>
          <w:szCs w:val="24"/>
          <w:lang w:val="it-IT"/>
        </w:rPr>
        <w:t xml:space="preserve"> </w:t>
      </w:r>
      <w:r w:rsidRPr="00B50FC5">
        <w:rPr>
          <w:rFonts w:ascii="Garamond" w:hAnsi="Garamond"/>
          <w:szCs w:val="24"/>
          <w:lang w:val="it-IT"/>
        </w:rPr>
        <w:t>- Dacă forţa majoră acţionează sau se estimează că va acţiona o perioadă mai mare de 6 luni, fiecare parte va avea dreptul să notifice celeilalte</w:t>
      </w:r>
      <w:r w:rsidRPr="00B50FC5">
        <w:rPr>
          <w:rFonts w:ascii="Garamond" w:hAnsi="Garamond"/>
          <w:b/>
          <w:szCs w:val="24"/>
          <w:lang w:val="it-IT"/>
        </w:rPr>
        <w:t xml:space="preserve"> </w:t>
      </w:r>
      <w:r w:rsidRPr="00B50FC5">
        <w:rPr>
          <w:rFonts w:ascii="Garamond" w:hAnsi="Garamond"/>
          <w:szCs w:val="24"/>
          <w:lang w:val="it-IT"/>
        </w:rPr>
        <w:t>părţi încetarea de plin drept a prezentului contract, fără ca vreuna din părţi să poată pretinde celeilalte daune-interese.</w:t>
      </w:r>
    </w:p>
    <w:p w14:paraId="7B88F939" w14:textId="77777777" w:rsidR="00934B30" w:rsidRPr="00B50FC5" w:rsidRDefault="00934B30" w:rsidP="00934B30">
      <w:pPr>
        <w:pStyle w:val="DefaultText"/>
        <w:jc w:val="both"/>
        <w:rPr>
          <w:rFonts w:ascii="Garamond" w:hAnsi="Garamond"/>
          <w:b/>
          <w:szCs w:val="24"/>
          <w:lang w:val="it-IT"/>
        </w:rPr>
      </w:pPr>
    </w:p>
    <w:p w14:paraId="50CE03BB" w14:textId="77777777" w:rsidR="00934B30" w:rsidRPr="00B50FC5" w:rsidRDefault="00934B30" w:rsidP="00934B30">
      <w:pPr>
        <w:pStyle w:val="DefaultText"/>
        <w:jc w:val="both"/>
        <w:rPr>
          <w:rFonts w:ascii="Garamond" w:hAnsi="Garamond"/>
          <w:b/>
          <w:szCs w:val="24"/>
          <w:lang w:val="it-IT"/>
        </w:rPr>
      </w:pPr>
    </w:p>
    <w:p w14:paraId="0A71F8E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8</w:t>
      </w:r>
      <w:r w:rsidRPr="00B50FC5">
        <w:rPr>
          <w:rFonts w:ascii="Garamond" w:hAnsi="Garamond"/>
          <w:b/>
          <w:i/>
          <w:szCs w:val="24"/>
          <w:lang w:val="it-IT"/>
        </w:rPr>
        <w:t>. Soluţionarea litigiilor</w:t>
      </w:r>
    </w:p>
    <w:p w14:paraId="516557FB" w14:textId="77777777" w:rsidR="00934B30" w:rsidRPr="00B50FC5" w:rsidRDefault="00934B30" w:rsidP="00934B30">
      <w:pPr>
        <w:pStyle w:val="DefaultText"/>
        <w:jc w:val="both"/>
        <w:rPr>
          <w:rFonts w:ascii="Garamond" w:hAnsi="Garamond"/>
          <w:b/>
          <w:szCs w:val="24"/>
          <w:lang w:val="it-IT"/>
        </w:rPr>
      </w:pPr>
    </w:p>
    <w:p w14:paraId="37ED114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1CBC832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6FFFEAF" w14:textId="77777777" w:rsidR="00324E7F" w:rsidRPr="00B50FC5" w:rsidRDefault="00934B30" w:rsidP="00934B30">
      <w:pPr>
        <w:pStyle w:val="DefaultText"/>
        <w:jc w:val="both"/>
        <w:rPr>
          <w:rFonts w:ascii="Garamond" w:hAnsi="Garamond"/>
          <w:b/>
          <w:szCs w:val="24"/>
          <w:lang w:val="it-IT"/>
        </w:rPr>
      </w:pPr>
      <w:r w:rsidRPr="00B50FC5">
        <w:rPr>
          <w:rFonts w:ascii="Garamond" w:hAnsi="Garamond"/>
          <w:b/>
          <w:szCs w:val="24"/>
          <w:lang w:val="it-IT"/>
        </w:rPr>
        <w:t xml:space="preserve"> </w:t>
      </w:r>
    </w:p>
    <w:p w14:paraId="25DA23B1" w14:textId="77777777" w:rsidR="00934B30" w:rsidRPr="00B50FC5" w:rsidRDefault="00DA32D3" w:rsidP="00934B30">
      <w:pPr>
        <w:pStyle w:val="DefaultText"/>
        <w:jc w:val="both"/>
        <w:rPr>
          <w:rFonts w:ascii="Garamond" w:hAnsi="Garamond"/>
          <w:b/>
          <w:i/>
          <w:szCs w:val="24"/>
          <w:lang w:val="it-IT"/>
        </w:rPr>
      </w:pPr>
      <w:r>
        <w:rPr>
          <w:rFonts w:ascii="Garamond" w:hAnsi="Garamond"/>
          <w:b/>
          <w:i/>
          <w:szCs w:val="24"/>
          <w:lang w:val="it-IT"/>
        </w:rPr>
        <w:t>19</w:t>
      </w:r>
      <w:r w:rsidR="00934B30" w:rsidRPr="00B50FC5">
        <w:rPr>
          <w:rFonts w:ascii="Garamond" w:hAnsi="Garamond"/>
          <w:b/>
          <w:i/>
          <w:szCs w:val="24"/>
          <w:lang w:val="it-IT"/>
        </w:rPr>
        <w:t>. Limba care guvernează contractul</w:t>
      </w:r>
    </w:p>
    <w:p w14:paraId="3C9805E8" w14:textId="77777777" w:rsidR="00934B30" w:rsidRPr="00B50FC5" w:rsidRDefault="00934B30" w:rsidP="00934B30">
      <w:pPr>
        <w:pStyle w:val="DefaultText"/>
        <w:jc w:val="both"/>
        <w:rPr>
          <w:rFonts w:ascii="Garamond" w:hAnsi="Garamond"/>
          <w:szCs w:val="24"/>
          <w:lang w:val="it-IT"/>
        </w:rPr>
      </w:pPr>
    </w:p>
    <w:p w14:paraId="2F276F7F" w14:textId="77777777" w:rsidR="00934B30" w:rsidRPr="00B50FC5" w:rsidRDefault="001E6CF4" w:rsidP="00934B30">
      <w:pPr>
        <w:pStyle w:val="DefaultText"/>
        <w:jc w:val="both"/>
        <w:rPr>
          <w:rFonts w:ascii="Garamond" w:hAnsi="Garamond"/>
          <w:szCs w:val="24"/>
          <w:lang w:val="it-IT"/>
        </w:rPr>
      </w:pPr>
      <w:r>
        <w:rPr>
          <w:rFonts w:ascii="Garamond" w:hAnsi="Garamond"/>
          <w:szCs w:val="24"/>
          <w:lang w:val="it-IT"/>
        </w:rPr>
        <w:t>19</w:t>
      </w:r>
      <w:r w:rsidR="00934B30" w:rsidRPr="00B50FC5">
        <w:rPr>
          <w:rFonts w:ascii="Garamond" w:hAnsi="Garamond"/>
          <w:szCs w:val="24"/>
          <w:lang w:val="it-IT"/>
        </w:rPr>
        <w:t>.1 - Limba care guvernează contractul este limba română.</w:t>
      </w:r>
    </w:p>
    <w:p w14:paraId="16ED294A" w14:textId="77777777" w:rsidR="00934B30" w:rsidRPr="00B50FC5" w:rsidRDefault="00934B30" w:rsidP="00934B30">
      <w:pPr>
        <w:pStyle w:val="DefaultText"/>
        <w:rPr>
          <w:rFonts w:ascii="Garamond" w:hAnsi="Garamond"/>
          <w:b/>
          <w:szCs w:val="24"/>
          <w:lang w:val="it-IT"/>
        </w:rPr>
      </w:pPr>
    </w:p>
    <w:p w14:paraId="2355C0AB"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0</w:t>
      </w:r>
      <w:r w:rsidRPr="00B50FC5">
        <w:rPr>
          <w:rFonts w:ascii="Garamond" w:hAnsi="Garamond"/>
          <w:b/>
          <w:i/>
          <w:szCs w:val="24"/>
          <w:lang w:val="it-IT"/>
        </w:rPr>
        <w:t>. Comunicări</w:t>
      </w:r>
    </w:p>
    <w:p w14:paraId="2BCD3039" w14:textId="77777777" w:rsidR="00934B30" w:rsidRPr="00B50FC5" w:rsidRDefault="00934B30" w:rsidP="00934B30">
      <w:pPr>
        <w:pStyle w:val="DefaultText"/>
        <w:jc w:val="both"/>
        <w:rPr>
          <w:rFonts w:ascii="Garamond" w:hAnsi="Garamond"/>
          <w:szCs w:val="24"/>
          <w:lang w:val="it-IT"/>
        </w:rPr>
      </w:pPr>
    </w:p>
    <w:p w14:paraId="79BFB4D9"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.1 - (1) Orice comunicare între părţi, referitoare la îndeplinirea prezentului contract, trebuie să fie transmisă în scris.</w:t>
      </w:r>
    </w:p>
    <w:p w14:paraId="4A89E73C"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 Orice document scris trebuie înregistrat atât în momentul transmiterii cât şi în momentul primirii.</w:t>
      </w:r>
    </w:p>
    <w:p w14:paraId="2778D31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.2 - Comunicările între părţi se pot face şi prin telefon, telegramă, telex, fax sau e-mail cu condiţia confirmării în scris a primirii comunicării.</w:t>
      </w:r>
    </w:p>
    <w:p w14:paraId="61481C6F" w14:textId="77777777" w:rsidR="00324E7F" w:rsidRPr="00B50FC5" w:rsidRDefault="00324E7F" w:rsidP="00934B30">
      <w:pPr>
        <w:pStyle w:val="DefaultText"/>
        <w:rPr>
          <w:rFonts w:ascii="Garamond" w:hAnsi="Garamond"/>
          <w:b/>
          <w:szCs w:val="24"/>
          <w:lang w:val="it-IT"/>
        </w:rPr>
      </w:pPr>
    </w:p>
    <w:p w14:paraId="2677B5CD"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1</w:t>
      </w:r>
      <w:r w:rsidRPr="00B50FC5">
        <w:rPr>
          <w:rFonts w:ascii="Garamond" w:hAnsi="Garamond"/>
          <w:b/>
          <w:i/>
          <w:szCs w:val="24"/>
          <w:lang w:val="it-IT"/>
        </w:rPr>
        <w:t>. Legea aplicabilă contractului</w:t>
      </w:r>
    </w:p>
    <w:p w14:paraId="59864D64" w14:textId="77777777" w:rsidR="00934B30" w:rsidRPr="00B50FC5" w:rsidRDefault="00934B30" w:rsidP="00934B30">
      <w:pPr>
        <w:pStyle w:val="DefaultText"/>
        <w:jc w:val="both"/>
        <w:rPr>
          <w:rFonts w:ascii="Garamond" w:hAnsi="Garamond"/>
          <w:szCs w:val="24"/>
          <w:lang w:val="it-IT"/>
        </w:rPr>
      </w:pPr>
    </w:p>
    <w:p w14:paraId="1053DFF4"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1</w:t>
      </w:r>
      <w:r w:rsidRPr="00B50FC5">
        <w:rPr>
          <w:rFonts w:ascii="Garamond" w:hAnsi="Garamond"/>
          <w:szCs w:val="24"/>
          <w:lang w:val="it-IT"/>
        </w:rPr>
        <w:t>.1 - Contractul va fi interpretat conform legilor din România.</w:t>
      </w:r>
    </w:p>
    <w:p w14:paraId="7CC35952" w14:textId="77777777" w:rsidR="00934B30" w:rsidRPr="00B50FC5" w:rsidRDefault="00934B30" w:rsidP="00934B30">
      <w:pPr>
        <w:pStyle w:val="DefaultText"/>
        <w:jc w:val="both"/>
        <w:rPr>
          <w:rFonts w:ascii="Garamond" w:hAnsi="Garamond"/>
          <w:szCs w:val="24"/>
          <w:lang w:val="it-IT"/>
        </w:rPr>
      </w:pPr>
    </w:p>
    <w:p w14:paraId="6D469C24" w14:textId="0EC1B0D3" w:rsidR="00934B30" w:rsidRPr="00B50FC5" w:rsidRDefault="00934B30" w:rsidP="002821F7">
      <w:pPr>
        <w:pStyle w:val="DefaultText"/>
        <w:jc w:val="both"/>
        <w:rPr>
          <w:rFonts w:ascii="Garamond" w:hAnsi="Garamond"/>
          <w:szCs w:val="24"/>
          <w:lang w:val="it-IT"/>
        </w:rPr>
      </w:pPr>
      <w:r w:rsidRPr="00B50FC5">
        <w:rPr>
          <w:rFonts w:ascii="Garamond" w:hAnsi="Garamond"/>
          <w:szCs w:val="24"/>
          <w:lang w:val="it-IT"/>
        </w:rPr>
        <w:t xml:space="preserve">Părţile au înţeles să încheie azi </w:t>
      </w:r>
      <w:r w:rsidR="00330E71">
        <w:rPr>
          <w:rFonts w:ascii="Garamond" w:hAnsi="Garamond"/>
          <w:szCs w:val="24"/>
          <w:lang w:val="it-IT"/>
        </w:rPr>
        <w:t>06.08.2020</w:t>
      </w:r>
      <w:r w:rsidRPr="00B50FC5">
        <w:rPr>
          <w:rFonts w:ascii="Garamond" w:hAnsi="Garamond"/>
          <w:szCs w:val="24"/>
          <w:lang w:val="it-IT"/>
        </w:rPr>
        <w:t xml:space="preserve"> prezentul contract în două exemplare, câte unul pentru fiecare parte.    </w:t>
      </w:r>
    </w:p>
    <w:p w14:paraId="48E10CEF" w14:textId="77777777" w:rsidR="00324E7F" w:rsidRDefault="00324E7F" w:rsidP="00934B30">
      <w:pPr>
        <w:pStyle w:val="DefaultText"/>
        <w:jc w:val="both"/>
        <w:rPr>
          <w:rFonts w:ascii="Garamond" w:hAnsi="Garamond"/>
          <w:szCs w:val="24"/>
          <w:lang w:val="it-IT"/>
        </w:rPr>
      </w:pPr>
    </w:p>
    <w:p w14:paraId="7CBA1067" w14:textId="77777777" w:rsidR="008364D0" w:rsidRDefault="008364D0" w:rsidP="00934B30">
      <w:pPr>
        <w:pStyle w:val="DefaultText"/>
        <w:jc w:val="both"/>
        <w:rPr>
          <w:rFonts w:ascii="Garamond" w:hAnsi="Garamond"/>
          <w:szCs w:val="24"/>
          <w:lang w:val="it-IT"/>
        </w:rPr>
      </w:pPr>
    </w:p>
    <w:p w14:paraId="0914289F" w14:textId="77777777" w:rsidR="008364D0" w:rsidRDefault="008364D0" w:rsidP="00934B30">
      <w:pPr>
        <w:pStyle w:val="DefaultText"/>
        <w:jc w:val="both"/>
        <w:rPr>
          <w:rFonts w:ascii="Garamond" w:hAnsi="Garamond"/>
          <w:szCs w:val="24"/>
          <w:lang w:val="it-IT"/>
        </w:rPr>
      </w:pPr>
    </w:p>
    <w:p w14:paraId="65671022" w14:textId="77777777" w:rsidR="008364D0" w:rsidRPr="00B50FC5" w:rsidRDefault="008364D0" w:rsidP="00934B30">
      <w:pPr>
        <w:pStyle w:val="DefaultText"/>
        <w:jc w:val="both"/>
        <w:rPr>
          <w:rFonts w:ascii="Garamond" w:hAnsi="Garamond"/>
          <w:szCs w:val="24"/>
          <w:lang w:val="it-IT"/>
        </w:rPr>
      </w:pPr>
    </w:p>
    <w:p w14:paraId="3DE2E748" w14:textId="77777777" w:rsidR="00324E7F" w:rsidRPr="00B50FC5" w:rsidRDefault="00934B30" w:rsidP="00324E7F">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00324E7F" w:rsidRPr="00B50FC5">
        <w:rPr>
          <w:rFonts w:ascii="Garamond" w:hAnsi="Garamond"/>
          <w:b/>
          <w:szCs w:val="24"/>
          <w:lang w:val="it-IT"/>
        </w:rPr>
        <w:t xml:space="preserve">      </w:t>
      </w:r>
      <w:r w:rsidR="00324E7F" w:rsidRPr="00B50FC5">
        <w:rPr>
          <w:rFonts w:ascii="Garamond" w:hAnsi="Garamond"/>
          <w:b/>
          <w:szCs w:val="24"/>
          <w:lang w:val="it-IT"/>
        </w:rPr>
        <w:tab/>
        <w:t xml:space="preserve">                      </w:t>
      </w:r>
      <w:r w:rsidR="00DA32D3">
        <w:rPr>
          <w:rFonts w:ascii="Garamond" w:hAnsi="Garamond"/>
          <w:b/>
          <w:szCs w:val="24"/>
          <w:lang w:val="it-IT"/>
        </w:rPr>
        <w:t xml:space="preserve">     </w:t>
      </w:r>
      <w:r w:rsidR="002821F7">
        <w:rPr>
          <w:rFonts w:ascii="Garamond" w:hAnsi="Garamond"/>
          <w:b/>
          <w:szCs w:val="24"/>
          <w:lang w:val="it-IT"/>
        </w:rPr>
        <w:t xml:space="preserve"> </w:t>
      </w:r>
      <w:r w:rsidR="00FF2301" w:rsidRPr="00B50FC5">
        <w:rPr>
          <w:rFonts w:ascii="Garamond" w:hAnsi="Garamond"/>
          <w:b/>
          <w:szCs w:val="24"/>
        </w:rPr>
        <w:t>P</w:t>
      </w:r>
      <w:r w:rsidR="00324E7F" w:rsidRPr="00B50FC5">
        <w:rPr>
          <w:rFonts w:ascii="Garamond" w:hAnsi="Garamond"/>
          <w:b/>
          <w:szCs w:val="24"/>
        </w:rPr>
        <w:t>restator</w:t>
      </w:r>
    </w:p>
    <w:p w14:paraId="44CF8375" w14:textId="77777777" w:rsidR="00324E7F" w:rsidRPr="00B50FC5" w:rsidRDefault="00324E7F" w:rsidP="00324E7F">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sidR="002821F7">
        <w:rPr>
          <w:rFonts w:ascii="Garamond" w:hAnsi="Garamond"/>
          <w:b/>
          <w:szCs w:val="24"/>
        </w:rPr>
        <w:t xml:space="preserve"> </w:t>
      </w:r>
      <w:r w:rsidRPr="00B50FC5">
        <w:rPr>
          <w:rFonts w:ascii="Garamond" w:hAnsi="Garamond"/>
          <w:b/>
          <w:szCs w:val="24"/>
        </w:rPr>
        <w:t xml:space="preserve">SC IT BPA SRL </w:t>
      </w:r>
    </w:p>
    <w:p w14:paraId="41645267" w14:textId="77777777" w:rsidR="00934B30" w:rsidRPr="00B50FC5" w:rsidRDefault="00934B30" w:rsidP="00934B30">
      <w:pPr>
        <w:spacing w:after="0" w:line="240" w:lineRule="auto"/>
        <w:rPr>
          <w:rFonts w:ascii="Garamond" w:hAnsi="Garamond"/>
          <w:sz w:val="24"/>
          <w:szCs w:val="24"/>
        </w:rPr>
      </w:pPr>
    </w:p>
    <w:p w14:paraId="40BA2324" w14:textId="77777777" w:rsidR="00934B30" w:rsidRPr="00B50FC5" w:rsidRDefault="00934B30" w:rsidP="00934B30">
      <w:pPr>
        <w:spacing w:after="0" w:line="240" w:lineRule="auto"/>
        <w:rPr>
          <w:rFonts w:ascii="Garamond" w:hAnsi="Garamond"/>
          <w:sz w:val="24"/>
          <w:szCs w:val="24"/>
        </w:rPr>
      </w:pPr>
    </w:p>
    <w:p w14:paraId="3FE3013B" w14:textId="77777777" w:rsidR="00934B30" w:rsidRPr="00B50FC5" w:rsidRDefault="00934B30" w:rsidP="00934B30">
      <w:pPr>
        <w:spacing w:after="0" w:line="240" w:lineRule="auto"/>
        <w:rPr>
          <w:rFonts w:ascii="Garamond" w:hAnsi="Garamond"/>
          <w:sz w:val="24"/>
          <w:szCs w:val="24"/>
        </w:rPr>
        <w:sectPr w:rsidR="00934B30" w:rsidRPr="00B50FC5" w:rsidSect="00383257">
          <w:headerReference w:type="even" r:id="rId9"/>
          <w:headerReference w:type="default" r:id="rId10"/>
          <w:footerReference w:type="even" r:id="rId11"/>
          <w:footerReference w:type="default" r:id="rId12"/>
          <w:headerReference w:type="first" r:id="rId13"/>
          <w:footerReference w:type="first" r:id="rId14"/>
          <w:pgSz w:w="11906" w:h="16838"/>
          <w:pgMar w:top="720" w:right="746" w:bottom="990" w:left="1417" w:header="708" w:footer="708" w:gutter="0"/>
          <w:cols w:space="708"/>
          <w:docGrid w:linePitch="360"/>
        </w:sectPr>
      </w:pPr>
    </w:p>
    <w:p w14:paraId="02B31685" w14:textId="06B02F03" w:rsidR="009230F1" w:rsidRPr="00B50FC5" w:rsidRDefault="009230F1" w:rsidP="009230F1">
      <w:pPr>
        <w:pStyle w:val="DefaultText"/>
        <w:rPr>
          <w:rFonts w:ascii="Garamond" w:hAnsi="Garamond"/>
          <w:szCs w:val="24"/>
          <w:lang w:val="it-IT"/>
        </w:rPr>
      </w:pPr>
      <w:r w:rsidRPr="00B50FC5">
        <w:rPr>
          <w:rFonts w:ascii="Garamond" w:hAnsi="Garamond"/>
          <w:szCs w:val="24"/>
          <w:lang w:val="it-IT"/>
        </w:rPr>
        <w:t xml:space="preserve">Anexa nr. </w:t>
      </w:r>
      <w:r w:rsidR="003B75C5" w:rsidRPr="00B50FC5">
        <w:rPr>
          <w:rFonts w:ascii="Garamond" w:hAnsi="Garamond"/>
          <w:szCs w:val="24"/>
          <w:lang w:val="it-IT"/>
        </w:rPr>
        <w:t>1</w:t>
      </w:r>
      <w:r w:rsidRPr="00B50FC5">
        <w:rPr>
          <w:rFonts w:ascii="Garamond" w:hAnsi="Garamond"/>
          <w:szCs w:val="24"/>
          <w:lang w:val="it-IT"/>
        </w:rPr>
        <w:t xml:space="preserve"> la contractul nr. </w:t>
      </w:r>
      <w:r w:rsidR="00BD5FC0">
        <w:rPr>
          <w:rFonts w:ascii="Garamond" w:hAnsi="Garamond"/>
          <w:szCs w:val="24"/>
          <w:lang w:val="it-IT"/>
        </w:rPr>
        <w:t>107711</w:t>
      </w:r>
      <w:r w:rsidRPr="00B50FC5">
        <w:rPr>
          <w:rFonts w:ascii="Garamond" w:hAnsi="Garamond"/>
          <w:szCs w:val="24"/>
          <w:lang w:val="it-IT"/>
        </w:rPr>
        <w:t xml:space="preserve"> / </w:t>
      </w:r>
      <w:r w:rsidR="00BD5FC0">
        <w:rPr>
          <w:rFonts w:ascii="Garamond" w:hAnsi="Garamond"/>
          <w:szCs w:val="24"/>
          <w:lang w:val="it-IT"/>
        </w:rPr>
        <w:t>06.08.2020</w:t>
      </w:r>
    </w:p>
    <w:p w14:paraId="2B7396E1" w14:textId="77777777" w:rsidR="003B75C5" w:rsidRPr="00B50FC5" w:rsidRDefault="003B75C5" w:rsidP="009230F1">
      <w:pPr>
        <w:pStyle w:val="DefaultText"/>
        <w:rPr>
          <w:rFonts w:ascii="Garamond" w:hAnsi="Garamond"/>
          <w:szCs w:val="24"/>
          <w:lang w:val="it-IT"/>
        </w:rPr>
      </w:pPr>
    </w:p>
    <w:p w14:paraId="0C6FEFD0" w14:textId="77777777" w:rsidR="003B75C5" w:rsidRPr="00B50FC5" w:rsidRDefault="003B75C5" w:rsidP="009230F1">
      <w:pPr>
        <w:pStyle w:val="DefaultText"/>
        <w:rPr>
          <w:rFonts w:ascii="Garamond" w:hAnsi="Garamond"/>
          <w:szCs w:val="24"/>
          <w:lang w:val="it-IT"/>
        </w:rPr>
      </w:pPr>
    </w:p>
    <w:p w14:paraId="3D4FC046" w14:textId="77777777" w:rsidR="003B75C5" w:rsidRPr="00B50FC5" w:rsidRDefault="003B75C5" w:rsidP="009230F1">
      <w:pPr>
        <w:pStyle w:val="DefaultText"/>
        <w:rPr>
          <w:rFonts w:ascii="Garamond" w:hAnsi="Garamond"/>
          <w:szCs w:val="24"/>
          <w:lang w:val="it-IT"/>
        </w:rPr>
      </w:pPr>
    </w:p>
    <w:p w14:paraId="379022BC" w14:textId="77777777" w:rsidR="009230F1" w:rsidRPr="00B50FC5" w:rsidRDefault="009230F1" w:rsidP="009230F1">
      <w:pPr>
        <w:pStyle w:val="DefaultText"/>
        <w:jc w:val="center"/>
        <w:rPr>
          <w:rFonts w:ascii="Garamond" w:hAnsi="Garamond"/>
          <w:szCs w:val="24"/>
          <w:lang w:val="it-IT"/>
        </w:rPr>
      </w:pPr>
      <w:r w:rsidRPr="00B50FC5">
        <w:rPr>
          <w:rFonts w:ascii="Garamond" w:hAnsi="Garamond"/>
          <w:szCs w:val="24"/>
          <w:lang w:val="it-IT"/>
        </w:rPr>
        <w:t>Anexa financiara</w:t>
      </w:r>
    </w:p>
    <w:p w14:paraId="2F914FF4" w14:textId="77777777" w:rsidR="009230F1" w:rsidRPr="00B50FC5" w:rsidRDefault="009230F1" w:rsidP="009230F1">
      <w:pPr>
        <w:pStyle w:val="DefaultText"/>
        <w:jc w:val="center"/>
        <w:rPr>
          <w:rFonts w:ascii="Garamond" w:hAnsi="Garamond"/>
          <w:szCs w:val="24"/>
          <w:lang w:val="it-IT"/>
        </w:rPr>
      </w:pPr>
    </w:p>
    <w:p w14:paraId="74B50C51" w14:textId="77777777" w:rsidR="009230F1" w:rsidRPr="00B50FC5" w:rsidRDefault="009230F1" w:rsidP="009230F1">
      <w:pPr>
        <w:pStyle w:val="DefaultText"/>
        <w:jc w:val="center"/>
        <w:rPr>
          <w:rFonts w:ascii="Garamond" w:hAnsi="Garamond"/>
          <w:szCs w:val="24"/>
          <w:lang w:val="it-IT"/>
        </w:rPr>
      </w:pPr>
    </w:p>
    <w:p w14:paraId="60A686F8" w14:textId="77777777" w:rsidR="009230F1" w:rsidRPr="00B50FC5" w:rsidRDefault="009230F1" w:rsidP="009230F1">
      <w:pPr>
        <w:pStyle w:val="DefaultText"/>
        <w:jc w:val="center"/>
        <w:rPr>
          <w:rFonts w:ascii="Garamond" w:hAnsi="Garamond"/>
          <w:szCs w:val="24"/>
          <w:lang w:val="it-IT"/>
        </w:rPr>
      </w:pPr>
    </w:p>
    <w:p w14:paraId="6F94C88F" w14:textId="77777777" w:rsidR="009230F1" w:rsidRPr="00B50FC5" w:rsidRDefault="009230F1" w:rsidP="009230F1">
      <w:pPr>
        <w:pStyle w:val="DefaultText"/>
        <w:jc w:val="center"/>
        <w:rPr>
          <w:rFonts w:ascii="Garamond" w:hAnsi="Garamond"/>
          <w:szCs w:val="24"/>
          <w:lang w:val="it-IT"/>
        </w:rPr>
      </w:pPr>
    </w:p>
    <w:tbl>
      <w:tblPr>
        <w:tblW w:w="8666" w:type="dxa"/>
        <w:jc w:val="center"/>
        <w:tblLook w:val="04A0" w:firstRow="1" w:lastRow="0" w:firstColumn="1" w:lastColumn="0" w:noHBand="0" w:noVBand="1"/>
      </w:tblPr>
      <w:tblGrid>
        <w:gridCol w:w="3400"/>
        <w:gridCol w:w="1278"/>
        <w:gridCol w:w="1378"/>
        <w:gridCol w:w="1305"/>
        <w:gridCol w:w="1305"/>
      </w:tblGrid>
      <w:tr w:rsidR="006243A0" w:rsidRPr="00B50FC5" w14:paraId="7993272D" w14:textId="77777777" w:rsidTr="000A0CF6">
        <w:trPr>
          <w:trHeight w:val="630"/>
          <w:jc w:val="center"/>
        </w:trPr>
        <w:tc>
          <w:tcPr>
            <w:tcW w:w="3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9DF0871" w14:textId="77777777" w:rsidR="006243A0" w:rsidRPr="00B50FC5" w:rsidRDefault="006243A0" w:rsidP="006243A0">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Denumire SERVICIU</w:t>
            </w:r>
          </w:p>
        </w:tc>
        <w:tc>
          <w:tcPr>
            <w:tcW w:w="1278" w:type="dxa"/>
            <w:tcBorders>
              <w:top w:val="single" w:sz="8" w:space="0" w:color="auto"/>
              <w:left w:val="nil"/>
              <w:bottom w:val="single" w:sz="4" w:space="0" w:color="auto"/>
              <w:right w:val="single" w:sz="4" w:space="0" w:color="auto"/>
            </w:tcBorders>
            <w:shd w:val="clear" w:color="auto" w:fill="auto"/>
            <w:noWrap/>
            <w:vAlign w:val="center"/>
            <w:hideMark/>
          </w:tcPr>
          <w:p w14:paraId="3C539F82" w14:textId="77777777" w:rsidR="006243A0" w:rsidRPr="00B50FC5" w:rsidRDefault="006243A0" w:rsidP="006243A0">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Numar luni</w:t>
            </w:r>
          </w:p>
        </w:tc>
        <w:tc>
          <w:tcPr>
            <w:tcW w:w="1378" w:type="dxa"/>
            <w:tcBorders>
              <w:top w:val="single" w:sz="4" w:space="0" w:color="auto"/>
              <w:left w:val="nil"/>
              <w:bottom w:val="single" w:sz="4" w:space="0" w:color="auto"/>
              <w:right w:val="single" w:sz="4" w:space="0" w:color="auto"/>
            </w:tcBorders>
            <w:vAlign w:val="center"/>
          </w:tcPr>
          <w:p w14:paraId="6F1B0A80" w14:textId="77777777" w:rsidR="006243A0" w:rsidRPr="00B50FC5" w:rsidRDefault="006243A0" w:rsidP="006243A0">
            <w:pPr>
              <w:spacing w:after="0" w:line="240" w:lineRule="auto"/>
              <w:jc w:val="center"/>
              <w:rPr>
                <w:rFonts w:ascii="Garamond" w:eastAsia="Times New Roman" w:hAnsi="Garamond"/>
                <w:color w:val="000000"/>
                <w:sz w:val="24"/>
                <w:szCs w:val="24"/>
                <w:lang w:eastAsia="ro-RO"/>
              </w:rPr>
            </w:pPr>
            <w:proofErr w:type="spellStart"/>
            <w:r w:rsidRPr="00B50FC5">
              <w:rPr>
                <w:rFonts w:ascii="Garamond" w:eastAsia="Times New Roman" w:hAnsi="Garamond"/>
                <w:color w:val="000000"/>
                <w:sz w:val="24"/>
                <w:szCs w:val="24"/>
                <w:lang w:eastAsia="ro-RO"/>
              </w:rPr>
              <w:t>Pret</w:t>
            </w:r>
            <w:proofErr w:type="spellEnd"/>
            <w:r w:rsidRPr="00B50FC5">
              <w:rPr>
                <w:rFonts w:ascii="Garamond" w:eastAsia="Times New Roman" w:hAnsi="Garamond"/>
                <w:color w:val="000000"/>
                <w:sz w:val="24"/>
                <w:szCs w:val="24"/>
                <w:lang w:eastAsia="ro-RO"/>
              </w:rPr>
              <w:t xml:space="preserve"> /luna</w:t>
            </w:r>
          </w:p>
        </w:tc>
        <w:tc>
          <w:tcPr>
            <w:tcW w:w="1305" w:type="dxa"/>
            <w:tcBorders>
              <w:top w:val="single" w:sz="8" w:space="0" w:color="auto"/>
              <w:left w:val="nil"/>
              <w:bottom w:val="single" w:sz="4" w:space="0" w:color="auto"/>
              <w:right w:val="single" w:sz="4" w:space="0" w:color="auto"/>
            </w:tcBorders>
            <w:shd w:val="clear" w:color="auto" w:fill="auto"/>
            <w:vAlign w:val="center"/>
            <w:hideMark/>
          </w:tcPr>
          <w:p w14:paraId="7B6ECD41" w14:textId="77777777" w:rsidR="006243A0" w:rsidRPr="00B50FC5" w:rsidRDefault="006243A0" w:rsidP="006243A0">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 xml:space="preserve">Valoare lei </w:t>
            </w:r>
            <w:proofErr w:type="spellStart"/>
            <w:r w:rsidRPr="00B50FC5">
              <w:rPr>
                <w:rFonts w:ascii="Garamond" w:eastAsia="Times New Roman" w:hAnsi="Garamond"/>
                <w:color w:val="000000"/>
                <w:sz w:val="24"/>
                <w:szCs w:val="24"/>
                <w:lang w:eastAsia="ro-RO"/>
              </w:rPr>
              <w:t>fara</w:t>
            </w:r>
            <w:proofErr w:type="spellEnd"/>
            <w:r w:rsidRPr="00B50FC5">
              <w:rPr>
                <w:rFonts w:ascii="Garamond" w:eastAsia="Times New Roman" w:hAnsi="Garamond"/>
                <w:color w:val="000000"/>
                <w:sz w:val="24"/>
                <w:szCs w:val="24"/>
                <w:lang w:eastAsia="ro-RO"/>
              </w:rPr>
              <w:t xml:space="preserve"> tva</w:t>
            </w:r>
          </w:p>
        </w:tc>
        <w:tc>
          <w:tcPr>
            <w:tcW w:w="1305" w:type="dxa"/>
            <w:tcBorders>
              <w:top w:val="single" w:sz="8" w:space="0" w:color="auto"/>
              <w:left w:val="nil"/>
              <w:bottom w:val="single" w:sz="4" w:space="0" w:color="auto"/>
              <w:right w:val="single" w:sz="4" w:space="0" w:color="auto"/>
            </w:tcBorders>
            <w:vAlign w:val="center"/>
          </w:tcPr>
          <w:p w14:paraId="64C52116" w14:textId="77777777" w:rsidR="006243A0" w:rsidRPr="00B50FC5" w:rsidRDefault="006243A0" w:rsidP="006243A0">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 xml:space="preserve">Valoare lei </w:t>
            </w:r>
            <w:r>
              <w:rPr>
                <w:rFonts w:ascii="Garamond" w:eastAsia="Times New Roman" w:hAnsi="Garamond"/>
                <w:color w:val="000000"/>
                <w:sz w:val="24"/>
                <w:szCs w:val="24"/>
                <w:lang w:eastAsia="ro-RO"/>
              </w:rPr>
              <w:t xml:space="preserve">cu </w:t>
            </w:r>
            <w:r w:rsidRPr="00B50FC5">
              <w:rPr>
                <w:rFonts w:ascii="Garamond" w:eastAsia="Times New Roman" w:hAnsi="Garamond"/>
                <w:color w:val="000000"/>
                <w:sz w:val="24"/>
                <w:szCs w:val="24"/>
                <w:lang w:eastAsia="ro-RO"/>
              </w:rPr>
              <w:t>tva</w:t>
            </w:r>
          </w:p>
        </w:tc>
      </w:tr>
      <w:tr w:rsidR="006243A0" w:rsidRPr="00B50FC5" w14:paraId="4EDB0801" w14:textId="77777777" w:rsidTr="006243A0">
        <w:trPr>
          <w:trHeight w:val="1470"/>
          <w:jc w:val="center"/>
        </w:trPr>
        <w:tc>
          <w:tcPr>
            <w:tcW w:w="3400" w:type="dxa"/>
            <w:tcBorders>
              <w:top w:val="nil"/>
              <w:left w:val="single" w:sz="8" w:space="0" w:color="auto"/>
              <w:bottom w:val="single" w:sz="8" w:space="0" w:color="auto"/>
              <w:right w:val="single" w:sz="4" w:space="0" w:color="auto"/>
            </w:tcBorders>
            <w:shd w:val="clear" w:color="auto" w:fill="auto"/>
            <w:vAlign w:val="center"/>
            <w:hideMark/>
          </w:tcPr>
          <w:p w14:paraId="1D52CF8D" w14:textId="77777777" w:rsidR="006243A0" w:rsidRPr="00B50FC5" w:rsidRDefault="006243A0" w:rsidP="006243A0">
            <w:pPr>
              <w:spacing w:after="0" w:line="240" w:lineRule="auto"/>
              <w:rPr>
                <w:rFonts w:ascii="Garamond" w:eastAsia="Times New Roman" w:hAnsi="Garamond"/>
                <w:b/>
                <w:color w:val="000000"/>
                <w:sz w:val="24"/>
                <w:szCs w:val="24"/>
                <w:lang w:eastAsia="ro-RO"/>
              </w:rPr>
            </w:pPr>
            <w:r w:rsidRPr="00B50FC5">
              <w:rPr>
                <w:rFonts w:ascii="Garamond" w:hAnsi="Garamond"/>
                <w:b/>
                <w:sz w:val="24"/>
                <w:szCs w:val="24"/>
              </w:rPr>
              <w:t xml:space="preserve">Servicii de utilizare </w:t>
            </w:r>
            <w:proofErr w:type="spellStart"/>
            <w:r w:rsidRPr="00B50FC5">
              <w:rPr>
                <w:rFonts w:ascii="Garamond" w:hAnsi="Garamond"/>
                <w:b/>
                <w:sz w:val="24"/>
                <w:szCs w:val="24"/>
              </w:rPr>
              <w:t>aplicatie</w:t>
            </w:r>
            <w:proofErr w:type="spellEnd"/>
            <w:r w:rsidRPr="00B50FC5">
              <w:rPr>
                <w:rFonts w:ascii="Garamond" w:hAnsi="Garamond"/>
                <w:b/>
                <w:sz w:val="24"/>
                <w:szCs w:val="24"/>
              </w:rPr>
              <w:t xml:space="preserve"> software de management parc auto DGASPC Sector 2</w:t>
            </w:r>
          </w:p>
        </w:tc>
        <w:tc>
          <w:tcPr>
            <w:tcW w:w="1278" w:type="dxa"/>
            <w:tcBorders>
              <w:top w:val="nil"/>
              <w:left w:val="nil"/>
              <w:bottom w:val="single" w:sz="8" w:space="0" w:color="auto"/>
              <w:right w:val="single" w:sz="4" w:space="0" w:color="auto"/>
            </w:tcBorders>
            <w:shd w:val="clear" w:color="auto" w:fill="auto"/>
            <w:vAlign w:val="center"/>
            <w:hideMark/>
          </w:tcPr>
          <w:p w14:paraId="0CF124C6" w14:textId="55A62A6A" w:rsidR="006243A0" w:rsidRPr="00B50FC5" w:rsidRDefault="00330E71"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5</w:t>
            </w:r>
          </w:p>
        </w:tc>
        <w:tc>
          <w:tcPr>
            <w:tcW w:w="1378" w:type="dxa"/>
            <w:tcBorders>
              <w:top w:val="single" w:sz="4" w:space="0" w:color="auto"/>
              <w:left w:val="nil"/>
              <w:bottom w:val="single" w:sz="4" w:space="0" w:color="auto"/>
              <w:right w:val="single" w:sz="4" w:space="0" w:color="auto"/>
            </w:tcBorders>
            <w:vAlign w:val="center"/>
          </w:tcPr>
          <w:p w14:paraId="1A1C7D86" w14:textId="77777777" w:rsidR="006243A0" w:rsidRPr="00B50FC5" w:rsidRDefault="006243A0"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2.905,88</w:t>
            </w:r>
          </w:p>
        </w:tc>
        <w:tc>
          <w:tcPr>
            <w:tcW w:w="1305" w:type="dxa"/>
            <w:tcBorders>
              <w:top w:val="nil"/>
              <w:left w:val="nil"/>
              <w:bottom w:val="single" w:sz="8" w:space="0" w:color="auto"/>
              <w:right w:val="single" w:sz="4" w:space="0" w:color="auto"/>
            </w:tcBorders>
            <w:shd w:val="clear" w:color="auto" w:fill="auto"/>
            <w:vAlign w:val="center"/>
            <w:hideMark/>
          </w:tcPr>
          <w:p w14:paraId="52083CFE" w14:textId="41902C14" w:rsidR="006243A0" w:rsidRPr="00B50FC5" w:rsidRDefault="006243A0"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w:t>
            </w:r>
            <w:r w:rsidR="00330E71">
              <w:rPr>
                <w:rFonts w:ascii="Garamond" w:eastAsia="Times New Roman" w:hAnsi="Garamond"/>
                <w:color w:val="000000"/>
                <w:sz w:val="24"/>
                <w:szCs w:val="24"/>
                <w:lang w:eastAsia="ro-RO"/>
              </w:rPr>
              <w:t>4</w:t>
            </w:r>
            <w:r>
              <w:rPr>
                <w:rFonts w:ascii="Garamond" w:eastAsia="Times New Roman" w:hAnsi="Garamond"/>
                <w:color w:val="000000"/>
                <w:sz w:val="24"/>
                <w:szCs w:val="24"/>
                <w:lang w:eastAsia="ro-RO"/>
              </w:rPr>
              <w:t>.</w:t>
            </w:r>
            <w:r w:rsidR="00330E71">
              <w:rPr>
                <w:rFonts w:ascii="Garamond" w:eastAsia="Times New Roman" w:hAnsi="Garamond"/>
                <w:color w:val="000000"/>
                <w:sz w:val="24"/>
                <w:szCs w:val="24"/>
                <w:lang w:eastAsia="ro-RO"/>
              </w:rPr>
              <w:t>529</w:t>
            </w:r>
            <w:r>
              <w:rPr>
                <w:rFonts w:ascii="Garamond" w:eastAsia="Times New Roman" w:hAnsi="Garamond"/>
                <w:color w:val="000000"/>
                <w:sz w:val="24"/>
                <w:szCs w:val="24"/>
                <w:lang w:eastAsia="ro-RO"/>
              </w:rPr>
              <w:t>,</w:t>
            </w:r>
            <w:r w:rsidR="00330E71">
              <w:rPr>
                <w:rFonts w:ascii="Garamond" w:eastAsia="Times New Roman" w:hAnsi="Garamond"/>
                <w:color w:val="000000"/>
                <w:sz w:val="24"/>
                <w:szCs w:val="24"/>
                <w:lang w:eastAsia="ro-RO"/>
              </w:rPr>
              <w:t>40</w:t>
            </w:r>
          </w:p>
        </w:tc>
        <w:tc>
          <w:tcPr>
            <w:tcW w:w="1305" w:type="dxa"/>
            <w:tcBorders>
              <w:top w:val="nil"/>
              <w:left w:val="nil"/>
              <w:bottom w:val="single" w:sz="8" w:space="0" w:color="auto"/>
              <w:right w:val="single" w:sz="4" w:space="0" w:color="auto"/>
            </w:tcBorders>
            <w:vAlign w:val="center"/>
          </w:tcPr>
          <w:p w14:paraId="2118C8C6" w14:textId="3C33C916" w:rsidR="006243A0" w:rsidRDefault="00330E71"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17</w:t>
            </w:r>
            <w:r w:rsidR="001358A2">
              <w:rPr>
                <w:rFonts w:ascii="Garamond" w:eastAsia="Times New Roman" w:hAnsi="Garamond"/>
                <w:color w:val="000000"/>
                <w:sz w:val="24"/>
                <w:szCs w:val="24"/>
                <w:lang w:eastAsia="ro-RO"/>
              </w:rPr>
              <w:t>.</w:t>
            </w:r>
            <w:r>
              <w:rPr>
                <w:rFonts w:ascii="Garamond" w:eastAsia="Times New Roman" w:hAnsi="Garamond"/>
                <w:color w:val="000000"/>
                <w:sz w:val="24"/>
                <w:szCs w:val="24"/>
                <w:lang w:eastAsia="ro-RO"/>
              </w:rPr>
              <w:t>289</w:t>
            </w:r>
            <w:r w:rsidR="001358A2">
              <w:rPr>
                <w:rFonts w:ascii="Garamond" w:eastAsia="Times New Roman" w:hAnsi="Garamond"/>
                <w:color w:val="000000"/>
                <w:sz w:val="24"/>
                <w:szCs w:val="24"/>
                <w:lang w:eastAsia="ro-RO"/>
              </w:rPr>
              <w:t>,99</w:t>
            </w:r>
          </w:p>
        </w:tc>
      </w:tr>
    </w:tbl>
    <w:p w14:paraId="43CEF16B" w14:textId="77777777" w:rsidR="00581E4A" w:rsidRPr="00B50FC5" w:rsidRDefault="00581E4A" w:rsidP="00842B55">
      <w:pPr>
        <w:pStyle w:val="DefaultText"/>
        <w:rPr>
          <w:rFonts w:ascii="Garamond" w:hAnsi="Garamond"/>
          <w:szCs w:val="24"/>
          <w:lang w:val="it-IT"/>
        </w:rPr>
      </w:pPr>
    </w:p>
    <w:p w14:paraId="751074A7" w14:textId="77777777" w:rsidR="00581E4A" w:rsidRPr="00B50FC5" w:rsidRDefault="00581E4A" w:rsidP="00842B55">
      <w:pPr>
        <w:pStyle w:val="DefaultText"/>
        <w:rPr>
          <w:rFonts w:ascii="Garamond" w:hAnsi="Garamond"/>
          <w:szCs w:val="24"/>
          <w:lang w:val="it-IT"/>
        </w:rPr>
      </w:pPr>
    </w:p>
    <w:p w14:paraId="13582242" w14:textId="77777777" w:rsidR="00581E4A" w:rsidRPr="00B50FC5" w:rsidRDefault="00581E4A" w:rsidP="00842B55">
      <w:pPr>
        <w:pStyle w:val="DefaultText"/>
        <w:rPr>
          <w:rFonts w:ascii="Garamond" w:hAnsi="Garamond"/>
          <w:szCs w:val="24"/>
          <w:lang w:val="it-IT"/>
        </w:rPr>
      </w:pPr>
    </w:p>
    <w:p w14:paraId="3726ED8F" w14:textId="77777777" w:rsidR="002821F7" w:rsidRPr="00B50FC5" w:rsidRDefault="002821F7" w:rsidP="002821F7">
      <w:pPr>
        <w:pStyle w:val="DefaultText"/>
        <w:ind w:left="686"/>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14:paraId="6B744789" w14:textId="77777777" w:rsidR="002821F7" w:rsidRPr="00DD096D" w:rsidRDefault="002821F7" w:rsidP="002821F7">
      <w:pPr>
        <w:pStyle w:val="DefaultText"/>
        <w:ind w:left="686"/>
        <w:jc w:val="both"/>
        <w:rPr>
          <w:rFonts w:ascii="Garamond" w:hAnsi="Garamond"/>
          <w:b/>
          <w:color w:val="000000" w:themeColor="text1"/>
          <w:szCs w:val="24"/>
        </w:rPr>
      </w:pPr>
      <w:r w:rsidRPr="00DD096D">
        <w:rPr>
          <w:rFonts w:ascii="Garamond" w:hAnsi="Garamond"/>
          <w:b/>
          <w:color w:val="000000" w:themeColor="text1"/>
          <w:szCs w:val="24"/>
        </w:rPr>
        <w:t>DGASPC SECTOR 2</w:t>
      </w:r>
      <w:r w:rsidRPr="00DD096D">
        <w:rPr>
          <w:rFonts w:ascii="Garamond" w:hAnsi="Garamond"/>
          <w:b/>
          <w:color w:val="000000" w:themeColor="text1"/>
          <w:szCs w:val="24"/>
        </w:rPr>
        <w:tab/>
        <w:t xml:space="preserve">  </w:t>
      </w:r>
      <w:r w:rsidRPr="00DD096D">
        <w:rPr>
          <w:rFonts w:ascii="Garamond" w:hAnsi="Garamond"/>
          <w:b/>
          <w:color w:val="000000" w:themeColor="text1"/>
          <w:szCs w:val="24"/>
        </w:rPr>
        <w:tab/>
      </w:r>
      <w:r w:rsidRPr="00DD096D">
        <w:rPr>
          <w:rFonts w:ascii="Garamond" w:hAnsi="Garamond"/>
          <w:b/>
          <w:color w:val="000000" w:themeColor="text1"/>
          <w:szCs w:val="24"/>
        </w:rPr>
        <w:tab/>
      </w:r>
      <w:r w:rsidRPr="00DD096D">
        <w:rPr>
          <w:rFonts w:ascii="Garamond" w:hAnsi="Garamond"/>
          <w:b/>
          <w:color w:val="000000" w:themeColor="text1"/>
          <w:szCs w:val="24"/>
        </w:rPr>
        <w:tab/>
        <w:t xml:space="preserve">                SC IT BPA SRL </w:t>
      </w:r>
    </w:p>
    <w:p w14:paraId="28E51767" w14:textId="77777777" w:rsidR="002821F7" w:rsidRPr="00B50FC5" w:rsidRDefault="002821F7" w:rsidP="002821F7">
      <w:pPr>
        <w:spacing w:after="0" w:line="240" w:lineRule="auto"/>
        <w:rPr>
          <w:rFonts w:ascii="Garamond" w:hAnsi="Garamond"/>
          <w:sz w:val="24"/>
          <w:szCs w:val="24"/>
        </w:rPr>
      </w:pPr>
    </w:p>
    <w:p w14:paraId="77BF877B" w14:textId="77777777" w:rsidR="009B5F47" w:rsidRPr="00B50FC5" w:rsidRDefault="009B5F47" w:rsidP="008122DE">
      <w:pPr>
        <w:spacing w:after="0" w:line="240" w:lineRule="auto"/>
        <w:ind w:left="14"/>
        <w:rPr>
          <w:rFonts w:ascii="Garamond" w:hAnsi="Garamond"/>
          <w:sz w:val="24"/>
          <w:szCs w:val="24"/>
        </w:rPr>
      </w:pPr>
    </w:p>
    <w:p w14:paraId="09BD7B50" w14:textId="77777777" w:rsidR="00581E4A" w:rsidRPr="00B50FC5" w:rsidRDefault="00581E4A" w:rsidP="008122DE">
      <w:pPr>
        <w:pStyle w:val="DefaultText"/>
        <w:ind w:left="14"/>
        <w:rPr>
          <w:rFonts w:ascii="Garamond" w:hAnsi="Garamond"/>
          <w:szCs w:val="24"/>
          <w:lang w:val="it-IT"/>
        </w:rPr>
      </w:pPr>
    </w:p>
    <w:p w14:paraId="453068D4" w14:textId="77777777" w:rsidR="00581E4A" w:rsidRPr="00B50FC5" w:rsidRDefault="00581E4A" w:rsidP="008122DE">
      <w:pPr>
        <w:pStyle w:val="DefaultText"/>
        <w:ind w:left="14"/>
        <w:rPr>
          <w:rFonts w:ascii="Garamond" w:hAnsi="Garamond"/>
          <w:szCs w:val="24"/>
          <w:lang w:val="it-IT"/>
        </w:rPr>
      </w:pPr>
    </w:p>
    <w:p w14:paraId="6D3272C4" w14:textId="77777777" w:rsidR="00581E4A" w:rsidRPr="00B50FC5" w:rsidRDefault="00581E4A" w:rsidP="008122DE">
      <w:pPr>
        <w:pStyle w:val="DefaultText"/>
        <w:ind w:left="14"/>
        <w:rPr>
          <w:rFonts w:ascii="Garamond" w:hAnsi="Garamond"/>
          <w:szCs w:val="24"/>
          <w:lang w:val="it-IT"/>
        </w:rPr>
      </w:pPr>
    </w:p>
    <w:p w14:paraId="4369BCAB" w14:textId="77777777" w:rsidR="00581E4A" w:rsidRPr="00B50FC5" w:rsidRDefault="00581E4A" w:rsidP="008122DE">
      <w:pPr>
        <w:pStyle w:val="DefaultText"/>
        <w:ind w:left="14"/>
        <w:rPr>
          <w:rFonts w:ascii="Garamond" w:hAnsi="Garamond"/>
          <w:szCs w:val="24"/>
          <w:lang w:val="it-IT"/>
        </w:rPr>
      </w:pPr>
    </w:p>
    <w:p w14:paraId="4A77C283" w14:textId="77777777" w:rsidR="00581E4A" w:rsidRPr="00B50FC5" w:rsidRDefault="00581E4A" w:rsidP="008122DE">
      <w:pPr>
        <w:pStyle w:val="DefaultText"/>
        <w:ind w:left="14"/>
        <w:rPr>
          <w:rFonts w:ascii="Garamond" w:hAnsi="Garamond"/>
          <w:szCs w:val="24"/>
          <w:lang w:val="it-IT"/>
        </w:rPr>
      </w:pPr>
    </w:p>
    <w:p w14:paraId="6F6E05FC" w14:textId="77777777" w:rsidR="00383257" w:rsidRPr="00B50FC5" w:rsidRDefault="00383257" w:rsidP="008122DE">
      <w:pPr>
        <w:pStyle w:val="DefaultText"/>
        <w:ind w:left="14"/>
        <w:rPr>
          <w:rFonts w:ascii="Garamond" w:hAnsi="Garamond"/>
          <w:szCs w:val="24"/>
          <w:lang w:val="it-IT"/>
        </w:rPr>
        <w:sectPr w:rsidR="00383257" w:rsidRPr="00B50FC5" w:rsidSect="002E0C45">
          <w:pgSz w:w="11906" w:h="16838"/>
          <w:pgMar w:top="426" w:right="1417" w:bottom="284" w:left="1417" w:header="708" w:footer="708" w:gutter="0"/>
          <w:cols w:space="708"/>
          <w:docGrid w:linePitch="360"/>
        </w:sectPr>
      </w:pPr>
    </w:p>
    <w:p w14:paraId="6AE8920D" w14:textId="56509676" w:rsidR="009230F1" w:rsidRPr="00B50FC5" w:rsidRDefault="009230F1" w:rsidP="008122DE">
      <w:pPr>
        <w:pStyle w:val="DefaultText"/>
        <w:ind w:left="14" w:hanging="1"/>
        <w:rPr>
          <w:rFonts w:ascii="Garamond" w:hAnsi="Garamond"/>
          <w:szCs w:val="24"/>
          <w:lang w:val="it-IT"/>
        </w:rPr>
      </w:pPr>
      <w:r w:rsidRPr="00B50FC5">
        <w:rPr>
          <w:rFonts w:ascii="Garamond" w:hAnsi="Garamond"/>
          <w:szCs w:val="24"/>
          <w:lang w:val="it-IT"/>
        </w:rPr>
        <w:t xml:space="preserve">Anexa nr. </w:t>
      </w:r>
      <w:r w:rsidR="003B75C5" w:rsidRPr="00B50FC5">
        <w:rPr>
          <w:rFonts w:ascii="Garamond" w:hAnsi="Garamond"/>
          <w:szCs w:val="24"/>
          <w:lang w:val="it-IT"/>
        </w:rPr>
        <w:t xml:space="preserve">2 </w:t>
      </w:r>
      <w:r w:rsidRPr="00B50FC5">
        <w:rPr>
          <w:rFonts w:ascii="Garamond" w:hAnsi="Garamond"/>
          <w:szCs w:val="24"/>
          <w:lang w:val="it-IT"/>
        </w:rPr>
        <w:t xml:space="preserve">la contractul nr. </w:t>
      </w:r>
      <w:r w:rsidR="00BD5FC0">
        <w:rPr>
          <w:rFonts w:ascii="Garamond" w:hAnsi="Garamond"/>
          <w:szCs w:val="24"/>
          <w:lang w:val="it-IT"/>
        </w:rPr>
        <w:t>107711</w:t>
      </w:r>
      <w:r w:rsidRPr="00B50FC5">
        <w:rPr>
          <w:rFonts w:ascii="Garamond" w:hAnsi="Garamond"/>
          <w:szCs w:val="24"/>
          <w:lang w:val="it-IT"/>
        </w:rPr>
        <w:t xml:space="preserve"> / </w:t>
      </w:r>
      <w:r w:rsidR="00BD5FC0">
        <w:rPr>
          <w:rFonts w:ascii="Garamond" w:hAnsi="Garamond"/>
          <w:szCs w:val="24"/>
          <w:lang w:val="it-IT"/>
        </w:rPr>
        <w:t>06.08.2020</w:t>
      </w:r>
    </w:p>
    <w:p w14:paraId="7737E026" w14:textId="77777777" w:rsidR="009230F1" w:rsidRPr="00B50FC5" w:rsidRDefault="009230F1" w:rsidP="008122DE">
      <w:pPr>
        <w:pStyle w:val="DefaultText"/>
        <w:ind w:left="14"/>
        <w:jc w:val="center"/>
        <w:rPr>
          <w:rFonts w:ascii="Garamond" w:hAnsi="Garamond"/>
          <w:szCs w:val="24"/>
          <w:lang w:val="it-IT"/>
        </w:rPr>
      </w:pPr>
    </w:p>
    <w:p w14:paraId="359F1382" w14:textId="77777777" w:rsidR="00581E4A" w:rsidRPr="00B50FC5" w:rsidRDefault="009230F1" w:rsidP="008122DE">
      <w:pPr>
        <w:pStyle w:val="DefaultText"/>
        <w:ind w:left="14"/>
        <w:jc w:val="center"/>
        <w:rPr>
          <w:rFonts w:ascii="Garamond" w:hAnsi="Garamond"/>
          <w:szCs w:val="24"/>
          <w:lang w:val="it-IT"/>
        </w:rPr>
      </w:pPr>
      <w:r w:rsidRPr="00B50FC5">
        <w:rPr>
          <w:rFonts w:ascii="Garamond" w:hAnsi="Garamond"/>
          <w:szCs w:val="24"/>
          <w:lang w:val="it-IT"/>
        </w:rPr>
        <w:t>Grafic de prestare</w:t>
      </w:r>
    </w:p>
    <w:p w14:paraId="32BC25E3" w14:textId="77777777" w:rsidR="009230F1" w:rsidRPr="00B50FC5" w:rsidRDefault="009230F1" w:rsidP="008122DE">
      <w:pPr>
        <w:pStyle w:val="DefaultText"/>
        <w:ind w:left="14"/>
        <w:jc w:val="center"/>
        <w:rPr>
          <w:rFonts w:ascii="Garamond" w:hAnsi="Garamond"/>
          <w:szCs w:val="24"/>
          <w:lang w:val="it-IT"/>
        </w:rPr>
      </w:pPr>
    </w:p>
    <w:p w14:paraId="77065020" w14:textId="77777777" w:rsidR="009230F1" w:rsidRPr="00B50FC5" w:rsidRDefault="009230F1" w:rsidP="008122DE">
      <w:pPr>
        <w:pStyle w:val="DefaultText"/>
        <w:ind w:left="14"/>
        <w:jc w:val="center"/>
        <w:rPr>
          <w:rFonts w:ascii="Garamond" w:hAnsi="Garamond"/>
          <w:szCs w:val="24"/>
          <w:lang w:val="it-IT"/>
        </w:rPr>
      </w:pPr>
    </w:p>
    <w:tbl>
      <w:tblPr>
        <w:tblW w:w="7843" w:type="dxa"/>
        <w:jc w:val="center"/>
        <w:tblLook w:val="04A0" w:firstRow="1" w:lastRow="0" w:firstColumn="1" w:lastColumn="0" w:noHBand="0" w:noVBand="1"/>
      </w:tblPr>
      <w:tblGrid>
        <w:gridCol w:w="4488"/>
        <w:gridCol w:w="3355"/>
      </w:tblGrid>
      <w:tr w:rsidR="003B21D8" w:rsidRPr="00B50FC5" w14:paraId="40D60A3A" w14:textId="77777777" w:rsidTr="003B21D8">
        <w:trPr>
          <w:trHeight w:val="630"/>
          <w:jc w:val="center"/>
        </w:trPr>
        <w:tc>
          <w:tcPr>
            <w:tcW w:w="44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83CD396"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Denumire SERVICIU</w:t>
            </w:r>
          </w:p>
        </w:tc>
        <w:tc>
          <w:tcPr>
            <w:tcW w:w="3355" w:type="dxa"/>
            <w:tcBorders>
              <w:top w:val="single" w:sz="8" w:space="0" w:color="auto"/>
              <w:left w:val="nil"/>
              <w:bottom w:val="single" w:sz="4" w:space="0" w:color="auto"/>
              <w:right w:val="single" w:sz="4" w:space="0" w:color="auto"/>
            </w:tcBorders>
            <w:shd w:val="clear" w:color="auto" w:fill="auto"/>
            <w:noWrap/>
            <w:vAlign w:val="center"/>
            <w:hideMark/>
          </w:tcPr>
          <w:p w14:paraId="608DF3FD"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Perioada</w:t>
            </w:r>
          </w:p>
        </w:tc>
      </w:tr>
      <w:tr w:rsidR="003B21D8" w:rsidRPr="00B50FC5" w14:paraId="17EB4015" w14:textId="77777777" w:rsidTr="003B21D8">
        <w:trPr>
          <w:trHeight w:val="1470"/>
          <w:jc w:val="center"/>
        </w:trPr>
        <w:tc>
          <w:tcPr>
            <w:tcW w:w="4488" w:type="dxa"/>
            <w:tcBorders>
              <w:top w:val="nil"/>
              <w:left w:val="single" w:sz="8" w:space="0" w:color="auto"/>
              <w:bottom w:val="single" w:sz="8" w:space="0" w:color="auto"/>
              <w:right w:val="single" w:sz="4" w:space="0" w:color="auto"/>
            </w:tcBorders>
            <w:shd w:val="clear" w:color="auto" w:fill="auto"/>
            <w:vAlign w:val="center"/>
            <w:hideMark/>
          </w:tcPr>
          <w:p w14:paraId="6E531A53" w14:textId="77777777" w:rsidR="003B21D8" w:rsidRPr="00B50FC5" w:rsidRDefault="003B21D8" w:rsidP="008122DE">
            <w:pPr>
              <w:spacing w:after="0" w:line="240" w:lineRule="auto"/>
              <w:ind w:left="14"/>
              <w:rPr>
                <w:rFonts w:ascii="Garamond" w:eastAsia="Times New Roman" w:hAnsi="Garamond"/>
                <w:b/>
                <w:color w:val="000000"/>
                <w:sz w:val="24"/>
                <w:szCs w:val="24"/>
                <w:lang w:eastAsia="ro-RO"/>
              </w:rPr>
            </w:pPr>
            <w:r w:rsidRPr="00B50FC5">
              <w:rPr>
                <w:rFonts w:ascii="Garamond" w:hAnsi="Garamond"/>
                <w:b/>
                <w:sz w:val="24"/>
                <w:szCs w:val="24"/>
              </w:rPr>
              <w:t xml:space="preserve">Servicii de utilizare </w:t>
            </w:r>
            <w:proofErr w:type="spellStart"/>
            <w:r w:rsidRPr="00B50FC5">
              <w:rPr>
                <w:rFonts w:ascii="Garamond" w:hAnsi="Garamond"/>
                <w:b/>
                <w:sz w:val="24"/>
                <w:szCs w:val="24"/>
              </w:rPr>
              <w:t>aplicatie</w:t>
            </w:r>
            <w:proofErr w:type="spellEnd"/>
            <w:r w:rsidRPr="00B50FC5">
              <w:rPr>
                <w:rFonts w:ascii="Garamond" w:hAnsi="Garamond"/>
                <w:b/>
                <w:sz w:val="24"/>
                <w:szCs w:val="24"/>
              </w:rPr>
              <w:t xml:space="preserve"> software de management parc auto DGASPC Sector 2</w:t>
            </w:r>
          </w:p>
        </w:tc>
        <w:tc>
          <w:tcPr>
            <w:tcW w:w="3355" w:type="dxa"/>
            <w:tcBorders>
              <w:top w:val="nil"/>
              <w:left w:val="nil"/>
              <w:bottom w:val="single" w:sz="8" w:space="0" w:color="auto"/>
              <w:right w:val="single" w:sz="4" w:space="0" w:color="auto"/>
            </w:tcBorders>
            <w:shd w:val="clear" w:color="auto" w:fill="auto"/>
            <w:vAlign w:val="center"/>
            <w:hideMark/>
          </w:tcPr>
          <w:p w14:paraId="0525D865" w14:textId="00F33A02" w:rsidR="003B21D8" w:rsidRPr="00B50FC5" w:rsidRDefault="00330E71" w:rsidP="00DD096D">
            <w:pPr>
              <w:spacing w:after="0" w:line="240" w:lineRule="auto"/>
              <w:ind w:left="14"/>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August</w:t>
            </w:r>
            <w:r w:rsidR="00DD096D">
              <w:rPr>
                <w:rFonts w:ascii="Garamond" w:eastAsia="Times New Roman" w:hAnsi="Garamond"/>
                <w:color w:val="000000"/>
                <w:sz w:val="24"/>
                <w:szCs w:val="24"/>
                <w:lang w:eastAsia="ro-RO"/>
              </w:rPr>
              <w:t xml:space="preserve"> 2020</w:t>
            </w:r>
            <w:r w:rsidR="00A67CDF">
              <w:rPr>
                <w:rFonts w:ascii="Garamond" w:eastAsia="Times New Roman" w:hAnsi="Garamond"/>
                <w:color w:val="000000"/>
                <w:sz w:val="24"/>
                <w:szCs w:val="24"/>
                <w:lang w:eastAsia="ro-RO"/>
              </w:rPr>
              <w:t xml:space="preserve"> – </w:t>
            </w:r>
            <w:r>
              <w:rPr>
                <w:rFonts w:ascii="Garamond" w:eastAsia="Times New Roman" w:hAnsi="Garamond"/>
                <w:color w:val="000000"/>
                <w:sz w:val="24"/>
                <w:szCs w:val="24"/>
                <w:lang w:eastAsia="ro-RO"/>
              </w:rPr>
              <w:t>Decembrie</w:t>
            </w:r>
            <w:r w:rsidR="00A67CDF">
              <w:rPr>
                <w:rFonts w:ascii="Garamond" w:eastAsia="Times New Roman" w:hAnsi="Garamond"/>
                <w:color w:val="000000"/>
                <w:sz w:val="24"/>
                <w:szCs w:val="24"/>
                <w:lang w:eastAsia="ro-RO"/>
              </w:rPr>
              <w:t xml:space="preserve"> </w:t>
            </w:r>
            <w:r w:rsidR="00DD096D">
              <w:rPr>
                <w:rFonts w:ascii="Garamond" w:eastAsia="Times New Roman" w:hAnsi="Garamond"/>
                <w:color w:val="000000"/>
                <w:sz w:val="24"/>
                <w:szCs w:val="24"/>
                <w:lang w:eastAsia="ro-RO"/>
              </w:rPr>
              <w:t>2020</w:t>
            </w:r>
          </w:p>
        </w:tc>
      </w:tr>
    </w:tbl>
    <w:p w14:paraId="3706319B" w14:textId="77777777" w:rsidR="00F47BF0" w:rsidRPr="00B50FC5" w:rsidRDefault="00F47BF0" w:rsidP="008122DE">
      <w:pPr>
        <w:pStyle w:val="DefaultText"/>
        <w:ind w:left="14"/>
        <w:jc w:val="center"/>
        <w:rPr>
          <w:rFonts w:ascii="Garamond" w:hAnsi="Garamond"/>
          <w:szCs w:val="24"/>
          <w:lang w:val="it-IT"/>
        </w:rPr>
      </w:pPr>
      <w:r w:rsidRPr="00B50FC5">
        <w:rPr>
          <w:rFonts w:ascii="Garamond" w:hAnsi="Garamond"/>
          <w:szCs w:val="24"/>
          <w:lang w:eastAsia="ro-RO"/>
        </w:rPr>
        <w:t xml:space="preserve"> </w:t>
      </w:r>
    </w:p>
    <w:p w14:paraId="03A9E832" w14:textId="77777777" w:rsidR="002C31F9" w:rsidRPr="00B50FC5" w:rsidRDefault="00576B02" w:rsidP="008122DE">
      <w:pPr>
        <w:pStyle w:val="DefaultText"/>
        <w:ind w:left="14"/>
        <w:jc w:val="both"/>
        <w:rPr>
          <w:rFonts w:ascii="Garamond" w:hAnsi="Garamond"/>
          <w:szCs w:val="24"/>
          <w:lang w:val="it-IT"/>
        </w:rPr>
      </w:pPr>
      <w:r w:rsidRPr="00B50FC5">
        <w:rPr>
          <w:rFonts w:ascii="Garamond" w:hAnsi="Garamond"/>
          <w:szCs w:val="24"/>
          <w:lang w:val="it-IT"/>
        </w:rPr>
        <w:t xml:space="preserve">     </w:t>
      </w:r>
    </w:p>
    <w:p w14:paraId="283D7452" w14:textId="77777777" w:rsidR="003B21D8" w:rsidRPr="00B50FC5" w:rsidRDefault="003B21D8" w:rsidP="008122DE">
      <w:pPr>
        <w:pStyle w:val="DefaultText"/>
        <w:ind w:left="14"/>
        <w:jc w:val="both"/>
        <w:rPr>
          <w:rFonts w:ascii="Garamond" w:hAnsi="Garamond"/>
          <w:szCs w:val="24"/>
          <w:lang w:val="it-IT"/>
        </w:rPr>
      </w:pPr>
    </w:p>
    <w:p w14:paraId="58A4436E" w14:textId="77777777" w:rsidR="003B21D8" w:rsidRPr="00B50FC5" w:rsidRDefault="003B21D8" w:rsidP="008122DE">
      <w:pPr>
        <w:pStyle w:val="DefaultText"/>
        <w:ind w:left="14"/>
        <w:jc w:val="both"/>
        <w:rPr>
          <w:rFonts w:ascii="Garamond" w:hAnsi="Garamond"/>
          <w:szCs w:val="24"/>
          <w:lang w:val="it-IT"/>
        </w:rPr>
      </w:pPr>
    </w:p>
    <w:p w14:paraId="30BBC467" w14:textId="77777777" w:rsidR="003B21D8" w:rsidRPr="00B50FC5" w:rsidRDefault="003B21D8" w:rsidP="008122DE">
      <w:pPr>
        <w:pStyle w:val="DefaultText"/>
        <w:ind w:left="14"/>
        <w:jc w:val="both"/>
        <w:rPr>
          <w:rFonts w:ascii="Garamond" w:hAnsi="Garamond"/>
          <w:szCs w:val="24"/>
          <w:lang w:val="it-IT"/>
        </w:rPr>
      </w:pPr>
    </w:p>
    <w:p w14:paraId="2E6A7D69" w14:textId="77777777" w:rsidR="002821F7" w:rsidRPr="00DD096D" w:rsidRDefault="002821F7" w:rsidP="00DD096D">
      <w:pPr>
        <w:pStyle w:val="DefaultText"/>
        <w:ind w:left="1246"/>
        <w:jc w:val="both"/>
        <w:rPr>
          <w:rFonts w:ascii="Garamond" w:hAnsi="Garamond"/>
          <w:b/>
          <w:color w:val="000000" w:themeColor="text1"/>
          <w:szCs w:val="24"/>
        </w:rPr>
      </w:pPr>
      <w:r w:rsidRPr="00DD096D">
        <w:rPr>
          <w:rFonts w:ascii="Garamond" w:hAnsi="Garamond"/>
          <w:b/>
          <w:color w:val="000000" w:themeColor="text1"/>
          <w:szCs w:val="24"/>
          <w:lang w:val="it-IT"/>
        </w:rPr>
        <w:t>Achizitor</w:t>
      </w:r>
      <w:r w:rsidRPr="00DD096D">
        <w:rPr>
          <w:rFonts w:ascii="Garamond" w:hAnsi="Garamond"/>
          <w:b/>
          <w:color w:val="000000" w:themeColor="text1"/>
          <w:szCs w:val="24"/>
          <w:lang w:val="it-IT"/>
        </w:rPr>
        <w:tab/>
        <w:t xml:space="preserve"> </w:t>
      </w:r>
      <w:r w:rsidRPr="00DD096D">
        <w:rPr>
          <w:rFonts w:ascii="Garamond" w:hAnsi="Garamond"/>
          <w:b/>
          <w:color w:val="000000" w:themeColor="text1"/>
          <w:szCs w:val="24"/>
          <w:lang w:val="it-IT"/>
        </w:rPr>
        <w:tab/>
        <w:t xml:space="preserve">   </w:t>
      </w:r>
      <w:r w:rsidRPr="00DD096D">
        <w:rPr>
          <w:rFonts w:ascii="Garamond" w:hAnsi="Garamond"/>
          <w:b/>
          <w:color w:val="000000" w:themeColor="text1"/>
          <w:szCs w:val="24"/>
          <w:lang w:val="it-IT"/>
        </w:rPr>
        <w:tab/>
      </w:r>
      <w:r w:rsidRPr="00DD096D">
        <w:rPr>
          <w:rFonts w:ascii="Garamond" w:hAnsi="Garamond"/>
          <w:b/>
          <w:color w:val="000000" w:themeColor="text1"/>
          <w:szCs w:val="24"/>
          <w:lang w:val="it-IT"/>
        </w:rPr>
        <w:tab/>
        <w:t xml:space="preserve">          </w:t>
      </w:r>
      <w:r w:rsidRPr="00DD096D">
        <w:rPr>
          <w:rFonts w:ascii="Garamond" w:hAnsi="Garamond"/>
          <w:b/>
          <w:color w:val="000000" w:themeColor="text1"/>
          <w:szCs w:val="24"/>
          <w:lang w:val="it-IT"/>
        </w:rPr>
        <w:tab/>
        <w:t xml:space="preserve">                </w:t>
      </w:r>
      <w:r w:rsidRPr="00DD096D">
        <w:rPr>
          <w:rFonts w:ascii="Garamond" w:hAnsi="Garamond"/>
          <w:b/>
          <w:color w:val="000000" w:themeColor="text1"/>
          <w:szCs w:val="24"/>
        </w:rPr>
        <w:t>Prestator</w:t>
      </w:r>
    </w:p>
    <w:p w14:paraId="4659DE64" w14:textId="77777777" w:rsidR="002821F7" w:rsidRPr="00DD096D" w:rsidRDefault="002821F7" w:rsidP="00DD096D">
      <w:pPr>
        <w:pStyle w:val="DefaultText"/>
        <w:ind w:left="1246"/>
        <w:jc w:val="both"/>
        <w:rPr>
          <w:rFonts w:ascii="Garamond" w:hAnsi="Garamond"/>
          <w:b/>
          <w:color w:val="000000" w:themeColor="text1"/>
          <w:szCs w:val="24"/>
        </w:rPr>
      </w:pPr>
      <w:r w:rsidRPr="00DD096D">
        <w:rPr>
          <w:rFonts w:ascii="Garamond" w:hAnsi="Garamond"/>
          <w:b/>
          <w:color w:val="000000" w:themeColor="text1"/>
          <w:szCs w:val="24"/>
        </w:rPr>
        <w:t>DGASPC SECTOR 2</w:t>
      </w:r>
      <w:r w:rsidRPr="00DD096D">
        <w:rPr>
          <w:rFonts w:ascii="Garamond" w:hAnsi="Garamond"/>
          <w:b/>
          <w:color w:val="000000" w:themeColor="text1"/>
          <w:szCs w:val="24"/>
        </w:rPr>
        <w:tab/>
        <w:t xml:space="preserve">  </w:t>
      </w:r>
      <w:r w:rsidRPr="00DD096D">
        <w:rPr>
          <w:rFonts w:ascii="Garamond" w:hAnsi="Garamond"/>
          <w:b/>
          <w:color w:val="000000" w:themeColor="text1"/>
          <w:szCs w:val="24"/>
        </w:rPr>
        <w:tab/>
      </w:r>
      <w:r w:rsidRPr="00DD096D">
        <w:rPr>
          <w:rFonts w:ascii="Garamond" w:hAnsi="Garamond"/>
          <w:b/>
          <w:color w:val="000000" w:themeColor="text1"/>
          <w:szCs w:val="24"/>
        </w:rPr>
        <w:tab/>
      </w:r>
      <w:r w:rsidRPr="00DD096D">
        <w:rPr>
          <w:rFonts w:ascii="Garamond" w:hAnsi="Garamond"/>
          <w:b/>
          <w:color w:val="000000" w:themeColor="text1"/>
          <w:szCs w:val="24"/>
        </w:rPr>
        <w:tab/>
        <w:t xml:space="preserve">                SC IT BPA SRL </w:t>
      </w:r>
    </w:p>
    <w:p w14:paraId="142B8B93" w14:textId="77777777" w:rsidR="002821F7" w:rsidRPr="00B50FC5" w:rsidRDefault="002821F7" w:rsidP="002821F7">
      <w:pPr>
        <w:spacing w:after="0" w:line="240" w:lineRule="auto"/>
        <w:rPr>
          <w:rFonts w:ascii="Garamond" w:hAnsi="Garamond"/>
          <w:sz w:val="24"/>
          <w:szCs w:val="24"/>
        </w:rPr>
      </w:pPr>
    </w:p>
    <w:p w14:paraId="659639F3" w14:textId="77777777" w:rsidR="00581E4A" w:rsidRPr="00B50FC5" w:rsidRDefault="00581E4A" w:rsidP="009B5F47">
      <w:pPr>
        <w:pStyle w:val="DefaultText"/>
        <w:ind w:left="993" w:hanging="21"/>
        <w:jc w:val="both"/>
        <w:rPr>
          <w:rFonts w:ascii="Garamond" w:hAnsi="Garamond"/>
          <w:szCs w:val="24"/>
          <w:lang w:val="it-IT"/>
        </w:rPr>
      </w:pPr>
    </w:p>
    <w:p w14:paraId="4F3A1E48" w14:textId="77777777" w:rsidR="002E0C45" w:rsidRPr="00B50FC5" w:rsidRDefault="002E0C45" w:rsidP="009B5F47">
      <w:pPr>
        <w:pStyle w:val="DefaultText"/>
        <w:ind w:hanging="21"/>
        <w:rPr>
          <w:rFonts w:ascii="Garamond" w:hAnsi="Garamond"/>
          <w:szCs w:val="24"/>
          <w:lang w:val="it-IT"/>
        </w:rPr>
        <w:sectPr w:rsidR="002E0C45" w:rsidRPr="00B50FC5" w:rsidSect="009B5F47">
          <w:pgSz w:w="11906" w:h="16838"/>
          <w:pgMar w:top="851" w:right="284" w:bottom="1418" w:left="1276" w:header="709" w:footer="709" w:gutter="0"/>
          <w:cols w:space="708"/>
          <w:docGrid w:linePitch="360"/>
        </w:sectPr>
      </w:pPr>
    </w:p>
    <w:p w14:paraId="03A8856E" w14:textId="52B01719" w:rsidR="009230F1" w:rsidRPr="00B50FC5" w:rsidRDefault="008364D0" w:rsidP="009230F1">
      <w:pPr>
        <w:pStyle w:val="DefaultText"/>
        <w:rPr>
          <w:rFonts w:ascii="Garamond" w:hAnsi="Garamond"/>
          <w:szCs w:val="24"/>
          <w:lang w:val="it-IT"/>
        </w:rPr>
      </w:pPr>
      <w:r>
        <w:rPr>
          <w:rFonts w:ascii="Garamond" w:hAnsi="Garamond"/>
          <w:szCs w:val="24"/>
          <w:lang w:val="it-IT"/>
        </w:rPr>
        <w:t xml:space="preserve">              </w:t>
      </w:r>
      <w:r w:rsidR="009230F1" w:rsidRPr="00B50FC5">
        <w:rPr>
          <w:rFonts w:ascii="Garamond" w:hAnsi="Garamond"/>
          <w:szCs w:val="24"/>
          <w:lang w:val="it-IT"/>
        </w:rPr>
        <w:t xml:space="preserve">Anexa nr. </w:t>
      </w:r>
      <w:r w:rsidR="003B21D8" w:rsidRPr="00B50FC5">
        <w:rPr>
          <w:rFonts w:ascii="Garamond" w:hAnsi="Garamond"/>
          <w:szCs w:val="24"/>
          <w:lang w:val="it-IT"/>
        </w:rPr>
        <w:t>3</w:t>
      </w:r>
      <w:r w:rsidR="009230F1" w:rsidRPr="00B50FC5">
        <w:rPr>
          <w:rFonts w:ascii="Garamond" w:hAnsi="Garamond"/>
          <w:szCs w:val="24"/>
          <w:lang w:val="it-IT"/>
        </w:rPr>
        <w:t xml:space="preserve"> la contractul nr. </w:t>
      </w:r>
      <w:r w:rsidR="00BD5FC0">
        <w:rPr>
          <w:rFonts w:ascii="Garamond" w:hAnsi="Garamond"/>
          <w:szCs w:val="24"/>
          <w:lang w:val="it-IT"/>
        </w:rPr>
        <w:t>107711</w:t>
      </w:r>
      <w:r w:rsidR="009230F1" w:rsidRPr="00B50FC5">
        <w:rPr>
          <w:rFonts w:ascii="Garamond" w:hAnsi="Garamond"/>
          <w:szCs w:val="24"/>
          <w:lang w:val="it-IT"/>
        </w:rPr>
        <w:t xml:space="preserve"> / </w:t>
      </w:r>
      <w:r w:rsidR="00BD5FC0">
        <w:rPr>
          <w:rFonts w:ascii="Garamond" w:hAnsi="Garamond"/>
          <w:szCs w:val="24"/>
          <w:lang w:val="it-IT"/>
        </w:rPr>
        <w:t>06.08.2020</w:t>
      </w:r>
    </w:p>
    <w:p w14:paraId="73137532" w14:textId="77777777" w:rsidR="005415C7" w:rsidRPr="00B50FC5" w:rsidRDefault="005415C7" w:rsidP="009230F1">
      <w:pPr>
        <w:pStyle w:val="DefaultText"/>
        <w:jc w:val="center"/>
        <w:rPr>
          <w:rFonts w:ascii="Garamond" w:hAnsi="Garamond"/>
          <w:szCs w:val="24"/>
          <w:lang w:val="it-IT"/>
        </w:rPr>
      </w:pPr>
    </w:p>
    <w:p w14:paraId="4C83EDC2" w14:textId="77777777" w:rsidR="00D646EA" w:rsidRDefault="002C31F9" w:rsidP="002C31F9">
      <w:pPr>
        <w:pStyle w:val="Listparagraf"/>
        <w:ind w:left="0" w:firstLine="567"/>
        <w:jc w:val="center"/>
        <w:rPr>
          <w:rFonts w:ascii="Garamond" w:hAnsi="Garamond" w:cs="Times New Roman"/>
          <w:sz w:val="24"/>
          <w:szCs w:val="24"/>
          <w:lang w:val="en-US"/>
        </w:rPr>
      </w:pPr>
      <w:proofErr w:type="spellStart"/>
      <w:r w:rsidRPr="00B50FC5">
        <w:rPr>
          <w:rFonts w:ascii="Garamond" w:hAnsi="Garamond" w:cs="Times New Roman"/>
          <w:sz w:val="24"/>
          <w:szCs w:val="24"/>
          <w:lang w:val="en-US"/>
        </w:rPr>
        <w:t>Oferta</w:t>
      </w:r>
      <w:proofErr w:type="spellEnd"/>
      <w:r w:rsidRPr="00B50FC5">
        <w:rPr>
          <w:rFonts w:ascii="Garamond" w:hAnsi="Garamond" w:cs="Times New Roman"/>
          <w:sz w:val="24"/>
          <w:szCs w:val="24"/>
          <w:lang w:val="en-US"/>
        </w:rPr>
        <w:t xml:space="preserve"> </w:t>
      </w:r>
      <w:proofErr w:type="spellStart"/>
      <w:r w:rsidRPr="00B50FC5">
        <w:rPr>
          <w:rFonts w:ascii="Garamond" w:hAnsi="Garamond" w:cs="Times New Roman"/>
          <w:sz w:val="24"/>
          <w:szCs w:val="24"/>
          <w:lang w:val="en-US"/>
        </w:rPr>
        <w:t>tehnica</w:t>
      </w:r>
      <w:proofErr w:type="spellEnd"/>
    </w:p>
    <w:p w14:paraId="7C450935" w14:textId="77777777" w:rsidR="009B3D8C" w:rsidRDefault="009B3D8C" w:rsidP="002C31F9">
      <w:pPr>
        <w:pStyle w:val="Listparagraf"/>
        <w:ind w:left="0" w:firstLine="567"/>
        <w:jc w:val="center"/>
        <w:rPr>
          <w:rFonts w:ascii="Garamond" w:hAnsi="Garamond" w:cs="Times New Roman"/>
          <w:sz w:val="24"/>
          <w:szCs w:val="24"/>
          <w:lang w:val="en-US"/>
        </w:rPr>
      </w:pPr>
    </w:p>
    <w:p w14:paraId="7F7F3F5F" w14:textId="1120FD19" w:rsidR="002C31F9" w:rsidRPr="00B50FC5" w:rsidRDefault="00040578" w:rsidP="00BD2116">
      <w:pPr>
        <w:pStyle w:val="Listparagraf"/>
        <w:ind w:left="0" w:firstLine="567"/>
        <w:jc w:val="center"/>
        <w:rPr>
          <w:rFonts w:ascii="Garamond" w:hAnsi="Garamond" w:cs="Times New Roman"/>
          <w:b/>
          <w:sz w:val="24"/>
          <w:szCs w:val="24"/>
          <w:lang w:val="en-US"/>
        </w:rPr>
      </w:pPr>
      <w:r w:rsidRPr="00040578">
        <w:rPr>
          <w:rFonts w:ascii="Garamond" w:hAnsi="Garamond" w:cs="Times New Roman"/>
          <w:b/>
          <w:noProof/>
          <w:sz w:val="24"/>
          <w:szCs w:val="24"/>
          <w:lang w:val="en-US"/>
        </w:rPr>
        <w:drawing>
          <wp:anchor distT="0" distB="0" distL="114300" distR="114300" simplePos="0" relativeHeight="251658240" behindDoc="0" locked="0" layoutInCell="1" allowOverlap="1" wp14:anchorId="3A87EADA" wp14:editId="3BA5AF87">
            <wp:simplePos x="0" y="0"/>
            <wp:positionH relativeFrom="column">
              <wp:posOffset>172085</wp:posOffset>
            </wp:positionH>
            <wp:positionV relativeFrom="paragraph">
              <wp:posOffset>182880</wp:posOffset>
            </wp:positionV>
            <wp:extent cx="6793865" cy="6448425"/>
            <wp:effectExtent l="0" t="0" r="6985" b="9525"/>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3865" cy="6448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AF08EF" w14:textId="062D40F0" w:rsidR="002C31F9" w:rsidRDefault="002C31F9" w:rsidP="00DC1814">
      <w:pPr>
        <w:pStyle w:val="Listparagraf"/>
        <w:ind w:left="0" w:firstLine="567"/>
        <w:jc w:val="center"/>
        <w:rPr>
          <w:rFonts w:ascii="Garamond" w:hAnsi="Garamond" w:cs="Times New Roman"/>
          <w:b/>
          <w:sz w:val="24"/>
          <w:szCs w:val="24"/>
          <w:lang w:val="en-US"/>
        </w:rPr>
      </w:pPr>
    </w:p>
    <w:p w14:paraId="08F6A88C" w14:textId="77777777" w:rsidR="00403FF1" w:rsidRDefault="00403FF1" w:rsidP="00040578">
      <w:pPr>
        <w:pStyle w:val="Listparagraf"/>
        <w:ind w:left="0"/>
        <w:jc w:val="center"/>
        <w:rPr>
          <w:rFonts w:ascii="Garamond" w:hAnsi="Garamond" w:cs="Times New Roman"/>
          <w:b/>
          <w:sz w:val="24"/>
          <w:szCs w:val="24"/>
          <w:lang w:val="en-US"/>
        </w:rPr>
      </w:pPr>
    </w:p>
    <w:p w14:paraId="79ACAFAA" w14:textId="77777777" w:rsidR="00403FF1" w:rsidRDefault="00403FF1" w:rsidP="00DC1814">
      <w:pPr>
        <w:pStyle w:val="Listparagraf"/>
        <w:ind w:left="0" w:firstLine="567"/>
        <w:jc w:val="center"/>
        <w:rPr>
          <w:rFonts w:ascii="Garamond" w:hAnsi="Garamond" w:cs="Times New Roman"/>
          <w:b/>
          <w:sz w:val="24"/>
          <w:szCs w:val="24"/>
          <w:lang w:val="en-US"/>
        </w:rPr>
      </w:pPr>
    </w:p>
    <w:p w14:paraId="70DBFE6C" w14:textId="77777777" w:rsidR="00403FF1" w:rsidRDefault="00403FF1" w:rsidP="00DC1814">
      <w:pPr>
        <w:pStyle w:val="Listparagraf"/>
        <w:ind w:left="0" w:firstLine="567"/>
        <w:jc w:val="center"/>
        <w:rPr>
          <w:rFonts w:ascii="Garamond" w:hAnsi="Garamond" w:cs="Times New Roman"/>
          <w:b/>
          <w:sz w:val="24"/>
          <w:szCs w:val="24"/>
          <w:lang w:val="en-US"/>
        </w:rPr>
      </w:pPr>
    </w:p>
    <w:p w14:paraId="42BC6434" w14:textId="77777777" w:rsidR="00403FF1" w:rsidRDefault="00403FF1" w:rsidP="00DC1814">
      <w:pPr>
        <w:pStyle w:val="Listparagraf"/>
        <w:ind w:left="0" w:firstLine="567"/>
        <w:jc w:val="center"/>
        <w:rPr>
          <w:rFonts w:ascii="Garamond" w:hAnsi="Garamond" w:cs="Times New Roman"/>
          <w:b/>
          <w:sz w:val="24"/>
          <w:szCs w:val="24"/>
          <w:lang w:val="en-US"/>
        </w:rPr>
      </w:pPr>
    </w:p>
    <w:p w14:paraId="505CF92E" w14:textId="77777777" w:rsidR="00403FF1" w:rsidRPr="00B50FC5" w:rsidRDefault="00403FF1" w:rsidP="00DC1814">
      <w:pPr>
        <w:pStyle w:val="Listparagraf"/>
        <w:ind w:left="0" w:firstLine="567"/>
        <w:jc w:val="center"/>
        <w:rPr>
          <w:rFonts w:ascii="Garamond" w:hAnsi="Garamond" w:cs="Times New Roman"/>
          <w:b/>
          <w:sz w:val="24"/>
          <w:szCs w:val="24"/>
          <w:lang w:val="en-US"/>
        </w:rPr>
      </w:pPr>
    </w:p>
    <w:p w14:paraId="19D02ED5" w14:textId="6B7FFA58" w:rsidR="002C31F9" w:rsidRDefault="002C31F9" w:rsidP="00BD2116">
      <w:pPr>
        <w:pStyle w:val="Listparagraf"/>
        <w:ind w:left="0" w:firstLine="567"/>
        <w:jc w:val="center"/>
        <w:rPr>
          <w:rFonts w:ascii="Garamond" w:hAnsi="Garamond" w:cs="Times New Roman"/>
          <w:b/>
          <w:sz w:val="24"/>
          <w:szCs w:val="24"/>
          <w:lang w:val="en-US"/>
        </w:rPr>
      </w:pPr>
    </w:p>
    <w:p w14:paraId="62A1620A" w14:textId="77777777" w:rsidR="00DC1814" w:rsidRDefault="00DC1814" w:rsidP="00BD2116">
      <w:pPr>
        <w:pStyle w:val="Listparagraf"/>
        <w:ind w:left="0" w:firstLine="567"/>
        <w:jc w:val="center"/>
        <w:rPr>
          <w:rFonts w:ascii="Garamond" w:hAnsi="Garamond" w:cs="Times New Roman"/>
          <w:b/>
          <w:sz w:val="24"/>
          <w:szCs w:val="24"/>
          <w:lang w:val="en-US"/>
        </w:rPr>
      </w:pPr>
    </w:p>
    <w:p w14:paraId="643B1078" w14:textId="77777777" w:rsidR="00DC1814" w:rsidRDefault="00DC1814" w:rsidP="00BD2116">
      <w:pPr>
        <w:pStyle w:val="Listparagraf"/>
        <w:ind w:left="0" w:firstLine="567"/>
        <w:jc w:val="center"/>
        <w:rPr>
          <w:rFonts w:ascii="Garamond" w:hAnsi="Garamond" w:cs="Times New Roman"/>
          <w:b/>
          <w:sz w:val="24"/>
          <w:szCs w:val="24"/>
          <w:lang w:val="en-US"/>
        </w:rPr>
      </w:pPr>
    </w:p>
    <w:p w14:paraId="48F3A894" w14:textId="77777777" w:rsidR="00FB611B" w:rsidRDefault="00FB611B" w:rsidP="00BD2116">
      <w:pPr>
        <w:pStyle w:val="Listparagraf"/>
        <w:ind w:left="0" w:firstLine="567"/>
        <w:jc w:val="center"/>
        <w:rPr>
          <w:rFonts w:ascii="Garamond" w:hAnsi="Garamond" w:cs="Times New Roman"/>
          <w:b/>
          <w:sz w:val="24"/>
          <w:szCs w:val="24"/>
          <w:lang w:val="en-US"/>
        </w:rPr>
      </w:pPr>
    </w:p>
    <w:p w14:paraId="46971F90" w14:textId="77777777" w:rsidR="00FB611B" w:rsidRDefault="00FB611B" w:rsidP="00BD2116">
      <w:pPr>
        <w:pStyle w:val="Listparagraf"/>
        <w:ind w:left="0" w:firstLine="567"/>
        <w:jc w:val="center"/>
        <w:rPr>
          <w:rFonts w:ascii="Garamond" w:hAnsi="Garamond" w:cs="Times New Roman"/>
          <w:b/>
          <w:sz w:val="24"/>
          <w:szCs w:val="24"/>
          <w:lang w:val="en-US"/>
        </w:rPr>
      </w:pPr>
    </w:p>
    <w:p w14:paraId="2EA2C36F" w14:textId="77777777" w:rsidR="00FB611B" w:rsidRDefault="00FB611B" w:rsidP="00BD2116">
      <w:pPr>
        <w:pStyle w:val="Listparagraf"/>
        <w:ind w:left="0" w:firstLine="567"/>
        <w:jc w:val="center"/>
        <w:rPr>
          <w:rFonts w:ascii="Garamond" w:hAnsi="Garamond" w:cs="Times New Roman"/>
          <w:b/>
          <w:sz w:val="24"/>
          <w:szCs w:val="24"/>
          <w:lang w:val="en-US"/>
        </w:rPr>
      </w:pPr>
    </w:p>
    <w:p w14:paraId="35305749" w14:textId="77777777" w:rsidR="00FB611B" w:rsidRDefault="00FB611B" w:rsidP="00BD2116">
      <w:pPr>
        <w:pStyle w:val="Listparagraf"/>
        <w:ind w:left="0" w:firstLine="567"/>
        <w:jc w:val="center"/>
        <w:rPr>
          <w:rFonts w:ascii="Garamond" w:hAnsi="Garamond" w:cs="Times New Roman"/>
          <w:b/>
          <w:sz w:val="24"/>
          <w:szCs w:val="24"/>
          <w:lang w:val="en-US"/>
        </w:rPr>
      </w:pPr>
    </w:p>
    <w:p w14:paraId="1A915CD2" w14:textId="66BA334A" w:rsidR="00DC1814" w:rsidRDefault="00040578" w:rsidP="00040578">
      <w:pPr>
        <w:pStyle w:val="Listparagraf"/>
        <w:ind w:left="0"/>
        <w:jc w:val="center"/>
        <w:rPr>
          <w:rFonts w:ascii="Garamond" w:hAnsi="Garamond" w:cs="Times New Roman"/>
          <w:b/>
          <w:sz w:val="24"/>
          <w:szCs w:val="24"/>
          <w:lang w:val="en-US"/>
        </w:rPr>
      </w:pPr>
      <w:r w:rsidRPr="00040578">
        <w:rPr>
          <w:rFonts w:ascii="Garamond" w:hAnsi="Garamond" w:cs="Times New Roman"/>
          <w:b/>
          <w:noProof/>
          <w:sz w:val="24"/>
          <w:szCs w:val="24"/>
          <w:lang w:val="en-US"/>
        </w:rPr>
        <w:drawing>
          <wp:inline distT="0" distB="0" distL="0" distR="0" wp14:anchorId="536D3E69" wp14:editId="6396CC56">
            <wp:extent cx="7019925" cy="8269356"/>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21412" cy="8271107"/>
                    </a:xfrm>
                    <a:prstGeom prst="rect">
                      <a:avLst/>
                    </a:prstGeom>
                    <a:noFill/>
                    <a:ln>
                      <a:noFill/>
                    </a:ln>
                  </pic:spPr>
                </pic:pic>
              </a:graphicData>
            </a:graphic>
          </wp:inline>
        </w:drawing>
      </w:r>
    </w:p>
    <w:p w14:paraId="55A29AD6" w14:textId="77777777" w:rsidR="00DC1814" w:rsidRDefault="00DC1814" w:rsidP="00BD2116">
      <w:pPr>
        <w:pStyle w:val="Listparagraf"/>
        <w:ind w:left="0" w:firstLine="567"/>
        <w:jc w:val="center"/>
        <w:rPr>
          <w:rFonts w:ascii="Garamond" w:hAnsi="Garamond" w:cs="Times New Roman"/>
          <w:b/>
          <w:sz w:val="24"/>
          <w:szCs w:val="24"/>
          <w:lang w:val="en-US"/>
        </w:rPr>
      </w:pPr>
    </w:p>
    <w:p w14:paraId="5A1AE692" w14:textId="77777777" w:rsidR="00DC1814" w:rsidRDefault="00DC1814" w:rsidP="00BD2116">
      <w:pPr>
        <w:pStyle w:val="Listparagraf"/>
        <w:ind w:left="0" w:firstLine="567"/>
        <w:jc w:val="center"/>
        <w:rPr>
          <w:rFonts w:ascii="Garamond" w:hAnsi="Garamond" w:cs="Times New Roman"/>
          <w:b/>
          <w:sz w:val="24"/>
          <w:szCs w:val="24"/>
          <w:lang w:val="en-US"/>
        </w:rPr>
      </w:pPr>
    </w:p>
    <w:p w14:paraId="550C5F48" w14:textId="77777777" w:rsidR="00DC1814" w:rsidRPr="00B50FC5" w:rsidRDefault="00DC1814" w:rsidP="00BD2116">
      <w:pPr>
        <w:pStyle w:val="Listparagraf"/>
        <w:ind w:left="0" w:firstLine="567"/>
        <w:jc w:val="center"/>
        <w:rPr>
          <w:rFonts w:ascii="Garamond" w:hAnsi="Garamond" w:cs="Times New Roman"/>
          <w:b/>
          <w:sz w:val="24"/>
          <w:szCs w:val="24"/>
          <w:lang w:val="en-US"/>
        </w:rPr>
      </w:pPr>
    </w:p>
    <w:p w14:paraId="56B02ABE" w14:textId="77777777" w:rsidR="00DC1814" w:rsidRDefault="00DC1814" w:rsidP="003B21D8">
      <w:pPr>
        <w:pStyle w:val="DefaultText"/>
        <w:ind w:left="1134" w:firstLine="851"/>
        <w:jc w:val="both"/>
        <w:rPr>
          <w:rFonts w:ascii="Garamond" w:hAnsi="Garamond"/>
          <w:b/>
          <w:szCs w:val="24"/>
          <w:lang w:val="it-IT"/>
        </w:rPr>
      </w:pPr>
    </w:p>
    <w:p w14:paraId="3F648FD8" w14:textId="74F08F8D" w:rsidR="00DC1814" w:rsidRDefault="00040578" w:rsidP="00DD096D">
      <w:pPr>
        <w:pStyle w:val="DefaultText"/>
        <w:ind w:left="-14"/>
        <w:jc w:val="center"/>
        <w:rPr>
          <w:rFonts w:ascii="Garamond" w:hAnsi="Garamond"/>
          <w:b/>
          <w:szCs w:val="24"/>
          <w:lang w:val="it-IT"/>
        </w:rPr>
      </w:pPr>
      <w:r w:rsidRPr="00040578">
        <w:rPr>
          <w:rFonts w:ascii="Garamond" w:hAnsi="Garamond"/>
          <w:b/>
          <w:szCs w:val="24"/>
        </w:rPr>
        <w:drawing>
          <wp:inline distT="0" distB="0" distL="0" distR="0" wp14:anchorId="025D2784" wp14:editId="224CC260">
            <wp:extent cx="7019925" cy="7166610"/>
            <wp:effectExtent l="0" t="0" r="952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9925" cy="7166610"/>
                    </a:xfrm>
                    <a:prstGeom prst="rect">
                      <a:avLst/>
                    </a:prstGeom>
                    <a:noFill/>
                    <a:ln>
                      <a:noFill/>
                    </a:ln>
                  </pic:spPr>
                </pic:pic>
              </a:graphicData>
            </a:graphic>
          </wp:inline>
        </w:drawing>
      </w:r>
    </w:p>
    <w:p w14:paraId="0FEF1CA0" w14:textId="77777777" w:rsidR="00DC1814" w:rsidRPr="00403FF1" w:rsidRDefault="00DC1814" w:rsidP="003B21D8">
      <w:pPr>
        <w:pStyle w:val="DefaultText"/>
        <w:ind w:left="1134" w:firstLine="851"/>
        <w:jc w:val="both"/>
        <w:rPr>
          <w:rFonts w:ascii="Garamond" w:hAnsi="Garamond"/>
          <w:b/>
          <w:sz w:val="22"/>
          <w:szCs w:val="24"/>
          <w:lang w:val="it-IT"/>
        </w:rPr>
      </w:pPr>
    </w:p>
    <w:p w14:paraId="6329E0B8" w14:textId="77777777" w:rsidR="00DC1814" w:rsidRDefault="00DC1814" w:rsidP="003B21D8">
      <w:pPr>
        <w:pStyle w:val="DefaultText"/>
        <w:ind w:left="1134" w:firstLine="851"/>
        <w:jc w:val="both"/>
        <w:rPr>
          <w:rFonts w:ascii="Garamond" w:hAnsi="Garamond"/>
          <w:b/>
          <w:szCs w:val="24"/>
          <w:lang w:val="it-IT"/>
        </w:rPr>
      </w:pPr>
    </w:p>
    <w:p w14:paraId="589ECE54" w14:textId="77777777" w:rsidR="00DC1814" w:rsidRDefault="00DC1814" w:rsidP="003B21D8">
      <w:pPr>
        <w:pStyle w:val="DefaultText"/>
        <w:ind w:left="1134" w:firstLine="851"/>
        <w:jc w:val="both"/>
        <w:rPr>
          <w:rFonts w:ascii="Garamond" w:hAnsi="Garamond"/>
          <w:b/>
          <w:szCs w:val="24"/>
          <w:lang w:val="it-IT"/>
        </w:rPr>
      </w:pPr>
    </w:p>
    <w:p w14:paraId="5F5E6466" w14:textId="77777777" w:rsidR="00DC1814" w:rsidRDefault="00DC1814" w:rsidP="00DC1814">
      <w:pPr>
        <w:pStyle w:val="DefaultText"/>
        <w:ind w:left="1442" w:hanging="14"/>
        <w:jc w:val="both"/>
        <w:rPr>
          <w:rFonts w:ascii="Garamond" w:hAnsi="Garamond"/>
          <w:b/>
          <w:szCs w:val="24"/>
          <w:lang w:val="it-IT"/>
        </w:rPr>
      </w:pPr>
    </w:p>
    <w:p w14:paraId="433E8EDF" w14:textId="77777777" w:rsidR="00DC1814" w:rsidRDefault="00DC1814" w:rsidP="003B21D8">
      <w:pPr>
        <w:pStyle w:val="DefaultText"/>
        <w:ind w:left="1134" w:firstLine="851"/>
        <w:jc w:val="both"/>
        <w:rPr>
          <w:rFonts w:ascii="Garamond" w:hAnsi="Garamond"/>
          <w:b/>
          <w:szCs w:val="24"/>
          <w:lang w:val="it-IT"/>
        </w:rPr>
      </w:pPr>
    </w:p>
    <w:p w14:paraId="51FBD77A" w14:textId="75C9A195" w:rsidR="00DC1814" w:rsidRDefault="00DC1814" w:rsidP="003B21D8">
      <w:pPr>
        <w:pStyle w:val="DefaultText"/>
        <w:ind w:left="1134" w:firstLine="851"/>
        <w:jc w:val="both"/>
        <w:rPr>
          <w:rFonts w:ascii="Garamond" w:hAnsi="Garamond"/>
          <w:b/>
          <w:szCs w:val="24"/>
          <w:lang w:val="it-IT"/>
        </w:rPr>
      </w:pPr>
    </w:p>
    <w:p w14:paraId="5348C09F" w14:textId="29127864" w:rsidR="00040578" w:rsidRDefault="00040578" w:rsidP="003B21D8">
      <w:pPr>
        <w:pStyle w:val="DefaultText"/>
        <w:ind w:left="1134" w:firstLine="851"/>
        <w:jc w:val="both"/>
        <w:rPr>
          <w:rFonts w:ascii="Garamond" w:hAnsi="Garamond"/>
          <w:b/>
          <w:szCs w:val="24"/>
          <w:lang w:val="it-IT"/>
        </w:rPr>
      </w:pPr>
    </w:p>
    <w:p w14:paraId="44A16BFF" w14:textId="7FB8DD0A" w:rsidR="00040578" w:rsidRDefault="00040578" w:rsidP="003B21D8">
      <w:pPr>
        <w:pStyle w:val="DefaultText"/>
        <w:ind w:left="1134" w:firstLine="851"/>
        <w:jc w:val="both"/>
        <w:rPr>
          <w:rFonts w:ascii="Garamond" w:hAnsi="Garamond"/>
          <w:b/>
          <w:szCs w:val="24"/>
          <w:lang w:val="it-IT"/>
        </w:rPr>
      </w:pPr>
    </w:p>
    <w:p w14:paraId="7204CCCE" w14:textId="3D31E48F" w:rsidR="00040578" w:rsidRDefault="00040578" w:rsidP="003B21D8">
      <w:pPr>
        <w:pStyle w:val="DefaultText"/>
        <w:ind w:left="1134" w:firstLine="851"/>
        <w:jc w:val="both"/>
        <w:rPr>
          <w:rFonts w:ascii="Garamond" w:hAnsi="Garamond"/>
          <w:b/>
          <w:szCs w:val="24"/>
          <w:lang w:val="it-IT"/>
        </w:rPr>
      </w:pPr>
    </w:p>
    <w:p w14:paraId="3E1A272E" w14:textId="0C5DD267" w:rsidR="00040578" w:rsidRDefault="00040578" w:rsidP="003B21D8">
      <w:pPr>
        <w:pStyle w:val="DefaultText"/>
        <w:ind w:left="1134" w:firstLine="851"/>
        <w:jc w:val="both"/>
        <w:rPr>
          <w:rFonts w:ascii="Garamond" w:hAnsi="Garamond"/>
          <w:b/>
          <w:szCs w:val="24"/>
          <w:lang w:val="it-IT"/>
        </w:rPr>
      </w:pPr>
    </w:p>
    <w:p w14:paraId="065D5FDC" w14:textId="4733355E" w:rsidR="00040578" w:rsidRDefault="00040578" w:rsidP="003B21D8">
      <w:pPr>
        <w:pStyle w:val="DefaultText"/>
        <w:ind w:left="1134" w:firstLine="851"/>
        <w:jc w:val="both"/>
        <w:rPr>
          <w:rFonts w:ascii="Garamond" w:hAnsi="Garamond"/>
          <w:b/>
          <w:szCs w:val="24"/>
          <w:lang w:val="it-IT"/>
        </w:rPr>
      </w:pPr>
    </w:p>
    <w:p w14:paraId="129324B4" w14:textId="31F3C0CB" w:rsidR="00040578" w:rsidRDefault="00040578" w:rsidP="003B21D8">
      <w:pPr>
        <w:pStyle w:val="DefaultText"/>
        <w:ind w:left="1134" w:firstLine="851"/>
        <w:jc w:val="both"/>
        <w:rPr>
          <w:rFonts w:ascii="Garamond" w:hAnsi="Garamond"/>
          <w:b/>
          <w:szCs w:val="24"/>
          <w:lang w:val="it-IT"/>
        </w:rPr>
      </w:pPr>
    </w:p>
    <w:p w14:paraId="6F37F672" w14:textId="50F6774A" w:rsidR="00040578" w:rsidRDefault="00040578" w:rsidP="003B21D8">
      <w:pPr>
        <w:pStyle w:val="DefaultText"/>
        <w:ind w:left="1134" w:firstLine="851"/>
        <w:jc w:val="both"/>
        <w:rPr>
          <w:rFonts w:ascii="Garamond" w:hAnsi="Garamond"/>
          <w:b/>
          <w:szCs w:val="24"/>
          <w:lang w:val="it-IT"/>
        </w:rPr>
      </w:pPr>
    </w:p>
    <w:p w14:paraId="1A4B1FBC" w14:textId="34B933BC" w:rsidR="00040578" w:rsidRDefault="00040578" w:rsidP="00040578">
      <w:pPr>
        <w:pStyle w:val="DefaultText"/>
        <w:ind w:left="1134" w:hanging="1134"/>
        <w:jc w:val="both"/>
        <w:rPr>
          <w:rFonts w:ascii="Garamond" w:hAnsi="Garamond"/>
          <w:b/>
          <w:szCs w:val="24"/>
          <w:lang w:val="it-IT"/>
        </w:rPr>
      </w:pPr>
      <w:r w:rsidRPr="00040578">
        <w:rPr>
          <w:rFonts w:ascii="Garamond" w:hAnsi="Garamond"/>
          <w:b/>
          <w:szCs w:val="24"/>
        </w:rPr>
        <w:drawing>
          <wp:inline distT="0" distB="0" distL="0" distR="0" wp14:anchorId="5D63D4B1" wp14:editId="121BED6D">
            <wp:extent cx="7019925" cy="2644140"/>
            <wp:effectExtent l="0" t="0" r="9525" b="381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9925" cy="2644140"/>
                    </a:xfrm>
                    <a:prstGeom prst="rect">
                      <a:avLst/>
                    </a:prstGeom>
                    <a:noFill/>
                    <a:ln>
                      <a:noFill/>
                    </a:ln>
                  </pic:spPr>
                </pic:pic>
              </a:graphicData>
            </a:graphic>
          </wp:inline>
        </w:drawing>
      </w:r>
    </w:p>
    <w:p w14:paraId="458654B0" w14:textId="77777777" w:rsidR="00DC1814" w:rsidRDefault="00DC1814" w:rsidP="003B21D8">
      <w:pPr>
        <w:pStyle w:val="DefaultText"/>
        <w:ind w:left="1134" w:firstLine="851"/>
        <w:jc w:val="both"/>
        <w:rPr>
          <w:rFonts w:ascii="Garamond" w:hAnsi="Garamond"/>
          <w:b/>
          <w:szCs w:val="24"/>
          <w:lang w:val="it-IT"/>
        </w:rPr>
      </w:pPr>
    </w:p>
    <w:p w14:paraId="4D6BB6F5" w14:textId="77777777" w:rsidR="002821F7" w:rsidRPr="00B50FC5" w:rsidRDefault="002821F7" w:rsidP="002821F7">
      <w:pPr>
        <w:pStyle w:val="DefaultText"/>
        <w:ind w:left="1400"/>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14:paraId="3856B8BC" w14:textId="77777777" w:rsidR="002821F7" w:rsidRPr="00B50FC5" w:rsidRDefault="002821F7" w:rsidP="002821F7">
      <w:pPr>
        <w:pStyle w:val="DefaultText"/>
        <w:ind w:left="1400"/>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IT BPA SRL </w:t>
      </w:r>
    </w:p>
    <w:p w14:paraId="26758D37" w14:textId="4872FDD0" w:rsidR="002821F7" w:rsidRDefault="002821F7" w:rsidP="002821F7">
      <w:pPr>
        <w:spacing w:after="0" w:line="240" w:lineRule="auto"/>
        <w:rPr>
          <w:rFonts w:ascii="Garamond" w:hAnsi="Garamond"/>
          <w:sz w:val="24"/>
          <w:szCs w:val="24"/>
        </w:rPr>
      </w:pPr>
    </w:p>
    <w:p w14:paraId="7E7FFC56" w14:textId="0F005F0A" w:rsidR="00BD5FC0" w:rsidRDefault="00BD5FC0" w:rsidP="002821F7">
      <w:pPr>
        <w:spacing w:after="0" w:line="240" w:lineRule="auto"/>
        <w:rPr>
          <w:rFonts w:ascii="Garamond" w:hAnsi="Garamond"/>
          <w:sz w:val="24"/>
          <w:szCs w:val="24"/>
        </w:rPr>
      </w:pPr>
    </w:p>
    <w:p w14:paraId="1C4AB669" w14:textId="7944A153" w:rsidR="00BD5FC0" w:rsidRDefault="00BD5FC0" w:rsidP="002821F7">
      <w:pPr>
        <w:spacing w:after="0" w:line="240" w:lineRule="auto"/>
        <w:rPr>
          <w:rFonts w:ascii="Garamond" w:hAnsi="Garamond"/>
          <w:sz w:val="24"/>
          <w:szCs w:val="24"/>
        </w:rPr>
      </w:pPr>
    </w:p>
    <w:p w14:paraId="58EDDC6B" w14:textId="382DEB09" w:rsidR="00BD5FC0" w:rsidRDefault="00BD5FC0" w:rsidP="002821F7">
      <w:pPr>
        <w:spacing w:after="0" w:line="240" w:lineRule="auto"/>
        <w:rPr>
          <w:rFonts w:ascii="Garamond" w:hAnsi="Garamond"/>
          <w:sz w:val="24"/>
          <w:szCs w:val="24"/>
        </w:rPr>
      </w:pPr>
    </w:p>
    <w:p w14:paraId="549E7CE7" w14:textId="5F2A9271" w:rsidR="00BD5FC0" w:rsidRDefault="00BD5FC0" w:rsidP="002821F7">
      <w:pPr>
        <w:spacing w:after="0" w:line="240" w:lineRule="auto"/>
        <w:rPr>
          <w:rFonts w:ascii="Garamond" w:hAnsi="Garamond"/>
          <w:sz w:val="24"/>
          <w:szCs w:val="24"/>
        </w:rPr>
      </w:pPr>
    </w:p>
    <w:p w14:paraId="7F40E1CC" w14:textId="77234CC3" w:rsidR="00BD5FC0" w:rsidRDefault="00BD5FC0" w:rsidP="002821F7">
      <w:pPr>
        <w:spacing w:after="0" w:line="240" w:lineRule="auto"/>
        <w:rPr>
          <w:rFonts w:ascii="Garamond" w:hAnsi="Garamond"/>
          <w:sz w:val="24"/>
          <w:szCs w:val="24"/>
        </w:rPr>
      </w:pPr>
    </w:p>
    <w:p w14:paraId="2044C635" w14:textId="0974B25A" w:rsidR="00BD5FC0" w:rsidRDefault="00BD5FC0" w:rsidP="002821F7">
      <w:pPr>
        <w:spacing w:after="0" w:line="240" w:lineRule="auto"/>
        <w:rPr>
          <w:rFonts w:ascii="Garamond" w:hAnsi="Garamond"/>
          <w:sz w:val="24"/>
          <w:szCs w:val="24"/>
        </w:rPr>
      </w:pPr>
    </w:p>
    <w:p w14:paraId="5CEAEB07" w14:textId="3B475E8F" w:rsidR="00BD5FC0" w:rsidRDefault="00BD5FC0" w:rsidP="002821F7">
      <w:pPr>
        <w:spacing w:after="0" w:line="240" w:lineRule="auto"/>
        <w:rPr>
          <w:rFonts w:ascii="Garamond" w:hAnsi="Garamond"/>
          <w:sz w:val="24"/>
          <w:szCs w:val="24"/>
        </w:rPr>
      </w:pPr>
    </w:p>
    <w:p w14:paraId="3C0366D2" w14:textId="698C5C14" w:rsidR="00BD5FC0" w:rsidRDefault="00BD5FC0" w:rsidP="002821F7">
      <w:pPr>
        <w:spacing w:after="0" w:line="240" w:lineRule="auto"/>
        <w:rPr>
          <w:rFonts w:ascii="Garamond" w:hAnsi="Garamond"/>
          <w:sz w:val="24"/>
          <w:szCs w:val="24"/>
        </w:rPr>
      </w:pPr>
    </w:p>
    <w:p w14:paraId="48B56AA5" w14:textId="72C90DAF" w:rsidR="00BD5FC0" w:rsidRDefault="00BD5FC0" w:rsidP="002821F7">
      <w:pPr>
        <w:spacing w:after="0" w:line="240" w:lineRule="auto"/>
        <w:rPr>
          <w:rFonts w:ascii="Garamond" w:hAnsi="Garamond"/>
          <w:sz w:val="24"/>
          <w:szCs w:val="24"/>
        </w:rPr>
      </w:pPr>
    </w:p>
    <w:p w14:paraId="261EF94C" w14:textId="0D4EA2DE" w:rsidR="00BD5FC0" w:rsidRDefault="00BD5FC0" w:rsidP="002821F7">
      <w:pPr>
        <w:spacing w:after="0" w:line="240" w:lineRule="auto"/>
        <w:rPr>
          <w:rFonts w:ascii="Garamond" w:hAnsi="Garamond"/>
          <w:sz w:val="24"/>
          <w:szCs w:val="24"/>
        </w:rPr>
      </w:pPr>
    </w:p>
    <w:p w14:paraId="1CCAD25A" w14:textId="2BF486E9" w:rsidR="00BD5FC0" w:rsidRDefault="00BD5FC0" w:rsidP="002821F7">
      <w:pPr>
        <w:spacing w:after="0" w:line="240" w:lineRule="auto"/>
        <w:rPr>
          <w:rFonts w:ascii="Garamond" w:hAnsi="Garamond"/>
          <w:sz w:val="24"/>
          <w:szCs w:val="24"/>
        </w:rPr>
      </w:pPr>
    </w:p>
    <w:p w14:paraId="5EE865AB" w14:textId="149146D6" w:rsidR="00BD5FC0" w:rsidRDefault="00BD5FC0" w:rsidP="002821F7">
      <w:pPr>
        <w:spacing w:after="0" w:line="240" w:lineRule="auto"/>
        <w:rPr>
          <w:rFonts w:ascii="Garamond" w:hAnsi="Garamond"/>
          <w:sz w:val="24"/>
          <w:szCs w:val="24"/>
        </w:rPr>
      </w:pPr>
    </w:p>
    <w:p w14:paraId="245740EF" w14:textId="4262C559" w:rsidR="00BD5FC0" w:rsidRDefault="00BD5FC0" w:rsidP="002821F7">
      <w:pPr>
        <w:spacing w:after="0" w:line="240" w:lineRule="auto"/>
        <w:rPr>
          <w:rFonts w:ascii="Garamond" w:hAnsi="Garamond"/>
          <w:sz w:val="24"/>
          <w:szCs w:val="24"/>
        </w:rPr>
      </w:pPr>
    </w:p>
    <w:p w14:paraId="6239CDD5" w14:textId="5E9A50CC" w:rsidR="00BD5FC0" w:rsidRDefault="00BD5FC0" w:rsidP="002821F7">
      <w:pPr>
        <w:spacing w:after="0" w:line="240" w:lineRule="auto"/>
        <w:rPr>
          <w:rFonts w:ascii="Garamond" w:hAnsi="Garamond"/>
          <w:sz w:val="24"/>
          <w:szCs w:val="24"/>
        </w:rPr>
      </w:pPr>
    </w:p>
    <w:p w14:paraId="611A9BF1" w14:textId="54DD53BA" w:rsidR="00BD5FC0" w:rsidRDefault="00BD5FC0" w:rsidP="002821F7">
      <w:pPr>
        <w:spacing w:after="0" w:line="240" w:lineRule="auto"/>
        <w:rPr>
          <w:rFonts w:ascii="Garamond" w:hAnsi="Garamond"/>
          <w:sz w:val="24"/>
          <w:szCs w:val="24"/>
        </w:rPr>
      </w:pPr>
    </w:p>
    <w:p w14:paraId="49E1E4FB" w14:textId="7A1A45ED" w:rsidR="00BD5FC0" w:rsidRDefault="00BD5FC0" w:rsidP="002821F7">
      <w:pPr>
        <w:spacing w:after="0" w:line="240" w:lineRule="auto"/>
        <w:rPr>
          <w:rFonts w:ascii="Garamond" w:hAnsi="Garamond"/>
          <w:sz w:val="24"/>
          <w:szCs w:val="24"/>
        </w:rPr>
      </w:pPr>
    </w:p>
    <w:p w14:paraId="5CF97FA5" w14:textId="77777777" w:rsidR="00BD5FC0" w:rsidRPr="00B50FC5" w:rsidRDefault="00BD5FC0" w:rsidP="002821F7">
      <w:pPr>
        <w:spacing w:after="0" w:line="240" w:lineRule="auto"/>
        <w:rPr>
          <w:rFonts w:ascii="Garamond" w:hAnsi="Garamond"/>
          <w:sz w:val="24"/>
          <w:szCs w:val="24"/>
        </w:rPr>
      </w:pPr>
    </w:p>
    <w:p w14:paraId="06B72F55" w14:textId="57919AFC" w:rsidR="003B21D8" w:rsidRDefault="003B21D8" w:rsidP="003B21D8">
      <w:pPr>
        <w:pStyle w:val="DefaultText"/>
        <w:ind w:firstLine="851"/>
        <w:jc w:val="both"/>
        <w:rPr>
          <w:rFonts w:ascii="Garamond" w:hAnsi="Garamond"/>
          <w:szCs w:val="24"/>
          <w:lang w:val="it-IT"/>
        </w:rPr>
      </w:pPr>
    </w:p>
    <w:p w14:paraId="07F39130" w14:textId="26159789" w:rsidR="00040578" w:rsidRDefault="00040578" w:rsidP="003B21D8">
      <w:pPr>
        <w:pStyle w:val="DefaultText"/>
        <w:ind w:firstLine="851"/>
        <w:jc w:val="both"/>
        <w:rPr>
          <w:rFonts w:ascii="Garamond" w:hAnsi="Garamond"/>
          <w:szCs w:val="24"/>
          <w:lang w:val="it-IT"/>
        </w:rPr>
      </w:pPr>
    </w:p>
    <w:p w14:paraId="256325FB" w14:textId="67B4E566" w:rsidR="00040578" w:rsidRDefault="00040578" w:rsidP="003B21D8">
      <w:pPr>
        <w:pStyle w:val="DefaultText"/>
        <w:ind w:firstLine="851"/>
        <w:jc w:val="both"/>
        <w:rPr>
          <w:rFonts w:ascii="Garamond" w:hAnsi="Garamond"/>
          <w:szCs w:val="24"/>
          <w:lang w:val="it-IT"/>
        </w:rPr>
      </w:pPr>
    </w:p>
    <w:p w14:paraId="21D16461" w14:textId="7904AD69" w:rsidR="00040578" w:rsidRDefault="00040578" w:rsidP="003B21D8">
      <w:pPr>
        <w:pStyle w:val="DefaultText"/>
        <w:ind w:firstLine="851"/>
        <w:jc w:val="both"/>
        <w:rPr>
          <w:rFonts w:ascii="Garamond" w:hAnsi="Garamond"/>
          <w:szCs w:val="24"/>
          <w:lang w:val="it-IT"/>
        </w:rPr>
      </w:pPr>
    </w:p>
    <w:p w14:paraId="437D7C9F" w14:textId="4022B3C2" w:rsidR="00040578" w:rsidRDefault="00040578" w:rsidP="003B21D8">
      <w:pPr>
        <w:pStyle w:val="DefaultText"/>
        <w:ind w:firstLine="851"/>
        <w:jc w:val="both"/>
        <w:rPr>
          <w:rFonts w:ascii="Garamond" w:hAnsi="Garamond"/>
          <w:szCs w:val="24"/>
          <w:lang w:val="it-IT"/>
        </w:rPr>
      </w:pPr>
    </w:p>
    <w:p w14:paraId="0E56E4B5" w14:textId="3690B551" w:rsidR="00040578" w:rsidRDefault="00040578" w:rsidP="003B21D8">
      <w:pPr>
        <w:pStyle w:val="DefaultText"/>
        <w:ind w:firstLine="851"/>
        <w:jc w:val="both"/>
        <w:rPr>
          <w:rFonts w:ascii="Garamond" w:hAnsi="Garamond"/>
          <w:szCs w:val="24"/>
          <w:lang w:val="it-IT"/>
        </w:rPr>
      </w:pPr>
    </w:p>
    <w:p w14:paraId="6888BBCA" w14:textId="60992CA4" w:rsidR="00040578" w:rsidRDefault="00040578" w:rsidP="003B21D8">
      <w:pPr>
        <w:pStyle w:val="DefaultText"/>
        <w:ind w:firstLine="851"/>
        <w:jc w:val="both"/>
        <w:rPr>
          <w:rFonts w:ascii="Garamond" w:hAnsi="Garamond"/>
          <w:szCs w:val="24"/>
          <w:lang w:val="it-IT"/>
        </w:rPr>
      </w:pPr>
    </w:p>
    <w:p w14:paraId="6F527DDF" w14:textId="4AB3BC3D" w:rsidR="00040578" w:rsidRDefault="00040578" w:rsidP="003B21D8">
      <w:pPr>
        <w:pStyle w:val="DefaultText"/>
        <w:ind w:firstLine="851"/>
        <w:jc w:val="both"/>
        <w:rPr>
          <w:rFonts w:ascii="Garamond" w:hAnsi="Garamond"/>
          <w:szCs w:val="24"/>
          <w:lang w:val="it-IT"/>
        </w:rPr>
      </w:pPr>
    </w:p>
    <w:p w14:paraId="6C493D1C" w14:textId="50BA49EA" w:rsidR="00040578" w:rsidRDefault="00040578" w:rsidP="003B21D8">
      <w:pPr>
        <w:pStyle w:val="DefaultText"/>
        <w:ind w:firstLine="851"/>
        <w:jc w:val="both"/>
        <w:rPr>
          <w:rFonts w:ascii="Garamond" w:hAnsi="Garamond"/>
          <w:szCs w:val="24"/>
          <w:lang w:val="it-IT"/>
        </w:rPr>
      </w:pPr>
    </w:p>
    <w:p w14:paraId="15B281D5" w14:textId="7C2B8A76" w:rsidR="00040578" w:rsidRDefault="00040578" w:rsidP="003B21D8">
      <w:pPr>
        <w:pStyle w:val="DefaultText"/>
        <w:ind w:firstLine="851"/>
        <w:jc w:val="both"/>
        <w:rPr>
          <w:rFonts w:ascii="Garamond" w:hAnsi="Garamond"/>
          <w:szCs w:val="24"/>
          <w:lang w:val="it-IT"/>
        </w:rPr>
      </w:pPr>
    </w:p>
    <w:p w14:paraId="2D6BD903" w14:textId="1D712394" w:rsidR="00040578" w:rsidRDefault="00040578" w:rsidP="003B21D8">
      <w:pPr>
        <w:pStyle w:val="DefaultText"/>
        <w:ind w:firstLine="851"/>
        <w:jc w:val="both"/>
        <w:rPr>
          <w:rFonts w:ascii="Garamond" w:hAnsi="Garamond"/>
          <w:szCs w:val="24"/>
          <w:lang w:val="it-IT"/>
        </w:rPr>
      </w:pPr>
    </w:p>
    <w:p w14:paraId="186EB64A" w14:textId="6A540055" w:rsidR="00040578" w:rsidRDefault="00040578" w:rsidP="003B21D8">
      <w:pPr>
        <w:pStyle w:val="DefaultText"/>
        <w:ind w:firstLine="851"/>
        <w:jc w:val="both"/>
        <w:rPr>
          <w:rFonts w:ascii="Garamond" w:hAnsi="Garamond"/>
          <w:szCs w:val="24"/>
          <w:lang w:val="it-IT"/>
        </w:rPr>
      </w:pPr>
    </w:p>
    <w:p w14:paraId="339DB9B6" w14:textId="44EA461F" w:rsidR="00040578" w:rsidRDefault="00040578" w:rsidP="003B21D8">
      <w:pPr>
        <w:pStyle w:val="DefaultText"/>
        <w:ind w:firstLine="851"/>
        <w:jc w:val="both"/>
        <w:rPr>
          <w:rFonts w:ascii="Garamond" w:hAnsi="Garamond"/>
          <w:szCs w:val="24"/>
          <w:lang w:val="it-IT"/>
        </w:rPr>
      </w:pPr>
    </w:p>
    <w:p w14:paraId="6A90E648" w14:textId="53DF3BE3" w:rsidR="00040578" w:rsidRDefault="00040578" w:rsidP="003B21D8">
      <w:pPr>
        <w:pStyle w:val="DefaultText"/>
        <w:ind w:firstLine="851"/>
        <w:jc w:val="both"/>
        <w:rPr>
          <w:rFonts w:ascii="Garamond" w:hAnsi="Garamond"/>
          <w:szCs w:val="24"/>
          <w:lang w:val="it-IT"/>
        </w:rPr>
      </w:pPr>
    </w:p>
    <w:p w14:paraId="3609443D" w14:textId="1C8BAAA9" w:rsidR="00040578" w:rsidRDefault="00040578" w:rsidP="003B21D8">
      <w:pPr>
        <w:pStyle w:val="DefaultText"/>
        <w:ind w:firstLine="851"/>
        <w:jc w:val="both"/>
        <w:rPr>
          <w:rFonts w:ascii="Garamond" w:hAnsi="Garamond"/>
          <w:szCs w:val="24"/>
          <w:lang w:val="it-IT"/>
        </w:rPr>
      </w:pPr>
    </w:p>
    <w:p w14:paraId="351EC859" w14:textId="77777777" w:rsidR="00040578" w:rsidRPr="00B50FC5" w:rsidRDefault="00040578" w:rsidP="003B21D8">
      <w:pPr>
        <w:pStyle w:val="DefaultText"/>
        <w:ind w:firstLine="851"/>
        <w:jc w:val="both"/>
        <w:rPr>
          <w:rFonts w:ascii="Garamond" w:hAnsi="Garamond"/>
          <w:szCs w:val="24"/>
          <w:lang w:val="it-IT"/>
        </w:rPr>
      </w:pPr>
    </w:p>
    <w:p w14:paraId="3C9F73C5" w14:textId="77777777" w:rsidR="008364D0" w:rsidRDefault="008364D0" w:rsidP="00576B02">
      <w:pPr>
        <w:pStyle w:val="DefaultText"/>
        <w:ind w:left="840"/>
        <w:jc w:val="both"/>
        <w:rPr>
          <w:rFonts w:ascii="Garamond" w:hAnsi="Garamond"/>
          <w:szCs w:val="24"/>
          <w:lang w:val="it-IT"/>
        </w:rPr>
      </w:pPr>
    </w:p>
    <w:p w14:paraId="4C2926A1" w14:textId="165F0600" w:rsidR="00F37B71" w:rsidRPr="00B50FC5" w:rsidRDefault="00F37B71" w:rsidP="00576B02">
      <w:pPr>
        <w:pStyle w:val="DefaultText"/>
        <w:ind w:left="840"/>
        <w:jc w:val="both"/>
        <w:rPr>
          <w:rFonts w:ascii="Garamond" w:hAnsi="Garamond"/>
          <w:szCs w:val="24"/>
          <w:lang w:val="it-IT"/>
        </w:rPr>
      </w:pPr>
      <w:r w:rsidRPr="00B50FC5">
        <w:rPr>
          <w:rFonts w:ascii="Garamond" w:hAnsi="Garamond"/>
          <w:szCs w:val="24"/>
          <w:lang w:val="it-IT"/>
        </w:rPr>
        <w:t xml:space="preserve">Anexa nr. </w:t>
      </w:r>
      <w:r w:rsidR="003B21D8" w:rsidRPr="00B50FC5">
        <w:rPr>
          <w:rFonts w:ascii="Garamond" w:hAnsi="Garamond"/>
          <w:szCs w:val="24"/>
          <w:lang w:val="it-IT"/>
        </w:rPr>
        <w:t>4</w:t>
      </w:r>
      <w:r w:rsidRPr="00B50FC5">
        <w:rPr>
          <w:rFonts w:ascii="Garamond" w:hAnsi="Garamond"/>
          <w:szCs w:val="24"/>
          <w:lang w:val="it-IT"/>
        </w:rPr>
        <w:t xml:space="preserve"> la contractul nr. </w:t>
      </w:r>
      <w:r w:rsidR="00BD5FC0">
        <w:rPr>
          <w:rFonts w:ascii="Garamond" w:hAnsi="Garamond"/>
          <w:szCs w:val="24"/>
          <w:lang w:val="it-IT"/>
        </w:rPr>
        <w:t>107711</w:t>
      </w:r>
      <w:r w:rsidRPr="00B50FC5">
        <w:rPr>
          <w:rFonts w:ascii="Garamond" w:hAnsi="Garamond"/>
          <w:szCs w:val="24"/>
          <w:lang w:val="it-IT"/>
        </w:rPr>
        <w:t xml:space="preserve"> / </w:t>
      </w:r>
      <w:r w:rsidR="00BD5FC0">
        <w:rPr>
          <w:rFonts w:ascii="Garamond" w:hAnsi="Garamond"/>
          <w:szCs w:val="24"/>
          <w:lang w:val="it-IT"/>
        </w:rPr>
        <w:t>06.08.2020</w:t>
      </w:r>
    </w:p>
    <w:p w14:paraId="61BBD510" w14:textId="77777777" w:rsidR="00F37B71" w:rsidRPr="00B50FC5" w:rsidRDefault="00F37B71" w:rsidP="00F37B71">
      <w:pPr>
        <w:pStyle w:val="DefaultText"/>
        <w:ind w:left="840"/>
        <w:jc w:val="right"/>
        <w:rPr>
          <w:rFonts w:ascii="Garamond" w:hAnsi="Garamond"/>
          <w:szCs w:val="24"/>
          <w:lang w:val="it-IT"/>
        </w:rPr>
      </w:pPr>
    </w:p>
    <w:p w14:paraId="7DE9BA33" w14:textId="77777777" w:rsidR="008364D0" w:rsidRPr="00B50FC5" w:rsidRDefault="008364D0" w:rsidP="00F37B71">
      <w:pPr>
        <w:pStyle w:val="DefaultText"/>
        <w:ind w:left="840"/>
        <w:jc w:val="right"/>
        <w:rPr>
          <w:rFonts w:ascii="Garamond" w:hAnsi="Garamond"/>
          <w:szCs w:val="24"/>
          <w:lang w:val="it-IT"/>
        </w:rPr>
      </w:pPr>
    </w:p>
    <w:p w14:paraId="0A992C3E" w14:textId="77777777" w:rsidR="00F37B71" w:rsidRPr="00B50FC5" w:rsidRDefault="00F37B71" w:rsidP="00F37B71">
      <w:pPr>
        <w:ind w:left="840"/>
        <w:jc w:val="center"/>
        <w:rPr>
          <w:rFonts w:ascii="Garamond" w:hAnsi="Garamond"/>
          <w:b/>
          <w:sz w:val="24"/>
          <w:szCs w:val="24"/>
          <w:lang w:val="it-IT"/>
        </w:rPr>
      </w:pPr>
      <w:r w:rsidRPr="00B50FC5">
        <w:rPr>
          <w:rFonts w:ascii="Garamond" w:hAnsi="Garamond"/>
          <w:b/>
          <w:sz w:val="24"/>
          <w:szCs w:val="24"/>
          <w:lang w:val="it-IT"/>
        </w:rPr>
        <w:t xml:space="preserve">Clauze contractuale privind securitatea si sanatatea in munca si prevenirea </w:t>
      </w:r>
    </w:p>
    <w:p w14:paraId="314307CA" w14:textId="77777777" w:rsidR="00F37B71" w:rsidRPr="00B50FC5" w:rsidRDefault="00F37B71" w:rsidP="00F37B71">
      <w:pPr>
        <w:ind w:left="840"/>
        <w:jc w:val="center"/>
        <w:rPr>
          <w:rFonts w:ascii="Garamond" w:hAnsi="Garamond"/>
          <w:b/>
          <w:sz w:val="24"/>
          <w:szCs w:val="24"/>
          <w:lang w:val="it-IT"/>
        </w:rPr>
      </w:pPr>
      <w:r w:rsidRPr="00B50FC5">
        <w:rPr>
          <w:rFonts w:ascii="Garamond" w:hAnsi="Garamond"/>
          <w:b/>
          <w:sz w:val="24"/>
          <w:szCs w:val="24"/>
          <w:lang w:val="it-IT"/>
        </w:rPr>
        <w:t>si stingerea incendiilor pentru servicii</w:t>
      </w:r>
    </w:p>
    <w:p w14:paraId="738E8BE0" w14:textId="77777777" w:rsidR="00F37B71" w:rsidRPr="00B50FC5" w:rsidRDefault="00F37B71" w:rsidP="002821F7">
      <w:pPr>
        <w:pStyle w:val="Corptext"/>
        <w:spacing w:line="360" w:lineRule="auto"/>
        <w:ind w:left="840" w:right="542"/>
        <w:jc w:val="both"/>
        <w:rPr>
          <w:rFonts w:ascii="Garamond" w:hAnsi="Garamond"/>
          <w:sz w:val="24"/>
          <w:szCs w:val="24"/>
          <w:lang w:val="it-IT"/>
        </w:rPr>
      </w:pPr>
      <w:r w:rsidRPr="00B50FC5">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E98F2C2" w14:textId="77777777" w:rsidR="00F37B71" w:rsidRPr="00B50FC5" w:rsidRDefault="00F37B71" w:rsidP="002821F7">
      <w:pPr>
        <w:pStyle w:val="Corptext"/>
        <w:spacing w:line="360" w:lineRule="auto"/>
        <w:ind w:left="840" w:right="542"/>
        <w:jc w:val="both"/>
        <w:rPr>
          <w:rFonts w:ascii="Garamond" w:hAnsi="Garamond"/>
          <w:sz w:val="24"/>
          <w:szCs w:val="24"/>
          <w:lang w:val="it-IT"/>
        </w:rPr>
      </w:pPr>
      <w:r w:rsidRPr="00B50FC5">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0CA5C2FD" w14:textId="77777777" w:rsidR="00F37B71" w:rsidRPr="00B50FC5" w:rsidRDefault="00F37B71" w:rsidP="002821F7">
      <w:pPr>
        <w:pStyle w:val="Corptext"/>
        <w:numPr>
          <w:ilvl w:val="0"/>
          <w:numId w:val="6"/>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4E361477" w14:textId="77777777" w:rsidR="00F37B71" w:rsidRPr="00B50FC5" w:rsidRDefault="00F37B71" w:rsidP="002821F7">
      <w:pPr>
        <w:pStyle w:val="Corptext"/>
        <w:numPr>
          <w:ilvl w:val="0"/>
          <w:numId w:val="6"/>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B50FC5">
          <w:rPr>
            <w:rFonts w:ascii="Garamond" w:hAnsi="Garamond"/>
            <w:sz w:val="24"/>
            <w:szCs w:val="24"/>
            <w:lang w:val="it-IT"/>
          </w:rPr>
          <w:t>2, a</w:t>
        </w:r>
      </w:smartTag>
      <w:r w:rsidRPr="00B50FC5">
        <w:rPr>
          <w:rFonts w:ascii="Garamond" w:hAnsi="Garamond"/>
          <w:sz w:val="24"/>
          <w:szCs w:val="24"/>
          <w:lang w:val="it-IT"/>
        </w:rPr>
        <w:t xml:space="preserve"> altor persoane care nu fac parte din personalul unitatii furnizoare;</w:t>
      </w:r>
    </w:p>
    <w:p w14:paraId="0BBBE7AF" w14:textId="77777777"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50FC5">
          <w:rPr>
            <w:rFonts w:ascii="Garamond" w:hAnsi="Garamond"/>
            <w:sz w:val="24"/>
            <w:szCs w:val="24"/>
            <w:lang w:val="it-IT"/>
          </w:rPr>
          <w:t>5 Km/h</w:t>
        </w:r>
      </w:smartTag>
      <w:r w:rsidRPr="00B50FC5">
        <w:rPr>
          <w:rFonts w:ascii="Garamond" w:hAnsi="Garamond"/>
          <w:sz w:val="24"/>
          <w:szCs w:val="24"/>
          <w:lang w:val="it-IT"/>
        </w:rPr>
        <w:t>, iar acolo unde situatia o impune, se va reduce viteza pana la limita evitarii oricarui pericol, respectand regulile de circulatie pe caile de acces in unitate;</w:t>
      </w:r>
    </w:p>
    <w:p w14:paraId="42B3DEDE" w14:textId="77777777"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979D0A1" w14:textId="77777777"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456C22" w14:textId="77777777"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F521E4D" w14:textId="77777777"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Se interzice fumatul în imobilele sau spaţiile beneficiarului, fiind permis numai in locurile special amenajate;</w:t>
      </w:r>
    </w:p>
    <w:p w14:paraId="0C617AE5" w14:textId="77777777"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12B44DAE" w14:textId="77777777"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2A14BF50" w14:textId="77777777" w:rsidR="00F37B71" w:rsidRPr="00B50FC5" w:rsidRDefault="00F37B71" w:rsidP="00F37B71">
      <w:pPr>
        <w:pStyle w:val="Corptext"/>
        <w:suppressAutoHyphens w:val="0"/>
        <w:spacing w:after="0"/>
        <w:ind w:left="840"/>
        <w:jc w:val="both"/>
        <w:rPr>
          <w:rFonts w:ascii="Garamond" w:hAnsi="Garamond"/>
          <w:sz w:val="24"/>
          <w:szCs w:val="24"/>
          <w:lang w:val="it-IT"/>
        </w:rPr>
      </w:pPr>
    </w:p>
    <w:p w14:paraId="78FC3541" w14:textId="77777777" w:rsidR="00F37B71" w:rsidRPr="00B50FC5" w:rsidRDefault="00F37B71" w:rsidP="00F37B71">
      <w:pPr>
        <w:pStyle w:val="DefaultText"/>
        <w:ind w:left="840"/>
        <w:rPr>
          <w:rFonts w:ascii="Garamond" w:hAnsi="Garamond"/>
          <w:szCs w:val="24"/>
          <w:lang w:val="it-IT"/>
        </w:rPr>
      </w:pPr>
    </w:p>
    <w:p w14:paraId="7E93EC9B" w14:textId="77777777" w:rsidR="00F37B71" w:rsidRPr="00B50FC5" w:rsidRDefault="00F37B71" w:rsidP="00F37B71">
      <w:pPr>
        <w:pStyle w:val="DefaultText"/>
        <w:ind w:left="840"/>
        <w:rPr>
          <w:rFonts w:ascii="Garamond" w:hAnsi="Garamond"/>
          <w:szCs w:val="24"/>
          <w:lang w:val="it-IT"/>
        </w:rPr>
      </w:pPr>
    </w:p>
    <w:p w14:paraId="0BE8E907" w14:textId="77777777" w:rsidR="002821F7" w:rsidRPr="00B50FC5" w:rsidRDefault="002821F7" w:rsidP="002821F7">
      <w:pPr>
        <w:pStyle w:val="DefaultText"/>
        <w:ind w:left="1400"/>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14:paraId="0140689F" w14:textId="77777777" w:rsidR="002821F7" w:rsidRPr="00B50FC5" w:rsidRDefault="002821F7" w:rsidP="002821F7">
      <w:pPr>
        <w:pStyle w:val="DefaultText"/>
        <w:ind w:left="1400"/>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IT BPA SRL </w:t>
      </w:r>
    </w:p>
    <w:p w14:paraId="16675A20" w14:textId="77777777" w:rsidR="00F37B71" w:rsidRPr="00B50FC5" w:rsidRDefault="00F37B71" w:rsidP="00F37B71">
      <w:pPr>
        <w:pStyle w:val="DefaultText"/>
        <w:rPr>
          <w:rFonts w:ascii="Garamond" w:hAnsi="Garamond"/>
          <w:b/>
          <w:szCs w:val="24"/>
          <w:lang w:val="it-IT"/>
        </w:rPr>
      </w:pPr>
      <w:r w:rsidRPr="00B50FC5">
        <w:rPr>
          <w:rFonts w:ascii="Garamond" w:hAnsi="Garamond"/>
          <w:szCs w:val="24"/>
          <w:lang w:val="it-IT"/>
        </w:rPr>
        <w:t xml:space="preserve">              </w:t>
      </w:r>
      <w:r w:rsidRPr="00B50FC5">
        <w:rPr>
          <w:rFonts w:ascii="Garamond" w:hAnsi="Garamond"/>
          <w:szCs w:val="24"/>
          <w:lang w:val="it-IT"/>
        </w:rPr>
        <w:tab/>
      </w:r>
      <w:r w:rsidRPr="00B50FC5">
        <w:rPr>
          <w:rFonts w:ascii="Garamond" w:hAnsi="Garamond"/>
          <w:szCs w:val="24"/>
          <w:lang w:val="it-IT"/>
        </w:rPr>
        <w:tab/>
      </w:r>
      <w:r w:rsidRPr="00B50FC5">
        <w:rPr>
          <w:rFonts w:ascii="Garamond" w:hAnsi="Garamond"/>
          <w:szCs w:val="24"/>
          <w:lang w:val="it-IT"/>
        </w:rPr>
        <w:tab/>
      </w:r>
      <w:r w:rsidRPr="00B50FC5">
        <w:rPr>
          <w:rFonts w:ascii="Garamond" w:hAnsi="Garamond"/>
          <w:szCs w:val="24"/>
          <w:lang w:val="it-IT"/>
        </w:rPr>
        <w:tab/>
      </w:r>
      <w:r w:rsidRPr="00B50FC5">
        <w:rPr>
          <w:rFonts w:ascii="Garamond" w:hAnsi="Garamond"/>
          <w:szCs w:val="24"/>
          <w:lang w:val="it-IT"/>
        </w:rPr>
        <w:tab/>
        <w:t xml:space="preserve">                     </w:t>
      </w:r>
    </w:p>
    <w:p w14:paraId="15F937EC" w14:textId="77777777" w:rsidR="00F37B71" w:rsidRPr="00B50FC5" w:rsidRDefault="00F37B71" w:rsidP="00F37B71">
      <w:pPr>
        <w:pStyle w:val="DefaultText"/>
        <w:jc w:val="both"/>
        <w:rPr>
          <w:rFonts w:ascii="Garamond" w:hAnsi="Garamond"/>
          <w:szCs w:val="24"/>
          <w:lang w:val="it-IT"/>
        </w:rPr>
      </w:pPr>
    </w:p>
    <w:p w14:paraId="14E3185A" w14:textId="77777777" w:rsidR="00093C52" w:rsidRPr="00B50FC5" w:rsidRDefault="00093C52">
      <w:pPr>
        <w:rPr>
          <w:rFonts w:ascii="Garamond" w:hAnsi="Garamond"/>
          <w:sz w:val="24"/>
          <w:szCs w:val="24"/>
        </w:rPr>
      </w:pPr>
    </w:p>
    <w:sectPr w:rsidR="00093C52" w:rsidRPr="00B50FC5" w:rsidSect="003B21D8">
      <w:pgSz w:w="11906" w:h="16838"/>
      <w:pgMar w:top="567" w:right="284"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1AAC7" w14:textId="77777777" w:rsidR="00C251C5" w:rsidRDefault="00C251C5" w:rsidP="00C251C5">
      <w:pPr>
        <w:spacing w:after="0" w:line="240" w:lineRule="auto"/>
      </w:pPr>
      <w:r>
        <w:separator/>
      </w:r>
    </w:p>
  </w:endnote>
  <w:endnote w:type="continuationSeparator" w:id="0">
    <w:p w14:paraId="096A869A" w14:textId="77777777" w:rsidR="00C251C5" w:rsidRDefault="00C251C5" w:rsidP="00C2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777D" w14:textId="77777777" w:rsidR="00C251C5" w:rsidRDefault="00C251C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D5022" w14:textId="77777777" w:rsidR="00C251C5" w:rsidRDefault="00C251C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2E0E" w14:textId="77777777" w:rsidR="00C251C5" w:rsidRDefault="00C251C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513F9" w14:textId="77777777" w:rsidR="00C251C5" w:rsidRDefault="00C251C5" w:rsidP="00C251C5">
      <w:pPr>
        <w:spacing w:after="0" w:line="240" w:lineRule="auto"/>
      </w:pPr>
      <w:r>
        <w:separator/>
      </w:r>
    </w:p>
  </w:footnote>
  <w:footnote w:type="continuationSeparator" w:id="0">
    <w:p w14:paraId="7B45559A" w14:textId="77777777" w:rsidR="00C251C5" w:rsidRDefault="00C251C5" w:rsidP="00C25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9F5F4" w14:textId="77777777" w:rsidR="00C251C5" w:rsidRDefault="00C251C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D5749" w14:textId="77777777" w:rsidR="00C251C5" w:rsidRDefault="00C251C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3B6D1" w14:textId="77777777" w:rsidR="00C251C5" w:rsidRDefault="00C251C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2">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18">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9">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2">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3">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4">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5">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6">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27">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8">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9"/>
  </w:num>
  <w:num w:numId="7">
    <w:abstractNumId w:val="27"/>
  </w:num>
  <w:num w:numId="8">
    <w:abstractNumId w:val="23"/>
  </w:num>
  <w:num w:numId="9">
    <w:abstractNumId w:val="28"/>
  </w:num>
  <w:num w:numId="10">
    <w:abstractNumId w:val="4"/>
  </w:num>
  <w:num w:numId="11">
    <w:abstractNumId w:val="22"/>
  </w:num>
  <w:num w:numId="12">
    <w:abstractNumId w:val="26"/>
  </w:num>
  <w:num w:numId="13">
    <w:abstractNumId w:val="6"/>
  </w:num>
  <w:num w:numId="14">
    <w:abstractNumId w:val="25"/>
  </w:num>
  <w:num w:numId="15">
    <w:abstractNumId w:val="11"/>
  </w:num>
  <w:num w:numId="16">
    <w:abstractNumId w:val="15"/>
  </w:num>
  <w:num w:numId="17">
    <w:abstractNumId w:val="20"/>
  </w:num>
  <w:num w:numId="18">
    <w:abstractNumId w:val="21"/>
  </w:num>
  <w:num w:numId="19">
    <w:abstractNumId w:val="17"/>
  </w:num>
  <w:num w:numId="20">
    <w:abstractNumId w:val="16"/>
  </w:num>
  <w:num w:numId="21">
    <w:abstractNumId w:val="18"/>
  </w:num>
  <w:num w:numId="22">
    <w:abstractNumId w:val="10"/>
  </w:num>
  <w:num w:numId="23">
    <w:abstractNumId w:val="24"/>
  </w:num>
  <w:num w:numId="24">
    <w:abstractNumId w:val="14"/>
  </w:num>
  <w:num w:numId="25">
    <w:abstractNumId w:val="5"/>
  </w:num>
  <w:num w:numId="26">
    <w:abstractNumId w:val="8"/>
  </w:num>
  <w:num w:numId="27">
    <w:abstractNumId w:val="7"/>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40578"/>
    <w:rsid w:val="00093C52"/>
    <w:rsid w:val="00097D4C"/>
    <w:rsid w:val="00111640"/>
    <w:rsid w:val="001358A2"/>
    <w:rsid w:val="001E6CF4"/>
    <w:rsid w:val="001F1121"/>
    <w:rsid w:val="00244586"/>
    <w:rsid w:val="00275BC5"/>
    <w:rsid w:val="002821F7"/>
    <w:rsid w:val="002C31F9"/>
    <w:rsid w:val="002E0C45"/>
    <w:rsid w:val="002F5188"/>
    <w:rsid w:val="00301765"/>
    <w:rsid w:val="00322F5A"/>
    <w:rsid w:val="00324E7F"/>
    <w:rsid w:val="00330E71"/>
    <w:rsid w:val="00383257"/>
    <w:rsid w:val="00397104"/>
    <w:rsid w:val="003B21D8"/>
    <w:rsid w:val="003B75C5"/>
    <w:rsid w:val="00403FF1"/>
    <w:rsid w:val="004A2CDC"/>
    <w:rsid w:val="005415C7"/>
    <w:rsid w:val="00576B02"/>
    <w:rsid w:val="00581E4A"/>
    <w:rsid w:val="006037BA"/>
    <w:rsid w:val="006243A0"/>
    <w:rsid w:val="00674B1A"/>
    <w:rsid w:val="00720A89"/>
    <w:rsid w:val="00724A59"/>
    <w:rsid w:val="00775978"/>
    <w:rsid w:val="007C6494"/>
    <w:rsid w:val="008122DE"/>
    <w:rsid w:val="00823785"/>
    <w:rsid w:val="008336E6"/>
    <w:rsid w:val="008364D0"/>
    <w:rsid w:val="00842B55"/>
    <w:rsid w:val="0089130B"/>
    <w:rsid w:val="008A654E"/>
    <w:rsid w:val="008E5230"/>
    <w:rsid w:val="008F67D6"/>
    <w:rsid w:val="009230F1"/>
    <w:rsid w:val="00934B30"/>
    <w:rsid w:val="00973B26"/>
    <w:rsid w:val="009A2476"/>
    <w:rsid w:val="009B3D8C"/>
    <w:rsid w:val="009B5F47"/>
    <w:rsid w:val="00A67CDF"/>
    <w:rsid w:val="00B152BD"/>
    <w:rsid w:val="00B44EE5"/>
    <w:rsid w:val="00B45AC1"/>
    <w:rsid w:val="00B50FC5"/>
    <w:rsid w:val="00BD2116"/>
    <w:rsid w:val="00BD5FC0"/>
    <w:rsid w:val="00C251C5"/>
    <w:rsid w:val="00CB6DF3"/>
    <w:rsid w:val="00D646EA"/>
    <w:rsid w:val="00DA32D3"/>
    <w:rsid w:val="00DC1814"/>
    <w:rsid w:val="00DD096D"/>
    <w:rsid w:val="00DD4B48"/>
    <w:rsid w:val="00E04437"/>
    <w:rsid w:val="00EE6BC7"/>
    <w:rsid w:val="00F017DE"/>
    <w:rsid w:val="00F075A9"/>
    <w:rsid w:val="00F12899"/>
    <w:rsid w:val="00F264AF"/>
    <w:rsid w:val="00F26D3E"/>
    <w:rsid w:val="00F31B36"/>
    <w:rsid w:val="00F37B71"/>
    <w:rsid w:val="00F47BF0"/>
    <w:rsid w:val="00FB611B"/>
    <w:rsid w:val="00FF23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775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C251C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51C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C251C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51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8013B-709A-4131-A037-D25B698D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2694</Words>
  <Characters>15358</Characters>
  <Application>Microsoft Office Word</Application>
  <DocSecurity>0</DocSecurity>
  <Lines>127</Lines>
  <Paragraphs>36</Paragraphs>
  <ScaleCrop>false</ScaleCrop>
  <Company/>
  <LinksUpToDate>false</LinksUpToDate>
  <CharactersWithSpaces>18016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2020-08-06T12:20:00Z</dcterms:created>
  <dcterms:modified xsi:type="dcterms:W3CDTF">2020-08-06T12:20:00Z</dcterms:modified>
</cp:coreProperties>
</file>