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4CB" w:rsidRDefault="00357A43" w:rsidP="00357A43">
      <w:pPr>
        <w:tabs>
          <w:tab w:val="left" w:pos="3261"/>
        </w:tabs>
        <w:spacing w:after="0" w:line="240" w:lineRule="auto"/>
        <w:rPr>
          <w:rFonts w:ascii="Garamond" w:eastAsia="Times New Roman" w:hAnsi="Garamond" w:cs="Times New Roman"/>
          <w:b/>
          <w:noProof/>
          <w:sz w:val="24"/>
          <w:szCs w:val="24"/>
        </w:rPr>
      </w:pPr>
      <w:bookmarkStart w:id="0" w:name="_GoBack"/>
      <w:bookmarkEnd w:id="0"/>
      <w:r>
        <w:rPr>
          <w:rFonts w:ascii="Garamond" w:eastAsia="Times New Roman" w:hAnsi="Garamond" w:cs="Times New Roman"/>
          <w:b/>
          <w:noProof/>
          <w:sz w:val="24"/>
          <w:szCs w:val="24"/>
        </w:rPr>
        <w:t xml:space="preserve">                                                </w:t>
      </w:r>
    </w:p>
    <w:p w:rsidR="00DA154F" w:rsidRPr="00DA154F" w:rsidRDefault="006D64CB" w:rsidP="00357A43">
      <w:pPr>
        <w:tabs>
          <w:tab w:val="left" w:pos="3261"/>
        </w:tabs>
        <w:spacing w:after="0" w:line="240" w:lineRule="auto"/>
        <w:rPr>
          <w:rFonts w:ascii="Garamond" w:eastAsia="Times New Roman" w:hAnsi="Garamond" w:cs="Times New Roman"/>
          <w:b/>
          <w:noProof/>
          <w:sz w:val="24"/>
          <w:szCs w:val="24"/>
        </w:rPr>
      </w:pPr>
      <w:r>
        <w:rPr>
          <w:rFonts w:ascii="Garamond" w:eastAsia="Times New Roman" w:hAnsi="Garamond" w:cs="Times New Roman"/>
          <w:b/>
          <w:noProof/>
          <w:sz w:val="24"/>
          <w:szCs w:val="24"/>
        </w:rPr>
        <w:t xml:space="preserve">                                                </w:t>
      </w:r>
      <w:r w:rsidR="00357A43">
        <w:rPr>
          <w:rFonts w:ascii="Garamond" w:eastAsia="Times New Roman" w:hAnsi="Garamond" w:cs="Times New Roman"/>
          <w:b/>
          <w:noProof/>
          <w:sz w:val="24"/>
          <w:szCs w:val="24"/>
        </w:rPr>
        <w:t xml:space="preserve">  </w:t>
      </w:r>
      <w:r w:rsidR="00DA154F" w:rsidRPr="00DA154F">
        <w:rPr>
          <w:rFonts w:ascii="Garamond" w:eastAsia="Times New Roman" w:hAnsi="Garamond" w:cs="Times New Roman"/>
          <w:b/>
          <w:noProof/>
          <w:sz w:val="24"/>
          <w:szCs w:val="24"/>
        </w:rPr>
        <w:t>Contract subsecvent de furnizare</w:t>
      </w:r>
    </w:p>
    <w:p w:rsidR="00DA154F" w:rsidRPr="00DA154F" w:rsidRDefault="00B35C94" w:rsidP="00B35C94">
      <w:pPr>
        <w:tabs>
          <w:tab w:val="left" w:pos="3261"/>
        </w:tabs>
        <w:spacing w:after="0" w:line="240" w:lineRule="auto"/>
        <w:rPr>
          <w:rFonts w:ascii="Garamond" w:eastAsia="Times New Roman" w:hAnsi="Garamond" w:cs="Times New Roman"/>
          <w:b/>
          <w:noProof/>
          <w:sz w:val="24"/>
          <w:szCs w:val="24"/>
        </w:rPr>
      </w:pPr>
      <w:r>
        <w:rPr>
          <w:rFonts w:ascii="Garamond" w:eastAsia="Times New Roman" w:hAnsi="Garamond" w:cs="Times New Roman"/>
          <w:b/>
          <w:noProof/>
          <w:sz w:val="24"/>
          <w:szCs w:val="24"/>
        </w:rPr>
        <w:t xml:space="preserve">                                                   </w:t>
      </w:r>
      <w:r w:rsidR="00DA154F" w:rsidRPr="00DA154F">
        <w:rPr>
          <w:rFonts w:ascii="Garamond" w:eastAsia="Times New Roman" w:hAnsi="Garamond" w:cs="Times New Roman"/>
          <w:b/>
          <w:noProof/>
          <w:sz w:val="24"/>
          <w:szCs w:val="24"/>
        </w:rPr>
        <w:t xml:space="preserve">nr.  </w:t>
      </w:r>
      <w:r w:rsidR="00BB5521">
        <w:rPr>
          <w:rFonts w:ascii="Garamond" w:eastAsia="Times New Roman" w:hAnsi="Garamond" w:cs="Times New Roman"/>
          <w:b/>
          <w:noProof/>
          <w:sz w:val="24"/>
          <w:szCs w:val="24"/>
        </w:rPr>
        <w:t>111007</w:t>
      </w:r>
      <w:r w:rsidR="0019478A">
        <w:rPr>
          <w:rFonts w:ascii="Garamond" w:eastAsia="Times New Roman" w:hAnsi="Garamond" w:cs="Times New Roman"/>
          <w:b/>
          <w:noProof/>
          <w:sz w:val="24"/>
          <w:szCs w:val="24"/>
        </w:rPr>
        <w:t xml:space="preserve">    </w:t>
      </w:r>
      <w:r w:rsidR="00DA154F" w:rsidRPr="00DA154F">
        <w:rPr>
          <w:rFonts w:ascii="Garamond" w:eastAsia="Times New Roman" w:hAnsi="Garamond" w:cs="Times New Roman"/>
          <w:b/>
          <w:noProof/>
          <w:sz w:val="24"/>
          <w:szCs w:val="24"/>
        </w:rPr>
        <w:t xml:space="preserve">data </w:t>
      </w:r>
      <w:r>
        <w:rPr>
          <w:rFonts w:ascii="Garamond" w:eastAsia="Times New Roman" w:hAnsi="Garamond" w:cs="Times New Roman"/>
          <w:b/>
          <w:noProof/>
          <w:sz w:val="24"/>
          <w:szCs w:val="24"/>
        </w:rPr>
        <w:t xml:space="preserve"> </w:t>
      </w:r>
      <w:r w:rsidR="00BB5521">
        <w:rPr>
          <w:rFonts w:ascii="Garamond" w:eastAsia="Times New Roman" w:hAnsi="Garamond" w:cs="Times New Roman"/>
          <w:b/>
          <w:noProof/>
          <w:sz w:val="24"/>
          <w:szCs w:val="24"/>
        </w:rPr>
        <w:t>13.08.2020</w:t>
      </w:r>
      <w:r>
        <w:rPr>
          <w:rFonts w:ascii="Garamond" w:eastAsia="Times New Roman" w:hAnsi="Garamond" w:cs="Times New Roman"/>
          <w:b/>
          <w:noProof/>
          <w:sz w:val="24"/>
          <w:szCs w:val="24"/>
        </w:rPr>
        <w:t xml:space="preserve">          </w:t>
      </w:r>
    </w:p>
    <w:p w:rsidR="00DA154F" w:rsidRPr="00DA154F" w:rsidRDefault="00DA154F" w:rsidP="00DA154F">
      <w:pPr>
        <w:tabs>
          <w:tab w:val="left" w:pos="3261"/>
        </w:tabs>
        <w:spacing w:after="0" w:line="240" w:lineRule="auto"/>
        <w:jc w:val="both"/>
        <w:rPr>
          <w:rFonts w:ascii="Garamond" w:eastAsia="Times New Roman" w:hAnsi="Garamond" w:cs="Times New Roman"/>
          <w:b/>
          <w:i/>
          <w:noProof/>
          <w:sz w:val="24"/>
          <w:szCs w:val="24"/>
        </w:rPr>
      </w:pPr>
    </w:p>
    <w:p w:rsidR="00DA154F" w:rsidRPr="00DA154F" w:rsidRDefault="00DA154F" w:rsidP="00DA154F">
      <w:pPr>
        <w:tabs>
          <w:tab w:val="left" w:pos="3261"/>
        </w:tabs>
        <w:spacing w:after="0" w:line="240" w:lineRule="auto"/>
        <w:jc w:val="both"/>
        <w:rPr>
          <w:rFonts w:ascii="Garamond" w:eastAsia="Times New Roman" w:hAnsi="Garamond" w:cs="Times New Roman"/>
          <w:b/>
          <w:noProof/>
          <w:sz w:val="24"/>
          <w:szCs w:val="24"/>
        </w:rPr>
      </w:pPr>
    </w:p>
    <w:p w:rsidR="00DA154F" w:rsidRPr="00DA154F" w:rsidRDefault="00DA154F" w:rsidP="00DA154F">
      <w:pPr>
        <w:tabs>
          <w:tab w:val="left" w:pos="3261"/>
        </w:tabs>
        <w:spacing w:after="0" w:line="240" w:lineRule="auto"/>
        <w:jc w:val="both"/>
        <w:rPr>
          <w:rFonts w:ascii="Garamond" w:eastAsia="Times New Roman" w:hAnsi="Garamond" w:cs="Times New Roman"/>
          <w:b/>
          <w:noProof/>
          <w:sz w:val="24"/>
          <w:szCs w:val="24"/>
        </w:rPr>
      </w:pPr>
      <w:r w:rsidRPr="00DA154F">
        <w:rPr>
          <w:rFonts w:ascii="Garamond" w:eastAsia="Times New Roman" w:hAnsi="Garamond" w:cs="Times New Roman"/>
          <w:noProof/>
          <w:sz w:val="24"/>
          <w:szCs w:val="24"/>
        </w:rPr>
        <w:t xml:space="preserve">În temeiul </w:t>
      </w:r>
      <w:r w:rsidRPr="00DA154F">
        <w:rPr>
          <w:rFonts w:ascii="Garamond" w:eastAsia="Times New Roman" w:hAnsi="Garamond" w:cs="Times New Roman"/>
          <w:b/>
          <w:i/>
          <w:noProof/>
          <w:sz w:val="24"/>
          <w:szCs w:val="24"/>
        </w:rPr>
        <w:t>Legii nr.98/2016 privind achizitiile publice</w:t>
      </w:r>
      <w:r w:rsidRPr="00DA154F">
        <w:rPr>
          <w:rFonts w:ascii="Garamond" w:eastAsia="Times New Roman" w:hAnsi="Garamond" w:cs="Times New Roman"/>
          <w:noProof/>
          <w:sz w:val="24"/>
          <w:szCs w:val="24"/>
        </w:rPr>
        <w:t xml:space="preserve"> si a </w:t>
      </w:r>
      <w:r w:rsidRPr="00DA154F">
        <w:rPr>
          <w:rFonts w:ascii="Garamond" w:eastAsia="Times New Roman" w:hAnsi="Garamond" w:cs="Times New Roman"/>
          <w:b/>
          <w:noProof/>
          <w:sz w:val="24"/>
          <w:szCs w:val="24"/>
        </w:rPr>
        <w:t xml:space="preserve">Acordului cadru de furnizare nr. 94014/20.08.2018 </w:t>
      </w:r>
      <w:r w:rsidRPr="00DA154F">
        <w:rPr>
          <w:rFonts w:ascii="Garamond" w:eastAsia="Times New Roman" w:hAnsi="Garamond" w:cs="Times New Roman"/>
          <w:noProof/>
          <w:sz w:val="24"/>
          <w:szCs w:val="24"/>
        </w:rPr>
        <w:t xml:space="preserve">s-a încheiat prezentul contract subsecvent de furnizare, </w:t>
      </w:r>
      <w:r w:rsidRPr="00DA154F">
        <w:rPr>
          <w:rFonts w:ascii="Garamond" w:eastAsia="Times New Roman" w:hAnsi="Garamond" w:cs="Times New Roman"/>
          <w:b/>
          <w:noProof/>
          <w:sz w:val="24"/>
          <w:szCs w:val="24"/>
        </w:rPr>
        <w:t>între</w:t>
      </w:r>
    </w:p>
    <w:p w:rsidR="00DA154F" w:rsidRPr="00DA154F" w:rsidRDefault="00DA154F" w:rsidP="00DA154F">
      <w:pPr>
        <w:tabs>
          <w:tab w:val="left" w:pos="3261"/>
        </w:tabs>
        <w:spacing w:after="0" w:line="240" w:lineRule="auto"/>
        <w:jc w:val="both"/>
        <w:rPr>
          <w:rFonts w:ascii="Garamond" w:eastAsia="Times New Roman" w:hAnsi="Garamond" w:cs="Times New Roman"/>
          <w:b/>
          <w:i/>
          <w:noProof/>
          <w:sz w:val="24"/>
          <w:szCs w:val="24"/>
        </w:rPr>
      </w:pP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b/>
          <w:i/>
          <w:noProof/>
          <w:sz w:val="24"/>
          <w:szCs w:val="24"/>
        </w:rPr>
        <w:t xml:space="preserve">DIRECTIA GENERALA DE ASISTENTA SOCIALA SI PROTECTIA COPILULUI SECTOR 2, </w:t>
      </w:r>
      <w:r w:rsidRPr="00DA154F">
        <w:rPr>
          <w:rFonts w:ascii="Garamond" w:eastAsia="Times New Roman" w:hAnsi="Garamond" w:cs="Times New Roman"/>
          <w:noProof/>
          <w:sz w:val="24"/>
          <w:szCs w:val="24"/>
        </w:rPr>
        <w:t>cu s</w:t>
      </w:r>
      <w:r w:rsidR="00BD0110">
        <w:rPr>
          <w:rFonts w:ascii="Garamond" w:eastAsia="Times New Roman" w:hAnsi="Garamond" w:cs="Times New Roman"/>
          <w:noProof/>
          <w:sz w:val="24"/>
          <w:szCs w:val="24"/>
        </w:rPr>
        <w:t>ediul in Bucuresti, str. Olari</w:t>
      </w:r>
      <w:r w:rsidRPr="00DA154F">
        <w:rPr>
          <w:rFonts w:ascii="Garamond" w:eastAsia="Times New Roman" w:hAnsi="Garamond" w:cs="Times New Roman"/>
          <w:noProof/>
          <w:sz w:val="24"/>
          <w:szCs w:val="24"/>
          <w:shd w:val="clear" w:color="auto" w:fill="FFFFFF"/>
        </w:rPr>
        <w:t xml:space="preserve">, Director general </w:t>
      </w:r>
      <w:r w:rsidRPr="00DA154F">
        <w:rPr>
          <w:rFonts w:ascii="Garamond" w:eastAsia="Times New Roman" w:hAnsi="Garamond" w:cs="Times New Roman"/>
          <w:noProof/>
          <w:sz w:val="24"/>
          <w:szCs w:val="24"/>
        </w:rPr>
        <w:t xml:space="preserve">în calitate de </w:t>
      </w:r>
      <w:r w:rsidRPr="00DA154F">
        <w:rPr>
          <w:rFonts w:ascii="Garamond" w:eastAsia="Times New Roman" w:hAnsi="Garamond" w:cs="Times New Roman"/>
          <w:b/>
          <w:noProof/>
          <w:sz w:val="24"/>
          <w:szCs w:val="24"/>
        </w:rPr>
        <w:t>achizitor</w:t>
      </w:r>
      <w:r w:rsidRPr="00DA154F">
        <w:rPr>
          <w:rFonts w:ascii="Garamond" w:eastAsia="Times New Roman" w:hAnsi="Garamond" w:cs="Times New Roman"/>
          <w:noProof/>
          <w:sz w:val="24"/>
          <w:szCs w:val="24"/>
        </w:rPr>
        <w:t>, pe de o parte</w:t>
      </w:r>
    </w:p>
    <w:p w:rsidR="00DA154F" w:rsidRPr="00DA154F" w:rsidRDefault="00DA154F" w:rsidP="00DA154F">
      <w:pPr>
        <w:tabs>
          <w:tab w:val="left" w:pos="3261"/>
        </w:tabs>
        <w:spacing w:after="0" w:line="240" w:lineRule="auto"/>
        <w:jc w:val="both"/>
        <w:rPr>
          <w:rFonts w:ascii="Garamond" w:eastAsia="Times New Roman" w:hAnsi="Garamond" w:cs="Times New Roman"/>
          <w:b/>
          <w:noProof/>
          <w:sz w:val="24"/>
          <w:szCs w:val="24"/>
        </w:rPr>
      </w:pPr>
      <w:r w:rsidRPr="00DA154F">
        <w:rPr>
          <w:rFonts w:ascii="Garamond" w:eastAsia="Times New Roman" w:hAnsi="Garamond" w:cs="Times New Roman"/>
          <w:b/>
          <w:noProof/>
          <w:sz w:val="24"/>
          <w:szCs w:val="24"/>
        </w:rPr>
        <w:t xml:space="preserve">şi </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b/>
          <w:i/>
          <w:noProof/>
          <w:sz w:val="24"/>
          <w:szCs w:val="24"/>
        </w:rPr>
        <w:t>S.C. TARGET POINT S.R.L</w:t>
      </w:r>
      <w:r w:rsidRPr="00DA154F">
        <w:rPr>
          <w:rFonts w:ascii="Garamond" w:eastAsia="Times New Roman" w:hAnsi="Garamond" w:cs="Times New Roman"/>
          <w:b/>
          <w:noProof/>
          <w:sz w:val="24"/>
          <w:szCs w:val="24"/>
        </w:rPr>
        <w:t xml:space="preserve">., </w:t>
      </w:r>
      <w:r w:rsidRPr="00DA154F">
        <w:rPr>
          <w:rFonts w:ascii="Garamond" w:eastAsia="Times New Roman" w:hAnsi="Garamond" w:cs="Times New Roman"/>
          <w:noProof/>
          <w:sz w:val="24"/>
          <w:szCs w:val="24"/>
        </w:rPr>
        <w:t>adresa sediu: Str. Aleea Scolarilor</w:t>
      </w:r>
      <w:r w:rsidRPr="00DA154F">
        <w:rPr>
          <w:rFonts w:ascii="Garamond" w:eastAsia="Times New Roman" w:hAnsi="Garamond" w:cs="Times New Roman"/>
          <w:iCs/>
          <w:sz w:val="24"/>
          <w:szCs w:val="24"/>
        </w:rPr>
        <w:t xml:space="preserve">, </w:t>
      </w:r>
      <w:r w:rsidRPr="00DA154F">
        <w:rPr>
          <w:rFonts w:ascii="Garamond" w:eastAsia="Times New Roman" w:hAnsi="Garamond" w:cs="Times New Roman"/>
          <w:noProof/>
          <w:sz w:val="24"/>
          <w:szCs w:val="24"/>
        </w:rPr>
        <w:t xml:space="preserve">reprezentat de Administrator, în calitate de </w:t>
      </w:r>
      <w:r w:rsidRPr="00DA154F">
        <w:rPr>
          <w:rFonts w:ascii="Garamond" w:eastAsia="Times New Roman" w:hAnsi="Garamond" w:cs="Times New Roman"/>
          <w:b/>
          <w:noProof/>
          <w:sz w:val="24"/>
          <w:szCs w:val="24"/>
        </w:rPr>
        <w:t>furnizor</w:t>
      </w:r>
      <w:r w:rsidRPr="00DA154F">
        <w:rPr>
          <w:rFonts w:ascii="Garamond" w:eastAsia="Times New Roman" w:hAnsi="Garamond" w:cs="Times New Roman"/>
          <w:noProof/>
          <w:sz w:val="24"/>
          <w:szCs w:val="24"/>
        </w:rPr>
        <w:t>, pe de altă parte.</w:t>
      </w:r>
    </w:p>
    <w:p w:rsidR="00DA154F" w:rsidRPr="00DA154F" w:rsidRDefault="00DA154F" w:rsidP="00DA154F">
      <w:pPr>
        <w:tabs>
          <w:tab w:val="left" w:pos="3261"/>
        </w:tabs>
        <w:spacing w:after="0" w:line="240" w:lineRule="auto"/>
        <w:jc w:val="both"/>
        <w:rPr>
          <w:rFonts w:ascii="Garamond" w:eastAsia="Times New Roman" w:hAnsi="Garamond" w:cs="Times New Roman"/>
          <w:b/>
          <w:noProof/>
          <w:sz w:val="24"/>
          <w:szCs w:val="24"/>
        </w:rPr>
      </w:pPr>
    </w:p>
    <w:p w:rsidR="00DA154F" w:rsidRPr="00DA154F" w:rsidRDefault="00DA154F" w:rsidP="00DA154F">
      <w:pPr>
        <w:tabs>
          <w:tab w:val="left" w:pos="3261"/>
        </w:tabs>
        <w:spacing w:after="0" w:line="240" w:lineRule="auto"/>
        <w:jc w:val="both"/>
        <w:rPr>
          <w:rFonts w:ascii="Garamond" w:eastAsia="Times New Roman" w:hAnsi="Garamond" w:cs="Times New Roman"/>
          <w:b/>
          <w:i/>
          <w:noProof/>
          <w:sz w:val="24"/>
          <w:szCs w:val="24"/>
        </w:rPr>
      </w:pPr>
      <w:r w:rsidRPr="00DA154F">
        <w:rPr>
          <w:rFonts w:ascii="Garamond" w:eastAsia="Times New Roman" w:hAnsi="Garamond" w:cs="Times New Roman"/>
          <w:b/>
          <w:i/>
          <w:noProof/>
          <w:sz w:val="24"/>
          <w:szCs w:val="24"/>
        </w:rPr>
        <w:t xml:space="preserve">2. Definiţii </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2.1 - În prezentul contract următorii termeni vor fi interpretaţi astfel:</w:t>
      </w:r>
    </w:p>
    <w:p w:rsidR="00DA154F" w:rsidRPr="00DA154F" w:rsidRDefault="00DA154F" w:rsidP="00DA154F">
      <w:pPr>
        <w:numPr>
          <w:ilvl w:val="3"/>
          <w:numId w:val="25"/>
        </w:numPr>
        <w:tabs>
          <w:tab w:val="left" w:pos="216"/>
          <w:tab w:val="left" w:pos="3261"/>
        </w:tabs>
        <w:suppressAutoHyphens/>
        <w:spacing w:after="0" w:line="240" w:lineRule="auto"/>
        <w:ind w:left="216"/>
        <w:jc w:val="both"/>
        <w:rPr>
          <w:rFonts w:ascii="Garamond" w:eastAsia="Times New Roman" w:hAnsi="Garamond" w:cs="Times New Roman"/>
          <w:noProof/>
          <w:sz w:val="24"/>
          <w:szCs w:val="24"/>
        </w:rPr>
      </w:pPr>
      <w:r w:rsidRPr="00DA154F">
        <w:rPr>
          <w:rFonts w:ascii="Garamond" w:eastAsia="Times New Roman" w:hAnsi="Garamond" w:cs="Times New Roman"/>
          <w:b/>
          <w:i/>
          <w:noProof/>
          <w:sz w:val="24"/>
          <w:szCs w:val="24"/>
        </w:rPr>
        <w:t>contract</w:t>
      </w:r>
      <w:r w:rsidRPr="00DA154F">
        <w:rPr>
          <w:rFonts w:ascii="Garamond" w:eastAsia="Times New Roman" w:hAnsi="Garamond" w:cs="Times New Roman"/>
          <w:b/>
          <w:noProof/>
          <w:sz w:val="24"/>
          <w:szCs w:val="24"/>
        </w:rPr>
        <w:t xml:space="preserve"> </w:t>
      </w:r>
      <w:r w:rsidRPr="00DA154F">
        <w:rPr>
          <w:rFonts w:ascii="Garamond" w:eastAsia="Times New Roman" w:hAnsi="Garamond" w:cs="Times New Roman"/>
          <w:noProof/>
          <w:sz w:val="24"/>
          <w:szCs w:val="24"/>
        </w:rPr>
        <w:t xml:space="preserve">– reprezintă prezentul contract  şi toate Anexele sale. </w:t>
      </w:r>
    </w:p>
    <w:p w:rsidR="00DA154F" w:rsidRPr="00DA154F" w:rsidRDefault="00DA154F" w:rsidP="00DA154F">
      <w:pPr>
        <w:numPr>
          <w:ilvl w:val="3"/>
          <w:numId w:val="25"/>
        </w:numPr>
        <w:tabs>
          <w:tab w:val="left" w:pos="216"/>
          <w:tab w:val="left" w:pos="3261"/>
        </w:tabs>
        <w:suppressAutoHyphens/>
        <w:spacing w:after="0" w:line="240" w:lineRule="auto"/>
        <w:ind w:left="216"/>
        <w:jc w:val="both"/>
        <w:rPr>
          <w:rFonts w:ascii="Garamond" w:eastAsia="Times New Roman" w:hAnsi="Garamond" w:cs="Times New Roman"/>
          <w:noProof/>
          <w:sz w:val="24"/>
          <w:szCs w:val="24"/>
        </w:rPr>
      </w:pPr>
      <w:r w:rsidRPr="00DA154F">
        <w:rPr>
          <w:rFonts w:ascii="Garamond" w:eastAsia="Times New Roman" w:hAnsi="Garamond" w:cs="Times New Roman"/>
          <w:b/>
          <w:i/>
          <w:noProof/>
          <w:sz w:val="24"/>
          <w:szCs w:val="24"/>
        </w:rPr>
        <w:t>achizitor şi  furnizor</w:t>
      </w:r>
      <w:r w:rsidRPr="00DA154F">
        <w:rPr>
          <w:rFonts w:ascii="Garamond" w:eastAsia="Times New Roman" w:hAnsi="Garamond" w:cs="Times New Roman"/>
          <w:noProof/>
          <w:sz w:val="24"/>
          <w:szCs w:val="24"/>
        </w:rPr>
        <w:t xml:space="preserve">  - părţile contractante, aşa cum sunt acestea numite în prezentul contract;</w:t>
      </w:r>
    </w:p>
    <w:p w:rsidR="00DA154F" w:rsidRPr="00DA154F" w:rsidRDefault="00DA154F" w:rsidP="00DA154F">
      <w:pPr>
        <w:numPr>
          <w:ilvl w:val="3"/>
          <w:numId w:val="25"/>
        </w:numPr>
        <w:tabs>
          <w:tab w:val="left" w:pos="216"/>
          <w:tab w:val="left" w:pos="3261"/>
        </w:tabs>
        <w:suppressAutoHyphens/>
        <w:spacing w:after="0" w:line="240" w:lineRule="auto"/>
        <w:ind w:left="216"/>
        <w:jc w:val="both"/>
        <w:rPr>
          <w:rFonts w:ascii="Garamond" w:eastAsia="Times New Roman" w:hAnsi="Garamond" w:cs="Times New Roman"/>
          <w:noProof/>
          <w:sz w:val="24"/>
          <w:szCs w:val="24"/>
        </w:rPr>
      </w:pPr>
      <w:r w:rsidRPr="00DA154F">
        <w:rPr>
          <w:rFonts w:ascii="Garamond" w:eastAsia="Times New Roman" w:hAnsi="Garamond" w:cs="Times New Roman"/>
          <w:b/>
          <w:i/>
          <w:noProof/>
          <w:sz w:val="24"/>
          <w:szCs w:val="24"/>
        </w:rPr>
        <w:t>preţul contractului</w:t>
      </w:r>
      <w:r w:rsidRPr="00DA154F">
        <w:rPr>
          <w:rFonts w:ascii="Garamond" w:eastAsia="Times New Roman" w:hAnsi="Garamond" w:cs="Times New Roman"/>
          <w:b/>
          <w:noProof/>
          <w:sz w:val="24"/>
          <w:szCs w:val="24"/>
        </w:rPr>
        <w:t xml:space="preserve"> </w:t>
      </w:r>
      <w:r w:rsidRPr="00DA154F">
        <w:rPr>
          <w:rFonts w:ascii="Garamond" w:eastAsia="Times New Roman" w:hAnsi="Garamond" w:cs="Times New Roman"/>
          <w:noProof/>
          <w:sz w:val="24"/>
          <w:szCs w:val="24"/>
        </w:rPr>
        <w:t>- preţul plătibil furnizorului de către achizitor, în baza contractului, pentru îndeplinirea integrală şi corespunzătoare a tuturor obligaţiilor asumate prin contract;</w:t>
      </w:r>
    </w:p>
    <w:p w:rsidR="00DA154F" w:rsidRPr="00DA154F" w:rsidRDefault="00DA154F" w:rsidP="00DA154F">
      <w:pPr>
        <w:numPr>
          <w:ilvl w:val="3"/>
          <w:numId w:val="25"/>
        </w:numPr>
        <w:tabs>
          <w:tab w:val="left" w:pos="216"/>
          <w:tab w:val="left" w:pos="3261"/>
        </w:tabs>
        <w:suppressAutoHyphens/>
        <w:spacing w:after="0" w:line="240" w:lineRule="auto"/>
        <w:ind w:left="216"/>
        <w:jc w:val="both"/>
        <w:rPr>
          <w:rFonts w:ascii="Garamond" w:eastAsia="Times New Roman" w:hAnsi="Garamond" w:cs="Times New Roman"/>
          <w:noProof/>
          <w:sz w:val="24"/>
          <w:szCs w:val="24"/>
        </w:rPr>
      </w:pPr>
      <w:r w:rsidRPr="00DA154F">
        <w:rPr>
          <w:rFonts w:ascii="Garamond" w:eastAsia="Times New Roman" w:hAnsi="Garamond" w:cs="Times New Roman"/>
          <w:b/>
          <w:i/>
          <w:noProof/>
          <w:sz w:val="24"/>
          <w:szCs w:val="24"/>
        </w:rPr>
        <w:t>produse</w:t>
      </w:r>
      <w:r w:rsidRPr="00DA154F">
        <w:rPr>
          <w:rFonts w:ascii="Garamond" w:eastAsia="Times New Roman" w:hAnsi="Garamond" w:cs="Times New Roman"/>
          <w:noProof/>
          <w:sz w:val="24"/>
          <w:szCs w:val="24"/>
        </w:rPr>
        <w:t xml:space="preserve"> - echipamentele, maşinile, utilajele, orice alte bunuri, cuprinse în anexa/anexele la prezentul contract, pe care furnizorul se obligă, prin contract, să le furnizeze achizitorului;</w:t>
      </w:r>
    </w:p>
    <w:p w:rsidR="00DA154F" w:rsidRPr="00DA154F" w:rsidRDefault="00DA154F" w:rsidP="00DA154F">
      <w:pPr>
        <w:numPr>
          <w:ilvl w:val="3"/>
          <w:numId w:val="25"/>
        </w:numPr>
        <w:tabs>
          <w:tab w:val="left" w:pos="216"/>
          <w:tab w:val="left" w:pos="3261"/>
        </w:tabs>
        <w:suppressAutoHyphens/>
        <w:spacing w:after="0" w:line="240" w:lineRule="auto"/>
        <w:ind w:left="216"/>
        <w:jc w:val="both"/>
        <w:rPr>
          <w:rFonts w:ascii="Garamond" w:eastAsia="Times New Roman" w:hAnsi="Garamond" w:cs="Times New Roman"/>
          <w:noProof/>
          <w:sz w:val="24"/>
          <w:szCs w:val="24"/>
        </w:rPr>
      </w:pPr>
      <w:r w:rsidRPr="00DA154F">
        <w:rPr>
          <w:rFonts w:ascii="Garamond" w:eastAsia="Times New Roman" w:hAnsi="Garamond" w:cs="Times New Roman"/>
          <w:b/>
          <w:i/>
          <w:noProof/>
          <w:sz w:val="24"/>
          <w:szCs w:val="24"/>
        </w:rPr>
        <w:t>servicii</w:t>
      </w:r>
      <w:r w:rsidRPr="00DA154F">
        <w:rPr>
          <w:rFonts w:ascii="Garamond" w:eastAsia="Times New Roman" w:hAnsi="Garamond" w:cs="Times New Roman"/>
          <w:i/>
          <w:noProof/>
          <w:sz w:val="24"/>
          <w:szCs w:val="24"/>
        </w:rPr>
        <w:t xml:space="preserve"> -</w:t>
      </w:r>
      <w:r w:rsidRPr="00DA154F">
        <w:rPr>
          <w:rFonts w:ascii="Garamond" w:eastAsia="Times New Roman" w:hAnsi="Garamond" w:cs="Times New Roman"/>
          <w:noProof/>
          <w:sz w:val="24"/>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DA154F" w:rsidRPr="00DA154F" w:rsidRDefault="00DA154F" w:rsidP="00DA154F">
      <w:pPr>
        <w:numPr>
          <w:ilvl w:val="3"/>
          <w:numId w:val="25"/>
        </w:numPr>
        <w:tabs>
          <w:tab w:val="left" w:pos="216"/>
          <w:tab w:val="left" w:pos="3261"/>
        </w:tabs>
        <w:suppressAutoHyphens/>
        <w:spacing w:after="0" w:line="240" w:lineRule="auto"/>
        <w:ind w:left="216"/>
        <w:jc w:val="both"/>
        <w:rPr>
          <w:rFonts w:ascii="Garamond" w:eastAsia="Times New Roman" w:hAnsi="Garamond" w:cs="Times New Roman"/>
          <w:noProof/>
          <w:sz w:val="24"/>
          <w:szCs w:val="24"/>
        </w:rPr>
      </w:pPr>
      <w:r w:rsidRPr="00DA154F">
        <w:rPr>
          <w:rFonts w:ascii="Garamond" w:eastAsia="Times New Roman" w:hAnsi="Garamond" w:cs="Times New Roman"/>
          <w:b/>
          <w:i/>
          <w:noProof/>
          <w:sz w:val="24"/>
          <w:szCs w:val="24"/>
        </w:rPr>
        <w:t>origine</w:t>
      </w:r>
      <w:r w:rsidRPr="00DA154F">
        <w:rPr>
          <w:rFonts w:ascii="Garamond" w:eastAsia="Times New Roman" w:hAnsi="Garamond" w:cs="Times New Roman"/>
          <w:b/>
          <w:noProof/>
          <w:sz w:val="24"/>
          <w:szCs w:val="24"/>
        </w:rPr>
        <w:t xml:space="preserve"> </w:t>
      </w:r>
      <w:r w:rsidRPr="00DA154F">
        <w:rPr>
          <w:rFonts w:ascii="Garamond" w:eastAsia="Times New Roman" w:hAnsi="Garamond" w:cs="Times New Roman"/>
          <w:noProof/>
          <w:sz w:val="24"/>
          <w:szCs w:val="24"/>
        </w:rPr>
        <w:t>-</w:t>
      </w:r>
      <w:r w:rsidRPr="00DA154F">
        <w:rPr>
          <w:rFonts w:ascii="Garamond" w:eastAsia="Times New Roman" w:hAnsi="Garamond" w:cs="Times New Roman"/>
          <w:b/>
          <w:noProof/>
          <w:sz w:val="24"/>
          <w:szCs w:val="24"/>
        </w:rPr>
        <w:t xml:space="preserve"> </w:t>
      </w:r>
      <w:r w:rsidRPr="00DA154F">
        <w:rPr>
          <w:rFonts w:ascii="Garamond" w:eastAsia="Times New Roman" w:hAnsi="Garamond" w:cs="Times New Roman"/>
          <w:noProof/>
          <w:sz w:val="24"/>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DA154F" w:rsidRPr="00DA154F" w:rsidRDefault="00DA154F" w:rsidP="00DA154F">
      <w:pPr>
        <w:numPr>
          <w:ilvl w:val="3"/>
          <w:numId w:val="25"/>
        </w:numPr>
        <w:tabs>
          <w:tab w:val="left" w:pos="216"/>
          <w:tab w:val="left" w:pos="3261"/>
        </w:tabs>
        <w:suppressAutoHyphens/>
        <w:spacing w:after="0" w:line="240" w:lineRule="auto"/>
        <w:ind w:left="216"/>
        <w:jc w:val="both"/>
        <w:rPr>
          <w:rFonts w:ascii="Garamond" w:eastAsia="Times New Roman" w:hAnsi="Garamond" w:cs="Times New Roman"/>
          <w:noProof/>
          <w:sz w:val="24"/>
          <w:szCs w:val="24"/>
        </w:rPr>
      </w:pPr>
      <w:r w:rsidRPr="00DA154F">
        <w:rPr>
          <w:rFonts w:ascii="Garamond" w:eastAsia="Times New Roman" w:hAnsi="Garamond" w:cs="Times New Roman"/>
          <w:b/>
          <w:i/>
          <w:noProof/>
          <w:sz w:val="24"/>
          <w:szCs w:val="24"/>
        </w:rPr>
        <w:t>destinaţie finală</w:t>
      </w:r>
      <w:r w:rsidRPr="00DA154F">
        <w:rPr>
          <w:rFonts w:ascii="Garamond" w:eastAsia="Times New Roman" w:hAnsi="Garamond" w:cs="Times New Roman"/>
          <w:i/>
          <w:noProof/>
          <w:sz w:val="24"/>
          <w:szCs w:val="24"/>
        </w:rPr>
        <w:t xml:space="preserve">  </w:t>
      </w:r>
      <w:r w:rsidRPr="00DA154F">
        <w:rPr>
          <w:rFonts w:ascii="Garamond" w:eastAsia="Times New Roman" w:hAnsi="Garamond" w:cs="Times New Roman"/>
          <w:noProof/>
          <w:sz w:val="24"/>
          <w:szCs w:val="24"/>
        </w:rPr>
        <w:t>- locul unde furnizorul are obligaţia de a furniza produsele;</w:t>
      </w:r>
    </w:p>
    <w:p w:rsidR="00DA154F" w:rsidRPr="00DA154F" w:rsidRDefault="00DA154F" w:rsidP="00DA154F">
      <w:pPr>
        <w:numPr>
          <w:ilvl w:val="3"/>
          <w:numId w:val="25"/>
        </w:numPr>
        <w:tabs>
          <w:tab w:val="left" w:pos="216"/>
          <w:tab w:val="left" w:pos="3261"/>
        </w:tabs>
        <w:suppressAutoHyphens/>
        <w:spacing w:after="0" w:line="240" w:lineRule="auto"/>
        <w:ind w:left="216"/>
        <w:jc w:val="both"/>
        <w:rPr>
          <w:rFonts w:ascii="Garamond" w:eastAsia="Times New Roman" w:hAnsi="Garamond" w:cs="Times New Roman"/>
          <w:noProof/>
          <w:sz w:val="24"/>
          <w:szCs w:val="24"/>
        </w:rPr>
      </w:pPr>
      <w:r w:rsidRPr="00DA154F">
        <w:rPr>
          <w:rFonts w:ascii="Garamond" w:eastAsia="Times New Roman" w:hAnsi="Garamond" w:cs="Times New Roman"/>
          <w:b/>
          <w:i/>
          <w:noProof/>
          <w:sz w:val="24"/>
          <w:szCs w:val="24"/>
        </w:rPr>
        <w:t>termenii comerciali</w:t>
      </w:r>
      <w:r w:rsidRPr="00DA154F">
        <w:rPr>
          <w:rFonts w:ascii="Garamond" w:eastAsia="Times New Roman" w:hAnsi="Garamond" w:cs="Times New Roman"/>
          <w:noProof/>
          <w:sz w:val="24"/>
          <w:szCs w:val="24"/>
        </w:rPr>
        <w:t xml:space="preserve"> de livrare vor fi interpreaţi conform  INCOTERMS 2000 – Camera Internaţională de Comerţ (CIC).</w:t>
      </w:r>
    </w:p>
    <w:p w:rsidR="00DA154F" w:rsidRPr="00DA154F" w:rsidRDefault="00DA154F" w:rsidP="00DA154F">
      <w:pPr>
        <w:numPr>
          <w:ilvl w:val="3"/>
          <w:numId w:val="25"/>
        </w:numPr>
        <w:tabs>
          <w:tab w:val="left" w:pos="216"/>
          <w:tab w:val="left" w:pos="3261"/>
        </w:tabs>
        <w:suppressAutoHyphens/>
        <w:spacing w:after="0" w:line="240" w:lineRule="auto"/>
        <w:ind w:left="216"/>
        <w:jc w:val="both"/>
        <w:rPr>
          <w:rFonts w:ascii="Garamond" w:eastAsia="Times New Roman" w:hAnsi="Garamond" w:cs="Times New Roman"/>
          <w:noProof/>
          <w:sz w:val="24"/>
          <w:szCs w:val="24"/>
        </w:rPr>
      </w:pPr>
      <w:r w:rsidRPr="00DA154F">
        <w:rPr>
          <w:rFonts w:ascii="Garamond" w:eastAsia="Times New Roman" w:hAnsi="Garamond" w:cs="Times New Roman"/>
          <w:b/>
          <w:i/>
          <w:noProof/>
          <w:sz w:val="24"/>
          <w:szCs w:val="24"/>
        </w:rPr>
        <w:t>forţa majoră</w:t>
      </w:r>
      <w:r w:rsidRPr="00DA154F">
        <w:rPr>
          <w:rFonts w:ascii="Garamond" w:eastAsia="Times New Roman" w:hAnsi="Garamond" w:cs="Times New Roman"/>
          <w:i/>
          <w:noProof/>
          <w:sz w:val="24"/>
          <w:szCs w:val="24"/>
        </w:rPr>
        <w:t xml:space="preserve"> </w:t>
      </w:r>
      <w:r w:rsidRPr="00DA154F">
        <w:rPr>
          <w:rFonts w:ascii="Garamond" w:eastAsia="Times New Roman" w:hAnsi="Garamond" w:cs="Times New Roman"/>
          <w:noProof/>
          <w:sz w:val="24"/>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DA154F" w:rsidRPr="00DA154F" w:rsidRDefault="00DA154F" w:rsidP="00DA154F">
      <w:pPr>
        <w:numPr>
          <w:ilvl w:val="3"/>
          <w:numId w:val="25"/>
        </w:numPr>
        <w:tabs>
          <w:tab w:val="left" w:pos="216"/>
          <w:tab w:val="left" w:pos="3261"/>
        </w:tabs>
        <w:suppressAutoHyphens/>
        <w:spacing w:after="0" w:line="240" w:lineRule="auto"/>
        <w:ind w:left="216"/>
        <w:jc w:val="both"/>
        <w:rPr>
          <w:rFonts w:ascii="Garamond" w:eastAsia="Times New Roman" w:hAnsi="Garamond" w:cs="Times New Roman"/>
          <w:noProof/>
          <w:sz w:val="24"/>
          <w:szCs w:val="24"/>
        </w:rPr>
      </w:pPr>
      <w:r w:rsidRPr="00DA154F">
        <w:rPr>
          <w:rFonts w:ascii="Garamond" w:eastAsia="Times New Roman" w:hAnsi="Garamond" w:cs="Times New Roman"/>
          <w:b/>
          <w:i/>
          <w:noProof/>
          <w:sz w:val="24"/>
          <w:szCs w:val="24"/>
        </w:rPr>
        <w:t>nerespectare obligatilor în mod culpabil si repetat</w:t>
      </w:r>
      <w:r w:rsidRPr="00DA154F">
        <w:rPr>
          <w:rFonts w:ascii="Garamond" w:eastAsia="Times New Roman" w:hAnsi="Garamond" w:cs="Times New Roman"/>
          <w:noProof/>
          <w:sz w:val="24"/>
          <w:szCs w:val="24"/>
        </w:rPr>
        <w:t xml:space="preserve"> – nerespectarea de 3 (trei) ori de catre una din parti a obligatilor asumate prin contract </w:t>
      </w:r>
    </w:p>
    <w:p w:rsidR="00DA154F" w:rsidRPr="00DA154F" w:rsidRDefault="00DA154F" w:rsidP="00DA154F">
      <w:pPr>
        <w:numPr>
          <w:ilvl w:val="3"/>
          <w:numId w:val="25"/>
        </w:numPr>
        <w:tabs>
          <w:tab w:val="left" w:pos="216"/>
          <w:tab w:val="left" w:pos="3261"/>
        </w:tabs>
        <w:suppressAutoHyphens/>
        <w:spacing w:after="0" w:line="240" w:lineRule="auto"/>
        <w:ind w:left="216"/>
        <w:jc w:val="both"/>
        <w:rPr>
          <w:rFonts w:ascii="Garamond" w:eastAsia="Times New Roman" w:hAnsi="Garamond" w:cs="Times New Roman"/>
          <w:noProof/>
          <w:sz w:val="24"/>
          <w:szCs w:val="24"/>
        </w:rPr>
      </w:pPr>
      <w:r w:rsidRPr="00DA154F">
        <w:rPr>
          <w:rFonts w:ascii="Garamond" w:eastAsia="Times New Roman" w:hAnsi="Garamond" w:cs="Times New Roman"/>
          <w:b/>
          <w:i/>
          <w:noProof/>
          <w:sz w:val="24"/>
          <w:szCs w:val="24"/>
        </w:rPr>
        <w:t>zi</w:t>
      </w:r>
      <w:r w:rsidRPr="00DA154F">
        <w:rPr>
          <w:rFonts w:ascii="Garamond" w:eastAsia="Times New Roman" w:hAnsi="Garamond" w:cs="Times New Roman"/>
          <w:b/>
          <w:noProof/>
          <w:sz w:val="24"/>
          <w:szCs w:val="24"/>
        </w:rPr>
        <w:t xml:space="preserve"> </w:t>
      </w:r>
      <w:r w:rsidRPr="00DA154F">
        <w:rPr>
          <w:rFonts w:ascii="Garamond" w:eastAsia="Times New Roman" w:hAnsi="Garamond" w:cs="Times New Roman"/>
          <w:noProof/>
          <w:sz w:val="24"/>
          <w:szCs w:val="24"/>
        </w:rPr>
        <w:t xml:space="preserve">- zi calendaristică; </w:t>
      </w:r>
      <w:r w:rsidRPr="00DA154F">
        <w:rPr>
          <w:rFonts w:ascii="Garamond" w:eastAsia="Times New Roman" w:hAnsi="Garamond" w:cs="Times New Roman"/>
          <w:i/>
          <w:noProof/>
          <w:sz w:val="24"/>
          <w:szCs w:val="24"/>
        </w:rPr>
        <w:t>an</w:t>
      </w:r>
      <w:r w:rsidRPr="00DA154F">
        <w:rPr>
          <w:rFonts w:ascii="Garamond" w:eastAsia="Times New Roman" w:hAnsi="Garamond" w:cs="Times New Roman"/>
          <w:noProof/>
          <w:sz w:val="24"/>
          <w:szCs w:val="24"/>
        </w:rPr>
        <w:t xml:space="preserve"> - 365 de zile.</w:t>
      </w:r>
    </w:p>
    <w:p w:rsidR="00DA154F" w:rsidRPr="00DA154F" w:rsidRDefault="00DA154F" w:rsidP="00DA154F">
      <w:pPr>
        <w:tabs>
          <w:tab w:val="left" w:pos="3261"/>
        </w:tabs>
        <w:suppressAutoHyphens/>
        <w:spacing w:after="0" w:line="240" w:lineRule="auto"/>
        <w:jc w:val="both"/>
        <w:rPr>
          <w:rFonts w:ascii="Garamond" w:eastAsia="Times New Roman" w:hAnsi="Garamond" w:cs="Times New Roman"/>
          <w:noProof/>
          <w:sz w:val="24"/>
          <w:szCs w:val="24"/>
          <w:lang w:eastAsia="ar-SA"/>
        </w:rPr>
      </w:pPr>
    </w:p>
    <w:p w:rsidR="00DA154F" w:rsidRPr="00DA154F" w:rsidRDefault="00DA154F" w:rsidP="00DA154F">
      <w:pPr>
        <w:tabs>
          <w:tab w:val="left" w:pos="3261"/>
        </w:tabs>
        <w:spacing w:after="0" w:line="240" w:lineRule="auto"/>
        <w:jc w:val="both"/>
        <w:rPr>
          <w:rFonts w:ascii="Garamond" w:eastAsia="Times New Roman" w:hAnsi="Garamond" w:cs="Times New Roman"/>
          <w:b/>
          <w:i/>
          <w:noProof/>
          <w:sz w:val="24"/>
          <w:szCs w:val="24"/>
        </w:rPr>
      </w:pPr>
      <w:r w:rsidRPr="00DA154F">
        <w:rPr>
          <w:rFonts w:ascii="Garamond" w:eastAsia="Times New Roman" w:hAnsi="Garamond" w:cs="Times New Roman"/>
          <w:b/>
          <w:noProof/>
          <w:sz w:val="24"/>
          <w:szCs w:val="24"/>
        </w:rPr>
        <w:t xml:space="preserve">3. </w:t>
      </w:r>
      <w:r w:rsidRPr="00DA154F">
        <w:rPr>
          <w:rFonts w:ascii="Garamond" w:eastAsia="Times New Roman" w:hAnsi="Garamond" w:cs="Times New Roman"/>
          <w:b/>
          <w:i/>
          <w:noProof/>
          <w:sz w:val="24"/>
          <w:szCs w:val="24"/>
        </w:rPr>
        <w:t>Interpretare</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b/>
          <w:noProof/>
          <w:sz w:val="24"/>
          <w:szCs w:val="24"/>
        </w:rPr>
        <w:t xml:space="preserve">3.1 </w:t>
      </w:r>
      <w:r w:rsidRPr="00DA154F">
        <w:rPr>
          <w:rFonts w:ascii="Garamond" w:eastAsia="Times New Roman" w:hAnsi="Garamond" w:cs="Times New Roman"/>
          <w:noProof/>
          <w:sz w:val="24"/>
          <w:szCs w:val="24"/>
        </w:rPr>
        <w:t>În prezentul contract, cu excepţia unei prevederi contrare, cuvintele la forma singular vor include forma de plural şi vice versa, acolo unde acest lucru este permis de context.</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b/>
          <w:noProof/>
          <w:sz w:val="24"/>
          <w:szCs w:val="24"/>
        </w:rPr>
        <w:lastRenderedPageBreak/>
        <w:t xml:space="preserve">3.2 </w:t>
      </w:r>
      <w:r w:rsidRPr="00DA154F">
        <w:rPr>
          <w:rFonts w:ascii="Garamond" w:eastAsia="Times New Roman" w:hAnsi="Garamond" w:cs="Times New Roman"/>
          <w:noProof/>
          <w:sz w:val="24"/>
          <w:szCs w:val="24"/>
        </w:rPr>
        <w:t>Termenul “zi”sau “zile” sau orice referire la zile reprezintă zile calendaristice daca nu se specifică în mod diferit.</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p>
    <w:p w:rsidR="00DA154F" w:rsidRPr="00DA154F" w:rsidRDefault="00DA154F" w:rsidP="00DA154F">
      <w:pPr>
        <w:tabs>
          <w:tab w:val="left" w:pos="3261"/>
        </w:tabs>
        <w:spacing w:after="0" w:line="240" w:lineRule="auto"/>
        <w:jc w:val="center"/>
        <w:rPr>
          <w:rFonts w:ascii="Garamond" w:eastAsia="Times New Roman" w:hAnsi="Garamond" w:cs="Times New Roman"/>
          <w:b/>
          <w:i/>
          <w:noProof/>
          <w:sz w:val="24"/>
          <w:szCs w:val="24"/>
        </w:rPr>
      </w:pPr>
      <w:r w:rsidRPr="00DA154F">
        <w:rPr>
          <w:rFonts w:ascii="Garamond" w:eastAsia="Times New Roman" w:hAnsi="Garamond" w:cs="Times New Roman"/>
          <w:b/>
          <w:i/>
          <w:noProof/>
          <w:sz w:val="24"/>
          <w:szCs w:val="24"/>
        </w:rPr>
        <w:t>Clauze obligatorii</w:t>
      </w:r>
    </w:p>
    <w:p w:rsidR="00DA154F" w:rsidRPr="00DA154F" w:rsidRDefault="00DA154F" w:rsidP="00DA154F">
      <w:pPr>
        <w:tabs>
          <w:tab w:val="left" w:pos="3261"/>
        </w:tabs>
        <w:spacing w:after="0" w:line="240" w:lineRule="auto"/>
        <w:jc w:val="both"/>
        <w:rPr>
          <w:rFonts w:ascii="Garamond" w:eastAsia="Times New Roman" w:hAnsi="Garamond" w:cs="Times New Roman"/>
          <w:b/>
          <w:i/>
          <w:noProof/>
          <w:sz w:val="24"/>
          <w:szCs w:val="24"/>
        </w:rPr>
      </w:pPr>
    </w:p>
    <w:p w:rsidR="00DA154F" w:rsidRPr="00DA154F" w:rsidRDefault="00DA154F" w:rsidP="00DA154F">
      <w:pPr>
        <w:tabs>
          <w:tab w:val="left" w:pos="3261"/>
        </w:tabs>
        <w:spacing w:after="0" w:line="240" w:lineRule="auto"/>
        <w:jc w:val="both"/>
        <w:rPr>
          <w:rFonts w:ascii="Garamond" w:eastAsia="Times New Roman" w:hAnsi="Garamond" w:cs="Times New Roman"/>
          <w:b/>
          <w:i/>
          <w:noProof/>
          <w:sz w:val="24"/>
          <w:szCs w:val="24"/>
        </w:rPr>
      </w:pPr>
      <w:r w:rsidRPr="00DA154F">
        <w:rPr>
          <w:rFonts w:ascii="Garamond" w:eastAsia="Times New Roman" w:hAnsi="Garamond" w:cs="Times New Roman"/>
          <w:b/>
          <w:i/>
          <w:noProof/>
          <w:sz w:val="24"/>
          <w:szCs w:val="24"/>
        </w:rPr>
        <w:t xml:space="preserve">4. Obiectul principal al contractului  </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4.1 – Furnizorul se obligă să livreze „</w:t>
      </w:r>
      <w:r w:rsidRPr="00DA154F">
        <w:rPr>
          <w:rFonts w:ascii="Garamond" w:eastAsia="Times New Roman" w:hAnsi="Garamond" w:cs="Times New Roman"/>
          <w:i/>
          <w:noProof/>
          <w:sz w:val="24"/>
          <w:szCs w:val="24"/>
        </w:rPr>
        <w:t>materiale de curatenie</w:t>
      </w:r>
      <w:r w:rsidRPr="00DA154F">
        <w:rPr>
          <w:rFonts w:ascii="Garamond" w:eastAsia="Times New Roman" w:hAnsi="Garamond" w:cs="Times New Roman"/>
          <w:noProof/>
          <w:sz w:val="24"/>
          <w:szCs w:val="24"/>
        </w:rPr>
        <w:t xml:space="preserve">” conform anexei nr. 1 la contract, în graficul de livrare prevăzut în anexa nr. 2 la contract </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4.2 - Achizitorul se obligă să achiziţioneze „</w:t>
      </w:r>
      <w:r w:rsidRPr="00DA154F">
        <w:rPr>
          <w:rFonts w:ascii="Garamond" w:eastAsia="Times New Roman" w:hAnsi="Garamond" w:cs="Times New Roman"/>
          <w:i/>
          <w:noProof/>
          <w:sz w:val="24"/>
          <w:szCs w:val="24"/>
        </w:rPr>
        <w:t>materiale de curatenie</w:t>
      </w:r>
      <w:r w:rsidRPr="00DA154F">
        <w:rPr>
          <w:rFonts w:ascii="Garamond" w:eastAsia="Times New Roman" w:hAnsi="Garamond" w:cs="Times New Roman"/>
          <w:noProof/>
          <w:sz w:val="24"/>
          <w:szCs w:val="24"/>
        </w:rPr>
        <w:t>” conform anexei nr.1 la contract şi să plătească preţul convenit în prezentul contract.</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 xml:space="preserve">4.3 – Produsele necomandate pana la data expirarii contractului, se reporteaza la cantitatea ramasa in acordul-cadru, in baza caruia este incheiat prezentul contract subsecvent. </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p>
    <w:p w:rsidR="00DA154F" w:rsidRPr="00DA154F" w:rsidRDefault="00DA154F" w:rsidP="00DA154F">
      <w:pPr>
        <w:tabs>
          <w:tab w:val="left" w:pos="3261"/>
        </w:tabs>
        <w:spacing w:after="0" w:line="240" w:lineRule="auto"/>
        <w:jc w:val="both"/>
        <w:rPr>
          <w:rFonts w:ascii="Garamond" w:eastAsia="Times New Roman" w:hAnsi="Garamond" w:cs="Times New Roman"/>
          <w:b/>
          <w:i/>
          <w:noProof/>
          <w:sz w:val="24"/>
          <w:szCs w:val="24"/>
        </w:rPr>
      </w:pPr>
      <w:r w:rsidRPr="00DA154F">
        <w:rPr>
          <w:rFonts w:ascii="Garamond" w:eastAsia="Times New Roman" w:hAnsi="Garamond" w:cs="Times New Roman"/>
          <w:b/>
          <w:noProof/>
          <w:sz w:val="24"/>
          <w:szCs w:val="24"/>
        </w:rPr>
        <w:t xml:space="preserve">5. </w:t>
      </w:r>
      <w:r w:rsidRPr="00DA154F">
        <w:rPr>
          <w:rFonts w:ascii="Garamond" w:eastAsia="Times New Roman" w:hAnsi="Garamond" w:cs="Times New Roman"/>
          <w:b/>
          <w:i/>
          <w:noProof/>
          <w:sz w:val="24"/>
          <w:szCs w:val="24"/>
        </w:rPr>
        <w:t>Preţul contractului</w:t>
      </w:r>
    </w:p>
    <w:p w:rsidR="00DA154F" w:rsidRPr="00DA154F" w:rsidRDefault="00DA154F" w:rsidP="00DA154F">
      <w:pPr>
        <w:tabs>
          <w:tab w:val="left" w:pos="3261"/>
        </w:tabs>
        <w:spacing w:after="0" w:line="240" w:lineRule="auto"/>
        <w:jc w:val="both"/>
        <w:rPr>
          <w:rFonts w:ascii="Garamond" w:eastAsia="Times New Roman" w:hAnsi="Garamond" w:cs="Times New Roman"/>
          <w:b/>
          <w:noProof/>
          <w:sz w:val="24"/>
          <w:szCs w:val="24"/>
        </w:rPr>
      </w:pPr>
      <w:r w:rsidRPr="00DA154F">
        <w:rPr>
          <w:rFonts w:ascii="Garamond" w:eastAsia="Times New Roman" w:hAnsi="Garamond" w:cs="Times New Roman"/>
          <w:noProof/>
          <w:sz w:val="24"/>
          <w:szCs w:val="24"/>
        </w:rPr>
        <w:t xml:space="preserve">5.1 Preţul contractului, respectiv preţul produselor livrate este de </w:t>
      </w:r>
      <w:r w:rsidR="00357A43">
        <w:rPr>
          <w:rFonts w:ascii="Garamond" w:eastAsia="Times New Roman" w:hAnsi="Garamond" w:cs="Times New Roman"/>
          <w:b/>
          <w:noProof/>
          <w:sz w:val="24"/>
          <w:szCs w:val="24"/>
        </w:rPr>
        <w:t>9960,64</w:t>
      </w:r>
      <w:r w:rsidRPr="00DA154F">
        <w:rPr>
          <w:rFonts w:ascii="Garamond" w:eastAsia="Times New Roman" w:hAnsi="Garamond" w:cs="Times New Roman"/>
          <w:noProof/>
          <w:sz w:val="24"/>
          <w:szCs w:val="24"/>
        </w:rPr>
        <w:t xml:space="preserve"> </w:t>
      </w:r>
      <w:r w:rsidRPr="00DA154F">
        <w:rPr>
          <w:rFonts w:ascii="Garamond" w:eastAsia="Times New Roman" w:hAnsi="Garamond" w:cs="Times New Roman"/>
          <w:b/>
          <w:noProof/>
          <w:sz w:val="24"/>
          <w:szCs w:val="24"/>
        </w:rPr>
        <w:t>lei fara TVA</w:t>
      </w:r>
      <w:r w:rsidRPr="00DA154F">
        <w:rPr>
          <w:rFonts w:ascii="Garamond" w:eastAsia="Times New Roman" w:hAnsi="Garamond" w:cs="Times New Roman"/>
          <w:noProof/>
          <w:sz w:val="24"/>
          <w:szCs w:val="24"/>
        </w:rPr>
        <w:t xml:space="preserve">, respectiv </w:t>
      </w:r>
      <w:r w:rsidR="00357A43">
        <w:rPr>
          <w:rFonts w:ascii="Garamond" w:eastAsia="Times New Roman" w:hAnsi="Garamond" w:cs="Times New Roman"/>
          <w:b/>
          <w:noProof/>
          <w:sz w:val="24"/>
          <w:szCs w:val="24"/>
        </w:rPr>
        <w:t>11853,16</w:t>
      </w:r>
      <w:r w:rsidR="00BB5970">
        <w:rPr>
          <w:rFonts w:ascii="Garamond" w:eastAsia="Times New Roman" w:hAnsi="Garamond" w:cs="Times New Roman"/>
          <w:noProof/>
          <w:sz w:val="24"/>
          <w:szCs w:val="24"/>
        </w:rPr>
        <w:t xml:space="preserve"> </w:t>
      </w:r>
      <w:r w:rsidRPr="00DA154F">
        <w:rPr>
          <w:rFonts w:ascii="Garamond" w:eastAsia="Times New Roman" w:hAnsi="Garamond" w:cs="Times New Roman"/>
          <w:noProof/>
          <w:sz w:val="24"/>
          <w:szCs w:val="24"/>
        </w:rPr>
        <w:t>lei cu TVA.</w:t>
      </w:r>
    </w:p>
    <w:p w:rsidR="00DA154F" w:rsidRPr="00DA154F" w:rsidRDefault="00DA154F" w:rsidP="00DA154F">
      <w:pPr>
        <w:tabs>
          <w:tab w:val="left" w:pos="3261"/>
        </w:tabs>
        <w:suppressAutoHyphens/>
        <w:spacing w:after="0" w:line="240" w:lineRule="auto"/>
        <w:jc w:val="both"/>
        <w:rPr>
          <w:rFonts w:ascii="Garamond" w:eastAsia="Times New Roman" w:hAnsi="Garamond" w:cs="Times New Roman"/>
          <w:b/>
          <w:noProof/>
          <w:sz w:val="24"/>
          <w:szCs w:val="24"/>
          <w:lang w:eastAsia="ar-SA"/>
        </w:rPr>
      </w:pPr>
    </w:p>
    <w:p w:rsidR="00DA154F" w:rsidRPr="00DA154F" w:rsidRDefault="00DA154F" w:rsidP="00DA154F">
      <w:pPr>
        <w:tabs>
          <w:tab w:val="left" w:pos="3261"/>
        </w:tabs>
        <w:suppressAutoHyphens/>
        <w:spacing w:after="0" w:line="240" w:lineRule="auto"/>
        <w:jc w:val="both"/>
        <w:rPr>
          <w:rFonts w:ascii="Garamond" w:eastAsia="Times New Roman" w:hAnsi="Garamond" w:cs="Times New Roman"/>
          <w:b/>
          <w:i/>
          <w:noProof/>
          <w:sz w:val="24"/>
          <w:szCs w:val="24"/>
          <w:lang w:eastAsia="ar-SA"/>
        </w:rPr>
      </w:pPr>
      <w:r w:rsidRPr="00DA154F">
        <w:rPr>
          <w:rFonts w:ascii="Garamond" w:eastAsia="Times New Roman" w:hAnsi="Garamond" w:cs="Times New Roman"/>
          <w:b/>
          <w:noProof/>
          <w:sz w:val="24"/>
          <w:szCs w:val="24"/>
          <w:lang w:eastAsia="ar-SA"/>
        </w:rPr>
        <w:t xml:space="preserve">6. </w:t>
      </w:r>
      <w:r w:rsidRPr="00DA154F">
        <w:rPr>
          <w:rFonts w:ascii="Garamond" w:eastAsia="Times New Roman" w:hAnsi="Garamond" w:cs="Times New Roman"/>
          <w:b/>
          <w:i/>
          <w:noProof/>
          <w:sz w:val="24"/>
          <w:szCs w:val="24"/>
          <w:lang w:eastAsia="ar-SA"/>
        </w:rPr>
        <w:t>Durata contractului</w:t>
      </w:r>
    </w:p>
    <w:p w:rsidR="00DA154F" w:rsidRPr="00DA154F" w:rsidRDefault="00DA154F" w:rsidP="00DA154F">
      <w:pPr>
        <w:tabs>
          <w:tab w:val="left" w:pos="3261"/>
        </w:tabs>
        <w:suppressAutoHyphens/>
        <w:spacing w:after="0" w:line="240" w:lineRule="auto"/>
        <w:jc w:val="both"/>
        <w:rPr>
          <w:rFonts w:ascii="Garamond" w:eastAsia="Times New Roman" w:hAnsi="Garamond" w:cs="Times New Roman"/>
          <w:b/>
          <w:bCs/>
          <w:noProof/>
          <w:color w:val="FF0000"/>
          <w:sz w:val="24"/>
          <w:szCs w:val="24"/>
          <w:lang w:eastAsia="ar-SA"/>
        </w:rPr>
      </w:pPr>
      <w:r w:rsidRPr="00DA154F">
        <w:rPr>
          <w:rFonts w:ascii="Garamond" w:eastAsia="Times New Roman" w:hAnsi="Garamond" w:cs="Times New Roman"/>
          <w:noProof/>
          <w:sz w:val="24"/>
          <w:szCs w:val="24"/>
          <w:lang w:eastAsia="ar-SA"/>
        </w:rPr>
        <w:t xml:space="preserve">6.1 – Durata prezentului contract începe de la data de  </w:t>
      </w:r>
      <w:r w:rsidR="00BD0110">
        <w:rPr>
          <w:rFonts w:ascii="Garamond" w:eastAsia="Times New Roman" w:hAnsi="Garamond" w:cs="Times New Roman"/>
          <w:noProof/>
          <w:sz w:val="24"/>
          <w:szCs w:val="24"/>
          <w:lang w:eastAsia="ar-SA"/>
        </w:rPr>
        <w:t>13.08.2020.</w:t>
      </w:r>
      <w:r w:rsidRPr="00DA154F">
        <w:rPr>
          <w:rFonts w:ascii="Garamond" w:eastAsia="Times New Roman" w:hAnsi="Garamond" w:cs="Times New Roman"/>
          <w:noProof/>
          <w:sz w:val="24"/>
          <w:szCs w:val="24"/>
          <w:lang w:eastAsia="ar-SA"/>
        </w:rPr>
        <w:t xml:space="preserve">                  .  </w:t>
      </w:r>
    </w:p>
    <w:p w:rsidR="00DA154F" w:rsidRPr="003E3912" w:rsidRDefault="00DA154F" w:rsidP="00DA154F">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DA154F">
        <w:rPr>
          <w:rFonts w:ascii="Garamond" w:eastAsia="Times New Roman" w:hAnsi="Garamond" w:cs="Times New Roman"/>
          <w:noProof/>
          <w:sz w:val="24"/>
          <w:szCs w:val="24"/>
          <w:lang w:eastAsia="ar-SA"/>
        </w:rPr>
        <w:t>6.2 –</w:t>
      </w:r>
      <w:r w:rsidRPr="00DA154F">
        <w:rPr>
          <w:rFonts w:ascii="Garamond" w:eastAsia="Times New Roman" w:hAnsi="Garamond" w:cs="Times New Roman"/>
          <w:i/>
          <w:noProof/>
          <w:sz w:val="24"/>
          <w:szCs w:val="24"/>
          <w:lang w:eastAsia="ar-SA"/>
        </w:rPr>
        <w:t xml:space="preserve"> </w:t>
      </w:r>
      <w:r w:rsidRPr="00DA154F">
        <w:rPr>
          <w:rFonts w:ascii="Garamond" w:eastAsia="Times New Roman" w:hAnsi="Garamond" w:cs="Times New Roman"/>
          <w:noProof/>
          <w:sz w:val="24"/>
          <w:szCs w:val="24"/>
          <w:lang w:eastAsia="ar-SA"/>
        </w:rPr>
        <w:t>Prezentul contract încetează să producă efecte la data de</w:t>
      </w:r>
      <w:r w:rsidR="003E3912">
        <w:rPr>
          <w:rFonts w:ascii="Garamond" w:eastAsia="Times New Roman" w:hAnsi="Garamond" w:cs="Times New Roman"/>
          <w:b/>
          <w:noProof/>
          <w:sz w:val="24"/>
          <w:szCs w:val="24"/>
          <w:lang w:eastAsia="ar-SA"/>
        </w:rPr>
        <w:t xml:space="preserve"> 31.08</w:t>
      </w:r>
      <w:r w:rsidR="00BB5970">
        <w:rPr>
          <w:rFonts w:ascii="Garamond" w:eastAsia="Times New Roman" w:hAnsi="Garamond" w:cs="Times New Roman"/>
          <w:b/>
          <w:noProof/>
          <w:sz w:val="24"/>
          <w:szCs w:val="24"/>
          <w:lang w:eastAsia="ar-SA"/>
        </w:rPr>
        <w:t>.2020.</w:t>
      </w:r>
      <w:r w:rsidRPr="00DA154F">
        <w:rPr>
          <w:rFonts w:ascii="Garamond" w:eastAsia="Times New Roman" w:hAnsi="Garamond" w:cs="Times New Roman"/>
          <w:b/>
          <w:noProof/>
          <w:sz w:val="24"/>
          <w:szCs w:val="24"/>
          <w:lang w:eastAsia="ar-SA"/>
        </w:rPr>
        <w:t xml:space="preserve">               .</w:t>
      </w:r>
    </w:p>
    <w:p w:rsidR="00DA154F" w:rsidRPr="00DA154F" w:rsidRDefault="00DA154F" w:rsidP="00DA154F">
      <w:pPr>
        <w:suppressAutoHyphens/>
        <w:spacing w:after="0" w:line="240" w:lineRule="auto"/>
        <w:jc w:val="both"/>
        <w:rPr>
          <w:rFonts w:ascii="Garamond" w:eastAsia="Times New Roman" w:hAnsi="Garamond" w:cs="Times New Roman"/>
          <w:b/>
          <w:sz w:val="24"/>
          <w:szCs w:val="24"/>
          <w:lang w:eastAsia="ar-SA"/>
        </w:rPr>
      </w:pPr>
      <w:r w:rsidRPr="00DA154F">
        <w:rPr>
          <w:rFonts w:ascii="Garamond" w:eastAsia="Times New Roman" w:hAnsi="Garamond" w:cs="Courier New"/>
          <w:color w:val="000000"/>
          <w:sz w:val="24"/>
          <w:szCs w:val="24"/>
          <w:lang w:eastAsia="ar-SA"/>
        </w:rPr>
        <w:t>6.3- Fără a aduce atingere dispozi</w:t>
      </w:r>
      <w:r w:rsidRPr="00DA154F">
        <w:rPr>
          <w:rFonts w:ascii="Cambria" w:eastAsia="Times New Roman" w:hAnsi="Cambria" w:cs="Cambria"/>
          <w:color w:val="000000"/>
          <w:sz w:val="24"/>
          <w:szCs w:val="24"/>
          <w:lang w:eastAsia="ar-SA"/>
        </w:rPr>
        <w:t>ț</w:t>
      </w:r>
      <w:r w:rsidRPr="00DA154F">
        <w:rPr>
          <w:rFonts w:ascii="Garamond" w:eastAsia="Times New Roman" w:hAnsi="Garamond" w:cs="Courier New"/>
          <w:color w:val="000000"/>
          <w:sz w:val="24"/>
          <w:szCs w:val="24"/>
          <w:lang w:eastAsia="ar-SA"/>
        </w:rPr>
        <w:t>iilor dreptului comun privind încetarea contractelor sau dreptului autorită</w:t>
      </w:r>
      <w:r w:rsidRPr="00DA154F">
        <w:rPr>
          <w:rFonts w:ascii="Cambria" w:eastAsia="Times New Roman" w:hAnsi="Cambria" w:cs="Cambria"/>
          <w:color w:val="000000"/>
          <w:sz w:val="24"/>
          <w:szCs w:val="24"/>
          <w:lang w:eastAsia="ar-SA"/>
        </w:rPr>
        <w:t>ț</w:t>
      </w:r>
      <w:r w:rsidRPr="00DA154F">
        <w:rPr>
          <w:rFonts w:ascii="Garamond" w:eastAsia="Times New Roman" w:hAnsi="Garamond" w:cs="Courier New"/>
          <w:color w:val="000000"/>
          <w:sz w:val="24"/>
          <w:szCs w:val="24"/>
          <w:lang w:eastAsia="ar-SA"/>
        </w:rPr>
        <w:t>ii contractante de a solicita constatarea nulită</w:t>
      </w:r>
      <w:r w:rsidRPr="00DA154F">
        <w:rPr>
          <w:rFonts w:ascii="Cambria" w:eastAsia="Times New Roman" w:hAnsi="Cambria" w:cs="Cambria"/>
          <w:color w:val="000000"/>
          <w:sz w:val="24"/>
          <w:szCs w:val="24"/>
          <w:lang w:eastAsia="ar-SA"/>
        </w:rPr>
        <w:t>ț</w:t>
      </w:r>
      <w:r w:rsidRPr="00DA154F">
        <w:rPr>
          <w:rFonts w:ascii="Garamond" w:eastAsia="Times New Roman" w:hAnsi="Garamond" w:cs="Courier New"/>
          <w:color w:val="000000"/>
          <w:sz w:val="24"/>
          <w:szCs w:val="24"/>
          <w:lang w:eastAsia="ar-SA"/>
        </w:rPr>
        <w:t>ii absolute a contractului de achizi</w:t>
      </w:r>
      <w:r w:rsidRPr="00DA154F">
        <w:rPr>
          <w:rFonts w:ascii="Cambria" w:eastAsia="Times New Roman" w:hAnsi="Cambria" w:cs="Cambria"/>
          <w:color w:val="000000"/>
          <w:sz w:val="24"/>
          <w:szCs w:val="24"/>
          <w:lang w:eastAsia="ar-SA"/>
        </w:rPr>
        <w:t>ț</w:t>
      </w:r>
      <w:r w:rsidRPr="00DA154F">
        <w:rPr>
          <w:rFonts w:ascii="Garamond" w:eastAsia="Times New Roman" w:hAnsi="Garamond" w:cs="Courier New"/>
          <w:color w:val="000000"/>
          <w:sz w:val="24"/>
          <w:szCs w:val="24"/>
          <w:lang w:eastAsia="ar-SA"/>
        </w:rPr>
        <w:t>ie publică, în conformitate cu dispozi</w:t>
      </w:r>
      <w:r w:rsidRPr="00DA154F">
        <w:rPr>
          <w:rFonts w:ascii="Cambria" w:eastAsia="Times New Roman" w:hAnsi="Cambria" w:cs="Cambria"/>
          <w:color w:val="000000"/>
          <w:sz w:val="24"/>
          <w:szCs w:val="24"/>
          <w:lang w:eastAsia="ar-SA"/>
        </w:rPr>
        <w:t>ț</w:t>
      </w:r>
      <w:r w:rsidRPr="00DA154F">
        <w:rPr>
          <w:rFonts w:ascii="Garamond" w:eastAsia="Times New Roman" w:hAnsi="Garamond" w:cs="Courier New"/>
          <w:color w:val="000000"/>
          <w:sz w:val="24"/>
          <w:szCs w:val="24"/>
          <w:lang w:eastAsia="ar-SA"/>
        </w:rPr>
        <w:t>iile dreptului comun, autoritatea contractantă are dreptul de a denun</w:t>
      </w:r>
      <w:r w:rsidRPr="00DA154F">
        <w:rPr>
          <w:rFonts w:ascii="Cambria" w:eastAsia="Times New Roman" w:hAnsi="Cambria" w:cs="Cambria"/>
          <w:color w:val="000000"/>
          <w:sz w:val="24"/>
          <w:szCs w:val="24"/>
          <w:lang w:eastAsia="ar-SA"/>
        </w:rPr>
        <w:t>ț</w:t>
      </w:r>
      <w:r w:rsidRPr="00DA154F">
        <w:rPr>
          <w:rFonts w:ascii="Garamond" w:eastAsia="Times New Roman" w:hAnsi="Garamond" w:cs="Courier New"/>
          <w:color w:val="000000"/>
          <w:sz w:val="24"/>
          <w:szCs w:val="24"/>
          <w:lang w:eastAsia="ar-SA"/>
        </w:rPr>
        <w:t>a unilateral un contract de achizi</w:t>
      </w:r>
      <w:r w:rsidRPr="00DA154F">
        <w:rPr>
          <w:rFonts w:ascii="Cambria" w:eastAsia="Times New Roman" w:hAnsi="Cambria" w:cs="Cambria"/>
          <w:color w:val="000000"/>
          <w:sz w:val="24"/>
          <w:szCs w:val="24"/>
          <w:lang w:eastAsia="ar-SA"/>
        </w:rPr>
        <w:t>ț</w:t>
      </w:r>
      <w:r w:rsidRPr="00DA154F">
        <w:rPr>
          <w:rFonts w:ascii="Garamond" w:eastAsia="Times New Roman" w:hAnsi="Garamond" w:cs="Courier New"/>
          <w:color w:val="000000"/>
          <w:sz w:val="24"/>
          <w:szCs w:val="24"/>
          <w:lang w:eastAsia="ar-SA"/>
        </w:rPr>
        <w:t>ie publică în perioada de valabilitate a acestuia în una dintre următoarele situa</w:t>
      </w:r>
      <w:r w:rsidRPr="00DA154F">
        <w:rPr>
          <w:rFonts w:ascii="Cambria" w:eastAsia="Times New Roman" w:hAnsi="Cambria" w:cs="Cambria"/>
          <w:color w:val="000000"/>
          <w:sz w:val="24"/>
          <w:szCs w:val="24"/>
          <w:lang w:eastAsia="ar-SA"/>
        </w:rPr>
        <w:t>ț</w:t>
      </w:r>
      <w:r w:rsidRPr="00DA154F">
        <w:rPr>
          <w:rFonts w:ascii="Garamond" w:eastAsia="Times New Roman" w:hAnsi="Garamond" w:cs="Courier New"/>
          <w:color w:val="000000"/>
          <w:sz w:val="24"/>
          <w:szCs w:val="24"/>
          <w:lang w:eastAsia="ar-SA"/>
        </w:rPr>
        <w:t>ii:</w:t>
      </w:r>
      <w:r w:rsidRPr="00DA154F">
        <w:rPr>
          <w:rFonts w:ascii="Garamond" w:eastAsia="Times New Roman" w:hAnsi="Garamond" w:cs="Times New Roman"/>
          <w:sz w:val="24"/>
          <w:szCs w:val="24"/>
          <w:lang w:eastAsia="ar-SA"/>
        </w:rPr>
        <w:br/>
      </w:r>
      <w:r w:rsidRPr="00DA154F">
        <w:rPr>
          <w:rFonts w:ascii="Garamond" w:eastAsia="Times New Roman" w:hAnsi="Garamond" w:cs="Courier New"/>
          <w:color w:val="000000"/>
          <w:sz w:val="24"/>
          <w:szCs w:val="24"/>
          <w:lang w:eastAsia="ar-SA"/>
        </w:rPr>
        <w:t> </w:t>
      </w:r>
      <w:r w:rsidRPr="00DA154F">
        <w:rPr>
          <w:rFonts w:ascii="Garamond" w:eastAsia="Times New Roman" w:hAnsi="Garamond" w:cs="Courier New"/>
          <w:color w:val="000000"/>
          <w:sz w:val="24"/>
          <w:szCs w:val="24"/>
          <w:lang w:eastAsia="ar-SA"/>
        </w:rPr>
        <w:t> </w:t>
      </w:r>
      <w:r w:rsidRPr="00DA154F">
        <w:rPr>
          <w:rFonts w:ascii="Garamond" w:eastAsia="Times New Roman" w:hAnsi="Garamond" w:cs="Courier New"/>
          <w:color w:val="000000"/>
          <w:sz w:val="24"/>
          <w:szCs w:val="24"/>
          <w:lang w:eastAsia="ar-SA"/>
        </w:rPr>
        <w:t>a) contractantul se afla, la momentul atribuirii contractului, în una dintre situa</w:t>
      </w:r>
      <w:r w:rsidRPr="00DA154F">
        <w:rPr>
          <w:rFonts w:ascii="Cambria" w:eastAsia="Times New Roman" w:hAnsi="Cambria" w:cs="Cambria"/>
          <w:color w:val="000000"/>
          <w:sz w:val="24"/>
          <w:szCs w:val="24"/>
          <w:lang w:eastAsia="ar-SA"/>
        </w:rPr>
        <w:t>ț</w:t>
      </w:r>
      <w:r w:rsidRPr="00DA154F">
        <w:rPr>
          <w:rFonts w:ascii="Garamond" w:eastAsia="Times New Roman" w:hAnsi="Garamond" w:cs="Courier New"/>
          <w:color w:val="000000"/>
          <w:sz w:val="24"/>
          <w:szCs w:val="24"/>
          <w:lang w:eastAsia="ar-SA"/>
        </w:rPr>
        <w:t>iile care ar fi determinat excluderea sa din procedura de atribuire potrivit art. 164-167;</w:t>
      </w:r>
      <w:r w:rsidRPr="00DA154F">
        <w:rPr>
          <w:rFonts w:ascii="Garamond" w:eastAsia="Times New Roman" w:hAnsi="Garamond" w:cs="Times New Roman"/>
          <w:sz w:val="24"/>
          <w:szCs w:val="24"/>
          <w:lang w:eastAsia="ar-SA"/>
        </w:rPr>
        <w:br/>
      </w:r>
      <w:r w:rsidRPr="00DA154F">
        <w:rPr>
          <w:rFonts w:ascii="Garamond" w:eastAsia="Times New Roman" w:hAnsi="Garamond" w:cs="Courier New"/>
          <w:color w:val="000000"/>
          <w:sz w:val="24"/>
          <w:szCs w:val="24"/>
          <w:lang w:eastAsia="ar-SA"/>
        </w:rPr>
        <w:t> </w:t>
      </w:r>
      <w:r w:rsidRPr="00DA154F">
        <w:rPr>
          <w:rFonts w:ascii="Garamond" w:eastAsia="Times New Roman" w:hAnsi="Garamond" w:cs="Courier New"/>
          <w:color w:val="000000"/>
          <w:sz w:val="24"/>
          <w:szCs w:val="24"/>
          <w:lang w:eastAsia="ar-SA"/>
        </w:rPr>
        <w:t> </w:t>
      </w:r>
      <w:r w:rsidRPr="00DA154F">
        <w:rPr>
          <w:rFonts w:ascii="Garamond" w:eastAsia="Times New Roman" w:hAnsi="Garamond" w:cs="Courier New"/>
          <w:color w:val="000000"/>
          <w:sz w:val="24"/>
          <w:szCs w:val="24"/>
          <w:lang w:eastAsia="ar-SA"/>
        </w:rPr>
        <w:t>b) contractul nu ar fi trebuit să fie atribuit contractantului respectiv, având în vedere o încălcare gravă a obliga</w:t>
      </w:r>
      <w:r w:rsidRPr="00DA154F">
        <w:rPr>
          <w:rFonts w:ascii="Cambria" w:eastAsia="Times New Roman" w:hAnsi="Cambria" w:cs="Cambria"/>
          <w:color w:val="000000"/>
          <w:sz w:val="24"/>
          <w:szCs w:val="24"/>
          <w:lang w:eastAsia="ar-SA"/>
        </w:rPr>
        <w:t>ț</w:t>
      </w:r>
      <w:r w:rsidRPr="00DA154F">
        <w:rPr>
          <w:rFonts w:ascii="Garamond" w:eastAsia="Times New Roman" w:hAnsi="Garamond" w:cs="Courier New"/>
          <w:color w:val="000000"/>
          <w:sz w:val="24"/>
          <w:szCs w:val="24"/>
          <w:lang w:eastAsia="ar-SA"/>
        </w:rPr>
        <w:t>iilor care rezultă din legisla</w:t>
      </w:r>
      <w:r w:rsidRPr="00DA154F">
        <w:rPr>
          <w:rFonts w:ascii="Cambria" w:eastAsia="Times New Roman" w:hAnsi="Cambria" w:cs="Cambria"/>
          <w:color w:val="000000"/>
          <w:sz w:val="24"/>
          <w:szCs w:val="24"/>
          <w:lang w:eastAsia="ar-SA"/>
        </w:rPr>
        <w:t>ț</w:t>
      </w:r>
      <w:r w:rsidRPr="00DA154F">
        <w:rPr>
          <w:rFonts w:ascii="Garamond" w:eastAsia="Times New Roman" w:hAnsi="Garamond" w:cs="Courier New"/>
          <w:color w:val="000000"/>
          <w:sz w:val="24"/>
          <w:szCs w:val="24"/>
          <w:lang w:eastAsia="ar-SA"/>
        </w:rPr>
        <w:t xml:space="preserve">ia europeană relevantă </w:t>
      </w:r>
      <w:r w:rsidRPr="00DA154F">
        <w:rPr>
          <w:rFonts w:ascii="Cambria" w:eastAsia="Times New Roman" w:hAnsi="Cambria" w:cs="Cambria"/>
          <w:color w:val="000000"/>
          <w:sz w:val="24"/>
          <w:szCs w:val="24"/>
          <w:lang w:eastAsia="ar-SA"/>
        </w:rPr>
        <w:t>ș</w:t>
      </w:r>
      <w:r w:rsidRPr="00DA154F">
        <w:rPr>
          <w:rFonts w:ascii="Garamond" w:eastAsia="Times New Roman" w:hAnsi="Garamond" w:cs="Courier New"/>
          <w:color w:val="000000"/>
          <w:sz w:val="24"/>
          <w:szCs w:val="24"/>
          <w:lang w:eastAsia="ar-SA"/>
        </w:rPr>
        <w:t>i care a fost constatată printr-o decizie a Cur</w:t>
      </w:r>
      <w:r w:rsidRPr="00DA154F">
        <w:rPr>
          <w:rFonts w:ascii="Cambria" w:eastAsia="Times New Roman" w:hAnsi="Cambria" w:cs="Cambria"/>
          <w:color w:val="000000"/>
          <w:sz w:val="24"/>
          <w:szCs w:val="24"/>
          <w:lang w:eastAsia="ar-SA"/>
        </w:rPr>
        <w:t>ț</w:t>
      </w:r>
      <w:r w:rsidRPr="00DA154F">
        <w:rPr>
          <w:rFonts w:ascii="Garamond" w:eastAsia="Times New Roman" w:hAnsi="Garamond" w:cs="Courier New"/>
          <w:color w:val="000000"/>
          <w:sz w:val="24"/>
          <w:szCs w:val="24"/>
          <w:lang w:eastAsia="ar-SA"/>
        </w:rPr>
        <w:t>ii de Justi</w:t>
      </w:r>
      <w:r w:rsidRPr="00DA154F">
        <w:rPr>
          <w:rFonts w:ascii="Cambria" w:eastAsia="Times New Roman" w:hAnsi="Cambria" w:cs="Cambria"/>
          <w:color w:val="000000"/>
          <w:sz w:val="24"/>
          <w:szCs w:val="24"/>
          <w:lang w:eastAsia="ar-SA"/>
        </w:rPr>
        <w:t>ț</w:t>
      </w:r>
      <w:r w:rsidRPr="00DA154F">
        <w:rPr>
          <w:rFonts w:ascii="Garamond" w:eastAsia="Times New Roman" w:hAnsi="Garamond" w:cs="Courier New"/>
          <w:color w:val="000000"/>
          <w:sz w:val="24"/>
          <w:szCs w:val="24"/>
          <w:lang w:eastAsia="ar-SA"/>
        </w:rPr>
        <w:t>ie a Uniunii Europene.</w:t>
      </w:r>
    </w:p>
    <w:p w:rsidR="00DA154F" w:rsidRPr="00DA154F" w:rsidRDefault="00DA154F" w:rsidP="00DA154F">
      <w:pPr>
        <w:tabs>
          <w:tab w:val="left" w:pos="3261"/>
        </w:tabs>
        <w:suppressAutoHyphens/>
        <w:spacing w:after="0" w:line="240" w:lineRule="auto"/>
        <w:jc w:val="both"/>
        <w:rPr>
          <w:rFonts w:ascii="Garamond" w:eastAsia="Times New Roman" w:hAnsi="Garamond" w:cs="Times New Roman"/>
          <w:noProof/>
          <w:sz w:val="24"/>
          <w:szCs w:val="24"/>
          <w:lang w:eastAsia="ar-SA"/>
        </w:rPr>
      </w:pPr>
    </w:p>
    <w:p w:rsidR="00DA154F" w:rsidRPr="00DA154F" w:rsidRDefault="00DA154F" w:rsidP="00DA154F">
      <w:pPr>
        <w:tabs>
          <w:tab w:val="left" w:pos="3261"/>
        </w:tabs>
        <w:spacing w:after="0" w:line="240" w:lineRule="auto"/>
        <w:jc w:val="both"/>
        <w:rPr>
          <w:rFonts w:ascii="Garamond" w:eastAsia="Times New Roman" w:hAnsi="Garamond" w:cs="Times New Roman"/>
          <w:b/>
          <w:i/>
          <w:noProof/>
          <w:sz w:val="24"/>
          <w:szCs w:val="24"/>
        </w:rPr>
      </w:pPr>
      <w:r w:rsidRPr="00DA154F">
        <w:rPr>
          <w:rFonts w:ascii="Garamond" w:eastAsia="Times New Roman" w:hAnsi="Garamond" w:cs="Times New Roman"/>
          <w:b/>
          <w:noProof/>
          <w:sz w:val="24"/>
          <w:szCs w:val="24"/>
        </w:rPr>
        <w:t xml:space="preserve">7. </w:t>
      </w:r>
      <w:r w:rsidRPr="00DA154F">
        <w:rPr>
          <w:rFonts w:ascii="Garamond" w:eastAsia="Times New Roman" w:hAnsi="Garamond" w:cs="Times New Roman"/>
          <w:b/>
          <w:i/>
          <w:noProof/>
          <w:sz w:val="24"/>
          <w:szCs w:val="24"/>
        </w:rPr>
        <w:t>Executarea contractului</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 xml:space="preserve">7.1 – </w:t>
      </w:r>
      <w:r w:rsidR="00BB5970">
        <w:rPr>
          <w:rFonts w:ascii="Garamond" w:eastAsia="Times New Roman" w:hAnsi="Garamond" w:cs="Times New Roman"/>
          <w:noProof/>
          <w:sz w:val="24"/>
          <w:szCs w:val="24"/>
        </w:rPr>
        <w:t xml:space="preserve">Executarea contractului începe </w:t>
      </w:r>
      <w:r w:rsidRPr="00DA154F">
        <w:rPr>
          <w:rFonts w:ascii="Garamond" w:eastAsia="Times New Roman" w:hAnsi="Garamond" w:cs="Times New Roman"/>
          <w:noProof/>
          <w:sz w:val="24"/>
          <w:szCs w:val="24"/>
        </w:rPr>
        <w:t>la data inregistrarii contractului la achizitor.</w:t>
      </w:r>
    </w:p>
    <w:p w:rsidR="00DA154F" w:rsidRPr="00DA154F" w:rsidRDefault="00DA154F" w:rsidP="00DA154F">
      <w:pPr>
        <w:tabs>
          <w:tab w:val="left" w:pos="3261"/>
        </w:tabs>
        <w:spacing w:after="0" w:line="240" w:lineRule="auto"/>
        <w:jc w:val="both"/>
        <w:rPr>
          <w:rFonts w:ascii="Garamond" w:eastAsia="Times New Roman" w:hAnsi="Garamond" w:cs="Times New Roman"/>
          <w:b/>
          <w:noProof/>
          <w:sz w:val="24"/>
          <w:szCs w:val="24"/>
        </w:rPr>
      </w:pPr>
    </w:p>
    <w:p w:rsidR="00DA154F" w:rsidRPr="00DA154F" w:rsidRDefault="00DA154F" w:rsidP="00DA154F">
      <w:pPr>
        <w:tabs>
          <w:tab w:val="left" w:pos="3261"/>
        </w:tabs>
        <w:spacing w:after="0" w:line="240" w:lineRule="auto"/>
        <w:jc w:val="both"/>
        <w:rPr>
          <w:rFonts w:ascii="Garamond" w:eastAsia="Times New Roman" w:hAnsi="Garamond" w:cs="Times New Roman"/>
          <w:b/>
          <w:i/>
          <w:noProof/>
          <w:sz w:val="24"/>
          <w:szCs w:val="24"/>
        </w:rPr>
      </w:pPr>
      <w:r w:rsidRPr="00DA154F">
        <w:rPr>
          <w:rFonts w:ascii="Garamond" w:eastAsia="Times New Roman" w:hAnsi="Garamond" w:cs="Times New Roman"/>
          <w:b/>
          <w:noProof/>
          <w:sz w:val="24"/>
          <w:szCs w:val="24"/>
        </w:rPr>
        <w:t xml:space="preserve">8. </w:t>
      </w:r>
      <w:r w:rsidRPr="00DA154F">
        <w:rPr>
          <w:rFonts w:ascii="Garamond" w:eastAsia="Times New Roman" w:hAnsi="Garamond" w:cs="Times New Roman"/>
          <w:b/>
          <w:i/>
          <w:noProof/>
          <w:sz w:val="24"/>
          <w:szCs w:val="24"/>
        </w:rPr>
        <w:t>Documentele contractului</w:t>
      </w:r>
    </w:p>
    <w:p w:rsidR="00DA154F" w:rsidRPr="00DA154F" w:rsidRDefault="00DA154F" w:rsidP="00DA154F">
      <w:pPr>
        <w:tabs>
          <w:tab w:val="left" w:pos="3261"/>
        </w:tabs>
        <w:suppressAutoHyphens/>
        <w:spacing w:after="0" w:line="240" w:lineRule="auto"/>
        <w:jc w:val="both"/>
        <w:rPr>
          <w:rFonts w:ascii="Garamond" w:eastAsia="Times New Roman" w:hAnsi="Garamond" w:cs="Times New Roman"/>
          <w:noProof/>
          <w:sz w:val="24"/>
          <w:szCs w:val="24"/>
          <w:lang w:eastAsia="ar-SA"/>
        </w:rPr>
      </w:pPr>
      <w:r w:rsidRPr="00DA154F">
        <w:rPr>
          <w:rFonts w:ascii="Garamond" w:eastAsia="Times New Roman" w:hAnsi="Garamond" w:cs="Times New Roman"/>
          <w:noProof/>
          <w:sz w:val="24"/>
          <w:szCs w:val="24"/>
          <w:lang w:eastAsia="ar-SA"/>
        </w:rPr>
        <w:t>8.1  - Documentele contractului sunt:</w:t>
      </w:r>
    </w:p>
    <w:p w:rsidR="00DA154F" w:rsidRPr="00DA154F" w:rsidRDefault="00DA154F" w:rsidP="00DA154F">
      <w:pPr>
        <w:numPr>
          <w:ilvl w:val="0"/>
          <w:numId w:val="27"/>
        </w:numPr>
        <w:tabs>
          <w:tab w:val="left" w:pos="360"/>
          <w:tab w:val="left" w:pos="3261"/>
        </w:tabs>
        <w:suppressAutoHyphens/>
        <w:spacing w:after="0" w:line="240" w:lineRule="auto"/>
        <w:jc w:val="both"/>
        <w:rPr>
          <w:rFonts w:ascii="Garamond" w:eastAsia="Times New Roman" w:hAnsi="Garamond" w:cs="Times New Roman"/>
          <w:i/>
          <w:noProof/>
          <w:sz w:val="24"/>
          <w:szCs w:val="24"/>
          <w:lang w:eastAsia="ar-SA"/>
        </w:rPr>
      </w:pPr>
      <w:r w:rsidRPr="00DA154F">
        <w:rPr>
          <w:rFonts w:ascii="Garamond" w:eastAsia="Times New Roman" w:hAnsi="Garamond" w:cs="Times New Roman"/>
          <w:i/>
          <w:noProof/>
          <w:sz w:val="24"/>
          <w:szCs w:val="24"/>
          <w:lang w:eastAsia="ar-SA"/>
        </w:rPr>
        <w:t>oferta financiara (anexa 1)</w:t>
      </w:r>
    </w:p>
    <w:p w:rsidR="00DA154F" w:rsidRPr="00DA154F" w:rsidRDefault="00DA154F" w:rsidP="00DA154F">
      <w:pPr>
        <w:numPr>
          <w:ilvl w:val="0"/>
          <w:numId w:val="27"/>
        </w:numPr>
        <w:tabs>
          <w:tab w:val="left" w:pos="360"/>
          <w:tab w:val="left" w:pos="3261"/>
        </w:tabs>
        <w:suppressAutoHyphens/>
        <w:spacing w:after="0" w:line="240" w:lineRule="auto"/>
        <w:jc w:val="both"/>
        <w:rPr>
          <w:rFonts w:ascii="Garamond" w:eastAsia="Times New Roman" w:hAnsi="Garamond" w:cs="Times New Roman"/>
          <w:i/>
          <w:noProof/>
          <w:sz w:val="24"/>
          <w:szCs w:val="24"/>
          <w:lang w:eastAsia="ar-SA"/>
        </w:rPr>
      </w:pPr>
      <w:r w:rsidRPr="00DA154F">
        <w:rPr>
          <w:rFonts w:ascii="Garamond" w:eastAsia="Times New Roman" w:hAnsi="Garamond" w:cs="Times New Roman"/>
          <w:i/>
          <w:noProof/>
          <w:sz w:val="24"/>
          <w:szCs w:val="24"/>
          <w:lang w:eastAsia="ar-SA"/>
        </w:rPr>
        <w:t>graficul de livrare (anexa 2 )</w:t>
      </w:r>
    </w:p>
    <w:p w:rsidR="00DA154F" w:rsidRPr="00DA154F" w:rsidRDefault="00DA154F" w:rsidP="00DA154F">
      <w:pPr>
        <w:numPr>
          <w:ilvl w:val="0"/>
          <w:numId w:val="27"/>
        </w:numPr>
        <w:tabs>
          <w:tab w:val="left" w:pos="360"/>
          <w:tab w:val="left" w:pos="3261"/>
        </w:tabs>
        <w:suppressAutoHyphens/>
        <w:spacing w:after="0" w:line="240" w:lineRule="auto"/>
        <w:jc w:val="both"/>
        <w:rPr>
          <w:rFonts w:ascii="Garamond" w:eastAsia="Times New Roman" w:hAnsi="Garamond" w:cs="Times New Roman"/>
          <w:i/>
          <w:noProof/>
          <w:sz w:val="24"/>
          <w:szCs w:val="24"/>
          <w:lang w:eastAsia="ar-SA"/>
        </w:rPr>
      </w:pPr>
      <w:r w:rsidRPr="00DA154F">
        <w:rPr>
          <w:rFonts w:ascii="Garamond" w:eastAsia="Times New Roman" w:hAnsi="Garamond" w:cs="Times New Roman"/>
          <w:i/>
          <w:noProof/>
          <w:sz w:val="24"/>
          <w:szCs w:val="24"/>
          <w:lang w:eastAsia="ar-SA"/>
        </w:rPr>
        <w:t>lista locatiilor si ale adreselor de livrare a produselor (anexa nr. 3)</w:t>
      </w:r>
    </w:p>
    <w:p w:rsidR="00DA154F" w:rsidRPr="00DA154F" w:rsidRDefault="00DA154F" w:rsidP="00DA154F">
      <w:pPr>
        <w:numPr>
          <w:ilvl w:val="0"/>
          <w:numId w:val="27"/>
        </w:numPr>
        <w:tabs>
          <w:tab w:val="left" w:pos="360"/>
          <w:tab w:val="left" w:pos="3261"/>
        </w:tabs>
        <w:suppressAutoHyphens/>
        <w:spacing w:after="0" w:line="240" w:lineRule="auto"/>
        <w:jc w:val="both"/>
        <w:rPr>
          <w:rFonts w:ascii="Garamond" w:eastAsia="Times New Roman" w:hAnsi="Garamond" w:cs="Times New Roman"/>
          <w:i/>
          <w:noProof/>
          <w:sz w:val="24"/>
          <w:szCs w:val="24"/>
          <w:lang w:eastAsia="ar-SA"/>
        </w:rPr>
      </w:pPr>
      <w:r w:rsidRPr="00DA154F">
        <w:rPr>
          <w:rFonts w:ascii="Garamond" w:eastAsia="Times New Roman" w:hAnsi="Garamond" w:cs="Times New Roman"/>
          <w:i/>
          <w:noProof/>
          <w:sz w:val="24"/>
          <w:szCs w:val="24"/>
          <w:lang w:eastAsia="ar-SA"/>
        </w:rPr>
        <w:t>clauze contractuale privind protectia muncii ( anexa 4)</w:t>
      </w:r>
    </w:p>
    <w:p w:rsidR="00DA154F" w:rsidRPr="00DA154F" w:rsidRDefault="00DA154F" w:rsidP="00DA154F">
      <w:pPr>
        <w:numPr>
          <w:ilvl w:val="0"/>
          <w:numId w:val="27"/>
        </w:numPr>
        <w:tabs>
          <w:tab w:val="left" w:pos="360"/>
          <w:tab w:val="left" w:pos="3261"/>
        </w:tabs>
        <w:suppressAutoHyphens/>
        <w:spacing w:after="0" w:line="240" w:lineRule="auto"/>
        <w:jc w:val="both"/>
        <w:rPr>
          <w:rFonts w:ascii="Garamond" w:eastAsia="Times New Roman" w:hAnsi="Garamond" w:cs="Times New Roman"/>
          <w:i/>
          <w:noProof/>
          <w:sz w:val="24"/>
          <w:szCs w:val="24"/>
          <w:lang w:eastAsia="ar-SA"/>
        </w:rPr>
      </w:pPr>
      <w:r w:rsidRPr="00DA154F">
        <w:rPr>
          <w:rFonts w:ascii="Garamond" w:eastAsia="Times New Roman" w:hAnsi="Garamond" w:cs="Times New Roman"/>
          <w:i/>
          <w:noProof/>
          <w:sz w:val="24"/>
          <w:szCs w:val="24"/>
          <w:lang w:eastAsia="ar-SA"/>
        </w:rPr>
        <w:t>propunerea tehnică</w:t>
      </w:r>
    </w:p>
    <w:p w:rsidR="00DA154F" w:rsidRPr="00DA154F" w:rsidRDefault="00DA154F" w:rsidP="00DA154F">
      <w:pPr>
        <w:tabs>
          <w:tab w:val="left" w:pos="3261"/>
        </w:tabs>
        <w:suppressAutoHyphens/>
        <w:spacing w:after="0" w:line="240" w:lineRule="auto"/>
        <w:jc w:val="both"/>
        <w:rPr>
          <w:rFonts w:ascii="Garamond" w:eastAsia="Times New Roman" w:hAnsi="Garamond" w:cs="Times New Roman"/>
          <w:i/>
          <w:noProof/>
          <w:sz w:val="24"/>
          <w:szCs w:val="24"/>
          <w:lang w:eastAsia="ar-SA"/>
        </w:rPr>
      </w:pPr>
    </w:p>
    <w:p w:rsidR="00DA154F" w:rsidRPr="00DA154F" w:rsidRDefault="00DA154F" w:rsidP="00DA154F">
      <w:pPr>
        <w:tabs>
          <w:tab w:val="left" w:pos="3261"/>
        </w:tabs>
        <w:spacing w:after="0" w:line="240" w:lineRule="auto"/>
        <w:jc w:val="both"/>
        <w:rPr>
          <w:rFonts w:ascii="Garamond" w:eastAsia="Times New Roman" w:hAnsi="Garamond" w:cs="Times New Roman"/>
          <w:b/>
          <w:i/>
          <w:noProof/>
          <w:sz w:val="24"/>
          <w:szCs w:val="24"/>
        </w:rPr>
      </w:pPr>
      <w:r w:rsidRPr="00DA154F">
        <w:rPr>
          <w:rFonts w:ascii="Garamond" w:eastAsia="Times New Roman" w:hAnsi="Garamond" w:cs="Times New Roman"/>
          <w:b/>
          <w:noProof/>
          <w:sz w:val="24"/>
          <w:szCs w:val="24"/>
        </w:rPr>
        <w:t xml:space="preserve">9.  </w:t>
      </w:r>
      <w:r w:rsidRPr="00DA154F">
        <w:rPr>
          <w:rFonts w:ascii="Garamond" w:eastAsia="Times New Roman" w:hAnsi="Garamond" w:cs="Times New Roman"/>
          <w:b/>
          <w:i/>
          <w:noProof/>
          <w:sz w:val="24"/>
          <w:szCs w:val="24"/>
        </w:rPr>
        <w:t>Obligaţiile principale ale furnizorului</w:t>
      </w:r>
    </w:p>
    <w:p w:rsidR="00DA154F" w:rsidRPr="00DA154F" w:rsidRDefault="00DA154F" w:rsidP="00DA154F">
      <w:pPr>
        <w:tabs>
          <w:tab w:val="left" w:pos="3261"/>
        </w:tabs>
        <w:spacing w:after="0" w:line="240" w:lineRule="auto"/>
        <w:jc w:val="both"/>
        <w:rPr>
          <w:rFonts w:ascii="Garamond" w:eastAsia="Times New Roman" w:hAnsi="Garamond" w:cs="Times New Roman"/>
          <w:b/>
          <w:noProof/>
          <w:sz w:val="24"/>
          <w:szCs w:val="24"/>
        </w:rPr>
      </w:pPr>
      <w:r w:rsidRPr="00DA154F">
        <w:rPr>
          <w:rFonts w:ascii="Garamond" w:eastAsia="Times New Roman" w:hAnsi="Garamond" w:cs="Times New Roman"/>
          <w:noProof/>
          <w:sz w:val="24"/>
          <w:szCs w:val="24"/>
        </w:rPr>
        <w:t>9.1- Furnizorul se obligă să furnizeze produsele la standardele şi sau performanţele prezentate în propunerea tehnică</w:t>
      </w:r>
      <w:r w:rsidRPr="00DA154F">
        <w:rPr>
          <w:rFonts w:ascii="Garamond" w:eastAsia="Times New Roman" w:hAnsi="Garamond" w:cs="Times New Roman"/>
          <w:b/>
          <w:noProof/>
          <w:sz w:val="24"/>
          <w:szCs w:val="24"/>
        </w:rPr>
        <w:t xml:space="preserve">. </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9.2. Furnizorul se obligă să furnizeze produsele în graficul de livrare prezentat în propunerea tehnică, anexă  la contract.</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9.3 - Furnizorul se obliga să despăgubească achizitorul împotriva oricăror:</w:t>
      </w:r>
    </w:p>
    <w:p w:rsidR="00DA154F" w:rsidRPr="00DA154F" w:rsidRDefault="00DA154F" w:rsidP="00DA154F">
      <w:pPr>
        <w:numPr>
          <w:ilvl w:val="7"/>
          <w:numId w:val="26"/>
        </w:numPr>
        <w:tabs>
          <w:tab w:val="left" w:pos="360"/>
        </w:tabs>
        <w:suppressAutoHyphen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DA154F" w:rsidRPr="00DA154F" w:rsidRDefault="00DA154F" w:rsidP="00DA154F">
      <w:pPr>
        <w:numPr>
          <w:ilvl w:val="7"/>
          <w:numId w:val="26"/>
        </w:numPr>
        <w:tabs>
          <w:tab w:val="left" w:pos="360"/>
        </w:tabs>
        <w:suppressAutoHyphen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daune-interese, costuri, taxe şi cheltuieli de orice natură, aferente, cu excepţia situaţiei în care o astfel de încălcare rezultă din respectarea caietului de sarcini întocmit de către achizitor.</w:t>
      </w:r>
    </w:p>
    <w:p w:rsidR="00DA154F" w:rsidRPr="00DA154F" w:rsidRDefault="00DA154F" w:rsidP="00DA154F">
      <w:pPr>
        <w:tabs>
          <w:tab w:val="left" w:pos="3261"/>
        </w:tabs>
        <w:spacing w:after="0" w:line="240" w:lineRule="auto"/>
        <w:ind w:left="993"/>
        <w:jc w:val="both"/>
        <w:rPr>
          <w:rFonts w:ascii="Garamond" w:eastAsia="Times New Roman" w:hAnsi="Garamond" w:cs="Times New Roman"/>
          <w:noProof/>
          <w:sz w:val="24"/>
          <w:szCs w:val="24"/>
        </w:rPr>
      </w:pPr>
    </w:p>
    <w:p w:rsidR="00DA154F" w:rsidRPr="00DA154F" w:rsidRDefault="00DA154F" w:rsidP="00DA154F">
      <w:pPr>
        <w:tabs>
          <w:tab w:val="left" w:pos="3261"/>
        </w:tabs>
        <w:spacing w:after="0" w:line="240" w:lineRule="auto"/>
        <w:jc w:val="both"/>
        <w:rPr>
          <w:rFonts w:ascii="Garamond" w:eastAsia="Times New Roman" w:hAnsi="Garamond" w:cs="Times New Roman"/>
          <w:b/>
          <w:i/>
          <w:noProof/>
          <w:sz w:val="24"/>
          <w:szCs w:val="24"/>
        </w:rPr>
      </w:pPr>
      <w:r w:rsidRPr="00DA154F">
        <w:rPr>
          <w:rFonts w:ascii="Garamond" w:eastAsia="Times New Roman" w:hAnsi="Garamond" w:cs="Times New Roman"/>
          <w:b/>
          <w:noProof/>
          <w:sz w:val="24"/>
          <w:szCs w:val="24"/>
        </w:rPr>
        <w:t>10</w:t>
      </w:r>
      <w:r w:rsidRPr="00DA154F">
        <w:rPr>
          <w:rFonts w:ascii="Garamond" w:eastAsia="Times New Roman" w:hAnsi="Garamond" w:cs="Times New Roman"/>
          <w:b/>
          <w:i/>
          <w:noProof/>
          <w:sz w:val="24"/>
          <w:szCs w:val="24"/>
        </w:rPr>
        <w:t>.  Obligaţiile principale ale achizitorului</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10.1 - Achizitorul se obligă să recepţioneze produsele în termen de 24 ore de la data livrarii</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10.2 – Achizitorul se obligă să plătească preţul produselor către furnizor în maxim 60 zile de la data emiterii facturii de catre acesta, in functie de sumele pimite de la bugetul local, in conformitate cu prevederile OUG nr. 34/2009 cu privire la rectificarea bugetara pe anul 2009 si a unor masuri financiar-fiscale;</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10.3</w:t>
      </w:r>
      <w:r w:rsidRPr="00DA154F">
        <w:rPr>
          <w:rFonts w:ascii="Garamond" w:eastAsia="Times New Roman" w:hAnsi="Garamond" w:cs="Times New Roman"/>
          <w:b/>
          <w:noProof/>
          <w:sz w:val="24"/>
          <w:szCs w:val="24"/>
        </w:rPr>
        <w:t xml:space="preserve"> </w:t>
      </w:r>
      <w:r w:rsidRPr="00DA154F">
        <w:rPr>
          <w:rFonts w:ascii="Garamond" w:eastAsia="Times New Roman" w:hAnsi="Garamond" w:cs="Times New Roman"/>
          <w:noProof/>
          <w:sz w:val="24"/>
          <w:szCs w:val="24"/>
        </w:rPr>
        <w:t>-</w:t>
      </w:r>
      <w:r w:rsidRPr="00DA154F">
        <w:rPr>
          <w:rFonts w:ascii="Garamond" w:eastAsia="Times New Roman" w:hAnsi="Garamond" w:cs="Times New Roman"/>
          <w:b/>
          <w:noProof/>
          <w:sz w:val="24"/>
          <w:szCs w:val="24"/>
        </w:rPr>
        <w:t xml:space="preserve"> </w:t>
      </w:r>
      <w:r w:rsidRPr="00DA154F">
        <w:rPr>
          <w:rFonts w:ascii="Garamond" w:eastAsia="Times New Roman" w:hAnsi="Garamond" w:cs="Times New Roman"/>
          <w:noProof/>
          <w:sz w:val="24"/>
          <w:szCs w:val="24"/>
        </w:rPr>
        <w:t>Dacă achizitorul nu onorează facturile în termen de maxim 90 zile de la expirarea perioadei convenite atunci furnizorul are dreptul de a sista livrarea produselor şi de a beneficia de reactualizarea sumei de plata la nivelul corespunzator zilei de efectuare a plăţii. Imediat după ce achizitorul îşi onorează obligaţiile, furnizorul va relua livrarea produselor în cel mai scurt timp posibil.</w:t>
      </w:r>
    </w:p>
    <w:p w:rsidR="00DA154F" w:rsidRPr="00DA154F" w:rsidRDefault="00DA154F" w:rsidP="00DA154F">
      <w:pPr>
        <w:tabs>
          <w:tab w:val="left" w:pos="3261"/>
        </w:tabs>
        <w:spacing w:after="0" w:line="240" w:lineRule="auto"/>
        <w:jc w:val="both"/>
        <w:rPr>
          <w:rFonts w:ascii="Garamond" w:eastAsia="Times New Roman" w:hAnsi="Garamond" w:cs="Times New Roman"/>
          <w:b/>
          <w:noProof/>
          <w:sz w:val="24"/>
          <w:szCs w:val="24"/>
        </w:rPr>
      </w:pPr>
    </w:p>
    <w:p w:rsidR="00DA154F" w:rsidRPr="00DA154F" w:rsidRDefault="00DA154F" w:rsidP="00DA154F">
      <w:pPr>
        <w:tabs>
          <w:tab w:val="left" w:pos="3261"/>
        </w:tabs>
        <w:spacing w:after="0" w:line="240" w:lineRule="auto"/>
        <w:jc w:val="both"/>
        <w:rPr>
          <w:rFonts w:ascii="Garamond" w:eastAsia="Times New Roman" w:hAnsi="Garamond" w:cs="Times New Roman"/>
          <w:b/>
          <w:i/>
          <w:noProof/>
          <w:sz w:val="24"/>
          <w:szCs w:val="24"/>
        </w:rPr>
      </w:pPr>
      <w:r w:rsidRPr="00DA154F">
        <w:rPr>
          <w:rFonts w:ascii="Garamond" w:eastAsia="Times New Roman" w:hAnsi="Garamond" w:cs="Times New Roman"/>
          <w:b/>
          <w:noProof/>
          <w:sz w:val="24"/>
          <w:szCs w:val="24"/>
        </w:rPr>
        <w:t xml:space="preserve">11.  </w:t>
      </w:r>
      <w:r w:rsidRPr="00DA154F">
        <w:rPr>
          <w:rFonts w:ascii="Garamond" w:eastAsia="Times New Roman" w:hAnsi="Garamond" w:cs="Times New Roman"/>
          <w:b/>
          <w:i/>
          <w:noProof/>
          <w:sz w:val="24"/>
          <w:szCs w:val="24"/>
        </w:rPr>
        <w:t xml:space="preserve">Sancţiuni pentru neîndeplinirea culpabilă a obligaţiilor </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11.1</w:t>
      </w:r>
      <w:r w:rsidRPr="00DA154F">
        <w:rPr>
          <w:rFonts w:ascii="Garamond" w:eastAsia="Times New Roman" w:hAnsi="Garamond" w:cs="Times New Roman"/>
          <w:b/>
          <w:noProof/>
          <w:sz w:val="24"/>
          <w:szCs w:val="24"/>
        </w:rPr>
        <w:t xml:space="preserve"> </w:t>
      </w:r>
      <w:r w:rsidRPr="00DA154F">
        <w:rPr>
          <w:rFonts w:ascii="Garamond" w:eastAsia="Times New Roman" w:hAnsi="Garamond" w:cs="Times New Roman"/>
          <w:noProof/>
          <w:sz w:val="24"/>
          <w:szCs w:val="24"/>
        </w:rPr>
        <w:t>-</w:t>
      </w:r>
      <w:r w:rsidRPr="00DA154F">
        <w:rPr>
          <w:rFonts w:ascii="Garamond" w:eastAsia="Times New Roman" w:hAnsi="Garamond" w:cs="Times New Roman"/>
          <w:b/>
          <w:noProof/>
          <w:sz w:val="24"/>
          <w:szCs w:val="24"/>
        </w:rPr>
        <w:t xml:space="preserve"> </w:t>
      </w:r>
      <w:r w:rsidRPr="00DA154F">
        <w:rPr>
          <w:rFonts w:ascii="Garamond" w:eastAsia="Times New Roman" w:hAnsi="Garamond" w:cs="Times New Roman"/>
          <w:noProof/>
          <w:sz w:val="24"/>
          <w:szCs w:val="24"/>
        </w:rPr>
        <w:t>În cazul în care, din vina sa exclusivă, furnizorul nu reuşeşte să-şi îndeplinească obligaţiile asumate, atunci achizitorul are dreptul de a deduce din preţul contractului, ca penalităţi, o sumă echivalentă cu 0,1%/zi din preţul contractului, pana la indeplinirea efectiva a obligatiilor.</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11.2 – În cazul in care furnizorul nu isi indeplineste obligatia de a livra produsele conform graficului si exista o situatie de urgenta, achizitorul isi rezerva dreptul de a achizitiona produsele respective de la un alt agent economic, pe cheltuiala furnizorului , din garantia de buna executie a contractului.</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 xml:space="preserve">11.3 </w:t>
      </w:r>
      <w:r w:rsidRPr="00DA154F">
        <w:rPr>
          <w:rFonts w:ascii="Garamond" w:eastAsia="Times New Roman" w:hAnsi="Garamond" w:cs="Times New Roman"/>
          <w:b/>
          <w:noProof/>
          <w:sz w:val="24"/>
          <w:szCs w:val="24"/>
        </w:rPr>
        <w:t xml:space="preserve">- </w:t>
      </w:r>
      <w:r w:rsidRPr="00DA154F">
        <w:rPr>
          <w:rFonts w:ascii="Garamond" w:eastAsia="Times New Roman" w:hAnsi="Garamond" w:cs="Times New Roman"/>
          <w:noProof/>
          <w:sz w:val="24"/>
          <w:szCs w:val="24"/>
        </w:rPr>
        <w:t>În cazul în care achizitorul nu îşi onorează obligaţiile în termen de 28 de zile de la expirarea perioadei convenite, atunci acestuia îi revine obligaţia de a plăti, ca penalităţi, o sumă echivalentă cu 0,1%/zi  din plata neefectuată.</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11.4 - Nerespectarea obligaţiilor asumate prin prezentul contract de către una dintre părţi, în mod culpabil si repetat, dă dreptul părţii lezate de a considera contractul reziliat de drept şi de a pretinde plata de daune-interese.</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11.5 – Nerespectarea de 3 ori de catre furnizor a graficului de livrare prevăzut in contract, prin intarzieri peste termenul de livrare, sau prin lipsa sau neconformitatea produselor livrate duce la desfintarea contractului în mod unilateral si de plin drept, fara actiune in justitie si fara nici o alta formalitate prealabila. Comunicarea desfintarii de plin drept a contractului se va face de catre achizitor, promitentului furnizor printr-o notificare</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p>
    <w:p w:rsidR="001C3948" w:rsidRDefault="001C3948" w:rsidP="00DA154F">
      <w:pPr>
        <w:tabs>
          <w:tab w:val="left" w:pos="3261"/>
        </w:tabs>
        <w:spacing w:after="0" w:line="240" w:lineRule="auto"/>
        <w:jc w:val="center"/>
        <w:rPr>
          <w:rFonts w:ascii="Garamond" w:eastAsia="Times New Roman" w:hAnsi="Garamond" w:cs="Times New Roman"/>
          <w:b/>
          <w:i/>
          <w:noProof/>
          <w:sz w:val="24"/>
          <w:szCs w:val="24"/>
        </w:rPr>
      </w:pPr>
    </w:p>
    <w:p w:rsidR="001C3948" w:rsidRDefault="001C3948" w:rsidP="00DA154F">
      <w:pPr>
        <w:tabs>
          <w:tab w:val="left" w:pos="3261"/>
        </w:tabs>
        <w:spacing w:after="0" w:line="240" w:lineRule="auto"/>
        <w:jc w:val="center"/>
        <w:rPr>
          <w:rFonts w:ascii="Garamond" w:eastAsia="Times New Roman" w:hAnsi="Garamond" w:cs="Times New Roman"/>
          <w:b/>
          <w:i/>
          <w:noProof/>
          <w:sz w:val="24"/>
          <w:szCs w:val="24"/>
        </w:rPr>
      </w:pPr>
    </w:p>
    <w:p w:rsidR="00DA154F" w:rsidRPr="00DA154F" w:rsidRDefault="00DA154F" w:rsidP="00DA154F">
      <w:pPr>
        <w:tabs>
          <w:tab w:val="left" w:pos="3261"/>
        </w:tabs>
        <w:spacing w:after="0" w:line="240" w:lineRule="auto"/>
        <w:jc w:val="center"/>
        <w:rPr>
          <w:rFonts w:ascii="Garamond" w:eastAsia="Times New Roman" w:hAnsi="Garamond" w:cs="Times New Roman"/>
          <w:b/>
          <w:i/>
          <w:noProof/>
          <w:sz w:val="24"/>
          <w:szCs w:val="24"/>
        </w:rPr>
      </w:pPr>
      <w:r w:rsidRPr="00DA154F">
        <w:rPr>
          <w:rFonts w:ascii="Garamond" w:eastAsia="Times New Roman" w:hAnsi="Garamond" w:cs="Times New Roman"/>
          <w:b/>
          <w:i/>
          <w:noProof/>
          <w:sz w:val="24"/>
          <w:szCs w:val="24"/>
        </w:rPr>
        <w:t>Clauze specifice</w:t>
      </w:r>
    </w:p>
    <w:p w:rsidR="00DA154F" w:rsidRPr="00DA154F" w:rsidRDefault="00DA154F" w:rsidP="00DA154F">
      <w:pPr>
        <w:tabs>
          <w:tab w:val="left" w:pos="3261"/>
        </w:tabs>
        <w:spacing w:after="0" w:line="240" w:lineRule="auto"/>
        <w:jc w:val="both"/>
        <w:rPr>
          <w:rFonts w:ascii="Garamond" w:eastAsia="Times New Roman" w:hAnsi="Garamond" w:cs="Times New Roman"/>
          <w:b/>
          <w:noProof/>
          <w:sz w:val="24"/>
          <w:szCs w:val="24"/>
        </w:rPr>
      </w:pPr>
    </w:p>
    <w:p w:rsidR="00DA154F" w:rsidRPr="00DA154F" w:rsidRDefault="00DA154F" w:rsidP="00DA154F">
      <w:pPr>
        <w:tabs>
          <w:tab w:val="left" w:pos="3261"/>
        </w:tabs>
        <w:spacing w:after="0" w:line="240" w:lineRule="auto"/>
        <w:jc w:val="both"/>
        <w:rPr>
          <w:rFonts w:ascii="Garamond" w:eastAsia="Times New Roman" w:hAnsi="Garamond" w:cs="Times New Roman"/>
          <w:b/>
          <w:noProof/>
          <w:sz w:val="24"/>
          <w:szCs w:val="24"/>
        </w:rPr>
      </w:pPr>
      <w:r w:rsidRPr="00DA154F">
        <w:rPr>
          <w:rFonts w:ascii="Garamond" w:eastAsia="Times New Roman" w:hAnsi="Garamond" w:cs="Times New Roman"/>
          <w:b/>
          <w:noProof/>
          <w:sz w:val="24"/>
          <w:szCs w:val="24"/>
        </w:rPr>
        <w:t>12. Garanţia de bună execuţie a contractului</w:t>
      </w:r>
    </w:p>
    <w:p w:rsidR="00DA154F" w:rsidRPr="00DA154F" w:rsidRDefault="00DA154F" w:rsidP="00DA154F">
      <w:pPr>
        <w:tabs>
          <w:tab w:val="left" w:pos="3261"/>
        </w:tabs>
        <w:spacing w:after="0" w:line="240" w:lineRule="auto"/>
        <w:jc w:val="both"/>
        <w:rPr>
          <w:rFonts w:ascii="Garamond" w:eastAsia="Times New Roman" w:hAnsi="Garamond" w:cs="Times New Roman"/>
          <w:sz w:val="24"/>
          <w:szCs w:val="24"/>
        </w:rPr>
      </w:pPr>
      <w:r w:rsidRPr="00DA154F">
        <w:rPr>
          <w:rFonts w:ascii="Garamond" w:eastAsia="Times New Roman" w:hAnsi="Garamond" w:cs="Times New Roman"/>
          <w:sz w:val="24"/>
          <w:szCs w:val="24"/>
        </w:rPr>
        <w:t>12.1 - (1) Furnizorul se obligă să constituie garan</w:t>
      </w:r>
      <w:r w:rsidRPr="00DA154F">
        <w:rPr>
          <w:rFonts w:ascii="Cambria" w:eastAsia="Times New Roman" w:hAnsi="Cambria" w:cs="Cambria"/>
          <w:sz w:val="24"/>
          <w:szCs w:val="24"/>
        </w:rPr>
        <w:t>ț</w:t>
      </w:r>
      <w:r w:rsidRPr="00DA154F">
        <w:rPr>
          <w:rFonts w:ascii="Garamond" w:eastAsia="Times New Roman" w:hAnsi="Garamond" w:cs="Times New Roman"/>
          <w:sz w:val="24"/>
          <w:szCs w:val="24"/>
        </w:rPr>
        <w:t>ia de bună execu</w:t>
      </w:r>
      <w:r w:rsidRPr="00DA154F">
        <w:rPr>
          <w:rFonts w:ascii="Cambria" w:eastAsia="Times New Roman" w:hAnsi="Cambria" w:cs="Cambria"/>
          <w:sz w:val="24"/>
          <w:szCs w:val="24"/>
        </w:rPr>
        <w:t>ț</w:t>
      </w:r>
      <w:r w:rsidRPr="00DA154F">
        <w:rPr>
          <w:rFonts w:ascii="Garamond" w:eastAsia="Times New Roman" w:hAnsi="Garamond" w:cs="Times New Roman"/>
          <w:sz w:val="24"/>
          <w:szCs w:val="24"/>
        </w:rPr>
        <w:t>ie a contractului în cuantum de 2 % din valoarea fără TVA a contractului, pentru perioada de valabilitate a contractului</w:t>
      </w:r>
      <w:r w:rsidRPr="00DA154F">
        <w:rPr>
          <w:rFonts w:ascii="Garamond" w:eastAsia="Times New Roman" w:hAnsi="Garamond" w:cs="Times New Roman"/>
          <w:b/>
          <w:sz w:val="24"/>
          <w:szCs w:val="24"/>
        </w:rPr>
        <w:t>, in termen de 5 zile lucrătoare de la înregistrarea contractului la achizitor</w:t>
      </w:r>
      <w:r w:rsidRPr="00DA154F">
        <w:rPr>
          <w:rFonts w:ascii="Garamond" w:eastAsia="Times New Roman" w:hAnsi="Garamond" w:cs="Times New Roman"/>
          <w:sz w:val="24"/>
          <w:szCs w:val="24"/>
        </w:rPr>
        <w:t xml:space="preserve">, </w:t>
      </w:r>
    </w:p>
    <w:p w:rsidR="00DA154F" w:rsidRPr="00DA154F" w:rsidRDefault="00DA154F" w:rsidP="00DA154F">
      <w:pPr>
        <w:tabs>
          <w:tab w:val="left" w:pos="3261"/>
        </w:tabs>
        <w:spacing w:after="0" w:line="240" w:lineRule="auto"/>
        <w:jc w:val="both"/>
        <w:rPr>
          <w:rFonts w:ascii="Garamond" w:eastAsia="Times New Roman" w:hAnsi="Garamond" w:cs="Times New Roman"/>
          <w:sz w:val="24"/>
          <w:szCs w:val="24"/>
        </w:rPr>
      </w:pPr>
      <w:r w:rsidRPr="00DA154F">
        <w:rPr>
          <w:rFonts w:ascii="Garamond" w:eastAsia="Times New Roman" w:hAnsi="Garamond" w:cs="Times New Roman"/>
          <w:sz w:val="24"/>
          <w:szCs w:val="24"/>
        </w:rPr>
        <w:t>(2) Garan</w:t>
      </w:r>
      <w:r w:rsidRPr="00DA154F">
        <w:rPr>
          <w:rFonts w:ascii="Cambria" w:eastAsia="Times New Roman" w:hAnsi="Cambria" w:cs="Cambria"/>
          <w:sz w:val="24"/>
          <w:szCs w:val="24"/>
        </w:rPr>
        <w:t>ț</w:t>
      </w:r>
      <w:r w:rsidRPr="00DA154F">
        <w:rPr>
          <w:rFonts w:ascii="Garamond" w:eastAsia="Times New Roman" w:hAnsi="Garamond" w:cs="Times New Roman"/>
          <w:sz w:val="24"/>
          <w:szCs w:val="24"/>
        </w:rPr>
        <w:t>ia de buna execu</w:t>
      </w:r>
      <w:r w:rsidRPr="00DA154F">
        <w:rPr>
          <w:rFonts w:ascii="Cambria" w:eastAsia="Times New Roman" w:hAnsi="Cambria" w:cs="Cambria"/>
          <w:sz w:val="24"/>
          <w:szCs w:val="24"/>
        </w:rPr>
        <w:t>ț</w:t>
      </w:r>
      <w:r w:rsidRPr="00DA154F">
        <w:rPr>
          <w:rFonts w:ascii="Garamond" w:eastAsia="Times New Roman" w:hAnsi="Garamond" w:cs="Times New Roman"/>
          <w:sz w:val="24"/>
          <w:szCs w:val="24"/>
        </w:rPr>
        <w:t xml:space="preserve">ie se poate constitui prin </w:t>
      </w:r>
      <w:r w:rsidRPr="00DA154F">
        <w:rPr>
          <w:rFonts w:ascii="Garamond" w:eastAsia="Times New Roman" w:hAnsi="Garamond" w:cs="Times New Roman"/>
          <w:b/>
          <w:sz w:val="24"/>
          <w:szCs w:val="24"/>
        </w:rPr>
        <w:t>virament bancar in contul sau printr-un instrument de garantare</w:t>
      </w:r>
      <w:r w:rsidRPr="00DA154F">
        <w:rPr>
          <w:rFonts w:ascii="Garamond" w:eastAsia="Times New Roman" w:hAnsi="Garamond" w:cs="Times New Roman"/>
          <w:sz w:val="24"/>
          <w:szCs w:val="24"/>
        </w:rPr>
        <w:t xml:space="preserve"> emis de o institu</w:t>
      </w:r>
      <w:r w:rsidRPr="00DA154F">
        <w:rPr>
          <w:rFonts w:ascii="Cambria" w:eastAsia="Times New Roman" w:hAnsi="Cambria" w:cs="Cambria"/>
          <w:sz w:val="24"/>
          <w:szCs w:val="24"/>
        </w:rPr>
        <w:t>ț</w:t>
      </w:r>
      <w:r w:rsidRPr="00DA154F">
        <w:rPr>
          <w:rFonts w:ascii="Garamond" w:eastAsia="Times New Roman" w:hAnsi="Garamond" w:cs="Times New Roman"/>
          <w:sz w:val="24"/>
          <w:szCs w:val="24"/>
        </w:rPr>
        <w:t>ie de credit din Rom</w:t>
      </w:r>
      <w:r w:rsidRPr="00DA154F">
        <w:rPr>
          <w:rFonts w:ascii="Garamond" w:eastAsia="Times New Roman" w:hAnsi="Garamond" w:cs="Garamond"/>
          <w:sz w:val="24"/>
          <w:szCs w:val="24"/>
        </w:rPr>
        <w:t>â</w:t>
      </w:r>
      <w:r w:rsidRPr="00DA154F">
        <w:rPr>
          <w:rFonts w:ascii="Garamond" w:eastAsia="Times New Roman" w:hAnsi="Garamond" w:cs="Times New Roman"/>
          <w:sz w:val="24"/>
          <w:szCs w:val="24"/>
        </w:rPr>
        <w:t>nia sau din alt stat sau de o societate de asigur</w:t>
      </w:r>
      <w:r w:rsidRPr="00DA154F">
        <w:rPr>
          <w:rFonts w:ascii="Garamond" w:eastAsia="Times New Roman" w:hAnsi="Garamond" w:cs="Garamond"/>
          <w:sz w:val="24"/>
          <w:szCs w:val="24"/>
        </w:rPr>
        <w:t>ă</w:t>
      </w:r>
      <w:r w:rsidRPr="00DA154F">
        <w:rPr>
          <w:rFonts w:ascii="Garamond" w:eastAsia="Times New Roman" w:hAnsi="Garamond" w:cs="Times New Roman"/>
          <w:sz w:val="24"/>
          <w:szCs w:val="24"/>
        </w:rPr>
        <w:t xml:space="preserve">ri, </w:t>
      </w:r>
      <w:r w:rsidRPr="00DA154F">
        <w:rPr>
          <w:rFonts w:ascii="Garamond" w:eastAsia="Times New Roman" w:hAnsi="Garamond" w:cs="Garamond"/>
          <w:sz w:val="24"/>
          <w:szCs w:val="24"/>
        </w:rPr>
        <w:t>î</w:t>
      </w:r>
      <w:r w:rsidRPr="00DA154F">
        <w:rPr>
          <w:rFonts w:ascii="Garamond" w:eastAsia="Times New Roman" w:hAnsi="Garamond" w:cs="Times New Roman"/>
          <w:sz w:val="24"/>
          <w:szCs w:val="24"/>
        </w:rPr>
        <w:t>n condi</w:t>
      </w:r>
      <w:r w:rsidRPr="00DA154F">
        <w:rPr>
          <w:rFonts w:ascii="Cambria" w:eastAsia="Times New Roman" w:hAnsi="Cambria" w:cs="Cambria"/>
          <w:sz w:val="24"/>
          <w:szCs w:val="24"/>
        </w:rPr>
        <w:t>ț</w:t>
      </w:r>
      <w:r w:rsidRPr="00DA154F">
        <w:rPr>
          <w:rFonts w:ascii="Garamond" w:eastAsia="Times New Roman" w:hAnsi="Garamond" w:cs="Times New Roman"/>
          <w:sz w:val="24"/>
          <w:szCs w:val="24"/>
        </w:rPr>
        <w:t xml:space="preserve">iile legii, </w:t>
      </w:r>
      <w:r w:rsidRPr="00DA154F">
        <w:rPr>
          <w:rFonts w:ascii="Garamond" w:eastAsia="Times New Roman" w:hAnsi="Garamond" w:cs="Garamond"/>
          <w:sz w:val="24"/>
          <w:szCs w:val="24"/>
        </w:rPr>
        <w:t>ş</w:t>
      </w:r>
      <w:r w:rsidRPr="00DA154F">
        <w:rPr>
          <w:rFonts w:ascii="Garamond" w:eastAsia="Times New Roman" w:hAnsi="Garamond" w:cs="Times New Roman"/>
          <w:sz w:val="24"/>
          <w:szCs w:val="24"/>
        </w:rPr>
        <w:t>i devine anex</w:t>
      </w:r>
      <w:r w:rsidRPr="00DA154F">
        <w:rPr>
          <w:rFonts w:ascii="Garamond" w:eastAsia="Times New Roman" w:hAnsi="Garamond" w:cs="Garamond"/>
          <w:sz w:val="24"/>
          <w:szCs w:val="24"/>
        </w:rPr>
        <w:t>ă</w:t>
      </w:r>
      <w:r w:rsidRPr="00DA154F">
        <w:rPr>
          <w:rFonts w:ascii="Garamond" w:eastAsia="Times New Roman" w:hAnsi="Garamond" w:cs="Times New Roman"/>
          <w:sz w:val="24"/>
          <w:szCs w:val="24"/>
        </w:rPr>
        <w:t xml:space="preserve"> la contract, prevederile art. 36 alin. (3) </w:t>
      </w:r>
      <w:r w:rsidRPr="00DA154F">
        <w:rPr>
          <w:rFonts w:ascii="Garamond" w:eastAsia="Times New Roman" w:hAnsi="Garamond" w:cs="Garamond"/>
          <w:sz w:val="24"/>
          <w:szCs w:val="24"/>
        </w:rPr>
        <w:t>ş</w:t>
      </w:r>
      <w:r w:rsidRPr="00DA154F">
        <w:rPr>
          <w:rFonts w:ascii="Garamond" w:eastAsia="Times New Roman" w:hAnsi="Garamond" w:cs="Times New Roman"/>
          <w:sz w:val="24"/>
          <w:szCs w:val="24"/>
        </w:rPr>
        <w:t>i (5) din Legea nr. 98/2016 aplic</w:t>
      </w:r>
      <w:r w:rsidRPr="00DA154F">
        <w:rPr>
          <w:rFonts w:ascii="Garamond" w:eastAsia="Times New Roman" w:hAnsi="Garamond" w:cs="Garamond"/>
          <w:sz w:val="24"/>
          <w:szCs w:val="24"/>
        </w:rPr>
        <w:t>â</w:t>
      </w:r>
      <w:r w:rsidRPr="00DA154F">
        <w:rPr>
          <w:rFonts w:ascii="Garamond" w:eastAsia="Times New Roman" w:hAnsi="Garamond" w:cs="Times New Roman"/>
          <w:sz w:val="24"/>
          <w:szCs w:val="24"/>
        </w:rPr>
        <w:t xml:space="preserve">ndu-se </w:t>
      </w:r>
      <w:r w:rsidRPr="00DA154F">
        <w:rPr>
          <w:rFonts w:ascii="Garamond" w:eastAsia="Times New Roman" w:hAnsi="Garamond" w:cs="Garamond"/>
          <w:sz w:val="24"/>
          <w:szCs w:val="24"/>
        </w:rPr>
        <w:t>î</w:t>
      </w:r>
      <w:r w:rsidRPr="00DA154F">
        <w:rPr>
          <w:rFonts w:ascii="Garamond" w:eastAsia="Times New Roman" w:hAnsi="Garamond" w:cs="Times New Roman"/>
          <w:sz w:val="24"/>
          <w:szCs w:val="24"/>
        </w:rPr>
        <w:t>n mod corespunz</w:t>
      </w:r>
      <w:r w:rsidRPr="00DA154F">
        <w:rPr>
          <w:rFonts w:ascii="Garamond" w:eastAsia="Times New Roman" w:hAnsi="Garamond" w:cs="Garamond"/>
          <w:sz w:val="24"/>
          <w:szCs w:val="24"/>
        </w:rPr>
        <w:t>ă</w:t>
      </w:r>
      <w:r w:rsidRPr="00DA154F">
        <w:rPr>
          <w:rFonts w:ascii="Garamond" w:eastAsia="Times New Roman" w:hAnsi="Garamond" w:cs="Times New Roman"/>
          <w:sz w:val="24"/>
          <w:szCs w:val="24"/>
        </w:rPr>
        <w:t xml:space="preserve">tor, </w:t>
      </w:r>
    </w:p>
    <w:p w:rsidR="00DA154F" w:rsidRPr="00DA154F" w:rsidRDefault="00DA154F" w:rsidP="00DA154F">
      <w:pPr>
        <w:tabs>
          <w:tab w:val="left" w:pos="3261"/>
        </w:tabs>
        <w:spacing w:after="0" w:line="240" w:lineRule="auto"/>
        <w:jc w:val="both"/>
        <w:rPr>
          <w:rFonts w:ascii="Garamond" w:eastAsia="Times New Roman" w:hAnsi="Garamond" w:cs="Times New Roman"/>
          <w:b/>
          <w:sz w:val="24"/>
          <w:szCs w:val="24"/>
        </w:rPr>
      </w:pPr>
      <w:r w:rsidRPr="00DA154F">
        <w:rPr>
          <w:rFonts w:ascii="Garamond" w:eastAsia="Times New Roman" w:hAnsi="Garamond" w:cs="Times New Roman"/>
          <w:sz w:val="24"/>
          <w:szCs w:val="24"/>
        </w:rPr>
        <w:t>12.2 -În cazul în care valoarea garan</w:t>
      </w:r>
      <w:r w:rsidRPr="00DA154F">
        <w:rPr>
          <w:rFonts w:ascii="Cambria" w:eastAsia="Times New Roman" w:hAnsi="Cambria" w:cs="Cambria"/>
          <w:sz w:val="24"/>
          <w:szCs w:val="24"/>
        </w:rPr>
        <w:t>ț</w:t>
      </w:r>
      <w:r w:rsidRPr="00DA154F">
        <w:rPr>
          <w:rFonts w:ascii="Garamond" w:eastAsia="Times New Roman" w:hAnsi="Garamond" w:cs="Times New Roman"/>
          <w:sz w:val="24"/>
          <w:szCs w:val="24"/>
        </w:rPr>
        <w:t>iei de bun</w:t>
      </w:r>
      <w:r w:rsidRPr="00DA154F">
        <w:rPr>
          <w:rFonts w:ascii="Garamond" w:eastAsia="Times New Roman" w:hAnsi="Garamond" w:cs="Garamond"/>
          <w:sz w:val="24"/>
          <w:szCs w:val="24"/>
        </w:rPr>
        <w:t>ă</w:t>
      </w:r>
      <w:r w:rsidRPr="00DA154F">
        <w:rPr>
          <w:rFonts w:ascii="Garamond" w:eastAsia="Times New Roman" w:hAnsi="Garamond" w:cs="Times New Roman"/>
          <w:sz w:val="24"/>
          <w:szCs w:val="24"/>
        </w:rPr>
        <w:t xml:space="preserve"> execu</w:t>
      </w:r>
      <w:r w:rsidRPr="00DA154F">
        <w:rPr>
          <w:rFonts w:ascii="Cambria" w:eastAsia="Times New Roman" w:hAnsi="Cambria" w:cs="Cambria"/>
          <w:sz w:val="24"/>
          <w:szCs w:val="24"/>
        </w:rPr>
        <w:t>ț</w:t>
      </w:r>
      <w:r w:rsidRPr="00DA154F">
        <w:rPr>
          <w:rFonts w:ascii="Garamond" w:eastAsia="Times New Roman" w:hAnsi="Garamond" w:cs="Times New Roman"/>
          <w:sz w:val="24"/>
          <w:szCs w:val="24"/>
        </w:rPr>
        <w:t>ie este mai mic</w:t>
      </w:r>
      <w:r w:rsidRPr="00DA154F">
        <w:rPr>
          <w:rFonts w:ascii="Garamond" w:eastAsia="Times New Roman" w:hAnsi="Garamond" w:cs="Garamond"/>
          <w:sz w:val="24"/>
          <w:szCs w:val="24"/>
        </w:rPr>
        <w:t>ă</w:t>
      </w:r>
      <w:r w:rsidRPr="00DA154F">
        <w:rPr>
          <w:rFonts w:ascii="Garamond" w:eastAsia="Times New Roman" w:hAnsi="Garamond" w:cs="Times New Roman"/>
          <w:sz w:val="24"/>
          <w:szCs w:val="24"/>
        </w:rPr>
        <w:t xml:space="preserve"> de 5.000 de lei, </w:t>
      </w:r>
      <w:r w:rsidRPr="00DA154F">
        <w:rPr>
          <w:rFonts w:ascii="Garamond" w:eastAsia="Times New Roman" w:hAnsi="Garamond" w:cs="Times New Roman"/>
          <w:b/>
          <w:sz w:val="24"/>
          <w:szCs w:val="24"/>
        </w:rPr>
        <w:t xml:space="preserve">se accepta constituirea acesteia prin depunerea la casierie a sumei </w:t>
      </w:r>
      <w:r w:rsidRPr="00DA154F">
        <w:rPr>
          <w:rFonts w:ascii="Garamond" w:eastAsia="Times New Roman" w:hAnsi="Garamond" w:cs="Garamond"/>
          <w:b/>
          <w:sz w:val="24"/>
          <w:szCs w:val="24"/>
        </w:rPr>
        <w:t>î</w:t>
      </w:r>
      <w:r w:rsidRPr="00DA154F">
        <w:rPr>
          <w:rFonts w:ascii="Garamond" w:eastAsia="Times New Roman" w:hAnsi="Garamond" w:cs="Times New Roman"/>
          <w:b/>
          <w:sz w:val="24"/>
          <w:szCs w:val="24"/>
        </w:rPr>
        <w:t>n numerar.</w:t>
      </w:r>
    </w:p>
    <w:p w:rsidR="00DA154F" w:rsidRPr="00DA154F" w:rsidRDefault="00DA154F" w:rsidP="00DA154F">
      <w:pPr>
        <w:tabs>
          <w:tab w:val="left" w:pos="3261"/>
        </w:tabs>
        <w:spacing w:after="0" w:line="240" w:lineRule="auto"/>
        <w:jc w:val="both"/>
        <w:rPr>
          <w:rFonts w:ascii="Garamond" w:eastAsia="Times New Roman" w:hAnsi="Garamond" w:cs="Times New Roman"/>
          <w:sz w:val="24"/>
          <w:szCs w:val="24"/>
        </w:rPr>
      </w:pPr>
      <w:r w:rsidRPr="00DA154F">
        <w:rPr>
          <w:rFonts w:ascii="Garamond" w:eastAsia="Times New Roman" w:hAnsi="Garamond" w:cs="Times New Roman"/>
          <w:sz w:val="24"/>
          <w:szCs w:val="24"/>
        </w:rPr>
        <w:t>12.3 Achizitorul are dreptul de a emite preten</w:t>
      </w:r>
      <w:r w:rsidRPr="00DA154F">
        <w:rPr>
          <w:rFonts w:ascii="Cambria" w:eastAsia="Times New Roman" w:hAnsi="Cambria" w:cs="Cambria"/>
          <w:sz w:val="24"/>
          <w:szCs w:val="24"/>
        </w:rPr>
        <w:t>ț</w:t>
      </w:r>
      <w:r w:rsidRPr="00DA154F">
        <w:rPr>
          <w:rFonts w:ascii="Garamond" w:eastAsia="Times New Roman" w:hAnsi="Garamond" w:cs="Times New Roman"/>
          <w:sz w:val="24"/>
          <w:szCs w:val="24"/>
        </w:rPr>
        <w:t>ii asupra garan</w:t>
      </w:r>
      <w:r w:rsidRPr="00DA154F">
        <w:rPr>
          <w:rFonts w:ascii="Cambria" w:eastAsia="Times New Roman" w:hAnsi="Cambria" w:cs="Cambria"/>
          <w:sz w:val="24"/>
          <w:szCs w:val="24"/>
        </w:rPr>
        <w:t>ț</w:t>
      </w:r>
      <w:r w:rsidRPr="00DA154F">
        <w:rPr>
          <w:rFonts w:ascii="Garamond" w:eastAsia="Times New Roman" w:hAnsi="Garamond" w:cs="Times New Roman"/>
          <w:sz w:val="24"/>
          <w:szCs w:val="24"/>
        </w:rPr>
        <w:t>iei de bună execu</w:t>
      </w:r>
      <w:r w:rsidRPr="00DA154F">
        <w:rPr>
          <w:rFonts w:ascii="Cambria" w:eastAsia="Times New Roman" w:hAnsi="Cambria" w:cs="Cambria"/>
          <w:sz w:val="24"/>
          <w:szCs w:val="24"/>
        </w:rPr>
        <w:t>ț</w:t>
      </w:r>
      <w:r w:rsidRPr="00DA154F">
        <w:rPr>
          <w:rFonts w:ascii="Garamond" w:eastAsia="Times New Roman" w:hAnsi="Garamond" w:cs="Times New Roman"/>
          <w:sz w:val="24"/>
          <w:szCs w:val="24"/>
        </w:rPr>
        <w:t>ie, oricând pe parcursul îndeplinirii contractului de achizi</w:t>
      </w:r>
      <w:r w:rsidRPr="00DA154F">
        <w:rPr>
          <w:rFonts w:ascii="Cambria" w:eastAsia="Times New Roman" w:hAnsi="Cambria" w:cs="Cambria"/>
          <w:sz w:val="24"/>
          <w:szCs w:val="24"/>
        </w:rPr>
        <w:t>ț</w:t>
      </w:r>
      <w:r w:rsidRPr="00DA154F">
        <w:rPr>
          <w:rFonts w:ascii="Garamond" w:eastAsia="Times New Roman" w:hAnsi="Garamond" w:cs="Times New Roman"/>
          <w:sz w:val="24"/>
          <w:szCs w:val="24"/>
        </w:rPr>
        <w:t>ie publică/contractului subsecvent, în limita prejudiciului creat, în cazul în care furnizorul nu îşi îndeplineşte din culpa sa obligaţiile asumate prin contract.</w:t>
      </w:r>
    </w:p>
    <w:p w:rsidR="00DA154F" w:rsidRPr="00DA154F" w:rsidRDefault="00DA154F" w:rsidP="00DA154F">
      <w:pPr>
        <w:tabs>
          <w:tab w:val="left" w:pos="3261"/>
        </w:tabs>
        <w:spacing w:after="0" w:line="240" w:lineRule="auto"/>
        <w:jc w:val="both"/>
        <w:rPr>
          <w:rFonts w:ascii="Garamond" w:eastAsia="Times New Roman" w:hAnsi="Garamond" w:cs="Times New Roman"/>
          <w:sz w:val="24"/>
          <w:szCs w:val="24"/>
        </w:rPr>
      </w:pPr>
      <w:r w:rsidRPr="00DA154F">
        <w:rPr>
          <w:rFonts w:ascii="Garamond" w:eastAsia="Times New Roman" w:hAnsi="Garamond" w:cs="Times New Roman"/>
          <w:sz w:val="24"/>
          <w:szCs w:val="24"/>
        </w:rPr>
        <w:t xml:space="preserve">(2)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rsidR="00DA154F" w:rsidRPr="00DA154F" w:rsidRDefault="00DA154F" w:rsidP="00DA154F">
      <w:pPr>
        <w:tabs>
          <w:tab w:val="left" w:pos="3261"/>
        </w:tabs>
        <w:spacing w:after="0" w:line="240" w:lineRule="auto"/>
        <w:jc w:val="both"/>
        <w:rPr>
          <w:rFonts w:ascii="Garamond" w:eastAsia="Times New Roman" w:hAnsi="Garamond" w:cs="Times New Roman"/>
          <w:sz w:val="24"/>
          <w:szCs w:val="24"/>
        </w:rPr>
      </w:pPr>
      <w:r w:rsidRPr="00DA154F">
        <w:rPr>
          <w:rFonts w:ascii="Garamond" w:eastAsia="Times New Roman" w:hAnsi="Garamond" w:cs="Times New Roman"/>
          <w:sz w:val="24"/>
          <w:szCs w:val="24"/>
        </w:rPr>
        <w:t>(3) În situaţia executării garanţiei de bună execuţie, parţial sau total, furnizorul are obligaţia de a reîntregii garanţia în cauză raportat la restul rămas de executat.</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12.4 – Achizitorul se obligă să restituie garanţia de bună execuţie  în termen de 14 zile de la efectuarea ultimei facturi.</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 xml:space="preserve">12.5 - Garanţia produselor este distinctă de garanţia de bună execuţie a contractului. </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p>
    <w:p w:rsidR="00DA154F" w:rsidRPr="00DA154F" w:rsidRDefault="00DA154F" w:rsidP="00DA154F">
      <w:pPr>
        <w:tabs>
          <w:tab w:val="left" w:pos="3261"/>
        </w:tabs>
        <w:spacing w:after="0" w:line="240" w:lineRule="auto"/>
        <w:jc w:val="both"/>
        <w:rPr>
          <w:rFonts w:ascii="Garamond" w:eastAsia="Times New Roman" w:hAnsi="Garamond" w:cs="Times New Roman"/>
          <w:b/>
          <w:i/>
          <w:noProof/>
          <w:sz w:val="24"/>
          <w:szCs w:val="24"/>
        </w:rPr>
      </w:pPr>
      <w:r w:rsidRPr="00DA154F">
        <w:rPr>
          <w:rFonts w:ascii="Garamond" w:eastAsia="Times New Roman" w:hAnsi="Garamond" w:cs="Times New Roman"/>
          <w:b/>
          <w:i/>
          <w:noProof/>
          <w:sz w:val="24"/>
          <w:szCs w:val="24"/>
        </w:rPr>
        <w:t>13. Recepţie, inspecţii şi teste</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13.1 - Achizitorul sau reprezentantul sau are dreptul de a inspecta şi/sau testa produsele pentru a verifica conformitatea lor cu specificaţiile din anexa/anexele la contract.</w:t>
      </w:r>
    </w:p>
    <w:p w:rsidR="00DA154F" w:rsidRPr="00DA154F" w:rsidRDefault="00DA154F" w:rsidP="00DA154F">
      <w:pPr>
        <w:tabs>
          <w:tab w:val="left" w:pos="3261"/>
        </w:tabs>
        <w:spacing w:after="0" w:line="240" w:lineRule="auto"/>
        <w:jc w:val="both"/>
        <w:rPr>
          <w:rFonts w:ascii="Garamond" w:eastAsia="Times New Roman" w:hAnsi="Garamond" w:cs="Times New Roman"/>
          <w:i/>
          <w:noProof/>
          <w:sz w:val="24"/>
          <w:szCs w:val="24"/>
        </w:rPr>
      </w:pPr>
      <w:r w:rsidRPr="00DA154F">
        <w:rPr>
          <w:rFonts w:ascii="Garamond" w:eastAsia="Times New Roman" w:hAnsi="Garamond" w:cs="Times New Roman"/>
          <w:noProof/>
          <w:sz w:val="24"/>
          <w:szCs w:val="24"/>
        </w:rPr>
        <w:t>13.2 - Inspecţiile şi testele din cadrul recepţiei provizorii şi recepţiei finale (calitative) se vor face la destinaţia finală a produselor conform anexei nr</w:t>
      </w:r>
      <w:r w:rsidRPr="00DA154F">
        <w:rPr>
          <w:rFonts w:ascii="Garamond" w:eastAsia="Times New Roman" w:hAnsi="Garamond" w:cs="Times New Roman"/>
          <w:noProof/>
          <w:color w:val="FF0000"/>
          <w:sz w:val="24"/>
          <w:szCs w:val="24"/>
        </w:rPr>
        <w:t xml:space="preserve">. </w:t>
      </w:r>
      <w:r w:rsidRPr="00DA154F">
        <w:rPr>
          <w:rFonts w:ascii="Garamond" w:eastAsia="Times New Roman" w:hAnsi="Garamond" w:cs="Times New Roman"/>
          <w:noProof/>
          <w:sz w:val="24"/>
          <w:szCs w:val="24"/>
        </w:rPr>
        <w:t>3  la contract</w:t>
      </w:r>
      <w:r w:rsidRPr="00DA154F">
        <w:rPr>
          <w:rFonts w:ascii="Garamond" w:eastAsia="Times New Roman" w:hAnsi="Garamond" w:cs="Times New Roman"/>
          <w:b/>
          <w:noProof/>
          <w:sz w:val="24"/>
          <w:szCs w:val="24"/>
        </w:rPr>
        <w:t>.</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 xml:space="preserve">13.3 - Dacă vreunul din produsele inspectate sau testate nu corespunde specificaţiilor tehnice </w:t>
      </w:r>
      <w:r w:rsidRPr="00DA154F">
        <w:rPr>
          <w:rFonts w:ascii="Garamond" w:eastAsia="Times New Roman" w:hAnsi="Garamond" w:cs="Times New Roman"/>
          <w:b/>
          <w:noProof/>
          <w:sz w:val="24"/>
          <w:szCs w:val="24"/>
        </w:rPr>
        <w:t xml:space="preserve">si  </w:t>
      </w:r>
      <w:r w:rsidRPr="00DA154F">
        <w:rPr>
          <w:rFonts w:ascii="Garamond" w:eastAsia="Times New Roman" w:hAnsi="Garamond" w:cs="Times New Roman"/>
          <w:noProof/>
          <w:sz w:val="24"/>
          <w:szCs w:val="24"/>
        </w:rPr>
        <w:t>prezinta abateri de la calitatea ceruta produsului</w:t>
      </w:r>
      <w:r w:rsidRPr="00DA154F">
        <w:rPr>
          <w:rFonts w:ascii="Garamond" w:eastAsia="Times New Roman" w:hAnsi="Garamond" w:cs="Times New Roman"/>
          <w:noProof/>
          <w:color w:val="FF0000"/>
          <w:sz w:val="24"/>
          <w:szCs w:val="24"/>
        </w:rPr>
        <w:t>,</w:t>
      </w:r>
      <w:r w:rsidRPr="00DA154F">
        <w:rPr>
          <w:rFonts w:ascii="Garamond" w:eastAsia="Times New Roman" w:hAnsi="Garamond" w:cs="Times New Roman"/>
          <w:noProof/>
          <w:sz w:val="24"/>
          <w:szCs w:val="24"/>
        </w:rPr>
        <w:t xml:space="preserve"> achizitorul are dreptul sa îl respingă, iar furnizorul are obligaţia, fără a modifica preţul contractului: </w:t>
      </w:r>
      <w:r w:rsidRPr="00DA154F">
        <w:rPr>
          <w:rFonts w:ascii="Garamond" w:eastAsia="Times New Roman" w:hAnsi="Garamond" w:cs="Times New Roman"/>
          <w:noProof/>
          <w:sz w:val="24"/>
          <w:szCs w:val="24"/>
        </w:rPr>
        <w:tab/>
        <w:t xml:space="preserve">          </w:t>
      </w:r>
    </w:p>
    <w:p w:rsidR="00DA154F" w:rsidRPr="00DA154F" w:rsidRDefault="00DA154F" w:rsidP="00DA154F">
      <w:pPr>
        <w:tabs>
          <w:tab w:val="left" w:pos="90"/>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a) de a înlocui produsele refuzate, sau</w:t>
      </w:r>
    </w:p>
    <w:p w:rsidR="00DA154F" w:rsidRPr="00DA154F" w:rsidRDefault="00DA154F" w:rsidP="00DA154F">
      <w:pPr>
        <w:tabs>
          <w:tab w:val="left" w:pos="90"/>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 xml:space="preserve">b) de a face toate modificarile necesare pentru ca produsele sa corespundă specificaţiilor lor tehnice.  </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 xml:space="preserve">13.5. </w:t>
      </w:r>
      <w:r w:rsidRPr="00DA154F">
        <w:rPr>
          <w:rFonts w:ascii="Garamond" w:eastAsia="Times New Roman" w:hAnsi="Garamond" w:cs="Times New Roman"/>
          <w:b/>
          <w:noProof/>
          <w:sz w:val="24"/>
          <w:szCs w:val="24"/>
        </w:rPr>
        <w:t xml:space="preserve">– </w:t>
      </w:r>
      <w:r w:rsidRPr="00DA154F">
        <w:rPr>
          <w:rFonts w:ascii="Garamond" w:eastAsia="Times New Roman" w:hAnsi="Garamond" w:cs="Times New Roman"/>
          <w:noProof/>
          <w:sz w:val="24"/>
          <w:szCs w:val="24"/>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13.6. – Tesatarea, inspectarea si receptionarea calitativa a produselor se face prin mijloacele proprii ale achizitorului, la destianatia finala a produselor, fara ca furnizorul sa poata invoca testarea si receptia anterioara livrarii.</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 xml:space="preserve">13.7 - Prevederile clauzelor 13.1-13.3. nu îl vor absolvi pe furnizor de obligaţia asumării garanţiilor sau altor obligaţii prevăzute în contract. </w:t>
      </w:r>
    </w:p>
    <w:p w:rsidR="00DA154F" w:rsidRPr="00DA154F" w:rsidRDefault="00DA154F" w:rsidP="00DA154F">
      <w:pPr>
        <w:tabs>
          <w:tab w:val="left" w:pos="3261"/>
        </w:tabs>
        <w:spacing w:after="0" w:line="240" w:lineRule="auto"/>
        <w:jc w:val="both"/>
        <w:rPr>
          <w:rFonts w:ascii="Garamond" w:eastAsia="Times New Roman" w:hAnsi="Garamond" w:cs="Times New Roman"/>
          <w:b/>
          <w:noProof/>
          <w:sz w:val="24"/>
          <w:szCs w:val="24"/>
        </w:rPr>
      </w:pPr>
    </w:p>
    <w:p w:rsidR="00DA154F" w:rsidRPr="00DA154F" w:rsidRDefault="00DA154F" w:rsidP="00DA154F">
      <w:pPr>
        <w:tabs>
          <w:tab w:val="left" w:pos="3261"/>
        </w:tabs>
        <w:spacing w:after="0" w:line="240" w:lineRule="auto"/>
        <w:jc w:val="both"/>
        <w:rPr>
          <w:rFonts w:ascii="Garamond" w:eastAsia="Times New Roman" w:hAnsi="Garamond" w:cs="Times New Roman"/>
          <w:b/>
          <w:i/>
          <w:noProof/>
          <w:sz w:val="24"/>
          <w:szCs w:val="24"/>
        </w:rPr>
      </w:pPr>
      <w:r w:rsidRPr="00DA154F">
        <w:rPr>
          <w:rFonts w:ascii="Garamond" w:eastAsia="Times New Roman" w:hAnsi="Garamond" w:cs="Times New Roman"/>
          <w:b/>
          <w:i/>
          <w:noProof/>
          <w:sz w:val="24"/>
          <w:szCs w:val="24"/>
        </w:rPr>
        <w:t>14. Ambalare</w:t>
      </w:r>
      <w:r w:rsidRPr="00DA154F">
        <w:rPr>
          <w:rFonts w:ascii="Garamond" w:eastAsia="Times New Roman" w:hAnsi="Garamond" w:cs="Times New Roman"/>
          <w:i/>
          <w:noProof/>
          <w:sz w:val="24"/>
          <w:szCs w:val="24"/>
        </w:rPr>
        <w:t xml:space="preserve"> </w:t>
      </w:r>
      <w:r w:rsidRPr="00DA154F">
        <w:rPr>
          <w:rFonts w:ascii="Garamond" w:eastAsia="Times New Roman" w:hAnsi="Garamond" w:cs="Times New Roman"/>
          <w:b/>
          <w:i/>
          <w:noProof/>
          <w:sz w:val="24"/>
          <w:szCs w:val="24"/>
        </w:rPr>
        <w:t>şi marcare</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caps/>
          <w:noProof/>
          <w:sz w:val="24"/>
          <w:szCs w:val="24"/>
        </w:rPr>
        <w:t>14.1 -</w:t>
      </w:r>
      <w:r w:rsidRPr="00DA154F">
        <w:rPr>
          <w:rFonts w:ascii="Garamond" w:eastAsia="Times New Roman" w:hAnsi="Garamond" w:cs="Times New Roman"/>
          <w:noProof/>
          <w:sz w:val="24"/>
          <w:szCs w:val="24"/>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(2) În cazul ambalării greutăţilor şi volumelor în formă de cutii, furnizorul va lua în considerare, unde este cazul, distanţa mare până la destinaţia finală a produselor şi absenţa facilităţilor de manipulare grea în toate punctele de tranzit.</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14.2 - Ambalarea, marcarea şi documentaţia din interiorul sau din afara pachetelor vor respecta prevederile legale in vigoare.</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14.3</w:t>
      </w:r>
      <w:r w:rsidRPr="00DA154F">
        <w:rPr>
          <w:rFonts w:ascii="Garamond" w:eastAsia="Times New Roman" w:hAnsi="Garamond" w:cs="Times New Roman"/>
          <w:b/>
          <w:noProof/>
          <w:sz w:val="24"/>
          <w:szCs w:val="24"/>
        </w:rPr>
        <w:t xml:space="preserve"> </w:t>
      </w:r>
      <w:r w:rsidRPr="00DA154F">
        <w:rPr>
          <w:rFonts w:ascii="Garamond" w:eastAsia="Times New Roman" w:hAnsi="Garamond" w:cs="Times New Roman"/>
          <w:noProof/>
          <w:sz w:val="24"/>
          <w:szCs w:val="24"/>
        </w:rPr>
        <w:t>-</w:t>
      </w:r>
      <w:r w:rsidRPr="00DA154F">
        <w:rPr>
          <w:rFonts w:ascii="Garamond" w:eastAsia="Times New Roman" w:hAnsi="Garamond" w:cs="Times New Roman"/>
          <w:b/>
          <w:noProof/>
          <w:sz w:val="24"/>
          <w:szCs w:val="24"/>
        </w:rPr>
        <w:t xml:space="preserve"> </w:t>
      </w:r>
      <w:r w:rsidRPr="00DA154F">
        <w:rPr>
          <w:rFonts w:ascii="Garamond" w:eastAsia="Times New Roman" w:hAnsi="Garamond" w:cs="Times New Roman"/>
          <w:noProof/>
          <w:sz w:val="24"/>
          <w:szCs w:val="24"/>
        </w:rPr>
        <w:t>Toate materialele de ambalare a produselor, precum şi toate materialele necesare protecţiei coletelor (paleţi de lemn, foi de protecţie, etc) ramân în proprietatea achizitorului.</w:t>
      </w:r>
    </w:p>
    <w:p w:rsidR="00DA154F" w:rsidRPr="00DA154F" w:rsidRDefault="00DA154F" w:rsidP="00DA154F">
      <w:pPr>
        <w:tabs>
          <w:tab w:val="left" w:pos="3261"/>
        </w:tabs>
        <w:spacing w:after="0" w:line="240" w:lineRule="auto"/>
        <w:jc w:val="both"/>
        <w:rPr>
          <w:rFonts w:ascii="Garamond" w:eastAsia="Times New Roman" w:hAnsi="Garamond" w:cs="Times New Roman"/>
          <w:b/>
          <w:noProof/>
          <w:sz w:val="24"/>
          <w:szCs w:val="24"/>
        </w:rPr>
      </w:pPr>
    </w:p>
    <w:p w:rsidR="00DA154F" w:rsidRPr="00DA154F" w:rsidRDefault="00DA154F" w:rsidP="00DA154F">
      <w:pPr>
        <w:tabs>
          <w:tab w:val="left" w:pos="3261"/>
        </w:tabs>
        <w:spacing w:after="0" w:line="240" w:lineRule="auto"/>
        <w:jc w:val="both"/>
        <w:rPr>
          <w:rFonts w:ascii="Garamond" w:eastAsia="Times New Roman" w:hAnsi="Garamond" w:cs="Times New Roman"/>
          <w:b/>
          <w:i/>
          <w:noProof/>
          <w:sz w:val="24"/>
          <w:szCs w:val="24"/>
        </w:rPr>
      </w:pPr>
      <w:r w:rsidRPr="00DA154F">
        <w:rPr>
          <w:rFonts w:ascii="Garamond" w:eastAsia="Times New Roman" w:hAnsi="Garamond" w:cs="Times New Roman"/>
          <w:b/>
          <w:i/>
          <w:noProof/>
          <w:sz w:val="24"/>
          <w:szCs w:val="24"/>
        </w:rPr>
        <w:t>15.  Livrarea şi documentele care însoţesc produsele</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 xml:space="preserve">15.1 -  Furnizorul are obligaţia de a livra produsele la destinaţia finală indicată de achizitor respectând datele din graficul de livrare după primirea ordinului de începere. </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15.2 - (1) La expedierea produselor, furnizorul  va transmite achizitorului documentele care însoţesc produsele:</w:t>
      </w:r>
    </w:p>
    <w:p w:rsidR="00DA154F" w:rsidRPr="00DA154F" w:rsidRDefault="00DA154F" w:rsidP="00DA154F">
      <w:pPr>
        <w:numPr>
          <w:ilvl w:val="0"/>
          <w:numId w:val="28"/>
        </w:numPr>
        <w:tabs>
          <w:tab w:val="left" w:pos="360"/>
          <w:tab w:val="left" w:pos="3261"/>
        </w:tabs>
        <w:suppressAutoHyphen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factura fiscala sau aviz de expeditie;</w:t>
      </w:r>
    </w:p>
    <w:p w:rsidR="00DA154F" w:rsidRPr="00DA154F" w:rsidRDefault="00DA154F" w:rsidP="00DA154F">
      <w:pPr>
        <w:numPr>
          <w:ilvl w:val="0"/>
          <w:numId w:val="28"/>
        </w:numPr>
        <w:tabs>
          <w:tab w:val="left" w:pos="360"/>
          <w:tab w:val="left" w:pos="3261"/>
        </w:tabs>
        <w:suppressAutoHyphen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declaratia de conformitate;</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15.3 - Certificarea de către achizitor a faptului ca produsele au fost livrate parţial sau total se face după recepţie, prin semnarea de primire de către reprezentantul autorizat al acestuia, pe factura fiscala sua avizul de expeditie.</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 xml:space="preserve">15.4 - Livrarea produselor se consideră încheiată în momentul în care sunt îndeplinite prevederile clauzelor de recepţia produselor. </w:t>
      </w:r>
    </w:p>
    <w:p w:rsidR="00DA154F" w:rsidRPr="00DA154F" w:rsidRDefault="00DA154F" w:rsidP="00DA154F">
      <w:pPr>
        <w:tabs>
          <w:tab w:val="left" w:pos="3261"/>
        </w:tabs>
        <w:spacing w:after="0" w:line="240" w:lineRule="auto"/>
        <w:jc w:val="both"/>
        <w:rPr>
          <w:rFonts w:ascii="Garamond" w:eastAsia="Times New Roman" w:hAnsi="Garamond" w:cs="Times New Roman"/>
          <w:b/>
          <w:noProof/>
          <w:sz w:val="24"/>
          <w:szCs w:val="24"/>
        </w:rPr>
      </w:pPr>
    </w:p>
    <w:p w:rsidR="00DA154F" w:rsidRPr="00DA154F" w:rsidRDefault="00DA154F" w:rsidP="00DA154F">
      <w:pPr>
        <w:tabs>
          <w:tab w:val="left" w:pos="3261"/>
        </w:tabs>
        <w:spacing w:after="0" w:line="240" w:lineRule="auto"/>
        <w:jc w:val="both"/>
        <w:rPr>
          <w:rFonts w:ascii="Garamond" w:eastAsia="Times New Roman" w:hAnsi="Garamond" w:cs="Times New Roman"/>
          <w:b/>
          <w:i/>
          <w:noProof/>
          <w:sz w:val="24"/>
          <w:szCs w:val="24"/>
        </w:rPr>
      </w:pPr>
      <w:r w:rsidRPr="00DA154F">
        <w:rPr>
          <w:rFonts w:ascii="Garamond" w:eastAsia="Times New Roman" w:hAnsi="Garamond" w:cs="Times New Roman"/>
          <w:b/>
          <w:i/>
          <w:noProof/>
          <w:sz w:val="24"/>
          <w:szCs w:val="24"/>
        </w:rPr>
        <w:t>16. Asigurări</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16.1 - Furnizorul are obligaţia de a asigura complet produsele furnizate prin contract împotriva pierderii sau deteriorării neprevăzute la fabricare, transport, depozitare şi livrare, la locatiile indicate de achizitor.</w:t>
      </w:r>
    </w:p>
    <w:p w:rsidR="00DA154F" w:rsidRPr="00DA154F" w:rsidRDefault="00DA154F" w:rsidP="00DA154F">
      <w:pPr>
        <w:tabs>
          <w:tab w:val="left" w:pos="3261"/>
        </w:tabs>
        <w:spacing w:after="0" w:line="240" w:lineRule="auto"/>
        <w:jc w:val="both"/>
        <w:rPr>
          <w:rFonts w:ascii="Garamond" w:eastAsia="Times New Roman" w:hAnsi="Garamond" w:cs="Times New Roman"/>
          <w:b/>
          <w:noProof/>
          <w:sz w:val="24"/>
          <w:szCs w:val="24"/>
        </w:rPr>
      </w:pPr>
    </w:p>
    <w:p w:rsidR="00DA154F" w:rsidRPr="00DA154F" w:rsidRDefault="00DA154F" w:rsidP="00DA154F">
      <w:pPr>
        <w:tabs>
          <w:tab w:val="left" w:pos="3261"/>
        </w:tabs>
        <w:spacing w:after="0" w:line="240" w:lineRule="auto"/>
        <w:jc w:val="both"/>
        <w:rPr>
          <w:rFonts w:ascii="Garamond" w:eastAsia="Times New Roman" w:hAnsi="Garamond" w:cs="Times New Roman"/>
          <w:b/>
          <w:i/>
          <w:noProof/>
          <w:sz w:val="24"/>
          <w:szCs w:val="24"/>
        </w:rPr>
      </w:pPr>
      <w:r w:rsidRPr="00DA154F">
        <w:rPr>
          <w:rFonts w:ascii="Garamond" w:eastAsia="Times New Roman" w:hAnsi="Garamond" w:cs="Times New Roman"/>
          <w:b/>
          <w:i/>
          <w:noProof/>
          <w:sz w:val="24"/>
          <w:szCs w:val="24"/>
        </w:rPr>
        <w:t xml:space="preserve">17. Servicii </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17.1 - Pe lângă furnizarea efectivă a produselor, furnizorul are obligaţia de a presta şi serviciile accesorii furnizării produselor, fără a modifica preţul contractului.</w:t>
      </w:r>
    </w:p>
    <w:p w:rsidR="00DA154F" w:rsidRPr="00DA154F" w:rsidRDefault="00DA154F" w:rsidP="00DA154F">
      <w:pPr>
        <w:tabs>
          <w:tab w:val="left" w:pos="360"/>
          <w:tab w:val="left" w:pos="3261"/>
        </w:tabs>
        <w:suppressAutoHyphens/>
        <w:spacing w:after="0" w:line="240" w:lineRule="auto"/>
        <w:jc w:val="both"/>
        <w:rPr>
          <w:rFonts w:ascii="Garamond" w:eastAsia="Times New Roman" w:hAnsi="Garamond" w:cs="Times New Roman"/>
          <w:b/>
          <w:noProof/>
          <w:sz w:val="24"/>
          <w:szCs w:val="24"/>
        </w:rPr>
      </w:pPr>
    </w:p>
    <w:p w:rsidR="00DA154F" w:rsidRPr="00DA154F" w:rsidRDefault="00DA154F" w:rsidP="00DA154F">
      <w:pPr>
        <w:tabs>
          <w:tab w:val="left" w:pos="3261"/>
        </w:tabs>
        <w:spacing w:after="0" w:line="240" w:lineRule="auto"/>
        <w:jc w:val="both"/>
        <w:rPr>
          <w:rFonts w:ascii="Garamond" w:eastAsia="Times New Roman" w:hAnsi="Garamond" w:cs="Times New Roman"/>
          <w:b/>
          <w:i/>
          <w:noProof/>
          <w:sz w:val="24"/>
          <w:szCs w:val="24"/>
        </w:rPr>
      </w:pPr>
      <w:r w:rsidRPr="00DA154F">
        <w:rPr>
          <w:rFonts w:ascii="Garamond" w:eastAsia="Times New Roman" w:hAnsi="Garamond" w:cs="Times New Roman"/>
          <w:b/>
          <w:i/>
          <w:noProof/>
          <w:sz w:val="24"/>
          <w:szCs w:val="24"/>
        </w:rPr>
        <w:t>18. Perioada de garanţie acordată produselor</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 xml:space="preserve">18.1 - (1) Perioada de garanţie acordată produselor de către furnizor este cea declarată în propunerea tehnică. </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(2) Perioada de garanţie a produselor începe cu data recepţiei efectuate după livrarea  la destinaţia finală.</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18.2 - Achizitorul are dreptul de a notifica imediat furnizorului, în scris, orice plângere sau reclamaţie ce apare în conformitate cu această garanţie.</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 xml:space="preserve">18.3 - La primirea unei astfel de notificări, furnizorul are obligaţia de a  înlocui produsul în 48 ore, fără costuri suplimentare pentru achizitor. </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rsidR="00DA154F" w:rsidRPr="00DA154F" w:rsidRDefault="00DA154F" w:rsidP="00DA154F">
      <w:pPr>
        <w:tabs>
          <w:tab w:val="left" w:pos="3261"/>
        </w:tabs>
        <w:spacing w:after="0" w:line="240" w:lineRule="auto"/>
        <w:jc w:val="both"/>
        <w:rPr>
          <w:rFonts w:ascii="Garamond" w:eastAsia="Times New Roman" w:hAnsi="Garamond" w:cs="Times New Roman"/>
          <w:b/>
          <w:noProof/>
          <w:sz w:val="24"/>
          <w:szCs w:val="24"/>
        </w:rPr>
      </w:pPr>
    </w:p>
    <w:p w:rsidR="005B6457" w:rsidRDefault="005B6457" w:rsidP="00DA154F">
      <w:pPr>
        <w:tabs>
          <w:tab w:val="left" w:pos="3261"/>
        </w:tabs>
        <w:spacing w:after="0" w:line="240" w:lineRule="auto"/>
        <w:jc w:val="both"/>
        <w:rPr>
          <w:rFonts w:ascii="Garamond" w:eastAsia="Times New Roman" w:hAnsi="Garamond" w:cs="Times New Roman"/>
          <w:b/>
          <w:i/>
          <w:noProof/>
          <w:sz w:val="24"/>
          <w:szCs w:val="24"/>
        </w:rPr>
      </w:pPr>
    </w:p>
    <w:p w:rsidR="00DA154F" w:rsidRPr="00DA154F" w:rsidRDefault="00DA154F" w:rsidP="00DA154F">
      <w:pPr>
        <w:tabs>
          <w:tab w:val="left" w:pos="3261"/>
        </w:tabs>
        <w:spacing w:after="0" w:line="240" w:lineRule="auto"/>
        <w:jc w:val="both"/>
        <w:rPr>
          <w:rFonts w:ascii="Garamond" w:eastAsia="Times New Roman" w:hAnsi="Garamond" w:cs="Times New Roman"/>
          <w:b/>
          <w:i/>
          <w:noProof/>
          <w:sz w:val="24"/>
          <w:szCs w:val="24"/>
        </w:rPr>
      </w:pPr>
      <w:r w:rsidRPr="00DA154F">
        <w:rPr>
          <w:rFonts w:ascii="Garamond" w:eastAsia="Times New Roman" w:hAnsi="Garamond" w:cs="Times New Roman"/>
          <w:b/>
          <w:i/>
          <w:noProof/>
          <w:sz w:val="24"/>
          <w:szCs w:val="24"/>
        </w:rPr>
        <w:t>19. Ajustarea preţului contractului</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19.1 - Pentru produsele livrate, plăţile datorate de achizitor furnizorului sunt cele declarate în propunerea financiară, anexă la contract.</w:t>
      </w:r>
    </w:p>
    <w:p w:rsidR="00DA154F" w:rsidRPr="00DA154F" w:rsidRDefault="00DA154F" w:rsidP="00DA154F">
      <w:pPr>
        <w:autoSpaceDE w:val="0"/>
        <w:autoSpaceDN w:val="0"/>
        <w:adjustRightInd w:val="0"/>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19.2 - Preţul contractului nu se ajusteaza.</w:t>
      </w:r>
    </w:p>
    <w:p w:rsidR="00DA154F" w:rsidRPr="00DA154F" w:rsidRDefault="00DA154F" w:rsidP="00DA154F">
      <w:pPr>
        <w:autoSpaceDE w:val="0"/>
        <w:autoSpaceDN w:val="0"/>
        <w:adjustRightInd w:val="0"/>
        <w:spacing w:after="0" w:line="240" w:lineRule="auto"/>
        <w:jc w:val="both"/>
        <w:rPr>
          <w:rFonts w:ascii="Garamond" w:eastAsia="Times New Roman" w:hAnsi="Garamond" w:cs="Times New Roman"/>
          <w:noProof/>
          <w:sz w:val="24"/>
          <w:szCs w:val="24"/>
        </w:rPr>
      </w:pPr>
    </w:p>
    <w:p w:rsidR="00DA154F" w:rsidRPr="00DA154F" w:rsidRDefault="00DA154F" w:rsidP="00DA154F">
      <w:pPr>
        <w:tabs>
          <w:tab w:val="left" w:pos="3261"/>
        </w:tabs>
        <w:spacing w:after="0" w:line="240" w:lineRule="auto"/>
        <w:jc w:val="both"/>
        <w:rPr>
          <w:rFonts w:ascii="Garamond" w:eastAsia="Times New Roman" w:hAnsi="Garamond" w:cs="Times New Roman"/>
          <w:b/>
          <w:noProof/>
          <w:sz w:val="24"/>
          <w:szCs w:val="24"/>
        </w:rPr>
      </w:pPr>
      <w:r w:rsidRPr="00DA154F">
        <w:rPr>
          <w:rFonts w:ascii="Garamond" w:eastAsia="Times New Roman" w:hAnsi="Garamond" w:cs="Times New Roman"/>
          <w:b/>
          <w:noProof/>
          <w:sz w:val="24"/>
          <w:szCs w:val="24"/>
        </w:rPr>
        <w:t xml:space="preserve">20. Amendamente </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20.1 -</w:t>
      </w:r>
      <w:r w:rsidRPr="00DA154F">
        <w:rPr>
          <w:rFonts w:ascii="Garamond" w:eastAsia="Times New Roman" w:hAnsi="Garamond" w:cs="Times New Roman"/>
          <w:b/>
          <w:noProof/>
          <w:sz w:val="24"/>
          <w:szCs w:val="24"/>
        </w:rPr>
        <w:t xml:space="preserve"> </w:t>
      </w:r>
      <w:r w:rsidRPr="00DA154F">
        <w:rPr>
          <w:rFonts w:ascii="Garamond" w:eastAsia="Times New Roman" w:hAnsi="Garamond" w:cs="Times New Roman"/>
          <w:noProof/>
          <w:sz w:val="24"/>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20.2 – Autoritatea contractanta are dreptul de a prelungi durata de valabilitate a contractului subsecvent, prin act aditional.</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p>
    <w:p w:rsidR="00DA154F" w:rsidRPr="00DA154F" w:rsidRDefault="00DA154F" w:rsidP="00DA154F">
      <w:pPr>
        <w:tabs>
          <w:tab w:val="left" w:pos="3261"/>
        </w:tabs>
        <w:spacing w:after="0" w:line="240" w:lineRule="auto"/>
        <w:jc w:val="both"/>
        <w:rPr>
          <w:rFonts w:ascii="Garamond" w:eastAsia="Times New Roman" w:hAnsi="Garamond" w:cs="Times New Roman"/>
          <w:b/>
          <w:noProof/>
          <w:sz w:val="24"/>
          <w:szCs w:val="24"/>
        </w:rPr>
      </w:pPr>
      <w:r w:rsidRPr="00DA154F">
        <w:rPr>
          <w:rFonts w:ascii="Garamond" w:eastAsia="Times New Roman" w:hAnsi="Garamond" w:cs="Times New Roman"/>
          <w:b/>
          <w:noProof/>
          <w:sz w:val="24"/>
          <w:szCs w:val="24"/>
        </w:rPr>
        <w:t>21. Întarzieri în îndeplinirea contractului</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22.1 -</w:t>
      </w:r>
      <w:r w:rsidRPr="00DA154F">
        <w:rPr>
          <w:rFonts w:ascii="Garamond" w:eastAsia="Times New Roman" w:hAnsi="Garamond" w:cs="Times New Roman"/>
          <w:b/>
          <w:noProof/>
          <w:sz w:val="24"/>
          <w:szCs w:val="24"/>
        </w:rPr>
        <w:t xml:space="preserve"> </w:t>
      </w:r>
      <w:r w:rsidRPr="00DA154F">
        <w:rPr>
          <w:rFonts w:ascii="Garamond" w:eastAsia="Times New Roman" w:hAnsi="Garamond" w:cs="Times New Roman"/>
          <w:noProof/>
          <w:sz w:val="24"/>
          <w:szCs w:val="24"/>
        </w:rPr>
        <w:t>Furnizorul are obligaţia de a îndeplini</w:t>
      </w:r>
      <w:r w:rsidRPr="00DA154F">
        <w:rPr>
          <w:rFonts w:ascii="Garamond" w:eastAsia="Times New Roman" w:hAnsi="Garamond" w:cs="Times New Roman"/>
          <w:b/>
          <w:noProof/>
          <w:sz w:val="24"/>
          <w:szCs w:val="24"/>
        </w:rPr>
        <w:t xml:space="preserve"> </w:t>
      </w:r>
      <w:r w:rsidRPr="00DA154F">
        <w:rPr>
          <w:rFonts w:ascii="Garamond" w:eastAsia="Times New Roman" w:hAnsi="Garamond" w:cs="Times New Roman"/>
          <w:noProof/>
          <w:sz w:val="24"/>
          <w:szCs w:val="24"/>
        </w:rPr>
        <w:t>contractul de furnizare în perioada/perioadele înscrise în graficul de livrare.</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21.3 - În afara cazului în care achizitorul este de acord cu  o prelungire a termenului de livrare, orice intârziere în indeplinirea contractului dă dreptul achizitorului de a solicita penalităţi furnizorului.</w:t>
      </w:r>
    </w:p>
    <w:p w:rsidR="00DA154F" w:rsidRPr="00DA154F" w:rsidRDefault="00DA154F" w:rsidP="00DA154F">
      <w:pPr>
        <w:tabs>
          <w:tab w:val="left" w:pos="3261"/>
        </w:tabs>
        <w:spacing w:after="0" w:line="240" w:lineRule="auto"/>
        <w:jc w:val="both"/>
        <w:rPr>
          <w:rFonts w:ascii="Garamond" w:eastAsia="Times New Roman" w:hAnsi="Garamond" w:cs="Times New Roman"/>
          <w:b/>
          <w:noProof/>
          <w:sz w:val="24"/>
          <w:szCs w:val="24"/>
        </w:rPr>
      </w:pPr>
    </w:p>
    <w:p w:rsidR="00DA154F" w:rsidRPr="00DA154F" w:rsidRDefault="00DA154F" w:rsidP="00DA154F">
      <w:pPr>
        <w:tabs>
          <w:tab w:val="left" w:pos="3261"/>
        </w:tabs>
        <w:spacing w:after="0" w:line="240" w:lineRule="auto"/>
        <w:jc w:val="both"/>
        <w:rPr>
          <w:rFonts w:ascii="Garamond" w:eastAsia="Times New Roman" w:hAnsi="Garamond" w:cs="Times New Roman"/>
          <w:b/>
          <w:noProof/>
          <w:sz w:val="24"/>
          <w:szCs w:val="24"/>
        </w:rPr>
      </w:pPr>
      <w:r w:rsidRPr="00DA154F">
        <w:rPr>
          <w:rFonts w:ascii="Garamond" w:eastAsia="Times New Roman" w:hAnsi="Garamond" w:cs="Times New Roman"/>
          <w:b/>
          <w:noProof/>
          <w:sz w:val="24"/>
          <w:szCs w:val="24"/>
        </w:rPr>
        <w:t xml:space="preserve">22. Cesiunea </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 xml:space="preserve">22.1 - </w:t>
      </w:r>
      <w:r w:rsidRPr="00DA154F">
        <w:rPr>
          <w:rFonts w:ascii="Garamond" w:eastAsia="Times New Roman" w:hAnsi="Garamond" w:cs="Times New Roman"/>
          <w:iCs/>
          <w:noProof/>
          <w:sz w:val="24"/>
          <w:szCs w:val="24"/>
        </w:rPr>
        <w:t>Este permisă doar cesiunea creanţelor născute din contract, obligaţiile născute rămânând în sarcina părţilor contractante, astfel cum au fost stipulate şi asumate iniţial.</w:t>
      </w:r>
    </w:p>
    <w:p w:rsidR="00DA154F" w:rsidRPr="00DA154F" w:rsidRDefault="00DA154F" w:rsidP="00DA154F">
      <w:pPr>
        <w:tabs>
          <w:tab w:val="left" w:pos="3261"/>
        </w:tabs>
        <w:spacing w:after="0" w:line="240" w:lineRule="auto"/>
        <w:jc w:val="both"/>
        <w:rPr>
          <w:rFonts w:ascii="Garamond" w:eastAsia="Times New Roman" w:hAnsi="Garamond" w:cs="Times New Roman"/>
          <w:b/>
          <w:noProof/>
          <w:sz w:val="24"/>
          <w:szCs w:val="24"/>
        </w:rPr>
      </w:pPr>
    </w:p>
    <w:p w:rsidR="00DA154F" w:rsidRPr="00DA154F" w:rsidRDefault="00DA154F" w:rsidP="00DA154F">
      <w:pPr>
        <w:tabs>
          <w:tab w:val="left" w:pos="3261"/>
        </w:tabs>
        <w:spacing w:after="0" w:line="240" w:lineRule="auto"/>
        <w:jc w:val="both"/>
        <w:rPr>
          <w:rFonts w:ascii="Garamond" w:eastAsia="Times New Roman" w:hAnsi="Garamond" w:cs="Times New Roman"/>
          <w:b/>
          <w:noProof/>
          <w:sz w:val="24"/>
          <w:szCs w:val="24"/>
        </w:rPr>
      </w:pPr>
      <w:r w:rsidRPr="00DA154F">
        <w:rPr>
          <w:rFonts w:ascii="Garamond" w:eastAsia="Times New Roman" w:hAnsi="Garamond" w:cs="Times New Roman"/>
          <w:b/>
          <w:noProof/>
          <w:sz w:val="24"/>
          <w:szCs w:val="24"/>
        </w:rPr>
        <w:t>23. Forţa majoră</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23.1 - Forţa majoră este constatată de o autoritate competentă.</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23.2 - Forţa majoră exonerează parţile contractante de îndeplinirea obligaţiilor asumate prin prezentul contract, pe toată perioada în care aceasta acţionează.</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23.3 - Îndeplinirea contractului va fi suspendată în perioada de acţiune a forţei majore, dar fără a prejudicia drepturile ce li se cuveneau parţilor până la apariţia acesteia.</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23.4 - Partea contractantă care invocă forţa majoră are obligaţia de a notifica celeilalte părţi, imediat şi în mod complet, producerea acesteia şi să ia orice măsuri care îi stau la dispoziţie în vederea limitării consecinţelor.</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23.5</w:t>
      </w:r>
      <w:r w:rsidRPr="00DA154F">
        <w:rPr>
          <w:rFonts w:ascii="Garamond" w:eastAsia="Times New Roman" w:hAnsi="Garamond" w:cs="Times New Roman"/>
          <w:b/>
          <w:noProof/>
          <w:sz w:val="24"/>
          <w:szCs w:val="24"/>
        </w:rPr>
        <w:t xml:space="preserve"> </w:t>
      </w:r>
      <w:r w:rsidRPr="00DA154F">
        <w:rPr>
          <w:rFonts w:ascii="Garamond" w:eastAsia="Times New Roman" w:hAnsi="Garamond" w:cs="Times New Roman"/>
          <w:noProof/>
          <w:sz w:val="24"/>
          <w:szCs w:val="24"/>
        </w:rPr>
        <w:t>- Dacă forţa majoră acţionează sau se estimează că va acţiona o perioadă mai mare de 6 luni, fiecare parte va avea dreptul să notifice celeilalte</w:t>
      </w:r>
      <w:r w:rsidRPr="00DA154F">
        <w:rPr>
          <w:rFonts w:ascii="Garamond" w:eastAsia="Times New Roman" w:hAnsi="Garamond" w:cs="Times New Roman"/>
          <w:b/>
          <w:noProof/>
          <w:sz w:val="24"/>
          <w:szCs w:val="24"/>
        </w:rPr>
        <w:t xml:space="preserve"> </w:t>
      </w:r>
      <w:r w:rsidRPr="00DA154F">
        <w:rPr>
          <w:rFonts w:ascii="Garamond" w:eastAsia="Times New Roman" w:hAnsi="Garamond" w:cs="Times New Roman"/>
          <w:noProof/>
          <w:sz w:val="24"/>
          <w:szCs w:val="24"/>
        </w:rPr>
        <w:t>părţi încetarea de plin drept a prezentului contract, fără ca vreuna din părţi să poată pretinde celeilalte daune-interese.</w:t>
      </w:r>
    </w:p>
    <w:p w:rsidR="00DA154F" w:rsidRPr="00DA154F" w:rsidRDefault="00DA154F" w:rsidP="00DA154F">
      <w:pPr>
        <w:tabs>
          <w:tab w:val="left" w:pos="3261"/>
        </w:tabs>
        <w:spacing w:after="0" w:line="240" w:lineRule="auto"/>
        <w:jc w:val="both"/>
        <w:rPr>
          <w:rFonts w:ascii="Garamond" w:eastAsia="Times New Roman" w:hAnsi="Garamond" w:cs="Times New Roman"/>
          <w:b/>
          <w:noProof/>
          <w:sz w:val="24"/>
          <w:szCs w:val="24"/>
        </w:rPr>
      </w:pPr>
    </w:p>
    <w:p w:rsidR="00DA154F" w:rsidRPr="00DA154F" w:rsidRDefault="00DA154F" w:rsidP="00DA154F">
      <w:pPr>
        <w:tabs>
          <w:tab w:val="left" w:pos="3261"/>
        </w:tabs>
        <w:spacing w:after="0" w:line="240" w:lineRule="auto"/>
        <w:jc w:val="both"/>
        <w:rPr>
          <w:rFonts w:ascii="Garamond" w:eastAsia="Times New Roman" w:hAnsi="Garamond" w:cs="Times New Roman"/>
          <w:b/>
          <w:noProof/>
          <w:sz w:val="24"/>
          <w:szCs w:val="24"/>
        </w:rPr>
      </w:pPr>
      <w:r w:rsidRPr="00DA154F">
        <w:rPr>
          <w:rFonts w:ascii="Garamond" w:eastAsia="Times New Roman" w:hAnsi="Garamond" w:cs="Times New Roman"/>
          <w:b/>
          <w:noProof/>
          <w:sz w:val="24"/>
          <w:szCs w:val="24"/>
        </w:rPr>
        <w:t>24. Soluţionarea litigiilor</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24.1 - Achizitorul şi furnizorul vor face toate eforturile pentru a rezolva pe cale amiabilă, prin tratative directe, orice neîntelegere sau dispută care se poate ivi între ei în cadrul sau în legatură cu îndeplinirea contractului.</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 xml:space="preserve">24.2 -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rsidR="00DA154F" w:rsidRPr="00DA154F" w:rsidRDefault="00DA154F" w:rsidP="00DA154F">
      <w:pPr>
        <w:tabs>
          <w:tab w:val="left" w:pos="3261"/>
        </w:tabs>
        <w:spacing w:after="0" w:line="240" w:lineRule="auto"/>
        <w:jc w:val="both"/>
        <w:rPr>
          <w:rFonts w:ascii="Garamond" w:eastAsia="Times New Roman" w:hAnsi="Garamond" w:cs="Times New Roman"/>
          <w:b/>
          <w:noProof/>
          <w:sz w:val="24"/>
          <w:szCs w:val="24"/>
        </w:rPr>
      </w:pPr>
      <w:r w:rsidRPr="00DA154F">
        <w:rPr>
          <w:rFonts w:ascii="Garamond" w:eastAsia="Times New Roman" w:hAnsi="Garamond" w:cs="Times New Roman"/>
          <w:b/>
          <w:noProof/>
          <w:sz w:val="24"/>
          <w:szCs w:val="24"/>
        </w:rPr>
        <w:t xml:space="preserve"> </w:t>
      </w:r>
    </w:p>
    <w:p w:rsidR="00DA154F" w:rsidRPr="00DA154F" w:rsidRDefault="00DA154F" w:rsidP="00DA154F">
      <w:pPr>
        <w:tabs>
          <w:tab w:val="left" w:pos="3261"/>
        </w:tabs>
        <w:spacing w:after="0" w:line="240" w:lineRule="auto"/>
        <w:jc w:val="both"/>
        <w:rPr>
          <w:rFonts w:ascii="Garamond" w:eastAsia="Times New Roman" w:hAnsi="Garamond" w:cs="Times New Roman"/>
          <w:b/>
          <w:noProof/>
          <w:sz w:val="24"/>
          <w:szCs w:val="24"/>
        </w:rPr>
      </w:pPr>
      <w:r w:rsidRPr="00DA154F">
        <w:rPr>
          <w:rFonts w:ascii="Garamond" w:eastAsia="Times New Roman" w:hAnsi="Garamond" w:cs="Times New Roman"/>
          <w:b/>
          <w:noProof/>
          <w:sz w:val="24"/>
          <w:szCs w:val="24"/>
        </w:rPr>
        <w:t>25. Limba care guvernează contractul</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25.1 - Limba care guvernează contractul este limba română.</w:t>
      </w:r>
    </w:p>
    <w:p w:rsidR="00DA154F" w:rsidRPr="00DA154F" w:rsidRDefault="00DA154F" w:rsidP="00DA154F">
      <w:pPr>
        <w:tabs>
          <w:tab w:val="left" w:pos="3261"/>
        </w:tabs>
        <w:spacing w:after="0" w:line="240" w:lineRule="auto"/>
        <w:jc w:val="both"/>
        <w:rPr>
          <w:rFonts w:ascii="Garamond" w:eastAsia="Times New Roman" w:hAnsi="Garamond" w:cs="Times New Roman"/>
          <w:b/>
          <w:noProof/>
          <w:sz w:val="24"/>
          <w:szCs w:val="24"/>
        </w:rPr>
      </w:pPr>
    </w:p>
    <w:p w:rsidR="00DA154F" w:rsidRPr="00DA154F" w:rsidRDefault="00DA154F" w:rsidP="00DA154F">
      <w:pPr>
        <w:tabs>
          <w:tab w:val="left" w:pos="3261"/>
        </w:tabs>
        <w:spacing w:after="0" w:line="240" w:lineRule="auto"/>
        <w:jc w:val="both"/>
        <w:rPr>
          <w:rFonts w:ascii="Garamond" w:eastAsia="Times New Roman" w:hAnsi="Garamond" w:cs="Times New Roman"/>
          <w:b/>
          <w:noProof/>
          <w:sz w:val="24"/>
          <w:szCs w:val="24"/>
        </w:rPr>
      </w:pPr>
      <w:r w:rsidRPr="00DA154F">
        <w:rPr>
          <w:rFonts w:ascii="Garamond" w:eastAsia="Times New Roman" w:hAnsi="Garamond" w:cs="Times New Roman"/>
          <w:b/>
          <w:noProof/>
          <w:sz w:val="24"/>
          <w:szCs w:val="24"/>
        </w:rPr>
        <w:t>26. Comunicări</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26.1 - (1) Orice comunicare între părţi, referitoare la îndeplinirea prezentului contract, trebuie să fie transmisă în scris.</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(2) Orice document scris trebuie înregistrat atât în momentul transmiterii cât şi în momentul primirii.</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26.2 - Comunicările între părţi se pot face şi prin telefon, telegramă, telex, fax sau e-mail cu condiţia confirmării în scris a primirii comunicării.</w:t>
      </w:r>
    </w:p>
    <w:p w:rsidR="00DA154F" w:rsidRPr="00DA154F" w:rsidRDefault="00DA154F" w:rsidP="00DA154F">
      <w:pPr>
        <w:tabs>
          <w:tab w:val="left" w:pos="3261"/>
        </w:tabs>
        <w:spacing w:after="0" w:line="240" w:lineRule="auto"/>
        <w:jc w:val="both"/>
        <w:rPr>
          <w:rFonts w:ascii="Garamond" w:eastAsia="Times New Roman" w:hAnsi="Garamond" w:cs="Times New Roman"/>
          <w:b/>
          <w:noProof/>
          <w:sz w:val="24"/>
          <w:szCs w:val="24"/>
        </w:rPr>
      </w:pPr>
    </w:p>
    <w:p w:rsidR="00DA154F" w:rsidRPr="00DA154F" w:rsidRDefault="00DA154F" w:rsidP="00DA154F">
      <w:pPr>
        <w:tabs>
          <w:tab w:val="left" w:pos="3261"/>
        </w:tabs>
        <w:spacing w:after="0" w:line="240" w:lineRule="auto"/>
        <w:jc w:val="both"/>
        <w:rPr>
          <w:rFonts w:ascii="Garamond" w:eastAsia="Times New Roman" w:hAnsi="Garamond" w:cs="Times New Roman"/>
          <w:b/>
          <w:noProof/>
          <w:sz w:val="24"/>
          <w:szCs w:val="24"/>
        </w:rPr>
      </w:pPr>
      <w:r w:rsidRPr="00DA154F">
        <w:rPr>
          <w:rFonts w:ascii="Garamond" w:eastAsia="Times New Roman" w:hAnsi="Garamond" w:cs="Times New Roman"/>
          <w:b/>
          <w:noProof/>
          <w:sz w:val="24"/>
          <w:szCs w:val="24"/>
        </w:rPr>
        <w:t>27. Legea aplicabilă contractului</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27.1 - Contractul va fi interpretat conform legilor din România.</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p>
    <w:p w:rsidR="00DA154F" w:rsidRDefault="00DA154F" w:rsidP="00DA154F">
      <w:pPr>
        <w:tabs>
          <w:tab w:val="left" w:pos="3261"/>
        </w:tabs>
        <w:spacing w:after="0" w:line="240" w:lineRule="auto"/>
        <w:jc w:val="both"/>
        <w:rPr>
          <w:rFonts w:ascii="Garamond" w:eastAsia="Times New Roman" w:hAnsi="Garamond" w:cs="Times New Roman"/>
          <w:noProof/>
          <w:sz w:val="24"/>
          <w:szCs w:val="24"/>
        </w:rPr>
      </w:pPr>
      <w:r w:rsidRPr="00DA154F">
        <w:rPr>
          <w:rFonts w:ascii="Garamond" w:eastAsia="Times New Roman" w:hAnsi="Garamond" w:cs="Times New Roman"/>
          <w:noProof/>
          <w:sz w:val="24"/>
          <w:szCs w:val="24"/>
        </w:rPr>
        <w:t xml:space="preserve">Părţile au înţeles să încheie azi </w:t>
      </w:r>
      <w:r w:rsidR="006F474F">
        <w:rPr>
          <w:rFonts w:ascii="Garamond" w:eastAsia="Times New Roman" w:hAnsi="Garamond" w:cs="Times New Roman"/>
          <w:noProof/>
          <w:sz w:val="24"/>
          <w:szCs w:val="24"/>
        </w:rPr>
        <w:t xml:space="preserve">13.08.2020 </w:t>
      </w:r>
      <w:r w:rsidRPr="00DA154F">
        <w:rPr>
          <w:rFonts w:ascii="Garamond" w:eastAsia="Times New Roman" w:hAnsi="Garamond" w:cs="Times New Roman"/>
          <w:noProof/>
          <w:sz w:val="24"/>
          <w:szCs w:val="24"/>
        </w:rPr>
        <w:t xml:space="preserve">prezentul contract în două exemplare, câte unul pentru fiecare parte.    </w:t>
      </w:r>
    </w:p>
    <w:p w:rsidR="009125C2" w:rsidRPr="00DA154F" w:rsidRDefault="009125C2" w:rsidP="00DA154F">
      <w:pPr>
        <w:tabs>
          <w:tab w:val="left" w:pos="3261"/>
        </w:tabs>
        <w:spacing w:after="0" w:line="240" w:lineRule="auto"/>
        <w:jc w:val="both"/>
        <w:rPr>
          <w:rFonts w:ascii="Garamond" w:eastAsia="Times New Roman" w:hAnsi="Garamond" w:cs="Times New Roman"/>
          <w:noProof/>
          <w:sz w:val="24"/>
          <w:szCs w:val="24"/>
        </w:rPr>
      </w:pP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p>
    <w:p w:rsidR="00DA154F" w:rsidRPr="00DA154F" w:rsidRDefault="00DA154F" w:rsidP="00DA154F">
      <w:pPr>
        <w:tabs>
          <w:tab w:val="left" w:pos="3261"/>
        </w:tabs>
        <w:spacing w:after="0" w:line="240" w:lineRule="auto"/>
        <w:jc w:val="both"/>
        <w:rPr>
          <w:rFonts w:ascii="Garamond" w:eastAsia="Times New Roman" w:hAnsi="Garamond" w:cs="Times New Roman"/>
          <w:b/>
          <w:noProof/>
          <w:sz w:val="24"/>
          <w:szCs w:val="24"/>
        </w:rPr>
      </w:pPr>
      <w:r w:rsidRPr="00DA154F">
        <w:rPr>
          <w:rFonts w:ascii="Garamond" w:eastAsia="Times New Roman" w:hAnsi="Garamond" w:cs="Times New Roman"/>
          <w:b/>
          <w:noProof/>
          <w:sz w:val="24"/>
          <w:szCs w:val="24"/>
        </w:rPr>
        <w:t>Achizitor</w:t>
      </w:r>
      <w:r w:rsidRPr="00DA154F">
        <w:rPr>
          <w:rFonts w:ascii="Garamond" w:eastAsia="Times New Roman" w:hAnsi="Garamond" w:cs="Times New Roman"/>
          <w:b/>
          <w:noProof/>
          <w:sz w:val="24"/>
          <w:szCs w:val="24"/>
        </w:rPr>
        <w:tab/>
        <w:t xml:space="preserve"> </w:t>
      </w:r>
      <w:r w:rsidRPr="00DA154F">
        <w:rPr>
          <w:rFonts w:ascii="Garamond" w:eastAsia="Times New Roman" w:hAnsi="Garamond" w:cs="Times New Roman"/>
          <w:b/>
          <w:noProof/>
          <w:sz w:val="24"/>
          <w:szCs w:val="24"/>
        </w:rPr>
        <w:tab/>
        <w:t xml:space="preserve">   </w:t>
      </w:r>
      <w:r w:rsidRPr="00DA154F">
        <w:rPr>
          <w:rFonts w:ascii="Garamond" w:eastAsia="Times New Roman" w:hAnsi="Garamond" w:cs="Times New Roman"/>
          <w:b/>
          <w:noProof/>
          <w:sz w:val="24"/>
          <w:szCs w:val="24"/>
        </w:rPr>
        <w:tab/>
      </w:r>
      <w:r w:rsidRPr="00DA154F">
        <w:rPr>
          <w:rFonts w:ascii="Garamond" w:eastAsia="Times New Roman" w:hAnsi="Garamond" w:cs="Times New Roman"/>
          <w:b/>
          <w:noProof/>
          <w:sz w:val="24"/>
          <w:szCs w:val="24"/>
        </w:rPr>
        <w:tab/>
      </w:r>
      <w:r w:rsidRPr="00DA154F">
        <w:rPr>
          <w:rFonts w:ascii="Garamond" w:eastAsia="Times New Roman" w:hAnsi="Garamond" w:cs="Times New Roman"/>
          <w:b/>
          <w:noProof/>
          <w:sz w:val="24"/>
          <w:szCs w:val="24"/>
        </w:rPr>
        <w:tab/>
      </w:r>
      <w:r w:rsidRPr="00DA154F">
        <w:rPr>
          <w:rFonts w:ascii="Garamond" w:eastAsia="Times New Roman" w:hAnsi="Garamond" w:cs="Times New Roman"/>
          <w:b/>
          <w:noProof/>
          <w:sz w:val="24"/>
          <w:szCs w:val="24"/>
        </w:rPr>
        <w:tab/>
        <w:t>Furnizor</w:t>
      </w:r>
    </w:p>
    <w:p w:rsidR="00DA154F" w:rsidRPr="00DA154F" w:rsidRDefault="00DA154F" w:rsidP="00DA15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after="0" w:line="240" w:lineRule="auto"/>
        <w:ind w:right="-360"/>
        <w:rPr>
          <w:rFonts w:ascii="Garamond" w:eastAsia="Times New Roman" w:hAnsi="Garamond" w:cs="Times New Roman"/>
          <w:b/>
          <w:sz w:val="24"/>
          <w:szCs w:val="24"/>
        </w:rPr>
      </w:pPr>
      <w:r w:rsidRPr="00DA154F">
        <w:rPr>
          <w:rFonts w:ascii="Garamond" w:eastAsia="Times New Roman" w:hAnsi="Garamond" w:cs="Times New Roman"/>
          <w:b/>
          <w:sz w:val="24"/>
          <w:szCs w:val="24"/>
        </w:rPr>
        <w:t>D.G.A.S.P.C. Sector  2</w:t>
      </w:r>
      <w:r w:rsidRPr="00DA154F">
        <w:rPr>
          <w:rFonts w:ascii="Garamond" w:eastAsia="Times New Roman" w:hAnsi="Garamond" w:cs="Times New Roman"/>
          <w:b/>
          <w:sz w:val="24"/>
          <w:szCs w:val="24"/>
        </w:rPr>
        <w:tab/>
      </w:r>
      <w:r w:rsidRPr="00DA154F">
        <w:rPr>
          <w:rFonts w:ascii="Garamond" w:eastAsia="Times New Roman" w:hAnsi="Garamond" w:cs="Times New Roman"/>
          <w:b/>
          <w:sz w:val="24"/>
          <w:szCs w:val="24"/>
        </w:rPr>
        <w:tab/>
        <w:t xml:space="preserve">   </w:t>
      </w:r>
      <w:r w:rsidRPr="00DA154F">
        <w:rPr>
          <w:rFonts w:ascii="Garamond" w:eastAsia="Times New Roman" w:hAnsi="Garamond" w:cs="Times New Roman"/>
          <w:b/>
          <w:sz w:val="24"/>
          <w:szCs w:val="24"/>
        </w:rPr>
        <w:tab/>
        <w:t xml:space="preserve">           </w:t>
      </w:r>
      <w:r w:rsidRPr="00DA154F">
        <w:rPr>
          <w:rFonts w:ascii="Garamond" w:eastAsia="Times New Roman" w:hAnsi="Garamond" w:cs="Times New Roman"/>
          <w:b/>
          <w:sz w:val="24"/>
          <w:szCs w:val="24"/>
        </w:rPr>
        <w:tab/>
      </w:r>
      <w:r w:rsidRPr="00DA154F">
        <w:rPr>
          <w:rFonts w:ascii="Garamond" w:eastAsia="Times New Roman" w:hAnsi="Garamond" w:cs="Times New Roman"/>
          <w:b/>
          <w:sz w:val="24"/>
          <w:szCs w:val="24"/>
        </w:rPr>
        <w:tab/>
      </w:r>
      <w:r w:rsidRPr="00DA154F">
        <w:rPr>
          <w:rFonts w:ascii="Garamond" w:eastAsia="Times New Roman" w:hAnsi="Garamond" w:cs="Times New Roman"/>
          <w:b/>
          <w:sz w:val="24"/>
          <w:szCs w:val="24"/>
        </w:rPr>
        <w:tab/>
        <w:t>S.C. TARGET POINT S.R.L.</w:t>
      </w:r>
      <w:r w:rsidRPr="00DA154F">
        <w:rPr>
          <w:rFonts w:ascii="Garamond" w:eastAsia="Times New Roman" w:hAnsi="Garamond" w:cs="Times New Roman"/>
          <w:b/>
          <w:sz w:val="24"/>
          <w:szCs w:val="24"/>
        </w:rPr>
        <w:tab/>
      </w:r>
    </w:p>
    <w:p w:rsidR="008314F3" w:rsidRDefault="008314F3" w:rsidP="00302118">
      <w:pPr>
        <w:overflowPunct w:val="0"/>
        <w:autoSpaceDE w:val="0"/>
        <w:autoSpaceDN w:val="0"/>
        <w:adjustRightInd w:val="0"/>
        <w:spacing w:after="0" w:line="360" w:lineRule="auto"/>
        <w:textAlignment w:val="baseline"/>
        <w:rPr>
          <w:rFonts w:ascii="Garamond" w:eastAsia="Times New Roman" w:hAnsi="Garamond" w:cs="Arial"/>
          <w:b/>
          <w:sz w:val="24"/>
          <w:szCs w:val="24"/>
        </w:rPr>
      </w:pPr>
    </w:p>
    <w:p w:rsidR="008314F3" w:rsidRDefault="008314F3" w:rsidP="00302118">
      <w:pPr>
        <w:overflowPunct w:val="0"/>
        <w:autoSpaceDE w:val="0"/>
        <w:autoSpaceDN w:val="0"/>
        <w:adjustRightInd w:val="0"/>
        <w:spacing w:after="0" w:line="360" w:lineRule="auto"/>
        <w:textAlignment w:val="baseline"/>
        <w:rPr>
          <w:rFonts w:ascii="Garamond" w:eastAsia="Times New Roman" w:hAnsi="Garamond" w:cs="Arial"/>
          <w:b/>
          <w:sz w:val="24"/>
          <w:szCs w:val="24"/>
        </w:rPr>
      </w:pPr>
    </w:p>
    <w:p w:rsidR="008314F3" w:rsidRDefault="008314F3" w:rsidP="00302118">
      <w:pPr>
        <w:overflowPunct w:val="0"/>
        <w:autoSpaceDE w:val="0"/>
        <w:autoSpaceDN w:val="0"/>
        <w:adjustRightInd w:val="0"/>
        <w:spacing w:after="0" w:line="360" w:lineRule="auto"/>
        <w:textAlignment w:val="baseline"/>
        <w:rPr>
          <w:rFonts w:ascii="Garamond" w:eastAsia="Times New Roman" w:hAnsi="Garamond" w:cs="Arial"/>
          <w:b/>
          <w:sz w:val="24"/>
          <w:szCs w:val="24"/>
        </w:rPr>
      </w:pPr>
    </w:p>
    <w:p w:rsidR="0012439B" w:rsidRDefault="0012439B" w:rsidP="00302118">
      <w:pPr>
        <w:overflowPunct w:val="0"/>
        <w:autoSpaceDE w:val="0"/>
        <w:autoSpaceDN w:val="0"/>
        <w:adjustRightInd w:val="0"/>
        <w:spacing w:after="0" w:line="360" w:lineRule="auto"/>
        <w:textAlignment w:val="baseline"/>
        <w:rPr>
          <w:rFonts w:ascii="Garamond" w:eastAsia="Times New Roman" w:hAnsi="Garamond" w:cs="Arial"/>
          <w:b/>
          <w:sz w:val="24"/>
          <w:szCs w:val="24"/>
        </w:rPr>
      </w:pPr>
    </w:p>
    <w:p w:rsidR="0012439B" w:rsidRDefault="0012439B" w:rsidP="00302118">
      <w:pPr>
        <w:overflowPunct w:val="0"/>
        <w:autoSpaceDE w:val="0"/>
        <w:autoSpaceDN w:val="0"/>
        <w:adjustRightInd w:val="0"/>
        <w:spacing w:after="0" w:line="360" w:lineRule="auto"/>
        <w:textAlignment w:val="baseline"/>
        <w:rPr>
          <w:rFonts w:ascii="Garamond" w:eastAsia="Times New Roman" w:hAnsi="Garamond" w:cs="Arial"/>
          <w:b/>
          <w:sz w:val="24"/>
          <w:szCs w:val="24"/>
        </w:rPr>
      </w:pPr>
    </w:p>
    <w:p w:rsidR="0012439B" w:rsidRDefault="0012439B" w:rsidP="00302118">
      <w:pPr>
        <w:overflowPunct w:val="0"/>
        <w:autoSpaceDE w:val="0"/>
        <w:autoSpaceDN w:val="0"/>
        <w:adjustRightInd w:val="0"/>
        <w:spacing w:after="0" w:line="360" w:lineRule="auto"/>
        <w:textAlignment w:val="baseline"/>
        <w:rPr>
          <w:rFonts w:ascii="Garamond" w:eastAsia="Times New Roman" w:hAnsi="Garamond" w:cs="Arial"/>
          <w:b/>
          <w:sz w:val="24"/>
          <w:szCs w:val="24"/>
        </w:rPr>
      </w:pPr>
    </w:p>
    <w:p w:rsidR="0012439B" w:rsidRDefault="0012439B" w:rsidP="00302118">
      <w:pPr>
        <w:overflowPunct w:val="0"/>
        <w:autoSpaceDE w:val="0"/>
        <w:autoSpaceDN w:val="0"/>
        <w:adjustRightInd w:val="0"/>
        <w:spacing w:after="0" w:line="360" w:lineRule="auto"/>
        <w:textAlignment w:val="baseline"/>
        <w:rPr>
          <w:rFonts w:ascii="Garamond" w:eastAsia="Times New Roman" w:hAnsi="Garamond" w:cs="Arial"/>
          <w:b/>
          <w:sz w:val="24"/>
          <w:szCs w:val="24"/>
        </w:rPr>
      </w:pPr>
    </w:p>
    <w:p w:rsidR="008314F3" w:rsidRDefault="008314F3" w:rsidP="00302118">
      <w:pPr>
        <w:overflowPunct w:val="0"/>
        <w:autoSpaceDE w:val="0"/>
        <w:autoSpaceDN w:val="0"/>
        <w:adjustRightInd w:val="0"/>
        <w:spacing w:after="0" w:line="360" w:lineRule="auto"/>
        <w:textAlignment w:val="baseline"/>
        <w:rPr>
          <w:rFonts w:ascii="Garamond" w:eastAsia="Times New Roman" w:hAnsi="Garamond" w:cs="Arial"/>
          <w:b/>
          <w:sz w:val="24"/>
          <w:szCs w:val="24"/>
        </w:rPr>
      </w:pPr>
    </w:p>
    <w:p w:rsidR="008314F3" w:rsidRDefault="00725F3B" w:rsidP="00302118">
      <w:pPr>
        <w:overflowPunct w:val="0"/>
        <w:autoSpaceDE w:val="0"/>
        <w:autoSpaceDN w:val="0"/>
        <w:adjustRightInd w:val="0"/>
        <w:spacing w:after="0" w:line="360" w:lineRule="auto"/>
        <w:textAlignment w:val="baseline"/>
        <w:rPr>
          <w:rFonts w:ascii="Garamond" w:eastAsia="Times New Roman" w:hAnsi="Garamond" w:cs="Arial"/>
          <w:b/>
          <w:sz w:val="24"/>
          <w:szCs w:val="24"/>
        </w:rPr>
      </w:pPr>
      <w:r w:rsidRPr="00725F3B">
        <w:rPr>
          <w:noProof/>
          <w:lang w:val="en-US"/>
        </w:rPr>
        <w:drawing>
          <wp:inline distT="0" distB="0" distL="0" distR="0">
            <wp:extent cx="5972810" cy="4103359"/>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810" cy="4103359"/>
                    </a:xfrm>
                    <a:prstGeom prst="rect">
                      <a:avLst/>
                    </a:prstGeom>
                    <a:noFill/>
                    <a:ln>
                      <a:noFill/>
                    </a:ln>
                  </pic:spPr>
                </pic:pic>
              </a:graphicData>
            </a:graphic>
          </wp:inline>
        </w:drawing>
      </w:r>
    </w:p>
    <w:p w:rsidR="008314F3" w:rsidRDefault="008314F3" w:rsidP="00302118">
      <w:pPr>
        <w:overflowPunct w:val="0"/>
        <w:autoSpaceDE w:val="0"/>
        <w:autoSpaceDN w:val="0"/>
        <w:adjustRightInd w:val="0"/>
        <w:spacing w:after="0" w:line="360" w:lineRule="auto"/>
        <w:textAlignment w:val="baseline"/>
        <w:rPr>
          <w:rFonts w:ascii="Garamond" w:eastAsia="Times New Roman" w:hAnsi="Garamond" w:cs="Arial"/>
          <w:b/>
          <w:sz w:val="24"/>
          <w:szCs w:val="24"/>
        </w:rPr>
      </w:pPr>
    </w:p>
    <w:p w:rsidR="008314F3" w:rsidRDefault="008314F3" w:rsidP="00302118">
      <w:pPr>
        <w:overflowPunct w:val="0"/>
        <w:autoSpaceDE w:val="0"/>
        <w:autoSpaceDN w:val="0"/>
        <w:adjustRightInd w:val="0"/>
        <w:spacing w:after="0" w:line="360" w:lineRule="auto"/>
        <w:textAlignment w:val="baseline"/>
        <w:rPr>
          <w:rFonts w:ascii="Garamond" w:eastAsia="Times New Roman" w:hAnsi="Garamond" w:cs="Arial"/>
          <w:b/>
          <w:sz w:val="24"/>
          <w:szCs w:val="24"/>
        </w:rPr>
      </w:pPr>
    </w:p>
    <w:p w:rsidR="008314F3" w:rsidRDefault="008314F3" w:rsidP="00302118">
      <w:pPr>
        <w:overflowPunct w:val="0"/>
        <w:autoSpaceDE w:val="0"/>
        <w:autoSpaceDN w:val="0"/>
        <w:adjustRightInd w:val="0"/>
        <w:spacing w:after="0" w:line="360" w:lineRule="auto"/>
        <w:textAlignment w:val="baseline"/>
        <w:rPr>
          <w:rFonts w:ascii="Garamond" w:eastAsia="Times New Roman" w:hAnsi="Garamond" w:cs="Arial"/>
          <w:b/>
          <w:sz w:val="24"/>
          <w:szCs w:val="24"/>
        </w:rPr>
      </w:pPr>
    </w:p>
    <w:p w:rsidR="008314F3" w:rsidRDefault="008314F3" w:rsidP="00302118">
      <w:pPr>
        <w:overflowPunct w:val="0"/>
        <w:autoSpaceDE w:val="0"/>
        <w:autoSpaceDN w:val="0"/>
        <w:adjustRightInd w:val="0"/>
        <w:spacing w:after="0" w:line="360" w:lineRule="auto"/>
        <w:textAlignment w:val="baseline"/>
        <w:rPr>
          <w:rFonts w:ascii="Garamond" w:eastAsia="Times New Roman" w:hAnsi="Garamond" w:cs="Arial"/>
          <w:b/>
          <w:sz w:val="24"/>
          <w:szCs w:val="24"/>
        </w:rPr>
      </w:pPr>
    </w:p>
    <w:p w:rsidR="008314F3" w:rsidRDefault="008314F3" w:rsidP="00302118">
      <w:pPr>
        <w:overflowPunct w:val="0"/>
        <w:autoSpaceDE w:val="0"/>
        <w:autoSpaceDN w:val="0"/>
        <w:adjustRightInd w:val="0"/>
        <w:spacing w:after="0" w:line="360" w:lineRule="auto"/>
        <w:textAlignment w:val="baseline"/>
        <w:rPr>
          <w:rFonts w:ascii="Garamond" w:eastAsia="Times New Roman" w:hAnsi="Garamond" w:cs="Arial"/>
          <w:b/>
          <w:sz w:val="24"/>
          <w:szCs w:val="24"/>
        </w:rPr>
      </w:pPr>
    </w:p>
    <w:p w:rsidR="008314F3" w:rsidRDefault="008314F3" w:rsidP="00302118">
      <w:pPr>
        <w:overflowPunct w:val="0"/>
        <w:autoSpaceDE w:val="0"/>
        <w:autoSpaceDN w:val="0"/>
        <w:adjustRightInd w:val="0"/>
        <w:spacing w:after="0" w:line="360" w:lineRule="auto"/>
        <w:textAlignment w:val="baseline"/>
        <w:rPr>
          <w:rFonts w:ascii="Garamond" w:eastAsia="Times New Roman" w:hAnsi="Garamond" w:cs="Arial"/>
          <w:b/>
          <w:sz w:val="24"/>
          <w:szCs w:val="24"/>
        </w:rPr>
      </w:pPr>
    </w:p>
    <w:p w:rsidR="008314F3" w:rsidRDefault="008314F3" w:rsidP="00302118">
      <w:pPr>
        <w:overflowPunct w:val="0"/>
        <w:autoSpaceDE w:val="0"/>
        <w:autoSpaceDN w:val="0"/>
        <w:adjustRightInd w:val="0"/>
        <w:spacing w:after="0" w:line="360" w:lineRule="auto"/>
        <w:textAlignment w:val="baseline"/>
        <w:rPr>
          <w:rFonts w:ascii="Garamond" w:eastAsia="Times New Roman" w:hAnsi="Garamond" w:cs="Arial"/>
          <w:b/>
          <w:sz w:val="24"/>
          <w:szCs w:val="24"/>
        </w:rPr>
      </w:pPr>
    </w:p>
    <w:p w:rsidR="008314F3" w:rsidRDefault="008314F3" w:rsidP="00302118">
      <w:pPr>
        <w:overflowPunct w:val="0"/>
        <w:autoSpaceDE w:val="0"/>
        <w:autoSpaceDN w:val="0"/>
        <w:adjustRightInd w:val="0"/>
        <w:spacing w:after="0" w:line="360" w:lineRule="auto"/>
        <w:textAlignment w:val="baseline"/>
        <w:rPr>
          <w:rFonts w:ascii="Garamond" w:eastAsia="Times New Roman" w:hAnsi="Garamond" w:cs="Arial"/>
          <w:b/>
          <w:sz w:val="24"/>
          <w:szCs w:val="24"/>
        </w:rPr>
      </w:pPr>
    </w:p>
    <w:p w:rsidR="008314F3" w:rsidRDefault="008314F3" w:rsidP="00302118">
      <w:pPr>
        <w:overflowPunct w:val="0"/>
        <w:autoSpaceDE w:val="0"/>
        <w:autoSpaceDN w:val="0"/>
        <w:adjustRightInd w:val="0"/>
        <w:spacing w:after="0" w:line="360" w:lineRule="auto"/>
        <w:textAlignment w:val="baseline"/>
        <w:rPr>
          <w:rFonts w:ascii="Garamond" w:eastAsia="Times New Roman" w:hAnsi="Garamond" w:cs="Arial"/>
          <w:b/>
          <w:sz w:val="24"/>
          <w:szCs w:val="24"/>
        </w:rPr>
      </w:pPr>
    </w:p>
    <w:p w:rsidR="008314F3" w:rsidRDefault="008314F3" w:rsidP="00302118">
      <w:pPr>
        <w:overflowPunct w:val="0"/>
        <w:autoSpaceDE w:val="0"/>
        <w:autoSpaceDN w:val="0"/>
        <w:adjustRightInd w:val="0"/>
        <w:spacing w:after="0" w:line="360" w:lineRule="auto"/>
        <w:textAlignment w:val="baseline"/>
        <w:rPr>
          <w:rFonts w:ascii="Garamond" w:eastAsia="Times New Roman" w:hAnsi="Garamond" w:cs="Arial"/>
          <w:b/>
          <w:sz w:val="24"/>
          <w:szCs w:val="24"/>
        </w:rPr>
      </w:pPr>
    </w:p>
    <w:p w:rsidR="008314F3" w:rsidRDefault="008314F3" w:rsidP="00302118">
      <w:pPr>
        <w:overflowPunct w:val="0"/>
        <w:autoSpaceDE w:val="0"/>
        <w:autoSpaceDN w:val="0"/>
        <w:adjustRightInd w:val="0"/>
        <w:spacing w:after="0" w:line="360" w:lineRule="auto"/>
        <w:textAlignment w:val="baseline"/>
        <w:rPr>
          <w:rFonts w:ascii="Garamond" w:eastAsia="Times New Roman" w:hAnsi="Garamond" w:cs="Arial"/>
          <w:b/>
          <w:sz w:val="24"/>
          <w:szCs w:val="24"/>
        </w:rPr>
      </w:pPr>
    </w:p>
    <w:p w:rsidR="008314F3" w:rsidRDefault="008314F3" w:rsidP="00302118">
      <w:pPr>
        <w:overflowPunct w:val="0"/>
        <w:autoSpaceDE w:val="0"/>
        <w:autoSpaceDN w:val="0"/>
        <w:adjustRightInd w:val="0"/>
        <w:spacing w:after="0" w:line="360" w:lineRule="auto"/>
        <w:textAlignment w:val="baseline"/>
        <w:rPr>
          <w:rFonts w:ascii="Garamond" w:eastAsia="Times New Roman" w:hAnsi="Garamond" w:cs="Arial"/>
          <w:b/>
          <w:sz w:val="24"/>
          <w:szCs w:val="24"/>
        </w:rPr>
      </w:pPr>
    </w:p>
    <w:p w:rsidR="008314F3" w:rsidRDefault="008314F3" w:rsidP="00302118">
      <w:pPr>
        <w:overflowPunct w:val="0"/>
        <w:autoSpaceDE w:val="0"/>
        <w:autoSpaceDN w:val="0"/>
        <w:adjustRightInd w:val="0"/>
        <w:spacing w:after="0" w:line="360" w:lineRule="auto"/>
        <w:textAlignment w:val="baseline"/>
        <w:rPr>
          <w:rFonts w:ascii="Garamond" w:eastAsia="Times New Roman" w:hAnsi="Garamond" w:cs="Arial"/>
          <w:b/>
          <w:sz w:val="24"/>
          <w:szCs w:val="24"/>
        </w:rPr>
      </w:pPr>
    </w:p>
    <w:p w:rsidR="008314F3" w:rsidRDefault="008314F3" w:rsidP="00302118">
      <w:pPr>
        <w:overflowPunct w:val="0"/>
        <w:autoSpaceDE w:val="0"/>
        <w:autoSpaceDN w:val="0"/>
        <w:adjustRightInd w:val="0"/>
        <w:spacing w:after="0" w:line="360" w:lineRule="auto"/>
        <w:textAlignment w:val="baseline"/>
        <w:rPr>
          <w:rFonts w:ascii="Garamond" w:eastAsia="Times New Roman" w:hAnsi="Garamond" w:cs="Arial"/>
          <w:b/>
          <w:sz w:val="24"/>
          <w:szCs w:val="24"/>
        </w:rPr>
      </w:pPr>
    </w:p>
    <w:p w:rsidR="008314F3" w:rsidRDefault="008314F3" w:rsidP="00302118">
      <w:pPr>
        <w:overflowPunct w:val="0"/>
        <w:autoSpaceDE w:val="0"/>
        <w:autoSpaceDN w:val="0"/>
        <w:adjustRightInd w:val="0"/>
        <w:spacing w:after="0" w:line="360" w:lineRule="auto"/>
        <w:textAlignment w:val="baseline"/>
        <w:rPr>
          <w:rFonts w:ascii="Garamond" w:eastAsia="Times New Roman" w:hAnsi="Garamond" w:cs="Arial"/>
          <w:b/>
          <w:sz w:val="24"/>
          <w:szCs w:val="24"/>
        </w:rPr>
      </w:pPr>
    </w:p>
    <w:p w:rsidR="008314F3" w:rsidRDefault="008314F3" w:rsidP="00302118">
      <w:pPr>
        <w:overflowPunct w:val="0"/>
        <w:autoSpaceDE w:val="0"/>
        <w:autoSpaceDN w:val="0"/>
        <w:adjustRightInd w:val="0"/>
        <w:spacing w:after="0" w:line="360" w:lineRule="auto"/>
        <w:textAlignment w:val="baseline"/>
        <w:rPr>
          <w:rFonts w:ascii="Garamond" w:eastAsia="Times New Roman" w:hAnsi="Garamond" w:cs="Arial"/>
          <w:b/>
          <w:sz w:val="24"/>
          <w:szCs w:val="24"/>
        </w:rPr>
      </w:pPr>
    </w:p>
    <w:p w:rsidR="00DA154F" w:rsidRPr="00302118" w:rsidRDefault="00DA154F" w:rsidP="00302118">
      <w:pPr>
        <w:overflowPunct w:val="0"/>
        <w:autoSpaceDE w:val="0"/>
        <w:autoSpaceDN w:val="0"/>
        <w:adjustRightInd w:val="0"/>
        <w:spacing w:after="0" w:line="360" w:lineRule="auto"/>
        <w:textAlignment w:val="baseline"/>
        <w:rPr>
          <w:rFonts w:ascii="Garamond" w:eastAsia="Times New Roman" w:hAnsi="Garamond" w:cs="Arial"/>
          <w:b/>
          <w:sz w:val="24"/>
          <w:szCs w:val="24"/>
        </w:rPr>
      </w:pPr>
      <w:r w:rsidRPr="00DA154F">
        <w:rPr>
          <w:rFonts w:ascii="Garamond" w:eastAsia="Times New Roman" w:hAnsi="Garamond" w:cs="Arial"/>
          <w:b/>
          <w:sz w:val="24"/>
          <w:szCs w:val="24"/>
        </w:rPr>
        <w:t xml:space="preserve">Anexa </w:t>
      </w:r>
      <w:r w:rsidR="00302118">
        <w:rPr>
          <w:rFonts w:ascii="Garamond" w:eastAsia="Times New Roman" w:hAnsi="Garamond" w:cs="Arial"/>
          <w:b/>
          <w:sz w:val="24"/>
          <w:szCs w:val="24"/>
        </w:rPr>
        <w:t>nr. 2 la contractul de furnizare</w:t>
      </w:r>
      <w:r w:rsidRPr="00DA154F">
        <w:rPr>
          <w:rFonts w:ascii="Garamond" w:eastAsia="Times New Roman" w:hAnsi="Garamond" w:cs="Arial"/>
          <w:b/>
          <w:sz w:val="24"/>
          <w:szCs w:val="24"/>
        </w:rPr>
        <w:t xml:space="preserve">   </w:t>
      </w:r>
      <w:r w:rsidR="00BB5521">
        <w:rPr>
          <w:rFonts w:ascii="Garamond" w:eastAsia="Times New Roman" w:hAnsi="Garamond" w:cs="Arial"/>
          <w:b/>
          <w:sz w:val="24"/>
          <w:szCs w:val="24"/>
        </w:rPr>
        <w:t>111007/13.08.2020</w:t>
      </w:r>
      <w:r w:rsidRPr="00DA154F">
        <w:rPr>
          <w:rFonts w:ascii="Garamond" w:eastAsia="Times New Roman" w:hAnsi="Garamond" w:cs="Arial"/>
          <w:b/>
          <w:sz w:val="24"/>
          <w:szCs w:val="24"/>
        </w:rPr>
        <w:t xml:space="preserve">   Grafic de livrare</w:t>
      </w:r>
      <w:r w:rsidR="00302118">
        <w:rPr>
          <w:rFonts w:ascii="Garamond" w:eastAsia="Times New Roman" w:hAnsi="Garamond" w:cs="Arial"/>
          <w:b/>
          <w:sz w:val="24"/>
          <w:szCs w:val="24"/>
        </w:rPr>
        <w:t xml:space="preserve">  </w:t>
      </w:r>
      <w:r w:rsidRPr="00DA154F">
        <w:rPr>
          <w:rFonts w:ascii="Garamond" w:eastAsia="Times New Roman" w:hAnsi="Garamond" w:cs="Arial"/>
          <w:sz w:val="24"/>
          <w:szCs w:val="24"/>
        </w:rPr>
        <w:t>________________________________</w:t>
      </w:r>
      <w:r w:rsidR="00302118">
        <w:rPr>
          <w:rFonts w:ascii="Garamond" w:eastAsia="Times New Roman" w:hAnsi="Garamond" w:cs="Arial"/>
          <w:sz w:val="24"/>
          <w:szCs w:val="24"/>
        </w:rPr>
        <w:t>__________</w:t>
      </w:r>
      <w:r w:rsidRPr="00DA154F">
        <w:rPr>
          <w:rFonts w:ascii="Garamond" w:eastAsia="Times New Roman" w:hAnsi="Garamond" w:cs="Arial"/>
          <w:sz w:val="24"/>
          <w:szCs w:val="24"/>
        </w:rPr>
        <w:t>_____________________</w:t>
      </w:r>
    </w:p>
    <w:p w:rsidR="00DA154F" w:rsidRPr="00DA154F" w:rsidRDefault="00302118" w:rsidP="00302118">
      <w:pPr>
        <w:overflowPunct w:val="0"/>
        <w:autoSpaceDE w:val="0"/>
        <w:autoSpaceDN w:val="0"/>
        <w:adjustRightInd w:val="0"/>
        <w:spacing w:after="0" w:line="360" w:lineRule="auto"/>
        <w:jc w:val="both"/>
        <w:textAlignment w:val="baseline"/>
        <w:rPr>
          <w:rFonts w:ascii="Garamond" w:eastAsia="Times New Roman" w:hAnsi="Garamond" w:cs="Arial"/>
          <w:sz w:val="24"/>
          <w:szCs w:val="24"/>
        </w:rPr>
      </w:pPr>
      <w:r>
        <w:rPr>
          <w:rFonts w:ascii="Garamond" w:eastAsia="Times New Roman" w:hAnsi="Garamond" w:cs="Arial"/>
          <w:sz w:val="24"/>
          <w:szCs w:val="24"/>
        </w:rPr>
        <w:t xml:space="preserve">             Nr.</w:t>
      </w:r>
      <w:r>
        <w:rPr>
          <w:rFonts w:ascii="Garamond" w:eastAsia="Times New Roman" w:hAnsi="Garamond" w:cs="Arial"/>
          <w:sz w:val="24"/>
          <w:szCs w:val="24"/>
        </w:rPr>
        <w:tab/>
        <w:t xml:space="preserve">     </w:t>
      </w:r>
      <w:r w:rsidR="00DA154F" w:rsidRPr="00DA154F">
        <w:rPr>
          <w:rFonts w:ascii="Garamond" w:eastAsia="Times New Roman" w:hAnsi="Garamond" w:cs="Arial"/>
          <w:sz w:val="24"/>
          <w:szCs w:val="24"/>
        </w:rPr>
        <w:t>Denumirea</w:t>
      </w:r>
      <w:r w:rsidR="00DA154F" w:rsidRPr="00DA154F">
        <w:rPr>
          <w:rFonts w:ascii="Garamond" w:eastAsia="Times New Roman" w:hAnsi="Garamond" w:cs="Arial"/>
          <w:sz w:val="24"/>
          <w:szCs w:val="24"/>
        </w:rPr>
        <w:tab/>
      </w:r>
      <w:r w:rsidR="00DA154F" w:rsidRPr="00DA154F">
        <w:rPr>
          <w:rFonts w:ascii="Garamond" w:eastAsia="Times New Roman" w:hAnsi="Garamond" w:cs="Arial"/>
          <w:sz w:val="24"/>
          <w:szCs w:val="24"/>
        </w:rPr>
        <w:tab/>
      </w:r>
      <w:r w:rsidR="00DA154F" w:rsidRPr="00DA154F">
        <w:rPr>
          <w:rFonts w:ascii="Garamond" w:eastAsia="Times New Roman" w:hAnsi="Garamond" w:cs="Arial"/>
          <w:sz w:val="24"/>
          <w:szCs w:val="24"/>
        </w:rPr>
        <w:tab/>
      </w:r>
      <w:r>
        <w:rPr>
          <w:rFonts w:ascii="Garamond" w:eastAsia="Times New Roman" w:hAnsi="Garamond" w:cs="Arial"/>
          <w:sz w:val="24"/>
          <w:szCs w:val="24"/>
        </w:rPr>
        <w:t xml:space="preserve">                   </w:t>
      </w:r>
      <w:r w:rsidR="00DA154F" w:rsidRPr="00DA154F">
        <w:rPr>
          <w:rFonts w:ascii="Garamond" w:eastAsia="Times New Roman" w:hAnsi="Garamond" w:cs="Arial"/>
          <w:sz w:val="24"/>
          <w:szCs w:val="24"/>
        </w:rPr>
        <w:t xml:space="preserve">     Perioada necesara</w:t>
      </w:r>
    </w:p>
    <w:p w:rsidR="00DA154F" w:rsidRPr="00DA154F" w:rsidRDefault="00302118" w:rsidP="00302118">
      <w:pPr>
        <w:pBdr>
          <w:bottom w:val="single" w:sz="12" w:space="1" w:color="auto"/>
        </w:pBdr>
        <w:overflowPunct w:val="0"/>
        <w:autoSpaceDE w:val="0"/>
        <w:autoSpaceDN w:val="0"/>
        <w:adjustRightInd w:val="0"/>
        <w:spacing w:after="0" w:line="360" w:lineRule="auto"/>
        <w:jc w:val="both"/>
        <w:textAlignment w:val="baseline"/>
        <w:rPr>
          <w:rFonts w:ascii="Garamond" w:eastAsia="Times New Roman" w:hAnsi="Garamond" w:cs="Arial"/>
          <w:sz w:val="24"/>
          <w:szCs w:val="24"/>
        </w:rPr>
      </w:pPr>
      <w:r>
        <w:rPr>
          <w:rFonts w:ascii="Garamond" w:eastAsia="Times New Roman" w:hAnsi="Garamond" w:cs="Arial"/>
          <w:sz w:val="24"/>
          <w:szCs w:val="24"/>
        </w:rPr>
        <w:t xml:space="preserve">              crt.</w:t>
      </w:r>
      <w:r>
        <w:rPr>
          <w:rFonts w:ascii="Garamond" w:eastAsia="Times New Roman" w:hAnsi="Garamond" w:cs="Arial"/>
          <w:sz w:val="24"/>
          <w:szCs w:val="24"/>
        </w:rPr>
        <w:tab/>
        <w:t xml:space="preserve">   </w:t>
      </w:r>
      <w:r w:rsidR="00DA154F" w:rsidRPr="00DA154F">
        <w:rPr>
          <w:rFonts w:ascii="Garamond" w:eastAsia="Times New Roman" w:hAnsi="Garamond" w:cs="Arial"/>
          <w:sz w:val="24"/>
          <w:szCs w:val="24"/>
        </w:rPr>
        <w:t>produsului</w:t>
      </w:r>
      <w:r>
        <w:rPr>
          <w:rFonts w:ascii="Garamond" w:eastAsia="Times New Roman" w:hAnsi="Garamond" w:cs="Arial"/>
          <w:sz w:val="24"/>
          <w:szCs w:val="24"/>
        </w:rPr>
        <w:tab/>
      </w:r>
      <w:r>
        <w:rPr>
          <w:rFonts w:ascii="Garamond" w:eastAsia="Times New Roman" w:hAnsi="Garamond" w:cs="Arial"/>
          <w:sz w:val="24"/>
          <w:szCs w:val="24"/>
        </w:rPr>
        <w:tab/>
        <w:t xml:space="preserve">    </w:t>
      </w:r>
      <w:r>
        <w:rPr>
          <w:rFonts w:ascii="Garamond" w:eastAsia="Times New Roman" w:hAnsi="Garamond" w:cs="Arial"/>
          <w:sz w:val="24"/>
          <w:szCs w:val="24"/>
        </w:rPr>
        <w:tab/>
        <w:t xml:space="preserve">    </w:t>
      </w:r>
      <w:r w:rsidR="00DA154F" w:rsidRPr="00DA154F">
        <w:rPr>
          <w:rFonts w:ascii="Garamond" w:eastAsia="Times New Roman" w:hAnsi="Garamond" w:cs="Arial"/>
          <w:sz w:val="24"/>
          <w:szCs w:val="24"/>
        </w:rPr>
        <w:t xml:space="preserve"> fiecărei livrări de la transmiterea fiecărei comenzi</w:t>
      </w:r>
    </w:p>
    <w:p w:rsidR="00DA154F" w:rsidRPr="00DA154F" w:rsidRDefault="00DA154F" w:rsidP="00DA154F">
      <w:pPr>
        <w:spacing w:after="0" w:line="240" w:lineRule="auto"/>
        <w:ind w:left="1276" w:right="-360"/>
        <w:rPr>
          <w:rFonts w:ascii="Garamond" w:eastAsia="Times New Roman" w:hAnsi="Garamond" w:cs="Times New Roman"/>
          <w:sz w:val="24"/>
          <w:szCs w:val="24"/>
        </w:rPr>
      </w:pPr>
    </w:p>
    <w:p w:rsidR="00DA154F" w:rsidRPr="00DA154F" w:rsidRDefault="00DA154F" w:rsidP="00DA154F">
      <w:pPr>
        <w:numPr>
          <w:ilvl w:val="0"/>
          <w:numId w:val="39"/>
        </w:numPr>
        <w:spacing w:after="0" w:line="240" w:lineRule="auto"/>
        <w:ind w:left="1276" w:right="-360"/>
        <w:rPr>
          <w:rFonts w:ascii="Garamond" w:eastAsia="Times New Roman" w:hAnsi="Garamond" w:cs="Times New Roman"/>
          <w:sz w:val="24"/>
          <w:szCs w:val="24"/>
        </w:rPr>
      </w:pPr>
      <w:r w:rsidRPr="00DA154F">
        <w:rPr>
          <w:rFonts w:ascii="Garamond" w:eastAsia="Times New Roman" w:hAnsi="Garamond" w:cs="Times New Roman"/>
          <w:sz w:val="24"/>
          <w:szCs w:val="24"/>
        </w:rPr>
        <w:t>Sodă caustică fulgi/perle</w:t>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t>72 de  ore</w:t>
      </w:r>
    </w:p>
    <w:p w:rsidR="00DA154F" w:rsidRPr="00DA154F" w:rsidRDefault="00DA154F" w:rsidP="00DA154F">
      <w:pPr>
        <w:numPr>
          <w:ilvl w:val="0"/>
          <w:numId w:val="39"/>
        </w:numPr>
        <w:spacing w:after="0" w:line="240" w:lineRule="auto"/>
        <w:ind w:left="1276" w:right="-360"/>
        <w:rPr>
          <w:rFonts w:ascii="Garamond" w:eastAsia="Times New Roman" w:hAnsi="Garamond" w:cs="Times New Roman"/>
          <w:sz w:val="24"/>
          <w:szCs w:val="24"/>
        </w:rPr>
      </w:pPr>
      <w:r w:rsidRPr="00DA154F">
        <w:rPr>
          <w:rFonts w:ascii="Garamond" w:eastAsia="Times New Roman" w:hAnsi="Garamond" w:cs="Times New Roman"/>
          <w:sz w:val="24"/>
          <w:szCs w:val="24"/>
        </w:rPr>
        <w:t xml:space="preserve">Înălbitor </w:t>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t>72 de  ore</w:t>
      </w:r>
    </w:p>
    <w:p w:rsidR="00DA154F" w:rsidRPr="00DA154F" w:rsidRDefault="00DA154F" w:rsidP="00DA154F">
      <w:pPr>
        <w:numPr>
          <w:ilvl w:val="0"/>
          <w:numId w:val="39"/>
        </w:numPr>
        <w:spacing w:after="0" w:line="240" w:lineRule="auto"/>
        <w:ind w:left="1276" w:right="-360"/>
        <w:rPr>
          <w:rFonts w:ascii="Garamond" w:eastAsia="Times New Roman" w:hAnsi="Garamond" w:cs="Times New Roman"/>
          <w:sz w:val="24"/>
          <w:szCs w:val="24"/>
        </w:rPr>
      </w:pPr>
      <w:r w:rsidRPr="00DA154F">
        <w:rPr>
          <w:rFonts w:ascii="Garamond" w:eastAsia="Times New Roman" w:hAnsi="Garamond" w:cs="Times New Roman"/>
          <w:sz w:val="24"/>
          <w:szCs w:val="24"/>
        </w:rPr>
        <w:t xml:space="preserve">Odorizant gel cameră </w:t>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t>72 de  ore</w:t>
      </w:r>
    </w:p>
    <w:p w:rsidR="00DA154F" w:rsidRPr="00DA154F" w:rsidRDefault="00DA154F" w:rsidP="00DA154F">
      <w:pPr>
        <w:numPr>
          <w:ilvl w:val="0"/>
          <w:numId w:val="39"/>
        </w:numPr>
        <w:spacing w:after="0" w:line="240" w:lineRule="auto"/>
        <w:ind w:left="1276" w:right="-360"/>
        <w:rPr>
          <w:rFonts w:ascii="Garamond" w:eastAsia="Times New Roman" w:hAnsi="Garamond" w:cs="Times New Roman"/>
          <w:sz w:val="24"/>
          <w:szCs w:val="24"/>
        </w:rPr>
      </w:pPr>
      <w:r w:rsidRPr="00DA154F">
        <w:rPr>
          <w:rFonts w:ascii="Garamond" w:eastAsia="Times New Roman" w:hAnsi="Garamond" w:cs="Times New Roman"/>
          <w:sz w:val="24"/>
          <w:szCs w:val="24"/>
        </w:rPr>
        <w:t>Odorizant spray cameră</w:t>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003E4297">
        <w:rPr>
          <w:rFonts w:ascii="Garamond" w:eastAsia="Times New Roman" w:hAnsi="Garamond" w:cs="Times New Roman"/>
          <w:sz w:val="24"/>
          <w:szCs w:val="24"/>
        </w:rPr>
        <w:t xml:space="preserve">            </w:t>
      </w:r>
      <w:r w:rsidRPr="00DA154F">
        <w:rPr>
          <w:rFonts w:ascii="Garamond" w:eastAsia="Times New Roman" w:hAnsi="Garamond" w:cs="Times New Roman"/>
          <w:sz w:val="24"/>
          <w:szCs w:val="24"/>
        </w:rPr>
        <w:t>72 de  ore</w:t>
      </w:r>
    </w:p>
    <w:p w:rsidR="00DA154F" w:rsidRPr="00DA154F" w:rsidRDefault="00DA154F" w:rsidP="00DA154F">
      <w:pPr>
        <w:numPr>
          <w:ilvl w:val="0"/>
          <w:numId w:val="39"/>
        </w:numPr>
        <w:spacing w:after="0" w:line="240" w:lineRule="auto"/>
        <w:ind w:left="1276" w:right="-360"/>
        <w:rPr>
          <w:rFonts w:ascii="Garamond" w:eastAsia="Times New Roman" w:hAnsi="Garamond" w:cs="Times New Roman"/>
          <w:sz w:val="24"/>
          <w:szCs w:val="24"/>
        </w:rPr>
      </w:pPr>
      <w:r w:rsidRPr="00DA154F">
        <w:rPr>
          <w:rFonts w:ascii="Garamond" w:eastAsia="Times New Roman" w:hAnsi="Garamond" w:cs="Times New Roman"/>
          <w:sz w:val="24"/>
          <w:szCs w:val="24"/>
        </w:rPr>
        <w:t xml:space="preserve">Odorizant solid pentru  toaletă </w:t>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003E4297">
        <w:rPr>
          <w:rFonts w:ascii="Garamond" w:eastAsia="Times New Roman" w:hAnsi="Garamond" w:cs="Times New Roman"/>
          <w:sz w:val="24"/>
          <w:szCs w:val="24"/>
        </w:rPr>
        <w:t xml:space="preserve">            </w:t>
      </w:r>
      <w:r w:rsidRPr="00DA154F">
        <w:rPr>
          <w:rFonts w:ascii="Garamond" w:eastAsia="Times New Roman" w:hAnsi="Garamond" w:cs="Times New Roman"/>
          <w:sz w:val="24"/>
          <w:szCs w:val="24"/>
        </w:rPr>
        <w:t>72 de  ore</w:t>
      </w:r>
    </w:p>
    <w:p w:rsidR="00DA154F" w:rsidRPr="00DA154F" w:rsidRDefault="00DA154F" w:rsidP="00DA154F">
      <w:pPr>
        <w:numPr>
          <w:ilvl w:val="0"/>
          <w:numId w:val="39"/>
        </w:numPr>
        <w:spacing w:after="0" w:line="240" w:lineRule="auto"/>
        <w:ind w:left="1276" w:right="-360"/>
        <w:rPr>
          <w:rFonts w:ascii="Garamond" w:eastAsia="Times New Roman" w:hAnsi="Garamond" w:cs="Times New Roman"/>
          <w:sz w:val="24"/>
          <w:szCs w:val="24"/>
        </w:rPr>
      </w:pPr>
      <w:r w:rsidRPr="00DA154F">
        <w:rPr>
          <w:rFonts w:ascii="Garamond" w:eastAsia="Times New Roman" w:hAnsi="Garamond" w:cs="Times New Roman"/>
          <w:sz w:val="24"/>
          <w:szCs w:val="24"/>
        </w:rPr>
        <w:t>Lichid pentru intretinerea suprafetelor din lemn</w:t>
      </w:r>
      <w:r w:rsidRPr="00DA154F">
        <w:rPr>
          <w:rFonts w:ascii="Garamond" w:eastAsia="Times New Roman" w:hAnsi="Garamond" w:cs="Times New Roman"/>
          <w:sz w:val="24"/>
          <w:szCs w:val="24"/>
        </w:rPr>
        <w:tab/>
        <w:t>72 de  ore</w:t>
      </w:r>
    </w:p>
    <w:p w:rsidR="00DA154F" w:rsidRPr="00DA154F" w:rsidRDefault="00DA154F" w:rsidP="00DA154F">
      <w:pPr>
        <w:numPr>
          <w:ilvl w:val="0"/>
          <w:numId w:val="39"/>
        </w:numPr>
        <w:spacing w:after="0" w:line="240" w:lineRule="auto"/>
        <w:ind w:left="1276" w:right="-360"/>
        <w:rPr>
          <w:rFonts w:ascii="Garamond" w:eastAsia="Times New Roman" w:hAnsi="Garamond" w:cs="Times New Roman"/>
          <w:sz w:val="24"/>
          <w:szCs w:val="24"/>
        </w:rPr>
      </w:pPr>
      <w:r w:rsidRPr="00DA154F">
        <w:rPr>
          <w:rFonts w:ascii="Garamond" w:eastAsia="Times New Roman" w:hAnsi="Garamond" w:cs="Times New Roman"/>
          <w:sz w:val="24"/>
          <w:szCs w:val="24"/>
        </w:rPr>
        <w:t>Solutie pentru pardoseli</w:t>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003E4297">
        <w:rPr>
          <w:rFonts w:ascii="Garamond" w:eastAsia="Times New Roman" w:hAnsi="Garamond" w:cs="Times New Roman"/>
          <w:sz w:val="24"/>
          <w:szCs w:val="24"/>
        </w:rPr>
        <w:t xml:space="preserve">            </w:t>
      </w:r>
      <w:r w:rsidRPr="00DA154F">
        <w:rPr>
          <w:rFonts w:ascii="Garamond" w:eastAsia="Times New Roman" w:hAnsi="Garamond" w:cs="Times New Roman"/>
          <w:sz w:val="24"/>
          <w:szCs w:val="24"/>
        </w:rPr>
        <w:t>72 de  ore</w:t>
      </w:r>
    </w:p>
    <w:p w:rsidR="00DA154F" w:rsidRPr="00DA154F" w:rsidRDefault="00DA154F" w:rsidP="00DA154F">
      <w:pPr>
        <w:numPr>
          <w:ilvl w:val="0"/>
          <w:numId w:val="39"/>
        </w:numPr>
        <w:spacing w:after="0" w:line="240" w:lineRule="auto"/>
        <w:ind w:left="1276" w:right="-360"/>
        <w:rPr>
          <w:rFonts w:ascii="Garamond" w:eastAsia="Times New Roman" w:hAnsi="Garamond" w:cs="Times New Roman"/>
          <w:sz w:val="24"/>
          <w:szCs w:val="24"/>
        </w:rPr>
      </w:pPr>
      <w:r w:rsidRPr="00DA154F">
        <w:rPr>
          <w:rFonts w:ascii="Garamond" w:eastAsia="Times New Roman" w:hAnsi="Garamond" w:cs="Times New Roman"/>
          <w:sz w:val="24"/>
          <w:szCs w:val="24"/>
        </w:rPr>
        <w:t>Cremă de ghete cu burete cu burete</w:t>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t>72 de  ore</w:t>
      </w:r>
    </w:p>
    <w:p w:rsidR="00DA154F" w:rsidRPr="00DA154F" w:rsidRDefault="00DA154F" w:rsidP="00DA154F">
      <w:pPr>
        <w:numPr>
          <w:ilvl w:val="0"/>
          <w:numId w:val="39"/>
        </w:numPr>
        <w:spacing w:after="0" w:line="240" w:lineRule="auto"/>
        <w:ind w:left="1276" w:right="-360"/>
        <w:rPr>
          <w:rFonts w:ascii="Garamond" w:eastAsia="Times New Roman" w:hAnsi="Garamond" w:cs="Times New Roman"/>
          <w:sz w:val="24"/>
          <w:szCs w:val="24"/>
        </w:rPr>
      </w:pPr>
      <w:r w:rsidRPr="00DA154F">
        <w:rPr>
          <w:rFonts w:ascii="Garamond" w:eastAsia="Times New Roman" w:hAnsi="Garamond" w:cs="Times New Roman"/>
          <w:sz w:val="24"/>
          <w:szCs w:val="24"/>
        </w:rPr>
        <w:t xml:space="preserve">Spray intretinere mobilă </w:t>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t>72 de  ore</w:t>
      </w:r>
    </w:p>
    <w:p w:rsidR="00DA154F" w:rsidRPr="00DA154F" w:rsidRDefault="00DA154F" w:rsidP="00DA154F">
      <w:pPr>
        <w:numPr>
          <w:ilvl w:val="0"/>
          <w:numId w:val="39"/>
        </w:numPr>
        <w:spacing w:after="0" w:line="240" w:lineRule="auto"/>
        <w:ind w:left="1276" w:right="-360"/>
        <w:rPr>
          <w:rFonts w:ascii="Garamond" w:eastAsia="Times New Roman" w:hAnsi="Garamond" w:cs="Times New Roman"/>
          <w:sz w:val="24"/>
          <w:szCs w:val="24"/>
        </w:rPr>
      </w:pPr>
      <w:r w:rsidRPr="00DA154F">
        <w:rPr>
          <w:rFonts w:ascii="Garamond" w:eastAsia="Times New Roman" w:hAnsi="Garamond" w:cs="Times New Roman"/>
          <w:sz w:val="24"/>
          <w:szCs w:val="24"/>
        </w:rPr>
        <w:t>Cremă de cură</w:t>
      </w:r>
      <w:r w:rsidRPr="00DA154F">
        <w:rPr>
          <w:rFonts w:ascii="Cambria" w:eastAsia="Times New Roman" w:hAnsi="Cambria" w:cs="Cambria"/>
          <w:sz w:val="24"/>
          <w:szCs w:val="24"/>
        </w:rPr>
        <w:t>ț</w:t>
      </w:r>
      <w:r w:rsidRPr="00DA154F">
        <w:rPr>
          <w:rFonts w:ascii="Garamond" w:eastAsia="Times New Roman" w:hAnsi="Garamond" w:cs="Times New Roman"/>
          <w:sz w:val="24"/>
          <w:szCs w:val="24"/>
        </w:rPr>
        <w:t xml:space="preserve">at </w:t>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t>72 de  ore</w:t>
      </w:r>
    </w:p>
    <w:p w:rsidR="00DA154F" w:rsidRPr="00DA154F" w:rsidRDefault="00DA154F" w:rsidP="00DA154F">
      <w:pPr>
        <w:numPr>
          <w:ilvl w:val="0"/>
          <w:numId w:val="39"/>
        </w:numPr>
        <w:spacing w:after="0" w:line="240" w:lineRule="auto"/>
        <w:ind w:left="1276" w:right="-360"/>
        <w:rPr>
          <w:rFonts w:ascii="Garamond" w:eastAsia="Times New Roman" w:hAnsi="Garamond" w:cs="Times New Roman"/>
          <w:sz w:val="24"/>
          <w:szCs w:val="24"/>
        </w:rPr>
      </w:pPr>
      <w:r w:rsidRPr="00DA154F">
        <w:rPr>
          <w:rFonts w:ascii="Garamond" w:eastAsia="Times New Roman" w:hAnsi="Garamond" w:cs="Times New Roman"/>
          <w:sz w:val="24"/>
          <w:szCs w:val="24"/>
        </w:rPr>
        <w:t>Praf cură</w:t>
      </w:r>
      <w:r w:rsidRPr="00DA154F">
        <w:rPr>
          <w:rFonts w:ascii="Cambria" w:eastAsia="Times New Roman" w:hAnsi="Cambria" w:cs="Cambria"/>
          <w:sz w:val="24"/>
          <w:szCs w:val="24"/>
        </w:rPr>
        <w:t>ț</w:t>
      </w:r>
      <w:r w:rsidRPr="00DA154F">
        <w:rPr>
          <w:rFonts w:ascii="Garamond" w:eastAsia="Times New Roman" w:hAnsi="Garamond" w:cs="Times New Roman"/>
          <w:sz w:val="24"/>
          <w:szCs w:val="24"/>
        </w:rPr>
        <w:t xml:space="preserve">at </w:t>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t>72 de  ore</w:t>
      </w:r>
    </w:p>
    <w:p w:rsidR="00DA154F" w:rsidRPr="00DA154F" w:rsidRDefault="00DA154F" w:rsidP="00DA154F">
      <w:pPr>
        <w:numPr>
          <w:ilvl w:val="0"/>
          <w:numId w:val="39"/>
        </w:numPr>
        <w:spacing w:after="0" w:line="240" w:lineRule="auto"/>
        <w:ind w:left="1276" w:right="-360"/>
        <w:rPr>
          <w:rFonts w:ascii="Garamond" w:eastAsia="Times New Roman" w:hAnsi="Garamond" w:cs="Times New Roman"/>
          <w:sz w:val="24"/>
          <w:szCs w:val="24"/>
        </w:rPr>
      </w:pPr>
      <w:r w:rsidRPr="00DA154F">
        <w:rPr>
          <w:rFonts w:ascii="Garamond" w:eastAsia="Times New Roman" w:hAnsi="Garamond" w:cs="Times New Roman"/>
          <w:sz w:val="24"/>
          <w:szCs w:val="24"/>
        </w:rPr>
        <w:t>Solu</w:t>
      </w:r>
      <w:r w:rsidRPr="00DA154F">
        <w:rPr>
          <w:rFonts w:ascii="Cambria" w:eastAsia="Times New Roman" w:hAnsi="Cambria" w:cs="Cambria"/>
          <w:sz w:val="24"/>
          <w:szCs w:val="24"/>
        </w:rPr>
        <w:t>ț</w:t>
      </w:r>
      <w:r w:rsidRPr="00DA154F">
        <w:rPr>
          <w:rFonts w:ascii="Garamond" w:eastAsia="Times New Roman" w:hAnsi="Garamond" w:cs="Times New Roman"/>
          <w:sz w:val="24"/>
          <w:szCs w:val="24"/>
        </w:rPr>
        <w:t>ie de geamuri</w:t>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t>72 de  ore</w:t>
      </w:r>
    </w:p>
    <w:p w:rsidR="00DA154F" w:rsidRPr="00DA154F" w:rsidRDefault="00DA154F" w:rsidP="00DA154F">
      <w:pPr>
        <w:numPr>
          <w:ilvl w:val="0"/>
          <w:numId w:val="39"/>
        </w:numPr>
        <w:spacing w:after="0" w:line="240" w:lineRule="auto"/>
        <w:ind w:left="1276" w:right="-360"/>
        <w:rPr>
          <w:rFonts w:ascii="Garamond" w:eastAsia="Times New Roman" w:hAnsi="Garamond" w:cs="Times New Roman"/>
          <w:sz w:val="24"/>
          <w:szCs w:val="24"/>
        </w:rPr>
      </w:pPr>
      <w:r w:rsidRPr="00DA154F">
        <w:rPr>
          <w:rFonts w:ascii="Garamond" w:eastAsia="Times New Roman" w:hAnsi="Garamond" w:cs="Times New Roman"/>
          <w:sz w:val="24"/>
          <w:szCs w:val="24"/>
        </w:rPr>
        <w:t>Gel desfundat chiuveta</w:t>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t>72 de  ore</w:t>
      </w:r>
    </w:p>
    <w:p w:rsidR="00DA154F" w:rsidRPr="00DA154F" w:rsidRDefault="00DA154F" w:rsidP="00DA154F">
      <w:pPr>
        <w:numPr>
          <w:ilvl w:val="0"/>
          <w:numId w:val="39"/>
        </w:numPr>
        <w:spacing w:after="0" w:line="240" w:lineRule="auto"/>
        <w:ind w:left="1276" w:right="-360"/>
        <w:rPr>
          <w:rFonts w:ascii="Garamond" w:eastAsia="Times New Roman" w:hAnsi="Garamond" w:cs="Times New Roman"/>
          <w:sz w:val="24"/>
          <w:szCs w:val="24"/>
        </w:rPr>
      </w:pPr>
      <w:r w:rsidRPr="00DA154F">
        <w:rPr>
          <w:rFonts w:ascii="Garamond" w:eastAsia="Times New Roman" w:hAnsi="Garamond" w:cs="Times New Roman"/>
          <w:sz w:val="24"/>
          <w:szCs w:val="24"/>
        </w:rPr>
        <w:t>Sodă de rufe</w:t>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t>72 de  ore</w:t>
      </w:r>
    </w:p>
    <w:p w:rsidR="00DA154F" w:rsidRPr="00DA154F" w:rsidRDefault="00DA154F" w:rsidP="00DA154F">
      <w:pPr>
        <w:numPr>
          <w:ilvl w:val="0"/>
          <w:numId w:val="39"/>
        </w:numPr>
        <w:spacing w:after="0" w:line="240" w:lineRule="auto"/>
        <w:ind w:left="1276" w:right="-360"/>
        <w:rPr>
          <w:rFonts w:ascii="Garamond" w:eastAsia="Times New Roman" w:hAnsi="Garamond" w:cs="Times New Roman"/>
          <w:sz w:val="24"/>
          <w:szCs w:val="24"/>
        </w:rPr>
      </w:pPr>
      <w:r w:rsidRPr="00DA154F">
        <w:rPr>
          <w:rFonts w:ascii="Garamond" w:eastAsia="Times New Roman" w:hAnsi="Garamond" w:cs="Times New Roman"/>
          <w:sz w:val="24"/>
          <w:szCs w:val="24"/>
        </w:rPr>
        <w:t>Solu</w:t>
      </w:r>
      <w:r w:rsidRPr="00DA154F">
        <w:rPr>
          <w:rFonts w:ascii="Cambria" w:eastAsia="Times New Roman" w:hAnsi="Cambria" w:cs="Cambria"/>
          <w:sz w:val="24"/>
          <w:szCs w:val="24"/>
        </w:rPr>
        <w:t>ț</w:t>
      </w:r>
      <w:r w:rsidRPr="00DA154F">
        <w:rPr>
          <w:rFonts w:ascii="Garamond" w:eastAsia="Times New Roman" w:hAnsi="Garamond" w:cs="Times New Roman"/>
          <w:sz w:val="24"/>
          <w:szCs w:val="24"/>
        </w:rPr>
        <w:t>ie curatat pete</w:t>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t>72 de  ore</w:t>
      </w:r>
    </w:p>
    <w:p w:rsidR="00DA154F" w:rsidRPr="00DA154F" w:rsidRDefault="00DA154F" w:rsidP="00DA154F">
      <w:pPr>
        <w:numPr>
          <w:ilvl w:val="0"/>
          <w:numId w:val="39"/>
        </w:numPr>
        <w:spacing w:after="0" w:line="240" w:lineRule="auto"/>
        <w:ind w:left="1276" w:right="-360"/>
        <w:rPr>
          <w:rFonts w:ascii="Garamond" w:eastAsia="Times New Roman" w:hAnsi="Garamond" w:cs="Times New Roman"/>
          <w:sz w:val="24"/>
          <w:szCs w:val="24"/>
        </w:rPr>
      </w:pPr>
      <w:r w:rsidRPr="00DA154F">
        <w:rPr>
          <w:rFonts w:ascii="Garamond" w:eastAsia="Times New Roman" w:hAnsi="Garamond" w:cs="Times New Roman"/>
          <w:sz w:val="24"/>
          <w:szCs w:val="24"/>
        </w:rPr>
        <w:t>Lichid pentru spalat vesela</w:t>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t>72 de  ore</w:t>
      </w:r>
    </w:p>
    <w:p w:rsidR="00DA154F" w:rsidRPr="00DA154F" w:rsidRDefault="00DA154F" w:rsidP="00DA154F">
      <w:pPr>
        <w:numPr>
          <w:ilvl w:val="0"/>
          <w:numId w:val="39"/>
        </w:numPr>
        <w:spacing w:after="0" w:line="240" w:lineRule="auto"/>
        <w:ind w:left="1276" w:right="-360"/>
        <w:rPr>
          <w:rFonts w:ascii="Garamond" w:eastAsia="Times New Roman" w:hAnsi="Garamond" w:cs="Times New Roman"/>
          <w:sz w:val="24"/>
          <w:szCs w:val="24"/>
        </w:rPr>
      </w:pPr>
      <w:r w:rsidRPr="00DA154F">
        <w:rPr>
          <w:rFonts w:ascii="Garamond" w:eastAsia="Times New Roman" w:hAnsi="Garamond" w:cs="Times New Roman"/>
          <w:sz w:val="24"/>
          <w:szCs w:val="24"/>
        </w:rPr>
        <w:t>Balsam pentru rufe concentrat</w:t>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t>72 de  ore</w:t>
      </w:r>
    </w:p>
    <w:p w:rsidR="00DA154F" w:rsidRPr="00DA154F" w:rsidRDefault="00DA154F" w:rsidP="00DA154F">
      <w:pPr>
        <w:numPr>
          <w:ilvl w:val="0"/>
          <w:numId w:val="39"/>
        </w:numPr>
        <w:spacing w:after="0" w:line="240" w:lineRule="auto"/>
        <w:ind w:left="1276" w:right="-360"/>
        <w:rPr>
          <w:rFonts w:ascii="Garamond" w:eastAsia="Times New Roman" w:hAnsi="Garamond" w:cs="Times New Roman"/>
          <w:sz w:val="24"/>
          <w:szCs w:val="24"/>
        </w:rPr>
      </w:pPr>
      <w:r w:rsidRPr="00DA154F">
        <w:rPr>
          <w:rFonts w:ascii="Garamond" w:eastAsia="Times New Roman" w:hAnsi="Garamond" w:cs="Times New Roman"/>
          <w:sz w:val="24"/>
          <w:szCs w:val="24"/>
        </w:rPr>
        <w:t>Anticalcar</w:t>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t>72 de  ore</w:t>
      </w:r>
    </w:p>
    <w:p w:rsidR="00DA154F" w:rsidRPr="00DA154F" w:rsidRDefault="00DA154F" w:rsidP="00DA154F">
      <w:pPr>
        <w:numPr>
          <w:ilvl w:val="0"/>
          <w:numId w:val="39"/>
        </w:numPr>
        <w:spacing w:after="0" w:line="240" w:lineRule="auto"/>
        <w:ind w:left="1276" w:right="-360"/>
        <w:rPr>
          <w:rFonts w:ascii="Garamond" w:eastAsia="Times New Roman" w:hAnsi="Garamond" w:cs="Times New Roman"/>
          <w:sz w:val="24"/>
          <w:szCs w:val="24"/>
        </w:rPr>
      </w:pPr>
      <w:r w:rsidRPr="00DA154F">
        <w:rPr>
          <w:rFonts w:ascii="Garamond" w:eastAsia="Times New Roman" w:hAnsi="Garamond" w:cs="Times New Roman"/>
          <w:sz w:val="24"/>
          <w:szCs w:val="24"/>
        </w:rPr>
        <w:t xml:space="preserve">Detartrant </w:t>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t>72 de  ore</w:t>
      </w:r>
    </w:p>
    <w:p w:rsidR="00DA154F" w:rsidRPr="00DA154F" w:rsidRDefault="00DA154F" w:rsidP="00DA154F">
      <w:pPr>
        <w:numPr>
          <w:ilvl w:val="0"/>
          <w:numId w:val="39"/>
        </w:numPr>
        <w:spacing w:after="0" w:line="240" w:lineRule="auto"/>
        <w:ind w:left="1276" w:right="-360"/>
        <w:rPr>
          <w:rFonts w:ascii="Garamond" w:eastAsia="Times New Roman" w:hAnsi="Garamond" w:cs="Times New Roman"/>
          <w:sz w:val="24"/>
          <w:szCs w:val="24"/>
        </w:rPr>
      </w:pPr>
      <w:r w:rsidRPr="00DA154F">
        <w:rPr>
          <w:rFonts w:ascii="Garamond" w:eastAsia="Times New Roman" w:hAnsi="Garamond" w:cs="Times New Roman"/>
          <w:sz w:val="24"/>
          <w:szCs w:val="24"/>
        </w:rPr>
        <w:t>Solu</w:t>
      </w:r>
      <w:r w:rsidRPr="00DA154F">
        <w:rPr>
          <w:rFonts w:ascii="Cambria" w:eastAsia="Times New Roman" w:hAnsi="Cambria" w:cs="Cambria"/>
          <w:sz w:val="24"/>
          <w:szCs w:val="24"/>
        </w:rPr>
        <w:t>ț</w:t>
      </w:r>
      <w:r w:rsidRPr="00DA154F">
        <w:rPr>
          <w:rFonts w:ascii="Garamond" w:eastAsia="Times New Roman" w:hAnsi="Garamond" w:cs="Times New Roman"/>
          <w:sz w:val="24"/>
          <w:szCs w:val="24"/>
        </w:rPr>
        <w:t xml:space="preserve">ie pentru curatat aragaz </w:t>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t>72 de  ore</w:t>
      </w:r>
    </w:p>
    <w:p w:rsidR="00DA154F" w:rsidRPr="00DA154F" w:rsidRDefault="00DA154F" w:rsidP="00DA154F">
      <w:pPr>
        <w:numPr>
          <w:ilvl w:val="0"/>
          <w:numId w:val="39"/>
        </w:numPr>
        <w:spacing w:after="0" w:line="240" w:lineRule="auto"/>
        <w:ind w:left="1276" w:right="-360"/>
        <w:rPr>
          <w:rFonts w:ascii="Garamond" w:eastAsia="Times New Roman" w:hAnsi="Garamond" w:cs="Times New Roman"/>
          <w:sz w:val="24"/>
          <w:szCs w:val="24"/>
        </w:rPr>
      </w:pPr>
      <w:r w:rsidRPr="00DA154F">
        <w:rPr>
          <w:rFonts w:ascii="Garamond" w:eastAsia="Times New Roman" w:hAnsi="Garamond" w:cs="Times New Roman"/>
          <w:sz w:val="24"/>
          <w:szCs w:val="24"/>
        </w:rPr>
        <w:t>Pastile pisoar</w:t>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t>72 de  ore</w:t>
      </w:r>
    </w:p>
    <w:p w:rsidR="00DA154F" w:rsidRPr="00DA154F" w:rsidRDefault="00DA154F" w:rsidP="00DA154F">
      <w:pPr>
        <w:numPr>
          <w:ilvl w:val="0"/>
          <w:numId w:val="39"/>
        </w:numPr>
        <w:spacing w:after="0" w:line="240" w:lineRule="auto"/>
        <w:ind w:left="1276" w:right="-360"/>
        <w:rPr>
          <w:rFonts w:ascii="Garamond" w:eastAsia="Times New Roman" w:hAnsi="Garamond" w:cs="Times New Roman"/>
          <w:sz w:val="24"/>
          <w:szCs w:val="24"/>
        </w:rPr>
      </w:pPr>
      <w:r w:rsidRPr="00DA154F">
        <w:rPr>
          <w:rFonts w:ascii="Garamond" w:eastAsia="Times New Roman" w:hAnsi="Garamond" w:cs="Times New Roman"/>
          <w:sz w:val="24"/>
          <w:szCs w:val="24"/>
        </w:rPr>
        <w:t>Odorizant rezerva WC</w:t>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r>
      <w:r w:rsidRPr="00DA154F">
        <w:rPr>
          <w:rFonts w:ascii="Garamond" w:eastAsia="Times New Roman" w:hAnsi="Garamond" w:cs="Times New Roman"/>
          <w:sz w:val="24"/>
          <w:szCs w:val="24"/>
        </w:rPr>
        <w:tab/>
        <w:t>72 de  ore</w:t>
      </w:r>
    </w:p>
    <w:p w:rsidR="00DA154F" w:rsidRPr="00DA154F" w:rsidRDefault="00DA154F" w:rsidP="00DA154F">
      <w:pPr>
        <w:spacing w:after="0" w:line="240" w:lineRule="auto"/>
        <w:ind w:left="1276" w:right="-360"/>
        <w:rPr>
          <w:rFonts w:ascii="Garamond" w:eastAsia="Times New Roman" w:hAnsi="Garamond" w:cs="Times New Roman"/>
          <w:sz w:val="24"/>
          <w:szCs w:val="24"/>
        </w:rPr>
      </w:pPr>
      <w:r w:rsidRPr="00DA154F">
        <w:rPr>
          <w:rFonts w:ascii="Garamond" w:eastAsia="Times New Roman" w:hAnsi="Garamond" w:cs="Times New Roman"/>
          <w:sz w:val="24"/>
          <w:szCs w:val="24"/>
        </w:rPr>
        <w:t>_______________________________________________________________________________</w:t>
      </w:r>
    </w:p>
    <w:p w:rsidR="00DA154F" w:rsidRPr="00DA154F" w:rsidRDefault="00DA154F" w:rsidP="00302118">
      <w:pPr>
        <w:tabs>
          <w:tab w:val="left" w:pos="3261"/>
        </w:tabs>
        <w:spacing w:after="0" w:line="240" w:lineRule="auto"/>
        <w:jc w:val="both"/>
        <w:rPr>
          <w:rFonts w:ascii="Garamond" w:eastAsia="Times New Roman" w:hAnsi="Garamond" w:cs="Times New Roman"/>
          <w:b/>
          <w:noProof/>
          <w:sz w:val="24"/>
          <w:szCs w:val="24"/>
        </w:rPr>
      </w:pPr>
      <w:r w:rsidRPr="00DA154F">
        <w:rPr>
          <w:rFonts w:ascii="Garamond" w:eastAsia="Times New Roman" w:hAnsi="Garamond" w:cs="Times New Roman"/>
          <w:b/>
          <w:noProof/>
          <w:sz w:val="24"/>
          <w:szCs w:val="24"/>
        </w:rPr>
        <w:t>Achizitor</w:t>
      </w:r>
      <w:r w:rsidRPr="00DA154F">
        <w:rPr>
          <w:rFonts w:ascii="Garamond" w:eastAsia="Times New Roman" w:hAnsi="Garamond" w:cs="Times New Roman"/>
          <w:b/>
          <w:noProof/>
          <w:sz w:val="24"/>
          <w:szCs w:val="24"/>
        </w:rPr>
        <w:tab/>
        <w:t xml:space="preserve"> </w:t>
      </w:r>
      <w:r w:rsidRPr="00DA154F">
        <w:rPr>
          <w:rFonts w:ascii="Garamond" w:eastAsia="Times New Roman" w:hAnsi="Garamond" w:cs="Times New Roman"/>
          <w:b/>
          <w:noProof/>
          <w:sz w:val="24"/>
          <w:szCs w:val="24"/>
        </w:rPr>
        <w:tab/>
        <w:t xml:space="preserve">   </w:t>
      </w:r>
      <w:r w:rsidRPr="00DA154F">
        <w:rPr>
          <w:rFonts w:ascii="Garamond" w:eastAsia="Times New Roman" w:hAnsi="Garamond" w:cs="Times New Roman"/>
          <w:b/>
          <w:noProof/>
          <w:sz w:val="24"/>
          <w:szCs w:val="24"/>
        </w:rPr>
        <w:tab/>
      </w:r>
      <w:r w:rsidRPr="00DA154F">
        <w:rPr>
          <w:rFonts w:ascii="Garamond" w:eastAsia="Times New Roman" w:hAnsi="Garamond" w:cs="Times New Roman"/>
          <w:b/>
          <w:noProof/>
          <w:sz w:val="24"/>
          <w:szCs w:val="24"/>
        </w:rPr>
        <w:tab/>
      </w:r>
      <w:r w:rsidRPr="00DA154F">
        <w:rPr>
          <w:rFonts w:ascii="Garamond" w:eastAsia="Times New Roman" w:hAnsi="Garamond" w:cs="Times New Roman"/>
          <w:b/>
          <w:noProof/>
          <w:sz w:val="24"/>
          <w:szCs w:val="24"/>
        </w:rPr>
        <w:tab/>
      </w:r>
      <w:r w:rsidRPr="00DA154F">
        <w:rPr>
          <w:rFonts w:ascii="Garamond" w:eastAsia="Times New Roman" w:hAnsi="Garamond" w:cs="Times New Roman"/>
          <w:b/>
          <w:noProof/>
          <w:sz w:val="24"/>
          <w:szCs w:val="24"/>
        </w:rPr>
        <w:tab/>
      </w:r>
      <w:r w:rsidR="00B0392A">
        <w:rPr>
          <w:rFonts w:ascii="Garamond" w:eastAsia="Times New Roman" w:hAnsi="Garamond" w:cs="Times New Roman"/>
          <w:b/>
          <w:noProof/>
          <w:sz w:val="24"/>
          <w:szCs w:val="24"/>
        </w:rPr>
        <w:t xml:space="preserve">          </w:t>
      </w:r>
      <w:r w:rsidR="00F37DA8">
        <w:rPr>
          <w:rFonts w:ascii="Garamond" w:eastAsia="Times New Roman" w:hAnsi="Garamond" w:cs="Times New Roman"/>
          <w:b/>
          <w:noProof/>
          <w:sz w:val="24"/>
          <w:szCs w:val="24"/>
        </w:rPr>
        <w:t xml:space="preserve"> </w:t>
      </w:r>
      <w:r w:rsidR="00B0392A">
        <w:rPr>
          <w:rFonts w:ascii="Garamond" w:eastAsia="Times New Roman" w:hAnsi="Garamond" w:cs="Times New Roman"/>
          <w:b/>
          <w:noProof/>
          <w:sz w:val="24"/>
          <w:szCs w:val="24"/>
        </w:rPr>
        <w:t xml:space="preserve">  </w:t>
      </w:r>
      <w:r w:rsidRPr="00DA154F">
        <w:rPr>
          <w:rFonts w:ascii="Garamond" w:eastAsia="Times New Roman" w:hAnsi="Garamond" w:cs="Times New Roman"/>
          <w:b/>
          <w:noProof/>
          <w:sz w:val="24"/>
          <w:szCs w:val="24"/>
        </w:rPr>
        <w:t>Furnizor</w:t>
      </w:r>
    </w:p>
    <w:p w:rsidR="00DA154F" w:rsidRPr="00DA154F" w:rsidRDefault="00DA154F" w:rsidP="003021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after="0" w:line="240" w:lineRule="auto"/>
        <w:ind w:right="-360"/>
        <w:rPr>
          <w:rFonts w:ascii="Garamond" w:eastAsia="Times New Roman" w:hAnsi="Garamond" w:cs="Times New Roman"/>
          <w:b/>
          <w:sz w:val="24"/>
          <w:szCs w:val="24"/>
        </w:rPr>
      </w:pPr>
      <w:r w:rsidRPr="00DA154F">
        <w:rPr>
          <w:rFonts w:ascii="Garamond" w:eastAsia="Times New Roman" w:hAnsi="Garamond" w:cs="Times New Roman"/>
          <w:b/>
          <w:sz w:val="24"/>
          <w:szCs w:val="24"/>
        </w:rPr>
        <w:t>D.G.A.S.P.C. Sector  2</w:t>
      </w:r>
      <w:r w:rsidR="00302118">
        <w:rPr>
          <w:rFonts w:ascii="Garamond" w:eastAsia="Times New Roman" w:hAnsi="Garamond" w:cs="Times New Roman"/>
          <w:b/>
          <w:sz w:val="24"/>
          <w:szCs w:val="24"/>
        </w:rPr>
        <w:tab/>
      </w:r>
      <w:r w:rsidR="00302118">
        <w:rPr>
          <w:rFonts w:ascii="Garamond" w:eastAsia="Times New Roman" w:hAnsi="Garamond" w:cs="Times New Roman"/>
          <w:b/>
          <w:sz w:val="24"/>
          <w:szCs w:val="24"/>
        </w:rPr>
        <w:tab/>
        <w:t xml:space="preserve">   </w:t>
      </w:r>
      <w:r w:rsidR="00302118">
        <w:rPr>
          <w:rFonts w:ascii="Garamond" w:eastAsia="Times New Roman" w:hAnsi="Garamond" w:cs="Times New Roman"/>
          <w:b/>
          <w:sz w:val="24"/>
          <w:szCs w:val="24"/>
        </w:rPr>
        <w:tab/>
        <w:t xml:space="preserve">          </w:t>
      </w:r>
      <w:r w:rsidR="00F37DA8">
        <w:rPr>
          <w:rFonts w:ascii="Garamond" w:eastAsia="Times New Roman" w:hAnsi="Garamond" w:cs="Times New Roman"/>
          <w:b/>
          <w:sz w:val="24"/>
          <w:szCs w:val="24"/>
        </w:rPr>
        <w:t xml:space="preserve"> </w:t>
      </w:r>
      <w:r w:rsidRPr="00DA154F">
        <w:rPr>
          <w:rFonts w:ascii="Garamond" w:eastAsia="Times New Roman" w:hAnsi="Garamond" w:cs="Times New Roman"/>
          <w:b/>
          <w:sz w:val="24"/>
          <w:szCs w:val="24"/>
        </w:rPr>
        <w:t>S.C. TARGET POINT S.R.L.</w:t>
      </w:r>
      <w:r w:rsidRPr="00DA154F">
        <w:rPr>
          <w:rFonts w:ascii="Garamond" w:eastAsia="Times New Roman" w:hAnsi="Garamond" w:cs="Times New Roman"/>
          <w:b/>
          <w:sz w:val="24"/>
          <w:szCs w:val="24"/>
        </w:rPr>
        <w:tab/>
      </w:r>
    </w:p>
    <w:p w:rsidR="00DA154F" w:rsidRPr="00DA154F" w:rsidRDefault="00DA154F" w:rsidP="00302118">
      <w:pPr>
        <w:spacing w:after="0" w:line="240" w:lineRule="auto"/>
        <w:ind w:right="-360"/>
        <w:rPr>
          <w:rFonts w:ascii="Garamond" w:eastAsia="Times New Roman" w:hAnsi="Garamond" w:cs="Times New Roman"/>
          <w:b/>
          <w:sz w:val="24"/>
          <w:szCs w:val="24"/>
        </w:rPr>
      </w:pPr>
      <w:r w:rsidRPr="00DA154F">
        <w:rPr>
          <w:rFonts w:ascii="Garamond" w:eastAsia="Times New Roman" w:hAnsi="Garamond" w:cs="Times New Roman"/>
          <w:b/>
          <w:sz w:val="24"/>
          <w:szCs w:val="24"/>
        </w:rPr>
        <w:t xml:space="preserve">Director general      </w:t>
      </w:r>
      <w:r w:rsidRPr="00DA154F">
        <w:rPr>
          <w:rFonts w:ascii="Garamond" w:eastAsia="Times New Roman" w:hAnsi="Garamond" w:cs="Times New Roman"/>
          <w:b/>
          <w:sz w:val="24"/>
          <w:szCs w:val="24"/>
        </w:rPr>
        <w:tab/>
      </w:r>
      <w:r w:rsidRPr="00DA154F">
        <w:rPr>
          <w:rFonts w:ascii="Garamond" w:eastAsia="Times New Roman" w:hAnsi="Garamond" w:cs="Times New Roman"/>
          <w:b/>
          <w:sz w:val="24"/>
          <w:szCs w:val="24"/>
        </w:rPr>
        <w:tab/>
      </w:r>
      <w:r w:rsidRPr="00DA154F">
        <w:rPr>
          <w:rFonts w:ascii="Garamond" w:eastAsia="Times New Roman" w:hAnsi="Garamond" w:cs="Times New Roman"/>
          <w:b/>
          <w:sz w:val="24"/>
          <w:szCs w:val="24"/>
        </w:rPr>
        <w:tab/>
        <w:t xml:space="preserve">                        </w:t>
      </w:r>
      <w:r w:rsidRPr="00DA154F">
        <w:rPr>
          <w:rFonts w:ascii="Garamond" w:eastAsia="Times New Roman" w:hAnsi="Garamond" w:cs="Times New Roman"/>
          <w:b/>
          <w:sz w:val="24"/>
          <w:szCs w:val="24"/>
        </w:rPr>
        <w:tab/>
      </w:r>
      <w:r w:rsidRPr="00DA154F">
        <w:rPr>
          <w:rFonts w:ascii="Garamond" w:eastAsia="Times New Roman" w:hAnsi="Garamond" w:cs="Times New Roman"/>
          <w:b/>
          <w:sz w:val="24"/>
          <w:szCs w:val="24"/>
        </w:rPr>
        <w:tab/>
      </w:r>
      <w:r w:rsidR="00F37DA8">
        <w:rPr>
          <w:rFonts w:ascii="Garamond" w:eastAsia="Times New Roman" w:hAnsi="Garamond" w:cs="Times New Roman"/>
          <w:b/>
          <w:sz w:val="24"/>
          <w:szCs w:val="24"/>
        </w:rPr>
        <w:t xml:space="preserve"> </w:t>
      </w:r>
      <w:r w:rsidRPr="00DA154F">
        <w:rPr>
          <w:rFonts w:ascii="Garamond" w:eastAsia="Times New Roman" w:hAnsi="Garamond" w:cs="Times New Roman"/>
          <w:b/>
          <w:sz w:val="24"/>
          <w:szCs w:val="24"/>
        </w:rPr>
        <w:t xml:space="preserve">Administrator </w:t>
      </w:r>
    </w:p>
    <w:p w:rsidR="00DA154F" w:rsidRDefault="00DA154F" w:rsidP="00DA154F">
      <w:pPr>
        <w:spacing w:after="0" w:line="240" w:lineRule="auto"/>
        <w:ind w:left="1276" w:right="-360"/>
        <w:rPr>
          <w:rFonts w:ascii="Garamond" w:eastAsia="Times New Roman" w:hAnsi="Garamond" w:cs="Times New Roman"/>
          <w:b/>
          <w:sz w:val="24"/>
          <w:szCs w:val="24"/>
        </w:rPr>
      </w:pPr>
    </w:p>
    <w:p w:rsidR="00263CEF" w:rsidRDefault="00263CEF" w:rsidP="00DA154F">
      <w:pPr>
        <w:spacing w:after="0" w:line="240" w:lineRule="auto"/>
        <w:ind w:left="1276" w:right="-360"/>
        <w:rPr>
          <w:rFonts w:ascii="Garamond" w:eastAsia="Times New Roman" w:hAnsi="Garamond" w:cs="Times New Roman"/>
          <w:b/>
          <w:sz w:val="24"/>
          <w:szCs w:val="24"/>
        </w:rPr>
      </w:pPr>
    </w:p>
    <w:p w:rsidR="00284E12" w:rsidRDefault="00284E12" w:rsidP="00DA154F">
      <w:pPr>
        <w:spacing w:after="0" w:line="240" w:lineRule="auto"/>
        <w:ind w:left="1276" w:right="-360"/>
        <w:rPr>
          <w:rFonts w:ascii="Garamond" w:eastAsia="Times New Roman" w:hAnsi="Garamond" w:cs="Times New Roman"/>
          <w:b/>
          <w:sz w:val="24"/>
          <w:szCs w:val="24"/>
        </w:rPr>
      </w:pPr>
    </w:p>
    <w:p w:rsidR="00A851C4" w:rsidRDefault="00A851C4" w:rsidP="00DA154F">
      <w:pPr>
        <w:spacing w:after="0" w:line="240" w:lineRule="auto"/>
        <w:ind w:left="1276" w:right="-360"/>
        <w:rPr>
          <w:rFonts w:ascii="Garamond" w:eastAsia="Times New Roman" w:hAnsi="Garamond" w:cs="Times New Roman"/>
          <w:b/>
          <w:sz w:val="24"/>
          <w:szCs w:val="24"/>
        </w:rPr>
      </w:pPr>
    </w:p>
    <w:p w:rsidR="00A851C4" w:rsidRDefault="00A851C4" w:rsidP="00DA154F">
      <w:pPr>
        <w:spacing w:after="0" w:line="240" w:lineRule="auto"/>
        <w:ind w:left="1276" w:right="-360"/>
        <w:rPr>
          <w:rFonts w:ascii="Garamond" w:eastAsia="Times New Roman" w:hAnsi="Garamond" w:cs="Times New Roman"/>
          <w:b/>
          <w:sz w:val="24"/>
          <w:szCs w:val="24"/>
        </w:rPr>
      </w:pPr>
    </w:p>
    <w:p w:rsidR="00A851C4" w:rsidRDefault="00A851C4" w:rsidP="00DA154F">
      <w:pPr>
        <w:spacing w:after="0" w:line="240" w:lineRule="auto"/>
        <w:ind w:left="1276" w:right="-360"/>
        <w:rPr>
          <w:rFonts w:ascii="Garamond" w:eastAsia="Times New Roman" w:hAnsi="Garamond" w:cs="Times New Roman"/>
          <w:b/>
          <w:sz w:val="24"/>
          <w:szCs w:val="24"/>
        </w:rPr>
      </w:pPr>
    </w:p>
    <w:p w:rsidR="00A851C4" w:rsidRDefault="00A851C4" w:rsidP="00DA154F">
      <w:pPr>
        <w:spacing w:after="0" w:line="240" w:lineRule="auto"/>
        <w:ind w:left="1276" w:right="-360"/>
        <w:rPr>
          <w:rFonts w:ascii="Garamond" w:eastAsia="Times New Roman" w:hAnsi="Garamond" w:cs="Times New Roman"/>
          <w:b/>
          <w:sz w:val="24"/>
          <w:szCs w:val="24"/>
        </w:rPr>
      </w:pPr>
    </w:p>
    <w:p w:rsidR="00A851C4" w:rsidRDefault="00A851C4" w:rsidP="00DA154F">
      <w:pPr>
        <w:spacing w:after="0" w:line="240" w:lineRule="auto"/>
        <w:ind w:left="1276" w:right="-360"/>
        <w:rPr>
          <w:rFonts w:ascii="Garamond" w:eastAsia="Times New Roman" w:hAnsi="Garamond" w:cs="Times New Roman"/>
          <w:b/>
          <w:sz w:val="24"/>
          <w:szCs w:val="24"/>
        </w:rPr>
      </w:pPr>
    </w:p>
    <w:p w:rsidR="00A851C4" w:rsidRDefault="00A851C4" w:rsidP="00DA154F">
      <w:pPr>
        <w:spacing w:after="0" w:line="240" w:lineRule="auto"/>
        <w:ind w:left="1276" w:right="-360"/>
        <w:rPr>
          <w:rFonts w:ascii="Garamond" w:eastAsia="Times New Roman" w:hAnsi="Garamond" w:cs="Times New Roman"/>
          <w:b/>
          <w:sz w:val="24"/>
          <w:szCs w:val="24"/>
        </w:rPr>
      </w:pPr>
    </w:p>
    <w:p w:rsidR="00A851C4" w:rsidRDefault="00A851C4" w:rsidP="00DA154F">
      <w:pPr>
        <w:spacing w:after="0" w:line="240" w:lineRule="auto"/>
        <w:ind w:left="1276" w:right="-360"/>
        <w:rPr>
          <w:rFonts w:ascii="Garamond" w:eastAsia="Times New Roman" w:hAnsi="Garamond" w:cs="Times New Roman"/>
          <w:b/>
          <w:sz w:val="24"/>
          <w:szCs w:val="24"/>
        </w:rPr>
      </w:pPr>
    </w:p>
    <w:p w:rsidR="00A851C4" w:rsidRDefault="00A851C4" w:rsidP="00DA154F">
      <w:pPr>
        <w:spacing w:after="0" w:line="240" w:lineRule="auto"/>
        <w:ind w:left="1276" w:right="-360"/>
        <w:rPr>
          <w:rFonts w:ascii="Garamond" w:eastAsia="Times New Roman" w:hAnsi="Garamond" w:cs="Times New Roman"/>
          <w:b/>
          <w:sz w:val="24"/>
          <w:szCs w:val="24"/>
        </w:rPr>
      </w:pPr>
    </w:p>
    <w:p w:rsidR="00A851C4" w:rsidRDefault="00A851C4" w:rsidP="00DA154F">
      <w:pPr>
        <w:spacing w:after="0" w:line="240" w:lineRule="auto"/>
        <w:ind w:left="1276" w:right="-360"/>
        <w:rPr>
          <w:rFonts w:ascii="Garamond" w:eastAsia="Times New Roman" w:hAnsi="Garamond" w:cs="Times New Roman"/>
          <w:b/>
          <w:sz w:val="24"/>
          <w:szCs w:val="24"/>
        </w:rPr>
      </w:pPr>
    </w:p>
    <w:p w:rsidR="00A851C4" w:rsidRDefault="00A851C4" w:rsidP="00DA154F">
      <w:pPr>
        <w:spacing w:after="0" w:line="240" w:lineRule="auto"/>
        <w:ind w:left="1276" w:right="-360"/>
        <w:rPr>
          <w:rFonts w:ascii="Garamond" w:eastAsia="Times New Roman" w:hAnsi="Garamond" w:cs="Times New Roman"/>
          <w:b/>
          <w:sz w:val="24"/>
          <w:szCs w:val="24"/>
        </w:rPr>
      </w:pPr>
    </w:p>
    <w:p w:rsidR="00DA154F" w:rsidRPr="00DA154F" w:rsidRDefault="00DA154F" w:rsidP="00EE3BE3">
      <w:pPr>
        <w:spacing w:after="0" w:line="240" w:lineRule="auto"/>
        <w:ind w:left="284" w:right="-142"/>
        <w:rPr>
          <w:rFonts w:ascii="Garamond" w:eastAsia="Times New Roman" w:hAnsi="Garamond" w:cs="Times New Roman"/>
          <w:b/>
          <w:bCs/>
          <w:i/>
          <w:sz w:val="24"/>
          <w:szCs w:val="24"/>
        </w:rPr>
      </w:pPr>
      <w:r w:rsidRPr="00DA154F">
        <w:rPr>
          <w:rFonts w:ascii="Garamond" w:eastAsia="Times New Roman" w:hAnsi="Garamond" w:cs="Times New Roman"/>
          <w:b/>
          <w:bCs/>
          <w:i/>
          <w:sz w:val="24"/>
          <w:szCs w:val="24"/>
        </w:rPr>
        <w:t xml:space="preserve">Anexa nr. 3 la contractul subsecvent de furnizare </w:t>
      </w:r>
      <w:r w:rsidR="00BB5521">
        <w:rPr>
          <w:rFonts w:ascii="Garamond" w:eastAsia="Times New Roman" w:hAnsi="Garamond" w:cs="Times New Roman"/>
          <w:b/>
          <w:bCs/>
          <w:i/>
          <w:sz w:val="24"/>
          <w:szCs w:val="24"/>
        </w:rPr>
        <w:t>111007/13.08.2020</w:t>
      </w:r>
    </w:p>
    <w:p w:rsidR="00DA154F" w:rsidRPr="00DA154F" w:rsidRDefault="00DA154F" w:rsidP="00EE3BE3">
      <w:pPr>
        <w:spacing w:after="0" w:line="240" w:lineRule="auto"/>
        <w:ind w:left="284" w:right="-142"/>
        <w:rPr>
          <w:rFonts w:ascii="Garamond" w:eastAsia="Times New Roman" w:hAnsi="Garamond" w:cs="Times New Roman"/>
          <w:b/>
          <w:bCs/>
          <w:i/>
          <w:sz w:val="24"/>
          <w:szCs w:val="24"/>
        </w:rPr>
      </w:pPr>
      <w:r w:rsidRPr="00DA154F">
        <w:rPr>
          <w:rFonts w:ascii="Garamond" w:eastAsia="Times New Roman" w:hAnsi="Garamond" w:cs="Times New Roman"/>
          <w:b/>
          <w:bCs/>
          <w:i/>
          <w:sz w:val="24"/>
          <w:szCs w:val="24"/>
        </w:rPr>
        <w:t>Adresa loca</w:t>
      </w:r>
      <w:r w:rsidRPr="00DA154F">
        <w:rPr>
          <w:rFonts w:ascii="Cambria" w:eastAsia="Times New Roman" w:hAnsi="Cambria" w:cs="Cambria"/>
          <w:b/>
          <w:bCs/>
          <w:i/>
          <w:sz w:val="24"/>
          <w:szCs w:val="24"/>
        </w:rPr>
        <w:t>ț</w:t>
      </w:r>
      <w:r w:rsidRPr="00DA154F">
        <w:rPr>
          <w:rFonts w:ascii="Garamond" w:eastAsia="Times New Roman" w:hAnsi="Garamond" w:cs="Times New Roman"/>
          <w:b/>
          <w:bCs/>
          <w:i/>
          <w:sz w:val="24"/>
          <w:szCs w:val="24"/>
        </w:rPr>
        <w:t>iei de livrare si facturare a produselor livrate</w:t>
      </w:r>
    </w:p>
    <w:p w:rsidR="00DA154F" w:rsidRPr="00DA154F" w:rsidRDefault="00DA154F" w:rsidP="00EE3BE3">
      <w:pPr>
        <w:spacing w:after="0" w:line="240" w:lineRule="auto"/>
        <w:ind w:left="284" w:right="-142"/>
        <w:jc w:val="center"/>
        <w:rPr>
          <w:rFonts w:ascii="Garamond" w:eastAsia="Times New Roman" w:hAnsi="Garamond" w:cs="Times New Roman"/>
          <w:i/>
          <w:sz w:val="24"/>
          <w:szCs w:val="24"/>
          <w:lang w:eastAsia="ro-RO"/>
        </w:rPr>
      </w:pPr>
      <w:r w:rsidRPr="00DA154F">
        <w:rPr>
          <w:rFonts w:ascii="Garamond" w:eastAsia="Times New Roman" w:hAnsi="Garamond" w:cs="Times New Roman"/>
          <w:i/>
          <w:sz w:val="24"/>
          <w:szCs w:val="24"/>
        </w:rPr>
        <w:fldChar w:fldCharType="begin"/>
      </w:r>
      <w:r w:rsidRPr="00DA154F">
        <w:rPr>
          <w:rFonts w:ascii="Garamond" w:eastAsia="Times New Roman" w:hAnsi="Garamond" w:cs="Times New Roman"/>
          <w:i/>
          <w:sz w:val="24"/>
          <w:szCs w:val="24"/>
        </w:rPr>
        <w:instrText xml:space="preserve"> LINK Excel.Sheet.12 "C:\\Users\\user\\AppData\\Local\\Microsoft\\Windows\\INetCache\\IE\\FW5GOZD0\\ANEXA LIVRARI MATERIALE DE CURATENIE SOLUTII - PZ 26112019.xlsx" "ANEXA LIVRARI!R5C2:R45C6" \a \f 5 \h  \* MERGEFORMAT </w:instrText>
      </w:r>
      <w:r w:rsidRPr="00DA154F">
        <w:rPr>
          <w:rFonts w:ascii="Garamond" w:eastAsia="Times New Roman" w:hAnsi="Garamond" w:cs="Times New Roman"/>
          <w:i/>
          <w:sz w:val="24"/>
          <w:szCs w:val="24"/>
        </w:rPr>
        <w:fldChar w:fldCharType="separate"/>
      </w:r>
    </w:p>
    <w:p w:rsidR="00926FCF" w:rsidRPr="00DA154F" w:rsidRDefault="00DA154F" w:rsidP="00EE3BE3">
      <w:pPr>
        <w:spacing w:after="0" w:line="240" w:lineRule="auto"/>
        <w:ind w:left="284" w:right="-142"/>
        <w:rPr>
          <w:rFonts w:ascii="Garamond" w:eastAsia="Times New Roman" w:hAnsi="Garamond" w:cs="Times New Roman"/>
          <w:b/>
          <w:sz w:val="24"/>
          <w:szCs w:val="24"/>
        </w:rPr>
      </w:pPr>
      <w:r w:rsidRPr="00DA154F">
        <w:rPr>
          <w:rFonts w:ascii="Garamond" w:eastAsia="Times New Roman" w:hAnsi="Garamond" w:cs="Times New Roman"/>
          <w:i/>
          <w:sz w:val="24"/>
          <w:szCs w:val="24"/>
        </w:rPr>
        <w:fldChar w:fldCharType="end"/>
      </w:r>
    </w:p>
    <w:tbl>
      <w:tblPr>
        <w:tblW w:w="9880" w:type="dxa"/>
        <w:tblLook w:val="04A0" w:firstRow="1" w:lastRow="0" w:firstColumn="1" w:lastColumn="0" w:noHBand="0" w:noVBand="1"/>
      </w:tblPr>
      <w:tblGrid>
        <w:gridCol w:w="685"/>
        <w:gridCol w:w="4580"/>
        <w:gridCol w:w="2282"/>
        <w:gridCol w:w="2333"/>
      </w:tblGrid>
      <w:tr w:rsidR="00FC316D" w:rsidRPr="00FC316D" w:rsidTr="00FC316D">
        <w:trPr>
          <w:trHeight w:val="540"/>
        </w:trPr>
        <w:tc>
          <w:tcPr>
            <w:tcW w:w="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jc w:val="center"/>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Nr. crt.</w:t>
            </w:r>
          </w:p>
        </w:tc>
        <w:tc>
          <w:tcPr>
            <w:tcW w:w="4580" w:type="dxa"/>
            <w:tcBorders>
              <w:top w:val="single" w:sz="4" w:space="0" w:color="auto"/>
              <w:left w:val="nil"/>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jc w:val="both"/>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Denumire locatie /Adresa de facturare</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jc w:val="center"/>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 xml:space="preserve">Punct de livrare  </w:t>
            </w:r>
          </w:p>
        </w:tc>
        <w:tc>
          <w:tcPr>
            <w:tcW w:w="2333" w:type="dxa"/>
            <w:tcBorders>
              <w:top w:val="single" w:sz="4" w:space="0" w:color="auto"/>
              <w:left w:val="nil"/>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jc w:val="center"/>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Persoane de contact</w:t>
            </w:r>
          </w:p>
        </w:tc>
      </w:tr>
      <w:tr w:rsidR="00FC316D" w:rsidRPr="00FC316D" w:rsidTr="004947E1">
        <w:trPr>
          <w:trHeight w:val="630"/>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jc w:val="center"/>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1</w:t>
            </w:r>
          </w:p>
        </w:tc>
        <w:tc>
          <w:tcPr>
            <w:tcW w:w="4580" w:type="dxa"/>
            <w:tcBorders>
              <w:top w:val="nil"/>
              <w:left w:val="nil"/>
              <w:bottom w:val="single" w:sz="4" w:space="0" w:color="auto"/>
              <w:right w:val="single" w:sz="4" w:space="0" w:color="auto"/>
            </w:tcBorders>
            <w:shd w:val="clear" w:color="auto" w:fill="auto"/>
            <w:vAlign w:val="center"/>
            <w:hideMark/>
          </w:tcPr>
          <w:p w:rsidR="00FC316D" w:rsidRPr="00FC316D" w:rsidRDefault="00FC316D" w:rsidP="004947E1">
            <w:pPr>
              <w:spacing w:after="0" w:line="240" w:lineRule="auto"/>
              <w:jc w:val="both"/>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 xml:space="preserve">Cresa Sinaia - </w:t>
            </w:r>
          </w:p>
        </w:tc>
        <w:tc>
          <w:tcPr>
            <w:tcW w:w="2282"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c>
          <w:tcPr>
            <w:tcW w:w="2333" w:type="dxa"/>
            <w:tcBorders>
              <w:top w:val="nil"/>
              <w:left w:val="nil"/>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r>
      <w:tr w:rsidR="00FC316D" w:rsidRPr="00FC316D" w:rsidTr="004947E1">
        <w:trPr>
          <w:trHeight w:val="630"/>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jc w:val="center"/>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2</w:t>
            </w:r>
          </w:p>
        </w:tc>
        <w:tc>
          <w:tcPr>
            <w:tcW w:w="4580" w:type="dxa"/>
            <w:tcBorders>
              <w:top w:val="nil"/>
              <w:left w:val="nil"/>
              <w:bottom w:val="single" w:sz="4" w:space="0" w:color="auto"/>
              <w:right w:val="single" w:sz="4" w:space="0" w:color="auto"/>
            </w:tcBorders>
            <w:shd w:val="clear" w:color="auto" w:fill="auto"/>
            <w:vAlign w:val="center"/>
            <w:hideMark/>
          </w:tcPr>
          <w:p w:rsidR="00FC316D" w:rsidRPr="00FC316D" w:rsidRDefault="00FC316D" w:rsidP="004947E1">
            <w:pPr>
              <w:spacing w:after="0" w:line="240" w:lineRule="auto"/>
              <w:jc w:val="both"/>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 xml:space="preserve">Cresa Sinaia 2 </w:t>
            </w:r>
          </w:p>
        </w:tc>
        <w:tc>
          <w:tcPr>
            <w:tcW w:w="2282"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c>
          <w:tcPr>
            <w:tcW w:w="2333" w:type="dxa"/>
            <w:tcBorders>
              <w:top w:val="nil"/>
              <w:left w:val="nil"/>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r>
      <w:tr w:rsidR="00FC316D" w:rsidRPr="00FC316D" w:rsidTr="004947E1">
        <w:trPr>
          <w:trHeight w:val="630"/>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jc w:val="center"/>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3</w:t>
            </w:r>
          </w:p>
        </w:tc>
        <w:tc>
          <w:tcPr>
            <w:tcW w:w="4580" w:type="dxa"/>
            <w:tcBorders>
              <w:top w:val="nil"/>
              <w:left w:val="nil"/>
              <w:bottom w:val="single" w:sz="4" w:space="0" w:color="auto"/>
              <w:right w:val="single" w:sz="4" w:space="0" w:color="auto"/>
            </w:tcBorders>
            <w:shd w:val="clear" w:color="auto" w:fill="auto"/>
            <w:vAlign w:val="center"/>
            <w:hideMark/>
          </w:tcPr>
          <w:p w:rsidR="00FC316D" w:rsidRPr="00FC316D" w:rsidRDefault="00FC316D" w:rsidP="004947E1">
            <w:pPr>
              <w:spacing w:after="0" w:line="240" w:lineRule="auto"/>
              <w:jc w:val="both"/>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 xml:space="preserve">Cresa Ciobanasului - </w:t>
            </w:r>
          </w:p>
        </w:tc>
        <w:tc>
          <w:tcPr>
            <w:tcW w:w="2282"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c>
          <w:tcPr>
            <w:tcW w:w="2333" w:type="dxa"/>
            <w:tcBorders>
              <w:top w:val="nil"/>
              <w:left w:val="nil"/>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r>
      <w:tr w:rsidR="00FC316D" w:rsidRPr="00FC316D" w:rsidTr="004947E1">
        <w:trPr>
          <w:trHeight w:val="630"/>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jc w:val="center"/>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4</w:t>
            </w:r>
          </w:p>
        </w:tc>
        <w:tc>
          <w:tcPr>
            <w:tcW w:w="4580" w:type="dxa"/>
            <w:tcBorders>
              <w:top w:val="nil"/>
              <w:left w:val="nil"/>
              <w:bottom w:val="single" w:sz="4" w:space="0" w:color="auto"/>
              <w:right w:val="single" w:sz="4" w:space="0" w:color="auto"/>
            </w:tcBorders>
            <w:shd w:val="clear" w:color="auto" w:fill="auto"/>
            <w:vAlign w:val="center"/>
            <w:hideMark/>
          </w:tcPr>
          <w:p w:rsidR="00FC316D" w:rsidRPr="00FC316D" w:rsidRDefault="00FC316D" w:rsidP="004947E1">
            <w:pPr>
              <w:spacing w:after="0" w:line="240" w:lineRule="auto"/>
              <w:jc w:val="both"/>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Cre</w:t>
            </w:r>
            <w:r w:rsidRPr="00FC316D">
              <w:rPr>
                <w:rFonts w:ascii="Cambria" w:eastAsia="Times New Roman" w:hAnsi="Cambria" w:cs="Times New Roman"/>
                <w:color w:val="000000"/>
                <w:sz w:val="24"/>
                <w:szCs w:val="24"/>
                <w:lang w:eastAsia="ro-RO"/>
              </w:rPr>
              <w:t>ș</w:t>
            </w:r>
            <w:r w:rsidRPr="00FC316D">
              <w:rPr>
                <w:rFonts w:ascii="Garamond" w:eastAsia="Times New Roman" w:hAnsi="Garamond" w:cs="Times New Roman"/>
                <w:color w:val="000000"/>
                <w:sz w:val="24"/>
                <w:szCs w:val="24"/>
                <w:lang w:eastAsia="ro-RO"/>
              </w:rPr>
              <w:t xml:space="preserve">a Bambi - </w:t>
            </w:r>
          </w:p>
        </w:tc>
        <w:tc>
          <w:tcPr>
            <w:tcW w:w="2282"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c>
          <w:tcPr>
            <w:tcW w:w="2333" w:type="dxa"/>
            <w:tcBorders>
              <w:top w:val="nil"/>
              <w:left w:val="nil"/>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r>
      <w:tr w:rsidR="00FC316D" w:rsidRPr="00FC316D" w:rsidTr="004947E1">
        <w:trPr>
          <w:trHeight w:val="630"/>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jc w:val="center"/>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5</w:t>
            </w:r>
          </w:p>
        </w:tc>
        <w:tc>
          <w:tcPr>
            <w:tcW w:w="4580" w:type="dxa"/>
            <w:tcBorders>
              <w:top w:val="nil"/>
              <w:left w:val="nil"/>
              <w:bottom w:val="single" w:sz="4" w:space="0" w:color="auto"/>
              <w:right w:val="single" w:sz="4" w:space="0" w:color="auto"/>
            </w:tcBorders>
            <w:shd w:val="clear" w:color="auto" w:fill="auto"/>
            <w:vAlign w:val="center"/>
            <w:hideMark/>
          </w:tcPr>
          <w:p w:rsidR="00FC316D" w:rsidRPr="00FC316D" w:rsidRDefault="00FC316D" w:rsidP="004947E1">
            <w:pPr>
              <w:spacing w:after="0" w:line="240" w:lineRule="auto"/>
              <w:jc w:val="both"/>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Cre</w:t>
            </w:r>
            <w:r w:rsidRPr="00FC316D">
              <w:rPr>
                <w:rFonts w:ascii="Cambria" w:eastAsia="Times New Roman" w:hAnsi="Cambria" w:cs="Times New Roman"/>
                <w:color w:val="000000"/>
                <w:sz w:val="24"/>
                <w:szCs w:val="24"/>
                <w:lang w:eastAsia="ro-RO"/>
              </w:rPr>
              <w:t>ș</w:t>
            </w:r>
            <w:r w:rsidRPr="00FC316D">
              <w:rPr>
                <w:rFonts w:ascii="Garamond" w:eastAsia="Times New Roman" w:hAnsi="Garamond" w:cs="Times New Roman"/>
                <w:color w:val="000000"/>
                <w:sz w:val="24"/>
                <w:szCs w:val="24"/>
                <w:lang w:eastAsia="ro-RO"/>
              </w:rPr>
              <w:t>a Tom Dege</w:t>
            </w:r>
            <w:r w:rsidRPr="00FC316D">
              <w:rPr>
                <w:rFonts w:ascii="Cambria" w:eastAsia="Times New Roman" w:hAnsi="Cambria" w:cs="Times New Roman"/>
                <w:color w:val="000000"/>
                <w:sz w:val="24"/>
                <w:szCs w:val="24"/>
                <w:lang w:eastAsia="ro-RO"/>
              </w:rPr>
              <w:t>ț</w:t>
            </w:r>
            <w:r w:rsidRPr="00FC316D">
              <w:rPr>
                <w:rFonts w:ascii="Garamond" w:eastAsia="Times New Roman" w:hAnsi="Garamond" w:cs="Times New Roman"/>
                <w:color w:val="000000"/>
                <w:sz w:val="24"/>
                <w:szCs w:val="24"/>
                <w:lang w:eastAsia="ro-RO"/>
              </w:rPr>
              <w:t xml:space="preserve">el - </w:t>
            </w:r>
          </w:p>
        </w:tc>
        <w:tc>
          <w:tcPr>
            <w:tcW w:w="2282"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c>
          <w:tcPr>
            <w:tcW w:w="2333" w:type="dxa"/>
            <w:tcBorders>
              <w:top w:val="nil"/>
              <w:left w:val="nil"/>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r>
      <w:tr w:rsidR="00FC316D" w:rsidRPr="00FC316D" w:rsidTr="004947E1">
        <w:trPr>
          <w:trHeight w:val="630"/>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jc w:val="center"/>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6</w:t>
            </w:r>
          </w:p>
        </w:tc>
        <w:tc>
          <w:tcPr>
            <w:tcW w:w="4580" w:type="dxa"/>
            <w:tcBorders>
              <w:top w:val="nil"/>
              <w:left w:val="nil"/>
              <w:bottom w:val="single" w:sz="4" w:space="0" w:color="auto"/>
              <w:right w:val="single" w:sz="4" w:space="0" w:color="auto"/>
            </w:tcBorders>
            <w:shd w:val="clear" w:color="auto" w:fill="auto"/>
            <w:vAlign w:val="center"/>
            <w:hideMark/>
          </w:tcPr>
          <w:p w:rsidR="00FC316D" w:rsidRPr="00FC316D" w:rsidRDefault="00FC316D" w:rsidP="004947E1">
            <w:pPr>
              <w:spacing w:after="0" w:line="240" w:lineRule="auto"/>
              <w:jc w:val="both"/>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Cre</w:t>
            </w:r>
            <w:r w:rsidRPr="00FC316D">
              <w:rPr>
                <w:rFonts w:ascii="Cambria" w:eastAsia="Times New Roman" w:hAnsi="Cambria" w:cs="Times New Roman"/>
                <w:color w:val="000000"/>
                <w:sz w:val="24"/>
                <w:szCs w:val="24"/>
                <w:lang w:eastAsia="ro-RO"/>
              </w:rPr>
              <w:t>ș</w:t>
            </w:r>
            <w:r w:rsidRPr="00FC316D">
              <w:rPr>
                <w:rFonts w:ascii="Garamond" w:eastAsia="Times New Roman" w:hAnsi="Garamond" w:cs="Times New Roman"/>
                <w:color w:val="000000"/>
                <w:sz w:val="24"/>
                <w:szCs w:val="24"/>
                <w:lang w:eastAsia="ro-RO"/>
              </w:rPr>
              <w:t>a Albă ca Zăpada -</w:t>
            </w:r>
          </w:p>
        </w:tc>
        <w:tc>
          <w:tcPr>
            <w:tcW w:w="2282"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c>
          <w:tcPr>
            <w:tcW w:w="2333" w:type="dxa"/>
            <w:tcBorders>
              <w:top w:val="nil"/>
              <w:left w:val="nil"/>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r>
      <w:tr w:rsidR="00FC316D" w:rsidRPr="00FC316D" w:rsidTr="004947E1">
        <w:trPr>
          <w:trHeight w:val="630"/>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jc w:val="center"/>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7</w:t>
            </w:r>
          </w:p>
        </w:tc>
        <w:tc>
          <w:tcPr>
            <w:tcW w:w="4580" w:type="dxa"/>
            <w:tcBorders>
              <w:top w:val="nil"/>
              <w:left w:val="nil"/>
              <w:bottom w:val="single" w:sz="4" w:space="0" w:color="auto"/>
              <w:right w:val="single" w:sz="4" w:space="0" w:color="auto"/>
            </w:tcBorders>
            <w:shd w:val="clear" w:color="auto" w:fill="auto"/>
            <w:vAlign w:val="center"/>
            <w:hideMark/>
          </w:tcPr>
          <w:p w:rsidR="00FC316D" w:rsidRPr="00FC316D" w:rsidRDefault="00FC316D" w:rsidP="004947E1">
            <w:pPr>
              <w:spacing w:after="0" w:line="240" w:lineRule="auto"/>
              <w:jc w:val="both"/>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 xml:space="preserve">C.P. Colt Alb - </w:t>
            </w:r>
          </w:p>
        </w:tc>
        <w:tc>
          <w:tcPr>
            <w:tcW w:w="2282"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c>
          <w:tcPr>
            <w:tcW w:w="2333"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r>
      <w:tr w:rsidR="00FC316D" w:rsidRPr="00FC316D" w:rsidTr="004947E1">
        <w:trPr>
          <w:trHeight w:val="630"/>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jc w:val="center"/>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8</w:t>
            </w:r>
          </w:p>
        </w:tc>
        <w:tc>
          <w:tcPr>
            <w:tcW w:w="4580" w:type="dxa"/>
            <w:tcBorders>
              <w:top w:val="nil"/>
              <w:left w:val="nil"/>
              <w:bottom w:val="single" w:sz="4" w:space="0" w:color="auto"/>
              <w:right w:val="single" w:sz="4" w:space="0" w:color="auto"/>
            </w:tcBorders>
            <w:shd w:val="clear" w:color="auto" w:fill="auto"/>
            <w:vAlign w:val="center"/>
            <w:hideMark/>
          </w:tcPr>
          <w:p w:rsidR="00FC316D" w:rsidRPr="00FC316D" w:rsidRDefault="00FC316D" w:rsidP="004947E1">
            <w:pPr>
              <w:spacing w:after="0" w:line="240" w:lineRule="auto"/>
              <w:jc w:val="both"/>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 xml:space="preserve">Casa din Tei - </w:t>
            </w:r>
          </w:p>
        </w:tc>
        <w:tc>
          <w:tcPr>
            <w:tcW w:w="2282"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c>
          <w:tcPr>
            <w:tcW w:w="2333"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r>
      <w:tr w:rsidR="00FC316D" w:rsidRPr="00FC316D" w:rsidTr="004947E1">
        <w:trPr>
          <w:trHeight w:val="630"/>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jc w:val="center"/>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9</w:t>
            </w:r>
          </w:p>
        </w:tc>
        <w:tc>
          <w:tcPr>
            <w:tcW w:w="4580" w:type="dxa"/>
            <w:tcBorders>
              <w:top w:val="nil"/>
              <w:left w:val="nil"/>
              <w:bottom w:val="single" w:sz="4" w:space="0" w:color="auto"/>
              <w:right w:val="single" w:sz="4" w:space="0" w:color="auto"/>
            </w:tcBorders>
            <w:shd w:val="clear" w:color="auto" w:fill="auto"/>
            <w:vAlign w:val="center"/>
            <w:hideMark/>
          </w:tcPr>
          <w:p w:rsidR="00FC316D" w:rsidRPr="00FC316D" w:rsidRDefault="00FC316D" w:rsidP="004947E1">
            <w:pPr>
              <w:spacing w:after="0" w:line="240" w:lineRule="auto"/>
              <w:jc w:val="both"/>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C.P. Cire</w:t>
            </w:r>
            <w:r w:rsidRPr="00FC316D">
              <w:rPr>
                <w:rFonts w:ascii="Cambria" w:eastAsia="Times New Roman" w:hAnsi="Cambria" w:cs="Times New Roman"/>
                <w:color w:val="000000"/>
                <w:sz w:val="24"/>
                <w:szCs w:val="24"/>
                <w:lang w:eastAsia="ro-RO"/>
              </w:rPr>
              <w:t>ș</w:t>
            </w:r>
            <w:r w:rsidRPr="00FC316D">
              <w:rPr>
                <w:rFonts w:ascii="Garamond" w:eastAsia="Times New Roman" w:hAnsi="Garamond" w:cs="Times New Roman"/>
                <w:color w:val="000000"/>
                <w:sz w:val="24"/>
                <w:szCs w:val="24"/>
                <w:lang w:eastAsia="ro-RO"/>
              </w:rPr>
              <w:t xml:space="preserve">arii - </w:t>
            </w:r>
          </w:p>
        </w:tc>
        <w:tc>
          <w:tcPr>
            <w:tcW w:w="2282"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c>
          <w:tcPr>
            <w:tcW w:w="2333"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r>
      <w:tr w:rsidR="00FC316D" w:rsidRPr="00FC316D" w:rsidTr="004947E1">
        <w:trPr>
          <w:trHeight w:val="945"/>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jc w:val="center"/>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10</w:t>
            </w:r>
          </w:p>
        </w:tc>
        <w:tc>
          <w:tcPr>
            <w:tcW w:w="4580" w:type="dxa"/>
            <w:tcBorders>
              <w:top w:val="nil"/>
              <w:left w:val="nil"/>
              <w:bottom w:val="single" w:sz="4" w:space="0" w:color="auto"/>
              <w:right w:val="single" w:sz="4" w:space="0" w:color="auto"/>
            </w:tcBorders>
            <w:shd w:val="clear" w:color="auto" w:fill="auto"/>
            <w:vAlign w:val="center"/>
            <w:hideMark/>
          </w:tcPr>
          <w:p w:rsidR="00FC316D" w:rsidRPr="00FC316D" w:rsidRDefault="00FC316D" w:rsidP="004947E1">
            <w:pPr>
              <w:spacing w:after="0" w:line="240" w:lineRule="auto"/>
              <w:jc w:val="both"/>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 xml:space="preserve">Dănilă Prepeleac- </w:t>
            </w:r>
          </w:p>
        </w:tc>
        <w:tc>
          <w:tcPr>
            <w:tcW w:w="2282"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c>
          <w:tcPr>
            <w:tcW w:w="2333"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r>
      <w:tr w:rsidR="00FC316D" w:rsidRPr="00FC316D" w:rsidTr="004947E1">
        <w:trPr>
          <w:trHeight w:val="630"/>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jc w:val="center"/>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11</w:t>
            </w:r>
          </w:p>
        </w:tc>
        <w:tc>
          <w:tcPr>
            <w:tcW w:w="4580" w:type="dxa"/>
            <w:tcBorders>
              <w:top w:val="nil"/>
              <w:left w:val="nil"/>
              <w:bottom w:val="single" w:sz="4" w:space="0" w:color="auto"/>
              <w:right w:val="single" w:sz="4" w:space="0" w:color="auto"/>
            </w:tcBorders>
            <w:shd w:val="clear" w:color="auto" w:fill="auto"/>
            <w:vAlign w:val="center"/>
            <w:hideMark/>
          </w:tcPr>
          <w:p w:rsidR="00FC316D" w:rsidRPr="00FC316D" w:rsidRDefault="00FC316D" w:rsidP="004947E1">
            <w:pPr>
              <w:spacing w:after="0" w:line="240" w:lineRule="auto"/>
              <w:jc w:val="both"/>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 xml:space="preserve">C.P.Pinocchio - </w:t>
            </w:r>
          </w:p>
        </w:tc>
        <w:tc>
          <w:tcPr>
            <w:tcW w:w="2282"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c>
          <w:tcPr>
            <w:tcW w:w="2333"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r>
      <w:tr w:rsidR="00FC316D" w:rsidRPr="00FC316D" w:rsidTr="004947E1">
        <w:trPr>
          <w:trHeight w:val="945"/>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jc w:val="center"/>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12</w:t>
            </w:r>
          </w:p>
        </w:tc>
        <w:tc>
          <w:tcPr>
            <w:tcW w:w="4580" w:type="dxa"/>
            <w:tcBorders>
              <w:top w:val="nil"/>
              <w:left w:val="nil"/>
              <w:bottom w:val="single" w:sz="4" w:space="0" w:color="auto"/>
              <w:right w:val="single" w:sz="4" w:space="0" w:color="auto"/>
            </w:tcBorders>
            <w:shd w:val="clear" w:color="auto" w:fill="auto"/>
            <w:vAlign w:val="center"/>
            <w:hideMark/>
          </w:tcPr>
          <w:p w:rsidR="00FC316D" w:rsidRPr="00FC316D" w:rsidRDefault="00FC316D" w:rsidP="004947E1">
            <w:pPr>
              <w:spacing w:after="0" w:line="240" w:lineRule="auto"/>
              <w:jc w:val="both"/>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Neghini</w:t>
            </w:r>
            <w:r w:rsidRPr="00FC316D">
              <w:rPr>
                <w:rFonts w:ascii="Cambria" w:eastAsia="Times New Roman" w:hAnsi="Cambria" w:cs="Times New Roman"/>
                <w:color w:val="000000"/>
                <w:sz w:val="24"/>
                <w:szCs w:val="24"/>
                <w:lang w:eastAsia="ro-RO"/>
              </w:rPr>
              <w:t>ț</w:t>
            </w:r>
            <w:r w:rsidRPr="00FC316D">
              <w:rPr>
                <w:rFonts w:ascii="Garamond" w:eastAsia="Times New Roman" w:hAnsi="Garamond" w:cs="Times New Roman"/>
                <w:color w:val="000000"/>
                <w:sz w:val="24"/>
                <w:szCs w:val="24"/>
                <w:lang w:eastAsia="ro-RO"/>
              </w:rPr>
              <w:t xml:space="preserve">ă </w:t>
            </w:r>
          </w:p>
        </w:tc>
        <w:tc>
          <w:tcPr>
            <w:tcW w:w="2282"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c>
          <w:tcPr>
            <w:tcW w:w="2333"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r>
      <w:tr w:rsidR="00FC316D" w:rsidRPr="00FC316D" w:rsidTr="004947E1">
        <w:trPr>
          <w:trHeight w:val="945"/>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jc w:val="center"/>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13</w:t>
            </w:r>
          </w:p>
        </w:tc>
        <w:tc>
          <w:tcPr>
            <w:tcW w:w="4580" w:type="dxa"/>
            <w:tcBorders>
              <w:top w:val="nil"/>
              <w:left w:val="nil"/>
              <w:bottom w:val="single" w:sz="4" w:space="0" w:color="auto"/>
              <w:right w:val="single" w:sz="4" w:space="0" w:color="auto"/>
            </w:tcBorders>
            <w:shd w:val="clear" w:color="auto" w:fill="auto"/>
            <w:vAlign w:val="center"/>
            <w:hideMark/>
          </w:tcPr>
          <w:p w:rsidR="00FC316D" w:rsidRPr="00FC316D" w:rsidRDefault="00FC316D" w:rsidP="004947E1">
            <w:pPr>
              <w:spacing w:after="0" w:line="240" w:lineRule="auto"/>
              <w:jc w:val="both"/>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 xml:space="preserve">CSCH. - </w:t>
            </w:r>
          </w:p>
        </w:tc>
        <w:tc>
          <w:tcPr>
            <w:tcW w:w="2282"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c>
          <w:tcPr>
            <w:tcW w:w="2333"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r>
      <w:tr w:rsidR="00FC316D" w:rsidRPr="00FC316D" w:rsidTr="004947E1">
        <w:trPr>
          <w:trHeight w:val="945"/>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jc w:val="center"/>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14</w:t>
            </w:r>
          </w:p>
        </w:tc>
        <w:tc>
          <w:tcPr>
            <w:tcW w:w="4580" w:type="dxa"/>
            <w:tcBorders>
              <w:top w:val="nil"/>
              <w:left w:val="nil"/>
              <w:bottom w:val="single" w:sz="4" w:space="0" w:color="auto"/>
              <w:right w:val="single" w:sz="4" w:space="0" w:color="auto"/>
            </w:tcBorders>
            <w:shd w:val="clear" w:color="auto" w:fill="auto"/>
            <w:vAlign w:val="center"/>
            <w:hideMark/>
          </w:tcPr>
          <w:p w:rsidR="00FC316D" w:rsidRPr="00FC316D" w:rsidRDefault="00FC316D" w:rsidP="004947E1">
            <w:pPr>
              <w:spacing w:after="0" w:line="240" w:lineRule="auto"/>
              <w:jc w:val="both"/>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 xml:space="preserve">Gavroche - </w:t>
            </w:r>
          </w:p>
        </w:tc>
        <w:tc>
          <w:tcPr>
            <w:tcW w:w="2282"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c>
          <w:tcPr>
            <w:tcW w:w="2333"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r>
      <w:tr w:rsidR="00FC316D" w:rsidRPr="00FC316D" w:rsidTr="004947E1">
        <w:trPr>
          <w:trHeight w:val="630"/>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jc w:val="center"/>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15</w:t>
            </w:r>
          </w:p>
        </w:tc>
        <w:tc>
          <w:tcPr>
            <w:tcW w:w="4580" w:type="dxa"/>
            <w:tcBorders>
              <w:top w:val="nil"/>
              <w:left w:val="nil"/>
              <w:bottom w:val="single" w:sz="4" w:space="0" w:color="auto"/>
              <w:right w:val="single" w:sz="4" w:space="0" w:color="auto"/>
            </w:tcBorders>
            <w:shd w:val="clear" w:color="auto" w:fill="auto"/>
            <w:vAlign w:val="center"/>
            <w:hideMark/>
          </w:tcPr>
          <w:p w:rsidR="00FC316D" w:rsidRPr="00FC316D" w:rsidRDefault="00FC316D" w:rsidP="004947E1">
            <w:pPr>
              <w:spacing w:after="0" w:line="240" w:lineRule="auto"/>
              <w:jc w:val="both"/>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 xml:space="preserve">Centrul Sfânta Maria - </w:t>
            </w:r>
          </w:p>
        </w:tc>
        <w:tc>
          <w:tcPr>
            <w:tcW w:w="2282"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c>
          <w:tcPr>
            <w:tcW w:w="2333"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r>
      <w:tr w:rsidR="00FC316D" w:rsidRPr="00FC316D" w:rsidTr="004947E1">
        <w:trPr>
          <w:trHeight w:val="630"/>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jc w:val="center"/>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16</w:t>
            </w:r>
          </w:p>
        </w:tc>
        <w:tc>
          <w:tcPr>
            <w:tcW w:w="4580" w:type="dxa"/>
            <w:tcBorders>
              <w:top w:val="nil"/>
              <w:left w:val="nil"/>
              <w:bottom w:val="single" w:sz="4" w:space="0" w:color="auto"/>
              <w:right w:val="single" w:sz="4" w:space="0" w:color="auto"/>
            </w:tcBorders>
            <w:shd w:val="clear" w:color="auto" w:fill="auto"/>
            <w:vAlign w:val="center"/>
            <w:hideMark/>
          </w:tcPr>
          <w:p w:rsidR="00FC316D" w:rsidRPr="00FC316D" w:rsidRDefault="00FC316D" w:rsidP="004947E1">
            <w:pPr>
              <w:spacing w:after="0" w:line="240" w:lineRule="auto"/>
              <w:jc w:val="both"/>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 xml:space="preserve">Centrul de consiliere - </w:t>
            </w:r>
          </w:p>
        </w:tc>
        <w:tc>
          <w:tcPr>
            <w:tcW w:w="2282"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c>
          <w:tcPr>
            <w:tcW w:w="2333"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r>
      <w:tr w:rsidR="00FC316D" w:rsidRPr="00FC316D" w:rsidTr="004947E1">
        <w:trPr>
          <w:trHeight w:val="630"/>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jc w:val="center"/>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17</w:t>
            </w:r>
          </w:p>
        </w:tc>
        <w:tc>
          <w:tcPr>
            <w:tcW w:w="4580" w:type="dxa"/>
            <w:tcBorders>
              <w:top w:val="nil"/>
              <w:left w:val="nil"/>
              <w:bottom w:val="single" w:sz="4" w:space="0" w:color="auto"/>
              <w:right w:val="single" w:sz="4" w:space="0" w:color="auto"/>
            </w:tcBorders>
            <w:shd w:val="clear" w:color="auto" w:fill="auto"/>
            <w:vAlign w:val="center"/>
            <w:hideMark/>
          </w:tcPr>
          <w:p w:rsidR="00FC316D" w:rsidRPr="00FC316D" w:rsidRDefault="00FC316D" w:rsidP="004947E1">
            <w:pPr>
              <w:spacing w:after="0" w:line="240" w:lineRule="auto"/>
              <w:jc w:val="both"/>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SATR - apartamente copii -</w:t>
            </w:r>
          </w:p>
        </w:tc>
        <w:tc>
          <w:tcPr>
            <w:tcW w:w="2282"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c>
          <w:tcPr>
            <w:tcW w:w="2333"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r>
      <w:tr w:rsidR="00FC316D" w:rsidRPr="00FC316D" w:rsidTr="004947E1">
        <w:trPr>
          <w:trHeight w:val="945"/>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jc w:val="center"/>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18</w:t>
            </w:r>
          </w:p>
        </w:tc>
        <w:tc>
          <w:tcPr>
            <w:tcW w:w="4580" w:type="dxa"/>
            <w:tcBorders>
              <w:top w:val="nil"/>
              <w:left w:val="nil"/>
              <w:bottom w:val="single" w:sz="4" w:space="0" w:color="auto"/>
              <w:right w:val="single" w:sz="4" w:space="0" w:color="auto"/>
            </w:tcBorders>
            <w:shd w:val="clear" w:color="auto" w:fill="auto"/>
            <w:vAlign w:val="center"/>
            <w:hideMark/>
          </w:tcPr>
          <w:p w:rsidR="00FC316D" w:rsidRPr="00FC316D" w:rsidRDefault="00FC316D" w:rsidP="004947E1">
            <w:pPr>
              <w:spacing w:after="0" w:line="240" w:lineRule="auto"/>
              <w:jc w:val="both"/>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 xml:space="preserve">Centrul de zi ”Sfântul Pantelimon”- </w:t>
            </w:r>
          </w:p>
        </w:tc>
        <w:tc>
          <w:tcPr>
            <w:tcW w:w="2282"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c>
          <w:tcPr>
            <w:tcW w:w="2333"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Cambria" w:eastAsia="Times New Roman" w:hAnsi="Cambria" w:cs="Times New Roman"/>
                <w:color w:val="000000"/>
                <w:sz w:val="24"/>
                <w:szCs w:val="24"/>
                <w:lang w:eastAsia="ro-RO"/>
              </w:rPr>
            </w:pPr>
          </w:p>
        </w:tc>
      </w:tr>
      <w:tr w:rsidR="00FC316D" w:rsidRPr="00FC316D" w:rsidTr="004947E1">
        <w:trPr>
          <w:trHeight w:val="945"/>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jc w:val="center"/>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19</w:t>
            </w:r>
          </w:p>
        </w:tc>
        <w:tc>
          <w:tcPr>
            <w:tcW w:w="4580" w:type="dxa"/>
            <w:tcBorders>
              <w:top w:val="nil"/>
              <w:left w:val="nil"/>
              <w:bottom w:val="single" w:sz="4" w:space="0" w:color="auto"/>
              <w:right w:val="single" w:sz="4" w:space="0" w:color="auto"/>
            </w:tcBorders>
            <w:shd w:val="clear" w:color="auto" w:fill="auto"/>
            <w:vAlign w:val="center"/>
            <w:hideMark/>
          </w:tcPr>
          <w:p w:rsidR="00FC316D" w:rsidRPr="00FC316D" w:rsidRDefault="00FC316D" w:rsidP="004947E1">
            <w:pPr>
              <w:spacing w:after="0" w:line="240" w:lineRule="auto"/>
              <w:jc w:val="both"/>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 xml:space="preserve">CIA nr. 2 - </w:t>
            </w:r>
          </w:p>
        </w:tc>
        <w:tc>
          <w:tcPr>
            <w:tcW w:w="2282"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c>
          <w:tcPr>
            <w:tcW w:w="2333"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r>
      <w:tr w:rsidR="00FC316D" w:rsidRPr="00FC316D" w:rsidTr="004947E1">
        <w:trPr>
          <w:trHeight w:val="945"/>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jc w:val="center"/>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20</w:t>
            </w:r>
          </w:p>
        </w:tc>
        <w:tc>
          <w:tcPr>
            <w:tcW w:w="4580" w:type="dxa"/>
            <w:tcBorders>
              <w:top w:val="nil"/>
              <w:left w:val="nil"/>
              <w:bottom w:val="single" w:sz="4" w:space="0" w:color="auto"/>
              <w:right w:val="single" w:sz="4" w:space="0" w:color="auto"/>
            </w:tcBorders>
            <w:shd w:val="clear" w:color="auto" w:fill="auto"/>
            <w:vAlign w:val="center"/>
            <w:hideMark/>
          </w:tcPr>
          <w:p w:rsidR="00FC316D" w:rsidRPr="00FC316D" w:rsidRDefault="00FC316D" w:rsidP="004947E1">
            <w:pPr>
              <w:spacing w:after="0" w:line="240" w:lineRule="auto"/>
              <w:jc w:val="both"/>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 xml:space="preserve">L.P. Ciocarliei - </w:t>
            </w:r>
          </w:p>
        </w:tc>
        <w:tc>
          <w:tcPr>
            <w:tcW w:w="2282"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c>
          <w:tcPr>
            <w:tcW w:w="2333"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r>
      <w:tr w:rsidR="00FC316D" w:rsidRPr="00FC316D" w:rsidTr="004947E1">
        <w:trPr>
          <w:trHeight w:val="945"/>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jc w:val="center"/>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21</w:t>
            </w:r>
          </w:p>
        </w:tc>
        <w:tc>
          <w:tcPr>
            <w:tcW w:w="4580" w:type="dxa"/>
            <w:tcBorders>
              <w:top w:val="nil"/>
              <w:left w:val="nil"/>
              <w:bottom w:val="single" w:sz="4" w:space="0" w:color="auto"/>
              <w:right w:val="single" w:sz="4" w:space="0" w:color="auto"/>
            </w:tcBorders>
            <w:shd w:val="clear" w:color="auto" w:fill="auto"/>
            <w:vAlign w:val="center"/>
            <w:hideMark/>
          </w:tcPr>
          <w:p w:rsidR="00FC316D" w:rsidRPr="00FC316D" w:rsidRDefault="00FC316D" w:rsidP="004947E1">
            <w:pPr>
              <w:spacing w:after="0" w:line="240" w:lineRule="auto"/>
              <w:jc w:val="both"/>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 xml:space="preserve">L.P. Radovanu - </w:t>
            </w:r>
          </w:p>
        </w:tc>
        <w:tc>
          <w:tcPr>
            <w:tcW w:w="2282"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c>
          <w:tcPr>
            <w:tcW w:w="2333"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r>
      <w:tr w:rsidR="00FC316D" w:rsidRPr="00FC316D" w:rsidTr="004947E1">
        <w:trPr>
          <w:trHeight w:val="945"/>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jc w:val="center"/>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22</w:t>
            </w:r>
          </w:p>
        </w:tc>
        <w:tc>
          <w:tcPr>
            <w:tcW w:w="4580" w:type="dxa"/>
            <w:tcBorders>
              <w:top w:val="nil"/>
              <w:left w:val="nil"/>
              <w:bottom w:val="single" w:sz="4" w:space="0" w:color="auto"/>
              <w:right w:val="single" w:sz="4" w:space="0" w:color="auto"/>
            </w:tcBorders>
            <w:shd w:val="clear" w:color="auto" w:fill="auto"/>
            <w:vAlign w:val="center"/>
            <w:hideMark/>
          </w:tcPr>
          <w:p w:rsidR="00FC316D" w:rsidRPr="00FC316D" w:rsidRDefault="00FC316D" w:rsidP="004947E1">
            <w:pPr>
              <w:spacing w:after="0" w:line="240" w:lineRule="auto"/>
              <w:jc w:val="both"/>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 xml:space="preserve">L.P. Vasile Stolnicul - </w:t>
            </w:r>
          </w:p>
        </w:tc>
        <w:tc>
          <w:tcPr>
            <w:tcW w:w="2282"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c>
          <w:tcPr>
            <w:tcW w:w="2333"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r>
      <w:tr w:rsidR="00FC316D" w:rsidRPr="00FC316D" w:rsidTr="004947E1">
        <w:trPr>
          <w:trHeight w:val="945"/>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jc w:val="center"/>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23</w:t>
            </w:r>
          </w:p>
        </w:tc>
        <w:tc>
          <w:tcPr>
            <w:tcW w:w="4580" w:type="dxa"/>
            <w:tcBorders>
              <w:top w:val="nil"/>
              <w:left w:val="nil"/>
              <w:bottom w:val="single" w:sz="4" w:space="0" w:color="auto"/>
              <w:right w:val="single" w:sz="4" w:space="0" w:color="auto"/>
            </w:tcBorders>
            <w:shd w:val="clear" w:color="auto" w:fill="auto"/>
            <w:vAlign w:val="center"/>
            <w:hideMark/>
          </w:tcPr>
          <w:p w:rsidR="00FC316D" w:rsidRPr="00FC316D" w:rsidRDefault="00FC316D" w:rsidP="004947E1">
            <w:pPr>
              <w:spacing w:after="0" w:line="240" w:lineRule="auto"/>
              <w:jc w:val="both"/>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 xml:space="preserve">L.P. Vergului  - </w:t>
            </w:r>
          </w:p>
        </w:tc>
        <w:tc>
          <w:tcPr>
            <w:tcW w:w="2282"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c>
          <w:tcPr>
            <w:tcW w:w="2333"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r>
      <w:tr w:rsidR="00FC316D" w:rsidRPr="00FC316D" w:rsidTr="004947E1">
        <w:trPr>
          <w:trHeight w:val="945"/>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jc w:val="center"/>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24</w:t>
            </w:r>
          </w:p>
        </w:tc>
        <w:tc>
          <w:tcPr>
            <w:tcW w:w="4580" w:type="dxa"/>
            <w:tcBorders>
              <w:top w:val="nil"/>
              <w:left w:val="nil"/>
              <w:bottom w:val="single" w:sz="4" w:space="0" w:color="auto"/>
              <w:right w:val="single" w:sz="4" w:space="0" w:color="auto"/>
            </w:tcBorders>
            <w:shd w:val="clear" w:color="auto" w:fill="auto"/>
            <w:vAlign w:val="center"/>
            <w:hideMark/>
          </w:tcPr>
          <w:p w:rsidR="00FC316D" w:rsidRPr="00FC316D" w:rsidRDefault="00FC316D" w:rsidP="004947E1">
            <w:pPr>
              <w:spacing w:after="0" w:line="240" w:lineRule="auto"/>
              <w:jc w:val="both"/>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 xml:space="preserve">L.P. Pantelimon -  </w:t>
            </w:r>
          </w:p>
        </w:tc>
        <w:tc>
          <w:tcPr>
            <w:tcW w:w="2282"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c>
          <w:tcPr>
            <w:tcW w:w="2333"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r>
      <w:tr w:rsidR="00FC316D" w:rsidRPr="00FC316D" w:rsidTr="004947E1">
        <w:trPr>
          <w:trHeight w:val="630"/>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jc w:val="center"/>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25</w:t>
            </w:r>
          </w:p>
        </w:tc>
        <w:tc>
          <w:tcPr>
            <w:tcW w:w="4580" w:type="dxa"/>
            <w:tcBorders>
              <w:top w:val="nil"/>
              <w:left w:val="nil"/>
              <w:bottom w:val="single" w:sz="4" w:space="0" w:color="auto"/>
              <w:right w:val="single" w:sz="4" w:space="0" w:color="auto"/>
            </w:tcBorders>
            <w:shd w:val="clear" w:color="auto" w:fill="auto"/>
            <w:vAlign w:val="center"/>
            <w:hideMark/>
          </w:tcPr>
          <w:p w:rsidR="00FC316D" w:rsidRPr="00FC316D" w:rsidRDefault="00FC316D" w:rsidP="004947E1">
            <w:pPr>
              <w:spacing w:after="0" w:line="240" w:lineRule="auto"/>
              <w:jc w:val="both"/>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Centrul de zi ”UN PAS ÎNAINTE</w:t>
            </w:r>
          </w:p>
        </w:tc>
        <w:tc>
          <w:tcPr>
            <w:tcW w:w="2282"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c>
          <w:tcPr>
            <w:tcW w:w="2333"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r>
      <w:tr w:rsidR="00FC316D" w:rsidRPr="00FC316D" w:rsidTr="004947E1">
        <w:trPr>
          <w:trHeight w:val="630"/>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jc w:val="center"/>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26</w:t>
            </w:r>
          </w:p>
        </w:tc>
        <w:tc>
          <w:tcPr>
            <w:tcW w:w="4580" w:type="dxa"/>
            <w:tcBorders>
              <w:top w:val="nil"/>
              <w:left w:val="nil"/>
              <w:bottom w:val="single" w:sz="4" w:space="0" w:color="auto"/>
              <w:right w:val="single" w:sz="4" w:space="0" w:color="auto"/>
            </w:tcBorders>
            <w:shd w:val="clear" w:color="auto" w:fill="auto"/>
            <w:vAlign w:val="center"/>
            <w:hideMark/>
          </w:tcPr>
          <w:p w:rsidR="00FC316D" w:rsidRPr="00FC316D" w:rsidRDefault="00FC316D" w:rsidP="004947E1">
            <w:pPr>
              <w:spacing w:after="0" w:line="240" w:lineRule="auto"/>
              <w:jc w:val="both"/>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CZRRCDMF-</w:t>
            </w:r>
          </w:p>
        </w:tc>
        <w:tc>
          <w:tcPr>
            <w:tcW w:w="2282"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c>
          <w:tcPr>
            <w:tcW w:w="2333"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r>
      <w:tr w:rsidR="00FC316D" w:rsidRPr="00FC316D" w:rsidTr="004947E1">
        <w:trPr>
          <w:trHeight w:val="945"/>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jc w:val="center"/>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27</w:t>
            </w:r>
          </w:p>
        </w:tc>
        <w:tc>
          <w:tcPr>
            <w:tcW w:w="4580" w:type="dxa"/>
            <w:tcBorders>
              <w:top w:val="nil"/>
              <w:left w:val="nil"/>
              <w:bottom w:val="single" w:sz="4" w:space="0" w:color="auto"/>
              <w:right w:val="single" w:sz="4" w:space="0" w:color="auto"/>
            </w:tcBorders>
            <w:shd w:val="clear" w:color="auto" w:fill="auto"/>
            <w:vAlign w:val="center"/>
            <w:hideMark/>
          </w:tcPr>
          <w:p w:rsidR="00FC316D" w:rsidRPr="00FC316D" w:rsidRDefault="00FC316D" w:rsidP="004947E1">
            <w:pPr>
              <w:spacing w:after="0" w:line="240" w:lineRule="auto"/>
              <w:jc w:val="both"/>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 xml:space="preserve">CRRN 1 - </w:t>
            </w:r>
          </w:p>
        </w:tc>
        <w:tc>
          <w:tcPr>
            <w:tcW w:w="2282"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c>
          <w:tcPr>
            <w:tcW w:w="2333"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r>
      <w:tr w:rsidR="00FC316D" w:rsidRPr="00FC316D" w:rsidTr="004947E1">
        <w:trPr>
          <w:trHeight w:val="945"/>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jc w:val="center"/>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28</w:t>
            </w:r>
          </w:p>
        </w:tc>
        <w:tc>
          <w:tcPr>
            <w:tcW w:w="4580" w:type="dxa"/>
            <w:tcBorders>
              <w:top w:val="nil"/>
              <w:left w:val="nil"/>
              <w:bottom w:val="single" w:sz="4" w:space="0" w:color="auto"/>
              <w:right w:val="single" w:sz="4" w:space="0" w:color="auto"/>
            </w:tcBorders>
            <w:shd w:val="clear" w:color="auto" w:fill="auto"/>
            <w:vAlign w:val="center"/>
            <w:hideMark/>
          </w:tcPr>
          <w:p w:rsidR="00FC316D" w:rsidRPr="00FC316D" w:rsidRDefault="00FC316D" w:rsidP="004947E1">
            <w:pPr>
              <w:spacing w:after="0" w:line="240" w:lineRule="auto"/>
              <w:jc w:val="both"/>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 xml:space="preserve">CRRN 2- </w:t>
            </w:r>
          </w:p>
        </w:tc>
        <w:tc>
          <w:tcPr>
            <w:tcW w:w="2282"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c>
          <w:tcPr>
            <w:tcW w:w="2333"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r>
      <w:tr w:rsidR="00FC316D" w:rsidRPr="00FC316D" w:rsidTr="004947E1">
        <w:trPr>
          <w:trHeight w:val="945"/>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jc w:val="center"/>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29</w:t>
            </w:r>
          </w:p>
        </w:tc>
        <w:tc>
          <w:tcPr>
            <w:tcW w:w="4580" w:type="dxa"/>
            <w:tcBorders>
              <w:top w:val="nil"/>
              <w:left w:val="nil"/>
              <w:bottom w:val="single" w:sz="4" w:space="0" w:color="auto"/>
              <w:right w:val="single" w:sz="4" w:space="0" w:color="auto"/>
            </w:tcBorders>
            <w:shd w:val="clear" w:color="auto" w:fill="auto"/>
            <w:vAlign w:val="center"/>
            <w:hideMark/>
          </w:tcPr>
          <w:p w:rsidR="00FC316D" w:rsidRPr="00FC316D" w:rsidRDefault="00FC316D" w:rsidP="004947E1">
            <w:pPr>
              <w:spacing w:after="0" w:line="240" w:lineRule="auto"/>
              <w:jc w:val="both"/>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CSPAHN, Locuin</w:t>
            </w:r>
            <w:r w:rsidRPr="00FC316D">
              <w:rPr>
                <w:rFonts w:ascii="Cambria" w:eastAsia="Times New Roman" w:hAnsi="Cambria" w:cs="Times New Roman"/>
                <w:color w:val="000000"/>
                <w:sz w:val="24"/>
                <w:szCs w:val="24"/>
                <w:lang w:eastAsia="ro-RO"/>
              </w:rPr>
              <w:t>ț</w:t>
            </w:r>
            <w:r w:rsidRPr="00FC316D">
              <w:rPr>
                <w:rFonts w:ascii="Garamond" w:eastAsia="Times New Roman" w:hAnsi="Garamond" w:cs="Times New Roman"/>
                <w:color w:val="000000"/>
                <w:sz w:val="24"/>
                <w:szCs w:val="24"/>
                <w:lang w:eastAsia="ro-RO"/>
              </w:rPr>
              <w:t>a Protejată nr.1, Locuin</w:t>
            </w:r>
            <w:r w:rsidRPr="00FC316D">
              <w:rPr>
                <w:rFonts w:ascii="Cambria" w:eastAsia="Times New Roman" w:hAnsi="Cambria" w:cs="Times New Roman"/>
                <w:color w:val="000000"/>
                <w:sz w:val="24"/>
                <w:szCs w:val="24"/>
                <w:lang w:eastAsia="ro-RO"/>
              </w:rPr>
              <w:t>ț</w:t>
            </w:r>
            <w:r w:rsidRPr="00FC316D">
              <w:rPr>
                <w:rFonts w:ascii="Garamond" w:eastAsia="Times New Roman" w:hAnsi="Garamond" w:cs="Times New Roman"/>
                <w:color w:val="000000"/>
                <w:sz w:val="24"/>
                <w:szCs w:val="24"/>
                <w:lang w:eastAsia="ro-RO"/>
              </w:rPr>
              <w:t xml:space="preserve">a Protejată nr.2, Centrul de zi ”BALOTULUI” - </w:t>
            </w:r>
          </w:p>
        </w:tc>
        <w:tc>
          <w:tcPr>
            <w:tcW w:w="2282"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c>
          <w:tcPr>
            <w:tcW w:w="2333"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r>
      <w:tr w:rsidR="00FC316D" w:rsidRPr="00FC316D" w:rsidTr="004947E1">
        <w:trPr>
          <w:trHeight w:val="630"/>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jc w:val="center"/>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30</w:t>
            </w:r>
          </w:p>
        </w:tc>
        <w:tc>
          <w:tcPr>
            <w:tcW w:w="4580" w:type="dxa"/>
            <w:tcBorders>
              <w:top w:val="nil"/>
              <w:left w:val="nil"/>
              <w:bottom w:val="single" w:sz="4" w:space="0" w:color="auto"/>
              <w:right w:val="single" w:sz="4" w:space="0" w:color="auto"/>
            </w:tcBorders>
            <w:shd w:val="clear" w:color="auto" w:fill="auto"/>
            <w:vAlign w:val="center"/>
            <w:hideMark/>
          </w:tcPr>
          <w:p w:rsidR="00FC316D" w:rsidRPr="00FC316D" w:rsidRDefault="00FC316D" w:rsidP="004947E1">
            <w:pPr>
              <w:spacing w:after="0" w:line="240" w:lineRule="auto"/>
              <w:jc w:val="both"/>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 xml:space="preserve">SEDII - </w:t>
            </w:r>
          </w:p>
        </w:tc>
        <w:tc>
          <w:tcPr>
            <w:tcW w:w="2282"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c>
          <w:tcPr>
            <w:tcW w:w="2333"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r>
      <w:tr w:rsidR="00FC316D" w:rsidRPr="00FC316D" w:rsidTr="004947E1">
        <w:trPr>
          <w:trHeight w:val="630"/>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jc w:val="center"/>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31</w:t>
            </w:r>
          </w:p>
        </w:tc>
        <w:tc>
          <w:tcPr>
            <w:tcW w:w="4580" w:type="dxa"/>
            <w:tcBorders>
              <w:top w:val="nil"/>
              <w:left w:val="nil"/>
              <w:bottom w:val="single" w:sz="4" w:space="0" w:color="auto"/>
              <w:right w:val="single" w:sz="4" w:space="0" w:color="auto"/>
            </w:tcBorders>
            <w:shd w:val="clear" w:color="auto" w:fill="auto"/>
            <w:vAlign w:val="center"/>
            <w:hideMark/>
          </w:tcPr>
          <w:p w:rsidR="00FC316D" w:rsidRPr="00FC316D" w:rsidRDefault="00FC316D" w:rsidP="004947E1">
            <w:pPr>
              <w:spacing w:after="0" w:line="240" w:lineRule="auto"/>
              <w:jc w:val="both"/>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SPERAN</w:t>
            </w:r>
            <w:r w:rsidRPr="00FC316D">
              <w:rPr>
                <w:rFonts w:ascii="Cambria" w:eastAsia="Times New Roman" w:hAnsi="Cambria" w:cs="Times New Roman"/>
                <w:color w:val="000000"/>
                <w:sz w:val="24"/>
                <w:szCs w:val="24"/>
                <w:lang w:eastAsia="ro-RO"/>
              </w:rPr>
              <w:t>Ț</w:t>
            </w:r>
            <w:r w:rsidRPr="00FC316D">
              <w:rPr>
                <w:rFonts w:ascii="Garamond" w:eastAsia="Times New Roman" w:hAnsi="Garamond" w:cs="Times New Roman"/>
                <w:color w:val="000000"/>
                <w:sz w:val="24"/>
                <w:szCs w:val="24"/>
                <w:lang w:eastAsia="ro-RO"/>
              </w:rPr>
              <w:t xml:space="preserve">A - </w:t>
            </w:r>
          </w:p>
        </w:tc>
        <w:tc>
          <w:tcPr>
            <w:tcW w:w="2282"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c>
          <w:tcPr>
            <w:tcW w:w="2333"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r>
      <w:tr w:rsidR="00FC316D" w:rsidRPr="00FC316D" w:rsidTr="004947E1">
        <w:trPr>
          <w:trHeight w:val="630"/>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jc w:val="center"/>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32</w:t>
            </w:r>
          </w:p>
        </w:tc>
        <w:tc>
          <w:tcPr>
            <w:tcW w:w="4580" w:type="dxa"/>
            <w:tcBorders>
              <w:top w:val="nil"/>
              <w:left w:val="nil"/>
              <w:bottom w:val="single" w:sz="4" w:space="0" w:color="auto"/>
              <w:right w:val="single" w:sz="4" w:space="0" w:color="auto"/>
            </w:tcBorders>
            <w:shd w:val="clear" w:color="auto" w:fill="auto"/>
            <w:vAlign w:val="center"/>
            <w:hideMark/>
          </w:tcPr>
          <w:p w:rsidR="00FC316D" w:rsidRPr="00FC316D" w:rsidRDefault="00FC316D" w:rsidP="004947E1">
            <w:pPr>
              <w:spacing w:after="0" w:line="240" w:lineRule="auto"/>
              <w:jc w:val="both"/>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 xml:space="preserve">ION CREANGĂ - </w:t>
            </w:r>
          </w:p>
        </w:tc>
        <w:tc>
          <w:tcPr>
            <w:tcW w:w="2282"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c>
          <w:tcPr>
            <w:tcW w:w="2333"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r>
      <w:tr w:rsidR="00FC316D" w:rsidRPr="00FC316D" w:rsidTr="004947E1">
        <w:trPr>
          <w:trHeight w:val="945"/>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jc w:val="center"/>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33</w:t>
            </w:r>
          </w:p>
        </w:tc>
        <w:tc>
          <w:tcPr>
            <w:tcW w:w="4580" w:type="dxa"/>
            <w:tcBorders>
              <w:top w:val="nil"/>
              <w:left w:val="nil"/>
              <w:bottom w:val="single" w:sz="4" w:space="0" w:color="auto"/>
              <w:right w:val="single" w:sz="4" w:space="0" w:color="auto"/>
            </w:tcBorders>
            <w:shd w:val="clear" w:color="auto" w:fill="auto"/>
            <w:vAlign w:val="center"/>
            <w:hideMark/>
          </w:tcPr>
          <w:p w:rsidR="00FC316D" w:rsidRPr="00FC316D" w:rsidRDefault="00FC316D" w:rsidP="004947E1">
            <w:pPr>
              <w:spacing w:after="0" w:line="240" w:lineRule="auto"/>
              <w:jc w:val="both"/>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 xml:space="preserve">CSRNTA- </w:t>
            </w:r>
          </w:p>
        </w:tc>
        <w:tc>
          <w:tcPr>
            <w:tcW w:w="2282"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Cambria" w:eastAsia="Times New Roman" w:hAnsi="Cambria" w:cs="Times New Roman"/>
                <w:color w:val="000000"/>
                <w:sz w:val="24"/>
                <w:szCs w:val="24"/>
                <w:lang w:eastAsia="ro-RO"/>
              </w:rPr>
            </w:pPr>
          </w:p>
        </w:tc>
        <w:tc>
          <w:tcPr>
            <w:tcW w:w="2333"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r>
      <w:tr w:rsidR="00FC316D" w:rsidRPr="00FC316D" w:rsidTr="004947E1">
        <w:trPr>
          <w:trHeight w:val="945"/>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jc w:val="center"/>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34</w:t>
            </w:r>
          </w:p>
        </w:tc>
        <w:tc>
          <w:tcPr>
            <w:tcW w:w="4580" w:type="dxa"/>
            <w:tcBorders>
              <w:top w:val="nil"/>
              <w:left w:val="nil"/>
              <w:bottom w:val="single" w:sz="4" w:space="0" w:color="auto"/>
              <w:right w:val="single" w:sz="4" w:space="0" w:color="auto"/>
            </w:tcBorders>
            <w:shd w:val="clear" w:color="auto" w:fill="auto"/>
            <w:vAlign w:val="center"/>
            <w:hideMark/>
          </w:tcPr>
          <w:p w:rsidR="00FC316D" w:rsidRPr="00FC316D" w:rsidRDefault="00FC316D" w:rsidP="004947E1">
            <w:pPr>
              <w:spacing w:after="0" w:line="240" w:lineRule="auto"/>
              <w:jc w:val="both"/>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 xml:space="preserve">CLUBUL BASARABIA - </w:t>
            </w:r>
          </w:p>
        </w:tc>
        <w:tc>
          <w:tcPr>
            <w:tcW w:w="2282"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c>
          <w:tcPr>
            <w:tcW w:w="2333"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r>
      <w:tr w:rsidR="00FC316D" w:rsidRPr="00FC316D" w:rsidTr="004947E1">
        <w:trPr>
          <w:trHeight w:val="630"/>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jc w:val="center"/>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35</w:t>
            </w:r>
          </w:p>
        </w:tc>
        <w:tc>
          <w:tcPr>
            <w:tcW w:w="4580" w:type="dxa"/>
            <w:tcBorders>
              <w:top w:val="nil"/>
              <w:left w:val="nil"/>
              <w:bottom w:val="single" w:sz="4" w:space="0" w:color="auto"/>
              <w:right w:val="single" w:sz="4" w:space="0" w:color="auto"/>
            </w:tcBorders>
            <w:shd w:val="clear" w:color="auto" w:fill="auto"/>
            <w:vAlign w:val="center"/>
            <w:hideMark/>
          </w:tcPr>
          <w:p w:rsidR="00FC316D" w:rsidRPr="00FC316D" w:rsidRDefault="00FC316D" w:rsidP="004947E1">
            <w:pPr>
              <w:spacing w:after="0" w:line="240" w:lineRule="auto"/>
              <w:jc w:val="both"/>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 xml:space="preserve">CLUBUL PLUMBUITA - </w:t>
            </w:r>
          </w:p>
        </w:tc>
        <w:tc>
          <w:tcPr>
            <w:tcW w:w="2282"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Cambria" w:eastAsia="Times New Roman" w:hAnsi="Cambria" w:cs="Times New Roman"/>
                <w:color w:val="000000"/>
                <w:sz w:val="24"/>
                <w:szCs w:val="24"/>
                <w:lang w:eastAsia="ro-RO"/>
              </w:rPr>
            </w:pPr>
          </w:p>
        </w:tc>
        <w:tc>
          <w:tcPr>
            <w:tcW w:w="2333"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r>
      <w:tr w:rsidR="00FC316D" w:rsidRPr="00FC316D" w:rsidTr="004947E1">
        <w:trPr>
          <w:trHeight w:val="1260"/>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jc w:val="center"/>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36</w:t>
            </w:r>
          </w:p>
        </w:tc>
        <w:tc>
          <w:tcPr>
            <w:tcW w:w="4580" w:type="dxa"/>
            <w:tcBorders>
              <w:top w:val="nil"/>
              <w:left w:val="nil"/>
              <w:bottom w:val="single" w:sz="4" w:space="0" w:color="auto"/>
              <w:right w:val="single" w:sz="4" w:space="0" w:color="auto"/>
            </w:tcBorders>
            <w:shd w:val="clear" w:color="auto" w:fill="auto"/>
            <w:vAlign w:val="center"/>
            <w:hideMark/>
          </w:tcPr>
          <w:p w:rsidR="00FC316D" w:rsidRPr="00FC316D" w:rsidRDefault="00FC316D" w:rsidP="004947E1">
            <w:pPr>
              <w:spacing w:after="0" w:line="240" w:lineRule="auto"/>
              <w:jc w:val="both"/>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 xml:space="preserve">ANPA- </w:t>
            </w:r>
          </w:p>
        </w:tc>
        <w:tc>
          <w:tcPr>
            <w:tcW w:w="2282"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c>
          <w:tcPr>
            <w:tcW w:w="2333"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r>
      <w:tr w:rsidR="00FC316D" w:rsidRPr="00FC316D" w:rsidTr="004947E1">
        <w:trPr>
          <w:trHeight w:val="945"/>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jc w:val="center"/>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37</w:t>
            </w:r>
          </w:p>
        </w:tc>
        <w:tc>
          <w:tcPr>
            <w:tcW w:w="4580" w:type="dxa"/>
            <w:tcBorders>
              <w:top w:val="nil"/>
              <w:left w:val="nil"/>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jc w:val="both"/>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 xml:space="preserve">Centrul de Prevenire </w:t>
            </w:r>
            <w:r w:rsidRPr="00FC316D">
              <w:rPr>
                <w:rFonts w:ascii="Cambria" w:eastAsia="Times New Roman" w:hAnsi="Cambria" w:cs="Times New Roman"/>
                <w:color w:val="000000"/>
                <w:sz w:val="24"/>
                <w:szCs w:val="24"/>
                <w:lang w:eastAsia="ro-RO"/>
              </w:rPr>
              <w:t>ș</w:t>
            </w:r>
            <w:r w:rsidRPr="00FC316D">
              <w:rPr>
                <w:rFonts w:ascii="Garamond" w:eastAsia="Times New Roman" w:hAnsi="Garamond" w:cs="Times New Roman"/>
                <w:color w:val="000000"/>
                <w:sz w:val="24"/>
                <w:szCs w:val="24"/>
                <w:lang w:eastAsia="ro-RO"/>
              </w:rPr>
              <w:t>i Combatere a Violen</w:t>
            </w:r>
            <w:r w:rsidRPr="00FC316D">
              <w:rPr>
                <w:rFonts w:ascii="Cambria" w:eastAsia="Times New Roman" w:hAnsi="Cambria" w:cs="Times New Roman"/>
                <w:color w:val="000000"/>
                <w:sz w:val="24"/>
                <w:szCs w:val="24"/>
                <w:lang w:eastAsia="ro-RO"/>
              </w:rPr>
              <w:t>ț</w:t>
            </w:r>
            <w:r w:rsidRPr="00FC316D">
              <w:rPr>
                <w:rFonts w:ascii="Garamond" w:eastAsia="Times New Roman" w:hAnsi="Garamond" w:cs="Times New Roman"/>
                <w:color w:val="000000"/>
                <w:sz w:val="24"/>
                <w:szCs w:val="24"/>
                <w:lang w:eastAsia="ro-RO"/>
              </w:rPr>
              <w:t xml:space="preserve">ei Domestice </w:t>
            </w:r>
          </w:p>
        </w:tc>
        <w:tc>
          <w:tcPr>
            <w:tcW w:w="2282"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c>
          <w:tcPr>
            <w:tcW w:w="2333"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Cambria" w:eastAsia="Times New Roman" w:hAnsi="Cambria" w:cs="Times New Roman"/>
                <w:color w:val="000000"/>
                <w:sz w:val="24"/>
                <w:szCs w:val="24"/>
                <w:lang w:eastAsia="ro-RO"/>
              </w:rPr>
            </w:pPr>
          </w:p>
        </w:tc>
      </w:tr>
      <w:tr w:rsidR="00FC316D" w:rsidRPr="00FC316D" w:rsidTr="004947E1">
        <w:trPr>
          <w:trHeight w:val="945"/>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jc w:val="center"/>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38</w:t>
            </w:r>
          </w:p>
        </w:tc>
        <w:tc>
          <w:tcPr>
            <w:tcW w:w="4580" w:type="dxa"/>
            <w:tcBorders>
              <w:top w:val="nil"/>
              <w:left w:val="nil"/>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jc w:val="both"/>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Compartimentul de Asisten</w:t>
            </w:r>
            <w:r w:rsidRPr="00FC316D">
              <w:rPr>
                <w:rFonts w:ascii="Cambria" w:eastAsia="Times New Roman" w:hAnsi="Cambria" w:cs="Times New Roman"/>
                <w:color w:val="000000"/>
                <w:sz w:val="24"/>
                <w:szCs w:val="24"/>
                <w:lang w:eastAsia="ro-RO"/>
              </w:rPr>
              <w:t>ț</w:t>
            </w:r>
            <w:r w:rsidRPr="00FC316D">
              <w:rPr>
                <w:rFonts w:ascii="Garamond" w:eastAsia="Times New Roman" w:hAnsi="Garamond" w:cs="Times New Roman"/>
                <w:color w:val="000000"/>
                <w:sz w:val="24"/>
                <w:szCs w:val="24"/>
                <w:lang w:eastAsia="ro-RO"/>
              </w:rPr>
              <w:t xml:space="preserve">ă pentru Agresori - </w:t>
            </w:r>
          </w:p>
        </w:tc>
        <w:tc>
          <w:tcPr>
            <w:tcW w:w="2282"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c>
          <w:tcPr>
            <w:tcW w:w="2333"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Cambria" w:eastAsia="Times New Roman" w:hAnsi="Cambria" w:cs="Times New Roman"/>
                <w:color w:val="000000"/>
                <w:sz w:val="24"/>
                <w:szCs w:val="24"/>
                <w:lang w:eastAsia="ro-RO"/>
              </w:rPr>
            </w:pPr>
          </w:p>
        </w:tc>
      </w:tr>
      <w:tr w:rsidR="00FC316D" w:rsidRPr="00FC316D" w:rsidTr="004947E1">
        <w:trPr>
          <w:trHeight w:val="945"/>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jc w:val="center"/>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39</w:t>
            </w:r>
          </w:p>
        </w:tc>
        <w:tc>
          <w:tcPr>
            <w:tcW w:w="4580" w:type="dxa"/>
            <w:tcBorders>
              <w:top w:val="nil"/>
              <w:left w:val="nil"/>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Locuin</w:t>
            </w:r>
            <w:r w:rsidRPr="00FC316D">
              <w:rPr>
                <w:rFonts w:ascii="Cambria" w:eastAsia="Times New Roman" w:hAnsi="Cambria" w:cs="Times New Roman"/>
                <w:color w:val="000000"/>
                <w:sz w:val="24"/>
                <w:szCs w:val="24"/>
                <w:lang w:eastAsia="ro-RO"/>
              </w:rPr>
              <w:t>ț</w:t>
            </w:r>
            <w:r w:rsidRPr="00FC316D">
              <w:rPr>
                <w:rFonts w:ascii="Garamond" w:eastAsia="Times New Roman" w:hAnsi="Garamond" w:cs="Times New Roman"/>
                <w:color w:val="000000"/>
                <w:sz w:val="24"/>
                <w:szCs w:val="24"/>
                <w:lang w:eastAsia="ro-RO"/>
              </w:rPr>
              <w:t>a Protejată nr.3</w:t>
            </w:r>
          </w:p>
        </w:tc>
        <w:tc>
          <w:tcPr>
            <w:tcW w:w="2282"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c>
          <w:tcPr>
            <w:tcW w:w="2333"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Cambria" w:eastAsia="Times New Roman" w:hAnsi="Cambria" w:cs="Times New Roman"/>
                <w:color w:val="000000"/>
                <w:sz w:val="24"/>
                <w:szCs w:val="24"/>
                <w:lang w:eastAsia="ro-RO"/>
              </w:rPr>
            </w:pPr>
          </w:p>
        </w:tc>
      </w:tr>
      <w:tr w:rsidR="00FC316D" w:rsidRPr="00FC316D" w:rsidTr="004947E1">
        <w:trPr>
          <w:trHeight w:val="945"/>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jc w:val="center"/>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40</w:t>
            </w:r>
          </w:p>
        </w:tc>
        <w:tc>
          <w:tcPr>
            <w:tcW w:w="4580" w:type="dxa"/>
            <w:tcBorders>
              <w:top w:val="nil"/>
              <w:left w:val="nil"/>
              <w:bottom w:val="single" w:sz="4" w:space="0" w:color="auto"/>
              <w:right w:val="single" w:sz="4" w:space="0" w:color="auto"/>
            </w:tcBorders>
            <w:shd w:val="clear" w:color="auto" w:fill="auto"/>
            <w:vAlign w:val="center"/>
            <w:hideMark/>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r w:rsidRPr="00FC316D">
              <w:rPr>
                <w:rFonts w:ascii="Garamond" w:eastAsia="Times New Roman" w:hAnsi="Garamond" w:cs="Times New Roman"/>
                <w:color w:val="000000"/>
                <w:sz w:val="24"/>
                <w:szCs w:val="24"/>
                <w:lang w:eastAsia="ro-RO"/>
              </w:rPr>
              <w:t>Locuin</w:t>
            </w:r>
            <w:r w:rsidRPr="00FC316D">
              <w:rPr>
                <w:rFonts w:ascii="Cambria" w:eastAsia="Times New Roman" w:hAnsi="Cambria" w:cs="Times New Roman"/>
                <w:color w:val="000000"/>
                <w:sz w:val="24"/>
                <w:szCs w:val="24"/>
                <w:lang w:eastAsia="ro-RO"/>
              </w:rPr>
              <w:t>ț</w:t>
            </w:r>
            <w:r w:rsidRPr="00FC316D">
              <w:rPr>
                <w:rFonts w:ascii="Garamond" w:eastAsia="Times New Roman" w:hAnsi="Garamond" w:cs="Times New Roman"/>
                <w:color w:val="000000"/>
                <w:sz w:val="24"/>
                <w:szCs w:val="24"/>
                <w:lang w:eastAsia="ro-RO"/>
              </w:rPr>
              <w:t>a Protejată nr.4</w:t>
            </w:r>
          </w:p>
        </w:tc>
        <w:tc>
          <w:tcPr>
            <w:tcW w:w="2282"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Garamond" w:eastAsia="Times New Roman" w:hAnsi="Garamond" w:cs="Times New Roman"/>
                <w:color w:val="000000"/>
                <w:sz w:val="24"/>
                <w:szCs w:val="24"/>
                <w:lang w:eastAsia="ro-RO"/>
              </w:rPr>
            </w:pPr>
          </w:p>
        </w:tc>
        <w:tc>
          <w:tcPr>
            <w:tcW w:w="2333" w:type="dxa"/>
            <w:tcBorders>
              <w:top w:val="nil"/>
              <w:left w:val="nil"/>
              <w:bottom w:val="single" w:sz="4" w:space="0" w:color="auto"/>
              <w:right w:val="single" w:sz="4" w:space="0" w:color="auto"/>
            </w:tcBorders>
            <w:shd w:val="clear" w:color="auto" w:fill="auto"/>
            <w:vAlign w:val="center"/>
          </w:tcPr>
          <w:p w:rsidR="00FC316D" w:rsidRPr="00FC316D" w:rsidRDefault="00FC316D" w:rsidP="00FC316D">
            <w:pPr>
              <w:spacing w:after="0" w:line="240" w:lineRule="auto"/>
              <w:rPr>
                <w:rFonts w:ascii="Cambria" w:eastAsia="Times New Roman" w:hAnsi="Cambria" w:cs="Times New Roman"/>
                <w:color w:val="000000"/>
                <w:sz w:val="24"/>
                <w:szCs w:val="24"/>
                <w:lang w:eastAsia="ro-RO"/>
              </w:rPr>
            </w:pPr>
          </w:p>
        </w:tc>
      </w:tr>
    </w:tbl>
    <w:p w:rsidR="00DA154F" w:rsidRPr="00DA154F" w:rsidRDefault="00DA154F" w:rsidP="00EE3BE3">
      <w:pPr>
        <w:spacing w:after="0" w:line="240" w:lineRule="auto"/>
        <w:ind w:left="284" w:right="-142"/>
        <w:rPr>
          <w:rFonts w:ascii="Garamond" w:eastAsia="Times New Roman" w:hAnsi="Garamond" w:cs="Times New Roman"/>
          <w:b/>
          <w:sz w:val="24"/>
          <w:szCs w:val="24"/>
        </w:rPr>
      </w:pPr>
      <w:r w:rsidRPr="00DA154F">
        <w:rPr>
          <w:rFonts w:ascii="Garamond" w:eastAsia="Times New Roman" w:hAnsi="Garamond" w:cs="Times New Roman"/>
          <w:b/>
          <w:sz w:val="24"/>
          <w:szCs w:val="24"/>
        </w:rPr>
        <w:t>A</w:t>
      </w:r>
      <w:r w:rsidR="00926FCF">
        <w:rPr>
          <w:rFonts w:ascii="Garamond" w:eastAsia="Times New Roman" w:hAnsi="Garamond" w:cs="Times New Roman"/>
          <w:b/>
          <w:sz w:val="24"/>
          <w:szCs w:val="24"/>
        </w:rPr>
        <w:t>chizitor</w:t>
      </w:r>
      <w:r w:rsidR="00926FCF">
        <w:rPr>
          <w:rFonts w:ascii="Garamond" w:eastAsia="Times New Roman" w:hAnsi="Garamond" w:cs="Times New Roman"/>
          <w:b/>
          <w:sz w:val="24"/>
          <w:szCs w:val="24"/>
        </w:rPr>
        <w:tab/>
        <w:t xml:space="preserve"> </w:t>
      </w:r>
      <w:r w:rsidR="00926FCF">
        <w:rPr>
          <w:rFonts w:ascii="Garamond" w:eastAsia="Times New Roman" w:hAnsi="Garamond" w:cs="Times New Roman"/>
          <w:b/>
          <w:sz w:val="24"/>
          <w:szCs w:val="24"/>
        </w:rPr>
        <w:tab/>
        <w:t xml:space="preserve">   </w:t>
      </w:r>
      <w:r w:rsidR="00926FCF">
        <w:rPr>
          <w:rFonts w:ascii="Garamond" w:eastAsia="Times New Roman" w:hAnsi="Garamond" w:cs="Times New Roman"/>
          <w:b/>
          <w:sz w:val="24"/>
          <w:szCs w:val="24"/>
        </w:rPr>
        <w:tab/>
      </w:r>
      <w:r w:rsidR="00926FCF">
        <w:rPr>
          <w:rFonts w:ascii="Garamond" w:eastAsia="Times New Roman" w:hAnsi="Garamond" w:cs="Times New Roman"/>
          <w:b/>
          <w:sz w:val="24"/>
          <w:szCs w:val="24"/>
        </w:rPr>
        <w:tab/>
      </w:r>
      <w:r w:rsidR="00926FCF">
        <w:rPr>
          <w:rFonts w:ascii="Garamond" w:eastAsia="Times New Roman" w:hAnsi="Garamond" w:cs="Times New Roman"/>
          <w:b/>
          <w:sz w:val="24"/>
          <w:szCs w:val="24"/>
        </w:rPr>
        <w:tab/>
      </w:r>
      <w:r w:rsidR="00926FCF">
        <w:rPr>
          <w:rFonts w:ascii="Garamond" w:eastAsia="Times New Roman" w:hAnsi="Garamond" w:cs="Times New Roman"/>
          <w:b/>
          <w:sz w:val="24"/>
          <w:szCs w:val="24"/>
        </w:rPr>
        <w:tab/>
      </w:r>
      <w:r w:rsidR="00926FCF">
        <w:rPr>
          <w:rFonts w:ascii="Garamond" w:eastAsia="Times New Roman" w:hAnsi="Garamond" w:cs="Times New Roman"/>
          <w:b/>
          <w:sz w:val="24"/>
          <w:szCs w:val="24"/>
        </w:rPr>
        <w:tab/>
      </w:r>
      <w:r w:rsidR="00926FCF">
        <w:rPr>
          <w:rFonts w:ascii="Garamond" w:eastAsia="Times New Roman" w:hAnsi="Garamond" w:cs="Times New Roman"/>
          <w:b/>
          <w:sz w:val="24"/>
          <w:szCs w:val="24"/>
        </w:rPr>
        <w:tab/>
      </w:r>
      <w:r w:rsidR="00926FCF">
        <w:rPr>
          <w:rFonts w:ascii="Garamond" w:eastAsia="Times New Roman" w:hAnsi="Garamond" w:cs="Times New Roman"/>
          <w:b/>
          <w:sz w:val="24"/>
          <w:szCs w:val="24"/>
        </w:rPr>
        <w:tab/>
      </w:r>
      <w:r w:rsidR="00926FCF">
        <w:rPr>
          <w:rFonts w:ascii="Garamond" w:eastAsia="Times New Roman" w:hAnsi="Garamond" w:cs="Times New Roman"/>
          <w:b/>
          <w:sz w:val="24"/>
          <w:szCs w:val="24"/>
        </w:rPr>
        <w:tab/>
      </w:r>
      <w:r w:rsidRPr="00DA154F">
        <w:rPr>
          <w:rFonts w:ascii="Garamond" w:eastAsia="Times New Roman" w:hAnsi="Garamond" w:cs="Times New Roman"/>
          <w:b/>
          <w:sz w:val="24"/>
          <w:szCs w:val="24"/>
        </w:rPr>
        <w:t>Furnizor</w:t>
      </w:r>
    </w:p>
    <w:p w:rsidR="00926FCF" w:rsidRDefault="00DA154F" w:rsidP="00EE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after="0" w:line="240" w:lineRule="auto"/>
        <w:ind w:left="284" w:right="-142"/>
        <w:rPr>
          <w:rFonts w:ascii="Garamond" w:eastAsia="Times New Roman" w:hAnsi="Garamond" w:cs="Times New Roman"/>
          <w:b/>
          <w:sz w:val="24"/>
          <w:szCs w:val="24"/>
        </w:rPr>
      </w:pPr>
      <w:r w:rsidRPr="00DA154F">
        <w:rPr>
          <w:rFonts w:ascii="Garamond" w:eastAsia="Times New Roman" w:hAnsi="Garamond" w:cs="Times New Roman"/>
          <w:b/>
          <w:sz w:val="24"/>
          <w:szCs w:val="24"/>
        </w:rPr>
        <w:t xml:space="preserve">D.G.A.S.P.C. </w:t>
      </w:r>
      <w:r w:rsidR="00926FCF">
        <w:rPr>
          <w:rFonts w:ascii="Garamond" w:eastAsia="Times New Roman" w:hAnsi="Garamond" w:cs="Times New Roman"/>
          <w:b/>
          <w:sz w:val="24"/>
          <w:szCs w:val="24"/>
        </w:rPr>
        <w:t>Sector  2</w:t>
      </w:r>
      <w:r w:rsidR="00926FCF">
        <w:rPr>
          <w:rFonts w:ascii="Garamond" w:eastAsia="Times New Roman" w:hAnsi="Garamond" w:cs="Times New Roman"/>
          <w:b/>
          <w:sz w:val="24"/>
          <w:szCs w:val="24"/>
        </w:rPr>
        <w:tab/>
      </w:r>
      <w:r w:rsidR="00926FCF">
        <w:rPr>
          <w:rFonts w:ascii="Garamond" w:eastAsia="Times New Roman" w:hAnsi="Garamond" w:cs="Times New Roman"/>
          <w:b/>
          <w:sz w:val="24"/>
          <w:szCs w:val="24"/>
        </w:rPr>
        <w:tab/>
        <w:t xml:space="preserve">   </w:t>
      </w:r>
      <w:r w:rsidR="00926FCF">
        <w:rPr>
          <w:rFonts w:ascii="Garamond" w:eastAsia="Times New Roman" w:hAnsi="Garamond" w:cs="Times New Roman"/>
          <w:b/>
          <w:sz w:val="24"/>
          <w:szCs w:val="24"/>
        </w:rPr>
        <w:tab/>
        <w:t xml:space="preserve">           </w:t>
      </w:r>
      <w:r w:rsidR="00926FCF">
        <w:rPr>
          <w:rFonts w:ascii="Garamond" w:eastAsia="Times New Roman" w:hAnsi="Garamond" w:cs="Times New Roman"/>
          <w:b/>
          <w:sz w:val="24"/>
          <w:szCs w:val="24"/>
        </w:rPr>
        <w:tab/>
      </w:r>
      <w:r w:rsidR="00926FCF">
        <w:rPr>
          <w:rFonts w:ascii="Garamond" w:eastAsia="Times New Roman" w:hAnsi="Garamond" w:cs="Times New Roman"/>
          <w:b/>
          <w:sz w:val="24"/>
          <w:szCs w:val="24"/>
        </w:rPr>
        <w:tab/>
      </w:r>
      <w:r w:rsidR="00926FCF">
        <w:rPr>
          <w:rFonts w:ascii="Garamond" w:eastAsia="Times New Roman" w:hAnsi="Garamond" w:cs="Times New Roman"/>
          <w:b/>
          <w:sz w:val="24"/>
          <w:szCs w:val="24"/>
        </w:rPr>
        <w:tab/>
        <w:t>S.C. TARGET POINT S.R.L.</w:t>
      </w:r>
    </w:p>
    <w:p w:rsidR="00DA154F" w:rsidRPr="00DA154F" w:rsidRDefault="00DA154F" w:rsidP="00EE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after="0" w:line="240" w:lineRule="auto"/>
        <w:ind w:left="284" w:right="-142"/>
        <w:rPr>
          <w:rFonts w:ascii="Garamond" w:eastAsia="Times New Roman" w:hAnsi="Garamond" w:cs="Times New Roman"/>
          <w:b/>
          <w:sz w:val="24"/>
          <w:szCs w:val="24"/>
        </w:rPr>
      </w:pPr>
      <w:r w:rsidRPr="00DA154F">
        <w:rPr>
          <w:rFonts w:ascii="Garamond" w:eastAsia="Times New Roman" w:hAnsi="Garamond" w:cs="Times New Roman"/>
          <w:b/>
          <w:sz w:val="24"/>
          <w:szCs w:val="24"/>
        </w:rPr>
        <w:t xml:space="preserve">Director general      </w:t>
      </w:r>
      <w:r w:rsidR="00926FCF">
        <w:rPr>
          <w:rFonts w:ascii="Garamond" w:eastAsia="Times New Roman" w:hAnsi="Garamond" w:cs="Times New Roman"/>
          <w:b/>
          <w:sz w:val="24"/>
          <w:szCs w:val="24"/>
        </w:rPr>
        <w:tab/>
      </w:r>
      <w:r w:rsidR="00926FCF">
        <w:rPr>
          <w:rFonts w:ascii="Garamond" w:eastAsia="Times New Roman" w:hAnsi="Garamond" w:cs="Times New Roman"/>
          <w:b/>
          <w:sz w:val="24"/>
          <w:szCs w:val="24"/>
        </w:rPr>
        <w:tab/>
      </w:r>
      <w:r w:rsidR="00926FCF">
        <w:rPr>
          <w:rFonts w:ascii="Garamond" w:eastAsia="Times New Roman" w:hAnsi="Garamond" w:cs="Times New Roman"/>
          <w:b/>
          <w:sz w:val="24"/>
          <w:szCs w:val="24"/>
        </w:rPr>
        <w:tab/>
        <w:t xml:space="preserve">                        </w:t>
      </w:r>
      <w:r w:rsidR="00FC316D">
        <w:rPr>
          <w:rFonts w:ascii="Garamond" w:eastAsia="Times New Roman" w:hAnsi="Garamond" w:cs="Times New Roman"/>
          <w:b/>
          <w:sz w:val="24"/>
          <w:szCs w:val="24"/>
        </w:rPr>
        <w:t xml:space="preserve">                           </w:t>
      </w:r>
      <w:r w:rsidRPr="00DA154F">
        <w:rPr>
          <w:rFonts w:ascii="Garamond" w:eastAsia="Times New Roman" w:hAnsi="Garamond" w:cs="Times New Roman"/>
          <w:b/>
          <w:sz w:val="24"/>
          <w:szCs w:val="24"/>
        </w:rPr>
        <w:t xml:space="preserve">Administrator </w:t>
      </w:r>
    </w:p>
    <w:p w:rsidR="008314F3" w:rsidRDefault="008314F3" w:rsidP="00DA154F">
      <w:pPr>
        <w:spacing w:after="0" w:line="240" w:lineRule="auto"/>
        <w:ind w:right="-360"/>
        <w:rPr>
          <w:rFonts w:ascii="Garamond" w:eastAsia="Times New Roman" w:hAnsi="Garamond" w:cs="Times New Roman"/>
          <w:sz w:val="24"/>
          <w:szCs w:val="24"/>
        </w:rPr>
      </w:pPr>
    </w:p>
    <w:p w:rsidR="008314F3" w:rsidRDefault="008314F3" w:rsidP="00DA154F">
      <w:pPr>
        <w:spacing w:after="0" w:line="240" w:lineRule="auto"/>
        <w:ind w:right="-360"/>
        <w:rPr>
          <w:rFonts w:ascii="Garamond" w:eastAsia="Times New Roman" w:hAnsi="Garamond" w:cs="Times New Roman"/>
          <w:sz w:val="24"/>
          <w:szCs w:val="24"/>
        </w:rPr>
      </w:pPr>
    </w:p>
    <w:p w:rsidR="008314F3" w:rsidRDefault="008314F3" w:rsidP="00DA154F">
      <w:pPr>
        <w:spacing w:after="0" w:line="240" w:lineRule="auto"/>
        <w:ind w:right="-360"/>
        <w:rPr>
          <w:rFonts w:ascii="Garamond" w:eastAsia="Times New Roman" w:hAnsi="Garamond" w:cs="Times New Roman"/>
          <w:sz w:val="24"/>
          <w:szCs w:val="24"/>
        </w:rPr>
      </w:pPr>
    </w:p>
    <w:p w:rsidR="008314F3" w:rsidRDefault="008314F3" w:rsidP="00DA154F">
      <w:pPr>
        <w:spacing w:after="0" w:line="240" w:lineRule="auto"/>
        <w:ind w:right="-360"/>
        <w:rPr>
          <w:rFonts w:ascii="Garamond" w:eastAsia="Times New Roman" w:hAnsi="Garamond" w:cs="Times New Roman"/>
          <w:sz w:val="24"/>
          <w:szCs w:val="24"/>
        </w:rPr>
      </w:pPr>
    </w:p>
    <w:p w:rsidR="008314F3" w:rsidRDefault="008314F3" w:rsidP="00DA154F">
      <w:pPr>
        <w:spacing w:after="0" w:line="240" w:lineRule="auto"/>
        <w:ind w:right="-360"/>
        <w:rPr>
          <w:rFonts w:ascii="Garamond" w:eastAsia="Times New Roman" w:hAnsi="Garamond" w:cs="Times New Roman"/>
          <w:sz w:val="24"/>
          <w:szCs w:val="24"/>
        </w:rPr>
      </w:pPr>
    </w:p>
    <w:p w:rsidR="008314F3" w:rsidRDefault="008314F3" w:rsidP="00DA154F">
      <w:pPr>
        <w:spacing w:after="0" w:line="240" w:lineRule="auto"/>
        <w:ind w:right="-360"/>
        <w:rPr>
          <w:rFonts w:ascii="Garamond" w:eastAsia="Times New Roman" w:hAnsi="Garamond" w:cs="Times New Roman"/>
          <w:sz w:val="24"/>
          <w:szCs w:val="24"/>
        </w:rPr>
      </w:pPr>
    </w:p>
    <w:p w:rsidR="008314F3" w:rsidRDefault="008314F3" w:rsidP="00DA154F">
      <w:pPr>
        <w:spacing w:after="0" w:line="240" w:lineRule="auto"/>
        <w:ind w:right="-360"/>
        <w:rPr>
          <w:rFonts w:ascii="Garamond" w:eastAsia="Times New Roman" w:hAnsi="Garamond" w:cs="Times New Roman"/>
          <w:sz w:val="24"/>
          <w:szCs w:val="24"/>
        </w:rPr>
      </w:pPr>
    </w:p>
    <w:p w:rsidR="008314F3" w:rsidRDefault="008314F3" w:rsidP="00DA154F">
      <w:pPr>
        <w:spacing w:after="0" w:line="240" w:lineRule="auto"/>
        <w:ind w:right="-360"/>
        <w:rPr>
          <w:rFonts w:ascii="Garamond" w:eastAsia="Times New Roman" w:hAnsi="Garamond" w:cs="Times New Roman"/>
          <w:sz w:val="24"/>
          <w:szCs w:val="24"/>
        </w:rPr>
      </w:pPr>
    </w:p>
    <w:p w:rsidR="008314F3" w:rsidRDefault="008314F3" w:rsidP="00DA154F">
      <w:pPr>
        <w:spacing w:after="0" w:line="240" w:lineRule="auto"/>
        <w:ind w:right="-360"/>
        <w:rPr>
          <w:rFonts w:ascii="Garamond" w:eastAsia="Times New Roman" w:hAnsi="Garamond" w:cs="Times New Roman"/>
          <w:sz w:val="24"/>
          <w:szCs w:val="24"/>
        </w:rPr>
      </w:pPr>
    </w:p>
    <w:p w:rsidR="008314F3" w:rsidRDefault="008314F3" w:rsidP="00DA154F">
      <w:pPr>
        <w:spacing w:after="0" w:line="240" w:lineRule="auto"/>
        <w:ind w:right="-360"/>
        <w:rPr>
          <w:rFonts w:ascii="Garamond" w:eastAsia="Times New Roman" w:hAnsi="Garamond" w:cs="Times New Roman"/>
          <w:sz w:val="24"/>
          <w:szCs w:val="24"/>
        </w:rPr>
      </w:pPr>
    </w:p>
    <w:p w:rsidR="008314F3" w:rsidRDefault="008314F3" w:rsidP="00DA154F">
      <w:pPr>
        <w:spacing w:after="0" w:line="240" w:lineRule="auto"/>
        <w:ind w:right="-360"/>
        <w:rPr>
          <w:rFonts w:ascii="Garamond" w:eastAsia="Times New Roman" w:hAnsi="Garamond" w:cs="Times New Roman"/>
          <w:sz w:val="24"/>
          <w:szCs w:val="24"/>
        </w:rPr>
      </w:pPr>
    </w:p>
    <w:p w:rsidR="008314F3" w:rsidRDefault="008314F3" w:rsidP="00DA154F">
      <w:pPr>
        <w:spacing w:after="0" w:line="240" w:lineRule="auto"/>
        <w:ind w:right="-360"/>
        <w:rPr>
          <w:rFonts w:ascii="Garamond" w:eastAsia="Times New Roman" w:hAnsi="Garamond" w:cs="Times New Roman"/>
          <w:sz w:val="24"/>
          <w:szCs w:val="24"/>
        </w:rPr>
      </w:pPr>
    </w:p>
    <w:p w:rsidR="008314F3" w:rsidRDefault="008314F3" w:rsidP="00DA154F">
      <w:pPr>
        <w:spacing w:after="0" w:line="240" w:lineRule="auto"/>
        <w:ind w:right="-360"/>
        <w:rPr>
          <w:rFonts w:ascii="Garamond" w:eastAsia="Times New Roman" w:hAnsi="Garamond" w:cs="Times New Roman"/>
          <w:sz w:val="24"/>
          <w:szCs w:val="24"/>
        </w:rPr>
      </w:pPr>
    </w:p>
    <w:p w:rsidR="008314F3" w:rsidRDefault="008314F3" w:rsidP="00DA154F">
      <w:pPr>
        <w:spacing w:after="0" w:line="240" w:lineRule="auto"/>
        <w:ind w:right="-360"/>
        <w:rPr>
          <w:rFonts w:ascii="Garamond" w:eastAsia="Times New Roman" w:hAnsi="Garamond" w:cs="Times New Roman"/>
          <w:sz w:val="24"/>
          <w:szCs w:val="24"/>
        </w:rPr>
      </w:pPr>
    </w:p>
    <w:p w:rsidR="008314F3" w:rsidRDefault="008314F3" w:rsidP="00DA154F">
      <w:pPr>
        <w:spacing w:after="0" w:line="240" w:lineRule="auto"/>
        <w:ind w:right="-360"/>
        <w:rPr>
          <w:rFonts w:ascii="Garamond" w:eastAsia="Times New Roman" w:hAnsi="Garamond" w:cs="Times New Roman"/>
          <w:sz w:val="24"/>
          <w:szCs w:val="24"/>
        </w:rPr>
      </w:pPr>
    </w:p>
    <w:p w:rsidR="008314F3" w:rsidRDefault="008314F3" w:rsidP="00DA154F">
      <w:pPr>
        <w:spacing w:after="0" w:line="240" w:lineRule="auto"/>
        <w:ind w:right="-360"/>
        <w:rPr>
          <w:rFonts w:ascii="Garamond" w:eastAsia="Times New Roman" w:hAnsi="Garamond" w:cs="Times New Roman"/>
          <w:sz w:val="24"/>
          <w:szCs w:val="24"/>
        </w:rPr>
      </w:pPr>
    </w:p>
    <w:p w:rsidR="008314F3" w:rsidRDefault="008314F3" w:rsidP="00DA154F">
      <w:pPr>
        <w:spacing w:after="0" w:line="240" w:lineRule="auto"/>
        <w:ind w:right="-360"/>
        <w:rPr>
          <w:rFonts w:ascii="Garamond" w:eastAsia="Times New Roman" w:hAnsi="Garamond" w:cs="Times New Roman"/>
          <w:sz w:val="24"/>
          <w:szCs w:val="24"/>
        </w:rPr>
      </w:pPr>
    </w:p>
    <w:p w:rsidR="008314F3" w:rsidRDefault="008314F3" w:rsidP="00DA154F">
      <w:pPr>
        <w:spacing w:after="0" w:line="240" w:lineRule="auto"/>
        <w:ind w:right="-360"/>
        <w:rPr>
          <w:rFonts w:ascii="Garamond" w:eastAsia="Times New Roman" w:hAnsi="Garamond" w:cs="Times New Roman"/>
          <w:sz w:val="24"/>
          <w:szCs w:val="24"/>
        </w:rPr>
      </w:pPr>
    </w:p>
    <w:p w:rsidR="008314F3" w:rsidRDefault="008314F3" w:rsidP="00DA154F">
      <w:pPr>
        <w:spacing w:after="0" w:line="240" w:lineRule="auto"/>
        <w:ind w:right="-360"/>
        <w:rPr>
          <w:rFonts w:ascii="Garamond" w:eastAsia="Times New Roman" w:hAnsi="Garamond" w:cs="Times New Roman"/>
          <w:sz w:val="24"/>
          <w:szCs w:val="24"/>
        </w:rPr>
      </w:pPr>
    </w:p>
    <w:p w:rsidR="008314F3" w:rsidRDefault="008314F3" w:rsidP="00DA154F">
      <w:pPr>
        <w:spacing w:after="0" w:line="240" w:lineRule="auto"/>
        <w:ind w:right="-360"/>
        <w:rPr>
          <w:rFonts w:ascii="Garamond" w:eastAsia="Times New Roman" w:hAnsi="Garamond" w:cs="Times New Roman"/>
          <w:sz w:val="24"/>
          <w:szCs w:val="24"/>
        </w:rPr>
      </w:pPr>
    </w:p>
    <w:p w:rsidR="00DA154F" w:rsidRDefault="00DA154F" w:rsidP="00DA154F">
      <w:pPr>
        <w:spacing w:after="0" w:line="240" w:lineRule="auto"/>
        <w:ind w:right="-360"/>
        <w:rPr>
          <w:rFonts w:ascii="Garamond" w:eastAsia="Times New Roman" w:hAnsi="Garamond" w:cs="Times New Roman"/>
          <w:sz w:val="24"/>
          <w:szCs w:val="24"/>
        </w:rPr>
      </w:pPr>
      <w:r w:rsidRPr="00DA154F">
        <w:rPr>
          <w:rFonts w:ascii="Garamond" w:eastAsia="Times New Roman" w:hAnsi="Garamond" w:cs="Times New Roman"/>
          <w:sz w:val="24"/>
          <w:szCs w:val="24"/>
        </w:rPr>
        <w:t xml:space="preserve">Anexa nr. 4  la Contractul subsecvent de furnizare </w:t>
      </w:r>
      <w:r w:rsidR="00B054AA">
        <w:rPr>
          <w:rFonts w:ascii="Garamond" w:eastAsia="Times New Roman" w:hAnsi="Garamond" w:cs="Times New Roman"/>
          <w:sz w:val="24"/>
          <w:szCs w:val="24"/>
        </w:rPr>
        <w:t>111007/13.08.2020</w:t>
      </w:r>
    </w:p>
    <w:p w:rsidR="005529AF" w:rsidRPr="00DA154F" w:rsidRDefault="005529AF" w:rsidP="00DA154F">
      <w:pPr>
        <w:spacing w:after="0" w:line="240" w:lineRule="auto"/>
        <w:ind w:right="-360"/>
        <w:rPr>
          <w:rFonts w:ascii="Garamond" w:eastAsia="Times New Roman" w:hAnsi="Garamond" w:cs="Times New Roman"/>
          <w:sz w:val="24"/>
          <w:szCs w:val="24"/>
        </w:rPr>
      </w:pPr>
    </w:p>
    <w:p w:rsidR="00DA154F" w:rsidRPr="00DA154F" w:rsidRDefault="00DA154F" w:rsidP="00DA154F">
      <w:pPr>
        <w:spacing w:after="0" w:line="240" w:lineRule="auto"/>
        <w:jc w:val="center"/>
        <w:rPr>
          <w:rFonts w:ascii="Garamond" w:eastAsia="Times New Roman" w:hAnsi="Garamond" w:cs="Times New Roman"/>
          <w:b/>
          <w:sz w:val="24"/>
          <w:szCs w:val="24"/>
        </w:rPr>
      </w:pPr>
      <w:r w:rsidRPr="00DA154F">
        <w:rPr>
          <w:rFonts w:ascii="Garamond" w:eastAsia="Times New Roman" w:hAnsi="Garamond" w:cs="Times New Roman"/>
          <w:b/>
          <w:sz w:val="24"/>
          <w:szCs w:val="24"/>
        </w:rPr>
        <w:t>Clauze contractuale privind securitatea si sănătatea în munca şi prevenirea şi stingerea incendiilor pentru achizi</w:t>
      </w:r>
      <w:r w:rsidRPr="00DA154F">
        <w:rPr>
          <w:rFonts w:ascii="Cambria" w:eastAsia="Times New Roman" w:hAnsi="Cambria" w:cs="Cambria"/>
          <w:b/>
          <w:sz w:val="24"/>
          <w:szCs w:val="24"/>
        </w:rPr>
        <w:t>ț</w:t>
      </w:r>
      <w:r w:rsidRPr="00DA154F">
        <w:rPr>
          <w:rFonts w:ascii="Garamond" w:eastAsia="Times New Roman" w:hAnsi="Garamond" w:cs="Times New Roman"/>
          <w:b/>
          <w:sz w:val="24"/>
          <w:szCs w:val="24"/>
        </w:rPr>
        <w:t xml:space="preserve">ie </w:t>
      </w:r>
    </w:p>
    <w:p w:rsidR="00DA154F" w:rsidRPr="00DA154F" w:rsidRDefault="00DA154F" w:rsidP="00DA154F">
      <w:pPr>
        <w:spacing w:after="0" w:line="240" w:lineRule="auto"/>
        <w:jc w:val="center"/>
        <w:rPr>
          <w:rFonts w:ascii="Garamond" w:eastAsia="Times New Roman" w:hAnsi="Garamond" w:cs="Times New Roman"/>
          <w:b/>
          <w:sz w:val="24"/>
          <w:szCs w:val="24"/>
        </w:rPr>
      </w:pPr>
    </w:p>
    <w:p w:rsidR="00DA154F" w:rsidRPr="00DA154F" w:rsidRDefault="00DA154F" w:rsidP="00DA154F">
      <w:pPr>
        <w:spacing w:after="0" w:line="240" w:lineRule="auto"/>
        <w:jc w:val="both"/>
        <w:rPr>
          <w:rFonts w:ascii="Garamond" w:eastAsia="Times New Roman" w:hAnsi="Garamond" w:cs="Times New Roman"/>
          <w:sz w:val="24"/>
          <w:szCs w:val="24"/>
        </w:rPr>
      </w:pPr>
      <w:r w:rsidRPr="00DA154F">
        <w:rPr>
          <w:rFonts w:ascii="Garamond" w:eastAsia="Times New Roman" w:hAnsi="Garamond" w:cs="Times New Roman"/>
          <w:sz w:val="24"/>
          <w:szCs w:val="24"/>
        </w:rPr>
        <w:t xml:space="preserve">Pentru întărirea ordinii si disciplinei in munca, in scopul evitării unor accidente grave, incendii si explozii, avarii sau alte accidente tehnice, </w:t>
      </w:r>
      <w:r w:rsidRPr="00DA154F">
        <w:rPr>
          <w:rFonts w:ascii="Cambria" w:eastAsia="Times New Roman" w:hAnsi="Cambria" w:cs="Cambria"/>
          <w:sz w:val="24"/>
          <w:szCs w:val="24"/>
        </w:rPr>
        <w:t>ș</w:t>
      </w:r>
      <w:r w:rsidRPr="00DA154F">
        <w:rPr>
          <w:rFonts w:ascii="Garamond" w:eastAsia="Times New Roman" w:hAnsi="Garamond" w:cs="Times New Roman"/>
          <w:sz w:val="24"/>
          <w:szCs w:val="24"/>
        </w:rPr>
        <w:t xml:space="preserve">i in conformitate cu prevederile Legii nr.319/2006 privind securitatea </w:t>
      </w:r>
      <w:r w:rsidRPr="00DA154F">
        <w:rPr>
          <w:rFonts w:ascii="Cambria" w:eastAsia="Times New Roman" w:hAnsi="Cambria" w:cs="Cambria"/>
          <w:sz w:val="24"/>
          <w:szCs w:val="24"/>
        </w:rPr>
        <w:t>ș</w:t>
      </w:r>
      <w:r w:rsidRPr="00DA154F">
        <w:rPr>
          <w:rFonts w:ascii="Garamond" w:eastAsia="Times New Roman" w:hAnsi="Garamond" w:cs="Times New Roman"/>
          <w:sz w:val="24"/>
          <w:szCs w:val="24"/>
        </w:rPr>
        <w:t xml:space="preserve">i sănătatea în muncă </w:t>
      </w:r>
      <w:r w:rsidRPr="00DA154F">
        <w:rPr>
          <w:rFonts w:ascii="Cambria" w:eastAsia="Times New Roman" w:hAnsi="Cambria" w:cs="Cambria"/>
          <w:sz w:val="24"/>
          <w:szCs w:val="24"/>
        </w:rPr>
        <w:t>ș</w:t>
      </w:r>
      <w:r w:rsidRPr="00DA154F">
        <w:rPr>
          <w:rFonts w:ascii="Garamond" w:eastAsia="Times New Roman" w:hAnsi="Garamond" w:cs="Times New Roman"/>
          <w:sz w:val="24"/>
          <w:szCs w:val="24"/>
        </w:rPr>
        <w:t>i Legii 307/2006 privind apărarea împotriva incendiilor, se vor respecta întocmai, următoarele clauze referitoare la obliga</w:t>
      </w:r>
      <w:r w:rsidRPr="00DA154F">
        <w:rPr>
          <w:rFonts w:ascii="Cambria" w:eastAsia="Times New Roman" w:hAnsi="Cambria" w:cs="Cambria"/>
          <w:sz w:val="24"/>
          <w:szCs w:val="24"/>
        </w:rPr>
        <w:t>ț</w:t>
      </w:r>
      <w:r w:rsidRPr="00DA154F">
        <w:rPr>
          <w:rFonts w:ascii="Garamond" w:eastAsia="Times New Roman" w:hAnsi="Garamond" w:cs="Times New Roman"/>
          <w:sz w:val="24"/>
          <w:szCs w:val="24"/>
        </w:rPr>
        <w:t>iile si răspunderile ce revin furnizorului produselor pe teritoriul D.G.A.S.P.C. Sector 2.</w:t>
      </w:r>
    </w:p>
    <w:p w:rsidR="00DA154F" w:rsidRPr="00DA154F" w:rsidRDefault="00DA154F" w:rsidP="00DA154F">
      <w:pPr>
        <w:spacing w:after="0" w:line="240" w:lineRule="auto"/>
        <w:jc w:val="both"/>
        <w:rPr>
          <w:rFonts w:ascii="Garamond" w:eastAsia="Times New Roman" w:hAnsi="Garamond" w:cs="Times New Roman"/>
          <w:sz w:val="24"/>
          <w:szCs w:val="24"/>
          <w:lang w:val="en-US"/>
        </w:rPr>
      </w:pPr>
      <w:r w:rsidRPr="00DA154F">
        <w:rPr>
          <w:rFonts w:ascii="Garamond" w:eastAsia="Times New Roman" w:hAnsi="Garamond" w:cs="Times New Roman"/>
          <w:sz w:val="24"/>
          <w:szCs w:val="24"/>
        </w:rPr>
        <w:t>Unitatea furnizoare va aduce la cuno</w:t>
      </w:r>
      <w:r w:rsidRPr="00DA154F">
        <w:rPr>
          <w:rFonts w:ascii="Cambria" w:eastAsia="Times New Roman" w:hAnsi="Cambria" w:cs="Cambria"/>
          <w:sz w:val="24"/>
          <w:szCs w:val="24"/>
        </w:rPr>
        <w:t>ș</w:t>
      </w:r>
      <w:r w:rsidRPr="00DA154F">
        <w:rPr>
          <w:rFonts w:ascii="Garamond" w:eastAsia="Times New Roman" w:hAnsi="Garamond" w:cs="Times New Roman"/>
          <w:sz w:val="24"/>
          <w:szCs w:val="24"/>
        </w:rPr>
        <w:t>tin</w:t>
      </w:r>
      <w:r w:rsidRPr="00DA154F">
        <w:rPr>
          <w:rFonts w:ascii="Cambria" w:eastAsia="Times New Roman" w:hAnsi="Cambria" w:cs="Cambria"/>
          <w:sz w:val="24"/>
          <w:szCs w:val="24"/>
        </w:rPr>
        <w:t>ț</w:t>
      </w:r>
      <w:r w:rsidRPr="00DA154F">
        <w:rPr>
          <w:rFonts w:ascii="Garamond" w:eastAsia="Times New Roman" w:hAnsi="Garamond" w:cs="Times New Roman"/>
          <w:sz w:val="24"/>
          <w:szCs w:val="24"/>
        </w:rPr>
        <w:t>a beneficiarului, numele persoanelor ce vor aproviziona sediile D.G.A.S.P.C. sector 2, pe perioada derulării contractului</w:t>
      </w:r>
      <w:r w:rsidRPr="00DA154F">
        <w:rPr>
          <w:rFonts w:ascii="Garamond" w:eastAsia="Times New Roman" w:hAnsi="Garamond" w:cs="Times New Roman"/>
          <w:sz w:val="24"/>
          <w:szCs w:val="24"/>
          <w:lang w:val="en-US"/>
        </w:rPr>
        <w:t>:</w:t>
      </w:r>
    </w:p>
    <w:p w:rsidR="00DA154F" w:rsidRPr="00DA154F" w:rsidRDefault="00DA154F" w:rsidP="00DA154F">
      <w:pPr>
        <w:numPr>
          <w:ilvl w:val="0"/>
          <w:numId w:val="35"/>
        </w:numPr>
        <w:tabs>
          <w:tab w:val="clear" w:pos="360"/>
          <w:tab w:val="left" w:pos="270"/>
        </w:tabs>
        <w:spacing w:after="0" w:line="240" w:lineRule="auto"/>
        <w:jc w:val="both"/>
        <w:rPr>
          <w:rFonts w:ascii="Garamond" w:eastAsia="Times New Roman" w:hAnsi="Garamond" w:cs="Times New Roman"/>
          <w:sz w:val="24"/>
          <w:szCs w:val="24"/>
        </w:rPr>
      </w:pPr>
      <w:r w:rsidRPr="00DA154F">
        <w:rPr>
          <w:rFonts w:ascii="Garamond" w:eastAsia="Times New Roman" w:hAnsi="Garamond" w:cs="Times New Roman"/>
          <w:sz w:val="24"/>
          <w:szCs w:val="24"/>
        </w:rPr>
        <w:t>Instruirea lucrătorilor in domeniul securită</w:t>
      </w:r>
      <w:r w:rsidRPr="00DA154F">
        <w:rPr>
          <w:rFonts w:ascii="Cambria" w:eastAsia="Times New Roman" w:hAnsi="Cambria" w:cs="Cambria"/>
          <w:sz w:val="24"/>
          <w:szCs w:val="24"/>
        </w:rPr>
        <w:t>ț</w:t>
      </w:r>
      <w:r w:rsidRPr="00DA154F">
        <w:rPr>
          <w:rFonts w:ascii="Garamond" w:eastAsia="Times New Roman" w:hAnsi="Garamond" w:cs="Times New Roman"/>
          <w:sz w:val="24"/>
          <w:szCs w:val="24"/>
        </w:rPr>
        <w:t>ii si sănătă</w:t>
      </w:r>
      <w:r w:rsidRPr="00DA154F">
        <w:rPr>
          <w:rFonts w:ascii="Cambria" w:eastAsia="Times New Roman" w:hAnsi="Cambria" w:cs="Cambria"/>
          <w:sz w:val="24"/>
          <w:szCs w:val="24"/>
        </w:rPr>
        <w:t>ț</w:t>
      </w:r>
      <w:r w:rsidRPr="00DA154F">
        <w:rPr>
          <w:rFonts w:ascii="Garamond" w:eastAsia="Times New Roman" w:hAnsi="Garamond" w:cs="Times New Roman"/>
          <w:sz w:val="24"/>
          <w:szCs w:val="24"/>
        </w:rPr>
        <w:t xml:space="preserve">ii in munca </w:t>
      </w:r>
      <w:r w:rsidRPr="00DA154F">
        <w:rPr>
          <w:rFonts w:ascii="Cambria" w:eastAsia="Times New Roman" w:hAnsi="Cambria" w:cs="Cambria"/>
          <w:sz w:val="24"/>
          <w:szCs w:val="24"/>
        </w:rPr>
        <w:t>ș</w:t>
      </w:r>
      <w:r w:rsidRPr="00DA154F">
        <w:rPr>
          <w:rFonts w:ascii="Garamond" w:eastAsia="Times New Roman" w:hAnsi="Garamond" w:cs="Times New Roman"/>
          <w:sz w:val="24"/>
          <w:szCs w:val="24"/>
        </w:rPr>
        <w:t>i în domeniul situa</w:t>
      </w:r>
      <w:r w:rsidRPr="00DA154F">
        <w:rPr>
          <w:rFonts w:ascii="Cambria" w:eastAsia="Times New Roman" w:hAnsi="Cambria" w:cs="Cambria"/>
          <w:sz w:val="24"/>
          <w:szCs w:val="24"/>
        </w:rPr>
        <w:t>ț</w:t>
      </w:r>
      <w:r w:rsidRPr="00DA154F">
        <w:rPr>
          <w:rFonts w:ascii="Garamond" w:eastAsia="Times New Roman" w:hAnsi="Garamond" w:cs="Times New Roman"/>
          <w:sz w:val="24"/>
          <w:szCs w:val="24"/>
        </w:rPr>
        <w:t>iilor de urgenta, precum si dotarea personalului cu echipament de lucru si de protec</w:t>
      </w:r>
      <w:r w:rsidRPr="00DA154F">
        <w:rPr>
          <w:rFonts w:ascii="Cambria" w:eastAsia="Times New Roman" w:hAnsi="Cambria" w:cs="Cambria"/>
          <w:sz w:val="24"/>
          <w:szCs w:val="24"/>
        </w:rPr>
        <w:t>ț</w:t>
      </w:r>
      <w:r w:rsidRPr="00DA154F">
        <w:rPr>
          <w:rFonts w:ascii="Garamond" w:eastAsia="Times New Roman" w:hAnsi="Garamond" w:cs="Times New Roman"/>
          <w:sz w:val="24"/>
          <w:szCs w:val="24"/>
        </w:rPr>
        <w:t>ie specific revine conducătorului forma</w:t>
      </w:r>
      <w:r w:rsidRPr="00DA154F">
        <w:rPr>
          <w:rFonts w:ascii="Cambria" w:eastAsia="Times New Roman" w:hAnsi="Cambria" w:cs="Cambria"/>
          <w:sz w:val="24"/>
          <w:szCs w:val="24"/>
        </w:rPr>
        <w:t>ț</w:t>
      </w:r>
      <w:r w:rsidRPr="00DA154F">
        <w:rPr>
          <w:rFonts w:ascii="Garamond" w:eastAsia="Times New Roman" w:hAnsi="Garamond" w:cs="Times New Roman"/>
          <w:sz w:val="24"/>
          <w:szCs w:val="24"/>
        </w:rPr>
        <w:t>iei de lucru, care va prelucra obligatoriu anexa la contract;</w:t>
      </w:r>
    </w:p>
    <w:p w:rsidR="00DA154F" w:rsidRPr="00DA154F" w:rsidRDefault="00DA154F" w:rsidP="00DA154F">
      <w:pPr>
        <w:numPr>
          <w:ilvl w:val="0"/>
          <w:numId w:val="35"/>
        </w:numPr>
        <w:tabs>
          <w:tab w:val="clear" w:pos="360"/>
          <w:tab w:val="left" w:pos="270"/>
        </w:tabs>
        <w:spacing w:after="0" w:line="240" w:lineRule="auto"/>
        <w:jc w:val="both"/>
        <w:rPr>
          <w:rFonts w:ascii="Garamond" w:eastAsia="Times New Roman" w:hAnsi="Garamond" w:cs="Times New Roman"/>
          <w:sz w:val="24"/>
          <w:szCs w:val="24"/>
        </w:rPr>
      </w:pPr>
      <w:r w:rsidRPr="00DA154F">
        <w:rPr>
          <w:rFonts w:ascii="Garamond" w:eastAsia="Times New Roman" w:hAnsi="Garamond" w:cs="Times New Roman"/>
          <w:sz w:val="24"/>
          <w:szCs w:val="24"/>
        </w:rPr>
        <w:t>Se interzice accesul în incinta achizitorului, a persoanelor care nu fac parte din personalul unită</w:t>
      </w:r>
      <w:r w:rsidRPr="00DA154F">
        <w:rPr>
          <w:rFonts w:ascii="Cambria" w:eastAsia="Times New Roman" w:hAnsi="Cambria" w:cs="Cambria"/>
          <w:sz w:val="24"/>
          <w:szCs w:val="24"/>
        </w:rPr>
        <w:t>ț</w:t>
      </w:r>
      <w:r w:rsidRPr="00DA154F">
        <w:rPr>
          <w:rFonts w:ascii="Garamond" w:eastAsia="Times New Roman" w:hAnsi="Garamond" w:cs="Times New Roman"/>
          <w:sz w:val="24"/>
          <w:szCs w:val="24"/>
        </w:rPr>
        <w:t>ii furnizoare;</w:t>
      </w:r>
    </w:p>
    <w:p w:rsidR="00DA154F" w:rsidRPr="00DA154F" w:rsidRDefault="00DA154F" w:rsidP="00DA154F">
      <w:pPr>
        <w:numPr>
          <w:ilvl w:val="0"/>
          <w:numId w:val="34"/>
        </w:numPr>
        <w:tabs>
          <w:tab w:val="clear" w:pos="360"/>
          <w:tab w:val="left" w:pos="270"/>
        </w:tabs>
        <w:spacing w:after="0" w:line="240" w:lineRule="auto"/>
        <w:jc w:val="both"/>
        <w:rPr>
          <w:rFonts w:ascii="Garamond" w:eastAsia="Times New Roman" w:hAnsi="Garamond" w:cs="Times New Roman"/>
          <w:sz w:val="24"/>
          <w:szCs w:val="24"/>
        </w:rPr>
      </w:pPr>
      <w:r w:rsidRPr="00DA154F">
        <w:rPr>
          <w:rFonts w:ascii="Garamond" w:eastAsia="Times New Roman" w:hAnsi="Garamond" w:cs="Times New Roman"/>
          <w:sz w:val="24"/>
          <w:szCs w:val="24"/>
        </w:rPr>
        <w:t>Circula</w:t>
      </w:r>
      <w:r w:rsidRPr="00DA154F">
        <w:rPr>
          <w:rFonts w:ascii="Cambria" w:eastAsia="Times New Roman" w:hAnsi="Cambria" w:cs="Cambria"/>
          <w:sz w:val="24"/>
          <w:szCs w:val="24"/>
        </w:rPr>
        <w:t>ț</w:t>
      </w:r>
      <w:r w:rsidRPr="00DA154F">
        <w:rPr>
          <w:rFonts w:ascii="Garamond" w:eastAsia="Times New Roman" w:hAnsi="Garamond" w:cs="Times New Roman"/>
          <w:sz w:val="24"/>
          <w:szCs w:val="24"/>
        </w:rPr>
        <w:t>ia personalului unită</w:t>
      </w:r>
      <w:r w:rsidRPr="00DA154F">
        <w:rPr>
          <w:rFonts w:ascii="Cambria" w:eastAsia="Times New Roman" w:hAnsi="Cambria" w:cs="Cambria"/>
          <w:sz w:val="24"/>
          <w:szCs w:val="24"/>
        </w:rPr>
        <w:t>ț</w:t>
      </w:r>
      <w:r w:rsidRPr="00DA154F">
        <w:rPr>
          <w:rFonts w:ascii="Garamond" w:eastAsia="Times New Roman" w:hAnsi="Garamond" w:cs="Times New Roman"/>
          <w:sz w:val="24"/>
          <w:szCs w:val="24"/>
        </w:rPr>
        <w:t>ii furnizoare in incinta unită</w:t>
      </w:r>
      <w:r w:rsidRPr="00DA154F">
        <w:rPr>
          <w:rFonts w:ascii="Cambria" w:eastAsia="Times New Roman" w:hAnsi="Cambria" w:cs="Cambria"/>
          <w:sz w:val="24"/>
          <w:szCs w:val="24"/>
        </w:rPr>
        <w:t>ț</w:t>
      </w:r>
      <w:r w:rsidRPr="00DA154F">
        <w:rPr>
          <w:rFonts w:ascii="Garamond" w:eastAsia="Times New Roman" w:hAnsi="Garamond" w:cs="Times New Roman"/>
          <w:sz w:val="24"/>
          <w:szCs w:val="24"/>
        </w:rPr>
        <w:t xml:space="preserve">ii beneficiare, se va face numai pe căile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DA154F">
          <w:rPr>
            <w:rFonts w:ascii="Garamond" w:eastAsia="Times New Roman" w:hAnsi="Garamond" w:cs="Times New Roman"/>
            <w:sz w:val="24"/>
            <w:szCs w:val="24"/>
          </w:rPr>
          <w:t>5 Km/h</w:t>
        </w:r>
      </w:smartTag>
      <w:r w:rsidRPr="00DA154F">
        <w:rPr>
          <w:rFonts w:ascii="Garamond" w:eastAsia="Times New Roman" w:hAnsi="Garamond" w:cs="Times New Roman"/>
          <w:sz w:val="24"/>
          <w:szCs w:val="24"/>
        </w:rPr>
        <w:t>, iar acolo unde situa</w:t>
      </w:r>
      <w:r w:rsidRPr="00DA154F">
        <w:rPr>
          <w:rFonts w:ascii="Cambria" w:eastAsia="Times New Roman" w:hAnsi="Cambria" w:cs="Cambria"/>
          <w:sz w:val="24"/>
          <w:szCs w:val="24"/>
        </w:rPr>
        <w:t>ț</w:t>
      </w:r>
      <w:r w:rsidRPr="00DA154F">
        <w:rPr>
          <w:rFonts w:ascii="Garamond" w:eastAsia="Times New Roman" w:hAnsi="Garamond" w:cs="Times New Roman"/>
          <w:sz w:val="24"/>
          <w:szCs w:val="24"/>
        </w:rPr>
        <w:t>ia o impune, se va reduce viteza pana la limita evitării oricărui pericol, respectând regulile de circula</w:t>
      </w:r>
      <w:r w:rsidRPr="00DA154F">
        <w:rPr>
          <w:rFonts w:ascii="Cambria" w:eastAsia="Times New Roman" w:hAnsi="Cambria" w:cs="Cambria"/>
          <w:sz w:val="24"/>
          <w:szCs w:val="24"/>
        </w:rPr>
        <w:t>ț</w:t>
      </w:r>
      <w:r w:rsidRPr="00DA154F">
        <w:rPr>
          <w:rFonts w:ascii="Garamond" w:eastAsia="Times New Roman" w:hAnsi="Garamond" w:cs="Times New Roman"/>
          <w:sz w:val="24"/>
          <w:szCs w:val="24"/>
        </w:rPr>
        <w:t>ie pe căile de acces in unitate;</w:t>
      </w:r>
    </w:p>
    <w:p w:rsidR="00DA154F" w:rsidRPr="00DA154F" w:rsidRDefault="00DA154F" w:rsidP="00DA154F">
      <w:pPr>
        <w:numPr>
          <w:ilvl w:val="0"/>
          <w:numId w:val="34"/>
        </w:numPr>
        <w:tabs>
          <w:tab w:val="clear" w:pos="360"/>
          <w:tab w:val="left" w:pos="270"/>
        </w:tabs>
        <w:spacing w:after="0" w:line="240" w:lineRule="auto"/>
        <w:jc w:val="both"/>
        <w:rPr>
          <w:rFonts w:ascii="Garamond" w:eastAsia="Times New Roman" w:hAnsi="Garamond" w:cs="Times New Roman"/>
          <w:sz w:val="24"/>
          <w:szCs w:val="24"/>
        </w:rPr>
      </w:pPr>
      <w:r w:rsidRPr="00DA154F">
        <w:rPr>
          <w:rFonts w:ascii="Garamond" w:eastAsia="Times New Roman" w:hAnsi="Garamond" w:cs="Times New Roman"/>
          <w:sz w:val="24"/>
          <w:szCs w:val="24"/>
        </w:rPr>
        <w:t>Accesul personalului unită</w:t>
      </w:r>
      <w:r w:rsidRPr="00DA154F">
        <w:rPr>
          <w:rFonts w:ascii="Cambria" w:eastAsia="Times New Roman" w:hAnsi="Cambria" w:cs="Cambria"/>
          <w:sz w:val="24"/>
          <w:szCs w:val="24"/>
        </w:rPr>
        <w:t>ț</w:t>
      </w:r>
      <w:r w:rsidRPr="00DA154F">
        <w:rPr>
          <w:rFonts w:ascii="Garamond" w:eastAsia="Times New Roman" w:hAnsi="Garamond" w:cs="Times New Roman"/>
          <w:sz w:val="24"/>
          <w:szCs w:val="24"/>
        </w:rPr>
        <w:t>ii furnizoare in alte locuri de munca decât cele stabilite pentru aprovizionare este STRICT INTERZIS, spre exemplu: dormitoare, bucătarii, magazii, etc. La nevoie se va solicita avizul beneficiarului, care va stabili un delegat înso</w:t>
      </w:r>
      <w:r w:rsidRPr="00DA154F">
        <w:rPr>
          <w:rFonts w:ascii="Cambria" w:eastAsia="Times New Roman" w:hAnsi="Cambria" w:cs="Cambria"/>
          <w:sz w:val="24"/>
          <w:szCs w:val="24"/>
        </w:rPr>
        <w:t>ț</w:t>
      </w:r>
      <w:r w:rsidRPr="00DA154F">
        <w:rPr>
          <w:rFonts w:ascii="Garamond" w:eastAsia="Times New Roman" w:hAnsi="Garamond" w:cs="Times New Roman"/>
          <w:sz w:val="24"/>
          <w:szCs w:val="24"/>
        </w:rPr>
        <w:t>itor pe tot parcursul traseului dus-întors;</w:t>
      </w:r>
    </w:p>
    <w:p w:rsidR="00DA154F" w:rsidRPr="00DA154F" w:rsidRDefault="00DA154F" w:rsidP="00DA154F">
      <w:pPr>
        <w:numPr>
          <w:ilvl w:val="0"/>
          <w:numId w:val="34"/>
        </w:numPr>
        <w:tabs>
          <w:tab w:val="clear" w:pos="360"/>
          <w:tab w:val="left" w:pos="270"/>
        </w:tabs>
        <w:spacing w:after="0" w:line="240" w:lineRule="auto"/>
        <w:jc w:val="both"/>
        <w:rPr>
          <w:rFonts w:ascii="Garamond" w:eastAsia="Times New Roman" w:hAnsi="Garamond" w:cs="Times New Roman"/>
          <w:sz w:val="24"/>
          <w:szCs w:val="24"/>
        </w:rPr>
      </w:pPr>
      <w:r w:rsidRPr="00DA154F">
        <w:rPr>
          <w:rFonts w:ascii="Garamond" w:eastAsia="Times New Roman" w:hAnsi="Garamond" w:cs="Times New Roman"/>
          <w:sz w:val="24"/>
          <w:szCs w:val="24"/>
        </w:rPr>
        <w:t>In cazul in care pe teritoriul D.G.A.S.P.C Sector 2 se produce un accident de munca personalului angajat al unită</w:t>
      </w:r>
      <w:r w:rsidRPr="00DA154F">
        <w:rPr>
          <w:rFonts w:ascii="Cambria" w:eastAsia="Times New Roman" w:hAnsi="Cambria" w:cs="Cambria"/>
          <w:sz w:val="24"/>
          <w:szCs w:val="24"/>
        </w:rPr>
        <w:t>ț</w:t>
      </w:r>
      <w:r w:rsidRPr="00DA154F">
        <w:rPr>
          <w:rFonts w:ascii="Garamond" w:eastAsia="Times New Roman" w:hAnsi="Garamond" w:cs="Times New Roman"/>
          <w:sz w:val="24"/>
          <w:szCs w:val="24"/>
        </w:rPr>
        <w:t>ii furnizoare in perioada furnizării produselor contractate, incendiu, avarie, explozie etc., răspunderea revine furnizorului produselor  respective, care in consecin</w:t>
      </w:r>
      <w:r w:rsidRPr="00DA154F">
        <w:rPr>
          <w:rFonts w:ascii="Cambria" w:eastAsia="Times New Roman" w:hAnsi="Cambria" w:cs="Cambria"/>
          <w:sz w:val="24"/>
          <w:szCs w:val="24"/>
        </w:rPr>
        <w:t>ț</w:t>
      </w:r>
      <w:r w:rsidRPr="00DA154F">
        <w:rPr>
          <w:rFonts w:ascii="Garamond" w:eastAsia="Times New Roman" w:hAnsi="Garamond" w:cs="Times New Roman"/>
          <w:sz w:val="24"/>
          <w:szCs w:val="24"/>
        </w:rPr>
        <w:t xml:space="preserve">a se va înregistra cu accidentul respectiv </w:t>
      </w:r>
      <w:r w:rsidRPr="00DA154F">
        <w:rPr>
          <w:rFonts w:ascii="Cambria" w:eastAsia="Times New Roman" w:hAnsi="Cambria" w:cs="Cambria"/>
          <w:sz w:val="24"/>
          <w:szCs w:val="24"/>
        </w:rPr>
        <w:t>ș</w:t>
      </w:r>
      <w:r w:rsidRPr="00DA154F">
        <w:rPr>
          <w:rFonts w:ascii="Garamond" w:eastAsia="Times New Roman" w:hAnsi="Garamond" w:cs="Times New Roman"/>
          <w:sz w:val="24"/>
          <w:szCs w:val="24"/>
        </w:rPr>
        <w:t>i va răspunde potrivit legii, de stabilirea si aplicarea masurilor de apărare împotriva incendiilor. In cazul producerii unor accidente de munca suferite de către personalul unită</w:t>
      </w:r>
      <w:r w:rsidRPr="00DA154F">
        <w:rPr>
          <w:rFonts w:ascii="Cambria" w:eastAsia="Times New Roman" w:hAnsi="Cambria" w:cs="Cambria"/>
          <w:sz w:val="24"/>
          <w:szCs w:val="24"/>
        </w:rPr>
        <w:t>ț</w:t>
      </w:r>
      <w:r w:rsidRPr="00DA154F">
        <w:rPr>
          <w:rFonts w:ascii="Garamond" w:eastAsia="Times New Roman" w:hAnsi="Garamond" w:cs="Times New Roman"/>
          <w:sz w:val="24"/>
          <w:szCs w:val="24"/>
        </w:rPr>
        <w:t>ii beneficiare, ca urmare a nerespectării obliga</w:t>
      </w:r>
      <w:r w:rsidRPr="00DA154F">
        <w:rPr>
          <w:rFonts w:ascii="Cambria" w:eastAsia="Times New Roman" w:hAnsi="Cambria" w:cs="Cambria"/>
          <w:sz w:val="24"/>
          <w:szCs w:val="24"/>
        </w:rPr>
        <w:t>ț</w:t>
      </w:r>
      <w:r w:rsidRPr="00DA154F">
        <w:rPr>
          <w:rFonts w:ascii="Garamond" w:eastAsia="Times New Roman" w:hAnsi="Garamond" w:cs="Times New Roman"/>
          <w:sz w:val="24"/>
          <w:szCs w:val="24"/>
        </w:rPr>
        <w:t>iilor ce revin unită</w:t>
      </w:r>
      <w:r w:rsidRPr="00DA154F">
        <w:rPr>
          <w:rFonts w:ascii="Cambria" w:eastAsia="Times New Roman" w:hAnsi="Cambria" w:cs="Cambria"/>
          <w:sz w:val="24"/>
          <w:szCs w:val="24"/>
        </w:rPr>
        <w:t>ț</w:t>
      </w:r>
      <w:r w:rsidRPr="00DA154F">
        <w:rPr>
          <w:rFonts w:ascii="Garamond" w:eastAsia="Times New Roman" w:hAnsi="Garamond" w:cs="Times New Roman"/>
          <w:sz w:val="24"/>
          <w:szCs w:val="24"/>
        </w:rPr>
        <w:t>ii furnizoare, accidentul se va înregistra de către unitatea furnizoare. In caz de litigiu intre pâr</w:t>
      </w:r>
      <w:r w:rsidRPr="00DA154F">
        <w:rPr>
          <w:rFonts w:ascii="Cambria" w:eastAsia="Times New Roman" w:hAnsi="Cambria" w:cs="Cambria"/>
          <w:sz w:val="24"/>
          <w:szCs w:val="24"/>
        </w:rPr>
        <w:t>ț</w:t>
      </w:r>
      <w:r w:rsidRPr="00DA154F">
        <w:rPr>
          <w:rFonts w:ascii="Garamond" w:eastAsia="Times New Roman" w:hAnsi="Garamond" w:cs="Times New Roman"/>
          <w:sz w:val="24"/>
          <w:szCs w:val="24"/>
        </w:rPr>
        <w:t>ile contractoare cu privire la cercetarea si înregistrarea accidentelor de munca, arbitrarea va fi făcută de către Inspectoratul Teritorial de Munca Bucure</w:t>
      </w:r>
      <w:r w:rsidRPr="00DA154F">
        <w:rPr>
          <w:rFonts w:ascii="Cambria" w:eastAsia="Times New Roman" w:hAnsi="Cambria" w:cs="Cambria"/>
          <w:sz w:val="24"/>
          <w:szCs w:val="24"/>
        </w:rPr>
        <w:t>ș</w:t>
      </w:r>
      <w:r w:rsidRPr="00DA154F">
        <w:rPr>
          <w:rFonts w:ascii="Garamond" w:eastAsia="Times New Roman" w:hAnsi="Garamond" w:cs="Times New Roman"/>
          <w:sz w:val="24"/>
          <w:szCs w:val="24"/>
        </w:rPr>
        <w:t>ti;</w:t>
      </w:r>
    </w:p>
    <w:p w:rsidR="00DA154F" w:rsidRPr="00DA154F" w:rsidRDefault="00DA154F" w:rsidP="00DA154F">
      <w:pPr>
        <w:numPr>
          <w:ilvl w:val="0"/>
          <w:numId w:val="34"/>
        </w:numPr>
        <w:tabs>
          <w:tab w:val="clear" w:pos="360"/>
          <w:tab w:val="left" w:pos="270"/>
        </w:tabs>
        <w:spacing w:after="0" w:line="240" w:lineRule="auto"/>
        <w:jc w:val="both"/>
        <w:rPr>
          <w:rFonts w:ascii="Garamond" w:eastAsia="Times New Roman" w:hAnsi="Garamond" w:cs="Times New Roman"/>
          <w:sz w:val="24"/>
          <w:szCs w:val="24"/>
        </w:rPr>
      </w:pPr>
      <w:r w:rsidRPr="00DA154F">
        <w:rPr>
          <w:rFonts w:ascii="Garamond" w:eastAsia="Times New Roman" w:hAnsi="Garamond" w:cs="Times New Roman"/>
          <w:sz w:val="24"/>
          <w:szCs w:val="24"/>
        </w:rPr>
        <w:t>Introducerea sau consumul de băuturi alcoolice, prezenta in unitate sub influenta alcoolului ESTE STRICT INTERZIS, răspunderea pentru încălcarea acestor dispozi</w:t>
      </w:r>
      <w:r w:rsidRPr="00DA154F">
        <w:rPr>
          <w:rFonts w:ascii="Cambria" w:eastAsia="Times New Roman" w:hAnsi="Cambria" w:cs="Cambria"/>
          <w:sz w:val="24"/>
          <w:szCs w:val="24"/>
        </w:rPr>
        <w:t>ț</w:t>
      </w:r>
      <w:r w:rsidRPr="00DA154F">
        <w:rPr>
          <w:rFonts w:ascii="Garamond" w:eastAsia="Times New Roman" w:hAnsi="Garamond" w:cs="Times New Roman"/>
          <w:sz w:val="24"/>
          <w:szCs w:val="24"/>
        </w:rPr>
        <w:t>ii revine în exclusivitate conducătorului forma</w:t>
      </w:r>
      <w:r w:rsidRPr="00DA154F">
        <w:rPr>
          <w:rFonts w:ascii="Cambria" w:eastAsia="Times New Roman" w:hAnsi="Cambria" w:cs="Cambria"/>
          <w:sz w:val="24"/>
          <w:szCs w:val="24"/>
        </w:rPr>
        <w:t>ț</w:t>
      </w:r>
      <w:r w:rsidRPr="00DA154F">
        <w:rPr>
          <w:rFonts w:ascii="Garamond" w:eastAsia="Times New Roman" w:hAnsi="Garamond" w:cs="Times New Roman"/>
          <w:sz w:val="24"/>
          <w:szCs w:val="24"/>
        </w:rPr>
        <w:t>iei de lucru, ce furnizează produsele respective;</w:t>
      </w:r>
    </w:p>
    <w:p w:rsidR="00DA154F" w:rsidRPr="00DA154F" w:rsidRDefault="00DA154F" w:rsidP="00DA154F">
      <w:pPr>
        <w:numPr>
          <w:ilvl w:val="0"/>
          <w:numId w:val="34"/>
        </w:numPr>
        <w:tabs>
          <w:tab w:val="clear" w:pos="360"/>
          <w:tab w:val="left" w:pos="270"/>
        </w:tabs>
        <w:spacing w:after="0" w:line="240" w:lineRule="auto"/>
        <w:jc w:val="both"/>
        <w:rPr>
          <w:rFonts w:ascii="Garamond" w:eastAsia="Times New Roman" w:hAnsi="Garamond" w:cs="Times New Roman"/>
          <w:sz w:val="24"/>
          <w:szCs w:val="24"/>
        </w:rPr>
      </w:pPr>
      <w:r w:rsidRPr="00DA154F">
        <w:rPr>
          <w:rFonts w:ascii="Garamond" w:eastAsia="Times New Roman" w:hAnsi="Garamond" w:cs="Times New Roman"/>
          <w:sz w:val="24"/>
          <w:szCs w:val="24"/>
        </w:rPr>
        <w:t>Se interzice fumatul în imobilele sau spa</w:t>
      </w:r>
      <w:r w:rsidRPr="00DA154F">
        <w:rPr>
          <w:rFonts w:ascii="Cambria" w:eastAsia="Times New Roman" w:hAnsi="Cambria" w:cs="Cambria"/>
          <w:sz w:val="24"/>
          <w:szCs w:val="24"/>
        </w:rPr>
        <w:t>ț</w:t>
      </w:r>
      <w:r w:rsidRPr="00DA154F">
        <w:rPr>
          <w:rFonts w:ascii="Garamond" w:eastAsia="Times New Roman" w:hAnsi="Garamond" w:cs="Times New Roman"/>
          <w:sz w:val="24"/>
          <w:szCs w:val="24"/>
        </w:rPr>
        <w:t>iile beneficiarului, fiind permis numai în locurile special amenajate;</w:t>
      </w:r>
    </w:p>
    <w:p w:rsidR="00DA154F" w:rsidRPr="00DA154F" w:rsidRDefault="00DA154F" w:rsidP="00DA154F">
      <w:pPr>
        <w:numPr>
          <w:ilvl w:val="0"/>
          <w:numId w:val="34"/>
        </w:numPr>
        <w:tabs>
          <w:tab w:val="clear" w:pos="360"/>
          <w:tab w:val="left" w:pos="270"/>
        </w:tabs>
        <w:spacing w:after="0" w:line="240" w:lineRule="auto"/>
        <w:jc w:val="both"/>
        <w:rPr>
          <w:rFonts w:ascii="Garamond" w:eastAsia="Times New Roman" w:hAnsi="Garamond" w:cs="Times New Roman"/>
          <w:sz w:val="24"/>
          <w:szCs w:val="24"/>
        </w:rPr>
      </w:pPr>
      <w:r w:rsidRPr="00DA154F">
        <w:rPr>
          <w:rFonts w:ascii="Garamond" w:eastAsia="Times New Roman" w:hAnsi="Garamond" w:cs="Times New Roman"/>
          <w:sz w:val="24"/>
          <w:szCs w:val="24"/>
        </w:rPr>
        <w:t>Pentru orice alta problema ivita pe parcursul furnizării produselor contractate si care prezinta pericol de accidentare si prive</w:t>
      </w:r>
      <w:r w:rsidRPr="00DA154F">
        <w:rPr>
          <w:rFonts w:ascii="Cambria" w:eastAsia="Times New Roman" w:hAnsi="Cambria" w:cs="Cambria"/>
          <w:sz w:val="24"/>
          <w:szCs w:val="24"/>
        </w:rPr>
        <w:t>ș</w:t>
      </w:r>
      <w:r w:rsidRPr="00DA154F">
        <w:rPr>
          <w:rFonts w:ascii="Garamond" w:eastAsia="Times New Roman" w:hAnsi="Garamond" w:cs="Times New Roman"/>
          <w:sz w:val="24"/>
          <w:szCs w:val="24"/>
        </w:rPr>
        <w:t>te unitatea beneficiarului se va lua legătura cu Conducătorul locului de muncă din partea unită</w:t>
      </w:r>
      <w:r w:rsidRPr="00DA154F">
        <w:rPr>
          <w:rFonts w:ascii="Cambria" w:eastAsia="Times New Roman" w:hAnsi="Cambria" w:cs="Cambria"/>
          <w:sz w:val="24"/>
          <w:szCs w:val="24"/>
        </w:rPr>
        <w:t>ț</w:t>
      </w:r>
      <w:r w:rsidRPr="00DA154F">
        <w:rPr>
          <w:rFonts w:ascii="Garamond" w:eastAsia="Times New Roman" w:hAnsi="Garamond" w:cs="Times New Roman"/>
          <w:sz w:val="24"/>
          <w:szCs w:val="24"/>
        </w:rPr>
        <w:t>ii beneficiare;</w:t>
      </w:r>
    </w:p>
    <w:p w:rsidR="00DA154F" w:rsidRPr="00DA154F" w:rsidRDefault="00DA154F" w:rsidP="00DA154F">
      <w:pPr>
        <w:numPr>
          <w:ilvl w:val="0"/>
          <w:numId w:val="34"/>
        </w:numPr>
        <w:tabs>
          <w:tab w:val="clear" w:pos="360"/>
          <w:tab w:val="left" w:pos="270"/>
        </w:tabs>
        <w:spacing w:after="0" w:line="240" w:lineRule="auto"/>
        <w:jc w:val="both"/>
        <w:rPr>
          <w:rFonts w:ascii="Garamond" w:eastAsia="Times New Roman" w:hAnsi="Garamond" w:cs="Times New Roman"/>
          <w:sz w:val="24"/>
          <w:szCs w:val="24"/>
        </w:rPr>
      </w:pPr>
      <w:r w:rsidRPr="00DA154F">
        <w:rPr>
          <w:rFonts w:ascii="Garamond" w:eastAsia="Times New Roman" w:hAnsi="Garamond" w:cs="Times New Roman"/>
          <w:sz w:val="24"/>
          <w:szCs w:val="24"/>
        </w:rPr>
        <w:t>Prevederile prezentelor clauze nu exonerează unitatea furnizoare de a lua toate masurile ce sunt necesare pe linie de securitate si sănătate in munca, siguran</w:t>
      </w:r>
      <w:r w:rsidRPr="00DA154F">
        <w:rPr>
          <w:rFonts w:ascii="Cambria" w:eastAsia="Times New Roman" w:hAnsi="Cambria" w:cs="Cambria"/>
          <w:sz w:val="24"/>
          <w:szCs w:val="24"/>
        </w:rPr>
        <w:t>ț</w:t>
      </w:r>
      <w:r w:rsidRPr="00DA154F">
        <w:rPr>
          <w:rFonts w:ascii="Garamond" w:eastAsia="Times New Roman" w:hAnsi="Garamond" w:cs="Times New Roman"/>
          <w:sz w:val="24"/>
          <w:szCs w:val="24"/>
        </w:rPr>
        <w:t>a circula</w:t>
      </w:r>
      <w:r w:rsidRPr="00DA154F">
        <w:rPr>
          <w:rFonts w:ascii="Cambria" w:eastAsia="Times New Roman" w:hAnsi="Cambria" w:cs="Cambria"/>
          <w:sz w:val="24"/>
          <w:szCs w:val="24"/>
        </w:rPr>
        <w:t>ț</w:t>
      </w:r>
      <w:r w:rsidRPr="00DA154F">
        <w:rPr>
          <w:rFonts w:ascii="Garamond" w:eastAsia="Times New Roman" w:hAnsi="Garamond" w:cs="Times New Roman"/>
          <w:sz w:val="24"/>
          <w:szCs w:val="24"/>
        </w:rPr>
        <w:t>iei, apărarea împotriva incendiilor, etc.</w:t>
      </w:r>
    </w:p>
    <w:p w:rsidR="00DA154F" w:rsidRPr="00DA154F" w:rsidRDefault="00DA154F" w:rsidP="00DA154F">
      <w:pPr>
        <w:tabs>
          <w:tab w:val="left" w:pos="3261"/>
        </w:tabs>
        <w:spacing w:after="0" w:line="240" w:lineRule="auto"/>
        <w:jc w:val="both"/>
        <w:rPr>
          <w:rFonts w:ascii="Garamond" w:eastAsia="Times New Roman" w:hAnsi="Garamond" w:cs="Times New Roman"/>
          <w:noProof/>
          <w:sz w:val="24"/>
          <w:szCs w:val="24"/>
        </w:rPr>
      </w:pPr>
    </w:p>
    <w:p w:rsidR="00DA154F" w:rsidRPr="00DA154F" w:rsidRDefault="00DA154F" w:rsidP="00DA154F">
      <w:pPr>
        <w:tabs>
          <w:tab w:val="left" w:pos="3261"/>
        </w:tabs>
        <w:spacing w:after="0" w:line="240" w:lineRule="auto"/>
        <w:jc w:val="both"/>
        <w:rPr>
          <w:rFonts w:ascii="Garamond" w:eastAsia="Times New Roman" w:hAnsi="Garamond" w:cs="Times New Roman"/>
          <w:b/>
          <w:noProof/>
          <w:sz w:val="24"/>
          <w:szCs w:val="24"/>
        </w:rPr>
      </w:pPr>
      <w:r w:rsidRPr="00DA154F">
        <w:rPr>
          <w:rFonts w:ascii="Garamond" w:eastAsia="Times New Roman" w:hAnsi="Garamond" w:cs="Times New Roman"/>
          <w:b/>
          <w:noProof/>
          <w:sz w:val="24"/>
          <w:szCs w:val="24"/>
        </w:rPr>
        <w:t>Achizitor</w:t>
      </w:r>
      <w:r w:rsidRPr="00DA154F">
        <w:rPr>
          <w:rFonts w:ascii="Garamond" w:eastAsia="Times New Roman" w:hAnsi="Garamond" w:cs="Times New Roman"/>
          <w:b/>
          <w:noProof/>
          <w:sz w:val="24"/>
          <w:szCs w:val="24"/>
        </w:rPr>
        <w:tab/>
        <w:t xml:space="preserve"> </w:t>
      </w:r>
      <w:r w:rsidRPr="00DA154F">
        <w:rPr>
          <w:rFonts w:ascii="Garamond" w:eastAsia="Times New Roman" w:hAnsi="Garamond" w:cs="Times New Roman"/>
          <w:b/>
          <w:noProof/>
          <w:sz w:val="24"/>
          <w:szCs w:val="24"/>
        </w:rPr>
        <w:tab/>
        <w:t xml:space="preserve">   </w:t>
      </w:r>
      <w:r w:rsidRPr="00DA154F">
        <w:rPr>
          <w:rFonts w:ascii="Garamond" w:eastAsia="Times New Roman" w:hAnsi="Garamond" w:cs="Times New Roman"/>
          <w:b/>
          <w:noProof/>
          <w:sz w:val="24"/>
          <w:szCs w:val="24"/>
        </w:rPr>
        <w:tab/>
      </w:r>
      <w:r w:rsidRPr="00DA154F">
        <w:rPr>
          <w:rFonts w:ascii="Garamond" w:eastAsia="Times New Roman" w:hAnsi="Garamond" w:cs="Times New Roman"/>
          <w:b/>
          <w:noProof/>
          <w:sz w:val="24"/>
          <w:szCs w:val="24"/>
        </w:rPr>
        <w:tab/>
      </w:r>
      <w:r w:rsidRPr="00DA154F">
        <w:rPr>
          <w:rFonts w:ascii="Garamond" w:eastAsia="Times New Roman" w:hAnsi="Garamond" w:cs="Times New Roman"/>
          <w:b/>
          <w:noProof/>
          <w:sz w:val="24"/>
          <w:szCs w:val="24"/>
        </w:rPr>
        <w:tab/>
      </w:r>
      <w:r w:rsidRPr="00DA154F">
        <w:rPr>
          <w:rFonts w:ascii="Garamond" w:eastAsia="Times New Roman" w:hAnsi="Garamond" w:cs="Times New Roman"/>
          <w:b/>
          <w:noProof/>
          <w:sz w:val="24"/>
          <w:szCs w:val="24"/>
        </w:rPr>
        <w:tab/>
        <w:t>Furnizor</w:t>
      </w:r>
    </w:p>
    <w:p w:rsidR="00CD3B8B" w:rsidRDefault="00DA154F" w:rsidP="00DA15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after="0" w:line="240" w:lineRule="auto"/>
        <w:ind w:right="-360"/>
        <w:rPr>
          <w:rFonts w:ascii="Garamond" w:eastAsia="Times New Roman" w:hAnsi="Garamond" w:cs="Times New Roman"/>
          <w:b/>
          <w:sz w:val="24"/>
          <w:szCs w:val="24"/>
        </w:rPr>
      </w:pPr>
      <w:r w:rsidRPr="00DA154F">
        <w:rPr>
          <w:rFonts w:ascii="Garamond" w:eastAsia="Times New Roman" w:hAnsi="Garamond" w:cs="Times New Roman"/>
          <w:b/>
          <w:sz w:val="24"/>
          <w:szCs w:val="24"/>
        </w:rPr>
        <w:t>D.G.A.S.P.C. Sector  2</w:t>
      </w:r>
      <w:r w:rsidRPr="00DA154F">
        <w:rPr>
          <w:rFonts w:ascii="Garamond" w:eastAsia="Times New Roman" w:hAnsi="Garamond" w:cs="Times New Roman"/>
          <w:b/>
          <w:sz w:val="24"/>
          <w:szCs w:val="24"/>
        </w:rPr>
        <w:tab/>
      </w:r>
      <w:r w:rsidRPr="00DA154F">
        <w:rPr>
          <w:rFonts w:ascii="Garamond" w:eastAsia="Times New Roman" w:hAnsi="Garamond" w:cs="Times New Roman"/>
          <w:b/>
          <w:sz w:val="24"/>
          <w:szCs w:val="24"/>
        </w:rPr>
        <w:tab/>
        <w:t xml:space="preserve">   </w:t>
      </w:r>
      <w:r w:rsidRPr="00DA154F">
        <w:rPr>
          <w:rFonts w:ascii="Garamond" w:eastAsia="Times New Roman" w:hAnsi="Garamond" w:cs="Times New Roman"/>
          <w:b/>
          <w:sz w:val="24"/>
          <w:szCs w:val="24"/>
        </w:rPr>
        <w:tab/>
        <w:t xml:space="preserve">           </w:t>
      </w:r>
      <w:r w:rsidRPr="00DA154F">
        <w:rPr>
          <w:rFonts w:ascii="Garamond" w:eastAsia="Times New Roman" w:hAnsi="Garamond" w:cs="Times New Roman"/>
          <w:b/>
          <w:sz w:val="24"/>
          <w:szCs w:val="24"/>
        </w:rPr>
        <w:tab/>
      </w:r>
      <w:r w:rsidRPr="00DA154F">
        <w:rPr>
          <w:rFonts w:ascii="Garamond" w:eastAsia="Times New Roman" w:hAnsi="Garamond" w:cs="Times New Roman"/>
          <w:b/>
          <w:sz w:val="24"/>
          <w:szCs w:val="24"/>
        </w:rPr>
        <w:tab/>
      </w:r>
      <w:r w:rsidRPr="00DA154F">
        <w:rPr>
          <w:rFonts w:ascii="Garamond" w:eastAsia="Times New Roman" w:hAnsi="Garamond" w:cs="Times New Roman"/>
          <w:b/>
          <w:sz w:val="24"/>
          <w:szCs w:val="24"/>
        </w:rPr>
        <w:tab/>
        <w:t>S.C. TARGET POINT S.R.L.</w:t>
      </w:r>
    </w:p>
    <w:p w:rsidR="00DA154F" w:rsidRPr="00DA154F" w:rsidRDefault="00DA154F" w:rsidP="00CD3B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after="0" w:line="240" w:lineRule="auto"/>
        <w:ind w:right="-360"/>
        <w:rPr>
          <w:rFonts w:ascii="Garamond" w:eastAsia="Times New Roman" w:hAnsi="Garamond" w:cs="Times New Roman"/>
          <w:b/>
          <w:sz w:val="24"/>
          <w:szCs w:val="24"/>
        </w:rPr>
      </w:pPr>
      <w:r w:rsidRPr="00DA154F">
        <w:rPr>
          <w:rFonts w:ascii="Garamond" w:eastAsia="Times New Roman" w:hAnsi="Garamond" w:cs="Times New Roman"/>
          <w:b/>
          <w:sz w:val="24"/>
          <w:szCs w:val="24"/>
        </w:rPr>
        <w:t xml:space="preserve">Director general      </w:t>
      </w:r>
      <w:r w:rsidRPr="00DA154F">
        <w:rPr>
          <w:rFonts w:ascii="Garamond" w:eastAsia="Times New Roman" w:hAnsi="Garamond" w:cs="Times New Roman"/>
          <w:b/>
          <w:sz w:val="24"/>
          <w:szCs w:val="24"/>
        </w:rPr>
        <w:tab/>
      </w:r>
      <w:r w:rsidRPr="00DA154F">
        <w:rPr>
          <w:rFonts w:ascii="Garamond" w:eastAsia="Times New Roman" w:hAnsi="Garamond" w:cs="Times New Roman"/>
          <w:b/>
          <w:sz w:val="24"/>
          <w:szCs w:val="24"/>
        </w:rPr>
        <w:tab/>
      </w:r>
      <w:r w:rsidRPr="00DA154F">
        <w:rPr>
          <w:rFonts w:ascii="Garamond" w:eastAsia="Times New Roman" w:hAnsi="Garamond" w:cs="Times New Roman"/>
          <w:b/>
          <w:sz w:val="24"/>
          <w:szCs w:val="24"/>
        </w:rPr>
        <w:tab/>
        <w:t xml:space="preserve">                        </w:t>
      </w:r>
      <w:r w:rsidRPr="00DA154F">
        <w:rPr>
          <w:rFonts w:ascii="Garamond" w:eastAsia="Times New Roman" w:hAnsi="Garamond" w:cs="Times New Roman"/>
          <w:b/>
          <w:sz w:val="24"/>
          <w:szCs w:val="24"/>
        </w:rPr>
        <w:tab/>
      </w:r>
      <w:r w:rsidRPr="00DA154F">
        <w:rPr>
          <w:rFonts w:ascii="Garamond" w:eastAsia="Times New Roman" w:hAnsi="Garamond" w:cs="Times New Roman"/>
          <w:b/>
          <w:sz w:val="24"/>
          <w:szCs w:val="24"/>
        </w:rPr>
        <w:tab/>
        <w:t xml:space="preserve">Administrator </w:t>
      </w:r>
    </w:p>
    <w:sectPr w:rsidR="00DA154F" w:rsidRPr="00DA154F" w:rsidSect="00492D7C">
      <w:headerReference w:type="even" r:id="rId10"/>
      <w:headerReference w:type="default" r:id="rId11"/>
      <w:footerReference w:type="even" r:id="rId12"/>
      <w:footerReference w:type="default" r:id="rId13"/>
      <w:headerReference w:type="first" r:id="rId14"/>
      <w:footerReference w:type="first" r:id="rId15"/>
      <w:pgSz w:w="12240" w:h="15840"/>
      <w:pgMar w:top="1417" w:right="1417" w:bottom="1417" w:left="1417"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75B" w:rsidRDefault="00F3775B">
      <w:pPr>
        <w:spacing w:after="0" w:line="240" w:lineRule="auto"/>
      </w:pPr>
      <w:r>
        <w:separator/>
      </w:r>
    </w:p>
  </w:endnote>
  <w:endnote w:type="continuationSeparator" w:id="0">
    <w:p w:rsidR="00F3775B" w:rsidRDefault="00F37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D7C" w:rsidRDefault="00492D7C" w:rsidP="00492D7C">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492D7C" w:rsidRDefault="00492D7C" w:rsidP="00492D7C">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D7C" w:rsidRDefault="00492D7C" w:rsidP="00492D7C">
    <w:pPr>
      <w:pStyle w:val="Subsol"/>
      <w:framePr w:wrap="around" w:vAnchor="text" w:hAnchor="margin" w:xAlign="right" w:y="1"/>
      <w:rPr>
        <w:rStyle w:val="Numrdepagin"/>
      </w:rPr>
    </w:pPr>
  </w:p>
  <w:p w:rsidR="00492D7C" w:rsidRDefault="00492D7C" w:rsidP="00492D7C">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91B" w:rsidRDefault="0024191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75B" w:rsidRDefault="00F3775B">
      <w:pPr>
        <w:spacing w:after="0" w:line="240" w:lineRule="auto"/>
      </w:pPr>
      <w:r>
        <w:separator/>
      </w:r>
    </w:p>
  </w:footnote>
  <w:footnote w:type="continuationSeparator" w:id="0">
    <w:p w:rsidR="00F3775B" w:rsidRDefault="00F377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91B" w:rsidRDefault="0024191B">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91B" w:rsidRDefault="0024191B">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91B" w:rsidRDefault="0024191B">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0508355D"/>
    <w:multiLevelType w:val="hybridMultilevel"/>
    <w:tmpl w:val="BF803D2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E03380C"/>
    <w:multiLevelType w:val="hybridMultilevel"/>
    <w:tmpl w:val="40705FD0"/>
    <w:lvl w:ilvl="0" w:tplc="04090001">
      <w:start w:val="1"/>
      <w:numFmt w:val="bullet"/>
      <w:lvlText w:val=""/>
      <w:lvlJc w:val="left"/>
      <w:pPr>
        <w:tabs>
          <w:tab w:val="num" w:pos="960"/>
        </w:tabs>
        <w:ind w:left="9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0757A3A"/>
    <w:multiLevelType w:val="hybridMultilevel"/>
    <w:tmpl w:val="C276D936"/>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8">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656250C"/>
    <w:multiLevelType w:val="hybridMultilevel"/>
    <w:tmpl w:val="F44CB3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167C413E"/>
    <w:multiLevelType w:val="hybridMultilevel"/>
    <w:tmpl w:val="5B5AE93A"/>
    <w:lvl w:ilvl="0" w:tplc="712289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DDE0901"/>
    <w:multiLevelType w:val="hybridMultilevel"/>
    <w:tmpl w:val="7D9E7874"/>
    <w:lvl w:ilvl="0" w:tplc="AC9EC5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E1B2B49"/>
    <w:multiLevelType w:val="hybridMultilevel"/>
    <w:tmpl w:val="7104235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5">
    <w:nsid w:val="290B54D3"/>
    <w:multiLevelType w:val="hybridMultilevel"/>
    <w:tmpl w:val="5E08F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9A27106"/>
    <w:multiLevelType w:val="hybridMultilevel"/>
    <w:tmpl w:val="88D004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31734A3E"/>
    <w:multiLevelType w:val="hybridMultilevel"/>
    <w:tmpl w:val="D25A707A"/>
    <w:lvl w:ilvl="0" w:tplc="9B409050">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754E3A"/>
    <w:multiLevelType w:val="hybridMultilevel"/>
    <w:tmpl w:val="8AD81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4D216B3"/>
    <w:multiLevelType w:val="hybridMultilevel"/>
    <w:tmpl w:val="1376049C"/>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0">
    <w:nsid w:val="387A71A6"/>
    <w:multiLevelType w:val="hybridMultilevel"/>
    <w:tmpl w:val="9F5E6B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3DD730AA"/>
    <w:multiLevelType w:val="hybridMultilevel"/>
    <w:tmpl w:val="2CF413A4"/>
    <w:lvl w:ilvl="0" w:tplc="EBCEF838">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2">
    <w:nsid w:val="40542466"/>
    <w:multiLevelType w:val="hybridMultilevel"/>
    <w:tmpl w:val="CEF89B56"/>
    <w:lvl w:ilvl="0" w:tplc="71E034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2865FD"/>
    <w:multiLevelType w:val="hybridMultilevel"/>
    <w:tmpl w:val="FDC8A5BA"/>
    <w:lvl w:ilvl="0" w:tplc="3BCC4F6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97F56C6"/>
    <w:multiLevelType w:val="hybridMultilevel"/>
    <w:tmpl w:val="50005E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4A490FD7"/>
    <w:multiLevelType w:val="hybridMultilevel"/>
    <w:tmpl w:val="D01ECF22"/>
    <w:lvl w:ilvl="0" w:tplc="EC749B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517D7272"/>
    <w:multiLevelType w:val="hybridMultilevel"/>
    <w:tmpl w:val="980CA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83A7D33"/>
    <w:multiLevelType w:val="hybridMultilevel"/>
    <w:tmpl w:val="85D83E0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1">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1E04FB"/>
    <w:multiLevelType w:val="hybridMultilevel"/>
    <w:tmpl w:val="92B6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7271FD7"/>
    <w:multiLevelType w:val="hybridMultilevel"/>
    <w:tmpl w:val="72E89370"/>
    <w:lvl w:ilvl="0" w:tplc="04090001">
      <w:start w:val="1"/>
      <w:numFmt w:val="bullet"/>
      <w:lvlText w:val=""/>
      <w:lvlJc w:val="left"/>
      <w:pPr>
        <w:tabs>
          <w:tab w:val="num" w:pos="780"/>
        </w:tabs>
        <w:ind w:left="780" w:hanging="360"/>
      </w:pPr>
      <w:rPr>
        <w:rFonts w:ascii="Symbol" w:hAnsi="Symbol" w:hint="default"/>
      </w:rPr>
    </w:lvl>
    <w:lvl w:ilvl="1" w:tplc="DC02E47A">
      <w:start w:val="6"/>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4">
    <w:nsid w:val="6BBA1066"/>
    <w:multiLevelType w:val="hybridMultilevel"/>
    <w:tmpl w:val="C5B2E628"/>
    <w:lvl w:ilvl="0" w:tplc="1CAEB7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831554"/>
    <w:multiLevelType w:val="hybridMultilevel"/>
    <w:tmpl w:val="CDBA097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7">
    <w:nsid w:val="7EDD2939"/>
    <w:multiLevelType w:val="multilevel"/>
    <w:tmpl w:val="36C6A7B4"/>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1"/>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2"/>
  </w:num>
  <w:num w:numId="7">
    <w:abstractNumId w:val="26"/>
  </w:num>
  <w:num w:numId="8">
    <w:abstractNumId w:val="30"/>
  </w:num>
  <w:num w:numId="9">
    <w:abstractNumId w:val="29"/>
  </w:num>
  <w:num w:numId="10">
    <w:abstractNumId w:val="33"/>
  </w:num>
  <w:num w:numId="11">
    <w:abstractNumId w:val="9"/>
  </w:num>
  <w:num w:numId="12">
    <w:abstractNumId w:val="7"/>
  </w:num>
  <w:num w:numId="13">
    <w:abstractNumId w:val="18"/>
  </w:num>
  <w:num w:numId="14">
    <w:abstractNumId w:val="12"/>
  </w:num>
  <w:num w:numId="15">
    <w:abstractNumId w:val="36"/>
  </w:num>
  <w:num w:numId="16">
    <w:abstractNumId w:val="23"/>
  </w:num>
  <w:num w:numId="17">
    <w:abstractNumId w:val="17"/>
  </w:num>
  <w:num w:numId="18">
    <w:abstractNumId w:val="22"/>
  </w:num>
  <w:num w:numId="19">
    <w:abstractNumId w:val="34"/>
  </w:num>
  <w:num w:numId="20">
    <w:abstractNumId w:val="21"/>
  </w:num>
  <w:num w:numId="21">
    <w:abstractNumId w:val="27"/>
  </w:num>
  <w:num w:numId="22">
    <w:abstractNumId w:val="10"/>
  </w:num>
  <w:num w:numId="23">
    <w:abstractNumId w:val="25"/>
  </w:num>
  <w:num w:numId="24">
    <w:abstractNumId w:val="24"/>
  </w:num>
  <w:num w:numId="25">
    <w:abstractNumId w:val="0"/>
  </w:num>
  <w:num w:numId="26">
    <w:abstractNumId w:val="1"/>
  </w:num>
  <w:num w:numId="27">
    <w:abstractNumId w:val="2"/>
  </w:num>
  <w:num w:numId="28">
    <w:abstractNumId w:val="3"/>
  </w:num>
  <w:num w:numId="29">
    <w:abstractNumId w:val="4"/>
  </w:num>
  <w:num w:numId="30">
    <w:abstractNumId w:val="37"/>
  </w:num>
  <w:num w:numId="31">
    <w:abstractNumId w:val="31"/>
  </w:num>
  <w:num w:numId="32">
    <w:abstractNumId w:val="14"/>
  </w:num>
  <w:num w:numId="33">
    <w:abstractNumId w:val="20"/>
  </w:num>
  <w:num w:numId="34">
    <w:abstractNumId w:val="28"/>
  </w:num>
  <w:num w:numId="35">
    <w:abstractNumId w:val="8"/>
  </w:num>
  <w:num w:numId="36">
    <w:abstractNumId w:val="5"/>
  </w:num>
  <w:num w:numId="37">
    <w:abstractNumId w:val="19"/>
  </w:num>
  <w:num w:numId="38">
    <w:abstractNumId w:val="35"/>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6E7"/>
    <w:rsid w:val="00037600"/>
    <w:rsid w:val="00047832"/>
    <w:rsid w:val="000D557F"/>
    <w:rsid w:val="0012439B"/>
    <w:rsid w:val="0019478A"/>
    <w:rsid w:val="001950B3"/>
    <w:rsid w:val="001C3948"/>
    <w:rsid w:val="0024191B"/>
    <w:rsid w:val="00263CEF"/>
    <w:rsid w:val="00284E12"/>
    <w:rsid w:val="00302118"/>
    <w:rsid w:val="00322CC8"/>
    <w:rsid w:val="00357A43"/>
    <w:rsid w:val="00374E99"/>
    <w:rsid w:val="003E3912"/>
    <w:rsid w:val="003E4297"/>
    <w:rsid w:val="003F1926"/>
    <w:rsid w:val="00456A22"/>
    <w:rsid w:val="004670D5"/>
    <w:rsid w:val="00492D7C"/>
    <w:rsid w:val="004947E1"/>
    <w:rsid w:val="004C2DA6"/>
    <w:rsid w:val="00515F03"/>
    <w:rsid w:val="005529AF"/>
    <w:rsid w:val="005776E7"/>
    <w:rsid w:val="005B6457"/>
    <w:rsid w:val="006304C4"/>
    <w:rsid w:val="006A2F1F"/>
    <w:rsid w:val="006D64CB"/>
    <w:rsid w:val="006F474F"/>
    <w:rsid w:val="00700A0D"/>
    <w:rsid w:val="00725F3B"/>
    <w:rsid w:val="00793624"/>
    <w:rsid w:val="007B5E43"/>
    <w:rsid w:val="008314F3"/>
    <w:rsid w:val="008B5CDC"/>
    <w:rsid w:val="009125C2"/>
    <w:rsid w:val="00926FCF"/>
    <w:rsid w:val="00997F21"/>
    <w:rsid w:val="00A851C4"/>
    <w:rsid w:val="00AA1B74"/>
    <w:rsid w:val="00B0392A"/>
    <w:rsid w:val="00B054AA"/>
    <w:rsid w:val="00B35C94"/>
    <w:rsid w:val="00B56BFB"/>
    <w:rsid w:val="00B76310"/>
    <w:rsid w:val="00BB5521"/>
    <w:rsid w:val="00BB5970"/>
    <w:rsid w:val="00BD0110"/>
    <w:rsid w:val="00CA421C"/>
    <w:rsid w:val="00CD3B8B"/>
    <w:rsid w:val="00D67FA8"/>
    <w:rsid w:val="00DA154F"/>
    <w:rsid w:val="00DE4EDB"/>
    <w:rsid w:val="00EE08AA"/>
    <w:rsid w:val="00EE18C1"/>
    <w:rsid w:val="00EE3BE3"/>
    <w:rsid w:val="00EF4F36"/>
    <w:rsid w:val="00F3775B"/>
    <w:rsid w:val="00F37DA8"/>
    <w:rsid w:val="00FC316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numbering" w:customStyle="1" w:styleId="FrListare1">
    <w:name w:val="Fără Listare1"/>
    <w:next w:val="FrListare"/>
    <w:uiPriority w:val="99"/>
    <w:semiHidden/>
    <w:unhideWhenUsed/>
    <w:rsid w:val="00DA154F"/>
  </w:style>
  <w:style w:type="table" w:styleId="GrilTabel">
    <w:name w:val="Table Grid"/>
    <w:basedOn w:val="TabelNormal"/>
    <w:rsid w:val="00DA154F"/>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DA154F"/>
    <w:pPr>
      <w:spacing w:after="0" w:line="240" w:lineRule="auto"/>
    </w:pPr>
    <w:rPr>
      <w:rFonts w:ascii="Times New Roman" w:eastAsia="Times New Roman" w:hAnsi="Times New Roman" w:cs="Times New Roman"/>
      <w:noProof/>
      <w:sz w:val="24"/>
      <w:szCs w:val="20"/>
      <w:lang w:val="en-US"/>
    </w:rPr>
  </w:style>
  <w:style w:type="paragraph" w:styleId="TextnBalon">
    <w:name w:val="Balloon Text"/>
    <w:basedOn w:val="Normal"/>
    <w:link w:val="TextnBalonCaracter"/>
    <w:semiHidden/>
    <w:rsid w:val="00DA154F"/>
    <w:pPr>
      <w:spacing w:after="0" w:line="240" w:lineRule="auto"/>
    </w:pPr>
    <w:rPr>
      <w:rFonts w:ascii="Tahoma" w:eastAsia="Times New Roman" w:hAnsi="Tahoma" w:cs="Tahoma"/>
      <w:sz w:val="16"/>
      <w:szCs w:val="16"/>
    </w:rPr>
  </w:style>
  <w:style w:type="character" w:customStyle="1" w:styleId="TextnBalonCaracter">
    <w:name w:val="Text în Balon Caracter"/>
    <w:basedOn w:val="Fontdeparagrafimplicit"/>
    <w:link w:val="TextnBalon"/>
    <w:semiHidden/>
    <w:rsid w:val="00DA154F"/>
    <w:rPr>
      <w:rFonts w:ascii="Tahoma" w:eastAsia="Times New Roman" w:hAnsi="Tahoma" w:cs="Tahoma"/>
      <w:sz w:val="16"/>
      <w:szCs w:val="16"/>
    </w:rPr>
  </w:style>
  <w:style w:type="paragraph" w:styleId="Subsol">
    <w:name w:val="footer"/>
    <w:basedOn w:val="Normal"/>
    <w:link w:val="SubsolCaracter"/>
    <w:rsid w:val="00DA154F"/>
    <w:pPr>
      <w:tabs>
        <w:tab w:val="center" w:pos="4320"/>
        <w:tab w:val="right" w:pos="8640"/>
      </w:tabs>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character" w:customStyle="1" w:styleId="SubsolCaracter">
    <w:name w:val="Subsol Caracter"/>
    <w:basedOn w:val="Fontdeparagrafimplicit"/>
    <w:link w:val="Subsol"/>
    <w:rsid w:val="00DA154F"/>
    <w:rPr>
      <w:rFonts w:ascii="MS Sans Serif" w:eastAsia="Times New Roman" w:hAnsi="MS Sans Serif" w:cs="Times New Roman"/>
      <w:sz w:val="20"/>
      <w:szCs w:val="20"/>
      <w:lang w:val="en-US"/>
    </w:rPr>
  </w:style>
  <w:style w:type="character" w:styleId="Numrdepagin">
    <w:name w:val="page number"/>
    <w:basedOn w:val="Fontdeparagrafimplicit"/>
    <w:rsid w:val="00DA154F"/>
  </w:style>
  <w:style w:type="paragraph" w:customStyle="1" w:styleId="DefaultText2">
    <w:name w:val="Default Text:2"/>
    <w:basedOn w:val="Normal"/>
    <w:rsid w:val="00DA154F"/>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DefaultText1">
    <w:name w:val="Default Text:1"/>
    <w:basedOn w:val="Normal"/>
    <w:rsid w:val="00DA154F"/>
    <w:pPr>
      <w:suppressAutoHyphens/>
      <w:spacing w:after="0" w:line="240" w:lineRule="auto"/>
    </w:pPr>
    <w:rPr>
      <w:rFonts w:ascii="Times New Roman" w:eastAsia="Times New Roman" w:hAnsi="Times New Roman" w:cs="Times New Roman"/>
      <w:sz w:val="24"/>
      <w:szCs w:val="20"/>
      <w:lang w:val="en-US" w:eastAsia="ar-SA"/>
    </w:rPr>
  </w:style>
  <w:style w:type="paragraph" w:styleId="Corptext">
    <w:name w:val="Body Text"/>
    <w:basedOn w:val="Normal"/>
    <w:link w:val="CorptextCaracter"/>
    <w:rsid w:val="00DA154F"/>
    <w:pPr>
      <w:suppressAutoHyphens/>
      <w:spacing w:after="0" w:line="240" w:lineRule="auto"/>
    </w:pPr>
    <w:rPr>
      <w:rFonts w:ascii="Times New Roman" w:eastAsia="Times New Roman" w:hAnsi="Times New Roman" w:cs="Times New Roman"/>
      <w:sz w:val="28"/>
      <w:szCs w:val="20"/>
      <w:lang w:val="en-US" w:eastAsia="ar-SA"/>
    </w:rPr>
  </w:style>
  <w:style w:type="character" w:customStyle="1" w:styleId="CorptextCaracter">
    <w:name w:val="Corp text Caracter"/>
    <w:basedOn w:val="Fontdeparagrafimplicit"/>
    <w:link w:val="Corptext"/>
    <w:rsid w:val="00DA154F"/>
    <w:rPr>
      <w:rFonts w:ascii="Times New Roman" w:eastAsia="Times New Roman" w:hAnsi="Times New Roman" w:cs="Times New Roman"/>
      <w:sz w:val="28"/>
      <w:szCs w:val="20"/>
      <w:lang w:val="en-US" w:eastAsia="ar-SA"/>
    </w:rPr>
  </w:style>
  <w:style w:type="character" w:customStyle="1" w:styleId="WW8Num2z0">
    <w:name w:val="WW8Num2z0"/>
    <w:rsid w:val="00DA154F"/>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A154F"/>
    <w:pPr>
      <w:spacing w:after="0" w:line="240" w:lineRule="auto"/>
    </w:pPr>
    <w:rPr>
      <w:rFonts w:ascii="Arial" w:eastAsia="Times New Roman" w:hAnsi="Arial" w:cs="Times New Roman"/>
      <w:sz w:val="24"/>
      <w:szCs w:val="24"/>
      <w:lang w:val="pl-PL" w:eastAsia="pl-PL"/>
    </w:rPr>
  </w:style>
  <w:style w:type="paragraph" w:styleId="Antet">
    <w:name w:val="header"/>
    <w:basedOn w:val="Normal"/>
    <w:link w:val="AntetCaracter"/>
    <w:rsid w:val="00DA154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AntetCaracter">
    <w:name w:val="Antet Caracter"/>
    <w:basedOn w:val="Fontdeparagrafimplicit"/>
    <w:link w:val="Antet"/>
    <w:rsid w:val="00DA154F"/>
    <w:rPr>
      <w:rFonts w:ascii="Times New Roman" w:eastAsia="Times New Roman" w:hAnsi="Times New Roman" w:cs="Times New Roman"/>
      <w:sz w:val="24"/>
      <w:szCs w:val="24"/>
    </w:rPr>
  </w:style>
  <w:style w:type="character" w:customStyle="1" w:styleId="WW8Num1z0">
    <w:name w:val="WW8Num1z0"/>
    <w:rsid w:val="00DA154F"/>
    <w:rPr>
      <w:rFonts w:ascii="Times New Roman" w:hAnsi="Times New Roman"/>
    </w:rPr>
  </w:style>
  <w:style w:type="character" w:styleId="Hyperlink">
    <w:name w:val="Hyperlink"/>
    <w:uiPriority w:val="99"/>
    <w:unhideWhenUsed/>
    <w:rsid w:val="00DA154F"/>
    <w:rPr>
      <w:color w:val="0000FF"/>
      <w:u w:val="single"/>
    </w:rPr>
  </w:style>
  <w:style w:type="character" w:styleId="HyperlinkParcurs">
    <w:name w:val="FollowedHyperlink"/>
    <w:uiPriority w:val="99"/>
    <w:unhideWhenUsed/>
    <w:rsid w:val="00DA154F"/>
    <w:rPr>
      <w:color w:val="800080"/>
      <w:u w:val="single"/>
    </w:rPr>
  </w:style>
  <w:style w:type="paragraph" w:customStyle="1" w:styleId="font5">
    <w:name w:val="font5"/>
    <w:basedOn w:val="Normal"/>
    <w:rsid w:val="00DA154F"/>
    <w:pPr>
      <w:spacing w:before="100" w:beforeAutospacing="1" w:after="100" w:afterAutospacing="1" w:line="240" w:lineRule="auto"/>
    </w:pPr>
    <w:rPr>
      <w:rFonts w:ascii="Garamond" w:eastAsia="Times New Roman" w:hAnsi="Garamond" w:cs="Times New Roman"/>
      <w:b/>
      <w:bCs/>
      <w:color w:val="000000"/>
      <w:sz w:val="20"/>
      <w:szCs w:val="20"/>
      <w:lang w:eastAsia="ro-RO"/>
    </w:rPr>
  </w:style>
  <w:style w:type="paragraph" w:customStyle="1" w:styleId="font6">
    <w:name w:val="font6"/>
    <w:basedOn w:val="Normal"/>
    <w:rsid w:val="00DA154F"/>
    <w:pPr>
      <w:spacing w:before="100" w:beforeAutospacing="1" w:after="100" w:afterAutospacing="1" w:line="240" w:lineRule="auto"/>
    </w:pPr>
    <w:rPr>
      <w:rFonts w:ascii="Garamond" w:eastAsia="Times New Roman" w:hAnsi="Garamond" w:cs="Times New Roman"/>
      <w:b/>
      <w:bCs/>
      <w:color w:val="000000"/>
      <w:sz w:val="20"/>
      <w:szCs w:val="20"/>
      <w:lang w:eastAsia="ro-RO"/>
    </w:rPr>
  </w:style>
  <w:style w:type="paragraph" w:customStyle="1" w:styleId="xl66">
    <w:name w:val="xl66"/>
    <w:basedOn w:val="Normal"/>
    <w:rsid w:val="00DA1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cs="Times New Roman"/>
      <w:b/>
      <w:bCs/>
      <w:sz w:val="20"/>
      <w:szCs w:val="20"/>
      <w:lang w:eastAsia="ro-RO"/>
    </w:rPr>
  </w:style>
  <w:style w:type="paragraph" w:customStyle="1" w:styleId="xl67">
    <w:name w:val="xl67"/>
    <w:basedOn w:val="Normal"/>
    <w:rsid w:val="00DA1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ro-RO"/>
    </w:rPr>
  </w:style>
  <w:style w:type="paragraph" w:customStyle="1" w:styleId="xl68">
    <w:name w:val="xl68"/>
    <w:basedOn w:val="Normal"/>
    <w:rsid w:val="00DA1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cs="Times New Roman"/>
      <w:b/>
      <w:bCs/>
      <w:sz w:val="20"/>
      <w:szCs w:val="20"/>
      <w:lang w:eastAsia="ro-RO"/>
    </w:rPr>
  </w:style>
  <w:style w:type="paragraph" w:customStyle="1" w:styleId="xl69">
    <w:name w:val="xl69"/>
    <w:basedOn w:val="Normal"/>
    <w:rsid w:val="00DA1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0"/>
      <w:szCs w:val="20"/>
      <w:lang w:eastAsia="ro-RO"/>
    </w:rPr>
  </w:style>
  <w:style w:type="paragraph" w:customStyle="1" w:styleId="xl70">
    <w:name w:val="xl70"/>
    <w:basedOn w:val="Normal"/>
    <w:rsid w:val="00DA154F"/>
    <w:pPr>
      <w:pBdr>
        <w:top w:val="single" w:sz="4" w:space="0" w:color="000000"/>
        <w:bottom w:val="single" w:sz="4" w:space="0" w:color="000000"/>
        <w:right w:val="single" w:sz="4" w:space="0" w:color="000000"/>
      </w:pBdr>
      <w:spacing w:before="100" w:beforeAutospacing="1" w:after="100" w:afterAutospacing="1" w:line="240" w:lineRule="auto"/>
    </w:pPr>
    <w:rPr>
      <w:rFonts w:ascii="Garamond" w:eastAsia="Times New Roman" w:hAnsi="Garamond" w:cs="Times New Roman"/>
      <w:color w:val="000000"/>
      <w:sz w:val="20"/>
      <w:szCs w:val="20"/>
      <w:lang w:eastAsia="ro-RO"/>
    </w:rPr>
  </w:style>
  <w:style w:type="paragraph" w:customStyle="1" w:styleId="xl71">
    <w:name w:val="xl71"/>
    <w:basedOn w:val="Normal"/>
    <w:rsid w:val="00DA1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aramond" w:eastAsia="Times New Roman" w:hAnsi="Garamond" w:cs="Times New Roman"/>
      <w:b/>
      <w:bCs/>
      <w:i/>
      <w:iCs/>
      <w:sz w:val="20"/>
      <w:szCs w:val="20"/>
      <w:lang w:eastAsia="ro-RO"/>
    </w:rPr>
  </w:style>
  <w:style w:type="paragraph" w:customStyle="1" w:styleId="xl72">
    <w:name w:val="xl72"/>
    <w:basedOn w:val="Normal"/>
    <w:rsid w:val="00DA1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i/>
      <w:iCs/>
      <w:sz w:val="20"/>
      <w:szCs w:val="20"/>
      <w:lang w:eastAsia="ro-RO"/>
    </w:rPr>
  </w:style>
  <w:style w:type="paragraph" w:customStyle="1" w:styleId="xl73">
    <w:name w:val="xl73"/>
    <w:basedOn w:val="Normal"/>
    <w:rsid w:val="00DA1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ro-RO"/>
    </w:rPr>
  </w:style>
  <w:style w:type="paragraph" w:customStyle="1" w:styleId="xl74">
    <w:name w:val="xl74"/>
    <w:basedOn w:val="Normal"/>
    <w:rsid w:val="00DA154F"/>
    <w:pPr>
      <w:spacing w:before="100" w:beforeAutospacing="1" w:after="100" w:afterAutospacing="1" w:line="240" w:lineRule="auto"/>
    </w:pPr>
    <w:rPr>
      <w:rFonts w:ascii="Garamond" w:eastAsia="Times New Roman" w:hAnsi="Garamond" w:cs="Times New Roman"/>
      <w:sz w:val="20"/>
      <w:szCs w:val="20"/>
      <w:lang w:eastAsia="ro-RO"/>
    </w:rPr>
  </w:style>
  <w:style w:type="paragraph" w:customStyle="1" w:styleId="xl75">
    <w:name w:val="xl75"/>
    <w:basedOn w:val="Normal"/>
    <w:rsid w:val="00DA154F"/>
    <w:pPr>
      <w:spacing w:before="100" w:beforeAutospacing="1" w:after="100" w:afterAutospacing="1" w:line="240" w:lineRule="auto"/>
    </w:pPr>
    <w:rPr>
      <w:rFonts w:ascii="Garamond" w:eastAsia="Times New Roman" w:hAnsi="Garamond" w:cs="Times New Roman"/>
      <w:b/>
      <w:bCs/>
      <w:sz w:val="20"/>
      <w:szCs w:val="20"/>
      <w:lang w:eastAsia="ro-RO"/>
    </w:rPr>
  </w:style>
  <w:style w:type="paragraph" w:customStyle="1" w:styleId="xl76">
    <w:name w:val="xl76"/>
    <w:basedOn w:val="Normal"/>
    <w:rsid w:val="00DA1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aramond" w:eastAsia="Times New Roman" w:hAnsi="Garamond" w:cs="Times New Roman"/>
      <w:b/>
      <w:bCs/>
      <w:sz w:val="20"/>
      <w:szCs w:val="20"/>
      <w:lang w:eastAsia="ro-RO"/>
    </w:rPr>
  </w:style>
  <w:style w:type="paragraph" w:customStyle="1" w:styleId="xl77">
    <w:name w:val="xl77"/>
    <w:basedOn w:val="Normal"/>
    <w:rsid w:val="00DA1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ro-RO"/>
    </w:rPr>
  </w:style>
  <w:style w:type="paragraph" w:customStyle="1" w:styleId="xl78">
    <w:name w:val="xl78"/>
    <w:basedOn w:val="Normal"/>
    <w:rsid w:val="00DA1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cs="Times New Roman"/>
      <w:b/>
      <w:bCs/>
      <w:sz w:val="20"/>
      <w:szCs w:val="20"/>
      <w:lang w:eastAsia="ro-RO"/>
    </w:rPr>
  </w:style>
  <w:style w:type="paragraph" w:customStyle="1" w:styleId="xl79">
    <w:name w:val="xl79"/>
    <w:basedOn w:val="Normal"/>
    <w:rsid w:val="00DA154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ro-RO"/>
    </w:rPr>
  </w:style>
  <w:style w:type="paragraph" w:customStyle="1" w:styleId="xl80">
    <w:name w:val="xl80"/>
    <w:basedOn w:val="Normal"/>
    <w:rsid w:val="00DA1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b/>
      <w:bCs/>
      <w:sz w:val="20"/>
      <w:szCs w:val="20"/>
      <w:lang w:eastAsia="ro-RO"/>
    </w:rPr>
  </w:style>
  <w:style w:type="paragraph" w:customStyle="1" w:styleId="xl81">
    <w:name w:val="xl81"/>
    <w:basedOn w:val="Normal"/>
    <w:rsid w:val="00DA1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0"/>
      <w:szCs w:val="20"/>
      <w:lang w:eastAsia="ro-RO"/>
    </w:rPr>
  </w:style>
  <w:style w:type="paragraph" w:customStyle="1" w:styleId="xl82">
    <w:name w:val="xl82"/>
    <w:basedOn w:val="Normal"/>
    <w:rsid w:val="00DA1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0"/>
      <w:szCs w:val="20"/>
      <w:lang w:eastAsia="ro-RO"/>
    </w:rPr>
  </w:style>
  <w:style w:type="paragraph" w:customStyle="1" w:styleId="xl83">
    <w:name w:val="xl83"/>
    <w:basedOn w:val="Normal"/>
    <w:rsid w:val="00DA1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cs="Times New Roman"/>
      <w:sz w:val="20"/>
      <w:szCs w:val="20"/>
      <w:lang w:eastAsia="ro-RO"/>
    </w:rPr>
  </w:style>
  <w:style w:type="paragraph" w:customStyle="1" w:styleId="xl84">
    <w:name w:val="xl84"/>
    <w:basedOn w:val="Normal"/>
    <w:rsid w:val="00DA1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b/>
      <w:bCs/>
      <w:sz w:val="20"/>
      <w:szCs w:val="20"/>
      <w:lang w:eastAsia="ro-RO"/>
    </w:rPr>
  </w:style>
  <w:style w:type="paragraph" w:customStyle="1" w:styleId="xl85">
    <w:name w:val="xl85"/>
    <w:basedOn w:val="Normal"/>
    <w:rsid w:val="00DA1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Garamond" w:eastAsia="Times New Roman" w:hAnsi="Garamond" w:cs="Times New Roman"/>
      <w:sz w:val="20"/>
      <w:szCs w:val="20"/>
      <w:lang w:eastAsia="ro-RO"/>
    </w:rPr>
  </w:style>
  <w:style w:type="paragraph" w:customStyle="1" w:styleId="xl86">
    <w:name w:val="xl86"/>
    <w:basedOn w:val="Normal"/>
    <w:rsid w:val="00DA1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Garamond" w:eastAsia="Times New Roman" w:hAnsi="Garamond" w:cs="Times New Roman"/>
      <w:sz w:val="20"/>
      <w:szCs w:val="20"/>
      <w:lang w:eastAsia="ro-RO"/>
    </w:rPr>
  </w:style>
  <w:style w:type="paragraph" w:customStyle="1" w:styleId="xl87">
    <w:name w:val="xl87"/>
    <w:basedOn w:val="Normal"/>
    <w:rsid w:val="00DA1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aramond" w:eastAsia="Times New Roman" w:hAnsi="Garamond" w:cs="Times New Roman"/>
      <w:sz w:val="20"/>
      <w:szCs w:val="20"/>
      <w:lang w:eastAsia="ro-RO"/>
    </w:rPr>
  </w:style>
  <w:style w:type="paragraph" w:customStyle="1" w:styleId="xl88">
    <w:name w:val="xl88"/>
    <w:basedOn w:val="Normal"/>
    <w:rsid w:val="00DA1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aramond" w:eastAsia="Times New Roman" w:hAnsi="Garamond" w:cs="Times New Roman"/>
      <w:b/>
      <w:bCs/>
      <w:sz w:val="20"/>
      <w:szCs w:val="20"/>
      <w:lang w:eastAsia="ro-RO"/>
    </w:rPr>
  </w:style>
  <w:style w:type="paragraph" w:customStyle="1" w:styleId="xl89">
    <w:name w:val="xl89"/>
    <w:basedOn w:val="Normal"/>
    <w:rsid w:val="00DA1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aramond" w:eastAsia="Times New Roman" w:hAnsi="Garamond" w:cs="Times New Roman"/>
      <w:sz w:val="20"/>
      <w:szCs w:val="20"/>
      <w:lang w:eastAsia="ro-RO"/>
    </w:rPr>
  </w:style>
  <w:style w:type="paragraph" w:customStyle="1" w:styleId="xl90">
    <w:name w:val="xl90"/>
    <w:basedOn w:val="Normal"/>
    <w:rsid w:val="00DA154F"/>
    <w:pPr>
      <w:spacing w:before="100" w:beforeAutospacing="1" w:after="100" w:afterAutospacing="1" w:line="240" w:lineRule="auto"/>
    </w:pPr>
    <w:rPr>
      <w:rFonts w:ascii="Garamond" w:eastAsia="Times New Roman" w:hAnsi="Garamond" w:cs="Times New Roman"/>
      <w:sz w:val="20"/>
      <w:szCs w:val="20"/>
      <w:lang w:eastAsia="ro-RO"/>
    </w:rPr>
  </w:style>
  <w:style w:type="paragraph" w:customStyle="1" w:styleId="xl91">
    <w:name w:val="xl91"/>
    <w:basedOn w:val="Normal"/>
    <w:rsid w:val="00DA1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aramond" w:eastAsia="Times New Roman" w:hAnsi="Garamond" w:cs="Times New Roman"/>
      <w:b/>
      <w:bCs/>
      <w:i/>
      <w:iCs/>
      <w:sz w:val="20"/>
      <w:szCs w:val="20"/>
      <w:lang w:eastAsia="ro-RO"/>
    </w:rPr>
  </w:style>
  <w:style w:type="paragraph" w:customStyle="1" w:styleId="xl92">
    <w:name w:val="xl92"/>
    <w:basedOn w:val="Normal"/>
    <w:rsid w:val="00DA1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i/>
      <w:iCs/>
      <w:sz w:val="20"/>
      <w:szCs w:val="20"/>
      <w:lang w:eastAsia="ro-RO"/>
    </w:rPr>
  </w:style>
  <w:style w:type="paragraph" w:customStyle="1" w:styleId="xl93">
    <w:name w:val="xl93"/>
    <w:basedOn w:val="Normal"/>
    <w:rsid w:val="00DA154F"/>
    <w:pPr>
      <w:spacing w:before="100" w:beforeAutospacing="1" w:after="100" w:afterAutospacing="1" w:line="240" w:lineRule="auto"/>
    </w:pPr>
    <w:rPr>
      <w:rFonts w:ascii="Garamond" w:eastAsia="Times New Roman" w:hAnsi="Garamond" w:cs="Times New Roman"/>
      <w:b/>
      <w:bCs/>
      <w:sz w:val="20"/>
      <w:szCs w:val="20"/>
      <w:lang w:eastAsia="ro-RO"/>
    </w:rPr>
  </w:style>
  <w:style w:type="paragraph" w:customStyle="1" w:styleId="xl94">
    <w:name w:val="xl94"/>
    <w:basedOn w:val="Normal"/>
    <w:rsid w:val="00DA154F"/>
    <w:pPr>
      <w:spacing w:before="100" w:beforeAutospacing="1" w:after="100" w:afterAutospacing="1" w:line="240" w:lineRule="auto"/>
    </w:pPr>
    <w:rPr>
      <w:rFonts w:ascii="Garamond" w:eastAsia="Times New Roman" w:hAnsi="Garamond" w:cs="Times New Roman"/>
      <w:sz w:val="20"/>
      <w:szCs w:val="20"/>
      <w:lang w:eastAsia="ro-RO"/>
    </w:rPr>
  </w:style>
  <w:style w:type="paragraph" w:customStyle="1" w:styleId="xl95">
    <w:name w:val="xl95"/>
    <w:basedOn w:val="Normal"/>
    <w:rsid w:val="00DA154F"/>
    <w:pPr>
      <w:spacing w:before="100" w:beforeAutospacing="1" w:after="100" w:afterAutospacing="1" w:line="240" w:lineRule="auto"/>
    </w:pPr>
    <w:rPr>
      <w:rFonts w:ascii="Garamond" w:eastAsia="Times New Roman" w:hAnsi="Garamond" w:cs="Times New Roman"/>
      <w:b/>
      <w:bCs/>
      <w:sz w:val="20"/>
      <w:szCs w:val="20"/>
      <w:lang w:eastAsia="ro-RO"/>
    </w:rPr>
  </w:style>
  <w:style w:type="paragraph" w:customStyle="1" w:styleId="xl96">
    <w:name w:val="xl96"/>
    <w:basedOn w:val="Normal"/>
    <w:rsid w:val="00DA1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b/>
      <w:bCs/>
      <w:sz w:val="20"/>
      <w:szCs w:val="20"/>
      <w:lang w:eastAsia="ro-RO"/>
    </w:rPr>
  </w:style>
  <w:style w:type="paragraph" w:customStyle="1" w:styleId="xl97">
    <w:name w:val="xl97"/>
    <w:basedOn w:val="Normal"/>
    <w:rsid w:val="00DA1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b/>
      <w:bCs/>
      <w:sz w:val="20"/>
      <w:szCs w:val="20"/>
      <w:lang w:eastAsia="ro-RO"/>
    </w:rPr>
  </w:style>
  <w:style w:type="paragraph" w:customStyle="1" w:styleId="xl98">
    <w:name w:val="xl98"/>
    <w:basedOn w:val="Normal"/>
    <w:rsid w:val="00DA154F"/>
    <w:pPr>
      <w:pBdr>
        <w:top w:val="single" w:sz="4" w:space="0" w:color="auto"/>
        <w:left w:val="single" w:sz="4" w:space="0" w:color="auto"/>
        <w:bottom w:val="single" w:sz="4" w:space="0" w:color="auto"/>
      </w:pBdr>
      <w:spacing w:before="100" w:beforeAutospacing="1" w:after="100" w:afterAutospacing="1" w:line="240" w:lineRule="auto"/>
    </w:pPr>
    <w:rPr>
      <w:rFonts w:ascii="Garamond" w:eastAsia="Times New Roman" w:hAnsi="Garamond" w:cs="Times New Roman"/>
      <w:b/>
      <w:bCs/>
      <w:sz w:val="20"/>
      <w:szCs w:val="20"/>
      <w:lang w:eastAsia="ro-RO"/>
    </w:rPr>
  </w:style>
  <w:style w:type="paragraph" w:customStyle="1" w:styleId="xl99">
    <w:name w:val="xl99"/>
    <w:basedOn w:val="Normal"/>
    <w:rsid w:val="00DA154F"/>
    <w:pPr>
      <w:spacing w:before="100" w:beforeAutospacing="1" w:after="100" w:afterAutospacing="1" w:line="240" w:lineRule="auto"/>
    </w:pPr>
    <w:rPr>
      <w:rFonts w:ascii="Garamond" w:eastAsia="Times New Roman" w:hAnsi="Garamond" w:cs="Times New Roman"/>
      <w:b/>
      <w:bCs/>
      <w:sz w:val="20"/>
      <w:szCs w:val="20"/>
      <w:lang w:eastAsia="ro-RO"/>
    </w:rPr>
  </w:style>
  <w:style w:type="paragraph" w:customStyle="1" w:styleId="xl100">
    <w:name w:val="xl100"/>
    <w:basedOn w:val="Normal"/>
    <w:rsid w:val="00DA1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b/>
      <w:bCs/>
      <w:sz w:val="20"/>
      <w:szCs w:val="20"/>
      <w:lang w:eastAsia="ro-RO"/>
    </w:rPr>
  </w:style>
  <w:style w:type="paragraph" w:customStyle="1" w:styleId="xl101">
    <w:name w:val="xl101"/>
    <w:basedOn w:val="Normal"/>
    <w:rsid w:val="00DA1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0"/>
      <w:szCs w:val="20"/>
      <w:lang w:eastAsia="ro-RO"/>
    </w:rPr>
  </w:style>
  <w:style w:type="paragraph" w:customStyle="1" w:styleId="msonormal0">
    <w:name w:val="msonormal"/>
    <w:basedOn w:val="Normal"/>
    <w:rsid w:val="00DA154F"/>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numbering" w:customStyle="1" w:styleId="FrListare1">
    <w:name w:val="Fără Listare1"/>
    <w:next w:val="FrListare"/>
    <w:uiPriority w:val="99"/>
    <w:semiHidden/>
    <w:unhideWhenUsed/>
    <w:rsid w:val="00DA154F"/>
  </w:style>
  <w:style w:type="table" w:styleId="GrilTabel">
    <w:name w:val="Table Grid"/>
    <w:basedOn w:val="TabelNormal"/>
    <w:rsid w:val="00DA154F"/>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DA154F"/>
    <w:pPr>
      <w:spacing w:after="0" w:line="240" w:lineRule="auto"/>
    </w:pPr>
    <w:rPr>
      <w:rFonts w:ascii="Times New Roman" w:eastAsia="Times New Roman" w:hAnsi="Times New Roman" w:cs="Times New Roman"/>
      <w:noProof/>
      <w:sz w:val="24"/>
      <w:szCs w:val="20"/>
      <w:lang w:val="en-US"/>
    </w:rPr>
  </w:style>
  <w:style w:type="paragraph" w:styleId="TextnBalon">
    <w:name w:val="Balloon Text"/>
    <w:basedOn w:val="Normal"/>
    <w:link w:val="TextnBalonCaracter"/>
    <w:semiHidden/>
    <w:rsid w:val="00DA154F"/>
    <w:pPr>
      <w:spacing w:after="0" w:line="240" w:lineRule="auto"/>
    </w:pPr>
    <w:rPr>
      <w:rFonts w:ascii="Tahoma" w:eastAsia="Times New Roman" w:hAnsi="Tahoma" w:cs="Tahoma"/>
      <w:sz w:val="16"/>
      <w:szCs w:val="16"/>
    </w:rPr>
  </w:style>
  <w:style w:type="character" w:customStyle="1" w:styleId="TextnBalonCaracter">
    <w:name w:val="Text în Balon Caracter"/>
    <w:basedOn w:val="Fontdeparagrafimplicit"/>
    <w:link w:val="TextnBalon"/>
    <w:semiHidden/>
    <w:rsid w:val="00DA154F"/>
    <w:rPr>
      <w:rFonts w:ascii="Tahoma" w:eastAsia="Times New Roman" w:hAnsi="Tahoma" w:cs="Tahoma"/>
      <w:sz w:val="16"/>
      <w:szCs w:val="16"/>
    </w:rPr>
  </w:style>
  <w:style w:type="paragraph" w:styleId="Subsol">
    <w:name w:val="footer"/>
    <w:basedOn w:val="Normal"/>
    <w:link w:val="SubsolCaracter"/>
    <w:rsid w:val="00DA154F"/>
    <w:pPr>
      <w:tabs>
        <w:tab w:val="center" w:pos="4320"/>
        <w:tab w:val="right" w:pos="8640"/>
      </w:tabs>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character" w:customStyle="1" w:styleId="SubsolCaracter">
    <w:name w:val="Subsol Caracter"/>
    <w:basedOn w:val="Fontdeparagrafimplicit"/>
    <w:link w:val="Subsol"/>
    <w:rsid w:val="00DA154F"/>
    <w:rPr>
      <w:rFonts w:ascii="MS Sans Serif" w:eastAsia="Times New Roman" w:hAnsi="MS Sans Serif" w:cs="Times New Roman"/>
      <w:sz w:val="20"/>
      <w:szCs w:val="20"/>
      <w:lang w:val="en-US"/>
    </w:rPr>
  </w:style>
  <w:style w:type="character" w:styleId="Numrdepagin">
    <w:name w:val="page number"/>
    <w:basedOn w:val="Fontdeparagrafimplicit"/>
    <w:rsid w:val="00DA154F"/>
  </w:style>
  <w:style w:type="paragraph" w:customStyle="1" w:styleId="DefaultText2">
    <w:name w:val="Default Text:2"/>
    <w:basedOn w:val="Normal"/>
    <w:rsid w:val="00DA154F"/>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DefaultText1">
    <w:name w:val="Default Text:1"/>
    <w:basedOn w:val="Normal"/>
    <w:rsid w:val="00DA154F"/>
    <w:pPr>
      <w:suppressAutoHyphens/>
      <w:spacing w:after="0" w:line="240" w:lineRule="auto"/>
    </w:pPr>
    <w:rPr>
      <w:rFonts w:ascii="Times New Roman" w:eastAsia="Times New Roman" w:hAnsi="Times New Roman" w:cs="Times New Roman"/>
      <w:sz w:val="24"/>
      <w:szCs w:val="20"/>
      <w:lang w:val="en-US" w:eastAsia="ar-SA"/>
    </w:rPr>
  </w:style>
  <w:style w:type="paragraph" w:styleId="Corptext">
    <w:name w:val="Body Text"/>
    <w:basedOn w:val="Normal"/>
    <w:link w:val="CorptextCaracter"/>
    <w:rsid w:val="00DA154F"/>
    <w:pPr>
      <w:suppressAutoHyphens/>
      <w:spacing w:after="0" w:line="240" w:lineRule="auto"/>
    </w:pPr>
    <w:rPr>
      <w:rFonts w:ascii="Times New Roman" w:eastAsia="Times New Roman" w:hAnsi="Times New Roman" w:cs="Times New Roman"/>
      <w:sz w:val="28"/>
      <w:szCs w:val="20"/>
      <w:lang w:val="en-US" w:eastAsia="ar-SA"/>
    </w:rPr>
  </w:style>
  <w:style w:type="character" w:customStyle="1" w:styleId="CorptextCaracter">
    <w:name w:val="Corp text Caracter"/>
    <w:basedOn w:val="Fontdeparagrafimplicit"/>
    <w:link w:val="Corptext"/>
    <w:rsid w:val="00DA154F"/>
    <w:rPr>
      <w:rFonts w:ascii="Times New Roman" w:eastAsia="Times New Roman" w:hAnsi="Times New Roman" w:cs="Times New Roman"/>
      <w:sz w:val="28"/>
      <w:szCs w:val="20"/>
      <w:lang w:val="en-US" w:eastAsia="ar-SA"/>
    </w:rPr>
  </w:style>
  <w:style w:type="character" w:customStyle="1" w:styleId="WW8Num2z0">
    <w:name w:val="WW8Num2z0"/>
    <w:rsid w:val="00DA154F"/>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A154F"/>
    <w:pPr>
      <w:spacing w:after="0" w:line="240" w:lineRule="auto"/>
    </w:pPr>
    <w:rPr>
      <w:rFonts w:ascii="Arial" w:eastAsia="Times New Roman" w:hAnsi="Arial" w:cs="Times New Roman"/>
      <w:sz w:val="24"/>
      <w:szCs w:val="24"/>
      <w:lang w:val="pl-PL" w:eastAsia="pl-PL"/>
    </w:rPr>
  </w:style>
  <w:style w:type="paragraph" w:styleId="Antet">
    <w:name w:val="header"/>
    <w:basedOn w:val="Normal"/>
    <w:link w:val="AntetCaracter"/>
    <w:rsid w:val="00DA154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AntetCaracter">
    <w:name w:val="Antet Caracter"/>
    <w:basedOn w:val="Fontdeparagrafimplicit"/>
    <w:link w:val="Antet"/>
    <w:rsid w:val="00DA154F"/>
    <w:rPr>
      <w:rFonts w:ascii="Times New Roman" w:eastAsia="Times New Roman" w:hAnsi="Times New Roman" w:cs="Times New Roman"/>
      <w:sz w:val="24"/>
      <w:szCs w:val="24"/>
    </w:rPr>
  </w:style>
  <w:style w:type="character" w:customStyle="1" w:styleId="WW8Num1z0">
    <w:name w:val="WW8Num1z0"/>
    <w:rsid w:val="00DA154F"/>
    <w:rPr>
      <w:rFonts w:ascii="Times New Roman" w:hAnsi="Times New Roman"/>
    </w:rPr>
  </w:style>
  <w:style w:type="character" w:styleId="Hyperlink">
    <w:name w:val="Hyperlink"/>
    <w:uiPriority w:val="99"/>
    <w:unhideWhenUsed/>
    <w:rsid w:val="00DA154F"/>
    <w:rPr>
      <w:color w:val="0000FF"/>
      <w:u w:val="single"/>
    </w:rPr>
  </w:style>
  <w:style w:type="character" w:styleId="HyperlinkParcurs">
    <w:name w:val="FollowedHyperlink"/>
    <w:uiPriority w:val="99"/>
    <w:unhideWhenUsed/>
    <w:rsid w:val="00DA154F"/>
    <w:rPr>
      <w:color w:val="800080"/>
      <w:u w:val="single"/>
    </w:rPr>
  </w:style>
  <w:style w:type="paragraph" w:customStyle="1" w:styleId="font5">
    <w:name w:val="font5"/>
    <w:basedOn w:val="Normal"/>
    <w:rsid w:val="00DA154F"/>
    <w:pPr>
      <w:spacing w:before="100" w:beforeAutospacing="1" w:after="100" w:afterAutospacing="1" w:line="240" w:lineRule="auto"/>
    </w:pPr>
    <w:rPr>
      <w:rFonts w:ascii="Garamond" w:eastAsia="Times New Roman" w:hAnsi="Garamond" w:cs="Times New Roman"/>
      <w:b/>
      <w:bCs/>
      <w:color w:val="000000"/>
      <w:sz w:val="20"/>
      <w:szCs w:val="20"/>
      <w:lang w:eastAsia="ro-RO"/>
    </w:rPr>
  </w:style>
  <w:style w:type="paragraph" w:customStyle="1" w:styleId="font6">
    <w:name w:val="font6"/>
    <w:basedOn w:val="Normal"/>
    <w:rsid w:val="00DA154F"/>
    <w:pPr>
      <w:spacing w:before="100" w:beforeAutospacing="1" w:after="100" w:afterAutospacing="1" w:line="240" w:lineRule="auto"/>
    </w:pPr>
    <w:rPr>
      <w:rFonts w:ascii="Garamond" w:eastAsia="Times New Roman" w:hAnsi="Garamond" w:cs="Times New Roman"/>
      <w:b/>
      <w:bCs/>
      <w:color w:val="000000"/>
      <w:sz w:val="20"/>
      <w:szCs w:val="20"/>
      <w:lang w:eastAsia="ro-RO"/>
    </w:rPr>
  </w:style>
  <w:style w:type="paragraph" w:customStyle="1" w:styleId="xl66">
    <w:name w:val="xl66"/>
    <w:basedOn w:val="Normal"/>
    <w:rsid w:val="00DA1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cs="Times New Roman"/>
      <w:b/>
      <w:bCs/>
      <w:sz w:val="20"/>
      <w:szCs w:val="20"/>
      <w:lang w:eastAsia="ro-RO"/>
    </w:rPr>
  </w:style>
  <w:style w:type="paragraph" w:customStyle="1" w:styleId="xl67">
    <w:name w:val="xl67"/>
    <w:basedOn w:val="Normal"/>
    <w:rsid w:val="00DA1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ro-RO"/>
    </w:rPr>
  </w:style>
  <w:style w:type="paragraph" w:customStyle="1" w:styleId="xl68">
    <w:name w:val="xl68"/>
    <w:basedOn w:val="Normal"/>
    <w:rsid w:val="00DA1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cs="Times New Roman"/>
      <w:b/>
      <w:bCs/>
      <w:sz w:val="20"/>
      <w:szCs w:val="20"/>
      <w:lang w:eastAsia="ro-RO"/>
    </w:rPr>
  </w:style>
  <w:style w:type="paragraph" w:customStyle="1" w:styleId="xl69">
    <w:name w:val="xl69"/>
    <w:basedOn w:val="Normal"/>
    <w:rsid w:val="00DA1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0"/>
      <w:szCs w:val="20"/>
      <w:lang w:eastAsia="ro-RO"/>
    </w:rPr>
  </w:style>
  <w:style w:type="paragraph" w:customStyle="1" w:styleId="xl70">
    <w:name w:val="xl70"/>
    <w:basedOn w:val="Normal"/>
    <w:rsid w:val="00DA154F"/>
    <w:pPr>
      <w:pBdr>
        <w:top w:val="single" w:sz="4" w:space="0" w:color="000000"/>
        <w:bottom w:val="single" w:sz="4" w:space="0" w:color="000000"/>
        <w:right w:val="single" w:sz="4" w:space="0" w:color="000000"/>
      </w:pBdr>
      <w:spacing w:before="100" w:beforeAutospacing="1" w:after="100" w:afterAutospacing="1" w:line="240" w:lineRule="auto"/>
    </w:pPr>
    <w:rPr>
      <w:rFonts w:ascii="Garamond" w:eastAsia="Times New Roman" w:hAnsi="Garamond" w:cs="Times New Roman"/>
      <w:color w:val="000000"/>
      <w:sz w:val="20"/>
      <w:szCs w:val="20"/>
      <w:lang w:eastAsia="ro-RO"/>
    </w:rPr>
  </w:style>
  <w:style w:type="paragraph" w:customStyle="1" w:styleId="xl71">
    <w:name w:val="xl71"/>
    <w:basedOn w:val="Normal"/>
    <w:rsid w:val="00DA1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aramond" w:eastAsia="Times New Roman" w:hAnsi="Garamond" w:cs="Times New Roman"/>
      <w:b/>
      <w:bCs/>
      <w:i/>
      <w:iCs/>
      <w:sz w:val="20"/>
      <w:szCs w:val="20"/>
      <w:lang w:eastAsia="ro-RO"/>
    </w:rPr>
  </w:style>
  <w:style w:type="paragraph" w:customStyle="1" w:styleId="xl72">
    <w:name w:val="xl72"/>
    <w:basedOn w:val="Normal"/>
    <w:rsid w:val="00DA1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i/>
      <w:iCs/>
      <w:sz w:val="20"/>
      <w:szCs w:val="20"/>
      <w:lang w:eastAsia="ro-RO"/>
    </w:rPr>
  </w:style>
  <w:style w:type="paragraph" w:customStyle="1" w:styleId="xl73">
    <w:name w:val="xl73"/>
    <w:basedOn w:val="Normal"/>
    <w:rsid w:val="00DA1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ro-RO"/>
    </w:rPr>
  </w:style>
  <w:style w:type="paragraph" w:customStyle="1" w:styleId="xl74">
    <w:name w:val="xl74"/>
    <w:basedOn w:val="Normal"/>
    <w:rsid w:val="00DA154F"/>
    <w:pPr>
      <w:spacing w:before="100" w:beforeAutospacing="1" w:after="100" w:afterAutospacing="1" w:line="240" w:lineRule="auto"/>
    </w:pPr>
    <w:rPr>
      <w:rFonts w:ascii="Garamond" w:eastAsia="Times New Roman" w:hAnsi="Garamond" w:cs="Times New Roman"/>
      <w:sz w:val="20"/>
      <w:szCs w:val="20"/>
      <w:lang w:eastAsia="ro-RO"/>
    </w:rPr>
  </w:style>
  <w:style w:type="paragraph" w:customStyle="1" w:styleId="xl75">
    <w:name w:val="xl75"/>
    <w:basedOn w:val="Normal"/>
    <w:rsid w:val="00DA154F"/>
    <w:pPr>
      <w:spacing w:before="100" w:beforeAutospacing="1" w:after="100" w:afterAutospacing="1" w:line="240" w:lineRule="auto"/>
    </w:pPr>
    <w:rPr>
      <w:rFonts w:ascii="Garamond" w:eastAsia="Times New Roman" w:hAnsi="Garamond" w:cs="Times New Roman"/>
      <w:b/>
      <w:bCs/>
      <w:sz w:val="20"/>
      <w:szCs w:val="20"/>
      <w:lang w:eastAsia="ro-RO"/>
    </w:rPr>
  </w:style>
  <w:style w:type="paragraph" w:customStyle="1" w:styleId="xl76">
    <w:name w:val="xl76"/>
    <w:basedOn w:val="Normal"/>
    <w:rsid w:val="00DA1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aramond" w:eastAsia="Times New Roman" w:hAnsi="Garamond" w:cs="Times New Roman"/>
      <w:b/>
      <w:bCs/>
      <w:sz w:val="20"/>
      <w:szCs w:val="20"/>
      <w:lang w:eastAsia="ro-RO"/>
    </w:rPr>
  </w:style>
  <w:style w:type="paragraph" w:customStyle="1" w:styleId="xl77">
    <w:name w:val="xl77"/>
    <w:basedOn w:val="Normal"/>
    <w:rsid w:val="00DA1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ro-RO"/>
    </w:rPr>
  </w:style>
  <w:style w:type="paragraph" w:customStyle="1" w:styleId="xl78">
    <w:name w:val="xl78"/>
    <w:basedOn w:val="Normal"/>
    <w:rsid w:val="00DA1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cs="Times New Roman"/>
      <w:b/>
      <w:bCs/>
      <w:sz w:val="20"/>
      <w:szCs w:val="20"/>
      <w:lang w:eastAsia="ro-RO"/>
    </w:rPr>
  </w:style>
  <w:style w:type="paragraph" w:customStyle="1" w:styleId="xl79">
    <w:name w:val="xl79"/>
    <w:basedOn w:val="Normal"/>
    <w:rsid w:val="00DA154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ro-RO"/>
    </w:rPr>
  </w:style>
  <w:style w:type="paragraph" w:customStyle="1" w:styleId="xl80">
    <w:name w:val="xl80"/>
    <w:basedOn w:val="Normal"/>
    <w:rsid w:val="00DA1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b/>
      <w:bCs/>
      <w:sz w:val="20"/>
      <w:szCs w:val="20"/>
      <w:lang w:eastAsia="ro-RO"/>
    </w:rPr>
  </w:style>
  <w:style w:type="paragraph" w:customStyle="1" w:styleId="xl81">
    <w:name w:val="xl81"/>
    <w:basedOn w:val="Normal"/>
    <w:rsid w:val="00DA1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0"/>
      <w:szCs w:val="20"/>
      <w:lang w:eastAsia="ro-RO"/>
    </w:rPr>
  </w:style>
  <w:style w:type="paragraph" w:customStyle="1" w:styleId="xl82">
    <w:name w:val="xl82"/>
    <w:basedOn w:val="Normal"/>
    <w:rsid w:val="00DA1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0"/>
      <w:szCs w:val="20"/>
      <w:lang w:eastAsia="ro-RO"/>
    </w:rPr>
  </w:style>
  <w:style w:type="paragraph" w:customStyle="1" w:styleId="xl83">
    <w:name w:val="xl83"/>
    <w:basedOn w:val="Normal"/>
    <w:rsid w:val="00DA1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cs="Times New Roman"/>
      <w:sz w:val="20"/>
      <w:szCs w:val="20"/>
      <w:lang w:eastAsia="ro-RO"/>
    </w:rPr>
  </w:style>
  <w:style w:type="paragraph" w:customStyle="1" w:styleId="xl84">
    <w:name w:val="xl84"/>
    <w:basedOn w:val="Normal"/>
    <w:rsid w:val="00DA1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b/>
      <w:bCs/>
      <w:sz w:val="20"/>
      <w:szCs w:val="20"/>
      <w:lang w:eastAsia="ro-RO"/>
    </w:rPr>
  </w:style>
  <w:style w:type="paragraph" w:customStyle="1" w:styleId="xl85">
    <w:name w:val="xl85"/>
    <w:basedOn w:val="Normal"/>
    <w:rsid w:val="00DA1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Garamond" w:eastAsia="Times New Roman" w:hAnsi="Garamond" w:cs="Times New Roman"/>
      <w:sz w:val="20"/>
      <w:szCs w:val="20"/>
      <w:lang w:eastAsia="ro-RO"/>
    </w:rPr>
  </w:style>
  <w:style w:type="paragraph" w:customStyle="1" w:styleId="xl86">
    <w:name w:val="xl86"/>
    <w:basedOn w:val="Normal"/>
    <w:rsid w:val="00DA1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Garamond" w:eastAsia="Times New Roman" w:hAnsi="Garamond" w:cs="Times New Roman"/>
      <w:sz w:val="20"/>
      <w:szCs w:val="20"/>
      <w:lang w:eastAsia="ro-RO"/>
    </w:rPr>
  </w:style>
  <w:style w:type="paragraph" w:customStyle="1" w:styleId="xl87">
    <w:name w:val="xl87"/>
    <w:basedOn w:val="Normal"/>
    <w:rsid w:val="00DA1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aramond" w:eastAsia="Times New Roman" w:hAnsi="Garamond" w:cs="Times New Roman"/>
      <w:sz w:val="20"/>
      <w:szCs w:val="20"/>
      <w:lang w:eastAsia="ro-RO"/>
    </w:rPr>
  </w:style>
  <w:style w:type="paragraph" w:customStyle="1" w:styleId="xl88">
    <w:name w:val="xl88"/>
    <w:basedOn w:val="Normal"/>
    <w:rsid w:val="00DA1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aramond" w:eastAsia="Times New Roman" w:hAnsi="Garamond" w:cs="Times New Roman"/>
      <w:b/>
      <w:bCs/>
      <w:sz w:val="20"/>
      <w:szCs w:val="20"/>
      <w:lang w:eastAsia="ro-RO"/>
    </w:rPr>
  </w:style>
  <w:style w:type="paragraph" w:customStyle="1" w:styleId="xl89">
    <w:name w:val="xl89"/>
    <w:basedOn w:val="Normal"/>
    <w:rsid w:val="00DA1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aramond" w:eastAsia="Times New Roman" w:hAnsi="Garamond" w:cs="Times New Roman"/>
      <w:sz w:val="20"/>
      <w:szCs w:val="20"/>
      <w:lang w:eastAsia="ro-RO"/>
    </w:rPr>
  </w:style>
  <w:style w:type="paragraph" w:customStyle="1" w:styleId="xl90">
    <w:name w:val="xl90"/>
    <w:basedOn w:val="Normal"/>
    <w:rsid w:val="00DA154F"/>
    <w:pPr>
      <w:spacing w:before="100" w:beforeAutospacing="1" w:after="100" w:afterAutospacing="1" w:line="240" w:lineRule="auto"/>
    </w:pPr>
    <w:rPr>
      <w:rFonts w:ascii="Garamond" w:eastAsia="Times New Roman" w:hAnsi="Garamond" w:cs="Times New Roman"/>
      <w:sz w:val="20"/>
      <w:szCs w:val="20"/>
      <w:lang w:eastAsia="ro-RO"/>
    </w:rPr>
  </w:style>
  <w:style w:type="paragraph" w:customStyle="1" w:styleId="xl91">
    <w:name w:val="xl91"/>
    <w:basedOn w:val="Normal"/>
    <w:rsid w:val="00DA1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aramond" w:eastAsia="Times New Roman" w:hAnsi="Garamond" w:cs="Times New Roman"/>
      <w:b/>
      <w:bCs/>
      <w:i/>
      <w:iCs/>
      <w:sz w:val="20"/>
      <w:szCs w:val="20"/>
      <w:lang w:eastAsia="ro-RO"/>
    </w:rPr>
  </w:style>
  <w:style w:type="paragraph" w:customStyle="1" w:styleId="xl92">
    <w:name w:val="xl92"/>
    <w:basedOn w:val="Normal"/>
    <w:rsid w:val="00DA1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i/>
      <w:iCs/>
      <w:sz w:val="20"/>
      <w:szCs w:val="20"/>
      <w:lang w:eastAsia="ro-RO"/>
    </w:rPr>
  </w:style>
  <w:style w:type="paragraph" w:customStyle="1" w:styleId="xl93">
    <w:name w:val="xl93"/>
    <w:basedOn w:val="Normal"/>
    <w:rsid w:val="00DA154F"/>
    <w:pPr>
      <w:spacing w:before="100" w:beforeAutospacing="1" w:after="100" w:afterAutospacing="1" w:line="240" w:lineRule="auto"/>
    </w:pPr>
    <w:rPr>
      <w:rFonts w:ascii="Garamond" w:eastAsia="Times New Roman" w:hAnsi="Garamond" w:cs="Times New Roman"/>
      <w:b/>
      <w:bCs/>
      <w:sz w:val="20"/>
      <w:szCs w:val="20"/>
      <w:lang w:eastAsia="ro-RO"/>
    </w:rPr>
  </w:style>
  <w:style w:type="paragraph" w:customStyle="1" w:styleId="xl94">
    <w:name w:val="xl94"/>
    <w:basedOn w:val="Normal"/>
    <w:rsid w:val="00DA154F"/>
    <w:pPr>
      <w:spacing w:before="100" w:beforeAutospacing="1" w:after="100" w:afterAutospacing="1" w:line="240" w:lineRule="auto"/>
    </w:pPr>
    <w:rPr>
      <w:rFonts w:ascii="Garamond" w:eastAsia="Times New Roman" w:hAnsi="Garamond" w:cs="Times New Roman"/>
      <w:sz w:val="20"/>
      <w:szCs w:val="20"/>
      <w:lang w:eastAsia="ro-RO"/>
    </w:rPr>
  </w:style>
  <w:style w:type="paragraph" w:customStyle="1" w:styleId="xl95">
    <w:name w:val="xl95"/>
    <w:basedOn w:val="Normal"/>
    <w:rsid w:val="00DA154F"/>
    <w:pPr>
      <w:spacing w:before="100" w:beforeAutospacing="1" w:after="100" w:afterAutospacing="1" w:line="240" w:lineRule="auto"/>
    </w:pPr>
    <w:rPr>
      <w:rFonts w:ascii="Garamond" w:eastAsia="Times New Roman" w:hAnsi="Garamond" w:cs="Times New Roman"/>
      <w:b/>
      <w:bCs/>
      <w:sz w:val="20"/>
      <w:szCs w:val="20"/>
      <w:lang w:eastAsia="ro-RO"/>
    </w:rPr>
  </w:style>
  <w:style w:type="paragraph" w:customStyle="1" w:styleId="xl96">
    <w:name w:val="xl96"/>
    <w:basedOn w:val="Normal"/>
    <w:rsid w:val="00DA1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b/>
      <w:bCs/>
      <w:sz w:val="20"/>
      <w:szCs w:val="20"/>
      <w:lang w:eastAsia="ro-RO"/>
    </w:rPr>
  </w:style>
  <w:style w:type="paragraph" w:customStyle="1" w:styleId="xl97">
    <w:name w:val="xl97"/>
    <w:basedOn w:val="Normal"/>
    <w:rsid w:val="00DA1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b/>
      <w:bCs/>
      <w:sz w:val="20"/>
      <w:szCs w:val="20"/>
      <w:lang w:eastAsia="ro-RO"/>
    </w:rPr>
  </w:style>
  <w:style w:type="paragraph" w:customStyle="1" w:styleId="xl98">
    <w:name w:val="xl98"/>
    <w:basedOn w:val="Normal"/>
    <w:rsid w:val="00DA154F"/>
    <w:pPr>
      <w:pBdr>
        <w:top w:val="single" w:sz="4" w:space="0" w:color="auto"/>
        <w:left w:val="single" w:sz="4" w:space="0" w:color="auto"/>
        <w:bottom w:val="single" w:sz="4" w:space="0" w:color="auto"/>
      </w:pBdr>
      <w:spacing w:before="100" w:beforeAutospacing="1" w:after="100" w:afterAutospacing="1" w:line="240" w:lineRule="auto"/>
    </w:pPr>
    <w:rPr>
      <w:rFonts w:ascii="Garamond" w:eastAsia="Times New Roman" w:hAnsi="Garamond" w:cs="Times New Roman"/>
      <w:b/>
      <w:bCs/>
      <w:sz w:val="20"/>
      <w:szCs w:val="20"/>
      <w:lang w:eastAsia="ro-RO"/>
    </w:rPr>
  </w:style>
  <w:style w:type="paragraph" w:customStyle="1" w:styleId="xl99">
    <w:name w:val="xl99"/>
    <w:basedOn w:val="Normal"/>
    <w:rsid w:val="00DA154F"/>
    <w:pPr>
      <w:spacing w:before="100" w:beforeAutospacing="1" w:after="100" w:afterAutospacing="1" w:line="240" w:lineRule="auto"/>
    </w:pPr>
    <w:rPr>
      <w:rFonts w:ascii="Garamond" w:eastAsia="Times New Roman" w:hAnsi="Garamond" w:cs="Times New Roman"/>
      <w:b/>
      <w:bCs/>
      <w:sz w:val="20"/>
      <w:szCs w:val="20"/>
      <w:lang w:eastAsia="ro-RO"/>
    </w:rPr>
  </w:style>
  <w:style w:type="paragraph" w:customStyle="1" w:styleId="xl100">
    <w:name w:val="xl100"/>
    <w:basedOn w:val="Normal"/>
    <w:rsid w:val="00DA1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b/>
      <w:bCs/>
      <w:sz w:val="20"/>
      <w:szCs w:val="20"/>
      <w:lang w:eastAsia="ro-RO"/>
    </w:rPr>
  </w:style>
  <w:style w:type="paragraph" w:customStyle="1" w:styleId="xl101">
    <w:name w:val="xl101"/>
    <w:basedOn w:val="Normal"/>
    <w:rsid w:val="00DA1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0"/>
      <w:szCs w:val="20"/>
      <w:lang w:eastAsia="ro-RO"/>
    </w:rPr>
  </w:style>
  <w:style w:type="paragraph" w:customStyle="1" w:styleId="msonormal0">
    <w:name w:val="msonormal"/>
    <w:basedOn w:val="Normal"/>
    <w:rsid w:val="00DA154F"/>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696416">
      <w:bodyDiv w:val="1"/>
      <w:marLeft w:val="0"/>
      <w:marRight w:val="0"/>
      <w:marTop w:val="0"/>
      <w:marBottom w:val="0"/>
      <w:divBdr>
        <w:top w:val="none" w:sz="0" w:space="0" w:color="auto"/>
        <w:left w:val="none" w:sz="0" w:space="0" w:color="auto"/>
        <w:bottom w:val="none" w:sz="0" w:space="0" w:color="auto"/>
        <w:right w:val="none" w:sz="0" w:space="0" w:color="auto"/>
      </w:divBdr>
    </w:div>
    <w:div w:id="641925453">
      <w:bodyDiv w:val="1"/>
      <w:marLeft w:val="0"/>
      <w:marRight w:val="0"/>
      <w:marTop w:val="0"/>
      <w:marBottom w:val="0"/>
      <w:divBdr>
        <w:top w:val="none" w:sz="0" w:space="0" w:color="auto"/>
        <w:left w:val="none" w:sz="0" w:space="0" w:color="auto"/>
        <w:bottom w:val="none" w:sz="0" w:space="0" w:color="auto"/>
        <w:right w:val="none" w:sz="0" w:space="0" w:color="auto"/>
      </w:divBdr>
    </w:div>
    <w:div w:id="1173296752">
      <w:bodyDiv w:val="1"/>
      <w:marLeft w:val="0"/>
      <w:marRight w:val="0"/>
      <w:marTop w:val="0"/>
      <w:marBottom w:val="0"/>
      <w:divBdr>
        <w:top w:val="none" w:sz="0" w:space="0" w:color="auto"/>
        <w:left w:val="none" w:sz="0" w:space="0" w:color="auto"/>
        <w:bottom w:val="none" w:sz="0" w:space="0" w:color="auto"/>
        <w:right w:val="none" w:sz="0" w:space="0" w:color="auto"/>
      </w:divBdr>
    </w:div>
    <w:div w:id="1183083519">
      <w:bodyDiv w:val="1"/>
      <w:marLeft w:val="0"/>
      <w:marRight w:val="0"/>
      <w:marTop w:val="0"/>
      <w:marBottom w:val="0"/>
      <w:divBdr>
        <w:top w:val="none" w:sz="0" w:space="0" w:color="auto"/>
        <w:left w:val="none" w:sz="0" w:space="0" w:color="auto"/>
        <w:bottom w:val="none" w:sz="0" w:space="0" w:color="auto"/>
        <w:right w:val="none" w:sz="0" w:space="0" w:color="auto"/>
      </w:divBdr>
    </w:div>
    <w:div w:id="1826162127">
      <w:bodyDiv w:val="1"/>
      <w:marLeft w:val="0"/>
      <w:marRight w:val="0"/>
      <w:marTop w:val="0"/>
      <w:marBottom w:val="0"/>
      <w:divBdr>
        <w:top w:val="none" w:sz="0" w:space="0" w:color="auto"/>
        <w:left w:val="none" w:sz="0" w:space="0" w:color="auto"/>
        <w:bottom w:val="none" w:sz="0" w:space="0" w:color="auto"/>
        <w:right w:val="none" w:sz="0" w:space="0" w:color="auto"/>
      </w:divBdr>
    </w:div>
    <w:div w:id="189473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BC04E-D5D2-47BE-B609-72DE7E38A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4006</Words>
  <Characters>22838</Characters>
  <Application>Microsoft Office Word</Application>
  <DocSecurity>0</DocSecurity>
  <Lines>190</Lines>
  <Paragraphs>53</Paragraphs>
  <ScaleCrop>false</ScaleCrop>
  <Company/>
  <LinksUpToDate>false</LinksUpToDate>
  <CharactersWithSpaces>26791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2020-08-21T10:11:00Z</dcterms:created>
  <dcterms:modified xsi:type="dcterms:W3CDTF">2020-08-21T10:11:00Z</dcterms:modified>
</cp:coreProperties>
</file>