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1A296" w14:textId="77777777" w:rsidR="00F260E5" w:rsidRDefault="00F260E5" w:rsidP="002D5A98">
      <w:pPr>
        <w:jc w:val="center"/>
        <w:rPr>
          <w:rFonts w:ascii="Garamond" w:hAnsi="Garamond"/>
          <w:b/>
        </w:rPr>
      </w:pPr>
      <w:bookmarkStart w:id="0" w:name="_GoBack"/>
      <w:bookmarkEnd w:id="0"/>
    </w:p>
    <w:p w14:paraId="2597208C" w14:textId="77777777" w:rsidR="002D5A98" w:rsidRPr="00EC77C0" w:rsidRDefault="002D5A98" w:rsidP="002D5A98">
      <w:pPr>
        <w:jc w:val="center"/>
        <w:rPr>
          <w:rFonts w:ascii="Garamond" w:hAnsi="Garamond"/>
          <w:b/>
        </w:rPr>
      </w:pPr>
      <w:r w:rsidRPr="00EC77C0">
        <w:rPr>
          <w:rFonts w:ascii="Garamond" w:hAnsi="Garamond"/>
          <w:b/>
        </w:rPr>
        <w:t>Contract subsecvent de furnizare</w:t>
      </w:r>
    </w:p>
    <w:p w14:paraId="31C85C59" w14:textId="6EA62FD8" w:rsidR="002D5A98" w:rsidRDefault="00F260E5"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Nr. </w:t>
      </w:r>
      <w:r w:rsidR="006F27E9" w:rsidRPr="006F27E9">
        <w:rPr>
          <w:rFonts w:ascii="Garamond" w:hAnsi="Garamond"/>
          <w:b/>
          <w:noProof w:val="0"/>
          <w:szCs w:val="24"/>
          <w:lang w:val="ro-RO"/>
        </w:rPr>
        <w:t>120975</w:t>
      </w:r>
      <w:r w:rsidR="006F27E9">
        <w:rPr>
          <w:rFonts w:ascii="Garamond" w:hAnsi="Garamond"/>
          <w:b/>
          <w:noProof w:val="0"/>
          <w:szCs w:val="24"/>
          <w:lang w:val="ro-RO"/>
        </w:rPr>
        <w:t xml:space="preserve"> </w:t>
      </w:r>
      <w:r>
        <w:rPr>
          <w:rFonts w:ascii="Garamond" w:hAnsi="Garamond"/>
          <w:b/>
          <w:noProof w:val="0"/>
          <w:szCs w:val="24"/>
          <w:lang w:val="ro-RO"/>
        </w:rPr>
        <w:t xml:space="preserve">din </w:t>
      </w:r>
      <w:r w:rsidR="006F27E9">
        <w:rPr>
          <w:rFonts w:ascii="Garamond" w:hAnsi="Garamond"/>
          <w:b/>
          <w:noProof w:val="0"/>
          <w:szCs w:val="24"/>
          <w:lang w:val="ro-RO"/>
        </w:rPr>
        <w:t>04</w:t>
      </w:r>
      <w:r w:rsidR="00C22B23">
        <w:rPr>
          <w:rFonts w:ascii="Garamond" w:hAnsi="Garamond"/>
          <w:b/>
          <w:noProof w:val="0"/>
          <w:szCs w:val="24"/>
          <w:lang w:val="ro-RO"/>
        </w:rPr>
        <w:t>.0</w:t>
      </w:r>
      <w:r w:rsidR="006F27E9">
        <w:rPr>
          <w:rFonts w:ascii="Garamond" w:hAnsi="Garamond"/>
          <w:b/>
          <w:noProof w:val="0"/>
          <w:szCs w:val="24"/>
          <w:lang w:val="ro-RO"/>
        </w:rPr>
        <w:t>9</w:t>
      </w:r>
      <w:r w:rsidR="00C22B23">
        <w:rPr>
          <w:rFonts w:ascii="Garamond" w:hAnsi="Garamond"/>
          <w:b/>
          <w:noProof w:val="0"/>
          <w:szCs w:val="24"/>
          <w:lang w:val="ro-RO"/>
        </w:rPr>
        <w:t>.2020</w:t>
      </w:r>
    </w:p>
    <w:p w14:paraId="6E8B92BA" w14:textId="77777777" w:rsidR="00F260E5" w:rsidRDefault="00F260E5" w:rsidP="002D5A98">
      <w:pPr>
        <w:pStyle w:val="DefaultText"/>
        <w:tabs>
          <w:tab w:val="left" w:pos="3261"/>
        </w:tabs>
        <w:jc w:val="center"/>
        <w:rPr>
          <w:rFonts w:ascii="Garamond" w:hAnsi="Garamond"/>
          <w:b/>
          <w:noProof w:val="0"/>
          <w:szCs w:val="24"/>
          <w:lang w:val="ro-RO"/>
        </w:rPr>
      </w:pPr>
    </w:p>
    <w:p w14:paraId="7B88E5F3" w14:textId="77777777" w:rsidR="006E0E9F"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1C5238">
        <w:rPr>
          <w:rFonts w:ascii="Garamond" w:hAnsi="Garamond"/>
          <w:b/>
          <w:noProof w:val="0"/>
          <w:szCs w:val="24"/>
          <w:lang w:val="ro-RO"/>
        </w:rPr>
        <w:t>3</w:t>
      </w:r>
    </w:p>
    <w:p w14:paraId="4DEA8932" w14:textId="77777777" w:rsidR="00F260E5" w:rsidRDefault="00F260E5" w:rsidP="002D5A98">
      <w:pPr>
        <w:pStyle w:val="DefaultText"/>
        <w:tabs>
          <w:tab w:val="left" w:pos="3261"/>
        </w:tabs>
        <w:jc w:val="center"/>
        <w:rPr>
          <w:rFonts w:ascii="Garamond" w:hAnsi="Garamond"/>
          <w:b/>
          <w:noProof w:val="0"/>
          <w:szCs w:val="24"/>
          <w:lang w:val="ro-RO"/>
        </w:rPr>
      </w:pPr>
    </w:p>
    <w:p w14:paraId="399E2EFD" w14:textId="77777777" w:rsidR="00F260E5" w:rsidRPr="00EC77C0" w:rsidRDefault="00F260E5" w:rsidP="002D5A98">
      <w:pPr>
        <w:pStyle w:val="DefaultText"/>
        <w:tabs>
          <w:tab w:val="left" w:pos="3261"/>
        </w:tabs>
        <w:jc w:val="center"/>
        <w:rPr>
          <w:rFonts w:ascii="Garamond" w:hAnsi="Garamond"/>
          <w:b/>
          <w:noProof w:val="0"/>
          <w:szCs w:val="24"/>
          <w:lang w:val="ro-RO"/>
        </w:rPr>
      </w:pPr>
    </w:p>
    <w:p w14:paraId="047D620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14:paraId="5925556B" w14:textId="77777777"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3F5B68">
        <w:rPr>
          <w:rFonts w:ascii="Garamond" w:hAnsi="Garamond"/>
          <w:b/>
        </w:rPr>
        <w:t xml:space="preserve">149008/29.10.2019 </w:t>
      </w:r>
      <w:r w:rsidRPr="00C87EDF">
        <w:rPr>
          <w:rFonts w:ascii="Garamond" w:hAnsi="Garamond"/>
        </w:rPr>
        <w:t xml:space="preserve">s-a încheiat prezentul contract de furnizare de produse, </w:t>
      </w:r>
      <w:r w:rsidRPr="00C87EDF">
        <w:rPr>
          <w:rFonts w:ascii="Garamond" w:hAnsi="Garamond"/>
          <w:b/>
        </w:rPr>
        <w:t>între</w:t>
      </w:r>
    </w:p>
    <w:p w14:paraId="084AC54A" w14:textId="77777777" w:rsidR="002D5A98" w:rsidRPr="00C87EDF" w:rsidRDefault="002D5A98" w:rsidP="002D5A98">
      <w:pPr>
        <w:tabs>
          <w:tab w:val="left" w:pos="3261"/>
        </w:tabs>
        <w:jc w:val="both"/>
        <w:rPr>
          <w:rFonts w:ascii="Garamond" w:hAnsi="Garamond"/>
          <w:b/>
        </w:rPr>
      </w:pPr>
    </w:p>
    <w:p w14:paraId="377F4C13"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 xml:space="preserve">ti,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14:paraId="2996447A" w14:textId="77777777" w:rsidR="00F8419B" w:rsidRDefault="00F8419B" w:rsidP="002D5A98">
      <w:pPr>
        <w:pStyle w:val="DefaultText"/>
        <w:tabs>
          <w:tab w:val="left" w:pos="3261"/>
        </w:tabs>
        <w:jc w:val="both"/>
        <w:rPr>
          <w:rFonts w:ascii="Garamond" w:hAnsi="Garamond"/>
          <w:noProof w:val="0"/>
          <w:szCs w:val="24"/>
          <w:lang w:val="ro-RO"/>
        </w:rPr>
      </w:pPr>
    </w:p>
    <w:p w14:paraId="04CDD26B" w14:textId="77777777" w:rsidR="001C5238" w:rsidRDefault="002D5A98" w:rsidP="001C523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14:paraId="670DFB08" w14:textId="77777777" w:rsidR="00F8419B" w:rsidRDefault="00F8419B" w:rsidP="001C5238">
      <w:pPr>
        <w:pStyle w:val="DefaultText"/>
        <w:tabs>
          <w:tab w:val="left" w:pos="3261"/>
        </w:tabs>
        <w:jc w:val="both"/>
        <w:rPr>
          <w:rFonts w:ascii="Garamond" w:hAnsi="Garamond"/>
          <w:b/>
          <w:noProof w:val="0"/>
          <w:szCs w:val="24"/>
          <w:lang w:val="ro-RO"/>
        </w:rPr>
      </w:pPr>
    </w:p>
    <w:p w14:paraId="1E644989" w14:textId="77777777" w:rsidR="00902072" w:rsidRPr="001C5238" w:rsidRDefault="00306E78" w:rsidP="001C5238">
      <w:pPr>
        <w:pStyle w:val="DefaultText"/>
        <w:tabs>
          <w:tab w:val="left" w:pos="3261"/>
        </w:tabs>
        <w:jc w:val="both"/>
        <w:rPr>
          <w:rFonts w:ascii="Garamond" w:hAnsi="Garamond"/>
          <w:b/>
          <w:noProof w:val="0"/>
          <w:szCs w:val="24"/>
          <w:lang w:val="ro-RO"/>
        </w:rPr>
      </w:pPr>
      <w:r w:rsidRPr="00B87247">
        <w:rPr>
          <w:rFonts w:ascii="Garamond" w:hAnsi="Garamond"/>
          <w:b/>
          <w:i/>
          <w:lang w:val="ro-RO"/>
        </w:rPr>
        <w:t>S.C. G.B. INDCO SRL</w:t>
      </w:r>
      <w:r w:rsidRPr="00B87247">
        <w:rPr>
          <w:rFonts w:ascii="Garamond" w:hAnsi="Garamond"/>
          <w:b/>
          <w:lang w:val="ro-RO"/>
        </w:rPr>
        <w:t xml:space="preserve"> </w:t>
      </w:r>
      <w:r w:rsidRPr="00B87247">
        <w:rPr>
          <w:rFonts w:ascii="Garamond" w:hAnsi="Garamond"/>
          <w:lang w:val="ro-RO"/>
        </w:rPr>
        <w:t>cu sediul social în Bucure</w:t>
      </w:r>
      <w:r w:rsidRPr="00B87247">
        <w:rPr>
          <w:rFonts w:ascii="Cambria" w:hAnsi="Cambria" w:cs="Cambria"/>
          <w:lang w:val="ro-RO"/>
        </w:rPr>
        <w:t>ș</w:t>
      </w:r>
      <w:r w:rsidRPr="00B87247">
        <w:rPr>
          <w:rFonts w:ascii="Garamond" w:hAnsi="Garamond"/>
          <w:lang w:val="ro-RO"/>
        </w:rPr>
        <w:t xml:space="preserve">ti, </w:t>
      </w:r>
      <w:r>
        <w:rPr>
          <w:rFonts w:ascii="Garamond" w:hAnsi="Garamond"/>
        </w:rPr>
        <w:t xml:space="preserve">reprezentata de </w:t>
      </w:r>
      <w:r w:rsidRPr="002D23AA">
        <w:rPr>
          <w:rFonts w:ascii="Garamond" w:hAnsi="Garamond"/>
        </w:rPr>
        <w:t>Director, în</w:t>
      </w:r>
      <w:r>
        <w:rPr>
          <w:rFonts w:ascii="Garamond" w:hAnsi="Garamond"/>
        </w:rPr>
        <w:t xml:space="preserve"> calitate de </w:t>
      </w:r>
      <w:r w:rsidRPr="00306E78">
        <w:rPr>
          <w:rFonts w:ascii="Garamond" w:hAnsi="Garamond"/>
          <w:b/>
        </w:rPr>
        <w:t>furnizor</w:t>
      </w:r>
      <w:r>
        <w:rPr>
          <w:rFonts w:ascii="Garamond" w:hAnsi="Garamond"/>
        </w:rPr>
        <w:t xml:space="preserve">, </w:t>
      </w:r>
      <w:r w:rsidR="00902072">
        <w:rPr>
          <w:rFonts w:ascii="Garamond" w:hAnsi="Garamond"/>
          <w:noProof w:val="0"/>
          <w:szCs w:val="24"/>
          <w:lang w:val="ro-RO"/>
        </w:rPr>
        <w:t>pe de altă parte</w:t>
      </w:r>
    </w:p>
    <w:p w14:paraId="0865C844" w14:textId="77777777" w:rsidR="00902072" w:rsidRDefault="00902072" w:rsidP="00902072">
      <w:pPr>
        <w:pStyle w:val="DefaultText"/>
        <w:jc w:val="both"/>
        <w:rPr>
          <w:rFonts w:ascii="Garamond" w:hAnsi="Garamond"/>
          <w:noProof w:val="0"/>
          <w:szCs w:val="24"/>
          <w:lang w:val="ro-RO"/>
        </w:rPr>
      </w:pPr>
    </w:p>
    <w:p w14:paraId="43C094B9"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14:paraId="4E1643A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14:paraId="472DBA87"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14:paraId="40599F9D"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14:paraId="494D2A51"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305D4EED"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06A9AA5A"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5F8E06A"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7C6124F"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14:paraId="74B92555"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14:paraId="7DDA1667"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29A563E"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14:paraId="65EB66DB" w14:textId="77777777"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14:paraId="12D5D3B3" w14:textId="77777777" w:rsidR="001C5238" w:rsidRDefault="001C5238" w:rsidP="002D5A98">
      <w:pPr>
        <w:pStyle w:val="DefaultText"/>
        <w:tabs>
          <w:tab w:val="left" w:pos="3261"/>
        </w:tabs>
        <w:jc w:val="both"/>
        <w:rPr>
          <w:rFonts w:ascii="Garamond" w:hAnsi="Garamond"/>
          <w:b/>
          <w:noProof w:val="0"/>
          <w:szCs w:val="24"/>
          <w:lang w:val="ro-RO"/>
        </w:rPr>
      </w:pPr>
    </w:p>
    <w:p w14:paraId="30274256" w14:textId="77777777" w:rsidR="00F8419B" w:rsidRDefault="00F8419B" w:rsidP="002D5A98">
      <w:pPr>
        <w:pStyle w:val="DefaultText"/>
        <w:tabs>
          <w:tab w:val="left" w:pos="3261"/>
        </w:tabs>
        <w:jc w:val="both"/>
        <w:rPr>
          <w:rFonts w:ascii="Garamond" w:hAnsi="Garamond"/>
          <w:b/>
          <w:noProof w:val="0"/>
          <w:szCs w:val="24"/>
          <w:lang w:val="ro-RO"/>
        </w:rPr>
      </w:pPr>
    </w:p>
    <w:p w14:paraId="6D289B95" w14:textId="77777777" w:rsidR="00F8419B" w:rsidRDefault="00F8419B" w:rsidP="002D5A98">
      <w:pPr>
        <w:pStyle w:val="DefaultText"/>
        <w:tabs>
          <w:tab w:val="left" w:pos="3261"/>
        </w:tabs>
        <w:jc w:val="both"/>
        <w:rPr>
          <w:rFonts w:ascii="Garamond" w:hAnsi="Garamond"/>
          <w:b/>
          <w:noProof w:val="0"/>
          <w:szCs w:val="24"/>
          <w:lang w:val="ro-RO"/>
        </w:rPr>
      </w:pPr>
    </w:p>
    <w:p w14:paraId="49E581C3"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3. </w:t>
      </w:r>
      <w:r w:rsidRPr="00C87EDF">
        <w:rPr>
          <w:rFonts w:ascii="Garamond" w:hAnsi="Garamond"/>
          <w:b/>
          <w:i/>
          <w:noProof w:val="0"/>
          <w:szCs w:val="24"/>
          <w:lang w:val="ro-RO"/>
        </w:rPr>
        <w:t>Interpretare</w:t>
      </w:r>
    </w:p>
    <w:p w14:paraId="04AFFF9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6EEC1C7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14:paraId="730CE34F" w14:textId="77777777" w:rsidR="002D5A98" w:rsidRDefault="002D5A98" w:rsidP="002D5A98">
      <w:pPr>
        <w:pStyle w:val="DefaultText"/>
        <w:tabs>
          <w:tab w:val="left" w:pos="3261"/>
        </w:tabs>
        <w:rPr>
          <w:rFonts w:ascii="Garamond" w:hAnsi="Garamond"/>
          <w:b/>
          <w:i/>
          <w:noProof w:val="0"/>
          <w:szCs w:val="24"/>
          <w:lang w:val="ro-RO"/>
        </w:rPr>
      </w:pPr>
    </w:p>
    <w:p w14:paraId="5079450F" w14:textId="77777777" w:rsidR="00F260E5" w:rsidRDefault="00F260E5" w:rsidP="002D5A98">
      <w:pPr>
        <w:pStyle w:val="DefaultText"/>
        <w:tabs>
          <w:tab w:val="left" w:pos="3261"/>
        </w:tabs>
        <w:rPr>
          <w:rFonts w:ascii="Garamond" w:hAnsi="Garamond"/>
          <w:b/>
          <w:i/>
          <w:noProof w:val="0"/>
          <w:szCs w:val="24"/>
          <w:lang w:val="ro-RO"/>
        </w:rPr>
      </w:pPr>
    </w:p>
    <w:p w14:paraId="575B37ED" w14:textId="77777777"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obligatorii</w:t>
      </w:r>
    </w:p>
    <w:p w14:paraId="617D5304" w14:textId="77777777" w:rsidR="00F260E5" w:rsidRDefault="00F260E5" w:rsidP="002D5A98">
      <w:pPr>
        <w:pStyle w:val="DefaultText"/>
        <w:tabs>
          <w:tab w:val="left" w:pos="3261"/>
        </w:tabs>
        <w:rPr>
          <w:rFonts w:ascii="Garamond" w:hAnsi="Garamond"/>
          <w:b/>
          <w:i/>
          <w:noProof w:val="0"/>
          <w:sz w:val="28"/>
          <w:szCs w:val="28"/>
          <w:lang w:val="ro-RO"/>
        </w:rPr>
      </w:pPr>
    </w:p>
    <w:p w14:paraId="1FE6AB14" w14:textId="77777777" w:rsidR="00F260E5" w:rsidRPr="00F260E5" w:rsidRDefault="00F260E5" w:rsidP="002D5A98">
      <w:pPr>
        <w:pStyle w:val="DefaultText"/>
        <w:tabs>
          <w:tab w:val="left" w:pos="3261"/>
        </w:tabs>
        <w:rPr>
          <w:rFonts w:ascii="Garamond" w:hAnsi="Garamond"/>
          <w:b/>
          <w:i/>
          <w:noProof w:val="0"/>
          <w:sz w:val="28"/>
          <w:szCs w:val="28"/>
          <w:lang w:val="ro-RO"/>
        </w:rPr>
      </w:pPr>
    </w:p>
    <w:p w14:paraId="6F3DE3F2"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14:paraId="345EB84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14:paraId="30D00490"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14:paraId="374BC57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14:paraId="70E2D55E" w14:textId="77777777" w:rsidR="002D5A98" w:rsidRPr="00C87EDF" w:rsidRDefault="002D5A98" w:rsidP="002D5A98">
      <w:pPr>
        <w:pStyle w:val="DefaultText"/>
        <w:tabs>
          <w:tab w:val="left" w:pos="3261"/>
        </w:tabs>
        <w:jc w:val="both"/>
        <w:rPr>
          <w:rFonts w:ascii="Garamond" w:hAnsi="Garamond"/>
          <w:noProof w:val="0"/>
          <w:szCs w:val="24"/>
          <w:lang w:val="ro-RO"/>
        </w:rPr>
      </w:pPr>
    </w:p>
    <w:p w14:paraId="49207C5F"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14:paraId="7E5020D9" w14:textId="46ED0202"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6F27E9" w:rsidRPr="005249E8">
        <w:rPr>
          <w:rFonts w:ascii="Garamond" w:hAnsi="Garamond"/>
          <w:b/>
          <w:noProof w:val="0"/>
          <w:szCs w:val="24"/>
          <w:lang w:val="ro-RO"/>
        </w:rPr>
        <w:t>45.144,90</w:t>
      </w:r>
      <w:r w:rsidR="00323D12">
        <w:rPr>
          <w:rFonts w:ascii="Garamond" w:hAnsi="Garamond"/>
          <w:b/>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6F27E9" w:rsidRPr="006F27E9">
        <w:rPr>
          <w:rFonts w:ascii="Garamond" w:hAnsi="Garamond"/>
          <w:b/>
          <w:noProof w:val="0"/>
          <w:szCs w:val="24"/>
          <w:lang w:val="ro-RO"/>
        </w:rPr>
        <w:t>53.722,43</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14:paraId="63092AF4" w14:textId="77777777" w:rsidR="002D5A98" w:rsidRPr="00C87EDF" w:rsidRDefault="002D5A98" w:rsidP="002D5A98">
      <w:pPr>
        <w:pStyle w:val="DefaultText2"/>
        <w:tabs>
          <w:tab w:val="left" w:pos="3261"/>
        </w:tabs>
        <w:jc w:val="both"/>
        <w:rPr>
          <w:rFonts w:ascii="Garamond" w:hAnsi="Garamond"/>
          <w:b/>
          <w:szCs w:val="24"/>
          <w:lang w:val="ro-RO"/>
        </w:rPr>
      </w:pPr>
    </w:p>
    <w:p w14:paraId="71C1B1DF" w14:textId="77777777"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14:paraId="2ED1B30C" w14:textId="06B55CC9" w:rsidR="002D5A98" w:rsidRPr="00D56ACD"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 xml:space="preserve">6.1 – Durata prezentului contract începe de la data de </w:t>
      </w:r>
      <w:r w:rsidR="006F27E9">
        <w:rPr>
          <w:rFonts w:ascii="Garamond" w:hAnsi="Garamond"/>
          <w:szCs w:val="24"/>
          <w:lang w:val="ro-RO"/>
        </w:rPr>
        <w:t>04</w:t>
      </w:r>
      <w:r w:rsidR="00C22B23">
        <w:rPr>
          <w:rFonts w:ascii="Garamond" w:hAnsi="Garamond"/>
          <w:szCs w:val="24"/>
          <w:lang w:val="ro-RO"/>
        </w:rPr>
        <w:t>.0</w:t>
      </w:r>
      <w:r w:rsidR="006F27E9">
        <w:rPr>
          <w:rFonts w:ascii="Garamond" w:hAnsi="Garamond"/>
          <w:szCs w:val="24"/>
          <w:lang w:val="ro-RO"/>
        </w:rPr>
        <w:t>9</w:t>
      </w:r>
      <w:r w:rsidR="00C22B23">
        <w:rPr>
          <w:rFonts w:ascii="Garamond" w:hAnsi="Garamond"/>
          <w:szCs w:val="24"/>
          <w:lang w:val="ro-RO"/>
        </w:rPr>
        <w:t>.2020</w:t>
      </w:r>
      <w:r w:rsidRPr="00354E7F">
        <w:rPr>
          <w:rFonts w:ascii="Garamond" w:hAnsi="Garamond"/>
          <w:szCs w:val="24"/>
          <w:lang w:val="ro-RO"/>
        </w:rPr>
        <w:t>.</w:t>
      </w:r>
      <w:r w:rsidRPr="00354E7F">
        <w:rPr>
          <w:rFonts w:ascii="Garamond" w:hAnsi="Garamond"/>
          <w:color w:val="FF0000"/>
          <w:szCs w:val="24"/>
          <w:lang w:val="ro-RO"/>
        </w:rPr>
        <w:t xml:space="preserve"> </w:t>
      </w:r>
    </w:p>
    <w:p w14:paraId="3DCE90BA" w14:textId="4EE41C2E"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D617E1">
        <w:rPr>
          <w:rFonts w:ascii="Garamond" w:hAnsi="Garamond"/>
          <w:szCs w:val="24"/>
          <w:lang w:val="ro-RO"/>
        </w:rPr>
        <w:t>3</w:t>
      </w:r>
      <w:r w:rsidR="006F27E9">
        <w:rPr>
          <w:rFonts w:ascii="Garamond" w:hAnsi="Garamond"/>
          <w:szCs w:val="24"/>
          <w:lang w:val="ro-RO"/>
        </w:rPr>
        <w:t>0</w:t>
      </w:r>
      <w:r w:rsidR="00C22B23">
        <w:rPr>
          <w:rFonts w:ascii="Garamond" w:hAnsi="Garamond"/>
          <w:szCs w:val="24"/>
          <w:lang w:val="ro-RO"/>
        </w:rPr>
        <w:t>.0</w:t>
      </w:r>
      <w:r w:rsidR="006F27E9">
        <w:rPr>
          <w:rFonts w:ascii="Garamond" w:hAnsi="Garamond"/>
          <w:szCs w:val="24"/>
          <w:lang w:val="ro-RO"/>
        </w:rPr>
        <w:t>9</w:t>
      </w:r>
      <w:r w:rsidR="00C22B23">
        <w:rPr>
          <w:rFonts w:ascii="Garamond" w:hAnsi="Garamond"/>
          <w:szCs w:val="24"/>
          <w:lang w:val="ro-RO"/>
        </w:rPr>
        <w:t>.2020</w:t>
      </w:r>
      <w:r w:rsidRPr="00C87EDF">
        <w:rPr>
          <w:rFonts w:ascii="Garamond" w:hAnsi="Garamond"/>
          <w:szCs w:val="24"/>
          <w:lang w:val="ro-RO"/>
        </w:rPr>
        <w:t>.</w:t>
      </w:r>
    </w:p>
    <w:p w14:paraId="38930058" w14:textId="77777777"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7A810276" w14:textId="77777777"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14:paraId="4248688C" w14:textId="77777777"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6EDF8A1D" w14:textId="77777777"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14:paraId="10C270C6" w14:textId="77777777"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14:paraId="0E6D27AF" w14:textId="77777777" w:rsidR="002D5A98" w:rsidRDefault="002D5A98" w:rsidP="002D5A98">
      <w:pPr>
        <w:pStyle w:val="DefaultText2"/>
        <w:tabs>
          <w:tab w:val="left" w:pos="3261"/>
        </w:tabs>
        <w:jc w:val="both"/>
        <w:rPr>
          <w:rFonts w:ascii="Garamond" w:hAnsi="Garamond"/>
          <w:szCs w:val="24"/>
          <w:lang w:val="ro-RO"/>
        </w:rPr>
      </w:pPr>
    </w:p>
    <w:p w14:paraId="0C98308E"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14:paraId="458B721B" w14:textId="77777777"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14:paraId="11A54A55" w14:textId="77777777"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0D214E29" w14:textId="77777777"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51C045F9" w14:textId="77777777" w:rsidR="002D5A98" w:rsidRDefault="002D5A98" w:rsidP="002D5A98">
      <w:pPr>
        <w:pStyle w:val="DefaultText"/>
        <w:tabs>
          <w:tab w:val="left" w:pos="3261"/>
        </w:tabs>
        <w:jc w:val="both"/>
        <w:rPr>
          <w:rFonts w:ascii="Garamond" w:hAnsi="Garamond"/>
          <w:b/>
          <w:noProof w:val="0"/>
          <w:szCs w:val="24"/>
          <w:lang w:val="ro-RO"/>
        </w:rPr>
      </w:pPr>
    </w:p>
    <w:p w14:paraId="58493B72" w14:textId="77777777" w:rsidR="00F260E5" w:rsidRPr="00C87EDF" w:rsidRDefault="00F260E5" w:rsidP="002D5A98">
      <w:pPr>
        <w:pStyle w:val="DefaultText"/>
        <w:tabs>
          <w:tab w:val="left" w:pos="3261"/>
        </w:tabs>
        <w:jc w:val="both"/>
        <w:rPr>
          <w:rFonts w:ascii="Garamond" w:hAnsi="Garamond"/>
          <w:b/>
          <w:noProof w:val="0"/>
          <w:szCs w:val="24"/>
          <w:lang w:val="ro-RO"/>
        </w:rPr>
      </w:pPr>
    </w:p>
    <w:p w14:paraId="0C7A6407"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lastRenderedPageBreak/>
        <w:t xml:space="preserve">8. </w:t>
      </w:r>
      <w:r w:rsidRPr="00C87EDF">
        <w:rPr>
          <w:rFonts w:ascii="Garamond" w:hAnsi="Garamond"/>
          <w:b/>
          <w:i/>
          <w:noProof w:val="0"/>
          <w:szCs w:val="24"/>
          <w:lang w:val="ro-RO"/>
        </w:rPr>
        <w:t>Documentele contractului</w:t>
      </w:r>
    </w:p>
    <w:p w14:paraId="4E5C0B54" w14:textId="77777777"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14:paraId="3C2B647E"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14:paraId="67BAFA7B"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14:paraId="0B28302E"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14:paraId="1FCD12FB"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14:paraId="195DD87D" w14:textId="77777777"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14:paraId="4046FAD1" w14:textId="77777777"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14:paraId="7E1101BC" w14:textId="77777777"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14:paraId="6D7C7305" w14:textId="77777777" w:rsidR="002D5A98" w:rsidRDefault="002D5A98" w:rsidP="002D5A98">
      <w:pPr>
        <w:pStyle w:val="DefaultText1"/>
        <w:tabs>
          <w:tab w:val="left" w:pos="3261"/>
        </w:tabs>
        <w:jc w:val="both"/>
        <w:rPr>
          <w:rFonts w:ascii="Garamond" w:hAnsi="Garamond"/>
          <w:i/>
          <w:szCs w:val="24"/>
          <w:lang w:val="ro-RO"/>
        </w:rPr>
      </w:pPr>
    </w:p>
    <w:p w14:paraId="5A556C0B" w14:textId="77777777" w:rsidR="00952A2A" w:rsidRPr="00C87EDF" w:rsidRDefault="00952A2A" w:rsidP="002D5A98">
      <w:pPr>
        <w:pStyle w:val="DefaultText1"/>
        <w:tabs>
          <w:tab w:val="left" w:pos="3261"/>
        </w:tabs>
        <w:jc w:val="both"/>
        <w:rPr>
          <w:rFonts w:ascii="Garamond" w:hAnsi="Garamond"/>
          <w:i/>
          <w:szCs w:val="24"/>
          <w:lang w:val="ro-RO"/>
        </w:rPr>
      </w:pPr>
    </w:p>
    <w:p w14:paraId="1A1ECB2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14:paraId="2A633808"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14:paraId="3B69679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14:paraId="55B8002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14:paraId="0EEA61B0"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0B25309"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64285FA7" w14:textId="77777777" w:rsidR="002D5A98" w:rsidRDefault="002D5A98" w:rsidP="002D5A98">
      <w:pPr>
        <w:pStyle w:val="DefaultText"/>
        <w:tabs>
          <w:tab w:val="left" w:pos="3261"/>
        </w:tabs>
        <w:ind w:left="993"/>
        <w:jc w:val="both"/>
        <w:rPr>
          <w:rFonts w:ascii="Garamond" w:hAnsi="Garamond"/>
          <w:noProof w:val="0"/>
          <w:szCs w:val="24"/>
          <w:lang w:val="ro-RO"/>
        </w:rPr>
      </w:pPr>
    </w:p>
    <w:p w14:paraId="7BEA6C45" w14:textId="77777777" w:rsidR="00952A2A" w:rsidRPr="00C87EDF" w:rsidRDefault="00952A2A" w:rsidP="002D5A98">
      <w:pPr>
        <w:pStyle w:val="DefaultText"/>
        <w:tabs>
          <w:tab w:val="left" w:pos="3261"/>
        </w:tabs>
        <w:ind w:left="993"/>
        <w:jc w:val="both"/>
        <w:rPr>
          <w:rFonts w:ascii="Garamond" w:hAnsi="Garamond"/>
          <w:noProof w:val="0"/>
          <w:szCs w:val="24"/>
          <w:lang w:val="ro-RO"/>
        </w:rPr>
      </w:pPr>
    </w:p>
    <w:p w14:paraId="6B4894C4"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14:paraId="5A800D3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14:paraId="7D8844CE" w14:textId="77777777" w:rsidR="002D5A98" w:rsidRPr="00B87247"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B87247">
        <w:rPr>
          <w:rFonts w:ascii="Garamond" w:hAnsi="Garamond"/>
          <w:i/>
          <w:szCs w:val="24"/>
          <w:lang w:val="ro-RO"/>
        </w:rPr>
        <w:t>în conformitate cu prevederile art. 7 din Legea nr. 72/2013 privind măsurile pentru combaterea întârzierii în executarea obliga</w:t>
      </w:r>
      <w:r w:rsidRPr="00B87247">
        <w:rPr>
          <w:rFonts w:ascii="Cambria" w:hAnsi="Cambria" w:cs="Cambria"/>
          <w:i/>
          <w:szCs w:val="24"/>
          <w:lang w:val="ro-RO"/>
        </w:rPr>
        <w:t>ț</w:t>
      </w:r>
      <w:r w:rsidRPr="00B87247">
        <w:rPr>
          <w:rFonts w:ascii="Garamond" w:hAnsi="Garamond"/>
          <w:i/>
          <w:szCs w:val="24"/>
          <w:lang w:val="ro-RO"/>
        </w:rPr>
        <w:t>iilor de plată a unor sume de bani rezultând din contracte încheiate între profesioni</w:t>
      </w:r>
      <w:r w:rsidRPr="00B87247">
        <w:rPr>
          <w:rFonts w:ascii="Cambria" w:hAnsi="Cambria" w:cs="Cambria"/>
          <w:i/>
          <w:szCs w:val="24"/>
          <w:lang w:val="ro-RO"/>
        </w:rPr>
        <w:t>ș</w:t>
      </w:r>
      <w:r w:rsidRPr="00B87247">
        <w:rPr>
          <w:rFonts w:ascii="Garamond" w:hAnsi="Garamond"/>
          <w:i/>
          <w:szCs w:val="24"/>
          <w:lang w:val="ro-RO"/>
        </w:rPr>
        <w:t xml:space="preserve">ti </w:t>
      </w:r>
      <w:r w:rsidRPr="00B87247">
        <w:rPr>
          <w:rFonts w:ascii="Cambria" w:hAnsi="Cambria" w:cs="Cambria"/>
          <w:i/>
          <w:szCs w:val="24"/>
          <w:lang w:val="ro-RO"/>
        </w:rPr>
        <w:t>ș</w:t>
      </w:r>
      <w:r w:rsidRPr="00B87247">
        <w:rPr>
          <w:rFonts w:ascii="Garamond" w:hAnsi="Garamond"/>
          <w:i/>
          <w:szCs w:val="24"/>
          <w:lang w:val="ro-RO"/>
        </w:rPr>
        <w:t>i între ace</w:t>
      </w:r>
      <w:r w:rsidRPr="00B87247">
        <w:rPr>
          <w:rFonts w:ascii="Cambria" w:hAnsi="Cambria" w:cs="Cambria"/>
          <w:i/>
          <w:szCs w:val="24"/>
          <w:lang w:val="ro-RO"/>
        </w:rPr>
        <w:t>ș</w:t>
      </w:r>
      <w:r w:rsidRPr="00B87247">
        <w:rPr>
          <w:rFonts w:ascii="Garamond" w:hAnsi="Garamond"/>
          <w:i/>
          <w:szCs w:val="24"/>
          <w:lang w:val="ro-RO"/>
        </w:rPr>
        <w:t xml:space="preserve">tia </w:t>
      </w:r>
      <w:r w:rsidRPr="00B87247">
        <w:rPr>
          <w:rFonts w:ascii="Cambria" w:hAnsi="Cambria" w:cs="Cambria"/>
          <w:i/>
          <w:szCs w:val="24"/>
          <w:lang w:val="ro-RO"/>
        </w:rPr>
        <w:t>ș</w:t>
      </w:r>
      <w:r w:rsidRPr="00B87247">
        <w:rPr>
          <w:rFonts w:ascii="Garamond" w:hAnsi="Garamond"/>
          <w:i/>
          <w:szCs w:val="24"/>
          <w:lang w:val="ro-RO"/>
        </w:rPr>
        <w:t>i autorită</w:t>
      </w:r>
      <w:r w:rsidRPr="00B87247">
        <w:rPr>
          <w:rFonts w:ascii="Cambria" w:hAnsi="Cambria" w:cs="Cambria"/>
          <w:i/>
          <w:szCs w:val="24"/>
          <w:lang w:val="ro-RO"/>
        </w:rPr>
        <w:t>ț</w:t>
      </w:r>
      <w:r w:rsidRPr="00B87247">
        <w:rPr>
          <w:rFonts w:ascii="Garamond" w:hAnsi="Garamond"/>
          <w:i/>
          <w:szCs w:val="24"/>
          <w:lang w:val="ro-RO"/>
        </w:rPr>
        <w:t>i contractante.</w:t>
      </w:r>
    </w:p>
    <w:p w14:paraId="6FC491C3" w14:textId="77777777" w:rsidR="002D5A98" w:rsidRDefault="002D5A98" w:rsidP="002D5A98">
      <w:pPr>
        <w:pStyle w:val="DefaultText"/>
        <w:tabs>
          <w:tab w:val="left" w:pos="3261"/>
        </w:tabs>
        <w:jc w:val="both"/>
        <w:rPr>
          <w:rFonts w:ascii="Garamond" w:hAnsi="Garamond"/>
          <w:b/>
          <w:noProof w:val="0"/>
          <w:szCs w:val="24"/>
          <w:lang w:val="ro-RO"/>
        </w:rPr>
      </w:pPr>
    </w:p>
    <w:p w14:paraId="6318DAA7" w14:textId="77777777" w:rsidR="00952A2A" w:rsidRPr="00C87EDF" w:rsidRDefault="00952A2A" w:rsidP="002D5A98">
      <w:pPr>
        <w:pStyle w:val="DefaultText"/>
        <w:tabs>
          <w:tab w:val="left" w:pos="3261"/>
        </w:tabs>
        <w:jc w:val="both"/>
        <w:rPr>
          <w:rFonts w:ascii="Garamond" w:hAnsi="Garamond"/>
          <w:b/>
          <w:noProof w:val="0"/>
          <w:szCs w:val="24"/>
          <w:lang w:val="ro-RO"/>
        </w:rPr>
      </w:pPr>
    </w:p>
    <w:p w14:paraId="4B891966"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14:paraId="65A04B00" w14:textId="77777777"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14:paraId="516A1CE2" w14:textId="77777777"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14:paraId="6EE2FACB" w14:textId="77777777"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14:paraId="14BC1EC8"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FF59AD4"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14:paraId="5C416505"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14:paraId="53CD5EE3" w14:textId="77777777" w:rsidR="002D5A98" w:rsidRDefault="002D5A98" w:rsidP="002D5A98">
      <w:pPr>
        <w:tabs>
          <w:tab w:val="left" w:pos="3261"/>
        </w:tabs>
        <w:jc w:val="both"/>
        <w:rPr>
          <w:rFonts w:ascii="Garamond" w:hAnsi="Garamond"/>
          <w:noProof/>
        </w:rPr>
      </w:pPr>
      <w:r w:rsidRPr="00E9734E">
        <w:rPr>
          <w:rFonts w:ascii="Garamond" w:hAnsi="Garamond"/>
          <w:noProof/>
        </w:rPr>
        <w:lastRenderedPageBreak/>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14:paraId="08BDFDCA" w14:textId="77777777" w:rsidR="0089057E" w:rsidRDefault="0089057E" w:rsidP="002D5A98">
      <w:pPr>
        <w:tabs>
          <w:tab w:val="left" w:pos="3261"/>
        </w:tabs>
        <w:jc w:val="both"/>
        <w:rPr>
          <w:rFonts w:ascii="Garamond" w:hAnsi="Garamond"/>
          <w:noProof/>
        </w:rPr>
      </w:pPr>
    </w:p>
    <w:p w14:paraId="7BBDE141" w14:textId="77777777" w:rsidR="00F260E5" w:rsidRDefault="00F260E5" w:rsidP="002D5A98">
      <w:pPr>
        <w:tabs>
          <w:tab w:val="left" w:pos="3261"/>
        </w:tabs>
        <w:jc w:val="both"/>
        <w:rPr>
          <w:rFonts w:ascii="Garamond" w:hAnsi="Garamond"/>
          <w:noProof/>
        </w:rPr>
      </w:pPr>
    </w:p>
    <w:p w14:paraId="3E7787A1" w14:textId="77777777" w:rsidR="00D617E1" w:rsidRDefault="00D617E1" w:rsidP="002D5A98">
      <w:pPr>
        <w:tabs>
          <w:tab w:val="left" w:pos="3261"/>
        </w:tabs>
        <w:jc w:val="both"/>
        <w:rPr>
          <w:rFonts w:ascii="Garamond" w:hAnsi="Garamond"/>
          <w:noProof/>
        </w:rPr>
      </w:pPr>
    </w:p>
    <w:p w14:paraId="0A9AFFA3" w14:textId="77777777" w:rsidR="002D5A98" w:rsidRDefault="002D5A98" w:rsidP="00F260E5">
      <w:pPr>
        <w:pStyle w:val="DefaultText"/>
        <w:tabs>
          <w:tab w:val="left" w:pos="3261"/>
        </w:tabs>
        <w:jc w:val="center"/>
        <w:rPr>
          <w:rFonts w:ascii="Garamond" w:hAnsi="Garamond"/>
          <w:b/>
          <w:i/>
          <w:noProof w:val="0"/>
          <w:sz w:val="28"/>
          <w:szCs w:val="28"/>
          <w:lang w:val="ro-RO"/>
        </w:rPr>
      </w:pPr>
      <w:r w:rsidRPr="00F260E5">
        <w:rPr>
          <w:rFonts w:ascii="Garamond" w:hAnsi="Garamond"/>
          <w:b/>
          <w:i/>
          <w:noProof w:val="0"/>
          <w:sz w:val="28"/>
          <w:szCs w:val="28"/>
          <w:lang w:val="ro-RO"/>
        </w:rPr>
        <w:t>Clauze specifice</w:t>
      </w:r>
    </w:p>
    <w:p w14:paraId="774DC303" w14:textId="77777777" w:rsidR="00F260E5" w:rsidRDefault="00F260E5" w:rsidP="002D5A98">
      <w:pPr>
        <w:pStyle w:val="DefaultText"/>
        <w:tabs>
          <w:tab w:val="left" w:pos="3261"/>
        </w:tabs>
        <w:rPr>
          <w:rFonts w:ascii="Garamond" w:hAnsi="Garamond"/>
          <w:b/>
          <w:i/>
          <w:noProof w:val="0"/>
          <w:sz w:val="28"/>
          <w:szCs w:val="28"/>
          <w:lang w:val="ro-RO"/>
        </w:rPr>
      </w:pPr>
    </w:p>
    <w:p w14:paraId="7D3F5022" w14:textId="77777777" w:rsidR="00F260E5" w:rsidRPr="00F260E5" w:rsidRDefault="00F260E5" w:rsidP="002D5A98">
      <w:pPr>
        <w:pStyle w:val="DefaultText"/>
        <w:tabs>
          <w:tab w:val="left" w:pos="3261"/>
        </w:tabs>
        <w:rPr>
          <w:rFonts w:ascii="Garamond" w:hAnsi="Garamond"/>
          <w:b/>
          <w:i/>
          <w:noProof w:val="0"/>
          <w:sz w:val="28"/>
          <w:szCs w:val="28"/>
          <w:lang w:val="ro-RO"/>
        </w:rPr>
      </w:pPr>
    </w:p>
    <w:p w14:paraId="00F226E9"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14:paraId="64CB642D" w14:textId="77777777"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14:paraId="69CF00A4"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14:paraId="45588744" w14:textId="77777777"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14:paraId="704A26EC"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14:paraId="67C4292A"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14:paraId="6B6C0CCB"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14:paraId="2B33AE1A"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14:paraId="78AAD3B7"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14:paraId="4C88FD21" w14:textId="77777777" w:rsidR="002D5A98" w:rsidRDefault="002D5A98" w:rsidP="002D5A98">
      <w:pPr>
        <w:pStyle w:val="DefaultText"/>
        <w:tabs>
          <w:tab w:val="left" w:pos="3261"/>
        </w:tabs>
        <w:jc w:val="both"/>
        <w:rPr>
          <w:rFonts w:ascii="Garamond" w:hAnsi="Garamond"/>
          <w:b/>
          <w:noProof w:val="0"/>
          <w:szCs w:val="24"/>
          <w:lang w:val="ro-RO"/>
        </w:rPr>
      </w:pPr>
    </w:p>
    <w:p w14:paraId="3E63B953" w14:textId="77777777" w:rsidR="00952A2A" w:rsidRPr="00C87EDF" w:rsidRDefault="00952A2A" w:rsidP="002D5A98">
      <w:pPr>
        <w:pStyle w:val="DefaultText"/>
        <w:tabs>
          <w:tab w:val="left" w:pos="3261"/>
        </w:tabs>
        <w:jc w:val="both"/>
        <w:rPr>
          <w:rFonts w:ascii="Garamond" w:hAnsi="Garamond"/>
          <w:b/>
          <w:noProof w:val="0"/>
          <w:szCs w:val="24"/>
          <w:lang w:val="ro-RO"/>
        </w:rPr>
      </w:pPr>
    </w:p>
    <w:p w14:paraId="12C972EE" w14:textId="77777777"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14:paraId="554ADCC4"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14:paraId="34042FE8"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FAEB5EB" w14:textId="77777777"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14:paraId="0C85BBA9" w14:textId="77777777"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14:paraId="017CFA38" w14:textId="77777777"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14:paraId="3297F62F" w14:textId="77777777" w:rsidR="002D5A98" w:rsidRDefault="002D5A98" w:rsidP="002D5A98">
      <w:pPr>
        <w:pStyle w:val="DefaultText"/>
        <w:tabs>
          <w:tab w:val="left" w:pos="3261"/>
        </w:tabs>
        <w:jc w:val="both"/>
        <w:rPr>
          <w:rFonts w:ascii="Garamond" w:hAnsi="Garamond"/>
          <w:b/>
          <w:i/>
          <w:noProof w:val="0"/>
          <w:szCs w:val="24"/>
          <w:lang w:val="ro-RO"/>
        </w:rPr>
      </w:pPr>
    </w:p>
    <w:p w14:paraId="0ACC39A0" w14:textId="77777777" w:rsidR="00952A2A" w:rsidRDefault="00952A2A" w:rsidP="002D5A98">
      <w:pPr>
        <w:pStyle w:val="DefaultText"/>
        <w:tabs>
          <w:tab w:val="left" w:pos="3261"/>
        </w:tabs>
        <w:jc w:val="both"/>
        <w:rPr>
          <w:rFonts w:ascii="Garamond" w:hAnsi="Garamond"/>
          <w:b/>
          <w:i/>
          <w:noProof w:val="0"/>
          <w:szCs w:val="24"/>
          <w:lang w:val="ro-RO"/>
        </w:rPr>
      </w:pPr>
    </w:p>
    <w:p w14:paraId="57CB7837" w14:textId="77777777" w:rsidR="00D617E1" w:rsidRDefault="00D617E1" w:rsidP="002D5A98">
      <w:pPr>
        <w:pStyle w:val="DefaultText"/>
        <w:tabs>
          <w:tab w:val="left" w:pos="3261"/>
        </w:tabs>
        <w:jc w:val="both"/>
        <w:rPr>
          <w:rFonts w:ascii="Garamond" w:hAnsi="Garamond"/>
          <w:b/>
          <w:i/>
          <w:noProof w:val="0"/>
          <w:szCs w:val="24"/>
          <w:lang w:val="ro-RO"/>
        </w:rPr>
      </w:pPr>
    </w:p>
    <w:p w14:paraId="33CFCA4F" w14:textId="77777777" w:rsidR="00D617E1" w:rsidRDefault="00D617E1" w:rsidP="002D5A98">
      <w:pPr>
        <w:pStyle w:val="DefaultText"/>
        <w:tabs>
          <w:tab w:val="left" w:pos="3261"/>
        </w:tabs>
        <w:jc w:val="both"/>
        <w:rPr>
          <w:rFonts w:ascii="Garamond" w:hAnsi="Garamond"/>
          <w:b/>
          <w:i/>
          <w:noProof w:val="0"/>
          <w:szCs w:val="24"/>
          <w:lang w:val="ro-RO"/>
        </w:rPr>
      </w:pPr>
    </w:p>
    <w:p w14:paraId="4590FF48" w14:textId="77777777"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14:paraId="669E4B0A" w14:textId="77777777" w:rsidR="00952A2A" w:rsidRDefault="00952A2A" w:rsidP="002D5A98">
      <w:pPr>
        <w:pStyle w:val="DefaultText"/>
        <w:tabs>
          <w:tab w:val="left" w:pos="3261"/>
        </w:tabs>
        <w:jc w:val="both"/>
        <w:rPr>
          <w:rFonts w:ascii="Garamond" w:hAnsi="Garamond"/>
          <w:b/>
          <w:i/>
          <w:noProof w:val="0"/>
          <w:szCs w:val="24"/>
          <w:lang w:val="ro-RO"/>
        </w:rPr>
      </w:pPr>
    </w:p>
    <w:p w14:paraId="61B1AF53"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14:paraId="789FE42E"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14:paraId="2901C188" w14:textId="77777777"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14:paraId="436A4BF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14:paraId="5FF0CFC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14:paraId="345F834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14:paraId="4F3BCB9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3FDBA9E"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77ED0EAB"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14:paraId="5C58BD1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14:paraId="535A1442" w14:textId="77777777" w:rsidR="002D5A98" w:rsidRDefault="002D5A98" w:rsidP="002D5A98">
      <w:pPr>
        <w:pStyle w:val="DefaultText"/>
        <w:tabs>
          <w:tab w:val="left" w:pos="3261"/>
        </w:tabs>
        <w:jc w:val="both"/>
        <w:rPr>
          <w:rFonts w:ascii="Garamond" w:hAnsi="Garamond"/>
          <w:b/>
          <w:noProof w:val="0"/>
          <w:szCs w:val="24"/>
          <w:lang w:val="ro-RO"/>
        </w:rPr>
      </w:pPr>
    </w:p>
    <w:p w14:paraId="41C81513" w14:textId="77777777" w:rsidR="00952A2A" w:rsidRPr="00C87EDF" w:rsidRDefault="00952A2A" w:rsidP="002D5A98">
      <w:pPr>
        <w:pStyle w:val="DefaultText"/>
        <w:tabs>
          <w:tab w:val="left" w:pos="3261"/>
        </w:tabs>
        <w:jc w:val="both"/>
        <w:rPr>
          <w:rFonts w:ascii="Garamond" w:hAnsi="Garamond"/>
          <w:b/>
          <w:noProof w:val="0"/>
          <w:szCs w:val="24"/>
          <w:lang w:val="ro-RO"/>
        </w:rPr>
      </w:pPr>
    </w:p>
    <w:p w14:paraId="33DD3F5D"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14:paraId="49D494DF"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B6010C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2F711729"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14:paraId="20924A73"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14:paraId="273EED5A" w14:textId="77777777" w:rsidR="002D5A98" w:rsidRPr="00C87EDF" w:rsidRDefault="002D5A98" w:rsidP="002D5A98">
      <w:pPr>
        <w:pStyle w:val="DefaultText"/>
        <w:tabs>
          <w:tab w:val="left" w:pos="3261"/>
        </w:tabs>
        <w:jc w:val="both"/>
        <w:rPr>
          <w:rFonts w:ascii="Garamond" w:hAnsi="Garamond"/>
          <w:noProof w:val="0"/>
          <w:szCs w:val="24"/>
          <w:lang w:val="ro-RO"/>
        </w:rPr>
      </w:pPr>
    </w:p>
    <w:p w14:paraId="34246BCA"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14:paraId="7447F2E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14:paraId="073E95E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14:paraId="0709C737"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14:paraId="1D2C4BF8"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14:paraId="476B2B6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14:paraId="756D051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14:paraId="7269ABDB" w14:textId="77777777" w:rsidR="002D5A98" w:rsidRPr="00C87EDF" w:rsidRDefault="002D5A98" w:rsidP="002D5A98">
      <w:pPr>
        <w:pStyle w:val="DefaultText"/>
        <w:tabs>
          <w:tab w:val="left" w:pos="3261"/>
        </w:tabs>
        <w:jc w:val="both"/>
        <w:rPr>
          <w:rFonts w:ascii="Garamond" w:hAnsi="Garamond"/>
          <w:b/>
          <w:noProof w:val="0"/>
          <w:szCs w:val="24"/>
          <w:lang w:val="ro-RO"/>
        </w:rPr>
      </w:pPr>
    </w:p>
    <w:p w14:paraId="5AF2E2AC"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14:paraId="32EED2E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14:paraId="0F1DA969"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FF8CB2D"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14:paraId="069779B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14:paraId="7C25C27D" w14:textId="77777777"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14:paraId="4FA32128"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14:paraId="403BDD2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14:paraId="53A061B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14:paraId="4AD23C1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14:paraId="7E58338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14:paraId="18BE38A2"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48F704C" w14:textId="77777777" w:rsidR="002D095F" w:rsidRPr="00C87EDF" w:rsidRDefault="002D095F" w:rsidP="002D5A98">
      <w:pPr>
        <w:pStyle w:val="DefaultText"/>
        <w:tabs>
          <w:tab w:val="left" w:pos="3261"/>
        </w:tabs>
        <w:jc w:val="both"/>
        <w:rPr>
          <w:rFonts w:ascii="Garamond" w:hAnsi="Garamond"/>
          <w:noProof w:val="0"/>
          <w:szCs w:val="24"/>
          <w:lang w:val="ro-RO"/>
        </w:rPr>
      </w:pPr>
    </w:p>
    <w:p w14:paraId="1DD3FE76"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8D5A917"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14:paraId="67C4C858" w14:textId="77777777"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14:paraId="0346D4E1" w14:textId="77777777"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14:paraId="4F616759" w14:textId="77777777"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14:paraId="66C6903B" w14:textId="77777777"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14:paraId="6A98228A" w14:textId="77777777"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14:paraId="6971F2AE" w14:textId="77777777"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5377E24A" w14:textId="77777777"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14:paraId="39310BFF" w14:textId="77777777"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14:paraId="29A60AAF" w14:textId="77777777"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14:paraId="61F49544" w14:textId="77777777"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14:paraId="7F0F4CA8" w14:textId="77777777"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14:paraId="08FCCC02" w14:textId="77777777"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w:t>
      </w:r>
      <w:r w:rsidR="00D617E1">
        <w:rPr>
          <w:rFonts w:ascii="Garamond" w:hAnsi="Garamond" w:cs="Arial"/>
        </w:rPr>
        <w:t>ne</w:t>
      </w:r>
      <w:r w:rsidRPr="003314E0">
        <w:rPr>
          <w:rFonts w:ascii="Garamond" w:hAnsi="Garamond" w:cs="Arial"/>
        </w:rPr>
        <w:t xml:space="preserve">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14:paraId="652B2FAF" w14:textId="77777777"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14:paraId="44D126F0" w14:textId="77777777"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14:paraId="26CFA147" w14:textId="77777777"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14:paraId="066ADD57" w14:textId="77777777"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14:paraId="4CB9FD17" w14:textId="77777777"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14:paraId="162F34D3" w14:textId="77777777"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14:paraId="2C0A317C" w14:textId="77777777" w:rsidR="002D5A98" w:rsidRDefault="002D5A98" w:rsidP="002D5A98">
      <w:pPr>
        <w:autoSpaceDE w:val="0"/>
        <w:autoSpaceDN w:val="0"/>
        <w:adjustRightInd w:val="0"/>
        <w:jc w:val="both"/>
        <w:rPr>
          <w:rFonts w:ascii="Garamond" w:hAnsi="Garamond"/>
        </w:rPr>
      </w:pPr>
    </w:p>
    <w:p w14:paraId="1E1929AE" w14:textId="77777777" w:rsidR="00F260E5" w:rsidRDefault="00F260E5" w:rsidP="002D5A98">
      <w:pPr>
        <w:autoSpaceDE w:val="0"/>
        <w:autoSpaceDN w:val="0"/>
        <w:adjustRightInd w:val="0"/>
        <w:jc w:val="both"/>
        <w:rPr>
          <w:rFonts w:ascii="Garamond" w:hAnsi="Garamond"/>
        </w:rPr>
      </w:pPr>
    </w:p>
    <w:p w14:paraId="4660C490" w14:textId="77777777" w:rsidR="00952A2A" w:rsidRPr="00C87EDF" w:rsidRDefault="00952A2A" w:rsidP="002D5A98">
      <w:pPr>
        <w:autoSpaceDE w:val="0"/>
        <w:autoSpaceDN w:val="0"/>
        <w:adjustRightInd w:val="0"/>
        <w:jc w:val="both"/>
        <w:rPr>
          <w:rFonts w:ascii="Garamond" w:hAnsi="Garamond"/>
        </w:rPr>
      </w:pPr>
    </w:p>
    <w:p w14:paraId="0961A5AD"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14:paraId="021D9DC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14:paraId="453A195B"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14:paraId="60EB97E4" w14:textId="77777777" w:rsidR="002D5A98" w:rsidRPr="00C87EDF" w:rsidRDefault="002D5A98" w:rsidP="002D5A98">
      <w:pPr>
        <w:pStyle w:val="DefaultText"/>
        <w:tabs>
          <w:tab w:val="left" w:pos="3261"/>
        </w:tabs>
        <w:jc w:val="both"/>
        <w:rPr>
          <w:rFonts w:ascii="Garamond" w:hAnsi="Garamond"/>
          <w:noProof w:val="0"/>
          <w:szCs w:val="24"/>
          <w:lang w:val="ro-RO"/>
        </w:rPr>
      </w:pPr>
    </w:p>
    <w:p w14:paraId="492F02E2"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14:paraId="2B8E780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14:paraId="139ED1C0"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4EE1713D" w14:textId="77777777"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14:paraId="39C21DBB"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6FB7057"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14:paraId="5711988A" w14:textId="77777777" w:rsidR="002D5A98" w:rsidRDefault="002D5A98" w:rsidP="002D5A98">
      <w:pPr>
        <w:pStyle w:val="DefaultText"/>
        <w:tabs>
          <w:tab w:val="left" w:pos="3261"/>
        </w:tabs>
        <w:jc w:val="both"/>
        <w:rPr>
          <w:rFonts w:ascii="Garamond" w:hAnsi="Garamond"/>
          <w:iCs/>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5915C54A" w14:textId="77777777" w:rsidR="002D095F" w:rsidRPr="00C87EDF" w:rsidRDefault="002D095F" w:rsidP="002D5A98">
      <w:pPr>
        <w:pStyle w:val="DefaultText"/>
        <w:tabs>
          <w:tab w:val="left" w:pos="3261"/>
        </w:tabs>
        <w:jc w:val="both"/>
        <w:rPr>
          <w:rFonts w:ascii="Garamond" w:hAnsi="Garamond"/>
          <w:noProof w:val="0"/>
          <w:szCs w:val="24"/>
          <w:lang w:val="ro-RO"/>
        </w:rPr>
      </w:pPr>
    </w:p>
    <w:p w14:paraId="333E9BF3"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03F17A9E"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14:paraId="61F9C1D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14:paraId="458EF32F"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14:paraId="181418E2"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14:paraId="560B6287"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14:paraId="0DCFB960"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14:paraId="750753AA" w14:textId="77777777" w:rsidR="002D5A98" w:rsidRDefault="002D5A98" w:rsidP="002D5A98">
      <w:pPr>
        <w:pStyle w:val="DefaultText"/>
        <w:tabs>
          <w:tab w:val="left" w:pos="3261"/>
        </w:tabs>
        <w:jc w:val="both"/>
        <w:rPr>
          <w:rFonts w:ascii="Garamond" w:hAnsi="Garamond"/>
          <w:b/>
          <w:noProof w:val="0"/>
          <w:szCs w:val="24"/>
          <w:lang w:val="ro-RO"/>
        </w:rPr>
      </w:pPr>
    </w:p>
    <w:p w14:paraId="35219F03" w14:textId="77777777" w:rsidR="00F260E5" w:rsidRPr="00F260E5" w:rsidRDefault="00F260E5" w:rsidP="002D5A98">
      <w:pPr>
        <w:pStyle w:val="DefaultText"/>
        <w:tabs>
          <w:tab w:val="left" w:pos="3261"/>
        </w:tabs>
        <w:jc w:val="both"/>
        <w:rPr>
          <w:rFonts w:ascii="Garamond" w:hAnsi="Garamond"/>
          <w:b/>
          <w:noProof w:val="0"/>
          <w:szCs w:val="24"/>
          <w:lang w:val="ro-RO"/>
        </w:rPr>
      </w:pPr>
    </w:p>
    <w:p w14:paraId="65DE1279"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14:paraId="1377AAB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70DDD50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09422225" w14:textId="77777777" w:rsidR="002D5A98" w:rsidRDefault="002D5A98" w:rsidP="002D5A98">
      <w:pPr>
        <w:pStyle w:val="DefaultText"/>
        <w:tabs>
          <w:tab w:val="left" w:pos="3261"/>
        </w:tabs>
        <w:jc w:val="both"/>
        <w:rPr>
          <w:rFonts w:ascii="Garamond" w:hAnsi="Garamond"/>
          <w:b/>
          <w:noProof w:val="0"/>
          <w:szCs w:val="24"/>
          <w:lang w:val="ro-RO"/>
        </w:rPr>
      </w:pPr>
    </w:p>
    <w:p w14:paraId="4924ACB3" w14:textId="77777777" w:rsidR="00F260E5" w:rsidRPr="00F260E5" w:rsidRDefault="00F260E5" w:rsidP="002D5A98">
      <w:pPr>
        <w:pStyle w:val="DefaultText"/>
        <w:tabs>
          <w:tab w:val="left" w:pos="3261"/>
        </w:tabs>
        <w:jc w:val="both"/>
        <w:rPr>
          <w:rFonts w:ascii="Garamond" w:hAnsi="Garamond"/>
          <w:b/>
          <w:noProof w:val="0"/>
          <w:szCs w:val="24"/>
          <w:lang w:val="ro-RO"/>
        </w:rPr>
      </w:pPr>
    </w:p>
    <w:p w14:paraId="1F021EE7"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14:paraId="2F684F86"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14:paraId="4FBF85B8" w14:textId="77777777" w:rsidR="002D5A98" w:rsidRDefault="002D5A98" w:rsidP="002D5A98">
      <w:pPr>
        <w:pStyle w:val="DefaultText"/>
        <w:tabs>
          <w:tab w:val="left" w:pos="3261"/>
        </w:tabs>
        <w:jc w:val="both"/>
        <w:rPr>
          <w:rFonts w:ascii="Garamond" w:hAnsi="Garamond"/>
          <w:b/>
          <w:noProof w:val="0"/>
          <w:szCs w:val="24"/>
          <w:lang w:val="ro-RO"/>
        </w:rPr>
      </w:pPr>
    </w:p>
    <w:p w14:paraId="0179CCF9" w14:textId="77777777" w:rsidR="00F260E5" w:rsidRPr="00F260E5" w:rsidRDefault="00F260E5" w:rsidP="002D5A98">
      <w:pPr>
        <w:pStyle w:val="DefaultText"/>
        <w:tabs>
          <w:tab w:val="left" w:pos="3261"/>
        </w:tabs>
        <w:jc w:val="both"/>
        <w:rPr>
          <w:rFonts w:ascii="Garamond" w:hAnsi="Garamond"/>
          <w:b/>
          <w:noProof w:val="0"/>
          <w:szCs w:val="24"/>
          <w:lang w:val="ro-RO"/>
        </w:rPr>
      </w:pPr>
    </w:p>
    <w:p w14:paraId="38B919DD"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14:paraId="30220FF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14:paraId="25CB9CD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14:paraId="0F4CFF0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14:paraId="17E1AE34" w14:textId="77777777" w:rsidR="00F260E5" w:rsidRPr="00C87EDF" w:rsidRDefault="00F260E5" w:rsidP="002D5A98">
      <w:pPr>
        <w:pStyle w:val="DefaultText"/>
        <w:tabs>
          <w:tab w:val="left" w:pos="3261"/>
        </w:tabs>
        <w:jc w:val="both"/>
        <w:rPr>
          <w:rFonts w:ascii="Garamond" w:hAnsi="Garamond"/>
          <w:b/>
          <w:noProof w:val="0"/>
          <w:szCs w:val="24"/>
          <w:lang w:val="ro-RO"/>
        </w:rPr>
      </w:pPr>
    </w:p>
    <w:p w14:paraId="47E4CCDE"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14:paraId="2F94418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14:paraId="65A2D2EC" w14:textId="77777777" w:rsidR="002D5A98" w:rsidRPr="00E434C2" w:rsidRDefault="002D5A98" w:rsidP="002D5A98">
      <w:pPr>
        <w:pStyle w:val="DefaultText"/>
        <w:tabs>
          <w:tab w:val="left" w:pos="3261"/>
        </w:tabs>
        <w:jc w:val="both"/>
        <w:rPr>
          <w:rFonts w:ascii="Garamond" w:hAnsi="Garamond"/>
          <w:noProof w:val="0"/>
          <w:sz w:val="16"/>
          <w:szCs w:val="16"/>
          <w:lang w:val="ro-RO"/>
        </w:rPr>
      </w:pPr>
    </w:p>
    <w:p w14:paraId="3282A3BE" w14:textId="6CE47744"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B421B7">
        <w:rPr>
          <w:rFonts w:ascii="Garamond" w:hAnsi="Garamond"/>
          <w:noProof w:val="0"/>
          <w:szCs w:val="24"/>
          <w:lang w:val="ro-RO"/>
        </w:rPr>
        <w:t xml:space="preserve"> </w:t>
      </w:r>
      <w:r w:rsidR="006F27E9">
        <w:rPr>
          <w:rFonts w:ascii="Garamond" w:hAnsi="Garamond"/>
          <w:noProof w:val="0"/>
          <w:szCs w:val="24"/>
          <w:lang w:val="ro-RO"/>
        </w:rPr>
        <w:t>04</w:t>
      </w:r>
      <w:r w:rsidR="00952A2A">
        <w:rPr>
          <w:rFonts w:ascii="Garamond" w:hAnsi="Garamond"/>
          <w:noProof w:val="0"/>
          <w:szCs w:val="24"/>
          <w:lang w:val="ro-RO"/>
        </w:rPr>
        <w:t>.0</w:t>
      </w:r>
      <w:r w:rsidR="006F27E9">
        <w:rPr>
          <w:rFonts w:ascii="Garamond" w:hAnsi="Garamond"/>
          <w:noProof w:val="0"/>
          <w:szCs w:val="24"/>
          <w:lang w:val="ro-RO"/>
        </w:rPr>
        <w:t>9</w:t>
      </w:r>
      <w:r w:rsidR="00952A2A">
        <w:rPr>
          <w:rFonts w:ascii="Garamond" w:hAnsi="Garamond"/>
          <w:noProof w:val="0"/>
          <w:szCs w:val="24"/>
          <w:lang w:val="ro-RO"/>
        </w:rPr>
        <w:t>.2020</w:t>
      </w:r>
      <w:r w:rsidR="00A354A3">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14:paraId="58D07B1A"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14:paraId="510F6E6F" w14:textId="77777777" w:rsidR="00D617E1" w:rsidRPr="00C87EDF" w:rsidRDefault="00D617E1" w:rsidP="002D5A98">
      <w:pPr>
        <w:pStyle w:val="DefaultText"/>
        <w:tabs>
          <w:tab w:val="left" w:pos="3261"/>
        </w:tabs>
        <w:jc w:val="both"/>
        <w:rPr>
          <w:rFonts w:ascii="Garamond" w:hAnsi="Garamond"/>
          <w:noProof w:val="0"/>
          <w:szCs w:val="24"/>
          <w:lang w:val="ro-RO"/>
        </w:rPr>
      </w:pPr>
    </w:p>
    <w:p w14:paraId="580C77EE" w14:textId="77777777" w:rsidR="002D5A98" w:rsidRPr="002C372D" w:rsidRDefault="002D5A98" w:rsidP="002D5A98">
      <w:pPr>
        <w:pStyle w:val="DefaultText"/>
        <w:tabs>
          <w:tab w:val="left" w:pos="3261"/>
        </w:tabs>
        <w:jc w:val="both"/>
        <w:rPr>
          <w:rFonts w:ascii="Garamond" w:hAnsi="Garamond"/>
          <w:b/>
          <w:noProof w:val="0"/>
          <w:szCs w:val="24"/>
          <w:lang w:val="ro-RO"/>
        </w:rPr>
      </w:pPr>
      <w:r w:rsidRPr="002C372D">
        <w:rPr>
          <w:rFonts w:ascii="Garamond" w:hAnsi="Garamond"/>
          <w:b/>
          <w:noProof w:val="0"/>
          <w:szCs w:val="24"/>
          <w:lang w:val="ro-RO"/>
        </w:rPr>
        <w:t>Achizitor</w:t>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Pr="002C372D">
        <w:rPr>
          <w:rFonts w:ascii="Garamond" w:hAnsi="Garamond"/>
          <w:b/>
          <w:noProof w:val="0"/>
          <w:szCs w:val="24"/>
          <w:lang w:val="ro-RO"/>
        </w:rPr>
        <w:t>Furnizor</w:t>
      </w:r>
    </w:p>
    <w:p w14:paraId="7161DCF8" w14:textId="77777777" w:rsidR="00A1693B" w:rsidRDefault="00A1693B" w:rsidP="00A1693B">
      <w:pPr>
        <w:overflowPunct w:val="0"/>
        <w:autoSpaceDE w:val="0"/>
        <w:autoSpaceDN w:val="0"/>
        <w:adjustRightInd w:val="0"/>
        <w:jc w:val="both"/>
        <w:rPr>
          <w:rFonts w:ascii="Garamond" w:hAnsi="Garamond"/>
          <w:b/>
          <w:i/>
        </w:rPr>
      </w:pPr>
      <w:r>
        <w:rPr>
          <w:rFonts w:ascii="Garamond" w:hAnsi="Garamond"/>
          <w:b/>
        </w:rPr>
        <w:t>DGASPC SECTOR 2</w:t>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Pr="002F4B3E">
        <w:rPr>
          <w:rFonts w:ascii="Garamond" w:hAnsi="Garamond"/>
          <w:b/>
        </w:rPr>
        <w:t>S.C. G.B. INDCO SRL</w:t>
      </w:r>
    </w:p>
    <w:p w14:paraId="52670B6E" w14:textId="77777777" w:rsidR="00A1693B" w:rsidRDefault="00A1693B" w:rsidP="00A1693B">
      <w:pPr>
        <w:tabs>
          <w:tab w:val="left" w:pos="6060"/>
        </w:tabs>
        <w:overflowPunct w:val="0"/>
        <w:autoSpaceDE w:val="0"/>
        <w:autoSpaceDN w:val="0"/>
        <w:adjustRightInd w:val="0"/>
        <w:jc w:val="both"/>
        <w:rPr>
          <w:rFonts w:ascii="Garamond" w:hAnsi="Garamond"/>
          <w:b/>
        </w:rPr>
      </w:pPr>
      <w:r>
        <w:rPr>
          <w:rFonts w:ascii="Garamond" w:hAnsi="Garamond"/>
          <w:b/>
        </w:rPr>
        <w:t>Director general</w:t>
      </w:r>
      <w:r w:rsidR="00D617E1">
        <w:rPr>
          <w:rFonts w:ascii="Garamond" w:hAnsi="Garamond"/>
          <w:b/>
        </w:rPr>
        <w:tab/>
      </w:r>
      <w:r w:rsidR="00D617E1">
        <w:rPr>
          <w:rFonts w:ascii="Garamond" w:hAnsi="Garamond"/>
          <w:b/>
        </w:rPr>
        <w:tab/>
      </w:r>
      <w:r>
        <w:rPr>
          <w:rFonts w:ascii="Garamond" w:hAnsi="Garamond"/>
          <w:b/>
        </w:rPr>
        <w:t>Director</w:t>
      </w:r>
    </w:p>
    <w:p w14:paraId="562E662F" w14:textId="77777777" w:rsidR="00A1693B" w:rsidRDefault="00A1693B" w:rsidP="00A1693B">
      <w:pPr>
        <w:jc w:val="both"/>
        <w:rPr>
          <w:rFonts w:ascii="Garamond" w:hAnsi="Garamond" w:cs="Arial"/>
        </w:rPr>
      </w:pPr>
    </w:p>
    <w:p w14:paraId="4D12F024" w14:textId="77777777" w:rsidR="00F260E5" w:rsidRDefault="00F260E5" w:rsidP="00A1693B">
      <w:pPr>
        <w:jc w:val="both"/>
        <w:rPr>
          <w:rFonts w:ascii="Garamond" w:hAnsi="Garamond" w:cs="Arial"/>
        </w:rPr>
      </w:pPr>
    </w:p>
    <w:p w14:paraId="6A937176" w14:textId="77777777" w:rsidR="00F260E5" w:rsidRDefault="00F260E5" w:rsidP="00A1693B">
      <w:pPr>
        <w:jc w:val="both"/>
        <w:rPr>
          <w:rFonts w:ascii="Garamond" w:hAnsi="Garamond" w:cs="Arial"/>
        </w:rPr>
      </w:pPr>
    </w:p>
    <w:p w14:paraId="3574BAA6" w14:textId="77777777" w:rsidR="00F260E5" w:rsidRDefault="00F260E5" w:rsidP="00A1693B">
      <w:pPr>
        <w:jc w:val="both"/>
        <w:rPr>
          <w:rFonts w:ascii="Garamond" w:hAnsi="Garamond" w:cs="Arial"/>
        </w:rPr>
      </w:pPr>
    </w:p>
    <w:p w14:paraId="5A2932AB" w14:textId="77777777" w:rsidR="00F260E5" w:rsidRDefault="00F260E5" w:rsidP="00A1693B">
      <w:pPr>
        <w:jc w:val="both"/>
        <w:rPr>
          <w:rFonts w:ascii="Garamond" w:hAnsi="Garamond" w:cs="Arial"/>
        </w:rPr>
      </w:pPr>
    </w:p>
    <w:p w14:paraId="7989A515" w14:textId="77777777" w:rsidR="00F260E5" w:rsidRDefault="00F260E5" w:rsidP="00A1693B">
      <w:pPr>
        <w:jc w:val="both"/>
        <w:rPr>
          <w:rFonts w:ascii="Garamond" w:hAnsi="Garamond" w:cs="Arial"/>
        </w:rPr>
      </w:pPr>
    </w:p>
    <w:p w14:paraId="308F041A" w14:textId="77777777" w:rsidR="00F260E5" w:rsidRDefault="00F260E5" w:rsidP="00A1693B">
      <w:pPr>
        <w:jc w:val="both"/>
        <w:rPr>
          <w:rFonts w:ascii="Garamond" w:hAnsi="Garamond" w:cs="Arial"/>
        </w:rPr>
      </w:pPr>
    </w:p>
    <w:p w14:paraId="799D1B74" w14:textId="77777777" w:rsidR="00F260E5" w:rsidRDefault="00F260E5" w:rsidP="00A1693B">
      <w:pPr>
        <w:jc w:val="both"/>
        <w:rPr>
          <w:rFonts w:ascii="Garamond" w:hAnsi="Garamond" w:cs="Arial"/>
        </w:rPr>
      </w:pPr>
    </w:p>
    <w:p w14:paraId="1B333252" w14:textId="77777777" w:rsidR="00F260E5" w:rsidRDefault="00F260E5" w:rsidP="00A1693B">
      <w:pPr>
        <w:jc w:val="both"/>
        <w:rPr>
          <w:rFonts w:ascii="Garamond" w:hAnsi="Garamond" w:cs="Arial"/>
        </w:rPr>
      </w:pPr>
    </w:p>
    <w:p w14:paraId="161E2CF6" w14:textId="77777777" w:rsidR="00F260E5" w:rsidRDefault="00F260E5" w:rsidP="00A1693B">
      <w:pPr>
        <w:jc w:val="both"/>
        <w:rPr>
          <w:rFonts w:ascii="Garamond" w:hAnsi="Garamond" w:cs="Arial"/>
        </w:rPr>
      </w:pPr>
    </w:p>
    <w:p w14:paraId="1EAFA38C" w14:textId="77777777" w:rsidR="00F260E5" w:rsidRDefault="00F260E5" w:rsidP="00A1693B">
      <w:pPr>
        <w:jc w:val="both"/>
        <w:rPr>
          <w:rFonts w:ascii="Garamond" w:hAnsi="Garamond" w:cs="Arial"/>
        </w:rPr>
      </w:pPr>
    </w:p>
    <w:p w14:paraId="532204F4" w14:textId="77777777" w:rsidR="00F260E5" w:rsidRDefault="00F260E5" w:rsidP="00A1693B">
      <w:pPr>
        <w:jc w:val="both"/>
        <w:rPr>
          <w:rFonts w:ascii="Garamond" w:hAnsi="Garamond" w:cs="Arial"/>
        </w:rPr>
      </w:pPr>
    </w:p>
    <w:p w14:paraId="5B24EF56" w14:textId="77777777" w:rsidR="00F260E5" w:rsidRDefault="00F260E5" w:rsidP="00A1693B">
      <w:pPr>
        <w:jc w:val="both"/>
        <w:rPr>
          <w:rFonts w:ascii="Garamond" w:hAnsi="Garamond" w:cs="Arial"/>
        </w:rPr>
      </w:pPr>
    </w:p>
    <w:p w14:paraId="32FEA942" w14:textId="77777777" w:rsidR="00F260E5" w:rsidRDefault="00F260E5" w:rsidP="00A1693B">
      <w:pPr>
        <w:jc w:val="both"/>
        <w:rPr>
          <w:rFonts w:ascii="Garamond" w:hAnsi="Garamond" w:cs="Arial"/>
        </w:rPr>
      </w:pPr>
    </w:p>
    <w:p w14:paraId="6EB01BD8" w14:textId="77777777" w:rsidR="00F260E5" w:rsidRDefault="00F260E5" w:rsidP="00A1693B">
      <w:pPr>
        <w:jc w:val="both"/>
        <w:rPr>
          <w:rFonts w:ascii="Garamond" w:hAnsi="Garamond" w:cs="Arial"/>
        </w:rPr>
      </w:pPr>
    </w:p>
    <w:p w14:paraId="7529299F" w14:textId="77777777" w:rsidR="00F260E5" w:rsidRDefault="00F260E5" w:rsidP="00A1693B">
      <w:pPr>
        <w:jc w:val="both"/>
        <w:rPr>
          <w:rFonts w:ascii="Garamond" w:hAnsi="Garamond" w:cs="Arial"/>
        </w:rPr>
      </w:pPr>
    </w:p>
    <w:p w14:paraId="472EB837" w14:textId="77777777" w:rsidR="00F260E5" w:rsidRDefault="00F260E5" w:rsidP="00A1693B">
      <w:pPr>
        <w:jc w:val="both"/>
        <w:rPr>
          <w:rFonts w:ascii="Garamond" w:hAnsi="Garamond" w:cs="Arial"/>
        </w:rPr>
      </w:pPr>
    </w:p>
    <w:p w14:paraId="665DEEC5" w14:textId="77777777" w:rsidR="00F260E5" w:rsidRDefault="00F260E5" w:rsidP="00A1693B">
      <w:pPr>
        <w:jc w:val="both"/>
        <w:rPr>
          <w:rFonts w:ascii="Garamond" w:hAnsi="Garamond" w:cs="Arial"/>
        </w:rPr>
      </w:pPr>
    </w:p>
    <w:p w14:paraId="3C9DDEC6" w14:textId="77777777" w:rsidR="00F260E5" w:rsidRDefault="00F260E5" w:rsidP="00A1693B">
      <w:pPr>
        <w:jc w:val="both"/>
        <w:rPr>
          <w:rFonts w:ascii="Garamond" w:hAnsi="Garamond" w:cs="Arial"/>
        </w:rPr>
      </w:pPr>
    </w:p>
    <w:p w14:paraId="0F78184A" w14:textId="77777777" w:rsidR="00F260E5" w:rsidRDefault="00F260E5" w:rsidP="00A1693B">
      <w:pPr>
        <w:jc w:val="both"/>
        <w:rPr>
          <w:rFonts w:ascii="Garamond" w:hAnsi="Garamond" w:cs="Arial"/>
        </w:rPr>
      </w:pPr>
    </w:p>
    <w:p w14:paraId="0D4897DE" w14:textId="77777777" w:rsidR="00F260E5" w:rsidRDefault="00F260E5" w:rsidP="00A1693B">
      <w:pPr>
        <w:jc w:val="both"/>
        <w:rPr>
          <w:rFonts w:ascii="Garamond" w:hAnsi="Garamond" w:cs="Arial"/>
        </w:rPr>
      </w:pPr>
    </w:p>
    <w:p w14:paraId="34F6CFFA" w14:textId="77777777" w:rsidR="00F260E5" w:rsidRDefault="00F260E5" w:rsidP="00A1693B">
      <w:pPr>
        <w:jc w:val="both"/>
        <w:rPr>
          <w:rFonts w:ascii="Garamond" w:hAnsi="Garamond" w:cs="Arial"/>
        </w:rPr>
      </w:pPr>
    </w:p>
    <w:p w14:paraId="7B9589BA" w14:textId="77777777" w:rsidR="00F260E5" w:rsidRDefault="00F260E5" w:rsidP="00A1693B">
      <w:pPr>
        <w:jc w:val="both"/>
        <w:rPr>
          <w:rFonts w:ascii="Garamond" w:hAnsi="Garamond" w:cs="Arial"/>
        </w:rPr>
      </w:pPr>
    </w:p>
    <w:p w14:paraId="32D19198" w14:textId="77777777" w:rsidR="00D523AB" w:rsidRDefault="00D523AB" w:rsidP="00A1693B">
      <w:pPr>
        <w:jc w:val="both"/>
        <w:rPr>
          <w:rFonts w:ascii="Garamond" w:hAnsi="Garamond" w:cs="Arial"/>
        </w:rPr>
      </w:pPr>
    </w:p>
    <w:p w14:paraId="2CCB32C9" w14:textId="77777777" w:rsidR="00D523AB" w:rsidRDefault="00D523AB" w:rsidP="00A1693B">
      <w:pPr>
        <w:jc w:val="both"/>
        <w:rPr>
          <w:rFonts w:ascii="Garamond" w:hAnsi="Garamond" w:cs="Arial"/>
        </w:rPr>
      </w:pPr>
    </w:p>
    <w:p w14:paraId="0A681633" w14:textId="77777777" w:rsidR="00D523AB" w:rsidRDefault="00D523AB" w:rsidP="00A1693B">
      <w:pPr>
        <w:jc w:val="both"/>
        <w:rPr>
          <w:rFonts w:ascii="Garamond" w:hAnsi="Garamond" w:cs="Arial"/>
        </w:rPr>
      </w:pPr>
    </w:p>
    <w:p w14:paraId="56285973" w14:textId="77777777" w:rsidR="00D523AB" w:rsidRDefault="00D523AB" w:rsidP="00A1693B">
      <w:pPr>
        <w:jc w:val="both"/>
        <w:rPr>
          <w:rFonts w:ascii="Garamond" w:hAnsi="Garamond" w:cs="Arial"/>
        </w:rPr>
      </w:pPr>
    </w:p>
    <w:p w14:paraId="64FC7016" w14:textId="77777777" w:rsidR="00D523AB" w:rsidRDefault="00D523AB" w:rsidP="00A1693B">
      <w:pPr>
        <w:jc w:val="both"/>
        <w:rPr>
          <w:rFonts w:ascii="Garamond" w:hAnsi="Garamond" w:cs="Arial"/>
        </w:rPr>
      </w:pPr>
    </w:p>
    <w:p w14:paraId="4364D7A1" w14:textId="77777777" w:rsidR="00D523AB" w:rsidRDefault="00D523AB" w:rsidP="00A1693B">
      <w:pPr>
        <w:jc w:val="both"/>
        <w:rPr>
          <w:rFonts w:ascii="Garamond" w:hAnsi="Garamond" w:cs="Arial"/>
        </w:rPr>
      </w:pPr>
    </w:p>
    <w:p w14:paraId="0EB11AF3" w14:textId="77777777" w:rsidR="00D523AB" w:rsidRDefault="00D523AB" w:rsidP="00A1693B">
      <w:pPr>
        <w:jc w:val="both"/>
        <w:rPr>
          <w:rFonts w:ascii="Garamond" w:hAnsi="Garamond" w:cs="Arial"/>
        </w:rPr>
      </w:pPr>
    </w:p>
    <w:p w14:paraId="3B639F7D" w14:textId="77777777" w:rsidR="00D523AB" w:rsidRDefault="00D523AB" w:rsidP="00A1693B">
      <w:pPr>
        <w:jc w:val="both"/>
        <w:rPr>
          <w:rFonts w:ascii="Garamond" w:hAnsi="Garamond" w:cs="Arial"/>
        </w:rPr>
      </w:pPr>
    </w:p>
    <w:p w14:paraId="77EA55A0" w14:textId="77777777" w:rsidR="00D523AB" w:rsidRDefault="00D523AB" w:rsidP="00A1693B">
      <w:pPr>
        <w:jc w:val="both"/>
        <w:rPr>
          <w:rFonts w:ascii="Garamond" w:hAnsi="Garamond" w:cs="Arial"/>
        </w:rPr>
      </w:pPr>
    </w:p>
    <w:p w14:paraId="73E3C572" w14:textId="77777777" w:rsidR="00D523AB" w:rsidRDefault="00D523AB" w:rsidP="00A1693B">
      <w:pPr>
        <w:jc w:val="both"/>
        <w:rPr>
          <w:rFonts w:ascii="Garamond" w:hAnsi="Garamond" w:cs="Arial"/>
        </w:rPr>
      </w:pPr>
    </w:p>
    <w:p w14:paraId="041A9D08" w14:textId="77777777" w:rsidR="00D523AB" w:rsidRDefault="00D523AB" w:rsidP="00A1693B">
      <w:pPr>
        <w:jc w:val="both"/>
        <w:rPr>
          <w:rFonts w:ascii="Garamond" w:hAnsi="Garamond" w:cs="Arial"/>
        </w:rPr>
      </w:pPr>
    </w:p>
    <w:p w14:paraId="0C06DDB4" w14:textId="77777777" w:rsidR="00D523AB" w:rsidRDefault="00D523AB" w:rsidP="00A1693B">
      <w:pPr>
        <w:jc w:val="both"/>
        <w:rPr>
          <w:rFonts w:ascii="Garamond" w:hAnsi="Garamond" w:cs="Arial"/>
        </w:rPr>
      </w:pPr>
    </w:p>
    <w:p w14:paraId="7E73F2CA" w14:textId="77777777" w:rsidR="00D523AB" w:rsidRDefault="00D523AB" w:rsidP="00A1693B">
      <w:pPr>
        <w:jc w:val="both"/>
        <w:rPr>
          <w:rFonts w:ascii="Garamond" w:hAnsi="Garamond" w:cs="Arial"/>
        </w:rPr>
      </w:pPr>
    </w:p>
    <w:p w14:paraId="41363C9F" w14:textId="77777777" w:rsidR="00D523AB" w:rsidRDefault="00D523AB" w:rsidP="00A1693B">
      <w:pPr>
        <w:jc w:val="both"/>
        <w:rPr>
          <w:rFonts w:ascii="Garamond" w:hAnsi="Garamond" w:cs="Arial"/>
        </w:rPr>
      </w:pPr>
    </w:p>
    <w:p w14:paraId="58C088BC" w14:textId="77777777" w:rsidR="00D523AB" w:rsidRDefault="00D523AB" w:rsidP="00A1693B">
      <w:pPr>
        <w:jc w:val="both"/>
        <w:rPr>
          <w:rFonts w:ascii="Garamond" w:hAnsi="Garamond" w:cs="Arial"/>
        </w:rPr>
        <w:sectPr w:rsidR="00D523AB" w:rsidSect="005D612B">
          <w:headerReference w:type="even" r:id="rId9"/>
          <w:headerReference w:type="default" r:id="rId10"/>
          <w:footerReference w:type="even" r:id="rId11"/>
          <w:footerReference w:type="default" r:id="rId12"/>
          <w:headerReference w:type="first" r:id="rId13"/>
          <w:footerReference w:type="first" r:id="rId14"/>
          <w:pgSz w:w="12240" w:h="15840"/>
          <w:pgMar w:top="992" w:right="561" w:bottom="992" w:left="1627" w:header="709" w:footer="709" w:gutter="0"/>
          <w:cols w:space="708"/>
          <w:docGrid w:linePitch="360"/>
        </w:sectPr>
      </w:pPr>
    </w:p>
    <w:p w14:paraId="6D4A807E" w14:textId="77777777" w:rsidR="00D523AB" w:rsidRDefault="00D523AB" w:rsidP="00A1693B">
      <w:pPr>
        <w:jc w:val="both"/>
        <w:rPr>
          <w:rFonts w:ascii="Garamond" w:hAnsi="Garamond" w:cs="Arial"/>
        </w:rPr>
      </w:pPr>
    </w:p>
    <w:p w14:paraId="5730EBCC" w14:textId="489DF531" w:rsidR="00D523AB" w:rsidRDefault="006F27E9" w:rsidP="006F27E9">
      <w:pPr>
        <w:ind w:left="-567"/>
        <w:jc w:val="both"/>
        <w:rPr>
          <w:rFonts w:ascii="Garamond" w:hAnsi="Garamond" w:cs="Arial"/>
        </w:rPr>
      </w:pPr>
      <w:r w:rsidRPr="006F27E9">
        <w:rPr>
          <w:noProof/>
          <w:lang w:val="en-US"/>
        </w:rPr>
        <w:drawing>
          <wp:inline distT="0" distB="0" distL="0" distR="0" wp14:anchorId="0E552754" wp14:editId="7294A0C1">
            <wp:extent cx="9522690" cy="3454174"/>
            <wp:effectExtent l="0" t="0" r="254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40220" cy="3460533"/>
                    </a:xfrm>
                    <a:prstGeom prst="rect">
                      <a:avLst/>
                    </a:prstGeom>
                    <a:noFill/>
                    <a:ln>
                      <a:noFill/>
                    </a:ln>
                  </pic:spPr>
                </pic:pic>
              </a:graphicData>
            </a:graphic>
          </wp:inline>
        </w:drawing>
      </w:r>
    </w:p>
    <w:p w14:paraId="0AD2C6FB" w14:textId="77777777" w:rsidR="00D523AB" w:rsidRDefault="00D523AB" w:rsidP="00A1693B">
      <w:pPr>
        <w:jc w:val="both"/>
        <w:rPr>
          <w:rFonts w:ascii="Garamond" w:hAnsi="Garamond" w:cs="Arial"/>
        </w:rPr>
      </w:pPr>
    </w:p>
    <w:p w14:paraId="532844CD" w14:textId="77777777" w:rsidR="00D523AB" w:rsidRDefault="00D523AB" w:rsidP="00A1693B">
      <w:pPr>
        <w:jc w:val="both"/>
        <w:rPr>
          <w:rFonts w:ascii="Garamond" w:hAnsi="Garamond" w:cs="Arial"/>
        </w:rPr>
      </w:pPr>
    </w:p>
    <w:p w14:paraId="4AE46076" w14:textId="77777777" w:rsidR="00D523AB" w:rsidRDefault="00D523AB" w:rsidP="00A1693B">
      <w:pPr>
        <w:jc w:val="both"/>
        <w:rPr>
          <w:rFonts w:ascii="Garamond" w:hAnsi="Garamond" w:cs="Arial"/>
        </w:rPr>
      </w:pPr>
    </w:p>
    <w:p w14:paraId="36556F9A" w14:textId="77777777" w:rsidR="00D523AB" w:rsidRDefault="00D523AB" w:rsidP="00A1693B">
      <w:pPr>
        <w:jc w:val="both"/>
        <w:rPr>
          <w:rFonts w:ascii="Garamond" w:hAnsi="Garamond" w:cs="Arial"/>
        </w:rPr>
      </w:pPr>
    </w:p>
    <w:p w14:paraId="06A72D88" w14:textId="77777777" w:rsidR="0033485D" w:rsidRDefault="0033485D" w:rsidP="00A1693B">
      <w:pPr>
        <w:jc w:val="both"/>
        <w:rPr>
          <w:rFonts w:ascii="Garamond" w:hAnsi="Garamond" w:cs="Arial"/>
        </w:rPr>
      </w:pPr>
    </w:p>
    <w:p w14:paraId="568A71ED" w14:textId="77777777" w:rsidR="0033485D" w:rsidRDefault="0033485D" w:rsidP="00A1693B">
      <w:pPr>
        <w:jc w:val="both"/>
        <w:rPr>
          <w:rFonts w:ascii="Garamond" w:hAnsi="Garamond" w:cs="Arial"/>
        </w:rPr>
      </w:pPr>
    </w:p>
    <w:p w14:paraId="184181CB" w14:textId="77777777" w:rsidR="0033485D" w:rsidRDefault="0033485D" w:rsidP="00A1693B">
      <w:pPr>
        <w:jc w:val="both"/>
        <w:rPr>
          <w:rFonts w:ascii="Garamond" w:hAnsi="Garamond" w:cs="Arial"/>
        </w:rPr>
      </w:pPr>
    </w:p>
    <w:p w14:paraId="241D036B" w14:textId="77777777" w:rsidR="0033485D" w:rsidRDefault="0033485D" w:rsidP="00A1693B">
      <w:pPr>
        <w:jc w:val="both"/>
        <w:rPr>
          <w:rFonts w:ascii="Garamond" w:hAnsi="Garamond" w:cs="Arial"/>
        </w:rPr>
      </w:pPr>
    </w:p>
    <w:p w14:paraId="0818DBF8" w14:textId="77777777" w:rsidR="0033485D" w:rsidRDefault="0033485D" w:rsidP="00A1693B">
      <w:pPr>
        <w:jc w:val="both"/>
        <w:rPr>
          <w:rFonts w:ascii="Garamond" w:hAnsi="Garamond" w:cs="Arial"/>
        </w:rPr>
        <w:sectPr w:rsidR="0033485D" w:rsidSect="00D523AB">
          <w:pgSz w:w="15840" w:h="12240" w:orient="landscape"/>
          <w:pgMar w:top="1627" w:right="992" w:bottom="561" w:left="992" w:header="709" w:footer="709" w:gutter="0"/>
          <w:cols w:space="708"/>
          <w:docGrid w:linePitch="360"/>
        </w:sectPr>
      </w:pPr>
    </w:p>
    <w:p w14:paraId="3CBB6022" w14:textId="77777777" w:rsidR="0033485D" w:rsidRDefault="0033485D" w:rsidP="00A1693B">
      <w:pPr>
        <w:jc w:val="both"/>
        <w:rPr>
          <w:rFonts w:ascii="Garamond" w:hAnsi="Garamond" w:cs="Arial"/>
        </w:rPr>
      </w:pPr>
    </w:p>
    <w:p w14:paraId="7B63C42D" w14:textId="77777777" w:rsidR="00F260E5" w:rsidRDefault="00F260E5" w:rsidP="00A1693B">
      <w:pPr>
        <w:jc w:val="both"/>
        <w:rPr>
          <w:rFonts w:ascii="Garamond" w:hAnsi="Garamond" w:cs="Arial"/>
        </w:rPr>
      </w:pPr>
    </w:p>
    <w:p w14:paraId="3D69EBA8" w14:textId="77777777"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p>
    <w:p w14:paraId="238268DF" w14:textId="77777777" w:rsidR="002D5A98" w:rsidRPr="00EC77C0" w:rsidRDefault="002D5A98" w:rsidP="002D5A98">
      <w:pPr>
        <w:overflowPunct w:val="0"/>
        <w:autoSpaceDE w:val="0"/>
        <w:autoSpaceDN w:val="0"/>
        <w:adjustRightInd w:val="0"/>
        <w:spacing w:line="360" w:lineRule="auto"/>
        <w:textAlignment w:val="baseline"/>
        <w:rPr>
          <w:rFonts w:ascii="Garamond" w:hAnsi="Garamond" w:cs="Arial"/>
          <w:b/>
        </w:rPr>
      </w:pPr>
    </w:p>
    <w:p w14:paraId="5CFDE882" w14:textId="77777777"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14:paraId="13CDB798" w14:textId="77777777"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rPr>
      </w:pPr>
    </w:p>
    <w:p w14:paraId="5608F911"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14:paraId="3147D984"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14:paraId="2C707CB7"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14:paraId="726D3133"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14:paraId="62055E9F"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s="Arial"/>
        </w:rPr>
        <w:t>1</w:t>
      </w:r>
      <w:r w:rsidRPr="00DE3E7C">
        <w:rPr>
          <w:rFonts w:ascii="Garamond" w:hAnsi="Garamond" w:cs="Arial"/>
        </w:rPr>
        <w:tab/>
      </w:r>
      <w:r w:rsidRPr="00DE3E7C">
        <w:rPr>
          <w:rFonts w:ascii="Garamond" w:hAnsi="Garamond"/>
          <w:color w:val="000000"/>
        </w:rPr>
        <w:t>Gel antibacterian Aniosgel 85 NPC</w:t>
      </w:r>
      <w:r w:rsidRPr="00DE3E7C">
        <w:rPr>
          <w:rFonts w:ascii="Garamond" w:hAnsi="Garamond"/>
          <w:color w:val="000000"/>
        </w:rPr>
        <w:tab/>
      </w:r>
      <w:r>
        <w:rPr>
          <w:rFonts w:ascii="Garamond" w:hAnsi="Garamond"/>
          <w:color w:val="000000"/>
        </w:rPr>
        <w:t xml:space="preserve">       </w:t>
      </w:r>
      <w:r>
        <w:rPr>
          <w:rFonts w:ascii="Garamond" w:hAnsi="Garamond"/>
          <w:color w:val="000000"/>
        </w:rPr>
        <w:tab/>
      </w:r>
      <w:r w:rsidRPr="00DE3E7C">
        <w:rPr>
          <w:rFonts w:ascii="Garamond" w:hAnsi="Garamond"/>
          <w:color w:val="000000"/>
        </w:rPr>
        <w:t>72 ore</w:t>
      </w:r>
    </w:p>
    <w:p w14:paraId="030BE596"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2</w:t>
      </w:r>
      <w:r w:rsidRPr="00DE3E7C">
        <w:rPr>
          <w:rFonts w:ascii="Garamond" w:hAnsi="Garamond"/>
          <w:color w:val="000000"/>
        </w:rPr>
        <w:tab/>
        <w:t>Solutie d</w:t>
      </w:r>
      <w:r>
        <w:rPr>
          <w:rFonts w:ascii="Garamond" w:hAnsi="Garamond"/>
          <w:color w:val="000000"/>
        </w:rPr>
        <w:t>ezinfectanta Aniosgel 85 NPC</w:t>
      </w:r>
      <w:r>
        <w:rPr>
          <w:rFonts w:ascii="Garamond" w:hAnsi="Garamond"/>
          <w:color w:val="000000"/>
        </w:rPr>
        <w:tab/>
      </w:r>
      <w:r>
        <w:rPr>
          <w:rFonts w:ascii="Garamond" w:hAnsi="Garamond"/>
          <w:color w:val="000000"/>
        </w:rPr>
        <w:tab/>
      </w:r>
      <w:r w:rsidRPr="00DE3E7C">
        <w:rPr>
          <w:rFonts w:ascii="Garamond" w:hAnsi="Garamond"/>
          <w:color w:val="000000"/>
        </w:rPr>
        <w:t>72 ore</w:t>
      </w:r>
    </w:p>
    <w:p w14:paraId="7A736D93" w14:textId="77777777" w:rsidR="00DE3E7C" w:rsidRPr="00DE3E7C" w:rsidRDefault="00DE3E7C" w:rsidP="00DE3E7C">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3</w:t>
      </w:r>
      <w:r w:rsidRPr="00DE3E7C">
        <w:rPr>
          <w:rFonts w:ascii="Garamond" w:hAnsi="Garamond"/>
          <w:color w:val="000000"/>
        </w:rPr>
        <w:tab/>
        <w:t xml:space="preserve">Solutie </w:t>
      </w:r>
      <w:r>
        <w:rPr>
          <w:rFonts w:ascii="Garamond" w:hAnsi="Garamond"/>
          <w:color w:val="000000"/>
        </w:rPr>
        <w:t>dezinfectanta Aniosgel 85 NPC</w:t>
      </w:r>
      <w:r>
        <w:rPr>
          <w:rFonts w:ascii="Garamond" w:hAnsi="Garamond"/>
          <w:color w:val="000000"/>
        </w:rPr>
        <w:tab/>
      </w:r>
      <w:r>
        <w:rPr>
          <w:rFonts w:ascii="Garamond" w:hAnsi="Garamond"/>
          <w:color w:val="000000"/>
        </w:rPr>
        <w:tab/>
      </w:r>
      <w:r w:rsidRPr="00DE3E7C">
        <w:rPr>
          <w:rFonts w:ascii="Garamond" w:hAnsi="Garamond"/>
          <w:color w:val="000000"/>
        </w:rPr>
        <w:t>72 ore</w:t>
      </w:r>
    </w:p>
    <w:p w14:paraId="393FA88D" w14:textId="77777777" w:rsidR="00DE3E7C" w:rsidRDefault="00DE3E7C"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DE3E7C">
        <w:rPr>
          <w:rFonts w:ascii="Garamond" w:hAnsi="Garamond"/>
          <w:color w:val="000000"/>
        </w:rPr>
        <w:t>4</w:t>
      </w:r>
      <w:r w:rsidRPr="00DE3E7C">
        <w:rPr>
          <w:rFonts w:ascii="Garamond" w:hAnsi="Garamond"/>
          <w:color w:val="000000"/>
        </w:rPr>
        <w:tab/>
        <w:t>Solutie dezinfectanta Aniosgel 85 NPC</w:t>
      </w:r>
      <w:r w:rsidRPr="00DE3E7C">
        <w:rPr>
          <w:rFonts w:ascii="Garamond" w:hAnsi="Garamond"/>
          <w:color w:val="000000"/>
        </w:rPr>
        <w:tab/>
      </w:r>
      <w:r>
        <w:rPr>
          <w:rFonts w:ascii="Garamond" w:hAnsi="Garamond"/>
          <w:color w:val="000000"/>
        </w:rPr>
        <w:tab/>
      </w:r>
      <w:r w:rsidRPr="00DE3E7C">
        <w:rPr>
          <w:rFonts w:ascii="Garamond" w:hAnsi="Garamond"/>
          <w:color w:val="000000"/>
        </w:rPr>
        <w:t>72 ore</w:t>
      </w:r>
    </w:p>
    <w:p w14:paraId="5A31F546" w14:textId="77777777" w:rsidR="0055288F" w:rsidRDefault="0055288F" w:rsidP="002D5A98">
      <w:pPr>
        <w:pStyle w:val="DefaultText"/>
        <w:tabs>
          <w:tab w:val="left" w:pos="3261"/>
        </w:tabs>
        <w:jc w:val="both"/>
        <w:rPr>
          <w:rFonts w:ascii="Garamond" w:hAnsi="Garamond"/>
          <w:noProof w:val="0"/>
          <w:szCs w:val="24"/>
          <w:lang w:val="ro-RO"/>
        </w:rPr>
      </w:pPr>
    </w:p>
    <w:p w14:paraId="499B6648" w14:textId="77777777" w:rsidR="0055288F" w:rsidRPr="0055288F" w:rsidRDefault="0055288F" w:rsidP="002D5A98">
      <w:pPr>
        <w:pStyle w:val="DefaultText"/>
        <w:tabs>
          <w:tab w:val="left" w:pos="3261"/>
        </w:tabs>
        <w:jc w:val="both"/>
        <w:rPr>
          <w:rFonts w:ascii="Garamond" w:hAnsi="Garamond"/>
          <w:noProof w:val="0"/>
          <w:szCs w:val="24"/>
          <w:lang w:val="ro-RO"/>
        </w:rPr>
      </w:pPr>
    </w:p>
    <w:p w14:paraId="69AFA88D" w14:textId="77777777" w:rsidR="0055288F" w:rsidRPr="002C372D" w:rsidRDefault="0055288F" w:rsidP="0055288F">
      <w:pPr>
        <w:pStyle w:val="DefaultText"/>
        <w:tabs>
          <w:tab w:val="left" w:pos="3261"/>
        </w:tabs>
        <w:jc w:val="both"/>
        <w:rPr>
          <w:rFonts w:ascii="Garamond" w:hAnsi="Garamond"/>
          <w:b/>
          <w:noProof w:val="0"/>
          <w:szCs w:val="24"/>
          <w:lang w:val="ro-RO"/>
        </w:rPr>
      </w:pPr>
      <w:r w:rsidRPr="002C372D">
        <w:rPr>
          <w:rFonts w:ascii="Garamond" w:hAnsi="Garamond"/>
          <w:b/>
          <w:noProof w:val="0"/>
          <w:szCs w:val="24"/>
          <w:lang w:val="ro-RO"/>
        </w:rPr>
        <w:t>Achizitor</w:t>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Pr="002C372D">
        <w:rPr>
          <w:rFonts w:ascii="Garamond" w:hAnsi="Garamond"/>
          <w:b/>
          <w:noProof w:val="0"/>
          <w:szCs w:val="24"/>
          <w:lang w:val="ro-RO"/>
        </w:rPr>
        <w:t>Furnizor</w:t>
      </w:r>
    </w:p>
    <w:p w14:paraId="12E2259B" w14:textId="77777777" w:rsidR="00EF2464" w:rsidRDefault="00EF2464" w:rsidP="00EF2464">
      <w:pPr>
        <w:overflowPunct w:val="0"/>
        <w:autoSpaceDE w:val="0"/>
        <w:autoSpaceDN w:val="0"/>
        <w:adjustRightInd w:val="0"/>
        <w:jc w:val="both"/>
        <w:rPr>
          <w:rFonts w:ascii="Garamond" w:hAnsi="Garamond"/>
          <w:b/>
          <w:i/>
        </w:rPr>
      </w:pPr>
      <w:r>
        <w:rPr>
          <w:rFonts w:ascii="Garamond" w:hAnsi="Garamond"/>
          <w:b/>
        </w:rPr>
        <w:t>DGASPC SECTOR 2</w:t>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Pr="002F4B3E">
        <w:rPr>
          <w:rFonts w:ascii="Garamond" w:hAnsi="Garamond"/>
          <w:b/>
        </w:rPr>
        <w:t>S.C. G.B. INDCO SRL</w:t>
      </w:r>
    </w:p>
    <w:p w14:paraId="08C972DE" w14:textId="77777777" w:rsidR="00EF2464" w:rsidRDefault="00EF2464" w:rsidP="00EF2464">
      <w:pPr>
        <w:tabs>
          <w:tab w:val="left" w:pos="6060"/>
        </w:tabs>
        <w:overflowPunct w:val="0"/>
        <w:autoSpaceDE w:val="0"/>
        <w:autoSpaceDN w:val="0"/>
        <w:adjustRightInd w:val="0"/>
        <w:jc w:val="both"/>
        <w:rPr>
          <w:rFonts w:ascii="Garamond" w:hAnsi="Garamond"/>
          <w:b/>
        </w:rPr>
      </w:pPr>
      <w:r>
        <w:rPr>
          <w:rFonts w:ascii="Garamond" w:hAnsi="Garamond"/>
          <w:b/>
        </w:rPr>
        <w:t>Director general</w:t>
      </w:r>
      <w:r w:rsidR="00D617E1">
        <w:rPr>
          <w:rFonts w:ascii="Garamond" w:hAnsi="Garamond"/>
          <w:b/>
        </w:rPr>
        <w:tab/>
      </w:r>
      <w:r w:rsidR="00D617E1">
        <w:rPr>
          <w:rFonts w:ascii="Garamond" w:hAnsi="Garamond"/>
          <w:b/>
        </w:rPr>
        <w:tab/>
      </w:r>
      <w:r>
        <w:rPr>
          <w:rFonts w:ascii="Garamond" w:hAnsi="Garamond"/>
          <w:b/>
        </w:rPr>
        <w:t>Director</w:t>
      </w:r>
    </w:p>
    <w:p w14:paraId="33487408" w14:textId="77777777" w:rsidR="002D5A98" w:rsidRDefault="002D5A98" w:rsidP="002D5A98">
      <w:pPr>
        <w:ind w:right="-360"/>
        <w:rPr>
          <w:rFonts w:ascii="Garamond" w:hAnsi="Garamond"/>
        </w:rPr>
      </w:pPr>
    </w:p>
    <w:p w14:paraId="7D983862" w14:textId="77777777" w:rsidR="002D5A98" w:rsidRPr="00EC77C0" w:rsidRDefault="002D5A98" w:rsidP="002D5A98">
      <w:pPr>
        <w:ind w:right="-360"/>
        <w:rPr>
          <w:rFonts w:ascii="Garamond" w:hAnsi="Garamond"/>
        </w:rPr>
      </w:pPr>
    </w:p>
    <w:p w14:paraId="53B813DE" w14:textId="77777777" w:rsidR="002D5A98" w:rsidRPr="00EC77C0" w:rsidRDefault="002D5A98" w:rsidP="002D5A98">
      <w:pPr>
        <w:ind w:right="-360"/>
        <w:rPr>
          <w:rFonts w:ascii="Garamond" w:hAnsi="Garamond"/>
        </w:rPr>
      </w:pPr>
    </w:p>
    <w:p w14:paraId="57DF06AF" w14:textId="77777777" w:rsidR="002D5A98" w:rsidRPr="00EC77C0" w:rsidRDefault="002D5A98" w:rsidP="002D5A98">
      <w:pPr>
        <w:ind w:right="-360"/>
        <w:rPr>
          <w:rFonts w:ascii="Garamond" w:hAnsi="Garamond"/>
        </w:rPr>
      </w:pPr>
    </w:p>
    <w:p w14:paraId="22105C04" w14:textId="77777777" w:rsidR="002D5A98" w:rsidRDefault="002D5A98" w:rsidP="002D5A98">
      <w:pPr>
        <w:ind w:right="-360"/>
        <w:rPr>
          <w:rFonts w:ascii="Garamond" w:hAnsi="Garamond"/>
        </w:rPr>
      </w:pPr>
    </w:p>
    <w:p w14:paraId="68A6C344" w14:textId="77777777" w:rsidR="002D5A98" w:rsidRPr="00EC77C0" w:rsidRDefault="002D5A98" w:rsidP="002D5A98">
      <w:pPr>
        <w:ind w:right="-360"/>
        <w:rPr>
          <w:rFonts w:ascii="Garamond" w:hAnsi="Garamond"/>
        </w:rPr>
      </w:pPr>
    </w:p>
    <w:p w14:paraId="609E0249" w14:textId="77777777" w:rsidR="002D5A98" w:rsidRPr="00EC77C0" w:rsidRDefault="002D5A98" w:rsidP="002D5A98">
      <w:pPr>
        <w:ind w:right="-360"/>
        <w:rPr>
          <w:rFonts w:ascii="Garamond" w:hAnsi="Garamond"/>
        </w:rPr>
      </w:pPr>
    </w:p>
    <w:p w14:paraId="28CA8AA7" w14:textId="77777777" w:rsidR="002D5A98" w:rsidRDefault="002D5A98" w:rsidP="002D5A98">
      <w:pPr>
        <w:ind w:right="-360"/>
        <w:rPr>
          <w:rFonts w:ascii="Garamond" w:hAnsi="Garamond"/>
        </w:rPr>
      </w:pPr>
    </w:p>
    <w:p w14:paraId="7D36043A" w14:textId="77777777" w:rsidR="00B359EE" w:rsidRDefault="00B359EE" w:rsidP="002D5A98">
      <w:pPr>
        <w:ind w:right="-360"/>
        <w:rPr>
          <w:rFonts w:ascii="Garamond" w:hAnsi="Garamond"/>
        </w:rPr>
      </w:pPr>
    </w:p>
    <w:p w14:paraId="1C4D23ED" w14:textId="77777777" w:rsidR="00B359EE" w:rsidRDefault="00B359EE" w:rsidP="002D5A98">
      <w:pPr>
        <w:ind w:right="-360"/>
        <w:rPr>
          <w:rFonts w:ascii="Garamond" w:hAnsi="Garamond"/>
        </w:rPr>
      </w:pPr>
    </w:p>
    <w:p w14:paraId="56680281" w14:textId="77777777" w:rsidR="0033485D" w:rsidRDefault="0033485D" w:rsidP="002D5A98">
      <w:pPr>
        <w:ind w:right="-360"/>
        <w:rPr>
          <w:rFonts w:ascii="Garamond" w:hAnsi="Garamond"/>
        </w:rPr>
        <w:sectPr w:rsidR="0033485D" w:rsidSect="0033485D">
          <w:pgSz w:w="12240" w:h="15840"/>
          <w:pgMar w:top="992" w:right="561" w:bottom="992" w:left="1627" w:header="709" w:footer="709" w:gutter="0"/>
          <w:cols w:space="708"/>
          <w:docGrid w:linePitch="360"/>
        </w:sectPr>
      </w:pPr>
    </w:p>
    <w:p w14:paraId="6F34ECAC" w14:textId="77777777" w:rsidR="002D5A98" w:rsidRDefault="002D5A98" w:rsidP="002D5A98">
      <w:pPr>
        <w:ind w:right="-360"/>
        <w:rPr>
          <w:rFonts w:ascii="Garamond" w:hAnsi="Garamond" w:cs="Arial"/>
          <w:b/>
        </w:rPr>
      </w:pPr>
      <w:r w:rsidRPr="00912DFF">
        <w:rPr>
          <w:rFonts w:ascii="Garamond" w:hAnsi="Garamond"/>
          <w:b/>
        </w:rPr>
        <w:t>Anexa  nr. 3  la contractul</w:t>
      </w:r>
      <w:r>
        <w:rPr>
          <w:rFonts w:ascii="Garamond" w:hAnsi="Garamond"/>
        </w:rPr>
        <w:t xml:space="preserve"> </w:t>
      </w:r>
      <w:r w:rsidR="001C3259">
        <w:rPr>
          <w:rFonts w:ascii="Garamond" w:hAnsi="Garamond" w:cs="Arial"/>
          <w:b/>
        </w:rPr>
        <w:t>subsecvent</w:t>
      </w:r>
    </w:p>
    <w:tbl>
      <w:tblPr>
        <w:tblStyle w:val="GrilTabel"/>
        <w:tblW w:w="9918" w:type="dxa"/>
        <w:tblLook w:val="04A0" w:firstRow="1" w:lastRow="0" w:firstColumn="1" w:lastColumn="0" w:noHBand="0" w:noVBand="1"/>
      </w:tblPr>
      <w:tblGrid>
        <w:gridCol w:w="668"/>
        <w:gridCol w:w="4755"/>
        <w:gridCol w:w="3077"/>
        <w:gridCol w:w="1418"/>
      </w:tblGrid>
      <w:tr w:rsidR="00942037" w:rsidRPr="00942037" w14:paraId="0B0BBDE5" w14:textId="77777777" w:rsidTr="00D617E1">
        <w:trPr>
          <w:trHeight w:val="900"/>
        </w:trPr>
        <w:tc>
          <w:tcPr>
            <w:tcW w:w="668" w:type="dxa"/>
            <w:hideMark/>
          </w:tcPr>
          <w:p w14:paraId="5C686C35" w14:textId="77777777" w:rsidR="00942037" w:rsidRPr="00942037" w:rsidRDefault="00942037" w:rsidP="00942037">
            <w:pPr>
              <w:ind w:right="-360"/>
              <w:rPr>
                <w:rFonts w:ascii="Garamond" w:hAnsi="Garamond" w:cs="Arial"/>
                <w:b/>
                <w:bCs/>
              </w:rPr>
            </w:pPr>
            <w:r w:rsidRPr="00942037">
              <w:rPr>
                <w:rFonts w:ascii="Garamond" w:hAnsi="Garamond" w:cs="Arial"/>
                <w:b/>
                <w:bCs/>
              </w:rPr>
              <w:t>Nr. crt.</w:t>
            </w:r>
          </w:p>
        </w:tc>
        <w:tc>
          <w:tcPr>
            <w:tcW w:w="4755" w:type="dxa"/>
            <w:hideMark/>
          </w:tcPr>
          <w:p w14:paraId="2D0C127C" w14:textId="77777777" w:rsidR="00942037" w:rsidRPr="00942037" w:rsidRDefault="00942037" w:rsidP="00942037">
            <w:pPr>
              <w:ind w:right="-360"/>
              <w:rPr>
                <w:rFonts w:ascii="Garamond" w:hAnsi="Garamond" w:cs="Arial"/>
                <w:b/>
                <w:bCs/>
              </w:rPr>
            </w:pPr>
            <w:r w:rsidRPr="00942037">
              <w:rPr>
                <w:rFonts w:ascii="Garamond" w:hAnsi="Garamond" w:cs="Arial"/>
                <w:b/>
                <w:bCs/>
              </w:rPr>
              <w:t>Denumire locatie /Adresa de facturare</w:t>
            </w:r>
          </w:p>
        </w:tc>
        <w:tc>
          <w:tcPr>
            <w:tcW w:w="3077" w:type="dxa"/>
            <w:hideMark/>
          </w:tcPr>
          <w:p w14:paraId="432DE1BC" w14:textId="77777777" w:rsidR="00942037" w:rsidRPr="00942037" w:rsidRDefault="00942037" w:rsidP="00942037">
            <w:pPr>
              <w:ind w:right="-360"/>
              <w:rPr>
                <w:rFonts w:ascii="Garamond" w:hAnsi="Garamond" w:cs="Arial"/>
                <w:b/>
                <w:bCs/>
              </w:rPr>
            </w:pPr>
            <w:r w:rsidRPr="00942037">
              <w:rPr>
                <w:rFonts w:ascii="Garamond" w:hAnsi="Garamond" w:cs="Arial"/>
                <w:b/>
                <w:bCs/>
              </w:rPr>
              <w:t xml:space="preserve">Punct de livrare  </w:t>
            </w:r>
          </w:p>
        </w:tc>
        <w:tc>
          <w:tcPr>
            <w:tcW w:w="1418" w:type="dxa"/>
          </w:tcPr>
          <w:p w14:paraId="5239B619" w14:textId="77777777" w:rsidR="00942037" w:rsidRPr="00942037" w:rsidRDefault="00942037" w:rsidP="00942037">
            <w:pPr>
              <w:ind w:right="-360"/>
              <w:rPr>
                <w:rFonts w:ascii="Garamond" w:hAnsi="Garamond" w:cs="Arial"/>
                <w:b/>
                <w:bCs/>
              </w:rPr>
            </w:pPr>
          </w:p>
        </w:tc>
      </w:tr>
      <w:tr w:rsidR="00942037" w:rsidRPr="00942037" w14:paraId="3F17EBCA" w14:textId="77777777" w:rsidTr="00D617E1">
        <w:trPr>
          <w:trHeight w:val="375"/>
        </w:trPr>
        <w:tc>
          <w:tcPr>
            <w:tcW w:w="668" w:type="dxa"/>
            <w:hideMark/>
          </w:tcPr>
          <w:p w14:paraId="5C80A161" w14:textId="77777777" w:rsidR="00942037" w:rsidRPr="00942037" w:rsidRDefault="00942037" w:rsidP="00942037">
            <w:pPr>
              <w:ind w:right="-360"/>
              <w:rPr>
                <w:rFonts w:ascii="Garamond" w:hAnsi="Garamond" w:cs="Arial"/>
                <w:b/>
              </w:rPr>
            </w:pPr>
            <w:r w:rsidRPr="00942037">
              <w:rPr>
                <w:rFonts w:ascii="Garamond" w:hAnsi="Garamond" w:cs="Arial"/>
                <w:b/>
              </w:rPr>
              <w:t>1</w:t>
            </w:r>
          </w:p>
        </w:tc>
        <w:tc>
          <w:tcPr>
            <w:tcW w:w="4755" w:type="dxa"/>
            <w:hideMark/>
          </w:tcPr>
          <w:p w14:paraId="4DBBE000" w14:textId="77777777" w:rsidR="00942037" w:rsidRPr="00942037" w:rsidRDefault="00942037" w:rsidP="00942037">
            <w:pPr>
              <w:ind w:right="-360"/>
              <w:rPr>
                <w:rFonts w:ascii="Garamond" w:hAnsi="Garamond" w:cs="Arial"/>
                <w:b/>
              </w:rPr>
            </w:pPr>
            <w:r w:rsidRPr="00942037">
              <w:rPr>
                <w:rFonts w:ascii="Garamond" w:hAnsi="Garamond" w:cs="Arial"/>
                <w:b/>
              </w:rPr>
              <w:t>Cresa Sinaia - Aleea Sinaia nr. 4</w:t>
            </w:r>
          </w:p>
        </w:tc>
        <w:tc>
          <w:tcPr>
            <w:tcW w:w="3077" w:type="dxa"/>
            <w:hideMark/>
          </w:tcPr>
          <w:p w14:paraId="3B8D5111" w14:textId="77777777" w:rsidR="00942037" w:rsidRPr="00942037" w:rsidRDefault="00942037" w:rsidP="00942037">
            <w:pPr>
              <w:ind w:right="-360"/>
              <w:rPr>
                <w:rFonts w:ascii="Garamond" w:hAnsi="Garamond" w:cs="Arial"/>
                <w:b/>
              </w:rPr>
            </w:pPr>
            <w:r w:rsidRPr="00942037">
              <w:rPr>
                <w:rFonts w:ascii="Garamond" w:hAnsi="Garamond" w:cs="Arial"/>
                <w:b/>
              </w:rPr>
              <w:t>Aleea Sinaia nr. 4</w:t>
            </w:r>
          </w:p>
        </w:tc>
        <w:tc>
          <w:tcPr>
            <w:tcW w:w="1418" w:type="dxa"/>
          </w:tcPr>
          <w:p w14:paraId="376BD6B0" w14:textId="77777777" w:rsidR="00942037" w:rsidRPr="00942037" w:rsidRDefault="00942037" w:rsidP="00942037">
            <w:pPr>
              <w:ind w:right="-360"/>
              <w:rPr>
                <w:rFonts w:ascii="Garamond" w:hAnsi="Garamond" w:cs="Arial"/>
                <w:b/>
              </w:rPr>
            </w:pPr>
          </w:p>
        </w:tc>
      </w:tr>
      <w:tr w:rsidR="00942037" w:rsidRPr="00942037" w14:paraId="2FE6D1F8" w14:textId="77777777" w:rsidTr="00D617E1">
        <w:trPr>
          <w:trHeight w:val="645"/>
        </w:trPr>
        <w:tc>
          <w:tcPr>
            <w:tcW w:w="668" w:type="dxa"/>
            <w:hideMark/>
          </w:tcPr>
          <w:p w14:paraId="13BD73A9" w14:textId="77777777" w:rsidR="00942037" w:rsidRPr="00942037" w:rsidRDefault="00942037" w:rsidP="00942037">
            <w:pPr>
              <w:ind w:right="-360"/>
              <w:rPr>
                <w:rFonts w:ascii="Garamond" w:hAnsi="Garamond" w:cs="Arial"/>
                <w:b/>
              </w:rPr>
            </w:pPr>
            <w:r w:rsidRPr="00942037">
              <w:rPr>
                <w:rFonts w:ascii="Garamond" w:hAnsi="Garamond" w:cs="Arial"/>
                <w:b/>
              </w:rPr>
              <w:t>2</w:t>
            </w:r>
          </w:p>
        </w:tc>
        <w:tc>
          <w:tcPr>
            <w:tcW w:w="4755" w:type="dxa"/>
            <w:hideMark/>
          </w:tcPr>
          <w:p w14:paraId="660AD49D" w14:textId="77777777" w:rsidR="00942037" w:rsidRDefault="00942037" w:rsidP="00942037">
            <w:pPr>
              <w:ind w:right="-360"/>
              <w:rPr>
                <w:rFonts w:ascii="Garamond" w:hAnsi="Garamond" w:cs="Arial"/>
                <w:b/>
              </w:rPr>
            </w:pPr>
            <w:r w:rsidRPr="00942037">
              <w:rPr>
                <w:rFonts w:ascii="Garamond" w:hAnsi="Garamond" w:cs="Arial"/>
                <w:b/>
              </w:rPr>
              <w:t xml:space="preserve">Cresa Teiul Doamnei - Str. Teiul Doamnei </w:t>
            </w:r>
          </w:p>
          <w:p w14:paraId="488B6A0B" w14:textId="77777777" w:rsidR="00942037" w:rsidRPr="00942037" w:rsidRDefault="00942037" w:rsidP="00942037">
            <w:pPr>
              <w:ind w:right="-360"/>
              <w:rPr>
                <w:rFonts w:ascii="Garamond" w:hAnsi="Garamond" w:cs="Arial"/>
                <w:b/>
              </w:rPr>
            </w:pPr>
            <w:r w:rsidRPr="00942037">
              <w:rPr>
                <w:rFonts w:ascii="Garamond" w:hAnsi="Garamond" w:cs="Arial"/>
                <w:b/>
              </w:rPr>
              <w:t>nr. 99</w:t>
            </w:r>
          </w:p>
        </w:tc>
        <w:tc>
          <w:tcPr>
            <w:tcW w:w="3077" w:type="dxa"/>
            <w:hideMark/>
          </w:tcPr>
          <w:p w14:paraId="27700E20" w14:textId="77777777" w:rsidR="00942037" w:rsidRPr="00942037" w:rsidRDefault="00942037" w:rsidP="00942037">
            <w:pPr>
              <w:ind w:right="-360"/>
              <w:rPr>
                <w:rFonts w:ascii="Garamond" w:hAnsi="Garamond" w:cs="Arial"/>
                <w:b/>
              </w:rPr>
            </w:pPr>
            <w:r w:rsidRPr="00942037">
              <w:rPr>
                <w:rFonts w:ascii="Garamond" w:hAnsi="Garamond" w:cs="Arial"/>
                <w:b/>
              </w:rPr>
              <w:t>Str. Teiul Doamnei nr. 99</w:t>
            </w:r>
          </w:p>
        </w:tc>
        <w:tc>
          <w:tcPr>
            <w:tcW w:w="1418" w:type="dxa"/>
          </w:tcPr>
          <w:p w14:paraId="10DAAB35" w14:textId="77777777" w:rsidR="00942037" w:rsidRPr="00942037" w:rsidRDefault="00942037" w:rsidP="00942037">
            <w:pPr>
              <w:ind w:right="-360"/>
              <w:rPr>
                <w:rFonts w:ascii="Garamond" w:hAnsi="Garamond" w:cs="Arial"/>
                <w:b/>
              </w:rPr>
            </w:pPr>
          </w:p>
        </w:tc>
      </w:tr>
      <w:tr w:rsidR="00942037" w:rsidRPr="00942037" w14:paraId="6DBC2559" w14:textId="77777777" w:rsidTr="00D617E1">
        <w:trPr>
          <w:trHeight w:val="375"/>
        </w:trPr>
        <w:tc>
          <w:tcPr>
            <w:tcW w:w="668" w:type="dxa"/>
            <w:hideMark/>
          </w:tcPr>
          <w:p w14:paraId="4511D609" w14:textId="77777777" w:rsidR="00942037" w:rsidRPr="00942037" w:rsidRDefault="00942037" w:rsidP="00942037">
            <w:pPr>
              <w:ind w:right="-360"/>
              <w:rPr>
                <w:rFonts w:ascii="Garamond" w:hAnsi="Garamond" w:cs="Arial"/>
                <w:b/>
              </w:rPr>
            </w:pPr>
            <w:r w:rsidRPr="00942037">
              <w:rPr>
                <w:rFonts w:ascii="Garamond" w:hAnsi="Garamond" w:cs="Arial"/>
                <w:b/>
              </w:rPr>
              <w:t>3</w:t>
            </w:r>
          </w:p>
        </w:tc>
        <w:tc>
          <w:tcPr>
            <w:tcW w:w="4755" w:type="dxa"/>
            <w:hideMark/>
          </w:tcPr>
          <w:p w14:paraId="584CE0EC" w14:textId="77777777" w:rsidR="00942037" w:rsidRPr="00942037" w:rsidRDefault="00942037" w:rsidP="00942037">
            <w:pPr>
              <w:ind w:right="-360"/>
              <w:rPr>
                <w:rFonts w:ascii="Garamond" w:hAnsi="Garamond" w:cs="Arial"/>
                <w:b/>
              </w:rPr>
            </w:pPr>
            <w:r w:rsidRPr="00942037">
              <w:rPr>
                <w:rFonts w:ascii="Garamond" w:hAnsi="Garamond" w:cs="Arial"/>
                <w:b/>
              </w:rPr>
              <w:t>Cresa Ciobanasului - Str. Ciobanasului nr. 23</w:t>
            </w:r>
          </w:p>
        </w:tc>
        <w:tc>
          <w:tcPr>
            <w:tcW w:w="3077" w:type="dxa"/>
            <w:hideMark/>
          </w:tcPr>
          <w:p w14:paraId="185DACC8" w14:textId="77777777" w:rsidR="00942037" w:rsidRPr="00942037" w:rsidRDefault="00942037" w:rsidP="00942037">
            <w:pPr>
              <w:ind w:right="-360"/>
              <w:rPr>
                <w:rFonts w:ascii="Garamond" w:hAnsi="Garamond" w:cs="Arial"/>
                <w:b/>
              </w:rPr>
            </w:pPr>
            <w:r w:rsidRPr="00942037">
              <w:rPr>
                <w:rFonts w:ascii="Garamond" w:hAnsi="Garamond" w:cs="Arial"/>
                <w:b/>
              </w:rPr>
              <w:t>str. Ciobănaşului  nr. 23</w:t>
            </w:r>
          </w:p>
        </w:tc>
        <w:tc>
          <w:tcPr>
            <w:tcW w:w="1418" w:type="dxa"/>
          </w:tcPr>
          <w:p w14:paraId="5CBA2F79" w14:textId="77777777" w:rsidR="00942037" w:rsidRPr="00942037" w:rsidRDefault="00942037" w:rsidP="00942037">
            <w:pPr>
              <w:ind w:right="-360"/>
              <w:rPr>
                <w:rFonts w:ascii="Garamond" w:hAnsi="Garamond" w:cs="Arial"/>
                <w:b/>
              </w:rPr>
            </w:pPr>
          </w:p>
        </w:tc>
      </w:tr>
      <w:tr w:rsidR="00942037" w:rsidRPr="00942037" w14:paraId="7EC2ECE6" w14:textId="77777777" w:rsidTr="00D617E1">
        <w:trPr>
          <w:trHeight w:val="750"/>
        </w:trPr>
        <w:tc>
          <w:tcPr>
            <w:tcW w:w="668" w:type="dxa"/>
            <w:hideMark/>
          </w:tcPr>
          <w:p w14:paraId="65F1B2DA" w14:textId="77777777" w:rsidR="00942037" w:rsidRPr="00942037" w:rsidRDefault="00942037" w:rsidP="00942037">
            <w:pPr>
              <w:ind w:right="-360"/>
              <w:rPr>
                <w:rFonts w:ascii="Garamond" w:hAnsi="Garamond" w:cs="Arial"/>
                <w:b/>
              </w:rPr>
            </w:pPr>
            <w:r w:rsidRPr="00942037">
              <w:rPr>
                <w:rFonts w:ascii="Garamond" w:hAnsi="Garamond" w:cs="Arial"/>
                <w:b/>
              </w:rPr>
              <w:t>4</w:t>
            </w:r>
          </w:p>
        </w:tc>
        <w:tc>
          <w:tcPr>
            <w:tcW w:w="4755" w:type="dxa"/>
            <w:hideMark/>
          </w:tcPr>
          <w:p w14:paraId="04674837" w14:textId="77777777" w:rsid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 xml:space="preserve">a Bambi - str. Soldat Gheorghe Raduta </w:t>
            </w:r>
          </w:p>
          <w:p w14:paraId="094A127E" w14:textId="77777777" w:rsidR="00942037" w:rsidRPr="00942037" w:rsidRDefault="00942037" w:rsidP="00942037">
            <w:pPr>
              <w:ind w:right="-360"/>
              <w:rPr>
                <w:rFonts w:ascii="Garamond" w:hAnsi="Garamond" w:cs="Arial"/>
                <w:b/>
              </w:rPr>
            </w:pPr>
            <w:r w:rsidRPr="00942037">
              <w:rPr>
                <w:rFonts w:ascii="Garamond" w:hAnsi="Garamond" w:cs="Arial"/>
                <w:b/>
              </w:rPr>
              <w:t>nr. 1 , sector 2</w:t>
            </w:r>
          </w:p>
        </w:tc>
        <w:tc>
          <w:tcPr>
            <w:tcW w:w="3077" w:type="dxa"/>
            <w:hideMark/>
          </w:tcPr>
          <w:p w14:paraId="79B41B33" w14:textId="77777777" w:rsidR="00942037" w:rsidRDefault="00942037" w:rsidP="00942037">
            <w:pPr>
              <w:ind w:right="-360"/>
              <w:rPr>
                <w:rFonts w:ascii="Garamond" w:hAnsi="Garamond" w:cs="Arial"/>
                <w:b/>
              </w:rPr>
            </w:pPr>
            <w:r w:rsidRPr="00942037">
              <w:rPr>
                <w:rFonts w:ascii="Garamond" w:hAnsi="Garamond" w:cs="Arial"/>
                <w:b/>
              </w:rPr>
              <w:t>str. Soldat Gheorghe Raduta</w:t>
            </w:r>
          </w:p>
          <w:p w14:paraId="0D8472E9" w14:textId="77777777" w:rsidR="00942037" w:rsidRPr="00942037" w:rsidRDefault="00942037" w:rsidP="00942037">
            <w:pPr>
              <w:ind w:right="-360"/>
              <w:rPr>
                <w:rFonts w:ascii="Garamond" w:hAnsi="Garamond" w:cs="Arial"/>
                <w:b/>
              </w:rPr>
            </w:pPr>
            <w:r w:rsidRPr="00942037">
              <w:rPr>
                <w:rFonts w:ascii="Garamond" w:hAnsi="Garamond" w:cs="Arial"/>
                <w:b/>
              </w:rPr>
              <w:t xml:space="preserve"> nr. 1 </w:t>
            </w:r>
          </w:p>
        </w:tc>
        <w:tc>
          <w:tcPr>
            <w:tcW w:w="1418" w:type="dxa"/>
          </w:tcPr>
          <w:p w14:paraId="2D390008" w14:textId="77777777" w:rsidR="00942037" w:rsidRPr="00942037" w:rsidRDefault="00942037" w:rsidP="00942037">
            <w:pPr>
              <w:ind w:right="-360"/>
              <w:rPr>
                <w:rFonts w:ascii="Garamond" w:hAnsi="Garamond" w:cs="Arial"/>
                <w:b/>
              </w:rPr>
            </w:pPr>
          </w:p>
        </w:tc>
      </w:tr>
      <w:tr w:rsidR="00942037" w:rsidRPr="00942037" w14:paraId="6FA442CB" w14:textId="77777777" w:rsidTr="00D617E1">
        <w:trPr>
          <w:trHeight w:val="765"/>
        </w:trPr>
        <w:tc>
          <w:tcPr>
            <w:tcW w:w="668" w:type="dxa"/>
            <w:hideMark/>
          </w:tcPr>
          <w:p w14:paraId="17072406" w14:textId="77777777" w:rsidR="00942037" w:rsidRPr="00942037" w:rsidRDefault="00942037" w:rsidP="00942037">
            <w:pPr>
              <w:ind w:right="-360"/>
              <w:rPr>
                <w:rFonts w:ascii="Garamond" w:hAnsi="Garamond" w:cs="Arial"/>
                <w:b/>
              </w:rPr>
            </w:pPr>
            <w:r w:rsidRPr="00942037">
              <w:rPr>
                <w:rFonts w:ascii="Garamond" w:hAnsi="Garamond" w:cs="Arial"/>
                <w:b/>
              </w:rPr>
              <w:t>5</w:t>
            </w:r>
          </w:p>
        </w:tc>
        <w:tc>
          <w:tcPr>
            <w:tcW w:w="4755" w:type="dxa"/>
            <w:hideMark/>
          </w:tcPr>
          <w:p w14:paraId="07FDC663" w14:textId="77777777" w:rsidR="00942037" w:rsidRPr="00942037" w:rsidRDefault="00942037"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a Tom Dege</w:t>
            </w:r>
            <w:r w:rsidRPr="00942037">
              <w:rPr>
                <w:rFonts w:ascii="Cambria" w:hAnsi="Cambria" w:cs="Cambria"/>
                <w:b/>
              </w:rPr>
              <w:t>ț</w:t>
            </w:r>
            <w:r w:rsidRPr="00942037">
              <w:rPr>
                <w:rFonts w:ascii="Garamond" w:hAnsi="Garamond" w:cs="Arial"/>
                <w:b/>
              </w:rPr>
              <w:t>el - str. Plumbuita nr. 5 , sector 2</w:t>
            </w:r>
          </w:p>
        </w:tc>
        <w:tc>
          <w:tcPr>
            <w:tcW w:w="3077" w:type="dxa"/>
            <w:hideMark/>
          </w:tcPr>
          <w:p w14:paraId="2DB06D07" w14:textId="77777777" w:rsidR="00942037" w:rsidRPr="00942037" w:rsidRDefault="00942037" w:rsidP="00942037">
            <w:pPr>
              <w:ind w:right="-360"/>
              <w:rPr>
                <w:rFonts w:ascii="Garamond" w:hAnsi="Garamond" w:cs="Arial"/>
                <w:b/>
              </w:rPr>
            </w:pPr>
            <w:r w:rsidRPr="00942037">
              <w:rPr>
                <w:rFonts w:ascii="Garamond" w:hAnsi="Garamond" w:cs="Arial"/>
                <w:b/>
              </w:rPr>
              <w:t>str. Plumbuita nr. 5</w:t>
            </w:r>
          </w:p>
        </w:tc>
        <w:tc>
          <w:tcPr>
            <w:tcW w:w="1418" w:type="dxa"/>
          </w:tcPr>
          <w:p w14:paraId="64536DB2" w14:textId="77777777" w:rsidR="00942037" w:rsidRPr="00942037" w:rsidRDefault="00942037" w:rsidP="00942037">
            <w:pPr>
              <w:ind w:right="-360"/>
              <w:rPr>
                <w:rFonts w:ascii="Garamond" w:hAnsi="Garamond" w:cs="Arial"/>
                <w:b/>
              </w:rPr>
            </w:pPr>
          </w:p>
        </w:tc>
      </w:tr>
      <w:tr w:rsidR="00942037" w:rsidRPr="00942037" w14:paraId="218F4492" w14:textId="77777777" w:rsidTr="00D617E1">
        <w:trPr>
          <w:trHeight w:val="375"/>
        </w:trPr>
        <w:tc>
          <w:tcPr>
            <w:tcW w:w="668" w:type="dxa"/>
            <w:hideMark/>
          </w:tcPr>
          <w:p w14:paraId="0BA34CA0" w14:textId="77777777" w:rsidR="00942037" w:rsidRPr="00942037" w:rsidRDefault="00942037" w:rsidP="00942037">
            <w:pPr>
              <w:ind w:right="-360"/>
              <w:rPr>
                <w:rFonts w:ascii="Garamond" w:hAnsi="Garamond" w:cs="Arial"/>
                <w:b/>
              </w:rPr>
            </w:pPr>
            <w:r w:rsidRPr="00942037">
              <w:rPr>
                <w:rFonts w:ascii="Garamond" w:hAnsi="Garamond" w:cs="Arial"/>
                <w:b/>
              </w:rPr>
              <w:t>6</w:t>
            </w:r>
          </w:p>
        </w:tc>
        <w:tc>
          <w:tcPr>
            <w:tcW w:w="4755" w:type="dxa"/>
            <w:hideMark/>
          </w:tcPr>
          <w:p w14:paraId="12BF58BD" w14:textId="77777777" w:rsidR="00942037" w:rsidRPr="00942037" w:rsidRDefault="00942037" w:rsidP="00942037">
            <w:pPr>
              <w:ind w:right="-360"/>
              <w:rPr>
                <w:rFonts w:ascii="Garamond" w:hAnsi="Garamond" w:cs="Arial"/>
                <w:b/>
              </w:rPr>
            </w:pPr>
            <w:r w:rsidRPr="00942037">
              <w:rPr>
                <w:rFonts w:ascii="Garamond" w:hAnsi="Garamond" w:cs="Arial"/>
                <w:b/>
              </w:rPr>
              <w:t>C.P. Colt Alb - Str. Gheorghe Serban nr. 7</w:t>
            </w:r>
          </w:p>
        </w:tc>
        <w:tc>
          <w:tcPr>
            <w:tcW w:w="3077" w:type="dxa"/>
            <w:hideMark/>
          </w:tcPr>
          <w:p w14:paraId="51BC107E" w14:textId="77777777" w:rsidR="00942037" w:rsidRPr="00942037" w:rsidRDefault="00942037" w:rsidP="00942037">
            <w:pPr>
              <w:ind w:right="-360"/>
              <w:rPr>
                <w:rFonts w:ascii="Garamond" w:hAnsi="Garamond" w:cs="Arial"/>
                <w:b/>
              </w:rPr>
            </w:pPr>
            <w:r w:rsidRPr="00942037">
              <w:rPr>
                <w:rFonts w:ascii="Garamond" w:hAnsi="Garamond" w:cs="Arial"/>
                <w:b/>
              </w:rPr>
              <w:t>Str. Gheorghe Serban nr. 7</w:t>
            </w:r>
          </w:p>
        </w:tc>
        <w:tc>
          <w:tcPr>
            <w:tcW w:w="1418" w:type="dxa"/>
          </w:tcPr>
          <w:p w14:paraId="36D196B4" w14:textId="77777777" w:rsidR="00942037" w:rsidRPr="00942037" w:rsidRDefault="00942037" w:rsidP="00942037">
            <w:pPr>
              <w:ind w:right="-360"/>
              <w:rPr>
                <w:rFonts w:ascii="Garamond" w:hAnsi="Garamond" w:cs="Arial"/>
                <w:b/>
              </w:rPr>
            </w:pPr>
          </w:p>
        </w:tc>
      </w:tr>
      <w:tr w:rsidR="00942037" w:rsidRPr="00942037" w14:paraId="144C3163" w14:textId="77777777" w:rsidTr="00D617E1">
        <w:trPr>
          <w:trHeight w:val="375"/>
        </w:trPr>
        <w:tc>
          <w:tcPr>
            <w:tcW w:w="668" w:type="dxa"/>
            <w:hideMark/>
          </w:tcPr>
          <w:p w14:paraId="10464BF7" w14:textId="77777777" w:rsidR="00942037" w:rsidRPr="00942037" w:rsidRDefault="00942037" w:rsidP="00942037">
            <w:pPr>
              <w:ind w:right="-360"/>
              <w:rPr>
                <w:rFonts w:ascii="Garamond" w:hAnsi="Garamond" w:cs="Arial"/>
                <w:b/>
              </w:rPr>
            </w:pPr>
            <w:r w:rsidRPr="00942037">
              <w:rPr>
                <w:rFonts w:ascii="Garamond" w:hAnsi="Garamond" w:cs="Arial"/>
                <w:b/>
              </w:rPr>
              <w:t>7</w:t>
            </w:r>
          </w:p>
        </w:tc>
        <w:tc>
          <w:tcPr>
            <w:tcW w:w="4755" w:type="dxa"/>
            <w:hideMark/>
          </w:tcPr>
          <w:p w14:paraId="73DCFBAC" w14:textId="77777777" w:rsidR="00942037" w:rsidRPr="00942037" w:rsidRDefault="00942037" w:rsidP="00942037">
            <w:pPr>
              <w:ind w:right="-360"/>
              <w:rPr>
                <w:rFonts w:ascii="Garamond" w:hAnsi="Garamond" w:cs="Arial"/>
                <w:b/>
              </w:rPr>
            </w:pPr>
            <w:r w:rsidRPr="00942037">
              <w:rPr>
                <w:rFonts w:ascii="Garamond" w:hAnsi="Garamond" w:cs="Arial"/>
                <w:b/>
              </w:rPr>
              <w:t>Casa din Tei - Str. Gheorghe Serban nr. 7A</w:t>
            </w:r>
          </w:p>
        </w:tc>
        <w:tc>
          <w:tcPr>
            <w:tcW w:w="3077" w:type="dxa"/>
            <w:hideMark/>
          </w:tcPr>
          <w:p w14:paraId="7FAFF77B" w14:textId="77777777" w:rsidR="00942037" w:rsidRPr="00942037" w:rsidRDefault="00942037" w:rsidP="00942037">
            <w:pPr>
              <w:ind w:right="-360"/>
              <w:rPr>
                <w:rFonts w:ascii="Garamond" w:hAnsi="Garamond" w:cs="Arial"/>
                <w:b/>
              </w:rPr>
            </w:pPr>
            <w:r w:rsidRPr="00942037">
              <w:rPr>
                <w:rFonts w:ascii="Garamond" w:hAnsi="Garamond" w:cs="Arial"/>
                <w:b/>
              </w:rPr>
              <w:t>Str. Gheorghe Serban nr. 7A</w:t>
            </w:r>
          </w:p>
        </w:tc>
        <w:tc>
          <w:tcPr>
            <w:tcW w:w="1418" w:type="dxa"/>
          </w:tcPr>
          <w:p w14:paraId="1CB62F95" w14:textId="77777777" w:rsidR="00942037" w:rsidRPr="00942037" w:rsidRDefault="00942037" w:rsidP="00942037">
            <w:pPr>
              <w:ind w:right="-360"/>
              <w:rPr>
                <w:rFonts w:ascii="Garamond" w:hAnsi="Garamond" w:cs="Arial"/>
                <w:b/>
              </w:rPr>
            </w:pPr>
          </w:p>
        </w:tc>
      </w:tr>
      <w:tr w:rsidR="00942037" w:rsidRPr="00942037" w14:paraId="7523DE0E" w14:textId="77777777" w:rsidTr="00D617E1">
        <w:trPr>
          <w:trHeight w:val="375"/>
        </w:trPr>
        <w:tc>
          <w:tcPr>
            <w:tcW w:w="668" w:type="dxa"/>
            <w:hideMark/>
          </w:tcPr>
          <w:p w14:paraId="4A0F56AA" w14:textId="77777777" w:rsidR="00942037" w:rsidRPr="00942037" w:rsidRDefault="00942037" w:rsidP="00942037">
            <w:pPr>
              <w:ind w:right="-360"/>
              <w:rPr>
                <w:rFonts w:ascii="Garamond" w:hAnsi="Garamond" w:cs="Arial"/>
                <w:b/>
              </w:rPr>
            </w:pPr>
            <w:r w:rsidRPr="00942037">
              <w:rPr>
                <w:rFonts w:ascii="Garamond" w:hAnsi="Garamond" w:cs="Arial"/>
                <w:b/>
              </w:rPr>
              <w:t>8</w:t>
            </w:r>
          </w:p>
        </w:tc>
        <w:tc>
          <w:tcPr>
            <w:tcW w:w="4755" w:type="dxa"/>
            <w:hideMark/>
          </w:tcPr>
          <w:p w14:paraId="497C9E56" w14:textId="77777777" w:rsidR="00942037" w:rsidRPr="00942037" w:rsidRDefault="00942037" w:rsidP="00942037">
            <w:pPr>
              <w:ind w:right="-360"/>
              <w:rPr>
                <w:rFonts w:ascii="Garamond" w:hAnsi="Garamond" w:cs="Arial"/>
                <w:b/>
              </w:rPr>
            </w:pPr>
            <w:r w:rsidRPr="00942037">
              <w:rPr>
                <w:rFonts w:ascii="Garamond" w:hAnsi="Garamond" w:cs="Arial"/>
                <w:b/>
              </w:rPr>
              <w:t>C.P. Cire</w:t>
            </w:r>
            <w:r w:rsidRPr="00942037">
              <w:rPr>
                <w:rFonts w:ascii="Cambria" w:hAnsi="Cambria" w:cs="Cambria"/>
                <w:b/>
              </w:rPr>
              <w:t>ș</w:t>
            </w:r>
            <w:r w:rsidRPr="00942037">
              <w:rPr>
                <w:rFonts w:ascii="Garamond" w:hAnsi="Garamond" w:cs="Arial"/>
                <w:b/>
              </w:rPr>
              <w:t xml:space="preserve">arii - Str. Aaron Florian nr. 5 </w:t>
            </w:r>
          </w:p>
        </w:tc>
        <w:tc>
          <w:tcPr>
            <w:tcW w:w="3077" w:type="dxa"/>
            <w:hideMark/>
          </w:tcPr>
          <w:p w14:paraId="4CD31645" w14:textId="77777777"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1418" w:type="dxa"/>
          </w:tcPr>
          <w:p w14:paraId="590A246A" w14:textId="77777777" w:rsidR="00942037" w:rsidRPr="00942037" w:rsidRDefault="00942037" w:rsidP="00942037">
            <w:pPr>
              <w:ind w:right="-360"/>
              <w:rPr>
                <w:rFonts w:ascii="Garamond" w:hAnsi="Garamond" w:cs="Arial"/>
                <w:b/>
              </w:rPr>
            </w:pPr>
          </w:p>
        </w:tc>
      </w:tr>
      <w:tr w:rsidR="00942037" w:rsidRPr="00942037" w14:paraId="04AFC160" w14:textId="77777777" w:rsidTr="00D617E1">
        <w:trPr>
          <w:trHeight w:val="375"/>
        </w:trPr>
        <w:tc>
          <w:tcPr>
            <w:tcW w:w="668" w:type="dxa"/>
            <w:hideMark/>
          </w:tcPr>
          <w:p w14:paraId="7C0AC055" w14:textId="77777777" w:rsidR="00942037" w:rsidRPr="00942037" w:rsidRDefault="00942037" w:rsidP="00942037">
            <w:pPr>
              <w:ind w:right="-360"/>
              <w:rPr>
                <w:rFonts w:ascii="Garamond" w:hAnsi="Garamond" w:cs="Arial"/>
                <w:b/>
              </w:rPr>
            </w:pPr>
            <w:r w:rsidRPr="00942037">
              <w:rPr>
                <w:rFonts w:ascii="Garamond" w:hAnsi="Garamond" w:cs="Arial"/>
                <w:b/>
              </w:rPr>
              <w:t>9</w:t>
            </w:r>
          </w:p>
        </w:tc>
        <w:tc>
          <w:tcPr>
            <w:tcW w:w="4755" w:type="dxa"/>
            <w:hideMark/>
          </w:tcPr>
          <w:p w14:paraId="438189D2" w14:textId="77777777" w:rsidR="00942037" w:rsidRPr="00942037" w:rsidRDefault="00942037" w:rsidP="00942037">
            <w:pPr>
              <w:ind w:right="-360"/>
              <w:rPr>
                <w:rFonts w:ascii="Garamond" w:hAnsi="Garamond" w:cs="Arial"/>
                <w:b/>
              </w:rPr>
            </w:pPr>
            <w:r w:rsidRPr="00942037">
              <w:rPr>
                <w:rFonts w:ascii="Garamond" w:hAnsi="Garamond" w:cs="Arial"/>
                <w:b/>
              </w:rPr>
              <w:t>Dănilă Prepeleac- Str. Aaron Florian nr. 5</w:t>
            </w:r>
          </w:p>
        </w:tc>
        <w:tc>
          <w:tcPr>
            <w:tcW w:w="3077" w:type="dxa"/>
            <w:hideMark/>
          </w:tcPr>
          <w:p w14:paraId="5B910A64" w14:textId="77777777" w:rsidR="00942037" w:rsidRPr="00942037" w:rsidRDefault="00942037" w:rsidP="00942037">
            <w:pPr>
              <w:ind w:right="-360"/>
              <w:rPr>
                <w:rFonts w:ascii="Garamond" w:hAnsi="Garamond" w:cs="Arial"/>
                <w:b/>
              </w:rPr>
            </w:pPr>
            <w:r w:rsidRPr="00942037">
              <w:rPr>
                <w:rFonts w:ascii="Garamond" w:hAnsi="Garamond" w:cs="Arial"/>
                <w:b/>
              </w:rPr>
              <w:t xml:space="preserve">Str. Aaron Florian nr. 5 </w:t>
            </w:r>
          </w:p>
        </w:tc>
        <w:tc>
          <w:tcPr>
            <w:tcW w:w="1418" w:type="dxa"/>
          </w:tcPr>
          <w:p w14:paraId="664874A5" w14:textId="77777777" w:rsidR="00942037" w:rsidRPr="00942037" w:rsidRDefault="00942037" w:rsidP="00942037">
            <w:pPr>
              <w:ind w:right="-360"/>
              <w:rPr>
                <w:rFonts w:ascii="Garamond" w:hAnsi="Garamond" w:cs="Arial"/>
                <w:b/>
              </w:rPr>
            </w:pPr>
          </w:p>
        </w:tc>
      </w:tr>
      <w:tr w:rsidR="00942037" w:rsidRPr="00942037" w14:paraId="24116D30" w14:textId="77777777" w:rsidTr="00D617E1">
        <w:trPr>
          <w:trHeight w:val="375"/>
        </w:trPr>
        <w:tc>
          <w:tcPr>
            <w:tcW w:w="668" w:type="dxa"/>
            <w:hideMark/>
          </w:tcPr>
          <w:p w14:paraId="659A34C6" w14:textId="77777777" w:rsidR="00942037" w:rsidRPr="00942037" w:rsidRDefault="00942037" w:rsidP="00942037">
            <w:pPr>
              <w:ind w:right="-360"/>
              <w:rPr>
                <w:rFonts w:ascii="Garamond" w:hAnsi="Garamond" w:cs="Arial"/>
                <w:b/>
              </w:rPr>
            </w:pPr>
            <w:r w:rsidRPr="00942037">
              <w:rPr>
                <w:rFonts w:ascii="Garamond" w:hAnsi="Garamond" w:cs="Arial"/>
                <w:b/>
              </w:rPr>
              <w:t>10</w:t>
            </w:r>
          </w:p>
        </w:tc>
        <w:tc>
          <w:tcPr>
            <w:tcW w:w="4755" w:type="dxa"/>
            <w:hideMark/>
          </w:tcPr>
          <w:p w14:paraId="67E772E8" w14:textId="77777777" w:rsidR="00942037" w:rsidRPr="00942037" w:rsidRDefault="00942037" w:rsidP="00942037">
            <w:pPr>
              <w:ind w:right="-360"/>
              <w:rPr>
                <w:rFonts w:ascii="Garamond" w:hAnsi="Garamond" w:cs="Arial"/>
                <w:b/>
              </w:rPr>
            </w:pPr>
            <w:r w:rsidRPr="00942037">
              <w:rPr>
                <w:rFonts w:ascii="Garamond" w:hAnsi="Garamond" w:cs="Arial"/>
                <w:b/>
              </w:rPr>
              <w:t>C.P.Pinocchio - Str. Ripiceni nr. 6 A</w:t>
            </w:r>
          </w:p>
        </w:tc>
        <w:tc>
          <w:tcPr>
            <w:tcW w:w="3077" w:type="dxa"/>
            <w:hideMark/>
          </w:tcPr>
          <w:p w14:paraId="35302C76" w14:textId="77777777" w:rsidR="00942037" w:rsidRPr="00942037" w:rsidRDefault="00942037" w:rsidP="00942037">
            <w:pPr>
              <w:ind w:right="-360"/>
              <w:rPr>
                <w:rFonts w:ascii="Garamond" w:hAnsi="Garamond" w:cs="Arial"/>
                <w:b/>
              </w:rPr>
            </w:pPr>
            <w:r w:rsidRPr="00942037">
              <w:rPr>
                <w:rFonts w:ascii="Garamond" w:hAnsi="Garamond" w:cs="Arial"/>
                <w:b/>
              </w:rPr>
              <w:t>Str. Ripiceni nr. 6 A</w:t>
            </w:r>
          </w:p>
        </w:tc>
        <w:tc>
          <w:tcPr>
            <w:tcW w:w="1418" w:type="dxa"/>
          </w:tcPr>
          <w:p w14:paraId="14268037" w14:textId="77777777" w:rsidR="00942037" w:rsidRPr="00942037" w:rsidRDefault="00942037" w:rsidP="00942037">
            <w:pPr>
              <w:ind w:right="-360"/>
              <w:rPr>
                <w:rFonts w:ascii="Garamond" w:hAnsi="Garamond" w:cs="Arial"/>
                <w:b/>
              </w:rPr>
            </w:pPr>
          </w:p>
        </w:tc>
      </w:tr>
      <w:tr w:rsidR="00942037" w:rsidRPr="00942037" w14:paraId="449504CE" w14:textId="77777777" w:rsidTr="00D617E1">
        <w:trPr>
          <w:trHeight w:val="375"/>
        </w:trPr>
        <w:tc>
          <w:tcPr>
            <w:tcW w:w="668" w:type="dxa"/>
            <w:hideMark/>
          </w:tcPr>
          <w:p w14:paraId="4B968E8C" w14:textId="77777777" w:rsidR="00942037" w:rsidRPr="00942037" w:rsidRDefault="00942037" w:rsidP="00942037">
            <w:pPr>
              <w:ind w:right="-360"/>
              <w:rPr>
                <w:rFonts w:ascii="Garamond" w:hAnsi="Garamond" w:cs="Arial"/>
                <w:b/>
              </w:rPr>
            </w:pPr>
            <w:r w:rsidRPr="00942037">
              <w:rPr>
                <w:rFonts w:ascii="Garamond" w:hAnsi="Garamond" w:cs="Arial"/>
                <w:b/>
              </w:rPr>
              <w:t>11</w:t>
            </w:r>
          </w:p>
        </w:tc>
        <w:tc>
          <w:tcPr>
            <w:tcW w:w="4755" w:type="dxa"/>
            <w:hideMark/>
          </w:tcPr>
          <w:p w14:paraId="69E76EF8" w14:textId="77777777" w:rsidR="00942037" w:rsidRPr="00942037" w:rsidRDefault="00942037" w:rsidP="00942037">
            <w:pPr>
              <w:ind w:right="-360"/>
              <w:rPr>
                <w:rFonts w:ascii="Garamond" w:hAnsi="Garamond" w:cs="Arial"/>
                <w:b/>
              </w:rPr>
            </w:pPr>
            <w:r w:rsidRPr="00942037">
              <w:rPr>
                <w:rFonts w:ascii="Garamond" w:hAnsi="Garamond" w:cs="Arial"/>
                <w:b/>
              </w:rPr>
              <w:t>Neghini</w:t>
            </w:r>
            <w:r w:rsidRPr="00942037">
              <w:rPr>
                <w:rFonts w:ascii="Cambria" w:hAnsi="Cambria" w:cs="Cambria"/>
                <w:b/>
              </w:rPr>
              <w:t>ț</w:t>
            </w:r>
            <w:r w:rsidRPr="00942037">
              <w:rPr>
                <w:rFonts w:ascii="Garamond" w:hAnsi="Garamond" w:cs="Garamond"/>
                <w:b/>
              </w:rPr>
              <w:t>ă</w:t>
            </w:r>
            <w:r w:rsidRPr="00942037">
              <w:rPr>
                <w:rFonts w:ascii="Garamond" w:hAnsi="Garamond" w:cs="Arial"/>
                <w:b/>
              </w:rPr>
              <w:t xml:space="preserve"> - Str.Viitorului nr.52-54</w:t>
            </w:r>
          </w:p>
        </w:tc>
        <w:tc>
          <w:tcPr>
            <w:tcW w:w="3077" w:type="dxa"/>
            <w:hideMark/>
          </w:tcPr>
          <w:p w14:paraId="6E98FF53" w14:textId="77777777" w:rsidR="00942037" w:rsidRPr="00942037" w:rsidRDefault="00942037" w:rsidP="00942037">
            <w:pPr>
              <w:ind w:right="-360"/>
              <w:rPr>
                <w:rFonts w:ascii="Garamond" w:hAnsi="Garamond" w:cs="Arial"/>
                <w:b/>
              </w:rPr>
            </w:pPr>
            <w:r w:rsidRPr="00942037">
              <w:rPr>
                <w:rFonts w:ascii="Garamond" w:hAnsi="Garamond" w:cs="Arial"/>
                <w:b/>
              </w:rPr>
              <w:t>Str.Viitorului nr.52-54</w:t>
            </w:r>
          </w:p>
        </w:tc>
        <w:tc>
          <w:tcPr>
            <w:tcW w:w="1418" w:type="dxa"/>
          </w:tcPr>
          <w:p w14:paraId="7E880E2E" w14:textId="77777777" w:rsidR="00942037" w:rsidRPr="00942037" w:rsidRDefault="00942037" w:rsidP="00942037">
            <w:pPr>
              <w:ind w:right="-360"/>
              <w:rPr>
                <w:rFonts w:ascii="Garamond" w:hAnsi="Garamond" w:cs="Arial"/>
                <w:b/>
              </w:rPr>
            </w:pPr>
          </w:p>
        </w:tc>
      </w:tr>
      <w:tr w:rsidR="00942037" w:rsidRPr="00942037" w14:paraId="13F36EA9" w14:textId="77777777" w:rsidTr="00D617E1">
        <w:trPr>
          <w:trHeight w:val="375"/>
        </w:trPr>
        <w:tc>
          <w:tcPr>
            <w:tcW w:w="668" w:type="dxa"/>
            <w:hideMark/>
          </w:tcPr>
          <w:p w14:paraId="23E623B0" w14:textId="77777777" w:rsidR="00942037" w:rsidRPr="00942037" w:rsidRDefault="00942037" w:rsidP="00942037">
            <w:pPr>
              <w:ind w:right="-360"/>
              <w:rPr>
                <w:rFonts w:ascii="Garamond" w:hAnsi="Garamond" w:cs="Arial"/>
                <w:b/>
              </w:rPr>
            </w:pPr>
            <w:r w:rsidRPr="00942037">
              <w:rPr>
                <w:rFonts w:ascii="Garamond" w:hAnsi="Garamond" w:cs="Arial"/>
                <w:b/>
              </w:rPr>
              <w:t>12</w:t>
            </w:r>
          </w:p>
        </w:tc>
        <w:tc>
          <w:tcPr>
            <w:tcW w:w="4755" w:type="dxa"/>
            <w:hideMark/>
          </w:tcPr>
          <w:p w14:paraId="4EF3CA0A" w14:textId="77777777" w:rsidR="00942037" w:rsidRPr="00942037" w:rsidRDefault="00942037" w:rsidP="00942037">
            <w:pPr>
              <w:ind w:right="-360"/>
              <w:rPr>
                <w:rFonts w:ascii="Garamond" w:hAnsi="Garamond" w:cs="Arial"/>
                <w:b/>
              </w:rPr>
            </w:pPr>
            <w:r w:rsidRPr="00942037">
              <w:rPr>
                <w:rFonts w:ascii="Garamond" w:hAnsi="Garamond" w:cs="Arial"/>
                <w:b/>
              </w:rPr>
              <w:t>CSCH. - Str.Traian nr.144</w:t>
            </w:r>
          </w:p>
        </w:tc>
        <w:tc>
          <w:tcPr>
            <w:tcW w:w="3077" w:type="dxa"/>
            <w:hideMark/>
          </w:tcPr>
          <w:p w14:paraId="799AB6D3" w14:textId="77777777" w:rsidR="00942037" w:rsidRPr="00942037" w:rsidRDefault="00942037" w:rsidP="00942037">
            <w:pPr>
              <w:ind w:right="-360"/>
              <w:rPr>
                <w:rFonts w:ascii="Garamond" w:hAnsi="Garamond" w:cs="Arial"/>
                <w:b/>
              </w:rPr>
            </w:pPr>
            <w:r w:rsidRPr="00942037">
              <w:rPr>
                <w:rFonts w:ascii="Garamond" w:hAnsi="Garamond" w:cs="Arial"/>
                <w:b/>
              </w:rPr>
              <w:t>Str.Traian nr.144</w:t>
            </w:r>
          </w:p>
        </w:tc>
        <w:tc>
          <w:tcPr>
            <w:tcW w:w="1418" w:type="dxa"/>
          </w:tcPr>
          <w:p w14:paraId="3F64AAA6" w14:textId="77777777" w:rsidR="00942037" w:rsidRPr="00942037" w:rsidRDefault="00942037" w:rsidP="00942037">
            <w:pPr>
              <w:ind w:right="-360"/>
              <w:rPr>
                <w:rFonts w:ascii="Garamond" w:hAnsi="Garamond" w:cs="Arial"/>
                <w:b/>
              </w:rPr>
            </w:pPr>
          </w:p>
        </w:tc>
      </w:tr>
      <w:tr w:rsidR="00942037" w:rsidRPr="00942037" w14:paraId="71766DFD" w14:textId="77777777" w:rsidTr="00D617E1">
        <w:trPr>
          <w:trHeight w:val="375"/>
        </w:trPr>
        <w:tc>
          <w:tcPr>
            <w:tcW w:w="668" w:type="dxa"/>
            <w:hideMark/>
          </w:tcPr>
          <w:p w14:paraId="7CE90063" w14:textId="77777777" w:rsidR="00942037" w:rsidRPr="00942037" w:rsidRDefault="00942037" w:rsidP="00942037">
            <w:pPr>
              <w:ind w:right="-360"/>
              <w:rPr>
                <w:rFonts w:ascii="Garamond" w:hAnsi="Garamond" w:cs="Arial"/>
                <w:b/>
              </w:rPr>
            </w:pPr>
            <w:r w:rsidRPr="00942037">
              <w:rPr>
                <w:rFonts w:ascii="Garamond" w:hAnsi="Garamond" w:cs="Arial"/>
                <w:b/>
              </w:rPr>
              <w:t>13</w:t>
            </w:r>
          </w:p>
        </w:tc>
        <w:tc>
          <w:tcPr>
            <w:tcW w:w="4755" w:type="dxa"/>
            <w:hideMark/>
          </w:tcPr>
          <w:p w14:paraId="11C0E29C" w14:textId="77777777" w:rsidR="00942037" w:rsidRPr="00942037" w:rsidRDefault="00942037" w:rsidP="00942037">
            <w:pPr>
              <w:ind w:right="-360"/>
              <w:rPr>
                <w:rFonts w:ascii="Garamond" w:hAnsi="Garamond" w:cs="Arial"/>
                <w:b/>
              </w:rPr>
            </w:pPr>
            <w:r w:rsidRPr="00942037">
              <w:rPr>
                <w:rFonts w:ascii="Garamond" w:hAnsi="Garamond" w:cs="Arial"/>
                <w:b/>
              </w:rPr>
              <w:t>Gavroche - Str.Caroteni nr.21-23</w:t>
            </w:r>
          </w:p>
        </w:tc>
        <w:tc>
          <w:tcPr>
            <w:tcW w:w="3077" w:type="dxa"/>
            <w:hideMark/>
          </w:tcPr>
          <w:p w14:paraId="2FC22BE7" w14:textId="77777777" w:rsidR="00942037" w:rsidRPr="00942037" w:rsidRDefault="00942037" w:rsidP="00942037">
            <w:pPr>
              <w:ind w:right="-360"/>
              <w:rPr>
                <w:rFonts w:ascii="Garamond" w:hAnsi="Garamond" w:cs="Arial"/>
                <w:b/>
              </w:rPr>
            </w:pPr>
            <w:r w:rsidRPr="00942037">
              <w:rPr>
                <w:rFonts w:ascii="Garamond" w:hAnsi="Garamond" w:cs="Arial"/>
                <w:b/>
              </w:rPr>
              <w:t>Str.Caroteni nr.21-23</w:t>
            </w:r>
          </w:p>
        </w:tc>
        <w:tc>
          <w:tcPr>
            <w:tcW w:w="1418" w:type="dxa"/>
          </w:tcPr>
          <w:p w14:paraId="471AFD5B" w14:textId="77777777" w:rsidR="00942037" w:rsidRPr="00942037" w:rsidRDefault="00942037" w:rsidP="00942037">
            <w:pPr>
              <w:ind w:right="-360"/>
              <w:rPr>
                <w:rFonts w:ascii="Garamond" w:hAnsi="Garamond" w:cs="Arial"/>
                <w:b/>
              </w:rPr>
            </w:pPr>
          </w:p>
        </w:tc>
      </w:tr>
      <w:tr w:rsidR="00942037" w:rsidRPr="00942037" w14:paraId="14DE0D3D" w14:textId="77777777" w:rsidTr="00D617E1">
        <w:trPr>
          <w:trHeight w:val="375"/>
        </w:trPr>
        <w:tc>
          <w:tcPr>
            <w:tcW w:w="668" w:type="dxa"/>
            <w:hideMark/>
          </w:tcPr>
          <w:p w14:paraId="67666C42" w14:textId="77777777" w:rsidR="00942037" w:rsidRPr="00942037" w:rsidRDefault="00942037" w:rsidP="00942037">
            <w:pPr>
              <w:ind w:right="-360"/>
              <w:rPr>
                <w:rFonts w:ascii="Garamond" w:hAnsi="Garamond" w:cs="Arial"/>
                <w:b/>
              </w:rPr>
            </w:pPr>
            <w:r w:rsidRPr="00942037">
              <w:rPr>
                <w:rFonts w:ascii="Garamond" w:hAnsi="Garamond" w:cs="Arial"/>
                <w:b/>
              </w:rPr>
              <w:t>14</w:t>
            </w:r>
          </w:p>
        </w:tc>
        <w:tc>
          <w:tcPr>
            <w:tcW w:w="4755" w:type="dxa"/>
            <w:hideMark/>
          </w:tcPr>
          <w:p w14:paraId="5F5408CD" w14:textId="77777777" w:rsidR="00942037" w:rsidRPr="00942037" w:rsidRDefault="00942037" w:rsidP="00942037">
            <w:pPr>
              <w:ind w:right="-360"/>
              <w:rPr>
                <w:rFonts w:ascii="Garamond" w:hAnsi="Garamond" w:cs="Arial"/>
                <w:b/>
              </w:rPr>
            </w:pPr>
            <w:r w:rsidRPr="00942037">
              <w:rPr>
                <w:rFonts w:ascii="Garamond" w:hAnsi="Garamond" w:cs="Arial"/>
                <w:b/>
              </w:rPr>
              <w:t>Centrul Sfânta Maria - Str.Oituz nr.9</w:t>
            </w:r>
          </w:p>
        </w:tc>
        <w:tc>
          <w:tcPr>
            <w:tcW w:w="3077" w:type="dxa"/>
            <w:hideMark/>
          </w:tcPr>
          <w:p w14:paraId="35E27EBC" w14:textId="77777777" w:rsidR="00942037" w:rsidRPr="00942037" w:rsidRDefault="00942037" w:rsidP="00942037">
            <w:pPr>
              <w:ind w:right="-360"/>
              <w:rPr>
                <w:rFonts w:ascii="Garamond" w:hAnsi="Garamond" w:cs="Arial"/>
                <w:b/>
              </w:rPr>
            </w:pPr>
            <w:r w:rsidRPr="00942037">
              <w:rPr>
                <w:rFonts w:ascii="Garamond" w:hAnsi="Garamond" w:cs="Arial"/>
                <w:b/>
              </w:rPr>
              <w:t>Str.Oituz nr.9</w:t>
            </w:r>
          </w:p>
        </w:tc>
        <w:tc>
          <w:tcPr>
            <w:tcW w:w="1418" w:type="dxa"/>
          </w:tcPr>
          <w:p w14:paraId="4D24B91B" w14:textId="77777777" w:rsidR="00942037" w:rsidRPr="00942037" w:rsidRDefault="00942037" w:rsidP="00942037">
            <w:pPr>
              <w:ind w:right="-360"/>
              <w:rPr>
                <w:rFonts w:ascii="Garamond" w:hAnsi="Garamond" w:cs="Arial"/>
                <w:b/>
              </w:rPr>
            </w:pPr>
          </w:p>
        </w:tc>
      </w:tr>
      <w:tr w:rsidR="00942037" w:rsidRPr="00942037" w14:paraId="6DDFC06E" w14:textId="77777777" w:rsidTr="00D617E1">
        <w:trPr>
          <w:trHeight w:val="375"/>
        </w:trPr>
        <w:tc>
          <w:tcPr>
            <w:tcW w:w="668" w:type="dxa"/>
            <w:hideMark/>
          </w:tcPr>
          <w:p w14:paraId="25AE9B21" w14:textId="77777777" w:rsidR="00942037" w:rsidRPr="00942037" w:rsidRDefault="00942037" w:rsidP="00942037">
            <w:pPr>
              <w:ind w:right="-360"/>
              <w:rPr>
                <w:rFonts w:ascii="Garamond" w:hAnsi="Garamond" w:cs="Arial"/>
                <w:b/>
              </w:rPr>
            </w:pPr>
            <w:r w:rsidRPr="00942037">
              <w:rPr>
                <w:rFonts w:ascii="Garamond" w:hAnsi="Garamond" w:cs="Arial"/>
                <w:b/>
              </w:rPr>
              <w:t>15</w:t>
            </w:r>
          </w:p>
        </w:tc>
        <w:tc>
          <w:tcPr>
            <w:tcW w:w="4755" w:type="dxa"/>
            <w:hideMark/>
          </w:tcPr>
          <w:p w14:paraId="3681FCC8" w14:textId="77777777" w:rsidR="00942037" w:rsidRPr="00942037" w:rsidRDefault="00942037" w:rsidP="00942037">
            <w:pPr>
              <w:ind w:right="-360"/>
              <w:rPr>
                <w:rFonts w:ascii="Garamond" w:hAnsi="Garamond" w:cs="Arial"/>
                <w:b/>
              </w:rPr>
            </w:pPr>
            <w:r w:rsidRPr="00942037">
              <w:rPr>
                <w:rFonts w:ascii="Garamond" w:hAnsi="Garamond" w:cs="Arial"/>
                <w:b/>
              </w:rPr>
              <w:t>Centrul de consiliere - 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14:paraId="33CB5C8C" w14:textId="77777777"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1418" w:type="dxa"/>
          </w:tcPr>
          <w:p w14:paraId="1BAA432C" w14:textId="77777777" w:rsidR="00942037" w:rsidRPr="00942037" w:rsidRDefault="00942037" w:rsidP="00942037">
            <w:pPr>
              <w:ind w:right="-360"/>
              <w:rPr>
                <w:rFonts w:ascii="Garamond" w:hAnsi="Garamond" w:cs="Arial"/>
                <w:b/>
              </w:rPr>
            </w:pPr>
          </w:p>
        </w:tc>
      </w:tr>
      <w:tr w:rsidR="00942037" w:rsidRPr="00942037" w14:paraId="67A5B24A" w14:textId="77777777" w:rsidTr="00D617E1">
        <w:trPr>
          <w:trHeight w:val="690"/>
        </w:trPr>
        <w:tc>
          <w:tcPr>
            <w:tcW w:w="668" w:type="dxa"/>
            <w:hideMark/>
          </w:tcPr>
          <w:p w14:paraId="3BE626CF" w14:textId="77777777" w:rsidR="00942037" w:rsidRPr="00942037" w:rsidRDefault="00942037" w:rsidP="00942037">
            <w:pPr>
              <w:ind w:right="-360"/>
              <w:rPr>
                <w:rFonts w:ascii="Garamond" w:hAnsi="Garamond" w:cs="Arial"/>
                <w:b/>
              </w:rPr>
            </w:pPr>
            <w:r w:rsidRPr="00942037">
              <w:rPr>
                <w:rFonts w:ascii="Garamond" w:hAnsi="Garamond" w:cs="Arial"/>
                <w:b/>
              </w:rPr>
              <w:t>16</w:t>
            </w:r>
          </w:p>
        </w:tc>
        <w:tc>
          <w:tcPr>
            <w:tcW w:w="4755" w:type="dxa"/>
            <w:hideMark/>
          </w:tcPr>
          <w:p w14:paraId="076BADF1" w14:textId="77777777" w:rsidR="00942037" w:rsidRDefault="00942037" w:rsidP="00942037">
            <w:pPr>
              <w:ind w:right="-360"/>
              <w:rPr>
                <w:rFonts w:ascii="Garamond" w:hAnsi="Garamond" w:cs="Arial"/>
                <w:b/>
              </w:rPr>
            </w:pPr>
            <w:r w:rsidRPr="00942037">
              <w:rPr>
                <w:rFonts w:ascii="Garamond" w:hAnsi="Garamond" w:cs="Arial"/>
                <w:b/>
              </w:rPr>
              <w:t>SATR -apartamente copii -Calea Mo</w:t>
            </w:r>
            <w:r w:rsidRPr="00942037">
              <w:rPr>
                <w:rFonts w:ascii="Cambria" w:hAnsi="Cambria" w:cs="Cambria"/>
                <w:b/>
              </w:rPr>
              <w:t>ș</w:t>
            </w:r>
            <w:r w:rsidRPr="00942037">
              <w:rPr>
                <w:rFonts w:ascii="Garamond" w:hAnsi="Garamond" w:cs="Arial"/>
                <w:b/>
              </w:rPr>
              <w:t xml:space="preserve">ilor </w:t>
            </w:r>
          </w:p>
          <w:p w14:paraId="48FCA8C1" w14:textId="77777777" w:rsidR="00942037" w:rsidRPr="00942037" w:rsidRDefault="00942037" w:rsidP="00942037">
            <w:pPr>
              <w:ind w:right="-360"/>
              <w:rPr>
                <w:rFonts w:ascii="Garamond" w:hAnsi="Garamond" w:cs="Arial"/>
                <w:b/>
              </w:rPr>
            </w:pPr>
            <w:r w:rsidRPr="00942037">
              <w:rPr>
                <w:rFonts w:ascii="Garamond" w:hAnsi="Garamond" w:cs="Arial"/>
                <w:b/>
              </w:rPr>
              <w:t>nr.132</w:t>
            </w:r>
          </w:p>
        </w:tc>
        <w:tc>
          <w:tcPr>
            <w:tcW w:w="3077" w:type="dxa"/>
            <w:hideMark/>
          </w:tcPr>
          <w:p w14:paraId="1FE2C26A" w14:textId="77777777"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1418" w:type="dxa"/>
          </w:tcPr>
          <w:p w14:paraId="59492F3A" w14:textId="77777777" w:rsidR="00942037" w:rsidRPr="00942037" w:rsidRDefault="00942037" w:rsidP="00942037">
            <w:pPr>
              <w:ind w:right="-360"/>
              <w:rPr>
                <w:rFonts w:ascii="Garamond" w:hAnsi="Garamond" w:cs="Arial"/>
                <w:b/>
              </w:rPr>
            </w:pPr>
          </w:p>
        </w:tc>
      </w:tr>
      <w:tr w:rsidR="00942037" w:rsidRPr="00942037" w14:paraId="5BAB5843" w14:textId="77777777" w:rsidTr="00D617E1">
        <w:trPr>
          <w:trHeight w:val="765"/>
        </w:trPr>
        <w:tc>
          <w:tcPr>
            <w:tcW w:w="668" w:type="dxa"/>
            <w:hideMark/>
          </w:tcPr>
          <w:p w14:paraId="5AB5A223" w14:textId="77777777" w:rsidR="00942037" w:rsidRPr="00942037" w:rsidRDefault="00942037" w:rsidP="00942037">
            <w:pPr>
              <w:ind w:right="-360"/>
              <w:rPr>
                <w:rFonts w:ascii="Garamond" w:hAnsi="Garamond" w:cs="Arial"/>
                <w:b/>
              </w:rPr>
            </w:pPr>
            <w:r w:rsidRPr="00942037">
              <w:rPr>
                <w:rFonts w:ascii="Garamond" w:hAnsi="Garamond" w:cs="Arial"/>
                <w:b/>
              </w:rPr>
              <w:t>17</w:t>
            </w:r>
          </w:p>
        </w:tc>
        <w:tc>
          <w:tcPr>
            <w:tcW w:w="4755" w:type="dxa"/>
            <w:hideMark/>
          </w:tcPr>
          <w:p w14:paraId="051A1014" w14:textId="77777777" w:rsidR="00942037" w:rsidRPr="00942037" w:rsidRDefault="00942037" w:rsidP="00942037">
            <w:pPr>
              <w:ind w:right="-360"/>
              <w:rPr>
                <w:rFonts w:ascii="Garamond" w:hAnsi="Garamond" w:cs="Arial"/>
                <w:b/>
              </w:rPr>
            </w:pPr>
            <w:r w:rsidRPr="00942037">
              <w:rPr>
                <w:rFonts w:ascii="Garamond" w:hAnsi="Garamond" w:cs="Arial"/>
                <w:b/>
              </w:rPr>
              <w:t>Centrul de zi ”Sfântul Pantelimon”- Sos.Pantelimon nr.</w:t>
            </w:r>
            <w:r>
              <w:rPr>
                <w:rFonts w:ascii="Garamond" w:hAnsi="Garamond" w:cs="Arial"/>
                <w:b/>
              </w:rPr>
              <w:t xml:space="preserve"> </w:t>
            </w:r>
            <w:r w:rsidRPr="00942037">
              <w:rPr>
                <w:rFonts w:ascii="Garamond" w:hAnsi="Garamond" w:cs="Arial"/>
                <w:b/>
              </w:rPr>
              <w:t>301</w:t>
            </w:r>
          </w:p>
        </w:tc>
        <w:tc>
          <w:tcPr>
            <w:tcW w:w="3077" w:type="dxa"/>
            <w:hideMark/>
          </w:tcPr>
          <w:p w14:paraId="53E7904D" w14:textId="77777777" w:rsidR="00942037" w:rsidRPr="00942037" w:rsidRDefault="00942037" w:rsidP="00942037">
            <w:pPr>
              <w:ind w:right="-360"/>
              <w:rPr>
                <w:rFonts w:ascii="Garamond" w:hAnsi="Garamond" w:cs="Arial"/>
                <w:b/>
              </w:rPr>
            </w:pPr>
            <w:r w:rsidRPr="00942037">
              <w:rPr>
                <w:rFonts w:ascii="Garamond" w:hAnsi="Garamond" w:cs="Arial"/>
                <w:b/>
              </w:rPr>
              <w:t xml:space="preserve"> Sos.Pantelimon nr.</w:t>
            </w:r>
            <w:r>
              <w:rPr>
                <w:rFonts w:ascii="Garamond" w:hAnsi="Garamond" w:cs="Arial"/>
                <w:b/>
              </w:rPr>
              <w:t xml:space="preserve"> </w:t>
            </w:r>
            <w:r w:rsidRPr="00942037">
              <w:rPr>
                <w:rFonts w:ascii="Garamond" w:hAnsi="Garamond" w:cs="Arial"/>
                <w:b/>
              </w:rPr>
              <w:t>301</w:t>
            </w:r>
          </w:p>
        </w:tc>
        <w:tc>
          <w:tcPr>
            <w:tcW w:w="1418" w:type="dxa"/>
          </w:tcPr>
          <w:p w14:paraId="7597CD49" w14:textId="77777777" w:rsidR="00942037" w:rsidRPr="00942037" w:rsidRDefault="00942037" w:rsidP="00942037">
            <w:pPr>
              <w:ind w:right="-360"/>
              <w:rPr>
                <w:rFonts w:ascii="Garamond" w:hAnsi="Garamond" w:cs="Arial"/>
                <w:b/>
              </w:rPr>
            </w:pPr>
          </w:p>
        </w:tc>
      </w:tr>
      <w:tr w:rsidR="00942037" w:rsidRPr="00942037" w14:paraId="19A05AAF" w14:textId="77777777" w:rsidTr="00D617E1">
        <w:trPr>
          <w:trHeight w:val="375"/>
        </w:trPr>
        <w:tc>
          <w:tcPr>
            <w:tcW w:w="668" w:type="dxa"/>
            <w:hideMark/>
          </w:tcPr>
          <w:p w14:paraId="5765EE29" w14:textId="77777777" w:rsidR="00942037" w:rsidRPr="00942037" w:rsidRDefault="00942037" w:rsidP="00942037">
            <w:pPr>
              <w:ind w:right="-360"/>
              <w:rPr>
                <w:rFonts w:ascii="Garamond" w:hAnsi="Garamond" w:cs="Arial"/>
                <w:b/>
              </w:rPr>
            </w:pPr>
            <w:r w:rsidRPr="00942037">
              <w:rPr>
                <w:rFonts w:ascii="Garamond" w:hAnsi="Garamond" w:cs="Arial"/>
                <w:b/>
              </w:rPr>
              <w:t>18</w:t>
            </w:r>
          </w:p>
        </w:tc>
        <w:tc>
          <w:tcPr>
            <w:tcW w:w="4755" w:type="dxa"/>
            <w:hideMark/>
          </w:tcPr>
          <w:p w14:paraId="7C6E8357" w14:textId="77777777" w:rsidR="00942037" w:rsidRPr="00942037" w:rsidRDefault="00942037" w:rsidP="00942037">
            <w:pPr>
              <w:ind w:right="-360"/>
              <w:rPr>
                <w:rFonts w:ascii="Garamond" w:hAnsi="Garamond" w:cs="Arial"/>
                <w:b/>
              </w:rPr>
            </w:pPr>
            <w:r w:rsidRPr="00942037">
              <w:rPr>
                <w:rFonts w:ascii="Garamond" w:hAnsi="Garamond" w:cs="Arial"/>
                <w:b/>
              </w:rPr>
              <w:t>CIA nr. 2 - Str. Mihai Eminescu nr. 87</w:t>
            </w:r>
          </w:p>
        </w:tc>
        <w:tc>
          <w:tcPr>
            <w:tcW w:w="3077" w:type="dxa"/>
            <w:hideMark/>
          </w:tcPr>
          <w:p w14:paraId="36B1A8C0" w14:textId="77777777"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14:paraId="58A3A93C" w14:textId="77777777" w:rsidR="00942037" w:rsidRPr="00942037" w:rsidRDefault="00942037" w:rsidP="00942037">
            <w:pPr>
              <w:ind w:right="-360"/>
              <w:rPr>
                <w:rFonts w:ascii="Garamond" w:hAnsi="Garamond" w:cs="Arial"/>
                <w:b/>
              </w:rPr>
            </w:pPr>
          </w:p>
        </w:tc>
      </w:tr>
      <w:tr w:rsidR="00942037" w:rsidRPr="00942037" w14:paraId="45349964" w14:textId="77777777" w:rsidTr="00D617E1">
        <w:trPr>
          <w:trHeight w:val="750"/>
        </w:trPr>
        <w:tc>
          <w:tcPr>
            <w:tcW w:w="668" w:type="dxa"/>
            <w:hideMark/>
          </w:tcPr>
          <w:p w14:paraId="37C3B707" w14:textId="77777777" w:rsidR="00942037" w:rsidRPr="00942037" w:rsidRDefault="00942037" w:rsidP="00942037">
            <w:pPr>
              <w:ind w:right="-360"/>
              <w:rPr>
                <w:rFonts w:ascii="Garamond" w:hAnsi="Garamond" w:cs="Arial"/>
                <w:b/>
              </w:rPr>
            </w:pPr>
            <w:r w:rsidRPr="00942037">
              <w:rPr>
                <w:rFonts w:ascii="Garamond" w:hAnsi="Garamond" w:cs="Arial"/>
                <w:b/>
              </w:rPr>
              <w:t>19</w:t>
            </w:r>
          </w:p>
        </w:tc>
        <w:tc>
          <w:tcPr>
            <w:tcW w:w="4755" w:type="dxa"/>
            <w:hideMark/>
          </w:tcPr>
          <w:p w14:paraId="6A515E02" w14:textId="77777777" w:rsidR="00942037" w:rsidRPr="00942037" w:rsidRDefault="00942037" w:rsidP="00942037">
            <w:pPr>
              <w:ind w:right="-360"/>
              <w:rPr>
                <w:rFonts w:ascii="Garamond" w:hAnsi="Garamond" w:cs="Arial"/>
                <w:b/>
              </w:rPr>
            </w:pPr>
            <w:r w:rsidRPr="00942037">
              <w:rPr>
                <w:rFonts w:ascii="Garamond" w:hAnsi="Garamond" w:cs="Arial"/>
                <w:b/>
              </w:rPr>
              <w:t xml:space="preserve">L.P. Ciocarliei - Str. Ciocarliei nr. 14, Bl. D9, Sc. 1, Ap. 2 </w:t>
            </w:r>
          </w:p>
        </w:tc>
        <w:tc>
          <w:tcPr>
            <w:tcW w:w="3077" w:type="dxa"/>
            <w:hideMark/>
          </w:tcPr>
          <w:p w14:paraId="4E906418" w14:textId="77777777"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14:paraId="145CBFBE" w14:textId="77777777" w:rsidR="00942037" w:rsidRPr="00942037" w:rsidRDefault="00942037" w:rsidP="00942037">
            <w:pPr>
              <w:ind w:right="-360"/>
              <w:rPr>
                <w:rFonts w:ascii="Garamond" w:hAnsi="Garamond" w:cs="Arial"/>
                <w:b/>
              </w:rPr>
            </w:pPr>
          </w:p>
        </w:tc>
      </w:tr>
      <w:tr w:rsidR="00942037" w:rsidRPr="00942037" w14:paraId="66214E27" w14:textId="77777777" w:rsidTr="00D617E1">
        <w:trPr>
          <w:trHeight w:val="750"/>
        </w:trPr>
        <w:tc>
          <w:tcPr>
            <w:tcW w:w="668" w:type="dxa"/>
            <w:hideMark/>
          </w:tcPr>
          <w:p w14:paraId="0DED621B" w14:textId="77777777" w:rsidR="00942037" w:rsidRPr="00942037" w:rsidRDefault="00942037" w:rsidP="00942037">
            <w:pPr>
              <w:ind w:right="-360"/>
              <w:rPr>
                <w:rFonts w:ascii="Garamond" w:hAnsi="Garamond" w:cs="Arial"/>
                <w:b/>
              </w:rPr>
            </w:pPr>
            <w:r w:rsidRPr="00942037">
              <w:rPr>
                <w:rFonts w:ascii="Garamond" w:hAnsi="Garamond" w:cs="Arial"/>
                <w:b/>
              </w:rPr>
              <w:t>20</w:t>
            </w:r>
          </w:p>
        </w:tc>
        <w:tc>
          <w:tcPr>
            <w:tcW w:w="4755" w:type="dxa"/>
            <w:hideMark/>
          </w:tcPr>
          <w:p w14:paraId="66D951F0" w14:textId="77777777" w:rsidR="00942037" w:rsidRPr="00942037" w:rsidRDefault="00942037" w:rsidP="00942037">
            <w:pPr>
              <w:ind w:right="-360"/>
              <w:rPr>
                <w:rFonts w:ascii="Garamond" w:hAnsi="Garamond" w:cs="Arial"/>
                <w:b/>
              </w:rPr>
            </w:pPr>
            <w:r w:rsidRPr="00942037">
              <w:rPr>
                <w:rFonts w:ascii="Garamond" w:hAnsi="Garamond" w:cs="Arial"/>
                <w:b/>
              </w:rPr>
              <w:t>L.P. Radovanu - Str. Radovanu nr. 5, Bl. 41, Sc. 3, Ap. 108</w:t>
            </w:r>
          </w:p>
        </w:tc>
        <w:tc>
          <w:tcPr>
            <w:tcW w:w="3077" w:type="dxa"/>
            <w:hideMark/>
          </w:tcPr>
          <w:p w14:paraId="3A2963DE" w14:textId="77777777"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14:paraId="60E902E7" w14:textId="77777777" w:rsidR="00942037" w:rsidRPr="00942037" w:rsidRDefault="00942037" w:rsidP="00942037">
            <w:pPr>
              <w:ind w:right="-360"/>
              <w:rPr>
                <w:rFonts w:ascii="Garamond" w:hAnsi="Garamond" w:cs="Arial"/>
                <w:b/>
              </w:rPr>
            </w:pPr>
          </w:p>
        </w:tc>
      </w:tr>
      <w:tr w:rsidR="00942037" w:rsidRPr="00942037" w14:paraId="0DE28B27" w14:textId="77777777" w:rsidTr="00D617E1">
        <w:trPr>
          <w:trHeight w:val="750"/>
        </w:trPr>
        <w:tc>
          <w:tcPr>
            <w:tcW w:w="668" w:type="dxa"/>
            <w:hideMark/>
          </w:tcPr>
          <w:p w14:paraId="26C02023" w14:textId="77777777" w:rsidR="00942037" w:rsidRPr="00942037" w:rsidRDefault="00942037" w:rsidP="00942037">
            <w:pPr>
              <w:ind w:right="-360"/>
              <w:rPr>
                <w:rFonts w:ascii="Garamond" w:hAnsi="Garamond" w:cs="Arial"/>
                <w:b/>
              </w:rPr>
            </w:pPr>
            <w:r w:rsidRPr="00942037">
              <w:rPr>
                <w:rFonts w:ascii="Garamond" w:hAnsi="Garamond" w:cs="Arial"/>
                <w:b/>
              </w:rPr>
              <w:t>21</w:t>
            </w:r>
          </w:p>
        </w:tc>
        <w:tc>
          <w:tcPr>
            <w:tcW w:w="4755" w:type="dxa"/>
            <w:hideMark/>
          </w:tcPr>
          <w:p w14:paraId="339D9CC2" w14:textId="77777777" w:rsidR="00942037" w:rsidRPr="00942037" w:rsidRDefault="00942037" w:rsidP="00942037">
            <w:pPr>
              <w:ind w:right="-360"/>
              <w:rPr>
                <w:rFonts w:ascii="Garamond" w:hAnsi="Garamond" w:cs="Arial"/>
                <w:b/>
              </w:rPr>
            </w:pPr>
            <w:r w:rsidRPr="00942037">
              <w:rPr>
                <w:rFonts w:ascii="Garamond" w:hAnsi="Garamond" w:cs="Arial"/>
                <w:b/>
              </w:rPr>
              <w:t xml:space="preserve">L.P. Vasile Stolnicul - Str. Stolnicul Vasile nr. 17, Bl. 423, Ap.20 </w:t>
            </w:r>
          </w:p>
        </w:tc>
        <w:tc>
          <w:tcPr>
            <w:tcW w:w="3077" w:type="dxa"/>
            <w:hideMark/>
          </w:tcPr>
          <w:p w14:paraId="4093813D" w14:textId="77777777"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14:paraId="75D1D4ED" w14:textId="77777777" w:rsidR="00942037" w:rsidRPr="00942037" w:rsidRDefault="00942037" w:rsidP="00942037">
            <w:pPr>
              <w:ind w:right="-360"/>
              <w:rPr>
                <w:rFonts w:ascii="Garamond" w:hAnsi="Garamond" w:cs="Arial"/>
                <w:b/>
              </w:rPr>
            </w:pPr>
          </w:p>
        </w:tc>
      </w:tr>
      <w:tr w:rsidR="00942037" w:rsidRPr="00942037" w14:paraId="4F327049" w14:textId="77777777" w:rsidTr="00D617E1">
        <w:trPr>
          <w:trHeight w:val="750"/>
        </w:trPr>
        <w:tc>
          <w:tcPr>
            <w:tcW w:w="668" w:type="dxa"/>
            <w:hideMark/>
          </w:tcPr>
          <w:p w14:paraId="4700FECE" w14:textId="77777777" w:rsidR="00942037" w:rsidRPr="00942037" w:rsidRDefault="00942037" w:rsidP="00942037">
            <w:pPr>
              <w:ind w:right="-360"/>
              <w:rPr>
                <w:rFonts w:ascii="Garamond" w:hAnsi="Garamond" w:cs="Arial"/>
                <w:b/>
              </w:rPr>
            </w:pPr>
            <w:r w:rsidRPr="00942037">
              <w:rPr>
                <w:rFonts w:ascii="Garamond" w:hAnsi="Garamond" w:cs="Arial"/>
                <w:b/>
              </w:rPr>
              <w:t>22</w:t>
            </w:r>
          </w:p>
        </w:tc>
        <w:tc>
          <w:tcPr>
            <w:tcW w:w="4755" w:type="dxa"/>
            <w:hideMark/>
          </w:tcPr>
          <w:p w14:paraId="0C3C020D" w14:textId="77777777" w:rsidR="00942037" w:rsidRDefault="00942037" w:rsidP="00942037">
            <w:pPr>
              <w:ind w:right="-360"/>
              <w:rPr>
                <w:rFonts w:ascii="Garamond" w:hAnsi="Garamond" w:cs="Arial"/>
                <w:b/>
              </w:rPr>
            </w:pPr>
            <w:r w:rsidRPr="00942037">
              <w:rPr>
                <w:rFonts w:ascii="Garamond" w:hAnsi="Garamond" w:cs="Arial"/>
                <w:b/>
              </w:rPr>
              <w:t xml:space="preserve">L.P. Vergului  - </w:t>
            </w:r>
            <w:r w:rsidRPr="00942037">
              <w:rPr>
                <w:rFonts w:ascii="Cambria" w:hAnsi="Cambria" w:cs="Cambria"/>
                <w:b/>
              </w:rPr>
              <w:t>Ș</w:t>
            </w:r>
            <w:r w:rsidRPr="00942037">
              <w:rPr>
                <w:rFonts w:ascii="Garamond" w:hAnsi="Garamond" w:cs="Arial"/>
                <w:b/>
              </w:rPr>
              <w:t>os. Vergului nr. 65, bl. 17,</w:t>
            </w:r>
            <w:r>
              <w:rPr>
                <w:rFonts w:ascii="Garamond" w:hAnsi="Garamond" w:cs="Arial"/>
                <w:b/>
              </w:rPr>
              <w:t xml:space="preserve"> </w:t>
            </w:r>
          </w:p>
          <w:p w14:paraId="75275EB2" w14:textId="77777777" w:rsidR="00942037" w:rsidRPr="00942037" w:rsidRDefault="00942037" w:rsidP="00942037">
            <w:pPr>
              <w:ind w:right="-360"/>
              <w:rPr>
                <w:rFonts w:ascii="Garamond" w:hAnsi="Garamond" w:cs="Arial"/>
                <w:b/>
              </w:rPr>
            </w:pPr>
            <w:r w:rsidRPr="00942037">
              <w:rPr>
                <w:rFonts w:ascii="Garamond" w:hAnsi="Garamond" w:cs="Arial"/>
                <w:b/>
              </w:rPr>
              <w:t xml:space="preserve"> sc. K, ap. 415, Sector 2 </w:t>
            </w:r>
          </w:p>
        </w:tc>
        <w:tc>
          <w:tcPr>
            <w:tcW w:w="3077" w:type="dxa"/>
            <w:hideMark/>
          </w:tcPr>
          <w:p w14:paraId="0268D8CA" w14:textId="77777777"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14:paraId="0B517642" w14:textId="77777777" w:rsidR="00942037" w:rsidRPr="00942037" w:rsidRDefault="00942037" w:rsidP="00942037">
            <w:pPr>
              <w:ind w:right="-360"/>
              <w:rPr>
                <w:rFonts w:ascii="Garamond" w:hAnsi="Garamond" w:cs="Arial"/>
                <w:b/>
              </w:rPr>
            </w:pPr>
          </w:p>
        </w:tc>
      </w:tr>
      <w:tr w:rsidR="00942037" w:rsidRPr="00942037" w14:paraId="1380ECDA" w14:textId="77777777" w:rsidTr="00D617E1">
        <w:trPr>
          <w:trHeight w:val="750"/>
        </w:trPr>
        <w:tc>
          <w:tcPr>
            <w:tcW w:w="668" w:type="dxa"/>
            <w:hideMark/>
          </w:tcPr>
          <w:p w14:paraId="5D0A74BA" w14:textId="77777777" w:rsidR="00942037" w:rsidRPr="00942037" w:rsidRDefault="00942037" w:rsidP="00942037">
            <w:pPr>
              <w:ind w:right="-360"/>
              <w:rPr>
                <w:rFonts w:ascii="Garamond" w:hAnsi="Garamond" w:cs="Arial"/>
                <w:b/>
              </w:rPr>
            </w:pPr>
            <w:r w:rsidRPr="00942037">
              <w:rPr>
                <w:rFonts w:ascii="Garamond" w:hAnsi="Garamond" w:cs="Arial"/>
                <w:b/>
              </w:rPr>
              <w:t>23</w:t>
            </w:r>
          </w:p>
        </w:tc>
        <w:tc>
          <w:tcPr>
            <w:tcW w:w="4755" w:type="dxa"/>
            <w:hideMark/>
          </w:tcPr>
          <w:p w14:paraId="752CFAC7" w14:textId="77777777" w:rsidR="00942037" w:rsidRDefault="00942037" w:rsidP="00942037">
            <w:pPr>
              <w:ind w:right="-360"/>
              <w:rPr>
                <w:rFonts w:ascii="Garamond" w:hAnsi="Garamond" w:cs="Arial"/>
                <w:b/>
              </w:rPr>
            </w:pPr>
            <w:r w:rsidRPr="00942037">
              <w:rPr>
                <w:rFonts w:ascii="Garamond" w:hAnsi="Garamond" w:cs="Arial"/>
                <w:b/>
              </w:rPr>
              <w:t xml:space="preserve">L.P. Pantelimon -  </w:t>
            </w:r>
            <w:r w:rsidRPr="00942037">
              <w:rPr>
                <w:rFonts w:ascii="Cambria" w:hAnsi="Cambria" w:cs="Cambria"/>
                <w:b/>
              </w:rPr>
              <w:t>Ș</w:t>
            </w:r>
            <w:r w:rsidRPr="00942037">
              <w:rPr>
                <w:rFonts w:ascii="Garamond" w:hAnsi="Garamond" w:cs="Arial"/>
                <w:b/>
              </w:rPr>
              <w:t>os. Pantelimon nr. 326,</w:t>
            </w:r>
          </w:p>
          <w:p w14:paraId="599DA41F" w14:textId="77777777" w:rsidR="00942037" w:rsidRPr="00942037" w:rsidRDefault="00942037" w:rsidP="00942037">
            <w:pPr>
              <w:ind w:right="-360"/>
              <w:rPr>
                <w:rFonts w:ascii="Garamond" w:hAnsi="Garamond" w:cs="Arial"/>
                <w:b/>
              </w:rPr>
            </w:pPr>
            <w:r w:rsidRPr="00942037">
              <w:rPr>
                <w:rFonts w:ascii="Garamond" w:hAnsi="Garamond" w:cs="Arial"/>
                <w:b/>
              </w:rPr>
              <w:t xml:space="preserve"> bl. D2, sc. A, et. 14, ap. 55</w:t>
            </w:r>
          </w:p>
        </w:tc>
        <w:tc>
          <w:tcPr>
            <w:tcW w:w="3077" w:type="dxa"/>
            <w:hideMark/>
          </w:tcPr>
          <w:p w14:paraId="0FAE0E9C" w14:textId="77777777"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14:paraId="237325E1" w14:textId="77777777" w:rsidR="00942037" w:rsidRPr="00942037" w:rsidRDefault="00942037" w:rsidP="00942037">
            <w:pPr>
              <w:ind w:right="-360"/>
              <w:rPr>
                <w:rFonts w:ascii="Garamond" w:hAnsi="Garamond" w:cs="Arial"/>
                <w:b/>
              </w:rPr>
            </w:pPr>
          </w:p>
        </w:tc>
      </w:tr>
      <w:tr w:rsidR="00942037" w:rsidRPr="00942037" w14:paraId="7A703D26" w14:textId="77777777" w:rsidTr="00D617E1">
        <w:trPr>
          <w:trHeight w:val="765"/>
        </w:trPr>
        <w:tc>
          <w:tcPr>
            <w:tcW w:w="668" w:type="dxa"/>
            <w:hideMark/>
          </w:tcPr>
          <w:p w14:paraId="540B1EF1" w14:textId="77777777" w:rsidR="00942037" w:rsidRPr="00942037" w:rsidRDefault="00942037" w:rsidP="00942037">
            <w:pPr>
              <w:ind w:right="-360"/>
              <w:rPr>
                <w:rFonts w:ascii="Garamond" w:hAnsi="Garamond" w:cs="Arial"/>
                <w:b/>
              </w:rPr>
            </w:pPr>
            <w:r w:rsidRPr="00942037">
              <w:rPr>
                <w:rFonts w:ascii="Garamond" w:hAnsi="Garamond" w:cs="Arial"/>
                <w:b/>
              </w:rPr>
              <w:t>24</w:t>
            </w:r>
          </w:p>
        </w:tc>
        <w:tc>
          <w:tcPr>
            <w:tcW w:w="4755" w:type="dxa"/>
            <w:hideMark/>
          </w:tcPr>
          <w:p w14:paraId="49AEE2C9" w14:textId="77777777" w:rsidR="00942037" w:rsidRPr="00942037" w:rsidRDefault="00942037" w:rsidP="00942037">
            <w:pPr>
              <w:ind w:right="-360"/>
              <w:rPr>
                <w:rFonts w:ascii="Garamond" w:hAnsi="Garamond" w:cs="Arial"/>
                <w:b/>
              </w:rPr>
            </w:pPr>
            <w:r w:rsidRPr="00942037">
              <w:rPr>
                <w:rFonts w:ascii="Garamond" w:hAnsi="Garamond" w:cs="Arial"/>
                <w:b/>
              </w:rPr>
              <w:t>Centrul de zi ”UN PAS ÎNAINTE”-Str. Radovanu nr. 7, bl. 42, sc. 1, ap. 3, Sector 2</w:t>
            </w:r>
          </w:p>
        </w:tc>
        <w:tc>
          <w:tcPr>
            <w:tcW w:w="3077" w:type="dxa"/>
            <w:hideMark/>
          </w:tcPr>
          <w:p w14:paraId="553F0DB0" w14:textId="77777777" w:rsidR="00942037" w:rsidRPr="00942037" w:rsidRDefault="00942037" w:rsidP="00942037">
            <w:pPr>
              <w:ind w:right="-360"/>
              <w:rPr>
                <w:rFonts w:ascii="Garamond" w:hAnsi="Garamond" w:cs="Arial"/>
                <w:b/>
              </w:rPr>
            </w:pPr>
            <w:r w:rsidRPr="00942037">
              <w:rPr>
                <w:rFonts w:ascii="Garamond" w:hAnsi="Garamond" w:cs="Arial"/>
                <w:b/>
              </w:rPr>
              <w:t>Str.Mihai Eminescu nr. 87</w:t>
            </w:r>
          </w:p>
        </w:tc>
        <w:tc>
          <w:tcPr>
            <w:tcW w:w="1418" w:type="dxa"/>
          </w:tcPr>
          <w:p w14:paraId="6EFCFC84" w14:textId="77777777" w:rsidR="00942037" w:rsidRPr="00942037" w:rsidRDefault="00942037" w:rsidP="00942037">
            <w:pPr>
              <w:ind w:right="-360"/>
              <w:rPr>
                <w:rFonts w:ascii="Garamond" w:hAnsi="Garamond" w:cs="Arial"/>
                <w:b/>
              </w:rPr>
            </w:pPr>
          </w:p>
        </w:tc>
      </w:tr>
      <w:tr w:rsidR="00942037" w:rsidRPr="00942037" w14:paraId="410151F6" w14:textId="77777777" w:rsidTr="00D617E1">
        <w:trPr>
          <w:trHeight w:val="390"/>
        </w:trPr>
        <w:tc>
          <w:tcPr>
            <w:tcW w:w="668" w:type="dxa"/>
            <w:hideMark/>
          </w:tcPr>
          <w:p w14:paraId="3EE6DBE8" w14:textId="77777777" w:rsidR="00942037" w:rsidRPr="00942037" w:rsidRDefault="00942037" w:rsidP="00942037">
            <w:pPr>
              <w:ind w:right="-360"/>
              <w:rPr>
                <w:rFonts w:ascii="Garamond" w:hAnsi="Garamond" w:cs="Arial"/>
                <w:b/>
              </w:rPr>
            </w:pPr>
            <w:r w:rsidRPr="00942037">
              <w:rPr>
                <w:rFonts w:ascii="Garamond" w:hAnsi="Garamond" w:cs="Arial"/>
                <w:b/>
              </w:rPr>
              <w:t>25</w:t>
            </w:r>
          </w:p>
        </w:tc>
        <w:tc>
          <w:tcPr>
            <w:tcW w:w="4755" w:type="dxa"/>
            <w:hideMark/>
          </w:tcPr>
          <w:p w14:paraId="398F2BEC" w14:textId="77777777" w:rsidR="00942037" w:rsidRPr="00942037" w:rsidRDefault="00942037" w:rsidP="00942037">
            <w:pPr>
              <w:ind w:right="-360"/>
              <w:rPr>
                <w:rFonts w:ascii="Garamond" w:hAnsi="Garamond" w:cs="Arial"/>
                <w:b/>
              </w:rPr>
            </w:pPr>
            <w:r w:rsidRPr="00942037">
              <w:rPr>
                <w:rFonts w:ascii="Garamond" w:hAnsi="Garamond" w:cs="Arial"/>
                <w:b/>
              </w:rPr>
              <w:t>CZRRCDMF-Str.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3077" w:type="dxa"/>
            <w:hideMark/>
          </w:tcPr>
          <w:p w14:paraId="4494D201" w14:textId="77777777" w:rsidR="00942037" w:rsidRPr="00942037" w:rsidRDefault="00942037" w:rsidP="00942037">
            <w:pPr>
              <w:ind w:right="-360"/>
              <w:rPr>
                <w:rFonts w:ascii="Garamond" w:hAnsi="Garamond" w:cs="Arial"/>
                <w:b/>
              </w:rPr>
            </w:pPr>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c>
          <w:tcPr>
            <w:tcW w:w="1418" w:type="dxa"/>
          </w:tcPr>
          <w:p w14:paraId="1C493EF7" w14:textId="77777777" w:rsidR="00942037" w:rsidRPr="00942037" w:rsidRDefault="00942037" w:rsidP="00942037">
            <w:pPr>
              <w:ind w:right="-360"/>
              <w:rPr>
                <w:rFonts w:ascii="Garamond" w:hAnsi="Garamond" w:cs="Arial"/>
                <w:b/>
              </w:rPr>
            </w:pPr>
          </w:p>
        </w:tc>
      </w:tr>
      <w:tr w:rsidR="00942037" w:rsidRPr="00942037" w14:paraId="5A20F027" w14:textId="77777777" w:rsidTr="00D617E1">
        <w:trPr>
          <w:trHeight w:val="375"/>
        </w:trPr>
        <w:tc>
          <w:tcPr>
            <w:tcW w:w="668" w:type="dxa"/>
            <w:hideMark/>
          </w:tcPr>
          <w:p w14:paraId="6AB2281A" w14:textId="77777777" w:rsidR="00942037" w:rsidRPr="00942037" w:rsidRDefault="00942037" w:rsidP="00942037">
            <w:pPr>
              <w:ind w:right="-360"/>
              <w:rPr>
                <w:rFonts w:ascii="Garamond" w:hAnsi="Garamond" w:cs="Arial"/>
                <w:b/>
              </w:rPr>
            </w:pPr>
            <w:r w:rsidRPr="00942037">
              <w:rPr>
                <w:rFonts w:ascii="Garamond" w:hAnsi="Garamond" w:cs="Arial"/>
                <w:b/>
              </w:rPr>
              <w:t>26</w:t>
            </w:r>
          </w:p>
        </w:tc>
        <w:tc>
          <w:tcPr>
            <w:tcW w:w="4755" w:type="dxa"/>
            <w:hideMark/>
          </w:tcPr>
          <w:p w14:paraId="4FB95033" w14:textId="77777777" w:rsidR="00942037" w:rsidRPr="00942037" w:rsidRDefault="00942037" w:rsidP="00942037">
            <w:pPr>
              <w:ind w:right="-360"/>
              <w:rPr>
                <w:rFonts w:ascii="Garamond" w:hAnsi="Garamond" w:cs="Arial"/>
                <w:b/>
              </w:rPr>
            </w:pPr>
            <w:r w:rsidRPr="00942037">
              <w:rPr>
                <w:rFonts w:ascii="Garamond" w:hAnsi="Garamond" w:cs="Arial"/>
                <w:b/>
              </w:rPr>
              <w:t xml:space="preserve">CRRN 1 - Str. Balotului nr. 42 </w:t>
            </w:r>
          </w:p>
        </w:tc>
        <w:tc>
          <w:tcPr>
            <w:tcW w:w="3077" w:type="dxa"/>
            <w:hideMark/>
          </w:tcPr>
          <w:p w14:paraId="13469DCE" w14:textId="77777777"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1418" w:type="dxa"/>
          </w:tcPr>
          <w:p w14:paraId="1720A32F" w14:textId="77777777" w:rsidR="00942037" w:rsidRPr="00942037" w:rsidRDefault="00942037" w:rsidP="00942037">
            <w:pPr>
              <w:ind w:right="-360"/>
              <w:rPr>
                <w:rFonts w:ascii="Garamond" w:hAnsi="Garamond" w:cs="Arial"/>
                <w:b/>
              </w:rPr>
            </w:pPr>
          </w:p>
        </w:tc>
      </w:tr>
      <w:tr w:rsidR="00942037" w:rsidRPr="00942037" w14:paraId="58460346" w14:textId="77777777" w:rsidTr="00D617E1">
        <w:trPr>
          <w:trHeight w:val="375"/>
        </w:trPr>
        <w:tc>
          <w:tcPr>
            <w:tcW w:w="668" w:type="dxa"/>
            <w:hideMark/>
          </w:tcPr>
          <w:p w14:paraId="3CA9FD35" w14:textId="77777777" w:rsidR="00942037" w:rsidRPr="00942037" w:rsidRDefault="00942037" w:rsidP="00942037">
            <w:pPr>
              <w:ind w:right="-360"/>
              <w:rPr>
                <w:rFonts w:ascii="Garamond" w:hAnsi="Garamond" w:cs="Arial"/>
                <w:b/>
              </w:rPr>
            </w:pPr>
            <w:r w:rsidRPr="00942037">
              <w:rPr>
                <w:rFonts w:ascii="Garamond" w:hAnsi="Garamond" w:cs="Arial"/>
                <w:b/>
              </w:rPr>
              <w:t>27</w:t>
            </w:r>
          </w:p>
        </w:tc>
        <w:tc>
          <w:tcPr>
            <w:tcW w:w="4755" w:type="dxa"/>
            <w:hideMark/>
          </w:tcPr>
          <w:p w14:paraId="6063A974" w14:textId="77777777" w:rsidR="00942037" w:rsidRPr="00942037" w:rsidRDefault="00942037" w:rsidP="00942037">
            <w:pPr>
              <w:ind w:right="-360"/>
              <w:rPr>
                <w:rFonts w:ascii="Garamond" w:hAnsi="Garamond" w:cs="Arial"/>
                <w:b/>
              </w:rPr>
            </w:pPr>
            <w:r w:rsidRPr="00942037">
              <w:rPr>
                <w:rFonts w:ascii="Garamond" w:hAnsi="Garamond" w:cs="Arial"/>
                <w:b/>
              </w:rPr>
              <w:t>CRRN 2- Str.Gh.</w:t>
            </w:r>
            <w:r w:rsidRPr="00942037">
              <w:rPr>
                <w:rFonts w:ascii="Cambria" w:hAnsi="Cambria" w:cs="Cambria"/>
                <w:b/>
              </w:rPr>
              <w:t>Ș</w:t>
            </w:r>
            <w:r w:rsidRPr="00942037">
              <w:rPr>
                <w:rFonts w:ascii="Garamond" w:hAnsi="Garamond" w:cs="Arial"/>
                <w:b/>
              </w:rPr>
              <w:t>erban nr.7</w:t>
            </w:r>
          </w:p>
        </w:tc>
        <w:tc>
          <w:tcPr>
            <w:tcW w:w="3077" w:type="dxa"/>
            <w:hideMark/>
          </w:tcPr>
          <w:p w14:paraId="6A68A0C1" w14:textId="77777777" w:rsidR="00942037" w:rsidRPr="00942037" w:rsidRDefault="00942037" w:rsidP="00942037">
            <w:pPr>
              <w:ind w:right="-360"/>
              <w:rPr>
                <w:rFonts w:ascii="Garamond" w:hAnsi="Garamond" w:cs="Arial"/>
                <w:b/>
              </w:rPr>
            </w:pPr>
            <w:r w:rsidRPr="00942037">
              <w:rPr>
                <w:rFonts w:ascii="Garamond" w:hAnsi="Garamond" w:cs="Arial"/>
                <w:b/>
              </w:rPr>
              <w:t>Str.Gh.</w:t>
            </w:r>
            <w:r w:rsidRPr="00942037">
              <w:rPr>
                <w:rFonts w:ascii="Cambria" w:hAnsi="Cambria" w:cs="Cambria"/>
                <w:b/>
              </w:rPr>
              <w:t>Ș</w:t>
            </w:r>
            <w:r w:rsidRPr="00942037">
              <w:rPr>
                <w:rFonts w:ascii="Garamond" w:hAnsi="Garamond" w:cs="Arial"/>
                <w:b/>
              </w:rPr>
              <w:t>erban nr.7</w:t>
            </w:r>
          </w:p>
        </w:tc>
        <w:tc>
          <w:tcPr>
            <w:tcW w:w="1418" w:type="dxa"/>
          </w:tcPr>
          <w:p w14:paraId="4AEBEF3E" w14:textId="77777777" w:rsidR="00942037" w:rsidRPr="00942037" w:rsidRDefault="00942037" w:rsidP="00942037">
            <w:pPr>
              <w:ind w:right="-360"/>
              <w:rPr>
                <w:rFonts w:ascii="Garamond" w:hAnsi="Garamond" w:cs="Arial"/>
                <w:b/>
              </w:rPr>
            </w:pPr>
          </w:p>
        </w:tc>
      </w:tr>
      <w:tr w:rsidR="00942037" w:rsidRPr="00942037" w14:paraId="34D82FE4" w14:textId="77777777" w:rsidTr="00D617E1">
        <w:trPr>
          <w:trHeight w:val="1140"/>
        </w:trPr>
        <w:tc>
          <w:tcPr>
            <w:tcW w:w="668" w:type="dxa"/>
            <w:hideMark/>
          </w:tcPr>
          <w:p w14:paraId="10F887E6" w14:textId="77777777" w:rsidR="00942037" w:rsidRPr="00942037" w:rsidRDefault="00942037" w:rsidP="00942037">
            <w:pPr>
              <w:ind w:right="-360"/>
              <w:rPr>
                <w:rFonts w:ascii="Garamond" w:hAnsi="Garamond" w:cs="Arial"/>
                <w:b/>
              </w:rPr>
            </w:pPr>
            <w:r w:rsidRPr="00942037">
              <w:rPr>
                <w:rFonts w:ascii="Garamond" w:hAnsi="Garamond" w:cs="Arial"/>
                <w:b/>
              </w:rPr>
              <w:t>28</w:t>
            </w:r>
          </w:p>
        </w:tc>
        <w:tc>
          <w:tcPr>
            <w:tcW w:w="4755" w:type="dxa"/>
            <w:hideMark/>
          </w:tcPr>
          <w:p w14:paraId="29823283" w14:textId="77777777" w:rsidR="00942037" w:rsidRDefault="00942037" w:rsidP="00942037">
            <w:pPr>
              <w:ind w:right="-360"/>
              <w:rPr>
                <w:rFonts w:ascii="Garamond" w:hAnsi="Garamond" w:cs="Arial"/>
                <w:b/>
              </w:rPr>
            </w:pPr>
            <w:r w:rsidRPr="00942037">
              <w:rPr>
                <w:rFonts w:ascii="Garamond" w:hAnsi="Garamond" w:cs="Arial"/>
                <w:b/>
              </w:rPr>
              <w:t>CSPAHN,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nr.1,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nr.2, Centrul de zi </w:t>
            </w:r>
          </w:p>
          <w:p w14:paraId="02D888A9" w14:textId="77777777" w:rsidR="00942037" w:rsidRPr="00942037" w:rsidRDefault="00942037" w:rsidP="00942037">
            <w:pPr>
              <w:ind w:right="-360"/>
              <w:rPr>
                <w:rFonts w:ascii="Garamond" w:hAnsi="Garamond" w:cs="Arial"/>
                <w:b/>
              </w:rPr>
            </w:pPr>
            <w:r w:rsidRPr="00942037">
              <w:rPr>
                <w:rFonts w:ascii="Garamond" w:hAnsi="Garamond" w:cs="Garamond"/>
                <w:b/>
              </w:rPr>
              <w:t>”</w:t>
            </w:r>
            <w:r w:rsidRPr="00942037">
              <w:rPr>
                <w:rFonts w:ascii="Garamond" w:hAnsi="Garamond" w:cs="Arial"/>
                <w:b/>
              </w:rPr>
              <w:t>BALOTULUI</w:t>
            </w:r>
            <w:r w:rsidRPr="00942037">
              <w:rPr>
                <w:rFonts w:ascii="Garamond" w:hAnsi="Garamond" w:cs="Garamond"/>
                <w:b/>
              </w:rPr>
              <w:t>”</w:t>
            </w:r>
            <w:r w:rsidRPr="00942037">
              <w:rPr>
                <w:rFonts w:ascii="Garamond" w:hAnsi="Garamond" w:cs="Arial"/>
                <w:b/>
              </w:rPr>
              <w:t xml:space="preserve"> - Str.Balotului nr.42</w:t>
            </w:r>
          </w:p>
        </w:tc>
        <w:tc>
          <w:tcPr>
            <w:tcW w:w="3077" w:type="dxa"/>
            <w:hideMark/>
          </w:tcPr>
          <w:p w14:paraId="47FF704B" w14:textId="77777777" w:rsidR="00942037" w:rsidRPr="00942037" w:rsidRDefault="00942037" w:rsidP="00942037">
            <w:pPr>
              <w:ind w:right="-360"/>
              <w:rPr>
                <w:rFonts w:ascii="Garamond" w:hAnsi="Garamond" w:cs="Arial"/>
                <w:b/>
              </w:rPr>
            </w:pPr>
            <w:r w:rsidRPr="00942037">
              <w:rPr>
                <w:rFonts w:ascii="Garamond" w:hAnsi="Garamond" w:cs="Arial"/>
                <w:b/>
              </w:rPr>
              <w:t xml:space="preserve">Str. Balotului nr. 42 </w:t>
            </w:r>
          </w:p>
        </w:tc>
        <w:tc>
          <w:tcPr>
            <w:tcW w:w="1418" w:type="dxa"/>
          </w:tcPr>
          <w:p w14:paraId="2D83D03B" w14:textId="77777777" w:rsidR="00942037" w:rsidRPr="00942037" w:rsidRDefault="00942037" w:rsidP="00942037">
            <w:pPr>
              <w:ind w:right="-360"/>
              <w:rPr>
                <w:rFonts w:ascii="Garamond" w:hAnsi="Garamond" w:cs="Arial"/>
                <w:b/>
              </w:rPr>
            </w:pPr>
          </w:p>
        </w:tc>
      </w:tr>
      <w:tr w:rsidR="00942037" w:rsidRPr="00942037" w14:paraId="20672884" w14:textId="77777777" w:rsidTr="00D617E1">
        <w:trPr>
          <w:trHeight w:val="390"/>
        </w:trPr>
        <w:tc>
          <w:tcPr>
            <w:tcW w:w="668" w:type="dxa"/>
            <w:hideMark/>
          </w:tcPr>
          <w:p w14:paraId="64B20A1A" w14:textId="77777777" w:rsidR="00942037" w:rsidRPr="00942037" w:rsidRDefault="00942037" w:rsidP="00942037">
            <w:pPr>
              <w:ind w:right="-360"/>
              <w:rPr>
                <w:rFonts w:ascii="Garamond" w:hAnsi="Garamond" w:cs="Arial"/>
                <w:b/>
              </w:rPr>
            </w:pPr>
            <w:r w:rsidRPr="00942037">
              <w:rPr>
                <w:rFonts w:ascii="Garamond" w:hAnsi="Garamond" w:cs="Arial"/>
                <w:b/>
              </w:rPr>
              <w:t>29</w:t>
            </w:r>
          </w:p>
        </w:tc>
        <w:tc>
          <w:tcPr>
            <w:tcW w:w="4755" w:type="dxa"/>
            <w:hideMark/>
          </w:tcPr>
          <w:p w14:paraId="1D3A8434" w14:textId="77777777" w:rsidR="00942037" w:rsidRPr="00942037" w:rsidRDefault="00942037" w:rsidP="00942037">
            <w:pPr>
              <w:ind w:right="-360"/>
              <w:rPr>
                <w:rFonts w:ascii="Garamond" w:hAnsi="Garamond" w:cs="Arial"/>
                <w:b/>
              </w:rPr>
            </w:pPr>
            <w:r w:rsidRPr="00942037">
              <w:rPr>
                <w:rFonts w:ascii="Garamond" w:hAnsi="Garamond" w:cs="Arial"/>
                <w:b/>
              </w:rPr>
              <w:t>SEDII - Calea Mo</w:t>
            </w:r>
            <w:r w:rsidRPr="00942037">
              <w:rPr>
                <w:rFonts w:ascii="Cambria" w:hAnsi="Cambria" w:cs="Cambria"/>
                <w:b/>
              </w:rPr>
              <w:t>ș</w:t>
            </w:r>
            <w:r w:rsidRPr="00942037">
              <w:rPr>
                <w:rFonts w:ascii="Garamond" w:hAnsi="Garamond" w:cs="Arial"/>
                <w:b/>
              </w:rPr>
              <w:t>ilor nr.132</w:t>
            </w:r>
          </w:p>
        </w:tc>
        <w:tc>
          <w:tcPr>
            <w:tcW w:w="3077" w:type="dxa"/>
            <w:hideMark/>
          </w:tcPr>
          <w:p w14:paraId="68EE82EC" w14:textId="77777777"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1418" w:type="dxa"/>
          </w:tcPr>
          <w:p w14:paraId="2121953E" w14:textId="77777777" w:rsidR="00942037" w:rsidRPr="00942037" w:rsidRDefault="00942037" w:rsidP="00942037">
            <w:pPr>
              <w:ind w:right="-360"/>
              <w:rPr>
                <w:rFonts w:ascii="Garamond" w:hAnsi="Garamond" w:cs="Arial"/>
                <w:b/>
              </w:rPr>
            </w:pPr>
          </w:p>
        </w:tc>
      </w:tr>
      <w:tr w:rsidR="00942037" w:rsidRPr="00942037" w14:paraId="1452D920" w14:textId="77777777" w:rsidTr="00D617E1">
        <w:trPr>
          <w:trHeight w:val="390"/>
        </w:trPr>
        <w:tc>
          <w:tcPr>
            <w:tcW w:w="668" w:type="dxa"/>
            <w:hideMark/>
          </w:tcPr>
          <w:p w14:paraId="308A2440" w14:textId="77777777" w:rsidR="00942037" w:rsidRPr="00942037" w:rsidRDefault="00942037" w:rsidP="00942037">
            <w:pPr>
              <w:ind w:right="-360"/>
              <w:rPr>
                <w:rFonts w:ascii="Garamond" w:hAnsi="Garamond" w:cs="Arial"/>
                <w:b/>
              </w:rPr>
            </w:pPr>
            <w:r w:rsidRPr="00942037">
              <w:rPr>
                <w:rFonts w:ascii="Garamond" w:hAnsi="Garamond" w:cs="Arial"/>
                <w:b/>
              </w:rPr>
              <w:t>30</w:t>
            </w:r>
          </w:p>
        </w:tc>
        <w:tc>
          <w:tcPr>
            <w:tcW w:w="4755" w:type="dxa"/>
            <w:hideMark/>
          </w:tcPr>
          <w:p w14:paraId="3E9D6BFD" w14:textId="77777777" w:rsidR="00942037" w:rsidRPr="00942037" w:rsidRDefault="00942037" w:rsidP="00942037">
            <w:pPr>
              <w:ind w:right="-360"/>
              <w:rPr>
                <w:rFonts w:ascii="Garamond" w:hAnsi="Garamond" w:cs="Arial"/>
                <w:b/>
              </w:rPr>
            </w:pPr>
            <w:r w:rsidRPr="00942037">
              <w:rPr>
                <w:rFonts w:ascii="Garamond" w:hAnsi="Garamond" w:cs="Arial"/>
                <w:b/>
              </w:rPr>
              <w:t>SPERAN</w:t>
            </w:r>
            <w:r w:rsidRPr="00942037">
              <w:rPr>
                <w:rFonts w:ascii="Cambria" w:hAnsi="Cambria" w:cs="Cambria"/>
                <w:b/>
              </w:rPr>
              <w:t>Ț</w:t>
            </w:r>
            <w:r w:rsidRPr="00942037">
              <w:rPr>
                <w:rFonts w:ascii="Garamond" w:hAnsi="Garamond" w:cs="Arial"/>
                <w:b/>
              </w:rPr>
              <w:t>A - Str. Sf. Ecaterina nr.7, sector 4</w:t>
            </w:r>
          </w:p>
        </w:tc>
        <w:tc>
          <w:tcPr>
            <w:tcW w:w="3077" w:type="dxa"/>
            <w:hideMark/>
          </w:tcPr>
          <w:p w14:paraId="3844A05A" w14:textId="77777777" w:rsidR="00942037" w:rsidRPr="00942037" w:rsidRDefault="00942037" w:rsidP="00942037">
            <w:pPr>
              <w:ind w:right="-360"/>
              <w:rPr>
                <w:rFonts w:ascii="Garamond" w:hAnsi="Garamond" w:cs="Arial"/>
                <w:b/>
              </w:rPr>
            </w:pPr>
            <w:r w:rsidRPr="00942037">
              <w:rPr>
                <w:rFonts w:ascii="Garamond" w:hAnsi="Garamond" w:cs="Arial"/>
                <w:b/>
              </w:rPr>
              <w:t>Str. Sf. Ecaterina nr.7, sector 4</w:t>
            </w:r>
          </w:p>
        </w:tc>
        <w:tc>
          <w:tcPr>
            <w:tcW w:w="1418" w:type="dxa"/>
          </w:tcPr>
          <w:p w14:paraId="3BC87590" w14:textId="77777777" w:rsidR="00942037" w:rsidRPr="00942037" w:rsidRDefault="00942037" w:rsidP="00942037">
            <w:pPr>
              <w:ind w:right="-360"/>
              <w:rPr>
                <w:rFonts w:ascii="Garamond" w:hAnsi="Garamond" w:cs="Arial"/>
                <w:b/>
              </w:rPr>
            </w:pPr>
          </w:p>
        </w:tc>
      </w:tr>
      <w:tr w:rsidR="00942037" w:rsidRPr="00942037" w14:paraId="63D5299D" w14:textId="77777777" w:rsidTr="00D617E1">
        <w:trPr>
          <w:trHeight w:val="765"/>
        </w:trPr>
        <w:tc>
          <w:tcPr>
            <w:tcW w:w="668" w:type="dxa"/>
            <w:hideMark/>
          </w:tcPr>
          <w:p w14:paraId="496062DD" w14:textId="77777777" w:rsidR="00942037" w:rsidRPr="00942037" w:rsidRDefault="00942037" w:rsidP="00942037">
            <w:pPr>
              <w:ind w:right="-360"/>
              <w:rPr>
                <w:rFonts w:ascii="Garamond" w:hAnsi="Garamond" w:cs="Arial"/>
                <w:b/>
              </w:rPr>
            </w:pPr>
            <w:r w:rsidRPr="00942037">
              <w:rPr>
                <w:rFonts w:ascii="Garamond" w:hAnsi="Garamond" w:cs="Arial"/>
                <w:b/>
              </w:rPr>
              <w:t>31</w:t>
            </w:r>
          </w:p>
        </w:tc>
        <w:tc>
          <w:tcPr>
            <w:tcW w:w="4755" w:type="dxa"/>
            <w:hideMark/>
          </w:tcPr>
          <w:p w14:paraId="11BD81A5" w14:textId="77777777" w:rsidR="00942037" w:rsidRPr="00942037" w:rsidRDefault="00942037" w:rsidP="00942037">
            <w:pPr>
              <w:ind w:right="-360"/>
              <w:rPr>
                <w:rFonts w:ascii="Garamond" w:hAnsi="Garamond" w:cs="Arial"/>
                <w:b/>
              </w:rPr>
            </w:pPr>
            <w:r w:rsidRPr="00942037">
              <w:rPr>
                <w:rFonts w:ascii="Garamond" w:hAnsi="Garamond" w:cs="Arial"/>
                <w:b/>
              </w:rPr>
              <w:t>ION CREANGĂ - Str. Cap.Valer Dumitrescu nr.33</w:t>
            </w:r>
          </w:p>
        </w:tc>
        <w:tc>
          <w:tcPr>
            <w:tcW w:w="3077" w:type="dxa"/>
            <w:hideMark/>
          </w:tcPr>
          <w:p w14:paraId="2E2343C0" w14:textId="77777777" w:rsidR="00942037" w:rsidRPr="00942037" w:rsidRDefault="00942037" w:rsidP="00942037">
            <w:pPr>
              <w:ind w:right="-360"/>
              <w:rPr>
                <w:rFonts w:ascii="Garamond" w:hAnsi="Garamond" w:cs="Arial"/>
                <w:b/>
              </w:rPr>
            </w:pPr>
            <w:r w:rsidRPr="00942037">
              <w:rPr>
                <w:rFonts w:ascii="Garamond" w:hAnsi="Garamond" w:cs="Arial"/>
                <w:b/>
              </w:rPr>
              <w:t>Str. Cap.Valer Dumitrescu nr.33</w:t>
            </w:r>
          </w:p>
        </w:tc>
        <w:tc>
          <w:tcPr>
            <w:tcW w:w="1418" w:type="dxa"/>
          </w:tcPr>
          <w:p w14:paraId="19EAE80E" w14:textId="77777777" w:rsidR="00942037" w:rsidRPr="00942037" w:rsidRDefault="00942037" w:rsidP="00942037">
            <w:pPr>
              <w:ind w:right="-360"/>
              <w:rPr>
                <w:rFonts w:ascii="Garamond" w:hAnsi="Garamond" w:cs="Arial"/>
                <w:b/>
              </w:rPr>
            </w:pPr>
          </w:p>
        </w:tc>
      </w:tr>
      <w:tr w:rsidR="00942037" w:rsidRPr="00942037" w14:paraId="46D92F07" w14:textId="77777777" w:rsidTr="00D617E1">
        <w:trPr>
          <w:trHeight w:val="765"/>
        </w:trPr>
        <w:tc>
          <w:tcPr>
            <w:tcW w:w="668" w:type="dxa"/>
            <w:hideMark/>
          </w:tcPr>
          <w:p w14:paraId="03AA65A6" w14:textId="77777777" w:rsidR="00942037" w:rsidRPr="00942037" w:rsidRDefault="00942037" w:rsidP="00942037">
            <w:pPr>
              <w:ind w:right="-360"/>
              <w:rPr>
                <w:rFonts w:ascii="Garamond" w:hAnsi="Garamond" w:cs="Arial"/>
                <w:b/>
              </w:rPr>
            </w:pPr>
            <w:r w:rsidRPr="00942037">
              <w:rPr>
                <w:rFonts w:ascii="Garamond" w:hAnsi="Garamond" w:cs="Arial"/>
                <w:b/>
              </w:rPr>
              <w:t>32</w:t>
            </w:r>
          </w:p>
        </w:tc>
        <w:tc>
          <w:tcPr>
            <w:tcW w:w="4755" w:type="dxa"/>
            <w:hideMark/>
          </w:tcPr>
          <w:p w14:paraId="3B0A3D37" w14:textId="77777777" w:rsidR="00942037" w:rsidRPr="00942037" w:rsidRDefault="00942037" w:rsidP="00942037">
            <w:pPr>
              <w:ind w:right="-360"/>
              <w:rPr>
                <w:rFonts w:ascii="Garamond" w:hAnsi="Garamond" w:cs="Arial"/>
                <w:b/>
              </w:rPr>
            </w:pPr>
            <w:r w:rsidRPr="00942037">
              <w:rPr>
                <w:rFonts w:ascii="Garamond" w:hAnsi="Garamond" w:cs="Arial"/>
                <w:b/>
              </w:rPr>
              <w:t xml:space="preserve">CSRNTA- </w:t>
            </w:r>
            <w:r w:rsidRPr="00942037">
              <w:rPr>
                <w:rFonts w:ascii="Cambria" w:hAnsi="Cambria" w:cs="Cambria"/>
                <w:b/>
              </w:rPr>
              <w:t>Ș</w:t>
            </w:r>
            <w:r w:rsidRPr="00942037">
              <w:rPr>
                <w:rFonts w:ascii="Garamond" w:hAnsi="Garamond" w:cs="Arial"/>
                <w:b/>
              </w:rPr>
              <w:t>os.Pantelimon nr.301</w:t>
            </w:r>
          </w:p>
        </w:tc>
        <w:tc>
          <w:tcPr>
            <w:tcW w:w="3077" w:type="dxa"/>
            <w:hideMark/>
          </w:tcPr>
          <w:p w14:paraId="12DB2B65" w14:textId="77777777"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os.Pantelimon nr.301</w:t>
            </w:r>
          </w:p>
        </w:tc>
        <w:tc>
          <w:tcPr>
            <w:tcW w:w="1418" w:type="dxa"/>
          </w:tcPr>
          <w:p w14:paraId="7D1C6EF2" w14:textId="77777777" w:rsidR="00942037" w:rsidRPr="00942037" w:rsidRDefault="00942037" w:rsidP="00942037">
            <w:pPr>
              <w:ind w:right="-360"/>
              <w:rPr>
                <w:rFonts w:ascii="Garamond" w:hAnsi="Garamond" w:cs="Arial"/>
                <w:b/>
              </w:rPr>
            </w:pPr>
          </w:p>
        </w:tc>
      </w:tr>
      <w:tr w:rsidR="00942037" w:rsidRPr="00942037" w14:paraId="450AF3FE" w14:textId="77777777" w:rsidTr="00D617E1">
        <w:trPr>
          <w:trHeight w:val="375"/>
        </w:trPr>
        <w:tc>
          <w:tcPr>
            <w:tcW w:w="668" w:type="dxa"/>
            <w:hideMark/>
          </w:tcPr>
          <w:p w14:paraId="14EDF5CA" w14:textId="77777777" w:rsidR="00942037" w:rsidRPr="00942037" w:rsidRDefault="00942037" w:rsidP="00942037">
            <w:pPr>
              <w:ind w:right="-360"/>
              <w:rPr>
                <w:rFonts w:ascii="Garamond" w:hAnsi="Garamond" w:cs="Arial"/>
                <w:b/>
              </w:rPr>
            </w:pPr>
            <w:r w:rsidRPr="00942037">
              <w:rPr>
                <w:rFonts w:ascii="Garamond" w:hAnsi="Garamond" w:cs="Arial"/>
                <w:b/>
              </w:rPr>
              <w:t>33</w:t>
            </w:r>
          </w:p>
        </w:tc>
        <w:tc>
          <w:tcPr>
            <w:tcW w:w="4755" w:type="dxa"/>
            <w:hideMark/>
          </w:tcPr>
          <w:p w14:paraId="07FAFC7C" w14:textId="77777777" w:rsidR="00942037" w:rsidRPr="00942037" w:rsidRDefault="00942037" w:rsidP="00942037">
            <w:pPr>
              <w:ind w:right="-360"/>
              <w:rPr>
                <w:rFonts w:ascii="Garamond" w:hAnsi="Garamond" w:cs="Arial"/>
                <w:b/>
              </w:rPr>
            </w:pPr>
            <w:r w:rsidRPr="00942037">
              <w:rPr>
                <w:rFonts w:ascii="Garamond" w:hAnsi="Garamond" w:cs="Arial"/>
                <w:b/>
              </w:rPr>
              <w:t>CLUBUL BASARABIA - Bd.Basarabia nr.96</w:t>
            </w:r>
          </w:p>
        </w:tc>
        <w:tc>
          <w:tcPr>
            <w:tcW w:w="3077" w:type="dxa"/>
            <w:hideMark/>
          </w:tcPr>
          <w:p w14:paraId="42B4DA11" w14:textId="77777777" w:rsidR="00942037" w:rsidRPr="00942037" w:rsidRDefault="00942037" w:rsidP="00942037">
            <w:pPr>
              <w:ind w:right="-360"/>
              <w:rPr>
                <w:rFonts w:ascii="Garamond" w:hAnsi="Garamond" w:cs="Arial"/>
                <w:b/>
              </w:rPr>
            </w:pPr>
            <w:r w:rsidRPr="00942037">
              <w:rPr>
                <w:rFonts w:ascii="Garamond" w:hAnsi="Garamond" w:cs="Arial"/>
                <w:b/>
              </w:rPr>
              <w:t>Bd.Basarabia nr.96</w:t>
            </w:r>
          </w:p>
        </w:tc>
        <w:tc>
          <w:tcPr>
            <w:tcW w:w="1418" w:type="dxa"/>
          </w:tcPr>
          <w:p w14:paraId="2F1EA0C8" w14:textId="77777777" w:rsidR="00942037" w:rsidRPr="00942037" w:rsidRDefault="00942037" w:rsidP="00942037">
            <w:pPr>
              <w:ind w:right="-360"/>
              <w:rPr>
                <w:rFonts w:ascii="Garamond" w:hAnsi="Garamond" w:cs="Arial"/>
                <w:b/>
              </w:rPr>
            </w:pPr>
          </w:p>
        </w:tc>
      </w:tr>
      <w:tr w:rsidR="00942037" w:rsidRPr="00942037" w14:paraId="1C85E9BD" w14:textId="77777777" w:rsidTr="00D617E1">
        <w:trPr>
          <w:trHeight w:val="765"/>
        </w:trPr>
        <w:tc>
          <w:tcPr>
            <w:tcW w:w="668" w:type="dxa"/>
            <w:hideMark/>
          </w:tcPr>
          <w:p w14:paraId="503F4139" w14:textId="77777777" w:rsidR="00942037" w:rsidRPr="00942037" w:rsidRDefault="00942037" w:rsidP="00942037">
            <w:pPr>
              <w:ind w:right="-360"/>
              <w:rPr>
                <w:rFonts w:ascii="Garamond" w:hAnsi="Garamond" w:cs="Arial"/>
                <w:b/>
              </w:rPr>
            </w:pPr>
            <w:r w:rsidRPr="00942037">
              <w:rPr>
                <w:rFonts w:ascii="Garamond" w:hAnsi="Garamond" w:cs="Arial"/>
                <w:b/>
              </w:rPr>
              <w:t>34</w:t>
            </w:r>
          </w:p>
        </w:tc>
        <w:tc>
          <w:tcPr>
            <w:tcW w:w="4755" w:type="dxa"/>
            <w:hideMark/>
          </w:tcPr>
          <w:p w14:paraId="25B5FB67" w14:textId="77777777" w:rsidR="00942037" w:rsidRDefault="00942037" w:rsidP="00942037">
            <w:pPr>
              <w:ind w:right="-360"/>
              <w:rPr>
                <w:rFonts w:ascii="Garamond" w:hAnsi="Garamond" w:cs="Arial"/>
                <w:b/>
              </w:rPr>
            </w:pPr>
            <w:r w:rsidRPr="00942037">
              <w:rPr>
                <w:rFonts w:ascii="Garamond" w:hAnsi="Garamond" w:cs="Arial"/>
                <w:b/>
              </w:rPr>
              <w:t xml:space="preserve">CLUBUL PLUMBUITA - </w:t>
            </w:r>
            <w:r w:rsidRPr="00942037">
              <w:rPr>
                <w:rFonts w:ascii="Cambria" w:hAnsi="Cambria" w:cs="Cambria"/>
                <w:b/>
              </w:rPr>
              <w:t>Ș</w:t>
            </w:r>
            <w:r w:rsidRPr="00942037">
              <w:rPr>
                <w:rFonts w:ascii="Garamond" w:hAnsi="Garamond" w:cs="Arial"/>
                <w:b/>
              </w:rPr>
              <w:t>os.Colentina</w:t>
            </w:r>
          </w:p>
          <w:p w14:paraId="517A7423" w14:textId="77777777" w:rsidR="00942037" w:rsidRPr="00942037" w:rsidRDefault="00942037" w:rsidP="00942037">
            <w:pPr>
              <w:ind w:right="-360"/>
              <w:rPr>
                <w:rFonts w:ascii="Garamond" w:hAnsi="Garamond" w:cs="Arial"/>
                <w:b/>
              </w:rPr>
            </w:pPr>
            <w:r w:rsidRPr="00942037">
              <w:rPr>
                <w:rFonts w:ascii="Garamond" w:hAnsi="Garamond" w:cs="Arial"/>
                <w:b/>
              </w:rPr>
              <w:t xml:space="preserve"> nr.55F</w:t>
            </w:r>
          </w:p>
        </w:tc>
        <w:tc>
          <w:tcPr>
            <w:tcW w:w="3077" w:type="dxa"/>
            <w:hideMark/>
          </w:tcPr>
          <w:p w14:paraId="61C634C2" w14:textId="77777777" w:rsidR="00942037" w:rsidRPr="00942037" w:rsidRDefault="00942037" w:rsidP="00942037">
            <w:pPr>
              <w:ind w:right="-360"/>
              <w:rPr>
                <w:rFonts w:ascii="Garamond" w:hAnsi="Garamond" w:cs="Arial"/>
                <w:b/>
              </w:rPr>
            </w:pPr>
            <w:r w:rsidRPr="00942037">
              <w:rPr>
                <w:rFonts w:ascii="Cambria" w:hAnsi="Cambria" w:cs="Cambria"/>
                <w:b/>
              </w:rPr>
              <w:t>Ș</w:t>
            </w:r>
            <w:r w:rsidRPr="00942037">
              <w:rPr>
                <w:rFonts w:ascii="Garamond" w:hAnsi="Garamond" w:cs="Arial"/>
                <w:b/>
              </w:rPr>
              <w:t>os.Colentina nr.55F</w:t>
            </w:r>
          </w:p>
        </w:tc>
        <w:tc>
          <w:tcPr>
            <w:tcW w:w="1418" w:type="dxa"/>
          </w:tcPr>
          <w:p w14:paraId="0BE2F2B6" w14:textId="77777777" w:rsidR="00942037" w:rsidRPr="00942037" w:rsidRDefault="00942037" w:rsidP="00942037">
            <w:pPr>
              <w:ind w:right="-360"/>
              <w:rPr>
                <w:rFonts w:ascii="Garamond" w:hAnsi="Garamond" w:cs="Arial"/>
                <w:b/>
              </w:rPr>
            </w:pPr>
          </w:p>
        </w:tc>
      </w:tr>
      <w:tr w:rsidR="00942037" w:rsidRPr="00942037" w14:paraId="1284B70E" w14:textId="77777777" w:rsidTr="00D617E1">
        <w:trPr>
          <w:trHeight w:val="765"/>
        </w:trPr>
        <w:tc>
          <w:tcPr>
            <w:tcW w:w="668" w:type="dxa"/>
            <w:hideMark/>
          </w:tcPr>
          <w:p w14:paraId="5864C549" w14:textId="77777777" w:rsidR="00942037" w:rsidRPr="00942037" w:rsidRDefault="00942037" w:rsidP="00942037">
            <w:pPr>
              <w:ind w:right="-360"/>
              <w:rPr>
                <w:rFonts w:ascii="Garamond" w:hAnsi="Garamond" w:cs="Arial"/>
                <w:b/>
              </w:rPr>
            </w:pPr>
            <w:r w:rsidRPr="00942037">
              <w:rPr>
                <w:rFonts w:ascii="Garamond" w:hAnsi="Garamond" w:cs="Arial"/>
                <w:b/>
              </w:rPr>
              <w:t>35</w:t>
            </w:r>
          </w:p>
        </w:tc>
        <w:tc>
          <w:tcPr>
            <w:tcW w:w="4755" w:type="dxa"/>
            <w:hideMark/>
          </w:tcPr>
          <w:p w14:paraId="2CF16241" w14:textId="77777777" w:rsidR="00942037" w:rsidRPr="00942037" w:rsidRDefault="00942037" w:rsidP="00942037">
            <w:pPr>
              <w:ind w:right="-360"/>
              <w:rPr>
                <w:rFonts w:ascii="Garamond" w:hAnsi="Garamond" w:cs="Arial"/>
                <w:b/>
              </w:rPr>
            </w:pPr>
            <w:r w:rsidRPr="00942037">
              <w:rPr>
                <w:rFonts w:ascii="Garamond" w:hAnsi="Garamond" w:cs="Arial"/>
                <w:b/>
              </w:rPr>
              <w:t>ANPA- Str. Ion Vlad nr.3-5</w:t>
            </w:r>
          </w:p>
        </w:tc>
        <w:tc>
          <w:tcPr>
            <w:tcW w:w="3077" w:type="dxa"/>
            <w:hideMark/>
          </w:tcPr>
          <w:p w14:paraId="43531E32" w14:textId="77777777" w:rsidR="00942037" w:rsidRPr="00942037" w:rsidRDefault="00942037" w:rsidP="00942037">
            <w:pPr>
              <w:ind w:right="-360"/>
              <w:rPr>
                <w:rFonts w:ascii="Garamond" w:hAnsi="Garamond" w:cs="Arial"/>
                <w:b/>
              </w:rPr>
            </w:pPr>
            <w:r w:rsidRPr="00942037">
              <w:rPr>
                <w:rFonts w:ascii="Garamond" w:hAnsi="Garamond" w:cs="Arial"/>
                <w:b/>
              </w:rPr>
              <w:t>Calea Mo</w:t>
            </w:r>
            <w:r w:rsidRPr="00942037">
              <w:rPr>
                <w:rFonts w:ascii="Cambria" w:hAnsi="Cambria" w:cs="Cambria"/>
                <w:b/>
              </w:rPr>
              <w:t>ș</w:t>
            </w:r>
            <w:r w:rsidRPr="00942037">
              <w:rPr>
                <w:rFonts w:ascii="Garamond" w:hAnsi="Garamond" w:cs="Arial"/>
                <w:b/>
              </w:rPr>
              <w:t>ilor nr.132</w:t>
            </w:r>
          </w:p>
        </w:tc>
        <w:tc>
          <w:tcPr>
            <w:tcW w:w="1418" w:type="dxa"/>
          </w:tcPr>
          <w:p w14:paraId="66BA420C" w14:textId="77777777" w:rsidR="00942037" w:rsidRPr="00942037" w:rsidRDefault="00942037" w:rsidP="00942037">
            <w:pPr>
              <w:ind w:right="-360"/>
              <w:rPr>
                <w:rFonts w:ascii="Garamond" w:hAnsi="Garamond" w:cs="Arial"/>
                <w:b/>
              </w:rPr>
            </w:pPr>
          </w:p>
        </w:tc>
      </w:tr>
    </w:tbl>
    <w:p w14:paraId="086F4EC2" w14:textId="77777777" w:rsidR="001C3259" w:rsidRDefault="001C3259" w:rsidP="002D5A98">
      <w:pPr>
        <w:ind w:right="-360"/>
        <w:rPr>
          <w:rFonts w:ascii="Garamond" w:hAnsi="Garamond" w:cs="Arial"/>
          <w:b/>
        </w:rPr>
      </w:pPr>
    </w:p>
    <w:p w14:paraId="312D2492" w14:textId="77777777" w:rsidR="00D617E1" w:rsidRDefault="00D617E1" w:rsidP="002D5A98">
      <w:pPr>
        <w:ind w:right="-360"/>
        <w:rPr>
          <w:rFonts w:ascii="Garamond" w:hAnsi="Garamond" w:cs="Arial"/>
          <w:b/>
        </w:rPr>
      </w:pPr>
    </w:p>
    <w:p w14:paraId="2BE0C271" w14:textId="77777777" w:rsidR="0018063B" w:rsidRDefault="0018063B" w:rsidP="002D5A98">
      <w:pPr>
        <w:ind w:right="-360"/>
        <w:rPr>
          <w:rFonts w:ascii="Garamond" w:hAnsi="Garamond" w:cs="Arial"/>
          <w:b/>
        </w:rPr>
      </w:pPr>
    </w:p>
    <w:p w14:paraId="689034E0" w14:textId="77777777" w:rsidR="00C9272B" w:rsidRPr="002C372D" w:rsidRDefault="00C9272B" w:rsidP="00C9272B">
      <w:pPr>
        <w:pStyle w:val="DefaultText"/>
        <w:tabs>
          <w:tab w:val="left" w:pos="3261"/>
        </w:tabs>
        <w:jc w:val="both"/>
        <w:rPr>
          <w:rFonts w:ascii="Garamond" w:hAnsi="Garamond"/>
          <w:b/>
          <w:noProof w:val="0"/>
          <w:szCs w:val="24"/>
          <w:lang w:val="ro-RO"/>
        </w:rPr>
      </w:pPr>
      <w:r w:rsidRPr="002C372D">
        <w:rPr>
          <w:rFonts w:ascii="Garamond" w:hAnsi="Garamond"/>
          <w:b/>
          <w:noProof w:val="0"/>
          <w:szCs w:val="24"/>
          <w:lang w:val="ro-RO"/>
        </w:rPr>
        <w:t>Achizitor</w:t>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00D617E1">
        <w:rPr>
          <w:rFonts w:ascii="Garamond" w:hAnsi="Garamond"/>
          <w:b/>
          <w:noProof w:val="0"/>
          <w:szCs w:val="24"/>
          <w:lang w:val="ro-RO"/>
        </w:rPr>
        <w:tab/>
      </w:r>
      <w:r w:rsidRPr="002C372D">
        <w:rPr>
          <w:rFonts w:ascii="Garamond" w:hAnsi="Garamond"/>
          <w:b/>
          <w:noProof w:val="0"/>
          <w:szCs w:val="24"/>
          <w:lang w:val="ro-RO"/>
        </w:rPr>
        <w:t>Furnizor</w:t>
      </w:r>
    </w:p>
    <w:p w14:paraId="7F496EAE" w14:textId="77777777" w:rsidR="00D617E1" w:rsidRDefault="00C9272B" w:rsidP="00D617E1">
      <w:pPr>
        <w:overflowPunct w:val="0"/>
        <w:autoSpaceDE w:val="0"/>
        <w:autoSpaceDN w:val="0"/>
        <w:adjustRightInd w:val="0"/>
        <w:jc w:val="both"/>
        <w:rPr>
          <w:rFonts w:ascii="Garamond" w:hAnsi="Garamond"/>
          <w:b/>
          <w:lang w:val="it-IT"/>
        </w:rPr>
      </w:pPr>
      <w:r w:rsidRPr="00EC77C0">
        <w:rPr>
          <w:rFonts w:ascii="Garamond" w:hAnsi="Garamond"/>
          <w:b/>
        </w:rPr>
        <w:t>DGASPC SECTOR 2</w:t>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EF2464" w:rsidRPr="002F4B3E">
        <w:rPr>
          <w:rFonts w:ascii="Garamond" w:hAnsi="Garamond"/>
          <w:b/>
        </w:rPr>
        <w:t>S.C. G.B. INDCO SRL</w:t>
      </w:r>
    </w:p>
    <w:p w14:paraId="3F280C56" w14:textId="77777777" w:rsidR="00C9272B" w:rsidRPr="00D617E1" w:rsidRDefault="00C9272B" w:rsidP="00D617E1">
      <w:pPr>
        <w:overflowPunct w:val="0"/>
        <w:autoSpaceDE w:val="0"/>
        <w:autoSpaceDN w:val="0"/>
        <w:adjustRightInd w:val="0"/>
        <w:jc w:val="both"/>
        <w:rPr>
          <w:rFonts w:ascii="Garamond" w:hAnsi="Garamond"/>
          <w:b/>
          <w:lang w:val="it-IT"/>
        </w:rPr>
      </w:pPr>
      <w:r w:rsidRPr="00EC77C0">
        <w:rPr>
          <w:rFonts w:ascii="Garamond" w:hAnsi="Garamond"/>
          <w:b/>
        </w:rPr>
        <w:t>Director general</w:t>
      </w:r>
      <w:r w:rsidR="00D617E1">
        <w:rPr>
          <w:rFonts w:ascii="Garamond" w:hAnsi="Garamond"/>
          <w:b/>
        </w:rPr>
        <w:tab/>
      </w:r>
      <w:r w:rsidR="00D617E1">
        <w:rPr>
          <w:rFonts w:ascii="Garamond" w:hAnsi="Garamond"/>
          <w:b/>
        </w:rPr>
        <w:tab/>
      </w:r>
      <w:r w:rsidR="00D617E1">
        <w:rPr>
          <w:rFonts w:ascii="Garamond" w:hAnsi="Garamond"/>
          <w:b/>
        </w:rPr>
        <w:tab/>
      </w:r>
      <w:r w:rsidR="00D617E1">
        <w:rPr>
          <w:rFonts w:ascii="Garamond" w:hAnsi="Garamond"/>
          <w:b/>
        </w:rPr>
        <w:tab/>
      </w:r>
      <w:r w:rsidR="00D617E1">
        <w:rPr>
          <w:rFonts w:ascii="Garamond" w:hAnsi="Garamond"/>
          <w:b/>
        </w:rPr>
        <w:tab/>
      </w:r>
      <w:r w:rsidR="00D617E1">
        <w:rPr>
          <w:rFonts w:ascii="Garamond" w:hAnsi="Garamond"/>
          <w:b/>
        </w:rPr>
        <w:tab/>
      </w:r>
      <w:r w:rsidR="00D617E1">
        <w:rPr>
          <w:rFonts w:ascii="Garamond" w:hAnsi="Garamond"/>
          <w:b/>
        </w:rPr>
        <w:tab/>
      </w:r>
      <w:r w:rsidR="00EF2464">
        <w:rPr>
          <w:rFonts w:ascii="Garamond" w:hAnsi="Garamond"/>
          <w:b/>
        </w:rPr>
        <w:t>Director</w:t>
      </w:r>
    </w:p>
    <w:p w14:paraId="7E6E1448" w14:textId="77777777" w:rsidR="008F169F" w:rsidRDefault="008F169F" w:rsidP="00DE3E7C">
      <w:pPr>
        <w:overflowPunct w:val="0"/>
        <w:autoSpaceDE w:val="0"/>
        <w:autoSpaceDN w:val="0"/>
        <w:adjustRightInd w:val="0"/>
        <w:jc w:val="both"/>
        <w:rPr>
          <w:rFonts w:ascii="Garamond" w:hAnsi="Garamond"/>
        </w:rPr>
      </w:pPr>
    </w:p>
    <w:p w14:paraId="600D1493" w14:textId="77777777" w:rsidR="00C34DFD" w:rsidRDefault="00C34DFD" w:rsidP="002D5A98">
      <w:pPr>
        <w:spacing w:after="120"/>
        <w:ind w:right="-357"/>
        <w:rPr>
          <w:rFonts w:ascii="Garamond" w:hAnsi="Garamond"/>
          <w:b/>
          <w:sz w:val="22"/>
          <w:szCs w:val="22"/>
        </w:rPr>
      </w:pPr>
    </w:p>
    <w:p w14:paraId="70DB4682" w14:textId="77777777" w:rsidR="00C34DFD" w:rsidRDefault="00C34DFD" w:rsidP="002D5A98">
      <w:pPr>
        <w:spacing w:after="120"/>
        <w:ind w:right="-357"/>
        <w:rPr>
          <w:rFonts w:ascii="Garamond" w:hAnsi="Garamond"/>
          <w:b/>
          <w:sz w:val="22"/>
          <w:szCs w:val="22"/>
        </w:rPr>
      </w:pPr>
    </w:p>
    <w:p w14:paraId="272CD3C7" w14:textId="77777777" w:rsidR="00C34DFD" w:rsidRDefault="00C34DFD" w:rsidP="002D5A98">
      <w:pPr>
        <w:spacing w:after="120"/>
        <w:ind w:right="-357"/>
        <w:rPr>
          <w:rFonts w:ascii="Garamond" w:hAnsi="Garamond"/>
          <w:b/>
          <w:sz w:val="22"/>
          <w:szCs w:val="22"/>
        </w:rPr>
      </w:pPr>
    </w:p>
    <w:p w14:paraId="7DC53828" w14:textId="77777777" w:rsidR="00C34DFD" w:rsidRDefault="00C34DFD" w:rsidP="002D5A98">
      <w:pPr>
        <w:spacing w:after="120"/>
        <w:ind w:right="-357"/>
        <w:rPr>
          <w:rFonts w:ascii="Garamond" w:hAnsi="Garamond"/>
          <w:b/>
          <w:sz w:val="22"/>
          <w:szCs w:val="22"/>
        </w:rPr>
      </w:pPr>
    </w:p>
    <w:p w14:paraId="12083F95" w14:textId="77777777" w:rsidR="00C34DFD" w:rsidRDefault="00C34DFD" w:rsidP="002D5A98">
      <w:pPr>
        <w:spacing w:after="120"/>
        <w:ind w:right="-357"/>
        <w:rPr>
          <w:rFonts w:ascii="Garamond" w:hAnsi="Garamond"/>
          <w:b/>
          <w:sz w:val="22"/>
          <w:szCs w:val="22"/>
        </w:rPr>
      </w:pPr>
    </w:p>
    <w:p w14:paraId="617C0414" w14:textId="77777777" w:rsidR="00C34DFD" w:rsidRDefault="00C34DFD" w:rsidP="002D5A98">
      <w:pPr>
        <w:spacing w:after="120"/>
        <w:ind w:right="-357"/>
        <w:rPr>
          <w:rFonts w:ascii="Garamond" w:hAnsi="Garamond"/>
          <w:b/>
          <w:sz w:val="22"/>
          <w:szCs w:val="22"/>
        </w:rPr>
      </w:pPr>
    </w:p>
    <w:p w14:paraId="6DB56202" w14:textId="77777777" w:rsidR="00C34DFD" w:rsidRDefault="00C34DFD" w:rsidP="002D5A98">
      <w:pPr>
        <w:spacing w:after="120"/>
        <w:ind w:right="-357"/>
        <w:rPr>
          <w:rFonts w:ascii="Garamond" w:hAnsi="Garamond"/>
          <w:b/>
          <w:sz w:val="22"/>
          <w:szCs w:val="22"/>
        </w:rPr>
      </w:pPr>
    </w:p>
    <w:p w14:paraId="627DD266" w14:textId="77777777" w:rsidR="00C34DFD" w:rsidRDefault="00C34DFD" w:rsidP="002D5A98">
      <w:pPr>
        <w:spacing w:after="120"/>
        <w:ind w:right="-357"/>
        <w:rPr>
          <w:rFonts w:ascii="Garamond" w:hAnsi="Garamond"/>
          <w:b/>
          <w:sz w:val="22"/>
          <w:szCs w:val="22"/>
        </w:rPr>
      </w:pPr>
    </w:p>
    <w:p w14:paraId="0FFD6DA5" w14:textId="77777777" w:rsidR="00C34DFD" w:rsidRDefault="00C34DFD" w:rsidP="002D5A98">
      <w:pPr>
        <w:spacing w:after="120"/>
        <w:ind w:right="-357"/>
        <w:rPr>
          <w:rFonts w:ascii="Garamond" w:hAnsi="Garamond"/>
          <w:b/>
          <w:sz w:val="22"/>
          <w:szCs w:val="22"/>
        </w:rPr>
      </w:pPr>
    </w:p>
    <w:p w14:paraId="08641D93" w14:textId="77777777" w:rsidR="00C34DFD" w:rsidRDefault="00C34DFD" w:rsidP="002D5A98">
      <w:pPr>
        <w:spacing w:after="120"/>
        <w:ind w:right="-357"/>
        <w:rPr>
          <w:rFonts w:ascii="Garamond" w:hAnsi="Garamond"/>
          <w:b/>
          <w:sz w:val="22"/>
          <w:szCs w:val="22"/>
        </w:rPr>
      </w:pPr>
    </w:p>
    <w:p w14:paraId="03CF4096" w14:textId="77777777" w:rsidR="00C34DFD" w:rsidRDefault="00C34DFD" w:rsidP="002D5A98">
      <w:pPr>
        <w:spacing w:after="120"/>
        <w:ind w:right="-357"/>
        <w:rPr>
          <w:rFonts w:ascii="Garamond" w:hAnsi="Garamond"/>
          <w:b/>
          <w:sz w:val="22"/>
          <w:szCs w:val="22"/>
        </w:rPr>
      </w:pPr>
    </w:p>
    <w:p w14:paraId="40ED661A" w14:textId="77777777" w:rsidR="00C34DFD" w:rsidRDefault="00C34DFD" w:rsidP="002D5A98">
      <w:pPr>
        <w:spacing w:after="120"/>
        <w:ind w:right="-357"/>
        <w:rPr>
          <w:rFonts w:ascii="Garamond" w:hAnsi="Garamond"/>
          <w:b/>
          <w:sz w:val="22"/>
          <w:szCs w:val="22"/>
        </w:rPr>
        <w:sectPr w:rsidR="00C34DFD" w:rsidSect="00D617E1">
          <w:pgSz w:w="12240" w:h="15840"/>
          <w:pgMar w:top="992" w:right="561" w:bottom="992" w:left="1627" w:header="709" w:footer="709" w:gutter="0"/>
          <w:cols w:space="708"/>
          <w:docGrid w:linePitch="360"/>
        </w:sectPr>
      </w:pPr>
    </w:p>
    <w:p w14:paraId="6E72C258" w14:textId="77777777" w:rsidR="00C34DFD" w:rsidRDefault="00C34DFD" w:rsidP="002D5A98">
      <w:pPr>
        <w:spacing w:after="120"/>
        <w:ind w:right="-357"/>
        <w:rPr>
          <w:rFonts w:ascii="Garamond" w:hAnsi="Garamond"/>
          <w:b/>
          <w:sz w:val="22"/>
          <w:szCs w:val="22"/>
        </w:rPr>
      </w:pPr>
    </w:p>
    <w:p w14:paraId="43968E13" w14:textId="77777777"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14:paraId="01D53C28" w14:textId="77777777"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14:paraId="6C71886B" w14:textId="77777777"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5A8B726C" w14:textId="77777777"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14:paraId="32B18C40"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05E461E"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14:paraId="1BB4E90F"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14:paraId="065D971B"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F7A9231"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C474229"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4C1E900"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14:paraId="5E147120"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44C771"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56A42CB1" w14:textId="77777777" w:rsidR="002D5A98" w:rsidRDefault="002D5A98" w:rsidP="002D5A98">
      <w:pPr>
        <w:tabs>
          <w:tab w:val="left" w:pos="3261"/>
        </w:tabs>
        <w:suppressAutoHyphens/>
        <w:jc w:val="both"/>
        <w:rPr>
          <w:rFonts w:ascii="Garamond" w:hAnsi="Garamond"/>
          <w:b/>
          <w:sz w:val="22"/>
          <w:szCs w:val="22"/>
          <w:lang w:eastAsia="ar-SA"/>
        </w:rPr>
      </w:pPr>
    </w:p>
    <w:p w14:paraId="735358B1" w14:textId="77777777" w:rsidR="00D617E1" w:rsidRDefault="00D617E1" w:rsidP="002D5A98">
      <w:pPr>
        <w:tabs>
          <w:tab w:val="left" w:pos="3261"/>
        </w:tabs>
        <w:suppressAutoHyphens/>
        <w:jc w:val="both"/>
        <w:rPr>
          <w:rFonts w:ascii="Garamond" w:hAnsi="Garamond"/>
          <w:b/>
          <w:sz w:val="22"/>
          <w:szCs w:val="22"/>
          <w:lang w:eastAsia="ar-SA"/>
        </w:rPr>
      </w:pPr>
    </w:p>
    <w:p w14:paraId="5F7E68B3" w14:textId="77777777" w:rsidR="00D617E1" w:rsidRDefault="00D617E1" w:rsidP="002D5A98">
      <w:pPr>
        <w:tabs>
          <w:tab w:val="left" w:pos="3261"/>
        </w:tabs>
        <w:suppressAutoHyphens/>
        <w:jc w:val="both"/>
        <w:rPr>
          <w:rFonts w:ascii="Garamond" w:hAnsi="Garamond"/>
          <w:b/>
          <w:sz w:val="22"/>
          <w:szCs w:val="22"/>
          <w:lang w:eastAsia="ar-SA"/>
        </w:rPr>
      </w:pPr>
    </w:p>
    <w:p w14:paraId="0F83722C" w14:textId="77777777" w:rsidR="00D617E1" w:rsidRPr="00CA714E" w:rsidRDefault="00D617E1" w:rsidP="002D5A98">
      <w:pPr>
        <w:tabs>
          <w:tab w:val="left" w:pos="3261"/>
        </w:tabs>
        <w:suppressAutoHyphens/>
        <w:jc w:val="both"/>
        <w:rPr>
          <w:rFonts w:ascii="Garamond" w:hAnsi="Garamond"/>
          <w:b/>
          <w:sz w:val="22"/>
          <w:szCs w:val="22"/>
          <w:lang w:eastAsia="ar-SA"/>
        </w:rPr>
      </w:pPr>
    </w:p>
    <w:p w14:paraId="40BFBEFA" w14:textId="77777777"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sz w:val="22"/>
          <w:szCs w:val="22"/>
          <w:lang w:eastAsia="ar-SA"/>
        </w:rPr>
        <w:t>Achizitor</w:t>
      </w:r>
      <w:r w:rsidR="00D617E1">
        <w:rPr>
          <w:rFonts w:ascii="Garamond" w:hAnsi="Garamond"/>
          <w:sz w:val="22"/>
          <w:szCs w:val="22"/>
          <w:lang w:eastAsia="ar-SA"/>
        </w:rPr>
        <w:tab/>
      </w:r>
      <w:r w:rsidR="00D617E1">
        <w:rPr>
          <w:rFonts w:ascii="Garamond" w:hAnsi="Garamond"/>
          <w:sz w:val="22"/>
          <w:szCs w:val="22"/>
          <w:lang w:eastAsia="ar-SA"/>
        </w:rPr>
        <w:tab/>
      </w:r>
      <w:r w:rsidR="00D617E1">
        <w:rPr>
          <w:rFonts w:ascii="Garamond" w:hAnsi="Garamond"/>
          <w:sz w:val="22"/>
          <w:szCs w:val="22"/>
          <w:lang w:eastAsia="ar-SA"/>
        </w:rPr>
        <w:tab/>
      </w:r>
      <w:r w:rsidR="00D617E1">
        <w:rPr>
          <w:rFonts w:ascii="Garamond" w:hAnsi="Garamond"/>
          <w:sz w:val="22"/>
          <w:szCs w:val="22"/>
          <w:lang w:eastAsia="ar-SA"/>
        </w:rPr>
        <w:tab/>
      </w:r>
      <w:r w:rsidR="00D617E1">
        <w:rPr>
          <w:rFonts w:ascii="Garamond" w:hAnsi="Garamond"/>
          <w:sz w:val="22"/>
          <w:szCs w:val="22"/>
          <w:lang w:eastAsia="ar-SA"/>
        </w:rPr>
        <w:tab/>
      </w:r>
      <w:r w:rsidR="00D617E1">
        <w:rPr>
          <w:rFonts w:ascii="Garamond" w:hAnsi="Garamond"/>
          <w:sz w:val="22"/>
          <w:szCs w:val="22"/>
          <w:lang w:eastAsia="ar-SA"/>
        </w:rPr>
        <w:tab/>
      </w:r>
      <w:r w:rsidRPr="00CA714E">
        <w:rPr>
          <w:rFonts w:ascii="Garamond" w:hAnsi="Garamond"/>
          <w:sz w:val="22"/>
          <w:szCs w:val="22"/>
          <w:lang w:eastAsia="ar-SA"/>
        </w:rPr>
        <w:t>Furnizor</w:t>
      </w:r>
    </w:p>
    <w:p w14:paraId="170E511E" w14:textId="77777777"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00D617E1">
        <w:rPr>
          <w:rFonts w:ascii="Garamond" w:hAnsi="Garamond"/>
        </w:rPr>
        <w:tab/>
      </w:r>
      <w:r w:rsidRPr="00A205B1">
        <w:rPr>
          <w:rFonts w:ascii="Garamond" w:hAnsi="Garamond"/>
          <w:b/>
          <w:lang w:val="it-IT"/>
        </w:rPr>
        <w:t xml:space="preserve">SC </w:t>
      </w:r>
      <w:r w:rsidR="008E3F1D" w:rsidRPr="002F4B3E">
        <w:rPr>
          <w:rFonts w:ascii="Garamond" w:hAnsi="Garamond"/>
          <w:b/>
        </w:rPr>
        <w:t xml:space="preserve">G.B. INDCO </w:t>
      </w:r>
      <w:r w:rsidRPr="00A205B1">
        <w:rPr>
          <w:rFonts w:ascii="Garamond" w:hAnsi="Garamond"/>
          <w:b/>
          <w:lang w:val="it-IT"/>
        </w:rPr>
        <w:t xml:space="preserve">SRL </w:t>
      </w:r>
    </w:p>
    <w:p w14:paraId="1B4AACA4" w14:textId="77777777"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sidR="00D617E1">
        <w:rPr>
          <w:rFonts w:ascii="Garamond" w:hAnsi="Garamond"/>
          <w:b/>
        </w:rPr>
        <w:tab/>
      </w:r>
      <w:r w:rsidR="00D617E1">
        <w:rPr>
          <w:rFonts w:ascii="Garamond" w:hAnsi="Garamond"/>
          <w:b/>
        </w:rPr>
        <w:tab/>
      </w:r>
      <w:r w:rsidR="00D617E1">
        <w:rPr>
          <w:rFonts w:ascii="Garamond" w:hAnsi="Garamond"/>
          <w:b/>
        </w:rPr>
        <w:tab/>
      </w:r>
      <w:r w:rsidR="008E3F1D">
        <w:rPr>
          <w:rFonts w:ascii="Garamond" w:hAnsi="Garamond"/>
          <w:b/>
        </w:rPr>
        <w:t>Direct</w:t>
      </w:r>
      <w:r>
        <w:rPr>
          <w:rFonts w:ascii="Garamond" w:hAnsi="Garamond"/>
          <w:b/>
        </w:rPr>
        <w:t>or</w:t>
      </w:r>
    </w:p>
    <w:sectPr w:rsidR="0018063B" w:rsidRPr="00EC77C0" w:rsidSect="00C34DFD">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0DA91" w14:textId="77777777" w:rsidR="00012DCD" w:rsidRDefault="00012DCD">
      <w:r>
        <w:separator/>
      </w:r>
    </w:p>
  </w:endnote>
  <w:endnote w:type="continuationSeparator" w:id="0">
    <w:p w14:paraId="081C8098" w14:textId="77777777" w:rsidR="00012DCD" w:rsidRDefault="0001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65541" w14:textId="77777777"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ED16E1D" w14:textId="77777777"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0AF0B" w14:textId="77777777" w:rsidR="005D612B" w:rsidRDefault="005D612B" w:rsidP="005D612B">
    <w:pPr>
      <w:pStyle w:val="Subsol"/>
      <w:framePr w:wrap="around" w:vAnchor="text" w:hAnchor="margin" w:xAlign="right" w:y="1"/>
      <w:rPr>
        <w:rStyle w:val="Numrdepagin"/>
      </w:rPr>
    </w:pPr>
  </w:p>
  <w:p w14:paraId="76D7F9E2" w14:textId="77777777"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17099" w14:textId="77777777" w:rsidR="008867D1" w:rsidRDefault="008867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92CE0" w14:textId="77777777" w:rsidR="00012DCD" w:rsidRDefault="00012DCD">
      <w:r>
        <w:separator/>
      </w:r>
    </w:p>
  </w:footnote>
  <w:footnote w:type="continuationSeparator" w:id="0">
    <w:p w14:paraId="4D14FA31" w14:textId="77777777" w:rsidR="00012DCD" w:rsidRDefault="00012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B166B" w14:textId="77777777" w:rsidR="008867D1" w:rsidRDefault="008867D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91DAB" w14:textId="77777777" w:rsidR="008867D1" w:rsidRDefault="008867D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C181D" w14:textId="77777777" w:rsidR="008867D1" w:rsidRDefault="008867D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12DCD"/>
    <w:rsid w:val="00015C65"/>
    <w:rsid w:val="00066481"/>
    <w:rsid w:val="001263CD"/>
    <w:rsid w:val="001472C1"/>
    <w:rsid w:val="001523E5"/>
    <w:rsid w:val="00170636"/>
    <w:rsid w:val="00175FC0"/>
    <w:rsid w:val="0018063B"/>
    <w:rsid w:val="001929F8"/>
    <w:rsid w:val="001C3259"/>
    <w:rsid w:val="001C5238"/>
    <w:rsid w:val="001D4C40"/>
    <w:rsid w:val="001E642A"/>
    <w:rsid w:val="00206B5E"/>
    <w:rsid w:val="00260ED3"/>
    <w:rsid w:val="0029360A"/>
    <w:rsid w:val="002D095F"/>
    <w:rsid w:val="002D3E79"/>
    <w:rsid w:val="002D5A98"/>
    <w:rsid w:val="00306E78"/>
    <w:rsid w:val="00323D12"/>
    <w:rsid w:val="0032729B"/>
    <w:rsid w:val="0033485D"/>
    <w:rsid w:val="00354E7F"/>
    <w:rsid w:val="003673A3"/>
    <w:rsid w:val="003A43BC"/>
    <w:rsid w:val="003F5B68"/>
    <w:rsid w:val="00405799"/>
    <w:rsid w:val="00406F0E"/>
    <w:rsid w:val="00443D51"/>
    <w:rsid w:val="004860B0"/>
    <w:rsid w:val="004E1852"/>
    <w:rsid w:val="00525AF6"/>
    <w:rsid w:val="0055288F"/>
    <w:rsid w:val="0057776F"/>
    <w:rsid w:val="005D612B"/>
    <w:rsid w:val="005E3F52"/>
    <w:rsid w:val="005F3FAC"/>
    <w:rsid w:val="00636D2D"/>
    <w:rsid w:val="006912A7"/>
    <w:rsid w:val="006E0E9F"/>
    <w:rsid w:val="006F27E9"/>
    <w:rsid w:val="00704B77"/>
    <w:rsid w:val="0072500A"/>
    <w:rsid w:val="0077589E"/>
    <w:rsid w:val="007B4FF4"/>
    <w:rsid w:val="007B6098"/>
    <w:rsid w:val="007B7628"/>
    <w:rsid w:val="00845DB3"/>
    <w:rsid w:val="00876B48"/>
    <w:rsid w:val="00880D6F"/>
    <w:rsid w:val="008867D1"/>
    <w:rsid w:val="0089057E"/>
    <w:rsid w:val="008B57CE"/>
    <w:rsid w:val="008E3F1D"/>
    <w:rsid w:val="008F169F"/>
    <w:rsid w:val="00902072"/>
    <w:rsid w:val="009216E0"/>
    <w:rsid w:val="0093661A"/>
    <w:rsid w:val="00942037"/>
    <w:rsid w:val="009447B7"/>
    <w:rsid w:val="0094551B"/>
    <w:rsid w:val="00952A2A"/>
    <w:rsid w:val="009601F6"/>
    <w:rsid w:val="0096222F"/>
    <w:rsid w:val="009840AF"/>
    <w:rsid w:val="009B3444"/>
    <w:rsid w:val="00A12FDF"/>
    <w:rsid w:val="00A1693B"/>
    <w:rsid w:val="00A31780"/>
    <w:rsid w:val="00A354A3"/>
    <w:rsid w:val="00A50483"/>
    <w:rsid w:val="00AB32F4"/>
    <w:rsid w:val="00AB663B"/>
    <w:rsid w:val="00B001F6"/>
    <w:rsid w:val="00B359EE"/>
    <w:rsid w:val="00B421B7"/>
    <w:rsid w:val="00B65496"/>
    <w:rsid w:val="00B77BA7"/>
    <w:rsid w:val="00B87247"/>
    <w:rsid w:val="00BB7989"/>
    <w:rsid w:val="00C22B23"/>
    <w:rsid w:val="00C342C2"/>
    <w:rsid w:val="00C34DFD"/>
    <w:rsid w:val="00C54F1E"/>
    <w:rsid w:val="00C60DFC"/>
    <w:rsid w:val="00C9272B"/>
    <w:rsid w:val="00CC6000"/>
    <w:rsid w:val="00D01DAF"/>
    <w:rsid w:val="00D1233B"/>
    <w:rsid w:val="00D243E1"/>
    <w:rsid w:val="00D449CC"/>
    <w:rsid w:val="00D523AB"/>
    <w:rsid w:val="00D56ACD"/>
    <w:rsid w:val="00D617E1"/>
    <w:rsid w:val="00D94FD6"/>
    <w:rsid w:val="00D97B4A"/>
    <w:rsid w:val="00DB50AC"/>
    <w:rsid w:val="00DE3E7C"/>
    <w:rsid w:val="00E12822"/>
    <w:rsid w:val="00E356DD"/>
    <w:rsid w:val="00E434C2"/>
    <w:rsid w:val="00E678BB"/>
    <w:rsid w:val="00E85C98"/>
    <w:rsid w:val="00EB7305"/>
    <w:rsid w:val="00EE1DC2"/>
    <w:rsid w:val="00EF2464"/>
    <w:rsid w:val="00F23A67"/>
    <w:rsid w:val="00F260E5"/>
    <w:rsid w:val="00F47F71"/>
    <w:rsid w:val="00F8419B"/>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B1E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21940">
      <w:bodyDiv w:val="1"/>
      <w:marLeft w:val="0"/>
      <w:marRight w:val="0"/>
      <w:marTop w:val="0"/>
      <w:marBottom w:val="0"/>
      <w:divBdr>
        <w:top w:val="none" w:sz="0" w:space="0" w:color="auto"/>
        <w:left w:val="none" w:sz="0" w:space="0" w:color="auto"/>
        <w:bottom w:val="none" w:sz="0" w:space="0" w:color="auto"/>
        <w:right w:val="none" w:sz="0" w:space="0" w:color="auto"/>
      </w:divBdr>
    </w:div>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1755004334">
      <w:bodyDiv w:val="1"/>
      <w:marLeft w:val="0"/>
      <w:marRight w:val="0"/>
      <w:marTop w:val="0"/>
      <w:marBottom w:val="0"/>
      <w:divBdr>
        <w:top w:val="none" w:sz="0" w:space="0" w:color="auto"/>
        <w:left w:val="none" w:sz="0" w:space="0" w:color="auto"/>
        <w:bottom w:val="none" w:sz="0" w:space="0" w:color="auto"/>
        <w:right w:val="none" w:sz="0" w:space="0" w:color="auto"/>
      </w:divBdr>
    </w:div>
    <w:div w:id="1791892756">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4567</Words>
  <Characters>26035</Characters>
  <Application>Microsoft Office Word</Application>
  <DocSecurity>0</DocSecurity>
  <Lines>216</Lines>
  <Paragraphs>61</Paragraphs>
  <ScaleCrop>false</ScaleCrop>
  <Company/>
  <LinksUpToDate>false</LinksUpToDate>
  <CharactersWithSpaces>30541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2020-09-07T12:31:00Z</dcterms:created>
  <dcterms:modified xsi:type="dcterms:W3CDTF">2020-09-07T12:31:00Z</dcterms:modified>
</cp:coreProperties>
</file>