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92C" w:rsidRDefault="00EC492C" w:rsidP="00EC492C">
      <w:pPr>
        <w:pStyle w:val="DefaultText"/>
        <w:tabs>
          <w:tab w:val="left" w:pos="3261"/>
        </w:tabs>
        <w:ind w:right="-68"/>
        <w:jc w:val="both"/>
        <w:rPr>
          <w:rFonts w:ascii="Garamond" w:hAnsi="Garamond"/>
          <w:b/>
          <w:noProof w:val="0"/>
          <w:szCs w:val="24"/>
          <w:lang w:val="ro-RO"/>
        </w:rPr>
      </w:pPr>
    </w:p>
    <w:p w:rsidR="00EC492C" w:rsidRPr="00A849F4" w:rsidRDefault="00EC492C" w:rsidP="00EC492C">
      <w:pPr>
        <w:pStyle w:val="DefaultText"/>
        <w:tabs>
          <w:tab w:val="left" w:pos="3261"/>
        </w:tabs>
        <w:ind w:left="-426" w:right="-68"/>
        <w:jc w:val="both"/>
        <w:rPr>
          <w:rFonts w:ascii="Garamond" w:hAnsi="Garamond"/>
          <w:b/>
          <w:noProof w:val="0"/>
          <w:szCs w:val="24"/>
          <w:lang w:val="ro-RO"/>
        </w:rPr>
      </w:pPr>
      <w:r>
        <w:rPr>
          <w:rFonts w:ascii="Garamond" w:hAnsi="Garamond"/>
          <w:b/>
          <w:noProof w:val="0"/>
          <w:szCs w:val="24"/>
          <w:lang w:val="ro-RO"/>
        </w:rPr>
        <w:t xml:space="preserve">                                                              </w:t>
      </w:r>
      <w:r w:rsidRPr="00A849F4">
        <w:rPr>
          <w:rFonts w:ascii="Garamond" w:hAnsi="Garamond"/>
          <w:b/>
          <w:noProof w:val="0"/>
          <w:szCs w:val="24"/>
          <w:lang w:val="ro-RO"/>
        </w:rPr>
        <w:t xml:space="preserve">Contract subsecvent de furnizare </w:t>
      </w:r>
      <w:r w:rsidR="003F5474">
        <w:rPr>
          <w:rFonts w:ascii="Garamond" w:hAnsi="Garamond"/>
          <w:b/>
          <w:noProof w:val="0"/>
          <w:szCs w:val="24"/>
          <w:lang w:val="ro-RO"/>
        </w:rPr>
        <w:t>Lot 1</w:t>
      </w:r>
    </w:p>
    <w:p w:rsidR="00725D11" w:rsidRPr="00A849F4" w:rsidRDefault="007C51EC" w:rsidP="00725D11">
      <w:pPr>
        <w:pStyle w:val="DefaultText"/>
        <w:tabs>
          <w:tab w:val="left" w:pos="3261"/>
        </w:tabs>
        <w:ind w:left="-142" w:right="-68"/>
        <w:jc w:val="center"/>
        <w:rPr>
          <w:rFonts w:ascii="Garamond" w:hAnsi="Garamond"/>
          <w:b/>
          <w:noProof w:val="0"/>
          <w:szCs w:val="24"/>
          <w:lang w:val="ro-RO"/>
        </w:rPr>
      </w:pPr>
      <w:r>
        <w:rPr>
          <w:rFonts w:ascii="Garamond" w:hAnsi="Garamond"/>
          <w:b/>
          <w:noProof w:val="0"/>
          <w:szCs w:val="24"/>
          <w:lang w:val="ro-RO"/>
        </w:rPr>
        <w:t>Nr</w:t>
      </w:r>
      <w:r w:rsidR="00B82F92">
        <w:rPr>
          <w:rFonts w:ascii="Garamond" w:hAnsi="Garamond"/>
          <w:b/>
          <w:noProof w:val="0"/>
          <w:szCs w:val="24"/>
          <w:lang w:val="ro-RO"/>
        </w:rPr>
        <w:t xml:space="preserve">. </w:t>
      </w:r>
      <w:r w:rsidR="00B37ED7">
        <w:rPr>
          <w:rFonts w:ascii="Garamond" w:hAnsi="Garamond"/>
          <w:b/>
          <w:noProof w:val="0"/>
          <w:szCs w:val="24"/>
          <w:lang w:val="ro-RO"/>
        </w:rPr>
        <w:t>149847</w:t>
      </w:r>
      <w:r>
        <w:rPr>
          <w:rFonts w:ascii="Garamond" w:hAnsi="Garamond"/>
          <w:b/>
          <w:noProof w:val="0"/>
          <w:szCs w:val="24"/>
          <w:lang w:val="ro-RO"/>
        </w:rPr>
        <w:t>data</w:t>
      </w:r>
      <w:r w:rsidR="00B82F92">
        <w:rPr>
          <w:rFonts w:ascii="Garamond" w:hAnsi="Garamond"/>
          <w:b/>
          <w:noProof w:val="0"/>
          <w:szCs w:val="24"/>
          <w:lang w:val="ro-RO"/>
        </w:rPr>
        <w:t xml:space="preserve"> </w:t>
      </w:r>
      <w:r w:rsidR="00B37ED7">
        <w:rPr>
          <w:rFonts w:ascii="Garamond" w:hAnsi="Garamond"/>
          <w:b/>
          <w:noProof w:val="0"/>
          <w:szCs w:val="24"/>
          <w:lang w:val="ro-RO"/>
        </w:rPr>
        <w:t>29.10.2020</w:t>
      </w:r>
    </w:p>
    <w:p w:rsidR="00EC492C" w:rsidRPr="00A849F4" w:rsidRDefault="00EC492C" w:rsidP="00EC492C">
      <w:pPr>
        <w:pStyle w:val="DefaultText"/>
        <w:tabs>
          <w:tab w:val="left" w:pos="3261"/>
        </w:tabs>
        <w:ind w:left="-426"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Preambul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tabs>
          <w:tab w:val="left" w:pos="3261"/>
        </w:tabs>
        <w:ind w:left="-142" w:right="-68"/>
        <w:jc w:val="both"/>
        <w:rPr>
          <w:rFonts w:ascii="Garamond" w:hAnsi="Garamond"/>
          <w:b/>
        </w:rPr>
      </w:pPr>
      <w:r w:rsidRPr="00A849F4">
        <w:rPr>
          <w:rFonts w:ascii="Garamond" w:hAnsi="Garamond"/>
        </w:rPr>
        <w:t xml:space="preserve">În temeiul </w:t>
      </w:r>
      <w:r w:rsidRPr="00A849F4">
        <w:rPr>
          <w:rFonts w:ascii="Garamond" w:hAnsi="Garamond"/>
          <w:b/>
          <w:i/>
        </w:rPr>
        <w:t>Legii nr.98/2016 privind achizi</w:t>
      </w:r>
      <w:r w:rsidRPr="00A849F4">
        <w:rPr>
          <w:rFonts w:ascii="Cambria" w:hAnsi="Cambria" w:cs="Cambria"/>
          <w:b/>
          <w:i/>
        </w:rPr>
        <w:t>ț</w:t>
      </w:r>
      <w:r w:rsidRPr="00A849F4">
        <w:rPr>
          <w:rFonts w:ascii="Garamond" w:hAnsi="Garamond"/>
          <w:b/>
          <w:i/>
        </w:rPr>
        <w:t>iile publice</w:t>
      </w:r>
      <w:r w:rsidRPr="00A849F4">
        <w:rPr>
          <w:rFonts w:ascii="Garamond" w:hAnsi="Garamond"/>
        </w:rPr>
        <w:t xml:space="preserve"> si a </w:t>
      </w:r>
      <w:r w:rsidRPr="00A849F4">
        <w:rPr>
          <w:rFonts w:ascii="Garamond" w:hAnsi="Garamond"/>
          <w:b/>
        </w:rPr>
        <w:t xml:space="preserve">Acordului cadru de furnizare nr. </w:t>
      </w:r>
      <w:r w:rsidR="001D1880">
        <w:rPr>
          <w:rFonts w:ascii="Garamond" w:hAnsi="Garamond"/>
          <w:b/>
        </w:rPr>
        <w:t xml:space="preserve">127339/29.10.2018 </w:t>
      </w:r>
      <w:r w:rsidRPr="00A849F4">
        <w:rPr>
          <w:rFonts w:ascii="Garamond" w:hAnsi="Garamond"/>
        </w:rPr>
        <w:t xml:space="preserve">s-a încheiat prezentul contract de furnizare de produse, </w:t>
      </w:r>
      <w:r w:rsidRPr="00A849F4">
        <w:rPr>
          <w:rFonts w:ascii="Garamond" w:hAnsi="Garamond"/>
          <w:b/>
        </w:rPr>
        <w:t>între</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i/>
          <w:noProof w:val="0"/>
          <w:szCs w:val="24"/>
          <w:lang w:val="ro-RO"/>
        </w:rPr>
        <w:t>DIRECTIA GENERALA DE ASISTENTA SOCIALA SI PROTECTIA COPILULUI SECTOR 2</w:t>
      </w:r>
      <w:r w:rsidR="008260F9">
        <w:rPr>
          <w:rFonts w:ascii="Garamond" w:hAnsi="Garamond"/>
          <w:b/>
          <w:i/>
          <w:noProof w:val="0"/>
          <w:szCs w:val="24"/>
          <w:lang w:val="ro-RO"/>
        </w:rPr>
        <w:t xml:space="preserve"> </w:t>
      </w:r>
      <w:r w:rsidR="009467CF">
        <w:rPr>
          <w:rFonts w:ascii="Garamond" w:hAnsi="Garamond"/>
          <w:b/>
          <w:i/>
          <w:noProof w:val="0"/>
          <w:szCs w:val="24"/>
          <w:lang w:val="ro-RO"/>
        </w:rPr>
        <w:t xml:space="preserve">  </w:t>
      </w:r>
      <w:r w:rsidRPr="00A849F4">
        <w:rPr>
          <w:rFonts w:ascii="Garamond" w:hAnsi="Garamond"/>
          <w:noProof w:val="0"/>
          <w:szCs w:val="24"/>
          <w:lang w:val="ro-RO"/>
        </w:rPr>
        <w:t xml:space="preserve"> în calitate de </w:t>
      </w:r>
      <w:r w:rsidRPr="00A849F4">
        <w:rPr>
          <w:rFonts w:ascii="Garamond" w:hAnsi="Garamond"/>
          <w:b/>
          <w:noProof w:val="0"/>
          <w:szCs w:val="24"/>
          <w:lang w:val="ro-RO"/>
        </w:rPr>
        <w:t>achizitor</w:t>
      </w:r>
      <w:r w:rsidRPr="00A849F4">
        <w:rPr>
          <w:rFonts w:ascii="Garamond" w:hAnsi="Garamond"/>
          <w:noProof w:val="0"/>
          <w:szCs w:val="24"/>
          <w:lang w:val="ro-RO"/>
        </w:rPr>
        <w:t>, pe de o parte</w:t>
      </w:r>
    </w:p>
    <w:p w:rsidR="00694D90" w:rsidRPr="00A849F4" w:rsidRDefault="00694D90" w:rsidP="00EC492C">
      <w:pPr>
        <w:pStyle w:val="DefaultText"/>
        <w:tabs>
          <w:tab w:val="left" w:pos="3261"/>
        </w:tabs>
        <w:ind w:left="-142" w:right="-68"/>
        <w:jc w:val="both"/>
        <w:rPr>
          <w:rFonts w:ascii="Garamond" w:hAnsi="Garamond"/>
          <w:noProof w:val="0"/>
          <w:szCs w:val="24"/>
          <w:lang w:val="ro-RO"/>
        </w:rPr>
      </w:pPr>
    </w:p>
    <w:p w:rsidR="00EC492C" w:rsidRDefault="00EC492C" w:rsidP="00EC492C">
      <w:pPr>
        <w:pStyle w:val="DefaultText"/>
        <w:tabs>
          <w:tab w:val="left" w:pos="3261"/>
        </w:tabs>
        <w:ind w:left="-142" w:right="-68"/>
        <w:jc w:val="both"/>
        <w:rPr>
          <w:rFonts w:ascii="Garamond" w:hAnsi="Garamond"/>
          <w:b/>
          <w:noProof w:val="0"/>
          <w:szCs w:val="24"/>
          <w:lang w:val="ro-RO"/>
        </w:rPr>
      </w:pPr>
      <w:proofErr w:type="spellStart"/>
      <w:r w:rsidRPr="00A849F4">
        <w:rPr>
          <w:rFonts w:ascii="Garamond" w:hAnsi="Garamond"/>
          <w:b/>
          <w:noProof w:val="0"/>
          <w:szCs w:val="24"/>
          <w:lang w:val="ro-RO"/>
        </w:rPr>
        <w:t>şi</w:t>
      </w:r>
      <w:proofErr w:type="spellEnd"/>
      <w:r w:rsidRPr="00A849F4">
        <w:rPr>
          <w:rFonts w:ascii="Garamond" w:hAnsi="Garamond"/>
          <w:b/>
          <w:noProof w:val="0"/>
          <w:szCs w:val="24"/>
          <w:lang w:val="ro-RO"/>
        </w:rPr>
        <w:t xml:space="preserve"> </w:t>
      </w:r>
    </w:p>
    <w:p w:rsidR="00694D90" w:rsidRPr="00A849F4" w:rsidRDefault="00694D90" w:rsidP="00EC492C">
      <w:pPr>
        <w:pStyle w:val="DefaultText"/>
        <w:tabs>
          <w:tab w:val="left" w:pos="3261"/>
        </w:tabs>
        <w:ind w:left="-142" w:right="-68"/>
        <w:jc w:val="both"/>
        <w:rPr>
          <w:rFonts w:ascii="Garamond" w:hAnsi="Garamond"/>
          <w:b/>
          <w:noProof w:val="0"/>
          <w:szCs w:val="24"/>
          <w:lang w:val="ro-RO"/>
        </w:rPr>
      </w:pPr>
    </w:p>
    <w:p w:rsidR="00EC492C" w:rsidRPr="00A849F4" w:rsidRDefault="00694D90" w:rsidP="00694D90">
      <w:pPr>
        <w:pStyle w:val="DefaultText"/>
        <w:ind w:left="-142"/>
        <w:jc w:val="both"/>
        <w:rPr>
          <w:rFonts w:ascii="Garamond" w:hAnsi="Garamond"/>
          <w:noProof w:val="0"/>
          <w:szCs w:val="24"/>
          <w:lang w:val="ro-RO"/>
        </w:rPr>
      </w:pPr>
      <w:r w:rsidRPr="00A849F4">
        <w:rPr>
          <w:rFonts w:ascii="Garamond" w:hAnsi="Garamond"/>
          <w:b/>
          <w:i/>
          <w:noProof w:val="0"/>
          <w:szCs w:val="24"/>
          <w:lang w:val="ro-RO"/>
        </w:rPr>
        <w:t xml:space="preserve">S.C. </w:t>
      </w:r>
      <w:r>
        <w:rPr>
          <w:rFonts w:ascii="Garamond" w:hAnsi="Garamond"/>
          <w:b/>
          <w:i/>
          <w:noProof w:val="0"/>
          <w:szCs w:val="24"/>
          <w:lang w:val="ro-RO"/>
        </w:rPr>
        <w:t xml:space="preserve">LIBRO EVENTS </w:t>
      </w:r>
      <w:r w:rsidRPr="00A849F4">
        <w:rPr>
          <w:rFonts w:ascii="Garamond" w:hAnsi="Garamond"/>
          <w:b/>
          <w:i/>
          <w:noProof w:val="0"/>
          <w:szCs w:val="24"/>
          <w:lang w:val="ro-RO"/>
        </w:rPr>
        <w:t>S.R.L</w:t>
      </w:r>
      <w:r w:rsidRPr="00A849F4">
        <w:rPr>
          <w:rFonts w:ascii="Garamond" w:hAnsi="Garamond"/>
          <w:b/>
          <w:noProof w:val="0"/>
          <w:szCs w:val="24"/>
          <w:lang w:val="ro-RO"/>
        </w:rPr>
        <w:t xml:space="preserve">., </w:t>
      </w:r>
      <w:r w:rsidR="00EC492C" w:rsidRPr="00A849F4">
        <w:rPr>
          <w:rFonts w:ascii="Garamond" w:hAnsi="Garamond"/>
          <w:noProof w:val="0"/>
          <w:szCs w:val="24"/>
          <w:lang w:val="ro-RO"/>
        </w:rPr>
        <w:t xml:space="preserve">în calitate de </w:t>
      </w:r>
      <w:r w:rsidR="00EC492C" w:rsidRPr="00A849F4">
        <w:rPr>
          <w:rFonts w:ascii="Garamond" w:hAnsi="Garamond"/>
          <w:b/>
          <w:noProof w:val="0"/>
          <w:szCs w:val="24"/>
          <w:lang w:val="ro-RO"/>
        </w:rPr>
        <w:t>furnizor</w:t>
      </w:r>
      <w:r w:rsidR="00EC492C" w:rsidRPr="00A849F4">
        <w:rPr>
          <w:rFonts w:ascii="Garamond" w:hAnsi="Garamond"/>
          <w:noProof w:val="0"/>
          <w:szCs w:val="24"/>
          <w:lang w:val="ro-RO"/>
        </w:rPr>
        <w:t>, pe de altă parte.</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2. </w:t>
      </w:r>
      <w:proofErr w:type="spellStart"/>
      <w:r w:rsidRPr="00A849F4">
        <w:rPr>
          <w:rFonts w:ascii="Garamond" w:hAnsi="Garamond"/>
          <w:b/>
          <w:i/>
          <w:noProof w:val="0"/>
          <w:szCs w:val="24"/>
          <w:lang w:val="ro-RO"/>
        </w:rPr>
        <w:t>Definiţii</w:t>
      </w:r>
      <w:proofErr w:type="spellEnd"/>
      <w:r w:rsidRPr="00A849F4">
        <w:rPr>
          <w:rFonts w:ascii="Garamond" w:hAnsi="Garamond"/>
          <w:b/>
          <w:i/>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2.1 - În prezentul contract următorii termeni vor fi </w:t>
      </w:r>
      <w:proofErr w:type="spellStart"/>
      <w:r w:rsidRPr="00A849F4">
        <w:rPr>
          <w:rFonts w:ascii="Garamond" w:hAnsi="Garamond"/>
          <w:noProof w:val="0"/>
          <w:szCs w:val="24"/>
          <w:lang w:val="ro-RO"/>
        </w:rPr>
        <w:t>interpretaţi</w:t>
      </w:r>
      <w:proofErr w:type="spellEnd"/>
      <w:r w:rsidRPr="00A849F4">
        <w:rPr>
          <w:rFonts w:ascii="Garamond" w:hAnsi="Garamond"/>
          <w:noProof w:val="0"/>
          <w:szCs w:val="24"/>
          <w:lang w:val="ro-RO"/>
        </w:rPr>
        <w:t xml:space="preserve"> astfel:</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contract</w:t>
      </w:r>
      <w:r w:rsidRPr="00A849F4">
        <w:rPr>
          <w:rFonts w:ascii="Garamond" w:hAnsi="Garamond"/>
          <w:b/>
          <w:noProof w:val="0"/>
          <w:szCs w:val="24"/>
          <w:lang w:val="ro-RO"/>
        </w:rPr>
        <w:t xml:space="preserve"> </w:t>
      </w:r>
      <w:r w:rsidRPr="00A849F4">
        <w:rPr>
          <w:rFonts w:ascii="Garamond" w:hAnsi="Garamond"/>
          <w:noProof w:val="0"/>
          <w:szCs w:val="24"/>
          <w:lang w:val="ro-RO"/>
        </w:rPr>
        <w:t xml:space="preserve">– reprezintă prezentul contract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toate Anexele sale. </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 xml:space="preserve">achizitor </w:t>
      </w:r>
      <w:proofErr w:type="spellStart"/>
      <w:r w:rsidRPr="00A849F4">
        <w:rPr>
          <w:rFonts w:ascii="Garamond" w:hAnsi="Garamond"/>
          <w:b/>
          <w:i/>
          <w:noProof w:val="0"/>
          <w:szCs w:val="24"/>
          <w:lang w:val="ro-RO"/>
        </w:rPr>
        <w:t>şi</w:t>
      </w:r>
      <w:proofErr w:type="spellEnd"/>
      <w:r w:rsidRPr="00A849F4">
        <w:rPr>
          <w:rFonts w:ascii="Garamond" w:hAnsi="Garamond"/>
          <w:b/>
          <w:i/>
          <w:noProof w:val="0"/>
          <w:szCs w:val="24"/>
          <w:lang w:val="ro-RO"/>
        </w:rPr>
        <w:t xml:space="preserve">  furnizor</w:t>
      </w:r>
      <w:r w:rsidRPr="00A849F4">
        <w:rPr>
          <w:rFonts w:ascii="Garamond" w:hAnsi="Garamond"/>
          <w:noProof w:val="0"/>
          <w:szCs w:val="24"/>
          <w:lang w:val="ro-RO"/>
        </w:rPr>
        <w:t xml:space="preserve">  - </w:t>
      </w:r>
      <w:proofErr w:type="spellStart"/>
      <w:r w:rsidRPr="00A849F4">
        <w:rPr>
          <w:rFonts w:ascii="Garamond" w:hAnsi="Garamond"/>
          <w:noProof w:val="0"/>
          <w:szCs w:val="24"/>
          <w:lang w:val="ro-RO"/>
        </w:rPr>
        <w:t>părţile</w:t>
      </w:r>
      <w:proofErr w:type="spellEnd"/>
      <w:r w:rsidRPr="00A849F4">
        <w:rPr>
          <w:rFonts w:ascii="Garamond" w:hAnsi="Garamond"/>
          <w:noProof w:val="0"/>
          <w:szCs w:val="24"/>
          <w:lang w:val="ro-RO"/>
        </w:rPr>
        <w:t xml:space="preserve"> contractante, </w:t>
      </w:r>
      <w:proofErr w:type="spellStart"/>
      <w:r w:rsidRPr="00A849F4">
        <w:rPr>
          <w:rFonts w:ascii="Garamond" w:hAnsi="Garamond"/>
          <w:noProof w:val="0"/>
          <w:szCs w:val="24"/>
          <w:lang w:val="ro-RO"/>
        </w:rPr>
        <w:t>aşa</w:t>
      </w:r>
      <w:proofErr w:type="spellEnd"/>
      <w:r w:rsidRPr="00A849F4">
        <w:rPr>
          <w:rFonts w:ascii="Garamond" w:hAnsi="Garamond"/>
          <w:noProof w:val="0"/>
          <w:szCs w:val="24"/>
          <w:lang w:val="ro-RO"/>
        </w:rPr>
        <w:t xml:space="preserve"> cum sunt acestea numite în prezentul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A849F4">
        <w:rPr>
          <w:rFonts w:ascii="Garamond" w:hAnsi="Garamond"/>
          <w:b/>
          <w:i/>
          <w:noProof w:val="0"/>
          <w:szCs w:val="24"/>
          <w:lang w:val="ro-RO"/>
        </w:rPr>
        <w:t>preţul</w:t>
      </w:r>
      <w:proofErr w:type="spellEnd"/>
      <w:r w:rsidRPr="00A849F4">
        <w:rPr>
          <w:rFonts w:ascii="Garamond" w:hAnsi="Garamond"/>
          <w:b/>
          <w:i/>
          <w:noProof w:val="0"/>
          <w:szCs w:val="24"/>
          <w:lang w:val="ro-RO"/>
        </w:rPr>
        <w:t xml:space="preserve"> contractului</w:t>
      </w:r>
      <w:r w:rsidRPr="00A849F4">
        <w:rPr>
          <w:rFonts w:ascii="Garamond" w:hAnsi="Garamond"/>
          <w:b/>
          <w:noProof w:val="0"/>
          <w:szCs w:val="24"/>
          <w:lang w:val="ro-RO"/>
        </w:rPr>
        <w:t xml:space="preserve"> </w:t>
      </w:r>
      <w:r w:rsidRPr="00A849F4">
        <w:rPr>
          <w:rFonts w:ascii="Garamond" w:hAnsi="Garamond"/>
          <w:noProof w:val="0"/>
          <w:szCs w:val="24"/>
          <w:lang w:val="ro-RO"/>
        </w:rPr>
        <w:t xml:space="preserve">-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plătibil furnizorului de către achizitor, în baza contractului, pentru îndeplinirea integrală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corespunzătoare a tuturor </w:t>
      </w:r>
      <w:proofErr w:type="spellStart"/>
      <w:r w:rsidRPr="00A849F4">
        <w:rPr>
          <w:rFonts w:ascii="Garamond" w:hAnsi="Garamond"/>
          <w:noProof w:val="0"/>
          <w:szCs w:val="24"/>
          <w:lang w:val="ro-RO"/>
        </w:rPr>
        <w:t>obligaţiilor</w:t>
      </w:r>
      <w:proofErr w:type="spellEnd"/>
      <w:r w:rsidRPr="00A849F4">
        <w:rPr>
          <w:rFonts w:ascii="Garamond" w:hAnsi="Garamond"/>
          <w:noProof w:val="0"/>
          <w:szCs w:val="24"/>
          <w:lang w:val="ro-RO"/>
        </w:rPr>
        <w:t xml:space="preserve"> asumate prin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produse</w:t>
      </w:r>
      <w:r w:rsidRPr="00A849F4">
        <w:rPr>
          <w:rFonts w:ascii="Garamond" w:hAnsi="Garamond"/>
          <w:noProof w:val="0"/>
          <w:szCs w:val="24"/>
          <w:lang w:val="ro-RO"/>
        </w:rPr>
        <w:t xml:space="preserve"> - echipamentele, </w:t>
      </w:r>
      <w:proofErr w:type="spellStart"/>
      <w:r w:rsidRPr="00A849F4">
        <w:rPr>
          <w:rFonts w:ascii="Garamond" w:hAnsi="Garamond"/>
          <w:noProof w:val="0"/>
          <w:szCs w:val="24"/>
          <w:lang w:val="ro-RO"/>
        </w:rPr>
        <w:t>maşinile</w:t>
      </w:r>
      <w:proofErr w:type="spellEnd"/>
      <w:r w:rsidRPr="00A849F4">
        <w:rPr>
          <w:rFonts w:ascii="Garamond" w:hAnsi="Garamond"/>
          <w:noProof w:val="0"/>
          <w:szCs w:val="24"/>
          <w:lang w:val="ro-RO"/>
        </w:rPr>
        <w:t>, utilajele, orice alte bunuri, cuprinse în anexa/anexele la prezentul contract, pe care furnizorul se obligă, prin contract, să le furnizeze achizitorului;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servicii</w:t>
      </w:r>
      <w:r w:rsidRPr="00A849F4">
        <w:rPr>
          <w:rFonts w:ascii="Garamond" w:hAnsi="Garamond"/>
          <w:i/>
          <w:noProof w:val="0"/>
          <w:szCs w:val="24"/>
          <w:lang w:val="ro-RO"/>
        </w:rPr>
        <w:t xml:space="preserve"> -</w:t>
      </w:r>
      <w:r w:rsidRPr="00A849F4">
        <w:rPr>
          <w:rFonts w:ascii="Garamond" w:hAnsi="Garamond"/>
          <w:noProof w:val="0"/>
          <w:szCs w:val="24"/>
          <w:lang w:val="ro-RO"/>
        </w:rPr>
        <w:t xml:space="preserve"> servicii aferente </w:t>
      </w:r>
      <w:proofErr w:type="spellStart"/>
      <w:r w:rsidRPr="00A849F4">
        <w:rPr>
          <w:rFonts w:ascii="Garamond" w:hAnsi="Garamond"/>
          <w:noProof w:val="0"/>
          <w:szCs w:val="24"/>
          <w:lang w:val="ro-RO"/>
        </w:rPr>
        <w:t>livrarii</w:t>
      </w:r>
      <w:proofErr w:type="spellEnd"/>
      <w:r w:rsidRPr="00A849F4">
        <w:rPr>
          <w:rFonts w:ascii="Garamond" w:hAnsi="Garamond"/>
          <w:noProof w:val="0"/>
          <w:szCs w:val="24"/>
          <w:lang w:val="ro-RO"/>
        </w:rPr>
        <w:t xml:space="preserve"> produselor, respectiv </w:t>
      </w:r>
      <w:proofErr w:type="spellStart"/>
      <w:r w:rsidRPr="00A849F4">
        <w:rPr>
          <w:rFonts w:ascii="Garamond" w:hAnsi="Garamond"/>
          <w:noProof w:val="0"/>
          <w:szCs w:val="24"/>
          <w:lang w:val="ro-RO"/>
        </w:rPr>
        <w:t>activităţi</w:t>
      </w:r>
      <w:proofErr w:type="spellEnd"/>
      <w:r w:rsidRPr="00A849F4">
        <w:rPr>
          <w:rFonts w:ascii="Garamond" w:hAnsi="Garamond"/>
          <w:noProof w:val="0"/>
          <w:szCs w:val="24"/>
          <w:lang w:val="ro-RO"/>
        </w:rPr>
        <w:t xml:space="preserve"> legate de furnizarea produselor, cum ar fi transportul, asigurarea, instalarea, punerea în </w:t>
      </w:r>
      <w:proofErr w:type="spellStart"/>
      <w:r w:rsidRPr="00A849F4">
        <w:rPr>
          <w:rFonts w:ascii="Garamond" w:hAnsi="Garamond"/>
          <w:noProof w:val="0"/>
          <w:szCs w:val="24"/>
          <w:lang w:val="ro-RO"/>
        </w:rPr>
        <w:t>funcţiune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asistenţa</w:t>
      </w:r>
      <w:proofErr w:type="spellEnd"/>
      <w:r w:rsidRPr="00A849F4">
        <w:rPr>
          <w:rFonts w:ascii="Garamond" w:hAnsi="Garamond"/>
          <w:noProof w:val="0"/>
          <w:szCs w:val="24"/>
          <w:lang w:val="ro-RO"/>
        </w:rPr>
        <w:t xml:space="preserve"> tehnică în perioada de </w:t>
      </w:r>
      <w:proofErr w:type="spellStart"/>
      <w:r w:rsidRPr="00A849F4">
        <w:rPr>
          <w:rFonts w:ascii="Garamond" w:hAnsi="Garamond"/>
          <w:noProof w:val="0"/>
          <w:szCs w:val="24"/>
          <w:lang w:val="ro-RO"/>
        </w:rPr>
        <w:t>garanţie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orice alte asemenea </w:t>
      </w:r>
      <w:proofErr w:type="spellStart"/>
      <w:r w:rsidRPr="00A849F4">
        <w:rPr>
          <w:rFonts w:ascii="Garamond" w:hAnsi="Garamond"/>
          <w:noProof w:val="0"/>
          <w:szCs w:val="24"/>
          <w:lang w:val="ro-RO"/>
        </w:rPr>
        <w:t>obligaţii</w:t>
      </w:r>
      <w:proofErr w:type="spellEnd"/>
      <w:r w:rsidRPr="00A849F4">
        <w:rPr>
          <w:rFonts w:ascii="Garamond" w:hAnsi="Garamond"/>
          <w:noProof w:val="0"/>
          <w:szCs w:val="24"/>
          <w:lang w:val="ro-RO"/>
        </w:rPr>
        <w:t xml:space="preserve"> care revin furnizorului prin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origine</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esenţială</w:t>
      </w:r>
      <w:proofErr w:type="spellEnd"/>
      <w:r w:rsidRPr="00A849F4">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A849F4">
        <w:rPr>
          <w:rFonts w:ascii="Garamond" w:hAnsi="Garamond"/>
          <w:noProof w:val="0"/>
          <w:szCs w:val="24"/>
          <w:lang w:val="ro-RO"/>
        </w:rPr>
        <w:t>naţionalitatea</w:t>
      </w:r>
      <w:proofErr w:type="spellEnd"/>
      <w:r w:rsidRPr="00A849F4">
        <w:rPr>
          <w:rFonts w:ascii="Garamond" w:hAnsi="Garamond"/>
          <w:noProof w:val="0"/>
          <w:szCs w:val="24"/>
          <w:lang w:val="ro-RO"/>
        </w:rPr>
        <w:t xml:space="preserve"> furnizorului.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A849F4">
        <w:rPr>
          <w:rFonts w:ascii="Garamond" w:hAnsi="Garamond"/>
          <w:b/>
          <w:i/>
          <w:noProof w:val="0"/>
          <w:szCs w:val="24"/>
          <w:lang w:val="ro-RO"/>
        </w:rPr>
        <w:t>destinaţie</w:t>
      </w:r>
      <w:proofErr w:type="spellEnd"/>
      <w:r w:rsidRPr="00A849F4">
        <w:rPr>
          <w:rFonts w:ascii="Garamond" w:hAnsi="Garamond"/>
          <w:b/>
          <w:i/>
          <w:noProof w:val="0"/>
          <w:szCs w:val="24"/>
          <w:lang w:val="ro-RO"/>
        </w:rPr>
        <w:t xml:space="preserve"> finală</w:t>
      </w:r>
      <w:r w:rsidRPr="00A849F4">
        <w:rPr>
          <w:rFonts w:ascii="Garamond" w:hAnsi="Garamond"/>
          <w:i/>
          <w:noProof w:val="0"/>
          <w:szCs w:val="24"/>
          <w:lang w:val="ro-RO"/>
        </w:rPr>
        <w:t xml:space="preserve">  </w:t>
      </w:r>
      <w:r w:rsidRPr="00A849F4">
        <w:rPr>
          <w:rFonts w:ascii="Garamond" w:hAnsi="Garamond"/>
          <w:noProof w:val="0"/>
          <w:szCs w:val="24"/>
          <w:lang w:val="ro-RO"/>
        </w:rPr>
        <w:t xml:space="preserve">- locul unde 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furniza produsele;</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termenii comerciali</w:t>
      </w:r>
      <w:r w:rsidRPr="00A849F4">
        <w:rPr>
          <w:rFonts w:ascii="Garamond" w:hAnsi="Garamond"/>
          <w:noProof w:val="0"/>
          <w:szCs w:val="24"/>
          <w:lang w:val="ro-RO"/>
        </w:rPr>
        <w:t xml:space="preserve"> de livrare vor fi </w:t>
      </w:r>
      <w:proofErr w:type="spellStart"/>
      <w:r w:rsidRPr="00A849F4">
        <w:rPr>
          <w:rFonts w:ascii="Garamond" w:hAnsi="Garamond"/>
          <w:noProof w:val="0"/>
          <w:szCs w:val="24"/>
          <w:lang w:val="ro-RO"/>
        </w:rPr>
        <w:t>interpreaţi</w:t>
      </w:r>
      <w:proofErr w:type="spellEnd"/>
      <w:r w:rsidRPr="00A849F4">
        <w:rPr>
          <w:rFonts w:ascii="Garamond" w:hAnsi="Garamond"/>
          <w:noProof w:val="0"/>
          <w:szCs w:val="24"/>
          <w:lang w:val="ro-RO"/>
        </w:rPr>
        <w:t xml:space="preserve"> conform  INCOTERMS 2000 – Camera </w:t>
      </w:r>
      <w:proofErr w:type="spellStart"/>
      <w:r w:rsidRPr="00A849F4">
        <w:rPr>
          <w:rFonts w:ascii="Garamond" w:hAnsi="Garamond"/>
          <w:noProof w:val="0"/>
          <w:szCs w:val="24"/>
          <w:lang w:val="ro-RO"/>
        </w:rPr>
        <w:t>Internaţională</w:t>
      </w:r>
      <w:proofErr w:type="spellEnd"/>
      <w:r w:rsidRPr="00A849F4">
        <w:rPr>
          <w:rFonts w:ascii="Garamond" w:hAnsi="Garamond"/>
          <w:noProof w:val="0"/>
          <w:szCs w:val="24"/>
          <w:lang w:val="ro-RO"/>
        </w:rPr>
        <w:t xml:space="preserve"> de </w:t>
      </w:r>
      <w:proofErr w:type="spellStart"/>
      <w:r w:rsidRPr="00A849F4">
        <w:rPr>
          <w:rFonts w:ascii="Garamond" w:hAnsi="Garamond"/>
          <w:noProof w:val="0"/>
          <w:szCs w:val="24"/>
          <w:lang w:val="ro-RO"/>
        </w:rPr>
        <w:t>Comerţ</w:t>
      </w:r>
      <w:proofErr w:type="spellEnd"/>
      <w:r w:rsidRPr="00A849F4">
        <w:rPr>
          <w:rFonts w:ascii="Garamond" w:hAnsi="Garamond"/>
          <w:noProof w:val="0"/>
          <w:szCs w:val="24"/>
          <w:lang w:val="ro-RO"/>
        </w:rPr>
        <w:t xml:space="preserve"> (CIC).</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A849F4">
        <w:rPr>
          <w:rFonts w:ascii="Garamond" w:hAnsi="Garamond"/>
          <w:b/>
          <w:i/>
          <w:noProof w:val="0"/>
          <w:szCs w:val="24"/>
          <w:lang w:val="ro-RO"/>
        </w:rPr>
        <w:t>forţa</w:t>
      </w:r>
      <w:proofErr w:type="spellEnd"/>
      <w:r w:rsidRPr="00A849F4">
        <w:rPr>
          <w:rFonts w:ascii="Garamond" w:hAnsi="Garamond"/>
          <w:b/>
          <w:i/>
          <w:noProof w:val="0"/>
          <w:szCs w:val="24"/>
          <w:lang w:val="ro-RO"/>
        </w:rPr>
        <w:t xml:space="preserve"> majoră</w:t>
      </w:r>
      <w:r w:rsidRPr="00A849F4">
        <w:rPr>
          <w:rFonts w:ascii="Garamond" w:hAnsi="Garamond"/>
          <w:i/>
          <w:noProof w:val="0"/>
          <w:szCs w:val="24"/>
          <w:lang w:val="ro-RO"/>
        </w:rPr>
        <w:t xml:space="preserve"> </w:t>
      </w:r>
      <w:r w:rsidRPr="00A849F4">
        <w:rPr>
          <w:rFonts w:ascii="Garamond" w:hAnsi="Garamond"/>
          <w:noProof w:val="0"/>
          <w:szCs w:val="24"/>
          <w:lang w:val="ro-RO"/>
        </w:rPr>
        <w:t xml:space="preserve">-  un eveniment mai presus de controlul </w:t>
      </w:r>
      <w:proofErr w:type="spellStart"/>
      <w:r w:rsidRPr="00A849F4">
        <w:rPr>
          <w:rFonts w:ascii="Garamond" w:hAnsi="Garamond"/>
          <w:noProof w:val="0"/>
          <w:szCs w:val="24"/>
          <w:lang w:val="ro-RO"/>
        </w:rPr>
        <w:t>părţilor</w:t>
      </w:r>
      <w:proofErr w:type="spellEnd"/>
      <w:r w:rsidRPr="00A849F4">
        <w:rPr>
          <w:rFonts w:ascii="Garamond" w:hAnsi="Garamond"/>
          <w:noProof w:val="0"/>
          <w:szCs w:val="24"/>
          <w:lang w:val="ro-RO"/>
        </w:rPr>
        <w:t xml:space="preserve">, care nu se datorează </w:t>
      </w:r>
      <w:proofErr w:type="spellStart"/>
      <w:r w:rsidRPr="00A849F4">
        <w:rPr>
          <w:rFonts w:ascii="Garamond" w:hAnsi="Garamond"/>
          <w:noProof w:val="0"/>
          <w:szCs w:val="24"/>
          <w:lang w:val="ro-RO"/>
        </w:rPr>
        <w:t>greşelii</w:t>
      </w:r>
      <w:proofErr w:type="spellEnd"/>
      <w:r w:rsidRPr="00A849F4">
        <w:rPr>
          <w:rFonts w:ascii="Garamond" w:hAnsi="Garamond"/>
          <w:noProof w:val="0"/>
          <w:szCs w:val="24"/>
          <w:lang w:val="ro-RO"/>
        </w:rPr>
        <w:t xml:space="preserve"> sau vinei acestora, care nu putea fi prevăzut la momentul încheierii contractului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care face imposibilă executarea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respectiv, îndeplinirea contractului; sunt considerate asemenea evenimente: războaie, </w:t>
      </w:r>
      <w:proofErr w:type="spellStart"/>
      <w:r w:rsidRPr="00A849F4">
        <w:rPr>
          <w:rFonts w:ascii="Garamond" w:hAnsi="Garamond"/>
          <w:noProof w:val="0"/>
          <w:szCs w:val="24"/>
          <w:lang w:val="ro-RO"/>
        </w:rPr>
        <w:t>revoluţii</w:t>
      </w:r>
      <w:proofErr w:type="spellEnd"/>
      <w:r w:rsidRPr="00A849F4">
        <w:rPr>
          <w:rFonts w:ascii="Garamond" w:hAnsi="Garamond"/>
          <w:noProof w:val="0"/>
          <w:szCs w:val="24"/>
          <w:lang w:val="ro-RO"/>
        </w:rPr>
        <w:t xml:space="preserve">, incendii, </w:t>
      </w:r>
      <w:proofErr w:type="spellStart"/>
      <w:r w:rsidRPr="00A849F4">
        <w:rPr>
          <w:rFonts w:ascii="Garamond" w:hAnsi="Garamond"/>
          <w:noProof w:val="0"/>
          <w:szCs w:val="24"/>
          <w:lang w:val="ro-RO"/>
        </w:rPr>
        <w:t>inundaţii</w:t>
      </w:r>
      <w:proofErr w:type="spellEnd"/>
      <w:r w:rsidRPr="00A849F4">
        <w:rPr>
          <w:rFonts w:ascii="Garamond" w:hAnsi="Garamond"/>
          <w:noProof w:val="0"/>
          <w:szCs w:val="24"/>
          <w:lang w:val="ro-RO"/>
        </w:rPr>
        <w:t xml:space="preserve"> sau orice alte catastrofe naturale, </w:t>
      </w:r>
      <w:proofErr w:type="spellStart"/>
      <w:r w:rsidRPr="00A849F4">
        <w:rPr>
          <w:rFonts w:ascii="Garamond" w:hAnsi="Garamond"/>
          <w:noProof w:val="0"/>
          <w:szCs w:val="24"/>
          <w:lang w:val="ro-RO"/>
        </w:rPr>
        <w:t>restricţii</w:t>
      </w:r>
      <w:proofErr w:type="spellEnd"/>
      <w:r w:rsidRPr="00A849F4">
        <w:rPr>
          <w:rFonts w:ascii="Garamond" w:hAnsi="Garamond"/>
          <w:noProof w:val="0"/>
          <w:szCs w:val="24"/>
          <w:lang w:val="ro-RO"/>
        </w:rPr>
        <w:t xml:space="preserve"> apărute ca urmare a unei carantine, embargou, enumerarea nefiind exhaustivă ci </w:t>
      </w:r>
      <w:proofErr w:type="spellStart"/>
      <w:r w:rsidRPr="00A849F4">
        <w:rPr>
          <w:rFonts w:ascii="Garamond" w:hAnsi="Garamond"/>
          <w:noProof w:val="0"/>
          <w:szCs w:val="24"/>
          <w:lang w:val="ro-RO"/>
        </w:rPr>
        <w:t>enunciativă</w:t>
      </w:r>
      <w:proofErr w:type="spellEnd"/>
      <w:r w:rsidRPr="00A849F4">
        <w:rPr>
          <w:rFonts w:ascii="Garamond" w:hAnsi="Garamond"/>
          <w:noProof w:val="0"/>
          <w:szCs w:val="24"/>
          <w:lang w:val="ro-RO"/>
        </w:rPr>
        <w:t xml:space="preserve">. Nu este considerat </w:t>
      </w:r>
      <w:proofErr w:type="spellStart"/>
      <w:r w:rsidRPr="00A849F4">
        <w:rPr>
          <w:rFonts w:ascii="Garamond" w:hAnsi="Garamond"/>
          <w:noProof w:val="0"/>
          <w:szCs w:val="24"/>
          <w:lang w:val="ro-RO"/>
        </w:rPr>
        <w:t>fortă</w:t>
      </w:r>
      <w:proofErr w:type="spellEnd"/>
      <w:r w:rsidRPr="00A849F4">
        <w:rPr>
          <w:rFonts w:ascii="Garamond" w:hAnsi="Garamond"/>
          <w:noProof w:val="0"/>
          <w:szCs w:val="24"/>
          <w:lang w:val="ro-RO"/>
        </w:rPr>
        <w:t xml:space="preserve"> majoră un eveniment asemenea celor de mai sus care, fără a crea o imposibilitate de executare, face extrem de costisitoare executarea </w:t>
      </w:r>
      <w:proofErr w:type="spellStart"/>
      <w:r w:rsidRPr="00A849F4">
        <w:rPr>
          <w:rFonts w:ascii="Garamond" w:hAnsi="Garamond"/>
          <w:noProof w:val="0"/>
          <w:szCs w:val="24"/>
          <w:lang w:val="ro-RO"/>
        </w:rPr>
        <w:t>obligaţiilor</w:t>
      </w:r>
      <w:proofErr w:type="spellEnd"/>
      <w:r w:rsidRPr="00A849F4">
        <w:rPr>
          <w:rFonts w:ascii="Garamond" w:hAnsi="Garamond"/>
          <w:noProof w:val="0"/>
          <w:szCs w:val="24"/>
          <w:lang w:val="ro-RO"/>
        </w:rPr>
        <w:t xml:space="preserve"> uneia din </w:t>
      </w:r>
      <w:proofErr w:type="spellStart"/>
      <w:r w:rsidRPr="00A849F4">
        <w:rPr>
          <w:rFonts w:ascii="Garamond" w:hAnsi="Garamond"/>
          <w:noProof w:val="0"/>
          <w:szCs w:val="24"/>
          <w:lang w:val="ro-RO"/>
        </w:rPr>
        <w:t>părţi</w:t>
      </w:r>
      <w:proofErr w:type="spellEnd"/>
      <w:r w:rsidRPr="00A849F4">
        <w:rPr>
          <w:rFonts w:ascii="Garamond" w:hAnsi="Garamond"/>
          <w:noProof w:val="0"/>
          <w:szCs w:val="24"/>
          <w:lang w:val="ro-RO"/>
        </w:rPr>
        <w: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 xml:space="preserve">nerespectare </w:t>
      </w:r>
      <w:proofErr w:type="spellStart"/>
      <w:r w:rsidRPr="00A849F4">
        <w:rPr>
          <w:rFonts w:ascii="Garamond" w:hAnsi="Garamond"/>
          <w:b/>
          <w:i/>
          <w:noProof w:val="0"/>
          <w:szCs w:val="24"/>
          <w:lang w:val="ro-RO"/>
        </w:rPr>
        <w:t>obligatilor</w:t>
      </w:r>
      <w:proofErr w:type="spellEnd"/>
      <w:r w:rsidRPr="00A849F4">
        <w:rPr>
          <w:rFonts w:ascii="Garamond" w:hAnsi="Garamond"/>
          <w:b/>
          <w:i/>
          <w:noProof w:val="0"/>
          <w:szCs w:val="24"/>
          <w:lang w:val="ro-RO"/>
        </w:rPr>
        <w:t xml:space="preserve"> în mod culpabil si repetat</w:t>
      </w:r>
      <w:r w:rsidRPr="00A849F4">
        <w:rPr>
          <w:rFonts w:ascii="Garamond" w:hAnsi="Garamond"/>
          <w:noProof w:val="0"/>
          <w:szCs w:val="24"/>
          <w:lang w:val="ro-RO"/>
        </w:rPr>
        <w:t xml:space="preserve"> – nerespectarea de 3 (trei) ori de </w:t>
      </w:r>
      <w:proofErr w:type="spellStart"/>
      <w:r w:rsidRPr="00A849F4">
        <w:rPr>
          <w:rFonts w:ascii="Garamond" w:hAnsi="Garamond"/>
          <w:noProof w:val="0"/>
          <w:szCs w:val="24"/>
          <w:lang w:val="ro-RO"/>
        </w:rPr>
        <w:t>catre</w:t>
      </w:r>
      <w:proofErr w:type="spellEnd"/>
      <w:r w:rsidRPr="00A849F4">
        <w:rPr>
          <w:rFonts w:ascii="Garamond" w:hAnsi="Garamond"/>
          <w:noProof w:val="0"/>
          <w:szCs w:val="24"/>
          <w:lang w:val="ro-RO"/>
        </w:rPr>
        <w:t xml:space="preserve"> una din </w:t>
      </w:r>
      <w:proofErr w:type="spellStart"/>
      <w:r w:rsidRPr="00A849F4">
        <w:rPr>
          <w:rFonts w:ascii="Garamond" w:hAnsi="Garamond"/>
          <w:noProof w:val="0"/>
          <w:szCs w:val="24"/>
          <w:lang w:val="ro-RO"/>
        </w:rPr>
        <w:t>parti</w:t>
      </w:r>
      <w:proofErr w:type="spellEnd"/>
      <w:r w:rsidRPr="00A849F4">
        <w:rPr>
          <w:rFonts w:ascii="Garamond" w:hAnsi="Garamond"/>
          <w:noProof w:val="0"/>
          <w:szCs w:val="24"/>
          <w:lang w:val="ro-RO"/>
        </w:rPr>
        <w:t xml:space="preserve"> a </w:t>
      </w:r>
      <w:proofErr w:type="spellStart"/>
      <w:r w:rsidRPr="00A849F4">
        <w:rPr>
          <w:rFonts w:ascii="Garamond" w:hAnsi="Garamond"/>
          <w:noProof w:val="0"/>
          <w:szCs w:val="24"/>
          <w:lang w:val="ro-RO"/>
        </w:rPr>
        <w:t>obligatilor</w:t>
      </w:r>
      <w:proofErr w:type="spellEnd"/>
      <w:r w:rsidRPr="00A849F4">
        <w:rPr>
          <w:rFonts w:ascii="Garamond" w:hAnsi="Garamond"/>
          <w:noProof w:val="0"/>
          <w:szCs w:val="24"/>
          <w:lang w:val="ro-RO"/>
        </w:rPr>
        <w:t xml:space="preserve"> asumate prin contract </w:t>
      </w:r>
    </w:p>
    <w:p w:rsidR="00EC492C"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zi</w:t>
      </w:r>
      <w:r w:rsidRPr="00A849F4">
        <w:rPr>
          <w:rFonts w:ascii="Garamond" w:hAnsi="Garamond"/>
          <w:b/>
          <w:noProof w:val="0"/>
          <w:szCs w:val="24"/>
          <w:lang w:val="ro-RO"/>
        </w:rPr>
        <w:t xml:space="preserve"> </w:t>
      </w:r>
      <w:r w:rsidRPr="00A849F4">
        <w:rPr>
          <w:rFonts w:ascii="Garamond" w:hAnsi="Garamond"/>
          <w:noProof w:val="0"/>
          <w:szCs w:val="24"/>
          <w:lang w:val="ro-RO"/>
        </w:rPr>
        <w:t xml:space="preserve">- zi calendaristică; </w:t>
      </w:r>
      <w:r w:rsidRPr="00A849F4">
        <w:rPr>
          <w:rFonts w:ascii="Garamond" w:hAnsi="Garamond"/>
          <w:i/>
          <w:noProof w:val="0"/>
          <w:szCs w:val="24"/>
          <w:lang w:val="ro-RO"/>
        </w:rPr>
        <w:t>an</w:t>
      </w:r>
      <w:r w:rsidRPr="00A849F4">
        <w:rPr>
          <w:rFonts w:ascii="Garamond" w:hAnsi="Garamond"/>
          <w:noProof w:val="0"/>
          <w:szCs w:val="24"/>
          <w:lang w:val="ro-RO"/>
        </w:rPr>
        <w:t xml:space="preserve"> - 365 de zile.</w:t>
      </w:r>
    </w:p>
    <w:p w:rsidR="002D015E" w:rsidRDefault="002D015E" w:rsidP="002D015E">
      <w:pPr>
        <w:pStyle w:val="DefaultText"/>
        <w:tabs>
          <w:tab w:val="left" w:pos="3261"/>
        </w:tabs>
        <w:suppressAutoHyphens/>
        <w:ind w:right="-68"/>
        <w:jc w:val="both"/>
        <w:rPr>
          <w:rFonts w:ascii="Garamond" w:hAnsi="Garamond"/>
          <w:noProof w:val="0"/>
          <w:szCs w:val="24"/>
          <w:lang w:val="ro-RO"/>
        </w:rPr>
      </w:pPr>
    </w:p>
    <w:p w:rsidR="002D015E" w:rsidRDefault="007555C5" w:rsidP="002D015E">
      <w:pPr>
        <w:pStyle w:val="DefaultText"/>
        <w:tabs>
          <w:tab w:val="left" w:pos="3261"/>
        </w:tabs>
        <w:suppressAutoHyphens/>
        <w:ind w:right="-68"/>
        <w:jc w:val="both"/>
        <w:rPr>
          <w:rFonts w:ascii="Garamond" w:hAnsi="Garamond"/>
          <w:noProof w:val="0"/>
          <w:szCs w:val="24"/>
          <w:lang w:val="ro-RO"/>
        </w:rPr>
      </w:pPr>
      <w:r>
        <w:rPr>
          <w:rFonts w:ascii="Garamond" w:hAnsi="Garamond"/>
          <w:noProof w:val="0"/>
          <w:szCs w:val="24"/>
          <w:lang w:val="ro-RO"/>
        </w:rPr>
        <w:t xml:space="preserve"> </w:t>
      </w:r>
    </w:p>
    <w:p w:rsidR="007555C5" w:rsidRPr="00A849F4" w:rsidRDefault="007555C5" w:rsidP="002D015E">
      <w:pPr>
        <w:pStyle w:val="DefaultText"/>
        <w:tabs>
          <w:tab w:val="left" w:pos="3261"/>
        </w:tabs>
        <w:suppressAutoHyphens/>
        <w:ind w:right="-68"/>
        <w:jc w:val="both"/>
        <w:rPr>
          <w:rFonts w:ascii="Garamond" w:hAnsi="Garamond"/>
          <w:noProof w:val="0"/>
          <w:szCs w:val="24"/>
          <w:lang w:val="ro-RO"/>
        </w:rPr>
      </w:pPr>
    </w:p>
    <w:p w:rsidR="00EC492C" w:rsidRPr="00A849F4" w:rsidRDefault="00EC492C" w:rsidP="00EC492C">
      <w:pPr>
        <w:pStyle w:val="DefaultText1"/>
        <w:tabs>
          <w:tab w:val="left" w:pos="3261"/>
        </w:tabs>
        <w:ind w:left="-142" w:right="-68"/>
        <w:jc w:val="both"/>
        <w:rPr>
          <w:rFonts w:ascii="Garamond" w:hAnsi="Garamond"/>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3. </w:t>
      </w:r>
      <w:r w:rsidRPr="00A849F4">
        <w:rPr>
          <w:rFonts w:ascii="Garamond" w:hAnsi="Garamond"/>
          <w:b/>
          <w:i/>
          <w:noProof w:val="0"/>
          <w:szCs w:val="24"/>
          <w:lang w:val="ro-RO"/>
        </w:rPr>
        <w:t>Interpretare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t xml:space="preserve">3.1 </w:t>
      </w:r>
      <w:r w:rsidRPr="00A849F4">
        <w:rPr>
          <w:rFonts w:ascii="Garamond" w:hAnsi="Garamond"/>
          <w:noProof w:val="0"/>
          <w:szCs w:val="24"/>
          <w:lang w:val="ro-RO"/>
        </w:rPr>
        <w:t xml:space="preserve">În prezentul contract, cu </w:t>
      </w:r>
      <w:proofErr w:type="spellStart"/>
      <w:r w:rsidRPr="00A849F4">
        <w:rPr>
          <w:rFonts w:ascii="Garamond" w:hAnsi="Garamond"/>
          <w:noProof w:val="0"/>
          <w:szCs w:val="24"/>
          <w:lang w:val="ro-RO"/>
        </w:rPr>
        <w:t>excepţia</w:t>
      </w:r>
      <w:proofErr w:type="spellEnd"/>
      <w:r w:rsidRPr="00A849F4">
        <w:rPr>
          <w:rFonts w:ascii="Garamond" w:hAnsi="Garamond"/>
          <w:noProof w:val="0"/>
          <w:szCs w:val="24"/>
          <w:lang w:val="ro-RO"/>
        </w:rPr>
        <w:t xml:space="preserve"> unei prevederi contrare, cuvintele la forma singular vor include forma de plural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vice </w:t>
      </w:r>
      <w:proofErr w:type="spellStart"/>
      <w:r w:rsidRPr="00A849F4">
        <w:rPr>
          <w:rFonts w:ascii="Garamond" w:hAnsi="Garamond"/>
          <w:noProof w:val="0"/>
          <w:szCs w:val="24"/>
          <w:lang w:val="ro-RO"/>
        </w:rPr>
        <w:t>versa</w:t>
      </w:r>
      <w:proofErr w:type="spellEnd"/>
      <w:r w:rsidRPr="00A849F4">
        <w:rPr>
          <w:rFonts w:ascii="Garamond" w:hAnsi="Garamond"/>
          <w:noProof w:val="0"/>
          <w:szCs w:val="24"/>
          <w:lang w:val="ro-RO"/>
        </w:rPr>
        <w:t>, acolo unde acest lucru este permis de context.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t xml:space="preserve">3.2 </w:t>
      </w:r>
      <w:r w:rsidRPr="00A849F4">
        <w:rPr>
          <w:rFonts w:ascii="Garamond" w:hAnsi="Garamond"/>
          <w:noProof w:val="0"/>
          <w:szCs w:val="24"/>
          <w:lang w:val="ro-RO"/>
        </w:rPr>
        <w:t>Termenul “</w:t>
      </w:r>
      <w:proofErr w:type="spellStart"/>
      <w:r w:rsidRPr="00A849F4">
        <w:rPr>
          <w:rFonts w:ascii="Garamond" w:hAnsi="Garamond"/>
          <w:noProof w:val="0"/>
          <w:szCs w:val="24"/>
          <w:lang w:val="ro-RO"/>
        </w:rPr>
        <w:t>zi”sau</w:t>
      </w:r>
      <w:proofErr w:type="spellEnd"/>
      <w:r w:rsidRPr="00A849F4">
        <w:rPr>
          <w:rFonts w:ascii="Garamond" w:hAnsi="Garamond"/>
          <w:noProof w:val="0"/>
          <w:szCs w:val="24"/>
          <w:lang w:val="ro-RO"/>
        </w:rPr>
        <w:t xml:space="preserve"> “zile” sau orice referire la zile reprezintă zile calendaristice daca nu se specifică în mod diferit.</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Clauze obligatorii</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4. Obiectul principal al contractului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i/>
          <w:noProof w:val="0"/>
          <w:szCs w:val="24"/>
          <w:lang w:val="ro-RO"/>
        </w:rPr>
        <w:t xml:space="preserve"> </w:t>
      </w:r>
      <w:r w:rsidRPr="00A849F4">
        <w:rPr>
          <w:rFonts w:ascii="Garamond" w:hAnsi="Garamond"/>
          <w:noProof w:val="0"/>
          <w:szCs w:val="24"/>
          <w:lang w:val="ro-RO"/>
        </w:rPr>
        <w:t xml:space="preserve">4.1 – Furnizorul se obligă să livreze produsele conform anexei nr. 1 la contract, în graficul de livrare prevăzut în anexa nr. 2 la contract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4.2 - Achizitorul se obligă să </w:t>
      </w:r>
      <w:proofErr w:type="spellStart"/>
      <w:r w:rsidRPr="00A849F4">
        <w:rPr>
          <w:rFonts w:ascii="Garamond" w:hAnsi="Garamond"/>
          <w:noProof w:val="0"/>
          <w:szCs w:val="24"/>
          <w:lang w:val="ro-RO"/>
        </w:rPr>
        <w:t>achiziţioneze</w:t>
      </w:r>
      <w:proofErr w:type="spellEnd"/>
      <w:r w:rsidRPr="00A849F4">
        <w:rPr>
          <w:rFonts w:ascii="Garamond" w:hAnsi="Garamond"/>
          <w:noProof w:val="0"/>
          <w:szCs w:val="24"/>
          <w:lang w:val="ro-RO"/>
        </w:rPr>
        <w:t xml:space="preserve"> produsele conform anexei nr.1 la contract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să plătească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convenit în prezentul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4.3 – Produsele necomandate pana la data expirării contractului, se reportează la cantitatea </w:t>
      </w:r>
      <w:proofErr w:type="spellStart"/>
      <w:r w:rsidRPr="00A849F4">
        <w:rPr>
          <w:rFonts w:ascii="Garamond" w:hAnsi="Garamond"/>
          <w:noProof w:val="0"/>
          <w:szCs w:val="24"/>
          <w:lang w:val="ro-RO"/>
        </w:rPr>
        <w:t>ramasă</w:t>
      </w:r>
      <w:proofErr w:type="spellEnd"/>
      <w:r w:rsidRPr="00A849F4">
        <w:rPr>
          <w:rFonts w:ascii="Garamond" w:hAnsi="Garamond"/>
          <w:noProof w:val="0"/>
          <w:szCs w:val="24"/>
          <w:lang w:val="ro-RO"/>
        </w:rPr>
        <w:t xml:space="preserve"> in acordul-cadru, în baza căruia este încheiat prezentul contract subsecvent. </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5. </w:t>
      </w:r>
      <w:proofErr w:type="spellStart"/>
      <w:r w:rsidRPr="00A849F4">
        <w:rPr>
          <w:rFonts w:ascii="Garamond" w:hAnsi="Garamond"/>
          <w:b/>
          <w:i/>
          <w:noProof w:val="0"/>
          <w:szCs w:val="24"/>
          <w:lang w:val="ro-RO"/>
        </w:rPr>
        <w:t>Preţul</w:t>
      </w:r>
      <w:proofErr w:type="spellEnd"/>
      <w:r w:rsidRPr="00A849F4">
        <w:rPr>
          <w:rFonts w:ascii="Garamond" w:hAnsi="Garamond"/>
          <w:b/>
          <w:i/>
          <w:noProof w:val="0"/>
          <w:szCs w:val="24"/>
          <w:lang w:val="ro-RO"/>
        </w:rPr>
        <w:t xml:space="preserve"> contractului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noProof w:val="0"/>
          <w:szCs w:val="24"/>
          <w:lang w:val="ro-RO"/>
        </w:rPr>
        <w:t xml:space="preserve">5.1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contractului, respectiv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produselor livrate este de </w:t>
      </w:r>
      <w:r w:rsidR="003F5474">
        <w:rPr>
          <w:rFonts w:ascii="Garamond" w:hAnsi="Garamond"/>
          <w:b/>
          <w:noProof w:val="0"/>
          <w:szCs w:val="24"/>
          <w:lang w:val="ro-RO"/>
        </w:rPr>
        <w:t>22.475,60</w:t>
      </w:r>
      <w:r w:rsidRPr="00A849F4">
        <w:rPr>
          <w:rFonts w:ascii="Garamond" w:hAnsi="Garamond"/>
          <w:noProof w:val="0"/>
          <w:szCs w:val="24"/>
          <w:lang w:val="ro-RO"/>
        </w:rPr>
        <w:t xml:space="preserve"> </w:t>
      </w:r>
      <w:r w:rsidRPr="00A849F4">
        <w:rPr>
          <w:rFonts w:ascii="Garamond" w:hAnsi="Garamond"/>
          <w:b/>
          <w:noProof w:val="0"/>
          <w:szCs w:val="24"/>
          <w:lang w:val="ro-RO"/>
        </w:rPr>
        <w:t>lei fără TVA</w:t>
      </w:r>
      <w:r w:rsidRPr="00A849F4">
        <w:rPr>
          <w:rFonts w:ascii="Garamond" w:hAnsi="Garamond"/>
          <w:noProof w:val="0"/>
          <w:szCs w:val="24"/>
          <w:lang w:val="ro-RO"/>
        </w:rPr>
        <w:t xml:space="preserve">, respectiv  </w:t>
      </w:r>
      <w:r w:rsidR="003F5474">
        <w:rPr>
          <w:rFonts w:ascii="Garamond" w:hAnsi="Garamond"/>
          <w:b/>
          <w:noProof w:val="0"/>
          <w:szCs w:val="24"/>
          <w:lang w:val="ro-RO"/>
        </w:rPr>
        <w:t>24.498,40</w:t>
      </w:r>
      <w:r w:rsidRPr="00A849F4">
        <w:rPr>
          <w:rFonts w:ascii="Garamond" w:hAnsi="Garamond"/>
          <w:noProof w:val="0"/>
          <w:szCs w:val="24"/>
          <w:lang w:val="ro-RO"/>
        </w:rPr>
        <w:t xml:space="preserve"> </w:t>
      </w:r>
      <w:r w:rsidRPr="00A849F4">
        <w:rPr>
          <w:rFonts w:ascii="Garamond" w:hAnsi="Garamond"/>
          <w:b/>
          <w:noProof w:val="0"/>
          <w:szCs w:val="24"/>
          <w:lang w:val="ro-RO"/>
        </w:rPr>
        <w:t>lei cu TVA.</w:t>
      </w:r>
    </w:p>
    <w:p w:rsidR="00EC492C" w:rsidRPr="00A849F4" w:rsidRDefault="00EC492C" w:rsidP="00EC492C">
      <w:pPr>
        <w:pStyle w:val="DefaultText2"/>
        <w:tabs>
          <w:tab w:val="left" w:pos="3261"/>
        </w:tabs>
        <w:ind w:left="-142" w:right="-68"/>
        <w:jc w:val="both"/>
        <w:rPr>
          <w:rFonts w:ascii="Garamond" w:hAnsi="Garamond"/>
          <w:b/>
          <w:szCs w:val="24"/>
          <w:lang w:val="ro-RO"/>
        </w:rPr>
      </w:pPr>
    </w:p>
    <w:p w:rsidR="00EC492C" w:rsidRPr="00A849F4" w:rsidRDefault="00EC492C" w:rsidP="00EC492C">
      <w:pPr>
        <w:pStyle w:val="DefaultText2"/>
        <w:tabs>
          <w:tab w:val="left" w:pos="3261"/>
        </w:tabs>
        <w:ind w:left="-142" w:right="-68"/>
        <w:jc w:val="both"/>
        <w:rPr>
          <w:rFonts w:ascii="Garamond" w:hAnsi="Garamond"/>
          <w:b/>
          <w:i/>
          <w:szCs w:val="24"/>
          <w:lang w:val="ro-RO"/>
        </w:rPr>
      </w:pPr>
      <w:r w:rsidRPr="00A849F4">
        <w:rPr>
          <w:rFonts w:ascii="Garamond" w:hAnsi="Garamond"/>
          <w:b/>
          <w:szCs w:val="24"/>
          <w:lang w:val="ro-RO"/>
        </w:rPr>
        <w:t xml:space="preserve">6. </w:t>
      </w:r>
      <w:r w:rsidRPr="00A849F4">
        <w:rPr>
          <w:rFonts w:ascii="Garamond" w:hAnsi="Garamond"/>
          <w:b/>
          <w:i/>
          <w:szCs w:val="24"/>
          <w:lang w:val="ro-RO"/>
        </w:rPr>
        <w:t>Durata contractului</w:t>
      </w:r>
    </w:p>
    <w:p w:rsidR="00EC492C" w:rsidRPr="00A849F4" w:rsidRDefault="00EC492C" w:rsidP="00EC492C">
      <w:pPr>
        <w:pStyle w:val="DefaultText2"/>
        <w:tabs>
          <w:tab w:val="left" w:pos="3261"/>
        </w:tabs>
        <w:ind w:left="-142" w:right="-68"/>
        <w:jc w:val="both"/>
        <w:rPr>
          <w:rFonts w:ascii="Garamond" w:hAnsi="Garamond"/>
          <w:b/>
          <w:color w:val="FF0000"/>
          <w:szCs w:val="24"/>
          <w:lang w:val="ro-RO"/>
        </w:rPr>
      </w:pPr>
      <w:r w:rsidRPr="00A849F4">
        <w:rPr>
          <w:rFonts w:ascii="Garamond" w:hAnsi="Garamond"/>
          <w:szCs w:val="24"/>
          <w:lang w:val="ro-RO"/>
        </w:rPr>
        <w:t>6.1 – Durata prezentului contract începe de la data de</w:t>
      </w:r>
      <w:r w:rsidR="00D010E8">
        <w:rPr>
          <w:rFonts w:ascii="Garamond" w:hAnsi="Garamond"/>
          <w:szCs w:val="24"/>
          <w:lang w:val="ro-RO"/>
        </w:rPr>
        <w:t xml:space="preserve"> 01.11</w:t>
      </w:r>
      <w:r w:rsidR="00F53758">
        <w:rPr>
          <w:rFonts w:ascii="Garamond" w:hAnsi="Garamond"/>
          <w:szCs w:val="24"/>
          <w:lang w:val="ro-RO"/>
        </w:rPr>
        <w:t>.20</w:t>
      </w:r>
      <w:r w:rsidR="008051D4">
        <w:rPr>
          <w:rFonts w:ascii="Garamond" w:hAnsi="Garamond"/>
          <w:szCs w:val="24"/>
          <w:lang w:val="ro-RO"/>
        </w:rPr>
        <w:t>20</w:t>
      </w:r>
      <w:r w:rsidRPr="00A849F4">
        <w:rPr>
          <w:rFonts w:ascii="Garamond" w:hAnsi="Garamond"/>
          <w:b/>
          <w:szCs w:val="24"/>
          <w:lang w:val="ro-RO"/>
        </w:rPr>
        <w:t>.</w:t>
      </w:r>
      <w:r w:rsidRPr="00A849F4">
        <w:rPr>
          <w:rFonts w:ascii="Garamond" w:hAnsi="Garamond"/>
          <w:b/>
          <w:color w:val="FF0000"/>
          <w:szCs w:val="24"/>
          <w:lang w:val="ro-RO"/>
        </w:rPr>
        <w:t xml:space="preserve"> </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6.2 –</w:t>
      </w:r>
      <w:r w:rsidRPr="00A849F4">
        <w:rPr>
          <w:rFonts w:ascii="Garamond" w:hAnsi="Garamond"/>
          <w:i/>
          <w:szCs w:val="24"/>
          <w:lang w:val="ro-RO"/>
        </w:rPr>
        <w:t xml:space="preserve"> </w:t>
      </w:r>
      <w:r w:rsidRPr="00A849F4">
        <w:rPr>
          <w:rFonts w:ascii="Garamond" w:hAnsi="Garamond"/>
          <w:szCs w:val="24"/>
          <w:lang w:val="ro-RO"/>
        </w:rPr>
        <w:t>Prezentul contract încetează să producă efecte la data de</w:t>
      </w:r>
      <w:r w:rsidR="00464CC5">
        <w:rPr>
          <w:rFonts w:ascii="Garamond" w:hAnsi="Garamond"/>
          <w:szCs w:val="24"/>
          <w:lang w:val="ro-RO"/>
        </w:rPr>
        <w:t xml:space="preserve"> </w:t>
      </w:r>
      <w:r w:rsidR="00D010E8">
        <w:rPr>
          <w:rFonts w:ascii="Garamond" w:hAnsi="Garamond"/>
          <w:szCs w:val="24"/>
          <w:lang w:val="ro-RO"/>
        </w:rPr>
        <w:t>18</w:t>
      </w:r>
      <w:r w:rsidR="007C51EC">
        <w:rPr>
          <w:rFonts w:ascii="Garamond" w:hAnsi="Garamond"/>
          <w:szCs w:val="24"/>
          <w:lang w:val="ro-RO"/>
        </w:rPr>
        <w:t>.1</w:t>
      </w:r>
      <w:r w:rsidR="00D010E8">
        <w:rPr>
          <w:rFonts w:ascii="Garamond" w:hAnsi="Garamond"/>
          <w:szCs w:val="24"/>
          <w:lang w:val="ro-RO"/>
        </w:rPr>
        <w:t>2</w:t>
      </w:r>
      <w:r w:rsidR="00F53758">
        <w:rPr>
          <w:rFonts w:ascii="Garamond" w:hAnsi="Garamond"/>
          <w:szCs w:val="24"/>
          <w:lang w:val="ro-RO"/>
        </w:rPr>
        <w:t>.20</w:t>
      </w:r>
      <w:r w:rsidR="008051D4">
        <w:rPr>
          <w:rFonts w:ascii="Garamond" w:hAnsi="Garamond"/>
          <w:szCs w:val="24"/>
          <w:lang w:val="ro-RO"/>
        </w:rPr>
        <w:t>20</w:t>
      </w:r>
      <w:r w:rsidRPr="00A849F4">
        <w:rPr>
          <w:rFonts w:ascii="Garamond" w:hAnsi="Garamond"/>
          <w:szCs w:val="24"/>
          <w:lang w:val="ro-RO"/>
        </w:rPr>
        <w:t>.</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 xml:space="preserve">6.3 – Fără a aduce atingere </w:t>
      </w:r>
      <w:proofErr w:type="spellStart"/>
      <w:r w:rsidRPr="00A849F4">
        <w:rPr>
          <w:rFonts w:ascii="Garamond" w:hAnsi="Garamond"/>
          <w:szCs w:val="24"/>
          <w:lang w:val="ro-RO"/>
        </w:rPr>
        <w:t>dispoziţiilor</w:t>
      </w:r>
      <w:proofErr w:type="spellEnd"/>
      <w:r w:rsidRPr="00A849F4">
        <w:rPr>
          <w:rFonts w:ascii="Garamond" w:hAnsi="Garamond"/>
          <w:szCs w:val="24"/>
          <w:lang w:val="ro-RO"/>
        </w:rPr>
        <w:t xml:space="preserve"> dreptului comun privind încetarea contractelor sau dreptului </w:t>
      </w:r>
      <w:proofErr w:type="spellStart"/>
      <w:r w:rsidRPr="00A849F4">
        <w:rPr>
          <w:rFonts w:ascii="Garamond" w:hAnsi="Garamond"/>
          <w:szCs w:val="24"/>
          <w:lang w:val="ro-RO"/>
        </w:rPr>
        <w:t>autorităţii</w:t>
      </w:r>
      <w:proofErr w:type="spellEnd"/>
      <w:r w:rsidRPr="00A849F4">
        <w:rPr>
          <w:rFonts w:ascii="Garamond" w:hAnsi="Garamond"/>
          <w:szCs w:val="24"/>
          <w:lang w:val="ro-RO"/>
        </w:rPr>
        <w:t xml:space="preserve"> contractante de a solicita constatarea </w:t>
      </w:r>
      <w:proofErr w:type="spellStart"/>
      <w:r w:rsidRPr="00A849F4">
        <w:rPr>
          <w:rFonts w:ascii="Garamond" w:hAnsi="Garamond"/>
          <w:szCs w:val="24"/>
          <w:lang w:val="ro-RO"/>
        </w:rPr>
        <w:t>nulităţii</w:t>
      </w:r>
      <w:proofErr w:type="spellEnd"/>
      <w:r w:rsidRPr="00A849F4">
        <w:rPr>
          <w:rFonts w:ascii="Garamond" w:hAnsi="Garamond"/>
          <w:szCs w:val="24"/>
          <w:lang w:val="ro-RO"/>
        </w:rPr>
        <w:t xml:space="preserve"> absolute a contractului de </w:t>
      </w:r>
      <w:proofErr w:type="spellStart"/>
      <w:r w:rsidRPr="00A849F4">
        <w:rPr>
          <w:rFonts w:ascii="Garamond" w:hAnsi="Garamond"/>
          <w:szCs w:val="24"/>
          <w:lang w:val="ro-RO"/>
        </w:rPr>
        <w:t>achiziţie</w:t>
      </w:r>
      <w:proofErr w:type="spellEnd"/>
      <w:r w:rsidRPr="00A849F4">
        <w:rPr>
          <w:rFonts w:ascii="Garamond" w:hAnsi="Garamond"/>
          <w:szCs w:val="24"/>
          <w:lang w:val="ro-RO"/>
        </w:rPr>
        <w:t xml:space="preserve"> publică, în conformitate cu </w:t>
      </w:r>
      <w:proofErr w:type="spellStart"/>
      <w:r w:rsidRPr="00A849F4">
        <w:rPr>
          <w:rFonts w:ascii="Garamond" w:hAnsi="Garamond"/>
          <w:szCs w:val="24"/>
          <w:lang w:val="ro-RO"/>
        </w:rPr>
        <w:t>dispoziţiile</w:t>
      </w:r>
      <w:proofErr w:type="spellEnd"/>
      <w:r w:rsidRPr="00A849F4">
        <w:rPr>
          <w:rFonts w:ascii="Garamond" w:hAnsi="Garamond"/>
          <w:szCs w:val="24"/>
          <w:lang w:val="ro-RO"/>
        </w:rPr>
        <w:t xml:space="preserve"> dreptului comun, autoritatea contractantă are dreptul de a </w:t>
      </w:r>
      <w:proofErr w:type="spellStart"/>
      <w:r w:rsidRPr="00A849F4">
        <w:rPr>
          <w:rFonts w:ascii="Garamond" w:hAnsi="Garamond"/>
          <w:szCs w:val="24"/>
          <w:lang w:val="ro-RO"/>
        </w:rPr>
        <w:t>denunţa</w:t>
      </w:r>
      <w:proofErr w:type="spellEnd"/>
      <w:r w:rsidRPr="00A849F4">
        <w:rPr>
          <w:rFonts w:ascii="Garamond" w:hAnsi="Garamond"/>
          <w:szCs w:val="24"/>
          <w:lang w:val="ro-RO"/>
        </w:rPr>
        <w:t xml:space="preserve"> unilateral un contract de </w:t>
      </w:r>
      <w:proofErr w:type="spellStart"/>
      <w:r w:rsidRPr="00A849F4">
        <w:rPr>
          <w:rFonts w:ascii="Garamond" w:hAnsi="Garamond"/>
          <w:szCs w:val="24"/>
          <w:lang w:val="ro-RO"/>
        </w:rPr>
        <w:t>achiziţie</w:t>
      </w:r>
      <w:proofErr w:type="spellEnd"/>
      <w:r w:rsidRPr="00A849F4">
        <w:rPr>
          <w:rFonts w:ascii="Garamond" w:hAnsi="Garamond"/>
          <w:szCs w:val="24"/>
          <w:lang w:val="ro-RO"/>
        </w:rPr>
        <w:t xml:space="preserve"> publică în perioada de valabilitate a acestuia în una dintre următoarele </w:t>
      </w:r>
      <w:proofErr w:type="spellStart"/>
      <w:r w:rsidRPr="00A849F4">
        <w:rPr>
          <w:rFonts w:ascii="Garamond" w:hAnsi="Garamond"/>
          <w:szCs w:val="24"/>
          <w:lang w:val="ro-RO"/>
        </w:rPr>
        <w:t>situaţii</w:t>
      </w:r>
      <w:proofErr w:type="spellEnd"/>
      <w:r w:rsidRPr="00A849F4">
        <w:rPr>
          <w:rFonts w:ascii="Garamond" w:hAnsi="Garamond"/>
          <w:szCs w:val="24"/>
          <w:lang w:val="ro-RO"/>
        </w:rPr>
        <w:t>:</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 xml:space="preserve">a) contractantul se afla, la momentul atribuirii contractului, în una dintre </w:t>
      </w:r>
      <w:proofErr w:type="spellStart"/>
      <w:r w:rsidRPr="00A849F4">
        <w:rPr>
          <w:rFonts w:ascii="Garamond" w:hAnsi="Garamond"/>
          <w:szCs w:val="24"/>
          <w:lang w:val="ro-RO"/>
        </w:rPr>
        <w:t>situaţiile</w:t>
      </w:r>
      <w:proofErr w:type="spellEnd"/>
      <w:r w:rsidRPr="00A849F4">
        <w:rPr>
          <w:rFonts w:ascii="Garamond" w:hAnsi="Garamond"/>
          <w:szCs w:val="24"/>
          <w:lang w:val="ro-RO"/>
        </w:rPr>
        <w:t xml:space="preserve"> care ar fi determinat excluderea sa din procedura de atribuire potrivit art. 164-167;</w:t>
      </w:r>
    </w:p>
    <w:p w:rsidR="00EC492C" w:rsidRPr="00A849F4" w:rsidRDefault="00EC492C" w:rsidP="00EC492C">
      <w:pPr>
        <w:pStyle w:val="DefaultText2"/>
        <w:tabs>
          <w:tab w:val="left" w:pos="3261"/>
        </w:tabs>
        <w:ind w:left="-142" w:right="-68"/>
        <w:jc w:val="both"/>
        <w:rPr>
          <w:rFonts w:ascii="Garamond" w:hAnsi="Garamond" w:cs="ArialMT"/>
          <w:color w:val="000000"/>
          <w:szCs w:val="24"/>
          <w:lang w:eastAsia="ro-RO"/>
        </w:rPr>
      </w:pPr>
      <w:r w:rsidRPr="00A849F4">
        <w:rPr>
          <w:rFonts w:ascii="Garamond" w:hAnsi="Garamond"/>
          <w:szCs w:val="24"/>
          <w:lang w:val="ro-RO"/>
        </w:rPr>
        <w:t xml:space="preserve">b) contractul nu ar fi trebuit să fie atribuit contractantului respectiv, având în vedere o încălcare gravă a </w:t>
      </w:r>
      <w:proofErr w:type="spellStart"/>
      <w:r w:rsidRPr="00A849F4">
        <w:rPr>
          <w:rFonts w:ascii="Garamond" w:hAnsi="Garamond"/>
          <w:szCs w:val="24"/>
          <w:lang w:val="ro-RO"/>
        </w:rPr>
        <w:t>obligaţiilor</w:t>
      </w:r>
      <w:proofErr w:type="spellEnd"/>
      <w:r w:rsidRPr="00A849F4">
        <w:rPr>
          <w:rFonts w:ascii="Garamond" w:hAnsi="Garamond"/>
          <w:szCs w:val="24"/>
          <w:lang w:val="ro-RO"/>
        </w:rPr>
        <w:t xml:space="preserve"> care rezultă din </w:t>
      </w:r>
      <w:proofErr w:type="spellStart"/>
      <w:r w:rsidRPr="00A849F4">
        <w:rPr>
          <w:rFonts w:ascii="Garamond" w:hAnsi="Garamond"/>
          <w:szCs w:val="24"/>
          <w:lang w:val="ro-RO"/>
        </w:rPr>
        <w:t>legislaţia</w:t>
      </w:r>
      <w:proofErr w:type="spellEnd"/>
      <w:r w:rsidRPr="00A849F4">
        <w:rPr>
          <w:rFonts w:ascii="Garamond" w:hAnsi="Garamond"/>
          <w:szCs w:val="24"/>
          <w:lang w:val="ro-RO"/>
        </w:rPr>
        <w:t xml:space="preserve"> europeană relevantă </w:t>
      </w:r>
      <w:proofErr w:type="spellStart"/>
      <w:r w:rsidRPr="00A849F4">
        <w:rPr>
          <w:rFonts w:ascii="Garamond" w:hAnsi="Garamond"/>
          <w:szCs w:val="24"/>
          <w:lang w:val="ro-RO"/>
        </w:rPr>
        <w:t>şi</w:t>
      </w:r>
      <w:proofErr w:type="spellEnd"/>
      <w:r w:rsidRPr="00A849F4">
        <w:rPr>
          <w:rFonts w:ascii="Garamond" w:hAnsi="Garamond"/>
          <w:szCs w:val="24"/>
          <w:lang w:val="ro-RO"/>
        </w:rPr>
        <w:t xml:space="preserve"> care a fost constatată printr-o decizie a </w:t>
      </w:r>
      <w:proofErr w:type="spellStart"/>
      <w:r w:rsidRPr="00A849F4">
        <w:rPr>
          <w:rFonts w:ascii="Garamond" w:hAnsi="Garamond"/>
          <w:szCs w:val="24"/>
          <w:lang w:val="ro-RO"/>
        </w:rPr>
        <w:t>Curţii</w:t>
      </w:r>
      <w:proofErr w:type="spellEnd"/>
      <w:r w:rsidRPr="00A849F4">
        <w:rPr>
          <w:rFonts w:ascii="Garamond" w:hAnsi="Garamond"/>
          <w:szCs w:val="24"/>
          <w:lang w:val="ro-RO"/>
        </w:rPr>
        <w:t xml:space="preserve"> de </w:t>
      </w:r>
      <w:proofErr w:type="spellStart"/>
      <w:r w:rsidRPr="00A849F4">
        <w:rPr>
          <w:rFonts w:ascii="Garamond" w:hAnsi="Garamond"/>
          <w:szCs w:val="24"/>
          <w:lang w:val="ro-RO"/>
        </w:rPr>
        <w:t>Justiţie</w:t>
      </w:r>
      <w:proofErr w:type="spellEnd"/>
      <w:r w:rsidRPr="00A849F4">
        <w:rPr>
          <w:rFonts w:ascii="Garamond" w:hAnsi="Garamond"/>
          <w:szCs w:val="24"/>
          <w:lang w:val="ro-RO"/>
        </w:rPr>
        <w:t xml:space="preserve"> a Uniunii </w:t>
      </w:r>
      <w:proofErr w:type="spellStart"/>
      <w:r w:rsidRPr="00A849F4">
        <w:rPr>
          <w:rFonts w:ascii="Garamond" w:hAnsi="Garamond" w:cs="ArialMT"/>
          <w:color w:val="000000"/>
          <w:szCs w:val="24"/>
          <w:lang w:eastAsia="ro-RO"/>
        </w:rPr>
        <w:t>Europene</w:t>
      </w:r>
      <w:proofErr w:type="spellEnd"/>
      <w:r w:rsidRPr="00A849F4">
        <w:rPr>
          <w:rFonts w:ascii="Garamond" w:hAnsi="Garamond" w:cs="ArialMT"/>
          <w:color w:val="000000"/>
          <w:szCs w:val="24"/>
          <w:lang w:eastAsia="ro-RO"/>
        </w:rPr>
        <w:t>.</w:t>
      </w:r>
    </w:p>
    <w:p w:rsidR="00EC492C" w:rsidRPr="00A849F4" w:rsidRDefault="00EC492C" w:rsidP="00EC492C">
      <w:pPr>
        <w:pStyle w:val="DefaultText2"/>
        <w:tabs>
          <w:tab w:val="left" w:pos="3261"/>
        </w:tabs>
        <w:ind w:left="-142" w:right="-68"/>
        <w:jc w:val="both"/>
        <w:rPr>
          <w:rFonts w:ascii="Garamond" w:hAnsi="Garamond"/>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7. </w:t>
      </w:r>
      <w:r w:rsidRPr="00A849F4">
        <w:rPr>
          <w:rFonts w:ascii="Garamond" w:hAnsi="Garamond"/>
          <w:b/>
          <w:i/>
          <w:noProof w:val="0"/>
          <w:szCs w:val="24"/>
          <w:lang w:val="ro-RO"/>
        </w:rPr>
        <w:t>Executarea contractului</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7.1 – Executarea contractului începe  la data înregistrării contractului la achizitor.</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8. </w:t>
      </w:r>
      <w:r w:rsidRPr="00A849F4">
        <w:rPr>
          <w:rFonts w:ascii="Garamond" w:hAnsi="Garamond"/>
          <w:b/>
          <w:i/>
          <w:noProof w:val="0"/>
          <w:szCs w:val="24"/>
          <w:lang w:val="ro-RO"/>
        </w:rPr>
        <w:t>Documentele contractului</w:t>
      </w:r>
    </w:p>
    <w:p w:rsidR="00EC492C" w:rsidRPr="00A849F4" w:rsidRDefault="00EC492C" w:rsidP="00EC492C">
      <w:pPr>
        <w:pStyle w:val="DefaultText1"/>
        <w:tabs>
          <w:tab w:val="left" w:pos="3261"/>
        </w:tabs>
        <w:ind w:left="-142" w:right="-68"/>
        <w:jc w:val="both"/>
        <w:rPr>
          <w:rFonts w:ascii="Garamond" w:hAnsi="Garamond"/>
          <w:szCs w:val="24"/>
          <w:lang w:val="ro-RO"/>
        </w:rPr>
      </w:pPr>
      <w:r w:rsidRPr="00A849F4">
        <w:rPr>
          <w:rFonts w:ascii="Garamond" w:hAnsi="Garamond"/>
          <w:szCs w:val="24"/>
          <w:lang w:val="ro-RO"/>
        </w:rPr>
        <w:t>8.1  - Documentele contractului sunt:</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 xml:space="preserve">oferta financiara (anexa </w:t>
      </w:r>
      <w:r w:rsidR="00336F2E">
        <w:rPr>
          <w:rFonts w:ascii="Garamond" w:hAnsi="Garamond"/>
          <w:i/>
          <w:szCs w:val="24"/>
          <w:lang w:val="ro-RO"/>
        </w:rPr>
        <w:t>1</w:t>
      </w:r>
      <w:r w:rsidRPr="00A849F4">
        <w:rPr>
          <w:rFonts w:ascii="Garamond" w:hAnsi="Garamond"/>
          <w:i/>
          <w:szCs w:val="24"/>
          <w:lang w:val="ro-RO"/>
        </w:rPr>
        <w:t>)</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graficul de livrare (anexa 2 )</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lista loca</w:t>
      </w:r>
      <w:r w:rsidRPr="00A849F4">
        <w:rPr>
          <w:rFonts w:ascii="Cambria" w:hAnsi="Cambria" w:cs="Cambria"/>
          <w:i/>
          <w:szCs w:val="24"/>
          <w:lang w:val="ro-RO"/>
        </w:rPr>
        <w:t>ț</w:t>
      </w:r>
      <w:r w:rsidRPr="00A849F4">
        <w:rPr>
          <w:rFonts w:ascii="Garamond" w:hAnsi="Garamond"/>
          <w:i/>
          <w:szCs w:val="24"/>
          <w:lang w:val="ro-RO"/>
        </w:rPr>
        <w:t>iilor si ale adreselor de livrare a produselor (anexa nr. 3)</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clauze contractuale privind protec</w:t>
      </w:r>
      <w:r w:rsidRPr="00A849F4">
        <w:rPr>
          <w:rFonts w:ascii="Cambria" w:hAnsi="Cambria" w:cs="Cambria"/>
          <w:i/>
          <w:szCs w:val="24"/>
          <w:lang w:val="ro-RO"/>
        </w:rPr>
        <w:t>ț</w:t>
      </w:r>
      <w:r w:rsidRPr="00A849F4">
        <w:rPr>
          <w:rFonts w:ascii="Garamond" w:hAnsi="Garamond"/>
          <w:i/>
          <w:szCs w:val="24"/>
          <w:lang w:val="ro-RO"/>
        </w:rPr>
        <w:t>ia muncii ( anexa 4)</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propunerea tehnica</w:t>
      </w:r>
    </w:p>
    <w:p w:rsidR="00EC492C" w:rsidRPr="00A849F4" w:rsidRDefault="00EC492C" w:rsidP="00EC492C">
      <w:pPr>
        <w:pStyle w:val="DefaultText1"/>
        <w:tabs>
          <w:tab w:val="left" w:pos="3261"/>
        </w:tabs>
        <w:ind w:left="-142" w:right="-68"/>
        <w:jc w:val="both"/>
        <w:rPr>
          <w:rFonts w:ascii="Garamond" w:hAnsi="Garamond"/>
          <w:i/>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9.  </w:t>
      </w:r>
      <w:proofErr w:type="spellStart"/>
      <w:r w:rsidRPr="00A849F4">
        <w:rPr>
          <w:rFonts w:ascii="Garamond" w:hAnsi="Garamond"/>
          <w:b/>
          <w:i/>
          <w:noProof w:val="0"/>
          <w:szCs w:val="24"/>
          <w:lang w:val="ro-RO"/>
        </w:rPr>
        <w:t>Obligaţiile</w:t>
      </w:r>
      <w:proofErr w:type="spellEnd"/>
      <w:r w:rsidRPr="00A849F4">
        <w:rPr>
          <w:rFonts w:ascii="Garamond" w:hAnsi="Garamond"/>
          <w:b/>
          <w:i/>
          <w:noProof w:val="0"/>
          <w:szCs w:val="24"/>
          <w:lang w:val="ro-RO"/>
        </w:rPr>
        <w:t xml:space="preserve"> principale ale furnizorului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noProof w:val="0"/>
          <w:szCs w:val="24"/>
          <w:lang w:val="ro-RO"/>
        </w:rPr>
        <w:t xml:space="preserve">9.1- Furnizorul se obligă să furnizeze produsele la standardele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sau </w:t>
      </w:r>
      <w:proofErr w:type="spellStart"/>
      <w:r w:rsidRPr="00A849F4">
        <w:rPr>
          <w:rFonts w:ascii="Garamond" w:hAnsi="Garamond"/>
          <w:noProof w:val="0"/>
          <w:szCs w:val="24"/>
          <w:lang w:val="ro-RO"/>
        </w:rPr>
        <w:t>performanţele</w:t>
      </w:r>
      <w:proofErr w:type="spellEnd"/>
      <w:r w:rsidRPr="00A849F4">
        <w:rPr>
          <w:rFonts w:ascii="Garamond" w:hAnsi="Garamond"/>
          <w:noProof w:val="0"/>
          <w:szCs w:val="24"/>
          <w:lang w:val="ro-RO"/>
        </w:rPr>
        <w:t xml:space="preserve"> prezentate în propunerea tehnică</w:t>
      </w:r>
      <w:r w:rsidRPr="00A849F4">
        <w:rPr>
          <w:rFonts w:ascii="Garamond" w:hAnsi="Garamond"/>
          <w:b/>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9.2. Furnizorul se obligă să furnizeze produsele în graficul de livrare prezentat în propunerea tehnică, anexă  la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9.3 - Furnizorul se obliga să despăgubească achizitorul împotriva oricăror:</w:t>
      </w:r>
    </w:p>
    <w:p w:rsidR="00EC492C" w:rsidRPr="00A849F4" w:rsidRDefault="00EC492C" w:rsidP="00EC492C">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proofErr w:type="spellStart"/>
      <w:r w:rsidRPr="00A849F4">
        <w:rPr>
          <w:rFonts w:ascii="Garamond" w:hAnsi="Garamond"/>
          <w:noProof w:val="0"/>
          <w:szCs w:val="24"/>
          <w:lang w:val="ro-RO"/>
        </w:rPr>
        <w:t>reclamaţii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acţiuni</w:t>
      </w:r>
      <w:proofErr w:type="spellEnd"/>
      <w:r w:rsidRPr="00A849F4">
        <w:rPr>
          <w:rFonts w:ascii="Garamond" w:hAnsi="Garamond"/>
          <w:noProof w:val="0"/>
          <w:szCs w:val="24"/>
          <w:lang w:val="ro-RO"/>
        </w:rPr>
        <w:t xml:space="preserve"> în </w:t>
      </w:r>
      <w:proofErr w:type="spellStart"/>
      <w:r w:rsidRPr="00A849F4">
        <w:rPr>
          <w:rFonts w:ascii="Garamond" w:hAnsi="Garamond"/>
          <w:noProof w:val="0"/>
          <w:szCs w:val="24"/>
          <w:lang w:val="ro-RO"/>
        </w:rPr>
        <w:t>justiţie</w:t>
      </w:r>
      <w:proofErr w:type="spellEnd"/>
      <w:r w:rsidRPr="00A849F4">
        <w:rPr>
          <w:rFonts w:ascii="Garamond" w:hAnsi="Garamond"/>
          <w:noProof w:val="0"/>
          <w:szCs w:val="24"/>
          <w:lang w:val="ro-RO"/>
        </w:rPr>
        <w:t xml:space="preserve">, ce rezultă din încălcarea unor drepturi de proprietate intelectuală (brevete, nume, mărci înregistrate etc.), legate de echipamentele, materialele, </w:t>
      </w:r>
      <w:proofErr w:type="spellStart"/>
      <w:r w:rsidRPr="00A849F4">
        <w:rPr>
          <w:rFonts w:ascii="Garamond" w:hAnsi="Garamond"/>
          <w:noProof w:val="0"/>
          <w:szCs w:val="24"/>
          <w:lang w:val="ro-RO"/>
        </w:rPr>
        <w:t>instalaţiile</w:t>
      </w:r>
      <w:proofErr w:type="spellEnd"/>
      <w:r w:rsidRPr="00A849F4">
        <w:rPr>
          <w:rFonts w:ascii="Garamond" w:hAnsi="Garamond"/>
          <w:noProof w:val="0"/>
          <w:szCs w:val="24"/>
          <w:lang w:val="ro-RO"/>
        </w:rPr>
        <w:t xml:space="preserve"> sau utilajele folosite pentru sau în </w:t>
      </w:r>
      <w:proofErr w:type="spellStart"/>
      <w:r w:rsidRPr="00A849F4">
        <w:rPr>
          <w:rFonts w:ascii="Garamond" w:hAnsi="Garamond"/>
          <w:noProof w:val="0"/>
          <w:szCs w:val="24"/>
          <w:lang w:val="ro-RO"/>
        </w:rPr>
        <w:t>legatură</w:t>
      </w:r>
      <w:proofErr w:type="spellEnd"/>
      <w:r w:rsidRPr="00A849F4">
        <w:rPr>
          <w:rFonts w:ascii="Garamond" w:hAnsi="Garamond"/>
          <w:noProof w:val="0"/>
          <w:szCs w:val="24"/>
          <w:lang w:val="ro-RO"/>
        </w:rPr>
        <w:t xml:space="preserve"> cu produsele </w:t>
      </w:r>
      <w:proofErr w:type="spellStart"/>
      <w:r w:rsidRPr="00A849F4">
        <w:rPr>
          <w:rFonts w:ascii="Garamond" w:hAnsi="Garamond"/>
          <w:noProof w:val="0"/>
          <w:szCs w:val="24"/>
          <w:lang w:val="ro-RO"/>
        </w:rPr>
        <w:t>achiziţionate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şi</w:t>
      </w:r>
      <w:proofErr w:type="spellEnd"/>
    </w:p>
    <w:p w:rsidR="00EC492C" w:rsidRPr="00A849F4" w:rsidRDefault="00EC492C" w:rsidP="00EC492C">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 xml:space="preserve">daune-interese, costuri, taxe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cheltuieli de orice natură, aferente, cu </w:t>
      </w:r>
      <w:proofErr w:type="spellStart"/>
      <w:r w:rsidRPr="00A849F4">
        <w:rPr>
          <w:rFonts w:ascii="Garamond" w:hAnsi="Garamond"/>
          <w:noProof w:val="0"/>
          <w:szCs w:val="24"/>
          <w:lang w:val="ro-RO"/>
        </w:rPr>
        <w:t>excepţia</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situaţiei</w:t>
      </w:r>
      <w:proofErr w:type="spellEnd"/>
      <w:r w:rsidRPr="00A849F4">
        <w:rPr>
          <w:rFonts w:ascii="Garamond" w:hAnsi="Garamond"/>
          <w:noProof w:val="0"/>
          <w:szCs w:val="24"/>
          <w:lang w:val="ro-RO"/>
        </w:rPr>
        <w:t xml:space="preserve"> în care o astfel de încălcare rezultă din respectarea caietului de sarcini întocmit de către achizitor.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lastRenderedPageBreak/>
        <w:t>10</w:t>
      </w:r>
      <w:r w:rsidRPr="00A849F4">
        <w:rPr>
          <w:rFonts w:ascii="Garamond" w:hAnsi="Garamond"/>
          <w:b/>
          <w:i/>
          <w:noProof w:val="0"/>
          <w:szCs w:val="24"/>
          <w:lang w:val="ro-RO"/>
        </w:rPr>
        <w:t xml:space="preserve">.  </w:t>
      </w:r>
      <w:proofErr w:type="spellStart"/>
      <w:r w:rsidRPr="00A849F4">
        <w:rPr>
          <w:rFonts w:ascii="Garamond" w:hAnsi="Garamond"/>
          <w:b/>
          <w:i/>
          <w:noProof w:val="0"/>
          <w:szCs w:val="24"/>
          <w:lang w:val="ro-RO"/>
        </w:rPr>
        <w:t>Obligaţiile</w:t>
      </w:r>
      <w:proofErr w:type="spellEnd"/>
      <w:r w:rsidRPr="00A849F4">
        <w:rPr>
          <w:rFonts w:ascii="Garamond" w:hAnsi="Garamond"/>
          <w:b/>
          <w:i/>
          <w:noProof w:val="0"/>
          <w:szCs w:val="24"/>
          <w:lang w:val="ro-RO"/>
        </w:rPr>
        <w:t xml:space="preserve"> principale ale achizitorului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10.1 - Achizitorul se obligă să </w:t>
      </w:r>
      <w:proofErr w:type="spellStart"/>
      <w:r w:rsidRPr="00A849F4">
        <w:rPr>
          <w:rFonts w:ascii="Garamond" w:hAnsi="Garamond"/>
          <w:noProof w:val="0"/>
          <w:szCs w:val="24"/>
          <w:lang w:val="ro-RO"/>
        </w:rPr>
        <w:t>recepţioneze</w:t>
      </w:r>
      <w:proofErr w:type="spellEnd"/>
      <w:r w:rsidRPr="00A849F4">
        <w:rPr>
          <w:rFonts w:ascii="Garamond" w:hAnsi="Garamond"/>
          <w:noProof w:val="0"/>
          <w:szCs w:val="24"/>
          <w:lang w:val="ro-RO"/>
        </w:rPr>
        <w:t xml:space="preserve"> produsele în termen de 24 ore de la data </w:t>
      </w:r>
      <w:proofErr w:type="spellStart"/>
      <w:r w:rsidRPr="00A849F4">
        <w:rPr>
          <w:rFonts w:ascii="Garamond" w:hAnsi="Garamond"/>
          <w:noProof w:val="0"/>
          <w:szCs w:val="24"/>
          <w:lang w:val="ro-RO"/>
        </w:rPr>
        <w:t>livrarii</w:t>
      </w:r>
      <w:proofErr w:type="spellEnd"/>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10.2 – Achizitorul se obligă să plătească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produselor către furnizor în maxim </w:t>
      </w:r>
      <w:r>
        <w:rPr>
          <w:rFonts w:ascii="Garamond" w:hAnsi="Garamond"/>
          <w:noProof w:val="0"/>
          <w:szCs w:val="24"/>
          <w:lang w:val="ro-RO"/>
        </w:rPr>
        <w:t>3</w:t>
      </w:r>
      <w:r w:rsidRPr="00A849F4">
        <w:rPr>
          <w:rFonts w:ascii="Garamond" w:hAnsi="Garamond"/>
          <w:noProof w:val="0"/>
          <w:szCs w:val="24"/>
          <w:lang w:val="ro-RO"/>
        </w:rPr>
        <w:t xml:space="preserve">0 zile de la data emiterii facturii de </w:t>
      </w:r>
      <w:proofErr w:type="spellStart"/>
      <w:r w:rsidRPr="00A849F4">
        <w:rPr>
          <w:rFonts w:ascii="Garamond" w:hAnsi="Garamond"/>
          <w:noProof w:val="0"/>
          <w:szCs w:val="24"/>
          <w:lang w:val="ro-RO"/>
        </w:rPr>
        <w:t>catre</w:t>
      </w:r>
      <w:proofErr w:type="spellEnd"/>
      <w:r w:rsidRPr="00A849F4">
        <w:rPr>
          <w:rFonts w:ascii="Garamond" w:hAnsi="Garamond"/>
          <w:noProof w:val="0"/>
          <w:szCs w:val="24"/>
          <w:lang w:val="ro-RO"/>
        </w:rPr>
        <w:t xml:space="preserve"> acesta, in </w:t>
      </w:r>
      <w:proofErr w:type="spellStart"/>
      <w:r w:rsidRPr="00A849F4">
        <w:rPr>
          <w:rFonts w:ascii="Garamond" w:hAnsi="Garamond"/>
          <w:noProof w:val="0"/>
          <w:szCs w:val="24"/>
          <w:lang w:val="ro-RO"/>
        </w:rPr>
        <w:t>functie</w:t>
      </w:r>
      <w:proofErr w:type="spellEnd"/>
      <w:r w:rsidRPr="00A849F4">
        <w:rPr>
          <w:rFonts w:ascii="Garamond" w:hAnsi="Garamond"/>
          <w:noProof w:val="0"/>
          <w:szCs w:val="24"/>
          <w:lang w:val="ro-RO"/>
        </w:rPr>
        <w:t xml:space="preserve"> de sumele </w:t>
      </w:r>
      <w:proofErr w:type="spellStart"/>
      <w:r w:rsidRPr="00A849F4">
        <w:rPr>
          <w:rFonts w:ascii="Garamond" w:hAnsi="Garamond"/>
          <w:noProof w:val="0"/>
          <w:szCs w:val="24"/>
          <w:lang w:val="ro-RO"/>
        </w:rPr>
        <w:t>pimite</w:t>
      </w:r>
      <w:proofErr w:type="spellEnd"/>
      <w:r w:rsidRPr="00A849F4">
        <w:rPr>
          <w:rFonts w:ascii="Garamond" w:hAnsi="Garamond"/>
          <w:noProof w:val="0"/>
          <w:szCs w:val="24"/>
          <w:lang w:val="ro-RO"/>
        </w:rPr>
        <w:t xml:space="preserve"> de la bugetul local, in conformitate cu prevederile </w:t>
      </w:r>
      <w:r>
        <w:rPr>
          <w:rFonts w:ascii="Garamond" w:hAnsi="Garamond"/>
          <w:noProof w:val="0"/>
          <w:szCs w:val="24"/>
          <w:lang w:val="ro-RO"/>
        </w:rPr>
        <w:t>Legii 72/2013 art. 6 si art. 7</w:t>
      </w:r>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10.3</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 xml:space="preserve">Dacă achizitorul nu onorează facturile în termen de </w:t>
      </w:r>
      <w:r w:rsidRPr="00337CDD">
        <w:rPr>
          <w:rFonts w:ascii="Garamond" w:hAnsi="Garamond"/>
          <w:noProof w:val="0"/>
          <w:szCs w:val="24"/>
          <w:lang w:val="ro-RO"/>
        </w:rPr>
        <w:t>maxim 90</w:t>
      </w:r>
      <w:r w:rsidRPr="00A849F4">
        <w:rPr>
          <w:rFonts w:ascii="Garamond" w:hAnsi="Garamond"/>
          <w:noProof w:val="0"/>
          <w:szCs w:val="24"/>
          <w:lang w:val="ro-RO"/>
        </w:rPr>
        <w:t xml:space="preserve"> zile de la expirarea perioadei convenite atunci furnizorul are dreptul de a sista livrarea produselor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de a beneficia de reactualizarea sumei de plata la nivelul </w:t>
      </w:r>
      <w:proofErr w:type="spellStart"/>
      <w:r w:rsidRPr="00A849F4">
        <w:rPr>
          <w:rFonts w:ascii="Garamond" w:hAnsi="Garamond"/>
          <w:noProof w:val="0"/>
          <w:szCs w:val="24"/>
          <w:lang w:val="ro-RO"/>
        </w:rPr>
        <w:t>corespunzator</w:t>
      </w:r>
      <w:proofErr w:type="spellEnd"/>
      <w:r w:rsidRPr="00A849F4">
        <w:rPr>
          <w:rFonts w:ascii="Garamond" w:hAnsi="Garamond"/>
          <w:noProof w:val="0"/>
          <w:szCs w:val="24"/>
          <w:lang w:val="ro-RO"/>
        </w:rPr>
        <w:t xml:space="preserve"> zilei de efectuare a </w:t>
      </w:r>
      <w:proofErr w:type="spellStart"/>
      <w:r w:rsidRPr="00A849F4">
        <w:rPr>
          <w:rFonts w:ascii="Garamond" w:hAnsi="Garamond"/>
          <w:noProof w:val="0"/>
          <w:szCs w:val="24"/>
          <w:lang w:val="ro-RO"/>
        </w:rPr>
        <w:t>plăţii</w:t>
      </w:r>
      <w:proofErr w:type="spellEnd"/>
      <w:r w:rsidRPr="00A849F4">
        <w:rPr>
          <w:rFonts w:ascii="Garamond" w:hAnsi="Garamond"/>
          <w:noProof w:val="0"/>
          <w:szCs w:val="24"/>
          <w:lang w:val="ro-RO"/>
        </w:rPr>
        <w:t xml:space="preserve">. Imediat după ce achizitorul </w:t>
      </w:r>
      <w:proofErr w:type="spellStart"/>
      <w:r w:rsidRPr="00A849F4">
        <w:rPr>
          <w:rFonts w:ascii="Garamond" w:hAnsi="Garamond"/>
          <w:noProof w:val="0"/>
          <w:szCs w:val="24"/>
          <w:lang w:val="ro-RO"/>
        </w:rPr>
        <w:t>îşi</w:t>
      </w:r>
      <w:proofErr w:type="spellEnd"/>
      <w:r w:rsidRPr="00A849F4">
        <w:rPr>
          <w:rFonts w:ascii="Garamond" w:hAnsi="Garamond"/>
          <w:noProof w:val="0"/>
          <w:szCs w:val="24"/>
          <w:lang w:val="ro-RO"/>
        </w:rPr>
        <w:t xml:space="preserve"> onorează </w:t>
      </w:r>
      <w:proofErr w:type="spellStart"/>
      <w:r w:rsidRPr="00A849F4">
        <w:rPr>
          <w:rFonts w:ascii="Garamond" w:hAnsi="Garamond"/>
          <w:noProof w:val="0"/>
          <w:szCs w:val="24"/>
          <w:lang w:val="ro-RO"/>
        </w:rPr>
        <w:t>obligaţiile</w:t>
      </w:r>
      <w:proofErr w:type="spellEnd"/>
      <w:r w:rsidRPr="00A849F4">
        <w:rPr>
          <w:rFonts w:ascii="Garamond" w:hAnsi="Garamond"/>
          <w:noProof w:val="0"/>
          <w:szCs w:val="24"/>
          <w:lang w:val="ro-RO"/>
        </w:rPr>
        <w:t>, furnizorul va relua livrarea produselor în cel mai scurt timp posibil.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11.  </w:t>
      </w:r>
      <w:proofErr w:type="spellStart"/>
      <w:r w:rsidRPr="00A849F4">
        <w:rPr>
          <w:rFonts w:ascii="Garamond" w:hAnsi="Garamond"/>
          <w:b/>
          <w:i/>
          <w:noProof w:val="0"/>
          <w:szCs w:val="24"/>
          <w:lang w:val="ro-RO"/>
        </w:rPr>
        <w:t>Sancţiuni</w:t>
      </w:r>
      <w:proofErr w:type="spellEnd"/>
      <w:r w:rsidRPr="00A849F4">
        <w:rPr>
          <w:rFonts w:ascii="Garamond" w:hAnsi="Garamond"/>
          <w:b/>
          <w:i/>
          <w:noProof w:val="0"/>
          <w:szCs w:val="24"/>
          <w:lang w:val="ro-RO"/>
        </w:rPr>
        <w:t xml:space="preserve"> pentru neîndeplinirea culpabilă a </w:t>
      </w:r>
      <w:proofErr w:type="spellStart"/>
      <w:r w:rsidRPr="00A849F4">
        <w:rPr>
          <w:rFonts w:ascii="Garamond" w:hAnsi="Garamond"/>
          <w:b/>
          <w:i/>
          <w:noProof w:val="0"/>
          <w:szCs w:val="24"/>
          <w:lang w:val="ro-RO"/>
        </w:rPr>
        <w:t>obligaţiilor</w:t>
      </w:r>
      <w:proofErr w:type="spellEnd"/>
      <w:r w:rsidRPr="00A849F4">
        <w:rPr>
          <w:rFonts w:ascii="Garamond" w:hAnsi="Garamond"/>
          <w:b/>
          <w:i/>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11.1</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 xml:space="preserve">În cazul în care, din vina sa exclusivă, furnizorul nu </w:t>
      </w:r>
      <w:proofErr w:type="spellStart"/>
      <w:r w:rsidRPr="00A849F4">
        <w:rPr>
          <w:rFonts w:ascii="Garamond" w:hAnsi="Garamond"/>
          <w:noProof w:val="0"/>
          <w:szCs w:val="24"/>
          <w:lang w:val="ro-RO"/>
        </w:rPr>
        <w:t>reuşeşte</w:t>
      </w:r>
      <w:proofErr w:type="spellEnd"/>
      <w:r w:rsidRPr="00A849F4">
        <w:rPr>
          <w:rFonts w:ascii="Garamond" w:hAnsi="Garamond"/>
          <w:noProof w:val="0"/>
          <w:szCs w:val="24"/>
          <w:lang w:val="ro-RO"/>
        </w:rPr>
        <w:t xml:space="preserve"> să-</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îndeplinească </w:t>
      </w:r>
      <w:proofErr w:type="spellStart"/>
      <w:r w:rsidRPr="00A849F4">
        <w:rPr>
          <w:rFonts w:ascii="Garamond" w:hAnsi="Garamond"/>
          <w:noProof w:val="0"/>
          <w:szCs w:val="24"/>
          <w:lang w:val="ro-RO"/>
        </w:rPr>
        <w:t>obligaţiile</w:t>
      </w:r>
      <w:proofErr w:type="spellEnd"/>
      <w:r w:rsidRPr="00A849F4">
        <w:rPr>
          <w:rFonts w:ascii="Garamond" w:hAnsi="Garamond"/>
          <w:noProof w:val="0"/>
          <w:szCs w:val="24"/>
          <w:lang w:val="ro-RO"/>
        </w:rPr>
        <w:t xml:space="preserve"> asumate, atunci achizitorul are dreptul de a deduce din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contractului, ca </w:t>
      </w:r>
      <w:proofErr w:type="spellStart"/>
      <w:r w:rsidRPr="00A849F4">
        <w:rPr>
          <w:rFonts w:ascii="Garamond" w:hAnsi="Garamond"/>
          <w:noProof w:val="0"/>
          <w:szCs w:val="24"/>
          <w:lang w:val="ro-RO"/>
        </w:rPr>
        <w:t>penalităţi</w:t>
      </w:r>
      <w:proofErr w:type="spellEnd"/>
      <w:r w:rsidRPr="00A849F4">
        <w:rPr>
          <w:rFonts w:ascii="Garamond" w:hAnsi="Garamond"/>
          <w:noProof w:val="0"/>
          <w:szCs w:val="24"/>
          <w:lang w:val="ro-RO"/>
        </w:rPr>
        <w:t xml:space="preserve">, o sumă echivalentă cu 0,1%/zi din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contractului, pana la </w:t>
      </w:r>
      <w:proofErr w:type="spellStart"/>
      <w:r w:rsidRPr="00A849F4">
        <w:rPr>
          <w:rFonts w:ascii="Garamond" w:hAnsi="Garamond"/>
          <w:noProof w:val="0"/>
          <w:szCs w:val="24"/>
          <w:lang w:val="ro-RO"/>
        </w:rPr>
        <w:t>indeplinirea</w:t>
      </w:r>
      <w:proofErr w:type="spellEnd"/>
      <w:r w:rsidRPr="00A849F4">
        <w:rPr>
          <w:rFonts w:ascii="Garamond" w:hAnsi="Garamond"/>
          <w:noProof w:val="0"/>
          <w:szCs w:val="24"/>
          <w:lang w:val="ro-RO"/>
        </w:rPr>
        <w:t xml:space="preserve"> efectiva a </w:t>
      </w:r>
      <w:proofErr w:type="spellStart"/>
      <w:r w:rsidRPr="00A849F4">
        <w:rPr>
          <w:rFonts w:ascii="Garamond" w:hAnsi="Garamond"/>
          <w:noProof w:val="0"/>
          <w:szCs w:val="24"/>
          <w:lang w:val="ro-RO"/>
        </w:rPr>
        <w:t>obligatiilor</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11.2 – În cazul in care furnizorul nu </w:t>
      </w:r>
      <w:proofErr w:type="spellStart"/>
      <w:r w:rsidRPr="00A849F4">
        <w:rPr>
          <w:rFonts w:ascii="Garamond" w:hAnsi="Garamond"/>
          <w:noProof w:val="0"/>
          <w:szCs w:val="24"/>
          <w:lang w:val="ro-RO"/>
        </w:rPr>
        <w:t>isi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indeplineste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obligatia</w:t>
      </w:r>
      <w:proofErr w:type="spellEnd"/>
      <w:r w:rsidRPr="00A849F4">
        <w:rPr>
          <w:rFonts w:ascii="Garamond" w:hAnsi="Garamond"/>
          <w:noProof w:val="0"/>
          <w:szCs w:val="24"/>
          <w:lang w:val="ro-RO"/>
        </w:rPr>
        <w:t xml:space="preserve"> de a livra produsele conform graficului si exista o </w:t>
      </w:r>
      <w:proofErr w:type="spellStart"/>
      <w:r w:rsidRPr="00A849F4">
        <w:rPr>
          <w:rFonts w:ascii="Garamond" w:hAnsi="Garamond"/>
          <w:noProof w:val="0"/>
          <w:szCs w:val="24"/>
          <w:lang w:val="ro-RO"/>
        </w:rPr>
        <w:t>situatie</w:t>
      </w:r>
      <w:proofErr w:type="spellEnd"/>
      <w:r w:rsidRPr="00A849F4">
        <w:rPr>
          <w:rFonts w:ascii="Garamond" w:hAnsi="Garamond"/>
          <w:noProof w:val="0"/>
          <w:szCs w:val="24"/>
          <w:lang w:val="ro-RO"/>
        </w:rPr>
        <w:t xml:space="preserve"> de urgenta, achizitorul </w:t>
      </w:r>
      <w:proofErr w:type="spellStart"/>
      <w:r w:rsidRPr="00A849F4">
        <w:rPr>
          <w:rFonts w:ascii="Garamond" w:hAnsi="Garamond"/>
          <w:noProof w:val="0"/>
          <w:szCs w:val="24"/>
          <w:lang w:val="ro-RO"/>
        </w:rPr>
        <w:t>isi</w:t>
      </w:r>
      <w:proofErr w:type="spellEnd"/>
      <w:r w:rsidRPr="00A849F4">
        <w:rPr>
          <w:rFonts w:ascii="Garamond" w:hAnsi="Garamond"/>
          <w:noProof w:val="0"/>
          <w:szCs w:val="24"/>
          <w:lang w:val="ro-RO"/>
        </w:rPr>
        <w:t xml:space="preserve"> rezerva dreptul de a </w:t>
      </w:r>
      <w:proofErr w:type="spellStart"/>
      <w:r w:rsidRPr="00A849F4">
        <w:rPr>
          <w:rFonts w:ascii="Garamond" w:hAnsi="Garamond"/>
          <w:noProof w:val="0"/>
          <w:szCs w:val="24"/>
          <w:lang w:val="ro-RO"/>
        </w:rPr>
        <w:t>achizitiona</w:t>
      </w:r>
      <w:proofErr w:type="spellEnd"/>
      <w:r w:rsidRPr="00A849F4">
        <w:rPr>
          <w:rFonts w:ascii="Garamond" w:hAnsi="Garamond"/>
          <w:noProof w:val="0"/>
          <w:szCs w:val="24"/>
          <w:lang w:val="ro-RO"/>
        </w:rPr>
        <w:t xml:space="preserve"> produsele respective de la un alt agent economic, pe cheltuiala furnizorului , din </w:t>
      </w:r>
      <w:proofErr w:type="spellStart"/>
      <w:r w:rsidRPr="00A849F4">
        <w:rPr>
          <w:rFonts w:ascii="Garamond" w:hAnsi="Garamond"/>
          <w:noProof w:val="0"/>
          <w:szCs w:val="24"/>
          <w:lang w:val="ro-RO"/>
        </w:rPr>
        <w:t>garantia</w:t>
      </w:r>
      <w:proofErr w:type="spellEnd"/>
      <w:r w:rsidRPr="00A849F4">
        <w:rPr>
          <w:rFonts w:ascii="Garamond" w:hAnsi="Garamond"/>
          <w:noProof w:val="0"/>
          <w:szCs w:val="24"/>
          <w:lang w:val="ro-RO"/>
        </w:rPr>
        <w:t xml:space="preserve"> de buna </w:t>
      </w:r>
      <w:proofErr w:type="spellStart"/>
      <w:r w:rsidRPr="00A849F4">
        <w:rPr>
          <w:rFonts w:ascii="Garamond" w:hAnsi="Garamond"/>
          <w:noProof w:val="0"/>
          <w:szCs w:val="24"/>
          <w:lang w:val="ro-RO"/>
        </w:rPr>
        <w:t>executie</w:t>
      </w:r>
      <w:proofErr w:type="spellEnd"/>
      <w:r w:rsidRPr="00A849F4">
        <w:rPr>
          <w:rFonts w:ascii="Garamond" w:hAnsi="Garamond"/>
          <w:noProof w:val="0"/>
          <w:szCs w:val="24"/>
          <w:lang w:val="ro-RO"/>
        </w:rPr>
        <w:t xml:space="preserve"> 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11.3 </w:t>
      </w:r>
      <w:r w:rsidRPr="00A849F4">
        <w:rPr>
          <w:rFonts w:ascii="Garamond" w:hAnsi="Garamond"/>
          <w:b/>
          <w:noProof w:val="0"/>
          <w:szCs w:val="24"/>
          <w:lang w:val="ro-RO"/>
        </w:rPr>
        <w:t xml:space="preserve">- </w:t>
      </w:r>
      <w:r w:rsidRPr="00A849F4">
        <w:rPr>
          <w:rFonts w:ascii="Garamond" w:hAnsi="Garamond"/>
          <w:noProof w:val="0"/>
          <w:szCs w:val="24"/>
          <w:lang w:val="ro-RO"/>
        </w:rPr>
        <w:t xml:space="preserve">În cazul în care achizitorul nu </w:t>
      </w:r>
      <w:proofErr w:type="spellStart"/>
      <w:r w:rsidRPr="00A849F4">
        <w:rPr>
          <w:rFonts w:ascii="Garamond" w:hAnsi="Garamond"/>
          <w:noProof w:val="0"/>
          <w:szCs w:val="24"/>
          <w:lang w:val="ro-RO"/>
        </w:rPr>
        <w:t>îşi</w:t>
      </w:r>
      <w:proofErr w:type="spellEnd"/>
      <w:r w:rsidRPr="00A849F4">
        <w:rPr>
          <w:rFonts w:ascii="Garamond" w:hAnsi="Garamond"/>
          <w:noProof w:val="0"/>
          <w:szCs w:val="24"/>
          <w:lang w:val="ro-RO"/>
        </w:rPr>
        <w:t xml:space="preserve"> onorează </w:t>
      </w:r>
      <w:proofErr w:type="spellStart"/>
      <w:r w:rsidRPr="00A849F4">
        <w:rPr>
          <w:rFonts w:ascii="Garamond" w:hAnsi="Garamond"/>
          <w:noProof w:val="0"/>
          <w:szCs w:val="24"/>
          <w:lang w:val="ro-RO"/>
        </w:rPr>
        <w:t>obligaţiile</w:t>
      </w:r>
      <w:proofErr w:type="spellEnd"/>
      <w:r w:rsidRPr="00A849F4">
        <w:rPr>
          <w:rFonts w:ascii="Garamond" w:hAnsi="Garamond"/>
          <w:noProof w:val="0"/>
          <w:szCs w:val="24"/>
          <w:lang w:val="ro-RO"/>
        </w:rPr>
        <w:t xml:space="preserve"> în termen de 28 de zile de la expirarea perioadei convenite, atunci acestuia îi revine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plăti, ca </w:t>
      </w:r>
      <w:proofErr w:type="spellStart"/>
      <w:r w:rsidRPr="00A849F4">
        <w:rPr>
          <w:rFonts w:ascii="Garamond" w:hAnsi="Garamond"/>
          <w:noProof w:val="0"/>
          <w:szCs w:val="24"/>
          <w:lang w:val="ro-RO"/>
        </w:rPr>
        <w:t>penalităţi</w:t>
      </w:r>
      <w:proofErr w:type="spellEnd"/>
      <w:r w:rsidRPr="00A849F4">
        <w:rPr>
          <w:rFonts w:ascii="Garamond" w:hAnsi="Garamond"/>
          <w:noProof w:val="0"/>
          <w:szCs w:val="24"/>
          <w:lang w:val="ro-RO"/>
        </w:rPr>
        <w:t>, o sumă echivalentă cu 0,1%/zi  din plata neefectuată.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11.4 - Nerespectarea </w:t>
      </w:r>
      <w:proofErr w:type="spellStart"/>
      <w:r w:rsidRPr="00A849F4">
        <w:rPr>
          <w:rFonts w:ascii="Garamond" w:hAnsi="Garamond"/>
          <w:noProof w:val="0"/>
          <w:szCs w:val="24"/>
          <w:lang w:val="ro-RO"/>
        </w:rPr>
        <w:t>obligaţiilor</w:t>
      </w:r>
      <w:proofErr w:type="spellEnd"/>
      <w:r w:rsidRPr="00A849F4">
        <w:rPr>
          <w:rFonts w:ascii="Garamond" w:hAnsi="Garamond"/>
          <w:noProof w:val="0"/>
          <w:szCs w:val="24"/>
          <w:lang w:val="ro-RO"/>
        </w:rPr>
        <w:t xml:space="preserve"> asumate prin prezentul contract de către una dintre </w:t>
      </w:r>
      <w:proofErr w:type="spellStart"/>
      <w:r w:rsidRPr="00A849F4">
        <w:rPr>
          <w:rFonts w:ascii="Garamond" w:hAnsi="Garamond"/>
          <w:noProof w:val="0"/>
          <w:szCs w:val="24"/>
          <w:lang w:val="ro-RO"/>
        </w:rPr>
        <w:t>părţi</w:t>
      </w:r>
      <w:proofErr w:type="spellEnd"/>
      <w:r w:rsidRPr="00A849F4">
        <w:rPr>
          <w:rFonts w:ascii="Garamond" w:hAnsi="Garamond"/>
          <w:noProof w:val="0"/>
          <w:szCs w:val="24"/>
          <w:lang w:val="ro-RO"/>
        </w:rPr>
        <w:t xml:space="preserve">, în mod culpabil si repetat, dă dreptul </w:t>
      </w:r>
      <w:proofErr w:type="spellStart"/>
      <w:r w:rsidRPr="00A849F4">
        <w:rPr>
          <w:rFonts w:ascii="Garamond" w:hAnsi="Garamond"/>
          <w:noProof w:val="0"/>
          <w:szCs w:val="24"/>
          <w:lang w:val="ro-RO"/>
        </w:rPr>
        <w:t>părţii</w:t>
      </w:r>
      <w:proofErr w:type="spellEnd"/>
      <w:r w:rsidRPr="00A849F4">
        <w:rPr>
          <w:rFonts w:ascii="Garamond" w:hAnsi="Garamond"/>
          <w:noProof w:val="0"/>
          <w:szCs w:val="24"/>
          <w:lang w:val="ro-RO"/>
        </w:rPr>
        <w:t xml:space="preserve"> lezate de a considera contractul reziliat de drept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de a pretinde plata de daune-interese.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11.5 – Nerespectarea de 3 ori de </w:t>
      </w:r>
      <w:proofErr w:type="spellStart"/>
      <w:r w:rsidRPr="00A849F4">
        <w:rPr>
          <w:rFonts w:ascii="Garamond" w:hAnsi="Garamond"/>
          <w:noProof w:val="0"/>
          <w:szCs w:val="24"/>
          <w:lang w:val="ro-RO"/>
        </w:rPr>
        <w:t>catre</w:t>
      </w:r>
      <w:proofErr w:type="spellEnd"/>
      <w:r w:rsidRPr="00A849F4">
        <w:rPr>
          <w:rFonts w:ascii="Garamond" w:hAnsi="Garamond"/>
          <w:noProof w:val="0"/>
          <w:szCs w:val="24"/>
          <w:lang w:val="ro-RO"/>
        </w:rPr>
        <w:t xml:space="preserve"> furnizor a graficului de livrare prevăzut in contract, prin </w:t>
      </w:r>
      <w:proofErr w:type="spellStart"/>
      <w:r w:rsidRPr="00A849F4">
        <w:rPr>
          <w:rFonts w:ascii="Garamond" w:hAnsi="Garamond"/>
          <w:noProof w:val="0"/>
          <w:szCs w:val="24"/>
          <w:lang w:val="ro-RO"/>
        </w:rPr>
        <w:t>intarzieri</w:t>
      </w:r>
      <w:proofErr w:type="spellEnd"/>
      <w:r w:rsidRPr="00A849F4">
        <w:rPr>
          <w:rFonts w:ascii="Garamond" w:hAnsi="Garamond"/>
          <w:noProof w:val="0"/>
          <w:szCs w:val="24"/>
          <w:lang w:val="ro-RO"/>
        </w:rPr>
        <w:t xml:space="preserve"> peste termenul de livrare, sau prin lipsa sau neconformitatea produselor livrate duce la desfi</w:t>
      </w:r>
      <w:r>
        <w:rPr>
          <w:rFonts w:ascii="Garamond" w:hAnsi="Garamond"/>
          <w:noProof w:val="0"/>
          <w:szCs w:val="24"/>
          <w:lang w:val="ro-RO"/>
        </w:rPr>
        <w:t>i</w:t>
      </w:r>
      <w:r w:rsidRPr="00A849F4">
        <w:rPr>
          <w:rFonts w:ascii="Garamond" w:hAnsi="Garamond"/>
          <w:noProof w:val="0"/>
          <w:szCs w:val="24"/>
          <w:lang w:val="ro-RO"/>
        </w:rPr>
        <w:t>n</w:t>
      </w:r>
      <w:r w:rsidRPr="00A849F4">
        <w:rPr>
          <w:rFonts w:ascii="Cambria" w:hAnsi="Cambria" w:cs="Cambria"/>
          <w:noProof w:val="0"/>
          <w:szCs w:val="24"/>
          <w:lang w:val="ro-RO"/>
        </w:rPr>
        <w:t>ț</w:t>
      </w:r>
      <w:r w:rsidRPr="00A849F4">
        <w:rPr>
          <w:rFonts w:ascii="Garamond" w:hAnsi="Garamond"/>
          <w:noProof w:val="0"/>
          <w:szCs w:val="24"/>
          <w:lang w:val="ro-RO"/>
        </w:rPr>
        <w:t xml:space="preserve">area contractului în mod unilateral si de plin drept, </w:t>
      </w:r>
      <w:proofErr w:type="spellStart"/>
      <w:r w:rsidRPr="00A849F4">
        <w:rPr>
          <w:rFonts w:ascii="Garamond" w:hAnsi="Garamond"/>
          <w:noProof w:val="0"/>
          <w:szCs w:val="24"/>
          <w:lang w:val="ro-RO"/>
        </w:rPr>
        <w:t>fara</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actiune</w:t>
      </w:r>
      <w:proofErr w:type="spellEnd"/>
      <w:r w:rsidRPr="00A849F4">
        <w:rPr>
          <w:rFonts w:ascii="Garamond" w:hAnsi="Garamond"/>
          <w:noProof w:val="0"/>
          <w:szCs w:val="24"/>
          <w:lang w:val="ro-RO"/>
        </w:rPr>
        <w:t xml:space="preserve"> in </w:t>
      </w:r>
      <w:proofErr w:type="spellStart"/>
      <w:r w:rsidRPr="00A849F4">
        <w:rPr>
          <w:rFonts w:ascii="Garamond" w:hAnsi="Garamond"/>
          <w:noProof w:val="0"/>
          <w:szCs w:val="24"/>
          <w:lang w:val="ro-RO"/>
        </w:rPr>
        <w:t>justitie</w:t>
      </w:r>
      <w:proofErr w:type="spellEnd"/>
      <w:r w:rsidRPr="00A849F4">
        <w:rPr>
          <w:rFonts w:ascii="Garamond" w:hAnsi="Garamond"/>
          <w:noProof w:val="0"/>
          <w:szCs w:val="24"/>
          <w:lang w:val="ro-RO"/>
        </w:rPr>
        <w:t xml:space="preserve"> si </w:t>
      </w:r>
      <w:proofErr w:type="spellStart"/>
      <w:r w:rsidRPr="00A849F4">
        <w:rPr>
          <w:rFonts w:ascii="Garamond" w:hAnsi="Garamond"/>
          <w:noProof w:val="0"/>
          <w:szCs w:val="24"/>
          <w:lang w:val="ro-RO"/>
        </w:rPr>
        <w:t>fara</w:t>
      </w:r>
      <w:proofErr w:type="spellEnd"/>
      <w:r w:rsidRPr="00A849F4">
        <w:rPr>
          <w:rFonts w:ascii="Garamond" w:hAnsi="Garamond"/>
          <w:noProof w:val="0"/>
          <w:szCs w:val="24"/>
          <w:lang w:val="ro-RO"/>
        </w:rPr>
        <w:t xml:space="preserve"> nici o alta formalitate prealabila. Comunicarea desf</w:t>
      </w:r>
      <w:r>
        <w:rPr>
          <w:rFonts w:ascii="Garamond" w:hAnsi="Garamond"/>
          <w:noProof w:val="0"/>
          <w:szCs w:val="24"/>
          <w:lang w:val="ro-RO"/>
        </w:rPr>
        <w:t>i</w:t>
      </w:r>
      <w:r w:rsidRPr="00A849F4">
        <w:rPr>
          <w:rFonts w:ascii="Garamond" w:hAnsi="Garamond"/>
          <w:noProof w:val="0"/>
          <w:szCs w:val="24"/>
          <w:lang w:val="ro-RO"/>
        </w:rPr>
        <w:t>in</w:t>
      </w:r>
      <w:r w:rsidRPr="00A849F4">
        <w:rPr>
          <w:rFonts w:ascii="Cambria" w:hAnsi="Cambria" w:cs="Cambria"/>
          <w:noProof w:val="0"/>
          <w:szCs w:val="24"/>
          <w:lang w:val="ro-RO"/>
        </w:rPr>
        <w:t>ț</w:t>
      </w:r>
      <w:r w:rsidRPr="00A849F4">
        <w:rPr>
          <w:rFonts w:ascii="Garamond" w:hAnsi="Garamond" w:cs="Garamond"/>
          <w:noProof w:val="0"/>
          <w:szCs w:val="24"/>
          <w:lang w:val="ro-RO"/>
        </w:rPr>
        <w:t>ă</w:t>
      </w:r>
      <w:r w:rsidRPr="00A849F4">
        <w:rPr>
          <w:rFonts w:ascii="Garamond" w:hAnsi="Garamond"/>
          <w:noProof w:val="0"/>
          <w:szCs w:val="24"/>
          <w:lang w:val="ro-RO"/>
        </w:rPr>
        <w:t xml:space="preserve">rii de plin drept a contractului se va face de </w:t>
      </w:r>
      <w:proofErr w:type="spellStart"/>
      <w:r w:rsidRPr="00A849F4">
        <w:rPr>
          <w:rFonts w:ascii="Garamond" w:hAnsi="Garamond"/>
          <w:noProof w:val="0"/>
          <w:szCs w:val="24"/>
          <w:lang w:val="ro-RO"/>
        </w:rPr>
        <w:t>catre</w:t>
      </w:r>
      <w:proofErr w:type="spellEnd"/>
      <w:r w:rsidRPr="00A849F4">
        <w:rPr>
          <w:rFonts w:ascii="Garamond" w:hAnsi="Garamond"/>
          <w:noProof w:val="0"/>
          <w:szCs w:val="24"/>
          <w:lang w:val="ro-RO"/>
        </w:rPr>
        <w:t xml:space="preserve"> achizitor, promitentului furnizor printr-o notificare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11.6 - Achizitorul </w:t>
      </w:r>
      <w:proofErr w:type="spellStart"/>
      <w:r w:rsidRPr="00A849F4">
        <w:rPr>
          <w:rFonts w:ascii="Garamond" w:hAnsi="Garamond"/>
          <w:noProof w:val="0"/>
          <w:szCs w:val="24"/>
          <w:lang w:val="ro-RO"/>
        </w:rPr>
        <w:t>îşi</w:t>
      </w:r>
      <w:proofErr w:type="spellEnd"/>
      <w:r w:rsidRPr="00A849F4">
        <w:rPr>
          <w:rFonts w:ascii="Garamond" w:hAnsi="Garamond"/>
          <w:noProof w:val="0"/>
          <w:szCs w:val="24"/>
          <w:lang w:val="ro-RO"/>
        </w:rPr>
        <w:t xml:space="preserve"> rezervă dreptul de a </w:t>
      </w:r>
      <w:proofErr w:type="spellStart"/>
      <w:r w:rsidRPr="00A849F4">
        <w:rPr>
          <w:rFonts w:ascii="Garamond" w:hAnsi="Garamond"/>
          <w:noProof w:val="0"/>
          <w:szCs w:val="24"/>
          <w:lang w:val="ro-RO"/>
        </w:rPr>
        <w:t>renunţa</w:t>
      </w:r>
      <w:proofErr w:type="spellEnd"/>
      <w:r w:rsidRPr="00A849F4">
        <w:rPr>
          <w:rFonts w:ascii="Garamond" w:hAnsi="Garamond"/>
          <w:noProof w:val="0"/>
          <w:szCs w:val="24"/>
          <w:lang w:val="ro-RO"/>
        </w:rPr>
        <w:t xml:space="preserve"> la contract, printr-o notificare scrisă adresată furnizorului, fără nici o </w:t>
      </w:r>
      <w:proofErr w:type="spellStart"/>
      <w:r w:rsidRPr="00A849F4">
        <w:rPr>
          <w:rFonts w:ascii="Garamond" w:hAnsi="Garamond"/>
          <w:noProof w:val="0"/>
          <w:szCs w:val="24"/>
          <w:lang w:val="ro-RO"/>
        </w:rPr>
        <w:t>compensaţie</w:t>
      </w:r>
      <w:proofErr w:type="spellEnd"/>
      <w:r w:rsidRPr="00A849F4">
        <w:rPr>
          <w:rFonts w:ascii="Garamond" w:hAnsi="Garamond"/>
          <w:noProof w:val="0"/>
          <w:szCs w:val="24"/>
          <w:lang w:val="ro-RO"/>
        </w:rPr>
        <w:t xml:space="preserve">, dacă acesta din urmă dă faliment, cu </w:t>
      </w:r>
      <w:proofErr w:type="spellStart"/>
      <w:r w:rsidRPr="00A849F4">
        <w:rPr>
          <w:rFonts w:ascii="Garamond" w:hAnsi="Garamond"/>
          <w:noProof w:val="0"/>
          <w:szCs w:val="24"/>
          <w:lang w:val="ro-RO"/>
        </w:rPr>
        <w:t>condiţia</w:t>
      </w:r>
      <w:proofErr w:type="spellEnd"/>
      <w:r w:rsidRPr="00A849F4">
        <w:rPr>
          <w:rFonts w:ascii="Garamond" w:hAnsi="Garamond"/>
          <w:noProof w:val="0"/>
          <w:szCs w:val="24"/>
          <w:lang w:val="ro-RO"/>
        </w:rPr>
        <w:t xml:space="preserve"> ca această anulare să nu prejudicieze sau să afecteze dreptul la </w:t>
      </w:r>
      <w:proofErr w:type="spellStart"/>
      <w:r w:rsidRPr="00A849F4">
        <w:rPr>
          <w:rFonts w:ascii="Garamond" w:hAnsi="Garamond"/>
          <w:noProof w:val="0"/>
          <w:szCs w:val="24"/>
          <w:lang w:val="ro-RO"/>
        </w:rPr>
        <w:t>acţiune</w:t>
      </w:r>
      <w:proofErr w:type="spellEnd"/>
      <w:r w:rsidRPr="00A849F4">
        <w:rPr>
          <w:rFonts w:ascii="Garamond" w:hAnsi="Garamond"/>
          <w:noProof w:val="0"/>
          <w:szCs w:val="24"/>
          <w:lang w:val="ro-RO"/>
        </w:rPr>
        <w:t xml:space="preserve"> sau despăgubire pentru furnizor. In acest caz, furnizorul are dreptul de a pretinde numai plata </w:t>
      </w:r>
      <w:proofErr w:type="spellStart"/>
      <w:r w:rsidRPr="00A849F4">
        <w:rPr>
          <w:rFonts w:ascii="Garamond" w:hAnsi="Garamond"/>
          <w:noProof w:val="0"/>
          <w:szCs w:val="24"/>
          <w:lang w:val="ro-RO"/>
        </w:rPr>
        <w:t>corespunzatoare</w:t>
      </w:r>
      <w:proofErr w:type="spellEnd"/>
      <w:r w:rsidRPr="00A849F4">
        <w:rPr>
          <w:rFonts w:ascii="Garamond" w:hAnsi="Garamond"/>
          <w:noProof w:val="0"/>
          <w:szCs w:val="24"/>
          <w:lang w:val="ro-RO"/>
        </w:rPr>
        <w:t xml:space="preserve"> pentru partea din  contract îndeplinită </w:t>
      </w:r>
      <w:proofErr w:type="spellStart"/>
      <w:r w:rsidRPr="00A849F4">
        <w:rPr>
          <w:rFonts w:ascii="Garamond" w:hAnsi="Garamond"/>
          <w:noProof w:val="0"/>
          <w:szCs w:val="24"/>
          <w:lang w:val="ro-RO"/>
        </w:rPr>
        <w:t>pâna</w:t>
      </w:r>
      <w:proofErr w:type="spellEnd"/>
      <w:r w:rsidRPr="00A849F4">
        <w:rPr>
          <w:rFonts w:ascii="Garamond" w:hAnsi="Garamond"/>
          <w:noProof w:val="0"/>
          <w:szCs w:val="24"/>
          <w:lang w:val="ro-RO"/>
        </w:rPr>
        <w:t xml:space="preserve"> la data </w:t>
      </w:r>
      <w:proofErr w:type="spellStart"/>
      <w:r w:rsidRPr="00A849F4">
        <w:rPr>
          <w:rFonts w:ascii="Garamond" w:hAnsi="Garamond"/>
          <w:noProof w:val="0"/>
          <w:szCs w:val="24"/>
          <w:lang w:val="ro-RO"/>
        </w:rPr>
        <w:t>denunţării</w:t>
      </w:r>
      <w:proofErr w:type="spellEnd"/>
      <w:r w:rsidRPr="00A849F4">
        <w:rPr>
          <w:rFonts w:ascii="Garamond" w:hAnsi="Garamond"/>
          <w:noProof w:val="0"/>
          <w:szCs w:val="24"/>
          <w:lang w:val="ro-RO"/>
        </w:rPr>
        <w:t xml:space="preserve"> unilaterale a contractului.</w:t>
      </w:r>
    </w:p>
    <w:p w:rsidR="00EC492C"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center"/>
        <w:rPr>
          <w:rFonts w:ascii="Garamond" w:hAnsi="Garamond"/>
          <w:b/>
          <w:i/>
          <w:noProof w:val="0"/>
          <w:szCs w:val="24"/>
          <w:lang w:val="ro-RO"/>
        </w:rPr>
      </w:pPr>
      <w:r w:rsidRPr="00A849F4">
        <w:rPr>
          <w:rFonts w:ascii="Garamond" w:hAnsi="Garamond"/>
          <w:b/>
          <w:i/>
          <w:noProof w:val="0"/>
          <w:szCs w:val="24"/>
          <w:lang w:val="ro-RO"/>
        </w:rPr>
        <w:t>Clauze specifice</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12. </w:t>
      </w:r>
      <w:proofErr w:type="spellStart"/>
      <w:r w:rsidRPr="00A849F4">
        <w:rPr>
          <w:rFonts w:ascii="Garamond" w:hAnsi="Garamond"/>
          <w:b/>
          <w:noProof w:val="0"/>
          <w:szCs w:val="24"/>
          <w:lang w:val="ro-RO"/>
        </w:rPr>
        <w:t>Garanţia</w:t>
      </w:r>
      <w:proofErr w:type="spellEnd"/>
      <w:r w:rsidRPr="00A849F4">
        <w:rPr>
          <w:rFonts w:ascii="Garamond" w:hAnsi="Garamond"/>
          <w:b/>
          <w:noProof w:val="0"/>
          <w:szCs w:val="24"/>
          <w:lang w:val="ro-RO"/>
        </w:rPr>
        <w:t xml:space="preserve"> de bună </w:t>
      </w:r>
      <w:proofErr w:type="spellStart"/>
      <w:r w:rsidRPr="00A849F4">
        <w:rPr>
          <w:rFonts w:ascii="Garamond" w:hAnsi="Garamond"/>
          <w:b/>
          <w:noProof w:val="0"/>
          <w:szCs w:val="24"/>
          <w:lang w:val="ro-RO"/>
        </w:rPr>
        <w:t>execuţie</w:t>
      </w:r>
      <w:proofErr w:type="spellEnd"/>
      <w:r w:rsidRPr="00A849F4">
        <w:rPr>
          <w:rFonts w:ascii="Garamond" w:hAnsi="Garamond"/>
          <w:b/>
          <w:noProof w:val="0"/>
          <w:szCs w:val="24"/>
          <w:lang w:val="ro-RO"/>
        </w:rPr>
        <w:t xml:space="preserve"> 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12.1 - (1) Furnizorul se obligă să constituie </w:t>
      </w:r>
      <w:proofErr w:type="spellStart"/>
      <w:r w:rsidRPr="00A849F4">
        <w:rPr>
          <w:rFonts w:ascii="Garamond" w:hAnsi="Garamond"/>
          <w:noProof w:val="0"/>
          <w:szCs w:val="24"/>
          <w:lang w:val="ro-RO"/>
        </w:rPr>
        <w:t>garanţia</w:t>
      </w:r>
      <w:proofErr w:type="spellEnd"/>
      <w:r w:rsidRPr="00A849F4">
        <w:rPr>
          <w:rFonts w:ascii="Garamond" w:hAnsi="Garamond"/>
          <w:noProof w:val="0"/>
          <w:szCs w:val="24"/>
          <w:lang w:val="ro-RO"/>
        </w:rPr>
        <w:t xml:space="preserve"> de bună </w:t>
      </w:r>
      <w:proofErr w:type="spellStart"/>
      <w:r w:rsidRPr="00A849F4">
        <w:rPr>
          <w:rFonts w:ascii="Garamond" w:hAnsi="Garamond"/>
          <w:noProof w:val="0"/>
          <w:szCs w:val="24"/>
          <w:lang w:val="ro-RO"/>
        </w:rPr>
        <w:t>execuţie</w:t>
      </w:r>
      <w:proofErr w:type="spellEnd"/>
      <w:r w:rsidRPr="00A849F4">
        <w:rPr>
          <w:rFonts w:ascii="Garamond" w:hAnsi="Garamond"/>
          <w:noProof w:val="0"/>
          <w:szCs w:val="24"/>
          <w:lang w:val="ro-RO"/>
        </w:rPr>
        <w:t xml:space="preserve"> a contractului în cuantum de 2 % din valoarea contractului, pentru perioada de valabilitate a contractului</w:t>
      </w:r>
      <w:r w:rsidRPr="00A849F4">
        <w:rPr>
          <w:rFonts w:ascii="Garamond" w:hAnsi="Garamond"/>
          <w:b/>
          <w:noProof w:val="0"/>
          <w:szCs w:val="24"/>
          <w:lang w:val="ro-RO"/>
        </w:rPr>
        <w:t xml:space="preserve">, in termen de 5 zile </w:t>
      </w:r>
      <w:proofErr w:type="spellStart"/>
      <w:r w:rsidRPr="00A849F4">
        <w:rPr>
          <w:rFonts w:ascii="Garamond" w:hAnsi="Garamond"/>
          <w:b/>
          <w:noProof w:val="0"/>
          <w:szCs w:val="24"/>
          <w:lang w:val="ro-RO"/>
        </w:rPr>
        <w:t>lucratoare</w:t>
      </w:r>
      <w:proofErr w:type="spellEnd"/>
      <w:r w:rsidRPr="00A849F4">
        <w:rPr>
          <w:rFonts w:ascii="Garamond" w:hAnsi="Garamond"/>
          <w:b/>
          <w:noProof w:val="0"/>
          <w:szCs w:val="24"/>
          <w:lang w:val="ro-RO"/>
        </w:rPr>
        <w:t xml:space="preserve"> de la </w:t>
      </w:r>
      <w:proofErr w:type="spellStart"/>
      <w:r w:rsidRPr="00A849F4">
        <w:rPr>
          <w:rFonts w:ascii="Garamond" w:hAnsi="Garamond"/>
          <w:b/>
          <w:noProof w:val="0"/>
          <w:szCs w:val="24"/>
          <w:lang w:val="ro-RO"/>
        </w:rPr>
        <w:t>inregistrarea</w:t>
      </w:r>
      <w:proofErr w:type="spellEnd"/>
      <w:r w:rsidRPr="00A849F4">
        <w:rPr>
          <w:rFonts w:ascii="Garamond" w:hAnsi="Garamond"/>
          <w:b/>
          <w:noProof w:val="0"/>
          <w:szCs w:val="24"/>
          <w:lang w:val="ro-RO"/>
        </w:rPr>
        <w:t xml:space="preserve"> contractului la achizitor</w:t>
      </w:r>
      <w:r w:rsidRPr="00A849F4">
        <w:rPr>
          <w:rFonts w:ascii="Garamond" w:hAnsi="Garamond"/>
          <w:noProof w:val="0"/>
          <w:szCs w:val="24"/>
          <w:lang w:val="ro-RO"/>
        </w:rPr>
        <w:t xml:space="preserve">, printr-un instrument de garantare emis în </w:t>
      </w:r>
      <w:proofErr w:type="spellStart"/>
      <w:r w:rsidRPr="00A849F4">
        <w:rPr>
          <w:rFonts w:ascii="Garamond" w:hAnsi="Garamond"/>
          <w:noProof w:val="0"/>
          <w:szCs w:val="24"/>
          <w:lang w:val="ro-RO"/>
        </w:rPr>
        <w:t>condiţiile</w:t>
      </w:r>
      <w:proofErr w:type="spellEnd"/>
      <w:r w:rsidRPr="00A849F4">
        <w:rPr>
          <w:rFonts w:ascii="Garamond" w:hAnsi="Garamond"/>
          <w:noProof w:val="0"/>
          <w:szCs w:val="24"/>
          <w:lang w:val="ro-RO"/>
        </w:rPr>
        <w:t xml:space="preserve"> legii de o societate bancară sau de o societate de asigurări sau prin constituirea unui cont de </w:t>
      </w:r>
      <w:proofErr w:type="spellStart"/>
      <w:r w:rsidRPr="00A849F4">
        <w:rPr>
          <w:rFonts w:ascii="Garamond" w:hAnsi="Garamond"/>
          <w:noProof w:val="0"/>
          <w:szCs w:val="24"/>
          <w:lang w:val="ro-RO"/>
        </w:rPr>
        <w:t>garantie</w:t>
      </w:r>
      <w:proofErr w:type="spellEnd"/>
      <w:r w:rsidRPr="00A849F4">
        <w:rPr>
          <w:rFonts w:ascii="Garamond" w:hAnsi="Garamond"/>
          <w:noProof w:val="0"/>
          <w:szCs w:val="24"/>
          <w:lang w:val="ro-RO"/>
        </w:rPr>
        <w:t xml:space="preserve"> de buna </w:t>
      </w:r>
      <w:proofErr w:type="spellStart"/>
      <w:r w:rsidRPr="00A849F4">
        <w:rPr>
          <w:rFonts w:ascii="Garamond" w:hAnsi="Garamond"/>
          <w:noProof w:val="0"/>
          <w:szCs w:val="24"/>
          <w:lang w:val="ro-RO"/>
        </w:rPr>
        <w:t>execuţie</w:t>
      </w:r>
      <w:proofErr w:type="spellEnd"/>
      <w:r w:rsidRPr="00A849F4">
        <w:rPr>
          <w:rFonts w:ascii="Garamond" w:hAnsi="Garamond"/>
          <w:noProof w:val="0"/>
          <w:szCs w:val="24"/>
          <w:lang w:val="ro-RO"/>
        </w:rPr>
        <w:t>, deschis in favoarea D.G.A.S.P.C. Sector 2</w:t>
      </w:r>
      <w:r w:rsidRPr="00A849F4">
        <w:rPr>
          <w:rFonts w:ascii="Garamond" w:hAnsi="Garamond"/>
          <w:b/>
          <w:noProof w:val="0"/>
          <w:szCs w:val="24"/>
          <w:lang w:val="ro-RO"/>
        </w:rPr>
        <w:t xml:space="preserve"> </w:t>
      </w:r>
      <w:r w:rsidRPr="00A849F4">
        <w:rPr>
          <w:rFonts w:ascii="Garamond" w:hAnsi="Garamond"/>
          <w:noProof w:val="0"/>
          <w:szCs w:val="24"/>
          <w:lang w:val="ro-RO"/>
        </w:rPr>
        <w:t xml:space="preserve">la Unitatea Trezoreriei Statului.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t xml:space="preserve">„Contractantul are </w:t>
      </w:r>
      <w:proofErr w:type="spellStart"/>
      <w:r w:rsidRPr="00A849F4">
        <w:rPr>
          <w:rFonts w:ascii="Garamond" w:hAnsi="Garamond"/>
          <w:b/>
          <w:noProof w:val="0"/>
          <w:szCs w:val="24"/>
          <w:lang w:val="ro-RO"/>
        </w:rPr>
        <w:t>obligaţia</w:t>
      </w:r>
      <w:proofErr w:type="spellEnd"/>
      <w:r w:rsidRPr="00A849F4">
        <w:rPr>
          <w:rFonts w:ascii="Garamond" w:hAnsi="Garamond"/>
          <w:b/>
          <w:noProof w:val="0"/>
          <w:szCs w:val="24"/>
          <w:lang w:val="ro-RO"/>
        </w:rPr>
        <w:t xml:space="preserve"> de a deschide la unitatea Trezoreriei Statului din cadrul organului fiscal competent în administrarea acestuia un cont de disponibil distinct la </w:t>
      </w:r>
      <w:proofErr w:type="spellStart"/>
      <w:r w:rsidRPr="00A849F4">
        <w:rPr>
          <w:rFonts w:ascii="Garamond" w:hAnsi="Garamond"/>
          <w:b/>
          <w:noProof w:val="0"/>
          <w:szCs w:val="24"/>
          <w:lang w:val="ro-RO"/>
        </w:rPr>
        <w:t>dispoziţia</w:t>
      </w:r>
      <w:proofErr w:type="spellEnd"/>
      <w:r w:rsidRPr="00A849F4">
        <w:rPr>
          <w:rFonts w:ascii="Garamond" w:hAnsi="Garamond"/>
          <w:b/>
          <w:noProof w:val="0"/>
          <w:szCs w:val="24"/>
          <w:lang w:val="ro-RO"/>
        </w:rPr>
        <w:t xml:space="preserve"> </w:t>
      </w:r>
      <w:proofErr w:type="spellStart"/>
      <w:r w:rsidRPr="00A849F4">
        <w:rPr>
          <w:rFonts w:ascii="Garamond" w:hAnsi="Garamond"/>
          <w:b/>
          <w:noProof w:val="0"/>
          <w:szCs w:val="24"/>
          <w:lang w:val="ro-RO"/>
        </w:rPr>
        <w:t>autoritãţii</w:t>
      </w:r>
      <w:proofErr w:type="spellEnd"/>
      <w:r w:rsidRPr="00A849F4">
        <w:rPr>
          <w:rFonts w:ascii="Garamond" w:hAnsi="Garamond"/>
          <w:b/>
          <w:noProof w:val="0"/>
          <w:szCs w:val="24"/>
          <w:lang w:val="ro-RO"/>
        </w:rPr>
        <w:t xml:space="preserve"> contractante” Conform </w:t>
      </w:r>
      <w:proofErr w:type="spellStart"/>
      <w:r w:rsidRPr="00A849F4">
        <w:rPr>
          <w:rFonts w:ascii="Garamond" w:hAnsi="Garamond"/>
          <w:b/>
          <w:noProof w:val="0"/>
          <w:szCs w:val="24"/>
          <w:lang w:val="ro-RO"/>
        </w:rPr>
        <w:t>Hotararii</w:t>
      </w:r>
      <w:proofErr w:type="spellEnd"/>
      <w:r w:rsidRPr="00A849F4">
        <w:rPr>
          <w:rFonts w:ascii="Garamond" w:hAnsi="Garamond"/>
          <w:b/>
          <w:noProof w:val="0"/>
          <w:szCs w:val="24"/>
          <w:lang w:val="ro-RO"/>
        </w:rPr>
        <w:t xml:space="preserve"> 1045/18.10.2011.</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12.2 -  Achizitorul are dreptul de a emite </w:t>
      </w:r>
      <w:proofErr w:type="spellStart"/>
      <w:r w:rsidRPr="00A849F4">
        <w:rPr>
          <w:rFonts w:ascii="Garamond" w:hAnsi="Garamond"/>
          <w:noProof w:val="0"/>
          <w:szCs w:val="24"/>
          <w:lang w:val="ro-RO"/>
        </w:rPr>
        <w:t>pretenţii</w:t>
      </w:r>
      <w:proofErr w:type="spellEnd"/>
      <w:r w:rsidRPr="00A849F4">
        <w:rPr>
          <w:rFonts w:ascii="Garamond" w:hAnsi="Garamond"/>
          <w:noProof w:val="0"/>
          <w:szCs w:val="24"/>
          <w:lang w:val="ro-RO"/>
        </w:rPr>
        <w:t xml:space="preserve"> asupra </w:t>
      </w:r>
      <w:proofErr w:type="spellStart"/>
      <w:r w:rsidRPr="00A849F4">
        <w:rPr>
          <w:rFonts w:ascii="Garamond" w:hAnsi="Garamond"/>
          <w:noProof w:val="0"/>
          <w:szCs w:val="24"/>
          <w:lang w:val="ro-RO"/>
        </w:rPr>
        <w:t>garanţiei</w:t>
      </w:r>
      <w:proofErr w:type="spellEnd"/>
      <w:r w:rsidRPr="00A849F4">
        <w:rPr>
          <w:rFonts w:ascii="Garamond" w:hAnsi="Garamond"/>
          <w:noProof w:val="0"/>
          <w:szCs w:val="24"/>
          <w:lang w:val="ro-RO"/>
        </w:rPr>
        <w:t xml:space="preserve"> de bună </w:t>
      </w:r>
      <w:proofErr w:type="spellStart"/>
      <w:r w:rsidRPr="00A849F4">
        <w:rPr>
          <w:rFonts w:ascii="Garamond" w:hAnsi="Garamond"/>
          <w:noProof w:val="0"/>
          <w:szCs w:val="24"/>
          <w:lang w:val="ro-RO"/>
        </w:rPr>
        <w:t>execuţie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oricand</w:t>
      </w:r>
      <w:proofErr w:type="spellEnd"/>
      <w:r w:rsidRPr="00A849F4">
        <w:rPr>
          <w:rFonts w:ascii="Garamond" w:hAnsi="Garamond"/>
          <w:noProof w:val="0"/>
          <w:szCs w:val="24"/>
          <w:lang w:val="ro-RO"/>
        </w:rPr>
        <w:t xml:space="preserve"> pe parcursul </w:t>
      </w:r>
      <w:proofErr w:type="spellStart"/>
      <w:r w:rsidRPr="00A849F4">
        <w:rPr>
          <w:rFonts w:ascii="Garamond" w:hAnsi="Garamond"/>
          <w:noProof w:val="0"/>
          <w:szCs w:val="24"/>
          <w:lang w:val="ro-RO"/>
        </w:rPr>
        <w:t>indeplinirii</w:t>
      </w:r>
      <w:proofErr w:type="spellEnd"/>
      <w:r w:rsidRPr="00A849F4">
        <w:rPr>
          <w:rFonts w:ascii="Garamond" w:hAnsi="Garamond"/>
          <w:noProof w:val="0"/>
          <w:szCs w:val="24"/>
          <w:lang w:val="ro-RO"/>
        </w:rPr>
        <w:t xml:space="preserve"> contractului de </w:t>
      </w:r>
      <w:proofErr w:type="spellStart"/>
      <w:r w:rsidRPr="00A849F4">
        <w:rPr>
          <w:rFonts w:ascii="Garamond" w:hAnsi="Garamond"/>
          <w:noProof w:val="0"/>
          <w:szCs w:val="24"/>
          <w:lang w:val="ro-RO"/>
        </w:rPr>
        <w:t>achizitie</w:t>
      </w:r>
      <w:proofErr w:type="spellEnd"/>
      <w:r w:rsidRPr="00A849F4">
        <w:rPr>
          <w:rFonts w:ascii="Garamond" w:hAnsi="Garamond"/>
          <w:noProof w:val="0"/>
          <w:szCs w:val="24"/>
          <w:lang w:val="ro-RO"/>
        </w:rPr>
        <w:t xml:space="preserve"> publica/contractului subsecvent, în limita prejudiciului creat, in cazul in care furnizorul nu </w:t>
      </w:r>
      <w:proofErr w:type="spellStart"/>
      <w:r w:rsidRPr="00A849F4">
        <w:rPr>
          <w:rFonts w:ascii="Garamond" w:hAnsi="Garamond"/>
          <w:noProof w:val="0"/>
          <w:szCs w:val="24"/>
          <w:lang w:val="ro-RO"/>
        </w:rPr>
        <w:t>îşi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îndeplineşte</w:t>
      </w:r>
      <w:proofErr w:type="spellEnd"/>
      <w:r w:rsidRPr="00A849F4">
        <w:rPr>
          <w:rFonts w:ascii="Garamond" w:hAnsi="Garamond"/>
          <w:noProof w:val="0"/>
          <w:szCs w:val="24"/>
          <w:lang w:val="ro-RO"/>
        </w:rPr>
        <w:t xml:space="preserve"> din culpa sa </w:t>
      </w:r>
      <w:proofErr w:type="spellStart"/>
      <w:r w:rsidRPr="00A849F4">
        <w:rPr>
          <w:rFonts w:ascii="Garamond" w:hAnsi="Garamond"/>
          <w:noProof w:val="0"/>
          <w:szCs w:val="24"/>
          <w:lang w:val="ro-RO"/>
        </w:rPr>
        <w:t>obligaţiile</w:t>
      </w:r>
      <w:proofErr w:type="spellEnd"/>
      <w:r w:rsidRPr="00A849F4">
        <w:rPr>
          <w:rFonts w:ascii="Garamond" w:hAnsi="Garamond"/>
          <w:noProof w:val="0"/>
          <w:szCs w:val="24"/>
          <w:lang w:val="ro-RO"/>
        </w:rPr>
        <w:t xml:space="preserve"> asumate prin prezentul contract. Anterior emiterii unei </w:t>
      </w:r>
      <w:proofErr w:type="spellStart"/>
      <w:r w:rsidRPr="00A849F4">
        <w:rPr>
          <w:rFonts w:ascii="Garamond" w:hAnsi="Garamond"/>
          <w:noProof w:val="0"/>
          <w:szCs w:val="24"/>
          <w:lang w:val="ro-RO"/>
        </w:rPr>
        <w:t>pretenţii</w:t>
      </w:r>
      <w:proofErr w:type="spellEnd"/>
      <w:r w:rsidRPr="00A849F4">
        <w:rPr>
          <w:rFonts w:ascii="Garamond" w:hAnsi="Garamond"/>
          <w:noProof w:val="0"/>
          <w:szCs w:val="24"/>
          <w:lang w:val="ro-RO"/>
        </w:rPr>
        <w:t xml:space="preserve"> asupra </w:t>
      </w:r>
      <w:proofErr w:type="spellStart"/>
      <w:r w:rsidRPr="00A849F4">
        <w:rPr>
          <w:rFonts w:ascii="Garamond" w:hAnsi="Garamond"/>
          <w:noProof w:val="0"/>
          <w:szCs w:val="24"/>
          <w:lang w:val="ro-RO"/>
        </w:rPr>
        <w:t>garanţiei</w:t>
      </w:r>
      <w:proofErr w:type="spellEnd"/>
      <w:r w:rsidRPr="00A849F4">
        <w:rPr>
          <w:rFonts w:ascii="Garamond" w:hAnsi="Garamond"/>
          <w:noProof w:val="0"/>
          <w:szCs w:val="24"/>
          <w:lang w:val="ro-RO"/>
        </w:rPr>
        <w:t xml:space="preserve"> de bună </w:t>
      </w:r>
      <w:proofErr w:type="spellStart"/>
      <w:r w:rsidRPr="00A849F4">
        <w:rPr>
          <w:rFonts w:ascii="Garamond" w:hAnsi="Garamond"/>
          <w:noProof w:val="0"/>
          <w:szCs w:val="24"/>
          <w:lang w:val="ro-RO"/>
        </w:rPr>
        <w:t>execuţie</w:t>
      </w:r>
      <w:proofErr w:type="spellEnd"/>
      <w:r w:rsidRPr="00A849F4">
        <w:rPr>
          <w:rFonts w:ascii="Garamond" w:hAnsi="Garamond"/>
          <w:noProof w:val="0"/>
          <w:szCs w:val="24"/>
          <w:lang w:val="ro-RO"/>
        </w:rPr>
        <w:t xml:space="preserve">, achizitorul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notifica </w:t>
      </w:r>
      <w:proofErr w:type="spellStart"/>
      <w:r w:rsidRPr="00A849F4">
        <w:rPr>
          <w:rFonts w:ascii="Garamond" w:hAnsi="Garamond"/>
          <w:noProof w:val="0"/>
          <w:szCs w:val="24"/>
          <w:lang w:val="ro-RO"/>
        </w:rPr>
        <w:t>pretentia</w:t>
      </w:r>
      <w:proofErr w:type="spellEnd"/>
      <w:r w:rsidRPr="00A849F4">
        <w:rPr>
          <w:rFonts w:ascii="Garamond" w:hAnsi="Garamond"/>
          <w:noProof w:val="0"/>
          <w:szCs w:val="24"/>
          <w:lang w:val="ro-RO"/>
        </w:rPr>
        <w:t xml:space="preserve"> furnizorului cat si emitentului instrumentului de garantare, precizând </w:t>
      </w:r>
      <w:proofErr w:type="spellStart"/>
      <w:r w:rsidRPr="00A849F4">
        <w:rPr>
          <w:rFonts w:ascii="Garamond" w:hAnsi="Garamond"/>
          <w:noProof w:val="0"/>
          <w:szCs w:val="24"/>
          <w:lang w:val="ro-RO"/>
        </w:rPr>
        <w:t>obligaţiile</w:t>
      </w:r>
      <w:proofErr w:type="spellEnd"/>
      <w:r w:rsidRPr="00A849F4">
        <w:rPr>
          <w:rFonts w:ascii="Garamond" w:hAnsi="Garamond"/>
          <w:noProof w:val="0"/>
          <w:szCs w:val="24"/>
          <w:lang w:val="ro-RO"/>
        </w:rPr>
        <w:t xml:space="preserve"> care nu au fost respectate, precum si modul de calcul al prejudiciului. In </w:t>
      </w:r>
      <w:proofErr w:type="spellStart"/>
      <w:r w:rsidRPr="00A849F4">
        <w:rPr>
          <w:rFonts w:ascii="Garamond" w:hAnsi="Garamond"/>
          <w:noProof w:val="0"/>
          <w:szCs w:val="24"/>
          <w:lang w:val="ro-RO"/>
        </w:rPr>
        <w:t>situatia</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executarii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garantiei</w:t>
      </w:r>
      <w:proofErr w:type="spellEnd"/>
      <w:r w:rsidRPr="00A849F4">
        <w:rPr>
          <w:rFonts w:ascii="Garamond" w:hAnsi="Garamond"/>
          <w:noProof w:val="0"/>
          <w:szCs w:val="24"/>
          <w:lang w:val="ro-RO"/>
        </w:rPr>
        <w:t xml:space="preserve"> de buna </w:t>
      </w:r>
      <w:proofErr w:type="spellStart"/>
      <w:r w:rsidRPr="00A849F4">
        <w:rPr>
          <w:rFonts w:ascii="Garamond" w:hAnsi="Garamond"/>
          <w:noProof w:val="0"/>
          <w:szCs w:val="24"/>
          <w:lang w:val="ro-RO"/>
        </w:rPr>
        <w:t>executie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partial</w:t>
      </w:r>
      <w:proofErr w:type="spellEnd"/>
      <w:r w:rsidRPr="00A849F4">
        <w:rPr>
          <w:rFonts w:ascii="Garamond" w:hAnsi="Garamond"/>
          <w:noProof w:val="0"/>
          <w:szCs w:val="24"/>
          <w:lang w:val="ro-RO"/>
        </w:rPr>
        <w:t xml:space="preserve"> sau total, furnizorul are </w:t>
      </w:r>
      <w:proofErr w:type="spellStart"/>
      <w:r w:rsidRPr="00A849F4">
        <w:rPr>
          <w:rFonts w:ascii="Garamond" w:hAnsi="Garamond"/>
          <w:noProof w:val="0"/>
          <w:szCs w:val="24"/>
          <w:lang w:val="ro-RO"/>
        </w:rPr>
        <w:t>obligatia</w:t>
      </w:r>
      <w:proofErr w:type="spellEnd"/>
      <w:r w:rsidRPr="00A849F4">
        <w:rPr>
          <w:rFonts w:ascii="Garamond" w:hAnsi="Garamond"/>
          <w:noProof w:val="0"/>
          <w:szCs w:val="24"/>
          <w:lang w:val="ro-RO"/>
        </w:rPr>
        <w:t xml:space="preserve"> de a </w:t>
      </w:r>
      <w:proofErr w:type="spellStart"/>
      <w:r w:rsidRPr="00A849F4">
        <w:rPr>
          <w:rFonts w:ascii="Garamond" w:hAnsi="Garamond"/>
          <w:noProof w:val="0"/>
          <w:szCs w:val="24"/>
          <w:lang w:val="ro-RO"/>
        </w:rPr>
        <w:t>reintregii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garantia</w:t>
      </w:r>
      <w:proofErr w:type="spellEnd"/>
      <w:r w:rsidRPr="00A849F4">
        <w:rPr>
          <w:rFonts w:ascii="Garamond" w:hAnsi="Garamond"/>
          <w:noProof w:val="0"/>
          <w:szCs w:val="24"/>
          <w:lang w:val="ro-RO"/>
        </w:rPr>
        <w:t xml:space="preserve"> in cauza raportata la restul </w:t>
      </w:r>
      <w:proofErr w:type="spellStart"/>
      <w:r w:rsidRPr="00A849F4">
        <w:rPr>
          <w:rFonts w:ascii="Garamond" w:hAnsi="Garamond"/>
          <w:noProof w:val="0"/>
          <w:szCs w:val="24"/>
          <w:lang w:val="ro-RO"/>
        </w:rPr>
        <w:t>ramas</w:t>
      </w:r>
      <w:proofErr w:type="spellEnd"/>
      <w:r w:rsidRPr="00A849F4">
        <w:rPr>
          <w:rFonts w:ascii="Garamond" w:hAnsi="Garamond"/>
          <w:noProof w:val="0"/>
          <w:szCs w:val="24"/>
          <w:lang w:val="ro-RO"/>
        </w:rPr>
        <w:t xml:space="preserve"> de executat.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12.3 – Achizitorul se obligă să restituie </w:t>
      </w:r>
      <w:proofErr w:type="spellStart"/>
      <w:r w:rsidRPr="00A849F4">
        <w:rPr>
          <w:rFonts w:ascii="Garamond" w:hAnsi="Garamond"/>
          <w:noProof w:val="0"/>
          <w:szCs w:val="24"/>
          <w:lang w:val="ro-RO"/>
        </w:rPr>
        <w:t>garanţia</w:t>
      </w:r>
      <w:proofErr w:type="spellEnd"/>
      <w:r w:rsidRPr="00A849F4">
        <w:rPr>
          <w:rFonts w:ascii="Garamond" w:hAnsi="Garamond"/>
          <w:noProof w:val="0"/>
          <w:szCs w:val="24"/>
          <w:lang w:val="ro-RO"/>
        </w:rPr>
        <w:t xml:space="preserve"> de bună </w:t>
      </w:r>
      <w:proofErr w:type="spellStart"/>
      <w:r w:rsidRPr="00A849F4">
        <w:rPr>
          <w:rFonts w:ascii="Garamond" w:hAnsi="Garamond"/>
          <w:noProof w:val="0"/>
          <w:szCs w:val="24"/>
          <w:lang w:val="ro-RO"/>
        </w:rPr>
        <w:t>execuţie</w:t>
      </w:r>
      <w:proofErr w:type="spellEnd"/>
      <w:r w:rsidRPr="00A849F4">
        <w:rPr>
          <w:rFonts w:ascii="Garamond" w:hAnsi="Garamond"/>
          <w:noProof w:val="0"/>
          <w:szCs w:val="24"/>
          <w:lang w:val="ro-RO"/>
        </w:rPr>
        <w:t xml:space="preserve">  în termen de 14 zile de la efectuarea ultimei facturi.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12.4 - </w:t>
      </w:r>
      <w:proofErr w:type="spellStart"/>
      <w:r w:rsidRPr="00A849F4">
        <w:rPr>
          <w:rFonts w:ascii="Garamond" w:hAnsi="Garamond"/>
          <w:noProof w:val="0"/>
          <w:szCs w:val="24"/>
          <w:lang w:val="ro-RO"/>
        </w:rPr>
        <w:t>Garanţia</w:t>
      </w:r>
      <w:proofErr w:type="spellEnd"/>
      <w:r w:rsidRPr="00A849F4">
        <w:rPr>
          <w:rFonts w:ascii="Garamond" w:hAnsi="Garamond"/>
          <w:noProof w:val="0"/>
          <w:szCs w:val="24"/>
          <w:lang w:val="ro-RO"/>
        </w:rPr>
        <w:t xml:space="preserve"> produselor este distinctă de </w:t>
      </w:r>
      <w:proofErr w:type="spellStart"/>
      <w:r w:rsidRPr="00A849F4">
        <w:rPr>
          <w:rFonts w:ascii="Garamond" w:hAnsi="Garamond"/>
          <w:noProof w:val="0"/>
          <w:szCs w:val="24"/>
          <w:lang w:val="ro-RO"/>
        </w:rPr>
        <w:t>garanţia</w:t>
      </w:r>
      <w:proofErr w:type="spellEnd"/>
      <w:r w:rsidRPr="00A849F4">
        <w:rPr>
          <w:rFonts w:ascii="Garamond" w:hAnsi="Garamond"/>
          <w:noProof w:val="0"/>
          <w:szCs w:val="24"/>
          <w:lang w:val="ro-RO"/>
        </w:rPr>
        <w:t xml:space="preserve"> de bună </w:t>
      </w:r>
      <w:proofErr w:type="spellStart"/>
      <w:r w:rsidRPr="00A849F4">
        <w:rPr>
          <w:rFonts w:ascii="Garamond" w:hAnsi="Garamond"/>
          <w:noProof w:val="0"/>
          <w:szCs w:val="24"/>
          <w:lang w:val="ro-RO"/>
        </w:rPr>
        <w:t>execuţie</w:t>
      </w:r>
      <w:proofErr w:type="spellEnd"/>
      <w:r w:rsidRPr="00A849F4">
        <w:rPr>
          <w:rFonts w:ascii="Garamond" w:hAnsi="Garamond"/>
          <w:noProof w:val="0"/>
          <w:szCs w:val="24"/>
          <w:lang w:val="ro-RO"/>
        </w:rPr>
        <w:t xml:space="preserve"> a contractului.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lastRenderedPageBreak/>
        <w:t xml:space="preserve">13. </w:t>
      </w:r>
      <w:proofErr w:type="spellStart"/>
      <w:r w:rsidRPr="00A849F4">
        <w:rPr>
          <w:rFonts w:ascii="Garamond" w:hAnsi="Garamond"/>
          <w:b/>
          <w:i/>
          <w:noProof w:val="0"/>
          <w:szCs w:val="24"/>
          <w:lang w:val="ro-RO"/>
        </w:rPr>
        <w:t>Recepţie</w:t>
      </w:r>
      <w:proofErr w:type="spellEnd"/>
      <w:r w:rsidRPr="00A849F4">
        <w:rPr>
          <w:rFonts w:ascii="Garamond" w:hAnsi="Garamond"/>
          <w:b/>
          <w:i/>
          <w:noProof w:val="0"/>
          <w:szCs w:val="24"/>
          <w:lang w:val="ro-RO"/>
        </w:rPr>
        <w:t xml:space="preserve">, </w:t>
      </w:r>
      <w:proofErr w:type="spellStart"/>
      <w:r w:rsidRPr="00A849F4">
        <w:rPr>
          <w:rFonts w:ascii="Garamond" w:hAnsi="Garamond"/>
          <w:b/>
          <w:i/>
          <w:noProof w:val="0"/>
          <w:szCs w:val="24"/>
          <w:lang w:val="ro-RO"/>
        </w:rPr>
        <w:t>inspecţii</w:t>
      </w:r>
      <w:proofErr w:type="spellEnd"/>
      <w:r w:rsidRPr="00A849F4">
        <w:rPr>
          <w:rFonts w:ascii="Garamond" w:hAnsi="Garamond"/>
          <w:b/>
          <w:i/>
          <w:noProof w:val="0"/>
          <w:szCs w:val="24"/>
          <w:lang w:val="ro-RO"/>
        </w:rPr>
        <w:t xml:space="preserve"> </w:t>
      </w:r>
      <w:proofErr w:type="spellStart"/>
      <w:r w:rsidRPr="00A849F4">
        <w:rPr>
          <w:rFonts w:ascii="Garamond" w:hAnsi="Garamond"/>
          <w:b/>
          <w:i/>
          <w:noProof w:val="0"/>
          <w:szCs w:val="24"/>
          <w:lang w:val="ro-RO"/>
        </w:rPr>
        <w:t>şi</w:t>
      </w:r>
      <w:proofErr w:type="spellEnd"/>
      <w:r w:rsidRPr="00A849F4">
        <w:rPr>
          <w:rFonts w:ascii="Garamond" w:hAnsi="Garamond"/>
          <w:b/>
          <w:i/>
          <w:noProof w:val="0"/>
          <w:szCs w:val="24"/>
          <w:lang w:val="ro-RO"/>
        </w:rPr>
        <w:t xml:space="preserve"> teste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13.1 - Achizitorul sau reprezentantul sau are dreptul de a inspecta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/sau testa produsele pentru a verifica conformitatea lor cu </w:t>
      </w:r>
      <w:proofErr w:type="spellStart"/>
      <w:r w:rsidRPr="00A849F4">
        <w:rPr>
          <w:rFonts w:ascii="Garamond" w:hAnsi="Garamond"/>
          <w:noProof w:val="0"/>
          <w:szCs w:val="24"/>
          <w:lang w:val="ro-RO"/>
        </w:rPr>
        <w:t>specificaţiile</w:t>
      </w:r>
      <w:proofErr w:type="spellEnd"/>
      <w:r w:rsidRPr="00A849F4">
        <w:rPr>
          <w:rFonts w:ascii="Garamond" w:hAnsi="Garamond"/>
          <w:noProof w:val="0"/>
          <w:szCs w:val="24"/>
          <w:lang w:val="ro-RO"/>
        </w:rPr>
        <w:t xml:space="preserve"> din anexa/anexele la contract.</w:t>
      </w:r>
    </w:p>
    <w:p w:rsidR="00EC492C" w:rsidRPr="00A849F4" w:rsidRDefault="00EC492C" w:rsidP="00EC492C">
      <w:pPr>
        <w:pStyle w:val="DefaultText"/>
        <w:tabs>
          <w:tab w:val="left" w:pos="3261"/>
        </w:tabs>
        <w:ind w:left="-142" w:right="-68"/>
        <w:jc w:val="both"/>
        <w:rPr>
          <w:rFonts w:ascii="Garamond" w:hAnsi="Garamond"/>
          <w:i/>
          <w:noProof w:val="0"/>
          <w:szCs w:val="24"/>
          <w:lang w:val="ro-RO"/>
        </w:rPr>
      </w:pPr>
      <w:r w:rsidRPr="00A849F4">
        <w:rPr>
          <w:rFonts w:ascii="Garamond" w:hAnsi="Garamond"/>
          <w:noProof w:val="0"/>
          <w:szCs w:val="24"/>
          <w:lang w:val="ro-RO"/>
        </w:rPr>
        <w:t xml:space="preserve">13.2 - </w:t>
      </w:r>
      <w:proofErr w:type="spellStart"/>
      <w:r w:rsidRPr="00A849F4">
        <w:rPr>
          <w:rFonts w:ascii="Garamond" w:hAnsi="Garamond"/>
          <w:noProof w:val="0"/>
          <w:szCs w:val="24"/>
          <w:lang w:val="ro-RO"/>
        </w:rPr>
        <w:t>Inspecţiile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testele din cadrul </w:t>
      </w:r>
      <w:proofErr w:type="spellStart"/>
      <w:r w:rsidRPr="00A849F4">
        <w:rPr>
          <w:rFonts w:ascii="Garamond" w:hAnsi="Garamond"/>
          <w:noProof w:val="0"/>
          <w:szCs w:val="24"/>
          <w:lang w:val="ro-RO"/>
        </w:rPr>
        <w:t>recepţiei</w:t>
      </w:r>
      <w:proofErr w:type="spellEnd"/>
      <w:r w:rsidRPr="00A849F4">
        <w:rPr>
          <w:rFonts w:ascii="Garamond" w:hAnsi="Garamond"/>
          <w:noProof w:val="0"/>
          <w:szCs w:val="24"/>
          <w:lang w:val="ro-RO"/>
        </w:rPr>
        <w:t xml:space="preserve"> provizorii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recepţiei</w:t>
      </w:r>
      <w:proofErr w:type="spellEnd"/>
      <w:r w:rsidRPr="00A849F4">
        <w:rPr>
          <w:rFonts w:ascii="Garamond" w:hAnsi="Garamond"/>
          <w:noProof w:val="0"/>
          <w:szCs w:val="24"/>
          <w:lang w:val="ro-RO"/>
        </w:rPr>
        <w:t xml:space="preserve"> finale (calitative) se vor face la </w:t>
      </w:r>
      <w:proofErr w:type="spellStart"/>
      <w:r w:rsidRPr="00A849F4">
        <w:rPr>
          <w:rFonts w:ascii="Garamond" w:hAnsi="Garamond"/>
          <w:noProof w:val="0"/>
          <w:szCs w:val="24"/>
          <w:lang w:val="ro-RO"/>
        </w:rPr>
        <w:t>destinaţia</w:t>
      </w:r>
      <w:proofErr w:type="spellEnd"/>
      <w:r w:rsidRPr="00A849F4">
        <w:rPr>
          <w:rFonts w:ascii="Garamond" w:hAnsi="Garamond"/>
          <w:noProof w:val="0"/>
          <w:szCs w:val="24"/>
          <w:lang w:val="ro-RO"/>
        </w:rPr>
        <w:t xml:space="preserve"> finală a produselor conform anexei nr</w:t>
      </w:r>
      <w:r w:rsidRPr="00A849F4">
        <w:rPr>
          <w:rFonts w:ascii="Garamond" w:hAnsi="Garamond"/>
          <w:noProof w:val="0"/>
          <w:color w:val="FF0000"/>
          <w:szCs w:val="24"/>
          <w:lang w:val="ro-RO"/>
        </w:rPr>
        <w:t xml:space="preserve">. </w:t>
      </w:r>
      <w:r w:rsidRPr="00A849F4">
        <w:rPr>
          <w:rFonts w:ascii="Garamond" w:hAnsi="Garamond"/>
          <w:noProof w:val="0"/>
          <w:szCs w:val="24"/>
          <w:lang w:val="ro-RO"/>
        </w:rPr>
        <w:t>3  la contract</w:t>
      </w:r>
      <w:r w:rsidRPr="00A849F4">
        <w:rPr>
          <w:rFonts w:ascii="Garamond" w:hAnsi="Garamond"/>
          <w:b/>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13.3 - Dacă vreunul din produsele inspectate sau testate nu corespunde </w:t>
      </w:r>
      <w:proofErr w:type="spellStart"/>
      <w:r w:rsidRPr="00A849F4">
        <w:rPr>
          <w:rFonts w:ascii="Garamond" w:hAnsi="Garamond"/>
          <w:noProof w:val="0"/>
          <w:szCs w:val="24"/>
          <w:lang w:val="ro-RO"/>
        </w:rPr>
        <w:t>specificaţiilor</w:t>
      </w:r>
      <w:proofErr w:type="spellEnd"/>
      <w:r w:rsidRPr="00A849F4">
        <w:rPr>
          <w:rFonts w:ascii="Garamond" w:hAnsi="Garamond"/>
          <w:noProof w:val="0"/>
          <w:szCs w:val="24"/>
          <w:lang w:val="ro-RO"/>
        </w:rPr>
        <w:t xml:space="preserve"> tehnice </w:t>
      </w:r>
      <w:r w:rsidRPr="00A849F4">
        <w:rPr>
          <w:rFonts w:ascii="Garamond" w:hAnsi="Garamond"/>
          <w:b/>
          <w:noProof w:val="0"/>
          <w:szCs w:val="24"/>
          <w:lang w:val="ro-RO"/>
        </w:rPr>
        <w:t xml:space="preserve">si  </w:t>
      </w:r>
      <w:r w:rsidRPr="00A849F4">
        <w:rPr>
          <w:rFonts w:ascii="Garamond" w:hAnsi="Garamond"/>
          <w:noProof w:val="0"/>
          <w:szCs w:val="24"/>
          <w:lang w:val="ro-RO"/>
        </w:rPr>
        <w:t>prezinta abateri de la calitatea ceruta produsului</w:t>
      </w:r>
      <w:r w:rsidRPr="00A849F4">
        <w:rPr>
          <w:rFonts w:ascii="Garamond" w:hAnsi="Garamond"/>
          <w:noProof w:val="0"/>
          <w:color w:val="FF0000"/>
          <w:szCs w:val="24"/>
          <w:lang w:val="ro-RO"/>
        </w:rPr>
        <w:t>,</w:t>
      </w:r>
      <w:r w:rsidRPr="00A849F4">
        <w:rPr>
          <w:rFonts w:ascii="Garamond" w:hAnsi="Garamond"/>
          <w:noProof w:val="0"/>
          <w:szCs w:val="24"/>
          <w:lang w:val="ro-RO"/>
        </w:rPr>
        <w:t xml:space="preserve"> achizitorul are dreptul sa îl respingă, iar 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fără a modifica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contractului: </w:t>
      </w:r>
      <w:r w:rsidRPr="00A849F4">
        <w:rPr>
          <w:rFonts w:ascii="Garamond" w:hAnsi="Garamond"/>
          <w:noProof w:val="0"/>
          <w:szCs w:val="24"/>
          <w:lang w:val="ro-RO"/>
        </w:rPr>
        <w:tab/>
        <w:t xml:space="preserve">          </w:t>
      </w:r>
    </w:p>
    <w:p w:rsidR="00EC492C" w:rsidRPr="00A849F4" w:rsidRDefault="00EC492C" w:rsidP="00EC492C">
      <w:pPr>
        <w:pStyle w:val="DefaultText"/>
        <w:tabs>
          <w:tab w:val="left" w:pos="142"/>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a) de a înlocui produsele refuzate, sau</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b) de a face toate </w:t>
      </w:r>
      <w:proofErr w:type="spellStart"/>
      <w:r w:rsidRPr="00A849F4">
        <w:rPr>
          <w:rFonts w:ascii="Garamond" w:hAnsi="Garamond"/>
          <w:noProof w:val="0"/>
          <w:szCs w:val="24"/>
          <w:lang w:val="ro-RO"/>
        </w:rPr>
        <w:t>modificarile</w:t>
      </w:r>
      <w:proofErr w:type="spellEnd"/>
      <w:r w:rsidRPr="00A849F4">
        <w:rPr>
          <w:rFonts w:ascii="Garamond" w:hAnsi="Garamond"/>
          <w:noProof w:val="0"/>
          <w:szCs w:val="24"/>
          <w:lang w:val="ro-RO"/>
        </w:rPr>
        <w:t xml:space="preserve"> necesare pentru ca produsele sa corespundă </w:t>
      </w:r>
      <w:proofErr w:type="spellStart"/>
      <w:r w:rsidRPr="00A849F4">
        <w:rPr>
          <w:rFonts w:ascii="Garamond" w:hAnsi="Garamond"/>
          <w:noProof w:val="0"/>
          <w:szCs w:val="24"/>
          <w:lang w:val="ro-RO"/>
        </w:rPr>
        <w:t>specificaţiilor</w:t>
      </w:r>
      <w:proofErr w:type="spellEnd"/>
      <w:r w:rsidRPr="00A849F4">
        <w:rPr>
          <w:rFonts w:ascii="Garamond" w:hAnsi="Garamond"/>
          <w:noProof w:val="0"/>
          <w:szCs w:val="24"/>
          <w:lang w:val="ro-RO"/>
        </w:rPr>
        <w:t xml:space="preserve"> lor tehnice.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13.4 - Dreptul achizitorului de a inspecta, testa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daca este necesar, de a respinge, nu va fi limitat sau amânat datorită faptului că produsele au fost inspectate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testate de furnizor, cu sau fără participarea unui reprezentant al achizitorului, anterior livrării acestora la </w:t>
      </w:r>
      <w:proofErr w:type="spellStart"/>
      <w:r w:rsidRPr="00A849F4">
        <w:rPr>
          <w:rFonts w:ascii="Garamond" w:hAnsi="Garamond"/>
          <w:noProof w:val="0"/>
          <w:szCs w:val="24"/>
          <w:lang w:val="ro-RO"/>
        </w:rPr>
        <w:t>destinaţia</w:t>
      </w:r>
      <w:proofErr w:type="spellEnd"/>
      <w:r w:rsidRPr="00A849F4">
        <w:rPr>
          <w:rFonts w:ascii="Garamond" w:hAnsi="Garamond"/>
          <w:noProof w:val="0"/>
          <w:szCs w:val="24"/>
          <w:lang w:val="ro-RO"/>
        </w:rPr>
        <w:t xml:space="preserve">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13.5. </w:t>
      </w:r>
      <w:r w:rsidRPr="00A849F4">
        <w:rPr>
          <w:rFonts w:ascii="Garamond" w:hAnsi="Garamond"/>
          <w:b/>
          <w:noProof w:val="0"/>
          <w:szCs w:val="24"/>
          <w:lang w:val="ro-RO"/>
        </w:rPr>
        <w:t xml:space="preserve">– </w:t>
      </w:r>
      <w:r w:rsidRPr="00A849F4">
        <w:rPr>
          <w:rFonts w:ascii="Garamond" w:hAnsi="Garamond"/>
          <w:noProof w:val="0"/>
          <w:szCs w:val="24"/>
          <w:lang w:val="ro-RO"/>
        </w:rPr>
        <w:t xml:space="preserve">Livrarea de 3 ori de produse care nu corespund </w:t>
      </w:r>
      <w:proofErr w:type="spellStart"/>
      <w:r w:rsidRPr="00A849F4">
        <w:rPr>
          <w:rFonts w:ascii="Garamond" w:hAnsi="Garamond"/>
          <w:noProof w:val="0"/>
          <w:szCs w:val="24"/>
          <w:lang w:val="ro-RO"/>
        </w:rPr>
        <w:t>cerintelor</w:t>
      </w:r>
      <w:proofErr w:type="spellEnd"/>
      <w:r w:rsidRPr="00A849F4">
        <w:rPr>
          <w:rFonts w:ascii="Garamond" w:hAnsi="Garamond"/>
          <w:noProof w:val="0"/>
          <w:szCs w:val="24"/>
          <w:lang w:val="ro-RO"/>
        </w:rPr>
        <w:t xml:space="preserve"> de calitate si </w:t>
      </w:r>
      <w:proofErr w:type="spellStart"/>
      <w:r w:rsidRPr="00A849F4">
        <w:rPr>
          <w:rFonts w:ascii="Garamond" w:hAnsi="Garamond"/>
          <w:noProof w:val="0"/>
          <w:szCs w:val="24"/>
          <w:lang w:val="ro-RO"/>
        </w:rPr>
        <w:t>specificatiilor</w:t>
      </w:r>
      <w:proofErr w:type="spellEnd"/>
      <w:r w:rsidRPr="00A849F4">
        <w:rPr>
          <w:rFonts w:ascii="Garamond" w:hAnsi="Garamond"/>
          <w:noProof w:val="0"/>
          <w:szCs w:val="24"/>
          <w:lang w:val="ro-RO"/>
        </w:rPr>
        <w:t xml:space="preserve"> tehnice duce la </w:t>
      </w:r>
      <w:proofErr w:type="spellStart"/>
      <w:r w:rsidRPr="00A849F4">
        <w:rPr>
          <w:rFonts w:ascii="Garamond" w:hAnsi="Garamond"/>
          <w:noProof w:val="0"/>
          <w:szCs w:val="24"/>
          <w:lang w:val="ro-RO"/>
        </w:rPr>
        <w:t>desfiintarea</w:t>
      </w:r>
      <w:proofErr w:type="spellEnd"/>
      <w:r w:rsidRPr="00A849F4">
        <w:rPr>
          <w:rFonts w:ascii="Garamond" w:hAnsi="Garamond"/>
          <w:noProof w:val="0"/>
          <w:szCs w:val="24"/>
          <w:lang w:val="ro-RO"/>
        </w:rPr>
        <w:t xml:space="preserve"> contractului în mod unilateral si de plin drept, </w:t>
      </w:r>
      <w:proofErr w:type="spellStart"/>
      <w:r w:rsidRPr="00A849F4">
        <w:rPr>
          <w:rFonts w:ascii="Garamond" w:hAnsi="Garamond"/>
          <w:noProof w:val="0"/>
          <w:szCs w:val="24"/>
          <w:lang w:val="ro-RO"/>
        </w:rPr>
        <w:t>fara</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actiune</w:t>
      </w:r>
      <w:proofErr w:type="spellEnd"/>
      <w:r w:rsidRPr="00A849F4">
        <w:rPr>
          <w:rFonts w:ascii="Garamond" w:hAnsi="Garamond"/>
          <w:noProof w:val="0"/>
          <w:szCs w:val="24"/>
          <w:lang w:val="ro-RO"/>
        </w:rPr>
        <w:t xml:space="preserve"> in </w:t>
      </w:r>
      <w:proofErr w:type="spellStart"/>
      <w:r w:rsidRPr="00A849F4">
        <w:rPr>
          <w:rFonts w:ascii="Garamond" w:hAnsi="Garamond"/>
          <w:noProof w:val="0"/>
          <w:szCs w:val="24"/>
          <w:lang w:val="ro-RO"/>
        </w:rPr>
        <w:t>justitie</w:t>
      </w:r>
      <w:proofErr w:type="spellEnd"/>
      <w:r w:rsidRPr="00A849F4">
        <w:rPr>
          <w:rFonts w:ascii="Garamond" w:hAnsi="Garamond"/>
          <w:noProof w:val="0"/>
          <w:szCs w:val="24"/>
          <w:lang w:val="ro-RO"/>
        </w:rPr>
        <w:t xml:space="preserve"> si </w:t>
      </w:r>
      <w:proofErr w:type="spellStart"/>
      <w:r w:rsidRPr="00A849F4">
        <w:rPr>
          <w:rFonts w:ascii="Garamond" w:hAnsi="Garamond"/>
          <w:noProof w:val="0"/>
          <w:szCs w:val="24"/>
          <w:lang w:val="ro-RO"/>
        </w:rPr>
        <w:t>fara</w:t>
      </w:r>
      <w:proofErr w:type="spellEnd"/>
      <w:r w:rsidRPr="00A849F4">
        <w:rPr>
          <w:rFonts w:ascii="Garamond" w:hAnsi="Garamond"/>
          <w:noProof w:val="0"/>
          <w:szCs w:val="24"/>
          <w:lang w:val="ro-RO"/>
        </w:rPr>
        <w:t xml:space="preserve"> nici o alta formalitate prealabila. Comunicarea </w:t>
      </w:r>
      <w:proofErr w:type="spellStart"/>
      <w:r w:rsidRPr="00A849F4">
        <w:rPr>
          <w:rFonts w:ascii="Garamond" w:hAnsi="Garamond"/>
          <w:noProof w:val="0"/>
          <w:szCs w:val="24"/>
          <w:lang w:val="ro-RO"/>
        </w:rPr>
        <w:t>desfiintarii</w:t>
      </w:r>
      <w:proofErr w:type="spellEnd"/>
      <w:r w:rsidRPr="00A849F4">
        <w:rPr>
          <w:rFonts w:ascii="Garamond" w:hAnsi="Garamond"/>
          <w:noProof w:val="0"/>
          <w:szCs w:val="24"/>
          <w:lang w:val="ro-RO"/>
        </w:rPr>
        <w:t xml:space="preserve"> de plin drept a contractului se va face de </w:t>
      </w:r>
      <w:proofErr w:type="spellStart"/>
      <w:r w:rsidRPr="00A849F4">
        <w:rPr>
          <w:rFonts w:ascii="Garamond" w:hAnsi="Garamond"/>
          <w:noProof w:val="0"/>
          <w:szCs w:val="24"/>
          <w:lang w:val="ro-RO"/>
        </w:rPr>
        <w:t>catre</w:t>
      </w:r>
      <w:proofErr w:type="spellEnd"/>
      <w:r w:rsidRPr="00A849F4">
        <w:rPr>
          <w:rFonts w:ascii="Garamond" w:hAnsi="Garamond"/>
          <w:noProof w:val="0"/>
          <w:szCs w:val="24"/>
          <w:lang w:val="ro-RO"/>
        </w:rPr>
        <w:t xml:space="preserve"> achizitor, furnizorului printr-o notificare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13.6. – </w:t>
      </w:r>
      <w:proofErr w:type="spellStart"/>
      <w:r w:rsidRPr="00A849F4">
        <w:rPr>
          <w:rFonts w:ascii="Garamond" w:hAnsi="Garamond"/>
          <w:noProof w:val="0"/>
          <w:szCs w:val="24"/>
          <w:lang w:val="ro-RO"/>
        </w:rPr>
        <w:t>Tesatarea</w:t>
      </w:r>
      <w:proofErr w:type="spellEnd"/>
      <w:r w:rsidRPr="00A849F4">
        <w:rPr>
          <w:rFonts w:ascii="Garamond" w:hAnsi="Garamond"/>
          <w:noProof w:val="0"/>
          <w:szCs w:val="24"/>
          <w:lang w:val="ro-RO"/>
        </w:rPr>
        <w:t xml:space="preserve">, inspectarea si </w:t>
      </w:r>
      <w:proofErr w:type="spellStart"/>
      <w:r w:rsidRPr="00A849F4">
        <w:rPr>
          <w:rFonts w:ascii="Garamond" w:hAnsi="Garamond"/>
          <w:noProof w:val="0"/>
          <w:szCs w:val="24"/>
          <w:lang w:val="ro-RO"/>
        </w:rPr>
        <w:t>receptionarea</w:t>
      </w:r>
      <w:proofErr w:type="spellEnd"/>
      <w:r w:rsidRPr="00A849F4">
        <w:rPr>
          <w:rFonts w:ascii="Garamond" w:hAnsi="Garamond"/>
          <w:noProof w:val="0"/>
          <w:szCs w:val="24"/>
          <w:lang w:val="ro-RO"/>
        </w:rPr>
        <w:t xml:space="preserve"> calitativa a produselor se face prin mijloacele proprii ale achizitorului, la </w:t>
      </w:r>
      <w:proofErr w:type="spellStart"/>
      <w:r w:rsidRPr="00A849F4">
        <w:rPr>
          <w:rFonts w:ascii="Garamond" w:hAnsi="Garamond"/>
          <w:noProof w:val="0"/>
          <w:szCs w:val="24"/>
          <w:lang w:val="ro-RO"/>
        </w:rPr>
        <w:t>destianatia</w:t>
      </w:r>
      <w:proofErr w:type="spellEnd"/>
      <w:r w:rsidRPr="00A849F4">
        <w:rPr>
          <w:rFonts w:ascii="Garamond" w:hAnsi="Garamond"/>
          <w:noProof w:val="0"/>
          <w:szCs w:val="24"/>
          <w:lang w:val="ro-RO"/>
        </w:rPr>
        <w:t xml:space="preserve"> finala a produselor, </w:t>
      </w:r>
      <w:proofErr w:type="spellStart"/>
      <w:r w:rsidRPr="00A849F4">
        <w:rPr>
          <w:rFonts w:ascii="Garamond" w:hAnsi="Garamond"/>
          <w:noProof w:val="0"/>
          <w:szCs w:val="24"/>
          <w:lang w:val="ro-RO"/>
        </w:rPr>
        <w:t>fara</w:t>
      </w:r>
      <w:proofErr w:type="spellEnd"/>
      <w:r w:rsidRPr="00A849F4">
        <w:rPr>
          <w:rFonts w:ascii="Garamond" w:hAnsi="Garamond"/>
          <w:noProof w:val="0"/>
          <w:szCs w:val="24"/>
          <w:lang w:val="ro-RO"/>
        </w:rPr>
        <w:t xml:space="preserve"> ca furnizorul sa </w:t>
      </w:r>
      <w:proofErr w:type="spellStart"/>
      <w:r w:rsidRPr="00A849F4">
        <w:rPr>
          <w:rFonts w:ascii="Garamond" w:hAnsi="Garamond"/>
          <w:noProof w:val="0"/>
          <w:szCs w:val="24"/>
          <w:lang w:val="ro-RO"/>
        </w:rPr>
        <w:t>poata</w:t>
      </w:r>
      <w:proofErr w:type="spellEnd"/>
      <w:r w:rsidRPr="00A849F4">
        <w:rPr>
          <w:rFonts w:ascii="Garamond" w:hAnsi="Garamond"/>
          <w:noProof w:val="0"/>
          <w:szCs w:val="24"/>
          <w:lang w:val="ro-RO"/>
        </w:rPr>
        <w:t xml:space="preserve"> invoca testarea si </w:t>
      </w:r>
      <w:proofErr w:type="spellStart"/>
      <w:r w:rsidRPr="00A849F4">
        <w:rPr>
          <w:rFonts w:ascii="Garamond" w:hAnsi="Garamond"/>
          <w:noProof w:val="0"/>
          <w:szCs w:val="24"/>
          <w:lang w:val="ro-RO"/>
        </w:rPr>
        <w:t>receptia</w:t>
      </w:r>
      <w:proofErr w:type="spellEnd"/>
      <w:r w:rsidRPr="00A849F4">
        <w:rPr>
          <w:rFonts w:ascii="Garamond" w:hAnsi="Garamond"/>
          <w:noProof w:val="0"/>
          <w:szCs w:val="24"/>
          <w:lang w:val="ro-RO"/>
        </w:rPr>
        <w:t xml:space="preserve"> anterioara </w:t>
      </w:r>
      <w:proofErr w:type="spellStart"/>
      <w:r w:rsidRPr="00A849F4">
        <w:rPr>
          <w:rFonts w:ascii="Garamond" w:hAnsi="Garamond"/>
          <w:noProof w:val="0"/>
          <w:szCs w:val="24"/>
          <w:lang w:val="ro-RO"/>
        </w:rPr>
        <w:t>livrarii</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13.7 - Prevederile clauzelor 13.1-13.3. nu îl vor absolvi pe furnizor de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asumării </w:t>
      </w:r>
      <w:proofErr w:type="spellStart"/>
      <w:r w:rsidRPr="00A849F4">
        <w:rPr>
          <w:rFonts w:ascii="Garamond" w:hAnsi="Garamond"/>
          <w:noProof w:val="0"/>
          <w:szCs w:val="24"/>
          <w:lang w:val="ro-RO"/>
        </w:rPr>
        <w:t>garanţiilor</w:t>
      </w:r>
      <w:proofErr w:type="spellEnd"/>
      <w:r w:rsidRPr="00A849F4">
        <w:rPr>
          <w:rFonts w:ascii="Garamond" w:hAnsi="Garamond"/>
          <w:noProof w:val="0"/>
          <w:szCs w:val="24"/>
          <w:lang w:val="ro-RO"/>
        </w:rPr>
        <w:t xml:space="preserve"> sau altor </w:t>
      </w:r>
      <w:proofErr w:type="spellStart"/>
      <w:r w:rsidRPr="00A849F4">
        <w:rPr>
          <w:rFonts w:ascii="Garamond" w:hAnsi="Garamond"/>
          <w:noProof w:val="0"/>
          <w:szCs w:val="24"/>
          <w:lang w:val="ro-RO"/>
        </w:rPr>
        <w:t>obligaţii</w:t>
      </w:r>
      <w:proofErr w:type="spellEnd"/>
      <w:r w:rsidRPr="00A849F4">
        <w:rPr>
          <w:rFonts w:ascii="Garamond" w:hAnsi="Garamond"/>
          <w:noProof w:val="0"/>
          <w:szCs w:val="24"/>
          <w:lang w:val="ro-RO"/>
        </w:rPr>
        <w:t xml:space="preserve"> prevăzute în contract.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14. Ambalare</w:t>
      </w:r>
      <w:r w:rsidRPr="00A849F4">
        <w:rPr>
          <w:rFonts w:ascii="Garamond" w:hAnsi="Garamond"/>
          <w:i/>
          <w:noProof w:val="0"/>
          <w:szCs w:val="24"/>
          <w:lang w:val="ro-RO"/>
        </w:rPr>
        <w:t xml:space="preserve"> </w:t>
      </w:r>
      <w:proofErr w:type="spellStart"/>
      <w:r w:rsidRPr="00A849F4">
        <w:rPr>
          <w:rFonts w:ascii="Garamond" w:hAnsi="Garamond"/>
          <w:b/>
          <w:i/>
          <w:noProof w:val="0"/>
          <w:szCs w:val="24"/>
          <w:lang w:val="ro-RO"/>
        </w:rPr>
        <w:t>şi</w:t>
      </w:r>
      <w:proofErr w:type="spellEnd"/>
      <w:r w:rsidRPr="00A849F4">
        <w:rPr>
          <w:rFonts w:ascii="Garamond" w:hAnsi="Garamond"/>
          <w:b/>
          <w:i/>
          <w:noProof w:val="0"/>
          <w:szCs w:val="24"/>
          <w:lang w:val="ro-RO"/>
        </w:rPr>
        <w:t xml:space="preserve"> marcare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caps/>
          <w:noProof w:val="0"/>
          <w:szCs w:val="24"/>
          <w:lang w:val="ro-RO"/>
        </w:rPr>
        <w:t>14.1 -</w:t>
      </w:r>
      <w:r w:rsidRPr="00A849F4">
        <w:rPr>
          <w:rFonts w:ascii="Garamond" w:hAnsi="Garamond"/>
          <w:noProof w:val="0"/>
          <w:szCs w:val="24"/>
          <w:lang w:val="ro-RO"/>
        </w:rPr>
        <w:t xml:space="preserve"> (1) 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w:t>
      </w:r>
      <w:r w:rsidR="00D828B5">
        <w:rPr>
          <w:rFonts w:ascii="Garamond" w:hAnsi="Garamond"/>
          <w:noProof w:val="0"/>
          <w:szCs w:val="24"/>
          <w:lang w:val="ro-RO"/>
        </w:rPr>
        <w:t xml:space="preserve">a </w:t>
      </w:r>
      <w:r w:rsidRPr="00A849F4">
        <w:rPr>
          <w:rFonts w:ascii="Garamond" w:hAnsi="Garamond"/>
          <w:noProof w:val="0"/>
          <w:szCs w:val="24"/>
          <w:lang w:val="ro-RO"/>
        </w:rPr>
        <w:t xml:space="preserve">livra produsele ambalate astfel </w:t>
      </w:r>
      <w:proofErr w:type="spellStart"/>
      <w:r w:rsidRPr="00A849F4">
        <w:rPr>
          <w:rFonts w:ascii="Garamond" w:hAnsi="Garamond"/>
          <w:noProof w:val="0"/>
          <w:szCs w:val="24"/>
          <w:lang w:val="ro-RO"/>
        </w:rPr>
        <w:t>incat</w:t>
      </w:r>
      <w:proofErr w:type="spellEnd"/>
      <w:r w:rsidRPr="00A849F4">
        <w:rPr>
          <w:rFonts w:ascii="Garamond" w:hAnsi="Garamond"/>
          <w:noProof w:val="0"/>
          <w:szCs w:val="24"/>
          <w:lang w:val="ro-RO"/>
        </w:rPr>
        <w:t xml:space="preserve"> acestea să facă </w:t>
      </w:r>
      <w:proofErr w:type="spellStart"/>
      <w:r w:rsidRPr="00A849F4">
        <w:rPr>
          <w:rFonts w:ascii="Garamond" w:hAnsi="Garamond"/>
          <w:noProof w:val="0"/>
          <w:szCs w:val="24"/>
          <w:lang w:val="ro-RO"/>
        </w:rPr>
        <w:t>faţă</w:t>
      </w:r>
      <w:proofErr w:type="spellEnd"/>
      <w:r w:rsidRPr="00A849F4">
        <w:rPr>
          <w:rFonts w:ascii="Garamond" w:hAnsi="Garamond"/>
          <w:noProof w:val="0"/>
          <w:szCs w:val="24"/>
          <w:lang w:val="ro-RO"/>
        </w:rPr>
        <w:t xml:space="preserve">, fără limitare, la manipularea dură din timpul transportului, tranzitului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expunerii la temperaturi extreme, la soare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la </w:t>
      </w:r>
      <w:proofErr w:type="spellStart"/>
      <w:r w:rsidRPr="00A849F4">
        <w:rPr>
          <w:rFonts w:ascii="Garamond" w:hAnsi="Garamond"/>
          <w:noProof w:val="0"/>
          <w:szCs w:val="24"/>
          <w:lang w:val="ro-RO"/>
        </w:rPr>
        <w:t>precipiţaţiile</w:t>
      </w:r>
      <w:proofErr w:type="spellEnd"/>
      <w:r w:rsidRPr="00A849F4">
        <w:rPr>
          <w:rFonts w:ascii="Garamond" w:hAnsi="Garamond"/>
          <w:noProof w:val="0"/>
          <w:szCs w:val="24"/>
          <w:lang w:val="ro-RO"/>
        </w:rPr>
        <w:t xml:space="preserve"> care ar putea să apară în timpul transportului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depozitării în aer liber, în </w:t>
      </w:r>
      <w:proofErr w:type="spellStart"/>
      <w:r w:rsidRPr="00A849F4">
        <w:rPr>
          <w:rFonts w:ascii="Garamond" w:hAnsi="Garamond"/>
          <w:noProof w:val="0"/>
          <w:szCs w:val="24"/>
          <w:lang w:val="ro-RO"/>
        </w:rPr>
        <w:t>aşa</w:t>
      </w:r>
      <w:proofErr w:type="spellEnd"/>
      <w:r w:rsidRPr="00A849F4">
        <w:rPr>
          <w:rFonts w:ascii="Garamond" w:hAnsi="Garamond"/>
          <w:noProof w:val="0"/>
          <w:szCs w:val="24"/>
          <w:lang w:val="ro-RO"/>
        </w:rPr>
        <w:t xml:space="preserve"> fel încât să ajungă în bună stare la </w:t>
      </w:r>
      <w:proofErr w:type="spellStart"/>
      <w:r w:rsidRPr="00A849F4">
        <w:rPr>
          <w:rFonts w:ascii="Garamond" w:hAnsi="Garamond"/>
          <w:noProof w:val="0"/>
          <w:szCs w:val="24"/>
          <w:lang w:val="ro-RO"/>
        </w:rPr>
        <w:t>destinaţia</w:t>
      </w:r>
      <w:proofErr w:type="spellEnd"/>
      <w:r w:rsidRPr="00A849F4">
        <w:rPr>
          <w:rFonts w:ascii="Garamond" w:hAnsi="Garamond"/>
          <w:noProof w:val="0"/>
          <w:szCs w:val="24"/>
          <w:lang w:val="ro-RO"/>
        </w:rPr>
        <w:t xml:space="preserve">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 În cazul ambalării </w:t>
      </w:r>
      <w:proofErr w:type="spellStart"/>
      <w:r w:rsidRPr="00A849F4">
        <w:rPr>
          <w:rFonts w:ascii="Garamond" w:hAnsi="Garamond"/>
          <w:noProof w:val="0"/>
          <w:szCs w:val="24"/>
          <w:lang w:val="ro-RO"/>
        </w:rPr>
        <w:t>greutăţilor</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volumelor în formă de cutii, furnizorul va lua în considerare, unde este cazul, </w:t>
      </w:r>
      <w:proofErr w:type="spellStart"/>
      <w:r w:rsidRPr="00A849F4">
        <w:rPr>
          <w:rFonts w:ascii="Garamond" w:hAnsi="Garamond"/>
          <w:noProof w:val="0"/>
          <w:szCs w:val="24"/>
          <w:lang w:val="ro-RO"/>
        </w:rPr>
        <w:t>distanţa</w:t>
      </w:r>
      <w:proofErr w:type="spellEnd"/>
      <w:r w:rsidRPr="00A849F4">
        <w:rPr>
          <w:rFonts w:ascii="Garamond" w:hAnsi="Garamond"/>
          <w:noProof w:val="0"/>
          <w:szCs w:val="24"/>
          <w:lang w:val="ro-RO"/>
        </w:rPr>
        <w:t xml:space="preserve"> mare până la </w:t>
      </w:r>
      <w:proofErr w:type="spellStart"/>
      <w:r w:rsidRPr="00A849F4">
        <w:rPr>
          <w:rFonts w:ascii="Garamond" w:hAnsi="Garamond"/>
          <w:noProof w:val="0"/>
          <w:szCs w:val="24"/>
          <w:lang w:val="ro-RO"/>
        </w:rPr>
        <w:t>destinaţia</w:t>
      </w:r>
      <w:proofErr w:type="spellEnd"/>
      <w:r w:rsidRPr="00A849F4">
        <w:rPr>
          <w:rFonts w:ascii="Garamond" w:hAnsi="Garamond"/>
          <w:noProof w:val="0"/>
          <w:szCs w:val="24"/>
          <w:lang w:val="ro-RO"/>
        </w:rPr>
        <w:t xml:space="preserve"> finală a produselor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absenţa</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facilităţilor</w:t>
      </w:r>
      <w:proofErr w:type="spellEnd"/>
      <w:r w:rsidRPr="00A849F4">
        <w:rPr>
          <w:rFonts w:ascii="Garamond" w:hAnsi="Garamond"/>
          <w:noProof w:val="0"/>
          <w:szCs w:val="24"/>
          <w:lang w:val="ro-RO"/>
        </w:rPr>
        <w:t xml:space="preserve"> de manipulare grea în toate punctele de tranzit.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14.2 - Ambalarea, marcarea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documentaţia</w:t>
      </w:r>
      <w:proofErr w:type="spellEnd"/>
      <w:r w:rsidRPr="00A849F4">
        <w:rPr>
          <w:rFonts w:ascii="Garamond" w:hAnsi="Garamond"/>
          <w:noProof w:val="0"/>
          <w:szCs w:val="24"/>
          <w:lang w:val="ro-RO"/>
        </w:rPr>
        <w:t xml:space="preserve"> din interiorul sau din afara pachetelor vor respecta prevederile legale in vigoare.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14.3</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 xml:space="preserve">Toate materialele de ambalare a produselor, precum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toate materialele necesare </w:t>
      </w:r>
      <w:proofErr w:type="spellStart"/>
      <w:r w:rsidRPr="00A849F4">
        <w:rPr>
          <w:rFonts w:ascii="Garamond" w:hAnsi="Garamond"/>
          <w:noProof w:val="0"/>
          <w:szCs w:val="24"/>
          <w:lang w:val="ro-RO"/>
        </w:rPr>
        <w:t>protecţiei</w:t>
      </w:r>
      <w:proofErr w:type="spellEnd"/>
      <w:r w:rsidRPr="00A849F4">
        <w:rPr>
          <w:rFonts w:ascii="Garamond" w:hAnsi="Garamond"/>
          <w:noProof w:val="0"/>
          <w:szCs w:val="24"/>
          <w:lang w:val="ro-RO"/>
        </w:rPr>
        <w:t xml:space="preserve"> coletelor (</w:t>
      </w:r>
      <w:proofErr w:type="spellStart"/>
      <w:r w:rsidRPr="00A849F4">
        <w:rPr>
          <w:rFonts w:ascii="Garamond" w:hAnsi="Garamond"/>
          <w:noProof w:val="0"/>
          <w:szCs w:val="24"/>
          <w:lang w:val="ro-RO"/>
        </w:rPr>
        <w:t>paleţi</w:t>
      </w:r>
      <w:proofErr w:type="spellEnd"/>
      <w:r w:rsidRPr="00A849F4">
        <w:rPr>
          <w:rFonts w:ascii="Garamond" w:hAnsi="Garamond"/>
          <w:noProof w:val="0"/>
          <w:szCs w:val="24"/>
          <w:lang w:val="ro-RO"/>
        </w:rPr>
        <w:t xml:space="preserve"> de lemn, foi de </w:t>
      </w:r>
      <w:proofErr w:type="spellStart"/>
      <w:r w:rsidRPr="00A849F4">
        <w:rPr>
          <w:rFonts w:ascii="Garamond" w:hAnsi="Garamond"/>
          <w:noProof w:val="0"/>
          <w:szCs w:val="24"/>
          <w:lang w:val="ro-RO"/>
        </w:rPr>
        <w:t>protecţie</w:t>
      </w:r>
      <w:proofErr w:type="spellEnd"/>
      <w:r w:rsidRPr="00A849F4">
        <w:rPr>
          <w:rFonts w:ascii="Garamond" w:hAnsi="Garamond"/>
          <w:noProof w:val="0"/>
          <w:szCs w:val="24"/>
          <w:lang w:val="ro-RO"/>
        </w:rPr>
        <w:t xml:space="preserve">, etc) </w:t>
      </w:r>
      <w:proofErr w:type="spellStart"/>
      <w:r w:rsidRPr="00A849F4">
        <w:rPr>
          <w:rFonts w:ascii="Garamond" w:hAnsi="Garamond"/>
          <w:noProof w:val="0"/>
          <w:szCs w:val="24"/>
          <w:lang w:val="ro-RO"/>
        </w:rPr>
        <w:t>ramân</w:t>
      </w:r>
      <w:proofErr w:type="spellEnd"/>
      <w:r w:rsidRPr="00A849F4">
        <w:rPr>
          <w:rFonts w:ascii="Garamond" w:hAnsi="Garamond"/>
          <w:noProof w:val="0"/>
          <w:szCs w:val="24"/>
          <w:lang w:val="ro-RO"/>
        </w:rPr>
        <w:t xml:space="preserve"> în proprietatea achizitorului.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15.  Livrarea </w:t>
      </w:r>
      <w:proofErr w:type="spellStart"/>
      <w:r w:rsidRPr="00A849F4">
        <w:rPr>
          <w:rFonts w:ascii="Garamond" w:hAnsi="Garamond"/>
          <w:b/>
          <w:i/>
          <w:noProof w:val="0"/>
          <w:szCs w:val="24"/>
          <w:lang w:val="ro-RO"/>
        </w:rPr>
        <w:t>şi</w:t>
      </w:r>
      <w:proofErr w:type="spellEnd"/>
      <w:r w:rsidRPr="00A849F4">
        <w:rPr>
          <w:rFonts w:ascii="Garamond" w:hAnsi="Garamond"/>
          <w:b/>
          <w:i/>
          <w:noProof w:val="0"/>
          <w:szCs w:val="24"/>
          <w:lang w:val="ro-RO"/>
        </w:rPr>
        <w:t xml:space="preserve"> documentele care </w:t>
      </w:r>
      <w:proofErr w:type="spellStart"/>
      <w:r w:rsidRPr="00A849F4">
        <w:rPr>
          <w:rFonts w:ascii="Garamond" w:hAnsi="Garamond"/>
          <w:b/>
          <w:i/>
          <w:noProof w:val="0"/>
          <w:szCs w:val="24"/>
          <w:lang w:val="ro-RO"/>
        </w:rPr>
        <w:t>însoţesc</w:t>
      </w:r>
      <w:proofErr w:type="spellEnd"/>
      <w:r w:rsidRPr="00A849F4">
        <w:rPr>
          <w:rFonts w:ascii="Garamond" w:hAnsi="Garamond"/>
          <w:b/>
          <w:i/>
          <w:noProof w:val="0"/>
          <w:szCs w:val="24"/>
          <w:lang w:val="ro-RO"/>
        </w:rPr>
        <w:t xml:space="preserve"> produsele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15.1 -  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livra produsele la </w:t>
      </w:r>
      <w:proofErr w:type="spellStart"/>
      <w:r w:rsidRPr="00A849F4">
        <w:rPr>
          <w:rFonts w:ascii="Garamond" w:hAnsi="Garamond"/>
          <w:noProof w:val="0"/>
          <w:szCs w:val="24"/>
          <w:lang w:val="ro-RO"/>
        </w:rPr>
        <w:t>destinaţia</w:t>
      </w:r>
      <w:proofErr w:type="spellEnd"/>
      <w:r w:rsidRPr="00A849F4">
        <w:rPr>
          <w:rFonts w:ascii="Garamond" w:hAnsi="Garamond"/>
          <w:noProof w:val="0"/>
          <w:szCs w:val="24"/>
          <w:lang w:val="ro-RO"/>
        </w:rPr>
        <w:t xml:space="preserve"> finală indicată de achizitor respectând datele din graficul de livrare după primirea ordinului de începere.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15.2 - (1) La expedierea produselor, furnizorul  va transmite achizitorului documentele care </w:t>
      </w:r>
      <w:proofErr w:type="spellStart"/>
      <w:r w:rsidRPr="00A849F4">
        <w:rPr>
          <w:rFonts w:ascii="Garamond" w:hAnsi="Garamond"/>
          <w:noProof w:val="0"/>
          <w:szCs w:val="24"/>
          <w:lang w:val="ro-RO"/>
        </w:rPr>
        <w:t>însoţesc</w:t>
      </w:r>
      <w:proofErr w:type="spellEnd"/>
      <w:r w:rsidRPr="00A849F4">
        <w:rPr>
          <w:rFonts w:ascii="Garamond" w:hAnsi="Garamond"/>
          <w:noProof w:val="0"/>
          <w:szCs w:val="24"/>
          <w:lang w:val="ro-RO"/>
        </w:rPr>
        <w:t xml:space="preserve"> produsele:</w:t>
      </w:r>
    </w:p>
    <w:p w:rsidR="00EC492C" w:rsidRPr="00A849F4" w:rsidRDefault="00EC492C" w:rsidP="00EC492C">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 xml:space="preserve">factura fiscala sau aviz de </w:t>
      </w:r>
      <w:proofErr w:type="spellStart"/>
      <w:r w:rsidRPr="00A849F4">
        <w:rPr>
          <w:rFonts w:ascii="Garamond" w:hAnsi="Garamond"/>
          <w:noProof w:val="0"/>
          <w:szCs w:val="24"/>
          <w:lang w:val="ro-RO"/>
        </w:rPr>
        <w:t>expeditie</w:t>
      </w:r>
      <w:proofErr w:type="spellEnd"/>
      <w:r w:rsidRPr="00A849F4">
        <w:rPr>
          <w:rFonts w:ascii="Garamond" w:hAnsi="Garamond"/>
          <w:noProof w:val="0"/>
          <w:szCs w:val="24"/>
          <w:lang w:val="ro-RO"/>
        </w:rPr>
        <w:t>;</w:t>
      </w:r>
    </w:p>
    <w:p w:rsidR="00EC492C" w:rsidRPr="00A849F4" w:rsidRDefault="00EC492C" w:rsidP="00EC492C">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proofErr w:type="spellStart"/>
      <w:r w:rsidRPr="00A849F4">
        <w:rPr>
          <w:rFonts w:ascii="Garamond" w:hAnsi="Garamond"/>
          <w:noProof w:val="0"/>
          <w:szCs w:val="24"/>
          <w:lang w:val="ro-RO"/>
        </w:rPr>
        <w:t>declaratia</w:t>
      </w:r>
      <w:proofErr w:type="spellEnd"/>
      <w:r w:rsidRPr="00A849F4">
        <w:rPr>
          <w:rFonts w:ascii="Garamond" w:hAnsi="Garamond"/>
          <w:noProof w:val="0"/>
          <w:szCs w:val="24"/>
          <w:lang w:val="ro-RO"/>
        </w:rPr>
        <w:t xml:space="preserve"> de conformitate;</w:t>
      </w:r>
    </w:p>
    <w:p w:rsidR="00EC492C" w:rsidRPr="00A849F4" w:rsidRDefault="00EC492C" w:rsidP="00EC492C">
      <w:pPr>
        <w:pStyle w:val="DefaultText"/>
        <w:tabs>
          <w:tab w:val="left" w:pos="3261"/>
        </w:tabs>
        <w:suppressAutoHyphen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15.3 - Certificarea de către achizitor a faptului ca produsele au fost livrate </w:t>
      </w:r>
      <w:proofErr w:type="spellStart"/>
      <w:r w:rsidRPr="00A849F4">
        <w:rPr>
          <w:rFonts w:ascii="Garamond" w:hAnsi="Garamond"/>
          <w:noProof w:val="0"/>
          <w:szCs w:val="24"/>
          <w:lang w:val="ro-RO"/>
        </w:rPr>
        <w:t>parţial</w:t>
      </w:r>
      <w:proofErr w:type="spellEnd"/>
      <w:r w:rsidRPr="00A849F4">
        <w:rPr>
          <w:rFonts w:ascii="Garamond" w:hAnsi="Garamond"/>
          <w:noProof w:val="0"/>
          <w:szCs w:val="24"/>
          <w:lang w:val="ro-RO"/>
        </w:rPr>
        <w:t xml:space="preserve"> sau total se face după </w:t>
      </w:r>
      <w:proofErr w:type="spellStart"/>
      <w:r w:rsidRPr="00A849F4">
        <w:rPr>
          <w:rFonts w:ascii="Garamond" w:hAnsi="Garamond"/>
          <w:noProof w:val="0"/>
          <w:szCs w:val="24"/>
          <w:lang w:val="ro-RO"/>
        </w:rPr>
        <w:t>recepţie</w:t>
      </w:r>
      <w:proofErr w:type="spellEnd"/>
      <w:r w:rsidRPr="00A849F4">
        <w:rPr>
          <w:rFonts w:ascii="Garamond" w:hAnsi="Garamond"/>
          <w:noProof w:val="0"/>
          <w:szCs w:val="24"/>
          <w:lang w:val="ro-RO"/>
        </w:rPr>
        <w:t>, prin semnarea de primire de către reprezentantul autorizat al</w:t>
      </w:r>
      <w:r w:rsidR="00EC57B5">
        <w:rPr>
          <w:rFonts w:ascii="Garamond" w:hAnsi="Garamond"/>
          <w:noProof w:val="0"/>
          <w:szCs w:val="24"/>
          <w:lang w:val="ro-RO"/>
        </w:rPr>
        <w:t xml:space="preserve"> acestuia, pe factura fiscala sau</w:t>
      </w:r>
      <w:r w:rsidRPr="00A849F4">
        <w:rPr>
          <w:rFonts w:ascii="Garamond" w:hAnsi="Garamond"/>
          <w:noProof w:val="0"/>
          <w:szCs w:val="24"/>
          <w:lang w:val="ro-RO"/>
        </w:rPr>
        <w:t xml:space="preserve"> avizul de </w:t>
      </w:r>
      <w:proofErr w:type="spellStart"/>
      <w:r w:rsidRPr="00A849F4">
        <w:rPr>
          <w:rFonts w:ascii="Garamond" w:hAnsi="Garamond"/>
          <w:noProof w:val="0"/>
          <w:szCs w:val="24"/>
          <w:lang w:val="ro-RO"/>
        </w:rPr>
        <w:t>expeditie</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15.4 - Livrarea produselor se consideră încheiată în momentul în care sunt îndeplinite prevederile clauzelor de </w:t>
      </w:r>
      <w:proofErr w:type="spellStart"/>
      <w:r w:rsidRPr="00A849F4">
        <w:rPr>
          <w:rFonts w:ascii="Garamond" w:hAnsi="Garamond"/>
          <w:noProof w:val="0"/>
          <w:szCs w:val="24"/>
          <w:lang w:val="ro-RO"/>
        </w:rPr>
        <w:t>recepţia</w:t>
      </w:r>
      <w:proofErr w:type="spellEnd"/>
      <w:r w:rsidRPr="00A849F4">
        <w:rPr>
          <w:rFonts w:ascii="Garamond" w:hAnsi="Garamond"/>
          <w:noProof w:val="0"/>
          <w:szCs w:val="24"/>
          <w:lang w:val="ro-RO"/>
        </w:rPr>
        <w:t xml:space="preserve"> produselor. </w:t>
      </w:r>
    </w:p>
    <w:p w:rsidR="00EC492C" w:rsidRDefault="00EC492C" w:rsidP="00EC492C">
      <w:pPr>
        <w:pStyle w:val="DefaultText"/>
        <w:tabs>
          <w:tab w:val="left" w:pos="3261"/>
        </w:tabs>
        <w:ind w:left="-142" w:right="-68"/>
        <w:jc w:val="both"/>
        <w:rPr>
          <w:rFonts w:ascii="Garamond" w:hAnsi="Garamond"/>
          <w:b/>
          <w:i/>
          <w:noProof w:val="0"/>
          <w:szCs w:val="24"/>
          <w:lang w:val="ro-RO"/>
        </w:rPr>
      </w:pPr>
    </w:p>
    <w:p w:rsidR="00694D90" w:rsidRDefault="00694D90" w:rsidP="00EC492C">
      <w:pPr>
        <w:pStyle w:val="DefaultText"/>
        <w:tabs>
          <w:tab w:val="left" w:pos="3261"/>
        </w:tabs>
        <w:ind w:left="-142" w:right="-68"/>
        <w:jc w:val="both"/>
        <w:rPr>
          <w:rFonts w:ascii="Garamond" w:hAnsi="Garamond"/>
          <w:b/>
          <w:i/>
          <w:noProof w:val="0"/>
          <w:szCs w:val="24"/>
          <w:lang w:val="ro-RO"/>
        </w:rPr>
      </w:pPr>
    </w:p>
    <w:p w:rsidR="00694D90" w:rsidRDefault="00694D90" w:rsidP="00EC492C">
      <w:pPr>
        <w:pStyle w:val="DefaultText"/>
        <w:tabs>
          <w:tab w:val="left" w:pos="3261"/>
        </w:tabs>
        <w:ind w:left="-142" w:right="-68"/>
        <w:jc w:val="both"/>
        <w:rPr>
          <w:rFonts w:ascii="Garamond" w:hAnsi="Garamond"/>
          <w:b/>
          <w:i/>
          <w:noProof w:val="0"/>
          <w:szCs w:val="24"/>
          <w:lang w:val="ro-RO"/>
        </w:rPr>
      </w:pPr>
    </w:p>
    <w:p w:rsidR="00472828" w:rsidRDefault="00472828" w:rsidP="00EC492C">
      <w:pPr>
        <w:pStyle w:val="DefaultText"/>
        <w:tabs>
          <w:tab w:val="left" w:pos="3261"/>
        </w:tabs>
        <w:ind w:left="-142" w:right="-68"/>
        <w:jc w:val="both"/>
        <w:rPr>
          <w:rFonts w:ascii="Garamond" w:hAnsi="Garamond"/>
          <w:b/>
          <w:i/>
          <w:noProof w:val="0"/>
          <w:szCs w:val="24"/>
          <w:lang w:val="ro-RO"/>
        </w:rPr>
      </w:pPr>
    </w:p>
    <w:p w:rsidR="00472828" w:rsidRDefault="00472828" w:rsidP="00EC492C">
      <w:pPr>
        <w:pStyle w:val="DefaultText"/>
        <w:tabs>
          <w:tab w:val="left" w:pos="3261"/>
        </w:tabs>
        <w:ind w:left="-142" w:right="-68"/>
        <w:jc w:val="both"/>
        <w:rPr>
          <w:rFonts w:ascii="Garamond" w:hAnsi="Garamond"/>
          <w:b/>
          <w:i/>
          <w:noProof w:val="0"/>
          <w:szCs w:val="24"/>
          <w:lang w:val="ro-RO"/>
        </w:rPr>
      </w:pPr>
    </w:p>
    <w:p w:rsidR="00472828" w:rsidRDefault="00472828" w:rsidP="00EC492C">
      <w:pPr>
        <w:pStyle w:val="DefaultText"/>
        <w:tabs>
          <w:tab w:val="left" w:pos="3261"/>
        </w:tabs>
        <w:ind w:left="-142" w:right="-68"/>
        <w:jc w:val="both"/>
        <w:rPr>
          <w:rFonts w:ascii="Garamond" w:hAnsi="Garamond"/>
          <w:b/>
          <w:i/>
          <w:noProof w:val="0"/>
          <w:szCs w:val="24"/>
          <w:lang w:val="ro-RO"/>
        </w:rPr>
      </w:pPr>
      <w:bookmarkStart w:id="0" w:name="_GoBack"/>
      <w:bookmarkEnd w:id="0"/>
    </w:p>
    <w:p w:rsidR="00EC492C"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16. Asigurări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16.1 - 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asigura complet produsele furnizate prin contract împotriva pierderii sau deteriorării neprevăzute la fabricare, transport, depozitare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livrare, la </w:t>
      </w:r>
      <w:proofErr w:type="spellStart"/>
      <w:r w:rsidRPr="00A849F4">
        <w:rPr>
          <w:rFonts w:ascii="Garamond" w:hAnsi="Garamond"/>
          <w:noProof w:val="0"/>
          <w:szCs w:val="24"/>
          <w:lang w:val="ro-RO"/>
        </w:rPr>
        <w:t>locatiile</w:t>
      </w:r>
      <w:proofErr w:type="spellEnd"/>
      <w:r w:rsidRPr="00A849F4">
        <w:rPr>
          <w:rFonts w:ascii="Garamond" w:hAnsi="Garamond"/>
          <w:noProof w:val="0"/>
          <w:szCs w:val="24"/>
          <w:lang w:val="ro-RO"/>
        </w:rPr>
        <w:t xml:space="preserve"> indicate de achizitor.</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17. Servicii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17.1 - Pe lângă furnizarea efectivă a produselor, 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presta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serviciile accesorii furnizării produselor, fără a modifica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contractului.</w:t>
      </w:r>
    </w:p>
    <w:p w:rsidR="00EC492C" w:rsidRPr="00A849F4" w:rsidRDefault="00EC492C" w:rsidP="00EC492C">
      <w:pPr>
        <w:pStyle w:val="DefaultText"/>
        <w:tabs>
          <w:tab w:val="left" w:pos="360"/>
          <w:tab w:val="left" w:pos="3261"/>
        </w:tabs>
        <w:suppressAutoHyphen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18. Perioada de </w:t>
      </w:r>
      <w:proofErr w:type="spellStart"/>
      <w:r w:rsidRPr="00A849F4">
        <w:rPr>
          <w:rFonts w:ascii="Garamond" w:hAnsi="Garamond"/>
          <w:b/>
          <w:i/>
          <w:noProof w:val="0"/>
          <w:szCs w:val="24"/>
          <w:lang w:val="ro-RO"/>
        </w:rPr>
        <w:t>garanţie</w:t>
      </w:r>
      <w:proofErr w:type="spellEnd"/>
      <w:r w:rsidRPr="00A849F4">
        <w:rPr>
          <w:rFonts w:ascii="Garamond" w:hAnsi="Garamond"/>
          <w:b/>
          <w:i/>
          <w:noProof w:val="0"/>
          <w:szCs w:val="24"/>
          <w:lang w:val="ro-RO"/>
        </w:rPr>
        <w:t xml:space="preserve"> acordată produselor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18.1 - (1) Perioada de </w:t>
      </w:r>
      <w:proofErr w:type="spellStart"/>
      <w:r w:rsidRPr="00A849F4">
        <w:rPr>
          <w:rFonts w:ascii="Garamond" w:hAnsi="Garamond"/>
          <w:noProof w:val="0"/>
          <w:szCs w:val="24"/>
          <w:lang w:val="ro-RO"/>
        </w:rPr>
        <w:t>garanţie</w:t>
      </w:r>
      <w:proofErr w:type="spellEnd"/>
      <w:r w:rsidRPr="00A849F4">
        <w:rPr>
          <w:rFonts w:ascii="Garamond" w:hAnsi="Garamond"/>
          <w:noProof w:val="0"/>
          <w:szCs w:val="24"/>
          <w:lang w:val="ro-RO"/>
        </w:rPr>
        <w:t xml:space="preserve"> acordată produselor de către furnizor este cea declarată în propunerea tehnică.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 Perioada de </w:t>
      </w:r>
      <w:proofErr w:type="spellStart"/>
      <w:r w:rsidRPr="00A849F4">
        <w:rPr>
          <w:rFonts w:ascii="Garamond" w:hAnsi="Garamond"/>
          <w:noProof w:val="0"/>
          <w:szCs w:val="24"/>
          <w:lang w:val="ro-RO"/>
        </w:rPr>
        <w:t>garanţie</w:t>
      </w:r>
      <w:proofErr w:type="spellEnd"/>
      <w:r w:rsidRPr="00A849F4">
        <w:rPr>
          <w:rFonts w:ascii="Garamond" w:hAnsi="Garamond"/>
          <w:noProof w:val="0"/>
          <w:szCs w:val="24"/>
          <w:lang w:val="ro-RO"/>
        </w:rPr>
        <w:t xml:space="preserve"> a produselor începe cu data </w:t>
      </w:r>
      <w:proofErr w:type="spellStart"/>
      <w:r w:rsidRPr="00A849F4">
        <w:rPr>
          <w:rFonts w:ascii="Garamond" w:hAnsi="Garamond"/>
          <w:noProof w:val="0"/>
          <w:szCs w:val="24"/>
          <w:lang w:val="ro-RO"/>
        </w:rPr>
        <w:t>recepţiei</w:t>
      </w:r>
      <w:proofErr w:type="spellEnd"/>
      <w:r w:rsidRPr="00A849F4">
        <w:rPr>
          <w:rFonts w:ascii="Garamond" w:hAnsi="Garamond"/>
          <w:noProof w:val="0"/>
          <w:szCs w:val="24"/>
          <w:lang w:val="ro-RO"/>
        </w:rPr>
        <w:t xml:space="preserve"> efectuate după livrarea  la </w:t>
      </w:r>
      <w:proofErr w:type="spellStart"/>
      <w:r w:rsidRPr="00A849F4">
        <w:rPr>
          <w:rFonts w:ascii="Garamond" w:hAnsi="Garamond"/>
          <w:noProof w:val="0"/>
          <w:szCs w:val="24"/>
          <w:lang w:val="ro-RO"/>
        </w:rPr>
        <w:t>destinaţia</w:t>
      </w:r>
      <w:proofErr w:type="spellEnd"/>
      <w:r w:rsidRPr="00A849F4">
        <w:rPr>
          <w:rFonts w:ascii="Garamond" w:hAnsi="Garamond"/>
          <w:noProof w:val="0"/>
          <w:szCs w:val="24"/>
          <w:lang w:val="ro-RO"/>
        </w:rPr>
        <w:t xml:space="preserve">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18.2 - Achizitorul are dreptul de a notifica imediat furnizorului, în scris, orice plângere sau </w:t>
      </w:r>
      <w:proofErr w:type="spellStart"/>
      <w:r w:rsidRPr="00A849F4">
        <w:rPr>
          <w:rFonts w:ascii="Garamond" w:hAnsi="Garamond"/>
          <w:noProof w:val="0"/>
          <w:szCs w:val="24"/>
          <w:lang w:val="ro-RO"/>
        </w:rPr>
        <w:t>reclamaţie</w:t>
      </w:r>
      <w:proofErr w:type="spellEnd"/>
      <w:r w:rsidRPr="00A849F4">
        <w:rPr>
          <w:rFonts w:ascii="Garamond" w:hAnsi="Garamond"/>
          <w:noProof w:val="0"/>
          <w:szCs w:val="24"/>
          <w:lang w:val="ro-RO"/>
        </w:rPr>
        <w:t xml:space="preserve"> ce apare în conformitate cu această </w:t>
      </w:r>
      <w:proofErr w:type="spellStart"/>
      <w:r w:rsidRPr="00A849F4">
        <w:rPr>
          <w:rFonts w:ascii="Garamond" w:hAnsi="Garamond"/>
          <w:noProof w:val="0"/>
          <w:szCs w:val="24"/>
          <w:lang w:val="ro-RO"/>
        </w:rPr>
        <w:t>garanţie</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18.3 - La primirea unei astfel de notificări, 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înlocui produsul în 48 ore, fără costuri suplimentare pentru achizitor.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18.4 - Dacă furnizorul, după ce a fost </w:t>
      </w:r>
      <w:proofErr w:type="spellStart"/>
      <w:r w:rsidRPr="00A849F4">
        <w:rPr>
          <w:rFonts w:ascii="Garamond" w:hAnsi="Garamond"/>
          <w:noProof w:val="0"/>
          <w:szCs w:val="24"/>
          <w:lang w:val="ro-RO"/>
        </w:rPr>
        <w:t>înştiinţat</w:t>
      </w:r>
      <w:proofErr w:type="spellEnd"/>
      <w:r w:rsidRPr="00A849F4">
        <w:rPr>
          <w:rFonts w:ascii="Garamond" w:hAnsi="Garamond"/>
          <w:noProof w:val="0"/>
          <w:szCs w:val="24"/>
          <w:lang w:val="ro-RO"/>
        </w:rPr>
        <w:t xml:space="preserve">, nu </w:t>
      </w:r>
      <w:proofErr w:type="spellStart"/>
      <w:r w:rsidRPr="00A849F4">
        <w:rPr>
          <w:rFonts w:ascii="Garamond" w:hAnsi="Garamond"/>
          <w:noProof w:val="0"/>
          <w:szCs w:val="24"/>
          <w:lang w:val="ro-RO"/>
        </w:rPr>
        <w:t>reuşeşte</w:t>
      </w:r>
      <w:proofErr w:type="spellEnd"/>
      <w:r w:rsidRPr="00A849F4">
        <w:rPr>
          <w:rFonts w:ascii="Garamond" w:hAnsi="Garamond"/>
          <w:noProof w:val="0"/>
          <w:szCs w:val="24"/>
          <w:lang w:val="ro-RO"/>
        </w:rPr>
        <w:t xml:space="preserve"> să remedieze defectul în perioada convenită, achizitorul are dreptul de a lua măsuri de remediere pe riscul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spezele furnizorului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fără a aduce nici un prejudiciu oricăror alte drepturi pe care achizitorul le poate avea </w:t>
      </w:r>
      <w:proofErr w:type="spellStart"/>
      <w:r w:rsidRPr="00A849F4">
        <w:rPr>
          <w:rFonts w:ascii="Garamond" w:hAnsi="Garamond"/>
          <w:noProof w:val="0"/>
          <w:szCs w:val="24"/>
          <w:lang w:val="ro-RO"/>
        </w:rPr>
        <w:t>faţă</w:t>
      </w:r>
      <w:proofErr w:type="spellEnd"/>
      <w:r w:rsidRPr="00A849F4">
        <w:rPr>
          <w:rFonts w:ascii="Garamond" w:hAnsi="Garamond"/>
          <w:noProof w:val="0"/>
          <w:szCs w:val="24"/>
          <w:lang w:val="ro-RO"/>
        </w:rPr>
        <w:t xml:space="preserve"> de furnizor prin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F10BA" w:rsidRDefault="00EC492C" w:rsidP="00EC492C">
      <w:pPr>
        <w:jc w:val="both"/>
        <w:rPr>
          <w:rFonts w:ascii="Garamond" w:hAnsi="Garamond"/>
          <w:b/>
          <w:i/>
          <w:noProof/>
          <w:lang w:val="en-US"/>
        </w:rPr>
      </w:pPr>
      <w:r w:rsidRPr="00A849F4">
        <w:rPr>
          <w:rFonts w:ascii="Garamond" w:hAnsi="Garamond"/>
          <w:b/>
          <w:i/>
        </w:rPr>
        <w:t xml:space="preserve">19. </w:t>
      </w:r>
      <w:r w:rsidRPr="00AF10BA">
        <w:rPr>
          <w:rFonts w:ascii="Garamond" w:hAnsi="Garamond"/>
          <w:b/>
          <w:i/>
          <w:noProof/>
          <w:lang w:val="en-US"/>
        </w:rPr>
        <w:t xml:space="preserve">Ajustarea preţului </w:t>
      </w:r>
    </w:p>
    <w:p w:rsidR="00EC492C" w:rsidRPr="00AF10BA" w:rsidRDefault="00EC492C" w:rsidP="00EC492C">
      <w:pPr>
        <w:jc w:val="both"/>
        <w:rPr>
          <w:rFonts w:ascii="Garamond" w:hAnsi="Garamond"/>
          <w:noProof/>
          <w:lang w:val="en-US"/>
        </w:rPr>
      </w:pPr>
      <w:r>
        <w:rPr>
          <w:rFonts w:ascii="Garamond" w:hAnsi="Garamond"/>
          <w:noProof/>
          <w:lang w:val="en-US"/>
        </w:rPr>
        <w:t>19</w:t>
      </w:r>
      <w:r w:rsidRPr="00AF10BA">
        <w:rPr>
          <w:rFonts w:ascii="Garamond" w:hAnsi="Garamond"/>
          <w:noProof/>
          <w:lang w:val="en-US"/>
        </w:rPr>
        <w:t>.1 – Modul de ajustare al pretului:</w:t>
      </w:r>
    </w:p>
    <w:p w:rsidR="00EC492C" w:rsidRPr="00AF10BA" w:rsidRDefault="00EC492C" w:rsidP="00EC492C">
      <w:pPr>
        <w:jc w:val="both"/>
        <w:rPr>
          <w:rFonts w:ascii="Garamond" w:hAnsi="Garamond"/>
          <w:noProof/>
          <w:lang w:val="en-US"/>
        </w:rPr>
      </w:pPr>
      <w:r w:rsidRPr="00AF10BA">
        <w:rPr>
          <w:rFonts w:ascii="Garamond" w:hAnsi="Garamond"/>
          <w:noProof/>
          <w:lang w:val="en-US"/>
        </w:rPr>
        <w:t>In conformitate cu prevederile:</w:t>
      </w:r>
    </w:p>
    <w:p w:rsidR="00EC492C" w:rsidRDefault="00EC492C" w:rsidP="00EC492C">
      <w:pPr>
        <w:jc w:val="both"/>
        <w:rPr>
          <w:rFonts w:ascii="Garamond" w:hAnsi="Garamond"/>
          <w:noProof/>
          <w:lang w:val="en-US"/>
        </w:rPr>
      </w:pPr>
      <w:r w:rsidRPr="00AF10BA">
        <w:rPr>
          <w:rFonts w:ascii="Garamond" w:hAnsi="Garamond"/>
          <w:noProof/>
          <w:lang w:val="en-US"/>
        </w:rPr>
        <w:t>- art. 164 alin. (4), (5), (6) din H.G. 395/2016 cu toate completările şi modificările ulterioare;</w:t>
      </w:r>
    </w:p>
    <w:p w:rsidR="00EC492C" w:rsidRPr="00AF10BA" w:rsidRDefault="00EC492C" w:rsidP="00EC492C">
      <w:pPr>
        <w:jc w:val="both"/>
        <w:rPr>
          <w:rFonts w:ascii="Garamond" w:hAnsi="Garamond"/>
          <w:noProof/>
          <w:lang w:val="en-US"/>
        </w:rPr>
      </w:pPr>
    </w:p>
    <w:p w:rsidR="00EC492C" w:rsidRPr="00AF10BA" w:rsidRDefault="00EC492C" w:rsidP="00EC492C">
      <w:pPr>
        <w:jc w:val="both"/>
        <w:rPr>
          <w:rFonts w:ascii="Garamond" w:hAnsi="Garamond"/>
          <w:noProof/>
          <w:lang w:val="en-US"/>
        </w:rPr>
      </w:pPr>
      <w:r w:rsidRPr="00AF10BA">
        <w:rPr>
          <w:rFonts w:ascii="Garamond" w:hAnsi="Garamond"/>
          <w:noProof/>
          <w:lang w:val="en-US"/>
        </w:rPr>
        <w:t>Este posibila ajustarea pretului in urmatoarele conditii:</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 xml:space="preserve">a) au avut loc modificări legislative, modificări ale normelor tehnice sau au fost emise de către </w:t>
      </w:r>
      <w:proofErr w:type="spellStart"/>
      <w:r w:rsidRPr="00AF10BA">
        <w:rPr>
          <w:rFonts w:ascii="Garamond" w:hAnsi="Garamond" w:cs="Arial"/>
        </w:rPr>
        <w:t>autorităţile</w:t>
      </w:r>
      <w:proofErr w:type="spellEnd"/>
      <w:r w:rsidRPr="00AF10BA">
        <w:rPr>
          <w:rFonts w:ascii="Garamond" w:hAnsi="Garamond" w:cs="Arial"/>
        </w:rPr>
        <w:t xml:space="preserve"> locale acte administrative care au ca obiect instituirea, modificarea sau </w:t>
      </w:r>
      <w:proofErr w:type="spellStart"/>
      <w:r w:rsidRPr="00AF10BA">
        <w:rPr>
          <w:rFonts w:ascii="Garamond" w:hAnsi="Garamond" w:cs="Arial"/>
        </w:rPr>
        <w:t>renunţarea</w:t>
      </w:r>
      <w:proofErr w:type="spellEnd"/>
      <w:r w:rsidRPr="00AF10BA">
        <w:rPr>
          <w:rFonts w:ascii="Garamond" w:hAnsi="Garamond" w:cs="Arial"/>
        </w:rPr>
        <w:t xml:space="preserve"> la anumite taxe/ impozite locale, al căror efect se reflectă în </w:t>
      </w:r>
      <w:proofErr w:type="spellStart"/>
      <w:r w:rsidRPr="00AF10BA">
        <w:rPr>
          <w:rFonts w:ascii="Garamond" w:hAnsi="Garamond" w:cs="Arial"/>
        </w:rPr>
        <w:t>creşterea</w:t>
      </w:r>
      <w:proofErr w:type="spellEnd"/>
      <w:r w:rsidRPr="00AF10BA">
        <w:rPr>
          <w:rFonts w:ascii="Garamond" w:hAnsi="Garamond" w:cs="Arial"/>
        </w:rPr>
        <w:t xml:space="preserve">/diminuarea costurilor pe baza cărora s-a fundamentat </w:t>
      </w:r>
      <w:proofErr w:type="spellStart"/>
      <w:r w:rsidRPr="00AF10BA">
        <w:rPr>
          <w:rFonts w:ascii="Garamond" w:hAnsi="Garamond" w:cs="Arial"/>
        </w:rPr>
        <w:t>preţul</w:t>
      </w:r>
      <w:proofErr w:type="spellEnd"/>
      <w:r w:rsidRPr="00AF10BA">
        <w:rPr>
          <w:rFonts w:ascii="Garamond" w:hAnsi="Garamond" w:cs="Arial"/>
        </w:rPr>
        <w:t xml:space="preserve"> contractului;</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 xml:space="preserve"> </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 xml:space="preserve">b) pe </w:t>
      </w:r>
      <w:proofErr w:type="spellStart"/>
      <w:r w:rsidRPr="00AF10BA">
        <w:rPr>
          <w:rFonts w:ascii="Garamond" w:hAnsi="Garamond" w:cs="Arial"/>
        </w:rPr>
        <w:t>piaţă</w:t>
      </w:r>
      <w:proofErr w:type="spellEnd"/>
      <w:r w:rsidRPr="00AF10BA">
        <w:rPr>
          <w:rFonts w:ascii="Garamond" w:hAnsi="Garamond" w:cs="Arial"/>
        </w:rPr>
        <w:t xml:space="preserve"> au apărut anumite </w:t>
      </w:r>
      <w:proofErr w:type="spellStart"/>
      <w:r w:rsidRPr="00AF10BA">
        <w:rPr>
          <w:rFonts w:ascii="Garamond" w:hAnsi="Garamond" w:cs="Arial"/>
        </w:rPr>
        <w:t>condiţii</w:t>
      </w:r>
      <w:proofErr w:type="spellEnd"/>
      <w:r w:rsidRPr="00AF10BA">
        <w:rPr>
          <w:rFonts w:ascii="Garamond" w:hAnsi="Garamond" w:cs="Arial"/>
        </w:rPr>
        <w:t xml:space="preserve">, în urma cărora s-a constatat </w:t>
      </w:r>
      <w:proofErr w:type="spellStart"/>
      <w:r w:rsidRPr="00AF10BA">
        <w:rPr>
          <w:rFonts w:ascii="Garamond" w:hAnsi="Garamond" w:cs="Arial"/>
        </w:rPr>
        <w:t>creşterea</w:t>
      </w:r>
      <w:proofErr w:type="spellEnd"/>
      <w:r w:rsidRPr="00AF10BA">
        <w:rPr>
          <w:rFonts w:ascii="Garamond" w:hAnsi="Garamond" w:cs="Arial"/>
        </w:rPr>
        <w:t xml:space="preserve">/diminuarea indicilor de </w:t>
      </w:r>
      <w:proofErr w:type="spellStart"/>
      <w:r w:rsidRPr="00AF10BA">
        <w:rPr>
          <w:rFonts w:ascii="Garamond" w:hAnsi="Garamond" w:cs="Arial"/>
        </w:rPr>
        <w:t>preţ</w:t>
      </w:r>
      <w:proofErr w:type="spellEnd"/>
      <w:r w:rsidRPr="00AF10BA">
        <w:rPr>
          <w:rFonts w:ascii="Garamond" w:hAnsi="Garamond" w:cs="Arial"/>
        </w:rPr>
        <w:t xml:space="preserve"> pentru elemente constitutive ale ofertei, al căror efect se reflectă în </w:t>
      </w:r>
      <w:proofErr w:type="spellStart"/>
      <w:r w:rsidRPr="00AF10BA">
        <w:rPr>
          <w:rFonts w:ascii="Garamond" w:hAnsi="Garamond" w:cs="Arial"/>
        </w:rPr>
        <w:t>creşterea</w:t>
      </w:r>
      <w:proofErr w:type="spellEnd"/>
      <w:r w:rsidRPr="00AF10BA">
        <w:rPr>
          <w:rFonts w:ascii="Garamond" w:hAnsi="Garamond" w:cs="Arial"/>
        </w:rPr>
        <w:t xml:space="preserve">/diminuarea costurilor pe baza cărora s-a fundamentat </w:t>
      </w:r>
      <w:proofErr w:type="spellStart"/>
      <w:r w:rsidRPr="00AF10BA">
        <w:rPr>
          <w:rFonts w:ascii="Garamond" w:hAnsi="Garamond" w:cs="Arial"/>
        </w:rPr>
        <w:t>preţul</w:t>
      </w:r>
      <w:proofErr w:type="spellEnd"/>
      <w:r w:rsidRPr="00AF10BA">
        <w:rPr>
          <w:rFonts w:ascii="Garamond" w:hAnsi="Garamond" w:cs="Arial"/>
        </w:rPr>
        <w:t xml:space="preserve"> contractului.</w:t>
      </w:r>
    </w:p>
    <w:p w:rsidR="00EC492C" w:rsidRPr="00AF10BA" w:rsidRDefault="00EC492C" w:rsidP="00EC492C">
      <w:pPr>
        <w:jc w:val="both"/>
        <w:rPr>
          <w:rFonts w:ascii="Garamond" w:hAnsi="Garamond" w:cs="Arial"/>
          <w:noProof/>
        </w:rPr>
      </w:pPr>
      <w:r w:rsidRPr="00AF10BA">
        <w:rPr>
          <w:rFonts w:ascii="Garamond" w:hAnsi="Garamond" w:cs="Arial"/>
          <w:noProof/>
        </w:rPr>
        <w:t xml:space="preserve"> Preţul contractului se ajustează utilizând urmatoarea formulă: </w:t>
      </w:r>
    </w:p>
    <w:p w:rsidR="00EC492C" w:rsidRPr="00AF10BA" w:rsidRDefault="00EC492C" w:rsidP="00EC492C">
      <w:pPr>
        <w:ind w:firstLine="708"/>
        <w:jc w:val="both"/>
        <w:rPr>
          <w:rFonts w:ascii="Garamond" w:hAnsi="Garamond" w:cs="Arial"/>
          <w:noProof/>
        </w:rPr>
      </w:pPr>
      <w:r w:rsidRPr="00AF10BA">
        <w:rPr>
          <w:rFonts w:ascii="Garamond" w:hAnsi="Garamond" w:cs="Arial"/>
          <w:noProof/>
        </w:rPr>
        <w:t>P</w:t>
      </w:r>
      <w:r w:rsidRPr="00AF10BA">
        <w:rPr>
          <w:rFonts w:ascii="Garamond" w:hAnsi="Garamond" w:cs="Arial"/>
          <w:noProof/>
          <w:vertAlign w:val="subscript"/>
        </w:rPr>
        <w:t>a</w:t>
      </w:r>
      <w:r w:rsidRPr="00AF10BA">
        <w:rPr>
          <w:rFonts w:ascii="Garamond" w:hAnsi="Garamond" w:cs="Arial"/>
          <w:noProof/>
        </w:rPr>
        <w:t xml:space="preserve"> = P</w:t>
      </w:r>
      <w:r w:rsidRPr="00AF10BA">
        <w:rPr>
          <w:rFonts w:ascii="Garamond" w:hAnsi="Garamond" w:cs="Arial"/>
          <w:noProof/>
          <w:vertAlign w:val="subscript"/>
        </w:rPr>
        <w:t>i</w:t>
      </w:r>
      <w:r w:rsidRPr="00AF10BA">
        <w:rPr>
          <w:rFonts w:ascii="Garamond" w:hAnsi="Garamond" w:cs="Arial"/>
          <w:noProof/>
        </w:rPr>
        <w:t xml:space="preserve"> x IPC/100, </w:t>
      </w:r>
    </w:p>
    <w:p w:rsidR="00EC492C" w:rsidRPr="00AF10BA" w:rsidRDefault="00EC492C" w:rsidP="00EC492C">
      <w:pPr>
        <w:ind w:firstLine="708"/>
        <w:jc w:val="both"/>
        <w:rPr>
          <w:rFonts w:ascii="Garamond" w:hAnsi="Garamond" w:cs="Arial"/>
          <w:noProof/>
        </w:rPr>
      </w:pPr>
      <w:r w:rsidRPr="00AF10BA">
        <w:rPr>
          <w:rFonts w:ascii="Garamond" w:hAnsi="Garamond" w:cs="Arial"/>
          <w:noProof/>
        </w:rPr>
        <w:t xml:space="preserve"> în care:</w:t>
      </w:r>
    </w:p>
    <w:p w:rsidR="00EC492C" w:rsidRPr="00AF10BA" w:rsidRDefault="00EC492C" w:rsidP="00EC492C">
      <w:pPr>
        <w:jc w:val="both"/>
        <w:rPr>
          <w:rFonts w:ascii="Garamond" w:hAnsi="Garamond" w:cs="Arial"/>
          <w:noProof/>
        </w:rPr>
      </w:pPr>
      <w:r w:rsidRPr="00AF10BA">
        <w:rPr>
          <w:rFonts w:ascii="Garamond" w:hAnsi="Garamond" w:cs="Arial"/>
          <w:noProof/>
        </w:rPr>
        <w:tab/>
        <w:t>P</w:t>
      </w:r>
      <w:r w:rsidRPr="00AF10BA">
        <w:rPr>
          <w:rFonts w:ascii="Garamond" w:hAnsi="Garamond" w:cs="Arial"/>
          <w:noProof/>
          <w:vertAlign w:val="subscript"/>
        </w:rPr>
        <w:t>a</w:t>
      </w:r>
      <w:r w:rsidRPr="00AF10BA">
        <w:rPr>
          <w:rFonts w:ascii="Garamond" w:hAnsi="Garamond" w:cs="Arial"/>
          <w:noProof/>
        </w:rPr>
        <w:t xml:space="preserve"> = preţ actualizat</w:t>
      </w:r>
    </w:p>
    <w:p w:rsidR="00EC492C" w:rsidRPr="00AF10BA" w:rsidRDefault="00EC492C" w:rsidP="00EC492C">
      <w:pPr>
        <w:jc w:val="both"/>
        <w:rPr>
          <w:rFonts w:ascii="Garamond" w:hAnsi="Garamond" w:cs="Arial"/>
          <w:noProof/>
        </w:rPr>
      </w:pPr>
      <w:r w:rsidRPr="00AF10BA">
        <w:rPr>
          <w:rFonts w:ascii="Garamond" w:hAnsi="Garamond" w:cs="Arial"/>
          <w:noProof/>
        </w:rPr>
        <w:tab/>
        <w:t>P</w:t>
      </w:r>
      <w:r w:rsidRPr="00AF10BA">
        <w:rPr>
          <w:rFonts w:ascii="Garamond" w:hAnsi="Garamond" w:cs="Arial"/>
          <w:noProof/>
          <w:vertAlign w:val="subscript"/>
        </w:rPr>
        <w:t>i</w:t>
      </w:r>
      <w:r w:rsidRPr="00AF10BA">
        <w:rPr>
          <w:rFonts w:ascii="Garamond" w:hAnsi="Garamond" w:cs="Arial"/>
          <w:noProof/>
        </w:rPr>
        <w:t xml:space="preserve"> = preţ iniţial</w:t>
      </w:r>
    </w:p>
    <w:p w:rsidR="00EC492C" w:rsidRDefault="00EC492C" w:rsidP="00EC492C">
      <w:pPr>
        <w:jc w:val="both"/>
        <w:rPr>
          <w:rFonts w:ascii="Garamond" w:hAnsi="Garamond"/>
          <w:u w:val="single"/>
        </w:rPr>
      </w:pPr>
      <w:r w:rsidRPr="00AF10BA">
        <w:rPr>
          <w:rFonts w:ascii="Garamond" w:hAnsi="Garamond" w:cs="Arial"/>
        </w:rPr>
        <w:tab/>
        <w:t xml:space="preserve">IPC = indicele </w:t>
      </w:r>
      <w:proofErr w:type="spellStart"/>
      <w:r w:rsidRPr="00AF10BA">
        <w:rPr>
          <w:rFonts w:ascii="Garamond" w:hAnsi="Garamond" w:cs="Arial"/>
        </w:rPr>
        <w:t>preţurilor</w:t>
      </w:r>
      <w:proofErr w:type="spellEnd"/>
      <w:r w:rsidRPr="00AF10BA">
        <w:rPr>
          <w:rFonts w:ascii="Garamond" w:hAnsi="Garamond" w:cs="Arial"/>
        </w:rPr>
        <w:t xml:space="preserve"> de consum pentru mărfurile alimentare comunicat de Institutul </w:t>
      </w:r>
      <w:proofErr w:type="spellStart"/>
      <w:r w:rsidRPr="00AF10BA">
        <w:rPr>
          <w:rFonts w:ascii="Garamond" w:hAnsi="Garamond" w:cs="Arial"/>
        </w:rPr>
        <w:t>Naţional</w:t>
      </w:r>
      <w:proofErr w:type="spellEnd"/>
      <w:r w:rsidRPr="00AF10BA">
        <w:rPr>
          <w:rFonts w:ascii="Garamond" w:hAnsi="Garamond" w:cs="Arial"/>
        </w:rPr>
        <w:t xml:space="preserve"> de Statistică, </w:t>
      </w:r>
      <w:r w:rsidRPr="00AF10BA">
        <w:rPr>
          <w:rFonts w:ascii="Garamond" w:hAnsi="Garamond"/>
        </w:rPr>
        <w:t xml:space="preserve">publicat pe site-ul </w:t>
      </w:r>
      <w:hyperlink r:id="rId7" w:history="1">
        <w:r w:rsidRPr="00AF10BA">
          <w:rPr>
            <w:rFonts w:ascii="Garamond" w:hAnsi="Garamond"/>
            <w:u w:val="single"/>
          </w:rPr>
          <w:t>www.insse.ro</w:t>
        </w:r>
      </w:hyperlink>
      <w:r>
        <w:rPr>
          <w:rFonts w:ascii="Garamond" w:hAnsi="Garamond"/>
          <w:u w:val="single"/>
        </w:rPr>
        <w:t>.</w:t>
      </w:r>
    </w:p>
    <w:p w:rsidR="00EC492C" w:rsidRPr="00AF10BA" w:rsidRDefault="00EC492C" w:rsidP="00EC492C">
      <w:pPr>
        <w:jc w:val="both"/>
        <w:rPr>
          <w:rFonts w:ascii="Garamond" w:hAnsi="Garamond" w:cs="Arial"/>
          <w:noProof/>
        </w:rPr>
      </w:pPr>
      <w:r w:rsidRPr="00AF10BA">
        <w:rPr>
          <w:rFonts w:ascii="Garamond" w:hAnsi="Garamond" w:cs="Arial"/>
          <w:noProof/>
        </w:rPr>
        <w:t xml:space="preserve">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w:t>
      </w:r>
      <w:r>
        <w:rPr>
          <w:rFonts w:ascii="Garamond" w:hAnsi="Garamond" w:cs="Arial"/>
          <w:noProof/>
        </w:rPr>
        <w:t>Actualizarea se face o singura data, dupa expirarea primului an de derulare a acordului-cadru.</w:t>
      </w:r>
    </w:p>
    <w:p w:rsidR="00EC492C" w:rsidRPr="00AF10BA" w:rsidRDefault="00EC492C" w:rsidP="00EC492C">
      <w:pPr>
        <w:jc w:val="both"/>
        <w:rPr>
          <w:rFonts w:ascii="Garamond" w:hAnsi="Garamond" w:cs="Arial"/>
          <w:noProof/>
        </w:rPr>
      </w:pPr>
      <w:r w:rsidRPr="00AF10BA">
        <w:rPr>
          <w:rFonts w:ascii="Garamond" w:hAnsi="Garamond" w:cs="Arial"/>
          <w:noProof/>
        </w:rPr>
        <w:t xml:space="preserve">Ajustarea preţului se va face la cererea părţii interesate şi presupune posibilitatea atât a creşterii cât şi a diminuării preţului, conform formulei stabilite. </w:t>
      </w:r>
    </w:p>
    <w:p w:rsidR="00EC492C" w:rsidRPr="00AF10BA" w:rsidRDefault="00EC492C" w:rsidP="00EC492C">
      <w:pPr>
        <w:jc w:val="both"/>
        <w:rPr>
          <w:rFonts w:ascii="Garamond" w:hAnsi="Garamond" w:cs="Arial"/>
          <w:noProof/>
        </w:rPr>
      </w:pPr>
    </w:p>
    <w:p w:rsidR="00EC492C" w:rsidRPr="00AF10BA" w:rsidRDefault="00EC492C" w:rsidP="00EC492C">
      <w:pPr>
        <w:jc w:val="both"/>
        <w:rPr>
          <w:rFonts w:ascii="Garamond" w:hAnsi="Garamond" w:cs="Arial"/>
        </w:rPr>
      </w:pPr>
      <w:r w:rsidRPr="00AF10BA">
        <w:rPr>
          <w:rFonts w:ascii="Garamond" w:hAnsi="Garamond" w:cs="Arial"/>
        </w:rPr>
        <w:t xml:space="preserve">Ajustarea </w:t>
      </w:r>
      <w:proofErr w:type="spellStart"/>
      <w:r w:rsidRPr="00AF10BA">
        <w:rPr>
          <w:rFonts w:ascii="Garamond" w:hAnsi="Garamond" w:cs="Arial"/>
        </w:rPr>
        <w:t>preţului</w:t>
      </w:r>
      <w:proofErr w:type="spellEnd"/>
      <w:r w:rsidRPr="00AF10BA">
        <w:rPr>
          <w:rFonts w:ascii="Garamond" w:hAnsi="Garamond" w:cs="Arial"/>
        </w:rPr>
        <w:t xml:space="preserve"> se va face prin înscrisuri semnate de către ambele </w:t>
      </w:r>
      <w:proofErr w:type="spellStart"/>
      <w:r w:rsidRPr="00AF10BA">
        <w:rPr>
          <w:rFonts w:ascii="Garamond" w:hAnsi="Garamond" w:cs="Arial"/>
        </w:rPr>
        <w:t>părţi</w:t>
      </w:r>
      <w:proofErr w:type="spellEnd"/>
      <w:r w:rsidRPr="00AF10BA">
        <w:rPr>
          <w:rFonts w:ascii="Garamond" w:hAnsi="Garamond" w:cs="Arial"/>
        </w:rPr>
        <w:t xml:space="preserve">. </w:t>
      </w:r>
    </w:p>
    <w:p w:rsidR="00EC492C" w:rsidRPr="00AF10BA" w:rsidRDefault="00EC492C" w:rsidP="00EC492C">
      <w:pPr>
        <w:jc w:val="both"/>
        <w:rPr>
          <w:rFonts w:ascii="Garamond" w:hAnsi="Garamond"/>
          <w:noProof/>
          <w:lang w:val="en-US"/>
        </w:rPr>
      </w:pPr>
      <w:r w:rsidRPr="00AF10BA">
        <w:rPr>
          <w:rFonts w:ascii="Garamond" w:hAnsi="Garamond" w:cs="Arial"/>
        </w:rPr>
        <w:t xml:space="preserve">În conformitate cu art. 165ˆ1 din </w:t>
      </w:r>
      <w:r w:rsidRPr="00AF10BA">
        <w:rPr>
          <w:rFonts w:ascii="Garamond" w:hAnsi="Garamond"/>
          <w:noProof/>
          <w:lang w:val="en-US"/>
        </w:rPr>
        <w:t>H.G. 395/2016:</w:t>
      </w:r>
    </w:p>
    <w:p w:rsidR="00EC492C" w:rsidRPr="00AF10BA" w:rsidRDefault="00EC492C" w:rsidP="00EC492C">
      <w:pPr>
        <w:numPr>
          <w:ilvl w:val="0"/>
          <w:numId w:val="7"/>
        </w:numPr>
        <w:jc w:val="both"/>
        <w:rPr>
          <w:rFonts w:ascii="Garamond" w:hAnsi="Garamond" w:cs="Arial"/>
        </w:rPr>
      </w:pPr>
      <w:r w:rsidRPr="00AF10BA">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EC492C" w:rsidRPr="00AF10BA" w:rsidRDefault="00EC492C" w:rsidP="00EC492C">
      <w:pPr>
        <w:jc w:val="both"/>
        <w:rPr>
          <w:rFonts w:ascii="Garamond" w:hAnsi="Garamond"/>
          <w:noProof/>
          <w:lang w:val="en-US"/>
        </w:rPr>
      </w:pPr>
      <w:r>
        <w:rPr>
          <w:rFonts w:ascii="Garamond" w:hAnsi="Garamond"/>
          <w:noProof/>
          <w:lang w:val="en-US"/>
        </w:rPr>
        <w:lastRenderedPageBreak/>
        <w:t>Pretul ramane obligatoriu î</w:t>
      </w:r>
      <w:r w:rsidRPr="00AF10BA">
        <w:rPr>
          <w:rFonts w:ascii="Garamond" w:hAnsi="Garamond"/>
          <w:noProof/>
          <w:lang w:val="en-US"/>
        </w:rPr>
        <w:t>n lei, pe toata durata de indeplinire a contractului.</w:t>
      </w:r>
    </w:p>
    <w:p w:rsidR="00EC492C" w:rsidRDefault="00EC492C" w:rsidP="00EC492C">
      <w:pPr>
        <w:pStyle w:val="DefaultText"/>
        <w:tabs>
          <w:tab w:val="left" w:pos="3261"/>
        </w:tabs>
        <w:ind w:left="-142" w:right="-68"/>
        <w:jc w:val="both"/>
        <w:rPr>
          <w:rFonts w:ascii="Garamond" w:hAnsi="Garamond"/>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20. Amendamente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20.1 -</w:t>
      </w:r>
      <w:r w:rsidRPr="00A849F4">
        <w:rPr>
          <w:rFonts w:ascii="Garamond" w:hAnsi="Garamond"/>
          <w:b/>
          <w:noProof w:val="0"/>
          <w:szCs w:val="24"/>
          <w:lang w:val="ro-RO"/>
        </w:rPr>
        <w:t xml:space="preserve"> </w:t>
      </w:r>
      <w:proofErr w:type="spellStart"/>
      <w:r w:rsidRPr="00A849F4">
        <w:rPr>
          <w:rFonts w:ascii="Garamond" w:hAnsi="Garamond"/>
          <w:noProof w:val="0"/>
          <w:szCs w:val="24"/>
          <w:lang w:val="ro-RO"/>
        </w:rPr>
        <w:t>Părţile</w:t>
      </w:r>
      <w:proofErr w:type="spellEnd"/>
      <w:r w:rsidRPr="00A849F4">
        <w:rPr>
          <w:rFonts w:ascii="Garamond" w:hAnsi="Garamond"/>
          <w:noProof w:val="0"/>
          <w:szCs w:val="24"/>
          <w:lang w:val="ro-RO"/>
        </w:rPr>
        <w:t xml:space="preserve"> contractante au dreptul, pe durata îndeplinirii contractului, de a conveni modificarea clauzelor contractului, prin act </w:t>
      </w:r>
      <w:proofErr w:type="spellStart"/>
      <w:r w:rsidRPr="00A849F4">
        <w:rPr>
          <w:rFonts w:ascii="Garamond" w:hAnsi="Garamond"/>
          <w:noProof w:val="0"/>
          <w:szCs w:val="24"/>
          <w:lang w:val="ro-RO"/>
        </w:rPr>
        <w:t>adiţional</w:t>
      </w:r>
      <w:proofErr w:type="spellEnd"/>
      <w:r w:rsidRPr="00A849F4">
        <w:rPr>
          <w:rFonts w:ascii="Garamond" w:hAnsi="Garamond"/>
          <w:noProof w:val="0"/>
          <w:szCs w:val="24"/>
          <w:lang w:val="ro-RO"/>
        </w:rPr>
        <w:t xml:space="preserve">, numai în cazul </w:t>
      </w:r>
      <w:proofErr w:type="spellStart"/>
      <w:r w:rsidRPr="00A849F4">
        <w:rPr>
          <w:rFonts w:ascii="Garamond" w:hAnsi="Garamond"/>
          <w:noProof w:val="0"/>
          <w:szCs w:val="24"/>
          <w:lang w:val="ro-RO"/>
        </w:rPr>
        <w:t>apariţiei</w:t>
      </w:r>
      <w:proofErr w:type="spellEnd"/>
      <w:r w:rsidRPr="00A849F4">
        <w:rPr>
          <w:rFonts w:ascii="Garamond" w:hAnsi="Garamond"/>
          <w:noProof w:val="0"/>
          <w:szCs w:val="24"/>
          <w:lang w:val="ro-RO"/>
        </w:rPr>
        <w:t xml:space="preserve"> unor </w:t>
      </w:r>
      <w:proofErr w:type="spellStart"/>
      <w:r w:rsidRPr="00A849F4">
        <w:rPr>
          <w:rFonts w:ascii="Garamond" w:hAnsi="Garamond"/>
          <w:noProof w:val="0"/>
          <w:szCs w:val="24"/>
          <w:lang w:val="ro-RO"/>
        </w:rPr>
        <w:t>circumstanţe</w:t>
      </w:r>
      <w:proofErr w:type="spellEnd"/>
      <w:r w:rsidRPr="00A849F4">
        <w:rPr>
          <w:rFonts w:ascii="Garamond" w:hAnsi="Garamond"/>
          <w:noProof w:val="0"/>
          <w:szCs w:val="24"/>
          <w:lang w:val="ro-RO"/>
        </w:rPr>
        <w:t xml:space="preserve"> care lezează interesele comerciale legitime ale acestora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care nu au putut fi prevăzute la data încheierii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20.2 – Autoritatea contractanta are dreptul de a prelungi durata de valabilitate a contractului subsecvent, prin act </w:t>
      </w:r>
      <w:proofErr w:type="spellStart"/>
      <w:r w:rsidRPr="00A849F4">
        <w:rPr>
          <w:rFonts w:ascii="Garamond" w:hAnsi="Garamond"/>
          <w:noProof w:val="0"/>
          <w:szCs w:val="24"/>
          <w:lang w:val="ro-RO"/>
        </w:rPr>
        <w:t>aditional</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20.3 - Autoritatea contractanta are dreptul de a suplimenta sau de a diminua </w:t>
      </w:r>
      <w:proofErr w:type="spellStart"/>
      <w:r w:rsidRPr="00A849F4">
        <w:rPr>
          <w:rFonts w:ascii="Garamond" w:hAnsi="Garamond"/>
          <w:noProof w:val="0"/>
          <w:szCs w:val="24"/>
          <w:lang w:val="ro-RO"/>
        </w:rPr>
        <w:t>cantităţile</w:t>
      </w:r>
      <w:proofErr w:type="spellEnd"/>
      <w:r w:rsidRPr="00A849F4">
        <w:rPr>
          <w:rFonts w:ascii="Garamond" w:hAnsi="Garamond"/>
          <w:noProof w:val="0"/>
          <w:szCs w:val="24"/>
          <w:lang w:val="ro-RO"/>
        </w:rPr>
        <w:t xml:space="preserve"> prevăzute </w:t>
      </w:r>
      <w:proofErr w:type="spellStart"/>
      <w:r w:rsidRPr="00A849F4">
        <w:rPr>
          <w:rFonts w:ascii="Garamond" w:hAnsi="Garamond"/>
          <w:noProof w:val="0"/>
          <w:szCs w:val="24"/>
          <w:lang w:val="ro-RO"/>
        </w:rPr>
        <w:t>iniţial</w:t>
      </w:r>
      <w:proofErr w:type="spellEnd"/>
      <w:r w:rsidRPr="00A849F4">
        <w:rPr>
          <w:rFonts w:ascii="Garamond" w:hAnsi="Garamond"/>
          <w:noProof w:val="0"/>
          <w:szCs w:val="24"/>
          <w:lang w:val="ro-RO"/>
        </w:rPr>
        <w:t xml:space="preserve"> în contractul subsecvent, prin act </w:t>
      </w:r>
      <w:proofErr w:type="spellStart"/>
      <w:r w:rsidRPr="00A849F4">
        <w:rPr>
          <w:rFonts w:ascii="Garamond" w:hAnsi="Garamond"/>
          <w:noProof w:val="0"/>
          <w:szCs w:val="24"/>
          <w:lang w:val="ro-RO"/>
        </w:rPr>
        <w:t>aditional</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849F4">
        <w:rPr>
          <w:rFonts w:ascii="Cambria" w:hAnsi="Cambria" w:cs="Cambria"/>
          <w:noProof w:val="0"/>
          <w:szCs w:val="24"/>
          <w:lang w:val="ro-RO"/>
        </w:rPr>
        <w:t>ț</w:t>
      </w:r>
      <w:r w:rsidRPr="00A849F4">
        <w:rPr>
          <w:rFonts w:ascii="Garamond" w:hAnsi="Garamond"/>
          <w:noProof w:val="0"/>
          <w:szCs w:val="24"/>
          <w:lang w:val="ro-RO"/>
        </w:rPr>
        <w:t>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21. </w:t>
      </w:r>
      <w:proofErr w:type="spellStart"/>
      <w:r w:rsidRPr="00A849F4">
        <w:rPr>
          <w:rFonts w:ascii="Garamond" w:hAnsi="Garamond"/>
          <w:b/>
          <w:noProof w:val="0"/>
          <w:szCs w:val="24"/>
          <w:lang w:val="ro-RO"/>
        </w:rPr>
        <w:t>Întarzieri</w:t>
      </w:r>
      <w:proofErr w:type="spellEnd"/>
      <w:r w:rsidRPr="00A849F4">
        <w:rPr>
          <w:rFonts w:ascii="Garamond" w:hAnsi="Garamond"/>
          <w:b/>
          <w:noProof w:val="0"/>
          <w:szCs w:val="24"/>
          <w:lang w:val="ro-RO"/>
        </w:rPr>
        <w:t xml:space="preserve"> în îndeplinirea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22.1 -</w:t>
      </w:r>
      <w:r w:rsidRPr="00A849F4">
        <w:rPr>
          <w:rFonts w:ascii="Garamond" w:hAnsi="Garamond"/>
          <w:b/>
          <w:noProof w:val="0"/>
          <w:szCs w:val="24"/>
          <w:lang w:val="ro-RO"/>
        </w:rPr>
        <w:t xml:space="preserve"> </w:t>
      </w:r>
      <w:r w:rsidRPr="00A849F4">
        <w:rPr>
          <w:rFonts w:ascii="Garamond" w:hAnsi="Garamond"/>
          <w:noProof w:val="0"/>
          <w:szCs w:val="24"/>
          <w:lang w:val="ro-RO"/>
        </w:rPr>
        <w:t xml:space="preserve">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îndeplini</w:t>
      </w:r>
      <w:r w:rsidRPr="00A849F4">
        <w:rPr>
          <w:rFonts w:ascii="Garamond" w:hAnsi="Garamond"/>
          <w:b/>
          <w:noProof w:val="0"/>
          <w:szCs w:val="24"/>
          <w:lang w:val="ro-RO"/>
        </w:rPr>
        <w:t xml:space="preserve"> </w:t>
      </w:r>
      <w:r w:rsidRPr="00A849F4">
        <w:rPr>
          <w:rFonts w:ascii="Garamond" w:hAnsi="Garamond"/>
          <w:noProof w:val="0"/>
          <w:szCs w:val="24"/>
          <w:lang w:val="ro-RO"/>
        </w:rPr>
        <w:t>contractul de furnizare în perioada/perioadele înscrise în graficul de livrare.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21.2 - Dacă pe parcursul îndeplinirii contractului, furnizorul nu respectă graficul de livrare , acesta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notifica, în timp util, achizitorului; modificarea datei/perioadelor de furnizare asumate în graficul de livrare se face cu acordul </w:t>
      </w:r>
      <w:proofErr w:type="spellStart"/>
      <w:r w:rsidRPr="00A849F4">
        <w:rPr>
          <w:rFonts w:ascii="Garamond" w:hAnsi="Garamond"/>
          <w:noProof w:val="0"/>
          <w:szCs w:val="24"/>
          <w:lang w:val="ro-RO"/>
        </w:rPr>
        <w:t>parţilor</w:t>
      </w:r>
      <w:proofErr w:type="spellEnd"/>
      <w:r w:rsidRPr="00A849F4">
        <w:rPr>
          <w:rFonts w:ascii="Garamond" w:hAnsi="Garamond"/>
          <w:noProof w:val="0"/>
          <w:szCs w:val="24"/>
          <w:lang w:val="ro-RO"/>
        </w:rPr>
        <w:t xml:space="preserve">, prin act </w:t>
      </w:r>
      <w:proofErr w:type="spellStart"/>
      <w:r w:rsidRPr="00A849F4">
        <w:rPr>
          <w:rFonts w:ascii="Garamond" w:hAnsi="Garamond"/>
          <w:noProof w:val="0"/>
          <w:szCs w:val="24"/>
          <w:lang w:val="ro-RO"/>
        </w:rPr>
        <w:t>adiţional</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21.3 - În afara cazului în care achizitorul este de acord cu  o prelungire a termenului de livrare, orice </w:t>
      </w:r>
      <w:proofErr w:type="spellStart"/>
      <w:r w:rsidRPr="00A849F4">
        <w:rPr>
          <w:rFonts w:ascii="Garamond" w:hAnsi="Garamond"/>
          <w:noProof w:val="0"/>
          <w:szCs w:val="24"/>
          <w:lang w:val="ro-RO"/>
        </w:rPr>
        <w:t>intârziere</w:t>
      </w:r>
      <w:proofErr w:type="spellEnd"/>
      <w:r w:rsidRPr="00A849F4">
        <w:rPr>
          <w:rFonts w:ascii="Garamond" w:hAnsi="Garamond"/>
          <w:noProof w:val="0"/>
          <w:szCs w:val="24"/>
          <w:lang w:val="ro-RO"/>
        </w:rPr>
        <w:t xml:space="preserve"> în </w:t>
      </w:r>
      <w:proofErr w:type="spellStart"/>
      <w:r w:rsidRPr="00A849F4">
        <w:rPr>
          <w:rFonts w:ascii="Garamond" w:hAnsi="Garamond"/>
          <w:noProof w:val="0"/>
          <w:szCs w:val="24"/>
          <w:lang w:val="ro-RO"/>
        </w:rPr>
        <w:t>indeplinirea</w:t>
      </w:r>
      <w:proofErr w:type="spellEnd"/>
      <w:r w:rsidRPr="00A849F4">
        <w:rPr>
          <w:rFonts w:ascii="Garamond" w:hAnsi="Garamond"/>
          <w:noProof w:val="0"/>
          <w:szCs w:val="24"/>
          <w:lang w:val="ro-RO"/>
        </w:rPr>
        <w:t xml:space="preserve"> contractului dă dreptul achizitorului de a solicita </w:t>
      </w:r>
      <w:proofErr w:type="spellStart"/>
      <w:r w:rsidRPr="00A849F4">
        <w:rPr>
          <w:rFonts w:ascii="Garamond" w:hAnsi="Garamond"/>
          <w:noProof w:val="0"/>
          <w:szCs w:val="24"/>
          <w:lang w:val="ro-RO"/>
        </w:rPr>
        <w:t>penalităţi</w:t>
      </w:r>
      <w:proofErr w:type="spellEnd"/>
      <w:r w:rsidRPr="00A849F4">
        <w:rPr>
          <w:rFonts w:ascii="Garamond" w:hAnsi="Garamond"/>
          <w:noProof w:val="0"/>
          <w:szCs w:val="24"/>
          <w:lang w:val="ro-RO"/>
        </w:rPr>
        <w:t xml:space="preserve"> furnizorului.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22. Cesiunea </w:t>
      </w:r>
    </w:p>
    <w:p w:rsidR="00EC492C" w:rsidRPr="00A849F4" w:rsidRDefault="00EC492C" w:rsidP="00EC492C">
      <w:pPr>
        <w:pStyle w:val="DefaultText"/>
        <w:tabs>
          <w:tab w:val="left" w:pos="3261"/>
        </w:tabs>
        <w:ind w:left="-142" w:right="-68"/>
        <w:jc w:val="both"/>
        <w:rPr>
          <w:rFonts w:ascii="Garamond" w:hAnsi="Garamond"/>
          <w:iCs/>
          <w:noProof w:val="0"/>
          <w:szCs w:val="24"/>
          <w:lang w:val="ro-RO"/>
        </w:rPr>
      </w:pPr>
      <w:r w:rsidRPr="00A849F4">
        <w:rPr>
          <w:rFonts w:ascii="Garamond" w:hAnsi="Garamond"/>
          <w:noProof w:val="0"/>
          <w:szCs w:val="24"/>
          <w:lang w:val="ro-RO"/>
        </w:rPr>
        <w:t xml:space="preserve">22.1 - </w:t>
      </w:r>
      <w:r w:rsidRPr="00A849F4">
        <w:rPr>
          <w:rFonts w:ascii="Garamond" w:hAnsi="Garamond"/>
          <w:iCs/>
          <w:noProof w:val="0"/>
          <w:szCs w:val="24"/>
          <w:lang w:val="ro-RO"/>
        </w:rPr>
        <w:t xml:space="preserve">Este permisă doar cesiunea </w:t>
      </w:r>
      <w:proofErr w:type="spellStart"/>
      <w:r w:rsidRPr="00A849F4">
        <w:rPr>
          <w:rFonts w:ascii="Garamond" w:hAnsi="Garamond"/>
          <w:iCs/>
          <w:noProof w:val="0"/>
          <w:szCs w:val="24"/>
          <w:lang w:val="ro-RO"/>
        </w:rPr>
        <w:t>creanţelor</w:t>
      </w:r>
      <w:proofErr w:type="spellEnd"/>
      <w:r w:rsidRPr="00A849F4">
        <w:rPr>
          <w:rFonts w:ascii="Garamond" w:hAnsi="Garamond"/>
          <w:iCs/>
          <w:noProof w:val="0"/>
          <w:szCs w:val="24"/>
          <w:lang w:val="ro-RO"/>
        </w:rPr>
        <w:t xml:space="preserve"> născute din contract, </w:t>
      </w:r>
      <w:proofErr w:type="spellStart"/>
      <w:r w:rsidRPr="00A849F4">
        <w:rPr>
          <w:rFonts w:ascii="Garamond" w:hAnsi="Garamond"/>
          <w:iCs/>
          <w:noProof w:val="0"/>
          <w:szCs w:val="24"/>
          <w:lang w:val="ro-RO"/>
        </w:rPr>
        <w:t>obligaţiile</w:t>
      </w:r>
      <w:proofErr w:type="spellEnd"/>
      <w:r w:rsidRPr="00A849F4">
        <w:rPr>
          <w:rFonts w:ascii="Garamond" w:hAnsi="Garamond"/>
          <w:iCs/>
          <w:noProof w:val="0"/>
          <w:szCs w:val="24"/>
          <w:lang w:val="ro-RO"/>
        </w:rPr>
        <w:t xml:space="preserve"> născute rămânând în sarcina </w:t>
      </w:r>
      <w:proofErr w:type="spellStart"/>
      <w:r w:rsidRPr="00A849F4">
        <w:rPr>
          <w:rFonts w:ascii="Garamond" w:hAnsi="Garamond"/>
          <w:iCs/>
          <w:noProof w:val="0"/>
          <w:szCs w:val="24"/>
          <w:lang w:val="ro-RO"/>
        </w:rPr>
        <w:t>părţilor</w:t>
      </w:r>
      <w:proofErr w:type="spellEnd"/>
      <w:r w:rsidRPr="00A849F4">
        <w:rPr>
          <w:rFonts w:ascii="Garamond" w:hAnsi="Garamond"/>
          <w:iCs/>
          <w:noProof w:val="0"/>
          <w:szCs w:val="24"/>
          <w:lang w:val="ro-RO"/>
        </w:rPr>
        <w:t xml:space="preserve"> contractante, astfel cum au fost stipulate </w:t>
      </w:r>
      <w:proofErr w:type="spellStart"/>
      <w:r w:rsidRPr="00A849F4">
        <w:rPr>
          <w:rFonts w:ascii="Garamond" w:hAnsi="Garamond"/>
          <w:iCs/>
          <w:noProof w:val="0"/>
          <w:szCs w:val="24"/>
          <w:lang w:val="ro-RO"/>
        </w:rPr>
        <w:t>şi</w:t>
      </w:r>
      <w:proofErr w:type="spellEnd"/>
      <w:r w:rsidRPr="00A849F4">
        <w:rPr>
          <w:rFonts w:ascii="Garamond" w:hAnsi="Garamond"/>
          <w:iCs/>
          <w:noProof w:val="0"/>
          <w:szCs w:val="24"/>
          <w:lang w:val="ro-RO"/>
        </w:rPr>
        <w:t xml:space="preserve"> asumate </w:t>
      </w:r>
      <w:proofErr w:type="spellStart"/>
      <w:r w:rsidRPr="00A849F4">
        <w:rPr>
          <w:rFonts w:ascii="Garamond" w:hAnsi="Garamond"/>
          <w:iCs/>
          <w:noProof w:val="0"/>
          <w:szCs w:val="24"/>
          <w:lang w:val="ro-RO"/>
        </w:rPr>
        <w:t>iniţial</w:t>
      </w:r>
      <w:proofErr w:type="spellEnd"/>
      <w:r w:rsidRPr="00A849F4">
        <w:rPr>
          <w:rFonts w:ascii="Garamond" w:hAnsi="Garamond"/>
          <w:iCs/>
          <w:noProof w:val="0"/>
          <w:szCs w:val="24"/>
          <w:lang w:val="ro-RO"/>
        </w:rPr>
        <w:t>.</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23. </w:t>
      </w:r>
      <w:proofErr w:type="spellStart"/>
      <w:r w:rsidRPr="00A849F4">
        <w:rPr>
          <w:rFonts w:ascii="Garamond" w:hAnsi="Garamond"/>
          <w:b/>
          <w:noProof w:val="0"/>
          <w:szCs w:val="24"/>
          <w:lang w:val="ro-RO"/>
        </w:rPr>
        <w:t>Forţa</w:t>
      </w:r>
      <w:proofErr w:type="spellEnd"/>
      <w:r w:rsidRPr="00A849F4">
        <w:rPr>
          <w:rFonts w:ascii="Garamond" w:hAnsi="Garamond"/>
          <w:b/>
          <w:noProof w:val="0"/>
          <w:szCs w:val="24"/>
          <w:lang w:val="ro-RO"/>
        </w:rPr>
        <w:t xml:space="preserve"> majoră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23.1 - </w:t>
      </w:r>
      <w:proofErr w:type="spellStart"/>
      <w:r w:rsidRPr="00A849F4">
        <w:rPr>
          <w:rFonts w:ascii="Garamond" w:hAnsi="Garamond"/>
          <w:noProof w:val="0"/>
          <w:szCs w:val="24"/>
          <w:lang w:val="ro-RO"/>
        </w:rPr>
        <w:t>Forţa</w:t>
      </w:r>
      <w:proofErr w:type="spellEnd"/>
      <w:r w:rsidRPr="00A849F4">
        <w:rPr>
          <w:rFonts w:ascii="Garamond" w:hAnsi="Garamond"/>
          <w:noProof w:val="0"/>
          <w:szCs w:val="24"/>
          <w:lang w:val="ro-RO"/>
        </w:rPr>
        <w:t xml:space="preserve"> majoră este constatată de o autoritate competentă.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23.2 - </w:t>
      </w:r>
      <w:proofErr w:type="spellStart"/>
      <w:r w:rsidRPr="00A849F4">
        <w:rPr>
          <w:rFonts w:ascii="Garamond" w:hAnsi="Garamond"/>
          <w:noProof w:val="0"/>
          <w:szCs w:val="24"/>
          <w:lang w:val="ro-RO"/>
        </w:rPr>
        <w:t>Forţa</w:t>
      </w:r>
      <w:proofErr w:type="spellEnd"/>
      <w:r w:rsidRPr="00A849F4">
        <w:rPr>
          <w:rFonts w:ascii="Garamond" w:hAnsi="Garamond"/>
          <w:noProof w:val="0"/>
          <w:szCs w:val="24"/>
          <w:lang w:val="ro-RO"/>
        </w:rPr>
        <w:t xml:space="preserve"> majoră exonerează </w:t>
      </w:r>
      <w:proofErr w:type="spellStart"/>
      <w:r w:rsidRPr="00A849F4">
        <w:rPr>
          <w:rFonts w:ascii="Garamond" w:hAnsi="Garamond"/>
          <w:noProof w:val="0"/>
          <w:szCs w:val="24"/>
          <w:lang w:val="ro-RO"/>
        </w:rPr>
        <w:t>parţile</w:t>
      </w:r>
      <w:proofErr w:type="spellEnd"/>
      <w:r w:rsidRPr="00A849F4">
        <w:rPr>
          <w:rFonts w:ascii="Garamond" w:hAnsi="Garamond"/>
          <w:noProof w:val="0"/>
          <w:szCs w:val="24"/>
          <w:lang w:val="ro-RO"/>
        </w:rPr>
        <w:t xml:space="preserve"> contractante de îndeplinirea </w:t>
      </w:r>
      <w:proofErr w:type="spellStart"/>
      <w:r w:rsidRPr="00A849F4">
        <w:rPr>
          <w:rFonts w:ascii="Garamond" w:hAnsi="Garamond"/>
          <w:noProof w:val="0"/>
          <w:szCs w:val="24"/>
          <w:lang w:val="ro-RO"/>
        </w:rPr>
        <w:t>obligaţiilor</w:t>
      </w:r>
      <w:proofErr w:type="spellEnd"/>
      <w:r w:rsidRPr="00A849F4">
        <w:rPr>
          <w:rFonts w:ascii="Garamond" w:hAnsi="Garamond"/>
          <w:noProof w:val="0"/>
          <w:szCs w:val="24"/>
          <w:lang w:val="ro-RO"/>
        </w:rPr>
        <w:t xml:space="preserve"> asumate prin prezentul contract, pe toată perioada în care aceasta </w:t>
      </w:r>
      <w:proofErr w:type="spellStart"/>
      <w:r w:rsidRPr="00A849F4">
        <w:rPr>
          <w:rFonts w:ascii="Garamond" w:hAnsi="Garamond"/>
          <w:noProof w:val="0"/>
          <w:szCs w:val="24"/>
          <w:lang w:val="ro-RO"/>
        </w:rPr>
        <w:t>acţionează</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23.3 - Îndeplinirea contractului va fi suspendată în perioada de </w:t>
      </w:r>
      <w:proofErr w:type="spellStart"/>
      <w:r w:rsidRPr="00A849F4">
        <w:rPr>
          <w:rFonts w:ascii="Garamond" w:hAnsi="Garamond"/>
          <w:noProof w:val="0"/>
          <w:szCs w:val="24"/>
          <w:lang w:val="ro-RO"/>
        </w:rPr>
        <w:t>acţiune</w:t>
      </w:r>
      <w:proofErr w:type="spellEnd"/>
      <w:r w:rsidRPr="00A849F4">
        <w:rPr>
          <w:rFonts w:ascii="Garamond" w:hAnsi="Garamond"/>
          <w:noProof w:val="0"/>
          <w:szCs w:val="24"/>
          <w:lang w:val="ro-RO"/>
        </w:rPr>
        <w:t xml:space="preserve"> a </w:t>
      </w:r>
      <w:proofErr w:type="spellStart"/>
      <w:r w:rsidRPr="00A849F4">
        <w:rPr>
          <w:rFonts w:ascii="Garamond" w:hAnsi="Garamond"/>
          <w:noProof w:val="0"/>
          <w:szCs w:val="24"/>
          <w:lang w:val="ro-RO"/>
        </w:rPr>
        <w:t>forţei</w:t>
      </w:r>
      <w:proofErr w:type="spellEnd"/>
      <w:r w:rsidRPr="00A849F4">
        <w:rPr>
          <w:rFonts w:ascii="Garamond" w:hAnsi="Garamond"/>
          <w:noProof w:val="0"/>
          <w:szCs w:val="24"/>
          <w:lang w:val="ro-RO"/>
        </w:rPr>
        <w:t xml:space="preserve"> majore, dar fără a prejudicia drepturile ce li se cuveneau </w:t>
      </w:r>
      <w:proofErr w:type="spellStart"/>
      <w:r w:rsidRPr="00A849F4">
        <w:rPr>
          <w:rFonts w:ascii="Garamond" w:hAnsi="Garamond"/>
          <w:noProof w:val="0"/>
          <w:szCs w:val="24"/>
          <w:lang w:val="ro-RO"/>
        </w:rPr>
        <w:t>parţilor</w:t>
      </w:r>
      <w:proofErr w:type="spellEnd"/>
      <w:r w:rsidRPr="00A849F4">
        <w:rPr>
          <w:rFonts w:ascii="Garamond" w:hAnsi="Garamond"/>
          <w:noProof w:val="0"/>
          <w:szCs w:val="24"/>
          <w:lang w:val="ro-RO"/>
        </w:rPr>
        <w:t xml:space="preserve"> până la </w:t>
      </w:r>
      <w:proofErr w:type="spellStart"/>
      <w:r w:rsidRPr="00A849F4">
        <w:rPr>
          <w:rFonts w:ascii="Garamond" w:hAnsi="Garamond"/>
          <w:noProof w:val="0"/>
          <w:szCs w:val="24"/>
          <w:lang w:val="ro-RO"/>
        </w:rPr>
        <w:t>apariţia</w:t>
      </w:r>
      <w:proofErr w:type="spellEnd"/>
      <w:r w:rsidRPr="00A849F4">
        <w:rPr>
          <w:rFonts w:ascii="Garamond" w:hAnsi="Garamond"/>
          <w:noProof w:val="0"/>
          <w:szCs w:val="24"/>
          <w:lang w:val="ro-RO"/>
        </w:rPr>
        <w:t xml:space="preserve"> acesteia.</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23.4 - Partea contractantă care invocă </w:t>
      </w:r>
      <w:proofErr w:type="spellStart"/>
      <w:r w:rsidRPr="00A849F4">
        <w:rPr>
          <w:rFonts w:ascii="Garamond" w:hAnsi="Garamond"/>
          <w:noProof w:val="0"/>
          <w:szCs w:val="24"/>
          <w:lang w:val="ro-RO"/>
        </w:rPr>
        <w:t>forţa</w:t>
      </w:r>
      <w:proofErr w:type="spellEnd"/>
      <w:r w:rsidRPr="00A849F4">
        <w:rPr>
          <w:rFonts w:ascii="Garamond" w:hAnsi="Garamond"/>
          <w:noProof w:val="0"/>
          <w:szCs w:val="24"/>
          <w:lang w:val="ro-RO"/>
        </w:rPr>
        <w:t xml:space="preserve"> majoră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notifica celeilalte </w:t>
      </w:r>
      <w:proofErr w:type="spellStart"/>
      <w:r w:rsidRPr="00A849F4">
        <w:rPr>
          <w:rFonts w:ascii="Garamond" w:hAnsi="Garamond"/>
          <w:noProof w:val="0"/>
          <w:szCs w:val="24"/>
          <w:lang w:val="ro-RO"/>
        </w:rPr>
        <w:t>părţi</w:t>
      </w:r>
      <w:proofErr w:type="spellEnd"/>
      <w:r w:rsidRPr="00A849F4">
        <w:rPr>
          <w:rFonts w:ascii="Garamond" w:hAnsi="Garamond"/>
          <w:noProof w:val="0"/>
          <w:szCs w:val="24"/>
          <w:lang w:val="ro-RO"/>
        </w:rPr>
        <w:t xml:space="preserve">, imediat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în mod complet, producerea acesteia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să ia orice măsuri care îi stau la </w:t>
      </w:r>
      <w:proofErr w:type="spellStart"/>
      <w:r w:rsidRPr="00A849F4">
        <w:rPr>
          <w:rFonts w:ascii="Garamond" w:hAnsi="Garamond"/>
          <w:noProof w:val="0"/>
          <w:szCs w:val="24"/>
          <w:lang w:val="ro-RO"/>
        </w:rPr>
        <w:t>dispoziţie</w:t>
      </w:r>
      <w:proofErr w:type="spellEnd"/>
      <w:r w:rsidRPr="00A849F4">
        <w:rPr>
          <w:rFonts w:ascii="Garamond" w:hAnsi="Garamond"/>
          <w:noProof w:val="0"/>
          <w:szCs w:val="24"/>
          <w:lang w:val="ro-RO"/>
        </w:rPr>
        <w:t xml:space="preserve"> în vederea limitării </w:t>
      </w:r>
      <w:proofErr w:type="spellStart"/>
      <w:r w:rsidRPr="00A849F4">
        <w:rPr>
          <w:rFonts w:ascii="Garamond" w:hAnsi="Garamond"/>
          <w:noProof w:val="0"/>
          <w:szCs w:val="24"/>
          <w:lang w:val="ro-RO"/>
        </w:rPr>
        <w:t>consecinţelor</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23.5</w:t>
      </w:r>
      <w:r w:rsidRPr="00A849F4">
        <w:rPr>
          <w:rFonts w:ascii="Garamond" w:hAnsi="Garamond"/>
          <w:b/>
          <w:noProof w:val="0"/>
          <w:szCs w:val="24"/>
          <w:lang w:val="ro-RO"/>
        </w:rPr>
        <w:t xml:space="preserve"> </w:t>
      </w:r>
      <w:r w:rsidRPr="00A849F4">
        <w:rPr>
          <w:rFonts w:ascii="Garamond" w:hAnsi="Garamond"/>
          <w:noProof w:val="0"/>
          <w:szCs w:val="24"/>
          <w:lang w:val="ro-RO"/>
        </w:rPr>
        <w:t xml:space="preserve">- Dacă </w:t>
      </w:r>
      <w:proofErr w:type="spellStart"/>
      <w:r w:rsidRPr="00A849F4">
        <w:rPr>
          <w:rFonts w:ascii="Garamond" w:hAnsi="Garamond"/>
          <w:noProof w:val="0"/>
          <w:szCs w:val="24"/>
          <w:lang w:val="ro-RO"/>
        </w:rPr>
        <w:t>forţa</w:t>
      </w:r>
      <w:proofErr w:type="spellEnd"/>
      <w:r w:rsidRPr="00A849F4">
        <w:rPr>
          <w:rFonts w:ascii="Garamond" w:hAnsi="Garamond"/>
          <w:noProof w:val="0"/>
          <w:szCs w:val="24"/>
          <w:lang w:val="ro-RO"/>
        </w:rPr>
        <w:t xml:space="preserve"> majoră </w:t>
      </w:r>
      <w:proofErr w:type="spellStart"/>
      <w:r w:rsidRPr="00A849F4">
        <w:rPr>
          <w:rFonts w:ascii="Garamond" w:hAnsi="Garamond"/>
          <w:noProof w:val="0"/>
          <w:szCs w:val="24"/>
          <w:lang w:val="ro-RO"/>
        </w:rPr>
        <w:t>acţionează</w:t>
      </w:r>
      <w:proofErr w:type="spellEnd"/>
      <w:r w:rsidRPr="00A849F4">
        <w:rPr>
          <w:rFonts w:ascii="Garamond" w:hAnsi="Garamond"/>
          <w:noProof w:val="0"/>
          <w:szCs w:val="24"/>
          <w:lang w:val="ro-RO"/>
        </w:rPr>
        <w:t xml:space="preserve"> sau se estimează că va </w:t>
      </w:r>
      <w:proofErr w:type="spellStart"/>
      <w:r w:rsidRPr="00A849F4">
        <w:rPr>
          <w:rFonts w:ascii="Garamond" w:hAnsi="Garamond"/>
          <w:noProof w:val="0"/>
          <w:szCs w:val="24"/>
          <w:lang w:val="ro-RO"/>
        </w:rPr>
        <w:t>acţiona</w:t>
      </w:r>
      <w:proofErr w:type="spellEnd"/>
      <w:r w:rsidRPr="00A849F4">
        <w:rPr>
          <w:rFonts w:ascii="Garamond" w:hAnsi="Garamond"/>
          <w:noProof w:val="0"/>
          <w:szCs w:val="24"/>
          <w:lang w:val="ro-RO"/>
        </w:rPr>
        <w:t xml:space="preserve"> o perioadă mai mare de 6 luni, fiecare parte va avea dreptul să notifice celeilalte</w:t>
      </w:r>
      <w:r w:rsidRPr="00A849F4">
        <w:rPr>
          <w:rFonts w:ascii="Garamond" w:hAnsi="Garamond"/>
          <w:b/>
          <w:noProof w:val="0"/>
          <w:szCs w:val="24"/>
          <w:lang w:val="ro-RO"/>
        </w:rPr>
        <w:t xml:space="preserve"> </w:t>
      </w:r>
      <w:proofErr w:type="spellStart"/>
      <w:r w:rsidRPr="00A849F4">
        <w:rPr>
          <w:rFonts w:ascii="Garamond" w:hAnsi="Garamond"/>
          <w:noProof w:val="0"/>
          <w:szCs w:val="24"/>
          <w:lang w:val="ro-RO"/>
        </w:rPr>
        <w:t>părţi</w:t>
      </w:r>
      <w:proofErr w:type="spellEnd"/>
      <w:r w:rsidRPr="00A849F4">
        <w:rPr>
          <w:rFonts w:ascii="Garamond" w:hAnsi="Garamond"/>
          <w:noProof w:val="0"/>
          <w:szCs w:val="24"/>
          <w:lang w:val="ro-RO"/>
        </w:rPr>
        <w:t xml:space="preserve"> încetarea de plin drept a prezentului contract, fără ca vreuna din </w:t>
      </w:r>
      <w:proofErr w:type="spellStart"/>
      <w:r w:rsidRPr="00A849F4">
        <w:rPr>
          <w:rFonts w:ascii="Garamond" w:hAnsi="Garamond"/>
          <w:noProof w:val="0"/>
          <w:szCs w:val="24"/>
          <w:lang w:val="ro-RO"/>
        </w:rPr>
        <w:t>părţi</w:t>
      </w:r>
      <w:proofErr w:type="spellEnd"/>
      <w:r w:rsidRPr="00A849F4">
        <w:rPr>
          <w:rFonts w:ascii="Garamond" w:hAnsi="Garamond"/>
          <w:noProof w:val="0"/>
          <w:szCs w:val="24"/>
          <w:lang w:val="ro-RO"/>
        </w:rPr>
        <w:t xml:space="preserve"> să poată pretinde celeilalte daune-interese.</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24. </w:t>
      </w:r>
      <w:proofErr w:type="spellStart"/>
      <w:r w:rsidRPr="00A849F4">
        <w:rPr>
          <w:rFonts w:ascii="Garamond" w:hAnsi="Garamond"/>
          <w:b/>
          <w:noProof w:val="0"/>
          <w:szCs w:val="24"/>
          <w:lang w:val="ro-RO"/>
        </w:rPr>
        <w:t>Soluţionarea</w:t>
      </w:r>
      <w:proofErr w:type="spellEnd"/>
      <w:r w:rsidRPr="00A849F4">
        <w:rPr>
          <w:rFonts w:ascii="Garamond" w:hAnsi="Garamond"/>
          <w:b/>
          <w:noProof w:val="0"/>
          <w:szCs w:val="24"/>
          <w:lang w:val="ro-RO"/>
        </w:rPr>
        <w:t xml:space="preserve"> litigiilor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24.1 - Achizitorul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furnizorul vor face toate eforturile pentru a rezolva pe cale amiabilă, prin tratative directe, orice </w:t>
      </w:r>
      <w:proofErr w:type="spellStart"/>
      <w:r w:rsidRPr="00A849F4">
        <w:rPr>
          <w:rFonts w:ascii="Garamond" w:hAnsi="Garamond"/>
          <w:noProof w:val="0"/>
          <w:szCs w:val="24"/>
          <w:lang w:val="ro-RO"/>
        </w:rPr>
        <w:t>neîntelegere</w:t>
      </w:r>
      <w:proofErr w:type="spellEnd"/>
      <w:r w:rsidRPr="00A849F4">
        <w:rPr>
          <w:rFonts w:ascii="Garamond" w:hAnsi="Garamond"/>
          <w:noProof w:val="0"/>
          <w:szCs w:val="24"/>
          <w:lang w:val="ro-RO"/>
        </w:rPr>
        <w:t xml:space="preserve"> sau dispută care se poate ivi între ei în cadrul sau în </w:t>
      </w:r>
      <w:proofErr w:type="spellStart"/>
      <w:r w:rsidRPr="00A849F4">
        <w:rPr>
          <w:rFonts w:ascii="Garamond" w:hAnsi="Garamond"/>
          <w:noProof w:val="0"/>
          <w:szCs w:val="24"/>
          <w:lang w:val="ro-RO"/>
        </w:rPr>
        <w:t>legatură</w:t>
      </w:r>
      <w:proofErr w:type="spellEnd"/>
      <w:r w:rsidRPr="00A849F4">
        <w:rPr>
          <w:rFonts w:ascii="Garamond" w:hAnsi="Garamond"/>
          <w:noProof w:val="0"/>
          <w:szCs w:val="24"/>
          <w:lang w:val="ro-RO"/>
        </w:rPr>
        <w:t xml:space="preserve"> cu îndeplinirea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24.2 - Dacă, după 15 de zile de la începerea acestor tratative, achizitorul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furnizorul nu </w:t>
      </w:r>
      <w:proofErr w:type="spellStart"/>
      <w:r w:rsidRPr="00A849F4">
        <w:rPr>
          <w:rFonts w:ascii="Garamond" w:hAnsi="Garamond"/>
          <w:noProof w:val="0"/>
          <w:szCs w:val="24"/>
          <w:lang w:val="ro-RO"/>
        </w:rPr>
        <w:t>reuşesc</w:t>
      </w:r>
      <w:proofErr w:type="spellEnd"/>
      <w:r w:rsidRPr="00A849F4">
        <w:rPr>
          <w:rFonts w:ascii="Garamond" w:hAnsi="Garamond"/>
          <w:noProof w:val="0"/>
          <w:szCs w:val="24"/>
          <w:lang w:val="ro-RO"/>
        </w:rPr>
        <w:t xml:space="preserve"> să rezolve în mod amiabil o </w:t>
      </w:r>
      <w:proofErr w:type="spellStart"/>
      <w:r w:rsidRPr="00A849F4">
        <w:rPr>
          <w:rFonts w:ascii="Garamond" w:hAnsi="Garamond"/>
          <w:noProof w:val="0"/>
          <w:szCs w:val="24"/>
          <w:lang w:val="ro-RO"/>
        </w:rPr>
        <w:t>divergenţă</w:t>
      </w:r>
      <w:proofErr w:type="spellEnd"/>
      <w:r w:rsidRPr="00A849F4">
        <w:rPr>
          <w:rFonts w:ascii="Garamond" w:hAnsi="Garamond"/>
          <w:noProof w:val="0"/>
          <w:szCs w:val="24"/>
          <w:lang w:val="ro-RO"/>
        </w:rPr>
        <w:t xml:space="preserve"> contractuală, fiecare poate solicita ca disputa să se </w:t>
      </w:r>
      <w:proofErr w:type="spellStart"/>
      <w:r w:rsidRPr="00A849F4">
        <w:rPr>
          <w:rFonts w:ascii="Garamond" w:hAnsi="Garamond"/>
          <w:noProof w:val="0"/>
          <w:szCs w:val="24"/>
          <w:lang w:val="ro-RO"/>
        </w:rPr>
        <w:t>soluţioneze</w:t>
      </w:r>
      <w:proofErr w:type="spellEnd"/>
      <w:r w:rsidRPr="00A849F4">
        <w:rPr>
          <w:rFonts w:ascii="Garamond" w:hAnsi="Garamond"/>
          <w:noProof w:val="0"/>
          <w:szCs w:val="24"/>
          <w:lang w:val="ro-RO"/>
        </w:rPr>
        <w:t xml:space="preserve">, fie de către </w:t>
      </w:r>
      <w:proofErr w:type="spellStart"/>
      <w:r w:rsidRPr="00A849F4">
        <w:rPr>
          <w:rFonts w:ascii="Garamond" w:hAnsi="Garamond"/>
          <w:noProof w:val="0"/>
          <w:szCs w:val="24"/>
          <w:lang w:val="ro-RO"/>
        </w:rPr>
        <w:t>instanţele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judecătoreşti</w:t>
      </w:r>
      <w:proofErr w:type="spellEnd"/>
      <w:r w:rsidRPr="00A849F4">
        <w:rPr>
          <w:rFonts w:ascii="Garamond" w:hAnsi="Garamond"/>
          <w:noProof w:val="0"/>
          <w:szCs w:val="24"/>
          <w:lang w:val="ro-RO"/>
        </w:rPr>
        <w:t xml:space="preserve"> competente din Romania.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25. Limba care guvernează contractul</w:t>
      </w:r>
    </w:p>
    <w:p w:rsidR="00EC492C"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25.1 - Limba care guvernează contractul este limba română.</w:t>
      </w:r>
    </w:p>
    <w:p w:rsidR="00A04A5A" w:rsidRDefault="00A04A5A" w:rsidP="00EC492C">
      <w:pPr>
        <w:pStyle w:val="DefaultText"/>
        <w:tabs>
          <w:tab w:val="left" w:pos="3261"/>
        </w:tabs>
        <w:ind w:left="-142" w:right="-68"/>
        <w:jc w:val="both"/>
        <w:rPr>
          <w:rFonts w:ascii="Garamond" w:hAnsi="Garamond"/>
          <w:noProof w:val="0"/>
          <w:szCs w:val="24"/>
          <w:lang w:val="ro-RO"/>
        </w:rPr>
      </w:pPr>
    </w:p>
    <w:p w:rsidR="00A04A5A" w:rsidRDefault="00A04A5A"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26. Comunicări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26.1 - (1) Orice comunicare între </w:t>
      </w:r>
      <w:proofErr w:type="spellStart"/>
      <w:r w:rsidRPr="00A849F4">
        <w:rPr>
          <w:rFonts w:ascii="Garamond" w:hAnsi="Garamond"/>
          <w:noProof w:val="0"/>
          <w:szCs w:val="24"/>
          <w:lang w:val="ro-RO"/>
        </w:rPr>
        <w:t>părţi</w:t>
      </w:r>
      <w:proofErr w:type="spellEnd"/>
      <w:r w:rsidRPr="00A849F4">
        <w:rPr>
          <w:rFonts w:ascii="Garamond" w:hAnsi="Garamond"/>
          <w:noProof w:val="0"/>
          <w:szCs w:val="24"/>
          <w:lang w:val="ro-RO"/>
        </w:rPr>
        <w:t>, referitoare la îndeplinirea prezentului contract, trebuie să fie transmisă în scris.</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Pr>
          <w:rFonts w:ascii="Garamond" w:hAnsi="Garamond"/>
          <w:noProof w:val="0"/>
          <w:szCs w:val="24"/>
          <w:lang w:val="ro-RO"/>
        </w:rPr>
        <w:lastRenderedPageBreak/>
        <w:t xml:space="preserve">        - </w:t>
      </w:r>
      <w:r w:rsidRPr="00A849F4">
        <w:rPr>
          <w:rFonts w:ascii="Garamond" w:hAnsi="Garamond"/>
          <w:noProof w:val="0"/>
          <w:szCs w:val="24"/>
          <w:lang w:val="ro-RO"/>
        </w:rPr>
        <w:t xml:space="preserve">(2) Orice document scris trebuie înregistrat atât în momentul transmiterii cât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în momentul primirii.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26.2 - Comunicările între </w:t>
      </w:r>
      <w:proofErr w:type="spellStart"/>
      <w:r w:rsidRPr="00A849F4">
        <w:rPr>
          <w:rFonts w:ascii="Garamond" w:hAnsi="Garamond"/>
          <w:noProof w:val="0"/>
          <w:szCs w:val="24"/>
          <w:lang w:val="ro-RO"/>
        </w:rPr>
        <w:t>părţi</w:t>
      </w:r>
      <w:proofErr w:type="spellEnd"/>
      <w:r w:rsidRPr="00A849F4">
        <w:rPr>
          <w:rFonts w:ascii="Garamond" w:hAnsi="Garamond"/>
          <w:noProof w:val="0"/>
          <w:szCs w:val="24"/>
          <w:lang w:val="ro-RO"/>
        </w:rPr>
        <w:t xml:space="preserve"> se pot face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prin telefon, telegramă, telex, fax sau e-mail cu </w:t>
      </w:r>
      <w:proofErr w:type="spellStart"/>
      <w:r w:rsidRPr="00A849F4">
        <w:rPr>
          <w:rFonts w:ascii="Garamond" w:hAnsi="Garamond"/>
          <w:noProof w:val="0"/>
          <w:szCs w:val="24"/>
          <w:lang w:val="ro-RO"/>
        </w:rPr>
        <w:t>condiţia</w:t>
      </w:r>
      <w:proofErr w:type="spellEnd"/>
      <w:r w:rsidRPr="00A849F4">
        <w:rPr>
          <w:rFonts w:ascii="Garamond" w:hAnsi="Garamond"/>
          <w:noProof w:val="0"/>
          <w:szCs w:val="24"/>
          <w:lang w:val="ro-RO"/>
        </w:rPr>
        <w:t xml:space="preserve"> confirmării în scris a primirii comunicării.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27. Legea aplicabilă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27.1 - Contractul va fi interpretat conform legilor din România.</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proofErr w:type="spellStart"/>
      <w:r w:rsidRPr="00A849F4">
        <w:rPr>
          <w:rFonts w:ascii="Garamond" w:hAnsi="Garamond"/>
          <w:noProof w:val="0"/>
          <w:szCs w:val="24"/>
          <w:lang w:val="ro-RO"/>
        </w:rPr>
        <w:t>Părţile</w:t>
      </w:r>
      <w:proofErr w:type="spellEnd"/>
      <w:r w:rsidRPr="00A849F4">
        <w:rPr>
          <w:rFonts w:ascii="Garamond" w:hAnsi="Garamond"/>
          <w:noProof w:val="0"/>
          <w:szCs w:val="24"/>
          <w:lang w:val="ro-RO"/>
        </w:rPr>
        <w:t xml:space="preserve"> au </w:t>
      </w:r>
      <w:proofErr w:type="spellStart"/>
      <w:r w:rsidRPr="00A849F4">
        <w:rPr>
          <w:rFonts w:ascii="Garamond" w:hAnsi="Garamond"/>
          <w:noProof w:val="0"/>
          <w:szCs w:val="24"/>
          <w:lang w:val="ro-RO"/>
        </w:rPr>
        <w:t>înţeles</w:t>
      </w:r>
      <w:proofErr w:type="spellEnd"/>
      <w:r w:rsidRPr="00A849F4">
        <w:rPr>
          <w:rFonts w:ascii="Garamond" w:hAnsi="Garamond"/>
          <w:noProof w:val="0"/>
          <w:szCs w:val="24"/>
          <w:lang w:val="ro-RO"/>
        </w:rPr>
        <w:t xml:space="preserve"> să încheie azi</w:t>
      </w:r>
      <w:r w:rsidR="008260F9">
        <w:rPr>
          <w:rFonts w:ascii="Garamond" w:hAnsi="Garamond"/>
          <w:noProof w:val="0"/>
          <w:szCs w:val="24"/>
          <w:lang w:val="ro-RO"/>
        </w:rPr>
        <w:t xml:space="preserve"> 29.10.2020 </w:t>
      </w:r>
      <w:r w:rsidR="001F0205">
        <w:rPr>
          <w:rFonts w:ascii="Garamond" w:hAnsi="Garamond"/>
          <w:noProof w:val="0"/>
          <w:szCs w:val="24"/>
          <w:lang w:val="ro-RO"/>
        </w:rPr>
        <w:t xml:space="preserve"> </w:t>
      </w:r>
      <w:r w:rsidRPr="00A849F4">
        <w:rPr>
          <w:rFonts w:ascii="Garamond" w:hAnsi="Garamond"/>
          <w:noProof w:val="0"/>
          <w:szCs w:val="24"/>
          <w:lang w:val="ro-RO"/>
        </w:rPr>
        <w:t xml:space="preserve">prezentul contract în două exemplare, câte unul pentru fiecare parte.    </w:t>
      </w:r>
    </w:p>
    <w:p w:rsidR="00EC492C" w:rsidRDefault="00EC492C" w:rsidP="00EC492C">
      <w:pPr>
        <w:pStyle w:val="DefaultText"/>
        <w:tabs>
          <w:tab w:val="left" w:pos="3261"/>
        </w:tabs>
        <w:ind w:left="-142" w:right="-68"/>
        <w:jc w:val="both"/>
        <w:rPr>
          <w:rFonts w:ascii="Garamond" w:hAnsi="Garamond"/>
          <w:noProof w:val="0"/>
          <w:szCs w:val="24"/>
          <w:lang w:val="ro-RO"/>
        </w:rPr>
      </w:pPr>
    </w:p>
    <w:p w:rsidR="00AE50BE" w:rsidRDefault="00AE50BE" w:rsidP="00EC492C">
      <w:pPr>
        <w:pStyle w:val="DefaultText"/>
        <w:tabs>
          <w:tab w:val="left" w:pos="3261"/>
        </w:tabs>
        <w:ind w:left="-142" w:right="-68"/>
        <w:jc w:val="both"/>
        <w:rPr>
          <w:rFonts w:ascii="Garamond" w:hAnsi="Garamond"/>
          <w:noProof w:val="0"/>
          <w:szCs w:val="24"/>
          <w:lang w:val="ro-RO"/>
        </w:rPr>
      </w:pPr>
    </w:p>
    <w:p w:rsidR="00AE50BE" w:rsidRDefault="00AE50BE" w:rsidP="00EC492C">
      <w:pPr>
        <w:pStyle w:val="DefaultText"/>
        <w:tabs>
          <w:tab w:val="left" w:pos="3261"/>
        </w:tabs>
        <w:ind w:left="-142" w:right="-68"/>
        <w:jc w:val="both"/>
        <w:rPr>
          <w:rFonts w:ascii="Garamond" w:hAnsi="Garamond"/>
          <w:noProof w:val="0"/>
          <w:szCs w:val="24"/>
          <w:lang w:val="ro-RO"/>
        </w:rPr>
      </w:pPr>
    </w:p>
    <w:p w:rsidR="00612D68" w:rsidRDefault="00612D68" w:rsidP="00EC492C">
      <w:pPr>
        <w:pStyle w:val="DefaultText"/>
        <w:tabs>
          <w:tab w:val="left" w:pos="3261"/>
        </w:tabs>
        <w:ind w:left="-142" w:right="-68"/>
        <w:jc w:val="both"/>
        <w:rPr>
          <w:rFonts w:ascii="Garamond" w:hAnsi="Garamond"/>
          <w:noProof w:val="0"/>
          <w:szCs w:val="24"/>
          <w:lang w:val="ro-RO"/>
        </w:rPr>
      </w:pPr>
    </w:p>
    <w:p w:rsidR="00AE50BE" w:rsidRDefault="00AE50BE" w:rsidP="00EC492C">
      <w:pPr>
        <w:pStyle w:val="DefaultText"/>
        <w:tabs>
          <w:tab w:val="left" w:pos="3261"/>
        </w:tabs>
        <w:ind w:left="-142" w:right="-68"/>
        <w:jc w:val="both"/>
        <w:rPr>
          <w:rFonts w:ascii="Garamond" w:hAnsi="Garamond"/>
          <w:noProof w:val="0"/>
          <w:szCs w:val="24"/>
          <w:lang w:val="ro-RO"/>
        </w:rPr>
      </w:pPr>
    </w:p>
    <w:p w:rsidR="00AE50BE" w:rsidRPr="00A849F4" w:rsidRDefault="00AE50BE"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Furnizor</w:t>
      </w:r>
    </w:p>
    <w:p w:rsidR="00B038EA" w:rsidRPr="00A849F4" w:rsidRDefault="00B038EA" w:rsidP="00B038EA">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Pr>
          <w:rFonts w:ascii="Garamond" w:hAnsi="Garamond"/>
          <w:b/>
        </w:rPr>
        <w:t xml:space="preserve">                                                                             SC LIBRO EVENTS SRL</w:t>
      </w:r>
    </w:p>
    <w:p w:rsidR="00B038EA" w:rsidRDefault="00B038EA" w:rsidP="00B038EA">
      <w:pPr>
        <w:overflowPunct w:val="0"/>
        <w:autoSpaceDE w:val="0"/>
        <w:autoSpaceDN w:val="0"/>
        <w:adjustRightInd w:val="0"/>
        <w:ind w:left="-426"/>
        <w:jc w:val="both"/>
        <w:rPr>
          <w:rFonts w:ascii="Garamond" w:hAnsi="Garamond"/>
        </w:rPr>
      </w:pPr>
    </w:p>
    <w:p w:rsidR="00AA442C" w:rsidRDefault="00AA442C" w:rsidP="00B038EA">
      <w:pPr>
        <w:jc w:val="both"/>
        <w:rPr>
          <w:rFonts w:ascii="Garamond" w:hAnsi="Garamond" w:cs="Arial"/>
        </w:rPr>
      </w:pPr>
    </w:p>
    <w:p w:rsidR="00AA442C" w:rsidRDefault="00AA442C" w:rsidP="00754B6B">
      <w:pPr>
        <w:ind w:left="-851"/>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E00430" w:rsidRDefault="00E00430" w:rsidP="00B038EA">
      <w:pPr>
        <w:jc w:val="both"/>
        <w:rPr>
          <w:rFonts w:ascii="Garamond" w:hAnsi="Garamond" w:cs="Arial"/>
        </w:rPr>
      </w:pPr>
    </w:p>
    <w:p w:rsidR="00E00430" w:rsidRDefault="00E0043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612D68" w:rsidP="00B038EA">
      <w:pPr>
        <w:jc w:val="both"/>
        <w:rPr>
          <w:rFonts w:ascii="Garamond" w:hAnsi="Garamond" w:cs="Arial"/>
        </w:rPr>
      </w:pPr>
      <w:r w:rsidRPr="00612D68">
        <w:drawing>
          <wp:inline distT="0" distB="0" distL="0" distR="0">
            <wp:extent cx="6382385" cy="3173562"/>
            <wp:effectExtent l="0" t="0" r="0" b="825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2385" cy="3173562"/>
                    </a:xfrm>
                    <a:prstGeom prst="rect">
                      <a:avLst/>
                    </a:prstGeom>
                    <a:noFill/>
                    <a:ln>
                      <a:noFill/>
                    </a:ln>
                  </pic:spPr>
                </pic:pic>
              </a:graphicData>
            </a:graphic>
          </wp:inline>
        </w:drawing>
      </w: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D73F50" w:rsidRDefault="00D73F50" w:rsidP="00B038EA">
      <w:pPr>
        <w:jc w:val="both"/>
        <w:rPr>
          <w:rFonts w:ascii="Garamond" w:hAnsi="Garamond" w:cs="Arial"/>
        </w:rPr>
      </w:pPr>
    </w:p>
    <w:p w:rsidR="00E00430" w:rsidRDefault="00E00430" w:rsidP="00B038EA">
      <w:pPr>
        <w:jc w:val="both"/>
        <w:rPr>
          <w:rFonts w:ascii="Garamond" w:hAnsi="Garamond" w:cs="Arial"/>
        </w:rPr>
      </w:pPr>
    </w:p>
    <w:p w:rsidR="00AA442C" w:rsidRDefault="00AA442C" w:rsidP="00B038EA">
      <w:pPr>
        <w:jc w:val="both"/>
        <w:rPr>
          <w:rFonts w:ascii="Garamond" w:hAnsi="Garamond" w:cs="Arial"/>
        </w:rPr>
      </w:pPr>
    </w:p>
    <w:p w:rsidR="00AE50BE" w:rsidRDefault="00AE50BE" w:rsidP="00B038EA">
      <w:pPr>
        <w:jc w:val="both"/>
        <w:rPr>
          <w:rFonts w:ascii="Garamond" w:hAnsi="Garamond" w:cs="Arial"/>
        </w:rPr>
      </w:pPr>
    </w:p>
    <w:p w:rsidR="00AE50BE" w:rsidRDefault="00AE50BE" w:rsidP="00B038EA">
      <w:pPr>
        <w:jc w:val="both"/>
        <w:rPr>
          <w:rFonts w:ascii="Garamond" w:hAnsi="Garamond" w:cs="Arial"/>
        </w:rPr>
      </w:pPr>
    </w:p>
    <w:p w:rsidR="00AE50BE" w:rsidRDefault="00AE50BE" w:rsidP="00B038EA">
      <w:pPr>
        <w:jc w:val="both"/>
        <w:rPr>
          <w:rFonts w:ascii="Garamond" w:hAnsi="Garamond" w:cs="Arial"/>
        </w:rPr>
      </w:pPr>
    </w:p>
    <w:p w:rsidR="00AE50BE" w:rsidRDefault="00AE50BE" w:rsidP="00B038EA">
      <w:pPr>
        <w:jc w:val="both"/>
        <w:rPr>
          <w:rFonts w:ascii="Garamond" w:hAnsi="Garamond" w:cs="Arial"/>
        </w:rPr>
      </w:pPr>
    </w:p>
    <w:p w:rsidR="00AE50BE" w:rsidRDefault="00AE50BE" w:rsidP="00B038EA">
      <w:pPr>
        <w:jc w:val="both"/>
        <w:rPr>
          <w:rFonts w:ascii="Garamond" w:hAnsi="Garamond" w:cs="Arial"/>
        </w:rPr>
      </w:pPr>
    </w:p>
    <w:p w:rsidR="00AE50BE" w:rsidRDefault="00AE50BE" w:rsidP="00B038EA">
      <w:pPr>
        <w:jc w:val="both"/>
        <w:rPr>
          <w:rFonts w:ascii="Garamond" w:hAnsi="Garamond" w:cs="Arial"/>
        </w:rPr>
      </w:pPr>
    </w:p>
    <w:p w:rsidR="00AE50BE" w:rsidRDefault="00AE50BE" w:rsidP="00B038EA">
      <w:pPr>
        <w:jc w:val="both"/>
        <w:rPr>
          <w:rFonts w:ascii="Garamond" w:hAnsi="Garamond" w:cs="Arial"/>
        </w:rPr>
      </w:pPr>
    </w:p>
    <w:p w:rsidR="00AE50BE" w:rsidRDefault="00AE50BE" w:rsidP="00B038EA">
      <w:pPr>
        <w:jc w:val="both"/>
        <w:rPr>
          <w:rFonts w:ascii="Garamond" w:hAnsi="Garamond" w:cs="Arial"/>
        </w:rPr>
      </w:pPr>
    </w:p>
    <w:p w:rsidR="00AE50BE" w:rsidRDefault="00AE50BE" w:rsidP="00B038EA">
      <w:pPr>
        <w:jc w:val="both"/>
        <w:rPr>
          <w:rFonts w:ascii="Garamond" w:hAnsi="Garamond" w:cs="Arial"/>
        </w:rPr>
      </w:pPr>
    </w:p>
    <w:p w:rsidR="00AE50BE" w:rsidRDefault="00AE50BE" w:rsidP="00B038EA">
      <w:pPr>
        <w:jc w:val="both"/>
        <w:rPr>
          <w:rFonts w:ascii="Garamond" w:hAnsi="Garamond" w:cs="Arial"/>
        </w:rPr>
      </w:pPr>
    </w:p>
    <w:p w:rsidR="00AA442C" w:rsidRDefault="00AA442C" w:rsidP="00B038EA">
      <w:pPr>
        <w:jc w:val="both"/>
        <w:rPr>
          <w:rFonts w:ascii="Garamond" w:hAnsi="Garamond" w:cs="Arial"/>
        </w:rPr>
      </w:pPr>
    </w:p>
    <w:p w:rsidR="00EC492C" w:rsidRPr="00A849F4" w:rsidRDefault="00EC492C" w:rsidP="00EC492C">
      <w:pPr>
        <w:overflowPunct w:val="0"/>
        <w:autoSpaceDE w:val="0"/>
        <w:autoSpaceDN w:val="0"/>
        <w:adjustRightInd w:val="0"/>
        <w:jc w:val="both"/>
        <w:textAlignment w:val="baseline"/>
        <w:rPr>
          <w:rFonts w:ascii="Garamond" w:hAnsi="Garamond"/>
          <w:i/>
        </w:rPr>
      </w:pPr>
    </w:p>
    <w:p w:rsidR="00EC492C" w:rsidRPr="00A849F4" w:rsidRDefault="00EC492C" w:rsidP="00EC492C">
      <w:pPr>
        <w:overflowPunct w:val="0"/>
        <w:autoSpaceDE w:val="0"/>
        <w:autoSpaceDN w:val="0"/>
        <w:adjustRightInd w:val="0"/>
        <w:ind w:left="-142"/>
        <w:jc w:val="both"/>
        <w:textAlignment w:val="baseline"/>
        <w:rPr>
          <w:rFonts w:ascii="Garamond" w:hAnsi="Garamond" w:cs="Arial"/>
          <w:b/>
        </w:rPr>
      </w:pPr>
      <w:r w:rsidRPr="00A849F4">
        <w:rPr>
          <w:rFonts w:ascii="Garamond" w:hAnsi="Garamond" w:cs="Arial"/>
          <w:b/>
        </w:rPr>
        <w:t>Anexa nr. 2 la contract</w:t>
      </w:r>
    </w:p>
    <w:p w:rsidR="00EC492C" w:rsidRPr="00A849F4" w:rsidRDefault="00EC492C" w:rsidP="00EC492C">
      <w:pPr>
        <w:overflowPunct w:val="0"/>
        <w:autoSpaceDE w:val="0"/>
        <w:autoSpaceDN w:val="0"/>
        <w:adjustRightInd w:val="0"/>
        <w:ind w:left="-142"/>
        <w:jc w:val="both"/>
        <w:textAlignment w:val="baseline"/>
        <w:rPr>
          <w:rFonts w:ascii="Garamond" w:hAnsi="Garamond" w:cs="Arial"/>
          <w:b/>
        </w:rPr>
      </w:pPr>
    </w:p>
    <w:p w:rsidR="00EC492C" w:rsidRPr="00A849F4" w:rsidRDefault="00EC492C" w:rsidP="00EC492C">
      <w:pPr>
        <w:overflowPunct w:val="0"/>
        <w:autoSpaceDE w:val="0"/>
        <w:autoSpaceDN w:val="0"/>
        <w:adjustRightInd w:val="0"/>
        <w:ind w:left="-142"/>
        <w:jc w:val="center"/>
        <w:textAlignment w:val="baseline"/>
        <w:rPr>
          <w:rFonts w:ascii="Garamond" w:hAnsi="Garamond" w:cs="Arial"/>
          <w:b/>
        </w:rPr>
      </w:pPr>
      <w:r w:rsidRPr="00A849F4">
        <w:rPr>
          <w:rFonts w:ascii="Garamond" w:hAnsi="Garamond" w:cs="Arial"/>
          <w:b/>
        </w:rPr>
        <w:t>Grafic de livrare</w:t>
      </w: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r w:rsidRPr="00A849F4">
        <w:rPr>
          <w:rFonts w:ascii="Garamond" w:hAnsi="Garamond" w:cs="Arial"/>
        </w:rPr>
        <w:t>_________________________________________________________________________________</w:t>
      </w: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r w:rsidRPr="00A849F4">
        <w:rPr>
          <w:rFonts w:ascii="Garamond" w:hAnsi="Garamond" w:cs="Arial"/>
        </w:rPr>
        <w:t>Nr.</w:t>
      </w:r>
      <w:r w:rsidRPr="00A849F4">
        <w:rPr>
          <w:rFonts w:ascii="Garamond" w:hAnsi="Garamond" w:cs="Arial"/>
        </w:rPr>
        <w:tab/>
      </w:r>
      <w:r w:rsidRPr="00A849F4">
        <w:rPr>
          <w:rFonts w:ascii="Garamond" w:hAnsi="Garamond" w:cs="Arial"/>
        </w:rPr>
        <w:tab/>
        <w:t>Denumirea</w:t>
      </w:r>
      <w:r w:rsidRPr="00A849F4">
        <w:rPr>
          <w:rFonts w:ascii="Garamond" w:hAnsi="Garamond" w:cs="Arial"/>
        </w:rPr>
        <w:tab/>
      </w:r>
      <w:r w:rsidRPr="00A849F4">
        <w:rPr>
          <w:rFonts w:ascii="Garamond" w:hAnsi="Garamond" w:cs="Arial"/>
        </w:rPr>
        <w:tab/>
      </w:r>
      <w:r w:rsidRPr="00A849F4">
        <w:rPr>
          <w:rFonts w:ascii="Garamond" w:hAnsi="Garamond" w:cs="Arial"/>
        </w:rPr>
        <w:tab/>
        <w:t xml:space="preserve">    Perioada necesara fiecărei livrări</w:t>
      </w:r>
    </w:p>
    <w:p w:rsidR="00EC492C" w:rsidRPr="00A849F4" w:rsidRDefault="00F572C8" w:rsidP="00EC492C">
      <w:pPr>
        <w:pBdr>
          <w:bottom w:val="single" w:sz="12" w:space="1" w:color="auto"/>
        </w:pBdr>
        <w:overflowPunct w:val="0"/>
        <w:autoSpaceDE w:val="0"/>
        <w:autoSpaceDN w:val="0"/>
        <w:adjustRightInd w:val="0"/>
        <w:ind w:left="-142"/>
        <w:jc w:val="both"/>
        <w:textAlignment w:val="baseline"/>
        <w:rPr>
          <w:rFonts w:ascii="Garamond" w:hAnsi="Garamond" w:cs="Arial"/>
        </w:rPr>
      </w:pPr>
      <w:r>
        <w:rPr>
          <w:rFonts w:ascii="Garamond" w:hAnsi="Garamond" w:cs="Arial"/>
        </w:rPr>
        <w:t>lot</w:t>
      </w:r>
      <w:r w:rsidR="00EC492C" w:rsidRPr="00A849F4">
        <w:rPr>
          <w:rFonts w:ascii="Garamond" w:hAnsi="Garamond" w:cs="Arial"/>
        </w:rPr>
        <w:t>.</w:t>
      </w:r>
      <w:r w:rsidR="00EC492C" w:rsidRPr="00A849F4">
        <w:rPr>
          <w:rFonts w:ascii="Garamond" w:hAnsi="Garamond" w:cs="Arial"/>
        </w:rPr>
        <w:tab/>
      </w:r>
      <w:r w:rsidR="00EC492C" w:rsidRPr="00A849F4">
        <w:rPr>
          <w:rFonts w:ascii="Garamond" w:hAnsi="Garamond" w:cs="Arial"/>
        </w:rPr>
        <w:tab/>
        <w:t>produsului</w:t>
      </w:r>
      <w:r w:rsidR="00EC492C" w:rsidRPr="00A849F4">
        <w:rPr>
          <w:rFonts w:ascii="Garamond" w:hAnsi="Garamond" w:cs="Arial"/>
        </w:rPr>
        <w:tab/>
      </w:r>
      <w:r w:rsidR="00EC492C" w:rsidRPr="00A849F4">
        <w:rPr>
          <w:rFonts w:ascii="Garamond" w:hAnsi="Garamond" w:cs="Arial"/>
        </w:rPr>
        <w:tab/>
        <w:t xml:space="preserve">    </w:t>
      </w:r>
      <w:r w:rsidR="00EC492C" w:rsidRPr="00A849F4">
        <w:rPr>
          <w:rFonts w:ascii="Garamond" w:hAnsi="Garamond" w:cs="Arial"/>
        </w:rPr>
        <w:tab/>
        <w:t>de la transmiterea fiecărei comenzi</w:t>
      </w:r>
    </w:p>
    <w:p w:rsidR="003631CE" w:rsidRPr="00A849F4" w:rsidRDefault="003631CE" w:rsidP="00EC492C">
      <w:pPr>
        <w:overflowPunct w:val="0"/>
        <w:autoSpaceDE w:val="0"/>
        <w:autoSpaceDN w:val="0"/>
        <w:adjustRightInd w:val="0"/>
        <w:ind w:left="-142"/>
        <w:jc w:val="both"/>
        <w:textAlignment w:val="baseline"/>
        <w:rPr>
          <w:rFonts w:ascii="Garamond" w:hAnsi="Garamond" w:cs="Arial"/>
        </w:rPr>
      </w:pPr>
    </w:p>
    <w:p w:rsidR="00447D5C" w:rsidRDefault="00E14258" w:rsidP="00447D5C">
      <w:pPr>
        <w:pBdr>
          <w:bottom w:val="single" w:sz="12" w:space="1" w:color="auto"/>
        </w:pBdr>
        <w:overflowPunct w:val="0"/>
        <w:autoSpaceDE w:val="0"/>
        <w:autoSpaceDN w:val="0"/>
        <w:adjustRightInd w:val="0"/>
        <w:jc w:val="both"/>
        <w:textAlignment w:val="baseline"/>
        <w:rPr>
          <w:rFonts w:ascii="Garamond" w:hAnsi="Garamond" w:cs="Calibri"/>
          <w:b/>
          <w:bCs/>
          <w:color w:val="000000"/>
        </w:rPr>
      </w:pPr>
      <w:r>
        <w:rPr>
          <w:rFonts w:ascii="Garamond" w:hAnsi="Garamond" w:cs="Calibri"/>
          <w:b/>
          <w:bCs/>
          <w:color w:val="000000"/>
        </w:rPr>
        <w:t xml:space="preserve">Lot 1 - </w:t>
      </w:r>
      <w:r w:rsidR="00EC492C" w:rsidRPr="00E14258">
        <w:rPr>
          <w:rFonts w:ascii="Garamond" w:hAnsi="Garamond" w:cs="Calibri"/>
          <w:b/>
          <w:bCs/>
          <w:color w:val="000000"/>
        </w:rPr>
        <w:t>Sandwich-uri</w:t>
      </w:r>
      <w:r w:rsidR="00F572C8" w:rsidRPr="00E14258">
        <w:rPr>
          <w:rFonts w:ascii="Garamond" w:hAnsi="Garamond" w:cs="Calibri"/>
          <w:b/>
          <w:bCs/>
          <w:color w:val="000000"/>
        </w:rPr>
        <w:t xml:space="preserve"> </w:t>
      </w:r>
      <w:r w:rsidR="0025389D" w:rsidRPr="00E14258">
        <w:rPr>
          <w:rFonts w:ascii="Garamond" w:hAnsi="Garamond" w:cs="Calibri"/>
          <w:b/>
          <w:bCs/>
          <w:color w:val="000000"/>
        </w:rPr>
        <w:t xml:space="preserve">diverse </w:t>
      </w:r>
      <w:r w:rsidR="00933141" w:rsidRPr="00E14258">
        <w:rPr>
          <w:rFonts w:ascii="Garamond" w:hAnsi="Garamond" w:cs="Calibri"/>
          <w:b/>
          <w:bCs/>
          <w:color w:val="000000"/>
        </w:rPr>
        <w:t>sort</w:t>
      </w:r>
      <w:r w:rsidR="0025389D" w:rsidRPr="00E14258">
        <w:rPr>
          <w:rFonts w:ascii="Garamond" w:hAnsi="Garamond" w:cs="Calibri"/>
          <w:b/>
          <w:bCs/>
          <w:color w:val="000000"/>
        </w:rPr>
        <w:t>imente pentru copii</w:t>
      </w:r>
    </w:p>
    <w:p w:rsidR="00447D5C" w:rsidRDefault="00F572C8" w:rsidP="00447D5C">
      <w:pPr>
        <w:pBdr>
          <w:bottom w:val="single" w:sz="12" w:space="1" w:color="auto"/>
        </w:pBdr>
        <w:overflowPunct w:val="0"/>
        <w:autoSpaceDE w:val="0"/>
        <w:autoSpaceDN w:val="0"/>
        <w:adjustRightInd w:val="0"/>
        <w:jc w:val="both"/>
        <w:textAlignment w:val="baseline"/>
        <w:rPr>
          <w:rFonts w:ascii="Garamond" w:hAnsi="Garamond"/>
          <w:lang w:eastAsia="ko-KR"/>
        </w:rPr>
      </w:pPr>
      <w:r>
        <w:rPr>
          <w:rFonts w:ascii="Garamond" w:hAnsi="Garamond"/>
          <w:lang w:eastAsia="ko-KR"/>
        </w:rPr>
        <w:t>Luni-vineri: 08:00 – 10:00 pentru loca</w:t>
      </w:r>
      <w:r>
        <w:rPr>
          <w:rFonts w:ascii="Cambria" w:hAnsi="Cambria" w:cs="Cambria"/>
          <w:lang w:eastAsia="ko-KR"/>
        </w:rPr>
        <w:t>ț</w:t>
      </w:r>
      <w:r>
        <w:rPr>
          <w:rFonts w:ascii="Garamond" w:hAnsi="Garamond"/>
          <w:lang w:eastAsia="ko-KR"/>
        </w:rPr>
        <w:t>ia situata in Sos. Pantelimon nr. 301;</w:t>
      </w:r>
    </w:p>
    <w:p w:rsidR="00447D5C" w:rsidRDefault="00F572C8" w:rsidP="00447D5C">
      <w:pPr>
        <w:pBdr>
          <w:bottom w:val="single" w:sz="12" w:space="1" w:color="auto"/>
        </w:pBdr>
        <w:overflowPunct w:val="0"/>
        <w:autoSpaceDE w:val="0"/>
        <w:autoSpaceDN w:val="0"/>
        <w:adjustRightInd w:val="0"/>
        <w:jc w:val="both"/>
        <w:textAlignment w:val="baseline"/>
        <w:rPr>
          <w:rFonts w:ascii="Garamond" w:hAnsi="Garamond"/>
          <w:lang w:eastAsia="ko-KR"/>
        </w:rPr>
      </w:pPr>
      <w:r>
        <w:rPr>
          <w:rFonts w:ascii="Garamond" w:hAnsi="Garamond"/>
          <w:lang w:eastAsia="ko-KR"/>
        </w:rPr>
        <w:t>Luni-vineri: 08:00 – 10:00 pentru loca</w:t>
      </w:r>
      <w:r>
        <w:rPr>
          <w:rFonts w:ascii="Cambria" w:hAnsi="Cambria" w:cs="Cambria"/>
          <w:lang w:eastAsia="ko-KR"/>
        </w:rPr>
        <w:t>ț</w:t>
      </w:r>
      <w:r>
        <w:rPr>
          <w:rFonts w:ascii="Garamond" w:hAnsi="Garamond"/>
          <w:lang w:eastAsia="ko-KR"/>
        </w:rPr>
        <w:t>ia situata in Str. Oituz nr. 9;</w:t>
      </w:r>
    </w:p>
    <w:p w:rsidR="00447D5C" w:rsidRDefault="00F572C8" w:rsidP="00447D5C">
      <w:pPr>
        <w:pBdr>
          <w:bottom w:val="single" w:sz="12" w:space="1" w:color="auto"/>
        </w:pBdr>
        <w:overflowPunct w:val="0"/>
        <w:autoSpaceDE w:val="0"/>
        <w:autoSpaceDN w:val="0"/>
        <w:adjustRightInd w:val="0"/>
        <w:jc w:val="both"/>
        <w:textAlignment w:val="baseline"/>
        <w:rPr>
          <w:rFonts w:ascii="Garamond" w:hAnsi="Garamond"/>
          <w:lang w:eastAsia="ko-KR"/>
        </w:rPr>
      </w:pPr>
      <w:r>
        <w:rPr>
          <w:rFonts w:ascii="Garamond" w:hAnsi="Garamond"/>
          <w:lang w:eastAsia="ko-KR"/>
        </w:rPr>
        <w:t>Luni-vineri: 10:00 – 11:00 pentru loca</w:t>
      </w:r>
      <w:r>
        <w:rPr>
          <w:rFonts w:ascii="Cambria" w:hAnsi="Cambria" w:cs="Cambria"/>
          <w:lang w:eastAsia="ko-KR"/>
        </w:rPr>
        <w:t>ț</w:t>
      </w:r>
      <w:r>
        <w:rPr>
          <w:rFonts w:ascii="Garamond" w:hAnsi="Garamond"/>
          <w:lang w:eastAsia="ko-KR"/>
        </w:rPr>
        <w:t>ia situata in Aleea Potârnichii nr. 3;</w:t>
      </w:r>
    </w:p>
    <w:p w:rsidR="00F572C8" w:rsidRDefault="00F572C8" w:rsidP="00447D5C">
      <w:pPr>
        <w:pBdr>
          <w:bottom w:val="single" w:sz="12" w:space="1" w:color="auto"/>
        </w:pBdr>
        <w:overflowPunct w:val="0"/>
        <w:autoSpaceDE w:val="0"/>
        <w:autoSpaceDN w:val="0"/>
        <w:adjustRightInd w:val="0"/>
        <w:jc w:val="both"/>
        <w:textAlignment w:val="baseline"/>
        <w:rPr>
          <w:rFonts w:ascii="Garamond" w:hAnsi="Garamond"/>
          <w:lang w:eastAsia="ko-KR"/>
        </w:rPr>
      </w:pPr>
      <w:r>
        <w:rPr>
          <w:rFonts w:ascii="Garamond" w:hAnsi="Garamond"/>
          <w:lang w:eastAsia="ko-KR"/>
        </w:rPr>
        <w:t>Luni-vineri: 10:00 – 11:00 pentru loca</w:t>
      </w:r>
      <w:r>
        <w:rPr>
          <w:rFonts w:ascii="Cambria" w:hAnsi="Cambria" w:cs="Cambria"/>
          <w:lang w:eastAsia="ko-KR"/>
        </w:rPr>
        <w:t>ț</w:t>
      </w:r>
      <w:r>
        <w:rPr>
          <w:rFonts w:ascii="Garamond" w:hAnsi="Garamond"/>
          <w:lang w:eastAsia="ko-KR"/>
        </w:rPr>
        <w:t>ia situata in Str. Pescăru</w:t>
      </w:r>
      <w:r>
        <w:rPr>
          <w:rFonts w:ascii="Cambria" w:hAnsi="Cambria" w:cs="Cambria"/>
          <w:lang w:eastAsia="ko-KR"/>
        </w:rPr>
        <w:t>ș</w:t>
      </w:r>
      <w:r>
        <w:rPr>
          <w:rFonts w:ascii="Garamond" w:hAnsi="Garamond"/>
          <w:lang w:eastAsia="ko-KR"/>
        </w:rPr>
        <w:t>ului nr. 124;</w:t>
      </w:r>
    </w:p>
    <w:p w:rsidR="00F572C8" w:rsidRDefault="00F572C8" w:rsidP="00F572C8">
      <w:pPr>
        <w:pBdr>
          <w:bottom w:val="single" w:sz="12" w:space="1" w:color="auto"/>
        </w:pBdr>
        <w:overflowPunct w:val="0"/>
        <w:autoSpaceDE w:val="0"/>
        <w:autoSpaceDN w:val="0"/>
        <w:adjustRightInd w:val="0"/>
        <w:jc w:val="both"/>
        <w:textAlignment w:val="baseline"/>
        <w:rPr>
          <w:rFonts w:ascii="Garamond" w:hAnsi="Garamond"/>
          <w:lang w:eastAsia="ko-KR"/>
        </w:rPr>
      </w:pPr>
      <w:r w:rsidRPr="00F572C8">
        <w:rPr>
          <w:rFonts w:ascii="Garamond" w:hAnsi="Garamond"/>
          <w:lang w:eastAsia="ko-KR"/>
        </w:rPr>
        <w:t>Luni-vineri: 10:00 – 11:00 pentru loca</w:t>
      </w:r>
      <w:r w:rsidRPr="00F572C8">
        <w:rPr>
          <w:rFonts w:ascii="Cambria" w:hAnsi="Cambria" w:cs="Cambria"/>
          <w:lang w:eastAsia="ko-KR"/>
        </w:rPr>
        <w:t>ț</w:t>
      </w:r>
      <w:r w:rsidRPr="00F572C8">
        <w:rPr>
          <w:rFonts w:ascii="Garamond" w:hAnsi="Garamond"/>
          <w:lang w:eastAsia="ko-KR"/>
        </w:rPr>
        <w:t>ia situata in Str. Silvia nr. 54</w:t>
      </w:r>
      <w:r w:rsidR="00E54A61">
        <w:rPr>
          <w:rFonts w:ascii="Garamond" w:hAnsi="Garamond"/>
          <w:lang w:eastAsia="ko-KR"/>
        </w:rPr>
        <w:t>;</w:t>
      </w:r>
    </w:p>
    <w:p w:rsidR="003631CE" w:rsidRDefault="003631CE" w:rsidP="00F572C8">
      <w:pPr>
        <w:pBdr>
          <w:bottom w:val="single" w:sz="12" w:space="1" w:color="auto"/>
        </w:pBdr>
        <w:overflowPunct w:val="0"/>
        <w:autoSpaceDE w:val="0"/>
        <w:autoSpaceDN w:val="0"/>
        <w:adjustRightInd w:val="0"/>
        <w:jc w:val="both"/>
        <w:textAlignment w:val="baseline"/>
        <w:rPr>
          <w:rFonts w:ascii="Garamond" w:hAnsi="Garamond"/>
          <w:lang w:eastAsia="ko-KR"/>
        </w:rPr>
      </w:pPr>
    </w:p>
    <w:p w:rsidR="00670B5B" w:rsidRDefault="00670B5B" w:rsidP="00AA442C">
      <w:pPr>
        <w:tabs>
          <w:tab w:val="left" w:pos="6780"/>
        </w:tabs>
        <w:overflowPunct w:val="0"/>
        <w:autoSpaceDE w:val="0"/>
        <w:autoSpaceDN w:val="0"/>
        <w:adjustRightInd w:val="0"/>
        <w:ind w:left="-426"/>
        <w:jc w:val="both"/>
        <w:rPr>
          <w:rFonts w:ascii="Garamond" w:hAnsi="Garamond"/>
          <w:b/>
        </w:rPr>
      </w:pPr>
    </w:p>
    <w:p w:rsidR="00670B5B" w:rsidRDefault="00670B5B" w:rsidP="00AA442C">
      <w:pPr>
        <w:tabs>
          <w:tab w:val="left" w:pos="6780"/>
        </w:tabs>
        <w:overflowPunct w:val="0"/>
        <w:autoSpaceDE w:val="0"/>
        <w:autoSpaceDN w:val="0"/>
        <w:adjustRightInd w:val="0"/>
        <w:ind w:left="-426"/>
        <w:jc w:val="both"/>
        <w:rPr>
          <w:rFonts w:ascii="Garamond" w:hAnsi="Garamond"/>
          <w:b/>
        </w:rPr>
      </w:pPr>
    </w:p>
    <w:p w:rsidR="00853A59" w:rsidRPr="00A849F4" w:rsidRDefault="00853A59" w:rsidP="00853A59">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Furnizor</w:t>
      </w:r>
    </w:p>
    <w:p w:rsidR="00853A59" w:rsidRPr="00A849F4" w:rsidRDefault="00853A59" w:rsidP="00853A59">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Pr>
          <w:rFonts w:ascii="Garamond" w:hAnsi="Garamond"/>
          <w:b/>
        </w:rPr>
        <w:t xml:space="preserve">                                                                             SC LIBRO EVENTS SRL</w:t>
      </w:r>
    </w:p>
    <w:p w:rsidR="00853A59" w:rsidRDefault="00853A59" w:rsidP="00853A59">
      <w:pPr>
        <w:overflowPunct w:val="0"/>
        <w:autoSpaceDE w:val="0"/>
        <w:autoSpaceDN w:val="0"/>
        <w:adjustRightInd w:val="0"/>
        <w:ind w:left="-426"/>
        <w:jc w:val="both"/>
        <w:rPr>
          <w:rFonts w:ascii="Garamond" w:hAnsi="Garamond"/>
        </w:rPr>
      </w:pPr>
    </w:p>
    <w:p w:rsidR="00853A59" w:rsidRDefault="00853A59" w:rsidP="00853A59">
      <w:pPr>
        <w:jc w:val="both"/>
        <w:rPr>
          <w:rFonts w:ascii="Garamond" w:hAnsi="Garamond" w:cs="Arial"/>
        </w:rPr>
      </w:pPr>
    </w:p>
    <w:p w:rsidR="00853A59" w:rsidRDefault="00853A59" w:rsidP="00853A59">
      <w:pPr>
        <w:jc w:val="both"/>
        <w:rPr>
          <w:rFonts w:ascii="Garamond" w:hAnsi="Garamond" w:cs="Arial"/>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B4272D" w:rsidRDefault="00B4272D"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EC492C" w:rsidRPr="00A849F4" w:rsidRDefault="00EC492C" w:rsidP="00EC492C">
      <w:pPr>
        <w:jc w:val="both"/>
        <w:rPr>
          <w:rFonts w:ascii="Garamond" w:hAnsi="Garamond"/>
          <w:b/>
          <w:bCs/>
          <w:i/>
          <w:lang w:val="en-US"/>
        </w:rPr>
      </w:pPr>
      <w:proofErr w:type="spellStart"/>
      <w:r w:rsidRPr="00A849F4">
        <w:rPr>
          <w:rFonts w:ascii="Garamond" w:hAnsi="Garamond"/>
          <w:b/>
          <w:bCs/>
          <w:i/>
          <w:lang w:val="en-US"/>
        </w:rPr>
        <w:t>Anexa</w:t>
      </w:r>
      <w:proofErr w:type="spellEnd"/>
      <w:r w:rsidRPr="00A849F4">
        <w:rPr>
          <w:rFonts w:ascii="Garamond" w:hAnsi="Garamond"/>
          <w:b/>
          <w:bCs/>
          <w:i/>
          <w:lang w:val="en-US"/>
        </w:rPr>
        <w:t xml:space="preserve"> </w:t>
      </w:r>
      <w:proofErr w:type="spellStart"/>
      <w:r w:rsidRPr="00A849F4">
        <w:rPr>
          <w:rFonts w:ascii="Garamond" w:hAnsi="Garamond"/>
          <w:b/>
          <w:bCs/>
          <w:i/>
          <w:lang w:val="en-US"/>
        </w:rPr>
        <w:t>nr</w:t>
      </w:r>
      <w:proofErr w:type="spellEnd"/>
      <w:r w:rsidRPr="00A849F4">
        <w:rPr>
          <w:rFonts w:ascii="Garamond" w:hAnsi="Garamond"/>
          <w:b/>
          <w:bCs/>
          <w:i/>
          <w:lang w:val="en-US"/>
        </w:rPr>
        <w:t>. 3 la contract</w:t>
      </w:r>
    </w:p>
    <w:p w:rsidR="00EC492C" w:rsidRPr="00A849F4" w:rsidRDefault="00EC492C" w:rsidP="00EC492C">
      <w:pPr>
        <w:jc w:val="both"/>
        <w:rPr>
          <w:rFonts w:ascii="Garamond" w:hAnsi="Garamond" w:cs="Arial"/>
          <w:lang w:val="it-IT"/>
        </w:rPr>
      </w:pPr>
    </w:p>
    <w:tbl>
      <w:tblPr>
        <w:tblpPr w:leftFromText="180" w:rightFromText="180" w:vertAnchor="text" w:tblpY="1"/>
        <w:tblOverlap w:val="never"/>
        <w:tblW w:w="8070" w:type="dxa"/>
        <w:tblLayout w:type="fixed"/>
        <w:tblLook w:val="04A0" w:firstRow="1" w:lastRow="0" w:firstColumn="1" w:lastColumn="0" w:noHBand="0" w:noVBand="1"/>
      </w:tblPr>
      <w:tblGrid>
        <w:gridCol w:w="1124"/>
        <w:gridCol w:w="6946"/>
      </w:tblGrid>
      <w:tr w:rsidR="003926AB" w:rsidTr="00826C32">
        <w:trPr>
          <w:trHeight w:val="628"/>
        </w:trPr>
        <w:tc>
          <w:tcPr>
            <w:tcW w:w="1124" w:type="dxa"/>
            <w:tcBorders>
              <w:top w:val="single" w:sz="8" w:space="0" w:color="auto"/>
              <w:left w:val="single" w:sz="8" w:space="0" w:color="auto"/>
              <w:bottom w:val="nil"/>
              <w:right w:val="single" w:sz="8" w:space="0" w:color="auto"/>
            </w:tcBorders>
            <w:shd w:val="clear" w:color="000000" w:fill="FFFFFF"/>
            <w:vAlign w:val="center"/>
            <w:hideMark/>
          </w:tcPr>
          <w:p w:rsidR="003926AB" w:rsidRDefault="003926AB" w:rsidP="00826C32">
            <w:pPr>
              <w:jc w:val="center"/>
              <w:rPr>
                <w:rFonts w:ascii="Garamond" w:hAnsi="Garamond" w:cs="Calibri"/>
                <w:b/>
                <w:bCs/>
                <w:color w:val="000000"/>
                <w:lang w:val="en-US"/>
              </w:rPr>
            </w:pPr>
            <w:r>
              <w:rPr>
                <w:rFonts w:ascii="Garamond" w:hAnsi="Garamond" w:cs="Calibri"/>
                <w:b/>
                <w:bCs/>
                <w:color w:val="000000"/>
              </w:rPr>
              <w:t>Nr. lot</w:t>
            </w:r>
          </w:p>
        </w:tc>
        <w:tc>
          <w:tcPr>
            <w:tcW w:w="6946" w:type="dxa"/>
            <w:tcBorders>
              <w:top w:val="single" w:sz="8" w:space="0" w:color="auto"/>
              <w:left w:val="nil"/>
              <w:bottom w:val="single" w:sz="8" w:space="0" w:color="auto"/>
              <w:right w:val="single" w:sz="8" w:space="0" w:color="auto"/>
            </w:tcBorders>
            <w:shd w:val="clear" w:color="000000" w:fill="FFFFFF"/>
            <w:vAlign w:val="center"/>
            <w:hideMark/>
          </w:tcPr>
          <w:p w:rsidR="003926AB" w:rsidRDefault="003926AB" w:rsidP="00826C32">
            <w:pPr>
              <w:jc w:val="both"/>
              <w:rPr>
                <w:rFonts w:ascii="Garamond" w:hAnsi="Garamond" w:cs="Calibri"/>
                <w:b/>
                <w:bCs/>
                <w:color w:val="000000"/>
              </w:rPr>
            </w:pPr>
            <w:r>
              <w:rPr>
                <w:rFonts w:ascii="Garamond" w:hAnsi="Garamond" w:cs="Calibri"/>
                <w:b/>
                <w:bCs/>
                <w:color w:val="000000"/>
              </w:rPr>
              <w:t xml:space="preserve">Punct de livrare  </w:t>
            </w:r>
          </w:p>
        </w:tc>
      </w:tr>
      <w:tr w:rsidR="003926AB" w:rsidTr="00826C32">
        <w:trPr>
          <w:trHeight w:val="368"/>
        </w:trPr>
        <w:tc>
          <w:tcPr>
            <w:tcW w:w="1124" w:type="dxa"/>
            <w:vMerge w:val="restart"/>
            <w:tcBorders>
              <w:top w:val="single" w:sz="8" w:space="0" w:color="auto"/>
              <w:left w:val="single" w:sz="8" w:space="0" w:color="auto"/>
              <w:right w:val="single" w:sz="4" w:space="0" w:color="auto"/>
            </w:tcBorders>
            <w:shd w:val="clear" w:color="000000" w:fill="FFFFFF"/>
            <w:vAlign w:val="center"/>
          </w:tcPr>
          <w:p w:rsidR="003926AB" w:rsidRPr="00251095" w:rsidRDefault="003926AB" w:rsidP="00826C32">
            <w:pPr>
              <w:jc w:val="center"/>
              <w:rPr>
                <w:rFonts w:ascii="Garamond" w:hAnsi="Garamond" w:cs="Calibri"/>
                <w:b/>
                <w:color w:val="000000"/>
              </w:rPr>
            </w:pPr>
            <w:r w:rsidRPr="00251095">
              <w:rPr>
                <w:rFonts w:ascii="Garamond" w:hAnsi="Garamond" w:cs="Calibri"/>
                <w:b/>
                <w:color w:val="000000"/>
              </w:rPr>
              <w:t>1</w:t>
            </w:r>
          </w:p>
        </w:tc>
        <w:tc>
          <w:tcPr>
            <w:tcW w:w="6946" w:type="dxa"/>
            <w:tcBorders>
              <w:top w:val="nil"/>
              <w:left w:val="single" w:sz="4" w:space="0" w:color="auto"/>
              <w:bottom w:val="single" w:sz="8" w:space="0" w:color="auto"/>
              <w:right w:val="single" w:sz="8" w:space="0" w:color="auto"/>
            </w:tcBorders>
            <w:shd w:val="clear" w:color="000000" w:fill="FFFFFF"/>
            <w:vAlign w:val="center"/>
          </w:tcPr>
          <w:p w:rsidR="003926AB" w:rsidRDefault="003926AB" w:rsidP="00826C32">
            <w:pPr>
              <w:jc w:val="both"/>
              <w:rPr>
                <w:rFonts w:ascii="Garamond" w:hAnsi="Garamond" w:cs="Calibri"/>
                <w:color w:val="000000"/>
              </w:rPr>
            </w:pPr>
            <w:r>
              <w:rPr>
                <w:rFonts w:ascii="Garamond" w:hAnsi="Garamond" w:cs="Calibri"/>
                <w:color w:val="000000"/>
              </w:rPr>
              <w:t>CARE Sf. Pantelimon - Sos. Pantelimon nr. 301, sector 2</w:t>
            </w:r>
          </w:p>
        </w:tc>
      </w:tr>
      <w:tr w:rsidR="003926AB" w:rsidTr="00826C32">
        <w:trPr>
          <w:trHeight w:val="368"/>
        </w:trPr>
        <w:tc>
          <w:tcPr>
            <w:tcW w:w="1124" w:type="dxa"/>
            <w:vMerge/>
            <w:tcBorders>
              <w:left w:val="single" w:sz="8" w:space="0" w:color="auto"/>
              <w:right w:val="single" w:sz="4" w:space="0" w:color="auto"/>
            </w:tcBorders>
            <w:shd w:val="clear" w:color="000000" w:fill="FFFFFF"/>
            <w:vAlign w:val="center"/>
          </w:tcPr>
          <w:p w:rsidR="003926AB" w:rsidRDefault="003926AB" w:rsidP="00826C32">
            <w:pPr>
              <w:jc w:val="both"/>
              <w:rPr>
                <w:rFonts w:ascii="Garamond" w:hAnsi="Garamond" w:cs="Calibri"/>
                <w:color w:val="000000"/>
              </w:rPr>
            </w:pPr>
          </w:p>
        </w:tc>
        <w:tc>
          <w:tcPr>
            <w:tcW w:w="6946" w:type="dxa"/>
            <w:tcBorders>
              <w:top w:val="nil"/>
              <w:left w:val="single" w:sz="4" w:space="0" w:color="auto"/>
              <w:bottom w:val="single" w:sz="8" w:space="0" w:color="auto"/>
              <w:right w:val="single" w:sz="4" w:space="0" w:color="auto"/>
            </w:tcBorders>
            <w:shd w:val="clear" w:color="000000" w:fill="FFFFFF"/>
            <w:vAlign w:val="center"/>
          </w:tcPr>
          <w:p w:rsidR="003926AB" w:rsidRDefault="003926AB" w:rsidP="00826C32">
            <w:pPr>
              <w:jc w:val="both"/>
              <w:rPr>
                <w:rFonts w:ascii="Garamond" w:hAnsi="Garamond" w:cs="Calibri"/>
                <w:color w:val="000000"/>
              </w:rPr>
            </w:pPr>
            <w:r>
              <w:rPr>
                <w:rFonts w:ascii="Garamond" w:hAnsi="Garamond" w:cs="Calibri"/>
                <w:color w:val="000000"/>
              </w:rPr>
              <w:t>Cre</w:t>
            </w:r>
            <w:r>
              <w:rPr>
                <w:rFonts w:ascii="Cambria" w:hAnsi="Cambria" w:cs="Cambria"/>
                <w:color w:val="000000"/>
              </w:rPr>
              <w:t>ș</w:t>
            </w:r>
            <w:r>
              <w:rPr>
                <w:rFonts w:ascii="Garamond" w:hAnsi="Garamond" w:cs="Calibri"/>
                <w:color w:val="000000"/>
              </w:rPr>
              <w:t>a Sfânta Maria - Str. Oituz nr. 9, sector 2</w:t>
            </w:r>
          </w:p>
        </w:tc>
      </w:tr>
      <w:tr w:rsidR="00853A59" w:rsidTr="00826C32">
        <w:trPr>
          <w:gridAfter w:val="1"/>
          <w:wAfter w:w="6946" w:type="dxa"/>
          <w:trHeight w:val="368"/>
        </w:trPr>
        <w:tc>
          <w:tcPr>
            <w:tcW w:w="1124" w:type="dxa"/>
            <w:vMerge/>
            <w:tcBorders>
              <w:left w:val="single" w:sz="8" w:space="0" w:color="auto"/>
              <w:right w:val="single" w:sz="4" w:space="0" w:color="auto"/>
            </w:tcBorders>
            <w:shd w:val="clear" w:color="000000" w:fill="FFFFFF"/>
            <w:vAlign w:val="center"/>
          </w:tcPr>
          <w:p w:rsidR="00853A59" w:rsidRDefault="00853A59" w:rsidP="00826C32">
            <w:pPr>
              <w:jc w:val="both"/>
              <w:rPr>
                <w:rFonts w:ascii="Garamond" w:hAnsi="Garamond" w:cs="Calibri"/>
                <w:color w:val="000000"/>
              </w:rPr>
            </w:pPr>
          </w:p>
        </w:tc>
      </w:tr>
      <w:tr w:rsidR="003926AB" w:rsidTr="00826C32">
        <w:trPr>
          <w:trHeight w:val="80"/>
        </w:trPr>
        <w:tc>
          <w:tcPr>
            <w:tcW w:w="1124" w:type="dxa"/>
            <w:vMerge/>
            <w:tcBorders>
              <w:left w:val="single" w:sz="8" w:space="0" w:color="auto"/>
              <w:right w:val="single" w:sz="4" w:space="0" w:color="auto"/>
            </w:tcBorders>
            <w:shd w:val="clear" w:color="000000" w:fill="FFFFFF"/>
            <w:vAlign w:val="center"/>
          </w:tcPr>
          <w:p w:rsidR="003926AB" w:rsidRDefault="003926AB" w:rsidP="00826C32">
            <w:pPr>
              <w:jc w:val="both"/>
              <w:rPr>
                <w:rFonts w:ascii="Garamond" w:hAnsi="Garamond" w:cs="Calibri"/>
                <w:color w:val="000000"/>
              </w:rPr>
            </w:pPr>
          </w:p>
        </w:tc>
        <w:tc>
          <w:tcPr>
            <w:tcW w:w="6946" w:type="dxa"/>
            <w:tcBorders>
              <w:top w:val="nil"/>
              <w:left w:val="single" w:sz="4" w:space="0" w:color="auto"/>
              <w:bottom w:val="single" w:sz="8" w:space="0" w:color="auto"/>
              <w:right w:val="single" w:sz="8" w:space="0" w:color="auto"/>
            </w:tcBorders>
            <w:shd w:val="clear" w:color="000000" w:fill="FFFFFF"/>
            <w:vAlign w:val="center"/>
          </w:tcPr>
          <w:p w:rsidR="003926AB" w:rsidRDefault="003926AB" w:rsidP="00826C32">
            <w:pPr>
              <w:jc w:val="both"/>
              <w:rPr>
                <w:rFonts w:ascii="Garamond" w:hAnsi="Garamond" w:cs="Calibri"/>
                <w:color w:val="000000"/>
              </w:rPr>
            </w:pPr>
            <w:r>
              <w:rPr>
                <w:rFonts w:ascii="Garamond" w:hAnsi="Garamond" w:cs="Calibri"/>
                <w:color w:val="000000"/>
              </w:rPr>
              <w:t>Aleea Potârnichii nr. 3</w:t>
            </w:r>
          </w:p>
        </w:tc>
      </w:tr>
      <w:tr w:rsidR="003926AB" w:rsidTr="00826C32">
        <w:trPr>
          <w:trHeight w:val="368"/>
        </w:trPr>
        <w:tc>
          <w:tcPr>
            <w:tcW w:w="1124" w:type="dxa"/>
            <w:vMerge/>
            <w:tcBorders>
              <w:left w:val="single" w:sz="8" w:space="0" w:color="auto"/>
              <w:right w:val="single" w:sz="4" w:space="0" w:color="auto"/>
            </w:tcBorders>
            <w:shd w:val="clear" w:color="000000" w:fill="FFFFFF"/>
            <w:vAlign w:val="center"/>
          </w:tcPr>
          <w:p w:rsidR="003926AB" w:rsidRDefault="003926AB" w:rsidP="00826C32">
            <w:pPr>
              <w:jc w:val="both"/>
              <w:rPr>
                <w:rFonts w:ascii="Garamond" w:hAnsi="Garamond" w:cs="Calibri"/>
                <w:color w:val="000000"/>
              </w:rPr>
            </w:pPr>
          </w:p>
        </w:tc>
        <w:tc>
          <w:tcPr>
            <w:tcW w:w="6946" w:type="dxa"/>
            <w:tcBorders>
              <w:top w:val="nil"/>
              <w:left w:val="single" w:sz="4" w:space="0" w:color="auto"/>
              <w:bottom w:val="single" w:sz="8" w:space="0" w:color="auto"/>
              <w:right w:val="single" w:sz="8" w:space="0" w:color="auto"/>
            </w:tcBorders>
            <w:shd w:val="clear" w:color="000000" w:fill="FFFFFF"/>
            <w:vAlign w:val="center"/>
          </w:tcPr>
          <w:p w:rsidR="003926AB" w:rsidRDefault="003926AB" w:rsidP="00826C32">
            <w:pPr>
              <w:jc w:val="both"/>
              <w:rPr>
                <w:rFonts w:ascii="Garamond" w:hAnsi="Garamond" w:cs="Calibri"/>
                <w:color w:val="000000"/>
              </w:rPr>
            </w:pPr>
            <w:r>
              <w:rPr>
                <w:rFonts w:ascii="Garamond" w:hAnsi="Garamond" w:cs="Calibri"/>
                <w:color w:val="000000"/>
              </w:rPr>
              <w:t>Str. Pescăru</w:t>
            </w:r>
            <w:r>
              <w:rPr>
                <w:rFonts w:ascii="Cambria" w:hAnsi="Cambria" w:cs="Cambria"/>
                <w:color w:val="000000"/>
              </w:rPr>
              <w:t>ș</w:t>
            </w:r>
            <w:r>
              <w:rPr>
                <w:rFonts w:ascii="Garamond" w:hAnsi="Garamond" w:cs="Calibri"/>
                <w:color w:val="000000"/>
              </w:rPr>
              <w:t>ului nr. 124</w:t>
            </w:r>
          </w:p>
        </w:tc>
      </w:tr>
      <w:tr w:rsidR="003926AB" w:rsidTr="00826C32">
        <w:trPr>
          <w:trHeight w:val="368"/>
        </w:trPr>
        <w:tc>
          <w:tcPr>
            <w:tcW w:w="1124" w:type="dxa"/>
            <w:vMerge/>
            <w:tcBorders>
              <w:left w:val="single" w:sz="8" w:space="0" w:color="auto"/>
              <w:bottom w:val="single" w:sz="8" w:space="0" w:color="auto"/>
              <w:right w:val="single" w:sz="4" w:space="0" w:color="auto"/>
            </w:tcBorders>
            <w:shd w:val="clear" w:color="000000" w:fill="FFFFFF"/>
            <w:vAlign w:val="center"/>
          </w:tcPr>
          <w:p w:rsidR="003926AB" w:rsidRDefault="003926AB" w:rsidP="00826C32">
            <w:pPr>
              <w:jc w:val="both"/>
              <w:rPr>
                <w:rFonts w:ascii="Garamond" w:hAnsi="Garamond" w:cs="Calibri"/>
                <w:color w:val="000000"/>
              </w:rPr>
            </w:pPr>
          </w:p>
        </w:tc>
        <w:tc>
          <w:tcPr>
            <w:tcW w:w="6946" w:type="dxa"/>
            <w:tcBorders>
              <w:top w:val="nil"/>
              <w:left w:val="single" w:sz="4" w:space="0" w:color="auto"/>
              <w:bottom w:val="single" w:sz="8" w:space="0" w:color="auto"/>
              <w:right w:val="single" w:sz="8" w:space="0" w:color="auto"/>
            </w:tcBorders>
            <w:shd w:val="clear" w:color="000000" w:fill="FFFFFF"/>
            <w:vAlign w:val="center"/>
          </w:tcPr>
          <w:p w:rsidR="003926AB" w:rsidRDefault="003926AB" w:rsidP="00826C32">
            <w:pPr>
              <w:jc w:val="both"/>
              <w:rPr>
                <w:rFonts w:ascii="Garamond" w:hAnsi="Garamond" w:cs="Calibri"/>
                <w:color w:val="000000"/>
              </w:rPr>
            </w:pPr>
            <w:r>
              <w:rPr>
                <w:rFonts w:ascii="Garamond" w:hAnsi="Garamond" w:cs="Calibri"/>
                <w:color w:val="000000"/>
              </w:rPr>
              <w:t>Str. Silvia nr. 54</w:t>
            </w:r>
          </w:p>
        </w:tc>
      </w:tr>
    </w:tbl>
    <w:p w:rsidR="00EC492C" w:rsidRDefault="00826C32" w:rsidP="00EC492C">
      <w:pPr>
        <w:ind w:left="-284"/>
        <w:jc w:val="both"/>
        <w:rPr>
          <w:rFonts w:ascii="Garamond" w:hAnsi="Garamond" w:cs="Arial"/>
          <w:lang w:val="it-IT"/>
        </w:rPr>
      </w:pPr>
      <w:r>
        <w:rPr>
          <w:rFonts w:ascii="Garamond" w:hAnsi="Garamond" w:cs="Arial"/>
          <w:lang w:val="it-IT"/>
        </w:rPr>
        <w:br w:type="textWrapping" w:clear="all"/>
      </w:r>
    </w:p>
    <w:p w:rsidR="003631CE" w:rsidRDefault="003631CE" w:rsidP="00EC492C">
      <w:pPr>
        <w:ind w:left="-284"/>
        <w:jc w:val="both"/>
        <w:rPr>
          <w:rFonts w:ascii="Garamond" w:hAnsi="Garamond" w:cs="Arial"/>
          <w:lang w:val="it-IT"/>
        </w:rPr>
      </w:pPr>
    </w:p>
    <w:p w:rsidR="003631CE" w:rsidRPr="00A849F4" w:rsidRDefault="003631CE" w:rsidP="00EC492C">
      <w:pPr>
        <w:ind w:left="-284"/>
        <w:jc w:val="both"/>
        <w:rPr>
          <w:rFonts w:ascii="Garamond" w:hAnsi="Garamond" w:cs="Arial"/>
          <w:lang w:val="it-IT"/>
        </w:rPr>
      </w:pPr>
    </w:p>
    <w:p w:rsidR="00177729" w:rsidRPr="00A849F4" w:rsidRDefault="00177729" w:rsidP="00177729">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Furnizor</w:t>
      </w:r>
    </w:p>
    <w:p w:rsidR="00177729" w:rsidRPr="00A849F4" w:rsidRDefault="00177729" w:rsidP="00177729">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Pr>
          <w:rFonts w:ascii="Garamond" w:hAnsi="Garamond"/>
          <w:b/>
        </w:rPr>
        <w:t xml:space="preserve">                                                                             SC LIBRO EVENTS SRL</w:t>
      </w:r>
    </w:p>
    <w:p w:rsidR="00177729" w:rsidRDefault="00177729" w:rsidP="00177729">
      <w:pPr>
        <w:overflowPunct w:val="0"/>
        <w:autoSpaceDE w:val="0"/>
        <w:autoSpaceDN w:val="0"/>
        <w:adjustRightInd w:val="0"/>
        <w:ind w:left="-426"/>
        <w:jc w:val="both"/>
        <w:rPr>
          <w:rFonts w:ascii="Garamond" w:hAnsi="Garamond"/>
        </w:rPr>
      </w:pPr>
    </w:p>
    <w:p w:rsidR="00EC492C" w:rsidRPr="00A849F4" w:rsidRDefault="00EC492C" w:rsidP="00EC492C">
      <w:pPr>
        <w:overflowPunct w:val="0"/>
        <w:autoSpaceDE w:val="0"/>
        <w:autoSpaceDN w:val="0"/>
        <w:adjustRightInd w:val="0"/>
        <w:ind w:left="-142"/>
        <w:jc w:val="both"/>
        <w:rPr>
          <w:rFonts w:ascii="Garamond" w:hAnsi="Garamond"/>
        </w:rPr>
      </w:pPr>
      <w:r w:rsidRPr="00A849F4">
        <w:rPr>
          <w:rFonts w:ascii="Garamond" w:hAnsi="Garamond"/>
        </w:rPr>
        <w:tab/>
      </w:r>
    </w:p>
    <w:p w:rsidR="00EC492C" w:rsidRPr="00A849F4" w:rsidRDefault="00EC492C" w:rsidP="00EC492C">
      <w:pPr>
        <w:ind w:right="-360"/>
        <w:jc w:val="both"/>
        <w:rPr>
          <w:rFonts w:ascii="Garamond" w:hAnsi="Garamond"/>
        </w:rPr>
      </w:pPr>
      <w:r w:rsidRPr="00A849F4">
        <w:rPr>
          <w:rFonts w:ascii="Garamond" w:hAnsi="Garamond"/>
        </w:rPr>
        <w:br w:type="page"/>
      </w:r>
      <w:r w:rsidRPr="00A849F4">
        <w:rPr>
          <w:rFonts w:ascii="Garamond" w:hAnsi="Garamond"/>
        </w:rPr>
        <w:lastRenderedPageBreak/>
        <w:t>Anexa  nr. 4  la Contract</w:t>
      </w:r>
    </w:p>
    <w:p w:rsidR="00EC492C" w:rsidRPr="00A849F4" w:rsidRDefault="00EC492C" w:rsidP="00EC492C">
      <w:pPr>
        <w:ind w:right="-360"/>
        <w:jc w:val="both"/>
        <w:rPr>
          <w:rFonts w:ascii="Garamond" w:hAnsi="Garamond"/>
        </w:rPr>
      </w:pPr>
    </w:p>
    <w:p w:rsidR="00EC492C" w:rsidRDefault="00EC492C" w:rsidP="00EC492C">
      <w:pPr>
        <w:jc w:val="both"/>
        <w:rPr>
          <w:rFonts w:ascii="Garamond" w:hAnsi="Garamond"/>
          <w:b/>
        </w:rPr>
      </w:pPr>
      <w:r>
        <w:rPr>
          <w:rFonts w:ascii="Garamond" w:hAnsi="Garamond"/>
          <w:b/>
        </w:rPr>
        <w:t xml:space="preserve">              </w:t>
      </w:r>
      <w:r w:rsidRPr="00A849F4">
        <w:rPr>
          <w:rFonts w:ascii="Garamond" w:hAnsi="Garamond"/>
          <w:b/>
        </w:rPr>
        <w:t xml:space="preserve">Clauze contractuale privind securitatea si </w:t>
      </w:r>
      <w:proofErr w:type="spellStart"/>
      <w:r w:rsidRPr="00A849F4">
        <w:rPr>
          <w:rFonts w:ascii="Garamond" w:hAnsi="Garamond"/>
          <w:b/>
        </w:rPr>
        <w:t>sanatatea</w:t>
      </w:r>
      <w:proofErr w:type="spellEnd"/>
      <w:r w:rsidRPr="00A849F4">
        <w:rPr>
          <w:rFonts w:ascii="Garamond" w:hAnsi="Garamond"/>
          <w:b/>
        </w:rPr>
        <w:t xml:space="preserve"> in munca si prevenirea si stingerea </w:t>
      </w:r>
      <w:r>
        <w:rPr>
          <w:rFonts w:ascii="Garamond" w:hAnsi="Garamond"/>
          <w:b/>
        </w:rPr>
        <w:t xml:space="preserve">       </w:t>
      </w:r>
    </w:p>
    <w:p w:rsidR="00EC492C" w:rsidRPr="00A849F4" w:rsidRDefault="00EC492C" w:rsidP="00EC492C">
      <w:pPr>
        <w:jc w:val="both"/>
        <w:rPr>
          <w:rFonts w:ascii="Garamond" w:hAnsi="Garamond"/>
          <w:b/>
        </w:rPr>
      </w:pPr>
      <w:r>
        <w:rPr>
          <w:rFonts w:ascii="Garamond" w:hAnsi="Garamond"/>
          <w:b/>
        </w:rPr>
        <w:t xml:space="preserve">                                                     </w:t>
      </w:r>
      <w:r w:rsidRPr="00A849F4">
        <w:rPr>
          <w:rFonts w:ascii="Garamond" w:hAnsi="Garamond"/>
          <w:b/>
        </w:rPr>
        <w:t xml:space="preserve">incendiilor pentru </w:t>
      </w:r>
      <w:proofErr w:type="spellStart"/>
      <w:r w:rsidRPr="00A849F4">
        <w:rPr>
          <w:rFonts w:ascii="Garamond" w:hAnsi="Garamond"/>
          <w:b/>
        </w:rPr>
        <w:t>achizitie</w:t>
      </w:r>
      <w:proofErr w:type="spellEnd"/>
      <w:r w:rsidRPr="00A849F4">
        <w:rPr>
          <w:rFonts w:ascii="Garamond" w:hAnsi="Garamond"/>
          <w:b/>
        </w:rPr>
        <w:t xml:space="preserve"> </w:t>
      </w:r>
    </w:p>
    <w:p w:rsidR="00EC492C" w:rsidRPr="00A849F4" w:rsidRDefault="00EC492C" w:rsidP="00EC492C">
      <w:pPr>
        <w:jc w:val="both"/>
        <w:rPr>
          <w:rFonts w:ascii="Garamond" w:hAnsi="Garamond"/>
        </w:rPr>
      </w:pPr>
      <w:r w:rsidRPr="00A849F4">
        <w:rPr>
          <w:rFonts w:ascii="Garamond" w:hAnsi="Garamond"/>
        </w:rPr>
        <w:t xml:space="preserve">Pentru </w:t>
      </w:r>
      <w:proofErr w:type="spellStart"/>
      <w:r w:rsidRPr="00A849F4">
        <w:rPr>
          <w:rFonts w:ascii="Garamond" w:hAnsi="Garamond"/>
        </w:rPr>
        <w:t>intarirea</w:t>
      </w:r>
      <w:proofErr w:type="spellEnd"/>
      <w:r w:rsidRPr="00A849F4">
        <w:rPr>
          <w:rFonts w:ascii="Garamond" w:hAnsi="Garamond"/>
        </w:rPr>
        <w:t xml:space="preserve"> ordinii si </w:t>
      </w:r>
      <w:proofErr w:type="spellStart"/>
      <w:r w:rsidRPr="00A849F4">
        <w:rPr>
          <w:rFonts w:ascii="Garamond" w:hAnsi="Garamond"/>
        </w:rPr>
        <w:t>disciplinii</w:t>
      </w:r>
      <w:proofErr w:type="spellEnd"/>
      <w:r w:rsidRPr="00A849F4">
        <w:rPr>
          <w:rFonts w:ascii="Garamond" w:hAnsi="Garamond"/>
        </w:rPr>
        <w:t xml:space="preserve"> in munca, in scopul </w:t>
      </w:r>
      <w:proofErr w:type="spellStart"/>
      <w:r w:rsidRPr="00A849F4">
        <w:rPr>
          <w:rFonts w:ascii="Garamond" w:hAnsi="Garamond"/>
        </w:rPr>
        <w:t>evitarii</w:t>
      </w:r>
      <w:proofErr w:type="spellEnd"/>
      <w:r w:rsidRPr="00A849F4">
        <w:rPr>
          <w:rFonts w:ascii="Garamond" w:hAnsi="Garamond"/>
        </w:rPr>
        <w:t xml:space="preserve"> unor accidente grave, incendii si explozii, avarii sau alte accidente tehnice, </w:t>
      </w:r>
      <w:proofErr w:type="spellStart"/>
      <w:r w:rsidRPr="00A849F4">
        <w:rPr>
          <w:rFonts w:ascii="Garamond" w:hAnsi="Garamond"/>
        </w:rPr>
        <w:t>şi</w:t>
      </w:r>
      <w:proofErr w:type="spellEnd"/>
      <w:r w:rsidRPr="00A849F4">
        <w:rPr>
          <w:rFonts w:ascii="Garamond" w:hAnsi="Garamond"/>
        </w:rPr>
        <w:t xml:space="preserve"> in conformitate cu prevederile Legii nr.319/2006 privind securitatea </w:t>
      </w:r>
      <w:proofErr w:type="spellStart"/>
      <w:r w:rsidRPr="00A849F4">
        <w:rPr>
          <w:rFonts w:ascii="Garamond" w:hAnsi="Garamond"/>
        </w:rPr>
        <w:t>şi</w:t>
      </w:r>
      <w:proofErr w:type="spellEnd"/>
      <w:r w:rsidRPr="00A849F4">
        <w:rPr>
          <w:rFonts w:ascii="Garamond" w:hAnsi="Garamond"/>
        </w:rPr>
        <w:t xml:space="preserve"> sănătatea în muncă </w:t>
      </w:r>
      <w:proofErr w:type="spellStart"/>
      <w:r w:rsidRPr="00A849F4">
        <w:rPr>
          <w:rFonts w:ascii="Garamond" w:hAnsi="Garamond"/>
        </w:rPr>
        <w:t>şi</w:t>
      </w:r>
      <w:proofErr w:type="spellEnd"/>
      <w:r w:rsidRPr="00A849F4">
        <w:rPr>
          <w:rFonts w:ascii="Garamond" w:hAnsi="Garamond"/>
        </w:rPr>
        <w:t xml:space="preserve"> Legii 307/2006 privind apărarea împotriva incendiilor, se vor respecta </w:t>
      </w:r>
      <w:proofErr w:type="spellStart"/>
      <w:r w:rsidRPr="00A849F4">
        <w:rPr>
          <w:rFonts w:ascii="Garamond" w:hAnsi="Garamond"/>
        </w:rPr>
        <w:t>intocmai</w:t>
      </w:r>
      <w:proofErr w:type="spellEnd"/>
      <w:r w:rsidRPr="00A849F4">
        <w:rPr>
          <w:rFonts w:ascii="Garamond" w:hAnsi="Garamond"/>
        </w:rPr>
        <w:t xml:space="preserve">, </w:t>
      </w:r>
      <w:proofErr w:type="spellStart"/>
      <w:r w:rsidRPr="00A849F4">
        <w:rPr>
          <w:rFonts w:ascii="Garamond" w:hAnsi="Garamond"/>
        </w:rPr>
        <w:t>urmatoarele</w:t>
      </w:r>
      <w:proofErr w:type="spellEnd"/>
      <w:r w:rsidRPr="00A849F4">
        <w:rPr>
          <w:rFonts w:ascii="Garamond" w:hAnsi="Garamond"/>
        </w:rPr>
        <w:t xml:space="preserve"> clauze referitoare la </w:t>
      </w:r>
      <w:proofErr w:type="spellStart"/>
      <w:r w:rsidRPr="00A849F4">
        <w:rPr>
          <w:rFonts w:ascii="Garamond" w:hAnsi="Garamond"/>
        </w:rPr>
        <w:t>obligatiile</w:t>
      </w:r>
      <w:proofErr w:type="spellEnd"/>
      <w:r w:rsidRPr="00A849F4">
        <w:rPr>
          <w:rFonts w:ascii="Garamond" w:hAnsi="Garamond"/>
        </w:rPr>
        <w:t xml:space="preserve"> si </w:t>
      </w:r>
      <w:proofErr w:type="spellStart"/>
      <w:r w:rsidRPr="00A849F4">
        <w:rPr>
          <w:rFonts w:ascii="Garamond" w:hAnsi="Garamond"/>
        </w:rPr>
        <w:t>raspunderile</w:t>
      </w:r>
      <w:proofErr w:type="spellEnd"/>
      <w:r w:rsidRPr="00A849F4">
        <w:rPr>
          <w:rFonts w:ascii="Garamond" w:hAnsi="Garamond"/>
        </w:rPr>
        <w:t xml:space="preserve"> ce revin furnizorului produselor pe teritoriul D.G.A.S.P.C. sector 2.</w:t>
      </w:r>
    </w:p>
    <w:p w:rsidR="00EC492C" w:rsidRPr="00A849F4" w:rsidRDefault="00EC492C" w:rsidP="00EC492C">
      <w:pPr>
        <w:jc w:val="both"/>
        <w:rPr>
          <w:rFonts w:ascii="Garamond" w:hAnsi="Garamond"/>
        </w:rPr>
      </w:pPr>
      <w:r w:rsidRPr="00A849F4">
        <w:rPr>
          <w:rFonts w:ascii="Garamond" w:hAnsi="Garamond"/>
        </w:rPr>
        <w:t xml:space="preserve">Unitatea furnizoare va aduce la </w:t>
      </w:r>
      <w:proofErr w:type="spellStart"/>
      <w:r w:rsidRPr="00A849F4">
        <w:rPr>
          <w:rFonts w:ascii="Garamond" w:hAnsi="Garamond"/>
        </w:rPr>
        <w:t>cunostinta</w:t>
      </w:r>
      <w:proofErr w:type="spellEnd"/>
      <w:r w:rsidRPr="00A849F4">
        <w:rPr>
          <w:rFonts w:ascii="Garamond" w:hAnsi="Garamond"/>
        </w:rPr>
        <w:t xml:space="preserve"> </w:t>
      </w:r>
      <w:proofErr w:type="spellStart"/>
      <w:r w:rsidRPr="00A849F4">
        <w:rPr>
          <w:rFonts w:ascii="Garamond" w:hAnsi="Garamond"/>
        </w:rPr>
        <w:t>benefeciarului</w:t>
      </w:r>
      <w:proofErr w:type="spellEnd"/>
      <w:r w:rsidRPr="00A849F4">
        <w:rPr>
          <w:rFonts w:ascii="Garamond" w:hAnsi="Garamond"/>
        </w:rPr>
        <w:t xml:space="preserve">, numele persoanelor ce vor aproviziona sediile D.G.A.S.P.C. sector 2, pe perioada </w:t>
      </w:r>
      <w:proofErr w:type="spellStart"/>
      <w:r w:rsidRPr="00A849F4">
        <w:rPr>
          <w:rFonts w:ascii="Garamond" w:hAnsi="Garamond"/>
        </w:rPr>
        <w:t>derularii</w:t>
      </w:r>
      <w:proofErr w:type="spellEnd"/>
      <w:r w:rsidRPr="00A849F4">
        <w:rPr>
          <w:rFonts w:ascii="Garamond" w:hAnsi="Garamond"/>
        </w:rPr>
        <w:t xml:space="preserve"> contractului; </w:t>
      </w:r>
    </w:p>
    <w:p w:rsidR="00EC492C" w:rsidRPr="00A849F4" w:rsidRDefault="00EC492C" w:rsidP="00EC492C">
      <w:pPr>
        <w:numPr>
          <w:ilvl w:val="0"/>
          <w:numId w:val="6"/>
        </w:numPr>
        <w:tabs>
          <w:tab w:val="clear" w:pos="360"/>
          <w:tab w:val="num" w:pos="0"/>
          <w:tab w:val="left" w:pos="284"/>
        </w:tabs>
        <w:ind w:left="0" w:firstLine="0"/>
        <w:jc w:val="both"/>
        <w:rPr>
          <w:rFonts w:ascii="Garamond" w:hAnsi="Garamond"/>
        </w:rPr>
      </w:pPr>
      <w:r w:rsidRPr="00A849F4">
        <w:rPr>
          <w:rFonts w:ascii="Garamond" w:hAnsi="Garamond"/>
        </w:rPr>
        <w:t xml:space="preserve">Instruirea </w:t>
      </w:r>
      <w:proofErr w:type="spellStart"/>
      <w:r w:rsidRPr="00A849F4">
        <w:rPr>
          <w:rFonts w:ascii="Garamond" w:hAnsi="Garamond"/>
        </w:rPr>
        <w:t>lucratorilor</w:t>
      </w:r>
      <w:proofErr w:type="spellEnd"/>
      <w:r w:rsidRPr="00A849F4">
        <w:rPr>
          <w:rFonts w:ascii="Garamond" w:hAnsi="Garamond"/>
        </w:rPr>
        <w:t xml:space="preserve"> in domeniul </w:t>
      </w:r>
      <w:proofErr w:type="spellStart"/>
      <w:r w:rsidRPr="00A849F4">
        <w:rPr>
          <w:rFonts w:ascii="Garamond" w:hAnsi="Garamond"/>
        </w:rPr>
        <w:t>securitatii</w:t>
      </w:r>
      <w:proofErr w:type="spellEnd"/>
      <w:r w:rsidRPr="00A849F4">
        <w:rPr>
          <w:rFonts w:ascii="Garamond" w:hAnsi="Garamond"/>
        </w:rPr>
        <w:t xml:space="preserve"> si </w:t>
      </w:r>
      <w:proofErr w:type="spellStart"/>
      <w:r w:rsidRPr="00A849F4">
        <w:rPr>
          <w:rFonts w:ascii="Garamond" w:hAnsi="Garamond"/>
        </w:rPr>
        <w:t>sanatatii</w:t>
      </w:r>
      <w:proofErr w:type="spellEnd"/>
      <w:r w:rsidRPr="00A849F4">
        <w:rPr>
          <w:rFonts w:ascii="Garamond" w:hAnsi="Garamond"/>
        </w:rPr>
        <w:t xml:space="preserve"> in munca </w:t>
      </w:r>
      <w:proofErr w:type="spellStart"/>
      <w:r w:rsidRPr="00A849F4">
        <w:rPr>
          <w:rFonts w:ascii="Garamond" w:hAnsi="Garamond"/>
        </w:rPr>
        <w:t>şi</w:t>
      </w:r>
      <w:proofErr w:type="spellEnd"/>
      <w:r w:rsidRPr="00A849F4">
        <w:rPr>
          <w:rFonts w:ascii="Garamond" w:hAnsi="Garamond"/>
        </w:rPr>
        <w:t xml:space="preserve"> în domeniul </w:t>
      </w:r>
      <w:proofErr w:type="spellStart"/>
      <w:r w:rsidRPr="00A849F4">
        <w:rPr>
          <w:rFonts w:ascii="Garamond" w:hAnsi="Garamond"/>
        </w:rPr>
        <w:t>situaţiilor</w:t>
      </w:r>
      <w:proofErr w:type="spellEnd"/>
      <w:r w:rsidRPr="00A849F4">
        <w:rPr>
          <w:rFonts w:ascii="Garamond" w:hAnsi="Garamond"/>
        </w:rPr>
        <w:t xml:space="preserve"> de </w:t>
      </w:r>
      <w:proofErr w:type="spellStart"/>
      <w:r w:rsidRPr="00A849F4">
        <w:rPr>
          <w:rFonts w:ascii="Garamond" w:hAnsi="Garamond"/>
        </w:rPr>
        <w:t>urgenţă</w:t>
      </w:r>
      <w:proofErr w:type="spellEnd"/>
      <w:r w:rsidRPr="00A849F4">
        <w:rPr>
          <w:rFonts w:ascii="Garamond" w:hAnsi="Garamond"/>
        </w:rPr>
        <w:t xml:space="preserve">, precum si dotarea personalului cu echipament de lucru si de </w:t>
      </w:r>
      <w:proofErr w:type="spellStart"/>
      <w:r w:rsidRPr="00A849F4">
        <w:rPr>
          <w:rFonts w:ascii="Garamond" w:hAnsi="Garamond"/>
        </w:rPr>
        <w:t>protectie</w:t>
      </w:r>
      <w:proofErr w:type="spellEnd"/>
      <w:r w:rsidRPr="00A849F4">
        <w:rPr>
          <w:rFonts w:ascii="Garamond" w:hAnsi="Garamond"/>
        </w:rPr>
        <w:t xml:space="preserve"> specific revine </w:t>
      </w:r>
      <w:proofErr w:type="spellStart"/>
      <w:r w:rsidRPr="00A849F4">
        <w:rPr>
          <w:rFonts w:ascii="Garamond" w:hAnsi="Garamond"/>
        </w:rPr>
        <w:t>conducatorului</w:t>
      </w:r>
      <w:proofErr w:type="spellEnd"/>
      <w:r w:rsidRPr="00A849F4">
        <w:rPr>
          <w:rFonts w:ascii="Garamond" w:hAnsi="Garamond"/>
        </w:rPr>
        <w:t xml:space="preserve"> </w:t>
      </w:r>
      <w:proofErr w:type="spellStart"/>
      <w:r w:rsidRPr="00A849F4">
        <w:rPr>
          <w:rFonts w:ascii="Garamond" w:hAnsi="Garamond"/>
        </w:rPr>
        <w:t>formatiei</w:t>
      </w:r>
      <w:proofErr w:type="spellEnd"/>
      <w:r w:rsidRPr="00A849F4">
        <w:rPr>
          <w:rFonts w:ascii="Garamond" w:hAnsi="Garamond"/>
        </w:rPr>
        <w:t xml:space="preserve"> de lucru, care va prelucra obligatoriu anexa la contract;</w:t>
      </w:r>
    </w:p>
    <w:p w:rsidR="00EC492C" w:rsidRPr="00A849F4" w:rsidRDefault="00EC492C" w:rsidP="00EC492C">
      <w:pPr>
        <w:numPr>
          <w:ilvl w:val="0"/>
          <w:numId w:val="6"/>
        </w:numPr>
        <w:tabs>
          <w:tab w:val="clear" w:pos="360"/>
          <w:tab w:val="num" w:pos="0"/>
          <w:tab w:val="left" w:pos="284"/>
        </w:tabs>
        <w:ind w:left="0" w:firstLine="0"/>
        <w:jc w:val="both"/>
        <w:rPr>
          <w:rFonts w:ascii="Garamond" w:hAnsi="Garamond"/>
        </w:rPr>
      </w:pPr>
      <w:r w:rsidRPr="00A849F4">
        <w:rPr>
          <w:rFonts w:ascii="Garamond" w:hAnsi="Garamond"/>
        </w:rPr>
        <w:t xml:space="preserve">Se interzice accesul in incinta </w:t>
      </w:r>
      <w:proofErr w:type="spellStart"/>
      <w:r w:rsidRPr="00A849F4">
        <w:rPr>
          <w:rFonts w:ascii="Garamond" w:hAnsi="Garamond"/>
        </w:rPr>
        <w:t>D.G.A.S.P.C.sector</w:t>
      </w:r>
      <w:proofErr w:type="spellEnd"/>
      <w:r w:rsidRPr="00A849F4">
        <w:rPr>
          <w:rFonts w:ascii="Garamond" w:hAnsi="Garamond"/>
        </w:rPr>
        <w:t xml:space="preserve"> </w:t>
      </w:r>
      <w:smartTag w:uri="urn:schemas-microsoft-com:office:smarttags" w:element="metricconverter">
        <w:smartTagPr>
          <w:attr w:name="ProductID" w:val="2, a"/>
        </w:smartTagPr>
        <w:r w:rsidRPr="00A849F4">
          <w:rPr>
            <w:rFonts w:ascii="Garamond" w:hAnsi="Garamond"/>
          </w:rPr>
          <w:t>2, a</w:t>
        </w:r>
      </w:smartTag>
      <w:r w:rsidRPr="00A849F4">
        <w:rPr>
          <w:rFonts w:ascii="Garamond" w:hAnsi="Garamond"/>
        </w:rPr>
        <w:t xml:space="preserve"> altor persoane care nu fac parte din personalul </w:t>
      </w:r>
      <w:proofErr w:type="spellStart"/>
      <w:r w:rsidRPr="00A849F4">
        <w:rPr>
          <w:rFonts w:ascii="Garamond" w:hAnsi="Garamond"/>
        </w:rPr>
        <w:t>unitatii</w:t>
      </w:r>
      <w:proofErr w:type="spellEnd"/>
      <w:r w:rsidRPr="00A849F4">
        <w:rPr>
          <w:rFonts w:ascii="Garamond" w:hAnsi="Garamond"/>
        </w:rPr>
        <w:t xml:space="preserve"> furnizoare;</w:t>
      </w:r>
    </w:p>
    <w:p w:rsidR="00EC492C" w:rsidRPr="00A849F4" w:rsidRDefault="00EC492C" w:rsidP="00EC492C">
      <w:pPr>
        <w:numPr>
          <w:ilvl w:val="0"/>
          <w:numId w:val="5"/>
        </w:numPr>
        <w:tabs>
          <w:tab w:val="clear" w:pos="360"/>
          <w:tab w:val="num" w:pos="284"/>
        </w:tabs>
        <w:ind w:left="0" w:firstLine="0"/>
        <w:jc w:val="both"/>
        <w:rPr>
          <w:rFonts w:ascii="Garamond" w:hAnsi="Garamond"/>
        </w:rPr>
      </w:pPr>
      <w:proofErr w:type="spellStart"/>
      <w:r w:rsidRPr="00A849F4">
        <w:rPr>
          <w:rFonts w:ascii="Garamond" w:hAnsi="Garamond"/>
        </w:rPr>
        <w:t>Circulatia</w:t>
      </w:r>
      <w:proofErr w:type="spellEnd"/>
      <w:r w:rsidRPr="00A849F4">
        <w:rPr>
          <w:rFonts w:ascii="Garamond" w:hAnsi="Garamond"/>
        </w:rPr>
        <w:t xml:space="preserve"> personalului </w:t>
      </w:r>
      <w:proofErr w:type="spellStart"/>
      <w:r w:rsidRPr="00A849F4">
        <w:rPr>
          <w:rFonts w:ascii="Garamond" w:hAnsi="Garamond"/>
        </w:rPr>
        <w:t>unitatii</w:t>
      </w:r>
      <w:proofErr w:type="spellEnd"/>
      <w:r w:rsidRPr="00A849F4">
        <w:rPr>
          <w:rFonts w:ascii="Garamond" w:hAnsi="Garamond"/>
        </w:rPr>
        <w:t xml:space="preserve"> furnizoare in incinta </w:t>
      </w:r>
      <w:proofErr w:type="spellStart"/>
      <w:r w:rsidRPr="00A849F4">
        <w:rPr>
          <w:rFonts w:ascii="Garamond" w:hAnsi="Garamond"/>
        </w:rPr>
        <w:t>unitatii</w:t>
      </w:r>
      <w:proofErr w:type="spellEnd"/>
      <w:r w:rsidRPr="00A849F4">
        <w:rPr>
          <w:rFonts w:ascii="Garamond" w:hAnsi="Garamond"/>
        </w:rPr>
        <w:t xml:space="preserve"> beneficiare, se va face numai pe </w:t>
      </w:r>
      <w:proofErr w:type="spellStart"/>
      <w:r w:rsidRPr="00A849F4">
        <w:rPr>
          <w:rFonts w:ascii="Garamond" w:hAnsi="Garamond"/>
        </w:rPr>
        <w:t>caile</w:t>
      </w:r>
      <w:proofErr w:type="spellEnd"/>
      <w:r w:rsidRPr="00A849F4">
        <w:rPr>
          <w:rFonts w:ascii="Garamond" w:hAnsi="Garamond"/>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849F4">
          <w:rPr>
            <w:rFonts w:ascii="Garamond" w:hAnsi="Garamond"/>
          </w:rPr>
          <w:t>5 Km/h</w:t>
        </w:r>
      </w:smartTag>
      <w:r w:rsidRPr="00A849F4">
        <w:rPr>
          <w:rFonts w:ascii="Garamond" w:hAnsi="Garamond"/>
        </w:rPr>
        <w:t xml:space="preserve">, iar acolo unde </w:t>
      </w:r>
      <w:proofErr w:type="spellStart"/>
      <w:r w:rsidRPr="00A849F4">
        <w:rPr>
          <w:rFonts w:ascii="Garamond" w:hAnsi="Garamond"/>
        </w:rPr>
        <w:t>situatia</w:t>
      </w:r>
      <w:proofErr w:type="spellEnd"/>
      <w:r w:rsidRPr="00A849F4">
        <w:rPr>
          <w:rFonts w:ascii="Garamond" w:hAnsi="Garamond"/>
        </w:rPr>
        <w:t xml:space="preserve"> o impune, se va reduce viteza pana la limita </w:t>
      </w:r>
      <w:proofErr w:type="spellStart"/>
      <w:r w:rsidRPr="00A849F4">
        <w:rPr>
          <w:rFonts w:ascii="Garamond" w:hAnsi="Garamond"/>
        </w:rPr>
        <w:t>evitarii</w:t>
      </w:r>
      <w:proofErr w:type="spellEnd"/>
      <w:r w:rsidRPr="00A849F4">
        <w:rPr>
          <w:rFonts w:ascii="Garamond" w:hAnsi="Garamond"/>
        </w:rPr>
        <w:t xml:space="preserve"> </w:t>
      </w:r>
      <w:proofErr w:type="spellStart"/>
      <w:r w:rsidRPr="00A849F4">
        <w:rPr>
          <w:rFonts w:ascii="Garamond" w:hAnsi="Garamond"/>
        </w:rPr>
        <w:t>oricarui</w:t>
      </w:r>
      <w:proofErr w:type="spellEnd"/>
      <w:r w:rsidRPr="00A849F4">
        <w:rPr>
          <w:rFonts w:ascii="Garamond" w:hAnsi="Garamond"/>
        </w:rPr>
        <w:t xml:space="preserve"> pericol, </w:t>
      </w:r>
      <w:proofErr w:type="spellStart"/>
      <w:r w:rsidRPr="00A849F4">
        <w:rPr>
          <w:rFonts w:ascii="Garamond" w:hAnsi="Garamond"/>
        </w:rPr>
        <w:t>respectand</w:t>
      </w:r>
      <w:proofErr w:type="spellEnd"/>
      <w:r w:rsidRPr="00A849F4">
        <w:rPr>
          <w:rFonts w:ascii="Garamond" w:hAnsi="Garamond"/>
        </w:rPr>
        <w:t xml:space="preserve"> regulile de </w:t>
      </w:r>
      <w:proofErr w:type="spellStart"/>
      <w:r w:rsidRPr="00A849F4">
        <w:rPr>
          <w:rFonts w:ascii="Garamond" w:hAnsi="Garamond"/>
        </w:rPr>
        <w:t>circulatie</w:t>
      </w:r>
      <w:proofErr w:type="spellEnd"/>
      <w:r w:rsidRPr="00A849F4">
        <w:rPr>
          <w:rFonts w:ascii="Garamond" w:hAnsi="Garamond"/>
        </w:rPr>
        <w:t xml:space="preserve"> pe </w:t>
      </w:r>
      <w:proofErr w:type="spellStart"/>
      <w:r w:rsidRPr="00A849F4">
        <w:rPr>
          <w:rFonts w:ascii="Garamond" w:hAnsi="Garamond"/>
        </w:rPr>
        <w:t>caile</w:t>
      </w:r>
      <w:proofErr w:type="spellEnd"/>
      <w:r w:rsidRPr="00A849F4">
        <w:rPr>
          <w:rFonts w:ascii="Garamond" w:hAnsi="Garamond"/>
        </w:rPr>
        <w:t xml:space="preserve"> de acces in unitate;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Accesul personalului </w:t>
      </w:r>
      <w:proofErr w:type="spellStart"/>
      <w:r w:rsidRPr="00A849F4">
        <w:rPr>
          <w:rFonts w:ascii="Garamond" w:hAnsi="Garamond"/>
        </w:rPr>
        <w:t>unitatii</w:t>
      </w:r>
      <w:proofErr w:type="spellEnd"/>
      <w:r w:rsidRPr="00A849F4">
        <w:rPr>
          <w:rFonts w:ascii="Garamond" w:hAnsi="Garamond"/>
        </w:rPr>
        <w:t xml:space="preserve"> furnizoare in alte locuri de munca </w:t>
      </w:r>
      <w:proofErr w:type="spellStart"/>
      <w:r w:rsidRPr="00A849F4">
        <w:rPr>
          <w:rFonts w:ascii="Garamond" w:hAnsi="Garamond"/>
        </w:rPr>
        <w:t>decat</w:t>
      </w:r>
      <w:proofErr w:type="spellEnd"/>
      <w:r w:rsidRPr="00A849F4">
        <w:rPr>
          <w:rFonts w:ascii="Garamond" w:hAnsi="Garamond"/>
        </w:rPr>
        <w:t xml:space="preserve"> cele stabilite pentru aprovizionare este STRICT INTERZIS, spre exemplu: dormitoare, </w:t>
      </w:r>
      <w:proofErr w:type="spellStart"/>
      <w:r w:rsidRPr="00A849F4">
        <w:rPr>
          <w:rFonts w:ascii="Garamond" w:hAnsi="Garamond"/>
        </w:rPr>
        <w:t>bucatarii</w:t>
      </w:r>
      <w:proofErr w:type="spellEnd"/>
      <w:r w:rsidRPr="00A849F4">
        <w:rPr>
          <w:rFonts w:ascii="Garamond" w:hAnsi="Garamond"/>
        </w:rPr>
        <w:t xml:space="preserve">, magazii, etc. La nevoie se va solicita avizul beneficiarului, care va stabili un delegat </w:t>
      </w:r>
      <w:proofErr w:type="spellStart"/>
      <w:r w:rsidRPr="00A849F4">
        <w:rPr>
          <w:rFonts w:ascii="Garamond" w:hAnsi="Garamond"/>
        </w:rPr>
        <w:t>insotitor</w:t>
      </w:r>
      <w:proofErr w:type="spellEnd"/>
      <w:r w:rsidRPr="00A849F4">
        <w:rPr>
          <w:rFonts w:ascii="Garamond" w:hAnsi="Garamond"/>
        </w:rPr>
        <w:t xml:space="preserve"> pe tot parcursul traseului dus-</w:t>
      </w:r>
      <w:proofErr w:type="spellStart"/>
      <w:r w:rsidRPr="00A849F4">
        <w:rPr>
          <w:rFonts w:ascii="Garamond" w:hAnsi="Garamond"/>
        </w:rPr>
        <w:t>intors</w:t>
      </w:r>
      <w:proofErr w:type="spellEnd"/>
      <w:r w:rsidRPr="00A849F4">
        <w:rPr>
          <w:rFonts w:ascii="Garamond" w:hAnsi="Garamond"/>
        </w:rPr>
        <w:t>;</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In cazul in care pe teritoriul D.G.A.S.P. </w:t>
      </w:r>
      <w:proofErr w:type="spellStart"/>
      <w:r w:rsidRPr="00A849F4">
        <w:rPr>
          <w:rFonts w:ascii="Garamond" w:hAnsi="Garamond"/>
        </w:rPr>
        <w:t>C.sector</w:t>
      </w:r>
      <w:proofErr w:type="spellEnd"/>
      <w:r w:rsidRPr="00A849F4">
        <w:rPr>
          <w:rFonts w:ascii="Garamond" w:hAnsi="Garamond"/>
        </w:rPr>
        <w:t xml:space="preserve"> 2 se produce un accident de munca personalului angajat al </w:t>
      </w:r>
      <w:proofErr w:type="spellStart"/>
      <w:r w:rsidRPr="00A849F4">
        <w:rPr>
          <w:rFonts w:ascii="Garamond" w:hAnsi="Garamond"/>
        </w:rPr>
        <w:t>unitatii</w:t>
      </w:r>
      <w:proofErr w:type="spellEnd"/>
      <w:r w:rsidRPr="00A849F4">
        <w:rPr>
          <w:rFonts w:ascii="Garamond" w:hAnsi="Garamond"/>
        </w:rPr>
        <w:t xml:space="preserve"> furnizoare in perioada </w:t>
      </w:r>
      <w:proofErr w:type="spellStart"/>
      <w:r w:rsidRPr="00A849F4">
        <w:rPr>
          <w:rFonts w:ascii="Garamond" w:hAnsi="Garamond"/>
        </w:rPr>
        <w:t>furnizarii</w:t>
      </w:r>
      <w:proofErr w:type="spellEnd"/>
      <w:r w:rsidRPr="00A849F4">
        <w:rPr>
          <w:rFonts w:ascii="Garamond" w:hAnsi="Garamond"/>
        </w:rPr>
        <w:t xml:space="preserve"> produselor contractate, incendiu, avarie, explozie etc., </w:t>
      </w:r>
      <w:proofErr w:type="spellStart"/>
      <w:r w:rsidRPr="00A849F4">
        <w:rPr>
          <w:rFonts w:ascii="Garamond" w:hAnsi="Garamond"/>
        </w:rPr>
        <w:t>raspunderea</w:t>
      </w:r>
      <w:proofErr w:type="spellEnd"/>
      <w:r w:rsidRPr="00A849F4">
        <w:rPr>
          <w:rFonts w:ascii="Garamond" w:hAnsi="Garamond"/>
        </w:rPr>
        <w:t xml:space="preserve"> revine furnizorului produselor  respective, care in </w:t>
      </w:r>
      <w:proofErr w:type="spellStart"/>
      <w:r w:rsidRPr="00A849F4">
        <w:rPr>
          <w:rFonts w:ascii="Garamond" w:hAnsi="Garamond"/>
        </w:rPr>
        <w:t>consecinta</w:t>
      </w:r>
      <w:proofErr w:type="spellEnd"/>
      <w:r w:rsidRPr="00A849F4">
        <w:rPr>
          <w:rFonts w:ascii="Garamond" w:hAnsi="Garamond"/>
        </w:rPr>
        <w:t xml:space="preserve"> se va </w:t>
      </w:r>
      <w:proofErr w:type="spellStart"/>
      <w:r w:rsidRPr="00A849F4">
        <w:rPr>
          <w:rFonts w:ascii="Garamond" w:hAnsi="Garamond"/>
        </w:rPr>
        <w:t>inregistra</w:t>
      </w:r>
      <w:proofErr w:type="spellEnd"/>
      <w:r w:rsidRPr="00A849F4">
        <w:rPr>
          <w:rFonts w:ascii="Garamond" w:hAnsi="Garamond"/>
        </w:rPr>
        <w:t xml:space="preserve"> cu accidentul respectiv </w:t>
      </w:r>
      <w:proofErr w:type="spellStart"/>
      <w:r w:rsidRPr="00A849F4">
        <w:rPr>
          <w:rFonts w:ascii="Garamond" w:hAnsi="Garamond"/>
        </w:rPr>
        <w:t>şi</w:t>
      </w:r>
      <w:proofErr w:type="spellEnd"/>
      <w:r w:rsidRPr="00A849F4">
        <w:rPr>
          <w:rFonts w:ascii="Garamond" w:hAnsi="Garamond"/>
        </w:rPr>
        <w:t xml:space="preserve"> va </w:t>
      </w:r>
      <w:proofErr w:type="spellStart"/>
      <w:r w:rsidRPr="00A849F4">
        <w:rPr>
          <w:rFonts w:ascii="Garamond" w:hAnsi="Garamond"/>
        </w:rPr>
        <w:t>raspunde</w:t>
      </w:r>
      <w:proofErr w:type="spellEnd"/>
      <w:r w:rsidRPr="00A849F4">
        <w:rPr>
          <w:rFonts w:ascii="Garamond" w:hAnsi="Garamond"/>
        </w:rPr>
        <w:t xml:space="preserve"> potrivit legii, de stabilirea si aplicarea masurilor de </w:t>
      </w:r>
      <w:proofErr w:type="spellStart"/>
      <w:r w:rsidRPr="00A849F4">
        <w:rPr>
          <w:rFonts w:ascii="Garamond" w:hAnsi="Garamond"/>
        </w:rPr>
        <w:t>aparare</w:t>
      </w:r>
      <w:proofErr w:type="spellEnd"/>
      <w:r w:rsidRPr="00A849F4">
        <w:rPr>
          <w:rFonts w:ascii="Garamond" w:hAnsi="Garamond"/>
        </w:rPr>
        <w:t xml:space="preserve"> </w:t>
      </w:r>
      <w:proofErr w:type="spellStart"/>
      <w:r w:rsidRPr="00A849F4">
        <w:rPr>
          <w:rFonts w:ascii="Garamond" w:hAnsi="Garamond"/>
        </w:rPr>
        <w:t>impotriva</w:t>
      </w:r>
      <w:proofErr w:type="spellEnd"/>
      <w:r w:rsidRPr="00A849F4">
        <w:rPr>
          <w:rFonts w:ascii="Garamond" w:hAnsi="Garamond"/>
        </w:rPr>
        <w:t xml:space="preserve"> incendiilor. In cazul producerii unor </w:t>
      </w:r>
      <w:proofErr w:type="spellStart"/>
      <w:r w:rsidRPr="00A849F4">
        <w:rPr>
          <w:rFonts w:ascii="Garamond" w:hAnsi="Garamond"/>
        </w:rPr>
        <w:t>acidente</w:t>
      </w:r>
      <w:proofErr w:type="spellEnd"/>
      <w:r w:rsidRPr="00A849F4">
        <w:rPr>
          <w:rFonts w:ascii="Garamond" w:hAnsi="Garamond"/>
        </w:rPr>
        <w:t xml:space="preserve"> de munca suferite de </w:t>
      </w:r>
      <w:proofErr w:type="spellStart"/>
      <w:r w:rsidRPr="00A849F4">
        <w:rPr>
          <w:rFonts w:ascii="Garamond" w:hAnsi="Garamond"/>
        </w:rPr>
        <w:t>catre</w:t>
      </w:r>
      <w:proofErr w:type="spellEnd"/>
      <w:r w:rsidRPr="00A849F4">
        <w:rPr>
          <w:rFonts w:ascii="Garamond" w:hAnsi="Garamond"/>
        </w:rPr>
        <w:t xml:space="preserve"> personalul </w:t>
      </w:r>
      <w:proofErr w:type="spellStart"/>
      <w:r w:rsidRPr="00A849F4">
        <w:rPr>
          <w:rFonts w:ascii="Garamond" w:hAnsi="Garamond"/>
        </w:rPr>
        <w:t>unitatii</w:t>
      </w:r>
      <w:proofErr w:type="spellEnd"/>
      <w:r w:rsidRPr="00A849F4">
        <w:rPr>
          <w:rFonts w:ascii="Garamond" w:hAnsi="Garamond"/>
        </w:rPr>
        <w:t xml:space="preserve"> beneficiare, ca urmare a </w:t>
      </w:r>
      <w:proofErr w:type="spellStart"/>
      <w:r w:rsidRPr="00A849F4">
        <w:rPr>
          <w:rFonts w:ascii="Garamond" w:hAnsi="Garamond"/>
        </w:rPr>
        <w:t>nerespectarii</w:t>
      </w:r>
      <w:proofErr w:type="spellEnd"/>
      <w:r w:rsidRPr="00A849F4">
        <w:rPr>
          <w:rFonts w:ascii="Garamond" w:hAnsi="Garamond"/>
        </w:rPr>
        <w:t xml:space="preserve"> </w:t>
      </w:r>
      <w:proofErr w:type="spellStart"/>
      <w:r w:rsidRPr="00A849F4">
        <w:rPr>
          <w:rFonts w:ascii="Garamond" w:hAnsi="Garamond"/>
        </w:rPr>
        <w:t>obligatiilor</w:t>
      </w:r>
      <w:proofErr w:type="spellEnd"/>
      <w:r w:rsidRPr="00A849F4">
        <w:rPr>
          <w:rFonts w:ascii="Garamond" w:hAnsi="Garamond"/>
        </w:rPr>
        <w:t xml:space="preserve"> ce revin </w:t>
      </w:r>
      <w:proofErr w:type="spellStart"/>
      <w:r w:rsidRPr="00A849F4">
        <w:rPr>
          <w:rFonts w:ascii="Garamond" w:hAnsi="Garamond"/>
        </w:rPr>
        <w:t>unitatii</w:t>
      </w:r>
      <w:proofErr w:type="spellEnd"/>
      <w:r w:rsidRPr="00A849F4">
        <w:rPr>
          <w:rFonts w:ascii="Garamond" w:hAnsi="Garamond"/>
        </w:rPr>
        <w:t xml:space="preserve"> furnizoare, accidentul se va </w:t>
      </w:r>
      <w:proofErr w:type="spellStart"/>
      <w:r w:rsidRPr="00A849F4">
        <w:rPr>
          <w:rFonts w:ascii="Garamond" w:hAnsi="Garamond"/>
        </w:rPr>
        <w:t>inregistra</w:t>
      </w:r>
      <w:proofErr w:type="spellEnd"/>
      <w:r w:rsidRPr="00A849F4">
        <w:rPr>
          <w:rFonts w:ascii="Garamond" w:hAnsi="Garamond"/>
        </w:rPr>
        <w:t xml:space="preserve"> de </w:t>
      </w:r>
      <w:proofErr w:type="spellStart"/>
      <w:r w:rsidRPr="00A849F4">
        <w:rPr>
          <w:rFonts w:ascii="Garamond" w:hAnsi="Garamond"/>
        </w:rPr>
        <w:t>catre</w:t>
      </w:r>
      <w:proofErr w:type="spellEnd"/>
      <w:r w:rsidRPr="00A849F4">
        <w:rPr>
          <w:rFonts w:ascii="Garamond" w:hAnsi="Garamond"/>
        </w:rPr>
        <w:t xml:space="preserve"> unitatea furnizoare. In caz de litigiu intre </w:t>
      </w:r>
      <w:proofErr w:type="spellStart"/>
      <w:r w:rsidRPr="00A849F4">
        <w:rPr>
          <w:rFonts w:ascii="Garamond" w:hAnsi="Garamond"/>
        </w:rPr>
        <w:t>partile</w:t>
      </w:r>
      <w:proofErr w:type="spellEnd"/>
      <w:r w:rsidRPr="00A849F4">
        <w:rPr>
          <w:rFonts w:ascii="Garamond" w:hAnsi="Garamond"/>
        </w:rPr>
        <w:t xml:space="preserve"> contractoare cu privire la cercetarea si </w:t>
      </w:r>
      <w:proofErr w:type="spellStart"/>
      <w:r w:rsidRPr="00A849F4">
        <w:rPr>
          <w:rFonts w:ascii="Garamond" w:hAnsi="Garamond"/>
        </w:rPr>
        <w:t>inregistrarea</w:t>
      </w:r>
      <w:proofErr w:type="spellEnd"/>
      <w:r w:rsidRPr="00A849F4">
        <w:rPr>
          <w:rFonts w:ascii="Garamond" w:hAnsi="Garamond"/>
        </w:rPr>
        <w:t xml:space="preserve"> accidentelor de munca, arbitrarea va fi </w:t>
      </w:r>
      <w:proofErr w:type="spellStart"/>
      <w:r w:rsidRPr="00A849F4">
        <w:rPr>
          <w:rFonts w:ascii="Garamond" w:hAnsi="Garamond"/>
        </w:rPr>
        <w:t>facuta</w:t>
      </w:r>
      <w:proofErr w:type="spellEnd"/>
      <w:r w:rsidRPr="00A849F4">
        <w:rPr>
          <w:rFonts w:ascii="Garamond" w:hAnsi="Garamond"/>
        </w:rPr>
        <w:t xml:space="preserve"> de </w:t>
      </w:r>
      <w:proofErr w:type="spellStart"/>
      <w:r w:rsidRPr="00A849F4">
        <w:rPr>
          <w:rFonts w:ascii="Garamond" w:hAnsi="Garamond"/>
        </w:rPr>
        <w:t>catre</w:t>
      </w:r>
      <w:proofErr w:type="spellEnd"/>
      <w:r w:rsidRPr="00A849F4">
        <w:rPr>
          <w:rFonts w:ascii="Garamond" w:hAnsi="Garamond"/>
        </w:rPr>
        <w:t xml:space="preserve"> Inspectoratul Teritorial de Munca </w:t>
      </w:r>
      <w:proofErr w:type="spellStart"/>
      <w:r w:rsidRPr="00A849F4">
        <w:rPr>
          <w:rFonts w:ascii="Garamond" w:hAnsi="Garamond"/>
        </w:rPr>
        <w:t>Bucuresti</w:t>
      </w:r>
      <w:proofErr w:type="spellEnd"/>
      <w:r w:rsidRPr="00A849F4">
        <w:rPr>
          <w:rFonts w:ascii="Garamond" w:hAnsi="Garamond"/>
        </w:rPr>
        <w:t>;</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Introducerea sau consumul de </w:t>
      </w:r>
      <w:proofErr w:type="spellStart"/>
      <w:r w:rsidRPr="00A849F4">
        <w:rPr>
          <w:rFonts w:ascii="Garamond" w:hAnsi="Garamond"/>
        </w:rPr>
        <w:t>bauturi</w:t>
      </w:r>
      <w:proofErr w:type="spellEnd"/>
      <w:r w:rsidRPr="00A849F4">
        <w:rPr>
          <w:rFonts w:ascii="Garamond" w:hAnsi="Garamond"/>
        </w:rPr>
        <w:t xml:space="preserve"> alcoolice, prezenta in unitate sub influenta alcoolului ESTE STRICT INTERZIS, </w:t>
      </w:r>
      <w:proofErr w:type="spellStart"/>
      <w:r w:rsidRPr="00A849F4">
        <w:rPr>
          <w:rFonts w:ascii="Garamond" w:hAnsi="Garamond"/>
        </w:rPr>
        <w:t>raspunderea</w:t>
      </w:r>
      <w:proofErr w:type="spellEnd"/>
      <w:r w:rsidRPr="00A849F4">
        <w:rPr>
          <w:rFonts w:ascii="Garamond" w:hAnsi="Garamond"/>
        </w:rPr>
        <w:t xml:space="preserve"> pentru </w:t>
      </w:r>
      <w:proofErr w:type="spellStart"/>
      <w:r w:rsidRPr="00A849F4">
        <w:rPr>
          <w:rFonts w:ascii="Garamond" w:hAnsi="Garamond"/>
        </w:rPr>
        <w:t>incalcarea</w:t>
      </w:r>
      <w:proofErr w:type="spellEnd"/>
      <w:r w:rsidRPr="00A849F4">
        <w:rPr>
          <w:rFonts w:ascii="Garamond" w:hAnsi="Garamond"/>
        </w:rPr>
        <w:t xml:space="preserve"> acestor </w:t>
      </w:r>
      <w:proofErr w:type="spellStart"/>
      <w:r w:rsidRPr="00A849F4">
        <w:rPr>
          <w:rFonts w:ascii="Garamond" w:hAnsi="Garamond"/>
        </w:rPr>
        <w:t>dispozitii</w:t>
      </w:r>
      <w:proofErr w:type="spellEnd"/>
      <w:r w:rsidRPr="00A849F4">
        <w:rPr>
          <w:rFonts w:ascii="Garamond" w:hAnsi="Garamond"/>
        </w:rPr>
        <w:t xml:space="preserve"> revine in exclusivitate </w:t>
      </w:r>
      <w:proofErr w:type="spellStart"/>
      <w:r w:rsidRPr="00A849F4">
        <w:rPr>
          <w:rFonts w:ascii="Garamond" w:hAnsi="Garamond"/>
        </w:rPr>
        <w:t>conducatorului</w:t>
      </w:r>
      <w:proofErr w:type="spellEnd"/>
      <w:r w:rsidRPr="00A849F4">
        <w:rPr>
          <w:rFonts w:ascii="Garamond" w:hAnsi="Garamond"/>
        </w:rPr>
        <w:t xml:space="preserve"> </w:t>
      </w:r>
      <w:proofErr w:type="spellStart"/>
      <w:r w:rsidRPr="00A849F4">
        <w:rPr>
          <w:rFonts w:ascii="Garamond" w:hAnsi="Garamond"/>
        </w:rPr>
        <w:t>formatiei</w:t>
      </w:r>
      <w:proofErr w:type="spellEnd"/>
      <w:r w:rsidRPr="00A849F4">
        <w:rPr>
          <w:rFonts w:ascii="Garamond" w:hAnsi="Garamond"/>
        </w:rPr>
        <w:t xml:space="preserve"> de lucru, ce </w:t>
      </w:r>
      <w:proofErr w:type="spellStart"/>
      <w:r w:rsidRPr="00A849F4">
        <w:rPr>
          <w:rFonts w:ascii="Garamond" w:hAnsi="Garamond"/>
        </w:rPr>
        <w:t>furnizeaza</w:t>
      </w:r>
      <w:proofErr w:type="spellEnd"/>
      <w:r w:rsidRPr="00A849F4">
        <w:rPr>
          <w:rFonts w:ascii="Garamond" w:hAnsi="Garamond"/>
        </w:rPr>
        <w:t xml:space="preserve"> produsele respective;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Se interzice fumatul în imobilele sau </w:t>
      </w:r>
      <w:proofErr w:type="spellStart"/>
      <w:r w:rsidRPr="00A849F4">
        <w:rPr>
          <w:rFonts w:ascii="Garamond" w:hAnsi="Garamond"/>
        </w:rPr>
        <w:t>spaţiile</w:t>
      </w:r>
      <w:proofErr w:type="spellEnd"/>
      <w:r w:rsidRPr="00A849F4">
        <w:rPr>
          <w:rFonts w:ascii="Garamond" w:hAnsi="Garamond"/>
        </w:rPr>
        <w:t xml:space="preserve"> beneficiarului, fiind permis numai in locurile special amenajate;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Pentru orice alta problema ivita pe parcursul </w:t>
      </w:r>
      <w:proofErr w:type="spellStart"/>
      <w:r w:rsidRPr="00A849F4">
        <w:rPr>
          <w:rFonts w:ascii="Garamond" w:hAnsi="Garamond"/>
        </w:rPr>
        <w:t>furnizarii</w:t>
      </w:r>
      <w:proofErr w:type="spellEnd"/>
      <w:r w:rsidRPr="00A849F4">
        <w:rPr>
          <w:rFonts w:ascii="Garamond" w:hAnsi="Garamond"/>
        </w:rPr>
        <w:t xml:space="preserve"> produselor contractate si care prezinta pericol de accidentare si </w:t>
      </w:r>
      <w:proofErr w:type="spellStart"/>
      <w:r w:rsidRPr="00A849F4">
        <w:rPr>
          <w:rFonts w:ascii="Garamond" w:hAnsi="Garamond"/>
        </w:rPr>
        <w:t>priveste</w:t>
      </w:r>
      <w:proofErr w:type="spellEnd"/>
      <w:r w:rsidRPr="00A849F4">
        <w:rPr>
          <w:rFonts w:ascii="Garamond" w:hAnsi="Garamond"/>
        </w:rPr>
        <w:t xml:space="preserve"> unitatea beneficiarului se va lua </w:t>
      </w:r>
      <w:proofErr w:type="spellStart"/>
      <w:r w:rsidRPr="00A849F4">
        <w:rPr>
          <w:rFonts w:ascii="Garamond" w:hAnsi="Garamond"/>
        </w:rPr>
        <w:t>legatura</w:t>
      </w:r>
      <w:proofErr w:type="spellEnd"/>
      <w:r w:rsidRPr="00A849F4">
        <w:rPr>
          <w:rFonts w:ascii="Garamond" w:hAnsi="Garamond"/>
        </w:rPr>
        <w:t xml:space="preserve"> cu Conducătorul locului de muncă din partea </w:t>
      </w:r>
      <w:proofErr w:type="spellStart"/>
      <w:r w:rsidRPr="00A849F4">
        <w:rPr>
          <w:rFonts w:ascii="Garamond" w:hAnsi="Garamond"/>
        </w:rPr>
        <w:t>unităţii</w:t>
      </w:r>
      <w:proofErr w:type="spellEnd"/>
      <w:r w:rsidRPr="00A849F4">
        <w:rPr>
          <w:rFonts w:ascii="Garamond" w:hAnsi="Garamond"/>
        </w:rPr>
        <w:t xml:space="preserve"> beneficiare;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Prevederile prezentelor clauze nu exonerează unitatea furnizoare de a lua toate masurile ce sunt necesare pe linie de securitate si </w:t>
      </w:r>
      <w:proofErr w:type="spellStart"/>
      <w:r w:rsidRPr="00A849F4">
        <w:rPr>
          <w:rFonts w:ascii="Garamond" w:hAnsi="Garamond"/>
        </w:rPr>
        <w:t>sanatate</w:t>
      </w:r>
      <w:proofErr w:type="spellEnd"/>
      <w:r w:rsidRPr="00A849F4">
        <w:rPr>
          <w:rFonts w:ascii="Garamond" w:hAnsi="Garamond"/>
        </w:rPr>
        <w:t xml:space="preserve"> in munca, </w:t>
      </w:r>
      <w:proofErr w:type="spellStart"/>
      <w:r w:rsidRPr="00A849F4">
        <w:rPr>
          <w:rFonts w:ascii="Garamond" w:hAnsi="Garamond"/>
        </w:rPr>
        <w:t>siguranta</w:t>
      </w:r>
      <w:proofErr w:type="spellEnd"/>
      <w:r w:rsidRPr="00A849F4">
        <w:rPr>
          <w:rFonts w:ascii="Garamond" w:hAnsi="Garamond"/>
        </w:rPr>
        <w:t xml:space="preserve"> </w:t>
      </w:r>
      <w:proofErr w:type="spellStart"/>
      <w:r w:rsidRPr="00A849F4">
        <w:rPr>
          <w:rFonts w:ascii="Garamond" w:hAnsi="Garamond"/>
        </w:rPr>
        <w:t>circulatiei</w:t>
      </w:r>
      <w:proofErr w:type="spellEnd"/>
      <w:r w:rsidRPr="00A849F4">
        <w:rPr>
          <w:rFonts w:ascii="Garamond" w:hAnsi="Garamond"/>
        </w:rPr>
        <w:t>, apărarea împotriva incendiilor, etc;</w:t>
      </w:r>
    </w:p>
    <w:p w:rsidR="00EC492C" w:rsidRDefault="00EC492C" w:rsidP="00EC492C">
      <w:pPr>
        <w:tabs>
          <w:tab w:val="left" w:pos="3261"/>
        </w:tabs>
        <w:suppressAutoHyphens/>
        <w:jc w:val="both"/>
        <w:rPr>
          <w:rFonts w:ascii="Garamond" w:hAnsi="Garamond"/>
          <w:b/>
          <w:lang w:eastAsia="ar-SA"/>
        </w:rPr>
      </w:pPr>
    </w:p>
    <w:p w:rsidR="00612D68" w:rsidRDefault="00612D68" w:rsidP="00EC492C">
      <w:pPr>
        <w:tabs>
          <w:tab w:val="left" w:pos="3261"/>
        </w:tabs>
        <w:suppressAutoHyphens/>
        <w:jc w:val="both"/>
        <w:rPr>
          <w:rFonts w:ascii="Garamond" w:hAnsi="Garamond"/>
          <w:b/>
          <w:lang w:eastAsia="ar-SA"/>
        </w:rPr>
      </w:pPr>
    </w:p>
    <w:p w:rsidR="00612D68" w:rsidRDefault="00612D68" w:rsidP="00EC492C">
      <w:pPr>
        <w:tabs>
          <w:tab w:val="left" w:pos="3261"/>
        </w:tabs>
        <w:suppressAutoHyphens/>
        <w:jc w:val="both"/>
        <w:rPr>
          <w:rFonts w:ascii="Garamond" w:hAnsi="Garamond"/>
          <w:b/>
          <w:lang w:eastAsia="ar-SA"/>
        </w:rPr>
      </w:pPr>
    </w:p>
    <w:p w:rsidR="00612D68" w:rsidRDefault="00612D68" w:rsidP="00EC492C">
      <w:pPr>
        <w:tabs>
          <w:tab w:val="left" w:pos="3261"/>
        </w:tabs>
        <w:suppressAutoHyphens/>
        <w:jc w:val="both"/>
        <w:rPr>
          <w:rFonts w:ascii="Garamond" w:hAnsi="Garamond"/>
          <w:b/>
          <w:lang w:eastAsia="ar-SA"/>
        </w:rPr>
      </w:pPr>
    </w:p>
    <w:p w:rsidR="00612D68" w:rsidRPr="00A849F4" w:rsidRDefault="00612D68" w:rsidP="00EC492C">
      <w:pPr>
        <w:tabs>
          <w:tab w:val="left" w:pos="3261"/>
        </w:tabs>
        <w:suppressAutoHyphens/>
        <w:jc w:val="both"/>
        <w:rPr>
          <w:rFonts w:ascii="Garamond" w:hAnsi="Garamond"/>
          <w:b/>
          <w:lang w:eastAsia="ar-SA"/>
        </w:rPr>
      </w:pPr>
    </w:p>
    <w:p w:rsidR="00EC492C" w:rsidRPr="00A849F4" w:rsidRDefault="00EC492C" w:rsidP="00EC492C">
      <w:pPr>
        <w:tabs>
          <w:tab w:val="left" w:pos="3261"/>
        </w:tabs>
        <w:suppressAutoHyphens/>
        <w:jc w:val="both"/>
        <w:rPr>
          <w:rFonts w:ascii="Garamond" w:hAnsi="Garamond"/>
          <w:lang w:eastAsia="ar-SA"/>
        </w:rPr>
      </w:pPr>
      <w:r w:rsidRPr="00A849F4">
        <w:rPr>
          <w:rFonts w:ascii="Garamond" w:hAnsi="Garamond"/>
          <w:lang w:eastAsia="ar-SA"/>
        </w:rPr>
        <w:t>Achizitor</w:t>
      </w:r>
      <w:r w:rsidRPr="00A849F4">
        <w:rPr>
          <w:rFonts w:ascii="Garamond" w:hAnsi="Garamond"/>
          <w:lang w:eastAsia="ar-SA"/>
        </w:rPr>
        <w:tab/>
        <w:t xml:space="preserve"> </w:t>
      </w:r>
      <w:r w:rsidRPr="00A849F4">
        <w:rPr>
          <w:rFonts w:ascii="Garamond" w:hAnsi="Garamond"/>
          <w:lang w:eastAsia="ar-SA"/>
        </w:rPr>
        <w:tab/>
        <w:t xml:space="preserve">   </w:t>
      </w:r>
      <w:r w:rsidRPr="00A849F4">
        <w:rPr>
          <w:rFonts w:ascii="Garamond" w:hAnsi="Garamond"/>
          <w:lang w:eastAsia="ar-SA"/>
        </w:rPr>
        <w:tab/>
      </w:r>
      <w:r w:rsidRPr="00A849F4">
        <w:rPr>
          <w:rFonts w:ascii="Garamond" w:hAnsi="Garamond"/>
          <w:lang w:eastAsia="ar-SA"/>
        </w:rPr>
        <w:tab/>
        <w:t xml:space="preserve">          </w:t>
      </w:r>
      <w:r w:rsidRPr="00A849F4">
        <w:rPr>
          <w:rFonts w:ascii="Garamond" w:hAnsi="Garamond"/>
          <w:lang w:eastAsia="ar-SA"/>
        </w:rPr>
        <w:tab/>
        <w:t xml:space="preserve">     </w:t>
      </w:r>
      <w:r w:rsidRPr="00A849F4">
        <w:rPr>
          <w:rFonts w:ascii="Garamond" w:hAnsi="Garamond"/>
          <w:lang w:eastAsia="ar-SA"/>
        </w:rPr>
        <w:tab/>
      </w:r>
      <w:r w:rsidRPr="00A849F4">
        <w:rPr>
          <w:rFonts w:ascii="Garamond" w:hAnsi="Garamond"/>
          <w:lang w:eastAsia="ar-SA"/>
        </w:rPr>
        <w:tab/>
        <w:t>Furnizor</w:t>
      </w:r>
    </w:p>
    <w:p w:rsidR="00933644" w:rsidRPr="00933644" w:rsidRDefault="00933644" w:rsidP="00933644">
      <w:pPr>
        <w:tabs>
          <w:tab w:val="left" w:pos="6780"/>
        </w:tabs>
        <w:overflowPunct w:val="0"/>
        <w:autoSpaceDE w:val="0"/>
        <w:autoSpaceDN w:val="0"/>
        <w:adjustRightInd w:val="0"/>
        <w:ind w:left="-426"/>
        <w:jc w:val="both"/>
        <w:rPr>
          <w:rFonts w:ascii="Garamond" w:hAnsi="Garamond"/>
        </w:rPr>
      </w:pPr>
      <w:r>
        <w:rPr>
          <w:rFonts w:ascii="Garamond" w:hAnsi="Garamond"/>
          <w:lang w:eastAsia="ar-SA"/>
        </w:rPr>
        <w:t xml:space="preserve">DGASPC SECTOR 2                                                                             </w:t>
      </w:r>
      <w:r w:rsidRPr="00933644">
        <w:rPr>
          <w:rFonts w:ascii="Garamond" w:hAnsi="Garamond"/>
        </w:rPr>
        <w:t>SC LIBRO EVENTS SRL</w:t>
      </w:r>
    </w:p>
    <w:p w:rsidR="00933644" w:rsidRDefault="00933644" w:rsidP="00933644">
      <w:pPr>
        <w:overflowPunct w:val="0"/>
        <w:autoSpaceDE w:val="0"/>
        <w:autoSpaceDN w:val="0"/>
        <w:adjustRightInd w:val="0"/>
        <w:ind w:left="-426"/>
        <w:jc w:val="both"/>
        <w:rPr>
          <w:rFonts w:ascii="Garamond" w:hAnsi="Garamond"/>
        </w:rPr>
      </w:pPr>
    </w:p>
    <w:sectPr w:rsidR="00933644" w:rsidSect="00DF7DC6">
      <w:footerReference w:type="even" r:id="rId9"/>
      <w:footerReference w:type="default" r:id="rId10"/>
      <w:pgSz w:w="12240" w:h="15840"/>
      <w:pgMar w:top="450" w:right="562" w:bottom="0"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90B" w:rsidRDefault="0086290B">
      <w:r>
        <w:separator/>
      </w:r>
    </w:p>
  </w:endnote>
  <w:endnote w:type="continuationSeparator" w:id="0">
    <w:p w:rsidR="0086290B" w:rsidRDefault="0086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68F" w:rsidRDefault="00EC492C"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rsidR="00F0068F" w:rsidRDefault="0086290B"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68F" w:rsidRDefault="0086290B" w:rsidP="004C28E8">
    <w:pPr>
      <w:pStyle w:val="Subsol"/>
      <w:framePr w:wrap="around" w:vAnchor="text" w:hAnchor="margin" w:xAlign="right" w:y="1"/>
      <w:rPr>
        <w:rStyle w:val="Numrdepagin"/>
      </w:rPr>
    </w:pPr>
  </w:p>
  <w:p w:rsidR="00F0068F" w:rsidRDefault="0086290B" w:rsidP="004C28E8">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90B" w:rsidRDefault="0086290B">
      <w:r>
        <w:separator/>
      </w:r>
    </w:p>
  </w:footnote>
  <w:footnote w:type="continuationSeparator" w:id="0">
    <w:p w:rsidR="0086290B" w:rsidRDefault="00862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6C9509B"/>
    <w:multiLevelType w:val="hybridMultilevel"/>
    <w:tmpl w:val="121624DE"/>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6D40032"/>
    <w:multiLevelType w:val="hybridMultilevel"/>
    <w:tmpl w:val="EE74813C"/>
    <w:lvl w:ilvl="0" w:tplc="BB8C8DD6">
      <w:start w:val="1"/>
      <w:numFmt w:val="decimal"/>
      <w:lvlText w:val="%1"/>
      <w:lvlJc w:val="left"/>
      <w:pPr>
        <w:ind w:left="1298" w:hanging="1440"/>
      </w:pPr>
      <w:rPr>
        <w:rFonts w:cs="Arial" w:hint="default"/>
        <w:color w:val="auto"/>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B66D2B"/>
    <w:multiLevelType w:val="hybridMultilevel"/>
    <w:tmpl w:val="EE74813C"/>
    <w:lvl w:ilvl="0" w:tplc="BB8C8DD6">
      <w:start w:val="1"/>
      <w:numFmt w:val="decimal"/>
      <w:lvlText w:val="%1"/>
      <w:lvlJc w:val="left"/>
      <w:pPr>
        <w:ind w:left="1298" w:hanging="1440"/>
      </w:pPr>
      <w:rPr>
        <w:rFonts w:cs="Arial" w:hint="default"/>
        <w:color w:val="auto"/>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9" w15:restartNumberingAfterBreak="0">
    <w:nsid w:val="78A17BDD"/>
    <w:multiLevelType w:val="multilevel"/>
    <w:tmpl w:val="1B74A8E6"/>
    <w:lvl w:ilvl="0">
      <w:start w:val="1"/>
      <w:numFmt w:val="bullet"/>
      <w:lvlText w:val=""/>
      <w:lvlJc w:val="left"/>
      <w:pPr>
        <w:ind w:left="1080" w:hanging="360"/>
      </w:pPr>
      <w:rPr>
        <w:rFonts w:ascii="Symbol" w:hAnsi="Symbol" w:hint="default"/>
        <w:b w:val="0"/>
      </w:rPr>
    </w:lvl>
    <w:lvl w:ilvl="1">
      <w:start w:val="1"/>
      <w:numFmt w:val="decimal"/>
      <w:lvlText w:val="%1.%2"/>
      <w:lvlJc w:val="left"/>
      <w:pPr>
        <w:ind w:left="144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160" w:hanging="1440"/>
      </w:pPr>
      <w:rPr>
        <w:rFonts w:hint="default"/>
        <w:b w:val="0"/>
      </w:rPr>
    </w:lvl>
    <w:lvl w:ilvl="6">
      <w:start w:val="1"/>
      <w:numFmt w:val="decimal"/>
      <w:lvlText w:val="%1.%2.%3.%4.%5.%6.%7"/>
      <w:lvlJc w:val="left"/>
      <w:pPr>
        <w:ind w:left="2520" w:hanging="1800"/>
      </w:pPr>
      <w:rPr>
        <w:rFonts w:hint="default"/>
        <w:b w:val="0"/>
      </w:rPr>
    </w:lvl>
    <w:lvl w:ilvl="7">
      <w:start w:val="1"/>
      <w:numFmt w:val="decimal"/>
      <w:lvlText w:val="%1.%2.%3.%4.%5.%6.%7.%8"/>
      <w:lvlJc w:val="left"/>
      <w:pPr>
        <w:ind w:left="2520" w:hanging="1800"/>
      </w:pPr>
      <w:rPr>
        <w:rFonts w:hint="default"/>
        <w:b w:val="0"/>
      </w:rPr>
    </w:lvl>
    <w:lvl w:ilvl="8">
      <w:start w:val="1"/>
      <w:numFmt w:val="decimal"/>
      <w:lvlText w:val="%1.%2.%3.%4.%5.%6.%7.%8.%9"/>
      <w:lvlJc w:val="left"/>
      <w:pPr>
        <w:ind w:left="2880" w:hanging="2160"/>
      </w:pPr>
      <w:rPr>
        <w:rFonts w:hint="default"/>
        <w:b w:val="0"/>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5"/>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45"/>
    <w:rsid w:val="00041778"/>
    <w:rsid w:val="000D6FA6"/>
    <w:rsid w:val="000E4891"/>
    <w:rsid w:val="001472C1"/>
    <w:rsid w:val="00147819"/>
    <w:rsid w:val="00177729"/>
    <w:rsid w:val="001822C0"/>
    <w:rsid w:val="001D1880"/>
    <w:rsid w:val="001D44B0"/>
    <w:rsid w:val="001E4482"/>
    <w:rsid w:val="001F0205"/>
    <w:rsid w:val="001F76C3"/>
    <w:rsid w:val="0025389D"/>
    <w:rsid w:val="00284B29"/>
    <w:rsid w:val="002945E3"/>
    <w:rsid w:val="002A26BF"/>
    <w:rsid w:val="002D015E"/>
    <w:rsid w:val="002E3A61"/>
    <w:rsid w:val="002E6A1B"/>
    <w:rsid w:val="00336F2E"/>
    <w:rsid w:val="00352FCF"/>
    <w:rsid w:val="003631CE"/>
    <w:rsid w:val="003836BA"/>
    <w:rsid w:val="00383751"/>
    <w:rsid w:val="003926AB"/>
    <w:rsid w:val="003C2B40"/>
    <w:rsid w:val="003F5474"/>
    <w:rsid w:val="00437795"/>
    <w:rsid w:val="00447D5C"/>
    <w:rsid w:val="00464CC5"/>
    <w:rsid w:val="00472828"/>
    <w:rsid w:val="00480180"/>
    <w:rsid w:val="004D6542"/>
    <w:rsid w:val="005117DE"/>
    <w:rsid w:val="00525AF6"/>
    <w:rsid w:val="00525FAE"/>
    <w:rsid w:val="005332C2"/>
    <w:rsid w:val="00557961"/>
    <w:rsid w:val="0057776F"/>
    <w:rsid w:val="005D5C14"/>
    <w:rsid w:val="005E3FAB"/>
    <w:rsid w:val="005E61F2"/>
    <w:rsid w:val="005F3FAC"/>
    <w:rsid w:val="00612D68"/>
    <w:rsid w:val="00670B5B"/>
    <w:rsid w:val="00694D90"/>
    <w:rsid w:val="006A3991"/>
    <w:rsid w:val="006D21A0"/>
    <w:rsid w:val="006F1B88"/>
    <w:rsid w:val="007074CA"/>
    <w:rsid w:val="00725D11"/>
    <w:rsid w:val="00735B0E"/>
    <w:rsid w:val="00754B6B"/>
    <w:rsid w:val="007555C5"/>
    <w:rsid w:val="00765C4B"/>
    <w:rsid w:val="007C51EC"/>
    <w:rsid w:val="008051D4"/>
    <w:rsid w:val="008260F9"/>
    <w:rsid w:val="00826C32"/>
    <w:rsid w:val="008477BE"/>
    <w:rsid w:val="00853A59"/>
    <w:rsid w:val="0086290B"/>
    <w:rsid w:val="00876B48"/>
    <w:rsid w:val="00881A0B"/>
    <w:rsid w:val="00884453"/>
    <w:rsid w:val="008F0751"/>
    <w:rsid w:val="00913CE3"/>
    <w:rsid w:val="009216E0"/>
    <w:rsid w:val="00933141"/>
    <w:rsid w:val="00933644"/>
    <w:rsid w:val="0093661A"/>
    <w:rsid w:val="009467CF"/>
    <w:rsid w:val="009850B0"/>
    <w:rsid w:val="00A04A5A"/>
    <w:rsid w:val="00AA442C"/>
    <w:rsid w:val="00AB7B54"/>
    <w:rsid w:val="00AE50BE"/>
    <w:rsid w:val="00B038EA"/>
    <w:rsid w:val="00B37ED7"/>
    <w:rsid w:val="00B4272D"/>
    <w:rsid w:val="00B67A05"/>
    <w:rsid w:val="00B77BA7"/>
    <w:rsid w:val="00B82F92"/>
    <w:rsid w:val="00C35E10"/>
    <w:rsid w:val="00CB62F7"/>
    <w:rsid w:val="00CD4F60"/>
    <w:rsid w:val="00CF2F4F"/>
    <w:rsid w:val="00D010E8"/>
    <w:rsid w:val="00D1233B"/>
    <w:rsid w:val="00D44545"/>
    <w:rsid w:val="00D449CC"/>
    <w:rsid w:val="00D73F50"/>
    <w:rsid w:val="00D76C08"/>
    <w:rsid w:val="00D828B5"/>
    <w:rsid w:val="00D97B4A"/>
    <w:rsid w:val="00E00430"/>
    <w:rsid w:val="00E01BB5"/>
    <w:rsid w:val="00E038AE"/>
    <w:rsid w:val="00E14258"/>
    <w:rsid w:val="00E22EE5"/>
    <w:rsid w:val="00E54A61"/>
    <w:rsid w:val="00EC492C"/>
    <w:rsid w:val="00EC57B5"/>
    <w:rsid w:val="00EF4048"/>
    <w:rsid w:val="00F11995"/>
    <w:rsid w:val="00F53758"/>
    <w:rsid w:val="00F56CC2"/>
    <w:rsid w:val="00F572C8"/>
    <w:rsid w:val="00F87421"/>
    <w:rsid w:val="00FB7FE7"/>
    <w:rsid w:val="00FE1304"/>
    <w:rsid w:val="00FE17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2D9F279-2361-42A2-B4C5-4B199FE1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92C"/>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EC492C"/>
    <w:rPr>
      <w:noProof/>
      <w:szCs w:val="20"/>
      <w:lang w:val="en-US"/>
    </w:rPr>
  </w:style>
  <w:style w:type="paragraph" w:styleId="Subsol">
    <w:name w:val="footer"/>
    <w:basedOn w:val="Normal"/>
    <w:link w:val="SubsolCaracter"/>
    <w:rsid w:val="00EC492C"/>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EC492C"/>
    <w:rPr>
      <w:rFonts w:ascii="MS Sans Serif" w:eastAsia="Times New Roman" w:hAnsi="MS Sans Serif" w:cs="Times New Roman"/>
      <w:sz w:val="20"/>
      <w:szCs w:val="20"/>
      <w:lang w:val="en-US"/>
    </w:rPr>
  </w:style>
  <w:style w:type="character" w:styleId="Numrdepagin">
    <w:name w:val="page number"/>
    <w:basedOn w:val="Fontdeparagrafimplicit"/>
    <w:rsid w:val="00EC492C"/>
  </w:style>
  <w:style w:type="paragraph" w:customStyle="1" w:styleId="DefaultText2">
    <w:name w:val="Default Text:2"/>
    <w:basedOn w:val="Normal"/>
    <w:rsid w:val="00EC492C"/>
    <w:pPr>
      <w:suppressAutoHyphens/>
    </w:pPr>
    <w:rPr>
      <w:szCs w:val="20"/>
      <w:lang w:val="en-US" w:eastAsia="ar-SA"/>
    </w:rPr>
  </w:style>
  <w:style w:type="paragraph" w:customStyle="1" w:styleId="DefaultText1">
    <w:name w:val="Default Text:1"/>
    <w:basedOn w:val="Normal"/>
    <w:rsid w:val="00EC492C"/>
    <w:pPr>
      <w:suppressAutoHyphens/>
    </w:pPr>
    <w:rPr>
      <w:szCs w:val="20"/>
      <w:lang w:val="en-US" w:eastAsia="ar-SA"/>
    </w:rPr>
  </w:style>
  <w:style w:type="paragraph" w:styleId="Listparagraf">
    <w:name w:val="List Paragraph"/>
    <w:basedOn w:val="Normal"/>
    <w:uiPriority w:val="34"/>
    <w:qFormat/>
    <w:rsid w:val="00F572C8"/>
    <w:pPr>
      <w:ind w:left="720"/>
      <w:contextualSpacing/>
    </w:pPr>
  </w:style>
  <w:style w:type="paragraph" w:styleId="TextnBalon">
    <w:name w:val="Balloon Text"/>
    <w:basedOn w:val="Normal"/>
    <w:link w:val="TextnBalonCaracter"/>
    <w:uiPriority w:val="99"/>
    <w:semiHidden/>
    <w:unhideWhenUsed/>
    <w:rsid w:val="00881A0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1A0B"/>
    <w:rPr>
      <w:rFonts w:ascii="Segoe UI" w:eastAsia="Times New Roman" w:hAnsi="Segoe UI" w:cs="Segoe UI"/>
      <w:sz w:val="18"/>
      <w:szCs w:val="18"/>
    </w:rPr>
  </w:style>
  <w:style w:type="table" w:styleId="Tabelgril">
    <w:name w:val="Table Grid"/>
    <w:basedOn w:val="TabelNormal"/>
    <w:uiPriority w:val="39"/>
    <w:rsid w:val="002E3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7233">
      <w:bodyDiv w:val="1"/>
      <w:marLeft w:val="0"/>
      <w:marRight w:val="0"/>
      <w:marTop w:val="0"/>
      <w:marBottom w:val="0"/>
      <w:divBdr>
        <w:top w:val="none" w:sz="0" w:space="0" w:color="auto"/>
        <w:left w:val="none" w:sz="0" w:space="0" w:color="auto"/>
        <w:bottom w:val="none" w:sz="0" w:space="0" w:color="auto"/>
        <w:right w:val="none" w:sz="0" w:space="0" w:color="auto"/>
      </w:divBdr>
    </w:div>
    <w:div w:id="484012959">
      <w:bodyDiv w:val="1"/>
      <w:marLeft w:val="0"/>
      <w:marRight w:val="0"/>
      <w:marTop w:val="0"/>
      <w:marBottom w:val="0"/>
      <w:divBdr>
        <w:top w:val="none" w:sz="0" w:space="0" w:color="auto"/>
        <w:left w:val="none" w:sz="0" w:space="0" w:color="auto"/>
        <w:bottom w:val="none" w:sz="0" w:space="0" w:color="auto"/>
        <w:right w:val="none" w:sz="0" w:space="0" w:color="auto"/>
      </w:divBdr>
    </w:div>
    <w:div w:id="972175568">
      <w:bodyDiv w:val="1"/>
      <w:marLeft w:val="0"/>
      <w:marRight w:val="0"/>
      <w:marTop w:val="0"/>
      <w:marBottom w:val="0"/>
      <w:divBdr>
        <w:top w:val="none" w:sz="0" w:space="0" w:color="auto"/>
        <w:left w:val="none" w:sz="0" w:space="0" w:color="auto"/>
        <w:bottom w:val="none" w:sz="0" w:space="0" w:color="auto"/>
        <w:right w:val="none" w:sz="0" w:space="0" w:color="auto"/>
      </w:divBdr>
    </w:div>
    <w:div w:id="1459108903">
      <w:bodyDiv w:val="1"/>
      <w:marLeft w:val="0"/>
      <w:marRight w:val="0"/>
      <w:marTop w:val="0"/>
      <w:marBottom w:val="0"/>
      <w:divBdr>
        <w:top w:val="none" w:sz="0" w:space="0" w:color="auto"/>
        <w:left w:val="none" w:sz="0" w:space="0" w:color="auto"/>
        <w:bottom w:val="none" w:sz="0" w:space="0" w:color="auto"/>
        <w:right w:val="none" w:sz="0" w:space="0" w:color="auto"/>
      </w:divBdr>
    </w:div>
    <w:div w:id="1548831312">
      <w:bodyDiv w:val="1"/>
      <w:marLeft w:val="0"/>
      <w:marRight w:val="0"/>
      <w:marTop w:val="0"/>
      <w:marBottom w:val="0"/>
      <w:divBdr>
        <w:top w:val="none" w:sz="0" w:space="0" w:color="auto"/>
        <w:left w:val="none" w:sz="0" w:space="0" w:color="auto"/>
        <w:bottom w:val="none" w:sz="0" w:space="0" w:color="auto"/>
        <w:right w:val="none" w:sz="0" w:space="0" w:color="auto"/>
      </w:divBdr>
    </w:div>
    <w:div w:id="200299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inss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3993</Words>
  <Characters>23162</Characters>
  <DocSecurity>0</DocSecurity>
  <Lines>193</Lines>
  <Paragraphs>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2020-09-02T06:41:00Z</cp:lastPrinted>
  <dcterms:created xsi:type="dcterms:W3CDTF">2020-10-29T14:28:00Z</dcterms:created>
  <dcterms:modified xsi:type="dcterms:W3CDTF">2020-10-30T06:22:00Z</dcterms:modified>
</cp:coreProperties>
</file>