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1D3658" w14:textId="77777777" w:rsidR="006E25BF" w:rsidRDefault="006E25BF" w:rsidP="00774CC1">
      <w:pPr>
        <w:pStyle w:val="DefaultText"/>
        <w:tabs>
          <w:tab w:val="left" w:pos="3261"/>
        </w:tabs>
        <w:rPr>
          <w:rFonts w:ascii="Garamond" w:hAnsi="Garamond"/>
          <w:b/>
          <w:szCs w:val="24"/>
        </w:rPr>
      </w:pPr>
      <w:bookmarkStart w:id="0" w:name="_GoBack"/>
      <w:bookmarkEnd w:id="0"/>
    </w:p>
    <w:p w14:paraId="4EBAC674" w14:textId="77777777" w:rsidR="006E25BF" w:rsidRDefault="006E25BF" w:rsidP="00CA5EE9">
      <w:pPr>
        <w:pStyle w:val="DefaultText"/>
        <w:tabs>
          <w:tab w:val="left" w:pos="3261"/>
        </w:tabs>
        <w:jc w:val="center"/>
        <w:rPr>
          <w:rFonts w:ascii="Garamond" w:hAnsi="Garamond"/>
          <w:b/>
          <w:szCs w:val="24"/>
        </w:rPr>
      </w:pPr>
    </w:p>
    <w:p w14:paraId="6E5C2CF9" w14:textId="77777777" w:rsidR="00CA5EE9" w:rsidRPr="00684C1B" w:rsidRDefault="00CA5EE9" w:rsidP="00CA5EE9">
      <w:pPr>
        <w:pStyle w:val="DefaultText"/>
        <w:tabs>
          <w:tab w:val="left" w:pos="3261"/>
        </w:tabs>
        <w:jc w:val="center"/>
        <w:rPr>
          <w:rFonts w:ascii="Garamond" w:hAnsi="Garamond"/>
          <w:b/>
          <w:szCs w:val="24"/>
        </w:rPr>
      </w:pPr>
      <w:r w:rsidRPr="00684C1B">
        <w:rPr>
          <w:rFonts w:ascii="Garamond" w:hAnsi="Garamond"/>
          <w:b/>
          <w:szCs w:val="24"/>
        </w:rPr>
        <w:t>Contract de furnizare</w:t>
      </w:r>
    </w:p>
    <w:p w14:paraId="61364EAE" w14:textId="77777777" w:rsidR="00CA5EE9" w:rsidRPr="00684C1B" w:rsidRDefault="00CA5EE9" w:rsidP="00CA5EE9">
      <w:pPr>
        <w:pStyle w:val="DefaultText"/>
        <w:tabs>
          <w:tab w:val="left" w:pos="3261"/>
        </w:tabs>
        <w:jc w:val="center"/>
        <w:rPr>
          <w:rFonts w:ascii="Garamond" w:hAnsi="Garamond"/>
          <w:b/>
          <w:szCs w:val="24"/>
        </w:rPr>
      </w:pPr>
      <w:r w:rsidRPr="00684C1B">
        <w:rPr>
          <w:rFonts w:ascii="Garamond" w:hAnsi="Garamond"/>
          <w:b/>
          <w:szCs w:val="24"/>
        </w:rPr>
        <w:t>nr.</w:t>
      </w:r>
      <w:r w:rsidR="00AC1627">
        <w:rPr>
          <w:rFonts w:ascii="Garamond" w:hAnsi="Garamond"/>
          <w:b/>
          <w:szCs w:val="24"/>
        </w:rPr>
        <w:t xml:space="preserve"> 165538 </w:t>
      </w:r>
      <w:r w:rsidRPr="00684C1B">
        <w:rPr>
          <w:rFonts w:ascii="Garamond" w:hAnsi="Garamond"/>
          <w:b/>
          <w:szCs w:val="24"/>
        </w:rPr>
        <w:t>data</w:t>
      </w:r>
      <w:r w:rsidR="00AC1627">
        <w:rPr>
          <w:rFonts w:ascii="Garamond" w:hAnsi="Garamond"/>
          <w:b/>
          <w:szCs w:val="24"/>
        </w:rPr>
        <w:t xml:space="preserve"> 25.11.2020</w:t>
      </w:r>
    </w:p>
    <w:p w14:paraId="7B755DB9" w14:textId="77777777" w:rsidR="00CA5EE9" w:rsidRPr="00684C1B" w:rsidRDefault="00CA5EE9" w:rsidP="00016E6E">
      <w:pPr>
        <w:pStyle w:val="DefaultText"/>
        <w:tabs>
          <w:tab w:val="left" w:pos="7185"/>
        </w:tabs>
        <w:jc w:val="both"/>
        <w:rPr>
          <w:rFonts w:ascii="Garamond" w:hAnsi="Garamond"/>
          <w:b/>
          <w:szCs w:val="24"/>
        </w:rPr>
      </w:pPr>
    </w:p>
    <w:p w14:paraId="60996D5A" w14:textId="77777777" w:rsidR="00CA5EE9" w:rsidRPr="00684C1B" w:rsidRDefault="00CA5EE9" w:rsidP="00CA5EE9">
      <w:pPr>
        <w:pStyle w:val="DefaultText"/>
        <w:tabs>
          <w:tab w:val="left" w:pos="3261"/>
        </w:tabs>
        <w:jc w:val="both"/>
        <w:rPr>
          <w:rFonts w:ascii="Garamond" w:hAnsi="Garamond"/>
          <w:b/>
          <w:szCs w:val="24"/>
        </w:rPr>
      </w:pPr>
    </w:p>
    <w:p w14:paraId="79050C4E" w14:textId="77777777" w:rsidR="00CA5EE9" w:rsidRPr="00684C1B" w:rsidRDefault="00AC6678" w:rsidP="00AC6678">
      <w:pPr>
        <w:pStyle w:val="DefaultText"/>
        <w:tabs>
          <w:tab w:val="left" w:pos="3261"/>
        </w:tabs>
        <w:jc w:val="both"/>
        <w:rPr>
          <w:rFonts w:ascii="Garamond" w:hAnsi="Garamond"/>
          <w:b/>
          <w:i/>
          <w:szCs w:val="24"/>
        </w:rPr>
      </w:pPr>
      <w:r w:rsidRPr="00684C1B">
        <w:rPr>
          <w:rFonts w:ascii="Garamond" w:hAnsi="Garamond"/>
          <w:b/>
          <w:i/>
          <w:szCs w:val="24"/>
        </w:rPr>
        <w:t>1.</w:t>
      </w:r>
      <w:r w:rsidR="00CA5EE9" w:rsidRPr="00684C1B">
        <w:rPr>
          <w:rFonts w:ascii="Garamond" w:hAnsi="Garamond"/>
          <w:b/>
          <w:i/>
          <w:szCs w:val="24"/>
        </w:rPr>
        <w:t>Preambul</w:t>
      </w:r>
    </w:p>
    <w:p w14:paraId="51B5FAC8" w14:textId="77777777" w:rsidR="00CA5EE9" w:rsidRPr="00684C1B" w:rsidRDefault="00CA5EE9" w:rsidP="00CA5EE9">
      <w:pPr>
        <w:pStyle w:val="DefaultText"/>
        <w:tabs>
          <w:tab w:val="left" w:pos="3261"/>
        </w:tabs>
        <w:jc w:val="both"/>
        <w:rPr>
          <w:rFonts w:ascii="Garamond" w:hAnsi="Garamond"/>
          <w:b/>
          <w:szCs w:val="24"/>
        </w:rPr>
      </w:pPr>
    </w:p>
    <w:p w14:paraId="4D629A9B" w14:textId="77777777" w:rsidR="00CA5EE9" w:rsidRPr="00684C1B" w:rsidRDefault="00071F8A" w:rsidP="00E019E4">
      <w:pPr>
        <w:jc w:val="both"/>
        <w:rPr>
          <w:rFonts w:ascii="Garamond" w:hAnsi="Garamond"/>
          <w:b/>
          <w:sz w:val="24"/>
          <w:szCs w:val="24"/>
        </w:rPr>
      </w:pPr>
      <w:proofErr w:type="spellStart"/>
      <w:r w:rsidRPr="00684C1B">
        <w:rPr>
          <w:rFonts w:ascii="Garamond" w:hAnsi="Garamond"/>
          <w:sz w:val="24"/>
          <w:szCs w:val="24"/>
        </w:rPr>
        <w:t>În</w:t>
      </w:r>
      <w:proofErr w:type="spellEnd"/>
      <w:r w:rsidRPr="00684C1B">
        <w:rPr>
          <w:rFonts w:ascii="Garamond" w:hAnsi="Garamond"/>
          <w:sz w:val="24"/>
          <w:szCs w:val="24"/>
        </w:rPr>
        <w:t xml:space="preserve"> </w:t>
      </w:r>
      <w:proofErr w:type="spellStart"/>
      <w:r w:rsidRPr="00684C1B">
        <w:rPr>
          <w:rFonts w:ascii="Garamond" w:hAnsi="Garamond"/>
          <w:sz w:val="24"/>
          <w:szCs w:val="24"/>
        </w:rPr>
        <w:t>temeiul</w:t>
      </w:r>
      <w:proofErr w:type="spellEnd"/>
      <w:r w:rsidRPr="00684C1B">
        <w:rPr>
          <w:rFonts w:ascii="Garamond" w:hAnsi="Garamond"/>
          <w:sz w:val="24"/>
          <w:szCs w:val="24"/>
        </w:rPr>
        <w:t xml:space="preserve"> </w:t>
      </w:r>
      <w:proofErr w:type="spellStart"/>
      <w:r w:rsidRPr="00684C1B">
        <w:rPr>
          <w:rFonts w:ascii="Garamond" w:hAnsi="Garamond"/>
          <w:sz w:val="24"/>
          <w:szCs w:val="24"/>
        </w:rPr>
        <w:t>Legii</w:t>
      </w:r>
      <w:proofErr w:type="spellEnd"/>
      <w:r w:rsidRPr="00684C1B">
        <w:rPr>
          <w:rFonts w:ascii="Garamond" w:hAnsi="Garamond"/>
          <w:sz w:val="24"/>
          <w:szCs w:val="24"/>
        </w:rPr>
        <w:t xml:space="preserve"> </w:t>
      </w:r>
      <w:proofErr w:type="spellStart"/>
      <w:r w:rsidRPr="00684C1B">
        <w:rPr>
          <w:rFonts w:ascii="Garamond" w:hAnsi="Garamond"/>
          <w:sz w:val="24"/>
          <w:szCs w:val="24"/>
        </w:rPr>
        <w:t>nr</w:t>
      </w:r>
      <w:proofErr w:type="spellEnd"/>
      <w:r w:rsidRPr="00684C1B">
        <w:rPr>
          <w:rFonts w:ascii="Garamond" w:hAnsi="Garamond"/>
          <w:sz w:val="24"/>
          <w:szCs w:val="24"/>
        </w:rPr>
        <w:t xml:space="preserve">. 98/2016 </w:t>
      </w:r>
      <w:proofErr w:type="spellStart"/>
      <w:r w:rsidRPr="00684C1B">
        <w:rPr>
          <w:rFonts w:ascii="Garamond" w:hAnsi="Garamond"/>
          <w:sz w:val="24"/>
          <w:szCs w:val="24"/>
        </w:rPr>
        <w:t>privind</w:t>
      </w:r>
      <w:proofErr w:type="spellEnd"/>
      <w:r w:rsidRPr="00684C1B">
        <w:rPr>
          <w:rFonts w:ascii="Garamond" w:hAnsi="Garamond"/>
          <w:sz w:val="24"/>
          <w:szCs w:val="24"/>
        </w:rPr>
        <w:t xml:space="preserve"> </w:t>
      </w:r>
      <w:proofErr w:type="spellStart"/>
      <w:r w:rsidRPr="00684C1B">
        <w:rPr>
          <w:rFonts w:ascii="Garamond" w:hAnsi="Garamond"/>
          <w:sz w:val="24"/>
          <w:szCs w:val="24"/>
        </w:rPr>
        <w:t>atribuirea</w:t>
      </w:r>
      <w:proofErr w:type="spellEnd"/>
      <w:r w:rsidRPr="00684C1B">
        <w:rPr>
          <w:rFonts w:ascii="Garamond" w:hAnsi="Garamond"/>
          <w:sz w:val="24"/>
          <w:szCs w:val="24"/>
        </w:rPr>
        <w:t xml:space="preserve"> </w:t>
      </w:r>
      <w:proofErr w:type="spellStart"/>
      <w:r w:rsidRPr="00684C1B">
        <w:rPr>
          <w:rFonts w:ascii="Garamond" w:hAnsi="Garamond"/>
          <w:sz w:val="24"/>
          <w:szCs w:val="24"/>
        </w:rPr>
        <w:t>contractelor</w:t>
      </w:r>
      <w:proofErr w:type="spellEnd"/>
      <w:r w:rsidRPr="00684C1B">
        <w:rPr>
          <w:rFonts w:ascii="Garamond" w:hAnsi="Garamond"/>
          <w:sz w:val="24"/>
          <w:szCs w:val="24"/>
        </w:rPr>
        <w:t xml:space="preserve"> de </w:t>
      </w:r>
      <w:proofErr w:type="spellStart"/>
      <w:r w:rsidRPr="00684C1B">
        <w:rPr>
          <w:rFonts w:ascii="Garamond" w:hAnsi="Garamond"/>
          <w:sz w:val="24"/>
          <w:szCs w:val="24"/>
        </w:rPr>
        <w:t>achiziţie</w:t>
      </w:r>
      <w:proofErr w:type="spellEnd"/>
      <w:r w:rsidRPr="00684C1B">
        <w:rPr>
          <w:rFonts w:ascii="Garamond" w:hAnsi="Garamond"/>
          <w:sz w:val="24"/>
          <w:szCs w:val="24"/>
        </w:rPr>
        <w:t xml:space="preserve"> </w:t>
      </w:r>
      <w:proofErr w:type="spellStart"/>
      <w:r w:rsidRPr="00684C1B">
        <w:rPr>
          <w:rFonts w:ascii="Garamond" w:hAnsi="Garamond"/>
          <w:sz w:val="24"/>
          <w:szCs w:val="24"/>
        </w:rPr>
        <w:t>publică</w:t>
      </w:r>
      <w:proofErr w:type="spellEnd"/>
      <w:r w:rsidRPr="00684C1B">
        <w:rPr>
          <w:rFonts w:ascii="Garamond" w:hAnsi="Garamond"/>
          <w:sz w:val="24"/>
          <w:szCs w:val="24"/>
        </w:rPr>
        <w:t xml:space="preserve">, </w:t>
      </w:r>
      <w:r w:rsidR="00CA5EE9" w:rsidRPr="00684C1B">
        <w:rPr>
          <w:rFonts w:ascii="Garamond" w:hAnsi="Garamond"/>
          <w:sz w:val="24"/>
          <w:szCs w:val="24"/>
        </w:rPr>
        <w:t xml:space="preserve">s-a </w:t>
      </w:r>
      <w:proofErr w:type="spellStart"/>
      <w:r w:rsidR="00CA5EE9" w:rsidRPr="00684C1B">
        <w:rPr>
          <w:rFonts w:ascii="Garamond" w:hAnsi="Garamond"/>
          <w:sz w:val="24"/>
          <w:szCs w:val="24"/>
        </w:rPr>
        <w:t>încheiat</w:t>
      </w:r>
      <w:proofErr w:type="spellEnd"/>
      <w:r w:rsidR="00CA5EE9" w:rsidRPr="00684C1B">
        <w:rPr>
          <w:rFonts w:ascii="Garamond" w:hAnsi="Garamond"/>
          <w:sz w:val="24"/>
          <w:szCs w:val="24"/>
        </w:rPr>
        <w:t xml:space="preserve"> </w:t>
      </w:r>
      <w:proofErr w:type="spellStart"/>
      <w:r w:rsidR="00CA5EE9" w:rsidRPr="00684C1B">
        <w:rPr>
          <w:rFonts w:ascii="Garamond" w:hAnsi="Garamond"/>
          <w:sz w:val="24"/>
          <w:szCs w:val="24"/>
        </w:rPr>
        <w:t>prezentul</w:t>
      </w:r>
      <w:proofErr w:type="spellEnd"/>
      <w:r w:rsidR="00CA5EE9" w:rsidRPr="00684C1B">
        <w:rPr>
          <w:rFonts w:ascii="Garamond" w:hAnsi="Garamond"/>
          <w:sz w:val="24"/>
          <w:szCs w:val="24"/>
        </w:rPr>
        <w:t xml:space="preserve"> contract de </w:t>
      </w:r>
      <w:proofErr w:type="spellStart"/>
      <w:r w:rsidR="00CA5EE9" w:rsidRPr="00684C1B">
        <w:rPr>
          <w:rFonts w:ascii="Garamond" w:hAnsi="Garamond"/>
          <w:sz w:val="24"/>
          <w:szCs w:val="24"/>
        </w:rPr>
        <w:t>furnizare</w:t>
      </w:r>
      <w:proofErr w:type="spellEnd"/>
      <w:r w:rsidR="00CA5EE9" w:rsidRPr="00684C1B">
        <w:rPr>
          <w:rFonts w:ascii="Garamond" w:hAnsi="Garamond"/>
          <w:sz w:val="24"/>
          <w:szCs w:val="24"/>
        </w:rPr>
        <w:t xml:space="preserve"> de </w:t>
      </w:r>
      <w:proofErr w:type="spellStart"/>
      <w:r w:rsidR="00CA5EE9" w:rsidRPr="00684C1B">
        <w:rPr>
          <w:rFonts w:ascii="Garamond" w:hAnsi="Garamond"/>
          <w:sz w:val="24"/>
          <w:szCs w:val="24"/>
        </w:rPr>
        <w:t>produse</w:t>
      </w:r>
      <w:proofErr w:type="spellEnd"/>
      <w:r w:rsidR="00CA5EE9" w:rsidRPr="00684C1B">
        <w:rPr>
          <w:rFonts w:ascii="Garamond" w:hAnsi="Garamond"/>
          <w:sz w:val="24"/>
          <w:szCs w:val="24"/>
        </w:rPr>
        <w:t xml:space="preserve">, </w:t>
      </w:r>
      <w:proofErr w:type="spellStart"/>
      <w:r w:rsidR="00CA5EE9" w:rsidRPr="00684C1B">
        <w:rPr>
          <w:rFonts w:ascii="Garamond" w:hAnsi="Garamond"/>
          <w:b/>
          <w:sz w:val="24"/>
          <w:szCs w:val="24"/>
        </w:rPr>
        <w:t>între</w:t>
      </w:r>
      <w:proofErr w:type="spellEnd"/>
      <w:r w:rsidRPr="00684C1B">
        <w:rPr>
          <w:rFonts w:ascii="Garamond" w:hAnsi="Garamond"/>
          <w:b/>
          <w:sz w:val="24"/>
          <w:szCs w:val="24"/>
        </w:rPr>
        <w:t>:</w:t>
      </w:r>
    </w:p>
    <w:p w14:paraId="5AD1FEE1" w14:textId="77777777" w:rsidR="00CA5EE9" w:rsidRPr="00684C1B" w:rsidRDefault="00CA5EE9" w:rsidP="00CA5EE9">
      <w:pPr>
        <w:pStyle w:val="DefaultText"/>
        <w:tabs>
          <w:tab w:val="left" w:pos="3261"/>
        </w:tabs>
        <w:jc w:val="both"/>
        <w:rPr>
          <w:rFonts w:ascii="Garamond" w:hAnsi="Garamond"/>
          <w:b/>
          <w:i/>
          <w:szCs w:val="24"/>
        </w:rPr>
      </w:pPr>
    </w:p>
    <w:p w14:paraId="452BDE05" w14:textId="77777777" w:rsidR="00205A8B" w:rsidRPr="00E556E6" w:rsidRDefault="00205A8B" w:rsidP="00205A8B">
      <w:pPr>
        <w:pStyle w:val="DefaultText"/>
        <w:tabs>
          <w:tab w:val="left" w:pos="3261"/>
        </w:tabs>
        <w:jc w:val="both"/>
        <w:rPr>
          <w:rFonts w:ascii="Garamond" w:hAnsi="Garamond"/>
          <w:szCs w:val="24"/>
          <w:lang w:val="es-ES"/>
        </w:rPr>
      </w:pPr>
      <w:r w:rsidRPr="00684C1B">
        <w:rPr>
          <w:rFonts w:ascii="Garamond" w:hAnsi="Garamond"/>
          <w:b/>
          <w:i/>
          <w:szCs w:val="24"/>
          <w:lang w:val="it-IT"/>
        </w:rPr>
        <w:t xml:space="preserve">DIRECTIA GENERALA DE ASISTENTA SOCIALA SI PROTECTIA COPILULUI SECTOR 2, </w:t>
      </w:r>
      <w:r w:rsidRPr="00E556E6">
        <w:rPr>
          <w:rFonts w:ascii="Garamond" w:hAnsi="Garamond"/>
          <w:szCs w:val="24"/>
          <w:lang w:val="es-ES"/>
        </w:rPr>
        <w:t xml:space="preserve">în calitate de </w:t>
      </w:r>
      <w:r w:rsidRPr="00E556E6">
        <w:rPr>
          <w:rFonts w:ascii="Garamond" w:hAnsi="Garamond"/>
          <w:b/>
          <w:szCs w:val="24"/>
          <w:lang w:val="es-ES"/>
        </w:rPr>
        <w:t>achizitor</w:t>
      </w:r>
      <w:r w:rsidRPr="00E556E6">
        <w:rPr>
          <w:rFonts w:ascii="Garamond" w:hAnsi="Garamond"/>
          <w:szCs w:val="24"/>
          <w:lang w:val="es-ES"/>
        </w:rPr>
        <w:t>, pe de o parte</w:t>
      </w:r>
    </w:p>
    <w:p w14:paraId="3EF14F51" w14:textId="77777777" w:rsidR="00CA5EE9" w:rsidRPr="00684C1B" w:rsidRDefault="00CA5EE9" w:rsidP="00CA5EE9">
      <w:pPr>
        <w:pStyle w:val="DefaultText"/>
        <w:tabs>
          <w:tab w:val="left" w:pos="3261"/>
        </w:tabs>
        <w:jc w:val="both"/>
        <w:rPr>
          <w:rFonts w:ascii="Garamond" w:hAnsi="Garamond"/>
          <w:b/>
          <w:szCs w:val="24"/>
          <w:lang w:val="es-ES"/>
        </w:rPr>
      </w:pPr>
      <w:r w:rsidRPr="00684C1B">
        <w:rPr>
          <w:rFonts w:ascii="Garamond" w:hAnsi="Garamond"/>
          <w:b/>
          <w:szCs w:val="24"/>
          <w:lang w:val="es-ES"/>
        </w:rPr>
        <w:t xml:space="preserve">şi </w:t>
      </w:r>
    </w:p>
    <w:p w14:paraId="4A7CA6AC" w14:textId="77777777" w:rsidR="00CA5EE9" w:rsidRPr="00AC1627" w:rsidRDefault="00183FEA" w:rsidP="00183FEA">
      <w:pPr>
        <w:overflowPunct/>
        <w:autoSpaceDE/>
        <w:autoSpaceDN/>
        <w:adjustRightInd/>
        <w:jc w:val="both"/>
        <w:textAlignment w:val="auto"/>
        <w:rPr>
          <w:rFonts w:ascii="Garamond" w:hAnsi="Garamond"/>
          <w:sz w:val="24"/>
          <w:szCs w:val="24"/>
          <w:lang w:val="ro-RO"/>
        </w:rPr>
      </w:pPr>
      <w:r w:rsidRPr="00183FEA">
        <w:rPr>
          <w:rFonts w:ascii="Garamond" w:hAnsi="Garamond"/>
          <w:b/>
          <w:i/>
          <w:sz w:val="24"/>
          <w:szCs w:val="24"/>
          <w:lang w:val="fr-FR"/>
        </w:rPr>
        <w:t xml:space="preserve">SC. Help </w:t>
      </w:r>
      <w:proofErr w:type="spellStart"/>
      <w:r w:rsidRPr="00183FEA">
        <w:rPr>
          <w:rFonts w:ascii="Garamond" w:hAnsi="Garamond"/>
          <w:b/>
          <w:i/>
          <w:sz w:val="24"/>
          <w:szCs w:val="24"/>
          <w:lang w:val="fr-FR"/>
        </w:rPr>
        <w:t>Devices</w:t>
      </w:r>
      <w:proofErr w:type="spellEnd"/>
      <w:r w:rsidRPr="00183FEA">
        <w:rPr>
          <w:rFonts w:ascii="Garamond" w:hAnsi="Garamond"/>
          <w:b/>
          <w:i/>
          <w:sz w:val="24"/>
          <w:szCs w:val="24"/>
          <w:lang w:val="fr-FR"/>
        </w:rPr>
        <w:t xml:space="preserve"> </w:t>
      </w:r>
      <w:proofErr w:type="spellStart"/>
      <w:r w:rsidRPr="00183FEA">
        <w:rPr>
          <w:rFonts w:ascii="Garamond" w:hAnsi="Garamond"/>
          <w:b/>
          <w:i/>
          <w:sz w:val="24"/>
          <w:szCs w:val="24"/>
          <w:lang w:val="fr-FR"/>
        </w:rPr>
        <w:t>Activ</w:t>
      </w:r>
      <w:proofErr w:type="spellEnd"/>
      <w:r w:rsidRPr="00183FEA">
        <w:rPr>
          <w:rFonts w:ascii="Garamond" w:hAnsi="Garamond"/>
          <w:b/>
          <w:i/>
          <w:sz w:val="24"/>
          <w:szCs w:val="24"/>
          <w:lang w:val="fr-FR"/>
        </w:rPr>
        <w:t xml:space="preserve"> SRL</w:t>
      </w:r>
      <w:proofErr w:type="gramStart"/>
      <w:r w:rsidR="00FC39D9" w:rsidRPr="00684C1B">
        <w:rPr>
          <w:rFonts w:ascii="Garamond" w:hAnsi="Garamond"/>
          <w:sz w:val="24"/>
          <w:szCs w:val="24"/>
          <w:lang w:val="fr-FR"/>
        </w:rPr>
        <w:t xml:space="preserve">, </w:t>
      </w:r>
      <w:r w:rsidR="00E530BB" w:rsidRPr="00684C1B">
        <w:rPr>
          <w:rFonts w:ascii="Garamond" w:hAnsi="Garamond"/>
          <w:sz w:val="24"/>
          <w:szCs w:val="24"/>
          <w:lang w:val="ro-RO"/>
        </w:rPr>
        <w:t>,</w:t>
      </w:r>
      <w:proofErr w:type="gramEnd"/>
      <w:r w:rsidR="00CA5EE9" w:rsidRPr="00684C1B">
        <w:rPr>
          <w:rFonts w:ascii="Garamond" w:hAnsi="Garamond"/>
          <w:sz w:val="24"/>
          <w:szCs w:val="24"/>
          <w:lang w:val="es-ES"/>
        </w:rPr>
        <w:t xml:space="preserve"> în calitate de </w:t>
      </w:r>
      <w:r w:rsidR="00CA5EE9" w:rsidRPr="00684C1B">
        <w:rPr>
          <w:rFonts w:ascii="Garamond" w:hAnsi="Garamond"/>
          <w:b/>
          <w:sz w:val="24"/>
          <w:szCs w:val="24"/>
          <w:lang w:val="es-ES"/>
        </w:rPr>
        <w:t>furnizor</w:t>
      </w:r>
      <w:r w:rsidR="00CA5EE9" w:rsidRPr="00684C1B">
        <w:rPr>
          <w:rFonts w:ascii="Garamond" w:hAnsi="Garamond"/>
          <w:sz w:val="24"/>
          <w:szCs w:val="24"/>
          <w:lang w:val="es-ES"/>
        </w:rPr>
        <w:t>, pe de altă parte.</w:t>
      </w:r>
    </w:p>
    <w:p w14:paraId="2B1302EE" w14:textId="77777777" w:rsidR="000B4D58" w:rsidRPr="00684C1B" w:rsidRDefault="000B4D58" w:rsidP="00CA5EE9">
      <w:pPr>
        <w:pStyle w:val="DefaultText"/>
        <w:tabs>
          <w:tab w:val="left" w:pos="3261"/>
        </w:tabs>
        <w:jc w:val="both"/>
        <w:rPr>
          <w:rFonts w:ascii="Garamond" w:hAnsi="Garamond"/>
          <w:szCs w:val="24"/>
          <w:lang w:val="es-ES"/>
        </w:rPr>
      </w:pPr>
    </w:p>
    <w:p w14:paraId="13643443" w14:textId="77777777" w:rsidR="00CA5EE9" w:rsidRPr="00684C1B" w:rsidRDefault="00CA5EE9" w:rsidP="00CA5EE9">
      <w:pPr>
        <w:pStyle w:val="DefaultText"/>
        <w:tabs>
          <w:tab w:val="left" w:pos="3261"/>
        </w:tabs>
        <w:jc w:val="both"/>
        <w:rPr>
          <w:rFonts w:ascii="Garamond" w:hAnsi="Garamond"/>
          <w:b/>
          <w:i/>
          <w:szCs w:val="24"/>
          <w:lang w:val="es-ES"/>
        </w:rPr>
      </w:pPr>
      <w:r w:rsidRPr="00684C1B">
        <w:rPr>
          <w:rFonts w:ascii="Garamond" w:hAnsi="Garamond"/>
          <w:b/>
          <w:i/>
          <w:szCs w:val="24"/>
          <w:lang w:val="es-ES"/>
        </w:rPr>
        <w:t xml:space="preserve">2. Definiţii </w:t>
      </w:r>
    </w:p>
    <w:p w14:paraId="0635B2FA" w14:textId="77777777" w:rsidR="00CA5EE9" w:rsidRPr="00684C1B" w:rsidRDefault="00CA5EE9" w:rsidP="00CA5EE9">
      <w:pPr>
        <w:pStyle w:val="DefaultText"/>
        <w:tabs>
          <w:tab w:val="left" w:pos="3261"/>
        </w:tabs>
        <w:jc w:val="both"/>
        <w:rPr>
          <w:rFonts w:ascii="Garamond" w:hAnsi="Garamond"/>
          <w:szCs w:val="24"/>
          <w:lang w:val="es-ES"/>
        </w:rPr>
      </w:pPr>
      <w:r w:rsidRPr="00684C1B">
        <w:rPr>
          <w:rFonts w:ascii="Garamond" w:hAnsi="Garamond"/>
          <w:b/>
          <w:szCs w:val="24"/>
          <w:lang w:val="es-ES"/>
        </w:rPr>
        <w:t>2.1</w:t>
      </w:r>
      <w:r w:rsidRPr="00684C1B">
        <w:rPr>
          <w:rFonts w:ascii="Garamond" w:hAnsi="Garamond"/>
          <w:szCs w:val="24"/>
          <w:lang w:val="es-ES"/>
        </w:rPr>
        <w:t xml:space="preserve"> - În prezentul contract următorii termeni vor fi interpretaţi astfel:</w:t>
      </w:r>
    </w:p>
    <w:p w14:paraId="551FE2FB" w14:textId="77777777" w:rsidR="00CA5EE9" w:rsidRPr="00684C1B" w:rsidRDefault="00CA5EE9" w:rsidP="00CA5EE9">
      <w:pPr>
        <w:pStyle w:val="DefaultText"/>
        <w:numPr>
          <w:ilvl w:val="3"/>
          <w:numId w:val="3"/>
        </w:numPr>
        <w:tabs>
          <w:tab w:val="left" w:pos="216"/>
          <w:tab w:val="left" w:pos="3261"/>
        </w:tabs>
        <w:suppressAutoHyphens/>
        <w:overflowPunct/>
        <w:autoSpaceDE/>
        <w:autoSpaceDN/>
        <w:adjustRightInd/>
        <w:ind w:left="216"/>
        <w:jc w:val="both"/>
        <w:textAlignment w:val="auto"/>
        <w:rPr>
          <w:rFonts w:ascii="Garamond" w:hAnsi="Garamond"/>
          <w:szCs w:val="24"/>
          <w:lang w:val="es-ES"/>
        </w:rPr>
      </w:pPr>
      <w:r w:rsidRPr="00684C1B">
        <w:rPr>
          <w:rFonts w:ascii="Garamond" w:hAnsi="Garamond"/>
          <w:b/>
          <w:i/>
          <w:szCs w:val="24"/>
          <w:lang w:val="es-ES"/>
        </w:rPr>
        <w:t>contract</w:t>
      </w:r>
      <w:r w:rsidRPr="00684C1B">
        <w:rPr>
          <w:rFonts w:ascii="Garamond" w:hAnsi="Garamond"/>
          <w:b/>
          <w:szCs w:val="24"/>
          <w:lang w:val="es-ES"/>
        </w:rPr>
        <w:t xml:space="preserve"> </w:t>
      </w:r>
      <w:r w:rsidRPr="00684C1B">
        <w:rPr>
          <w:rFonts w:ascii="Garamond" w:hAnsi="Garamond"/>
          <w:szCs w:val="24"/>
          <w:lang w:val="es-ES"/>
        </w:rPr>
        <w:t xml:space="preserve">– reprezintă prezentul </w:t>
      </w:r>
      <w:r w:rsidR="000B4D58" w:rsidRPr="00684C1B">
        <w:rPr>
          <w:rFonts w:ascii="Garamond" w:hAnsi="Garamond"/>
          <w:szCs w:val="24"/>
          <w:lang w:val="es-ES"/>
        </w:rPr>
        <w:t>contract  şi toate Anexele sale</w:t>
      </w:r>
      <w:r w:rsidR="000B4D58" w:rsidRPr="00684C1B">
        <w:rPr>
          <w:rFonts w:ascii="Garamond" w:hAnsi="Garamond"/>
          <w:szCs w:val="24"/>
        </w:rPr>
        <w:t>;</w:t>
      </w:r>
      <w:r w:rsidRPr="00684C1B">
        <w:rPr>
          <w:rFonts w:ascii="Garamond" w:hAnsi="Garamond"/>
          <w:szCs w:val="24"/>
          <w:lang w:val="es-ES"/>
        </w:rPr>
        <w:t xml:space="preserve"> </w:t>
      </w:r>
    </w:p>
    <w:p w14:paraId="43539FEF" w14:textId="77777777" w:rsidR="00CA5EE9" w:rsidRPr="00684C1B" w:rsidRDefault="00CA5EE9" w:rsidP="00CA5EE9">
      <w:pPr>
        <w:pStyle w:val="DefaultText"/>
        <w:numPr>
          <w:ilvl w:val="3"/>
          <w:numId w:val="3"/>
        </w:numPr>
        <w:tabs>
          <w:tab w:val="left" w:pos="216"/>
          <w:tab w:val="left" w:pos="3261"/>
        </w:tabs>
        <w:suppressAutoHyphens/>
        <w:overflowPunct/>
        <w:autoSpaceDE/>
        <w:autoSpaceDN/>
        <w:adjustRightInd/>
        <w:ind w:left="216"/>
        <w:jc w:val="both"/>
        <w:textAlignment w:val="auto"/>
        <w:rPr>
          <w:rFonts w:ascii="Garamond" w:hAnsi="Garamond"/>
          <w:szCs w:val="24"/>
          <w:lang w:val="es-ES"/>
        </w:rPr>
      </w:pPr>
      <w:r w:rsidRPr="00684C1B">
        <w:rPr>
          <w:rFonts w:ascii="Garamond" w:hAnsi="Garamond"/>
          <w:b/>
          <w:i/>
          <w:szCs w:val="24"/>
          <w:lang w:val="es-ES"/>
        </w:rPr>
        <w:t>achizitor şi  furnizor</w:t>
      </w:r>
      <w:r w:rsidRPr="00684C1B">
        <w:rPr>
          <w:rFonts w:ascii="Garamond" w:hAnsi="Garamond"/>
          <w:szCs w:val="24"/>
          <w:lang w:val="es-ES"/>
        </w:rPr>
        <w:t xml:space="preserve">  - părţile contractante, aşa cum sunt acestea numite în prezentul contract;</w:t>
      </w:r>
    </w:p>
    <w:p w14:paraId="7A2B6B1D" w14:textId="77777777" w:rsidR="00CA5EE9" w:rsidRPr="00684C1B" w:rsidRDefault="00CA5EE9" w:rsidP="00CA5EE9">
      <w:pPr>
        <w:pStyle w:val="DefaultText"/>
        <w:numPr>
          <w:ilvl w:val="3"/>
          <w:numId w:val="3"/>
        </w:numPr>
        <w:tabs>
          <w:tab w:val="left" w:pos="216"/>
          <w:tab w:val="left" w:pos="3261"/>
        </w:tabs>
        <w:suppressAutoHyphens/>
        <w:overflowPunct/>
        <w:autoSpaceDE/>
        <w:autoSpaceDN/>
        <w:adjustRightInd/>
        <w:ind w:left="216"/>
        <w:jc w:val="both"/>
        <w:textAlignment w:val="auto"/>
        <w:rPr>
          <w:rFonts w:ascii="Garamond" w:hAnsi="Garamond"/>
          <w:szCs w:val="24"/>
          <w:lang w:val="es-ES"/>
        </w:rPr>
      </w:pPr>
      <w:r w:rsidRPr="00684C1B">
        <w:rPr>
          <w:rFonts w:ascii="Garamond" w:hAnsi="Garamond"/>
          <w:b/>
          <w:i/>
          <w:szCs w:val="24"/>
          <w:lang w:val="es-ES"/>
        </w:rPr>
        <w:t>preţul contractului</w:t>
      </w:r>
      <w:r w:rsidRPr="00684C1B">
        <w:rPr>
          <w:rFonts w:ascii="Garamond" w:hAnsi="Garamond"/>
          <w:b/>
          <w:szCs w:val="24"/>
          <w:lang w:val="es-ES"/>
        </w:rPr>
        <w:t xml:space="preserve"> </w:t>
      </w:r>
      <w:r w:rsidRPr="00684C1B">
        <w:rPr>
          <w:rFonts w:ascii="Garamond" w:hAnsi="Garamond"/>
          <w:szCs w:val="24"/>
          <w:lang w:val="es-ES"/>
        </w:rPr>
        <w:t>- preţul plătibil furnizorului de către achizitor, în baza contractului, pentru îndeplinirea integrală şi corespunzătoare a tuturor obligaţiilor asumate prin contract;</w:t>
      </w:r>
    </w:p>
    <w:p w14:paraId="6EB928D3" w14:textId="77777777" w:rsidR="00CA5EE9" w:rsidRPr="00684C1B" w:rsidRDefault="00CA5EE9" w:rsidP="00CA5EE9">
      <w:pPr>
        <w:pStyle w:val="DefaultText"/>
        <w:numPr>
          <w:ilvl w:val="3"/>
          <w:numId w:val="3"/>
        </w:numPr>
        <w:tabs>
          <w:tab w:val="left" w:pos="216"/>
          <w:tab w:val="left" w:pos="3261"/>
        </w:tabs>
        <w:suppressAutoHyphens/>
        <w:overflowPunct/>
        <w:autoSpaceDE/>
        <w:autoSpaceDN/>
        <w:adjustRightInd/>
        <w:ind w:left="216"/>
        <w:jc w:val="both"/>
        <w:textAlignment w:val="auto"/>
        <w:rPr>
          <w:rFonts w:ascii="Garamond" w:hAnsi="Garamond"/>
          <w:szCs w:val="24"/>
          <w:lang w:val="es-ES"/>
        </w:rPr>
      </w:pPr>
      <w:r w:rsidRPr="00684C1B">
        <w:rPr>
          <w:rFonts w:ascii="Garamond" w:hAnsi="Garamond"/>
          <w:b/>
          <w:i/>
          <w:szCs w:val="24"/>
          <w:lang w:val="es-ES"/>
        </w:rPr>
        <w:t>produse</w:t>
      </w:r>
      <w:r w:rsidRPr="00684C1B">
        <w:rPr>
          <w:rFonts w:ascii="Garamond" w:hAnsi="Garamond"/>
          <w:szCs w:val="24"/>
          <w:lang w:val="es-ES"/>
        </w:rPr>
        <w:t xml:space="preserve"> - echipamentele, maşinile, utilajele, orice alte bunuri, cuprinse în anexa/anexele la prezentul contract, pe care furnizorul se obligă, prin contract, să le furnizeze achizitorului;</w:t>
      </w:r>
    </w:p>
    <w:p w14:paraId="50601911" w14:textId="77777777" w:rsidR="00CA5EE9" w:rsidRPr="00684C1B" w:rsidRDefault="00CA5EE9" w:rsidP="00CA5EE9">
      <w:pPr>
        <w:pStyle w:val="DefaultText"/>
        <w:numPr>
          <w:ilvl w:val="3"/>
          <w:numId w:val="3"/>
        </w:numPr>
        <w:tabs>
          <w:tab w:val="left" w:pos="216"/>
          <w:tab w:val="left" w:pos="3261"/>
        </w:tabs>
        <w:suppressAutoHyphens/>
        <w:overflowPunct/>
        <w:autoSpaceDE/>
        <w:autoSpaceDN/>
        <w:adjustRightInd/>
        <w:ind w:left="216"/>
        <w:jc w:val="both"/>
        <w:textAlignment w:val="auto"/>
        <w:rPr>
          <w:rFonts w:ascii="Garamond" w:hAnsi="Garamond"/>
          <w:szCs w:val="24"/>
          <w:lang w:val="es-ES"/>
        </w:rPr>
      </w:pPr>
      <w:r w:rsidRPr="00684C1B">
        <w:rPr>
          <w:rFonts w:ascii="Garamond" w:hAnsi="Garamond"/>
          <w:b/>
          <w:i/>
          <w:szCs w:val="24"/>
          <w:lang w:val="es-ES"/>
        </w:rPr>
        <w:t>servicii</w:t>
      </w:r>
      <w:r w:rsidRPr="00684C1B">
        <w:rPr>
          <w:rFonts w:ascii="Garamond" w:hAnsi="Garamond"/>
          <w:i/>
          <w:szCs w:val="24"/>
          <w:lang w:val="es-ES"/>
        </w:rPr>
        <w:t xml:space="preserve"> -</w:t>
      </w:r>
      <w:r w:rsidRPr="00684C1B">
        <w:rPr>
          <w:rFonts w:ascii="Garamond" w:hAnsi="Garamond"/>
          <w:szCs w:val="24"/>
          <w:lang w:val="es-ES"/>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14:paraId="11AE891B" w14:textId="77777777" w:rsidR="00CA5EE9" w:rsidRPr="00684C1B" w:rsidRDefault="00CA5EE9" w:rsidP="00CA5EE9">
      <w:pPr>
        <w:pStyle w:val="DefaultText"/>
        <w:numPr>
          <w:ilvl w:val="3"/>
          <w:numId w:val="3"/>
        </w:numPr>
        <w:tabs>
          <w:tab w:val="left" w:pos="216"/>
          <w:tab w:val="left" w:pos="3261"/>
        </w:tabs>
        <w:suppressAutoHyphens/>
        <w:overflowPunct/>
        <w:autoSpaceDE/>
        <w:autoSpaceDN/>
        <w:adjustRightInd/>
        <w:ind w:left="216"/>
        <w:jc w:val="both"/>
        <w:textAlignment w:val="auto"/>
        <w:rPr>
          <w:rFonts w:ascii="Garamond" w:hAnsi="Garamond"/>
          <w:szCs w:val="24"/>
          <w:lang w:val="it-IT"/>
        </w:rPr>
      </w:pPr>
      <w:r w:rsidRPr="00684C1B">
        <w:rPr>
          <w:rFonts w:ascii="Garamond" w:hAnsi="Garamond"/>
          <w:b/>
          <w:i/>
          <w:szCs w:val="24"/>
          <w:lang w:val="es-ES"/>
        </w:rPr>
        <w:t>origine</w:t>
      </w:r>
      <w:r w:rsidRPr="00684C1B">
        <w:rPr>
          <w:rFonts w:ascii="Garamond" w:hAnsi="Garamond"/>
          <w:b/>
          <w:szCs w:val="24"/>
          <w:lang w:val="es-ES"/>
        </w:rPr>
        <w:t xml:space="preserve"> </w:t>
      </w:r>
      <w:r w:rsidRPr="00684C1B">
        <w:rPr>
          <w:rFonts w:ascii="Garamond" w:hAnsi="Garamond"/>
          <w:szCs w:val="24"/>
          <w:lang w:val="es-ES"/>
        </w:rPr>
        <w:t>-</w:t>
      </w:r>
      <w:r w:rsidRPr="00684C1B">
        <w:rPr>
          <w:rFonts w:ascii="Garamond" w:hAnsi="Garamond"/>
          <w:b/>
          <w:szCs w:val="24"/>
          <w:lang w:val="es-ES"/>
        </w:rPr>
        <w:t xml:space="preserve"> </w:t>
      </w:r>
      <w:r w:rsidRPr="00684C1B">
        <w:rPr>
          <w:rFonts w:ascii="Garamond" w:hAnsi="Garamond"/>
          <w:szCs w:val="24"/>
          <w:lang w:val="es-ES"/>
        </w:rPr>
        <w:t xml:space="preserve">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w:t>
      </w:r>
      <w:r w:rsidRPr="00684C1B">
        <w:rPr>
          <w:rFonts w:ascii="Garamond" w:hAnsi="Garamond"/>
          <w:szCs w:val="24"/>
          <w:lang w:val="it-IT"/>
        </w:rPr>
        <w:t>Originea produselor si serviciilor poate fi distinctă</w:t>
      </w:r>
      <w:r w:rsidR="000B4D58" w:rsidRPr="00684C1B">
        <w:rPr>
          <w:rFonts w:ascii="Garamond" w:hAnsi="Garamond"/>
          <w:szCs w:val="24"/>
          <w:lang w:val="it-IT"/>
        </w:rPr>
        <w:t xml:space="preserve"> de naţionalitatea furnizorului;</w:t>
      </w:r>
    </w:p>
    <w:p w14:paraId="6FCE81CF" w14:textId="77777777" w:rsidR="00CA5EE9" w:rsidRPr="00684C1B" w:rsidRDefault="00CA5EE9" w:rsidP="00CA5EE9">
      <w:pPr>
        <w:pStyle w:val="DefaultText"/>
        <w:numPr>
          <w:ilvl w:val="3"/>
          <w:numId w:val="3"/>
        </w:numPr>
        <w:tabs>
          <w:tab w:val="left" w:pos="216"/>
          <w:tab w:val="left" w:pos="3261"/>
        </w:tabs>
        <w:suppressAutoHyphens/>
        <w:overflowPunct/>
        <w:autoSpaceDE/>
        <w:autoSpaceDN/>
        <w:adjustRightInd/>
        <w:ind w:left="216"/>
        <w:jc w:val="both"/>
        <w:textAlignment w:val="auto"/>
        <w:rPr>
          <w:rFonts w:ascii="Garamond" w:hAnsi="Garamond"/>
          <w:szCs w:val="24"/>
        </w:rPr>
      </w:pPr>
      <w:r w:rsidRPr="00684C1B">
        <w:rPr>
          <w:rFonts w:ascii="Garamond" w:hAnsi="Garamond"/>
          <w:b/>
          <w:i/>
          <w:szCs w:val="24"/>
        </w:rPr>
        <w:t>destinaţie finală</w:t>
      </w:r>
      <w:r w:rsidRPr="00684C1B">
        <w:rPr>
          <w:rFonts w:ascii="Garamond" w:hAnsi="Garamond"/>
          <w:i/>
          <w:szCs w:val="24"/>
        </w:rPr>
        <w:t xml:space="preserve">  </w:t>
      </w:r>
      <w:r w:rsidRPr="00684C1B">
        <w:rPr>
          <w:rFonts w:ascii="Garamond" w:hAnsi="Garamond"/>
          <w:szCs w:val="24"/>
        </w:rPr>
        <w:t>- locul unde furnizorul are obligaţia de a furniza produsele;</w:t>
      </w:r>
    </w:p>
    <w:p w14:paraId="6056DA75" w14:textId="77777777" w:rsidR="00CA5EE9" w:rsidRPr="00684C1B" w:rsidRDefault="00CA5EE9" w:rsidP="00CA5EE9">
      <w:pPr>
        <w:pStyle w:val="DefaultText"/>
        <w:numPr>
          <w:ilvl w:val="3"/>
          <w:numId w:val="3"/>
        </w:numPr>
        <w:tabs>
          <w:tab w:val="left" w:pos="216"/>
          <w:tab w:val="left" w:pos="3261"/>
        </w:tabs>
        <w:suppressAutoHyphens/>
        <w:overflowPunct/>
        <w:autoSpaceDE/>
        <w:autoSpaceDN/>
        <w:adjustRightInd/>
        <w:ind w:left="216"/>
        <w:jc w:val="both"/>
        <w:textAlignment w:val="auto"/>
        <w:rPr>
          <w:rFonts w:ascii="Garamond" w:hAnsi="Garamond"/>
          <w:szCs w:val="24"/>
          <w:lang w:val="it-IT"/>
        </w:rPr>
      </w:pPr>
      <w:r w:rsidRPr="00684C1B">
        <w:rPr>
          <w:rFonts w:ascii="Garamond" w:hAnsi="Garamond"/>
          <w:b/>
          <w:i/>
          <w:szCs w:val="24"/>
          <w:lang w:val="it-IT"/>
        </w:rPr>
        <w:t>termenii comerciali</w:t>
      </w:r>
      <w:r w:rsidRPr="00684C1B">
        <w:rPr>
          <w:rFonts w:ascii="Garamond" w:hAnsi="Garamond"/>
          <w:szCs w:val="24"/>
          <w:lang w:val="it-IT"/>
        </w:rPr>
        <w:t xml:space="preserve"> de livrare vor fi interpre</w:t>
      </w:r>
      <w:r w:rsidR="00A84522" w:rsidRPr="00684C1B">
        <w:rPr>
          <w:rFonts w:ascii="Garamond" w:hAnsi="Garamond"/>
          <w:szCs w:val="24"/>
          <w:lang w:val="it-IT"/>
        </w:rPr>
        <w:t>t</w:t>
      </w:r>
      <w:r w:rsidRPr="00684C1B">
        <w:rPr>
          <w:rFonts w:ascii="Garamond" w:hAnsi="Garamond"/>
          <w:szCs w:val="24"/>
          <w:lang w:val="it-IT"/>
        </w:rPr>
        <w:t>aţi conform  INCOTERMS 2000 – Camera Internaţională de Comerţ (CIC)</w:t>
      </w:r>
      <w:r w:rsidR="000B4D58" w:rsidRPr="00684C1B">
        <w:rPr>
          <w:rFonts w:ascii="Garamond" w:hAnsi="Garamond"/>
          <w:szCs w:val="24"/>
          <w:lang w:val="it-IT"/>
        </w:rPr>
        <w:t>;</w:t>
      </w:r>
    </w:p>
    <w:p w14:paraId="7F07A8DF" w14:textId="77777777" w:rsidR="00CA5EE9" w:rsidRPr="00684C1B" w:rsidRDefault="00CA5EE9" w:rsidP="00CA5EE9">
      <w:pPr>
        <w:pStyle w:val="DefaultText"/>
        <w:numPr>
          <w:ilvl w:val="3"/>
          <w:numId w:val="3"/>
        </w:numPr>
        <w:tabs>
          <w:tab w:val="left" w:pos="216"/>
          <w:tab w:val="left" w:pos="3261"/>
        </w:tabs>
        <w:suppressAutoHyphens/>
        <w:overflowPunct/>
        <w:autoSpaceDE/>
        <w:autoSpaceDN/>
        <w:adjustRightInd/>
        <w:ind w:left="216"/>
        <w:jc w:val="both"/>
        <w:textAlignment w:val="auto"/>
        <w:rPr>
          <w:rFonts w:ascii="Garamond" w:hAnsi="Garamond"/>
          <w:szCs w:val="24"/>
        </w:rPr>
      </w:pPr>
      <w:r w:rsidRPr="00684C1B">
        <w:rPr>
          <w:rFonts w:ascii="Garamond" w:hAnsi="Garamond"/>
          <w:b/>
          <w:i/>
          <w:szCs w:val="24"/>
        </w:rPr>
        <w:t>forţa majoră</w:t>
      </w:r>
      <w:r w:rsidRPr="00684C1B">
        <w:rPr>
          <w:rFonts w:ascii="Garamond" w:hAnsi="Garamond"/>
          <w:i/>
          <w:szCs w:val="24"/>
        </w:rPr>
        <w:t xml:space="preserve"> </w:t>
      </w:r>
      <w:r w:rsidRPr="00684C1B">
        <w:rPr>
          <w:rFonts w:ascii="Garamond" w:hAnsi="Garamond"/>
          <w:szCs w:val="24"/>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63E66234" w14:textId="77777777" w:rsidR="00CA5EE9" w:rsidRPr="00684C1B" w:rsidRDefault="00CA5EE9" w:rsidP="00CA5EE9">
      <w:pPr>
        <w:pStyle w:val="DefaultText"/>
        <w:numPr>
          <w:ilvl w:val="3"/>
          <w:numId w:val="3"/>
        </w:numPr>
        <w:tabs>
          <w:tab w:val="left" w:pos="216"/>
          <w:tab w:val="left" w:pos="3261"/>
        </w:tabs>
        <w:suppressAutoHyphens/>
        <w:overflowPunct/>
        <w:autoSpaceDE/>
        <w:autoSpaceDN/>
        <w:adjustRightInd/>
        <w:ind w:left="216"/>
        <w:jc w:val="both"/>
        <w:textAlignment w:val="auto"/>
        <w:rPr>
          <w:rFonts w:ascii="Garamond" w:hAnsi="Garamond"/>
          <w:szCs w:val="24"/>
        </w:rPr>
      </w:pPr>
      <w:r w:rsidRPr="00684C1B">
        <w:rPr>
          <w:rFonts w:ascii="Garamond" w:hAnsi="Garamond"/>
          <w:b/>
          <w:i/>
          <w:szCs w:val="24"/>
        </w:rPr>
        <w:t>nerespectare obligatilor în mod culpabil si repetat</w:t>
      </w:r>
      <w:r w:rsidRPr="00684C1B">
        <w:rPr>
          <w:rFonts w:ascii="Garamond" w:hAnsi="Garamond"/>
          <w:szCs w:val="24"/>
        </w:rPr>
        <w:t xml:space="preserve"> – nerespectarea de 3 (trei) ori de catre una din parti a obligatilor asumate prin contract </w:t>
      </w:r>
    </w:p>
    <w:p w14:paraId="18525403" w14:textId="77777777" w:rsidR="00CA5EE9" w:rsidRPr="00684C1B" w:rsidRDefault="00CA5EE9" w:rsidP="00CA5EE9">
      <w:pPr>
        <w:pStyle w:val="DefaultText"/>
        <w:numPr>
          <w:ilvl w:val="3"/>
          <w:numId w:val="3"/>
        </w:numPr>
        <w:tabs>
          <w:tab w:val="left" w:pos="216"/>
          <w:tab w:val="left" w:pos="3261"/>
        </w:tabs>
        <w:suppressAutoHyphens/>
        <w:overflowPunct/>
        <w:autoSpaceDE/>
        <w:autoSpaceDN/>
        <w:adjustRightInd/>
        <w:ind w:left="216"/>
        <w:jc w:val="both"/>
        <w:textAlignment w:val="auto"/>
        <w:rPr>
          <w:rFonts w:ascii="Garamond" w:hAnsi="Garamond"/>
          <w:szCs w:val="24"/>
        </w:rPr>
      </w:pPr>
      <w:r w:rsidRPr="00684C1B">
        <w:rPr>
          <w:rFonts w:ascii="Garamond" w:hAnsi="Garamond"/>
          <w:b/>
          <w:i/>
          <w:szCs w:val="24"/>
        </w:rPr>
        <w:t>zi</w:t>
      </w:r>
      <w:r w:rsidRPr="00684C1B">
        <w:rPr>
          <w:rFonts w:ascii="Garamond" w:hAnsi="Garamond"/>
          <w:b/>
          <w:szCs w:val="24"/>
        </w:rPr>
        <w:t xml:space="preserve"> </w:t>
      </w:r>
      <w:r w:rsidRPr="00684C1B">
        <w:rPr>
          <w:rFonts w:ascii="Garamond" w:hAnsi="Garamond"/>
          <w:szCs w:val="24"/>
        </w:rPr>
        <w:t xml:space="preserve">- zi calendaristică; </w:t>
      </w:r>
      <w:r w:rsidRPr="00684C1B">
        <w:rPr>
          <w:rFonts w:ascii="Garamond" w:hAnsi="Garamond"/>
          <w:i/>
          <w:szCs w:val="24"/>
        </w:rPr>
        <w:t>an</w:t>
      </w:r>
      <w:r w:rsidRPr="00684C1B">
        <w:rPr>
          <w:rFonts w:ascii="Garamond" w:hAnsi="Garamond"/>
          <w:szCs w:val="24"/>
        </w:rPr>
        <w:t xml:space="preserve"> - 365 de zile.</w:t>
      </w:r>
    </w:p>
    <w:p w14:paraId="296DB8E1" w14:textId="77777777" w:rsidR="00CA5EE9" w:rsidRPr="00684C1B" w:rsidRDefault="00CA5EE9" w:rsidP="00CA5EE9">
      <w:pPr>
        <w:pStyle w:val="DefaultText1"/>
        <w:tabs>
          <w:tab w:val="left" w:pos="3261"/>
        </w:tabs>
        <w:jc w:val="both"/>
        <w:rPr>
          <w:rFonts w:ascii="Garamond" w:hAnsi="Garamond"/>
          <w:szCs w:val="24"/>
          <w:lang w:val="es-ES"/>
        </w:rPr>
      </w:pPr>
    </w:p>
    <w:p w14:paraId="715A55A5" w14:textId="77777777" w:rsidR="00CA5EE9" w:rsidRPr="00684C1B" w:rsidRDefault="00CA5EE9" w:rsidP="00CA5EE9">
      <w:pPr>
        <w:pStyle w:val="DefaultText"/>
        <w:tabs>
          <w:tab w:val="left" w:pos="3261"/>
        </w:tabs>
        <w:jc w:val="both"/>
        <w:rPr>
          <w:rFonts w:ascii="Garamond" w:hAnsi="Garamond"/>
          <w:b/>
          <w:i/>
          <w:szCs w:val="24"/>
          <w:lang w:val="es-ES"/>
        </w:rPr>
      </w:pPr>
      <w:r w:rsidRPr="00684C1B">
        <w:rPr>
          <w:rFonts w:ascii="Garamond" w:hAnsi="Garamond"/>
          <w:b/>
          <w:szCs w:val="24"/>
          <w:lang w:val="es-ES"/>
        </w:rPr>
        <w:t xml:space="preserve">3. </w:t>
      </w:r>
      <w:r w:rsidRPr="00684C1B">
        <w:rPr>
          <w:rFonts w:ascii="Garamond" w:hAnsi="Garamond"/>
          <w:b/>
          <w:i/>
          <w:szCs w:val="24"/>
          <w:lang w:val="es-ES"/>
        </w:rPr>
        <w:t>Interpretare</w:t>
      </w:r>
    </w:p>
    <w:p w14:paraId="319486D7" w14:textId="77777777" w:rsidR="00CA5EE9" w:rsidRPr="00684C1B" w:rsidRDefault="00CA5EE9" w:rsidP="00CA5EE9">
      <w:pPr>
        <w:pStyle w:val="DefaultText"/>
        <w:tabs>
          <w:tab w:val="left" w:pos="3261"/>
        </w:tabs>
        <w:jc w:val="both"/>
        <w:rPr>
          <w:rFonts w:ascii="Garamond" w:hAnsi="Garamond"/>
          <w:szCs w:val="24"/>
          <w:lang w:val="es-ES"/>
        </w:rPr>
      </w:pPr>
      <w:r w:rsidRPr="00684C1B">
        <w:rPr>
          <w:rFonts w:ascii="Garamond" w:hAnsi="Garamond"/>
          <w:b/>
          <w:szCs w:val="24"/>
          <w:lang w:val="es-ES"/>
        </w:rPr>
        <w:t xml:space="preserve">3.1 </w:t>
      </w:r>
      <w:r w:rsidRPr="00684C1B">
        <w:rPr>
          <w:rFonts w:ascii="Garamond" w:hAnsi="Garamond"/>
          <w:szCs w:val="24"/>
          <w:lang w:val="es-ES"/>
        </w:rPr>
        <w:t>În prezentul contract, cu excepţia unei prevederi contrare, cuvintele la forma singular vor include forma de plural şi vice versa, acolo unde acest lucru este permis de context.</w:t>
      </w:r>
    </w:p>
    <w:p w14:paraId="2A05AF2A" w14:textId="77777777" w:rsidR="00CA5EE9" w:rsidRPr="00684C1B" w:rsidRDefault="00CA5EE9" w:rsidP="00CA5EE9">
      <w:pPr>
        <w:pStyle w:val="DefaultText"/>
        <w:tabs>
          <w:tab w:val="left" w:pos="3261"/>
        </w:tabs>
        <w:jc w:val="both"/>
        <w:rPr>
          <w:rFonts w:ascii="Garamond" w:hAnsi="Garamond"/>
          <w:szCs w:val="24"/>
          <w:lang w:val="it-IT"/>
        </w:rPr>
      </w:pPr>
      <w:r w:rsidRPr="00684C1B">
        <w:rPr>
          <w:rFonts w:ascii="Garamond" w:hAnsi="Garamond"/>
          <w:b/>
          <w:szCs w:val="24"/>
          <w:lang w:val="it-IT"/>
        </w:rPr>
        <w:lastRenderedPageBreak/>
        <w:t xml:space="preserve">3.2 </w:t>
      </w:r>
      <w:r w:rsidRPr="00684C1B">
        <w:rPr>
          <w:rFonts w:ascii="Garamond" w:hAnsi="Garamond"/>
          <w:szCs w:val="24"/>
          <w:lang w:val="it-IT"/>
        </w:rPr>
        <w:t>Termenul “zi”sau “zile” sau orice referire la zile reprezintă zile calendaristice daca nu se specifică în mod diferit.</w:t>
      </w:r>
    </w:p>
    <w:p w14:paraId="371D958E" w14:textId="77777777" w:rsidR="00CA5EE9" w:rsidRPr="00684C1B" w:rsidRDefault="00CA5EE9" w:rsidP="00CA5EE9">
      <w:pPr>
        <w:pStyle w:val="DefaultText"/>
        <w:tabs>
          <w:tab w:val="left" w:pos="3261"/>
        </w:tabs>
        <w:jc w:val="both"/>
        <w:rPr>
          <w:rFonts w:ascii="Garamond" w:hAnsi="Garamond"/>
          <w:b/>
          <w:i/>
          <w:szCs w:val="24"/>
          <w:lang w:val="it-IT"/>
        </w:rPr>
      </w:pPr>
    </w:p>
    <w:p w14:paraId="04FF4461" w14:textId="77777777" w:rsidR="00CA5EE9" w:rsidRPr="00684C1B" w:rsidRDefault="00CA5EE9" w:rsidP="00CA5EE9">
      <w:pPr>
        <w:pStyle w:val="DefaultText"/>
        <w:tabs>
          <w:tab w:val="left" w:pos="3261"/>
        </w:tabs>
        <w:jc w:val="both"/>
        <w:rPr>
          <w:rFonts w:ascii="Garamond" w:hAnsi="Garamond"/>
          <w:b/>
          <w:i/>
          <w:szCs w:val="24"/>
          <w:lang w:val="it-IT"/>
        </w:rPr>
      </w:pPr>
      <w:r w:rsidRPr="00684C1B">
        <w:rPr>
          <w:rFonts w:ascii="Garamond" w:hAnsi="Garamond"/>
          <w:b/>
          <w:i/>
          <w:szCs w:val="24"/>
          <w:lang w:val="it-IT"/>
        </w:rPr>
        <w:t>Clauze obligatorii</w:t>
      </w:r>
    </w:p>
    <w:p w14:paraId="4FEEDDE8" w14:textId="77777777" w:rsidR="00CA5EE9" w:rsidRPr="00684C1B" w:rsidRDefault="00CA5EE9" w:rsidP="00CA5EE9">
      <w:pPr>
        <w:pStyle w:val="DefaultText"/>
        <w:tabs>
          <w:tab w:val="left" w:pos="3261"/>
        </w:tabs>
        <w:jc w:val="both"/>
        <w:rPr>
          <w:rFonts w:ascii="Garamond" w:hAnsi="Garamond"/>
          <w:b/>
          <w:i/>
          <w:szCs w:val="24"/>
          <w:lang w:val="it-IT"/>
        </w:rPr>
      </w:pPr>
      <w:r w:rsidRPr="00684C1B">
        <w:rPr>
          <w:rFonts w:ascii="Garamond" w:hAnsi="Garamond"/>
          <w:b/>
          <w:i/>
          <w:szCs w:val="24"/>
          <w:lang w:val="it-IT"/>
        </w:rPr>
        <w:t xml:space="preserve">4. Obiectul principal al contractului  </w:t>
      </w:r>
    </w:p>
    <w:p w14:paraId="19C3EE9E" w14:textId="77777777" w:rsidR="00CA5EE9" w:rsidRPr="00684C1B" w:rsidRDefault="00CA5EE9" w:rsidP="00CA5EE9">
      <w:pPr>
        <w:pStyle w:val="DefaultText"/>
        <w:tabs>
          <w:tab w:val="left" w:pos="3261"/>
        </w:tabs>
        <w:jc w:val="both"/>
        <w:rPr>
          <w:rFonts w:ascii="Garamond" w:hAnsi="Garamond"/>
          <w:szCs w:val="24"/>
        </w:rPr>
      </w:pPr>
      <w:r w:rsidRPr="00684C1B">
        <w:rPr>
          <w:rFonts w:ascii="Garamond" w:hAnsi="Garamond"/>
          <w:b/>
          <w:szCs w:val="24"/>
          <w:lang w:val="it-IT"/>
        </w:rPr>
        <w:t>4.1</w:t>
      </w:r>
      <w:r w:rsidRPr="00684C1B">
        <w:rPr>
          <w:rFonts w:ascii="Garamond" w:hAnsi="Garamond"/>
          <w:szCs w:val="24"/>
          <w:lang w:val="it-IT"/>
        </w:rPr>
        <w:t xml:space="preserve"> – Furnizorul </w:t>
      </w:r>
      <w:r w:rsidRPr="00684C1B">
        <w:rPr>
          <w:rFonts w:ascii="Garamond" w:hAnsi="Garamond"/>
          <w:szCs w:val="24"/>
        </w:rPr>
        <w:t xml:space="preserve">se obligă să </w:t>
      </w:r>
      <w:r w:rsidRPr="00684C1B">
        <w:rPr>
          <w:rFonts w:ascii="Garamond" w:hAnsi="Garamond"/>
          <w:szCs w:val="24"/>
          <w:lang w:val="it-IT"/>
        </w:rPr>
        <w:t>livr</w:t>
      </w:r>
      <w:r w:rsidR="0033130A" w:rsidRPr="00684C1B">
        <w:rPr>
          <w:rFonts w:ascii="Garamond" w:hAnsi="Garamond"/>
          <w:szCs w:val="24"/>
          <w:lang w:val="it-IT"/>
        </w:rPr>
        <w:t>eze produse</w:t>
      </w:r>
      <w:r w:rsidR="000155B0" w:rsidRPr="00684C1B">
        <w:rPr>
          <w:rFonts w:ascii="Garamond" w:hAnsi="Garamond"/>
          <w:szCs w:val="24"/>
          <w:lang w:val="it-IT"/>
        </w:rPr>
        <w:t>l</w:t>
      </w:r>
      <w:r w:rsidR="0033130A" w:rsidRPr="00684C1B">
        <w:rPr>
          <w:rFonts w:ascii="Garamond" w:hAnsi="Garamond"/>
          <w:szCs w:val="24"/>
          <w:lang w:val="it-IT"/>
        </w:rPr>
        <w:t>e</w:t>
      </w:r>
      <w:r w:rsidRPr="00684C1B">
        <w:rPr>
          <w:rFonts w:ascii="Garamond" w:hAnsi="Garamond"/>
          <w:szCs w:val="24"/>
          <w:lang w:val="it-IT"/>
        </w:rPr>
        <w:t xml:space="preserve"> conform anexe</w:t>
      </w:r>
      <w:r w:rsidR="00071F8A" w:rsidRPr="00684C1B">
        <w:rPr>
          <w:rFonts w:ascii="Garamond" w:hAnsi="Garamond"/>
          <w:szCs w:val="24"/>
          <w:lang w:val="it-IT"/>
        </w:rPr>
        <w:t>lor</w:t>
      </w:r>
      <w:r w:rsidR="00071F8A" w:rsidRPr="00684C1B">
        <w:rPr>
          <w:rFonts w:ascii="Garamond" w:hAnsi="Garamond"/>
          <w:szCs w:val="24"/>
        </w:rPr>
        <w:t>;</w:t>
      </w:r>
    </w:p>
    <w:p w14:paraId="0CA5D501" w14:textId="77777777" w:rsidR="00CA5EE9" w:rsidRPr="00684C1B" w:rsidRDefault="00CA5EE9" w:rsidP="00CA5EE9">
      <w:pPr>
        <w:pStyle w:val="DefaultText"/>
        <w:tabs>
          <w:tab w:val="left" w:pos="3261"/>
        </w:tabs>
        <w:jc w:val="both"/>
        <w:rPr>
          <w:rFonts w:ascii="Garamond" w:hAnsi="Garamond"/>
          <w:szCs w:val="24"/>
          <w:lang w:val="it-IT"/>
        </w:rPr>
      </w:pPr>
      <w:r w:rsidRPr="00684C1B">
        <w:rPr>
          <w:rFonts w:ascii="Garamond" w:hAnsi="Garamond"/>
          <w:b/>
          <w:szCs w:val="24"/>
          <w:lang w:val="it-IT"/>
        </w:rPr>
        <w:t>4.2</w:t>
      </w:r>
      <w:r w:rsidRPr="00684C1B">
        <w:rPr>
          <w:rFonts w:ascii="Garamond" w:hAnsi="Garamond"/>
          <w:szCs w:val="24"/>
          <w:lang w:val="it-IT"/>
        </w:rPr>
        <w:t xml:space="preserve"> - Achizitorul se o</w:t>
      </w:r>
      <w:r w:rsidR="000155B0" w:rsidRPr="00684C1B">
        <w:rPr>
          <w:rFonts w:ascii="Garamond" w:hAnsi="Garamond"/>
          <w:szCs w:val="24"/>
          <w:lang w:val="it-IT"/>
        </w:rPr>
        <w:t>bligă să achiziţioneze produsul</w:t>
      </w:r>
      <w:r w:rsidRPr="00684C1B">
        <w:rPr>
          <w:rFonts w:ascii="Garamond" w:hAnsi="Garamond"/>
          <w:szCs w:val="24"/>
          <w:lang w:val="it-IT"/>
        </w:rPr>
        <w:t xml:space="preserve"> conform </w:t>
      </w:r>
      <w:r w:rsidR="00071F8A" w:rsidRPr="00684C1B">
        <w:rPr>
          <w:rFonts w:ascii="Garamond" w:hAnsi="Garamond"/>
          <w:szCs w:val="24"/>
          <w:lang w:val="it-IT"/>
        </w:rPr>
        <w:t xml:space="preserve">anexelor </w:t>
      </w:r>
      <w:r w:rsidRPr="00684C1B">
        <w:rPr>
          <w:rFonts w:ascii="Garamond" w:hAnsi="Garamond"/>
          <w:szCs w:val="24"/>
          <w:lang w:val="it-IT"/>
        </w:rPr>
        <w:t xml:space="preserve">la contract şi să plătească preţul convenit în prezentul contract. </w:t>
      </w:r>
    </w:p>
    <w:p w14:paraId="50E94447" w14:textId="77777777" w:rsidR="00CA5EE9" w:rsidRPr="00684C1B" w:rsidRDefault="00CA5EE9" w:rsidP="00CA5EE9">
      <w:pPr>
        <w:pStyle w:val="DefaultText"/>
        <w:tabs>
          <w:tab w:val="left" w:pos="3261"/>
        </w:tabs>
        <w:jc w:val="both"/>
        <w:rPr>
          <w:rFonts w:ascii="Garamond" w:hAnsi="Garamond"/>
          <w:szCs w:val="24"/>
          <w:lang w:val="it-IT"/>
        </w:rPr>
      </w:pPr>
    </w:p>
    <w:p w14:paraId="1FED4B7C" w14:textId="77777777" w:rsidR="00CA5EE9" w:rsidRPr="00684C1B" w:rsidRDefault="00CA5EE9" w:rsidP="00CA5EE9">
      <w:pPr>
        <w:pStyle w:val="DefaultText"/>
        <w:tabs>
          <w:tab w:val="left" w:pos="3261"/>
        </w:tabs>
        <w:jc w:val="both"/>
        <w:rPr>
          <w:rFonts w:ascii="Garamond" w:hAnsi="Garamond"/>
          <w:b/>
          <w:i/>
          <w:szCs w:val="24"/>
          <w:lang w:val="it-IT"/>
        </w:rPr>
      </w:pPr>
      <w:r w:rsidRPr="00684C1B">
        <w:rPr>
          <w:rFonts w:ascii="Garamond" w:hAnsi="Garamond"/>
          <w:b/>
          <w:szCs w:val="24"/>
          <w:lang w:val="it-IT"/>
        </w:rPr>
        <w:t xml:space="preserve">5. </w:t>
      </w:r>
      <w:r w:rsidRPr="00684C1B">
        <w:rPr>
          <w:rFonts w:ascii="Garamond" w:hAnsi="Garamond"/>
          <w:b/>
          <w:i/>
          <w:szCs w:val="24"/>
          <w:lang w:val="it-IT"/>
        </w:rPr>
        <w:t>Preţul contractului</w:t>
      </w:r>
    </w:p>
    <w:p w14:paraId="6D7598E7" w14:textId="77777777" w:rsidR="00CA5EE9" w:rsidRPr="00684C1B" w:rsidRDefault="00CA5EE9" w:rsidP="00CA5EE9">
      <w:pPr>
        <w:pStyle w:val="DefaultText"/>
        <w:tabs>
          <w:tab w:val="left" w:pos="3261"/>
        </w:tabs>
        <w:jc w:val="both"/>
        <w:rPr>
          <w:rFonts w:ascii="Garamond" w:hAnsi="Garamond"/>
          <w:szCs w:val="24"/>
          <w:lang w:val="it-IT"/>
        </w:rPr>
      </w:pPr>
      <w:r w:rsidRPr="00684C1B">
        <w:rPr>
          <w:rFonts w:ascii="Garamond" w:hAnsi="Garamond"/>
          <w:b/>
          <w:szCs w:val="24"/>
          <w:lang w:val="it-IT"/>
        </w:rPr>
        <w:t>5.1</w:t>
      </w:r>
      <w:r w:rsidRPr="00684C1B">
        <w:rPr>
          <w:rFonts w:ascii="Garamond" w:hAnsi="Garamond"/>
          <w:szCs w:val="24"/>
          <w:lang w:val="it-IT"/>
        </w:rPr>
        <w:t xml:space="preserve"> </w:t>
      </w:r>
      <w:r w:rsidR="0033130A" w:rsidRPr="00684C1B">
        <w:rPr>
          <w:rFonts w:ascii="Garamond" w:hAnsi="Garamond"/>
          <w:szCs w:val="24"/>
          <w:lang w:val="es-ES" w:eastAsia="ar-SA"/>
        </w:rPr>
        <w:t>Preţul convenit pentru indeplinirea contractului</w:t>
      </w:r>
      <w:r w:rsidRPr="00684C1B">
        <w:rPr>
          <w:rFonts w:ascii="Garamond" w:hAnsi="Garamond"/>
          <w:szCs w:val="24"/>
          <w:lang w:val="it-IT"/>
        </w:rPr>
        <w:t>, respectiv preţul produselor</w:t>
      </w:r>
      <w:r w:rsidR="004C1DCA" w:rsidRPr="00684C1B">
        <w:rPr>
          <w:rFonts w:ascii="Garamond" w:hAnsi="Garamond"/>
          <w:szCs w:val="24"/>
          <w:lang w:val="it-IT"/>
        </w:rPr>
        <w:t xml:space="preserve"> livrate este de</w:t>
      </w:r>
      <w:r w:rsidR="00E530BB" w:rsidRPr="00684C1B">
        <w:rPr>
          <w:rFonts w:ascii="Garamond" w:hAnsi="Garamond"/>
          <w:szCs w:val="24"/>
          <w:lang w:val="it-IT"/>
        </w:rPr>
        <w:t xml:space="preserve"> </w:t>
      </w:r>
      <w:r w:rsidR="0026508C">
        <w:rPr>
          <w:rFonts w:ascii="Garamond" w:hAnsi="Garamond"/>
          <w:b/>
          <w:szCs w:val="24"/>
          <w:lang w:val="it-IT"/>
        </w:rPr>
        <w:t>41745,84</w:t>
      </w:r>
      <w:r w:rsidR="001B3344" w:rsidRPr="00684C1B">
        <w:rPr>
          <w:rFonts w:ascii="Garamond" w:hAnsi="Garamond"/>
          <w:szCs w:val="24"/>
          <w:lang w:val="it-IT"/>
        </w:rPr>
        <w:t xml:space="preserve"> </w:t>
      </w:r>
      <w:r w:rsidR="0033130A" w:rsidRPr="00684C1B">
        <w:rPr>
          <w:rFonts w:ascii="Garamond" w:hAnsi="Garamond"/>
          <w:b/>
          <w:szCs w:val="24"/>
          <w:lang w:val="es-ES" w:eastAsia="ar-SA"/>
        </w:rPr>
        <w:t>lei preţ fără TVA</w:t>
      </w:r>
      <w:r w:rsidR="0033130A" w:rsidRPr="00684C1B">
        <w:rPr>
          <w:rFonts w:ascii="Garamond" w:hAnsi="Garamond"/>
          <w:szCs w:val="24"/>
          <w:lang w:val="it-IT"/>
        </w:rPr>
        <w:t xml:space="preserve"> </w:t>
      </w:r>
      <w:r w:rsidRPr="00684C1B">
        <w:rPr>
          <w:rFonts w:ascii="Garamond" w:hAnsi="Garamond"/>
          <w:szCs w:val="24"/>
          <w:lang w:val="it-IT"/>
        </w:rPr>
        <w:t>lei</w:t>
      </w:r>
      <w:r w:rsidR="00E530BB" w:rsidRPr="00684C1B">
        <w:rPr>
          <w:rFonts w:ascii="Garamond" w:hAnsi="Garamond"/>
          <w:szCs w:val="24"/>
          <w:lang w:val="it-IT"/>
        </w:rPr>
        <w:t xml:space="preserve">, la care se adauga </w:t>
      </w:r>
      <w:r w:rsidR="0026508C">
        <w:rPr>
          <w:rFonts w:ascii="Garamond" w:hAnsi="Garamond"/>
          <w:b/>
          <w:szCs w:val="24"/>
          <w:lang w:val="it-IT"/>
        </w:rPr>
        <w:t>7931,71</w:t>
      </w:r>
      <w:r w:rsidR="00E530BB" w:rsidRPr="00684C1B">
        <w:rPr>
          <w:rFonts w:ascii="Garamond" w:hAnsi="Garamond"/>
          <w:szCs w:val="24"/>
          <w:lang w:val="it-IT"/>
        </w:rPr>
        <w:t xml:space="preserve"> </w:t>
      </w:r>
      <w:r w:rsidR="00E530BB" w:rsidRPr="00684C1B">
        <w:rPr>
          <w:rFonts w:ascii="Garamond" w:hAnsi="Garamond"/>
          <w:b/>
          <w:szCs w:val="24"/>
          <w:lang w:val="it-IT"/>
        </w:rPr>
        <w:t>lei TVA</w:t>
      </w:r>
      <w:r w:rsidR="0026508C">
        <w:rPr>
          <w:rFonts w:ascii="Garamond" w:hAnsi="Garamond"/>
          <w:b/>
          <w:szCs w:val="24"/>
          <w:lang w:val="it-IT"/>
        </w:rPr>
        <w:t xml:space="preserve"> (Anexa 1.1, Anexa 1.2, Anexa 1.3)</w:t>
      </w:r>
    </w:p>
    <w:p w14:paraId="5377D359" w14:textId="77777777" w:rsidR="00CA5EE9" w:rsidRPr="00684C1B" w:rsidRDefault="00CA5EE9" w:rsidP="00CA5EE9">
      <w:pPr>
        <w:pStyle w:val="DefaultText2"/>
        <w:tabs>
          <w:tab w:val="left" w:pos="3261"/>
        </w:tabs>
        <w:jc w:val="both"/>
        <w:rPr>
          <w:rFonts w:ascii="Garamond" w:hAnsi="Garamond"/>
          <w:b/>
          <w:szCs w:val="24"/>
          <w:lang w:val="it-IT"/>
        </w:rPr>
      </w:pPr>
    </w:p>
    <w:p w14:paraId="36F3D9DF" w14:textId="77777777" w:rsidR="00CA5EE9" w:rsidRPr="00684C1B" w:rsidRDefault="00CA5EE9" w:rsidP="00CA5EE9">
      <w:pPr>
        <w:pStyle w:val="DefaultText2"/>
        <w:tabs>
          <w:tab w:val="left" w:pos="3261"/>
        </w:tabs>
        <w:jc w:val="both"/>
        <w:rPr>
          <w:rFonts w:ascii="Garamond" w:hAnsi="Garamond"/>
          <w:b/>
          <w:i/>
          <w:szCs w:val="24"/>
          <w:lang w:val="it-IT"/>
        </w:rPr>
      </w:pPr>
      <w:r w:rsidRPr="00684C1B">
        <w:rPr>
          <w:rFonts w:ascii="Garamond" w:hAnsi="Garamond"/>
          <w:b/>
          <w:szCs w:val="24"/>
          <w:lang w:val="it-IT"/>
        </w:rPr>
        <w:t xml:space="preserve">6. </w:t>
      </w:r>
      <w:r w:rsidRPr="00684C1B">
        <w:rPr>
          <w:rFonts w:ascii="Garamond" w:hAnsi="Garamond"/>
          <w:b/>
          <w:i/>
          <w:szCs w:val="24"/>
          <w:lang w:val="it-IT"/>
        </w:rPr>
        <w:t>Durata contractului</w:t>
      </w:r>
    </w:p>
    <w:p w14:paraId="43FA0000" w14:textId="77777777" w:rsidR="0033130A" w:rsidRPr="00684C1B" w:rsidRDefault="0033130A" w:rsidP="0033130A">
      <w:pPr>
        <w:pStyle w:val="DefaultText2"/>
        <w:jc w:val="both"/>
        <w:rPr>
          <w:rFonts w:ascii="Garamond" w:hAnsi="Garamond"/>
          <w:szCs w:val="24"/>
          <w:lang w:val="fr-FR"/>
        </w:rPr>
      </w:pPr>
      <w:r w:rsidRPr="00684C1B">
        <w:rPr>
          <w:rFonts w:ascii="Garamond" w:hAnsi="Garamond"/>
          <w:szCs w:val="24"/>
          <w:lang w:val="fr-FR"/>
        </w:rPr>
        <w:t xml:space="preserve">6.1 – </w:t>
      </w:r>
      <w:proofErr w:type="spellStart"/>
      <w:r w:rsidRPr="00684C1B">
        <w:rPr>
          <w:rFonts w:ascii="Garamond" w:hAnsi="Garamond"/>
          <w:szCs w:val="24"/>
          <w:lang w:val="fr-FR"/>
        </w:rPr>
        <w:t>Durata</w:t>
      </w:r>
      <w:proofErr w:type="spellEnd"/>
      <w:r w:rsidRPr="00684C1B">
        <w:rPr>
          <w:rFonts w:ascii="Garamond" w:hAnsi="Garamond"/>
          <w:szCs w:val="24"/>
          <w:lang w:val="fr-FR"/>
        </w:rPr>
        <w:t xml:space="preserve"> </w:t>
      </w:r>
      <w:proofErr w:type="spellStart"/>
      <w:r w:rsidRPr="00684C1B">
        <w:rPr>
          <w:rFonts w:ascii="Garamond" w:hAnsi="Garamond"/>
          <w:szCs w:val="24"/>
          <w:lang w:val="fr-FR"/>
        </w:rPr>
        <w:t>prezentului</w:t>
      </w:r>
      <w:proofErr w:type="spellEnd"/>
      <w:r w:rsidRPr="00684C1B">
        <w:rPr>
          <w:rFonts w:ascii="Garamond" w:hAnsi="Garamond"/>
          <w:szCs w:val="24"/>
          <w:lang w:val="fr-FR"/>
        </w:rPr>
        <w:t xml:space="preserve"> </w:t>
      </w:r>
      <w:proofErr w:type="spellStart"/>
      <w:r w:rsidRPr="00684C1B">
        <w:rPr>
          <w:rFonts w:ascii="Garamond" w:hAnsi="Garamond"/>
          <w:szCs w:val="24"/>
          <w:lang w:val="fr-FR"/>
        </w:rPr>
        <w:t>contract</w:t>
      </w:r>
      <w:proofErr w:type="spellEnd"/>
      <w:r w:rsidRPr="00684C1B">
        <w:rPr>
          <w:rFonts w:ascii="Garamond" w:hAnsi="Garamond"/>
          <w:szCs w:val="24"/>
          <w:lang w:val="fr-FR"/>
        </w:rPr>
        <w:t xml:space="preserve"> </w:t>
      </w:r>
      <w:proofErr w:type="spellStart"/>
      <w:r w:rsidRPr="00684C1B">
        <w:rPr>
          <w:rFonts w:ascii="Garamond" w:hAnsi="Garamond"/>
          <w:szCs w:val="24"/>
          <w:lang w:val="fr-FR"/>
        </w:rPr>
        <w:t>incepe</w:t>
      </w:r>
      <w:proofErr w:type="spellEnd"/>
      <w:r w:rsidRPr="00684C1B">
        <w:rPr>
          <w:rFonts w:ascii="Garamond" w:hAnsi="Garamond"/>
          <w:szCs w:val="24"/>
          <w:lang w:val="fr-FR"/>
        </w:rPr>
        <w:t xml:space="preserve"> de la data de </w:t>
      </w:r>
      <w:r w:rsidR="00AC1627">
        <w:rPr>
          <w:rFonts w:ascii="Garamond" w:hAnsi="Garamond"/>
          <w:szCs w:val="24"/>
          <w:lang w:val="fr-FR"/>
        </w:rPr>
        <w:t>25.11.2020</w:t>
      </w:r>
      <w:r w:rsidRPr="00684C1B">
        <w:rPr>
          <w:rFonts w:ascii="Garamond" w:hAnsi="Garamond"/>
          <w:szCs w:val="24"/>
          <w:lang w:val="fr-FR"/>
        </w:rPr>
        <w:t>.</w:t>
      </w:r>
    </w:p>
    <w:p w14:paraId="68DEDE7B" w14:textId="77777777" w:rsidR="00BB4335" w:rsidRPr="00684C1B" w:rsidRDefault="00011EDF" w:rsidP="00BB4335">
      <w:pPr>
        <w:pStyle w:val="DefaultText2"/>
        <w:jc w:val="both"/>
        <w:rPr>
          <w:rFonts w:ascii="Garamond" w:hAnsi="Garamond"/>
          <w:szCs w:val="24"/>
          <w:lang w:val="nl-NL"/>
        </w:rPr>
      </w:pPr>
      <w:r w:rsidRPr="00684C1B">
        <w:rPr>
          <w:rFonts w:ascii="Garamond" w:hAnsi="Garamond"/>
          <w:szCs w:val="24"/>
          <w:lang w:val="nl-NL"/>
        </w:rPr>
        <w:t>6.2</w:t>
      </w:r>
      <w:r w:rsidR="0033130A" w:rsidRPr="00684C1B">
        <w:rPr>
          <w:rFonts w:ascii="Garamond" w:hAnsi="Garamond"/>
          <w:szCs w:val="24"/>
          <w:lang w:val="nl-NL"/>
        </w:rPr>
        <w:t xml:space="preserve"> –</w:t>
      </w:r>
      <w:r w:rsidR="0033130A" w:rsidRPr="00684C1B">
        <w:rPr>
          <w:rFonts w:ascii="Garamond" w:hAnsi="Garamond"/>
          <w:i/>
          <w:szCs w:val="24"/>
          <w:lang w:val="nl-NL"/>
        </w:rPr>
        <w:t xml:space="preserve"> </w:t>
      </w:r>
      <w:r w:rsidR="00BB4335" w:rsidRPr="00684C1B">
        <w:rPr>
          <w:rFonts w:ascii="Garamond" w:hAnsi="Garamond"/>
          <w:szCs w:val="24"/>
          <w:lang w:val="nl-NL"/>
        </w:rPr>
        <w:t>Prezentul contract este valabil pana la</w:t>
      </w:r>
      <w:r w:rsidR="00BB4335">
        <w:rPr>
          <w:rFonts w:ascii="Garamond" w:hAnsi="Garamond"/>
          <w:szCs w:val="24"/>
          <w:lang w:val="nl-NL"/>
        </w:rPr>
        <w:t xml:space="preserve"> de 31.12.2020</w:t>
      </w:r>
      <w:r w:rsidR="0026508C">
        <w:rPr>
          <w:rFonts w:ascii="Garamond" w:hAnsi="Garamond"/>
          <w:szCs w:val="24"/>
          <w:lang w:val="nl-NL"/>
        </w:rPr>
        <w:t xml:space="preserve"> (inclusiv)</w:t>
      </w:r>
    </w:p>
    <w:p w14:paraId="490A16C2" w14:textId="77777777" w:rsidR="0033130A" w:rsidRPr="00684C1B" w:rsidRDefault="0033130A" w:rsidP="0033130A">
      <w:pPr>
        <w:pStyle w:val="DefaultText2"/>
        <w:jc w:val="both"/>
        <w:rPr>
          <w:rFonts w:ascii="Garamond" w:hAnsi="Garamond"/>
          <w:szCs w:val="24"/>
          <w:lang w:val="nl-NL"/>
        </w:rPr>
      </w:pPr>
    </w:p>
    <w:p w14:paraId="2317F6E8" w14:textId="77777777" w:rsidR="00CA5EE9" w:rsidRPr="00684C1B" w:rsidRDefault="00CA5EE9" w:rsidP="00CA5EE9">
      <w:pPr>
        <w:pStyle w:val="DefaultText2"/>
        <w:tabs>
          <w:tab w:val="left" w:pos="3261"/>
        </w:tabs>
        <w:jc w:val="both"/>
        <w:rPr>
          <w:rFonts w:ascii="Garamond" w:hAnsi="Garamond"/>
          <w:b/>
          <w:szCs w:val="24"/>
          <w:lang w:val="nl-NL"/>
        </w:rPr>
      </w:pPr>
    </w:p>
    <w:p w14:paraId="6967E15E" w14:textId="77777777" w:rsidR="00CA5EE9" w:rsidRPr="00684C1B" w:rsidRDefault="00CA5EE9" w:rsidP="00CA5EE9">
      <w:pPr>
        <w:pStyle w:val="DefaultText"/>
        <w:tabs>
          <w:tab w:val="left" w:pos="3261"/>
        </w:tabs>
        <w:jc w:val="both"/>
        <w:rPr>
          <w:rFonts w:ascii="Garamond" w:hAnsi="Garamond"/>
          <w:b/>
          <w:i/>
          <w:szCs w:val="24"/>
          <w:lang w:val="nl-NL"/>
        </w:rPr>
      </w:pPr>
      <w:r w:rsidRPr="00684C1B">
        <w:rPr>
          <w:rFonts w:ascii="Garamond" w:hAnsi="Garamond"/>
          <w:b/>
          <w:szCs w:val="24"/>
          <w:lang w:val="nl-NL"/>
        </w:rPr>
        <w:t xml:space="preserve">7. </w:t>
      </w:r>
      <w:r w:rsidRPr="00684C1B">
        <w:rPr>
          <w:rFonts w:ascii="Garamond" w:hAnsi="Garamond"/>
          <w:b/>
          <w:i/>
          <w:szCs w:val="24"/>
          <w:lang w:val="nl-NL"/>
        </w:rPr>
        <w:t>Executarea contractului</w:t>
      </w:r>
    </w:p>
    <w:p w14:paraId="513DD11A" w14:textId="77777777" w:rsidR="00E96D67" w:rsidRPr="00684C1B" w:rsidRDefault="00E96D67" w:rsidP="00E96D67">
      <w:pPr>
        <w:suppressAutoHyphens/>
        <w:overflowPunct/>
        <w:autoSpaceDE/>
        <w:autoSpaceDN/>
        <w:adjustRightInd/>
        <w:jc w:val="both"/>
        <w:textAlignment w:val="auto"/>
        <w:rPr>
          <w:rFonts w:ascii="Garamond" w:hAnsi="Garamond"/>
          <w:sz w:val="24"/>
          <w:szCs w:val="24"/>
          <w:lang w:val="es-ES" w:eastAsia="ar-SA"/>
        </w:rPr>
      </w:pPr>
      <w:r w:rsidRPr="00684C1B">
        <w:rPr>
          <w:rFonts w:ascii="Garamond" w:hAnsi="Garamond"/>
          <w:sz w:val="24"/>
          <w:szCs w:val="24"/>
          <w:lang w:val="es-ES" w:eastAsia="ar-SA"/>
        </w:rPr>
        <w:t>7.1 – Executarea contractului începe conform art. 6.1.</w:t>
      </w:r>
    </w:p>
    <w:p w14:paraId="4B8BB93F" w14:textId="77777777" w:rsidR="00CA5EE9" w:rsidRPr="00684C1B" w:rsidRDefault="00CA5EE9" w:rsidP="00CA5EE9">
      <w:pPr>
        <w:pStyle w:val="DefaultText"/>
        <w:tabs>
          <w:tab w:val="left" w:pos="3261"/>
        </w:tabs>
        <w:jc w:val="both"/>
        <w:rPr>
          <w:rFonts w:ascii="Garamond" w:hAnsi="Garamond"/>
          <w:b/>
          <w:szCs w:val="24"/>
          <w:lang w:val="nl-NL"/>
        </w:rPr>
      </w:pPr>
    </w:p>
    <w:p w14:paraId="4A4E87D1" w14:textId="77777777" w:rsidR="00CA5EE9" w:rsidRPr="00684C1B" w:rsidRDefault="00CA5EE9" w:rsidP="00CA5EE9">
      <w:pPr>
        <w:pStyle w:val="DefaultText"/>
        <w:tabs>
          <w:tab w:val="left" w:pos="3261"/>
        </w:tabs>
        <w:jc w:val="both"/>
        <w:rPr>
          <w:rFonts w:ascii="Garamond" w:hAnsi="Garamond"/>
          <w:b/>
          <w:i/>
          <w:szCs w:val="24"/>
          <w:lang w:val="it-IT"/>
        </w:rPr>
      </w:pPr>
      <w:r w:rsidRPr="00684C1B">
        <w:rPr>
          <w:rFonts w:ascii="Garamond" w:hAnsi="Garamond"/>
          <w:b/>
          <w:szCs w:val="24"/>
          <w:lang w:val="it-IT"/>
        </w:rPr>
        <w:t xml:space="preserve">8. </w:t>
      </w:r>
      <w:r w:rsidRPr="00684C1B">
        <w:rPr>
          <w:rFonts w:ascii="Garamond" w:hAnsi="Garamond"/>
          <w:b/>
          <w:i/>
          <w:szCs w:val="24"/>
          <w:lang w:val="it-IT"/>
        </w:rPr>
        <w:t>Documentele contractului</w:t>
      </w:r>
    </w:p>
    <w:p w14:paraId="41BD4646" w14:textId="77777777" w:rsidR="00CA5EE9" w:rsidRPr="00684C1B" w:rsidRDefault="00CA5EE9" w:rsidP="00CA5EE9">
      <w:pPr>
        <w:pStyle w:val="DefaultText1"/>
        <w:tabs>
          <w:tab w:val="left" w:pos="3261"/>
        </w:tabs>
        <w:jc w:val="both"/>
        <w:rPr>
          <w:rFonts w:ascii="Garamond" w:hAnsi="Garamond"/>
          <w:szCs w:val="24"/>
          <w:lang w:val="it-IT"/>
        </w:rPr>
      </w:pPr>
      <w:r w:rsidRPr="00684C1B">
        <w:rPr>
          <w:rFonts w:ascii="Garamond" w:hAnsi="Garamond"/>
          <w:b/>
          <w:szCs w:val="24"/>
          <w:lang w:val="it-IT"/>
        </w:rPr>
        <w:t>8.1</w:t>
      </w:r>
      <w:r w:rsidRPr="00684C1B">
        <w:rPr>
          <w:rFonts w:ascii="Garamond" w:hAnsi="Garamond"/>
          <w:szCs w:val="24"/>
          <w:lang w:val="it-IT"/>
        </w:rPr>
        <w:t xml:space="preserve">  - Documentele contractului sunt:</w:t>
      </w:r>
    </w:p>
    <w:p w14:paraId="153DD41C" w14:textId="77777777" w:rsidR="00CA5EE9" w:rsidRDefault="00201DF0" w:rsidP="00CA5EE9">
      <w:pPr>
        <w:pStyle w:val="DefaultText1"/>
        <w:numPr>
          <w:ilvl w:val="0"/>
          <w:numId w:val="5"/>
        </w:numPr>
        <w:tabs>
          <w:tab w:val="left" w:pos="360"/>
          <w:tab w:val="left" w:pos="3261"/>
        </w:tabs>
        <w:jc w:val="both"/>
        <w:rPr>
          <w:rFonts w:ascii="Garamond" w:hAnsi="Garamond"/>
          <w:szCs w:val="24"/>
          <w:lang w:val="ro-RO"/>
        </w:rPr>
      </w:pPr>
      <w:r>
        <w:rPr>
          <w:rFonts w:ascii="Garamond" w:hAnsi="Garamond"/>
          <w:szCs w:val="24"/>
          <w:lang w:val="ro-RO"/>
        </w:rPr>
        <w:t>anex</w:t>
      </w:r>
      <w:r w:rsidR="0026508C">
        <w:rPr>
          <w:rFonts w:ascii="Garamond" w:hAnsi="Garamond"/>
          <w:szCs w:val="24"/>
          <w:lang w:val="ro-RO"/>
        </w:rPr>
        <w:t>ele</w:t>
      </w:r>
      <w:r w:rsidR="00CA5EE9" w:rsidRPr="00684C1B">
        <w:rPr>
          <w:rFonts w:ascii="Garamond" w:hAnsi="Garamond"/>
          <w:szCs w:val="24"/>
          <w:lang w:val="ro-RO"/>
        </w:rPr>
        <w:t xml:space="preserve"> financiar</w:t>
      </w:r>
      <w:r w:rsidR="0026508C">
        <w:rPr>
          <w:rFonts w:ascii="Garamond" w:hAnsi="Garamond"/>
          <w:szCs w:val="24"/>
          <w:lang w:val="ro-RO"/>
        </w:rPr>
        <w:t>e</w:t>
      </w:r>
      <w:r w:rsidR="00CA5EE9" w:rsidRPr="00684C1B">
        <w:rPr>
          <w:rFonts w:ascii="Garamond" w:hAnsi="Garamond"/>
          <w:szCs w:val="24"/>
          <w:lang w:val="ro-RO"/>
        </w:rPr>
        <w:t xml:space="preserve"> (anexa </w:t>
      </w:r>
      <w:r w:rsidR="009F152C" w:rsidRPr="00684C1B">
        <w:rPr>
          <w:rFonts w:ascii="Garamond" w:hAnsi="Garamond"/>
          <w:szCs w:val="24"/>
          <w:lang w:val="ro-RO"/>
        </w:rPr>
        <w:t>1</w:t>
      </w:r>
      <w:r w:rsidR="0026508C">
        <w:rPr>
          <w:rFonts w:ascii="Garamond" w:hAnsi="Garamond"/>
          <w:szCs w:val="24"/>
          <w:lang w:val="ro-RO"/>
        </w:rPr>
        <w:t>.1, anexa 1.2, anexa 1.3</w:t>
      </w:r>
      <w:r w:rsidR="00CA5EE9" w:rsidRPr="00684C1B">
        <w:rPr>
          <w:rFonts w:ascii="Garamond" w:hAnsi="Garamond"/>
          <w:szCs w:val="24"/>
          <w:lang w:val="ro-RO"/>
        </w:rPr>
        <w:t>)</w:t>
      </w:r>
    </w:p>
    <w:p w14:paraId="7FFEE021" w14:textId="77777777" w:rsidR="00E30DE1" w:rsidRPr="0052720B" w:rsidRDefault="00CC2185" w:rsidP="0052720B">
      <w:pPr>
        <w:numPr>
          <w:ilvl w:val="0"/>
          <w:numId w:val="5"/>
        </w:numPr>
        <w:overflowPunct/>
        <w:autoSpaceDE/>
        <w:autoSpaceDN/>
        <w:adjustRightInd/>
        <w:textAlignment w:val="auto"/>
        <w:rPr>
          <w:rFonts w:ascii="Garamond" w:hAnsi="Garamond"/>
          <w:color w:val="000000"/>
          <w:sz w:val="24"/>
          <w:szCs w:val="24"/>
          <w:lang w:val="ro-RO" w:eastAsia="ro-RO"/>
        </w:rPr>
      </w:pPr>
      <w:r w:rsidRPr="00CC2185">
        <w:rPr>
          <w:rFonts w:ascii="Garamond" w:hAnsi="Garamond"/>
          <w:color w:val="000000"/>
          <w:sz w:val="24"/>
          <w:szCs w:val="24"/>
          <w:lang w:val="ro-RO" w:eastAsia="ro-RO"/>
        </w:rPr>
        <w:t>puncte de livrare, adresa de facturare, grafic de livrare</w:t>
      </w:r>
      <w:r>
        <w:rPr>
          <w:rFonts w:ascii="Garamond" w:hAnsi="Garamond"/>
          <w:color w:val="000000"/>
          <w:sz w:val="24"/>
          <w:szCs w:val="24"/>
          <w:lang w:val="ro-RO" w:eastAsia="ro-RO"/>
        </w:rPr>
        <w:t xml:space="preserve"> </w:t>
      </w:r>
      <w:r w:rsidR="00201DF0" w:rsidRPr="0026508C">
        <w:rPr>
          <w:rFonts w:ascii="Garamond" w:hAnsi="Garamond"/>
          <w:sz w:val="24"/>
          <w:szCs w:val="24"/>
          <w:lang w:val="ro-RO"/>
        </w:rPr>
        <w:t xml:space="preserve">(anexa </w:t>
      </w:r>
      <w:r w:rsidR="00130DDF" w:rsidRPr="0026508C">
        <w:rPr>
          <w:rFonts w:ascii="Garamond" w:hAnsi="Garamond"/>
          <w:sz w:val="24"/>
          <w:szCs w:val="24"/>
          <w:lang w:val="ro-RO"/>
        </w:rPr>
        <w:t>2</w:t>
      </w:r>
      <w:r w:rsidR="00CA5EE9" w:rsidRPr="0026508C">
        <w:rPr>
          <w:rFonts w:ascii="Garamond" w:hAnsi="Garamond"/>
          <w:sz w:val="24"/>
          <w:szCs w:val="24"/>
          <w:lang w:val="ro-RO"/>
        </w:rPr>
        <w:t xml:space="preserve"> )</w:t>
      </w:r>
    </w:p>
    <w:p w14:paraId="6FE94766" w14:textId="77777777" w:rsidR="00CA5EE9" w:rsidRDefault="00CA5EE9" w:rsidP="00E30DE1">
      <w:pPr>
        <w:pStyle w:val="DefaultText1"/>
        <w:numPr>
          <w:ilvl w:val="0"/>
          <w:numId w:val="5"/>
        </w:numPr>
        <w:tabs>
          <w:tab w:val="left" w:pos="360"/>
          <w:tab w:val="left" w:pos="3261"/>
        </w:tabs>
        <w:jc w:val="both"/>
        <w:rPr>
          <w:rFonts w:ascii="Garamond" w:hAnsi="Garamond"/>
          <w:szCs w:val="24"/>
          <w:lang w:val="ro-RO"/>
        </w:rPr>
      </w:pPr>
      <w:r w:rsidRPr="00684C1B">
        <w:rPr>
          <w:rFonts w:ascii="Garamond" w:hAnsi="Garamond"/>
          <w:szCs w:val="24"/>
          <w:lang w:val="ro-RO"/>
        </w:rPr>
        <w:t xml:space="preserve">clauze contractuale privind protectia muncii ( anexa </w:t>
      </w:r>
      <w:r w:rsidR="0052720B">
        <w:rPr>
          <w:rFonts w:ascii="Garamond" w:hAnsi="Garamond"/>
          <w:szCs w:val="24"/>
          <w:lang w:val="ro-RO"/>
        </w:rPr>
        <w:t>3</w:t>
      </w:r>
      <w:r w:rsidRPr="00684C1B">
        <w:rPr>
          <w:rFonts w:ascii="Garamond" w:hAnsi="Garamond"/>
          <w:szCs w:val="24"/>
          <w:lang w:val="ro-RO"/>
        </w:rPr>
        <w:t>)</w:t>
      </w:r>
    </w:p>
    <w:p w14:paraId="6365062B" w14:textId="77777777" w:rsidR="0052720B" w:rsidRPr="0052720B" w:rsidRDefault="0052720B" w:rsidP="0052720B">
      <w:pPr>
        <w:pStyle w:val="DefaultText1"/>
        <w:numPr>
          <w:ilvl w:val="0"/>
          <w:numId w:val="5"/>
        </w:numPr>
        <w:tabs>
          <w:tab w:val="left" w:pos="360"/>
          <w:tab w:val="left" w:pos="3261"/>
        </w:tabs>
        <w:jc w:val="both"/>
        <w:rPr>
          <w:rFonts w:ascii="Garamond" w:hAnsi="Garamond"/>
          <w:szCs w:val="24"/>
          <w:lang w:val="ro-RO"/>
        </w:rPr>
      </w:pPr>
      <w:r>
        <w:rPr>
          <w:rFonts w:ascii="Garamond" w:hAnsi="Garamond"/>
          <w:szCs w:val="24"/>
          <w:lang w:val="ro-RO"/>
        </w:rPr>
        <w:t xml:space="preserve">oferta tehnica </w:t>
      </w:r>
    </w:p>
    <w:p w14:paraId="35AA920A" w14:textId="77777777" w:rsidR="006D513A" w:rsidRPr="00684C1B" w:rsidRDefault="006D513A" w:rsidP="00E30DE1">
      <w:pPr>
        <w:pStyle w:val="DefaultText1"/>
        <w:numPr>
          <w:ilvl w:val="0"/>
          <w:numId w:val="5"/>
        </w:numPr>
        <w:tabs>
          <w:tab w:val="left" w:pos="360"/>
          <w:tab w:val="left" w:pos="3261"/>
        </w:tabs>
        <w:jc w:val="both"/>
        <w:rPr>
          <w:rFonts w:ascii="Garamond" w:hAnsi="Garamond"/>
          <w:szCs w:val="24"/>
          <w:lang w:val="ro-RO"/>
        </w:rPr>
      </w:pPr>
      <w:r>
        <w:rPr>
          <w:rFonts w:ascii="Garamond" w:hAnsi="Garamond"/>
          <w:szCs w:val="24"/>
          <w:lang w:val="ro-RO"/>
        </w:rPr>
        <w:t>caietul de sarcini.</w:t>
      </w:r>
    </w:p>
    <w:p w14:paraId="6BB14B1E" w14:textId="77777777" w:rsidR="00CA5EE9" w:rsidRPr="00684C1B" w:rsidRDefault="00CA5EE9" w:rsidP="00CA5EE9">
      <w:pPr>
        <w:pStyle w:val="DefaultText1"/>
        <w:tabs>
          <w:tab w:val="left" w:pos="3261"/>
        </w:tabs>
        <w:jc w:val="both"/>
        <w:rPr>
          <w:rFonts w:ascii="Garamond" w:hAnsi="Garamond"/>
          <w:i/>
          <w:szCs w:val="24"/>
          <w:lang w:val="ro-RO"/>
        </w:rPr>
      </w:pPr>
    </w:p>
    <w:p w14:paraId="0B9BB4AA" w14:textId="77777777" w:rsidR="00CA5EE9" w:rsidRPr="00684C1B" w:rsidRDefault="00CA5EE9" w:rsidP="00CA5EE9">
      <w:pPr>
        <w:pStyle w:val="DefaultText"/>
        <w:tabs>
          <w:tab w:val="left" w:pos="3261"/>
        </w:tabs>
        <w:jc w:val="both"/>
        <w:rPr>
          <w:rFonts w:ascii="Garamond" w:hAnsi="Garamond"/>
          <w:b/>
          <w:i/>
          <w:szCs w:val="24"/>
          <w:lang w:val="it-IT"/>
        </w:rPr>
      </w:pPr>
      <w:r w:rsidRPr="00684C1B">
        <w:rPr>
          <w:rFonts w:ascii="Garamond" w:hAnsi="Garamond"/>
          <w:b/>
          <w:szCs w:val="24"/>
          <w:lang w:val="it-IT"/>
        </w:rPr>
        <w:t xml:space="preserve">9.  </w:t>
      </w:r>
      <w:r w:rsidRPr="00684C1B">
        <w:rPr>
          <w:rFonts w:ascii="Garamond" w:hAnsi="Garamond"/>
          <w:b/>
          <w:i/>
          <w:szCs w:val="24"/>
          <w:lang w:val="it-IT"/>
        </w:rPr>
        <w:t>Obligaţiile principale ale furnizorului</w:t>
      </w:r>
    </w:p>
    <w:p w14:paraId="6F6E8D7C" w14:textId="77777777" w:rsidR="00CA5EE9" w:rsidRPr="00684C1B" w:rsidRDefault="00CA5EE9" w:rsidP="00CA5EE9">
      <w:pPr>
        <w:pStyle w:val="DefaultText"/>
        <w:tabs>
          <w:tab w:val="left" w:pos="3261"/>
        </w:tabs>
        <w:jc w:val="both"/>
        <w:rPr>
          <w:rFonts w:ascii="Garamond" w:hAnsi="Garamond"/>
          <w:b/>
          <w:szCs w:val="24"/>
          <w:lang w:val="it-IT"/>
        </w:rPr>
      </w:pPr>
      <w:r w:rsidRPr="00684C1B">
        <w:rPr>
          <w:rFonts w:ascii="Garamond" w:hAnsi="Garamond"/>
          <w:b/>
          <w:szCs w:val="24"/>
          <w:lang w:val="it-IT"/>
        </w:rPr>
        <w:t>9.1</w:t>
      </w:r>
      <w:r w:rsidRPr="00684C1B">
        <w:rPr>
          <w:rFonts w:ascii="Garamond" w:hAnsi="Garamond"/>
          <w:szCs w:val="24"/>
          <w:lang w:val="it-IT"/>
        </w:rPr>
        <w:t xml:space="preserve">- Furnizorul </w:t>
      </w:r>
      <w:r w:rsidR="00653956" w:rsidRPr="00684C1B">
        <w:rPr>
          <w:rFonts w:ascii="Garamond" w:hAnsi="Garamond"/>
          <w:szCs w:val="24"/>
          <w:lang w:val="it-IT"/>
        </w:rPr>
        <w:t>se obligă să furnizeze produs</w:t>
      </w:r>
      <w:r w:rsidR="00E96D67" w:rsidRPr="00684C1B">
        <w:rPr>
          <w:rFonts w:ascii="Garamond" w:hAnsi="Garamond"/>
          <w:szCs w:val="24"/>
          <w:lang w:val="it-IT"/>
        </w:rPr>
        <w:t>e</w:t>
      </w:r>
      <w:r w:rsidR="00653956" w:rsidRPr="00684C1B">
        <w:rPr>
          <w:rFonts w:ascii="Garamond" w:hAnsi="Garamond"/>
          <w:szCs w:val="24"/>
          <w:lang w:val="it-IT"/>
        </w:rPr>
        <w:t>l</w:t>
      </w:r>
      <w:r w:rsidR="00E96D67" w:rsidRPr="00684C1B">
        <w:rPr>
          <w:rFonts w:ascii="Garamond" w:hAnsi="Garamond"/>
          <w:szCs w:val="24"/>
          <w:lang w:val="it-IT"/>
        </w:rPr>
        <w:t>e la standardele şi/</w:t>
      </w:r>
      <w:r w:rsidRPr="00684C1B">
        <w:rPr>
          <w:rFonts w:ascii="Garamond" w:hAnsi="Garamond"/>
          <w:szCs w:val="24"/>
          <w:lang w:val="it-IT"/>
        </w:rPr>
        <w:t xml:space="preserve">sau performanţele prezentate în </w:t>
      </w:r>
      <w:r w:rsidR="00A84522" w:rsidRPr="00684C1B">
        <w:rPr>
          <w:rFonts w:ascii="Garamond" w:hAnsi="Garamond"/>
          <w:szCs w:val="24"/>
          <w:lang w:val="it-IT"/>
        </w:rPr>
        <w:t xml:space="preserve">oferta </w:t>
      </w:r>
      <w:r w:rsidRPr="00684C1B">
        <w:rPr>
          <w:rFonts w:ascii="Garamond" w:hAnsi="Garamond"/>
          <w:szCs w:val="24"/>
          <w:lang w:val="it-IT"/>
        </w:rPr>
        <w:t xml:space="preserve"> tehnică</w:t>
      </w:r>
      <w:r w:rsidRPr="00684C1B">
        <w:rPr>
          <w:rFonts w:ascii="Garamond" w:hAnsi="Garamond"/>
          <w:b/>
          <w:szCs w:val="24"/>
          <w:lang w:val="it-IT"/>
        </w:rPr>
        <w:t xml:space="preserve">. </w:t>
      </w:r>
    </w:p>
    <w:p w14:paraId="7F36C2EE" w14:textId="77777777" w:rsidR="00CA5EE9" w:rsidRPr="00684C1B" w:rsidRDefault="00CA5EE9" w:rsidP="00CA5EE9">
      <w:pPr>
        <w:pStyle w:val="DefaultText"/>
        <w:tabs>
          <w:tab w:val="left" w:pos="3261"/>
        </w:tabs>
        <w:jc w:val="both"/>
        <w:rPr>
          <w:rFonts w:ascii="Garamond" w:hAnsi="Garamond"/>
          <w:szCs w:val="24"/>
          <w:lang w:val="it-IT"/>
        </w:rPr>
      </w:pPr>
      <w:r w:rsidRPr="00684C1B">
        <w:rPr>
          <w:rFonts w:ascii="Garamond" w:hAnsi="Garamond"/>
          <w:b/>
          <w:szCs w:val="24"/>
          <w:lang w:val="it-IT"/>
        </w:rPr>
        <w:t>9.2.</w:t>
      </w:r>
      <w:r w:rsidRPr="00684C1B">
        <w:rPr>
          <w:rFonts w:ascii="Garamond" w:hAnsi="Garamond"/>
          <w:szCs w:val="24"/>
          <w:lang w:val="it-IT"/>
        </w:rPr>
        <w:t xml:space="preserve"> Furnizorul </w:t>
      </w:r>
      <w:r w:rsidR="00653956" w:rsidRPr="00684C1B">
        <w:rPr>
          <w:rFonts w:ascii="Garamond" w:hAnsi="Garamond"/>
          <w:szCs w:val="24"/>
          <w:lang w:val="it-IT"/>
        </w:rPr>
        <w:t>se obligă să furnizeze produsul</w:t>
      </w:r>
      <w:r w:rsidRPr="00684C1B">
        <w:rPr>
          <w:rFonts w:ascii="Garamond" w:hAnsi="Garamond"/>
          <w:szCs w:val="24"/>
          <w:lang w:val="it-IT"/>
        </w:rPr>
        <w:t xml:space="preserve"> în graficul de livrare prezentat în </w:t>
      </w:r>
      <w:r w:rsidR="00A84522" w:rsidRPr="00684C1B">
        <w:rPr>
          <w:rFonts w:ascii="Garamond" w:hAnsi="Garamond"/>
          <w:szCs w:val="24"/>
          <w:lang w:val="it-IT"/>
        </w:rPr>
        <w:t>OFERTA</w:t>
      </w:r>
      <w:r w:rsidRPr="00684C1B">
        <w:rPr>
          <w:rFonts w:ascii="Garamond" w:hAnsi="Garamond"/>
          <w:szCs w:val="24"/>
          <w:lang w:val="it-IT"/>
        </w:rPr>
        <w:t xml:space="preserve"> tehnică, anexă  la contract.</w:t>
      </w:r>
    </w:p>
    <w:p w14:paraId="72E13273" w14:textId="77777777" w:rsidR="00CA5EE9" w:rsidRPr="00684C1B" w:rsidRDefault="00CA5EE9" w:rsidP="00CA5EE9">
      <w:pPr>
        <w:pStyle w:val="DefaultText"/>
        <w:tabs>
          <w:tab w:val="left" w:pos="3261"/>
        </w:tabs>
        <w:jc w:val="both"/>
        <w:rPr>
          <w:rFonts w:ascii="Garamond" w:hAnsi="Garamond"/>
          <w:szCs w:val="24"/>
          <w:lang w:val="it-IT"/>
        </w:rPr>
      </w:pPr>
      <w:r w:rsidRPr="00684C1B">
        <w:rPr>
          <w:rFonts w:ascii="Garamond" w:hAnsi="Garamond"/>
          <w:b/>
          <w:szCs w:val="24"/>
          <w:lang w:val="it-IT"/>
        </w:rPr>
        <w:t>9.3</w:t>
      </w:r>
      <w:r w:rsidRPr="00684C1B">
        <w:rPr>
          <w:rFonts w:ascii="Garamond" w:hAnsi="Garamond"/>
          <w:szCs w:val="24"/>
          <w:lang w:val="it-IT"/>
        </w:rPr>
        <w:t xml:space="preserve"> - Furnizorul se obliga să despăgubească achizitorul împotriva oricăror:</w:t>
      </w:r>
    </w:p>
    <w:p w14:paraId="445947B5" w14:textId="77777777" w:rsidR="00CA5EE9" w:rsidRPr="00684C1B" w:rsidRDefault="00353349" w:rsidP="00353349">
      <w:pPr>
        <w:pStyle w:val="DefaultText"/>
        <w:tabs>
          <w:tab w:val="left" w:pos="1209"/>
          <w:tab w:val="left" w:pos="3261"/>
        </w:tabs>
        <w:suppressAutoHyphens/>
        <w:overflowPunct/>
        <w:autoSpaceDE/>
        <w:autoSpaceDN/>
        <w:adjustRightInd/>
        <w:jc w:val="both"/>
        <w:textAlignment w:val="auto"/>
        <w:rPr>
          <w:rFonts w:ascii="Garamond" w:hAnsi="Garamond"/>
          <w:szCs w:val="24"/>
          <w:lang w:val="it-IT"/>
        </w:rPr>
      </w:pPr>
      <w:r w:rsidRPr="00684C1B">
        <w:rPr>
          <w:rFonts w:ascii="Garamond" w:hAnsi="Garamond"/>
          <w:szCs w:val="24"/>
          <w:lang w:val="it-IT"/>
        </w:rPr>
        <w:t xml:space="preserve">- </w:t>
      </w:r>
      <w:r w:rsidR="00CA5EE9" w:rsidRPr="00684C1B">
        <w:rPr>
          <w:rFonts w:ascii="Garamond" w:hAnsi="Garamond"/>
          <w:szCs w:val="24"/>
          <w:lang w:val="it-IT"/>
        </w:rPr>
        <w:t>reclamaţii şi acţiuni în justiţie, ce rezultă din încălcarea unor drepturi de proprietate intelectuală(brevete, nume, mărci înregistrate etc.), legate de echipamentele, materialele, instalaţiile sau utilajele folosite pentru sau în legatură cu produsele achiziţionate, şi</w:t>
      </w:r>
    </w:p>
    <w:p w14:paraId="3020D42E" w14:textId="77777777" w:rsidR="00CA5EE9" w:rsidRPr="00684C1B" w:rsidRDefault="00353349" w:rsidP="00353349">
      <w:pPr>
        <w:pStyle w:val="DefaultText"/>
        <w:tabs>
          <w:tab w:val="left" w:pos="1209"/>
          <w:tab w:val="left" w:pos="3261"/>
        </w:tabs>
        <w:suppressAutoHyphens/>
        <w:overflowPunct/>
        <w:autoSpaceDE/>
        <w:autoSpaceDN/>
        <w:adjustRightInd/>
        <w:jc w:val="both"/>
        <w:textAlignment w:val="auto"/>
        <w:rPr>
          <w:rFonts w:ascii="Garamond" w:hAnsi="Garamond"/>
          <w:szCs w:val="24"/>
          <w:lang w:val="it-IT"/>
        </w:rPr>
      </w:pPr>
      <w:r w:rsidRPr="00684C1B">
        <w:rPr>
          <w:rFonts w:ascii="Garamond" w:hAnsi="Garamond"/>
          <w:szCs w:val="24"/>
          <w:lang w:val="it-IT"/>
        </w:rPr>
        <w:t>-</w:t>
      </w:r>
      <w:r w:rsidR="00CA5EE9" w:rsidRPr="00684C1B">
        <w:rPr>
          <w:rFonts w:ascii="Garamond" w:hAnsi="Garamond"/>
          <w:szCs w:val="24"/>
          <w:lang w:val="it-IT"/>
        </w:rPr>
        <w:t>daune-interese, costuri, taxe şi cheltuieli de orice natură, aferente, cu excepţia situaţiei în care o</w:t>
      </w:r>
      <w:r w:rsidRPr="00684C1B">
        <w:rPr>
          <w:rFonts w:ascii="Garamond" w:hAnsi="Garamond"/>
          <w:szCs w:val="24"/>
          <w:lang w:val="it-IT"/>
        </w:rPr>
        <w:t xml:space="preserve"> </w:t>
      </w:r>
      <w:r w:rsidR="00CA5EE9" w:rsidRPr="00684C1B">
        <w:rPr>
          <w:rFonts w:ascii="Garamond" w:hAnsi="Garamond"/>
          <w:szCs w:val="24"/>
          <w:lang w:val="it-IT"/>
        </w:rPr>
        <w:t>astfel de încălcare rezultă din respectarea caietului de sarcini întocmit de către achizitor.</w:t>
      </w:r>
    </w:p>
    <w:p w14:paraId="7678B1FD" w14:textId="77777777" w:rsidR="001B3344" w:rsidRPr="00684C1B" w:rsidRDefault="001B3344" w:rsidP="00353349">
      <w:pPr>
        <w:pStyle w:val="DefaultText"/>
        <w:tabs>
          <w:tab w:val="left" w:pos="1209"/>
          <w:tab w:val="left" w:pos="3261"/>
        </w:tabs>
        <w:suppressAutoHyphens/>
        <w:overflowPunct/>
        <w:autoSpaceDE/>
        <w:autoSpaceDN/>
        <w:adjustRightInd/>
        <w:jc w:val="both"/>
        <w:textAlignment w:val="auto"/>
        <w:rPr>
          <w:rFonts w:ascii="Garamond" w:hAnsi="Garamond"/>
          <w:szCs w:val="24"/>
          <w:lang w:val="it-IT"/>
        </w:rPr>
      </w:pPr>
    </w:p>
    <w:p w14:paraId="0F51297B" w14:textId="77777777" w:rsidR="00604ACF" w:rsidRPr="0069096C" w:rsidRDefault="00604ACF" w:rsidP="00604ACF">
      <w:pPr>
        <w:pStyle w:val="DefaultText"/>
        <w:jc w:val="both"/>
        <w:rPr>
          <w:rFonts w:ascii="Garamond" w:hAnsi="Garamond"/>
          <w:b/>
          <w:i/>
          <w:szCs w:val="24"/>
          <w:lang w:val="it-IT"/>
        </w:rPr>
      </w:pPr>
      <w:r w:rsidRPr="0069096C">
        <w:rPr>
          <w:rFonts w:ascii="Garamond" w:hAnsi="Garamond"/>
          <w:b/>
          <w:szCs w:val="24"/>
          <w:lang w:val="it-IT"/>
        </w:rPr>
        <w:t>10</w:t>
      </w:r>
      <w:r w:rsidRPr="0069096C">
        <w:rPr>
          <w:rFonts w:ascii="Garamond" w:hAnsi="Garamond"/>
          <w:b/>
          <w:i/>
          <w:szCs w:val="24"/>
          <w:lang w:val="it-IT"/>
        </w:rPr>
        <w:t>.  Obligaţiile principale ale achizitorului</w:t>
      </w:r>
    </w:p>
    <w:p w14:paraId="37B0FCD2" w14:textId="77777777" w:rsidR="00604ACF" w:rsidRPr="0069096C" w:rsidRDefault="00604ACF" w:rsidP="00604ACF">
      <w:pPr>
        <w:pStyle w:val="DefaultText"/>
        <w:jc w:val="both"/>
        <w:rPr>
          <w:rFonts w:ascii="Garamond" w:hAnsi="Garamond"/>
          <w:szCs w:val="24"/>
          <w:lang w:val="it-IT"/>
        </w:rPr>
      </w:pPr>
      <w:r w:rsidRPr="0069096C">
        <w:rPr>
          <w:rFonts w:ascii="Garamond" w:hAnsi="Garamond"/>
          <w:szCs w:val="24"/>
          <w:lang w:val="it-IT"/>
        </w:rPr>
        <w:t>10.1 -  Achizitorul se o</w:t>
      </w:r>
      <w:r>
        <w:rPr>
          <w:rFonts w:ascii="Garamond" w:hAnsi="Garamond"/>
          <w:szCs w:val="24"/>
          <w:lang w:val="it-IT"/>
        </w:rPr>
        <w:t>bligă sa recepţioneze produsele</w:t>
      </w:r>
      <w:r w:rsidRPr="0069096C">
        <w:rPr>
          <w:rFonts w:ascii="Garamond" w:hAnsi="Garamond"/>
          <w:szCs w:val="24"/>
          <w:lang w:val="it-IT"/>
        </w:rPr>
        <w:t xml:space="preserve"> în termen de 24 ore de la data </w:t>
      </w:r>
      <w:r w:rsidR="006D513A">
        <w:rPr>
          <w:rFonts w:ascii="Garamond" w:hAnsi="Garamond"/>
          <w:szCs w:val="24"/>
          <w:lang w:val="it-IT"/>
        </w:rPr>
        <w:t>livrarii</w:t>
      </w:r>
    </w:p>
    <w:p w14:paraId="1BDFD36A" w14:textId="77777777" w:rsidR="00604ACF" w:rsidRPr="00254F54" w:rsidRDefault="00604ACF" w:rsidP="00604ACF">
      <w:pPr>
        <w:rPr>
          <w:rFonts w:ascii="Garamond" w:hAnsi="Garamond"/>
          <w:sz w:val="24"/>
          <w:szCs w:val="24"/>
        </w:rPr>
      </w:pPr>
      <w:r w:rsidRPr="00254F54">
        <w:rPr>
          <w:rFonts w:ascii="Garamond" w:hAnsi="Garamond"/>
          <w:sz w:val="24"/>
          <w:szCs w:val="24"/>
          <w:lang w:val="it-IT"/>
        </w:rPr>
        <w:t xml:space="preserve">10.2 – </w:t>
      </w:r>
      <w:proofErr w:type="spellStart"/>
      <w:r w:rsidRPr="00254F54">
        <w:rPr>
          <w:rFonts w:ascii="Garamond" w:hAnsi="Garamond"/>
          <w:sz w:val="24"/>
          <w:szCs w:val="24"/>
        </w:rPr>
        <w:t>Achizitorul</w:t>
      </w:r>
      <w:proofErr w:type="spellEnd"/>
      <w:r w:rsidRPr="00254F54">
        <w:rPr>
          <w:rFonts w:ascii="Garamond" w:hAnsi="Garamond"/>
          <w:sz w:val="24"/>
          <w:szCs w:val="24"/>
        </w:rPr>
        <w:t xml:space="preserve"> se </w:t>
      </w:r>
      <w:proofErr w:type="spellStart"/>
      <w:r w:rsidRPr="00254F54">
        <w:rPr>
          <w:rFonts w:ascii="Garamond" w:hAnsi="Garamond"/>
          <w:sz w:val="24"/>
          <w:szCs w:val="24"/>
        </w:rPr>
        <w:t>obligă</w:t>
      </w:r>
      <w:proofErr w:type="spellEnd"/>
      <w:r>
        <w:rPr>
          <w:rFonts w:ascii="Garamond" w:hAnsi="Garamond"/>
          <w:sz w:val="24"/>
          <w:szCs w:val="24"/>
        </w:rPr>
        <w:t xml:space="preserve"> </w:t>
      </w:r>
      <w:proofErr w:type="spellStart"/>
      <w:r>
        <w:rPr>
          <w:rFonts w:ascii="Garamond" w:hAnsi="Garamond"/>
          <w:sz w:val="24"/>
          <w:szCs w:val="24"/>
        </w:rPr>
        <w:t>să</w:t>
      </w:r>
      <w:proofErr w:type="spellEnd"/>
      <w:r>
        <w:rPr>
          <w:rFonts w:ascii="Garamond" w:hAnsi="Garamond"/>
          <w:sz w:val="24"/>
          <w:szCs w:val="24"/>
        </w:rPr>
        <w:t xml:space="preserve"> </w:t>
      </w:r>
      <w:proofErr w:type="spellStart"/>
      <w:r>
        <w:rPr>
          <w:rFonts w:ascii="Garamond" w:hAnsi="Garamond"/>
          <w:sz w:val="24"/>
          <w:szCs w:val="24"/>
        </w:rPr>
        <w:t>plătească</w:t>
      </w:r>
      <w:proofErr w:type="spellEnd"/>
      <w:r>
        <w:rPr>
          <w:rFonts w:ascii="Garamond" w:hAnsi="Garamond"/>
          <w:sz w:val="24"/>
          <w:szCs w:val="24"/>
        </w:rPr>
        <w:t xml:space="preserve"> </w:t>
      </w:r>
      <w:proofErr w:type="spellStart"/>
      <w:r>
        <w:rPr>
          <w:rFonts w:ascii="Garamond" w:hAnsi="Garamond"/>
          <w:sz w:val="24"/>
          <w:szCs w:val="24"/>
        </w:rPr>
        <w:t>preţul</w:t>
      </w:r>
      <w:proofErr w:type="spellEnd"/>
      <w:r>
        <w:rPr>
          <w:rFonts w:ascii="Garamond" w:hAnsi="Garamond"/>
          <w:sz w:val="24"/>
          <w:szCs w:val="24"/>
        </w:rPr>
        <w:t xml:space="preserve"> </w:t>
      </w:r>
      <w:proofErr w:type="spellStart"/>
      <w:r>
        <w:rPr>
          <w:rFonts w:ascii="Garamond" w:hAnsi="Garamond"/>
          <w:sz w:val="24"/>
          <w:szCs w:val="24"/>
        </w:rPr>
        <w:t>produselor</w:t>
      </w:r>
      <w:proofErr w:type="spellEnd"/>
      <w:r>
        <w:rPr>
          <w:rFonts w:ascii="Garamond" w:hAnsi="Garamond"/>
          <w:sz w:val="24"/>
          <w:szCs w:val="24"/>
        </w:rPr>
        <w:t xml:space="preserve"> </w:t>
      </w:r>
      <w:proofErr w:type="spellStart"/>
      <w:r>
        <w:rPr>
          <w:rFonts w:ascii="Garamond" w:hAnsi="Garamond"/>
          <w:sz w:val="24"/>
          <w:szCs w:val="24"/>
        </w:rPr>
        <w:t>către</w:t>
      </w:r>
      <w:proofErr w:type="spellEnd"/>
      <w:r>
        <w:rPr>
          <w:rFonts w:ascii="Garamond" w:hAnsi="Garamond"/>
          <w:sz w:val="24"/>
          <w:szCs w:val="24"/>
        </w:rPr>
        <w:t xml:space="preserve"> </w:t>
      </w:r>
      <w:proofErr w:type="spellStart"/>
      <w:r>
        <w:rPr>
          <w:rFonts w:ascii="Garamond" w:hAnsi="Garamond"/>
          <w:sz w:val="24"/>
          <w:szCs w:val="24"/>
        </w:rPr>
        <w:t>furnizor</w:t>
      </w:r>
      <w:proofErr w:type="spellEnd"/>
      <w:r w:rsidRPr="00254F54">
        <w:rPr>
          <w:rFonts w:ascii="Garamond" w:hAnsi="Garamond"/>
          <w:color w:val="FF0000"/>
          <w:sz w:val="24"/>
          <w:szCs w:val="24"/>
        </w:rPr>
        <w:t xml:space="preserve"> </w:t>
      </w:r>
      <w:proofErr w:type="spellStart"/>
      <w:r w:rsidRPr="00254F54">
        <w:rPr>
          <w:rFonts w:ascii="Garamond" w:hAnsi="Garamond"/>
          <w:sz w:val="24"/>
          <w:szCs w:val="24"/>
        </w:rPr>
        <w:t>în</w:t>
      </w:r>
      <w:proofErr w:type="spellEnd"/>
      <w:r w:rsidRPr="00254F54">
        <w:rPr>
          <w:rFonts w:ascii="Garamond" w:hAnsi="Garamond"/>
          <w:sz w:val="24"/>
          <w:szCs w:val="24"/>
        </w:rPr>
        <w:t xml:space="preserve"> maxim 30 </w:t>
      </w:r>
      <w:proofErr w:type="spellStart"/>
      <w:r w:rsidRPr="00254F54">
        <w:rPr>
          <w:rFonts w:ascii="Garamond" w:hAnsi="Garamond"/>
          <w:sz w:val="24"/>
          <w:szCs w:val="24"/>
        </w:rPr>
        <w:t>zile</w:t>
      </w:r>
      <w:proofErr w:type="spellEnd"/>
      <w:r w:rsidRPr="00254F54">
        <w:rPr>
          <w:rFonts w:ascii="Garamond" w:hAnsi="Garamond"/>
          <w:sz w:val="24"/>
          <w:szCs w:val="24"/>
        </w:rPr>
        <w:t xml:space="preserve"> de la data </w:t>
      </w:r>
      <w:proofErr w:type="spellStart"/>
      <w:r w:rsidRPr="00254F54">
        <w:rPr>
          <w:rFonts w:ascii="Garamond" w:hAnsi="Garamond"/>
          <w:sz w:val="24"/>
          <w:szCs w:val="24"/>
        </w:rPr>
        <w:t>inregistrarii</w:t>
      </w:r>
      <w:proofErr w:type="spellEnd"/>
      <w:r w:rsidRPr="00254F54">
        <w:rPr>
          <w:rFonts w:ascii="Garamond" w:hAnsi="Garamond"/>
          <w:sz w:val="24"/>
          <w:szCs w:val="24"/>
        </w:rPr>
        <w:t xml:space="preserve"> </w:t>
      </w:r>
      <w:proofErr w:type="spellStart"/>
      <w:r w:rsidRPr="00254F54">
        <w:rPr>
          <w:rFonts w:ascii="Garamond" w:hAnsi="Garamond"/>
          <w:sz w:val="24"/>
          <w:szCs w:val="24"/>
        </w:rPr>
        <w:t>facturii</w:t>
      </w:r>
      <w:proofErr w:type="spellEnd"/>
      <w:r w:rsidRPr="00254F54">
        <w:rPr>
          <w:rFonts w:ascii="Garamond" w:hAnsi="Garamond"/>
          <w:sz w:val="24"/>
          <w:szCs w:val="24"/>
        </w:rPr>
        <w:t xml:space="preserve"> la </w:t>
      </w:r>
      <w:proofErr w:type="spellStart"/>
      <w:r w:rsidRPr="00254F54">
        <w:rPr>
          <w:rFonts w:ascii="Garamond" w:hAnsi="Garamond"/>
          <w:sz w:val="24"/>
          <w:szCs w:val="24"/>
        </w:rPr>
        <w:t>autoritatea</w:t>
      </w:r>
      <w:proofErr w:type="spellEnd"/>
      <w:r w:rsidRPr="00254F54">
        <w:rPr>
          <w:rFonts w:ascii="Garamond" w:hAnsi="Garamond"/>
          <w:sz w:val="24"/>
          <w:szCs w:val="24"/>
        </w:rPr>
        <w:t xml:space="preserve"> </w:t>
      </w:r>
      <w:proofErr w:type="spellStart"/>
      <w:r w:rsidRPr="00254F54">
        <w:rPr>
          <w:rFonts w:ascii="Garamond" w:hAnsi="Garamond"/>
          <w:sz w:val="24"/>
          <w:szCs w:val="24"/>
        </w:rPr>
        <w:t>contractanta</w:t>
      </w:r>
      <w:proofErr w:type="spellEnd"/>
      <w:r w:rsidRPr="00254F54">
        <w:rPr>
          <w:rFonts w:ascii="Garamond" w:hAnsi="Garamond"/>
          <w:sz w:val="24"/>
          <w:szCs w:val="24"/>
        </w:rPr>
        <w:t xml:space="preserve">, </w:t>
      </w:r>
      <w:proofErr w:type="spellStart"/>
      <w:r w:rsidRPr="00254F54">
        <w:rPr>
          <w:rFonts w:ascii="Garamond" w:hAnsi="Garamond"/>
          <w:sz w:val="24"/>
          <w:szCs w:val="24"/>
        </w:rPr>
        <w:t>în</w:t>
      </w:r>
      <w:proofErr w:type="spellEnd"/>
      <w:r w:rsidRPr="00254F54">
        <w:rPr>
          <w:rFonts w:ascii="Garamond" w:hAnsi="Garamond"/>
          <w:sz w:val="24"/>
          <w:szCs w:val="24"/>
        </w:rPr>
        <w:t xml:space="preserve"> </w:t>
      </w:r>
      <w:proofErr w:type="spellStart"/>
      <w:r w:rsidRPr="00254F54">
        <w:rPr>
          <w:rFonts w:ascii="Garamond" w:hAnsi="Garamond"/>
          <w:sz w:val="24"/>
          <w:szCs w:val="24"/>
        </w:rPr>
        <w:t>funcţie</w:t>
      </w:r>
      <w:proofErr w:type="spellEnd"/>
      <w:r w:rsidRPr="00254F54">
        <w:rPr>
          <w:rFonts w:ascii="Garamond" w:hAnsi="Garamond"/>
          <w:sz w:val="24"/>
          <w:szCs w:val="24"/>
        </w:rPr>
        <w:t xml:space="preserve"> de </w:t>
      </w:r>
      <w:proofErr w:type="spellStart"/>
      <w:r w:rsidRPr="00254F54">
        <w:rPr>
          <w:rFonts w:ascii="Garamond" w:hAnsi="Garamond"/>
          <w:sz w:val="24"/>
          <w:szCs w:val="24"/>
        </w:rPr>
        <w:t>sumele</w:t>
      </w:r>
      <w:proofErr w:type="spellEnd"/>
      <w:r w:rsidRPr="00254F54">
        <w:rPr>
          <w:rFonts w:ascii="Garamond" w:hAnsi="Garamond"/>
          <w:sz w:val="24"/>
          <w:szCs w:val="24"/>
        </w:rPr>
        <w:t xml:space="preserve"> </w:t>
      </w:r>
      <w:proofErr w:type="spellStart"/>
      <w:r w:rsidRPr="00254F54">
        <w:rPr>
          <w:rFonts w:ascii="Garamond" w:hAnsi="Garamond"/>
          <w:sz w:val="24"/>
          <w:szCs w:val="24"/>
        </w:rPr>
        <w:t>primite</w:t>
      </w:r>
      <w:proofErr w:type="spellEnd"/>
      <w:r w:rsidRPr="00254F54">
        <w:rPr>
          <w:rFonts w:ascii="Garamond" w:hAnsi="Garamond"/>
          <w:sz w:val="24"/>
          <w:szCs w:val="24"/>
        </w:rPr>
        <w:t xml:space="preserve"> de la </w:t>
      </w:r>
      <w:proofErr w:type="spellStart"/>
      <w:r w:rsidRPr="00254F54">
        <w:rPr>
          <w:rFonts w:ascii="Garamond" w:hAnsi="Garamond"/>
          <w:sz w:val="24"/>
          <w:szCs w:val="24"/>
        </w:rPr>
        <w:t>bugetul</w:t>
      </w:r>
      <w:proofErr w:type="spellEnd"/>
      <w:r w:rsidRPr="00254F54">
        <w:rPr>
          <w:rFonts w:ascii="Garamond" w:hAnsi="Garamond"/>
          <w:sz w:val="24"/>
          <w:szCs w:val="24"/>
        </w:rPr>
        <w:t xml:space="preserve"> local, </w:t>
      </w:r>
      <w:proofErr w:type="spellStart"/>
      <w:r w:rsidRPr="00254F54">
        <w:rPr>
          <w:rFonts w:ascii="Garamond" w:hAnsi="Garamond"/>
          <w:sz w:val="24"/>
          <w:szCs w:val="24"/>
        </w:rPr>
        <w:t>în</w:t>
      </w:r>
      <w:proofErr w:type="spellEnd"/>
      <w:r w:rsidRPr="00254F54">
        <w:rPr>
          <w:rFonts w:ascii="Garamond" w:hAnsi="Garamond"/>
          <w:sz w:val="24"/>
          <w:szCs w:val="24"/>
        </w:rPr>
        <w:t xml:space="preserve"> </w:t>
      </w:r>
      <w:proofErr w:type="spellStart"/>
      <w:r w:rsidRPr="00254F54">
        <w:rPr>
          <w:rFonts w:ascii="Garamond" w:hAnsi="Garamond"/>
          <w:sz w:val="24"/>
          <w:szCs w:val="24"/>
        </w:rPr>
        <w:t>func</w:t>
      </w:r>
      <w:r w:rsidRPr="00254F54">
        <w:rPr>
          <w:rFonts w:ascii="Cambria" w:hAnsi="Cambria" w:cs="Cambria"/>
          <w:sz w:val="24"/>
          <w:szCs w:val="24"/>
        </w:rPr>
        <w:t>ț</w:t>
      </w:r>
      <w:r w:rsidRPr="00254F54">
        <w:rPr>
          <w:rFonts w:ascii="Garamond" w:hAnsi="Garamond"/>
          <w:sz w:val="24"/>
          <w:szCs w:val="24"/>
        </w:rPr>
        <w:t>ie</w:t>
      </w:r>
      <w:proofErr w:type="spellEnd"/>
      <w:r w:rsidRPr="00254F54">
        <w:rPr>
          <w:rFonts w:ascii="Garamond" w:hAnsi="Garamond"/>
          <w:sz w:val="24"/>
          <w:szCs w:val="24"/>
        </w:rPr>
        <w:t xml:space="preserve"> de </w:t>
      </w:r>
      <w:proofErr w:type="spellStart"/>
      <w:r w:rsidRPr="00254F54">
        <w:rPr>
          <w:rFonts w:ascii="Garamond" w:hAnsi="Garamond"/>
          <w:sz w:val="24"/>
          <w:szCs w:val="24"/>
        </w:rPr>
        <w:t>sumele</w:t>
      </w:r>
      <w:proofErr w:type="spellEnd"/>
      <w:r w:rsidRPr="00254F54">
        <w:rPr>
          <w:rFonts w:ascii="Garamond" w:hAnsi="Garamond"/>
          <w:sz w:val="24"/>
          <w:szCs w:val="24"/>
        </w:rPr>
        <w:t xml:space="preserve"> </w:t>
      </w:r>
      <w:proofErr w:type="spellStart"/>
      <w:r w:rsidRPr="00254F54">
        <w:rPr>
          <w:rFonts w:ascii="Garamond" w:hAnsi="Garamond"/>
          <w:sz w:val="24"/>
          <w:szCs w:val="24"/>
        </w:rPr>
        <w:t>primite</w:t>
      </w:r>
      <w:proofErr w:type="spellEnd"/>
      <w:r w:rsidRPr="00254F54">
        <w:rPr>
          <w:rFonts w:ascii="Garamond" w:hAnsi="Garamond"/>
          <w:sz w:val="24"/>
          <w:szCs w:val="24"/>
        </w:rPr>
        <w:t xml:space="preserve"> de la </w:t>
      </w:r>
      <w:proofErr w:type="spellStart"/>
      <w:r w:rsidRPr="00254F54">
        <w:rPr>
          <w:rFonts w:ascii="Garamond" w:hAnsi="Garamond"/>
          <w:sz w:val="24"/>
          <w:szCs w:val="24"/>
        </w:rPr>
        <w:t>bugetul</w:t>
      </w:r>
      <w:proofErr w:type="spellEnd"/>
      <w:r w:rsidRPr="00254F54">
        <w:rPr>
          <w:rFonts w:ascii="Garamond" w:hAnsi="Garamond"/>
          <w:sz w:val="24"/>
          <w:szCs w:val="24"/>
        </w:rPr>
        <w:t xml:space="preserve"> local, </w:t>
      </w:r>
      <w:proofErr w:type="spellStart"/>
      <w:r w:rsidRPr="00254F54">
        <w:rPr>
          <w:rFonts w:ascii="Garamond" w:hAnsi="Garamond" w:cs="Garamond"/>
          <w:sz w:val="24"/>
          <w:szCs w:val="24"/>
        </w:rPr>
        <w:t>î</w:t>
      </w:r>
      <w:r w:rsidRPr="00254F54">
        <w:rPr>
          <w:rFonts w:ascii="Garamond" w:hAnsi="Garamond"/>
          <w:sz w:val="24"/>
          <w:szCs w:val="24"/>
        </w:rPr>
        <w:t>n</w:t>
      </w:r>
      <w:proofErr w:type="spellEnd"/>
      <w:r w:rsidRPr="00254F54">
        <w:rPr>
          <w:rFonts w:ascii="Garamond" w:hAnsi="Garamond"/>
          <w:sz w:val="24"/>
          <w:szCs w:val="24"/>
        </w:rPr>
        <w:t xml:space="preserve"> </w:t>
      </w:r>
      <w:proofErr w:type="spellStart"/>
      <w:r w:rsidRPr="00254F54">
        <w:rPr>
          <w:rFonts w:ascii="Garamond" w:hAnsi="Garamond"/>
          <w:sz w:val="24"/>
          <w:szCs w:val="24"/>
        </w:rPr>
        <w:t>conformitate</w:t>
      </w:r>
      <w:proofErr w:type="spellEnd"/>
      <w:r w:rsidRPr="00254F54">
        <w:rPr>
          <w:rFonts w:ascii="Garamond" w:hAnsi="Garamond"/>
          <w:sz w:val="24"/>
          <w:szCs w:val="24"/>
        </w:rPr>
        <w:t xml:space="preserve"> cu </w:t>
      </w:r>
      <w:proofErr w:type="spellStart"/>
      <w:r w:rsidRPr="00254F54">
        <w:rPr>
          <w:rFonts w:ascii="Garamond" w:hAnsi="Garamond"/>
          <w:sz w:val="24"/>
          <w:szCs w:val="24"/>
        </w:rPr>
        <w:t>prevederile</w:t>
      </w:r>
      <w:proofErr w:type="spellEnd"/>
      <w:r w:rsidRPr="00254F54">
        <w:rPr>
          <w:rFonts w:ascii="Garamond" w:hAnsi="Garamond"/>
          <w:sz w:val="24"/>
          <w:szCs w:val="24"/>
        </w:rPr>
        <w:t xml:space="preserve"> </w:t>
      </w:r>
      <w:r w:rsidRPr="00254F54">
        <w:rPr>
          <w:rFonts w:ascii="Garamond" w:hAnsi="Garamond"/>
          <w:b/>
          <w:i/>
          <w:sz w:val="24"/>
          <w:szCs w:val="24"/>
        </w:rPr>
        <w:t xml:space="preserve">art. 6) </w:t>
      </w:r>
      <w:proofErr w:type="spellStart"/>
      <w:r w:rsidRPr="00254F54">
        <w:rPr>
          <w:rFonts w:ascii="Garamond" w:hAnsi="Garamond"/>
          <w:b/>
          <w:i/>
          <w:sz w:val="24"/>
          <w:szCs w:val="24"/>
        </w:rPr>
        <w:t>si</w:t>
      </w:r>
      <w:proofErr w:type="spellEnd"/>
      <w:r w:rsidRPr="00254F54">
        <w:rPr>
          <w:rFonts w:ascii="Garamond" w:hAnsi="Garamond"/>
          <w:b/>
          <w:i/>
          <w:sz w:val="24"/>
          <w:szCs w:val="24"/>
        </w:rPr>
        <w:t xml:space="preserve"> 7) din </w:t>
      </w:r>
      <w:proofErr w:type="spellStart"/>
      <w:r w:rsidRPr="00254F54">
        <w:rPr>
          <w:rFonts w:ascii="Garamond" w:hAnsi="Garamond"/>
          <w:b/>
          <w:i/>
          <w:sz w:val="24"/>
          <w:szCs w:val="24"/>
        </w:rPr>
        <w:t>Legea</w:t>
      </w:r>
      <w:proofErr w:type="spellEnd"/>
      <w:r w:rsidRPr="00254F54">
        <w:rPr>
          <w:rFonts w:ascii="Garamond" w:hAnsi="Garamond"/>
          <w:b/>
          <w:i/>
          <w:sz w:val="24"/>
          <w:szCs w:val="24"/>
        </w:rPr>
        <w:t xml:space="preserve"> 72/2013 </w:t>
      </w:r>
      <w:proofErr w:type="spellStart"/>
      <w:r w:rsidRPr="00254F54">
        <w:rPr>
          <w:rFonts w:ascii="Garamond" w:hAnsi="Garamond"/>
          <w:b/>
          <w:i/>
          <w:sz w:val="24"/>
          <w:szCs w:val="24"/>
        </w:rPr>
        <w:t>privind</w:t>
      </w:r>
      <w:proofErr w:type="spellEnd"/>
      <w:r w:rsidRPr="00254F54">
        <w:rPr>
          <w:rFonts w:ascii="Garamond" w:hAnsi="Garamond"/>
          <w:b/>
          <w:i/>
          <w:sz w:val="24"/>
          <w:szCs w:val="24"/>
        </w:rPr>
        <w:t xml:space="preserve"> </w:t>
      </w:r>
      <w:proofErr w:type="spellStart"/>
      <w:r w:rsidRPr="00254F54">
        <w:rPr>
          <w:rFonts w:ascii="Garamond" w:hAnsi="Garamond"/>
          <w:b/>
          <w:i/>
          <w:sz w:val="24"/>
          <w:szCs w:val="24"/>
        </w:rPr>
        <w:t>măsurile</w:t>
      </w:r>
      <w:proofErr w:type="spellEnd"/>
      <w:r w:rsidRPr="00254F54">
        <w:rPr>
          <w:rFonts w:ascii="Garamond" w:hAnsi="Garamond"/>
          <w:b/>
          <w:i/>
          <w:sz w:val="24"/>
          <w:szCs w:val="24"/>
        </w:rPr>
        <w:t xml:space="preserve"> </w:t>
      </w:r>
      <w:proofErr w:type="spellStart"/>
      <w:r w:rsidRPr="00254F54">
        <w:rPr>
          <w:rFonts w:ascii="Garamond" w:hAnsi="Garamond"/>
          <w:b/>
          <w:i/>
          <w:sz w:val="24"/>
          <w:szCs w:val="24"/>
        </w:rPr>
        <w:t>pentru</w:t>
      </w:r>
      <w:proofErr w:type="spellEnd"/>
      <w:r w:rsidRPr="00254F54">
        <w:rPr>
          <w:rFonts w:ascii="Garamond" w:hAnsi="Garamond"/>
          <w:b/>
          <w:i/>
          <w:sz w:val="24"/>
          <w:szCs w:val="24"/>
        </w:rPr>
        <w:t xml:space="preserve"> </w:t>
      </w:r>
      <w:proofErr w:type="spellStart"/>
      <w:r w:rsidRPr="00254F54">
        <w:rPr>
          <w:rFonts w:ascii="Garamond" w:hAnsi="Garamond"/>
          <w:b/>
          <w:i/>
          <w:sz w:val="24"/>
          <w:szCs w:val="24"/>
        </w:rPr>
        <w:t>combaterea</w:t>
      </w:r>
      <w:proofErr w:type="spellEnd"/>
      <w:r w:rsidRPr="00254F54">
        <w:rPr>
          <w:rFonts w:ascii="Garamond" w:hAnsi="Garamond"/>
          <w:b/>
          <w:i/>
          <w:sz w:val="24"/>
          <w:szCs w:val="24"/>
        </w:rPr>
        <w:t xml:space="preserve"> </w:t>
      </w:r>
      <w:proofErr w:type="spellStart"/>
      <w:r w:rsidRPr="00254F54">
        <w:rPr>
          <w:rFonts w:ascii="Garamond" w:hAnsi="Garamond"/>
          <w:b/>
          <w:i/>
          <w:sz w:val="24"/>
          <w:szCs w:val="24"/>
        </w:rPr>
        <w:t>întârzierii</w:t>
      </w:r>
      <w:proofErr w:type="spellEnd"/>
      <w:r w:rsidRPr="00254F54">
        <w:rPr>
          <w:rFonts w:ascii="Garamond" w:hAnsi="Garamond"/>
          <w:b/>
          <w:i/>
          <w:sz w:val="24"/>
          <w:szCs w:val="24"/>
        </w:rPr>
        <w:t xml:space="preserve"> </w:t>
      </w:r>
      <w:proofErr w:type="spellStart"/>
      <w:r w:rsidRPr="00254F54">
        <w:rPr>
          <w:rFonts w:ascii="Garamond" w:hAnsi="Garamond"/>
          <w:b/>
          <w:i/>
          <w:sz w:val="24"/>
          <w:szCs w:val="24"/>
        </w:rPr>
        <w:t>în</w:t>
      </w:r>
      <w:proofErr w:type="spellEnd"/>
      <w:r w:rsidRPr="00254F54">
        <w:rPr>
          <w:rFonts w:ascii="Garamond" w:hAnsi="Garamond"/>
          <w:b/>
          <w:i/>
          <w:sz w:val="24"/>
          <w:szCs w:val="24"/>
        </w:rPr>
        <w:t xml:space="preserve"> </w:t>
      </w:r>
      <w:proofErr w:type="spellStart"/>
      <w:r w:rsidRPr="00254F54">
        <w:rPr>
          <w:rFonts w:ascii="Garamond" w:hAnsi="Garamond"/>
          <w:b/>
          <w:i/>
          <w:sz w:val="24"/>
          <w:szCs w:val="24"/>
        </w:rPr>
        <w:t>executarea</w:t>
      </w:r>
      <w:proofErr w:type="spellEnd"/>
      <w:r w:rsidRPr="00254F54">
        <w:rPr>
          <w:rFonts w:ascii="Garamond" w:hAnsi="Garamond"/>
          <w:b/>
          <w:i/>
          <w:sz w:val="24"/>
          <w:szCs w:val="24"/>
        </w:rPr>
        <w:t xml:space="preserve"> </w:t>
      </w:r>
      <w:proofErr w:type="spellStart"/>
      <w:r w:rsidRPr="00254F54">
        <w:rPr>
          <w:rFonts w:ascii="Garamond" w:hAnsi="Garamond"/>
          <w:b/>
          <w:i/>
          <w:sz w:val="24"/>
          <w:szCs w:val="24"/>
        </w:rPr>
        <w:t>obliga</w:t>
      </w:r>
      <w:r w:rsidRPr="00254F54">
        <w:rPr>
          <w:rFonts w:ascii="Cambria" w:hAnsi="Cambria" w:cs="Cambria"/>
          <w:b/>
          <w:i/>
          <w:sz w:val="24"/>
          <w:szCs w:val="24"/>
        </w:rPr>
        <w:t>ț</w:t>
      </w:r>
      <w:r w:rsidRPr="00254F54">
        <w:rPr>
          <w:rFonts w:ascii="Garamond" w:hAnsi="Garamond"/>
          <w:b/>
          <w:i/>
          <w:sz w:val="24"/>
          <w:szCs w:val="24"/>
        </w:rPr>
        <w:t>iilor</w:t>
      </w:r>
      <w:proofErr w:type="spellEnd"/>
      <w:r w:rsidRPr="00254F54">
        <w:rPr>
          <w:rFonts w:ascii="Garamond" w:hAnsi="Garamond"/>
          <w:b/>
          <w:i/>
          <w:sz w:val="24"/>
          <w:szCs w:val="24"/>
        </w:rPr>
        <w:t xml:space="preserve"> de </w:t>
      </w:r>
      <w:proofErr w:type="spellStart"/>
      <w:r w:rsidRPr="00254F54">
        <w:rPr>
          <w:rFonts w:ascii="Garamond" w:hAnsi="Garamond"/>
          <w:b/>
          <w:i/>
          <w:sz w:val="24"/>
          <w:szCs w:val="24"/>
        </w:rPr>
        <w:t>plată</w:t>
      </w:r>
      <w:proofErr w:type="spellEnd"/>
      <w:r w:rsidRPr="00254F54">
        <w:rPr>
          <w:rFonts w:ascii="Garamond" w:hAnsi="Garamond"/>
          <w:b/>
          <w:i/>
          <w:sz w:val="24"/>
          <w:szCs w:val="24"/>
        </w:rPr>
        <w:t xml:space="preserve"> a </w:t>
      </w:r>
      <w:proofErr w:type="spellStart"/>
      <w:r w:rsidRPr="00254F54">
        <w:rPr>
          <w:rFonts w:ascii="Garamond" w:hAnsi="Garamond"/>
          <w:b/>
          <w:i/>
          <w:sz w:val="24"/>
          <w:szCs w:val="24"/>
        </w:rPr>
        <w:t>unor</w:t>
      </w:r>
      <w:proofErr w:type="spellEnd"/>
      <w:r w:rsidRPr="00254F54">
        <w:rPr>
          <w:rFonts w:ascii="Garamond" w:hAnsi="Garamond"/>
          <w:b/>
          <w:i/>
          <w:sz w:val="24"/>
          <w:szCs w:val="24"/>
        </w:rPr>
        <w:t xml:space="preserve"> </w:t>
      </w:r>
      <w:proofErr w:type="spellStart"/>
      <w:r w:rsidRPr="00254F54">
        <w:rPr>
          <w:rFonts w:ascii="Garamond" w:hAnsi="Garamond"/>
          <w:b/>
          <w:i/>
          <w:sz w:val="24"/>
          <w:szCs w:val="24"/>
        </w:rPr>
        <w:t>sume</w:t>
      </w:r>
      <w:proofErr w:type="spellEnd"/>
      <w:r w:rsidRPr="00254F54">
        <w:rPr>
          <w:rFonts w:ascii="Garamond" w:hAnsi="Garamond"/>
          <w:b/>
          <w:i/>
          <w:sz w:val="24"/>
          <w:szCs w:val="24"/>
        </w:rPr>
        <w:t xml:space="preserve"> de </w:t>
      </w:r>
      <w:proofErr w:type="spellStart"/>
      <w:r w:rsidRPr="00254F54">
        <w:rPr>
          <w:rFonts w:ascii="Garamond" w:hAnsi="Garamond"/>
          <w:b/>
          <w:i/>
          <w:sz w:val="24"/>
          <w:szCs w:val="24"/>
        </w:rPr>
        <w:t>bani</w:t>
      </w:r>
      <w:proofErr w:type="spellEnd"/>
      <w:r w:rsidRPr="00254F54">
        <w:rPr>
          <w:rFonts w:ascii="Garamond" w:hAnsi="Garamond"/>
          <w:b/>
          <w:i/>
          <w:sz w:val="24"/>
          <w:szCs w:val="24"/>
        </w:rPr>
        <w:t xml:space="preserve"> </w:t>
      </w:r>
      <w:proofErr w:type="spellStart"/>
      <w:r w:rsidRPr="00254F54">
        <w:rPr>
          <w:rFonts w:ascii="Garamond" w:hAnsi="Garamond"/>
          <w:b/>
          <w:i/>
          <w:sz w:val="24"/>
          <w:szCs w:val="24"/>
        </w:rPr>
        <w:t>rezult</w:t>
      </w:r>
      <w:r w:rsidRPr="00254F54">
        <w:rPr>
          <w:rFonts w:ascii="Garamond" w:hAnsi="Garamond" w:cs="Garamond"/>
          <w:b/>
          <w:i/>
          <w:sz w:val="24"/>
          <w:szCs w:val="24"/>
        </w:rPr>
        <w:t>â</w:t>
      </w:r>
      <w:r w:rsidRPr="00254F54">
        <w:rPr>
          <w:rFonts w:ascii="Garamond" w:hAnsi="Garamond"/>
          <w:b/>
          <w:i/>
          <w:sz w:val="24"/>
          <w:szCs w:val="24"/>
        </w:rPr>
        <w:t>nd</w:t>
      </w:r>
      <w:proofErr w:type="spellEnd"/>
      <w:r w:rsidRPr="00254F54">
        <w:rPr>
          <w:rFonts w:ascii="Garamond" w:hAnsi="Garamond"/>
          <w:b/>
          <w:i/>
          <w:sz w:val="24"/>
          <w:szCs w:val="24"/>
        </w:rPr>
        <w:t xml:space="preserve"> din </w:t>
      </w:r>
      <w:proofErr w:type="spellStart"/>
      <w:r w:rsidRPr="00254F54">
        <w:rPr>
          <w:rFonts w:ascii="Garamond" w:hAnsi="Garamond"/>
          <w:b/>
          <w:i/>
          <w:sz w:val="24"/>
          <w:szCs w:val="24"/>
        </w:rPr>
        <w:t>contractele</w:t>
      </w:r>
      <w:proofErr w:type="spellEnd"/>
      <w:r w:rsidRPr="00254F54">
        <w:rPr>
          <w:rFonts w:ascii="Garamond" w:hAnsi="Garamond"/>
          <w:b/>
          <w:i/>
          <w:sz w:val="24"/>
          <w:szCs w:val="24"/>
        </w:rPr>
        <w:t xml:space="preserve"> </w:t>
      </w:r>
      <w:proofErr w:type="spellStart"/>
      <w:r w:rsidRPr="00254F54">
        <w:rPr>
          <w:rFonts w:ascii="Garamond" w:hAnsi="Garamond" w:cs="Garamond"/>
          <w:b/>
          <w:i/>
          <w:sz w:val="24"/>
          <w:szCs w:val="24"/>
        </w:rPr>
        <w:t>î</w:t>
      </w:r>
      <w:r w:rsidRPr="00254F54">
        <w:rPr>
          <w:rFonts w:ascii="Garamond" w:hAnsi="Garamond"/>
          <w:b/>
          <w:i/>
          <w:sz w:val="24"/>
          <w:szCs w:val="24"/>
        </w:rPr>
        <w:t>ncheiate</w:t>
      </w:r>
      <w:proofErr w:type="spellEnd"/>
      <w:r w:rsidRPr="00254F54">
        <w:rPr>
          <w:rFonts w:ascii="Garamond" w:hAnsi="Garamond"/>
          <w:b/>
          <w:i/>
          <w:sz w:val="24"/>
          <w:szCs w:val="24"/>
        </w:rPr>
        <w:t xml:space="preserve"> </w:t>
      </w:r>
      <w:proofErr w:type="spellStart"/>
      <w:r w:rsidRPr="00254F54">
        <w:rPr>
          <w:rFonts w:ascii="Garamond" w:hAnsi="Garamond"/>
          <w:b/>
          <w:i/>
          <w:sz w:val="24"/>
          <w:szCs w:val="24"/>
        </w:rPr>
        <w:t>între</w:t>
      </w:r>
      <w:proofErr w:type="spellEnd"/>
      <w:r w:rsidRPr="00254F54">
        <w:rPr>
          <w:rFonts w:ascii="Garamond" w:hAnsi="Garamond"/>
          <w:b/>
          <w:i/>
          <w:sz w:val="24"/>
          <w:szCs w:val="24"/>
        </w:rPr>
        <w:t xml:space="preserve"> </w:t>
      </w:r>
      <w:proofErr w:type="spellStart"/>
      <w:r w:rsidRPr="00254F54">
        <w:rPr>
          <w:rFonts w:ascii="Garamond" w:hAnsi="Garamond"/>
          <w:b/>
          <w:i/>
          <w:sz w:val="24"/>
          <w:szCs w:val="24"/>
        </w:rPr>
        <w:t>profesioni</w:t>
      </w:r>
      <w:r w:rsidRPr="00254F54">
        <w:rPr>
          <w:rFonts w:ascii="Cambria" w:hAnsi="Cambria" w:cs="Cambria"/>
          <w:b/>
          <w:i/>
          <w:sz w:val="24"/>
          <w:szCs w:val="24"/>
        </w:rPr>
        <w:t>ș</w:t>
      </w:r>
      <w:r w:rsidRPr="00254F54">
        <w:rPr>
          <w:rFonts w:ascii="Garamond" w:hAnsi="Garamond"/>
          <w:b/>
          <w:i/>
          <w:sz w:val="24"/>
          <w:szCs w:val="24"/>
        </w:rPr>
        <w:t>ti</w:t>
      </w:r>
      <w:proofErr w:type="spellEnd"/>
      <w:r w:rsidRPr="00254F54">
        <w:rPr>
          <w:rFonts w:ascii="Garamond" w:hAnsi="Garamond"/>
          <w:b/>
          <w:i/>
          <w:sz w:val="24"/>
          <w:szCs w:val="24"/>
        </w:rPr>
        <w:t xml:space="preserve"> </w:t>
      </w:r>
      <w:proofErr w:type="spellStart"/>
      <w:r w:rsidRPr="00254F54">
        <w:rPr>
          <w:rFonts w:ascii="Cambria" w:hAnsi="Cambria" w:cs="Cambria"/>
          <w:b/>
          <w:i/>
          <w:sz w:val="24"/>
          <w:szCs w:val="24"/>
        </w:rPr>
        <w:t>ș</w:t>
      </w:r>
      <w:r w:rsidRPr="00254F54">
        <w:rPr>
          <w:rFonts w:ascii="Garamond" w:hAnsi="Garamond"/>
          <w:b/>
          <w:i/>
          <w:sz w:val="24"/>
          <w:szCs w:val="24"/>
        </w:rPr>
        <w:t>i</w:t>
      </w:r>
      <w:proofErr w:type="spellEnd"/>
      <w:r w:rsidRPr="00254F54">
        <w:rPr>
          <w:rFonts w:ascii="Garamond" w:hAnsi="Garamond"/>
          <w:b/>
          <w:i/>
          <w:sz w:val="24"/>
          <w:szCs w:val="24"/>
        </w:rPr>
        <w:t xml:space="preserve"> </w:t>
      </w:r>
      <w:proofErr w:type="spellStart"/>
      <w:r w:rsidRPr="00254F54">
        <w:rPr>
          <w:rFonts w:ascii="Garamond" w:hAnsi="Garamond"/>
          <w:b/>
          <w:i/>
          <w:sz w:val="24"/>
          <w:szCs w:val="24"/>
        </w:rPr>
        <w:t>între</w:t>
      </w:r>
      <w:proofErr w:type="spellEnd"/>
      <w:r w:rsidRPr="00254F54">
        <w:rPr>
          <w:rFonts w:ascii="Garamond" w:hAnsi="Garamond"/>
          <w:b/>
          <w:i/>
          <w:sz w:val="24"/>
          <w:szCs w:val="24"/>
        </w:rPr>
        <w:t xml:space="preserve"> </w:t>
      </w:r>
      <w:proofErr w:type="spellStart"/>
      <w:r w:rsidRPr="00254F54">
        <w:rPr>
          <w:rFonts w:ascii="Garamond" w:hAnsi="Garamond"/>
          <w:b/>
          <w:i/>
          <w:sz w:val="24"/>
          <w:szCs w:val="24"/>
        </w:rPr>
        <w:t>ace</w:t>
      </w:r>
      <w:r w:rsidRPr="00254F54">
        <w:rPr>
          <w:rFonts w:ascii="Cambria" w:hAnsi="Cambria" w:cs="Cambria"/>
          <w:b/>
          <w:i/>
          <w:sz w:val="24"/>
          <w:szCs w:val="24"/>
        </w:rPr>
        <w:t>ș</w:t>
      </w:r>
      <w:r w:rsidRPr="00254F54">
        <w:rPr>
          <w:rFonts w:ascii="Garamond" w:hAnsi="Garamond"/>
          <w:b/>
          <w:i/>
          <w:sz w:val="24"/>
          <w:szCs w:val="24"/>
        </w:rPr>
        <w:t>tia</w:t>
      </w:r>
      <w:proofErr w:type="spellEnd"/>
      <w:r w:rsidRPr="00254F54">
        <w:rPr>
          <w:rFonts w:ascii="Garamond" w:hAnsi="Garamond"/>
          <w:b/>
          <w:i/>
          <w:sz w:val="24"/>
          <w:szCs w:val="24"/>
        </w:rPr>
        <w:t xml:space="preserve"> </w:t>
      </w:r>
      <w:proofErr w:type="spellStart"/>
      <w:r w:rsidRPr="00254F54">
        <w:rPr>
          <w:rFonts w:ascii="Cambria" w:hAnsi="Cambria" w:cs="Cambria"/>
          <w:b/>
          <w:i/>
          <w:sz w:val="24"/>
          <w:szCs w:val="24"/>
        </w:rPr>
        <w:t>ș</w:t>
      </w:r>
      <w:r w:rsidRPr="00254F54">
        <w:rPr>
          <w:rFonts w:ascii="Garamond" w:hAnsi="Garamond"/>
          <w:b/>
          <w:i/>
          <w:sz w:val="24"/>
          <w:szCs w:val="24"/>
        </w:rPr>
        <w:t>i</w:t>
      </w:r>
      <w:proofErr w:type="spellEnd"/>
      <w:r w:rsidRPr="00254F54">
        <w:rPr>
          <w:rFonts w:ascii="Garamond" w:hAnsi="Garamond"/>
          <w:b/>
          <w:i/>
          <w:sz w:val="24"/>
          <w:szCs w:val="24"/>
        </w:rPr>
        <w:t xml:space="preserve"> </w:t>
      </w:r>
      <w:proofErr w:type="spellStart"/>
      <w:r w:rsidRPr="00254F54">
        <w:rPr>
          <w:rFonts w:ascii="Garamond" w:hAnsi="Garamond"/>
          <w:b/>
          <w:i/>
          <w:sz w:val="24"/>
          <w:szCs w:val="24"/>
        </w:rPr>
        <w:t>autorit</w:t>
      </w:r>
      <w:r w:rsidRPr="00254F54">
        <w:rPr>
          <w:rFonts w:ascii="Garamond" w:hAnsi="Garamond" w:cs="Garamond"/>
          <w:b/>
          <w:i/>
          <w:sz w:val="24"/>
          <w:szCs w:val="24"/>
        </w:rPr>
        <w:t>ă</w:t>
      </w:r>
      <w:r w:rsidRPr="00254F54">
        <w:rPr>
          <w:rFonts w:ascii="Cambria" w:hAnsi="Cambria" w:cs="Cambria"/>
          <w:b/>
          <w:i/>
          <w:sz w:val="24"/>
          <w:szCs w:val="24"/>
        </w:rPr>
        <w:t>ț</w:t>
      </w:r>
      <w:r w:rsidRPr="00254F54">
        <w:rPr>
          <w:rFonts w:ascii="Garamond" w:hAnsi="Garamond"/>
          <w:b/>
          <w:i/>
          <w:sz w:val="24"/>
          <w:szCs w:val="24"/>
        </w:rPr>
        <w:t>i</w:t>
      </w:r>
      <w:proofErr w:type="spellEnd"/>
      <w:r w:rsidRPr="00254F54">
        <w:rPr>
          <w:rFonts w:ascii="Garamond" w:hAnsi="Garamond"/>
          <w:b/>
          <w:i/>
          <w:sz w:val="24"/>
          <w:szCs w:val="24"/>
        </w:rPr>
        <w:t xml:space="preserve"> </w:t>
      </w:r>
      <w:proofErr w:type="spellStart"/>
      <w:r w:rsidRPr="00254F54">
        <w:rPr>
          <w:rFonts w:ascii="Garamond" w:hAnsi="Garamond"/>
          <w:b/>
          <w:i/>
          <w:sz w:val="24"/>
          <w:szCs w:val="24"/>
        </w:rPr>
        <w:t>contractante</w:t>
      </w:r>
      <w:proofErr w:type="spellEnd"/>
      <w:r w:rsidRPr="00254F54">
        <w:rPr>
          <w:rFonts w:ascii="Garamond" w:hAnsi="Garamond"/>
          <w:b/>
          <w:i/>
          <w:sz w:val="24"/>
          <w:szCs w:val="24"/>
        </w:rPr>
        <w:t>,</w:t>
      </w:r>
      <w:r w:rsidRPr="00254F54">
        <w:rPr>
          <w:rFonts w:ascii="Garamond" w:hAnsi="Garamond"/>
          <w:b/>
          <w:sz w:val="24"/>
          <w:szCs w:val="24"/>
        </w:rPr>
        <w:t xml:space="preserve"> </w:t>
      </w:r>
      <w:r w:rsidRPr="00254F54">
        <w:rPr>
          <w:rFonts w:ascii="Garamond" w:hAnsi="Garamond"/>
          <w:sz w:val="24"/>
          <w:szCs w:val="24"/>
        </w:rPr>
        <w:t xml:space="preserve">cu </w:t>
      </w:r>
      <w:proofErr w:type="spellStart"/>
      <w:r w:rsidRPr="00254F54">
        <w:rPr>
          <w:rFonts w:ascii="Garamond" w:hAnsi="Garamond"/>
          <w:sz w:val="24"/>
          <w:szCs w:val="24"/>
        </w:rPr>
        <w:t>modificările</w:t>
      </w:r>
      <w:proofErr w:type="spellEnd"/>
      <w:r w:rsidRPr="00254F54">
        <w:rPr>
          <w:rFonts w:ascii="Garamond" w:hAnsi="Garamond"/>
          <w:sz w:val="24"/>
          <w:szCs w:val="24"/>
        </w:rPr>
        <w:t xml:space="preserve"> </w:t>
      </w:r>
      <w:proofErr w:type="spellStart"/>
      <w:r w:rsidRPr="00254F54">
        <w:rPr>
          <w:rFonts w:ascii="Cambria" w:hAnsi="Cambria" w:cs="Cambria"/>
          <w:sz w:val="24"/>
          <w:szCs w:val="24"/>
        </w:rPr>
        <w:t>ș</w:t>
      </w:r>
      <w:r w:rsidRPr="00254F54">
        <w:rPr>
          <w:rFonts w:ascii="Garamond" w:hAnsi="Garamond"/>
          <w:sz w:val="24"/>
          <w:szCs w:val="24"/>
        </w:rPr>
        <w:t>i</w:t>
      </w:r>
      <w:proofErr w:type="spellEnd"/>
      <w:r w:rsidRPr="00254F54">
        <w:rPr>
          <w:rFonts w:ascii="Garamond" w:hAnsi="Garamond"/>
          <w:sz w:val="24"/>
          <w:szCs w:val="24"/>
        </w:rPr>
        <w:t xml:space="preserve"> </w:t>
      </w:r>
      <w:proofErr w:type="spellStart"/>
      <w:r w:rsidRPr="00254F54">
        <w:rPr>
          <w:rFonts w:ascii="Garamond" w:hAnsi="Garamond"/>
          <w:sz w:val="24"/>
          <w:szCs w:val="24"/>
        </w:rPr>
        <w:t>completările</w:t>
      </w:r>
      <w:proofErr w:type="spellEnd"/>
      <w:r w:rsidRPr="00254F54">
        <w:rPr>
          <w:rFonts w:ascii="Garamond" w:hAnsi="Garamond"/>
          <w:sz w:val="24"/>
          <w:szCs w:val="24"/>
        </w:rPr>
        <w:t xml:space="preserve"> </w:t>
      </w:r>
      <w:proofErr w:type="spellStart"/>
      <w:r w:rsidRPr="00254F54">
        <w:rPr>
          <w:rFonts w:ascii="Garamond" w:hAnsi="Garamond"/>
          <w:sz w:val="24"/>
          <w:szCs w:val="24"/>
        </w:rPr>
        <w:t>ulterioare</w:t>
      </w:r>
      <w:proofErr w:type="spellEnd"/>
      <w:r w:rsidRPr="00254F54">
        <w:rPr>
          <w:rFonts w:ascii="Garamond" w:hAnsi="Garamond"/>
          <w:sz w:val="24"/>
          <w:szCs w:val="24"/>
        </w:rPr>
        <w:t>.</w:t>
      </w:r>
    </w:p>
    <w:p w14:paraId="74BE5C27" w14:textId="77777777" w:rsidR="00A84522" w:rsidRPr="00684C1B" w:rsidRDefault="00A84522" w:rsidP="00CA5EE9">
      <w:pPr>
        <w:pStyle w:val="DefaultText"/>
        <w:tabs>
          <w:tab w:val="left" w:pos="3261"/>
        </w:tabs>
        <w:jc w:val="both"/>
        <w:rPr>
          <w:rFonts w:ascii="Garamond" w:hAnsi="Garamond"/>
          <w:szCs w:val="24"/>
          <w:lang w:val="it-IT"/>
        </w:rPr>
      </w:pPr>
    </w:p>
    <w:p w14:paraId="45E22B6B" w14:textId="77777777" w:rsidR="00CA5EE9" w:rsidRPr="00684C1B" w:rsidRDefault="00CA5EE9" w:rsidP="00CA5EE9">
      <w:pPr>
        <w:pStyle w:val="DefaultText"/>
        <w:tabs>
          <w:tab w:val="left" w:pos="3261"/>
        </w:tabs>
        <w:jc w:val="both"/>
        <w:rPr>
          <w:rFonts w:ascii="Garamond" w:hAnsi="Garamond"/>
          <w:b/>
          <w:i/>
          <w:szCs w:val="24"/>
          <w:lang w:val="it-IT"/>
        </w:rPr>
      </w:pPr>
      <w:r w:rsidRPr="00684C1B">
        <w:rPr>
          <w:rFonts w:ascii="Garamond" w:hAnsi="Garamond"/>
          <w:b/>
          <w:szCs w:val="24"/>
          <w:lang w:val="it-IT"/>
        </w:rPr>
        <w:lastRenderedPageBreak/>
        <w:t xml:space="preserve">11.  </w:t>
      </w:r>
      <w:r w:rsidRPr="00684C1B">
        <w:rPr>
          <w:rFonts w:ascii="Garamond" w:hAnsi="Garamond"/>
          <w:b/>
          <w:i/>
          <w:szCs w:val="24"/>
          <w:lang w:val="it-IT"/>
        </w:rPr>
        <w:t xml:space="preserve">Sancţiuni pentru neîndeplinirea culpabilă a obligaţiilor </w:t>
      </w:r>
    </w:p>
    <w:p w14:paraId="10A88D67" w14:textId="77777777" w:rsidR="00CA5EE9" w:rsidRPr="00684C1B" w:rsidRDefault="00CA5EE9" w:rsidP="00CA5EE9">
      <w:pPr>
        <w:pStyle w:val="DefaultText"/>
        <w:tabs>
          <w:tab w:val="left" w:pos="3261"/>
        </w:tabs>
        <w:jc w:val="both"/>
        <w:rPr>
          <w:rFonts w:ascii="Garamond" w:hAnsi="Garamond"/>
          <w:szCs w:val="24"/>
          <w:lang w:val="it-IT"/>
        </w:rPr>
      </w:pPr>
      <w:r w:rsidRPr="00684C1B">
        <w:rPr>
          <w:rFonts w:ascii="Garamond" w:hAnsi="Garamond"/>
          <w:b/>
          <w:szCs w:val="24"/>
          <w:lang w:val="it-IT"/>
        </w:rPr>
        <w:t xml:space="preserve">11.1 </w:t>
      </w:r>
      <w:r w:rsidRPr="00684C1B">
        <w:rPr>
          <w:rFonts w:ascii="Garamond" w:hAnsi="Garamond"/>
          <w:szCs w:val="24"/>
          <w:lang w:val="it-IT"/>
        </w:rPr>
        <w:t>-</w:t>
      </w:r>
      <w:r w:rsidRPr="00684C1B">
        <w:rPr>
          <w:rFonts w:ascii="Garamond" w:hAnsi="Garamond"/>
          <w:b/>
          <w:szCs w:val="24"/>
          <w:lang w:val="it-IT"/>
        </w:rPr>
        <w:t xml:space="preserve"> </w:t>
      </w:r>
      <w:r w:rsidRPr="00684C1B">
        <w:rPr>
          <w:rFonts w:ascii="Garamond" w:hAnsi="Garamond"/>
          <w:szCs w:val="24"/>
          <w:lang w:val="it-IT"/>
        </w:rPr>
        <w:t>În cazul în care, din vina sa exclusivă, furnizorul nu reuşeşte să-şi îndeplinească obligaţiile asumate, atunci achizitorul are dreptul de a deduce din preţul contractului, ca penalităţi, o sumă echivalentă cu 0,1%</w:t>
      </w:r>
      <w:r w:rsidR="00D735D7" w:rsidRPr="00684C1B">
        <w:rPr>
          <w:rFonts w:ascii="Garamond" w:hAnsi="Garamond"/>
          <w:szCs w:val="24"/>
          <w:lang w:val="it-IT"/>
        </w:rPr>
        <w:t xml:space="preserve"> </w:t>
      </w:r>
      <w:r w:rsidRPr="00684C1B">
        <w:rPr>
          <w:rFonts w:ascii="Garamond" w:hAnsi="Garamond"/>
          <w:szCs w:val="24"/>
          <w:lang w:val="it-IT"/>
        </w:rPr>
        <w:t>/</w:t>
      </w:r>
      <w:r w:rsidR="00D735D7" w:rsidRPr="00684C1B">
        <w:rPr>
          <w:rFonts w:ascii="Garamond" w:hAnsi="Garamond"/>
          <w:szCs w:val="24"/>
          <w:lang w:val="it-IT"/>
        </w:rPr>
        <w:t xml:space="preserve"> </w:t>
      </w:r>
      <w:r w:rsidRPr="00684C1B">
        <w:rPr>
          <w:rFonts w:ascii="Garamond" w:hAnsi="Garamond"/>
          <w:szCs w:val="24"/>
          <w:lang w:val="it-IT"/>
        </w:rPr>
        <w:t>zi din preţul contractului, pana la indeplinirea efectiva a obligatiilor.</w:t>
      </w:r>
    </w:p>
    <w:p w14:paraId="2D45609E" w14:textId="77777777" w:rsidR="00CA5EE9" w:rsidRPr="00684C1B" w:rsidRDefault="00CA5EE9" w:rsidP="00CA5EE9">
      <w:pPr>
        <w:pStyle w:val="DefaultText"/>
        <w:tabs>
          <w:tab w:val="left" w:pos="3261"/>
        </w:tabs>
        <w:jc w:val="both"/>
        <w:rPr>
          <w:rFonts w:ascii="Garamond" w:hAnsi="Garamond"/>
          <w:szCs w:val="24"/>
          <w:lang w:val="it-IT"/>
        </w:rPr>
      </w:pPr>
      <w:r w:rsidRPr="00684C1B">
        <w:rPr>
          <w:rFonts w:ascii="Garamond" w:hAnsi="Garamond"/>
          <w:b/>
          <w:szCs w:val="24"/>
          <w:lang w:val="it-IT"/>
        </w:rPr>
        <w:t>11.2</w:t>
      </w:r>
      <w:r w:rsidRPr="00684C1B">
        <w:rPr>
          <w:rFonts w:ascii="Garamond" w:hAnsi="Garamond"/>
          <w:szCs w:val="24"/>
          <w:lang w:val="it-IT"/>
        </w:rPr>
        <w:t xml:space="preserve"> – În cazul in care furnizorul nu isi indeplinest</w:t>
      </w:r>
      <w:r w:rsidR="00653956" w:rsidRPr="00684C1B">
        <w:rPr>
          <w:rFonts w:ascii="Garamond" w:hAnsi="Garamond"/>
          <w:szCs w:val="24"/>
          <w:lang w:val="it-IT"/>
        </w:rPr>
        <w:t>e obligatia de a livra produsul</w:t>
      </w:r>
      <w:r w:rsidRPr="00684C1B">
        <w:rPr>
          <w:rFonts w:ascii="Garamond" w:hAnsi="Garamond"/>
          <w:szCs w:val="24"/>
          <w:lang w:val="it-IT"/>
        </w:rPr>
        <w:t xml:space="preserve"> conform graficului si exista o situatie de urgenta, achizitorul isi rezerva dr</w:t>
      </w:r>
      <w:r w:rsidR="00653956" w:rsidRPr="00684C1B">
        <w:rPr>
          <w:rFonts w:ascii="Garamond" w:hAnsi="Garamond"/>
          <w:szCs w:val="24"/>
          <w:lang w:val="it-IT"/>
        </w:rPr>
        <w:t>eptul de a achizitiona produsul</w:t>
      </w:r>
      <w:r w:rsidRPr="00684C1B">
        <w:rPr>
          <w:rFonts w:ascii="Garamond" w:hAnsi="Garamond"/>
          <w:szCs w:val="24"/>
          <w:lang w:val="it-IT"/>
        </w:rPr>
        <w:t xml:space="preserve"> respective de la un alt agent economic, pe cheltuiala furnizorului , din garantia de buna executie a contractului.</w:t>
      </w:r>
    </w:p>
    <w:p w14:paraId="599849B7" w14:textId="77777777" w:rsidR="00CA5EE9" w:rsidRPr="00684C1B" w:rsidRDefault="00CA5EE9" w:rsidP="00CA5EE9">
      <w:pPr>
        <w:pStyle w:val="DefaultText"/>
        <w:tabs>
          <w:tab w:val="left" w:pos="3261"/>
        </w:tabs>
        <w:jc w:val="both"/>
        <w:rPr>
          <w:rFonts w:ascii="Garamond" w:hAnsi="Garamond"/>
          <w:szCs w:val="24"/>
        </w:rPr>
      </w:pPr>
      <w:r w:rsidRPr="00684C1B">
        <w:rPr>
          <w:rFonts w:ascii="Garamond" w:hAnsi="Garamond"/>
          <w:b/>
          <w:szCs w:val="24"/>
        </w:rPr>
        <w:t>11.3</w:t>
      </w:r>
      <w:r w:rsidRPr="00684C1B">
        <w:rPr>
          <w:rFonts w:ascii="Garamond" w:hAnsi="Garamond"/>
          <w:szCs w:val="24"/>
        </w:rPr>
        <w:t xml:space="preserve"> </w:t>
      </w:r>
      <w:r w:rsidRPr="00684C1B">
        <w:rPr>
          <w:rFonts w:ascii="Garamond" w:hAnsi="Garamond"/>
          <w:b/>
          <w:szCs w:val="24"/>
        </w:rPr>
        <w:t xml:space="preserve">- </w:t>
      </w:r>
      <w:r w:rsidRPr="00684C1B">
        <w:rPr>
          <w:rFonts w:ascii="Garamond" w:hAnsi="Garamond"/>
          <w:szCs w:val="24"/>
        </w:rPr>
        <w:t>În cazul în care achizitorul nu îşi onorează obligaţiile în termen de 28 de zile de la expirarea perioadei convenite, atunci acestuia îi revine obligaţia de a plăti, ca penalităţi, o sumă echivalentă cu 0,1%</w:t>
      </w:r>
      <w:r w:rsidR="00D735D7" w:rsidRPr="00684C1B">
        <w:rPr>
          <w:rFonts w:ascii="Garamond" w:hAnsi="Garamond"/>
          <w:szCs w:val="24"/>
        </w:rPr>
        <w:t xml:space="preserve"> </w:t>
      </w:r>
      <w:r w:rsidRPr="00684C1B">
        <w:rPr>
          <w:rFonts w:ascii="Garamond" w:hAnsi="Garamond"/>
          <w:szCs w:val="24"/>
        </w:rPr>
        <w:t>/</w:t>
      </w:r>
      <w:r w:rsidR="00D735D7" w:rsidRPr="00684C1B">
        <w:rPr>
          <w:rFonts w:ascii="Garamond" w:hAnsi="Garamond"/>
          <w:szCs w:val="24"/>
        </w:rPr>
        <w:t xml:space="preserve"> </w:t>
      </w:r>
      <w:r w:rsidRPr="00684C1B">
        <w:rPr>
          <w:rFonts w:ascii="Garamond" w:hAnsi="Garamond"/>
          <w:szCs w:val="24"/>
        </w:rPr>
        <w:t>zi  din plata neefectuată.</w:t>
      </w:r>
    </w:p>
    <w:p w14:paraId="4250D3C9" w14:textId="77777777" w:rsidR="00CA5EE9" w:rsidRPr="00684C1B" w:rsidRDefault="000155B0" w:rsidP="00CA5EE9">
      <w:pPr>
        <w:pStyle w:val="DefaultText"/>
        <w:tabs>
          <w:tab w:val="left" w:pos="3261"/>
        </w:tabs>
        <w:jc w:val="both"/>
        <w:rPr>
          <w:rFonts w:ascii="Garamond" w:hAnsi="Garamond"/>
          <w:b/>
          <w:szCs w:val="24"/>
        </w:rPr>
      </w:pPr>
      <w:r w:rsidRPr="00684C1B">
        <w:rPr>
          <w:rFonts w:ascii="Garamond" w:hAnsi="Garamond"/>
          <w:b/>
          <w:szCs w:val="24"/>
        </w:rPr>
        <w:t>11.4</w:t>
      </w:r>
      <w:r w:rsidR="00CA5EE9" w:rsidRPr="00684C1B">
        <w:rPr>
          <w:rFonts w:ascii="Garamond" w:hAnsi="Garamond"/>
          <w:b/>
          <w:szCs w:val="24"/>
        </w:rPr>
        <w:t xml:space="preserve"> – Nerespectarea de catre promitentul-furnizor a graficului de livrare prevăzut in contract, prin intarzieri peste termenul de livrare, sau prin lips</w:t>
      </w:r>
      <w:r w:rsidRPr="00684C1B">
        <w:rPr>
          <w:rFonts w:ascii="Garamond" w:hAnsi="Garamond"/>
          <w:b/>
          <w:szCs w:val="24"/>
        </w:rPr>
        <w:t>a sau neconformitatea produsului livrat</w:t>
      </w:r>
      <w:r w:rsidR="00CA5EE9" w:rsidRPr="00684C1B">
        <w:rPr>
          <w:rFonts w:ascii="Garamond" w:hAnsi="Garamond"/>
          <w:b/>
          <w:szCs w:val="24"/>
        </w:rPr>
        <w:t xml:space="preserve"> duce la desfintarea contractului în mod unilateral si de plin drept, fara actiune in justitie si fara nici o alta formalitate prealabila. Comunicarea desfintarii de plin drept a contractului se va face de catre achizitor, promitentului furnizor printr-o notificare</w:t>
      </w:r>
    </w:p>
    <w:p w14:paraId="31D9ABD9" w14:textId="77777777" w:rsidR="00CA5EE9" w:rsidRPr="00684C1B" w:rsidRDefault="000155B0" w:rsidP="00CA5EE9">
      <w:pPr>
        <w:pStyle w:val="DefaultText"/>
        <w:tabs>
          <w:tab w:val="left" w:pos="3261"/>
        </w:tabs>
        <w:jc w:val="both"/>
        <w:rPr>
          <w:rFonts w:ascii="Garamond" w:hAnsi="Garamond"/>
          <w:szCs w:val="24"/>
        </w:rPr>
      </w:pPr>
      <w:r w:rsidRPr="00684C1B">
        <w:rPr>
          <w:rFonts w:ascii="Garamond" w:hAnsi="Garamond"/>
          <w:b/>
          <w:szCs w:val="24"/>
        </w:rPr>
        <w:t>11.5</w:t>
      </w:r>
      <w:r w:rsidR="00CA5EE9" w:rsidRPr="00684C1B">
        <w:rPr>
          <w:rFonts w:ascii="Garamond" w:hAnsi="Garamond"/>
          <w:szCs w:val="24"/>
        </w:rPr>
        <w:t xml:space="preserve"> - Achizitorul îşi rezervă dreptul de a renunţa la contract, printr-o notificare scrisă a</w:t>
      </w:r>
      <w:r w:rsidR="00B307CF" w:rsidRPr="00684C1B">
        <w:rPr>
          <w:rFonts w:ascii="Garamond" w:hAnsi="Garamond"/>
          <w:szCs w:val="24"/>
        </w:rPr>
        <w:t>dresată furnizorului, fără nici</w:t>
      </w:r>
      <w:r w:rsidR="00CA5EE9" w:rsidRPr="00684C1B">
        <w:rPr>
          <w:rFonts w:ascii="Garamond" w:hAnsi="Garamond"/>
          <w:szCs w:val="24"/>
        </w:rPr>
        <w:t>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p w14:paraId="06A277E8" w14:textId="77777777" w:rsidR="00CA5EE9" w:rsidRPr="00684C1B" w:rsidRDefault="00CA5EE9" w:rsidP="00CA5EE9">
      <w:pPr>
        <w:pStyle w:val="DefaultText"/>
        <w:tabs>
          <w:tab w:val="left" w:pos="3261"/>
        </w:tabs>
        <w:jc w:val="both"/>
        <w:rPr>
          <w:rFonts w:ascii="Garamond" w:hAnsi="Garamond"/>
          <w:b/>
          <w:i/>
          <w:szCs w:val="24"/>
          <w:lang w:val="fr-FR"/>
        </w:rPr>
      </w:pPr>
    </w:p>
    <w:p w14:paraId="21DEAB1E" w14:textId="77777777" w:rsidR="00CA5EE9" w:rsidRPr="00684C1B" w:rsidRDefault="00CA5EE9" w:rsidP="00CA5EE9">
      <w:pPr>
        <w:pStyle w:val="DefaultText"/>
        <w:tabs>
          <w:tab w:val="left" w:pos="3261"/>
        </w:tabs>
        <w:jc w:val="both"/>
        <w:rPr>
          <w:rFonts w:ascii="Garamond" w:hAnsi="Garamond"/>
          <w:b/>
          <w:i/>
          <w:szCs w:val="24"/>
          <w:lang w:val="fr-FR"/>
        </w:rPr>
      </w:pPr>
      <w:r w:rsidRPr="00684C1B">
        <w:rPr>
          <w:rFonts w:ascii="Garamond" w:hAnsi="Garamond"/>
          <w:b/>
          <w:i/>
          <w:szCs w:val="24"/>
          <w:lang w:val="fr-FR"/>
        </w:rPr>
        <w:tab/>
      </w:r>
      <w:proofErr w:type="spellStart"/>
      <w:r w:rsidRPr="00684C1B">
        <w:rPr>
          <w:rFonts w:ascii="Garamond" w:hAnsi="Garamond"/>
          <w:b/>
          <w:i/>
          <w:szCs w:val="24"/>
          <w:lang w:val="fr-FR"/>
        </w:rPr>
        <w:t>Clauze</w:t>
      </w:r>
      <w:proofErr w:type="spellEnd"/>
      <w:r w:rsidRPr="00684C1B">
        <w:rPr>
          <w:rFonts w:ascii="Garamond" w:hAnsi="Garamond"/>
          <w:b/>
          <w:i/>
          <w:szCs w:val="24"/>
          <w:lang w:val="fr-FR"/>
        </w:rPr>
        <w:t xml:space="preserve"> </w:t>
      </w:r>
      <w:proofErr w:type="spellStart"/>
      <w:r w:rsidRPr="00684C1B">
        <w:rPr>
          <w:rFonts w:ascii="Garamond" w:hAnsi="Garamond"/>
          <w:b/>
          <w:i/>
          <w:szCs w:val="24"/>
          <w:lang w:val="fr-FR"/>
        </w:rPr>
        <w:t>specifice</w:t>
      </w:r>
      <w:proofErr w:type="spellEnd"/>
    </w:p>
    <w:p w14:paraId="76575B56" w14:textId="77777777" w:rsidR="00B307CF" w:rsidRPr="00684C1B" w:rsidRDefault="00B307CF" w:rsidP="00CA5EE9">
      <w:pPr>
        <w:pStyle w:val="DefaultText"/>
        <w:tabs>
          <w:tab w:val="left" w:pos="3261"/>
        </w:tabs>
        <w:jc w:val="both"/>
        <w:rPr>
          <w:rFonts w:ascii="Garamond" w:hAnsi="Garamond"/>
          <w:b/>
          <w:i/>
          <w:szCs w:val="24"/>
          <w:lang w:val="fr-FR"/>
        </w:rPr>
      </w:pPr>
    </w:p>
    <w:p w14:paraId="1057F05A" w14:textId="77777777" w:rsidR="00795DF1" w:rsidRPr="00684C1B" w:rsidRDefault="00795DF1" w:rsidP="00795DF1">
      <w:pPr>
        <w:pStyle w:val="DefaultText"/>
        <w:jc w:val="both"/>
        <w:rPr>
          <w:rFonts w:ascii="Garamond" w:hAnsi="Garamond"/>
          <w:b/>
          <w:i/>
          <w:szCs w:val="24"/>
        </w:rPr>
      </w:pPr>
      <w:r w:rsidRPr="00684C1B">
        <w:rPr>
          <w:rFonts w:ascii="Garamond" w:hAnsi="Garamond"/>
          <w:b/>
          <w:i/>
          <w:szCs w:val="24"/>
          <w:lang w:val="it-IT"/>
        </w:rPr>
        <w:t>12.</w:t>
      </w:r>
      <w:r w:rsidRPr="00684C1B">
        <w:rPr>
          <w:rFonts w:ascii="Garamond" w:hAnsi="Garamond"/>
          <w:b/>
          <w:i/>
          <w:szCs w:val="24"/>
        </w:rPr>
        <w:t xml:space="preserve"> Garanţia de bună execuţie a contractului</w:t>
      </w:r>
    </w:p>
    <w:p w14:paraId="18AC54C9" w14:textId="77777777" w:rsidR="00795DF1" w:rsidRPr="00684C1B" w:rsidRDefault="00795DF1" w:rsidP="00795DF1">
      <w:pPr>
        <w:pStyle w:val="DefaultText"/>
        <w:tabs>
          <w:tab w:val="left" w:pos="3261"/>
        </w:tabs>
        <w:jc w:val="both"/>
        <w:rPr>
          <w:rFonts w:ascii="Garamond" w:hAnsi="Garamond"/>
          <w:noProof/>
          <w:szCs w:val="24"/>
          <w:lang w:val="fr-FR"/>
        </w:rPr>
      </w:pPr>
      <w:r w:rsidRPr="00684C1B">
        <w:rPr>
          <w:rFonts w:ascii="Garamond" w:hAnsi="Garamond"/>
          <w:szCs w:val="24"/>
        </w:rPr>
        <w:t xml:space="preserve">12.1 - (1) </w:t>
      </w:r>
      <w:proofErr w:type="spellStart"/>
      <w:r w:rsidR="006D513A">
        <w:rPr>
          <w:rFonts w:ascii="Garamond" w:hAnsi="Garamond"/>
          <w:szCs w:val="24"/>
          <w:lang w:val="fr-FR"/>
        </w:rPr>
        <w:t>Furnizorul</w:t>
      </w:r>
      <w:proofErr w:type="spellEnd"/>
      <w:r w:rsidRPr="00684C1B">
        <w:rPr>
          <w:rFonts w:ascii="Garamond" w:hAnsi="Garamond"/>
          <w:szCs w:val="24"/>
          <w:lang w:val="fr-FR"/>
        </w:rPr>
        <w:t xml:space="preserve"> se </w:t>
      </w:r>
      <w:proofErr w:type="spellStart"/>
      <w:r w:rsidRPr="00684C1B">
        <w:rPr>
          <w:rFonts w:ascii="Garamond" w:hAnsi="Garamond"/>
          <w:szCs w:val="24"/>
          <w:lang w:val="fr-FR"/>
        </w:rPr>
        <w:t>obligă</w:t>
      </w:r>
      <w:proofErr w:type="spellEnd"/>
      <w:r w:rsidRPr="00684C1B">
        <w:rPr>
          <w:rFonts w:ascii="Garamond" w:hAnsi="Garamond"/>
          <w:szCs w:val="24"/>
          <w:lang w:val="fr-FR"/>
        </w:rPr>
        <w:t xml:space="preserve"> sa </w:t>
      </w:r>
      <w:proofErr w:type="spellStart"/>
      <w:r w:rsidRPr="00684C1B">
        <w:rPr>
          <w:rFonts w:ascii="Garamond" w:hAnsi="Garamond"/>
          <w:szCs w:val="24"/>
          <w:lang w:val="fr-FR"/>
        </w:rPr>
        <w:t>constituie</w:t>
      </w:r>
      <w:proofErr w:type="spellEnd"/>
      <w:r w:rsidRPr="00684C1B">
        <w:rPr>
          <w:rFonts w:ascii="Garamond" w:hAnsi="Garamond"/>
          <w:szCs w:val="24"/>
          <w:lang w:val="fr-FR"/>
        </w:rPr>
        <w:t xml:space="preserve"> </w:t>
      </w:r>
      <w:proofErr w:type="spellStart"/>
      <w:r w:rsidRPr="00684C1B">
        <w:rPr>
          <w:rFonts w:ascii="Garamond" w:hAnsi="Garamond"/>
          <w:szCs w:val="24"/>
          <w:lang w:val="fr-FR"/>
        </w:rPr>
        <w:t>garanţia</w:t>
      </w:r>
      <w:proofErr w:type="spellEnd"/>
      <w:r w:rsidRPr="00684C1B">
        <w:rPr>
          <w:rFonts w:ascii="Garamond" w:hAnsi="Garamond"/>
          <w:szCs w:val="24"/>
          <w:lang w:val="fr-FR"/>
        </w:rPr>
        <w:t xml:space="preserve"> de </w:t>
      </w:r>
      <w:proofErr w:type="spellStart"/>
      <w:r w:rsidRPr="00684C1B">
        <w:rPr>
          <w:rFonts w:ascii="Garamond" w:hAnsi="Garamond"/>
          <w:szCs w:val="24"/>
          <w:lang w:val="fr-FR"/>
        </w:rPr>
        <w:t>bună</w:t>
      </w:r>
      <w:proofErr w:type="spellEnd"/>
      <w:r w:rsidRPr="00684C1B">
        <w:rPr>
          <w:rFonts w:ascii="Garamond" w:hAnsi="Garamond"/>
          <w:szCs w:val="24"/>
          <w:lang w:val="fr-FR"/>
        </w:rPr>
        <w:t xml:space="preserve"> </w:t>
      </w:r>
      <w:proofErr w:type="spellStart"/>
      <w:r w:rsidRPr="00684C1B">
        <w:rPr>
          <w:rFonts w:ascii="Garamond" w:hAnsi="Garamond"/>
          <w:szCs w:val="24"/>
          <w:lang w:val="fr-FR"/>
        </w:rPr>
        <w:t>execuţie</w:t>
      </w:r>
      <w:proofErr w:type="spellEnd"/>
      <w:r w:rsidRPr="00684C1B">
        <w:rPr>
          <w:rFonts w:ascii="Garamond" w:hAnsi="Garamond"/>
          <w:szCs w:val="24"/>
          <w:lang w:val="fr-FR"/>
        </w:rPr>
        <w:t xml:space="preserve"> a </w:t>
      </w:r>
      <w:proofErr w:type="spellStart"/>
      <w:r w:rsidRPr="00684C1B">
        <w:rPr>
          <w:rFonts w:ascii="Garamond" w:hAnsi="Garamond"/>
          <w:szCs w:val="24"/>
          <w:lang w:val="fr-FR"/>
        </w:rPr>
        <w:t>contractului</w:t>
      </w:r>
      <w:proofErr w:type="spellEnd"/>
      <w:r w:rsidRPr="00684C1B">
        <w:rPr>
          <w:rFonts w:ascii="Garamond" w:hAnsi="Garamond"/>
          <w:szCs w:val="24"/>
          <w:lang w:val="fr-FR"/>
        </w:rPr>
        <w:t xml:space="preserve"> </w:t>
      </w:r>
      <w:proofErr w:type="spellStart"/>
      <w:r w:rsidRPr="00684C1B">
        <w:rPr>
          <w:rFonts w:ascii="Garamond" w:hAnsi="Garamond"/>
          <w:szCs w:val="24"/>
          <w:lang w:val="fr-FR"/>
        </w:rPr>
        <w:t>în</w:t>
      </w:r>
      <w:proofErr w:type="spellEnd"/>
      <w:r w:rsidRPr="00684C1B">
        <w:rPr>
          <w:rFonts w:ascii="Garamond" w:hAnsi="Garamond"/>
          <w:szCs w:val="24"/>
          <w:lang w:val="fr-FR"/>
        </w:rPr>
        <w:t xml:space="preserve"> </w:t>
      </w:r>
      <w:proofErr w:type="spellStart"/>
      <w:r w:rsidRPr="00684C1B">
        <w:rPr>
          <w:rFonts w:ascii="Garamond" w:hAnsi="Garamond"/>
          <w:szCs w:val="24"/>
          <w:lang w:val="fr-FR"/>
        </w:rPr>
        <w:t>cuantum</w:t>
      </w:r>
      <w:proofErr w:type="spellEnd"/>
      <w:r w:rsidRPr="00684C1B">
        <w:rPr>
          <w:rFonts w:ascii="Garamond" w:hAnsi="Garamond"/>
          <w:szCs w:val="24"/>
          <w:lang w:val="fr-FR"/>
        </w:rPr>
        <w:t xml:space="preserve"> de </w:t>
      </w:r>
      <w:r w:rsidR="00313173" w:rsidRPr="00684C1B">
        <w:rPr>
          <w:rFonts w:ascii="Garamond" w:hAnsi="Garamond"/>
          <w:szCs w:val="24"/>
          <w:lang w:val="fr-FR"/>
        </w:rPr>
        <w:t>0</w:t>
      </w:r>
      <w:r w:rsidRPr="00684C1B">
        <w:rPr>
          <w:rFonts w:ascii="Garamond" w:hAnsi="Garamond"/>
          <w:szCs w:val="24"/>
          <w:lang w:val="fr-FR"/>
        </w:rPr>
        <w:t xml:space="preserve">% </w:t>
      </w:r>
      <w:proofErr w:type="spellStart"/>
      <w:r w:rsidRPr="00684C1B">
        <w:rPr>
          <w:rFonts w:ascii="Garamond" w:hAnsi="Garamond"/>
          <w:szCs w:val="24"/>
          <w:lang w:val="fr-FR"/>
        </w:rPr>
        <w:t>din</w:t>
      </w:r>
      <w:proofErr w:type="spellEnd"/>
      <w:r w:rsidRPr="00684C1B">
        <w:rPr>
          <w:rFonts w:ascii="Garamond" w:hAnsi="Garamond"/>
          <w:szCs w:val="24"/>
          <w:lang w:val="fr-FR"/>
        </w:rPr>
        <w:t xml:space="preserve"> </w:t>
      </w:r>
      <w:proofErr w:type="spellStart"/>
      <w:r w:rsidRPr="00684C1B">
        <w:rPr>
          <w:rFonts w:ascii="Garamond" w:hAnsi="Garamond"/>
          <w:szCs w:val="24"/>
          <w:lang w:val="fr-FR"/>
        </w:rPr>
        <w:t>valoarea</w:t>
      </w:r>
      <w:proofErr w:type="spellEnd"/>
      <w:r w:rsidRPr="00684C1B">
        <w:rPr>
          <w:rFonts w:ascii="Garamond" w:hAnsi="Garamond"/>
          <w:szCs w:val="24"/>
          <w:lang w:val="fr-FR"/>
        </w:rPr>
        <w:t xml:space="preserve"> </w:t>
      </w:r>
      <w:proofErr w:type="spellStart"/>
      <w:r w:rsidRPr="00684C1B">
        <w:rPr>
          <w:rFonts w:ascii="Garamond" w:hAnsi="Garamond"/>
          <w:szCs w:val="24"/>
          <w:lang w:val="fr-FR"/>
        </w:rPr>
        <w:t>contractului</w:t>
      </w:r>
      <w:proofErr w:type="spellEnd"/>
      <w:r w:rsidRPr="00684C1B">
        <w:rPr>
          <w:rFonts w:ascii="Garamond" w:hAnsi="Garamond"/>
          <w:szCs w:val="24"/>
          <w:lang w:val="fr-FR"/>
        </w:rPr>
        <w:t xml:space="preserve">, </w:t>
      </w:r>
      <w:proofErr w:type="spellStart"/>
      <w:r w:rsidRPr="00684C1B">
        <w:rPr>
          <w:rFonts w:ascii="Garamond" w:hAnsi="Garamond"/>
          <w:szCs w:val="24"/>
          <w:lang w:val="fr-FR"/>
        </w:rPr>
        <w:t>pentru</w:t>
      </w:r>
      <w:proofErr w:type="spellEnd"/>
      <w:r w:rsidRPr="00684C1B">
        <w:rPr>
          <w:rFonts w:ascii="Garamond" w:hAnsi="Garamond"/>
          <w:szCs w:val="24"/>
          <w:lang w:val="fr-FR"/>
        </w:rPr>
        <w:t xml:space="preserve"> </w:t>
      </w:r>
      <w:proofErr w:type="spellStart"/>
      <w:r w:rsidRPr="00684C1B">
        <w:rPr>
          <w:rFonts w:ascii="Garamond" w:hAnsi="Garamond"/>
          <w:szCs w:val="24"/>
          <w:lang w:val="fr-FR"/>
        </w:rPr>
        <w:t>perioada</w:t>
      </w:r>
      <w:proofErr w:type="spellEnd"/>
      <w:r w:rsidRPr="00684C1B">
        <w:rPr>
          <w:rFonts w:ascii="Garamond" w:hAnsi="Garamond"/>
          <w:szCs w:val="24"/>
          <w:lang w:val="fr-FR"/>
        </w:rPr>
        <w:t xml:space="preserve"> de </w:t>
      </w:r>
      <w:proofErr w:type="spellStart"/>
      <w:r w:rsidRPr="00684C1B">
        <w:rPr>
          <w:rFonts w:ascii="Garamond" w:hAnsi="Garamond"/>
          <w:szCs w:val="24"/>
          <w:lang w:val="fr-FR"/>
        </w:rPr>
        <w:t>valabilitate</w:t>
      </w:r>
      <w:proofErr w:type="spellEnd"/>
      <w:r w:rsidRPr="00684C1B">
        <w:rPr>
          <w:rFonts w:ascii="Garamond" w:hAnsi="Garamond"/>
          <w:szCs w:val="24"/>
          <w:lang w:val="fr-FR"/>
        </w:rPr>
        <w:t xml:space="preserve"> a </w:t>
      </w:r>
      <w:proofErr w:type="spellStart"/>
      <w:r w:rsidRPr="00684C1B">
        <w:rPr>
          <w:rFonts w:ascii="Garamond" w:hAnsi="Garamond"/>
          <w:szCs w:val="24"/>
          <w:lang w:val="fr-FR"/>
        </w:rPr>
        <w:t>contractului</w:t>
      </w:r>
      <w:proofErr w:type="spellEnd"/>
      <w:r w:rsidRPr="00684C1B">
        <w:rPr>
          <w:rFonts w:ascii="Garamond" w:hAnsi="Garamond"/>
          <w:szCs w:val="24"/>
          <w:lang w:val="fr-FR"/>
        </w:rPr>
        <w:t xml:space="preserve">. </w:t>
      </w:r>
      <w:proofErr w:type="spellStart"/>
      <w:r w:rsidRPr="00684C1B">
        <w:rPr>
          <w:rFonts w:ascii="Garamond" w:hAnsi="Garamond"/>
          <w:szCs w:val="24"/>
          <w:lang w:val="fr-FR"/>
        </w:rPr>
        <w:t>Contractantul</w:t>
      </w:r>
      <w:proofErr w:type="spellEnd"/>
      <w:r w:rsidRPr="00684C1B">
        <w:rPr>
          <w:rFonts w:ascii="Garamond" w:hAnsi="Garamond"/>
          <w:szCs w:val="24"/>
          <w:lang w:val="fr-FR"/>
        </w:rPr>
        <w:t xml:space="preserve"> are </w:t>
      </w:r>
      <w:proofErr w:type="spellStart"/>
      <w:r w:rsidRPr="00684C1B">
        <w:rPr>
          <w:rFonts w:ascii="Garamond" w:hAnsi="Garamond"/>
          <w:szCs w:val="24"/>
          <w:lang w:val="fr-FR"/>
        </w:rPr>
        <w:t>obligatia</w:t>
      </w:r>
      <w:proofErr w:type="spellEnd"/>
      <w:r w:rsidRPr="00684C1B">
        <w:rPr>
          <w:rFonts w:ascii="Garamond" w:hAnsi="Garamond"/>
          <w:szCs w:val="24"/>
          <w:lang w:val="fr-FR"/>
        </w:rPr>
        <w:t xml:space="preserve"> sa </w:t>
      </w:r>
      <w:proofErr w:type="spellStart"/>
      <w:r w:rsidRPr="00684C1B">
        <w:rPr>
          <w:rFonts w:ascii="Garamond" w:hAnsi="Garamond"/>
          <w:szCs w:val="24"/>
          <w:lang w:val="fr-FR"/>
        </w:rPr>
        <w:t>prezinte</w:t>
      </w:r>
      <w:proofErr w:type="spellEnd"/>
      <w:r w:rsidRPr="00684C1B">
        <w:rPr>
          <w:rFonts w:ascii="Garamond" w:hAnsi="Garamond"/>
          <w:szCs w:val="24"/>
          <w:lang w:val="fr-FR"/>
        </w:rPr>
        <w:t xml:space="preserve"> </w:t>
      </w:r>
      <w:proofErr w:type="spellStart"/>
      <w:r w:rsidRPr="00684C1B">
        <w:rPr>
          <w:rFonts w:ascii="Garamond" w:hAnsi="Garamond"/>
          <w:szCs w:val="24"/>
          <w:lang w:val="fr-FR"/>
        </w:rPr>
        <w:t>dovada</w:t>
      </w:r>
      <w:proofErr w:type="spellEnd"/>
      <w:r w:rsidRPr="00684C1B">
        <w:rPr>
          <w:rFonts w:ascii="Garamond" w:hAnsi="Garamond"/>
          <w:szCs w:val="24"/>
          <w:lang w:val="fr-FR"/>
        </w:rPr>
        <w:t xml:space="preserve"> </w:t>
      </w:r>
      <w:proofErr w:type="spellStart"/>
      <w:r w:rsidRPr="00684C1B">
        <w:rPr>
          <w:rFonts w:ascii="Garamond" w:hAnsi="Garamond"/>
          <w:szCs w:val="24"/>
          <w:lang w:val="fr-FR"/>
        </w:rPr>
        <w:t>constituirii</w:t>
      </w:r>
      <w:proofErr w:type="spellEnd"/>
      <w:r w:rsidRPr="00684C1B">
        <w:rPr>
          <w:rFonts w:ascii="Garamond" w:hAnsi="Garamond"/>
          <w:szCs w:val="24"/>
          <w:lang w:val="fr-FR"/>
        </w:rPr>
        <w:t xml:space="preserve"> </w:t>
      </w:r>
      <w:proofErr w:type="spellStart"/>
      <w:r w:rsidRPr="00684C1B">
        <w:rPr>
          <w:rFonts w:ascii="Garamond" w:hAnsi="Garamond"/>
          <w:szCs w:val="24"/>
          <w:lang w:val="fr-FR"/>
        </w:rPr>
        <w:t>garantiei</w:t>
      </w:r>
      <w:proofErr w:type="spellEnd"/>
      <w:r w:rsidRPr="00684C1B">
        <w:rPr>
          <w:rFonts w:ascii="Garamond" w:hAnsi="Garamond"/>
          <w:szCs w:val="24"/>
          <w:lang w:val="fr-FR"/>
        </w:rPr>
        <w:t xml:space="preserve"> de buna </w:t>
      </w:r>
      <w:proofErr w:type="spellStart"/>
      <w:r w:rsidRPr="00684C1B">
        <w:rPr>
          <w:rFonts w:ascii="Garamond" w:hAnsi="Garamond"/>
          <w:szCs w:val="24"/>
          <w:lang w:val="fr-FR"/>
        </w:rPr>
        <w:t>executie</w:t>
      </w:r>
      <w:proofErr w:type="spellEnd"/>
      <w:r w:rsidRPr="00684C1B">
        <w:rPr>
          <w:rFonts w:ascii="Garamond" w:hAnsi="Garamond"/>
          <w:szCs w:val="24"/>
          <w:lang w:val="fr-FR"/>
        </w:rPr>
        <w:t xml:space="preserve"> </w:t>
      </w:r>
      <w:r w:rsidRPr="00684C1B">
        <w:rPr>
          <w:rFonts w:ascii="Garamond" w:hAnsi="Garamond"/>
          <w:noProof/>
          <w:szCs w:val="24"/>
          <w:lang w:val="fr-FR"/>
        </w:rPr>
        <w:t>in termen de 5 zile lucratoare de la data semnarii contractului, prin scrisoare de garantie bancara de buna executie, prin constituirea unui cont de garantie de buna execuţie, deschis in favoarea D.G.A.S.P.C. Sector 2</w:t>
      </w:r>
      <w:r w:rsidRPr="00684C1B">
        <w:rPr>
          <w:rFonts w:ascii="Garamond" w:hAnsi="Garamond"/>
          <w:b/>
          <w:noProof/>
          <w:szCs w:val="24"/>
          <w:lang w:val="fr-FR"/>
        </w:rPr>
        <w:t xml:space="preserve"> </w:t>
      </w:r>
      <w:r w:rsidRPr="00684C1B">
        <w:rPr>
          <w:rFonts w:ascii="Garamond" w:hAnsi="Garamond"/>
          <w:noProof/>
          <w:szCs w:val="24"/>
          <w:lang w:val="fr-FR"/>
        </w:rPr>
        <w:t>la Unitatea Trezoreriei Statului, sau prin depunere in numerar la casierie, in situatia in care suma permite acest lucru (</w:t>
      </w:r>
      <w:proofErr w:type="spellStart"/>
      <w:r w:rsidRPr="00684C1B">
        <w:rPr>
          <w:rFonts w:ascii="Garamond" w:hAnsi="Garamond"/>
          <w:szCs w:val="24"/>
          <w:lang w:val="fr-FR"/>
        </w:rPr>
        <w:t>daca</w:t>
      </w:r>
      <w:proofErr w:type="spellEnd"/>
      <w:r w:rsidRPr="00684C1B">
        <w:rPr>
          <w:rFonts w:ascii="Garamond" w:hAnsi="Garamond"/>
          <w:szCs w:val="24"/>
          <w:lang w:val="fr-FR"/>
        </w:rPr>
        <w:t xml:space="preserve"> </w:t>
      </w:r>
      <w:proofErr w:type="spellStart"/>
      <w:r w:rsidRPr="00684C1B">
        <w:rPr>
          <w:rFonts w:ascii="Garamond" w:hAnsi="Garamond"/>
          <w:szCs w:val="24"/>
          <w:lang w:val="fr-FR"/>
        </w:rPr>
        <w:t>suma</w:t>
      </w:r>
      <w:proofErr w:type="spellEnd"/>
      <w:r w:rsidRPr="00684C1B">
        <w:rPr>
          <w:rFonts w:ascii="Garamond" w:hAnsi="Garamond"/>
          <w:szCs w:val="24"/>
          <w:lang w:val="fr-FR"/>
        </w:rPr>
        <w:t xml:space="preserve"> este mai mica de 5.000 de lei)</w:t>
      </w:r>
      <w:r w:rsidRPr="00684C1B">
        <w:rPr>
          <w:rFonts w:ascii="Garamond" w:hAnsi="Garamond"/>
          <w:noProof/>
          <w:szCs w:val="24"/>
          <w:lang w:val="fr-FR"/>
        </w:rPr>
        <w:t>.</w:t>
      </w:r>
    </w:p>
    <w:p w14:paraId="263D5D51" w14:textId="77777777" w:rsidR="00795DF1" w:rsidRPr="00684C1B" w:rsidRDefault="00795DF1" w:rsidP="00795DF1">
      <w:pPr>
        <w:pStyle w:val="DefaultText"/>
        <w:jc w:val="both"/>
        <w:rPr>
          <w:rFonts w:ascii="Garamond" w:hAnsi="Garamond"/>
          <w:szCs w:val="24"/>
        </w:rPr>
      </w:pPr>
      <w:r w:rsidRPr="00684C1B">
        <w:rPr>
          <w:rFonts w:ascii="Garamond" w:hAnsi="Garamond"/>
          <w:szCs w:val="24"/>
        </w:rPr>
        <w:t xml:space="preserve">12.2 -  Achizitorul are dreptul de a emite pretenţii asupra garanţiei de bună execuţie, în limita prejudiciului creat, dacă prestatorul nu îşi îndeplineşte, nu îşi execută, execută cu întârziere sau execută necorespunzator obligaţiile asumate prin prezentul contract. Anterior emiterii unei pretenţii asupra garanţiei de bună execuţie, achizitorul are obligaţia de a notifica acest lucru </w:t>
      </w:r>
      <w:r w:rsidR="006D513A">
        <w:rPr>
          <w:rFonts w:ascii="Garamond" w:hAnsi="Garamond"/>
          <w:szCs w:val="24"/>
        </w:rPr>
        <w:t>furnizorului</w:t>
      </w:r>
      <w:r w:rsidRPr="00684C1B">
        <w:rPr>
          <w:rFonts w:ascii="Garamond" w:hAnsi="Garamond"/>
          <w:szCs w:val="24"/>
        </w:rPr>
        <w:t xml:space="preserve">, precizând totodată obligaţiile care nu au fost respectate.  </w:t>
      </w:r>
    </w:p>
    <w:p w14:paraId="1B31AC0B" w14:textId="77777777" w:rsidR="00795DF1" w:rsidRPr="00684C1B" w:rsidRDefault="00795DF1" w:rsidP="00795DF1">
      <w:pPr>
        <w:pStyle w:val="DefaultText"/>
        <w:jc w:val="both"/>
        <w:rPr>
          <w:rFonts w:ascii="Garamond" w:hAnsi="Garamond"/>
          <w:szCs w:val="24"/>
          <w:lang w:val="es-ES"/>
        </w:rPr>
      </w:pPr>
      <w:r w:rsidRPr="00684C1B">
        <w:rPr>
          <w:rFonts w:ascii="Garamond" w:hAnsi="Garamond"/>
          <w:szCs w:val="24"/>
          <w:lang w:val="es-ES"/>
        </w:rPr>
        <w:t xml:space="preserve">12.3 – Achizitorul se obligă sa restituie garanţia de bună execuţie  în termen de 14 zile de la </w:t>
      </w:r>
      <w:r w:rsidR="006D513A">
        <w:rPr>
          <w:rFonts w:ascii="Garamond" w:hAnsi="Garamond"/>
          <w:szCs w:val="24"/>
          <w:lang w:val="es-ES"/>
        </w:rPr>
        <w:t>incheierea contractului</w:t>
      </w:r>
      <w:r w:rsidRPr="00684C1B">
        <w:rPr>
          <w:rFonts w:ascii="Garamond" w:hAnsi="Garamond"/>
          <w:szCs w:val="24"/>
          <w:lang w:val="es-ES"/>
        </w:rPr>
        <w:t>.</w:t>
      </w:r>
    </w:p>
    <w:p w14:paraId="5BA1DDA3" w14:textId="77777777" w:rsidR="00795DF1" w:rsidRPr="00684C1B" w:rsidRDefault="00795DF1" w:rsidP="00795DF1">
      <w:pPr>
        <w:pStyle w:val="DefaultText"/>
        <w:numPr>
          <w:ilvl w:val="0"/>
          <w:numId w:val="6"/>
        </w:numPr>
        <w:tabs>
          <w:tab w:val="left" w:pos="360"/>
        </w:tabs>
        <w:suppressAutoHyphens/>
        <w:overflowPunct/>
        <w:autoSpaceDE/>
        <w:autoSpaceDN/>
        <w:adjustRightInd/>
        <w:jc w:val="both"/>
        <w:textAlignment w:val="auto"/>
        <w:rPr>
          <w:rFonts w:ascii="Garamond" w:hAnsi="Garamond"/>
          <w:szCs w:val="24"/>
          <w:lang w:val="pt-BR"/>
        </w:rPr>
      </w:pPr>
      <w:r w:rsidRPr="00684C1B">
        <w:rPr>
          <w:rFonts w:ascii="Garamond" w:hAnsi="Garamond"/>
          <w:szCs w:val="24"/>
          <w:lang w:val="pt-BR"/>
        </w:rPr>
        <w:t>4 - Garanţia serviciilor este distinctă de garanţia de bună execuţie a contractului.</w:t>
      </w:r>
    </w:p>
    <w:p w14:paraId="6BC0A688" w14:textId="77777777" w:rsidR="00CA5EE9" w:rsidRPr="00684C1B" w:rsidRDefault="00CA5EE9" w:rsidP="00CA5EE9">
      <w:pPr>
        <w:pStyle w:val="DefaultText"/>
        <w:tabs>
          <w:tab w:val="left" w:pos="3261"/>
        </w:tabs>
        <w:jc w:val="both"/>
        <w:rPr>
          <w:rFonts w:ascii="Garamond" w:hAnsi="Garamond"/>
          <w:b/>
          <w:szCs w:val="24"/>
          <w:lang w:val="fr-FR"/>
        </w:rPr>
      </w:pPr>
    </w:p>
    <w:p w14:paraId="58C193F5" w14:textId="77777777" w:rsidR="00CA5EE9" w:rsidRPr="00684C1B" w:rsidRDefault="00CA5EE9" w:rsidP="00CA5EE9">
      <w:pPr>
        <w:pStyle w:val="DefaultText"/>
        <w:tabs>
          <w:tab w:val="left" w:pos="3261"/>
        </w:tabs>
        <w:jc w:val="both"/>
        <w:rPr>
          <w:rFonts w:ascii="Garamond" w:hAnsi="Garamond"/>
          <w:b/>
          <w:i/>
          <w:szCs w:val="24"/>
          <w:lang w:val="fr-FR"/>
        </w:rPr>
      </w:pPr>
      <w:r w:rsidRPr="00684C1B">
        <w:rPr>
          <w:rFonts w:ascii="Garamond" w:hAnsi="Garamond"/>
          <w:b/>
          <w:i/>
          <w:szCs w:val="24"/>
          <w:lang w:val="fr-FR"/>
        </w:rPr>
        <w:t xml:space="preserve">13. </w:t>
      </w:r>
      <w:proofErr w:type="spellStart"/>
      <w:r w:rsidRPr="00684C1B">
        <w:rPr>
          <w:rFonts w:ascii="Garamond" w:hAnsi="Garamond"/>
          <w:b/>
          <w:i/>
          <w:szCs w:val="24"/>
          <w:lang w:val="fr-FR"/>
        </w:rPr>
        <w:t>Recepţie</w:t>
      </w:r>
      <w:proofErr w:type="spellEnd"/>
      <w:r w:rsidRPr="00684C1B">
        <w:rPr>
          <w:rFonts w:ascii="Garamond" w:hAnsi="Garamond"/>
          <w:b/>
          <w:i/>
          <w:szCs w:val="24"/>
          <w:lang w:val="fr-FR"/>
        </w:rPr>
        <w:t xml:space="preserve">, </w:t>
      </w:r>
      <w:proofErr w:type="spellStart"/>
      <w:r w:rsidRPr="00684C1B">
        <w:rPr>
          <w:rFonts w:ascii="Garamond" w:hAnsi="Garamond"/>
          <w:b/>
          <w:i/>
          <w:szCs w:val="24"/>
          <w:lang w:val="fr-FR"/>
        </w:rPr>
        <w:t>inspecţii</w:t>
      </w:r>
      <w:proofErr w:type="spellEnd"/>
      <w:r w:rsidRPr="00684C1B">
        <w:rPr>
          <w:rFonts w:ascii="Garamond" w:hAnsi="Garamond"/>
          <w:b/>
          <w:i/>
          <w:szCs w:val="24"/>
          <w:lang w:val="fr-FR"/>
        </w:rPr>
        <w:t xml:space="preserve"> </w:t>
      </w:r>
      <w:proofErr w:type="spellStart"/>
      <w:r w:rsidRPr="00684C1B">
        <w:rPr>
          <w:rFonts w:ascii="Garamond" w:hAnsi="Garamond"/>
          <w:b/>
          <w:i/>
          <w:szCs w:val="24"/>
          <w:lang w:val="fr-FR"/>
        </w:rPr>
        <w:t>şi</w:t>
      </w:r>
      <w:proofErr w:type="spellEnd"/>
      <w:r w:rsidRPr="00684C1B">
        <w:rPr>
          <w:rFonts w:ascii="Garamond" w:hAnsi="Garamond"/>
          <w:b/>
          <w:i/>
          <w:szCs w:val="24"/>
          <w:lang w:val="fr-FR"/>
        </w:rPr>
        <w:t xml:space="preserve"> teste</w:t>
      </w:r>
    </w:p>
    <w:p w14:paraId="15561538" w14:textId="77777777" w:rsidR="00CA5EE9" w:rsidRPr="00684C1B" w:rsidRDefault="00CA5EE9" w:rsidP="00CA5EE9">
      <w:pPr>
        <w:pStyle w:val="DefaultText"/>
        <w:tabs>
          <w:tab w:val="left" w:pos="3261"/>
        </w:tabs>
        <w:jc w:val="both"/>
        <w:rPr>
          <w:rFonts w:ascii="Garamond" w:hAnsi="Garamond"/>
          <w:szCs w:val="24"/>
          <w:lang w:val="fr-FR"/>
        </w:rPr>
      </w:pPr>
      <w:r w:rsidRPr="00684C1B">
        <w:rPr>
          <w:rFonts w:ascii="Garamond" w:hAnsi="Garamond"/>
          <w:b/>
          <w:szCs w:val="24"/>
          <w:lang w:val="fr-FR"/>
        </w:rPr>
        <w:t>13.1</w:t>
      </w:r>
      <w:r w:rsidRPr="00684C1B">
        <w:rPr>
          <w:rFonts w:ascii="Garamond" w:hAnsi="Garamond"/>
          <w:szCs w:val="24"/>
          <w:lang w:val="fr-FR"/>
        </w:rPr>
        <w:t xml:space="preserve"> - </w:t>
      </w:r>
      <w:proofErr w:type="spellStart"/>
      <w:r w:rsidRPr="00684C1B">
        <w:rPr>
          <w:rFonts w:ascii="Garamond" w:hAnsi="Garamond"/>
          <w:szCs w:val="24"/>
          <w:lang w:val="fr-FR"/>
        </w:rPr>
        <w:t>Achizitorul</w:t>
      </w:r>
      <w:proofErr w:type="spellEnd"/>
      <w:r w:rsidRPr="00684C1B">
        <w:rPr>
          <w:rFonts w:ascii="Garamond" w:hAnsi="Garamond"/>
          <w:szCs w:val="24"/>
          <w:lang w:val="fr-FR"/>
        </w:rPr>
        <w:t xml:space="preserve"> </w:t>
      </w:r>
      <w:proofErr w:type="spellStart"/>
      <w:r w:rsidRPr="00684C1B">
        <w:rPr>
          <w:rFonts w:ascii="Garamond" w:hAnsi="Garamond"/>
          <w:szCs w:val="24"/>
          <w:lang w:val="fr-FR"/>
        </w:rPr>
        <w:t>sau</w:t>
      </w:r>
      <w:proofErr w:type="spellEnd"/>
      <w:r w:rsidRPr="00684C1B">
        <w:rPr>
          <w:rFonts w:ascii="Garamond" w:hAnsi="Garamond"/>
          <w:szCs w:val="24"/>
          <w:lang w:val="fr-FR"/>
        </w:rPr>
        <w:t xml:space="preserve"> </w:t>
      </w:r>
      <w:proofErr w:type="spellStart"/>
      <w:r w:rsidRPr="00684C1B">
        <w:rPr>
          <w:rFonts w:ascii="Garamond" w:hAnsi="Garamond"/>
          <w:szCs w:val="24"/>
          <w:lang w:val="fr-FR"/>
        </w:rPr>
        <w:t>reprezentantul</w:t>
      </w:r>
      <w:proofErr w:type="spellEnd"/>
      <w:r w:rsidRPr="00684C1B">
        <w:rPr>
          <w:rFonts w:ascii="Garamond" w:hAnsi="Garamond"/>
          <w:szCs w:val="24"/>
          <w:lang w:val="fr-FR"/>
        </w:rPr>
        <w:t xml:space="preserve"> </w:t>
      </w:r>
      <w:proofErr w:type="spellStart"/>
      <w:r w:rsidRPr="00684C1B">
        <w:rPr>
          <w:rFonts w:ascii="Garamond" w:hAnsi="Garamond"/>
          <w:szCs w:val="24"/>
          <w:lang w:val="fr-FR"/>
        </w:rPr>
        <w:t>sau</w:t>
      </w:r>
      <w:proofErr w:type="spellEnd"/>
      <w:r w:rsidRPr="00684C1B">
        <w:rPr>
          <w:rFonts w:ascii="Garamond" w:hAnsi="Garamond"/>
          <w:szCs w:val="24"/>
          <w:lang w:val="fr-FR"/>
        </w:rPr>
        <w:t xml:space="preserve"> are </w:t>
      </w:r>
      <w:proofErr w:type="spellStart"/>
      <w:r w:rsidRPr="00684C1B">
        <w:rPr>
          <w:rFonts w:ascii="Garamond" w:hAnsi="Garamond"/>
          <w:szCs w:val="24"/>
          <w:lang w:val="fr-FR"/>
        </w:rPr>
        <w:t>dreptul</w:t>
      </w:r>
      <w:proofErr w:type="spellEnd"/>
      <w:r w:rsidRPr="00684C1B">
        <w:rPr>
          <w:rFonts w:ascii="Garamond" w:hAnsi="Garamond"/>
          <w:szCs w:val="24"/>
          <w:lang w:val="fr-FR"/>
        </w:rPr>
        <w:t xml:space="preserve"> de a</w:t>
      </w:r>
      <w:r w:rsidR="000155B0" w:rsidRPr="00684C1B">
        <w:rPr>
          <w:rFonts w:ascii="Garamond" w:hAnsi="Garamond"/>
          <w:szCs w:val="24"/>
          <w:lang w:val="fr-FR"/>
        </w:rPr>
        <w:t xml:space="preserve"> inspecta </w:t>
      </w:r>
      <w:proofErr w:type="spellStart"/>
      <w:r w:rsidR="000155B0" w:rsidRPr="00684C1B">
        <w:rPr>
          <w:rFonts w:ascii="Garamond" w:hAnsi="Garamond"/>
          <w:szCs w:val="24"/>
          <w:lang w:val="fr-FR"/>
        </w:rPr>
        <w:t>şi</w:t>
      </w:r>
      <w:proofErr w:type="spellEnd"/>
      <w:r w:rsidR="000155B0" w:rsidRPr="00684C1B">
        <w:rPr>
          <w:rFonts w:ascii="Garamond" w:hAnsi="Garamond"/>
          <w:szCs w:val="24"/>
          <w:lang w:val="fr-FR"/>
        </w:rPr>
        <w:t>/</w:t>
      </w:r>
      <w:proofErr w:type="spellStart"/>
      <w:r w:rsidR="000155B0" w:rsidRPr="00684C1B">
        <w:rPr>
          <w:rFonts w:ascii="Garamond" w:hAnsi="Garamond"/>
          <w:szCs w:val="24"/>
          <w:lang w:val="fr-FR"/>
        </w:rPr>
        <w:t>sau</w:t>
      </w:r>
      <w:proofErr w:type="spellEnd"/>
      <w:r w:rsidR="000155B0" w:rsidRPr="00684C1B">
        <w:rPr>
          <w:rFonts w:ascii="Garamond" w:hAnsi="Garamond"/>
          <w:szCs w:val="24"/>
          <w:lang w:val="fr-FR"/>
        </w:rPr>
        <w:t xml:space="preserve"> testa </w:t>
      </w:r>
      <w:proofErr w:type="spellStart"/>
      <w:r w:rsidR="000155B0" w:rsidRPr="00684C1B">
        <w:rPr>
          <w:rFonts w:ascii="Garamond" w:hAnsi="Garamond"/>
          <w:szCs w:val="24"/>
          <w:lang w:val="fr-FR"/>
        </w:rPr>
        <w:t>produsul</w:t>
      </w:r>
      <w:proofErr w:type="spellEnd"/>
      <w:r w:rsidRPr="00684C1B">
        <w:rPr>
          <w:rFonts w:ascii="Garamond" w:hAnsi="Garamond"/>
          <w:szCs w:val="24"/>
          <w:lang w:val="fr-FR"/>
        </w:rPr>
        <w:t xml:space="preserve"> </w:t>
      </w:r>
      <w:proofErr w:type="spellStart"/>
      <w:r w:rsidRPr="00684C1B">
        <w:rPr>
          <w:rFonts w:ascii="Garamond" w:hAnsi="Garamond"/>
          <w:szCs w:val="24"/>
          <w:lang w:val="fr-FR"/>
        </w:rPr>
        <w:t>pentru</w:t>
      </w:r>
      <w:proofErr w:type="spellEnd"/>
      <w:r w:rsidRPr="00684C1B">
        <w:rPr>
          <w:rFonts w:ascii="Garamond" w:hAnsi="Garamond"/>
          <w:szCs w:val="24"/>
          <w:lang w:val="fr-FR"/>
        </w:rPr>
        <w:t xml:space="preserve"> a </w:t>
      </w:r>
      <w:proofErr w:type="spellStart"/>
      <w:r w:rsidRPr="00684C1B">
        <w:rPr>
          <w:rFonts w:ascii="Garamond" w:hAnsi="Garamond"/>
          <w:szCs w:val="24"/>
          <w:lang w:val="fr-FR"/>
        </w:rPr>
        <w:t>verifica</w:t>
      </w:r>
      <w:proofErr w:type="spellEnd"/>
      <w:r w:rsidRPr="00684C1B">
        <w:rPr>
          <w:rFonts w:ascii="Garamond" w:hAnsi="Garamond"/>
          <w:szCs w:val="24"/>
          <w:lang w:val="fr-FR"/>
        </w:rPr>
        <w:t xml:space="preserve"> </w:t>
      </w:r>
      <w:proofErr w:type="spellStart"/>
      <w:r w:rsidRPr="00684C1B">
        <w:rPr>
          <w:rFonts w:ascii="Garamond" w:hAnsi="Garamond"/>
          <w:szCs w:val="24"/>
          <w:lang w:val="fr-FR"/>
        </w:rPr>
        <w:t>conformitatea</w:t>
      </w:r>
      <w:proofErr w:type="spellEnd"/>
      <w:r w:rsidRPr="00684C1B">
        <w:rPr>
          <w:rFonts w:ascii="Garamond" w:hAnsi="Garamond"/>
          <w:szCs w:val="24"/>
          <w:lang w:val="fr-FR"/>
        </w:rPr>
        <w:t xml:space="preserve"> </w:t>
      </w:r>
      <w:proofErr w:type="spellStart"/>
      <w:r w:rsidRPr="00684C1B">
        <w:rPr>
          <w:rFonts w:ascii="Garamond" w:hAnsi="Garamond"/>
          <w:szCs w:val="24"/>
          <w:lang w:val="fr-FR"/>
        </w:rPr>
        <w:t>lor</w:t>
      </w:r>
      <w:proofErr w:type="spellEnd"/>
      <w:r w:rsidRPr="00684C1B">
        <w:rPr>
          <w:rFonts w:ascii="Garamond" w:hAnsi="Garamond"/>
          <w:szCs w:val="24"/>
          <w:lang w:val="fr-FR"/>
        </w:rPr>
        <w:t xml:space="preserve"> </w:t>
      </w:r>
      <w:proofErr w:type="spellStart"/>
      <w:r w:rsidRPr="00684C1B">
        <w:rPr>
          <w:rFonts w:ascii="Garamond" w:hAnsi="Garamond"/>
          <w:szCs w:val="24"/>
          <w:lang w:val="fr-FR"/>
        </w:rPr>
        <w:t>cu</w:t>
      </w:r>
      <w:proofErr w:type="spellEnd"/>
      <w:r w:rsidRPr="00684C1B">
        <w:rPr>
          <w:rFonts w:ascii="Garamond" w:hAnsi="Garamond"/>
          <w:szCs w:val="24"/>
          <w:lang w:val="fr-FR"/>
        </w:rPr>
        <w:t xml:space="preserve"> </w:t>
      </w:r>
      <w:proofErr w:type="spellStart"/>
      <w:r w:rsidRPr="00684C1B">
        <w:rPr>
          <w:rFonts w:ascii="Garamond" w:hAnsi="Garamond"/>
          <w:szCs w:val="24"/>
          <w:lang w:val="fr-FR"/>
        </w:rPr>
        <w:t>specificaţiile</w:t>
      </w:r>
      <w:proofErr w:type="spellEnd"/>
      <w:r w:rsidRPr="00684C1B">
        <w:rPr>
          <w:rFonts w:ascii="Garamond" w:hAnsi="Garamond"/>
          <w:szCs w:val="24"/>
          <w:lang w:val="fr-FR"/>
        </w:rPr>
        <w:t xml:space="preserve"> </w:t>
      </w:r>
      <w:proofErr w:type="spellStart"/>
      <w:r w:rsidRPr="00684C1B">
        <w:rPr>
          <w:rFonts w:ascii="Garamond" w:hAnsi="Garamond"/>
          <w:szCs w:val="24"/>
          <w:lang w:val="fr-FR"/>
        </w:rPr>
        <w:t>din</w:t>
      </w:r>
      <w:proofErr w:type="spellEnd"/>
      <w:r w:rsidRPr="00684C1B">
        <w:rPr>
          <w:rFonts w:ascii="Garamond" w:hAnsi="Garamond"/>
          <w:szCs w:val="24"/>
          <w:lang w:val="fr-FR"/>
        </w:rPr>
        <w:t xml:space="preserve"> </w:t>
      </w:r>
      <w:proofErr w:type="spellStart"/>
      <w:r w:rsidRPr="00684C1B">
        <w:rPr>
          <w:rFonts w:ascii="Garamond" w:hAnsi="Garamond"/>
          <w:szCs w:val="24"/>
          <w:lang w:val="fr-FR"/>
        </w:rPr>
        <w:t>anexa</w:t>
      </w:r>
      <w:proofErr w:type="spellEnd"/>
      <w:r w:rsidRPr="00684C1B">
        <w:rPr>
          <w:rFonts w:ascii="Garamond" w:hAnsi="Garamond"/>
          <w:szCs w:val="24"/>
          <w:lang w:val="fr-FR"/>
        </w:rPr>
        <w:t>/</w:t>
      </w:r>
      <w:proofErr w:type="spellStart"/>
      <w:r w:rsidRPr="00684C1B">
        <w:rPr>
          <w:rFonts w:ascii="Garamond" w:hAnsi="Garamond"/>
          <w:szCs w:val="24"/>
          <w:lang w:val="fr-FR"/>
        </w:rPr>
        <w:t>anexele</w:t>
      </w:r>
      <w:proofErr w:type="spellEnd"/>
      <w:r w:rsidRPr="00684C1B">
        <w:rPr>
          <w:rFonts w:ascii="Garamond" w:hAnsi="Garamond"/>
          <w:szCs w:val="24"/>
          <w:lang w:val="fr-FR"/>
        </w:rPr>
        <w:t xml:space="preserve"> la </w:t>
      </w:r>
      <w:proofErr w:type="spellStart"/>
      <w:r w:rsidRPr="00684C1B">
        <w:rPr>
          <w:rFonts w:ascii="Garamond" w:hAnsi="Garamond"/>
          <w:szCs w:val="24"/>
          <w:lang w:val="fr-FR"/>
        </w:rPr>
        <w:t>contract</w:t>
      </w:r>
      <w:proofErr w:type="spellEnd"/>
      <w:r w:rsidRPr="00684C1B">
        <w:rPr>
          <w:rFonts w:ascii="Garamond" w:hAnsi="Garamond"/>
          <w:szCs w:val="24"/>
          <w:lang w:val="fr-FR"/>
        </w:rPr>
        <w:t>.</w:t>
      </w:r>
    </w:p>
    <w:p w14:paraId="2278B872" w14:textId="77777777" w:rsidR="00CA5EE9" w:rsidRPr="005F409A" w:rsidRDefault="000155B0" w:rsidP="00CA5EE9">
      <w:pPr>
        <w:pStyle w:val="DefaultText"/>
        <w:tabs>
          <w:tab w:val="left" w:pos="3261"/>
        </w:tabs>
        <w:jc w:val="both"/>
        <w:rPr>
          <w:rFonts w:ascii="Garamond" w:hAnsi="Garamond"/>
          <w:b/>
          <w:szCs w:val="24"/>
          <w:lang w:val="fr-FR"/>
        </w:rPr>
      </w:pPr>
      <w:r w:rsidRPr="00684C1B">
        <w:rPr>
          <w:rFonts w:ascii="Garamond" w:hAnsi="Garamond"/>
          <w:b/>
          <w:szCs w:val="24"/>
          <w:lang w:val="fr-FR"/>
        </w:rPr>
        <w:t>13.2</w:t>
      </w:r>
      <w:r w:rsidR="00CA5EE9" w:rsidRPr="00684C1B">
        <w:rPr>
          <w:rFonts w:ascii="Garamond" w:hAnsi="Garamond"/>
          <w:szCs w:val="24"/>
          <w:lang w:val="fr-FR"/>
        </w:rPr>
        <w:t xml:space="preserve"> </w:t>
      </w:r>
      <w:r w:rsidRPr="00684C1B">
        <w:rPr>
          <w:rFonts w:ascii="Garamond" w:hAnsi="Garamond"/>
          <w:szCs w:val="24"/>
          <w:lang w:val="fr-FR"/>
        </w:rPr>
        <w:t xml:space="preserve">- </w:t>
      </w:r>
      <w:proofErr w:type="spellStart"/>
      <w:r w:rsidRPr="00684C1B">
        <w:rPr>
          <w:rFonts w:ascii="Garamond" w:hAnsi="Garamond"/>
          <w:szCs w:val="24"/>
          <w:lang w:val="fr-FR"/>
        </w:rPr>
        <w:t>Dacă</w:t>
      </w:r>
      <w:proofErr w:type="spellEnd"/>
      <w:r w:rsidRPr="00684C1B">
        <w:rPr>
          <w:rFonts w:ascii="Garamond" w:hAnsi="Garamond"/>
          <w:szCs w:val="24"/>
          <w:lang w:val="fr-FR"/>
        </w:rPr>
        <w:t xml:space="preserve"> </w:t>
      </w:r>
      <w:proofErr w:type="spellStart"/>
      <w:r w:rsidRPr="00684C1B">
        <w:rPr>
          <w:rFonts w:ascii="Garamond" w:hAnsi="Garamond"/>
          <w:szCs w:val="24"/>
          <w:lang w:val="fr-FR"/>
        </w:rPr>
        <w:t>produsul</w:t>
      </w:r>
      <w:proofErr w:type="spellEnd"/>
      <w:r w:rsidRPr="00684C1B">
        <w:rPr>
          <w:rFonts w:ascii="Garamond" w:hAnsi="Garamond"/>
          <w:szCs w:val="24"/>
          <w:lang w:val="fr-FR"/>
        </w:rPr>
        <w:t xml:space="preserve"> </w:t>
      </w:r>
      <w:proofErr w:type="spellStart"/>
      <w:r w:rsidRPr="00684C1B">
        <w:rPr>
          <w:rFonts w:ascii="Garamond" w:hAnsi="Garamond"/>
          <w:szCs w:val="24"/>
          <w:lang w:val="fr-FR"/>
        </w:rPr>
        <w:t>inspectat</w:t>
      </w:r>
      <w:proofErr w:type="spellEnd"/>
      <w:r w:rsidRPr="00684C1B">
        <w:rPr>
          <w:rFonts w:ascii="Garamond" w:hAnsi="Garamond"/>
          <w:szCs w:val="24"/>
          <w:lang w:val="fr-FR"/>
        </w:rPr>
        <w:t xml:space="preserve"> </w:t>
      </w:r>
      <w:proofErr w:type="spellStart"/>
      <w:r w:rsidRPr="00684C1B">
        <w:rPr>
          <w:rFonts w:ascii="Garamond" w:hAnsi="Garamond"/>
          <w:szCs w:val="24"/>
          <w:lang w:val="fr-FR"/>
        </w:rPr>
        <w:t>sau</w:t>
      </w:r>
      <w:proofErr w:type="spellEnd"/>
      <w:r w:rsidRPr="00684C1B">
        <w:rPr>
          <w:rFonts w:ascii="Garamond" w:hAnsi="Garamond"/>
          <w:szCs w:val="24"/>
          <w:lang w:val="fr-FR"/>
        </w:rPr>
        <w:t xml:space="preserve"> </w:t>
      </w:r>
      <w:proofErr w:type="spellStart"/>
      <w:r w:rsidRPr="00684C1B">
        <w:rPr>
          <w:rFonts w:ascii="Garamond" w:hAnsi="Garamond"/>
          <w:szCs w:val="24"/>
          <w:lang w:val="fr-FR"/>
        </w:rPr>
        <w:t>testat</w:t>
      </w:r>
      <w:proofErr w:type="spellEnd"/>
      <w:r w:rsidR="00CA5EE9" w:rsidRPr="00684C1B">
        <w:rPr>
          <w:rFonts w:ascii="Garamond" w:hAnsi="Garamond"/>
          <w:szCs w:val="24"/>
          <w:lang w:val="fr-FR"/>
        </w:rPr>
        <w:t xml:space="preserve"> nu </w:t>
      </w:r>
      <w:proofErr w:type="spellStart"/>
      <w:r w:rsidR="00CA5EE9" w:rsidRPr="00684C1B">
        <w:rPr>
          <w:rFonts w:ascii="Garamond" w:hAnsi="Garamond"/>
          <w:szCs w:val="24"/>
          <w:lang w:val="fr-FR"/>
        </w:rPr>
        <w:t>corespunde</w:t>
      </w:r>
      <w:proofErr w:type="spellEnd"/>
      <w:r w:rsidR="00CA5EE9" w:rsidRPr="00684C1B">
        <w:rPr>
          <w:rFonts w:ascii="Garamond" w:hAnsi="Garamond"/>
          <w:szCs w:val="24"/>
          <w:lang w:val="fr-FR"/>
        </w:rPr>
        <w:t xml:space="preserve"> </w:t>
      </w:r>
      <w:proofErr w:type="spellStart"/>
      <w:r w:rsidR="00CA5EE9" w:rsidRPr="00684C1B">
        <w:rPr>
          <w:rFonts w:ascii="Garamond" w:hAnsi="Garamond"/>
          <w:szCs w:val="24"/>
          <w:lang w:val="fr-FR"/>
        </w:rPr>
        <w:t>specificaţiilor</w:t>
      </w:r>
      <w:proofErr w:type="spellEnd"/>
      <w:r w:rsidR="00CA5EE9" w:rsidRPr="00684C1B">
        <w:rPr>
          <w:rFonts w:ascii="Garamond" w:hAnsi="Garamond"/>
          <w:szCs w:val="24"/>
          <w:lang w:val="fr-FR"/>
        </w:rPr>
        <w:t xml:space="preserve"> </w:t>
      </w:r>
      <w:proofErr w:type="spellStart"/>
      <w:r w:rsidR="00CA5EE9" w:rsidRPr="00684C1B">
        <w:rPr>
          <w:rFonts w:ascii="Garamond" w:hAnsi="Garamond"/>
          <w:szCs w:val="24"/>
          <w:lang w:val="fr-FR"/>
        </w:rPr>
        <w:t>tehnice</w:t>
      </w:r>
      <w:proofErr w:type="spellEnd"/>
      <w:r w:rsidR="00CA5EE9" w:rsidRPr="00684C1B">
        <w:rPr>
          <w:rFonts w:ascii="Garamond" w:hAnsi="Garamond"/>
          <w:szCs w:val="24"/>
          <w:lang w:val="fr-FR"/>
        </w:rPr>
        <w:t xml:space="preserve"> </w:t>
      </w:r>
      <w:r w:rsidR="00CA5EE9" w:rsidRPr="00684C1B">
        <w:rPr>
          <w:rFonts w:ascii="Garamond" w:hAnsi="Garamond"/>
          <w:b/>
          <w:szCs w:val="24"/>
          <w:lang w:val="fr-FR"/>
        </w:rPr>
        <w:t xml:space="preserve">si </w:t>
      </w:r>
      <w:proofErr w:type="spellStart"/>
      <w:r w:rsidR="00CA5EE9" w:rsidRPr="00684C1B">
        <w:rPr>
          <w:rFonts w:ascii="Garamond" w:hAnsi="Garamond"/>
          <w:b/>
          <w:szCs w:val="24"/>
          <w:lang w:val="fr-FR"/>
        </w:rPr>
        <w:t>prezinta</w:t>
      </w:r>
      <w:proofErr w:type="spellEnd"/>
      <w:r w:rsidR="00CA5EE9" w:rsidRPr="00684C1B">
        <w:rPr>
          <w:rFonts w:ascii="Garamond" w:hAnsi="Garamond"/>
          <w:b/>
          <w:szCs w:val="24"/>
          <w:lang w:val="fr-FR"/>
        </w:rPr>
        <w:t xml:space="preserve"> </w:t>
      </w:r>
      <w:proofErr w:type="spellStart"/>
      <w:r w:rsidR="00CA5EE9" w:rsidRPr="00684C1B">
        <w:rPr>
          <w:rFonts w:ascii="Garamond" w:hAnsi="Garamond"/>
          <w:b/>
          <w:szCs w:val="24"/>
          <w:lang w:val="fr-FR"/>
        </w:rPr>
        <w:t>abateri</w:t>
      </w:r>
      <w:proofErr w:type="spellEnd"/>
      <w:r w:rsidR="00CA5EE9" w:rsidRPr="00684C1B">
        <w:rPr>
          <w:rFonts w:ascii="Garamond" w:hAnsi="Garamond"/>
          <w:b/>
          <w:szCs w:val="24"/>
          <w:lang w:val="fr-FR"/>
        </w:rPr>
        <w:t xml:space="preserve"> de la </w:t>
      </w:r>
      <w:proofErr w:type="spellStart"/>
      <w:r w:rsidR="00CA5EE9" w:rsidRPr="00684C1B">
        <w:rPr>
          <w:rFonts w:ascii="Garamond" w:hAnsi="Garamond"/>
          <w:b/>
          <w:szCs w:val="24"/>
          <w:lang w:val="fr-FR"/>
        </w:rPr>
        <w:t>calitatea</w:t>
      </w:r>
      <w:proofErr w:type="spellEnd"/>
      <w:r w:rsidR="00CA5EE9" w:rsidRPr="00684C1B">
        <w:rPr>
          <w:rFonts w:ascii="Garamond" w:hAnsi="Garamond"/>
          <w:b/>
          <w:szCs w:val="24"/>
          <w:lang w:val="fr-FR"/>
        </w:rPr>
        <w:t xml:space="preserve"> </w:t>
      </w:r>
      <w:proofErr w:type="spellStart"/>
      <w:r w:rsidR="00CA5EE9" w:rsidRPr="00684C1B">
        <w:rPr>
          <w:rFonts w:ascii="Garamond" w:hAnsi="Garamond"/>
          <w:b/>
          <w:szCs w:val="24"/>
          <w:lang w:val="fr-FR"/>
        </w:rPr>
        <w:t>ceruta</w:t>
      </w:r>
      <w:proofErr w:type="spellEnd"/>
      <w:r w:rsidR="00CA5EE9" w:rsidRPr="00684C1B">
        <w:rPr>
          <w:rFonts w:ascii="Garamond" w:hAnsi="Garamond"/>
          <w:b/>
          <w:szCs w:val="24"/>
          <w:lang w:val="fr-FR"/>
        </w:rPr>
        <w:t xml:space="preserve"> </w:t>
      </w:r>
      <w:proofErr w:type="spellStart"/>
      <w:r w:rsidR="00CA5EE9" w:rsidRPr="00684C1B">
        <w:rPr>
          <w:rFonts w:ascii="Garamond" w:hAnsi="Garamond"/>
          <w:b/>
          <w:szCs w:val="24"/>
          <w:lang w:val="fr-FR"/>
        </w:rPr>
        <w:t>produsului</w:t>
      </w:r>
      <w:proofErr w:type="spellEnd"/>
      <w:r w:rsidR="00CA5EE9" w:rsidRPr="00684C1B">
        <w:rPr>
          <w:rFonts w:ascii="Garamond" w:hAnsi="Garamond"/>
          <w:b/>
          <w:color w:val="FF0000"/>
          <w:szCs w:val="24"/>
          <w:lang w:val="fr-FR"/>
        </w:rPr>
        <w:t>,</w:t>
      </w:r>
      <w:r w:rsidR="00CA5EE9" w:rsidRPr="00684C1B">
        <w:rPr>
          <w:rFonts w:ascii="Garamond" w:hAnsi="Garamond"/>
          <w:szCs w:val="24"/>
          <w:lang w:val="fr-FR"/>
        </w:rPr>
        <w:t xml:space="preserve"> </w:t>
      </w:r>
      <w:proofErr w:type="spellStart"/>
      <w:r w:rsidR="00CA5EE9" w:rsidRPr="00684C1B">
        <w:rPr>
          <w:rFonts w:ascii="Garamond" w:hAnsi="Garamond"/>
          <w:szCs w:val="24"/>
          <w:lang w:val="fr-FR"/>
        </w:rPr>
        <w:t>achizitorul</w:t>
      </w:r>
      <w:proofErr w:type="spellEnd"/>
      <w:r w:rsidR="00CA5EE9" w:rsidRPr="00684C1B">
        <w:rPr>
          <w:rFonts w:ascii="Garamond" w:hAnsi="Garamond"/>
          <w:szCs w:val="24"/>
          <w:lang w:val="fr-FR"/>
        </w:rPr>
        <w:t xml:space="preserve"> are </w:t>
      </w:r>
      <w:proofErr w:type="spellStart"/>
      <w:r w:rsidR="00CA5EE9" w:rsidRPr="00684C1B">
        <w:rPr>
          <w:rFonts w:ascii="Garamond" w:hAnsi="Garamond"/>
          <w:szCs w:val="24"/>
          <w:lang w:val="fr-FR"/>
        </w:rPr>
        <w:t>dreptul</w:t>
      </w:r>
      <w:proofErr w:type="spellEnd"/>
      <w:r w:rsidR="00CA5EE9" w:rsidRPr="00684C1B">
        <w:rPr>
          <w:rFonts w:ascii="Garamond" w:hAnsi="Garamond"/>
          <w:szCs w:val="24"/>
          <w:lang w:val="fr-FR"/>
        </w:rPr>
        <w:t xml:space="preserve"> </w:t>
      </w:r>
      <w:proofErr w:type="gramStart"/>
      <w:r w:rsidR="00CA5EE9" w:rsidRPr="00684C1B">
        <w:rPr>
          <w:rFonts w:ascii="Garamond" w:hAnsi="Garamond"/>
          <w:szCs w:val="24"/>
          <w:lang w:val="fr-FR"/>
        </w:rPr>
        <w:t>sa</w:t>
      </w:r>
      <w:proofErr w:type="gramEnd"/>
      <w:r w:rsidR="00CA5EE9" w:rsidRPr="00684C1B">
        <w:rPr>
          <w:rFonts w:ascii="Garamond" w:hAnsi="Garamond"/>
          <w:szCs w:val="24"/>
          <w:lang w:val="fr-FR"/>
        </w:rPr>
        <w:t xml:space="preserve"> </w:t>
      </w:r>
      <w:proofErr w:type="spellStart"/>
      <w:r w:rsidR="00CA5EE9" w:rsidRPr="00684C1B">
        <w:rPr>
          <w:rFonts w:ascii="Garamond" w:hAnsi="Garamond"/>
          <w:szCs w:val="24"/>
          <w:lang w:val="fr-FR"/>
        </w:rPr>
        <w:t>îl</w:t>
      </w:r>
      <w:proofErr w:type="spellEnd"/>
      <w:r w:rsidR="00CA5EE9" w:rsidRPr="00684C1B">
        <w:rPr>
          <w:rFonts w:ascii="Garamond" w:hAnsi="Garamond"/>
          <w:szCs w:val="24"/>
          <w:lang w:val="fr-FR"/>
        </w:rPr>
        <w:t xml:space="preserve"> </w:t>
      </w:r>
      <w:proofErr w:type="spellStart"/>
      <w:r w:rsidR="00CA5EE9" w:rsidRPr="00684C1B">
        <w:rPr>
          <w:rFonts w:ascii="Garamond" w:hAnsi="Garamond"/>
          <w:szCs w:val="24"/>
          <w:lang w:val="fr-FR"/>
        </w:rPr>
        <w:t>respingă</w:t>
      </w:r>
      <w:proofErr w:type="spellEnd"/>
      <w:r w:rsidR="00CA5EE9" w:rsidRPr="00684C1B">
        <w:rPr>
          <w:rFonts w:ascii="Garamond" w:hAnsi="Garamond"/>
          <w:szCs w:val="24"/>
          <w:lang w:val="fr-FR"/>
        </w:rPr>
        <w:t xml:space="preserve">, </w:t>
      </w:r>
      <w:proofErr w:type="spellStart"/>
      <w:r w:rsidR="00CA5EE9" w:rsidRPr="00684C1B">
        <w:rPr>
          <w:rFonts w:ascii="Garamond" w:hAnsi="Garamond"/>
          <w:szCs w:val="24"/>
          <w:lang w:val="fr-FR"/>
        </w:rPr>
        <w:t>iar</w:t>
      </w:r>
      <w:proofErr w:type="spellEnd"/>
      <w:r w:rsidR="00CA5EE9" w:rsidRPr="00684C1B">
        <w:rPr>
          <w:rFonts w:ascii="Garamond" w:hAnsi="Garamond"/>
          <w:szCs w:val="24"/>
          <w:lang w:val="fr-FR"/>
        </w:rPr>
        <w:t xml:space="preserve"> </w:t>
      </w:r>
      <w:proofErr w:type="spellStart"/>
      <w:r w:rsidR="00CA5EE9" w:rsidRPr="00684C1B">
        <w:rPr>
          <w:rFonts w:ascii="Garamond" w:hAnsi="Garamond"/>
          <w:szCs w:val="24"/>
          <w:lang w:val="fr-FR"/>
        </w:rPr>
        <w:t>furnizorul</w:t>
      </w:r>
      <w:proofErr w:type="spellEnd"/>
      <w:r w:rsidR="00CA5EE9" w:rsidRPr="00684C1B">
        <w:rPr>
          <w:rFonts w:ascii="Garamond" w:hAnsi="Garamond"/>
          <w:szCs w:val="24"/>
          <w:lang w:val="fr-FR"/>
        </w:rPr>
        <w:t xml:space="preserve"> are </w:t>
      </w:r>
      <w:proofErr w:type="spellStart"/>
      <w:r w:rsidR="00CA5EE9" w:rsidRPr="00684C1B">
        <w:rPr>
          <w:rFonts w:ascii="Garamond" w:hAnsi="Garamond"/>
          <w:szCs w:val="24"/>
          <w:lang w:val="fr-FR"/>
        </w:rPr>
        <w:t>obligaţia</w:t>
      </w:r>
      <w:proofErr w:type="spellEnd"/>
      <w:r w:rsidR="00CA5EE9" w:rsidRPr="00684C1B">
        <w:rPr>
          <w:rFonts w:ascii="Garamond" w:hAnsi="Garamond"/>
          <w:szCs w:val="24"/>
          <w:lang w:val="fr-FR"/>
        </w:rPr>
        <w:t xml:space="preserve">, </w:t>
      </w:r>
      <w:proofErr w:type="spellStart"/>
      <w:r w:rsidR="00CA5EE9" w:rsidRPr="00684C1B">
        <w:rPr>
          <w:rFonts w:ascii="Garamond" w:hAnsi="Garamond"/>
          <w:szCs w:val="24"/>
          <w:lang w:val="fr-FR"/>
        </w:rPr>
        <w:t>fără</w:t>
      </w:r>
      <w:proofErr w:type="spellEnd"/>
      <w:r w:rsidR="00CA5EE9" w:rsidRPr="00684C1B">
        <w:rPr>
          <w:rFonts w:ascii="Garamond" w:hAnsi="Garamond"/>
          <w:szCs w:val="24"/>
          <w:lang w:val="fr-FR"/>
        </w:rPr>
        <w:t xml:space="preserve"> a </w:t>
      </w:r>
      <w:proofErr w:type="spellStart"/>
      <w:r w:rsidR="00CA5EE9" w:rsidRPr="00684C1B">
        <w:rPr>
          <w:rFonts w:ascii="Garamond" w:hAnsi="Garamond"/>
          <w:szCs w:val="24"/>
          <w:lang w:val="fr-FR"/>
        </w:rPr>
        <w:t>modifica</w:t>
      </w:r>
      <w:proofErr w:type="spellEnd"/>
      <w:r w:rsidR="00CA5EE9" w:rsidRPr="00684C1B">
        <w:rPr>
          <w:rFonts w:ascii="Garamond" w:hAnsi="Garamond"/>
          <w:szCs w:val="24"/>
          <w:lang w:val="fr-FR"/>
        </w:rPr>
        <w:t xml:space="preserve"> </w:t>
      </w:r>
      <w:proofErr w:type="spellStart"/>
      <w:r w:rsidR="00CA5EE9" w:rsidRPr="00684C1B">
        <w:rPr>
          <w:rFonts w:ascii="Garamond" w:hAnsi="Garamond"/>
          <w:szCs w:val="24"/>
          <w:lang w:val="fr-FR"/>
        </w:rPr>
        <w:t>preţul</w:t>
      </w:r>
      <w:proofErr w:type="spellEnd"/>
      <w:r w:rsidR="00CA5EE9" w:rsidRPr="00684C1B">
        <w:rPr>
          <w:rFonts w:ascii="Garamond" w:hAnsi="Garamond"/>
          <w:szCs w:val="24"/>
          <w:lang w:val="fr-FR"/>
        </w:rPr>
        <w:t xml:space="preserve"> </w:t>
      </w:r>
      <w:proofErr w:type="spellStart"/>
      <w:r w:rsidR="00CA5EE9" w:rsidRPr="00684C1B">
        <w:rPr>
          <w:rFonts w:ascii="Garamond" w:hAnsi="Garamond"/>
          <w:szCs w:val="24"/>
          <w:lang w:val="fr-FR"/>
        </w:rPr>
        <w:t>contractului</w:t>
      </w:r>
      <w:proofErr w:type="spellEnd"/>
      <w:r w:rsidR="00CA5EE9" w:rsidRPr="00684C1B">
        <w:rPr>
          <w:rFonts w:ascii="Garamond" w:hAnsi="Garamond"/>
          <w:szCs w:val="24"/>
          <w:lang w:val="fr-FR"/>
        </w:rPr>
        <w:t xml:space="preserve">: </w:t>
      </w:r>
      <w:r w:rsidR="00CA5EE9" w:rsidRPr="00684C1B">
        <w:rPr>
          <w:rFonts w:ascii="Garamond" w:hAnsi="Garamond"/>
          <w:szCs w:val="24"/>
          <w:lang w:val="fr-FR"/>
        </w:rPr>
        <w:tab/>
        <w:t xml:space="preserve">          </w:t>
      </w:r>
    </w:p>
    <w:p w14:paraId="0C48C29C" w14:textId="77777777" w:rsidR="00CA5EE9" w:rsidRPr="00684C1B" w:rsidRDefault="00CA5EE9" w:rsidP="00CA5EE9">
      <w:pPr>
        <w:pStyle w:val="DefaultText"/>
        <w:tabs>
          <w:tab w:val="left" w:pos="3261"/>
        </w:tabs>
        <w:jc w:val="both"/>
        <w:rPr>
          <w:rFonts w:ascii="Garamond" w:hAnsi="Garamond"/>
          <w:szCs w:val="24"/>
          <w:lang w:val="fr-FR"/>
        </w:rPr>
      </w:pPr>
      <w:r w:rsidRPr="00684C1B">
        <w:rPr>
          <w:rFonts w:ascii="Garamond" w:hAnsi="Garamond"/>
          <w:szCs w:val="24"/>
          <w:lang w:val="fr-FR"/>
        </w:rPr>
        <w:t xml:space="preserve"> </w:t>
      </w:r>
      <w:r w:rsidR="000155B0" w:rsidRPr="00684C1B">
        <w:rPr>
          <w:rFonts w:ascii="Garamond" w:hAnsi="Garamond"/>
          <w:szCs w:val="24"/>
          <w:lang w:val="fr-FR"/>
        </w:rPr>
        <w:t xml:space="preserve">       a) de a </w:t>
      </w:r>
      <w:proofErr w:type="spellStart"/>
      <w:r w:rsidR="000155B0" w:rsidRPr="00684C1B">
        <w:rPr>
          <w:rFonts w:ascii="Garamond" w:hAnsi="Garamond"/>
          <w:szCs w:val="24"/>
          <w:lang w:val="fr-FR"/>
        </w:rPr>
        <w:t>înlocui</w:t>
      </w:r>
      <w:proofErr w:type="spellEnd"/>
      <w:r w:rsidR="000155B0" w:rsidRPr="00684C1B">
        <w:rPr>
          <w:rFonts w:ascii="Garamond" w:hAnsi="Garamond"/>
          <w:szCs w:val="24"/>
          <w:lang w:val="fr-FR"/>
        </w:rPr>
        <w:t xml:space="preserve"> </w:t>
      </w:r>
      <w:proofErr w:type="spellStart"/>
      <w:r w:rsidR="000155B0" w:rsidRPr="00684C1B">
        <w:rPr>
          <w:rFonts w:ascii="Garamond" w:hAnsi="Garamond"/>
          <w:szCs w:val="24"/>
          <w:lang w:val="fr-FR"/>
        </w:rPr>
        <w:t>produsul</w:t>
      </w:r>
      <w:proofErr w:type="spellEnd"/>
      <w:r w:rsidR="000155B0" w:rsidRPr="00684C1B">
        <w:rPr>
          <w:rFonts w:ascii="Garamond" w:hAnsi="Garamond"/>
          <w:szCs w:val="24"/>
          <w:lang w:val="fr-FR"/>
        </w:rPr>
        <w:t xml:space="preserve"> </w:t>
      </w:r>
      <w:proofErr w:type="spellStart"/>
      <w:r w:rsidR="000155B0" w:rsidRPr="00684C1B">
        <w:rPr>
          <w:rFonts w:ascii="Garamond" w:hAnsi="Garamond"/>
          <w:szCs w:val="24"/>
          <w:lang w:val="fr-FR"/>
        </w:rPr>
        <w:t>refuzat</w:t>
      </w:r>
      <w:proofErr w:type="spellEnd"/>
      <w:r w:rsidRPr="00684C1B">
        <w:rPr>
          <w:rFonts w:ascii="Garamond" w:hAnsi="Garamond"/>
          <w:szCs w:val="24"/>
          <w:lang w:val="fr-FR"/>
        </w:rPr>
        <w:t xml:space="preserve">, </w:t>
      </w:r>
      <w:proofErr w:type="spellStart"/>
      <w:r w:rsidRPr="00684C1B">
        <w:rPr>
          <w:rFonts w:ascii="Garamond" w:hAnsi="Garamond"/>
          <w:szCs w:val="24"/>
          <w:lang w:val="fr-FR"/>
        </w:rPr>
        <w:t>sau</w:t>
      </w:r>
      <w:proofErr w:type="spellEnd"/>
    </w:p>
    <w:p w14:paraId="5E5EA24D" w14:textId="77777777" w:rsidR="00CA5EE9" w:rsidRPr="00684C1B" w:rsidRDefault="00CA5EE9" w:rsidP="00CA5EE9">
      <w:pPr>
        <w:pStyle w:val="DefaultText"/>
        <w:tabs>
          <w:tab w:val="left" w:pos="3261"/>
        </w:tabs>
        <w:jc w:val="both"/>
        <w:rPr>
          <w:rFonts w:ascii="Garamond" w:hAnsi="Garamond"/>
          <w:szCs w:val="24"/>
          <w:lang w:val="fr-FR"/>
        </w:rPr>
      </w:pPr>
      <w:r w:rsidRPr="00684C1B">
        <w:rPr>
          <w:rFonts w:ascii="Garamond" w:hAnsi="Garamond"/>
          <w:szCs w:val="24"/>
          <w:lang w:val="fr-FR"/>
        </w:rPr>
        <w:t xml:space="preserve">        b) de a face </w:t>
      </w:r>
      <w:proofErr w:type="spellStart"/>
      <w:r w:rsidRPr="00684C1B">
        <w:rPr>
          <w:rFonts w:ascii="Garamond" w:hAnsi="Garamond"/>
          <w:szCs w:val="24"/>
          <w:lang w:val="fr-FR"/>
        </w:rPr>
        <w:t>toate</w:t>
      </w:r>
      <w:proofErr w:type="spellEnd"/>
      <w:r w:rsidRPr="00684C1B">
        <w:rPr>
          <w:rFonts w:ascii="Garamond" w:hAnsi="Garamond"/>
          <w:szCs w:val="24"/>
          <w:lang w:val="fr-FR"/>
        </w:rPr>
        <w:t xml:space="preserve"> </w:t>
      </w:r>
      <w:proofErr w:type="spellStart"/>
      <w:r w:rsidRPr="00684C1B">
        <w:rPr>
          <w:rFonts w:ascii="Garamond" w:hAnsi="Garamond"/>
          <w:szCs w:val="24"/>
          <w:lang w:val="fr-FR"/>
        </w:rPr>
        <w:t>modificar</w:t>
      </w:r>
      <w:r w:rsidR="000155B0" w:rsidRPr="00684C1B">
        <w:rPr>
          <w:rFonts w:ascii="Garamond" w:hAnsi="Garamond"/>
          <w:szCs w:val="24"/>
          <w:lang w:val="fr-FR"/>
        </w:rPr>
        <w:t>ile</w:t>
      </w:r>
      <w:proofErr w:type="spellEnd"/>
      <w:r w:rsidR="000155B0" w:rsidRPr="00684C1B">
        <w:rPr>
          <w:rFonts w:ascii="Garamond" w:hAnsi="Garamond"/>
          <w:szCs w:val="24"/>
          <w:lang w:val="fr-FR"/>
        </w:rPr>
        <w:t xml:space="preserve"> </w:t>
      </w:r>
      <w:proofErr w:type="spellStart"/>
      <w:r w:rsidR="000155B0" w:rsidRPr="00684C1B">
        <w:rPr>
          <w:rFonts w:ascii="Garamond" w:hAnsi="Garamond"/>
          <w:szCs w:val="24"/>
          <w:lang w:val="fr-FR"/>
        </w:rPr>
        <w:t>necesare</w:t>
      </w:r>
      <w:proofErr w:type="spellEnd"/>
      <w:r w:rsidR="000155B0" w:rsidRPr="00684C1B">
        <w:rPr>
          <w:rFonts w:ascii="Garamond" w:hAnsi="Garamond"/>
          <w:szCs w:val="24"/>
          <w:lang w:val="fr-FR"/>
        </w:rPr>
        <w:t xml:space="preserve"> </w:t>
      </w:r>
      <w:proofErr w:type="spellStart"/>
      <w:r w:rsidR="000155B0" w:rsidRPr="00684C1B">
        <w:rPr>
          <w:rFonts w:ascii="Garamond" w:hAnsi="Garamond"/>
          <w:szCs w:val="24"/>
          <w:lang w:val="fr-FR"/>
        </w:rPr>
        <w:t>pentru</w:t>
      </w:r>
      <w:proofErr w:type="spellEnd"/>
      <w:r w:rsidR="000155B0" w:rsidRPr="00684C1B">
        <w:rPr>
          <w:rFonts w:ascii="Garamond" w:hAnsi="Garamond"/>
          <w:szCs w:val="24"/>
          <w:lang w:val="fr-FR"/>
        </w:rPr>
        <w:t xml:space="preserve"> ca </w:t>
      </w:r>
      <w:proofErr w:type="spellStart"/>
      <w:r w:rsidR="000155B0" w:rsidRPr="00684C1B">
        <w:rPr>
          <w:rFonts w:ascii="Garamond" w:hAnsi="Garamond"/>
          <w:szCs w:val="24"/>
          <w:lang w:val="fr-FR"/>
        </w:rPr>
        <w:t>produsul</w:t>
      </w:r>
      <w:proofErr w:type="spellEnd"/>
      <w:r w:rsidRPr="00684C1B">
        <w:rPr>
          <w:rFonts w:ascii="Garamond" w:hAnsi="Garamond"/>
          <w:szCs w:val="24"/>
          <w:lang w:val="fr-FR"/>
        </w:rPr>
        <w:t xml:space="preserve"> sa </w:t>
      </w:r>
      <w:proofErr w:type="spellStart"/>
      <w:r w:rsidRPr="00684C1B">
        <w:rPr>
          <w:rFonts w:ascii="Garamond" w:hAnsi="Garamond"/>
          <w:szCs w:val="24"/>
          <w:lang w:val="fr-FR"/>
        </w:rPr>
        <w:t>corespundă</w:t>
      </w:r>
      <w:proofErr w:type="spellEnd"/>
      <w:r w:rsidRPr="00684C1B">
        <w:rPr>
          <w:rFonts w:ascii="Garamond" w:hAnsi="Garamond"/>
          <w:szCs w:val="24"/>
          <w:lang w:val="fr-FR"/>
        </w:rPr>
        <w:t xml:space="preserve"> </w:t>
      </w:r>
      <w:proofErr w:type="spellStart"/>
      <w:r w:rsidRPr="00684C1B">
        <w:rPr>
          <w:rFonts w:ascii="Garamond" w:hAnsi="Garamond"/>
          <w:szCs w:val="24"/>
          <w:lang w:val="fr-FR"/>
        </w:rPr>
        <w:t>specificaţiilor</w:t>
      </w:r>
      <w:proofErr w:type="spellEnd"/>
      <w:r w:rsidRPr="00684C1B">
        <w:rPr>
          <w:rFonts w:ascii="Garamond" w:hAnsi="Garamond"/>
          <w:szCs w:val="24"/>
          <w:lang w:val="fr-FR"/>
        </w:rPr>
        <w:t xml:space="preserve"> </w:t>
      </w:r>
      <w:proofErr w:type="spellStart"/>
      <w:r w:rsidRPr="00684C1B">
        <w:rPr>
          <w:rFonts w:ascii="Garamond" w:hAnsi="Garamond"/>
          <w:szCs w:val="24"/>
          <w:lang w:val="fr-FR"/>
        </w:rPr>
        <w:t>lor</w:t>
      </w:r>
      <w:proofErr w:type="spellEnd"/>
      <w:r w:rsidRPr="00684C1B">
        <w:rPr>
          <w:rFonts w:ascii="Garamond" w:hAnsi="Garamond"/>
          <w:szCs w:val="24"/>
          <w:lang w:val="fr-FR"/>
        </w:rPr>
        <w:t xml:space="preserve"> </w:t>
      </w:r>
      <w:proofErr w:type="spellStart"/>
      <w:r w:rsidRPr="00684C1B">
        <w:rPr>
          <w:rFonts w:ascii="Garamond" w:hAnsi="Garamond"/>
          <w:szCs w:val="24"/>
          <w:lang w:val="fr-FR"/>
        </w:rPr>
        <w:t>tehnice</w:t>
      </w:r>
      <w:proofErr w:type="spellEnd"/>
      <w:r w:rsidRPr="00684C1B">
        <w:rPr>
          <w:rFonts w:ascii="Garamond" w:hAnsi="Garamond"/>
          <w:szCs w:val="24"/>
          <w:lang w:val="fr-FR"/>
        </w:rPr>
        <w:t xml:space="preserve">.  </w:t>
      </w:r>
    </w:p>
    <w:p w14:paraId="6F8556AF" w14:textId="77777777" w:rsidR="00CA5EE9" w:rsidRPr="00684C1B" w:rsidRDefault="000155B0" w:rsidP="00CA5EE9">
      <w:pPr>
        <w:pStyle w:val="DefaultText"/>
        <w:tabs>
          <w:tab w:val="left" w:pos="3261"/>
        </w:tabs>
        <w:jc w:val="both"/>
        <w:rPr>
          <w:rFonts w:ascii="Garamond" w:hAnsi="Garamond"/>
          <w:szCs w:val="24"/>
          <w:lang w:val="fr-FR"/>
        </w:rPr>
      </w:pPr>
      <w:r w:rsidRPr="00684C1B">
        <w:rPr>
          <w:rFonts w:ascii="Garamond" w:hAnsi="Garamond"/>
          <w:b/>
          <w:szCs w:val="24"/>
          <w:lang w:val="fr-FR"/>
        </w:rPr>
        <w:t>13.3</w:t>
      </w:r>
      <w:r w:rsidR="00CA5EE9" w:rsidRPr="00684C1B">
        <w:rPr>
          <w:rFonts w:ascii="Garamond" w:hAnsi="Garamond"/>
          <w:szCs w:val="24"/>
          <w:lang w:val="fr-FR"/>
        </w:rPr>
        <w:t xml:space="preserve"> - </w:t>
      </w:r>
      <w:proofErr w:type="spellStart"/>
      <w:r w:rsidR="00CA5EE9" w:rsidRPr="00684C1B">
        <w:rPr>
          <w:rFonts w:ascii="Garamond" w:hAnsi="Garamond"/>
          <w:szCs w:val="24"/>
          <w:lang w:val="fr-FR"/>
        </w:rPr>
        <w:t>Dreptul</w:t>
      </w:r>
      <w:proofErr w:type="spellEnd"/>
      <w:r w:rsidR="00CA5EE9" w:rsidRPr="00684C1B">
        <w:rPr>
          <w:rFonts w:ascii="Garamond" w:hAnsi="Garamond"/>
          <w:szCs w:val="24"/>
          <w:lang w:val="fr-FR"/>
        </w:rPr>
        <w:t xml:space="preserve"> </w:t>
      </w:r>
      <w:proofErr w:type="spellStart"/>
      <w:r w:rsidR="00CA5EE9" w:rsidRPr="00684C1B">
        <w:rPr>
          <w:rFonts w:ascii="Garamond" w:hAnsi="Garamond"/>
          <w:szCs w:val="24"/>
          <w:lang w:val="fr-FR"/>
        </w:rPr>
        <w:t>achizitorului</w:t>
      </w:r>
      <w:proofErr w:type="spellEnd"/>
      <w:r w:rsidR="00CA5EE9" w:rsidRPr="00684C1B">
        <w:rPr>
          <w:rFonts w:ascii="Garamond" w:hAnsi="Garamond"/>
          <w:szCs w:val="24"/>
          <w:lang w:val="fr-FR"/>
        </w:rPr>
        <w:t xml:space="preserve"> de a inspecta, testa </w:t>
      </w:r>
      <w:proofErr w:type="spellStart"/>
      <w:r w:rsidR="00CA5EE9" w:rsidRPr="00684C1B">
        <w:rPr>
          <w:rFonts w:ascii="Garamond" w:hAnsi="Garamond"/>
          <w:szCs w:val="24"/>
          <w:lang w:val="fr-FR"/>
        </w:rPr>
        <w:t>şi</w:t>
      </w:r>
      <w:proofErr w:type="spellEnd"/>
      <w:r w:rsidR="00CA5EE9" w:rsidRPr="00684C1B">
        <w:rPr>
          <w:rFonts w:ascii="Garamond" w:hAnsi="Garamond"/>
          <w:szCs w:val="24"/>
          <w:lang w:val="fr-FR"/>
        </w:rPr>
        <w:t xml:space="preserve">, </w:t>
      </w:r>
      <w:proofErr w:type="spellStart"/>
      <w:r w:rsidR="00CA5EE9" w:rsidRPr="00684C1B">
        <w:rPr>
          <w:rFonts w:ascii="Garamond" w:hAnsi="Garamond"/>
          <w:szCs w:val="24"/>
          <w:lang w:val="fr-FR"/>
        </w:rPr>
        <w:t>daca</w:t>
      </w:r>
      <w:proofErr w:type="spellEnd"/>
      <w:r w:rsidR="00CA5EE9" w:rsidRPr="00684C1B">
        <w:rPr>
          <w:rFonts w:ascii="Garamond" w:hAnsi="Garamond"/>
          <w:szCs w:val="24"/>
          <w:lang w:val="fr-FR"/>
        </w:rPr>
        <w:t xml:space="preserve"> este </w:t>
      </w:r>
      <w:proofErr w:type="spellStart"/>
      <w:r w:rsidR="00CA5EE9" w:rsidRPr="00684C1B">
        <w:rPr>
          <w:rFonts w:ascii="Garamond" w:hAnsi="Garamond"/>
          <w:szCs w:val="24"/>
          <w:lang w:val="fr-FR"/>
        </w:rPr>
        <w:t>necesar</w:t>
      </w:r>
      <w:proofErr w:type="spellEnd"/>
      <w:r w:rsidR="00CA5EE9" w:rsidRPr="00684C1B">
        <w:rPr>
          <w:rFonts w:ascii="Garamond" w:hAnsi="Garamond"/>
          <w:szCs w:val="24"/>
          <w:lang w:val="fr-FR"/>
        </w:rPr>
        <w:t xml:space="preserve">, de a </w:t>
      </w:r>
      <w:proofErr w:type="spellStart"/>
      <w:r w:rsidR="00CA5EE9" w:rsidRPr="00684C1B">
        <w:rPr>
          <w:rFonts w:ascii="Garamond" w:hAnsi="Garamond"/>
          <w:szCs w:val="24"/>
          <w:lang w:val="fr-FR"/>
        </w:rPr>
        <w:t>respinge</w:t>
      </w:r>
      <w:proofErr w:type="spellEnd"/>
      <w:r w:rsidR="00CA5EE9" w:rsidRPr="00684C1B">
        <w:rPr>
          <w:rFonts w:ascii="Garamond" w:hAnsi="Garamond"/>
          <w:szCs w:val="24"/>
          <w:lang w:val="fr-FR"/>
        </w:rPr>
        <w:t xml:space="preserve">, nu va fi </w:t>
      </w:r>
      <w:proofErr w:type="spellStart"/>
      <w:r w:rsidR="00CA5EE9" w:rsidRPr="00684C1B">
        <w:rPr>
          <w:rFonts w:ascii="Garamond" w:hAnsi="Garamond"/>
          <w:szCs w:val="24"/>
          <w:lang w:val="fr-FR"/>
        </w:rPr>
        <w:t>limitat</w:t>
      </w:r>
      <w:proofErr w:type="spellEnd"/>
      <w:r w:rsidR="00CA5EE9" w:rsidRPr="00684C1B">
        <w:rPr>
          <w:rFonts w:ascii="Garamond" w:hAnsi="Garamond"/>
          <w:szCs w:val="24"/>
          <w:lang w:val="fr-FR"/>
        </w:rPr>
        <w:t xml:space="preserve"> </w:t>
      </w:r>
      <w:proofErr w:type="spellStart"/>
      <w:r w:rsidR="00CA5EE9" w:rsidRPr="00684C1B">
        <w:rPr>
          <w:rFonts w:ascii="Garamond" w:hAnsi="Garamond"/>
          <w:szCs w:val="24"/>
          <w:lang w:val="fr-FR"/>
        </w:rPr>
        <w:t>sau</w:t>
      </w:r>
      <w:proofErr w:type="spellEnd"/>
      <w:r w:rsidR="00CA5EE9" w:rsidRPr="00684C1B">
        <w:rPr>
          <w:rFonts w:ascii="Garamond" w:hAnsi="Garamond"/>
          <w:szCs w:val="24"/>
          <w:lang w:val="fr-FR"/>
        </w:rPr>
        <w:t xml:space="preserve"> </w:t>
      </w:r>
      <w:proofErr w:type="spellStart"/>
      <w:r w:rsidR="00CA5EE9" w:rsidRPr="00684C1B">
        <w:rPr>
          <w:rFonts w:ascii="Garamond" w:hAnsi="Garamond"/>
          <w:szCs w:val="24"/>
          <w:lang w:val="fr-FR"/>
        </w:rPr>
        <w:t>amâna</w:t>
      </w:r>
      <w:r w:rsidR="00653956" w:rsidRPr="00684C1B">
        <w:rPr>
          <w:rFonts w:ascii="Garamond" w:hAnsi="Garamond"/>
          <w:szCs w:val="24"/>
          <w:lang w:val="fr-FR"/>
        </w:rPr>
        <w:t>t</w:t>
      </w:r>
      <w:proofErr w:type="spellEnd"/>
      <w:r w:rsidR="00653956" w:rsidRPr="00684C1B">
        <w:rPr>
          <w:rFonts w:ascii="Garamond" w:hAnsi="Garamond"/>
          <w:szCs w:val="24"/>
          <w:lang w:val="fr-FR"/>
        </w:rPr>
        <w:t xml:space="preserve"> </w:t>
      </w:r>
      <w:proofErr w:type="spellStart"/>
      <w:r w:rsidR="00653956" w:rsidRPr="00684C1B">
        <w:rPr>
          <w:rFonts w:ascii="Garamond" w:hAnsi="Garamond"/>
          <w:szCs w:val="24"/>
          <w:lang w:val="fr-FR"/>
        </w:rPr>
        <w:t>datorită</w:t>
      </w:r>
      <w:proofErr w:type="spellEnd"/>
      <w:r w:rsidR="00653956" w:rsidRPr="00684C1B">
        <w:rPr>
          <w:rFonts w:ascii="Garamond" w:hAnsi="Garamond"/>
          <w:szCs w:val="24"/>
          <w:lang w:val="fr-FR"/>
        </w:rPr>
        <w:t xml:space="preserve"> </w:t>
      </w:r>
      <w:proofErr w:type="spellStart"/>
      <w:r w:rsidR="00653956" w:rsidRPr="00684C1B">
        <w:rPr>
          <w:rFonts w:ascii="Garamond" w:hAnsi="Garamond"/>
          <w:szCs w:val="24"/>
          <w:lang w:val="fr-FR"/>
        </w:rPr>
        <w:t>faptului</w:t>
      </w:r>
      <w:proofErr w:type="spellEnd"/>
      <w:r w:rsidR="00653956" w:rsidRPr="00684C1B">
        <w:rPr>
          <w:rFonts w:ascii="Garamond" w:hAnsi="Garamond"/>
          <w:szCs w:val="24"/>
          <w:lang w:val="fr-FR"/>
        </w:rPr>
        <w:t xml:space="preserve"> </w:t>
      </w:r>
      <w:proofErr w:type="spellStart"/>
      <w:r w:rsidR="00653956" w:rsidRPr="00684C1B">
        <w:rPr>
          <w:rFonts w:ascii="Garamond" w:hAnsi="Garamond"/>
          <w:szCs w:val="24"/>
          <w:lang w:val="fr-FR"/>
        </w:rPr>
        <w:t>că</w:t>
      </w:r>
      <w:proofErr w:type="spellEnd"/>
      <w:r w:rsidR="00653956" w:rsidRPr="00684C1B">
        <w:rPr>
          <w:rFonts w:ascii="Garamond" w:hAnsi="Garamond"/>
          <w:szCs w:val="24"/>
          <w:lang w:val="fr-FR"/>
        </w:rPr>
        <w:t xml:space="preserve"> </w:t>
      </w:r>
      <w:proofErr w:type="spellStart"/>
      <w:r w:rsidR="00653956" w:rsidRPr="00684C1B">
        <w:rPr>
          <w:rFonts w:ascii="Garamond" w:hAnsi="Garamond"/>
          <w:szCs w:val="24"/>
          <w:lang w:val="fr-FR"/>
        </w:rPr>
        <w:t>produsul</w:t>
      </w:r>
      <w:proofErr w:type="spellEnd"/>
      <w:r w:rsidR="00653956" w:rsidRPr="00684C1B">
        <w:rPr>
          <w:rFonts w:ascii="Garamond" w:hAnsi="Garamond"/>
          <w:szCs w:val="24"/>
          <w:lang w:val="fr-FR"/>
        </w:rPr>
        <w:t xml:space="preserve"> a </w:t>
      </w:r>
      <w:proofErr w:type="spellStart"/>
      <w:r w:rsidR="00653956" w:rsidRPr="00684C1B">
        <w:rPr>
          <w:rFonts w:ascii="Garamond" w:hAnsi="Garamond"/>
          <w:szCs w:val="24"/>
          <w:lang w:val="fr-FR"/>
        </w:rPr>
        <w:t>fost</w:t>
      </w:r>
      <w:proofErr w:type="spellEnd"/>
      <w:r w:rsidR="00653956" w:rsidRPr="00684C1B">
        <w:rPr>
          <w:rFonts w:ascii="Garamond" w:hAnsi="Garamond"/>
          <w:szCs w:val="24"/>
          <w:lang w:val="fr-FR"/>
        </w:rPr>
        <w:t xml:space="preserve"> </w:t>
      </w:r>
      <w:proofErr w:type="spellStart"/>
      <w:r w:rsidR="00653956" w:rsidRPr="00684C1B">
        <w:rPr>
          <w:rFonts w:ascii="Garamond" w:hAnsi="Garamond"/>
          <w:szCs w:val="24"/>
          <w:lang w:val="fr-FR"/>
        </w:rPr>
        <w:t>inspectat</w:t>
      </w:r>
      <w:proofErr w:type="spellEnd"/>
      <w:r w:rsidR="00653956" w:rsidRPr="00684C1B">
        <w:rPr>
          <w:rFonts w:ascii="Garamond" w:hAnsi="Garamond"/>
          <w:szCs w:val="24"/>
          <w:lang w:val="fr-FR"/>
        </w:rPr>
        <w:t xml:space="preserve"> </w:t>
      </w:r>
      <w:proofErr w:type="spellStart"/>
      <w:r w:rsidR="00653956" w:rsidRPr="00684C1B">
        <w:rPr>
          <w:rFonts w:ascii="Garamond" w:hAnsi="Garamond"/>
          <w:szCs w:val="24"/>
          <w:lang w:val="fr-FR"/>
        </w:rPr>
        <w:t>şi</w:t>
      </w:r>
      <w:proofErr w:type="spellEnd"/>
      <w:r w:rsidR="00653956" w:rsidRPr="00684C1B">
        <w:rPr>
          <w:rFonts w:ascii="Garamond" w:hAnsi="Garamond"/>
          <w:szCs w:val="24"/>
          <w:lang w:val="fr-FR"/>
        </w:rPr>
        <w:t xml:space="preserve"> </w:t>
      </w:r>
      <w:proofErr w:type="spellStart"/>
      <w:r w:rsidR="00653956" w:rsidRPr="00684C1B">
        <w:rPr>
          <w:rFonts w:ascii="Garamond" w:hAnsi="Garamond"/>
          <w:szCs w:val="24"/>
          <w:lang w:val="fr-FR"/>
        </w:rPr>
        <w:t>testat</w:t>
      </w:r>
      <w:proofErr w:type="spellEnd"/>
      <w:r w:rsidR="00CA5EE9" w:rsidRPr="00684C1B">
        <w:rPr>
          <w:rFonts w:ascii="Garamond" w:hAnsi="Garamond"/>
          <w:szCs w:val="24"/>
          <w:lang w:val="fr-FR"/>
        </w:rPr>
        <w:t xml:space="preserve"> de </w:t>
      </w:r>
      <w:proofErr w:type="spellStart"/>
      <w:r w:rsidR="00CA5EE9" w:rsidRPr="00684C1B">
        <w:rPr>
          <w:rFonts w:ascii="Garamond" w:hAnsi="Garamond"/>
          <w:szCs w:val="24"/>
          <w:lang w:val="fr-FR"/>
        </w:rPr>
        <w:t>furnizor</w:t>
      </w:r>
      <w:proofErr w:type="spellEnd"/>
      <w:r w:rsidR="00CA5EE9" w:rsidRPr="00684C1B">
        <w:rPr>
          <w:rFonts w:ascii="Garamond" w:hAnsi="Garamond"/>
          <w:szCs w:val="24"/>
          <w:lang w:val="fr-FR"/>
        </w:rPr>
        <w:t xml:space="preserve">, </w:t>
      </w:r>
      <w:proofErr w:type="spellStart"/>
      <w:r w:rsidR="00CA5EE9" w:rsidRPr="00684C1B">
        <w:rPr>
          <w:rFonts w:ascii="Garamond" w:hAnsi="Garamond"/>
          <w:szCs w:val="24"/>
          <w:lang w:val="fr-FR"/>
        </w:rPr>
        <w:t>cu</w:t>
      </w:r>
      <w:proofErr w:type="spellEnd"/>
      <w:r w:rsidR="00CA5EE9" w:rsidRPr="00684C1B">
        <w:rPr>
          <w:rFonts w:ascii="Garamond" w:hAnsi="Garamond"/>
          <w:szCs w:val="24"/>
          <w:lang w:val="fr-FR"/>
        </w:rPr>
        <w:t xml:space="preserve"> </w:t>
      </w:r>
      <w:proofErr w:type="spellStart"/>
      <w:r w:rsidR="00CA5EE9" w:rsidRPr="00684C1B">
        <w:rPr>
          <w:rFonts w:ascii="Garamond" w:hAnsi="Garamond"/>
          <w:szCs w:val="24"/>
          <w:lang w:val="fr-FR"/>
        </w:rPr>
        <w:t>sau</w:t>
      </w:r>
      <w:proofErr w:type="spellEnd"/>
      <w:r w:rsidR="00CA5EE9" w:rsidRPr="00684C1B">
        <w:rPr>
          <w:rFonts w:ascii="Garamond" w:hAnsi="Garamond"/>
          <w:szCs w:val="24"/>
          <w:lang w:val="fr-FR"/>
        </w:rPr>
        <w:t xml:space="preserve"> </w:t>
      </w:r>
      <w:proofErr w:type="spellStart"/>
      <w:r w:rsidR="00CA5EE9" w:rsidRPr="00684C1B">
        <w:rPr>
          <w:rFonts w:ascii="Garamond" w:hAnsi="Garamond"/>
          <w:szCs w:val="24"/>
          <w:lang w:val="fr-FR"/>
        </w:rPr>
        <w:t>fără</w:t>
      </w:r>
      <w:proofErr w:type="spellEnd"/>
      <w:r w:rsidR="00CA5EE9" w:rsidRPr="00684C1B">
        <w:rPr>
          <w:rFonts w:ascii="Garamond" w:hAnsi="Garamond"/>
          <w:szCs w:val="24"/>
          <w:lang w:val="fr-FR"/>
        </w:rPr>
        <w:t xml:space="preserve"> </w:t>
      </w:r>
      <w:proofErr w:type="spellStart"/>
      <w:r w:rsidR="00CA5EE9" w:rsidRPr="00684C1B">
        <w:rPr>
          <w:rFonts w:ascii="Garamond" w:hAnsi="Garamond"/>
          <w:szCs w:val="24"/>
          <w:lang w:val="fr-FR"/>
        </w:rPr>
        <w:t>participarea</w:t>
      </w:r>
      <w:proofErr w:type="spellEnd"/>
      <w:r w:rsidR="00CA5EE9" w:rsidRPr="00684C1B">
        <w:rPr>
          <w:rFonts w:ascii="Garamond" w:hAnsi="Garamond"/>
          <w:szCs w:val="24"/>
          <w:lang w:val="fr-FR"/>
        </w:rPr>
        <w:t xml:space="preserve"> </w:t>
      </w:r>
      <w:proofErr w:type="spellStart"/>
      <w:r w:rsidR="00CA5EE9" w:rsidRPr="00684C1B">
        <w:rPr>
          <w:rFonts w:ascii="Garamond" w:hAnsi="Garamond"/>
          <w:szCs w:val="24"/>
          <w:lang w:val="fr-FR"/>
        </w:rPr>
        <w:t>unui</w:t>
      </w:r>
      <w:proofErr w:type="spellEnd"/>
      <w:r w:rsidR="00CA5EE9" w:rsidRPr="00684C1B">
        <w:rPr>
          <w:rFonts w:ascii="Garamond" w:hAnsi="Garamond"/>
          <w:szCs w:val="24"/>
          <w:lang w:val="fr-FR"/>
        </w:rPr>
        <w:t xml:space="preserve"> </w:t>
      </w:r>
      <w:proofErr w:type="spellStart"/>
      <w:r w:rsidR="00CA5EE9" w:rsidRPr="00684C1B">
        <w:rPr>
          <w:rFonts w:ascii="Garamond" w:hAnsi="Garamond"/>
          <w:szCs w:val="24"/>
          <w:lang w:val="fr-FR"/>
        </w:rPr>
        <w:t>reprezentant</w:t>
      </w:r>
      <w:proofErr w:type="spellEnd"/>
      <w:r w:rsidR="00CA5EE9" w:rsidRPr="00684C1B">
        <w:rPr>
          <w:rFonts w:ascii="Garamond" w:hAnsi="Garamond"/>
          <w:szCs w:val="24"/>
          <w:lang w:val="fr-FR"/>
        </w:rPr>
        <w:t xml:space="preserve"> al </w:t>
      </w:r>
      <w:proofErr w:type="spellStart"/>
      <w:r w:rsidR="00CA5EE9" w:rsidRPr="00684C1B">
        <w:rPr>
          <w:rFonts w:ascii="Garamond" w:hAnsi="Garamond"/>
          <w:szCs w:val="24"/>
          <w:lang w:val="fr-FR"/>
        </w:rPr>
        <w:t>achizitorului</w:t>
      </w:r>
      <w:proofErr w:type="spellEnd"/>
      <w:r w:rsidR="00CA5EE9" w:rsidRPr="00684C1B">
        <w:rPr>
          <w:rFonts w:ascii="Garamond" w:hAnsi="Garamond"/>
          <w:szCs w:val="24"/>
          <w:lang w:val="fr-FR"/>
        </w:rPr>
        <w:t xml:space="preserve">, </w:t>
      </w:r>
      <w:proofErr w:type="spellStart"/>
      <w:r w:rsidR="00CA5EE9" w:rsidRPr="00684C1B">
        <w:rPr>
          <w:rFonts w:ascii="Garamond" w:hAnsi="Garamond"/>
          <w:szCs w:val="24"/>
          <w:lang w:val="fr-FR"/>
        </w:rPr>
        <w:t>anterior</w:t>
      </w:r>
      <w:proofErr w:type="spellEnd"/>
      <w:r w:rsidR="00CA5EE9" w:rsidRPr="00684C1B">
        <w:rPr>
          <w:rFonts w:ascii="Garamond" w:hAnsi="Garamond"/>
          <w:szCs w:val="24"/>
          <w:lang w:val="fr-FR"/>
        </w:rPr>
        <w:t xml:space="preserve"> </w:t>
      </w:r>
      <w:proofErr w:type="spellStart"/>
      <w:r w:rsidR="00CA5EE9" w:rsidRPr="00684C1B">
        <w:rPr>
          <w:rFonts w:ascii="Garamond" w:hAnsi="Garamond"/>
          <w:szCs w:val="24"/>
          <w:lang w:val="fr-FR"/>
        </w:rPr>
        <w:t>livrării</w:t>
      </w:r>
      <w:proofErr w:type="spellEnd"/>
      <w:r w:rsidR="00CA5EE9" w:rsidRPr="00684C1B">
        <w:rPr>
          <w:rFonts w:ascii="Garamond" w:hAnsi="Garamond"/>
          <w:szCs w:val="24"/>
          <w:lang w:val="fr-FR"/>
        </w:rPr>
        <w:t xml:space="preserve"> </w:t>
      </w:r>
      <w:proofErr w:type="spellStart"/>
      <w:r w:rsidR="00CA5EE9" w:rsidRPr="00684C1B">
        <w:rPr>
          <w:rFonts w:ascii="Garamond" w:hAnsi="Garamond"/>
          <w:szCs w:val="24"/>
          <w:lang w:val="fr-FR"/>
        </w:rPr>
        <w:t>acestora</w:t>
      </w:r>
      <w:proofErr w:type="spellEnd"/>
      <w:r w:rsidR="00CA5EE9" w:rsidRPr="00684C1B">
        <w:rPr>
          <w:rFonts w:ascii="Garamond" w:hAnsi="Garamond"/>
          <w:szCs w:val="24"/>
          <w:lang w:val="fr-FR"/>
        </w:rPr>
        <w:t xml:space="preserve"> la </w:t>
      </w:r>
      <w:proofErr w:type="spellStart"/>
      <w:r w:rsidR="00CA5EE9" w:rsidRPr="00684C1B">
        <w:rPr>
          <w:rFonts w:ascii="Garamond" w:hAnsi="Garamond"/>
          <w:szCs w:val="24"/>
          <w:lang w:val="fr-FR"/>
        </w:rPr>
        <w:t>destinaţia</w:t>
      </w:r>
      <w:proofErr w:type="spellEnd"/>
      <w:r w:rsidR="00CA5EE9" w:rsidRPr="00684C1B">
        <w:rPr>
          <w:rFonts w:ascii="Garamond" w:hAnsi="Garamond"/>
          <w:szCs w:val="24"/>
          <w:lang w:val="fr-FR"/>
        </w:rPr>
        <w:t xml:space="preserve"> </w:t>
      </w:r>
      <w:proofErr w:type="spellStart"/>
      <w:r w:rsidR="00CA5EE9" w:rsidRPr="00684C1B">
        <w:rPr>
          <w:rFonts w:ascii="Garamond" w:hAnsi="Garamond"/>
          <w:szCs w:val="24"/>
          <w:lang w:val="fr-FR"/>
        </w:rPr>
        <w:t>finală</w:t>
      </w:r>
      <w:proofErr w:type="spellEnd"/>
      <w:r w:rsidR="00CA5EE9" w:rsidRPr="00684C1B">
        <w:rPr>
          <w:rFonts w:ascii="Garamond" w:hAnsi="Garamond"/>
          <w:szCs w:val="24"/>
          <w:lang w:val="fr-FR"/>
        </w:rPr>
        <w:t>.</w:t>
      </w:r>
    </w:p>
    <w:p w14:paraId="695B7B4C" w14:textId="77777777" w:rsidR="00CA5EE9" w:rsidRPr="00684C1B" w:rsidRDefault="000155B0" w:rsidP="00CA5EE9">
      <w:pPr>
        <w:pStyle w:val="DefaultText"/>
        <w:tabs>
          <w:tab w:val="left" w:pos="3261"/>
        </w:tabs>
        <w:jc w:val="both"/>
        <w:rPr>
          <w:rFonts w:ascii="Garamond" w:hAnsi="Garamond"/>
          <w:b/>
          <w:szCs w:val="24"/>
        </w:rPr>
      </w:pPr>
      <w:r w:rsidRPr="00684C1B">
        <w:rPr>
          <w:rFonts w:ascii="Garamond" w:hAnsi="Garamond"/>
          <w:b/>
          <w:szCs w:val="24"/>
          <w:lang w:val="fr-FR"/>
        </w:rPr>
        <w:t>13.4</w:t>
      </w:r>
      <w:r w:rsidR="00CA5EE9" w:rsidRPr="00684C1B">
        <w:rPr>
          <w:rFonts w:ascii="Garamond" w:hAnsi="Garamond"/>
          <w:szCs w:val="24"/>
          <w:lang w:val="fr-FR"/>
        </w:rPr>
        <w:t xml:space="preserve"> </w:t>
      </w:r>
      <w:r w:rsidR="00653956" w:rsidRPr="00684C1B">
        <w:rPr>
          <w:rFonts w:ascii="Garamond" w:hAnsi="Garamond"/>
          <w:b/>
          <w:szCs w:val="24"/>
          <w:lang w:val="fr-FR"/>
        </w:rPr>
        <w:t xml:space="preserve">– </w:t>
      </w:r>
      <w:proofErr w:type="spellStart"/>
      <w:r w:rsidR="00653956" w:rsidRPr="00684C1B">
        <w:rPr>
          <w:rFonts w:ascii="Garamond" w:hAnsi="Garamond"/>
          <w:b/>
          <w:szCs w:val="24"/>
          <w:lang w:val="fr-FR"/>
        </w:rPr>
        <w:t>Livrarea</w:t>
      </w:r>
      <w:proofErr w:type="spellEnd"/>
      <w:r w:rsidR="00653956" w:rsidRPr="00684C1B">
        <w:rPr>
          <w:rFonts w:ascii="Garamond" w:hAnsi="Garamond"/>
          <w:b/>
          <w:szCs w:val="24"/>
          <w:lang w:val="fr-FR"/>
        </w:rPr>
        <w:t xml:space="preserve"> </w:t>
      </w:r>
      <w:proofErr w:type="spellStart"/>
      <w:r w:rsidR="00653956" w:rsidRPr="00684C1B">
        <w:rPr>
          <w:rFonts w:ascii="Garamond" w:hAnsi="Garamond"/>
          <w:b/>
          <w:szCs w:val="24"/>
          <w:lang w:val="fr-FR"/>
        </w:rPr>
        <w:t>unui</w:t>
      </w:r>
      <w:proofErr w:type="spellEnd"/>
      <w:r w:rsidR="00653956" w:rsidRPr="00684C1B">
        <w:rPr>
          <w:rFonts w:ascii="Garamond" w:hAnsi="Garamond"/>
          <w:b/>
          <w:szCs w:val="24"/>
          <w:lang w:val="fr-FR"/>
        </w:rPr>
        <w:t xml:space="preserve"> </w:t>
      </w:r>
      <w:proofErr w:type="spellStart"/>
      <w:r w:rsidR="00653956" w:rsidRPr="00684C1B">
        <w:rPr>
          <w:rFonts w:ascii="Garamond" w:hAnsi="Garamond"/>
          <w:b/>
          <w:szCs w:val="24"/>
          <w:lang w:val="fr-FR"/>
        </w:rPr>
        <w:t>produs</w:t>
      </w:r>
      <w:proofErr w:type="spellEnd"/>
      <w:r w:rsidR="00CA5EE9" w:rsidRPr="00684C1B">
        <w:rPr>
          <w:rFonts w:ascii="Garamond" w:hAnsi="Garamond"/>
          <w:b/>
          <w:szCs w:val="24"/>
          <w:lang w:val="fr-FR"/>
        </w:rPr>
        <w:t xml:space="preserve"> care nu </w:t>
      </w:r>
      <w:proofErr w:type="spellStart"/>
      <w:r w:rsidR="00CA5EE9" w:rsidRPr="00684C1B">
        <w:rPr>
          <w:rFonts w:ascii="Garamond" w:hAnsi="Garamond"/>
          <w:b/>
          <w:szCs w:val="24"/>
          <w:lang w:val="fr-FR"/>
        </w:rPr>
        <w:t>corespund</w:t>
      </w:r>
      <w:r w:rsidR="00653956" w:rsidRPr="00684C1B">
        <w:rPr>
          <w:rFonts w:ascii="Garamond" w:hAnsi="Garamond"/>
          <w:b/>
          <w:szCs w:val="24"/>
          <w:lang w:val="fr-FR"/>
        </w:rPr>
        <w:t>e</w:t>
      </w:r>
      <w:proofErr w:type="spellEnd"/>
      <w:r w:rsidR="00CA5EE9" w:rsidRPr="00684C1B">
        <w:rPr>
          <w:rFonts w:ascii="Garamond" w:hAnsi="Garamond"/>
          <w:b/>
          <w:szCs w:val="24"/>
          <w:lang w:val="fr-FR"/>
        </w:rPr>
        <w:t xml:space="preserve"> </w:t>
      </w:r>
      <w:proofErr w:type="spellStart"/>
      <w:r w:rsidR="00CA5EE9" w:rsidRPr="00684C1B">
        <w:rPr>
          <w:rFonts w:ascii="Garamond" w:hAnsi="Garamond"/>
          <w:b/>
          <w:szCs w:val="24"/>
          <w:lang w:val="fr-FR"/>
        </w:rPr>
        <w:t>cerintelor</w:t>
      </w:r>
      <w:proofErr w:type="spellEnd"/>
      <w:r w:rsidR="00CA5EE9" w:rsidRPr="00684C1B">
        <w:rPr>
          <w:rFonts w:ascii="Garamond" w:hAnsi="Garamond"/>
          <w:b/>
          <w:szCs w:val="24"/>
          <w:lang w:val="fr-FR"/>
        </w:rPr>
        <w:t xml:space="preserve"> de </w:t>
      </w:r>
      <w:proofErr w:type="spellStart"/>
      <w:r w:rsidR="00CA5EE9" w:rsidRPr="00684C1B">
        <w:rPr>
          <w:rFonts w:ascii="Garamond" w:hAnsi="Garamond"/>
          <w:b/>
          <w:szCs w:val="24"/>
          <w:lang w:val="fr-FR"/>
        </w:rPr>
        <w:t>calitate</w:t>
      </w:r>
      <w:proofErr w:type="spellEnd"/>
      <w:r w:rsidR="00CA5EE9" w:rsidRPr="00684C1B">
        <w:rPr>
          <w:rFonts w:ascii="Garamond" w:hAnsi="Garamond"/>
          <w:b/>
          <w:szCs w:val="24"/>
          <w:lang w:val="fr-FR"/>
        </w:rPr>
        <w:t xml:space="preserve"> si </w:t>
      </w:r>
      <w:proofErr w:type="spellStart"/>
      <w:r w:rsidR="00CA5EE9" w:rsidRPr="00684C1B">
        <w:rPr>
          <w:rFonts w:ascii="Garamond" w:hAnsi="Garamond"/>
          <w:b/>
          <w:szCs w:val="24"/>
          <w:lang w:val="fr-FR"/>
        </w:rPr>
        <w:t>specificatiilor</w:t>
      </w:r>
      <w:proofErr w:type="spellEnd"/>
      <w:r w:rsidR="00CA5EE9" w:rsidRPr="00684C1B">
        <w:rPr>
          <w:rFonts w:ascii="Garamond" w:hAnsi="Garamond"/>
          <w:b/>
          <w:szCs w:val="24"/>
          <w:lang w:val="fr-FR"/>
        </w:rPr>
        <w:t xml:space="preserve"> </w:t>
      </w:r>
      <w:proofErr w:type="spellStart"/>
      <w:r w:rsidR="00CA5EE9" w:rsidRPr="00684C1B">
        <w:rPr>
          <w:rFonts w:ascii="Garamond" w:hAnsi="Garamond"/>
          <w:b/>
          <w:szCs w:val="24"/>
          <w:lang w:val="fr-FR"/>
        </w:rPr>
        <w:t>tehnice</w:t>
      </w:r>
      <w:proofErr w:type="spellEnd"/>
      <w:r w:rsidR="00CA5EE9" w:rsidRPr="00684C1B">
        <w:rPr>
          <w:rFonts w:ascii="Garamond" w:hAnsi="Garamond"/>
          <w:b/>
          <w:szCs w:val="24"/>
          <w:lang w:val="fr-FR"/>
        </w:rPr>
        <w:t xml:space="preserve"> </w:t>
      </w:r>
      <w:r w:rsidR="00CA5EE9" w:rsidRPr="00684C1B">
        <w:rPr>
          <w:rFonts w:ascii="Garamond" w:hAnsi="Garamond"/>
          <w:b/>
          <w:szCs w:val="24"/>
        </w:rPr>
        <w:t>duce la desfintarea contractului în mod unilateral si de plin drept, fara actiune in justitie si fara nici o alta formalitate prealabila. Comunicarea desfintarii de plin drept a contractului se va face de catre achizitor, furnizorului printr-o notificare</w:t>
      </w:r>
      <w:r w:rsidR="00D910E7" w:rsidRPr="00684C1B">
        <w:rPr>
          <w:rFonts w:ascii="Garamond" w:hAnsi="Garamond"/>
          <w:b/>
          <w:szCs w:val="24"/>
        </w:rPr>
        <w:t>.</w:t>
      </w:r>
    </w:p>
    <w:p w14:paraId="7595F909" w14:textId="77777777" w:rsidR="00CA5EE9" w:rsidRPr="00684C1B" w:rsidRDefault="000155B0" w:rsidP="00CA5EE9">
      <w:pPr>
        <w:pStyle w:val="DefaultText"/>
        <w:tabs>
          <w:tab w:val="left" w:pos="3261"/>
        </w:tabs>
        <w:jc w:val="both"/>
        <w:rPr>
          <w:rFonts w:ascii="Garamond" w:hAnsi="Garamond"/>
          <w:b/>
          <w:szCs w:val="24"/>
          <w:lang w:val="fr-FR"/>
        </w:rPr>
      </w:pPr>
      <w:r w:rsidRPr="00684C1B">
        <w:rPr>
          <w:rFonts w:ascii="Garamond" w:hAnsi="Garamond"/>
          <w:b/>
          <w:szCs w:val="24"/>
          <w:lang w:val="fr-FR"/>
        </w:rPr>
        <w:t>13.5</w:t>
      </w:r>
      <w:r w:rsidR="00CA5EE9" w:rsidRPr="00684C1B">
        <w:rPr>
          <w:rFonts w:ascii="Garamond" w:hAnsi="Garamond"/>
          <w:szCs w:val="24"/>
          <w:lang w:val="fr-FR"/>
        </w:rPr>
        <w:t xml:space="preserve"> – </w:t>
      </w:r>
      <w:proofErr w:type="spellStart"/>
      <w:r w:rsidR="00CA5EE9" w:rsidRPr="00684C1B">
        <w:rPr>
          <w:rFonts w:ascii="Garamond" w:hAnsi="Garamond"/>
          <w:b/>
          <w:szCs w:val="24"/>
          <w:lang w:val="fr-FR"/>
        </w:rPr>
        <w:t>Testarea</w:t>
      </w:r>
      <w:proofErr w:type="spellEnd"/>
      <w:r w:rsidR="00CA5EE9" w:rsidRPr="00684C1B">
        <w:rPr>
          <w:rFonts w:ascii="Garamond" w:hAnsi="Garamond"/>
          <w:b/>
          <w:szCs w:val="24"/>
          <w:lang w:val="fr-FR"/>
        </w:rPr>
        <w:t xml:space="preserve">, </w:t>
      </w:r>
      <w:proofErr w:type="spellStart"/>
      <w:r w:rsidR="00CA5EE9" w:rsidRPr="00684C1B">
        <w:rPr>
          <w:rFonts w:ascii="Garamond" w:hAnsi="Garamond"/>
          <w:b/>
          <w:szCs w:val="24"/>
          <w:lang w:val="fr-FR"/>
        </w:rPr>
        <w:t>inspectarea</w:t>
      </w:r>
      <w:proofErr w:type="spellEnd"/>
      <w:r w:rsidR="00CA5EE9" w:rsidRPr="00684C1B">
        <w:rPr>
          <w:rFonts w:ascii="Garamond" w:hAnsi="Garamond"/>
          <w:b/>
          <w:szCs w:val="24"/>
          <w:lang w:val="fr-FR"/>
        </w:rPr>
        <w:t xml:space="preserve"> si </w:t>
      </w:r>
      <w:proofErr w:type="spellStart"/>
      <w:r w:rsidR="00CA5EE9" w:rsidRPr="00684C1B">
        <w:rPr>
          <w:rFonts w:ascii="Garamond" w:hAnsi="Garamond"/>
          <w:b/>
          <w:szCs w:val="24"/>
          <w:lang w:val="fr-FR"/>
        </w:rPr>
        <w:t>recep</w:t>
      </w:r>
      <w:r w:rsidR="00653956" w:rsidRPr="00684C1B">
        <w:rPr>
          <w:rFonts w:ascii="Garamond" w:hAnsi="Garamond"/>
          <w:b/>
          <w:szCs w:val="24"/>
          <w:lang w:val="fr-FR"/>
        </w:rPr>
        <w:t>tionarea</w:t>
      </w:r>
      <w:proofErr w:type="spellEnd"/>
      <w:r w:rsidR="00653956" w:rsidRPr="00684C1B">
        <w:rPr>
          <w:rFonts w:ascii="Garamond" w:hAnsi="Garamond"/>
          <w:b/>
          <w:szCs w:val="24"/>
          <w:lang w:val="fr-FR"/>
        </w:rPr>
        <w:t xml:space="preserve"> </w:t>
      </w:r>
      <w:proofErr w:type="spellStart"/>
      <w:r w:rsidR="00653956" w:rsidRPr="00684C1B">
        <w:rPr>
          <w:rFonts w:ascii="Garamond" w:hAnsi="Garamond"/>
          <w:b/>
          <w:szCs w:val="24"/>
          <w:lang w:val="fr-FR"/>
        </w:rPr>
        <w:t>calitativa</w:t>
      </w:r>
      <w:proofErr w:type="spellEnd"/>
      <w:r w:rsidR="00653956" w:rsidRPr="00684C1B">
        <w:rPr>
          <w:rFonts w:ascii="Garamond" w:hAnsi="Garamond"/>
          <w:b/>
          <w:szCs w:val="24"/>
          <w:lang w:val="fr-FR"/>
        </w:rPr>
        <w:t xml:space="preserve"> a </w:t>
      </w:r>
      <w:proofErr w:type="spellStart"/>
      <w:r w:rsidR="00653956" w:rsidRPr="00684C1B">
        <w:rPr>
          <w:rFonts w:ascii="Garamond" w:hAnsi="Garamond"/>
          <w:b/>
          <w:szCs w:val="24"/>
          <w:lang w:val="fr-FR"/>
        </w:rPr>
        <w:t>produsului</w:t>
      </w:r>
      <w:proofErr w:type="spellEnd"/>
      <w:r w:rsidR="00CA5EE9" w:rsidRPr="00684C1B">
        <w:rPr>
          <w:rFonts w:ascii="Garamond" w:hAnsi="Garamond"/>
          <w:b/>
          <w:szCs w:val="24"/>
          <w:lang w:val="fr-FR"/>
        </w:rPr>
        <w:t xml:space="preserve"> </w:t>
      </w:r>
      <w:r w:rsidR="00D910E7" w:rsidRPr="00684C1B">
        <w:rPr>
          <w:rFonts w:ascii="Garamond" w:hAnsi="Garamond"/>
          <w:b/>
          <w:szCs w:val="24"/>
          <w:lang w:val="fr-FR"/>
        </w:rPr>
        <w:t xml:space="preserve">se face </w:t>
      </w:r>
      <w:proofErr w:type="spellStart"/>
      <w:r w:rsidR="00D910E7" w:rsidRPr="00684C1B">
        <w:rPr>
          <w:rFonts w:ascii="Garamond" w:hAnsi="Garamond"/>
          <w:b/>
          <w:szCs w:val="24"/>
          <w:lang w:val="fr-FR"/>
        </w:rPr>
        <w:t>prin</w:t>
      </w:r>
      <w:proofErr w:type="spellEnd"/>
      <w:r w:rsidR="00D910E7" w:rsidRPr="00684C1B">
        <w:rPr>
          <w:rFonts w:ascii="Garamond" w:hAnsi="Garamond"/>
          <w:b/>
          <w:szCs w:val="24"/>
          <w:lang w:val="fr-FR"/>
        </w:rPr>
        <w:t xml:space="preserve"> </w:t>
      </w:r>
      <w:proofErr w:type="spellStart"/>
      <w:r w:rsidR="00D910E7" w:rsidRPr="00684C1B">
        <w:rPr>
          <w:rFonts w:ascii="Garamond" w:hAnsi="Garamond"/>
          <w:b/>
          <w:szCs w:val="24"/>
          <w:lang w:val="fr-FR"/>
        </w:rPr>
        <w:t>mijloacele</w:t>
      </w:r>
      <w:proofErr w:type="spellEnd"/>
      <w:r w:rsidR="00D910E7" w:rsidRPr="00684C1B">
        <w:rPr>
          <w:rFonts w:ascii="Garamond" w:hAnsi="Garamond"/>
          <w:b/>
          <w:szCs w:val="24"/>
          <w:lang w:val="fr-FR"/>
        </w:rPr>
        <w:t xml:space="preserve"> </w:t>
      </w:r>
      <w:proofErr w:type="spellStart"/>
      <w:r w:rsidR="00D910E7" w:rsidRPr="00684C1B">
        <w:rPr>
          <w:rFonts w:ascii="Garamond" w:hAnsi="Garamond"/>
          <w:b/>
          <w:szCs w:val="24"/>
          <w:lang w:val="fr-FR"/>
        </w:rPr>
        <w:t>proprii</w:t>
      </w:r>
      <w:proofErr w:type="spellEnd"/>
      <w:r w:rsidR="00CA5EE9" w:rsidRPr="00684C1B">
        <w:rPr>
          <w:rFonts w:ascii="Garamond" w:hAnsi="Garamond"/>
          <w:b/>
          <w:szCs w:val="24"/>
          <w:lang w:val="fr-FR"/>
        </w:rPr>
        <w:t xml:space="preserve"> </w:t>
      </w:r>
      <w:proofErr w:type="spellStart"/>
      <w:r w:rsidR="00CA5EE9" w:rsidRPr="00684C1B">
        <w:rPr>
          <w:rFonts w:ascii="Garamond" w:hAnsi="Garamond"/>
          <w:b/>
          <w:szCs w:val="24"/>
          <w:lang w:val="fr-FR"/>
        </w:rPr>
        <w:t>ale</w:t>
      </w:r>
      <w:proofErr w:type="spellEnd"/>
      <w:r w:rsidR="00CA5EE9" w:rsidRPr="00684C1B">
        <w:rPr>
          <w:rFonts w:ascii="Garamond" w:hAnsi="Garamond"/>
          <w:b/>
          <w:szCs w:val="24"/>
          <w:lang w:val="fr-FR"/>
        </w:rPr>
        <w:t xml:space="preserve"> </w:t>
      </w:r>
      <w:proofErr w:type="spellStart"/>
      <w:r w:rsidR="00CA5EE9" w:rsidRPr="00684C1B">
        <w:rPr>
          <w:rFonts w:ascii="Garamond" w:hAnsi="Garamond"/>
          <w:b/>
          <w:szCs w:val="24"/>
          <w:lang w:val="fr-FR"/>
        </w:rPr>
        <w:t>achizitorului</w:t>
      </w:r>
      <w:proofErr w:type="spellEnd"/>
      <w:r w:rsidR="00CA5EE9" w:rsidRPr="00684C1B">
        <w:rPr>
          <w:rFonts w:ascii="Garamond" w:hAnsi="Garamond"/>
          <w:b/>
          <w:szCs w:val="24"/>
          <w:lang w:val="fr-FR"/>
        </w:rPr>
        <w:t xml:space="preserve">, la </w:t>
      </w:r>
      <w:proofErr w:type="spellStart"/>
      <w:r w:rsidR="00CA5EE9" w:rsidRPr="00684C1B">
        <w:rPr>
          <w:rFonts w:ascii="Garamond" w:hAnsi="Garamond"/>
          <w:b/>
          <w:szCs w:val="24"/>
          <w:lang w:val="fr-FR"/>
        </w:rPr>
        <w:t>destianatia</w:t>
      </w:r>
      <w:proofErr w:type="spellEnd"/>
      <w:r w:rsidR="00CA5EE9" w:rsidRPr="00684C1B">
        <w:rPr>
          <w:rFonts w:ascii="Garamond" w:hAnsi="Garamond"/>
          <w:b/>
          <w:szCs w:val="24"/>
          <w:lang w:val="fr-FR"/>
        </w:rPr>
        <w:t xml:space="preserve"> </w:t>
      </w:r>
      <w:proofErr w:type="spellStart"/>
      <w:r w:rsidR="00CA5EE9" w:rsidRPr="00684C1B">
        <w:rPr>
          <w:rFonts w:ascii="Garamond" w:hAnsi="Garamond"/>
          <w:b/>
          <w:szCs w:val="24"/>
          <w:lang w:val="fr-FR"/>
        </w:rPr>
        <w:t>finala</w:t>
      </w:r>
      <w:proofErr w:type="spellEnd"/>
      <w:r w:rsidR="00CA5EE9" w:rsidRPr="00684C1B">
        <w:rPr>
          <w:rFonts w:ascii="Garamond" w:hAnsi="Garamond"/>
          <w:b/>
          <w:szCs w:val="24"/>
          <w:lang w:val="fr-FR"/>
        </w:rPr>
        <w:t xml:space="preserve"> a </w:t>
      </w:r>
      <w:proofErr w:type="spellStart"/>
      <w:r w:rsidR="00CA5EE9" w:rsidRPr="00684C1B">
        <w:rPr>
          <w:rFonts w:ascii="Garamond" w:hAnsi="Garamond"/>
          <w:b/>
          <w:szCs w:val="24"/>
          <w:lang w:val="fr-FR"/>
        </w:rPr>
        <w:t>produselor</w:t>
      </w:r>
      <w:proofErr w:type="spellEnd"/>
      <w:r w:rsidR="00CA5EE9" w:rsidRPr="00684C1B">
        <w:rPr>
          <w:rFonts w:ascii="Garamond" w:hAnsi="Garamond"/>
          <w:b/>
          <w:szCs w:val="24"/>
          <w:lang w:val="fr-FR"/>
        </w:rPr>
        <w:t xml:space="preserve">, </w:t>
      </w:r>
      <w:proofErr w:type="spellStart"/>
      <w:r w:rsidR="00CA5EE9" w:rsidRPr="00684C1B">
        <w:rPr>
          <w:rFonts w:ascii="Garamond" w:hAnsi="Garamond"/>
          <w:b/>
          <w:szCs w:val="24"/>
          <w:lang w:val="fr-FR"/>
        </w:rPr>
        <w:t>fara</w:t>
      </w:r>
      <w:proofErr w:type="spellEnd"/>
      <w:r w:rsidR="00CA5EE9" w:rsidRPr="00684C1B">
        <w:rPr>
          <w:rFonts w:ascii="Garamond" w:hAnsi="Garamond"/>
          <w:b/>
          <w:szCs w:val="24"/>
          <w:lang w:val="fr-FR"/>
        </w:rPr>
        <w:t xml:space="preserve"> ca </w:t>
      </w:r>
      <w:proofErr w:type="spellStart"/>
      <w:r w:rsidR="00CA5EE9" w:rsidRPr="00684C1B">
        <w:rPr>
          <w:rFonts w:ascii="Garamond" w:hAnsi="Garamond"/>
          <w:b/>
          <w:szCs w:val="24"/>
          <w:lang w:val="fr-FR"/>
        </w:rPr>
        <w:t>furnizorul</w:t>
      </w:r>
      <w:proofErr w:type="spellEnd"/>
      <w:r w:rsidR="00CA5EE9" w:rsidRPr="00684C1B">
        <w:rPr>
          <w:rFonts w:ascii="Garamond" w:hAnsi="Garamond"/>
          <w:b/>
          <w:szCs w:val="24"/>
          <w:lang w:val="fr-FR"/>
        </w:rPr>
        <w:t xml:space="preserve"> sa </w:t>
      </w:r>
      <w:proofErr w:type="spellStart"/>
      <w:r w:rsidR="00CA5EE9" w:rsidRPr="00684C1B">
        <w:rPr>
          <w:rFonts w:ascii="Garamond" w:hAnsi="Garamond"/>
          <w:b/>
          <w:szCs w:val="24"/>
          <w:lang w:val="fr-FR"/>
        </w:rPr>
        <w:t>poata</w:t>
      </w:r>
      <w:proofErr w:type="spellEnd"/>
      <w:r w:rsidR="00CA5EE9" w:rsidRPr="00684C1B">
        <w:rPr>
          <w:rFonts w:ascii="Garamond" w:hAnsi="Garamond"/>
          <w:b/>
          <w:szCs w:val="24"/>
          <w:lang w:val="fr-FR"/>
        </w:rPr>
        <w:t xml:space="preserve"> </w:t>
      </w:r>
      <w:proofErr w:type="spellStart"/>
      <w:r w:rsidR="00CA5EE9" w:rsidRPr="00684C1B">
        <w:rPr>
          <w:rFonts w:ascii="Garamond" w:hAnsi="Garamond"/>
          <w:b/>
          <w:szCs w:val="24"/>
          <w:lang w:val="fr-FR"/>
        </w:rPr>
        <w:t>invoca</w:t>
      </w:r>
      <w:proofErr w:type="spellEnd"/>
      <w:r w:rsidR="00CA5EE9" w:rsidRPr="00684C1B">
        <w:rPr>
          <w:rFonts w:ascii="Garamond" w:hAnsi="Garamond"/>
          <w:b/>
          <w:szCs w:val="24"/>
          <w:lang w:val="fr-FR"/>
        </w:rPr>
        <w:t xml:space="preserve"> </w:t>
      </w:r>
      <w:proofErr w:type="spellStart"/>
      <w:r w:rsidR="00CA5EE9" w:rsidRPr="00684C1B">
        <w:rPr>
          <w:rFonts w:ascii="Garamond" w:hAnsi="Garamond"/>
          <w:b/>
          <w:szCs w:val="24"/>
          <w:lang w:val="fr-FR"/>
        </w:rPr>
        <w:t>testarea</w:t>
      </w:r>
      <w:proofErr w:type="spellEnd"/>
      <w:r w:rsidR="00CA5EE9" w:rsidRPr="00684C1B">
        <w:rPr>
          <w:rFonts w:ascii="Garamond" w:hAnsi="Garamond"/>
          <w:b/>
          <w:szCs w:val="24"/>
          <w:lang w:val="fr-FR"/>
        </w:rPr>
        <w:t xml:space="preserve"> si </w:t>
      </w:r>
      <w:proofErr w:type="spellStart"/>
      <w:r w:rsidR="00CA5EE9" w:rsidRPr="00684C1B">
        <w:rPr>
          <w:rFonts w:ascii="Garamond" w:hAnsi="Garamond"/>
          <w:b/>
          <w:szCs w:val="24"/>
          <w:lang w:val="fr-FR"/>
        </w:rPr>
        <w:t>receptia</w:t>
      </w:r>
      <w:proofErr w:type="spellEnd"/>
      <w:r w:rsidR="00CA5EE9" w:rsidRPr="00684C1B">
        <w:rPr>
          <w:rFonts w:ascii="Garamond" w:hAnsi="Garamond"/>
          <w:b/>
          <w:szCs w:val="24"/>
          <w:lang w:val="fr-FR"/>
        </w:rPr>
        <w:t xml:space="preserve"> </w:t>
      </w:r>
      <w:proofErr w:type="spellStart"/>
      <w:r w:rsidR="00CA5EE9" w:rsidRPr="00684C1B">
        <w:rPr>
          <w:rFonts w:ascii="Garamond" w:hAnsi="Garamond"/>
          <w:b/>
          <w:szCs w:val="24"/>
          <w:lang w:val="fr-FR"/>
        </w:rPr>
        <w:t>anterioara</w:t>
      </w:r>
      <w:proofErr w:type="spellEnd"/>
      <w:r w:rsidR="00CA5EE9" w:rsidRPr="00684C1B">
        <w:rPr>
          <w:rFonts w:ascii="Garamond" w:hAnsi="Garamond"/>
          <w:b/>
          <w:szCs w:val="24"/>
          <w:lang w:val="fr-FR"/>
        </w:rPr>
        <w:t xml:space="preserve"> </w:t>
      </w:r>
      <w:proofErr w:type="spellStart"/>
      <w:r w:rsidR="00CA5EE9" w:rsidRPr="00684C1B">
        <w:rPr>
          <w:rFonts w:ascii="Garamond" w:hAnsi="Garamond"/>
          <w:b/>
          <w:szCs w:val="24"/>
          <w:lang w:val="fr-FR"/>
        </w:rPr>
        <w:t>livrarii</w:t>
      </w:r>
      <w:proofErr w:type="spellEnd"/>
      <w:r w:rsidR="00CA5EE9" w:rsidRPr="00684C1B">
        <w:rPr>
          <w:rFonts w:ascii="Garamond" w:hAnsi="Garamond"/>
          <w:b/>
          <w:szCs w:val="24"/>
          <w:lang w:val="fr-FR"/>
        </w:rPr>
        <w:t>.</w:t>
      </w:r>
    </w:p>
    <w:p w14:paraId="157FB3BA" w14:textId="77777777" w:rsidR="00CA5EE9" w:rsidRDefault="00CA5EE9" w:rsidP="00CA5EE9">
      <w:pPr>
        <w:pStyle w:val="DefaultText"/>
        <w:tabs>
          <w:tab w:val="left" w:pos="3261"/>
        </w:tabs>
        <w:jc w:val="both"/>
        <w:rPr>
          <w:rFonts w:ascii="Garamond" w:hAnsi="Garamond"/>
          <w:szCs w:val="24"/>
          <w:lang w:val="fr-FR"/>
        </w:rPr>
      </w:pPr>
      <w:r w:rsidRPr="00684C1B">
        <w:rPr>
          <w:rFonts w:ascii="Garamond" w:hAnsi="Garamond"/>
          <w:b/>
          <w:szCs w:val="24"/>
          <w:lang w:val="fr-FR"/>
        </w:rPr>
        <w:t>13.</w:t>
      </w:r>
      <w:r w:rsidR="000155B0" w:rsidRPr="00684C1B">
        <w:rPr>
          <w:rFonts w:ascii="Garamond" w:hAnsi="Garamond"/>
          <w:b/>
          <w:szCs w:val="24"/>
          <w:lang w:val="fr-FR"/>
        </w:rPr>
        <w:t>6</w:t>
      </w:r>
      <w:r w:rsidRPr="00684C1B">
        <w:rPr>
          <w:rFonts w:ascii="Garamond" w:hAnsi="Garamond"/>
          <w:szCs w:val="24"/>
          <w:lang w:val="fr-FR"/>
        </w:rPr>
        <w:t xml:space="preserve"> - </w:t>
      </w:r>
      <w:proofErr w:type="spellStart"/>
      <w:r w:rsidRPr="00684C1B">
        <w:rPr>
          <w:rFonts w:ascii="Garamond" w:hAnsi="Garamond"/>
          <w:szCs w:val="24"/>
          <w:lang w:val="fr-FR"/>
        </w:rPr>
        <w:t>Prevederile</w:t>
      </w:r>
      <w:proofErr w:type="spellEnd"/>
      <w:r w:rsidRPr="00684C1B">
        <w:rPr>
          <w:rFonts w:ascii="Garamond" w:hAnsi="Garamond"/>
          <w:szCs w:val="24"/>
          <w:lang w:val="fr-FR"/>
        </w:rPr>
        <w:t xml:space="preserve"> </w:t>
      </w:r>
      <w:proofErr w:type="spellStart"/>
      <w:r w:rsidRPr="00684C1B">
        <w:rPr>
          <w:rFonts w:ascii="Garamond" w:hAnsi="Garamond"/>
          <w:szCs w:val="24"/>
          <w:lang w:val="fr-FR"/>
        </w:rPr>
        <w:t>clauzelor</w:t>
      </w:r>
      <w:proofErr w:type="spellEnd"/>
      <w:r w:rsidRPr="00684C1B">
        <w:rPr>
          <w:rFonts w:ascii="Garamond" w:hAnsi="Garamond"/>
          <w:szCs w:val="24"/>
          <w:lang w:val="fr-FR"/>
        </w:rPr>
        <w:t xml:space="preserve"> 13.1-13.3 nu </w:t>
      </w:r>
      <w:proofErr w:type="spellStart"/>
      <w:r w:rsidRPr="00684C1B">
        <w:rPr>
          <w:rFonts w:ascii="Garamond" w:hAnsi="Garamond"/>
          <w:szCs w:val="24"/>
          <w:lang w:val="fr-FR"/>
        </w:rPr>
        <w:t>îl</w:t>
      </w:r>
      <w:proofErr w:type="spellEnd"/>
      <w:r w:rsidRPr="00684C1B">
        <w:rPr>
          <w:rFonts w:ascii="Garamond" w:hAnsi="Garamond"/>
          <w:szCs w:val="24"/>
          <w:lang w:val="fr-FR"/>
        </w:rPr>
        <w:t xml:space="preserve"> vor </w:t>
      </w:r>
      <w:proofErr w:type="spellStart"/>
      <w:r w:rsidRPr="00684C1B">
        <w:rPr>
          <w:rFonts w:ascii="Garamond" w:hAnsi="Garamond"/>
          <w:szCs w:val="24"/>
          <w:lang w:val="fr-FR"/>
        </w:rPr>
        <w:t>absolvi</w:t>
      </w:r>
      <w:proofErr w:type="spellEnd"/>
      <w:r w:rsidRPr="00684C1B">
        <w:rPr>
          <w:rFonts w:ascii="Garamond" w:hAnsi="Garamond"/>
          <w:szCs w:val="24"/>
          <w:lang w:val="fr-FR"/>
        </w:rPr>
        <w:t xml:space="preserve"> </w:t>
      </w:r>
      <w:proofErr w:type="spellStart"/>
      <w:r w:rsidRPr="00684C1B">
        <w:rPr>
          <w:rFonts w:ascii="Garamond" w:hAnsi="Garamond"/>
          <w:szCs w:val="24"/>
          <w:lang w:val="fr-FR"/>
        </w:rPr>
        <w:t>pe</w:t>
      </w:r>
      <w:proofErr w:type="spellEnd"/>
      <w:r w:rsidRPr="00684C1B">
        <w:rPr>
          <w:rFonts w:ascii="Garamond" w:hAnsi="Garamond"/>
          <w:szCs w:val="24"/>
          <w:lang w:val="fr-FR"/>
        </w:rPr>
        <w:t xml:space="preserve"> </w:t>
      </w:r>
      <w:proofErr w:type="spellStart"/>
      <w:r w:rsidRPr="00684C1B">
        <w:rPr>
          <w:rFonts w:ascii="Garamond" w:hAnsi="Garamond"/>
          <w:szCs w:val="24"/>
          <w:lang w:val="fr-FR"/>
        </w:rPr>
        <w:t>furnizor</w:t>
      </w:r>
      <w:proofErr w:type="spellEnd"/>
      <w:r w:rsidRPr="00684C1B">
        <w:rPr>
          <w:rFonts w:ascii="Garamond" w:hAnsi="Garamond"/>
          <w:szCs w:val="24"/>
          <w:lang w:val="fr-FR"/>
        </w:rPr>
        <w:t xml:space="preserve"> de </w:t>
      </w:r>
      <w:proofErr w:type="spellStart"/>
      <w:r w:rsidRPr="00684C1B">
        <w:rPr>
          <w:rFonts w:ascii="Garamond" w:hAnsi="Garamond"/>
          <w:szCs w:val="24"/>
          <w:lang w:val="fr-FR"/>
        </w:rPr>
        <w:t>obligaţia</w:t>
      </w:r>
      <w:proofErr w:type="spellEnd"/>
      <w:r w:rsidRPr="00684C1B">
        <w:rPr>
          <w:rFonts w:ascii="Garamond" w:hAnsi="Garamond"/>
          <w:szCs w:val="24"/>
          <w:lang w:val="fr-FR"/>
        </w:rPr>
        <w:t xml:space="preserve"> </w:t>
      </w:r>
      <w:proofErr w:type="spellStart"/>
      <w:r w:rsidRPr="00684C1B">
        <w:rPr>
          <w:rFonts w:ascii="Garamond" w:hAnsi="Garamond"/>
          <w:szCs w:val="24"/>
          <w:lang w:val="fr-FR"/>
        </w:rPr>
        <w:t>asumării</w:t>
      </w:r>
      <w:proofErr w:type="spellEnd"/>
      <w:r w:rsidRPr="00684C1B">
        <w:rPr>
          <w:rFonts w:ascii="Garamond" w:hAnsi="Garamond"/>
          <w:szCs w:val="24"/>
          <w:lang w:val="fr-FR"/>
        </w:rPr>
        <w:t xml:space="preserve"> </w:t>
      </w:r>
      <w:proofErr w:type="spellStart"/>
      <w:r w:rsidRPr="00684C1B">
        <w:rPr>
          <w:rFonts w:ascii="Garamond" w:hAnsi="Garamond"/>
          <w:szCs w:val="24"/>
          <w:lang w:val="fr-FR"/>
        </w:rPr>
        <w:t>garanţiilor</w:t>
      </w:r>
      <w:proofErr w:type="spellEnd"/>
      <w:r w:rsidRPr="00684C1B">
        <w:rPr>
          <w:rFonts w:ascii="Garamond" w:hAnsi="Garamond"/>
          <w:szCs w:val="24"/>
          <w:lang w:val="fr-FR"/>
        </w:rPr>
        <w:t xml:space="preserve"> </w:t>
      </w:r>
      <w:proofErr w:type="spellStart"/>
      <w:r w:rsidRPr="00684C1B">
        <w:rPr>
          <w:rFonts w:ascii="Garamond" w:hAnsi="Garamond"/>
          <w:szCs w:val="24"/>
          <w:lang w:val="fr-FR"/>
        </w:rPr>
        <w:t>sau</w:t>
      </w:r>
      <w:proofErr w:type="spellEnd"/>
      <w:r w:rsidRPr="00684C1B">
        <w:rPr>
          <w:rFonts w:ascii="Garamond" w:hAnsi="Garamond"/>
          <w:szCs w:val="24"/>
          <w:lang w:val="fr-FR"/>
        </w:rPr>
        <w:t xml:space="preserve"> </w:t>
      </w:r>
      <w:proofErr w:type="spellStart"/>
      <w:r w:rsidRPr="00684C1B">
        <w:rPr>
          <w:rFonts w:ascii="Garamond" w:hAnsi="Garamond"/>
          <w:szCs w:val="24"/>
          <w:lang w:val="fr-FR"/>
        </w:rPr>
        <w:t>altor</w:t>
      </w:r>
      <w:proofErr w:type="spellEnd"/>
      <w:r w:rsidRPr="00684C1B">
        <w:rPr>
          <w:rFonts w:ascii="Garamond" w:hAnsi="Garamond"/>
          <w:szCs w:val="24"/>
          <w:lang w:val="fr-FR"/>
        </w:rPr>
        <w:t xml:space="preserve"> </w:t>
      </w:r>
      <w:proofErr w:type="spellStart"/>
      <w:r w:rsidRPr="00684C1B">
        <w:rPr>
          <w:rFonts w:ascii="Garamond" w:hAnsi="Garamond"/>
          <w:szCs w:val="24"/>
          <w:lang w:val="fr-FR"/>
        </w:rPr>
        <w:t>obligaţii</w:t>
      </w:r>
      <w:proofErr w:type="spellEnd"/>
      <w:r w:rsidRPr="00684C1B">
        <w:rPr>
          <w:rFonts w:ascii="Garamond" w:hAnsi="Garamond"/>
          <w:szCs w:val="24"/>
          <w:lang w:val="fr-FR"/>
        </w:rPr>
        <w:t xml:space="preserve"> </w:t>
      </w:r>
      <w:proofErr w:type="spellStart"/>
      <w:r w:rsidRPr="00684C1B">
        <w:rPr>
          <w:rFonts w:ascii="Garamond" w:hAnsi="Garamond"/>
          <w:szCs w:val="24"/>
          <w:lang w:val="fr-FR"/>
        </w:rPr>
        <w:t>prevăzute</w:t>
      </w:r>
      <w:proofErr w:type="spellEnd"/>
      <w:r w:rsidRPr="00684C1B">
        <w:rPr>
          <w:rFonts w:ascii="Garamond" w:hAnsi="Garamond"/>
          <w:szCs w:val="24"/>
          <w:lang w:val="fr-FR"/>
        </w:rPr>
        <w:t xml:space="preserve"> </w:t>
      </w:r>
      <w:proofErr w:type="spellStart"/>
      <w:r w:rsidRPr="00684C1B">
        <w:rPr>
          <w:rFonts w:ascii="Garamond" w:hAnsi="Garamond"/>
          <w:szCs w:val="24"/>
          <w:lang w:val="fr-FR"/>
        </w:rPr>
        <w:t>în</w:t>
      </w:r>
      <w:proofErr w:type="spellEnd"/>
      <w:r w:rsidRPr="00684C1B">
        <w:rPr>
          <w:rFonts w:ascii="Garamond" w:hAnsi="Garamond"/>
          <w:szCs w:val="24"/>
          <w:lang w:val="fr-FR"/>
        </w:rPr>
        <w:t xml:space="preserve"> </w:t>
      </w:r>
      <w:proofErr w:type="spellStart"/>
      <w:r w:rsidRPr="00684C1B">
        <w:rPr>
          <w:rFonts w:ascii="Garamond" w:hAnsi="Garamond"/>
          <w:szCs w:val="24"/>
          <w:lang w:val="fr-FR"/>
        </w:rPr>
        <w:t>contract</w:t>
      </w:r>
      <w:proofErr w:type="spellEnd"/>
      <w:r w:rsidRPr="00684C1B">
        <w:rPr>
          <w:rFonts w:ascii="Garamond" w:hAnsi="Garamond"/>
          <w:szCs w:val="24"/>
          <w:lang w:val="fr-FR"/>
        </w:rPr>
        <w:t xml:space="preserve">. </w:t>
      </w:r>
    </w:p>
    <w:p w14:paraId="5F1E97F2" w14:textId="77777777" w:rsidR="00590DDA" w:rsidRPr="007E2C81" w:rsidRDefault="00590DDA" w:rsidP="00CA5EE9">
      <w:pPr>
        <w:pStyle w:val="DefaultText"/>
        <w:tabs>
          <w:tab w:val="left" w:pos="3261"/>
        </w:tabs>
        <w:jc w:val="both"/>
        <w:rPr>
          <w:rFonts w:ascii="Garamond" w:hAnsi="Garamond"/>
          <w:szCs w:val="24"/>
          <w:lang w:val="fr-FR"/>
        </w:rPr>
      </w:pPr>
    </w:p>
    <w:p w14:paraId="33B813A7" w14:textId="77777777" w:rsidR="00CA5EE9" w:rsidRPr="00684C1B" w:rsidRDefault="000155B0" w:rsidP="00CA5EE9">
      <w:pPr>
        <w:pStyle w:val="DefaultText"/>
        <w:tabs>
          <w:tab w:val="left" w:pos="3261"/>
        </w:tabs>
        <w:jc w:val="both"/>
        <w:rPr>
          <w:rFonts w:ascii="Garamond" w:hAnsi="Garamond"/>
          <w:b/>
          <w:i/>
          <w:szCs w:val="24"/>
          <w:lang w:val="it-IT"/>
        </w:rPr>
      </w:pPr>
      <w:r w:rsidRPr="00684C1B">
        <w:rPr>
          <w:rFonts w:ascii="Garamond" w:hAnsi="Garamond"/>
          <w:b/>
          <w:i/>
          <w:szCs w:val="24"/>
          <w:lang w:val="it-IT"/>
        </w:rPr>
        <w:t>14</w:t>
      </w:r>
      <w:r w:rsidR="00CA5EE9" w:rsidRPr="00684C1B">
        <w:rPr>
          <w:rFonts w:ascii="Garamond" w:hAnsi="Garamond"/>
          <w:b/>
          <w:i/>
          <w:szCs w:val="24"/>
          <w:lang w:val="it-IT"/>
        </w:rPr>
        <w:t>.  Livrarea şi documentele care însoţesc produsele</w:t>
      </w:r>
    </w:p>
    <w:p w14:paraId="37D6C75C" w14:textId="77777777" w:rsidR="00CA5EE9" w:rsidRPr="00684C1B" w:rsidRDefault="00CA5EE9" w:rsidP="00CA5EE9">
      <w:pPr>
        <w:pStyle w:val="DefaultText"/>
        <w:tabs>
          <w:tab w:val="left" w:pos="3261"/>
        </w:tabs>
        <w:jc w:val="both"/>
        <w:rPr>
          <w:rFonts w:ascii="Garamond" w:hAnsi="Garamond"/>
          <w:szCs w:val="24"/>
          <w:lang w:val="it-IT"/>
        </w:rPr>
      </w:pPr>
      <w:r w:rsidRPr="00684C1B">
        <w:rPr>
          <w:rFonts w:ascii="Garamond" w:hAnsi="Garamond"/>
          <w:b/>
          <w:szCs w:val="24"/>
          <w:lang w:val="it-IT"/>
        </w:rPr>
        <w:t>1</w:t>
      </w:r>
      <w:r w:rsidR="000155B0" w:rsidRPr="00684C1B">
        <w:rPr>
          <w:rFonts w:ascii="Garamond" w:hAnsi="Garamond"/>
          <w:b/>
          <w:szCs w:val="24"/>
          <w:lang w:val="it-IT"/>
        </w:rPr>
        <w:t>4</w:t>
      </w:r>
      <w:r w:rsidRPr="00684C1B">
        <w:rPr>
          <w:rFonts w:ascii="Garamond" w:hAnsi="Garamond"/>
          <w:b/>
          <w:szCs w:val="24"/>
          <w:lang w:val="it-IT"/>
        </w:rPr>
        <w:t>.1</w:t>
      </w:r>
      <w:r w:rsidRPr="00684C1B">
        <w:rPr>
          <w:rFonts w:ascii="Garamond" w:hAnsi="Garamond"/>
          <w:szCs w:val="24"/>
          <w:lang w:val="it-IT"/>
        </w:rPr>
        <w:t xml:space="preserve"> -  Furnizorul ar</w:t>
      </w:r>
      <w:r w:rsidR="00653956" w:rsidRPr="00684C1B">
        <w:rPr>
          <w:rFonts w:ascii="Garamond" w:hAnsi="Garamond"/>
          <w:szCs w:val="24"/>
          <w:lang w:val="it-IT"/>
        </w:rPr>
        <w:t>e obligaţia de a livra produsul</w:t>
      </w:r>
      <w:r w:rsidRPr="00684C1B">
        <w:rPr>
          <w:rFonts w:ascii="Garamond" w:hAnsi="Garamond"/>
          <w:szCs w:val="24"/>
          <w:lang w:val="it-IT"/>
        </w:rPr>
        <w:t xml:space="preserve"> la destinaţia finală indicată de achizitor respectând datele din graficul de livrare după primirea ordinului de începere. </w:t>
      </w:r>
    </w:p>
    <w:p w14:paraId="45AAD828" w14:textId="77777777" w:rsidR="00CA5EE9" w:rsidRPr="00684C1B" w:rsidRDefault="000155B0" w:rsidP="00CA5EE9">
      <w:pPr>
        <w:pStyle w:val="DefaultText"/>
        <w:tabs>
          <w:tab w:val="left" w:pos="3261"/>
        </w:tabs>
        <w:jc w:val="both"/>
        <w:rPr>
          <w:rFonts w:ascii="Garamond" w:hAnsi="Garamond"/>
          <w:szCs w:val="24"/>
          <w:lang w:val="es-ES"/>
        </w:rPr>
      </w:pPr>
      <w:r w:rsidRPr="00684C1B">
        <w:rPr>
          <w:rFonts w:ascii="Garamond" w:hAnsi="Garamond"/>
          <w:b/>
          <w:szCs w:val="24"/>
          <w:lang w:val="es-ES"/>
        </w:rPr>
        <w:t>14</w:t>
      </w:r>
      <w:r w:rsidR="00CA5EE9" w:rsidRPr="00684C1B">
        <w:rPr>
          <w:rFonts w:ascii="Garamond" w:hAnsi="Garamond"/>
          <w:b/>
          <w:szCs w:val="24"/>
          <w:lang w:val="es-ES"/>
        </w:rPr>
        <w:t>.</w:t>
      </w:r>
      <w:r w:rsidR="00653956" w:rsidRPr="00684C1B">
        <w:rPr>
          <w:rFonts w:ascii="Garamond" w:hAnsi="Garamond"/>
          <w:b/>
          <w:szCs w:val="24"/>
          <w:lang w:val="es-ES"/>
        </w:rPr>
        <w:t>2</w:t>
      </w:r>
      <w:r w:rsidR="00B50E50" w:rsidRPr="00684C1B">
        <w:rPr>
          <w:rFonts w:ascii="Garamond" w:hAnsi="Garamond"/>
          <w:szCs w:val="24"/>
          <w:lang w:val="es-ES"/>
        </w:rPr>
        <w:t xml:space="preserve"> -</w:t>
      </w:r>
      <w:r w:rsidR="00653956" w:rsidRPr="00684C1B">
        <w:rPr>
          <w:rFonts w:ascii="Garamond" w:hAnsi="Garamond"/>
          <w:szCs w:val="24"/>
          <w:lang w:val="es-ES"/>
        </w:rPr>
        <w:t xml:space="preserve"> La expedierea produsului</w:t>
      </w:r>
      <w:r w:rsidR="00CA5EE9" w:rsidRPr="00684C1B">
        <w:rPr>
          <w:rFonts w:ascii="Garamond" w:hAnsi="Garamond"/>
          <w:szCs w:val="24"/>
          <w:lang w:val="es-ES"/>
        </w:rPr>
        <w:t>, furnizorul  va transmite achizitorului documentele care însoţesc produsele:</w:t>
      </w:r>
    </w:p>
    <w:p w14:paraId="4633582A" w14:textId="77777777" w:rsidR="00CA5EE9" w:rsidRPr="00684C1B" w:rsidRDefault="000155B0" w:rsidP="000155B0">
      <w:pPr>
        <w:pStyle w:val="DefaultText"/>
        <w:tabs>
          <w:tab w:val="left" w:pos="3261"/>
        </w:tabs>
        <w:suppressAutoHyphens/>
        <w:overflowPunct/>
        <w:autoSpaceDE/>
        <w:autoSpaceDN/>
        <w:adjustRightInd/>
        <w:jc w:val="both"/>
        <w:textAlignment w:val="auto"/>
        <w:rPr>
          <w:rFonts w:ascii="Garamond" w:hAnsi="Garamond"/>
          <w:szCs w:val="24"/>
          <w:lang w:val="es-ES"/>
        </w:rPr>
      </w:pPr>
      <w:r w:rsidRPr="00684C1B">
        <w:rPr>
          <w:rFonts w:ascii="Garamond" w:hAnsi="Garamond"/>
          <w:szCs w:val="24"/>
          <w:lang w:val="es-ES"/>
        </w:rPr>
        <w:t>-</w:t>
      </w:r>
      <w:r w:rsidR="00CA5EE9" w:rsidRPr="00684C1B">
        <w:rPr>
          <w:rFonts w:ascii="Garamond" w:hAnsi="Garamond"/>
          <w:szCs w:val="24"/>
          <w:lang w:val="es-ES"/>
        </w:rPr>
        <w:t>factura fiscala sau aviz de expeditie;</w:t>
      </w:r>
    </w:p>
    <w:p w14:paraId="3ACA10BC" w14:textId="77777777" w:rsidR="00CA5EE9" w:rsidRDefault="000155B0" w:rsidP="000155B0">
      <w:pPr>
        <w:pStyle w:val="DefaultText"/>
        <w:tabs>
          <w:tab w:val="left" w:pos="3261"/>
        </w:tabs>
        <w:suppressAutoHyphens/>
        <w:overflowPunct/>
        <w:autoSpaceDE/>
        <w:autoSpaceDN/>
        <w:adjustRightInd/>
        <w:jc w:val="both"/>
        <w:textAlignment w:val="auto"/>
        <w:rPr>
          <w:rFonts w:ascii="Garamond" w:hAnsi="Garamond"/>
          <w:szCs w:val="24"/>
          <w:lang w:val="es-ES"/>
        </w:rPr>
      </w:pPr>
      <w:r w:rsidRPr="00684C1B">
        <w:rPr>
          <w:rFonts w:ascii="Garamond" w:hAnsi="Garamond"/>
          <w:szCs w:val="24"/>
          <w:lang w:val="es-ES"/>
        </w:rPr>
        <w:t>-</w:t>
      </w:r>
      <w:r w:rsidR="00CA5EE9" w:rsidRPr="00684C1B">
        <w:rPr>
          <w:rFonts w:ascii="Garamond" w:hAnsi="Garamond"/>
          <w:szCs w:val="24"/>
          <w:lang w:val="es-ES"/>
        </w:rPr>
        <w:t>declaratia de conformitate;</w:t>
      </w:r>
    </w:p>
    <w:p w14:paraId="74F0CF17" w14:textId="77777777" w:rsidR="001B2840" w:rsidRPr="00684C1B" w:rsidRDefault="001B2840" w:rsidP="000155B0">
      <w:pPr>
        <w:pStyle w:val="DefaultText"/>
        <w:tabs>
          <w:tab w:val="left" w:pos="3261"/>
        </w:tabs>
        <w:suppressAutoHyphens/>
        <w:overflowPunct/>
        <w:autoSpaceDE/>
        <w:autoSpaceDN/>
        <w:adjustRightInd/>
        <w:jc w:val="both"/>
        <w:textAlignment w:val="auto"/>
        <w:rPr>
          <w:rFonts w:ascii="Garamond" w:hAnsi="Garamond"/>
          <w:szCs w:val="24"/>
          <w:lang w:val="es-ES"/>
        </w:rPr>
      </w:pPr>
      <w:r>
        <w:rPr>
          <w:rFonts w:ascii="Garamond" w:hAnsi="Garamond"/>
          <w:szCs w:val="24"/>
          <w:lang w:val="es-ES"/>
        </w:rPr>
        <w:t>-certificat de garantie</w:t>
      </w:r>
    </w:p>
    <w:p w14:paraId="55459A8B" w14:textId="77777777" w:rsidR="00CA5EE9" w:rsidRPr="00684C1B" w:rsidRDefault="000155B0" w:rsidP="00CA5EE9">
      <w:pPr>
        <w:pStyle w:val="DefaultText"/>
        <w:tabs>
          <w:tab w:val="left" w:pos="3261"/>
        </w:tabs>
        <w:jc w:val="both"/>
        <w:rPr>
          <w:rFonts w:ascii="Garamond" w:hAnsi="Garamond"/>
          <w:szCs w:val="24"/>
          <w:lang w:val="es-ES"/>
        </w:rPr>
      </w:pPr>
      <w:r w:rsidRPr="00684C1B">
        <w:rPr>
          <w:rFonts w:ascii="Garamond" w:hAnsi="Garamond"/>
          <w:b/>
          <w:szCs w:val="24"/>
          <w:lang w:val="es-ES"/>
        </w:rPr>
        <w:t>14</w:t>
      </w:r>
      <w:r w:rsidR="00CA5EE9" w:rsidRPr="00684C1B">
        <w:rPr>
          <w:rFonts w:ascii="Garamond" w:hAnsi="Garamond"/>
          <w:b/>
          <w:szCs w:val="24"/>
          <w:lang w:val="es-ES"/>
        </w:rPr>
        <w:t>.3</w:t>
      </w:r>
      <w:r w:rsidR="00CA5EE9" w:rsidRPr="00684C1B">
        <w:rPr>
          <w:rFonts w:ascii="Garamond" w:hAnsi="Garamond"/>
          <w:szCs w:val="24"/>
          <w:lang w:val="es-ES"/>
        </w:rPr>
        <w:t xml:space="preserve"> - Certificarea de către a</w:t>
      </w:r>
      <w:r w:rsidR="00653956" w:rsidRPr="00684C1B">
        <w:rPr>
          <w:rFonts w:ascii="Garamond" w:hAnsi="Garamond"/>
          <w:szCs w:val="24"/>
          <w:lang w:val="es-ES"/>
        </w:rPr>
        <w:t>chizitor a faptului ca produsul a fost livrat</w:t>
      </w:r>
      <w:r w:rsidR="00CA5EE9" w:rsidRPr="00684C1B">
        <w:rPr>
          <w:rFonts w:ascii="Garamond" w:hAnsi="Garamond"/>
          <w:szCs w:val="24"/>
          <w:lang w:val="es-ES"/>
        </w:rPr>
        <w:t xml:space="preserve"> parţial sau total se face după recepţie, prin semnarea de primire de către reprezentantul autorizat al acestuia, pe factura fiscala</w:t>
      </w:r>
      <w:r w:rsidR="00653956" w:rsidRPr="00684C1B">
        <w:rPr>
          <w:rFonts w:ascii="Garamond" w:hAnsi="Garamond"/>
          <w:szCs w:val="24"/>
          <w:lang w:val="es-ES"/>
        </w:rPr>
        <w:t xml:space="preserve"> sau</w:t>
      </w:r>
      <w:r w:rsidR="00CA5EE9" w:rsidRPr="00684C1B">
        <w:rPr>
          <w:rFonts w:ascii="Garamond" w:hAnsi="Garamond"/>
          <w:szCs w:val="24"/>
          <w:lang w:val="es-ES"/>
        </w:rPr>
        <w:t xml:space="preserve"> avizul de expeditie.</w:t>
      </w:r>
    </w:p>
    <w:p w14:paraId="6A46A3A1" w14:textId="77777777" w:rsidR="00590DDA" w:rsidRDefault="000155B0" w:rsidP="00CA5EE9">
      <w:pPr>
        <w:pStyle w:val="DefaultText"/>
        <w:tabs>
          <w:tab w:val="left" w:pos="3261"/>
        </w:tabs>
        <w:jc w:val="both"/>
        <w:rPr>
          <w:rFonts w:ascii="Garamond" w:hAnsi="Garamond"/>
          <w:szCs w:val="24"/>
          <w:lang w:val="es-ES"/>
        </w:rPr>
      </w:pPr>
      <w:r w:rsidRPr="00684C1B">
        <w:rPr>
          <w:rFonts w:ascii="Garamond" w:hAnsi="Garamond"/>
          <w:b/>
          <w:szCs w:val="24"/>
          <w:lang w:val="es-ES"/>
        </w:rPr>
        <w:t>14</w:t>
      </w:r>
      <w:r w:rsidR="00653956" w:rsidRPr="00684C1B">
        <w:rPr>
          <w:rFonts w:ascii="Garamond" w:hAnsi="Garamond"/>
          <w:b/>
          <w:szCs w:val="24"/>
          <w:lang w:val="es-ES"/>
        </w:rPr>
        <w:t>.4</w:t>
      </w:r>
      <w:r w:rsidR="00653956" w:rsidRPr="00684C1B">
        <w:rPr>
          <w:rFonts w:ascii="Garamond" w:hAnsi="Garamond"/>
          <w:szCs w:val="24"/>
          <w:lang w:val="es-ES"/>
        </w:rPr>
        <w:t xml:space="preserve"> - Livrarea produsului</w:t>
      </w:r>
      <w:r w:rsidR="00CA5EE9" w:rsidRPr="00684C1B">
        <w:rPr>
          <w:rFonts w:ascii="Garamond" w:hAnsi="Garamond"/>
          <w:szCs w:val="24"/>
          <w:lang w:val="es-ES"/>
        </w:rPr>
        <w:t xml:space="preserve"> se consideră încheiată în momentul în care sunt îndeplinite prevederile clauzelor de recepţi</w:t>
      </w:r>
      <w:r w:rsidR="00653956" w:rsidRPr="00684C1B">
        <w:rPr>
          <w:rFonts w:ascii="Garamond" w:hAnsi="Garamond"/>
          <w:szCs w:val="24"/>
          <w:lang w:val="es-ES"/>
        </w:rPr>
        <w:t>e a produsului</w:t>
      </w:r>
      <w:r w:rsidR="00CA5EE9" w:rsidRPr="00684C1B">
        <w:rPr>
          <w:rFonts w:ascii="Garamond" w:hAnsi="Garamond"/>
          <w:szCs w:val="24"/>
          <w:lang w:val="es-ES"/>
        </w:rPr>
        <w:t>.</w:t>
      </w:r>
    </w:p>
    <w:p w14:paraId="33004F3A" w14:textId="77777777" w:rsidR="00B50E50" w:rsidRPr="00684C1B" w:rsidRDefault="00CA5EE9" w:rsidP="00CA5EE9">
      <w:pPr>
        <w:pStyle w:val="DefaultText"/>
        <w:tabs>
          <w:tab w:val="left" w:pos="3261"/>
        </w:tabs>
        <w:jc w:val="both"/>
        <w:rPr>
          <w:rFonts w:ascii="Garamond" w:hAnsi="Garamond"/>
          <w:szCs w:val="24"/>
          <w:lang w:val="es-ES"/>
        </w:rPr>
      </w:pPr>
      <w:r w:rsidRPr="00684C1B">
        <w:rPr>
          <w:rFonts w:ascii="Garamond" w:hAnsi="Garamond"/>
          <w:szCs w:val="24"/>
          <w:lang w:val="es-ES"/>
        </w:rPr>
        <w:t xml:space="preserve"> </w:t>
      </w:r>
    </w:p>
    <w:p w14:paraId="2DEC2196" w14:textId="77777777" w:rsidR="00CA5EE9" w:rsidRPr="00684C1B" w:rsidRDefault="00F81DAA" w:rsidP="00CA5EE9">
      <w:pPr>
        <w:pStyle w:val="DefaultText"/>
        <w:tabs>
          <w:tab w:val="left" w:pos="3261"/>
        </w:tabs>
        <w:jc w:val="both"/>
        <w:rPr>
          <w:rFonts w:ascii="Garamond" w:hAnsi="Garamond"/>
          <w:b/>
          <w:i/>
          <w:szCs w:val="24"/>
          <w:lang w:val="es-ES"/>
        </w:rPr>
      </w:pPr>
      <w:r>
        <w:rPr>
          <w:rFonts w:ascii="Garamond" w:hAnsi="Garamond"/>
          <w:b/>
          <w:i/>
          <w:szCs w:val="24"/>
          <w:lang w:val="es-ES"/>
        </w:rPr>
        <w:t>15</w:t>
      </w:r>
      <w:r w:rsidR="00CA5EE9" w:rsidRPr="00684C1B">
        <w:rPr>
          <w:rFonts w:ascii="Garamond" w:hAnsi="Garamond"/>
          <w:b/>
          <w:i/>
          <w:szCs w:val="24"/>
          <w:lang w:val="es-ES"/>
        </w:rPr>
        <w:t xml:space="preserve">. Servicii </w:t>
      </w:r>
    </w:p>
    <w:p w14:paraId="56D15633" w14:textId="77777777" w:rsidR="00905E48" w:rsidRDefault="00F81DAA" w:rsidP="00CA5EE9">
      <w:pPr>
        <w:pStyle w:val="DefaultText"/>
        <w:tabs>
          <w:tab w:val="left" w:pos="3261"/>
        </w:tabs>
        <w:jc w:val="both"/>
        <w:rPr>
          <w:rFonts w:ascii="Garamond" w:hAnsi="Garamond"/>
          <w:szCs w:val="24"/>
          <w:lang w:val="es-ES"/>
        </w:rPr>
      </w:pPr>
      <w:r>
        <w:rPr>
          <w:rFonts w:ascii="Garamond" w:hAnsi="Garamond"/>
          <w:b/>
          <w:szCs w:val="24"/>
          <w:lang w:val="es-ES"/>
        </w:rPr>
        <w:t>15</w:t>
      </w:r>
      <w:r w:rsidR="00CA5EE9" w:rsidRPr="00684C1B">
        <w:rPr>
          <w:rFonts w:ascii="Garamond" w:hAnsi="Garamond"/>
          <w:b/>
          <w:szCs w:val="24"/>
          <w:lang w:val="es-ES"/>
        </w:rPr>
        <w:t>.1</w:t>
      </w:r>
      <w:r w:rsidR="00CA5EE9" w:rsidRPr="00684C1B">
        <w:rPr>
          <w:rFonts w:ascii="Garamond" w:hAnsi="Garamond"/>
          <w:szCs w:val="24"/>
          <w:lang w:val="es-ES"/>
        </w:rPr>
        <w:t xml:space="preserve"> - Pe lângă </w:t>
      </w:r>
      <w:r w:rsidR="00653956" w:rsidRPr="00684C1B">
        <w:rPr>
          <w:rFonts w:ascii="Garamond" w:hAnsi="Garamond"/>
          <w:szCs w:val="24"/>
          <w:lang w:val="es-ES"/>
        </w:rPr>
        <w:t>furnizarea efectivă a produsului</w:t>
      </w:r>
      <w:r w:rsidR="00CA5EE9" w:rsidRPr="00684C1B">
        <w:rPr>
          <w:rFonts w:ascii="Garamond" w:hAnsi="Garamond"/>
          <w:szCs w:val="24"/>
          <w:lang w:val="es-ES"/>
        </w:rPr>
        <w:t>, furnizorul are obligaţia de a presta şi serviciile</w:t>
      </w:r>
      <w:r w:rsidR="00653956" w:rsidRPr="00684C1B">
        <w:rPr>
          <w:rFonts w:ascii="Garamond" w:hAnsi="Garamond"/>
          <w:szCs w:val="24"/>
          <w:lang w:val="es-ES"/>
        </w:rPr>
        <w:t xml:space="preserve"> furnizării produsului</w:t>
      </w:r>
      <w:r w:rsidR="00CA5EE9" w:rsidRPr="00684C1B">
        <w:rPr>
          <w:rFonts w:ascii="Garamond" w:hAnsi="Garamond"/>
          <w:szCs w:val="24"/>
          <w:lang w:val="es-ES"/>
        </w:rPr>
        <w:t>, fără a modifica preţul contractului.</w:t>
      </w:r>
    </w:p>
    <w:p w14:paraId="37E4D325" w14:textId="77777777" w:rsidR="00590DDA" w:rsidRPr="007E2C81" w:rsidRDefault="00590DDA" w:rsidP="00CA5EE9">
      <w:pPr>
        <w:pStyle w:val="DefaultText"/>
        <w:tabs>
          <w:tab w:val="left" w:pos="3261"/>
        </w:tabs>
        <w:jc w:val="both"/>
        <w:rPr>
          <w:rFonts w:ascii="Garamond" w:hAnsi="Garamond"/>
          <w:szCs w:val="24"/>
          <w:lang w:val="es-ES"/>
        </w:rPr>
      </w:pPr>
    </w:p>
    <w:p w14:paraId="60850C81" w14:textId="77777777" w:rsidR="00CA5EE9" w:rsidRPr="00684C1B" w:rsidRDefault="00F81DAA" w:rsidP="00CA5EE9">
      <w:pPr>
        <w:pStyle w:val="DefaultText"/>
        <w:tabs>
          <w:tab w:val="left" w:pos="3261"/>
        </w:tabs>
        <w:jc w:val="both"/>
        <w:rPr>
          <w:rFonts w:ascii="Garamond" w:hAnsi="Garamond"/>
          <w:b/>
          <w:i/>
          <w:szCs w:val="24"/>
          <w:lang w:val="es-ES"/>
        </w:rPr>
      </w:pPr>
      <w:r>
        <w:rPr>
          <w:rFonts w:ascii="Garamond" w:hAnsi="Garamond"/>
          <w:b/>
          <w:i/>
          <w:szCs w:val="24"/>
          <w:lang w:val="es-ES"/>
        </w:rPr>
        <w:t>16</w:t>
      </w:r>
      <w:r w:rsidR="00CA5EE9" w:rsidRPr="00684C1B">
        <w:rPr>
          <w:rFonts w:ascii="Garamond" w:hAnsi="Garamond"/>
          <w:b/>
          <w:i/>
          <w:szCs w:val="24"/>
          <w:lang w:val="es-ES"/>
        </w:rPr>
        <w:t>. Perioada de garanţie acordată produselor</w:t>
      </w:r>
    </w:p>
    <w:p w14:paraId="6B3D9770" w14:textId="77777777" w:rsidR="00CA5EE9" w:rsidRPr="00684C1B" w:rsidRDefault="00F81DAA" w:rsidP="00CA5EE9">
      <w:pPr>
        <w:pStyle w:val="DefaultText"/>
        <w:tabs>
          <w:tab w:val="left" w:pos="3261"/>
        </w:tabs>
        <w:jc w:val="both"/>
        <w:rPr>
          <w:rFonts w:ascii="Garamond" w:hAnsi="Garamond"/>
          <w:szCs w:val="24"/>
          <w:lang w:val="es-ES"/>
        </w:rPr>
      </w:pPr>
      <w:r>
        <w:rPr>
          <w:rFonts w:ascii="Garamond" w:hAnsi="Garamond"/>
          <w:b/>
          <w:szCs w:val="24"/>
          <w:lang w:val="es-ES"/>
        </w:rPr>
        <w:t>16</w:t>
      </w:r>
      <w:r w:rsidR="00CA5EE9" w:rsidRPr="00684C1B">
        <w:rPr>
          <w:rFonts w:ascii="Garamond" w:hAnsi="Garamond"/>
          <w:b/>
          <w:szCs w:val="24"/>
          <w:lang w:val="es-ES"/>
        </w:rPr>
        <w:t>.1</w:t>
      </w:r>
      <w:r w:rsidR="00CA5EE9" w:rsidRPr="00684C1B">
        <w:rPr>
          <w:rFonts w:ascii="Garamond" w:hAnsi="Garamond"/>
          <w:szCs w:val="24"/>
          <w:lang w:val="es-ES"/>
        </w:rPr>
        <w:t xml:space="preserve"> - (1) Perioada</w:t>
      </w:r>
      <w:r w:rsidR="00653956" w:rsidRPr="00684C1B">
        <w:rPr>
          <w:rFonts w:ascii="Garamond" w:hAnsi="Garamond"/>
          <w:szCs w:val="24"/>
          <w:lang w:val="es-ES"/>
        </w:rPr>
        <w:t xml:space="preserve"> de garanţie acordată produsului</w:t>
      </w:r>
      <w:r w:rsidR="00CA5EE9" w:rsidRPr="00684C1B">
        <w:rPr>
          <w:rFonts w:ascii="Garamond" w:hAnsi="Garamond"/>
          <w:szCs w:val="24"/>
          <w:lang w:val="es-ES"/>
        </w:rPr>
        <w:t xml:space="preserve"> de către furnizor este cea </w:t>
      </w:r>
      <w:r w:rsidR="006D513A">
        <w:rPr>
          <w:rFonts w:ascii="Garamond" w:hAnsi="Garamond"/>
          <w:szCs w:val="24"/>
          <w:lang w:val="es-ES"/>
        </w:rPr>
        <w:t>solicitata in caietul de sarcini parte integranta in prezentul contract</w:t>
      </w:r>
      <w:r w:rsidR="00CA5EE9" w:rsidRPr="00684C1B">
        <w:rPr>
          <w:rFonts w:ascii="Garamond" w:hAnsi="Garamond"/>
          <w:szCs w:val="24"/>
          <w:lang w:val="es-ES"/>
        </w:rPr>
        <w:t xml:space="preserve">. </w:t>
      </w:r>
    </w:p>
    <w:p w14:paraId="34E79714" w14:textId="77777777" w:rsidR="00CA5EE9" w:rsidRPr="00684C1B" w:rsidRDefault="00CA5EE9" w:rsidP="00CA5EE9">
      <w:pPr>
        <w:pStyle w:val="DefaultText"/>
        <w:tabs>
          <w:tab w:val="left" w:pos="3261"/>
        </w:tabs>
        <w:jc w:val="both"/>
        <w:rPr>
          <w:rFonts w:ascii="Garamond" w:hAnsi="Garamond"/>
          <w:szCs w:val="24"/>
          <w:lang w:val="es-ES"/>
        </w:rPr>
      </w:pPr>
      <w:r w:rsidRPr="00684C1B">
        <w:rPr>
          <w:rFonts w:ascii="Garamond" w:hAnsi="Garamond"/>
          <w:szCs w:val="24"/>
          <w:lang w:val="es-ES"/>
        </w:rPr>
        <w:t>(2) P</w:t>
      </w:r>
      <w:r w:rsidR="00653956" w:rsidRPr="00684C1B">
        <w:rPr>
          <w:rFonts w:ascii="Garamond" w:hAnsi="Garamond"/>
          <w:szCs w:val="24"/>
          <w:lang w:val="es-ES"/>
        </w:rPr>
        <w:t>erioada de garanţie a produsului</w:t>
      </w:r>
      <w:r w:rsidRPr="00684C1B">
        <w:rPr>
          <w:rFonts w:ascii="Garamond" w:hAnsi="Garamond"/>
          <w:szCs w:val="24"/>
          <w:lang w:val="es-ES"/>
        </w:rPr>
        <w:t xml:space="preserve"> începe cu data recepţiei efectuate după livrarea  la destinaţia finală.</w:t>
      </w:r>
    </w:p>
    <w:p w14:paraId="339BA99E" w14:textId="77777777" w:rsidR="00CA5EE9" w:rsidRPr="00684C1B" w:rsidRDefault="00F81DAA" w:rsidP="00CA5EE9">
      <w:pPr>
        <w:pStyle w:val="DefaultText"/>
        <w:tabs>
          <w:tab w:val="left" w:pos="3261"/>
        </w:tabs>
        <w:jc w:val="both"/>
        <w:rPr>
          <w:rFonts w:ascii="Garamond" w:hAnsi="Garamond"/>
          <w:szCs w:val="24"/>
          <w:lang w:val="es-ES"/>
        </w:rPr>
      </w:pPr>
      <w:r>
        <w:rPr>
          <w:rFonts w:ascii="Garamond" w:hAnsi="Garamond"/>
          <w:b/>
          <w:szCs w:val="24"/>
          <w:lang w:val="es-ES"/>
        </w:rPr>
        <w:t>16</w:t>
      </w:r>
      <w:r w:rsidR="00CA5EE9" w:rsidRPr="00684C1B">
        <w:rPr>
          <w:rFonts w:ascii="Garamond" w:hAnsi="Garamond"/>
          <w:b/>
          <w:szCs w:val="24"/>
          <w:lang w:val="es-ES"/>
        </w:rPr>
        <w:t>.2</w:t>
      </w:r>
      <w:r w:rsidR="00CA5EE9" w:rsidRPr="00684C1B">
        <w:rPr>
          <w:rFonts w:ascii="Garamond" w:hAnsi="Garamond"/>
          <w:szCs w:val="24"/>
          <w:lang w:val="es-ES"/>
        </w:rPr>
        <w:t xml:space="preserve"> - Achizitorul are dreptul de a notifica imediat furnizorului, în scris, orice plângere sau reclamaţie ce apare în conformitate cu această garanţie.</w:t>
      </w:r>
    </w:p>
    <w:p w14:paraId="75C6D395" w14:textId="77777777" w:rsidR="00CA5EE9" w:rsidRPr="00684C1B" w:rsidRDefault="00F81DAA" w:rsidP="00CA5EE9">
      <w:pPr>
        <w:pStyle w:val="DefaultText"/>
        <w:tabs>
          <w:tab w:val="left" w:pos="3261"/>
        </w:tabs>
        <w:jc w:val="both"/>
        <w:rPr>
          <w:rFonts w:ascii="Garamond" w:hAnsi="Garamond"/>
          <w:szCs w:val="24"/>
          <w:lang w:val="es-ES"/>
        </w:rPr>
      </w:pPr>
      <w:r>
        <w:rPr>
          <w:rFonts w:ascii="Garamond" w:hAnsi="Garamond"/>
          <w:b/>
          <w:szCs w:val="24"/>
          <w:lang w:val="es-ES"/>
        </w:rPr>
        <w:t>16</w:t>
      </w:r>
      <w:r w:rsidR="00CA5EE9" w:rsidRPr="00684C1B">
        <w:rPr>
          <w:rFonts w:ascii="Garamond" w:hAnsi="Garamond"/>
          <w:b/>
          <w:szCs w:val="24"/>
          <w:lang w:val="es-ES"/>
        </w:rPr>
        <w:t>.3</w:t>
      </w:r>
      <w:r w:rsidR="00CA5EE9" w:rsidRPr="00684C1B">
        <w:rPr>
          <w:rFonts w:ascii="Garamond" w:hAnsi="Garamond"/>
          <w:szCs w:val="24"/>
          <w:lang w:val="es-ES"/>
        </w:rPr>
        <w:t xml:space="preserve"> - La primirea unei astfel de notificări, furnizorul are obligaţia de a  înlocui produsul în 48 ore, fără costuri suplimentare pentru achizitor. </w:t>
      </w:r>
    </w:p>
    <w:p w14:paraId="67AFFC61" w14:textId="77777777" w:rsidR="00554AF8" w:rsidRDefault="00F81DAA" w:rsidP="00CA5EE9">
      <w:pPr>
        <w:pStyle w:val="DefaultText"/>
        <w:tabs>
          <w:tab w:val="left" w:pos="3261"/>
        </w:tabs>
        <w:jc w:val="both"/>
        <w:rPr>
          <w:rFonts w:ascii="Garamond" w:hAnsi="Garamond"/>
          <w:szCs w:val="24"/>
          <w:lang w:val="es-ES"/>
        </w:rPr>
      </w:pPr>
      <w:r>
        <w:rPr>
          <w:rFonts w:ascii="Garamond" w:hAnsi="Garamond"/>
          <w:b/>
          <w:szCs w:val="24"/>
          <w:lang w:val="es-ES"/>
        </w:rPr>
        <w:t>16</w:t>
      </w:r>
      <w:r w:rsidR="00CA5EE9" w:rsidRPr="00684C1B">
        <w:rPr>
          <w:rFonts w:ascii="Garamond" w:hAnsi="Garamond"/>
          <w:b/>
          <w:szCs w:val="24"/>
          <w:lang w:val="es-ES"/>
        </w:rPr>
        <w:t>.4</w:t>
      </w:r>
      <w:r w:rsidR="00CA5EE9" w:rsidRPr="00684C1B">
        <w:rPr>
          <w:rFonts w:ascii="Garamond" w:hAnsi="Garamond"/>
          <w:szCs w:val="24"/>
          <w:lang w:val="es-ES"/>
        </w:rPr>
        <w:t xml:space="preserve"> - Dacă furnizorul, după ce a fost înştiinţat, nu reuşeşte să remedieze defectul în perioada convenită, achizitorul are dreptul de a lua măsuri de remediere pe riscul şi spezele furnizorului şi fără a aduce nici un prejudiciu oricăror alte drepturi pe care achizitorul le poate avea faţă de furnizor prin contract.</w:t>
      </w:r>
    </w:p>
    <w:p w14:paraId="6571FBD0" w14:textId="77777777" w:rsidR="00590DDA" w:rsidRPr="00684C1B" w:rsidRDefault="00590DDA" w:rsidP="00CA5EE9">
      <w:pPr>
        <w:pStyle w:val="DefaultText"/>
        <w:tabs>
          <w:tab w:val="left" w:pos="3261"/>
        </w:tabs>
        <w:jc w:val="both"/>
        <w:rPr>
          <w:rFonts w:ascii="Garamond" w:hAnsi="Garamond"/>
          <w:szCs w:val="24"/>
          <w:lang w:val="es-ES"/>
        </w:rPr>
      </w:pPr>
    </w:p>
    <w:p w14:paraId="60D64DF3" w14:textId="77777777" w:rsidR="00CA5EE9" w:rsidRPr="00684C1B" w:rsidRDefault="00F81DAA" w:rsidP="00CA5EE9">
      <w:pPr>
        <w:pStyle w:val="DefaultText"/>
        <w:tabs>
          <w:tab w:val="left" w:pos="3261"/>
        </w:tabs>
        <w:jc w:val="both"/>
        <w:rPr>
          <w:rFonts w:ascii="Garamond" w:hAnsi="Garamond"/>
          <w:b/>
          <w:i/>
          <w:szCs w:val="24"/>
          <w:lang w:val="es-ES"/>
        </w:rPr>
      </w:pPr>
      <w:r>
        <w:rPr>
          <w:rFonts w:ascii="Garamond" w:hAnsi="Garamond"/>
          <w:b/>
          <w:i/>
          <w:szCs w:val="24"/>
          <w:lang w:val="es-ES"/>
        </w:rPr>
        <w:t>17</w:t>
      </w:r>
      <w:r w:rsidR="00CA5EE9" w:rsidRPr="00684C1B">
        <w:rPr>
          <w:rFonts w:ascii="Garamond" w:hAnsi="Garamond"/>
          <w:b/>
          <w:i/>
          <w:szCs w:val="24"/>
          <w:lang w:val="es-ES"/>
        </w:rPr>
        <w:t>. Ajustarea preţului contractului</w:t>
      </w:r>
    </w:p>
    <w:p w14:paraId="187958FE" w14:textId="77777777" w:rsidR="00CA5EE9" w:rsidRPr="00684C1B" w:rsidRDefault="00F81DAA" w:rsidP="00CA5EE9">
      <w:pPr>
        <w:pStyle w:val="DefaultText"/>
        <w:tabs>
          <w:tab w:val="left" w:pos="3261"/>
        </w:tabs>
        <w:jc w:val="both"/>
        <w:rPr>
          <w:rFonts w:ascii="Garamond" w:hAnsi="Garamond"/>
          <w:szCs w:val="24"/>
          <w:lang w:val="es-ES"/>
        </w:rPr>
      </w:pPr>
      <w:r>
        <w:rPr>
          <w:rFonts w:ascii="Garamond" w:hAnsi="Garamond"/>
          <w:b/>
          <w:szCs w:val="24"/>
          <w:lang w:val="es-ES"/>
        </w:rPr>
        <w:t>17</w:t>
      </w:r>
      <w:r w:rsidR="00CA5EE9" w:rsidRPr="00684C1B">
        <w:rPr>
          <w:rFonts w:ascii="Garamond" w:hAnsi="Garamond"/>
          <w:b/>
          <w:szCs w:val="24"/>
          <w:lang w:val="es-ES"/>
        </w:rPr>
        <w:t>.1</w:t>
      </w:r>
      <w:r w:rsidR="00CA5EE9" w:rsidRPr="00684C1B">
        <w:rPr>
          <w:rFonts w:ascii="Garamond" w:hAnsi="Garamond"/>
          <w:szCs w:val="24"/>
          <w:lang w:val="es-ES"/>
        </w:rPr>
        <w:t xml:space="preserve"> - Pentru produsele livrate, plăţile datorate de achizitor furnizorului sunt cele declarate în propunerea financiară, anexă la contract.</w:t>
      </w:r>
    </w:p>
    <w:p w14:paraId="0257C977" w14:textId="77777777" w:rsidR="002848EE" w:rsidRDefault="00F81DAA" w:rsidP="00CA5EE9">
      <w:pPr>
        <w:pStyle w:val="DefaultText"/>
        <w:tabs>
          <w:tab w:val="left" w:pos="3261"/>
        </w:tabs>
        <w:jc w:val="both"/>
        <w:rPr>
          <w:rFonts w:ascii="Garamond" w:hAnsi="Garamond"/>
          <w:szCs w:val="24"/>
          <w:lang w:val="es-ES"/>
        </w:rPr>
      </w:pPr>
      <w:r>
        <w:rPr>
          <w:rFonts w:ascii="Garamond" w:hAnsi="Garamond"/>
          <w:b/>
          <w:szCs w:val="24"/>
          <w:lang w:val="es-ES"/>
        </w:rPr>
        <w:t>17</w:t>
      </w:r>
      <w:r w:rsidR="00CA5EE9" w:rsidRPr="00684C1B">
        <w:rPr>
          <w:rFonts w:ascii="Garamond" w:hAnsi="Garamond"/>
          <w:b/>
          <w:szCs w:val="24"/>
          <w:lang w:val="es-ES"/>
        </w:rPr>
        <w:t>.2</w:t>
      </w:r>
      <w:r w:rsidR="00CA5EE9" w:rsidRPr="00684C1B">
        <w:rPr>
          <w:rFonts w:ascii="Garamond" w:hAnsi="Garamond"/>
          <w:szCs w:val="24"/>
          <w:lang w:val="es-ES"/>
        </w:rPr>
        <w:t xml:space="preserve"> - Preţul contractului nu se ajusteaza.</w:t>
      </w:r>
    </w:p>
    <w:p w14:paraId="7CD88EC0" w14:textId="77777777" w:rsidR="00590DDA" w:rsidRPr="007E2C81" w:rsidRDefault="00590DDA" w:rsidP="00CA5EE9">
      <w:pPr>
        <w:pStyle w:val="DefaultText"/>
        <w:tabs>
          <w:tab w:val="left" w:pos="3261"/>
        </w:tabs>
        <w:jc w:val="both"/>
        <w:rPr>
          <w:rFonts w:ascii="Garamond" w:hAnsi="Garamond"/>
          <w:szCs w:val="24"/>
          <w:lang w:val="es-ES"/>
        </w:rPr>
      </w:pPr>
    </w:p>
    <w:p w14:paraId="1AE9689F" w14:textId="77777777" w:rsidR="00BB4335" w:rsidRPr="001B2840" w:rsidRDefault="00BB4335" w:rsidP="00BB4335">
      <w:pPr>
        <w:jc w:val="both"/>
        <w:rPr>
          <w:rFonts w:ascii="Garamond" w:hAnsi="Garamond"/>
          <w:b/>
          <w:i/>
          <w:iCs/>
          <w:sz w:val="24"/>
          <w:szCs w:val="24"/>
        </w:rPr>
      </w:pPr>
      <w:r w:rsidRPr="001B2840">
        <w:rPr>
          <w:rFonts w:ascii="Garamond" w:hAnsi="Garamond"/>
          <w:b/>
          <w:i/>
          <w:iCs/>
          <w:sz w:val="24"/>
          <w:szCs w:val="24"/>
        </w:rPr>
        <w:t>1</w:t>
      </w:r>
      <w:r w:rsidR="001B2840">
        <w:rPr>
          <w:rFonts w:ascii="Garamond" w:hAnsi="Garamond"/>
          <w:b/>
          <w:i/>
          <w:iCs/>
          <w:sz w:val="24"/>
          <w:szCs w:val="24"/>
        </w:rPr>
        <w:t>8</w:t>
      </w:r>
      <w:r w:rsidRPr="001B2840">
        <w:rPr>
          <w:rFonts w:ascii="Garamond" w:hAnsi="Garamond"/>
          <w:b/>
          <w:i/>
          <w:iCs/>
          <w:sz w:val="24"/>
          <w:szCs w:val="24"/>
        </w:rPr>
        <w:t xml:space="preserve">. </w:t>
      </w:r>
      <w:proofErr w:type="spellStart"/>
      <w:r w:rsidR="001B2840" w:rsidRPr="001B2840">
        <w:rPr>
          <w:rFonts w:ascii="Garamond" w:hAnsi="Garamond"/>
          <w:b/>
          <w:i/>
          <w:iCs/>
          <w:sz w:val="24"/>
          <w:szCs w:val="24"/>
        </w:rPr>
        <w:t>Modificarea</w:t>
      </w:r>
      <w:proofErr w:type="spellEnd"/>
      <w:r w:rsidR="001B2840" w:rsidRPr="001B2840">
        <w:rPr>
          <w:rFonts w:ascii="Garamond" w:hAnsi="Garamond"/>
          <w:b/>
          <w:i/>
          <w:iCs/>
          <w:sz w:val="24"/>
          <w:szCs w:val="24"/>
        </w:rPr>
        <w:t xml:space="preserve"> </w:t>
      </w:r>
      <w:proofErr w:type="spellStart"/>
      <w:r w:rsidR="001B2840" w:rsidRPr="001B2840">
        <w:rPr>
          <w:rFonts w:ascii="Garamond" w:hAnsi="Garamond"/>
          <w:b/>
          <w:i/>
          <w:iCs/>
          <w:sz w:val="24"/>
          <w:szCs w:val="24"/>
        </w:rPr>
        <w:t>contractului</w:t>
      </w:r>
      <w:proofErr w:type="spellEnd"/>
    </w:p>
    <w:p w14:paraId="075F528A" w14:textId="77777777" w:rsidR="00BB4335" w:rsidRPr="001B2840" w:rsidRDefault="00BB4335" w:rsidP="00BB4335">
      <w:pPr>
        <w:jc w:val="both"/>
        <w:rPr>
          <w:rFonts w:ascii="Garamond" w:hAnsi="Garamond"/>
          <w:sz w:val="24"/>
          <w:szCs w:val="24"/>
          <w:lang w:eastAsia="ro-RO"/>
        </w:rPr>
      </w:pPr>
      <w:r w:rsidRPr="001B2840">
        <w:rPr>
          <w:rFonts w:ascii="Garamond" w:hAnsi="Garamond"/>
          <w:sz w:val="24"/>
          <w:szCs w:val="24"/>
        </w:rPr>
        <w:t xml:space="preserve"> </w:t>
      </w:r>
      <w:r w:rsidRPr="001B2840">
        <w:rPr>
          <w:rFonts w:ascii="Garamond" w:hAnsi="Garamond"/>
          <w:b/>
          <w:sz w:val="24"/>
          <w:szCs w:val="24"/>
        </w:rPr>
        <w:t>1</w:t>
      </w:r>
      <w:r w:rsidR="001B2840">
        <w:rPr>
          <w:rFonts w:ascii="Garamond" w:hAnsi="Garamond"/>
          <w:b/>
          <w:sz w:val="24"/>
          <w:szCs w:val="24"/>
        </w:rPr>
        <w:t>8</w:t>
      </w:r>
      <w:r w:rsidRPr="001B2840">
        <w:rPr>
          <w:rFonts w:ascii="Garamond" w:hAnsi="Garamond"/>
          <w:b/>
          <w:sz w:val="24"/>
          <w:szCs w:val="24"/>
        </w:rPr>
        <w:t>.1</w:t>
      </w:r>
      <w:r w:rsidRPr="001B2840">
        <w:rPr>
          <w:rFonts w:ascii="Garamond" w:hAnsi="Garamond"/>
          <w:sz w:val="24"/>
          <w:szCs w:val="24"/>
        </w:rPr>
        <w:t xml:space="preserve"> </w:t>
      </w:r>
      <w:r w:rsidRPr="001B2840">
        <w:rPr>
          <w:rFonts w:ascii="Garamond" w:hAnsi="Garamond"/>
          <w:sz w:val="24"/>
          <w:szCs w:val="24"/>
        </w:rPr>
        <w:tab/>
      </w:r>
      <w:proofErr w:type="spellStart"/>
      <w:r w:rsidRPr="001B2840">
        <w:rPr>
          <w:rFonts w:ascii="Garamond" w:hAnsi="Garamond"/>
          <w:sz w:val="24"/>
          <w:szCs w:val="24"/>
        </w:rPr>
        <w:t>Autoritatea</w:t>
      </w:r>
      <w:proofErr w:type="spellEnd"/>
      <w:r w:rsidRPr="001B2840">
        <w:rPr>
          <w:rFonts w:ascii="Garamond" w:hAnsi="Garamond"/>
          <w:sz w:val="24"/>
          <w:szCs w:val="24"/>
        </w:rPr>
        <w:t xml:space="preserve"> </w:t>
      </w:r>
      <w:proofErr w:type="spellStart"/>
      <w:r w:rsidRPr="001B2840">
        <w:rPr>
          <w:rFonts w:ascii="Garamond" w:hAnsi="Garamond"/>
          <w:sz w:val="24"/>
          <w:szCs w:val="24"/>
        </w:rPr>
        <w:t>contractantă</w:t>
      </w:r>
      <w:proofErr w:type="spellEnd"/>
      <w:r w:rsidRPr="001B2840">
        <w:rPr>
          <w:rFonts w:ascii="Garamond" w:hAnsi="Garamond"/>
          <w:sz w:val="24"/>
          <w:szCs w:val="24"/>
        </w:rPr>
        <w:t xml:space="preserve"> </w:t>
      </w:r>
      <w:proofErr w:type="spellStart"/>
      <w:r w:rsidRPr="001B2840">
        <w:rPr>
          <w:rFonts w:ascii="Garamond" w:hAnsi="Garamond"/>
          <w:sz w:val="24"/>
          <w:szCs w:val="24"/>
        </w:rPr>
        <w:t>î</w:t>
      </w:r>
      <w:r w:rsidRPr="001B2840">
        <w:rPr>
          <w:rFonts w:ascii="Times New Roman" w:hAnsi="Times New Roman"/>
          <w:sz w:val="24"/>
          <w:szCs w:val="24"/>
        </w:rPr>
        <w:t>ș</w:t>
      </w:r>
      <w:r w:rsidRPr="001B2840">
        <w:rPr>
          <w:rFonts w:ascii="Garamond" w:hAnsi="Garamond"/>
          <w:sz w:val="24"/>
          <w:szCs w:val="24"/>
        </w:rPr>
        <w:t>i</w:t>
      </w:r>
      <w:proofErr w:type="spellEnd"/>
      <w:r w:rsidRPr="001B2840">
        <w:rPr>
          <w:rFonts w:ascii="Garamond" w:hAnsi="Garamond"/>
          <w:sz w:val="24"/>
          <w:szCs w:val="24"/>
        </w:rPr>
        <w:t xml:space="preserve"> </w:t>
      </w:r>
      <w:proofErr w:type="spellStart"/>
      <w:r w:rsidRPr="001B2840">
        <w:rPr>
          <w:rFonts w:ascii="Garamond" w:hAnsi="Garamond"/>
          <w:sz w:val="24"/>
          <w:szCs w:val="24"/>
        </w:rPr>
        <w:t>rezervă</w:t>
      </w:r>
      <w:proofErr w:type="spellEnd"/>
      <w:r w:rsidRPr="001B2840">
        <w:rPr>
          <w:rFonts w:ascii="Garamond" w:hAnsi="Garamond"/>
          <w:sz w:val="24"/>
          <w:szCs w:val="24"/>
        </w:rPr>
        <w:t xml:space="preserve"> </w:t>
      </w:r>
      <w:proofErr w:type="spellStart"/>
      <w:r w:rsidRPr="001B2840">
        <w:rPr>
          <w:rFonts w:ascii="Garamond" w:hAnsi="Garamond"/>
          <w:sz w:val="24"/>
          <w:szCs w:val="24"/>
        </w:rPr>
        <w:t>dreptul</w:t>
      </w:r>
      <w:proofErr w:type="spellEnd"/>
      <w:r w:rsidRPr="001B2840">
        <w:rPr>
          <w:rFonts w:ascii="Garamond" w:hAnsi="Garamond"/>
          <w:sz w:val="24"/>
          <w:szCs w:val="24"/>
        </w:rPr>
        <w:t xml:space="preserve"> de a </w:t>
      </w:r>
      <w:proofErr w:type="spellStart"/>
      <w:r w:rsidRPr="001B2840">
        <w:rPr>
          <w:rFonts w:ascii="Garamond" w:hAnsi="Garamond"/>
          <w:sz w:val="24"/>
          <w:szCs w:val="24"/>
        </w:rPr>
        <w:t>modifica</w:t>
      </w:r>
      <w:proofErr w:type="spellEnd"/>
      <w:r w:rsidRPr="001B2840">
        <w:rPr>
          <w:rFonts w:ascii="Garamond" w:hAnsi="Garamond"/>
          <w:sz w:val="24"/>
          <w:szCs w:val="24"/>
        </w:rPr>
        <w:t xml:space="preserve"> </w:t>
      </w:r>
      <w:proofErr w:type="spellStart"/>
      <w:r w:rsidRPr="001B2840">
        <w:rPr>
          <w:rFonts w:ascii="Garamond" w:hAnsi="Garamond"/>
          <w:sz w:val="24"/>
          <w:szCs w:val="24"/>
        </w:rPr>
        <w:t>contractul</w:t>
      </w:r>
      <w:proofErr w:type="spellEnd"/>
      <w:r w:rsidRPr="001B2840">
        <w:rPr>
          <w:rFonts w:ascii="Garamond" w:hAnsi="Garamond"/>
          <w:sz w:val="24"/>
          <w:szCs w:val="24"/>
        </w:rPr>
        <w:t xml:space="preserve">, </w:t>
      </w:r>
      <w:proofErr w:type="spellStart"/>
      <w:r w:rsidRPr="001B2840">
        <w:rPr>
          <w:rFonts w:ascii="Garamond" w:hAnsi="Garamond"/>
          <w:sz w:val="24"/>
          <w:szCs w:val="24"/>
        </w:rPr>
        <w:t>a</w:t>
      </w:r>
      <w:r w:rsidRPr="001B2840">
        <w:rPr>
          <w:rFonts w:ascii="Times New Roman" w:hAnsi="Times New Roman"/>
          <w:sz w:val="24"/>
          <w:szCs w:val="24"/>
        </w:rPr>
        <w:t>ș</w:t>
      </w:r>
      <w:r w:rsidRPr="001B2840">
        <w:rPr>
          <w:rFonts w:ascii="Garamond" w:hAnsi="Garamond"/>
          <w:sz w:val="24"/>
          <w:szCs w:val="24"/>
        </w:rPr>
        <w:t>a</w:t>
      </w:r>
      <w:proofErr w:type="spellEnd"/>
      <w:r w:rsidRPr="001B2840">
        <w:rPr>
          <w:rFonts w:ascii="Garamond" w:hAnsi="Garamond"/>
          <w:sz w:val="24"/>
          <w:szCs w:val="24"/>
        </w:rPr>
        <w:t xml:space="preserve"> cum </w:t>
      </w:r>
      <w:proofErr w:type="spellStart"/>
      <w:r w:rsidRPr="001B2840">
        <w:rPr>
          <w:rFonts w:ascii="Garamond" w:hAnsi="Garamond"/>
          <w:sz w:val="24"/>
          <w:szCs w:val="24"/>
        </w:rPr>
        <w:t>prevede</w:t>
      </w:r>
      <w:proofErr w:type="spellEnd"/>
      <w:r w:rsidRPr="001B2840">
        <w:rPr>
          <w:rFonts w:ascii="Garamond" w:hAnsi="Garamond"/>
          <w:sz w:val="24"/>
          <w:szCs w:val="24"/>
        </w:rPr>
        <w:t xml:space="preserve"> </w:t>
      </w:r>
      <w:r w:rsidRPr="001B2840">
        <w:rPr>
          <w:rFonts w:ascii="Garamond" w:hAnsi="Garamond"/>
          <w:b/>
          <w:sz w:val="24"/>
          <w:szCs w:val="24"/>
        </w:rPr>
        <w:t xml:space="preserve">art. 164 </w:t>
      </w:r>
      <w:r w:rsidRPr="001B2840">
        <w:rPr>
          <w:rFonts w:ascii="Garamond" w:hAnsi="Garamond"/>
          <w:sz w:val="24"/>
          <w:szCs w:val="24"/>
        </w:rPr>
        <w:t>din</w:t>
      </w:r>
      <w:r w:rsidRPr="001B2840">
        <w:rPr>
          <w:rFonts w:ascii="Garamond" w:hAnsi="Garamond"/>
          <w:b/>
          <w:sz w:val="24"/>
          <w:szCs w:val="24"/>
        </w:rPr>
        <w:t xml:space="preserve"> H.G. nr. 395/2016</w:t>
      </w:r>
      <w:r w:rsidRPr="001B2840">
        <w:rPr>
          <w:rFonts w:ascii="Garamond" w:hAnsi="Garamond"/>
          <w:sz w:val="24"/>
          <w:szCs w:val="24"/>
        </w:rPr>
        <w:t xml:space="preserve"> </w:t>
      </w:r>
      <w:proofErr w:type="spellStart"/>
      <w:r w:rsidRPr="001B2840">
        <w:rPr>
          <w:rFonts w:ascii="Garamond" w:hAnsi="Garamond"/>
          <w:b/>
          <w:i/>
          <w:sz w:val="24"/>
          <w:szCs w:val="24"/>
          <w:lang w:eastAsia="ro-RO"/>
        </w:rPr>
        <w:t>pentru</w:t>
      </w:r>
      <w:proofErr w:type="spellEnd"/>
      <w:r w:rsidRPr="001B2840">
        <w:rPr>
          <w:rFonts w:ascii="Garamond" w:hAnsi="Garamond"/>
          <w:b/>
          <w:i/>
          <w:sz w:val="24"/>
          <w:szCs w:val="24"/>
          <w:lang w:eastAsia="ro-RO"/>
        </w:rPr>
        <w:t xml:space="preserve"> </w:t>
      </w:r>
      <w:proofErr w:type="spellStart"/>
      <w:r w:rsidRPr="001B2840">
        <w:rPr>
          <w:rFonts w:ascii="Garamond" w:hAnsi="Garamond"/>
          <w:b/>
          <w:i/>
          <w:sz w:val="24"/>
          <w:szCs w:val="24"/>
          <w:lang w:eastAsia="ro-RO"/>
        </w:rPr>
        <w:t>aprobarea</w:t>
      </w:r>
      <w:proofErr w:type="spellEnd"/>
      <w:r w:rsidRPr="001B2840">
        <w:rPr>
          <w:rFonts w:ascii="Garamond" w:hAnsi="Garamond"/>
          <w:b/>
          <w:i/>
          <w:sz w:val="24"/>
          <w:szCs w:val="24"/>
          <w:lang w:eastAsia="ro-RO"/>
        </w:rPr>
        <w:t xml:space="preserve"> </w:t>
      </w:r>
      <w:proofErr w:type="spellStart"/>
      <w:r w:rsidRPr="001B2840">
        <w:rPr>
          <w:rFonts w:ascii="Garamond" w:hAnsi="Garamond"/>
          <w:b/>
          <w:i/>
          <w:sz w:val="24"/>
          <w:szCs w:val="24"/>
          <w:lang w:eastAsia="ro-RO"/>
        </w:rPr>
        <w:t>Normelor</w:t>
      </w:r>
      <w:proofErr w:type="spellEnd"/>
      <w:r w:rsidRPr="001B2840">
        <w:rPr>
          <w:rFonts w:ascii="Garamond" w:hAnsi="Garamond"/>
          <w:b/>
          <w:i/>
          <w:sz w:val="24"/>
          <w:szCs w:val="24"/>
          <w:lang w:eastAsia="ro-RO"/>
        </w:rPr>
        <w:t xml:space="preserve"> </w:t>
      </w:r>
      <w:proofErr w:type="spellStart"/>
      <w:r w:rsidRPr="001B2840">
        <w:rPr>
          <w:rFonts w:ascii="Garamond" w:hAnsi="Garamond"/>
          <w:b/>
          <w:i/>
          <w:sz w:val="24"/>
          <w:szCs w:val="24"/>
          <w:lang w:eastAsia="ro-RO"/>
        </w:rPr>
        <w:t>metodologice</w:t>
      </w:r>
      <w:proofErr w:type="spellEnd"/>
      <w:r w:rsidRPr="001B2840">
        <w:rPr>
          <w:rFonts w:ascii="Garamond" w:hAnsi="Garamond"/>
          <w:b/>
          <w:i/>
          <w:sz w:val="24"/>
          <w:szCs w:val="24"/>
          <w:lang w:eastAsia="ro-RO"/>
        </w:rPr>
        <w:t xml:space="preserve"> de </w:t>
      </w:r>
      <w:proofErr w:type="spellStart"/>
      <w:r w:rsidRPr="001B2840">
        <w:rPr>
          <w:rFonts w:ascii="Garamond" w:hAnsi="Garamond"/>
          <w:b/>
          <w:i/>
          <w:sz w:val="24"/>
          <w:szCs w:val="24"/>
          <w:lang w:eastAsia="ro-RO"/>
        </w:rPr>
        <w:t>aplicare</w:t>
      </w:r>
      <w:proofErr w:type="spellEnd"/>
      <w:r w:rsidRPr="001B2840">
        <w:rPr>
          <w:rFonts w:ascii="Garamond" w:hAnsi="Garamond"/>
          <w:b/>
          <w:i/>
          <w:sz w:val="24"/>
          <w:szCs w:val="24"/>
          <w:lang w:eastAsia="ro-RO"/>
        </w:rPr>
        <w:t xml:space="preserve"> a </w:t>
      </w:r>
      <w:proofErr w:type="spellStart"/>
      <w:r w:rsidRPr="001B2840">
        <w:rPr>
          <w:rFonts w:ascii="Garamond" w:hAnsi="Garamond"/>
          <w:b/>
          <w:i/>
          <w:sz w:val="24"/>
          <w:szCs w:val="24"/>
          <w:lang w:eastAsia="ro-RO"/>
        </w:rPr>
        <w:t>prevederilor</w:t>
      </w:r>
      <w:proofErr w:type="spellEnd"/>
      <w:r w:rsidRPr="001B2840">
        <w:rPr>
          <w:rFonts w:ascii="Garamond" w:hAnsi="Garamond"/>
          <w:b/>
          <w:i/>
          <w:sz w:val="24"/>
          <w:szCs w:val="24"/>
          <w:lang w:eastAsia="ro-RO"/>
        </w:rPr>
        <w:t xml:space="preserve"> </w:t>
      </w:r>
      <w:proofErr w:type="spellStart"/>
      <w:r w:rsidRPr="001B2840">
        <w:rPr>
          <w:rFonts w:ascii="Garamond" w:hAnsi="Garamond"/>
          <w:b/>
          <w:i/>
          <w:sz w:val="24"/>
          <w:szCs w:val="24"/>
          <w:lang w:eastAsia="ro-RO"/>
        </w:rPr>
        <w:t>referitoare</w:t>
      </w:r>
      <w:proofErr w:type="spellEnd"/>
      <w:r w:rsidRPr="001B2840">
        <w:rPr>
          <w:rFonts w:ascii="Garamond" w:hAnsi="Garamond"/>
          <w:b/>
          <w:i/>
          <w:sz w:val="24"/>
          <w:szCs w:val="24"/>
          <w:lang w:eastAsia="ro-RO"/>
        </w:rPr>
        <w:t xml:space="preserve"> la </w:t>
      </w:r>
      <w:proofErr w:type="spellStart"/>
      <w:r w:rsidRPr="001B2840">
        <w:rPr>
          <w:rFonts w:ascii="Garamond" w:hAnsi="Garamond"/>
          <w:b/>
          <w:i/>
          <w:sz w:val="24"/>
          <w:szCs w:val="24"/>
          <w:lang w:eastAsia="ro-RO"/>
        </w:rPr>
        <w:t>atribuirea</w:t>
      </w:r>
      <w:proofErr w:type="spellEnd"/>
      <w:r w:rsidRPr="001B2840">
        <w:rPr>
          <w:rFonts w:ascii="Garamond" w:hAnsi="Garamond"/>
          <w:b/>
          <w:i/>
          <w:sz w:val="24"/>
          <w:szCs w:val="24"/>
          <w:lang w:eastAsia="ro-RO"/>
        </w:rPr>
        <w:t xml:space="preserve"> </w:t>
      </w:r>
      <w:proofErr w:type="spellStart"/>
      <w:r w:rsidRPr="001B2840">
        <w:rPr>
          <w:rFonts w:ascii="Garamond" w:hAnsi="Garamond"/>
          <w:b/>
          <w:i/>
          <w:sz w:val="24"/>
          <w:szCs w:val="24"/>
          <w:lang w:eastAsia="ro-RO"/>
        </w:rPr>
        <w:t>contractului</w:t>
      </w:r>
      <w:proofErr w:type="spellEnd"/>
      <w:r w:rsidRPr="001B2840">
        <w:rPr>
          <w:rFonts w:ascii="Garamond" w:hAnsi="Garamond"/>
          <w:b/>
          <w:i/>
          <w:sz w:val="24"/>
          <w:szCs w:val="24"/>
          <w:lang w:eastAsia="ro-RO"/>
        </w:rPr>
        <w:t xml:space="preserve"> de </w:t>
      </w:r>
      <w:proofErr w:type="spellStart"/>
      <w:r w:rsidRPr="001B2840">
        <w:rPr>
          <w:rFonts w:ascii="Garamond" w:hAnsi="Garamond"/>
          <w:b/>
          <w:i/>
          <w:sz w:val="24"/>
          <w:szCs w:val="24"/>
          <w:lang w:eastAsia="ro-RO"/>
        </w:rPr>
        <w:t>achizi</w:t>
      </w:r>
      <w:r w:rsidRPr="001B2840">
        <w:rPr>
          <w:rFonts w:ascii="Times New Roman" w:hAnsi="Times New Roman"/>
          <w:b/>
          <w:i/>
          <w:sz w:val="24"/>
          <w:szCs w:val="24"/>
          <w:lang w:eastAsia="ro-RO"/>
        </w:rPr>
        <w:t>ț</w:t>
      </w:r>
      <w:r w:rsidRPr="001B2840">
        <w:rPr>
          <w:rFonts w:ascii="Garamond" w:hAnsi="Garamond"/>
          <w:b/>
          <w:i/>
          <w:sz w:val="24"/>
          <w:szCs w:val="24"/>
          <w:lang w:eastAsia="ro-RO"/>
        </w:rPr>
        <w:t>ie</w:t>
      </w:r>
      <w:proofErr w:type="spellEnd"/>
      <w:r w:rsidRPr="001B2840">
        <w:rPr>
          <w:rFonts w:ascii="Garamond" w:hAnsi="Garamond"/>
          <w:b/>
          <w:i/>
          <w:sz w:val="24"/>
          <w:szCs w:val="24"/>
          <w:lang w:eastAsia="ro-RO"/>
        </w:rPr>
        <w:t xml:space="preserve"> </w:t>
      </w:r>
      <w:proofErr w:type="spellStart"/>
      <w:r w:rsidRPr="001B2840">
        <w:rPr>
          <w:rFonts w:ascii="Garamond" w:hAnsi="Garamond"/>
          <w:b/>
          <w:i/>
          <w:sz w:val="24"/>
          <w:szCs w:val="24"/>
          <w:lang w:eastAsia="ro-RO"/>
        </w:rPr>
        <w:t>publică</w:t>
      </w:r>
      <w:proofErr w:type="spellEnd"/>
      <w:r w:rsidRPr="001B2840">
        <w:rPr>
          <w:rFonts w:ascii="Garamond" w:hAnsi="Garamond"/>
          <w:b/>
          <w:i/>
          <w:sz w:val="24"/>
          <w:szCs w:val="24"/>
          <w:lang w:eastAsia="ro-RO"/>
        </w:rPr>
        <w:t xml:space="preserve">/ </w:t>
      </w:r>
      <w:proofErr w:type="spellStart"/>
      <w:r w:rsidRPr="001B2840">
        <w:rPr>
          <w:rFonts w:ascii="Garamond" w:hAnsi="Garamond"/>
          <w:b/>
          <w:i/>
          <w:sz w:val="24"/>
          <w:szCs w:val="24"/>
          <w:lang w:eastAsia="ro-RO"/>
        </w:rPr>
        <w:t>acordului-cadru</w:t>
      </w:r>
      <w:proofErr w:type="spellEnd"/>
      <w:r w:rsidRPr="001B2840">
        <w:rPr>
          <w:rFonts w:ascii="Garamond" w:hAnsi="Garamond"/>
          <w:b/>
          <w:i/>
          <w:sz w:val="24"/>
          <w:szCs w:val="24"/>
          <w:lang w:eastAsia="ro-RO"/>
        </w:rPr>
        <w:t xml:space="preserve"> din </w:t>
      </w:r>
      <w:proofErr w:type="spellStart"/>
      <w:r w:rsidRPr="001B2840">
        <w:rPr>
          <w:rFonts w:ascii="Garamond" w:hAnsi="Garamond"/>
          <w:b/>
          <w:i/>
          <w:sz w:val="24"/>
          <w:szCs w:val="24"/>
          <w:lang w:eastAsia="ro-RO"/>
        </w:rPr>
        <w:t>Legea</w:t>
      </w:r>
      <w:proofErr w:type="spellEnd"/>
      <w:r w:rsidRPr="001B2840">
        <w:rPr>
          <w:rFonts w:ascii="Garamond" w:hAnsi="Garamond"/>
          <w:b/>
          <w:i/>
          <w:sz w:val="24"/>
          <w:szCs w:val="24"/>
          <w:lang w:eastAsia="ro-RO"/>
        </w:rPr>
        <w:t xml:space="preserve"> nr. 98/2016 </w:t>
      </w:r>
      <w:proofErr w:type="spellStart"/>
      <w:r w:rsidRPr="001B2840">
        <w:rPr>
          <w:rFonts w:ascii="Garamond" w:hAnsi="Garamond"/>
          <w:b/>
          <w:i/>
          <w:sz w:val="24"/>
          <w:szCs w:val="24"/>
          <w:lang w:eastAsia="ro-RO"/>
        </w:rPr>
        <w:t>privind</w:t>
      </w:r>
      <w:proofErr w:type="spellEnd"/>
      <w:r w:rsidRPr="001B2840">
        <w:rPr>
          <w:rFonts w:ascii="Garamond" w:hAnsi="Garamond"/>
          <w:b/>
          <w:i/>
          <w:sz w:val="24"/>
          <w:szCs w:val="24"/>
          <w:lang w:eastAsia="ro-RO"/>
        </w:rPr>
        <w:t xml:space="preserve"> </w:t>
      </w:r>
      <w:proofErr w:type="spellStart"/>
      <w:r w:rsidRPr="001B2840">
        <w:rPr>
          <w:rFonts w:ascii="Garamond" w:hAnsi="Garamond"/>
          <w:b/>
          <w:i/>
          <w:sz w:val="24"/>
          <w:szCs w:val="24"/>
          <w:lang w:eastAsia="ro-RO"/>
        </w:rPr>
        <w:t>achizi</w:t>
      </w:r>
      <w:r w:rsidRPr="001B2840">
        <w:rPr>
          <w:rFonts w:ascii="Times New Roman" w:hAnsi="Times New Roman"/>
          <w:b/>
          <w:i/>
          <w:sz w:val="24"/>
          <w:szCs w:val="24"/>
          <w:lang w:eastAsia="ro-RO"/>
        </w:rPr>
        <w:t>ț</w:t>
      </w:r>
      <w:r w:rsidRPr="001B2840">
        <w:rPr>
          <w:rFonts w:ascii="Garamond" w:hAnsi="Garamond"/>
          <w:b/>
          <w:i/>
          <w:sz w:val="24"/>
          <w:szCs w:val="24"/>
          <w:lang w:eastAsia="ro-RO"/>
        </w:rPr>
        <w:t>iile</w:t>
      </w:r>
      <w:proofErr w:type="spellEnd"/>
      <w:r w:rsidRPr="001B2840">
        <w:rPr>
          <w:rFonts w:ascii="Garamond" w:hAnsi="Garamond"/>
          <w:b/>
          <w:i/>
          <w:sz w:val="24"/>
          <w:szCs w:val="24"/>
          <w:lang w:eastAsia="ro-RO"/>
        </w:rPr>
        <w:t xml:space="preserve"> </w:t>
      </w:r>
      <w:proofErr w:type="spellStart"/>
      <w:r w:rsidRPr="001B2840">
        <w:rPr>
          <w:rFonts w:ascii="Garamond" w:hAnsi="Garamond"/>
          <w:b/>
          <w:i/>
          <w:sz w:val="24"/>
          <w:szCs w:val="24"/>
          <w:lang w:eastAsia="ro-RO"/>
        </w:rPr>
        <w:t>publice</w:t>
      </w:r>
      <w:proofErr w:type="spellEnd"/>
      <w:r w:rsidRPr="001B2840">
        <w:rPr>
          <w:rFonts w:ascii="Garamond" w:hAnsi="Garamond"/>
          <w:sz w:val="24"/>
          <w:szCs w:val="24"/>
          <w:lang w:eastAsia="ro-RO"/>
        </w:rPr>
        <w:t xml:space="preserve">, cu </w:t>
      </w:r>
      <w:proofErr w:type="spellStart"/>
      <w:r w:rsidRPr="001B2840">
        <w:rPr>
          <w:rFonts w:ascii="Garamond" w:hAnsi="Garamond"/>
          <w:sz w:val="24"/>
          <w:szCs w:val="24"/>
          <w:lang w:eastAsia="ro-RO"/>
        </w:rPr>
        <w:t>modificările</w:t>
      </w:r>
      <w:proofErr w:type="spellEnd"/>
      <w:r w:rsidRPr="001B2840">
        <w:rPr>
          <w:rFonts w:ascii="Garamond" w:hAnsi="Garamond"/>
          <w:sz w:val="24"/>
          <w:szCs w:val="24"/>
          <w:lang w:eastAsia="ro-RO"/>
        </w:rPr>
        <w:t xml:space="preserve"> </w:t>
      </w:r>
      <w:proofErr w:type="spellStart"/>
      <w:r w:rsidRPr="001B2840">
        <w:rPr>
          <w:rFonts w:ascii="Times New Roman" w:hAnsi="Times New Roman"/>
          <w:sz w:val="24"/>
          <w:szCs w:val="24"/>
          <w:lang w:eastAsia="ro-RO"/>
        </w:rPr>
        <w:t>ș</w:t>
      </w:r>
      <w:r w:rsidRPr="001B2840">
        <w:rPr>
          <w:rFonts w:ascii="Garamond" w:hAnsi="Garamond"/>
          <w:sz w:val="24"/>
          <w:szCs w:val="24"/>
          <w:lang w:eastAsia="ro-RO"/>
        </w:rPr>
        <w:t>i</w:t>
      </w:r>
      <w:proofErr w:type="spellEnd"/>
      <w:r w:rsidRPr="001B2840">
        <w:rPr>
          <w:rFonts w:ascii="Garamond" w:hAnsi="Garamond"/>
          <w:sz w:val="24"/>
          <w:szCs w:val="24"/>
          <w:lang w:eastAsia="ro-RO"/>
        </w:rPr>
        <w:t xml:space="preserve"> </w:t>
      </w:r>
      <w:proofErr w:type="spellStart"/>
      <w:r w:rsidRPr="001B2840">
        <w:rPr>
          <w:rFonts w:ascii="Garamond" w:hAnsi="Garamond"/>
          <w:sz w:val="24"/>
          <w:szCs w:val="24"/>
          <w:lang w:eastAsia="ro-RO"/>
        </w:rPr>
        <w:t>completările</w:t>
      </w:r>
      <w:proofErr w:type="spellEnd"/>
      <w:r w:rsidRPr="001B2840">
        <w:rPr>
          <w:rFonts w:ascii="Garamond" w:hAnsi="Garamond"/>
          <w:sz w:val="24"/>
          <w:szCs w:val="24"/>
          <w:lang w:eastAsia="ro-RO"/>
        </w:rPr>
        <w:t xml:space="preserve"> </w:t>
      </w:r>
      <w:proofErr w:type="spellStart"/>
      <w:r w:rsidRPr="001B2840">
        <w:rPr>
          <w:rFonts w:ascii="Garamond" w:hAnsi="Garamond"/>
          <w:sz w:val="24"/>
          <w:szCs w:val="24"/>
          <w:lang w:eastAsia="ro-RO"/>
        </w:rPr>
        <w:t>ulterioare</w:t>
      </w:r>
      <w:proofErr w:type="spellEnd"/>
      <w:r w:rsidRPr="001B2840">
        <w:rPr>
          <w:rFonts w:ascii="Garamond" w:hAnsi="Garamond"/>
          <w:sz w:val="24"/>
          <w:szCs w:val="24"/>
          <w:lang w:eastAsia="ro-RO"/>
        </w:rPr>
        <w:t xml:space="preserve">, </w:t>
      </w:r>
      <w:proofErr w:type="spellStart"/>
      <w:r w:rsidRPr="001B2840">
        <w:rPr>
          <w:rFonts w:ascii="Garamond" w:hAnsi="Garamond"/>
          <w:sz w:val="24"/>
          <w:szCs w:val="24"/>
          <w:lang w:eastAsia="ro-RO"/>
        </w:rPr>
        <w:t>în</w:t>
      </w:r>
      <w:proofErr w:type="spellEnd"/>
      <w:r w:rsidRPr="001B2840">
        <w:rPr>
          <w:rFonts w:ascii="Garamond" w:hAnsi="Garamond"/>
          <w:sz w:val="24"/>
          <w:szCs w:val="24"/>
          <w:lang w:eastAsia="ro-RO"/>
        </w:rPr>
        <w:t xml:space="preserve"> </w:t>
      </w:r>
      <w:proofErr w:type="spellStart"/>
      <w:r w:rsidRPr="001B2840">
        <w:rPr>
          <w:rFonts w:ascii="Garamond" w:hAnsi="Garamond"/>
          <w:sz w:val="24"/>
          <w:szCs w:val="24"/>
          <w:lang w:eastAsia="ro-RO"/>
        </w:rPr>
        <w:t>condi</w:t>
      </w:r>
      <w:r w:rsidRPr="001B2840">
        <w:rPr>
          <w:rFonts w:ascii="Times New Roman" w:hAnsi="Times New Roman"/>
          <w:sz w:val="24"/>
          <w:szCs w:val="24"/>
          <w:lang w:eastAsia="ro-RO"/>
        </w:rPr>
        <w:t>ț</w:t>
      </w:r>
      <w:r w:rsidRPr="001B2840">
        <w:rPr>
          <w:rFonts w:ascii="Garamond" w:hAnsi="Garamond"/>
          <w:sz w:val="24"/>
          <w:szCs w:val="24"/>
          <w:lang w:eastAsia="ro-RO"/>
        </w:rPr>
        <w:t>iile</w:t>
      </w:r>
      <w:proofErr w:type="spellEnd"/>
      <w:r w:rsidRPr="001B2840">
        <w:rPr>
          <w:rFonts w:ascii="Garamond" w:hAnsi="Garamond"/>
          <w:sz w:val="24"/>
          <w:szCs w:val="24"/>
          <w:lang w:eastAsia="ro-RO"/>
        </w:rPr>
        <w:t xml:space="preserve"> </w:t>
      </w:r>
      <w:r w:rsidRPr="001B2840">
        <w:rPr>
          <w:rFonts w:ascii="Garamond" w:hAnsi="Garamond"/>
          <w:b/>
          <w:sz w:val="24"/>
          <w:szCs w:val="24"/>
          <w:lang w:eastAsia="ro-RO"/>
        </w:rPr>
        <w:t xml:space="preserve">art. 221, </w:t>
      </w:r>
      <w:proofErr w:type="spellStart"/>
      <w:r w:rsidRPr="001B2840">
        <w:rPr>
          <w:rFonts w:ascii="Garamond" w:hAnsi="Garamond"/>
          <w:b/>
          <w:sz w:val="24"/>
          <w:szCs w:val="24"/>
          <w:lang w:eastAsia="ro-RO"/>
        </w:rPr>
        <w:t>alin</w:t>
      </w:r>
      <w:proofErr w:type="spellEnd"/>
      <w:r w:rsidRPr="001B2840">
        <w:rPr>
          <w:rFonts w:ascii="Garamond" w:hAnsi="Garamond"/>
          <w:b/>
          <w:sz w:val="24"/>
          <w:szCs w:val="24"/>
          <w:lang w:eastAsia="ro-RO"/>
        </w:rPr>
        <w:t>. (2)</w:t>
      </w:r>
      <w:r w:rsidRPr="001B2840">
        <w:rPr>
          <w:rFonts w:ascii="Garamond" w:hAnsi="Garamond"/>
          <w:sz w:val="24"/>
          <w:szCs w:val="24"/>
          <w:lang w:eastAsia="ro-RO"/>
        </w:rPr>
        <w:t xml:space="preserve"> din </w:t>
      </w:r>
      <w:proofErr w:type="spellStart"/>
      <w:r w:rsidRPr="001B2840">
        <w:rPr>
          <w:rFonts w:ascii="Garamond" w:hAnsi="Garamond"/>
          <w:b/>
          <w:sz w:val="24"/>
          <w:szCs w:val="24"/>
          <w:lang w:eastAsia="ro-RO"/>
        </w:rPr>
        <w:t>Legea</w:t>
      </w:r>
      <w:proofErr w:type="spellEnd"/>
      <w:r w:rsidRPr="001B2840">
        <w:rPr>
          <w:rFonts w:ascii="Garamond" w:hAnsi="Garamond"/>
          <w:b/>
          <w:sz w:val="24"/>
          <w:szCs w:val="24"/>
          <w:lang w:eastAsia="ro-RO"/>
        </w:rPr>
        <w:t xml:space="preserve"> </w:t>
      </w:r>
      <w:proofErr w:type="spellStart"/>
      <w:r w:rsidRPr="001B2840">
        <w:rPr>
          <w:rFonts w:ascii="Garamond" w:hAnsi="Garamond"/>
          <w:b/>
          <w:sz w:val="24"/>
          <w:szCs w:val="24"/>
          <w:lang w:eastAsia="ro-RO"/>
        </w:rPr>
        <w:t>nr</w:t>
      </w:r>
      <w:proofErr w:type="spellEnd"/>
      <w:r w:rsidRPr="001B2840">
        <w:rPr>
          <w:rFonts w:ascii="Garamond" w:hAnsi="Garamond"/>
          <w:b/>
          <w:sz w:val="24"/>
          <w:szCs w:val="24"/>
          <w:lang w:eastAsia="ro-RO"/>
        </w:rPr>
        <w:t>. 98/2016</w:t>
      </w:r>
      <w:r w:rsidRPr="001B2840">
        <w:rPr>
          <w:rFonts w:ascii="Garamond" w:hAnsi="Garamond"/>
          <w:b/>
          <w:i/>
          <w:sz w:val="24"/>
          <w:szCs w:val="24"/>
          <w:lang w:eastAsia="ro-RO"/>
        </w:rPr>
        <w:t xml:space="preserve"> </w:t>
      </w:r>
      <w:proofErr w:type="spellStart"/>
      <w:r w:rsidRPr="001B2840">
        <w:rPr>
          <w:rFonts w:ascii="Garamond" w:hAnsi="Garamond"/>
          <w:b/>
          <w:i/>
          <w:sz w:val="24"/>
          <w:szCs w:val="24"/>
          <w:lang w:eastAsia="ro-RO"/>
        </w:rPr>
        <w:t>privind</w:t>
      </w:r>
      <w:proofErr w:type="spellEnd"/>
      <w:r w:rsidRPr="001B2840">
        <w:rPr>
          <w:rFonts w:ascii="Garamond" w:hAnsi="Garamond"/>
          <w:b/>
          <w:i/>
          <w:sz w:val="24"/>
          <w:szCs w:val="24"/>
          <w:lang w:eastAsia="ro-RO"/>
        </w:rPr>
        <w:t xml:space="preserve"> </w:t>
      </w:r>
      <w:proofErr w:type="spellStart"/>
      <w:r w:rsidRPr="001B2840">
        <w:rPr>
          <w:rFonts w:ascii="Garamond" w:hAnsi="Garamond"/>
          <w:b/>
          <w:i/>
          <w:sz w:val="24"/>
          <w:szCs w:val="24"/>
          <w:lang w:eastAsia="ro-RO"/>
        </w:rPr>
        <w:t>achizi</w:t>
      </w:r>
      <w:r w:rsidRPr="001B2840">
        <w:rPr>
          <w:rFonts w:ascii="Times New Roman" w:hAnsi="Times New Roman"/>
          <w:b/>
          <w:i/>
          <w:sz w:val="24"/>
          <w:szCs w:val="24"/>
          <w:lang w:eastAsia="ro-RO"/>
        </w:rPr>
        <w:t>ț</w:t>
      </w:r>
      <w:r w:rsidRPr="001B2840">
        <w:rPr>
          <w:rFonts w:ascii="Garamond" w:hAnsi="Garamond"/>
          <w:b/>
          <w:i/>
          <w:sz w:val="24"/>
          <w:szCs w:val="24"/>
          <w:lang w:eastAsia="ro-RO"/>
        </w:rPr>
        <w:t>iile</w:t>
      </w:r>
      <w:proofErr w:type="spellEnd"/>
      <w:r w:rsidRPr="001B2840">
        <w:rPr>
          <w:rFonts w:ascii="Garamond" w:hAnsi="Garamond"/>
          <w:b/>
          <w:i/>
          <w:sz w:val="24"/>
          <w:szCs w:val="24"/>
          <w:lang w:eastAsia="ro-RO"/>
        </w:rPr>
        <w:t xml:space="preserve"> </w:t>
      </w:r>
      <w:proofErr w:type="spellStart"/>
      <w:r w:rsidRPr="001B2840">
        <w:rPr>
          <w:rFonts w:ascii="Garamond" w:hAnsi="Garamond"/>
          <w:b/>
          <w:i/>
          <w:sz w:val="24"/>
          <w:szCs w:val="24"/>
          <w:lang w:eastAsia="ro-RO"/>
        </w:rPr>
        <w:t>publice</w:t>
      </w:r>
      <w:proofErr w:type="spellEnd"/>
      <w:r w:rsidRPr="001B2840">
        <w:rPr>
          <w:rFonts w:ascii="Garamond" w:hAnsi="Garamond"/>
          <w:sz w:val="24"/>
          <w:szCs w:val="24"/>
          <w:lang w:eastAsia="ro-RO"/>
        </w:rPr>
        <w:t xml:space="preserve">, cu </w:t>
      </w:r>
      <w:proofErr w:type="spellStart"/>
      <w:r w:rsidRPr="001B2840">
        <w:rPr>
          <w:rFonts w:ascii="Garamond" w:hAnsi="Garamond"/>
          <w:sz w:val="24"/>
          <w:szCs w:val="24"/>
          <w:lang w:eastAsia="ro-RO"/>
        </w:rPr>
        <w:t>modificările</w:t>
      </w:r>
      <w:proofErr w:type="spellEnd"/>
      <w:r w:rsidRPr="001B2840">
        <w:rPr>
          <w:rFonts w:ascii="Garamond" w:hAnsi="Garamond"/>
          <w:sz w:val="24"/>
          <w:szCs w:val="24"/>
          <w:lang w:eastAsia="ro-RO"/>
        </w:rPr>
        <w:t xml:space="preserve"> </w:t>
      </w:r>
      <w:proofErr w:type="spellStart"/>
      <w:r w:rsidRPr="001B2840">
        <w:rPr>
          <w:rFonts w:ascii="Times New Roman" w:hAnsi="Times New Roman"/>
          <w:sz w:val="24"/>
          <w:szCs w:val="24"/>
          <w:lang w:eastAsia="ro-RO"/>
        </w:rPr>
        <w:t>ș</w:t>
      </w:r>
      <w:r w:rsidRPr="001B2840">
        <w:rPr>
          <w:rFonts w:ascii="Garamond" w:hAnsi="Garamond"/>
          <w:sz w:val="24"/>
          <w:szCs w:val="24"/>
          <w:lang w:eastAsia="ro-RO"/>
        </w:rPr>
        <w:t>i</w:t>
      </w:r>
      <w:proofErr w:type="spellEnd"/>
      <w:r w:rsidRPr="001B2840">
        <w:rPr>
          <w:rFonts w:ascii="Garamond" w:hAnsi="Garamond"/>
          <w:sz w:val="24"/>
          <w:szCs w:val="24"/>
          <w:lang w:eastAsia="ro-RO"/>
        </w:rPr>
        <w:t xml:space="preserve"> </w:t>
      </w:r>
      <w:proofErr w:type="spellStart"/>
      <w:r w:rsidRPr="001B2840">
        <w:rPr>
          <w:rFonts w:ascii="Garamond" w:hAnsi="Garamond"/>
          <w:sz w:val="24"/>
          <w:szCs w:val="24"/>
          <w:lang w:eastAsia="ro-RO"/>
        </w:rPr>
        <w:t>completările</w:t>
      </w:r>
      <w:proofErr w:type="spellEnd"/>
      <w:r w:rsidRPr="001B2840">
        <w:rPr>
          <w:rFonts w:ascii="Garamond" w:hAnsi="Garamond"/>
          <w:sz w:val="24"/>
          <w:szCs w:val="24"/>
          <w:lang w:eastAsia="ro-RO"/>
        </w:rPr>
        <w:t xml:space="preserve"> </w:t>
      </w:r>
      <w:proofErr w:type="spellStart"/>
      <w:r w:rsidRPr="001B2840">
        <w:rPr>
          <w:rFonts w:ascii="Garamond" w:hAnsi="Garamond"/>
          <w:sz w:val="24"/>
          <w:szCs w:val="24"/>
          <w:lang w:eastAsia="ro-RO"/>
        </w:rPr>
        <w:t>ulterioare</w:t>
      </w:r>
      <w:proofErr w:type="spellEnd"/>
      <w:r w:rsidRPr="001B2840">
        <w:rPr>
          <w:rFonts w:ascii="Garamond" w:hAnsi="Garamond"/>
          <w:sz w:val="24"/>
          <w:szCs w:val="24"/>
          <w:lang w:eastAsia="ro-RO"/>
        </w:rPr>
        <w:t xml:space="preserve">, </w:t>
      </w:r>
      <w:proofErr w:type="spellStart"/>
      <w:r w:rsidRPr="001B2840">
        <w:rPr>
          <w:rFonts w:ascii="Garamond" w:hAnsi="Garamond"/>
          <w:sz w:val="24"/>
          <w:szCs w:val="24"/>
          <w:lang w:eastAsia="ro-RO"/>
        </w:rPr>
        <w:t>fără</w:t>
      </w:r>
      <w:proofErr w:type="spellEnd"/>
      <w:r w:rsidRPr="001B2840">
        <w:rPr>
          <w:rFonts w:ascii="Garamond" w:hAnsi="Garamond"/>
          <w:sz w:val="24"/>
          <w:szCs w:val="24"/>
          <w:lang w:eastAsia="ro-RO"/>
        </w:rPr>
        <w:t xml:space="preserve"> </w:t>
      </w:r>
      <w:proofErr w:type="gramStart"/>
      <w:r w:rsidRPr="001B2840">
        <w:rPr>
          <w:rFonts w:ascii="Garamond" w:hAnsi="Garamond"/>
          <w:sz w:val="24"/>
          <w:szCs w:val="24"/>
          <w:lang w:eastAsia="ro-RO"/>
        </w:rPr>
        <w:t>a</w:t>
      </w:r>
      <w:proofErr w:type="gramEnd"/>
      <w:r w:rsidRPr="001B2840">
        <w:rPr>
          <w:rFonts w:ascii="Garamond" w:hAnsi="Garamond"/>
          <w:sz w:val="24"/>
          <w:szCs w:val="24"/>
          <w:lang w:eastAsia="ro-RO"/>
        </w:rPr>
        <w:t xml:space="preserve"> </w:t>
      </w:r>
      <w:proofErr w:type="spellStart"/>
      <w:r w:rsidRPr="001B2840">
        <w:rPr>
          <w:rFonts w:ascii="Garamond" w:hAnsi="Garamond"/>
          <w:sz w:val="24"/>
          <w:szCs w:val="24"/>
          <w:lang w:eastAsia="ro-RO"/>
        </w:rPr>
        <w:t>afecta</w:t>
      </w:r>
      <w:proofErr w:type="spellEnd"/>
      <w:r w:rsidRPr="001B2840">
        <w:rPr>
          <w:rFonts w:ascii="Garamond" w:hAnsi="Garamond"/>
          <w:sz w:val="24"/>
          <w:szCs w:val="24"/>
          <w:lang w:eastAsia="ro-RO"/>
        </w:rPr>
        <w:t xml:space="preserve"> </w:t>
      </w:r>
      <w:proofErr w:type="spellStart"/>
      <w:r w:rsidRPr="001B2840">
        <w:rPr>
          <w:rFonts w:ascii="Garamond" w:hAnsi="Garamond"/>
          <w:sz w:val="24"/>
          <w:szCs w:val="24"/>
          <w:lang w:eastAsia="ro-RO"/>
        </w:rPr>
        <w:t>caracterul</w:t>
      </w:r>
      <w:proofErr w:type="spellEnd"/>
      <w:r w:rsidRPr="001B2840">
        <w:rPr>
          <w:rFonts w:ascii="Garamond" w:hAnsi="Garamond"/>
          <w:sz w:val="24"/>
          <w:szCs w:val="24"/>
          <w:lang w:eastAsia="ro-RO"/>
        </w:rPr>
        <w:t xml:space="preserve"> general al </w:t>
      </w:r>
      <w:proofErr w:type="spellStart"/>
      <w:r w:rsidRPr="001B2840">
        <w:rPr>
          <w:rFonts w:ascii="Garamond" w:hAnsi="Garamond"/>
          <w:sz w:val="24"/>
          <w:szCs w:val="24"/>
          <w:lang w:eastAsia="ro-RO"/>
        </w:rPr>
        <w:t>contractului</w:t>
      </w:r>
      <w:proofErr w:type="spellEnd"/>
      <w:r w:rsidRPr="001B2840">
        <w:rPr>
          <w:rFonts w:ascii="Garamond" w:hAnsi="Garamond"/>
          <w:sz w:val="24"/>
          <w:szCs w:val="24"/>
          <w:lang w:eastAsia="ro-RO"/>
        </w:rPr>
        <w:t xml:space="preserve">/ </w:t>
      </w:r>
      <w:proofErr w:type="spellStart"/>
      <w:r w:rsidRPr="001B2840">
        <w:rPr>
          <w:rFonts w:ascii="Garamond" w:hAnsi="Garamond"/>
          <w:sz w:val="24"/>
          <w:szCs w:val="24"/>
          <w:lang w:eastAsia="ro-RO"/>
        </w:rPr>
        <w:t>acordului</w:t>
      </w:r>
      <w:proofErr w:type="spellEnd"/>
      <w:r w:rsidRPr="001B2840">
        <w:rPr>
          <w:rFonts w:ascii="Garamond" w:hAnsi="Garamond"/>
          <w:sz w:val="24"/>
          <w:szCs w:val="24"/>
          <w:lang w:eastAsia="ro-RO"/>
        </w:rPr>
        <w:t xml:space="preserve"> </w:t>
      </w:r>
      <w:proofErr w:type="spellStart"/>
      <w:r w:rsidRPr="001B2840">
        <w:rPr>
          <w:rFonts w:ascii="Garamond" w:hAnsi="Garamond"/>
          <w:sz w:val="24"/>
          <w:szCs w:val="24"/>
          <w:lang w:eastAsia="ro-RO"/>
        </w:rPr>
        <w:t>cadru</w:t>
      </w:r>
      <w:proofErr w:type="spellEnd"/>
      <w:r w:rsidRPr="001B2840">
        <w:rPr>
          <w:rFonts w:ascii="Garamond" w:hAnsi="Garamond"/>
          <w:sz w:val="24"/>
          <w:szCs w:val="24"/>
          <w:lang w:eastAsia="ro-RO"/>
        </w:rPr>
        <w:t xml:space="preserve"> </w:t>
      </w:r>
      <w:proofErr w:type="spellStart"/>
      <w:r w:rsidRPr="001B2840">
        <w:rPr>
          <w:rFonts w:ascii="Times New Roman" w:hAnsi="Times New Roman"/>
          <w:sz w:val="24"/>
          <w:szCs w:val="24"/>
          <w:lang w:eastAsia="ro-RO"/>
        </w:rPr>
        <w:t>ș</w:t>
      </w:r>
      <w:r w:rsidRPr="001B2840">
        <w:rPr>
          <w:rFonts w:ascii="Garamond" w:hAnsi="Garamond"/>
          <w:sz w:val="24"/>
          <w:szCs w:val="24"/>
          <w:lang w:eastAsia="ro-RO"/>
        </w:rPr>
        <w:t>i</w:t>
      </w:r>
      <w:proofErr w:type="spellEnd"/>
      <w:r w:rsidRPr="001B2840">
        <w:rPr>
          <w:rFonts w:ascii="Garamond" w:hAnsi="Garamond"/>
          <w:sz w:val="24"/>
          <w:szCs w:val="24"/>
          <w:lang w:eastAsia="ro-RO"/>
        </w:rPr>
        <w:t xml:space="preserve"> </w:t>
      </w:r>
      <w:proofErr w:type="spellStart"/>
      <w:r w:rsidRPr="001B2840">
        <w:rPr>
          <w:rFonts w:ascii="Garamond" w:hAnsi="Garamond"/>
          <w:sz w:val="24"/>
          <w:szCs w:val="24"/>
          <w:lang w:eastAsia="ro-RO"/>
        </w:rPr>
        <w:t>fără</w:t>
      </w:r>
      <w:proofErr w:type="spellEnd"/>
      <w:r w:rsidRPr="001B2840">
        <w:rPr>
          <w:rFonts w:ascii="Garamond" w:hAnsi="Garamond"/>
          <w:sz w:val="24"/>
          <w:szCs w:val="24"/>
          <w:lang w:eastAsia="ro-RO"/>
        </w:rPr>
        <w:t xml:space="preserve"> </w:t>
      </w:r>
      <w:proofErr w:type="spellStart"/>
      <w:r w:rsidRPr="001B2840">
        <w:rPr>
          <w:rFonts w:ascii="Garamond" w:hAnsi="Garamond"/>
          <w:sz w:val="24"/>
          <w:szCs w:val="24"/>
          <w:lang w:eastAsia="ro-RO"/>
        </w:rPr>
        <w:t>schimbarea</w:t>
      </w:r>
      <w:proofErr w:type="spellEnd"/>
      <w:r w:rsidRPr="001B2840">
        <w:rPr>
          <w:rFonts w:ascii="Garamond" w:hAnsi="Garamond"/>
          <w:sz w:val="24"/>
          <w:szCs w:val="24"/>
          <w:lang w:eastAsia="ro-RO"/>
        </w:rPr>
        <w:t xml:space="preserve"> </w:t>
      </w:r>
      <w:proofErr w:type="spellStart"/>
      <w:r w:rsidRPr="001B2840">
        <w:rPr>
          <w:rFonts w:ascii="Garamond" w:hAnsi="Garamond"/>
          <w:sz w:val="24"/>
          <w:szCs w:val="24"/>
          <w:lang w:eastAsia="ro-RO"/>
        </w:rPr>
        <w:t>rezultatului</w:t>
      </w:r>
      <w:proofErr w:type="spellEnd"/>
      <w:r w:rsidRPr="001B2840">
        <w:rPr>
          <w:rFonts w:ascii="Garamond" w:hAnsi="Garamond"/>
          <w:sz w:val="24"/>
          <w:szCs w:val="24"/>
          <w:lang w:eastAsia="ro-RO"/>
        </w:rPr>
        <w:t xml:space="preserve"> </w:t>
      </w:r>
      <w:proofErr w:type="spellStart"/>
      <w:r w:rsidRPr="001B2840">
        <w:rPr>
          <w:rFonts w:ascii="Garamond" w:hAnsi="Garamond"/>
          <w:sz w:val="24"/>
          <w:szCs w:val="24"/>
          <w:lang w:eastAsia="ro-RO"/>
        </w:rPr>
        <w:t>procedurii</w:t>
      </w:r>
      <w:proofErr w:type="spellEnd"/>
      <w:r w:rsidRPr="001B2840">
        <w:rPr>
          <w:rFonts w:ascii="Garamond" w:hAnsi="Garamond"/>
          <w:sz w:val="24"/>
          <w:szCs w:val="24"/>
          <w:lang w:eastAsia="ro-RO"/>
        </w:rPr>
        <w:t xml:space="preserve"> de </w:t>
      </w:r>
      <w:proofErr w:type="spellStart"/>
      <w:r w:rsidRPr="001B2840">
        <w:rPr>
          <w:rFonts w:ascii="Garamond" w:hAnsi="Garamond"/>
          <w:sz w:val="24"/>
          <w:szCs w:val="24"/>
          <w:lang w:eastAsia="ro-RO"/>
        </w:rPr>
        <w:t>atribuire</w:t>
      </w:r>
      <w:proofErr w:type="spellEnd"/>
      <w:r w:rsidRPr="001B2840">
        <w:rPr>
          <w:rFonts w:ascii="Garamond" w:hAnsi="Garamond"/>
          <w:sz w:val="24"/>
          <w:szCs w:val="24"/>
          <w:lang w:eastAsia="ro-RO"/>
        </w:rPr>
        <w:t>.</w:t>
      </w:r>
    </w:p>
    <w:p w14:paraId="6EEE2324" w14:textId="77777777" w:rsidR="00BB4335" w:rsidRPr="001B2840" w:rsidRDefault="00BB4335" w:rsidP="00BB4335">
      <w:pPr>
        <w:jc w:val="both"/>
        <w:rPr>
          <w:rFonts w:ascii="Garamond" w:hAnsi="Garamond"/>
          <w:sz w:val="24"/>
          <w:szCs w:val="24"/>
          <w:lang w:eastAsia="ro-RO"/>
        </w:rPr>
      </w:pPr>
      <w:r w:rsidRPr="001B2840">
        <w:rPr>
          <w:rFonts w:ascii="Garamond" w:hAnsi="Garamond"/>
          <w:b/>
          <w:sz w:val="24"/>
          <w:szCs w:val="24"/>
          <w:lang w:eastAsia="ro-RO"/>
        </w:rPr>
        <w:t>1</w:t>
      </w:r>
      <w:r w:rsidR="001B2840">
        <w:rPr>
          <w:rFonts w:ascii="Garamond" w:hAnsi="Garamond"/>
          <w:b/>
          <w:sz w:val="24"/>
          <w:szCs w:val="24"/>
          <w:lang w:eastAsia="ro-RO"/>
        </w:rPr>
        <w:t>8</w:t>
      </w:r>
      <w:r w:rsidRPr="001B2840">
        <w:rPr>
          <w:rFonts w:ascii="Garamond" w:hAnsi="Garamond"/>
          <w:b/>
          <w:sz w:val="24"/>
          <w:szCs w:val="24"/>
          <w:lang w:eastAsia="ro-RO"/>
        </w:rPr>
        <w:t xml:space="preserve">.2 </w:t>
      </w:r>
      <w:r w:rsidRPr="001B2840">
        <w:rPr>
          <w:rFonts w:ascii="Garamond" w:hAnsi="Garamond"/>
          <w:b/>
          <w:sz w:val="24"/>
          <w:szCs w:val="24"/>
          <w:lang w:eastAsia="ro-RO"/>
        </w:rPr>
        <w:tab/>
      </w:r>
      <w:proofErr w:type="spellStart"/>
      <w:r w:rsidRPr="001B2840">
        <w:rPr>
          <w:rFonts w:ascii="Garamond" w:hAnsi="Garamond"/>
          <w:sz w:val="24"/>
          <w:szCs w:val="24"/>
          <w:lang w:eastAsia="ro-RO"/>
        </w:rPr>
        <w:t>Autoritatea</w:t>
      </w:r>
      <w:proofErr w:type="spellEnd"/>
      <w:r w:rsidRPr="001B2840">
        <w:rPr>
          <w:rFonts w:ascii="Garamond" w:hAnsi="Garamond"/>
          <w:sz w:val="24"/>
          <w:szCs w:val="24"/>
          <w:lang w:eastAsia="ro-RO"/>
        </w:rPr>
        <w:t xml:space="preserve"> </w:t>
      </w:r>
      <w:proofErr w:type="spellStart"/>
      <w:r w:rsidRPr="001B2840">
        <w:rPr>
          <w:rFonts w:ascii="Garamond" w:hAnsi="Garamond"/>
          <w:sz w:val="24"/>
          <w:szCs w:val="24"/>
          <w:lang w:eastAsia="ro-RO"/>
        </w:rPr>
        <w:t>contractantă</w:t>
      </w:r>
      <w:proofErr w:type="spellEnd"/>
      <w:r w:rsidRPr="001B2840">
        <w:rPr>
          <w:rFonts w:ascii="Garamond" w:hAnsi="Garamond"/>
          <w:sz w:val="24"/>
          <w:szCs w:val="24"/>
          <w:lang w:eastAsia="ro-RO"/>
        </w:rPr>
        <w:t xml:space="preserve"> </w:t>
      </w:r>
      <w:proofErr w:type="spellStart"/>
      <w:r w:rsidRPr="001B2840">
        <w:rPr>
          <w:rFonts w:ascii="Garamond" w:hAnsi="Garamond"/>
          <w:sz w:val="24"/>
          <w:szCs w:val="24"/>
          <w:lang w:eastAsia="ro-RO"/>
        </w:rPr>
        <w:t>î</w:t>
      </w:r>
      <w:r w:rsidRPr="001B2840">
        <w:rPr>
          <w:rFonts w:ascii="Times New Roman" w:hAnsi="Times New Roman"/>
          <w:sz w:val="24"/>
          <w:szCs w:val="24"/>
          <w:lang w:eastAsia="ro-RO"/>
        </w:rPr>
        <w:t>ș</w:t>
      </w:r>
      <w:r w:rsidRPr="001B2840">
        <w:rPr>
          <w:rFonts w:ascii="Garamond" w:hAnsi="Garamond"/>
          <w:sz w:val="24"/>
          <w:szCs w:val="24"/>
          <w:lang w:eastAsia="ro-RO"/>
        </w:rPr>
        <w:t>i</w:t>
      </w:r>
      <w:proofErr w:type="spellEnd"/>
      <w:r w:rsidRPr="001B2840">
        <w:rPr>
          <w:rFonts w:ascii="Garamond" w:hAnsi="Garamond"/>
          <w:sz w:val="24"/>
          <w:szCs w:val="24"/>
          <w:lang w:eastAsia="ro-RO"/>
        </w:rPr>
        <w:t xml:space="preserve"> </w:t>
      </w:r>
      <w:proofErr w:type="spellStart"/>
      <w:r w:rsidRPr="001B2840">
        <w:rPr>
          <w:rFonts w:ascii="Garamond" w:hAnsi="Garamond"/>
          <w:sz w:val="24"/>
          <w:szCs w:val="24"/>
          <w:lang w:eastAsia="ro-RO"/>
        </w:rPr>
        <w:t>rezervă</w:t>
      </w:r>
      <w:proofErr w:type="spellEnd"/>
      <w:r w:rsidRPr="001B2840">
        <w:rPr>
          <w:rFonts w:ascii="Garamond" w:hAnsi="Garamond"/>
          <w:sz w:val="24"/>
          <w:szCs w:val="24"/>
          <w:lang w:eastAsia="ro-RO"/>
        </w:rPr>
        <w:t xml:space="preserve"> </w:t>
      </w:r>
      <w:proofErr w:type="spellStart"/>
      <w:r w:rsidRPr="001B2840">
        <w:rPr>
          <w:rFonts w:ascii="Garamond" w:hAnsi="Garamond"/>
          <w:sz w:val="24"/>
          <w:szCs w:val="24"/>
          <w:lang w:eastAsia="ro-RO"/>
        </w:rPr>
        <w:t>dreptul</w:t>
      </w:r>
      <w:proofErr w:type="spellEnd"/>
      <w:r w:rsidRPr="001B2840">
        <w:rPr>
          <w:rFonts w:ascii="Garamond" w:hAnsi="Garamond"/>
          <w:sz w:val="24"/>
          <w:szCs w:val="24"/>
          <w:lang w:eastAsia="ro-RO"/>
        </w:rPr>
        <w:t xml:space="preserve"> de a </w:t>
      </w:r>
      <w:proofErr w:type="spellStart"/>
      <w:r w:rsidRPr="001B2840">
        <w:rPr>
          <w:rFonts w:ascii="Garamond" w:hAnsi="Garamond"/>
          <w:sz w:val="24"/>
          <w:szCs w:val="24"/>
          <w:lang w:eastAsia="ro-RO"/>
        </w:rPr>
        <w:t>prelungi</w:t>
      </w:r>
      <w:proofErr w:type="spellEnd"/>
      <w:r w:rsidRPr="001B2840">
        <w:rPr>
          <w:rFonts w:ascii="Garamond" w:hAnsi="Garamond"/>
          <w:sz w:val="24"/>
          <w:szCs w:val="24"/>
          <w:lang w:eastAsia="ro-RO"/>
        </w:rPr>
        <w:t xml:space="preserve"> </w:t>
      </w:r>
      <w:proofErr w:type="spellStart"/>
      <w:r w:rsidRPr="001B2840">
        <w:rPr>
          <w:rFonts w:ascii="Garamond" w:hAnsi="Garamond"/>
          <w:sz w:val="24"/>
          <w:szCs w:val="24"/>
          <w:lang w:eastAsia="ro-RO"/>
        </w:rPr>
        <w:t>durata</w:t>
      </w:r>
      <w:proofErr w:type="spellEnd"/>
      <w:r w:rsidRPr="001B2840">
        <w:rPr>
          <w:rFonts w:ascii="Garamond" w:hAnsi="Garamond"/>
          <w:sz w:val="24"/>
          <w:szCs w:val="24"/>
          <w:lang w:eastAsia="ro-RO"/>
        </w:rPr>
        <w:t xml:space="preserve"> </w:t>
      </w:r>
      <w:proofErr w:type="spellStart"/>
      <w:r w:rsidRPr="001B2840">
        <w:rPr>
          <w:rFonts w:ascii="Garamond" w:hAnsi="Garamond"/>
          <w:sz w:val="24"/>
          <w:szCs w:val="24"/>
          <w:lang w:eastAsia="ro-RO"/>
        </w:rPr>
        <w:t>contractului</w:t>
      </w:r>
      <w:proofErr w:type="spellEnd"/>
      <w:r w:rsidRPr="001B2840">
        <w:rPr>
          <w:rFonts w:ascii="Garamond" w:hAnsi="Garamond"/>
          <w:sz w:val="24"/>
          <w:szCs w:val="24"/>
          <w:lang w:eastAsia="ro-RO"/>
        </w:rPr>
        <w:t xml:space="preserve"> de </w:t>
      </w:r>
      <w:proofErr w:type="spellStart"/>
      <w:r w:rsidRPr="001B2840">
        <w:rPr>
          <w:rFonts w:ascii="Garamond" w:hAnsi="Garamond"/>
          <w:sz w:val="24"/>
          <w:szCs w:val="24"/>
          <w:lang w:eastAsia="ro-RO"/>
        </w:rPr>
        <w:t>servicii</w:t>
      </w:r>
      <w:proofErr w:type="spellEnd"/>
      <w:r w:rsidRPr="001B2840">
        <w:rPr>
          <w:rFonts w:ascii="Garamond" w:hAnsi="Garamond"/>
          <w:sz w:val="24"/>
          <w:szCs w:val="24"/>
          <w:lang w:eastAsia="ro-RO"/>
        </w:rPr>
        <w:t xml:space="preserve"> cu </w:t>
      </w:r>
      <w:proofErr w:type="spellStart"/>
      <w:r w:rsidRPr="001B2840">
        <w:rPr>
          <w:rFonts w:ascii="Garamond" w:hAnsi="Garamond"/>
          <w:sz w:val="24"/>
          <w:szCs w:val="24"/>
          <w:lang w:eastAsia="ro-RO"/>
        </w:rPr>
        <w:t>caracter</w:t>
      </w:r>
      <w:proofErr w:type="spellEnd"/>
      <w:r w:rsidRPr="001B2840">
        <w:rPr>
          <w:rFonts w:ascii="Garamond" w:hAnsi="Garamond"/>
          <w:sz w:val="24"/>
          <w:szCs w:val="24"/>
          <w:lang w:eastAsia="ro-RO"/>
        </w:rPr>
        <w:t xml:space="preserve"> de </w:t>
      </w:r>
      <w:proofErr w:type="spellStart"/>
      <w:r w:rsidRPr="001B2840">
        <w:rPr>
          <w:rFonts w:ascii="Garamond" w:hAnsi="Garamond"/>
          <w:sz w:val="24"/>
          <w:szCs w:val="24"/>
          <w:lang w:eastAsia="ro-RO"/>
        </w:rPr>
        <w:t>regularitate</w:t>
      </w:r>
      <w:proofErr w:type="spellEnd"/>
      <w:r w:rsidRPr="001B2840">
        <w:rPr>
          <w:rFonts w:ascii="Garamond" w:hAnsi="Garamond"/>
          <w:sz w:val="24"/>
          <w:szCs w:val="24"/>
          <w:lang w:eastAsia="ro-RO"/>
        </w:rPr>
        <w:t xml:space="preserve">, </w:t>
      </w:r>
      <w:proofErr w:type="spellStart"/>
      <w:r w:rsidRPr="001B2840">
        <w:rPr>
          <w:rFonts w:ascii="Garamond" w:hAnsi="Garamond"/>
          <w:sz w:val="24"/>
          <w:szCs w:val="24"/>
          <w:lang w:eastAsia="ro-RO"/>
        </w:rPr>
        <w:t>încheiat</w:t>
      </w:r>
      <w:proofErr w:type="spellEnd"/>
      <w:r w:rsidRPr="001B2840">
        <w:rPr>
          <w:rFonts w:ascii="Garamond" w:hAnsi="Garamond"/>
          <w:sz w:val="24"/>
          <w:szCs w:val="24"/>
          <w:lang w:eastAsia="ro-RO"/>
        </w:rPr>
        <w:t xml:space="preserve"> </w:t>
      </w:r>
      <w:proofErr w:type="spellStart"/>
      <w:r w:rsidRPr="001B2840">
        <w:rPr>
          <w:rFonts w:ascii="Garamond" w:hAnsi="Garamond"/>
          <w:sz w:val="24"/>
          <w:szCs w:val="24"/>
          <w:lang w:eastAsia="ro-RO"/>
        </w:rPr>
        <w:t>în</w:t>
      </w:r>
      <w:proofErr w:type="spellEnd"/>
      <w:r w:rsidRPr="001B2840">
        <w:rPr>
          <w:rFonts w:ascii="Garamond" w:hAnsi="Garamond"/>
          <w:sz w:val="24"/>
          <w:szCs w:val="24"/>
          <w:lang w:eastAsia="ro-RO"/>
        </w:rPr>
        <w:t xml:space="preserve"> </w:t>
      </w:r>
      <w:proofErr w:type="spellStart"/>
      <w:r w:rsidRPr="001B2840">
        <w:rPr>
          <w:rFonts w:ascii="Garamond" w:hAnsi="Garamond"/>
          <w:sz w:val="24"/>
          <w:szCs w:val="24"/>
          <w:lang w:eastAsia="ro-RO"/>
        </w:rPr>
        <w:t>anul</w:t>
      </w:r>
      <w:proofErr w:type="spellEnd"/>
      <w:r w:rsidRPr="001B2840">
        <w:rPr>
          <w:rFonts w:ascii="Garamond" w:hAnsi="Garamond"/>
          <w:sz w:val="24"/>
          <w:szCs w:val="24"/>
          <w:lang w:eastAsia="ro-RO"/>
        </w:rPr>
        <w:t xml:space="preserve"> precedent </w:t>
      </w:r>
      <w:proofErr w:type="spellStart"/>
      <w:r w:rsidRPr="001B2840">
        <w:rPr>
          <w:rFonts w:ascii="Times New Roman" w:hAnsi="Times New Roman"/>
          <w:sz w:val="24"/>
          <w:szCs w:val="24"/>
          <w:lang w:eastAsia="ro-RO"/>
        </w:rPr>
        <w:t>ș</w:t>
      </w:r>
      <w:r w:rsidRPr="001B2840">
        <w:rPr>
          <w:rFonts w:ascii="Garamond" w:hAnsi="Garamond"/>
          <w:sz w:val="24"/>
          <w:szCs w:val="24"/>
          <w:lang w:eastAsia="ro-RO"/>
        </w:rPr>
        <w:t>i</w:t>
      </w:r>
      <w:proofErr w:type="spellEnd"/>
      <w:r w:rsidRPr="001B2840">
        <w:rPr>
          <w:rFonts w:ascii="Garamond" w:hAnsi="Garamond"/>
          <w:sz w:val="24"/>
          <w:szCs w:val="24"/>
          <w:lang w:eastAsia="ro-RO"/>
        </w:rPr>
        <w:t xml:space="preserve"> a </w:t>
      </w:r>
      <w:proofErr w:type="spellStart"/>
      <w:r w:rsidRPr="001B2840">
        <w:rPr>
          <w:rFonts w:ascii="Garamond" w:hAnsi="Garamond"/>
          <w:sz w:val="24"/>
          <w:szCs w:val="24"/>
          <w:lang w:eastAsia="ro-RO"/>
        </w:rPr>
        <w:t>cărui</w:t>
      </w:r>
      <w:proofErr w:type="spellEnd"/>
      <w:r w:rsidRPr="001B2840">
        <w:rPr>
          <w:rFonts w:ascii="Garamond" w:hAnsi="Garamond"/>
          <w:sz w:val="24"/>
          <w:szCs w:val="24"/>
          <w:lang w:eastAsia="ro-RO"/>
        </w:rPr>
        <w:t xml:space="preserve"> </w:t>
      </w:r>
      <w:proofErr w:type="spellStart"/>
      <w:r w:rsidRPr="001B2840">
        <w:rPr>
          <w:rFonts w:ascii="Garamond" w:hAnsi="Garamond"/>
          <w:sz w:val="24"/>
          <w:szCs w:val="24"/>
          <w:lang w:eastAsia="ro-RO"/>
        </w:rPr>
        <w:t>durată</w:t>
      </w:r>
      <w:proofErr w:type="spellEnd"/>
      <w:r w:rsidRPr="001B2840">
        <w:rPr>
          <w:rFonts w:ascii="Garamond" w:hAnsi="Garamond"/>
          <w:sz w:val="24"/>
          <w:szCs w:val="24"/>
          <w:lang w:eastAsia="ro-RO"/>
        </w:rPr>
        <w:t xml:space="preserve"> de </w:t>
      </w:r>
      <w:proofErr w:type="spellStart"/>
      <w:r w:rsidRPr="001B2840">
        <w:rPr>
          <w:rFonts w:ascii="Garamond" w:hAnsi="Garamond"/>
          <w:sz w:val="24"/>
          <w:szCs w:val="24"/>
          <w:lang w:eastAsia="ro-RO"/>
        </w:rPr>
        <w:t>îndeplinire</w:t>
      </w:r>
      <w:proofErr w:type="spellEnd"/>
      <w:r w:rsidRPr="001B2840">
        <w:rPr>
          <w:rFonts w:ascii="Garamond" w:hAnsi="Garamond"/>
          <w:sz w:val="24"/>
          <w:szCs w:val="24"/>
          <w:lang w:eastAsia="ro-RO"/>
        </w:rPr>
        <w:t xml:space="preserve"> </w:t>
      </w:r>
      <w:proofErr w:type="spellStart"/>
      <w:r w:rsidRPr="001B2840">
        <w:rPr>
          <w:rFonts w:ascii="Garamond" w:hAnsi="Garamond"/>
          <w:sz w:val="24"/>
          <w:szCs w:val="24"/>
          <w:lang w:eastAsia="ro-RO"/>
        </w:rPr>
        <w:t>expiră</w:t>
      </w:r>
      <w:proofErr w:type="spellEnd"/>
      <w:r w:rsidRPr="001B2840">
        <w:rPr>
          <w:rFonts w:ascii="Garamond" w:hAnsi="Garamond"/>
          <w:sz w:val="24"/>
          <w:szCs w:val="24"/>
          <w:lang w:eastAsia="ro-RO"/>
        </w:rPr>
        <w:t xml:space="preserve"> la 31 </w:t>
      </w:r>
      <w:proofErr w:type="spellStart"/>
      <w:r w:rsidRPr="001B2840">
        <w:rPr>
          <w:rFonts w:ascii="Garamond" w:hAnsi="Garamond"/>
          <w:sz w:val="24"/>
          <w:szCs w:val="24"/>
          <w:lang w:eastAsia="ro-RO"/>
        </w:rPr>
        <w:t>decembrie</w:t>
      </w:r>
      <w:proofErr w:type="spellEnd"/>
      <w:r w:rsidRPr="001B2840">
        <w:rPr>
          <w:rFonts w:ascii="Garamond" w:hAnsi="Garamond"/>
          <w:sz w:val="24"/>
          <w:szCs w:val="24"/>
          <w:lang w:eastAsia="ro-RO"/>
        </w:rPr>
        <w:t xml:space="preserve">, </w:t>
      </w:r>
      <w:proofErr w:type="spellStart"/>
      <w:r w:rsidRPr="001B2840">
        <w:rPr>
          <w:rFonts w:ascii="Garamond" w:hAnsi="Garamond"/>
          <w:sz w:val="24"/>
          <w:szCs w:val="24"/>
          <w:lang w:eastAsia="ro-RO"/>
        </w:rPr>
        <w:t>în</w:t>
      </w:r>
      <w:proofErr w:type="spellEnd"/>
      <w:r w:rsidRPr="001B2840">
        <w:rPr>
          <w:rFonts w:ascii="Garamond" w:hAnsi="Garamond"/>
          <w:sz w:val="24"/>
          <w:szCs w:val="24"/>
          <w:lang w:eastAsia="ro-RO"/>
        </w:rPr>
        <w:t xml:space="preserve"> </w:t>
      </w:r>
      <w:proofErr w:type="spellStart"/>
      <w:r w:rsidRPr="001B2840">
        <w:rPr>
          <w:rFonts w:ascii="Garamond" w:hAnsi="Garamond"/>
          <w:sz w:val="24"/>
          <w:szCs w:val="24"/>
          <w:lang w:eastAsia="ro-RO"/>
        </w:rPr>
        <w:t>condi</w:t>
      </w:r>
      <w:r w:rsidRPr="001B2840">
        <w:rPr>
          <w:rFonts w:ascii="Times New Roman" w:hAnsi="Times New Roman"/>
          <w:sz w:val="24"/>
          <w:szCs w:val="24"/>
          <w:lang w:eastAsia="ro-RO"/>
        </w:rPr>
        <w:t>ț</w:t>
      </w:r>
      <w:r w:rsidRPr="001B2840">
        <w:rPr>
          <w:rFonts w:ascii="Garamond" w:hAnsi="Garamond"/>
          <w:sz w:val="24"/>
          <w:szCs w:val="24"/>
          <w:lang w:eastAsia="ro-RO"/>
        </w:rPr>
        <w:t>iile</w:t>
      </w:r>
      <w:proofErr w:type="spellEnd"/>
      <w:r w:rsidRPr="001B2840">
        <w:rPr>
          <w:rFonts w:ascii="Garamond" w:hAnsi="Garamond"/>
          <w:sz w:val="24"/>
          <w:szCs w:val="24"/>
          <w:lang w:eastAsia="ro-RO"/>
        </w:rPr>
        <w:t xml:space="preserve"> </w:t>
      </w:r>
      <w:r w:rsidRPr="001B2840">
        <w:rPr>
          <w:rFonts w:ascii="Garamond" w:hAnsi="Garamond"/>
          <w:b/>
          <w:sz w:val="24"/>
          <w:szCs w:val="24"/>
          <w:lang w:eastAsia="ro-RO"/>
        </w:rPr>
        <w:t>art. 165</w:t>
      </w:r>
      <w:r w:rsidRPr="001B2840">
        <w:rPr>
          <w:rFonts w:ascii="Garamond" w:hAnsi="Garamond"/>
          <w:sz w:val="24"/>
          <w:szCs w:val="24"/>
          <w:lang w:eastAsia="ro-RO"/>
        </w:rPr>
        <w:t xml:space="preserve"> din </w:t>
      </w:r>
      <w:r w:rsidRPr="001B2840">
        <w:rPr>
          <w:rFonts w:ascii="Garamond" w:hAnsi="Garamond"/>
          <w:b/>
          <w:sz w:val="24"/>
          <w:szCs w:val="24"/>
        </w:rPr>
        <w:t>H.G. nr. 395/2016</w:t>
      </w:r>
      <w:r w:rsidRPr="001B2840">
        <w:rPr>
          <w:rFonts w:ascii="Garamond" w:hAnsi="Garamond"/>
          <w:sz w:val="24"/>
          <w:szCs w:val="24"/>
        </w:rPr>
        <w:t xml:space="preserve"> </w:t>
      </w:r>
      <w:proofErr w:type="spellStart"/>
      <w:r w:rsidRPr="001B2840">
        <w:rPr>
          <w:rFonts w:ascii="Garamond" w:hAnsi="Garamond"/>
          <w:b/>
          <w:i/>
          <w:sz w:val="24"/>
          <w:szCs w:val="24"/>
          <w:lang w:eastAsia="ro-RO"/>
        </w:rPr>
        <w:t>pentru</w:t>
      </w:r>
      <w:proofErr w:type="spellEnd"/>
      <w:r w:rsidRPr="001B2840">
        <w:rPr>
          <w:rFonts w:ascii="Garamond" w:hAnsi="Garamond"/>
          <w:b/>
          <w:i/>
          <w:sz w:val="24"/>
          <w:szCs w:val="24"/>
          <w:lang w:eastAsia="ro-RO"/>
        </w:rPr>
        <w:t xml:space="preserve"> </w:t>
      </w:r>
      <w:proofErr w:type="spellStart"/>
      <w:r w:rsidRPr="001B2840">
        <w:rPr>
          <w:rFonts w:ascii="Garamond" w:hAnsi="Garamond"/>
          <w:b/>
          <w:i/>
          <w:sz w:val="24"/>
          <w:szCs w:val="24"/>
          <w:lang w:eastAsia="ro-RO"/>
        </w:rPr>
        <w:t>aprobarea</w:t>
      </w:r>
      <w:proofErr w:type="spellEnd"/>
      <w:r w:rsidRPr="001B2840">
        <w:rPr>
          <w:rFonts w:ascii="Garamond" w:hAnsi="Garamond"/>
          <w:b/>
          <w:i/>
          <w:sz w:val="24"/>
          <w:szCs w:val="24"/>
          <w:lang w:eastAsia="ro-RO"/>
        </w:rPr>
        <w:t xml:space="preserve"> </w:t>
      </w:r>
      <w:proofErr w:type="spellStart"/>
      <w:r w:rsidRPr="001B2840">
        <w:rPr>
          <w:rFonts w:ascii="Garamond" w:hAnsi="Garamond"/>
          <w:b/>
          <w:i/>
          <w:sz w:val="24"/>
          <w:szCs w:val="24"/>
          <w:lang w:eastAsia="ro-RO"/>
        </w:rPr>
        <w:t>Normelor</w:t>
      </w:r>
      <w:proofErr w:type="spellEnd"/>
      <w:r w:rsidRPr="001B2840">
        <w:rPr>
          <w:rFonts w:ascii="Garamond" w:hAnsi="Garamond"/>
          <w:b/>
          <w:i/>
          <w:sz w:val="24"/>
          <w:szCs w:val="24"/>
          <w:lang w:eastAsia="ro-RO"/>
        </w:rPr>
        <w:t xml:space="preserve"> </w:t>
      </w:r>
      <w:proofErr w:type="spellStart"/>
      <w:r w:rsidRPr="001B2840">
        <w:rPr>
          <w:rFonts w:ascii="Garamond" w:hAnsi="Garamond"/>
          <w:b/>
          <w:i/>
          <w:sz w:val="24"/>
          <w:szCs w:val="24"/>
          <w:lang w:eastAsia="ro-RO"/>
        </w:rPr>
        <w:t>metodologice</w:t>
      </w:r>
      <w:proofErr w:type="spellEnd"/>
      <w:r w:rsidRPr="001B2840">
        <w:rPr>
          <w:rFonts w:ascii="Garamond" w:hAnsi="Garamond"/>
          <w:b/>
          <w:i/>
          <w:sz w:val="24"/>
          <w:szCs w:val="24"/>
          <w:lang w:eastAsia="ro-RO"/>
        </w:rPr>
        <w:t xml:space="preserve"> de </w:t>
      </w:r>
      <w:proofErr w:type="spellStart"/>
      <w:r w:rsidRPr="001B2840">
        <w:rPr>
          <w:rFonts w:ascii="Garamond" w:hAnsi="Garamond"/>
          <w:b/>
          <w:i/>
          <w:sz w:val="24"/>
          <w:szCs w:val="24"/>
          <w:lang w:eastAsia="ro-RO"/>
        </w:rPr>
        <w:t>aplicare</w:t>
      </w:r>
      <w:proofErr w:type="spellEnd"/>
      <w:r w:rsidRPr="001B2840">
        <w:rPr>
          <w:rFonts w:ascii="Garamond" w:hAnsi="Garamond"/>
          <w:b/>
          <w:i/>
          <w:sz w:val="24"/>
          <w:szCs w:val="24"/>
          <w:lang w:eastAsia="ro-RO"/>
        </w:rPr>
        <w:t xml:space="preserve"> a </w:t>
      </w:r>
      <w:proofErr w:type="spellStart"/>
      <w:r w:rsidRPr="001B2840">
        <w:rPr>
          <w:rFonts w:ascii="Garamond" w:hAnsi="Garamond"/>
          <w:b/>
          <w:i/>
          <w:sz w:val="24"/>
          <w:szCs w:val="24"/>
          <w:lang w:eastAsia="ro-RO"/>
        </w:rPr>
        <w:t>prevederilor</w:t>
      </w:r>
      <w:proofErr w:type="spellEnd"/>
      <w:r w:rsidRPr="001B2840">
        <w:rPr>
          <w:rFonts w:ascii="Garamond" w:hAnsi="Garamond"/>
          <w:b/>
          <w:i/>
          <w:sz w:val="24"/>
          <w:szCs w:val="24"/>
          <w:lang w:eastAsia="ro-RO"/>
        </w:rPr>
        <w:t xml:space="preserve"> </w:t>
      </w:r>
      <w:proofErr w:type="spellStart"/>
      <w:r w:rsidRPr="001B2840">
        <w:rPr>
          <w:rFonts w:ascii="Garamond" w:hAnsi="Garamond"/>
          <w:b/>
          <w:i/>
          <w:sz w:val="24"/>
          <w:szCs w:val="24"/>
          <w:lang w:eastAsia="ro-RO"/>
        </w:rPr>
        <w:t>referitoare</w:t>
      </w:r>
      <w:proofErr w:type="spellEnd"/>
      <w:r w:rsidRPr="001B2840">
        <w:rPr>
          <w:rFonts w:ascii="Garamond" w:hAnsi="Garamond"/>
          <w:b/>
          <w:i/>
          <w:sz w:val="24"/>
          <w:szCs w:val="24"/>
          <w:lang w:eastAsia="ro-RO"/>
        </w:rPr>
        <w:t xml:space="preserve"> la </w:t>
      </w:r>
      <w:proofErr w:type="spellStart"/>
      <w:r w:rsidRPr="001B2840">
        <w:rPr>
          <w:rFonts w:ascii="Garamond" w:hAnsi="Garamond"/>
          <w:b/>
          <w:i/>
          <w:sz w:val="24"/>
          <w:szCs w:val="24"/>
          <w:lang w:eastAsia="ro-RO"/>
        </w:rPr>
        <w:t>atribuirea</w:t>
      </w:r>
      <w:proofErr w:type="spellEnd"/>
      <w:r w:rsidRPr="001B2840">
        <w:rPr>
          <w:rFonts w:ascii="Garamond" w:hAnsi="Garamond"/>
          <w:b/>
          <w:i/>
          <w:sz w:val="24"/>
          <w:szCs w:val="24"/>
          <w:lang w:eastAsia="ro-RO"/>
        </w:rPr>
        <w:t xml:space="preserve"> </w:t>
      </w:r>
      <w:proofErr w:type="spellStart"/>
      <w:r w:rsidRPr="001B2840">
        <w:rPr>
          <w:rFonts w:ascii="Garamond" w:hAnsi="Garamond"/>
          <w:b/>
          <w:i/>
          <w:sz w:val="24"/>
          <w:szCs w:val="24"/>
          <w:lang w:eastAsia="ro-RO"/>
        </w:rPr>
        <w:t>contractului</w:t>
      </w:r>
      <w:proofErr w:type="spellEnd"/>
      <w:r w:rsidRPr="001B2840">
        <w:rPr>
          <w:rFonts w:ascii="Garamond" w:hAnsi="Garamond"/>
          <w:b/>
          <w:i/>
          <w:sz w:val="24"/>
          <w:szCs w:val="24"/>
          <w:lang w:eastAsia="ro-RO"/>
        </w:rPr>
        <w:t xml:space="preserve"> de </w:t>
      </w:r>
      <w:proofErr w:type="spellStart"/>
      <w:r w:rsidRPr="001B2840">
        <w:rPr>
          <w:rFonts w:ascii="Garamond" w:hAnsi="Garamond"/>
          <w:b/>
          <w:i/>
          <w:sz w:val="24"/>
          <w:szCs w:val="24"/>
          <w:lang w:eastAsia="ro-RO"/>
        </w:rPr>
        <w:t>achizi</w:t>
      </w:r>
      <w:r w:rsidRPr="001B2840">
        <w:rPr>
          <w:rFonts w:ascii="Times New Roman" w:hAnsi="Times New Roman"/>
          <w:b/>
          <w:i/>
          <w:sz w:val="24"/>
          <w:szCs w:val="24"/>
          <w:lang w:eastAsia="ro-RO"/>
        </w:rPr>
        <w:t>ț</w:t>
      </w:r>
      <w:r w:rsidRPr="001B2840">
        <w:rPr>
          <w:rFonts w:ascii="Garamond" w:hAnsi="Garamond"/>
          <w:b/>
          <w:i/>
          <w:sz w:val="24"/>
          <w:szCs w:val="24"/>
          <w:lang w:eastAsia="ro-RO"/>
        </w:rPr>
        <w:t>ie</w:t>
      </w:r>
      <w:proofErr w:type="spellEnd"/>
      <w:r w:rsidRPr="001B2840">
        <w:rPr>
          <w:rFonts w:ascii="Garamond" w:hAnsi="Garamond"/>
          <w:b/>
          <w:i/>
          <w:sz w:val="24"/>
          <w:szCs w:val="24"/>
          <w:lang w:eastAsia="ro-RO"/>
        </w:rPr>
        <w:t xml:space="preserve"> </w:t>
      </w:r>
      <w:proofErr w:type="spellStart"/>
      <w:r w:rsidRPr="001B2840">
        <w:rPr>
          <w:rFonts w:ascii="Garamond" w:hAnsi="Garamond"/>
          <w:b/>
          <w:i/>
          <w:sz w:val="24"/>
          <w:szCs w:val="24"/>
          <w:lang w:eastAsia="ro-RO"/>
        </w:rPr>
        <w:t>publică</w:t>
      </w:r>
      <w:proofErr w:type="spellEnd"/>
      <w:r w:rsidRPr="001B2840">
        <w:rPr>
          <w:rFonts w:ascii="Garamond" w:hAnsi="Garamond"/>
          <w:b/>
          <w:i/>
          <w:sz w:val="24"/>
          <w:szCs w:val="24"/>
          <w:lang w:eastAsia="ro-RO"/>
        </w:rPr>
        <w:t>/</w:t>
      </w:r>
      <w:proofErr w:type="spellStart"/>
      <w:r w:rsidRPr="001B2840">
        <w:rPr>
          <w:rFonts w:ascii="Garamond" w:hAnsi="Garamond"/>
          <w:b/>
          <w:i/>
          <w:sz w:val="24"/>
          <w:szCs w:val="24"/>
          <w:lang w:eastAsia="ro-RO"/>
        </w:rPr>
        <w:t>acordului-cadru</w:t>
      </w:r>
      <w:proofErr w:type="spellEnd"/>
      <w:r w:rsidRPr="001B2840">
        <w:rPr>
          <w:rFonts w:ascii="Garamond" w:hAnsi="Garamond"/>
          <w:b/>
          <w:i/>
          <w:sz w:val="24"/>
          <w:szCs w:val="24"/>
          <w:lang w:eastAsia="ro-RO"/>
        </w:rPr>
        <w:t xml:space="preserve"> din </w:t>
      </w:r>
      <w:proofErr w:type="spellStart"/>
      <w:r w:rsidRPr="001B2840">
        <w:rPr>
          <w:rFonts w:ascii="Garamond" w:hAnsi="Garamond"/>
          <w:b/>
          <w:i/>
          <w:sz w:val="24"/>
          <w:szCs w:val="24"/>
          <w:lang w:eastAsia="ro-RO"/>
        </w:rPr>
        <w:t>Legea</w:t>
      </w:r>
      <w:proofErr w:type="spellEnd"/>
      <w:r w:rsidRPr="001B2840">
        <w:rPr>
          <w:rFonts w:ascii="Garamond" w:hAnsi="Garamond"/>
          <w:b/>
          <w:i/>
          <w:sz w:val="24"/>
          <w:szCs w:val="24"/>
          <w:lang w:eastAsia="ro-RO"/>
        </w:rPr>
        <w:t xml:space="preserve"> </w:t>
      </w:r>
      <w:proofErr w:type="spellStart"/>
      <w:r w:rsidRPr="001B2840">
        <w:rPr>
          <w:rFonts w:ascii="Garamond" w:hAnsi="Garamond"/>
          <w:b/>
          <w:i/>
          <w:sz w:val="24"/>
          <w:szCs w:val="24"/>
          <w:lang w:eastAsia="ro-RO"/>
        </w:rPr>
        <w:t>nr</w:t>
      </w:r>
      <w:proofErr w:type="spellEnd"/>
      <w:r w:rsidRPr="001B2840">
        <w:rPr>
          <w:rFonts w:ascii="Garamond" w:hAnsi="Garamond"/>
          <w:b/>
          <w:i/>
          <w:sz w:val="24"/>
          <w:szCs w:val="24"/>
          <w:lang w:eastAsia="ro-RO"/>
        </w:rPr>
        <w:t xml:space="preserve">. 98/2016 </w:t>
      </w:r>
      <w:proofErr w:type="spellStart"/>
      <w:r w:rsidRPr="001B2840">
        <w:rPr>
          <w:rFonts w:ascii="Garamond" w:hAnsi="Garamond"/>
          <w:b/>
          <w:i/>
          <w:sz w:val="24"/>
          <w:szCs w:val="24"/>
          <w:lang w:eastAsia="ro-RO"/>
        </w:rPr>
        <w:t>privind</w:t>
      </w:r>
      <w:proofErr w:type="spellEnd"/>
      <w:r w:rsidRPr="001B2840">
        <w:rPr>
          <w:rFonts w:ascii="Garamond" w:hAnsi="Garamond"/>
          <w:b/>
          <w:i/>
          <w:sz w:val="24"/>
          <w:szCs w:val="24"/>
          <w:lang w:eastAsia="ro-RO"/>
        </w:rPr>
        <w:t xml:space="preserve"> </w:t>
      </w:r>
      <w:proofErr w:type="spellStart"/>
      <w:r w:rsidRPr="001B2840">
        <w:rPr>
          <w:rFonts w:ascii="Garamond" w:hAnsi="Garamond"/>
          <w:b/>
          <w:i/>
          <w:sz w:val="24"/>
          <w:szCs w:val="24"/>
          <w:lang w:eastAsia="ro-RO"/>
        </w:rPr>
        <w:t>achizi</w:t>
      </w:r>
      <w:r w:rsidRPr="001B2840">
        <w:rPr>
          <w:rFonts w:ascii="Times New Roman" w:hAnsi="Times New Roman"/>
          <w:b/>
          <w:i/>
          <w:sz w:val="24"/>
          <w:szCs w:val="24"/>
          <w:lang w:eastAsia="ro-RO"/>
        </w:rPr>
        <w:t>ț</w:t>
      </w:r>
      <w:r w:rsidRPr="001B2840">
        <w:rPr>
          <w:rFonts w:ascii="Garamond" w:hAnsi="Garamond"/>
          <w:b/>
          <w:i/>
          <w:sz w:val="24"/>
          <w:szCs w:val="24"/>
          <w:lang w:eastAsia="ro-RO"/>
        </w:rPr>
        <w:t>iile</w:t>
      </w:r>
      <w:proofErr w:type="spellEnd"/>
      <w:r w:rsidRPr="001B2840">
        <w:rPr>
          <w:rFonts w:ascii="Garamond" w:hAnsi="Garamond"/>
          <w:b/>
          <w:i/>
          <w:sz w:val="24"/>
          <w:szCs w:val="24"/>
          <w:lang w:eastAsia="ro-RO"/>
        </w:rPr>
        <w:t xml:space="preserve"> </w:t>
      </w:r>
      <w:proofErr w:type="spellStart"/>
      <w:r w:rsidRPr="001B2840">
        <w:rPr>
          <w:rFonts w:ascii="Garamond" w:hAnsi="Garamond"/>
          <w:b/>
          <w:i/>
          <w:sz w:val="24"/>
          <w:szCs w:val="24"/>
          <w:lang w:eastAsia="ro-RO"/>
        </w:rPr>
        <w:t>publice</w:t>
      </w:r>
      <w:proofErr w:type="spellEnd"/>
      <w:r w:rsidRPr="001B2840">
        <w:rPr>
          <w:rFonts w:ascii="Garamond" w:hAnsi="Garamond"/>
          <w:b/>
          <w:i/>
          <w:sz w:val="24"/>
          <w:szCs w:val="24"/>
          <w:lang w:eastAsia="ro-RO"/>
        </w:rPr>
        <w:t>.</w:t>
      </w:r>
    </w:p>
    <w:p w14:paraId="40C6FFF5" w14:textId="77777777" w:rsidR="00BB4335" w:rsidRPr="001B2840" w:rsidRDefault="00BB4335" w:rsidP="00BB4335">
      <w:pPr>
        <w:jc w:val="both"/>
        <w:rPr>
          <w:rFonts w:ascii="Garamond" w:hAnsi="Garamond" w:cs="Calibri"/>
          <w:sz w:val="24"/>
          <w:szCs w:val="24"/>
        </w:rPr>
      </w:pPr>
      <w:r w:rsidRPr="001B2840">
        <w:rPr>
          <w:rFonts w:ascii="Garamond" w:hAnsi="Garamond" w:cs="Calibri"/>
          <w:b/>
          <w:sz w:val="24"/>
          <w:szCs w:val="24"/>
        </w:rPr>
        <w:t>1</w:t>
      </w:r>
      <w:r w:rsidR="001B2840">
        <w:rPr>
          <w:rFonts w:ascii="Garamond" w:hAnsi="Garamond" w:cs="Calibri"/>
          <w:b/>
          <w:sz w:val="24"/>
          <w:szCs w:val="24"/>
        </w:rPr>
        <w:t>8</w:t>
      </w:r>
      <w:r w:rsidRPr="001B2840">
        <w:rPr>
          <w:rFonts w:ascii="Garamond" w:hAnsi="Garamond" w:cs="Calibri"/>
          <w:b/>
          <w:sz w:val="24"/>
          <w:szCs w:val="24"/>
        </w:rPr>
        <w:t xml:space="preserve">.3 </w:t>
      </w:r>
      <w:r w:rsidRPr="001B2840">
        <w:rPr>
          <w:rFonts w:ascii="Garamond" w:hAnsi="Garamond" w:cs="Calibri"/>
          <w:b/>
          <w:sz w:val="24"/>
          <w:szCs w:val="24"/>
        </w:rPr>
        <w:tab/>
      </w:r>
      <w:proofErr w:type="spellStart"/>
      <w:r w:rsidRPr="001B2840">
        <w:rPr>
          <w:rFonts w:ascii="Garamond" w:hAnsi="Garamond" w:cs="Calibri"/>
          <w:sz w:val="24"/>
          <w:szCs w:val="24"/>
        </w:rPr>
        <w:t>Pe</w:t>
      </w:r>
      <w:proofErr w:type="spellEnd"/>
      <w:r w:rsidRPr="001B2840">
        <w:rPr>
          <w:rFonts w:ascii="Garamond" w:hAnsi="Garamond" w:cs="Calibri"/>
          <w:sz w:val="24"/>
          <w:szCs w:val="24"/>
        </w:rPr>
        <w:t xml:space="preserve"> </w:t>
      </w:r>
      <w:proofErr w:type="spellStart"/>
      <w:r w:rsidRPr="001B2840">
        <w:rPr>
          <w:rFonts w:ascii="Garamond" w:hAnsi="Garamond" w:cs="Calibri"/>
          <w:sz w:val="24"/>
          <w:szCs w:val="24"/>
        </w:rPr>
        <w:t>toată</w:t>
      </w:r>
      <w:proofErr w:type="spellEnd"/>
      <w:r w:rsidRPr="001B2840">
        <w:rPr>
          <w:rFonts w:ascii="Garamond" w:hAnsi="Garamond" w:cs="Calibri"/>
          <w:sz w:val="24"/>
          <w:szCs w:val="24"/>
        </w:rPr>
        <w:t xml:space="preserve"> </w:t>
      </w:r>
      <w:proofErr w:type="spellStart"/>
      <w:r w:rsidRPr="001B2840">
        <w:rPr>
          <w:rFonts w:ascii="Garamond" w:hAnsi="Garamond" w:cs="Calibri"/>
          <w:sz w:val="24"/>
          <w:szCs w:val="24"/>
        </w:rPr>
        <w:t>perioada</w:t>
      </w:r>
      <w:proofErr w:type="spellEnd"/>
      <w:r w:rsidRPr="001B2840">
        <w:rPr>
          <w:rFonts w:ascii="Garamond" w:hAnsi="Garamond" w:cs="Calibri"/>
          <w:sz w:val="24"/>
          <w:szCs w:val="24"/>
        </w:rPr>
        <w:t xml:space="preserve"> de </w:t>
      </w:r>
      <w:proofErr w:type="spellStart"/>
      <w:r w:rsidRPr="001B2840">
        <w:rPr>
          <w:rFonts w:ascii="Garamond" w:hAnsi="Garamond" w:cs="Calibri"/>
          <w:sz w:val="24"/>
          <w:szCs w:val="24"/>
        </w:rPr>
        <w:t>derulare</w:t>
      </w:r>
      <w:proofErr w:type="spellEnd"/>
      <w:r w:rsidRPr="001B2840">
        <w:rPr>
          <w:rFonts w:ascii="Garamond" w:hAnsi="Garamond" w:cs="Calibri"/>
          <w:sz w:val="24"/>
          <w:szCs w:val="24"/>
        </w:rPr>
        <w:t xml:space="preserve"> a </w:t>
      </w:r>
      <w:proofErr w:type="spellStart"/>
      <w:r w:rsidRPr="001B2840">
        <w:rPr>
          <w:rFonts w:ascii="Garamond" w:hAnsi="Garamond" w:cs="Calibri"/>
          <w:sz w:val="24"/>
          <w:szCs w:val="24"/>
        </w:rPr>
        <w:t>contractului</w:t>
      </w:r>
      <w:proofErr w:type="spellEnd"/>
      <w:r w:rsidRPr="001B2840">
        <w:rPr>
          <w:rFonts w:ascii="Garamond" w:hAnsi="Garamond" w:cs="Calibri"/>
          <w:sz w:val="24"/>
          <w:szCs w:val="24"/>
        </w:rPr>
        <w:t xml:space="preserve">, </w:t>
      </w:r>
      <w:proofErr w:type="spellStart"/>
      <w:r w:rsidRPr="001B2840">
        <w:rPr>
          <w:rFonts w:ascii="Garamond" w:hAnsi="Garamond" w:cs="Calibri"/>
          <w:sz w:val="24"/>
          <w:szCs w:val="24"/>
        </w:rPr>
        <w:t>autoritatea</w:t>
      </w:r>
      <w:proofErr w:type="spellEnd"/>
      <w:r w:rsidRPr="001B2840">
        <w:rPr>
          <w:rFonts w:ascii="Garamond" w:hAnsi="Garamond" w:cs="Calibri"/>
          <w:sz w:val="24"/>
          <w:szCs w:val="24"/>
        </w:rPr>
        <w:t xml:space="preserve"> </w:t>
      </w:r>
      <w:proofErr w:type="spellStart"/>
      <w:r w:rsidRPr="001B2840">
        <w:rPr>
          <w:rFonts w:ascii="Garamond" w:hAnsi="Garamond" w:cs="Calibri"/>
          <w:sz w:val="24"/>
          <w:szCs w:val="24"/>
        </w:rPr>
        <w:t>contractantă</w:t>
      </w:r>
      <w:proofErr w:type="spellEnd"/>
      <w:r w:rsidRPr="001B2840">
        <w:rPr>
          <w:rFonts w:ascii="Garamond" w:hAnsi="Garamond" w:cs="Calibri"/>
          <w:sz w:val="24"/>
          <w:szCs w:val="24"/>
        </w:rPr>
        <w:t xml:space="preserve"> </w:t>
      </w:r>
      <w:proofErr w:type="spellStart"/>
      <w:r w:rsidRPr="001B2840">
        <w:rPr>
          <w:rFonts w:ascii="Garamond" w:hAnsi="Garamond" w:cs="Calibri"/>
          <w:sz w:val="24"/>
          <w:szCs w:val="24"/>
        </w:rPr>
        <w:t>î</w:t>
      </w:r>
      <w:r w:rsidRPr="001B2840">
        <w:rPr>
          <w:rFonts w:ascii="Times New Roman" w:hAnsi="Times New Roman"/>
          <w:sz w:val="24"/>
          <w:szCs w:val="24"/>
        </w:rPr>
        <w:t>ș</w:t>
      </w:r>
      <w:r w:rsidRPr="001B2840">
        <w:rPr>
          <w:rFonts w:ascii="Garamond" w:hAnsi="Garamond" w:cs="Calibri"/>
          <w:sz w:val="24"/>
          <w:szCs w:val="24"/>
        </w:rPr>
        <w:t>i</w:t>
      </w:r>
      <w:proofErr w:type="spellEnd"/>
      <w:r w:rsidRPr="001B2840">
        <w:rPr>
          <w:rFonts w:ascii="Garamond" w:hAnsi="Garamond" w:cs="Calibri"/>
          <w:sz w:val="24"/>
          <w:szCs w:val="24"/>
        </w:rPr>
        <w:t xml:space="preserve"> </w:t>
      </w:r>
      <w:proofErr w:type="spellStart"/>
      <w:r w:rsidRPr="001B2840">
        <w:rPr>
          <w:rFonts w:ascii="Garamond" w:hAnsi="Garamond" w:cs="Calibri"/>
          <w:sz w:val="24"/>
          <w:szCs w:val="24"/>
        </w:rPr>
        <w:t>rezervă</w:t>
      </w:r>
      <w:proofErr w:type="spellEnd"/>
      <w:r w:rsidRPr="001B2840">
        <w:rPr>
          <w:rFonts w:ascii="Garamond" w:hAnsi="Garamond" w:cs="Calibri"/>
          <w:sz w:val="24"/>
          <w:szCs w:val="24"/>
        </w:rPr>
        <w:t xml:space="preserve"> </w:t>
      </w:r>
      <w:proofErr w:type="spellStart"/>
      <w:r w:rsidRPr="001B2840">
        <w:rPr>
          <w:rFonts w:ascii="Garamond" w:hAnsi="Garamond" w:cs="Calibri"/>
          <w:sz w:val="24"/>
          <w:szCs w:val="24"/>
        </w:rPr>
        <w:t>dreptul</w:t>
      </w:r>
      <w:proofErr w:type="spellEnd"/>
      <w:r w:rsidRPr="001B2840">
        <w:rPr>
          <w:rFonts w:ascii="Garamond" w:hAnsi="Garamond" w:cs="Calibri"/>
          <w:sz w:val="24"/>
          <w:szCs w:val="24"/>
        </w:rPr>
        <w:t xml:space="preserve"> </w:t>
      </w:r>
      <w:proofErr w:type="spellStart"/>
      <w:r w:rsidRPr="001B2840">
        <w:rPr>
          <w:rFonts w:ascii="Garamond" w:hAnsi="Garamond" w:cs="Calibri"/>
          <w:sz w:val="24"/>
          <w:szCs w:val="24"/>
        </w:rPr>
        <w:t>să</w:t>
      </w:r>
      <w:proofErr w:type="spellEnd"/>
      <w:r w:rsidRPr="001B2840">
        <w:rPr>
          <w:rFonts w:ascii="Garamond" w:hAnsi="Garamond" w:cs="Calibri"/>
          <w:sz w:val="24"/>
          <w:szCs w:val="24"/>
        </w:rPr>
        <w:t xml:space="preserve"> </w:t>
      </w:r>
      <w:proofErr w:type="spellStart"/>
      <w:r w:rsidRPr="001B2840">
        <w:rPr>
          <w:rFonts w:ascii="Garamond" w:hAnsi="Garamond" w:cs="Calibri"/>
          <w:sz w:val="24"/>
          <w:szCs w:val="24"/>
        </w:rPr>
        <w:t>suplimenteze</w:t>
      </w:r>
      <w:proofErr w:type="spellEnd"/>
      <w:r w:rsidRPr="001B2840">
        <w:rPr>
          <w:rFonts w:ascii="Garamond" w:hAnsi="Garamond" w:cs="Calibri"/>
          <w:sz w:val="24"/>
          <w:szCs w:val="24"/>
        </w:rPr>
        <w:t xml:space="preserve"> </w:t>
      </w:r>
      <w:proofErr w:type="spellStart"/>
      <w:r w:rsidRPr="001B2840">
        <w:rPr>
          <w:rFonts w:ascii="Garamond" w:hAnsi="Garamond" w:cs="Calibri"/>
          <w:sz w:val="24"/>
          <w:szCs w:val="24"/>
        </w:rPr>
        <w:t>sau</w:t>
      </w:r>
      <w:proofErr w:type="spellEnd"/>
      <w:r w:rsidRPr="001B2840">
        <w:rPr>
          <w:rFonts w:ascii="Garamond" w:hAnsi="Garamond" w:cs="Calibri"/>
          <w:sz w:val="24"/>
          <w:szCs w:val="24"/>
        </w:rPr>
        <w:t xml:space="preserve"> </w:t>
      </w:r>
      <w:proofErr w:type="spellStart"/>
      <w:r w:rsidRPr="001B2840">
        <w:rPr>
          <w:rFonts w:ascii="Garamond" w:hAnsi="Garamond" w:cs="Calibri"/>
          <w:sz w:val="24"/>
          <w:szCs w:val="24"/>
        </w:rPr>
        <w:t>să</w:t>
      </w:r>
      <w:proofErr w:type="spellEnd"/>
      <w:r w:rsidRPr="001B2840">
        <w:rPr>
          <w:rFonts w:ascii="Garamond" w:hAnsi="Garamond" w:cs="Calibri"/>
          <w:sz w:val="24"/>
          <w:szCs w:val="24"/>
        </w:rPr>
        <w:t xml:space="preserve"> </w:t>
      </w:r>
      <w:proofErr w:type="spellStart"/>
      <w:r w:rsidRPr="001B2840">
        <w:rPr>
          <w:rFonts w:ascii="Garamond" w:hAnsi="Garamond" w:cs="Calibri"/>
          <w:sz w:val="24"/>
          <w:szCs w:val="24"/>
        </w:rPr>
        <w:t>diminueze</w:t>
      </w:r>
      <w:proofErr w:type="spellEnd"/>
      <w:r w:rsidRPr="001B2840">
        <w:rPr>
          <w:rFonts w:ascii="Garamond" w:hAnsi="Garamond" w:cs="Calibri"/>
          <w:sz w:val="24"/>
          <w:szCs w:val="24"/>
        </w:rPr>
        <w:t xml:space="preserve"> </w:t>
      </w:r>
      <w:proofErr w:type="spellStart"/>
      <w:r w:rsidRPr="001B2840">
        <w:rPr>
          <w:rFonts w:ascii="Garamond" w:hAnsi="Garamond" w:cs="Calibri"/>
          <w:sz w:val="24"/>
          <w:szCs w:val="24"/>
        </w:rPr>
        <w:t>cantită</w:t>
      </w:r>
      <w:r w:rsidRPr="001B2840">
        <w:rPr>
          <w:rFonts w:ascii="Times New Roman" w:hAnsi="Times New Roman"/>
          <w:sz w:val="24"/>
          <w:szCs w:val="24"/>
        </w:rPr>
        <w:t>ț</w:t>
      </w:r>
      <w:r w:rsidRPr="001B2840">
        <w:rPr>
          <w:rFonts w:ascii="Garamond" w:hAnsi="Garamond" w:cs="Calibri"/>
          <w:sz w:val="24"/>
          <w:szCs w:val="24"/>
        </w:rPr>
        <w:t>ile</w:t>
      </w:r>
      <w:proofErr w:type="spellEnd"/>
      <w:r w:rsidRPr="001B2840">
        <w:rPr>
          <w:rFonts w:ascii="Garamond" w:hAnsi="Garamond" w:cs="Calibri"/>
          <w:sz w:val="24"/>
          <w:szCs w:val="24"/>
        </w:rPr>
        <w:t xml:space="preserve"> </w:t>
      </w:r>
      <w:proofErr w:type="spellStart"/>
      <w:r w:rsidRPr="001B2840">
        <w:rPr>
          <w:rFonts w:ascii="Garamond" w:hAnsi="Garamond" w:cs="Calibri"/>
          <w:sz w:val="24"/>
          <w:szCs w:val="24"/>
        </w:rPr>
        <w:t>prevăzute</w:t>
      </w:r>
      <w:proofErr w:type="spellEnd"/>
      <w:r w:rsidRPr="001B2840">
        <w:rPr>
          <w:rFonts w:ascii="Garamond" w:hAnsi="Garamond" w:cs="Calibri"/>
          <w:sz w:val="24"/>
          <w:szCs w:val="24"/>
        </w:rPr>
        <w:t xml:space="preserve"> </w:t>
      </w:r>
      <w:proofErr w:type="spellStart"/>
      <w:r w:rsidRPr="001B2840">
        <w:rPr>
          <w:rFonts w:ascii="Garamond" w:hAnsi="Garamond" w:cs="Calibri"/>
          <w:sz w:val="24"/>
          <w:szCs w:val="24"/>
        </w:rPr>
        <w:t>ini</w:t>
      </w:r>
      <w:r w:rsidRPr="001B2840">
        <w:rPr>
          <w:rFonts w:ascii="Times New Roman" w:hAnsi="Times New Roman"/>
          <w:sz w:val="24"/>
          <w:szCs w:val="24"/>
        </w:rPr>
        <w:t>ț</w:t>
      </w:r>
      <w:r w:rsidRPr="001B2840">
        <w:rPr>
          <w:rFonts w:ascii="Garamond" w:hAnsi="Garamond" w:cs="Calibri"/>
          <w:sz w:val="24"/>
          <w:szCs w:val="24"/>
        </w:rPr>
        <w:t>ial</w:t>
      </w:r>
      <w:proofErr w:type="spellEnd"/>
      <w:r w:rsidRPr="001B2840">
        <w:rPr>
          <w:rFonts w:ascii="Garamond" w:hAnsi="Garamond" w:cs="Calibri"/>
          <w:sz w:val="24"/>
          <w:szCs w:val="24"/>
        </w:rPr>
        <w:t xml:space="preserve">, conform </w:t>
      </w:r>
      <w:proofErr w:type="spellStart"/>
      <w:r w:rsidRPr="001B2840">
        <w:rPr>
          <w:rFonts w:ascii="Garamond" w:hAnsi="Garamond" w:cs="Calibri"/>
          <w:sz w:val="24"/>
          <w:szCs w:val="24"/>
        </w:rPr>
        <w:t>prevederilor</w:t>
      </w:r>
      <w:proofErr w:type="spellEnd"/>
      <w:r w:rsidRPr="001B2840">
        <w:rPr>
          <w:rFonts w:ascii="Garamond" w:hAnsi="Garamond" w:cs="Calibri"/>
          <w:sz w:val="24"/>
          <w:szCs w:val="24"/>
        </w:rPr>
        <w:t xml:space="preserve"> </w:t>
      </w:r>
      <w:proofErr w:type="spellStart"/>
      <w:r w:rsidRPr="001B2840">
        <w:rPr>
          <w:rFonts w:ascii="Garamond" w:hAnsi="Garamond" w:cs="Calibri"/>
          <w:sz w:val="24"/>
          <w:szCs w:val="24"/>
        </w:rPr>
        <w:t>legale</w:t>
      </w:r>
      <w:proofErr w:type="spellEnd"/>
      <w:r w:rsidRPr="001B2840">
        <w:rPr>
          <w:rFonts w:ascii="Garamond" w:hAnsi="Garamond" w:cs="Calibri"/>
          <w:sz w:val="24"/>
          <w:szCs w:val="24"/>
        </w:rPr>
        <w:t xml:space="preserve"> </w:t>
      </w:r>
      <w:proofErr w:type="spellStart"/>
      <w:r w:rsidRPr="001B2840">
        <w:rPr>
          <w:rFonts w:ascii="Garamond" w:hAnsi="Garamond" w:cs="Calibri"/>
          <w:sz w:val="24"/>
          <w:szCs w:val="24"/>
        </w:rPr>
        <w:t>în</w:t>
      </w:r>
      <w:proofErr w:type="spellEnd"/>
      <w:r w:rsidRPr="001B2840">
        <w:rPr>
          <w:rFonts w:ascii="Garamond" w:hAnsi="Garamond" w:cs="Calibri"/>
          <w:sz w:val="24"/>
          <w:szCs w:val="24"/>
        </w:rPr>
        <w:t xml:space="preserve"> </w:t>
      </w:r>
      <w:proofErr w:type="spellStart"/>
      <w:r w:rsidRPr="001B2840">
        <w:rPr>
          <w:rFonts w:ascii="Garamond" w:hAnsi="Garamond" w:cs="Calibri"/>
          <w:sz w:val="24"/>
          <w:szCs w:val="24"/>
        </w:rPr>
        <w:t>vigoare</w:t>
      </w:r>
      <w:proofErr w:type="spellEnd"/>
      <w:r w:rsidRPr="001B2840">
        <w:rPr>
          <w:rFonts w:ascii="Garamond" w:hAnsi="Garamond" w:cs="Calibri"/>
          <w:sz w:val="24"/>
          <w:szCs w:val="24"/>
        </w:rPr>
        <w:t xml:space="preserve">, </w:t>
      </w:r>
      <w:proofErr w:type="spellStart"/>
      <w:r w:rsidRPr="001B2840">
        <w:rPr>
          <w:rFonts w:ascii="Garamond" w:hAnsi="Garamond" w:cs="Calibri"/>
          <w:sz w:val="24"/>
          <w:szCs w:val="24"/>
        </w:rPr>
        <w:t>modificările</w:t>
      </w:r>
      <w:proofErr w:type="spellEnd"/>
      <w:r w:rsidRPr="001B2840">
        <w:rPr>
          <w:rFonts w:ascii="Garamond" w:hAnsi="Garamond" w:cs="Calibri"/>
          <w:sz w:val="24"/>
          <w:szCs w:val="24"/>
        </w:rPr>
        <w:t xml:space="preserve"> </w:t>
      </w:r>
      <w:proofErr w:type="spellStart"/>
      <w:r w:rsidRPr="001B2840">
        <w:rPr>
          <w:rFonts w:ascii="Garamond" w:hAnsi="Garamond" w:cs="Calibri"/>
          <w:sz w:val="24"/>
          <w:szCs w:val="24"/>
        </w:rPr>
        <w:t>urmând</w:t>
      </w:r>
      <w:proofErr w:type="spellEnd"/>
      <w:r w:rsidRPr="001B2840">
        <w:rPr>
          <w:rFonts w:ascii="Garamond" w:hAnsi="Garamond" w:cs="Calibri"/>
          <w:sz w:val="24"/>
          <w:szCs w:val="24"/>
        </w:rPr>
        <w:t xml:space="preserve"> a fi </w:t>
      </w:r>
      <w:proofErr w:type="spellStart"/>
      <w:r w:rsidRPr="001B2840">
        <w:rPr>
          <w:rFonts w:ascii="Garamond" w:hAnsi="Garamond" w:cs="Calibri"/>
          <w:sz w:val="24"/>
          <w:szCs w:val="24"/>
        </w:rPr>
        <w:t>comunicate</w:t>
      </w:r>
      <w:proofErr w:type="spellEnd"/>
      <w:r w:rsidRPr="001B2840">
        <w:rPr>
          <w:rFonts w:ascii="Garamond" w:hAnsi="Garamond" w:cs="Calibri"/>
          <w:sz w:val="24"/>
          <w:szCs w:val="24"/>
        </w:rPr>
        <w:t xml:space="preserve"> </w:t>
      </w:r>
      <w:proofErr w:type="spellStart"/>
      <w:r w:rsidRPr="001B2840">
        <w:rPr>
          <w:rFonts w:ascii="Times New Roman" w:hAnsi="Times New Roman"/>
          <w:sz w:val="24"/>
          <w:szCs w:val="24"/>
        </w:rPr>
        <w:t>ș</w:t>
      </w:r>
      <w:r w:rsidRPr="001B2840">
        <w:rPr>
          <w:rFonts w:ascii="Garamond" w:hAnsi="Garamond" w:cs="Calibri"/>
          <w:sz w:val="24"/>
          <w:szCs w:val="24"/>
        </w:rPr>
        <w:t>i</w:t>
      </w:r>
      <w:proofErr w:type="spellEnd"/>
      <w:r w:rsidRPr="001B2840">
        <w:rPr>
          <w:rFonts w:ascii="Garamond" w:hAnsi="Garamond" w:cs="Calibri"/>
          <w:sz w:val="24"/>
          <w:szCs w:val="24"/>
        </w:rPr>
        <w:t xml:space="preserve"> </w:t>
      </w:r>
      <w:proofErr w:type="spellStart"/>
      <w:r w:rsidR="006D513A">
        <w:rPr>
          <w:rFonts w:ascii="Garamond" w:hAnsi="Garamond" w:cs="Calibri"/>
          <w:sz w:val="24"/>
          <w:szCs w:val="24"/>
        </w:rPr>
        <w:t>furnizorului</w:t>
      </w:r>
      <w:proofErr w:type="spellEnd"/>
      <w:r w:rsidRPr="001B2840">
        <w:rPr>
          <w:rFonts w:ascii="Garamond" w:hAnsi="Garamond" w:cs="Calibri"/>
          <w:sz w:val="24"/>
          <w:szCs w:val="24"/>
        </w:rPr>
        <w:t>.</w:t>
      </w:r>
    </w:p>
    <w:p w14:paraId="2D5638CA" w14:textId="77777777" w:rsidR="00BB4335" w:rsidRPr="006D513A" w:rsidRDefault="00BB4335" w:rsidP="00BB4335">
      <w:pPr>
        <w:jc w:val="both"/>
        <w:rPr>
          <w:rFonts w:ascii="Garamond" w:hAnsi="Garamond" w:cs="Calibri"/>
          <w:sz w:val="24"/>
          <w:szCs w:val="24"/>
        </w:rPr>
      </w:pPr>
      <w:r w:rsidRPr="001B2840">
        <w:rPr>
          <w:rFonts w:ascii="Garamond" w:hAnsi="Garamond" w:cs="Calibri"/>
          <w:b/>
          <w:sz w:val="24"/>
          <w:szCs w:val="24"/>
        </w:rPr>
        <w:t>1</w:t>
      </w:r>
      <w:r w:rsidR="001B2840">
        <w:rPr>
          <w:rFonts w:ascii="Garamond" w:hAnsi="Garamond" w:cs="Calibri"/>
          <w:b/>
          <w:sz w:val="24"/>
          <w:szCs w:val="24"/>
        </w:rPr>
        <w:t>8</w:t>
      </w:r>
      <w:r w:rsidRPr="001B2840">
        <w:rPr>
          <w:rFonts w:ascii="Garamond" w:hAnsi="Garamond" w:cs="Calibri"/>
          <w:b/>
          <w:sz w:val="24"/>
          <w:szCs w:val="24"/>
        </w:rPr>
        <w:t xml:space="preserve">.4   </w:t>
      </w:r>
      <w:proofErr w:type="spellStart"/>
      <w:r w:rsidRPr="001B2840">
        <w:rPr>
          <w:rFonts w:ascii="Garamond" w:hAnsi="Garamond" w:cs="Calibri"/>
          <w:sz w:val="24"/>
          <w:szCs w:val="24"/>
        </w:rPr>
        <w:t>Orice</w:t>
      </w:r>
      <w:proofErr w:type="spellEnd"/>
      <w:r w:rsidRPr="001B2840">
        <w:rPr>
          <w:rFonts w:ascii="Garamond" w:hAnsi="Garamond" w:cs="Calibri"/>
          <w:sz w:val="24"/>
          <w:szCs w:val="24"/>
        </w:rPr>
        <w:t xml:space="preserve"> </w:t>
      </w:r>
      <w:proofErr w:type="spellStart"/>
      <w:r w:rsidRPr="001B2840">
        <w:rPr>
          <w:rFonts w:ascii="Garamond" w:hAnsi="Garamond" w:cs="Calibri"/>
          <w:sz w:val="24"/>
          <w:szCs w:val="24"/>
        </w:rPr>
        <w:t>modificare</w:t>
      </w:r>
      <w:proofErr w:type="spellEnd"/>
      <w:r w:rsidRPr="001B2840">
        <w:rPr>
          <w:rFonts w:ascii="Garamond" w:hAnsi="Garamond" w:cs="Calibri"/>
          <w:sz w:val="24"/>
          <w:szCs w:val="24"/>
        </w:rPr>
        <w:t xml:space="preserve"> a </w:t>
      </w:r>
      <w:proofErr w:type="spellStart"/>
      <w:r w:rsidRPr="001B2840">
        <w:rPr>
          <w:rFonts w:ascii="Garamond" w:hAnsi="Garamond" w:cs="Calibri"/>
          <w:sz w:val="24"/>
          <w:szCs w:val="24"/>
        </w:rPr>
        <w:t>contractului</w:t>
      </w:r>
      <w:proofErr w:type="spellEnd"/>
      <w:r w:rsidRPr="001B2840">
        <w:rPr>
          <w:rFonts w:ascii="Garamond" w:hAnsi="Garamond" w:cs="Calibri"/>
          <w:sz w:val="24"/>
          <w:szCs w:val="24"/>
        </w:rPr>
        <w:t xml:space="preserve"> se </w:t>
      </w:r>
      <w:proofErr w:type="spellStart"/>
      <w:r w:rsidRPr="001B2840">
        <w:rPr>
          <w:rFonts w:ascii="Garamond" w:hAnsi="Garamond" w:cs="Calibri"/>
          <w:sz w:val="24"/>
          <w:szCs w:val="24"/>
        </w:rPr>
        <w:t>poate</w:t>
      </w:r>
      <w:proofErr w:type="spellEnd"/>
      <w:r w:rsidRPr="001B2840">
        <w:rPr>
          <w:rFonts w:ascii="Garamond" w:hAnsi="Garamond" w:cs="Calibri"/>
          <w:sz w:val="24"/>
          <w:szCs w:val="24"/>
        </w:rPr>
        <w:t xml:space="preserve"> face </w:t>
      </w:r>
      <w:proofErr w:type="spellStart"/>
      <w:r w:rsidRPr="001B2840">
        <w:rPr>
          <w:rFonts w:ascii="Garamond" w:hAnsi="Garamond" w:cs="Calibri"/>
          <w:sz w:val="24"/>
          <w:szCs w:val="24"/>
        </w:rPr>
        <w:t>prin</w:t>
      </w:r>
      <w:proofErr w:type="spellEnd"/>
      <w:r w:rsidRPr="001B2840">
        <w:rPr>
          <w:rFonts w:ascii="Garamond" w:hAnsi="Garamond" w:cs="Calibri"/>
          <w:sz w:val="24"/>
          <w:szCs w:val="24"/>
        </w:rPr>
        <w:t xml:space="preserve"> act </w:t>
      </w:r>
      <w:proofErr w:type="spellStart"/>
      <w:r w:rsidRPr="001B2840">
        <w:rPr>
          <w:rFonts w:ascii="Garamond" w:hAnsi="Garamond" w:cs="Calibri"/>
          <w:sz w:val="24"/>
          <w:szCs w:val="24"/>
        </w:rPr>
        <w:t>adi</w:t>
      </w:r>
      <w:r w:rsidRPr="001B2840">
        <w:rPr>
          <w:rFonts w:ascii="Times New Roman" w:hAnsi="Times New Roman"/>
          <w:sz w:val="24"/>
          <w:szCs w:val="24"/>
        </w:rPr>
        <w:t>ț</w:t>
      </w:r>
      <w:r w:rsidRPr="001B2840">
        <w:rPr>
          <w:rFonts w:ascii="Garamond" w:hAnsi="Garamond" w:cs="Calibri"/>
          <w:sz w:val="24"/>
          <w:szCs w:val="24"/>
        </w:rPr>
        <w:t>ional</w:t>
      </w:r>
      <w:proofErr w:type="spellEnd"/>
      <w:r w:rsidRPr="001B2840">
        <w:rPr>
          <w:rFonts w:ascii="Garamond" w:hAnsi="Garamond" w:cs="Calibri"/>
          <w:sz w:val="24"/>
          <w:szCs w:val="24"/>
        </w:rPr>
        <w:t xml:space="preserve"> </w:t>
      </w:r>
      <w:proofErr w:type="spellStart"/>
      <w:r w:rsidRPr="001B2840">
        <w:rPr>
          <w:rFonts w:ascii="Times New Roman" w:hAnsi="Times New Roman"/>
          <w:sz w:val="24"/>
          <w:szCs w:val="24"/>
        </w:rPr>
        <w:t>ș</w:t>
      </w:r>
      <w:r w:rsidRPr="001B2840">
        <w:rPr>
          <w:rFonts w:ascii="Garamond" w:hAnsi="Garamond" w:cs="Calibri"/>
          <w:sz w:val="24"/>
          <w:szCs w:val="24"/>
        </w:rPr>
        <w:t>i</w:t>
      </w:r>
      <w:proofErr w:type="spellEnd"/>
      <w:r w:rsidRPr="001B2840">
        <w:rPr>
          <w:rFonts w:ascii="Garamond" w:hAnsi="Garamond" w:cs="Calibri"/>
          <w:sz w:val="24"/>
          <w:szCs w:val="24"/>
        </w:rPr>
        <w:t xml:space="preserve"> </w:t>
      </w:r>
      <w:proofErr w:type="spellStart"/>
      <w:r w:rsidRPr="001B2840">
        <w:rPr>
          <w:rFonts w:ascii="Garamond" w:hAnsi="Garamond" w:cs="Calibri"/>
          <w:sz w:val="24"/>
          <w:szCs w:val="24"/>
        </w:rPr>
        <w:t>numai</w:t>
      </w:r>
      <w:proofErr w:type="spellEnd"/>
      <w:r w:rsidRPr="001B2840">
        <w:rPr>
          <w:rFonts w:ascii="Garamond" w:hAnsi="Garamond" w:cs="Calibri"/>
          <w:sz w:val="24"/>
          <w:szCs w:val="24"/>
        </w:rPr>
        <w:t xml:space="preserve"> </w:t>
      </w:r>
      <w:proofErr w:type="spellStart"/>
      <w:r w:rsidRPr="001B2840">
        <w:rPr>
          <w:rFonts w:ascii="Garamond" w:hAnsi="Garamond" w:cs="Calibri"/>
          <w:sz w:val="24"/>
          <w:szCs w:val="24"/>
        </w:rPr>
        <w:t>în</w:t>
      </w:r>
      <w:proofErr w:type="spellEnd"/>
      <w:r w:rsidRPr="001B2840">
        <w:rPr>
          <w:rFonts w:ascii="Garamond" w:hAnsi="Garamond" w:cs="Calibri"/>
          <w:sz w:val="24"/>
          <w:szCs w:val="24"/>
        </w:rPr>
        <w:t xml:space="preserve"> </w:t>
      </w:r>
      <w:proofErr w:type="spellStart"/>
      <w:r w:rsidRPr="001B2840">
        <w:rPr>
          <w:rFonts w:ascii="Garamond" w:hAnsi="Garamond" w:cs="Calibri"/>
          <w:sz w:val="24"/>
          <w:szCs w:val="24"/>
        </w:rPr>
        <w:t>timpul</w:t>
      </w:r>
      <w:proofErr w:type="spellEnd"/>
      <w:r w:rsidRPr="001B2840">
        <w:rPr>
          <w:rFonts w:ascii="Garamond" w:hAnsi="Garamond" w:cs="Calibri"/>
          <w:sz w:val="24"/>
          <w:szCs w:val="24"/>
        </w:rPr>
        <w:t xml:space="preserve"> </w:t>
      </w:r>
      <w:proofErr w:type="spellStart"/>
      <w:r w:rsidRPr="001B2840">
        <w:rPr>
          <w:rFonts w:ascii="Garamond" w:hAnsi="Garamond" w:cs="Calibri"/>
          <w:sz w:val="24"/>
          <w:szCs w:val="24"/>
        </w:rPr>
        <w:t>perioadei</w:t>
      </w:r>
      <w:proofErr w:type="spellEnd"/>
      <w:r w:rsidRPr="001B2840">
        <w:rPr>
          <w:rFonts w:ascii="Garamond" w:hAnsi="Garamond" w:cs="Calibri"/>
          <w:sz w:val="24"/>
          <w:szCs w:val="24"/>
        </w:rPr>
        <w:t xml:space="preserve"> de </w:t>
      </w:r>
      <w:proofErr w:type="spellStart"/>
      <w:r w:rsidRPr="001B2840">
        <w:rPr>
          <w:rFonts w:ascii="Garamond" w:hAnsi="Garamond" w:cs="Calibri"/>
          <w:sz w:val="24"/>
          <w:szCs w:val="24"/>
        </w:rPr>
        <w:t>executie</w:t>
      </w:r>
      <w:proofErr w:type="spellEnd"/>
      <w:r w:rsidRPr="001B2840">
        <w:rPr>
          <w:rFonts w:ascii="Garamond" w:hAnsi="Garamond" w:cs="Calibri"/>
          <w:sz w:val="24"/>
          <w:szCs w:val="24"/>
        </w:rPr>
        <w:t>/</w:t>
      </w:r>
      <w:proofErr w:type="spellStart"/>
      <w:r w:rsidRPr="001B2840">
        <w:rPr>
          <w:rFonts w:ascii="Garamond" w:hAnsi="Garamond" w:cs="Calibri"/>
          <w:sz w:val="24"/>
          <w:szCs w:val="24"/>
        </w:rPr>
        <w:t>valabilitate</w:t>
      </w:r>
      <w:proofErr w:type="spellEnd"/>
      <w:r w:rsidRPr="001B2840">
        <w:rPr>
          <w:rFonts w:ascii="Garamond" w:hAnsi="Garamond" w:cs="Calibri"/>
          <w:sz w:val="24"/>
          <w:szCs w:val="24"/>
        </w:rPr>
        <w:t xml:space="preserve"> a </w:t>
      </w:r>
      <w:proofErr w:type="spellStart"/>
      <w:r w:rsidRPr="001B2840">
        <w:rPr>
          <w:rFonts w:ascii="Garamond" w:hAnsi="Garamond" w:cs="Calibri"/>
          <w:sz w:val="24"/>
          <w:szCs w:val="24"/>
        </w:rPr>
        <w:t>contractului</w:t>
      </w:r>
      <w:proofErr w:type="spellEnd"/>
      <w:r w:rsidRPr="001B2840">
        <w:rPr>
          <w:rFonts w:ascii="Garamond" w:hAnsi="Garamond" w:cs="Calibri"/>
          <w:sz w:val="24"/>
          <w:szCs w:val="24"/>
        </w:rPr>
        <w:t xml:space="preserve">. </w:t>
      </w:r>
      <w:proofErr w:type="spellStart"/>
      <w:r w:rsidRPr="001B2840">
        <w:rPr>
          <w:rFonts w:ascii="Garamond" w:hAnsi="Garamond" w:cs="Calibri"/>
          <w:sz w:val="24"/>
          <w:szCs w:val="24"/>
        </w:rPr>
        <w:t>Scopul</w:t>
      </w:r>
      <w:proofErr w:type="spellEnd"/>
      <w:r w:rsidRPr="001B2840">
        <w:rPr>
          <w:rFonts w:ascii="Garamond" w:hAnsi="Garamond" w:cs="Calibri"/>
          <w:sz w:val="24"/>
          <w:szCs w:val="24"/>
        </w:rPr>
        <w:t xml:space="preserve"> </w:t>
      </w:r>
      <w:proofErr w:type="spellStart"/>
      <w:r w:rsidRPr="001B2840">
        <w:rPr>
          <w:rFonts w:ascii="Garamond" w:hAnsi="Garamond" w:cs="Calibri"/>
          <w:sz w:val="24"/>
          <w:szCs w:val="24"/>
        </w:rPr>
        <w:t>actului</w:t>
      </w:r>
      <w:proofErr w:type="spellEnd"/>
      <w:r w:rsidRPr="001B2840">
        <w:rPr>
          <w:rFonts w:ascii="Garamond" w:hAnsi="Garamond" w:cs="Calibri"/>
          <w:sz w:val="24"/>
          <w:szCs w:val="24"/>
        </w:rPr>
        <w:t xml:space="preserve"> </w:t>
      </w:r>
      <w:proofErr w:type="spellStart"/>
      <w:r w:rsidRPr="001B2840">
        <w:rPr>
          <w:rFonts w:ascii="Garamond" w:hAnsi="Garamond" w:cs="Calibri"/>
          <w:sz w:val="24"/>
          <w:szCs w:val="24"/>
        </w:rPr>
        <w:t>adi</w:t>
      </w:r>
      <w:r w:rsidRPr="001B2840">
        <w:rPr>
          <w:rFonts w:ascii="Times New Roman" w:hAnsi="Times New Roman"/>
          <w:sz w:val="24"/>
          <w:szCs w:val="24"/>
        </w:rPr>
        <w:t>ț</w:t>
      </w:r>
      <w:r w:rsidRPr="001B2840">
        <w:rPr>
          <w:rFonts w:ascii="Garamond" w:hAnsi="Garamond" w:cs="Calibri"/>
          <w:sz w:val="24"/>
          <w:szCs w:val="24"/>
        </w:rPr>
        <w:t>ional</w:t>
      </w:r>
      <w:proofErr w:type="spellEnd"/>
      <w:r w:rsidRPr="001B2840">
        <w:rPr>
          <w:rFonts w:ascii="Garamond" w:hAnsi="Garamond" w:cs="Calibri"/>
          <w:sz w:val="24"/>
          <w:szCs w:val="24"/>
        </w:rPr>
        <w:t xml:space="preserve"> </w:t>
      </w:r>
      <w:proofErr w:type="spellStart"/>
      <w:r w:rsidRPr="001B2840">
        <w:rPr>
          <w:rFonts w:ascii="Garamond" w:hAnsi="Garamond" w:cs="Calibri"/>
          <w:sz w:val="24"/>
          <w:szCs w:val="24"/>
        </w:rPr>
        <w:t>trebuie</w:t>
      </w:r>
      <w:proofErr w:type="spellEnd"/>
      <w:r w:rsidRPr="001B2840">
        <w:rPr>
          <w:rFonts w:ascii="Garamond" w:hAnsi="Garamond" w:cs="Calibri"/>
          <w:sz w:val="24"/>
          <w:szCs w:val="24"/>
        </w:rPr>
        <w:t xml:space="preserve"> </w:t>
      </w:r>
      <w:proofErr w:type="spellStart"/>
      <w:r w:rsidRPr="001B2840">
        <w:rPr>
          <w:rFonts w:ascii="Garamond" w:hAnsi="Garamond" w:cs="Calibri"/>
          <w:sz w:val="24"/>
          <w:szCs w:val="24"/>
        </w:rPr>
        <w:t>să</w:t>
      </w:r>
      <w:proofErr w:type="spellEnd"/>
      <w:r w:rsidRPr="001B2840">
        <w:rPr>
          <w:rFonts w:ascii="Garamond" w:hAnsi="Garamond" w:cs="Calibri"/>
          <w:sz w:val="24"/>
          <w:szCs w:val="24"/>
        </w:rPr>
        <w:t xml:space="preserve"> fie </w:t>
      </w:r>
      <w:proofErr w:type="spellStart"/>
      <w:r w:rsidRPr="001B2840">
        <w:rPr>
          <w:rFonts w:ascii="Garamond" w:hAnsi="Garamond" w:cs="Calibri"/>
          <w:sz w:val="24"/>
          <w:szCs w:val="24"/>
        </w:rPr>
        <w:t>strâns</w:t>
      </w:r>
      <w:proofErr w:type="spellEnd"/>
      <w:r w:rsidRPr="001B2840">
        <w:rPr>
          <w:rFonts w:ascii="Garamond" w:hAnsi="Garamond" w:cs="Calibri"/>
          <w:sz w:val="24"/>
          <w:szCs w:val="24"/>
        </w:rPr>
        <w:t xml:space="preserve"> </w:t>
      </w:r>
      <w:proofErr w:type="spellStart"/>
      <w:r w:rsidRPr="001B2840">
        <w:rPr>
          <w:rFonts w:ascii="Garamond" w:hAnsi="Garamond" w:cs="Calibri"/>
          <w:sz w:val="24"/>
          <w:szCs w:val="24"/>
        </w:rPr>
        <w:t>legat</w:t>
      </w:r>
      <w:proofErr w:type="spellEnd"/>
      <w:r w:rsidRPr="001B2840">
        <w:rPr>
          <w:rFonts w:ascii="Garamond" w:hAnsi="Garamond" w:cs="Calibri"/>
          <w:sz w:val="24"/>
          <w:szCs w:val="24"/>
        </w:rPr>
        <w:t xml:space="preserve"> de </w:t>
      </w:r>
      <w:proofErr w:type="spellStart"/>
      <w:r w:rsidR="006D513A">
        <w:rPr>
          <w:rFonts w:ascii="Garamond" w:hAnsi="Garamond" w:cs="Calibri"/>
          <w:sz w:val="24"/>
          <w:szCs w:val="24"/>
        </w:rPr>
        <w:t>contractul</w:t>
      </w:r>
      <w:proofErr w:type="spellEnd"/>
      <w:r w:rsidRPr="001B2840">
        <w:rPr>
          <w:rFonts w:ascii="Garamond" w:hAnsi="Garamond" w:cs="Calibri"/>
          <w:sz w:val="24"/>
          <w:szCs w:val="24"/>
        </w:rPr>
        <w:t xml:space="preserve"> </w:t>
      </w:r>
      <w:proofErr w:type="spellStart"/>
      <w:r w:rsidRPr="001B2840">
        <w:rPr>
          <w:rFonts w:ascii="Garamond" w:hAnsi="Garamond" w:cs="Calibri"/>
          <w:sz w:val="24"/>
          <w:szCs w:val="24"/>
        </w:rPr>
        <w:t>ini</w:t>
      </w:r>
      <w:r w:rsidRPr="001B2840">
        <w:rPr>
          <w:rFonts w:ascii="Times New Roman" w:hAnsi="Times New Roman"/>
          <w:sz w:val="24"/>
          <w:szCs w:val="24"/>
        </w:rPr>
        <w:t>ț</w:t>
      </w:r>
      <w:r w:rsidRPr="001B2840">
        <w:rPr>
          <w:rFonts w:ascii="Garamond" w:hAnsi="Garamond" w:cs="Calibri"/>
          <w:sz w:val="24"/>
          <w:szCs w:val="24"/>
        </w:rPr>
        <w:t>ial</w:t>
      </w:r>
      <w:proofErr w:type="spellEnd"/>
      <w:r w:rsidRPr="001B2840">
        <w:rPr>
          <w:rFonts w:ascii="Garamond" w:hAnsi="Garamond" w:cs="Calibri"/>
          <w:sz w:val="24"/>
          <w:szCs w:val="24"/>
        </w:rPr>
        <w:t xml:space="preserve">. </w:t>
      </w:r>
      <w:proofErr w:type="spellStart"/>
      <w:r w:rsidRPr="001B2840">
        <w:rPr>
          <w:rFonts w:ascii="Garamond" w:hAnsi="Garamond" w:cs="Calibri"/>
          <w:sz w:val="24"/>
          <w:szCs w:val="24"/>
        </w:rPr>
        <w:t>Orice</w:t>
      </w:r>
      <w:proofErr w:type="spellEnd"/>
      <w:r w:rsidRPr="001B2840">
        <w:rPr>
          <w:rFonts w:ascii="Garamond" w:hAnsi="Garamond" w:cs="Calibri"/>
          <w:sz w:val="24"/>
          <w:szCs w:val="24"/>
        </w:rPr>
        <w:t xml:space="preserve"> transfer </w:t>
      </w:r>
      <w:proofErr w:type="spellStart"/>
      <w:r w:rsidRPr="001B2840">
        <w:rPr>
          <w:rFonts w:ascii="Garamond" w:hAnsi="Garamond" w:cs="Calibri"/>
          <w:sz w:val="24"/>
          <w:szCs w:val="24"/>
        </w:rPr>
        <w:t>între</w:t>
      </w:r>
      <w:proofErr w:type="spellEnd"/>
      <w:r w:rsidRPr="001B2840">
        <w:rPr>
          <w:rFonts w:ascii="Garamond" w:hAnsi="Garamond" w:cs="Calibri"/>
          <w:sz w:val="24"/>
          <w:szCs w:val="24"/>
        </w:rPr>
        <w:t xml:space="preserve"> </w:t>
      </w:r>
      <w:proofErr w:type="spellStart"/>
      <w:r w:rsidRPr="001B2840">
        <w:rPr>
          <w:rFonts w:ascii="Garamond" w:hAnsi="Garamond" w:cs="Calibri"/>
          <w:sz w:val="24"/>
          <w:szCs w:val="24"/>
        </w:rPr>
        <w:t>liniile</w:t>
      </w:r>
      <w:proofErr w:type="spellEnd"/>
      <w:r w:rsidRPr="001B2840">
        <w:rPr>
          <w:rFonts w:ascii="Garamond" w:hAnsi="Garamond" w:cs="Calibri"/>
          <w:sz w:val="24"/>
          <w:szCs w:val="24"/>
        </w:rPr>
        <w:t xml:space="preserve"> </w:t>
      </w:r>
      <w:proofErr w:type="spellStart"/>
      <w:r w:rsidRPr="001B2840">
        <w:rPr>
          <w:rFonts w:ascii="Garamond" w:hAnsi="Garamond" w:cs="Calibri"/>
          <w:sz w:val="24"/>
          <w:szCs w:val="24"/>
        </w:rPr>
        <w:t>bugetare</w:t>
      </w:r>
      <w:proofErr w:type="spellEnd"/>
      <w:r w:rsidRPr="001B2840">
        <w:rPr>
          <w:rFonts w:ascii="Garamond" w:hAnsi="Garamond" w:cs="Calibri"/>
          <w:sz w:val="24"/>
          <w:szCs w:val="24"/>
        </w:rPr>
        <w:t xml:space="preserve"> se </w:t>
      </w:r>
      <w:proofErr w:type="spellStart"/>
      <w:r w:rsidRPr="001B2840">
        <w:rPr>
          <w:rFonts w:ascii="Garamond" w:hAnsi="Garamond" w:cs="Calibri"/>
          <w:sz w:val="24"/>
          <w:szCs w:val="24"/>
        </w:rPr>
        <w:t>poate</w:t>
      </w:r>
      <w:proofErr w:type="spellEnd"/>
      <w:r w:rsidRPr="001B2840">
        <w:rPr>
          <w:rFonts w:ascii="Garamond" w:hAnsi="Garamond" w:cs="Calibri"/>
          <w:sz w:val="24"/>
          <w:szCs w:val="24"/>
        </w:rPr>
        <w:t xml:space="preserve"> face </w:t>
      </w:r>
      <w:proofErr w:type="spellStart"/>
      <w:r w:rsidRPr="001B2840">
        <w:rPr>
          <w:rFonts w:ascii="Garamond" w:hAnsi="Garamond" w:cs="Calibri"/>
          <w:sz w:val="24"/>
          <w:szCs w:val="24"/>
        </w:rPr>
        <w:t>numai</w:t>
      </w:r>
      <w:proofErr w:type="spellEnd"/>
      <w:r w:rsidRPr="001B2840">
        <w:rPr>
          <w:rFonts w:ascii="Garamond" w:hAnsi="Garamond" w:cs="Calibri"/>
          <w:sz w:val="24"/>
          <w:szCs w:val="24"/>
        </w:rPr>
        <w:t xml:space="preserve"> </w:t>
      </w:r>
      <w:proofErr w:type="spellStart"/>
      <w:r w:rsidRPr="001B2840">
        <w:rPr>
          <w:rFonts w:ascii="Garamond" w:hAnsi="Garamond" w:cs="Calibri"/>
          <w:sz w:val="24"/>
          <w:szCs w:val="24"/>
        </w:rPr>
        <w:t>printr</w:t>
      </w:r>
      <w:proofErr w:type="spellEnd"/>
      <w:r w:rsidRPr="001B2840">
        <w:rPr>
          <w:rFonts w:ascii="Garamond" w:hAnsi="Garamond" w:cs="Calibri"/>
          <w:sz w:val="24"/>
          <w:szCs w:val="24"/>
        </w:rPr>
        <w:t xml:space="preserve">-un act </w:t>
      </w:r>
      <w:proofErr w:type="spellStart"/>
      <w:r w:rsidRPr="001B2840">
        <w:rPr>
          <w:rFonts w:ascii="Garamond" w:hAnsi="Garamond" w:cs="Calibri"/>
          <w:sz w:val="24"/>
          <w:szCs w:val="24"/>
        </w:rPr>
        <w:t>adi</w:t>
      </w:r>
      <w:r w:rsidRPr="001B2840">
        <w:rPr>
          <w:rFonts w:ascii="Times New Roman" w:hAnsi="Times New Roman"/>
          <w:sz w:val="24"/>
          <w:szCs w:val="24"/>
        </w:rPr>
        <w:t>ț</w:t>
      </w:r>
      <w:r w:rsidRPr="001B2840">
        <w:rPr>
          <w:rFonts w:ascii="Garamond" w:hAnsi="Garamond" w:cs="Calibri"/>
          <w:sz w:val="24"/>
          <w:szCs w:val="24"/>
        </w:rPr>
        <w:t>ional</w:t>
      </w:r>
      <w:proofErr w:type="spellEnd"/>
      <w:r w:rsidRPr="00A94A6C">
        <w:rPr>
          <w:rFonts w:ascii="Garamond" w:hAnsi="Garamond" w:cs="Calibri"/>
        </w:rPr>
        <w:t xml:space="preserve"> </w:t>
      </w:r>
      <w:r w:rsidR="006D513A" w:rsidRPr="006D513A">
        <w:rPr>
          <w:rFonts w:ascii="Garamond" w:hAnsi="Garamond" w:cs="Calibri"/>
          <w:sz w:val="24"/>
          <w:szCs w:val="24"/>
        </w:rPr>
        <w:t>la contract</w:t>
      </w:r>
      <w:r w:rsidRPr="006D513A">
        <w:rPr>
          <w:rFonts w:ascii="Garamond" w:hAnsi="Garamond" w:cs="Calibri"/>
          <w:sz w:val="24"/>
          <w:szCs w:val="24"/>
        </w:rPr>
        <w:t xml:space="preserve">, </w:t>
      </w:r>
      <w:proofErr w:type="spellStart"/>
      <w:r w:rsidRPr="006D513A">
        <w:rPr>
          <w:rFonts w:ascii="Garamond" w:hAnsi="Garamond" w:cs="Calibri"/>
          <w:sz w:val="24"/>
          <w:szCs w:val="24"/>
        </w:rPr>
        <w:t>indiferent</w:t>
      </w:r>
      <w:proofErr w:type="spellEnd"/>
      <w:r w:rsidRPr="006D513A">
        <w:rPr>
          <w:rFonts w:ascii="Garamond" w:hAnsi="Garamond" w:cs="Calibri"/>
          <w:sz w:val="24"/>
          <w:szCs w:val="24"/>
        </w:rPr>
        <w:t xml:space="preserve"> de </w:t>
      </w:r>
      <w:proofErr w:type="spellStart"/>
      <w:r w:rsidRPr="006D513A">
        <w:rPr>
          <w:rFonts w:ascii="Garamond" w:hAnsi="Garamond" w:cs="Calibri"/>
          <w:sz w:val="24"/>
          <w:szCs w:val="24"/>
        </w:rPr>
        <w:t>procentul</w:t>
      </w:r>
      <w:proofErr w:type="spellEnd"/>
      <w:r w:rsidRPr="006D513A">
        <w:rPr>
          <w:rFonts w:ascii="Garamond" w:hAnsi="Garamond" w:cs="Calibri"/>
          <w:sz w:val="24"/>
          <w:szCs w:val="24"/>
        </w:rPr>
        <w:t xml:space="preserve"> </w:t>
      </w:r>
      <w:proofErr w:type="spellStart"/>
      <w:r w:rsidRPr="006D513A">
        <w:rPr>
          <w:rFonts w:ascii="Garamond" w:hAnsi="Garamond" w:cs="Calibri"/>
          <w:sz w:val="24"/>
          <w:szCs w:val="24"/>
        </w:rPr>
        <w:t>în</w:t>
      </w:r>
      <w:proofErr w:type="spellEnd"/>
      <w:r w:rsidRPr="006D513A">
        <w:rPr>
          <w:rFonts w:ascii="Garamond" w:hAnsi="Garamond" w:cs="Calibri"/>
          <w:sz w:val="24"/>
          <w:szCs w:val="24"/>
        </w:rPr>
        <w:t xml:space="preserve"> care </w:t>
      </w:r>
      <w:proofErr w:type="spellStart"/>
      <w:r w:rsidRPr="006D513A">
        <w:rPr>
          <w:rFonts w:ascii="Garamond" w:hAnsi="Garamond" w:cs="Calibri"/>
          <w:sz w:val="24"/>
          <w:szCs w:val="24"/>
        </w:rPr>
        <w:t>această</w:t>
      </w:r>
      <w:proofErr w:type="spellEnd"/>
      <w:r w:rsidRPr="006D513A">
        <w:rPr>
          <w:rFonts w:ascii="Garamond" w:hAnsi="Garamond" w:cs="Calibri"/>
          <w:sz w:val="24"/>
          <w:szCs w:val="24"/>
        </w:rPr>
        <w:t xml:space="preserve"> </w:t>
      </w:r>
      <w:proofErr w:type="spellStart"/>
      <w:r w:rsidRPr="006D513A">
        <w:rPr>
          <w:rFonts w:ascii="Garamond" w:hAnsi="Garamond" w:cs="Calibri"/>
          <w:sz w:val="24"/>
          <w:szCs w:val="24"/>
        </w:rPr>
        <w:t>relocare</w:t>
      </w:r>
      <w:proofErr w:type="spellEnd"/>
      <w:r w:rsidRPr="006D513A">
        <w:rPr>
          <w:rFonts w:ascii="Garamond" w:hAnsi="Garamond" w:cs="Calibri"/>
          <w:sz w:val="24"/>
          <w:szCs w:val="24"/>
        </w:rPr>
        <w:t xml:space="preserve"> </w:t>
      </w:r>
      <w:proofErr w:type="spellStart"/>
      <w:r w:rsidRPr="006D513A">
        <w:rPr>
          <w:rFonts w:ascii="Garamond" w:hAnsi="Garamond" w:cs="Calibri"/>
          <w:sz w:val="24"/>
          <w:szCs w:val="24"/>
        </w:rPr>
        <w:t>este</w:t>
      </w:r>
      <w:proofErr w:type="spellEnd"/>
      <w:r w:rsidRPr="006D513A">
        <w:rPr>
          <w:rFonts w:ascii="Garamond" w:hAnsi="Garamond" w:cs="Calibri"/>
          <w:sz w:val="24"/>
          <w:szCs w:val="24"/>
        </w:rPr>
        <w:t xml:space="preserve"> </w:t>
      </w:r>
      <w:proofErr w:type="spellStart"/>
      <w:r w:rsidRPr="006D513A">
        <w:rPr>
          <w:rFonts w:ascii="Garamond" w:hAnsi="Garamond" w:cs="Calibri"/>
          <w:sz w:val="24"/>
          <w:szCs w:val="24"/>
        </w:rPr>
        <w:t>cerută</w:t>
      </w:r>
      <w:proofErr w:type="spellEnd"/>
      <w:r w:rsidRPr="006D513A">
        <w:rPr>
          <w:rFonts w:ascii="Garamond" w:hAnsi="Garamond" w:cs="Calibri"/>
          <w:sz w:val="24"/>
          <w:szCs w:val="24"/>
        </w:rPr>
        <w:t>.</w:t>
      </w:r>
    </w:p>
    <w:p w14:paraId="5FCD6E9A" w14:textId="77777777" w:rsidR="00BB4335" w:rsidRPr="006D513A" w:rsidRDefault="00BB4335" w:rsidP="00CA5EE9">
      <w:pPr>
        <w:pStyle w:val="DefaultText"/>
        <w:tabs>
          <w:tab w:val="left" w:pos="3261"/>
        </w:tabs>
        <w:jc w:val="both"/>
        <w:rPr>
          <w:rFonts w:ascii="Garamond" w:hAnsi="Garamond"/>
          <w:b/>
          <w:szCs w:val="24"/>
          <w:lang w:val="es-ES"/>
        </w:rPr>
      </w:pPr>
    </w:p>
    <w:p w14:paraId="67190640" w14:textId="77777777" w:rsidR="00BB4335" w:rsidRPr="007E2C81" w:rsidRDefault="00F81DAA" w:rsidP="00CA5EE9">
      <w:pPr>
        <w:pStyle w:val="DefaultText"/>
        <w:tabs>
          <w:tab w:val="left" w:pos="3261"/>
        </w:tabs>
        <w:jc w:val="both"/>
        <w:rPr>
          <w:rFonts w:ascii="Garamond" w:hAnsi="Garamond"/>
          <w:b/>
          <w:i/>
          <w:szCs w:val="24"/>
          <w:lang w:val="es-ES"/>
        </w:rPr>
      </w:pPr>
      <w:r>
        <w:rPr>
          <w:rFonts w:ascii="Garamond" w:hAnsi="Garamond"/>
          <w:b/>
          <w:szCs w:val="24"/>
          <w:lang w:val="es-ES"/>
        </w:rPr>
        <w:t>1</w:t>
      </w:r>
      <w:r w:rsidR="001B2840">
        <w:rPr>
          <w:rFonts w:ascii="Garamond" w:hAnsi="Garamond"/>
          <w:b/>
          <w:szCs w:val="24"/>
          <w:lang w:val="es-ES"/>
        </w:rPr>
        <w:t>9</w:t>
      </w:r>
      <w:r w:rsidR="00CA5EE9" w:rsidRPr="00684C1B">
        <w:rPr>
          <w:rFonts w:ascii="Garamond" w:hAnsi="Garamond"/>
          <w:b/>
          <w:szCs w:val="24"/>
          <w:lang w:val="es-ES"/>
        </w:rPr>
        <w:t xml:space="preserve">. </w:t>
      </w:r>
      <w:r w:rsidR="00CA5EE9" w:rsidRPr="00684C1B">
        <w:rPr>
          <w:rFonts w:ascii="Garamond" w:hAnsi="Garamond"/>
          <w:b/>
          <w:i/>
          <w:szCs w:val="24"/>
          <w:lang w:val="es-ES"/>
        </w:rPr>
        <w:t xml:space="preserve">Amendamente </w:t>
      </w:r>
    </w:p>
    <w:p w14:paraId="4611AC34" w14:textId="77777777" w:rsidR="00CA5EE9" w:rsidRPr="00684C1B" w:rsidRDefault="00F81DAA" w:rsidP="00CA5EE9">
      <w:pPr>
        <w:pStyle w:val="DefaultText"/>
        <w:tabs>
          <w:tab w:val="left" w:pos="3261"/>
        </w:tabs>
        <w:jc w:val="both"/>
        <w:rPr>
          <w:rFonts w:ascii="Garamond" w:hAnsi="Garamond"/>
          <w:szCs w:val="24"/>
        </w:rPr>
      </w:pPr>
      <w:r>
        <w:rPr>
          <w:rFonts w:ascii="Garamond" w:hAnsi="Garamond"/>
          <w:b/>
          <w:szCs w:val="24"/>
          <w:lang w:val="es-ES"/>
        </w:rPr>
        <w:t>1</w:t>
      </w:r>
      <w:r w:rsidR="001B2840">
        <w:rPr>
          <w:rFonts w:ascii="Garamond" w:hAnsi="Garamond"/>
          <w:b/>
          <w:szCs w:val="24"/>
          <w:lang w:val="es-ES"/>
        </w:rPr>
        <w:t>9</w:t>
      </w:r>
      <w:r w:rsidR="00CA5EE9" w:rsidRPr="00684C1B">
        <w:rPr>
          <w:rFonts w:ascii="Garamond" w:hAnsi="Garamond"/>
          <w:b/>
          <w:szCs w:val="24"/>
          <w:lang w:val="es-ES"/>
        </w:rPr>
        <w:t>.1</w:t>
      </w:r>
      <w:r w:rsidR="00CA5EE9" w:rsidRPr="00684C1B">
        <w:rPr>
          <w:rFonts w:ascii="Garamond" w:hAnsi="Garamond"/>
          <w:szCs w:val="24"/>
          <w:lang w:val="es-ES"/>
        </w:rPr>
        <w:t xml:space="preserve"> -</w:t>
      </w:r>
      <w:r w:rsidR="00CA5EE9" w:rsidRPr="00684C1B">
        <w:rPr>
          <w:rFonts w:ascii="Garamond" w:hAnsi="Garamond"/>
          <w:b/>
          <w:szCs w:val="24"/>
          <w:lang w:val="es-ES"/>
        </w:rPr>
        <w:t xml:space="preserve"> </w:t>
      </w:r>
      <w:r w:rsidR="00CA5EE9" w:rsidRPr="00684C1B">
        <w:rPr>
          <w:rFonts w:ascii="Garamond" w:hAnsi="Garamond"/>
          <w:szCs w:val="24"/>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2F081066" w14:textId="77777777" w:rsidR="0009485A" w:rsidRPr="00684C1B" w:rsidRDefault="00F81DAA" w:rsidP="0009485A">
      <w:pPr>
        <w:pStyle w:val="DefaultText"/>
        <w:jc w:val="both"/>
        <w:rPr>
          <w:rFonts w:ascii="Garamond" w:hAnsi="Garamond"/>
          <w:szCs w:val="24"/>
          <w:lang w:val="es-ES"/>
        </w:rPr>
      </w:pPr>
      <w:r>
        <w:rPr>
          <w:rFonts w:ascii="Garamond" w:hAnsi="Garamond"/>
          <w:b/>
          <w:szCs w:val="24"/>
        </w:rPr>
        <w:t>1</w:t>
      </w:r>
      <w:r w:rsidR="001B2840">
        <w:rPr>
          <w:rFonts w:ascii="Garamond" w:hAnsi="Garamond"/>
          <w:b/>
          <w:szCs w:val="24"/>
        </w:rPr>
        <w:t>9</w:t>
      </w:r>
      <w:r w:rsidR="0009485A" w:rsidRPr="00684C1B">
        <w:rPr>
          <w:rFonts w:ascii="Garamond" w:hAnsi="Garamond"/>
          <w:b/>
          <w:szCs w:val="24"/>
        </w:rPr>
        <w:t>.2</w:t>
      </w:r>
      <w:r w:rsidR="0009485A" w:rsidRPr="00684C1B">
        <w:rPr>
          <w:rFonts w:ascii="Garamond" w:hAnsi="Garamond"/>
          <w:szCs w:val="24"/>
        </w:rPr>
        <w:t xml:space="preserve"> - </w:t>
      </w:r>
      <w:r w:rsidR="0009485A" w:rsidRPr="00684C1B">
        <w:rPr>
          <w:rFonts w:ascii="Garamond" w:hAnsi="Garamond"/>
          <w:szCs w:val="24"/>
          <w:lang w:val="es-ES"/>
        </w:rPr>
        <w:t>Achizitorul are dreptul de a opta pentru suplimentarea si prelungirea contractului cu maxim 4 luni, prin act aditional in limita nivelului maxim prevazut in documentatia de atribuire, conditionat de existenta resurselor financiare alocate.</w:t>
      </w:r>
    </w:p>
    <w:p w14:paraId="6369D3CC" w14:textId="77777777" w:rsidR="0009485A" w:rsidRDefault="00F81DAA" w:rsidP="007E2C81">
      <w:pPr>
        <w:pStyle w:val="DefaultText"/>
        <w:jc w:val="both"/>
        <w:rPr>
          <w:rFonts w:ascii="Garamond" w:hAnsi="Garamond"/>
          <w:szCs w:val="24"/>
        </w:rPr>
      </w:pPr>
      <w:r>
        <w:rPr>
          <w:rFonts w:ascii="Garamond" w:hAnsi="Garamond"/>
          <w:b/>
          <w:szCs w:val="24"/>
        </w:rPr>
        <w:t>1</w:t>
      </w:r>
      <w:r w:rsidR="001B2840">
        <w:rPr>
          <w:rFonts w:ascii="Garamond" w:hAnsi="Garamond"/>
          <w:b/>
          <w:szCs w:val="24"/>
        </w:rPr>
        <w:t>9</w:t>
      </w:r>
      <w:r w:rsidR="0009485A" w:rsidRPr="00684C1B">
        <w:rPr>
          <w:rFonts w:ascii="Garamond" w:hAnsi="Garamond"/>
          <w:b/>
          <w:szCs w:val="24"/>
        </w:rPr>
        <w:t>.3</w:t>
      </w:r>
      <w:r w:rsidR="0009485A" w:rsidRPr="00684C1B">
        <w:rPr>
          <w:rFonts w:ascii="Garamond" w:hAnsi="Garamond"/>
          <w:szCs w:val="24"/>
        </w:rPr>
        <w:t xml:space="preserve"> – Intenţia de reziliere a prezentului contract de către </w:t>
      </w:r>
      <w:r w:rsidR="006D513A">
        <w:rPr>
          <w:rFonts w:ascii="Garamond" w:hAnsi="Garamond"/>
          <w:szCs w:val="24"/>
        </w:rPr>
        <w:t>furnizor</w:t>
      </w:r>
      <w:r w:rsidR="0009485A" w:rsidRPr="00684C1B">
        <w:rPr>
          <w:rFonts w:ascii="Garamond" w:hAnsi="Garamond"/>
          <w:szCs w:val="24"/>
        </w:rPr>
        <w:t xml:space="preserve"> se notifica in scris achizitorului cu cel puţin 45 zile înainte. Pana la rezilierea contractului </w:t>
      </w:r>
      <w:r w:rsidR="006D513A">
        <w:rPr>
          <w:rFonts w:ascii="Garamond" w:hAnsi="Garamond"/>
          <w:szCs w:val="24"/>
        </w:rPr>
        <w:t>furnizorul</w:t>
      </w:r>
      <w:r w:rsidR="0009485A" w:rsidRPr="00684C1B">
        <w:rPr>
          <w:rFonts w:ascii="Garamond" w:hAnsi="Garamond"/>
          <w:szCs w:val="24"/>
        </w:rPr>
        <w:t xml:space="preserve"> fiind obligat </w:t>
      </w:r>
      <w:r w:rsidR="006D513A">
        <w:rPr>
          <w:rFonts w:ascii="Garamond" w:hAnsi="Garamond"/>
          <w:szCs w:val="24"/>
        </w:rPr>
        <w:t xml:space="preserve">sa livreze </w:t>
      </w:r>
      <w:r w:rsidR="0009485A" w:rsidRPr="00684C1B">
        <w:rPr>
          <w:rFonts w:ascii="Garamond" w:hAnsi="Garamond"/>
          <w:szCs w:val="24"/>
        </w:rPr>
        <w:t>care fac obiectul prezentului contract.</w:t>
      </w:r>
    </w:p>
    <w:p w14:paraId="6DEF2288" w14:textId="77777777" w:rsidR="00590DDA" w:rsidRPr="007E2C81" w:rsidRDefault="00590DDA" w:rsidP="007E2C81">
      <w:pPr>
        <w:pStyle w:val="DefaultText"/>
        <w:jc w:val="both"/>
        <w:rPr>
          <w:rFonts w:ascii="Garamond" w:hAnsi="Garamond"/>
          <w:szCs w:val="24"/>
        </w:rPr>
      </w:pPr>
    </w:p>
    <w:p w14:paraId="0A0CAB0E" w14:textId="77777777" w:rsidR="00CA5EE9" w:rsidRPr="00684C1B" w:rsidRDefault="001B2840" w:rsidP="00CA5EE9">
      <w:pPr>
        <w:pStyle w:val="DefaultText"/>
        <w:tabs>
          <w:tab w:val="left" w:pos="3261"/>
        </w:tabs>
        <w:jc w:val="both"/>
        <w:rPr>
          <w:rFonts w:ascii="Garamond" w:hAnsi="Garamond"/>
          <w:b/>
          <w:szCs w:val="24"/>
          <w:lang w:val="es-ES"/>
        </w:rPr>
      </w:pPr>
      <w:r>
        <w:rPr>
          <w:rFonts w:ascii="Garamond" w:hAnsi="Garamond"/>
          <w:b/>
          <w:szCs w:val="24"/>
          <w:lang w:val="es-ES"/>
        </w:rPr>
        <w:t>20</w:t>
      </w:r>
      <w:r w:rsidR="00CA5EE9" w:rsidRPr="00684C1B">
        <w:rPr>
          <w:rFonts w:ascii="Garamond" w:hAnsi="Garamond"/>
          <w:b/>
          <w:szCs w:val="24"/>
          <w:lang w:val="es-ES"/>
        </w:rPr>
        <w:t xml:space="preserve">. </w:t>
      </w:r>
      <w:r w:rsidR="00CA5EE9" w:rsidRPr="00684C1B">
        <w:rPr>
          <w:rFonts w:ascii="Garamond" w:hAnsi="Garamond"/>
          <w:b/>
          <w:i/>
          <w:szCs w:val="24"/>
          <w:lang w:val="es-ES"/>
        </w:rPr>
        <w:t>Întarzieri în îndeplinirea contractului</w:t>
      </w:r>
    </w:p>
    <w:p w14:paraId="230ADE14" w14:textId="77777777" w:rsidR="00CA5EE9" w:rsidRPr="00684C1B" w:rsidRDefault="001B2840" w:rsidP="00CA5EE9">
      <w:pPr>
        <w:pStyle w:val="DefaultText"/>
        <w:tabs>
          <w:tab w:val="left" w:pos="3261"/>
        </w:tabs>
        <w:jc w:val="both"/>
        <w:rPr>
          <w:rFonts w:ascii="Garamond" w:hAnsi="Garamond"/>
          <w:szCs w:val="24"/>
          <w:lang w:val="es-ES"/>
        </w:rPr>
      </w:pPr>
      <w:r>
        <w:rPr>
          <w:rFonts w:ascii="Garamond" w:hAnsi="Garamond"/>
          <w:b/>
          <w:szCs w:val="24"/>
          <w:lang w:val="es-ES"/>
        </w:rPr>
        <w:t>20</w:t>
      </w:r>
      <w:r w:rsidR="00CA5EE9" w:rsidRPr="00684C1B">
        <w:rPr>
          <w:rFonts w:ascii="Garamond" w:hAnsi="Garamond"/>
          <w:b/>
          <w:szCs w:val="24"/>
          <w:lang w:val="es-ES"/>
        </w:rPr>
        <w:t>.1</w:t>
      </w:r>
      <w:r w:rsidR="00CA5EE9" w:rsidRPr="00684C1B">
        <w:rPr>
          <w:rFonts w:ascii="Garamond" w:hAnsi="Garamond"/>
          <w:szCs w:val="24"/>
          <w:lang w:val="es-ES"/>
        </w:rPr>
        <w:t xml:space="preserve"> -</w:t>
      </w:r>
      <w:r w:rsidR="00CA5EE9" w:rsidRPr="00684C1B">
        <w:rPr>
          <w:rFonts w:ascii="Garamond" w:hAnsi="Garamond"/>
          <w:b/>
          <w:szCs w:val="24"/>
          <w:lang w:val="es-ES"/>
        </w:rPr>
        <w:t xml:space="preserve"> </w:t>
      </w:r>
      <w:r w:rsidR="00CA5EE9" w:rsidRPr="00684C1B">
        <w:rPr>
          <w:rFonts w:ascii="Garamond" w:hAnsi="Garamond"/>
          <w:szCs w:val="24"/>
          <w:lang w:val="es-ES"/>
        </w:rPr>
        <w:t>Furnizorul are obligaţia de a îndeplini</w:t>
      </w:r>
      <w:r w:rsidR="00CA5EE9" w:rsidRPr="00684C1B">
        <w:rPr>
          <w:rFonts w:ascii="Garamond" w:hAnsi="Garamond"/>
          <w:b/>
          <w:szCs w:val="24"/>
          <w:lang w:val="es-ES"/>
        </w:rPr>
        <w:t xml:space="preserve"> </w:t>
      </w:r>
      <w:r w:rsidR="00CA5EE9" w:rsidRPr="00684C1B">
        <w:rPr>
          <w:rFonts w:ascii="Garamond" w:hAnsi="Garamond"/>
          <w:szCs w:val="24"/>
          <w:lang w:val="es-ES"/>
        </w:rPr>
        <w:t>contractul de furnizare în perioada/perioadele înscrise în graficul de livrare.</w:t>
      </w:r>
    </w:p>
    <w:p w14:paraId="72F65C43" w14:textId="77777777" w:rsidR="00CA5EE9" w:rsidRPr="00684C1B" w:rsidRDefault="001B2840" w:rsidP="00CA5EE9">
      <w:pPr>
        <w:pStyle w:val="DefaultText"/>
        <w:tabs>
          <w:tab w:val="left" w:pos="3261"/>
        </w:tabs>
        <w:jc w:val="both"/>
        <w:rPr>
          <w:rFonts w:ascii="Garamond" w:hAnsi="Garamond"/>
          <w:szCs w:val="24"/>
          <w:lang w:val="es-ES"/>
        </w:rPr>
      </w:pPr>
      <w:r>
        <w:rPr>
          <w:rFonts w:ascii="Garamond" w:hAnsi="Garamond"/>
          <w:b/>
          <w:szCs w:val="24"/>
          <w:lang w:val="es-ES"/>
        </w:rPr>
        <w:t>20</w:t>
      </w:r>
      <w:r w:rsidR="00CA5EE9" w:rsidRPr="00684C1B">
        <w:rPr>
          <w:rFonts w:ascii="Garamond" w:hAnsi="Garamond"/>
          <w:b/>
          <w:szCs w:val="24"/>
          <w:lang w:val="es-ES"/>
        </w:rPr>
        <w:t>.2</w:t>
      </w:r>
      <w:r w:rsidR="00CA5EE9" w:rsidRPr="00684C1B">
        <w:rPr>
          <w:rFonts w:ascii="Garamond" w:hAnsi="Garamond"/>
          <w:szCs w:val="24"/>
          <w:lang w:val="es-ES"/>
        </w:rPr>
        <w:t xml:space="preserve"> - Dacă pe parcursul îndeplinirii contractului, furnizorul nu respectă graficul de livrare , acesta are obligaţia de a notifica, în timp util, achizitorului; modificarea datei/perioadelor de furnizare asumate în graficul de livrare se face cu acordul parţilor, prin act adiţional.</w:t>
      </w:r>
    </w:p>
    <w:p w14:paraId="703E5C9D" w14:textId="77777777" w:rsidR="00CA5EE9" w:rsidRDefault="001B2840" w:rsidP="00CA5EE9">
      <w:pPr>
        <w:pStyle w:val="DefaultText"/>
        <w:tabs>
          <w:tab w:val="left" w:pos="3261"/>
        </w:tabs>
        <w:jc w:val="both"/>
        <w:rPr>
          <w:rFonts w:ascii="Garamond" w:hAnsi="Garamond"/>
          <w:szCs w:val="24"/>
          <w:lang w:val="es-ES"/>
        </w:rPr>
      </w:pPr>
      <w:r>
        <w:rPr>
          <w:rFonts w:ascii="Garamond" w:hAnsi="Garamond"/>
          <w:b/>
          <w:szCs w:val="24"/>
          <w:lang w:val="es-ES"/>
        </w:rPr>
        <w:t>20</w:t>
      </w:r>
      <w:r w:rsidR="00CA5EE9" w:rsidRPr="00684C1B">
        <w:rPr>
          <w:rFonts w:ascii="Garamond" w:hAnsi="Garamond"/>
          <w:b/>
          <w:szCs w:val="24"/>
          <w:lang w:val="es-ES"/>
        </w:rPr>
        <w:t>.3</w:t>
      </w:r>
      <w:r w:rsidR="00CA5EE9" w:rsidRPr="00684C1B">
        <w:rPr>
          <w:rFonts w:ascii="Garamond" w:hAnsi="Garamond"/>
          <w:szCs w:val="24"/>
          <w:lang w:val="es-ES"/>
        </w:rPr>
        <w:t xml:space="preserve"> - În afara cazului în care achizitorul este de acord cu  o prelungire a termenului de livrare, orice intârziere în indeplinirea contractului dă dreptul achizitorului de a solicita penalităţi furnizorului.</w:t>
      </w:r>
    </w:p>
    <w:p w14:paraId="2373F0FE" w14:textId="77777777" w:rsidR="00590DDA" w:rsidRPr="007E2C81" w:rsidRDefault="00590DDA" w:rsidP="00CA5EE9">
      <w:pPr>
        <w:pStyle w:val="DefaultText"/>
        <w:tabs>
          <w:tab w:val="left" w:pos="3261"/>
        </w:tabs>
        <w:jc w:val="both"/>
        <w:rPr>
          <w:rFonts w:ascii="Garamond" w:hAnsi="Garamond"/>
          <w:szCs w:val="24"/>
          <w:lang w:val="es-ES"/>
        </w:rPr>
      </w:pPr>
    </w:p>
    <w:p w14:paraId="31F100CA" w14:textId="77777777" w:rsidR="00CA5EE9" w:rsidRPr="00684C1B" w:rsidRDefault="00F81DAA" w:rsidP="00CA5EE9">
      <w:pPr>
        <w:pStyle w:val="DefaultText"/>
        <w:tabs>
          <w:tab w:val="left" w:pos="3261"/>
        </w:tabs>
        <w:jc w:val="both"/>
        <w:rPr>
          <w:rFonts w:ascii="Garamond" w:hAnsi="Garamond"/>
          <w:b/>
          <w:szCs w:val="24"/>
          <w:lang w:val="es-ES"/>
        </w:rPr>
      </w:pPr>
      <w:r>
        <w:rPr>
          <w:rFonts w:ascii="Garamond" w:hAnsi="Garamond"/>
          <w:b/>
          <w:szCs w:val="24"/>
          <w:lang w:val="es-ES"/>
        </w:rPr>
        <w:t>2</w:t>
      </w:r>
      <w:r w:rsidR="001B2840">
        <w:rPr>
          <w:rFonts w:ascii="Garamond" w:hAnsi="Garamond"/>
          <w:b/>
          <w:szCs w:val="24"/>
          <w:lang w:val="es-ES"/>
        </w:rPr>
        <w:t>1</w:t>
      </w:r>
      <w:r w:rsidR="00CA5EE9" w:rsidRPr="00684C1B">
        <w:rPr>
          <w:rFonts w:ascii="Garamond" w:hAnsi="Garamond"/>
          <w:b/>
          <w:szCs w:val="24"/>
          <w:lang w:val="es-ES"/>
        </w:rPr>
        <w:t xml:space="preserve">. </w:t>
      </w:r>
      <w:r w:rsidR="00CA5EE9" w:rsidRPr="00684C1B">
        <w:rPr>
          <w:rFonts w:ascii="Garamond" w:hAnsi="Garamond"/>
          <w:b/>
          <w:i/>
          <w:szCs w:val="24"/>
          <w:lang w:val="es-ES"/>
        </w:rPr>
        <w:t xml:space="preserve">Cesiunea </w:t>
      </w:r>
    </w:p>
    <w:p w14:paraId="05B807EC" w14:textId="77777777" w:rsidR="00554AF8" w:rsidRDefault="00F81DAA" w:rsidP="00CA5EE9">
      <w:pPr>
        <w:pStyle w:val="DefaultText"/>
        <w:tabs>
          <w:tab w:val="left" w:pos="3261"/>
        </w:tabs>
        <w:jc w:val="both"/>
        <w:rPr>
          <w:rFonts w:ascii="Garamond" w:hAnsi="Garamond"/>
          <w:iCs/>
          <w:szCs w:val="24"/>
        </w:rPr>
      </w:pPr>
      <w:r>
        <w:rPr>
          <w:rFonts w:ascii="Garamond" w:hAnsi="Garamond"/>
          <w:b/>
          <w:szCs w:val="24"/>
          <w:lang w:val="es-ES"/>
        </w:rPr>
        <w:t>2</w:t>
      </w:r>
      <w:r w:rsidR="001B2840">
        <w:rPr>
          <w:rFonts w:ascii="Garamond" w:hAnsi="Garamond"/>
          <w:b/>
          <w:szCs w:val="24"/>
          <w:lang w:val="es-ES"/>
        </w:rPr>
        <w:t>1</w:t>
      </w:r>
      <w:r w:rsidR="008C0539" w:rsidRPr="00684C1B">
        <w:rPr>
          <w:rFonts w:ascii="Garamond" w:hAnsi="Garamond"/>
          <w:b/>
          <w:szCs w:val="24"/>
          <w:lang w:val="es-ES"/>
        </w:rPr>
        <w:t>.1</w:t>
      </w:r>
      <w:r w:rsidR="008C0539" w:rsidRPr="00684C1B">
        <w:rPr>
          <w:rFonts w:ascii="Garamond" w:hAnsi="Garamond"/>
          <w:szCs w:val="24"/>
          <w:lang w:val="es-ES"/>
        </w:rPr>
        <w:t xml:space="preserve"> - </w:t>
      </w:r>
      <w:r w:rsidR="008C0539" w:rsidRPr="00684C1B">
        <w:rPr>
          <w:rFonts w:ascii="Garamond" w:hAnsi="Garamond"/>
          <w:iCs/>
          <w:szCs w:val="24"/>
        </w:rPr>
        <w:t>Este permisă doar cesiunea creanţelor născute din contract, obligaţiile născute rămânând în sarcina părţilor contractante, astfel cum au fost stipulate şi asumate iniţial</w:t>
      </w:r>
    </w:p>
    <w:p w14:paraId="0014A79A" w14:textId="77777777" w:rsidR="00590DDA" w:rsidRPr="007E2C81" w:rsidRDefault="00590DDA" w:rsidP="00CA5EE9">
      <w:pPr>
        <w:pStyle w:val="DefaultText"/>
        <w:tabs>
          <w:tab w:val="left" w:pos="3261"/>
        </w:tabs>
        <w:jc w:val="both"/>
        <w:rPr>
          <w:rFonts w:ascii="Garamond" w:hAnsi="Garamond"/>
          <w:iCs/>
          <w:szCs w:val="24"/>
        </w:rPr>
      </w:pPr>
    </w:p>
    <w:p w14:paraId="336E81A2" w14:textId="77777777" w:rsidR="00CA5EE9" w:rsidRPr="00684C1B" w:rsidRDefault="00F81DAA" w:rsidP="00CA5EE9">
      <w:pPr>
        <w:pStyle w:val="DefaultText"/>
        <w:tabs>
          <w:tab w:val="left" w:pos="3261"/>
        </w:tabs>
        <w:jc w:val="both"/>
        <w:rPr>
          <w:rFonts w:ascii="Garamond" w:hAnsi="Garamond"/>
          <w:b/>
          <w:szCs w:val="24"/>
          <w:lang w:val="it-IT"/>
        </w:rPr>
      </w:pPr>
      <w:r>
        <w:rPr>
          <w:rFonts w:ascii="Garamond" w:hAnsi="Garamond"/>
          <w:b/>
          <w:szCs w:val="24"/>
          <w:lang w:val="it-IT"/>
        </w:rPr>
        <w:t>2</w:t>
      </w:r>
      <w:r w:rsidR="001B2840">
        <w:rPr>
          <w:rFonts w:ascii="Garamond" w:hAnsi="Garamond"/>
          <w:b/>
          <w:szCs w:val="24"/>
          <w:lang w:val="it-IT"/>
        </w:rPr>
        <w:t>2</w:t>
      </w:r>
      <w:r w:rsidR="00CA5EE9" w:rsidRPr="00684C1B">
        <w:rPr>
          <w:rFonts w:ascii="Garamond" w:hAnsi="Garamond"/>
          <w:b/>
          <w:szCs w:val="24"/>
          <w:lang w:val="it-IT"/>
        </w:rPr>
        <w:t xml:space="preserve">. </w:t>
      </w:r>
      <w:r w:rsidR="00CA5EE9" w:rsidRPr="00684C1B">
        <w:rPr>
          <w:rFonts w:ascii="Garamond" w:hAnsi="Garamond"/>
          <w:b/>
          <w:i/>
          <w:szCs w:val="24"/>
          <w:lang w:val="it-IT"/>
        </w:rPr>
        <w:t>Forţa majoră</w:t>
      </w:r>
    </w:p>
    <w:p w14:paraId="316FF0A8" w14:textId="77777777" w:rsidR="00CA5EE9" w:rsidRPr="00684C1B" w:rsidRDefault="00F81DAA" w:rsidP="00CA5EE9">
      <w:pPr>
        <w:pStyle w:val="DefaultText"/>
        <w:tabs>
          <w:tab w:val="left" w:pos="3261"/>
        </w:tabs>
        <w:jc w:val="both"/>
        <w:rPr>
          <w:rFonts w:ascii="Garamond" w:hAnsi="Garamond"/>
          <w:szCs w:val="24"/>
          <w:lang w:val="it-IT"/>
        </w:rPr>
      </w:pPr>
      <w:r>
        <w:rPr>
          <w:rFonts w:ascii="Garamond" w:hAnsi="Garamond"/>
          <w:b/>
          <w:szCs w:val="24"/>
          <w:lang w:val="it-IT"/>
        </w:rPr>
        <w:t>2</w:t>
      </w:r>
      <w:r w:rsidR="001B2840">
        <w:rPr>
          <w:rFonts w:ascii="Garamond" w:hAnsi="Garamond"/>
          <w:b/>
          <w:szCs w:val="24"/>
          <w:lang w:val="it-IT"/>
        </w:rPr>
        <w:t>2</w:t>
      </w:r>
      <w:r w:rsidR="00CA5EE9" w:rsidRPr="00684C1B">
        <w:rPr>
          <w:rFonts w:ascii="Garamond" w:hAnsi="Garamond"/>
          <w:b/>
          <w:szCs w:val="24"/>
          <w:lang w:val="it-IT"/>
        </w:rPr>
        <w:t>.1</w:t>
      </w:r>
      <w:r w:rsidR="00CA5EE9" w:rsidRPr="00684C1B">
        <w:rPr>
          <w:rFonts w:ascii="Garamond" w:hAnsi="Garamond"/>
          <w:szCs w:val="24"/>
          <w:lang w:val="it-IT"/>
        </w:rPr>
        <w:t xml:space="preserve"> - Forţa majoră este constatată de o autoritate competentă.</w:t>
      </w:r>
    </w:p>
    <w:p w14:paraId="2E70251D" w14:textId="77777777" w:rsidR="00CA5EE9" w:rsidRPr="00684C1B" w:rsidRDefault="00F81DAA" w:rsidP="00CA5EE9">
      <w:pPr>
        <w:pStyle w:val="DefaultText"/>
        <w:tabs>
          <w:tab w:val="left" w:pos="3261"/>
        </w:tabs>
        <w:jc w:val="both"/>
        <w:rPr>
          <w:rFonts w:ascii="Garamond" w:hAnsi="Garamond"/>
          <w:szCs w:val="24"/>
          <w:lang w:val="it-IT"/>
        </w:rPr>
      </w:pPr>
      <w:r>
        <w:rPr>
          <w:rFonts w:ascii="Garamond" w:hAnsi="Garamond"/>
          <w:b/>
          <w:szCs w:val="24"/>
          <w:lang w:val="it-IT"/>
        </w:rPr>
        <w:t>2</w:t>
      </w:r>
      <w:r w:rsidR="001B2840">
        <w:rPr>
          <w:rFonts w:ascii="Garamond" w:hAnsi="Garamond"/>
          <w:b/>
          <w:szCs w:val="24"/>
          <w:lang w:val="it-IT"/>
        </w:rPr>
        <w:t>2</w:t>
      </w:r>
      <w:r w:rsidR="00CA5EE9" w:rsidRPr="00684C1B">
        <w:rPr>
          <w:rFonts w:ascii="Garamond" w:hAnsi="Garamond"/>
          <w:b/>
          <w:szCs w:val="24"/>
          <w:lang w:val="it-IT"/>
        </w:rPr>
        <w:t>.2</w:t>
      </w:r>
      <w:r w:rsidR="00CA5EE9" w:rsidRPr="00684C1B">
        <w:rPr>
          <w:rFonts w:ascii="Garamond" w:hAnsi="Garamond"/>
          <w:szCs w:val="24"/>
          <w:lang w:val="it-IT"/>
        </w:rPr>
        <w:t xml:space="preserve"> - Forţa majoră exonerează parţile contractante de îndeplinirea obligaţiilor asumate prin prezentul contract, pe toată perioada în care aceasta acţionează.</w:t>
      </w:r>
    </w:p>
    <w:p w14:paraId="1F4C9956" w14:textId="77777777" w:rsidR="00CA5EE9" w:rsidRPr="00684C1B" w:rsidRDefault="00F81DAA" w:rsidP="00CA5EE9">
      <w:pPr>
        <w:pStyle w:val="DefaultText"/>
        <w:tabs>
          <w:tab w:val="left" w:pos="3261"/>
        </w:tabs>
        <w:jc w:val="both"/>
        <w:rPr>
          <w:rFonts w:ascii="Garamond" w:hAnsi="Garamond"/>
          <w:szCs w:val="24"/>
          <w:lang w:val="it-IT"/>
        </w:rPr>
      </w:pPr>
      <w:r>
        <w:rPr>
          <w:rFonts w:ascii="Garamond" w:hAnsi="Garamond"/>
          <w:b/>
          <w:szCs w:val="24"/>
          <w:lang w:val="it-IT"/>
        </w:rPr>
        <w:t>2</w:t>
      </w:r>
      <w:r w:rsidR="001B2840">
        <w:rPr>
          <w:rFonts w:ascii="Garamond" w:hAnsi="Garamond"/>
          <w:b/>
          <w:szCs w:val="24"/>
          <w:lang w:val="it-IT"/>
        </w:rPr>
        <w:t>2</w:t>
      </w:r>
      <w:r w:rsidR="00CA5EE9" w:rsidRPr="00684C1B">
        <w:rPr>
          <w:rFonts w:ascii="Garamond" w:hAnsi="Garamond"/>
          <w:b/>
          <w:szCs w:val="24"/>
          <w:lang w:val="it-IT"/>
        </w:rPr>
        <w:t>.3</w:t>
      </w:r>
      <w:r w:rsidR="00CA5EE9" w:rsidRPr="00684C1B">
        <w:rPr>
          <w:rFonts w:ascii="Garamond" w:hAnsi="Garamond"/>
          <w:szCs w:val="24"/>
          <w:lang w:val="it-IT"/>
        </w:rPr>
        <w:t xml:space="preserve"> - Îndeplinirea contractului va fi suspendată în perioada de acţiune a forţei majore, dar fără a prejudicia drepturile ce li se cuveneau parţilor până la apariţia acesteia.</w:t>
      </w:r>
    </w:p>
    <w:p w14:paraId="58A33CE0" w14:textId="77777777" w:rsidR="00CA5EE9" w:rsidRPr="00684C1B" w:rsidRDefault="00F81DAA" w:rsidP="00CA5EE9">
      <w:pPr>
        <w:pStyle w:val="DefaultText"/>
        <w:tabs>
          <w:tab w:val="left" w:pos="3261"/>
        </w:tabs>
        <w:jc w:val="both"/>
        <w:rPr>
          <w:rFonts w:ascii="Garamond" w:hAnsi="Garamond"/>
          <w:szCs w:val="24"/>
          <w:lang w:val="it-IT"/>
        </w:rPr>
      </w:pPr>
      <w:r>
        <w:rPr>
          <w:rFonts w:ascii="Garamond" w:hAnsi="Garamond"/>
          <w:b/>
          <w:szCs w:val="24"/>
          <w:lang w:val="it-IT"/>
        </w:rPr>
        <w:t>2</w:t>
      </w:r>
      <w:r w:rsidR="001B2840">
        <w:rPr>
          <w:rFonts w:ascii="Garamond" w:hAnsi="Garamond"/>
          <w:b/>
          <w:szCs w:val="24"/>
          <w:lang w:val="it-IT"/>
        </w:rPr>
        <w:t>2</w:t>
      </w:r>
      <w:r w:rsidR="00CA5EE9" w:rsidRPr="00684C1B">
        <w:rPr>
          <w:rFonts w:ascii="Garamond" w:hAnsi="Garamond"/>
          <w:b/>
          <w:szCs w:val="24"/>
          <w:lang w:val="it-IT"/>
        </w:rPr>
        <w:t>.4</w:t>
      </w:r>
      <w:r w:rsidR="00CA5EE9" w:rsidRPr="00684C1B">
        <w:rPr>
          <w:rFonts w:ascii="Garamond" w:hAnsi="Garamond"/>
          <w:szCs w:val="24"/>
          <w:lang w:val="it-IT"/>
        </w:rPr>
        <w:t xml:space="preserve"> - Partea contractantă care invocă forţa majoră are obligaţia de a notifica celeilalte părţi, imediat şi în mod complet, producerea acesteia şi să ia orice măsuri care îi stau la dispoziţie în vederea limitării consecinţelor.</w:t>
      </w:r>
    </w:p>
    <w:p w14:paraId="096345E7" w14:textId="77777777" w:rsidR="00E72365" w:rsidRDefault="00F81DAA" w:rsidP="00CA5EE9">
      <w:pPr>
        <w:pStyle w:val="DefaultText"/>
        <w:tabs>
          <w:tab w:val="left" w:pos="3261"/>
        </w:tabs>
        <w:jc w:val="both"/>
        <w:rPr>
          <w:rFonts w:ascii="Garamond" w:hAnsi="Garamond"/>
          <w:szCs w:val="24"/>
          <w:lang w:val="it-IT"/>
        </w:rPr>
      </w:pPr>
      <w:r>
        <w:rPr>
          <w:rFonts w:ascii="Garamond" w:hAnsi="Garamond"/>
          <w:b/>
          <w:szCs w:val="24"/>
          <w:lang w:val="it-IT"/>
        </w:rPr>
        <w:t>2</w:t>
      </w:r>
      <w:r w:rsidR="001B2840">
        <w:rPr>
          <w:rFonts w:ascii="Garamond" w:hAnsi="Garamond"/>
          <w:b/>
          <w:szCs w:val="24"/>
          <w:lang w:val="it-IT"/>
        </w:rPr>
        <w:t>2</w:t>
      </w:r>
      <w:r w:rsidR="00CA5EE9" w:rsidRPr="00684C1B">
        <w:rPr>
          <w:rFonts w:ascii="Garamond" w:hAnsi="Garamond"/>
          <w:b/>
          <w:szCs w:val="24"/>
          <w:lang w:val="it-IT"/>
        </w:rPr>
        <w:t xml:space="preserve">.5 </w:t>
      </w:r>
      <w:r w:rsidR="00CA5EE9" w:rsidRPr="00684C1B">
        <w:rPr>
          <w:rFonts w:ascii="Garamond" w:hAnsi="Garamond"/>
          <w:szCs w:val="24"/>
          <w:lang w:val="it-IT"/>
        </w:rPr>
        <w:t xml:space="preserve">- Dacă forţa majoră acţionează sau se estimează că va acţiona o perioadă mai mare de </w:t>
      </w:r>
      <w:r w:rsidR="002E6898" w:rsidRPr="00684C1B">
        <w:rPr>
          <w:rFonts w:ascii="Garamond" w:hAnsi="Garamond"/>
          <w:szCs w:val="24"/>
          <w:lang w:val="it-IT"/>
        </w:rPr>
        <w:t xml:space="preserve">2 </w:t>
      </w:r>
      <w:r w:rsidR="00CA5EE9" w:rsidRPr="00684C1B">
        <w:rPr>
          <w:rFonts w:ascii="Garamond" w:hAnsi="Garamond"/>
          <w:szCs w:val="24"/>
          <w:lang w:val="it-IT"/>
        </w:rPr>
        <w:t>luni, fiecare parte va avea dreptul să notifice celeilalt</w:t>
      </w:r>
      <w:r w:rsidR="00CA5EE9" w:rsidRPr="00684C1B">
        <w:rPr>
          <w:rFonts w:ascii="Garamond" w:hAnsi="Garamond"/>
          <w:b/>
          <w:szCs w:val="24"/>
          <w:lang w:val="it-IT"/>
        </w:rPr>
        <w:t xml:space="preserve">e </w:t>
      </w:r>
      <w:r w:rsidR="00CA5EE9" w:rsidRPr="00684C1B">
        <w:rPr>
          <w:rFonts w:ascii="Garamond" w:hAnsi="Garamond"/>
          <w:szCs w:val="24"/>
          <w:lang w:val="it-IT"/>
        </w:rPr>
        <w:t>părţi încetarea de plin drept a prezentului contract, fără ca vreuna din părţi să poată pretinde celeilalte daune-interese.</w:t>
      </w:r>
    </w:p>
    <w:p w14:paraId="407D714E" w14:textId="77777777" w:rsidR="00590DDA" w:rsidRPr="00684C1B" w:rsidRDefault="00590DDA" w:rsidP="00CA5EE9">
      <w:pPr>
        <w:pStyle w:val="DefaultText"/>
        <w:tabs>
          <w:tab w:val="left" w:pos="3261"/>
        </w:tabs>
        <w:jc w:val="both"/>
        <w:rPr>
          <w:rFonts w:ascii="Garamond" w:hAnsi="Garamond"/>
          <w:szCs w:val="24"/>
          <w:lang w:val="it-IT"/>
        </w:rPr>
      </w:pPr>
    </w:p>
    <w:p w14:paraId="277094A1" w14:textId="77777777" w:rsidR="00E72365" w:rsidRPr="00684C1B" w:rsidRDefault="00F81DAA" w:rsidP="00CA5EE9">
      <w:pPr>
        <w:pStyle w:val="DefaultText"/>
        <w:tabs>
          <w:tab w:val="left" w:pos="3261"/>
        </w:tabs>
        <w:jc w:val="both"/>
        <w:rPr>
          <w:rFonts w:ascii="Garamond" w:hAnsi="Garamond"/>
          <w:b/>
          <w:i/>
          <w:szCs w:val="24"/>
          <w:lang w:val="it-IT"/>
        </w:rPr>
      </w:pPr>
      <w:r>
        <w:rPr>
          <w:rFonts w:ascii="Garamond" w:hAnsi="Garamond"/>
          <w:b/>
          <w:szCs w:val="24"/>
          <w:lang w:val="it-IT"/>
        </w:rPr>
        <w:t>2</w:t>
      </w:r>
      <w:r w:rsidR="001B2840">
        <w:rPr>
          <w:rFonts w:ascii="Garamond" w:hAnsi="Garamond"/>
          <w:b/>
          <w:szCs w:val="24"/>
          <w:lang w:val="it-IT"/>
        </w:rPr>
        <w:t>3</w:t>
      </w:r>
      <w:r w:rsidR="00E72365" w:rsidRPr="00684C1B">
        <w:rPr>
          <w:rFonts w:ascii="Garamond" w:hAnsi="Garamond"/>
          <w:b/>
          <w:szCs w:val="24"/>
          <w:lang w:val="it-IT"/>
        </w:rPr>
        <w:t xml:space="preserve">. </w:t>
      </w:r>
      <w:r w:rsidR="00E72365" w:rsidRPr="00684C1B">
        <w:rPr>
          <w:rFonts w:ascii="Garamond" w:hAnsi="Garamond"/>
          <w:b/>
          <w:i/>
          <w:szCs w:val="24"/>
          <w:lang w:val="it-IT"/>
        </w:rPr>
        <w:t>Soluţionarea litigiilor</w:t>
      </w:r>
    </w:p>
    <w:p w14:paraId="2502AF6B" w14:textId="77777777" w:rsidR="00CA5EE9" w:rsidRPr="00684C1B" w:rsidRDefault="00F81DAA" w:rsidP="00CA5EE9">
      <w:pPr>
        <w:pStyle w:val="DefaultText"/>
        <w:tabs>
          <w:tab w:val="left" w:pos="3261"/>
        </w:tabs>
        <w:jc w:val="both"/>
        <w:rPr>
          <w:rFonts w:ascii="Garamond" w:hAnsi="Garamond"/>
          <w:b/>
          <w:szCs w:val="24"/>
          <w:lang w:val="it-IT"/>
        </w:rPr>
      </w:pPr>
      <w:r>
        <w:rPr>
          <w:rFonts w:ascii="Garamond" w:hAnsi="Garamond"/>
          <w:b/>
          <w:szCs w:val="24"/>
          <w:lang w:val="it-IT"/>
        </w:rPr>
        <w:t>2</w:t>
      </w:r>
      <w:r w:rsidR="001B2840">
        <w:rPr>
          <w:rFonts w:ascii="Garamond" w:hAnsi="Garamond"/>
          <w:b/>
          <w:szCs w:val="24"/>
          <w:lang w:val="it-IT"/>
        </w:rPr>
        <w:t>3</w:t>
      </w:r>
      <w:r w:rsidR="00CA5EE9" w:rsidRPr="00684C1B">
        <w:rPr>
          <w:rFonts w:ascii="Garamond" w:hAnsi="Garamond"/>
          <w:b/>
          <w:szCs w:val="24"/>
          <w:lang w:val="it-IT"/>
        </w:rPr>
        <w:t>.1</w:t>
      </w:r>
      <w:r w:rsidR="00CA5EE9" w:rsidRPr="00684C1B">
        <w:rPr>
          <w:rFonts w:ascii="Garamond" w:hAnsi="Garamond"/>
          <w:szCs w:val="24"/>
          <w:lang w:val="it-IT"/>
        </w:rPr>
        <w:t xml:space="preserve"> - Achizitorul şi furnizorul vor face toate eforturile pentru a rezolva pe cale amiabilă, prin tratative directe, orice neîntelegere sau dispută care se poate ivi între ei în cadrul sau în legatură cu îndeplinirea contractului.</w:t>
      </w:r>
    </w:p>
    <w:p w14:paraId="731067EC" w14:textId="77777777" w:rsidR="00CA5EE9" w:rsidRDefault="00F81DAA" w:rsidP="00CA5EE9">
      <w:pPr>
        <w:pStyle w:val="DefaultText"/>
        <w:tabs>
          <w:tab w:val="left" w:pos="3261"/>
        </w:tabs>
        <w:jc w:val="both"/>
        <w:rPr>
          <w:rFonts w:ascii="Garamond" w:hAnsi="Garamond"/>
          <w:szCs w:val="24"/>
          <w:lang w:val="it-IT"/>
        </w:rPr>
      </w:pPr>
      <w:r>
        <w:rPr>
          <w:rFonts w:ascii="Garamond" w:hAnsi="Garamond"/>
          <w:b/>
          <w:szCs w:val="24"/>
          <w:lang w:val="it-IT"/>
        </w:rPr>
        <w:t>2</w:t>
      </w:r>
      <w:r w:rsidR="001B2840">
        <w:rPr>
          <w:rFonts w:ascii="Garamond" w:hAnsi="Garamond"/>
          <w:b/>
          <w:szCs w:val="24"/>
          <w:lang w:val="it-IT"/>
        </w:rPr>
        <w:t>3</w:t>
      </w:r>
      <w:r w:rsidR="00CA5EE9" w:rsidRPr="00684C1B">
        <w:rPr>
          <w:rFonts w:ascii="Garamond" w:hAnsi="Garamond"/>
          <w:b/>
          <w:szCs w:val="24"/>
          <w:lang w:val="it-IT"/>
        </w:rPr>
        <w:t>.2</w:t>
      </w:r>
      <w:r w:rsidR="00CA5EE9" w:rsidRPr="00684C1B">
        <w:rPr>
          <w:rFonts w:ascii="Garamond" w:hAnsi="Garamond"/>
          <w:szCs w:val="24"/>
          <w:lang w:val="it-IT"/>
        </w:rPr>
        <w:t xml:space="preserve"> - Dacă, după 15 de zile de la începerea acestor tratative, achizitorul şi furnizorul nu reuşesc să rezolve în mod amiabil o divergenţă contractuală, fiecare poate solicita ca disputa să se soluţioneze, fie de către instanţele judecătoreşti competente din Romania. </w:t>
      </w:r>
    </w:p>
    <w:p w14:paraId="576FB095" w14:textId="77777777" w:rsidR="00590DDA" w:rsidRPr="007E2C81" w:rsidRDefault="00590DDA" w:rsidP="00CA5EE9">
      <w:pPr>
        <w:pStyle w:val="DefaultText"/>
        <w:tabs>
          <w:tab w:val="left" w:pos="3261"/>
        </w:tabs>
        <w:jc w:val="both"/>
        <w:rPr>
          <w:rFonts w:ascii="Garamond" w:hAnsi="Garamond"/>
          <w:szCs w:val="24"/>
          <w:lang w:val="it-IT"/>
        </w:rPr>
      </w:pPr>
    </w:p>
    <w:p w14:paraId="72D63B0A" w14:textId="77777777" w:rsidR="00CA5EE9" w:rsidRPr="00684C1B" w:rsidRDefault="00F81DAA" w:rsidP="00CA5EE9">
      <w:pPr>
        <w:pStyle w:val="DefaultText"/>
        <w:tabs>
          <w:tab w:val="left" w:pos="3261"/>
        </w:tabs>
        <w:jc w:val="both"/>
        <w:rPr>
          <w:rFonts w:ascii="Garamond" w:hAnsi="Garamond"/>
          <w:b/>
          <w:i/>
          <w:szCs w:val="24"/>
          <w:lang w:val="it-IT"/>
        </w:rPr>
      </w:pPr>
      <w:r>
        <w:rPr>
          <w:rFonts w:ascii="Garamond" w:hAnsi="Garamond"/>
          <w:b/>
          <w:szCs w:val="24"/>
          <w:lang w:val="it-IT"/>
        </w:rPr>
        <w:t>2</w:t>
      </w:r>
      <w:r w:rsidR="001B2840">
        <w:rPr>
          <w:rFonts w:ascii="Garamond" w:hAnsi="Garamond"/>
          <w:b/>
          <w:szCs w:val="24"/>
          <w:lang w:val="it-IT"/>
        </w:rPr>
        <w:t>4</w:t>
      </w:r>
      <w:r w:rsidR="00CA5EE9" w:rsidRPr="00684C1B">
        <w:rPr>
          <w:rFonts w:ascii="Garamond" w:hAnsi="Garamond"/>
          <w:b/>
          <w:szCs w:val="24"/>
          <w:lang w:val="it-IT"/>
        </w:rPr>
        <w:t xml:space="preserve">. </w:t>
      </w:r>
      <w:r w:rsidR="00CA5EE9" w:rsidRPr="00684C1B">
        <w:rPr>
          <w:rFonts w:ascii="Garamond" w:hAnsi="Garamond"/>
          <w:b/>
          <w:i/>
          <w:szCs w:val="24"/>
          <w:lang w:val="it-IT"/>
        </w:rPr>
        <w:t>Limba care guvernează contractul</w:t>
      </w:r>
    </w:p>
    <w:p w14:paraId="1FA3D297" w14:textId="77777777" w:rsidR="00CA5EE9" w:rsidRDefault="00F81DAA" w:rsidP="00CA5EE9">
      <w:pPr>
        <w:pStyle w:val="DefaultText"/>
        <w:tabs>
          <w:tab w:val="left" w:pos="3261"/>
        </w:tabs>
        <w:jc w:val="both"/>
        <w:rPr>
          <w:rFonts w:ascii="Garamond" w:hAnsi="Garamond"/>
          <w:szCs w:val="24"/>
          <w:lang w:val="it-IT"/>
        </w:rPr>
      </w:pPr>
      <w:r>
        <w:rPr>
          <w:rFonts w:ascii="Garamond" w:hAnsi="Garamond"/>
          <w:b/>
          <w:szCs w:val="24"/>
          <w:lang w:val="it-IT"/>
        </w:rPr>
        <w:t>2</w:t>
      </w:r>
      <w:r w:rsidR="001B2840">
        <w:rPr>
          <w:rFonts w:ascii="Garamond" w:hAnsi="Garamond"/>
          <w:b/>
          <w:szCs w:val="24"/>
          <w:lang w:val="it-IT"/>
        </w:rPr>
        <w:t>4</w:t>
      </w:r>
      <w:r w:rsidR="00CA5EE9" w:rsidRPr="00684C1B">
        <w:rPr>
          <w:rFonts w:ascii="Garamond" w:hAnsi="Garamond"/>
          <w:b/>
          <w:szCs w:val="24"/>
          <w:lang w:val="it-IT"/>
        </w:rPr>
        <w:t>.1</w:t>
      </w:r>
      <w:r w:rsidR="00CA5EE9" w:rsidRPr="00684C1B">
        <w:rPr>
          <w:rFonts w:ascii="Garamond" w:hAnsi="Garamond"/>
          <w:szCs w:val="24"/>
          <w:lang w:val="it-IT"/>
        </w:rPr>
        <w:t xml:space="preserve"> - Limba care guvernează contractul este limba română.</w:t>
      </w:r>
    </w:p>
    <w:p w14:paraId="6AD2AA51" w14:textId="77777777" w:rsidR="00590DDA" w:rsidRPr="007E2C81" w:rsidRDefault="00590DDA" w:rsidP="00CA5EE9">
      <w:pPr>
        <w:pStyle w:val="DefaultText"/>
        <w:tabs>
          <w:tab w:val="left" w:pos="3261"/>
        </w:tabs>
        <w:jc w:val="both"/>
        <w:rPr>
          <w:rFonts w:ascii="Garamond" w:hAnsi="Garamond"/>
          <w:szCs w:val="24"/>
          <w:lang w:val="it-IT"/>
        </w:rPr>
      </w:pPr>
    </w:p>
    <w:p w14:paraId="2EDCDFDC" w14:textId="77777777" w:rsidR="00CA5EE9" w:rsidRPr="00684C1B" w:rsidRDefault="00F81DAA" w:rsidP="00CA5EE9">
      <w:pPr>
        <w:pStyle w:val="DefaultText"/>
        <w:tabs>
          <w:tab w:val="left" w:pos="3261"/>
        </w:tabs>
        <w:jc w:val="both"/>
        <w:rPr>
          <w:rFonts w:ascii="Garamond" w:hAnsi="Garamond"/>
          <w:b/>
          <w:i/>
          <w:szCs w:val="24"/>
          <w:lang w:val="it-IT"/>
        </w:rPr>
      </w:pPr>
      <w:r>
        <w:rPr>
          <w:rFonts w:ascii="Garamond" w:hAnsi="Garamond"/>
          <w:b/>
          <w:szCs w:val="24"/>
          <w:lang w:val="it-IT"/>
        </w:rPr>
        <w:t>2</w:t>
      </w:r>
      <w:r w:rsidR="001B2840">
        <w:rPr>
          <w:rFonts w:ascii="Garamond" w:hAnsi="Garamond"/>
          <w:b/>
          <w:szCs w:val="24"/>
          <w:lang w:val="it-IT"/>
        </w:rPr>
        <w:t>5</w:t>
      </w:r>
      <w:r w:rsidR="00CA5EE9" w:rsidRPr="00684C1B">
        <w:rPr>
          <w:rFonts w:ascii="Garamond" w:hAnsi="Garamond"/>
          <w:b/>
          <w:szCs w:val="24"/>
          <w:lang w:val="it-IT"/>
        </w:rPr>
        <w:t xml:space="preserve">. </w:t>
      </w:r>
      <w:r w:rsidR="00CA5EE9" w:rsidRPr="00684C1B">
        <w:rPr>
          <w:rFonts w:ascii="Garamond" w:hAnsi="Garamond"/>
          <w:b/>
          <w:i/>
          <w:szCs w:val="24"/>
          <w:lang w:val="it-IT"/>
        </w:rPr>
        <w:t>Comunicări</w:t>
      </w:r>
    </w:p>
    <w:p w14:paraId="6A84CD44" w14:textId="77777777" w:rsidR="00CA5EE9" w:rsidRPr="00684C1B" w:rsidRDefault="00F81DAA" w:rsidP="00CA5EE9">
      <w:pPr>
        <w:pStyle w:val="DefaultText"/>
        <w:tabs>
          <w:tab w:val="left" w:pos="3261"/>
        </w:tabs>
        <w:jc w:val="both"/>
        <w:rPr>
          <w:rFonts w:ascii="Garamond" w:hAnsi="Garamond"/>
          <w:szCs w:val="24"/>
          <w:lang w:val="it-IT"/>
        </w:rPr>
      </w:pPr>
      <w:r>
        <w:rPr>
          <w:rFonts w:ascii="Garamond" w:hAnsi="Garamond"/>
          <w:b/>
          <w:szCs w:val="24"/>
          <w:lang w:val="it-IT"/>
        </w:rPr>
        <w:t>2</w:t>
      </w:r>
      <w:r w:rsidR="001B2840">
        <w:rPr>
          <w:rFonts w:ascii="Garamond" w:hAnsi="Garamond"/>
          <w:b/>
          <w:szCs w:val="24"/>
          <w:lang w:val="it-IT"/>
        </w:rPr>
        <w:t>5</w:t>
      </w:r>
      <w:r w:rsidR="00CA5EE9" w:rsidRPr="00684C1B">
        <w:rPr>
          <w:rFonts w:ascii="Garamond" w:hAnsi="Garamond"/>
          <w:b/>
          <w:szCs w:val="24"/>
          <w:lang w:val="it-IT"/>
        </w:rPr>
        <w:t>.1</w:t>
      </w:r>
      <w:r w:rsidR="00CA5EE9" w:rsidRPr="00684C1B">
        <w:rPr>
          <w:rFonts w:ascii="Garamond" w:hAnsi="Garamond"/>
          <w:szCs w:val="24"/>
          <w:lang w:val="it-IT"/>
        </w:rPr>
        <w:t xml:space="preserve"> - (1) Orice comunicare între părţi, referitoare la îndeplinirea prezentului contract, trebuie să fie transmisă în scris.</w:t>
      </w:r>
    </w:p>
    <w:p w14:paraId="03C39B73" w14:textId="77777777" w:rsidR="00CA5EE9" w:rsidRPr="00684C1B" w:rsidRDefault="00CA5EE9" w:rsidP="00CA5EE9">
      <w:pPr>
        <w:pStyle w:val="DefaultText"/>
        <w:tabs>
          <w:tab w:val="left" w:pos="3261"/>
        </w:tabs>
        <w:jc w:val="both"/>
        <w:rPr>
          <w:rFonts w:ascii="Garamond" w:hAnsi="Garamond"/>
          <w:szCs w:val="24"/>
          <w:lang w:val="it-IT"/>
        </w:rPr>
      </w:pPr>
      <w:r w:rsidRPr="00684C1B">
        <w:rPr>
          <w:rFonts w:ascii="Garamond" w:hAnsi="Garamond"/>
          <w:szCs w:val="24"/>
          <w:lang w:val="it-IT"/>
        </w:rPr>
        <w:t>(2) Orice document scris trebuie înregistrat atât în momentul transmiterii cât şi în momentul primirii.</w:t>
      </w:r>
    </w:p>
    <w:p w14:paraId="022F33EB" w14:textId="77777777" w:rsidR="00CA5EE9" w:rsidRDefault="00F81DAA" w:rsidP="00CA5EE9">
      <w:pPr>
        <w:pStyle w:val="DefaultText"/>
        <w:tabs>
          <w:tab w:val="left" w:pos="3261"/>
        </w:tabs>
        <w:jc w:val="both"/>
        <w:rPr>
          <w:rFonts w:ascii="Garamond" w:hAnsi="Garamond"/>
          <w:szCs w:val="24"/>
          <w:lang w:val="it-IT"/>
        </w:rPr>
      </w:pPr>
      <w:r>
        <w:rPr>
          <w:rFonts w:ascii="Garamond" w:hAnsi="Garamond"/>
          <w:b/>
          <w:szCs w:val="24"/>
          <w:lang w:val="it-IT"/>
        </w:rPr>
        <w:t>2</w:t>
      </w:r>
      <w:r w:rsidR="001B2840">
        <w:rPr>
          <w:rFonts w:ascii="Garamond" w:hAnsi="Garamond"/>
          <w:b/>
          <w:szCs w:val="24"/>
          <w:lang w:val="it-IT"/>
        </w:rPr>
        <w:t>5</w:t>
      </w:r>
      <w:r w:rsidR="00CA5EE9" w:rsidRPr="00684C1B">
        <w:rPr>
          <w:rFonts w:ascii="Garamond" w:hAnsi="Garamond"/>
          <w:b/>
          <w:szCs w:val="24"/>
          <w:lang w:val="it-IT"/>
        </w:rPr>
        <w:t>.2</w:t>
      </w:r>
      <w:r w:rsidR="00CA5EE9" w:rsidRPr="00684C1B">
        <w:rPr>
          <w:rFonts w:ascii="Garamond" w:hAnsi="Garamond"/>
          <w:szCs w:val="24"/>
          <w:lang w:val="it-IT"/>
        </w:rPr>
        <w:t xml:space="preserve"> - Comunicările între părţi se pot face şi prin telefon, telegramă, telex, fax sau e-mail cu condiţia confirmării în scris a primirii comunicării.</w:t>
      </w:r>
    </w:p>
    <w:p w14:paraId="67E76721" w14:textId="77777777" w:rsidR="00590DDA" w:rsidRPr="007E2C81" w:rsidRDefault="00590DDA" w:rsidP="00CA5EE9">
      <w:pPr>
        <w:pStyle w:val="DefaultText"/>
        <w:tabs>
          <w:tab w:val="left" w:pos="3261"/>
        </w:tabs>
        <w:jc w:val="both"/>
        <w:rPr>
          <w:rFonts w:ascii="Garamond" w:hAnsi="Garamond"/>
          <w:szCs w:val="24"/>
          <w:lang w:val="it-IT"/>
        </w:rPr>
      </w:pPr>
    </w:p>
    <w:p w14:paraId="336C5600" w14:textId="77777777" w:rsidR="00CA5EE9" w:rsidRPr="00684C1B" w:rsidRDefault="00F81DAA" w:rsidP="00CA5EE9">
      <w:pPr>
        <w:pStyle w:val="DefaultText"/>
        <w:tabs>
          <w:tab w:val="left" w:pos="3261"/>
        </w:tabs>
        <w:jc w:val="both"/>
        <w:rPr>
          <w:rFonts w:ascii="Garamond" w:hAnsi="Garamond"/>
          <w:b/>
          <w:i/>
          <w:szCs w:val="24"/>
          <w:lang w:val="it-IT"/>
        </w:rPr>
      </w:pPr>
      <w:r>
        <w:rPr>
          <w:rFonts w:ascii="Garamond" w:hAnsi="Garamond"/>
          <w:b/>
          <w:szCs w:val="24"/>
          <w:lang w:val="it-IT"/>
        </w:rPr>
        <w:t>2</w:t>
      </w:r>
      <w:r w:rsidR="001B2840">
        <w:rPr>
          <w:rFonts w:ascii="Garamond" w:hAnsi="Garamond"/>
          <w:b/>
          <w:szCs w:val="24"/>
          <w:lang w:val="it-IT"/>
        </w:rPr>
        <w:t>6</w:t>
      </w:r>
      <w:r w:rsidR="00CA5EE9" w:rsidRPr="00684C1B">
        <w:rPr>
          <w:rFonts w:ascii="Garamond" w:hAnsi="Garamond"/>
          <w:b/>
          <w:szCs w:val="24"/>
          <w:lang w:val="it-IT"/>
        </w:rPr>
        <w:t xml:space="preserve">. </w:t>
      </w:r>
      <w:r w:rsidR="00CA5EE9" w:rsidRPr="00684C1B">
        <w:rPr>
          <w:rFonts w:ascii="Garamond" w:hAnsi="Garamond"/>
          <w:b/>
          <w:i/>
          <w:szCs w:val="24"/>
          <w:lang w:val="it-IT"/>
        </w:rPr>
        <w:t>Legea aplicabilă contractului</w:t>
      </w:r>
    </w:p>
    <w:p w14:paraId="5E2C15E4" w14:textId="77777777" w:rsidR="00CA5EE9" w:rsidRPr="00684C1B" w:rsidRDefault="00F81DAA" w:rsidP="00CA5EE9">
      <w:pPr>
        <w:pStyle w:val="DefaultText"/>
        <w:tabs>
          <w:tab w:val="left" w:pos="3261"/>
        </w:tabs>
        <w:jc w:val="both"/>
        <w:rPr>
          <w:rFonts w:ascii="Garamond" w:hAnsi="Garamond"/>
          <w:szCs w:val="24"/>
          <w:lang w:val="it-IT"/>
        </w:rPr>
      </w:pPr>
      <w:r>
        <w:rPr>
          <w:rFonts w:ascii="Garamond" w:hAnsi="Garamond"/>
          <w:b/>
          <w:szCs w:val="24"/>
          <w:lang w:val="it-IT"/>
        </w:rPr>
        <w:t>2</w:t>
      </w:r>
      <w:r w:rsidR="001B2840">
        <w:rPr>
          <w:rFonts w:ascii="Garamond" w:hAnsi="Garamond"/>
          <w:b/>
          <w:szCs w:val="24"/>
          <w:lang w:val="it-IT"/>
        </w:rPr>
        <w:t>6</w:t>
      </w:r>
      <w:r w:rsidR="00CA5EE9" w:rsidRPr="00684C1B">
        <w:rPr>
          <w:rFonts w:ascii="Garamond" w:hAnsi="Garamond"/>
          <w:b/>
          <w:szCs w:val="24"/>
          <w:lang w:val="it-IT"/>
        </w:rPr>
        <w:t>.1</w:t>
      </w:r>
      <w:r w:rsidR="00CA5EE9" w:rsidRPr="00684C1B">
        <w:rPr>
          <w:rFonts w:ascii="Garamond" w:hAnsi="Garamond"/>
          <w:szCs w:val="24"/>
          <w:lang w:val="it-IT"/>
        </w:rPr>
        <w:t xml:space="preserve"> - Contractul va fi interpretat conform legilor din România.</w:t>
      </w:r>
    </w:p>
    <w:p w14:paraId="5C50A823" w14:textId="77777777" w:rsidR="00590DDA" w:rsidRDefault="00CA5EE9" w:rsidP="00130DDF">
      <w:pPr>
        <w:pStyle w:val="DefaultText"/>
        <w:tabs>
          <w:tab w:val="left" w:pos="3261"/>
        </w:tabs>
        <w:jc w:val="both"/>
        <w:rPr>
          <w:rFonts w:ascii="Garamond" w:hAnsi="Garamond"/>
          <w:szCs w:val="24"/>
          <w:lang w:val="it-IT"/>
        </w:rPr>
      </w:pPr>
      <w:r w:rsidRPr="00684C1B">
        <w:rPr>
          <w:rFonts w:ascii="Garamond" w:hAnsi="Garamond"/>
          <w:szCs w:val="24"/>
          <w:lang w:val="it-IT"/>
        </w:rPr>
        <w:t>Părţile au înţeles să închei</w:t>
      </w:r>
      <w:r w:rsidR="001B3344" w:rsidRPr="00684C1B">
        <w:rPr>
          <w:rFonts w:ascii="Garamond" w:hAnsi="Garamond"/>
          <w:szCs w:val="24"/>
          <w:lang w:val="it-IT"/>
        </w:rPr>
        <w:t xml:space="preserve"> </w:t>
      </w:r>
      <w:r w:rsidR="00AC1627">
        <w:rPr>
          <w:rFonts w:ascii="Garamond" w:hAnsi="Garamond"/>
          <w:szCs w:val="24"/>
          <w:lang w:val="it-IT"/>
        </w:rPr>
        <w:t xml:space="preserve">25.11.2020 </w:t>
      </w:r>
      <w:r w:rsidRPr="00684C1B">
        <w:rPr>
          <w:rFonts w:ascii="Garamond" w:hAnsi="Garamond"/>
          <w:szCs w:val="24"/>
          <w:lang w:val="it-IT"/>
        </w:rPr>
        <w:t xml:space="preserve">prezentul contract în două exemplare, câte unul pentru fiecare parte.  </w:t>
      </w:r>
    </w:p>
    <w:p w14:paraId="1D4F3E87" w14:textId="77777777" w:rsidR="00590DDA" w:rsidRDefault="00590DDA" w:rsidP="00130DDF">
      <w:pPr>
        <w:pStyle w:val="DefaultText"/>
        <w:tabs>
          <w:tab w:val="left" w:pos="3261"/>
        </w:tabs>
        <w:jc w:val="both"/>
        <w:rPr>
          <w:rFonts w:ascii="Garamond" w:hAnsi="Garamond"/>
          <w:szCs w:val="24"/>
          <w:lang w:val="it-IT"/>
        </w:rPr>
      </w:pPr>
    </w:p>
    <w:p w14:paraId="041E8588" w14:textId="77777777" w:rsidR="00CA5EE9" w:rsidRPr="00684C1B" w:rsidRDefault="00CA5EE9" w:rsidP="00130DDF">
      <w:pPr>
        <w:pStyle w:val="DefaultText"/>
        <w:tabs>
          <w:tab w:val="left" w:pos="3261"/>
        </w:tabs>
        <w:jc w:val="both"/>
        <w:rPr>
          <w:rFonts w:ascii="Garamond" w:hAnsi="Garamond"/>
          <w:szCs w:val="24"/>
          <w:lang w:val="it-IT"/>
        </w:rPr>
      </w:pPr>
      <w:r w:rsidRPr="00684C1B">
        <w:rPr>
          <w:rFonts w:ascii="Garamond" w:hAnsi="Garamond"/>
          <w:szCs w:val="24"/>
          <w:lang w:val="it-IT"/>
        </w:rPr>
        <w:t xml:space="preserve">  </w:t>
      </w:r>
    </w:p>
    <w:p w14:paraId="21F566A2" w14:textId="77777777" w:rsidR="006449D6" w:rsidRPr="00684C1B" w:rsidRDefault="006449D6" w:rsidP="00CA5EE9">
      <w:pPr>
        <w:pStyle w:val="DefaultText"/>
        <w:tabs>
          <w:tab w:val="left" w:pos="3261"/>
        </w:tabs>
        <w:jc w:val="both"/>
        <w:rPr>
          <w:rFonts w:ascii="Garamond" w:hAnsi="Garamond"/>
          <w:szCs w:val="24"/>
          <w:lang w:val="it-IT"/>
        </w:rPr>
      </w:pPr>
    </w:p>
    <w:p w14:paraId="5E6F1F7B" w14:textId="77777777" w:rsidR="00205A8B" w:rsidRPr="00433ED2" w:rsidRDefault="00205A8B" w:rsidP="00205A8B">
      <w:pPr>
        <w:pStyle w:val="DefaultText"/>
        <w:jc w:val="both"/>
        <w:rPr>
          <w:rFonts w:ascii="Garamond" w:hAnsi="Garamond"/>
          <w:b/>
          <w:szCs w:val="24"/>
        </w:rPr>
      </w:pPr>
      <w:r w:rsidRPr="00433ED2">
        <w:rPr>
          <w:rFonts w:ascii="Garamond" w:hAnsi="Garamond"/>
          <w:b/>
          <w:szCs w:val="24"/>
        </w:rPr>
        <w:t>ACHIZITOR</w:t>
      </w:r>
      <w:r w:rsidRPr="00433ED2">
        <w:rPr>
          <w:rFonts w:ascii="Garamond" w:hAnsi="Garamond"/>
          <w:b/>
          <w:szCs w:val="24"/>
        </w:rPr>
        <w:tab/>
        <w:t xml:space="preserve"> </w:t>
      </w:r>
      <w:r w:rsidRPr="00433ED2">
        <w:rPr>
          <w:rFonts w:ascii="Garamond" w:hAnsi="Garamond"/>
          <w:b/>
          <w:szCs w:val="24"/>
        </w:rPr>
        <w:tab/>
        <w:t xml:space="preserve">   </w:t>
      </w:r>
      <w:r w:rsidRPr="00433ED2">
        <w:rPr>
          <w:rFonts w:ascii="Garamond" w:hAnsi="Garamond"/>
          <w:b/>
          <w:szCs w:val="24"/>
        </w:rPr>
        <w:tab/>
      </w:r>
      <w:r w:rsidRPr="00433ED2">
        <w:rPr>
          <w:rFonts w:ascii="Garamond" w:hAnsi="Garamond"/>
          <w:b/>
          <w:szCs w:val="24"/>
        </w:rPr>
        <w:tab/>
        <w:t xml:space="preserve">          </w:t>
      </w:r>
      <w:r w:rsidRPr="00433ED2">
        <w:rPr>
          <w:rFonts w:ascii="Garamond" w:hAnsi="Garamond"/>
          <w:b/>
          <w:szCs w:val="24"/>
        </w:rPr>
        <w:tab/>
        <w:t xml:space="preserve">          </w:t>
      </w:r>
      <w:r>
        <w:rPr>
          <w:rFonts w:ascii="Garamond" w:hAnsi="Garamond"/>
          <w:b/>
          <w:szCs w:val="24"/>
        </w:rPr>
        <w:tab/>
      </w:r>
      <w:r>
        <w:rPr>
          <w:rFonts w:ascii="Garamond" w:hAnsi="Garamond"/>
          <w:b/>
          <w:szCs w:val="24"/>
        </w:rPr>
        <w:tab/>
      </w:r>
      <w:r w:rsidRPr="00433ED2">
        <w:rPr>
          <w:rFonts w:ascii="Garamond" w:hAnsi="Garamond"/>
          <w:b/>
          <w:szCs w:val="24"/>
        </w:rPr>
        <w:t>FURNIZOR</w:t>
      </w:r>
    </w:p>
    <w:p w14:paraId="68178839" w14:textId="77777777" w:rsidR="00205A8B" w:rsidRPr="00433ED2" w:rsidRDefault="00205A8B" w:rsidP="00205A8B">
      <w:pPr>
        <w:pStyle w:val="DefaultText"/>
        <w:ind w:right="-378"/>
        <w:rPr>
          <w:rFonts w:ascii="Garamond" w:hAnsi="Garamond"/>
          <w:b/>
          <w:szCs w:val="24"/>
        </w:rPr>
      </w:pPr>
      <w:r w:rsidRPr="00433ED2">
        <w:rPr>
          <w:rFonts w:ascii="Garamond" w:hAnsi="Garamond"/>
          <w:b/>
          <w:szCs w:val="24"/>
        </w:rPr>
        <w:t xml:space="preserve">DGASPC SECTOR 2                                                            S.C. </w:t>
      </w:r>
      <w:r>
        <w:rPr>
          <w:rFonts w:ascii="Garamond" w:hAnsi="Garamond"/>
          <w:b/>
          <w:szCs w:val="24"/>
        </w:rPr>
        <w:t xml:space="preserve">HELP DEVICES </w:t>
      </w:r>
      <w:r w:rsidR="00590DDA">
        <w:rPr>
          <w:rFonts w:ascii="Garamond" w:hAnsi="Garamond"/>
          <w:b/>
          <w:szCs w:val="24"/>
        </w:rPr>
        <w:t>ACTIV</w:t>
      </w:r>
      <w:r w:rsidRPr="00433ED2">
        <w:rPr>
          <w:rFonts w:ascii="Garamond" w:hAnsi="Garamond"/>
          <w:b/>
          <w:szCs w:val="24"/>
        </w:rPr>
        <w:t xml:space="preserve"> S.R.L</w:t>
      </w:r>
    </w:p>
    <w:p w14:paraId="69D1EB0A" w14:textId="77777777" w:rsidR="0092097B" w:rsidRPr="002264D9" w:rsidRDefault="0092097B" w:rsidP="00205A8B">
      <w:pPr>
        <w:pStyle w:val="DefaultText"/>
        <w:ind w:left="-284" w:hanging="426"/>
        <w:rPr>
          <w:rFonts w:ascii="Garamond" w:hAnsi="Garamond"/>
          <w:color w:val="FFFFFF"/>
          <w:szCs w:val="24"/>
          <w:lang w:val="it-IT"/>
        </w:rPr>
      </w:pPr>
      <w:r w:rsidRPr="002264D9">
        <w:rPr>
          <w:rFonts w:ascii="Garamond" w:hAnsi="Garamond"/>
          <w:color w:val="FFFFFF"/>
          <w:szCs w:val="24"/>
          <w:lang w:val="it-IT"/>
        </w:rPr>
        <w:t>DIRECTOR GE</w:t>
      </w:r>
    </w:p>
    <w:p w14:paraId="3532D3E6" w14:textId="77777777" w:rsidR="00D73DF9" w:rsidRPr="002264D9" w:rsidRDefault="00D73DF9" w:rsidP="00216855">
      <w:pPr>
        <w:rPr>
          <w:rFonts w:ascii="Garamond" w:hAnsi="Garamond"/>
          <w:bCs/>
          <w:color w:val="FFFFFF"/>
          <w:sz w:val="24"/>
          <w:szCs w:val="24"/>
        </w:rPr>
        <w:sectPr w:rsidR="00D73DF9" w:rsidRPr="002264D9" w:rsidSect="00F81DAA">
          <w:headerReference w:type="even" r:id="rId9"/>
          <w:headerReference w:type="default" r:id="rId10"/>
          <w:footerReference w:type="even" r:id="rId11"/>
          <w:footerReference w:type="default" r:id="rId12"/>
          <w:headerReference w:type="first" r:id="rId13"/>
          <w:footerReference w:type="first" r:id="rId14"/>
          <w:pgSz w:w="11907" w:h="16840" w:code="9"/>
          <w:pgMar w:top="426" w:right="708" w:bottom="284" w:left="1417" w:header="1276" w:footer="1276" w:gutter="0"/>
          <w:cols w:space="708"/>
          <w:docGrid w:linePitch="360"/>
        </w:sectPr>
      </w:pPr>
    </w:p>
    <w:p w14:paraId="79F7DC4B" w14:textId="77777777" w:rsidR="00770E54" w:rsidRDefault="00770E54" w:rsidP="00F81DAA">
      <w:pPr>
        <w:rPr>
          <w:rFonts w:ascii="Garamond" w:hAnsi="Garamond"/>
          <w:bCs/>
          <w:sz w:val="24"/>
          <w:szCs w:val="24"/>
        </w:rPr>
      </w:pPr>
      <w:r>
        <w:rPr>
          <w:rFonts w:ascii="Garamond" w:hAnsi="Garamond"/>
          <w:bCs/>
          <w:sz w:val="24"/>
          <w:szCs w:val="24"/>
        </w:rPr>
        <w:t xml:space="preserve">      </w:t>
      </w:r>
    </w:p>
    <w:p w14:paraId="34CB1CDD" w14:textId="77777777" w:rsidR="00F81DAA" w:rsidRDefault="00770E54" w:rsidP="00F81DAA">
      <w:pPr>
        <w:rPr>
          <w:rFonts w:ascii="Garamond" w:hAnsi="Garamond"/>
          <w:bCs/>
          <w:sz w:val="24"/>
          <w:szCs w:val="24"/>
        </w:rPr>
      </w:pPr>
      <w:r>
        <w:rPr>
          <w:rFonts w:ascii="Garamond" w:hAnsi="Garamond"/>
          <w:bCs/>
          <w:sz w:val="24"/>
          <w:szCs w:val="24"/>
        </w:rPr>
        <w:t xml:space="preserve">      </w:t>
      </w:r>
      <w:r w:rsidR="00F81DAA" w:rsidRPr="00A773D2">
        <w:rPr>
          <w:rFonts w:ascii="Garamond" w:hAnsi="Garamond"/>
          <w:bCs/>
          <w:sz w:val="24"/>
          <w:szCs w:val="24"/>
        </w:rPr>
        <w:t>ANEXA NR. 1</w:t>
      </w:r>
      <w:r w:rsidR="0026508C">
        <w:rPr>
          <w:rFonts w:ascii="Garamond" w:hAnsi="Garamond"/>
          <w:bCs/>
          <w:sz w:val="24"/>
          <w:szCs w:val="24"/>
        </w:rPr>
        <w:t>.1.</w:t>
      </w:r>
      <w:r w:rsidR="00F81DAA" w:rsidRPr="00A773D2">
        <w:rPr>
          <w:rFonts w:ascii="Garamond" w:hAnsi="Garamond"/>
          <w:bCs/>
          <w:sz w:val="24"/>
          <w:szCs w:val="24"/>
        </w:rPr>
        <w:t xml:space="preserve"> la </w:t>
      </w:r>
      <w:proofErr w:type="spellStart"/>
      <w:r w:rsidR="00F81DAA" w:rsidRPr="00A773D2">
        <w:rPr>
          <w:rFonts w:ascii="Garamond" w:hAnsi="Garamond"/>
          <w:bCs/>
          <w:sz w:val="24"/>
          <w:szCs w:val="24"/>
        </w:rPr>
        <w:t>contractul</w:t>
      </w:r>
      <w:proofErr w:type="spellEnd"/>
      <w:r w:rsidR="00F81DAA" w:rsidRPr="00A773D2">
        <w:rPr>
          <w:rFonts w:ascii="Garamond" w:hAnsi="Garamond"/>
          <w:bCs/>
          <w:sz w:val="24"/>
          <w:szCs w:val="24"/>
        </w:rPr>
        <w:t xml:space="preserve"> </w:t>
      </w:r>
      <w:proofErr w:type="spellStart"/>
      <w:r w:rsidR="00F81DAA" w:rsidRPr="00A773D2">
        <w:rPr>
          <w:rFonts w:ascii="Garamond" w:hAnsi="Garamond"/>
          <w:bCs/>
          <w:sz w:val="24"/>
          <w:szCs w:val="24"/>
        </w:rPr>
        <w:t>nr</w:t>
      </w:r>
      <w:proofErr w:type="spellEnd"/>
      <w:r w:rsidR="00F81DAA" w:rsidRPr="00A773D2">
        <w:rPr>
          <w:rFonts w:ascii="Garamond" w:hAnsi="Garamond"/>
          <w:bCs/>
          <w:sz w:val="24"/>
          <w:szCs w:val="24"/>
        </w:rPr>
        <w:t>.</w:t>
      </w:r>
      <w:r w:rsidR="00AC1627">
        <w:rPr>
          <w:rFonts w:ascii="Garamond" w:hAnsi="Garamond"/>
          <w:bCs/>
          <w:sz w:val="24"/>
          <w:szCs w:val="24"/>
        </w:rPr>
        <w:t xml:space="preserve"> 165538/25.11.2020</w:t>
      </w:r>
    </w:p>
    <w:p w14:paraId="6F1F0840" w14:textId="77777777" w:rsidR="00F81DAA" w:rsidRDefault="00F81DAA" w:rsidP="00F81DAA">
      <w:pPr>
        <w:rPr>
          <w:rFonts w:ascii="Times New Roman" w:hAnsi="Times New Roman"/>
          <w:bCs/>
          <w:sz w:val="24"/>
          <w:szCs w:val="24"/>
        </w:rPr>
      </w:pPr>
    </w:p>
    <w:p w14:paraId="148C6169" w14:textId="77777777" w:rsidR="006D5A56" w:rsidRPr="00054250" w:rsidRDefault="00B21970" w:rsidP="00590DDA">
      <w:pPr>
        <w:jc w:val="center"/>
        <w:rPr>
          <w:rFonts w:ascii="Times New Roman" w:hAnsi="Times New Roman"/>
          <w:b/>
          <w:bCs/>
          <w:sz w:val="24"/>
          <w:szCs w:val="24"/>
        </w:rPr>
      </w:pPr>
      <w:r>
        <w:rPr>
          <w:rFonts w:ascii="Times New Roman" w:hAnsi="Times New Roman"/>
          <w:b/>
          <w:bCs/>
          <w:sz w:val="24"/>
          <w:szCs w:val="24"/>
        </w:rPr>
        <w:t>ANEXA</w:t>
      </w:r>
      <w:r w:rsidR="00F81DAA" w:rsidRPr="00AD411F">
        <w:rPr>
          <w:rFonts w:ascii="Times New Roman" w:hAnsi="Times New Roman"/>
          <w:b/>
          <w:bCs/>
          <w:sz w:val="24"/>
          <w:szCs w:val="24"/>
        </w:rPr>
        <w:t xml:space="preserve"> FINANCIARA</w:t>
      </w:r>
    </w:p>
    <w:p w14:paraId="6881AAD2" w14:textId="0FFE1CF1" w:rsidR="00543D32" w:rsidRDefault="00324F86" w:rsidP="000901FA">
      <w:pPr>
        <w:jc w:val="center"/>
        <w:rPr>
          <w:rFonts w:ascii="Times New Roman" w:hAnsi="Times New Roman"/>
          <w:lang w:val="ro-RO" w:eastAsia="ro-RO"/>
        </w:rPr>
      </w:pPr>
      <w:r w:rsidRPr="0026508C">
        <w:rPr>
          <w:noProof/>
        </w:rPr>
        <w:drawing>
          <wp:inline distT="0" distB="0" distL="0" distR="0" wp14:anchorId="30D69FC9" wp14:editId="6017E6CC">
            <wp:extent cx="6865620" cy="50063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865620" cy="5006340"/>
                    </a:xfrm>
                    <a:prstGeom prst="rect">
                      <a:avLst/>
                    </a:prstGeom>
                    <a:noFill/>
                    <a:ln>
                      <a:noFill/>
                    </a:ln>
                  </pic:spPr>
                </pic:pic>
              </a:graphicData>
            </a:graphic>
          </wp:inline>
        </w:drawing>
      </w:r>
      <w:r w:rsidR="00543D32">
        <w:fldChar w:fldCharType="begin"/>
      </w:r>
      <w:r w:rsidR="00543D32">
        <w:instrText xml:space="preserve"> LINK Excel.Sheet.12 "C:\\Users\\adm1\\Desktop\\ACHIZITII 2020\\Achizitii art. 19\\Materiale de constructii\\ANEXA 2_CANTITATI.xlsx" "Table 1!R4C1:R97C19" \a \f 4 \h </w:instrText>
      </w:r>
      <w:r w:rsidR="00543D32">
        <w:fldChar w:fldCharType="separate"/>
      </w:r>
    </w:p>
    <w:p w14:paraId="51832489" w14:textId="77777777" w:rsidR="005C724D" w:rsidRPr="00590DDA" w:rsidRDefault="00543D32" w:rsidP="00590DDA">
      <w:pPr>
        <w:jc w:val="center"/>
        <w:rPr>
          <w:rFonts w:ascii="Garamond" w:hAnsi="Garamond"/>
          <w:b/>
          <w:szCs w:val="24"/>
        </w:rPr>
      </w:pPr>
      <w:r>
        <w:fldChar w:fldCharType="end"/>
      </w:r>
      <w:r w:rsidR="00F33949">
        <w:rPr>
          <w:rFonts w:ascii="Garamond" w:hAnsi="Garamond"/>
          <w:b/>
          <w:szCs w:val="24"/>
        </w:rPr>
        <w:tab/>
        <w:t xml:space="preserve">  </w:t>
      </w:r>
    </w:p>
    <w:p w14:paraId="2F1D8B57" w14:textId="77777777" w:rsidR="00590DDA" w:rsidRPr="00433ED2" w:rsidRDefault="00590DDA" w:rsidP="00590DDA">
      <w:pPr>
        <w:pStyle w:val="DefaultText"/>
        <w:jc w:val="both"/>
        <w:rPr>
          <w:rFonts w:ascii="Garamond" w:hAnsi="Garamond"/>
          <w:b/>
          <w:szCs w:val="24"/>
        </w:rPr>
      </w:pPr>
      <w:r w:rsidRPr="00433ED2">
        <w:rPr>
          <w:rFonts w:ascii="Garamond" w:hAnsi="Garamond"/>
          <w:b/>
          <w:szCs w:val="24"/>
        </w:rPr>
        <w:t>ACHIZITOR</w:t>
      </w:r>
      <w:r w:rsidRPr="00433ED2">
        <w:rPr>
          <w:rFonts w:ascii="Garamond" w:hAnsi="Garamond"/>
          <w:b/>
          <w:szCs w:val="24"/>
        </w:rPr>
        <w:tab/>
        <w:t xml:space="preserve"> </w:t>
      </w:r>
      <w:r w:rsidRPr="00433ED2">
        <w:rPr>
          <w:rFonts w:ascii="Garamond" w:hAnsi="Garamond"/>
          <w:b/>
          <w:szCs w:val="24"/>
        </w:rPr>
        <w:tab/>
        <w:t xml:space="preserve">   </w:t>
      </w:r>
      <w:r w:rsidRPr="00433ED2">
        <w:rPr>
          <w:rFonts w:ascii="Garamond" w:hAnsi="Garamond"/>
          <w:b/>
          <w:szCs w:val="24"/>
        </w:rPr>
        <w:tab/>
      </w:r>
      <w:r w:rsidRPr="00433ED2">
        <w:rPr>
          <w:rFonts w:ascii="Garamond" w:hAnsi="Garamond"/>
          <w:b/>
          <w:szCs w:val="24"/>
        </w:rPr>
        <w:tab/>
        <w:t xml:space="preserve">          </w:t>
      </w:r>
      <w:r w:rsidRPr="00433ED2">
        <w:rPr>
          <w:rFonts w:ascii="Garamond" w:hAnsi="Garamond"/>
          <w:b/>
          <w:szCs w:val="24"/>
        </w:rPr>
        <w:tab/>
        <w:t xml:space="preserve">          </w:t>
      </w:r>
      <w:r>
        <w:rPr>
          <w:rFonts w:ascii="Garamond" w:hAnsi="Garamond"/>
          <w:b/>
          <w:szCs w:val="24"/>
        </w:rPr>
        <w:tab/>
      </w:r>
      <w:r>
        <w:rPr>
          <w:rFonts w:ascii="Garamond" w:hAnsi="Garamond"/>
          <w:b/>
          <w:szCs w:val="24"/>
        </w:rPr>
        <w:tab/>
      </w:r>
      <w:r w:rsidRPr="00433ED2">
        <w:rPr>
          <w:rFonts w:ascii="Garamond" w:hAnsi="Garamond"/>
          <w:b/>
          <w:szCs w:val="24"/>
        </w:rPr>
        <w:t>FURNIZOR</w:t>
      </w:r>
    </w:p>
    <w:p w14:paraId="1B774DD7" w14:textId="77777777" w:rsidR="00590DDA" w:rsidRPr="00433ED2" w:rsidRDefault="00590DDA" w:rsidP="00590DDA">
      <w:pPr>
        <w:pStyle w:val="DefaultText"/>
        <w:ind w:right="-378"/>
        <w:rPr>
          <w:rFonts w:ascii="Garamond" w:hAnsi="Garamond"/>
          <w:b/>
          <w:szCs w:val="24"/>
        </w:rPr>
      </w:pPr>
      <w:r w:rsidRPr="00433ED2">
        <w:rPr>
          <w:rFonts w:ascii="Garamond" w:hAnsi="Garamond"/>
          <w:b/>
          <w:szCs w:val="24"/>
        </w:rPr>
        <w:t xml:space="preserve">DGASPC SECTOR 2                                                            S.C. </w:t>
      </w:r>
      <w:r>
        <w:rPr>
          <w:rFonts w:ascii="Garamond" w:hAnsi="Garamond"/>
          <w:b/>
          <w:szCs w:val="24"/>
        </w:rPr>
        <w:t>HELP DEVICES ACTIV</w:t>
      </w:r>
      <w:r w:rsidRPr="00433ED2">
        <w:rPr>
          <w:rFonts w:ascii="Garamond" w:hAnsi="Garamond"/>
          <w:b/>
          <w:szCs w:val="24"/>
        </w:rPr>
        <w:t xml:space="preserve"> S.R.L</w:t>
      </w:r>
    </w:p>
    <w:p w14:paraId="4AF204A6" w14:textId="77777777" w:rsidR="00590DDA" w:rsidRPr="00433ED2" w:rsidRDefault="00590DDA" w:rsidP="00590DDA">
      <w:pPr>
        <w:ind w:right="302"/>
        <w:rPr>
          <w:rFonts w:ascii="Garamond" w:hAnsi="Garamond"/>
          <w:b/>
          <w:noProof/>
          <w:sz w:val="24"/>
          <w:szCs w:val="24"/>
          <w:lang w:val="it-IT"/>
        </w:rPr>
      </w:pPr>
      <w:r w:rsidRPr="00433ED2">
        <w:rPr>
          <w:rFonts w:ascii="Garamond" w:hAnsi="Garamond"/>
          <w:b/>
          <w:sz w:val="24"/>
          <w:szCs w:val="24"/>
        </w:rPr>
        <w:t xml:space="preserve">DIRECTOR GENERAL                                                     </w:t>
      </w:r>
      <w:r w:rsidRPr="00AE64F4">
        <w:rPr>
          <w:rFonts w:ascii="Garamond" w:hAnsi="Garamond"/>
          <w:b/>
          <w:noProof/>
          <w:sz w:val="24"/>
          <w:szCs w:val="24"/>
          <w:lang w:val="it-IT"/>
        </w:rPr>
        <w:t>ADMINISTRATOR</w:t>
      </w:r>
    </w:p>
    <w:p w14:paraId="41A94273" w14:textId="77777777" w:rsidR="00590DDA" w:rsidRPr="00433ED2" w:rsidRDefault="00590DDA" w:rsidP="00590DDA">
      <w:pPr>
        <w:ind w:right="302"/>
        <w:jc w:val="both"/>
        <w:rPr>
          <w:rFonts w:ascii="Garamond" w:hAnsi="Garamond"/>
          <w:sz w:val="24"/>
          <w:szCs w:val="24"/>
        </w:rPr>
      </w:pPr>
    </w:p>
    <w:p w14:paraId="2DE0314C" w14:textId="77777777" w:rsidR="00590DDA" w:rsidRPr="00433ED2" w:rsidRDefault="00590DDA" w:rsidP="00590DDA">
      <w:pPr>
        <w:ind w:right="302"/>
        <w:jc w:val="both"/>
        <w:rPr>
          <w:rFonts w:ascii="Cambria" w:hAnsi="Cambria"/>
          <w:noProof/>
          <w:sz w:val="24"/>
          <w:szCs w:val="24"/>
        </w:rPr>
      </w:pPr>
    </w:p>
    <w:p w14:paraId="0CCFF147" w14:textId="77777777" w:rsidR="00590DDA" w:rsidRPr="00433ED2" w:rsidRDefault="00590DDA" w:rsidP="00590DDA">
      <w:pPr>
        <w:rPr>
          <w:rFonts w:ascii="Garamond" w:hAnsi="Garamond"/>
          <w:b/>
          <w:sz w:val="24"/>
          <w:szCs w:val="24"/>
        </w:rPr>
      </w:pPr>
      <w:r w:rsidRPr="00433ED2">
        <w:rPr>
          <w:rFonts w:ascii="Garamond" w:hAnsi="Garamond"/>
          <w:b/>
          <w:sz w:val="24"/>
          <w:szCs w:val="24"/>
        </w:rPr>
        <w:t xml:space="preserve">DIRECTOR GEN. ADJ. </w:t>
      </w:r>
    </w:p>
    <w:p w14:paraId="2067DAE8" w14:textId="77777777" w:rsidR="00590DDA" w:rsidRPr="00433ED2" w:rsidRDefault="00590DDA" w:rsidP="00590DDA">
      <w:pPr>
        <w:rPr>
          <w:rFonts w:ascii="Garamond" w:hAnsi="Garamond"/>
          <w:b/>
          <w:sz w:val="24"/>
          <w:szCs w:val="24"/>
        </w:rPr>
      </w:pPr>
      <w:r w:rsidRPr="00433ED2">
        <w:rPr>
          <w:rFonts w:ascii="Garamond" w:hAnsi="Garamond"/>
          <w:b/>
          <w:sz w:val="24"/>
          <w:szCs w:val="24"/>
        </w:rPr>
        <w:t>DIREC</w:t>
      </w:r>
      <w:r w:rsidRPr="00433ED2">
        <w:rPr>
          <w:rFonts w:ascii="Cambria" w:hAnsi="Cambria"/>
          <w:b/>
          <w:sz w:val="24"/>
          <w:szCs w:val="24"/>
        </w:rPr>
        <w:t>Ț</w:t>
      </w:r>
      <w:r w:rsidRPr="00433ED2">
        <w:rPr>
          <w:rFonts w:ascii="Garamond" w:hAnsi="Garamond"/>
          <w:b/>
          <w:sz w:val="24"/>
          <w:szCs w:val="24"/>
        </w:rPr>
        <w:t>IA ECONOMICĂ</w:t>
      </w:r>
    </w:p>
    <w:p w14:paraId="4B45ACE7" w14:textId="77777777" w:rsidR="00590DDA" w:rsidRPr="00433ED2" w:rsidRDefault="00590DDA" w:rsidP="00590DDA">
      <w:pPr>
        <w:rPr>
          <w:rFonts w:ascii="Garamond" w:hAnsi="Garamond"/>
          <w:sz w:val="24"/>
          <w:szCs w:val="24"/>
        </w:rPr>
      </w:pPr>
    </w:p>
    <w:p w14:paraId="4B0703B7" w14:textId="05BA63A6" w:rsidR="00590DDA" w:rsidRPr="00433ED2" w:rsidRDefault="00742D5D" w:rsidP="00590DDA">
      <w:pPr>
        <w:rPr>
          <w:rFonts w:ascii="Garamond" w:hAnsi="Garamond"/>
          <w:sz w:val="24"/>
          <w:szCs w:val="24"/>
        </w:rPr>
      </w:pPr>
      <w:r>
        <w:rPr>
          <w:rFonts w:ascii="Garamond" w:hAnsi="Garamond"/>
          <w:sz w:val="24"/>
          <w:szCs w:val="24"/>
        </w:rPr>
        <w:t xml:space="preserve"> </w:t>
      </w:r>
    </w:p>
    <w:p w14:paraId="67266F9A" w14:textId="77777777" w:rsidR="00590DDA" w:rsidRPr="00433ED2" w:rsidRDefault="00590DDA" w:rsidP="00590DDA">
      <w:pPr>
        <w:rPr>
          <w:rFonts w:ascii="Garamond" w:hAnsi="Garamond"/>
          <w:b/>
          <w:sz w:val="24"/>
          <w:szCs w:val="24"/>
        </w:rPr>
      </w:pPr>
    </w:p>
    <w:p w14:paraId="489444E8" w14:textId="77777777" w:rsidR="00590DDA" w:rsidRPr="00433ED2" w:rsidRDefault="00590DDA" w:rsidP="00590DDA">
      <w:pPr>
        <w:rPr>
          <w:rFonts w:ascii="Garamond" w:hAnsi="Garamond"/>
          <w:b/>
          <w:sz w:val="24"/>
          <w:szCs w:val="24"/>
        </w:rPr>
      </w:pPr>
      <w:r w:rsidRPr="00433ED2">
        <w:rPr>
          <w:rFonts w:ascii="Garamond" w:hAnsi="Garamond"/>
          <w:b/>
          <w:sz w:val="24"/>
          <w:szCs w:val="24"/>
        </w:rPr>
        <w:t xml:space="preserve">DIRECTOR EXECUTIV </w:t>
      </w:r>
    </w:p>
    <w:p w14:paraId="7B244993" w14:textId="77777777" w:rsidR="00590DDA" w:rsidRPr="00433ED2" w:rsidRDefault="00590DDA" w:rsidP="00590DDA">
      <w:pPr>
        <w:rPr>
          <w:rFonts w:ascii="Garamond" w:hAnsi="Garamond"/>
          <w:b/>
          <w:sz w:val="24"/>
          <w:szCs w:val="24"/>
        </w:rPr>
      </w:pPr>
      <w:r w:rsidRPr="00433ED2">
        <w:rPr>
          <w:rFonts w:ascii="Garamond" w:hAnsi="Garamond"/>
          <w:b/>
          <w:sz w:val="24"/>
          <w:szCs w:val="24"/>
        </w:rPr>
        <w:t>DIRECTIA JURIDICĂ</w:t>
      </w:r>
    </w:p>
    <w:p w14:paraId="3A278FAD" w14:textId="77777777" w:rsidR="00590DDA" w:rsidRPr="00433ED2" w:rsidRDefault="00590DDA" w:rsidP="00590DDA">
      <w:pPr>
        <w:rPr>
          <w:rFonts w:ascii="Garamond" w:hAnsi="Garamond"/>
          <w:sz w:val="24"/>
          <w:szCs w:val="24"/>
        </w:rPr>
      </w:pPr>
    </w:p>
    <w:p w14:paraId="1ABFC2AE" w14:textId="00F2A4C6" w:rsidR="00590DDA" w:rsidRPr="00433ED2" w:rsidRDefault="00742D5D" w:rsidP="00590DDA">
      <w:pPr>
        <w:rPr>
          <w:rFonts w:ascii="Garamond" w:hAnsi="Garamond"/>
          <w:sz w:val="24"/>
          <w:szCs w:val="24"/>
        </w:rPr>
      </w:pPr>
      <w:r>
        <w:rPr>
          <w:rFonts w:ascii="Garamond" w:hAnsi="Garamond"/>
          <w:sz w:val="24"/>
          <w:szCs w:val="24"/>
        </w:rPr>
        <w:t xml:space="preserve"> </w:t>
      </w:r>
    </w:p>
    <w:p w14:paraId="499C5717" w14:textId="77777777" w:rsidR="00590DDA" w:rsidRPr="00433ED2" w:rsidRDefault="00590DDA" w:rsidP="00590DDA">
      <w:pPr>
        <w:rPr>
          <w:rFonts w:ascii="Garamond" w:hAnsi="Garamond" w:cs="Cambria"/>
          <w:b/>
          <w:sz w:val="24"/>
          <w:szCs w:val="24"/>
        </w:rPr>
      </w:pPr>
    </w:p>
    <w:p w14:paraId="0DC5EAF2" w14:textId="77777777" w:rsidR="00590DDA" w:rsidRDefault="00590DDA" w:rsidP="00590DDA">
      <w:pPr>
        <w:rPr>
          <w:rFonts w:ascii="Garamond" w:hAnsi="Garamond" w:cs="Cambria"/>
          <w:b/>
          <w:sz w:val="24"/>
          <w:szCs w:val="24"/>
        </w:rPr>
      </w:pPr>
      <w:r>
        <w:rPr>
          <w:rFonts w:ascii="Garamond" w:hAnsi="Garamond" w:cs="Cambria"/>
          <w:b/>
          <w:sz w:val="24"/>
          <w:szCs w:val="24"/>
        </w:rPr>
        <w:t xml:space="preserve">DIRECTOR EXECUTIV </w:t>
      </w:r>
    </w:p>
    <w:p w14:paraId="7CD2F45E" w14:textId="77777777" w:rsidR="00590DDA" w:rsidRPr="00433ED2" w:rsidRDefault="00590DDA" w:rsidP="00590DDA">
      <w:pPr>
        <w:rPr>
          <w:rFonts w:ascii="Garamond" w:hAnsi="Garamond" w:cs="Cambria"/>
          <w:b/>
          <w:sz w:val="24"/>
          <w:szCs w:val="24"/>
        </w:rPr>
      </w:pPr>
      <w:r>
        <w:rPr>
          <w:rFonts w:ascii="Garamond" w:hAnsi="Garamond" w:cs="Cambria"/>
          <w:b/>
          <w:sz w:val="24"/>
          <w:szCs w:val="24"/>
        </w:rPr>
        <w:t>DAPLUC</w:t>
      </w:r>
    </w:p>
    <w:p w14:paraId="43F5ABAA" w14:textId="77777777" w:rsidR="00590DDA" w:rsidRPr="00433ED2" w:rsidRDefault="00590DDA" w:rsidP="00590DDA">
      <w:pPr>
        <w:rPr>
          <w:rFonts w:ascii="Garamond" w:hAnsi="Garamond"/>
          <w:b/>
          <w:sz w:val="24"/>
          <w:szCs w:val="24"/>
        </w:rPr>
      </w:pPr>
    </w:p>
    <w:p w14:paraId="42C779CA" w14:textId="02DDFB30" w:rsidR="005C724D" w:rsidRDefault="00742D5D" w:rsidP="00590DDA">
      <w:pPr>
        <w:pStyle w:val="DefaultText"/>
        <w:ind w:left="-284" w:firstLine="284"/>
        <w:rPr>
          <w:rFonts w:ascii="Garamond" w:hAnsi="Garamond"/>
          <w:color w:val="FFFFFF"/>
          <w:szCs w:val="24"/>
          <w:lang w:val="it-IT"/>
        </w:rPr>
      </w:pPr>
      <w:r>
        <w:rPr>
          <w:rFonts w:ascii="Garamond" w:hAnsi="Garamond"/>
          <w:szCs w:val="24"/>
        </w:rPr>
        <w:t xml:space="preserve"> </w:t>
      </w:r>
    </w:p>
    <w:p w14:paraId="79981CD6" w14:textId="77777777" w:rsidR="00190E6F" w:rsidRDefault="00190E6F" w:rsidP="00D42174">
      <w:pPr>
        <w:pStyle w:val="DefaultText"/>
        <w:ind w:left="-284" w:firstLine="284"/>
        <w:rPr>
          <w:rFonts w:ascii="Garamond" w:hAnsi="Garamond"/>
          <w:color w:val="FFFFFF"/>
          <w:szCs w:val="24"/>
          <w:lang w:val="it-IT"/>
        </w:rPr>
        <w:sectPr w:rsidR="00190E6F" w:rsidSect="0026508C">
          <w:footerReference w:type="even" r:id="rId16"/>
          <w:footerReference w:type="default" r:id="rId17"/>
          <w:pgSz w:w="11907" w:h="16840" w:code="9"/>
          <w:pgMar w:top="432" w:right="360" w:bottom="288" w:left="720" w:header="1282" w:footer="1282" w:gutter="0"/>
          <w:cols w:space="708"/>
          <w:docGrid w:linePitch="360"/>
        </w:sectPr>
      </w:pPr>
    </w:p>
    <w:p w14:paraId="5B973181" w14:textId="77777777" w:rsidR="0026508C" w:rsidRDefault="0026508C" w:rsidP="00190E6F">
      <w:pPr>
        <w:pStyle w:val="DefaultText"/>
        <w:ind w:left="-284" w:hanging="426"/>
        <w:jc w:val="center"/>
        <w:rPr>
          <w:rFonts w:ascii="Garamond" w:hAnsi="Garamond"/>
          <w:bCs/>
          <w:szCs w:val="24"/>
        </w:rPr>
      </w:pPr>
    </w:p>
    <w:p w14:paraId="52531421" w14:textId="77777777" w:rsidR="0026508C" w:rsidRDefault="0026508C" w:rsidP="0026508C">
      <w:pPr>
        <w:pStyle w:val="DefaultText"/>
        <w:ind w:left="-284" w:firstLine="284"/>
        <w:rPr>
          <w:rFonts w:ascii="Garamond" w:hAnsi="Garamond"/>
          <w:color w:val="FFFFFF"/>
          <w:szCs w:val="24"/>
          <w:lang w:val="it-IT"/>
        </w:rPr>
      </w:pPr>
      <w:r w:rsidRPr="00A773D2">
        <w:rPr>
          <w:rFonts w:ascii="Garamond" w:hAnsi="Garamond"/>
          <w:bCs/>
          <w:szCs w:val="24"/>
        </w:rPr>
        <w:t>ANEXA NR. 1</w:t>
      </w:r>
      <w:r>
        <w:rPr>
          <w:rFonts w:ascii="Garamond" w:hAnsi="Garamond"/>
          <w:bCs/>
          <w:szCs w:val="24"/>
        </w:rPr>
        <w:t>.2.</w:t>
      </w:r>
      <w:r w:rsidRPr="00A773D2">
        <w:rPr>
          <w:rFonts w:ascii="Garamond" w:hAnsi="Garamond"/>
          <w:bCs/>
          <w:szCs w:val="24"/>
        </w:rPr>
        <w:t xml:space="preserve"> la contractul nr.</w:t>
      </w:r>
      <w:r w:rsidR="00AC1627">
        <w:rPr>
          <w:rFonts w:ascii="Garamond" w:hAnsi="Garamond"/>
          <w:bCs/>
          <w:szCs w:val="24"/>
        </w:rPr>
        <w:t xml:space="preserve"> 165538/25.11.2020</w:t>
      </w:r>
    </w:p>
    <w:p w14:paraId="58380FE7" w14:textId="77777777" w:rsidR="0026508C" w:rsidRDefault="0026508C" w:rsidP="00190E6F">
      <w:pPr>
        <w:pStyle w:val="DefaultText"/>
        <w:ind w:left="-284" w:hanging="426"/>
        <w:jc w:val="center"/>
        <w:rPr>
          <w:rFonts w:ascii="Garamond" w:hAnsi="Garamond"/>
          <w:color w:val="FFFFFF"/>
          <w:szCs w:val="24"/>
          <w:lang w:val="it-IT"/>
        </w:rPr>
      </w:pPr>
    </w:p>
    <w:p w14:paraId="79C6E98E" w14:textId="77777777" w:rsidR="0026508C" w:rsidRDefault="0026508C" w:rsidP="0026508C">
      <w:pPr>
        <w:jc w:val="center"/>
        <w:rPr>
          <w:rFonts w:ascii="Times New Roman" w:hAnsi="Times New Roman"/>
          <w:b/>
          <w:bCs/>
          <w:sz w:val="24"/>
          <w:szCs w:val="24"/>
        </w:rPr>
      </w:pPr>
      <w:r>
        <w:rPr>
          <w:rFonts w:ascii="Times New Roman" w:hAnsi="Times New Roman"/>
          <w:b/>
          <w:bCs/>
          <w:sz w:val="24"/>
          <w:szCs w:val="24"/>
        </w:rPr>
        <w:t>ANEXA</w:t>
      </w:r>
      <w:r w:rsidRPr="00AD411F">
        <w:rPr>
          <w:rFonts w:ascii="Times New Roman" w:hAnsi="Times New Roman"/>
          <w:b/>
          <w:bCs/>
          <w:sz w:val="24"/>
          <w:szCs w:val="24"/>
        </w:rPr>
        <w:t xml:space="preserve"> FINANCIARA</w:t>
      </w:r>
    </w:p>
    <w:p w14:paraId="5EFAE837" w14:textId="77777777" w:rsidR="0026508C" w:rsidRDefault="0026508C" w:rsidP="00190E6F">
      <w:pPr>
        <w:pStyle w:val="DefaultText"/>
        <w:ind w:left="-284" w:hanging="426"/>
        <w:jc w:val="center"/>
        <w:rPr>
          <w:rFonts w:ascii="Garamond" w:hAnsi="Garamond"/>
          <w:color w:val="FFFFFF"/>
          <w:szCs w:val="24"/>
          <w:lang w:val="it-IT"/>
        </w:rPr>
      </w:pPr>
    </w:p>
    <w:p w14:paraId="5AAB7B18" w14:textId="77777777" w:rsidR="0026508C" w:rsidRDefault="0026508C" w:rsidP="00190E6F">
      <w:pPr>
        <w:pStyle w:val="DefaultText"/>
        <w:ind w:left="-284" w:hanging="426"/>
        <w:jc w:val="center"/>
        <w:rPr>
          <w:rFonts w:ascii="Garamond" w:hAnsi="Garamond"/>
          <w:color w:val="FFFFFF"/>
          <w:szCs w:val="24"/>
          <w:lang w:val="it-IT"/>
        </w:rPr>
      </w:pPr>
    </w:p>
    <w:p w14:paraId="7F9E1DE2" w14:textId="77777777" w:rsidR="0026508C" w:rsidRDefault="0026508C" w:rsidP="00190E6F">
      <w:pPr>
        <w:pStyle w:val="DefaultText"/>
        <w:ind w:left="-284" w:hanging="426"/>
        <w:jc w:val="center"/>
        <w:rPr>
          <w:rFonts w:ascii="Garamond" w:hAnsi="Garamond"/>
          <w:color w:val="FFFFFF"/>
          <w:szCs w:val="24"/>
          <w:lang w:val="it-IT"/>
        </w:rPr>
      </w:pPr>
    </w:p>
    <w:p w14:paraId="6FED62F5" w14:textId="57D637BD" w:rsidR="0026508C" w:rsidRDefault="00324F86" w:rsidP="00190E6F">
      <w:pPr>
        <w:pStyle w:val="DefaultText"/>
        <w:ind w:left="-284" w:hanging="426"/>
        <w:jc w:val="center"/>
        <w:rPr>
          <w:rFonts w:ascii="Garamond" w:hAnsi="Garamond"/>
          <w:color w:val="FFFFFF"/>
          <w:szCs w:val="24"/>
          <w:lang w:val="it-IT"/>
        </w:rPr>
      </w:pPr>
      <w:r w:rsidRPr="0026508C">
        <w:rPr>
          <w:noProof/>
          <w:lang w:val="en-US"/>
        </w:rPr>
        <w:drawing>
          <wp:inline distT="0" distB="0" distL="0" distR="0" wp14:anchorId="34BCBD95" wp14:editId="6AF86F64">
            <wp:extent cx="6865620" cy="26517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865620" cy="2651760"/>
                    </a:xfrm>
                    <a:prstGeom prst="rect">
                      <a:avLst/>
                    </a:prstGeom>
                    <a:noFill/>
                    <a:ln>
                      <a:noFill/>
                    </a:ln>
                  </pic:spPr>
                </pic:pic>
              </a:graphicData>
            </a:graphic>
          </wp:inline>
        </w:drawing>
      </w:r>
    </w:p>
    <w:p w14:paraId="00FA3496" w14:textId="77777777" w:rsidR="0026508C" w:rsidRDefault="0026508C" w:rsidP="00190E6F">
      <w:pPr>
        <w:pStyle w:val="DefaultText"/>
        <w:ind w:left="-284" w:hanging="426"/>
        <w:jc w:val="center"/>
        <w:rPr>
          <w:rFonts w:ascii="Garamond" w:hAnsi="Garamond"/>
          <w:color w:val="FFFFFF"/>
          <w:szCs w:val="24"/>
          <w:lang w:val="it-IT"/>
        </w:rPr>
      </w:pPr>
    </w:p>
    <w:p w14:paraId="19C02168" w14:textId="77777777" w:rsidR="0026508C" w:rsidRDefault="0026508C" w:rsidP="00190E6F">
      <w:pPr>
        <w:pStyle w:val="DefaultText"/>
        <w:ind w:left="-284" w:hanging="426"/>
        <w:jc w:val="center"/>
        <w:rPr>
          <w:rFonts w:ascii="Garamond" w:hAnsi="Garamond"/>
          <w:color w:val="FFFFFF"/>
          <w:szCs w:val="24"/>
          <w:lang w:val="it-IT"/>
        </w:rPr>
      </w:pPr>
    </w:p>
    <w:p w14:paraId="7ACE4E1F" w14:textId="77777777" w:rsidR="00590DDA" w:rsidRPr="00433ED2" w:rsidRDefault="00590DDA" w:rsidP="00590DDA">
      <w:pPr>
        <w:pStyle w:val="DefaultText"/>
        <w:jc w:val="both"/>
        <w:rPr>
          <w:rFonts w:ascii="Garamond" w:hAnsi="Garamond"/>
          <w:b/>
          <w:szCs w:val="24"/>
        </w:rPr>
      </w:pPr>
      <w:r w:rsidRPr="00433ED2">
        <w:rPr>
          <w:rFonts w:ascii="Garamond" w:hAnsi="Garamond"/>
          <w:b/>
          <w:szCs w:val="24"/>
        </w:rPr>
        <w:t>ACHIZITOR</w:t>
      </w:r>
      <w:r w:rsidRPr="00433ED2">
        <w:rPr>
          <w:rFonts w:ascii="Garamond" w:hAnsi="Garamond"/>
          <w:b/>
          <w:szCs w:val="24"/>
        </w:rPr>
        <w:tab/>
        <w:t xml:space="preserve"> </w:t>
      </w:r>
      <w:r w:rsidRPr="00433ED2">
        <w:rPr>
          <w:rFonts w:ascii="Garamond" w:hAnsi="Garamond"/>
          <w:b/>
          <w:szCs w:val="24"/>
        </w:rPr>
        <w:tab/>
        <w:t xml:space="preserve">   </w:t>
      </w:r>
      <w:r w:rsidRPr="00433ED2">
        <w:rPr>
          <w:rFonts w:ascii="Garamond" w:hAnsi="Garamond"/>
          <w:b/>
          <w:szCs w:val="24"/>
        </w:rPr>
        <w:tab/>
      </w:r>
      <w:r w:rsidRPr="00433ED2">
        <w:rPr>
          <w:rFonts w:ascii="Garamond" w:hAnsi="Garamond"/>
          <w:b/>
          <w:szCs w:val="24"/>
        </w:rPr>
        <w:tab/>
        <w:t xml:space="preserve">          </w:t>
      </w:r>
      <w:r w:rsidRPr="00433ED2">
        <w:rPr>
          <w:rFonts w:ascii="Garamond" w:hAnsi="Garamond"/>
          <w:b/>
          <w:szCs w:val="24"/>
        </w:rPr>
        <w:tab/>
        <w:t xml:space="preserve">          </w:t>
      </w:r>
      <w:r>
        <w:rPr>
          <w:rFonts w:ascii="Garamond" w:hAnsi="Garamond"/>
          <w:b/>
          <w:szCs w:val="24"/>
        </w:rPr>
        <w:tab/>
      </w:r>
      <w:r>
        <w:rPr>
          <w:rFonts w:ascii="Garamond" w:hAnsi="Garamond"/>
          <w:b/>
          <w:szCs w:val="24"/>
        </w:rPr>
        <w:tab/>
      </w:r>
      <w:r w:rsidRPr="00433ED2">
        <w:rPr>
          <w:rFonts w:ascii="Garamond" w:hAnsi="Garamond"/>
          <w:b/>
          <w:szCs w:val="24"/>
        </w:rPr>
        <w:t>FURNIZOR</w:t>
      </w:r>
    </w:p>
    <w:p w14:paraId="57980192" w14:textId="77777777" w:rsidR="00590DDA" w:rsidRPr="00433ED2" w:rsidRDefault="00590DDA" w:rsidP="00590DDA">
      <w:pPr>
        <w:pStyle w:val="DefaultText"/>
        <w:ind w:right="-378"/>
        <w:rPr>
          <w:rFonts w:ascii="Garamond" w:hAnsi="Garamond"/>
          <w:b/>
          <w:szCs w:val="24"/>
        </w:rPr>
      </w:pPr>
      <w:r w:rsidRPr="00433ED2">
        <w:rPr>
          <w:rFonts w:ascii="Garamond" w:hAnsi="Garamond"/>
          <w:b/>
          <w:szCs w:val="24"/>
        </w:rPr>
        <w:t xml:space="preserve">DGASPC SECTOR 2                                                            S.C. </w:t>
      </w:r>
      <w:r>
        <w:rPr>
          <w:rFonts w:ascii="Garamond" w:hAnsi="Garamond"/>
          <w:b/>
          <w:szCs w:val="24"/>
        </w:rPr>
        <w:t>HELP DEVICES ACTIV</w:t>
      </w:r>
      <w:r w:rsidRPr="00433ED2">
        <w:rPr>
          <w:rFonts w:ascii="Garamond" w:hAnsi="Garamond"/>
          <w:b/>
          <w:szCs w:val="24"/>
        </w:rPr>
        <w:t xml:space="preserve"> S.R.L</w:t>
      </w:r>
    </w:p>
    <w:p w14:paraId="7D811B79" w14:textId="77777777" w:rsidR="00590DDA" w:rsidRPr="00433ED2" w:rsidRDefault="00590DDA" w:rsidP="00590DDA">
      <w:pPr>
        <w:ind w:right="302"/>
        <w:rPr>
          <w:rFonts w:ascii="Garamond" w:hAnsi="Garamond"/>
          <w:b/>
          <w:noProof/>
          <w:sz w:val="24"/>
          <w:szCs w:val="24"/>
          <w:lang w:val="it-IT"/>
        </w:rPr>
      </w:pPr>
      <w:r w:rsidRPr="00433ED2">
        <w:rPr>
          <w:rFonts w:ascii="Garamond" w:hAnsi="Garamond"/>
          <w:b/>
          <w:sz w:val="24"/>
          <w:szCs w:val="24"/>
        </w:rPr>
        <w:t xml:space="preserve">DIRECTOR GENERAL                                                     </w:t>
      </w:r>
      <w:r w:rsidRPr="00AE64F4">
        <w:rPr>
          <w:rFonts w:ascii="Garamond" w:hAnsi="Garamond"/>
          <w:b/>
          <w:noProof/>
          <w:sz w:val="24"/>
          <w:szCs w:val="24"/>
          <w:lang w:val="it-IT"/>
        </w:rPr>
        <w:t>ADMINISTRATOR</w:t>
      </w:r>
    </w:p>
    <w:p w14:paraId="5D07DE33" w14:textId="77777777" w:rsidR="00590DDA" w:rsidRPr="00433ED2" w:rsidRDefault="00590DDA" w:rsidP="00590DDA">
      <w:pPr>
        <w:ind w:right="302"/>
        <w:jc w:val="both"/>
        <w:rPr>
          <w:rFonts w:ascii="Garamond" w:hAnsi="Garamond"/>
          <w:sz w:val="24"/>
          <w:szCs w:val="24"/>
        </w:rPr>
      </w:pPr>
    </w:p>
    <w:p w14:paraId="11E44470" w14:textId="77777777" w:rsidR="0026508C" w:rsidRDefault="0026508C" w:rsidP="00190E6F">
      <w:pPr>
        <w:pStyle w:val="DefaultText"/>
        <w:ind w:left="-284" w:hanging="426"/>
        <w:jc w:val="center"/>
        <w:rPr>
          <w:rFonts w:ascii="Garamond" w:hAnsi="Garamond"/>
          <w:color w:val="FFFFFF"/>
          <w:szCs w:val="24"/>
          <w:lang w:val="it-IT"/>
        </w:rPr>
      </w:pPr>
    </w:p>
    <w:p w14:paraId="7D224477" w14:textId="77777777" w:rsidR="00AC1627" w:rsidRDefault="00AC1627" w:rsidP="00190E6F">
      <w:pPr>
        <w:pStyle w:val="DefaultText"/>
        <w:ind w:left="-284" w:hanging="426"/>
        <w:jc w:val="center"/>
        <w:rPr>
          <w:rFonts w:ascii="Garamond" w:hAnsi="Garamond"/>
          <w:color w:val="FFFFFF"/>
          <w:szCs w:val="24"/>
          <w:lang w:val="it-IT"/>
        </w:rPr>
      </w:pPr>
    </w:p>
    <w:p w14:paraId="26A989E2" w14:textId="77777777" w:rsidR="00AC1627" w:rsidRDefault="00AC1627" w:rsidP="00190E6F">
      <w:pPr>
        <w:pStyle w:val="DefaultText"/>
        <w:ind w:left="-284" w:hanging="426"/>
        <w:jc w:val="center"/>
        <w:rPr>
          <w:rFonts w:ascii="Garamond" w:hAnsi="Garamond"/>
          <w:color w:val="FFFFFF"/>
          <w:szCs w:val="24"/>
          <w:lang w:val="it-IT"/>
        </w:rPr>
      </w:pPr>
    </w:p>
    <w:p w14:paraId="511B784B" w14:textId="77777777" w:rsidR="00AC1627" w:rsidRDefault="00AC1627" w:rsidP="00190E6F">
      <w:pPr>
        <w:pStyle w:val="DefaultText"/>
        <w:ind w:left="-284" w:hanging="426"/>
        <w:jc w:val="center"/>
        <w:rPr>
          <w:rFonts w:ascii="Garamond" w:hAnsi="Garamond"/>
          <w:color w:val="FFFFFF"/>
          <w:szCs w:val="24"/>
          <w:lang w:val="it-IT"/>
        </w:rPr>
      </w:pPr>
    </w:p>
    <w:p w14:paraId="25E2C33E" w14:textId="77777777" w:rsidR="00AC1627" w:rsidRDefault="00AC1627" w:rsidP="00190E6F">
      <w:pPr>
        <w:pStyle w:val="DefaultText"/>
        <w:ind w:left="-284" w:hanging="426"/>
        <w:jc w:val="center"/>
        <w:rPr>
          <w:rFonts w:ascii="Garamond" w:hAnsi="Garamond"/>
          <w:color w:val="FFFFFF"/>
          <w:szCs w:val="24"/>
          <w:lang w:val="it-IT"/>
        </w:rPr>
      </w:pPr>
    </w:p>
    <w:p w14:paraId="0768EDE1" w14:textId="77777777" w:rsidR="00AC1627" w:rsidRDefault="00AC1627" w:rsidP="00190E6F">
      <w:pPr>
        <w:pStyle w:val="DefaultText"/>
        <w:ind w:left="-284" w:hanging="426"/>
        <w:jc w:val="center"/>
        <w:rPr>
          <w:rFonts w:ascii="Garamond" w:hAnsi="Garamond"/>
          <w:color w:val="FFFFFF"/>
          <w:szCs w:val="24"/>
          <w:lang w:val="it-IT"/>
        </w:rPr>
      </w:pPr>
    </w:p>
    <w:p w14:paraId="5F7A87BC" w14:textId="77777777" w:rsidR="00AC1627" w:rsidRDefault="00AC1627" w:rsidP="00190E6F">
      <w:pPr>
        <w:pStyle w:val="DefaultText"/>
        <w:ind w:left="-284" w:hanging="426"/>
        <w:jc w:val="center"/>
        <w:rPr>
          <w:rFonts w:ascii="Garamond" w:hAnsi="Garamond"/>
          <w:color w:val="FFFFFF"/>
          <w:szCs w:val="24"/>
          <w:lang w:val="it-IT"/>
        </w:rPr>
      </w:pPr>
    </w:p>
    <w:p w14:paraId="7AB61D92" w14:textId="77777777" w:rsidR="00AC1627" w:rsidRDefault="00AC1627" w:rsidP="00190E6F">
      <w:pPr>
        <w:pStyle w:val="DefaultText"/>
        <w:ind w:left="-284" w:hanging="426"/>
        <w:jc w:val="center"/>
        <w:rPr>
          <w:rFonts w:ascii="Garamond" w:hAnsi="Garamond"/>
          <w:color w:val="FFFFFF"/>
          <w:szCs w:val="24"/>
          <w:lang w:val="it-IT"/>
        </w:rPr>
      </w:pPr>
    </w:p>
    <w:p w14:paraId="379967EB" w14:textId="77777777" w:rsidR="00AC1627" w:rsidRDefault="00AC1627" w:rsidP="00190E6F">
      <w:pPr>
        <w:pStyle w:val="DefaultText"/>
        <w:ind w:left="-284" w:hanging="426"/>
        <w:jc w:val="center"/>
        <w:rPr>
          <w:rFonts w:ascii="Garamond" w:hAnsi="Garamond"/>
          <w:color w:val="FFFFFF"/>
          <w:szCs w:val="24"/>
          <w:lang w:val="it-IT"/>
        </w:rPr>
      </w:pPr>
    </w:p>
    <w:p w14:paraId="13348235" w14:textId="77777777" w:rsidR="00AC1627" w:rsidRDefault="00AC1627" w:rsidP="00190E6F">
      <w:pPr>
        <w:pStyle w:val="DefaultText"/>
        <w:ind w:left="-284" w:hanging="426"/>
        <w:jc w:val="center"/>
        <w:rPr>
          <w:rFonts w:ascii="Garamond" w:hAnsi="Garamond"/>
          <w:color w:val="FFFFFF"/>
          <w:szCs w:val="24"/>
          <w:lang w:val="it-IT"/>
        </w:rPr>
      </w:pPr>
    </w:p>
    <w:p w14:paraId="6073EAF1" w14:textId="77777777" w:rsidR="00AC1627" w:rsidRDefault="00AC1627" w:rsidP="00190E6F">
      <w:pPr>
        <w:pStyle w:val="DefaultText"/>
        <w:ind w:left="-284" w:hanging="426"/>
        <w:jc w:val="center"/>
        <w:rPr>
          <w:rFonts w:ascii="Garamond" w:hAnsi="Garamond"/>
          <w:color w:val="FFFFFF"/>
          <w:szCs w:val="24"/>
          <w:lang w:val="it-IT"/>
        </w:rPr>
      </w:pPr>
    </w:p>
    <w:p w14:paraId="5A090886" w14:textId="77777777" w:rsidR="00AC1627" w:rsidRDefault="00AC1627" w:rsidP="00190E6F">
      <w:pPr>
        <w:pStyle w:val="DefaultText"/>
        <w:ind w:left="-284" w:hanging="426"/>
        <w:jc w:val="center"/>
        <w:rPr>
          <w:rFonts w:ascii="Garamond" w:hAnsi="Garamond"/>
          <w:color w:val="FFFFFF"/>
          <w:szCs w:val="24"/>
          <w:lang w:val="it-IT"/>
        </w:rPr>
      </w:pPr>
    </w:p>
    <w:p w14:paraId="2798E8E1" w14:textId="77777777" w:rsidR="00AC1627" w:rsidRDefault="00AC1627" w:rsidP="00190E6F">
      <w:pPr>
        <w:pStyle w:val="DefaultText"/>
        <w:ind w:left="-284" w:hanging="426"/>
        <w:jc w:val="center"/>
        <w:rPr>
          <w:rFonts w:ascii="Garamond" w:hAnsi="Garamond"/>
          <w:color w:val="FFFFFF"/>
          <w:szCs w:val="24"/>
          <w:lang w:val="it-IT"/>
        </w:rPr>
      </w:pPr>
    </w:p>
    <w:p w14:paraId="302ABE4E" w14:textId="77777777" w:rsidR="00AC1627" w:rsidRDefault="00AC1627" w:rsidP="00190E6F">
      <w:pPr>
        <w:pStyle w:val="DefaultText"/>
        <w:ind w:left="-284" w:hanging="426"/>
        <w:jc w:val="center"/>
        <w:rPr>
          <w:rFonts w:ascii="Garamond" w:hAnsi="Garamond"/>
          <w:color w:val="FFFFFF"/>
          <w:szCs w:val="24"/>
          <w:lang w:val="it-IT"/>
        </w:rPr>
      </w:pPr>
    </w:p>
    <w:p w14:paraId="72D38382" w14:textId="77777777" w:rsidR="00AC1627" w:rsidRDefault="00AC1627" w:rsidP="00190E6F">
      <w:pPr>
        <w:pStyle w:val="DefaultText"/>
        <w:ind w:left="-284" w:hanging="426"/>
        <w:jc w:val="center"/>
        <w:rPr>
          <w:rFonts w:ascii="Garamond" w:hAnsi="Garamond"/>
          <w:color w:val="FFFFFF"/>
          <w:szCs w:val="24"/>
          <w:lang w:val="it-IT"/>
        </w:rPr>
      </w:pPr>
    </w:p>
    <w:p w14:paraId="376915E0" w14:textId="77777777" w:rsidR="00AC1627" w:rsidRDefault="00AC1627" w:rsidP="00190E6F">
      <w:pPr>
        <w:pStyle w:val="DefaultText"/>
        <w:ind w:left="-284" w:hanging="426"/>
        <w:jc w:val="center"/>
        <w:rPr>
          <w:rFonts w:ascii="Garamond" w:hAnsi="Garamond"/>
          <w:color w:val="FFFFFF"/>
          <w:szCs w:val="24"/>
          <w:lang w:val="it-IT"/>
        </w:rPr>
      </w:pPr>
    </w:p>
    <w:p w14:paraId="557911C2" w14:textId="77777777" w:rsidR="0026508C" w:rsidRDefault="0026508C" w:rsidP="00190E6F">
      <w:pPr>
        <w:pStyle w:val="DefaultText"/>
        <w:ind w:left="-284" w:hanging="426"/>
        <w:jc w:val="center"/>
        <w:rPr>
          <w:rFonts w:ascii="Garamond" w:hAnsi="Garamond"/>
          <w:color w:val="FFFFFF"/>
          <w:szCs w:val="24"/>
          <w:lang w:val="it-IT"/>
        </w:rPr>
      </w:pPr>
    </w:p>
    <w:p w14:paraId="20AB2216" w14:textId="77777777" w:rsidR="0026508C" w:rsidRDefault="0026508C" w:rsidP="00190E6F">
      <w:pPr>
        <w:pStyle w:val="DefaultText"/>
        <w:ind w:left="-284" w:hanging="426"/>
        <w:jc w:val="center"/>
        <w:rPr>
          <w:rFonts w:ascii="Garamond" w:hAnsi="Garamond"/>
          <w:color w:val="FFFFFF"/>
          <w:szCs w:val="24"/>
          <w:lang w:val="it-IT"/>
        </w:rPr>
      </w:pPr>
    </w:p>
    <w:p w14:paraId="60475AF7" w14:textId="77777777" w:rsidR="0026508C" w:rsidRDefault="0026508C" w:rsidP="00190E6F">
      <w:pPr>
        <w:pStyle w:val="DefaultText"/>
        <w:ind w:left="-284" w:hanging="426"/>
        <w:jc w:val="center"/>
        <w:rPr>
          <w:rFonts w:ascii="Garamond" w:hAnsi="Garamond"/>
          <w:color w:val="FFFFFF"/>
          <w:szCs w:val="24"/>
          <w:lang w:val="it-IT"/>
        </w:rPr>
      </w:pPr>
    </w:p>
    <w:p w14:paraId="2C799FAE" w14:textId="77777777" w:rsidR="0026508C" w:rsidRDefault="0026508C" w:rsidP="00190E6F">
      <w:pPr>
        <w:pStyle w:val="DefaultText"/>
        <w:ind w:left="-284" w:hanging="426"/>
        <w:jc w:val="center"/>
        <w:rPr>
          <w:rFonts w:ascii="Garamond" w:hAnsi="Garamond"/>
          <w:color w:val="FFFFFF"/>
          <w:szCs w:val="24"/>
          <w:lang w:val="it-IT"/>
        </w:rPr>
      </w:pPr>
    </w:p>
    <w:p w14:paraId="50EFA9E8" w14:textId="77777777" w:rsidR="0026508C" w:rsidRDefault="0026508C" w:rsidP="00190E6F">
      <w:pPr>
        <w:pStyle w:val="DefaultText"/>
        <w:ind w:left="-284" w:hanging="426"/>
        <w:jc w:val="center"/>
        <w:rPr>
          <w:rFonts w:ascii="Garamond" w:hAnsi="Garamond"/>
          <w:color w:val="FFFFFF"/>
          <w:szCs w:val="24"/>
          <w:lang w:val="it-IT"/>
        </w:rPr>
      </w:pPr>
    </w:p>
    <w:p w14:paraId="1555FF01" w14:textId="77777777" w:rsidR="0026508C" w:rsidRDefault="0026508C" w:rsidP="00190E6F">
      <w:pPr>
        <w:pStyle w:val="DefaultText"/>
        <w:ind w:left="-284" w:hanging="426"/>
        <w:jc w:val="center"/>
        <w:rPr>
          <w:rFonts w:ascii="Garamond" w:hAnsi="Garamond"/>
          <w:color w:val="FFFFFF"/>
          <w:szCs w:val="24"/>
          <w:lang w:val="it-IT"/>
        </w:rPr>
      </w:pPr>
    </w:p>
    <w:p w14:paraId="1F24750C" w14:textId="77777777" w:rsidR="0026508C" w:rsidRDefault="0026508C" w:rsidP="00190E6F">
      <w:pPr>
        <w:pStyle w:val="DefaultText"/>
        <w:ind w:left="-284" w:hanging="426"/>
        <w:jc w:val="center"/>
        <w:rPr>
          <w:rFonts w:ascii="Garamond" w:hAnsi="Garamond"/>
          <w:color w:val="FFFFFF"/>
          <w:szCs w:val="24"/>
          <w:lang w:val="it-IT"/>
        </w:rPr>
      </w:pPr>
    </w:p>
    <w:p w14:paraId="54AB233A" w14:textId="77777777" w:rsidR="0026508C" w:rsidRDefault="0026508C" w:rsidP="00190E6F">
      <w:pPr>
        <w:pStyle w:val="DefaultText"/>
        <w:ind w:left="-284" w:hanging="426"/>
        <w:jc w:val="center"/>
        <w:rPr>
          <w:rFonts w:ascii="Garamond" w:hAnsi="Garamond"/>
          <w:color w:val="FFFFFF"/>
          <w:szCs w:val="24"/>
          <w:lang w:val="it-IT"/>
        </w:rPr>
      </w:pPr>
    </w:p>
    <w:p w14:paraId="4473480E" w14:textId="77777777" w:rsidR="0026508C" w:rsidRDefault="0026508C" w:rsidP="00190E6F">
      <w:pPr>
        <w:pStyle w:val="DefaultText"/>
        <w:ind w:left="-284" w:hanging="426"/>
        <w:jc w:val="center"/>
        <w:rPr>
          <w:rFonts w:ascii="Garamond" w:hAnsi="Garamond"/>
          <w:color w:val="FFFFFF"/>
          <w:szCs w:val="24"/>
          <w:lang w:val="it-IT"/>
        </w:rPr>
      </w:pPr>
    </w:p>
    <w:p w14:paraId="15A00EB7" w14:textId="77777777" w:rsidR="0026508C" w:rsidRDefault="0026508C" w:rsidP="00190E6F">
      <w:pPr>
        <w:pStyle w:val="DefaultText"/>
        <w:ind w:left="-284" w:hanging="426"/>
        <w:jc w:val="center"/>
        <w:rPr>
          <w:rFonts w:ascii="Garamond" w:hAnsi="Garamond"/>
          <w:color w:val="FFFFFF"/>
          <w:szCs w:val="24"/>
          <w:lang w:val="it-IT"/>
        </w:rPr>
      </w:pPr>
    </w:p>
    <w:p w14:paraId="38613CDA" w14:textId="77777777" w:rsidR="0026508C" w:rsidRDefault="0026508C" w:rsidP="0026508C">
      <w:pPr>
        <w:pStyle w:val="DefaultText"/>
        <w:ind w:left="-284" w:firstLine="284"/>
        <w:rPr>
          <w:rFonts w:ascii="Garamond" w:hAnsi="Garamond"/>
          <w:bCs/>
          <w:szCs w:val="24"/>
        </w:rPr>
      </w:pPr>
      <w:r w:rsidRPr="00A773D2">
        <w:rPr>
          <w:rFonts w:ascii="Garamond" w:hAnsi="Garamond"/>
          <w:bCs/>
          <w:szCs w:val="24"/>
        </w:rPr>
        <w:t>ANEXA NR. 1</w:t>
      </w:r>
      <w:r>
        <w:rPr>
          <w:rFonts w:ascii="Garamond" w:hAnsi="Garamond"/>
          <w:bCs/>
          <w:szCs w:val="24"/>
        </w:rPr>
        <w:t>.3.</w:t>
      </w:r>
      <w:r w:rsidRPr="00A773D2">
        <w:rPr>
          <w:rFonts w:ascii="Garamond" w:hAnsi="Garamond"/>
          <w:bCs/>
          <w:szCs w:val="24"/>
        </w:rPr>
        <w:t xml:space="preserve"> la contractul nr.</w:t>
      </w:r>
      <w:r w:rsidR="00AC1627">
        <w:rPr>
          <w:rFonts w:ascii="Garamond" w:hAnsi="Garamond"/>
          <w:bCs/>
          <w:szCs w:val="24"/>
        </w:rPr>
        <w:t xml:space="preserve"> 165538/25.11.2020</w:t>
      </w:r>
    </w:p>
    <w:p w14:paraId="05683DC8" w14:textId="77777777" w:rsidR="0026508C" w:rsidRDefault="0026508C" w:rsidP="0026508C">
      <w:pPr>
        <w:pStyle w:val="DefaultText"/>
        <w:ind w:left="-284" w:firstLine="284"/>
        <w:rPr>
          <w:rFonts w:ascii="Garamond" w:hAnsi="Garamond"/>
          <w:bCs/>
          <w:szCs w:val="24"/>
        </w:rPr>
      </w:pPr>
    </w:p>
    <w:p w14:paraId="0B16D92F" w14:textId="77777777" w:rsidR="0026508C" w:rsidRDefault="0026508C" w:rsidP="0026508C">
      <w:pPr>
        <w:pStyle w:val="DefaultText"/>
        <w:ind w:left="-284" w:firstLine="284"/>
        <w:rPr>
          <w:rFonts w:ascii="Garamond" w:hAnsi="Garamond"/>
          <w:color w:val="FFFFFF"/>
          <w:szCs w:val="24"/>
          <w:lang w:val="it-IT"/>
        </w:rPr>
      </w:pPr>
    </w:p>
    <w:p w14:paraId="0696840B" w14:textId="77777777" w:rsidR="0026508C" w:rsidRDefault="0026508C" w:rsidP="0026508C">
      <w:pPr>
        <w:pStyle w:val="DefaultText"/>
        <w:ind w:left="-284" w:hanging="426"/>
        <w:jc w:val="center"/>
        <w:rPr>
          <w:rFonts w:ascii="Garamond" w:hAnsi="Garamond"/>
          <w:color w:val="FFFFFF"/>
          <w:szCs w:val="24"/>
          <w:lang w:val="it-IT"/>
        </w:rPr>
      </w:pPr>
    </w:p>
    <w:p w14:paraId="575454AA" w14:textId="77777777" w:rsidR="0026508C" w:rsidRDefault="0026508C" w:rsidP="0026508C">
      <w:pPr>
        <w:jc w:val="center"/>
        <w:rPr>
          <w:rFonts w:ascii="Times New Roman" w:hAnsi="Times New Roman"/>
          <w:b/>
          <w:bCs/>
          <w:sz w:val="24"/>
          <w:szCs w:val="24"/>
        </w:rPr>
      </w:pPr>
      <w:r>
        <w:rPr>
          <w:rFonts w:ascii="Times New Roman" w:hAnsi="Times New Roman"/>
          <w:b/>
          <w:bCs/>
          <w:sz w:val="24"/>
          <w:szCs w:val="24"/>
        </w:rPr>
        <w:t>ANEXA</w:t>
      </w:r>
      <w:r w:rsidRPr="00AD411F">
        <w:rPr>
          <w:rFonts w:ascii="Times New Roman" w:hAnsi="Times New Roman"/>
          <w:b/>
          <w:bCs/>
          <w:sz w:val="24"/>
          <w:szCs w:val="24"/>
        </w:rPr>
        <w:t xml:space="preserve"> FINANCIARA</w:t>
      </w:r>
    </w:p>
    <w:p w14:paraId="5940E036" w14:textId="77777777" w:rsidR="0026508C" w:rsidRDefault="0026508C" w:rsidP="00190E6F">
      <w:pPr>
        <w:pStyle w:val="DefaultText"/>
        <w:ind w:left="-284" w:hanging="426"/>
        <w:jc w:val="center"/>
        <w:rPr>
          <w:rFonts w:ascii="Garamond" w:hAnsi="Garamond"/>
          <w:color w:val="FFFFFF"/>
          <w:szCs w:val="24"/>
          <w:lang w:val="it-IT"/>
        </w:rPr>
      </w:pPr>
    </w:p>
    <w:p w14:paraId="28E66B62" w14:textId="77777777" w:rsidR="0026508C" w:rsidRDefault="0026508C" w:rsidP="00190E6F">
      <w:pPr>
        <w:pStyle w:val="DefaultText"/>
        <w:ind w:left="-284" w:hanging="426"/>
        <w:jc w:val="center"/>
        <w:rPr>
          <w:rFonts w:ascii="Garamond" w:hAnsi="Garamond"/>
          <w:color w:val="FFFFFF"/>
          <w:szCs w:val="24"/>
          <w:lang w:val="it-IT"/>
        </w:rPr>
      </w:pPr>
    </w:p>
    <w:p w14:paraId="2AB25A6E" w14:textId="77777777" w:rsidR="0026508C" w:rsidRDefault="0026508C" w:rsidP="00190E6F">
      <w:pPr>
        <w:pStyle w:val="DefaultText"/>
        <w:ind w:left="-284" w:hanging="426"/>
        <w:jc w:val="center"/>
        <w:rPr>
          <w:rFonts w:ascii="Garamond" w:hAnsi="Garamond"/>
          <w:color w:val="FFFFFF"/>
          <w:szCs w:val="24"/>
          <w:lang w:val="it-IT"/>
        </w:rPr>
      </w:pPr>
    </w:p>
    <w:tbl>
      <w:tblPr>
        <w:tblW w:w="8140" w:type="dxa"/>
        <w:tblInd w:w="118" w:type="dxa"/>
        <w:tblLook w:val="04A0" w:firstRow="1" w:lastRow="0" w:firstColumn="1" w:lastColumn="0" w:noHBand="0" w:noVBand="1"/>
      </w:tblPr>
      <w:tblGrid>
        <w:gridCol w:w="2440"/>
        <w:gridCol w:w="660"/>
        <w:gridCol w:w="1134"/>
        <w:gridCol w:w="1146"/>
        <w:gridCol w:w="1460"/>
        <w:gridCol w:w="1300"/>
      </w:tblGrid>
      <w:tr w:rsidR="0026508C" w:rsidRPr="0026508C" w14:paraId="65DA4D0E" w14:textId="77777777" w:rsidTr="0026508C">
        <w:trPr>
          <w:trHeight w:val="600"/>
        </w:trPr>
        <w:tc>
          <w:tcPr>
            <w:tcW w:w="244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174400E9" w14:textId="77777777" w:rsidR="0026508C" w:rsidRPr="0026508C" w:rsidRDefault="0026508C" w:rsidP="0026508C">
            <w:pPr>
              <w:overflowPunct/>
              <w:autoSpaceDE/>
              <w:autoSpaceDN/>
              <w:adjustRightInd/>
              <w:jc w:val="center"/>
              <w:textAlignment w:val="auto"/>
              <w:rPr>
                <w:rFonts w:ascii="Garamond" w:hAnsi="Garamond" w:cs="Calibri"/>
                <w:b/>
                <w:bCs/>
                <w:color w:val="000000"/>
                <w:sz w:val="24"/>
                <w:szCs w:val="24"/>
                <w:lang w:val="ro-RO" w:eastAsia="ro-RO"/>
              </w:rPr>
            </w:pPr>
            <w:r w:rsidRPr="0026508C">
              <w:rPr>
                <w:rFonts w:ascii="Garamond" w:hAnsi="Garamond" w:cs="Calibri"/>
                <w:b/>
                <w:bCs/>
                <w:color w:val="000000"/>
                <w:sz w:val="24"/>
                <w:szCs w:val="24"/>
                <w:lang w:val="ro-RO" w:eastAsia="ro-RO"/>
              </w:rPr>
              <w:t>Denumire produs</w:t>
            </w:r>
          </w:p>
        </w:tc>
        <w:tc>
          <w:tcPr>
            <w:tcW w:w="660" w:type="dxa"/>
            <w:tcBorders>
              <w:top w:val="single" w:sz="8" w:space="0" w:color="auto"/>
              <w:left w:val="nil"/>
              <w:bottom w:val="single" w:sz="4" w:space="0" w:color="auto"/>
              <w:right w:val="single" w:sz="4" w:space="0" w:color="auto"/>
            </w:tcBorders>
            <w:shd w:val="clear" w:color="auto" w:fill="auto"/>
            <w:noWrap/>
            <w:vAlign w:val="center"/>
            <w:hideMark/>
          </w:tcPr>
          <w:p w14:paraId="26E3A10B" w14:textId="77777777" w:rsidR="0026508C" w:rsidRPr="0026508C" w:rsidRDefault="0026508C" w:rsidP="0026508C">
            <w:pPr>
              <w:overflowPunct/>
              <w:autoSpaceDE/>
              <w:autoSpaceDN/>
              <w:adjustRightInd/>
              <w:jc w:val="center"/>
              <w:textAlignment w:val="auto"/>
              <w:rPr>
                <w:rFonts w:ascii="Garamond" w:hAnsi="Garamond" w:cs="Calibri"/>
                <w:b/>
                <w:bCs/>
                <w:color w:val="000000"/>
                <w:sz w:val="24"/>
                <w:szCs w:val="24"/>
                <w:lang w:val="ro-RO" w:eastAsia="ro-RO"/>
              </w:rPr>
            </w:pPr>
            <w:r w:rsidRPr="0026508C">
              <w:rPr>
                <w:rFonts w:ascii="Garamond" w:hAnsi="Garamond" w:cs="Calibri"/>
                <w:b/>
                <w:bCs/>
                <w:color w:val="000000"/>
                <w:sz w:val="24"/>
                <w:szCs w:val="24"/>
                <w:lang w:val="ro-RO" w:eastAsia="ro-RO"/>
              </w:rPr>
              <w:t>UM</w:t>
            </w:r>
          </w:p>
        </w:tc>
        <w:tc>
          <w:tcPr>
            <w:tcW w:w="1160" w:type="dxa"/>
            <w:tcBorders>
              <w:top w:val="single" w:sz="8" w:space="0" w:color="auto"/>
              <w:left w:val="nil"/>
              <w:bottom w:val="single" w:sz="4" w:space="0" w:color="auto"/>
              <w:right w:val="single" w:sz="4" w:space="0" w:color="auto"/>
            </w:tcBorders>
            <w:shd w:val="clear" w:color="auto" w:fill="auto"/>
            <w:vAlign w:val="center"/>
            <w:hideMark/>
          </w:tcPr>
          <w:p w14:paraId="05A5F7E5" w14:textId="77777777" w:rsidR="0026508C" w:rsidRPr="0026508C" w:rsidRDefault="0026508C" w:rsidP="0026508C">
            <w:pPr>
              <w:overflowPunct/>
              <w:autoSpaceDE/>
              <w:autoSpaceDN/>
              <w:adjustRightInd/>
              <w:jc w:val="center"/>
              <w:textAlignment w:val="auto"/>
              <w:rPr>
                <w:rFonts w:ascii="Garamond" w:hAnsi="Garamond" w:cs="Calibri"/>
                <w:b/>
                <w:bCs/>
                <w:color w:val="000000"/>
                <w:sz w:val="22"/>
                <w:szCs w:val="22"/>
                <w:lang w:val="ro-RO" w:eastAsia="ro-RO"/>
              </w:rPr>
            </w:pPr>
            <w:r w:rsidRPr="0026508C">
              <w:rPr>
                <w:rFonts w:ascii="Garamond" w:hAnsi="Garamond" w:cs="Calibri"/>
                <w:b/>
                <w:bCs/>
                <w:color w:val="000000"/>
                <w:sz w:val="22"/>
                <w:szCs w:val="22"/>
                <w:lang w:val="ro-RO" w:eastAsia="ro-RO"/>
              </w:rPr>
              <w:t>pret unitar fara tva</w:t>
            </w:r>
          </w:p>
        </w:tc>
        <w:tc>
          <w:tcPr>
            <w:tcW w:w="1120" w:type="dxa"/>
            <w:tcBorders>
              <w:top w:val="single" w:sz="8" w:space="0" w:color="auto"/>
              <w:left w:val="nil"/>
              <w:bottom w:val="single" w:sz="4" w:space="0" w:color="auto"/>
              <w:right w:val="single" w:sz="4" w:space="0" w:color="auto"/>
            </w:tcBorders>
            <w:shd w:val="clear" w:color="auto" w:fill="auto"/>
            <w:vAlign w:val="center"/>
            <w:hideMark/>
          </w:tcPr>
          <w:p w14:paraId="4B23B7F3" w14:textId="77777777" w:rsidR="0026508C" w:rsidRPr="0026508C" w:rsidRDefault="0026508C" w:rsidP="0026508C">
            <w:pPr>
              <w:overflowPunct/>
              <w:autoSpaceDE/>
              <w:autoSpaceDN/>
              <w:adjustRightInd/>
              <w:jc w:val="center"/>
              <w:textAlignment w:val="auto"/>
              <w:rPr>
                <w:rFonts w:ascii="Garamond" w:hAnsi="Garamond" w:cs="Calibri"/>
                <w:b/>
                <w:bCs/>
                <w:color w:val="000000"/>
                <w:sz w:val="24"/>
                <w:szCs w:val="24"/>
                <w:lang w:val="ro-RO" w:eastAsia="ro-RO"/>
              </w:rPr>
            </w:pPr>
            <w:r w:rsidRPr="0026508C">
              <w:rPr>
                <w:rFonts w:ascii="Garamond" w:hAnsi="Garamond" w:cs="Calibri"/>
                <w:b/>
                <w:bCs/>
                <w:color w:val="000000"/>
                <w:sz w:val="24"/>
                <w:szCs w:val="24"/>
                <w:lang w:val="ro-RO" w:eastAsia="ro-RO"/>
              </w:rPr>
              <w:t>Cantitate</w:t>
            </w:r>
          </w:p>
        </w:tc>
        <w:tc>
          <w:tcPr>
            <w:tcW w:w="1460" w:type="dxa"/>
            <w:tcBorders>
              <w:top w:val="single" w:sz="8" w:space="0" w:color="auto"/>
              <w:left w:val="nil"/>
              <w:bottom w:val="single" w:sz="4" w:space="0" w:color="auto"/>
              <w:right w:val="single" w:sz="4" w:space="0" w:color="auto"/>
            </w:tcBorders>
            <w:shd w:val="clear" w:color="auto" w:fill="auto"/>
            <w:vAlign w:val="bottom"/>
            <w:hideMark/>
          </w:tcPr>
          <w:p w14:paraId="3454C21D" w14:textId="77777777" w:rsidR="0026508C" w:rsidRPr="0026508C" w:rsidRDefault="0026508C" w:rsidP="0026508C">
            <w:pPr>
              <w:overflowPunct/>
              <w:autoSpaceDE/>
              <w:autoSpaceDN/>
              <w:adjustRightInd/>
              <w:textAlignment w:val="auto"/>
              <w:rPr>
                <w:rFonts w:ascii="Garamond" w:hAnsi="Garamond" w:cs="Calibri"/>
                <w:b/>
                <w:bCs/>
                <w:color w:val="000000"/>
                <w:sz w:val="22"/>
                <w:szCs w:val="22"/>
                <w:lang w:val="ro-RO" w:eastAsia="ro-RO"/>
              </w:rPr>
            </w:pPr>
            <w:r w:rsidRPr="0026508C">
              <w:rPr>
                <w:rFonts w:ascii="Garamond" w:hAnsi="Garamond" w:cs="Calibri"/>
                <w:b/>
                <w:bCs/>
                <w:color w:val="000000"/>
                <w:sz w:val="22"/>
                <w:szCs w:val="22"/>
                <w:lang w:val="ro-RO" w:eastAsia="ro-RO"/>
              </w:rPr>
              <w:t>valoare fara tva</w:t>
            </w:r>
          </w:p>
        </w:tc>
        <w:tc>
          <w:tcPr>
            <w:tcW w:w="1300" w:type="dxa"/>
            <w:tcBorders>
              <w:top w:val="single" w:sz="8" w:space="0" w:color="auto"/>
              <w:left w:val="nil"/>
              <w:bottom w:val="single" w:sz="4" w:space="0" w:color="auto"/>
              <w:right w:val="single" w:sz="8" w:space="0" w:color="auto"/>
            </w:tcBorders>
            <w:shd w:val="clear" w:color="auto" w:fill="auto"/>
            <w:vAlign w:val="bottom"/>
            <w:hideMark/>
          </w:tcPr>
          <w:p w14:paraId="32A7AE66" w14:textId="77777777" w:rsidR="0026508C" w:rsidRPr="0026508C" w:rsidRDefault="0026508C" w:rsidP="0026508C">
            <w:pPr>
              <w:overflowPunct/>
              <w:autoSpaceDE/>
              <w:autoSpaceDN/>
              <w:adjustRightInd/>
              <w:textAlignment w:val="auto"/>
              <w:rPr>
                <w:rFonts w:ascii="Garamond" w:hAnsi="Garamond" w:cs="Calibri"/>
                <w:b/>
                <w:bCs/>
                <w:color w:val="000000"/>
                <w:sz w:val="22"/>
                <w:szCs w:val="22"/>
                <w:lang w:val="ro-RO" w:eastAsia="ro-RO"/>
              </w:rPr>
            </w:pPr>
            <w:r w:rsidRPr="0026508C">
              <w:rPr>
                <w:rFonts w:ascii="Garamond" w:hAnsi="Garamond" w:cs="Calibri"/>
                <w:b/>
                <w:bCs/>
                <w:color w:val="000000"/>
                <w:sz w:val="22"/>
                <w:szCs w:val="22"/>
                <w:lang w:val="ro-RO" w:eastAsia="ro-RO"/>
              </w:rPr>
              <w:t>valoare cu tva</w:t>
            </w:r>
          </w:p>
        </w:tc>
      </w:tr>
      <w:tr w:rsidR="0026508C" w:rsidRPr="0026508C" w14:paraId="569F9797" w14:textId="77777777" w:rsidTr="0026508C">
        <w:trPr>
          <w:trHeight w:val="960"/>
        </w:trPr>
        <w:tc>
          <w:tcPr>
            <w:tcW w:w="2440" w:type="dxa"/>
            <w:tcBorders>
              <w:top w:val="nil"/>
              <w:left w:val="single" w:sz="8" w:space="0" w:color="auto"/>
              <w:bottom w:val="single" w:sz="8" w:space="0" w:color="auto"/>
              <w:right w:val="single" w:sz="4" w:space="0" w:color="auto"/>
            </w:tcBorders>
            <w:shd w:val="clear" w:color="auto" w:fill="auto"/>
            <w:vAlign w:val="center"/>
            <w:hideMark/>
          </w:tcPr>
          <w:p w14:paraId="02CAEF4D" w14:textId="77777777" w:rsidR="0026508C" w:rsidRPr="0026508C" w:rsidRDefault="0026508C" w:rsidP="0026508C">
            <w:pPr>
              <w:overflowPunct/>
              <w:autoSpaceDE/>
              <w:autoSpaceDN/>
              <w:adjustRightInd/>
              <w:textAlignment w:val="auto"/>
              <w:rPr>
                <w:rFonts w:ascii="Garamond" w:hAnsi="Garamond" w:cs="Calibri"/>
                <w:color w:val="000000"/>
                <w:sz w:val="24"/>
                <w:szCs w:val="24"/>
                <w:lang w:val="ro-RO" w:eastAsia="ro-RO"/>
              </w:rPr>
            </w:pPr>
            <w:r w:rsidRPr="0026508C">
              <w:rPr>
                <w:rFonts w:ascii="Garamond" w:hAnsi="Garamond" w:cs="Calibri"/>
                <w:color w:val="000000"/>
                <w:sz w:val="24"/>
                <w:szCs w:val="24"/>
                <w:lang w:val="ro-RO" w:eastAsia="ro-RO"/>
              </w:rPr>
              <w:t>APARAT DE DRENAJ LIMFATIC CU 6 CAMERE</w:t>
            </w:r>
          </w:p>
        </w:tc>
        <w:tc>
          <w:tcPr>
            <w:tcW w:w="660" w:type="dxa"/>
            <w:tcBorders>
              <w:top w:val="nil"/>
              <w:left w:val="nil"/>
              <w:bottom w:val="single" w:sz="8" w:space="0" w:color="auto"/>
              <w:right w:val="single" w:sz="4" w:space="0" w:color="auto"/>
            </w:tcBorders>
            <w:shd w:val="clear" w:color="auto" w:fill="auto"/>
            <w:vAlign w:val="center"/>
            <w:hideMark/>
          </w:tcPr>
          <w:p w14:paraId="3E4B0EF3" w14:textId="77777777" w:rsidR="0026508C" w:rsidRPr="0026508C" w:rsidRDefault="0026508C" w:rsidP="0026508C">
            <w:pPr>
              <w:overflowPunct/>
              <w:autoSpaceDE/>
              <w:autoSpaceDN/>
              <w:adjustRightInd/>
              <w:jc w:val="center"/>
              <w:textAlignment w:val="auto"/>
              <w:rPr>
                <w:rFonts w:ascii="Garamond" w:hAnsi="Garamond" w:cs="Calibri"/>
                <w:color w:val="000000"/>
                <w:sz w:val="24"/>
                <w:szCs w:val="24"/>
                <w:lang w:val="ro-RO" w:eastAsia="ro-RO"/>
              </w:rPr>
            </w:pPr>
            <w:r w:rsidRPr="0026508C">
              <w:rPr>
                <w:rFonts w:ascii="Garamond" w:hAnsi="Garamond" w:cs="Calibri"/>
                <w:color w:val="000000"/>
                <w:sz w:val="24"/>
                <w:szCs w:val="24"/>
                <w:lang w:val="ro-RO" w:eastAsia="ro-RO"/>
              </w:rPr>
              <w:t>buc</w:t>
            </w:r>
          </w:p>
        </w:tc>
        <w:tc>
          <w:tcPr>
            <w:tcW w:w="1160" w:type="dxa"/>
            <w:tcBorders>
              <w:top w:val="nil"/>
              <w:left w:val="nil"/>
              <w:bottom w:val="single" w:sz="8" w:space="0" w:color="auto"/>
              <w:right w:val="single" w:sz="4" w:space="0" w:color="auto"/>
            </w:tcBorders>
            <w:shd w:val="clear" w:color="auto" w:fill="auto"/>
            <w:vAlign w:val="center"/>
            <w:hideMark/>
          </w:tcPr>
          <w:p w14:paraId="60896009" w14:textId="77777777" w:rsidR="0026508C" w:rsidRPr="0026508C" w:rsidRDefault="0026508C" w:rsidP="0026508C">
            <w:pPr>
              <w:overflowPunct/>
              <w:autoSpaceDE/>
              <w:autoSpaceDN/>
              <w:adjustRightInd/>
              <w:jc w:val="center"/>
              <w:textAlignment w:val="auto"/>
              <w:rPr>
                <w:rFonts w:ascii="Garamond" w:hAnsi="Garamond" w:cs="Calibri"/>
                <w:color w:val="000000"/>
                <w:sz w:val="24"/>
                <w:szCs w:val="24"/>
                <w:lang w:val="ro-RO" w:eastAsia="ro-RO"/>
              </w:rPr>
            </w:pPr>
            <w:r w:rsidRPr="0026508C">
              <w:rPr>
                <w:rFonts w:ascii="Garamond" w:hAnsi="Garamond" w:cs="Calibri"/>
                <w:color w:val="000000"/>
                <w:sz w:val="24"/>
                <w:szCs w:val="24"/>
                <w:lang w:val="ro-RO" w:eastAsia="ro-RO"/>
              </w:rPr>
              <w:t>14038</w:t>
            </w:r>
          </w:p>
        </w:tc>
        <w:tc>
          <w:tcPr>
            <w:tcW w:w="1120" w:type="dxa"/>
            <w:tcBorders>
              <w:top w:val="nil"/>
              <w:left w:val="nil"/>
              <w:bottom w:val="single" w:sz="8" w:space="0" w:color="auto"/>
              <w:right w:val="single" w:sz="4" w:space="0" w:color="auto"/>
            </w:tcBorders>
            <w:shd w:val="clear" w:color="auto" w:fill="auto"/>
            <w:noWrap/>
            <w:vAlign w:val="center"/>
            <w:hideMark/>
          </w:tcPr>
          <w:p w14:paraId="11362F5C" w14:textId="77777777" w:rsidR="0026508C" w:rsidRPr="0026508C" w:rsidRDefault="0026508C" w:rsidP="0026508C">
            <w:pPr>
              <w:overflowPunct/>
              <w:autoSpaceDE/>
              <w:autoSpaceDN/>
              <w:adjustRightInd/>
              <w:jc w:val="center"/>
              <w:textAlignment w:val="auto"/>
              <w:rPr>
                <w:rFonts w:ascii="Garamond" w:hAnsi="Garamond" w:cs="Calibri"/>
                <w:color w:val="000000"/>
                <w:sz w:val="24"/>
                <w:szCs w:val="24"/>
                <w:lang w:val="ro-RO" w:eastAsia="ro-RO"/>
              </w:rPr>
            </w:pPr>
            <w:r w:rsidRPr="0026508C">
              <w:rPr>
                <w:rFonts w:ascii="Garamond" w:hAnsi="Garamond" w:cs="Calibri"/>
                <w:color w:val="000000"/>
                <w:sz w:val="24"/>
                <w:szCs w:val="24"/>
                <w:lang w:val="ro-RO" w:eastAsia="ro-RO"/>
              </w:rPr>
              <w:t>1</w:t>
            </w:r>
          </w:p>
        </w:tc>
        <w:tc>
          <w:tcPr>
            <w:tcW w:w="1460" w:type="dxa"/>
            <w:tcBorders>
              <w:top w:val="nil"/>
              <w:left w:val="nil"/>
              <w:bottom w:val="single" w:sz="8" w:space="0" w:color="auto"/>
              <w:right w:val="single" w:sz="4" w:space="0" w:color="auto"/>
            </w:tcBorders>
            <w:shd w:val="clear" w:color="auto" w:fill="auto"/>
            <w:noWrap/>
            <w:vAlign w:val="center"/>
            <w:hideMark/>
          </w:tcPr>
          <w:p w14:paraId="66C39A16" w14:textId="77777777" w:rsidR="0026508C" w:rsidRPr="0026508C" w:rsidRDefault="0026508C" w:rsidP="0026508C">
            <w:pPr>
              <w:overflowPunct/>
              <w:autoSpaceDE/>
              <w:autoSpaceDN/>
              <w:adjustRightInd/>
              <w:jc w:val="center"/>
              <w:textAlignment w:val="auto"/>
              <w:rPr>
                <w:rFonts w:ascii="Garamond" w:hAnsi="Garamond" w:cs="Calibri"/>
                <w:color w:val="000000"/>
                <w:sz w:val="24"/>
                <w:szCs w:val="24"/>
                <w:lang w:val="ro-RO" w:eastAsia="ro-RO"/>
              </w:rPr>
            </w:pPr>
            <w:r w:rsidRPr="0026508C">
              <w:rPr>
                <w:rFonts w:ascii="Garamond" w:hAnsi="Garamond" w:cs="Calibri"/>
                <w:color w:val="000000"/>
                <w:sz w:val="24"/>
                <w:szCs w:val="24"/>
                <w:lang w:val="ro-RO" w:eastAsia="ro-RO"/>
              </w:rPr>
              <w:t>14038</w:t>
            </w:r>
          </w:p>
        </w:tc>
        <w:tc>
          <w:tcPr>
            <w:tcW w:w="1300" w:type="dxa"/>
            <w:tcBorders>
              <w:top w:val="nil"/>
              <w:left w:val="nil"/>
              <w:bottom w:val="single" w:sz="8" w:space="0" w:color="auto"/>
              <w:right w:val="single" w:sz="8" w:space="0" w:color="auto"/>
            </w:tcBorders>
            <w:shd w:val="clear" w:color="auto" w:fill="auto"/>
            <w:noWrap/>
            <w:vAlign w:val="center"/>
            <w:hideMark/>
          </w:tcPr>
          <w:p w14:paraId="78FB2AA3" w14:textId="77777777" w:rsidR="0026508C" w:rsidRPr="0026508C" w:rsidRDefault="0026508C" w:rsidP="0026508C">
            <w:pPr>
              <w:overflowPunct/>
              <w:autoSpaceDE/>
              <w:autoSpaceDN/>
              <w:adjustRightInd/>
              <w:jc w:val="center"/>
              <w:textAlignment w:val="auto"/>
              <w:rPr>
                <w:rFonts w:ascii="Garamond" w:hAnsi="Garamond" w:cs="Calibri"/>
                <w:color w:val="000000"/>
                <w:sz w:val="24"/>
                <w:szCs w:val="24"/>
                <w:lang w:val="ro-RO" w:eastAsia="ro-RO"/>
              </w:rPr>
            </w:pPr>
            <w:r w:rsidRPr="0026508C">
              <w:rPr>
                <w:rFonts w:ascii="Garamond" w:hAnsi="Garamond" w:cs="Calibri"/>
                <w:color w:val="000000"/>
                <w:sz w:val="24"/>
                <w:szCs w:val="24"/>
                <w:lang w:val="ro-RO" w:eastAsia="ro-RO"/>
              </w:rPr>
              <w:t>16,705.22</w:t>
            </w:r>
          </w:p>
        </w:tc>
      </w:tr>
    </w:tbl>
    <w:p w14:paraId="438756BE" w14:textId="77777777" w:rsidR="0026508C" w:rsidRDefault="0026508C" w:rsidP="00190E6F">
      <w:pPr>
        <w:pStyle w:val="DefaultText"/>
        <w:ind w:left="-284" w:hanging="426"/>
        <w:jc w:val="center"/>
        <w:rPr>
          <w:rFonts w:ascii="Garamond" w:hAnsi="Garamond"/>
          <w:color w:val="FFFFFF"/>
          <w:szCs w:val="24"/>
          <w:lang w:val="it-IT"/>
        </w:rPr>
      </w:pPr>
    </w:p>
    <w:p w14:paraId="3A179D87" w14:textId="77777777" w:rsidR="0026508C" w:rsidRDefault="0026508C" w:rsidP="00190E6F">
      <w:pPr>
        <w:pStyle w:val="DefaultText"/>
        <w:ind w:left="-284" w:hanging="426"/>
        <w:jc w:val="center"/>
        <w:rPr>
          <w:rFonts w:ascii="Garamond" w:hAnsi="Garamond"/>
          <w:color w:val="FFFFFF"/>
          <w:szCs w:val="24"/>
          <w:lang w:val="it-IT"/>
        </w:rPr>
      </w:pPr>
    </w:p>
    <w:p w14:paraId="37030A1A" w14:textId="77777777" w:rsidR="0026508C" w:rsidRDefault="0026508C" w:rsidP="0026508C">
      <w:pPr>
        <w:pStyle w:val="DefaultText"/>
        <w:ind w:left="-284" w:hanging="426"/>
        <w:rPr>
          <w:rFonts w:ascii="Garamond" w:hAnsi="Garamond"/>
          <w:color w:val="FFFFFF"/>
          <w:szCs w:val="24"/>
          <w:lang w:val="it-IT"/>
        </w:rPr>
      </w:pPr>
    </w:p>
    <w:p w14:paraId="0AA75AEB" w14:textId="77777777" w:rsidR="0026508C" w:rsidRDefault="0026508C" w:rsidP="00190E6F">
      <w:pPr>
        <w:pStyle w:val="DefaultText"/>
        <w:ind w:left="-284" w:hanging="426"/>
        <w:jc w:val="center"/>
        <w:rPr>
          <w:rFonts w:ascii="Garamond" w:hAnsi="Garamond"/>
          <w:color w:val="FFFFFF"/>
          <w:szCs w:val="24"/>
          <w:lang w:val="it-IT"/>
        </w:rPr>
      </w:pPr>
    </w:p>
    <w:p w14:paraId="5157AA2F" w14:textId="77777777" w:rsidR="00590DDA" w:rsidRPr="00433ED2" w:rsidRDefault="00590DDA" w:rsidP="00590DDA">
      <w:pPr>
        <w:pStyle w:val="DefaultText"/>
        <w:jc w:val="both"/>
        <w:rPr>
          <w:rFonts w:ascii="Garamond" w:hAnsi="Garamond"/>
          <w:b/>
          <w:szCs w:val="24"/>
        </w:rPr>
      </w:pPr>
      <w:r w:rsidRPr="00433ED2">
        <w:rPr>
          <w:rFonts w:ascii="Garamond" w:hAnsi="Garamond"/>
          <w:b/>
          <w:szCs w:val="24"/>
        </w:rPr>
        <w:t>ACHIZITOR</w:t>
      </w:r>
      <w:r w:rsidRPr="00433ED2">
        <w:rPr>
          <w:rFonts w:ascii="Garamond" w:hAnsi="Garamond"/>
          <w:b/>
          <w:szCs w:val="24"/>
        </w:rPr>
        <w:tab/>
        <w:t xml:space="preserve"> </w:t>
      </w:r>
      <w:r w:rsidRPr="00433ED2">
        <w:rPr>
          <w:rFonts w:ascii="Garamond" w:hAnsi="Garamond"/>
          <w:b/>
          <w:szCs w:val="24"/>
        </w:rPr>
        <w:tab/>
        <w:t xml:space="preserve">   </w:t>
      </w:r>
      <w:r w:rsidRPr="00433ED2">
        <w:rPr>
          <w:rFonts w:ascii="Garamond" w:hAnsi="Garamond"/>
          <w:b/>
          <w:szCs w:val="24"/>
        </w:rPr>
        <w:tab/>
      </w:r>
      <w:r w:rsidRPr="00433ED2">
        <w:rPr>
          <w:rFonts w:ascii="Garamond" w:hAnsi="Garamond"/>
          <w:b/>
          <w:szCs w:val="24"/>
        </w:rPr>
        <w:tab/>
        <w:t xml:space="preserve">          </w:t>
      </w:r>
      <w:r w:rsidRPr="00433ED2">
        <w:rPr>
          <w:rFonts w:ascii="Garamond" w:hAnsi="Garamond"/>
          <w:b/>
          <w:szCs w:val="24"/>
        </w:rPr>
        <w:tab/>
        <w:t xml:space="preserve">          </w:t>
      </w:r>
      <w:r>
        <w:rPr>
          <w:rFonts w:ascii="Garamond" w:hAnsi="Garamond"/>
          <w:b/>
          <w:szCs w:val="24"/>
        </w:rPr>
        <w:tab/>
      </w:r>
      <w:r>
        <w:rPr>
          <w:rFonts w:ascii="Garamond" w:hAnsi="Garamond"/>
          <w:b/>
          <w:szCs w:val="24"/>
        </w:rPr>
        <w:tab/>
      </w:r>
      <w:r w:rsidRPr="00433ED2">
        <w:rPr>
          <w:rFonts w:ascii="Garamond" w:hAnsi="Garamond"/>
          <w:b/>
          <w:szCs w:val="24"/>
        </w:rPr>
        <w:t>FURNIZOR</w:t>
      </w:r>
    </w:p>
    <w:p w14:paraId="2B28AB7C" w14:textId="77777777" w:rsidR="00590DDA" w:rsidRPr="00433ED2" w:rsidRDefault="00590DDA" w:rsidP="00590DDA">
      <w:pPr>
        <w:pStyle w:val="DefaultText"/>
        <w:ind w:right="-378"/>
        <w:rPr>
          <w:rFonts w:ascii="Garamond" w:hAnsi="Garamond"/>
          <w:b/>
          <w:szCs w:val="24"/>
        </w:rPr>
      </w:pPr>
      <w:r w:rsidRPr="00433ED2">
        <w:rPr>
          <w:rFonts w:ascii="Garamond" w:hAnsi="Garamond"/>
          <w:b/>
          <w:szCs w:val="24"/>
        </w:rPr>
        <w:t xml:space="preserve">DGASPC SECTOR 2                                                            S.C. </w:t>
      </w:r>
      <w:r>
        <w:rPr>
          <w:rFonts w:ascii="Garamond" w:hAnsi="Garamond"/>
          <w:b/>
          <w:szCs w:val="24"/>
        </w:rPr>
        <w:t>HELP DEVICES ACTIV</w:t>
      </w:r>
      <w:r w:rsidRPr="00433ED2">
        <w:rPr>
          <w:rFonts w:ascii="Garamond" w:hAnsi="Garamond"/>
          <w:b/>
          <w:szCs w:val="24"/>
        </w:rPr>
        <w:t xml:space="preserve"> S.R.L</w:t>
      </w:r>
    </w:p>
    <w:p w14:paraId="524788CA" w14:textId="77777777" w:rsidR="0026508C" w:rsidRDefault="0026508C" w:rsidP="00190E6F">
      <w:pPr>
        <w:pStyle w:val="DefaultText"/>
        <w:ind w:left="-284" w:hanging="426"/>
        <w:jc w:val="center"/>
        <w:rPr>
          <w:rFonts w:ascii="Garamond" w:hAnsi="Garamond"/>
          <w:color w:val="FFFFFF"/>
          <w:szCs w:val="24"/>
          <w:lang w:val="it-IT"/>
        </w:rPr>
      </w:pPr>
    </w:p>
    <w:p w14:paraId="1D5797EF" w14:textId="77777777" w:rsidR="00AC1627" w:rsidRDefault="00AC1627" w:rsidP="00190E6F">
      <w:pPr>
        <w:pStyle w:val="DefaultText"/>
        <w:ind w:left="-284" w:hanging="426"/>
        <w:jc w:val="center"/>
        <w:rPr>
          <w:rFonts w:ascii="Garamond" w:hAnsi="Garamond"/>
          <w:color w:val="FFFFFF"/>
          <w:szCs w:val="24"/>
          <w:lang w:val="it-IT"/>
        </w:rPr>
      </w:pPr>
    </w:p>
    <w:p w14:paraId="446C6A8A" w14:textId="77777777" w:rsidR="00AC1627" w:rsidRDefault="00AC1627" w:rsidP="00190E6F">
      <w:pPr>
        <w:pStyle w:val="DefaultText"/>
        <w:ind w:left="-284" w:hanging="426"/>
        <w:jc w:val="center"/>
        <w:rPr>
          <w:rFonts w:ascii="Garamond" w:hAnsi="Garamond"/>
          <w:color w:val="FFFFFF"/>
          <w:szCs w:val="24"/>
          <w:lang w:val="it-IT"/>
        </w:rPr>
      </w:pPr>
    </w:p>
    <w:p w14:paraId="0E400B40" w14:textId="77777777" w:rsidR="00AC1627" w:rsidRDefault="00AC1627" w:rsidP="00190E6F">
      <w:pPr>
        <w:pStyle w:val="DefaultText"/>
        <w:ind w:left="-284" w:hanging="426"/>
        <w:jc w:val="center"/>
        <w:rPr>
          <w:rFonts w:ascii="Garamond" w:hAnsi="Garamond"/>
          <w:color w:val="FFFFFF"/>
          <w:szCs w:val="24"/>
          <w:lang w:val="it-IT"/>
        </w:rPr>
      </w:pPr>
    </w:p>
    <w:p w14:paraId="49FC44EE" w14:textId="77777777" w:rsidR="00AC1627" w:rsidRDefault="00AC1627" w:rsidP="00190E6F">
      <w:pPr>
        <w:pStyle w:val="DefaultText"/>
        <w:ind w:left="-284" w:hanging="426"/>
        <w:jc w:val="center"/>
        <w:rPr>
          <w:rFonts w:ascii="Garamond" w:hAnsi="Garamond"/>
          <w:color w:val="FFFFFF"/>
          <w:szCs w:val="24"/>
          <w:lang w:val="it-IT"/>
        </w:rPr>
      </w:pPr>
    </w:p>
    <w:p w14:paraId="6DED3E84" w14:textId="77777777" w:rsidR="00AC1627" w:rsidRDefault="00AC1627" w:rsidP="00190E6F">
      <w:pPr>
        <w:pStyle w:val="DefaultText"/>
        <w:ind w:left="-284" w:hanging="426"/>
        <w:jc w:val="center"/>
        <w:rPr>
          <w:rFonts w:ascii="Garamond" w:hAnsi="Garamond"/>
          <w:color w:val="FFFFFF"/>
          <w:szCs w:val="24"/>
          <w:lang w:val="it-IT"/>
        </w:rPr>
      </w:pPr>
    </w:p>
    <w:p w14:paraId="418448E9" w14:textId="77777777" w:rsidR="00AC1627" w:rsidRDefault="00AC1627" w:rsidP="00190E6F">
      <w:pPr>
        <w:pStyle w:val="DefaultText"/>
        <w:ind w:left="-284" w:hanging="426"/>
        <w:jc w:val="center"/>
        <w:rPr>
          <w:rFonts w:ascii="Garamond" w:hAnsi="Garamond"/>
          <w:color w:val="FFFFFF"/>
          <w:szCs w:val="24"/>
          <w:lang w:val="it-IT"/>
        </w:rPr>
      </w:pPr>
    </w:p>
    <w:p w14:paraId="0AEDEF56" w14:textId="77777777" w:rsidR="00AC1627" w:rsidRDefault="00AC1627" w:rsidP="00190E6F">
      <w:pPr>
        <w:pStyle w:val="DefaultText"/>
        <w:ind w:left="-284" w:hanging="426"/>
        <w:jc w:val="center"/>
        <w:rPr>
          <w:rFonts w:ascii="Garamond" w:hAnsi="Garamond"/>
          <w:color w:val="FFFFFF"/>
          <w:szCs w:val="24"/>
          <w:lang w:val="it-IT"/>
        </w:rPr>
      </w:pPr>
    </w:p>
    <w:p w14:paraId="65035DCD" w14:textId="77777777" w:rsidR="00AC1627" w:rsidRDefault="00AC1627" w:rsidP="00190E6F">
      <w:pPr>
        <w:pStyle w:val="DefaultText"/>
        <w:ind w:left="-284" w:hanging="426"/>
        <w:jc w:val="center"/>
        <w:rPr>
          <w:rFonts w:ascii="Garamond" w:hAnsi="Garamond"/>
          <w:color w:val="FFFFFF"/>
          <w:szCs w:val="24"/>
          <w:lang w:val="it-IT"/>
        </w:rPr>
      </w:pPr>
    </w:p>
    <w:p w14:paraId="4D327E14" w14:textId="77777777" w:rsidR="00AC1627" w:rsidRDefault="00AC1627" w:rsidP="00190E6F">
      <w:pPr>
        <w:pStyle w:val="DefaultText"/>
        <w:ind w:left="-284" w:hanging="426"/>
        <w:jc w:val="center"/>
        <w:rPr>
          <w:rFonts w:ascii="Garamond" w:hAnsi="Garamond"/>
          <w:color w:val="FFFFFF"/>
          <w:szCs w:val="24"/>
          <w:lang w:val="it-IT"/>
        </w:rPr>
      </w:pPr>
    </w:p>
    <w:p w14:paraId="251BA1BB" w14:textId="77777777" w:rsidR="00AC1627" w:rsidRDefault="00AC1627" w:rsidP="00190E6F">
      <w:pPr>
        <w:pStyle w:val="DefaultText"/>
        <w:ind w:left="-284" w:hanging="426"/>
        <w:jc w:val="center"/>
        <w:rPr>
          <w:rFonts w:ascii="Garamond" w:hAnsi="Garamond"/>
          <w:color w:val="FFFFFF"/>
          <w:szCs w:val="24"/>
          <w:lang w:val="it-IT"/>
        </w:rPr>
      </w:pPr>
    </w:p>
    <w:p w14:paraId="30183BF5" w14:textId="77777777" w:rsidR="00AC1627" w:rsidRDefault="00AC1627" w:rsidP="00190E6F">
      <w:pPr>
        <w:pStyle w:val="DefaultText"/>
        <w:ind w:left="-284" w:hanging="426"/>
        <w:jc w:val="center"/>
        <w:rPr>
          <w:rFonts w:ascii="Garamond" w:hAnsi="Garamond"/>
          <w:color w:val="FFFFFF"/>
          <w:szCs w:val="24"/>
          <w:lang w:val="it-IT"/>
        </w:rPr>
      </w:pPr>
    </w:p>
    <w:p w14:paraId="2CC0E23F" w14:textId="77777777" w:rsidR="00AC1627" w:rsidRDefault="00AC1627" w:rsidP="00190E6F">
      <w:pPr>
        <w:pStyle w:val="DefaultText"/>
        <w:ind w:left="-284" w:hanging="426"/>
        <w:jc w:val="center"/>
        <w:rPr>
          <w:rFonts w:ascii="Garamond" w:hAnsi="Garamond"/>
          <w:color w:val="FFFFFF"/>
          <w:szCs w:val="24"/>
          <w:lang w:val="it-IT"/>
        </w:rPr>
      </w:pPr>
    </w:p>
    <w:p w14:paraId="7EB46639" w14:textId="77777777" w:rsidR="00AC1627" w:rsidRDefault="00AC1627" w:rsidP="00190E6F">
      <w:pPr>
        <w:pStyle w:val="DefaultText"/>
        <w:ind w:left="-284" w:hanging="426"/>
        <w:jc w:val="center"/>
        <w:rPr>
          <w:rFonts w:ascii="Garamond" w:hAnsi="Garamond"/>
          <w:color w:val="FFFFFF"/>
          <w:szCs w:val="24"/>
          <w:lang w:val="it-IT"/>
        </w:rPr>
      </w:pPr>
    </w:p>
    <w:p w14:paraId="69C282A7" w14:textId="77777777" w:rsidR="00AC1627" w:rsidRDefault="00AC1627" w:rsidP="00190E6F">
      <w:pPr>
        <w:pStyle w:val="DefaultText"/>
        <w:ind w:left="-284" w:hanging="426"/>
        <w:jc w:val="center"/>
        <w:rPr>
          <w:rFonts w:ascii="Garamond" w:hAnsi="Garamond"/>
          <w:color w:val="FFFFFF"/>
          <w:szCs w:val="24"/>
          <w:lang w:val="it-IT"/>
        </w:rPr>
      </w:pPr>
    </w:p>
    <w:p w14:paraId="661B3AE0" w14:textId="77777777" w:rsidR="00AC1627" w:rsidRDefault="00AC1627" w:rsidP="00190E6F">
      <w:pPr>
        <w:pStyle w:val="DefaultText"/>
        <w:ind w:left="-284" w:hanging="426"/>
        <w:jc w:val="center"/>
        <w:rPr>
          <w:rFonts w:ascii="Garamond" w:hAnsi="Garamond"/>
          <w:color w:val="FFFFFF"/>
          <w:szCs w:val="24"/>
          <w:lang w:val="it-IT"/>
        </w:rPr>
      </w:pPr>
    </w:p>
    <w:p w14:paraId="3DAE8708" w14:textId="77777777" w:rsidR="00AC1627" w:rsidRDefault="00AC1627" w:rsidP="00190E6F">
      <w:pPr>
        <w:pStyle w:val="DefaultText"/>
        <w:ind w:left="-284" w:hanging="426"/>
        <w:jc w:val="center"/>
        <w:rPr>
          <w:rFonts w:ascii="Garamond" w:hAnsi="Garamond"/>
          <w:color w:val="FFFFFF"/>
          <w:szCs w:val="24"/>
          <w:lang w:val="it-IT"/>
        </w:rPr>
      </w:pPr>
    </w:p>
    <w:p w14:paraId="6B7F07B5" w14:textId="77777777" w:rsidR="00AC1627" w:rsidRDefault="00AC1627" w:rsidP="00190E6F">
      <w:pPr>
        <w:pStyle w:val="DefaultText"/>
        <w:ind w:left="-284" w:hanging="426"/>
        <w:jc w:val="center"/>
        <w:rPr>
          <w:rFonts w:ascii="Garamond" w:hAnsi="Garamond"/>
          <w:color w:val="FFFFFF"/>
          <w:szCs w:val="24"/>
          <w:lang w:val="it-IT"/>
        </w:rPr>
      </w:pPr>
    </w:p>
    <w:p w14:paraId="0357A7BD" w14:textId="77777777" w:rsidR="00AC1627" w:rsidRDefault="00AC1627" w:rsidP="00190E6F">
      <w:pPr>
        <w:pStyle w:val="DefaultText"/>
        <w:ind w:left="-284" w:hanging="426"/>
        <w:jc w:val="center"/>
        <w:rPr>
          <w:rFonts w:ascii="Garamond" w:hAnsi="Garamond"/>
          <w:color w:val="FFFFFF"/>
          <w:szCs w:val="24"/>
          <w:lang w:val="it-IT"/>
        </w:rPr>
      </w:pPr>
    </w:p>
    <w:p w14:paraId="54CAB03C" w14:textId="77777777" w:rsidR="00AC1627" w:rsidRDefault="00AC1627" w:rsidP="00190E6F">
      <w:pPr>
        <w:pStyle w:val="DefaultText"/>
        <w:ind w:left="-284" w:hanging="426"/>
        <w:jc w:val="center"/>
        <w:rPr>
          <w:rFonts w:ascii="Garamond" w:hAnsi="Garamond"/>
          <w:color w:val="FFFFFF"/>
          <w:szCs w:val="24"/>
          <w:lang w:val="it-IT"/>
        </w:rPr>
      </w:pPr>
    </w:p>
    <w:p w14:paraId="7ED7DEEF" w14:textId="77777777" w:rsidR="0026508C" w:rsidRDefault="0026508C" w:rsidP="00190E6F">
      <w:pPr>
        <w:pStyle w:val="DefaultText"/>
        <w:ind w:left="-284" w:hanging="426"/>
        <w:jc w:val="center"/>
        <w:rPr>
          <w:rFonts w:ascii="Garamond" w:hAnsi="Garamond"/>
          <w:color w:val="FFFFFF"/>
          <w:szCs w:val="24"/>
          <w:lang w:val="it-IT"/>
        </w:rPr>
      </w:pPr>
    </w:p>
    <w:p w14:paraId="3A9081AB" w14:textId="77777777" w:rsidR="0026508C" w:rsidRDefault="0026508C" w:rsidP="00190E6F">
      <w:pPr>
        <w:pStyle w:val="DefaultText"/>
        <w:ind w:left="-284" w:hanging="426"/>
        <w:jc w:val="center"/>
        <w:rPr>
          <w:rFonts w:ascii="Garamond" w:hAnsi="Garamond"/>
          <w:color w:val="FFFFFF"/>
          <w:szCs w:val="24"/>
          <w:lang w:val="it-IT"/>
        </w:rPr>
      </w:pPr>
    </w:p>
    <w:p w14:paraId="54CB46ED" w14:textId="77777777" w:rsidR="0026508C" w:rsidRDefault="0026508C" w:rsidP="00190E6F">
      <w:pPr>
        <w:pStyle w:val="DefaultText"/>
        <w:ind w:left="-284" w:hanging="426"/>
        <w:jc w:val="center"/>
        <w:rPr>
          <w:rFonts w:ascii="Garamond" w:hAnsi="Garamond"/>
          <w:color w:val="FFFFFF"/>
          <w:szCs w:val="24"/>
          <w:lang w:val="it-IT"/>
        </w:rPr>
      </w:pPr>
    </w:p>
    <w:p w14:paraId="156CC8B8" w14:textId="77777777" w:rsidR="0026508C" w:rsidRDefault="0026508C" w:rsidP="00190E6F">
      <w:pPr>
        <w:pStyle w:val="DefaultText"/>
        <w:ind w:left="-284" w:hanging="426"/>
        <w:jc w:val="center"/>
        <w:rPr>
          <w:rFonts w:ascii="Garamond" w:hAnsi="Garamond"/>
          <w:color w:val="FFFFFF"/>
          <w:szCs w:val="24"/>
          <w:lang w:val="it-IT"/>
        </w:rPr>
      </w:pPr>
    </w:p>
    <w:p w14:paraId="095CED6D" w14:textId="77777777" w:rsidR="0026508C" w:rsidRDefault="0026508C" w:rsidP="00190E6F">
      <w:pPr>
        <w:pStyle w:val="DefaultText"/>
        <w:ind w:left="-284" w:hanging="426"/>
        <w:jc w:val="center"/>
        <w:rPr>
          <w:rFonts w:ascii="Garamond" w:hAnsi="Garamond"/>
          <w:color w:val="FFFFFF"/>
          <w:szCs w:val="24"/>
          <w:lang w:val="it-IT"/>
        </w:rPr>
      </w:pPr>
    </w:p>
    <w:p w14:paraId="4D0D1303" w14:textId="77777777" w:rsidR="0026508C" w:rsidRDefault="0026508C" w:rsidP="00190E6F">
      <w:pPr>
        <w:pStyle w:val="DefaultText"/>
        <w:ind w:left="-284" w:hanging="426"/>
        <w:jc w:val="center"/>
        <w:rPr>
          <w:rFonts w:ascii="Garamond" w:hAnsi="Garamond"/>
          <w:color w:val="FFFFFF"/>
          <w:szCs w:val="24"/>
          <w:lang w:val="it-IT"/>
        </w:rPr>
      </w:pPr>
    </w:p>
    <w:p w14:paraId="099F3E93" w14:textId="77777777" w:rsidR="0026508C" w:rsidRDefault="0026508C" w:rsidP="00190E6F">
      <w:pPr>
        <w:pStyle w:val="DefaultText"/>
        <w:ind w:left="-284" w:hanging="426"/>
        <w:jc w:val="center"/>
        <w:rPr>
          <w:rFonts w:ascii="Garamond" w:hAnsi="Garamond"/>
          <w:color w:val="FFFFFF"/>
          <w:szCs w:val="24"/>
          <w:lang w:val="it-IT"/>
        </w:rPr>
      </w:pPr>
    </w:p>
    <w:p w14:paraId="3D3030C5" w14:textId="77777777" w:rsidR="0026508C" w:rsidRDefault="0026508C" w:rsidP="00190E6F">
      <w:pPr>
        <w:pStyle w:val="DefaultText"/>
        <w:ind w:left="-284" w:hanging="426"/>
        <w:jc w:val="center"/>
        <w:rPr>
          <w:rFonts w:ascii="Garamond" w:hAnsi="Garamond"/>
          <w:color w:val="FFFFFF"/>
          <w:szCs w:val="24"/>
          <w:lang w:val="it-IT"/>
        </w:rPr>
      </w:pPr>
    </w:p>
    <w:p w14:paraId="7CCBC536" w14:textId="77777777" w:rsidR="0026508C" w:rsidRDefault="0026508C" w:rsidP="00190E6F">
      <w:pPr>
        <w:pStyle w:val="DefaultText"/>
        <w:ind w:left="-284" w:hanging="426"/>
        <w:jc w:val="center"/>
        <w:rPr>
          <w:rFonts w:ascii="Garamond" w:hAnsi="Garamond"/>
          <w:color w:val="FFFFFF"/>
          <w:szCs w:val="24"/>
          <w:lang w:val="it-IT"/>
        </w:rPr>
      </w:pPr>
    </w:p>
    <w:p w14:paraId="3059AC0B" w14:textId="77777777" w:rsidR="0026508C" w:rsidRDefault="0026508C" w:rsidP="00190E6F">
      <w:pPr>
        <w:pStyle w:val="DefaultText"/>
        <w:ind w:left="-284" w:hanging="426"/>
        <w:jc w:val="center"/>
        <w:rPr>
          <w:rFonts w:ascii="Garamond" w:hAnsi="Garamond"/>
          <w:color w:val="FFFFFF"/>
          <w:szCs w:val="24"/>
          <w:lang w:val="it-IT"/>
        </w:rPr>
      </w:pPr>
    </w:p>
    <w:p w14:paraId="7B29EC8C" w14:textId="77777777" w:rsidR="0026508C" w:rsidRDefault="0026508C" w:rsidP="00190E6F">
      <w:pPr>
        <w:pStyle w:val="DefaultText"/>
        <w:ind w:left="-284" w:hanging="426"/>
        <w:jc w:val="center"/>
        <w:rPr>
          <w:rFonts w:ascii="Garamond" w:hAnsi="Garamond"/>
          <w:color w:val="FFFFFF"/>
          <w:szCs w:val="24"/>
          <w:lang w:val="it-IT"/>
        </w:rPr>
      </w:pPr>
    </w:p>
    <w:p w14:paraId="1264ACCD" w14:textId="77777777" w:rsidR="0026508C" w:rsidRDefault="0026508C" w:rsidP="00190E6F">
      <w:pPr>
        <w:pStyle w:val="DefaultText"/>
        <w:ind w:left="-284" w:hanging="426"/>
        <w:jc w:val="center"/>
        <w:rPr>
          <w:rFonts w:ascii="Garamond" w:hAnsi="Garamond"/>
          <w:color w:val="FFFFFF"/>
          <w:szCs w:val="24"/>
          <w:lang w:val="it-IT"/>
        </w:rPr>
      </w:pPr>
    </w:p>
    <w:p w14:paraId="3B45E45A" w14:textId="77777777" w:rsidR="008C2CA5" w:rsidRDefault="00576752" w:rsidP="00190E6F">
      <w:pPr>
        <w:pStyle w:val="DefaultText"/>
        <w:ind w:left="-284" w:hanging="426"/>
        <w:jc w:val="center"/>
        <w:rPr>
          <w:rFonts w:ascii="Garamond" w:hAnsi="Garamond"/>
          <w:bCs/>
          <w:szCs w:val="24"/>
        </w:rPr>
      </w:pPr>
      <w:r w:rsidRPr="002264D9">
        <w:rPr>
          <w:rFonts w:ascii="Garamond" w:hAnsi="Garamond"/>
          <w:color w:val="FFFFFF"/>
          <w:szCs w:val="24"/>
          <w:lang w:val="it-IT"/>
        </w:rPr>
        <w:t xml:space="preserve">DIRECTOR </w:t>
      </w:r>
    </w:p>
    <w:p w14:paraId="03562D29" w14:textId="77777777" w:rsidR="00EF5B33" w:rsidRDefault="00EF5B33" w:rsidP="00CC2185">
      <w:pPr>
        <w:ind w:left="720"/>
        <w:rPr>
          <w:rFonts w:ascii="Garamond" w:hAnsi="Garamond"/>
          <w:bCs/>
          <w:sz w:val="24"/>
          <w:szCs w:val="24"/>
        </w:rPr>
      </w:pPr>
    </w:p>
    <w:p w14:paraId="1C0F36EB" w14:textId="77777777" w:rsidR="00F81DAA" w:rsidRDefault="00201DF0" w:rsidP="00770E54">
      <w:pPr>
        <w:rPr>
          <w:rFonts w:ascii="Garamond" w:hAnsi="Garamond"/>
          <w:bCs/>
          <w:sz w:val="24"/>
          <w:szCs w:val="24"/>
        </w:rPr>
      </w:pPr>
      <w:r>
        <w:rPr>
          <w:rFonts w:ascii="Garamond" w:hAnsi="Garamond"/>
          <w:bCs/>
          <w:sz w:val="24"/>
          <w:szCs w:val="24"/>
        </w:rPr>
        <w:t xml:space="preserve">ANEXA NR. </w:t>
      </w:r>
      <w:r w:rsidR="00130DDF">
        <w:rPr>
          <w:rFonts w:ascii="Garamond" w:hAnsi="Garamond"/>
          <w:bCs/>
          <w:sz w:val="24"/>
          <w:szCs w:val="24"/>
        </w:rPr>
        <w:t>2</w:t>
      </w:r>
      <w:r w:rsidR="00F81DAA" w:rsidRPr="00054250">
        <w:rPr>
          <w:rFonts w:ascii="Garamond" w:hAnsi="Garamond"/>
          <w:bCs/>
          <w:sz w:val="24"/>
          <w:szCs w:val="24"/>
        </w:rPr>
        <w:t xml:space="preserve"> la </w:t>
      </w:r>
      <w:proofErr w:type="spellStart"/>
      <w:r w:rsidR="00F81DAA" w:rsidRPr="00054250">
        <w:rPr>
          <w:rFonts w:ascii="Garamond" w:hAnsi="Garamond"/>
          <w:bCs/>
          <w:sz w:val="24"/>
          <w:szCs w:val="24"/>
        </w:rPr>
        <w:t>contractul</w:t>
      </w:r>
      <w:proofErr w:type="spellEnd"/>
      <w:r w:rsidR="00F81DAA" w:rsidRPr="00054250">
        <w:rPr>
          <w:rFonts w:ascii="Garamond" w:hAnsi="Garamond"/>
          <w:bCs/>
          <w:sz w:val="24"/>
          <w:szCs w:val="24"/>
        </w:rPr>
        <w:t xml:space="preserve"> </w:t>
      </w:r>
      <w:proofErr w:type="spellStart"/>
      <w:r w:rsidR="00F81DAA" w:rsidRPr="00054250">
        <w:rPr>
          <w:rFonts w:ascii="Garamond" w:hAnsi="Garamond"/>
          <w:bCs/>
          <w:sz w:val="24"/>
          <w:szCs w:val="24"/>
        </w:rPr>
        <w:t>nr</w:t>
      </w:r>
      <w:proofErr w:type="spellEnd"/>
      <w:r w:rsidR="00F81DAA" w:rsidRPr="00054250">
        <w:rPr>
          <w:rFonts w:ascii="Garamond" w:hAnsi="Garamond"/>
          <w:bCs/>
          <w:sz w:val="24"/>
          <w:szCs w:val="24"/>
        </w:rPr>
        <w:t>.</w:t>
      </w:r>
      <w:r w:rsidR="00AC1627">
        <w:rPr>
          <w:rFonts w:ascii="Garamond" w:hAnsi="Garamond"/>
          <w:bCs/>
          <w:sz w:val="24"/>
          <w:szCs w:val="24"/>
        </w:rPr>
        <w:t xml:space="preserve"> 165538/25.11.2020</w:t>
      </w:r>
    </w:p>
    <w:p w14:paraId="0EBA919E" w14:textId="77777777" w:rsidR="0052720B" w:rsidRDefault="0052720B" w:rsidP="00770E54">
      <w:pPr>
        <w:rPr>
          <w:rFonts w:ascii="Garamond" w:hAnsi="Garamond"/>
          <w:bCs/>
          <w:sz w:val="24"/>
          <w:szCs w:val="24"/>
        </w:rPr>
      </w:pPr>
    </w:p>
    <w:p w14:paraId="26710F60" w14:textId="77777777" w:rsidR="0052720B" w:rsidRDefault="0052720B" w:rsidP="00770E54">
      <w:pPr>
        <w:rPr>
          <w:rFonts w:ascii="Garamond" w:hAnsi="Garamond"/>
          <w:bCs/>
          <w:sz w:val="24"/>
          <w:szCs w:val="24"/>
        </w:rPr>
      </w:pPr>
    </w:p>
    <w:p w14:paraId="5A679976" w14:textId="77777777" w:rsidR="0052720B" w:rsidRDefault="0052720B" w:rsidP="00770E54">
      <w:pPr>
        <w:rPr>
          <w:rFonts w:ascii="Garamond" w:hAnsi="Garamond"/>
          <w:bCs/>
          <w:sz w:val="24"/>
          <w:szCs w:val="24"/>
        </w:rPr>
      </w:pPr>
    </w:p>
    <w:p w14:paraId="53771790" w14:textId="77777777" w:rsidR="0052720B" w:rsidRPr="00054250" w:rsidRDefault="0052720B" w:rsidP="00770E54">
      <w:pPr>
        <w:rPr>
          <w:rFonts w:ascii="Garamond" w:hAnsi="Garamond"/>
          <w:bCs/>
          <w:sz w:val="24"/>
          <w:szCs w:val="24"/>
        </w:rPr>
      </w:pPr>
    </w:p>
    <w:p w14:paraId="1ACFC508" w14:textId="77777777" w:rsidR="00F81DAA" w:rsidRPr="000B4D58" w:rsidRDefault="00F81DAA" w:rsidP="00F81DAA">
      <w:pPr>
        <w:rPr>
          <w:rFonts w:ascii="Times New Roman" w:hAnsi="Times New Roman"/>
          <w:bCs/>
          <w:sz w:val="24"/>
          <w:szCs w:val="24"/>
        </w:rPr>
      </w:pPr>
    </w:p>
    <w:p w14:paraId="2FC695F4" w14:textId="77777777" w:rsidR="00F81DAA" w:rsidRPr="000B4D58" w:rsidRDefault="00F81DAA" w:rsidP="00F81DAA">
      <w:pPr>
        <w:pStyle w:val="DefaultText"/>
        <w:jc w:val="both"/>
        <w:rPr>
          <w:szCs w:val="24"/>
          <w:lang w:val="it-IT"/>
        </w:rPr>
      </w:pPr>
    </w:p>
    <w:p w14:paraId="70738781" w14:textId="77777777" w:rsidR="00D47970" w:rsidRDefault="00D47970" w:rsidP="00D47970">
      <w:pPr>
        <w:overflowPunct/>
        <w:autoSpaceDE/>
        <w:autoSpaceDN/>
        <w:adjustRightInd/>
        <w:jc w:val="center"/>
        <w:textAlignment w:val="auto"/>
        <w:rPr>
          <w:rFonts w:ascii="Garamond" w:hAnsi="Garamond"/>
          <w:b/>
          <w:bCs/>
          <w:color w:val="000000"/>
          <w:sz w:val="24"/>
          <w:szCs w:val="24"/>
          <w:lang w:val="ro-RO" w:eastAsia="ro-RO"/>
        </w:rPr>
      </w:pPr>
      <w:r>
        <w:rPr>
          <w:rFonts w:ascii="Garamond" w:hAnsi="Garamond"/>
          <w:b/>
          <w:bCs/>
          <w:color w:val="000000"/>
          <w:sz w:val="24"/>
          <w:szCs w:val="24"/>
          <w:lang w:val="ro-RO" w:eastAsia="ro-RO"/>
        </w:rPr>
        <w:t xml:space="preserve">PUNCTE DE LIVRARE, ADRESA DE FACTURARE, </w:t>
      </w:r>
    </w:p>
    <w:p w14:paraId="1B226636" w14:textId="77777777" w:rsidR="00D47970" w:rsidRDefault="00D47970" w:rsidP="00D47970">
      <w:pPr>
        <w:overflowPunct/>
        <w:autoSpaceDE/>
        <w:autoSpaceDN/>
        <w:adjustRightInd/>
        <w:jc w:val="center"/>
        <w:textAlignment w:val="auto"/>
        <w:rPr>
          <w:rFonts w:ascii="Garamond" w:hAnsi="Garamond"/>
          <w:b/>
          <w:bCs/>
          <w:color w:val="000000"/>
          <w:sz w:val="24"/>
          <w:szCs w:val="24"/>
          <w:lang w:val="ro-RO" w:eastAsia="ro-RO"/>
        </w:rPr>
      </w:pPr>
      <w:r w:rsidRPr="001230A0">
        <w:rPr>
          <w:rFonts w:ascii="Garamond" w:hAnsi="Garamond"/>
          <w:b/>
          <w:bCs/>
          <w:color w:val="000000"/>
          <w:sz w:val="24"/>
          <w:szCs w:val="24"/>
          <w:lang w:val="ro-RO" w:eastAsia="ro-RO"/>
        </w:rPr>
        <w:t>GRAFIC DE LIVRARE</w:t>
      </w:r>
    </w:p>
    <w:p w14:paraId="11B7F352" w14:textId="77777777" w:rsidR="00D47970" w:rsidRDefault="00D47970" w:rsidP="001230A0">
      <w:pPr>
        <w:overflowPunct/>
        <w:autoSpaceDE/>
        <w:autoSpaceDN/>
        <w:adjustRightInd/>
        <w:jc w:val="center"/>
        <w:textAlignment w:val="auto"/>
        <w:rPr>
          <w:rFonts w:ascii="Garamond" w:hAnsi="Garamond"/>
          <w:b/>
          <w:bCs/>
          <w:color w:val="000000"/>
          <w:sz w:val="24"/>
          <w:szCs w:val="24"/>
          <w:lang w:val="ro-RO" w:eastAsia="ro-RO"/>
        </w:rPr>
      </w:pPr>
    </w:p>
    <w:p w14:paraId="58FE5220" w14:textId="77777777" w:rsidR="005C405C" w:rsidRDefault="005C405C" w:rsidP="00D42174">
      <w:pPr>
        <w:overflowPunct/>
        <w:autoSpaceDE/>
        <w:autoSpaceDN/>
        <w:adjustRightInd/>
        <w:jc w:val="center"/>
        <w:textAlignment w:val="auto"/>
        <w:rPr>
          <w:rFonts w:ascii="Garamond" w:hAnsi="Garamond"/>
          <w:b/>
          <w:bCs/>
          <w:color w:val="000000"/>
          <w:sz w:val="24"/>
          <w:szCs w:val="24"/>
          <w:lang w:val="ro-RO" w:eastAsia="ro-RO"/>
        </w:rPr>
      </w:pPr>
    </w:p>
    <w:p w14:paraId="2FA17E73" w14:textId="77777777" w:rsidR="00B12B49" w:rsidRDefault="00B12B49" w:rsidP="00B12B49">
      <w:pPr>
        <w:suppressAutoHyphens/>
        <w:ind w:firstLine="708"/>
        <w:rPr>
          <w:rFonts w:ascii="Garamond" w:hAnsi="Garamond"/>
          <w:b/>
          <w:noProof/>
          <w:sz w:val="24"/>
          <w:szCs w:val="24"/>
          <w:lang w:val="ro-RO"/>
        </w:rPr>
      </w:pPr>
      <w:r>
        <w:rPr>
          <w:rFonts w:ascii="Garamond" w:eastAsia="Calibri" w:hAnsi="Garamond"/>
          <w:b/>
          <w:bCs/>
          <w:noProof/>
          <w:color w:val="000000"/>
          <w:sz w:val="24"/>
          <w:szCs w:val="24"/>
          <w:lang w:eastAsia="ar-SA"/>
        </w:rPr>
        <w:t xml:space="preserve">Adresa de livrare </w:t>
      </w:r>
      <w:r>
        <w:rPr>
          <w:rFonts w:ascii="Garamond" w:hAnsi="Garamond"/>
          <w:b/>
          <w:noProof/>
          <w:sz w:val="28"/>
          <w:szCs w:val="28"/>
        </w:rPr>
        <w:t xml:space="preserve">: </w:t>
      </w:r>
      <w:r>
        <w:rPr>
          <w:rFonts w:ascii="Garamond" w:hAnsi="Garamond"/>
          <w:b/>
          <w:noProof/>
          <w:sz w:val="28"/>
          <w:szCs w:val="28"/>
        </w:rPr>
        <w:tab/>
      </w:r>
      <w:r>
        <w:rPr>
          <w:rFonts w:ascii="Garamond" w:hAnsi="Garamond"/>
          <w:b/>
          <w:noProof/>
          <w:sz w:val="28"/>
          <w:szCs w:val="28"/>
        </w:rPr>
        <w:tab/>
      </w:r>
      <w:r>
        <w:rPr>
          <w:rFonts w:ascii="Garamond" w:hAnsi="Garamond" w:cs="Cambria"/>
          <w:noProof/>
          <w:sz w:val="24"/>
          <w:szCs w:val="24"/>
        </w:rPr>
        <w:t>Str Mihai Eminescu nr 87</w:t>
      </w:r>
      <w:r>
        <w:rPr>
          <w:rFonts w:ascii="Garamond" w:hAnsi="Garamond"/>
          <w:noProof/>
          <w:sz w:val="24"/>
          <w:szCs w:val="24"/>
        </w:rPr>
        <w:t>, sector 2, Bucuresti</w:t>
      </w:r>
    </w:p>
    <w:p w14:paraId="617CE009" w14:textId="77777777" w:rsidR="00B12B49" w:rsidRDefault="00B12B49" w:rsidP="00B12B49">
      <w:pPr>
        <w:suppressAutoHyphens/>
        <w:ind w:firstLine="708"/>
        <w:rPr>
          <w:rFonts w:ascii="Garamond" w:eastAsia="Calibri" w:hAnsi="Garamond"/>
          <w:bCs/>
          <w:noProof/>
          <w:color w:val="000000"/>
          <w:sz w:val="24"/>
          <w:szCs w:val="24"/>
          <w:lang w:eastAsia="ar-SA"/>
        </w:rPr>
      </w:pPr>
      <w:r>
        <w:rPr>
          <w:rFonts w:ascii="Garamond" w:eastAsia="Calibri" w:hAnsi="Garamond"/>
          <w:b/>
          <w:bCs/>
          <w:noProof/>
          <w:color w:val="000000"/>
          <w:sz w:val="24"/>
          <w:szCs w:val="24"/>
          <w:lang w:eastAsia="ar-SA"/>
        </w:rPr>
        <w:t>Persoana de contact:</w:t>
      </w:r>
      <w:r>
        <w:rPr>
          <w:rFonts w:ascii="Garamond" w:eastAsia="Calibri" w:hAnsi="Garamond"/>
          <w:b/>
          <w:bCs/>
          <w:noProof/>
          <w:color w:val="000000"/>
          <w:sz w:val="24"/>
          <w:szCs w:val="24"/>
          <w:lang w:eastAsia="ar-SA"/>
        </w:rPr>
        <w:tab/>
      </w:r>
      <w:r>
        <w:rPr>
          <w:rFonts w:ascii="Garamond" w:eastAsia="Calibri" w:hAnsi="Garamond"/>
          <w:b/>
          <w:bCs/>
          <w:noProof/>
          <w:color w:val="000000"/>
          <w:sz w:val="24"/>
          <w:szCs w:val="24"/>
          <w:lang w:eastAsia="ar-SA"/>
        </w:rPr>
        <w:tab/>
      </w:r>
    </w:p>
    <w:p w14:paraId="0EABA672" w14:textId="77777777" w:rsidR="00B12B49" w:rsidRPr="00B12B49" w:rsidRDefault="00B12B49" w:rsidP="00B12B49">
      <w:pPr>
        <w:tabs>
          <w:tab w:val="left" w:pos="3615"/>
        </w:tabs>
        <w:suppressAutoHyphens/>
        <w:ind w:firstLine="708"/>
        <w:rPr>
          <w:rFonts w:ascii="Garamond" w:eastAsia="Calibri" w:hAnsi="Garamond"/>
          <w:b/>
          <w:noProof/>
          <w:sz w:val="28"/>
          <w:szCs w:val="28"/>
        </w:rPr>
      </w:pPr>
      <w:r>
        <w:rPr>
          <w:rFonts w:ascii="Garamond" w:eastAsia="Calibri" w:hAnsi="Garamond"/>
          <w:b/>
          <w:bCs/>
          <w:noProof/>
          <w:color w:val="000000"/>
          <w:sz w:val="24"/>
          <w:szCs w:val="24"/>
          <w:lang w:eastAsia="ar-SA"/>
        </w:rPr>
        <w:t>Telefon:</w:t>
      </w:r>
      <w:r>
        <w:rPr>
          <w:rFonts w:ascii="Garamond" w:eastAsia="Calibri" w:hAnsi="Garamond"/>
          <w:b/>
          <w:bCs/>
          <w:noProof/>
          <w:color w:val="000000"/>
          <w:sz w:val="24"/>
          <w:szCs w:val="24"/>
          <w:lang w:eastAsia="ar-SA"/>
        </w:rPr>
        <w:tab/>
      </w:r>
    </w:p>
    <w:p w14:paraId="6A1D097A" w14:textId="77777777" w:rsidR="00D71813" w:rsidRDefault="00B12B49" w:rsidP="0051079A">
      <w:pPr>
        <w:spacing w:line="360" w:lineRule="auto"/>
        <w:jc w:val="both"/>
        <w:rPr>
          <w:rFonts w:ascii="Garamond" w:hAnsi="Garamond"/>
          <w:b/>
          <w:sz w:val="24"/>
          <w:szCs w:val="24"/>
        </w:rPr>
      </w:pPr>
      <w:r>
        <w:rPr>
          <w:rFonts w:ascii="Garamond" w:hAnsi="Garamond"/>
          <w:b/>
          <w:sz w:val="24"/>
          <w:szCs w:val="24"/>
        </w:rPr>
        <w:t xml:space="preserve">    </w:t>
      </w:r>
    </w:p>
    <w:p w14:paraId="770171A5" w14:textId="77777777" w:rsidR="00B12B49" w:rsidRDefault="00B12B49" w:rsidP="0051079A">
      <w:pPr>
        <w:spacing w:line="360" w:lineRule="auto"/>
        <w:jc w:val="both"/>
        <w:rPr>
          <w:rFonts w:ascii="Garamond" w:hAnsi="Garamond"/>
          <w:b/>
          <w:sz w:val="24"/>
          <w:szCs w:val="24"/>
        </w:rPr>
      </w:pPr>
    </w:p>
    <w:p w14:paraId="0D71CF77" w14:textId="77777777" w:rsidR="00B12B49" w:rsidRDefault="00B12B49" w:rsidP="0051079A">
      <w:pPr>
        <w:spacing w:line="360" w:lineRule="auto"/>
        <w:jc w:val="both"/>
        <w:rPr>
          <w:rFonts w:ascii="Garamond" w:hAnsi="Garamond"/>
          <w:b/>
          <w:sz w:val="24"/>
          <w:szCs w:val="24"/>
        </w:rPr>
      </w:pPr>
    </w:p>
    <w:p w14:paraId="6230B9E8" w14:textId="77777777" w:rsidR="00B12B49" w:rsidRDefault="00B12B49" w:rsidP="0051079A">
      <w:pPr>
        <w:spacing w:line="360" w:lineRule="auto"/>
        <w:jc w:val="both"/>
        <w:rPr>
          <w:rFonts w:ascii="Garamond" w:hAnsi="Garamond"/>
          <w:b/>
          <w:sz w:val="24"/>
          <w:szCs w:val="24"/>
        </w:rPr>
      </w:pPr>
      <w:proofErr w:type="spellStart"/>
      <w:r>
        <w:rPr>
          <w:rFonts w:ascii="Garamond" w:hAnsi="Garamond"/>
          <w:b/>
          <w:sz w:val="24"/>
          <w:szCs w:val="24"/>
        </w:rPr>
        <w:t>Produsele</w:t>
      </w:r>
      <w:proofErr w:type="spellEnd"/>
      <w:r>
        <w:rPr>
          <w:rFonts w:ascii="Garamond" w:hAnsi="Garamond"/>
          <w:b/>
          <w:sz w:val="24"/>
          <w:szCs w:val="24"/>
        </w:rPr>
        <w:t xml:space="preserve"> </w:t>
      </w:r>
      <w:proofErr w:type="spellStart"/>
      <w:r>
        <w:rPr>
          <w:rFonts w:ascii="Garamond" w:hAnsi="Garamond"/>
          <w:b/>
          <w:sz w:val="24"/>
          <w:szCs w:val="24"/>
        </w:rPr>
        <w:t>trebuie</w:t>
      </w:r>
      <w:proofErr w:type="spellEnd"/>
      <w:r>
        <w:rPr>
          <w:rFonts w:ascii="Garamond" w:hAnsi="Garamond"/>
          <w:b/>
          <w:sz w:val="24"/>
          <w:szCs w:val="24"/>
        </w:rPr>
        <w:t xml:space="preserve"> </w:t>
      </w:r>
      <w:proofErr w:type="spellStart"/>
      <w:r>
        <w:rPr>
          <w:rFonts w:ascii="Garamond" w:hAnsi="Garamond"/>
          <w:b/>
          <w:sz w:val="24"/>
          <w:szCs w:val="24"/>
        </w:rPr>
        <w:t>sa</w:t>
      </w:r>
      <w:proofErr w:type="spellEnd"/>
      <w:r>
        <w:rPr>
          <w:rFonts w:ascii="Garamond" w:hAnsi="Garamond"/>
          <w:b/>
          <w:sz w:val="24"/>
          <w:szCs w:val="24"/>
        </w:rPr>
        <w:t xml:space="preserve"> fie </w:t>
      </w:r>
      <w:proofErr w:type="spellStart"/>
      <w:r>
        <w:rPr>
          <w:rFonts w:ascii="Garamond" w:hAnsi="Garamond"/>
          <w:b/>
          <w:sz w:val="24"/>
          <w:szCs w:val="24"/>
        </w:rPr>
        <w:t>livrate</w:t>
      </w:r>
      <w:proofErr w:type="spellEnd"/>
      <w:r>
        <w:rPr>
          <w:rFonts w:ascii="Garamond" w:hAnsi="Garamond"/>
          <w:b/>
          <w:sz w:val="24"/>
          <w:szCs w:val="24"/>
        </w:rPr>
        <w:t xml:space="preserve"> </w:t>
      </w:r>
      <w:proofErr w:type="spellStart"/>
      <w:r>
        <w:rPr>
          <w:rFonts w:ascii="Garamond" w:hAnsi="Garamond"/>
          <w:b/>
          <w:sz w:val="24"/>
          <w:szCs w:val="24"/>
        </w:rPr>
        <w:t>pana</w:t>
      </w:r>
      <w:proofErr w:type="spellEnd"/>
      <w:r>
        <w:rPr>
          <w:rFonts w:ascii="Garamond" w:hAnsi="Garamond"/>
          <w:b/>
          <w:sz w:val="24"/>
          <w:szCs w:val="24"/>
        </w:rPr>
        <w:t xml:space="preserve"> in data de 29.11.2020</w:t>
      </w:r>
    </w:p>
    <w:p w14:paraId="0258E389" w14:textId="77777777" w:rsidR="005D2B06" w:rsidRDefault="005D2B06" w:rsidP="0051079A">
      <w:pPr>
        <w:spacing w:line="360" w:lineRule="auto"/>
        <w:jc w:val="both"/>
        <w:rPr>
          <w:rFonts w:ascii="Times New Roman" w:hAnsi="Times New Roman"/>
          <w:lang w:val="ro-RO" w:eastAsia="ro-RO"/>
        </w:rPr>
      </w:pPr>
      <w:r>
        <w:rPr>
          <w:rFonts w:ascii="Garamond" w:hAnsi="Garamond"/>
          <w:b/>
          <w:sz w:val="24"/>
          <w:szCs w:val="24"/>
        </w:rPr>
        <w:fldChar w:fldCharType="begin"/>
      </w:r>
      <w:r>
        <w:rPr>
          <w:rFonts w:ascii="Garamond" w:hAnsi="Garamond"/>
          <w:b/>
          <w:sz w:val="24"/>
          <w:szCs w:val="24"/>
        </w:rPr>
        <w:instrText xml:space="preserve"> LINK Excel.Sheet.12 "C:\\Users\\adm1\\Desktop\\ACHIZITII 2020\\ASPIRATOARE\\LOCATII.xlsx" "Foaie1!R1C1:R40C4" \a \f 5 \h  \* MERGEFORMAT </w:instrText>
      </w:r>
      <w:r>
        <w:rPr>
          <w:rFonts w:ascii="Garamond" w:hAnsi="Garamond"/>
          <w:b/>
          <w:sz w:val="24"/>
          <w:szCs w:val="24"/>
        </w:rPr>
        <w:fldChar w:fldCharType="separate"/>
      </w:r>
      <w:bookmarkStart w:id="1" w:name="_Hlk1644062" w:colFirst="1" w:colLast="3"/>
      <w:bookmarkStart w:id="2" w:name="RANGE!A1"/>
    </w:p>
    <w:bookmarkEnd w:id="1"/>
    <w:bookmarkEnd w:id="2"/>
    <w:p w14:paraId="271DA19D" w14:textId="77777777" w:rsidR="00EF5B33" w:rsidRDefault="005D2B06" w:rsidP="0051079A">
      <w:pPr>
        <w:spacing w:line="360" w:lineRule="auto"/>
        <w:jc w:val="both"/>
        <w:rPr>
          <w:rFonts w:ascii="Garamond" w:hAnsi="Garamond"/>
          <w:b/>
          <w:sz w:val="24"/>
          <w:szCs w:val="24"/>
        </w:rPr>
      </w:pPr>
      <w:r>
        <w:rPr>
          <w:rFonts w:ascii="Garamond" w:hAnsi="Garamond"/>
          <w:b/>
          <w:sz w:val="24"/>
          <w:szCs w:val="24"/>
        </w:rPr>
        <w:fldChar w:fldCharType="end"/>
      </w:r>
    </w:p>
    <w:p w14:paraId="36CDC946" w14:textId="77777777" w:rsidR="00590DDA" w:rsidRDefault="00590DDA" w:rsidP="0051079A">
      <w:pPr>
        <w:spacing w:line="360" w:lineRule="auto"/>
        <w:jc w:val="both"/>
        <w:rPr>
          <w:rFonts w:ascii="Garamond" w:hAnsi="Garamond"/>
          <w:b/>
          <w:sz w:val="24"/>
          <w:szCs w:val="24"/>
        </w:rPr>
      </w:pPr>
    </w:p>
    <w:p w14:paraId="0FAF469E" w14:textId="77777777" w:rsidR="00590DDA" w:rsidRDefault="00590DDA" w:rsidP="0051079A">
      <w:pPr>
        <w:spacing w:line="360" w:lineRule="auto"/>
        <w:jc w:val="both"/>
        <w:rPr>
          <w:rFonts w:ascii="Garamond" w:hAnsi="Garamond"/>
          <w:b/>
          <w:sz w:val="24"/>
          <w:szCs w:val="24"/>
        </w:rPr>
      </w:pPr>
    </w:p>
    <w:p w14:paraId="5234DA1D" w14:textId="77777777" w:rsidR="00590DDA" w:rsidRDefault="00590DDA" w:rsidP="0051079A">
      <w:pPr>
        <w:spacing w:line="360" w:lineRule="auto"/>
        <w:jc w:val="both"/>
        <w:rPr>
          <w:rFonts w:ascii="Garamond" w:hAnsi="Garamond"/>
          <w:b/>
          <w:sz w:val="24"/>
          <w:szCs w:val="24"/>
        </w:rPr>
      </w:pPr>
    </w:p>
    <w:p w14:paraId="50A065A6" w14:textId="77777777" w:rsidR="00590DDA" w:rsidRDefault="00590DDA" w:rsidP="0051079A">
      <w:pPr>
        <w:spacing w:line="360" w:lineRule="auto"/>
        <w:jc w:val="both"/>
        <w:rPr>
          <w:rFonts w:ascii="Garamond" w:hAnsi="Garamond"/>
          <w:b/>
          <w:sz w:val="24"/>
          <w:szCs w:val="24"/>
        </w:rPr>
      </w:pPr>
    </w:p>
    <w:p w14:paraId="34686659" w14:textId="77777777" w:rsidR="00EF5B33" w:rsidRDefault="00EF5B33" w:rsidP="0051079A">
      <w:pPr>
        <w:spacing w:line="360" w:lineRule="auto"/>
        <w:jc w:val="both"/>
        <w:rPr>
          <w:rFonts w:ascii="Garamond" w:hAnsi="Garamond"/>
          <w:b/>
          <w:sz w:val="24"/>
          <w:szCs w:val="24"/>
        </w:rPr>
      </w:pPr>
    </w:p>
    <w:p w14:paraId="242B4464" w14:textId="77777777" w:rsidR="00590DDA" w:rsidRPr="00433ED2" w:rsidRDefault="00590DDA" w:rsidP="00590DDA">
      <w:pPr>
        <w:pStyle w:val="DefaultText"/>
        <w:jc w:val="both"/>
        <w:rPr>
          <w:rFonts w:ascii="Garamond" w:hAnsi="Garamond"/>
          <w:b/>
          <w:szCs w:val="24"/>
        </w:rPr>
      </w:pPr>
      <w:r w:rsidRPr="00433ED2">
        <w:rPr>
          <w:rFonts w:ascii="Garamond" w:hAnsi="Garamond"/>
          <w:b/>
          <w:szCs w:val="24"/>
        </w:rPr>
        <w:t>ACHIZITOR</w:t>
      </w:r>
      <w:r w:rsidRPr="00433ED2">
        <w:rPr>
          <w:rFonts w:ascii="Garamond" w:hAnsi="Garamond"/>
          <w:b/>
          <w:szCs w:val="24"/>
        </w:rPr>
        <w:tab/>
        <w:t xml:space="preserve"> </w:t>
      </w:r>
      <w:r w:rsidRPr="00433ED2">
        <w:rPr>
          <w:rFonts w:ascii="Garamond" w:hAnsi="Garamond"/>
          <w:b/>
          <w:szCs w:val="24"/>
        </w:rPr>
        <w:tab/>
        <w:t xml:space="preserve">   </w:t>
      </w:r>
      <w:r w:rsidRPr="00433ED2">
        <w:rPr>
          <w:rFonts w:ascii="Garamond" w:hAnsi="Garamond"/>
          <w:b/>
          <w:szCs w:val="24"/>
        </w:rPr>
        <w:tab/>
      </w:r>
      <w:r w:rsidRPr="00433ED2">
        <w:rPr>
          <w:rFonts w:ascii="Garamond" w:hAnsi="Garamond"/>
          <w:b/>
          <w:szCs w:val="24"/>
        </w:rPr>
        <w:tab/>
        <w:t xml:space="preserve">          </w:t>
      </w:r>
      <w:r w:rsidRPr="00433ED2">
        <w:rPr>
          <w:rFonts w:ascii="Garamond" w:hAnsi="Garamond"/>
          <w:b/>
          <w:szCs w:val="24"/>
        </w:rPr>
        <w:tab/>
        <w:t xml:space="preserve">          </w:t>
      </w:r>
      <w:r>
        <w:rPr>
          <w:rFonts w:ascii="Garamond" w:hAnsi="Garamond"/>
          <w:b/>
          <w:szCs w:val="24"/>
        </w:rPr>
        <w:tab/>
      </w:r>
      <w:r>
        <w:rPr>
          <w:rFonts w:ascii="Garamond" w:hAnsi="Garamond"/>
          <w:b/>
          <w:szCs w:val="24"/>
        </w:rPr>
        <w:tab/>
      </w:r>
      <w:r w:rsidRPr="00433ED2">
        <w:rPr>
          <w:rFonts w:ascii="Garamond" w:hAnsi="Garamond"/>
          <w:b/>
          <w:szCs w:val="24"/>
        </w:rPr>
        <w:t>FURNIZOR</w:t>
      </w:r>
    </w:p>
    <w:p w14:paraId="2AEB84EC" w14:textId="77777777" w:rsidR="00590DDA" w:rsidRPr="00433ED2" w:rsidRDefault="00590DDA" w:rsidP="00590DDA">
      <w:pPr>
        <w:pStyle w:val="DefaultText"/>
        <w:ind w:right="-378"/>
        <w:rPr>
          <w:rFonts w:ascii="Garamond" w:hAnsi="Garamond"/>
          <w:b/>
          <w:szCs w:val="24"/>
        </w:rPr>
      </w:pPr>
      <w:r w:rsidRPr="00433ED2">
        <w:rPr>
          <w:rFonts w:ascii="Garamond" w:hAnsi="Garamond"/>
          <w:b/>
          <w:szCs w:val="24"/>
        </w:rPr>
        <w:t xml:space="preserve">DGASPC SECTOR 2                                                            S.C. </w:t>
      </w:r>
      <w:r>
        <w:rPr>
          <w:rFonts w:ascii="Garamond" w:hAnsi="Garamond"/>
          <w:b/>
          <w:szCs w:val="24"/>
        </w:rPr>
        <w:t>HELP DEVICES ACTIV</w:t>
      </w:r>
      <w:r w:rsidRPr="00433ED2">
        <w:rPr>
          <w:rFonts w:ascii="Garamond" w:hAnsi="Garamond"/>
          <w:b/>
          <w:szCs w:val="24"/>
        </w:rPr>
        <w:t xml:space="preserve"> S.R.L</w:t>
      </w:r>
    </w:p>
    <w:p w14:paraId="28572E59" w14:textId="77777777" w:rsidR="00590DDA" w:rsidRDefault="00590DDA" w:rsidP="00590DDA">
      <w:pPr>
        <w:pStyle w:val="DefaultText"/>
        <w:ind w:left="-284" w:firstLine="284"/>
        <w:rPr>
          <w:rFonts w:ascii="Garamond" w:hAnsi="Garamond"/>
          <w:color w:val="FFFFFF"/>
          <w:szCs w:val="24"/>
          <w:lang w:val="it-IT"/>
        </w:rPr>
      </w:pPr>
      <w:r w:rsidRPr="00433ED2">
        <w:rPr>
          <w:rFonts w:ascii="Garamond" w:hAnsi="Garamond"/>
          <w:color w:val="FFFFFF"/>
          <w:szCs w:val="24"/>
          <w:lang w:val="it-IT"/>
        </w:rPr>
        <w:t xml:space="preserve"> </w:t>
      </w:r>
    </w:p>
    <w:p w14:paraId="3399D34A" w14:textId="77777777" w:rsidR="00BB5B1E" w:rsidRDefault="00D71813" w:rsidP="00AC1627">
      <w:pPr>
        <w:pStyle w:val="DefaultText"/>
        <w:ind w:left="-284" w:hanging="426"/>
        <w:rPr>
          <w:rFonts w:ascii="Garamond" w:hAnsi="Garamond"/>
          <w:color w:val="FFFFFF"/>
          <w:szCs w:val="24"/>
          <w:lang w:val="it-IT"/>
        </w:rPr>
        <w:sectPr w:rsidR="00BB5B1E" w:rsidSect="0026508C">
          <w:pgSz w:w="11907" w:h="16840" w:code="9"/>
          <w:pgMar w:top="432" w:right="360" w:bottom="288" w:left="720" w:header="1282" w:footer="1282" w:gutter="0"/>
          <w:cols w:space="708"/>
          <w:docGrid w:linePitch="360"/>
        </w:sectPr>
      </w:pPr>
      <w:r w:rsidRPr="002264D9">
        <w:rPr>
          <w:rFonts w:ascii="Garamond" w:hAnsi="Garamond"/>
          <w:color w:val="FFFFFF"/>
          <w:szCs w:val="24"/>
          <w:lang w:val="it-IT"/>
        </w:rPr>
        <w:t xml:space="preserve">     ECTOR GENERAL                                                         DIREC</w:t>
      </w:r>
    </w:p>
    <w:p w14:paraId="2F4B983F" w14:textId="77777777" w:rsidR="00574278" w:rsidRDefault="00574278" w:rsidP="0052720B">
      <w:pPr>
        <w:pStyle w:val="DefaultText"/>
        <w:rPr>
          <w:rFonts w:ascii="Garamond" w:hAnsi="Garamond"/>
          <w:color w:val="FFFFFF"/>
          <w:szCs w:val="24"/>
          <w:lang w:val="it-IT"/>
        </w:rPr>
      </w:pPr>
    </w:p>
    <w:p w14:paraId="021C84FA" w14:textId="77777777" w:rsidR="00574278" w:rsidRPr="0052720B" w:rsidRDefault="00574278" w:rsidP="0052720B">
      <w:pPr>
        <w:pStyle w:val="DefaultText"/>
        <w:rPr>
          <w:rFonts w:ascii="Garamond" w:hAnsi="Garamond"/>
          <w:szCs w:val="24"/>
          <w:lang w:val="fr-FR"/>
        </w:rPr>
      </w:pPr>
    </w:p>
    <w:p w14:paraId="1B26275D" w14:textId="77777777" w:rsidR="0047464E" w:rsidRPr="00684C1B" w:rsidRDefault="006E6988" w:rsidP="0047464E">
      <w:pPr>
        <w:pStyle w:val="Corptext"/>
        <w:rPr>
          <w:rFonts w:ascii="Garamond" w:hAnsi="Garamond"/>
          <w:sz w:val="24"/>
          <w:szCs w:val="24"/>
          <w:lang w:val="fr-FR"/>
        </w:rPr>
      </w:pPr>
      <w:r w:rsidRPr="00684C1B">
        <w:rPr>
          <w:rFonts w:ascii="Garamond" w:hAnsi="Garamond"/>
          <w:sz w:val="24"/>
          <w:szCs w:val="24"/>
          <w:lang w:val="fr-FR"/>
        </w:rPr>
        <w:t>AN</w:t>
      </w:r>
      <w:r w:rsidR="0047464E" w:rsidRPr="00684C1B">
        <w:rPr>
          <w:rFonts w:ascii="Garamond" w:hAnsi="Garamond"/>
          <w:sz w:val="24"/>
          <w:szCs w:val="24"/>
          <w:lang w:val="fr-FR"/>
        </w:rPr>
        <w:t>EXA NR</w:t>
      </w:r>
      <w:r w:rsidR="00AD411F" w:rsidRPr="00684C1B">
        <w:rPr>
          <w:rFonts w:ascii="Garamond" w:hAnsi="Garamond"/>
          <w:sz w:val="24"/>
          <w:szCs w:val="24"/>
          <w:lang w:val="fr-FR"/>
        </w:rPr>
        <w:t>.</w:t>
      </w:r>
      <w:r w:rsidR="00E761AE">
        <w:rPr>
          <w:rFonts w:ascii="Garamond" w:hAnsi="Garamond"/>
          <w:sz w:val="24"/>
          <w:szCs w:val="24"/>
          <w:lang w:val="fr-FR"/>
        </w:rPr>
        <w:t xml:space="preserve"> </w:t>
      </w:r>
      <w:r w:rsidR="0052720B">
        <w:rPr>
          <w:rFonts w:ascii="Garamond" w:hAnsi="Garamond"/>
          <w:sz w:val="24"/>
          <w:szCs w:val="24"/>
          <w:lang w:val="fr-FR"/>
        </w:rPr>
        <w:t>3</w:t>
      </w:r>
      <w:r w:rsidRPr="00684C1B">
        <w:rPr>
          <w:rFonts w:ascii="Garamond" w:hAnsi="Garamond"/>
          <w:sz w:val="24"/>
          <w:szCs w:val="24"/>
          <w:lang w:val="fr-FR"/>
        </w:rPr>
        <w:t xml:space="preserve"> </w:t>
      </w:r>
      <w:r w:rsidR="00AD411F" w:rsidRPr="00684C1B">
        <w:rPr>
          <w:rFonts w:ascii="Garamond" w:hAnsi="Garamond"/>
          <w:sz w:val="24"/>
          <w:szCs w:val="24"/>
          <w:lang w:val="fr-FR"/>
        </w:rPr>
        <w:t xml:space="preserve">la </w:t>
      </w:r>
      <w:proofErr w:type="spellStart"/>
      <w:r w:rsidR="00AD411F" w:rsidRPr="00684C1B">
        <w:rPr>
          <w:rFonts w:ascii="Garamond" w:hAnsi="Garamond"/>
          <w:sz w:val="24"/>
          <w:szCs w:val="24"/>
          <w:lang w:val="fr-FR"/>
        </w:rPr>
        <w:t>contractul</w:t>
      </w:r>
      <w:proofErr w:type="spellEnd"/>
      <w:r w:rsidR="00AD411F" w:rsidRPr="00684C1B">
        <w:rPr>
          <w:rFonts w:ascii="Garamond" w:hAnsi="Garamond"/>
          <w:sz w:val="24"/>
          <w:szCs w:val="24"/>
          <w:lang w:val="fr-FR"/>
        </w:rPr>
        <w:t xml:space="preserve"> nr.</w:t>
      </w:r>
      <w:r w:rsidR="0047464E" w:rsidRPr="00684C1B">
        <w:rPr>
          <w:rFonts w:ascii="Garamond" w:hAnsi="Garamond"/>
          <w:sz w:val="24"/>
          <w:szCs w:val="24"/>
          <w:lang w:val="fr-FR"/>
        </w:rPr>
        <w:t xml:space="preserve"> </w:t>
      </w:r>
      <w:r w:rsidR="00AC1627">
        <w:rPr>
          <w:rFonts w:ascii="Garamond" w:hAnsi="Garamond"/>
          <w:sz w:val="24"/>
          <w:szCs w:val="24"/>
          <w:lang w:val="fr-FR"/>
        </w:rPr>
        <w:t>165538/25.11.2020</w:t>
      </w:r>
    </w:p>
    <w:p w14:paraId="21C0EBA3" w14:textId="77777777" w:rsidR="001C5F76" w:rsidRPr="00684C1B" w:rsidRDefault="001C5F76" w:rsidP="0047464E">
      <w:pPr>
        <w:pStyle w:val="Corptext"/>
        <w:rPr>
          <w:rFonts w:ascii="Garamond" w:hAnsi="Garamond"/>
          <w:sz w:val="24"/>
          <w:szCs w:val="24"/>
          <w:lang w:val="fr-FR"/>
        </w:rPr>
      </w:pPr>
    </w:p>
    <w:p w14:paraId="011C9653" w14:textId="77777777" w:rsidR="0047464E" w:rsidRPr="00684C1B" w:rsidRDefault="0047464E" w:rsidP="0047464E">
      <w:pPr>
        <w:pStyle w:val="Corptext"/>
        <w:ind w:firstLine="720"/>
        <w:jc w:val="center"/>
        <w:rPr>
          <w:rFonts w:ascii="Garamond" w:hAnsi="Garamond"/>
          <w:sz w:val="24"/>
          <w:szCs w:val="24"/>
          <w:lang w:val="fr-FR"/>
        </w:rPr>
      </w:pPr>
    </w:p>
    <w:p w14:paraId="40BF93EB" w14:textId="77777777" w:rsidR="0047464E" w:rsidRPr="00684C1B" w:rsidRDefault="0047464E" w:rsidP="0047464E">
      <w:pPr>
        <w:jc w:val="center"/>
        <w:rPr>
          <w:rFonts w:ascii="Garamond" w:hAnsi="Garamond"/>
          <w:b/>
          <w:sz w:val="24"/>
          <w:szCs w:val="24"/>
          <w:lang w:val="fr-FR"/>
        </w:rPr>
      </w:pPr>
      <w:proofErr w:type="spellStart"/>
      <w:r w:rsidRPr="00684C1B">
        <w:rPr>
          <w:rFonts w:ascii="Garamond" w:hAnsi="Garamond"/>
          <w:b/>
          <w:sz w:val="24"/>
          <w:szCs w:val="24"/>
          <w:lang w:val="fr-FR"/>
        </w:rPr>
        <w:t>Clauze</w:t>
      </w:r>
      <w:proofErr w:type="spellEnd"/>
      <w:r w:rsidRPr="00684C1B">
        <w:rPr>
          <w:rFonts w:ascii="Garamond" w:hAnsi="Garamond"/>
          <w:b/>
          <w:sz w:val="24"/>
          <w:szCs w:val="24"/>
          <w:lang w:val="fr-FR"/>
        </w:rPr>
        <w:t xml:space="preserve"> </w:t>
      </w:r>
      <w:proofErr w:type="spellStart"/>
      <w:r w:rsidRPr="00684C1B">
        <w:rPr>
          <w:rFonts w:ascii="Garamond" w:hAnsi="Garamond"/>
          <w:b/>
          <w:sz w:val="24"/>
          <w:szCs w:val="24"/>
          <w:lang w:val="fr-FR"/>
        </w:rPr>
        <w:t>contractuale</w:t>
      </w:r>
      <w:proofErr w:type="spellEnd"/>
      <w:r w:rsidRPr="00684C1B">
        <w:rPr>
          <w:rFonts w:ascii="Garamond" w:hAnsi="Garamond"/>
          <w:b/>
          <w:sz w:val="24"/>
          <w:szCs w:val="24"/>
          <w:lang w:val="fr-FR"/>
        </w:rPr>
        <w:t xml:space="preserve"> </w:t>
      </w:r>
      <w:proofErr w:type="spellStart"/>
      <w:r w:rsidRPr="00684C1B">
        <w:rPr>
          <w:rFonts w:ascii="Garamond" w:hAnsi="Garamond"/>
          <w:b/>
          <w:sz w:val="24"/>
          <w:szCs w:val="24"/>
          <w:lang w:val="fr-FR"/>
        </w:rPr>
        <w:t>privind</w:t>
      </w:r>
      <w:proofErr w:type="spellEnd"/>
      <w:r w:rsidRPr="00684C1B">
        <w:rPr>
          <w:rFonts w:ascii="Garamond" w:hAnsi="Garamond"/>
          <w:b/>
          <w:sz w:val="24"/>
          <w:szCs w:val="24"/>
          <w:lang w:val="fr-FR"/>
        </w:rPr>
        <w:t xml:space="preserve"> </w:t>
      </w:r>
      <w:proofErr w:type="spellStart"/>
      <w:r w:rsidRPr="00684C1B">
        <w:rPr>
          <w:rFonts w:ascii="Garamond" w:hAnsi="Garamond"/>
          <w:b/>
          <w:sz w:val="24"/>
          <w:szCs w:val="24"/>
          <w:lang w:val="fr-FR"/>
        </w:rPr>
        <w:t>securitatea</w:t>
      </w:r>
      <w:proofErr w:type="spellEnd"/>
      <w:r w:rsidRPr="00684C1B">
        <w:rPr>
          <w:rFonts w:ascii="Garamond" w:hAnsi="Garamond"/>
          <w:b/>
          <w:sz w:val="24"/>
          <w:szCs w:val="24"/>
          <w:lang w:val="fr-FR"/>
        </w:rPr>
        <w:t xml:space="preserve"> si </w:t>
      </w:r>
      <w:proofErr w:type="spellStart"/>
      <w:r w:rsidRPr="00684C1B">
        <w:rPr>
          <w:rFonts w:ascii="Garamond" w:hAnsi="Garamond"/>
          <w:b/>
          <w:sz w:val="24"/>
          <w:szCs w:val="24"/>
          <w:lang w:val="fr-FR"/>
        </w:rPr>
        <w:t>sanatatea</w:t>
      </w:r>
      <w:proofErr w:type="spellEnd"/>
      <w:r w:rsidRPr="00684C1B">
        <w:rPr>
          <w:rFonts w:ascii="Garamond" w:hAnsi="Garamond"/>
          <w:b/>
          <w:sz w:val="24"/>
          <w:szCs w:val="24"/>
          <w:lang w:val="fr-FR"/>
        </w:rPr>
        <w:t xml:space="preserve"> in </w:t>
      </w:r>
      <w:proofErr w:type="spellStart"/>
      <w:r w:rsidRPr="00684C1B">
        <w:rPr>
          <w:rFonts w:ascii="Garamond" w:hAnsi="Garamond"/>
          <w:b/>
          <w:sz w:val="24"/>
          <w:szCs w:val="24"/>
          <w:lang w:val="fr-FR"/>
        </w:rPr>
        <w:t>munca</w:t>
      </w:r>
      <w:proofErr w:type="spellEnd"/>
      <w:r w:rsidRPr="00684C1B">
        <w:rPr>
          <w:rFonts w:ascii="Garamond" w:hAnsi="Garamond"/>
          <w:b/>
          <w:sz w:val="24"/>
          <w:szCs w:val="24"/>
          <w:lang w:val="fr-FR"/>
        </w:rPr>
        <w:t xml:space="preserve"> si </w:t>
      </w:r>
      <w:proofErr w:type="spellStart"/>
      <w:r w:rsidRPr="00684C1B">
        <w:rPr>
          <w:rFonts w:ascii="Garamond" w:hAnsi="Garamond"/>
          <w:b/>
          <w:sz w:val="24"/>
          <w:szCs w:val="24"/>
          <w:lang w:val="fr-FR"/>
        </w:rPr>
        <w:t>prevenirea</w:t>
      </w:r>
      <w:proofErr w:type="spellEnd"/>
      <w:r w:rsidRPr="00684C1B">
        <w:rPr>
          <w:rFonts w:ascii="Garamond" w:hAnsi="Garamond"/>
          <w:b/>
          <w:sz w:val="24"/>
          <w:szCs w:val="24"/>
          <w:lang w:val="fr-FR"/>
        </w:rPr>
        <w:t xml:space="preserve"> si </w:t>
      </w:r>
      <w:proofErr w:type="spellStart"/>
      <w:r w:rsidRPr="00684C1B">
        <w:rPr>
          <w:rFonts w:ascii="Garamond" w:hAnsi="Garamond"/>
          <w:b/>
          <w:sz w:val="24"/>
          <w:szCs w:val="24"/>
          <w:lang w:val="fr-FR"/>
        </w:rPr>
        <w:t>stingerea</w:t>
      </w:r>
      <w:proofErr w:type="spellEnd"/>
      <w:r w:rsidRPr="00684C1B">
        <w:rPr>
          <w:rFonts w:ascii="Garamond" w:hAnsi="Garamond"/>
          <w:b/>
          <w:sz w:val="24"/>
          <w:szCs w:val="24"/>
          <w:lang w:val="fr-FR"/>
        </w:rPr>
        <w:t xml:space="preserve"> </w:t>
      </w:r>
      <w:proofErr w:type="spellStart"/>
      <w:r w:rsidRPr="00684C1B">
        <w:rPr>
          <w:rFonts w:ascii="Garamond" w:hAnsi="Garamond"/>
          <w:b/>
          <w:sz w:val="24"/>
          <w:szCs w:val="24"/>
          <w:lang w:val="fr-FR"/>
        </w:rPr>
        <w:t>incendiilor</w:t>
      </w:r>
      <w:proofErr w:type="spellEnd"/>
      <w:r w:rsidRPr="00684C1B">
        <w:rPr>
          <w:rFonts w:ascii="Garamond" w:hAnsi="Garamond"/>
          <w:b/>
          <w:sz w:val="24"/>
          <w:szCs w:val="24"/>
          <w:lang w:val="fr-FR"/>
        </w:rPr>
        <w:t xml:space="preserve"> </w:t>
      </w:r>
      <w:proofErr w:type="spellStart"/>
      <w:r w:rsidRPr="00684C1B">
        <w:rPr>
          <w:rFonts w:ascii="Garamond" w:hAnsi="Garamond"/>
          <w:b/>
          <w:sz w:val="24"/>
          <w:szCs w:val="24"/>
          <w:lang w:val="fr-FR"/>
        </w:rPr>
        <w:t>pentru</w:t>
      </w:r>
      <w:proofErr w:type="spellEnd"/>
      <w:r w:rsidRPr="00684C1B">
        <w:rPr>
          <w:rFonts w:ascii="Garamond" w:hAnsi="Garamond"/>
          <w:b/>
          <w:sz w:val="24"/>
          <w:szCs w:val="24"/>
          <w:lang w:val="fr-FR"/>
        </w:rPr>
        <w:t xml:space="preserve"> </w:t>
      </w:r>
      <w:proofErr w:type="spellStart"/>
      <w:r w:rsidRPr="00684C1B">
        <w:rPr>
          <w:rFonts w:ascii="Garamond" w:hAnsi="Garamond"/>
          <w:b/>
          <w:sz w:val="24"/>
          <w:szCs w:val="24"/>
          <w:lang w:val="fr-FR"/>
        </w:rPr>
        <w:t>achizitie</w:t>
      </w:r>
      <w:proofErr w:type="spellEnd"/>
      <w:r w:rsidRPr="00684C1B">
        <w:rPr>
          <w:rFonts w:ascii="Garamond" w:hAnsi="Garamond"/>
          <w:b/>
          <w:sz w:val="24"/>
          <w:szCs w:val="24"/>
          <w:lang w:val="fr-FR"/>
        </w:rPr>
        <w:t xml:space="preserve"> </w:t>
      </w:r>
    </w:p>
    <w:p w14:paraId="109A66D5" w14:textId="77777777" w:rsidR="00E019E4" w:rsidRDefault="00E019E4" w:rsidP="00E019E4">
      <w:pPr>
        <w:pStyle w:val="Corptext"/>
        <w:spacing w:line="360" w:lineRule="auto"/>
        <w:jc w:val="both"/>
        <w:rPr>
          <w:rFonts w:ascii="Garamond" w:hAnsi="Garamond"/>
          <w:b/>
          <w:sz w:val="24"/>
          <w:szCs w:val="24"/>
          <w:lang w:val="fr-FR"/>
        </w:rPr>
      </w:pPr>
    </w:p>
    <w:p w14:paraId="0E67AAC3" w14:textId="77777777" w:rsidR="0047464E" w:rsidRPr="00684C1B" w:rsidRDefault="0047464E" w:rsidP="00E019E4">
      <w:pPr>
        <w:pStyle w:val="Corptext"/>
        <w:spacing w:line="360" w:lineRule="auto"/>
        <w:jc w:val="both"/>
        <w:rPr>
          <w:rFonts w:ascii="Garamond" w:hAnsi="Garamond"/>
          <w:sz w:val="24"/>
          <w:szCs w:val="24"/>
          <w:lang w:val="fr-FR"/>
        </w:rPr>
      </w:pPr>
      <w:proofErr w:type="spellStart"/>
      <w:r w:rsidRPr="00684C1B">
        <w:rPr>
          <w:rFonts w:ascii="Garamond" w:hAnsi="Garamond"/>
          <w:sz w:val="24"/>
          <w:szCs w:val="24"/>
          <w:lang w:val="fr-FR"/>
        </w:rPr>
        <w:t>Pentru</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intarirea</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ordinii</w:t>
      </w:r>
      <w:proofErr w:type="spellEnd"/>
      <w:r w:rsidRPr="00684C1B">
        <w:rPr>
          <w:rFonts w:ascii="Garamond" w:hAnsi="Garamond"/>
          <w:sz w:val="24"/>
          <w:szCs w:val="24"/>
          <w:lang w:val="fr-FR"/>
        </w:rPr>
        <w:t xml:space="preserve"> si </w:t>
      </w:r>
      <w:proofErr w:type="spellStart"/>
      <w:r w:rsidRPr="00684C1B">
        <w:rPr>
          <w:rFonts w:ascii="Garamond" w:hAnsi="Garamond"/>
          <w:sz w:val="24"/>
          <w:szCs w:val="24"/>
          <w:lang w:val="fr-FR"/>
        </w:rPr>
        <w:t>disciplinii</w:t>
      </w:r>
      <w:proofErr w:type="spellEnd"/>
      <w:r w:rsidRPr="00684C1B">
        <w:rPr>
          <w:rFonts w:ascii="Garamond" w:hAnsi="Garamond"/>
          <w:sz w:val="24"/>
          <w:szCs w:val="24"/>
          <w:lang w:val="fr-FR"/>
        </w:rPr>
        <w:t xml:space="preserve"> in </w:t>
      </w:r>
      <w:proofErr w:type="spellStart"/>
      <w:r w:rsidRPr="00684C1B">
        <w:rPr>
          <w:rFonts w:ascii="Garamond" w:hAnsi="Garamond"/>
          <w:sz w:val="24"/>
          <w:szCs w:val="24"/>
          <w:lang w:val="fr-FR"/>
        </w:rPr>
        <w:t>munca</w:t>
      </w:r>
      <w:proofErr w:type="spellEnd"/>
      <w:r w:rsidRPr="00684C1B">
        <w:rPr>
          <w:rFonts w:ascii="Garamond" w:hAnsi="Garamond"/>
          <w:sz w:val="24"/>
          <w:szCs w:val="24"/>
          <w:lang w:val="fr-FR"/>
        </w:rPr>
        <w:t xml:space="preserve">, in </w:t>
      </w:r>
      <w:proofErr w:type="spellStart"/>
      <w:r w:rsidRPr="00684C1B">
        <w:rPr>
          <w:rFonts w:ascii="Garamond" w:hAnsi="Garamond"/>
          <w:sz w:val="24"/>
          <w:szCs w:val="24"/>
          <w:lang w:val="fr-FR"/>
        </w:rPr>
        <w:t>scopul</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evitarii</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unor</w:t>
      </w:r>
      <w:proofErr w:type="spellEnd"/>
      <w:r w:rsidRPr="00684C1B">
        <w:rPr>
          <w:rFonts w:ascii="Garamond" w:hAnsi="Garamond"/>
          <w:sz w:val="24"/>
          <w:szCs w:val="24"/>
          <w:lang w:val="fr-FR"/>
        </w:rPr>
        <w:t xml:space="preserve"> accidente grave, </w:t>
      </w:r>
      <w:proofErr w:type="spellStart"/>
      <w:r w:rsidRPr="00684C1B">
        <w:rPr>
          <w:rFonts w:ascii="Garamond" w:hAnsi="Garamond"/>
          <w:sz w:val="24"/>
          <w:szCs w:val="24"/>
          <w:lang w:val="fr-FR"/>
        </w:rPr>
        <w:t>incendii</w:t>
      </w:r>
      <w:proofErr w:type="spellEnd"/>
      <w:r w:rsidRPr="00684C1B">
        <w:rPr>
          <w:rFonts w:ascii="Garamond" w:hAnsi="Garamond"/>
          <w:sz w:val="24"/>
          <w:szCs w:val="24"/>
          <w:lang w:val="fr-FR"/>
        </w:rPr>
        <w:t xml:space="preserve"> si </w:t>
      </w:r>
      <w:proofErr w:type="spellStart"/>
      <w:r w:rsidRPr="00684C1B">
        <w:rPr>
          <w:rFonts w:ascii="Garamond" w:hAnsi="Garamond"/>
          <w:sz w:val="24"/>
          <w:szCs w:val="24"/>
          <w:lang w:val="fr-FR"/>
        </w:rPr>
        <w:t>explozii</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avarii</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sau</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alte</w:t>
      </w:r>
      <w:proofErr w:type="spellEnd"/>
      <w:r w:rsidRPr="00684C1B">
        <w:rPr>
          <w:rFonts w:ascii="Garamond" w:hAnsi="Garamond"/>
          <w:sz w:val="24"/>
          <w:szCs w:val="24"/>
          <w:lang w:val="fr-FR"/>
        </w:rPr>
        <w:t xml:space="preserve"> accidente </w:t>
      </w:r>
      <w:proofErr w:type="spellStart"/>
      <w:r w:rsidRPr="00684C1B">
        <w:rPr>
          <w:rFonts w:ascii="Garamond" w:hAnsi="Garamond"/>
          <w:sz w:val="24"/>
          <w:szCs w:val="24"/>
          <w:lang w:val="fr-FR"/>
        </w:rPr>
        <w:t>tehnice</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şi</w:t>
      </w:r>
      <w:proofErr w:type="spellEnd"/>
      <w:r w:rsidRPr="00684C1B">
        <w:rPr>
          <w:rFonts w:ascii="Garamond" w:hAnsi="Garamond"/>
          <w:sz w:val="24"/>
          <w:szCs w:val="24"/>
          <w:lang w:val="fr-FR"/>
        </w:rPr>
        <w:t xml:space="preserve"> in </w:t>
      </w:r>
      <w:proofErr w:type="spellStart"/>
      <w:r w:rsidRPr="00684C1B">
        <w:rPr>
          <w:rFonts w:ascii="Garamond" w:hAnsi="Garamond"/>
          <w:sz w:val="24"/>
          <w:szCs w:val="24"/>
          <w:lang w:val="fr-FR"/>
        </w:rPr>
        <w:t>conformitate</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cu</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prevederile</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Legii</w:t>
      </w:r>
      <w:proofErr w:type="spellEnd"/>
      <w:r w:rsidRPr="00684C1B">
        <w:rPr>
          <w:rFonts w:ascii="Garamond" w:hAnsi="Garamond"/>
          <w:sz w:val="24"/>
          <w:szCs w:val="24"/>
          <w:lang w:val="fr-FR"/>
        </w:rPr>
        <w:t xml:space="preserve"> nr.319/2006 </w:t>
      </w:r>
      <w:proofErr w:type="spellStart"/>
      <w:r w:rsidRPr="00684C1B">
        <w:rPr>
          <w:rFonts w:ascii="Garamond" w:hAnsi="Garamond"/>
          <w:sz w:val="24"/>
          <w:szCs w:val="24"/>
          <w:lang w:val="fr-FR"/>
        </w:rPr>
        <w:t>privind</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securitatea</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şi</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sănătatea</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în</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muncă</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şi</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Legii</w:t>
      </w:r>
      <w:proofErr w:type="spellEnd"/>
      <w:r w:rsidRPr="00684C1B">
        <w:rPr>
          <w:rFonts w:ascii="Garamond" w:hAnsi="Garamond"/>
          <w:sz w:val="24"/>
          <w:szCs w:val="24"/>
          <w:lang w:val="fr-FR"/>
        </w:rPr>
        <w:t xml:space="preserve"> 307/2006 </w:t>
      </w:r>
      <w:proofErr w:type="spellStart"/>
      <w:r w:rsidRPr="00684C1B">
        <w:rPr>
          <w:rFonts w:ascii="Garamond" w:hAnsi="Garamond"/>
          <w:sz w:val="24"/>
          <w:szCs w:val="24"/>
          <w:lang w:val="fr-FR"/>
        </w:rPr>
        <w:t>privind</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apărarea</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împotriva</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incendiilor</w:t>
      </w:r>
      <w:proofErr w:type="spellEnd"/>
      <w:r w:rsidRPr="00684C1B">
        <w:rPr>
          <w:rFonts w:ascii="Garamond" w:hAnsi="Garamond"/>
          <w:sz w:val="24"/>
          <w:szCs w:val="24"/>
          <w:lang w:val="fr-FR"/>
        </w:rPr>
        <w:t xml:space="preserve">, se vor respecta </w:t>
      </w:r>
      <w:proofErr w:type="spellStart"/>
      <w:r w:rsidRPr="00684C1B">
        <w:rPr>
          <w:rFonts w:ascii="Garamond" w:hAnsi="Garamond"/>
          <w:sz w:val="24"/>
          <w:szCs w:val="24"/>
          <w:lang w:val="fr-FR"/>
        </w:rPr>
        <w:t>intocmai</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urmatoarele</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clauze</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referitoare</w:t>
      </w:r>
      <w:proofErr w:type="spellEnd"/>
      <w:r w:rsidRPr="00684C1B">
        <w:rPr>
          <w:rFonts w:ascii="Garamond" w:hAnsi="Garamond"/>
          <w:sz w:val="24"/>
          <w:szCs w:val="24"/>
          <w:lang w:val="fr-FR"/>
        </w:rPr>
        <w:t xml:space="preserve"> la </w:t>
      </w:r>
      <w:proofErr w:type="spellStart"/>
      <w:r w:rsidRPr="00684C1B">
        <w:rPr>
          <w:rFonts w:ascii="Garamond" w:hAnsi="Garamond"/>
          <w:sz w:val="24"/>
          <w:szCs w:val="24"/>
          <w:lang w:val="fr-FR"/>
        </w:rPr>
        <w:t>obligatiile</w:t>
      </w:r>
      <w:proofErr w:type="spellEnd"/>
      <w:r w:rsidRPr="00684C1B">
        <w:rPr>
          <w:rFonts w:ascii="Garamond" w:hAnsi="Garamond"/>
          <w:sz w:val="24"/>
          <w:szCs w:val="24"/>
          <w:lang w:val="fr-FR"/>
        </w:rPr>
        <w:t xml:space="preserve"> si </w:t>
      </w:r>
      <w:proofErr w:type="spellStart"/>
      <w:r w:rsidRPr="00684C1B">
        <w:rPr>
          <w:rFonts w:ascii="Garamond" w:hAnsi="Garamond"/>
          <w:sz w:val="24"/>
          <w:szCs w:val="24"/>
          <w:lang w:val="fr-FR"/>
        </w:rPr>
        <w:t>raspunderile</w:t>
      </w:r>
      <w:proofErr w:type="spellEnd"/>
      <w:r w:rsidRPr="00684C1B">
        <w:rPr>
          <w:rFonts w:ascii="Garamond" w:hAnsi="Garamond"/>
          <w:sz w:val="24"/>
          <w:szCs w:val="24"/>
          <w:lang w:val="fr-FR"/>
        </w:rPr>
        <w:t xml:space="preserve"> ce </w:t>
      </w:r>
      <w:proofErr w:type="spellStart"/>
      <w:r w:rsidRPr="00684C1B">
        <w:rPr>
          <w:rFonts w:ascii="Garamond" w:hAnsi="Garamond"/>
          <w:sz w:val="24"/>
          <w:szCs w:val="24"/>
          <w:lang w:val="fr-FR"/>
        </w:rPr>
        <w:t>revin</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furnizorului</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produselor</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pe</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teritoriul</w:t>
      </w:r>
      <w:proofErr w:type="spellEnd"/>
      <w:r w:rsidRPr="00684C1B">
        <w:rPr>
          <w:rFonts w:ascii="Garamond" w:hAnsi="Garamond"/>
          <w:sz w:val="24"/>
          <w:szCs w:val="24"/>
          <w:lang w:val="fr-FR"/>
        </w:rPr>
        <w:t xml:space="preserve"> D.G.A.S.P.C. </w:t>
      </w:r>
      <w:proofErr w:type="spellStart"/>
      <w:r w:rsidRPr="00684C1B">
        <w:rPr>
          <w:rFonts w:ascii="Garamond" w:hAnsi="Garamond"/>
          <w:sz w:val="24"/>
          <w:szCs w:val="24"/>
          <w:lang w:val="fr-FR"/>
        </w:rPr>
        <w:t>sector</w:t>
      </w:r>
      <w:proofErr w:type="spellEnd"/>
      <w:r w:rsidRPr="00684C1B">
        <w:rPr>
          <w:rFonts w:ascii="Garamond" w:hAnsi="Garamond"/>
          <w:sz w:val="24"/>
          <w:szCs w:val="24"/>
          <w:lang w:val="fr-FR"/>
        </w:rPr>
        <w:t xml:space="preserve"> 2.</w:t>
      </w:r>
      <w:r w:rsidR="00425A4C" w:rsidRPr="00684C1B">
        <w:rPr>
          <w:rFonts w:ascii="Garamond" w:hAnsi="Garamond"/>
          <w:sz w:val="24"/>
          <w:szCs w:val="24"/>
          <w:lang w:val="fr-FR"/>
        </w:rPr>
        <w:t xml:space="preserve">             </w:t>
      </w:r>
      <w:r w:rsidR="002C5B39" w:rsidRPr="00684C1B">
        <w:rPr>
          <w:rFonts w:ascii="Garamond" w:hAnsi="Garamond"/>
          <w:sz w:val="24"/>
          <w:szCs w:val="24"/>
          <w:lang w:val="fr-FR"/>
        </w:rPr>
        <w:t xml:space="preserve">                                                                                                                                                   </w:t>
      </w:r>
      <w:proofErr w:type="spellStart"/>
      <w:r w:rsidRPr="00684C1B">
        <w:rPr>
          <w:rFonts w:ascii="Garamond" w:hAnsi="Garamond"/>
          <w:sz w:val="24"/>
          <w:szCs w:val="24"/>
          <w:lang w:val="fr-FR"/>
        </w:rPr>
        <w:t>Unitatea</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furnizoare</w:t>
      </w:r>
      <w:proofErr w:type="spellEnd"/>
      <w:r w:rsidRPr="00684C1B">
        <w:rPr>
          <w:rFonts w:ascii="Garamond" w:hAnsi="Garamond"/>
          <w:sz w:val="24"/>
          <w:szCs w:val="24"/>
          <w:lang w:val="fr-FR"/>
        </w:rPr>
        <w:t xml:space="preserve"> va </w:t>
      </w:r>
      <w:proofErr w:type="spellStart"/>
      <w:r w:rsidRPr="00684C1B">
        <w:rPr>
          <w:rFonts w:ascii="Garamond" w:hAnsi="Garamond"/>
          <w:sz w:val="24"/>
          <w:szCs w:val="24"/>
          <w:lang w:val="fr-FR"/>
        </w:rPr>
        <w:t>aduce</w:t>
      </w:r>
      <w:proofErr w:type="spellEnd"/>
      <w:r w:rsidRPr="00684C1B">
        <w:rPr>
          <w:rFonts w:ascii="Garamond" w:hAnsi="Garamond"/>
          <w:sz w:val="24"/>
          <w:szCs w:val="24"/>
          <w:lang w:val="fr-FR"/>
        </w:rPr>
        <w:t xml:space="preserve"> la </w:t>
      </w:r>
      <w:proofErr w:type="spellStart"/>
      <w:r w:rsidRPr="00684C1B">
        <w:rPr>
          <w:rFonts w:ascii="Garamond" w:hAnsi="Garamond"/>
          <w:sz w:val="24"/>
          <w:szCs w:val="24"/>
          <w:lang w:val="fr-FR"/>
        </w:rPr>
        <w:t>cunostinta</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benefeciarului</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numele</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persoanelor</w:t>
      </w:r>
      <w:proofErr w:type="spellEnd"/>
      <w:r w:rsidRPr="00684C1B">
        <w:rPr>
          <w:rFonts w:ascii="Garamond" w:hAnsi="Garamond"/>
          <w:sz w:val="24"/>
          <w:szCs w:val="24"/>
          <w:lang w:val="fr-FR"/>
        </w:rPr>
        <w:t xml:space="preserve"> ce vor </w:t>
      </w:r>
      <w:proofErr w:type="spellStart"/>
      <w:r w:rsidRPr="00684C1B">
        <w:rPr>
          <w:rFonts w:ascii="Garamond" w:hAnsi="Garamond"/>
          <w:sz w:val="24"/>
          <w:szCs w:val="24"/>
          <w:lang w:val="fr-FR"/>
        </w:rPr>
        <w:t>aproviziona</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sediile</w:t>
      </w:r>
      <w:proofErr w:type="spellEnd"/>
      <w:r w:rsidRPr="00684C1B">
        <w:rPr>
          <w:rFonts w:ascii="Garamond" w:hAnsi="Garamond"/>
          <w:sz w:val="24"/>
          <w:szCs w:val="24"/>
          <w:lang w:val="fr-FR"/>
        </w:rPr>
        <w:t xml:space="preserve"> D.G.A.S.P.C. </w:t>
      </w:r>
      <w:proofErr w:type="spellStart"/>
      <w:r w:rsidRPr="00684C1B">
        <w:rPr>
          <w:rFonts w:ascii="Garamond" w:hAnsi="Garamond"/>
          <w:sz w:val="24"/>
          <w:szCs w:val="24"/>
          <w:lang w:val="fr-FR"/>
        </w:rPr>
        <w:t>sector</w:t>
      </w:r>
      <w:proofErr w:type="spellEnd"/>
      <w:r w:rsidRPr="00684C1B">
        <w:rPr>
          <w:rFonts w:ascii="Garamond" w:hAnsi="Garamond"/>
          <w:sz w:val="24"/>
          <w:szCs w:val="24"/>
          <w:lang w:val="fr-FR"/>
        </w:rPr>
        <w:t xml:space="preserve"> 2, </w:t>
      </w:r>
      <w:proofErr w:type="spellStart"/>
      <w:r w:rsidRPr="00684C1B">
        <w:rPr>
          <w:rFonts w:ascii="Garamond" w:hAnsi="Garamond"/>
          <w:sz w:val="24"/>
          <w:szCs w:val="24"/>
          <w:lang w:val="fr-FR"/>
        </w:rPr>
        <w:t>pe</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perioada</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derularii</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contractului</w:t>
      </w:r>
      <w:proofErr w:type="spellEnd"/>
      <w:r w:rsidRPr="00684C1B">
        <w:rPr>
          <w:rFonts w:ascii="Garamond" w:hAnsi="Garamond"/>
          <w:sz w:val="24"/>
          <w:szCs w:val="24"/>
          <w:lang w:val="fr-FR"/>
        </w:rPr>
        <w:t xml:space="preserve">; </w:t>
      </w:r>
    </w:p>
    <w:p w14:paraId="3A0EA2DA" w14:textId="77777777" w:rsidR="0047464E" w:rsidRPr="00684C1B" w:rsidRDefault="0047464E" w:rsidP="00770E54">
      <w:pPr>
        <w:pStyle w:val="Corptext"/>
        <w:numPr>
          <w:ilvl w:val="0"/>
          <w:numId w:val="43"/>
        </w:numPr>
        <w:tabs>
          <w:tab w:val="left" w:pos="360"/>
        </w:tabs>
        <w:suppressAutoHyphens/>
        <w:spacing w:line="360" w:lineRule="auto"/>
        <w:jc w:val="both"/>
        <w:rPr>
          <w:rFonts w:ascii="Garamond" w:hAnsi="Garamond"/>
          <w:sz w:val="24"/>
          <w:szCs w:val="24"/>
          <w:lang w:val="fr-FR"/>
        </w:rPr>
      </w:pPr>
      <w:proofErr w:type="spellStart"/>
      <w:r w:rsidRPr="00684C1B">
        <w:rPr>
          <w:rFonts w:ascii="Garamond" w:hAnsi="Garamond"/>
          <w:sz w:val="24"/>
          <w:szCs w:val="24"/>
          <w:lang w:val="fr-FR"/>
        </w:rPr>
        <w:t>Instruirea</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lucratorilor</w:t>
      </w:r>
      <w:proofErr w:type="spellEnd"/>
      <w:r w:rsidRPr="00684C1B">
        <w:rPr>
          <w:rFonts w:ascii="Garamond" w:hAnsi="Garamond"/>
          <w:sz w:val="24"/>
          <w:szCs w:val="24"/>
          <w:lang w:val="fr-FR"/>
        </w:rPr>
        <w:t xml:space="preserve"> in </w:t>
      </w:r>
      <w:proofErr w:type="spellStart"/>
      <w:r w:rsidRPr="00684C1B">
        <w:rPr>
          <w:rFonts w:ascii="Garamond" w:hAnsi="Garamond"/>
          <w:sz w:val="24"/>
          <w:szCs w:val="24"/>
          <w:lang w:val="fr-FR"/>
        </w:rPr>
        <w:t>domeniul</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securitatii</w:t>
      </w:r>
      <w:proofErr w:type="spellEnd"/>
      <w:r w:rsidRPr="00684C1B">
        <w:rPr>
          <w:rFonts w:ascii="Garamond" w:hAnsi="Garamond"/>
          <w:sz w:val="24"/>
          <w:szCs w:val="24"/>
          <w:lang w:val="fr-FR"/>
        </w:rPr>
        <w:t xml:space="preserve"> si </w:t>
      </w:r>
      <w:proofErr w:type="spellStart"/>
      <w:r w:rsidRPr="00684C1B">
        <w:rPr>
          <w:rFonts w:ascii="Garamond" w:hAnsi="Garamond"/>
          <w:sz w:val="24"/>
          <w:szCs w:val="24"/>
          <w:lang w:val="fr-FR"/>
        </w:rPr>
        <w:t>sanatatii</w:t>
      </w:r>
      <w:proofErr w:type="spellEnd"/>
      <w:r w:rsidRPr="00684C1B">
        <w:rPr>
          <w:rFonts w:ascii="Garamond" w:hAnsi="Garamond"/>
          <w:sz w:val="24"/>
          <w:szCs w:val="24"/>
          <w:lang w:val="fr-FR"/>
        </w:rPr>
        <w:t xml:space="preserve"> in </w:t>
      </w:r>
      <w:proofErr w:type="spellStart"/>
      <w:r w:rsidRPr="00684C1B">
        <w:rPr>
          <w:rFonts w:ascii="Garamond" w:hAnsi="Garamond"/>
          <w:sz w:val="24"/>
          <w:szCs w:val="24"/>
          <w:lang w:val="fr-FR"/>
        </w:rPr>
        <w:t>munca</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şi</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în</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domeniul</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situaţiilor</w:t>
      </w:r>
      <w:proofErr w:type="spellEnd"/>
      <w:r w:rsidRPr="00684C1B">
        <w:rPr>
          <w:rFonts w:ascii="Garamond" w:hAnsi="Garamond"/>
          <w:sz w:val="24"/>
          <w:szCs w:val="24"/>
          <w:lang w:val="fr-FR"/>
        </w:rPr>
        <w:t xml:space="preserve"> de </w:t>
      </w:r>
      <w:proofErr w:type="spellStart"/>
      <w:r w:rsidRPr="00684C1B">
        <w:rPr>
          <w:rFonts w:ascii="Garamond" w:hAnsi="Garamond"/>
          <w:sz w:val="24"/>
          <w:szCs w:val="24"/>
          <w:lang w:val="fr-FR"/>
        </w:rPr>
        <w:t>urgenţă</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precum</w:t>
      </w:r>
      <w:proofErr w:type="spellEnd"/>
      <w:r w:rsidRPr="00684C1B">
        <w:rPr>
          <w:rFonts w:ascii="Garamond" w:hAnsi="Garamond"/>
          <w:sz w:val="24"/>
          <w:szCs w:val="24"/>
          <w:lang w:val="fr-FR"/>
        </w:rPr>
        <w:t xml:space="preserve"> si </w:t>
      </w:r>
      <w:proofErr w:type="spellStart"/>
      <w:r w:rsidRPr="00684C1B">
        <w:rPr>
          <w:rFonts w:ascii="Garamond" w:hAnsi="Garamond"/>
          <w:sz w:val="24"/>
          <w:szCs w:val="24"/>
          <w:lang w:val="fr-FR"/>
        </w:rPr>
        <w:t>dotarea</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personalului</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cu</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echipament</w:t>
      </w:r>
      <w:proofErr w:type="spellEnd"/>
      <w:r w:rsidRPr="00684C1B">
        <w:rPr>
          <w:rFonts w:ascii="Garamond" w:hAnsi="Garamond"/>
          <w:sz w:val="24"/>
          <w:szCs w:val="24"/>
          <w:lang w:val="fr-FR"/>
        </w:rPr>
        <w:t xml:space="preserve"> de </w:t>
      </w:r>
      <w:proofErr w:type="spellStart"/>
      <w:r w:rsidRPr="00684C1B">
        <w:rPr>
          <w:rFonts w:ascii="Garamond" w:hAnsi="Garamond"/>
          <w:sz w:val="24"/>
          <w:szCs w:val="24"/>
          <w:lang w:val="fr-FR"/>
        </w:rPr>
        <w:t>lucru</w:t>
      </w:r>
      <w:proofErr w:type="spellEnd"/>
      <w:r w:rsidRPr="00684C1B">
        <w:rPr>
          <w:rFonts w:ascii="Garamond" w:hAnsi="Garamond"/>
          <w:sz w:val="24"/>
          <w:szCs w:val="24"/>
          <w:lang w:val="fr-FR"/>
        </w:rPr>
        <w:t xml:space="preserve"> si de </w:t>
      </w:r>
      <w:proofErr w:type="spellStart"/>
      <w:r w:rsidRPr="00684C1B">
        <w:rPr>
          <w:rFonts w:ascii="Garamond" w:hAnsi="Garamond"/>
          <w:sz w:val="24"/>
          <w:szCs w:val="24"/>
          <w:lang w:val="fr-FR"/>
        </w:rPr>
        <w:t>protectie</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specific</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revine</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conducatorului</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formatiei</w:t>
      </w:r>
      <w:proofErr w:type="spellEnd"/>
      <w:r w:rsidRPr="00684C1B">
        <w:rPr>
          <w:rFonts w:ascii="Garamond" w:hAnsi="Garamond"/>
          <w:sz w:val="24"/>
          <w:szCs w:val="24"/>
          <w:lang w:val="fr-FR"/>
        </w:rPr>
        <w:t xml:space="preserve"> de </w:t>
      </w:r>
      <w:proofErr w:type="spellStart"/>
      <w:r w:rsidRPr="00684C1B">
        <w:rPr>
          <w:rFonts w:ascii="Garamond" w:hAnsi="Garamond"/>
          <w:sz w:val="24"/>
          <w:szCs w:val="24"/>
          <w:lang w:val="fr-FR"/>
        </w:rPr>
        <w:t>lucru</w:t>
      </w:r>
      <w:proofErr w:type="spellEnd"/>
      <w:r w:rsidRPr="00684C1B">
        <w:rPr>
          <w:rFonts w:ascii="Garamond" w:hAnsi="Garamond"/>
          <w:sz w:val="24"/>
          <w:szCs w:val="24"/>
          <w:lang w:val="fr-FR"/>
        </w:rPr>
        <w:t xml:space="preserve">, care va </w:t>
      </w:r>
      <w:proofErr w:type="spellStart"/>
      <w:r w:rsidRPr="00684C1B">
        <w:rPr>
          <w:rFonts w:ascii="Garamond" w:hAnsi="Garamond"/>
          <w:sz w:val="24"/>
          <w:szCs w:val="24"/>
          <w:lang w:val="fr-FR"/>
        </w:rPr>
        <w:t>prelucra</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obligatoriu</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anexa</w:t>
      </w:r>
      <w:proofErr w:type="spellEnd"/>
      <w:r w:rsidRPr="00684C1B">
        <w:rPr>
          <w:rFonts w:ascii="Garamond" w:hAnsi="Garamond"/>
          <w:sz w:val="24"/>
          <w:szCs w:val="24"/>
          <w:lang w:val="fr-FR"/>
        </w:rPr>
        <w:t xml:space="preserve"> la </w:t>
      </w:r>
      <w:proofErr w:type="spellStart"/>
      <w:r w:rsidRPr="00684C1B">
        <w:rPr>
          <w:rFonts w:ascii="Garamond" w:hAnsi="Garamond"/>
          <w:sz w:val="24"/>
          <w:szCs w:val="24"/>
          <w:lang w:val="fr-FR"/>
        </w:rPr>
        <w:t>contract</w:t>
      </w:r>
      <w:proofErr w:type="spellEnd"/>
      <w:r w:rsidRPr="00684C1B">
        <w:rPr>
          <w:rFonts w:ascii="Garamond" w:hAnsi="Garamond"/>
          <w:sz w:val="24"/>
          <w:szCs w:val="24"/>
          <w:lang w:val="fr-FR"/>
        </w:rPr>
        <w:t>;</w:t>
      </w:r>
    </w:p>
    <w:p w14:paraId="5E8A5EE2" w14:textId="77777777" w:rsidR="0047464E" w:rsidRPr="00684C1B" w:rsidRDefault="0047464E" w:rsidP="00770E54">
      <w:pPr>
        <w:pStyle w:val="Corptext"/>
        <w:numPr>
          <w:ilvl w:val="0"/>
          <w:numId w:val="43"/>
        </w:numPr>
        <w:tabs>
          <w:tab w:val="left" w:pos="360"/>
        </w:tabs>
        <w:suppressAutoHyphens/>
        <w:spacing w:line="360" w:lineRule="auto"/>
        <w:jc w:val="both"/>
        <w:rPr>
          <w:rFonts w:ascii="Garamond" w:hAnsi="Garamond"/>
          <w:sz w:val="24"/>
          <w:szCs w:val="24"/>
        </w:rPr>
      </w:pPr>
      <w:r w:rsidRPr="00684C1B">
        <w:rPr>
          <w:rFonts w:ascii="Garamond" w:hAnsi="Garamond"/>
          <w:sz w:val="24"/>
          <w:szCs w:val="24"/>
        </w:rPr>
        <w:t xml:space="preserve">Se </w:t>
      </w:r>
      <w:proofErr w:type="spellStart"/>
      <w:r w:rsidRPr="00684C1B">
        <w:rPr>
          <w:rFonts w:ascii="Garamond" w:hAnsi="Garamond"/>
          <w:sz w:val="24"/>
          <w:szCs w:val="24"/>
        </w:rPr>
        <w:t>interzice</w:t>
      </w:r>
      <w:proofErr w:type="spellEnd"/>
      <w:r w:rsidRPr="00684C1B">
        <w:rPr>
          <w:rFonts w:ascii="Garamond" w:hAnsi="Garamond"/>
          <w:sz w:val="24"/>
          <w:szCs w:val="24"/>
        </w:rPr>
        <w:t xml:space="preserve"> </w:t>
      </w:r>
      <w:proofErr w:type="spellStart"/>
      <w:r w:rsidRPr="00684C1B">
        <w:rPr>
          <w:rFonts w:ascii="Garamond" w:hAnsi="Garamond"/>
          <w:sz w:val="24"/>
          <w:szCs w:val="24"/>
        </w:rPr>
        <w:t>accesul</w:t>
      </w:r>
      <w:proofErr w:type="spellEnd"/>
      <w:r w:rsidRPr="00684C1B">
        <w:rPr>
          <w:rFonts w:ascii="Garamond" w:hAnsi="Garamond"/>
          <w:sz w:val="24"/>
          <w:szCs w:val="24"/>
        </w:rPr>
        <w:t xml:space="preserve"> in </w:t>
      </w:r>
      <w:proofErr w:type="spellStart"/>
      <w:r w:rsidRPr="00684C1B">
        <w:rPr>
          <w:rFonts w:ascii="Garamond" w:hAnsi="Garamond"/>
          <w:sz w:val="24"/>
          <w:szCs w:val="24"/>
        </w:rPr>
        <w:t>incinta</w:t>
      </w:r>
      <w:proofErr w:type="spellEnd"/>
      <w:r w:rsidRPr="00684C1B">
        <w:rPr>
          <w:rFonts w:ascii="Garamond" w:hAnsi="Garamond"/>
          <w:sz w:val="24"/>
          <w:szCs w:val="24"/>
        </w:rPr>
        <w:t xml:space="preserve"> </w:t>
      </w:r>
      <w:proofErr w:type="spellStart"/>
      <w:r w:rsidRPr="00684C1B">
        <w:rPr>
          <w:rFonts w:ascii="Garamond" w:hAnsi="Garamond"/>
          <w:sz w:val="24"/>
          <w:szCs w:val="24"/>
        </w:rPr>
        <w:t>D.G.A.S.P.C.sector</w:t>
      </w:r>
      <w:proofErr w:type="spellEnd"/>
      <w:r w:rsidRPr="00684C1B">
        <w:rPr>
          <w:rFonts w:ascii="Garamond" w:hAnsi="Garamond"/>
          <w:sz w:val="24"/>
          <w:szCs w:val="24"/>
        </w:rPr>
        <w:t xml:space="preserve"> 2, a </w:t>
      </w:r>
      <w:proofErr w:type="spellStart"/>
      <w:r w:rsidRPr="00684C1B">
        <w:rPr>
          <w:rFonts w:ascii="Garamond" w:hAnsi="Garamond"/>
          <w:sz w:val="24"/>
          <w:szCs w:val="24"/>
        </w:rPr>
        <w:t>altor</w:t>
      </w:r>
      <w:proofErr w:type="spellEnd"/>
      <w:r w:rsidRPr="00684C1B">
        <w:rPr>
          <w:rFonts w:ascii="Garamond" w:hAnsi="Garamond"/>
          <w:sz w:val="24"/>
          <w:szCs w:val="24"/>
        </w:rPr>
        <w:t xml:space="preserve"> </w:t>
      </w:r>
      <w:proofErr w:type="spellStart"/>
      <w:r w:rsidRPr="00684C1B">
        <w:rPr>
          <w:rFonts w:ascii="Garamond" w:hAnsi="Garamond"/>
          <w:sz w:val="24"/>
          <w:szCs w:val="24"/>
        </w:rPr>
        <w:t>persoane</w:t>
      </w:r>
      <w:proofErr w:type="spellEnd"/>
      <w:r w:rsidRPr="00684C1B">
        <w:rPr>
          <w:rFonts w:ascii="Garamond" w:hAnsi="Garamond"/>
          <w:sz w:val="24"/>
          <w:szCs w:val="24"/>
        </w:rPr>
        <w:t xml:space="preserve"> care nu </w:t>
      </w:r>
      <w:proofErr w:type="spellStart"/>
      <w:r w:rsidRPr="00684C1B">
        <w:rPr>
          <w:rFonts w:ascii="Garamond" w:hAnsi="Garamond"/>
          <w:sz w:val="24"/>
          <w:szCs w:val="24"/>
        </w:rPr>
        <w:t>fac</w:t>
      </w:r>
      <w:proofErr w:type="spellEnd"/>
      <w:r w:rsidRPr="00684C1B">
        <w:rPr>
          <w:rFonts w:ascii="Garamond" w:hAnsi="Garamond"/>
          <w:sz w:val="24"/>
          <w:szCs w:val="24"/>
        </w:rPr>
        <w:t xml:space="preserve"> parte din </w:t>
      </w:r>
      <w:proofErr w:type="spellStart"/>
      <w:r w:rsidRPr="00684C1B">
        <w:rPr>
          <w:rFonts w:ascii="Garamond" w:hAnsi="Garamond"/>
          <w:sz w:val="24"/>
          <w:szCs w:val="24"/>
        </w:rPr>
        <w:t>personalul</w:t>
      </w:r>
      <w:proofErr w:type="spellEnd"/>
      <w:r w:rsidRPr="00684C1B">
        <w:rPr>
          <w:rFonts w:ascii="Garamond" w:hAnsi="Garamond"/>
          <w:sz w:val="24"/>
          <w:szCs w:val="24"/>
        </w:rPr>
        <w:t xml:space="preserve"> </w:t>
      </w:r>
      <w:proofErr w:type="spellStart"/>
      <w:r w:rsidRPr="00684C1B">
        <w:rPr>
          <w:rFonts w:ascii="Garamond" w:hAnsi="Garamond"/>
          <w:sz w:val="24"/>
          <w:szCs w:val="24"/>
        </w:rPr>
        <w:t>unitatii</w:t>
      </w:r>
      <w:proofErr w:type="spellEnd"/>
      <w:r w:rsidRPr="00684C1B">
        <w:rPr>
          <w:rFonts w:ascii="Garamond" w:hAnsi="Garamond"/>
          <w:sz w:val="24"/>
          <w:szCs w:val="24"/>
        </w:rPr>
        <w:t xml:space="preserve"> </w:t>
      </w:r>
      <w:proofErr w:type="spellStart"/>
      <w:r w:rsidRPr="00684C1B">
        <w:rPr>
          <w:rFonts w:ascii="Garamond" w:hAnsi="Garamond"/>
          <w:sz w:val="24"/>
          <w:szCs w:val="24"/>
        </w:rPr>
        <w:t>furnizoare</w:t>
      </w:r>
      <w:proofErr w:type="spellEnd"/>
      <w:r w:rsidRPr="00684C1B">
        <w:rPr>
          <w:rFonts w:ascii="Garamond" w:hAnsi="Garamond"/>
          <w:sz w:val="24"/>
          <w:szCs w:val="24"/>
        </w:rPr>
        <w:t>;</w:t>
      </w:r>
    </w:p>
    <w:p w14:paraId="7D66EE32" w14:textId="77777777" w:rsidR="0047464E" w:rsidRPr="00684C1B" w:rsidRDefault="0047464E" w:rsidP="00770E54">
      <w:pPr>
        <w:pStyle w:val="Corptext"/>
        <w:numPr>
          <w:ilvl w:val="0"/>
          <w:numId w:val="43"/>
        </w:numPr>
        <w:tabs>
          <w:tab w:val="left" w:pos="360"/>
        </w:tabs>
        <w:suppressAutoHyphens/>
        <w:spacing w:line="360" w:lineRule="auto"/>
        <w:jc w:val="both"/>
        <w:rPr>
          <w:rFonts w:ascii="Garamond" w:hAnsi="Garamond"/>
          <w:sz w:val="24"/>
          <w:szCs w:val="24"/>
          <w:lang w:val="fr-FR"/>
        </w:rPr>
      </w:pPr>
      <w:proofErr w:type="spellStart"/>
      <w:r w:rsidRPr="00684C1B">
        <w:rPr>
          <w:rFonts w:ascii="Garamond" w:hAnsi="Garamond"/>
          <w:sz w:val="24"/>
          <w:szCs w:val="24"/>
          <w:lang w:val="fr-FR"/>
        </w:rPr>
        <w:t>Circulatia</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personalului</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unitatii</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furnizoare</w:t>
      </w:r>
      <w:proofErr w:type="spellEnd"/>
      <w:r w:rsidRPr="00684C1B">
        <w:rPr>
          <w:rFonts w:ascii="Garamond" w:hAnsi="Garamond"/>
          <w:sz w:val="24"/>
          <w:szCs w:val="24"/>
          <w:lang w:val="fr-FR"/>
        </w:rPr>
        <w:t xml:space="preserve"> in </w:t>
      </w:r>
      <w:proofErr w:type="spellStart"/>
      <w:r w:rsidRPr="00684C1B">
        <w:rPr>
          <w:rFonts w:ascii="Garamond" w:hAnsi="Garamond"/>
          <w:sz w:val="24"/>
          <w:szCs w:val="24"/>
          <w:lang w:val="fr-FR"/>
        </w:rPr>
        <w:t>incinta</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unitatii</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beneficiare</w:t>
      </w:r>
      <w:proofErr w:type="spellEnd"/>
      <w:r w:rsidRPr="00684C1B">
        <w:rPr>
          <w:rFonts w:ascii="Garamond" w:hAnsi="Garamond"/>
          <w:sz w:val="24"/>
          <w:szCs w:val="24"/>
          <w:lang w:val="fr-FR"/>
        </w:rPr>
        <w:t xml:space="preserve">, se va face </w:t>
      </w:r>
      <w:proofErr w:type="spellStart"/>
      <w:r w:rsidRPr="00684C1B">
        <w:rPr>
          <w:rFonts w:ascii="Garamond" w:hAnsi="Garamond"/>
          <w:sz w:val="24"/>
          <w:szCs w:val="24"/>
          <w:lang w:val="fr-FR"/>
        </w:rPr>
        <w:t>numai</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pe</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caile</w:t>
      </w:r>
      <w:proofErr w:type="spellEnd"/>
      <w:r w:rsidRPr="00684C1B">
        <w:rPr>
          <w:rFonts w:ascii="Garamond" w:hAnsi="Garamond"/>
          <w:sz w:val="24"/>
          <w:szCs w:val="24"/>
          <w:lang w:val="fr-FR"/>
        </w:rPr>
        <w:t xml:space="preserve"> de </w:t>
      </w:r>
      <w:proofErr w:type="spellStart"/>
      <w:r w:rsidRPr="00684C1B">
        <w:rPr>
          <w:rFonts w:ascii="Garamond" w:hAnsi="Garamond"/>
          <w:sz w:val="24"/>
          <w:szCs w:val="24"/>
          <w:lang w:val="fr-FR"/>
        </w:rPr>
        <w:t>acces</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stabilite</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pentru</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punctul</w:t>
      </w:r>
      <w:proofErr w:type="spellEnd"/>
      <w:r w:rsidRPr="00684C1B">
        <w:rPr>
          <w:rFonts w:ascii="Garamond" w:hAnsi="Garamond"/>
          <w:sz w:val="24"/>
          <w:szCs w:val="24"/>
          <w:lang w:val="fr-FR"/>
        </w:rPr>
        <w:t xml:space="preserve"> de </w:t>
      </w:r>
      <w:proofErr w:type="spellStart"/>
      <w:r w:rsidRPr="00684C1B">
        <w:rPr>
          <w:rFonts w:ascii="Garamond" w:hAnsi="Garamond"/>
          <w:sz w:val="24"/>
          <w:szCs w:val="24"/>
          <w:lang w:val="fr-FR"/>
        </w:rPr>
        <w:t>lucru</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respectiv</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Mijloacele</w:t>
      </w:r>
      <w:proofErr w:type="spellEnd"/>
      <w:r w:rsidRPr="00684C1B">
        <w:rPr>
          <w:rFonts w:ascii="Garamond" w:hAnsi="Garamond"/>
          <w:sz w:val="24"/>
          <w:szCs w:val="24"/>
          <w:lang w:val="fr-FR"/>
        </w:rPr>
        <w:t xml:space="preserve"> de transport </w:t>
      </w:r>
      <w:proofErr w:type="gramStart"/>
      <w:r w:rsidRPr="00684C1B">
        <w:rPr>
          <w:rFonts w:ascii="Garamond" w:hAnsi="Garamond"/>
          <w:sz w:val="24"/>
          <w:szCs w:val="24"/>
          <w:lang w:val="fr-FR"/>
        </w:rPr>
        <w:t>ce</w:t>
      </w:r>
      <w:proofErr w:type="gramEnd"/>
      <w:r w:rsidRPr="00684C1B">
        <w:rPr>
          <w:rFonts w:ascii="Garamond" w:hAnsi="Garamond"/>
          <w:sz w:val="24"/>
          <w:szCs w:val="24"/>
          <w:lang w:val="fr-FR"/>
        </w:rPr>
        <w:t xml:space="preserve"> </w:t>
      </w:r>
      <w:proofErr w:type="spellStart"/>
      <w:r w:rsidRPr="00684C1B">
        <w:rPr>
          <w:rFonts w:ascii="Garamond" w:hAnsi="Garamond"/>
          <w:sz w:val="24"/>
          <w:szCs w:val="24"/>
          <w:lang w:val="fr-FR"/>
        </w:rPr>
        <w:t>asigura</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aprovizionarea</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cu</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materiale</w:t>
      </w:r>
      <w:proofErr w:type="spellEnd"/>
      <w:r w:rsidRPr="00684C1B">
        <w:rPr>
          <w:rFonts w:ascii="Garamond" w:hAnsi="Garamond"/>
          <w:sz w:val="24"/>
          <w:szCs w:val="24"/>
          <w:lang w:val="fr-FR"/>
        </w:rPr>
        <w:t xml:space="preserve">, vor circula </w:t>
      </w:r>
      <w:proofErr w:type="spellStart"/>
      <w:r w:rsidRPr="00684C1B">
        <w:rPr>
          <w:rFonts w:ascii="Garamond" w:hAnsi="Garamond"/>
          <w:sz w:val="24"/>
          <w:szCs w:val="24"/>
          <w:lang w:val="fr-FR"/>
        </w:rPr>
        <w:t>cu</w:t>
      </w:r>
      <w:proofErr w:type="spellEnd"/>
      <w:r w:rsidRPr="00684C1B">
        <w:rPr>
          <w:rFonts w:ascii="Garamond" w:hAnsi="Garamond"/>
          <w:sz w:val="24"/>
          <w:szCs w:val="24"/>
          <w:lang w:val="fr-FR"/>
        </w:rPr>
        <w:t xml:space="preserve"> o </w:t>
      </w:r>
      <w:proofErr w:type="spellStart"/>
      <w:r w:rsidRPr="00684C1B">
        <w:rPr>
          <w:rFonts w:ascii="Garamond" w:hAnsi="Garamond"/>
          <w:sz w:val="24"/>
          <w:szCs w:val="24"/>
          <w:lang w:val="fr-FR"/>
        </w:rPr>
        <w:t>viteza</w:t>
      </w:r>
      <w:proofErr w:type="spellEnd"/>
      <w:r w:rsidRPr="00684C1B">
        <w:rPr>
          <w:rFonts w:ascii="Garamond" w:hAnsi="Garamond"/>
          <w:sz w:val="24"/>
          <w:szCs w:val="24"/>
          <w:lang w:val="fr-FR"/>
        </w:rPr>
        <w:t xml:space="preserve"> de 5 Km/h, </w:t>
      </w:r>
      <w:proofErr w:type="spellStart"/>
      <w:r w:rsidRPr="00684C1B">
        <w:rPr>
          <w:rFonts w:ascii="Garamond" w:hAnsi="Garamond"/>
          <w:sz w:val="24"/>
          <w:szCs w:val="24"/>
          <w:lang w:val="fr-FR"/>
        </w:rPr>
        <w:t>iar</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acolo</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unde</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situatia</w:t>
      </w:r>
      <w:proofErr w:type="spellEnd"/>
      <w:r w:rsidRPr="00684C1B">
        <w:rPr>
          <w:rFonts w:ascii="Garamond" w:hAnsi="Garamond"/>
          <w:sz w:val="24"/>
          <w:szCs w:val="24"/>
          <w:lang w:val="fr-FR"/>
        </w:rPr>
        <w:t xml:space="preserve"> o </w:t>
      </w:r>
      <w:proofErr w:type="spellStart"/>
      <w:r w:rsidRPr="00684C1B">
        <w:rPr>
          <w:rFonts w:ascii="Garamond" w:hAnsi="Garamond"/>
          <w:sz w:val="24"/>
          <w:szCs w:val="24"/>
          <w:lang w:val="fr-FR"/>
        </w:rPr>
        <w:t>impune</w:t>
      </w:r>
      <w:proofErr w:type="spellEnd"/>
      <w:r w:rsidRPr="00684C1B">
        <w:rPr>
          <w:rFonts w:ascii="Garamond" w:hAnsi="Garamond"/>
          <w:sz w:val="24"/>
          <w:szCs w:val="24"/>
          <w:lang w:val="fr-FR"/>
        </w:rPr>
        <w:t xml:space="preserve">, se va </w:t>
      </w:r>
      <w:proofErr w:type="spellStart"/>
      <w:r w:rsidRPr="00684C1B">
        <w:rPr>
          <w:rFonts w:ascii="Garamond" w:hAnsi="Garamond"/>
          <w:sz w:val="24"/>
          <w:szCs w:val="24"/>
          <w:lang w:val="fr-FR"/>
        </w:rPr>
        <w:t>reduce</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viteza</w:t>
      </w:r>
      <w:proofErr w:type="spellEnd"/>
      <w:r w:rsidRPr="00684C1B">
        <w:rPr>
          <w:rFonts w:ascii="Garamond" w:hAnsi="Garamond"/>
          <w:sz w:val="24"/>
          <w:szCs w:val="24"/>
          <w:lang w:val="fr-FR"/>
        </w:rPr>
        <w:t xml:space="preserve"> pana la limita </w:t>
      </w:r>
      <w:proofErr w:type="spellStart"/>
      <w:r w:rsidRPr="00684C1B">
        <w:rPr>
          <w:rFonts w:ascii="Garamond" w:hAnsi="Garamond"/>
          <w:sz w:val="24"/>
          <w:szCs w:val="24"/>
          <w:lang w:val="fr-FR"/>
        </w:rPr>
        <w:t>evitarii</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oricarui</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pericol</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respectand</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regulile</w:t>
      </w:r>
      <w:proofErr w:type="spellEnd"/>
      <w:r w:rsidRPr="00684C1B">
        <w:rPr>
          <w:rFonts w:ascii="Garamond" w:hAnsi="Garamond"/>
          <w:sz w:val="24"/>
          <w:szCs w:val="24"/>
          <w:lang w:val="fr-FR"/>
        </w:rPr>
        <w:t xml:space="preserve"> de </w:t>
      </w:r>
      <w:proofErr w:type="spellStart"/>
      <w:r w:rsidRPr="00684C1B">
        <w:rPr>
          <w:rFonts w:ascii="Garamond" w:hAnsi="Garamond"/>
          <w:sz w:val="24"/>
          <w:szCs w:val="24"/>
          <w:lang w:val="fr-FR"/>
        </w:rPr>
        <w:t>circulatie</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pe</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caile</w:t>
      </w:r>
      <w:proofErr w:type="spellEnd"/>
      <w:r w:rsidRPr="00684C1B">
        <w:rPr>
          <w:rFonts w:ascii="Garamond" w:hAnsi="Garamond"/>
          <w:sz w:val="24"/>
          <w:szCs w:val="24"/>
          <w:lang w:val="fr-FR"/>
        </w:rPr>
        <w:t xml:space="preserve"> de </w:t>
      </w:r>
      <w:proofErr w:type="spellStart"/>
      <w:r w:rsidRPr="00684C1B">
        <w:rPr>
          <w:rFonts w:ascii="Garamond" w:hAnsi="Garamond"/>
          <w:sz w:val="24"/>
          <w:szCs w:val="24"/>
          <w:lang w:val="fr-FR"/>
        </w:rPr>
        <w:t>acces</w:t>
      </w:r>
      <w:proofErr w:type="spellEnd"/>
      <w:r w:rsidRPr="00684C1B">
        <w:rPr>
          <w:rFonts w:ascii="Garamond" w:hAnsi="Garamond"/>
          <w:sz w:val="24"/>
          <w:szCs w:val="24"/>
          <w:lang w:val="fr-FR"/>
        </w:rPr>
        <w:t xml:space="preserve"> in </w:t>
      </w:r>
      <w:proofErr w:type="spellStart"/>
      <w:r w:rsidRPr="00684C1B">
        <w:rPr>
          <w:rFonts w:ascii="Garamond" w:hAnsi="Garamond"/>
          <w:sz w:val="24"/>
          <w:szCs w:val="24"/>
          <w:lang w:val="fr-FR"/>
        </w:rPr>
        <w:t>unitate</w:t>
      </w:r>
      <w:proofErr w:type="spellEnd"/>
      <w:r w:rsidRPr="00684C1B">
        <w:rPr>
          <w:rFonts w:ascii="Garamond" w:hAnsi="Garamond"/>
          <w:sz w:val="24"/>
          <w:szCs w:val="24"/>
          <w:lang w:val="fr-FR"/>
        </w:rPr>
        <w:t>;</w:t>
      </w:r>
    </w:p>
    <w:p w14:paraId="70CCFC28" w14:textId="77777777" w:rsidR="0047464E" w:rsidRPr="00684C1B" w:rsidRDefault="0047464E" w:rsidP="00770E54">
      <w:pPr>
        <w:pStyle w:val="Corptext"/>
        <w:numPr>
          <w:ilvl w:val="0"/>
          <w:numId w:val="43"/>
        </w:numPr>
        <w:tabs>
          <w:tab w:val="left" w:pos="360"/>
        </w:tabs>
        <w:suppressAutoHyphens/>
        <w:spacing w:line="360" w:lineRule="auto"/>
        <w:jc w:val="both"/>
        <w:rPr>
          <w:rFonts w:ascii="Garamond" w:hAnsi="Garamond"/>
          <w:sz w:val="24"/>
          <w:szCs w:val="24"/>
          <w:lang w:val="fr-FR"/>
        </w:rPr>
      </w:pPr>
      <w:proofErr w:type="spellStart"/>
      <w:r w:rsidRPr="00684C1B">
        <w:rPr>
          <w:rFonts w:ascii="Garamond" w:hAnsi="Garamond"/>
          <w:sz w:val="24"/>
          <w:szCs w:val="24"/>
          <w:lang w:val="fr-FR"/>
        </w:rPr>
        <w:t>Accesul</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personalului</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unitatii</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furnizoare</w:t>
      </w:r>
      <w:proofErr w:type="spellEnd"/>
      <w:r w:rsidRPr="00684C1B">
        <w:rPr>
          <w:rFonts w:ascii="Garamond" w:hAnsi="Garamond"/>
          <w:sz w:val="24"/>
          <w:szCs w:val="24"/>
          <w:lang w:val="fr-FR"/>
        </w:rPr>
        <w:t xml:space="preserve"> in </w:t>
      </w:r>
      <w:proofErr w:type="spellStart"/>
      <w:r w:rsidRPr="00684C1B">
        <w:rPr>
          <w:rFonts w:ascii="Garamond" w:hAnsi="Garamond"/>
          <w:sz w:val="24"/>
          <w:szCs w:val="24"/>
          <w:lang w:val="fr-FR"/>
        </w:rPr>
        <w:t>alte</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locuri</w:t>
      </w:r>
      <w:proofErr w:type="spellEnd"/>
      <w:r w:rsidRPr="00684C1B">
        <w:rPr>
          <w:rFonts w:ascii="Garamond" w:hAnsi="Garamond"/>
          <w:sz w:val="24"/>
          <w:szCs w:val="24"/>
          <w:lang w:val="fr-FR"/>
        </w:rPr>
        <w:t xml:space="preserve"> de </w:t>
      </w:r>
      <w:proofErr w:type="spellStart"/>
      <w:r w:rsidRPr="00684C1B">
        <w:rPr>
          <w:rFonts w:ascii="Garamond" w:hAnsi="Garamond"/>
          <w:sz w:val="24"/>
          <w:szCs w:val="24"/>
          <w:lang w:val="fr-FR"/>
        </w:rPr>
        <w:t>munca</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decat</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cele</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stabilite</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pentru</w:t>
      </w:r>
      <w:proofErr w:type="spellEnd"/>
      <w:r w:rsidRPr="00684C1B">
        <w:rPr>
          <w:rFonts w:ascii="Garamond" w:hAnsi="Garamond"/>
          <w:sz w:val="24"/>
          <w:szCs w:val="24"/>
          <w:lang w:val="fr-FR"/>
        </w:rPr>
        <w:t xml:space="preserve"> aprovizionare este STRICT INTERZIS, </w:t>
      </w:r>
      <w:proofErr w:type="spellStart"/>
      <w:r w:rsidRPr="00684C1B">
        <w:rPr>
          <w:rFonts w:ascii="Garamond" w:hAnsi="Garamond"/>
          <w:sz w:val="24"/>
          <w:szCs w:val="24"/>
          <w:lang w:val="fr-FR"/>
        </w:rPr>
        <w:t>spre</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exemplu</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dormitoare</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bucatarii</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magazii</w:t>
      </w:r>
      <w:proofErr w:type="spellEnd"/>
      <w:r w:rsidRPr="00684C1B">
        <w:rPr>
          <w:rFonts w:ascii="Garamond" w:hAnsi="Garamond"/>
          <w:sz w:val="24"/>
          <w:szCs w:val="24"/>
          <w:lang w:val="fr-FR"/>
        </w:rPr>
        <w:t xml:space="preserve">, etc. La </w:t>
      </w:r>
      <w:proofErr w:type="spellStart"/>
      <w:r w:rsidRPr="00684C1B">
        <w:rPr>
          <w:rFonts w:ascii="Garamond" w:hAnsi="Garamond"/>
          <w:sz w:val="24"/>
          <w:szCs w:val="24"/>
          <w:lang w:val="fr-FR"/>
        </w:rPr>
        <w:t>nevoie</w:t>
      </w:r>
      <w:proofErr w:type="spellEnd"/>
      <w:r w:rsidRPr="00684C1B">
        <w:rPr>
          <w:rFonts w:ascii="Garamond" w:hAnsi="Garamond"/>
          <w:sz w:val="24"/>
          <w:szCs w:val="24"/>
          <w:lang w:val="fr-FR"/>
        </w:rPr>
        <w:t xml:space="preserve"> se va </w:t>
      </w:r>
      <w:proofErr w:type="spellStart"/>
      <w:r w:rsidRPr="00684C1B">
        <w:rPr>
          <w:rFonts w:ascii="Garamond" w:hAnsi="Garamond"/>
          <w:sz w:val="24"/>
          <w:szCs w:val="24"/>
          <w:lang w:val="fr-FR"/>
        </w:rPr>
        <w:t>solicita</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avizul</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beneficiarului</w:t>
      </w:r>
      <w:proofErr w:type="spellEnd"/>
      <w:r w:rsidRPr="00684C1B">
        <w:rPr>
          <w:rFonts w:ascii="Garamond" w:hAnsi="Garamond"/>
          <w:sz w:val="24"/>
          <w:szCs w:val="24"/>
          <w:lang w:val="fr-FR"/>
        </w:rPr>
        <w:t xml:space="preserve">, care va </w:t>
      </w:r>
      <w:proofErr w:type="spellStart"/>
      <w:r w:rsidRPr="00684C1B">
        <w:rPr>
          <w:rFonts w:ascii="Garamond" w:hAnsi="Garamond"/>
          <w:sz w:val="24"/>
          <w:szCs w:val="24"/>
          <w:lang w:val="fr-FR"/>
        </w:rPr>
        <w:t>stabili</w:t>
      </w:r>
      <w:proofErr w:type="spellEnd"/>
      <w:r w:rsidRPr="00684C1B">
        <w:rPr>
          <w:rFonts w:ascii="Garamond" w:hAnsi="Garamond"/>
          <w:sz w:val="24"/>
          <w:szCs w:val="24"/>
          <w:lang w:val="fr-FR"/>
        </w:rPr>
        <w:t xml:space="preserve"> un </w:t>
      </w:r>
      <w:proofErr w:type="spellStart"/>
      <w:r w:rsidRPr="00684C1B">
        <w:rPr>
          <w:rFonts w:ascii="Garamond" w:hAnsi="Garamond"/>
          <w:sz w:val="24"/>
          <w:szCs w:val="24"/>
          <w:lang w:val="fr-FR"/>
        </w:rPr>
        <w:t>delegat</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insotitor</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pe</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tot</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parcursul</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traseului</w:t>
      </w:r>
      <w:proofErr w:type="spellEnd"/>
      <w:r w:rsidRPr="00684C1B">
        <w:rPr>
          <w:rFonts w:ascii="Garamond" w:hAnsi="Garamond"/>
          <w:sz w:val="24"/>
          <w:szCs w:val="24"/>
          <w:lang w:val="fr-FR"/>
        </w:rPr>
        <w:t xml:space="preserve"> dus-</w:t>
      </w:r>
      <w:proofErr w:type="spellStart"/>
      <w:r w:rsidRPr="00684C1B">
        <w:rPr>
          <w:rFonts w:ascii="Garamond" w:hAnsi="Garamond"/>
          <w:sz w:val="24"/>
          <w:szCs w:val="24"/>
          <w:lang w:val="fr-FR"/>
        </w:rPr>
        <w:t>intors</w:t>
      </w:r>
      <w:proofErr w:type="spellEnd"/>
      <w:r w:rsidRPr="00684C1B">
        <w:rPr>
          <w:rFonts w:ascii="Garamond" w:hAnsi="Garamond"/>
          <w:sz w:val="24"/>
          <w:szCs w:val="24"/>
          <w:lang w:val="fr-FR"/>
        </w:rPr>
        <w:t>;</w:t>
      </w:r>
    </w:p>
    <w:p w14:paraId="02F27E73" w14:textId="77777777" w:rsidR="0047464E" w:rsidRPr="00684C1B" w:rsidRDefault="0047464E" w:rsidP="00770E54">
      <w:pPr>
        <w:pStyle w:val="Corptext"/>
        <w:numPr>
          <w:ilvl w:val="0"/>
          <w:numId w:val="43"/>
        </w:numPr>
        <w:tabs>
          <w:tab w:val="left" w:pos="360"/>
        </w:tabs>
        <w:suppressAutoHyphens/>
        <w:spacing w:line="360" w:lineRule="auto"/>
        <w:jc w:val="both"/>
        <w:rPr>
          <w:rFonts w:ascii="Garamond" w:hAnsi="Garamond"/>
          <w:sz w:val="24"/>
          <w:szCs w:val="24"/>
          <w:lang w:val="fr-FR"/>
        </w:rPr>
      </w:pPr>
      <w:r w:rsidRPr="00684C1B">
        <w:rPr>
          <w:rFonts w:ascii="Garamond" w:hAnsi="Garamond"/>
          <w:sz w:val="24"/>
          <w:szCs w:val="24"/>
          <w:lang w:val="fr-FR"/>
        </w:rPr>
        <w:t xml:space="preserve">In </w:t>
      </w:r>
      <w:proofErr w:type="spellStart"/>
      <w:r w:rsidRPr="00684C1B">
        <w:rPr>
          <w:rFonts w:ascii="Garamond" w:hAnsi="Garamond"/>
          <w:sz w:val="24"/>
          <w:szCs w:val="24"/>
          <w:lang w:val="fr-FR"/>
        </w:rPr>
        <w:t>cazul</w:t>
      </w:r>
      <w:proofErr w:type="spellEnd"/>
      <w:r w:rsidRPr="00684C1B">
        <w:rPr>
          <w:rFonts w:ascii="Garamond" w:hAnsi="Garamond"/>
          <w:sz w:val="24"/>
          <w:szCs w:val="24"/>
          <w:lang w:val="fr-FR"/>
        </w:rPr>
        <w:t xml:space="preserve"> in care </w:t>
      </w:r>
      <w:proofErr w:type="spellStart"/>
      <w:r w:rsidRPr="00684C1B">
        <w:rPr>
          <w:rFonts w:ascii="Garamond" w:hAnsi="Garamond"/>
          <w:sz w:val="24"/>
          <w:szCs w:val="24"/>
          <w:lang w:val="fr-FR"/>
        </w:rPr>
        <w:t>pe</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teritoriul</w:t>
      </w:r>
      <w:proofErr w:type="spellEnd"/>
      <w:r w:rsidRPr="00684C1B">
        <w:rPr>
          <w:rFonts w:ascii="Garamond" w:hAnsi="Garamond"/>
          <w:sz w:val="24"/>
          <w:szCs w:val="24"/>
          <w:lang w:val="fr-FR"/>
        </w:rPr>
        <w:t xml:space="preserve"> D.G.A.S.P. C.</w:t>
      </w:r>
      <w:r w:rsidR="00FC656A" w:rsidRPr="00684C1B">
        <w:rPr>
          <w:rFonts w:ascii="Garamond" w:hAnsi="Garamond"/>
          <w:sz w:val="24"/>
          <w:szCs w:val="24"/>
          <w:lang w:val="fr-FR"/>
        </w:rPr>
        <w:t xml:space="preserve"> </w:t>
      </w:r>
      <w:proofErr w:type="spellStart"/>
      <w:r w:rsidR="00FC656A" w:rsidRPr="00684C1B">
        <w:rPr>
          <w:rFonts w:ascii="Garamond" w:hAnsi="Garamond"/>
          <w:sz w:val="24"/>
          <w:szCs w:val="24"/>
          <w:lang w:val="fr-FR"/>
        </w:rPr>
        <w:t>S</w:t>
      </w:r>
      <w:r w:rsidRPr="00684C1B">
        <w:rPr>
          <w:rFonts w:ascii="Garamond" w:hAnsi="Garamond"/>
          <w:sz w:val="24"/>
          <w:szCs w:val="24"/>
          <w:lang w:val="fr-FR"/>
        </w:rPr>
        <w:t>ector</w:t>
      </w:r>
      <w:proofErr w:type="spellEnd"/>
      <w:r w:rsidRPr="00684C1B">
        <w:rPr>
          <w:rFonts w:ascii="Garamond" w:hAnsi="Garamond"/>
          <w:sz w:val="24"/>
          <w:szCs w:val="24"/>
          <w:lang w:val="fr-FR"/>
        </w:rPr>
        <w:t xml:space="preserve"> 2 se </w:t>
      </w:r>
      <w:proofErr w:type="spellStart"/>
      <w:r w:rsidRPr="00684C1B">
        <w:rPr>
          <w:rFonts w:ascii="Garamond" w:hAnsi="Garamond"/>
          <w:sz w:val="24"/>
          <w:szCs w:val="24"/>
          <w:lang w:val="fr-FR"/>
        </w:rPr>
        <w:t>produce</w:t>
      </w:r>
      <w:proofErr w:type="spellEnd"/>
      <w:r w:rsidRPr="00684C1B">
        <w:rPr>
          <w:rFonts w:ascii="Garamond" w:hAnsi="Garamond"/>
          <w:sz w:val="24"/>
          <w:szCs w:val="24"/>
          <w:lang w:val="fr-FR"/>
        </w:rPr>
        <w:t xml:space="preserve"> un accident de </w:t>
      </w:r>
      <w:proofErr w:type="spellStart"/>
      <w:r w:rsidRPr="00684C1B">
        <w:rPr>
          <w:rFonts w:ascii="Garamond" w:hAnsi="Garamond"/>
          <w:sz w:val="24"/>
          <w:szCs w:val="24"/>
          <w:lang w:val="fr-FR"/>
        </w:rPr>
        <w:t>munca</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personalului</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angajat</w:t>
      </w:r>
      <w:proofErr w:type="spellEnd"/>
      <w:r w:rsidRPr="00684C1B">
        <w:rPr>
          <w:rFonts w:ascii="Garamond" w:hAnsi="Garamond"/>
          <w:sz w:val="24"/>
          <w:szCs w:val="24"/>
          <w:lang w:val="fr-FR"/>
        </w:rPr>
        <w:t xml:space="preserve"> al </w:t>
      </w:r>
      <w:proofErr w:type="spellStart"/>
      <w:r w:rsidRPr="00684C1B">
        <w:rPr>
          <w:rFonts w:ascii="Garamond" w:hAnsi="Garamond"/>
          <w:sz w:val="24"/>
          <w:szCs w:val="24"/>
          <w:lang w:val="fr-FR"/>
        </w:rPr>
        <w:t>unitatii</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furnizoare</w:t>
      </w:r>
      <w:proofErr w:type="spellEnd"/>
      <w:r w:rsidRPr="00684C1B">
        <w:rPr>
          <w:rFonts w:ascii="Garamond" w:hAnsi="Garamond"/>
          <w:sz w:val="24"/>
          <w:szCs w:val="24"/>
          <w:lang w:val="fr-FR"/>
        </w:rPr>
        <w:t xml:space="preserve"> in </w:t>
      </w:r>
      <w:proofErr w:type="spellStart"/>
      <w:r w:rsidRPr="00684C1B">
        <w:rPr>
          <w:rFonts w:ascii="Garamond" w:hAnsi="Garamond"/>
          <w:sz w:val="24"/>
          <w:szCs w:val="24"/>
          <w:lang w:val="fr-FR"/>
        </w:rPr>
        <w:t>perioada</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furnizarii</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produselor</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contractate</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incendiu</w:t>
      </w:r>
      <w:proofErr w:type="spellEnd"/>
      <w:r w:rsidRPr="00684C1B">
        <w:rPr>
          <w:rFonts w:ascii="Garamond" w:hAnsi="Garamond"/>
          <w:sz w:val="24"/>
          <w:szCs w:val="24"/>
          <w:lang w:val="fr-FR"/>
        </w:rPr>
        <w:t xml:space="preserve">, avarie, </w:t>
      </w:r>
      <w:proofErr w:type="spellStart"/>
      <w:r w:rsidRPr="00684C1B">
        <w:rPr>
          <w:rFonts w:ascii="Garamond" w:hAnsi="Garamond"/>
          <w:sz w:val="24"/>
          <w:szCs w:val="24"/>
          <w:lang w:val="fr-FR"/>
        </w:rPr>
        <w:t>explozie</w:t>
      </w:r>
      <w:proofErr w:type="spellEnd"/>
      <w:r w:rsidRPr="00684C1B">
        <w:rPr>
          <w:rFonts w:ascii="Garamond" w:hAnsi="Garamond"/>
          <w:sz w:val="24"/>
          <w:szCs w:val="24"/>
          <w:lang w:val="fr-FR"/>
        </w:rPr>
        <w:t xml:space="preserve"> etc., </w:t>
      </w:r>
      <w:proofErr w:type="spellStart"/>
      <w:r w:rsidRPr="00684C1B">
        <w:rPr>
          <w:rFonts w:ascii="Garamond" w:hAnsi="Garamond"/>
          <w:sz w:val="24"/>
          <w:szCs w:val="24"/>
          <w:lang w:val="fr-FR"/>
        </w:rPr>
        <w:t>raspunderea</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revine</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furnizorului</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produselor</w:t>
      </w:r>
      <w:proofErr w:type="spellEnd"/>
      <w:r w:rsidRPr="00684C1B">
        <w:rPr>
          <w:rFonts w:ascii="Garamond" w:hAnsi="Garamond"/>
          <w:sz w:val="24"/>
          <w:szCs w:val="24"/>
          <w:lang w:val="fr-FR"/>
        </w:rPr>
        <w:t xml:space="preserve">  respective, care in </w:t>
      </w:r>
      <w:proofErr w:type="spellStart"/>
      <w:r w:rsidRPr="00684C1B">
        <w:rPr>
          <w:rFonts w:ascii="Garamond" w:hAnsi="Garamond"/>
          <w:sz w:val="24"/>
          <w:szCs w:val="24"/>
          <w:lang w:val="fr-FR"/>
        </w:rPr>
        <w:t>consecinta</w:t>
      </w:r>
      <w:proofErr w:type="spellEnd"/>
      <w:r w:rsidRPr="00684C1B">
        <w:rPr>
          <w:rFonts w:ascii="Garamond" w:hAnsi="Garamond"/>
          <w:sz w:val="24"/>
          <w:szCs w:val="24"/>
          <w:lang w:val="fr-FR"/>
        </w:rPr>
        <w:t xml:space="preserve"> se va </w:t>
      </w:r>
      <w:proofErr w:type="spellStart"/>
      <w:r w:rsidRPr="00684C1B">
        <w:rPr>
          <w:rFonts w:ascii="Garamond" w:hAnsi="Garamond"/>
          <w:sz w:val="24"/>
          <w:szCs w:val="24"/>
          <w:lang w:val="fr-FR"/>
        </w:rPr>
        <w:t>inregistra</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cu</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accidentul</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respectiv</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şi</w:t>
      </w:r>
      <w:proofErr w:type="spellEnd"/>
      <w:r w:rsidRPr="00684C1B">
        <w:rPr>
          <w:rFonts w:ascii="Garamond" w:hAnsi="Garamond"/>
          <w:sz w:val="24"/>
          <w:szCs w:val="24"/>
          <w:lang w:val="fr-FR"/>
        </w:rPr>
        <w:t xml:space="preserve"> va </w:t>
      </w:r>
      <w:proofErr w:type="spellStart"/>
      <w:r w:rsidRPr="00684C1B">
        <w:rPr>
          <w:rFonts w:ascii="Garamond" w:hAnsi="Garamond"/>
          <w:sz w:val="24"/>
          <w:szCs w:val="24"/>
          <w:lang w:val="fr-FR"/>
        </w:rPr>
        <w:t>raspunde</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potrivit</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legii</w:t>
      </w:r>
      <w:proofErr w:type="spellEnd"/>
      <w:r w:rsidRPr="00684C1B">
        <w:rPr>
          <w:rFonts w:ascii="Garamond" w:hAnsi="Garamond"/>
          <w:sz w:val="24"/>
          <w:szCs w:val="24"/>
          <w:lang w:val="fr-FR"/>
        </w:rPr>
        <w:t xml:space="preserve">, de </w:t>
      </w:r>
      <w:proofErr w:type="spellStart"/>
      <w:r w:rsidRPr="00684C1B">
        <w:rPr>
          <w:rFonts w:ascii="Garamond" w:hAnsi="Garamond"/>
          <w:sz w:val="24"/>
          <w:szCs w:val="24"/>
          <w:lang w:val="fr-FR"/>
        </w:rPr>
        <w:t>stabilirea</w:t>
      </w:r>
      <w:proofErr w:type="spellEnd"/>
      <w:r w:rsidRPr="00684C1B">
        <w:rPr>
          <w:rFonts w:ascii="Garamond" w:hAnsi="Garamond"/>
          <w:sz w:val="24"/>
          <w:szCs w:val="24"/>
          <w:lang w:val="fr-FR"/>
        </w:rPr>
        <w:t xml:space="preserve"> si </w:t>
      </w:r>
      <w:proofErr w:type="spellStart"/>
      <w:r w:rsidRPr="00684C1B">
        <w:rPr>
          <w:rFonts w:ascii="Garamond" w:hAnsi="Garamond"/>
          <w:sz w:val="24"/>
          <w:szCs w:val="24"/>
          <w:lang w:val="fr-FR"/>
        </w:rPr>
        <w:t>aplicarea</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masurilor</w:t>
      </w:r>
      <w:proofErr w:type="spellEnd"/>
      <w:r w:rsidRPr="00684C1B">
        <w:rPr>
          <w:rFonts w:ascii="Garamond" w:hAnsi="Garamond"/>
          <w:sz w:val="24"/>
          <w:szCs w:val="24"/>
          <w:lang w:val="fr-FR"/>
        </w:rPr>
        <w:t xml:space="preserve"> de </w:t>
      </w:r>
      <w:proofErr w:type="spellStart"/>
      <w:r w:rsidRPr="00684C1B">
        <w:rPr>
          <w:rFonts w:ascii="Garamond" w:hAnsi="Garamond"/>
          <w:sz w:val="24"/>
          <w:szCs w:val="24"/>
          <w:lang w:val="fr-FR"/>
        </w:rPr>
        <w:t>aparare</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impotriva</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incendiilor</w:t>
      </w:r>
      <w:proofErr w:type="spellEnd"/>
      <w:r w:rsidRPr="00684C1B">
        <w:rPr>
          <w:rFonts w:ascii="Garamond" w:hAnsi="Garamond"/>
          <w:sz w:val="24"/>
          <w:szCs w:val="24"/>
          <w:lang w:val="fr-FR"/>
        </w:rPr>
        <w:t xml:space="preserve">. In </w:t>
      </w:r>
      <w:proofErr w:type="spellStart"/>
      <w:r w:rsidRPr="00684C1B">
        <w:rPr>
          <w:rFonts w:ascii="Garamond" w:hAnsi="Garamond"/>
          <w:sz w:val="24"/>
          <w:szCs w:val="24"/>
          <w:lang w:val="fr-FR"/>
        </w:rPr>
        <w:t>cazul</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producerii</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unor</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acidente</w:t>
      </w:r>
      <w:proofErr w:type="spellEnd"/>
      <w:r w:rsidRPr="00684C1B">
        <w:rPr>
          <w:rFonts w:ascii="Garamond" w:hAnsi="Garamond"/>
          <w:sz w:val="24"/>
          <w:szCs w:val="24"/>
          <w:lang w:val="fr-FR"/>
        </w:rPr>
        <w:t xml:space="preserve"> de </w:t>
      </w:r>
      <w:proofErr w:type="spellStart"/>
      <w:r w:rsidRPr="00684C1B">
        <w:rPr>
          <w:rFonts w:ascii="Garamond" w:hAnsi="Garamond"/>
          <w:sz w:val="24"/>
          <w:szCs w:val="24"/>
          <w:lang w:val="fr-FR"/>
        </w:rPr>
        <w:t>munca</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suferite</w:t>
      </w:r>
      <w:proofErr w:type="spellEnd"/>
      <w:r w:rsidRPr="00684C1B">
        <w:rPr>
          <w:rFonts w:ascii="Garamond" w:hAnsi="Garamond"/>
          <w:sz w:val="24"/>
          <w:szCs w:val="24"/>
          <w:lang w:val="fr-FR"/>
        </w:rPr>
        <w:t xml:space="preserve"> de </w:t>
      </w:r>
      <w:proofErr w:type="spellStart"/>
      <w:r w:rsidRPr="00684C1B">
        <w:rPr>
          <w:rFonts w:ascii="Garamond" w:hAnsi="Garamond"/>
          <w:sz w:val="24"/>
          <w:szCs w:val="24"/>
          <w:lang w:val="fr-FR"/>
        </w:rPr>
        <w:t>catre</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personalul</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unitatii</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beneficiare</w:t>
      </w:r>
      <w:proofErr w:type="spellEnd"/>
      <w:r w:rsidRPr="00684C1B">
        <w:rPr>
          <w:rFonts w:ascii="Garamond" w:hAnsi="Garamond"/>
          <w:sz w:val="24"/>
          <w:szCs w:val="24"/>
          <w:lang w:val="fr-FR"/>
        </w:rPr>
        <w:t xml:space="preserve">, ca </w:t>
      </w:r>
      <w:proofErr w:type="spellStart"/>
      <w:r w:rsidRPr="00684C1B">
        <w:rPr>
          <w:rFonts w:ascii="Garamond" w:hAnsi="Garamond"/>
          <w:sz w:val="24"/>
          <w:szCs w:val="24"/>
          <w:lang w:val="fr-FR"/>
        </w:rPr>
        <w:t>urmare</w:t>
      </w:r>
      <w:proofErr w:type="spellEnd"/>
      <w:r w:rsidRPr="00684C1B">
        <w:rPr>
          <w:rFonts w:ascii="Garamond" w:hAnsi="Garamond"/>
          <w:sz w:val="24"/>
          <w:szCs w:val="24"/>
          <w:lang w:val="fr-FR"/>
        </w:rPr>
        <w:t xml:space="preserve"> a </w:t>
      </w:r>
      <w:proofErr w:type="spellStart"/>
      <w:r w:rsidRPr="00684C1B">
        <w:rPr>
          <w:rFonts w:ascii="Garamond" w:hAnsi="Garamond"/>
          <w:sz w:val="24"/>
          <w:szCs w:val="24"/>
          <w:lang w:val="fr-FR"/>
        </w:rPr>
        <w:t>nerespectarii</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obligatiilor</w:t>
      </w:r>
      <w:proofErr w:type="spellEnd"/>
      <w:r w:rsidRPr="00684C1B">
        <w:rPr>
          <w:rFonts w:ascii="Garamond" w:hAnsi="Garamond"/>
          <w:sz w:val="24"/>
          <w:szCs w:val="24"/>
          <w:lang w:val="fr-FR"/>
        </w:rPr>
        <w:t xml:space="preserve"> ce </w:t>
      </w:r>
      <w:proofErr w:type="spellStart"/>
      <w:r w:rsidRPr="00684C1B">
        <w:rPr>
          <w:rFonts w:ascii="Garamond" w:hAnsi="Garamond"/>
          <w:sz w:val="24"/>
          <w:szCs w:val="24"/>
          <w:lang w:val="fr-FR"/>
        </w:rPr>
        <w:t>revin</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unitatii</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furnizoare</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accidentul</w:t>
      </w:r>
      <w:proofErr w:type="spellEnd"/>
      <w:r w:rsidRPr="00684C1B">
        <w:rPr>
          <w:rFonts w:ascii="Garamond" w:hAnsi="Garamond"/>
          <w:sz w:val="24"/>
          <w:szCs w:val="24"/>
          <w:lang w:val="fr-FR"/>
        </w:rPr>
        <w:t xml:space="preserve"> se va </w:t>
      </w:r>
      <w:proofErr w:type="spellStart"/>
      <w:r w:rsidRPr="00684C1B">
        <w:rPr>
          <w:rFonts w:ascii="Garamond" w:hAnsi="Garamond"/>
          <w:sz w:val="24"/>
          <w:szCs w:val="24"/>
          <w:lang w:val="fr-FR"/>
        </w:rPr>
        <w:t>inregistra</w:t>
      </w:r>
      <w:proofErr w:type="spellEnd"/>
      <w:r w:rsidRPr="00684C1B">
        <w:rPr>
          <w:rFonts w:ascii="Garamond" w:hAnsi="Garamond"/>
          <w:sz w:val="24"/>
          <w:szCs w:val="24"/>
          <w:lang w:val="fr-FR"/>
        </w:rPr>
        <w:t xml:space="preserve"> de </w:t>
      </w:r>
      <w:proofErr w:type="spellStart"/>
      <w:r w:rsidRPr="00684C1B">
        <w:rPr>
          <w:rFonts w:ascii="Garamond" w:hAnsi="Garamond"/>
          <w:sz w:val="24"/>
          <w:szCs w:val="24"/>
          <w:lang w:val="fr-FR"/>
        </w:rPr>
        <w:t>catre</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unitatea</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furnizoare</w:t>
      </w:r>
      <w:proofErr w:type="spellEnd"/>
      <w:r w:rsidRPr="00684C1B">
        <w:rPr>
          <w:rFonts w:ascii="Garamond" w:hAnsi="Garamond"/>
          <w:sz w:val="24"/>
          <w:szCs w:val="24"/>
          <w:lang w:val="fr-FR"/>
        </w:rPr>
        <w:t xml:space="preserve">. In </w:t>
      </w:r>
      <w:proofErr w:type="spellStart"/>
      <w:r w:rsidRPr="00684C1B">
        <w:rPr>
          <w:rFonts w:ascii="Garamond" w:hAnsi="Garamond"/>
          <w:sz w:val="24"/>
          <w:szCs w:val="24"/>
          <w:lang w:val="fr-FR"/>
        </w:rPr>
        <w:t>caz</w:t>
      </w:r>
      <w:proofErr w:type="spellEnd"/>
      <w:r w:rsidRPr="00684C1B">
        <w:rPr>
          <w:rFonts w:ascii="Garamond" w:hAnsi="Garamond"/>
          <w:sz w:val="24"/>
          <w:szCs w:val="24"/>
          <w:lang w:val="fr-FR"/>
        </w:rPr>
        <w:t xml:space="preserve"> de </w:t>
      </w:r>
      <w:proofErr w:type="spellStart"/>
      <w:r w:rsidRPr="00684C1B">
        <w:rPr>
          <w:rFonts w:ascii="Garamond" w:hAnsi="Garamond"/>
          <w:sz w:val="24"/>
          <w:szCs w:val="24"/>
          <w:lang w:val="fr-FR"/>
        </w:rPr>
        <w:t>litigiu</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intre</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partile</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contractoare</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cu</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privire</w:t>
      </w:r>
      <w:proofErr w:type="spellEnd"/>
      <w:r w:rsidRPr="00684C1B">
        <w:rPr>
          <w:rFonts w:ascii="Garamond" w:hAnsi="Garamond"/>
          <w:sz w:val="24"/>
          <w:szCs w:val="24"/>
          <w:lang w:val="fr-FR"/>
        </w:rPr>
        <w:t xml:space="preserve"> la </w:t>
      </w:r>
      <w:proofErr w:type="spellStart"/>
      <w:r w:rsidRPr="00684C1B">
        <w:rPr>
          <w:rFonts w:ascii="Garamond" w:hAnsi="Garamond"/>
          <w:sz w:val="24"/>
          <w:szCs w:val="24"/>
          <w:lang w:val="fr-FR"/>
        </w:rPr>
        <w:t>cercetarea</w:t>
      </w:r>
      <w:proofErr w:type="spellEnd"/>
      <w:r w:rsidRPr="00684C1B">
        <w:rPr>
          <w:rFonts w:ascii="Garamond" w:hAnsi="Garamond"/>
          <w:sz w:val="24"/>
          <w:szCs w:val="24"/>
          <w:lang w:val="fr-FR"/>
        </w:rPr>
        <w:t xml:space="preserve"> si </w:t>
      </w:r>
      <w:proofErr w:type="spellStart"/>
      <w:r w:rsidRPr="00684C1B">
        <w:rPr>
          <w:rFonts w:ascii="Garamond" w:hAnsi="Garamond"/>
          <w:sz w:val="24"/>
          <w:szCs w:val="24"/>
          <w:lang w:val="fr-FR"/>
        </w:rPr>
        <w:t>inregistrarea</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accidentelor</w:t>
      </w:r>
      <w:proofErr w:type="spellEnd"/>
      <w:r w:rsidRPr="00684C1B">
        <w:rPr>
          <w:rFonts w:ascii="Garamond" w:hAnsi="Garamond"/>
          <w:sz w:val="24"/>
          <w:szCs w:val="24"/>
          <w:lang w:val="fr-FR"/>
        </w:rPr>
        <w:t xml:space="preserve"> de </w:t>
      </w:r>
      <w:proofErr w:type="spellStart"/>
      <w:r w:rsidRPr="00684C1B">
        <w:rPr>
          <w:rFonts w:ascii="Garamond" w:hAnsi="Garamond"/>
          <w:sz w:val="24"/>
          <w:szCs w:val="24"/>
          <w:lang w:val="fr-FR"/>
        </w:rPr>
        <w:t>munca</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arbitrarea</w:t>
      </w:r>
      <w:proofErr w:type="spellEnd"/>
      <w:r w:rsidRPr="00684C1B">
        <w:rPr>
          <w:rFonts w:ascii="Garamond" w:hAnsi="Garamond"/>
          <w:sz w:val="24"/>
          <w:szCs w:val="24"/>
          <w:lang w:val="fr-FR"/>
        </w:rPr>
        <w:t xml:space="preserve"> va fi </w:t>
      </w:r>
      <w:proofErr w:type="spellStart"/>
      <w:r w:rsidRPr="00684C1B">
        <w:rPr>
          <w:rFonts w:ascii="Garamond" w:hAnsi="Garamond"/>
          <w:sz w:val="24"/>
          <w:szCs w:val="24"/>
          <w:lang w:val="fr-FR"/>
        </w:rPr>
        <w:t>facuta</w:t>
      </w:r>
      <w:proofErr w:type="spellEnd"/>
      <w:r w:rsidRPr="00684C1B">
        <w:rPr>
          <w:rFonts w:ascii="Garamond" w:hAnsi="Garamond"/>
          <w:sz w:val="24"/>
          <w:szCs w:val="24"/>
          <w:lang w:val="fr-FR"/>
        </w:rPr>
        <w:t xml:space="preserve"> de </w:t>
      </w:r>
      <w:proofErr w:type="spellStart"/>
      <w:r w:rsidRPr="00684C1B">
        <w:rPr>
          <w:rFonts w:ascii="Garamond" w:hAnsi="Garamond"/>
          <w:sz w:val="24"/>
          <w:szCs w:val="24"/>
          <w:lang w:val="fr-FR"/>
        </w:rPr>
        <w:t>catre</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Inspectoratul</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Teritorial</w:t>
      </w:r>
      <w:proofErr w:type="spellEnd"/>
      <w:r w:rsidRPr="00684C1B">
        <w:rPr>
          <w:rFonts w:ascii="Garamond" w:hAnsi="Garamond"/>
          <w:sz w:val="24"/>
          <w:szCs w:val="24"/>
          <w:lang w:val="fr-FR"/>
        </w:rPr>
        <w:t xml:space="preserve"> de </w:t>
      </w:r>
      <w:proofErr w:type="spellStart"/>
      <w:r w:rsidRPr="00684C1B">
        <w:rPr>
          <w:rFonts w:ascii="Garamond" w:hAnsi="Garamond"/>
          <w:sz w:val="24"/>
          <w:szCs w:val="24"/>
          <w:lang w:val="fr-FR"/>
        </w:rPr>
        <w:t>Munca</w:t>
      </w:r>
      <w:proofErr w:type="spellEnd"/>
      <w:r w:rsidRPr="00684C1B">
        <w:rPr>
          <w:rFonts w:ascii="Garamond" w:hAnsi="Garamond"/>
          <w:sz w:val="24"/>
          <w:szCs w:val="24"/>
          <w:lang w:val="fr-FR"/>
        </w:rPr>
        <w:t xml:space="preserve"> Bucuresti;</w:t>
      </w:r>
    </w:p>
    <w:p w14:paraId="2BE9B541" w14:textId="77777777" w:rsidR="0047464E" w:rsidRPr="00684C1B" w:rsidRDefault="0047464E" w:rsidP="00770E54">
      <w:pPr>
        <w:pStyle w:val="Corptext"/>
        <w:numPr>
          <w:ilvl w:val="0"/>
          <w:numId w:val="43"/>
        </w:numPr>
        <w:tabs>
          <w:tab w:val="left" w:pos="360"/>
        </w:tabs>
        <w:suppressAutoHyphens/>
        <w:spacing w:line="360" w:lineRule="auto"/>
        <w:jc w:val="both"/>
        <w:rPr>
          <w:rFonts w:ascii="Garamond" w:hAnsi="Garamond"/>
          <w:sz w:val="24"/>
          <w:szCs w:val="24"/>
          <w:lang w:val="fr-FR"/>
        </w:rPr>
      </w:pPr>
      <w:proofErr w:type="spellStart"/>
      <w:r w:rsidRPr="00684C1B">
        <w:rPr>
          <w:rFonts w:ascii="Garamond" w:hAnsi="Garamond"/>
          <w:sz w:val="24"/>
          <w:szCs w:val="24"/>
          <w:lang w:val="fr-FR"/>
        </w:rPr>
        <w:t>Introducerea</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sau</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consumul</w:t>
      </w:r>
      <w:proofErr w:type="spellEnd"/>
      <w:r w:rsidRPr="00684C1B">
        <w:rPr>
          <w:rFonts w:ascii="Garamond" w:hAnsi="Garamond"/>
          <w:sz w:val="24"/>
          <w:szCs w:val="24"/>
          <w:lang w:val="fr-FR"/>
        </w:rPr>
        <w:t xml:space="preserve"> de </w:t>
      </w:r>
      <w:proofErr w:type="spellStart"/>
      <w:r w:rsidRPr="00684C1B">
        <w:rPr>
          <w:rFonts w:ascii="Garamond" w:hAnsi="Garamond"/>
          <w:sz w:val="24"/>
          <w:szCs w:val="24"/>
          <w:lang w:val="fr-FR"/>
        </w:rPr>
        <w:t>bauturi</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alcoolice</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prezenta</w:t>
      </w:r>
      <w:proofErr w:type="spellEnd"/>
      <w:r w:rsidRPr="00684C1B">
        <w:rPr>
          <w:rFonts w:ascii="Garamond" w:hAnsi="Garamond"/>
          <w:sz w:val="24"/>
          <w:szCs w:val="24"/>
          <w:lang w:val="fr-FR"/>
        </w:rPr>
        <w:t xml:space="preserve"> in </w:t>
      </w:r>
      <w:proofErr w:type="spellStart"/>
      <w:r w:rsidRPr="00684C1B">
        <w:rPr>
          <w:rFonts w:ascii="Garamond" w:hAnsi="Garamond"/>
          <w:sz w:val="24"/>
          <w:szCs w:val="24"/>
          <w:lang w:val="fr-FR"/>
        </w:rPr>
        <w:t>unitate</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sub</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influenta</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alcoolului</w:t>
      </w:r>
      <w:proofErr w:type="spellEnd"/>
      <w:r w:rsidRPr="00684C1B">
        <w:rPr>
          <w:rFonts w:ascii="Garamond" w:hAnsi="Garamond"/>
          <w:sz w:val="24"/>
          <w:szCs w:val="24"/>
          <w:lang w:val="fr-FR"/>
        </w:rPr>
        <w:t xml:space="preserve"> ESTE STRICT INTERZIS, </w:t>
      </w:r>
      <w:proofErr w:type="spellStart"/>
      <w:r w:rsidRPr="00684C1B">
        <w:rPr>
          <w:rFonts w:ascii="Garamond" w:hAnsi="Garamond"/>
          <w:sz w:val="24"/>
          <w:szCs w:val="24"/>
          <w:lang w:val="fr-FR"/>
        </w:rPr>
        <w:t>raspunderea</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pentru</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incalcarea</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acestor</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dispozitii</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revine</w:t>
      </w:r>
      <w:proofErr w:type="spellEnd"/>
      <w:r w:rsidRPr="00684C1B">
        <w:rPr>
          <w:rFonts w:ascii="Garamond" w:hAnsi="Garamond"/>
          <w:sz w:val="24"/>
          <w:szCs w:val="24"/>
          <w:lang w:val="fr-FR"/>
        </w:rPr>
        <w:t xml:space="preserve"> in </w:t>
      </w:r>
      <w:proofErr w:type="spellStart"/>
      <w:r w:rsidRPr="00684C1B">
        <w:rPr>
          <w:rFonts w:ascii="Garamond" w:hAnsi="Garamond"/>
          <w:sz w:val="24"/>
          <w:szCs w:val="24"/>
          <w:lang w:val="fr-FR"/>
        </w:rPr>
        <w:t>exclusivitate</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conducatorului</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formatiei</w:t>
      </w:r>
      <w:proofErr w:type="spellEnd"/>
      <w:r w:rsidRPr="00684C1B">
        <w:rPr>
          <w:rFonts w:ascii="Garamond" w:hAnsi="Garamond"/>
          <w:sz w:val="24"/>
          <w:szCs w:val="24"/>
          <w:lang w:val="fr-FR"/>
        </w:rPr>
        <w:t xml:space="preserve"> de </w:t>
      </w:r>
      <w:proofErr w:type="spellStart"/>
      <w:r w:rsidRPr="00684C1B">
        <w:rPr>
          <w:rFonts w:ascii="Garamond" w:hAnsi="Garamond"/>
          <w:sz w:val="24"/>
          <w:szCs w:val="24"/>
          <w:lang w:val="fr-FR"/>
        </w:rPr>
        <w:t>lucru</w:t>
      </w:r>
      <w:proofErr w:type="spellEnd"/>
      <w:r w:rsidRPr="00684C1B">
        <w:rPr>
          <w:rFonts w:ascii="Garamond" w:hAnsi="Garamond"/>
          <w:sz w:val="24"/>
          <w:szCs w:val="24"/>
          <w:lang w:val="fr-FR"/>
        </w:rPr>
        <w:t xml:space="preserve">, ce </w:t>
      </w:r>
      <w:proofErr w:type="spellStart"/>
      <w:r w:rsidRPr="00684C1B">
        <w:rPr>
          <w:rFonts w:ascii="Garamond" w:hAnsi="Garamond"/>
          <w:sz w:val="24"/>
          <w:szCs w:val="24"/>
          <w:lang w:val="fr-FR"/>
        </w:rPr>
        <w:t>furnizeaza</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produsele</w:t>
      </w:r>
      <w:proofErr w:type="spellEnd"/>
      <w:r w:rsidRPr="00684C1B">
        <w:rPr>
          <w:rFonts w:ascii="Garamond" w:hAnsi="Garamond"/>
          <w:sz w:val="24"/>
          <w:szCs w:val="24"/>
          <w:lang w:val="fr-FR"/>
        </w:rPr>
        <w:t xml:space="preserve"> respective;</w:t>
      </w:r>
    </w:p>
    <w:p w14:paraId="3FDB504A" w14:textId="77777777" w:rsidR="0047464E" w:rsidRPr="00684C1B" w:rsidRDefault="0047464E" w:rsidP="00770E54">
      <w:pPr>
        <w:pStyle w:val="Corptext"/>
        <w:numPr>
          <w:ilvl w:val="0"/>
          <w:numId w:val="43"/>
        </w:numPr>
        <w:tabs>
          <w:tab w:val="left" w:pos="360"/>
        </w:tabs>
        <w:suppressAutoHyphens/>
        <w:spacing w:line="360" w:lineRule="auto"/>
        <w:jc w:val="both"/>
        <w:rPr>
          <w:rFonts w:ascii="Garamond" w:hAnsi="Garamond"/>
          <w:sz w:val="24"/>
          <w:szCs w:val="24"/>
        </w:rPr>
      </w:pPr>
      <w:r w:rsidRPr="00684C1B">
        <w:rPr>
          <w:rFonts w:ascii="Garamond" w:hAnsi="Garamond"/>
          <w:sz w:val="24"/>
          <w:szCs w:val="24"/>
        </w:rPr>
        <w:t xml:space="preserve">Se </w:t>
      </w:r>
      <w:proofErr w:type="spellStart"/>
      <w:r w:rsidRPr="00684C1B">
        <w:rPr>
          <w:rFonts w:ascii="Garamond" w:hAnsi="Garamond"/>
          <w:sz w:val="24"/>
          <w:szCs w:val="24"/>
        </w:rPr>
        <w:t>interzice</w:t>
      </w:r>
      <w:proofErr w:type="spellEnd"/>
      <w:r w:rsidRPr="00684C1B">
        <w:rPr>
          <w:rFonts w:ascii="Garamond" w:hAnsi="Garamond"/>
          <w:sz w:val="24"/>
          <w:szCs w:val="24"/>
        </w:rPr>
        <w:t xml:space="preserve"> </w:t>
      </w:r>
      <w:proofErr w:type="spellStart"/>
      <w:r w:rsidRPr="00684C1B">
        <w:rPr>
          <w:rFonts w:ascii="Garamond" w:hAnsi="Garamond"/>
          <w:sz w:val="24"/>
          <w:szCs w:val="24"/>
        </w:rPr>
        <w:t>fumatul</w:t>
      </w:r>
      <w:proofErr w:type="spellEnd"/>
      <w:r w:rsidRPr="00684C1B">
        <w:rPr>
          <w:rFonts w:ascii="Garamond" w:hAnsi="Garamond"/>
          <w:sz w:val="24"/>
          <w:szCs w:val="24"/>
        </w:rPr>
        <w:t xml:space="preserve"> </w:t>
      </w:r>
      <w:proofErr w:type="spellStart"/>
      <w:r w:rsidRPr="00684C1B">
        <w:rPr>
          <w:rFonts w:ascii="Garamond" w:hAnsi="Garamond"/>
          <w:sz w:val="24"/>
          <w:szCs w:val="24"/>
        </w:rPr>
        <w:t>în</w:t>
      </w:r>
      <w:proofErr w:type="spellEnd"/>
      <w:r w:rsidRPr="00684C1B">
        <w:rPr>
          <w:rFonts w:ascii="Garamond" w:hAnsi="Garamond"/>
          <w:sz w:val="24"/>
          <w:szCs w:val="24"/>
        </w:rPr>
        <w:t xml:space="preserve"> </w:t>
      </w:r>
      <w:proofErr w:type="spellStart"/>
      <w:r w:rsidRPr="00684C1B">
        <w:rPr>
          <w:rFonts w:ascii="Garamond" w:hAnsi="Garamond"/>
          <w:sz w:val="24"/>
          <w:szCs w:val="24"/>
        </w:rPr>
        <w:t>imobilele</w:t>
      </w:r>
      <w:proofErr w:type="spellEnd"/>
      <w:r w:rsidRPr="00684C1B">
        <w:rPr>
          <w:rFonts w:ascii="Garamond" w:hAnsi="Garamond"/>
          <w:sz w:val="24"/>
          <w:szCs w:val="24"/>
        </w:rPr>
        <w:t xml:space="preserve"> </w:t>
      </w:r>
      <w:proofErr w:type="spellStart"/>
      <w:r w:rsidRPr="00684C1B">
        <w:rPr>
          <w:rFonts w:ascii="Garamond" w:hAnsi="Garamond"/>
          <w:sz w:val="24"/>
          <w:szCs w:val="24"/>
        </w:rPr>
        <w:t>sau</w:t>
      </w:r>
      <w:proofErr w:type="spellEnd"/>
      <w:r w:rsidRPr="00684C1B">
        <w:rPr>
          <w:rFonts w:ascii="Garamond" w:hAnsi="Garamond"/>
          <w:sz w:val="24"/>
          <w:szCs w:val="24"/>
        </w:rPr>
        <w:t xml:space="preserve"> </w:t>
      </w:r>
      <w:proofErr w:type="spellStart"/>
      <w:r w:rsidRPr="00684C1B">
        <w:rPr>
          <w:rFonts w:ascii="Garamond" w:hAnsi="Garamond"/>
          <w:sz w:val="24"/>
          <w:szCs w:val="24"/>
        </w:rPr>
        <w:t>spaţiile</w:t>
      </w:r>
      <w:proofErr w:type="spellEnd"/>
      <w:r w:rsidRPr="00684C1B">
        <w:rPr>
          <w:rFonts w:ascii="Garamond" w:hAnsi="Garamond"/>
          <w:sz w:val="24"/>
          <w:szCs w:val="24"/>
        </w:rPr>
        <w:t xml:space="preserve"> </w:t>
      </w:r>
      <w:proofErr w:type="spellStart"/>
      <w:r w:rsidRPr="00684C1B">
        <w:rPr>
          <w:rFonts w:ascii="Garamond" w:hAnsi="Garamond"/>
          <w:sz w:val="24"/>
          <w:szCs w:val="24"/>
        </w:rPr>
        <w:t>beneficiarului</w:t>
      </w:r>
      <w:proofErr w:type="spellEnd"/>
      <w:r w:rsidRPr="00684C1B">
        <w:rPr>
          <w:rFonts w:ascii="Garamond" w:hAnsi="Garamond"/>
          <w:sz w:val="24"/>
          <w:szCs w:val="24"/>
        </w:rPr>
        <w:t xml:space="preserve">, </w:t>
      </w:r>
      <w:proofErr w:type="spellStart"/>
      <w:r w:rsidRPr="00684C1B">
        <w:rPr>
          <w:rFonts w:ascii="Garamond" w:hAnsi="Garamond"/>
          <w:sz w:val="24"/>
          <w:szCs w:val="24"/>
        </w:rPr>
        <w:t>fiind</w:t>
      </w:r>
      <w:proofErr w:type="spellEnd"/>
      <w:r w:rsidRPr="00684C1B">
        <w:rPr>
          <w:rFonts w:ascii="Garamond" w:hAnsi="Garamond"/>
          <w:sz w:val="24"/>
          <w:szCs w:val="24"/>
        </w:rPr>
        <w:t xml:space="preserve"> </w:t>
      </w:r>
      <w:proofErr w:type="spellStart"/>
      <w:r w:rsidRPr="00684C1B">
        <w:rPr>
          <w:rFonts w:ascii="Garamond" w:hAnsi="Garamond"/>
          <w:sz w:val="24"/>
          <w:szCs w:val="24"/>
        </w:rPr>
        <w:t>permis</w:t>
      </w:r>
      <w:proofErr w:type="spellEnd"/>
      <w:r w:rsidRPr="00684C1B">
        <w:rPr>
          <w:rFonts w:ascii="Garamond" w:hAnsi="Garamond"/>
          <w:sz w:val="24"/>
          <w:szCs w:val="24"/>
        </w:rPr>
        <w:t xml:space="preserve"> </w:t>
      </w:r>
      <w:proofErr w:type="spellStart"/>
      <w:r w:rsidRPr="00684C1B">
        <w:rPr>
          <w:rFonts w:ascii="Garamond" w:hAnsi="Garamond"/>
          <w:sz w:val="24"/>
          <w:szCs w:val="24"/>
        </w:rPr>
        <w:t>numai</w:t>
      </w:r>
      <w:proofErr w:type="spellEnd"/>
      <w:r w:rsidRPr="00684C1B">
        <w:rPr>
          <w:rFonts w:ascii="Garamond" w:hAnsi="Garamond"/>
          <w:sz w:val="24"/>
          <w:szCs w:val="24"/>
        </w:rPr>
        <w:t xml:space="preserve"> in </w:t>
      </w:r>
      <w:proofErr w:type="spellStart"/>
      <w:r w:rsidRPr="00684C1B">
        <w:rPr>
          <w:rFonts w:ascii="Garamond" w:hAnsi="Garamond"/>
          <w:sz w:val="24"/>
          <w:szCs w:val="24"/>
        </w:rPr>
        <w:t>locurile</w:t>
      </w:r>
      <w:proofErr w:type="spellEnd"/>
      <w:r w:rsidRPr="00684C1B">
        <w:rPr>
          <w:rFonts w:ascii="Garamond" w:hAnsi="Garamond"/>
          <w:sz w:val="24"/>
          <w:szCs w:val="24"/>
        </w:rPr>
        <w:t xml:space="preserve"> special </w:t>
      </w:r>
      <w:proofErr w:type="spellStart"/>
      <w:r w:rsidRPr="00684C1B">
        <w:rPr>
          <w:rFonts w:ascii="Garamond" w:hAnsi="Garamond"/>
          <w:sz w:val="24"/>
          <w:szCs w:val="24"/>
        </w:rPr>
        <w:t>amenajate</w:t>
      </w:r>
      <w:proofErr w:type="spellEnd"/>
      <w:r w:rsidRPr="00684C1B">
        <w:rPr>
          <w:rFonts w:ascii="Garamond" w:hAnsi="Garamond"/>
          <w:sz w:val="24"/>
          <w:szCs w:val="24"/>
        </w:rPr>
        <w:t>;</w:t>
      </w:r>
    </w:p>
    <w:p w14:paraId="5BA3F0E9" w14:textId="77777777" w:rsidR="0047464E" w:rsidRPr="00684C1B" w:rsidRDefault="0047464E" w:rsidP="00770E54">
      <w:pPr>
        <w:pStyle w:val="Corptext"/>
        <w:numPr>
          <w:ilvl w:val="0"/>
          <w:numId w:val="43"/>
        </w:numPr>
        <w:tabs>
          <w:tab w:val="left" w:pos="360"/>
        </w:tabs>
        <w:suppressAutoHyphens/>
        <w:spacing w:line="360" w:lineRule="auto"/>
        <w:jc w:val="both"/>
        <w:rPr>
          <w:rFonts w:ascii="Garamond" w:hAnsi="Garamond"/>
          <w:sz w:val="24"/>
          <w:szCs w:val="24"/>
          <w:lang w:val="fr-FR"/>
        </w:rPr>
      </w:pPr>
      <w:proofErr w:type="spellStart"/>
      <w:r w:rsidRPr="00684C1B">
        <w:rPr>
          <w:rFonts w:ascii="Garamond" w:hAnsi="Garamond"/>
          <w:sz w:val="24"/>
          <w:szCs w:val="24"/>
          <w:lang w:val="fr-FR"/>
        </w:rPr>
        <w:t>Pentru</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orice</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alta</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problema</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ivita</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pe</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parcursul</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furnizarii</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produselor</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contractate</w:t>
      </w:r>
      <w:proofErr w:type="spellEnd"/>
      <w:r w:rsidRPr="00684C1B">
        <w:rPr>
          <w:rFonts w:ascii="Garamond" w:hAnsi="Garamond"/>
          <w:sz w:val="24"/>
          <w:szCs w:val="24"/>
          <w:lang w:val="fr-FR"/>
        </w:rPr>
        <w:t xml:space="preserve"> si care </w:t>
      </w:r>
      <w:proofErr w:type="spellStart"/>
      <w:r w:rsidRPr="00684C1B">
        <w:rPr>
          <w:rFonts w:ascii="Garamond" w:hAnsi="Garamond"/>
          <w:sz w:val="24"/>
          <w:szCs w:val="24"/>
          <w:lang w:val="fr-FR"/>
        </w:rPr>
        <w:t>prezinta</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pericol</w:t>
      </w:r>
      <w:proofErr w:type="spellEnd"/>
      <w:r w:rsidRPr="00684C1B">
        <w:rPr>
          <w:rFonts w:ascii="Garamond" w:hAnsi="Garamond"/>
          <w:sz w:val="24"/>
          <w:szCs w:val="24"/>
          <w:lang w:val="fr-FR"/>
        </w:rPr>
        <w:t xml:space="preserve"> de </w:t>
      </w:r>
      <w:proofErr w:type="spellStart"/>
      <w:r w:rsidRPr="00684C1B">
        <w:rPr>
          <w:rFonts w:ascii="Garamond" w:hAnsi="Garamond"/>
          <w:sz w:val="24"/>
          <w:szCs w:val="24"/>
          <w:lang w:val="fr-FR"/>
        </w:rPr>
        <w:t>accidentare</w:t>
      </w:r>
      <w:proofErr w:type="spellEnd"/>
      <w:r w:rsidRPr="00684C1B">
        <w:rPr>
          <w:rFonts w:ascii="Garamond" w:hAnsi="Garamond"/>
          <w:sz w:val="24"/>
          <w:szCs w:val="24"/>
          <w:lang w:val="fr-FR"/>
        </w:rPr>
        <w:t xml:space="preserve"> si </w:t>
      </w:r>
      <w:proofErr w:type="spellStart"/>
      <w:r w:rsidRPr="00684C1B">
        <w:rPr>
          <w:rFonts w:ascii="Garamond" w:hAnsi="Garamond"/>
          <w:sz w:val="24"/>
          <w:szCs w:val="24"/>
          <w:lang w:val="fr-FR"/>
        </w:rPr>
        <w:t>priveste</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unitatea</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beneficiarului</w:t>
      </w:r>
      <w:proofErr w:type="spellEnd"/>
      <w:r w:rsidRPr="00684C1B">
        <w:rPr>
          <w:rFonts w:ascii="Garamond" w:hAnsi="Garamond"/>
          <w:sz w:val="24"/>
          <w:szCs w:val="24"/>
          <w:lang w:val="fr-FR"/>
        </w:rPr>
        <w:t xml:space="preserve"> se va </w:t>
      </w:r>
      <w:proofErr w:type="spellStart"/>
      <w:r w:rsidRPr="00684C1B">
        <w:rPr>
          <w:rFonts w:ascii="Garamond" w:hAnsi="Garamond"/>
          <w:sz w:val="24"/>
          <w:szCs w:val="24"/>
          <w:lang w:val="fr-FR"/>
        </w:rPr>
        <w:t>lua</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legatura</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cu</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Conducătorul</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locului</w:t>
      </w:r>
      <w:proofErr w:type="spellEnd"/>
      <w:r w:rsidRPr="00684C1B">
        <w:rPr>
          <w:rFonts w:ascii="Garamond" w:hAnsi="Garamond"/>
          <w:sz w:val="24"/>
          <w:szCs w:val="24"/>
          <w:lang w:val="fr-FR"/>
        </w:rPr>
        <w:t xml:space="preserve"> de </w:t>
      </w:r>
      <w:proofErr w:type="spellStart"/>
      <w:r w:rsidRPr="00684C1B">
        <w:rPr>
          <w:rFonts w:ascii="Garamond" w:hAnsi="Garamond"/>
          <w:sz w:val="24"/>
          <w:szCs w:val="24"/>
          <w:lang w:val="fr-FR"/>
        </w:rPr>
        <w:t>muncă</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din</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partea</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unităţii</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beneficiare</w:t>
      </w:r>
      <w:proofErr w:type="spellEnd"/>
      <w:r w:rsidRPr="00684C1B">
        <w:rPr>
          <w:rFonts w:ascii="Garamond" w:hAnsi="Garamond"/>
          <w:sz w:val="24"/>
          <w:szCs w:val="24"/>
          <w:lang w:val="fr-FR"/>
        </w:rPr>
        <w:t>;</w:t>
      </w:r>
    </w:p>
    <w:p w14:paraId="3B5E062B" w14:textId="77777777" w:rsidR="00DB3C41" w:rsidRPr="00684C1B" w:rsidRDefault="0047464E" w:rsidP="00770E54">
      <w:pPr>
        <w:pStyle w:val="Corptext"/>
        <w:numPr>
          <w:ilvl w:val="0"/>
          <w:numId w:val="43"/>
        </w:numPr>
        <w:tabs>
          <w:tab w:val="left" w:pos="360"/>
        </w:tabs>
        <w:suppressAutoHyphens/>
        <w:spacing w:line="360" w:lineRule="auto"/>
        <w:jc w:val="both"/>
        <w:rPr>
          <w:rFonts w:ascii="Garamond" w:hAnsi="Garamond"/>
          <w:sz w:val="24"/>
          <w:szCs w:val="24"/>
          <w:lang w:val="fr-FR"/>
        </w:rPr>
      </w:pPr>
      <w:proofErr w:type="spellStart"/>
      <w:r w:rsidRPr="00684C1B">
        <w:rPr>
          <w:rFonts w:ascii="Garamond" w:hAnsi="Garamond"/>
          <w:sz w:val="24"/>
          <w:szCs w:val="24"/>
          <w:lang w:val="fr-FR"/>
        </w:rPr>
        <w:t>Prevederile</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prezentelor</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clauze</w:t>
      </w:r>
      <w:proofErr w:type="spellEnd"/>
      <w:r w:rsidRPr="00684C1B">
        <w:rPr>
          <w:rFonts w:ascii="Garamond" w:hAnsi="Garamond"/>
          <w:sz w:val="24"/>
          <w:szCs w:val="24"/>
          <w:lang w:val="fr-FR"/>
        </w:rPr>
        <w:t xml:space="preserve"> nu </w:t>
      </w:r>
      <w:proofErr w:type="spellStart"/>
      <w:r w:rsidRPr="00684C1B">
        <w:rPr>
          <w:rFonts w:ascii="Garamond" w:hAnsi="Garamond"/>
          <w:sz w:val="24"/>
          <w:szCs w:val="24"/>
          <w:lang w:val="fr-FR"/>
        </w:rPr>
        <w:t>exonerează</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unitatea</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furnizoare</w:t>
      </w:r>
      <w:proofErr w:type="spellEnd"/>
      <w:r w:rsidRPr="00684C1B">
        <w:rPr>
          <w:rFonts w:ascii="Garamond" w:hAnsi="Garamond"/>
          <w:sz w:val="24"/>
          <w:szCs w:val="24"/>
          <w:lang w:val="fr-FR"/>
        </w:rPr>
        <w:t xml:space="preserve"> de a </w:t>
      </w:r>
      <w:proofErr w:type="spellStart"/>
      <w:r w:rsidRPr="00684C1B">
        <w:rPr>
          <w:rFonts w:ascii="Garamond" w:hAnsi="Garamond"/>
          <w:sz w:val="24"/>
          <w:szCs w:val="24"/>
          <w:lang w:val="fr-FR"/>
        </w:rPr>
        <w:t>lua</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toate</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masurile</w:t>
      </w:r>
      <w:proofErr w:type="spellEnd"/>
      <w:r w:rsidRPr="00684C1B">
        <w:rPr>
          <w:rFonts w:ascii="Garamond" w:hAnsi="Garamond"/>
          <w:sz w:val="24"/>
          <w:szCs w:val="24"/>
          <w:lang w:val="fr-FR"/>
        </w:rPr>
        <w:t xml:space="preserve"> ce </w:t>
      </w:r>
      <w:proofErr w:type="spellStart"/>
      <w:r w:rsidRPr="00684C1B">
        <w:rPr>
          <w:rFonts w:ascii="Garamond" w:hAnsi="Garamond"/>
          <w:sz w:val="24"/>
          <w:szCs w:val="24"/>
          <w:lang w:val="fr-FR"/>
        </w:rPr>
        <w:t>sunt</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necesare</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pe</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linie</w:t>
      </w:r>
      <w:proofErr w:type="spellEnd"/>
      <w:r w:rsidRPr="00684C1B">
        <w:rPr>
          <w:rFonts w:ascii="Garamond" w:hAnsi="Garamond"/>
          <w:sz w:val="24"/>
          <w:szCs w:val="24"/>
          <w:lang w:val="fr-FR"/>
        </w:rPr>
        <w:t xml:space="preserve"> de </w:t>
      </w:r>
      <w:proofErr w:type="spellStart"/>
      <w:r w:rsidRPr="00684C1B">
        <w:rPr>
          <w:rFonts w:ascii="Garamond" w:hAnsi="Garamond"/>
          <w:sz w:val="24"/>
          <w:szCs w:val="24"/>
          <w:lang w:val="fr-FR"/>
        </w:rPr>
        <w:t>securitate</w:t>
      </w:r>
      <w:proofErr w:type="spellEnd"/>
      <w:r w:rsidRPr="00684C1B">
        <w:rPr>
          <w:rFonts w:ascii="Garamond" w:hAnsi="Garamond"/>
          <w:sz w:val="24"/>
          <w:szCs w:val="24"/>
          <w:lang w:val="fr-FR"/>
        </w:rPr>
        <w:t xml:space="preserve"> si </w:t>
      </w:r>
      <w:proofErr w:type="spellStart"/>
      <w:r w:rsidRPr="00684C1B">
        <w:rPr>
          <w:rFonts w:ascii="Garamond" w:hAnsi="Garamond"/>
          <w:sz w:val="24"/>
          <w:szCs w:val="24"/>
          <w:lang w:val="fr-FR"/>
        </w:rPr>
        <w:t>sanatate</w:t>
      </w:r>
      <w:proofErr w:type="spellEnd"/>
      <w:r w:rsidRPr="00684C1B">
        <w:rPr>
          <w:rFonts w:ascii="Garamond" w:hAnsi="Garamond"/>
          <w:sz w:val="24"/>
          <w:szCs w:val="24"/>
          <w:lang w:val="fr-FR"/>
        </w:rPr>
        <w:t xml:space="preserve"> in </w:t>
      </w:r>
      <w:proofErr w:type="spellStart"/>
      <w:r w:rsidRPr="00684C1B">
        <w:rPr>
          <w:rFonts w:ascii="Garamond" w:hAnsi="Garamond"/>
          <w:sz w:val="24"/>
          <w:szCs w:val="24"/>
          <w:lang w:val="fr-FR"/>
        </w:rPr>
        <w:t>munca</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siguranta</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circulatiei</w:t>
      </w:r>
      <w:proofErr w:type="spellEnd"/>
      <w:r w:rsidRPr="00684C1B">
        <w:rPr>
          <w:rFonts w:ascii="Garamond" w:hAnsi="Garamond"/>
          <w:sz w:val="24"/>
          <w:szCs w:val="24"/>
          <w:lang w:val="fr-FR"/>
        </w:rPr>
        <w:t xml:space="preserve">, </w:t>
      </w:r>
      <w:proofErr w:type="spellStart"/>
      <w:r w:rsidRPr="00684C1B">
        <w:rPr>
          <w:rFonts w:ascii="Garamond" w:hAnsi="Garamond"/>
          <w:sz w:val="24"/>
          <w:szCs w:val="24"/>
          <w:lang w:val="fr-FR"/>
        </w:rPr>
        <w:t>apăr</w:t>
      </w:r>
      <w:r w:rsidR="00AC6678" w:rsidRPr="00684C1B">
        <w:rPr>
          <w:rFonts w:ascii="Garamond" w:hAnsi="Garamond"/>
          <w:sz w:val="24"/>
          <w:szCs w:val="24"/>
          <w:lang w:val="fr-FR"/>
        </w:rPr>
        <w:t>area</w:t>
      </w:r>
      <w:proofErr w:type="spellEnd"/>
      <w:r w:rsidR="00AC6678" w:rsidRPr="00684C1B">
        <w:rPr>
          <w:rFonts w:ascii="Garamond" w:hAnsi="Garamond"/>
          <w:sz w:val="24"/>
          <w:szCs w:val="24"/>
          <w:lang w:val="fr-FR"/>
        </w:rPr>
        <w:t xml:space="preserve"> </w:t>
      </w:r>
      <w:proofErr w:type="spellStart"/>
      <w:r w:rsidR="00AC6678" w:rsidRPr="00684C1B">
        <w:rPr>
          <w:rFonts w:ascii="Garamond" w:hAnsi="Garamond"/>
          <w:sz w:val="24"/>
          <w:szCs w:val="24"/>
          <w:lang w:val="fr-FR"/>
        </w:rPr>
        <w:t>împotriva</w:t>
      </w:r>
      <w:proofErr w:type="spellEnd"/>
      <w:r w:rsidR="00AC6678" w:rsidRPr="00684C1B">
        <w:rPr>
          <w:rFonts w:ascii="Garamond" w:hAnsi="Garamond"/>
          <w:sz w:val="24"/>
          <w:szCs w:val="24"/>
          <w:lang w:val="fr-FR"/>
        </w:rPr>
        <w:t xml:space="preserve"> </w:t>
      </w:r>
      <w:proofErr w:type="spellStart"/>
      <w:r w:rsidR="00AC6678" w:rsidRPr="00684C1B">
        <w:rPr>
          <w:rFonts w:ascii="Garamond" w:hAnsi="Garamond"/>
          <w:sz w:val="24"/>
          <w:szCs w:val="24"/>
          <w:lang w:val="fr-FR"/>
        </w:rPr>
        <w:t>incendiilor</w:t>
      </w:r>
      <w:proofErr w:type="spellEnd"/>
      <w:r w:rsidR="00AC6678" w:rsidRPr="00684C1B">
        <w:rPr>
          <w:rFonts w:ascii="Garamond" w:hAnsi="Garamond"/>
          <w:sz w:val="24"/>
          <w:szCs w:val="24"/>
          <w:lang w:val="fr-FR"/>
        </w:rPr>
        <w:t>, etc.</w:t>
      </w:r>
    </w:p>
    <w:p w14:paraId="211F6C33" w14:textId="77777777" w:rsidR="00AC6678" w:rsidRPr="00684C1B" w:rsidRDefault="00AC6678" w:rsidP="00AC6678">
      <w:pPr>
        <w:pStyle w:val="Corptext"/>
        <w:tabs>
          <w:tab w:val="left" w:pos="360"/>
        </w:tabs>
        <w:suppressAutoHyphens/>
        <w:spacing w:line="360" w:lineRule="auto"/>
        <w:ind w:left="360"/>
        <w:jc w:val="both"/>
        <w:rPr>
          <w:rFonts w:ascii="Garamond" w:hAnsi="Garamond"/>
          <w:sz w:val="24"/>
          <w:szCs w:val="24"/>
          <w:lang w:val="fr-FR"/>
        </w:rPr>
      </w:pPr>
    </w:p>
    <w:p w14:paraId="4D86AC6E" w14:textId="77777777" w:rsidR="0047464E" w:rsidRDefault="0047464E" w:rsidP="0047464E">
      <w:pPr>
        <w:pStyle w:val="Corptext"/>
        <w:rPr>
          <w:rFonts w:ascii="Garamond" w:hAnsi="Garamond"/>
          <w:sz w:val="24"/>
          <w:szCs w:val="24"/>
          <w:lang w:val="fr-FR"/>
        </w:rPr>
      </w:pPr>
    </w:p>
    <w:p w14:paraId="4291D1E0" w14:textId="77777777" w:rsidR="008D3C90" w:rsidRDefault="008D3C90" w:rsidP="0047464E">
      <w:pPr>
        <w:pStyle w:val="Corptext"/>
        <w:rPr>
          <w:rFonts w:ascii="Garamond" w:hAnsi="Garamond"/>
          <w:sz w:val="24"/>
          <w:szCs w:val="24"/>
          <w:lang w:val="fr-FR"/>
        </w:rPr>
      </w:pPr>
    </w:p>
    <w:p w14:paraId="6F2D5703" w14:textId="77777777" w:rsidR="008D3C90" w:rsidRDefault="008D3C90" w:rsidP="0047464E">
      <w:pPr>
        <w:pStyle w:val="Corptext"/>
        <w:rPr>
          <w:rFonts w:ascii="Garamond" w:hAnsi="Garamond"/>
          <w:sz w:val="24"/>
          <w:szCs w:val="24"/>
          <w:lang w:val="fr-FR"/>
        </w:rPr>
      </w:pPr>
    </w:p>
    <w:p w14:paraId="397009B9" w14:textId="77777777" w:rsidR="008D3C90" w:rsidRDefault="008D3C90" w:rsidP="0047464E">
      <w:pPr>
        <w:pStyle w:val="Corptext"/>
        <w:rPr>
          <w:rFonts w:ascii="Garamond" w:hAnsi="Garamond"/>
          <w:sz w:val="24"/>
          <w:szCs w:val="24"/>
          <w:lang w:val="fr-FR"/>
        </w:rPr>
      </w:pPr>
    </w:p>
    <w:p w14:paraId="1A31CCF6" w14:textId="77777777" w:rsidR="008D3C90" w:rsidRDefault="008D3C90" w:rsidP="0047464E">
      <w:pPr>
        <w:pStyle w:val="Corptext"/>
        <w:rPr>
          <w:rFonts w:ascii="Garamond" w:hAnsi="Garamond"/>
          <w:sz w:val="24"/>
          <w:szCs w:val="24"/>
          <w:lang w:val="fr-FR"/>
        </w:rPr>
      </w:pPr>
    </w:p>
    <w:p w14:paraId="0390A92D" w14:textId="77777777" w:rsidR="008D3C90" w:rsidRDefault="008D3C90" w:rsidP="0047464E">
      <w:pPr>
        <w:pStyle w:val="Corptext"/>
        <w:rPr>
          <w:rFonts w:ascii="Garamond" w:hAnsi="Garamond"/>
          <w:sz w:val="24"/>
          <w:szCs w:val="24"/>
          <w:lang w:val="fr-FR"/>
        </w:rPr>
      </w:pPr>
    </w:p>
    <w:p w14:paraId="5FB6D27A" w14:textId="77777777" w:rsidR="008D3C90" w:rsidRDefault="008D3C90" w:rsidP="0047464E">
      <w:pPr>
        <w:pStyle w:val="Corptext"/>
        <w:rPr>
          <w:rFonts w:ascii="Garamond" w:hAnsi="Garamond"/>
          <w:sz w:val="24"/>
          <w:szCs w:val="24"/>
          <w:lang w:val="fr-FR"/>
        </w:rPr>
      </w:pPr>
    </w:p>
    <w:p w14:paraId="03B575D4" w14:textId="77777777" w:rsidR="008D3C90" w:rsidRDefault="008D3C90" w:rsidP="0047464E">
      <w:pPr>
        <w:pStyle w:val="Corptext"/>
        <w:rPr>
          <w:rFonts w:ascii="Garamond" w:hAnsi="Garamond"/>
          <w:sz w:val="24"/>
          <w:szCs w:val="24"/>
          <w:lang w:val="fr-FR"/>
        </w:rPr>
      </w:pPr>
    </w:p>
    <w:p w14:paraId="637601E2" w14:textId="77777777" w:rsidR="008D3C90" w:rsidRDefault="008D3C90" w:rsidP="0047464E">
      <w:pPr>
        <w:pStyle w:val="Corptext"/>
        <w:rPr>
          <w:rFonts w:ascii="Garamond" w:hAnsi="Garamond"/>
          <w:sz w:val="24"/>
          <w:szCs w:val="24"/>
          <w:lang w:val="fr-FR"/>
        </w:rPr>
      </w:pPr>
    </w:p>
    <w:p w14:paraId="413319F6" w14:textId="77777777" w:rsidR="008D3C90" w:rsidRDefault="008D3C90" w:rsidP="0047464E">
      <w:pPr>
        <w:pStyle w:val="Corptext"/>
        <w:rPr>
          <w:rFonts w:ascii="Garamond" w:hAnsi="Garamond"/>
          <w:sz w:val="24"/>
          <w:szCs w:val="24"/>
          <w:lang w:val="fr-FR"/>
        </w:rPr>
      </w:pPr>
    </w:p>
    <w:p w14:paraId="6077CA8E" w14:textId="77777777" w:rsidR="008D3C90" w:rsidRDefault="008D3C90" w:rsidP="0047464E">
      <w:pPr>
        <w:pStyle w:val="Corptext"/>
        <w:rPr>
          <w:rFonts w:ascii="Garamond" w:hAnsi="Garamond"/>
          <w:sz w:val="24"/>
          <w:szCs w:val="24"/>
          <w:lang w:val="fr-FR"/>
        </w:rPr>
      </w:pPr>
    </w:p>
    <w:p w14:paraId="6EA2A1C5" w14:textId="77777777" w:rsidR="008D3C90" w:rsidRDefault="008D3C90" w:rsidP="0047464E">
      <w:pPr>
        <w:pStyle w:val="Corptext"/>
        <w:rPr>
          <w:rFonts w:ascii="Garamond" w:hAnsi="Garamond"/>
          <w:sz w:val="24"/>
          <w:szCs w:val="24"/>
          <w:lang w:val="fr-FR"/>
        </w:rPr>
      </w:pPr>
    </w:p>
    <w:p w14:paraId="7024E9E4" w14:textId="77777777" w:rsidR="008D3C90" w:rsidRDefault="008D3C90" w:rsidP="0047464E">
      <w:pPr>
        <w:pStyle w:val="Corptext"/>
        <w:rPr>
          <w:rFonts w:ascii="Garamond" w:hAnsi="Garamond"/>
          <w:sz w:val="24"/>
          <w:szCs w:val="24"/>
          <w:lang w:val="fr-FR"/>
        </w:rPr>
      </w:pPr>
    </w:p>
    <w:p w14:paraId="532DBC40" w14:textId="77777777" w:rsidR="008D3C90" w:rsidRDefault="008D3C90" w:rsidP="0047464E">
      <w:pPr>
        <w:pStyle w:val="Corptext"/>
        <w:rPr>
          <w:rFonts w:ascii="Garamond" w:hAnsi="Garamond"/>
          <w:sz w:val="24"/>
          <w:szCs w:val="24"/>
          <w:lang w:val="fr-FR"/>
        </w:rPr>
      </w:pPr>
    </w:p>
    <w:p w14:paraId="1C9BB6CC" w14:textId="77777777" w:rsidR="008D3C90" w:rsidRDefault="008D3C90" w:rsidP="0047464E">
      <w:pPr>
        <w:pStyle w:val="Corptext"/>
        <w:rPr>
          <w:rFonts w:ascii="Garamond" w:hAnsi="Garamond"/>
          <w:sz w:val="24"/>
          <w:szCs w:val="24"/>
          <w:lang w:val="fr-FR"/>
        </w:rPr>
      </w:pPr>
    </w:p>
    <w:p w14:paraId="1CC077E5" w14:textId="77777777" w:rsidR="008D3C90" w:rsidRPr="00684C1B" w:rsidRDefault="008D3C90" w:rsidP="0047464E">
      <w:pPr>
        <w:pStyle w:val="Corptext"/>
        <w:rPr>
          <w:rFonts w:ascii="Garamond" w:hAnsi="Garamond"/>
          <w:sz w:val="24"/>
          <w:szCs w:val="24"/>
          <w:lang w:val="fr-FR"/>
        </w:rPr>
      </w:pPr>
    </w:p>
    <w:p w14:paraId="1EC4401E" w14:textId="77777777" w:rsidR="00590DDA" w:rsidRPr="00433ED2" w:rsidRDefault="00590DDA" w:rsidP="00590DDA">
      <w:pPr>
        <w:pStyle w:val="DefaultText"/>
        <w:ind w:left="900"/>
        <w:jc w:val="both"/>
        <w:rPr>
          <w:rFonts w:ascii="Garamond" w:hAnsi="Garamond"/>
          <w:b/>
          <w:szCs w:val="24"/>
        </w:rPr>
      </w:pPr>
      <w:r w:rsidRPr="00433ED2">
        <w:rPr>
          <w:rFonts w:ascii="Garamond" w:hAnsi="Garamond"/>
          <w:b/>
          <w:szCs w:val="24"/>
        </w:rPr>
        <w:t>ACHIZITOR</w:t>
      </w:r>
      <w:r w:rsidRPr="00433ED2">
        <w:rPr>
          <w:rFonts w:ascii="Garamond" w:hAnsi="Garamond"/>
          <w:b/>
          <w:szCs w:val="24"/>
        </w:rPr>
        <w:tab/>
        <w:t xml:space="preserve"> </w:t>
      </w:r>
      <w:r w:rsidRPr="00433ED2">
        <w:rPr>
          <w:rFonts w:ascii="Garamond" w:hAnsi="Garamond"/>
          <w:b/>
          <w:szCs w:val="24"/>
        </w:rPr>
        <w:tab/>
        <w:t xml:space="preserve">   </w:t>
      </w:r>
      <w:r w:rsidRPr="00433ED2">
        <w:rPr>
          <w:rFonts w:ascii="Garamond" w:hAnsi="Garamond"/>
          <w:b/>
          <w:szCs w:val="24"/>
        </w:rPr>
        <w:tab/>
      </w:r>
      <w:r w:rsidRPr="00433ED2">
        <w:rPr>
          <w:rFonts w:ascii="Garamond" w:hAnsi="Garamond"/>
          <w:b/>
          <w:szCs w:val="24"/>
        </w:rPr>
        <w:tab/>
        <w:t xml:space="preserve">          </w:t>
      </w:r>
      <w:r w:rsidRPr="00433ED2">
        <w:rPr>
          <w:rFonts w:ascii="Garamond" w:hAnsi="Garamond"/>
          <w:b/>
          <w:szCs w:val="24"/>
        </w:rPr>
        <w:tab/>
        <w:t xml:space="preserve">          FURNIZOR</w:t>
      </w:r>
    </w:p>
    <w:p w14:paraId="69DC9404" w14:textId="77777777" w:rsidR="00590DDA" w:rsidRPr="00433ED2" w:rsidRDefault="00590DDA" w:rsidP="00590DDA">
      <w:pPr>
        <w:pStyle w:val="DefaultText"/>
        <w:ind w:left="900" w:right="-378"/>
        <w:rPr>
          <w:rFonts w:ascii="Garamond" w:hAnsi="Garamond"/>
          <w:b/>
          <w:szCs w:val="24"/>
        </w:rPr>
      </w:pPr>
      <w:r w:rsidRPr="00433ED2">
        <w:rPr>
          <w:rFonts w:ascii="Garamond" w:hAnsi="Garamond"/>
          <w:b/>
          <w:szCs w:val="24"/>
        </w:rPr>
        <w:t xml:space="preserve">DGASPC SECTOR 2                                                       S.C. </w:t>
      </w:r>
      <w:r>
        <w:rPr>
          <w:rFonts w:ascii="Garamond" w:hAnsi="Garamond"/>
          <w:b/>
          <w:szCs w:val="24"/>
        </w:rPr>
        <w:t>HELP DEVICES ACTIV</w:t>
      </w:r>
      <w:r w:rsidRPr="00433ED2">
        <w:rPr>
          <w:rFonts w:ascii="Garamond" w:hAnsi="Garamond"/>
          <w:b/>
          <w:szCs w:val="24"/>
        </w:rPr>
        <w:t xml:space="preserve"> S.R.L</w:t>
      </w:r>
    </w:p>
    <w:p w14:paraId="4E27447B" w14:textId="77777777" w:rsidR="00590DDA" w:rsidRPr="00433ED2" w:rsidRDefault="00590DDA" w:rsidP="00590DDA">
      <w:pPr>
        <w:pStyle w:val="DefaultText"/>
        <w:ind w:left="900"/>
        <w:jc w:val="both"/>
        <w:rPr>
          <w:rFonts w:ascii="Garamond" w:hAnsi="Garamond"/>
          <w:szCs w:val="24"/>
          <w:lang w:val="it-IT"/>
        </w:rPr>
      </w:pPr>
    </w:p>
    <w:p w14:paraId="537AF328" w14:textId="77777777" w:rsidR="007E2C81" w:rsidRPr="002264D9" w:rsidRDefault="007E2C81" w:rsidP="00590DDA">
      <w:pPr>
        <w:pStyle w:val="DefaultText"/>
        <w:tabs>
          <w:tab w:val="left" w:pos="3261"/>
        </w:tabs>
        <w:jc w:val="both"/>
        <w:rPr>
          <w:rFonts w:ascii="Garamond" w:hAnsi="Garamond"/>
          <w:color w:val="FFFFFF"/>
          <w:szCs w:val="24"/>
          <w:lang w:val="it-IT"/>
        </w:rPr>
      </w:pPr>
      <w:r w:rsidRPr="002264D9">
        <w:rPr>
          <w:rFonts w:ascii="Garamond" w:hAnsi="Garamond"/>
          <w:color w:val="FFFFFF"/>
          <w:szCs w:val="24"/>
          <w:lang w:val="it-IT"/>
        </w:rPr>
        <w:t>DIRECTOR GENERAL,                                                          DIRECTOR GENERAL</w:t>
      </w:r>
    </w:p>
    <w:p w14:paraId="2ECF2285" w14:textId="77777777" w:rsidR="007E2C81" w:rsidRPr="002264D9" w:rsidRDefault="007E2C81" w:rsidP="007E2C81">
      <w:pPr>
        <w:pStyle w:val="DefaultText"/>
        <w:ind w:left="742"/>
        <w:jc w:val="center"/>
        <w:rPr>
          <w:rFonts w:ascii="Garamond" w:hAnsi="Garamond"/>
          <w:color w:val="FFFFFF"/>
          <w:szCs w:val="24"/>
          <w:lang w:val="it-IT"/>
        </w:rPr>
      </w:pPr>
    </w:p>
    <w:p w14:paraId="5B6C0BC0" w14:textId="77777777" w:rsidR="007E2C81" w:rsidRPr="002264D9" w:rsidRDefault="00946615" w:rsidP="007E2C81">
      <w:pPr>
        <w:pStyle w:val="DefaultText"/>
        <w:rPr>
          <w:rFonts w:ascii="Garamond" w:hAnsi="Garamond"/>
          <w:color w:val="FFFFFF"/>
          <w:szCs w:val="24"/>
          <w:lang w:val="it-IT"/>
        </w:rPr>
      </w:pPr>
      <w:r w:rsidRPr="002264D9">
        <w:rPr>
          <w:rFonts w:ascii="Garamond" w:hAnsi="Garamond"/>
          <w:color w:val="FFFFFF"/>
          <w:szCs w:val="24"/>
          <w:lang w:val="it-IT"/>
        </w:rPr>
        <w:t>Florin Stefan VASILE</w:t>
      </w:r>
      <w:r w:rsidR="007E2C81" w:rsidRPr="002264D9">
        <w:rPr>
          <w:rFonts w:ascii="Garamond" w:hAnsi="Garamond"/>
          <w:color w:val="FFFFFF"/>
          <w:szCs w:val="24"/>
          <w:lang w:val="it-IT"/>
        </w:rPr>
        <w:t xml:space="preserve">                                              </w:t>
      </w:r>
      <w:r w:rsidRPr="002264D9">
        <w:rPr>
          <w:rFonts w:ascii="Garamond" w:hAnsi="Garamond"/>
          <w:color w:val="FFFFFF"/>
          <w:szCs w:val="24"/>
          <w:lang w:val="it-IT"/>
        </w:rPr>
        <w:t xml:space="preserve">                 _____________________</w:t>
      </w:r>
    </w:p>
    <w:p w14:paraId="5B0BB0DF" w14:textId="77777777" w:rsidR="007E2C81" w:rsidRPr="002264D9" w:rsidRDefault="007E2C81" w:rsidP="007E2C81">
      <w:pPr>
        <w:pStyle w:val="DefaultText"/>
        <w:rPr>
          <w:rFonts w:ascii="Garamond" w:hAnsi="Garamond"/>
          <w:color w:val="FFFFFF"/>
          <w:szCs w:val="24"/>
          <w:lang w:val="it-IT"/>
        </w:rPr>
      </w:pPr>
    </w:p>
    <w:p w14:paraId="6A8D38F8" w14:textId="77777777" w:rsidR="007E2C81" w:rsidRPr="002264D9" w:rsidRDefault="007E2C81" w:rsidP="007E2C81">
      <w:pPr>
        <w:pStyle w:val="DefaultText"/>
        <w:rPr>
          <w:rFonts w:ascii="Garamond" w:hAnsi="Garamond"/>
          <w:color w:val="FFFFFF"/>
          <w:szCs w:val="24"/>
          <w:lang w:val="it-IT"/>
        </w:rPr>
      </w:pPr>
      <w:r w:rsidRPr="002264D9">
        <w:rPr>
          <w:rFonts w:ascii="Garamond" w:hAnsi="Garamond"/>
          <w:color w:val="FFFFFF"/>
          <w:szCs w:val="24"/>
          <w:lang w:val="it-IT"/>
        </w:rPr>
        <w:t>DIRECTIA JURIDICA,</w:t>
      </w:r>
    </w:p>
    <w:p w14:paraId="46CF79C1" w14:textId="77777777" w:rsidR="007E2C81" w:rsidRPr="002264D9" w:rsidRDefault="007E2C81" w:rsidP="007E2C81">
      <w:pPr>
        <w:pStyle w:val="DefaultText"/>
        <w:rPr>
          <w:rFonts w:ascii="Garamond" w:hAnsi="Garamond"/>
          <w:color w:val="FFFFFF"/>
          <w:szCs w:val="24"/>
          <w:lang w:val="it-IT"/>
        </w:rPr>
      </w:pPr>
      <w:r w:rsidRPr="002264D9">
        <w:rPr>
          <w:rFonts w:ascii="Garamond" w:hAnsi="Garamond"/>
          <w:color w:val="FFFFFF"/>
          <w:szCs w:val="24"/>
          <w:lang w:val="it-IT"/>
        </w:rPr>
        <w:t>DIRECTOR EXECUTIV,</w:t>
      </w:r>
    </w:p>
    <w:p w14:paraId="207EBE07" w14:textId="77777777" w:rsidR="007E2C81" w:rsidRPr="002264D9" w:rsidRDefault="007E2C81" w:rsidP="007E2C81">
      <w:pPr>
        <w:pStyle w:val="DefaultText"/>
        <w:rPr>
          <w:rFonts w:ascii="Garamond" w:hAnsi="Garamond"/>
          <w:color w:val="FFFFFF"/>
          <w:szCs w:val="24"/>
          <w:lang w:val="it-IT"/>
        </w:rPr>
      </w:pPr>
    </w:p>
    <w:p w14:paraId="394CCF03" w14:textId="77777777" w:rsidR="007E2C81" w:rsidRPr="002264D9" w:rsidRDefault="00946615" w:rsidP="007E2C81">
      <w:pPr>
        <w:pStyle w:val="DefaultText"/>
        <w:rPr>
          <w:rFonts w:ascii="Garamond" w:hAnsi="Garamond"/>
          <w:color w:val="FFFFFF"/>
          <w:szCs w:val="24"/>
          <w:lang w:val="it-IT"/>
        </w:rPr>
      </w:pPr>
      <w:r w:rsidRPr="002264D9">
        <w:rPr>
          <w:rFonts w:ascii="Garamond" w:hAnsi="Garamond"/>
          <w:color w:val="FFFFFF"/>
          <w:szCs w:val="24"/>
          <w:lang w:val="it-IT"/>
        </w:rPr>
        <w:t>Cornelia</w:t>
      </w:r>
      <w:r w:rsidR="007E2C81" w:rsidRPr="002264D9">
        <w:rPr>
          <w:rFonts w:ascii="Garamond" w:hAnsi="Garamond"/>
          <w:color w:val="FFFFFF"/>
          <w:szCs w:val="24"/>
          <w:lang w:val="it-IT"/>
        </w:rPr>
        <w:t xml:space="preserve"> PARVANU</w:t>
      </w:r>
    </w:p>
    <w:p w14:paraId="52AE6FF8" w14:textId="77777777" w:rsidR="007E2C81" w:rsidRPr="002264D9" w:rsidRDefault="007E2C81" w:rsidP="007E2C81">
      <w:pPr>
        <w:rPr>
          <w:rFonts w:ascii="Garamond" w:hAnsi="Garamond"/>
          <w:b/>
          <w:bCs/>
          <w:color w:val="FFFFFF"/>
          <w:sz w:val="24"/>
          <w:szCs w:val="24"/>
        </w:rPr>
      </w:pPr>
    </w:p>
    <w:p w14:paraId="090A5AAF" w14:textId="77777777" w:rsidR="007E2C81" w:rsidRPr="002264D9" w:rsidRDefault="007E2C81" w:rsidP="007E2C81">
      <w:pPr>
        <w:rPr>
          <w:rFonts w:ascii="Garamond" w:hAnsi="Garamond"/>
          <w:b/>
          <w:bCs/>
          <w:color w:val="FFFFFF"/>
          <w:sz w:val="24"/>
          <w:szCs w:val="24"/>
        </w:rPr>
      </w:pPr>
    </w:p>
    <w:p w14:paraId="6D459A07" w14:textId="77777777" w:rsidR="007E2C81" w:rsidRPr="002264D9" w:rsidRDefault="007E2C81" w:rsidP="007E2C81">
      <w:pPr>
        <w:rPr>
          <w:rFonts w:ascii="Garamond" w:hAnsi="Garamond"/>
          <w:color w:val="FFFFFF"/>
          <w:sz w:val="24"/>
          <w:szCs w:val="24"/>
          <w:lang w:val="ro-RO"/>
        </w:rPr>
      </w:pPr>
      <w:r w:rsidRPr="002264D9">
        <w:rPr>
          <w:rFonts w:ascii="Garamond" w:hAnsi="Garamond"/>
          <w:b/>
          <w:bCs/>
          <w:color w:val="FFFFFF"/>
          <w:sz w:val="24"/>
          <w:szCs w:val="24"/>
        </w:rPr>
        <w:t xml:space="preserve"> </w:t>
      </w:r>
      <w:r w:rsidRPr="002264D9">
        <w:rPr>
          <w:rFonts w:ascii="Garamond" w:hAnsi="Garamond"/>
          <w:bCs/>
          <w:color w:val="FFFFFF"/>
          <w:sz w:val="24"/>
          <w:szCs w:val="24"/>
        </w:rPr>
        <w:t>SERVICIUL</w:t>
      </w:r>
      <w:r w:rsidRPr="002264D9">
        <w:rPr>
          <w:rFonts w:ascii="Garamond" w:hAnsi="Garamond"/>
          <w:color w:val="FFFFFF"/>
          <w:sz w:val="24"/>
          <w:szCs w:val="24"/>
          <w:lang w:val="ro-RO"/>
        </w:rPr>
        <w:t xml:space="preserve"> PREVENIRE, </w:t>
      </w:r>
    </w:p>
    <w:p w14:paraId="2232F010" w14:textId="77777777" w:rsidR="007E2C81" w:rsidRPr="002264D9" w:rsidRDefault="007E2C81" w:rsidP="007E2C81">
      <w:pPr>
        <w:pStyle w:val="DefaultText"/>
        <w:jc w:val="both"/>
        <w:rPr>
          <w:rFonts w:ascii="Garamond" w:hAnsi="Garamond"/>
          <w:color w:val="FFFFFF"/>
          <w:szCs w:val="24"/>
        </w:rPr>
      </w:pPr>
      <w:r w:rsidRPr="002264D9">
        <w:rPr>
          <w:rFonts w:ascii="Garamond" w:hAnsi="Garamond"/>
          <w:color w:val="FFFFFF"/>
          <w:szCs w:val="24"/>
        </w:rPr>
        <w:t xml:space="preserve"> PROTECTIE SI PSI</w:t>
      </w:r>
    </w:p>
    <w:p w14:paraId="1730507C" w14:textId="77777777" w:rsidR="007E2C81" w:rsidRPr="002264D9" w:rsidRDefault="007E2C81" w:rsidP="007E2C81">
      <w:pPr>
        <w:pStyle w:val="DefaultText"/>
        <w:jc w:val="both"/>
        <w:rPr>
          <w:rFonts w:ascii="Garamond" w:hAnsi="Garamond"/>
          <w:color w:val="FFFFFF"/>
          <w:szCs w:val="24"/>
        </w:rPr>
      </w:pPr>
    </w:p>
    <w:p w14:paraId="338C6124" w14:textId="77777777" w:rsidR="00190033" w:rsidRPr="005768D6" w:rsidRDefault="007E2C81" w:rsidP="005768D6">
      <w:pPr>
        <w:pStyle w:val="DefaultText"/>
        <w:jc w:val="both"/>
        <w:rPr>
          <w:rFonts w:ascii="Garamond" w:hAnsi="Garamond"/>
          <w:color w:val="FFFFFF"/>
          <w:szCs w:val="24"/>
        </w:rPr>
      </w:pPr>
      <w:r w:rsidRPr="002264D9">
        <w:rPr>
          <w:rFonts w:ascii="Garamond" w:hAnsi="Garamond"/>
          <w:color w:val="FFFFFF"/>
          <w:szCs w:val="24"/>
        </w:rPr>
        <w:t xml:space="preserve"> Nicoleta</w:t>
      </w:r>
    </w:p>
    <w:sectPr w:rsidR="00190033" w:rsidRPr="005768D6" w:rsidSect="0026508C">
      <w:pgSz w:w="11907" w:h="16840" w:code="9"/>
      <w:pgMar w:top="432" w:right="360" w:bottom="288" w:left="720" w:header="1282" w:footer="128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505F4C" w14:textId="77777777" w:rsidR="005E6031" w:rsidRDefault="005E6031" w:rsidP="006C5544">
      <w:r>
        <w:separator/>
      </w:r>
    </w:p>
  </w:endnote>
  <w:endnote w:type="continuationSeparator" w:id="0">
    <w:p w14:paraId="54CF788E" w14:textId="77777777" w:rsidR="005E6031" w:rsidRDefault="005E6031" w:rsidP="006C5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33F8C7" w14:textId="77777777" w:rsidR="00421905" w:rsidRDefault="00421905" w:rsidP="001F4EDD">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sidR="00F81DAA">
      <w:rPr>
        <w:rStyle w:val="Numrdepagin"/>
        <w:noProof/>
      </w:rPr>
      <w:t>5</w:t>
    </w:r>
    <w:r>
      <w:rPr>
        <w:rStyle w:val="Numrdepagin"/>
      </w:rPr>
      <w:fldChar w:fldCharType="end"/>
    </w:r>
  </w:p>
  <w:p w14:paraId="2EDBC781" w14:textId="77777777" w:rsidR="00421905" w:rsidRDefault="00421905" w:rsidP="001F4EDD">
    <w:pPr>
      <w:pStyle w:val="Subsol"/>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ED42A6" w14:textId="77777777" w:rsidR="00421905" w:rsidRDefault="00421905" w:rsidP="001F4EDD">
    <w:pPr>
      <w:pStyle w:val="Subsol"/>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B572F4" w14:textId="77777777" w:rsidR="007E578E" w:rsidRDefault="007E578E">
    <w:pPr>
      <w:pStyle w:val="Subsol"/>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2EF810" w14:textId="77777777" w:rsidR="00A773D2" w:rsidRDefault="00A773D2" w:rsidP="001F4EDD">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Pr>
        <w:rStyle w:val="Numrdepagin"/>
        <w:noProof/>
      </w:rPr>
      <w:t>5</w:t>
    </w:r>
    <w:r>
      <w:rPr>
        <w:rStyle w:val="Numrdepagin"/>
      </w:rPr>
      <w:fldChar w:fldCharType="end"/>
    </w:r>
  </w:p>
  <w:p w14:paraId="4DEF4345" w14:textId="77777777" w:rsidR="00A773D2" w:rsidRDefault="00A773D2" w:rsidP="001F4EDD">
    <w:pPr>
      <w:pStyle w:val="Subsol"/>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3F27BC" w14:textId="77777777" w:rsidR="00A773D2" w:rsidRDefault="00A773D2" w:rsidP="001F4EDD">
    <w:pPr>
      <w:pStyle w:val="Subsol"/>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776F7B" w14:textId="77777777" w:rsidR="005E6031" w:rsidRDefault="005E6031" w:rsidP="006C5544">
      <w:r>
        <w:separator/>
      </w:r>
    </w:p>
  </w:footnote>
  <w:footnote w:type="continuationSeparator" w:id="0">
    <w:p w14:paraId="36CDAD89" w14:textId="77777777" w:rsidR="005E6031" w:rsidRDefault="005E6031" w:rsidP="006C55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67A2F5" w14:textId="77777777" w:rsidR="007E578E" w:rsidRDefault="007E578E">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49A6D0" w14:textId="77777777" w:rsidR="007E578E" w:rsidRDefault="007E578E">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FC1CD4" w14:textId="77777777" w:rsidR="007E578E" w:rsidRDefault="007E578E">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nsid w:val="00000004"/>
    <w:multiLevelType w:val="multilevel"/>
    <w:tmpl w:val="00000004"/>
    <w:name w:val="WW8Num4"/>
    <w:lvl w:ilvl="0">
      <w:start w:val="12"/>
      <w:numFmt w:val="decimal"/>
      <w:lvlText w:val="%1."/>
      <w:lvlJc w:val="left"/>
      <w:pPr>
        <w:tabs>
          <w:tab w:val="num" w:pos="360"/>
        </w:tabs>
        <w:ind w:left="360" w:hanging="360"/>
      </w:pPr>
    </w:lvl>
    <w:lvl w:ilvl="1">
      <w:start w:val="4"/>
      <w:numFmt w:val="decimal"/>
      <w:lvlText w:val="%1.%2"/>
      <w:lvlJc w:val="left"/>
      <w:pPr>
        <w:tabs>
          <w:tab w:val="num" w:pos="420"/>
        </w:tabs>
        <w:ind w:left="420" w:hanging="360"/>
      </w:p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4">
    <w:nsid w:val="00000005"/>
    <w:multiLevelType w:val="multilevel"/>
    <w:tmpl w:val="00000005"/>
    <w:name w:val="WW8Num5"/>
    <w:lvl w:ilvl="0">
      <w:start w:val="13"/>
      <w:numFmt w:val="decimal"/>
      <w:lvlText w:val="%1."/>
      <w:lvlJc w:val="left"/>
      <w:pPr>
        <w:tabs>
          <w:tab w:val="num" w:pos="360"/>
        </w:tabs>
        <w:ind w:left="360" w:hanging="360"/>
      </w:pPr>
    </w:lvl>
    <w:lvl w:ilvl="1">
      <w:start w:val="2"/>
      <w:numFmt w:val="decimal"/>
      <w:lvlText w:val="%1.%2"/>
      <w:lvlJc w:val="left"/>
      <w:pPr>
        <w:tabs>
          <w:tab w:val="num" w:pos="420"/>
        </w:tabs>
        <w:ind w:left="420" w:hanging="360"/>
      </w:p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5">
    <w:nsid w:val="05537D10"/>
    <w:multiLevelType w:val="hybridMultilevel"/>
    <w:tmpl w:val="20E2D476"/>
    <w:lvl w:ilvl="0" w:tplc="74962740">
      <w:start w:val="9"/>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06163B8B"/>
    <w:multiLevelType w:val="hybridMultilevel"/>
    <w:tmpl w:val="F41C7B92"/>
    <w:lvl w:ilvl="0" w:tplc="F266B306">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0DF51F42"/>
    <w:multiLevelType w:val="hybridMultilevel"/>
    <w:tmpl w:val="E11442B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0DF525FF"/>
    <w:multiLevelType w:val="hybridMultilevel"/>
    <w:tmpl w:val="C0F87620"/>
    <w:lvl w:ilvl="0" w:tplc="04090017">
      <w:start w:val="1"/>
      <w:numFmt w:val="lowerLetter"/>
      <w:lvlText w:val="%1)"/>
      <w:lvlJc w:val="left"/>
      <w:pPr>
        <w:ind w:left="1008" w:hanging="360"/>
      </w:pPr>
      <w:rPr>
        <w:rFonts w:hint="default"/>
        <w:i w:val="0"/>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9">
    <w:nsid w:val="0E03380C"/>
    <w:multiLevelType w:val="hybridMultilevel"/>
    <w:tmpl w:val="40705FD0"/>
    <w:lvl w:ilvl="0" w:tplc="04090001">
      <w:start w:val="1"/>
      <w:numFmt w:val="bullet"/>
      <w:lvlText w:val=""/>
      <w:lvlJc w:val="left"/>
      <w:pPr>
        <w:tabs>
          <w:tab w:val="num" w:pos="960"/>
        </w:tabs>
        <w:ind w:left="9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10757A3A"/>
    <w:multiLevelType w:val="hybridMultilevel"/>
    <w:tmpl w:val="C276D936"/>
    <w:lvl w:ilvl="0" w:tplc="04090001">
      <w:start w:val="1"/>
      <w:numFmt w:val="bullet"/>
      <w:lvlText w:val=""/>
      <w:lvlJc w:val="left"/>
      <w:pPr>
        <w:tabs>
          <w:tab w:val="num" w:pos="1380"/>
        </w:tabs>
        <w:ind w:left="1380" w:hanging="360"/>
      </w:pPr>
      <w:rPr>
        <w:rFonts w:ascii="Symbol" w:hAnsi="Symbol" w:hint="default"/>
      </w:rPr>
    </w:lvl>
    <w:lvl w:ilvl="1" w:tplc="04090003" w:tentative="1">
      <w:start w:val="1"/>
      <w:numFmt w:val="bullet"/>
      <w:lvlText w:val="o"/>
      <w:lvlJc w:val="left"/>
      <w:pPr>
        <w:tabs>
          <w:tab w:val="num" w:pos="2100"/>
        </w:tabs>
        <w:ind w:left="2100" w:hanging="360"/>
      </w:pPr>
      <w:rPr>
        <w:rFonts w:ascii="Courier New" w:hAnsi="Courier New" w:cs="Courier New" w:hint="default"/>
      </w:rPr>
    </w:lvl>
    <w:lvl w:ilvl="2" w:tplc="04090005" w:tentative="1">
      <w:start w:val="1"/>
      <w:numFmt w:val="bullet"/>
      <w:lvlText w:val=""/>
      <w:lvlJc w:val="left"/>
      <w:pPr>
        <w:tabs>
          <w:tab w:val="num" w:pos="2820"/>
        </w:tabs>
        <w:ind w:left="2820" w:hanging="360"/>
      </w:pPr>
      <w:rPr>
        <w:rFonts w:ascii="Wingdings" w:hAnsi="Wingdings" w:hint="default"/>
      </w:rPr>
    </w:lvl>
    <w:lvl w:ilvl="3" w:tplc="04090001" w:tentative="1">
      <w:start w:val="1"/>
      <w:numFmt w:val="bullet"/>
      <w:lvlText w:val=""/>
      <w:lvlJc w:val="left"/>
      <w:pPr>
        <w:tabs>
          <w:tab w:val="num" w:pos="3540"/>
        </w:tabs>
        <w:ind w:left="3540" w:hanging="360"/>
      </w:pPr>
      <w:rPr>
        <w:rFonts w:ascii="Symbol" w:hAnsi="Symbol" w:hint="default"/>
      </w:rPr>
    </w:lvl>
    <w:lvl w:ilvl="4" w:tplc="04090003" w:tentative="1">
      <w:start w:val="1"/>
      <w:numFmt w:val="bullet"/>
      <w:lvlText w:val="o"/>
      <w:lvlJc w:val="left"/>
      <w:pPr>
        <w:tabs>
          <w:tab w:val="num" w:pos="4260"/>
        </w:tabs>
        <w:ind w:left="4260" w:hanging="360"/>
      </w:pPr>
      <w:rPr>
        <w:rFonts w:ascii="Courier New" w:hAnsi="Courier New" w:cs="Courier New" w:hint="default"/>
      </w:rPr>
    </w:lvl>
    <w:lvl w:ilvl="5" w:tplc="04090005" w:tentative="1">
      <w:start w:val="1"/>
      <w:numFmt w:val="bullet"/>
      <w:lvlText w:val=""/>
      <w:lvlJc w:val="left"/>
      <w:pPr>
        <w:tabs>
          <w:tab w:val="num" w:pos="4980"/>
        </w:tabs>
        <w:ind w:left="4980" w:hanging="360"/>
      </w:pPr>
      <w:rPr>
        <w:rFonts w:ascii="Wingdings" w:hAnsi="Wingdings" w:hint="default"/>
      </w:rPr>
    </w:lvl>
    <w:lvl w:ilvl="6" w:tplc="04090001" w:tentative="1">
      <w:start w:val="1"/>
      <w:numFmt w:val="bullet"/>
      <w:lvlText w:val=""/>
      <w:lvlJc w:val="left"/>
      <w:pPr>
        <w:tabs>
          <w:tab w:val="num" w:pos="5700"/>
        </w:tabs>
        <w:ind w:left="5700" w:hanging="360"/>
      </w:pPr>
      <w:rPr>
        <w:rFonts w:ascii="Symbol" w:hAnsi="Symbol" w:hint="default"/>
      </w:rPr>
    </w:lvl>
    <w:lvl w:ilvl="7" w:tplc="04090003" w:tentative="1">
      <w:start w:val="1"/>
      <w:numFmt w:val="bullet"/>
      <w:lvlText w:val="o"/>
      <w:lvlJc w:val="left"/>
      <w:pPr>
        <w:tabs>
          <w:tab w:val="num" w:pos="6420"/>
        </w:tabs>
        <w:ind w:left="6420" w:hanging="360"/>
      </w:pPr>
      <w:rPr>
        <w:rFonts w:ascii="Courier New" w:hAnsi="Courier New" w:cs="Courier New" w:hint="default"/>
      </w:rPr>
    </w:lvl>
    <w:lvl w:ilvl="8" w:tplc="04090005" w:tentative="1">
      <w:start w:val="1"/>
      <w:numFmt w:val="bullet"/>
      <w:lvlText w:val=""/>
      <w:lvlJc w:val="left"/>
      <w:pPr>
        <w:tabs>
          <w:tab w:val="num" w:pos="7140"/>
        </w:tabs>
        <w:ind w:left="7140" w:hanging="360"/>
      </w:pPr>
      <w:rPr>
        <w:rFonts w:ascii="Wingdings" w:hAnsi="Wingdings" w:hint="default"/>
      </w:rPr>
    </w:lvl>
  </w:abstractNum>
  <w:abstractNum w:abstractNumId="11">
    <w:nsid w:val="110B0896"/>
    <w:multiLevelType w:val="hybridMultilevel"/>
    <w:tmpl w:val="8328024A"/>
    <w:lvl w:ilvl="0" w:tplc="7806F98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13926A55"/>
    <w:multiLevelType w:val="hybridMultilevel"/>
    <w:tmpl w:val="FE7EF606"/>
    <w:lvl w:ilvl="0" w:tplc="06E85A3A">
      <w:start w:val="9"/>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nsid w:val="1656250C"/>
    <w:multiLevelType w:val="hybridMultilevel"/>
    <w:tmpl w:val="F44CB38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5">
    <w:nsid w:val="16B7145E"/>
    <w:multiLevelType w:val="hybridMultilevel"/>
    <w:tmpl w:val="B5B69002"/>
    <w:lvl w:ilvl="0" w:tplc="A1B40DAA">
      <w:start w:val="4"/>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1DDE0901"/>
    <w:multiLevelType w:val="hybridMultilevel"/>
    <w:tmpl w:val="7D9E7874"/>
    <w:lvl w:ilvl="0" w:tplc="AC9EC52A">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0627F6B"/>
    <w:multiLevelType w:val="hybridMultilevel"/>
    <w:tmpl w:val="209A0A4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nsid w:val="21DF306A"/>
    <w:multiLevelType w:val="hybridMultilevel"/>
    <w:tmpl w:val="D99A78B0"/>
    <w:lvl w:ilvl="0" w:tplc="804C6B92">
      <w:start w:val="1"/>
      <w:numFmt w:val="lowerLetter"/>
      <w:lvlText w:val="%1."/>
      <w:lvlJc w:val="left"/>
      <w:pPr>
        <w:ind w:left="1728" w:hanging="360"/>
      </w:pPr>
      <w:rPr>
        <w:sz w:val="22"/>
        <w:szCs w:val="22"/>
      </w:r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19">
    <w:nsid w:val="277B5A76"/>
    <w:multiLevelType w:val="hybridMultilevel"/>
    <w:tmpl w:val="9DDEBB20"/>
    <w:lvl w:ilvl="0" w:tplc="04090017">
      <w:start w:val="1"/>
      <w:numFmt w:val="lowerLetter"/>
      <w:lvlText w:val="%1)"/>
      <w:lvlJc w:val="left"/>
      <w:pPr>
        <w:ind w:left="1008" w:hanging="360"/>
      </w:pPr>
      <w:rPr>
        <w:rFonts w:hint="default"/>
        <w:i w:val="0"/>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0">
    <w:nsid w:val="290B54D3"/>
    <w:multiLevelType w:val="hybridMultilevel"/>
    <w:tmpl w:val="5E08F7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29A27106"/>
    <w:multiLevelType w:val="hybridMultilevel"/>
    <w:tmpl w:val="88D0049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2A146B9F"/>
    <w:multiLevelType w:val="hybridMultilevel"/>
    <w:tmpl w:val="EB9C6036"/>
    <w:lvl w:ilvl="0" w:tplc="0B3A064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3754E3A"/>
    <w:multiLevelType w:val="hybridMultilevel"/>
    <w:tmpl w:val="8AD815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A68711F"/>
    <w:multiLevelType w:val="hybridMultilevel"/>
    <w:tmpl w:val="F87AE9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5075414"/>
    <w:multiLevelType w:val="hybridMultilevel"/>
    <w:tmpl w:val="1D7A40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782191A"/>
    <w:multiLevelType w:val="hybridMultilevel"/>
    <w:tmpl w:val="4E36BDEA"/>
    <w:lvl w:ilvl="0" w:tplc="04090017">
      <w:start w:val="1"/>
      <w:numFmt w:val="lowerLetter"/>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97F56C6"/>
    <w:multiLevelType w:val="hybridMultilevel"/>
    <w:tmpl w:val="50005E6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nsid w:val="513944E8"/>
    <w:multiLevelType w:val="hybridMultilevel"/>
    <w:tmpl w:val="2A00C42C"/>
    <w:lvl w:ilvl="0" w:tplc="2CCACE12">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17D7272"/>
    <w:multiLevelType w:val="hybridMultilevel"/>
    <w:tmpl w:val="980CAF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4867198"/>
    <w:multiLevelType w:val="hybridMultilevel"/>
    <w:tmpl w:val="2A021778"/>
    <w:lvl w:ilvl="0" w:tplc="04090017">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4AB74E9"/>
    <w:multiLevelType w:val="hybridMultilevel"/>
    <w:tmpl w:val="4B428FB8"/>
    <w:lvl w:ilvl="0" w:tplc="D4D8E31C">
      <w:start w:val="1"/>
      <w:numFmt w:val="decimal"/>
      <w:lvlText w:val="%1"/>
      <w:lvlJc w:val="left"/>
      <w:pPr>
        <w:tabs>
          <w:tab w:val="num" w:pos="1080"/>
        </w:tabs>
        <w:ind w:left="1080" w:hanging="720"/>
      </w:pPr>
      <w:rPr>
        <w:rFonts w:ascii="Arial" w:hAnsi="Arial"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5FD25B6"/>
    <w:multiLevelType w:val="hybridMultilevel"/>
    <w:tmpl w:val="37CC09A8"/>
    <w:lvl w:ilvl="0" w:tplc="2AF6A0BE">
      <w:start w:val="1"/>
      <w:numFmt w:val="lowerLetter"/>
      <w:lvlText w:val="%1)"/>
      <w:lvlJc w:val="left"/>
      <w:pPr>
        <w:tabs>
          <w:tab w:val="num" w:pos="480"/>
        </w:tabs>
        <w:ind w:left="480" w:hanging="360"/>
      </w:pPr>
      <w:rPr>
        <w:rFonts w:hint="default"/>
      </w:rPr>
    </w:lvl>
    <w:lvl w:ilvl="1" w:tplc="08090019" w:tentative="1">
      <w:start w:val="1"/>
      <w:numFmt w:val="lowerLetter"/>
      <w:lvlText w:val="%2."/>
      <w:lvlJc w:val="left"/>
      <w:pPr>
        <w:tabs>
          <w:tab w:val="num" w:pos="1200"/>
        </w:tabs>
        <w:ind w:left="1200" w:hanging="360"/>
      </w:pPr>
    </w:lvl>
    <w:lvl w:ilvl="2" w:tplc="0809001B" w:tentative="1">
      <w:start w:val="1"/>
      <w:numFmt w:val="lowerRoman"/>
      <w:lvlText w:val="%3."/>
      <w:lvlJc w:val="right"/>
      <w:pPr>
        <w:tabs>
          <w:tab w:val="num" w:pos="1920"/>
        </w:tabs>
        <w:ind w:left="1920" w:hanging="180"/>
      </w:pPr>
    </w:lvl>
    <w:lvl w:ilvl="3" w:tplc="0809000F" w:tentative="1">
      <w:start w:val="1"/>
      <w:numFmt w:val="decimal"/>
      <w:lvlText w:val="%4."/>
      <w:lvlJc w:val="left"/>
      <w:pPr>
        <w:tabs>
          <w:tab w:val="num" w:pos="2640"/>
        </w:tabs>
        <w:ind w:left="2640" w:hanging="360"/>
      </w:pPr>
    </w:lvl>
    <w:lvl w:ilvl="4" w:tplc="08090019" w:tentative="1">
      <w:start w:val="1"/>
      <w:numFmt w:val="lowerLetter"/>
      <w:lvlText w:val="%5."/>
      <w:lvlJc w:val="left"/>
      <w:pPr>
        <w:tabs>
          <w:tab w:val="num" w:pos="3360"/>
        </w:tabs>
        <w:ind w:left="3360" w:hanging="360"/>
      </w:pPr>
    </w:lvl>
    <w:lvl w:ilvl="5" w:tplc="0809001B" w:tentative="1">
      <w:start w:val="1"/>
      <w:numFmt w:val="lowerRoman"/>
      <w:lvlText w:val="%6."/>
      <w:lvlJc w:val="right"/>
      <w:pPr>
        <w:tabs>
          <w:tab w:val="num" w:pos="4080"/>
        </w:tabs>
        <w:ind w:left="4080" w:hanging="180"/>
      </w:pPr>
    </w:lvl>
    <w:lvl w:ilvl="6" w:tplc="0809000F" w:tentative="1">
      <w:start w:val="1"/>
      <w:numFmt w:val="decimal"/>
      <w:lvlText w:val="%7."/>
      <w:lvlJc w:val="left"/>
      <w:pPr>
        <w:tabs>
          <w:tab w:val="num" w:pos="4800"/>
        </w:tabs>
        <w:ind w:left="4800" w:hanging="360"/>
      </w:pPr>
    </w:lvl>
    <w:lvl w:ilvl="7" w:tplc="08090019" w:tentative="1">
      <w:start w:val="1"/>
      <w:numFmt w:val="lowerLetter"/>
      <w:lvlText w:val="%8."/>
      <w:lvlJc w:val="left"/>
      <w:pPr>
        <w:tabs>
          <w:tab w:val="num" w:pos="5520"/>
        </w:tabs>
        <w:ind w:left="5520" w:hanging="360"/>
      </w:pPr>
    </w:lvl>
    <w:lvl w:ilvl="8" w:tplc="0809001B" w:tentative="1">
      <w:start w:val="1"/>
      <w:numFmt w:val="lowerRoman"/>
      <w:lvlText w:val="%9."/>
      <w:lvlJc w:val="right"/>
      <w:pPr>
        <w:tabs>
          <w:tab w:val="num" w:pos="6240"/>
        </w:tabs>
        <w:ind w:left="6240" w:hanging="180"/>
      </w:pPr>
    </w:lvl>
  </w:abstractNum>
  <w:abstractNum w:abstractNumId="34">
    <w:nsid w:val="56EF5F31"/>
    <w:multiLevelType w:val="hybridMultilevel"/>
    <w:tmpl w:val="BCB2A84E"/>
    <w:lvl w:ilvl="0" w:tplc="02EE9BB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583A7D33"/>
    <w:multiLevelType w:val="hybridMultilevel"/>
    <w:tmpl w:val="85D83E06"/>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36">
    <w:nsid w:val="651E04FB"/>
    <w:multiLevelType w:val="hybridMultilevel"/>
    <w:tmpl w:val="92B6DF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5AE19F2"/>
    <w:multiLevelType w:val="hybridMultilevel"/>
    <w:tmpl w:val="5AFAB99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nsid w:val="67271FD7"/>
    <w:multiLevelType w:val="hybridMultilevel"/>
    <w:tmpl w:val="72E89370"/>
    <w:lvl w:ilvl="0" w:tplc="04090001">
      <w:start w:val="1"/>
      <w:numFmt w:val="bullet"/>
      <w:lvlText w:val=""/>
      <w:lvlJc w:val="left"/>
      <w:pPr>
        <w:tabs>
          <w:tab w:val="num" w:pos="780"/>
        </w:tabs>
        <w:ind w:left="780" w:hanging="360"/>
      </w:pPr>
      <w:rPr>
        <w:rFonts w:ascii="Symbol" w:hAnsi="Symbol" w:hint="default"/>
      </w:rPr>
    </w:lvl>
    <w:lvl w:ilvl="1" w:tplc="DC02E47A">
      <w:start w:val="6"/>
      <w:numFmt w:val="bullet"/>
      <w:lvlText w:val="-"/>
      <w:lvlJc w:val="left"/>
      <w:pPr>
        <w:tabs>
          <w:tab w:val="num" w:pos="1500"/>
        </w:tabs>
        <w:ind w:left="1500" w:hanging="360"/>
      </w:pPr>
      <w:rPr>
        <w:rFonts w:ascii="Times New Roman" w:eastAsia="Times New Roman" w:hAnsi="Times New Roman" w:cs="Times New Roman"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9">
    <w:nsid w:val="6E63192D"/>
    <w:multiLevelType w:val="multilevel"/>
    <w:tmpl w:val="00504AD0"/>
    <w:lvl w:ilvl="0">
      <w:start w:val="1"/>
      <w:numFmt w:val="bullet"/>
      <w:lvlText w:val=""/>
      <w:lvlJc w:val="left"/>
      <w:pPr>
        <w:tabs>
          <w:tab w:val="num" w:pos="216"/>
        </w:tabs>
        <w:ind w:left="216" w:hanging="216"/>
      </w:pPr>
      <w:rPr>
        <w:rFonts w:ascii="Symbol" w:hAnsi="Symbol" w:hint="default"/>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40">
    <w:nsid w:val="74A23220"/>
    <w:multiLevelType w:val="hybridMultilevel"/>
    <w:tmpl w:val="20CE020E"/>
    <w:lvl w:ilvl="0" w:tplc="4260A8B2">
      <w:start w:val="1"/>
      <w:numFmt w:val="decimal"/>
      <w:lvlText w:val="%1."/>
      <w:lvlJc w:val="left"/>
      <w:pPr>
        <w:ind w:left="720" w:hanging="360"/>
      </w:pPr>
      <w:rPr>
        <w:rFonts w:ascii="Times New Roman" w:hAnsi="Times New Roman" w:cs="Times New Roman" w:hint="default"/>
        <w:b/>
        <w:i/>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972513B"/>
    <w:multiLevelType w:val="hybridMultilevel"/>
    <w:tmpl w:val="03CE5D14"/>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2">
    <w:nsid w:val="7A6A76B6"/>
    <w:multiLevelType w:val="hybridMultilevel"/>
    <w:tmpl w:val="12BE8318"/>
    <w:lvl w:ilvl="0" w:tplc="8CEE1CE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25"/>
  </w:num>
  <w:num w:numId="3">
    <w:abstractNumId w:val="0"/>
  </w:num>
  <w:num w:numId="4">
    <w:abstractNumId w:val="1"/>
  </w:num>
  <w:num w:numId="5">
    <w:abstractNumId w:val="2"/>
  </w:num>
  <w:num w:numId="6">
    <w:abstractNumId w:val="3"/>
  </w:num>
  <w:num w:numId="7">
    <w:abstractNumId w:val="4"/>
  </w:num>
  <w:num w:numId="8">
    <w:abstractNumId w:val="28"/>
  </w:num>
  <w:num w:numId="9">
    <w:abstractNumId w:val="12"/>
  </w:num>
  <w:num w:numId="10">
    <w:abstractNumId w:val="20"/>
  </w:num>
  <w:num w:numId="11">
    <w:abstractNumId w:val="15"/>
  </w:num>
  <w:num w:numId="1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36"/>
  </w:num>
  <w:num w:numId="16">
    <w:abstractNumId w:val="27"/>
  </w:num>
  <w:num w:numId="17">
    <w:abstractNumId w:val="35"/>
  </w:num>
  <w:num w:numId="18">
    <w:abstractNumId w:val="30"/>
  </w:num>
  <w:num w:numId="19">
    <w:abstractNumId w:val="38"/>
  </w:num>
  <w:num w:numId="20">
    <w:abstractNumId w:val="14"/>
  </w:num>
  <w:num w:numId="21">
    <w:abstractNumId w:val="10"/>
  </w:num>
  <w:num w:numId="22">
    <w:abstractNumId w:val="23"/>
  </w:num>
  <w:num w:numId="23">
    <w:abstractNumId w:val="16"/>
  </w:num>
  <w:num w:numId="24">
    <w:abstractNumId w:val="29"/>
  </w:num>
  <w:num w:numId="25">
    <w:abstractNumId w:val="41"/>
  </w:num>
  <w:num w:numId="26">
    <w:abstractNumId w:val="34"/>
  </w:num>
  <w:num w:numId="27">
    <w:abstractNumId w:val="33"/>
  </w:num>
  <w:num w:numId="28">
    <w:abstractNumId w:val="24"/>
  </w:num>
  <w:num w:numId="29">
    <w:abstractNumId w:val="22"/>
  </w:num>
  <w:num w:numId="30">
    <w:abstractNumId w:val="42"/>
  </w:num>
  <w:num w:numId="31">
    <w:abstractNumId w:val="40"/>
  </w:num>
  <w:num w:numId="32">
    <w:abstractNumId w:val="31"/>
  </w:num>
  <w:num w:numId="33">
    <w:abstractNumId w:val="19"/>
  </w:num>
  <w:num w:numId="34">
    <w:abstractNumId w:val="8"/>
  </w:num>
  <w:num w:numId="35">
    <w:abstractNumId w:val="18"/>
  </w:num>
  <w:num w:numId="36">
    <w:abstractNumId w:val="11"/>
  </w:num>
  <w:num w:numId="37">
    <w:abstractNumId w:val="32"/>
  </w:num>
  <w:num w:numId="38">
    <w:abstractNumId w:val="13"/>
  </w:num>
  <w:num w:numId="39">
    <w:abstractNumId w:val="5"/>
  </w:num>
  <w:num w:numId="40">
    <w:abstractNumId w:val="37"/>
  </w:num>
  <w:num w:numId="41">
    <w:abstractNumId w:val="7"/>
  </w:num>
  <w:num w:numId="42">
    <w:abstractNumId w:val="6"/>
  </w:num>
  <w:num w:numId="43">
    <w:abstractNumId w:val="39"/>
  </w:num>
  <w:num w:numId="4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41FA"/>
    <w:rsid w:val="00005B67"/>
    <w:rsid w:val="00011EDF"/>
    <w:rsid w:val="000155B0"/>
    <w:rsid w:val="00015F46"/>
    <w:rsid w:val="000169BB"/>
    <w:rsid w:val="00016E6E"/>
    <w:rsid w:val="0001776E"/>
    <w:rsid w:val="00025589"/>
    <w:rsid w:val="00032872"/>
    <w:rsid w:val="00032EEB"/>
    <w:rsid w:val="00035C51"/>
    <w:rsid w:val="0003647C"/>
    <w:rsid w:val="00036961"/>
    <w:rsid w:val="000405DC"/>
    <w:rsid w:val="00043A05"/>
    <w:rsid w:val="00054250"/>
    <w:rsid w:val="00057D63"/>
    <w:rsid w:val="000603E9"/>
    <w:rsid w:val="00061047"/>
    <w:rsid w:val="0006341F"/>
    <w:rsid w:val="00064FF3"/>
    <w:rsid w:val="00065616"/>
    <w:rsid w:val="000703C6"/>
    <w:rsid w:val="00070787"/>
    <w:rsid w:val="00071F8A"/>
    <w:rsid w:val="000723C1"/>
    <w:rsid w:val="000730D3"/>
    <w:rsid w:val="00073F0C"/>
    <w:rsid w:val="0008226E"/>
    <w:rsid w:val="000830F2"/>
    <w:rsid w:val="00083565"/>
    <w:rsid w:val="00087D4D"/>
    <w:rsid w:val="000901FA"/>
    <w:rsid w:val="00090EE7"/>
    <w:rsid w:val="000917A4"/>
    <w:rsid w:val="0009485A"/>
    <w:rsid w:val="0009618F"/>
    <w:rsid w:val="000A1BB9"/>
    <w:rsid w:val="000A2CFA"/>
    <w:rsid w:val="000A5193"/>
    <w:rsid w:val="000A6CDD"/>
    <w:rsid w:val="000B233F"/>
    <w:rsid w:val="000B2A0A"/>
    <w:rsid w:val="000B4D58"/>
    <w:rsid w:val="000C0F1F"/>
    <w:rsid w:val="000C1210"/>
    <w:rsid w:val="000C206C"/>
    <w:rsid w:val="000C6183"/>
    <w:rsid w:val="000C741C"/>
    <w:rsid w:val="000D3901"/>
    <w:rsid w:val="000E06A6"/>
    <w:rsid w:val="000E3253"/>
    <w:rsid w:val="000E4BF7"/>
    <w:rsid w:val="000E5E8D"/>
    <w:rsid w:val="000F3C58"/>
    <w:rsid w:val="00106B22"/>
    <w:rsid w:val="001126D9"/>
    <w:rsid w:val="00112AFB"/>
    <w:rsid w:val="00116A0D"/>
    <w:rsid w:val="00121387"/>
    <w:rsid w:val="001230A0"/>
    <w:rsid w:val="00130259"/>
    <w:rsid w:val="00130DDF"/>
    <w:rsid w:val="0013548A"/>
    <w:rsid w:val="00143342"/>
    <w:rsid w:val="00143864"/>
    <w:rsid w:val="001477A9"/>
    <w:rsid w:val="00151CC5"/>
    <w:rsid w:val="00156F93"/>
    <w:rsid w:val="001670CB"/>
    <w:rsid w:val="001704F2"/>
    <w:rsid w:val="0017775D"/>
    <w:rsid w:val="00180032"/>
    <w:rsid w:val="00183FEA"/>
    <w:rsid w:val="00190033"/>
    <w:rsid w:val="001902B0"/>
    <w:rsid w:val="00190E6F"/>
    <w:rsid w:val="001967F0"/>
    <w:rsid w:val="001A028E"/>
    <w:rsid w:val="001A0EDF"/>
    <w:rsid w:val="001A25AC"/>
    <w:rsid w:val="001A27B9"/>
    <w:rsid w:val="001A7B9E"/>
    <w:rsid w:val="001B104A"/>
    <w:rsid w:val="001B2840"/>
    <w:rsid w:val="001B3344"/>
    <w:rsid w:val="001B3582"/>
    <w:rsid w:val="001B3D27"/>
    <w:rsid w:val="001B3E25"/>
    <w:rsid w:val="001B4296"/>
    <w:rsid w:val="001B479E"/>
    <w:rsid w:val="001B6F05"/>
    <w:rsid w:val="001C4E4E"/>
    <w:rsid w:val="001C5F76"/>
    <w:rsid w:val="001C7A7C"/>
    <w:rsid w:val="001C7ED1"/>
    <w:rsid w:val="001D2402"/>
    <w:rsid w:val="001D767C"/>
    <w:rsid w:val="001E01DA"/>
    <w:rsid w:val="001E0C6D"/>
    <w:rsid w:val="001E0DE4"/>
    <w:rsid w:val="001E24EA"/>
    <w:rsid w:val="001F101A"/>
    <w:rsid w:val="001F4EDD"/>
    <w:rsid w:val="001F50E5"/>
    <w:rsid w:val="001F7744"/>
    <w:rsid w:val="002001A6"/>
    <w:rsid w:val="00201DF0"/>
    <w:rsid w:val="00204D34"/>
    <w:rsid w:val="00205A8B"/>
    <w:rsid w:val="00206810"/>
    <w:rsid w:val="00207349"/>
    <w:rsid w:val="0021034D"/>
    <w:rsid w:val="00214F8C"/>
    <w:rsid w:val="0021549D"/>
    <w:rsid w:val="00215F3E"/>
    <w:rsid w:val="00216855"/>
    <w:rsid w:val="002176FC"/>
    <w:rsid w:val="00221B20"/>
    <w:rsid w:val="00221C31"/>
    <w:rsid w:val="00222558"/>
    <w:rsid w:val="00224567"/>
    <w:rsid w:val="00225F95"/>
    <w:rsid w:val="002264D9"/>
    <w:rsid w:val="00230EB2"/>
    <w:rsid w:val="002330E8"/>
    <w:rsid w:val="00236C65"/>
    <w:rsid w:val="00260A0C"/>
    <w:rsid w:val="00261FE1"/>
    <w:rsid w:val="002649F8"/>
    <w:rsid w:val="0026508C"/>
    <w:rsid w:val="00266C80"/>
    <w:rsid w:val="0027106B"/>
    <w:rsid w:val="00273D5D"/>
    <w:rsid w:val="00273F9F"/>
    <w:rsid w:val="0027433B"/>
    <w:rsid w:val="00276B62"/>
    <w:rsid w:val="0028027E"/>
    <w:rsid w:val="002804C2"/>
    <w:rsid w:val="0028277C"/>
    <w:rsid w:val="00283DE1"/>
    <w:rsid w:val="002848EE"/>
    <w:rsid w:val="0028590D"/>
    <w:rsid w:val="00285C93"/>
    <w:rsid w:val="00286E69"/>
    <w:rsid w:val="002A04A2"/>
    <w:rsid w:val="002A1450"/>
    <w:rsid w:val="002A4F99"/>
    <w:rsid w:val="002A6C9C"/>
    <w:rsid w:val="002A6CBA"/>
    <w:rsid w:val="002C1D96"/>
    <w:rsid w:val="002C33C8"/>
    <w:rsid w:val="002C3BB6"/>
    <w:rsid w:val="002C5B39"/>
    <w:rsid w:val="002C64D5"/>
    <w:rsid w:val="002C6631"/>
    <w:rsid w:val="002D6358"/>
    <w:rsid w:val="002D7C8F"/>
    <w:rsid w:val="002E370E"/>
    <w:rsid w:val="002E6898"/>
    <w:rsid w:val="002E79FD"/>
    <w:rsid w:val="002F19B6"/>
    <w:rsid w:val="002F5AEC"/>
    <w:rsid w:val="0030355A"/>
    <w:rsid w:val="00304234"/>
    <w:rsid w:val="00307E31"/>
    <w:rsid w:val="003125FB"/>
    <w:rsid w:val="00313173"/>
    <w:rsid w:val="00315152"/>
    <w:rsid w:val="00321B89"/>
    <w:rsid w:val="00323038"/>
    <w:rsid w:val="00324F86"/>
    <w:rsid w:val="00325BE6"/>
    <w:rsid w:val="00325D9A"/>
    <w:rsid w:val="00326843"/>
    <w:rsid w:val="003279C7"/>
    <w:rsid w:val="0033130A"/>
    <w:rsid w:val="003313BF"/>
    <w:rsid w:val="003323E0"/>
    <w:rsid w:val="00340A73"/>
    <w:rsid w:val="00343A10"/>
    <w:rsid w:val="0034786D"/>
    <w:rsid w:val="0035007F"/>
    <w:rsid w:val="003523E5"/>
    <w:rsid w:val="00353349"/>
    <w:rsid w:val="003537FB"/>
    <w:rsid w:val="0035660B"/>
    <w:rsid w:val="00357D4B"/>
    <w:rsid w:val="00357D66"/>
    <w:rsid w:val="00363B67"/>
    <w:rsid w:val="00373656"/>
    <w:rsid w:val="0037379B"/>
    <w:rsid w:val="0039037B"/>
    <w:rsid w:val="00393BB5"/>
    <w:rsid w:val="00395211"/>
    <w:rsid w:val="00395C10"/>
    <w:rsid w:val="003A37CF"/>
    <w:rsid w:val="003A50EA"/>
    <w:rsid w:val="003A5920"/>
    <w:rsid w:val="003A6EAE"/>
    <w:rsid w:val="003B2F33"/>
    <w:rsid w:val="003B3B96"/>
    <w:rsid w:val="003B7350"/>
    <w:rsid w:val="003C3EC4"/>
    <w:rsid w:val="003D590B"/>
    <w:rsid w:val="003D6700"/>
    <w:rsid w:val="003D7656"/>
    <w:rsid w:val="003E4607"/>
    <w:rsid w:val="003E58BC"/>
    <w:rsid w:val="003E71AF"/>
    <w:rsid w:val="003E7392"/>
    <w:rsid w:val="003F6E20"/>
    <w:rsid w:val="0040046A"/>
    <w:rsid w:val="004012C9"/>
    <w:rsid w:val="00405437"/>
    <w:rsid w:val="004068DA"/>
    <w:rsid w:val="00410006"/>
    <w:rsid w:val="00410D05"/>
    <w:rsid w:val="00412DFA"/>
    <w:rsid w:val="0041500C"/>
    <w:rsid w:val="00421905"/>
    <w:rsid w:val="004235D5"/>
    <w:rsid w:val="00425A4C"/>
    <w:rsid w:val="00430F09"/>
    <w:rsid w:val="00430FED"/>
    <w:rsid w:val="004321D7"/>
    <w:rsid w:val="004325D5"/>
    <w:rsid w:val="0044019C"/>
    <w:rsid w:val="00441AF6"/>
    <w:rsid w:val="0044214E"/>
    <w:rsid w:val="00443E5A"/>
    <w:rsid w:val="00444DBB"/>
    <w:rsid w:val="00451622"/>
    <w:rsid w:val="00451971"/>
    <w:rsid w:val="00456256"/>
    <w:rsid w:val="004579B4"/>
    <w:rsid w:val="00461378"/>
    <w:rsid w:val="00462D6D"/>
    <w:rsid w:val="00466C97"/>
    <w:rsid w:val="00467DA0"/>
    <w:rsid w:val="004713F7"/>
    <w:rsid w:val="0047151B"/>
    <w:rsid w:val="00472D67"/>
    <w:rsid w:val="0047464E"/>
    <w:rsid w:val="00475B61"/>
    <w:rsid w:val="004810C8"/>
    <w:rsid w:val="00482B66"/>
    <w:rsid w:val="004869C8"/>
    <w:rsid w:val="0048792A"/>
    <w:rsid w:val="004924F8"/>
    <w:rsid w:val="004963E1"/>
    <w:rsid w:val="00497FB4"/>
    <w:rsid w:val="004A1B17"/>
    <w:rsid w:val="004A34B1"/>
    <w:rsid w:val="004A3BC2"/>
    <w:rsid w:val="004A3D24"/>
    <w:rsid w:val="004A4D66"/>
    <w:rsid w:val="004A542F"/>
    <w:rsid w:val="004A6128"/>
    <w:rsid w:val="004B103A"/>
    <w:rsid w:val="004B7E42"/>
    <w:rsid w:val="004C1DCA"/>
    <w:rsid w:val="004C6C17"/>
    <w:rsid w:val="004D5CF6"/>
    <w:rsid w:val="004D5D9C"/>
    <w:rsid w:val="004D5FA2"/>
    <w:rsid w:val="004E077F"/>
    <w:rsid w:val="004E10B3"/>
    <w:rsid w:val="004F6FB4"/>
    <w:rsid w:val="004F7249"/>
    <w:rsid w:val="004F7BFF"/>
    <w:rsid w:val="005003EE"/>
    <w:rsid w:val="005017D3"/>
    <w:rsid w:val="005046DD"/>
    <w:rsid w:val="005054F8"/>
    <w:rsid w:val="0051079A"/>
    <w:rsid w:val="005107FD"/>
    <w:rsid w:val="00511CC4"/>
    <w:rsid w:val="00513DD1"/>
    <w:rsid w:val="00515A93"/>
    <w:rsid w:val="00516E77"/>
    <w:rsid w:val="0052720B"/>
    <w:rsid w:val="00527E67"/>
    <w:rsid w:val="00530B34"/>
    <w:rsid w:val="00530E4B"/>
    <w:rsid w:val="00532E9E"/>
    <w:rsid w:val="005332E8"/>
    <w:rsid w:val="00537BA9"/>
    <w:rsid w:val="00543D32"/>
    <w:rsid w:val="0054540E"/>
    <w:rsid w:val="0054745C"/>
    <w:rsid w:val="0055141A"/>
    <w:rsid w:val="00553921"/>
    <w:rsid w:val="00553C73"/>
    <w:rsid w:val="00554AF8"/>
    <w:rsid w:val="00564E84"/>
    <w:rsid w:val="00567DC9"/>
    <w:rsid w:val="00574278"/>
    <w:rsid w:val="00576752"/>
    <w:rsid w:val="005768D6"/>
    <w:rsid w:val="00580D34"/>
    <w:rsid w:val="005824D8"/>
    <w:rsid w:val="0058263B"/>
    <w:rsid w:val="0058362D"/>
    <w:rsid w:val="00586710"/>
    <w:rsid w:val="00586797"/>
    <w:rsid w:val="005878AB"/>
    <w:rsid w:val="00590245"/>
    <w:rsid w:val="00590DDA"/>
    <w:rsid w:val="00594299"/>
    <w:rsid w:val="005A7948"/>
    <w:rsid w:val="005B055F"/>
    <w:rsid w:val="005B0DED"/>
    <w:rsid w:val="005B7A19"/>
    <w:rsid w:val="005C0ED0"/>
    <w:rsid w:val="005C26C2"/>
    <w:rsid w:val="005C37BE"/>
    <w:rsid w:val="005C391B"/>
    <w:rsid w:val="005C405C"/>
    <w:rsid w:val="005C41A0"/>
    <w:rsid w:val="005C4F1A"/>
    <w:rsid w:val="005C659F"/>
    <w:rsid w:val="005C7231"/>
    <w:rsid w:val="005C724D"/>
    <w:rsid w:val="005C72BE"/>
    <w:rsid w:val="005D09D7"/>
    <w:rsid w:val="005D2299"/>
    <w:rsid w:val="005D23ED"/>
    <w:rsid w:val="005D2B06"/>
    <w:rsid w:val="005D2CAC"/>
    <w:rsid w:val="005D2D69"/>
    <w:rsid w:val="005D6571"/>
    <w:rsid w:val="005D7E63"/>
    <w:rsid w:val="005E4F0C"/>
    <w:rsid w:val="005E6031"/>
    <w:rsid w:val="005F0536"/>
    <w:rsid w:val="005F409A"/>
    <w:rsid w:val="005F5BA8"/>
    <w:rsid w:val="005F6C1A"/>
    <w:rsid w:val="006007DD"/>
    <w:rsid w:val="00604ACF"/>
    <w:rsid w:val="00616F08"/>
    <w:rsid w:val="006204F2"/>
    <w:rsid w:val="00621E64"/>
    <w:rsid w:val="0062568C"/>
    <w:rsid w:val="006322CD"/>
    <w:rsid w:val="00632788"/>
    <w:rsid w:val="00640028"/>
    <w:rsid w:val="00640A79"/>
    <w:rsid w:val="00641BA1"/>
    <w:rsid w:val="006421C7"/>
    <w:rsid w:val="00643333"/>
    <w:rsid w:val="006438A9"/>
    <w:rsid w:val="00643A25"/>
    <w:rsid w:val="006449D6"/>
    <w:rsid w:val="006462B2"/>
    <w:rsid w:val="00646D90"/>
    <w:rsid w:val="006522FB"/>
    <w:rsid w:val="00652E97"/>
    <w:rsid w:val="00653956"/>
    <w:rsid w:val="006570C3"/>
    <w:rsid w:val="006577E9"/>
    <w:rsid w:val="0066504C"/>
    <w:rsid w:val="00665149"/>
    <w:rsid w:val="00665D8F"/>
    <w:rsid w:val="0067258E"/>
    <w:rsid w:val="00675CD9"/>
    <w:rsid w:val="00682827"/>
    <w:rsid w:val="00684C1B"/>
    <w:rsid w:val="00685679"/>
    <w:rsid w:val="006A6CB2"/>
    <w:rsid w:val="006B31A4"/>
    <w:rsid w:val="006B354E"/>
    <w:rsid w:val="006C1BC5"/>
    <w:rsid w:val="006C35DD"/>
    <w:rsid w:val="006C5544"/>
    <w:rsid w:val="006D3BE6"/>
    <w:rsid w:val="006D513A"/>
    <w:rsid w:val="006D566E"/>
    <w:rsid w:val="006D5A56"/>
    <w:rsid w:val="006E0BFB"/>
    <w:rsid w:val="006E1437"/>
    <w:rsid w:val="006E1E87"/>
    <w:rsid w:val="006E25BF"/>
    <w:rsid w:val="006E6988"/>
    <w:rsid w:val="006E7ECC"/>
    <w:rsid w:val="007005AE"/>
    <w:rsid w:val="007021D0"/>
    <w:rsid w:val="0070312D"/>
    <w:rsid w:val="007078DC"/>
    <w:rsid w:val="00711FF3"/>
    <w:rsid w:val="00713B6B"/>
    <w:rsid w:val="00715454"/>
    <w:rsid w:val="00715DA3"/>
    <w:rsid w:val="0072751B"/>
    <w:rsid w:val="00731B36"/>
    <w:rsid w:val="0073732F"/>
    <w:rsid w:val="00741469"/>
    <w:rsid w:val="00742D5D"/>
    <w:rsid w:val="00744C60"/>
    <w:rsid w:val="00745335"/>
    <w:rsid w:val="00754ECE"/>
    <w:rsid w:val="007573B1"/>
    <w:rsid w:val="00760821"/>
    <w:rsid w:val="007620DB"/>
    <w:rsid w:val="0076446B"/>
    <w:rsid w:val="00765771"/>
    <w:rsid w:val="00770E54"/>
    <w:rsid w:val="00771D00"/>
    <w:rsid w:val="007733CF"/>
    <w:rsid w:val="00774CC1"/>
    <w:rsid w:val="00781B0D"/>
    <w:rsid w:val="00791983"/>
    <w:rsid w:val="00791FB4"/>
    <w:rsid w:val="0079335C"/>
    <w:rsid w:val="00795DF1"/>
    <w:rsid w:val="007A3553"/>
    <w:rsid w:val="007B31A0"/>
    <w:rsid w:val="007B5DF8"/>
    <w:rsid w:val="007B652F"/>
    <w:rsid w:val="007C4E11"/>
    <w:rsid w:val="007D4108"/>
    <w:rsid w:val="007D5689"/>
    <w:rsid w:val="007D7386"/>
    <w:rsid w:val="007E2C81"/>
    <w:rsid w:val="007E4D65"/>
    <w:rsid w:val="007E578E"/>
    <w:rsid w:val="007E5F2D"/>
    <w:rsid w:val="007F6E43"/>
    <w:rsid w:val="0080201A"/>
    <w:rsid w:val="008034EE"/>
    <w:rsid w:val="0081689B"/>
    <w:rsid w:val="00824C2E"/>
    <w:rsid w:val="008300AB"/>
    <w:rsid w:val="008315B5"/>
    <w:rsid w:val="00832997"/>
    <w:rsid w:val="00832A52"/>
    <w:rsid w:val="00832B75"/>
    <w:rsid w:val="0084089F"/>
    <w:rsid w:val="00843B2C"/>
    <w:rsid w:val="00846ED2"/>
    <w:rsid w:val="00846EFB"/>
    <w:rsid w:val="008473AE"/>
    <w:rsid w:val="00847B3F"/>
    <w:rsid w:val="008502B6"/>
    <w:rsid w:val="008569B1"/>
    <w:rsid w:val="00857E0F"/>
    <w:rsid w:val="00861479"/>
    <w:rsid w:val="00862B05"/>
    <w:rsid w:val="00864736"/>
    <w:rsid w:val="0087461F"/>
    <w:rsid w:val="008757F0"/>
    <w:rsid w:val="008848D8"/>
    <w:rsid w:val="008A094C"/>
    <w:rsid w:val="008A1138"/>
    <w:rsid w:val="008A41BC"/>
    <w:rsid w:val="008A7926"/>
    <w:rsid w:val="008B4DC0"/>
    <w:rsid w:val="008C0539"/>
    <w:rsid w:val="008C2CA5"/>
    <w:rsid w:val="008C6F6E"/>
    <w:rsid w:val="008D11B4"/>
    <w:rsid w:val="008D2CD4"/>
    <w:rsid w:val="008D35EF"/>
    <w:rsid w:val="008D3C04"/>
    <w:rsid w:val="008D3C90"/>
    <w:rsid w:val="008D60A2"/>
    <w:rsid w:val="008D6655"/>
    <w:rsid w:val="008E2732"/>
    <w:rsid w:val="008E324F"/>
    <w:rsid w:val="008E32DE"/>
    <w:rsid w:val="008E46E7"/>
    <w:rsid w:val="008F2805"/>
    <w:rsid w:val="008F3324"/>
    <w:rsid w:val="008F45DA"/>
    <w:rsid w:val="008F5E02"/>
    <w:rsid w:val="008F734B"/>
    <w:rsid w:val="00900422"/>
    <w:rsid w:val="0090141A"/>
    <w:rsid w:val="009040DA"/>
    <w:rsid w:val="0090558A"/>
    <w:rsid w:val="00905A30"/>
    <w:rsid w:val="00905E48"/>
    <w:rsid w:val="00911702"/>
    <w:rsid w:val="009128A0"/>
    <w:rsid w:val="00914DA9"/>
    <w:rsid w:val="009170E4"/>
    <w:rsid w:val="0092097B"/>
    <w:rsid w:val="009209A3"/>
    <w:rsid w:val="00922CBA"/>
    <w:rsid w:val="00924332"/>
    <w:rsid w:val="00926CB3"/>
    <w:rsid w:val="0092772D"/>
    <w:rsid w:val="00931D3B"/>
    <w:rsid w:val="00931ED3"/>
    <w:rsid w:val="00932B45"/>
    <w:rsid w:val="00935EAC"/>
    <w:rsid w:val="00946615"/>
    <w:rsid w:val="009546F2"/>
    <w:rsid w:val="00956F06"/>
    <w:rsid w:val="009644AC"/>
    <w:rsid w:val="009755D5"/>
    <w:rsid w:val="0097625F"/>
    <w:rsid w:val="009777BC"/>
    <w:rsid w:val="00982B16"/>
    <w:rsid w:val="00990AFB"/>
    <w:rsid w:val="00992B26"/>
    <w:rsid w:val="009936DF"/>
    <w:rsid w:val="00995A21"/>
    <w:rsid w:val="00996480"/>
    <w:rsid w:val="009A092E"/>
    <w:rsid w:val="009A2349"/>
    <w:rsid w:val="009A29F5"/>
    <w:rsid w:val="009A323B"/>
    <w:rsid w:val="009A685B"/>
    <w:rsid w:val="009B3E3F"/>
    <w:rsid w:val="009B67A3"/>
    <w:rsid w:val="009C2EE1"/>
    <w:rsid w:val="009C43DF"/>
    <w:rsid w:val="009C671A"/>
    <w:rsid w:val="009C6E6D"/>
    <w:rsid w:val="009D629D"/>
    <w:rsid w:val="009D7866"/>
    <w:rsid w:val="009E0CB7"/>
    <w:rsid w:val="009E481B"/>
    <w:rsid w:val="009F0769"/>
    <w:rsid w:val="009F126C"/>
    <w:rsid w:val="009F152C"/>
    <w:rsid w:val="009F2950"/>
    <w:rsid w:val="009F38AD"/>
    <w:rsid w:val="009F539F"/>
    <w:rsid w:val="009F76DF"/>
    <w:rsid w:val="00A01FF5"/>
    <w:rsid w:val="00A0216F"/>
    <w:rsid w:val="00A02173"/>
    <w:rsid w:val="00A06FBD"/>
    <w:rsid w:val="00A1036F"/>
    <w:rsid w:val="00A16111"/>
    <w:rsid w:val="00A21C5F"/>
    <w:rsid w:val="00A3496B"/>
    <w:rsid w:val="00A35460"/>
    <w:rsid w:val="00A35CFD"/>
    <w:rsid w:val="00A40D5C"/>
    <w:rsid w:val="00A42ED4"/>
    <w:rsid w:val="00A42FFA"/>
    <w:rsid w:val="00A45962"/>
    <w:rsid w:val="00A5004E"/>
    <w:rsid w:val="00A50761"/>
    <w:rsid w:val="00A55C7D"/>
    <w:rsid w:val="00A55EE7"/>
    <w:rsid w:val="00A57ED1"/>
    <w:rsid w:val="00A609CC"/>
    <w:rsid w:val="00A654C4"/>
    <w:rsid w:val="00A67BC5"/>
    <w:rsid w:val="00A7220A"/>
    <w:rsid w:val="00A74594"/>
    <w:rsid w:val="00A74F8B"/>
    <w:rsid w:val="00A75F3F"/>
    <w:rsid w:val="00A767A3"/>
    <w:rsid w:val="00A76F1C"/>
    <w:rsid w:val="00A773D2"/>
    <w:rsid w:val="00A84522"/>
    <w:rsid w:val="00A850EC"/>
    <w:rsid w:val="00A8596B"/>
    <w:rsid w:val="00A859F5"/>
    <w:rsid w:val="00A877D9"/>
    <w:rsid w:val="00A96C57"/>
    <w:rsid w:val="00AA170A"/>
    <w:rsid w:val="00AA52AE"/>
    <w:rsid w:val="00AB23B9"/>
    <w:rsid w:val="00AB2642"/>
    <w:rsid w:val="00AB3EE6"/>
    <w:rsid w:val="00AB4F4E"/>
    <w:rsid w:val="00AB519A"/>
    <w:rsid w:val="00AC0269"/>
    <w:rsid w:val="00AC1627"/>
    <w:rsid w:val="00AC29FA"/>
    <w:rsid w:val="00AC6678"/>
    <w:rsid w:val="00AD239B"/>
    <w:rsid w:val="00AD411F"/>
    <w:rsid w:val="00AD5D00"/>
    <w:rsid w:val="00AD6D15"/>
    <w:rsid w:val="00AD6DD1"/>
    <w:rsid w:val="00AE6406"/>
    <w:rsid w:val="00AE6865"/>
    <w:rsid w:val="00AF17F3"/>
    <w:rsid w:val="00AF2AAE"/>
    <w:rsid w:val="00AF3FF2"/>
    <w:rsid w:val="00B03CB3"/>
    <w:rsid w:val="00B12736"/>
    <w:rsid w:val="00B12B49"/>
    <w:rsid w:val="00B13565"/>
    <w:rsid w:val="00B179B7"/>
    <w:rsid w:val="00B17D5D"/>
    <w:rsid w:val="00B21970"/>
    <w:rsid w:val="00B237E1"/>
    <w:rsid w:val="00B264D9"/>
    <w:rsid w:val="00B307CF"/>
    <w:rsid w:val="00B30F9D"/>
    <w:rsid w:val="00B31FBA"/>
    <w:rsid w:val="00B41222"/>
    <w:rsid w:val="00B4207A"/>
    <w:rsid w:val="00B47ED3"/>
    <w:rsid w:val="00B50E50"/>
    <w:rsid w:val="00B525CF"/>
    <w:rsid w:val="00B54E0A"/>
    <w:rsid w:val="00B55D50"/>
    <w:rsid w:val="00B55DA2"/>
    <w:rsid w:val="00B561BE"/>
    <w:rsid w:val="00B820F1"/>
    <w:rsid w:val="00B84EED"/>
    <w:rsid w:val="00B903BD"/>
    <w:rsid w:val="00B92E53"/>
    <w:rsid w:val="00B939CD"/>
    <w:rsid w:val="00B94B7A"/>
    <w:rsid w:val="00B95F98"/>
    <w:rsid w:val="00B964A7"/>
    <w:rsid w:val="00BA56CB"/>
    <w:rsid w:val="00BA67F1"/>
    <w:rsid w:val="00BB1CD1"/>
    <w:rsid w:val="00BB31D8"/>
    <w:rsid w:val="00BB3B22"/>
    <w:rsid w:val="00BB3D7E"/>
    <w:rsid w:val="00BB4335"/>
    <w:rsid w:val="00BB5B1E"/>
    <w:rsid w:val="00BB6DFA"/>
    <w:rsid w:val="00BB7AD9"/>
    <w:rsid w:val="00BC21C2"/>
    <w:rsid w:val="00BD67D5"/>
    <w:rsid w:val="00BD6EC3"/>
    <w:rsid w:val="00BD7F2E"/>
    <w:rsid w:val="00BE0DDC"/>
    <w:rsid w:val="00BE186B"/>
    <w:rsid w:val="00BE4DBD"/>
    <w:rsid w:val="00BE4F79"/>
    <w:rsid w:val="00BE57FE"/>
    <w:rsid w:val="00BF01CF"/>
    <w:rsid w:val="00BF21B9"/>
    <w:rsid w:val="00C043AC"/>
    <w:rsid w:val="00C07390"/>
    <w:rsid w:val="00C1569A"/>
    <w:rsid w:val="00C23743"/>
    <w:rsid w:val="00C23744"/>
    <w:rsid w:val="00C310AB"/>
    <w:rsid w:val="00C319D6"/>
    <w:rsid w:val="00C3527B"/>
    <w:rsid w:val="00C439BD"/>
    <w:rsid w:val="00C5069E"/>
    <w:rsid w:val="00C50D92"/>
    <w:rsid w:val="00C5126D"/>
    <w:rsid w:val="00C542B4"/>
    <w:rsid w:val="00C626EC"/>
    <w:rsid w:val="00C64FF4"/>
    <w:rsid w:val="00C655D0"/>
    <w:rsid w:val="00C7493A"/>
    <w:rsid w:val="00C74D67"/>
    <w:rsid w:val="00C75DEC"/>
    <w:rsid w:val="00C81CA5"/>
    <w:rsid w:val="00C83C0B"/>
    <w:rsid w:val="00C83CD4"/>
    <w:rsid w:val="00C945F7"/>
    <w:rsid w:val="00C94AED"/>
    <w:rsid w:val="00C97553"/>
    <w:rsid w:val="00C97723"/>
    <w:rsid w:val="00C97B82"/>
    <w:rsid w:val="00CA00A8"/>
    <w:rsid w:val="00CA5EE9"/>
    <w:rsid w:val="00CC2185"/>
    <w:rsid w:val="00CD1871"/>
    <w:rsid w:val="00CD1AB2"/>
    <w:rsid w:val="00CD5E97"/>
    <w:rsid w:val="00CE4DF8"/>
    <w:rsid w:val="00CF37B4"/>
    <w:rsid w:val="00CF3B30"/>
    <w:rsid w:val="00D05D92"/>
    <w:rsid w:val="00D1087C"/>
    <w:rsid w:val="00D1147D"/>
    <w:rsid w:val="00D13EBE"/>
    <w:rsid w:val="00D16E2F"/>
    <w:rsid w:val="00D17787"/>
    <w:rsid w:val="00D22558"/>
    <w:rsid w:val="00D317F6"/>
    <w:rsid w:val="00D36571"/>
    <w:rsid w:val="00D42174"/>
    <w:rsid w:val="00D469EC"/>
    <w:rsid w:val="00D47970"/>
    <w:rsid w:val="00D50C4F"/>
    <w:rsid w:val="00D53BA5"/>
    <w:rsid w:val="00D53EF8"/>
    <w:rsid w:val="00D56A89"/>
    <w:rsid w:val="00D57C04"/>
    <w:rsid w:val="00D6638D"/>
    <w:rsid w:val="00D7024C"/>
    <w:rsid w:val="00D71813"/>
    <w:rsid w:val="00D72B25"/>
    <w:rsid w:val="00D735D7"/>
    <w:rsid w:val="00D73DF9"/>
    <w:rsid w:val="00D76954"/>
    <w:rsid w:val="00D8144F"/>
    <w:rsid w:val="00D842D2"/>
    <w:rsid w:val="00D84819"/>
    <w:rsid w:val="00D910E7"/>
    <w:rsid w:val="00D92B96"/>
    <w:rsid w:val="00D93A1B"/>
    <w:rsid w:val="00D9469E"/>
    <w:rsid w:val="00D9730C"/>
    <w:rsid w:val="00DA4A01"/>
    <w:rsid w:val="00DA4CBA"/>
    <w:rsid w:val="00DB3B86"/>
    <w:rsid w:val="00DB3C41"/>
    <w:rsid w:val="00DC008A"/>
    <w:rsid w:val="00DC11B2"/>
    <w:rsid w:val="00DC46E3"/>
    <w:rsid w:val="00DC4A20"/>
    <w:rsid w:val="00DC7E31"/>
    <w:rsid w:val="00DD20C2"/>
    <w:rsid w:val="00DE10E3"/>
    <w:rsid w:val="00DE1B53"/>
    <w:rsid w:val="00DE4765"/>
    <w:rsid w:val="00DE7378"/>
    <w:rsid w:val="00DF431E"/>
    <w:rsid w:val="00DF5956"/>
    <w:rsid w:val="00DF5BBB"/>
    <w:rsid w:val="00E019E4"/>
    <w:rsid w:val="00E0611C"/>
    <w:rsid w:val="00E0619D"/>
    <w:rsid w:val="00E06B57"/>
    <w:rsid w:val="00E110A6"/>
    <w:rsid w:val="00E15A4B"/>
    <w:rsid w:val="00E217B8"/>
    <w:rsid w:val="00E21854"/>
    <w:rsid w:val="00E25319"/>
    <w:rsid w:val="00E30DE1"/>
    <w:rsid w:val="00E3442D"/>
    <w:rsid w:val="00E353FE"/>
    <w:rsid w:val="00E366E9"/>
    <w:rsid w:val="00E43B48"/>
    <w:rsid w:val="00E53016"/>
    <w:rsid w:val="00E530BB"/>
    <w:rsid w:val="00E55C41"/>
    <w:rsid w:val="00E561CC"/>
    <w:rsid w:val="00E61209"/>
    <w:rsid w:val="00E63DC5"/>
    <w:rsid w:val="00E6426E"/>
    <w:rsid w:val="00E64F65"/>
    <w:rsid w:val="00E668F1"/>
    <w:rsid w:val="00E71042"/>
    <w:rsid w:val="00E72365"/>
    <w:rsid w:val="00E7542E"/>
    <w:rsid w:val="00E756B3"/>
    <w:rsid w:val="00E761AE"/>
    <w:rsid w:val="00E80F4F"/>
    <w:rsid w:val="00E84805"/>
    <w:rsid w:val="00E85DCC"/>
    <w:rsid w:val="00E90893"/>
    <w:rsid w:val="00E91B5E"/>
    <w:rsid w:val="00E92184"/>
    <w:rsid w:val="00E9401A"/>
    <w:rsid w:val="00E96BD6"/>
    <w:rsid w:val="00E96D67"/>
    <w:rsid w:val="00EA1EA1"/>
    <w:rsid w:val="00EA3823"/>
    <w:rsid w:val="00EA717A"/>
    <w:rsid w:val="00EB3217"/>
    <w:rsid w:val="00EB598F"/>
    <w:rsid w:val="00EB70FE"/>
    <w:rsid w:val="00EC245D"/>
    <w:rsid w:val="00EC4452"/>
    <w:rsid w:val="00EC4F97"/>
    <w:rsid w:val="00ED4433"/>
    <w:rsid w:val="00EF1AD6"/>
    <w:rsid w:val="00EF5B33"/>
    <w:rsid w:val="00F0044C"/>
    <w:rsid w:val="00F02B2F"/>
    <w:rsid w:val="00F03EC5"/>
    <w:rsid w:val="00F04C6C"/>
    <w:rsid w:val="00F07BDC"/>
    <w:rsid w:val="00F105AB"/>
    <w:rsid w:val="00F133D2"/>
    <w:rsid w:val="00F14986"/>
    <w:rsid w:val="00F215A7"/>
    <w:rsid w:val="00F27F42"/>
    <w:rsid w:val="00F32277"/>
    <w:rsid w:val="00F33949"/>
    <w:rsid w:val="00F341FA"/>
    <w:rsid w:val="00F36DF8"/>
    <w:rsid w:val="00F37D35"/>
    <w:rsid w:val="00F51282"/>
    <w:rsid w:val="00F54856"/>
    <w:rsid w:val="00F56CA5"/>
    <w:rsid w:val="00F609DC"/>
    <w:rsid w:val="00F60EA0"/>
    <w:rsid w:val="00F665C4"/>
    <w:rsid w:val="00F70F68"/>
    <w:rsid w:val="00F71C15"/>
    <w:rsid w:val="00F7361F"/>
    <w:rsid w:val="00F73B06"/>
    <w:rsid w:val="00F75CDA"/>
    <w:rsid w:val="00F8001B"/>
    <w:rsid w:val="00F800EB"/>
    <w:rsid w:val="00F80533"/>
    <w:rsid w:val="00F81DAA"/>
    <w:rsid w:val="00F85A73"/>
    <w:rsid w:val="00F93643"/>
    <w:rsid w:val="00F97C6C"/>
    <w:rsid w:val="00FB45C7"/>
    <w:rsid w:val="00FB55E7"/>
    <w:rsid w:val="00FB641E"/>
    <w:rsid w:val="00FC39D9"/>
    <w:rsid w:val="00FC656A"/>
    <w:rsid w:val="00FD4054"/>
    <w:rsid w:val="00FD42A4"/>
    <w:rsid w:val="00FD47C2"/>
    <w:rsid w:val="00FD651A"/>
    <w:rsid w:val="00FD7D81"/>
    <w:rsid w:val="00FE0596"/>
    <w:rsid w:val="00FE106C"/>
    <w:rsid w:val="00FE1302"/>
    <w:rsid w:val="00FE1CF3"/>
    <w:rsid w:val="00FE2557"/>
    <w:rsid w:val="00FF1301"/>
    <w:rsid w:val="00FF6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1"/>
    </o:shapelayout>
  </w:shapeDefaults>
  <w:decimalSymbol w:val=","/>
  <w:listSeparator w:val=";"/>
  <w14:docId w14:val="1A6D6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341FA"/>
    <w:pPr>
      <w:overflowPunct w:val="0"/>
      <w:autoSpaceDE w:val="0"/>
      <w:autoSpaceDN w:val="0"/>
      <w:adjustRightInd w:val="0"/>
      <w:textAlignment w:val="baseline"/>
    </w:pPr>
    <w:rPr>
      <w:rFonts w:ascii="MS Sans Serif" w:hAnsi="MS Sans Seri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17775D"/>
    <w:rPr>
      <w:rFonts w:ascii="Times New Roman" w:hAnsi="Times New Roman"/>
      <w:sz w:val="24"/>
      <w:lang w:val="ro-RO"/>
    </w:rPr>
  </w:style>
  <w:style w:type="table" w:styleId="GrilTabel">
    <w:name w:val="Table Grid"/>
    <w:basedOn w:val="TabelNormal"/>
    <w:uiPriority w:val="39"/>
    <w:rsid w:val="001A27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2">
    <w:name w:val="Default Text:2"/>
    <w:basedOn w:val="Normal"/>
    <w:rsid w:val="00393BB5"/>
    <w:pPr>
      <w:suppressAutoHyphens/>
      <w:overflowPunct/>
      <w:autoSpaceDE/>
      <w:autoSpaceDN/>
      <w:adjustRightInd/>
      <w:textAlignment w:val="auto"/>
    </w:pPr>
    <w:rPr>
      <w:rFonts w:ascii="Times New Roman" w:hAnsi="Times New Roman"/>
      <w:sz w:val="24"/>
      <w:lang w:eastAsia="ar-SA"/>
    </w:rPr>
  </w:style>
  <w:style w:type="paragraph" w:customStyle="1" w:styleId="DefaultText1">
    <w:name w:val="Default Text:1"/>
    <w:basedOn w:val="Normal"/>
    <w:rsid w:val="00393BB5"/>
    <w:pPr>
      <w:suppressAutoHyphens/>
      <w:overflowPunct/>
      <w:autoSpaceDE/>
      <w:autoSpaceDN/>
      <w:adjustRightInd/>
      <w:textAlignment w:val="auto"/>
    </w:pPr>
    <w:rPr>
      <w:rFonts w:ascii="Times New Roman" w:hAnsi="Times New Roman"/>
      <w:sz w:val="24"/>
      <w:lang w:eastAsia="ar-SA"/>
    </w:rPr>
  </w:style>
  <w:style w:type="paragraph" w:styleId="Corptext">
    <w:name w:val="Body Text"/>
    <w:basedOn w:val="Normal"/>
    <w:rsid w:val="00A16111"/>
    <w:pPr>
      <w:overflowPunct/>
      <w:autoSpaceDE/>
      <w:autoSpaceDN/>
      <w:adjustRightInd/>
      <w:textAlignment w:val="auto"/>
    </w:pPr>
    <w:rPr>
      <w:rFonts w:ascii="Times New Roman" w:hAnsi="Times New Roman"/>
      <w:sz w:val="28"/>
    </w:rPr>
  </w:style>
  <w:style w:type="paragraph" w:styleId="Subsol">
    <w:name w:val="footer"/>
    <w:basedOn w:val="Normal"/>
    <w:link w:val="SubsolCaracter"/>
    <w:rsid w:val="004A6128"/>
    <w:pPr>
      <w:tabs>
        <w:tab w:val="center" w:pos="4320"/>
        <w:tab w:val="right" w:pos="8640"/>
      </w:tabs>
      <w:overflowPunct/>
      <w:autoSpaceDE/>
      <w:autoSpaceDN/>
      <w:adjustRightInd/>
      <w:textAlignment w:val="auto"/>
    </w:pPr>
    <w:rPr>
      <w:rFonts w:ascii="Times New Roman" w:hAnsi="Times New Roman"/>
      <w:sz w:val="24"/>
      <w:szCs w:val="24"/>
      <w:lang w:val="ro-RO" w:eastAsia="x-none"/>
    </w:rPr>
  </w:style>
  <w:style w:type="character" w:styleId="Numrdepagin">
    <w:name w:val="page number"/>
    <w:basedOn w:val="Fontdeparagrafimplicit"/>
    <w:rsid w:val="004A6128"/>
  </w:style>
  <w:style w:type="paragraph" w:styleId="TextnBalon">
    <w:name w:val="Balloon Text"/>
    <w:basedOn w:val="Normal"/>
    <w:semiHidden/>
    <w:rsid w:val="001C7A7C"/>
    <w:rPr>
      <w:rFonts w:ascii="Tahoma" w:hAnsi="Tahoma" w:cs="Tahoma"/>
      <w:sz w:val="16"/>
      <w:szCs w:val="16"/>
    </w:rPr>
  </w:style>
  <w:style w:type="paragraph" w:styleId="Antet">
    <w:name w:val="header"/>
    <w:basedOn w:val="Normal"/>
    <w:link w:val="AntetCaracter"/>
    <w:rsid w:val="006C5544"/>
    <w:pPr>
      <w:tabs>
        <w:tab w:val="center" w:pos="4680"/>
        <w:tab w:val="right" w:pos="9360"/>
      </w:tabs>
    </w:pPr>
    <w:rPr>
      <w:lang w:val="x-none" w:eastAsia="x-none"/>
    </w:rPr>
  </w:style>
  <w:style w:type="character" w:customStyle="1" w:styleId="AntetCaracter">
    <w:name w:val="Antet Caracter"/>
    <w:link w:val="Antet"/>
    <w:rsid w:val="006C5544"/>
    <w:rPr>
      <w:rFonts w:ascii="MS Sans Serif" w:hAnsi="MS Sans Serif"/>
    </w:rPr>
  </w:style>
  <w:style w:type="character" w:customStyle="1" w:styleId="SubsolCaracter">
    <w:name w:val="Subsol Caracter"/>
    <w:link w:val="Subsol"/>
    <w:rsid w:val="00A0216F"/>
    <w:rPr>
      <w:sz w:val="24"/>
      <w:szCs w:val="24"/>
      <w:lang w:val="ro-RO"/>
    </w:rPr>
  </w:style>
  <w:style w:type="character" w:customStyle="1" w:styleId="WW8Num1z0">
    <w:name w:val="WW8Num1z0"/>
    <w:rsid w:val="00935EAC"/>
    <w:rPr>
      <w:rFonts w:ascii="Times New Roman" w:hAnsi="Times New Roman"/>
    </w:rPr>
  </w:style>
  <w:style w:type="paragraph" w:customStyle="1" w:styleId="Default">
    <w:name w:val="Default"/>
    <w:rsid w:val="006B31A4"/>
    <w:pPr>
      <w:autoSpaceDE w:val="0"/>
      <w:autoSpaceDN w:val="0"/>
      <w:adjustRightInd w:val="0"/>
    </w:pPr>
    <w:rPr>
      <w:color w:val="000000"/>
      <w:sz w:val="24"/>
      <w:szCs w:val="24"/>
    </w:rPr>
  </w:style>
  <w:style w:type="character" w:styleId="Referincomentariu">
    <w:name w:val="annotation reference"/>
    <w:semiHidden/>
    <w:rsid w:val="00073F0C"/>
    <w:rPr>
      <w:sz w:val="16"/>
      <w:szCs w:val="16"/>
    </w:rPr>
  </w:style>
  <w:style w:type="paragraph" w:styleId="Textcomentariu">
    <w:name w:val="annotation text"/>
    <w:basedOn w:val="Normal"/>
    <w:semiHidden/>
    <w:rsid w:val="00073F0C"/>
  </w:style>
  <w:style w:type="paragraph" w:styleId="SubiectComentariu">
    <w:name w:val="annotation subject"/>
    <w:basedOn w:val="Textcomentariu"/>
    <w:next w:val="Textcomentariu"/>
    <w:semiHidden/>
    <w:rsid w:val="00073F0C"/>
    <w:rPr>
      <w:b/>
      <w:bCs/>
    </w:rPr>
  </w:style>
  <w:style w:type="paragraph" w:styleId="Listparagraf">
    <w:name w:val="List Paragraph"/>
    <w:basedOn w:val="Normal"/>
    <w:uiPriority w:val="34"/>
    <w:qFormat/>
    <w:rsid w:val="00AA170A"/>
    <w:pPr>
      <w:overflowPunct/>
      <w:autoSpaceDE/>
      <w:autoSpaceDN/>
      <w:adjustRightInd/>
      <w:ind w:left="720"/>
      <w:contextualSpacing/>
      <w:jc w:val="both"/>
      <w:textAlignment w:val="auto"/>
    </w:pPr>
    <w:rPr>
      <w:rFonts w:ascii="Calibri" w:hAnsi="Calibri"/>
      <w:sz w:val="22"/>
      <w:szCs w:val="22"/>
    </w:rPr>
  </w:style>
  <w:style w:type="character" w:styleId="Hyperlink">
    <w:name w:val="Hyperlink"/>
    <w:uiPriority w:val="99"/>
    <w:unhideWhenUsed/>
    <w:rsid w:val="00543D32"/>
    <w:rPr>
      <w:color w:val="0000FF"/>
      <w:u w:val="single"/>
    </w:rPr>
  </w:style>
  <w:style w:type="character" w:styleId="HyperlinkParcurs">
    <w:name w:val="FollowedHyperlink"/>
    <w:uiPriority w:val="99"/>
    <w:unhideWhenUsed/>
    <w:rsid w:val="00543D32"/>
    <w:rPr>
      <w:color w:val="800080"/>
      <w:u w:val="single"/>
    </w:rPr>
  </w:style>
  <w:style w:type="paragraph" w:customStyle="1" w:styleId="msonormal0">
    <w:name w:val="msonormal"/>
    <w:basedOn w:val="Normal"/>
    <w:rsid w:val="00543D32"/>
    <w:pPr>
      <w:overflowPunct/>
      <w:autoSpaceDE/>
      <w:autoSpaceDN/>
      <w:adjustRightInd/>
      <w:spacing w:before="100" w:beforeAutospacing="1" w:after="100" w:afterAutospacing="1"/>
      <w:textAlignment w:val="auto"/>
    </w:pPr>
    <w:rPr>
      <w:rFonts w:ascii="Times New Roman" w:hAnsi="Times New Roman"/>
      <w:sz w:val="24"/>
      <w:szCs w:val="24"/>
      <w:lang w:val="ro-RO" w:eastAsia="ro-RO"/>
    </w:rPr>
  </w:style>
  <w:style w:type="paragraph" w:customStyle="1" w:styleId="font5">
    <w:name w:val="font5"/>
    <w:basedOn w:val="Normal"/>
    <w:rsid w:val="00543D32"/>
    <w:pPr>
      <w:overflowPunct/>
      <w:autoSpaceDE/>
      <w:autoSpaceDN/>
      <w:adjustRightInd/>
      <w:spacing w:before="100" w:beforeAutospacing="1" w:after="100" w:afterAutospacing="1"/>
      <w:textAlignment w:val="auto"/>
    </w:pPr>
    <w:rPr>
      <w:rFonts w:ascii="Garamond" w:hAnsi="Garamond"/>
      <w:sz w:val="19"/>
      <w:szCs w:val="19"/>
      <w:lang w:val="ro-RO" w:eastAsia="ro-RO"/>
    </w:rPr>
  </w:style>
  <w:style w:type="paragraph" w:customStyle="1" w:styleId="font6">
    <w:name w:val="font6"/>
    <w:basedOn w:val="Normal"/>
    <w:rsid w:val="00543D32"/>
    <w:pPr>
      <w:overflowPunct/>
      <w:autoSpaceDE/>
      <w:autoSpaceDN/>
      <w:adjustRightInd/>
      <w:spacing w:before="100" w:beforeAutospacing="1" w:after="100" w:afterAutospacing="1"/>
      <w:textAlignment w:val="auto"/>
    </w:pPr>
    <w:rPr>
      <w:rFonts w:ascii="Garamond" w:hAnsi="Garamond"/>
      <w:color w:val="0A1C34"/>
      <w:sz w:val="19"/>
      <w:szCs w:val="19"/>
      <w:lang w:val="ro-RO" w:eastAsia="ro-RO"/>
    </w:rPr>
  </w:style>
  <w:style w:type="paragraph" w:customStyle="1" w:styleId="xl65">
    <w:name w:val="xl65"/>
    <w:basedOn w:val="Normal"/>
    <w:rsid w:val="00543D32"/>
    <w:pPr>
      <w:overflowPunct/>
      <w:autoSpaceDE/>
      <w:autoSpaceDN/>
      <w:adjustRightInd/>
      <w:spacing w:before="100" w:beforeAutospacing="1" w:after="100" w:afterAutospacing="1"/>
      <w:jc w:val="center"/>
      <w:textAlignment w:val="center"/>
    </w:pPr>
    <w:rPr>
      <w:rFonts w:ascii="Times New Roman" w:hAnsi="Times New Roman"/>
      <w:b/>
      <w:bCs/>
      <w:sz w:val="24"/>
      <w:szCs w:val="24"/>
      <w:lang w:val="ro-RO" w:eastAsia="ro-RO"/>
    </w:rPr>
  </w:style>
  <w:style w:type="paragraph" w:customStyle="1" w:styleId="xl66">
    <w:name w:val="xl66"/>
    <w:basedOn w:val="Normal"/>
    <w:rsid w:val="00543D3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Garamond" w:hAnsi="Garamond"/>
      <w:b/>
      <w:bCs/>
      <w:sz w:val="19"/>
      <w:szCs w:val="19"/>
      <w:lang w:val="ro-RO" w:eastAsia="ro-RO"/>
    </w:rPr>
  </w:style>
  <w:style w:type="paragraph" w:customStyle="1" w:styleId="xl67">
    <w:name w:val="xl67"/>
    <w:basedOn w:val="Normal"/>
    <w:rsid w:val="00543D3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Garamond" w:hAnsi="Garamond"/>
      <w:sz w:val="19"/>
      <w:szCs w:val="19"/>
      <w:lang w:val="ro-RO" w:eastAsia="ro-RO"/>
    </w:rPr>
  </w:style>
  <w:style w:type="paragraph" w:customStyle="1" w:styleId="xl68">
    <w:name w:val="xl68"/>
    <w:basedOn w:val="Normal"/>
    <w:rsid w:val="00543D3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Garamond" w:hAnsi="Garamond"/>
      <w:sz w:val="19"/>
      <w:szCs w:val="19"/>
      <w:lang w:val="ro-RO" w:eastAsia="ro-RO"/>
    </w:rPr>
  </w:style>
  <w:style w:type="paragraph" w:customStyle="1" w:styleId="xl69">
    <w:name w:val="xl69"/>
    <w:basedOn w:val="Normal"/>
    <w:rsid w:val="00543D3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Garamond" w:hAnsi="Garamond"/>
      <w:sz w:val="19"/>
      <w:szCs w:val="19"/>
      <w:lang w:val="ro-RO" w:eastAsia="ro-RO"/>
    </w:rPr>
  </w:style>
  <w:style w:type="paragraph" w:customStyle="1" w:styleId="xl70">
    <w:name w:val="xl70"/>
    <w:basedOn w:val="Normal"/>
    <w:rsid w:val="00543D3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Garamond" w:hAnsi="Garamond"/>
      <w:b/>
      <w:bCs/>
      <w:sz w:val="19"/>
      <w:szCs w:val="19"/>
      <w:lang w:val="ro-RO" w:eastAsia="ro-RO"/>
    </w:rPr>
  </w:style>
  <w:style w:type="paragraph" w:customStyle="1" w:styleId="xl71">
    <w:name w:val="xl71"/>
    <w:basedOn w:val="Normal"/>
    <w:rsid w:val="00543D3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Garamond" w:hAnsi="Garamond"/>
      <w:b/>
      <w:bCs/>
      <w:sz w:val="19"/>
      <w:szCs w:val="19"/>
      <w:lang w:val="ro-RO" w:eastAsia="ro-RO"/>
    </w:rPr>
  </w:style>
  <w:style w:type="paragraph" w:customStyle="1" w:styleId="xl72">
    <w:name w:val="xl72"/>
    <w:basedOn w:val="Normal"/>
    <w:rsid w:val="00543D3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Garamond" w:hAnsi="Garamond"/>
      <w:sz w:val="19"/>
      <w:szCs w:val="19"/>
      <w:lang w:val="ro-RO" w:eastAsia="ro-RO"/>
    </w:rPr>
  </w:style>
  <w:style w:type="paragraph" w:customStyle="1" w:styleId="xl73">
    <w:name w:val="xl73"/>
    <w:basedOn w:val="Normal"/>
    <w:rsid w:val="00543D32"/>
    <w:pPr>
      <w:overflowPunct/>
      <w:autoSpaceDE/>
      <w:autoSpaceDN/>
      <w:adjustRightInd/>
      <w:spacing w:before="100" w:beforeAutospacing="1" w:after="100" w:afterAutospacing="1"/>
      <w:jc w:val="center"/>
      <w:textAlignment w:val="auto"/>
    </w:pPr>
    <w:rPr>
      <w:rFonts w:ascii="Times New Roman" w:hAnsi="Times New Roman"/>
      <w:sz w:val="24"/>
      <w:szCs w:val="24"/>
      <w:lang w:val="ro-RO" w:eastAsia="ro-RO"/>
    </w:rPr>
  </w:style>
  <w:style w:type="paragraph" w:customStyle="1" w:styleId="xl74">
    <w:name w:val="xl74"/>
    <w:basedOn w:val="Normal"/>
    <w:rsid w:val="00543D3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Garamond" w:hAnsi="Garamond"/>
      <w:b/>
      <w:bCs/>
      <w:sz w:val="19"/>
      <w:szCs w:val="19"/>
      <w:lang w:val="ro-RO" w:eastAsia="ro-RO"/>
    </w:rPr>
  </w:style>
  <w:style w:type="paragraph" w:customStyle="1" w:styleId="xl75">
    <w:name w:val="xl75"/>
    <w:basedOn w:val="Normal"/>
    <w:rsid w:val="00543D3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Garamond" w:hAnsi="Garamond"/>
      <w:b/>
      <w:bCs/>
      <w:sz w:val="19"/>
      <w:szCs w:val="19"/>
      <w:lang w:val="ro-RO" w:eastAsia="ro-RO"/>
    </w:rPr>
  </w:style>
  <w:style w:type="paragraph" w:customStyle="1" w:styleId="xl76">
    <w:name w:val="xl76"/>
    <w:basedOn w:val="Normal"/>
    <w:rsid w:val="00543D3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Garamond" w:hAnsi="Garamond"/>
      <w:sz w:val="19"/>
      <w:szCs w:val="19"/>
      <w:lang w:val="ro-RO" w:eastAsia="ro-RO"/>
    </w:rPr>
  </w:style>
  <w:style w:type="paragraph" w:customStyle="1" w:styleId="xl77">
    <w:name w:val="xl77"/>
    <w:basedOn w:val="Normal"/>
    <w:rsid w:val="00543D3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Times New Roman" w:hAnsi="Times New Roman"/>
      <w:sz w:val="19"/>
      <w:szCs w:val="19"/>
      <w:lang w:val="ro-RO" w:eastAsia="ro-RO"/>
    </w:rPr>
  </w:style>
  <w:style w:type="paragraph" w:customStyle="1" w:styleId="xl78">
    <w:name w:val="xl78"/>
    <w:basedOn w:val="Normal"/>
    <w:rsid w:val="00543D3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Garamond" w:hAnsi="Garamond"/>
      <w:sz w:val="19"/>
      <w:szCs w:val="19"/>
      <w:lang w:val="ro-RO" w:eastAsia="ro-RO"/>
    </w:rPr>
  </w:style>
  <w:style w:type="paragraph" w:customStyle="1" w:styleId="xl79">
    <w:name w:val="xl79"/>
    <w:basedOn w:val="Normal"/>
    <w:rsid w:val="00543D3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Garamond" w:hAnsi="Garamond"/>
      <w:sz w:val="19"/>
      <w:szCs w:val="19"/>
      <w:lang w:val="ro-RO" w:eastAsia="ro-RO"/>
    </w:rPr>
  </w:style>
  <w:style w:type="paragraph" w:customStyle="1" w:styleId="xl80">
    <w:name w:val="xl80"/>
    <w:basedOn w:val="Normal"/>
    <w:rsid w:val="00543D3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Garamond" w:hAnsi="Garamond"/>
      <w:sz w:val="19"/>
      <w:szCs w:val="19"/>
      <w:lang w:val="ro-RO" w:eastAsia="ro-RO"/>
    </w:rPr>
  </w:style>
  <w:style w:type="paragraph" w:customStyle="1" w:styleId="xl81">
    <w:name w:val="xl81"/>
    <w:basedOn w:val="Normal"/>
    <w:rsid w:val="00543D3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Garamond" w:hAnsi="Garamond"/>
      <w:b/>
      <w:bCs/>
      <w:sz w:val="19"/>
      <w:szCs w:val="19"/>
      <w:lang w:val="ro-RO" w:eastAsia="ro-RO"/>
    </w:rPr>
  </w:style>
  <w:style w:type="paragraph" w:customStyle="1" w:styleId="xl82">
    <w:name w:val="xl82"/>
    <w:basedOn w:val="Normal"/>
    <w:rsid w:val="00543D3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Garamond" w:hAnsi="Garamond"/>
      <w:b/>
      <w:bCs/>
      <w:sz w:val="19"/>
      <w:szCs w:val="19"/>
      <w:lang w:val="ro-RO" w:eastAsia="ro-RO"/>
    </w:rPr>
  </w:style>
  <w:style w:type="paragraph" w:customStyle="1" w:styleId="xl83">
    <w:name w:val="xl83"/>
    <w:basedOn w:val="Normal"/>
    <w:rsid w:val="00543D3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Garamond" w:hAnsi="Garamond"/>
      <w:b/>
      <w:bCs/>
      <w:sz w:val="19"/>
      <w:szCs w:val="19"/>
      <w:lang w:val="ro-RO" w:eastAsia="ro-RO"/>
    </w:rPr>
  </w:style>
  <w:style w:type="paragraph" w:customStyle="1" w:styleId="xl84">
    <w:name w:val="xl84"/>
    <w:basedOn w:val="Normal"/>
    <w:rsid w:val="00543D3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Times New Roman" w:hAnsi="Times New Roman"/>
      <w:sz w:val="19"/>
      <w:szCs w:val="19"/>
      <w:lang w:val="ro-RO" w:eastAsia="ro-RO"/>
    </w:rPr>
  </w:style>
  <w:style w:type="paragraph" w:customStyle="1" w:styleId="xl85">
    <w:name w:val="xl85"/>
    <w:basedOn w:val="Normal"/>
    <w:rsid w:val="00543D32"/>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jc w:val="center"/>
      <w:textAlignment w:val="center"/>
    </w:pPr>
    <w:rPr>
      <w:rFonts w:ascii="Times New Roman" w:hAnsi="Times New Roman"/>
      <w:b/>
      <w:bCs/>
      <w:sz w:val="19"/>
      <w:szCs w:val="19"/>
      <w:lang w:val="ro-RO" w:eastAsia="ro-RO"/>
    </w:rPr>
  </w:style>
  <w:style w:type="paragraph" w:customStyle="1" w:styleId="xl86">
    <w:name w:val="xl86"/>
    <w:basedOn w:val="Normal"/>
    <w:rsid w:val="00543D32"/>
    <w:pPr>
      <w:pBdr>
        <w:top w:val="single" w:sz="4" w:space="0" w:color="auto"/>
        <w:left w:val="single" w:sz="4"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Times New Roman" w:hAnsi="Times New Roman"/>
      <w:b/>
      <w:bCs/>
      <w:sz w:val="19"/>
      <w:szCs w:val="19"/>
      <w:lang w:val="ro-RO" w:eastAsia="ro-RO"/>
    </w:rPr>
  </w:style>
  <w:style w:type="paragraph" w:customStyle="1" w:styleId="xl87">
    <w:name w:val="xl87"/>
    <w:basedOn w:val="Normal"/>
    <w:rsid w:val="00543D32"/>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auto"/>
    </w:pPr>
    <w:rPr>
      <w:rFonts w:ascii="Garamond" w:hAnsi="Garamond"/>
      <w:b/>
      <w:bCs/>
      <w:sz w:val="19"/>
      <w:szCs w:val="19"/>
      <w:lang w:val="ro-RO" w:eastAsia="ro-RO"/>
    </w:rPr>
  </w:style>
  <w:style w:type="paragraph" w:customStyle="1" w:styleId="xl88">
    <w:name w:val="xl88"/>
    <w:basedOn w:val="Normal"/>
    <w:rsid w:val="00543D32"/>
    <w:pPr>
      <w:pBdr>
        <w:top w:val="single" w:sz="4" w:space="0" w:color="auto"/>
        <w:left w:val="single" w:sz="8" w:space="0" w:color="auto"/>
        <w:bottom w:val="single" w:sz="8" w:space="0" w:color="auto"/>
      </w:pBdr>
      <w:overflowPunct/>
      <w:autoSpaceDE/>
      <w:autoSpaceDN/>
      <w:adjustRightInd/>
      <w:spacing w:before="100" w:beforeAutospacing="1" w:after="100" w:afterAutospacing="1"/>
      <w:textAlignment w:val="auto"/>
    </w:pPr>
    <w:rPr>
      <w:rFonts w:ascii="Garamond" w:hAnsi="Garamond"/>
      <w:b/>
      <w:bCs/>
      <w:sz w:val="19"/>
      <w:szCs w:val="19"/>
      <w:lang w:val="ro-RO" w:eastAsia="ro-RO"/>
    </w:rPr>
  </w:style>
  <w:style w:type="paragraph" w:customStyle="1" w:styleId="xl89">
    <w:name w:val="xl89"/>
    <w:basedOn w:val="Normal"/>
    <w:rsid w:val="00543D32"/>
    <w:pPr>
      <w:pBdr>
        <w:top w:val="single" w:sz="4" w:space="0" w:color="auto"/>
        <w:bottom w:val="single" w:sz="8" w:space="0" w:color="auto"/>
      </w:pBdr>
      <w:overflowPunct/>
      <w:autoSpaceDE/>
      <w:autoSpaceDN/>
      <w:adjustRightInd/>
      <w:spacing w:before="100" w:beforeAutospacing="1" w:after="100" w:afterAutospacing="1"/>
      <w:textAlignment w:val="auto"/>
    </w:pPr>
    <w:rPr>
      <w:rFonts w:ascii="Garamond" w:hAnsi="Garamond"/>
      <w:b/>
      <w:bCs/>
      <w:sz w:val="19"/>
      <w:szCs w:val="19"/>
      <w:lang w:val="ro-RO" w:eastAsia="ro-RO"/>
    </w:rPr>
  </w:style>
  <w:style w:type="paragraph" w:customStyle="1" w:styleId="xl90">
    <w:name w:val="xl90"/>
    <w:basedOn w:val="Normal"/>
    <w:rsid w:val="00543D32"/>
    <w:pPr>
      <w:pBdr>
        <w:top w:val="single" w:sz="4" w:space="0" w:color="auto"/>
        <w:bottom w:val="single" w:sz="8" w:space="0" w:color="auto"/>
        <w:right w:val="single" w:sz="4" w:space="0" w:color="auto"/>
      </w:pBdr>
      <w:overflowPunct/>
      <w:autoSpaceDE/>
      <w:autoSpaceDN/>
      <w:adjustRightInd/>
      <w:spacing w:before="100" w:beforeAutospacing="1" w:after="100" w:afterAutospacing="1"/>
      <w:textAlignment w:val="auto"/>
    </w:pPr>
    <w:rPr>
      <w:rFonts w:ascii="Garamond" w:hAnsi="Garamond"/>
      <w:b/>
      <w:bCs/>
      <w:sz w:val="19"/>
      <w:szCs w:val="19"/>
      <w:lang w:val="ro-RO" w:eastAsia="ro-RO"/>
    </w:rPr>
  </w:style>
  <w:style w:type="paragraph" w:customStyle="1" w:styleId="xl91">
    <w:name w:val="xl91"/>
    <w:basedOn w:val="Normal"/>
    <w:rsid w:val="00543D32"/>
    <w:pPr>
      <w:pBdr>
        <w:top w:val="single" w:sz="8"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Garamond" w:hAnsi="Garamond"/>
      <w:b/>
      <w:bCs/>
      <w:sz w:val="19"/>
      <w:szCs w:val="19"/>
      <w:lang w:val="ro-RO" w:eastAsia="ro-RO"/>
    </w:rPr>
  </w:style>
  <w:style w:type="paragraph" w:customStyle="1" w:styleId="xl92">
    <w:name w:val="xl92"/>
    <w:basedOn w:val="Normal"/>
    <w:rsid w:val="00543D32"/>
    <w:pPr>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Garamond" w:hAnsi="Garamond"/>
      <w:b/>
      <w:bCs/>
      <w:sz w:val="19"/>
      <w:szCs w:val="19"/>
      <w:lang w:val="ro-RO" w:eastAsia="ro-RO"/>
    </w:rPr>
  </w:style>
  <w:style w:type="paragraph" w:customStyle="1" w:styleId="xl93">
    <w:name w:val="xl93"/>
    <w:basedOn w:val="Normal"/>
    <w:rsid w:val="00543D3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Garamond" w:hAnsi="Garamond"/>
      <w:b/>
      <w:bCs/>
      <w:sz w:val="19"/>
      <w:szCs w:val="19"/>
      <w:lang w:val="ro-RO" w:eastAsia="ro-RO"/>
    </w:rPr>
  </w:style>
  <w:style w:type="paragraph" w:customStyle="1" w:styleId="xl94">
    <w:name w:val="xl94"/>
    <w:basedOn w:val="Normal"/>
    <w:rsid w:val="00543D3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Garamond" w:hAnsi="Garamond"/>
      <w:b/>
      <w:bCs/>
      <w:sz w:val="19"/>
      <w:szCs w:val="19"/>
      <w:lang w:val="ro-RO" w:eastAsia="ro-RO"/>
    </w:rPr>
  </w:style>
  <w:style w:type="paragraph" w:customStyle="1" w:styleId="xl95">
    <w:name w:val="xl95"/>
    <w:basedOn w:val="Normal"/>
    <w:rsid w:val="00543D32"/>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Garamond" w:hAnsi="Garamond"/>
      <w:b/>
      <w:bCs/>
      <w:sz w:val="19"/>
      <w:szCs w:val="19"/>
      <w:lang w:val="ro-RO" w:eastAsia="ro-RO"/>
    </w:rPr>
  </w:style>
  <w:style w:type="paragraph" w:customStyle="1" w:styleId="xl96">
    <w:name w:val="xl96"/>
    <w:basedOn w:val="Normal"/>
    <w:rsid w:val="00543D3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Garamond" w:hAnsi="Garamond"/>
      <w:b/>
      <w:bCs/>
      <w:sz w:val="19"/>
      <w:szCs w:val="19"/>
      <w:lang w:val="ro-RO" w:eastAsia="ro-RO"/>
    </w:rPr>
  </w:style>
  <w:style w:type="paragraph" w:customStyle="1" w:styleId="xl97">
    <w:name w:val="xl97"/>
    <w:basedOn w:val="Normal"/>
    <w:rsid w:val="00543D3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Garamond" w:hAnsi="Garamond"/>
      <w:b/>
      <w:bCs/>
      <w:sz w:val="19"/>
      <w:szCs w:val="19"/>
      <w:lang w:val="ro-RO" w:eastAsia="ro-RO"/>
    </w:rPr>
  </w:style>
  <w:style w:type="table" w:customStyle="1" w:styleId="Tabelgril1">
    <w:name w:val="Tabel grilă1"/>
    <w:basedOn w:val="TabelNormal"/>
    <w:next w:val="GrilTabel"/>
    <w:uiPriority w:val="39"/>
    <w:rsid w:val="005C724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770E54"/>
    <w:rPr>
      <w:rFonts w:ascii="Calibri" w:hAnsi="Calibri"/>
      <w:sz w:val="22"/>
      <w:szCs w:val="22"/>
      <w:lang w:val="ro-RO" w:eastAsia="ro-RO"/>
    </w:rPr>
    <w:tblPr>
      <w:tblCellMar>
        <w:top w:w="0" w:type="dxa"/>
        <w:left w:w="0" w:type="dxa"/>
        <w:bottom w:w="0" w:type="dxa"/>
        <w:right w:w="0" w:type="dxa"/>
      </w:tblCellMar>
    </w:tblPr>
  </w:style>
  <w:style w:type="table" w:customStyle="1" w:styleId="TableGrid1">
    <w:name w:val="TableGrid1"/>
    <w:rsid w:val="00770E54"/>
    <w:rPr>
      <w:rFonts w:ascii="Calibri" w:hAnsi="Calibri"/>
      <w:sz w:val="22"/>
      <w:szCs w:val="22"/>
      <w:lang w:val="ro-RO" w:eastAsia="ro-RO"/>
    </w:rPr>
    <w:tblPr>
      <w:tblCellMar>
        <w:top w:w="0" w:type="dxa"/>
        <w:left w:w="0" w:type="dxa"/>
        <w:bottom w:w="0" w:type="dxa"/>
        <w:right w:w="0" w:type="dxa"/>
      </w:tblCellMar>
    </w:tblPr>
  </w:style>
  <w:style w:type="table" w:customStyle="1" w:styleId="Tabelgril2">
    <w:name w:val="Tabel grilă2"/>
    <w:basedOn w:val="TabelNormal"/>
    <w:next w:val="GrilTabel"/>
    <w:uiPriority w:val="39"/>
    <w:rsid w:val="00190E6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341FA"/>
    <w:pPr>
      <w:overflowPunct w:val="0"/>
      <w:autoSpaceDE w:val="0"/>
      <w:autoSpaceDN w:val="0"/>
      <w:adjustRightInd w:val="0"/>
      <w:textAlignment w:val="baseline"/>
    </w:pPr>
    <w:rPr>
      <w:rFonts w:ascii="MS Sans Serif" w:hAnsi="MS Sans Seri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17775D"/>
    <w:rPr>
      <w:rFonts w:ascii="Times New Roman" w:hAnsi="Times New Roman"/>
      <w:sz w:val="24"/>
      <w:lang w:val="ro-RO"/>
    </w:rPr>
  </w:style>
  <w:style w:type="table" w:styleId="GrilTabel">
    <w:name w:val="Table Grid"/>
    <w:basedOn w:val="TabelNormal"/>
    <w:uiPriority w:val="39"/>
    <w:rsid w:val="001A27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2">
    <w:name w:val="Default Text:2"/>
    <w:basedOn w:val="Normal"/>
    <w:rsid w:val="00393BB5"/>
    <w:pPr>
      <w:suppressAutoHyphens/>
      <w:overflowPunct/>
      <w:autoSpaceDE/>
      <w:autoSpaceDN/>
      <w:adjustRightInd/>
      <w:textAlignment w:val="auto"/>
    </w:pPr>
    <w:rPr>
      <w:rFonts w:ascii="Times New Roman" w:hAnsi="Times New Roman"/>
      <w:sz w:val="24"/>
      <w:lang w:eastAsia="ar-SA"/>
    </w:rPr>
  </w:style>
  <w:style w:type="paragraph" w:customStyle="1" w:styleId="DefaultText1">
    <w:name w:val="Default Text:1"/>
    <w:basedOn w:val="Normal"/>
    <w:rsid w:val="00393BB5"/>
    <w:pPr>
      <w:suppressAutoHyphens/>
      <w:overflowPunct/>
      <w:autoSpaceDE/>
      <w:autoSpaceDN/>
      <w:adjustRightInd/>
      <w:textAlignment w:val="auto"/>
    </w:pPr>
    <w:rPr>
      <w:rFonts w:ascii="Times New Roman" w:hAnsi="Times New Roman"/>
      <w:sz w:val="24"/>
      <w:lang w:eastAsia="ar-SA"/>
    </w:rPr>
  </w:style>
  <w:style w:type="paragraph" w:styleId="Corptext">
    <w:name w:val="Body Text"/>
    <w:basedOn w:val="Normal"/>
    <w:rsid w:val="00A16111"/>
    <w:pPr>
      <w:overflowPunct/>
      <w:autoSpaceDE/>
      <w:autoSpaceDN/>
      <w:adjustRightInd/>
      <w:textAlignment w:val="auto"/>
    </w:pPr>
    <w:rPr>
      <w:rFonts w:ascii="Times New Roman" w:hAnsi="Times New Roman"/>
      <w:sz w:val="28"/>
    </w:rPr>
  </w:style>
  <w:style w:type="paragraph" w:styleId="Subsol">
    <w:name w:val="footer"/>
    <w:basedOn w:val="Normal"/>
    <w:link w:val="SubsolCaracter"/>
    <w:rsid w:val="004A6128"/>
    <w:pPr>
      <w:tabs>
        <w:tab w:val="center" w:pos="4320"/>
        <w:tab w:val="right" w:pos="8640"/>
      </w:tabs>
      <w:overflowPunct/>
      <w:autoSpaceDE/>
      <w:autoSpaceDN/>
      <w:adjustRightInd/>
      <w:textAlignment w:val="auto"/>
    </w:pPr>
    <w:rPr>
      <w:rFonts w:ascii="Times New Roman" w:hAnsi="Times New Roman"/>
      <w:sz w:val="24"/>
      <w:szCs w:val="24"/>
      <w:lang w:val="ro-RO" w:eastAsia="x-none"/>
    </w:rPr>
  </w:style>
  <w:style w:type="character" w:styleId="Numrdepagin">
    <w:name w:val="page number"/>
    <w:basedOn w:val="Fontdeparagrafimplicit"/>
    <w:rsid w:val="004A6128"/>
  </w:style>
  <w:style w:type="paragraph" w:styleId="TextnBalon">
    <w:name w:val="Balloon Text"/>
    <w:basedOn w:val="Normal"/>
    <w:semiHidden/>
    <w:rsid w:val="001C7A7C"/>
    <w:rPr>
      <w:rFonts w:ascii="Tahoma" w:hAnsi="Tahoma" w:cs="Tahoma"/>
      <w:sz w:val="16"/>
      <w:szCs w:val="16"/>
    </w:rPr>
  </w:style>
  <w:style w:type="paragraph" w:styleId="Antet">
    <w:name w:val="header"/>
    <w:basedOn w:val="Normal"/>
    <w:link w:val="AntetCaracter"/>
    <w:rsid w:val="006C5544"/>
    <w:pPr>
      <w:tabs>
        <w:tab w:val="center" w:pos="4680"/>
        <w:tab w:val="right" w:pos="9360"/>
      </w:tabs>
    </w:pPr>
    <w:rPr>
      <w:lang w:val="x-none" w:eastAsia="x-none"/>
    </w:rPr>
  </w:style>
  <w:style w:type="character" w:customStyle="1" w:styleId="AntetCaracter">
    <w:name w:val="Antet Caracter"/>
    <w:link w:val="Antet"/>
    <w:rsid w:val="006C5544"/>
    <w:rPr>
      <w:rFonts w:ascii="MS Sans Serif" w:hAnsi="MS Sans Serif"/>
    </w:rPr>
  </w:style>
  <w:style w:type="character" w:customStyle="1" w:styleId="SubsolCaracter">
    <w:name w:val="Subsol Caracter"/>
    <w:link w:val="Subsol"/>
    <w:rsid w:val="00A0216F"/>
    <w:rPr>
      <w:sz w:val="24"/>
      <w:szCs w:val="24"/>
      <w:lang w:val="ro-RO"/>
    </w:rPr>
  </w:style>
  <w:style w:type="character" w:customStyle="1" w:styleId="WW8Num1z0">
    <w:name w:val="WW8Num1z0"/>
    <w:rsid w:val="00935EAC"/>
    <w:rPr>
      <w:rFonts w:ascii="Times New Roman" w:hAnsi="Times New Roman"/>
    </w:rPr>
  </w:style>
  <w:style w:type="paragraph" w:customStyle="1" w:styleId="Default">
    <w:name w:val="Default"/>
    <w:rsid w:val="006B31A4"/>
    <w:pPr>
      <w:autoSpaceDE w:val="0"/>
      <w:autoSpaceDN w:val="0"/>
      <w:adjustRightInd w:val="0"/>
    </w:pPr>
    <w:rPr>
      <w:color w:val="000000"/>
      <w:sz w:val="24"/>
      <w:szCs w:val="24"/>
    </w:rPr>
  </w:style>
  <w:style w:type="character" w:styleId="Referincomentariu">
    <w:name w:val="annotation reference"/>
    <w:semiHidden/>
    <w:rsid w:val="00073F0C"/>
    <w:rPr>
      <w:sz w:val="16"/>
      <w:szCs w:val="16"/>
    </w:rPr>
  </w:style>
  <w:style w:type="paragraph" w:styleId="Textcomentariu">
    <w:name w:val="annotation text"/>
    <w:basedOn w:val="Normal"/>
    <w:semiHidden/>
    <w:rsid w:val="00073F0C"/>
  </w:style>
  <w:style w:type="paragraph" w:styleId="SubiectComentariu">
    <w:name w:val="annotation subject"/>
    <w:basedOn w:val="Textcomentariu"/>
    <w:next w:val="Textcomentariu"/>
    <w:semiHidden/>
    <w:rsid w:val="00073F0C"/>
    <w:rPr>
      <w:b/>
      <w:bCs/>
    </w:rPr>
  </w:style>
  <w:style w:type="paragraph" w:styleId="Listparagraf">
    <w:name w:val="List Paragraph"/>
    <w:basedOn w:val="Normal"/>
    <w:uiPriority w:val="34"/>
    <w:qFormat/>
    <w:rsid w:val="00AA170A"/>
    <w:pPr>
      <w:overflowPunct/>
      <w:autoSpaceDE/>
      <w:autoSpaceDN/>
      <w:adjustRightInd/>
      <w:ind w:left="720"/>
      <w:contextualSpacing/>
      <w:jc w:val="both"/>
      <w:textAlignment w:val="auto"/>
    </w:pPr>
    <w:rPr>
      <w:rFonts w:ascii="Calibri" w:hAnsi="Calibri"/>
      <w:sz w:val="22"/>
      <w:szCs w:val="22"/>
    </w:rPr>
  </w:style>
  <w:style w:type="character" w:styleId="Hyperlink">
    <w:name w:val="Hyperlink"/>
    <w:uiPriority w:val="99"/>
    <w:unhideWhenUsed/>
    <w:rsid w:val="00543D32"/>
    <w:rPr>
      <w:color w:val="0000FF"/>
      <w:u w:val="single"/>
    </w:rPr>
  </w:style>
  <w:style w:type="character" w:styleId="HyperlinkParcurs">
    <w:name w:val="FollowedHyperlink"/>
    <w:uiPriority w:val="99"/>
    <w:unhideWhenUsed/>
    <w:rsid w:val="00543D32"/>
    <w:rPr>
      <w:color w:val="800080"/>
      <w:u w:val="single"/>
    </w:rPr>
  </w:style>
  <w:style w:type="paragraph" w:customStyle="1" w:styleId="msonormal0">
    <w:name w:val="msonormal"/>
    <w:basedOn w:val="Normal"/>
    <w:rsid w:val="00543D32"/>
    <w:pPr>
      <w:overflowPunct/>
      <w:autoSpaceDE/>
      <w:autoSpaceDN/>
      <w:adjustRightInd/>
      <w:spacing w:before="100" w:beforeAutospacing="1" w:after="100" w:afterAutospacing="1"/>
      <w:textAlignment w:val="auto"/>
    </w:pPr>
    <w:rPr>
      <w:rFonts w:ascii="Times New Roman" w:hAnsi="Times New Roman"/>
      <w:sz w:val="24"/>
      <w:szCs w:val="24"/>
      <w:lang w:val="ro-RO" w:eastAsia="ro-RO"/>
    </w:rPr>
  </w:style>
  <w:style w:type="paragraph" w:customStyle="1" w:styleId="font5">
    <w:name w:val="font5"/>
    <w:basedOn w:val="Normal"/>
    <w:rsid w:val="00543D32"/>
    <w:pPr>
      <w:overflowPunct/>
      <w:autoSpaceDE/>
      <w:autoSpaceDN/>
      <w:adjustRightInd/>
      <w:spacing w:before="100" w:beforeAutospacing="1" w:after="100" w:afterAutospacing="1"/>
      <w:textAlignment w:val="auto"/>
    </w:pPr>
    <w:rPr>
      <w:rFonts w:ascii="Garamond" w:hAnsi="Garamond"/>
      <w:sz w:val="19"/>
      <w:szCs w:val="19"/>
      <w:lang w:val="ro-RO" w:eastAsia="ro-RO"/>
    </w:rPr>
  </w:style>
  <w:style w:type="paragraph" w:customStyle="1" w:styleId="font6">
    <w:name w:val="font6"/>
    <w:basedOn w:val="Normal"/>
    <w:rsid w:val="00543D32"/>
    <w:pPr>
      <w:overflowPunct/>
      <w:autoSpaceDE/>
      <w:autoSpaceDN/>
      <w:adjustRightInd/>
      <w:spacing w:before="100" w:beforeAutospacing="1" w:after="100" w:afterAutospacing="1"/>
      <w:textAlignment w:val="auto"/>
    </w:pPr>
    <w:rPr>
      <w:rFonts w:ascii="Garamond" w:hAnsi="Garamond"/>
      <w:color w:val="0A1C34"/>
      <w:sz w:val="19"/>
      <w:szCs w:val="19"/>
      <w:lang w:val="ro-RO" w:eastAsia="ro-RO"/>
    </w:rPr>
  </w:style>
  <w:style w:type="paragraph" w:customStyle="1" w:styleId="xl65">
    <w:name w:val="xl65"/>
    <w:basedOn w:val="Normal"/>
    <w:rsid w:val="00543D32"/>
    <w:pPr>
      <w:overflowPunct/>
      <w:autoSpaceDE/>
      <w:autoSpaceDN/>
      <w:adjustRightInd/>
      <w:spacing w:before="100" w:beforeAutospacing="1" w:after="100" w:afterAutospacing="1"/>
      <w:jc w:val="center"/>
      <w:textAlignment w:val="center"/>
    </w:pPr>
    <w:rPr>
      <w:rFonts w:ascii="Times New Roman" w:hAnsi="Times New Roman"/>
      <w:b/>
      <w:bCs/>
      <w:sz w:val="24"/>
      <w:szCs w:val="24"/>
      <w:lang w:val="ro-RO" w:eastAsia="ro-RO"/>
    </w:rPr>
  </w:style>
  <w:style w:type="paragraph" w:customStyle="1" w:styleId="xl66">
    <w:name w:val="xl66"/>
    <w:basedOn w:val="Normal"/>
    <w:rsid w:val="00543D3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Garamond" w:hAnsi="Garamond"/>
      <w:b/>
      <w:bCs/>
      <w:sz w:val="19"/>
      <w:szCs w:val="19"/>
      <w:lang w:val="ro-RO" w:eastAsia="ro-RO"/>
    </w:rPr>
  </w:style>
  <w:style w:type="paragraph" w:customStyle="1" w:styleId="xl67">
    <w:name w:val="xl67"/>
    <w:basedOn w:val="Normal"/>
    <w:rsid w:val="00543D3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Garamond" w:hAnsi="Garamond"/>
      <w:sz w:val="19"/>
      <w:szCs w:val="19"/>
      <w:lang w:val="ro-RO" w:eastAsia="ro-RO"/>
    </w:rPr>
  </w:style>
  <w:style w:type="paragraph" w:customStyle="1" w:styleId="xl68">
    <w:name w:val="xl68"/>
    <w:basedOn w:val="Normal"/>
    <w:rsid w:val="00543D3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Garamond" w:hAnsi="Garamond"/>
      <w:sz w:val="19"/>
      <w:szCs w:val="19"/>
      <w:lang w:val="ro-RO" w:eastAsia="ro-RO"/>
    </w:rPr>
  </w:style>
  <w:style w:type="paragraph" w:customStyle="1" w:styleId="xl69">
    <w:name w:val="xl69"/>
    <w:basedOn w:val="Normal"/>
    <w:rsid w:val="00543D3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Garamond" w:hAnsi="Garamond"/>
      <w:sz w:val="19"/>
      <w:szCs w:val="19"/>
      <w:lang w:val="ro-RO" w:eastAsia="ro-RO"/>
    </w:rPr>
  </w:style>
  <w:style w:type="paragraph" w:customStyle="1" w:styleId="xl70">
    <w:name w:val="xl70"/>
    <w:basedOn w:val="Normal"/>
    <w:rsid w:val="00543D3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Garamond" w:hAnsi="Garamond"/>
      <w:b/>
      <w:bCs/>
      <w:sz w:val="19"/>
      <w:szCs w:val="19"/>
      <w:lang w:val="ro-RO" w:eastAsia="ro-RO"/>
    </w:rPr>
  </w:style>
  <w:style w:type="paragraph" w:customStyle="1" w:styleId="xl71">
    <w:name w:val="xl71"/>
    <w:basedOn w:val="Normal"/>
    <w:rsid w:val="00543D3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Garamond" w:hAnsi="Garamond"/>
      <w:b/>
      <w:bCs/>
      <w:sz w:val="19"/>
      <w:szCs w:val="19"/>
      <w:lang w:val="ro-RO" w:eastAsia="ro-RO"/>
    </w:rPr>
  </w:style>
  <w:style w:type="paragraph" w:customStyle="1" w:styleId="xl72">
    <w:name w:val="xl72"/>
    <w:basedOn w:val="Normal"/>
    <w:rsid w:val="00543D3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Garamond" w:hAnsi="Garamond"/>
      <w:sz w:val="19"/>
      <w:szCs w:val="19"/>
      <w:lang w:val="ro-RO" w:eastAsia="ro-RO"/>
    </w:rPr>
  </w:style>
  <w:style w:type="paragraph" w:customStyle="1" w:styleId="xl73">
    <w:name w:val="xl73"/>
    <w:basedOn w:val="Normal"/>
    <w:rsid w:val="00543D32"/>
    <w:pPr>
      <w:overflowPunct/>
      <w:autoSpaceDE/>
      <w:autoSpaceDN/>
      <w:adjustRightInd/>
      <w:spacing w:before="100" w:beforeAutospacing="1" w:after="100" w:afterAutospacing="1"/>
      <w:jc w:val="center"/>
      <w:textAlignment w:val="auto"/>
    </w:pPr>
    <w:rPr>
      <w:rFonts w:ascii="Times New Roman" w:hAnsi="Times New Roman"/>
      <w:sz w:val="24"/>
      <w:szCs w:val="24"/>
      <w:lang w:val="ro-RO" w:eastAsia="ro-RO"/>
    </w:rPr>
  </w:style>
  <w:style w:type="paragraph" w:customStyle="1" w:styleId="xl74">
    <w:name w:val="xl74"/>
    <w:basedOn w:val="Normal"/>
    <w:rsid w:val="00543D3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Garamond" w:hAnsi="Garamond"/>
      <w:b/>
      <w:bCs/>
      <w:sz w:val="19"/>
      <w:szCs w:val="19"/>
      <w:lang w:val="ro-RO" w:eastAsia="ro-RO"/>
    </w:rPr>
  </w:style>
  <w:style w:type="paragraph" w:customStyle="1" w:styleId="xl75">
    <w:name w:val="xl75"/>
    <w:basedOn w:val="Normal"/>
    <w:rsid w:val="00543D3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Garamond" w:hAnsi="Garamond"/>
      <w:b/>
      <w:bCs/>
      <w:sz w:val="19"/>
      <w:szCs w:val="19"/>
      <w:lang w:val="ro-RO" w:eastAsia="ro-RO"/>
    </w:rPr>
  </w:style>
  <w:style w:type="paragraph" w:customStyle="1" w:styleId="xl76">
    <w:name w:val="xl76"/>
    <w:basedOn w:val="Normal"/>
    <w:rsid w:val="00543D3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Garamond" w:hAnsi="Garamond"/>
      <w:sz w:val="19"/>
      <w:szCs w:val="19"/>
      <w:lang w:val="ro-RO" w:eastAsia="ro-RO"/>
    </w:rPr>
  </w:style>
  <w:style w:type="paragraph" w:customStyle="1" w:styleId="xl77">
    <w:name w:val="xl77"/>
    <w:basedOn w:val="Normal"/>
    <w:rsid w:val="00543D3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Times New Roman" w:hAnsi="Times New Roman"/>
      <w:sz w:val="19"/>
      <w:szCs w:val="19"/>
      <w:lang w:val="ro-RO" w:eastAsia="ro-RO"/>
    </w:rPr>
  </w:style>
  <w:style w:type="paragraph" w:customStyle="1" w:styleId="xl78">
    <w:name w:val="xl78"/>
    <w:basedOn w:val="Normal"/>
    <w:rsid w:val="00543D3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Garamond" w:hAnsi="Garamond"/>
      <w:sz w:val="19"/>
      <w:szCs w:val="19"/>
      <w:lang w:val="ro-RO" w:eastAsia="ro-RO"/>
    </w:rPr>
  </w:style>
  <w:style w:type="paragraph" w:customStyle="1" w:styleId="xl79">
    <w:name w:val="xl79"/>
    <w:basedOn w:val="Normal"/>
    <w:rsid w:val="00543D3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Garamond" w:hAnsi="Garamond"/>
      <w:sz w:val="19"/>
      <w:szCs w:val="19"/>
      <w:lang w:val="ro-RO" w:eastAsia="ro-RO"/>
    </w:rPr>
  </w:style>
  <w:style w:type="paragraph" w:customStyle="1" w:styleId="xl80">
    <w:name w:val="xl80"/>
    <w:basedOn w:val="Normal"/>
    <w:rsid w:val="00543D3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Garamond" w:hAnsi="Garamond"/>
      <w:sz w:val="19"/>
      <w:szCs w:val="19"/>
      <w:lang w:val="ro-RO" w:eastAsia="ro-RO"/>
    </w:rPr>
  </w:style>
  <w:style w:type="paragraph" w:customStyle="1" w:styleId="xl81">
    <w:name w:val="xl81"/>
    <w:basedOn w:val="Normal"/>
    <w:rsid w:val="00543D3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Garamond" w:hAnsi="Garamond"/>
      <w:b/>
      <w:bCs/>
      <w:sz w:val="19"/>
      <w:szCs w:val="19"/>
      <w:lang w:val="ro-RO" w:eastAsia="ro-RO"/>
    </w:rPr>
  </w:style>
  <w:style w:type="paragraph" w:customStyle="1" w:styleId="xl82">
    <w:name w:val="xl82"/>
    <w:basedOn w:val="Normal"/>
    <w:rsid w:val="00543D3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Garamond" w:hAnsi="Garamond"/>
      <w:b/>
      <w:bCs/>
      <w:sz w:val="19"/>
      <w:szCs w:val="19"/>
      <w:lang w:val="ro-RO" w:eastAsia="ro-RO"/>
    </w:rPr>
  </w:style>
  <w:style w:type="paragraph" w:customStyle="1" w:styleId="xl83">
    <w:name w:val="xl83"/>
    <w:basedOn w:val="Normal"/>
    <w:rsid w:val="00543D3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Garamond" w:hAnsi="Garamond"/>
      <w:b/>
      <w:bCs/>
      <w:sz w:val="19"/>
      <w:szCs w:val="19"/>
      <w:lang w:val="ro-RO" w:eastAsia="ro-RO"/>
    </w:rPr>
  </w:style>
  <w:style w:type="paragraph" w:customStyle="1" w:styleId="xl84">
    <w:name w:val="xl84"/>
    <w:basedOn w:val="Normal"/>
    <w:rsid w:val="00543D3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Times New Roman" w:hAnsi="Times New Roman"/>
      <w:sz w:val="19"/>
      <w:szCs w:val="19"/>
      <w:lang w:val="ro-RO" w:eastAsia="ro-RO"/>
    </w:rPr>
  </w:style>
  <w:style w:type="paragraph" w:customStyle="1" w:styleId="xl85">
    <w:name w:val="xl85"/>
    <w:basedOn w:val="Normal"/>
    <w:rsid w:val="00543D32"/>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jc w:val="center"/>
      <w:textAlignment w:val="center"/>
    </w:pPr>
    <w:rPr>
      <w:rFonts w:ascii="Times New Roman" w:hAnsi="Times New Roman"/>
      <w:b/>
      <w:bCs/>
      <w:sz w:val="19"/>
      <w:szCs w:val="19"/>
      <w:lang w:val="ro-RO" w:eastAsia="ro-RO"/>
    </w:rPr>
  </w:style>
  <w:style w:type="paragraph" w:customStyle="1" w:styleId="xl86">
    <w:name w:val="xl86"/>
    <w:basedOn w:val="Normal"/>
    <w:rsid w:val="00543D32"/>
    <w:pPr>
      <w:pBdr>
        <w:top w:val="single" w:sz="4" w:space="0" w:color="auto"/>
        <w:left w:val="single" w:sz="4"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Times New Roman" w:hAnsi="Times New Roman"/>
      <w:b/>
      <w:bCs/>
      <w:sz w:val="19"/>
      <w:szCs w:val="19"/>
      <w:lang w:val="ro-RO" w:eastAsia="ro-RO"/>
    </w:rPr>
  </w:style>
  <w:style w:type="paragraph" w:customStyle="1" w:styleId="xl87">
    <w:name w:val="xl87"/>
    <w:basedOn w:val="Normal"/>
    <w:rsid w:val="00543D32"/>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auto"/>
    </w:pPr>
    <w:rPr>
      <w:rFonts w:ascii="Garamond" w:hAnsi="Garamond"/>
      <w:b/>
      <w:bCs/>
      <w:sz w:val="19"/>
      <w:szCs w:val="19"/>
      <w:lang w:val="ro-RO" w:eastAsia="ro-RO"/>
    </w:rPr>
  </w:style>
  <w:style w:type="paragraph" w:customStyle="1" w:styleId="xl88">
    <w:name w:val="xl88"/>
    <w:basedOn w:val="Normal"/>
    <w:rsid w:val="00543D32"/>
    <w:pPr>
      <w:pBdr>
        <w:top w:val="single" w:sz="4" w:space="0" w:color="auto"/>
        <w:left w:val="single" w:sz="8" w:space="0" w:color="auto"/>
        <w:bottom w:val="single" w:sz="8" w:space="0" w:color="auto"/>
      </w:pBdr>
      <w:overflowPunct/>
      <w:autoSpaceDE/>
      <w:autoSpaceDN/>
      <w:adjustRightInd/>
      <w:spacing w:before="100" w:beforeAutospacing="1" w:after="100" w:afterAutospacing="1"/>
      <w:textAlignment w:val="auto"/>
    </w:pPr>
    <w:rPr>
      <w:rFonts w:ascii="Garamond" w:hAnsi="Garamond"/>
      <w:b/>
      <w:bCs/>
      <w:sz w:val="19"/>
      <w:szCs w:val="19"/>
      <w:lang w:val="ro-RO" w:eastAsia="ro-RO"/>
    </w:rPr>
  </w:style>
  <w:style w:type="paragraph" w:customStyle="1" w:styleId="xl89">
    <w:name w:val="xl89"/>
    <w:basedOn w:val="Normal"/>
    <w:rsid w:val="00543D32"/>
    <w:pPr>
      <w:pBdr>
        <w:top w:val="single" w:sz="4" w:space="0" w:color="auto"/>
        <w:bottom w:val="single" w:sz="8" w:space="0" w:color="auto"/>
      </w:pBdr>
      <w:overflowPunct/>
      <w:autoSpaceDE/>
      <w:autoSpaceDN/>
      <w:adjustRightInd/>
      <w:spacing w:before="100" w:beforeAutospacing="1" w:after="100" w:afterAutospacing="1"/>
      <w:textAlignment w:val="auto"/>
    </w:pPr>
    <w:rPr>
      <w:rFonts w:ascii="Garamond" w:hAnsi="Garamond"/>
      <w:b/>
      <w:bCs/>
      <w:sz w:val="19"/>
      <w:szCs w:val="19"/>
      <w:lang w:val="ro-RO" w:eastAsia="ro-RO"/>
    </w:rPr>
  </w:style>
  <w:style w:type="paragraph" w:customStyle="1" w:styleId="xl90">
    <w:name w:val="xl90"/>
    <w:basedOn w:val="Normal"/>
    <w:rsid w:val="00543D32"/>
    <w:pPr>
      <w:pBdr>
        <w:top w:val="single" w:sz="4" w:space="0" w:color="auto"/>
        <w:bottom w:val="single" w:sz="8" w:space="0" w:color="auto"/>
        <w:right w:val="single" w:sz="4" w:space="0" w:color="auto"/>
      </w:pBdr>
      <w:overflowPunct/>
      <w:autoSpaceDE/>
      <w:autoSpaceDN/>
      <w:adjustRightInd/>
      <w:spacing w:before="100" w:beforeAutospacing="1" w:after="100" w:afterAutospacing="1"/>
      <w:textAlignment w:val="auto"/>
    </w:pPr>
    <w:rPr>
      <w:rFonts w:ascii="Garamond" w:hAnsi="Garamond"/>
      <w:b/>
      <w:bCs/>
      <w:sz w:val="19"/>
      <w:szCs w:val="19"/>
      <w:lang w:val="ro-RO" w:eastAsia="ro-RO"/>
    </w:rPr>
  </w:style>
  <w:style w:type="paragraph" w:customStyle="1" w:styleId="xl91">
    <w:name w:val="xl91"/>
    <w:basedOn w:val="Normal"/>
    <w:rsid w:val="00543D32"/>
    <w:pPr>
      <w:pBdr>
        <w:top w:val="single" w:sz="8"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Garamond" w:hAnsi="Garamond"/>
      <w:b/>
      <w:bCs/>
      <w:sz w:val="19"/>
      <w:szCs w:val="19"/>
      <w:lang w:val="ro-RO" w:eastAsia="ro-RO"/>
    </w:rPr>
  </w:style>
  <w:style w:type="paragraph" w:customStyle="1" w:styleId="xl92">
    <w:name w:val="xl92"/>
    <w:basedOn w:val="Normal"/>
    <w:rsid w:val="00543D32"/>
    <w:pPr>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Garamond" w:hAnsi="Garamond"/>
      <w:b/>
      <w:bCs/>
      <w:sz w:val="19"/>
      <w:szCs w:val="19"/>
      <w:lang w:val="ro-RO" w:eastAsia="ro-RO"/>
    </w:rPr>
  </w:style>
  <w:style w:type="paragraph" w:customStyle="1" w:styleId="xl93">
    <w:name w:val="xl93"/>
    <w:basedOn w:val="Normal"/>
    <w:rsid w:val="00543D3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Garamond" w:hAnsi="Garamond"/>
      <w:b/>
      <w:bCs/>
      <w:sz w:val="19"/>
      <w:szCs w:val="19"/>
      <w:lang w:val="ro-RO" w:eastAsia="ro-RO"/>
    </w:rPr>
  </w:style>
  <w:style w:type="paragraph" w:customStyle="1" w:styleId="xl94">
    <w:name w:val="xl94"/>
    <w:basedOn w:val="Normal"/>
    <w:rsid w:val="00543D3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Garamond" w:hAnsi="Garamond"/>
      <w:b/>
      <w:bCs/>
      <w:sz w:val="19"/>
      <w:szCs w:val="19"/>
      <w:lang w:val="ro-RO" w:eastAsia="ro-RO"/>
    </w:rPr>
  </w:style>
  <w:style w:type="paragraph" w:customStyle="1" w:styleId="xl95">
    <w:name w:val="xl95"/>
    <w:basedOn w:val="Normal"/>
    <w:rsid w:val="00543D32"/>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Garamond" w:hAnsi="Garamond"/>
      <w:b/>
      <w:bCs/>
      <w:sz w:val="19"/>
      <w:szCs w:val="19"/>
      <w:lang w:val="ro-RO" w:eastAsia="ro-RO"/>
    </w:rPr>
  </w:style>
  <w:style w:type="paragraph" w:customStyle="1" w:styleId="xl96">
    <w:name w:val="xl96"/>
    <w:basedOn w:val="Normal"/>
    <w:rsid w:val="00543D3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Garamond" w:hAnsi="Garamond"/>
      <w:b/>
      <w:bCs/>
      <w:sz w:val="19"/>
      <w:szCs w:val="19"/>
      <w:lang w:val="ro-RO" w:eastAsia="ro-RO"/>
    </w:rPr>
  </w:style>
  <w:style w:type="paragraph" w:customStyle="1" w:styleId="xl97">
    <w:name w:val="xl97"/>
    <w:basedOn w:val="Normal"/>
    <w:rsid w:val="00543D3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Garamond" w:hAnsi="Garamond"/>
      <w:b/>
      <w:bCs/>
      <w:sz w:val="19"/>
      <w:szCs w:val="19"/>
      <w:lang w:val="ro-RO" w:eastAsia="ro-RO"/>
    </w:rPr>
  </w:style>
  <w:style w:type="table" w:customStyle="1" w:styleId="Tabelgril1">
    <w:name w:val="Tabel grilă1"/>
    <w:basedOn w:val="TabelNormal"/>
    <w:next w:val="GrilTabel"/>
    <w:uiPriority w:val="39"/>
    <w:rsid w:val="005C724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770E54"/>
    <w:rPr>
      <w:rFonts w:ascii="Calibri" w:hAnsi="Calibri"/>
      <w:sz w:val="22"/>
      <w:szCs w:val="22"/>
      <w:lang w:val="ro-RO" w:eastAsia="ro-RO"/>
    </w:rPr>
    <w:tblPr>
      <w:tblCellMar>
        <w:top w:w="0" w:type="dxa"/>
        <w:left w:w="0" w:type="dxa"/>
        <w:bottom w:w="0" w:type="dxa"/>
        <w:right w:w="0" w:type="dxa"/>
      </w:tblCellMar>
    </w:tblPr>
  </w:style>
  <w:style w:type="table" w:customStyle="1" w:styleId="TableGrid1">
    <w:name w:val="TableGrid1"/>
    <w:rsid w:val="00770E54"/>
    <w:rPr>
      <w:rFonts w:ascii="Calibri" w:hAnsi="Calibri"/>
      <w:sz w:val="22"/>
      <w:szCs w:val="22"/>
      <w:lang w:val="ro-RO" w:eastAsia="ro-RO"/>
    </w:rPr>
    <w:tblPr>
      <w:tblCellMar>
        <w:top w:w="0" w:type="dxa"/>
        <w:left w:w="0" w:type="dxa"/>
        <w:bottom w:w="0" w:type="dxa"/>
        <w:right w:w="0" w:type="dxa"/>
      </w:tblCellMar>
    </w:tblPr>
  </w:style>
  <w:style w:type="table" w:customStyle="1" w:styleId="Tabelgril2">
    <w:name w:val="Tabel grilă2"/>
    <w:basedOn w:val="TabelNormal"/>
    <w:next w:val="GrilTabel"/>
    <w:uiPriority w:val="39"/>
    <w:rsid w:val="00190E6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4887">
      <w:bodyDiv w:val="1"/>
      <w:marLeft w:val="0"/>
      <w:marRight w:val="0"/>
      <w:marTop w:val="0"/>
      <w:marBottom w:val="0"/>
      <w:divBdr>
        <w:top w:val="none" w:sz="0" w:space="0" w:color="auto"/>
        <w:left w:val="none" w:sz="0" w:space="0" w:color="auto"/>
        <w:bottom w:val="none" w:sz="0" w:space="0" w:color="auto"/>
        <w:right w:val="none" w:sz="0" w:space="0" w:color="auto"/>
      </w:divBdr>
    </w:div>
    <w:div w:id="21832070">
      <w:bodyDiv w:val="1"/>
      <w:marLeft w:val="0"/>
      <w:marRight w:val="0"/>
      <w:marTop w:val="0"/>
      <w:marBottom w:val="0"/>
      <w:divBdr>
        <w:top w:val="none" w:sz="0" w:space="0" w:color="auto"/>
        <w:left w:val="none" w:sz="0" w:space="0" w:color="auto"/>
        <w:bottom w:val="none" w:sz="0" w:space="0" w:color="auto"/>
        <w:right w:val="none" w:sz="0" w:space="0" w:color="auto"/>
      </w:divBdr>
    </w:div>
    <w:div w:id="31729224">
      <w:bodyDiv w:val="1"/>
      <w:marLeft w:val="0"/>
      <w:marRight w:val="0"/>
      <w:marTop w:val="0"/>
      <w:marBottom w:val="0"/>
      <w:divBdr>
        <w:top w:val="none" w:sz="0" w:space="0" w:color="auto"/>
        <w:left w:val="none" w:sz="0" w:space="0" w:color="auto"/>
        <w:bottom w:val="none" w:sz="0" w:space="0" w:color="auto"/>
        <w:right w:val="none" w:sz="0" w:space="0" w:color="auto"/>
      </w:divBdr>
    </w:div>
    <w:div w:id="34697550">
      <w:bodyDiv w:val="1"/>
      <w:marLeft w:val="0"/>
      <w:marRight w:val="0"/>
      <w:marTop w:val="0"/>
      <w:marBottom w:val="0"/>
      <w:divBdr>
        <w:top w:val="none" w:sz="0" w:space="0" w:color="auto"/>
        <w:left w:val="none" w:sz="0" w:space="0" w:color="auto"/>
        <w:bottom w:val="none" w:sz="0" w:space="0" w:color="auto"/>
        <w:right w:val="none" w:sz="0" w:space="0" w:color="auto"/>
      </w:divBdr>
    </w:div>
    <w:div w:id="47412494">
      <w:bodyDiv w:val="1"/>
      <w:marLeft w:val="0"/>
      <w:marRight w:val="0"/>
      <w:marTop w:val="0"/>
      <w:marBottom w:val="0"/>
      <w:divBdr>
        <w:top w:val="none" w:sz="0" w:space="0" w:color="auto"/>
        <w:left w:val="none" w:sz="0" w:space="0" w:color="auto"/>
        <w:bottom w:val="none" w:sz="0" w:space="0" w:color="auto"/>
        <w:right w:val="none" w:sz="0" w:space="0" w:color="auto"/>
      </w:divBdr>
    </w:div>
    <w:div w:id="136841430">
      <w:bodyDiv w:val="1"/>
      <w:marLeft w:val="0"/>
      <w:marRight w:val="0"/>
      <w:marTop w:val="0"/>
      <w:marBottom w:val="0"/>
      <w:divBdr>
        <w:top w:val="none" w:sz="0" w:space="0" w:color="auto"/>
        <w:left w:val="none" w:sz="0" w:space="0" w:color="auto"/>
        <w:bottom w:val="none" w:sz="0" w:space="0" w:color="auto"/>
        <w:right w:val="none" w:sz="0" w:space="0" w:color="auto"/>
      </w:divBdr>
    </w:div>
    <w:div w:id="217716656">
      <w:bodyDiv w:val="1"/>
      <w:marLeft w:val="0"/>
      <w:marRight w:val="0"/>
      <w:marTop w:val="0"/>
      <w:marBottom w:val="0"/>
      <w:divBdr>
        <w:top w:val="none" w:sz="0" w:space="0" w:color="auto"/>
        <w:left w:val="none" w:sz="0" w:space="0" w:color="auto"/>
        <w:bottom w:val="none" w:sz="0" w:space="0" w:color="auto"/>
        <w:right w:val="none" w:sz="0" w:space="0" w:color="auto"/>
      </w:divBdr>
    </w:div>
    <w:div w:id="245849908">
      <w:bodyDiv w:val="1"/>
      <w:marLeft w:val="0"/>
      <w:marRight w:val="0"/>
      <w:marTop w:val="0"/>
      <w:marBottom w:val="0"/>
      <w:divBdr>
        <w:top w:val="none" w:sz="0" w:space="0" w:color="auto"/>
        <w:left w:val="none" w:sz="0" w:space="0" w:color="auto"/>
        <w:bottom w:val="none" w:sz="0" w:space="0" w:color="auto"/>
        <w:right w:val="none" w:sz="0" w:space="0" w:color="auto"/>
      </w:divBdr>
    </w:div>
    <w:div w:id="272130483">
      <w:bodyDiv w:val="1"/>
      <w:marLeft w:val="0"/>
      <w:marRight w:val="0"/>
      <w:marTop w:val="0"/>
      <w:marBottom w:val="0"/>
      <w:divBdr>
        <w:top w:val="none" w:sz="0" w:space="0" w:color="auto"/>
        <w:left w:val="none" w:sz="0" w:space="0" w:color="auto"/>
        <w:bottom w:val="none" w:sz="0" w:space="0" w:color="auto"/>
        <w:right w:val="none" w:sz="0" w:space="0" w:color="auto"/>
      </w:divBdr>
    </w:div>
    <w:div w:id="274286591">
      <w:bodyDiv w:val="1"/>
      <w:marLeft w:val="0"/>
      <w:marRight w:val="0"/>
      <w:marTop w:val="0"/>
      <w:marBottom w:val="0"/>
      <w:divBdr>
        <w:top w:val="none" w:sz="0" w:space="0" w:color="auto"/>
        <w:left w:val="none" w:sz="0" w:space="0" w:color="auto"/>
        <w:bottom w:val="none" w:sz="0" w:space="0" w:color="auto"/>
        <w:right w:val="none" w:sz="0" w:space="0" w:color="auto"/>
      </w:divBdr>
    </w:div>
    <w:div w:id="275913425">
      <w:bodyDiv w:val="1"/>
      <w:marLeft w:val="0"/>
      <w:marRight w:val="0"/>
      <w:marTop w:val="0"/>
      <w:marBottom w:val="0"/>
      <w:divBdr>
        <w:top w:val="none" w:sz="0" w:space="0" w:color="auto"/>
        <w:left w:val="none" w:sz="0" w:space="0" w:color="auto"/>
        <w:bottom w:val="none" w:sz="0" w:space="0" w:color="auto"/>
        <w:right w:val="none" w:sz="0" w:space="0" w:color="auto"/>
      </w:divBdr>
    </w:div>
    <w:div w:id="284503207">
      <w:bodyDiv w:val="1"/>
      <w:marLeft w:val="0"/>
      <w:marRight w:val="0"/>
      <w:marTop w:val="0"/>
      <w:marBottom w:val="0"/>
      <w:divBdr>
        <w:top w:val="none" w:sz="0" w:space="0" w:color="auto"/>
        <w:left w:val="none" w:sz="0" w:space="0" w:color="auto"/>
        <w:bottom w:val="none" w:sz="0" w:space="0" w:color="auto"/>
        <w:right w:val="none" w:sz="0" w:space="0" w:color="auto"/>
      </w:divBdr>
    </w:div>
    <w:div w:id="290289433">
      <w:bodyDiv w:val="1"/>
      <w:marLeft w:val="0"/>
      <w:marRight w:val="0"/>
      <w:marTop w:val="0"/>
      <w:marBottom w:val="0"/>
      <w:divBdr>
        <w:top w:val="none" w:sz="0" w:space="0" w:color="auto"/>
        <w:left w:val="none" w:sz="0" w:space="0" w:color="auto"/>
        <w:bottom w:val="none" w:sz="0" w:space="0" w:color="auto"/>
        <w:right w:val="none" w:sz="0" w:space="0" w:color="auto"/>
      </w:divBdr>
    </w:div>
    <w:div w:id="328023874">
      <w:bodyDiv w:val="1"/>
      <w:marLeft w:val="0"/>
      <w:marRight w:val="0"/>
      <w:marTop w:val="0"/>
      <w:marBottom w:val="0"/>
      <w:divBdr>
        <w:top w:val="none" w:sz="0" w:space="0" w:color="auto"/>
        <w:left w:val="none" w:sz="0" w:space="0" w:color="auto"/>
        <w:bottom w:val="none" w:sz="0" w:space="0" w:color="auto"/>
        <w:right w:val="none" w:sz="0" w:space="0" w:color="auto"/>
      </w:divBdr>
    </w:div>
    <w:div w:id="332075875">
      <w:bodyDiv w:val="1"/>
      <w:marLeft w:val="0"/>
      <w:marRight w:val="0"/>
      <w:marTop w:val="0"/>
      <w:marBottom w:val="0"/>
      <w:divBdr>
        <w:top w:val="none" w:sz="0" w:space="0" w:color="auto"/>
        <w:left w:val="none" w:sz="0" w:space="0" w:color="auto"/>
        <w:bottom w:val="none" w:sz="0" w:space="0" w:color="auto"/>
        <w:right w:val="none" w:sz="0" w:space="0" w:color="auto"/>
      </w:divBdr>
    </w:div>
    <w:div w:id="337542776">
      <w:bodyDiv w:val="1"/>
      <w:marLeft w:val="0"/>
      <w:marRight w:val="0"/>
      <w:marTop w:val="0"/>
      <w:marBottom w:val="0"/>
      <w:divBdr>
        <w:top w:val="none" w:sz="0" w:space="0" w:color="auto"/>
        <w:left w:val="none" w:sz="0" w:space="0" w:color="auto"/>
        <w:bottom w:val="none" w:sz="0" w:space="0" w:color="auto"/>
        <w:right w:val="none" w:sz="0" w:space="0" w:color="auto"/>
      </w:divBdr>
    </w:div>
    <w:div w:id="342588142">
      <w:bodyDiv w:val="1"/>
      <w:marLeft w:val="0"/>
      <w:marRight w:val="0"/>
      <w:marTop w:val="0"/>
      <w:marBottom w:val="0"/>
      <w:divBdr>
        <w:top w:val="none" w:sz="0" w:space="0" w:color="auto"/>
        <w:left w:val="none" w:sz="0" w:space="0" w:color="auto"/>
        <w:bottom w:val="none" w:sz="0" w:space="0" w:color="auto"/>
        <w:right w:val="none" w:sz="0" w:space="0" w:color="auto"/>
      </w:divBdr>
    </w:div>
    <w:div w:id="402069340">
      <w:bodyDiv w:val="1"/>
      <w:marLeft w:val="0"/>
      <w:marRight w:val="0"/>
      <w:marTop w:val="0"/>
      <w:marBottom w:val="0"/>
      <w:divBdr>
        <w:top w:val="none" w:sz="0" w:space="0" w:color="auto"/>
        <w:left w:val="none" w:sz="0" w:space="0" w:color="auto"/>
        <w:bottom w:val="none" w:sz="0" w:space="0" w:color="auto"/>
        <w:right w:val="none" w:sz="0" w:space="0" w:color="auto"/>
      </w:divBdr>
    </w:div>
    <w:div w:id="438724467">
      <w:bodyDiv w:val="1"/>
      <w:marLeft w:val="0"/>
      <w:marRight w:val="0"/>
      <w:marTop w:val="0"/>
      <w:marBottom w:val="0"/>
      <w:divBdr>
        <w:top w:val="none" w:sz="0" w:space="0" w:color="auto"/>
        <w:left w:val="none" w:sz="0" w:space="0" w:color="auto"/>
        <w:bottom w:val="none" w:sz="0" w:space="0" w:color="auto"/>
        <w:right w:val="none" w:sz="0" w:space="0" w:color="auto"/>
      </w:divBdr>
    </w:div>
    <w:div w:id="474178170">
      <w:bodyDiv w:val="1"/>
      <w:marLeft w:val="0"/>
      <w:marRight w:val="0"/>
      <w:marTop w:val="0"/>
      <w:marBottom w:val="0"/>
      <w:divBdr>
        <w:top w:val="none" w:sz="0" w:space="0" w:color="auto"/>
        <w:left w:val="none" w:sz="0" w:space="0" w:color="auto"/>
        <w:bottom w:val="none" w:sz="0" w:space="0" w:color="auto"/>
        <w:right w:val="none" w:sz="0" w:space="0" w:color="auto"/>
      </w:divBdr>
    </w:div>
    <w:div w:id="510880374">
      <w:bodyDiv w:val="1"/>
      <w:marLeft w:val="0"/>
      <w:marRight w:val="0"/>
      <w:marTop w:val="0"/>
      <w:marBottom w:val="0"/>
      <w:divBdr>
        <w:top w:val="none" w:sz="0" w:space="0" w:color="auto"/>
        <w:left w:val="none" w:sz="0" w:space="0" w:color="auto"/>
        <w:bottom w:val="none" w:sz="0" w:space="0" w:color="auto"/>
        <w:right w:val="none" w:sz="0" w:space="0" w:color="auto"/>
      </w:divBdr>
    </w:div>
    <w:div w:id="565337088">
      <w:bodyDiv w:val="1"/>
      <w:marLeft w:val="0"/>
      <w:marRight w:val="0"/>
      <w:marTop w:val="0"/>
      <w:marBottom w:val="0"/>
      <w:divBdr>
        <w:top w:val="none" w:sz="0" w:space="0" w:color="auto"/>
        <w:left w:val="none" w:sz="0" w:space="0" w:color="auto"/>
        <w:bottom w:val="none" w:sz="0" w:space="0" w:color="auto"/>
        <w:right w:val="none" w:sz="0" w:space="0" w:color="auto"/>
      </w:divBdr>
    </w:div>
    <w:div w:id="572012005">
      <w:bodyDiv w:val="1"/>
      <w:marLeft w:val="0"/>
      <w:marRight w:val="0"/>
      <w:marTop w:val="0"/>
      <w:marBottom w:val="0"/>
      <w:divBdr>
        <w:top w:val="none" w:sz="0" w:space="0" w:color="auto"/>
        <w:left w:val="none" w:sz="0" w:space="0" w:color="auto"/>
        <w:bottom w:val="none" w:sz="0" w:space="0" w:color="auto"/>
        <w:right w:val="none" w:sz="0" w:space="0" w:color="auto"/>
      </w:divBdr>
    </w:div>
    <w:div w:id="604650100">
      <w:bodyDiv w:val="1"/>
      <w:marLeft w:val="0"/>
      <w:marRight w:val="0"/>
      <w:marTop w:val="0"/>
      <w:marBottom w:val="0"/>
      <w:divBdr>
        <w:top w:val="none" w:sz="0" w:space="0" w:color="auto"/>
        <w:left w:val="none" w:sz="0" w:space="0" w:color="auto"/>
        <w:bottom w:val="none" w:sz="0" w:space="0" w:color="auto"/>
        <w:right w:val="none" w:sz="0" w:space="0" w:color="auto"/>
      </w:divBdr>
    </w:div>
    <w:div w:id="631401761">
      <w:bodyDiv w:val="1"/>
      <w:marLeft w:val="0"/>
      <w:marRight w:val="0"/>
      <w:marTop w:val="0"/>
      <w:marBottom w:val="0"/>
      <w:divBdr>
        <w:top w:val="none" w:sz="0" w:space="0" w:color="auto"/>
        <w:left w:val="none" w:sz="0" w:space="0" w:color="auto"/>
        <w:bottom w:val="none" w:sz="0" w:space="0" w:color="auto"/>
        <w:right w:val="none" w:sz="0" w:space="0" w:color="auto"/>
      </w:divBdr>
    </w:div>
    <w:div w:id="723137840">
      <w:bodyDiv w:val="1"/>
      <w:marLeft w:val="0"/>
      <w:marRight w:val="0"/>
      <w:marTop w:val="0"/>
      <w:marBottom w:val="0"/>
      <w:divBdr>
        <w:top w:val="none" w:sz="0" w:space="0" w:color="auto"/>
        <w:left w:val="none" w:sz="0" w:space="0" w:color="auto"/>
        <w:bottom w:val="none" w:sz="0" w:space="0" w:color="auto"/>
        <w:right w:val="none" w:sz="0" w:space="0" w:color="auto"/>
      </w:divBdr>
    </w:div>
    <w:div w:id="778179396">
      <w:bodyDiv w:val="1"/>
      <w:marLeft w:val="0"/>
      <w:marRight w:val="0"/>
      <w:marTop w:val="0"/>
      <w:marBottom w:val="0"/>
      <w:divBdr>
        <w:top w:val="none" w:sz="0" w:space="0" w:color="auto"/>
        <w:left w:val="none" w:sz="0" w:space="0" w:color="auto"/>
        <w:bottom w:val="none" w:sz="0" w:space="0" w:color="auto"/>
        <w:right w:val="none" w:sz="0" w:space="0" w:color="auto"/>
      </w:divBdr>
    </w:div>
    <w:div w:id="799038066">
      <w:bodyDiv w:val="1"/>
      <w:marLeft w:val="0"/>
      <w:marRight w:val="0"/>
      <w:marTop w:val="0"/>
      <w:marBottom w:val="0"/>
      <w:divBdr>
        <w:top w:val="none" w:sz="0" w:space="0" w:color="auto"/>
        <w:left w:val="none" w:sz="0" w:space="0" w:color="auto"/>
        <w:bottom w:val="none" w:sz="0" w:space="0" w:color="auto"/>
        <w:right w:val="none" w:sz="0" w:space="0" w:color="auto"/>
      </w:divBdr>
    </w:div>
    <w:div w:id="922569971">
      <w:bodyDiv w:val="1"/>
      <w:marLeft w:val="0"/>
      <w:marRight w:val="0"/>
      <w:marTop w:val="0"/>
      <w:marBottom w:val="0"/>
      <w:divBdr>
        <w:top w:val="none" w:sz="0" w:space="0" w:color="auto"/>
        <w:left w:val="none" w:sz="0" w:space="0" w:color="auto"/>
        <w:bottom w:val="none" w:sz="0" w:space="0" w:color="auto"/>
        <w:right w:val="none" w:sz="0" w:space="0" w:color="auto"/>
      </w:divBdr>
    </w:div>
    <w:div w:id="942346495">
      <w:bodyDiv w:val="1"/>
      <w:marLeft w:val="0"/>
      <w:marRight w:val="0"/>
      <w:marTop w:val="0"/>
      <w:marBottom w:val="0"/>
      <w:divBdr>
        <w:top w:val="none" w:sz="0" w:space="0" w:color="auto"/>
        <w:left w:val="none" w:sz="0" w:space="0" w:color="auto"/>
        <w:bottom w:val="none" w:sz="0" w:space="0" w:color="auto"/>
        <w:right w:val="none" w:sz="0" w:space="0" w:color="auto"/>
      </w:divBdr>
    </w:div>
    <w:div w:id="960693971">
      <w:bodyDiv w:val="1"/>
      <w:marLeft w:val="0"/>
      <w:marRight w:val="0"/>
      <w:marTop w:val="0"/>
      <w:marBottom w:val="0"/>
      <w:divBdr>
        <w:top w:val="none" w:sz="0" w:space="0" w:color="auto"/>
        <w:left w:val="none" w:sz="0" w:space="0" w:color="auto"/>
        <w:bottom w:val="none" w:sz="0" w:space="0" w:color="auto"/>
        <w:right w:val="none" w:sz="0" w:space="0" w:color="auto"/>
      </w:divBdr>
    </w:div>
    <w:div w:id="972371379">
      <w:bodyDiv w:val="1"/>
      <w:marLeft w:val="0"/>
      <w:marRight w:val="0"/>
      <w:marTop w:val="0"/>
      <w:marBottom w:val="0"/>
      <w:divBdr>
        <w:top w:val="none" w:sz="0" w:space="0" w:color="auto"/>
        <w:left w:val="none" w:sz="0" w:space="0" w:color="auto"/>
        <w:bottom w:val="none" w:sz="0" w:space="0" w:color="auto"/>
        <w:right w:val="none" w:sz="0" w:space="0" w:color="auto"/>
      </w:divBdr>
    </w:div>
    <w:div w:id="973023849">
      <w:bodyDiv w:val="1"/>
      <w:marLeft w:val="0"/>
      <w:marRight w:val="0"/>
      <w:marTop w:val="0"/>
      <w:marBottom w:val="0"/>
      <w:divBdr>
        <w:top w:val="none" w:sz="0" w:space="0" w:color="auto"/>
        <w:left w:val="none" w:sz="0" w:space="0" w:color="auto"/>
        <w:bottom w:val="none" w:sz="0" w:space="0" w:color="auto"/>
        <w:right w:val="none" w:sz="0" w:space="0" w:color="auto"/>
      </w:divBdr>
    </w:div>
    <w:div w:id="1037895833">
      <w:bodyDiv w:val="1"/>
      <w:marLeft w:val="0"/>
      <w:marRight w:val="0"/>
      <w:marTop w:val="0"/>
      <w:marBottom w:val="0"/>
      <w:divBdr>
        <w:top w:val="none" w:sz="0" w:space="0" w:color="auto"/>
        <w:left w:val="none" w:sz="0" w:space="0" w:color="auto"/>
        <w:bottom w:val="none" w:sz="0" w:space="0" w:color="auto"/>
        <w:right w:val="none" w:sz="0" w:space="0" w:color="auto"/>
      </w:divBdr>
    </w:div>
    <w:div w:id="1070225168">
      <w:bodyDiv w:val="1"/>
      <w:marLeft w:val="0"/>
      <w:marRight w:val="0"/>
      <w:marTop w:val="0"/>
      <w:marBottom w:val="0"/>
      <w:divBdr>
        <w:top w:val="none" w:sz="0" w:space="0" w:color="auto"/>
        <w:left w:val="none" w:sz="0" w:space="0" w:color="auto"/>
        <w:bottom w:val="none" w:sz="0" w:space="0" w:color="auto"/>
        <w:right w:val="none" w:sz="0" w:space="0" w:color="auto"/>
      </w:divBdr>
    </w:div>
    <w:div w:id="1127164397">
      <w:bodyDiv w:val="1"/>
      <w:marLeft w:val="0"/>
      <w:marRight w:val="0"/>
      <w:marTop w:val="0"/>
      <w:marBottom w:val="0"/>
      <w:divBdr>
        <w:top w:val="none" w:sz="0" w:space="0" w:color="auto"/>
        <w:left w:val="none" w:sz="0" w:space="0" w:color="auto"/>
        <w:bottom w:val="none" w:sz="0" w:space="0" w:color="auto"/>
        <w:right w:val="none" w:sz="0" w:space="0" w:color="auto"/>
      </w:divBdr>
    </w:div>
    <w:div w:id="1139495356">
      <w:bodyDiv w:val="1"/>
      <w:marLeft w:val="0"/>
      <w:marRight w:val="0"/>
      <w:marTop w:val="0"/>
      <w:marBottom w:val="0"/>
      <w:divBdr>
        <w:top w:val="none" w:sz="0" w:space="0" w:color="auto"/>
        <w:left w:val="none" w:sz="0" w:space="0" w:color="auto"/>
        <w:bottom w:val="none" w:sz="0" w:space="0" w:color="auto"/>
        <w:right w:val="none" w:sz="0" w:space="0" w:color="auto"/>
      </w:divBdr>
    </w:div>
    <w:div w:id="1146700670">
      <w:bodyDiv w:val="1"/>
      <w:marLeft w:val="0"/>
      <w:marRight w:val="0"/>
      <w:marTop w:val="0"/>
      <w:marBottom w:val="0"/>
      <w:divBdr>
        <w:top w:val="none" w:sz="0" w:space="0" w:color="auto"/>
        <w:left w:val="none" w:sz="0" w:space="0" w:color="auto"/>
        <w:bottom w:val="none" w:sz="0" w:space="0" w:color="auto"/>
        <w:right w:val="none" w:sz="0" w:space="0" w:color="auto"/>
      </w:divBdr>
    </w:div>
    <w:div w:id="1158427310">
      <w:bodyDiv w:val="1"/>
      <w:marLeft w:val="0"/>
      <w:marRight w:val="0"/>
      <w:marTop w:val="0"/>
      <w:marBottom w:val="0"/>
      <w:divBdr>
        <w:top w:val="none" w:sz="0" w:space="0" w:color="auto"/>
        <w:left w:val="none" w:sz="0" w:space="0" w:color="auto"/>
        <w:bottom w:val="none" w:sz="0" w:space="0" w:color="auto"/>
        <w:right w:val="none" w:sz="0" w:space="0" w:color="auto"/>
      </w:divBdr>
    </w:div>
    <w:div w:id="1185898026">
      <w:bodyDiv w:val="1"/>
      <w:marLeft w:val="0"/>
      <w:marRight w:val="0"/>
      <w:marTop w:val="0"/>
      <w:marBottom w:val="0"/>
      <w:divBdr>
        <w:top w:val="none" w:sz="0" w:space="0" w:color="auto"/>
        <w:left w:val="none" w:sz="0" w:space="0" w:color="auto"/>
        <w:bottom w:val="none" w:sz="0" w:space="0" w:color="auto"/>
        <w:right w:val="none" w:sz="0" w:space="0" w:color="auto"/>
      </w:divBdr>
    </w:div>
    <w:div w:id="1188639050">
      <w:bodyDiv w:val="1"/>
      <w:marLeft w:val="0"/>
      <w:marRight w:val="0"/>
      <w:marTop w:val="0"/>
      <w:marBottom w:val="0"/>
      <w:divBdr>
        <w:top w:val="none" w:sz="0" w:space="0" w:color="auto"/>
        <w:left w:val="none" w:sz="0" w:space="0" w:color="auto"/>
        <w:bottom w:val="none" w:sz="0" w:space="0" w:color="auto"/>
        <w:right w:val="none" w:sz="0" w:space="0" w:color="auto"/>
      </w:divBdr>
    </w:div>
    <w:div w:id="1218011126">
      <w:bodyDiv w:val="1"/>
      <w:marLeft w:val="0"/>
      <w:marRight w:val="0"/>
      <w:marTop w:val="0"/>
      <w:marBottom w:val="0"/>
      <w:divBdr>
        <w:top w:val="none" w:sz="0" w:space="0" w:color="auto"/>
        <w:left w:val="none" w:sz="0" w:space="0" w:color="auto"/>
        <w:bottom w:val="none" w:sz="0" w:space="0" w:color="auto"/>
        <w:right w:val="none" w:sz="0" w:space="0" w:color="auto"/>
      </w:divBdr>
    </w:div>
    <w:div w:id="1225916973">
      <w:bodyDiv w:val="1"/>
      <w:marLeft w:val="0"/>
      <w:marRight w:val="0"/>
      <w:marTop w:val="0"/>
      <w:marBottom w:val="0"/>
      <w:divBdr>
        <w:top w:val="none" w:sz="0" w:space="0" w:color="auto"/>
        <w:left w:val="none" w:sz="0" w:space="0" w:color="auto"/>
        <w:bottom w:val="none" w:sz="0" w:space="0" w:color="auto"/>
        <w:right w:val="none" w:sz="0" w:space="0" w:color="auto"/>
      </w:divBdr>
    </w:div>
    <w:div w:id="1247152328">
      <w:bodyDiv w:val="1"/>
      <w:marLeft w:val="0"/>
      <w:marRight w:val="0"/>
      <w:marTop w:val="0"/>
      <w:marBottom w:val="0"/>
      <w:divBdr>
        <w:top w:val="none" w:sz="0" w:space="0" w:color="auto"/>
        <w:left w:val="none" w:sz="0" w:space="0" w:color="auto"/>
        <w:bottom w:val="none" w:sz="0" w:space="0" w:color="auto"/>
        <w:right w:val="none" w:sz="0" w:space="0" w:color="auto"/>
      </w:divBdr>
    </w:div>
    <w:div w:id="1260067487">
      <w:bodyDiv w:val="1"/>
      <w:marLeft w:val="0"/>
      <w:marRight w:val="0"/>
      <w:marTop w:val="0"/>
      <w:marBottom w:val="0"/>
      <w:divBdr>
        <w:top w:val="none" w:sz="0" w:space="0" w:color="auto"/>
        <w:left w:val="none" w:sz="0" w:space="0" w:color="auto"/>
        <w:bottom w:val="none" w:sz="0" w:space="0" w:color="auto"/>
        <w:right w:val="none" w:sz="0" w:space="0" w:color="auto"/>
      </w:divBdr>
    </w:div>
    <w:div w:id="1324428965">
      <w:bodyDiv w:val="1"/>
      <w:marLeft w:val="0"/>
      <w:marRight w:val="0"/>
      <w:marTop w:val="0"/>
      <w:marBottom w:val="0"/>
      <w:divBdr>
        <w:top w:val="none" w:sz="0" w:space="0" w:color="auto"/>
        <w:left w:val="none" w:sz="0" w:space="0" w:color="auto"/>
        <w:bottom w:val="none" w:sz="0" w:space="0" w:color="auto"/>
        <w:right w:val="none" w:sz="0" w:space="0" w:color="auto"/>
      </w:divBdr>
    </w:div>
    <w:div w:id="1332830329">
      <w:bodyDiv w:val="1"/>
      <w:marLeft w:val="0"/>
      <w:marRight w:val="0"/>
      <w:marTop w:val="0"/>
      <w:marBottom w:val="0"/>
      <w:divBdr>
        <w:top w:val="none" w:sz="0" w:space="0" w:color="auto"/>
        <w:left w:val="none" w:sz="0" w:space="0" w:color="auto"/>
        <w:bottom w:val="none" w:sz="0" w:space="0" w:color="auto"/>
        <w:right w:val="none" w:sz="0" w:space="0" w:color="auto"/>
      </w:divBdr>
    </w:div>
    <w:div w:id="1337072949">
      <w:bodyDiv w:val="1"/>
      <w:marLeft w:val="0"/>
      <w:marRight w:val="0"/>
      <w:marTop w:val="0"/>
      <w:marBottom w:val="0"/>
      <w:divBdr>
        <w:top w:val="none" w:sz="0" w:space="0" w:color="auto"/>
        <w:left w:val="none" w:sz="0" w:space="0" w:color="auto"/>
        <w:bottom w:val="none" w:sz="0" w:space="0" w:color="auto"/>
        <w:right w:val="none" w:sz="0" w:space="0" w:color="auto"/>
      </w:divBdr>
    </w:div>
    <w:div w:id="1350567440">
      <w:bodyDiv w:val="1"/>
      <w:marLeft w:val="0"/>
      <w:marRight w:val="0"/>
      <w:marTop w:val="0"/>
      <w:marBottom w:val="0"/>
      <w:divBdr>
        <w:top w:val="none" w:sz="0" w:space="0" w:color="auto"/>
        <w:left w:val="none" w:sz="0" w:space="0" w:color="auto"/>
        <w:bottom w:val="none" w:sz="0" w:space="0" w:color="auto"/>
        <w:right w:val="none" w:sz="0" w:space="0" w:color="auto"/>
      </w:divBdr>
    </w:div>
    <w:div w:id="1355380648">
      <w:bodyDiv w:val="1"/>
      <w:marLeft w:val="0"/>
      <w:marRight w:val="0"/>
      <w:marTop w:val="0"/>
      <w:marBottom w:val="0"/>
      <w:divBdr>
        <w:top w:val="none" w:sz="0" w:space="0" w:color="auto"/>
        <w:left w:val="none" w:sz="0" w:space="0" w:color="auto"/>
        <w:bottom w:val="none" w:sz="0" w:space="0" w:color="auto"/>
        <w:right w:val="none" w:sz="0" w:space="0" w:color="auto"/>
      </w:divBdr>
    </w:div>
    <w:div w:id="1355424635">
      <w:bodyDiv w:val="1"/>
      <w:marLeft w:val="0"/>
      <w:marRight w:val="0"/>
      <w:marTop w:val="0"/>
      <w:marBottom w:val="0"/>
      <w:divBdr>
        <w:top w:val="none" w:sz="0" w:space="0" w:color="auto"/>
        <w:left w:val="none" w:sz="0" w:space="0" w:color="auto"/>
        <w:bottom w:val="none" w:sz="0" w:space="0" w:color="auto"/>
        <w:right w:val="none" w:sz="0" w:space="0" w:color="auto"/>
      </w:divBdr>
    </w:div>
    <w:div w:id="1399211319">
      <w:bodyDiv w:val="1"/>
      <w:marLeft w:val="0"/>
      <w:marRight w:val="0"/>
      <w:marTop w:val="0"/>
      <w:marBottom w:val="0"/>
      <w:divBdr>
        <w:top w:val="none" w:sz="0" w:space="0" w:color="auto"/>
        <w:left w:val="none" w:sz="0" w:space="0" w:color="auto"/>
        <w:bottom w:val="none" w:sz="0" w:space="0" w:color="auto"/>
        <w:right w:val="none" w:sz="0" w:space="0" w:color="auto"/>
      </w:divBdr>
    </w:div>
    <w:div w:id="1419594132">
      <w:bodyDiv w:val="1"/>
      <w:marLeft w:val="0"/>
      <w:marRight w:val="0"/>
      <w:marTop w:val="0"/>
      <w:marBottom w:val="0"/>
      <w:divBdr>
        <w:top w:val="none" w:sz="0" w:space="0" w:color="auto"/>
        <w:left w:val="none" w:sz="0" w:space="0" w:color="auto"/>
        <w:bottom w:val="none" w:sz="0" w:space="0" w:color="auto"/>
        <w:right w:val="none" w:sz="0" w:space="0" w:color="auto"/>
      </w:divBdr>
    </w:div>
    <w:div w:id="1431468906">
      <w:bodyDiv w:val="1"/>
      <w:marLeft w:val="0"/>
      <w:marRight w:val="0"/>
      <w:marTop w:val="0"/>
      <w:marBottom w:val="0"/>
      <w:divBdr>
        <w:top w:val="none" w:sz="0" w:space="0" w:color="auto"/>
        <w:left w:val="none" w:sz="0" w:space="0" w:color="auto"/>
        <w:bottom w:val="none" w:sz="0" w:space="0" w:color="auto"/>
        <w:right w:val="none" w:sz="0" w:space="0" w:color="auto"/>
      </w:divBdr>
    </w:div>
    <w:div w:id="1439524544">
      <w:bodyDiv w:val="1"/>
      <w:marLeft w:val="0"/>
      <w:marRight w:val="0"/>
      <w:marTop w:val="0"/>
      <w:marBottom w:val="0"/>
      <w:divBdr>
        <w:top w:val="none" w:sz="0" w:space="0" w:color="auto"/>
        <w:left w:val="none" w:sz="0" w:space="0" w:color="auto"/>
        <w:bottom w:val="none" w:sz="0" w:space="0" w:color="auto"/>
        <w:right w:val="none" w:sz="0" w:space="0" w:color="auto"/>
      </w:divBdr>
    </w:div>
    <w:div w:id="1461607020">
      <w:bodyDiv w:val="1"/>
      <w:marLeft w:val="0"/>
      <w:marRight w:val="0"/>
      <w:marTop w:val="0"/>
      <w:marBottom w:val="0"/>
      <w:divBdr>
        <w:top w:val="none" w:sz="0" w:space="0" w:color="auto"/>
        <w:left w:val="none" w:sz="0" w:space="0" w:color="auto"/>
        <w:bottom w:val="none" w:sz="0" w:space="0" w:color="auto"/>
        <w:right w:val="none" w:sz="0" w:space="0" w:color="auto"/>
      </w:divBdr>
    </w:div>
    <w:div w:id="1465199822">
      <w:bodyDiv w:val="1"/>
      <w:marLeft w:val="0"/>
      <w:marRight w:val="0"/>
      <w:marTop w:val="0"/>
      <w:marBottom w:val="0"/>
      <w:divBdr>
        <w:top w:val="none" w:sz="0" w:space="0" w:color="auto"/>
        <w:left w:val="none" w:sz="0" w:space="0" w:color="auto"/>
        <w:bottom w:val="none" w:sz="0" w:space="0" w:color="auto"/>
        <w:right w:val="none" w:sz="0" w:space="0" w:color="auto"/>
      </w:divBdr>
    </w:div>
    <w:div w:id="1489398858">
      <w:bodyDiv w:val="1"/>
      <w:marLeft w:val="0"/>
      <w:marRight w:val="0"/>
      <w:marTop w:val="0"/>
      <w:marBottom w:val="0"/>
      <w:divBdr>
        <w:top w:val="none" w:sz="0" w:space="0" w:color="auto"/>
        <w:left w:val="none" w:sz="0" w:space="0" w:color="auto"/>
        <w:bottom w:val="none" w:sz="0" w:space="0" w:color="auto"/>
        <w:right w:val="none" w:sz="0" w:space="0" w:color="auto"/>
      </w:divBdr>
    </w:div>
    <w:div w:id="1504274374">
      <w:bodyDiv w:val="1"/>
      <w:marLeft w:val="0"/>
      <w:marRight w:val="0"/>
      <w:marTop w:val="0"/>
      <w:marBottom w:val="0"/>
      <w:divBdr>
        <w:top w:val="none" w:sz="0" w:space="0" w:color="auto"/>
        <w:left w:val="none" w:sz="0" w:space="0" w:color="auto"/>
        <w:bottom w:val="none" w:sz="0" w:space="0" w:color="auto"/>
        <w:right w:val="none" w:sz="0" w:space="0" w:color="auto"/>
      </w:divBdr>
    </w:div>
    <w:div w:id="1527136584">
      <w:bodyDiv w:val="1"/>
      <w:marLeft w:val="0"/>
      <w:marRight w:val="0"/>
      <w:marTop w:val="0"/>
      <w:marBottom w:val="0"/>
      <w:divBdr>
        <w:top w:val="none" w:sz="0" w:space="0" w:color="auto"/>
        <w:left w:val="none" w:sz="0" w:space="0" w:color="auto"/>
        <w:bottom w:val="none" w:sz="0" w:space="0" w:color="auto"/>
        <w:right w:val="none" w:sz="0" w:space="0" w:color="auto"/>
      </w:divBdr>
    </w:div>
    <w:div w:id="1527524008">
      <w:bodyDiv w:val="1"/>
      <w:marLeft w:val="0"/>
      <w:marRight w:val="0"/>
      <w:marTop w:val="0"/>
      <w:marBottom w:val="0"/>
      <w:divBdr>
        <w:top w:val="none" w:sz="0" w:space="0" w:color="auto"/>
        <w:left w:val="none" w:sz="0" w:space="0" w:color="auto"/>
        <w:bottom w:val="none" w:sz="0" w:space="0" w:color="auto"/>
        <w:right w:val="none" w:sz="0" w:space="0" w:color="auto"/>
      </w:divBdr>
    </w:div>
    <w:div w:id="1548949192">
      <w:bodyDiv w:val="1"/>
      <w:marLeft w:val="0"/>
      <w:marRight w:val="0"/>
      <w:marTop w:val="0"/>
      <w:marBottom w:val="0"/>
      <w:divBdr>
        <w:top w:val="none" w:sz="0" w:space="0" w:color="auto"/>
        <w:left w:val="none" w:sz="0" w:space="0" w:color="auto"/>
        <w:bottom w:val="none" w:sz="0" w:space="0" w:color="auto"/>
        <w:right w:val="none" w:sz="0" w:space="0" w:color="auto"/>
      </w:divBdr>
    </w:div>
    <w:div w:id="1550801736">
      <w:bodyDiv w:val="1"/>
      <w:marLeft w:val="0"/>
      <w:marRight w:val="0"/>
      <w:marTop w:val="0"/>
      <w:marBottom w:val="0"/>
      <w:divBdr>
        <w:top w:val="none" w:sz="0" w:space="0" w:color="auto"/>
        <w:left w:val="none" w:sz="0" w:space="0" w:color="auto"/>
        <w:bottom w:val="none" w:sz="0" w:space="0" w:color="auto"/>
        <w:right w:val="none" w:sz="0" w:space="0" w:color="auto"/>
      </w:divBdr>
    </w:div>
    <w:div w:id="1568803436">
      <w:bodyDiv w:val="1"/>
      <w:marLeft w:val="0"/>
      <w:marRight w:val="0"/>
      <w:marTop w:val="0"/>
      <w:marBottom w:val="0"/>
      <w:divBdr>
        <w:top w:val="none" w:sz="0" w:space="0" w:color="auto"/>
        <w:left w:val="none" w:sz="0" w:space="0" w:color="auto"/>
        <w:bottom w:val="none" w:sz="0" w:space="0" w:color="auto"/>
        <w:right w:val="none" w:sz="0" w:space="0" w:color="auto"/>
      </w:divBdr>
    </w:div>
    <w:div w:id="1622612336">
      <w:bodyDiv w:val="1"/>
      <w:marLeft w:val="0"/>
      <w:marRight w:val="0"/>
      <w:marTop w:val="0"/>
      <w:marBottom w:val="0"/>
      <w:divBdr>
        <w:top w:val="none" w:sz="0" w:space="0" w:color="auto"/>
        <w:left w:val="none" w:sz="0" w:space="0" w:color="auto"/>
        <w:bottom w:val="none" w:sz="0" w:space="0" w:color="auto"/>
        <w:right w:val="none" w:sz="0" w:space="0" w:color="auto"/>
      </w:divBdr>
    </w:div>
    <w:div w:id="1643580812">
      <w:bodyDiv w:val="1"/>
      <w:marLeft w:val="0"/>
      <w:marRight w:val="0"/>
      <w:marTop w:val="0"/>
      <w:marBottom w:val="0"/>
      <w:divBdr>
        <w:top w:val="none" w:sz="0" w:space="0" w:color="auto"/>
        <w:left w:val="none" w:sz="0" w:space="0" w:color="auto"/>
        <w:bottom w:val="none" w:sz="0" w:space="0" w:color="auto"/>
        <w:right w:val="none" w:sz="0" w:space="0" w:color="auto"/>
      </w:divBdr>
    </w:div>
    <w:div w:id="1648128227">
      <w:bodyDiv w:val="1"/>
      <w:marLeft w:val="0"/>
      <w:marRight w:val="0"/>
      <w:marTop w:val="0"/>
      <w:marBottom w:val="0"/>
      <w:divBdr>
        <w:top w:val="none" w:sz="0" w:space="0" w:color="auto"/>
        <w:left w:val="none" w:sz="0" w:space="0" w:color="auto"/>
        <w:bottom w:val="none" w:sz="0" w:space="0" w:color="auto"/>
        <w:right w:val="none" w:sz="0" w:space="0" w:color="auto"/>
      </w:divBdr>
    </w:div>
    <w:div w:id="1664896002">
      <w:bodyDiv w:val="1"/>
      <w:marLeft w:val="0"/>
      <w:marRight w:val="0"/>
      <w:marTop w:val="0"/>
      <w:marBottom w:val="0"/>
      <w:divBdr>
        <w:top w:val="none" w:sz="0" w:space="0" w:color="auto"/>
        <w:left w:val="none" w:sz="0" w:space="0" w:color="auto"/>
        <w:bottom w:val="none" w:sz="0" w:space="0" w:color="auto"/>
        <w:right w:val="none" w:sz="0" w:space="0" w:color="auto"/>
      </w:divBdr>
    </w:div>
    <w:div w:id="1714619842">
      <w:bodyDiv w:val="1"/>
      <w:marLeft w:val="0"/>
      <w:marRight w:val="0"/>
      <w:marTop w:val="0"/>
      <w:marBottom w:val="0"/>
      <w:divBdr>
        <w:top w:val="none" w:sz="0" w:space="0" w:color="auto"/>
        <w:left w:val="none" w:sz="0" w:space="0" w:color="auto"/>
        <w:bottom w:val="none" w:sz="0" w:space="0" w:color="auto"/>
        <w:right w:val="none" w:sz="0" w:space="0" w:color="auto"/>
      </w:divBdr>
    </w:div>
    <w:div w:id="1743025497">
      <w:bodyDiv w:val="1"/>
      <w:marLeft w:val="0"/>
      <w:marRight w:val="0"/>
      <w:marTop w:val="0"/>
      <w:marBottom w:val="0"/>
      <w:divBdr>
        <w:top w:val="none" w:sz="0" w:space="0" w:color="auto"/>
        <w:left w:val="none" w:sz="0" w:space="0" w:color="auto"/>
        <w:bottom w:val="none" w:sz="0" w:space="0" w:color="auto"/>
        <w:right w:val="none" w:sz="0" w:space="0" w:color="auto"/>
      </w:divBdr>
    </w:div>
    <w:div w:id="1795099559">
      <w:bodyDiv w:val="1"/>
      <w:marLeft w:val="0"/>
      <w:marRight w:val="0"/>
      <w:marTop w:val="0"/>
      <w:marBottom w:val="0"/>
      <w:divBdr>
        <w:top w:val="none" w:sz="0" w:space="0" w:color="auto"/>
        <w:left w:val="none" w:sz="0" w:space="0" w:color="auto"/>
        <w:bottom w:val="none" w:sz="0" w:space="0" w:color="auto"/>
        <w:right w:val="none" w:sz="0" w:space="0" w:color="auto"/>
      </w:divBdr>
    </w:div>
    <w:div w:id="1822191183">
      <w:bodyDiv w:val="1"/>
      <w:marLeft w:val="0"/>
      <w:marRight w:val="0"/>
      <w:marTop w:val="0"/>
      <w:marBottom w:val="0"/>
      <w:divBdr>
        <w:top w:val="none" w:sz="0" w:space="0" w:color="auto"/>
        <w:left w:val="none" w:sz="0" w:space="0" w:color="auto"/>
        <w:bottom w:val="none" w:sz="0" w:space="0" w:color="auto"/>
        <w:right w:val="none" w:sz="0" w:space="0" w:color="auto"/>
      </w:divBdr>
    </w:div>
    <w:div w:id="1856379845">
      <w:bodyDiv w:val="1"/>
      <w:marLeft w:val="0"/>
      <w:marRight w:val="0"/>
      <w:marTop w:val="0"/>
      <w:marBottom w:val="0"/>
      <w:divBdr>
        <w:top w:val="none" w:sz="0" w:space="0" w:color="auto"/>
        <w:left w:val="none" w:sz="0" w:space="0" w:color="auto"/>
        <w:bottom w:val="none" w:sz="0" w:space="0" w:color="auto"/>
        <w:right w:val="none" w:sz="0" w:space="0" w:color="auto"/>
      </w:divBdr>
    </w:div>
    <w:div w:id="2004970583">
      <w:bodyDiv w:val="1"/>
      <w:marLeft w:val="0"/>
      <w:marRight w:val="0"/>
      <w:marTop w:val="0"/>
      <w:marBottom w:val="0"/>
      <w:divBdr>
        <w:top w:val="none" w:sz="0" w:space="0" w:color="auto"/>
        <w:left w:val="none" w:sz="0" w:space="0" w:color="auto"/>
        <w:bottom w:val="none" w:sz="0" w:space="0" w:color="auto"/>
        <w:right w:val="none" w:sz="0" w:space="0" w:color="auto"/>
      </w:divBdr>
    </w:div>
    <w:div w:id="2044211721">
      <w:bodyDiv w:val="1"/>
      <w:marLeft w:val="0"/>
      <w:marRight w:val="0"/>
      <w:marTop w:val="0"/>
      <w:marBottom w:val="0"/>
      <w:divBdr>
        <w:top w:val="none" w:sz="0" w:space="0" w:color="auto"/>
        <w:left w:val="none" w:sz="0" w:space="0" w:color="auto"/>
        <w:bottom w:val="none" w:sz="0" w:space="0" w:color="auto"/>
        <w:right w:val="none" w:sz="0" w:space="0" w:color="auto"/>
      </w:divBdr>
    </w:div>
    <w:div w:id="2053730490">
      <w:bodyDiv w:val="1"/>
      <w:marLeft w:val="0"/>
      <w:marRight w:val="0"/>
      <w:marTop w:val="0"/>
      <w:marBottom w:val="0"/>
      <w:divBdr>
        <w:top w:val="none" w:sz="0" w:space="0" w:color="auto"/>
        <w:left w:val="none" w:sz="0" w:space="0" w:color="auto"/>
        <w:bottom w:val="none" w:sz="0" w:space="0" w:color="auto"/>
        <w:right w:val="none" w:sz="0" w:space="0" w:color="auto"/>
      </w:divBdr>
    </w:div>
    <w:div w:id="2055306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2.e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emf"/><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0DED76-8E72-47D7-A952-8CB6E61CD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3321</Words>
  <Characters>21334</Characters>
  <Application>Microsoft Office Word</Application>
  <DocSecurity>0</DocSecurity>
  <Lines>177</Lines>
  <Paragraphs>49</Paragraphs>
  <ScaleCrop>false</ScaleCrop>
  <Company/>
  <LinksUpToDate>false</LinksUpToDate>
  <CharactersWithSpaces>24606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cp:lastModifiedBy/>
  <cp:revision>1</cp:revision>
  <dcterms:created xsi:type="dcterms:W3CDTF">2020-11-26T13:30:00Z</dcterms:created>
  <dcterms:modified xsi:type="dcterms:W3CDTF">2020-11-26T13:30:00Z</dcterms:modified>
</cp:coreProperties>
</file>