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A1ED" w14:textId="535E568F" w:rsidR="008B26F8" w:rsidRPr="00AB7545" w:rsidRDefault="00300935" w:rsidP="00300935">
      <w:pPr>
        <w:jc w:val="center"/>
        <w:rPr>
          <w:rFonts w:ascii="Garamond" w:hAnsi="Garamond"/>
          <w:b/>
          <w:sz w:val="28"/>
          <w:szCs w:val="28"/>
        </w:rPr>
      </w:pPr>
      <w:bookmarkStart w:id="0" w:name="_GoBack"/>
      <w:bookmarkEnd w:id="0"/>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3ED8FA08" w14:textId="28A6BD38" w:rsidR="008B26F8" w:rsidRPr="00AB7545" w:rsidRDefault="008B26F8"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sidR="00817D04">
        <w:rPr>
          <w:rFonts w:ascii="Garamond" w:hAnsi="Garamond"/>
          <w:b/>
          <w:sz w:val="28"/>
          <w:szCs w:val="28"/>
          <w:lang w:val="ro-RO"/>
        </w:rPr>
        <w:t xml:space="preserve"> 170395 </w:t>
      </w:r>
      <w:r w:rsidRPr="00AB7545">
        <w:rPr>
          <w:rFonts w:ascii="Garamond" w:hAnsi="Garamond"/>
          <w:b/>
          <w:sz w:val="28"/>
          <w:szCs w:val="28"/>
          <w:lang w:val="ro-RO"/>
        </w:rPr>
        <w:t>data</w:t>
      </w:r>
      <w:r w:rsidR="00817D04">
        <w:rPr>
          <w:rFonts w:ascii="Garamond" w:hAnsi="Garamond"/>
          <w:b/>
          <w:sz w:val="28"/>
          <w:szCs w:val="28"/>
          <w:lang w:val="ro-RO"/>
        </w:rPr>
        <w:t xml:space="preserve"> 07.12.2020</w:t>
      </w:r>
    </w:p>
    <w:p w14:paraId="24FCE557" w14:textId="77777777" w:rsidR="008B26F8" w:rsidRPr="00AB7545" w:rsidRDefault="008B26F8" w:rsidP="008B26F8">
      <w:pPr>
        <w:pStyle w:val="DefaultText"/>
        <w:tabs>
          <w:tab w:val="left" w:pos="3261"/>
        </w:tabs>
        <w:jc w:val="both"/>
        <w:rPr>
          <w:rFonts w:ascii="Garamond" w:hAnsi="Garamond"/>
          <w:b/>
          <w:szCs w:val="24"/>
          <w:lang w:val="ro-RO"/>
        </w:rPr>
      </w:pPr>
    </w:p>
    <w:p w14:paraId="14F70BAE" w14:textId="77777777" w:rsidR="008B26F8" w:rsidRPr="00AB7545" w:rsidRDefault="008B26F8" w:rsidP="008B26F8">
      <w:pPr>
        <w:pStyle w:val="DefaultText"/>
        <w:tabs>
          <w:tab w:val="left" w:pos="3261"/>
        </w:tabs>
        <w:jc w:val="both"/>
        <w:rPr>
          <w:rFonts w:ascii="Garamond" w:hAnsi="Garamond"/>
          <w:b/>
          <w:szCs w:val="24"/>
          <w:lang w:val="ro-RO"/>
        </w:rPr>
      </w:pPr>
    </w:p>
    <w:p w14:paraId="6487DA3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4ACB5F2C" w14:textId="77777777" w:rsidR="00F771F2" w:rsidRPr="00AB7545" w:rsidRDefault="00F771F2" w:rsidP="00F771F2">
      <w:pPr>
        <w:tabs>
          <w:tab w:val="left" w:pos="3261"/>
        </w:tabs>
        <w:jc w:val="both"/>
        <w:rPr>
          <w:rFonts w:ascii="Garamond" w:hAnsi="Garamond"/>
          <w:b/>
          <w:noProof/>
        </w:rPr>
      </w:pPr>
    </w:p>
    <w:p w14:paraId="770F0A1A" w14:textId="33BCBDAD"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300935">
        <w:rPr>
          <w:rFonts w:ascii="Garamond" w:hAnsi="Garamond"/>
          <w:b/>
          <w:noProof/>
        </w:rPr>
        <w:t xml:space="preserve">153727/05.11.2020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17036F99" w14:textId="77777777" w:rsidR="008B26F8" w:rsidRPr="00AB7545" w:rsidRDefault="008B26F8" w:rsidP="008B26F8">
      <w:pPr>
        <w:pStyle w:val="DefaultText"/>
        <w:tabs>
          <w:tab w:val="left" w:pos="3261"/>
        </w:tabs>
        <w:jc w:val="both"/>
        <w:rPr>
          <w:rFonts w:ascii="Garamond" w:hAnsi="Garamond"/>
          <w:b/>
          <w:i/>
          <w:szCs w:val="24"/>
          <w:lang w:val="ro-RO"/>
        </w:rPr>
      </w:pPr>
    </w:p>
    <w:p w14:paraId="2F54950D" w14:textId="58F5E191" w:rsidR="008D5EEA"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cu sediul in Bucuresti sector 2, reprezentata de Director General în calitate de </w:t>
      </w:r>
      <w:r w:rsidRPr="00AB7545">
        <w:rPr>
          <w:rFonts w:ascii="Garamond" w:hAnsi="Garamond"/>
          <w:b/>
          <w:szCs w:val="24"/>
          <w:lang w:val="ro-RO"/>
        </w:rPr>
        <w:t>achizitor</w:t>
      </w:r>
      <w:r w:rsidRPr="00AB7545">
        <w:rPr>
          <w:rFonts w:ascii="Garamond" w:hAnsi="Garamond"/>
          <w:szCs w:val="24"/>
          <w:lang w:val="ro-RO"/>
        </w:rPr>
        <w:t>, pe de o parte</w:t>
      </w:r>
    </w:p>
    <w:p w14:paraId="194CE72B" w14:textId="77777777" w:rsidR="00817D04" w:rsidRPr="00AB7545" w:rsidRDefault="00817D04" w:rsidP="008B26F8">
      <w:pPr>
        <w:pStyle w:val="DefaultText"/>
        <w:tabs>
          <w:tab w:val="left" w:pos="3261"/>
        </w:tabs>
        <w:jc w:val="both"/>
        <w:rPr>
          <w:rFonts w:ascii="Garamond" w:hAnsi="Garamond"/>
          <w:szCs w:val="24"/>
          <w:lang w:val="ro-RO"/>
        </w:rPr>
      </w:pPr>
    </w:p>
    <w:p w14:paraId="596DB22F" w14:textId="75D0B767" w:rsidR="00F207DA"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şi</w:t>
      </w:r>
    </w:p>
    <w:p w14:paraId="55E03732" w14:textId="77777777" w:rsidR="00F207DA" w:rsidRPr="00AB7545" w:rsidRDefault="00F207DA" w:rsidP="008B26F8">
      <w:pPr>
        <w:pStyle w:val="DefaultText"/>
        <w:tabs>
          <w:tab w:val="left" w:pos="3261"/>
        </w:tabs>
        <w:jc w:val="both"/>
        <w:rPr>
          <w:rFonts w:ascii="Garamond" w:hAnsi="Garamond"/>
          <w:b/>
          <w:szCs w:val="24"/>
          <w:lang w:val="ro-RO"/>
        </w:rPr>
      </w:pPr>
    </w:p>
    <w:p w14:paraId="3DA70F3D" w14:textId="6B7E9EA5" w:rsidR="008B26F8" w:rsidRPr="00AB7545" w:rsidRDefault="00300935" w:rsidP="008B26F8">
      <w:pPr>
        <w:pStyle w:val="DefaultText"/>
        <w:tabs>
          <w:tab w:val="left" w:pos="3261"/>
        </w:tabs>
        <w:jc w:val="both"/>
        <w:rPr>
          <w:rFonts w:ascii="Garamond" w:hAnsi="Garamond"/>
          <w:szCs w:val="24"/>
          <w:lang w:val="ro-RO"/>
        </w:rPr>
      </w:pPr>
      <w:r w:rsidRPr="00C31D05">
        <w:rPr>
          <w:rFonts w:ascii="Garamond" w:hAnsi="Garamond"/>
          <w:b/>
        </w:rPr>
        <w:t>S</w:t>
      </w:r>
      <w:r w:rsidRPr="00C31D05">
        <w:rPr>
          <w:rFonts w:ascii="Garamond" w:hAnsi="Garamond"/>
          <w:b/>
          <w:szCs w:val="24"/>
          <w:lang w:eastAsia="ar-SA"/>
        </w:rPr>
        <w:t>C</w:t>
      </w:r>
      <w:r>
        <w:rPr>
          <w:rFonts w:ascii="Garamond" w:hAnsi="Garamond"/>
          <w:b/>
          <w:szCs w:val="24"/>
          <w:lang w:eastAsia="ar-SA"/>
        </w:rPr>
        <w:t xml:space="preserve"> C&amp;C ACTIV GENERAL CONCEPT </w:t>
      </w:r>
      <w:r w:rsidRPr="00C31D05">
        <w:rPr>
          <w:rFonts w:ascii="Garamond" w:hAnsi="Garamond"/>
          <w:b/>
          <w:szCs w:val="24"/>
          <w:lang w:eastAsia="ar-SA"/>
        </w:rPr>
        <w:t>S</w:t>
      </w:r>
      <w:r>
        <w:rPr>
          <w:rFonts w:ascii="Garamond" w:hAnsi="Garamond"/>
          <w:b/>
          <w:szCs w:val="24"/>
          <w:lang w:eastAsia="ar-SA"/>
        </w:rPr>
        <w:t>.</w:t>
      </w:r>
      <w:r w:rsidRPr="00C31D05">
        <w:rPr>
          <w:rFonts w:ascii="Garamond" w:hAnsi="Garamond"/>
          <w:b/>
          <w:szCs w:val="24"/>
          <w:lang w:eastAsia="ar-SA"/>
        </w:rPr>
        <w:t>R</w:t>
      </w:r>
      <w:r>
        <w:rPr>
          <w:rFonts w:ascii="Garamond" w:hAnsi="Garamond"/>
          <w:b/>
          <w:szCs w:val="24"/>
          <w:lang w:eastAsia="ar-SA"/>
        </w:rPr>
        <w:t>.</w:t>
      </w:r>
      <w:r w:rsidRPr="00C31D05">
        <w:rPr>
          <w:rFonts w:ascii="Garamond" w:hAnsi="Garamond"/>
          <w:b/>
          <w:szCs w:val="24"/>
          <w:lang w:eastAsia="ar-SA"/>
        </w:rPr>
        <w:t>L</w:t>
      </w:r>
      <w:r>
        <w:rPr>
          <w:rFonts w:ascii="Garamond" w:hAnsi="Garamond"/>
          <w:b/>
          <w:szCs w:val="24"/>
          <w:lang w:eastAsia="ar-SA"/>
        </w:rPr>
        <w:t>.</w:t>
      </w:r>
      <w:r w:rsidR="00312FF3" w:rsidRPr="00AB7545">
        <w:rPr>
          <w:rFonts w:ascii="Garamond" w:hAnsi="Garamond"/>
          <w:b/>
          <w:szCs w:val="24"/>
        </w:rPr>
        <w:t xml:space="preserve">, </w:t>
      </w:r>
      <w:r w:rsidR="00312FF3" w:rsidRPr="00AB7545">
        <w:rPr>
          <w:rFonts w:ascii="Garamond" w:hAnsi="Garamond"/>
          <w:szCs w:val="24"/>
        </w:rPr>
        <w:t xml:space="preserve">  reprezentat prin </w:t>
      </w:r>
      <w:r>
        <w:rPr>
          <w:rFonts w:ascii="Garamond" w:hAnsi="Garamond"/>
          <w:szCs w:val="24"/>
        </w:rPr>
        <w:t>Director,</w:t>
      </w:r>
      <w:r w:rsidR="00A143EA" w:rsidRPr="00AB7545">
        <w:rPr>
          <w:rFonts w:ascii="Garamond" w:hAnsi="Garamond"/>
          <w:szCs w:val="24"/>
        </w:rPr>
        <w:t xml:space="preserve"> </w:t>
      </w:r>
      <w:r w:rsidR="008B26F8" w:rsidRPr="00AB7545">
        <w:rPr>
          <w:rFonts w:ascii="Garamond" w:hAnsi="Garamond"/>
          <w:szCs w:val="24"/>
          <w:lang w:val="ro-RO"/>
        </w:rPr>
        <w:t xml:space="preserve">în calitate de </w:t>
      </w:r>
      <w:r w:rsidR="008B26F8" w:rsidRPr="00AB7545">
        <w:rPr>
          <w:rFonts w:ascii="Garamond" w:hAnsi="Garamond"/>
          <w:b/>
          <w:szCs w:val="24"/>
          <w:lang w:val="ro-RO"/>
        </w:rPr>
        <w:t>furnizor</w:t>
      </w:r>
      <w:r w:rsidR="008B26F8" w:rsidRPr="00AB7545">
        <w:rPr>
          <w:rFonts w:ascii="Garamond" w:hAnsi="Garamond"/>
          <w:szCs w:val="24"/>
          <w:lang w:val="ro-RO"/>
        </w:rPr>
        <w:t>, pe de altă parte.</w:t>
      </w:r>
    </w:p>
    <w:p w14:paraId="4D005C18" w14:textId="77777777" w:rsidR="008B26F8" w:rsidRPr="00AB7545" w:rsidRDefault="008B26F8" w:rsidP="008B26F8">
      <w:pPr>
        <w:pStyle w:val="DefaultText"/>
        <w:tabs>
          <w:tab w:val="left" w:pos="3261"/>
        </w:tabs>
        <w:jc w:val="both"/>
        <w:rPr>
          <w:rFonts w:ascii="Garamond" w:hAnsi="Garamond"/>
          <w:b/>
          <w:szCs w:val="24"/>
          <w:lang w:val="ro-RO"/>
        </w:rPr>
      </w:pPr>
    </w:p>
    <w:p w14:paraId="21D9E2C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EDCDE6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3A4C0807"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11DCD7C0"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604DA71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3C1EA333"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E67A8B3" w14:textId="77777777" w:rsidR="00403CFD" w:rsidRPr="00AB7545"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00CE723C" w14:textId="7EAA1AC2" w:rsidR="008B26F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39FD1036" w14:textId="77777777" w:rsidR="00F207DA" w:rsidRPr="00AB7545" w:rsidRDefault="00F207DA" w:rsidP="00300935">
      <w:pPr>
        <w:pStyle w:val="DefaultText"/>
        <w:tabs>
          <w:tab w:val="left" w:pos="3261"/>
        </w:tabs>
        <w:suppressAutoHyphens/>
        <w:jc w:val="both"/>
        <w:rPr>
          <w:rFonts w:ascii="Garamond" w:hAnsi="Garamond"/>
          <w:lang w:val="ro-RO"/>
        </w:rPr>
      </w:pPr>
    </w:p>
    <w:p w14:paraId="0B01240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45D06EF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00CAB18A" w14:textId="77777777" w:rsidR="00817D04" w:rsidRDefault="00817D04" w:rsidP="0047079D">
      <w:pPr>
        <w:pStyle w:val="DefaultText"/>
        <w:tabs>
          <w:tab w:val="left" w:pos="3261"/>
        </w:tabs>
        <w:jc w:val="center"/>
        <w:rPr>
          <w:rFonts w:ascii="Garamond" w:hAnsi="Garamond"/>
          <w:b/>
          <w:i/>
          <w:sz w:val="28"/>
          <w:szCs w:val="28"/>
          <w:lang w:val="ro-RO"/>
        </w:rPr>
      </w:pPr>
    </w:p>
    <w:p w14:paraId="3F65125C" w14:textId="77777777" w:rsidR="00817D04" w:rsidRDefault="00817D04" w:rsidP="0047079D">
      <w:pPr>
        <w:pStyle w:val="DefaultText"/>
        <w:tabs>
          <w:tab w:val="left" w:pos="3261"/>
        </w:tabs>
        <w:jc w:val="center"/>
        <w:rPr>
          <w:rFonts w:ascii="Garamond" w:hAnsi="Garamond"/>
          <w:b/>
          <w:i/>
          <w:sz w:val="28"/>
          <w:szCs w:val="28"/>
          <w:lang w:val="ro-RO"/>
        </w:rPr>
      </w:pPr>
    </w:p>
    <w:p w14:paraId="30CD57CE" w14:textId="7B09BB58"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50AE394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46D9130B" w14:textId="1B166E43"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4E5476">
        <w:rPr>
          <w:rFonts w:ascii="Garamond" w:hAnsi="Garamond"/>
          <w:szCs w:val="24"/>
          <w:lang w:val="ro-RO"/>
        </w:rPr>
        <w:t>3</w:t>
      </w:r>
      <w:r w:rsidRPr="00AB7545">
        <w:rPr>
          <w:rFonts w:ascii="Garamond" w:hAnsi="Garamond"/>
          <w:szCs w:val="24"/>
          <w:lang w:val="ro-RO"/>
        </w:rPr>
        <w:t xml:space="preserve"> la contract </w:t>
      </w:r>
    </w:p>
    <w:p w14:paraId="10BC5F3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AB7545" w:rsidRDefault="008B26F8" w:rsidP="008B26F8">
      <w:pPr>
        <w:pStyle w:val="DefaultText"/>
        <w:tabs>
          <w:tab w:val="left" w:pos="3261"/>
        </w:tabs>
        <w:jc w:val="both"/>
        <w:rPr>
          <w:rFonts w:ascii="Garamond" w:hAnsi="Garamond"/>
          <w:szCs w:val="24"/>
          <w:lang w:val="ro-RO"/>
        </w:rPr>
      </w:pPr>
    </w:p>
    <w:p w14:paraId="542C791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492E8DC5" w14:textId="0D7EDF96"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4E5476">
        <w:rPr>
          <w:rFonts w:ascii="Garamond" w:hAnsi="Garamond" w:cs="Calibri"/>
          <w:lang w:val="ro-RO"/>
        </w:rPr>
        <w:t>imbracaminte toamna-iarna</w:t>
      </w:r>
      <w:r w:rsidR="004E5476"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AB7545">
        <w:rPr>
          <w:rFonts w:cs="Calibri"/>
          <w:lang w:val="ro-RO"/>
        </w:rPr>
        <w:t xml:space="preserve">de </w:t>
      </w:r>
      <w:r w:rsidR="00300935" w:rsidRPr="00300935">
        <w:rPr>
          <w:rFonts w:ascii="Garamond" w:hAnsi="Garamond" w:cs="Arial"/>
          <w:b/>
          <w:bCs/>
          <w:szCs w:val="24"/>
          <w:lang w:val="it-IT"/>
        </w:rPr>
        <w:t>148.363,00</w:t>
      </w:r>
      <w:r w:rsidR="00300935">
        <w:rPr>
          <w:rFonts w:ascii="Garamond" w:hAnsi="Garamond" w:cs="Arial"/>
          <w:b/>
          <w:bCs/>
          <w:szCs w:val="24"/>
          <w:lang w:val="it-IT"/>
        </w:rPr>
        <w:t xml:space="preserve"> </w:t>
      </w:r>
      <w:r w:rsidR="004D6C44" w:rsidRPr="00300935">
        <w:rPr>
          <w:rFonts w:cs="Calibri"/>
          <w:b/>
          <w:bCs/>
          <w:lang w:val="ro-RO"/>
        </w:rPr>
        <w:t>lei</w:t>
      </w:r>
      <w:r w:rsidR="004D6C44" w:rsidRPr="00AB7545">
        <w:rPr>
          <w:rFonts w:cs="Calibri"/>
          <w:lang w:val="ro-RO"/>
        </w:rPr>
        <w:t xml:space="preserve"> </w:t>
      </w:r>
      <w:r w:rsidR="00344860" w:rsidRPr="00AB7545">
        <w:rPr>
          <w:rFonts w:cs="Calibri"/>
          <w:lang w:val="ro-RO"/>
        </w:rPr>
        <w:t>fără</w:t>
      </w:r>
      <w:r w:rsidR="004D6C44" w:rsidRPr="00AB7545">
        <w:rPr>
          <w:rFonts w:cs="Calibri"/>
          <w:lang w:val="ro-RO"/>
        </w:rPr>
        <w:t xml:space="preserve"> TVA</w:t>
      </w:r>
      <w:r w:rsidR="004A16BF" w:rsidRPr="00AB7545">
        <w:rPr>
          <w:rFonts w:cs="Calibri"/>
          <w:lang w:val="ro-RO"/>
        </w:rPr>
        <w:t xml:space="preserve">, la care se adaugă TVA </w:t>
      </w:r>
      <w:r w:rsidR="004A16BF" w:rsidRPr="00AB7545">
        <w:rPr>
          <w:rFonts w:cs="Calibri"/>
          <w:spacing w:val="-3"/>
          <w:lang w:val="ro-RO"/>
        </w:rPr>
        <w:t>în valoare de</w:t>
      </w:r>
      <w:r w:rsidR="00300935">
        <w:rPr>
          <w:rFonts w:cs="Calibri"/>
          <w:spacing w:val="-3"/>
          <w:lang w:val="ro-RO"/>
        </w:rPr>
        <w:t xml:space="preserve"> </w:t>
      </w:r>
      <w:r w:rsidR="00300935" w:rsidRPr="00300935">
        <w:rPr>
          <w:rFonts w:ascii="Garamond" w:hAnsi="Garamond" w:cs="Arial"/>
          <w:b/>
          <w:bCs/>
          <w:szCs w:val="24"/>
          <w:lang w:val="it-IT"/>
        </w:rPr>
        <w:t xml:space="preserve">28.188, 97 </w:t>
      </w:r>
      <w:r w:rsidR="00300935" w:rsidRPr="00300935">
        <w:rPr>
          <w:b/>
          <w:bCs/>
          <w:szCs w:val="24"/>
          <w:lang w:val="it-IT"/>
        </w:rPr>
        <w:t>lei</w:t>
      </w:r>
      <w:r w:rsidR="004A16BF" w:rsidRPr="00AB7545">
        <w:rPr>
          <w:rFonts w:cs="Calibri"/>
          <w:lang w:val="ro-RO"/>
        </w:rPr>
        <w:t>, conform prevederilor legale.</w:t>
      </w:r>
    </w:p>
    <w:p w14:paraId="1A01A8AB"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CB06364" w14:textId="77777777" w:rsidR="004A16BF" w:rsidRPr="00AB7545" w:rsidRDefault="004A16BF" w:rsidP="008B26F8">
      <w:pPr>
        <w:pStyle w:val="DefaultText2"/>
        <w:tabs>
          <w:tab w:val="left" w:pos="3261"/>
        </w:tabs>
        <w:jc w:val="both"/>
        <w:rPr>
          <w:rFonts w:ascii="Garamond" w:hAnsi="Garamond"/>
          <w:noProof/>
          <w:szCs w:val="24"/>
          <w:lang w:val="ro-RO"/>
        </w:rPr>
      </w:pPr>
    </w:p>
    <w:p w14:paraId="25E1C0C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0AE71A1" w14:textId="101AD2DD"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817D04">
        <w:rPr>
          <w:rFonts w:ascii="Garamond" w:hAnsi="Garamond"/>
          <w:noProof/>
          <w:szCs w:val="24"/>
          <w:lang w:val="ro-RO"/>
        </w:rPr>
        <w:t>07.12.2020</w:t>
      </w:r>
      <w:r w:rsidRPr="00AB7545">
        <w:rPr>
          <w:rFonts w:ascii="Garamond" w:hAnsi="Garamond"/>
          <w:b/>
          <w:noProof/>
          <w:color w:val="FF0000"/>
          <w:szCs w:val="24"/>
          <w:lang w:val="ro-RO"/>
        </w:rPr>
        <w:t xml:space="preserve"> </w:t>
      </w:r>
    </w:p>
    <w:p w14:paraId="1F4A22AE" w14:textId="19D25DFC"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300935">
        <w:rPr>
          <w:rFonts w:ascii="Garamond" w:hAnsi="Garamond"/>
          <w:noProof/>
          <w:lang w:val="ro-RO"/>
        </w:rPr>
        <w:t xml:space="preserve"> 31.12.2020.</w:t>
      </w:r>
    </w:p>
    <w:p w14:paraId="7A2123FB"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6635A66"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5C8FE7B3"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17B8A68E"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21DA57F9" w14:textId="77777777" w:rsidR="00672EB6" w:rsidRPr="00AB7545" w:rsidRDefault="00672EB6" w:rsidP="00672EB6">
      <w:pPr>
        <w:pStyle w:val="DefaultText2"/>
        <w:tabs>
          <w:tab w:val="left" w:pos="3261"/>
        </w:tabs>
        <w:jc w:val="both"/>
        <w:rPr>
          <w:rFonts w:ascii="Garamond" w:hAnsi="Garamond"/>
          <w:noProof/>
          <w:szCs w:val="24"/>
          <w:lang w:val="ro-RO"/>
        </w:rPr>
      </w:pPr>
    </w:p>
    <w:p w14:paraId="506DC2B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1DD50AAE" w14:textId="6DD6DA90"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7.1 – </w:t>
      </w:r>
      <w:r w:rsidR="004E5476" w:rsidRPr="00D84468">
        <w:rPr>
          <w:rFonts w:ascii="Garamond" w:hAnsi="Garamond"/>
          <w:szCs w:val="24"/>
          <w:lang w:val="ro-RO"/>
        </w:rPr>
        <w:t xml:space="preserve">Executarea contractului începe </w:t>
      </w:r>
      <w:r w:rsidR="004E5476">
        <w:rPr>
          <w:rFonts w:ascii="Garamond" w:hAnsi="Garamond"/>
          <w:szCs w:val="24"/>
          <w:lang w:val="ro-RO"/>
        </w:rPr>
        <w:t>dupa</w:t>
      </w:r>
      <w:r w:rsidR="004E5476" w:rsidRPr="00D84468">
        <w:rPr>
          <w:rFonts w:ascii="Garamond" w:hAnsi="Garamond"/>
          <w:szCs w:val="24"/>
          <w:lang w:val="ro-RO"/>
        </w:rPr>
        <w:t xml:space="preserve"> </w:t>
      </w:r>
      <w:r w:rsidR="004E5476">
        <w:rPr>
          <w:rFonts w:ascii="Garamond" w:hAnsi="Garamond"/>
          <w:szCs w:val="24"/>
          <w:lang w:val="ro-RO"/>
        </w:rPr>
        <w:t xml:space="preserve">constiuirea garantiei de buna executie si </w:t>
      </w:r>
      <w:r w:rsidR="004E5476" w:rsidRPr="00D84468">
        <w:rPr>
          <w:rFonts w:ascii="Garamond" w:hAnsi="Garamond"/>
          <w:szCs w:val="24"/>
          <w:lang w:val="ro-RO"/>
        </w:rPr>
        <w:t>data inregistrarii contractului la achizitor</w:t>
      </w:r>
      <w:r w:rsidRPr="00AB7545">
        <w:rPr>
          <w:rFonts w:ascii="Garamond" w:hAnsi="Garamond"/>
          <w:szCs w:val="24"/>
          <w:lang w:val="ro-RO"/>
        </w:rPr>
        <w:t>.</w:t>
      </w:r>
    </w:p>
    <w:p w14:paraId="11078144" w14:textId="77777777" w:rsidR="008B26F8" w:rsidRPr="00AB7545" w:rsidRDefault="008B26F8" w:rsidP="008B26F8">
      <w:pPr>
        <w:pStyle w:val="DefaultText"/>
        <w:tabs>
          <w:tab w:val="left" w:pos="3261"/>
        </w:tabs>
        <w:jc w:val="both"/>
        <w:rPr>
          <w:rFonts w:ascii="Garamond" w:hAnsi="Garamond"/>
          <w:b/>
          <w:szCs w:val="24"/>
          <w:lang w:val="ro-RO"/>
        </w:rPr>
      </w:pPr>
    </w:p>
    <w:p w14:paraId="67F6CF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02775B34"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37F2898C"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r w:rsidR="00DF484D">
        <w:rPr>
          <w:rFonts w:ascii="Garamond" w:hAnsi="Garamond"/>
          <w:i/>
          <w:noProof/>
          <w:lang w:val="ro-RO"/>
        </w:rPr>
        <w:t>.1/1.2</w:t>
      </w:r>
      <w:r w:rsidR="008B26F8" w:rsidRPr="00AB7545">
        <w:rPr>
          <w:rFonts w:ascii="Garamond" w:hAnsi="Garamond"/>
          <w:i/>
          <w:noProof/>
          <w:lang w:val="ro-RO"/>
        </w:rPr>
        <w:t>)</w:t>
      </w:r>
    </w:p>
    <w:p w14:paraId="6E93876A" w14:textId="77777777" w:rsidR="008B26F8" w:rsidRPr="00AB7545" w:rsidRDefault="006A1389" w:rsidP="006A1389">
      <w:pPr>
        <w:pStyle w:val="DefaultText1"/>
        <w:numPr>
          <w:ilvl w:val="0"/>
          <w:numId w:val="27"/>
        </w:numPr>
        <w:tabs>
          <w:tab w:val="left" w:pos="3261"/>
        </w:tabs>
        <w:jc w:val="both"/>
        <w:rPr>
          <w:rFonts w:ascii="Garamond" w:hAnsi="Garamond"/>
          <w:i/>
          <w:noProof/>
          <w:lang w:val="ro-RO"/>
        </w:rPr>
      </w:pPr>
      <w:r w:rsidRPr="00AB7545">
        <w:rPr>
          <w:rFonts w:ascii="Garamond" w:hAnsi="Garamond"/>
          <w:i/>
          <w:noProof/>
          <w:lang w:val="ro-RO"/>
        </w:rPr>
        <w:t xml:space="preserve">Puncte  de livrare , Adresa de facturare , </w:t>
      </w:r>
      <w:r w:rsidR="00F77795" w:rsidRPr="00AB7545">
        <w:rPr>
          <w:rFonts w:ascii="Garamond" w:hAnsi="Garamond"/>
          <w:i/>
          <w:noProof/>
          <w:lang w:val="ro-RO"/>
        </w:rPr>
        <w:t xml:space="preserve">persoane de contavt si comenzi </w:t>
      </w:r>
      <w:r w:rsidR="008B26F8" w:rsidRPr="00AB7545">
        <w:rPr>
          <w:rFonts w:ascii="Garamond" w:hAnsi="Garamond"/>
          <w:i/>
          <w:noProof/>
          <w:lang w:val="ro-RO"/>
        </w:rPr>
        <w:t>(anexa 2 )</w:t>
      </w:r>
    </w:p>
    <w:p w14:paraId="2CBEF042" w14:textId="77777777" w:rsidR="00F77795" w:rsidRPr="00AB7545" w:rsidRDefault="00F77795"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Grafic de livrare (Aanexa 3 )</w:t>
      </w:r>
    </w:p>
    <w:p w14:paraId="3413EC78"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B637EEC" w14:textId="77777777" w:rsidR="00A16E85"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0D94DA08" w14:textId="77777777" w:rsidR="00300935" w:rsidRPr="00AB7545" w:rsidRDefault="00300935" w:rsidP="008B26F8">
      <w:pPr>
        <w:pStyle w:val="DefaultText"/>
        <w:tabs>
          <w:tab w:val="left" w:pos="3261"/>
        </w:tabs>
        <w:jc w:val="both"/>
        <w:rPr>
          <w:rFonts w:ascii="Garamond" w:hAnsi="Garamond"/>
          <w:b/>
          <w:szCs w:val="24"/>
          <w:lang w:val="ro-RO"/>
        </w:rPr>
      </w:pPr>
    </w:p>
    <w:p w14:paraId="0041851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6C9C48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lastRenderedPageBreak/>
        <w:t>9.1- Furnizorul se obligă să furnizeze produsele la standardele şi sau performanţele prezentate în propunerea tehnică</w:t>
      </w:r>
      <w:r w:rsidRPr="00AB7545">
        <w:rPr>
          <w:rFonts w:ascii="Garamond" w:hAnsi="Garamond"/>
          <w:b/>
          <w:szCs w:val="24"/>
          <w:lang w:val="ro-RO"/>
        </w:rPr>
        <w:t xml:space="preserve">. </w:t>
      </w:r>
    </w:p>
    <w:p w14:paraId="429851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686AED8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6927A457"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AB7545" w:rsidRDefault="008B26F8" w:rsidP="008B26F8">
      <w:pPr>
        <w:pStyle w:val="DefaultText"/>
        <w:tabs>
          <w:tab w:val="left" w:pos="3261"/>
        </w:tabs>
        <w:ind w:left="993"/>
        <w:jc w:val="both"/>
        <w:rPr>
          <w:rFonts w:ascii="Garamond" w:hAnsi="Garamond"/>
          <w:szCs w:val="24"/>
          <w:lang w:val="ro-RO"/>
        </w:rPr>
      </w:pPr>
    </w:p>
    <w:p w14:paraId="475B019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0958C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2D7AA5C8" w14:textId="6CEE3F8D"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w:t>
      </w:r>
      <w:r w:rsidR="00C146EE">
        <w:rPr>
          <w:rFonts w:ascii="Garamond" w:hAnsi="Garamond"/>
          <w:szCs w:val="24"/>
          <w:lang w:val="ro-RO"/>
        </w:rPr>
        <w:t>r</w:t>
      </w:r>
      <w:r w:rsidR="00F96216" w:rsidRPr="00AB7545">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5536A3BA" w14:textId="77777777" w:rsidR="00B254F6" w:rsidRPr="00AB7545" w:rsidRDefault="00B254F6" w:rsidP="008B26F8">
      <w:pPr>
        <w:pStyle w:val="DefaultText"/>
        <w:tabs>
          <w:tab w:val="left" w:pos="3261"/>
        </w:tabs>
        <w:jc w:val="both"/>
        <w:rPr>
          <w:rFonts w:ascii="Garamond" w:hAnsi="Garamond"/>
          <w:b/>
          <w:szCs w:val="24"/>
          <w:lang w:val="ro-RO"/>
        </w:rPr>
      </w:pPr>
    </w:p>
    <w:p w14:paraId="2C33E7A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5E4A6CF2"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8426F1B"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7AD4DED"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E936540"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67A00E28"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24C006F"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8B94504" w14:textId="77777777" w:rsidR="00224511" w:rsidRPr="00AB7545" w:rsidRDefault="00224511" w:rsidP="000B551B">
      <w:pPr>
        <w:pStyle w:val="DefaultText"/>
        <w:tabs>
          <w:tab w:val="left" w:pos="3261"/>
        </w:tabs>
        <w:jc w:val="both"/>
        <w:rPr>
          <w:rFonts w:ascii="Garamond" w:hAnsi="Garamond"/>
          <w:noProof w:val="0"/>
          <w:szCs w:val="24"/>
          <w:lang w:val="ro-RO"/>
        </w:rPr>
      </w:pPr>
    </w:p>
    <w:p w14:paraId="7BDE1CF2" w14:textId="0F612EE8" w:rsidR="001D2C91" w:rsidRPr="00F207DA" w:rsidRDefault="008B26F8" w:rsidP="00F207DA">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Default="001D2C91" w:rsidP="00EB3D8F">
      <w:pPr>
        <w:pStyle w:val="DefaultText"/>
        <w:tabs>
          <w:tab w:val="left" w:pos="3261"/>
        </w:tabs>
        <w:jc w:val="center"/>
        <w:rPr>
          <w:rFonts w:ascii="Garamond" w:hAnsi="Garamond"/>
          <w:b/>
          <w:i/>
          <w:sz w:val="28"/>
          <w:szCs w:val="28"/>
          <w:lang w:val="ro-RO"/>
        </w:rPr>
      </w:pPr>
    </w:p>
    <w:p w14:paraId="6ADD0F21"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D9A468C" w14:textId="77777777" w:rsidR="008B26F8" w:rsidRPr="00AB7545" w:rsidRDefault="008B26F8" w:rsidP="008B26F8">
      <w:pPr>
        <w:pStyle w:val="DefaultText"/>
        <w:tabs>
          <w:tab w:val="left" w:pos="3261"/>
        </w:tabs>
        <w:jc w:val="both"/>
        <w:rPr>
          <w:rFonts w:ascii="Garamond" w:hAnsi="Garamond"/>
          <w:b/>
          <w:szCs w:val="24"/>
          <w:lang w:val="ro-RO"/>
        </w:rPr>
      </w:pPr>
    </w:p>
    <w:p w14:paraId="62912F84"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76D8BFCE" w14:textId="77777777"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garanţia de bună execuţie a contractului în cuantum de 2 % din valoarea </w:t>
      </w:r>
      <w:r w:rsidR="00C65EA9" w:rsidRPr="00AB7545">
        <w:rPr>
          <w:rFonts w:ascii="Garamond" w:hAnsi="Garamond"/>
        </w:rPr>
        <w:t xml:space="preserve">fara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573925" w:rsidRPr="00AB7545">
        <w:rPr>
          <w:rFonts w:ascii="Garamond" w:hAnsi="Garamond"/>
          <w:b/>
        </w:rPr>
        <w:t xml:space="preserve">lucratoare </w:t>
      </w:r>
      <w:r w:rsidRPr="00AB7545">
        <w:rPr>
          <w:rFonts w:ascii="Garamond" w:hAnsi="Garamond"/>
          <w:b/>
        </w:rPr>
        <w:t>de la inregistrarea contractului la achizitor</w:t>
      </w:r>
      <w:r w:rsidRPr="00AB7545">
        <w:rPr>
          <w:rFonts w:ascii="Garamond" w:hAnsi="Garamond"/>
        </w:rPr>
        <w:t xml:space="preserve">, </w:t>
      </w:r>
    </w:p>
    <w:p w14:paraId="74432E67" w14:textId="7F132D0F" w:rsidR="00C65EA9" w:rsidRPr="00AB7545" w:rsidRDefault="005324D2" w:rsidP="00C65EA9">
      <w:pPr>
        <w:tabs>
          <w:tab w:val="left" w:pos="3261"/>
        </w:tabs>
        <w:jc w:val="both"/>
        <w:rPr>
          <w:rFonts w:ascii="Garamond" w:hAnsi="Garamond"/>
        </w:rPr>
      </w:pPr>
      <w:r w:rsidRPr="00AB7545">
        <w:rPr>
          <w:rFonts w:ascii="Garamond" w:hAnsi="Garamond"/>
        </w:rPr>
        <w:t xml:space="preserve">(2) Garantia de buna executie se poate constitui prin </w:t>
      </w:r>
      <w:r w:rsidR="008801E2" w:rsidRPr="008801E2">
        <w:rPr>
          <w:rFonts w:ascii="Garamond" w:hAnsi="Garamond"/>
          <w:b/>
        </w:rPr>
        <w:t>virament bancar in contul deschis la Trezoreria Sector 2, CIF,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r w:rsidR="00C65EA9" w:rsidRPr="00AB7545">
        <w:rPr>
          <w:rFonts w:ascii="Garamond" w:hAnsi="Garamond" w:cs="Garamond"/>
        </w:rPr>
        <w:t>ş</w:t>
      </w:r>
      <w:r w:rsidR="00C65EA9" w:rsidRPr="00AB7545">
        <w:rPr>
          <w:rFonts w:ascii="Garamond" w:hAnsi="Garamond"/>
        </w:rPr>
        <w:t>i devine anex</w:t>
      </w:r>
      <w:r w:rsidR="00C65EA9" w:rsidRPr="00AB7545">
        <w:rPr>
          <w:rFonts w:ascii="Garamond" w:hAnsi="Garamond" w:cs="Garamond"/>
        </w:rPr>
        <w:t>ă</w:t>
      </w:r>
      <w:r w:rsidR="00C65EA9" w:rsidRPr="00AB7545">
        <w:rPr>
          <w:rFonts w:ascii="Garamond" w:hAnsi="Garamond"/>
        </w:rPr>
        <w:t xml:space="preserve"> la contract, prevederile art. 36 alin. (3) </w:t>
      </w:r>
      <w:r w:rsidR="00C65EA9" w:rsidRPr="00AB7545">
        <w:rPr>
          <w:rFonts w:ascii="Garamond" w:hAnsi="Garamond" w:cs="Garamond"/>
        </w:rPr>
        <w:t>ş</w:t>
      </w:r>
      <w:r w:rsidR="00C65EA9" w:rsidRPr="00AB7545">
        <w:rPr>
          <w:rFonts w:ascii="Garamond" w:hAnsi="Garamond"/>
        </w:rPr>
        <w:t>i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0582D43"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61CD4951" w14:textId="7777777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AB7545">
        <w:rPr>
          <w:rFonts w:ascii="Garamond" w:hAnsi="Garamond"/>
        </w:rPr>
        <w:t xml:space="preserve">furnizorul </w:t>
      </w:r>
      <w:r w:rsidR="00C65EA9" w:rsidRPr="00AB7545">
        <w:rPr>
          <w:rFonts w:ascii="Garamond" w:hAnsi="Garamond"/>
        </w:rPr>
        <w:t>nu îşi îndeplineşte din culpa sa obligaţiile asumate prin contract.</w:t>
      </w:r>
    </w:p>
    <w:p w14:paraId="1B828A6F"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pretenţii asupra garanţiei de bună execuţie </w:t>
      </w:r>
      <w:r w:rsidR="007709E1" w:rsidRPr="00AB7545">
        <w:rPr>
          <w:rFonts w:ascii="Garamond" w:hAnsi="Garamond"/>
        </w:rPr>
        <w:t>achizitorul</w:t>
      </w:r>
      <w:r w:rsidR="00C65EA9" w:rsidRPr="00AB7545">
        <w:rPr>
          <w:rFonts w:ascii="Garamond" w:hAnsi="Garamond"/>
        </w:rPr>
        <w:t xml:space="preserve"> are obligaţia de a notifica pretenţia atât</w:t>
      </w:r>
      <w:r w:rsidR="007709E1" w:rsidRPr="00AB7545">
        <w:rPr>
          <w:rFonts w:ascii="Garamond" w:hAnsi="Garamond"/>
        </w:rPr>
        <w:t xml:space="preserve"> furnizorului</w:t>
      </w:r>
      <w:r w:rsidR="00C65EA9" w:rsidRPr="00AB7545">
        <w:rPr>
          <w:rFonts w:ascii="Garamond" w:hAnsi="Garamond"/>
        </w:rPr>
        <w:t>, cât şi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obligaţiile care nu au fost respectate, precum şi modul de calcul al prejudiciului. </w:t>
      </w:r>
    </w:p>
    <w:p w14:paraId="7A058E46"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situaţia executării garanţiei de bună execuţie, parţial sau total, </w:t>
      </w:r>
      <w:r w:rsidRPr="00AB7545">
        <w:rPr>
          <w:rFonts w:ascii="Garamond" w:hAnsi="Garamond"/>
        </w:rPr>
        <w:t xml:space="preserve">furnizorul </w:t>
      </w:r>
      <w:r w:rsidR="00C65EA9" w:rsidRPr="00AB7545">
        <w:rPr>
          <w:rFonts w:ascii="Garamond" w:hAnsi="Garamond"/>
        </w:rPr>
        <w:t>are obligaţia de a reîntregii garanţia în cauză raportat la restul rămas de executat.</w:t>
      </w:r>
    </w:p>
    <w:p w14:paraId="42301E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4B090D2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354B772D" w14:textId="77777777" w:rsidR="008B26F8" w:rsidRPr="00AB7545" w:rsidRDefault="008B26F8" w:rsidP="008B26F8">
      <w:pPr>
        <w:pStyle w:val="DefaultText"/>
        <w:tabs>
          <w:tab w:val="left" w:pos="3261"/>
        </w:tabs>
        <w:jc w:val="both"/>
        <w:rPr>
          <w:rFonts w:ascii="Garamond" w:hAnsi="Garamond"/>
          <w:b/>
          <w:szCs w:val="24"/>
          <w:lang w:val="ro-RO"/>
        </w:rPr>
      </w:pPr>
    </w:p>
    <w:p w14:paraId="2B27CE8B"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6AC62857" w14:textId="77777777" w:rsidR="001D2C91" w:rsidRPr="00AB7545" w:rsidRDefault="001D2C91" w:rsidP="00F207DA">
      <w:pPr>
        <w:pStyle w:val="DefaultText"/>
        <w:tabs>
          <w:tab w:val="left" w:pos="3261"/>
        </w:tabs>
        <w:rPr>
          <w:rFonts w:ascii="Garamond" w:hAnsi="Garamond"/>
          <w:b/>
          <w:i/>
          <w:sz w:val="28"/>
          <w:szCs w:val="28"/>
          <w:lang w:val="ro-RO"/>
        </w:rPr>
      </w:pPr>
    </w:p>
    <w:p w14:paraId="4F066EF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44DBE0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004E5476">
        <w:rPr>
          <w:rFonts w:ascii="Garamond" w:hAnsi="Garamond"/>
          <w:szCs w:val="24"/>
          <w:lang w:val="ro-RO"/>
        </w:rPr>
        <w:t>2</w:t>
      </w:r>
      <w:r w:rsidRPr="00AB7545">
        <w:rPr>
          <w:rFonts w:ascii="Garamond" w:hAnsi="Garamond"/>
          <w:szCs w:val="24"/>
          <w:lang w:val="ro-RO"/>
        </w:rPr>
        <w:t xml:space="preserve">  la contract</w:t>
      </w:r>
      <w:r w:rsidRPr="00AB7545">
        <w:rPr>
          <w:rFonts w:ascii="Garamond" w:hAnsi="Garamond"/>
          <w:b/>
          <w:szCs w:val="24"/>
          <w:lang w:val="ro-RO"/>
        </w:rPr>
        <w:t>.</w:t>
      </w:r>
    </w:p>
    <w:p w14:paraId="43C3F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4F2D0F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EB91CE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6E95F37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38C118A" w14:textId="78702255"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13.6. – T</w:t>
      </w:r>
      <w:r w:rsidR="00CA7418">
        <w:rPr>
          <w:rFonts w:ascii="Garamond" w:hAnsi="Garamond"/>
          <w:szCs w:val="24"/>
          <w:lang w:val="ro-RO"/>
        </w:rPr>
        <w:t>es</w:t>
      </w:r>
      <w:r w:rsidRPr="00AB7545">
        <w:rPr>
          <w:rFonts w:ascii="Garamond" w:hAnsi="Garamond"/>
          <w:szCs w:val="24"/>
          <w:lang w:val="ro-RO"/>
        </w:rPr>
        <w:t xml:space="preserve">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6F89B126"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05DECB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7E4F6106" w14:textId="77777777" w:rsidR="00F0180F" w:rsidRPr="00AB7545" w:rsidRDefault="00F0180F" w:rsidP="008B26F8">
      <w:pPr>
        <w:pStyle w:val="DefaultText"/>
        <w:tabs>
          <w:tab w:val="left" w:pos="3261"/>
        </w:tabs>
        <w:jc w:val="both"/>
        <w:rPr>
          <w:rFonts w:ascii="Garamond" w:hAnsi="Garamond"/>
          <w:b/>
          <w:szCs w:val="24"/>
          <w:lang w:val="ro-RO"/>
        </w:rPr>
      </w:pPr>
    </w:p>
    <w:p w14:paraId="464A31F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276CBF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37744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AB7545" w:rsidRDefault="008B26F8" w:rsidP="008B26F8">
      <w:pPr>
        <w:pStyle w:val="DefaultText"/>
        <w:tabs>
          <w:tab w:val="left" w:pos="3261"/>
        </w:tabs>
        <w:jc w:val="both"/>
        <w:rPr>
          <w:rFonts w:ascii="Garamond" w:hAnsi="Garamond"/>
          <w:b/>
          <w:szCs w:val="24"/>
          <w:lang w:val="ro-RO"/>
        </w:rPr>
      </w:pPr>
    </w:p>
    <w:p w14:paraId="115500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050A8AC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673057D3"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44A6392E"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37EC84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AB7545" w:rsidRDefault="00B809DF" w:rsidP="008B26F8">
      <w:pPr>
        <w:pStyle w:val="DefaultText"/>
        <w:tabs>
          <w:tab w:val="left" w:pos="3261"/>
        </w:tabs>
        <w:jc w:val="both"/>
        <w:rPr>
          <w:rFonts w:ascii="Garamond" w:hAnsi="Garamond"/>
          <w:b/>
          <w:szCs w:val="24"/>
          <w:lang w:val="ro-RO"/>
        </w:rPr>
      </w:pPr>
    </w:p>
    <w:p w14:paraId="7B25043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561EB60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AB7545" w:rsidRDefault="00B809DF" w:rsidP="008B26F8">
      <w:pPr>
        <w:pStyle w:val="DefaultText"/>
        <w:tabs>
          <w:tab w:val="left" w:pos="3261"/>
        </w:tabs>
        <w:jc w:val="both"/>
        <w:rPr>
          <w:rFonts w:ascii="Garamond" w:hAnsi="Garamond"/>
          <w:b/>
          <w:szCs w:val="24"/>
          <w:lang w:val="ro-RO"/>
        </w:rPr>
      </w:pPr>
    </w:p>
    <w:p w14:paraId="33CD047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5B30082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1BBFFD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637BC5F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77777777" w:rsidR="001D2C91" w:rsidRDefault="001D2C91" w:rsidP="008B26F8">
      <w:pPr>
        <w:pStyle w:val="DefaultText"/>
        <w:tabs>
          <w:tab w:val="left" w:pos="3261"/>
        </w:tabs>
        <w:jc w:val="both"/>
        <w:rPr>
          <w:rFonts w:ascii="Garamond" w:hAnsi="Garamond"/>
          <w:b/>
          <w:i/>
          <w:szCs w:val="24"/>
          <w:lang w:val="ro-RO"/>
        </w:rPr>
      </w:pPr>
    </w:p>
    <w:p w14:paraId="0B62ACF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391A909"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660EB867"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5DC5241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F06EDBB"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Pe parcursul îndeplinirii acordului cadru/contractului, preţul poate fi ajustat în următoarele situaţii:</w:t>
      </w:r>
    </w:p>
    <w:p w14:paraId="77DB1B8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BBC59AC"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73C8DB8C"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Preţul contractului se ajustează utilizând urmatoarea formulă: </w:t>
      </w:r>
    </w:p>
    <w:p w14:paraId="7B9B6F4F"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150A27C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41A5D84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Pa = preţ actualizat</w:t>
      </w:r>
    </w:p>
    <w:p w14:paraId="1267492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Pi = preţ iniţial</w:t>
      </w:r>
    </w:p>
    <w:p w14:paraId="1F6F295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691372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0BFDE9D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tre ambele 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 xml:space="preserve">i. </w:t>
      </w:r>
    </w:p>
    <w:p w14:paraId="27010E6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E91BCA9"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Pe parcursul execuţiei contractului plăţile se vor face exclusiv pe baza preţurilor proprii prevăzute de contractant în oferta sa iniţială, fixe sau ajustate, după cum s-a prevăzut în documentele de achiziţie iniţiale şi în contract.</w:t>
      </w:r>
    </w:p>
    <w:p w14:paraId="67FF914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2757AF4" w14:textId="77777777" w:rsidR="004302E9" w:rsidRPr="00AB7545" w:rsidRDefault="004302E9" w:rsidP="00B14D04">
      <w:pPr>
        <w:ind w:left="-142"/>
        <w:rPr>
          <w:rFonts w:ascii="Garamond" w:hAnsi="Garamond"/>
          <w:lang w:eastAsia="ar-SA"/>
        </w:rPr>
      </w:pPr>
    </w:p>
    <w:p w14:paraId="7FFACFE2"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54060ADC"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2CEC0664"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75BDFA93"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1442C7DA" w14:textId="77777777" w:rsidR="004D6FFD" w:rsidRPr="00AB7545" w:rsidRDefault="004D6FFD" w:rsidP="008B26F8">
      <w:pPr>
        <w:pStyle w:val="DefaultText"/>
        <w:tabs>
          <w:tab w:val="left" w:pos="3261"/>
        </w:tabs>
        <w:jc w:val="both"/>
        <w:rPr>
          <w:rFonts w:ascii="Garamond" w:hAnsi="Garamond"/>
          <w:lang w:val="ro-RO"/>
        </w:rPr>
      </w:pPr>
    </w:p>
    <w:p w14:paraId="60F99FC7"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3738E3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6324275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AB7545"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3DBC259A" w14:textId="77777777" w:rsidR="005E1760" w:rsidRPr="00AB7545" w:rsidRDefault="005E1760" w:rsidP="005E1760">
      <w:pPr>
        <w:widowControl w:val="0"/>
        <w:autoSpaceDE w:val="0"/>
        <w:autoSpaceDN w:val="0"/>
        <w:adjustRightInd w:val="0"/>
        <w:spacing w:line="36" w:lineRule="exact"/>
        <w:rPr>
          <w:rFonts w:eastAsia="Calibri"/>
        </w:rPr>
      </w:pPr>
    </w:p>
    <w:p w14:paraId="75FB4C6D" w14:textId="77777777" w:rsidR="005E1760" w:rsidRPr="00AB7545" w:rsidRDefault="005E1760" w:rsidP="008431F3">
      <w:pPr>
        <w:widowControl w:val="0"/>
        <w:autoSpaceDE w:val="0"/>
        <w:autoSpaceDN w:val="0"/>
        <w:adjustRightInd w:val="0"/>
        <w:spacing w:line="2" w:lineRule="exact"/>
        <w:ind w:left="-180"/>
        <w:rPr>
          <w:rFonts w:eastAsia="Calibri"/>
        </w:rPr>
      </w:pPr>
    </w:p>
    <w:p w14:paraId="44AFD660"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28C0068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69C83BB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41A7DC48"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5FBA9936" w14:textId="77777777" w:rsidR="00EC595F" w:rsidRPr="00AB7545"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21B4BFA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AB7545"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6646AD9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407D9B3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0AD2FE74" w14:textId="1F68DE88" w:rsidR="00F207DA" w:rsidRDefault="00F207DA" w:rsidP="00EC595F">
      <w:pPr>
        <w:pStyle w:val="DefaultText"/>
        <w:tabs>
          <w:tab w:val="left" w:pos="3261"/>
        </w:tabs>
        <w:ind w:left="-180"/>
        <w:jc w:val="both"/>
        <w:rPr>
          <w:rFonts w:ascii="Garamond" w:hAnsi="Garamond"/>
          <w:b/>
          <w:szCs w:val="24"/>
          <w:lang w:val="ro-RO"/>
        </w:rPr>
      </w:pPr>
    </w:p>
    <w:p w14:paraId="152DC5F9" w14:textId="77777777" w:rsidR="004863C6" w:rsidRPr="00AB7545" w:rsidRDefault="004863C6" w:rsidP="00EC595F">
      <w:pPr>
        <w:pStyle w:val="DefaultText"/>
        <w:tabs>
          <w:tab w:val="left" w:pos="3261"/>
        </w:tabs>
        <w:ind w:left="-180"/>
        <w:jc w:val="both"/>
        <w:rPr>
          <w:rFonts w:ascii="Garamond" w:hAnsi="Garamond"/>
          <w:b/>
          <w:szCs w:val="24"/>
          <w:lang w:val="ro-RO"/>
        </w:rPr>
      </w:pPr>
    </w:p>
    <w:p w14:paraId="254AB52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3E13D85B"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51CC682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9C397B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4FA076F6" w14:textId="77777777" w:rsidR="00DF484D"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65B909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6A609F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2AD9176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3A584A3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6824EBE9" w14:textId="7CB5314D" w:rsidR="00213497" w:rsidRPr="00AB7545"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4863C6">
        <w:rPr>
          <w:rFonts w:ascii="Garamond" w:hAnsi="Garamond"/>
          <w:szCs w:val="24"/>
          <w:lang w:val="ro-RO"/>
        </w:rPr>
        <w:t xml:space="preserve">07.12.2020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526EB8F7" w14:textId="221690BD" w:rsidR="00300935"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56BB6A11" w14:textId="74BC6AF2" w:rsidR="00300935" w:rsidRDefault="00300935" w:rsidP="00213497">
      <w:pPr>
        <w:pStyle w:val="DefaultText"/>
        <w:tabs>
          <w:tab w:val="left" w:pos="3261"/>
        </w:tabs>
        <w:jc w:val="both"/>
        <w:rPr>
          <w:rFonts w:ascii="Garamond" w:hAnsi="Garamond"/>
          <w:sz w:val="22"/>
          <w:szCs w:val="22"/>
          <w:lang w:val="ro-RO"/>
        </w:rPr>
      </w:pPr>
    </w:p>
    <w:p w14:paraId="7B5FCEA8" w14:textId="2587EFE7" w:rsidR="00F207DA" w:rsidRDefault="00F207DA" w:rsidP="00213497">
      <w:pPr>
        <w:pStyle w:val="DefaultText"/>
        <w:tabs>
          <w:tab w:val="left" w:pos="3261"/>
        </w:tabs>
        <w:jc w:val="both"/>
        <w:rPr>
          <w:rFonts w:ascii="Garamond" w:hAnsi="Garamond"/>
          <w:sz w:val="22"/>
          <w:szCs w:val="22"/>
          <w:lang w:val="ro-RO"/>
        </w:rPr>
      </w:pPr>
    </w:p>
    <w:p w14:paraId="6B0B47E8" w14:textId="77777777" w:rsidR="00F207DA" w:rsidRDefault="00F207DA" w:rsidP="00213497">
      <w:pPr>
        <w:pStyle w:val="DefaultText"/>
        <w:tabs>
          <w:tab w:val="left" w:pos="3261"/>
        </w:tabs>
        <w:jc w:val="both"/>
        <w:rPr>
          <w:rFonts w:ascii="Garamond" w:hAnsi="Garamond"/>
          <w:sz w:val="22"/>
          <w:szCs w:val="22"/>
          <w:lang w:val="ro-RO"/>
        </w:rPr>
      </w:pPr>
    </w:p>
    <w:p w14:paraId="45CA0C45" w14:textId="77777777" w:rsidR="00300935" w:rsidRDefault="00300935" w:rsidP="00213497">
      <w:pPr>
        <w:pStyle w:val="DefaultText"/>
        <w:tabs>
          <w:tab w:val="left" w:pos="3261"/>
        </w:tabs>
        <w:jc w:val="both"/>
        <w:rPr>
          <w:rFonts w:ascii="Garamond" w:hAnsi="Garamond"/>
          <w:sz w:val="22"/>
          <w:szCs w:val="22"/>
          <w:lang w:val="ro-RO"/>
        </w:rPr>
      </w:pPr>
    </w:p>
    <w:p w14:paraId="7D8ABF6F" w14:textId="3F58D172" w:rsidR="00300935" w:rsidRPr="00D84468" w:rsidRDefault="00FF23D4" w:rsidP="00300935">
      <w:pPr>
        <w:pStyle w:val="DefaultText"/>
        <w:tabs>
          <w:tab w:val="left" w:pos="3261"/>
          <w:tab w:val="left" w:pos="5670"/>
        </w:tabs>
        <w:ind w:left="-180"/>
        <w:jc w:val="both"/>
        <w:rPr>
          <w:rFonts w:ascii="Garamond" w:hAnsi="Garamond"/>
          <w:b/>
          <w:szCs w:val="24"/>
          <w:lang w:val="ro-RO"/>
        </w:rPr>
      </w:pPr>
      <w:r>
        <w:rPr>
          <w:rFonts w:ascii="Garamond" w:hAnsi="Garamond"/>
          <w:b/>
          <w:szCs w:val="24"/>
          <w:lang w:val="ro-RO"/>
        </w:rPr>
        <w:t xml:space="preserve">          </w:t>
      </w:r>
      <w:r w:rsidR="00300935" w:rsidRPr="00D84468">
        <w:rPr>
          <w:rFonts w:ascii="Garamond" w:hAnsi="Garamond"/>
          <w:b/>
          <w:szCs w:val="24"/>
          <w:lang w:val="ro-RO"/>
        </w:rPr>
        <w:t>Achizitor</w:t>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sidRPr="00D84468">
        <w:rPr>
          <w:rFonts w:ascii="Garamond" w:hAnsi="Garamond"/>
          <w:b/>
          <w:szCs w:val="24"/>
          <w:lang w:val="ro-RO"/>
        </w:rPr>
        <w:t>Furnizor</w:t>
      </w:r>
    </w:p>
    <w:p w14:paraId="4EDF127D" w14:textId="37210A6C" w:rsidR="00300935" w:rsidRPr="00D84468" w:rsidRDefault="00300935" w:rsidP="00300935">
      <w:pPr>
        <w:pStyle w:val="DefaultText"/>
        <w:tabs>
          <w:tab w:val="left" w:pos="3261"/>
        </w:tabs>
        <w:ind w:left="-180"/>
        <w:jc w:val="both"/>
        <w:rPr>
          <w:rFonts w:ascii="Garamond" w:hAnsi="Garamond"/>
          <w:b/>
          <w:lang w:val="it-IT"/>
        </w:rPr>
      </w:pPr>
      <w:r w:rsidRPr="00D84468">
        <w:rPr>
          <w:rFonts w:ascii="Garamond" w:hAnsi="Garamond"/>
          <w:b/>
          <w:lang w:val="it-IT"/>
        </w:rPr>
        <w:t>DGASPC SECTOR 2</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F207DA" w:rsidRPr="00C31D05">
        <w:rPr>
          <w:rFonts w:ascii="Garamond" w:hAnsi="Garamond"/>
          <w:b/>
        </w:rPr>
        <w:t>S.</w:t>
      </w:r>
      <w:r w:rsidR="00F207DA" w:rsidRPr="00C31D05">
        <w:rPr>
          <w:rFonts w:ascii="Garamond" w:hAnsi="Garamond"/>
          <w:b/>
          <w:szCs w:val="24"/>
          <w:lang w:eastAsia="ar-SA"/>
        </w:rPr>
        <w:t>C</w:t>
      </w:r>
      <w:r w:rsidR="00F207DA">
        <w:rPr>
          <w:rFonts w:ascii="Garamond" w:hAnsi="Garamond"/>
          <w:b/>
          <w:szCs w:val="24"/>
          <w:lang w:eastAsia="ar-SA"/>
        </w:rPr>
        <w:t xml:space="preserve">. C&amp;C ACTIV GENERAL CONCEPT </w:t>
      </w:r>
      <w:r w:rsidR="00F207DA" w:rsidRPr="00C31D05">
        <w:rPr>
          <w:rFonts w:ascii="Garamond" w:hAnsi="Garamond"/>
          <w:b/>
          <w:szCs w:val="24"/>
          <w:lang w:eastAsia="ar-SA"/>
        </w:rPr>
        <w:t>S</w:t>
      </w:r>
      <w:r w:rsidR="00F207DA">
        <w:rPr>
          <w:rFonts w:ascii="Garamond" w:hAnsi="Garamond"/>
          <w:b/>
          <w:szCs w:val="24"/>
          <w:lang w:eastAsia="ar-SA"/>
        </w:rPr>
        <w:t>.</w:t>
      </w:r>
      <w:r w:rsidR="00F207DA" w:rsidRPr="00C31D05">
        <w:rPr>
          <w:rFonts w:ascii="Garamond" w:hAnsi="Garamond"/>
          <w:b/>
          <w:szCs w:val="24"/>
          <w:lang w:eastAsia="ar-SA"/>
        </w:rPr>
        <w:t>R</w:t>
      </w:r>
      <w:r w:rsidR="00F207DA">
        <w:rPr>
          <w:rFonts w:ascii="Garamond" w:hAnsi="Garamond"/>
          <w:b/>
          <w:szCs w:val="24"/>
          <w:lang w:eastAsia="ar-SA"/>
        </w:rPr>
        <w:t>.</w:t>
      </w:r>
      <w:r w:rsidR="00F207DA" w:rsidRPr="00C31D05">
        <w:rPr>
          <w:rFonts w:ascii="Garamond" w:hAnsi="Garamond"/>
          <w:b/>
          <w:szCs w:val="24"/>
          <w:lang w:eastAsia="ar-SA"/>
        </w:rPr>
        <w:t>L</w:t>
      </w:r>
      <w:r w:rsidR="00F207DA">
        <w:rPr>
          <w:rFonts w:ascii="Garamond" w:hAnsi="Garamond"/>
          <w:b/>
          <w:szCs w:val="24"/>
          <w:lang w:eastAsia="ar-SA"/>
        </w:rPr>
        <w:t>.</w:t>
      </w:r>
    </w:p>
    <w:p w14:paraId="5ED52757" w14:textId="684C934B" w:rsidR="00300935" w:rsidRPr="00D84468" w:rsidRDefault="00FF23D4" w:rsidP="00300935">
      <w:pPr>
        <w:pStyle w:val="DefaultText"/>
        <w:tabs>
          <w:tab w:val="left" w:pos="3261"/>
        </w:tabs>
        <w:ind w:left="-180"/>
        <w:jc w:val="both"/>
        <w:rPr>
          <w:rFonts w:ascii="Garamond" w:hAnsi="Garamond"/>
          <w:lang w:val="it-IT"/>
        </w:rPr>
      </w:pPr>
      <w:r>
        <w:rPr>
          <w:rFonts w:ascii="Garamond" w:hAnsi="Garamond"/>
          <w:lang w:val="it-IT"/>
        </w:rPr>
        <w:t xml:space="preserve">     </w:t>
      </w:r>
      <w:r w:rsidR="00300935" w:rsidRPr="00D84468">
        <w:rPr>
          <w:rFonts w:ascii="Garamond" w:hAnsi="Garamond"/>
          <w:lang w:val="it-IT"/>
        </w:rPr>
        <w:t>Director general</w:t>
      </w:r>
      <w:r w:rsidR="00300935">
        <w:rPr>
          <w:rFonts w:ascii="Garamond" w:hAnsi="Garamond"/>
          <w:lang w:val="it-IT"/>
        </w:rPr>
        <w:tab/>
      </w:r>
      <w:r w:rsidR="00300935">
        <w:rPr>
          <w:rFonts w:ascii="Garamond" w:hAnsi="Garamond"/>
          <w:lang w:val="it-IT"/>
        </w:rPr>
        <w:tab/>
      </w:r>
      <w:r w:rsidR="00300935">
        <w:rPr>
          <w:rFonts w:ascii="Garamond" w:hAnsi="Garamond"/>
          <w:lang w:val="it-IT"/>
        </w:rPr>
        <w:tab/>
      </w:r>
      <w:r w:rsidR="00300935">
        <w:rPr>
          <w:rFonts w:ascii="Garamond" w:hAnsi="Garamond"/>
          <w:lang w:val="it-IT"/>
        </w:rPr>
        <w:tab/>
      </w:r>
      <w:r w:rsidR="00300935">
        <w:rPr>
          <w:rFonts w:ascii="Garamond" w:hAnsi="Garamond"/>
          <w:lang w:val="it-IT"/>
        </w:rPr>
        <w:tab/>
      </w:r>
      <w:r w:rsidR="00300935">
        <w:rPr>
          <w:rFonts w:ascii="Garamond" w:hAnsi="Garamond"/>
          <w:lang w:val="it-IT"/>
        </w:rPr>
        <w:tab/>
      </w:r>
      <w:r>
        <w:rPr>
          <w:rFonts w:ascii="Garamond" w:hAnsi="Garamond"/>
          <w:lang w:val="it-IT"/>
        </w:rPr>
        <w:t>Director</w:t>
      </w:r>
    </w:p>
    <w:p w14:paraId="334122E5" w14:textId="30FB871E" w:rsidR="00C40112" w:rsidRPr="00FF23D4" w:rsidRDefault="00844E9F" w:rsidP="00C40112">
      <w:r>
        <w:br w:type="page"/>
      </w:r>
    </w:p>
    <w:p w14:paraId="29D9A33B" w14:textId="5BF0632E" w:rsidR="00844E9F" w:rsidRDefault="00FF23D4" w:rsidP="00FF23D4">
      <w:pPr>
        <w:jc w:val="center"/>
        <w:rPr>
          <w:rFonts w:ascii="Garamond" w:hAnsi="Garamond" w:cs="Arial"/>
          <w:lang w:val="it-IT"/>
        </w:rPr>
      </w:pPr>
      <w:r w:rsidRPr="00FF23D4">
        <w:rPr>
          <w:noProof/>
          <w:lang w:val="en-US"/>
        </w:rPr>
        <w:drawing>
          <wp:inline distT="0" distB="0" distL="0" distR="0" wp14:anchorId="0D52F179" wp14:editId="56436E88">
            <wp:extent cx="4686966" cy="967740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9269" cy="9682155"/>
                    </a:xfrm>
                    <a:prstGeom prst="rect">
                      <a:avLst/>
                    </a:prstGeom>
                    <a:noFill/>
                    <a:ln>
                      <a:noFill/>
                    </a:ln>
                  </pic:spPr>
                </pic:pic>
              </a:graphicData>
            </a:graphic>
          </wp:inline>
        </w:drawing>
      </w:r>
    </w:p>
    <w:p w14:paraId="1D57E4C1" w14:textId="55D952D0" w:rsidR="00844E9F" w:rsidRDefault="00FF23D4" w:rsidP="00FF23D4">
      <w:pPr>
        <w:jc w:val="center"/>
        <w:rPr>
          <w:rFonts w:ascii="Garamond" w:hAnsi="Garamond" w:cs="Arial"/>
          <w:lang w:val="it-IT"/>
        </w:rPr>
      </w:pPr>
      <w:r w:rsidRPr="00FF23D4">
        <w:rPr>
          <w:noProof/>
          <w:lang w:val="en-US"/>
        </w:rPr>
        <w:drawing>
          <wp:inline distT="0" distB="0" distL="0" distR="0" wp14:anchorId="34959C4B" wp14:editId="74930496">
            <wp:extent cx="4902216" cy="9648825"/>
            <wp:effectExtent l="0" t="0" r="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7247" cy="9658727"/>
                    </a:xfrm>
                    <a:prstGeom prst="rect">
                      <a:avLst/>
                    </a:prstGeom>
                    <a:noFill/>
                    <a:ln>
                      <a:noFill/>
                    </a:ln>
                  </pic:spPr>
                </pic:pic>
              </a:graphicData>
            </a:graphic>
          </wp:inline>
        </w:drawing>
      </w:r>
    </w:p>
    <w:p w14:paraId="0D4ADBEB" w14:textId="21A124EB" w:rsidR="00FF23D4" w:rsidRDefault="00FF23D4" w:rsidP="00FF23D4">
      <w:pPr>
        <w:jc w:val="center"/>
        <w:rPr>
          <w:rFonts w:ascii="Garamond" w:hAnsi="Garamond" w:cs="Arial"/>
          <w:lang w:val="it-IT"/>
        </w:rPr>
      </w:pPr>
      <w:r w:rsidRPr="00FF23D4">
        <w:rPr>
          <w:noProof/>
          <w:lang w:val="en-US"/>
        </w:rPr>
        <w:drawing>
          <wp:inline distT="0" distB="0" distL="0" distR="0" wp14:anchorId="24811950" wp14:editId="37829A8D">
            <wp:extent cx="5073294" cy="9629775"/>
            <wp:effectExtent l="0" t="0" r="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9117" cy="9640828"/>
                    </a:xfrm>
                    <a:prstGeom prst="rect">
                      <a:avLst/>
                    </a:prstGeom>
                    <a:noFill/>
                    <a:ln>
                      <a:noFill/>
                    </a:ln>
                  </pic:spPr>
                </pic:pic>
              </a:graphicData>
            </a:graphic>
          </wp:inline>
        </w:drawing>
      </w:r>
    </w:p>
    <w:p w14:paraId="3E120D15" w14:textId="60679EC5" w:rsidR="00FF23D4" w:rsidRDefault="004863C6" w:rsidP="00FF23D4">
      <w:pPr>
        <w:jc w:val="center"/>
        <w:rPr>
          <w:rFonts w:ascii="Garamond" w:hAnsi="Garamond" w:cs="Arial"/>
          <w:lang w:val="it-IT"/>
        </w:rPr>
      </w:pPr>
      <w:r w:rsidRPr="004863C6">
        <w:rPr>
          <w:noProof/>
          <w:lang w:val="en-US"/>
        </w:rPr>
        <w:drawing>
          <wp:inline distT="0" distB="0" distL="0" distR="0" wp14:anchorId="080F35F8" wp14:editId="16485B18">
            <wp:extent cx="5966307" cy="646747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0478" cy="6471997"/>
                    </a:xfrm>
                    <a:prstGeom prst="rect">
                      <a:avLst/>
                    </a:prstGeom>
                    <a:noFill/>
                    <a:ln>
                      <a:noFill/>
                    </a:ln>
                  </pic:spPr>
                </pic:pic>
              </a:graphicData>
            </a:graphic>
          </wp:inline>
        </w:drawing>
      </w:r>
    </w:p>
    <w:p w14:paraId="2F154114" w14:textId="77777777" w:rsidR="00F07FE6" w:rsidRDefault="00F07FE6" w:rsidP="00995CE7">
      <w:pPr>
        <w:rPr>
          <w:rFonts w:ascii="Garamond" w:hAnsi="Garamond"/>
          <w:lang w:val="fr-FR"/>
        </w:rPr>
        <w:sectPr w:rsidR="00F07FE6" w:rsidSect="00FF23D4">
          <w:headerReference w:type="even" r:id="rId13"/>
          <w:headerReference w:type="default" r:id="rId14"/>
          <w:footerReference w:type="even" r:id="rId15"/>
          <w:footerReference w:type="default" r:id="rId16"/>
          <w:headerReference w:type="first" r:id="rId17"/>
          <w:footerReference w:type="first" r:id="rId18"/>
          <w:pgSz w:w="12240" w:h="15840"/>
          <w:pgMar w:top="426" w:right="758" w:bottom="284" w:left="851" w:header="706" w:footer="706" w:gutter="0"/>
          <w:cols w:space="708"/>
          <w:docGrid w:linePitch="360"/>
        </w:sectPr>
      </w:pPr>
    </w:p>
    <w:p w14:paraId="456B2791" w14:textId="3BA11E54" w:rsidR="00F07FE6" w:rsidRDefault="00251CCB" w:rsidP="00F07FE6">
      <w:pPr>
        <w:ind w:firstLine="709"/>
        <w:rPr>
          <w:rFonts w:ascii="Garamond" w:hAnsi="Garamond"/>
          <w:lang w:val="fr-FR"/>
        </w:rPr>
      </w:pPr>
      <w:r w:rsidRPr="00AB7545">
        <w:rPr>
          <w:rFonts w:ascii="Garamond" w:hAnsi="Garamond"/>
          <w:lang w:val="fr-FR"/>
        </w:rPr>
        <w:t>Anexa  nr. 2  la Contractul de furnizare</w:t>
      </w:r>
    </w:p>
    <w:p w14:paraId="4C6A3596" w14:textId="77777777" w:rsidR="00F07FE6" w:rsidRDefault="00F07FE6" w:rsidP="00995CE7">
      <w:pPr>
        <w:rPr>
          <w:rFonts w:ascii="Garamond" w:hAnsi="Garamond"/>
          <w:lang w:val="fr-FR"/>
        </w:rPr>
      </w:pPr>
    </w:p>
    <w:p w14:paraId="2750A20C" w14:textId="46BD7C28" w:rsidR="00F07FE6" w:rsidRDefault="00F07FE6" w:rsidP="00995CE7">
      <w:pPr>
        <w:rPr>
          <w:rFonts w:ascii="Garamond" w:hAnsi="Garamond"/>
          <w:lang w:val="fr-FR"/>
        </w:rPr>
      </w:pPr>
    </w:p>
    <w:p w14:paraId="2B70CC19" w14:textId="77777777" w:rsidR="00F07FE6" w:rsidRDefault="00F07FE6" w:rsidP="00995CE7">
      <w:pPr>
        <w:rPr>
          <w:rFonts w:ascii="Garamond" w:hAnsi="Garamond"/>
          <w:lang w:val="fr-FR"/>
        </w:rPr>
      </w:pPr>
    </w:p>
    <w:p w14:paraId="5C36C143" w14:textId="77777777" w:rsidR="00F07FE6" w:rsidRDefault="00F07FE6" w:rsidP="00995CE7">
      <w:pPr>
        <w:rPr>
          <w:rFonts w:ascii="Garamond" w:hAnsi="Garamond"/>
          <w:lang w:val="fr-FR"/>
        </w:rPr>
      </w:pPr>
    </w:p>
    <w:tbl>
      <w:tblPr>
        <w:tblW w:w="10353" w:type="dxa"/>
        <w:tblInd w:w="1926" w:type="dxa"/>
        <w:tblLook w:val="04A0" w:firstRow="1" w:lastRow="0" w:firstColumn="1" w:lastColumn="0" w:noHBand="0" w:noVBand="1"/>
      </w:tblPr>
      <w:tblGrid>
        <w:gridCol w:w="506"/>
        <w:gridCol w:w="5306"/>
        <w:gridCol w:w="3260"/>
        <w:gridCol w:w="1281"/>
      </w:tblGrid>
      <w:tr w:rsidR="004863C6" w:rsidRPr="00D84468" w14:paraId="37FACBB8" w14:textId="77777777" w:rsidTr="004863C6">
        <w:trPr>
          <w:trHeight w:val="570"/>
        </w:trPr>
        <w:tc>
          <w:tcPr>
            <w:tcW w:w="50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DB158F2" w14:textId="77777777" w:rsidR="004863C6" w:rsidRPr="00D84468" w:rsidRDefault="004863C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Nr. crt.</w:t>
            </w:r>
          </w:p>
        </w:tc>
        <w:tc>
          <w:tcPr>
            <w:tcW w:w="5306" w:type="dxa"/>
            <w:tcBorders>
              <w:top w:val="single" w:sz="8" w:space="0" w:color="auto"/>
              <w:left w:val="nil"/>
              <w:bottom w:val="single" w:sz="8" w:space="0" w:color="auto"/>
              <w:right w:val="single" w:sz="4" w:space="0" w:color="auto"/>
            </w:tcBorders>
            <w:shd w:val="clear" w:color="000000" w:fill="FFFFFF"/>
            <w:vAlign w:val="center"/>
            <w:hideMark/>
          </w:tcPr>
          <w:p w14:paraId="57AE0531" w14:textId="77777777" w:rsidR="004863C6" w:rsidRPr="00D84468" w:rsidRDefault="004863C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Denumire locatie /Adresa de facturare</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4A0A1B5E" w14:textId="77777777" w:rsidR="004863C6" w:rsidRPr="00D84468" w:rsidRDefault="004863C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Punct de livrare  </w:t>
            </w:r>
          </w:p>
        </w:tc>
        <w:tc>
          <w:tcPr>
            <w:tcW w:w="1281" w:type="dxa"/>
            <w:tcBorders>
              <w:top w:val="single" w:sz="8" w:space="0" w:color="auto"/>
              <w:left w:val="nil"/>
              <w:bottom w:val="single" w:sz="8" w:space="0" w:color="auto"/>
              <w:right w:val="single" w:sz="8" w:space="0" w:color="auto"/>
            </w:tcBorders>
            <w:shd w:val="clear" w:color="000000" w:fill="FFFFFF"/>
            <w:noWrap/>
            <w:vAlign w:val="center"/>
            <w:hideMark/>
          </w:tcPr>
          <w:p w14:paraId="2EC4338F" w14:textId="77777777" w:rsidR="004863C6" w:rsidRPr="00D84468" w:rsidRDefault="004863C6" w:rsidP="007A2080">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COMANDA </w:t>
            </w:r>
          </w:p>
        </w:tc>
      </w:tr>
      <w:tr w:rsidR="004863C6" w:rsidRPr="00D84468" w14:paraId="08961D77" w14:textId="77777777" w:rsidTr="00D942FF">
        <w:trPr>
          <w:trHeight w:val="198"/>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B661DDC"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1</w:t>
            </w:r>
          </w:p>
        </w:tc>
        <w:tc>
          <w:tcPr>
            <w:tcW w:w="5306" w:type="dxa"/>
            <w:tcBorders>
              <w:top w:val="nil"/>
              <w:left w:val="nil"/>
              <w:bottom w:val="single" w:sz="4" w:space="0" w:color="auto"/>
              <w:right w:val="single" w:sz="4" w:space="0" w:color="auto"/>
            </w:tcBorders>
            <w:shd w:val="clear" w:color="auto" w:fill="auto"/>
            <w:vAlign w:val="center"/>
            <w:hideMark/>
          </w:tcPr>
          <w:p w14:paraId="07945226" w14:textId="77777777" w:rsidR="004863C6" w:rsidRPr="00D84468" w:rsidRDefault="004863C6" w:rsidP="007A2080">
            <w:pPr>
              <w:rPr>
                <w:rFonts w:ascii="Garamond" w:hAnsi="Garamond" w:cs="Calibri"/>
                <w:sz w:val="20"/>
                <w:szCs w:val="20"/>
              </w:rPr>
            </w:pPr>
            <w:r w:rsidRPr="00D84468">
              <w:rPr>
                <w:rFonts w:ascii="Garamond" w:hAnsi="Garamond" w:cs="Calibri"/>
                <w:sz w:val="20"/>
                <w:szCs w:val="20"/>
              </w:rPr>
              <w:t>SEDII - Calea Mosilor nr. 132, sector 2</w:t>
            </w:r>
          </w:p>
        </w:tc>
        <w:tc>
          <w:tcPr>
            <w:tcW w:w="3260" w:type="dxa"/>
            <w:tcBorders>
              <w:top w:val="nil"/>
              <w:left w:val="nil"/>
              <w:bottom w:val="single" w:sz="4" w:space="0" w:color="auto"/>
              <w:right w:val="single" w:sz="4" w:space="0" w:color="auto"/>
            </w:tcBorders>
            <w:shd w:val="clear" w:color="auto" w:fill="auto"/>
            <w:vAlign w:val="center"/>
          </w:tcPr>
          <w:p w14:paraId="60202B62" w14:textId="1DB49249" w:rsidR="004863C6" w:rsidRPr="00D84468" w:rsidRDefault="004863C6" w:rsidP="007A2080">
            <w:pPr>
              <w:rPr>
                <w:rFonts w:ascii="Garamond" w:hAnsi="Garamond" w:cs="Calibri"/>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A6C5217"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35CB9E8C" w14:textId="77777777" w:rsidTr="00D942FF">
        <w:trPr>
          <w:trHeight w:val="22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01F5214C"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2</w:t>
            </w:r>
          </w:p>
        </w:tc>
        <w:tc>
          <w:tcPr>
            <w:tcW w:w="5306" w:type="dxa"/>
            <w:tcBorders>
              <w:top w:val="nil"/>
              <w:left w:val="nil"/>
              <w:bottom w:val="single" w:sz="4" w:space="0" w:color="auto"/>
              <w:right w:val="single" w:sz="4" w:space="0" w:color="auto"/>
            </w:tcBorders>
            <w:shd w:val="clear" w:color="auto" w:fill="auto"/>
            <w:vAlign w:val="center"/>
            <w:hideMark/>
          </w:tcPr>
          <w:p w14:paraId="340B0387" w14:textId="77777777" w:rsidR="004863C6" w:rsidRPr="00D84468" w:rsidRDefault="004863C6" w:rsidP="007A2080">
            <w:pPr>
              <w:rPr>
                <w:rFonts w:ascii="Garamond" w:hAnsi="Garamond" w:cs="Calibri"/>
                <w:sz w:val="20"/>
                <w:szCs w:val="20"/>
              </w:rPr>
            </w:pPr>
            <w:r w:rsidRPr="00D84468">
              <w:rPr>
                <w:rFonts w:ascii="Garamond" w:hAnsi="Garamond" w:cs="Calibri"/>
                <w:sz w:val="20"/>
                <w:szCs w:val="20"/>
              </w:rPr>
              <w:t>CIA nr. 2 - Str. Mihai Eminescu nr. 87, sector 2</w:t>
            </w:r>
          </w:p>
        </w:tc>
        <w:tc>
          <w:tcPr>
            <w:tcW w:w="3260" w:type="dxa"/>
            <w:tcBorders>
              <w:top w:val="nil"/>
              <w:left w:val="nil"/>
              <w:bottom w:val="single" w:sz="4" w:space="0" w:color="auto"/>
              <w:right w:val="single" w:sz="4" w:space="0" w:color="auto"/>
            </w:tcBorders>
            <w:shd w:val="clear" w:color="auto" w:fill="auto"/>
            <w:vAlign w:val="center"/>
          </w:tcPr>
          <w:p w14:paraId="25931E40" w14:textId="335CBB7C"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42C90B84"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40632770" w14:textId="77777777" w:rsidTr="00D942FF">
        <w:trPr>
          <w:trHeight w:val="144"/>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F8E214C"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3</w:t>
            </w:r>
          </w:p>
        </w:tc>
        <w:tc>
          <w:tcPr>
            <w:tcW w:w="5306" w:type="dxa"/>
            <w:tcBorders>
              <w:top w:val="nil"/>
              <w:left w:val="nil"/>
              <w:bottom w:val="single" w:sz="4" w:space="0" w:color="auto"/>
              <w:right w:val="single" w:sz="4" w:space="0" w:color="auto"/>
            </w:tcBorders>
            <w:shd w:val="clear" w:color="auto" w:fill="auto"/>
            <w:vAlign w:val="center"/>
            <w:hideMark/>
          </w:tcPr>
          <w:p w14:paraId="6AA0428A" w14:textId="77777777" w:rsidR="004863C6" w:rsidRPr="00D84468" w:rsidRDefault="004863C6" w:rsidP="007A2080">
            <w:pPr>
              <w:rPr>
                <w:rFonts w:ascii="Garamond" w:hAnsi="Garamond" w:cs="Calibri"/>
                <w:sz w:val="20"/>
                <w:szCs w:val="20"/>
              </w:rPr>
            </w:pPr>
            <w:r w:rsidRPr="00D84468">
              <w:rPr>
                <w:rFonts w:ascii="Garamond" w:hAnsi="Garamond" w:cs="Calibri"/>
                <w:sz w:val="20"/>
                <w:szCs w:val="20"/>
              </w:rPr>
              <w:t>SRA - Str. Mihai Eminescu nr. 87, sector 2</w:t>
            </w:r>
          </w:p>
        </w:tc>
        <w:tc>
          <w:tcPr>
            <w:tcW w:w="3260" w:type="dxa"/>
            <w:tcBorders>
              <w:top w:val="nil"/>
              <w:left w:val="nil"/>
              <w:bottom w:val="single" w:sz="4" w:space="0" w:color="auto"/>
              <w:right w:val="single" w:sz="4" w:space="0" w:color="auto"/>
            </w:tcBorders>
            <w:shd w:val="clear" w:color="auto" w:fill="auto"/>
            <w:vAlign w:val="center"/>
          </w:tcPr>
          <w:p w14:paraId="2125917C" w14:textId="07914A09"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DF30DC0"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22C7F9AB" w14:textId="77777777" w:rsidTr="00D942FF">
        <w:trPr>
          <w:trHeight w:val="189"/>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36ECBF5E"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4</w:t>
            </w:r>
          </w:p>
        </w:tc>
        <w:tc>
          <w:tcPr>
            <w:tcW w:w="5306" w:type="dxa"/>
            <w:tcBorders>
              <w:top w:val="nil"/>
              <w:left w:val="nil"/>
              <w:bottom w:val="single" w:sz="4" w:space="0" w:color="auto"/>
              <w:right w:val="single" w:sz="4" w:space="0" w:color="auto"/>
            </w:tcBorders>
            <w:shd w:val="clear" w:color="auto" w:fill="auto"/>
            <w:vAlign w:val="center"/>
            <w:hideMark/>
          </w:tcPr>
          <w:p w14:paraId="33763E29"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SPERANTA - Str. Sf. Ecaterina  nr. 7, sector 4</w:t>
            </w:r>
          </w:p>
        </w:tc>
        <w:tc>
          <w:tcPr>
            <w:tcW w:w="3260" w:type="dxa"/>
            <w:tcBorders>
              <w:top w:val="nil"/>
              <w:left w:val="nil"/>
              <w:bottom w:val="single" w:sz="4" w:space="0" w:color="auto"/>
              <w:right w:val="single" w:sz="4" w:space="0" w:color="auto"/>
            </w:tcBorders>
            <w:shd w:val="clear" w:color="auto" w:fill="auto"/>
            <w:vAlign w:val="center"/>
          </w:tcPr>
          <w:p w14:paraId="5A3B6989" w14:textId="6BD1E168"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75FA6A2B"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20CD16CF" w14:textId="77777777" w:rsidTr="00D942FF">
        <w:trPr>
          <w:trHeight w:val="23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6CC1ED4F"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5</w:t>
            </w:r>
          </w:p>
        </w:tc>
        <w:tc>
          <w:tcPr>
            <w:tcW w:w="5306" w:type="dxa"/>
            <w:tcBorders>
              <w:top w:val="nil"/>
              <w:left w:val="nil"/>
              <w:bottom w:val="single" w:sz="4" w:space="0" w:color="auto"/>
              <w:right w:val="single" w:sz="4" w:space="0" w:color="auto"/>
            </w:tcBorders>
            <w:shd w:val="clear" w:color="auto" w:fill="auto"/>
            <w:vAlign w:val="center"/>
            <w:hideMark/>
          </w:tcPr>
          <w:p w14:paraId="66B9E7E2"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CRRN 1 Str. Balotului nr. 42, sector 2</w:t>
            </w:r>
          </w:p>
        </w:tc>
        <w:tc>
          <w:tcPr>
            <w:tcW w:w="3260" w:type="dxa"/>
            <w:tcBorders>
              <w:top w:val="nil"/>
              <w:left w:val="nil"/>
              <w:bottom w:val="single" w:sz="4" w:space="0" w:color="auto"/>
              <w:right w:val="single" w:sz="4" w:space="0" w:color="auto"/>
            </w:tcBorders>
            <w:shd w:val="clear" w:color="auto" w:fill="auto"/>
            <w:vAlign w:val="center"/>
          </w:tcPr>
          <w:p w14:paraId="0501B06E" w14:textId="6DC13E13"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49BADD6A"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33E96255" w14:textId="77777777" w:rsidTr="00D942FF">
        <w:trPr>
          <w:trHeight w:val="14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6F0BADE"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6</w:t>
            </w:r>
          </w:p>
        </w:tc>
        <w:tc>
          <w:tcPr>
            <w:tcW w:w="5306" w:type="dxa"/>
            <w:tcBorders>
              <w:top w:val="nil"/>
              <w:left w:val="nil"/>
              <w:bottom w:val="single" w:sz="4" w:space="0" w:color="auto"/>
              <w:right w:val="single" w:sz="4" w:space="0" w:color="auto"/>
            </w:tcBorders>
            <w:shd w:val="clear" w:color="auto" w:fill="auto"/>
            <w:vAlign w:val="center"/>
            <w:hideMark/>
          </w:tcPr>
          <w:p w14:paraId="0C3DD548"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CRRN 2 - Str. Gheorghe Serban nr. 7, sector 2</w:t>
            </w:r>
          </w:p>
        </w:tc>
        <w:tc>
          <w:tcPr>
            <w:tcW w:w="3260" w:type="dxa"/>
            <w:tcBorders>
              <w:top w:val="nil"/>
              <w:left w:val="nil"/>
              <w:bottom w:val="single" w:sz="4" w:space="0" w:color="auto"/>
              <w:right w:val="single" w:sz="4" w:space="0" w:color="auto"/>
            </w:tcBorders>
            <w:shd w:val="clear" w:color="auto" w:fill="auto"/>
            <w:vAlign w:val="center"/>
          </w:tcPr>
          <w:p w14:paraId="3B2BDDBC" w14:textId="2977634D"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4834FD62"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7B290DF6" w14:textId="77777777" w:rsidTr="00D942FF">
        <w:trPr>
          <w:trHeight w:val="17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1B6E2688"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7</w:t>
            </w:r>
          </w:p>
        </w:tc>
        <w:tc>
          <w:tcPr>
            <w:tcW w:w="5306" w:type="dxa"/>
            <w:tcBorders>
              <w:top w:val="nil"/>
              <w:left w:val="nil"/>
              <w:bottom w:val="single" w:sz="4" w:space="0" w:color="auto"/>
              <w:right w:val="single" w:sz="4" w:space="0" w:color="auto"/>
            </w:tcBorders>
            <w:shd w:val="clear" w:color="auto" w:fill="auto"/>
            <w:vAlign w:val="center"/>
            <w:hideMark/>
          </w:tcPr>
          <w:p w14:paraId="6BC8E61A"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CSPAHN - Str. Balotului nr. 42, sector 2</w:t>
            </w:r>
          </w:p>
        </w:tc>
        <w:tc>
          <w:tcPr>
            <w:tcW w:w="3260" w:type="dxa"/>
            <w:tcBorders>
              <w:top w:val="nil"/>
              <w:left w:val="nil"/>
              <w:bottom w:val="single" w:sz="4" w:space="0" w:color="auto"/>
              <w:right w:val="single" w:sz="4" w:space="0" w:color="auto"/>
            </w:tcBorders>
            <w:shd w:val="clear" w:color="auto" w:fill="auto"/>
            <w:vAlign w:val="center"/>
          </w:tcPr>
          <w:p w14:paraId="15306437" w14:textId="64295950"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874929C"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441FB789" w14:textId="77777777" w:rsidTr="00D942FF">
        <w:trPr>
          <w:trHeight w:val="9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1098569"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8</w:t>
            </w:r>
          </w:p>
        </w:tc>
        <w:tc>
          <w:tcPr>
            <w:tcW w:w="5306" w:type="dxa"/>
            <w:tcBorders>
              <w:top w:val="nil"/>
              <w:left w:val="nil"/>
              <w:bottom w:val="single" w:sz="4" w:space="0" w:color="auto"/>
              <w:right w:val="single" w:sz="4" w:space="0" w:color="auto"/>
            </w:tcBorders>
            <w:shd w:val="clear" w:color="auto" w:fill="auto"/>
            <w:vAlign w:val="center"/>
            <w:hideMark/>
          </w:tcPr>
          <w:p w14:paraId="154FEE7B"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CSCH - Str. Traian nr. 144, sector 2</w:t>
            </w:r>
          </w:p>
        </w:tc>
        <w:tc>
          <w:tcPr>
            <w:tcW w:w="3260" w:type="dxa"/>
            <w:tcBorders>
              <w:top w:val="nil"/>
              <w:left w:val="nil"/>
              <w:bottom w:val="single" w:sz="4" w:space="0" w:color="auto"/>
              <w:right w:val="single" w:sz="4" w:space="0" w:color="auto"/>
            </w:tcBorders>
            <w:shd w:val="clear" w:color="auto" w:fill="auto"/>
            <w:vAlign w:val="center"/>
          </w:tcPr>
          <w:p w14:paraId="367C965D" w14:textId="215431D3"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16FB5CB1"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3034CD49" w14:textId="77777777" w:rsidTr="00D942FF">
        <w:trPr>
          <w:trHeight w:val="135"/>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0FD0D651"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9</w:t>
            </w:r>
          </w:p>
        </w:tc>
        <w:tc>
          <w:tcPr>
            <w:tcW w:w="5306" w:type="dxa"/>
            <w:tcBorders>
              <w:top w:val="nil"/>
              <w:left w:val="nil"/>
              <w:bottom w:val="single" w:sz="4" w:space="0" w:color="auto"/>
              <w:right w:val="single" w:sz="4" w:space="0" w:color="auto"/>
            </w:tcBorders>
            <w:shd w:val="clear" w:color="auto" w:fill="auto"/>
            <w:vAlign w:val="center"/>
            <w:hideMark/>
          </w:tcPr>
          <w:p w14:paraId="59BAA935"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C.P. PINOCCHIO - Str. Ripiceni nr. 6 A, sector 2</w:t>
            </w:r>
          </w:p>
        </w:tc>
        <w:tc>
          <w:tcPr>
            <w:tcW w:w="3260" w:type="dxa"/>
            <w:tcBorders>
              <w:top w:val="nil"/>
              <w:left w:val="nil"/>
              <w:bottom w:val="single" w:sz="4" w:space="0" w:color="auto"/>
              <w:right w:val="single" w:sz="4" w:space="0" w:color="auto"/>
            </w:tcBorders>
            <w:shd w:val="clear" w:color="auto" w:fill="auto"/>
            <w:vAlign w:val="center"/>
          </w:tcPr>
          <w:p w14:paraId="68FA308A" w14:textId="36082460"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6754830F"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4F04DB3F" w14:textId="77777777" w:rsidTr="00D942FF">
        <w:trPr>
          <w:trHeight w:val="18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4B44681"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10</w:t>
            </w:r>
          </w:p>
        </w:tc>
        <w:tc>
          <w:tcPr>
            <w:tcW w:w="5306" w:type="dxa"/>
            <w:tcBorders>
              <w:top w:val="nil"/>
              <w:left w:val="nil"/>
              <w:bottom w:val="single" w:sz="4" w:space="0" w:color="auto"/>
              <w:right w:val="single" w:sz="4" w:space="0" w:color="auto"/>
            </w:tcBorders>
            <w:shd w:val="clear" w:color="auto" w:fill="auto"/>
            <w:vAlign w:val="center"/>
            <w:hideMark/>
          </w:tcPr>
          <w:p w14:paraId="4301ACAA"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ACS DANILA PREPELEAC - Str. Aaron Florian nr. 5, sector 2</w:t>
            </w:r>
          </w:p>
        </w:tc>
        <w:tc>
          <w:tcPr>
            <w:tcW w:w="3260" w:type="dxa"/>
            <w:tcBorders>
              <w:top w:val="nil"/>
              <w:left w:val="nil"/>
              <w:bottom w:val="single" w:sz="4" w:space="0" w:color="auto"/>
              <w:right w:val="single" w:sz="4" w:space="0" w:color="auto"/>
            </w:tcBorders>
            <w:shd w:val="clear" w:color="auto" w:fill="auto"/>
            <w:vAlign w:val="center"/>
          </w:tcPr>
          <w:p w14:paraId="3249BB84" w14:textId="71683D9B"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3E7CA64E"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34A47B0C" w14:textId="77777777" w:rsidTr="00D942FF">
        <w:trPr>
          <w:trHeight w:val="10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085BE2B9"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11</w:t>
            </w:r>
          </w:p>
        </w:tc>
        <w:tc>
          <w:tcPr>
            <w:tcW w:w="5306" w:type="dxa"/>
            <w:tcBorders>
              <w:top w:val="nil"/>
              <w:left w:val="nil"/>
              <w:bottom w:val="single" w:sz="4" w:space="0" w:color="auto"/>
              <w:right w:val="single" w:sz="4" w:space="0" w:color="auto"/>
            </w:tcBorders>
            <w:shd w:val="clear" w:color="auto" w:fill="auto"/>
            <w:vAlign w:val="center"/>
            <w:hideMark/>
          </w:tcPr>
          <w:p w14:paraId="481576B9"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C.P. CIRESARII - Str. Aaron Florian nr. 5, sector 2</w:t>
            </w:r>
          </w:p>
        </w:tc>
        <w:tc>
          <w:tcPr>
            <w:tcW w:w="3260" w:type="dxa"/>
            <w:tcBorders>
              <w:top w:val="nil"/>
              <w:left w:val="nil"/>
              <w:bottom w:val="single" w:sz="4" w:space="0" w:color="auto"/>
              <w:right w:val="single" w:sz="4" w:space="0" w:color="auto"/>
            </w:tcBorders>
            <w:shd w:val="clear" w:color="auto" w:fill="auto"/>
            <w:vAlign w:val="center"/>
          </w:tcPr>
          <w:p w14:paraId="7A7874CA" w14:textId="47104F21"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78FD9D5"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4A935776" w14:textId="77777777" w:rsidTr="00D942FF">
        <w:trPr>
          <w:trHeight w:val="14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5115DD1"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12</w:t>
            </w:r>
          </w:p>
        </w:tc>
        <w:tc>
          <w:tcPr>
            <w:tcW w:w="5306" w:type="dxa"/>
            <w:tcBorders>
              <w:top w:val="nil"/>
              <w:left w:val="nil"/>
              <w:bottom w:val="single" w:sz="4" w:space="0" w:color="auto"/>
              <w:right w:val="single" w:sz="4" w:space="0" w:color="auto"/>
            </w:tcBorders>
            <w:shd w:val="clear" w:color="auto" w:fill="auto"/>
            <w:vAlign w:val="center"/>
            <w:hideMark/>
          </w:tcPr>
          <w:p w14:paraId="2648E854"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GAVROCHE - Str. Caroteni nr. 21-23, sector 2</w:t>
            </w:r>
          </w:p>
        </w:tc>
        <w:tc>
          <w:tcPr>
            <w:tcW w:w="3260" w:type="dxa"/>
            <w:tcBorders>
              <w:top w:val="nil"/>
              <w:left w:val="nil"/>
              <w:bottom w:val="single" w:sz="4" w:space="0" w:color="auto"/>
              <w:right w:val="single" w:sz="4" w:space="0" w:color="auto"/>
            </w:tcBorders>
            <w:shd w:val="clear" w:color="auto" w:fill="auto"/>
            <w:vAlign w:val="center"/>
          </w:tcPr>
          <w:p w14:paraId="5605AA58" w14:textId="57B88D83" w:rsidR="004863C6" w:rsidRPr="00D84468" w:rsidRDefault="004863C6" w:rsidP="007A2080">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EE321C4"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r w:rsidR="004863C6" w:rsidRPr="00D84468" w14:paraId="55FA0435" w14:textId="77777777" w:rsidTr="00D942FF">
        <w:trPr>
          <w:trHeight w:val="192"/>
        </w:trPr>
        <w:tc>
          <w:tcPr>
            <w:tcW w:w="506" w:type="dxa"/>
            <w:tcBorders>
              <w:top w:val="nil"/>
              <w:left w:val="single" w:sz="8" w:space="0" w:color="auto"/>
              <w:bottom w:val="single" w:sz="8" w:space="0" w:color="auto"/>
              <w:right w:val="single" w:sz="4" w:space="0" w:color="auto"/>
            </w:tcBorders>
            <w:shd w:val="clear" w:color="auto" w:fill="auto"/>
            <w:vAlign w:val="center"/>
            <w:hideMark/>
          </w:tcPr>
          <w:p w14:paraId="118F1BFE"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13</w:t>
            </w:r>
          </w:p>
        </w:tc>
        <w:tc>
          <w:tcPr>
            <w:tcW w:w="5306" w:type="dxa"/>
            <w:tcBorders>
              <w:top w:val="nil"/>
              <w:left w:val="nil"/>
              <w:bottom w:val="single" w:sz="8" w:space="0" w:color="auto"/>
              <w:right w:val="single" w:sz="4" w:space="0" w:color="auto"/>
            </w:tcBorders>
            <w:shd w:val="clear" w:color="auto" w:fill="auto"/>
            <w:vAlign w:val="center"/>
            <w:hideMark/>
          </w:tcPr>
          <w:p w14:paraId="3A3195BF" w14:textId="77777777" w:rsidR="004863C6" w:rsidRPr="00D84468" w:rsidRDefault="004863C6" w:rsidP="007A2080">
            <w:pPr>
              <w:rPr>
                <w:rFonts w:ascii="Garamond" w:hAnsi="Garamond" w:cs="Calibri"/>
                <w:color w:val="000000"/>
                <w:sz w:val="20"/>
                <w:szCs w:val="20"/>
              </w:rPr>
            </w:pPr>
            <w:r w:rsidRPr="00D84468">
              <w:rPr>
                <w:rFonts w:ascii="Garamond" w:hAnsi="Garamond" w:cs="Calibri"/>
                <w:color w:val="000000"/>
                <w:sz w:val="20"/>
                <w:szCs w:val="20"/>
              </w:rPr>
              <w:t>CASA DIN TEI - Str. Gheorghe Serban nr. 7A, sector 2</w:t>
            </w:r>
          </w:p>
        </w:tc>
        <w:tc>
          <w:tcPr>
            <w:tcW w:w="3260" w:type="dxa"/>
            <w:tcBorders>
              <w:top w:val="nil"/>
              <w:left w:val="nil"/>
              <w:bottom w:val="single" w:sz="8" w:space="0" w:color="auto"/>
              <w:right w:val="single" w:sz="4" w:space="0" w:color="auto"/>
            </w:tcBorders>
            <w:shd w:val="clear" w:color="auto" w:fill="auto"/>
            <w:vAlign w:val="center"/>
          </w:tcPr>
          <w:p w14:paraId="1B4A9C40" w14:textId="5E19C357" w:rsidR="004863C6" w:rsidRPr="00D84468" w:rsidRDefault="004863C6" w:rsidP="007A2080">
            <w:pPr>
              <w:rPr>
                <w:rFonts w:ascii="Garamond" w:hAnsi="Garamond" w:cs="Calibri"/>
                <w:color w:val="000000"/>
                <w:sz w:val="20"/>
                <w:szCs w:val="20"/>
              </w:rPr>
            </w:pPr>
          </w:p>
        </w:tc>
        <w:tc>
          <w:tcPr>
            <w:tcW w:w="1281" w:type="dxa"/>
            <w:tcBorders>
              <w:top w:val="nil"/>
              <w:left w:val="nil"/>
              <w:bottom w:val="single" w:sz="8" w:space="0" w:color="auto"/>
              <w:right w:val="single" w:sz="8" w:space="0" w:color="auto"/>
            </w:tcBorders>
            <w:shd w:val="clear" w:color="auto" w:fill="auto"/>
            <w:noWrap/>
            <w:vAlign w:val="center"/>
            <w:hideMark/>
          </w:tcPr>
          <w:p w14:paraId="2BF7A176" w14:textId="77777777" w:rsidR="004863C6" w:rsidRPr="00D84468" w:rsidRDefault="004863C6" w:rsidP="007A2080">
            <w:pPr>
              <w:jc w:val="center"/>
              <w:rPr>
                <w:rFonts w:ascii="Garamond" w:hAnsi="Garamond" w:cs="Calibri"/>
                <w:sz w:val="20"/>
                <w:szCs w:val="20"/>
              </w:rPr>
            </w:pPr>
            <w:r w:rsidRPr="00D84468">
              <w:rPr>
                <w:rFonts w:ascii="Garamond" w:hAnsi="Garamond" w:cs="Calibri"/>
                <w:sz w:val="20"/>
                <w:szCs w:val="20"/>
              </w:rPr>
              <w:t>LUNARA</w:t>
            </w:r>
          </w:p>
        </w:tc>
      </w:tr>
    </w:tbl>
    <w:p w14:paraId="6FEF8950" w14:textId="77777777" w:rsidR="00F07FE6" w:rsidRDefault="00F07FE6" w:rsidP="00995CE7">
      <w:pPr>
        <w:rPr>
          <w:rFonts w:ascii="Garamond" w:hAnsi="Garamond"/>
          <w:lang w:val="fr-FR"/>
        </w:rPr>
      </w:pPr>
    </w:p>
    <w:p w14:paraId="65D8B0EB" w14:textId="33E0F76B" w:rsidR="00F07FE6" w:rsidRDefault="00F07FE6" w:rsidP="00995CE7">
      <w:pPr>
        <w:rPr>
          <w:rFonts w:ascii="Garamond" w:hAnsi="Garamond"/>
          <w:lang w:val="fr-FR"/>
        </w:rPr>
      </w:pPr>
    </w:p>
    <w:p w14:paraId="58809EE8" w14:textId="595D1EB8" w:rsidR="004863C6" w:rsidRDefault="004863C6" w:rsidP="00995CE7">
      <w:pPr>
        <w:rPr>
          <w:rFonts w:ascii="Garamond" w:hAnsi="Garamond"/>
          <w:lang w:val="fr-FR"/>
        </w:rPr>
      </w:pPr>
    </w:p>
    <w:p w14:paraId="64705D05" w14:textId="45AD8366" w:rsidR="004863C6" w:rsidRDefault="004863C6" w:rsidP="00995CE7">
      <w:pPr>
        <w:rPr>
          <w:rFonts w:ascii="Garamond" w:hAnsi="Garamond"/>
          <w:lang w:val="fr-FR"/>
        </w:rPr>
      </w:pPr>
    </w:p>
    <w:p w14:paraId="2C96C030" w14:textId="2E57CD00" w:rsidR="004863C6" w:rsidRDefault="004863C6" w:rsidP="00995CE7">
      <w:pPr>
        <w:rPr>
          <w:rFonts w:ascii="Garamond" w:hAnsi="Garamond"/>
          <w:lang w:val="fr-FR"/>
        </w:rPr>
      </w:pPr>
    </w:p>
    <w:p w14:paraId="7960517D" w14:textId="77777777" w:rsidR="004863C6" w:rsidRDefault="004863C6" w:rsidP="00995CE7">
      <w:pPr>
        <w:rPr>
          <w:rFonts w:ascii="Garamond" w:hAnsi="Garamond"/>
          <w:lang w:val="fr-FR"/>
        </w:rPr>
      </w:pPr>
    </w:p>
    <w:tbl>
      <w:tblPr>
        <w:tblW w:w="15080" w:type="dxa"/>
        <w:tblInd w:w="709" w:type="dxa"/>
        <w:tblLook w:val="04A0" w:firstRow="1" w:lastRow="0" w:firstColumn="1" w:lastColumn="0" w:noHBand="0" w:noVBand="1"/>
      </w:tblPr>
      <w:tblGrid>
        <w:gridCol w:w="3384"/>
        <w:gridCol w:w="1473"/>
        <w:gridCol w:w="652"/>
        <w:gridCol w:w="678"/>
        <w:gridCol w:w="2054"/>
        <w:gridCol w:w="652"/>
        <w:gridCol w:w="678"/>
        <w:gridCol w:w="4179"/>
        <w:gridCol w:w="1330"/>
      </w:tblGrid>
      <w:tr w:rsidR="00F07FE6" w:rsidRPr="00D84468" w14:paraId="6AA3E9DD" w14:textId="77777777" w:rsidTr="00F07FE6">
        <w:trPr>
          <w:trHeight w:val="375"/>
        </w:trPr>
        <w:tc>
          <w:tcPr>
            <w:tcW w:w="5509" w:type="dxa"/>
            <w:gridSpan w:val="3"/>
            <w:tcBorders>
              <w:top w:val="nil"/>
              <w:left w:val="nil"/>
              <w:bottom w:val="nil"/>
              <w:right w:val="nil"/>
            </w:tcBorders>
            <w:shd w:val="clear" w:color="auto" w:fill="auto"/>
            <w:noWrap/>
            <w:vAlign w:val="bottom"/>
            <w:hideMark/>
          </w:tcPr>
          <w:p w14:paraId="54197EEA"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7126B50A" w14:textId="77777777"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0C13C649" w14:textId="0717B755"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p>
        </w:tc>
        <w:tc>
          <w:tcPr>
            <w:tcW w:w="3384" w:type="dxa"/>
            <w:gridSpan w:val="3"/>
            <w:tcBorders>
              <w:top w:val="nil"/>
              <w:left w:val="nil"/>
              <w:bottom w:val="nil"/>
              <w:right w:val="nil"/>
            </w:tcBorders>
            <w:shd w:val="clear" w:color="auto" w:fill="auto"/>
            <w:noWrap/>
            <w:vAlign w:val="bottom"/>
            <w:hideMark/>
          </w:tcPr>
          <w:p w14:paraId="6DAA8302" w14:textId="77777777" w:rsidR="00F07FE6" w:rsidRPr="00D84468" w:rsidRDefault="00F07FE6" w:rsidP="007A2080">
            <w:pPr>
              <w:contextualSpacing/>
              <w:rPr>
                <w:rFonts w:ascii="Garamond" w:hAnsi="Garamond" w:cs="Calibri"/>
                <w:b/>
                <w:bCs/>
                <w:color w:val="000000"/>
                <w:sz w:val="22"/>
                <w:szCs w:val="22"/>
              </w:rPr>
            </w:pPr>
          </w:p>
        </w:tc>
        <w:tc>
          <w:tcPr>
            <w:tcW w:w="4857" w:type="dxa"/>
            <w:gridSpan w:val="2"/>
            <w:tcBorders>
              <w:top w:val="nil"/>
              <w:left w:val="nil"/>
              <w:bottom w:val="nil"/>
              <w:right w:val="nil"/>
            </w:tcBorders>
            <w:shd w:val="clear" w:color="auto" w:fill="auto"/>
            <w:noWrap/>
            <w:vAlign w:val="bottom"/>
            <w:hideMark/>
          </w:tcPr>
          <w:p w14:paraId="4170CF2D" w14:textId="77777777" w:rsidR="00F07FE6" w:rsidRPr="00D84468" w:rsidRDefault="00F07FE6" w:rsidP="00F07FE6">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FC8B71C" w14:textId="47312FA1" w:rsidR="00F07FE6" w:rsidRPr="00D84468" w:rsidRDefault="00F07FE6" w:rsidP="00F07FE6">
            <w:pPr>
              <w:ind w:right="-1527"/>
              <w:contextualSpacing/>
              <w:rPr>
                <w:rFonts w:ascii="Garamond" w:hAnsi="Garamond" w:cs="Calibri"/>
                <w:b/>
                <w:bCs/>
                <w:color w:val="000000"/>
                <w:sz w:val="22"/>
                <w:szCs w:val="22"/>
              </w:rPr>
            </w:pPr>
            <w:r w:rsidRPr="00F07FE6">
              <w:rPr>
                <w:rFonts w:ascii="Garamond" w:hAnsi="Garamond" w:cs="Calibri"/>
                <w:b/>
                <w:bCs/>
                <w:color w:val="000000"/>
                <w:sz w:val="22"/>
                <w:szCs w:val="22"/>
              </w:rPr>
              <w:t>S.C. C&amp;C ACTIV GENERAL CONCEPT S.R.L.</w:t>
            </w:r>
          </w:p>
          <w:p w14:paraId="1F97AADE" w14:textId="0FB3FDAE" w:rsidR="00F07FE6" w:rsidRPr="00D84468" w:rsidRDefault="00F07FE6" w:rsidP="00F07FE6">
            <w:pPr>
              <w:contextualSpacing/>
              <w:rPr>
                <w:rFonts w:ascii="Garamond" w:hAnsi="Garamond" w:cs="Calibri"/>
                <w:b/>
                <w:bCs/>
                <w:color w:val="000000"/>
                <w:sz w:val="22"/>
                <w:szCs w:val="22"/>
              </w:rPr>
            </w:pPr>
            <w:r>
              <w:rPr>
                <w:rFonts w:ascii="Garamond" w:hAnsi="Garamond" w:cs="Calibri"/>
                <w:b/>
                <w:bCs/>
                <w:color w:val="000000"/>
                <w:sz w:val="22"/>
                <w:szCs w:val="22"/>
              </w:rPr>
              <w:t>Director</w:t>
            </w:r>
          </w:p>
        </w:tc>
        <w:tc>
          <w:tcPr>
            <w:tcW w:w="1330" w:type="dxa"/>
            <w:tcBorders>
              <w:top w:val="nil"/>
              <w:left w:val="nil"/>
              <w:bottom w:val="nil"/>
              <w:right w:val="nil"/>
            </w:tcBorders>
            <w:shd w:val="clear" w:color="auto" w:fill="auto"/>
            <w:noWrap/>
            <w:vAlign w:val="bottom"/>
            <w:hideMark/>
          </w:tcPr>
          <w:p w14:paraId="1882BD46" w14:textId="77777777" w:rsidR="00F07FE6" w:rsidRPr="00D84468" w:rsidRDefault="00F07FE6" w:rsidP="007A2080">
            <w:pPr>
              <w:rPr>
                <w:rFonts w:ascii="Garamond" w:hAnsi="Garamond" w:cs="Calibri"/>
                <w:b/>
                <w:bCs/>
                <w:color w:val="000000"/>
                <w:sz w:val="22"/>
                <w:szCs w:val="22"/>
              </w:rPr>
            </w:pPr>
          </w:p>
        </w:tc>
      </w:tr>
      <w:tr w:rsidR="004863C6" w:rsidRPr="00D84468" w14:paraId="5DE5C244" w14:textId="77777777" w:rsidTr="00F07FE6">
        <w:trPr>
          <w:gridAfter w:val="2"/>
          <w:wAfter w:w="5509" w:type="dxa"/>
          <w:trHeight w:val="375"/>
        </w:trPr>
        <w:tc>
          <w:tcPr>
            <w:tcW w:w="3384" w:type="dxa"/>
            <w:tcBorders>
              <w:top w:val="nil"/>
              <w:left w:val="nil"/>
              <w:bottom w:val="nil"/>
              <w:right w:val="nil"/>
            </w:tcBorders>
            <w:shd w:val="clear" w:color="auto" w:fill="auto"/>
            <w:noWrap/>
            <w:vAlign w:val="bottom"/>
            <w:hideMark/>
          </w:tcPr>
          <w:p w14:paraId="2BD8BBDC" w14:textId="77777777" w:rsidR="004863C6" w:rsidRPr="00D84468" w:rsidRDefault="004863C6" w:rsidP="007A2080">
            <w:pPr>
              <w:contextualSpacing/>
              <w:rPr>
                <w:rFonts w:ascii="Garamond" w:hAnsi="Garamond"/>
                <w:sz w:val="22"/>
                <w:szCs w:val="22"/>
              </w:rPr>
            </w:pPr>
          </w:p>
        </w:tc>
        <w:tc>
          <w:tcPr>
            <w:tcW w:w="4857" w:type="dxa"/>
            <w:gridSpan w:val="4"/>
            <w:tcBorders>
              <w:top w:val="nil"/>
              <w:left w:val="nil"/>
              <w:bottom w:val="nil"/>
              <w:right w:val="nil"/>
            </w:tcBorders>
            <w:shd w:val="clear" w:color="auto" w:fill="auto"/>
            <w:noWrap/>
            <w:vAlign w:val="bottom"/>
            <w:hideMark/>
          </w:tcPr>
          <w:p w14:paraId="34ABB0CD" w14:textId="77777777" w:rsidR="004863C6" w:rsidRPr="00D84468" w:rsidRDefault="004863C6" w:rsidP="00F07FE6">
            <w:pPr>
              <w:contextualSpacing/>
              <w:rPr>
                <w:rFonts w:ascii="Garamond" w:hAnsi="Garamond"/>
                <w:sz w:val="22"/>
                <w:szCs w:val="22"/>
              </w:rPr>
            </w:pPr>
          </w:p>
        </w:tc>
        <w:tc>
          <w:tcPr>
            <w:tcW w:w="1330" w:type="dxa"/>
            <w:gridSpan w:val="2"/>
            <w:tcBorders>
              <w:top w:val="nil"/>
              <w:left w:val="nil"/>
              <w:bottom w:val="nil"/>
              <w:right w:val="nil"/>
            </w:tcBorders>
            <w:shd w:val="clear" w:color="auto" w:fill="auto"/>
            <w:noWrap/>
            <w:vAlign w:val="bottom"/>
            <w:hideMark/>
          </w:tcPr>
          <w:p w14:paraId="39AA860F" w14:textId="77777777" w:rsidR="004863C6" w:rsidRPr="00D84468" w:rsidRDefault="004863C6" w:rsidP="007A2080">
            <w:pPr>
              <w:rPr>
                <w:rFonts w:ascii="Garamond" w:hAnsi="Garamond"/>
                <w:sz w:val="22"/>
                <w:szCs w:val="22"/>
              </w:rPr>
            </w:pPr>
          </w:p>
        </w:tc>
      </w:tr>
      <w:tr w:rsidR="004863C6" w:rsidRPr="00D84468" w14:paraId="54FB29A7" w14:textId="77777777" w:rsidTr="00F07FE6">
        <w:trPr>
          <w:gridAfter w:val="5"/>
          <w:wAfter w:w="8893" w:type="dxa"/>
          <w:trHeight w:val="375"/>
        </w:trPr>
        <w:tc>
          <w:tcPr>
            <w:tcW w:w="4857" w:type="dxa"/>
            <w:gridSpan w:val="2"/>
            <w:tcBorders>
              <w:top w:val="nil"/>
              <w:left w:val="nil"/>
              <w:bottom w:val="nil"/>
              <w:right w:val="nil"/>
            </w:tcBorders>
            <w:shd w:val="clear" w:color="auto" w:fill="auto"/>
            <w:noWrap/>
            <w:vAlign w:val="bottom"/>
            <w:hideMark/>
          </w:tcPr>
          <w:p w14:paraId="0C60F277" w14:textId="77777777" w:rsidR="004863C6" w:rsidRPr="00D84468" w:rsidRDefault="004863C6" w:rsidP="00F07FE6">
            <w:pPr>
              <w:contextualSpacing/>
              <w:rPr>
                <w:rFonts w:ascii="Garamond" w:hAnsi="Garamond" w:cs="Calibri"/>
                <w:color w:val="000000"/>
                <w:sz w:val="22"/>
                <w:szCs w:val="22"/>
              </w:rPr>
            </w:pPr>
          </w:p>
        </w:tc>
        <w:tc>
          <w:tcPr>
            <w:tcW w:w="1330" w:type="dxa"/>
            <w:gridSpan w:val="2"/>
            <w:tcBorders>
              <w:top w:val="nil"/>
              <w:left w:val="nil"/>
              <w:bottom w:val="nil"/>
              <w:right w:val="nil"/>
            </w:tcBorders>
            <w:shd w:val="clear" w:color="auto" w:fill="auto"/>
            <w:noWrap/>
            <w:vAlign w:val="bottom"/>
            <w:hideMark/>
          </w:tcPr>
          <w:p w14:paraId="7E426A76" w14:textId="77777777" w:rsidR="004863C6" w:rsidRPr="00D84468" w:rsidRDefault="004863C6" w:rsidP="007A2080">
            <w:pPr>
              <w:rPr>
                <w:rFonts w:ascii="Garamond" w:hAnsi="Garamond"/>
                <w:sz w:val="22"/>
                <w:szCs w:val="22"/>
              </w:rPr>
            </w:pPr>
          </w:p>
        </w:tc>
      </w:tr>
      <w:tr w:rsidR="004863C6" w:rsidRPr="00D84468" w14:paraId="4D8D23B6" w14:textId="77777777" w:rsidTr="00F07FE6">
        <w:trPr>
          <w:gridAfter w:val="2"/>
          <w:wAfter w:w="5509" w:type="dxa"/>
          <w:trHeight w:val="375"/>
        </w:trPr>
        <w:tc>
          <w:tcPr>
            <w:tcW w:w="3384" w:type="dxa"/>
            <w:tcBorders>
              <w:top w:val="nil"/>
              <w:left w:val="nil"/>
              <w:bottom w:val="nil"/>
              <w:right w:val="nil"/>
            </w:tcBorders>
            <w:shd w:val="clear" w:color="auto" w:fill="auto"/>
            <w:noWrap/>
            <w:vAlign w:val="bottom"/>
            <w:hideMark/>
          </w:tcPr>
          <w:p w14:paraId="40BE3CE1" w14:textId="77777777" w:rsidR="004863C6" w:rsidRPr="00D84468" w:rsidRDefault="004863C6" w:rsidP="007A2080">
            <w:pPr>
              <w:contextualSpacing/>
              <w:rPr>
                <w:rFonts w:ascii="Garamond" w:hAnsi="Garamond" w:cs="Calibri"/>
                <w:color w:val="000000"/>
                <w:sz w:val="22"/>
                <w:szCs w:val="22"/>
              </w:rPr>
            </w:pPr>
          </w:p>
        </w:tc>
        <w:tc>
          <w:tcPr>
            <w:tcW w:w="4857" w:type="dxa"/>
            <w:gridSpan w:val="4"/>
            <w:tcBorders>
              <w:top w:val="nil"/>
              <w:left w:val="nil"/>
              <w:bottom w:val="nil"/>
              <w:right w:val="nil"/>
            </w:tcBorders>
            <w:shd w:val="clear" w:color="auto" w:fill="auto"/>
            <w:noWrap/>
            <w:vAlign w:val="bottom"/>
            <w:hideMark/>
          </w:tcPr>
          <w:p w14:paraId="5D3252DC" w14:textId="77777777" w:rsidR="004863C6" w:rsidRPr="00D84468" w:rsidRDefault="004863C6" w:rsidP="00F07FE6">
            <w:pPr>
              <w:contextualSpacing/>
              <w:rPr>
                <w:rFonts w:ascii="Garamond" w:hAnsi="Garamond"/>
                <w:sz w:val="22"/>
                <w:szCs w:val="22"/>
              </w:rPr>
            </w:pPr>
          </w:p>
        </w:tc>
        <w:tc>
          <w:tcPr>
            <w:tcW w:w="1330" w:type="dxa"/>
            <w:gridSpan w:val="2"/>
            <w:tcBorders>
              <w:top w:val="nil"/>
              <w:left w:val="nil"/>
              <w:bottom w:val="nil"/>
              <w:right w:val="nil"/>
            </w:tcBorders>
            <w:shd w:val="clear" w:color="auto" w:fill="auto"/>
            <w:noWrap/>
            <w:vAlign w:val="bottom"/>
            <w:hideMark/>
          </w:tcPr>
          <w:p w14:paraId="6EA1BAEE" w14:textId="77777777" w:rsidR="004863C6" w:rsidRPr="00D84468" w:rsidRDefault="004863C6" w:rsidP="007A2080">
            <w:pPr>
              <w:rPr>
                <w:rFonts w:ascii="Garamond" w:hAnsi="Garamond"/>
                <w:sz w:val="22"/>
                <w:szCs w:val="22"/>
              </w:rPr>
            </w:pPr>
          </w:p>
        </w:tc>
      </w:tr>
      <w:tr w:rsidR="004863C6" w:rsidRPr="00D84468" w14:paraId="27729D48" w14:textId="77777777" w:rsidTr="00F07FE6">
        <w:trPr>
          <w:gridAfter w:val="2"/>
          <w:wAfter w:w="5509" w:type="dxa"/>
          <w:trHeight w:val="375"/>
        </w:trPr>
        <w:tc>
          <w:tcPr>
            <w:tcW w:w="3384" w:type="dxa"/>
            <w:tcBorders>
              <w:top w:val="nil"/>
              <w:left w:val="nil"/>
              <w:bottom w:val="nil"/>
              <w:right w:val="nil"/>
            </w:tcBorders>
            <w:shd w:val="clear" w:color="auto" w:fill="auto"/>
            <w:noWrap/>
            <w:vAlign w:val="bottom"/>
            <w:hideMark/>
          </w:tcPr>
          <w:p w14:paraId="22C6B281" w14:textId="77777777" w:rsidR="004863C6" w:rsidRPr="00D84468" w:rsidRDefault="004863C6" w:rsidP="007A2080">
            <w:pPr>
              <w:contextualSpacing/>
              <w:rPr>
                <w:rFonts w:ascii="Garamond" w:hAnsi="Garamond" w:cs="Calibri"/>
                <w:color w:val="000000"/>
                <w:sz w:val="22"/>
                <w:szCs w:val="22"/>
              </w:rPr>
            </w:pPr>
          </w:p>
        </w:tc>
        <w:tc>
          <w:tcPr>
            <w:tcW w:w="4857" w:type="dxa"/>
            <w:gridSpan w:val="4"/>
            <w:tcBorders>
              <w:top w:val="nil"/>
              <w:left w:val="nil"/>
              <w:bottom w:val="nil"/>
              <w:right w:val="nil"/>
            </w:tcBorders>
            <w:shd w:val="clear" w:color="auto" w:fill="auto"/>
            <w:noWrap/>
            <w:vAlign w:val="bottom"/>
            <w:hideMark/>
          </w:tcPr>
          <w:p w14:paraId="3BBABB2E" w14:textId="77777777" w:rsidR="004863C6" w:rsidRPr="00D84468" w:rsidRDefault="004863C6" w:rsidP="00F07FE6">
            <w:pPr>
              <w:contextualSpacing/>
              <w:rPr>
                <w:rFonts w:ascii="Garamond" w:hAnsi="Garamond"/>
                <w:sz w:val="22"/>
                <w:szCs w:val="22"/>
              </w:rPr>
            </w:pPr>
          </w:p>
        </w:tc>
        <w:tc>
          <w:tcPr>
            <w:tcW w:w="1330" w:type="dxa"/>
            <w:gridSpan w:val="2"/>
            <w:tcBorders>
              <w:top w:val="nil"/>
              <w:left w:val="nil"/>
              <w:bottom w:val="nil"/>
              <w:right w:val="nil"/>
            </w:tcBorders>
            <w:shd w:val="clear" w:color="auto" w:fill="auto"/>
            <w:noWrap/>
            <w:vAlign w:val="bottom"/>
            <w:hideMark/>
          </w:tcPr>
          <w:p w14:paraId="05ABB605" w14:textId="77777777" w:rsidR="004863C6" w:rsidRPr="00D84468" w:rsidRDefault="004863C6" w:rsidP="007A2080">
            <w:pPr>
              <w:rPr>
                <w:rFonts w:ascii="Garamond" w:hAnsi="Garamond"/>
                <w:sz w:val="22"/>
                <w:szCs w:val="22"/>
              </w:rPr>
            </w:pPr>
          </w:p>
        </w:tc>
      </w:tr>
      <w:tr w:rsidR="004863C6" w:rsidRPr="00D84468" w14:paraId="21CE2E4D" w14:textId="77777777" w:rsidTr="00F07FE6">
        <w:trPr>
          <w:gridAfter w:val="2"/>
          <w:wAfter w:w="5509" w:type="dxa"/>
          <w:trHeight w:val="375"/>
        </w:trPr>
        <w:tc>
          <w:tcPr>
            <w:tcW w:w="3384" w:type="dxa"/>
            <w:tcBorders>
              <w:top w:val="nil"/>
              <w:left w:val="nil"/>
              <w:bottom w:val="nil"/>
              <w:right w:val="nil"/>
            </w:tcBorders>
            <w:shd w:val="clear" w:color="auto" w:fill="auto"/>
            <w:noWrap/>
            <w:vAlign w:val="bottom"/>
            <w:hideMark/>
          </w:tcPr>
          <w:p w14:paraId="4C4B917C" w14:textId="77777777" w:rsidR="004863C6" w:rsidRPr="00D84468" w:rsidRDefault="004863C6" w:rsidP="007A2080">
            <w:pPr>
              <w:contextualSpacing/>
              <w:rPr>
                <w:rFonts w:ascii="Garamond" w:hAnsi="Garamond" w:cs="Calibri"/>
                <w:color w:val="000000"/>
                <w:sz w:val="22"/>
                <w:szCs w:val="22"/>
              </w:rPr>
            </w:pPr>
          </w:p>
        </w:tc>
        <w:tc>
          <w:tcPr>
            <w:tcW w:w="4857" w:type="dxa"/>
            <w:gridSpan w:val="4"/>
            <w:tcBorders>
              <w:top w:val="nil"/>
              <w:left w:val="nil"/>
              <w:bottom w:val="nil"/>
              <w:right w:val="nil"/>
            </w:tcBorders>
            <w:shd w:val="clear" w:color="auto" w:fill="auto"/>
            <w:noWrap/>
            <w:vAlign w:val="bottom"/>
            <w:hideMark/>
          </w:tcPr>
          <w:p w14:paraId="0A1928C7" w14:textId="77777777" w:rsidR="004863C6" w:rsidRPr="00D84468" w:rsidRDefault="004863C6" w:rsidP="00F07FE6">
            <w:pPr>
              <w:contextualSpacing/>
              <w:rPr>
                <w:rFonts w:ascii="Garamond" w:hAnsi="Garamond"/>
                <w:sz w:val="22"/>
                <w:szCs w:val="22"/>
              </w:rPr>
            </w:pPr>
          </w:p>
        </w:tc>
        <w:tc>
          <w:tcPr>
            <w:tcW w:w="1330" w:type="dxa"/>
            <w:gridSpan w:val="2"/>
            <w:tcBorders>
              <w:top w:val="nil"/>
              <w:left w:val="nil"/>
              <w:bottom w:val="nil"/>
              <w:right w:val="nil"/>
            </w:tcBorders>
            <w:shd w:val="clear" w:color="auto" w:fill="auto"/>
            <w:noWrap/>
            <w:vAlign w:val="bottom"/>
            <w:hideMark/>
          </w:tcPr>
          <w:p w14:paraId="023E0EE6" w14:textId="77777777" w:rsidR="004863C6" w:rsidRPr="00D84468" w:rsidRDefault="004863C6" w:rsidP="007A2080">
            <w:pPr>
              <w:rPr>
                <w:rFonts w:ascii="Garamond" w:hAnsi="Garamond"/>
                <w:sz w:val="22"/>
                <w:szCs w:val="22"/>
              </w:rPr>
            </w:pPr>
          </w:p>
        </w:tc>
      </w:tr>
      <w:tr w:rsidR="004863C6" w:rsidRPr="00D84468" w14:paraId="7E2D2219" w14:textId="77777777" w:rsidTr="00F07FE6">
        <w:trPr>
          <w:gridAfter w:val="2"/>
          <w:wAfter w:w="5509" w:type="dxa"/>
          <w:trHeight w:val="375"/>
        </w:trPr>
        <w:tc>
          <w:tcPr>
            <w:tcW w:w="3384" w:type="dxa"/>
            <w:tcBorders>
              <w:top w:val="nil"/>
              <w:left w:val="nil"/>
              <w:bottom w:val="nil"/>
              <w:right w:val="nil"/>
            </w:tcBorders>
            <w:shd w:val="clear" w:color="auto" w:fill="auto"/>
            <w:noWrap/>
            <w:vAlign w:val="bottom"/>
            <w:hideMark/>
          </w:tcPr>
          <w:p w14:paraId="6686E682" w14:textId="77777777" w:rsidR="004863C6" w:rsidRPr="00D84468" w:rsidRDefault="004863C6" w:rsidP="007A2080">
            <w:pPr>
              <w:contextualSpacing/>
              <w:rPr>
                <w:rFonts w:ascii="Garamond" w:hAnsi="Garamond" w:cs="Calibri"/>
                <w:color w:val="000000"/>
                <w:sz w:val="22"/>
                <w:szCs w:val="22"/>
              </w:rPr>
            </w:pPr>
          </w:p>
        </w:tc>
        <w:tc>
          <w:tcPr>
            <w:tcW w:w="4857" w:type="dxa"/>
            <w:gridSpan w:val="4"/>
            <w:tcBorders>
              <w:top w:val="nil"/>
              <w:left w:val="nil"/>
              <w:bottom w:val="nil"/>
              <w:right w:val="nil"/>
            </w:tcBorders>
            <w:shd w:val="clear" w:color="auto" w:fill="auto"/>
            <w:noWrap/>
            <w:vAlign w:val="bottom"/>
            <w:hideMark/>
          </w:tcPr>
          <w:p w14:paraId="60460827" w14:textId="77777777" w:rsidR="004863C6" w:rsidRPr="00D84468" w:rsidRDefault="004863C6" w:rsidP="00F07FE6">
            <w:pPr>
              <w:contextualSpacing/>
              <w:rPr>
                <w:rFonts w:ascii="Garamond" w:hAnsi="Garamond"/>
                <w:sz w:val="22"/>
                <w:szCs w:val="22"/>
              </w:rPr>
            </w:pPr>
          </w:p>
        </w:tc>
        <w:tc>
          <w:tcPr>
            <w:tcW w:w="1330" w:type="dxa"/>
            <w:gridSpan w:val="2"/>
            <w:tcBorders>
              <w:top w:val="nil"/>
              <w:left w:val="nil"/>
              <w:bottom w:val="nil"/>
              <w:right w:val="nil"/>
            </w:tcBorders>
            <w:shd w:val="clear" w:color="auto" w:fill="auto"/>
            <w:noWrap/>
            <w:vAlign w:val="bottom"/>
            <w:hideMark/>
          </w:tcPr>
          <w:p w14:paraId="79B3B4D4" w14:textId="77777777" w:rsidR="004863C6" w:rsidRPr="00D84468" w:rsidRDefault="004863C6" w:rsidP="007A2080">
            <w:pPr>
              <w:rPr>
                <w:rFonts w:ascii="Garamond" w:hAnsi="Garamond"/>
                <w:sz w:val="22"/>
                <w:szCs w:val="22"/>
              </w:rPr>
            </w:pPr>
          </w:p>
        </w:tc>
      </w:tr>
    </w:tbl>
    <w:p w14:paraId="77B8043D" w14:textId="07FEDAAF" w:rsidR="00F07FE6" w:rsidRDefault="00F07FE6" w:rsidP="00995CE7">
      <w:pPr>
        <w:rPr>
          <w:rFonts w:ascii="Garamond" w:hAnsi="Garamond"/>
          <w:lang w:val="fr-FR"/>
        </w:rPr>
        <w:sectPr w:rsidR="00F07FE6" w:rsidSect="00F07FE6">
          <w:pgSz w:w="15840" w:h="12240" w:orient="landscape"/>
          <w:pgMar w:top="851" w:right="425" w:bottom="760" w:left="284" w:header="709" w:footer="709" w:gutter="0"/>
          <w:cols w:space="708"/>
          <w:docGrid w:linePitch="360"/>
        </w:sectPr>
      </w:pPr>
    </w:p>
    <w:p w14:paraId="69878C26" w14:textId="77777777" w:rsidR="00844E9F" w:rsidRDefault="00844E9F" w:rsidP="00844E9F">
      <w:pPr>
        <w:rPr>
          <w:rFonts w:ascii="Garamond" w:hAnsi="Garamond"/>
          <w:b/>
          <w:bCs/>
          <w:color w:val="000000"/>
        </w:rPr>
      </w:pPr>
    </w:p>
    <w:tbl>
      <w:tblPr>
        <w:tblW w:w="11057" w:type="dxa"/>
        <w:tblInd w:w="-993" w:type="dxa"/>
        <w:tblLook w:val="04A0" w:firstRow="1" w:lastRow="0" w:firstColumn="1" w:lastColumn="0" w:noHBand="0" w:noVBand="1"/>
      </w:tblPr>
      <w:tblGrid>
        <w:gridCol w:w="477"/>
        <w:gridCol w:w="5245"/>
        <w:gridCol w:w="90"/>
        <w:gridCol w:w="5245"/>
      </w:tblGrid>
      <w:tr w:rsidR="007A2080" w14:paraId="39E180B8" w14:textId="77777777" w:rsidTr="00DC3BD6">
        <w:trPr>
          <w:trHeight w:val="315"/>
        </w:trPr>
        <w:tc>
          <w:tcPr>
            <w:tcW w:w="5812" w:type="dxa"/>
            <w:gridSpan w:val="3"/>
            <w:tcBorders>
              <w:top w:val="nil"/>
              <w:left w:val="nil"/>
              <w:bottom w:val="nil"/>
              <w:right w:val="nil"/>
            </w:tcBorders>
            <w:shd w:val="clear" w:color="auto" w:fill="auto"/>
            <w:noWrap/>
            <w:vAlign w:val="center"/>
            <w:hideMark/>
          </w:tcPr>
          <w:p w14:paraId="3BF6E829" w14:textId="77777777" w:rsidR="007A2080" w:rsidRPr="00DC3BD6" w:rsidRDefault="007A2080">
            <w:pPr>
              <w:rPr>
                <w:rFonts w:ascii="Garamond" w:hAnsi="Garamond" w:cs="Calibri"/>
                <w:color w:val="000000"/>
                <w:lang w:eastAsia="ro-RO"/>
              </w:rPr>
            </w:pPr>
            <w:r w:rsidRPr="00DC3BD6">
              <w:rPr>
                <w:rFonts w:ascii="Garamond" w:hAnsi="Garamond" w:cs="Calibri"/>
                <w:color w:val="000000"/>
              </w:rPr>
              <w:t>Anexa  nr. 3  la Contractul de furnizare</w:t>
            </w:r>
          </w:p>
        </w:tc>
        <w:tc>
          <w:tcPr>
            <w:tcW w:w="5245" w:type="dxa"/>
            <w:tcBorders>
              <w:top w:val="nil"/>
              <w:left w:val="nil"/>
              <w:bottom w:val="nil"/>
              <w:right w:val="nil"/>
            </w:tcBorders>
            <w:shd w:val="clear" w:color="auto" w:fill="auto"/>
            <w:noWrap/>
            <w:vAlign w:val="bottom"/>
            <w:hideMark/>
          </w:tcPr>
          <w:p w14:paraId="0A354D42" w14:textId="77777777" w:rsidR="007A2080" w:rsidRPr="00DC3BD6" w:rsidRDefault="007A2080">
            <w:pPr>
              <w:rPr>
                <w:rFonts w:ascii="Garamond" w:hAnsi="Garamond" w:cs="Calibri"/>
                <w:color w:val="000000"/>
              </w:rPr>
            </w:pPr>
          </w:p>
        </w:tc>
      </w:tr>
      <w:tr w:rsidR="007A2080" w14:paraId="5B293DE9" w14:textId="77777777" w:rsidTr="00DC3BD6">
        <w:trPr>
          <w:trHeight w:val="300"/>
        </w:trPr>
        <w:tc>
          <w:tcPr>
            <w:tcW w:w="477" w:type="dxa"/>
            <w:tcBorders>
              <w:top w:val="nil"/>
              <w:left w:val="nil"/>
              <w:bottom w:val="nil"/>
              <w:right w:val="nil"/>
            </w:tcBorders>
            <w:shd w:val="clear" w:color="auto" w:fill="auto"/>
            <w:noWrap/>
            <w:vAlign w:val="bottom"/>
            <w:hideMark/>
          </w:tcPr>
          <w:p w14:paraId="1B13DEF9" w14:textId="77777777" w:rsidR="007A2080" w:rsidRPr="00DC3BD6" w:rsidRDefault="007A2080">
            <w:pPr>
              <w:rPr>
                <w:rFonts w:ascii="Garamond" w:hAnsi="Garamond"/>
                <w:sz w:val="20"/>
                <w:szCs w:val="20"/>
              </w:rPr>
            </w:pPr>
          </w:p>
        </w:tc>
        <w:tc>
          <w:tcPr>
            <w:tcW w:w="5335" w:type="dxa"/>
            <w:gridSpan w:val="2"/>
            <w:tcBorders>
              <w:top w:val="nil"/>
              <w:left w:val="nil"/>
              <w:bottom w:val="nil"/>
              <w:right w:val="nil"/>
            </w:tcBorders>
            <w:shd w:val="clear" w:color="auto" w:fill="auto"/>
            <w:noWrap/>
            <w:vAlign w:val="bottom"/>
            <w:hideMark/>
          </w:tcPr>
          <w:p w14:paraId="645DBEE9" w14:textId="77777777" w:rsidR="007A2080" w:rsidRPr="00DC3BD6" w:rsidRDefault="007A2080">
            <w:pPr>
              <w:rPr>
                <w:rFonts w:ascii="Garamond" w:hAnsi="Garamond"/>
                <w:sz w:val="20"/>
                <w:szCs w:val="20"/>
              </w:rPr>
            </w:pPr>
          </w:p>
        </w:tc>
        <w:tc>
          <w:tcPr>
            <w:tcW w:w="5245" w:type="dxa"/>
            <w:tcBorders>
              <w:top w:val="nil"/>
              <w:left w:val="nil"/>
              <w:bottom w:val="nil"/>
              <w:right w:val="nil"/>
            </w:tcBorders>
            <w:shd w:val="clear" w:color="auto" w:fill="auto"/>
            <w:noWrap/>
            <w:vAlign w:val="bottom"/>
            <w:hideMark/>
          </w:tcPr>
          <w:p w14:paraId="7B71E348" w14:textId="77777777" w:rsidR="007A2080" w:rsidRPr="00DC3BD6" w:rsidRDefault="007A2080">
            <w:pPr>
              <w:rPr>
                <w:rFonts w:ascii="Garamond" w:hAnsi="Garamond"/>
                <w:sz w:val="20"/>
                <w:szCs w:val="20"/>
              </w:rPr>
            </w:pPr>
          </w:p>
        </w:tc>
      </w:tr>
      <w:tr w:rsidR="007A2080" w14:paraId="5E6F62F5" w14:textId="77777777" w:rsidTr="00DC3BD6">
        <w:trPr>
          <w:trHeight w:val="450"/>
        </w:trPr>
        <w:tc>
          <w:tcPr>
            <w:tcW w:w="477" w:type="dxa"/>
            <w:tcBorders>
              <w:top w:val="nil"/>
              <w:left w:val="nil"/>
              <w:bottom w:val="nil"/>
              <w:right w:val="nil"/>
            </w:tcBorders>
            <w:shd w:val="clear" w:color="auto" w:fill="auto"/>
            <w:noWrap/>
            <w:vAlign w:val="bottom"/>
            <w:hideMark/>
          </w:tcPr>
          <w:p w14:paraId="5838FE1E" w14:textId="77777777" w:rsidR="007A2080" w:rsidRPr="00DC3BD6" w:rsidRDefault="007A2080">
            <w:pPr>
              <w:jc w:val="center"/>
              <w:rPr>
                <w:rFonts w:ascii="Garamond" w:hAnsi="Garamond"/>
                <w:sz w:val="20"/>
                <w:szCs w:val="20"/>
              </w:rPr>
            </w:pPr>
          </w:p>
        </w:tc>
        <w:tc>
          <w:tcPr>
            <w:tcW w:w="10580" w:type="dxa"/>
            <w:gridSpan w:val="3"/>
            <w:tcBorders>
              <w:top w:val="nil"/>
              <w:left w:val="nil"/>
              <w:bottom w:val="nil"/>
              <w:right w:val="nil"/>
            </w:tcBorders>
            <w:shd w:val="clear" w:color="auto" w:fill="auto"/>
            <w:noWrap/>
            <w:vAlign w:val="center"/>
            <w:hideMark/>
          </w:tcPr>
          <w:p w14:paraId="1D79A303" w14:textId="77777777" w:rsidR="007A2080" w:rsidRPr="00DC3BD6" w:rsidRDefault="007A2080">
            <w:pPr>
              <w:jc w:val="center"/>
              <w:rPr>
                <w:rFonts w:ascii="Garamond" w:hAnsi="Garamond"/>
                <w:b/>
                <w:bCs/>
                <w:color w:val="000000"/>
              </w:rPr>
            </w:pPr>
            <w:r w:rsidRPr="00DC3BD6">
              <w:rPr>
                <w:rFonts w:ascii="Garamond" w:hAnsi="Garamond"/>
                <w:b/>
                <w:bCs/>
                <w:color w:val="000000"/>
              </w:rPr>
              <w:t>GRAFIC DE LIVRARE</w:t>
            </w:r>
          </w:p>
        </w:tc>
      </w:tr>
      <w:tr w:rsidR="007A2080" w14:paraId="076CE61C" w14:textId="77777777" w:rsidTr="00DC3BD6">
        <w:trPr>
          <w:trHeight w:val="375"/>
        </w:trPr>
        <w:tc>
          <w:tcPr>
            <w:tcW w:w="477" w:type="dxa"/>
            <w:tcBorders>
              <w:top w:val="nil"/>
              <w:left w:val="nil"/>
              <w:bottom w:val="nil"/>
              <w:right w:val="nil"/>
            </w:tcBorders>
            <w:shd w:val="clear" w:color="auto" w:fill="auto"/>
            <w:noWrap/>
            <w:vAlign w:val="bottom"/>
            <w:hideMark/>
          </w:tcPr>
          <w:p w14:paraId="72344C09" w14:textId="77777777" w:rsidR="007A2080" w:rsidRPr="00DC3BD6" w:rsidRDefault="007A2080">
            <w:pPr>
              <w:jc w:val="center"/>
              <w:rPr>
                <w:rFonts w:ascii="Garamond" w:hAnsi="Garamond"/>
                <w:b/>
                <w:bCs/>
                <w:color w:val="000000"/>
                <w:sz w:val="28"/>
                <w:szCs w:val="28"/>
              </w:rPr>
            </w:pPr>
          </w:p>
        </w:tc>
        <w:tc>
          <w:tcPr>
            <w:tcW w:w="10580" w:type="dxa"/>
            <w:gridSpan w:val="3"/>
            <w:tcBorders>
              <w:top w:val="nil"/>
              <w:left w:val="nil"/>
              <w:bottom w:val="nil"/>
              <w:right w:val="nil"/>
            </w:tcBorders>
            <w:shd w:val="clear" w:color="auto" w:fill="auto"/>
            <w:noWrap/>
            <w:vAlign w:val="center"/>
            <w:hideMark/>
          </w:tcPr>
          <w:p w14:paraId="5B55D8D9" w14:textId="77777777" w:rsidR="007A2080" w:rsidRPr="00DC3BD6" w:rsidRDefault="007A2080">
            <w:pPr>
              <w:jc w:val="center"/>
              <w:rPr>
                <w:rFonts w:ascii="Garamond" w:hAnsi="Garamond"/>
                <w:b/>
                <w:bCs/>
              </w:rPr>
            </w:pPr>
            <w:r w:rsidRPr="00DC3BD6">
              <w:rPr>
                <w:rFonts w:ascii="Garamond" w:hAnsi="Garamond"/>
                <w:b/>
                <w:bCs/>
              </w:rPr>
              <w:t>IMBRACAMINTE TOAMNA-IARNA - LOT 3</w:t>
            </w:r>
          </w:p>
        </w:tc>
      </w:tr>
      <w:tr w:rsidR="007A2080" w14:paraId="1B7EF302" w14:textId="77777777" w:rsidTr="00DC3BD6">
        <w:trPr>
          <w:trHeight w:val="315"/>
        </w:trPr>
        <w:tc>
          <w:tcPr>
            <w:tcW w:w="477" w:type="dxa"/>
            <w:tcBorders>
              <w:top w:val="nil"/>
              <w:left w:val="nil"/>
              <w:bottom w:val="nil"/>
              <w:right w:val="nil"/>
            </w:tcBorders>
            <w:shd w:val="clear" w:color="auto" w:fill="auto"/>
            <w:vAlign w:val="center"/>
            <w:hideMark/>
          </w:tcPr>
          <w:p w14:paraId="77C47B83" w14:textId="77777777" w:rsidR="007A2080" w:rsidRPr="00DC3BD6" w:rsidRDefault="007A2080">
            <w:pPr>
              <w:jc w:val="center"/>
              <w:rPr>
                <w:rFonts w:ascii="Garamond" w:hAnsi="Garamond"/>
                <w:b/>
                <w:bCs/>
                <w:sz w:val="28"/>
                <w:szCs w:val="28"/>
              </w:rPr>
            </w:pPr>
          </w:p>
        </w:tc>
        <w:tc>
          <w:tcPr>
            <w:tcW w:w="5335" w:type="dxa"/>
            <w:gridSpan w:val="2"/>
            <w:tcBorders>
              <w:top w:val="nil"/>
              <w:left w:val="nil"/>
              <w:bottom w:val="nil"/>
              <w:right w:val="nil"/>
            </w:tcBorders>
            <w:shd w:val="clear" w:color="auto" w:fill="auto"/>
            <w:vAlign w:val="bottom"/>
            <w:hideMark/>
          </w:tcPr>
          <w:p w14:paraId="47C34B6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A3056CE" w14:textId="77777777" w:rsidR="007A2080" w:rsidRPr="00DC3BD6" w:rsidRDefault="007A2080">
            <w:pPr>
              <w:rPr>
                <w:rFonts w:ascii="Garamond" w:hAnsi="Garamond"/>
                <w:sz w:val="20"/>
                <w:szCs w:val="20"/>
              </w:rPr>
            </w:pPr>
          </w:p>
        </w:tc>
      </w:tr>
      <w:tr w:rsidR="007A2080" w14:paraId="479213EE" w14:textId="77777777" w:rsidTr="00DC3BD6">
        <w:trPr>
          <w:trHeight w:val="705"/>
        </w:trPr>
        <w:tc>
          <w:tcPr>
            <w:tcW w:w="477"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Nr. crt</w:t>
            </w:r>
          </w:p>
        </w:tc>
        <w:tc>
          <w:tcPr>
            <w:tcW w:w="53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PERIOADA NECESARA FIECAREI LIVRARI DE LA TRANSMITEREA FIECAREI COMENZI</w:t>
            </w:r>
          </w:p>
        </w:tc>
      </w:tr>
      <w:tr w:rsidR="007A2080" w14:paraId="6B03BA8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w:t>
            </w:r>
          </w:p>
        </w:tc>
        <w:tc>
          <w:tcPr>
            <w:tcW w:w="5335" w:type="dxa"/>
            <w:gridSpan w:val="2"/>
            <w:tcBorders>
              <w:top w:val="nil"/>
              <w:left w:val="nil"/>
              <w:bottom w:val="single" w:sz="4" w:space="0" w:color="auto"/>
              <w:right w:val="single" w:sz="4" w:space="0" w:color="auto"/>
            </w:tcBorders>
            <w:shd w:val="clear" w:color="auto" w:fill="auto"/>
            <w:vAlign w:val="center"/>
            <w:hideMark/>
          </w:tcPr>
          <w:p w14:paraId="66D45176"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BĂIAT</w:t>
            </w:r>
          </w:p>
        </w:tc>
        <w:tc>
          <w:tcPr>
            <w:tcW w:w="5245" w:type="dxa"/>
            <w:tcBorders>
              <w:top w:val="nil"/>
              <w:left w:val="nil"/>
              <w:bottom w:val="single" w:sz="4" w:space="0" w:color="auto"/>
              <w:right w:val="single" w:sz="8" w:space="0" w:color="auto"/>
            </w:tcBorders>
            <w:shd w:val="clear" w:color="auto" w:fill="auto"/>
            <w:hideMark/>
          </w:tcPr>
          <w:p w14:paraId="7A46039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A106D5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w:t>
            </w:r>
          </w:p>
        </w:tc>
        <w:tc>
          <w:tcPr>
            <w:tcW w:w="5335" w:type="dxa"/>
            <w:gridSpan w:val="2"/>
            <w:tcBorders>
              <w:top w:val="nil"/>
              <w:left w:val="nil"/>
              <w:bottom w:val="single" w:sz="4" w:space="0" w:color="auto"/>
              <w:right w:val="single" w:sz="4" w:space="0" w:color="auto"/>
            </w:tcBorders>
            <w:shd w:val="clear" w:color="auto" w:fill="auto"/>
            <w:vAlign w:val="center"/>
            <w:hideMark/>
          </w:tcPr>
          <w:p w14:paraId="43D84598"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FATĂ</w:t>
            </w:r>
          </w:p>
        </w:tc>
        <w:tc>
          <w:tcPr>
            <w:tcW w:w="5245" w:type="dxa"/>
            <w:tcBorders>
              <w:top w:val="nil"/>
              <w:left w:val="nil"/>
              <w:bottom w:val="single" w:sz="4" w:space="0" w:color="auto"/>
              <w:right w:val="single" w:sz="8" w:space="0" w:color="auto"/>
            </w:tcBorders>
            <w:shd w:val="clear" w:color="auto" w:fill="auto"/>
            <w:hideMark/>
          </w:tcPr>
          <w:p w14:paraId="5AF2A7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FACF7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w:t>
            </w:r>
          </w:p>
        </w:tc>
        <w:tc>
          <w:tcPr>
            <w:tcW w:w="5335" w:type="dxa"/>
            <w:gridSpan w:val="2"/>
            <w:tcBorders>
              <w:top w:val="nil"/>
              <w:left w:val="nil"/>
              <w:bottom w:val="single" w:sz="4" w:space="0" w:color="auto"/>
              <w:right w:val="single" w:sz="4" w:space="0" w:color="auto"/>
            </w:tcBorders>
            <w:shd w:val="clear" w:color="auto" w:fill="auto"/>
            <w:vAlign w:val="center"/>
            <w:hideMark/>
          </w:tcPr>
          <w:p w14:paraId="5D5B414D"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BĂIAT</w:t>
            </w:r>
          </w:p>
        </w:tc>
        <w:tc>
          <w:tcPr>
            <w:tcW w:w="5245" w:type="dxa"/>
            <w:tcBorders>
              <w:top w:val="nil"/>
              <w:left w:val="nil"/>
              <w:bottom w:val="single" w:sz="4" w:space="0" w:color="auto"/>
              <w:right w:val="single" w:sz="8" w:space="0" w:color="auto"/>
            </w:tcBorders>
            <w:shd w:val="clear" w:color="auto" w:fill="auto"/>
            <w:hideMark/>
          </w:tcPr>
          <w:p w14:paraId="10E516E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2D8E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w:t>
            </w:r>
          </w:p>
        </w:tc>
        <w:tc>
          <w:tcPr>
            <w:tcW w:w="5335" w:type="dxa"/>
            <w:gridSpan w:val="2"/>
            <w:tcBorders>
              <w:top w:val="nil"/>
              <w:left w:val="nil"/>
              <w:bottom w:val="single" w:sz="4" w:space="0" w:color="auto"/>
              <w:right w:val="single" w:sz="4" w:space="0" w:color="auto"/>
            </w:tcBorders>
            <w:shd w:val="clear" w:color="auto" w:fill="auto"/>
            <w:vAlign w:val="center"/>
            <w:hideMark/>
          </w:tcPr>
          <w:p w14:paraId="4BA92B7A"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FATĂ</w:t>
            </w:r>
          </w:p>
        </w:tc>
        <w:tc>
          <w:tcPr>
            <w:tcW w:w="5245" w:type="dxa"/>
            <w:tcBorders>
              <w:top w:val="nil"/>
              <w:left w:val="nil"/>
              <w:bottom w:val="single" w:sz="4" w:space="0" w:color="auto"/>
              <w:right w:val="single" w:sz="8" w:space="0" w:color="auto"/>
            </w:tcBorders>
            <w:shd w:val="clear" w:color="auto" w:fill="auto"/>
            <w:hideMark/>
          </w:tcPr>
          <w:p w14:paraId="33F5D65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A3DA7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w:t>
            </w:r>
          </w:p>
        </w:tc>
        <w:tc>
          <w:tcPr>
            <w:tcW w:w="5335" w:type="dxa"/>
            <w:gridSpan w:val="2"/>
            <w:tcBorders>
              <w:top w:val="nil"/>
              <w:left w:val="nil"/>
              <w:bottom w:val="single" w:sz="4" w:space="0" w:color="auto"/>
              <w:right w:val="single" w:sz="4" w:space="0" w:color="auto"/>
            </w:tcBorders>
            <w:shd w:val="clear" w:color="auto" w:fill="auto"/>
            <w:vAlign w:val="center"/>
            <w:hideMark/>
          </w:tcPr>
          <w:p w14:paraId="1F09B2C9"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21C95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4C1F3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w:t>
            </w:r>
          </w:p>
        </w:tc>
        <w:tc>
          <w:tcPr>
            <w:tcW w:w="5335" w:type="dxa"/>
            <w:gridSpan w:val="2"/>
            <w:tcBorders>
              <w:top w:val="nil"/>
              <w:left w:val="nil"/>
              <w:bottom w:val="single" w:sz="4" w:space="0" w:color="auto"/>
              <w:right w:val="single" w:sz="4" w:space="0" w:color="auto"/>
            </w:tcBorders>
            <w:shd w:val="clear" w:color="auto" w:fill="auto"/>
            <w:vAlign w:val="center"/>
            <w:hideMark/>
          </w:tcPr>
          <w:p w14:paraId="1388D603"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LUNGA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0386E0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F2A604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w:t>
            </w:r>
          </w:p>
        </w:tc>
        <w:tc>
          <w:tcPr>
            <w:tcW w:w="5335" w:type="dxa"/>
            <w:gridSpan w:val="2"/>
            <w:tcBorders>
              <w:top w:val="nil"/>
              <w:left w:val="nil"/>
              <w:bottom w:val="single" w:sz="4" w:space="0" w:color="auto"/>
              <w:right w:val="single" w:sz="4" w:space="0" w:color="auto"/>
            </w:tcBorders>
            <w:shd w:val="clear" w:color="auto" w:fill="auto"/>
            <w:vAlign w:val="center"/>
            <w:hideMark/>
          </w:tcPr>
          <w:p w14:paraId="6F25DA7F"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A3C1C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955B9E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w:t>
            </w:r>
          </w:p>
        </w:tc>
        <w:tc>
          <w:tcPr>
            <w:tcW w:w="5335" w:type="dxa"/>
            <w:gridSpan w:val="2"/>
            <w:tcBorders>
              <w:top w:val="nil"/>
              <w:left w:val="nil"/>
              <w:bottom w:val="single" w:sz="4" w:space="0" w:color="auto"/>
              <w:right w:val="single" w:sz="4" w:space="0" w:color="auto"/>
            </w:tcBorders>
            <w:shd w:val="clear" w:color="auto" w:fill="auto"/>
            <w:vAlign w:val="center"/>
            <w:hideMark/>
          </w:tcPr>
          <w:p w14:paraId="6B76514C"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519C9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7D5A6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w:t>
            </w:r>
          </w:p>
        </w:tc>
        <w:tc>
          <w:tcPr>
            <w:tcW w:w="5335" w:type="dxa"/>
            <w:gridSpan w:val="2"/>
            <w:tcBorders>
              <w:top w:val="nil"/>
              <w:left w:val="nil"/>
              <w:bottom w:val="single" w:sz="4" w:space="0" w:color="auto"/>
              <w:right w:val="single" w:sz="4" w:space="0" w:color="auto"/>
            </w:tcBorders>
            <w:shd w:val="clear" w:color="auto" w:fill="auto"/>
            <w:vAlign w:val="center"/>
            <w:hideMark/>
          </w:tcPr>
          <w:p w14:paraId="02E33FC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3127E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39A4A0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10</w:t>
            </w:r>
          </w:p>
        </w:tc>
        <w:tc>
          <w:tcPr>
            <w:tcW w:w="5335" w:type="dxa"/>
            <w:gridSpan w:val="2"/>
            <w:tcBorders>
              <w:top w:val="nil"/>
              <w:left w:val="nil"/>
              <w:bottom w:val="single" w:sz="4" w:space="0" w:color="auto"/>
              <w:right w:val="single" w:sz="4" w:space="0" w:color="auto"/>
            </w:tcBorders>
            <w:shd w:val="clear" w:color="auto" w:fill="auto"/>
            <w:vAlign w:val="center"/>
            <w:hideMark/>
          </w:tcPr>
          <w:p w14:paraId="6D29F18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FETE</w:t>
            </w:r>
          </w:p>
        </w:tc>
        <w:tc>
          <w:tcPr>
            <w:tcW w:w="5245" w:type="dxa"/>
            <w:tcBorders>
              <w:top w:val="nil"/>
              <w:left w:val="nil"/>
              <w:bottom w:val="single" w:sz="4" w:space="0" w:color="auto"/>
              <w:right w:val="single" w:sz="8" w:space="0" w:color="auto"/>
            </w:tcBorders>
            <w:shd w:val="clear" w:color="auto" w:fill="auto"/>
            <w:hideMark/>
          </w:tcPr>
          <w:p w14:paraId="7D23DB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6F39F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11</w:t>
            </w:r>
          </w:p>
        </w:tc>
        <w:tc>
          <w:tcPr>
            <w:tcW w:w="5335" w:type="dxa"/>
            <w:gridSpan w:val="2"/>
            <w:tcBorders>
              <w:top w:val="nil"/>
              <w:left w:val="nil"/>
              <w:bottom w:val="single" w:sz="4" w:space="0" w:color="auto"/>
              <w:right w:val="single" w:sz="4" w:space="0" w:color="auto"/>
            </w:tcBorders>
            <w:shd w:val="clear" w:color="auto" w:fill="auto"/>
            <w:vAlign w:val="center"/>
            <w:hideMark/>
          </w:tcPr>
          <w:p w14:paraId="69A699B0" w14:textId="77777777" w:rsidR="007A2080" w:rsidRPr="00DC3BD6" w:rsidRDefault="007A2080">
            <w:pPr>
              <w:rPr>
                <w:rFonts w:ascii="Garamond" w:hAnsi="Garamond" w:cs="Arial"/>
                <w:sz w:val="18"/>
                <w:szCs w:val="18"/>
              </w:rPr>
            </w:pPr>
            <w:r w:rsidRPr="00DC3BD6">
              <w:rPr>
                <w:rFonts w:ascii="Garamond" w:hAnsi="Garamond" w:cs="Arial"/>
                <w:sz w:val="18"/>
                <w:szCs w:val="18"/>
              </w:rPr>
              <w:t>CARDIGAN BĂIAT</w:t>
            </w:r>
          </w:p>
        </w:tc>
        <w:tc>
          <w:tcPr>
            <w:tcW w:w="5245" w:type="dxa"/>
            <w:tcBorders>
              <w:top w:val="nil"/>
              <w:left w:val="nil"/>
              <w:bottom w:val="single" w:sz="4" w:space="0" w:color="auto"/>
              <w:right w:val="single" w:sz="8" w:space="0" w:color="auto"/>
            </w:tcBorders>
            <w:shd w:val="clear" w:color="auto" w:fill="auto"/>
            <w:hideMark/>
          </w:tcPr>
          <w:p w14:paraId="3762DE3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83B5D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12</w:t>
            </w:r>
          </w:p>
        </w:tc>
        <w:tc>
          <w:tcPr>
            <w:tcW w:w="5335" w:type="dxa"/>
            <w:gridSpan w:val="2"/>
            <w:tcBorders>
              <w:top w:val="nil"/>
              <w:left w:val="nil"/>
              <w:bottom w:val="single" w:sz="4" w:space="0" w:color="auto"/>
              <w:right w:val="single" w:sz="4" w:space="0" w:color="auto"/>
            </w:tcBorders>
            <w:shd w:val="clear" w:color="auto" w:fill="auto"/>
            <w:vAlign w:val="center"/>
            <w:hideMark/>
          </w:tcPr>
          <w:p w14:paraId="06144743" w14:textId="77777777" w:rsidR="007A2080" w:rsidRPr="00DC3BD6" w:rsidRDefault="007A2080">
            <w:pPr>
              <w:rPr>
                <w:rFonts w:ascii="Garamond" w:hAnsi="Garamond" w:cs="Arial"/>
                <w:sz w:val="18"/>
                <w:szCs w:val="18"/>
              </w:rPr>
            </w:pPr>
            <w:r w:rsidRPr="00DC3BD6">
              <w:rPr>
                <w:rFonts w:ascii="Garamond" w:hAnsi="Garamond" w:cs="Arial"/>
                <w:sz w:val="18"/>
                <w:szCs w:val="18"/>
              </w:rPr>
              <w:t>CARDIGAN FATĂ</w:t>
            </w:r>
          </w:p>
        </w:tc>
        <w:tc>
          <w:tcPr>
            <w:tcW w:w="5245" w:type="dxa"/>
            <w:tcBorders>
              <w:top w:val="nil"/>
              <w:left w:val="nil"/>
              <w:bottom w:val="single" w:sz="4" w:space="0" w:color="auto"/>
              <w:right w:val="single" w:sz="8" w:space="0" w:color="auto"/>
            </w:tcBorders>
            <w:shd w:val="clear" w:color="auto" w:fill="auto"/>
            <w:hideMark/>
          </w:tcPr>
          <w:p w14:paraId="52FE7E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5CEFDC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13</w:t>
            </w:r>
          </w:p>
        </w:tc>
        <w:tc>
          <w:tcPr>
            <w:tcW w:w="5335" w:type="dxa"/>
            <w:gridSpan w:val="2"/>
            <w:tcBorders>
              <w:top w:val="nil"/>
              <w:left w:val="nil"/>
              <w:bottom w:val="single" w:sz="4" w:space="0" w:color="auto"/>
              <w:right w:val="single" w:sz="4" w:space="0" w:color="auto"/>
            </w:tcBorders>
            <w:shd w:val="clear" w:color="auto" w:fill="auto"/>
            <w:vAlign w:val="center"/>
            <w:hideMark/>
          </w:tcPr>
          <w:p w14:paraId="0BF7B2E5" w14:textId="77777777" w:rsidR="007A2080" w:rsidRPr="00DC3BD6" w:rsidRDefault="007A2080">
            <w:pPr>
              <w:rPr>
                <w:rFonts w:ascii="Garamond" w:hAnsi="Garamond" w:cs="Arial"/>
                <w:sz w:val="18"/>
                <w:szCs w:val="18"/>
              </w:rPr>
            </w:pPr>
            <w:r w:rsidRPr="00DC3BD6">
              <w:rPr>
                <w:rFonts w:ascii="Garamond" w:hAnsi="Garamond" w:cs="Arial"/>
                <w:sz w:val="18"/>
                <w:szCs w:val="18"/>
              </w:rPr>
              <w:t>CĂCIULĂ BĂIAT</w:t>
            </w:r>
          </w:p>
        </w:tc>
        <w:tc>
          <w:tcPr>
            <w:tcW w:w="5245" w:type="dxa"/>
            <w:tcBorders>
              <w:top w:val="nil"/>
              <w:left w:val="nil"/>
              <w:bottom w:val="single" w:sz="4" w:space="0" w:color="auto"/>
              <w:right w:val="single" w:sz="8" w:space="0" w:color="auto"/>
            </w:tcBorders>
            <w:shd w:val="clear" w:color="auto" w:fill="auto"/>
            <w:hideMark/>
          </w:tcPr>
          <w:p w14:paraId="3896A1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8788F0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14</w:t>
            </w:r>
          </w:p>
        </w:tc>
        <w:tc>
          <w:tcPr>
            <w:tcW w:w="5335" w:type="dxa"/>
            <w:gridSpan w:val="2"/>
            <w:tcBorders>
              <w:top w:val="nil"/>
              <w:left w:val="nil"/>
              <w:bottom w:val="single" w:sz="4" w:space="0" w:color="auto"/>
              <w:right w:val="single" w:sz="4" w:space="0" w:color="auto"/>
            </w:tcBorders>
            <w:shd w:val="clear" w:color="auto" w:fill="auto"/>
            <w:vAlign w:val="center"/>
            <w:hideMark/>
          </w:tcPr>
          <w:p w14:paraId="73D7FA78" w14:textId="77777777" w:rsidR="007A2080" w:rsidRPr="00DC3BD6" w:rsidRDefault="007A2080">
            <w:pPr>
              <w:rPr>
                <w:rFonts w:ascii="Garamond" w:hAnsi="Garamond" w:cs="Arial"/>
                <w:sz w:val="18"/>
                <w:szCs w:val="18"/>
              </w:rPr>
            </w:pPr>
            <w:r w:rsidRPr="00DC3BD6">
              <w:rPr>
                <w:rFonts w:ascii="Garamond" w:hAnsi="Garamond" w:cs="Arial"/>
                <w:sz w:val="18"/>
                <w:szCs w:val="18"/>
              </w:rPr>
              <w:t>SET BEBE BĂIAT (CĂCIULĂ, FULAR SI MANUSI)</w:t>
            </w:r>
          </w:p>
        </w:tc>
        <w:tc>
          <w:tcPr>
            <w:tcW w:w="5245" w:type="dxa"/>
            <w:tcBorders>
              <w:top w:val="nil"/>
              <w:left w:val="nil"/>
              <w:bottom w:val="single" w:sz="4" w:space="0" w:color="auto"/>
              <w:right w:val="single" w:sz="8" w:space="0" w:color="auto"/>
            </w:tcBorders>
            <w:shd w:val="clear" w:color="auto" w:fill="auto"/>
            <w:hideMark/>
          </w:tcPr>
          <w:p w14:paraId="3FB0B0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0048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15</w:t>
            </w:r>
          </w:p>
        </w:tc>
        <w:tc>
          <w:tcPr>
            <w:tcW w:w="5335" w:type="dxa"/>
            <w:gridSpan w:val="2"/>
            <w:tcBorders>
              <w:top w:val="nil"/>
              <w:left w:val="nil"/>
              <w:bottom w:val="single" w:sz="4" w:space="0" w:color="auto"/>
              <w:right w:val="single" w:sz="4" w:space="0" w:color="auto"/>
            </w:tcBorders>
            <w:shd w:val="clear" w:color="auto" w:fill="auto"/>
            <w:vAlign w:val="center"/>
            <w:hideMark/>
          </w:tcPr>
          <w:p w14:paraId="53297BF3" w14:textId="77777777" w:rsidR="007A2080" w:rsidRPr="00DC3BD6" w:rsidRDefault="007A2080">
            <w:pPr>
              <w:rPr>
                <w:rFonts w:ascii="Garamond" w:hAnsi="Garamond" w:cs="Arial"/>
                <w:sz w:val="18"/>
                <w:szCs w:val="18"/>
              </w:rPr>
            </w:pPr>
            <w:r w:rsidRPr="00DC3BD6">
              <w:rPr>
                <w:rFonts w:ascii="Garamond" w:hAnsi="Garamond" w:cs="Arial"/>
                <w:sz w:val="18"/>
                <w:szCs w:val="18"/>
              </w:rPr>
              <w:t>SET BEBE FATĂ (CĂCIULĂ, FULAR SI MANUSI)</w:t>
            </w:r>
          </w:p>
        </w:tc>
        <w:tc>
          <w:tcPr>
            <w:tcW w:w="5245" w:type="dxa"/>
            <w:tcBorders>
              <w:top w:val="nil"/>
              <w:left w:val="nil"/>
              <w:bottom w:val="single" w:sz="4" w:space="0" w:color="auto"/>
              <w:right w:val="single" w:sz="8" w:space="0" w:color="auto"/>
            </w:tcBorders>
            <w:shd w:val="clear" w:color="auto" w:fill="auto"/>
            <w:hideMark/>
          </w:tcPr>
          <w:p w14:paraId="79850B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2C873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16</w:t>
            </w:r>
          </w:p>
        </w:tc>
        <w:tc>
          <w:tcPr>
            <w:tcW w:w="5335" w:type="dxa"/>
            <w:gridSpan w:val="2"/>
            <w:tcBorders>
              <w:top w:val="nil"/>
              <w:left w:val="nil"/>
              <w:bottom w:val="single" w:sz="4" w:space="0" w:color="auto"/>
              <w:right w:val="single" w:sz="4" w:space="0" w:color="auto"/>
            </w:tcBorders>
            <w:shd w:val="clear" w:color="auto" w:fill="auto"/>
            <w:vAlign w:val="center"/>
            <w:hideMark/>
          </w:tcPr>
          <w:p w14:paraId="798A3BBD" w14:textId="77777777" w:rsidR="007A2080" w:rsidRPr="00DC3BD6" w:rsidRDefault="007A2080">
            <w:pPr>
              <w:rPr>
                <w:rFonts w:ascii="Garamond" w:hAnsi="Garamond" w:cs="Arial"/>
                <w:sz w:val="18"/>
                <w:szCs w:val="18"/>
              </w:rPr>
            </w:pPr>
            <w:r w:rsidRPr="00DC3BD6">
              <w:rPr>
                <w:rFonts w:ascii="Garamond" w:hAnsi="Garamond" w:cs="Arial"/>
                <w:sz w:val="18"/>
                <w:szCs w:val="18"/>
              </w:rPr>
              <w:t>CĂCIULĂ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06AC98" w14:textId="77777777" w:rsidTr="00DC3BD6">
        <w:trPr>
          <w:trHeight w:val="33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17</w:t>
            </w:r>
          </w:p>
        </w:tc>
        <w:tc>
          <w:tcPr>
            <w:tcW w:w="5335" w:type="dxa"/>
            <w:gridSpan w:val="2"/>
            <w:tcBorders>
              <w:top w:val="nil"/>
              <w:left w:val="nil"/>
              <w:bottom w:val="single" w:sz="4" w:space="0" w:color="auto"/>
              <w:right w:val="single" w:sz="4" w:space="0" w:color="auto"/>
            </w:tcBorders>
            <w:shd w:val="clear" w:color="auto" w:fill="auto"/>
            <w:vAlign w:val="center"/>
            <w:hideMark/>
          </w:tcPr>
          <w:p w14:paraId="68F313C1"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BĂRBAT</w:t>
            </w:r>
          </w:p>
        </w:tc>
        <w:tc>
          <w:tcPr>
            <w:tcW w:w="5245" w:type="dxa"/>
            <w:tcBorders>
              <w:top w:val="nil"/>
              <w:left w:val="nil"/>
              <w:bottom w:val="single" w:sz="4" w:space="0" w:color="auto"/>
              <w:right w:val="single" w:sz="8" w:space="0" w:color="auto"/>
            </w:tcBorders>
            <w:shd w:val="clear" w:color="auto" w:fill="auto"/>
            <w:hideMark/>
          </w:tcPr>
          <w:p w14:paraId="5049B73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D2611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18</w:t>
            </w:r>
          </w:p>
        </w:tc>
        <w:tc>
          <w:tcPr>
            <w:tcW w:w="5335" w:type="dxa"/>
            <w:gridSpan w:val="2"/>
            <w:tcBorders>
              <w:top w:val="nil"/>
              <w:left w:val="nil"/>
              <w:bottom w:val="single" w:sz="4" w:space="0" w:color="auto"/>
              <w:right w:val="single" w:sz="4" w:space="0" w:color="auto"/>
            </w:tcBorders>
            <w:shd w:val="clear" w:color="auto" w:fill="auto"/>
            <w:vAlign w:val="center"/>
            <w:hideMark/>
          </w:tcPr>
          <w:p w14:paraId="37AF2825"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AE514F3" w14:textId="77777777" w:rsidTr="00DC3BD6">
        <w:trPr>
          <w:trHeight w:val="34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19</w:t>
            </w:r>
          </w:p>
        </w:tc>
        <w:tc>
          <w:tcPr>
            <w:tcW w:w="5335" w:type="dxa"/>
            <w:gridSpan w:val="2"/>
            <w:tcBorders>
              <w:top w:val="nil"/>
              <w:left w:val="nil"/>
              <w:bottom w:val="single" w:sz="4" w:space="0" w:color="auto"/>
              <w:right w:val="single" w:sz="4" w:space="0" w:color="auto"/>
            </w:tcBorders>
            <w:shd w:val="clear" w:color="auto" w:fill="auto"/>
            <w:vAlign w:val="center"/>
            <w:hideMark/>
          </w:tcPr>
          <w:p w14:paraId="65BE33E2"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4CD9642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0A1A9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20</w:t>
            </w:r>
          </w:p>
        </w:tc>
        <w:tc>
          <w:tcPr>
            <w:tcW w:w="5335" w:type="dxa"/>
            <w:gridSpan w:val="2"/>
            <w:tcBorders>
              <w:top w:val="nil"/>
              <w:left w:val="nil"/>
              <w:bottom w:val="single" w:sz="4" w:space="0" w:color="auto"/>
              <w:right w:val="single" w:sz="4" w:space="0" w:color="auto"/>
            </w:tcBorders>
            <w:shd w:val="clear" w:color="auto" w:fill="auto"/>
            <w:vAlign w:val="center"/>
            <w:hideMark/>
          </w:tcPr>
          <w:p w14:paraId="23627316"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E5C6D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6420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21</w:t>
            </w:r>
          </w:p>
        </w:tc>
        <w:tc>
          <w:tcPr>
            <w:tcW w:w="5335" w:type="dxa"/>
            <w:gridSpan w:val="2"/>
            <w:tcBorders>
              <w:top w:val="nil"/>
              <w:left w:val="nil"/>
              <w:bottom w:val="single" w:sz="4" w:space="0" w:color="auto"/>
              <w:right w:val="single" w:sz="4" w:space="0" w:color="auto"/>
            </w:tcBorders>
            <w:shd w:val="clear" w:color="auto" w:fill="auto"/>
            <w:vAlign w:val="center"/>
            <w:hideMark/>
          </w:tcPr>
          <w:p w14:paraId="7D1D6CF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CE9D3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5E6CBD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22</w:t>
            </w:r>
          </w:p>
        </w:tc>
        <w:tc>
          <w:tcPr>
            <w:tcW w:w="5335" w:type="dxa"/>
            <w:gridSpan w:val="2"/>
            <w:tcBorders>
              <w:top w:val="nil"/>
              <w:left w:val="nil"/>
              <w:bottom w:val="single" w:sz="4" w:space="0" w:color="auto"/>
              <w:right w:val="single" w:sz="4" w:space="0" w:color="auto"/>
            </w:tcBorders>
            <w:shd w:val="clear" w:color="auto" w:fill="auto"/>
            <w:vAlign w:val="center"/>
            <w:hideMark/>
          </w:tcPr>
          <w:p w14:paraId="3A59BDBD"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1FD0BC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A95D6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23</w:t>
            </w:r>
          </w:p>
        </w:tc>
        <w:tc>
          <w:tcPr>
            <w:tcW w:w="5335" w:type="dxa"/>
            <w:gridSpan w:val="2"/>
            <w:tcBorders>
              <w:top w:val="nil"/>
              <w:left w:val="nil"/>
              <w:bottom w:val="single" w:sz="4" w:space="0" w:color="auto"/>
              <w:right w:val="single" w:sz="4" w:space="0" w:color="auto"/>
            </w:tcBorders>
            <w:shd w:val="clear" w:color="auto" w:fill="auto"/>
            <w:vAlign w:val="center"/>
            <w:hideMark/>
          </w:tcPr>
          <w:p w14:paraId="542E0430"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FATĂ</w:t>
            </w:r>
          </w:p>
        </w:tc>
        <w:tc>
          <w:tcPr>
            <w:tcW w:w="5245" w:type="dxa"/>
            <w:tcBorders>
              <w:top w:val="nil"/>
              <w:left w:val="nil"/>
              <w:bottom w:val="single" w:sz="4" w:space="0" w:color="auto"/>
              <w:right w:val="single" w:sz="8" w:space="0" w:color="auto"/>
            </w:tcBorders>
            <w:shd w:val="clear" w:color="auto" w:fill="auto"/>
            <w:hideMark/>
          </w:tcPr>
          <w:p w14:paraId="04637C6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4B692F"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24</w:t>
            </w:r>
          </w:p>
        </w:tc>
        <w:tc>
          <w:tcPr>
            <w:tcW w:w="5335" w:type="dxa"/>
            <w:gridSpan w:val="2"/>
            <w:tcBorders>
              <w:top w:val="nil"/>
              <w:left w:val="nil"/>
              <w:bottom w:val="single" w:sz="4" w:space="0" w:color="auto"/>
              <w:right w:val="single" w:sz="4" w:space="0" w:color="auto"/>
            </w:tcBorders>
            <w:shd w:val="clear" w:color="auto" w:fill="auto"/>
            <w:vAlign w:val="center"/>
            <w:hideMark/>
          </w:tcPr>
          <w:p w14:paraId="65BF485B"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7647B0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5358A3"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25</w:t>
            </w:r>
          </w:p>
        </w:tc>
        <w:tc>
          <w:tcPr>
            <w:tcW w:w="5335" w:type="dxa"/>
            <w:gridSpan w:val="2"/>
            <w:tcBorders>
              <w:top w:val="nil"/>
              <w:left w:val="nil"/>
              <w:bottom w:val="single" w:sz="4" w:space="0" w:color="auto"/>
              <w:right w:val="single" w:sz="4" w:space="0" w:color="auto"/>
            </w:tcBorders>
            <w:shd w:val="clear" w:color="auto" w:fill="auto"/>
            <w:vAlign w:val="center"/>
            <w:hideMark/>
          </w:tcPr>
          <w:p w14:paraId="4F30936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593488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288E3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26</w:t>
            </w:r>
          </w:p>
        </w:tc>
        <w:tc>
          <w:tcPr>
            <w:tcW w:w="5335" w:type="dxa"/>
            <w:gridSpan w:val="2"/>
            <w:tcBorders>
              <w:top w:val="nil"/>
              <w:left w:val="nil"/>
              <w:bottom w:val="single" w:sz="4" w:space="0" w:color="auto"/>
              <w:right w:val="single" w:sz="4" w:space="0" w:color="auto"/>
            </w:tcBorders>
            <w:shd w:val="clear" w:color="auto" w:fill="auto"/>
            <w:vAlign w:val="center"/>
            <w:hideMark/>
          </w:tcPr>
          <w:p w14:paraId="2D97A44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BĂIAT</w:t>
            </w:r>
          </w:p>
        </w:tc>
        <w:tc>
          <w:tcPr>
            <w:tcW w:w="5245" w:type="dxa"/>
            <w:tcBorders>
              <w:top w:val="nil"/>
              <w:left w:val="nil"/>
              <w:bottom w:val="single" w:sz="4" w:space="0" w:color="auto"/>
              <w:right w:val="single" w:sz="8" w:space="0" w:color="auto"/>
            </w:tcBorders>
            <w:shd w:val="clear" w:color="auto" w:fill="auto"/>
            <w:hideMark/>
          </w:tcPr>
          <w:p w14:paraId="2D856BE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358C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27</w:t>
            </w:r>
          </w:p>
        </w:tc>
        <w:tc>
          <w:tcPr>
            <w:tcW w:w="5335" w:type="dxa"/>
            <w:gridSpan w:val="2"/>
            <w:tcBorders>
              <w:top w:val="nil"/>
              <w:left w:val="nil"/>
              <w:bottom w:val="single" w:sz="4" w:space="0" w:color="auto"/>
              <w:right w:val="single" w:sz="4" w:space="0" w:color="auto"/>
            </w:tcBorders>
            <w:shd w:val="clear" w:color="auto" w:fill="auto"/>
            <w:vAlign w:val="center"/>
            <w:hideMark/>
          </w:tcPr>
          <w:p w14:paraId="18B3235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B5ED5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0F1E91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28</w:t>
            </w:r>
          </w:p>
        </w:tc>
        <w:tc>
          <w:tcPr>
            <w:tcW w:w="5335" w:type="dxa"/>
            <w:gridSpan w:val="2"/>
            <w:tcBorders>
              <w:top w:val="nil"/>
              <w:left w:val="nil"/>
              <w:bottom w:val="single" w:sz="4" w:space="0" w:color="auto"/>
              <w:right w:val="single" w:sz="4" w:space="0" w:color="auto"/>
            </w:tcBorders>
            <w:shd w:val="clear" w:color="auto" w:fill="auto"/>
            <w:vAlign w:val="center"/>
            <w:hideMark/>
          </w:tcPr>
          <w:p w14:paraId="2B8F4B50"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8CA9B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29</w:t>
            </w:r>
          </w:p>
        </w:tc>
        <w:tc>
          <w:tcPr>
            <w:tcW w:w="5335" w:type="dxa"/>
            <w:gridSpan w:val="2"/>
            <w:tcBorders>
              <w:top w:val="nil"/>
              <w:left w:val="nil"/>
              <w:bottom w:val="single" w:sz="4" w:space="0" w:color="auto"/>
              <w:right w:val="single" w:sz="4" w:space="0" w:color="auto"/>
            </w:tcBorders>
            <w:shd w:val="clear" w:color="auto" w:fill="auto"/>
            <w:vAlign w:val="center"/>
            <w:hideMark/>
          </w:tcPr>
          <w:p w14:paraId="2FD73881"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FATĂ</w:t>
            </w:r>
          </w:p>
        </w:tc>
        <w:tc>
          <w:tcPr>
            <w:tcW w:w="5245" w:type="dxa"/>
            <w:tcBorders>
              <w:top w:val="nil"/>
              <w:left w:val="nil"/>
              <w:bottom w:val="single" w:sz="4" w:space="0" w:color="auto"/>
              <w:right w:val="single" w:sz="8" w:space="0" w:color="auto"/>
            </w:tcBorders>
            <w:shd w:val="clear" w:color="auto" w:fill="auto"/>
            <w:hideMark/>
          </w:tcPr>
          <w:p w14:paraId="6E9F7D0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65ADC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30</w:t>
            </w:r>
          </w:p>
        </w:tc>
        <w:tc>
          <w:tcPr>
            <w:tcW w:w="5335" w:type="dxa"/>
            <w:gridSpan w:val="2"/>
            <w:tcBorders>
              <w:top w:val="nil"/>
              <w:left w:val="nil"/>
              <w:bottom w:val="single" w:sz="4" w:space="0" w:color="auto"/>
              <w:right w:val="single" w:sz="4" w:space="0" w:color="auto"/>
            </w:tcBorders>
            <w:shd w:val="clear" w:color="auto" w:fill="auto"/>
            <w:vAlign w:val="center"/>
            <w:hideMark/>
          </w:tcPr>
          <w:p w14:paraId="6D71F2E7"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78076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1C5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31</w:t>
            </w:r>
          </w:p>
        </w:tc>
        <w:tc>
          <w:tcPr>
            <w:tcW w:w="5335" w:type="dxa"/>
            <w:gridSpan w:val="2"/>
            <w:tcBorders>
              <w:top w:val="nil"/>
              <w:left w:val="nil"/>
              <w:bottom w:val="single" w:sz="4" w:space="0" w:color="auto"/>
              <w:right w:val="single" w:sz="4" w:space="0" w:color="auto"/>
            </w:tcBorders>
            <w:shd w:val="clear" w:color="auto" w:fill="auto"/>
            <w:vAlign w:val="center"/>
            <w:hideMark/>
          </w:tcPr>
          <w:p w14:paraId="51B8BD5E"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74592C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652A4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32</w:t>
            </w:r>
          </w:p>
        </w:tc>
        <w:tc>
          <w:tcPr>
            <w:tcW w:w="5335" w:type="dxa"/>
            <w:gridSpan w:val="2"/>
            <w:tcBorders>
              <w:top w:val="nil"/>
              <w:left w:val="nil"/>
              <w:bottom w:val="single" w:sz="4" w:space="0" w:color="auto"/>
              <w:right w:val="single" w:sz="4" w:space="0" w:color="auto"/>
            </w:tcBorders>
            <w:shd w:val="clear" w:color="auto" w:fill="auto"/>
            <w:vAlign w:val="center"/>
            <w:hideMark/>
          </w:tcPr>
          <w:p w14:paraId="2CD7DFB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BĂIAT</w:t>
            </w:r>
          </w:p>
        </w:tc>
        <w:tc>
          <w:tcPr>
            <w:tcW w:w="5245" w:type="dxa"/>
            <w:tcBorders>
              <w:top w:val="nil"/>
              <w:left w:val="nil"/>
              <w:bottom w:val="single" w:sz="4" w:space="0" w:color="auto"/>
              <w:right w:val="single" w:sz="8" w:space="0" w:color="auto"/>
            </w:tcBorders>
            <w:shd w:val="clear" w:color="auto" w:fill="auto"/>
            <w:hideMark/>
          </w:tcPr>
          <w:p w14:paraId="70AE43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C86D18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33</w:t>
            </w:r>
          </w:p>
        </w:tc>
        <w:tc>
          <w:tcPr>
            <w:tcW w:w="5335" w:type="dxa"/>
            <w:gridSpan w:val="2"/>
            <w:tcBorders>
              <w:top w:val="nil"/>
              <w:left w:val="nil"/>
              <w:bottom w:val="single" w:sz="4" w:space="0" w:color="auto"/>
              <w:right w:val="single" w:sz="4" w:space="0" w:color="auto"/>
            </w:tcBorders>
            <w:shd w:val="clear" w:color="auto" w:fill="auto"/>
            <w:vAlign w:val="center"/>
            <w:hideMark/>
          </w:tcPr>
          <w:p w14:paraId="7ED0AA8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FATĂ</w:t>
            </w:r>
          </w:p>
        </w:tc>
        <w:tc>
          <w:tcPr>
            <w:tcW w:w="5245" w:type="dxa"/>
            <w:tcBorders>
              <w:top w:val="nil"/>
              <w:left w:val="nil"/>
              <w:bottom w:val="single" w:sz="4" w:space="0" w:color="auto"/>
              <w:right w:val="single" w:sz="8" w:space="0" w:color="auto"/>
            </w:tcBorders>
            <w:shd w:val="clear" w:color="auto" w:fill="auto"/>
            <w:hideMark/>
          </w:tcPr>
          <w:p w14:paraId="262B0C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C464EC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34</w:t>
            </w:r>
          </w:p>
        </w:tc>
        <w:tc>
          <w:tcPr>
            <w:tcW w:w="5335" w:type="dxa"/>
            <w:gridSpan w:val="2"/>
            <w:tcBorders>
              <w:top w:val="nil"/>
              <w:left w:val="nil"/>
              <w:bottom w:val="single" w:sz="4" w:space="0" w:color="auto"/>
              <w:right w:val="single" w:sz="4" w:space="0" w:color="auto"/>
            </w:tcBorders>
            <w:shd w:val="clear" w:color="auto" w:fill="auto"/>
            <w:vAlign w:val="center"/>
            <w:hideMark/>
          </w:tcPr>
          <w:p w14:paraId="624818AE"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2E7A8E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3E2DF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35</w:t>
            </w:r>
          </w:p>
        </w:tc>
        <w:tc>
          <w:tcPr>
            <w:tcW w:w="5335" w:type="dxa"/>
            <w:gridSpan w:val="2"/>
            <w:tcBorders>
              <w:top w:val="nil"/>
              <w:left w:val="nil"/>
              <w:bottom w:val="single" w:sz="4" w:space="0" w:color="auto"/>
              <w:right w:val="single" w:sz="4" w:space="0" w:color="auto"/>
            </w:tcBorders>
            <w:shd w:val="clear" w:color="auto" w:fill="auto"/>
            <w:vAlign w:val="center"/>
            <w:hideMark/>
          </w:tcPr>
          <w:p w14:paraId="2B90AE31"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8774D7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075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36</w:t>
            </w:r>
          </w:p>
        </w:tc>
        <w:tc>
          <w:tcPr>
            <w:tcW w:w="5335" w:type="dxa"/>
            <w:gridSpan w:val="2"/>
            <w:tcBorders>
              <w:top w:val="nil"/>
              <w:left w:val="nil"/>
              <w:bottom w:val="single" w:sz="4" w:space="0" w:color="auto"/>
              <w:right w:val="single" w:sz="4" w:space="0" w:color="auto"/>
            </w:tcBorders>
            <w:shd w:val="clear" w:color="auto" w:fill="auto"/>
            <w:vAlign w:val="center"/>
            <w:hideMark/>
          </w:tcPr>
          <w:p w14:paraId="4003CC2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6CBB831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F48D4B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37</w:t>
            </w:r>
          </w:p>
        </w:tc>
        <w:tc>
          <w:tcPr>
            <w:tcW w:w="5335" w:type="dxa"/>
            <w:gridSpan w:val="2"/>
            <w:tcBorders>
              <w:top w:val="nil"/>
              <w:left w:val="nil"/>
              <w:bottom w:val="single" w:sz="4" w:space="0" w:color="auto"/>
              <w:right w:val="single" w:sz="4" w:space="0" w:color="auto"/>
            </w:tcBorders>
            <w:shd w:val="clear" w:color="auto" w:fill="auto"/>
            <w:vAlign w:val="center"/>
            <w:hideMark/>
          </w:tcPr>
          <w:p w14:paraId="305C46B1"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F10B6F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567A6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38</w:t>
            </w:r>
          </w:p>
        </w:tc>
        <w:tc>
          <w:tcPr>
            <w:tcW w:w="5335" w:type="dxa"/>
            <w:gridSpan w:val="2"/>
            <w:tcBorders>
              <w:top w:val="nil"/>
              <w:left w:val="nil"/>
              <w:bottom w:val="single" w:sz="4" w:space="0" w:color="auto"/>
              <w:right w:val="single" w:sz="4" w:space="0" w:color="auto"/>
            </w:tcBorders>
            <w:shd w:val="clear" w:color="auto" w:fill="auto"/>
            <w:vAlign w:val="center"/>
            <w:hideMark/>
          </w:tcPr>
          <w:p w14:paraId="6F1C93A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BĂIAT</w:t>
            </w:r>
          </w:p>
        </w:tc>
        <w:tc>
          <w:tcPr>
            <w:tcW w:w="5245" w:type="dxa"/>
            <w:tcBorders>
              <w:top w:val="nil"/>
              <w:left w:val="nil"/>
              <w:bottom w:val="single" w:sz="4" w:space="0" w:color="auto"/>
              <w:right w:val="single" w:sz="8" w:space="0" w:color="auto"/>
            </w:tcBorders>
            <w:shd w:val="clear" w:color="auto" w:fill="auto"/>
            <w:hideMark/>
          </w:tcPr>
          <w:p w14:paraId="365921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383C1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39</w:t>
            </w:r>
          </w:p>
        </w:tc>
        <w:tc>
          <w:tcPr>
            <w:tcW w:w="5335" w:type="dxa"/>
            <w:gridSpan w:val="2"/>
            <w:tcBorders>
              <w:top w:val="nil"/>
              <w:left w:val="nil"/>
              <w:bottom w:val="single" w:sz="4" w:space="0" w:color="auto"/>
              <w:right w:val="single" w:sz="4" w:space="0" w:color="auto"/>
            </w:tcBorders>
            <w:shd w:val="clear" w:color="auto" w:fill="auto"/>
            <w:vAlign w:val="center"/>
            <w:hideMark/>
          </w:tcPr>
          <w:p w14:paraId="6E8F4CE6"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FATĂ</w:t>
            </w:r>
          </w:p>
        </w:tc>
        <w:tc>
          <w:tcPr>
            <w:tcW w:w="5245" w:type="dxa"/>
            <w:tcBorders>
              <w:top w:val="nil"/>
              <w:left w:val="nil"/>
              <w:bottom w:val="single" w:sz="4" w:space="0" w:color="auto"/>
              <w:right w:val="single" w:sz="8" w:space="0" w:color="auto"/>
            </w:tcBorders>
            <w:shd w:val="clear" w:color="auto" w:fill="auto"/>
            <w:hideMark/>
          </w:tcPr>
          <w:p w14:paraId="0A8609F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5867AD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40</w:t>
            </w:r>
          </w:p>
        </w:tc>
        <w:tc>
          <w:tcPr>
            <w:tcW w:w="5335" w:type="dxa"/>
            <w:gridSpan w:val="2"/>
            <w:tcBorders>
              <w:top w:val="nil"/>
              <w:left w:val="nil"/>
              <w:bottom w:val="single" w:sz="4" w:space="0" w:color="auto"/>
              <w:right w:val="single" w:sz="4" w:space="0" w:color="auto"/>
            </w:tcBorders>
            <w:shd w:val="clear" w:color="auto" w:fill="auto"/>
            <w:vAlign w:val="center"/>
            <w:hideMark/>
          </w:tcPr>
          <w:p w14:paraId="7B1423D3"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EAF48B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D9F2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41</w:t>
            </w:r>
          </w:p>
        </w:tc>
        <w:tc>
          <w:tcPr>
            <w:tcW w:w="5335" w:type="dxa"/>
            <w:gridSpan w:val="2"/>
            <w:tcBorders>
              <w:top w:val="nil"/>
              <w:left w:val="nil"/>
              <w:bottom w:val="single" w:sz="4" w:space="0" w:color="auto"/>
              <w:right w:val="single" w:sz="4" w:space="0" w:color="auto"/>
            </w:tcBorders>
            <w:shd w:val="clear" w:color="auto" w:fill="auto"/>
            <w:vAlign w:val="center"/>
            <w:hideMark/>
          </w:tcPr>
          <w:p w14:paraId="21032D65"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A46319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42</w:t>
            </w:r>
          </w:p>
        </w:tc>
        <w:tc>
          <w:tcPr>
            <w:tcW w:w="5335" w:type="dxa"/>
            <w:gridSpan w:val="2"/>
            <w:tcBorders>
              <w:top w:val="nil"/>
              <w:left w:val="nil"/>
              <w:bottom w:val="single" w:sz="4" w:space="0" w:color="auto"/>
              <w:right w:val="single" w:sz="4" w:space="0" w:color="auto"/>
            </w:tcBorders>
            <w:shd w:val="clear" w:color="auto" w:fill="auto"/>
            <w:vAlign w:val="center"/>
            <w:hideMark/>
          </w:tcPr>
          <w:p w14:paraId="590A945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05E98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2FD5E7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43</w:t>
            </w:r>
          </w:p>
        </w:tc>
        <w:tc>
          <w:tcPr>
            <w:tcW w:w="5335" w:type="dxa"/>
            <w:gridSpan w:val="2"/>
            <w:tcBorders>
              <w:top w:val="nil"/>
              <w:left w:val="nil"/>
              <w:bottom w:val="single" w:sz="4" w:space="0" w:color="auto"/>
              <w:right w:val="single" w:sz="4" w:space="0" w:color="auto"/>
            </w:tcBorders>
            <w:shd w:val="clear" w:color="auto" w:fill="auto"/>
            <w:vAlign w:val="center"/>
            <w:hideMark/>
          </w:tcPr>
          <w:p w14:paraId="0626BD4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7599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44</w:t>
            </w:r>
          </w:p>
        </w:tc>
        <w:tc>
          <w:tcPr>
            <w:tcW w:w="5335" w:type="dxa"/>
            <w:gridSpan w:val="2"/>
            <w:tcBorders>
              <w:top w:val="nil"/>
              <w:left w:val="nil"/>
              <w:bottom w:val="single" w:sz="4" w:space="0" w:color="auto"/>
              <w:right w:val="single" w:sz="4" w:space="0" w:color="auto"/>
            </w:tcBorders>
            <w:shd w:val="clear" w:color="auto" w:fill="auto"/>
            <w:vAlign w:val="center"/>
            <w:hideMark/>
          </w:tcPr>
          <w:p w14:paraId="74B66E83"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BĂIAT</w:t>
            </w:r>
          </w:p>
        </w:tc>
        <w:tc>
          <w:tcPr>
            <w:tcW w:w="5245" w:type="dxa"/>
            <w:tcBorders>
              <w:top w:val="nil"/>
              <w:left w:val="nil"/>
              <w:bottom w:val="single" w:sz="4" w:space="0" w:color="auto"/>
              <w:right w:val="single" w:sz="8" w:space="0" w:color="auto"/>
            </w:tcBorders>
            <w:shd w:val="clear" w:color="auto" w:fill="auto"/>
            <w:hideMark/>
          </w:tcPr>
          <w:p w14:paraId="15BA84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A17DF2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45</w:t>
            </w:r>
          </w:p>
        </w:tc>
        <w:tc>
          <w:tcPr>
            <w:tcW w:w="5335" w:type="dxa"/>
            <w:gridSpan w:val="2"/>
            <w:tcBorders>
              <w:top w:val="nil"/>
              <w:left w:val="nil"/>
              <w:bottom w:val="single" w:sz="4" w:space="0" w:color="auto"/>
              <w:right w:val="single" w:sz="4" w:space="0" w:color="auto"/>
            </w:tcBorders>
            <w:shd w:val="clear" w:color="auto" w:fill="auto"/>
            <w:vAlign w:val="center"/>
            <w:hideMark/>
          </w:tcPr>
          <w:p w14:paraId="5384A60C"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80FAF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46</w:t>
            </w:r>
          </w:p>
        </w:tc>
        <w:tc>
          <w:tcPr>
            <w:tcW w:w="5335" w:type="dxa"/>
            <w:gridSpan w:val="2"/>
            <w:tcBorders>
              <w:top w:val="nil"/>
              <w:left w:val="nil"/>
              <w:bottom w:val="single" w:sz="4" w:space="0" w:color="auto"/>
              <w:right w:val="single" w:sz="4" w:space="0" w:color="auto"/>
            </w:tcBorders>
            <w:shd w:val="clear" w:color="auto" w:fill="auto"/>
            <w:vAlign w:val="center"/>
            <w:hideMark/>
          </w:tcPr>
          <w:p w14:paraId="2EBA5320"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3D13C53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11A00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47</w:t>
            </w:r>
          </w:p>
        </w:tc>
        <w:tc>
          <w:tcPr>
            <w:tcW w:w="5335" w:type="dxa"/>
            <w:gridSpan w:val="2"/>
            <w:tcBorders>
              <w:top w:val="nil"/>
              <w:left w:val="nil"/>
              <w:bottom w:val="single" w:sz="4" w:space="0" w:color="auto"/>
              <w:right w:val="single" w:sz="4" w:space="0" w:color="auto"/>
            </w:tcBorders>
            <w:shd w:val="clear" w:color="auto" w:fill="auto"/>
            <w:vAlign w:val="center"/>
            <w:hideMark/>
          </w:tcPr>
          <w:p w14:paraId="78B1BC68"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BĂIAT</w:t>
            </w:r>
          </w:p>
        </w:tc>
        <w:tc>
          <w:tcPr>
            <w:tcW w:w="5245" w:type="dxa"/>
            <w:tcBorders>
              <w:top w:val="nil"/>
              <w:left w:val="nil"/>
              <w:bottom w:val="single" w:sz="4" w:space="0" w:color="auto"/>
              <w:right w:val="single" w:sz="8" w:space="0" w:color="auto"/>
            </w:tcBorders>
            <w:shd w:val="clear" w:color="auto" w:fill="auto"/>
            <w:hideMark/>
          </w:tcPr>
          <w:p w14:paraId="5595CE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7CE5BB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48</w:t>
            </w:r>
          </w:p>
        </w:tc>
        <w:tc>
          <w:tcPr>
            <w:tcW w:w="5335" w:type="dxa"/>
            <w:gridSpan w:val="2"/>
            <w:tcBorders>
              <w:top w:val="nil"/>
              <w:left w:val="nil"/>
              <w:bottom w:val="single" w:sz="4" w:space="0" w:color="auto"/>
              <w:right w:val="single" w:sz="4" w:space="0" w:color="auto"/>
            </w:tcBorders>
            <w:shd w:val="clear" w:color="auto" w:fill="auto"/>
            <w:vAlign w:val="center"/>
            <w:hideMark/>
          </w:tcPr>
          <w:p w14:paraId="19B8331B"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FATĂ</w:t>
            </w:r>
          </w:p>
        </w:tc>
        <w:tc>
          <w:tcPr>
            <w:tcW w:w="5245" w:type="dxa"/>
            <w:tcBorders>
              <w:top w:val="nil"/>
              <w:left w:val="nil"/>
              <w:bottom w:val="single" w:sz="4" w:space="0" w:color="auto"/>
              <w:right w:val="single" w:sz="8" w:space="0" w:color="auto"/>
            </w:tcBorders>
            <w:shd w:val="clear" w:color="auto" w:fill="auto"/>
            <w:hideMark/>
          </w:tcPr>
          <w:p w14:paraId="4A8D3F9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4D45F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49</w:t>
            </w:r>
          </w:p>
        </w:tc>
        <w:tc>
          <w:tcPr>
            <w:tcW w:w="5335" w:type="dxa"/>
            <w:gridSpan w:val="2"/>
            <w:tcBorders>
              <w:top w:val="nil"/>
              <w:left w:val="nil"/>
              <w:bottom w:val="single" w:sz="4" w:space="0" w:color="auto"/>
              <w:right w:val="single" w:sz="4" w:space="0" w:color="auto"/>
            </w:tcBorders>
            <w:shd w:val="clear" w:color="auto" w:fill="auto"/>
            <w:vAlign w:val="center"/>
            <w:hideMark/>
          </w:tcPr>
          <w:p w14:paraId="5E7BC0FA"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CA72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C4DE80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50</w:t>
            </w:r>
          </w:p>
        </w:tc>
        <w:tc>
          <w:tcPr>
            <w:tcW w:w="5335" w:type="dxa"/>
            <w:gridSpan w:val="2"/>
            <w:tcBorders>
              <w:top w:val="nil"/>
              <w:left w:val="nil"/>
              <w:bottom w:val="single" w:sz="4" w:space="0" w:color="auto"/>
              <w:right w:val="single" w:sz="4" w:space="0" w:color="auto"/>
            </w:tcBorders>
            <w:shd w:val="clear" w:color="auto" w:fill="auto"/>
            <w:vAlign w:val="center"/>
            <w:hideMark/>
          </w:tcPr>
          <w:p w14:paraId="4D445A3D"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246AC5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67A16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51</w:t>
            </w:r>
          </w:p>
        </w:tc>
        <w:tc>
          <w:tcPr>
            <w:tcW w:w="5335" w:type="dxa"/>
            <w:gridSpan w:val="2"/>
            <w:tcBorders>
              <w:top w:val="nil"/>
              <w:left w:val="nil"/>
              <w:bottom w:val="single" w:sz="4" w:space="0" w:color="auto"/>
              <w:right w:val="single" w:sz="4" w:space="0" w:color="auto"/>
            </w:tcBorders>
            <w:shd w:val="clear" w:color="auto" w:fill="auto"/>
            <w:vAlign w:val="center"/>
            <w:hideMark/>
          </w:tcPr>
          <w:p w14:paraId="197351AB"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810C59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95C719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52</w:t>
            </w:r>
          </w:p>
        </w:tc>
        <w:tc>
          <w:tcPr>
            <w:tcW w:w="5335" w:type="dxa"/>
            <w:gridSpan w:val="2"/>
            <w:tcBorders>
              <w:top w:val="nil"/>
              <w:left w:val="nil"/>
              <w:bottom w:val="single" w:sz="4" w:space="0" w:color="auto"/>
              <w:right w:val="single" w:sz="4" w:space="0" w:color="auto"/>
            </w:tcBorders>
            <w:shd w:val="clear" w:color="auto" w:fill="auto"/>
            <w:vAlign w:val="center"/>
            <w:hideMark/>
          </w:tcPr>
          <w:p w14:paraId="0C0F640C"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90682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53</w:t>
            </w:r>
          </w:p>
        </w:tc>
        <w:tc>
          <w:tcPr>
            <w:tcW w:w="5335" w:type="dxa"/>
            <w:gridSpan w:val="2"/>
            <w:tcBorders>
              <w:top w:val="nil"/>
              <w:left w:val="nil"/>
              <w:bottom w:val="single" w:sz="4" w:space="0" w:color="auto"/>
              <w:right w:val="single" w:sz="4" w:space="0" w:color="auto"/>
            </w:tcBorders>
            <w:shd w:val="clear" w:color="auto" w:fill="auto"/>
            <w:vAlign w:val="center"/>
            <w:hideMark/>
          </w:tcPr>
          <w:p w14:paraId="19BFB5B7"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AAAE1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E12F7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54</w:t>
            </w:r>
          </w:p>
        </w:tc>
        <w:tc>
          <w:tcPr>
            <w:tcW w:w="5335" w:type="dxa"/>
            <w:gridSpan w:val="2"/>
            <w:tcBorders>
              <w:top w:val="nil"/>
              <w:left w:val="nil"/>
              <w:bottom w:val="single" w:sz="4" w:space="0" w:color="auto"/>
              <w:right w:val="single" w:sz="4" w:space="0" w:color="auto"/>
            </w:tcBorders>
            <w:shd w:val="clear" w:color="auto" w:fill="auto"/>
            <w:vAlign w:val="center"/>
            <w:hideMark/>
          </w:tcPr>
          <w:p w14:paraId="5E6349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FETE</w:t>
            </w:r>
          </w:p>
        </w:tc>
        <w:tc>
          <w:tcPr>
            <w:tcW w:w="5245" w:type="dxa"/>
            <w:tcBorders>
              <w:top w:val="nil"/>
              <w:left w:val="nil"/>
              <w:bottom w:val="single" w:sz="4" w:space="0" w:color="auto"/>
              <w:right w:val="single" w:sz="8" w:space="0" w:color="auto"/>
            </w:tcBorders>
            <w:shd w:val="clear" w:color="auto" w:fill="auto"/>
            <w:hideMark/>
          </w:tcPr>
          <w:p w14:paraId="21FBE73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D5D63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E610C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55</w:t>
            </w:r>
          </w:p>
        </w:tc>
        <w:tc>
          <w:tcPr>
            <w:tcW w:w="5335" w:type="dxa"/>
            <w:gridSpan w:val="2"/>
            <w:tcBorders>
              <w:top w:val="nil"/>
              <w:left w:val="nil"/>
              <w:bottom w:val="single" w:sz="4" w:space="0" w:color="auto"/>
              <w:right w:val="single" w:sz="4" w:space="0" w:color="auto"/>
            </w:tcBorders>
            <w:shd w:val="clear" w:color="auto" w:fill="auto"/>
            <w:vAlign w:val="center"/>
            <w:hideMark/>
          </w:tcPr>
          <w:p w14:paraId="391EF0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UNISEX</w:t>
            </w:r>
          </w:p>
        </w:tc>
        <w:tc>
          <w:tcPr>
            <w:tcW w:w="5245" w:type="dxa"/>
            <w:tcBorders>
              <w:top w:val="nil"/>
              <w:left w:val="nil"/>
              <w:bottom w:val="single" w:sz="4" w:space="0" w:color="auto"/>
              <w:right w:val="single" w:sz="8" w:space="0" w:color="auto"/>
            </w:tcBorders>
            <w:shd w:val="clear" w:color="auto" w:fill="auto"/>
            <w:hideMark/>
          </w:tcPr>
          <w:p w14:paraId="72F18DB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D7A173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87828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56</w:t>
            </w:r>
          </w:p>
        </w:tc>
        <w:tc>
          <w:tcPr>
            <w:tcW w:w="5335" w:type="dxa"/>
            <w:gridSpan w:val="2"/>
            <w:tcBorders>
              <w:top w:val="nil"/>
              <w:left w:val="nil"/>
              <w:bottom w:val="single" w:sz="4" w:space="0" w:color="auto"/>
              <w:right w:val="single" w:sz="4" w:space="0" w:color="auto"/>
            </w:tcBorders>
            <w:shd w:val="clear" w:color="auto" w:fill="auto"/>
            <w:vAlign w:val="center"/>
            <w:hideMark/>
          </w:tcPr>
          <w:p w14:paraId="66A63AC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2982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F9632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D9DA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57</w:t>
            </w:r>
          </w:p>
        </w:tc>
        <w:tc>
          <w:tcPr>
            <w:tcW w:w="5335" w:type="dxa"/>
            <w:gridSpan w:val="2"/>
            <w:tcBorders>
              <w:top w:val="nil"/>
              <w:left w:val="nil"/>
              <w:bottom w:val="single" w:sz="4" w:space="0" w:color="auto"/>
              <w:right w:val="single" w:sz="4" w:space="0" w:color="auto"/>
            </w:tcBorders>
            <w:shd w:val="clear" w:color="auto" w:fill="auto"/>
            <w:vAlign w:val="center"/>
            <w:hideMark/>
          </w:tcPr>
          <w:p w14:paraId="53AC807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BC8DE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532F7E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15D3E5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58</w:t>
            </w:r>
          </w:p>
        </w:tc>
        <w:tc>
          <w:tcPr>
            <w:tcW w:w="5335" w:type="dxa"/>
            <w:gridSpan w:val="2"/>
            <w:tcBorders>
              <w:top w:val="nil"/>
              <w:left w:val="nil"/>
              <w:bottom w:val="single" w:sz="4" w:space="0" w:color="auto"/>
              <w:right w:val="single" w:sz="4" w:space="0" w:color="auto"/>
            </w:tcBorders>
            <w:shd w:val="clear" w:color="auto" w:fill="auto"/>
            <w:vAlign w:val="center"/>
            <w:hideMark/>
          </w:tcPr>
          <w:p w14:paraId="412C3B8F"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r w:rsidRPr="00DC3BD6">
              <w:rPr>
                <w:rFonts w:ascii="Garamond" w:hAnsi="Garamond" w:cs="Arial"/>
                <w:sz w:val="18"/>
                <w:szCs w:val="18"/>
              </w:rPr>
              <w:t xml:space="preserve"> CU IMPRIMEU</w:t>
            </w:r>
          </w:p>
        </w:tc>
        <w:tc>
          <w:tcPr>
            <w:tcW w:w="5245" w:type="dxa"/>
            <w:tcBorders>
              <w:top w:val="nil"/>
              <w:left w:val="nil"/>
              <w:bottom w:val="single" w:sz="4" w:space="0" w:color="auto"/>
              <w:right w:val="single" w:sz="8" w:space="0" w:color="auto"/>
            </w:tcBorders>
            <w:shd w:val="clear" w:color="auto" w:fill="auto"/>
            <w:hideMark/>
          </w:tcPr>
          <w:p w14:paraId="58F5B52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9A85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F5D19E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59</w:t>
            </w:r>
          </w:p>
        </w:tc>
        <w:tc>
          <w:tcPr>
            <w:tcW w:w="5335" w:type="dxa"/>
            <w:gridSpan w:val="2"/>
            <w:tcBorders>
              <w:top w:val="nil"/>
              <w:left w:val="nil"/>
              <w:bottom w:val="single" w:sz="4" w:space="0" w:color="auto"/>
              <w:right w:val="single" w:sz="4" w:space="0" w:color="auto"/>
            </w:tcBorders>
            <w:shd w:val="clear" w:color="auto" w:fill="auto"/>
            <w:vAlign w:val="center"/>
            <w:hideMark/>
          </w:tcPr>
          <w:p w14:paraId="61B6B915"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r w:rsidRPr="00DC3BD6">
              <w:rPr>
                <w:rFonts w:ascii="Garamond" w:hAnsi="Garamond" w:cs="Arial"/>
                <w:sz w:val="18"/>
                <w:szCs w:val="18"/>
              </w:rPr>
              <w:t xml:space="preserve"> F</w:t>
            </w:r>
            <w:r w:rsidRPr="00DC3BD6">
              <w:rPr>
                <w:rFonts w:ascii="Garamond" w:hAnsi="Garamond" w:cs="Garamond"/>
                <w:sz w:val="18"/>
                <w:szCs w:val="18"/>
              </w:rPr>
              <w:t>Ă</w:t>
            </w:r>
            <w:r w:rsidRPr="00DC3BD6">
              <w:rPr>
                <w:rFonts w:ascii="Garamond" w:hAnsi="Garamond" w:cs="Arial"/>
                <w:sz w:val="18"/>
                <w:szCs w:val="18"/>
              </w:rPr>
              <w:t>R</w:t>
            </w:r>
            <w:r w:rsidRPr="00DC3BD6">
              <w:rPr>
                <w:rFonts w:ascii="Garamond" w:hAnsi="Garamond" w:cs="Garamond"/>
                <w:sz w:val="18"/>
                <w:szCs w:val="18"/>
              </w:rPr>
              <w:t>Ă</w:t>
            </w:r>
            <w:r w:rsidRPr="00DC3BD6">
              <w:rPr>
                <w:rFonts w:ascii="Garamond" w:hAnsi="Garamond" w:cs="Arial"/>
                <w:sz w:val="18"/>
                <w:szCs w:val="18"/>
              </w:rPr>
              <w:t xml:space="preserve"> IMPRIMEU</w:t>
            </w:r>
          </w:p>
        </w:tc>
        <w:tc>
          <w:tcPr>
            <w:tcW w:w="5245" w:type="dxa"/>
            <w:tcBorders>
              <w:top w:val="nil"/>
              <w:left w:val="nil"/>
              <w:bottom w:val="single" w:sz="4" w:space="0" w:color="auto"/>
              <w:right w:val="single" w:sz="8" w:space="0" w:color="auto"/>
            </w:tcBorders>
            <w:shd w:val="clear" w:color="auto" w:fill="auto"/>
            <w:hideMark/>
          </w:tcPr>
          <w:p w14:paraId="39E74D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8FDE2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80C52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60</w:t>
            </w:r>
          </w:p>
        </w:tc>
        <w:tc>
          <w:tcPr>
            <w:tcW w:w="5335" w:type="dxa"/>
            <w:gridSpan w:val="2"/>
            <w:tcBorders>
              <w:top w:val="nil"/>
              <w:left w:val="nil"/>
              <w:bottom w:val="single" w:sz="4" w:space="0" w:color="auto"/>
              <w:right w:val="single" w:sz="4" w:space="0" w:color="auto"/>
            </w:tcBorders>
            <w:shd w:val="clear" w:color="auto" w:fill="auto"/>
            <w:vAlign w:val="center"/>
            <w:hideMark/>
          </w:tcPr>
          <w:p w14:paraId="4BC04626"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BĂIAT</w:t>
            </w:r>
          </w:p>
        </w:tc>
        <w:tc>
          <w:tcPr>
            <w:tcW w:w="5245" w:type="dxa"/>
            <w:tcBorders>
              <w:top w:val="nil"/>
              <w:left w:val="nil"/>
              <w:bottom w:val="single" w:sz="4" w:space="0" w:color="auto"/>
              <w:right w:val="single" w:sz="8" w:space="0" w:color="auto"/>
            </w:tcBorders>
            <w:shd w:val="clear" w:color="auto" w:fill="auto"/>
            <w:hideMark/>
          </w:tcPr>
          <w:p w14:paraId="2A4FF8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E3532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EE92C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61</w:t>
            </w:r>
          </w:p>
        </w:tc>
        <w:tc>
          <w:tcPr>
            <w:tcW w:w="5335" w:type="dxa"/>
            <w:gridSpan w:val="2"/>
            <w:tcBorders>
              <w:top w:val="nil"/>
              <w:left w:val="nil"/>
              <w:bottom w:val="single" w:sz="4" w:space="0" w:color="auto"/>
              <w:right w:val="single" w:sz="4" w:space="0" w:color="auto"/>
            </w:tcBorders>
            <w:shd w:val="clear" w:color="auto" w:fill="auto"/>
            <w:vAlign w:val="center"/>
            <w:hideMark/>
          </w:tcPr>
          <w:p w14:paraId="724C50C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4C3E2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A787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0FA37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62</w:t>
            </w:r>
          </w:p>
        </w:tc>
        <w:tc>
          <w:tcPr>
            <w:tcW w:w="5335" w:type="dxa"/>
            <w:gridSpan w:val="2"/>
            <w:tcBorders>
              <w:top w:val="nil"/>
              <w:left w:val="nil"/>
              <w:bottom w:val="single" w:sz="4" w:space="0" w:color="auto"/>
              <w:right w:val="single" w:sz="4" w:space="0" w:color="auto"/>
            </w:tcBorders>
            <w:shd w:val="clear" w:color="auto" w:fill="auto"/>
            <w:vAlign w:val="center"/>
            <w:hideMark/>
          </w:tcPr>
          <w:p w14:paraId="5A2150F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B2BF0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9569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FEEE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63</w:t>
            </w:r>
          </w:p>
        </w:tc>
        <w:tc>
          <w:tcPr>
            <w:tcW w:w="5335" w:type="dxa"/>
            <w:gridSpan w:val="2"/>
            <w:tcBorders>
              <w:top w:val="nil"/>
              <w:left w:val="nil"/>
              <w:bottom w:val="single" w:sz="4" w:space="0" w:color="auto"/>
              <w:right w:val="single" w:sz="4" w:space="0" w:color="auto"/>
            </w:tcBorders>
            <w:shd w:val="clear" w:color="auto" w:fill="auto"/>
            <w:vAlign w:val="center"/>
            <w:hideMark/>
          </w:tcPr>
          <w:p w14:paraId="371B966C"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FATĂ</w:t>
            </w:r>
          </w:p>
        </w:tc>
        <w:tc>
          <w:tcPr>
            <w:tcW w:w="5245" w:type="dxa"/>
            <w:tcBorders>
              <w:top w:val="nil"/>
              <w:left w:val="nil"/>
              <w:bottom w:val="single" w:sz="4" w:space="0" w:color="auto"/>
              <w:right w:val="single" w:sz="8" w:space="0" w:color="auto"/>
            </w:tcBorders>
            <w:shd w:val="clear" w:color="auto" w:fill="auto"/>
            <w:hideMark/>
          </w:tcPr>
          <w:p w14:paraId="38667B4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AABED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0BB0F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64</w:t>
            </w:r>
          </w:p>
        </w:tc>
        <w:tc>
          <w:tcPr>
            <w:tcW w:w="5335" w:type="dxa"/>
            <w:gridSpan w:val="2"/>
            <w:tcBorders>
              <w:top w:val="nil"/>
              <w:left w:val="nil"/>
              <w:bottom w:val="single" w:sz="4" w:space="0" w:color="auto"/>
              <w:right w:val="single" w:sz="4" w:space="0" w:color="auto"/>
            </w:tcBorders>
            <w:shd w:val="clear" w:color="auto" w:fill="auto"/>
            <w:vAlign w:val="center"/>
            <w:hideMark/>
          </w:tcPr>
          <w:p w14:paraId="3C908723"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F9D254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1A62A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0BAD0D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65</w:t>
            </w:r>
          </w:p>
        </w:tc>
        <w:tc>
          <w:tcPr>
            <w:tcW w:w="5335" w:type="dxa"/>
            <w:gridSpan w:val="2"/>
            <w:tcBorders>
              <w:top w:val="nil"/>
              <w:left w:val="nil"/>
              <w:bottom w:val="single" w:sz="4" w:space="0" w:color="auto"/>
              <w:right w:val="single" w:sz="4" w:space="0" w:color="auto"/>
            </w:tcBorders>
            <w:shd w:val="clear" w:color="auto" w:fill="auto"/>
            <w:vAlign w:val="center"/>
            <w:hideMark/>
          </w:tcPr>
          <w:p w14:paraId="29EB120A"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A1FD11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34E5FF3" w14:textId="77777777" w:rsidTr="00DC3BD6">
        <w:trPr>
          <w:trHeight w:val="28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B22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66</w:t>
            </w:r>
          </w:p>
        </w:tc>
        <w:tc>
          <w:tcPr>
            <w:tcW w:w="5335" w:type="dxa"/>
            <w:gridSpan w:val="2"/>
            <w:tcBorders>
              <w:top w:val="nil"/>
              <w:left w:val="nil"/>
              <w:bottom w:val="single" w:sz="4" w:space="0" w:color="auto"/>
              <w:right w:val="single" w:sz="4" w:space="0" w:color="auto"/>
            </w:tcBorders>
            <w:shd w:val="clear" w:color="auto" w:fill="auto"/>
            <w:vAlign w:val="center"/>
            <w:hideMark/>
          </w:tcPr>
          <w:p w14:paraId="63357349"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494961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588E4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0C3A9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67</w:t>
            </w:r>
          </w:p>
        </w:tc>
        <w:tc>
          <w:tcPr>
            <w:tcW w:w="5335" w:type="dxa"/>
            <w:gridSpan w:val="2"/>
            <w:tcBorders>
              <w:top w:val="nil"/>
              <w:left w:val="nil"/>
              <w:bottom w:val="single" w:sz="4" w:space="0" w:color="auto"/>
              <w:right w:val="single" w:sz="4" w:space="0" w:color="auto"/>
            </w:tcBorders>
            <w:shd w:val="clear" w:color="auto" w:fill="auto"/>
            <w:vAlign w:val="center"/>
            <w:hideMark/>
          </w:tcPr>
          <w:p w14:paraId="3D3FAF2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F2FFF0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40340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5743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68</w:t>
            </w:r>
          </w:p>
        </w:tc>
        <w:tc>
          <w:tcPr>
            <w:tcW w:w="5335" w:type="dxa"/>
            <w:gridSpan w:val="2"/>
            <w:tcBorders>
              <w:top w:val="nil"/>
              <w:left w:val="nil"/>
              <w:bottom w:val="single" w:sz="4" w:space="0" w:color="auto"/>
              <w:right w:val="single" w:sz="4" w:space="0" w:color="auto"/>
            </w:tcBorders>
            <w:shd w:val="clear" w:color="auto" w:fill="auto"/>
            <w:vAlign w:val="center"/>
            <w:hideMark/>
          </w:tcPr>
          <w:p w14:paraId="45D70C1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BĂIAT</w:t>
            </w:r>
          </w:p>
        </w:tc>
        <w:tc>
          <w:tcPr>
            <w:tcW w:w="5245" w:type="dxa"/>
            <w:tcBorders>
              <w:top w:val="nil"/>
              <w:left w:val="nil"/>
              <w:bottom w:val="single" w:sz="4" w:space="0" w:color="auto"/>
              <w:right w:val="single" w:sz="8" w:space="0" w:color="auto"/>
            </w:tcBorders>
            <w:shd w:val="clear" w:color="auto" w:fill="auto"/>
            <w:hideMark/>
          </w:tcPr>
          <w:p w14:paraId="65F85C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0A2771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BD024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69</w:t>
            </w:r>
          </w:p>
        </w:tc>
        <w:tc>
          <w:tcPr>
            <w:tcW w:w="5335" w:type="dxa"/>
            <w:gridSpan w:val="2"/>
            <w:tcBorders>
              <w:top w:val="nil"/>
              <w:left w:val="nil"/>
              <w:bottom w:val="single" w:sz="4" w:space="0" w:color="auto"/>
              <w:right w:val="single" w:sz="4" w:space="0" w:color="auto"/>
            </w:tcBorders>
            <w:shd w:val="clear" w:color="auto" w:fill="auto"/>
            <w:vAlign w:val="center"/>
            <w:hideMark/>
          </w:tcPr>
          <w:p w14:paraId="4B26ACA3"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FATĂ</w:t>
            </w:r>
          </w:p>
        </w:tc>
        <w:tc>
          <w:tcPr>
            <w:tcW w:w="5245" w:type="dxa"/>
            <w:tcBorders>
              <w:top w:val="nil"/>
              <w:left w:val="nil"/>
              <w:bottom w:val="single" w:sz="4" w:space="0" w:color="auto"/>
              <w:right w:val="single" w:sz="8" w:space="0" w:color="auto"/>
            </w:tcBorders>
            <w:shd w:val="clear" w:color="auto" w:fill="auto"/>
            <w:hideMark/>
          </w:tcPr>
          <w:p w14:paraId="25B9B6B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2EB18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BFC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70</w:t>
            </w:r>
          </w:p>
        </w:tc>
        <w:tc>
          <w:tcPr>
            <w:tcW w:w="5335" w:type="dxa"/>
            <w:gridSpan w:val="2"/>
            <w:tcBorders>
              <w:top w:val="nil"/>
              <w:left w:val="nil"/>
              <w:bottom w:val="single" w:sz="4" w:space="0" w:color="auto"/>
              <w:right w:val="single" w:sz="4" w:space="0" w:color="auto"/>
            </w:tcBorders>
            <w:shd w:val="clear" w:color="auto" w:fill="auto"/>
            <w:vAlign w:val="center"/>
            <w:hideMark/>
          </w:tcPr>
          <w:p w14:paraId="7F8B496A" w14:textId="77777777" w:rsidR="007A2080" w:rsidRPr="00DC3BD6" w:rsidRDefault="007A2080">
            <w:pPr>
              <w:rPr>
                <w:rFonts w:ascii="Garamond" w:hAnsi="Garamond" w:cs="Arial"/>
                <w:sz w:val="18"/>
                <w:szCs w:val="18"/>
              </w:rPr>
            </w:pPr>
            <w:r w:rsidRPr="00DC3BD6">
              <w:rPr>
                <w:rFonts w:ascii="Garamond" w:hAnsi="Garamond" w:cs="Arial"/>
                <w:sz w:val="18"/>
                <w:szCs w:val="18"/>
              </w:rPr>
              <w:t>PANTALONI SALOPETĂ COPII BĂIAT</w:t>
            </w:r>
          </w:p>
        </w:tc>
        <w:tc>
          <w:tcPr>
            <w:tcW w:w="5245" w:type="dxa"/>
            <w:tcBorders>
              <w:top w:val="nil"/>
              <w:left w:val="nil"/>
              <w:bottom w:val="single" w:sz="4" w:space="0" w:color="auto"/>
              <w:right w:val="single" w:sz="8" w:space="0" w:color="auto"/>
            </w:tcBorders>
            <w:shd w:val="clear" w:color="auto" w:fill="auto"/>
            <w:hideMark/>
          </w:tcPr>
          <w:p w14:paraId="1D8C5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56A6A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35E5A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71</w:t>
            </w:r>
          </w:p>
        </w:tc>
        <w:tc>
          <w:tcPr>
            <w:tcW w:w="5335" w:type="dxa"/>
            <w:gridSpan w:val="2"/>
            <w:tcBorders>
              <w:top w:val="nil"/>
              <w:left w:val="nil"/>
              <w:bottom w:val="single" w:sz="4" w:space="0" w:color="auto"/>
              <w:right w:val="single" w:sz="4" w:space="0" w:color="auto"/>
            </w:tcBorders>
            <w:shd w:val="clear" w:color="auto" w:fill="auto"/>
            <w:vAlign w:val="center"/>
            <w:hideMark/>
          </w:tcPr>
          <w:p w14:paraId="05D0DF07"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BĂIAT</w:t>
            </w:r>
          </w:p>
        </w:tc>
        <w:tc>
          <w:tcPr>
            <w:tcW w:w="5245" w:type="dxa"/>
            <w:tcBorders>
              <w:top w:val="nil"/>
              <w:left w:val="nil"/>
              <w:bottom w:val="single" w:sz="4" w:space="0" w:color="auto"/>
              <w:right w:val="single" w:sz="8" w:space="0" w:color="auto"/>
            </w:tcBorders>
            <w:shd w:val="clear" w:color="auto" w:fill="auto"/>
            <w:hideMark/>
          </w:tcPr>
          <w:p w14:paraId="3908C4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ADD56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45274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w:t>
            </w:r>
          </w:p>
        </w:tc>
        <w:tc>
          <w:tcPr>
            <w:tcW w:w="5335" w:type="dxa"/>
            <w:gridSpan w:val="2"/>
            <w:tcBorders>
              <w:top w:val="nil"/>
              <w:left w:val="nil"/>
              <w:bottom w:val="single" w:sz="4" w:space="0" w:color="auto"/>
              <w:right w:val="single" w:sz="4" w:space="0" w:color="auto"/>
            </w:tcBorders>
            <w:shd w:val="clear" w:color="auto" w:fill="auto"/>
            <w:vAlign w:val="center"/>
            <w:hideMark/>
          </w:tcPr>
          <w:p w14:paraId="73005589"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FATĂ</w:t>
            </w:r>
          </w:p>
        </w:tc>
        <w:tc>
          <w:tcPr>
            <w:tcW w:w="5245" w:type="dxa"/>
            <w:tcBorders>
              <w:top w:val="nil"/>
              <w:left w:val="nil"/>
              <w:bottom w:val="single" w:sz="4" w:space="0" w:color="auto"/>
              <w:right w:val="single" w:sz="8" w:space="0" w:color="auto"/>
            </w:tcBorders>
            <w:shd w:val="clear" w:color="auto" w:fill="auto"/>
            <w:hideMark/>
          </w:tcPr>
          <w:p w14:paraId="6EDE4FF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D19DC5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E085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73</w:t>
            </w:r>
          </w:p>
        </w:tc>
        <w:tc>
          <w:tcPr>
            <w:tcW w:w="5335" w:type="dxa"/>
            <w:gridSpan w:val="2"/>
            <w:tcBorders>
              <w:top w:val="nil"/>
              <w:left w:val="nil"/>
              <w:bottom w:val="single" w:sz="4" w:space="0" w:color="auto"/>
              <w:right w:val="single" w:sz="4" w:space="0" w:color="auto"/>
            </w:tcBorders>
            <w:shd w:val="clear" w:color="auto" w:fill="auto"/>
            <w:vAlign w:val="center"/>
            <w:hideMark/>
          </w:tcPr>
          <w:p w14:paraId="147B7681"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F7DEDD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66CA41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26F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74</w:t>
            </w:r>
          </w:p>
        </w:tc>
        <w:tc>
          <w:tcPr>
            <w:tcW w:w="5335" w:type="dxa"/>
            <w:gridSpan w:val="2"/>
            <w:tcBorders>
              <w:top w:val="nil"/>
              <w:left w:val="nil"/>
              <w:bottom w:val="single" w:sz="4" w:space="0" w:color="auto"/>
              <w:right w:val="single" w:sz="4" w:space="0" w:color="auto"/>
            </w:tcBorders>
            <w:shd w:val="clear" w:color="auto" w:fill="auto"/>
            <w:vAlign w:val="center"/>
            <w:hideMark/>
          </w:tcPr>
          <w:p w14:paraId="471B07A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73015D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595652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0DF967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75</w:t>
            </w:r>
          </w:p>
        </w:tc>
        <w:tc>
          <w:tcPr>
            <w:tcW w:w="5335" w:type="dxa"/>
            <w:gridSpan w:val="2"/>
            <w:tcBorders>
              <w:top w:val="nil"/>
              <w:left w:val="nil"/>
              <w:bottom w:val="single" w:sz="4" w:space="0" w:color="auto"/>
              <w:right w:val="single" w:sz="4" w:space="0" w:color="auto"/>
            </w:tcBorders>
            <w:shd w:val="clear" w:color="auto" w:fill="auto"/>
            <w:vAlign w:val="center"/>
            <w:hideMark/>
          </w:tcPr>
          <w:p w14:paraId="7C9C2F1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BĂIAT</w:t>
            </w:r>
          </w:p>
        </w:tc>
        <w:tc>
          <w:tcPr>
            <w:tcW w:w="5245" w:type="dxa"/>
            <w:tcBorders>
              <w:top w:val="nil"/>
              <w:left w:val="nil"/>
              <w:bottom w:val="single" w:sz="4" w:space="0" w:color="auto"/>
              <w:right w:val="single" w:sz="8" w:space="0" w:color="auto"/>
            </w:tcBorders>
            <w:shd w:val="clear" w:color="auto" w:fill="auto"/>
            <w:hideMark/>
          </w:tcPr>
          <w:p w14:paraId="0EC779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DD2A8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F55824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76</w:t>
            </w:r>
          </w:p>
        </w:tc>
        <w:tc>
          <w:tcPr>
            <w:tcW w:w="5335" w:type="dxa"/>
            <w:gridSpan w:val="2"/>
            <w:tcBorders>
              <w:top w:val="nil"/>
              <w:left w:val="nil"/>
              <w:bottom w:val="single" w:sz="4" w:space="0" w:color="auto"/>
              <w:right w:val="single" w:sz="4" w:space="0" w:color="auto"/>
            </w:tcBorders>
            <w:shd w:val="clear" w:color="auto" w:fill="auto"/>
            <w:vAlign w:val="center"/>
            <w:hideMark/>
          </w:tcPr>
          <w:p w14:paraId="2E74794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FATĂ</w:t>
            </w:r>
          </w:p>
        </w:tc>
        <w:tc>
          <w:tcPr>
            <w:tcW w:w="5245" w:type="dxa"/>
            <w:tcBorders>
              <w:top w:val="nil"/>
              <w:left w:val="nil"/>
              <w:bottom w:val="single" w:sz="4" w:space="0" w:color="auto"/>
              <w:right w:val="single" w:sz="8" w:space="0" w:color="auto"/>
            </w:tcBorders>
            <w:shd w:val="clear" w:color="auto" w:fill="auto"/>
            <w:hideMark/>
          </w:tcPr>
          <w:p w14:paraId="455C45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2F1265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B5EDB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77</w:t>
            </w:r>
          </w:p>
        </w:tc>
        <w:tc>
          <w:tcPr>
            <w:tcW w:w="5335" w:type="dxa"/>
            <w:gridSpan w:val="2"/>
            <w:tcBorders>
              <w:top w:val="nil"/>
              <w:left w:val="nil"/>
              <w:bottom w:val="single" w:sz="4" w:space="0" w:color="auto"/>
              <w:right w:val="single" w:sz="4" w:space="0" w:color="auto"/>
            </w:tcBorders>
            <w:shd w:val="clear" w:color="auto" w:fill="auto"/>
            <w:vAlign w:val="center"/>
            <w:hideMark/>
          </w:tcPr>
          <w:p w14:paraId="786D497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BĂIAT</w:t>
            </w:r>
          </w:p>
        </w:tc>
        <w:tc>
          <w:tcPr>
            <w:tcW w:w="5245" w:type="dxa"/>
            <w:tcBorders>
              <w:top w:val="nil"/>
              <w:left w:val="nil"/>
              <w:bottom w:val="single" w:sz="4" w:space="0" w:color="auto"/>
              <w:right w:val="single" w:sz="8" w:space="0" w:color="auto"/>
            </w:tcBorders>
            <w:shd w:val="clear" w:color="auto" w:fill="auto"/>
            <w:hideMark/>
          </w:tcPr>
          <w:p w14:paraId="13A7443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2478E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586C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78</w:t>
            </w:r>
          </w:p>
        </w:tc>
        <w:tc>
          <w:tcPr>
            <w:tcW w:w="5335" w:type="dxa"/>
            <w:gridSpan w:val="2"/>
            <w:tcBorders>
              <w:top w:val="nil"/>
              <w:left w:val="nil"/>
              <w:bottom w:val="single" w:sz="4" w:space="0" w:color="auto"/>
              <w:right w:val="single" w:sz="4" w:space="0" w:color="auto"/>
            </w:tcBorders>
            <w:shd w:val="clear" w:color="auto" w:fill="auto"/>
            <w:vAlign w:val="center"/>
            <w:hideMark/>
          </w:tcPr>
          <w:p w14:paraId="03504AAF"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FATĂ</w:t>
            </w:r>
          </w:p>
        </w:tc>
        <w:tc>
          <w:tcPr>
            <w:tcW w:w="5245" w:type="dxa"/>
            <w:tcBorders>
              <w:top w:val="nil"/>
              <w:left w:val="nil"/>
              <w:bottom w:val="single" w:sz="4" w:space="0" w:color="auto"/>
              <w:right w:val="single" w:sz="8" w:space="0" w:color="auto"/>
            </w:tcBorders>
            <w:shd w:val="clear" w:color="auto" w:fill="auto"/>
            <w:hideMark/>
          </w:tcPr>
          <w:p w14:paraId="3A4DBB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56AD8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93EAC6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79</w:t>
            </w:r>
          </w:p>
        </w:tc>
        <w:tc>
          <w:tcPr>
            <w:tcW w:w="5335" w:type="dxa"/>
            <w:gridSpan w:val="2"/>
            <w:tcBorders>
              <w:top w:val="nil"/>
              <w:left w:val="nil"/>
              <w:bottom w:val="single" w:sz="4" w:space="0" w:color="auto"/>
              <w:right w:val="single" w:sz="4" w:space="0" w:color="auto"/>
            </w:tcBorders>
            <w:shd w:val="clear" w:color="auto" w:fill="auto"/>
            <w:vAlign w:val="center"/>
            <w:hideMark/>
          </w:tcPr>
          <w:p w14:paraId="3468C2A3" w14:textId="77777777" w:rsidR="007A2080" w:rsidRPr="00DC3BD6" w:rsidRDefault="007A2080">
            <w:pPr>
              <w:rPr>
                <w:rFonts w:ascii="Garamond" w:hAnsi="Garamond" w:cs="Arial"/>
                <w:sz w:val="18"/>
                <w:szCs w:val="18"/>
              </w:rPr>
            </w:pPr>
            <w:r w:rsidRPr="00DC3BD6">
              <w:rPr>
                <w:rFonts w:ascii="Garamond" w:hAnsi="Garamond" w:cs="Arial"/>
                <w:sz w:val="18"/>
                <w:szCs w:val="18"/>
              </w:rPr>
              <w:t>PĂTURĂ BEBE</w:t>
            </w:r>
          </w:p>
        </w:tc>
        <w:tc>
          <w:tcPr>
            <w:tcW w:w="5245" w:type="dxa"/>
            <w:tcBorders>
              <w:top w:val="nil"/>
              <w:left w:val="nil"/>
              <w:bottom w:val="single" w:sz="4" w:space="0" w:color="auto"/>
              <w:right w:val="single" w:sz="8" w:space="0" w:color="auto"/>
            </w:tcBorders>
            <w:shd w:val="clear" w:color="auto" w:fill="auto"/>
            <w:hideMark/>
          </w:tcPr>
          <w:p w14:paraId="31FFAB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9C7A6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4BAE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80</w:t>
            </w:r>
          </w:p>
        </w:tc>
        <w:tc>
          <w:tcPr>
            <w:tcW w:w="5335" w:type="dxa"/>
            <w:gridSpan w:val="2"/>
            <w:tcBorders>
              <w:top w:val="nil"/>
              <w:left w:val="nil"/>
              <w:bottom w:val="single" w:sz="4" w:space="0" w:color="auto"/>
              <w:right w:val="single" w:sz="4" w:space="0" w:color="auto"/>
            </w:tcBorders>
            <w:shd w:val="clear" w:color="auto" w:fill="auto"/>
            <w:vAlign w:val="center"/>
            <w:hideMark/>
          </w:tcPr>
          <w:p w14:paraId="227D75AB"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217E5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004ADB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4315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81</w:t>
            </w:r>
          </w:p>
        </w:tc>
        <w:tc>
          <w:tcPr>
            <w:tcW w:w="5335" w:type="dxa"/>
            <w:gridSpan w:val="2"/>
            <w:tcBorders>
              <w:top w:val="nil"/>
              <w:left w:val="nil"/>
              <w:bottom w:val="single" w:sz="4" w:space="0" w:color="auto"/>
              <w:right w:val="single" w:sz="4" w:space="0" w:color="auto"/>
            </w:tcBorders>
            <w:shd w:val="clear" w:color="auto" w:fill="auto"/>
            <w:vAlign w:val="center"/>
            <w:hideMark/>
          </w:tcPr>
          <w:p w14:paraId="079D1803"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0AEE14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A1E5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883D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82</w:t>
            </w:r>
          </w:p>
        </w:tc>
        <w:tc>
          <w:tcPr>
            <w:tcW w:w="5335" w:type="dxa"/>
            <w:gridSpan w:val="2"/>
            <w:tcBorders>
              <w:top w:val="nil"/>
              <w:left w:val="nil"/>
              <w:bottom w:val="single" w:sz="4" w:space="0" w:color="auto"/>
              <w:right w:val="single" w:sz="4" w:space="0" w:color="auto"/>
            </w:tcBorders>
            <w:shd w:val="clear" w:color="auto" w:fill="auto"/>
            <w:vAlign w:val="center"/>
            <w:hideMark/>
          </w:tcPr>
          <w:p w14:paraId="1BB723BC"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BĂIAT</w:t>
            </w:r>
          </w:p>
        </w:tc>
        <w:tc>
          <w:tcPr>
            <w:tcW w:w="5245" w:type="dxa"/>
            <w:tcBorders>
              <w:top w:val="nil"/>
              <w:left w:val="nil"/>
              <w:bottom w:val="single" w:sz="4" w:space="0" w:color="auto"/>
              <w:right w:val="single" w:sz="8" w:space="0" w:color="auto"/>
            </w:tcBorders>
            <w:shd w:val="clear" w:color="auto" w:fill="auto"/>
            <w:hideMark/>
          </w:tcPr>
          <w:p w14:paraId="5BE2A35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88ADA9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DFC99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83</w:t>
            </w:r>
          </w:p>
        </w:tc>
        <w:tc>
          <w:tcPr>
            <w:tcW w:w="5335" w:type="dxa"/>
            <w:gridSpan w:val="2"/>
            <w:tcBorders>
              <w:top w:val="nil"/>
              <w:left w:val="nil"/>
              <w:bottom w:val="single" w:sz="4" w:space="0" w:color="auto"/>
              <w:right w:val="single" w:sz="4" w:space="0" w:color="auto"/>
            </w:tcBorders>
            <w:shd w:val="clear" w:color="auto" w:fill="auto"/>
            <w:vAlign w:val="center"/>
            <w:hideMark/>
          </w:tcPr>
          <w:p w14:paraId="5EAB7F88"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FATĂ</w:t>
            </w:r>
          </w:p>
        </w:tc>
        <w:tc>
          <w:tcPr>
            <w:tcW w:w="5245" w:type="dxa"/>
            <w:tcBorders>
              <w:top w:val="nil"/>
              <w:left w:val="nil"/>
              <w:bottom w:val="single" w:sz="4" w:space="0" w:color="auto"/>
              <w:right w:val="single" w:sz="8" w:space="0" w:color="auto"/>
            </w:tcBorders>
            <w:shd w:val="clear" w:color="auto" w:fill="auto"/>
            <w:hideMark/>
          </w:tcPr>
          <w:p w14:paraId="7448665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92053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F0BBA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84</w:t>
            </w:r>
          </w:p>
        </w:tc>
        <w:tc>
          <w:tcPr>
            <w:tcW w:w="5335" w:type="dxa"/>
            <w:gridSpan w:val="2"/>
            <w:tcBorders>
              <w:top w:val="nil"/>
              <w:left w:val="nil"/>
              <w:bottom w:val="single" w:sz="4" w:space="0" w:color="auto"/>
              <w:right w:val="single" w:sz="4" w:space="0" w:color="auto"/>
            </w:tcBorders>
            <w:shd w:val="clear" w:color="auto" w:fill="auto"/>
            <w:vAlign w:val="center"/>
            <w:hideMark/>
          </w:tcPr>
          <w:p w14:paraId="2B5CE079"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51C48C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73E1E5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8352B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85</w:t>
            </w:r>
          </w:p>
        </w:tc>
        <w:tc>
          <w:tcPr>
            <w:tcW w:w="5335" w:type="dxa"/>
            <w:gridSpan w:val="2"/>
            <w:tcBorders>
              <w:top w:val="nil"/>
              <w:left w:val="nil"/>
              <w:bottom w:val="single" w:sz="4" w:space="0" w:color="auto"/>
              <w:right w:val="single" w:sz="4" w:space="0" w:color="auto"/>
            </w:tcBorders>
            <w:shd w:val="clear" w:color="auto" w:fill="auto"/>
            <w:vAlign w:val="center"/>
            <w:hideMark/>
          </w:tcPr>
          <w:p w14:paraId="2ADED315"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154A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6F3EC5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1FEBB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86</w:t>
            </w:r>
          </w:p>
        </w:tc>
        <w:tc>
          <w:tcPr>
            <w:tcW w:w="5335" w:type="dxa"/>
            <w:gridSpan w:val="2"/>
            <w:tcBorders>
              <w:top w:val="nil"/>
              <w:left w:val="nil"/>
              <w:bottom w:val="single" w:sz="4" w:space="0" w:color="auto"/>
              <w:right w:val="single" w:sz="4" w:space="0" w:color="auto"/>
            </w:tcBorders>
            <w:shd w:val="clear" w:color="auto" w:fill="auto"/>
            <w:vAlign w:val="center"/>
            <w:hideMark/>
          </w:tcPr>
          <w:p w14:paraId="44A2B714"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BĂIAT</w:t>
            </w:r>
          </w:p>
        </w:tc>
        <w:tc>
          <w:tcPr>
            <w:tcW w:w="5245" w:type="dxa"/>
            <w:tcBorders>
              <w:top w:val="nil"/>
              <w:left w:val="nil"/>
              <w:bottom w:val="single" w:sz="4" w:space="0" w:color="auto"/>
              <w:right w:val="single" w:sz="8" w:space="0" w:color="auto"/>
            </w:tcBorders>
            <w:shd w:val="clear" w:color="auto" w:fill="auto"/>
            <w:hideMark/>
          </w:tcPr>
          <w:p w14:paraId="31564D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3D7B1D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6BEC6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87</w:t>
            </w:r>
          </w:p>
        </w:tc>
        <w:tc>
          <w:tcPr>
            <w:tcW w:w="5335" w:type="dxa"/>
            <w:gridSpan w:val="2"/>
            <w:tcBorders>
              <w:top w:val="nil"/>
              <w:left w:val="nil"/>
              <w:bottom w:val="single" w:sz="4" w:space="0" w:color="auto"/>
              <w:right w:val="single" w:sz="4" w:space="0" w:color="auto"/>
            </w:tcBorders>
            <w:shd w:val="clear" w:color="auto" w:fill="auto"/>
            <w:vAlign w:val="center"/>
            <w:hideMark/>
          </w:tcPr>
          <w:p w14:paraId="3FC8A718"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FATĂ</w:t>
            </w:r>
          </w:p>
        </w:tc>
        <w:tc>
          <w:tcPr>
            <w:tcW w:w="5245" w:type="dxa"/>
            <w:tcBorders>
              <w:top w:val="nil"/>
              <w:left w:val="nil"/>
              <w:bottom w:val="single" w:sz="4" w:space="0" w:color="auto"/>
              <w:right w:val="single" w:sz="8" w:space="0" w:color="auto"/>
            </w:tcBorders>
            <w:shd w:val="clear" w:color="auto" w:fill="auto"/>
            <w:hideMark/>
          </w:tcPr>
          <w:p w14:paraId="0FBF2AC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7F55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CF21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88</w:t>
            </w:r>
          </w:p>
        </w:tc>
        <w:tc>
          <w:tcPr>
            <w:tcW w:w="5335" w:type="dxa"/>
            <w:gridSpan w:val="2"/>
            <w:tcBorders>
              <w:top w:val="nil"/>
              <w:left w:val="nil"/>
              <w:bottom w:val="single" w:sz="4" w:space="0" w:color="auto"/>
              <w:right w:val="single" w:sz="4" w:space="0" w:color="auto"/>
            </w:tcBorders>
            <w:shd w:val="clear" w:color="auto" w:fill="auto"/>
            <w:vAlign w:val="center"/>
            <w:hideMark/>
          </w:tcPr>
          <w:p w14:paraId="4954AB14"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DAMĂ</w:t>
            </w:r>
          </w:p>
        </w:tc>
        <w:tc>
          <w:tcPr>
            <w:tcW w:w="5245" w:type="dxa"/>
            <w:tcBorders>
              <w:top w:val="nil"/>
              <w:left w:val="nil"/>
              <w:bottom w:val="single" w:sz="4" w:space="0" w:color="auto"/>
              <w:right w:val="single" w:sz="8" w:space="0" w:color="auto"/>
            </w:tcBorders>
            <w:shd w:val="clear" w:color="auto" w:fill="auto"/>
            <w:hideMark/>
          </w:tcPr>
          <w:p w14:paraId="50340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4C788E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10366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89</w:t>
            </w:r>
          </w:p>
        </w:tc>
        <w:tc>
          <w:tcPr>
            <w:tcW w:w="5335" w:type="dxa"/>
            <w:gridSpan w:val="2"/>
            <w:tcBorders>
              <w:top w:val="nil"/>
              <w:left w:val="nil"/>
              <w:bottom w:val="single" w:sz="4" w:space="0" w:color="auto"/>
              <w:right w:val="single" w:sz="4" w:space="0" w:color="auto"/>
            </w:tcBorders>
            <w:shd w:val="clear" w:color="auto" w:fill="auto"/>
            <w:vAlign w:val="center"/>
            <w:hideMark/>
          </w:tcPr>
          <w:p w14:paraId="68039DAD"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FATĂ</w:t>
            </w:r>
          </w:p>
        </w:tc>
        <w:tc>
          <w:tcPr>
            <w:tcW w:w="5245" w:type="dxa"/>
            <w:tcBorders>
              <w:top w:val="nil"/>
              <w:left w:val="nil"/>
              <w:bottom w:val="single" w:sz="4" w:space="0" w:color="auto"/>
              <w:right w:val="single" w:sz="8" w:space="0" w:color="auto"/>
            </w:tcBorders>
            <w:shd w:val="clear" w:color="auto" w:fill="auto"/>
            <w:hideMark/>
          </w:tcPr>
          <w:p w14:paraId="6DC4DF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43168F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5DD1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90</w:t>
            </w:r>
          </w:p>
        </w:tc>
        <w:tc>
          <w:tcPr>
            <w:tcW w:w="5335" w:type="dxa"/>
            <w:gridSpan w:val="2"/>
            <w:tcBorders>
              <w:top w:val="nil"/>
              <w:left w:val="nil"/>
              <w:bottom w:val="single" w:sz="4" w:space="0" w:color="auto"/>
              <w:right w:val="single" w:sz="4" w:space="0" w:color="auto"/>
            </w:tcBorders>
            <w:shd w:val="clear" w:color="auto" w:fill="auto"/>
            <w:vAlign w:val="center"/>
            <w:hideMark/>
          </w:tcPr>
          <w:p w14:paraId="6D21D56D"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BĂIAT</w:t>
            </w:r>
          </w:p>
        </w:tc>
        <w:tc>
          <w:tcPr>
            <w:tcW w:w="5245" w:type="dxa"/>
            <w:tcBorders>
              <w:top w:val="nil"/>
              <w:left w:val="nil"/>
              <w:bottom w:val="single" w:sz="4" w:space="0" w:color="auto"/>
              <w:right w:val="single" w:sz="8" w:space="0" w:color="auto"/>
            </w:tcBorders>
            <w:shd w:val="clear" w:color="auto" w:fill="auto"/>
            <w:hideMark/>
          </w:tcPr>
          <w:p w14:paraId="4605B65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7602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95D1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91</w:t>
            </w:r>
          </w:p>
        </w:tc>
        <w:tc>
          <w:tcPr>
            <w:tcW w:w="5335" w:type="dxa"/>
            <w:gridSpan w:val="2"/>
            <w:tcBorders>
              <w:top w:val="nil"/>
              <w:left w:val="nil"/>
              <w:bottom w:val="single" w:sz="4" w:space="0" w:color="auto"/>
              <w:right w:val="single" w:sz="4" w:space="0" w:color="auto"/>
            </w:tcBorders>
            <w:shd w:val="clear" w:color="auto" w:fill="auto"/>
            <w:vAlign w:val="center"/>
            <w:hideMark/>
          </w:tcPr>
          <w:p w14:paraId="4C8D7E47"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FATĂ</w:t>
            </w:r>
          </w:p>
        </w:tc>
        <w:tc>
          <w:tcPr>
            <w:tcW w:w="5245" w:type="dxa"/>
            <w:tcBorders>
              <w:top w:val="nil"/>
              <w:left w:val="nil"/>
              <w:bottom w:val="single" w:sz="4" w:space="0" w:color="auto"/>
              <w:right w:val="single" w:sz="8" w:space="0" w:color="auto"/>
            </w:tcBorders>
            <w:shd w:val="clear" w:color="auto" w:fill="auto"/>
            <w:hideMark/>
          </w:tcPr>
          <w:p w14:paraId="6B324B0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183B9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153345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92</w:t>
            </w:r>
          </w:p>
        </w:tc>
        <w:tc>
          <w:tcPr>
            <w:tcW w:w="5335" w:type="dxa"/>
            <w:gridSpan w:val="2"/>
            <w:tcBorders>
              <w:top w:val="nil"/>
              <w:left w:val="nil"/>
              <w:bottom w:val="single" w:sz="4" w:space="0" w:color="auto"/>
              <w:right w:val="single" w:sz="4" w:space="0" w:color="auto"/>
            </w:tcBorders>
            <w:shd w:val="clear" w:color="auto" w:fill="auto"/>
            <w:vAlign w:val="center"/>
            <w:hideMark/>
          </w:tcPr>
          <w:p w14:paraId="500B01B5"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14D676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574AC4" w14:textId="77777777" w:rsidTr="00DC3BD6">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14:paraId="558069B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93</w:t>
            </w:r>
          </w:p>
        </w:tc>
        <w:tc>
          <w:tcPr>
            <w:tcW w:w="5335" w:type="dxa"/>
            <w:gridSpan w:val="2"/>
            <w:tcBorders>
              <w:top w:val="nil"/>
              <w:left w:val="nil"/>
              <w:bottom w:val="single" w:sz="8" w:space="0" w:color="auto"/>
              <w:right w:val="single" w:sz="4" w:space="0" w:color="auto"/>
            </w:tcBorders>
            <w:shd w:val="clear" w:color="auto" w:fill="auto"/>
            <w:vAlign w:val="center"/>
            <w:hideMark/>
          </w:tcPr>
          <w:p w14:paraId="3A64D9FD"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8" w:space="0" w:color="auto"/>
              <w:right w:val="single" w:sz="8" w:space="0" w:color="auto"/>
            </w:tcBorders>
            <w:shd w:val="clear" w:color="auto" w:fill="auto"/>
            <w:hideMark/>
          </w:tcPr>
          <w:p w14:paraId="4A0B9B7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26C763" w14:textId="77777777" w:rsidTr="00DC3BD6">
        <w:trPr>
          <w:trHeight w:val="300"/>
        </w:trPr>
        <w:tc>
          <w:tcPr>
            <w:tcW w:w="477" w:type="dxa"/>
            <w:tcBorders>
              <w:top w:val="nil"/>
              <w:left w:val="nil"/>
              <w:bottom w:val="nil"/>
              <w:right w:val="nil"/>
            </w:tcBorders>
            <w:shd w:val="clear" w:color="auto" w:fill="auto"/>
            <w:vAlign w:val="center"/>
            <w:hideMark/>
          </w:tcPr>
          <w:p w14:paraId="41DC1FB0" w14:textId="77777777" w:rsidR="007A2080" w:rsidRPr="00DC3BD6" w:rsidRDefault="007A2080">
            <w:pPr>
              <w:jc w:val="center"/>
              <w:rPr>
                <w:rFonts w:ascii="Garamond" w:hAnsi="Garamond" w:cs="Arial"/>
                <w:sz w:val="22"/>
                <w:szCs w:val="22"/>
              </w:rPr>
            </w:pPr>
          </w:p>
        </w:tc>
        <w:tc>
          <w:tcPr>
            <w:tcW w:w="5335" w:type="dxa"/>
            <w:gridSpan w:val="2"/>
            <w:tcBorders>
              <w:top w:val="nil"/>
              <w:left w:val="nil"/>
              <w:bottom w:val="nil"/>
              <w:right w:val="nil"/>
            </w:tcBorders>
            <w:shd w:val="clear" w:color="auto" w:fill="auto"/>
            <w:vAlign w:val="center"/>
            <w:hideMark/>
          </w:tcPr>
          <w:p w14:paraId="34B87EA7"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4DF8CBC" w14:textId="77777777" w:rsidR="007A2080" w:rsidRPr="00DC3BD6" w:rsidRDefault="007A2080">
            <w:pPr>
              <w:rPr>
                <w:rFonts w:ascii="Garamond" w:hAnsi="Garamond"/>
                <w:sz w:val="20"/>
                <w:szCs w:val="20"/>
              </w:rPr>
            </w:pPr>
          </w:p>
        </w:tc>
      </w:tr>
      <w:tr w:rsidR="007A2080" w14:paraId="23A2AB8B" w14:textId="77777777" w:rsidTr="00DC3BD6">
        <w:trPr>
          <w:trHeight w:val="300"/>
        </w:trPr>
        <w:tc>
          <w:tcPr>
            <w:tcW w:w="477" w:type="dxa"/>
            <w:tcBorders>
              <w:top w:val="nil"/>
              <w:left w:val="nil"/>
              <w:bottom w:val="nil"/>
              <w:right w:val="nil"/>
            </w:tcBorders>
            <w:shd w:val="clear" w:color="auto" w:fill="auto"/>
            <w:vAlign w:val="center"/>
            <w:hideMark/>
          </w:tcPr>
          <w:p w14:paraId="7DBBF88D" w14:textId="77777777" w:rsidR="007A2080" w:rsidRPr="00DC3BD6" w:rsidRDefault="007A2080">
            <w:pPr>
              <w:jc w:val="center"/>
              <w:rPr>
                <w:rFonts w:ascii="Garamond" w:hAnsi="Garamond"/>
                <w:sz w:val="20"/>
                <w:szCs w:val="20"/>
              </w:rPr>
            </w:pPr>
          </w:p>
        </w:tc>
        <w:tc>
          <w:tcPr>
            <w:tcW w:w="5335" w:type="dxa"/>
            <w:gridSpan w:val="2"/>
            <w:tcBorders>
              <w:top w:val="nil"/>
              <w:left w:val="nil"/>
              <w:bottom w:val="nil"/>
              <w:right w:val="nil"/>
            </w:tcBorders>
            <w:shd w:val="clear" w:color="auto" w:fill="auto"/>
            <w:vAlign w:val="center"/>
            <w:hideMark/>
          </w:tcPr>
          <w:p w14:paraId="2F3B4664"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100825E6" w14:textId="77777777" w:rsidR="007A2080" w:rsidRPr="00DC3BD6" w:rsidRDefault="007A2080">
            <w:pPr>
              <w:rPr>
                <w:rFonts w:ascii="Garamond" w:hAnsi="Garamond"/>
                <w:sz w:val="20"/>
                <w:szCs w:val="20"/>
              </w:rPr>
            </w:pPr>
          </w:p>
        </w:tc>
      </w:tr>
      <w:tr w:rsidR="007A2080" w14:paraId="45EB0E9C" w14:textId="77777777" w:rsidTr="00DC3BD6">
        <w:trPr>
          <w:trHeight w:val="300"/>
        </w:trPr>
        <w:tc>
          <w:tcPr>
            <w:tcW w:w="477" w:type="dxa"/>
            <w:tcBorders>
              <w:top w:val="nil"/>
              <w:left w:val="nil"/>
              <w:bottom w:val="nil"/>
              <w:right w:val="nil"/>
            </w:tcBorders>
            <w:shd w:val="clear" w:color="auto" w:fill="auto"/>
            <w:vAlign w:val="center"/>
            <w:hideMark/>
          </w:tcPr>
          <w:p w14:paraId="329BB5CF" w14:textId="77777777" w:rsidR="007A2080" w:rsidRPr="00DC3BD6" w:rsidRDefault="007A2080">
            <w:pPr>
              <w:jc w:val="center"/>
              <w:rPr>
                <w:rFonts w:ascii="Garamond" w:hAnsi="Garamond"/>
                <w:sz w:val="20"/>
                <w:szCs w:val="20"/>
              </w:rPr>
            </w:pPr>
          </w:p>
        </w:tc>
        <w:tc>
          <w:tcPr>
            <w:tcW w:w="5335" w:type="dxa"/>
            <w:gridSpan w:val="2"/>
            <w:tcBorders>
              <w:top w:val="nil"/>
              <w:left w:val="nil"/>
              <w:bottom w:val="nil"/>
              <w:right w:val="nil"/>
            </w:tcBorders>
            <w:shd w:val="clear" w:color="auto" w:fill="auto"/>
            <w:vAlign w:val="center"/>
            <w:hideMark/>
          </w:tcPr>
          <w:p w14:paraId="2413EB25" w14:textId="77777777" w:rsidR="007A2080" w:rsidRDefault="007A2080">
            <w:pPr>
              <w:jc w:val="center"/>
              <w:rPr>
                <w:rFonts w:ascii="Garamond" w:hAnsi="Garamond"/>
                <w:sz w:val="20"/>
                <w:szCs w:val="20"/>
              </w:rPr>
            </w:pPr>
          </w:p>
          <w:p w14:paraId="063AAE9D" w14:textId="77777777" w:rsidR="004863C6" w:rsidRDefault="004863C6">
            <w:pPr>
              <w:jc w:val="center"/>
              <w:rPr>
                <w:rFonts w:ascii="Garamond" w:hAnsi="Garamond"/>
                <w:sz w:val="20"/>
                <w:szCs w:val="20"/>
              </w:rPr>
            </w:pPr>
          </w:p>
          <w:p w14:paraId="5DDEC0BF" w14:textId="77777777" w:rsidR="004863C6" w:rsidRDefault="004863C6">
            <w:pPr>
              <w:jc w:val="center"/>
              <w:rPr>
                <w:rFonts w:ascii="Garamond" w:hAnsi="Garamond"/>
                <w:sz w:val="20"/>
                <w:szCs w:val="20"/>
              </w:rPr>
            </w:pPr>
          </w:p>
          <w:p w14:paraId="0B8457EE" w14:textId="77777777" w:rsidR="004863C6" w:rsidRDefault="004863C6">
            <w:pPr>
              <w:jc w:val="center"/>
              <w:rPr>
                <w:rFonts w:ascii="Garamond" w:hAnsi="Garamond"/>
                <w:sz w:val="20"/>
                <w:szCs w:val="20"/>
              </w:rPr>
            </w:pPr>
          </w:p>
          <w:p w14:paraId="54EFBB9D" w14:textId="77777777" w:rsidR="004863C6" w:rsidRDefault="004863C6">
            <w:pPr>
              <w:jc w:val="center"/>
              <w:rPr>
                <w:rFonts w:ascii="Garamond" w:hAnsi="Garamond"/>
                <w:sz w:val="20"/>
                <w:szCs w:val="20"/>
              </w:rPr>
            </w:pPr>
          </w:p>
          <w:p w14:paraId="103E926E" w14:textId="77777777" w:rsidR="004863C6" w:rsidRDefault="004863C6">
            <w:pPr>
              <w:jc w:val="center"/>
              <w:rPr>
                <w:rFonts w:ascii="Garamond" w:hAnsi="Garamond"/>
                <w:sz w:val="20"/>
                <w:szCs w:val="20"/>
              </w:rPr>
            </w:pPr>
          </w:p>
          <w:p w14:paraId="2A7F90A7" w14:textId="77777777" w:rsidR="004863C6" w:rsidRDefault="004863C6">
            <w:pPr>
              <w:jc w:val="center"/>
              <w:rPr>
                <w:rFonts w:ascii="Garamond" w:hAnsi="Garamond"/>
                <w:sz w:val="20"/>
                <w:szCs w:val="20"/>
              </w:rPr>
            </w:pPr>
          </w:p>
          <w:p w14:paraId="12F6B8C3" w14:textId="77777777" w:rsidR="004863C6" w:rsidRDefault="004863C6">
            <w:pPr>
              <w:jc w:val="center"/>
              <w:rPr>
                <w:rFonts w:ascii="Garamond" w:hAnsi="Garamond"/>
                <w:sz w:val="20"/>
                <w:szCs w:val="20"/>
              </w:rPr>
            </w:pPr>
          </w:p>
          <w:p w14:paraId="071A845F" w14:textId="77777777" w:rsidR="004863C6" w:rsidRDefault="004863C6">
            <w:pPr>
              <w:jc w:val="center"/>
              <w:rPr>
                <w:rFonts w:ascii="Garamond" w:hAnsi="Garamond"/>
                <w:sz w:val="20"/>
                <w:szCs w:val="20"/>
              </w:rPr>
            </w:pPr>
          </w:p>
          <w:p w14:paraId="1A9A9686" w14:textId="1E1AD999" w:rsidR="004863C6" w:rsidRPr="00DC3BD6" w:rsidRDefault="004863C6">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378D61BB" w14:textId="77777777" w:rsidR="007A2080" w:rsidRPr="00DC3BD6" w:rsidRDefault="007A2080">
            <w:pPr>
              <w:rPr>
                <w:rFonts w:ascii="Garamond" w:hAnsi="Garamond"/>
                <w:sz w:val="20"/>
                <w:szCs w:val="20"/>
              </w:rPr>
            </w:pPr>
          </w:p>
        </w:tc>
      </w:tr>
      <w:tr w:rsidR="007A2080" w14:paraId="74DB759A" w14:textId="77777777" w:rsidTr="00DC3BD6">
        <w:trPr>
          <w:trHeight w:val="300"/>
        </w:trPr>
        <w:tc>
          <w:tcPr>
            <w:tcW w:w="477" w:type="dxa"/>
            <w:tcBorders>
              <w:top w:val="nil"/>
              <w:left w:val="nil"/>
              <w:bottom w:val="nil"/>
              <w:right w:val="nil"/>
            </w:tcBorders>
            <w:shd w:val="clear" w:color="auto" w:fill="auto"/>
            <w:noWrap/>
            <w:vAlign w:val="center"/>
            <w:hideMark/>
          </w:tcPr>
          <w:p w14:paraId="659C620B" w14:textId="77777777" w:rsidR="007A2080" w:rsidRPr="00DC3BD6" w:rsidRDefault="007A2080">
            <w:pPr>
              <w:jc w:val="center"/>
              <w:rPr>
                <w:rFonts w:ascii="Garamond" w:hAnsi="Garamond"/>
              </w:rPr>
            </w:pPr>
          </w:p>
        </w:tc>
        <w:tc>
          <w:tcPr>
            <w:tcW w:w="5335" w:type="dxa"/>
            <w:gridSpan w:val="2"/>
            <w:tcBorders>
              <w:top w:val="nil"/>
              <w:left w:val="nil"/>
              <w:bottom w:val="nil"/>
              <w:right w:val="nil"/>
            </w:tcBorders>
            <w:shd w:val="clear" w:color="auto" w:fill="auto"/>
            <w:vAlign w:val="center"/>
            <w:hideMark/>
          </w:tcPr>
          <w:p w14:paraId="3B6A2500" w14:textId="77777777" w:rsidR="007A2080" w:rsidRPr="00DC3BD6" w:rsidRDefault="007A2080">
            <w:pPr>
              <w:jc w:val="center"/>
              <w:rPr>
                <w:rFonts w:ascii="Garamond" w:hAnsi="Garamond"/>
              </w:rPr>
            </w:pPr>
          </w:p>
        </w:tc>
        <w:tc>
          <w:tcPr>
            <w:tcW w:w="5245" w:type="dxa"/>
            <w:tcBorders>
              <w:top w:val="nil"/>
              <w:left w:val="nil"/>
              <w:bottom w:val="nil"/>
              <w:right w:val="nil"/>
            </w:tcBorders>
            <w:shd w:val="clear" w:color="auto" w:fill="auto"/>
            <w:vAlign w:val="center"/>
            <w:hideMark/>
          </w:tcPr>
          <w:p w14:paraId="721A4524" w14:textId="77777777" w:rsidR="007A2080" w:rsidRPr="00DC3BD6" w:rsidRDefault="007A2080">
            <w:pPr>
              <w:jc w:val="center"/>
              <w:rPr>
                <w:rFonts w:ascii="Garamond" w:hAnsi="Garamond"/>
                <w:sz w:val="20"/>
                <w:szCs w:val="20"/>
              </w:rPr>
            </w:pPr>
          </w:p>
        </w:tc>
      </w:tr>
      <w:tr w:rsidR="007A2080" w14:paraId="3A4E4F74" w14:textId="77777777" w:rsidTr="00DC3BD6">
        <w:trPr>
          <w:trHeight w:val="300"/>
        </w:trPr>
        <w:tc>
          <w:tcPr>
            <w:tcW w:w="477" w:type="dxa"/>
            <w:tcBorders>
              <w:top w:val="nil"/>
              <w:left w:val="nil"/>
              <w:bottom w:val="nil"/>
              <w:right w:val="nil"/>
            </w:tcBorders>
            <w:shd w:val="clear" w:color="auto" w:fill="auto"/>
            <w:noWrap/>
            <w:vAlign w:val="center"/>
            <w:hideMark/>
          </w:tcPr>
          <w:p w14:paraId="223B9B25" w14:textId="77777777" w:rsidR="007A2080" w:rsidRPr="00DC3BD6" w:rsidRDefault="007A2080">
            <w:pPr>
              <w:jc w:val="center"/>
              <w:rPr>
                <w:rFonts w:ascii="Garamond" w:hAnsi="Garamond"/>
              </w:rPr>
            </w:pPr>
          </w:p>
        </w:tc>
        <w:tc>
          <w:tcPr>
            <w:tcW w:w="5335" w:type="dxa"/>
            <w:gridSpan w:val="2"/>
            <w:tcBorders>
              <w:top w:val="nil"/>
              <w:left w:val="nil"/>
              <w:bottom w:val="nil"/>
              <w:right w:val="nil"/>
            </w:tcBorders>
            <w:shd w:val="clear" w:color="auto" w:fill="auto"/>
            <w:noWrap/>
            <w:vAlign w:val="center"/>
            <w:hideMark/>
          </w:tcPr>
          <w:p w14:paraId="63BB9A34" w14:textId="77777777" w:rsidR="007A2080" w:rsidRPr="00DC3BD6" w:rsidRDefault="007A2080">
            <w:pPr>
              <w:rPr>
                <w:rFonts w:ascii="Garamond" w:hAnsi="Garamond" w:cs="Calibri"/>
                <w:b/>
                <w:bCs/>
                <w:color w:val="000000"/>
              </w:rPr>
            </w:pPr>
            <w:r w:rsidRPr="00DC3BD6">
              <w:rPr>
                <w:rFonts w:ascii="Garamond" w:hAnsi="Garamond" w:cs="Calibri"/>
                <w:b/>
                <w:bCs/>
                <w:color w:val="000000"/>
              </w:rPr>
              <w:t>Achizitor</w:t>
            </w:r>
          </w:p>
        </w:tc>
        <w:tc>
          <w:tcPr>
            <w:tcW w:w="5245" w:type="dxa"/>
            <w:tcBorders>
              <w:top w:val="nil"/>
              <w:left w:val="nil"/>
              <w:bottom w:val="nil"/>
              <w:right w:val="nil"/>
            </w:tcBorders>
            <w:shd w:val="clear" w:color="auto" w:fill="auto"/>
            <w:noWrap/>
            <w:vAlign w:val="center"/>
            <w:hideMark/>
          </w:tcPr>
          <w:p w14:paraId="2F17ACD6" w14:textId="77777777" w:rsidR="007A2080" w:rsidRPr="00DC3BD6" w:rsidRDefault="007A2080">
            <w:pPr>
              <w:rPr>
                <w:rFonts w:ascii="Garamond" w:hAnsi="Garamond" w:cs="Calibri"/>
                <w:b/>
                <w:bCs/>
                <w:color w:val="000000"/>
              </w:rPr>
            </w:pPr>
            <w:r w:rsidRPr="00DC3BD6">
              <w:rPr>
                <w:rFonts w:ascii="Garamond" w:hAnsi="Garamond" w:cs="Calibri"/>
                <w:b/>
                <w:bCs/>
                <w:color w:val="000000"/>
              </w:rPr>
              <w:t>Furnizor</w:t>
            </w:r>
          </w:p>
        </w:tc>
      </w:tr>
      <w:tr w:rsidR="007A2080" w14:paraId="24D4EDAD" w14:textId="77777777" w:rsidTr="00DC3BD6">
        <w:trPr>
          <w:trHeight w:val="300"/>
        </w:trPr>
        <w:tc>
          <w:tcPr>
            <w:tcW w:w="477" w:type="dxa"/>
            <w:tcBorders>
              <w:top w:val="nil"/>
              <w:left w:val="nil"/>
              <w:bottom w:val="nil"/>
              <w:right w:val="nil"/>
            </w:tcBorders>
            <w:shd w:val="clear" w:color="auto" w:fill="auto"/>
            <w:noWrap/>
            <w:vAlign w:val="center"/>
            <w:hideMark/>
          </w:tcPr>
          <w:p w14:paraId="694AFA71" w14:textId="77777777" w:rsidR="007A2080" w:rsidRPr="00DC3BD6" w:rsidRDefault="007A2080">
            <w:pPr>
              <w:rPr>
                <w:rFonts w:ascii="Garamond" w:hAnsi="Garamond" w:cs="Calibri"/>
                <w:b/>
                <w:bCs/>
                <w:color w:val="000000"/>
              </w:rPr>
            </w:pPr>
          </w:p>
        </w:tc>
        <w:tc>
          <w:tcPr>
            <w:tcW w:w="5335" w:type="dxa"/>
            <w:gridSpan w:val="2"/>
            <w:tcBorders>
              <w:top w:val="nil"/>
              <w:left w:val="nil"/>
              <w:bottom w:val="nil"/>
              <w:right w:val="nil"/>
            </w:tcBorders>
            <w:shd w:val="clear" w:color="auto" w:fill="auto"/>
            <w:noWrap/>
            <w:vAlign w:val="center"/>
            <w:hideMark/>
          </w:tcPr>
          <w:p w14:paraId="7C76B111" w14:textId="77777777" w:rsidR="007A2080" w:rsidRPr="00DC3BD6" w:rsidRDefault="007A2080">
            <w:pPr>
              <w:rPr>
                <w:rFonts w:ascii="Garamond" w:hAnsi="Garamond" w:cs="Calibri"/>
                <w:b/>
                <w:bCs/>
                <w:color w:val="000000"/>
              </w:rPr>
            </w:pPr>
            <w:r w:rsidRPr="00DC3BD6">
              <w:rPr>
                <w:rFonts w:ascii="Garamond" w:hAnsi="Garamond" w:cs="Calibri"/>
                <w:b/>
                <w:bCs/>
                <w:color w:val="000000"/>
              </w:rPr>
              <w:t>DGASPC SECTOR 2</w:t>
            </w:r>
          </w:p>
        </w:tc>
        <w:tc>
          <w:tcPr>
            <w:tcW w:w="5245" w:type="dxa"/>
            <w:tcBorders>
              <w:top w:val="nil"/>
              <w:left w:val="nil"/>
              <w:bottom w:val="nil"/>
              <w:right w:val="nil"/>
            </w:tcBorders>
            <w:shd w:val="clear" w:color="auto" w:fill="auto"/>
            <w:noWrap/>
            <w:vAlign w:val="bottom"/>
            <w:hideMark/>
          </w:tcPr>
          <w:p w14:paraId="7073C838" w14:textId="77777777" w:rsidR="007A2080" w:rsidRPr="00DC3BD6" w:rsidRDefault="007A2080">
            <w:pPr>
              <w:rPr>
                <w:rFonts w:ascii="Garamond" w:hAnsi="Garamond" w:cs="Calibri"/>
                <w:b/>
                <w:bCs/>
                <w:color w:val="000000"/>
              </w:rPr>
            </w:pPr>
            <w:r w:rsidRPr="00DC3BD6">
              <w:rPr>
                <w:rFonts w:ascii="Garamond" w:hAnsi="Garamond" w:cs="Calibri"/>
                <w:b/>
                <w:bCs/>
                <w:color w:val="000000"/>
              </w:rPr>
              <w:t>S.C. C&amp;C ACTIV GENERAL CONCEPT S.R.L.</w:t>
            </w:r>
          </w:p>
        </w:tc>
      </w:tr>
      <w:tr w:rsidR="007A2080" w14:paraId="3A41952C" w14:textId="77777777" w:rsidTr="00DC3BD6">
        <w:trPr>
          <w:trHeight w:val="300"/>
        </w:trPr>
        <w:tc>
          <w:tcPr>
            <w:tcW w:w="477" w:type="dxa"/>
            <w:tcBorders>
              <w:top w:val="nil"/>
              <w:left w:val="nil"/>
              <w:bottom w:val="nil"/>
              <w:right w:val="nil"/>
            </w:tcBorders>
            <w:shd w:val="clear" w:color="auto" w:fill="auto"/>
            <w:noWrap/>
            <w:vAlign w:val="center"/>
            <w:hideMark/>
          </w:tcPr>
          <w:p w14:paraId="17AEDDE4" w14:textId="77777777" w:rsidR="007A2080" w:rsidRPr="00DC3BD6" w:rsidRDefault="007A2080">
            <w:pPr>
              <w:rPr>
                <w:rFonts w:ascii="Garamond" w:hAnsi="Garamond" w:cs="Calibri"/>
                <w:b/>
                <w:bCs/>
                <w:color w:val="000000"/>
              </w:rPr>
            </w:pPr>
          </w:p>
        </w:tc>
        <w:tc>
          <w:tcPr>
            <w:tcW w:w="5335" w:type="dxa"/>
            <w:gridSpan w:val="2"/>
            <w:tcBorders>
              <w:top w:val="nil"/>
              <w:left w:val="nil"/>
              <w:bottom w:val="nil"/>
              <w:right w:val="nil"/>
            </w:tcBorders>
            <w:shd w:val="clear" w:color="auto" w:fill="auto"/>
            <w:noWrap/>
            <w:vAlign w:val="center"/>
            <w:hideMark/>
          </w:tcPr>
          <w:p w14:paraId="2A8337B7" w14:textId="77777777" w:rsidR="007A2080" w:rsidRPr="00DC3BD6" w:rsidRDefault="007A2080">
            <w:pPr>
              <w:rPr>
                <w:rFonts w:ascii="Garamond" w:hAnsi="Garamond" w:cs="Calibri"/>
                <w:b/>
                <w:bCs/>
                <w:color w:val="000000"/>
              </w:rPr>
            </w:pPr>
            <w:r w:rsidRPr="00DC3BD6">
              <w:rPr>
                <w:rFonts w:ascii="Garamond" w:hAnsi="Garamond" w:cs="Calibri"/>
                <w:b/>
                <w:bCs/>
                <w:color w:val="000000"/>
              </w:rPr>
              <w:t>Director General</w:t>
            </w:r>
          </w:p>
        </w:tc>
        <w:tc>
          <w:tcPr>
            <w:tcW w:w="5245" w:type="dxa"/>
            <w:tcBorders>
              <w:top w:val="nil"/>
              <w:left w:val="nil"/>
              <w:bottom w:val="nil"/>
              <w:right w:val="nil"/>
            </w:tcBorders>
            <w:shd w:val="clear" w:color="auto" w:fill="auto"/>
            <w:noWrap/>
            <w:vAlign w:val="center"/>
            <w:hideMark/>
          </w:tcPr>
          <w:p w14:paraId="06FD30B0" w14:textId="77777777" w:rsidR="007A2080" w:rsidRPr="00DC3BD6" w:rsidRDefault="007A2080">
            <w:pPr>
              <w:rPr>
                <w:rFonts w:ascii="Garamond" w:hAnsi="Garamond" w:cs="Calibri"/>
                <w:b/>
                <w:bCs/>
                <w:color w:val="000000"/>
              </w:rPr>
            </w:pPr>
            <w:r w:rsidRPr="00DC3BD6">
              <w:rPr>
                <w:rFonts w:ascii="Garamond" w:hAnsi="Garamond" w:cs="Calibri"/>
                <w:b/>
                <w:bCs/>
                <w:color w:val="000000"/>
              </w:rPr>
              <w:t>Director</w:t>
            </w:r>
          </w:p>
        </w:tc>
      </w:tr>
      <w:tr w:rsidR="004863C6" w14:paraId="11546312"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008DCB43"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679319DF" w14:textId="77777777" w:rsidR="004863C6" w:rsidRPr="00DC3BD6" w:rsidRDefault="004863C6">
            <w:pPr>
              <w:rPr>
                <w:rFonts w:ascii="Garamond" w:hAnsi="Garamond"/>
                <w:sz w:val="20"/>
                <w:szCs w:val="20"/>
              </w:rPr>
            </w:pPr>
          </w:p>
        </w:tc>
      </w:tr>
      <w:tr w:rsidR="004863C6" w14:paraId="7DDFDA22"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6D6961F5"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6F5DD5CC" w14:textId="77777777" w:rsidR="004863C6" w:rsidRPr="00DC3BD6" w:rsidRDefault="004863C6">
            <w:pPr>
              <w:rPr>
                <w:rFonts w:ascii="Garamond" w:hAnsi="Garamond"/>
                <w:sz w:val="20"/>
                <w:szCs w:val="20"/>
              </w:rPr>
            </w:pPr>
          </w:p>
        </w:tc>
      </w:tr>
      <w:tr w:rsidR="004863C6" w14:paraId="4F87311F"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0FC04144"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26B381CC" w14:textId="77777777" w:rsidR="004863C6" w:rsidRPr="00DC3BD6" w:rsidRDefault="004863C6">
            <w:pPr>
              <w:rPr>
                <w:rFonts w:ascii="Garamond" w:hAnsi="Garamond"/>
                <w:sz w:val="20"/>
                <w:szCs w:val="20"/>
              </w:rPr>
            </w:pPr>
          </w:p>
        </w:tc>
      </w:tr>
      <w:tr w:rsidR="004863C6" w14:paraId="20351ABF"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10744D14"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004CDFDF" w14:textId="77777777" w:rsidR="004863C6" w:rsidRPr="00DC3BD6" w:rsidRDefault="004863C6">
            <w:pPr>
              <w:rPr>
                <w:rFonts w:ascii="Garamond" w:hAnsi="Garamond"/>
                <w:sz w:val="20"/>
                <w:szCs w:val="20"/>
              </w:rPr>
            </w:pPr>
          </w:p>
        </w:tc>
      </w:tr>
      <w:tr w:rsidR="004863C6" w14:paraId="5291A48C"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304FD5B9"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48BB3FF6" w14:textId="77777777" w:rsidR="004863C6" w:rsidRPr="00DC3BD6" w:rsidRDefault="004863C6">
            <w:pPr>
              <w:rPr>
                <w:rFonts w:ascii="Garamond" w:hAnsi="Garamond" w:cs="Calibri"/>
                <w:color w:val="000000"/>
                <w:sz w:val="20"/>
                <w:szCs w:val="20"/>
              </w:rPr>
            </w:pPr>
          </w:p>
        </w:tc>
      </w:tr>
      <w:tr w:rsidR="004863C6" w14:paraId="7E96CE22"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38627A15"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4EC1DF0D" w14:textId="77777777" w:rsidR="004863C6" w:rsidRPr="00DC3BD6" w:rsidRDefault="004863C6">
            <w:pPr>
              <w:rPr>
                <w:rFonts w:ascii="Garamond" w:hAnsi="Garamond" w:cs="Calibri"/>
                <w:color w:val="000000"/>
                <w:sz w:val="20"/>
                <w:szCs w:val="20"/>
              </w:rPr>
            </w:pPr>
          </w:p>
        </w:tc>
      </w:tr>
      <w:tr w:rsidR="004863C6" w14:paraId="51500103"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7A6EFB70"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3650B582" w14:textId="77777777" w:rsidR="004863C6" w:rsidRPr="00DC3BD6" w:rsidRDefault="004863C6">
            <w:pPr>
              <w:rPr>
                <w:rFonts w:ascii="Garamond" w:hAnsi="Garamond"/>
                <w:sz w:val="20"/>
                <w:szCs w:val="20"/>
              </w:rPr>
            </w:pPr>
          </w:p>
        </w:tc>
      </w:tr>
      <w:tr w:rsidR="004863C6" w14:paraId="57AAC2E3"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0543A031"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5B39E8F4" w14:textId="77777777" w:rsidR="004863C6" w:rsidRPr="00DC3BD6" w:rsidRDefault="004863C6">
            <w:pPr>
              <w:rPr>
                <w:rFonts w:ascii="Garamond" w:hAnsi="Garamond"/>
                <w:sz w:val="20"/>
                <w:szCs w:val="20"/>
              </w:rPr>
            </w:pPr>
          </w:p>
        </w:tc>
      </w:tr>
      <w:tr w:rsidR="004863C6" w14:paraId="20F7BFEE"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4D036E08"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199C6C69" w14:textId="77777777" w:rsidR="004863C6" w:rsidRPr="00DC3BD6" w:rsidRDefault="004863C6">
            <w:pPr>
              <w:rPr>
                <w:rFonts w:ascii="Garamond" w:hAnsi="Garamond"/>
                <w:sz w:val="20"/>
                <w:szCs w:val="20"/>
              </w:rPr>
            </w:pPr>
          </w:p>
        </w:tc>
      </w:tr>
      <w:tr w:rsidR="004863C6" w14:paraId="60386194"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5B8AC163"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5EEDB4A7" w14:textId="77777777" w:rsidR="004863C6" w:rsidRPr="00DC3BD6" w:rsidRDefault="004863C6">
            <w:pPr>
              <w:rPr>
                <w:rFonts w:ascii="Garamond" w:hAnsi="Garamond"/>
                <w:sz w:val="20"/>
                <w:szCs w:val="20"/>
              </w:rPr>
            </w:pPr>
          </w:p>
        </w:tc>
      </w:tr>
      <w:tr w:rsidR="004863C6" w14:paraId="5EDDD5DF"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6E044EB8"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3B9BB0E3" w14:textId="77777777" w:rsidR="004863C6" w:rsidRPr="00DC3BD6" w:rsidRDefault="004863C6">
            <w:pPr>
              <w:rPr>
                <w:rFonts w:ascii="Garamond" w:hAnsi="Garamond" w:cs="Calibri"/>
                <w:color w:val="000000"/>
                <w:sz w:val="20"/>
                <w:szCs w:val="20"/>
              </w:rPr>
            </w:pPr>
          </w:p>
        </w:tc>
      </w:tr>
      <w:tr w:rsidR="004863C6" w14:paraId="2FA5D664" w14:textId="77777777" w:rsidTr="00DC3BD6">
        <w:trPr>
          <w:gridAfter w:val="2"/>
          <w:wAfter w:w="5335" w:type="dxa"/>
          <w:trHeight w:val="300"/>
        </w:trPr>
        <w:tc>
          <w:tcPr>
            <w:tcW w:w="477" w:type="dxa"/>
            <w:tcBorders>
              <w:top w:val="nil"/>
              <w:left w:val="nil"/>
              <w:bottom w:val="nil"/>
              <w:right w:val="nil"/>
            </w:tcBorders>
            <w:shd w:val="clear" w:color="auto" w:fill="auto"/>
            <w:noWrap/>
            <w:vAlign w:val="center"/>
            <w:hideMark/>
          </w:tcPr>
          <w:p w14:paraId="7F62AAF1" w14:textId="77777777" w:rsidR="004863C6" w:rsidRPr="00DC3BD6" w:rsidRDefault="004863C6">
            <w:pPr>
              <w:rPr>
                <w:rFonts w:ascii="Garamond" w:hAnsi="Garamond"/>
              </w:rPr>
            </w:pPr>
          </w:p>
        </w:tc>
        <w:tc>
          <w:tcPr>
            <w:tcW w:w="5245" w:type="dxa"/>
            <w:tcBorders>
              <w:top w:val="nil"/>
              <w:left w:val="nil"/>
              <w:bottom w:val="nil"/>
              <w:right w:val="nil"/>
            </w:tcBorders>
            <w:shd w:val="clear" w:color="auto" w:fill="auto"/>
            <w:noWrap/>
            <w:vAlign w:val="center"/>
            <w:hideMark/>
          </w:tcPr>
          <w:p w14:paraId="7914D7C0" w14:textId="77777777" w:rsidR="004863C6" w:rsidRPr="00DC3BD6" w:rsidRDefault="004863C6">
            <w:pPr>
              <w:rPr>
                <w:rFonts w:ascii="Garamond" w:hAnsi="Garamond" w:cs="Calibri"/>
                <w:color w:val="000000"/>
                <w:sz w:val="20"/>
                <w:szCs w:val="20"/>
              </w:rPr>
            </w:pPr>
          </w:p>
        </w:tc>
      </w:tr>
    </w:tbl>
    <w:p w14:paraId="064F6102" w14:textId="77777777" w:rsidR="004569C1" w:rsidRPr="001D2C91" w:rsidRDefault="004569C1" w:rsidP="001D2C91">
      <w:pPr>
        <w:rPr>
          <w:rFonts w:ascii="Garamond" w:hAnsi="Garamond"/>
          <w:lang w:val="fr-FR"/>
        </w:rPr>
        <w:sectPr w:rsidR="004569C1" w:rsidRPr="001D2C91" w:rsidSect="00844E9F">
          <w:pgSz w:w="12240" w:h="15840"/>
          <w:pgMar w:top="994" w:right="562" w:bottom="994" w:left="1627" w:header="706" w:footer="706" w:gutter="0"/>
          <w:cols w:space="708"/>
          <w:docGrid w:linePitch="360"/>
        </w:sectPr>
      </w:pPr>
    </w:p>
    <w:p w14:paraId="2E493BB5" w14:textId="77777777" w:rsidR="00EE6EFB" w:rsidRPr="00582D8C" w:rsidRDefault="00EE6EFB" w:rsidP="00064FC5">
      <w:pPr>
        <w:spacing w:after="120"/>
        <w:ind w:right="-357"/>
        <w:rPr>
          <w:rFonts w:ascii="Garamond" w:hAnsi="Garamond"/>
        </w:rPr>
      </w:pPr>
      <w:r w:rsidRPr="00582D8C">
        <w:rPr>
          <w:rFonts w:ascii="Garamond" w:hAnsi="Garamond"/>
        </w:rPr>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4A844826" w14:textId="77777777" w:rsidR="00BF227E" w:rsidRPr="00582D8C"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4FD0B8E3"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7DAE5EC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51193F62"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50A17B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216D7356"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1C2ECF41" w14:textId="77777777" w:rsidR="00234C6D" w:rsidRPr="00582D8C" w:rsidRDefault="00234C6D" w:rsidP="00234C6D">
      <w:pPr>
        <w:tabs>
          <w:tab w:val="left" w:pos="3261"/>
        </w:tabs>
        <w:suppressAutoHyphens/>
        <w:jc w:val="both"/>
        <w:rPr>
          <w:rFonts w:ascii="Garamond" w:hAnsi="Garamond"/>
          <w:b/>
          <w:sz w:val="22"/>
          <w:szCs w:val="22"/>
          <w:lang w:eastAsia="ar-SA"/>
        </w:rPr>
      </w:pPr>
    </w:p>
    <w:p w14:paraId="6C761FA4" w14:textId="6F125D6C" w:rsidR="00234C6D" w:rsidRDefault="00234C6D" w:rsidP="00234C6D">
      <w:pPr>
        <w:tabs>
          <w:tab w:val="left" w:pos="3261"/>
        </w:tabs>
        <w:suppressAutoHyphens/>
        <w:jc w:val="both"/>
        <w:rPr>
          <w:rFonts w:ascii="Garamond" w:hAnsi="Garamond"/>
          <w:sz w:val="22"/>
          <w:szCs w:val="22"/>
          <w:lang w:eastAsia="ar-SA"/>
        </w:rPr>
      </w:pPr>
    </w:p>
    <w:p w14:paraId="2E96EC00" w14:textId="61046006" w:rsidR="00DC3BD6" w:rsidRDefault="00DC3BD6" w:rsidP="00234C6D">
      <w:pPr>
        <w:tabs>
          <w:tab w:val="left" w:pos="3261"/>
        </w:tabs>
        <w:suppressAutoHyphens/>
        <w:jc w:val="both"/>
        <w:rPr>
          <w:rFonts w:ascii="Garamond" w:hAnsi="Garamond"/>
          <w:sz w:val="22"/>
          <w:szCs w:val="22"/>
          <w:lang w:eastAsia="ar-SA"/>
        </w:rPr>
      </w:pPr>
    </w:p>
    <w:p w14:paraId="7FE4A077" w14:textId="00ECF0B7" w:rsidR="004863C6" w:rsidRDefault="004863C6" w:rsidP="00234C6D">
      <w:pPr>
        <w:tabs>
          <w:tab w:val="left" w:pos="3261"/>
        </w:tabs>
        <w:suppressAutoHyphens/>
        <w:jc w:val="both"/>
        <w:rPr>
          <w:rFonts w:ascii="Garamond" w:hAnsi="Garamond"/>
          <w:sz w:val="22"/>
          <w:szCs w:val="22"/>
          <w:lang w:eastAsia="ar-SA"/>
        </w:rPr>
      </w:pPr>
    </w:p>
    <w:p w14:paraId="1CDB5D25" w14:textId="269124EB" w:rsidR="004863C6" w:rsidRDefault="004863C6" w:rsidP="00234C6D">
      <w:pPr>
        <w:tabs>
          <w:tab w:val="left" w:pos="3261"/>
        </w:tabs>
        <w:suppressAutoHyphens/>
        <w:jc w:val="both"/>
        <w:rPr>
          <w:rFonts w:ascii="Garamond" w:hAnsi="Garamond"/>
          <w:sz w:val="22"/>
          <w:szCs w:val="22"/>
          <w:lang w:eastAsia="ar-SA"/>
        </w:rPr>
      </w:pPr>
    </w:p>
    <w:p w14:paraId="29420D7F" w14:textId="660C9338" w:rsidR="004863C6" w:rsidRDefault="004863C6" w:rsidP="00234C6D">
      <w:pPr>
        <w:tabs>
          <w:tab w:val="left" w:pos="3261"/>
        </w:tabs>
        <w:suppressAutoHyphens/>
        <w:jc w:val="both"/>
        <w:rPr>
          <w:rFonts w:ascii="Garamond" w:hAnsi="Garamond"/>
          <w:sz w:val="22"/>
          <w:szCs w:val="22"/>
          <w:lang w:eastAsia="ar-SA"/>
        </w:rPr>
      </w:pPr>
    </w:p>
    <w:p w14:paraId="0B78B7E2" w14:textId="77777777" w:rsidR="004863C6" w:rsidRDefault="004863C6" w:rsidP="00234C6D">
      <w:pPr>
        <w:tabs>
          <w:tab w:val="left" w:pos="3261"/>
        </w:tabs>
        <w:suppressAutoHyphens/>
        <w:jc w:val="both"/>
        <w:rPr>
          <w:rFonts w:ascii="Garamond" w:hAnsi="Garamond"/>
          <w:sz w:val="22"/>
          <w:szCs w:val="22"/>
          <w:lang w:eastAsia="ar-SA"/>
        </w:rPr>
      </w:pPr>
    </w:p>
    <w:p w14:paraId="793AC59B" w14:textId="5EBBC3A4" w:rsidR="00DC3BD6" w:rsidRDefault="00DC3BD6" w:rsidP="00234C6D">
      <w:pPr>
        <w:tabs>
          <w:tab w:val="left" w:pos="3261"/>
        </w:tabs>
        <w:suppressAutoHyphens/>
        <w:jc w:val="both"/>
        <w:rPr>
          <w:rFonts w:ascii="Garamond" w:hAnsi="Garamond"/>
          <w:sz w:val="22"/>
          <w:szCs w:val="22"/>
          <w:lang w:eastAsia="ar-SA"/>
        </w:rPr>
      </w:pPr>
    </w:p>
    <w:p w14:paraId="07685EF4" w14:textId="5C70F81B" w:rsidR="00DC3BD6" w:rsidRPr="00A1030F" w:rsidRDefault="00DC3BD6" w:rsidP="00DC3BD6">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t>Furnizor</w:t>
      </w:r>
    </w:p>
    <w:p w14:paraId="4A0F7BA6" w14:textId="69116C34" w:rsidR="00DC3BD6" w:rsidRPr="00A1030F" w:rsidRDefault="00DC3BD6" w:rsidP="00DC3BD6">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DC3BD6">
        <w:rPr>
          <w:rFonts w:ascii="Garamond" w:hAnsi="Garamond"/>
          <w:b/>
          <w:sz w:val="22"/>
          <w:szCs w:val="22"/>
          <w:lang w:val="it-IT"/>
        </w:rPr>
        <w:t>S.C. C&amp;C ACTIV GENERAL CONCEPT S.R.L</w:t>
      </w:r>
    </w:p>
    <w:p w14:paraId="4F07744F" w14:textId="1501DF88" w:rsidR="00DC3BD6" w:rsidRPr="00A1030F" w:rsidRDefault="00DC3BD6" w:rsidP="00DC3BD6">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Pr>
          <w:rFonts w:ascii="Garamond" w:hAnsi="Garamond"/>
          <w:sz w:val="22"/>
          <w:szCs w:val="22"/>
          <w:lang w:val="it-IT"/>
        </w:rPr>
        <w:t>Director</w:t>
      </w:r>
    </w:p>
    <w:p w14:paraId="644D5FFD" w14:textId="77777777" w:rsidR="00DC3BD6" w:rsidRPr="00582D8C" w:rsidRDefault="00DC3BD6" w:rsidP="00234C6D">
      <w:pPr>
        <w:tabs>
          <w:tab w:val="left" w:pos="3261"/>
        </w:tabs>
        <w:suppressAutoHyphens/>
        <w:jc w:val="both"/>
        <w:rPr>
          <w:rFonts w:ascii="Garamond" w:hAnsi="Garamond"/>
          <w:sz w:val="22"/>
          <w:szCs w:val="22"/>
          <w:lang w:eastAsia="ar-SA"/>
        </w:rPr>
      </w:pPr>
    </w:p>
    <w:sectPr w:rsidR="00DC3BD6" w:rsidRPr="00582D8C" w:rsidSect="00DC3BD6">
      <w:pgSz w:w="12240" w:h="15840"/>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72762" w14:textId="77777777" w:rsidR="00EA5135" w:rsidRDefault="00EA5135">
      <w:r>
        <w:separator/>
      </w:r>
    </w:p>
  </w:endnote>
  <w:endnote w:type="continuationSeparator" w:id="0">
    <w:p w14:paraId="0BD996D1" w14:textId="77777777" w:rsidR="00EA5135" w:rsidRDefault="00EA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CB0F1" w14:textId="77777777" w:rsidR="00817D04" w:rsidRDefault="00817D0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817D04" w:rsidRDefault="00817D0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CD89" w14:textId="77777777" w:rsidR="00817D04" w:rsidRDefault="00817D04" w:rsidP="004C28E8">
    <w:pPr>
      <w:pStyle w:val="Subsol"/>
      <w:framePr w:wrap="around" w:vAnchor="text" w:hAnchor="margin" w:xAlign="right" w:y="1"/>
      <w:rPr>
        <w:rStyle w:val="Numrdepagin"/>
      </w:rPr>
    </w:pPr>
  </w:p>
  <w:p w14:paraId="4B3FC27B" w14:textId="77777777" w:rsidR="00817D04" w:rsidRDefault="00817D0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90E6A" w14:textId="77777777" w:rsidR="00415E47" w:rsidRDefault="00415E4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5821" w14:textId="77777777" w:rsidR="00EA5135" w:rsidRDefault="00EA5135">
      <w:r>
        <w:separator/>
      </w:r>
    </w:p>
  </w:footnote>
  <w:footnote w:type="continuationSeparator" w:id="0">
    <w:p w14:paraId="54E2B0FE" w14:textId="77777777" w:rsidR="00EA5135" w:rsidRDefault="00EA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310D" w14:textId="77777777" w:rsidR="00415E47" w:rsidRDefault="00415E4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AB045" w14:textId="77777777" w:rsidR="00415E47" w:rsidRDefault="00415E4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0679E" w14:textId="77777777" w:rsidR="00415E47" w:rsidRDefault="00415E4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5E47"/>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63C6"/>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D04"/>
    <w:rsid w:val="00817ED4"/>
    <w:rsid w:val="00821669"/>
    <w:rsid w:val="00822263"/>
    <w:rsid w:val="00822852"/>
    <w:rsid w:val="00822983"/>
    <w:rsid w:val="00824952"/>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A0"/>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42FF"/>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4006"/>
    <w:rsid w:val="00EA4482"/>
    <w:rsid w:val="00EA4D87"/>
    <w:rsid w:val="00EA5135"/>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43795349">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4904659">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0931395">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FF11-37CA-45F2-9447-614375E7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4900</Words>
  <Characters>27876</Characters>
  <Application>Microsoft Office Word</Application>
  <DocSecurity>0</DocSecurity>
  <Lines>232</Lines>
  <Paragraphs>65</Paragraphs>
  <ScaleCrop>false</ScaleCrop>
  <Company/>
  <LinksUpToDate>false</LinksUpToDate>
  <CharactersWithSpaces>32711</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2020-12-07T13:30:00Z</dcterms:created>
  <dcterms:modified xsi:type="dcterms:W3CDTF">2020-12-07T13:30:00Z</dcterms:modified>
</cp:coreProperties>
</file>