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608A6" w14:textId="77777777" w:rsidR="00F260E5" w:rsidRDefault="00F260E5" w:rsidP="002D5A98">
      <w:pPr>
        <w:jc w:val="center"/>
        <w:rPr>
          <w:rFonts w:ascii="Garamond" w:hAnsi="Garamond"/>
          <w:b/>
        </w:rPr>
      </w:pPr>
      <w:bookmarkStart w:id="0" w:name="_GoBack"/>
      <w:bookmarkEnd w:id="0"/>
    </w:p>
    <w:p w14:paraId="7036AF67" w14:textId="77777777" w:rsidR="002D5A98" w:rsidRPr="00EC77C0" w:rsidRDefault="002D5A98" w:rsidP="002D5A98">
      <w:pPr>
        <w:jc w:val="center"/>
        <w:rPr>
          <w:rFonts w:ascii="Garamond" w:hAnsi="Garamond"/>
          <w:b/>
        </w:rPr>
      </w:pPr>
      <w:r w:rsidRPr="00EC77C0">
        <w:rPr>
          <w:rFonts w:ascii="Garamond" w:hAnsi="Garamond"/>
          <w:b/>
        </w:rPr>
        <w:t>Contract subsecvent de furnizare</w:t>
      </w:r>
    </w:p>
    <w:p w14:paraId="7CF40038" w14:textId="592389E7" w:rsidR="002D5A98" w:rsidRDefault="00F260E5"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 xml:space="preserve">Nr. </w:t>
      </w:r>
      <w:r w:rsidR="008E25F9">
        <w:rPr>
          <w:rFonts w:ascii="Garamond" w:hAnsi="Garamond"/>
          <w:b/>
          <w:noProof w:val="0"/>
          <w:szCs w:val="24"/>
          <w:lang w:val="ro-RO"/>
        </w:rPr>
        <w:t xml:space="preserve">171146 </w:t>
      </w:r>
      <w:r>
        <w:rPr>
          <w:rFonts w:ascii="Garamond" w:hAnsi="Garamond"/>
          <w:b/>
          <w:noProof w:val="0"/>
          <w:szCs w:val="24"/>
          <w:lang w:val="ro-RO"/>
        </w:rPr>
        <w:t xml:space="preserve">din </w:t>
      </w:r>
      <w:r w:rsidR="008E25F9">
        <w:rPr>
          <w:rFonts w:ascii="Garamond" w:hAnsi="Garamond"/>
          <w:b/>
          <w:noProof w:val="0"/>
          <w:szCs w:val="24"/>
          <w:lang w:val="ro-RO"/>
        </w:rPr>
        <w:t>08.12.2020</w:t>
      </w:r>
    </w:p>
    <w:p w14:paraId="37B963A6" w14:textId="77777777" w:rsidR="00F260E5" w:rsidRDefault="00F260E5" w:rsidP="002D5A98">
      <w:pPr>
        <w:pStyle w:val="DefaultText"/>
        <w:tabs>
          <w:tab w:val="left" w:pos="3261"/>
        </w:tabs>
        <w:jc w:val="center"/>
        <w:rPr>
          <w:rFonts w:ascii="Garamond" w:hAnsi="Garamond"/>
          <w:b/>
          <w:noProof w:val="0"/>
          <w:szCs w:val="24"/>
          <w:lang w:val="ro-RO"/>
        </w:rPr>
      </w:pPr>
    </w:p>
    <w:p w14:paraId="5E30A228" w14:textId="77777777" w:rsidR="006E0E9F" w:rsidRDefault="006E0E9F"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 xml:space="preserve">LOT </w:t>
      </w:r>
      <w:r w:rsidR="001C5238">
        <w:rPr>
          <w:rFonts w:ascii="Garamond" w:hAnsi="Garamond"/>
          <w:b/>
          <w:noProof w:val="0"/>
          <w:szCs w:val="24"/>
          <w:lang w:val="ro-RO"/>
        </w:rPr>
        <w:t>3</w:t>
      </w:r>
    </w:p>
    <w:p w14:paraId="0AC9C3FB" w14:textId="77777777" w:rsidR="00F260E5" w:rsidRDefault="00F260E5" w:rsidP="002D5A98">
      <w:pPr>
        <w:pStyle w:val="DefaultText"/>
        <w:tabs>
          <w:tab w:val="left" w:pos="3261"/>
        </w:tabs>
        <w:jc w:val="center"/>
        <w:rPr>
          <w:rFonts w:ascii="Garamond" w:hAnsi="Garamond"/>
          <w:b/>
          <w:noProof w:val="0"/>
          <w:szCs w:val="24"/>
          <w:lang w:val="ro-RO"/>
        </w:rPr>
      </w:pPr>
    </w:p>
    <w:p w14:paraId="797039CA" w14:textId="08768AF4" w:rsidR="00F260E5" w:rsidRDefault="00F260E5" w:rsidP="002D5A98">
      <w:pPr>
        <w:pStyle w:val="DefaultText"/>
        <w:tabs>
          <w:tab w:val="left" w:pos="3261"/>
        </w:tabs>
        <w:jc w:val="center"/>
        <w:rPr>
          <w:rFonts w:ascii="Garamond" w:hAnsi="Garamond"/>
          <w:b/>
          <w:noProof w:val="0"/>
          <w:szCs w:val="24"/>
          <w:lang w:val="ro-RO"/>
        </w:rPr>
      </w:pPr>
    </w:p>
    <w:p w14:paraId="46BD5F86" w14:textId="77777777" w:rsidR="00144AEE" w:rsidRPr="00EC77C0" w:rsidRDefault="00144AEE" w:rsidP="002D5A98">
      <w:pPr>
        <w:pStyle w:val="DefaultText"/>
        <w:tabs>
          <w:tab w:val="left" w:pos="3261"/>
        </w:tabs>
        <w:jc w:val="center"/>
        <w:rPr>
          <w:rFonts w:ascii="Garamond" w:hAnsi="Garamond"/>
          <w:b/>
          <w:noProof w:val="0"/>
          <w:szCs w:val="24"/>
          <w:lang w:val="ro-RO"/>
        </w:rPr>
      </w:pPr>
    </w:p>
    <w:p w14:paraId="6165F0C5"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Preambul</w:t>
      </w:r>
    </w:p>
    <w:p w14:paraId="1ED28F1C" w14:textId="77777777" w:rsidR="002D5A98" w:rsidRDefault="002D5A98" w:rsidP="002D5A98">
      <w:pPr>
        <w:tabs>
          <w:tab w:val="left" w:pos="3261"/>
        </w:tabs>
        <w:jc w:val="both"/>
        <w:rPr>
          <w:rFonts w:ascii="Garamond" w:hAnsi="Garamond"/>
          <w:b/>
        </w:rPr>
      </w:pPr>
      <w:r w:rsidRPr="00C87EDF">
        <w:rPr>
          <w:rFonts w:ascii="Garamond" w:hAnsi="Garamond"/>
        </w:rPr>
        <w:t xml:space="preserve">În temeiul </w:t>
      </w:r>
      <w:r w:rsidRPr="00C87EDF">
        <w:rPr>
          <w:rFonts w:ascii="Garamond" w:hAnsi="Garamond"/>
          <w:b/>
          <w:i/>
        </w:rPr>
        <w:t>Legii nr.98/2016 privind achizi</w:t>
      </w:r>
      <w:r w:rsidRPr="00C87EDF">
        <w:rPr>
          <w:rFonts w:ascii="Cambria" w:hAnsi="Cambria" w:cs="Cambria"/>
          <w:b/>
          <w:i/>
        </w:rPr>
        <w:t>ț</w:t>
      </w:r>
      <w:r w:rsidRPr="00C87EDF">
        <w:rPr>
          <w:rFonts w:ascii="Garamond" w:hAnsi="Garamond"/>
          <w:b/>
          <w:i/>
        </w:rPr>
        <w:t>iile publice</w:t>
      </w:r>
      <w:r w:rsidRPr="00C87EDF">
        <w:rPr>
          <w:rFonts w:ascii="Garamond" w:hAnsi="Garamond"/>
        </w:rPr>
        <w:t xml:space="preserve"> si a </w:t>
      </w:r>
      <w:r w:rsidRPr="00C87EDF">
        <w:rPr>
          <w:rFonts w:ascii="Garamond" w:hAnsi="Garamond"/>
          <w:b/>
        </w:rPr>
        <w:t xml:space="preserve">Acordului cadru de furnizare nr. </w:t>
      </w:r>
      <w:r w:rsidR="003F5B68">
        <w:rPr>
          <w:rFonts w:ascii="Garamond" w:hAnsi="Garamond"/>
          <w:b/>
        </w:rPr>
        <w:t xml:space="preserve">149008/29.10.2019 </w:t>
      </w:r>
      <w:r w:rsidRPr="00C87EDF">
        <w:rPr>
          <w:rFonts w:ascii="Garamond" w:hAnsi="Garamond"/>
        </w:rPr>
        <w:t xml:space="preserve">s-a încheiat prezentul contract de furnizare de produse, </w:t>
      </w:r>
      <w:r w:rsidRPr="00C87EDF">
        <w:rPr>
          <w:rFonts w:ascii="Garamond" w:hAnsi="Garamond"/>
          <w:b/>
        </w:rPr>
        <w:t>între</w:t>
      </w:r>
    </w:p>
    <w:p w14:paraId="0EC8DAF9" w14:textId="77777777" w:rsidR="002D5A98" w:rsidRPr="00C87EDF" w:rsidRDefault="002D5A98" w:rsidP="002D5A98">
      <w:pPr>
        <w:tabs>
          <w:tab w:val="left" w:pos="3261"/>
        </w:tabs>
        <w:jc w:val="both"/>
        <w:rPr>
          <w:rFonts w:ascii="Garamond" w:hAnsi="Garamond"/>
          <w:b/>
        </w:rPr>
      </w:pPr>
    </w:p>
    <w:p w14:paraId="4A8545F8" w14:textId="47790ABD"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b/>
          <w:i/>
          <w:noProof w:val="0"/>
          <w:szCs w:val="24"/>
          <w:lang w:val="ro-RO"/>
        </w:rPr>
        <w:t xml:space="preserve">DIRECTIA GENERALA DE ASISTENTA SOCIALA SI PROTECTIA COPILULUI SECTOR 2, </w:t>
      </w:r>
      <w:r w:rsidRPr="00C87EDF">
        <w:rPr>
          <w:rFonts w:ascii="Garamond" w:hAnsi="Garamond"/>
          <w:noProof w:val="0"/>
          <w:szCs w:val="24"/>
          <w:lang w:val="ro-RO"/>
        </w:rPr>
        <w:t>cu sediul in Bucure</w:t>
      </w:r>
      <w:r w:rsidRPr="00C87EDF">
        <w:rPr>
          <w:rFonts w:ascii="Cambria" w:hAnsi="Cambria" w:cs="Cambria"/>
          <w:noProof w:val="0"/>
          <w:szCs w:val="24"/>
          <w:lang w:val="ro-RO"/>
        </w:rPr>
        <w:t>ș</w:t>
      </w:r>
      <w:r w:rsidRPr="00C87EDF">
        <w:rPr>
          <w:rFonts w:ascii="Garamond" w:hAnsi="Garamond"/>
          <w:noProof w:val="0"/>
          <w:szCs w:val="24"/>
          <w:lang w:val="ro-RO"/>
        </w:rPr>
        <w:t xml:space="preserve">ti, sector 2, reprezentata de Director General în calitate de </w:t>
      </w:r>
      <w:r w:rsidRPr="00C87EDF">
        <w:rPr>
          <w:rFonts w:ascii="Garamond" w:hAnsi="Garamond"/>
          <w:b/>
          <w:noProof w:val="0"/>
          <w:szCs w:val="24"/>
          <w:lang w:val="ro-RO"/>
        </w:rPr>
        <w:t>achizitor</w:t>
      </w:r>
      <w:r w:rsidRPr="00C87EDF">
        <w:rPr>
          <w:rFonts w:ascii="Garamond" w:hAnsi="Garamond"/>
          <w:noProof w:val="0"/>
          <w:szCs w:val="24"/>
          <w:lang w:val="ro-RO"/>
        </w:rPr>
        <w:t>, pe de o parte</w:t>
      </w:r>
    </w:p>
    <w:p w14:paraId="099DC3CA" w14:textId="77777777" w:rsidR="008E25F9" w:rsidRDefault="008E25F9" w:rsidP="002D5A98">
      <w:pPr>
        <w:pStyle w:val="DefaultText"/>
        <w:tabs>
          <w:tab w:val="left" w:pos="3261"/>
        </w:tabs>
        <w:jc w:val="both"/>
        <w:rPr>
          <w:rFonts w:ascii="Garamond" w:hAnsi="Garamond"/>
          <w:noProof w:val="0"/>
          <w:szCs w:val="24"/>
          <w:lang w:val="ro-RO"/>
        </w:rPr>
      </w:pPr>
    </w:p>
    <w:p w14:paraId="75DA07D1" w14:textId="046CC8AB" w:rsidR="001C5238" w:rsidRDefault="002D5A98" w:rsidP="001C523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 xml:space="preserve">şi </w:t>
      </w:r>
    </w:p>
    <w:p w14:paraId="5C5B0902" w14:textId="77777777" w:rsidR="008E25F9" w:rsidRDefault="008E25F9" w:rsidP="001C5238">
      <w:pPr>
        <w:pStyle w:val="DefaultText"/>
        <w:tabs>
          <w:tab w:val="left" w:pos="3261"/>
        </w:tabs>
        <w:jc w:val="both"/>
        <w:rPr>
          <w:rFonts w:ascii="Garamond" w:hAnsi="Garamond"/>
          <w:b/>
          <w:noProof w:val="0"/>
          <w:szCs w:val="24"/>
          <w:lang w:val="ro-RO"/>
        </w:rPr>
      </w:pPr>
    </w:p>
    <w:p w14:paraId="486ADD21" w14:textId="130A72D4" w:rsidR="00902072" w:rsidRPr="001C5238" w:rsidRDefault="00306E78" w:rsidP="001C5238">
      <w:pPr>
        <w:pStyle w:val="DefaultText"/>
        <w:tabs>
          <w:tab w:val="left" w:pos="3261"/>
        </w:tabs>
        <w:jc w:val="both"/>
        <w:rPr>
          <w:rFonts w:ascii="Garamond" w:hAnsi="Garamond"/>
          <w:b/>
          <w:noProof w:val="0"/>
          <w:szCs w:val="24"/>
          <w:lang w:val="ro-RO"/>
        </w:rPr>
      </w:pPr>
      <w:r w:rsidRPr="00B87247">
        <w:rPr>
          <w:rFonts w:ascii="Garamond" w:hAnsi="Garamond"/>
          <w:b/>
          <w:i/>
          <w:lang w:val="ro-RO"/>
        </w:rPr>
        <w:t>S.C. G.B. INDCO SRL</w:t>
      </w:r>
      <w:r w:rsidRPr="00B87247">
        <w:rPr>
          <w:rFonts w:ascii="Garamond" w:hAnsi="Garamond"/>
          <w:b/>
          <w:lang w:val="ro-RO"/>
        </w:rPr>
        <w:t xml:space="preserve"> </w:t>
      </w:r>
      <w:r w:rsidRPr="00B87247">
        <w:rPr>
          <w:rFonts w:ascii="Garamond" w:hAnsi="Garamond"/>
          <w:lang w:val="ro-RO"/>
        </w:rPr>
        <w:t>cu sediul social în Bucure</w:t>
      </w:r>
      <w:r w:rsidRPr="00B87247">
        <w:rPr>
          <w:rFonts w:ascii="Cambria" w:hAnsi="Cambria" w:cs="Cambria"/>
          <w:lang w:val="ro-RO"/>
        </w:rPr>
        <w:t>ș</w:t>
      </w:r>
      <w:r w:rsidRPr="00B87247">
        <w:rPr>
          <w:rFonts w:ascii="Garamond" w:hAnsi="Garamond"/>
          <w:lang w:val="ro-RO"/>
        </w:rPr>
        <w:t xml:space="preserve">ti, sector 4, </w:t>
      </w:r>
      <w:r>
        <w:rPr>
          <w:rFonts w:ascii="Garamond" w:hAnsi="Garamond"/>
        </w:rPr>
        <w:t xml:space="preserve">reprezentata de </w:t>
      </w:r>
      <w:r w:rsidRPr="002D23AA">
        <w:rPr>
          <w:rFonts w:ascii="Garamond" w:hAnsi="Garamond"/>
        </w:rPr>
        <w:t>Director, în</w:t>
      </w:r>
      <w:r>
        <w:rPr>
          <w:rFonts w:ascii="Garamond" w:hAnsi="Garamond"/>
        </w:rPr>
        <w:t xml:space="preserve"> calitate de </w:t>
      </w:r>
      <w:r w:rsidRPr="00306E78">
        <w:rPr>
          <w:rFonts w:ascii="Garamond" w:hAnsi="Garamond"/>
          <w:b/>
        </w:rPr>
        <w:t>furnizor</w:t>
      </w:r>
      <w:r>
        <w:rPr>
          <w:rFonts w:ascii="Garamond" w:hAnsi="Garamond"/>
        </w:rPr>
        <w:t xml:space="preserve">, </w:t>
      </w:r>
      <w:r w:rsidR="00902072">
        <w:rPr>
          <w:rFonts w:ascii="Garamond" w:hAnsi="Garamond"/>
          <w:noProof w:val="0"/>
          <w:szCs w:val="24"/>
          <w:lang w:val="ro-RO"/>
        </w:rPr>
        <w:t>pe de altă parte</w:t>
      </w:r>
    </w:p>
    <w:p w14:paraId="46B20CBC" w14:textId="77777777" w:rsidR="00902072" w:rsidRDefault="00902072" w:rsidP="00902072">
      <w:pPr>
        <w:pStyle w:val="DefaultText"/>
        <w:jc w:val="both"/>
        <w:rPr>
          <w:rFonts w:ascii="Garamond" w:hAnsi="Garamond"/>
          <w:noProof w:val="0"/>
          <w:szCs w:val="24"/>
          <w:lang w:val="ro-RO"/>
        </w:rPr>
      </w:pPr>
    </w:p>
    <w:p w14:paraId="379F68A8"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2. Definiţii </w:t>
      </w:r>
    </w:p>
    <w:p w14:paraId="797EBF22"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2.1 - În prezentul contract următorii termeni vor fi interpretaţi astfel:</w:t>
      </w:r>
    </w:p>
    <w:p w14:paraId="0E776DD8"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contract</w:t>
      </w:r>
      <w:r w:rsidRPr="00C87EDF">
        <w:rPr>
          <w:rFonts w:ascii="Garamond" w:hAnsi="Garamond"/>
          <w:b/>
          <w:noProof w:val="0"/>
          <w:szCs w:val="24"/>
          <w:lang w:val="ro-RO"/>
        </w:rPr>
        <w:t xml:space="preserve"> </w:t>
      </w:r>
      <w:r w:rsidRPr="00C87EDF">
        <w:rPr>
          <w:rFonts w:ascii="Garamond" w:hAnsi="Garamond"/>
          <w:noProof w:val="0"/>
          <w:szCs w:val="24"/>
          <w:lang w:val="ro-RO"/>
        </w:rPr>
        <w:t xml:space="preserve">– reprezintă prezentul contract  şi toate Anexele sale. </w:t>
      </w:r>
    </w:p>
    <w:p w14:paraId="16BDBFED"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achizitor şi  furnizor</w:t>
      </w:r>
      <w:r w:rsidRPr="00C87EDF">
        <w:rPr>
          <w:rFonts w:ascii="Garamond" w:hAnsi="Garamond"/>
          <w:noProof w:val="0"/>
          <w:szCs w:val="24"/>
          <w:lang w:val="ro-RO"/>
        </w:rPr>
        <w:t xml:space="preserve">  - părţile contractante, aşa cum sunt acestea numite în prezentul contract;</w:t>
      </w:r>
    </w:p>
    <w:p w14:paraId="0878B361"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preţul contractului</w:t>
      </w:r>
      <w:r w:rsidRPr="00C87EDF">
        <w:rPr>
          <w:rFonts w:ascii="Garamond" w:hAnsi="Garamond"/>
          <w:b/>
          <w:noProof w:val="0"/>
          <w:szCs w:val="24"/>
          <w:lang w:val="ro-RO"/>
        </w:rPr>
        <w:t xml:space="preserve"> </w:t>
      </w:r>
      <w:r w:rsidRPr="00C87EDF">
        <w:rPr>
          <w:rFonts w:ascii="Garamond" w:hAnsi="Garamond"/>
          <w:noProof w:val="0"/>
          <w:szCs w:val="24"/>
          <w:lang w:val="ro-RO"/>
        </w:rPr>
        <w:t>- preţul plătibil furnizorului de către achizitor, în baza contractului, pentru îndeplinirea integrală şi corespunzătoare a tuturor obligaţiilor asumate prin contract;</w:t>
      </w:r>
    </w:p>
    <w:p w14:paraId="19864045"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produse</w:t>
      </w:r>
      <w:r w:rsidRPr="00C87EDF">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14:paraId="4E5C5B1A"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servicii</w:t>
      </w:r>
      <w:r w:rsidRPr="00C87EDF">
        <w:rPr>
          <w:rFonts w:ascii="Garamond" w:hAnsi="Garamond"/>
          <w:i/>
          <w:noProof w:val="0"/>
          <w:szCs w:val="24"/>
          <w:lang w:val="ro-RO"/>
        </w:rPr>
        <w:t xml:space="preserve"> -</w:t>
      </w:r>
      <w:r w:rsidRPr="00C87EDF">
        <w:rPr>
          <w:rFonts w:ascii="Garamond" w:hAnsi="Garamond"/>
          <w:noProof w:val="0"/>
          <w:szCs w:val="24"/>
          <w:lang w:val="ro-RO"/>
        </w:rPr>
        <w:t xml:space="preserve"> servicii aferente </w:t>
      </w:r>
      <w:proofErr w:type="spellStart"/>
      <w:r w:rsidRPr="00C87EDF">
        <w:rPr>
          <w:rFonts w:ascii="Garamond" w:hAnsi="Garamond"/>
          <w:noProof w:val="0"/>
          <w:szCs w:val="24"/>
          <w:lang w:val="ro-RO"/>
        </w:rPr>
        <w:t>livrarii</w:t>
      </w:r>
      <w:proofErr w:type="spellEnd"/>
      <w:r w:rsidRPr="00C87EDF">
        <w:rPr>
          <w:rFonts w:ascii="Garamond" w:hAnsi="Garamond"/>
          <w:noProof w:val="0"/>
          <w:szCs w:val="24"/>
          <w:lang w:val="ro-RO"/>
        </w:rPr>
        <w:t xml:space="preserve"> produselor, respectiv activităţi legate de furnizarea produselor, cum ar fi transportul, asigurarea, instalarea, punerea în funcţiune, asistenţa tehnică în perioada de garanţie, şi orice alte asemenea obligaţii care revin furnizorului prin contract;</w:t>
      </w:r>
    </w:p>
    <w:p w14:paraId="481FCB96"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origine</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06D21CDA"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destinaţie finală</w:t>
      </w:r>
      <w:r w:rsidRPr="00C87EDF">
        <w:rPr>
          <w:rFonts w:ascii="Garamond" w:hAnsi="Garamond"/>
          <w:i/>
          <w:noProof w:val="0"/>
          <w:szCs w:val="24"/>
          <w:lang w:val="ro-RO"/>
        </w:rPr>
        <w:t xml:space="preserve">  </w:t>
      </w:r>
      <w:r w:rsidRPr="00C87EDF">
        <w:rPr>
          <w:rFonts w:ascii="Garamond" w:hAnsi="Garamond"/>
          <w:noProof w:val="0"/>
          <w:szCs w:val="24"/>
          <w:lang w:val="ro-RO"/>
        </w:rPr>
        <w:t>- locul unde furnizorul are obligaţia de a furniza produsele;</w:t>
      </w:r>
    </w:p>
    <w:p w14:paraId="45A98520"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termenii comerciali</w:t>
      </w:r>
      <w:r w:rsidRPr="00C87EDF">
        <w:rPr>
          <w:rFonts w:ascii="Garamond" w:hAnsi="Garamond"/>
          <w:noProof w:val="0"/>
          <w:szCs w:val="24"/>
          <w:lang w:val="ro-RO"/>
        </w:rPr>
        <w:t xml:space="preserve"> de livrare vor fi </w:t>
      </w:r>
      <w:proofErr w:type="spellStart"/>
      <w:r w:rsidRPr="00C87EDF">
        <w:rPr>
          <w:rFonts w:ascii="Garamond" w:hAnsi="Garamond"/>
          <w:noProof w:val="0"/>
          <w:szCs w:val="24"/>
          <w:lang w:val="ro-RO"/>
        </w:rPr>
        <w:t>interpreaţi</w:t>
      </w:r>
      <w:proofErr w:type="spellEnd"/>
      <w:r w:rsidRPr="00C87EDF">
        <w:rPr>
          <w:rFonts w:ascii="Garamond" w:hAnsi="Garamond"/>
          <w:noProof w:val="0"/>
          <w:szCs w:val="24"/>
          <w:lang w:val="ro-RO"/>
        </w:rPr>
        <w:t xml:space="preserve"> conform  INCOTERMS 2000 – Camera Internaţională de Comerţ (CIC).</w:t>
      </w:r>
    </w:p>
    <w:p w14:paraId="136503BB"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forţa majoră</w:t>
      </w:r>
      <w:r w:rsidRPr="00C87EDF">
        <w:rPr>
          <w:rFonts w:ascii="Garamond" w:hAnsi="Garamond"/>
          <w:i/>
          <w:noProof w:val="0"/>
          <w:szCs w:val="24"/>
          <w:lang w:val="ro-RO"/>
        </w:rPr>
        <w:t xml:space="preserve"> </w:t>
      </w:r>
      <w:r w:rsidRPr="00C87EDF">
        <w:rPr>
          <w:rFonts w:ascii="Garamond" w:hAnsi="Garamond"/>
          <w:noProof w:val="0"/>
          <w:szCs w:val="24"/>
          <w:lang w:val="ro-RO"/>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w:t>
      </w:r>
      <w:proofErr w:type="spellStart"/>
      <w:r w:rsidRPr="00C87EDF">
        <w:rPr>
          <w:rFonts w:ascii="Garamond" w:hAnsi="Garamond"/>
          <w:noProof w:val="0"/>
          <w:szCs w:val="24"/>
          <w:lang w:val="ro-RO"/>
        </w:rPr>
        <w:t>enunciativă</w:t>
      </w:r>
      <w:proofErr w:type="spellEnd"/>
      <w:r w:rsidRPr="00C87EDF">
        <w:rPr>
          <w:rFonts w:ascii="Garamond" w:hAnsi="Garamond"/>
          <w:noProof w:val="0"/>
          <w:szCs w:val="24"/>
          <w:lang w:val="ro-RO"/>
        </w:rPr>
        <w:t xml:space="preserve">. Nu este considerat </w:t>
      </w:r>
      <w:proofErr w:type="spellStart"/>
      <w:r w:rsidRPr="00C87EDF">
        <w:rPr>
          <w:rFonts w:ascii="Garamond" w:hAnsi="Garamond"/>
          <w:noProof w:val="0"/>
          <w:szCs w:val="24"/>
          <w:lang w:val="ro-RO"/>
        </w:rPr>
        <w:t>fortă</w:t>
      </w:r>
      <w:proofErr w:type="spellEnd"/>
      <w:r w:rsidRPr="00C87EDF">
        <w:rPr>
          <w:rFonts w:ascii="Garamond" w:hAnsi="Garamond"/>
          <w:noProof w:val="0"/>
          <w:szCs w:val="24"/>
          <w:lang w:val="ro-RO"/>
        </w:rPr>
        <w:t xml:space="preserve"> majoră un eveniment asemenea celor de mai sus care, fără a crea o imposibilitate de executare, face extrem de costisitoare executarea obligaţiilor uneia din părţi;</w:t>
      </w:r>
    </w:p>
    <w:p w14:paraId="254CCE03"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 xml:space="preserve">nerespectare </w:t>
      </w:r>
      <w:proofErr w:type="spellStart"/>
      <w:r w:rsidRPr="00C87EDF">
        <w:rPr>
          <w:rFonts w:ascii="Garamond" w:hAnsi="Garamond"/>
          <w:b/>
          <w:i/>
          <w:noProof w:val="0"/>
          <w:szCs w:val="24"/>
          <w:lang w:val="ro-RO"/>
        </w:rPr>
        <w:t>obligatilor</w:t>
      </w:r>
      <w:proofErr w:type="spellEnd"/>
      <w:r w:rsidRPr="00C87EDF">
        <w:rPr>
          <w:rFonts w:ascii="Garamond" w:hAnsi="Garamond"/>
          <w:b/>
          <w:i/>
          <w:noProof w:val="0"/>
          <w:szCs w:val="24"/>
          <w:lang w:val="ro-RO"/>
        </w:rPr>
        <w:t xml:space="preserve"> în mod culpabil si repetat</w:t>
      </w:r>
      <w:r w:rsidRPr="00C87EDF">
        <w:rPr>
          <w:rFonts w:ascii="Garamond" w:hAnsi="Garamond"/>
          <w:noProof w:val="0"/>
          <w:szCs w:val="24"/>
          <w:lang w:val="ro-RO"/>
        </w:rPr>
        <w:t xml:space="preserve"> – nerespectarea de 3 (trei) ori de </w:t>
      </w:r>
      <w:proofErr w:type="spellStart"/>
      <w:r w:rsidRPr="00C87EDF">
        <w:rPr>
          <w:rFonts w:ascii="Garamond" w:hAnsi="Garamond"/>
          <w:noProof w:val="0"/>
          <w:szCs w:val="24"/>
          <w:lang w:val="ro-RO"/>
        </w:rPr>
        <w:t>catre</w:t>
      </w:r>
      <w:proofErr w:type="spellEnd"/>
      <w:r w:rsidRPr="00C87EDF">
        <w:rPr>
          <w:rFonts w:ascii="Garamond" w:hAnsi="Garamond"/>
          <w:noProof w:val="0"/>
          <w:szCs w:val="24"/>
          <w:lang w:val="ro-RO"/>
        </w:rPr>
        <w:t xml:space="preserve"> una din </w:t>
      </w:r>
      <w:proofErr w:type="spellStart"/>
      <w:r w:rsidRPr="00C87EDF">
        <w:rPr>
          <w:rFonts w:ascii="Garamond" w:hAnsi="Garamond"/>
          <w:noProof w:val="0"/>
          <w:szCs w:val="24"/>
          <w:lang w:val="ro-RO"/>
        </w:rPr>
        <w:t>parti</w:t>
      </w:r>
      <w:proofErr w:type="spellEnd"/>
      <w:r w:rsidRPr="00C87EDF">
        <w:rPr>
          <w:rFonts w:ascii="Garamond" w:hAnsi="Garamond"/>
          <w:noProof w:val="0"/>
          <w:szCs w:val="24"/>
          <w:lang w:val="ro-RO"/>
        </w:rPr>
        <w:t xml:space="preserve"> a </w:t>
      </w:r>
      <w:proofErr w:type="spellStart"/>
      <w:r w:rsidRPr="00C87EDF">
        <w:rPr>
          <w:rFonts w:ascii="Garamond" w:hAnsi="Garamond"/>
          <w:noProof w:val="0"/>
          <w:szCs w:val="24"/>
          <w:lang w:val="ro-RO"/>
        </w:rPr>
        <w:t>obligatilor</w:t>
      </w:r>
      <w:proofErr w:type="spellEnd"/>
      <w:r w:rsidRPr="00C87EDF">
        <w:rPr>
          <w:rFonts w:ascii="Garamond" w:hAnsi="Garamond"/>
          <w:noProof w:val="0"/>
          <w:szCs w:val="24"/>
          <w:lang w:val="ro-RO"/>
        </w:rPr>
        <w:t xml:space="preserve"> asumate prin contract </w:t>
      </w:r>
    </w:p>
    <w:p w14:paraId="0E8821F5" w14:textId="77777777" w:rsidR="002D5A98"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zi</w:t>
      </w:r>
      <w:r w:rsidRPr="00C87EDF">
        <w:rPr>
          <w:rFonts w:ascii="Garamond" w:hAnsi="Garamond"/>
          <w:b/>
          <w:noProof w:val="0"/>
          <w:szCs w:val="24"/>
          <w:lang w:val="ro-RO"/>
        </w:rPr>
        <w:t xml:space="preserve"> </w:t>
      </w:r>
      <w:r w:rsidRPr="00C87EDF">
        <w:rPr>
          <w:rFonts w:ascii="Garamond" w:hAnsi="Garamond"/>
          <w:noProof w:val="0"/>
          <w:szCs w:val="24"/>
          <w:lang w:val="ro-RO"/>
        </w:rPr>
        <w:t xml:space="preserve">- zi calendaristică; </w:t>
      </w:r>
      <w:r w:rsidRPr="00C87EDF">
        <w:rPr>
          <w:rFonts w:ascii="Garamond" w:hAnsi="Garamond"/>
          <w:i/>
          <w:noProof w:val="0"/>
          <w:szCs w:val="24"/>
          <w:lang w:val="ro-RO"/>
        </w:rPr>
        <w:t>an</w:t>
      </w:r>
      <w:r w:rsidRPr="00C87EDF">
        <w:rPr>
          <w:rFonts w:ascii="Garamond" w:hAnsi="Garamond"/>
          <w:noProof w:val="0"/>
          <w:szCs w:val="24"/>
          <w:lang w:val="ro-RO"/>
        </w:rPr>
        <w:t xml:space="preserve"> - 365 de zile.</w:t>
      </w:r>
    </w:p>
    <w:p w14:paraId="178B77D1" w14:textId="12E3DB00" w:rsidR="001C5238" w:rsidRDefault="001C5238" w:rsidP="002D5A98">
      <w:pPr>
        <w:pStyle w:val="DefaultText"/>
        <w:tabs>
          <w:tab w:val="left" w:pos="3261"/>
        </w:tabs>
        <w:jc w:val="both"/>
        <w:rPr>
          <w:rFonts w:ascii="Garamond" w:hAnsi="Garamond"/>
          <w:b/>
          <w:noProof w:val="0"/>
          <w:szCs w:val="24"/>
          <w:lang w:val="ro-RO"/>
        </w:rPr>
      </w:pPr>
    </w:p>
    <w:p w14:paraId="1C73DC95" w14:textId="77777777" w:rsidR="005249E8" w:rsidRDefault="005249E8" w:rsidP="002D5A98">
      <w:pPr>
        <w:pStyle w:val="DefaultText"/>
        <w:tabs>
          <w:tab w:val="left" w:pos="3261"/>
        </w:tabs>
        <w:jc w:val="both"/>
        <w:rPr>
          <w:rFonts w:ascii="Garamond" w:hAnsi="Garamond"/>
          <w:b/>
          <w:noProof w:val="0"/>
          <w:szCs w:val="24"/>
          <w:lang w:val="ro-RO"/>
        </w:rPr>
      </w:pPr>
    </w:p>
    <w:p w14:paraId="5C804F29"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3. </w:t>
      </w:r>
      <w:r w:rsidRPr="00C87EDF">
        <w:rPr>
          <w:rFonts w:ascii="Garamond" w:hAnsi="Garamond"/>
          <w:b/>
          <w:i/>
          <w:noProof w:val="0"/>
          <w:szCs w:val="24"/>
          <w:lang w:val="ro-RO"/>
        </w:rPr>
        <w:t>Interpretare</w:t>
      </w:r>
    </w:p>
    <w:p w14:paraId="4169C79D"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3.1 </w:t>
      </w:r>
      <w:r w:rsidRPr="00C87EDF">
        <w:rPr>
          <w:rFonts w:ascii="Garamond" w:hAnsi="Garamond"/>
          <w:noProof w:val="0"/>
          <w:szCs w:val="24"/>
          <w:lang w:val="ro-RO"/>
        </w:rPr>
        <w:t xml:space="preserve">În prezentul contract, cu excepţia unei prevederi contrare, cuvintele la forma singular vor include forma de plural şi vice </w:t>
      </w:r>
      <w:proofErr w:type="spellStart"/>
      <w:r w:rsidRPr="00C87EDF">
        <w:rPr>
          <w:rFonts w:ascii="Garamond" w:hAnsi="Garamond"/>
          <w:noProof w:val="0"/>
          <w:szCs w:val="24"/>
          <w:lang w:val="ro-RO"/>
        </w:rPr>
        <w:t>versa</w:t>
      </w:r>
      <w:proofErr w:type="spellEnd"/>
      <w:r w:rsidRPr="00C87EDF">
        <w:rPr>
          <w:rFonts w:ascii="Garamond" w:hAnsi="Garamond"/>
          <w:noProof w:val="0"/>
          <w:szCs w:val="24"/>
          <w:lang w:val="ro-RO"/>
        </w:rPr>
        <w:t>, acolo unde acest lucru este permis de context.</w:t>
      </w:r>
    </w:p>
    <w:p w14:paraId="121BA535"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3.2 </w:t>
      </w:r>
      <w:r w:rsidRPr="00C87EDF">
        <w:rPr>
          <w:rFonts w:ascii="Garamond" w:hAnsi="Garamond"/>
          <w:noProof w:val="0"/>
          <w:szCs w:val="24"/>
          <w:lang w:val="ro-RO"/>
        </w:rPr>
        <w:t>Termenul “zi”sau “zile” sau orice referire la zile reprezintă zile calendaristice daca nu se specifică în mod diferit.</w:t>
      </w:r>
    </w:p>
    <w:p w14:paraId="499DAD8E" w14:textId="77777777" w:rsidR="002D5A98" w:rsidRDefault="002D5A98" w:rsidP="002D5A98">
      <w:pPr>
        <w:pStyle w:val="DefaultText"/>
        <w:tabs>
          <w:tab w:val="left" w:pos="3261"/>
        </w:tabs>
        <w:rPr>
          <w:rFonts w:ascii="Garamond" w:hAnsi="Garamond"/>
          <w:b/>
          <w:i/>
          <w:noProof w:val="0"/>
          <w:szCs w:val="24"/>
          <w:lang w:val="ro-RO"/>
        </w:rPr>
      </w:pPr>
    </w:p>
    <w:p w14:paraId="41180F7B" w14:textId="77777777" w:rsidR="00F260E5" w:rsidRDefault="00F260E5" w:rsidP="002D5A98">
      <w:pPr>
        <w:pStyle w:val="DefaultText"/>
        <w:tabs>
          <w:tab w:val="left" w:pos="3261"/>
        </w:tabs>
        <w:rPr>
          <w:rFonts w:ascii="Garamond" w:hAnsi="Garamond"/>
          <w:b/>
          <w:i/>
          <w:noProof w:val="0"/>
          <w:szCs w:val="24"/>
          <w:lang w:val="ro-RO"/>
        </w:rPr>
      </w:pPr>
    </w:p>
    <w:p w14:paraId="5316B4EE" w14:textId="08D37C92" w:rsidR="002D5A98" w:rsidRDefault="002D5A98" w:rsidP="00F260E5">
      <w:pPr>
        <w:pStyle w:val="DefaultText"/>
        <w:tabs>
          <w:tab w:val="left" w:pos="3261"/>
        </w:tabs>
        <w:jc w:val="center"/>
        <w:rPr>
          <w:rFonts w:ascii="Garamond" w:hAnsi="Garamond"/>
          <w:b/>
          <w:i/>
          <w:noProof w:val="0"/>
          <w:sz w:val="28"/>
          <w:szCs w:val="28"/>
          <w:lang w:val="ro-RO"/>
        </w:rPr>
      </w:pPr>
      <w:r w:rsidRPr="00F260E5">
        <w:rPr>
          <w:rFonts w:ascii="Garamond" w:hAnsi="Garamond"/>
          <w:b/>
          <w:i/>
          <w:noProof w:val="0"/>
          <w:sz w:val="28"/>
          <w:szCs w:val="28"/>
          <w:lang w:val="ro-RO"/>
        </w:rPr>
        <w:t>Clauze obligatorii</w:t>
      </w:r>
    </w:p>
    <w:p w14:paraId="345EA8FC" w14:textId="77777777" w:rsidR="005249E8" w:rsidRDefault="005249E8" w:rsidP="00F260E5">
      <w:pPr>
        <w:pStyle w:val="DefaultText"/>
        <w:tabs>
          <w:tab w:val="left" w:pos="3261"/>
        </w:tabs>
        <w:jc w:val="center"/>
        <w:rPr>
          <w:rFonts w:ascii="Garamond" w:hAnsi="Garamond"/>
          <w:b/>
          <w:i/>
          <w:noProof w:val="0"/>
          <w:sz w:val="28"/>
          <w:szCs w:val="28"/>
          <w:lang w:val="ro-RO"/>
        </w:rPr>
      </w:pPr>
    </w:p>
    <w:p w14:paraId="79E550B4" w14:textId="77777777" w:rsidR="00F260E5" w:rsidRPr="00F260E5" w:rsidRDefault="00F260E5" w:rsidP="002D5A98">
      <w:pPr>
        <w:pStyle w:val="DefaultText"/>
        <w:tabs>
          <w:tab w:val="left" w:pos="3261"/>
        </w:tabs>
        <w:rPr>
          <w:rFonts w:ascii="Garamond" w:hAnsi="Garamond"/>
          <w:b/>
          <w:i/>
          <w:noProof w:val="0"/>
          <w:sz w:val="28"/>
          <w:szCs w:val="28"/>
          <w:lang w:val="ro-RO"/>
        </w:rPr>
      </w:pPr>
    </w:p>
    <w:p w14:paraId="6D56035F"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4. Obiectul principal al contractului  </w:t>
      </w:r>
    </w:p>
    <w:p w14:paraId="17CC48A1"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4.1 – Furnizorul se obligă să livreze produsele conform anexei nr. 1 la contract, în graficul de livrare prevăzut în anexa nr. 2 la contract </w:t>
      </w:r>
    </w:p>
    <w:p w14:paraId="130AF85F"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4.2 - Achizitorul se obligă să achiziţioneze produsele conform anexei nr.1 la contract şi să plătească preţul convenit în prezentul contract.</w:t>
      </w:r>
    </w:p>
    <w:p w14:paraId="26E70A9D"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4.3 – Produsele necomandate pana la data </w:t>
      </w:r>
      <w:proofErr w:type="spellStart"/>
      <w:r w:rsidRPr="00C87EDF">
        <w:rPr>
          <w:rFonts w:ascii="Garamond" w:hAnsi="Garamond"/>
          <w:noProof w:val="0"/>
          <w:szCs w:val="24"/>
          <w:lang w:val="ro-RO"/>
        </w:rPr>
        <w:t>expirarii</w:t>
      </w:r>
      <w:proofErr w:type="spellEnd"/>
      <w:r w:rsidRPr="00C87EDF">
        <w:rPr>
          <w:rFonts w:ascii="Garamond" w:hAnsi="Garamond"/>
          <w:noProof w:val="0"/>
          <w:szCs w:val="24"/>
          <w:lang w:val="ro-RO"/>
        </w:rPr>
        <w:t xml:space="preserve"> contractului, se </w:t>
      </w:r>
      <w:proofErr w:type="spellStart"/>
      <w:r w:rsidRPr="00C87EDF">
        <w:rPr>
          <w:rFonts w:ascii="Garamond" w:hAnsi="Garamond"/>
          <w:noProof w:val="0"/>
          <w:szCs w:val="24"/>
          <w:lang w:val="ro-RO"/>
        </w:rPr>
        <w:t>reporteaza</w:t>
      </w:r>
      <w:proofErr w:type="spellEnd"/>
      <w:r w:rsidRPr="00C87EDF">
        <w:rPr>
          <w:rFonts w:ascii="Garamond" w:hAnsi="Garamond"/>
          <w:noProof w:val="0"/>
          <w:szCs w:val="24"/>
          <w:lang w:val="ro-RO"/>
        </w:rPr>
        <w:t xml:space="preserve"> la cantitatea </w:t>
      </w:r>
      <w:proofErr w:type="spellStart"/>
      <w:r w:rsidRPr="00C87EDF">
        <w:rPr>
          <w:rFonts w:ascii="Garamond" w:hAnsi="Garamond"/>
          <w:noProof w:val="0"/>
          <w:szCs w:val="24"/>
          <w:lang w:val="ro-RO"/>
        </w:rPr>
        <w:t>ramasa</w:t>
      </w:r>
      <w:proofErr w:type="spellEnd"/>
      <w:r w:rsidRPr="00C87EDF">
        <w:rPr>
          <w:rFonts w:ascii="Garamond" w:hAnsi="Garamond"/>
          <w:noProof w:val="0"/>
          <w:szCs w:val="24"/>
          <w:lang w:val="ro-RO"/>
        </w:rPr>
        <w:t xml:space="preserve"> in acordul-cadru, in baza </w:t>
      </w:r>
      <w:proofErr w:type="spellStart"/>
      <w:r w:rsidRPr="00C87EDF">
        <w:rPr>
          <w:rFonts w:ascii="Garamond" w:hAnsi="Garamond"/>
          <w:noProof w:val="0"/>
          <w:szCs w:val="24"/>
          <w:lang w:val="ro-RO"/>
        </w:rPr>
        <w:t>caruia</w:t>
      </w:r>
      <w:proofErr w:type="spellEnd"/>
      <w:r w:rsidRPr="00C87EDF">
        <w:rPr>
          <w:rFonts w:ascii="Garamond" w:hAnsi="Garamond"/>
          <w:noProof w:val="0"/>
          <w:szCs w:val="24"/>
          <w:lang w:val="ro-RO"/>
        </w:rPr>
        <w:t xml:space="preserve"> este </w:t>
      </w:r>
      <w:proofErr w:type="spellStart"/>
      <w:r w:rsidRPr="00C87EDF">
        <w:rPr>
          <w:rFonts w:ascii="Garamond" w:hAnsi="Garamond"/>
          <w:noProof w:val="0"/>
          <w:szCs w:val="24"/>
          <w:lang w:val="ro-RO"/>
        </w:rPr>
        <w:t>incheiat</w:t>
      </w:r>
      <w:proofErr w:type="spellEnd"/>
      <w:r w:rsidRPr="00C87EDF">
        <w:rPr>
          <w:rFonts w:ascii="Garamond" w:hAnsi="Garamond"/>
          <w:noProof w:val="0"/>
          <w:szCs w:val="24"/>
          <w:lang w:val="ro-RO"/>
        </w:rPr>
        <w:t xml:space="preserve"> prezentul contract subsecvent. </w:t>
      </w:r>
    </w:p>
    <w:p w14:paraId="088EE20F" w14:textId="77777777" w:rsidR="002D5A98" w:rsidRPr="00C87EDF" w:rsidRDefault="002D5A98" w:rsidP="002D5A98">
      <w:pPr>
        <w:pStyle w:val="DefaultText"/>
        <w:tabs>
          <w:tab w:val="left" w:pos="3261"/>
        </w:tabs>
        <w:jc w:val="both"/>
        <w:rPr>
          <w:rFonts w:ascii="Garamond" w:hAnsi="Garamond"/>
          <w:noProof w:val="0"/>
          <w:szCs w:val="24"/>
          <w:lang w:val="ro-RO"/>
        </w:rPr>
      </w:pPr>
    </w:p>
    <w:p w14:paraId="6C8315B0"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5. </w:t>
      </w:r>
      <w:r w:rsidRPr="00C87EDF">
        <w:rPr>
          <w:rFonts w:ascii="Garamond" w:hAnsi="Garamond"/>
          <w:b/>
          <w:i/>
          <w:noProof w:val="0"/>
          <w:szCs w:val="24"/>
          <w:lang w:val="ro-RO"/>
        </w:rPr>
        <w:t>Preţul contractului</w:t>
      </w:r>
    </w:p>
    <w:p w14:paraId="7BE402A3" w14:textId="600B86CE"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5.1 Preţul contractului, respectiv preţul produselor livrate este de</w:t>
      </w:r>
      <w:r w:rsidR="00E678BB">
        <w:rPr>
          <w:rFonts w:ascii="Garamond" w:hAnsi="Garamond"/>
          <w:noProof w:val="0"/>
          <w:szCs w:val="24"/>
          <w:lang w:val="ro-RO"/>
        </w:rPr>
        <w:t xml:space="preserve"> </w:t>
      </w:r>
      <w:r w:rsidR="009357CC" w:rsidRPr="009357CC">
        <w:rPr>
          <w:rFonts w:ascii="Garamond" w:hAnsi="Garamond" w:cs="Arial"/>
          <w:b/>
          <w:szCs w:val="24"/>
          <w:lang w:val="it-IT"/>
        </w:rPr>
        <w:t>46.327,20</w:t>
      </w:r>
      <w:r w:rsidR="00323D12">
        <w:rPr>
          <w:rFonts w:ascii="Garamond" w:hAnsi="Garamond"/>
          <w:b/>
          <w:noProof w:val="0"/>
          <w:szCs w:val="24"/>
          <w:lang w:val="ro-RO"/>
        </w:rPr>
        <w:t xml:space="preserve"> </w:t>
      </w:r>
      <w:r w:rsidRPr="00C87EDF">
        <w:rPr>
          <w:rFonts w:ascii="Garamond" w:hAnsi="Garamond"/>
          <w:b/>
          <w:noProof w:val="0"/>
          <w:szCs w:val="24"/>
          <w:lang w:val="ro-RO"/>
        </w:rPr>
        <w:t xml:space="preserve">lei </w:t>
      </w:r>
      <w:r w:rsidR="00E678BB" w:rsidRPr="00C87EDF">
        <w:rPr>
          <w:rFonts w:ascii="Garamond" w:hAnsi="Garamond"/>
          <w:b/>
          <w:noProof w:val="0"/>
          <w:szCs w:val="24"/>
          <w:lang w:val="ro-RO"/>
        </w:rPr>
        <w:t>fără</w:t>
      </w:r>
      <w:r w:rsidRPr="00C87EDF">
        <w:rPr>
          <w:rFonts w:ascii="Garamond" w:hAnsi="Garamond"/>
          <w:b/>
          <w:noProof w:val="0"/>
          <w:szCs w:val="24"/>
          <w:lang w:val="ro-RO"/>
        </w:rPr>
        <w:t xml:space="preserve"> TVA</w:t>
      </w:r>
      <w:r w:rsidRPr="00C87EDF">
        <w:rPr>
          <w:rFonts w:ascii="Garamond" w:hAnsi="Garamond"/>
          <w:noProof w:val="0"/>
          <w:szCs w:val="24"/>
          <w:lang w:val="ro-RO"/>
        </w:rPr>
        <w:t xml:space="preserve">, respectiv  </w:t>
      </w:r>
      <w:r w:rsidR="009357CC" w:rsidRPr="009357CC">
        <w:rPr>
          <w:rFonts w:ascii="Garamond" w:hAnsi="Garamond" w:cs="Arial"/>
          <w:b/>
          <w:szCs w:val="24"/>
          <w:lang w:val="it-IT"/>
        </w:rPr>
        <w:t>55.129,37</w:t>
      </w:r>
      <w:r w:rsidRPr="00C87EDF">
        <w:rPr>
          <w:rFonts w:ascii="Garamond" w:hAnsi="Garamond"/>
          <w:noProof w:val="0"/>
          <w:szCs w:val="24"/>
          <w:lang w:val="ro-RO"/>
        </w:rPr>
        <w:t xml:space="preserve"> </w:t>
      </w:r>
      <w:r w:rsidRPr="00C87EDF">
        <w:rPr>
          <w:rFonts w:ascii="Garamond" w:hAnsi="Garamond"/>
          <w:b/>
          <w:noProof w:val="0"/>
          <w:szCs w:val="24"/>
          <w:lang w:val="ro-RO"/>
        </w:rPr>
        <w:t>lei cu TVA.</w:t>
      </w:r>
    </w:p>
    <w:p w14:paraId="7546113C" w14:textId="77777777" w:rsidR="002D5A98" w:rsidRPr="00C87EDF" w:rsidRDefault="002D5A98" w:rsidP="002D5A98">
      <w:pPr>
        <w:pStyle w:val="DefaultText2"/>
        <w:tabs>
          <w:tab w:val="left" w:pos="3261"/>
        </w:tabs>
        <w:jc w:val="both"/>
        <w:rPr>
          <w:rFonts w:ascii="Garamond" w:hAnsi="Garamond"/>
          <w:b/>
          <w:szCs w:val="24"/>
          <w:lang w:val="ro-RO"/>
        </w:rPr>
      </w:pPr>
    </w:p>
    <w:p w14:paraId="1C102BE7" w14:textId="77777777" w:rsidR="002D5A98" w:rsidRPr="00C87EDF" w:rsidRDefault="002D5A98" w:rsidP="002D5A98">
      <w:pPr>
        <w:pStyle w:val="DefaultText2"/>
        <w:tabs>
          <w:tab w:val="left" w:pos="3261"/>
        </w:tabs>
        <w:jc w:val="both"/>
        <w:rPr>
          <w:rFonts w:ascii="Garamond" w:hAnsi="Garamond"/>
          <w:b/>
          <w:i/>
          <w:szCs w:val="24"/>
          <w:lang w:val="ro-RO"/>
        </w:rPr>
      </w:pPr>
      <w:r w:rsidRPr="00C87EDF">
        <w:rPr>
          <w:rFonts w:ascii="Garamond" w:hAnsi="Garamond"/>
          <w:b/>
          <w:szCs w:val="24"/>
          <w:lang w:val="ro-RO"/>
        </w:rPr>
        <w:t xml:space="preserve">6. </w:t>
      </w:r>
      <w:r w:rsidRPr="00C87EDF">
        <w:rPr>
          <w:rFonts w:ascii="Garamond" w:hAnsi="Garamond"/>
          <w:b/>
          <w:i/>
          <w:szCs w:val="24"/>
          <w:lang w:val="ro-RO"/>
        </w:rPr>
        <w:t>Durata contractului</w:t>
      </w:r>
    </w:p>
    <w:p w14:paraId="3370EF32" w14:textId="3EE29741" w:rsidR="002D5A98" w:rsidRPr="00D56ACD"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 xml:space="preserve">6.1 – Durata prezentului contract începe de la data de </w:t>
      </w:r>
      <w:r w:rsidR="008E25F9">
        <w:rPr>
          <w:rFonts w:ascii="Garamond" w:hAnsi="Garamond"/>
          <w:szCs w:val="24"/>
          <w:lang w:val="ro-RO"/>
        </w:rPr>
        <w:t>08.12.2020</w:t>
      </w:r>
      <w:r w:rsidRPr="00354E7F">
        <w:rPr>
          <w:rFonts w:ascii="Garamond" w:hAnsi="Garamond"/>
          <w:color w:val="FF0000"/>
          <w:szCs w:val="24"/>
          <w:lang w:val="ro-RO"/>
        </w:rPr>
        <w:t xml:space="preserve"> </w:t>
      </w:r>
    </w:p>
    <w:p w14:paraId="0E952670" w14:textId="5CC8A737" w:rsidR="002D5A98" w:rsidRPr="00C87EDF"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6.2 –</w:t>
      </w:r>
      <w:r w:rsidRPr="00C87EDF">
        <w:rPr>
          <w:rFonts w:ascii="Garamond" w:hAnsi="Garamond"/>
          <w:i/>
          <w:szCs w:val="24"/>
          <w:lang w:val="ro-RO"/>
        </w:rPr>
        <w:t xml:space="preserve"> </w:t>
      </w:r>
      <w:r w:rsidRPr="00C87EDF">
        <w:rPr>
          <w:rFonts w:ascii="Garamond" w:hAnsi="Garamond"/>
          <w:szCs w:val="24"/>
          <w:lang w:val="ro-RO"/>
        </w:rPr>
        <w:t>Prezentul contract încetează să producă efecte la data de</w:t>
      </w:r>
      <w:r w:rsidR="0089057E">
        <w:rPr>
          <w:rFonts w:ascii="Garamond" w:hAnsi="Garamond"/>
          <w:szCs w:val="24"/>
          <w:lang w:val="ro-RO"/>
        </w:rPr>
        <w:t xml:space="preserve"> </w:t>
      </w:r>
      <w:r w:rsidR="006D597F">
        <w:rPr>
          <w:rFonts w:ascii="Garamond" w:hAnsi="Garamond"/>
          <w:szCs w:val="24"/>
          <w:lang w:val="ro-RO"/>
        </w:rPr>
        <w:t>3</w:t>
      </w:r>
      <w:r w:rsidR="00CE2C69">
        <w:rPr>
          <w:rFonts w:ascii="Garamond" w:hAnsi="Garamond"/>
          <w:szCs w:val="24"/>
          <w:lang w:val="ro-RO"/>
        </w:rPr>
        <w:t>1</w:t>
      </w:r>
      <w:r w:rsidR="006D597F">
        <w:rPr>
          <w:rFonts w:ascii="Garamond" w:hAnsi="Garamond"/>
          <w:szCs w:val="24"/>
          <w:lang w:val="ro-RO"/>
        </w:rPr>
        <w:t>.</w:t>
      </w:r>
      <w:r w:rsidR="00CE2C69">
        <w:rPr>
          <w:rFonts w:ascii="Garamond" w:hAnsi="Garamond"/>
          <w:szCs w:val="24"/>
          <w:lang w:val="ro-RO"/>
        </w:rPr>
        <w:t>1</w:t>
      </w:r>
      <w:r w:rsidR="009357CC">
        <w:rPr>
          <w:rFonts w:ascii="Garamond" w:hAnsi="Garamond"/>
          <w:szCs w:val="24"/>
          <w:lang w:val="ro-RO"/>
        </w:rPr>
        <w:t>2</w:t>
      </w:r>
      <w:r w:rsidR="006D597F">
        <w:rPr>
          <w:rFonts w:ascii="Garamond" w:hAnsi="Garamond"/>
          <w:szCs w:val="24"/>
          <w:lang w:val="ro-RO"/>
        </w:rPr>
        <w:t>.2020.</w:t>
      </w:r>
    </w:p>
    <w:p w14:paraId="0AF03EED" w14:textId="77777777" w:rsidR="002D5A98" w:rsidRPr="00FE4EE0" w:rsidRDefault="002D5A98" w:rsidP="002D5A98">
      <w:pPr>
        <w:suppressAutoHyphens/>
        <w:jc w:val="both"/>
        <w:rPr>
          <w:rFonts w:ascii="Garamond" w:hAnsi="Garamond"/>
          <w:lang w:eastAsia="ar-SA"/>
        </w:rPr>
      </w:pPr>
      <w:r w:rsidRPr="00FE4EE0">
        <w:rPr>
          <w:rFonts w:ascii="Garamond" w:hAnsi="Garamond"/>
        </w:rPr>
        <w:t xml:space="preserve">6.3 – </w:t>
      </w:r>
      <w:r w:rsidRPr="00FE4EE0">
        <w:rPr>
          <w:rFonts w:ascii="Garamond" w:hAnsi="Garamond"/>
          <w:lang w:eastAsia="ar-SA"/>
        </w:rPr>
        <w:t xml:space="preserve">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 </w:t>
      </w:r>
    </w:p>
    <w:p w14:paraId="3DAAD254" w14:textId="77777777" w:rsidR="002D5A98" w:rsidRPr="00FE4EE0" w:rsidRDefault="002D5A98" w:rsidP="002D5A98">
      <w:pPr>
        <w:suppressAutoHyphens/>
        <w:jc w:val="both"/>
        <w:rPr>
          <w:rFonts w:ascii="Garamond" w:hAnsi="Garamond"/>
          <w:lang w:eastAsia="ar-SA"/>
        </w:rPr>
      </w:pPr>
      <w:r w:rsidRPr="00FE4EE0">
        <w:rPr>
          <w:rFonts w:ascii="Garamond" w:hAnsi="Garamond"/>
          <w:lang w:eastAsia="ar-SA"/>
        </w:rPr>
        <w:t xml:space="preserve">a) contractantul se afla, la momentul atribuirii contractului, în una dintre situaţiile care ar fi determinat excluderea sa din procedura de atribuire potrivit art. 164 - 167; </w:t>
      </w:r>
    </w:p>
    <w:p w14:paraId="5D53BE40" w14:textId="77777777" w:rsidR="002D5A98" w:rsidRDefault="002D5A98" w:rsidP="002D5A98">
      <w:pPr>
        <w:pStyle w:val="DefaultText2"/>
        <w:tabs>
          <w:tab w:val="left" w:pos="3261"/>
        </w:tabs>
        <w:jc w:val="both"/>
        <w:rPr>
          <w:rFonts w:ascii="Garamond" w:hAnsi="Garamond"/>
          <w:szCs w:val="24"/>
          <w:lang w:val="ro-RO"/>
        </w:rPr>
      </w:pPr>
      <w:r w:rsidRPr="00FE4EE0">
        <w:rPr>
          <w:rFonts w:ascii="Garamond" w:hAnsi="Garamond"/>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70B68001" w14:textId="77777777" w:rsidR="002D5A98" w:rsidRDefault="002D5A98" w:rsidP="002D5A98">
      <w:pPr>
        <w:pStyle w:val="DefaultText"/>
        <w:jc w:val="both"/>
        <w:rPr>
          <w:rFonts w:ascii="Garamond" w:hAnsi="Garamond"/>
          <w:noProof w:val="0"/>
          <w:color w:val="000000"/>
          <w:szCs w:val="24"/>
          <w:lang w:val="ro-RO"/>
        </w:rPr>
      </w:pPr>
      <w:r>
        <w:rPr>
          <w:rFonts w:ascii="Garamond" w:hAnsi="Garamond"/>
          <w:szCs w:val="24"/>
          <w:lang w:val="ro-RO"/>
        </w:rPr>
        <w:t xml:space="preserve">6.4 - </w:t>
      </w:r>
      <w:r>
        <w:rPr>
          <w:rFonts w:ascii="Garamond" w:hAnsi="Garamond"/>
          <w:noProof w:val="0"/>
          <w:color w:val="000000"/>
          <w:szCs w:val="24"/>
          <w:lang w:val="ro-RO"/>
        </w:rPr>
        <w:t>Orice modificare a prezentului contract subsecvent in cursul perioadei sale de valabilitate astfel decât in cazurile si condi</w:t>
      </w:r>
      <w:r>
        <w:rPr>
          <w:rFonts w:ascii="Cambria" w:hAnsi="Cambria" w:cs="Cambria"/>
          <w:noProof w:val="0"/>
          <w:color w:val="000000"/>
          <w:szCs w:val="24"/>
          <w:lang w:val="ro-RO"/>
        </w:rPr>
        <w:t>ț</w:t>
      </w:r>
      <w:r>
        <w:rPr>
          <w:rFonts w:ascii="Garamond" w:hAnsi="Garamond"/>
          <w:noProof w:val="0"/>
          <w:color w:val="000000"/>
          <w:szCs w:val="24"/>
          <w:lang w:val="ro-RO"/>
        </w:rPr>
        <w:t>iile prevăzute la art. 221 din Legea 98/2016 se realizează prin organizarea unei noi proceduri de atribuire, in conformitate cu dispozi</w:t>
      </w:r>
      <w:r>
        <w:rPr>
          <w:rFonts w:ascii="Cambria" w:hAnsi="Cambria" w:cs="Cambria"/>
          <w:noProof w:val="0"/>
          <w:color w:val="000000"/>
          <w:szCs w:val="24"/>
          <w:lang w:val="ro-RO"/>
        </w:rPr>
        <w:t>ț</w:t>
      </w:r>
      <w:r>
        <w:rPr>
          <w:rFonts w:ascii="Garamond" w:hAnsi="Garamond"/>
          <w:noProof w:val="0"/>
          <w:color w:val="000000"/>
          <w:szCs w:val="24"/>
          <w:lang w:val="ro-RO"/>
        </w:rPr>
        <w:t>iile legale in materie.</w:t>
      </w:r>
    </w:p>
    <w:p w14:paraId="24598FA4" w14:textId="77777777" w:rsidR="002D5A98" w:rsidRPr="00EC77C0" w:rsidRDefault="002D5A98" w:rsidP="002D5A98">
      <w:pPr>
        <w:pStyle w:val="DefaultText"/>
        <w:jc w:val="both"/>
        <w:rPr>
          <w:rFonts w:ascii="Garamond" w:hAnsi="Garamond"/>
          <w:noProof w:val="0"/>
          <w:color w:val="000000"/>
          <w:szCs w:val="24"/>
          <w:lang w:val="ro-RO"/>
        </w:rPr>
      </w:pPr>
      <w:r>
        <w:rPr>
          <w:rFonts w:ascii="Garamond" w:hAnsi="Garamond"/>
          <w:noProof w:val="0"/>
          <w:color w:val="000000"/>
          <w:szCs w:val="24"/>
          <w:lang w:val="ro-RO"/>
        </w:rPr>
        <w:t>6.5 – In situa</w:t>
      </w:r>
      <w:r>
        <w:rPr>
          <w:rFonts w:ascii="Cambria" w:hAnsi="Cambria" w:cs="Cambria"/>
          <w:noProof w:val="0"/>
          <w:color w:val="000000"/>
          <w:szCs w:val="24"/>
          <w:lang w:val="ro-RO"/>
        </w:rPr>
        <w:t>ț</w:t>
      </w:r>
      <w:r>
        <w:rPr>
          <w:rFonts w:ascii="Garamond" w:hAnsi="Garamond"/>
          <w:noProof w:val="0"/>
          <w:color w:val="000000"/>
          <w:szCs w:val="24"/>
          <w:lang w:val="ro-RO"/>
        </w:rPr>
        <w:t>ia nerespectării dispozi</w:t>
      </w:r>
      <w:r>
        <w:rPr>
          <w:rFonts w:ascii="Cambria" w:hAnsi="Cambria" w:cs="Cambria"/>
          <w:noProof w:val="0"/>
          <w:color w:val="000000"/>
          <w:szCs w:val="24"/>
          <w:lang w:val="ro-RO"/>
        </w:rPr>
        <w:t>ț</w:t>
      </w:r>
      <w:r>
        <w:rPr>
          <w:rFonts w:ascii="Garamond" w:hAnsi="Garamond"/>
          <w:noProof w:val="0"/>
          <w:color w:val="000000"/>
          <w:szCs w:val="24"/>
          <w:lang w:val="ro-RO"/>
        </w:rPr>
        <w:t>iilor 6.4 autoritatea contractanta are dreptul de a denun</w:t>
      </w:r>
      <w:r>
        <w:rPr>
          <w:rFonts w:ascii="Cambria" w:hAnsi="Cambria" w:cs="Cambria"/>
          <w:noProof w:val="0"/>
          <w:color w:val="000000"/>
          <w:szCs w:val="24"/>
          <w:lang w:val="ro-RO"/>
        </w:rPr>
        <w:t>ț</w:t>
      </w:r>
      <w:r>
        <w:rPr>
          <w:rFonts w:ascii="Garamond" w:hAnsi="Garamond"/>
          <w:noProof w:val="0"/>
          <w:color w:val="000000"/>
          <w:szCs w:val="24"/>
          <w:lang w:val="ro-RO"/>
        </w:rPr>
        <w:t>a unilateral prezentul contract subsecvent.</w:t>
      </w:r>
    </w:p>
    <w:p w14:paraId="1AE84200" w14:textId="77777777" w:rsidR="002D5A98" w:rsidRDefault="002D5A98" w:rsidP="002D5A98">
      <w:pPr>
        <w:pStyle w:val="DefaultText2"/>
        <w:tabs>
          <w:tab w:val="left" w:pos="3261"/>
        </w:tabs>
        <w:jc w:val="both"/>
        <w:rPr>
          <w:rFonts w:ascii="Garamond" w:hAnsi="Garamond"/>
          <w:szCs w:val="24"/>
          <w:lang w:val="ro-RO"/>
        </w:rPr>
      </w:pPr>
    </w:p>
    <w:p w14:paraId="5B38AF0C"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7. </w:t>
      </w:r>
      <w:r w:rsidRPr="00C87EDF">
        <w:rPr>
          <w:rFonts w:ascii="Garamond" w:hAnsi="Garamond"/>
          <w:b/>
          <w:i/>
          <w:noProof w:val="0"/>
          <w:szCs w:val="24"/>
          <w:lang w:val="ro-RO"/>
        </w:rPr>
        <w:t>Executarea contractului</w:t>
      </w:r>
      <w:r>
        <w:rPr>
          <w:rFonts w:ascii="Garamond" w:hAnsi="Garamond"/>
          <w:b/>
          <w:i/>
          <w:noProof w:val="0"/>
          <w:szCs w:val="24"/>
          <w:lang w:val="ro-RO"/>
        </w:rPr>
        <w:t xml:space="preserve"> si modificarea acestuia</w:t>
      </w:r>
    </w:p>
    <w:p w14:paraId="28A05047" w14:textId="77777777" w:rsidR="002D5A98" w:rsidRPr="00C87EDF" w:rsidRDefault="002D5A98" w:rsidP="002D5A98">
      <w:pPr>
        <w:pStyle w:val="DefaultText"/>
        <w:tabs>
          <w:tab w:val="left" w:pos="3261"/>
        </w:tabs>
        <w:jc w:val="both"/>
        <w:rPr>
          <w:rFonts w:ascii="Garamond" w:hAnsi="Garamond"/>
          <w:noProof w:val="0"/>
          <w:szCs w:val="24"/>
          <w:lang w:val="ro-RO"/>
        </w:rPr>
      </w:pPr>
      <w:r w:rsidRPr="00B72913">
        <w:rPr>
          <w:rFonts w:ascii="Garamond" w:hAnsi="Garamond"/>
          <w:noProof w:val="0"/>
          <w:szCs w:val="24"/>
          <w:lang w:val="ro-RO"/>
        </w:rPr>
        <w:t>7.1 – Executarea contractului începe la data înregistrării contractului la achizitor.</w:t>
      </w:r>
    </w:p>
    <w:p w14:paraId="2934835E" w14:textId="77777777" w:rsidR="002D5A98" w:rsidRDefault="002D5A98" w:rsidP="002D5A98">
      <w:pPr>
        <w:pStyle w:val="DefaultText"/>
        <w:jc w:val="both"/>
        <w:rPr>
          <w:rFonts w:ascii="Garamond" w:hAnsi="Garamond"/>
          <w:szCs w:val="24"/>
          <w:lang w:val="pt-BR"/>
        </w:rPr>
      </w:pPr>
      <w:r w:rsidRPr="00505618">
        <w:rPr>
          <w:rFonts w:ascii="Garamond" w:hAnsi="Garamond"/>
          <w:szCs w:val="24"/>
          <w:lang w:val="pt-BR"/>
        </w:rPr>
        <w:t xml:space="preserve">7.2 </w:t>
      </w:r>
      <w:r>
        <w:rPr>
          <w:rFonts w:ascii="Garamond" w:hAnsi="Garamond"/>
          <w:szCs w:val="24"/>
          <w:lang w:val="pt-BR"/>
        </w:rPr>
        <w:t xml:space="preserve">– Modificarea contractului </w:t>
      </w:r>
      <w:r w:rsidRPr="009B2293">
        <w:rPr>
          <w:rFonts w:ascii="Garamond" w:hAnsi="Garamond"/>
          <w:szCs w:val="24"/>
          <w:lang w:val="nl-NL"/>
        </w:rPr>
        <w:t>în</w:t>
      </w:r>
      <w:r>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14:paraId="5EA0833D" w14:textId="77777777" w:rsidR="002D5A98" w:rsidRDefault="002D5A98" w:rsidP="002D5A98">
      <w:pPr>
        <w:pStyle w:val="DefaultText"/>
        <w:jc w:val="both"/>
        <w:rPr>
          <w:rFonts w:ascii="Garamond" w:hAnsi="Garamond"/>
          <w:szCs w:val="24"/>
          <w:lang w:val="pt-BR"/>
        </w:rPr>
      </w:pPr>
      <w:r>
        <w:rPr>
          <w:rFonts w:ascii="Garamond" w:hAnsi="Garamond"/>
          <w:szCs w:val="24"/>
          <w:lang w:val="pt-BR"/>
        </w:rPr>
        <w:lastRenderedPageBreak/>
        <w:t>7.3 – Partea care propune modificarea contractului are obligatia de a transmite celeilalte parti propunerea de modificare a contractului cu cel putin 30 de zile inainte de data la care se considera ca modificarea contractului ar trebui sa produca efecte.</w:t>
      </w:r>
    </w:p>
    <w:p w14:paraId="4ED7B00C" w14:textId="77777777" w:rsidR="002D5A98" w:rsidRDefault="002D5A98" w:rsidP="002D5A98">
      <w:pPr>
        <w:pStyle w:val="DefaultText"/>
        <w:tabs>
          <w:tab w:val="left" w:pos="3261"/>
        </w:tabs>
        <w:jc w:val="both"/>
        <w:rPr>
          <w:rFonts w:ascii="Garamond" w:hAnsi="Garamond"/>
          <w:b/>
          <w:noProof w:val="0"/>
          <w:szCs w:val="24"/>
          <w:lang w:val="ro-RO"/>
        </w:rPr>
      </w:pPr>
    </w:p>
    <w:p w14:paraId="4389A3FC" w14:textId="23E20A3C" w:rsidR="00F260E5" w:rsidRDefault="00F260E5" w:rsidP="002D5A98">
      <w:pPr>
        <w:pStyle w:val="DefaultText"/>
        <w:tabs>
          <w:tab w:val="left" w:pos="3261"/>
        </w:tabs>
        <w:jc w:val="both"/>
        <w:rPr>
          <w:rFonts w:ascii="Garamond" w:hAnsi="Garamond"/>
          <w:b/>
          <w:noProof w:val="0"/>
          <w:szCs w:val="24"/>
          <w:lang w:val="ro-RO"/>
        </w:rPr>
      </w:pPr>
    </w:p>
    <w:p w14:paraId="70EE7E77" w14:textId="77777777" w:rsidR="00144AEE" w:rsidRPr="00C87EDF" w:rsidRDefault="00144AEE" w:rsidP="002D5A98">
      <w:pPr>
        <w:pStyle w:val="DefaultText"/>
        <w:tabs>
          <w:tab w:val="left" w:pos="3261"/>
        </w:tabs>
        <w:jc w:val="both"/>
        <w:rPr>
          <w:rFonts w:ascii="Garamond" w:hAnsi="Garamond"/>
          <w:b/>
          <w:noProof w:val="0"/>
          <w:szCs w:val="24"/>
          <w:lang w:val="ro-RO"/>
        </w:rPr>
      </w:pPr>
    </w:p>
    <w:p w14:paraId="60432DAA" w14:textId="77777777" w:rsidR="008E25F9" w:rsidRDefault="008E25F9" w:rsidP="002D5A98">
      <w:pPr>
        <w:pStyle w:val="DefaultText"/>
        <w:tabs>
          <w:tab w:val="left" w:pos="3261"/>
        </w:tabs>
        <w:jc w:val="both"/>
        <w:rPr>
          <w:rFonts w:ascii="Garamond" w:hAnsi="Garamond"/>
          <w:b/>
          <w:noProof w:val="0"/>
          <w:szCs w:val="24"/>
          <w:lang w:val="ro-RO"/>
        </w:rPr>
      </w:pPr>
    </w:p>
    <w:p w14:paraId="1264DC68" w14:textId="1B27C87D"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8. </w:t>
      </w:r>
      <w:r w:rsidRPr="00C87EDF">
        <w:rPr>
          <w:rFonts w:ascii="Garamond" w:hAnsi="Garamond"/>
          <w:b/>
          <w:i/>
          <w:noProof w:val="0"/>
          <w:szCs w:val="24"/>
          <w:lang w:val="ro-RO"/>
        </w:rPr>
        <w:t>Documentele contractului</w:t>
      </w:r>
    </w:p>
    <w:p w14:paraId="42683DCD" w14:textId="77777777" w:rsidR="002D5A98" w:rsidRPr="00C87EDF" w:rsidRDefault="002D5A98" w:rsidP="002D5A98">
      <w:pPr>
        <w:pStyle w:val="DefaultText1"/>
        <w:tabs>
          <w:tab w:val="left" w:pos="3261"/>
        </w:tabs>
        <w:jc w:val="both"/>
        <w:rPr>
          <w:rFonts w:ascii="Garamond" w:hAnsi="Garamond"/>
          <w:szCs w:val="24"/>
          <w:lang w:val="ro-RO"/>
        </w:rPr>
      </w:pPr>
      <w:r w:rsidRPr="00C87EDF">
        <w:rPr>
          <w:rFonts w:ascii="Garamond" w:hAnsi="Garamond"/>
          <w:szCs w:val="24"/>
          <w:lang w:val="ro-RO"/>
        </w:rPr>
        <w:t>8.1  - Documentele contractului sunt:</w:t>
      </w:r>
    </w:p>
    <w:p w14:paraId="3417A7E8" w14:textId="77777777"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oferta financiara (anexa 1)</w:t>
      </w:r>
    </w:p>
    <w:p w14:paraId="0A913F3C" w14:textId="77777777"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graficul de livrare (anexa 2 )</w:t>
      </w:r>
    </w:p>
    <w:p w14:paraId="01338D02" w14:textId="77777777"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lista loca</w:t>
      </w:r>
      <w:r w:rsidRPr="00C87EDF">
        <w:rPr>
          <w:rFonts w:ascii="Cambria" w:hAnsi="Cambria" w:cs="Cambria"/>
          <w:i/>
          <w:szCs w:val="24"/>
          <w:lang w:val="ro-RO"/>
        </w:rPr>
        <w:t>ț</w:t>
      </w:r>
      <w:r w:rsidRPr="00C87EDF">
        <w:rPr>
          <w:rFonts w:ascii="Garamond" w:hAnsi="Garamond"/>
          <w:i/>
          <w:szCs w:val="24"/>
          <w:lang w:val="ro-RO"/>
        </w:rPr>
        <w:t>iilor si ale adreselor de livrare a produselor (anexa nr. 3)</w:t>
      </w:r>
    </w:p>
    <w:p w14:paraId="31B53FA6" w14:textId="77777777"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clauze contractuale privind protec</w:t>
      </w:r>
      <w:r w:rsidRPr="00C87EDF">
        <w:rPr>
          <w:rFonts w:ascii="Cambria" w:hAnsi="Cambria" w:cs="Cambria"/>
          <w:i/>
          <w:szCs w:val="24"/>
          <w:lang w:val="ro-RO"/>
        </w:rPr>
        <w:t>ț</w:t>
      </w:r>
      <w:r w:rsidRPr="00C87EDF">
        <w:rPr>
          <w:rFonts w:ascii="Garamond" w:hAnsi="Garamond"/>
          <w:i/>
          <w:szCs w:val="24"/>
          <w:lang w:val="ro-RO"/>
        </w:rPr>
        <w:t>ia muncii ( anexa 4)</w:t>
      </w:r>
    </w:p>
    <w:p w14:paraId="11578672" w14:textId="77777777" w:rsidR="002D5A98"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propunerea tehnica</w:t>
      </w:r>
    </w:p>
    <w:p w14:paraId="65CD78CC" w14:textId="77777777"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caietul de sarcini</w:t>
      </w:r>
    </w:p>
    <w:p w14:paraId="190CC611" w14:textId="31D9F0BD" w:rsidR="002D5A98"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garan</w:t>
      </w:r>
      <w:r w:rsidRPr="00B72913">
        <w:rPr>
          <w:rFonts w:ascii="Cambria" w:hAnsi="Cambria" w:cs="Cambria"/>
          <w:i/>
          <w:szCs w:val="24"/>
          <w:lang w:val="ro-RO"/>
        </w:rPr>
        <w:t>ț</w:t>
      </w:r>
      <w:r w:rsidRPr="00B72913">
        <w:rPr>
          <w:rFonts w:ascii="Garamond" w:hAnsi="Garamond"/>
          <w:i/>
          <w:szCs w:val="24"/>
          <w:lang w:val="ro-RO"/>
        </w:rPr>
        <w:t>ia de buna execu</w:t>
      </w:r>
      <w:r w:rsidRPr="00B72913">
        <w:rPr>
          <w:rFonts w:ascii="Cambria" w:hAnsi="Cambria" w:cs="Cambria"/>
          <w:i/>
          <w:szCs w:val="24"/>
          <w:lang w:val="ro-RO"/>
        </w:rPr>
        <w:t>ț</w:t>
      </w:r>
      <w:r w:rsidRPr="00B72913">
        <w:rPr>
          <w:rFonts w:ascii="Garamond" w:hAnsi="Garamond"/>
          <w:i/>
          <w:szCs w:val="24"/>
          <w:lang w:val="ro-RO"/>
        </w:rPr>
        <w:t>ie</w:t>
      </w:r>
    </w:p>
    <w:p w14:paraId="10F55BC1" w14:textId="77777777" w:rsidR="008E25F9" w:rsidRPr="008E25F9" w:rsidRDefault="008E25F9" w:rsidP="008E25F9">
      <w:pPr>
        <w:pStyle w:val="DefaultText1"/>
        <w:tabs>
          <w:tab w:val="left" w:pos="360"/>
          <w:tab w:val="left" w:pos="3261"/>
        </w:tabs>
        <w:jc w:val="both"/>
        <w:rPr>
          <w:rFonts w:ascii="Garamond" w:hAnsi="Garamond"/>
          <w:i/>
          <w:szCs w:val="24"/>
          <w:lang w:val="ro-RO"/>
        </w:rPr>
      </w:pPr>
    </w:p>
    <w:p w14:paraId="1A173B4B"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9.  </w:t>
      </w:r>
      <w:r w:rsidRPr="00C87EDF">
        <w:rPr>
          <w:rFonts w:ascii="Garamond" w:hAnsi="Garamond"/>
          <w:b/>
          <w:i/>
          <w:noProof w:val="0"/>
          <w:szCs w:val="24"/>
          <w:lang w:val="ro-RO"/>
        </w:rPr>
        <w:t>Obligaţiile principale ale furnizorului</w:t>
      </w:r>
    </w:p>
    <w:p w14:paraId="084A59CE"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 xml:space="preserve">9.1- Furnizorul se obligă să furnizeze produsele la standardele şi sau performanţele </w:t>
      </w:r>
      <w:proofErr w:type="spellStart"/>
      <w:r>
        <w:rPr>
          <w:rFonts w:ascii="Garamond" w:hAnsi="Garamond"/>
          <w:noProof w:val="0"/>
          <w:szCs w:val="24"/>
          <w:lang w:val="ro-RO"/>
        </w:rPr>
        <w:t>coform</w:t>
      </w:r>
      <w:proofErr w:type="spellEnd"/>
      <w:r>
        <w:rPr>
          <w:rFonts w:ascii="Garamond" w:hAnsi="Garamond"/>
          <w:noProof w:val="0"/>
          <w:szCs w:val="24"/>
          <w:lang w:val="ro-RO"/>
        </w:rPr>
        <w:t xml:space="preserve"> contractului, </w:t>
      </w:r>
      <w:r w:rsidRPr="00C87EDF">
        <w:rPr>
          <w:rFonts w:ascii="Garamond" w:hAnsi="Garamond"/>
          <w:noProof w:val="0"/>
          <w:szCs w:val="24"/>
          <w:lang w:val="ro-RO"/>
        </w:rPr>
        <w:t>prezentate în propunerea tehnică</w:t>
      </w:r>
      <w:r w:rsidRPr="00C87EDF">
        <w:rPr>
          <w:rFonts w:ascii="Garamond" w:hAnsi="Garamond"/>
          <w:b/>
          <w:noProof w:val="0"/>
          <w:szCs w:val="24"/>
          <w:lang w:val="ro-RO"/>
        </w:rPr>
        <w:t xml:space="preserve">. </w:t>
      </w:r>
    </w:p>
    <w:p w14:paraId="2763F819"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9.2. Furnizorul se obligă să furnizeze produsele în graficul de livrare prezentat în propunerea tehnică, anexă  la contract.</w:t>
      </w:r>
    </w:p>
    <w:p w14:paraId="41319CC4"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9.3 - Furnizorul se obliga să despăgubească achizitorul împotriva oricăror:</w:t>
      </w:r>
    </w:p>
    <w:p w14:paraId="2757E232" w14:textId="77777777"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 xml:space="preserve">reclamaţii şi acţiuni în justiţie, ce rezultă din încălcarea unor drepturi de proprietate intelectuală (brevete, nume, mărci înregistrate etc.), legate de echipamentele, materialele, instalaţiile sau utilajele folosite pentru sau în </w:t>
      </w:r>
      <w:proofErr w:type="spellStart"/>
      <w:r w:rsidRPr="00C87EDF">
        <w:rPr>
          <w:rFonts w:ascii="Garamond" w:hAnsi="Garamond"/>
          <w:noProof w:val="0"/>
          <w:szCs w:val="24"/>
          <w:lang w:val="ro-RO"/>
        </w:rPr>
        <w:t>legatură</w:t>
      </w:r>
      <w:proofErr w:type="spellEnd"/>
      <w:r w:rsidRPr="00C87EDF">
        <w:rPr>
          <w:rFonts w:ascii="Garamond" w:hAnsi="Garamond"/>
          <w:noProof w:val="0"/>
          <w:szCs w:val="24"/>
          <w:lang w:val="ro-RO"/>
        </w:rPr>
        <w:t xml:space="preserve"> cu produsele achiziţionate, şi</w:t>
      </w:r>
    </w:p>
    <w:p w14:paraId="718D6D94" w14:textId="77777777"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14:paraId="59B1C9AA" w14:textId="77777777" w:rsidR="002D5A98" w:rsidRPr="00C87EDF" w:rsidRDefault="002D5A98" w:rsidP="002D5A98">
      <w:pPr>
        <w:pStyle w:val="DefaultText"/>
        <w:tabs>
          <w:tab w:val="left" w:pos="3261"/>
        </w:tabs>
        <w:ind w:left="993"/>
        <w:jc w:val="both"/>
        <w:rPr>
          <w:rFonts w:ascii="Garamond" w:hAnsi="Garamond"/>
          <w:noProof w:val="0"/>
          <w:szCs w:val="24"/>
          <w:lang w:val="ro-RO"/>
        </w:rPr>
      </w:pPr>
    </w:p>
    <w:p w14:paraId="14926530"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10</w:t>
      </w:r>
      <w:r w:rsidRPr="00C87EDF">
        <w:rPr>
          <w:rFonts w:ascii="Garamond" w:hAnsi="Garamond"/>
          <w:b/>
          <w:i/>
          <w:noProof w:val="0"/>
          <w:szCs w:val="24"/>
          <w:lang w:val="ro-RO"/>
        </w:rPr>
        <w:t>.  Obligaţiile principale ale achizitorului</w:t>
      </w:r>
    </w:p>
    <w:p w14:paraId="4F40A187"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10.1 - Achizitorul se obligă să recepţioneze produsele în termen de 24 ore de la data livrării</w:t>
      </w:r>
    </w:p>
    <w:p w14:paraId="7D818FA1" w14:textId="77777777" w:rsidR="002D5A98" w:rsidRPr="00B87247" w:rsidRDefault="002D5A98" w:rsidP="002D5A98">
      <w:pPr>
        <w:pStyle w:val="DefaultText"/>
        <w:tabs>
          <w:tab w:val="left" w:pos="3261"/>
        </w:tabs>
        <w:jc w:val="both"/>
        <w:rPr>
          <w:rFonts w:ascii="Garamond" w:hAnsi="Garamond"/>
          <w:i/>
          <w:szCs w:val="24"/>
          <w:lang w:val="ro-RO"/>
        </w:rPr>
      </w:pPr>
      <w:r w:rsidRPr="00C87EDF">
        <w:rPr>
          <w:rFonts w:ascii="Garamond" w:hAnsi="Garamond"/>
          <w:noProof w:val="0"/>
          <w:szCs w:val="24"/>
          <w:lang w:val="ro-RO"/>
        </w:rPr>
        <w:t>10.2 – Achizitorul se obligă să plătească preţul prod</w:t>
      </w:r>
      <w:r>
        <w:rPr>
          <w:rFonts w:ascii="Garamond" w:hAnsi="Garamond"/>
          <w:noProof w:val="0"/>
          <w:szCs w:val="24"/>
          <w:lang w:val="ro-RO"/>
        </w:rPr>
        <w:t>uselor către furnizor în maxim 3</w:t>
      </w:r>
      <w:r w:rsidRPr="00C87EDF">
        <w:rPr>
          <w:rFonts w:ascii="Garamond" w:hAnsi="Garamond"/>
          <w:noProof w:val="0"/>
          <w:szCs w:val="24"/>
          <w:lang w:val="ro-RO"/>
        </w:rPr>
        <w:t xml:space="preserve">0 zile de la data emiterii facturii de către acesta, in </w:t>
      </w:r>
      <w:proofErr w:type="spellStart"/>
      <w:r w:rsidRPr="00C87EDF">
        <w:rPr>
          <w:rFonts w:ascii="Garamond" w:hAnsi="Garamond"/>
          <w:noProof w:val="0"/>
          <w:szCs w:val="24"/>
          <w:lang w:val="ro-RO"/>
        </w:rPr>
        <w:t>functie</w:t>
      </w:r>
      <w:proofErr w:type="spellEnd"/>
      <w:r w:rsidRPr="00C87EDF">
        <w:rPr>
          <w:rFonts w:ascii="Garamond" w:hAnsi="Garamond"/>
          <w:noProof w:val="0"/>
          <w:szCs w:val="24"/>
          <w:lang w:val="ro-RO"/>
        </w:rPr>
        <w:t xml:space="preserve"> de sumele p</w:t>
      </w:r>
      <w:r>
        <w:rPr>
          <w:rFonts w:ascii="Garamond" w:hAnsi="Garamond"/>
          <w:noProof w:val="0"/>
          <w:szCs w:val="24"/>
          <w:lang w:val="ro-RO"/>
        </w:rPr>
        <w:t>r</w:t>
      </w:r>
      <w:r w:rsidRPr="00C87EDF">
        <w:rPr>
          <w:rFonts w:ascii="Garamond" w:hAnsi="Garamond"/>
          <w:noProof w:val="0"/>
          <w:szCs w:val="24"/>
          <w:lang w:val="ro-RO"/>
        </w:rPr>
        <w:t xml:space="preserve">imite de la bugetul local, </w:t>
      </w:r>
      <w:r w:rsidRPr="00B87247">
        <w:rPr>
          <w:rFonts w:ascii="Garamond" w:hAnsi="Garamond"/>
          <w:i/>
          <w:szCs w:val="24"/>
          <w:lang w:val="ro-RO"/>
        </w:rPr>
        <w:t>în conformitate cu prevederile art. 7 din Legea nr. 72/2013 privind măsurile pentru combaterea întârzierii în executarea obliga</w:t>
      </w:r>
      <w:r w:rsidRPr="00B87247">
        <w:rPr>
          <w:rFonts w:ascii="Cambria" w:hAnsi="Cambria" w:cs="Cambria"/>
          <w:i/>
          <w:szCs w:val="24"/>
          <w:lang w:val="ro-RO"/>
        </w:rPr>
        <w:t>ț</w:t>
      </w:r>
      <w:r w:rsidRPr="00B87247">
        <w:rPr>
          <w:rFonts w:ascii="Garamond" w:hAnsi="Garamond"/>
          <w:i/>
          <w:szCs w:val="24"/>
          <w:lang w:val="ro-RO"/>
        </w:rPr>
        <w:t>iilor de plată a unor sume de bani rezultând din contracte încheiate între profesioni</w:t>
      </w:r>
      <w:r w:rsidRPr="00B87247">
        <w:rPr>
          <w:rFonts w:ascii="Cambria" w:hAnsi="Cambria" w:cs="Cambria"/>
          <w:i/>
          <w:szCs w:val="24"/>
          <w:lang w:val="ro-RO"/>
        </w:rPr>
        <w:t>ș</w:t>
      </w:r>
      <w:r w:rsidRPr="00B87247">
        <w:rPr>
          <w:rFonts w:ascii="Garamond" w:hAnsi="Garamond"/>
          <w:i/>
          <w:szCs w:val="24"/>
          <w:lang w:val="ro-RO"/>
        </w:rPr>
        <w:t xml:space="preserve">ti </w:t>
      </w:r>
      <w:r w:rsidRPr="00B87247">
        <w:rPr>
          <w:rFonts w:ascii="Cambria" w:hAnsi="Cambria" w:cs="Cambria"/>
          <w:i/>
          <w:szCs w:val="24"/>
          <w:lang w:val="ro-RO"/>
        </w:rPr>
        <w:t>ș</w:t>
      </w:r>
      <w:r w:rsidRPr="00B87247">
        <w:rPr>
          <w:rFonts w:ascii="Garamond" w:hAnsi="Garamond"/>
          <w:i/>
          <w:szCs w:val="24"/>
          <w:lang w:val="ro-RO"/>
        </w:rPr>
        <w:t>i între ace</w:t>
      </w:r>
      <w:r w:rsidRPr="00B87247">
        <w:rPr>
          <w:rFonts w:ascii="Cambria" w:hAnsi="Cambria" w:cs="Cambria"/>
          <w:i/>
          <w:szCs w:val="24"/>
          <w:lang w:val="ro-RO"/>
        </w:rPr>
        <w:t>ș</w:t>
      </w:r>
      <w:r w:rsidRPr="00B87247">
        <w:rPr>
          <w:rFonts w:ascii="Garamond" w:hAnsi="Garamond"/>
          <w:i/>
          <w:szCs w:val="24"/>
          <w:lang w:val="ro-RO"/>
        </w:rPr>
        <w:t xml:space="preserve">tia </w:t>
      </w:r>
      <w:r w:rsidRPr="00B87247">
        <w:rPr>
          <w:rFonts w:ascii="Cambria" w:hAnsi="Cambria" w:cs="Cambria"/>
          <w:i/>
          <w:szCs w:val="24"/>
          <w:lang w:val="ro-RO"/>
        </w:rPr>
        <w:t>ș</w:t>
      </w:r>
      <w:r w:rsidRPr="00B87247">
        <w:rPr>
          <w:rFonts w:ascii="Garamond" w:hAnsi="Garamond"/>
          <w:i/>
          <w:szCs w:val="24"/>
          <w:lang w:val="ro-RO"/>
        </w:rPr>
        <w:t>i autorită</w:t>
      </w:r>
      <w:r w:rsidRPr="00B87247">
        <w:rPr>
          <w:rFonts w:ascii="Cambria" w:hAnsi="Cambria" w:cs="Cambria"/>
          <w:i/>
          <w:szCs w:val="24"/>
          <w:lang w:val="ro-RO"/>
        </w:rPr>
        <w:t>ț</w:t>
      </w:r>
      <w:r w:rsidRPr="00B87247">
        <w:rPr>
          <w:rFonts w:ascii="Garamond" w:hAnsi="Garamond"/>
          <w:i/>
          <w:szCs w:val="24"/>
          <w:lang w:val="ro-RO"/>
        </w:rPr>
        <w:t>i contractante.</w:t>
      </w:r>
    </w:p>
    <w:p w14:paraId="6E7020A7" w14:textId="77777777" w:rsidR="002D5A98" w:rsidRPr="00C87EDF" w:rsidRDefault="002D5A98" w:rsidP="002D5A98">
      <w:pPr>
        <w:pStyle w:val="DefaultText"/>
        <w:tabs>
          <w:tab w:val="left" w:pos="3261"/>
        </w:tabs>
        <w:jc w:val="both"/>
        <w:rPr>
          <w:rFonts w:ascii="Garamond" w:hAnsi="Garamond"/>
          <w:b/>
          <w:noProof w:val="0"/>
          <w:szCs w:val="24"/>
          <w:lang w:val="ro-RO"/>
        </w:rPr>
      </w:pPr>
    </w:p>
    <w:p w14:paraId="5EA18899"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11.  </w:t>
      </w:r>
      <w:r w:rsidRPr="00C87EDF">
        <w:rPr>
          <w:rFonts w:ascii="Garamond" w:hAnsi="Garamond"/>
          <w:b/>
          <w:i/>
          <w:noProof w:val="0"/>
          <w:szCs w:val="24"/>
          <w:lang w:val="ro-RO"/>
        </w:rPr>
        <w:t xml:space="preserve">Sancţiuni pentru neîndeplinirea culpabilă a obligaţiilor </w:t>
      </w:r>
    </w:p>
    <w:p w14:paraId="76023F01" w14:textId="77777777" w:rsidR="002D5A98" w:rsidRPr="00E9734E" w:rsidRDefault="002D5A98" w:rsidP="002D5A98">
      <w:pPr>
        <w:tabs>
          <w:tab w:val="left" w:pos="3261"/>
        </w:tabs>
        <w:jc w:val="both"/>
        <w:rPr>
          <w:rFonts w:ascii="Garamond" w:hAnsi="Garamond"/>
        </w:rPr>
      </w:pPr>
      <w:r w:rsidRPr="00E9734E">
        <w:rPr>
          <w:rFonts w:ascii="Garamond" w:hAnsi="Garamond"/>
          <w:noProof/>
        </w:rPr>
        <w:t xml:space="preserve">11.1 - </w:t>
      </w:r>
      <w:r w:rsidRPr="00E9734E">
        <w:rPr>
          <w:rFonts w:ascii="Garamond" w:hAnsi="Garamond"/>
        </w:rPr>
        <w:t xml:space="preserve">În cazul în care, din vina sa exclusivă, </w:t>
      </w:r>
      <w:r>
        <w:rPr>
          <w:rFonts w:ascii="Garamond" w:hAnsi="Garamond"/>
        </w:rPr>
        <w:t>furnizor</w:t>
      </w:r>
      <w:r w:rsidRPr="00E9734E">
        <w:rPr>
          <w:rFonts w:ascii="Garamond" w:hAnsi="Garamond"/>
        </w:rPr>
        <w:t>ul nu reu</w:t>
      </w:r>
      <w:r w:rsidRPr="00E9734E">
        <w:rPr>
          <w:rFonts w:ascii="Cambria" w:hAnsi="Cambria" w:cs="Cambria"/>
        </w:rPr>
        <w:t>ș</w:t>
      </w:r>
      <w:r w:rsidRPr="00E9734E">
        <w:rPr>
          <w:rFonts w:ascii="Garamond" w:hAnsi="Garamond"/>
        </w:rPr>
        <w:t>e</w:t>
      </w:r>
      <w:r w:rsidRPr="00E9734E">
        <w:rPr>
          <w:rFonts w:ascii="Cambria" w:hAnsi="Cambria" w:cs="Cambria"/>
        </w:rPr>
        <w:t>ș</w:t>
      </w:r>
      <w:r w:rsidRPr="00E9734E">
        <w:rPr>
          <w:rFonts w:ascii="Garamond" w:hAnsi="Garamond"/>
        </w:rPr>
        <w:t>te să-</w:t>
      </w:r>
      <w:r w:rsidRPr="00E9734E">
        <w:rPr>
          <w:rFonts w:ascii="Cambria" w:hAnsi="Cambria" w:cs="Cambria"/>
        </w:rPr>
        <w:t>ș</w:t>
      </w:r>
      <w:r w:rsidRPr="00E9734E">
        <w:rPr>
          <w:rFonts w:ascii="Garamond" w:hAnsi="Garamond"/>
        </w:rPr>
        <w:t>i îndeplinească obliga</w:t>
      </w:r>
      <w:r w:rsidRPr="00E9734E">
        <w:rPr>
          <w:rFonts w:ascii="Cambria" w:hAnsi="Cambria" w:cs="Cambria"/>
        </w:rPr>
        <w:t>ț</w:t>
      </w:r>
      <w:r w:rsidRPr="00E9734E">
        <w:rPr>
          <w:rFonts w:ascii="Garamond" w:hAnsi="Garamond"/>
        </w:rPr>
        <w:t>iile asumate, atunci achizitorul are dreptul de a deduce din pre</w:t>
      </w:r>
      <w:r w:rsidRPr="00E9734E">
        <w:rPr>
          <w:rFonts w:ascii="Cambria" w:hAnsi="Cambria" w:cs="Cambria"/>
        </w:rPr>
        <w:t>ț</w:t>
      </w:r>
      <w:r w:rsidRPr="00E9734E">
        <w:rPr>
          <w:rFonts w:ascii="Garamond" w:hAnsi="Garamond"/>
        </w:rPr>
        <w:t>ul comenzii neonorate, ca penalită</w:t>
      </w:r>
      <w:r w:rsidRPr="00E9734E">
        <w:rPr>
          <w:rFonts w:ascii="Cambria" w:hAnsi="Cambria" w:cs="Cambria"/>
        </w:rPr>
        <w:t>ț</w:t>
      </w:r>
      <w:r w:rsidRPr="00E9734E">
        <w:rPr>
          <w:rFonts w:ascii="Garamond" w:hAnsi="Garamond"/>
        </w:rPr>
        <w:t>i, o sumă echivalentă cu 0,1%/zi din pre</w:t>
      </w:r>
      <w:r w:rsidRPr="00E9734E">
        <w:rPr>
          <w:rFonts w:ascii="Cambria" w:hAnsi="Cambria" w:cs="Cambria"/>
        </w:rPr>
        <w:t>ț</w:t>
      </w:r>
      <w:r w:rsidRPr="00E9734E">
        <w:rPr>
          <w:rFonts w:ascii="Garamond" w:hAnsi="Garamond"/>
        </w:rPr>
        <w:t>ul comenzii neonorate, pana la îndeplinirea efectiva a obliga</w:t>
      </w:r>
      <w:r w:rsidRPr="00E9734E">
        <w:rPr>
          <w:rFonts w:ascii="Cambria" w:hAnsi="Cambria" w:cs="Cambria"/>
        </w:rPr>
        <w:t>ț</w:t>
      </w:r>
      <w:r w:rsidRPr="00E9734E">
        <w:rPr>
          <w:rFonts w:ascii="Garamond" w:hAnsi="Garamond"/>
        </w:rPr>
        <w:t>iilor.</w:t>
      </w:r>
    </w:p>
    <w:p w14:paraId="4F37F901" w14:textId="77777777" w:rsidR="002D5A98" w:rsidRPr="00E9734E" w:rsidRDefault="002D5A98" w:rsidP="002D5A98">
      <w:pPr>
        <w:tabs>
          <w:tab w:val="left" w:pos="3261"/>
        </w:tabs>
        <w:jc w:val="both"/>
        <w:rPr>
          <w:rFonts w:ascii="Garamond" w:hAnsi="Garamond"/>
        </w:rPr>
      </w:pPr>
      <w:r w:rsidRPr="00E9734E">
        <w:rPr>
          <w:rFonts w:ascii="Garamond" w:hAnsi="Garamond"/>
        </w:rPr>
        <w:t xml:space="preserve">11.2 – În cazul in care </w:t>
      </w:r>
      <w:r>
        <w:rPr>
          <w:rFonts w:ascii="Garamond" w:hAnsi="Garamond"/>
        </w:rPr>
        <w:t>furnizor</w:t>
      </w:r>
      <w:r w:rsidRPr="00E9734E">
        <w:rPr>
          <w:rFonts w:ascii="Garamond" w:hAnsi="Garamond"/>
        </w:rPr>
        <w:t>ul nu î</w:t>
      </w:r>
      <w:r w:rsidRPr="00E9734E">
        <w:rPr>
          <w:rFonts w:ascii="Cambria" w:hAnsi="Cambria" w:cs="Cambria"/>
        </w:rPr>
        <w:t>ș</w:t>
      </w:r>
      <w:r w:rsidRPr="00E9734E">
        <w:rPr>
          <w:rFonts w:ascii="Garamond" w:hAnsi="Garamond"/>
        </w:rPr>
        <w:t>i îndepline</w:t>
      </w:r>
      <w:r w:rsidRPr="00E9734E">
        <w:rPr>
          <w:rFonts w:ascii="Cambria" w:hAnsi="Cambria" w:cs="Cambria"/>
        </w:rPr>
        <w:t>ș</w:t>
      </w:r>
      <w:r w:rsidRPr="00E9734E">
        <w:rPr>
          <w:rFonts w:ascii="Garamond" w:hAnsi="Garamond"/>
        </w:rPr>
        <w:t>te obliga</w:t>
      </w:r>
      <w:r w:rsidRPr="00E9734E">
        <w:rPr>
          <w:rFonts w:ascii="Cambria" w:hAnsi="Cambria" w:cs="Cambria"/>
        </w:rPr>
        <w:t>ț</w:t>
      </w:r>
      <w:r w:rsidRPr="00E9734E">
        <w:rPr>
          <w:rFonts w:ascii="Garamond" w:hAnsi="Garamond"/>
        </w:rPr>
        <w:t xml:space="preserve">ia de a </w:t>
      </w:r>
      <w:r>
        <w:rPr>
          <w:rFonts w:ascii="Garamond" w:hAnsi="Garamond"/>
        </w:rPr>
        <w:t>livra produsele</w:t>
      </w:r>
      <w:r w:rsidRPr="00E9734E">
        <w:rPr>
          <w:rFonts w:ascii="Garamond" w:hAnsi="Garamond"/>
        </w:rPr>
        <w:t xml:space="preserve"> conform graficului si exista o situa</w:t>
      </w:r>
      <w:r w:rsidRPr="00E9734E">
        <w:rPr>
          <w:rFonts w:ascii="Cambria" w:hAnsi="Cambria" w:cs="Cambria"/>
        </w:rPr>
        <w:t>ț</w:t>
      </w:r>
      <w:r w:rsidRPr="00E9734E">
        <w:rPr>
          <w:rFonts w:ascii="Garamond" w:hAnsi="Garamond"/>
        </w:rPr>
        <w:t>ie de urgenta, achizitorul î</w:t>
      </w:r>
      <w:r w:rsidRPr="00E9734E">
        <w:rPr>
          <w:rFonts w:ascii="Cambria" w:hAnsi="Cambria" w:cs="Cambria"/>
        </w:rPr>
        <w:t>ș</w:t>
      </w:r>
      <w:r w:rsidRPr="00E9734E">
        <w:rPr>
          <w:rFonts w:ascii="Garamond" w:hAnsi="Garamond"/>
        </w:rPr>
        <w:t>i rezerva dreptul de a achizi</w:t>
      </w:r>
      <w:r w:rsidRPr="00E9734E">
        <w:rPr>
          <w:rFonts w:ascii="Cambria" w:hAnsi="Cambria" w:cs="Cambria"/>
        </w:rPr>
        <w:t>ț</w:t>
      </w:r>
      <w:r w:rsidRPr="00E9734E">
        <w:rPr>
          <w:rFonts w:ascii="Garamond" w:hAnsi="Garamond"/>
        </w:rPr>
        <w:t xml:space="preserve">iona </w:t>
      </w:r>
      <w:r>
        <w:rPr>
          <w:rFonts w:ascii="Garamond" w:hAnsi="Garamond"/>
        </w:rPr>
        <w:t>produsele</w:t>
      </w:r>
      <w:r w:rsidRPr="00E9734E">
        <w:rPr>
          <w:rFonts w:ascii="Garamond" w:hAnsi="Garamond"/>
        </w:rPr>
        <w:t xml:space="preserve"> respective de la un alt agent economic, pe cheltuiala </w:t>
      </w:r>
      <w:r>
        <w:rPr>
          <w:rFonts w:ascii="Garamond" w:hAnsi="Garamond"/>
        </w:rPr>
        <w:t>furnizor</w:t>
      </w:r>
      <w:r w:rsidRPr="00E9734E">
        <w:rPr>
          <w:rFonts w:ascii="Garamond" w:hAnsi="Garamond"/>
        </w:rPr>
        <w:t>ului, din garan</w:t>
      </w:r>
      <w:r w:rsidRPr="00E9734E">
        <w:rPr>
          <w:rFonts w:ascii="Cambria" w:hAnsi="Cambria" w:cs="Cambria"/>
        </w:rPr>
        <w:t>ț</w:t>
      </w:r>
      <w:r w:rsidRPr="00E9734E">
        <w:rPr>
          <w:rFonts w:ascii="Garamond" w:hAnsi="Garamond"/>
        </w:rPr>
        <w:t>ia de buna execu</w:t>
      </w:r>
      <w:r w:rsidRPr="00E9734E">
        <w:rPr>
          <w:rFonts w:ascii="Cambria" w:hAnsi="Cambria" w:cs="Cambria"/>
        </w:rPr>
        <w:t>ț</w:t>
      </w:r>
      <w:r w:rsidRPr="00E9734E">
        <w:rPr>
          <w:rFonts w:ascii="Garamond" w:hAnsi="Garamond"/>
        </w:rPr>
        <w:t>ie a contractului.</w:t>
      </w:r>
    </w:p>
    <w:p w14:paraId="31588E14" w14:textId="77777777" w:rsidR="002D5A98" w:rsidRPr="00E9734E" w:rsidRDefault="002D5A98" w:rsidP="002D5A98">
      <w:pPr>
        <w:tabs>
          <w:tab w:val="left" w:pos="3261"/>
        </w:tabs>
        <w:jc w:val="both"/>
        <w:rPr>
          <w:rFonts w:ascii="Garamond" w:hAnsi="Garamond"/>
        </w:rPr>
      </w:pPr>
      <w:r w:rsidRPr="00E9734E">
        <w:rPr>
          <w:rFonts w:ascii="Garamond" w:hAnsi="Garamond"/>
        </w:rPr>
        <w:t>11.3 - În cazul în care achizitorul nu î</w:t>
      </w:r>
      <w:r w:rsidRPr="00E9734E">
        <w:rPr>
          <w:rFonts w:ascii="Cambria" w:hAnsi="Cambria" w:cs="Cambria"/>
        </w:rPr>
        <w:t>ș</w:t>
      </w:r>
      <w:r w:rsidRPr="00E9734E">
        <w:rPr>
          <w:rFonts w:ascii="Garamond" w:hAnsi="Garamond"/>
        </w:rPr>
        <w:t>i onorează obliga</w:t>
      </w:r>
      <w:r w:rsidRPr="00E9734E">
        <w:rPr>
          <w:rFonts w:ascii="Cambria" w:hAnsi="Cambria" w:cs="Cambria"/>
        </w:rPr>
        <w:t>ț</w:t>
      </w:r>
      <w:r w:rsidRPr="00E9734E">
        <w:rPr>
          <w:rFonts w:ascii="Garamond" w:hAnsi="Garamond"/>
        </w:rPr>
        <w:t>iile în termenul convenit, atunci acestuia îi revine obliga</w:t>
      </w:r>
      <w:r w:rsidRPr="00E9734E">
        <w:rPr>
          <w:rFonts w:ascii="Cambria" w:hAnsi="Cambria" w:cs="Cambria"/>
        </w:rPr>
        <w:t>ț</w:t>
      </w:r>
      <w:r w:rsidRPr="00E9734E">
        <w:rPr>
          <w:rFonts w:ascii="Garamond" w:hAnsi="Garamond"/>
        </w:rPr>
        <w:t>ia de a plăti, ca penalită</w:t>
      </w:r>
      <w:r w:rsidRPr="00E9734E">
        <w:rPr>
          <w:rFonts w:ascii="Cambria" w:hAnsi="Cambria" w:cs="Cambria"/>
        </w:rPr>
        <w:t>ț</w:t>
      </w:r>
      <w:r w:rsidRPr="00E9734E">
        <w:rPr>
          <w:rFonts w:ascii="Garamond" w:hAnsi="Garamond"/>
        </w:rPr>
        <w:t>i, o sumă echivalentă cu 0,1%/zi  din plata neefectuată.</w:t>
      </w:r>
    </w:p>
    <w:p w14:paraId="2D4F72A1" w14:textId="77777777"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it-IT"/>
        </w:rPr>
        <w:t>11.4</w:t>
      </w:r>
      <w:r w:rsidRPr="00E9734E">
        <w:rPr>
          <w:rFonts w:ascii="Garamond" w:hAnsi="Garamond"/>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5BED4A67" w14:textId="77777777"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 xml:space="preserve">11.5- Este considerat motiv de reziliere unilaterala nerespectarea de 3 ori de catre </w:t>
      </w:r>
      <w:r>
        <w:rPr>
          <w:rFonts w:ascii="Garamond" w:hAnsi="Garamond"/>
          <w:noProof/>
          <w:lang w:val="en-US"/>
        </w:rPr>
        <w:t>furnizor</w:t>
      </w:r>
      <w:r w:rsidRPr="00E9734E">
        <w:rPr>
          <w:rFonts w:ascii="Garamond" w:hAnsi="Garamond"/>
          <w:noProof/>
          <w:lang w:val="en-US"/>
        </w:rPr>
        <w:t xml:space="preserve"> a graficului de </w:t>
      </w:r>
      <w:r>
        <w:rPr>
          <w:rFonts w:ascii="Garamond" w:hAnsi="Garamond"/>
          <w:noProof/>
          <w:lang w:val="en-US"/>
        </w:rPr>
        <w:t>livrare</w:t>
      </w:r>
      <w:r w:rsidRPr="00E9734E">
        <w:rPr>
          <w:rFonts w:ascii="Garamond" w:hAnsi="Garamond"/>
          <w:noProof/>
          <w:lang w:val="en-US"/>
        </w:rPr>
        <w:t xml:space="preserve"> prevazut in contract, prin intarzieri peste termenul de </w:t>
      </w:r>
      <w:r>
        <w:rPr>
          <w:rFonts w:ascii="Garamond" w:hAnsi="Garamond"/>
          <w:noProof/>
          <w:lang w:val="en-US"/>
        </w:rPr>
        <w:t>livrare</w:t>
      </w:r>
      <w:r w:rsidRPr="00E9734E">
        <w:rPr>
          <w:rFonts w:ascii="Garamond" w:hAnsi="Garamond"/>
          <w:noProof/>
          <w:lang w:val="en-US"/>
        </w:rPr>
        <w:t xml:space="preserve"> sau prin lipsa sau neconformitatea </w:t>
      </w:r>
      <w:r>
        <w:rPr>
          <w:rFonts w:ascii="Garamond" w:hAnsi="Garamond"/>
          <w:noProof/>
          <w:lang w:val="en-US"/>
        </w:rPr>
        <w:t>produselor livrare.</w:t>
      </w:r>
    </w:p>
    <w:p w14:paraId="394C28EF" w14:textId="2FCDAD77" w:rsidR="002D5A98" w:rsidRDefault="002D5A98" w:rsidP="002D5A98">
      <w:pPr>
        <w:tabs>
          <w:tab w:val="left" w:pos="3261"/>
        </w:tabs>
        <w:jc w:val="both"/>
        <w:rPr>
          <w:rFonts w:ascii="Garamond" w:hAnsi="Garamond"/>
          <w:noProof/>
          <w:lang w:val="en-US"/>
        </w:rPr>
      </w:pPr>
      <w:r w:rsidRPr="00E9734E">
        <w:rPr>
          <w:rFonts w:ascii="Garamond" w:hAnsi="Garamond"/>
          <w:noProof/>
          <w:lang w:val="en-US"/>
        </w:rPr>
        <w:t>11.6 - Comunicarea desfiintarii de plin drept a prezentului contract se face de catre achizitor printr-o notificare scrisa.</w:t>
      </w:r>
    </w:p>
    <w:p w14:paraId="00848A79" w14:textId="77C0E812" w:rsidR="008E25F9" w:rsidRDefault="008E25F9" w:rsidP="002D5A98">
      <w:pPr>
        <w:tabs>
          <w:tab w:val="left" w:pos="3261"/>
        </w:tabs>
        <w:jc w:val="both"/>
        <w:rPr>
          <w:rFonts w:ascii="Garamond" w:hAnsi="Garamond"/>
          <w:noProof/>
          <w:lang w:val="en-US"/>
        </w:rPr>
      </w:pPr>
    </w:p>
    <w:p w14:paraId="52798673" w14:textId="77777777" w:rsidR="008E25F9" w:rsidRPr="00E9734E" w:rsidRDefault="008E25F9" w:rsidP="002D5A98">
      <w:pPr>
        <w:tabs>
          <w:tab w:val="left" w:pos="3261"/>
        </w:tabs>
        <w:jc w:val="both"/>
        <w:rPr>
          <w:rFonts w:ascii="Garamond" w:hAnsi="Garamond"/>
          <w:noProof/>
          <w:lang w:val="en-US"/>
        </w:rPr>
      </w:pPr>
    </w:p>
    <w:p w14:paraId="39CB38A9" w14:textId="77777777" w:rsidR="002D5A98" w:rsidRDefault="002D5A98" w:rsidP="002D5A98">
      <w:pPr>
        <w:tabs>
          <w:tab w:val="left" w:pos="3261"/>
        </w:tabs>
        <w:jc w:val="both"/>
        <w:rPr>
          <w:rFonts w:ascii="Garamond" w:hAnsi="Garamond"/>
          <w:noProof/>
        </w:rPr>
      </w:pPr>
      <w:r w:rsidRPr="00E9734E">
        <w:rPr>
          <w:rFonts w:ascii="Garamond" w:hAnsi="Garamond"/>
          <w:noProof/>
        </w:rPr>
        <w:t xml:space="preserve">11.7 - Achizitorul îşi rezervă dreptul de a renunţa la contract, printr-o notificare scrisă adresată </w:t>
      </w:r>
      <w:r>
        <w:rPr>
          <w:rFonts w:ascii="Garamond" w:hAnsi="Garamond"/>
          <w:noProof/>
        </w:rPr>
        <w:t>furnizor</w:t>
      </w:r>
      <w:r w:rsidRPr="00E9734E">
        <w:rPr>
          <w:rFonts w:ascii="Garamond" w:hAnsi="Garamond"/>
          <w:noProof/>
        </w:rPr>
        <w:t xml:space="preserve">ului, fără nici o compensaţie, dacă acesta din urmă dă faliment, cu condiţia ca această anulare să nu prejudicieze sau să afecteze dreptul la acţiune sau despăgubire pentru </w:t>
      </w:r>
      <w:r>
        <w:rPr>
          <w:rFonts w:ascii="Garamond" w:hAnsi="Garamond"/>
          <w:noProof/>
        </w:rPr>
        <w:t>furnizor</w:t>
      </w:r>
      <w:r w:rsidRPr="00E9734E">
        <w:rPr>
          <w:rFonts w:ascii="Garamond" w:hAnsi="Garamond"/>
          <w:noProof/>
        </w:rPr>
        <w:t xml:space="preserve">. In acest caz, </w:t>
      </w:r>
      <w:r>
        <w:rPr>
          <w:rFonts w:ascii="Garamond" w:hAnsi="Garamond"/>
          <w:noProof/>
        </w:rPr>
        <w:t>furnizor</w:t>
      </w:r>
      <w:r w:rsidRPr="00E9734E">
        <w:rPr>
          <w:rFonts w:ascii="Garamond" w:hAnsi="Garamond"/>
          <w:noProof/>
        </w:rPr>
        <w:t>ul are dreptul de a pretinde numai plata corespunzatoare pentru partea din  contract îndeplinită pâna la data denunţării unilaterale a contractului.</w:t>
      </w:r>
    </w:p>
    <w:p w14:paraId="4F9DED9A" w14:textId="77777777" w:rsidR="00F260E5" w:rsidRDefault="00F260E5" w:rsidP="002D5A98">
      <w:pPr>
        <w:tabs>
          <w:tab w:val="left" w:pos="3261"/>
        </w:tabs>
        <w:jc w:val="both"/>
        <w:rPr>
          <w:rFonts w:ascii="Garamond" w:hAnsi="Garamond"/>
          <w:noProof/>
        </w:rPr>
      </w:pPr>
    </w:p>
    <w:p w14:paraId="5432C629" w14:textId="77777777" w:rsidR="005249E8" w:rsidRDefault="005249E8" w:rsidP="00F260E5">
      <w:pPr>
        <w:pStyle w:val="DefaultText"/>
        <w:tabs>
          <w:tab w:val="left" w:pos="3261"/>
        </w:tabs>
        <w:jc w:val="center"/>
        <w:rPr>
          <w:rFonts w:ascii="Garamond" w:hAnsi="Garamond"/>
          <w:b/>
          <w:i/>
          <w:noProof w:val="0"/>
          <w:sz w:val="28"/>
          <w:szCs w:val="28"/>
          <w:lang w:val="ro-RO"/>
        </w:rPr>
      </w:pPr>
    </w:p>
    <w:p w14:paraId="78B11923" w14:textId="2E858B03" w:rsidR="002D5A98" w:rsidRDefault="002D5A98" w:rsidP="00F260E5">
      <w:pPr>
        <w:pStyle w:val="DefaultText"/>
        <w:tabs>
          <w:tab w:val="left" w:pos="3261"/>
        </w:tabs>
        <w:jc w:val="center"/>
        <w:rPr>
          <w:rFonts w:ascii="Garamond" w:hAnsi="Garamond"/>
          <w:b/>
          <w:i/>
          <w:noProof w:val="0"/>
          <w:sz w:val="28"/>
          <w:szCs w:val="28"/>
          <w:lang w:val="ro-RO"/>
        </w:rPr>
      </w:pPr>
      <w:r w:rsidRPr="00F260E5">
        <w:rPr>
          <w:rFonts w:ascii="Garamond" w:hAnsi="Garamond"/>
          <w:b/>
          <w:i/>
          <w:noProof w:val="0"/>
          <w:sz w:val="28"/>
          <w:szCs w:val="28"/>
          <w:lang w:val="ro-RO"/>
        </w:rPr>
        <w:t>Clauze specifice</w:t>
      </w:r>
    </w:p>
    <w:p w14:paraId="3D1E5F02" w14:textId="77777777" w:rsidR="00F260E5" w:rsidRDefault="00F260E5" w:rsidP="002D5A98">
      <w:pPr>
        <w:pStyle w:val="DefaultText"/>
        <w:tabs>
          <w:tab w:val="left" w:pos="3261"/>
        </w:tabs>
        <w:rPr>
          <w:rFonts w:ascii="Garamond" w:hAnsi="Garamond"/>
          <w:b/>
          <w:i/>
          <w:noProof w:val="0"/>
          <w:sz w:val="28"/>
          <w:szCs w:val="28"/>
          <w:lang w:val="ro-RO"/>
        </w:rPr>
      </w:pPr>
    </w:p>
    <w:p w14:paraId="512F9CFA" w14:textId="77777777" w:rsidR="00F260E5" w:rsidRPr="00F260E5" w:rsidRDefault="00F260E5" w:rsidP="002D5A98">
      <w:pPr>
        <w:pStyle w:val="DefaultText"/>
        <w:tabs>
          <w:tab w:val="left" w:pos="3261"/>
        </w:tabs>
        <w:rPr>
          <w:rFonts w:ascii="Garamond" w:hAnsi="Garamond"/>
          <w:b/>
          <w:i/>
          <w:noProof w:val="0"/>
          <w:sz w:val="28"/>
          <w:szCs w:val="28"/>
          <w:lang w:val="ro-RO"/>
        </w:rPr>
      </w:pPr>
    </w:p>
    <w:p w14:paraId="2AA60713"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12. Garanţia de bună execuţie a contractului</w:t>
      </w:r>
    </w:p>
    <w:p w14:paraId="3E6A3F17" w14:textId="77777777" w:rsidR="002D5A98" w:rsidRPr="00460E80" w:rsidRDefault="002D5A98" w:rsidP="002D5A98">
      <w:pPr>
        <w:tabs>
          <w:tab w:val="left" w:pos="3261"/>
        </w:tabs>
        <w:jc w:val="both"/>
        <w:rPr>
          <w:rFonts w:ascii="Garamond" w:hAnsi="Garamond"/>
          <w:b/>
          <w:noProof/>
          <w:lang w:val="en-US"/>
        </w:rPr>
      </w:pPr>
      <w:r w:rsidRPr="00460E80">
        <w:rPr>
          <w:rFonts w:ascii="Garamond" w:hAnsi="Garamond"/>
          <w:noProof/>
          <w:lang w:val="en-US"/>
        </w:rPr>
        <w:t xml:space="preserve">12.1 - (1) </w:t>
      </w:r>
      <w:r>
        <w:rPr>
          <w:rFonts w:ascii="Garamond" w:hAnsi="Garamond"/>
          <w:noProof/>
          <w:lang w:val="fr-FR"/>
        </w:rPr>
        <w:t>Furnizorul</w:t>
      </w:r>
      <w:r w:rsidRPr="00460E80">
        <w:rPr>
          <w:rFonts w:ascii="Garamond" w:hAnsi="Garamond"/>
          <w:noProof/>
          <w:lang w:val="fr-FR"/>
        </w:rPr>
        <w:t xml:space="preserve"> </w:t>
      </w:r>
      <w:r w:rsidRPr="00460E80">
        <w:rPr>
          <w:rFonts w:ascii="Garamond" w:hAnsi="Garamond"/>
          <w:noProof/>
        </w:rPr>
        <w:t>se obligă să constituie garanţia de bună execuţie a contractului în cuantum de 2 % din valoarea contractului, pentru perioada de valabilitate a contractului</w:t>
      </w:r>
      <w:r w:rsidRPr="00460E80">
        <w:rPr>
          <w:rFonts w:ascii="Garamond" w:hAnsi="Garamond"/>
          <w:b/>
          <w:noProof/>
        </w:rPr>
        <w:t>, in termen de 5 zile lucratoare de la inregistrarea contractului la achizitor</w:t>
      </w:r>
      <w:r w:rsidRPr="00460E80">
        <w:rPr>
          <w:rFonts w:ascii="Garamond" w:hAnsi="Garamond"/>
          <w:noProof/>
        </w:rPr>
        <w:t>.</w:t>
      </w:r>
    </w:p>
    <w:p w14:paraId="0D03315F" w14:textId="77777777" w:rsidR="002D5A98" w:rsidRPr="00460E80" w:rsidRDefault="002D5A98" w:rsidP="002D5A98">
      <w:pPr>
        <w:tabs>
          <w:tab w:val="left" w:pos="3261"/>
        </w:tabs>
        <w:jc w:val="both"/>
        <w:rPr>
          <w:rFonts w:ascii="Garamond" w:hAnsi="Garamond"/>
        </w:rPr>
      </w:pPr>
      <w:r w:rsidRPr="00460E80">
        <w:rPr>
          <w:rFonts w:ascii="Garamond" w:hAnsi="Garamond"/>
        </w:rPr>
        <w:t xml:space="preserve"> (2) </w:t>
      </w:r>
      <w:proofErr w:type="spellStart"/>
      <w:r w:rsidRPr="00460E80">
        <w:rPr>
          <w:rFonts w:ascii="Garamond" w:hAnsi="Garamond"/>
        </w:rPr>
        <w:t>Garantia</w:t>
      </w:r>
      <w:proofErr w:type="spellEnd"/>
      <w:r w:rsidRPr="00460E80">
        <w:rPr>
          <w:rFonts w:ascii="Garamond" w:hAnsi="Garamond"/>
        </w:rPr>
        <w:t xml:space="preserve"> de buna </w:t>
      </w:r>
      <w:proofErr w:type="spellStart"/>
      <w:r w:rsidRPr="00460E80">
        <w:rPr>
          <w:rFonts w:ascii="Garamond" w:hAnsi="Garamond"/>
        </w:rPr>
        <w:t>executie</w:t>
      </w:r>
      <w:proofErr w:type="spellEnd"/>
      <w:r w:rsidRPr="00460E80">
        <w:rPr>
          <w:rFonts w:ascii="Garamond" w:hAnsi="Garamond"/>
        </w:rPr>
        <w:t xml:space="preserve"> se poate constitui prin </w:t>
      </w:r>
      <w:r w:rsidRPr="00460E80">
        <w:rPr>
          <w:rFonts w:ascii="Garamond" w:hAnsi="Garamond"/>
          <w:b/>
        </w:rPr>
        <w:t>virament bancar sau printr-un instrument de garantare</w:t>
      </w:r>
      <w:r w:rsidRPr="00460E80">
        <w:rPr>
          <w:rFonts w:ascii="Garamond" w:hAnsi="Garamond"/>
        </w:rPr>
        <w:t xml:space="preserve"> emis de o institu</w:t>
      </w:r>
      <w:r w:rsidRPr="00460E80">
        <w:rPr>
          <w:rFonts w:ascii="Cambria" w:hAnsi="Cambria" w:cs="Cambria"/>
        </w:rPr>
        <w:t>ț</w:t>
      </w:r>
      <w:r w:rsidRPr="00460E80">
        <w:rPr>
          <w:rFonts w:ascii="Garamond" w:hAnsi="Garamond"/>
        </w:rPr>
        <w:t>ie de credit din Rom</w:t>
      </w:r>
      <w:r w:rsidRPr="00460E80">
        <w:rPr>
          <w:rFonts w:ascii="Garamond" w:hAnsi="Garamond" w:cs="Garamond"/>
        </w:rPr>
        <w:t>â</w:t>
      </w:r>
      <w:r w:rsidRPr="00460E80">
        <w:rPr>
          <w:rFonts w:ascii="Garamond" w:hAnsi="Garamond"/>
        </w:rPr>
        <w:t>nia sau din alt stat sau de o societate de asigur</w:t>
      </w:r>
      <w:r w:rsidRPr="00460E80">
        <w:rPr>
          <w:rFonts w:ascii="Garamond" w:hAnsi="Garamond" w:cs="Garamond"/>
        </w:rPr>
        <w:t>ă</w:t>
      </w:r>
      <w:r w:rsidRPr="00460E80">
        <w:rPr>
          <w:rFonts w:ascii="Garamond" w:hAnsi="Garamond"/>
        </w:rPr>
        <w:t xml:space="preserve">ri, </w:t>
      </w:r>
      <w:r w:rsidRPr="00460E80">
        <w:rPr>
          <w:rFonts w:ascii="Garamond" w:hAnsi="Garamond" w:cs="Garamond"/>
        </w:rPr>
        <w:t>î</w:t>
      </w:r>
      <w:r w:rsidRPr="00460E80">
        <w:rPr>
          <w:rFonts w:ascii="Garamond" w:hAnsi="Garamond"/>
        </w:rPr>
        <w:t>n condi</w:t>
      </w:r>
      <w:r w:rsidRPr="00460E80">
        <w:rPr>
          <w:rFonts w:ascii="Cambria" w:hAnsi="Cambria" w:cs="Cambria"/>
        </w:rPr>
        <w:t>ț</w:t>
      </w:r>
      <w:r w:rsidRPr="00460E80">
        <w:rPr>
          <w:rFonts w:ascii="Garamond" w:hAnsi="Garamond"/>
        </w:rPr>
        <w:t xml:space="preserve">iile legii, </w:t>
      </w:r>
      <w:r w:rsidRPr="00460E80">
        <w:rPr>
          <w:rFonts w:ascii="Garamond" w:hAnsi="Garamond" w:cs="Garamond"/>
        </w:rPr>
        <w:t>ş</w:t>
      </w:r>
      <w:r w:rsidRPr="00460E80">
        <w:rPr>
          <w:rFonts w:ascii="Garamond" w:hAnsi="Garamond"/>
        </w:rPr>
        <w:t>i devine anex</w:t>
      </w:r>
      <w:r w:rsidRPr="00460E80">
        <w:rPr>
          <w:rFonts w:ascii="Garamond" w:hAnsi="Garamond" w:cs="Garamond"/>
        </w:rPr>
        <w:t>ă</w:t>
      </w:r>
      <w:r w:rsidRPr="00460E80">
        <w:rPr>
          <w:rFonts w:ascii="Garamond" w:hAnsi="Garamond"/>
        </w:rPr>
        <w:t xml:space="preserve"> la contract, prevederile art. 36 alin. (3) </w:t>
      </w:r>
      <w:r w:rsidRPr="00460E80">
        <w:rPr>
          <w:rFonts w:ascii="Garamond" w:hAnsi="Garamond" w:cs="Garamond"/>
        </w:rPr>
        <w:t>ş</w:t>
      </w:r>
      <w:r w:rsidRPr="00460E80">
        <w:rPr>
          <w:rFonts w:ascii="Garamond" w:hAnsi="Garamond"/>
        </w:rPr>
        <w:t>i (5) din Legea nr. 98/2016 aplic</w:t>
      </w:r>
      <w:r w:rsidRPr="00460E80">
        <w:rPr>
          <w:rFonts w:ascii="Garamond" w:hAnsi="Garamond" w:cs="Garamond"/>
        </w:rPr>
        <w:t>â</w:t>
      </w:r>
      <w:r w:rsidRPr="00460E80">
        <w:rPr>
          <w:rFonts w:ascii="Garamond" w:hAnsi="Garamond"/>
        </w:rPr>
        <w:t xml:space="preserve">ndu-se </w:t>
      </w:r>
      <w:r w:rsidRPr="00460E80">
        <w:rPr>
          <w:rFonts w:ascii="Garamond" w:hAnsi="Garamond" w:cs="Garamond"/>
        </w:rPr>
        <w:t>î</w:t>
      </w:r>
      <w:r w:rsidRPr="00460E80">
        <w:rPr>
          <w:rFonts w:ascii="Garamond" w:hAnsi="Garamond"/>
        </w:rPr>
        <w:t>n mod corespunz</w:t>
      </w:r>
      <w:r w:rsidRPr="00460E80">
        <w:rPr>
          <w:rFonts w:ascii="Garamond" w:hAnsi="Garamond" w:cs="Garamond"/>
        </w:rPr>
        <w:t>ă</w:t>
      </w:r>
      <w:r w:rsidRPr="00460E80">
        <w:rPr>
          <w:rFonts w:ascii="Garamond" w:hAnsi="Garamond"/>
        </w:rPr>
        <w:t xml:space="preserve">tor. </w:t>
      </w:r>
    </w:p>
    <w:p w14:paraId="4E89BF16" w14:textId="77777777" w:rsidR="002D5A98" w:rsidRPr="00460E80" w:rsidRDefault="002D5A98" w:rsidP="002D5A98">
      <w:pPr>
        <w:tabs>
          <w:tab w:val="left" w:pos="3261"/>
        </w:tabs>
        <w:jc w:val="both"/>
        <w:rPr>
          <w:rFonts w:ascii="Garamond" w:hAnsi="Garamond"/>
          <w:b/>
        </w:rPr>
      </w:pPr>
      <w:r w:rsidRPr="00460E80">
        <w:rPr>
          <w:rFonts w:ascii="Garamond" w:hAnsi="Garamond"/>
        </w:rPr>
        <w:t>12.2 În cazul în care valoarea garan</w:t>
      </w:r>
      <w:r w:rsidRPr="00460E80">
        <w:rPr>
          <w:rFonts w:ascii="Cambria" w:hAnsi="Cambria" w:cs="Cambria"/>
        </w:rPr>
        <w:t>ț</w:t>
      </w:r>
      <w:r w:rsidRPr="00460E80">
        <w:rPr>
          <w:rFonts w:ascii="Garamond" w:hAnsi="Garamond"/>
        </w:rPr>
        <w:t>iei de bun</w:t>
      </w:r>
      <w:r w:rsidRPr="00460E80">
        <w:rPr>
          <w:rFonts w:ascii="Garamond" w:hAnsi="Garamond" w:cs="Garamond"/>
        </w:rPr>
        <w:t>ă</w:t>
      </w:r>
      <w:r w:rsidRPr="00460E80">
        <w:rPr>
          <w:rFonts w:ascii="Garamond" w:hAnsi="Garamond"/>
        </w:rPr>
        <w:t xml:space="preserve"> execu</w:t>
      </w:r>
      <w:r w:rsidRPr="00460E80">
        <w:rPr>
          <w:rFonts w:ascii="Cambria" w:hAnsi="Cambria" w:cs="Cambria"/>
        </w:rPr>
        <w:t>ț</w:t>
      </w:r>
      <w:r w:rsidRPr="00460E80">
        <w:rPr>
          <w:rFonts w:ascii="Garamond" w:hAnsi="Garamond"/>
        </w:rPr>
        <w:t>ie este mai mic</w:t>
      </w:r>
      <w:r w:rsidRPr="00460E80">
        <w:rPr>
          <w:rFonts w:ascii="Garamond" w:hAnsi="Garamond" w:cs="Garamond"/>
        </w:rPr>
        <w:t>ă</w:t>
      </w:r>
      <w:r w:rsidRPr="00460E80">
        <w:rPr>
          <w:rFonts w:ascii="Garamond" w:hAnsi="Garamond"/>
        </w:rPr>
        <w:t xml:space="preserve"> de 5.000 de lei, </w:t>
      </w:r>
      <w:r w:rsidRPr="00460E80">
        <w:rPr>
          <w:rFonts w:ascii="Garamond" w:hAnsi="Garamond"/>
          <w:b/>
        </w:rPr>
        <w:t xml:space="preserve">se accepta constituirea acesteia prin depunerea la casierie a sumei </w:t>
      </w:r>
      <w:r w:rsidRPr="00460E80">
        <w:rPr>
          <w:rFonts w:ascii="Garamond" w:hAnsi="Garamond" w:cs="Garamond"/>
          <w:b/>
        </w:rPr>
        <w:t>î</w:t>
      </w:r>
      <w:r w:rsidRPr="00460E80">
        <w:rPr>
          <w:rFonts w:ascii="Garamond" w:hAnsi="Garamond"/>
          <w:b/>
        </w:rPr>
        <w:t>n numerar.</w:t>
      </w:r>
    </w:p>
    <w:p w14:paraId="157483F7" w14:textId="77777777" w:rsidR="002D5A98" w:rsidRPr="00460E80" w:rsidRDefault="002D5A98" w:rsidP="002D5A98">
      <w:pPr>
        <w:tabs>
          <w:tab w:val="left" w:pos="3261"/>
        </w:tabs>
        <w:jc w:val="both"/>
        <w:rPr>
          <w:rFonts w:ascii="Garamond" w:hAnsi="Garamond"/>
        </w:rPr>
      </w:pPr>
      <w:r w:rsidRPr="00460E80">
        <w:rPr>
          <w:rFonts w:ascii="Garamond" w:hAnsi="Garamond"/>
        </w:rPr>
        <w:t xml:space="preserve">12.3 Achizitorul are dreptul de a emite pretenţii asupra garanţiei de bună execuţie, oricând pe parcursul îndeplinirii contractului de achiziţie publică/contractului subsecvent, în limita prejudiciului creat, în cazul în care </w:t>
      </w:r>
      <w:r>
        <w:rPr>
          <w:rFonts w:ascii="Garamond" w:eastAsia="Calibri" w:hAnsi="Garamond"/>
        </w:rPr>
        <w:t>furnizorul</w:t>
      </w:r>
      <w:r w:rsidRPr="00460E80">
        <w:rPr>
          <w:rFonts w:ascii="Garamond" w:hAnsi="Garamond"/>
        </w:rPr>
        <w:t xml:space="preserve"> nu îşi îndeplineşte din culpa sa obligaţiile asumate prin contract.</w:t>
      </w:r>
    </w:p>
    <w:p w14:paraId="31F74D75" w14:textId="77777777" w:rsidR="002D5A98" w:rsidRPr="00460E80" w:rsidRDefault="002D5A98" w:rsidP="002D5A98">
      <w:pPr>
        <w:tabs>
          <w:tab w:val="left" w:pos="3261"/>
        </w:tabs>
        <w:jc w:val="both"/>
        <w:rPr>
          <w:rFonts w:ascii="Garamond" w:hAnsi="Garamond"/>
        </w:rPr>
      </w:pPr>
      <w:r w:rsidRPr="00460E80">
        <w:rPr>
          <w:rFonts w:ascii="Garamond" w:hAnsi="Garamond"/>
        </w:rPr>
        <w:t xml:space="preserve">(2) Anterior emiterii unei pretenţii asupra garanţiei de bună execuţie achizitorul are obligaţia de a notifica pretenţia atât </w:t>
      </w:r>
      <w:r>
        <w:rPr>
          <w:rFonts w:ascii="Garamond" w:eastAsia="Calibri" w:hAnsi="Garamond"/>
        </w:rPr>
        <w:t>furnizorului</w:t>
      </w:r>
      <w:r w:rsidRPr="00460E80">
        <w:rPr>
          <w:rFonts w:ascii="Garamond" w:hAnsi="Garamond"/>
        </w:rPr>
        <w:t xml:space="preserve">, cât şi emitentului instrumentului de garantare (daca este cazul), precizând obligaţiile care nu au fost respectate, precum şi modul de calcul al prejudiciului. </w:t>
      </w:r>
    </w:p>
    <w:p w14:paraId="77635A37" w14:textId="77777777" w:rsidR="002D5A98" w:rsidRPr="00460E80" w:rsidRDefault="002D5A98" w:rsidP="002D5A98">
      <w:pPr>
        <w:tabs>
          <w:tab w:val="left" w:pos="3261"/>
        </w:tabs>
        <w:jc w:val="both"/>
        <w:rPr>
          <w:rFonts w:ascii="Garamond" w:hAnsi="Garamond"/>
        </w:rPr>
      </w:pPr>
      <w:r w:rsidRPr="00460E80">
        <w:rPr>
          <w:rFonts w:ascii="Garamond" w:hAnsi="Garamond"/>
        </w:rPr>
        <w:t xml:space="preserve">(3) În situaţia executării garanţiei de bună execuţie, parţial sau total, </w:t>
      </w:r>
      <w:r>
        <w:rPr>
          <w:rFonts w:ascii="Garamond" w:eastAsia="Calibri" w:hAnsi="Garamond"/>
        </w:rPr>
        <w:t>furnizorul</w:t>
      </w:r>
      <w:r w:rsidRPr="00460E80">
        <w:rPr>
          <w:rFonts w:ascii="Garamond" w:hAnsi="Garamond"/>
        </w:rPr>
        <w:t xml:space="preserve"> are obligaţia de a reîntregii garanţia în cauză raportat la restul rămas de executat.</w:t>
      </w:r>
    </w:p>
    <w:p w14:paraId="3988F295" w14:textId="77777777" w:rsidR="002D5A98" w:rsidRPr="00460E80" w:rsidRDefault="002D5A98" w:rsidP="002D5A98">
      <w:pPr>
        <w:tabs>
          <w:tab w:val="left" w:pos="3261"/>
        </w:tabs>
        <w:jc w:val="both"/>
        <w:rPr>
          <w:rFonts w:ascii="Garamond" w:hAnsi="Garamond"/>
          <w:noProof/>
        </w:rPr>
      </w:pPr>
      <w:r w:rsidRPr="00460E80">
        <w:rPr>
          <w:rFonts w:ascii="Garamond" w:hAnsi="Garamond"/>
          <w:noProof/>
        </w:rPr>
        <w:t>12.1 – Achizitorul se obligă să restituie garanţia de bună execuţie  în termen de 14 zile de la efectuarea ultimei facturi.</w:t>
      </w:r>
    </w:p>
    <w:p w14:paraId="55CF08AE" w14:textId="77777777" w:rsidR="002D5A98" w:rsidRPr="00460E80" w:rsidRDefault="002D5A98" w:rsidP="002D5A98">
      <w:pPr>
        <w:tabs>
          <w:tab w:val="left" w:pos="3261"/>
        </w:tabs>
        <w:jc w:val="both"/>
        <w:rPr>
          <w:rFonts w:ascii="Garamond" w:hAnsi="Garamond"/>
          <w:noProof/>
        </w:rPr>
      </w:pPr>
      <w:r w:rsidRPr="00460E80">
        <w:rPr>
          <w:rFonts w:ascii="Garamond" w:hAnsi="Garamond"/>
          <w:noProof/>
        </w:rPr>
        <w:t xml:space="preserve">12.4 - Garanţia serviciilor este distinctă de garanţia de bună execuţie a contractului. </w:t>
      </w:r>
    </w:p>
    <w:p w14:paraId="028CF127" w14:textId="77777777" w:rsidR="002D5A98" w:rsidRPr="00C87EDF" w:rsidRDefault="002D5A98" w:rsidP="002D5A98">
      <w:pPr>
        <w:pStyle w:val="DefaultText"/>
        <w:tabs>
          <w:tab w:val="left" w:pos="3261"/>
        </w:tabs>
        <w:jc w:val="both"/>
        <w:rPr>
          <w:rFonts w:ascii="Garamond" w:hAnsi="Garamond"/>
          <w:b/>
          <w:noProof w:val="0"/>
          <w:szCs w:val="24"/>
          <w:lang w:val="ro-RO"/>
        </w:rPr>
      </w:pPr>
    </w:p>
    <w:p w14:paraId="740C14E5" w14:textId="77777777" w:rsidR="002D5A98" w:rsidRPr="009B2293" w:rsidRDefault="002D5A98" w:rsidP="002D5A98">
      <w:pPr>
        <w:pStyle w:val="DefaultText"/>
        <w:jc w:val="both"/>
        <w:rPr>
          <w:rFonts w:ascii="Garamond" w:hAnsi="Garamond"/>
          <w:b/>
          <w:i/>
          <w:szCs w:val="24"/>
          <w:lang w:val="it-IT"/>
        </w:rPr>
      </w:pPr>
      <w:r w:rsidRPr="009B2293">
        <w:rPr>
          <w:rFonts w:ascii="Garamond" w:hAnsi="Garamond"/>
          <w:b/>
          <w:i/>
          <w:szCs w:val="24"/>
          <w:lang w:val="it-IT"/>
        </w:rPr>
        <w:t xml:space="preserve">13. </w:t>
      </w:r>
      <w:r>
        <w:rPr>
          <w:rFonts w:ascii="Garamond" w:hAnsi="Garamond"/>
          <w:b/>
          <w:i/>
          <w:szCs w:val="24"/>
          <w:lang w:val="it-IT"/>
        </w:rPr>
        <w:t>R</w:t>
      </w:r>
      <w:r w:rsidRPr="009B2293">
        <w:rPr>
          <w:rFonts w:ascii="Garamond" w:hAnsi="Garamond"/>
          <w:b/>
          <w:i/>
          <w:szCs w:val="24"/>
          <w:lang w:val="it-IT"/>
        </w:rPr>
        <w:t>espo</w:t>
      </w:r>
      <w:r>
        <w:rPr>
          <w:rFonts w:ascii="Garamond" w:hAnsi="Garamond"/>
          <w:b/>
          <w:i/>
          <w:szCs w:val="24"/>
          <w:lang w:val="it-IT"/>
        </w:rPr>
        <w:t>sabilităţi ale furnizoru</w:t>
      </w:r>
      <w:r w:rsidRPr="009B2293">
        <w:rPr>
          <w:rFonts w:ascii="Garamond" w:hAnsi="Garamond"/>
          <w:b/>
          <w:i/>
          <w:szCs w:val="24"/>
          <w:lang w:val="it-IT"/>
        </w:rPr>
        <w:t>lui</w:t>
      </w:r>
    </w:p>
    <w:p w14:paraId="0E8A8A16" w14:textId="77777777"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13.1</w:t>
      </w:r>
      <w:r w:rsidRPr="009B2293">
        <w:rPr>
          <w:rFonts w:ascii="Garamond" w:hAnsi="Garamond"/>
          <w:b/>
          <w:szCs w:val="24"/>
          <w:lang w:val="it-IT"/>
        </w:rPr>
        <w:t xml:space="preserve"> - </w:t>
      </w:r>
      <w:r w:rsidRPr="009B2293">
        <w:rPr>
          <w:rFonts w:ascii="Garamond" w:hAnsi="Garamond"/>
          <w:szCs w:val="24"/>
          <w:lang w:val="it-IT"/>
        </w:rPr>
        <w:t xml:space="preserve">(1) </w:t>
      </w:r>
      <w:r>
        <w:rPr>
          <w:rFonts w:ascii="Garamond" w:hAnsi="Garamond"/>
          <w:szCs w:val="24"/>
          <w:lang w:val="it-IT"/>
        </w:rPr>
        <w:t>Furnizorul</w:t>
      </w:r>
      <w:r w:rsidRPr="009B2293">
        <w:rPr>
          <w:rFonts w:ascii="Garamond" w:hAnsi="Garamond"/>
          <w:szCs w:val="24"/>
          <w:lang w:val="it-IT"/>
        </w:rPr>
        <w:t xml:space="preserve"> are obligaţia de a </w:t>
      </w:r>
      <w:r>
        <w:rPr>
          <w:rFonts w:ascii="Garamond" w:hAnsi="Garamond"/>
          <w:szCs w:val="24"/>
          <w:lang w:val="it-IT"/>
        </w:rPr>
        <w:t>livra produsele</w:t>
      </w:r>
      <w:r w:rsidRPr="009B2293">
        <w:rPr>
          <w:rFonts w:ascii="Garamond" w:hAnsi="Garamond"/>
          <w:szCs w:val="24"/>
          <w:lang w:val="it-IT"/>
        </w:rPr>
        <w:t xml:space="preserve"> prevăzute în contract cu profesionalismul şi promtitudinea cuvenite angajamentului asumat şi în conformitate cu propunerea sa tehnică.</w:t>
      </w:r>
    </w:p>
    <w:p w14:paraId="73E01FF7" w14:textId="77777777"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 xml:space="preserve">(2) </w:t>
      </w:r>
      <w:r>
        <w:rPr>
          <w:rFonts w:ascii="Garamond" w:hAnsi="Garamond"/>
          <w:szCs w:val="24"/>
          <w:lang w:val="it-IT"/>
        </w:rPr>
        <w:t>Furnizorul</w:t>
      </w:r>
      <w:r w:rsidRPr="009B2293">
        <w:rPr>
          <w:rFonts w:ascii="Garamond" w:hAnsi="Garamond"/>
          <w:szCs w:val="24"/>
          <w:lang w:val="it-IT"/>
        </w:rPr>
        <w:t xml:space="preserve"> se obligă să supra</w:t>
      </w:r>
      <w:r>
        <w:rPr>
          <w:rFonts w:ascii="Garamond" w:hAnsi="Garamond"/>
          <w:szCs w:val="24"/>
          <w:lang w:val="it-IT"/>
        </w:rPr>
        <w:t xml:space="preserve">vegheze livrarea produselor, </w:t>
      </w:r>
      <w:r w:rsidRPr="009B2293">
        <w:rPr>
          <w:rFonts w:ascii="Garamond" w:hAnsi="Garamond"/>
          <w:szCs w:val="24"/>
          <w:lang w:val="it-IT"/>
        </w:rPr>
        <w:t xml:space="preserve">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78374CD9" w14:textId="77777777" w:rsidR="002D5A98" w:rsidRDefault="002D5A98" w:rsidP="002D5A98">
      <w:pPr>
        <w:pStyle w:val="DefaultText"/>
        <w:tabs>
          <w:tab w:val="left" w:pos="0"/>
        </w:tabs>
        <w:suppressAutoHyphens/>
        <w:jc w:val="both"/>
        <w:rPr>
          <w:rFonts w:ascii="Garamond" w:hAnsi="Garamond"/>
          <w:szCs w:val="24"/>
          <w:lang w:val="it-IT"/>
        </w:rPr>
      </w:pPr>
      <w:r>
        <w:rPr>
          <w:rFonts w:ascii="Garamond" w:hAnsi="Garamond"/>
          <w:szCs w:val="24"/>
          <w:lang w:val="it-IT"/>
        </w:rPr>
        <w:t>13.2 Furnizorul</w:t>
      </w:r>
      <w:r w:rsidRPr="009B2293">
        <w:rPr>
          <w:rFonts w:ascii="Garamond" w:hAnsi="Garamond"/>
          <w:szCs w:val="24"/>
          <w:lang w:val="it-IT"/>
        </w:rPr>
        <w:t xml:space="preserve"> este pe deplin responsabil pentru </w:t>
      </w:r>
      <w:r>
        <w:rPr>
          <w:rFonts w:ascii="Garamond" w:hAnsi="Garamond"/>
          <w:szCs w:val="24"/>
          <w:lang w:val="it-IT"/>
        </w:rPr>
        <w:t>livrarea produselor</w:t>
      </w:r>
      <w:r w:rsidRPr="009B2293">
        <w:rPr>
          <w:rFonts w:ascii="Garamond" w:hAnsi="Garamond"/>
          <w:szCs w:val="24"/>
          <w:lang w:val="it-IT"/>
        </w:rPr>
        <w:t xml:space="preserve"> în conformitate cu </w:t>
      </w:r>
      <w:r>
        <w:rPr>
          <w:rFonts w:ascii="Garamond" w:hAnsi="Garamond"/>
          <w:szCs w:val="24"/>
          <w:lang w:val="it-IT"/>
        </w:rPr>
        <w:t>graficul de livrare</w:t>
      </w:r>
      <w:r w:rsidRPr="009B2293">
        <w:rPr>
          <w:rFonts w:ascii="Garamond" w:hAnsi="Garamond"/>
          <w:szCs w:val="24"/>
          <w:lang w:val="it-IT"/>
        </w:rPr>
        <w:t xml:space="preserve"> convenit. Totodată, este răspunzător atât de siguranţa tuturor operaţiunilor şi metodelor de </w:t>
      </w:r>
      <w:r>
        <w:rPr>
          <w:rFonts w:ascii="Garamond" w:hAnsi="Garamond"/>
          <w:szCs w:val="24"/>
          <w:lang w:val="it-IT"/>
        </w:rPr>
        <w:t>livrare</w:t>
      </w:r>
      <w:r w:rsidRPr="009B2293">
        <w:rPr>
          <w:rFonts w:ascii="Garamond" w:hAnsi="Garamond"/>
          <w:szCs w:val="24"/>
          <w:lang w:val="it-IT"/>
        </w:rPr>
        <w:t xml:space="preserve"> utilizate, cât şi de calificarea personalului folosit pe toată durata contractului.</w:t>
      </w:r>
    </w:p>
    <w:p w14:paraId="7C8C266D" w14:textId="77777777" w:rsidR="002D5A98" w:rsidRPr="00AF41BE" w:rsidRDefault="002D5A98" w:rsidP="002D5A98">
      <w:pPr>
        <w:pStyle w:val="DefaultText"/>
        <w:jc w:val="both"/>
        <w:rPr>
          <w:rFonts w:ascii="Garamond" w:hAnsi="Garamond"/>
          <w:szCs w:val="24"/>
          <w:lang w:val="it-IT"/>
        </w:rPr>
      </w:pPr>
      <w:r w:rsidRPr="00AF41BE">
        <w:rPr>
          <w:rFonts w:ascii="Garamond" w:hAnsi="Garamond"/>
          <w:szCs w:val="24"/>
          <w:lang w:val="it-IT"/>
        </w:rPr>
        <w:t>13.3 Alte responsabilitati ale furnizorului:</w:t>
      </w:r>
    </w:p>
    <w:p w14:paraId="27AB1EB5" w14:textId="77777777" w:rsidR="002D5A98" w:rsidRPr="00151E81" w:rsidRDefault="002D5A98" w:rsidP="002D5A98">
      <w:pPr>
        <w:pStyle w:val="Listparagraf"/>
        <w:shd w:val="clear" w:color="auto" w:fill="FFFFFF"/>
        <w:overflowPunct/>
        <w:autoSpaceDE/>
        <w:autoSpaceDN/>
        <w:adjustRightInd/>
        <w:ind w:left="0"/>
        <w:contextualSpacing/>
        <w:jc w:val="both"/>
        <w:textAlignment w:val="auto"/>
        <w:rPr>
          <w:rFonts w:ascii="Garamond" w:hAnsi="Garamond"/>
          <w:noProof/>
          <w:sz w:val="24"/>
          <w:szCs w:val="24"/>
          <w:lang w:val="it-IT"/>
        </w:rPr>
      </w:pPr>
      <w:r>
        <w:rPr>
          <w:rFonts w:ascii="Garamond" w:hAnsi="Garamond"/>
          <w:noProof/>
          <w:sz w:val="24"/>
          <w:szCs w:val="24"/>
          <w:lang w:val="it-IT"/>
        </w:rPr>
        <w:t xml:space="preserve">Furnizorul </w:t>
      </w:r>
      <w:r w:rsidRPr="00151E81">
        <w:rPr>
          <w:rFonts w:ascii="Garamond" w:hAnsi="Garamond"/>
          <w:noProof/>
          <w:sz w:val="24"/>
          <w:szCs w:val="24"/>
          <w:lang w:val="it-IT"/>
        </w:rPr>
        <w:t>va suporta toate costurile asociate cu transportul in locatiile beneficiarului.</w:t>
      </w:r>
    </w:p>
    <w:p w14:paraId="6AC5CA03" w14:textId="77777777" w:rsidR="002D5A98" w:rsidRDefault="002D5A98" w:rsidP="002D5A98">
      <w:pPr>
        <w:pStyle w:val="DefaultText"/>
        <w:tabs>
          <w:tab w:val="left" w:pos="3261"/>
        </w:tabs>
        <w:jc w:val="both"/>
        <w:rPr>
          <w:rFonts w:ascii="Garamond" w:hAnsi="Garamond"/>
          <w:b/>
          <w:i/>
          <w:noProof w:val="0"/>
          <w:szCs w:val="24"/>
          <w:lang w:val="ro-RO"/>
        </w:rPr>
      </w:pPr>
    </w:p>
    <w:p w14:paraId="40E3C123" w14:textId="77777777" w:rsidR="002D5A98" w:rsidRDefault="002D5A98" w:rsidP="002D5A98">
      <w:pPr>
        <w:pStyle w:val="DefaultText"/>
        <w:tabs>
          <w:tab w:val="left" w:pos="3261"/>
        </w:tabs>
        <w:jc w:val="both"/>
        <w:rPr>
          <w:rFonts w:ascii="Garamond" w:hAnsi="Garamond"/>
          <w:b/>
          <w:i/>
          <w:noProof w:val="0"/>
          <w:szCs w:val="24"/>
          <w:lang w:val="ro-RO"/>
        </w:rPr>
      </w:pPr>
      <w:proofErr w:type="spellStart"/>
      <w:r>
        <w:rPr>
          <w:rFonts w:ascii="Garamond" w:hAnsi="Garamond"/>
          <w:b/>
          <w:i/>
          <w:noProof w:val="0"/>
          <w:szCs w:val="24"/>
          <w:lang w:val="ro-RO"/>
        </w:rPr>
        <w:t>Atributii</w:t>
      </w:r>
      <w:proofErr w:type="spellEnd"/>
      <w:r>
        <w:rPr>
          <w:rFonts w:ascii="Garamond" w:hAnsi="Garamond"/>
          <w:b/>
          <w:i/>
          <w:noProof w:val="0"/>
          <w:szCs w:val="24"/>
          <w:lang w:val="ro-RO"/>
        </w:rPr>
        <w:t xml:space="preserve"> si </w:t>
      </w:r>
      <w:proofErr w:type="spellStart"/>
      <w:r>
        <w:rPr>
          <w:rFonts w:ascii="Garamond" w:hAnsi="Garamond"/>
          <w:b/>
          <w:i/>
          <w:noProof w:val="0"/>
          <w:szCs w:val="24"/>
          <w:lang w:val="ro-RO"/>
        </w:rPr>
        <w:t>responsabilitati</w:t>
      </w:r>
      <w:proofErr w:type="spellEnd"/>
      <w:r>
        <w:rPr>
          <w:rFonts w:ascii="Garamond" w:hAnsi="Garamond"/>
          <w:b/>
          <w:i/>
          <w:noProof w:val="0"/>
          <w:szCs w:val="24"/>
          <w:lang w:val="ro-RO"/>
        </w:rPr>
        <w:t xml:space="preserve"> ale achizitorului:</w:t>
      </w:r>
    </w:p>
    <w:p w14:paraId="7C7532DA" w14:textId="77777777"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14</w:t>
      </w:r>
      <w:r w:rsidRPr="00C87EDF">
        <w:rPr>
          <w:rFonts w:ascii="Garamond" w:hAnsi="Garamond"/>
          <w:b/>
          <w:i/>
          <w:noProof w:val="0"/>
          <w:szCs w:val="24"/>
          <w:lang w:val="ro-RO"/>
        </w:rPr>
        <w:t>. Recepţie, inspecţii şi teste</w:t>
      </w:r>
    </w:p>
    <w:p w14:paraId="372CDEEA"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14</w:t>
      </w:r>
      <w:r w:rsidRPr="00C87EDF">
        <w:rPr>
          <w:rFonts w:ascii="Garamond" w:hAnsi="Garamond"/>
          <w:noProof w:val="0"/>
          <w:szCs w:val="24"/>
          <w:lang w:val="ro-RO"/>
        </w:rPr>
        <w:t>.1 - Achizitorul sau reprezentantul sau are dreptul de a inspecta şi/sau testa produsele pentru a verifica conformitatea lor cu specificaţiile din anexa/anexele la contract.</w:t>
      </w:r>
    </w:p>
    <w:p w14:paraId="4F708B74" w14:textId="77777777" w:rsidR="002D5A98" w:rsidRPr="00C87EDF" w:rsidRDefault="002D5A98" w:rsidP="002D5A98">
      <w:pPr>
        <w:pStyle w:val="DefaultText"/>
        <w:tabs>
          <w:tab w:val="left" w:pos="3261"/>
        </w:tabs>
        <w:jc w:val="both"/>
        <w:rPr>
          <w:rFonts w:ascii="Garamond" w:hAnsi="Garamond"/>
          <w:i/>
          <w:noProof w:val="0"/>
          <w:szCs w:val="24"/>
          <w:lang w:val="ro-RO"/>
        </w:rPr>
      </w:pPr>
      <w:r>
        <w:rPr>
          <w:rFonts w:ascii="Garamond" w:hAnsi="Garamond"/>
          <w:noProof w:val="0"/>
          <w:szCs w:val="24"/>
          <w:lang w:val="ro-RO"/>
        </w:rPr>
        <w:t>14</w:t>
      </w:r>
      <w:r w:rsidRPr="00C87EDF">
        <w:rPr>
          <w:rFonts w:ascii="Garamond" w:hAnsi="Garamond"/>
          <w:noProof w:val="0"/>
          <w:szCs w:val="24"/>
          <w:lang w:val="ro-RO"/>
        </w:rPr>
        <w:t>.2 - Inspecţiile şi testele din cadrul recepţiei provizorii şi recepţiei finale (calitative) se vor face la destinaţia finală a produselor conform anexei nr</w:t>
      </w:r>
      <w:r w:rsidRPr="00C87EDF">
        <w:rPr>
          <w:rFonts w:ascii="Garamond" w:hAnsi="Garamond"/>
          <w:noProof w:val="0"/>
          <w:color w:val="FF0000"/>
          <w:szCs w:val="24"/>
          <w:lang w:val="ro-RO"/>
        </w:rPr>
        <w:t xml:space="preserve">. </w:t>
      </w:r>
      <w:r w:rsidRPr="00C87EDF">
        <w:rPr>
          <w:rFonts w:ascii="Garamond" w:hAnsi="Garamond"/>
          <w:noProof w:val="0"/>
          <w:szCs w:val="24"/>
          <w:lang w:val="ro-RO"/>
        </w:rPr>
        <w:t>3  la contract</w:t>
      </w:r>
      <w:r w:rsidRPr="00C87EDF">
        <w:rPr>
          <w:rFonts w:ascii="Garamond" w:hAnsi="Garamond"/>
          <w:b/>
          <w:noProof w:val="0"/>
          <w:szCs w:val="24"/>
          <w:lang w:val="ro-RO"/>
        </w:rPr>
        <w:t>.</w:t>
      </w:r>
    </w:p>
    <w:p w14:paraId="2BA2AFD1"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.3 - Dacă vreunul din produsele inspectate sau testate nu corespunde specificaţiilor tehnice </w:t>
      </w:r>
      <w:r w:rsidRPr="00C87EDF">
        <w:rPr>
          <w:rFonts w:ascii="Garamond" w:hAnsi="Garamond"/>
          <w:b/>
          <w:noProof w:val="0"/>
          <w:szCs w:val="24"/>
          <w:lang w:val="ro-RO"/>
        </w:rPr>
        <w:t xml:space="preserve">si  </w:t>
      </w:r>
      <w:proofErr w:type="spellStart"/>
      <w:r w:rsidRPr="00C87EDF">
        <w:rPr>
          <w:rFonts w:ascii="Garamond" w:hAnsi="Garamond"/>
          <w:noProof w:val="0"/>
          <w:szCs w:val="24"/>
          <w:lang w:val="ro-RO"/>
        </w:rPr>
        <w:t>prezinta</w:t>
      </w:r>
      <w:proofErr w:type="spellEnd"/>
      <w:r w:rsidRPr="00C87EDF">
        <w:rPr>
          <w:rFonts w:ascii="Garamond" w:hAnsi="Garamond"/>
          <w:noProof w:val="0"/>
          <w:szCs w:val="24"/>
          <w:lang w:val="ro-RO"/>
        </w:rPr>
        <w:t xml:space="preserve"> abateri de la calitatea ceruta produsului</w:t>
      </w:r>
      <w:r w:rsidRPr="00C87EDF">
        <w:rPr>
          <w:rFonts w:ascii="Garamond" w:hAnsi="Garamond"/>
          <w:noProof w:val="0"/>
          <w:color w:val="FF0000"/>
          <w:szCs w:val="24"/>
          <w:lang w:val="ro-RO"/>
        </w:rPr>
        <w:t>,</w:t>
      </w:r>
      <w:r w:rsidRPr="00C87EDF">
        <w:rPr>
          <w:rFonts w:ascii="Garamond" w:hAnsi="Garamond"/>
          <w:noProof w:val="0"/>
          <w:szCs w:val="24"/>
          <w:lang w:val="ro-RO"/>
        </w:rPr>
        <w:t xml:space="preserve"> achizitorul are dreptul sa îl respingă, iar furnizorul are obligaţia, fără a modifica preţul contractului: </w:t>
      </w:r>
      <w:r w:rsidRPr="00C87EDF">
        <w:rPr>
          <w:rFonts w:ascii="Garamond" w:hAnsi="Garamond"/>
          <w:noProof w:val="0"/>
          <w:szCs w:val="24"/>
          <w:lang w:val="ro-RO"/>
        </w:rPr>
        <w:tab/>
        <w:t xml:space="preserve">          </w:t>
      </w:r>
    </w:p>
    <w:p w14:paraId="1B3FB421"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a) de a înlocui produsele refuzate, sau</w:t>
      </w:r>
    </w:p>
    <w:p w14:paraId="75EE093C"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b) de a face toate </w:t>
      </w:r>
      <w:proofErr w:type="spellStart"/>
      <w:r w:rsidRPr="00C87EDF">
        <w:rPr>
          <w:rFonts w:ascii="Garamond" w:hAnsi="Garamond"/>
          <w:noProof w:val="0"/>
          <w:szCs w:val="24"/>
          <w:lang w:val="ro-RO"/>
        </w:rPr>
        <w:t>modificarile</w:t>
      </w:r>
      <w:proofErr w:type="spellEnd"/>
      <w:r w:rsidRPr="00C87EDF">
        <w:rPr>
          <w:rFonts w:ascii="Garamond" w:hAnsi="Garamond"/>
          <w:noProof w:val="0"/>
          <w:szCs w:val="24"/>
          <w:lang w:val="ro-RO"/>
        </w:rPr>
        <w:t xml:space="preserve"> necesare pentru ca produsele sa corespundă specificaţiilor lor tehnice.  </w:t>
      </w:r>
    </w:p>
    <w:p w14:paraId="47E54C4A"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42AC98B6"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.5. </w:t>
      </w:r>
      <w:r w:rsidRPr="00C87EDF">
        <w:rPr>
          <w:rFonts w:ascii="Garamond" w:hAnsi="Garamond"/>
          <w:b/>
          <w:noProof w:val="0"/>
          <w:szCs w:val="24"/>
          <w:lang w:val="ro-RO"/>
        </w:rPr>
        <w:t xml:space="preserve">– </w:t>
      </w:r>
      <w:r w:rsidRPr="00C87EDF">
        <w:rPr>
          <w:rFonts w:ascii="Garamond" w:hAnsi="Garamond"/>
          <w:noProof w:val="0"/>
          <w:szCs w:val="24"/>
          <w:lang w:val="ro-RO"/>
        </w:rPr>
        <w:t xml:space="preserve">Livrarea de 3 ori de produse care nu corespund </w:t>
      </w:r>
      <w:proofErr w:type="spellStart"/>
      <w:r w:rsidRPr="00C87EDF">
        <w:rPr>
          <w:rFonts w:ascii="Garamond" w:hAnsi="Garamond"/>
          <w:noProof w:val="0"/>
          <w:szCs w:val="24"/>
          <w:lang w:val="ro-RO"/>
        </w:rPr>
        <w:t>cerintelor</w:t>
      </w:r>
      <w:proofErr w:type="spellEnd"/>
      <w:r w:rsidRPr="00C87EDF">
        <w:rPr>
          <w:rFonts w:ascii="Garamond" w:hAnsi="Garamond"/>
          <w:noProof w:val="0"/>
          <w:szCs w:val="24"/>
          <w:lang w:val="ro-RO"/>
        </w:rPr>
        <w:t xml:space="preserve"> de calitate si </w:t>
      </w:r>
      <w:proofErr w:type="spellStart"/>
      <w:r w:rsidRPr="00C87EDF">
        <w:rPr>
          <w:rFonts w:ascii="Garamond" w:hAnsi="Garamond"/>
          <w:noProof w:val="0"/>
          <w:szCs w:val="24"/>
          <w:lang w:val="ro-RO"/>
        </w:rPr>
        <w:t>specificatiilor</w:t>
      </w:r>
      <w:proofErr w:type="spellEnd"/>
      <w:r w:rsidRPr="00C87EDF">
        <w:rPr>
          <w:rFonts w:ascii="Garamond" w:hAnsi="Garamond"/>
          <w:noProof w:val="0"/>
          <w:szCs w:val="24"/>
          <w:lang w:val="ro-RO"/>
        </w:rPr>
        <w:t xml:space="preserve"> tehnice duce la </w:t>
      </w:r>
      <w:proofErr w:type="spellStart"/>
      <w:r w:rsidRPr="00C87EDF">
        <w:rPr>
          <w:rFonts w:ascii="Garamond" w:hAnsi="Garamond"/>
          <w:noProof w:val="0"/>
          <w:szCs w:val="24"/>
          <w:lang w:val="ro-RO"/>
        </w:rPr>
        <w:t>desfiintarea</w:t>
      </w:r>
      <w:proofErr w:type="spellEnd"/>
      <w:r w:rsidRPr="00C87EDF">
        <w:rPr>
          <w:rFonts w:ascii="Garamond" w:hAnsi="Garamond"/>
          <w:noProof w:val="0"/>
          <w:szCs w:val="24"/>
          <w:lang w:val="ro-RO"/>
        </w:rPr>
        <w:t xml:space="preserve"> contractului în mod unilateral si de plin drept, </w:t>
      </w:r>
      <w:proofErr w:type="spellStart"/>
      <w:r w:rsidRPr="00C87EDF">
        <w:rPr>
          <w:rFonts w:ascii="Garamond" w:hAnsi="Garamond"/>
          <w:noProof w:val="0"/>
          <w:szCs w:val="24"/>
          <w:lang w:val="ro-RO"/>
        </w:rPr>
        <w:t>fara</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actiune</w:t>
      </w:r>
      <w:proofErr w:type="spellEnd"/>
      <w:r w:rsidRPr="00C87EDF">
        <w:rPr>
          <w:rFonts w:ascii="Garamond" w:hAnsi="Garamond"/>
          <w:noProof w:val="0"/>
          <w:szCs w:val="24"/>
          <w:lang w:val="ro-RO"/>
        </w:rPr>
        <w:t xml:space="preserve"> in </w:t>
      </w:r>
      <w:proofErr w:type="spellStart"/>
      <w:r w:rsidRPr="00C87EDF">
        <w:rPr>
          <w:rFonts w:ascii="Garamond" w:hAnsi="Garamond"/>
          <w:noProof w:val="0"/>
          <w:szCs w:val="24"/>
          <w:lang w:val="ro-RO"/>
        </w:rPr>
        <w:t>justitie</w:t>
      </w:r>
      <w:proofErr w:type="spellEnd"/>
      <w:r w:rsidRPr="00C87EDF">
        <w:rPr>
          <w:rFonts w:ascii="Garamond" w:hAnsi="Garamond"/>
          <w:noProof w:val="0"/>
          <w:szCs w:val="24"/>
          <w:lang w:val="ro-RO"/>
        </w:rPr>
        <w:t xml:space="preserve"> si </w:t>
      </w:r>
      <w:proofErr w:type="spellStart"/>
      <w:r w:rsidRPr="00C87EDF">
        <w:rPr>
          <w:rFonts w:ascii="Garamond" w:hAnsi="Garamond"/>
          <w:noProof w:val="0"/>
          <w:szCs w:val="24"/>
          <w:lang w:val="ro-RO"/>
        </w:rPr>
        <w:t>fara</w:t>
      </w:r>
      <w:proofErr w:type="spellEnd"/>
      <w:r w:rsidRPr="00C87EDF">
        <w:rPr>
          <w:rFonts w:ascii="Garamond" w:hAnsi="Garamond"/>
          <w:noProof w:val="0"/>
          <w:szCs w:val="24"/>
          <w:lang w:val="ro-RO"/>
        </w:rPr>
        <w:t xml:space="preserve"> nici o alta formalitate prealabila. Comunicarea </w:t>
      </w:r>
      <w:proofErr w:type="spellStart"/>
      <w:r w:rsidRPr="00C87EDF">
        <w:rPr>
          <w:rFonts w:ascii="Garamond" w:hAnsi="Garamond"/>
          <w:noProof w:val="0"/>
          <w:szCs w:val="24"/>
          <w:lang w:val="ro-RO"/>
        </w:rPr>
        <w:t>desfiintarii</w:t>
      </w:r>
      <w:proofErr w:type="spellEnd"/>
      <w:r w:rsidRPr="00C87EDF">
        <w:rPr>
          <w:rFonts w:ascii="Garamond" w:hAnsi="Garamond"/>
          <w:noProof w:val="0"/>
          <w:szCs w:val="24"/>
          <w:lang w:val="ro-RO"/>
        </w:rPr>
        <w:t xml:space="preserve"> de plin drept a contractului se va face de </w:t>
      </w:r>
      <w:proofErr w:type="spellStart"/>
      <w:r w:rsidRPr="00C87EDF">
        <w:rPr>
          <w:rFonts w:ascii="Garamond" w:hAnsi="Garamond"/>
          <w:noProof w:val="0"/>
          <w:szCs w:val="24"/>
          <w:lang w:val="ro-RO"/>
        </w:rPr>
        <w:t>catre</w:t>
      </w:r>
      <w:proofErr w:type="spellEnd"/>
      <w:r w:rsidRPr="00C87EDF">
        <w:rPr>
          <w:rFonts w:ascii="Garamond" w:hAnsi="Garamond"/>
          <w:noProof w:val="0"/>
          <w:szCs w:val="24"/>
          <w:lang w:val="ro-RO"/>
        </w:rPr>
        <w:t xml:space="preserve"> achizitor, furnizorului printr-o notificare</w:t>
      </w:r>
    </w:p>
    <w:p w14:paraId="726B522F"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.6. – </w:t>
      </w:r>
      <w:proofErr w:type="spellStart"/>
      <w:r w:rsidRPr="00C87EDF">
        <w:rPr>
          <w:rFonts w:ascii="Garamond" w:hAnsi="Garamond"/>
          <w:noProof w:val="0"/>
          <w:szCs w:val="24"/>
          <w:lang w:val="ro-RO"/>
        </w:rPr>
        <w:t>Tesatarea</w:t>
      </w:r>
      <w:proofErr w:type="spellEnd"/>
      <w:r w:rsidRPr="00C87EDF">
        <w:rPr>
          <w:rFonts w:ascii="Garamond" w:hAnsi="Garamond"/>
          <w:noProof w:val="0"/>
          <w:szCs w:val="24"/>
          <w:lang w:val="ro-RO"/>
        </w:rPr>
        <w:t xml:space="preserve">, inspectarea si </w:t>
      </w:r>
      <w:proofErr w:type="spellStart"/>
      <w:r w:rsidRPr="00C87EDF">
        <w:rPr>
          <w:rFonts w:ascii="Garamond" w:hAnsi="Garamond"/>
          <w:noProof w:val="0"/>
          <w:szCs w:val="24"/>
          <w:lang w:val="ro-RO"/>
        </w:rPr>
        <w:t>receptionarea</w:t>
      </w:r>
      <w:proofErr w:type="spellEnd"/>
      <w:r w:rsidRPr="00C87EDF">
        <w:rPr>
          <w:rFonts w:ascii="Garamond" w:hAnsi="Garamond"/>
          <w:noProof w:val="0"/>
          <w:szCs w:val="24"/>
          <w:lang w:val="ro-RO"/>
        </w:rPr>
        <w:t xml:space="preserve"> calitativa a produselor se face prin mijloacele proprii ale achizitorului, la </w:t>
      </w:r>
      <w:proofErr w:type="spellStart"/>
      <w:r w:rsidRPr="00C87EDF">
        <w:rPr>
          <w:rFonts w:ascii="Garamond" w:hAnsi="Garamond"/>
          <w:noProof w:val="0"/>
          <w:szCs w:val="24"/>
          <w:lang w:val="ro-RO"/>
        </w:rPr>
        <w:t>destianatia</w:t>
      </w:r>
      <w:proofErr w:type="spellEnd"/>
      <w:r w:rsidRPr="00C87EDF">
        <w:rPr>
          <w:rFonts w:ascii="Garamond" w:hAnsi="Garamond"/>
          <w:noProof w:val="0"/>
          <w:szCs w:val="24"/>
          <w:lang w:val="ro-RO"/>
        </w:rPr>
        <w:t xml:space="preserve"> finala a produselor, </w:t>
      </w:r>
      <w:proofErr w:type="spellStart"/>
      <w:r w:rsidRPr="00C87EDF">
        <w:rPr>
          <w:rFonts w:ascii="Garamond" w:hAnsi="Garamond"/>
          <w:noProof w:val="0"/>
          <w:szCs w:val="24"/>
          <w:lang w:val="ro-RO"/>
        </w:rPr>
        <w:t>fara</w:t>
      </w:r>
      <w:proofErr w:type="spellEnd"/>
      <w:r w:rsidRPr="00C87EDF">
        <w:rPr>
          <w:rFonts w:ascii="Garamond" w:hAnsi="Garamond"/>
          <w:noProof w:val="0"/>
          <w:szCs w:val="24"/>
          <w:lang w:val="ro-RO"/>
        </w:rPr>
        <w:t xml:space="preserve"> ca furnizorul sa </w:t>
      </w:r>
      <w:proofErr w:type="spellStart"/>
      <w:r w:rsidRPr="00C87EDF">
        <w:rPr>
          <w:rFonts w:ascii="Garamond" w:hAnsi="Garamond"/>
          <w:noProof w:val="0"/>
          <w:szCs w:val="24"/>
          <w:lang w:val="ro-RO"/>
        </w:rPr>
        <w:t>poata</w:t>
      </w:r>
      <w:proofErr w:type="spellEnd"/>
      <w:r w:rsidRPr="00C87EDF">
        <w:rPr>
          <w:rFonts w:ascii="Garamond" w:hAnsi="Garamond"/>
          <w:noProof w:val="0"/>
          <w:szCs w:val="24"/>
          <w:lang w:val="ro-RO"/>
        </w:rPr>
        <w:t xml:space="preserve"> invoca testarea si </w:t>
      </w:r>
      <w:proofErr w:type="spellStart"/>
      <w:r w:rsidRPr="00C87EDF">
        <w:rPr>
          <w:rFonts w:ascii="Garamond" w:hAnsi="Garamond"/>
          <w:noProof w:val="0"/>
          <w:szCs w:val="24"/>
          <w:lang w:val="ro-RO"/>
        </w:rPr>
        <w:t>receptia</w:t>
      </w:r>
      <w:proofErr w:type="spellEnd"/>
      <w:r w:rsidRPr="00C87EDF">
        <w:rPr>
          <w:rFonts w:ascii="Garamond" w:hAnsi="Garamond"/>
          <w:noProof w:val="0"/>
          <w:szCs w:val="24"/>
          <w:lang w:val="ro-RO"/>
        </w:rPr>
        <w:t xml:space="preserve"> anterioara </w:t>
      </w:r>
      <w:proofErr w:type="spellStart"/>
      <w:r w:rsidRPr="00C87EDF">
        <w:rPr>
          <w:rFonts w:ascii="Garamond" w:hAnsi="Garamond"/>
          <w:noProof w:val="0"/>
          <w:szCs w:val="24"/>
          <w:lang w:val="ro-RO"/>
        </w:rPr>
        <w:t>livrarii</w:t>
      </w:r>
      <w:proofErr w:type="spellEnd"/>
      <w:r w:rsidRPr="00C87EDF">
        <w:rPr>
          <w:rFonts w:ascii="Garamond" w:hAnsi="Garamond"/>
          <w:noProof w:val="0"/>
          <w:szCs w:val="24"/>
          <w:lang w:val="ro-RO"/>
        </w:rPr>
        <w:t>.</w:t>
      </w:r>
    </w:p>
    <w:p w14:paraId="1A3CCDA3"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.7 - Prevederile clauzelor 13.1-13.3. nu îl vor absolvi pe furnizor de obligaţia asumării garanţiilor sau altor obligaţii prevăzute în contract. </w:t>
      </w:r>
    </w:p>
    <w:p w14:paraId="29A9A3BC" w14:textId="77777777" w:rsidR="002D5A98" w:rsidRPr="00C87EDF" w:rsidRDefault="002D5A98" w:rsidP="002D5A98">
      <w:pPr>
        <w:pStyle w:val="DefaultText"/>
        <w:tabs>
          <w:tab w:val="left" w:pos="3261"/>
        </w:tabs>
        <w:jc w:val="both"/>
        <w:rPr>
          <w:rFonts w:ascii="Garamond" w:hAnsi="Garamond"/>
          <w:b/>
          <w:noProof w:val="0"/>
          <w:szCs w:val="24"/>
          <w:lang w:val="ro-RO"/>
        </w:rPr>
      </w:pPr>
    </w:p>
    <w:p w14:paraId="6BFB1BA4" w14:textId="77777777"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15</w:t>
      </w:r>
      <w:r w:rsidRPr="00C87EDF">
        <w:rPr>
          <w:rFonts w:ascii="Garamond" w:hAnsi="Garamond"/>
          <w:b/>
          <w:i/>
          <w:noProof w:val="0"/>
          <w:szCs w:val="24"/>
          <w:lang w:val="ro-RO"/>
        </w:rPr>
        <w:t>. Ambalare</w:t>
      </w:r>
      <w:r w:rsidRPr="00C87EDF">
        <w:rPr>
          <w:rFonts w:ascii="Garamond" w:hAnsi="Garamond"/>
          <w:i/>
          <w:noProof w:val="0"/>
          <w:szCs w:val="24"/>
          <w:lang w:val="ro-RO"/>
        </w:rPr>
        <w:t xml:space="preserve"> </w:t>
      </w:r>
      <w:r w:rsidRPr="00C87EDF">
        <w:rPr>
          <w:rFonts w:ascii="Garamond" w:hAnsi="Garamond"/>
          <w:b/>
          <w:i/>
          <w:noProof w:val="0"/>
          <w:szCs w:val="24"/>
          <w:lang w:val="ro-RO"/>
        </w:rPr>
        <w:t>şi marcare</w:t>
      </w:r>
    </w:p>
    <w:p w14:paraId="1B605333"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caps/>
          <w:noProof w:val="0"/>
          <w:szCs w:val="24"/>
          <w:lang w:val="ro-RO"/>
        </w:rPr>
        <w:t>15</w:t>
      </w:r>
      <w:r w:rsidRPr="00C87EDF">
        <w:rPr>
          <w:rFonts w:ascii="Garamond" w:hAnsi="Garamond"/>
          <w:caps/>
          <w:noProof w:val="0"/>
          <w:szCs w:val="24"/>
          <w:lang w:val="ro-RO"/>
        </w:rPr>
        <w:t>.1 -</w:t>
      </w:r>
      <w:r w:rsidRPr="00C87EDF">
        <w:rPr>
          <w:rFonts w:ascii="Garamond" w:hAnsi="Garamond"/>
          <w:noProof w:val="0"/>
          <w:szCs w:val="24"/>
          <w:lang w:val="ro-RO"/>
        </w:rPr>
        <w:t xml:space="preserve"> (1) Furnizorul are obligaţia de livra produsele ambalate astfel </w:t>
      </w:r>
      <w:proofErr w:type="spellStart"/>
      <w:r w:rsidRPr="00C87EDF">
        <w:rPr>
          <w:rFonts w:ascii="Garamond" w:hAnsi="Garamond"/>
          <w:noProof w:val="0"/>
          <w:szCs w:val="24"/>
          <w:lang w:val="ro-RO"/>
        </w:rPr>
        <w:t>incat</w:t>
      </w:r>
      <w:proofErr w:type="spellEnd"/>
      <w:r w:rsidRPr="00C87EDF">
        <w:rPr>
          <w:rFonts w:ascii="Garamond" w:hAnsi="Garamond"/>
          <w:noProof w:val="0"/>
          <w:szCs w:val="24"/>
          <w:lang w:val="ro-RO"/>
        </w:rPr>
        <w:t xml:space="preserve"> ca acestea să facă faţă, fără limitare, la manipularea dură din timpul transportului, tranzitului şi expunerii la temperaturi extreme, la soare şi la </w:t>
      </w:r>
      <w:proofErr w:type="spellStart"/>
      <w:r w:rsidRPr="00C87EDF">
        <w:rPr>
          <w:rFonts w:ascii="Garamond" w:hAnsi="Garamond"/>
          <w:noProof w:val="0"/>
          <w:szCs w:val="24"/>
          <w:lang w:val="ro-RO"/>
        </w:rPr>
        <w:t>precipiţaţiile</w:t>
      </w:r>
      <w:proofErr w:type="spellEnd"/>
      <w:r w:rsidRPr="00C87EDF">
        <w:rPr>
          <w:rFonts w:ascii="Garamond" w:hAnsi="Garamond"/>
          <w:noProof w:val="0"/>
          <w:szCs w:val="24"/>
          <w:lang w:val="ro-RO"/>
        </w:rPr>
        <w:t xml:space="preserve"> care ar putea să apară în timpul transportului şi depozitării în aer liber, în aşa fel încât să ajungă în bună stare la destinaţia finală.</w:t>
      </w:r>
    </w:p>
    <w:p w14:paraId="59647F4D"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7F749A84"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15</w:t>
      </w:r>
      <w:r w:rsidRPr="00C87EDF">
        <w:rPr>
          <w:rFonts w:ascii="Garamond" w:hAnsi="Garamond"/>
          <w:noProof w:val="0"/>
          <w:szCs w:val="24"/>
          <w:lang w:val="ro-RO"/>
        </w:rPr>
        <w:t>.2 - Ambalarea, marcarea şi documentaţia din interiorul sau din afara pachetelor vor respecta prevederile legale in vigoare.</w:t>
      </w:r>
    </w:p>
    <w:p w14:paraId="3758A939" w14:textId="77777777"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5</w:t>
      </w:r>
      <w:r w:rsidRPr="00C87EDF">
        <w:rPr>
          <w:rFonts w:ascii="Garamond" w:hAnsi="Garamond"/>
          <w:noProof w:val="0"/>
          <w:szCs w:val="24"/>
          <w:lang w:val="ro-RO"/>
        </w:rPr>
        <w:t>.3</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Toate materialele de ambalare a produselor, precum şi toate materialele necesare protecţiei coletelor (</w:t>
      </w:r>
      <w:proofErr w:type="spellStart"/>
      <w:r w:rsidRPr="00C87EDF">
        <w:rPr>
          <w:rFonts w:ascii="Garamond" w:hAnsi="Garamond"/>
          <w:noProof w:val="0"/>
          <w:szCs w:val="24"/>
          <w:lang w:val="ro-RO"/>
        </w:rPr>
        <w:t>paleţi</w:t>
      </w:r>
      <w:proofErr w:type="spellEnd"/>
      <w:r w:rsidRPr="00C87EDF">
        <w:rPr>
          <w:rFonts w:ascii="Garamond" w:hAnsi="Garamond"/>
          <w:noProof w:val="0"/>
          <w:szCs w:val="24"/>
          <w:lang w:val="ro-RO"/>
        </w:rPr>
        <w:t xml:space="preserve"> de lemn, foi de protecţie, </w:t>
      </w:r>
      <w:proofErr w:type="spellStart"/>
      <w:r w:rsidRPr="00C87EDF">
        <w:rPr>
          <w:rFonts w:ascii="Garamond" w:hAnsi="Garamond"/>
          <w:noProof w:val="0"/>
          <w:szCs w:val="24"/>
          <w:lang w:val="ro-RO"/>
        </w:rPr>
        <w:t>etc</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ramân</w:t>
      </w:r>
      <w:proofErr w:type="spellEnd"/>
      <w:r w:rsidRPr="00C87EDF">
        <w:rPr>
          <w:rFonts w:ascii="Garamond" w:hAnsi="Garamond"/>
          <w:noProof w:val="0"/>
          <w:szCs w:val="24"/>
          <w:lang w:val="ro-RO"/>
        </w:rPr>
        <w:t xml:space="preserve"> în proprietatea achizitorului.</w:t>
      </w:r>
    </w:p>
    <w:p w14:paraId="5F60BF81" w14:textId="77777777" w:rsidR="002D5A98" w:rsidRPr="00C87EDF" w:rsidRDefault="002D5A98" w:rsidP="002D5A98">
      <w:pPr>
        <w:pStyle w:val="DefaultText"/>
        <w:tabs>
          <w:tab w:val="left" w:pos="3261"/>
        </w:tabs>
        <w:jc w:val="both"/>
        <w:rPr>
          <w:rFonts w:ascii="Garamond" w:hAnsi="Garamond"/>
          <w:noProof w:val="0"/>
          <w:szCs w:val="24"/>
          <w:lang w:val="ro-RO"/>
        </w:rPr>
      </w:pPr>
    </w:p>
    <w:p w14:paraId="1D9FA2DD"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6</w:t>
      </w:r>
      <w:r w:rsidRPr="00C87EDF">
        <w:rPr>
          <w:rFonts w:ascii="Garamond" w:hAnsi="Garamond"/>
          <w:b/>
          <w:i/>
          <w:noProof w:val="0"/>
          <w:szCs w:val="24"/>
          <w:lang w:val="ro-RO"/>
        </w:rPr>
        <w:t>.  Livrarea şi documentele care însoţesc produsele</w:t>
      </w:r>
    </w:p>
    <w:p w14:paraId="1037BA73"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.1 -  Furnizorul are obligaţia de a livra produsele la destinaţia finală indicată de achizitor respectând datele din graficul de livrare după primirea ordinului de începere. </w:t>
      </w:r>
    </w:p>
    <w:p w14:paraId="44F8902A"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.2 - (1) La expedierea produselor, furnizorul  va transmite achizitorului documentele care însoţesc produsele:</w:t>
      </w:r>
    </w:p>
    <w:p w14:paraId="0EBF728D" w14:textId="77777777"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 xml:space="preserve">factura fiscala sau aviz de </w:t>
      </w:r>
      <w:proofErr w:type="spellStart"/>
      <w:r w:rsidRPr="00C87EDF">
        <w:rPr>
          <w:rFonts w:ascii="Garamond" w:hAnsi="Garamond"/>
          <w:noProof w:val="0"/>
          <w:szCs w:val="24"/>
          <w:lang w:val="ro-RO"/>
        </w:rPr>
        <w:t>expeditie</w:t>
      </w:r>
      <w:proofErr w:type="spellEnd"/>
      <w:r w:rsidRPr="00C87EDF">
        <w:rPr>
          <w:rFonts w:ascii="Garamond" w:hAnsi="Garamond"/>
          <w:noProof w:val="0"/>
          <w:szCs w:val="24"/>
          <w:lang w:val="ro-RO"/>
        </w:rPr>
        <w:t>;</w:t>
      </w:r>
    </w:p>
    <w:p w14:paraId="619A5626" w14:textId="77777777"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proofErr w:type="spellStart"/>
      <w:r w:rsidRPr="00C87EDF">
        <w:rPr>
          <w:rFonts w:ascii="Garamond" w:hAnsi="Garamond"/>
          <w:noProof w:val="0"/>
          <w:szCs w:val="24"/>
          <w:lang w:val="ro-RO"/>
        </w:rPr>
        <w:t>declaratia</w:t>
      </w:r>
      <w:proofErr w:type="spellEnd"/>
      <w:r w:rsidRPr="00C87EDF">
        <w:rPr>
          <w:rFonts w:ascii="Garamond" w:hAnsi="Garamond"/>
          <w:noProof w:val="0"/>
          <w:szCs w:val="24"/>
          <w:lang w:val="ro-RO"/>
        </w:rPr>
        <w:t xml:space="preserve"> de conformitate;</w:t>
      </w:r>
    </w:p>
    <w:p w14:paraId="78E7E238"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.3 - Certificarea de către achizitor a faptului ca produsele au fost livrate parţial sau total se face după recepţie, prin semnarea de primire de către reprezentantul autorizat al</w:t>
      </w:r>
      <w:r>
        <w:rPr>
          <w:rFonts w:ascii="Garamond" w:hAnsi="Garamond"/>
          <w:noProof w:val="0"/>
          <w:szCs w:val="24"/>
          <w:lang w:val="ro-RO"/>
        </w:rPr>
        <w:t xml:space="preserve"> acestuia, pe factura fiscala sau</w:t>
      </w:r>
      <w:r w:rsidRPr="00C87EDF">
        <w:rPr>
          <w:rFonts w:ascii="Garamond" w:hAnsi="Garamond"/>
          <w:noProof w:val="0"/>
          <w:szCs w:val="24"/>
          <w:lang w:val="ro-RO"/>
        </w:rPr>
        <w:t xml:space="preserve"> avizul de </w:t>
      </w:r>
      <w:proofErr w:type="spellStart"/>
      <w:r w:rsidRPr="00C87EDF">
        <w:rPr>
          <w:rFonts w:ascii="Garamond" w:hAnsi="Garamond"/>
          <w:noProof w:val="0"/>
          <w:szCs w:val="24"/>
          <w:lang w:val="ro-RO"/>
        </w:rPr>
        <w:t>expeditie</w:t>
      </w:r>
      <w:proofErr w:type="spellEnd"/>
      <w:r w:rsidRPr="00C87EDF">
        <w:rPr>
          <w:rFonts w:ascii="Garamond" w:hAnsi="Garamond"/>
          <w:noProof w:val="0"/>
          <w:szCs w:val="24"/>
          <w:lang w:val="ro-RO"/>
        </w:rPr>
        <w:t>.</w:t>
      </w:r>
    </w:p>
    <w:p w14:paraId="72DE6631"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.4 - Livrarea produselor se consideră încheiată în momentul în care sunt îndeplinite prevederile clauzelor de recepţia produselor. </w:t>
      </w:r>
    </w:p>
    <w:p w14:paraId="59035CB6" w14:textId="77777777" w:rsidR="002D5A98" w:rsidRPr="00C87EDF" w:rsidRDefault="002D5A98" w:rsidP="002D5A98">
      <w:pPr>
        <w:pStyle w:val="DefaultText"/>
        <w:tabs>
          <w:tab w:val="left" w:pos="3261"/>
        </w:tabs>
        <w:jc w:val="both"/>
        <w:rPr>
          <w:rFonts w:ascii="Garamond" w:hAnsi="Garamond"/>
          <w:b/>
          <w:noProof w:val="0"/>
          <w:szCs w:val="24"/>
          <w:lang w:val="ro-RO"/>
        </w:rPr>
      </w:pPr>
    </w:p>
    <w:p w14:paraId="71089625"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7</w:t>
      </w:r>
      <w:r w:rsidRPr="00C87EDF">
        <w:rPr>
          <w:rFonts w:ascii="Garamond" w:hAnsi="Garamond"/>
          <w:b/>
          <w:i/>
          <w:noProof w:val="0"/>
          <w:szCs w:val="24"/>
          <w:lang w:val="ro-RO"/>
        </w:rPr>
        <w:t>. Asigurări</w:t>
      </w:r>
    </w:p>
    <w:p w14:paraId="7174F616"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7</w:t>
      </w:r>
      <w:r w:rsidRPr="00C87EDF">
        <w:rPr>
          <w:rFonts w:ascii="Garamond" w:hAnsi="Garamond"/>
          <w:noProof w:val="0"/>
          <w:szCs w:val="24"/>
          <w:lang w:val="ro-RO"/>
        </w:rPr>
        <w:t xml:space="preserve">.1 - Furnizorul are obligaţia de a asigura complet produsele furnizate prin contract împotriva pierderii sau deteriorării neprevăzute la fabricare, transport, depozitare şi livrare, la </w:t>
      </w:r>
      <w:proofErr w:type="spellStart"/>
      <w:r w:rsidRPr="00C87EDF">
        <w:rPr>
          <w:rFonts w:ascii="Garamond" w:hAnsi="Garamond"/>
          <w:noProof w:val="0"/>
          <w:szCs w:val="24"/>
          <w:lang w:val="ro-RO"/>
        </w:rPr>
        <w:t>locatiile</w:t>
      </w:r>
      <w:proofErr w:type="spellEnd"/>
      <w:r w:rsidRPr="00C87EDF">
        <w:rPr>
          <w:rFonts w:ascii="Garamond" w:hAnsi="Garamond"/>
          <w:noProof w:val="0"/>
          <w:szCs w:val="24"/>
          <w:lang w:val="ro-RO"/>
        </w:rPr>
        <w:t xml:space="preserve"> indicate de achizitor.</w:t>
      </w:r>
    </w:p>
    <w:p w14:paraId="2A2F1333" w14:textId="6B004CB6" w:rsidR="008E25F9" w:rsidRDefault="008E25F9" w:rsidP="002D5A98">
      <w:pPr>
        <w:pStyle w:val="DefaultText"/>
        <w:tabs>
          <w:tab w:val="left" w:pos="3261"/>
        </w:tabs>
        <w:jc w:val="both"/>
        <w:rPr>
          <w:rFonts w:ascii="Garamond" w:hAnsi="Garamond"/>
          <w:b/>
          <w:noProof w:val="0"/>
          <w:szCs w:val="24"/>
          <w:lang w:val="ro-RO"/>
        </w:rPr>
      </w:pPr>
    </w:p>
    <w:p w14:paraId="058BE35F" w14:textId="629E73B9" w:rsidR="008E25F9" w:rsidRDefault="008E25F9" w:rsidP="002D5A98">
      <w:pPr>
        <w:pStyle w:val="DefaultText"/>
        <w:tabs>
          <w:tab w:val="left" w:pos="3261"/>
        </w:tabs>
        <w:jc w:val="both"/>
        <w:rPr>
          <w:rFonts w:ascii="Garamond" w:hAnsi="Garamond"/>
          <w:b/>
          <w:noProof w:val="0"/>
          <w:szCs w:val="24"/>
          <w:lang w:val="ro-RO"/>
        </w:rPr>
      </w:pPr>
    </w:p>
    <w:p w14:paraId="73CA7398" w14:textId="77777777" w:rsidR="008E25F9" w:rsidRPr="00C87EDF" w:rsidRDefault="008E25F9" w:rsidP="002D5A98">
      <w:pPr>
        <w:pStyle w:val="DefaultText"/>
        <w:tabs>
          <w:tab w:val="left" w:pos="3261"/>
        </w:tabs>
        <w:jc w:val="both"/>
        <w:rPr>
          <w:rFonts w:ascii="Garamond" w:hAnsi="Garamond"/>
          <w:b/>
          <w:noProof w:val="0"/>
          <w:szCs w:val="24"/>
          <w:lang w:val="ro-RO"/>
        </w:rPr>
      </w:pPr>
    </w:p>
    <w:p w14:paraId="502EBAC7"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8</w:t>
      </w:r>
      <w:r w:rsidRPr="00C87EDF">
        <w:rPr>
          <w:rFonts w:ascii="Garamond" w:hAnsi="Garamond"/>
          <w:b/>
          <w:i/>
          <w:noProof w:val="0"/>
          <w:szCs w:val="24"/>
          <w:lang w:val="ro-RO"/>
        </w:rPr>
        <w:t xml:space="preserve">. Servicii </w:t>
      </w:r>
    </w:p>
    <w:p w14:paraId="2BC0428E"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8</w:t>
      </w:r>
      <w:r w:rsidRPr="00C87EDF">
        <w:rPr>
          <w:rFonts w:ascii="Garamond" w:hAnsi="Garamond"/>
          <w:noProof w:val="0"/>
          <w:szCs w:val="24"/>
          <w:lang w:val="ro-RO"/>
        </w:rPr>
        <w:t>.1 - Pe lângă furnizarea efectivă a produselor, furnizorul are obligaţia de a presta şi serviciile accesorii furnizării produselor, fără a modifica preţul contractului.</w:t>
      </w:r>
    </w:p>
    <w:p w14:paraId="659F935D" w14:textId="77777777" w:rsidR="009357CC" w:rsidRDefault="009357CC" w:rsidP="002D5A98">
      <w:pPr>
        <w:pStyle w:val="DefaultText"/>
        <w:tabs>
          <w:tab w:val="left" w:pos="3261"/>
        </w:tabs>
        <w:jc w:val="both"/>
        <w:rPr>
          <w:rFonts w:ascii="Garamond" w:hAnsi="Garamond"/>
          <w:b/>
          <w:i/>
          <w:noProof w:val="0"/>
          <w:szCs w:val="24"/>
          <w:lang w:val="ro-RO"/>
        </w:rPr>
      </w:pPr>
    </w:p>
    <w:p w14:paraId="0D3CD71F" w14:textId="4DF5B14C"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9</w:t>
      </w:r>
      <w:r w:rsidRPr="00C87EDF">
        <w:rPr>
          <w:rFonts w:ascii="Garamond" w:hAnsi="Garamond"/>
          <w:b/>
          <w:i/>
          <w:noProof w:val="0"/>
          <w:szCs w:val="24"/>
          <w:lang w:val="ro-RO"/>
        </w:rPr>
        <w:t>. Perioada de garanţie acordată produselor</w:t>
      </w:r>
    </w:p>
    <w:p w14:paraId="72157E3A"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.1 - (1) Perioada de garanţie acordată produselor de către furnizor este cea declarată în propunerea tehnică. </w:t>
      </w:r>
    </w:p>
    <w:p w14:paraId="3D98593A"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Perioada de garanţie a produselor începe cu data recepţiei efectuate după livrarea  la destinaţia finală.</w:t>
      </w:r>
    </w:p>
    <w:p w14:paraId="18A3DE1D"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.2 - Achizitorul are dreptul de a notifica imediat furnizorului, în scris, orice plângere sau reclamaţie ce apare în conformitate cu această garanţie.</w:t>
      </w:r>
    </w:p>
    <w:p w14:paraId="618CC26B"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.3 - La primirea unei astfel de notificări, furnizorul are obligaţia de a  înlocui produsul în 48 ore, fără costuri suplimentare pentru achizitor. </w:t>
      </w:r>
    </w:p>
    <w:p w14:paraId="700B7270" w14:textId="77777777"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57C0AA10" w14:textId="77777777" w:rsidR="002D5A98" w:rsidRPr="00C87EDF" w:rsidRDefault="002D5A98" w:rsidP="002D5A98">
      <w:pPr>
        <w:pStyle w:val="DefaultText"/>
        <w:tabs>
          <w:tab w:val="left" w:pos="3261"/>
        </w:tabs>
        <w:jc w:val="both"/>
        <w:rPr>
          <w:rFonts w:ascii="Garamond" w:hAnsi="Garamond"/>
          <w:b/>
          <w:noProof w:val="0"/>
          <w:szCs w:val="24"/>
          <w:lang w:val="ro-RO"/>
        </w:rPr>
      </w:pPr>
    </w:p>
    <w:p w14:paraId="154915F6" w14:textId="77777777"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20</w:t>
      </w:r>
      <w:r w:rsidRPr="00C87EDF">
        <w:rPr>
          <w:rFonts w:ascii="Garamond" w:hAnsi="Garamond"/>
          <w:b/>
          <w:i/>
          <w:noProof w:val="0"/>
          <w:szCs w:val="24"/>
          <w:lang w:val="ro-RO"/>
        </w:rPr>
        <w:t>. Ajustarea preţului contractului</w:t>
      </w:r>
    </w:p>
    <w:p w14:paraId="2FDC494C" w14:textId="77777777" w:rsidR="002D5A98" w:rsidRPr="003314E0" w:rsidRDefault="002D5A98" w:rsidP="002D5A98">
      <w:pPr>
        <w:jc w:val="both"/>
        <w:rPr>
          <w:rFonts w:ascii="Garamond" w:hAnsi="Garamond"/>
          <w:noProof/>
          <w:lang w:val="en-US"/>
        </w:rPr>
      </w:pPr>
      <w:r w:rsidRPr="003314E0">
        <w:rPr>
          <w:rFonts w:ascii="Garamond" w:hAnsi="Garamond"/>
          <w:noProof/>
          <w:lang w:val="en-US"/>
        </w:rPr>
        <w:t>Modul de ajustare al pretului:</w:t>
      </w:r>
    </w:p>
    <w:p w14:paraId="30F4B4AA" w14:textId="77777777" w:rsidR="002D5A98" w:rsidRPr="003314E0" w:rsidRDefault="002D5A98" w:rsidP="002D5A98">
      <w:pPr>
        <w:jc w:val="both"/>
        <w:rPr>
          <w:rFonts w:ascii="Garamond" w:hAnsi="Garamond"/>
          <w:noProof/>
          <w:lang w:val="en-US"/>
        </w:rPr>
      </w:pPr>
      <w:r w:rsidRPr="003314E0">
        <w:rPr>
          <w:rFonts w:ascii="Garamond" w:hAnsi="Garamond"/>
          <w:noProof/>
          <w:lang w:val="en-US"/>
        </w:rPr>
        <w:t>In conformitate cu prevederile:</w:t>
      </w:r>
    </w:p>
    <w:p w14:paraId="36C39F3F" w14:textId="77777777" w:rsidR="002D5A98" w:rsidRPr="003314E0" w:rsidRDefault="002D5A98" w:rsidP="002D5A98">
      <w:pPr>
        <w:jc w:val="both"/>
        <w:rPr>
          <w:rFonts w:ascii="Garamond" w:hAnsi="Garamond"/>
          <w:noProof/>
          <w:lang w:val="en-US"/>
        </w:rPr>
      </w:pPr>
      <w:r w:rsidRPr="003314E0">
        <w:rPr>
          <w:rFonts w:ascii="Garamond" w:hAnsi="Garamond"/>
          <w:noProof/>
          <w:lang w:val="en-US"/>
        </w:rPr>
        <w:t>- art. 164 alin. (4), (5), (6) din H.G. 395/2016 cu toate completările şi modificările ulterioare;</w:t>
      </w:r>
    </w:p>
    <w:p w14:paraId="09C1044A" w14:textId="77777777" w:rsidR="002D5A98" w:rsidRPr="003314E0" w:rsidRDefault="002D5A98" w:rsidP="002D5A98">
      <w:pPr>
        <w:jc w:val="both"/>
        <w:rPr>
          <w:rFonts w:ascii="Garamond" w:hAnsi="Garamond"/>
          <w:noProof/>
          <w:lang w:val="en-US"/>
        </w:rPr>
      </w:pPr>
      <w:r w:rsidRPr="003314E0">
        <w:rPr>
          <w:rFonts w:ascii="Garamond" w:hAnsi="Garamond"/>
          <w:noProof/>
          <w:lang w:val="en-US"/>
        </w:rPr>
        <w:t>Este posibila ajustarea pretului in urmatoarele conditii:</w:t>
      </w:r>
    </w:p>
    <w:p w14:paraId="4CCE3A89" w14:textId="77777777"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a) au avut loc modificări legislative, modificări ale normelor tehnice sau au fost emise de către autorităţile locale acte administrative care au ca obiect instituirea, modificarea sau renunţarea la anumite taxe/ impozite locale, al căror efect se reflectă în creşterea/diminuarea costurilor pe baza cărora s-a fundamentat preţul contractului;</w:t>
      </w:r>
    </w:p>
    <w:p w14:paraId="1EA887B1" w14:textId="77777777"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 xml:space="preserve"> 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14:paraId="426A56AF" w14:textId="77777777" w:rsidR="002D5A98" w:rsidRPr="003314E0" w:rsidRDefault="002D5A98" w:rsidP="002D5A98">
      <w:pPr>
        <w:jc w:val="both"/>
        <w:rPr>
          <w:rFonts w:ascii="Garamond" w:hAnsi="Garamond" w:cs="Arial"/>
          <w:noProof/>
        </w:rPr>
      </w:pPr>
      <w:r w:rsidRPr="003314E0">
        <w:rPr>
          <w:rFonts w:ascii="Garamond" w:hAnsi="Garamond" w:cs="Arial"/>
          <w:noProof/>
        </w:rPr>
        <w:t xml:space="preserve"> Preţul contractului se ajustează utilizând urmatoarea formulă: </w:t>
      </w:r>
    </w:p>
    <w:p w14:paraId="048C590F" w14:textId="77777777" w:rsidR="002D5A98" w:rsidRPr="003314E0" w:rsidRDefault="002D5A98" w:rsidP="002D5A98">
      <w:pPr>
        <w:ind w:firstLine="708"/>
        <w:jc w:val="both"/>
        <w:rPr>
          <w:rFonts w:ascii="Garamond" w:hAnsi="Garamond" w:cs="Arial"/>
          <w:noProof/>
        </w:rPr>
      </w:pPr>
      <w:r w:rsidRPr="003314E0">
        <w:rPr>
          <w:rFonts w:ascii="Garamond" w:hAnsi="Garamond" w:cs="Arial"/>
          <w:noProof/>
        </w:rPr>
        <w:t>P</w:t>
      </w:r>
      <w:r w:rsidRPr="003314E0">
        <w:rPr>
          <w:rFonts w:ascii="Garamond" w:hAnsi="Garamond" w:cs="Arial"/>
          <w:noProof/>
          <w:vertAlign w:val="subscript"/>
        </w:rPr>
        <w:t>a</w:t>
      </w:r>
      <w:r w:rsidRPr="003314E0">
        <w:rPr>
          <w:rFonts w:ascii="Garamond" w:hAnsi="Garamond" w:cs="Arial"/>
          <w:noProof/>
        </w:rPr>
        <w:t xml:space="preserve"> = P</w:t>
      </w:r>
      <w:r w:rsidRPr="003314E0">
        <w:rPr>
          <w:rFonts w:ascii="Garamond" w:hAnsi="Garamond" w:cs="Arial"/>
          <w:noProof/>
          <w:vertAlign w:val="subscript"/>
        </w:rPr>
        <w:t>i</w:t>
      </w:r>
      <w:r w:rsidRPr="003314E0">
        <w:rPr>
          <w:rFonts w:ascii="Garamond" w:hAnsi="Garamond" w:cs="Arial"/>
          <w:noProof/>
        </w:rPr>
        <w:t xml:space="preserve"> x IPC/100, </w:t>
      </w:r>
    </w:p>
    <w:p w14:paraId="174153FE" w14:textId="77777777" w:rsidR="002D5A98" w:rsidRPr="003314E0" w:rsidRDefault="002D5A98" w:rsidP="002D5A98">
      <w:pPr>
        <w:ind w:firstLine="708"/>
        <w:jc w:val="both"/>
        <w:rPr>
          <w:rFonts w:ascii="Garamond" w:hAnsi="Garamond" w:cs="Arial"/>
          <w:noProof/>
        </w:rPr>
      </w:pPr>
      <w:r w:rsidRPr="003314E0">
        <w:rPr>
          <w:rFonts w:ascii="Garamond" w:hAnsi="Garamond" w:cs="Arial"/>
          <w:noProof/>
        </w:rPr>
        <w:t xml:space="preserve"> în care:</w:t>
      </w:r>
    </w:p>
    <w:p w14:paraId="403FEBF3" w14:textId="77777777"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a</w:t>
      </w:r>
      <w:r w:rsidRPr="003314E0">
        <w:rPr>
          <w:rFonts w:ascii="Garamond" w:hAnsi="Garamond" w:cs="Arial"/>
          <w:noProof/>
        </w:rPr>
        <w:t xml:space="preserve"> = preţ actualizat</w:t>
      </w:r>
    </w:p>
    <w:p w14:paraId="6F4B975A" w14:textId="77777777"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i</w:t>
      </w:r>
      <w:r w:rsidRPr="003314E0">
        <w:rPr>
          <w:rFonts w:ascii="Garamond" w:hAnsi="Garamond" w:cs="Arial"/>
          <w:noProof/>
        </w:rPr>
        <w:t xml:space="preserve"> = preţ iniţial</w:t>
      </w:r>
    </w:p>
    <w:p w14:paraId="41FA3BE0" w14:textId="77777777" w:rsidR="002D5A98" w:rsidRPr="003314E0" w:rsidRDefault="002D5A98" w:rsidP="002D5A98">
      <w:pPr>
        <w:jc w:val="both"/>
        <w:rPr>
          <w:rFonts w:ascii="Garamond" w:hAnsi="Garamond" w:cs="Arial"/>
        </w:rPr>
      </w:pPr>
      <w:r w:rsidRPr="003314E0">
        <w:rPr>
          <w:rFonts w:ascii="Garamond" w:hAnsi="Garamond" w:cs="Arial"/>
        </w:rPr>
        <w:tab/>
        <w:t xml:space="preserve">IPC = indicele preţurilor de consum pentru mărfurile </w:t>
      </w:r>
      <w:r w:rsidR="003916EF">
        <w:rPr>
          <w:rFonts w:ascii="Garamond" w:hAnsi="Garamond" w:cs="Arial"/>
        </w:rPr>
        <w:t>ne</w:t>
      </w:r>
      <w:r w:rsidRPr="003314E0">
        <w:rPr>
          <w:rFonts w:ascii="Garamond" w:hAnsi="Garamond" w:cs="Arial"/>
        </w:rPr>
        <w:t xml:space="preserve">alimentare comunicat de Institutul Naţional de Statistică, </w:t>
      </w:r>
      <w:r w:rsidRPr="003314E0">
        <w:rPr>
          <w:rFonts w:ascii="Garamond" w:hAnsi="Garamond"/>
        </w:rPr>
        <w:t xml:space="preserve">publicat pe site-ul </w:t>
      </w:r>
      <w:hyperlink r:id="rId8" w:history="1">
        <w:r w:rsidRPr="003314E0">
          <w:rPr>
            <w:rFonts w:ascii="Garamond" w:hAnsi="Garamond"/>
            <w:u w:val="single"/>
          </w:rPr>
          <w:t>www.insse.ro</w:t>
        </w:r>
      </w:hyperlink>
      <w:r w:rsidRPr="003314E0">
        <w:rPr>
          <w:rFonts w:ascii="Garamond" w:hAnsi="Garamond"/>
          <w:u w:val="single"/>
        </w:rPr>
        <w:t>.</w:t>
      </w:r>
    </w:p>
    <w:p w14:paraId="37D7D4AC" w14:textId="77777777" w:rsidR="002D5A98" w:rsidRPr="003314E0" w:rsidRDefault="002D5A98" w:rsidP="002D5A98">
      <w:pPr>
        <w:jc w:val="both"/>
        <w:rPr>
          <w:rFonts w:ascii="Garamond" w:hAnsi="Garamond" w:cs="Arial"/>
          <w:noProof/>
        </w:rPr>
      </w:pPr>
      <w:r w:rsidRPr="003314E0">
        <w:rPr>
          <w:rFonts w:ascii="Garamond" w:hAnsi="Garamond" w:cs="Arial"/>
          <w:noProof/>
        </w:rPr>
        <w:t>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Actualizarea se face o singura data, dupa expirarea primului an de derulare a acordului-cadru.</w:t>
      </w:r>
    </w:p>
    <w:p w14:paraId="6E068B38" w14:textId="77777777" w:rsidR="002D5A98" w:rsidRPr="003314E0" w:rsidRDefault="002D5A98" w:rsidP="002D5A98">
      <w:pPr>
        <w:jc w:val="both"/>
        <w:rPr>
          <w:rFonts w:ascii="Garamond" w:hAnsi="Garamond" w:cs="Arial"/>
          <w:noProof/>
        </w:rPr>
      </w:pPr>
      <w:r w:rsidRPr="003314E0">
        <w:rPr>
          <w:rFonts w:ascii="Garamond" w:hAnsi="Garamond" w:cs="Arial"/>
          <w:noProof/>
        </w:rPr>
        <w:t xml:space="preserve">Ajustarea preţului se va face la cererea părţii interesate şi presupune posibilitatea atât a creşterii cât şi a diminuării preţului, conform formulei stabilite. </w:t>
      </w:r>
    </w:p>
    <w:p w14:paraId="0C17E127" w14:textId="77777777" w:rsidR="002D5A98" w:rsidRPr="003314E0" w:rsidRDefault="002D5A98" w:rsidP="002D5A98">
      <w:pPr>
        <w:jc w:val="both"/>
        <w:rPr>
          <w:rFonts w:ascii="Garamond" w:hAnsi="Garamond" w:cs="Arial"/>
        </w:rPr>
      </w:pPr>
      <w:r w:rsidRPr="003314E0">
        <w:rPr>
          <w:rFonts w:ascii="Garamond" w:hAnsi="Garamond" w:cs="Arial"/>
        </w:rPr>
        <w:t xml:space="preserve">Ajustarea preţului se va face prin înscrisuri semnate de către ambele părţi. </w:t>
      </w:r>
    </w:p>
    <w:p w14:paraId="0B2547C0" w14:textId="77777777" w:rsidR="002D5A98" w:rsidRPr="003314E0" w:rsidRDefault="002D5A98" w:rsidP="002D5A98">
      <w:pPr>
        <w:jc w:val="both"/>
        <w:rPr>
          <w:rFonts w:ascii="Garamond" w:hAnsi="Garamond"/>
          <w:noProof/>
          <w:lang w:val="en-US"/>
        </w:rPr>
      </w:pPr>
      <w:r w:rsidRPr="003314E0">
        <w:rPr>
          <w:rFonts w:ascii="Garamond" w:hAnsi="Garamond" w:cs="Arial"/>
        </w:rPr>
        <w:t xml:space="preserve">În conformitate cu art. 165ˆ1 din </w:t>
      </w:r>
      <w:r w:rsidRPr="003314E0">
        <w:rPr>
          <w:rFonts w:ascii="Garamond" w:hAnsi="Garamond"/>
          <w:noProof/>
          <w:lang w:val="en-US"/>
        </w:rPr>
        <w:t>H.G. 395/2016:</w:t>
      </w:r>
    </w:p>
    <w:p w14:paraId="303E352B" w14:textId="77777777" w:rsidR="002D5A98" w:rsidRPr="003314E0" w:rsidRDefault="002D5A98" w:rsidP="002D5A98">
      <w:pPr>
        <w:numPr>
          <w:ilvl w:val="0"/>
          <w:numId w:val="39"/>
        </w:numPr>
        <w:jc w:val="both"/>
        <w:rPr>
          <w:rFonts w:ascii="Garamond" w:hAnsi="Garamond" w:cs="Arial"/>
        </w:rPr>
      </w:pPr>
      <w:r w:rsidRPr="003314E0">
        <w:rPr>
          <w:rFonts w:ascii="Garamond" w:hAnsi="Garamond"/>
          <w:noProof/>
          <w:lang w:val="en-US"/>
        </w:rPr>
        <w:t>Pe parcursul executiei contractului plătile se vor face exclusiv pe baza preturilor proprii prevăzute de contractant în oferta sa initială, fixe sau ajustate, după cum s-a prevăzut în documentele de achizitie initiale si în contract.</w:t>
      </w:r>
    </w:p>
    <w:p w14:paraId="5D8A70BC" w14:textId="77777777" w:rsidR="002D5A98" w:rsidRPr="003314E0" w:rsidRDefault="002D5A98" w:rsidP="002D5A98">
      <w:pPr>
        <w:jc w:val="both"/>
        <w:rPr>
          <w:rFonts w:ascii="Garamond" w:hAnsi="Garamond"/>
          <w:noProof/>
          <w:lang w:val="en-US"/>
        </w:rPr>
      </w:pPr>
      <w:r w:rsidRPr="003314E0">
        <w:rPr>
          <w:rFonts w:ascii="Garamond" w:hAnsi="Garamond"/>
          <w:noProof/>
          <w:lang w:val="en-US"/>
        </w:rPr>
        <w:t>Pretul ramane obligatoriu în lei, pe toata durata de indeplinire a contractului.</w:t>
      </w:r>
    </w:p>
    <w:p w14:paraId="2313CC64" w14:textId="4BDC8D94" w:rsidR="002D5A98" w:rsidRDefault="002D5A98" w:rsidP="002D5A98">
      <w:pPr>
        <w:autoSpaceDE w:val="0"/>
        <w:autoSpaceDN w:val="0"/>
        <w:adjustRightInd w:val="0"/>
        <w:jc w:val="both"/>
        <w:rPr>
          <w:rFonts w:ascii="Garamond" w:hAnsi="Garamond"/>
        </w:rPr>
      </w:pPr>
    </w:p>
    <w:p w14:paraId="67304912" w14:textId="42701D5E" w:rsidR="00CE2C69" w:rsidRDefault="00CE2C69" w:rsidP="002D5A98">
      <w:pPr>
        <w:autoSpaceDE w:val="0"/>
        <w:autoSpaceDN w:val="0"/>
        <w:adjustRightInd w:val="0"/>
        <w:jc w:val="both"/>
        <w:rPr>
          <w:rFonts w:ascii="Garamond" w:hAnsi="Garamond"/>
        </w:rPr>
      </w:pPr>
    </w:p>
    <w:p w14:paraId="4994E7FA" w14:textId="77777777" w:rsidR="00F260E5" w:rsidRPr="00C87EDF" w:rsidRDefault="00F260E5" w:rsidP="002D5A98">
      <w:pPr>
        <w:autoSpaceDE w:val="0"/>
        <w:autoSpaceDN w:val="0"/>
        <w:adjustRightInd w:val="0"/>
        <w:jc w:val="both"/>
        <w:rPr>
          <w:rFonts w:ascii="Garamond" w:hAnsi="Garamond"/>
        </w:rPr>
      </w:pPr>
    </w:p>
    <w:p w14:paraId="70943EE1" w14:textId="77777777"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21</w:t>
      </w:r>
      <w:r w:rsidRPr="00C87EDF">
        <w:rPr>
          <w:rFonts w:ascii="Garamond" w:hAnsi="Garamond"/>
          <w:b/>
          <w:noProof w:val="0"/>
          <w:szCs w:val="24"/>
          <w:lang w:val="ro-RO"/>
        </w:rPr>
        <w:t xml:space="preserve">. Amendamente </w:t>
      </w:r>
    </w:p>
    <w:p w14:paraId="023D2E82"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1</w:t>
      </w:r>
      <w:r w:rsidRPr="00C87EDF">
        <w:rPr>
          <w:rFonts w:ascii="Garamond" w:hAnsi="Garamond"/>
          <w:noProof w:val="0"/>
          <w:szCs w:val="24"/>
          <w:lang w:val="ro-RO"/>
        </w:rPr>
        <w:t>.1 -</w:t>
      </w:r>
      <w:r w:rsidRPr="00C87EDF">
        <w:rPr>
          <w:rFonts w:ascii="Garamond" w:hAnsi="Garamond"/>
          <w:b/>
          <w:noProof w:val="0"/>
          <w:szCs w:val="24"/>
          <w:lang w:val="ro-RO"/>
        </w:rPr>
        <w:t xml:space="preserve"> </w:t>
      </w:r>
      <w:r w:rsidRPr="00C87EDF">
        <w:rPr>
          <w:rFonts w:ascii="Garamond" w:hAnsi="Garamond"/>
          <w:noProof w:val="0"/>
          <w:szCs w:val="24"/>
          <w:lang w:val="ro-RO"/>
        </w:rPr>
        <w:t>Părţile contractante au dreptul, pe durata îndeplinirii contractului, de a conveni modificarea clauzelor c</w:t>
      </w:r>
      <w:r>
        <w:rPr>
          <w:rFonts w:ascii="Garamond" w:hAnsi="Garamond"/>
          <w:noProof w:val="0"/>
          <w:szCs w:val="24"/>
          <w:lang w:val="ro-RO"/>
        </w:rPr>
        <w:t>ontractului, prin act adiţional</w:t>
      </w:r>
      <w:r w:rsidRPr="00C87EDF">
        <w:rPr>
          <w:rFonts w:ascii="Garamond" w:hAnsi="Garamond"/>
          <w:noProof w:val="0"/>
          <w:szCs w:val="24"/>
          <w:lang w:val="ro-RO"/>
        </w:rPr>
        <w:t>.</w:t>
      </w:r>
    </w:p>
    <w:p w14:paraId="002DF2F1"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21</w:t>
      </w:r>
      <w:r w:rsidRPr="00C87EDF">
        <w:rPr>
          <w:rFonts w:ascii="Garamond" w:hAnsi="Garamond"/>
          <w:noProof w:val="0"/>
          <w:szCs w:val="24"/>
          <w:lang w:val="ro-RO"/>
        </w:rPr>
        <w:t xml:space="preserve">.2 – Autoritatea contractanta are dreptul de a prelungi durata de valabilitate a contractului subsecvent, prin act </w:t>
      </w:r>
      <w:proofErr w:type="spellStart"/>
      <w:r w:rsidRPr="00C87EDF">
        <w:rPr>
          <w:rFonts w:ascii="Garamond" w:hAnsi="Garamond"/>
          <w:noProof w:val="0"/>
          <w:szCs w:val="24"/>
          <w:lang w:val="ro-RO"/>
        </w:rPr>
        <w:t>aditional</w:t>
      </w:r>
      <w:proofErr w:type="spellEnd"/>
      <w:r w:rsidRPr="00C87EDF">
        <w:rPr>
          <w:rFonts w:ascii="Garamond" w:hAnsi="Garamond"/>
          <w:noProof w:val="0"/>
          <w:szCs w:val="24"/>
          <w:lang w:val="ro-RO"/>
        </w:rPr>
        <w:t>.</w:t>
      </w:r>
    </w:p>
    <w:p w14:paraId="7DCDC67D" w14:textId="77777777" w:rsidR="002D5A98" w:rsidRPr="00C87EDF" w:rsidRDefault="002D5A98" w:rsidP="002D5A98">
      <w:pPr>
        <w:pStyle w:val="DefaultText"/>
        <w:tabs>
          <w:tab w:val="left" w:pos="3261"/>
        </w:tabs>
        <w:jc w:val="both"/>
        <w:rPr>
          <w:rFonts w:ascii="Garamond" w:hAnsi="Garamond"/>
          <w:noProof w:val="0"/>
          <w:szCs w:val="24"/>
          <w:lang w:val="ro-RO"/>
        </w:rPr>
      </w:pPr>
    </w:p>
    <w:p w14:paraId="5A44B06D" w14:textId="77777777"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22</w:t>
      </w:r>
      <w:r w:rsidRPr="00C87EDF">
        <w:rPr>
          <w:rFonts w:ascii="Garamond" w:hAnsi="Garamond"/>
          <w:b/>
          <w:noProof w:val="0"/>
          <w:szCs w:val="24"/>
          <w:lang w:val="ro-RO"/>
        </w:rPr>
        <w:t xml:space="preserve">. </w:t>
      </w:r>
      <w:proofErr w:type="spellStart"/>
      <w:r w:rsidRPr="00C87EDF">
        <w:rPr>
          <w:rFonts w:ascii="Garamond" w:hAnsi="Garamond"/>
          <w:b/>
          <w:noProof w:val="0"/>
          <w:szCs w:val="24"/>
          <w:lang w:val="ro-RO"/>
        </w:rPr>
        <w:t>Întarzieri</w:t>
      </w:r>
      <w:proofErr w:type="spellEnd"/>
      <w:r w:rsidRPr="00C87EDF">
        <w:rPr>
          <w:rFonts w:ascii="Garamond" w:hAnsi="Garamond"/>
          <w:b/>
          <w:noProof w:val="0"/>
          <w:szCs w:val="24"/>
          <w:lang w:val="ro-RO"/>
        </w:rPr>
        <w:t xml:space="preserve"> în îndeplinirea contractului</w:t>
      </w:r>
    </w:p>
    <w:p w14:paraId="18311B65"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22.1 -</w:t>
      </w:r>
      <w:r w:rsidRPr="00C87EDF">
        <w:rPr>
          <w:rFonts w:ascii="Garamond" w:hAnsi="Garamond"/>
          <w:b/>
          <w:noProof w:val="0"/>
          <w:szCs w:val="24"/>
          <w:lang w:val="ro-RO"/>
        </w:rPr>
        <w:t xml:space="preserve"> </w:t>
      </w:r>
      <w:r w:rsidRPr="00C87EDF">
        <w:rPr>
          <w:rFonts w:ascii="Garamond" w:hAnsi="Garamond"/>
          <w:noProof w:val="0"/>
          <w:szCs w:val="24"/>
          <w:lang w:val="ro-RO"/>
        </w:rPr>
        <w:t>Furnizorul are obligaţia de a îndeplini</w:t>
      </w:r>
      <w:r w:rsidRPr="00C87EDF">
        <w:rPr>
          <w:rFonts w:ascii="Garamond" w:hAnsi="Garamond"/>
          <w:b/>
          <w:noProof w:val="0"/>
          <w:szCs w:val="24"/>
          <w:lang w:val="ro-RO"/>
        </w:rPr>
        <w:t xml:space="preserve"> </w:t>
      </w:r>
      <w:r w:rsidRPr="00C87EDF">
        <w:rPr>
          <w:rFonts w:ascii="Garamond" w:hAnsi="Garamond"/>
          <w:noProof w:val="0"/>
          <w:szCs w:val="24"/>
          <w:lang w:val="ro-RO"/>
        </w:rPr>
        <w:t>contractul de furnizare în perioada/perioadele înscrise în graficul de livrare.</w:t>
      </w:r>
    </w:p>
    <w:p w14:paraId="2EF4A458"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7A5195B6" w14:textId="77777777" w:rsidR="002D5A98"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 xml:space="preserve">.3 - În afara cazului în care achizitorul este de acord cu  o prelungire a termenului de livrare, orice </w:t>
      </w:r>
      <w:proofErr w:type="spellStart"/>
      <w:r w:rsidRPr="00C87EDF">
        <w:rPr>
          <w:rFonts w:ascii="Garamond" w:hAnsi="Garamond"/>
          <w:noProof w:val="0"/>
          <w:szCs w:val="24"/>
          <w:lang w:val="ro-RO"/>
        </w:rPr>
        <w:t>intârziere</w:t>
      </w:r>
      <w:proofErr w:type="spellEnd"/>
      <w:r w:rsidRPr="00C87EDF">
        <w:rPr>
          <w:rFonts w:ascii="Garamond" w:hAnsi="Garamond"/>
          <w:noProof w:val="0"/>
          <w:szCs w:val="24"/>
          <w:lang w:val="ro-RO"/>
        </w:rPr>
        <w:t xml:space="preserve"> în </w:t>
      </w:r>
      <w:proofErr w:type="spellStart"/>
      <w:r w:rsidRPr="00C87EDF">
        <w:rPr>
          <w:rFonts w:ascii="Garamond" w:hAnsi="Garamond"/>
          <w:noProof w:val="0"/>
          <w:szCs w:val="24"/>
          <w:lang w:val="ro-RO"/>
        </w:rPr>
        <w:t>indeplinirea</w:t>
      </w:r>
      <w:proofErr w:type="spellEnd"/>
      <w:r w:rsidRPr="00C87EDF">
        <w:rPr>
          <w:rFonts w:ascii="Garamond" w:hAnsi="Garamond"/>
          <w:noProof w:val="0"/>
          <w:szCs w:val="24"/>
          <w:lang w:val="ro-RO"/>
        </w:rPr>
        <w:t xml:space="preserve"> contractului dă dreptul achizitorului de a solicita penalităţi furnizorului.</w:t>
      </w:r>
    </w:p>
    <w:p w14:paraId="26E96DD7" w14:textId="77777777" w:rsidR="002D5A98" w:rsidRPr="00C87EDF" w:rsidRDefault="002D5A98" w:rsidP="002D5A98">
      <w:pPr>
        <w:pStyle w:val="DefaultText"/>
        <w:tabs>
          <w:tab w:val="left" w:pos="3261"/>
        </w:tabs>
        <w:jc w:val="both"/>
        <w:rPr>
          <w:rFonts w:ascii="Garamond" w:hAnsi="Garamond"/>
          <w:b/>
          <w:noProof w:val="0"/>
          <w:szCs w:val="24"/>
          <w:lang w:val="ro-RO"/>
        </w:rPr>
      </w:pPr>
    </w:p>
    <w:p w14:paraId="64279B5C" w14:textId="77777777"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23</w:t>
      </w:r>
      <w:r w:rsidRPr="00C87EDF">
        <w:rPr>
          <w:rFonts w:ascii="Garamond" w:hAnsi="Garamond"/>
          <w:b/>
          <w:noProof w:val="0"/>
          <w:szCs w:val="24"/>
          <w:lang w:val="ro-RO"/>
        </w:rPr>
        <w:t xml:space="preserve">. Cesiunea </w:t>
      </w:r>
    </w:p>
    <w:p w14:paraId="6D86659F" w14:textId="0507FD8B" w:rsidR="002D095F" w:rsidRPr="00CE2C69" w:rsidRDefault="002D5A98" w:rsidP="002D5A98">
      <w:pPr>
        <w:pStyle w:val="DefaultText"/>
        <w:tabs>
          <w:tab w:val="left" w:pos="3261"/>
        </w:tabs>
        <w:jc w:val="both"/>
        <w:rPr>
          <w:rFonts w:ascii="Garamond" w:hAnsi="Garamond"/>
          <w:iCs/>
          <w:noProof w:val="0"/>
          <w:szCs w:val="24"/>
          <w:lang w:val="ro-RO"/>
        </w:rPr>
      </w:pPr>
      <w:r>
        <w:rPr>
          <w:rFonts w:ascii="Garamond" w:hAnsi="Garamond"/>
          <w:noProof w:val="0"/>
          <w:szCs w:val="24"/>
          <w:lang w:val="ro-RO"/>
        </w:rPr>
        <w:t>23</w:t>
      </w:r>
      <w:r w:rsidRPr="00C87EDF">
        <w:rPr>
          <w:rFonts w:ascii="Garamond" w:hAnsi="Garamond"/>
          <w:noProof w:val="0"/>
          <w:szCs w:val="24"/>
          <w:lang w:val="ro-RO"/>
        </w:rPr>
        <w:t xml:space="preserve">.1 - </w:t>
      </w:r>
      <w:r w:rsidRPr="00C87EDF">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14:paraId="57F57826" w14:textId="77777777" w:rsidR="002D5A98" w:rsidRPr="00E434C2" w:rsidRDefault="002D5A98" w:rsidP="002D5A98">
      <w:pPr>
        <w:pStyle w:val="DefaultText"/>
        <w:tabs>
          <w:tab w:val="left" w:pos="3261"/>
        </w:tabs>
        <w:jc w:val="both"/>
        <w:rPr>
          <w:rFonts w:ascii="Garamond" w:hAnsi="Garamond"/>
          <w:b/>
          <w:noProof w:val="0"/>
          <w:sz w:val="16"/>
          <w:szCs w:val="16"/>
          <w:lang w:val="ro-RO"/>
        </w:rPr>
      </w:pPr>
    </w:p>
    <w:p w14:paraId="7F0F3F83" w14:textId="77777777"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24</w:t>
      </w:r>
      <w:r w:rsidRPr="00C87EDF">
        <w:rPr>
          <w:rFonts w:ascii="Garamond" w:hAnsi="Garamond"/>
          <w:b/>
          <w:noProof w:val="0"/>
          <w:szCs w:val="24"/>
          <w:lang w:val="ro-RO"/>
        </w:rPr>
        <w:t>. Forţa majoră</w:t>
      </w:r>
    </w:p>
    <w:p w14:paraId="07049282"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4</w:t>
      </w:r>
      <w:r w:rsidRPr="00C87EDF">
        <w:rPr>
          <w:rFonts w:ascii="Garamond" w:hAnsi="Garamond"/>
          <w:noProof w:val="0"/>
          <w:szCs w:val="24"/>
          <w:lang w:val="ro-RO"/>
        </w:rPr>
        <w:t>.1 - Forţa majoră este constatată de o autoritate competentă.</w:t>
      </w:r>
    </w:p>
    <w:p w14:paraId="557539E6"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 xml:space="preserve">.2 - Forţa majoră exonerează </w:t>
      </w:r>
      <w:proofErr w:type="spellStart"/>
      <w:r w:rsidRPr="00C87EDF">
        <w:rPr>
          <w:rFonts w:ascii="Garamond" w:hAnsi="Garamond"/>
          <w:noProof w:val="0"/>
          <w:szCs w:val="24"/>
          <w:lang w:val="ro-RO"/>
        </w:rPr>
        <w:t>parţile</w:t>
      </w:r>
      <w:proofErr w:type="spellEnd"/>
      <w:r w:rsidRPr="00C87EDF">
        <w:rPr>
          <w:rFonts w:ascii="Garamond" w:hAnsi="Garamond"/>
          <w:noProof w:val="0"/>
          <w:szCs w:val="24"/>
          <w:lang w:val="ro-RO"/>
        </w:rPr>
        <w:t xml:space="preserve"> contractante de îndeplinirea obligaţiilor asumate prin prezentul contract, pe toată perioada în care aceasta acţionează.</w:t>
      </w:r>
    </w:p>
    <w:p w14:paraId="0D3B20FF"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.3 - Îndeplinirea contractului va fi suspendată în perioada de acţiune a forţei majore, dar fără a prejudicia drepturile ce li se cuveneau parţilor până la apariţia acesteia.</w:t>
      </w:r>
    </w:p>
    <w:p w14:paraId="306D9474"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.4 - Partea contractantă care invocă forţa majoră are obligaţia de a notifica celeilalte părţi, imediat şi în mod complet, producerea acesteia şi să ia orice măsuri care îi stau la dispoziţie în vederea limitării consecin</w:t>
      </w:r>
      <w:r w:rsidRPr="00C87EDF">
        <w:rPr>
          <w:rFonts w:ascii="Cambria" w:hAnsi="Cambria" w:cs="Cambria"/>
          <w:noProof w:val="0"/>
          <w:szCs w:val="24"/>
          <w:lang w:val="ro-RO"/>
        </w:rPr>
        <w:t>ț</w:t>
      </w:r>
      <w:r w:rsidRPr="00C87EDF">
        <w:rPr>
          <w:rFonts w:ascii="Garamond" w:hAnsi="Garamond"/>
          <w:noProof w:val="0"/>
          <w:szCs w:val="24"/>
          <w:lang w:val="ro-RO"/>
        </w:rPr>
        <w:t>elor.</w:t>
      </w:r>
    </w:p>
    <w:p w14:paraId="76E4FA5B"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.5</w:t>
      </w:r>
      <w:r w:rsidRPr="00C87EDF">
        <w:rPr>
          <w:rFonts w:ascii="Garamond" w:hAnsi="Garamond"/>
          <w:b/>
          <w:noProof w:val="0"/>
          <w:szCs w:val="24"/>
          <w:lang w:val="ro-RO"/>
        </w:rPr>
        <w:t xml:space="preserve"> </w:t>
      </w:r>
      <w:r w:rsidRPr="00C87EDF">
        <w:rPr>
          <w:rFonts w:ascii="Garamond" w:hAnsi="Garamond"/>
          <w:noProof w:val="0"/>
          <w:szCs w:val="24"/>
          <w:lang w:val="ro-RO"/>
        </w:rPr>
        <w:t xml:space="preserve">- Dacă forţa majoră acţionează sau se estimează că va acţiona o perioadă mai mare de </w:t>
      </w:r>
      <w:r>
        <w:rPr>
          <w:rFonts w:ascii="Garamond" w:hAnsi="Garamond"/>
          <w:noProof w:val="0"/>
          <w:szCs w:val="24"/>
          <w:lang w:val="ro-RO"/>
        </w:rPr>
        <w:t>30 de zile</w:t>
      </w:r>
      <w:r w:rsidRPr="00C87EDF">
        <w:rPr>
          <w:rFonts w:ascii="Garamond" w:hAnsi="Garamond"/>
          <w:noProof w:val="0"/>
          <w:szCs w:val="24"/>
          <w:lang w:val="ro-RO"/>
        </w:rPr>
        <w:t>, fiecare parte va avea dreptul să notifice celeilalte</w:t>
      </w:r>
      <w:r w:rsidRPr="00C87EDF">
        <w:rPr>
          <w:rFonts w:ascii="Garamond" w:hAnsi="Garamond"/>
          <w:b/>
          <w:noProof w:val="0"/>
          <w:szCs w:val="24"/>
          <w:lang w:val="ro-RO"/>
        </w:rPr>
        <w:t xml:space="preserve"> </w:t>
      </w:r>
      <w:r w:rsidRPr="00C87EDF">
        <w:rPr>
          <w:rFonts w:ascii="Garamond" w:hAnsi="Garamond"/>
          <w:noProof w:val="0"/>
          <w:szCs w:val="24"/>
          <w:lang w:val="ro-RO"/>
        </w:rPr>
        <w:t>părţi încetarea de plin drept a prezentului contract, fără ca vreuna din părţi să poată pretinde celeilalte daune-interese.</w:t>
      </w:r>
    </w:p>
    <w:p w14:paraId="5541D239" w14:textId="77777777" w:rsidR="00F260E5" w:rsidRPr="00F260E5" w:rsidRDefault="00F260E5" w:rsidP="002D5A98">
      <w:pPr>
        <w:pStyle w:val="DefaultText"/>
        <w:tabs>
          <w:tab w:val="left" w:pos="3261"/>
        </w:tabs>
        <w:jc w:val="both"/>
        <w:rPr>
          <w:rFonts w:ascii="Garamond" w:hAnsi="Garamond"/>
          <w:b/>
          <w:noProof w:val="0"/>
          <w:szCs w:val="24"/>
          <w:lang w:val="ro-RO"/>
        </w:rPr>
      </w:pPr>
    </w:p>
    <w:p w14:paraId="592AB42A"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5</w:t>
      </w:r>
      <w:r w:rsidRPr="00C87EDF">
        <w:rPr>
          <w:rFonts w:ascii="Garamond" w:hAnsi="Garamond"/>
          <w:b/>
          <w:noProof w:val="0"/>
          <w:szCs w:val="24"/>
          <w:lang w:val="ro-RO"/>
        </w:rPr>
        <w:t>. Soluţionarea litigiilor</w:t>
      </w:r>
    </w:p>
    <w:p w14:paraId="564E98D5"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 xml:space="preserve">.1 - Achizitorul şi furnizorul vor face toate eforturile pentru a rezolva pe cale amiabilă, prin tratative directe, orice </w:t>
      </w:r>
      <w:proofErr w:type="spellStart"/>
      <w:r w:rsidRPr="00C87EDF">
        <w:rPr>
          <w:rFonts w:ascii="Garamond" w:hAnsi="Garamond"/>
          <w:noProof w:val="0"/>
          <w:szCs w:val="24"/>
          <w:lang w:val="ro-RO"/>
        </w:rPr>
        <w:t>neîntelegere</w:t>
      </w:r>
      <w:proofErr w:type="spellEnd"/>
      <w:r w:rsidRPr="00C87EDF">
        <w:rPr>
          <w:rFonts w:ascii="Garamond" w:hAnsi="Garamond"/>
          <w:noProof w:val="0"/>
          <w:szCs w:val="24"/>
          <w:lang w:val="ro-RO"/>
        </w:rPr>
        <w:t xml:space="preserve"> sau dispută care se poate ivi între ei în cadrul sau în </w:t>
      </w:r>
      <w:proofErr w:type="spellStart"/>
      <w:r w:rsidRPr="00C87EDF">
        <w:rPr>
          <w:rFonts w:ascii="Garamond" w:hAnsi="Garamond"/>
          <w:noProof w:val="0"/>
          <w:szCs w:val="24"/>
          <w:lang w:val="ro-RO"/>
        </w:rPr>
        <w:t>legatură</w:t>
      </w:r>
      <w:proofErr w:type="spellEnd"/>
      <w:r w:rsidRPr="00C87EDF">
        <w:rPr>
          <w:rFonts w:ascii="Garamond" w:hAnsi="Garamond"/>
          <w:noProof w:val="0"/>
          <w:szCs w:val="24"/>
          <w:lang w:val="ro-RO"/>
        </w:rPr>
        <w:t xml:space="preserve"> cu îndeplinirea contractului.</w:t>
      </w:r>
    </w:p>
    <w:p w14:paraId="2049FA99"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41063BAB" w14:textId="77777777" w:rsidR="00F260E5" w:rsidRPr="00F260E5" w:rsidRDefault="00F260E5" w:rsidP="002D5A98">
      <w:pPr>
        <w:pStyle w:val="DefaultText"/>
        <w:tabs>
          <w:tab w:val="left" w:pos="3261"/>
        </w:tabs>
        <w:jc w:val="both"/>
        <w:rPr>
          <w:rFonts w:ascii="Garamond" w:hAnsi="Garamond"/>
          <w:b/>
          <w:noProof w:val="0"/>
          <w:szCs w:val="24"/>
          <w:lang w:val="ro-RO"/>
        </w:rPr>
      </w:pPr>
    </w:p>
    <w:p w14:paraId="272BF699"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6</w:t>
      </w:r>
      <w:r w:rsidRPr="00C87EDF">
        <w:rPr>
          <w:rFonts w:ascii="Garamond" w:hAnsi="Garamond"/>
          <w:b/>
          <w:noProof w:val="0"/>
          <w:szCs w:val="24"/>
          <w:lang w:val="ro-RO"/>
        </w:rPr>
        <w:t>. Limba care guvernează contractul</w:t>
      </w:r>
    </w:p>
    <w:p w14:paraId="5CA01F80"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26</w:t>
      </w:r>
      <w:r w:rsidRPr="00C87EDF">
        <w:rPr>
          <w:rFonts w:ascii="Garamond" w:hAnsi="Garamond"/>
          <w:noProof w:val="0"/>
          <w:szCs w:val="24"/>
          <w:lang w:val="ro-RO"/>
        </w:rPr>
        <w:t>.1 - Limba care guvernează contractul este limba română.</w:t>
      </w:r>
    </w:p>
    <w:p w14:paraId="4B0BFD4F" w14:textId="77777777" w:rsidR="00F260E5" w:rsidRPr="00F260E5" w:rsidRDefault="00F260E5" w:rsidP="002D5A98">
      <w:pPr>
        <w:pStyle w:val="DefaultText"/>
        <w:tabs>
          <w:tab w:val="left" w:pos="3261"/>
        </w:tabs>
        <w:jc w:val="both"/>
        <w:rPr>
          <w:rFonts w:ascii="Garamond" w:hAnsi="Garamond"/>
          <w:b/>
          <w:noProof w:val="0"/>
          <w:szCs w:val="24"/>
          <w:lang w:val="ro-RO"/>
        </w:rPr>
      </w:pPr>
    </w:p>
    <w:p w14:paraId="260196B1"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7</w:t>
      </w:r>
      <w:r w:rsidRPr="00C87EDF">
        <w:rPr>
          <w:rFonts w:ascii="Garamond" w:hAnsi="Garamond"/>
          <w:b/>
          <w:noProof w:val="0"/>
          <w:szCs w:val="24"/>
          <w:lang w:val="ro-RO"/>
        </w:rPr>
        <w:t>. Comunicări</w:t>
      </w:r>
    </w:p>
    <w:p w14:paraId="25FED9B9"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.1 - (1) Orice comunicare între părţi, referitoare la îndeplinirea prezentului contract, trebuie să fie transmisă în scris.</w:t>
      </w:r>
    </w:p>
    <w:p w14:paraId="3CF34461"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Orice document scris trebuie înregistrat atât în momentul transmiterii cât şi în momentul primirii.</w:t>
      </w:r>
    </w:p>
    <w:p w14:paraId="5B932397"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.2 - Comunicările între părţi se pot face şi prin telefon, fax sau e-mail cu condiţia confirmării în scris a primirii comunicării.</w:t>
      </w:r>
    </w:p>
    <w:p w14:paraId="60368351" w14:textId="44EA12DC" w:rsidR="00F260E5" w:rsidRDefault="00F260E5" w:rsidP="002D5A98">
      <w:pPr>
        <w:pStyle w:val="DefaultText"/>
        <w:tabs>
          <w:tab w:val="left" w:pos="3261"/>
        </w:tabs>
        <w:jc w:val="both"/>
        <w:rPr>
          <w:rFonts w:ascii="Garamond" w:hAnsi="Garamond"/>
          <w:b/>
          <w:noProof w:val="0"/>
          <w:szCs w:val="24"/>
          <w:lang w:val="ro-RO"/>
        </w:rPr>
      </w:pPr>
    </w:p>
    <w:p w14:paraId="62E2541E" w14:textId="1FC1E6B5" w:rsidR="0042450D" w:rsidRDefault="0042450D" w:rsidP="002D5A98">
      <w:pPr>
        <w:pStyle w:val="DefaultText"/>
        <w:tabs>
          <w:tab w:val="left" w:pos="3261"/>
        </w:tabs>
        <w:jc w:val="both"/>
        <w:rPr>
          <w:rFonts w:ascii="Garamond" w:hAnsi="Garamond"/>
          <w:b/>
          <w:noProof w:val="0"/>
          <w:szCs w:val="24"/>
          <w:lang w:val="ro-RO"/>
        </w:rPr>
      </w:pPr>
    </w:p>
    <w:p w14:paraId="6CBC5F21" w14:textId="119A69BB" w:rsidR="0042450D" w:rsidRDefault="0042450D" w:rsidP="002D5A98">
      <w:pPr>
        <w:pStyle w:val="DefaultText"/>
        <w:tabs>
          <w:tab w:val="left" w:pos="3261"/>
        </w:tabs>
        <w:jc w:val="both"/>
        <w:rPr>
          <w:rFonts w:ascii="Garamond" w:hAnsi="Garamond"/>
          <w:b/>
          <w:noProof w:val="0"/>
          <w:szCs w:val="24"/>
          <w:lang w:val="ro-RO"/>
        </w:rPr>
      </w:pPr>
    </w:p>
    <w:p w14:paraId="6BD6DE68" w14:textId="2D1F33D1" w:rsidR="0042450D" w:rsidRDefault="0042450D" w:rsidP="002D5A98">
      <w:pPr>
        <w:pStyle w:val="DefaultText"/>
        <w:tabs>
          <w:tab w:val="left" w:pos="3261"/>
        </w:tabs>
        <w:jc w:val="both"/>
        <w:rPr>
          <w:rFonts w:ascii="Garamond" w:hAnsi="Garamond"/>
          <w:b/>
          <w:noProof w:val="0"/>
          <w:szCs w:val="24"/>
          <w:lang w:val="ro-RO"/>
        </w:rPr>
      </w:pPr>
    </w:p>
    <w:p w14:paraId="2113B278" w14:textId="77777777" w:rsidR="0042450D" w:rsidRPr="00C87EDF" w:rsidRDefault="0042450D" w:rsidP="002D5A98">
      <w:pPr>
        <w:pStyle w:val="DefaultText"/>
        <w:tabs>
          <w:tab w:val="left" w:pos="3261"/>
        </w:tabs>
        <w:jc w:val="both"/>
        <w:rPr>
          <w:rFonts w:ascii="Garamond" w:hAnsi="Garamond"/>
          <w:b/>
          <w:noProof w:val="0"/>
          <w:szCs w:val="24"/>
          <w:lang w:val="ro-RO"/>
        </w:rPr>
      </w:pPr>
    </w:p>
    <w:p w14:paraId="2658A0DB"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8</w:t>
      </w:r>
      <w:r w:rsidRPr="00C87EDF">
        <w:rPr>
          <w:rFonts w:ascii="Garamond" w:hAnsi="Garamond"/>
          <w:b/>
          <w:noProof w:val="0"/>
          <w:szCs w:val="24"/>
          <w:lang w:val="ro-RO"/>
        </w:rPr>
        <w:t>. Legea aplicabilă contractului</w:t>
      </w:r>
    </w:p>
    <w:p w14:paraId="311FB0A6"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8</w:t>
      </w:r>
      <w:r w:rsidRPr="00C87EDF">
        <w:rPr>
          <w:rFonts w:ascii="Garamond" w:hAnsi="Garamond"/>
          <w:noProof w:val="0"/>
          <w:szCs w:val="24"/>
          <w:lang w:val="ro-RO"/>
        </w:rPr>
        <w:t>.1 - Contractul va fi interpretat conform legilor din România.</w:t>
      </w:r>
    </w:p>
    <w:p w14:paraId="27C8A7E6" w14:textId="6A0669F3" w:rsidR="002D5A98" w:rsidRDefault="002D5A98" w:rsidP="002D5A98">
      <w:pPr>
        <w:pStyle w:val="DefaultText"/>
        <w:tabs>
          <w:tab w:val="left" w:pos="3261"/>
        </w:tabs>
        <w:jc w:val="both"/>
        <w:rPr>
          <w:rFonts w:ascii="Garamond" w:hAnsi="Garamond"/>
          <w:noProof w:val="0"/>
          <w:sz w:val="16"/>
          <w:szCs w:val="16"/>
          <w:lang w:val="ro-RO"/>
        </w:rPr>
      </w:pPr>
    </w:p>
    <w:p w14:paraId="4080C4C5" w14:textId="27098B8A" w:rsidR="00144AEE" w:rsidRDefault="00144AEE" w:rsidP="002D5A98">
      <w:pPr>
        <w:pStyle w:val="DefaultText"/>
        <w:tabs>
          <w:tab w:val="left" w:pos="3261"/>
        </w:tabs>
        <w:jc w:val="both"/>
        <w:rPr>
          <w:rFonts w:ascii="Garamond" w:hAnsi="Garamond"/>
          <w:noProof w:val="0"/>
          <w:sz w:val="16"/>
          <w:szCs w:val="16"/>
          <w:lang w:val="ro-RO"/>
        </w:rPr>
      </w:pPr>
    </w:p>
    <w:p w14:paraId="343AFC09" w14:textId="55E3A302" w:rsidR="00144AEE" w:rsidRDefault="00144AEE" w:rsidP="002D5A98">
      <w:pPr>
        <w:pStyle w:val="DefaultText"/>
        <w:tabs>
          <w:tab w:val="left" w:pos="3261"/>
        </w:tabs>
        <w:jc w:val="both"/>
        <w:rPr>
          <w:rFonts w:ascii="Garamond" w:hAnsi="Garamond"/>
          <w:noProof w:val="0"/>
          <w:sz w:val="16"/>
          <w:szCs w:val="16"/>
          <w:lang w:val="ro-RO"/>
        </w:rPr>
      </w:pPr>
    </w:p>
    <w:p w14:paraId="70385B1B" w14:textId="3D0C1D30" w:rsidR="00144AEE" w:rsidRDefault="00144AEE" w:rsidP="002D5A98">
      <w:pPr>
        <w:pStyle w:val="DefaultText"/>
        <w:tabs>
          <w:tab w:val="left" w:pos="3261"/>
        </w:tabs>
        <w:jc w:val="both"/>
        <w:rPr>
          <w:rFonts w:ascii="Garamond" w:hAnsi="Garamond"/>
          <w:noProof w:val="0"/>
          <w:sz w:val="16"/>
          <w:szCs w:val="16"/>
          <w:lang w:val="ro-RO"/>
        </w:rPr>
      </w:pPr>
    </w:p>
    <w:p w14:paraId="14C88718" w14:textId="77777777" w:rsidR="00144AEE" w:rsidRPr="00E434C2" w:rsidRDefault="00144AEE" w:rsidP="002D5A98">
      <w:pPr>
        <w:pStyle w:val="DefaultText"/>
        <w:tabs>
          <w:tab w:val="left" w:pos="3261"/>
        </w:tabs>
        <w:jc w:val="both"/>
        <w:rPr>
          <w:rFonts w:ascii="Garamond" w:hAnsi="Garamond"/>
          <w:noProof w:val="0"/>
          <w:sz w:val="16"/>
          <w:szCs w:val="16"/>
          <w:lang w:val="ro-RO"/>
        </w:rPr>
      </w:pPr>
    </w:p>
    <w:p w14:paraId="57DDE2FE" w14:textId="6C3DB298" w:rsidR="00E434C2"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Părţile au înţeles să încheie azi </w:t>
      </w:r>
      <w:r w:rsidR="00B421B7">
        <w:rPr>
          <w:rFonts w:ascii="Garamond" w:hAnsi="Garamond"/>
          <w:noProof w:val="0"/>
          <w:szCs w:val="24"/>
          <w:lang w:val="ro-RO"/>
        </w:rPr>
        <w:t xml:space="preserve"> </w:t>
      </w:r>
      <w:r w:rsidR="008E25F9">
        <w:rPr>
          <w:rFonts w:ascii="Garamond" w:hAnsi="Garamond"/>
          <w:noProof w:val="0"/>
          <w:szCs w:val="24"/>
          <w:lang w:val="ro-RO"/>
        </w:rPr>
        <w:t>08.12.2020</w:t>
      </w:r>
      <w:r w:rsidR="00A354A3">
        <w:rPr>
          <w:rFonts w:ascii="Garamond" w:hAnsi="Garamond"/>
          <w:noProof w:val="0"/>
          <w:szCs w:val="24"/>
          <w:lang w:val="ro-RO"/>
        </w:rPr>
        <w:t xml:space="preserve"> </w:t>
      </w:r>
      <w:r w:rsidRPr="00C87EDF">
        <w:rPr>
          <w:rFonts w:ascii="Garamond" w:hAnsi="Garamond"/>
          <w:noProof w:val="0"/>
          <w:szCs w:val="24"/>
          <w:lang w:val="ro-RO"/>
        </w:rPr>
        <w:t xml:space="preserve">prezentul contract în două exemplare, câte unul pentru fiecare parte. </w:t>
      </w:r>
    </w:p>
    <w:p w14:paraId="705996DC" w14:textId="77777777" w:rsidR="00144AEE"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w:t>
      </w:r>
    </w:p>
    <w:p w14:paraId="118CBCAB" w14:textId="77777777" w:rsidR="00144AEE" w:rsidRDefault="00144AEE" w:rsidP="002D5A98">
      <w:pPr>
        <w:pStyle w:val="DefaultText"/>
        <w:tabs>
          <w:tab w:val="left" w:pos="3261"/>
        </w:tabs>
        <w:jc w:val="both"/>
        <w:rPr>
          <w:rFonts w:ascii="Garamond" w:hAnsi="Garamond"/>
          <w:noProof w:val="0"/>
          <w:szCs w:val="24"/>
          <w:lang w:val="ro-RO"/>
        </w:rPr>
      </w:pPr>
    </w:p>
    <w:p w14:paraId="1C14D217" w14:textId="77777777" w:rsidR="00144AEE" w:rsidRDefault="00144AEE" w:rsidP="002D5A98">
      <w:pPr>
        <w:pStyle w:val="DefaultText"/>
        <w:tabs>
          <w:tab w:val="left" w:pos="3261"/>
        </w:tabs>
        <w:jc w:val="both"/>
        <w:rPr>
          <w:rFonts w:ascii="Garamond" w:hAnsi="Garamond"/>
          <w:noProof w:val="0"/>
          <w:szCs w:val="24"/>
          <w:lang w:val="ro-RO"/>
        </w:rPr>
      </w:pPr>
    </w:p>
    <w:p w14:paraId="765A0C34" w14:textId="0AB60BB7"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w:t>
      </w:r>
    </w:p>
    <w:p w14:paraId="04EC15D2" w14:textId="700DBE73" w:rsidR="008F1423" w:rsidRDefault="008F1423" w:rsidP="002D5A98">
      <w:pPr>
        <w:pStyle w:val="DefaultText"/>
        <w:tabs>
          <w:tab w:val="left" w:pos="3261"/>
        </w:tabs>
        <w:jc w:val="both"/>
        <w:rPr>
          <w:rFonts w:ascii="Garamond" w:hAnsi="Garamond"/>
          <w:noProof w:val="0"/>
          <w:szCs w:val="24"/>
          <w:lang w:val="ro-RO"/>
        </w:rPr>
      </w:pPr>
    </w:p>
    <w:p w14:paraId="5A504593" w14:textId="548A05B9" w:rsidR="008F1423" w:rsidRDefault="008F1423" w:rsidP="002D5A98">
      <w:pPr>
        <w:pStyle w:val="DefaultText"/>
        <w:tabs>
          <w:tab w:val="left" w:pos="3261"/>
        </w:tabs>
        <w:jc w:val="both"/>
        <w:rPr>
          <w:rFonts w:ascii="Garamond" w:hAnsi="Garamond"/>
          <w:noProof w:val="0"/>
          <w:szCs w:val="24"/>
          <w:lang w:val="ro-RO"/>
        </w:rPr>
      </w:pPr>
    </w:p>
    <w:p w14:paraId="4E0A6492" w14:textId="7FC1111F" w:rsidR="008F1423" w:rsidRDefault="008F1423" w:rsidP="002D5A98">
      <w:pPr>
        <w:pStyle w:val="DefaultText"/>
        <w:tabs>
          <w:tab w:val="left" w:pos="3261"/>
        </w:tabs>
        <w:jc w:val="both"/>
        <w:rPr>
          <w:rFonts w:ascii="Garamond" w:hAnsi="Garamond"/>
          <w:noProof w:val="0"/>
          <w:szCs w:val="24"/>
          <w:lang w:val="ro-RO"/>
        </w:rPr>
      </w:pPr>
    </w:p>
    <w:p w14:paraId="2CBADB88" w14:textId="77777777" w:rsidR="008F1423" w:rsidRPr="00C87EDF" w:rsidRDefault="008F1423" w:rsidP="002D5A98">
      <w:pPr>
        <w:pStyle w:val="DefaultText"/>
        <w:tabs>
          <w:tab w:val="left" w:pos="3261"/>
        </w:tabs>
        <w:jc w:val="both"/>
        <w:rPr>
          <w:rFonts w:ascii="Garamond" w:hAnsi="Garamond"/>
          <w:noProof w:val="0"/>
          <w:szCs w:val="24"/>
          <w:lang w:val="ro-RO"/>
        </w:rPr>
      </w:pPr>
    </w:p>
    <w:p w14:paraId="7793103D" w14:textId="45D80148" w:rsidR="002D5A98" w:rsidRPr="002C372D" w:rsidRDefault="008F1423" w:rsidP="002D5A98">
      <w:pPr>
        <w:pStyle w:val="DefaultText"/>
        <w:tabs>
          <w:tab w:val="left" w:pos="3261"/>
        </w:tabs>
        <w:jc w:val="both"/>
        <w:rPr>
          <w:rFonts w:ascii="Garamond" w:hAnsi="Garamond"/>
          <w:b/>
          <w:noProof w:val="0"/>
          <w:szCs w:val="24"/>
          <w:lang w:val="ro-RO"/>
        </w:rPr>
      </w:pPr>
      <w:r>
        <w:rPr>
          <w:rFonts w:ascii="Garamond" w:hAnsi="Garamond"/>
          <w:noProof w:val="0"/>
          <w:szCs w:val="24"/>
          <w:lang w:val="ro-RO"/>
        </w:rPr>
        <w:t xml:space="preserve">          </w:t>
      </w:r>
      <w:r w:rsidR="002D5A98" w:rsidRPr="002C372D">
        <w:rPr>
          <w:rFonts w:ascii="Garamond" w:hAnsi="Garamond"/>
          <w:b/>
          <w:noProof w:val="0"/>
          <w:szCs w:val="24"/>
          <w:lang w:val="ro-RO"/>
        </w:rPr>
        <w:t>Achizitor</w:t>
      </w:r>
      <w:r>
        <w:rPr>
          <w:rFonts w:ascii="Garamond" w:hAnsi="Garamond"/>
          <w:b/>
          <w:noProof w:val="0"/>
          <w:szCs w:val="24"/>
          <w:lang w:val="ro-RO"/>
        </w:rPr>
        <w:tab/>
      </w:r>
      <w:r>
        <w:rPr>
          <w:rFonts w:ascii="Garamond" w:hAnsi="Garamond"/>
          <w:b/>
          <w:noProof w:val="0"/>
          <w:szCs w:val="24"/>
          <w:lang w:val="ro-RO"/>
        </w:rPr>
        <w:tab/>
      </w:r>
      <w:r>
        <w:rPr>
          <w:rFonts w:ascii="Garamond" w:hAnsi="Garamond"/>
          <w:b/>
          <w:noProof w:val="0"/>
          <w:szCs w:val="24"/>
          <w:lang w:val="ro-RO"/>
        </w:rPr>
        <w:tab/>
      </w:r>
      <w:r>
        <w:rPr>
          <w:rFonts w:ascii="Garamond" w:hAnsi="Garamond"/>
          <w:b/>
          <w:noProof w:val="0"/>
          <w:szCs w:val="24"/>
          <w:lang w:val="ro-RO"/>
        </w:rPr>
        <w:tab/>
      </w:r>
      <w:r>
        <w:rPr>
          <w:rFonts w:ascii="Garamond" w:hAnsi="Garamond"/>
          <w:b/>
          <w:noProof w:val="0"/>
          <w:szCs w:val="24"/>
          <w:lang w:val="ro-RO"/>
        </w:rPr>
        <w:tab/>
      </w:r>
      <w:r>
        <w:rPr>
          <w:rFonts w:ascii="Garamond" w:hAnsi="Garamond"/>
          <w:b/>
          <w:noProof w:val="0"/>
          <w:szCs w:val="24"/>
          <w:lang w:val="ro-RO"/>
        </w:rPr>
        <w:tab/>
        <w:t xml:space="preserve">          </w:t>
      </w:r>
      <w:r w:rsidR="002D5A98" w:rsidRPr="002C372D">
        <w:rPr>
          <w:rFonts w:ascii="Garamond" w:hAnsi="Garamond"/>
          <w:b/>
          <w:noProof w:val="0"/>
          <w:szCs w:val="24"/>
          <w:lang w:val="ro-RO"/>
        </w:rPr>
        <w:t>Furnizor</w:t>
      </w:r>
    </w:p>
    <w:p w14:paraId="5FE2DCFC" w14:textId="1DAC259E" w:rsidR="00A1693B" w:rsidRDefault="00A1693B" w:rsidP="00A1693B">
      <w:pPr>
        <w:overflowPunct w:val="0"/>
        <w:autoSpaceDE w:val="0"/>
        <w:autoSpaceDN w:val="0"/>
        <w:adjustRightInd w:val="0"/>
        <w:jc w:val="both"/>
        <w:rPr>
          <w:rFonts w:ascii="Garamond" w:hAnsi="Garamond"/>
          <w:b/>
          <w:i/>
        </w:rPr>
      </w:pPr>
      <w:r>
        <w:rPr>
          <w:rFonts w:ascii="Garamond" w:hAnsi="Garamond"/>
          <w:b/>
        </w:rPr>
        <w:t>DGASPC SECTOR 2</w:t>
      </w:r>
      <w:r w:rsidR="008F1423">
        <w:rPr>
          <w:rFonts w:ascii="Garamond" w:hAnsi="Garamond"/>
        </w:rPr>
        <w:tab/>
      </w:r>
      <w:r w:rsidR="008F1423">
        <w:rPr>
          <w:rFonts w:ascii="Garamond" w:hAnsi="Garamond"/>
        </w:rPr>
        <w:tab/>
      </w:r>
      <w:r w:rsidR="008F1423">
        <w:rPr>
          <w:rFonts w:ascii="Garamond" w:hAnsi="Garamond"/>
        </w:rPr>
        <w:tab/>
      </w:r>
      <w:r w:rsidR="008F1423">
        <w:rPr>
          <w:rFonts w:ascii="Garamond" w:hAnsi="Garamond"/>
        </w:rPr>
        <w:tab/>
      </w:r>
      <w:r w:rsidR="008F1423">
        <w:rPr>
          <w:rFonts w:ascii="Garamond" w:hAnsi="Garamond"/>
        </w:rPr>
        <w:tab/>
      </w:r>
      <w:r w:rsidR="008F1423">
        <w:rPr>
          <w:rFonts w:ascii="Garamond" w:hAnsi="Garamond"/>
        </w:rPr>
        <w:tab/>
      </w:r>
      <w:r w:rsidRPr="002F4B3E">
        <w:rPr>
          <w:rFonts w:ascii="Garamond" w:hAnsi="Garamond"/>
          <w:b/>
        </w:rPr>
        <w:t>S.C. G.B. INDCO SRL</w:t>
      </w:r>
    </w:p>
    <w:p w14:paraId="6304F7AD" w14:textId="444DF90F" w:rsidR="008E25F9" w:rsidRPr="008E25F9" w:rsidRDefault="009357CC" w:rsidP="008E25F9">
      <w:pPr>
        <w:tabs>
          <w:tab w:val="left" w:pos="6060"/>
        </w:tabs>
        <w:overflowPunct w:val="0"/>
        <w:autoSpaceDE w:val="0"/>
        <w:autoSpaceDN w:val="0"/>
        <w:adjustRightInd w:val="0"/>
        <w:jc w:val="both"/>
        <w:rPr>
          <w:rFonts w:ascii="Garamond" w:hAnsi="Garamond"/>
          <w:b/>
        </w:rPr>
        <w:sectPr w:rsidR="008E25F9" w:rsidRPr="008E25F9" w:rsidSect="008E25F9">
          <w:headerReference w:type="even" r:id="rId9"/>
          <w:headerReference w:type="default" r:id="rId10"/>
          <w:footerReference w:type="even" r:id="rId11"/>
          <w:footerReference w:type="default" r:id="rId12"/>
          <w:headerReference w:type="first" r:id="rId13"/>
          <w:footerReference w:type="first" r:id="rId14"/>
          <w:pgSz w:w="12240" w:h="15840"/>
          <w:pgMar w:top="567" w:right="1041" w:bottom="284" w:left="1627" w:header="709" w:footer="709" w:gutter="0"/>
          <w:cols w:space="708"/>
          <w:docGrid w:linePitch="360"/>
        </w:sectPr>
      </w:pPr>
      <w:r>
        <w:rPr>
          <w:rFonts w:ascii="Garamond" w:hAnsi="Garamond"/>
          <w:b/>
        </w:rPr>
        <w:t xml:space="preserve">    </w:t>
      </w:r>
      <w:r w:rsidR="00A1693B">
        <w:rPr>
          <w:rFonts w:ascii="Garamond" w:hAnsi="Garamond"/>
          <w:b/>
        </w:rPr>
        <w:t>Director general</w:t>
      </w:r>
      <w:r w:rsidR="008F1423">
        <w:rPr>
          <w:rFonts w:ascii="Garamond" w:hAnsi="Garamond"/>
          <w:b/>
        </w:rPr>
        <w:tab/>
      </w:r>
      <w:r w:rsidR="008F1423">
        <w:rPr>
          <w:rFonts w:ascii="Garamond" w:hAnsi="Garamond"/>
          <w:b/>
        </w:rPr>
        <w:tab/>
      </w:r>
      <w:r>
        <w:rPr>
          <w:rFonts w:ascii="Garamond" w:hAnsi="Garamond"/>
          <w:b/>
        </w:rPr>
        <w:tab/>
      </w:r>
      <w:r w:rsidR="00A1693B">
        <w:rPr>
          <w:rFonts w:ascii="Garamond" w:hAnsi="Garamond"/>
          <w:b/>
        </w:rPr>
        <w:t>Directo</w:t>
      </w:r>
    </w:p>
    <w:p w14:paraId="706885F4" w14:textId="7060BBDA" w:rsidR="003228BA" w:rsidRPr="006F7C0B" w:rsidRDefault="006F7C0B" w:rsidP="00A1693B">
      <w:pPr>
        <w:jc w:val="both"/>
        <w:sectPr w:rsidR="003228BA" w:rsidRPr="006F7C0B" w:rsidSect="003228BA">
          <w:pgSz w:w="15840" w:h="12240" w:orient="landscape"/>
          <w:pgMar w:top="1134" w:right="567" w:bottom="1043" w:left="426" w:header="709" w:footer="709" w:gutter="0"/>
          <w:cols w:space="708"/>
          <w:docGrid w:linePitch="360"/>
        </w:sectPr>
      </w:pPr>
      <w:r w:rsidRPr="006F7C0B">
        <w:rPr>
          <w:noProof/>
          <w:lang w:val="en-US"/>
        </w:rPr>
        <w:drawing>
          <wp:inline distT="0" distB="0" distL="0" distR="0" wp14:anchorId="13453F81" wp14:editId="14D197C4">
            <wp:extent cx="9427845" cy="3609340"/>
            <wp:effectExtent l="0" t="0" r="1905" b="0"/>
            <wp:docPr id="432" name="Imagin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27845" cy="3609340"/>
                    </a:xfrm>
                    <a:prstGeom prst="rect">
                      <a:avLst/>
                    </a:prstGeom>
                    <a:noFill/>
                    <a:ln>
                      <a:noFill/>
                    </a:ln>
                  </pic:spPr>
                </pic:pic>
              </a:graphicData>
            </a:graphic>
          </wp:inline>
        </w:drawing>
      </w:r>
    </w:p>
    <w:p w14:paraId="5A2F5C38" w14:textId="509E9FE2" w:rsidR="003228BA" w:rsidRDefault="003228BA" w:rsidP="00A1693B">
      <w:pPr>
        <w:jc w:val="both"/>
        <w:rPr>
          <w:rFonts w:ascii="Garamond" w:hAnsi="Garamond" w:cs="Arial"/>
        </w:rPr>
      </w:pPr>
    </w:p>
    <w:p w14:paraId="0550E546" w14:textId="0B785B3E" w:rsidR="003228BA" w:rsidRDefault="003228BA" w:rsidP="00A1693B">
      <w:pPr>
        <w:jc w:val="both"/>
        <w:rPr>
          <w:rFonts w:ascii="Garamond" w:hAnsi="Garamond" w:cs="Arial"/>
        </w:rPr>
      </w:pPr>
    </w:p>
    <w:p w14:paraId="72779990" w14:textId="714B0C97" w:rsidR="003228BA" w:rsidRDefault="003228BA" w:rsidP="00A1693B">
      <w:pPr>
        <w:jc w:val="both"/>
        <w:rPr>
          <w:rFonts w:ascii="Garamond" w:hAnsi="Garamond" w:cs="Arial"/>
        </w:rPr>
      </w:pPr>
    </w:p>
    <w:p w14:paraId="37955DC6" w14:textId="77777777" w:rsidR="00F260E5" w:rsidRDefault="00F260E5" w:rsidP="00A1693B">
      <w:pPr>
        <w:jc w:val="both"/>
        <w:rPr>
          <w:rFonts w:ascii="Garamond" w:hAnsi="Garamond" w:cs="Arial"/>
        </w:rPr>
      </w:pPr>
    </w:p>
    <w:p w14:paraId="783B43C0" w14:textId="77777777" w:rsidR="002D5A98" w:rsidRPr="00EC77C0" w:rsidRDefault="009447B7" w:rsidP="002D5A98">
      <w:pPr>
        <w:overflowPunct w:val="0"/>
        <w:autoSpaceDE w:val="0"/>
        <w:autoSpaceDN w:val="0"/>
        <w:adjustRightInd w:val="0"/>
        <w:spacing w:line="360" w:lineRule="auto"/>
        <w:textAlignment w:val="baseline"/>
        <w:rPr>
          <w:rFonts w:ascii="Garamond" w:hAnsi="Garamond" w:cs="Arial"/>
          <w:b/>
        </w:rPr>
      </w:pPr>
      <w:r>
        <w:rPr>
          <w:rFonts w:ascii="Garamond" w:hAnsi="Garamond" w:cs="Arial"/>
          <w:b/>
        </w:rPr>
        <w:t>A</w:t>
      </w:r>
      <w:r w:rsidR="002D5A98" w:rsidRPr="00EC77C0">
        <w:rPr>
          <w:rFonts w:ascii="Garamond" w:hAnsi="Garamond" w:cs="Arial"/>
          <w:b/>
        </w:rPr>
        <w:t xml:space="preserve">nexa nr. 2 la contractul </w:t>
      </w:r>
      <w:r w:rsidR="002D5A98">
        <w:rPr>
          <w:rFonts w:ascii="Garamond" w:hAnsi="Garamond" w:cs="Arial"/>
          <w:b/>
        </w:rPr>
        <w:t xml:space="preserve">subsecvent </w:t>
      </w:r>
    </w:p>
    <w:p w14:paraId="14A32041" w14:textId="77777777" w:rsidR="002D5A98" w:rsidRDefault="002D5A98" w:rsidP="002D5A98">
      <w:pPr>
        <w:overflowPunct w:val="0"/>
        <w:autoSpaceDE w:val="0"/>
        <w:autoSpaceDN w:val="0"/>
        <w:adjustRightInd w:val="0"/>
        <w:spacing w:line="360" w:lineRule="auto"/>
        <w:textAlignment w:val="baseline"/>
        <w:rPr>
          <w:rFonts w:ascii="Garamond" w:hAnsi="Garamond" w:cs="Arial"/>
          <w:b/>
        </w:rPr>
      </w:pPr>
    </w:p>
    <w:p w14:paraId="511908B2" w14:textId="77777777" w:rsidR="003916EF" w:rsidRPr="00EC77C0" w:rsidRDefault="003916EF" w:rsidP="002D5A98">
      <w:pPr>
        <w:overflowPunct w:val="0"/>
        <w:autoSpaceDE w:val="0"/>
        <w:autoSpaceDN w:val="0"/>
        <w:adjustRightInd w:val="0"/>
        <w:spacing w:line="360" w:lineRule="auto"/>
        <w:textAlignment w:val="baseline"/>
        <w:rPr>
          <w:rFonts w:ascii="Garamond" w:hAnsi="Garamond" w:cs="Arial"/>
          <w:b/>
        </w:rPr>
      </w:pPr>
    </w:p>
    <w:p w14:paraId="486F7F83" w14:textId="77777777" w:rsidR="002D5A98" w:rsidRPr="00EC77C0" w:rsidRDefault="002D5A98" w:rsidP="002D5A98">
      <w:pPr>
        <w:overflowPunct w:val="0"/>
        <w:autoSpaceDE w:val="0"/>
        <w:autoSpaceDN w:val="0"/>
        <w:adjustRightInd w:val="0"/>
        <w:spacing w:line="360" w:lineRule="auto"/>
        <w:jc w:val="center"/>
        <w:textAlignment w:val="baseline"/>
        <w:rPr>
          <w:rFonts w:ascii="Garamond" w:hAnsi="Garamond" w:cs="Arial"/>
          <w:b/>
        </w:rPr>
      </w:pPr>
      <w:r w:rsidRPr="00EC77C0">
        <w:rPr>
          <w:rFonts w:ascii="Garamond" w:hAnsi="Garamond" w:cs="Arial"/>
          <w:b/>
        </w:rPr>
        <w:t>GRAFIC DE LIVRARE</w:t>
      </w:r>
    </w:p>
    <w:p w14:paraId="787B9F2D" w14:textId="77777777" w:rsidR="002D5A98" w:rsidRDefault="002D5A98" w:rsidP="002D5A98">
      <w:pPr>
        <w:overflowPunct w:val="0"/>
        <w:autoSpaceDE w:val="0"/>
        <w:autoSpaceDN w:val="0"/>
        <w:adjustRightInd w:val="0"/>
        <w:spacing w:line="360" w:lineRule="auto"/>
        <w:jc w:val="center"/>
        <w:textAlignment w:val="baseline"/>
        <w:rPr>
          <w:rFonts w:ascii="Garamond" w:hAnsi="Garamond" w:cs="Arial"/>
        </w:rPr>
      </w:pPr>
    </w:p>
    <w:p w14:paraId="39967257" w14:textId="77777777" w:rsidR="003916EF" w:rsidRPr="00EC77C0" w:rsidRDefault="003916EF" w:rsidP="002D5A98">
      <w:pPr>
        <w:overflowPunct w:val="0"/>
        <w:autoSpaceDE w:val="0"/>
        <w:autoSpaceDN w:val="0"/>
        <w:adjustRightInd w:val="0"/>
        <w:spacing w:line="360" w:lineRule="auto"/>
        <w:jc w:val="center"/>
        <w:textAlignment w:val="baseline"/>
        <w:rPr>
          <w:rFonts w:ascii="Garamond" w:hAnsi="Garamond" w:cs="Arial"/>
        </w:rPr>
      </w:pPr>
    </w:p>
    <w:p w14:paraId="5BAD4A25" w14:textId="77777777"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14:paraId="220265C7" w14:textId="77777777"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Nr.</w:t>
      </w:r>
      <w:r w:rsidRPr="00EC77C0">
        <w:rPr>
          <w:rFonts w:ascii="Garamond" w:hAnsi="Garamond" w:cs="Arial"/>
        </w:rPr>
        <w:tab/>
      </w:r>
      <w:r w:rsidRPr="00EC77C0">
        <w:rPr>
          <w:rFonts w:ascii="Garamond" w:hAnsi="Garamond" w:cs="Arial"/>
        </w:rPr>
        <w:tab/>
        <w:t>Denumirea</w:t>
      </w:r>
      <w:r w:rsidRPr="00EC77C0">
        <w:rPr>
          <w:rFonts w:ascii="Garamond" w:hAnsi="Garamond" w:cs="Arial"/>
        </w:rPr>
        <w:tab/>
      </w:r>
      <w:r w:rsidRPr="00EC77C0">
        <w:rPr>
          <w:rFonts w:ascii="Garamond" w:hAnsi="Garamond" w:cs="Arial"/>
        </w:rPr>
        <w:tab/>
      </w:r>
      <w:r w:rsidRPr="00EC77C0">
        <w:rPr>
          <w:rFonts w:ascii="Garamond" w:hAnsi="Garamond" w:cs="Arial"/>
        </w:rPr>
        <w:tab/>
        <w:t xml:space="preserve">    </w:t>
      </w:r>
      <w:r w:rsidR="00704B77">
        <w:rPr>
          <w:rFonts w:ascii="Garamond" w:hAnsi="Garamond" w:cs="Arial"/>
        </w:rPr>
        <w:t xml:space="preserve">                </w:t>
      </w:r>
      <w:r w:rsidR="009601F6">
        <w:rPr>
          <w:rFonts w:ascii="Garamond" w:hAnsi="Garamond" w:cs="Arial"/>
        </w:rPr>
        <w:t xml:space="preserve">     </w:t>
      </w:r>
      <w:r w:rsidR="00704B77">
        <w:rPr>
          <w:rFonts w:ascii="Garamond" w:hAnsi="Garamond" w:cs="Arial"/>
        </w:rPr>
        <w:t xml:space="preserve"> </w:t>
      </w:r>
      <w:r w:rsidRPr="00EC77C0">
        <w:rPr>
          <w:rFonts w:ascii="Garamond" w:hAnsi="Garamond" w:cs="Arial"/>
        </w:rPr>
        <w:t>Perioada necesara fiecărei livrări</w:t>
      </w:r>
    </w:p>
    <w:p w14:paraId="51075231" w14:textId="77777777"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crt.</w:t>
      </w:r>
      <w:r w:rsidRPr="00EC77C0">
        <w:rPr>
          <w:rFonts w:ascii="Garamond" w:hAnsi="Garamond" w:cs="Arial"/>
        </w:rPr>
        <w:tab/>
      </w:r>
      <w:r w:rsidRPr="00EC77C0">
        <w:rPr>
          <w:rFonts w:ascii="Garamond" w:hAnsi="Garamond" w:cs="Arial"/>
        </w:rPr>
        <w:tab/>
        <w:t>produsului</w:t>
      </w:r>
      <w:r w:rsidRPr="00EC77C0">
        <w:rPr>
          <w:rFonts w:ascii="Garamond" w:hAnsi="Garamond" w:cs="Arial"/>
        </w:rPr>
        <w:tab/>
      </w:r>
      <w:r w:rsidRPr="00EC77C0">
        <w:rPr>
          <w:rFonts w:ascii="Garamond" w:hAnsi="Garamond" w:cs="Arial"/>
        </w:rPr>
        <w:tab/>
        <w:t xml:space="preserve">    </w:t>
      </w:r>
      <w:r w:rsidRPr="00EC77C0">
        <w:rPr>
          <w:rFonts w:ascii="Garamond" w:hAnsi="Garamond" w:cs="Arial"/>
        </w:rPr>
        <w:tab/>
      </w:r>
      <w:r w:rsidR="00704B77">
        <w:rPr>
          <w:rFonts w:ascii="Garamond" w:hAnsi="Garamond" w:cs="Arial"/>
        </w:rPr>
        <w:t xml:space="preserve">                  </w:t>
      </w:r>
      <w:r w:rsidR="009601F6">
        <w:rPr>
          <w:rFonts w:ascii="Garamond" w:hAnsi="Garamond" w:cs="Arial"/>
        </w:rPr>
        <w:t xml:space="preserve">      </w:t>
      </w:r>
      <w:r w:rsidR="00704B77">
        <w:rPr>
          <w:rFonts w:ascii="Garamond" w:hAnsi="Garamond" w:cs="Arial"/>
        </w:rPr>
        <w:t xml:space="preserve"> </w:t>
      </w:r>
      <w:r w:rsidRPr="00EC77C0">
        <w:rPr>
          <w:rFonts w:ascii="Garamond" w:hAnsi="Garamond" w:cs="Arial"/>
        </w:rPr>
        <w:t>de la transmiterea fiecărei comenzi</w:t>
      </w:r>
    </w:p>
    <w:p w14:paraId="20E905E8" w14:textId="77777777"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14:paraId="26946289" w14:textId="77777777" w:rsidR="00DE3E7C" w:rsidRPr="00DE3E7C" w:rsidRDefault="00DE3E7C" w:rsidP="00DE3E7C">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sidRPr="00DE3E7C">
        <w:rPr>
          <w:rFonts w:ascii="Garamond" w:hAnsi="Garamond" w:cs="Arial"/>
        </w:rPr>
        <w:t>1</w:t>
      </w:r>
      <w:r w:rsidRPr="00DE3E7C">
        <w:rPr>
          <w:rFonts w:ascii="Garamond" w:hAnsi="Garamond" w:cs="Arial"/>
        </w:rPr>
        <w:tab/>
      </w:r>
      <w:r w:rsidRPr="00DE3E7C">
        <w:rPr>
          <w:rFonts w:ascii="Garamond" w:hAnsi="Garamond"/>
          <w:color w:val="000000"/>
        </w:rPr>
        <w:t xml:space="preserve">Gel antibacterian </w:t>
      </w:r>
      <w:proofErr w:type="spellStart"/>
      <w:r w:rsidRPr="00DE3E7C">
        <w:rPr>
          <w:rFonts w:ascii="Garamond" w:hAnsi="Garamond"/>
          <w:color w:val="000000"/>
        </w:rPr>
        <w:t>Aniosgel</w:t>
      </w:r>
      <w:proofErr w:type="spellEnd"/>
      <w:r w:rsidRPr="00DE3E7C">
        <w:rPr>
          <w:rFonts w:ascii="Garamond" w:hAnsi="Garamond"/>
          <w:color w:val="000000"/>
        </w:rPr>
        <w:t xml:space="preserve"> 85 NPC</w:t>
      </w:r>
      <w:r w:rsidRPr="00DE3E7C">
        <w:rPr>
          <w:rFonts w:ascii="Garamond" w:hAnsi="Garamond"/>
          <w:color w:val="000000"/>
        </w:rPr>
        <w:tab/>
      </w:r>
      <w:r>
        <w:rPr>
          <w:rFonts w:ascii="Garamond" w:hAnsi="Garamond"/>
          <w:color w:val="000000"/>
        </w:rPr>
        <w:t xml:space="preserve">       </w:t>
      </w:r>
      <w:r>
        <w:rPr>
          <w:rFonts w:ascii="Garamond" w:hAnsi="Garamond"/>
          <w:color w:val="000000"/>
        </w:rPr>
        <w:tab/>
      </w:r>
      <w:r w:rsidRPr="00DE3E7C">
        <w:rPr>
          <w:rFonts w:ascii="Garamond" w:hAnsi="Garamond"/>
          <w:color w:val="000000"/>
        </w:rPr>
        <w:t>72 ore</w:t>
      </w:r>
    </w:p>
    <w:p w14:paraId="2594DFAA" w14:textId="77777777" w:rsidR="00DE3E7C" w:rsidRPr="00DE3E7C" w:rsidRDefault="00DE3E7C" w:rsidP="00DE3E7C">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sidRPr="00DE3E7C">
        <w:rPr>
          <w:rFonts w:ascii="Garamond" w:hAnsi="Garamond"/>
          <w:color w:val="000000"/>
        </w:rPr>
        <w:t>2</w:t>
      </w:r>
      <w:r w:rsidRPr="00DE3E7C">
        <w:rPr>
          <w:rFonts w:ascii="Garamond" w:hAnsi="Garamond"/>
          <w:color w:val="000000"/>
        </w:rPr>
        <w:tab/>
      </w:r>
      <w:proofErr w:type="spellStart"/>
      <w:r w:rsidRPr="00DE3E7C">
        <w:rPr>
          <w:rFonts w:ascii="Garamond" w:hAnsi="Garamond"/>
          <w:color w:val="000000"/>
        </w:rPr>
        <w:t>Solutie</w:t>
      </w:r>
      <w:proofErr w:type="spellEnd"/>
      <w:r w:rsidRPr="00DE3E7C">
        <w:rPr>
          <w:rFonts w:ascii="Garamond" w:hAnsi="Garamond"/>
          <w:color w:val="000000"/>
        </w:rPr>
        <w:t xml:space="preserve"> d</w:t>
      </w:r>
      <w:r>
        <w:rPr>
          <w:rFonts w:ascii="Garamond" w:hAnsi="Garamond"/>
          <w:color w:val="000000"/>
        </w:rPr>
        <w:t xml:space="preserve">ezinfectanta </w:t>
      </w:r>
      <w:proofErr w:type="spellStart"/>
      <w:r>
        <w:rPr>
          <w:rFonts w:ascii="Garamond" w:hAnsi="Garamond"/>
          <w:color w:val="000000"/>
        </w:rPr>
        <w:t>Aniosgel</w:t>
      </w:r>
      <w:proofErr w:type="spellEnd"/>
      <w:r>
        <w:rPr>
          <w:rFonts w:ascii="Garamond" w:hAnsi="Garamond"/>
          <w:color w:val="000000"/>
        </w:rPr>
        <w:t xml:space="preserve"> 85 NPC</w:t>
      </w:r>
      <w:r>
        <w:rPr>
          <w:rFonts w:ascii="Garamond" w:hAnsi="Garamond"/>
          <w:color w:val="000000"/>
        </w:rPr>
        <w:tab/>
      </w:r>
      <w:r>
        <w:rPr>
          <w:rFonts w:ascii="Garamond" w:hAnsi="Garamond"/>
          <w:color w:val="000000"/>
        </w:rPr>
        <w:tab/>
      </w:r>
      <w:r w:rsidRPr="00DE3E7C">
        <w:rPr>
          <w:rFonts w:ascii="Garamond" w:hAnsi="Garamond"/>
          <w:color w:val="000000"/>
        </w:rPr>
        <w:t>72 ore</w:t>
      </w:r>
    </w:p>
    <w:p w14:paraId="5B553195" w14:textId="77777777" w:rsidR="00DE3E7C" w:rsidRPr="00DE3E7C" w:rsidRDefault="00DE3E7C" w:rsidP="00DE3E7C">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sidRPr="00DE3E7C">
        <w:rPr>
          <w:rFonts w:ascii="Garamond" w:hAnsi="Garamond"/>
          <w:color w:val="000000"/>
        </w:rPr>
        <w:t>3</w:t>
      </w:r>
      <w:r w:rsidRPr="00DE3E7C">
        <w:rPr>
          <w:rFonts w:ascii="Garamond" w:hAnsi="Garamond"/>
          <w:color w:val="000000"/>
        </w:rPr>
        <w:tab/>
      </w:r>
      <w:proofErr w:type="spellStart"/>
      <w:r w:rsidRPr="00DE3E7C">
        <w:rPr>
          <w:rFonts w:ascii="Garamond" w:hAnsi="Garamond"/>
          <w:color w:val="000000"/>
        </w:rPr>
        <w:t>Solutie</w:t>
      </w:r>
      <w:proofErr w:type="spellEnd"/>
      <w:r w:rsidRPr="00DE3E7C">
        <w:rPr>
          <w:rFonts w:ascii="Garamond" w:hAnsi="Garamond"/>
          <w:color w:val="000000"/>
        </w:rPr>
        <w:t xml:space="preserve"> </w:t>
      </w:r>
      <w:r>
        <w:rPr>
          <w:rFonts w:ascii="Garamond" w:hAnsi="Garamond"/>
          <w:color w:val="000000"/>
        </w:rPr>
        <w:t xml:space="preserve">dezinfectanta </w:t>
      </w:r>
      <w:proofErr w:type="spellStart"/>
      <w:r>
        <w:rPr>
          <w:rFonts w:ascii="Garamond" w:hAnsi="Garamond"/>
          <w:color w:val="000000"/>
        </w:rPr>
        <w:t>Aniosgel</w:t>
      </w:r>
      <w:proofErr w:type="spellEnd"/>
      <w:r>
        <w:rPr>
          <w:rFonts w:ascii="Garamond" w:hAnsi="Garamond"/>
          <w:color w:val="000000"/>
        </w:rPr>
        <w:t xml:space="preserve"> 85 NPC</w:t>
      </w:r>
      <w:r>
        <w:rPr>
          <w:rFonts w:ascii="Garamond" w:hAnsi="Garamond"/>
          <w:color w:val="000000"/>
        </w:rPr>
        <w:tab/>
      </w:r>
      <w:r>
        <w:rPr>
          <w:rFonts w:ascii="Garamond" w:hAnsi="Garamond"/>
          <w:color w:val="000000"/>
        </w:rPr>
        <w:tab/>
      </w:r>
      <w:r w:rsidRPr="00DE3E7C">
        <w:rPr>
          <w:rFonts w:ascii="Garamond" w:hAnsi="Garamond"/>
          <w:color w:val="000000"/>
        </w:rPr>
        <w:t>72 ore</w:t>
      </w:r>
    </w:p>
    <w:p w14:paraId="6E5BFD23" w14:textId="77777777" w:rsidR="00DE3E7C" w:rsidRDefault="00DE3E7C" w:rsidP="001263CD">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sidRPr="00DE3E7C">
        <w:rPr>
          <w:rFonts w:ascii="Garamond" w:hAnsi="Garamond"/>
          <w:color w:val="000000"/>
        </w:rPr>
        <w:t>4</w:t>
      </w:r>
      <w:r w:rsidRPr="00DE3E7C">
        <w:rPr>
          <w:rFonts w:ascii="Garamond" w:hAnsi="Garamond"/>
          <w:color w:val="000000"/>
        </w:rPr>
        <w:tab/>
      </w:r>
      <w:proofErr w:type="spellStart"/>
      <w:r w:rsidRPr="00DE3E7C">
        <w:rPr>
          <w:rFonts w:ascii="Garamond" w:hAnsi="Garamond"/>
          <w:color w:val="000000"/>
        </w:rPr>
        <w:t>Solutie</w:t>
      </w:r>
      <w:proofErr w:type="spellEnd"/>
      <w:r w:rsidRPr="00DE3E7C">
        <w:rPr>
          <w:rFonts w:ascii="Garamond" w:hAnsi="Garamond"/>
          <w:color w:val="000000"/>
        </w:rPr>
        <w:t xml:space="preserve"> dezinfectanta </w:t>
      </w:r>
      <w:proofErr w:type="spellStart"/>
      <w:r w:rsidRPr="00DE3E7C">
        <w:rPr>
          <w:rFonts w:ascii="Garamond" w:hAnsi="Garamond"/>
          <w:color w:val="000000"/>
        </w:rPr>
        <w:t>Aniosgel</w:t>
      </w:r>
      <w:proofErr w:type="spellEnd"/>
      <w:r w:rsidRPr="00DE3E7C">
        <w:rPr>
          <w:rFonts w:ascii="Garamond" w:hAnsi="Garamond"/>
          <w:color w:val="000000"/>
        </w:rPr>
        <w:t xml:space="preserve"> 85 NPC</w:t>
      </w:r>
      <w:r w:rsidRPr="00DE3E7C">
        <w:rPr>
          <w:rFonts w:ascii="Garamond" w:hAnsi="Garamond"/>
          <w:color w:val="000000"/>
        </w:rPr>
        <w:tab/>
      </w:r>
      <w:r>
        <w:rPr>
          <w:rFonts w:ascii="Garamond" w:hAnsi="Garamond"/>
          <w:color w:val="000000"/>
        </w:rPr>
        <w:tab/>
      </w:r>
      <w:r w:rsidRPr="00DE3E7C">
        <w:rPr>
          <w:rFonts w:ascii="Garamond" w:hAnsi="Garamond"/>
          <w:color w:val="000000"/>
        </w:rPr>
        <w:t>72 ore</w:t>
      </w:r>
    </w:p>
    <w:p w14:paraId="5A0B2A04" w14:textId="77777777" w:rsidR="0055288F" w:rsidRDefault="0055288F" w:rsidP="002D5A98">
      <w:pPr>
        <w:pStyle w:val="DefaultText"/>
        <w:tabs>
          <w:tab w:val="left" w:pos="3261"/>
        </w:tabs>
        <w:jc w:val="both"/>
        <w:rPr>
          <w:rFonts w:ascii="Garamond" w:hAnsi="Garamond"/>
          <w:noProof w:val="0"/>
          <w:szCs w:val="24"/>
          <w:lang w:val="ro-RO"/>
        </w:rPr>
      </w:pPr>
    </w:p>
    <w:p w14:paraId="7957B07E" w14:textId="77777777" w:rsidR="0055288F" w:rsidRDefault="0055288F" w:rsidP="002D5A98">
      <w:pPr>
        <w:pStyle w:val="DefaultText"/>
        <w:tabs>
          <w:tab w:val="left" w:pos="3261"/>
        </w:tabs>
        <w:jc w:val="both"/>
        <w:rPr>
          <w:rFonts w:ascii="Garamond" w:hAnsi="Garamond"/>
          <w:noProof w:val="0"/>
          <w:szCs w:val="24"/>
          <w:lang w:val="ro-RO"/>
        </w:rPr>
      </w:pPr>
    </w:p>
    <w:p w14:paraId="341AD832" w14:textId="77777777" w:rsidR="003916EF" w:rsidRPr="0055288F" w:rsidRDefault="003916EF" w:rsidP="002D5A98">
      <w:pPr>
        <w:pStyle w:val="DefaultText"/>
        <w:tabs>
          <w:tab w:val="left" w:pos="3261"/>
        </w:tabs>
        <w:jc w:val="both"/>
        <w:rPr>
          <w:rFonts w:ascii="Garamond" w:hAnsi="Garamond"/>
          <w:noProof w:val="0"/>
          <w:szCs w:val="24"/>
          <w:lang w:val="ro-RO"/>
        </w:rPr>
      </w:pPr>
    </w:p>
    <w:p w14:paraId="04E4CAE9" w14:textId="4122FFF3" w:rsidR="0055288F" w:rsidRPr="002C372D" w:rsidRDefault="008F1423" w:rsidP="0055288F">
      <w:pPr>
        <w:pStyle w:val="DefaultText"/>
        <w:tabs>
          <w:tab w:val="left" w:pos="3261"/>
        </w:tabs>
        <w:jc w:val="both"/>
        <w:rPr>
          <w:rFonts w:ascii="Garamond" w:hAnsi="Garamond"/>
          <w:b/>
          <w:noProof w:val="0"/>
          <w:szCs w:val="24"/>
          <w:lang w:val="ro-RO"/>
        </w:rPr>
      </w:pPr>
      <w:r>
        <w:rPr>
          <w:rFonts w:ascii="Garamond" w:hAnsi="Garamond"/>
          <w:b/>
          <w:noProof w:val="0"/>
          <w:szCs w:val="24"/>
          <w:lang w:val="ro-RO"/>
        </w:rPr>
        <w:t xml:space="preserve">          </w:t>
      </w:r>
      <w:r w:rsidR="0055288F" w:rsidRPr="002C372D">
        <w:rPr>
          <w:rFonts w:ascii="Garamond" w:hAnsi="Garamond"/>
          <w:b/>
          <w:noProof w:val="0"/>
          <w:szCs w:val="24"/>
          <w:lang w:val="ro-RO"/>
        </w:rPr>
        <w:t>Achizitor</w:t>
      </w:r>
      <w:r>
        <w:rPr>
          <w:rFonts w:ascii="Garamond" w:hAnsi="Garamond"/>
          <w:b/>
          <w:noProof w:val="0"/>
          <w:szCs w:val="24"/>
          <w:lang w:val="ro-RO"/>
        </w:rPr>
        <w:tab/>
      </w:r>
      <w:r>
        <w:rPr>
          <w:rFonts w:ascii="Garamond" w:hAnsi="Garamond"/>
          <w:b/>
          <w:noProof w:val="0"/>
          <w:szCs w:val="24"/>
          <w:lang w:val="ro-RO"/>
        </w:rPr>
        <w:tab/>
      </w:r>
      <w:r>
        <w:rPr>
          <w:rFonts w:ascii="Garamond" w:hAnsi="Garamond"/>
          <w:b/>
          <w:noProof w:val="0"/>
          <w:szCs w:val="24"/>
          <w:lang w:val="ro-RO"/>
        </w:rPr>
        <w:tab/>
      </w:r>
      <w:r>
        <w:rPr>
          <w:rFonts w:ascii="Garamond" w:hAnsi="Garamond"/>
          <w:b/>
          <w:noProof w:val="0"/>
          <w:szCs w:val="24"/>
          <w:lang w:val="ro-RO"/>
        </w:rPr>
        <w:tab/>
      </w:r>
      <w:r>
        <w:rPr>
          <w:rFonts w:ascii="Garamond" w:hAnsi="Garamond"/>
          <w:b/>
          <w:noProof w:val="0"/>
          <w:szCs w:val="24"/>
          <w:lang w:val="ro-RO"/>
        </w:rPr>
        <w:tab/>
      </w:r>
      <w:r>
        <w:rPr>
          <w:rFonts w:ascii="Garamond" w:hAnsi="Garamond"/>
          <w:b/>
          <w:noProof w:val="0"/>
          <w:szCs w:val="24"/>
          <w:lang w:val="ro-RO"/>
        </w:rPr>
        <w:tab/>
        <w:t xml:space="preserve">          </w:t>
      </w:r>
      <w:r w:rsidR="0055288F" w:rsidRPr="002C372D">
        <w:rPr>
          <w:rFonts w:ascii="Garamond" w:hAnsi="Garamond"/>
          <w:b/>
          <w:noProof w:val="0"/>
          <w:szCs w:val="24"/>
          <w:lang w:val="ro-RO"/>
        </w:rPr>
        <w:t>Furnizor</w:t>
      </w:r>
    </w:p>
    <w:p w14:paraId="584910D4" w14:textId="68ABED75" w:rsidR="00EF2464" w:rsidRDefault="00EF2464" w:rsidP="00EF2464">
      <w:pPr>
        <w:overflowPunct w:val="0"/>
        <w:autoSpaceDE w:val="0"/>
        <w:autoSpaceDN w:val="0"/>
        <w:adjustRightInd w:val="0"/>
        <w:jc w:val="both"/>
        <w:rPr>
          <w:rFonts w:ascii="Garamond" w:hAnsi="Garamond"/>
          <w:b/>
          <w:i/>
        </w:rPr>
      </w:pPr>
      <w:r>
        <w:rPr>
          <w:rFonts w:ascii="Garamond" w:hAnsi="Garamond"/>
          <w:b/>
        </w:rPr>
        <w:t>DGASPC SECTOR 2</w:t>
      </w:r>
      <w:r w:rsidR="008F1423">
        <w:rPr>
          <w:rFonts w:ascii="Garamond" w:hAnsi="Garamond"/>
        </w:rPr>
        <w:tab/>
      </w:r>
      <w:r w:rsidR="008F1423">
        <w:rPr>
          <w:rFonts w:ascii="Garamond" w:hAnsi="Garamond"/>
        </w:rPr>
        <w:tab/>
      </w:r>
      <w:r w:rsidR="008F1423">
        <w:rPr>
          <w:rFonts w:ascii="Garamond" w:hAnsi="Garamond"/>
        </w:rPr>
        <w:tab/>
      </w:r>
      <w:r w:rsidR="008F1423">
        <w:rPr>
          <w:rFonts w:ascii="Garamond" w:hAnsi="Garamond"/>
        </w:rPr>
        <w:tab/>
      </w:r>
      <w:r w:rsidR="008F1423">
        <w:rPr>
          <w:rFonts w:ascii="Garamond" w:hAnsi="Garamond"/>
        </w:rPr>
        <w:tab/>
      </w:r>
      <w:r w:rsidR="008F1423">
        <w:rPr>
          <w:rFonts w:ascii="Garamond" w:hAnsi="Garamond"/>
        </w:rPr>
        <w:tab/>
      </w:r>
      <w:r w:rsidRPr="002F4B3E">
        <w:rPr>
          <w:rFonts w:ascii="Garamond" w:hAnsi="Garamond"/>
          <w:b/>
        </w:rPr>
        <w:t>S.C. G.B. INDCO SRL</w:t>
      </w:r>
    </w:p>
    <w:p w14:paraId="1FF89B7A" w14:textId="15F95926" w:rsidR="008F169F" w:rsidRPr="008E25F9" w:rsidRDefault="004336BC" w:rsidP="008E25F9">
      <w:pPr>
        <w:tabs>
          <w:tab w:val="left" w:pos="6060"/>
        </w:tabs>
        <w:overflowPunct w:val="0"/>
        <w:autoSpaceDE w:val="0"/>
        <w:autoSpaceDN w:val="0"/>
        <w:adjustRightInd w:val="0"/>
        <w:jc w:val="both"/>
        <w:rPr>
          <w:rFonts w:ascii="Garamond" w:hAnsi="Garamond"/>
          <w:b/>
        </w:rPr>
        <w:sectPr w:rsidR="008F169F" w:rsidRPr="008E25F9" w:rsidSect="00CE2C69">
          <w:pgSz w:w="12240" w:h="15840"/>
          <w:pgMar w:top="567" w:right="1041" w:bottom="567" w:left="1627" w:header="709" w:footer="709" w:gutter="0"/>
          <w:cols w:space="708"/>
          <w:docGrid w:linePitch="360"/>
        </w:sectPr>
      </w:pPr>
      <w:r>
        <w:rPr>
          <w:rFonts w:ascii="Garamond" w:hAnsi="Garamond"/>
          <w:b/>
        </w:rPr>
        <w:t xml:space="preserve">    </w:t>
      </w:r>
      <w:r w:rsidR="00EF2464">
        <w:rPr>
          <w:rFonts w:ascii="Garamond" w:hAnsi="Garamond"/>
          <w:b/>
        </w:rPr>
        <w:t>Director general</w:t>
      </w:r>
      <w:r w:rsidR="008F1423">
        <w:rPr>
          <w:rFonts w:ascii="Garamond" w:hAnsi="Garamond"/>
          <w:b/>
        </w:rPr>
        <w:tab/>
      </w:r>
      <w:r w:rsidR="008F1423">
        <w:rPr>
          <w:rFonts w:ascii="Garamond" w:hAnsi="Garamond"/>
          <w:b/>
        </w:rPr>
        <w:tab/>
      </w:r>
      <w:r>
        <w:rPr>
          <w:rFonts w:ascii="Garamond" w:hAnsi="Garamond"/>
          <w:b/>
        </w:rPr>
        <w:tab/>
      </w:r>
      <w:r w:rsidR="00EF2464">
        <w:rPr>
          <w:rFonts w:ascii="Garamond" w:hAnsi="Garamond"/>
          <w:b/>
        </w:rPr>
        <w:t>Director</w:t>
      </w:r>
    </w:p>
    <w:p w14:paraId="1F71659F" w14:textId="621CD139" w:rsidR="002D5A98" w:rsidRDefault="002D5A98" w:rsidP="002D5A98">
      <w:pPr>
        <w:ind w:right="-360"/>
        <w:rPr>
          <w:rFonts w:ascii="Garamond" w:hAnsi="Garamond" w:cs="Arial"/>
          <w:b/>
        </w:rPr>
      </w:pPr>
      <w:r w:rsidRPr="00912DFF">
        <w:rPr>
          <w:rFonts w:ascii="Garamond" w:hAnsi="Garamond"/>
          <w:b/>
        </w:rPr>
        <w:t>Anexa  nr. 3  la contractul</w:t>
      </w:r>
      <w:r>
        <w:rPr>
          <w:rFonts w:ascii="Garamond" w:hAnsi="Garamond"/>
        </w:rPr>
        <w:t xml:space="preserve"> </w:t>
      </w:r>
      <w:r w:rsidR="001C3259">
        <w:rPr>
          <w:rFonts w:ascii="Garamond" w:hAnsi="Garamond" w:cs="Arial"/>
          <w:b/>
        </w:rPr>
        <w:t>subsecvent</w:t>
      </w:r>
    </w:p>
    <w:p w14:paraId="06936FBF" w14:textId="0B429159" w:rsidR="008E25F9" w:rsidRDefault="008E25F9" w:rsidP="002D5A98">
      <w:pPr>
        <w:ind w:right="-360"/>
        <w:rPr>
          <w:rFonts w:ascii="Garamond" w:hAnsi="Garamond" w:cs="Arial"/>
          <w:b/>
        </w:rPr>
      </w:pPr>
    </w:p>
    <w:p w14:paraId="13CEAFEB" w14:textId="77777777" w:rsidR="008E25F9" w:rsidRDefault="008E25F9" w:rsidP="002D5A98">
      <w:pPr>
        <w:ind w:right="-360"/>
        <w:rPr>
          <w:rFonts w:ascii="Garamond" w:hAnsi="Garamond" w:cs="Arial"/>
          <w:b/>
        </w:rPr>
      </w:pPr>
    </w:p>
    <w:tbl>
      <w:tblPr>
        <w:tblStyle w:val="GrilTabel"/>
        <w:tblW w:w="9180" w:type="dxa"/>
        <w:tblLook w:val="04A0" w:firstRow="1" w:lastRow="0" w:firstColumn="1" w:lastColumn="0" w:noHBand="0" w:noVBand="1"/>
      </w:tblPr>
      <w:tblGrid>
        <w:gridCol w:w="959"/>
        <w:gridCol w:w="4678"/>
        <w:gridCol w:w="3543"/>
      </w:tblGrid>
      <w:tr w:rsidR="008E25F9" w:rsidRPr="00942037" w14:paraId="0DD59460" w14:textId="77777777" w:rsidTr="008E25F9">
        <w:trPr>
          <w:trHeight w:val="900"/>
        </w:trPr>
        <w:tc>
          <w:tcPr>
            <w:tcW w:w="959" w:type="dxa"/>
            <w:hideMark/>
          </w:tcPr>
          <w:p w14:paraId="0624F4D6" w14:textId="77777777" w:rsidR="008E25F9" w:rsidRDefault="008E25F9" w:rsidP="009357CC">
            <w:pPr>
              <w:ind w:right="-360"/>
              <w:rPr>
                <w:rFonts w:ascii="Garamond" w:hAnsi="Garamond" w:cs="Arial"/>
                <w:b/>
                <w:bCs/>
              </w:rPr>
            </w:pPr>
          </w:p>
          <w:p w14:paraId="5C54577B" w14:textId="081E1C01" w:rsidR="008E25F9" w:rsidRPr="00942037" w:rsidRDefault="008E25F9" w:rsidP="009357CC">
            <w:pPr>
              <w:ind w:right="-360"/>
              <w:rPr>
                <w:rFonts w:ascii="Garamond" w:hAnsi="Garamond" w:cs="Arial"/>
                <w:b/>
                <w:bCs/>
              </w:rPr>
            </w:pPr>
            <w:r w:rsidRPr="00942037">
              <w:rPr>
                <w:rFonts w:ascii="Garamond" w:hAnsi="Garamond" w:cs="Arial"/>
                <w:b/>
                <w:bCs/>
              </w:rPr>
              <w:t>Nr. crt.</w:t>
            </w:r>
          </w:p>
        </w:tc>
        <w:tc>
          <w:tcPr>
            <w:tcW w:w="4678" w:type="dxa"/>
            <w:hideMark/>
          </w:tcPr>
          <w:p w14:paraId="442EF881" w14:textId="77777777" w:rsidR="008E25F9" w:rsidRDefault="008E25F9" w:rsidP="009357CC">
            <w:pPr>
              <w:ind w:right="-360"/>
              <w:jc w:val="center"/>
              <w:rPr>
                <w:rFonts w:ascii="Garamond" w:hAnsi="Garamond" w:cs="Arial"/>
                <w:b/>
                <w:bCs/>
              </w:rPr>
            </w:pPr>
          </w:p>
          <w:p w14:paraId="2AACF7E8" w14:textId="52D15822" w:rsidR="008E25F9" w:rsidRPr="00942037" w:rsidRDefault="008E25F9" w:rsidP="009357CC">
            <w:pPr>
              <w:ind w:right="-360"/>
              <w:jc w:val="center"/>
              <w:rPr>
                <w:rFonts w:ascii="Garamond" w:hAnsi="Garamond" w:cs="Arial"/>
                <w:b/>
                <w:bCs/>
              </w:rPr>
            </w:pPr>
            <w:r w:rsidRPr="00942037">
              <w:rPr>
                <w:rFonts w:ascii="Garamond" w:hAnsi="Garamond" w:cs="Arial"/>
                <w:b/>
                <w:bCs/>
              </w:rPr>
              <w:t xml:space="preserve">Denumire </w:t>
            </w:r>
            <w:proofErr w:type="spellStart"/>
            <w:r w:rsidRPr="00942037">
              <w:rPr>
                <w:rFonts w:ascii="Garamond" w:hAnsi="Garamond" w:cs="Arial"/>
                <w:b/>
                <w:bCs/>
              </w:rPr>
              <w:t>locatie</w:t>
            </w:r>
            <w:proofErr w:type="spellEnd"/>
            <w:r w:rsidRPr="00942037">
              <w:rPr>
                <w:rFonts w:ascii="Garamond" w:hAnsi="Garamond" w:cs="Arial"/>
                <w:b/>
                <w:bCs/>
              </w:rPr>
              <w:t xml:space="preserve"> /Adresa de facturare</w:t>
            </w:r>
          </w:p>
        </w:tc>
        <w:tc>
          <w:tcPr>
            <w:tcW w:w="3543" w:type="dxa"/>
            <w:hideMark/>
          </w:tcPr>
          <w:p w14:paraId="77A89B76" w14:textId="77777777" w:rsidR="008E25F9" w:rsidRDefault="008E25F9" w:rsidP="009357CC">
            <w:pPr>
              <w:ind w:right="-360"/>
              <w:jc w:val="center"/>
              <w:rPr>
                <w:rFonts w:ascii="Garamond" w:hAnsi="Garamond" w:cs="Arial"/>
                <w:b/>
                <w:bCs/>
              </w:rPr>
            </w:pPr>
          </w:p>
          <w:p w14:paraId="48AF3A2D" w14:textId="13638B5F" w:rsidR="008E25F9" w:rsidRPr="00942037" w:rsidRDefault="008E25F9" w:rsidP="009357CC">
            <w:pPr>
              <w:ind w:right="-360"/>
              <w:jc w:val="center"/>
              <w:rPr>
                <w:rFonts w:ascii="Garamond" w:hAnsi="Garamond" w:cs="Arial"/>
                <w:b/>
                <w:bCs/>
              </w:rPr>
            </w:pPr>
            <w:r w:rsidRPr="00942037">
              <w:rPr>
                <w:rFonts w:ascii="Garamond" w:hAnsi="Garamond" w:cs="Arial"/>
                <w:b/>
                <w:bCs/>
              </w:rPr>
              <w:t>Punct de livrare</w:t>
            </w:r>
          </w:p>
        </w:tc>
      </w:tr>
      <w:tr w:rsidR="008E25F9" w:rsidRPr="00942037" w14:paraId="5B0BF494" w14:textId="77777777" w:rsidTr="008E25F9">
        <w:trPr>
          <w:trHeight w:val="375"/>
        </w:trPr>
        <w:tc>
          <w:tcPr>
            <w:tcW w:w="959" w:type="dxa"/>
            <w:hideMark/>
          </w:tcPr>
          <w:p w14:paraId="55A9CD76" w14:textId="77777777" w:rsidR="008E25F9" w:rsidRPr="00942037" w:rsidRDefault="008E25F9" w:rsidP="009357CC">
            <w:pPr>
              <w:ind w:right="-360"/>
              <w:jc w:val="center"/>
              <w:rPr>
                <w:rFonts w:ascii="Garamond" w:hAnsi="Garamond" w:cs="Arial"/>
                <w:b/>
              </w:rPr>
            </w:pPr>
            <w:r w:rsidRPr="00942037">
              <w:rPr>
                <w:rFonts w:ascii="Garamond" w:hAnsi="Garamond" w:cs="Arial"/>
                <w:b/>
              </w:rPr>
              <w:t>1</w:t>
            </w:r>
          </w:p>
        </w:tc>
        <w:tc>
          <w:tcPr>
            <w:tcW w:w="4678" w:type="dxa"/>
            <w:hideMark/>
          </w:tcPr>
          <w:p w14:paraId="6E3C169C" w14:textId="77777777" w:rsidR="008E25F9" w:rsidRPr="00942037" w:rsidRDefault="008E25F9" w:rsidP="00942037">
            <w:pPr>
              <w:ind w:right="-360"/>
              <w:rPr>
                <w:rFonts w:ascii="Garamond" w:hAnsi="Garamond" w:cs="Arial"/>
                <w:b/>
              </w:rPr>
            </w:pPr>
            <w:proofErr w:type="spellStart"/>
            <w:r w:rsidRPr="00942037">
              <w:rPr>
                <w:rFonts w:ascii="Garamond" w:hAnsi="Garamond" w:cs="Arial"/>
                <w:b/>
              </w:rPr>
              <w:t>Cresa</w:t>
            </w:r>
            <w:proofErr w:type="spellEnd"/>
            <w:r w:rsidRPr="00942037">
              <w:rPr>
                <w:rFonts w:ascii="Garamond" w:hAnsi="Garamond" w:cs="Arial"/>
                <w:b/>
              </w:rPr>
              <w:t xml:space="preserve"> Sinaia - Aleea Sinaia nr. 4</w:t>
            </w:r>
          </w:p>
        </w:tc>
        <w:tc>
          <w:tcPr>
            <w:tcW w:w="3543" w:type="dxa"/>
            <w:hideMark/>
          </w:tcPr>
          <w:p w14:paraId="123C4A59" w14:textId="77777777" w:rsidR="008E25F9" w:rsidRPr="00942037" w:rsidRDefault="008E25F9" w:rsidP="009357CC">
            <w:pPr>
              <w:ind w:right="-360"/>
              <w:jc w:val="center"/>
              <w:rPr>
                <w:rFonts w:ascii="Garamond" w:hAnsi="Garamond" w:cs="Arial"/>
                <w:b/>
              </w:rPr>
            </w:pPr>
            <w:r w:rsidRPr="00942037">
              <w:rPr>
                <w:rFonts w:ascii="Garamond" w:hAnsi="Garamond" w:cs="Arial"/>
                <w:b/>
              </w:rPr>
              <w:t>Aleea Sinaia nr. 4</w:t>
            </w:r>
          </w:p>
        </w:tc>
      </w:tr>
      <w:tr w:rsidR="008E25F9" w:rsidRPr="00942037" w14:paraId="302F87C4" w14:textId="77777777" w:rsidTr="008E25F9">
        <w:trPr>
          <w:trHeight w:val="645"/>
        </w:trPr>
        <w:tc>
          <w:tcPr>
            <w:tcW w:w="959" w:type="dxa"/>
            <w:hideMark/>
          </w:tcPr>
          <w:p w14:paraId="74B2A84E" w14:textId="77777777" w:rsidR="008E25F9" w:rsidRPr="00942037" w:rsidRDefault="008E25F9" w:rsidP="009357CC">
            <w:pPr>
              <w:ind w:right="-360"/>
              <w:jc w:val="center"/>
              <w:rPr>
                <w:rFonts w:ascii="Garamond" w:hAnsi="Garamond" w:cs="Arial"/>
                <w:b/>
              </w:rPr>
            </w:pPr>
            <w:r w:rsidRPr="00942037">
              <w:rPr>
                <w:rFonts w:ascii="Garamond" w:hAnsi="Garamond" w:cs="Arial"/>
                <w:b/>
              </w:rPr>
              <w:t>2</w:t>
            </w:r>
          </w:p>
        </w:tc>
        <w:tc>
          <w:tcPr>
            <w:tcW w:w="4678" w:type="dxa"/>
            <w:hideMark/>
          </w:tcPr>
          <w:p w14:paraId="04EFB0AD" w14:textId="77777777" w:rsidR="008E25F9" w:rsidRDefault="008E25F9" w:rsidP="00942037">
            <w:pPr>
              <w:ind w:right="-360"/>
              <w:rPr>
                <w:rFonts w:ascii="Garamond" w:hAnsi="Garamond" w:cs="Arial"/>
                <w:b/>
              </w:rPr>
            </w:pPr>
            <w:proofErr w:type="spellStart"/>
            <w:r w:rsidRPr="00942037">
              <w:rPr>
                <w:rFonts w:ascii="Garamond" w:hAnsi="Garamond" w:cs="Arial"/>
                <w:b/>
              </w:rPr>
              <w:t>Cresa</w:t>
            </w:r>
            <w:proofErr w:type="spellEnd"/>
            <w:r w:rsidRPr="00942037">
              <w:rPr>
                <w:rFonts w:ascii="Garamond" w:hAnsi="Garamond" w:cs="Arial"/>
                <w:b/>
              </w:rPr>
              <w:t xml:space="preserve"> Teiul Doamnei - Str. Teiul Doamnei </w:t>
            </w:r>
          </w:p>
          <w:p w14:paraId="7A598588" w14:textId="77777777" w:rsidR="008E25F9" w:rsidRPr="00942037" w:rsidRDefault="008E25F9" w:rsidP="00942037">
            <w:pPr>
              <w:ind w:right="-360"/>
              <w:rPr>
                <w:rFonts w:ascii="Garamond" w:hAnsi="Garamond" w:cs="Arial"/>
                <w:b/>
              </w:rPr>
            </w:pPr>
            <w:r w:rsidRPr="00942037">
              <w:rPr>
                <w:rFonts w:ascii="Garamond" w:hAnsi="Garamond" w:cs="Arial"/>
                <w:b/>
              </w:rPr>
              <w:t>nr. 99</w:t>
            </w:r>
          </w:p>
        </w:tc>
        <w:tc>
          <w:tcPr>
            <w:tcW w:w="3543" w:type="dxa"/>
            <w:hideMark/>
          </w:tcPr>
          <w:p w14:paraId="5764A472" w14:textId="77777777" w:rsidR="008E25F9" w:rsidRPr="00942037" w:rsidRDefault="008E25F9" w:rsidP="009357CC">
            <w:pPr>
              <w:ind w:right="-360"/>
              <w:jc w:val="center"/>
              <w:rPr>
                <w:rFonts w:ascii="Garamond" w:hAnsi="Garamond" w:cs="Arial"/>
                <w:b/>
              </w:rPr>
            </w:pPr>
            <w:r w:rsidRPr="00942037">
              <w:rPr>
                <w:rFonts w:ascii="Garamond" w:hAnsi="Garamond" w:cs="Arial"/>
                <w:b/>
              </w:rPr>
              <w:t>Str. Teiul Doamnei nr. 99</w:t>
            </w:r>
          </w:p>
        </w:tc>
      </w:tr>
      <w:tr w:rsidR="008E25F9" w:rsidRPr="00942037" w14:paraId="6DE7CE0B" w14:textId="77777777" w:rsidTr="008E25F9">
        <w:trPr>
          <w:trHeight w:val="375"/>
        </w:trPr>
        <w:tc>
          <w:tcPr>
            <w:tcW w:w="959" w:type="dxa"/>
            <w:hideMark/>
          </w:tcPr>
          <w:p w14:paraId="2A78361B" w14:textId="77777777" w:rsidR="008E25F9" w:rsidRPr="00942037" w:rsidRDefault="008E25F9" w:rsidP="009357CC">
            <w:pPr>
              <w:ind w:right="-360"/>
              <w:jc w:val="center"/>
              <w:rPr>
                <w:rFonts w:ascii="Garamond" w:hAnsi="Garamond" w:cs="Arial"/>
                <w:b/>
              </w:rPr>
            </w:pPr>
            <w:r w:rsidRPr="00942037">
              <w:rPr>
                <w:rFonts w:ascii="Garamond" w:hAnsi="Garamond" w:cs="Arial"/>
                <w:b/>
              </w:rPr>
              <w:t>3</w:t>
            </w:r>
          </w:p>
        </w:tc>
        <w:tc>
          <w:tcPr>
            <w:tcW w:w="4678" w:type="dxa"/>
            <w:hideMark/>
          </w:tcPr>
          <w:p w14:paraId="60C083B9" w14:textId="77777777" w:rsidR="008E25F9" w:rsidRPr="00942037" w:rsidRDefault="008E25F9" w:rsidP="00942037">
            <w:pPr>
              <w:ind w:right="-360"/>
              <w:rPr>
                <w:rFonts w:ascii="Garamond" w:hAnsi="Garamond" w:cs="Arial"/>
                <w:b/>
              </w:rPr>
            </w:pPr>
            <w:proofErr w:type="spellStart"/>
            <w:r w:rsidRPr="00942037">
              <w:rPr>
                <w:rFonts w:ascii="Garamond" w:hAnsi="Garamond" w:cs="Arial"/>
                <w:b/>
              </w:rPr>
              <w:t>Cresa</w:t>
            </w:r>
            <w:proofErr w:type="spellEnd"/>
            <w:r w:rsidRPr="00942037">
              <w:rPr>
                <w:rFonts w:ascii="Garamond" w:hAnsi="Garamond" w:cs="Arial"/>
                <w:b/>
              </w:rPr>
              <w:t xml:space="preserve"> </w:t>
            </w:r>
            <w:proofErr w:type="spellStart"/>
            <w:r w:rsidRPr="00942037">
              <w:rPr>
                <w:rFonts w:ascii="Garamond" w:hAnsi="Garamond" w:cs="Arial"/>
                <w:b/>
              </w:rPr>
              <w:t>Ciobanasului</w:t>
            </w:r>
            <w:proofErr w:type="spellEnd"/>
            <w:r w:rsidRPr="00942037">
              <w:rPr>
                <w:rFonts w:ascii="Garamond" w:hAnsi="Garamond" w:cs="Arial"/>
                <w:b/>
              </w:rPr>
              <w:t xml:space="preserve"> - Str. </w:t>
            </w:r>
            <w:proofErr w:type="spellStart"/>
            <w:r w:rsidRPr="00942037">
              <w:rPr>
                <w:rFonts w:ascii="Garamond" w:hAnsi="Garamond" w:cs="Arial"/>
                <w:b/>
              </w:rPr>
              <w:t>Ciobanasului</w:t>
            </w:r>
            <w:proofErr w:type="spellEnd"/>
            <w:r w:rsidRPr="00942037">
              <w:rPr>
                <w:rFonts w:ascii="Garamond" w:hAnsi="Garamond" w:cs="Arial"/>
                <w:b/>
              </w:rPr>
              <w:t xml:space="preserve"> nr. 23</w:t>
            </w:r>
          </w:p>
        </w:tc>
        <w:tc>
          <w:tcPr>
            <w:tcW w:w="3543" w:type="dxa"/>
            <w:hideMark/>
          </w:tcPr>
          <w:p w14:paraId="548A28D9" w14:textId="77777777" w:rsidR="008E25F9" w:rsidRPr="00942037" w:rsidRDefault="008E25F9" w:rsidP="009357CC">
            <w:pPr>
              <w:ind w:right="-360"/>
              <w:jc w:val="center"/>
              <w:rPr>
                <w:rFonts w:ascii="Garamond" w:hAnsi="Garamond" w:cs="Arial"/>
                <w:b/>
              </w:rPr>
            </w:pPr>
            <w:r w:rsidRPr="00942037">
              <w:rPr>
                <w:rFonts w:ascii="Garamond" w:hAnsi="Garamond" w:cs="Arial"/>
                <w:b/>
              </w:rPr>
              <w:t>str. Ciobănaşului  nr. 23</w:t>
            </w:r>
          </w:p>
        </w:tc>
      </w:tr>
      <w:tr w:rsidR="008E25F9" w:rsidRPr="00942037" w14:paraId="4AF40C4C" w14:textId="77777777" w:rsidTr="008E25F9">
        <w:trPr>
          <w:trHeight w:val="750"/>
        </w:trPr>
        <w:tc>
          <w:tcPr>
            <w:tcW w:w="959" w:type="dxa"/>
            <w:hideMark/>
          </w:tcPr>
          <w:p w14:paraId="70D86A96" w14:textId="77777777" w:rsidR="008E25F9" w:rsidRPr="00942037" w:rsidRDefault="008E25F9" w:rsidP="009357CC">
            <w:pPr>
              <w:ind w:right="-360"/>
              <w:jc w:val="center"/>
              <w:rPr>
                <w:rFonts w:ascii="Garamond" w:hAnsi="Garamond" w:cs="Arial"/>
                <w:b/>
              </w:rPr>
            </w:pPr>
            <w:r w:rsidRPr="00942037">
              <w:rPr>
                <w:rFonts w:ascii="Garamond" w:hAnsi="Garamond" w:cs="Arial"/>
                <w:b/>
              </w:rPr>
              <w:t>4</w:t>
            </w:r>
          </w:p>
        </w:tc>
        <w:tc>
          <w:tcPr>
            <w:tcW w:w="4678" w:type="dxa"/>
            <w:hideMark/>
          </w:tcPr>
          <w:p w14:paraId="397E0097" w14:textId="77777777" w:rsidR="008E25F9" w:rsidRDefault="008E25F9" w:rsidP="00942037">
            <w:pPr>
              <w:ind w:right="-360"/>
              <w:rPr>
                <w:rFonts w:ascii="Garamond" w:hAnsi="Garamond" w:cs="Arial"/>
                <w:b/>
              </w:rPr>
            </w:pPr>
            <w:r w:rsidRPr="00942037">
              <w:rPr>
                <w:rFonts w:ascii="Garamond" w:hAnsi="Garamond" w:cs="Arial"/>
                <w:b/>
              </w:rPr>
              <w:t>Cre</w:t>
            </w:r>
            <w:r w:rsidRPr="00942037">
              <w:rPr>
                <w:rFonts w:ascii="Cambria" w:hAnsi="Cambria" w:cs="Cambria"/>
                <w:b/>
              </w:rPr>
              <w:t>ș</w:t>
            </w:r>
            <w:r w:rsidRPr="00942037">
              <w:rPr>
                <w:rFonts w:ascii="Garamond" w:hAnsi="Garamond" w:cs="Arial"/>
                <w:b/>
              </w:rPr>
              <w:t xml:space="preserve">a Bambi - str. Soldat Gheorghe </w:t>
            </w:r>
            <w:proofErr w:type="spellStart"/>
            <w:r w:rsidRPr="00942037">
              <w:rPr>
                <w:rFonts w:ascii="Garamond" w:hAnsi="Garamond" w:cs="Arial"/>
                <w:b/>
              </w:rPr>
              <w:t>Raduta</w:t>
            </w:r>
            <w:proofErr w:type="spellEnd"/>
            <w:r w:rsidRPr="00942037">
              <w:rPr>
                <w:rFonts w:ascii="Garamond" w:hAnsi="Garamond" w:cs="Arial"/>
                <w:b/>
              </w:rPr>
              <w:t xml:space="preserve"> </w:t>
            </w:r>
          </w:p>
          <w:p w14:paraId="31E983B0" w14:textId="77777777" w:rsidR="008E25F9" w:rsidRPr="00942037" w:rsidRDefault="008E25F9" w:rsidP="00942037">
            <w:pPr>
              <w:ind w:right="-360"/>
              <w:rPr>
                <w:rFonts w:ascii="Garamond" w:hAnsi="Garamond" w:cs="Arial"/>
                <w:b/>
              </w:rPr>
            </w:pPr>
            <w:r w:rsidRPr="00942037">
              <w:rPr>
                <w:rFonts w:ascii="Garamond" w:hAnsi="Garamond" w:cs="Arial"/>
                <w:b/>
              </w:rPr>
              <w:t>nr. 1 , sector 2</w:t>
            </w:r>
          </w:p>
        </w:tc>
        <w:tc>
          <w:tcPr>
            <w:tcW w:w="3543" w:type="dxa"/>
            <w:hideMark/>
          </w:tcPr>
          <w:p w14:paraId="666DC0D1" w14:textId="77777777" w:rsidR="008E25F9" w:rsidRDefault="008E25F9" w:rsidP="009357CC">
            <w:pPr>
              <w:ind w:right="-360"/>
              <w:jc w:val="center"/>
              <w:rPr>
                <w:rFonts w:ascii="Garamond" w:hAnsi="Garamond" w:cs="Arial"/>
                <w:b/>
              </w:rPr>
            </w:pPr>
            <w:r w:rsidRPr="00942037">
              <w:rPr>
                <w:rFonts w:ascii="Garamond" w:hAnsi="Garamond" w:cs="Arial"/>
                <w:b/>
              </w:rPr>
              <w:t xml:space="preserve">str. Soldat Gheorghe </w:t>
            </w:r>
            <w:proofErr w:type="spellStart"/>
            <w:r w:rsidRPr="00942037">
              <w:rPr>
                <w:rFonts w:ascii="Garamond" w:hAnsi="Garamond" w:cs="Arial"/>
                <w:b/>
              </w:rPr>
              <w:t>Raduta</w:t>
            </w:r>
            <w:proofErr w:type="spellEnd"/>
          </w:p>
          <w:p w14:paraId="1B8AEF84" w14:textId="357EDE6D" w:rsidR="008E25F9" w:rsidRPr="00942037" w:rsidRDefault="008E25F9" w:rsidP="009357CC">
            <w:pPr>
              <w:ind w:right="-360"/>
              <w:jc w:val="center"/>
              <w:rPr>
                <w:rFonts w:ascii="Garamond" w:hAnsi="Garamond" w:cs="Arial"/>
                <w:b/>
              </w:rPr>
            </w:pPr>
            <w:r w:rsidRPr="00942037">
              <w:rPr>
                <w:rFonts w:ascii="Garamond" w:hAnsi="Garamond" w:cs="Arial"/>
                <w:b/>
              </w:rPr>
              <w:t>nr. 1</w:t>
            </w:r>
          </w:p>
        </w:tc>
      </w:tr>
      <w:tr w:rsidR="008E25F9" w:rsidRPr="00942037" w14:paraId="6A26C6A3" w14:textId="77777777" w:rsidTr="008E25F9">
        <w:trPr>
          <w:trHeight w:val="765"/>
        </w:trPr>
        <w:tc>
          <w:tcPr>
            <w:tcW w:w="959" w:type="dxa"/>
            <w:hideMark/>
          </w:tcPr>
          <w:p w14:paraId="0F88A092" w14:textId="77777777" w:rsidR="008E25F9" w:rsidRPr="00942037" w:rsidRDefault="008E25F9" w:rsidP="009357CC">
            <w:pPr>
              <w:ind w:right="-360"/>
              <w:jc w:val="center"/>
              <w:rPr>
                <w:rFonts w:ascii="Garamond" w:hAnsi="Garamond" w:cs="Arial"/>
                <w:b/>
              </w:rPr>
            </w:pPr>
            <w:r w:rsidRPr="00942037">
              <w:rPr>
                <w:rFonts w:ascii="Garamond" w:hAnsi="Garamond" w:cs="Arial"/>
                <w:b/>
              </w:rPr>
              <w:t>5</w:t>
            </w:r>
          </w:p>
        </w:tc>
        <w:tc>
          <w:tcPr>
            <w:tcW w:w="4678" w:type="dxa"/>
            <w:hideMark/>
          </w:tcPr>
          <w:p w14:paraId="0784B62B" w14:textId="77777777" w:rsidR="008E25F9" w:rsidRPr="00942037" w:rsidRDefault="008E25F9" w:rsidP="00942037">
            <w:pPr>
              <w:ind w:right="-360"/>
              <w:rPr>
                <w:rFonts w:ascii="Garamond" w:hAnsi="Garamond" w:cs="Arial"/>
                <w:b/>
              </w:rPr>
            </w:pPr>
            <w:r w:rsidRPr="00942037">
              <w:rPr>
                <w:rFonts w:ascii="Garamond" w:hAnsi="Garamond" w:cs="Arial"/>
                <w:b/>
              </w:rPr>
              <w:t>Cre</w:t>
            </w:r>
            <w:r w:rsidRPr="00942037">
              <w:rPr>
                <w:rFonts w:ascii="Cambria" w:hAnsi="Cambria" w:cs="Cambria"/>
                <w:b/>
              </w:rPr>
              <w:t>ș</w:t>
            </w:r>
            <w:r w:rsidRPr="00942037">
              <w:rPr>
                <w:rFonts w:ascii="Garamond" w:hAnsi="Garamond" w:cs="Arial"/>
                <w:b/>
              </w:rPr>
              <w:t>a Tom Dege</w:t>
            </w:r>
            <w:r w:rsidRPr="00942037">
              <w:rPr>
                <w:rFonts w:ascii="Cambria" w:hAnsi="Cambria" w:cs="Cambria"/>
                <w:b/>
              </w:rPr>
              <w:t>ț</w:t>
            </w:r>
            <w:r w:rsidRPr="00942037">
              <w:rPr>
                <w:rFonts w:ascii="Garamond" w:hAnsi="Garamond" w:cs="Arial"/>
                <w:b/>
              </w:rPr>
              <w:t>el - str. Plumbuita nr. 5 , sector 2</w:t>
            </w:r>
          </w:p>
        </w:tc>
        <w:tc>
          <w:tcPr>
            <w:tcW w:w="3543" w:type="dxa"/>
            <w:hideMark/>
          </w:tcPr>
          <w:p w14:paraId="094D3AC9" w14:textId="77777777" w:rsidR="008E25F9" w:rsidRPr="00942037" w:rsidRDefault="008E25F9" w:rsidP="009357CC">
            <w:pPr>
              <w:ind w:right="-360"/>
              <w:jc w:val="center"/>
              <w:rPr>
                <w:rFonts w:ascii="Garamond" w:hAnsi="Garamond" w:cs="Arial"/>
                <w:b/>
              </w:rPr>
            </w:pPr>
            <w:r w:rsidRPr="00942037">
              <w:rPr>
                <w:rFonts w:ascii="Garamond" w:hAnsi="Garamond" w:cs="Arial"/>
                <w:b/>
              </w:rPr>
              <w:t>str. Plumbuita nr. 5</w:t>
            </w:r>
          </w:p>
        </w:tc>
      </w:tr>
      <w:tr w:rsidR="008E25F9" w:rsidRPr="00942037" w14:paraId="607DED83" w14:textId="77777777" w:rsidTr="008E25F9">
        <w:trPr>
          <w:trHeight w:val="375"/>
        </w:trPr>
        <w:tc>
          <w:tcPr>
            <w:tcW w:w="959" w:type="dxa"/>
            <w:hideMark/>
          </w:tcPr>
          <w:p w14:paraId="6C9F4CBB" w14:textId="77777777" w:rsidR="008E25F9" w:rsidRPr="00942037" w:rsidRDefault="008E25F9" w:rsidP="009357CC">
            <w:pPr>
              <w:ind w:right="-360"/>
              <w:jc w:val="center"/>
              <w:rPr>
                <w:rFonts w:ascii="Garamond" w:hAnsi="Garamond" w:cs="Arial"/>
                <w:b/>
              </w:rPr>
            </w:pPr>
            <w:r w:rsidRPr="00942037">
              <w:rPr>
                <w:rFonts w:ascii="Garamond" w:hAnsi="Garamond" w:cs="Arial"/>
                <w:b/>
              </w:rPr>
              <w:t>6</w:t>
            </w:r>
          </w:p>
        </w:tc>
        <w:tc>
          <w:tcPr>
            <w:tcW w:w="4678" w:type="dxa"/>
            <w:hideMark/>
          </w:tcPr>
          <w:p w14:paraId="364F82E4" w14:textId="77777777" w:rsidR="008E25F9" w:rsidRPr="00942037" w:rsidRDefault="008E25F9" w:rsidP="00942037">
            <w:pPr>
              <w:ind w:right="-360"/>
              <w:rPr>
                <w:rFonts w:ascii="Garamond" w:hAnsi="Garamond" w:cs="Arial"/>
                <w:b/>
              </w:rPr>
            </w:pPr>
            <w:r w:rsidRPr="00942037">
              <w:rPr>
                <w:rFonts w:ascii="Garamond" w:hAnsi="Garamond" w:cs="Arial"/>
                <w:b/>
              </w:rPr>
              <w:t>C.P. Colt Alb - Str. Gheorghe Serban nr. 7</w:t>
            </w:r>
          </w:p>
        </w:tc>
        <w:tc>
          <w:tcPr>
            <w:tcW w:w="3543" w:type="dxa"/>
            <w:hideMark/>
          </w:tcPr>
          <w:p w14:paraId="235D4078" w14:textId="77777777" w:rsidR="008E25F9" w:rsidRPr="00942037" w:rsidRDefault="008E25F9" w:rsidP="009357CC">
            <w:pPr>
              <w:ind w:right="-360"/>
              <w:jc w:val="center"/>
              <w:rPr>
                <w:rFonts w:ascii="Garamond" w:hAnsi="Garamond" w:cs="Arial"/>
                <w:b/>
              </w:rPr>
            </w:pPr>
            <w:r w:rsidRPr="00942037">
              <w:rPr>
                <w:rFonts w:ascii="Garamond" w:hAnsi="Garamond" w:cs="Arial"/>
                <w:b/>
              </w:rPr>
              <w:t>Str. Gheorghe Serban nr. 7</w:t>
            </w:r>
          </w:p>
        </w:tc>
      </w:tr>
      <w:tr w:rsidR="008E25F9" w:rsidRPr="00942037" w14:paraId="48E54C96" w14:textId="77777777" w:rsidTr="008E25F9">
        <w:trPr>
          <w:trHeight w:val="375"/>
        </w:trPr>
        <w:tc>
          <w:tcPr>
            <w:tcW w:w="959" w:type="dxa"/>
            <w:hideMark/>
          </w:tcPr>
          <w:p w14:paraId="5A0D91CE" w14:textId="77777777" w:rsidR="008E25F9" w:rsidRPr="00942037" w:rsidRDefault="008E25F9" w:rsidP="009357CC">
            <w:pPr>
              <w:ind w:right="-360"/>
              <w:jc w:val="center"/>
              <w:rPr>
                <w:rFonts w:ascii="Garamond" w:hAnsi="Garamond" w:cs="Arial"/>
                <w:b/>
              </w:rPr>
            </w:pPr>
            <w:r w:rsidRPr="00942037">
              <w:rPr>
                <w:rFonts w:ascii="Garamond" w:hAnsi="Garamond" w:cs="Arial"/>
                <w:b/>
              </w:rPr>
              <w:t>7</w:t>
            </w:r>
          </w:p>
        </w:tc>
        <w:tc>
          <w:tcPr>
            <w:tcW w:w="4678" w:type="dxa"/>
            <w:hideMark/>
          </w:tcPr>
          <w:p w14:paraId="559F7628" w14:textId="77777777" w:rsidR="008E25F9" w:rsidRPr="00942037" w:rsidRDefault="008E25F9" w:rsidP="00942037">
            <w:pPr>
              <w:ind w:right="-360"/>
              <w:rPr>
                <w:rFonts w:ascii="Garamond" w:hAnsi="Garamond" w:cs="Arial"/>
                <w:b/>
              </w:rPr>
            </w:pPr>
            <w:r w:rsidRPr="00942037">
              <w:rPr>
                <w:rFonts w:ascii="Garamond" w:hAnsi="Garamond" w:cs="Arial"/>
                <w:b/>
              </w:rPr>
              <w:t>Casa din Tei - Str. Gheorghe Serban nr. 7A</w:t>
            </w:r>
          </w:p>
        </w:tc>
        <w:tc>
          <w:tcPr>
            <w:tcW w:w="3543" w:type="dxa"/>
            <w:hideMark/>
          </w:tcPr>
          <w:p w14:paraId="6184D311" w14:textId="77777777" w:rsidR="008E25F9" w:rsidRPr="00942037" w:rsidRDefault="008E25F9" w:rsidP="009357CC">
            <w:pPr>
              <w:ind w:right="-360"/>
              <w:jc w:val="center"/>
              <w:rPr>
                <w:rFonts w:ascii="Garamond" w:hAnsi="Garamond" w:cs="Arial"/>
                <w:b/>
              </w:rPr>
            </w:pPr>
            <w:r w:rsidRPr="00942037">
              <w:rPr>
                <w:rFonts w:ascii="Garamond" w:hAnsi="Garamond" w:cs="Arial"/>
                <w:b/>
              </w:rPr>
              <w:t>Str. Gheorghe Serban nr. 7A</w:t>
            </w:r>
          </w:p>
        </w:tc>
      </w:tr>
      <w:tr w:rsidR="008E25F9" w:rsidRPr="00942037" w14:paraId="011109B2" w14:textId="77777777" w:rsidTr="008E25F9">
        <w:trPr>
          <w:trHeight w:val="375"/>
        </w:trPr>
        <w:tc>
          <w:tcPr>
            <w:tcW w:w="959" w:type="dxa"/>
            <w:hideMark/>
          </w:tcPr>
          <w:p w14:paraId="1FB8011E" w14:textId="77777777" w:rsidR="008E25F9" w:rsidRPr="00942037" w:rsidRDefault="008E25F9" w:rsidP="009357CC">
            <w:pPr>
              <w:ind w:right="-360"/>
              <w:jc w:val="center"/>
              <w:rPr>
                <w:rFonts w:ascii="Garamond" w:hAnsi="Garamond" w:cs="Arial"/>
                <w:b/>
              </w:rPr>
            </w:pPr>
            <w:r w:rsidRPr="00942037">
              <w:rPr>
                <w:rFonts w:ascii="Garamond" w:hAnsi="Garamond" w:cs="Arial"/>
                <w:b/>
              </w:rPr>
              <w:t>8</w:t>
            </w:r>
          </w:p>
        </w:tc>
        <w:tc>
          <w:tcPr>
            <w:tcW w:w="4678" w:type="dxa"/>
            <w:hideMark/>
          </w:tcPr>
          <w:p w14:paraId="710FA194" w14:textId="77777777" w:rsidR="008E25F9" w:rsidRPr="00942037" w:rsidRDefault="008E25F9" w:rsidP="00942037">
            <w:pPr>
              <w:ind w:right="-360"/>
              <w:rPr>
                <w:rFonts w:ascii="Garamond" w:hAnsi="Garamond" w:cs="Arial"/>
                <w:b/>
              </w:rPr>
            </w:pPr>
            <w:r w:rsidRPr="00942037">
              <w:rPr>
                <w:rFonts w:ascii="Garamond" w:hAnsi="Garamond" w:cs="Arial"/>
                <w:b/>
              </w:rPr>
              <w:t>C.P. Cire</w:t>
            </w:r>
            <w:r w:rsidRPr="00942037">
              <w:rPr>
                <w:rFonts w:ascii="Cambria" w:hAnsi="Cambria" w:cs="Cambria"/>
                <w:b/>
              </w:rPr>
              <w:t>ș</w:t>
            </w:r>
            <w:r w:rsidRPr="00942037">
              <w:rPr>
                <w:rFonts w:ascii="Garamond" w:hAnsi="Garamond" w:cs="Arial"/>
                <w:b/>
              </w:rPr>
              <w:t xml:space="preserve">arii - Str. Aaron Florian nr. 5 </w:t>
            </w:r>
          </w:p>
        </w:tc>
        <w:tc>
          <w:tcPr>
            <w:tcW w:w="3543" w:type="dxa"/>
            <w:hideMark/>
          </w:tcPr>
          <w:p w14:paraId="7FB6A81E" w14:textId="3537310A" w:rsidR="008E25F9" w:rsidRPr="00942037" w:rsidRDefault="008E25F9" w:rsidP="009357CC">
            <w:pPr>
              <w:ind w:right="-360"/>
              <w:jc w:val="center"/>
              <w:rPr>
                <w:rFonts w:ascii="Garamond" w:hAnsi="Garamond" w:cs="Arial"/>
                <w:b/>
              </w:rPr>
            </w:pPr>
            <w:r w:rsidRPr="00942037">
              <w:rPr>
                <w:rFonts w:ascii="Garamond" w:hAnsi="Garamond" w:cs="Arial"/>
                <w:b/>
              </w:rPr>
              <w:t>Str. Aaron Florian nr. 5</w:t>
            </w:r>
          </w:p>
        </w:tc>
      </w:tr>
      <w:tr w:rsidR="008E25F9" w:rsidRPr="00942037" w14:paraId="1E2B114B" w14:textId="77777777" w:rsidTr="008E25F9">
        <w:trPr>
          <w:trHeight w:val="375"/>
        </w:trPr>
        <w:tc>
          <w:tcPr>
            <w:tcW w:w="959" w:type="dxa"/>
            <w:hideMark/>
          </w:tcPr>
          <w:p w14:paraId="05ADB481" w14:textId="77777777" w:rsidR="008E25F9" w:rsidRPr="00942037" w:rsidRDefault="008E25F9" w:rsidP="009357CC">
            <w:pPr>
              <w:ind w:right="-360"/>
              <w:jc w:val="center"/>
              <w:rPr>
                <w:rFonts w:ascii="Garamond" w:hAnsi="Garamond" w:cs="Arial"/>
                <w:b/>
              </w:rPr>
            </w:pPr>
            <w:r w:rsidRPr="00942037">
              <w:rPr>
                <w:rFonts w:ascii="Garamond" w:hAnsi="Garamond" w:cs="Arial"/>
                <w:b/>
              </w:rPr>
              <w:t>9</w:t>
            </w:r>
          </w:p>
        </w:tc>
        <w:tc>
          <w:tcPr>
            <w:tcW w:w="4678" w:type="dxa"/>
            <w:hideMark/>
          </w:tcPr>
          <w:p w14:paraId="73F26D3D" w14:textId="77777777" w:rsidR="008E25F9" w:rsidRPr="00942037" w:rsidRDefault="008E25F9" w:rsidP="00942037">
            <w:pPr>
              <w:ind w:right="-360"/>
              <w:rPr>
                <w:rFonts w:ascii="Garamond" w:hAnsi="Garamond" w:cs="Arial"/>
                <w:b/>
              </w:rPr>
            </w:pPr>
            <w:r w:rsidRPr="00942037">
              <w:rPr>
                <w:rFonts w:ascii="Garamond" w:hAnsi="Garamond" w:cs="Arial"/>
                <w:b/>
              </w:rPr>
              <w:t>Dănilă Prepeleac- Str. Aaron Florian nr. 5</w:t>
            </w:r>
          </w:p>
        </w:tc>
        <w:tc>
          <w:tcPr>
            <w:tcW w:w="3543" w:type="dxa"/>
            <w:hideMark/>
          </w:tcPr>
          <w:p w14:paraId="3655A139" w14:textId="251F57E0" w:rsidR="008E25F9" w:rsidRPr="00942037" w:rsidRDefault="008E25F9" w:rsidP="009357CC">
            <w:pPr>
              <w:ind w:right="-360"/>
              <w:jc w:val="center"/>
              <w:rPr>
                <w:rFonts w:ascii="Garamond" w:hAnsi="Garamond" w:cs="Arial"/>
                <w:b/>
              </w:rPr>
            </w:pPr>
            <w:r w:rsidRPr="00942037">
              <w:rPr>
                <w:rFonts w:ascii="Garamond" w:hAnsi="Garamond" w:cs="Arial"/>
                <w:b/>
              </w:rPr>
              <w:t>Str. Aaron Florian nr. 5</w:t>
            </w:r>
          </w:p>
        </w:tc>
      </w:tr>
      <w:tr w:rsidR="008E25F9" w:rsidRPr="00942037" w14:paraId="082FC5A7" w14:textId="77777777" w:rsidTr="008E25F9">
        <w:trPr>
          <w:trHeight w:val="375"/>
        </w:trPr>
        <w:tc>
          <w:tcPr>
            <w:tcW w:w="959" w:type="dxa"/>
            <w:hideMark/>
          </w:tcPr>
          <w:p w14:paraId="75432E5A" w14:textId="77777777" w:rsidR="008E25F9" w:rsidRPr="00942037" w:rsidRDefault="008E25F9" w:rsidP="009357CC">
            <w:pPr>
              <w:ind w:right="-360"/>
              <w:jc w:val="center"/>
              <w:rPr>
                <w:rFonts w:ascii="Garamond" w:hAnsi="Garamond" w:cs="Arial"/>
                <w:b/>
              </w:rPr>
            </w:pPr>
            <w:r w:rsidRPr="00942037">
              <w:rPr>
                <w:rFonts w:ascii="Garamond" w:hAnsi="Garamond" w:cs="Arial"/>
                <w:b/>
              </w:rPr>
              <w:t>10</w:t>
            </w:r>
          </w:p>
        </w:tc>
        <w:tc>
          <w:tcPr>
            <w:tcW w:w="4678" w:type="dxa"/>
            <w:hideMark/>
          </w:tcPr>
          <w:p w14:paraId="2D56372C" w14:textId="77777777" w:rsidR="008E25F9" w:rsidRPr="00942037" w:rsidRDefault="008E25F9" w:rsidP="00942037">
            <w:pPr>
              <w:ind w:right="-360"/>
              <w:rPr>
                <w:rFonts w:ascii="Garamond" w:hAnsi="Garamond" w:cs="Arial"/>
                <w:b/>
              </w:rPr>
            </w:pPr>
            <w:proofErr w:type="spellStart"/>
            <w:r w:rsidRPr="00942037">
              <w:rPr>
                <w:rFonts w:ascii="Garamond" w:hAnsi="Garamond" w:cs="Arial"/>
                <w:b/>
              </w:rPr>
              <w:t>C.P.Pinocchio</w:t>
            </w:r>
            <w:proofErr w:type="spellEnd"/>
            <w:r w:rsidRPr="00942037">
              <w:rPr>
                <w:rFonts w:ascii="Garamond" w:hAnsi="Garamond" w:cs="Arial"/>
                <w:b/>
              </w:rPr>
              <w:t xml:space="preserve"> - Str. Ripiceni nr. 6 A</w:t>
            </w:r>
          </w:p>
        </w:tc>
        <w:tc>
          <w:tcPr>
            <w:tcW w:w="3543" w:type="dxa"/>
            <w:hideMark/>
          </w:tcPr>
          <w:p w14:paraId="5F8F4BDA" w14:textId="77777777" w:rsidR="008E25F9" w:rsidRPr="00942037" w:rsidRDefault="008E25F9" w:rsidP="009357CC">
            <w:pPr>
              <w:ind w:right="-360"/>
              <w:jc w:val="center"/>
              <w:rPr>
                <w:rFonts w:ascii="Garamond" w:hAnsi="Garamond" w:cs="Arial"/>
                <w:b/>
              </w:rPr>
            </w:pPr>
            <w:r w:rsidRPr="00942037">
              <w:rPr>
                <w:rFonts w:ascii="Garamond" w:hAnsi="Garamond" w:cs="Arial"/>
                <w:b/>
              </w:rPr>
              <w:t>Str. Ripiceni nr. 6 A</w:t>
            </w:r>
          </w:p>
        </w:tc>
      </w:tr>
      <w:tr w:rsidR="008E25F9" w:rsidRPr="00942037" w14:paraId="24D8018D" w14:textId="77777777" w:rsidTr="008E25F9">
        <w:trPr>
          <w:trHeight w:val="375"/>
        </w:trPr>
        <w:tc>
          <w:tcPr>
            <w:tcW w:w="959" w:type="dxa"/>
            <w:hideMark/>
          </w:tcPr>
          <w:p w14:paraId="2BBE5A81" w14:textId="77777777" w:rsidR="008E25F9" w:rsidRPr="00942037" w:rsidRDefault="008E25F9" w:rsidP="009357CC">
            <w:pPr>
              <w:ind w:right="-360"/>
              <w:jc w:val="center"/>
              <w:rPr>
                <w:rFonts w:ascii="Garamond" w:hAnsi="Garamond" w:cs="Arial"/>
                <w:b/>
              </w:rPr>
            </w:pPr>
            <w:r w:rsidRPr="00942037">
              <w:rPr>
                <w:rFonts w:ascii="Garamond" w:hAnsi="Garamond" w:cs="Arial"/>
                <w:b/>
              </w:rPr>
              <w:t>11</w:t>
            </w:r>
          </w:p>
        </w:tc>
        <w:tc>
          <w:tcPr>
            <w:tcW w:w="4678" w:type="dxa"/>
            <w:hideMark/>
          </w:tcPr>
          <w:p w14:paraId="40A2E19A" w14:textId="77777777" w:rsidR="008E25F9" w:rsidRPr="00942037" w:rsidRDefault="008E25F9" w:rsidP="00942037">
            <w:pPr>
              <w:ind w:right="-360"/>
              <w:rPr>
                <w:rFonts w:ascii="Garamond" w:hAnsi="Garamond" w:cs="Arial"/>
                <w:b/>
              </w:rPr>
            </w:pPr>
            <w:r w:rsidRPr="00942037">
              <w:rPr>
                <w:rFonts w:ascii="Garamond" w:hAnsi="Garamond" w:cs="Arial"/>
                <w:b/>
              </w:rPr>
              <w:t>Neghini</w:t>
            </w:r>
            <w:r w:rsidRPr="00942037">
              <w:rPr>
                <w:rFonts w:ascii="Cambria" w:hAnsi="Cambria" w:cs="Cambria"/>
                <w:b/>
              </w:rPr>
              <w:t>ț</w:t>
            </w:r>
            <w:r w:rsidRPr="00942037">
              <w:rPr>
                <w:rFonts w:ascii="Garamond" w:hAnsi="Garamond" w:cs="Garamond"/>
                <w:b/>
              </w:rPr>
              <w:t>ă</w:t>
            </w:r>
            <w:r w:rsidRPr="00942037">
              <w:rPr>
                <w:rFonts w:ascii="Garamond" w:hAnsi="Garamond" w:cs="Arial"/>
                <w:b/>
              </w:rPr>
              <w:t xml:space="preserve"> - </w:t>
            </w:r>
            <w:proofErr w:type="spellStart"/>
            <w:r w:rsidRPr="00942037">
              <w:rPr>
                <w:rFonts w:ascii="Garamond" w:hAnsi="Garamond" w:cs="Arial"/>
                <w:b/>
              </w:rPr>
              <w:t>Str.Viitorului</w:t>
            </w:r>
            <w:proofErr w:type="spellEnd"/>
            <w:r w:rsidRPr="00942037">
              <w:rPr>
                <w:rFonts w:ascii="Garamond" w:hAnsi="Garamond" w:cs="Arial"/>
                <w:b/>
              </w:rPr>
              <w:t xml:space="preserve"> nr.52-54</w:t>
            </w:r>
          </w:p>
        </w:tc>
        <w:tc>
          <w:tcPr>
            <w:tcW w:w="3543" w:type="dxa"/>
            <w:hideMark/>
          </w:tcPr>
          <w:p w14:paraId="43B5A983" w14:textId="77777777" w:rsidR="008E25F9" w:rsidRPr="00942037" w:rsidRDefault="008E25F9" w:rsidP="009357CC">
            <w:pPr>
              <w:ind w:right="-360"/>
              <w:jc w:val="center"/>
              <w:rPr>
                <w:rFonts w:ascii="Garamond" w:hAnsi="Garamond" w:cs="Arial"/>
                <w:b/>
              </w:rPr>
            </w:pPr>
            <w:proofErr w:type="spellStart"/>
            <w:r w:rsidRPr="00942037">
              <w:rPr>
                <w:rFonts w:ascii="Garamond" w:hAnsi="Garamond" w:cs="Arial"/>
                <w:b/>
              </w:rPr>
              <w:t>Str.Viitorului</w:t>
            </w:r>
            <w:proofErr w:type="spellEnd"/>
            <w:r w:rsidRPr="00942037">
              <w:rPr>
                <w:rFonts w:ascii="Garamond" w:hAnsi="Garamond" w:cs="Arial"/>
                <w:b/>
              </w:rPr>
              <w:t xml:space="preserve"> nr.52-54</w:t>
            </w:r>
          </w:p>
        </w:tc>
      </w:tr>
      <w:tr w:rsidR="008E25F9" w:rsidRPr="00942037" w14:paraId="1100BB34" w14:textId="77777777" w:rsidTr="008E25F9">
        <w:trPr>
          <w:trHeight w:val="375"/>
        </w:trPr>
        <w:tc>
          <w:tcPr>
            <w:tcW w:w="959" w:type="dxa"/>
            <w:hideMark/>
          </w:tcPr>
          <w:p w14:paraId="0DC04615" w14:textId="77777777" w:rsidR="008E25F9" w:rsidRPr="00942037" w:rsidRDefault="008E25F9" w:rsidP="009357CC">
            <w:pPr>
              <w:ind w:right="-360"/>
              <w:jc w:val="center"/>
              <w:rPr>
                <w:rFonts w:ascii="Garamond" w:hAnsi="Garamond" w:cs="Arial"/>
                <w:b/>
              </w:rPr>
            </w:pPr>
            <w:r w:rsidRPr="00942037">
              <w:rPr>
                <w:rFonts w:ascii="Garamond" w:hAnsi="Garamond" w:cs="Arial"/>
                <w:b/>
              </w:rPr>
              <w:t>12</w:t>
            </w:r>
          </w:p>
        </w:tc>
        <w:tc>
          <w:tcPr>
            <w:tcW w:w="4678" w:type="dxa"/>
            <w:hideMark/>
          </w:tcPr>
          <w:p w14:paraId="244D4E86" w14:textId="77777777" w:rsidR="008E25F9" w:rsidRPr="00942037" w:rsidRDefault="008E25F9" w:rsidP="00942037">
            <w:pPr>
              <w:ind w:right="-360"/>
              <w:rPr>
                <w:rFonts w:ascii="Garamond" w:hAnsi="Garamond" w:cs="Arial"/>
                <w:b/>
              </w:rPr>
            </w:pPr>
            <w:r w:rsidRPr="00942037">
              <w:rPr>
                <w:rFonts w:ascii="Garamond" w:hAnsi="Garamond" w:cs="Arial"/>
                <w:b/>
              </w:rPr>
              <w:t xml:space="preserve">CSCH. - </w:t>
            </w:r>
            <w:proofErr w:type="spellStart"/>
            <w:r w:rsidRPr="00942037">
              <w:rPr>
                <w:rFonts w:ascii="Garamond" w:hAnsi="Garamond" w:cs="Arial"/>
                <w:b/>
              </w:rPr>
              <w:t>Str.Traian</w:t>
            </w:r>
            <w:proofErr w:type="spellEnd"/>
            <w:r w:rsidRPr="00942037">
              <w:rPr>
                <w:rFonts w:ascii="Garamond" w:hAnsi="Garamond" w:cs="Arial"/>
                <w:b/>
              </w:rPr>
              <w:t xml:space="preserve"> nr.144</w:t>
            </w:r>
          </w:p>
        </w:tc>
        <w:tc>
          <w:tcPr>
            <w:tcW w:w="3543" w:type="dxa"/>
            <w:hideMark/>
          </w:tcPr>
          <w:p w14:paraId="44CA3BAD" w14:textId="77777777" w:rsidR="008E25F9" w:rsidRPr="00942037" w:rsidRDefault="008E25F9" w:rsidP="009357CC">
            <w:pPr>
              <w:ind w:right="-360"/>
              <w:jc w:val="center"/>
              <w:rPr>
                <w:rFonts w:ascii="Garamond" w:hAnsi="Garamond" w:cs="Arial"/>
                <w:b/>
              </w:rPr>
            </w:pPr>
            <w:proofErr w:type="spellStart"/>
            <w:r w:rsidRPr="00942037">
              <w:rPr>
                <w:rFonts w:ascii="Garamond" w:hAnsi="Garamond" w:cs="Arial"/>
                <w:b/>
              </w:rPr>
              <w:t>Str.Traian</w:t>
            </w:r>
            <w:proofErr w:type="spellEnd"/>
            <w:r w:rsidRPr="00942037">
              <w:rPr>
                <w:rFonts w:ascii="Garamond" w:hAnsi="Garamond" w:cs="Arial"/>
                <w:b/>
              </w:rPr>
              <w:t xml:space="preserve"> nr.144</w:t>
            </w:r>
          </w:p>
        </w:tc>
      </w:tr>
      <w:tr w:rsidR="008E25F9" w:rsidRPr="00942037" w14:paraId="5FF32263" w14:textId="77777777" w:rsidTr="008E25F9">
        <w:trPr>
          <w:trHeight w:val="375"/>
        </w:trPr>
        <w:tc>
          <w:tcPr>
            <w:tcW w:w="959" w:type="dxa"/>
            <w:hideMark/>
          </w:tcPr>
          <w:p w14:paraId="641A8245" w14:textId="77777777" w:rsidR="008E25F9" w:rsidRPr="00942037" w:rsidRDefault="008E25F9" w:rsidP="009357CC">
            <w:pPr>
              <w:ind w:right="-360"/>
              <w:jc w:val="center"/>
              <w:rPr>
                <w:rFonts w:ascii="Garamond" w:hAnsi="Garamond" w:cs="Arial"/>
                <w:b/>
              </w:rPr>
            </w:pPr>
            <w:r w:rsidRPr="00942037">
              <w:rPr>
                <w:rFonts w:ascii="Garamond" w:hAnsi="Garamond" w:cs="Arial"/>
                <w:b/>
              </w:rPr>
              <w:t>13</w:t>
            </w:r>
          </w:p>
        </w:tc>
        <w:tc>
          <w:tcPr>
            <w:tcW w:w="4678" w:type="dxa"/>
            <w:hideMark/>
          </w:tcPr>
          <w:p w14:paraId="68047CBC" w14:textId="77777777" w:rsidR="008E25F9" w:rsidRPr="00942037" w:rsidRDefault="008E25F9" w:rsidP="00942037">
            <w:pPr>
              <w:ind w:right="-360"/>
              <w:rPr>
                <w:rFonts w:ascii="Garamond" w:hAnsi="Garamond" w:cs="Arial"/>
                <w:b/>
              </w:rPr>
            </w:pPr>
            <w:r w:rsidRPr="00942037">
              <w:rPr>
                <w:rFonts w:ascii="Garamond" w:hAnsi="Garamond" w:cs="Arial"/>
                <w:b/>
              </w:rPr>
              <w:t xml:space="preserve">Gavroche - </w:t>
            </w:r>
            <w:proofErr w:type="spellStart"/>
            <w:r w:rsidRPr="00942037">
              <w:rPr>
                <w:rFonts w:ascii="Garamond" w:hAnsi="Garamond" w:cs="Arial"/>
                <w:b/>
              </w:rPr>
              <w:t>Str.Caroteni</w:t>
            </w:r>
            <w:proofErr w:type="spellEnd"/>
            <w:r w:rsidRPr="00942037">
              <w:rPr>
                <w:rFonts w:ascii="Garamond" w:hAnsi="Garamond" w:cs="Arial"/>
                <w:b/>
              </w:rPr>
              <w:t xml:space="preserve"> nr.21-23</w:t>
            </w:r>
          </w:p>
        </w:tc>
        <w:tc>
          <w:tcPr>
            <w:tcW w:w="3543" w:type="dxa"/>
            <w:hideMark/>
          </w:tcPr>
          <w:p w14:paraId="0F32392D" w14:textId="77777777" w:rsidR="008E25F9" w:rsidRPr="00942037" w:rsidRDefault="008E25F9" w:rsidP="009357CC">
            <w:pPr>
              <w:ind w:right="-360"/>
              <w:jc w:val="center"/>
              <w:rPr>
                <w:rFonts w:ascii="Garamond" w:hAnsi="Garamond" w:cs="Arial"/>
                <w:b/>
              </w:rPr>
            </w:pPr>
            <w:proofErr w:type="spellStart"/>
            <w:r w:rsidRPr="00942037">
              <w:rPr>
                <w:rFonts w:ascii="Garamond" w:hAnsi="Garamond" w:cs="Arial"/>
                <w:b/>
              </w:rPr>
              <w:t>Str.Caroteni</w:t>
            </w:r>
            <w:proofErr w:type="spellEnd"/>
            <w:r w:rsidRPr="00942037">
              <w:rPr>
                <w:rFonts w:ascii="Garamond" w:hAnsi="Garamond" w:cs="Arial"/>
                <w:b/>
              </w:rPr>
              <w:t xml:space="preserve"> nr.21-23</w:t>
            </w:r>
          </w:p>
        </w:tc>
      </w:tr>
      <w:tr w:rsidR="008E25F9" w:rsidRPr="00942037" w14:paraId="7C0B6436" w14:textId="77777777" w:rsidTr="008E25F9">
        <w:trPr>
          <w:trHeight w:val="375"/>
        </w:trPr>
        <w:tc>
          <w:tcPr>
            <w:tcW w:w="959" w:type="dxa"/>
            <w:hideMark/>
          </w:tcPr>
          <w:p w14:paraId="0D7B27EE" w14:textId="77777777" w:rsidR="008E25F9" w:rsidRPr="00942037" w:rsidRDefault="008E25F9" w:rsidP="009357CC">
            <w:pPr>
              <w:ind w:right="-360"/>
              <w:jc w:val="center"/>
              <w:rPr>
                <w:rFonts w:ascii="Garamond" w:hAnsi="Garamond" w:cs="Arial"/>
                <w:b/>
              </w:rPr>
            </w:pPr>
            <w:r w:rsidRPr="00942037">
              <w:rPr>
                <w:rFonts w:ascii="Garamond" w:hAnsi="Garamond" w:cs="Arial"/>
                <w:b/>
              </w:rPr>
              <w:t>14</w:t>
            </w:r>
          </w:p>
        </w:tc>
        <w:tc>
          <w:tcPr>
            <w:tcW w:w="4678" w:type="dxa"/>
            <w:hideMark/>
          </w:tcPr>
          <w:p w14:paraId="48B78185" w14:textId="77777777" w:rsidR="008E25F9" w:rsidRPr="00942037" w:rsidRDefault="008E25F9" w:rsidP="00942037">
            <w:pPr>
              <w:ind w:right="-360"/>
              <w:rPr>
                <w:rFonts w:ascii="Garamond" w:hAnsi="Garamond" w:cs="Arial"/>
                <w:b/>
              </w:rPr>
            </w:pPr>
            <w:r w:rsidRPr="00942037">
              <w:rPr>
                <w:rFonts w:ascii="Garamond" w:hAnsi="Garamond" w:cs="Arial"/>
                <w:b/>
              </w:rPr>
              <w:t xml:space="preserve">Centrul Sfânta Maria - </w:t>
            </w:r>
            <w:proofErr w:type="spellStart"/>
            <w:r w:rsidRPr="00942037">
              <w:rPr>
                <w:rFonts w:ascii="Garamond" w:hAnsi="Garamond" w:cs="Arial"/>
                <w:b/>
              </w:rPr>
              <w:t>Str.Oituz</w:t>
            </w:r>
            <w:proofErr w:type="spellEnd"/>
            <w:r w:rsidRPr="00942037">
              <w:rPr>
                <w:rFonts w:ascii="Garamond" w:hAnsi="Garamond" w:cs="Arial"/>
                <w:b/>
              </w:rPr>
              <w:t xml:space="preserve"> nr.9</w:t>
            </w:r>
          </w:p>
        </w:tc>
        <w:tc>
          <w:tcPr>
            <w:tcW w:w="3543" w:type="dxa"/>
            <w:hideMark/>
          </w:tcPr>
          <w:p w14:paraId="42F09DAA" w14:textId="77777777" w:rsidR="008E25F9" w:rsidRPr="00942037" w:rsidRDefault="008E25F9" w:rsidP="009357CC">
            <w:pPr>
              <w:ind w:right="-360"/>
              <w:jc w:val="center"/>
              <w:rPr>
                <w:rFonts w:ascii="Garamond" w:hAnsi="Garamond" w:cs="Arial"/>
                <w:b/>
              </w:rPr>
            </w:pPr>
            <w:proofErr w:type="spellStart"/>
            <w:r w:rsidRPr="00942037">
              <w:rPr>
                <w:rFonts w:ascii="Garamond" w:hAnsi="Garamond" w:cs="Arial"/>
                <w:b/>
              </w:rPr>
              <w:t>Str.Oituz</w:t>
            </w:r>
            <w:proofErr w:type="spellEnd"/>
            <w:r w:rsidRPr="00942037">
              <w:rPr>
                <w:rFonts w:ascii="Garamond" w:hAnsi="Garamond" w:cs="Arial"/>
                <w:b/>
              </w:rPr>
              <w:t xml:space="preserve"> nr.9</w:t>
            </w:r>
          </w:p>
        </w:tc>
      </w:tr>
      <w:tr w:rsidR="008E25F9" w:rsidRPr="00942037" w14:paraId="448B451E" w14:textId="77777777" w:rsidTr="008E25F9">
        <w:trPr>
          <w:trHeight w:val="375"/>
        </w:trPr>
        <w:tc>
          <w:tcPr>
            <w:tcW w:w="959" w:type="dxa"/>
            <w:hideMark/>
          </w:tcPr>
          <w:p w14:paraId="5C10611A" w14:textId="77777777" w:rsidR="008E25F9" w:rsidRPr="00942037" w:rsidRDefault="008E25F9" w:rsidP="009357CC">
            <w:pPr>
              <w:ind w:right="-360"/>
              <w:jc w:val="center"/>
              <w:rPr>
                <w:rFonts w:ascii="Garamond" w:hAnsi="Garamond" w:cs="Arial"/>
                <w:b/>
              </w:rPr>
            </w:pPr>
            <w:r w:rsidRPr="00942037">
              <w:rPr>
                <w:rFonts w:ascii="Garamond" w:hAnsi="Garamond" w:cs="Arial"/>
                <w:b/>
              </w:rPr>
              <w:t>15</w:t>
            </w:r>
          </w:p>
        </w:tc>
        <w:tc>
          <w:tcPr>
            <w:tcW w:w="4678" w:type="dxa"/>
            <w:hideMark/>
          </w:tcPr>
          <w:p w14:paraId="7B6A1B74" w14:textId="77777777" w:rsidR="008E25F9" w:rsidRPr="00942037" w:rsidRDefault="008E25F9" w:rsidP="00942037">
            <w:pPr>
              <w:ind w:right="-360"/>
              <w:rPr>
                <w:rFonts w:ascii="Garamond" w:hAnsi="Garamond" w:cs="Arial"/>
                <w:b/>
              </w:rPr>
            </w:pPr>
            <w:r w:rsidRPr="00942037">
              <w:rPr>
                <w:rFonts w:ascii="Garamond" w:hAnsi="Garamond" w:cs="Arial"/>
                <w:b/>
              </w:rPr>
              <w:t xml:space="preserve">Centrul de consiliere - </w:t>
            </w:r>
            <w:proofErr w:type="spellStart"/>
            <w:r w:rsidRPr="00942037">
              <w:rPr>
                <w:rFonts w:ascii="Garamond" w:hAnsi="Garamond" w:cs="Arial"/>
                <w:b/>
              </w:rPr>
              <w:t>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proofErr w:type="spellEnd"/>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3543" w:type="dxa"/>
            <w:hideMark/>
          </w:tcPr>
          <w:p w14:paraId="30AC1865" w14:textId="77777777" w:rsidR="008E25F9" w:rsidRPr="00942037" w:rsidRDefault="008E25F9" w:rsidP="009357CC">
            <w:pPr>
              <w:ind w:right="-360"/>
              <w:jc w:val="center"/>
              <w:rPr>
                <w:rFonts w:ascii="Garamond" w:hAnsi="Garamond" w:cs="Arial"/>
                <w:b/>
              </w:rPr>
            </w:pPr>
            <w:proofErr w:type="spellStart"/>
            <w:r w:rsidRPr="00942037">
              <w:rPr>
                <w:rFonts w:ascii="Garamond" w:hAnsi="Garamond" w:cs="Arial"/>
                <w:b/>
              </w:rPr>
              <w:t>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proofErr w:type="spellEnd"/>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r>
      <w:tr w:rsidR="008E25F9" w:rsidRPr="00942037" w14:paraId="08D87BF1" w14:textId="77777777" w:rsidTr="008E25F9">
        <w:trPr>
          <w:trHeight w:val="690"/>
        </w:trPr>
        <w:tc>
          <w:tcPr>
            <w:tcW w:w="959" w:type="dxa"/>
            <w:hideMark/>
          </w:tcPr>
          <w:p w14:paraId="2DE77295" w14:textId="77777777" w:rsidR="008E25F9" w:rsidRPr="00942037" w:rsidRDefault="008E25F9" w:rsidP="009357CC">
            <w:pPr>
              <w:ind w:right="-360"/>
              <w:jc w:val="center"/>
              <w:rPr>
                <w:rFonts w:ascii="Garamond" w:hAnsi="Garamond" w:cs="Arial"/>
                <w:b/>
              </w:rPr>
            </w:pPr>
            <w:r w:rsidRPr="00942037">
              <w:rPr>
                <w:rFonts w:ascii="Garamond" w:hAnsi="Garamond" w:cs="Arial"/>
                <w:b/>
              </w:rPr>
              <w:t>16</w:t>
            </w:r>
          </w:p>
        </w:tc>
        <w:tc>
          <w:tcPr>
            <w:tcW w:w="4678" w:type="dxa"/>
            <w:hideMark/>
          </w:tcPr>
          <w:p w14:paraId="23237A13" w14:textId="77777777" w:rsidR="008E25F9" w:rsidRDefault="008E25F9" w:rsidP="00942037">
            <w:pPr>
              <w:ind w:right="-360"/>
              <w:rPr>
                <w:rFonts w:ascii="Garamond" w:hAnsi="Garamond" w:cs="Arial"/>
                <w:b/>
              </w:rPr>
            </w:pPr>
            <w:r w:rsidRPr="00942037">
              <w:rPr>
                <w:rFonts w:ascii="Garamond" w:hAnsi="Garamond" w:cs="Arial"/>
                <w:b/>
              </w:rPr>
              <w:t>SATR -apartamente copii -Calea Mo</w:t>
            </w:r>
            <w:r w:rsidRPr="00942037">
              <w:rPr>
                <w:rFonts w:ascii="Cambria" w:hAnsi="Cambria" w:cs="Cambria"/>
                <w:b/>
              </w:rPr>
              <w:t>ș</w:t>
            </w:r>
            <w:r w:rsidRPr="00942037">
              <w:rPr>
                <w:rFonts w:ascii="Garamond" w:hAnsi="Garamond" w:cs="Arial"/>
                <w:b/>
              </w:rPr>
              <w:t xml:space="preserve">ilor </w:t>
            </w:r>
          </w:p>
          <w:p w14:paraId="230EEA5E" w14:textId="77777777" w:rsidR="008E25F9" w:rsidRPr="00942037" w:rsidRDefault="008E25F9" w:rsidP="00942037">
            <w:pPr>
              <w:ind w:right="-360"/>
              <w:rPr>
                <w:rFonts w:ascii="Garamond" w:hAnsi="Garamond" w:cs="Arial"/>
                <w:b/>
              </w:rPr>
            </w:pPr>
            <w:r w:rsidRPr="00942037">
              <w:rPr>
                <w:rFonts w:ascii="Garamond" w:hAnsi="Garamond" w:cs="Arial"/>
                <w:b/>
              </w:rPr>
              <w:t>nr.132</w:t>
            </w:r>
          </w:p>
        </w:tc>
        <w:tc>
          <w:tcPr>
            <w:tcW w:w="3543" w:type="dxa"/>
            <w:hideMark/>
          </w:tcPr>
          <w:p w14:paraId="0E41EC39" w14:textId="77777777" w:rsidR="008E25F9" w:rsidRPr="00942037" w:rsidRDefault="008E25F9" w:rsidP="009357CC">
            <w:pPr>
              <w:ind w:right="-360"/>
              <w:jc w:val="center"/>
              <w:rPr>
                <w:rFonts w:ascii="Garamond" w:hAnsi="Garamond" w:cs="Arial"/>
                <w:b/>
              </w:rPr>
            </w:pPr>
            <w:r w:rsidRPr="00942037">
              <w:rPr>
                <w:rFonts w:ascii="Garamond" w:hAnsi="Garamond" w:cs="Arial"/>
                <w:b/>
              </w:rPr>
              <w:t>Calea Mo</w:t>
            </w:r>
            <w:r w:rsidRPr="00942037">
              <w:rPr>
                <w:rFonts w:ascii="Cambria" w:hAnsi="Cambria" w:cs="Cambria"/>
                <w:b/>
              </w:rPr>
              <w:t>ș</w:t>
            </w:r>
            <w:r w:rsidRPr="00942037">
              <w:rPr>
                <w:rFonts w:ascii="Garamond" w:hAnsi="Garamond" w:cs="Arial"/>
                <w:b/>
              </w:rPr>
              <w:t>ilor nr.132</w:t>
            </w:r>
          </w:p>
        </w:tc>
      </w:tr>
      <w:tr w:rsidR="008E25F9" w:rsidRPr="00942037" w14:paraId="2B5BEB03" w14:textId="77777777" w:rsidTr="008E25F9">
        <w:trPr>
          <w:trHeight w:val="765"/>
        </w:trPr>
        <w:tc>
          <w:tcPr>
            <w:tcW w:w="959" w:type="dxa"/>
            <w:hideMark/>
          </w:tcPr>
          <w:p w14:paraId="74177DED" w14:textId="77777777" w:rsidR="008E25F9" w:rsidRPr="00942037" w:rsidRDefault="008E25F9" w:rsidP="009357CC">
            <w:pPr>
              <w:ind w:right="-360"/>
              <w:jc w:val="center"/>
              <w:rPr>
                <w:rFonts w:ascii="Garamond" w:hAnsi="Garamond" w:cs="Arial"/>
                <w:b/>
              </w:rPr>
            </w:pPr>
            <w:r w:rsidRPr="00942037">
              <w:rPr>
                <w:rFonts w:ascii="Garamond" w:hAnsi="Garamond" w:cs="Arial"/>
                <w:b/>
              </w:rPr>
              <w:t>17</w:t>
            </w:r>
          </w:p>
        </w:tc>
        <w:tc>
          <w:tcPr>
            <w:tcW w:w="4678" w:type="dxa"/>
            <w:hideMark/>
          </w:tcPr>
          <w:p w14:paraId="4446E1D6" w14:textId="77777777" w:rsidR="008E25F9" w:rsidRPr="00942037" w:rsidRDefault="008E25F9" w:rsidP="00942037">
            <w:pPr>
              <w:ind w:right="-360"/>
              <w:rPr>
                <w:rFonts w:ascii="Garamond" w:hAnsi="Garamond" w:cs="Arial"/>
                <w:b/>
              </w:rPr>
            </w:pPr>
            <w:r w:rsidRPr="00942037">
              <w:rPr>
                <w:rFonts w:ascii="Garamond" w:hAnsi="Garamond" w:cs="Arial"/>
                <w:b/>
              </w:rPr>
              <w:t xml:space="preserve">Centrul de zi ”Sfântul Pantelimon”- </w:t>
            </w:r>
            <w:proofErr w:type="spellStart"/>
            <w:r w:rsidRPr="00942037">
              <w:rPr>
                <w:rFonts w:ascii="Garamond" w:hAnsi="Garamond" w:cs="Arial"/>
                <w:b/>
              </w:rPr>
              <w:t>Sos.Pantelimon</w:t>
            </w:r>
            <w:proofErr w:type="spellEnd"/>
            <w:r w:rsidRPr="00942037">
              <w:rPr>
                <w:rFonts w:ascii="Garamond" w:hAnsi="Garamond" w:cs="Arial"/>
                <w:b/>
              </w:rPr>
              <w:t xml:space="preserve"> nr.</w:t>
            </w:r>
            <w:r>
              <w:rPr>
                <w:rFonts w:ascii="Garamond" w:hAnsi="Garamond" w:cs="Arial"/>
                <w:b/>
              </w:rPr>
              <w:t xml:space="preserve"> </w:t>
            </w:r>
            <w:r w:rsidRPr="00942037">
              <w:rPr>
                <w:rFonts w:ascii="Garamond" w:hAnsi="Garamond" w:cs="Arial"/>
                <w:b/>
              </w:rPr>
              <w:t>301</w:t>
            </w:r>
          </w:p>
        </w:tc>
        <w:tc>
          <w:tcPr>
            <w:tcW w:w="3543" w:type="dxa"/>
            <w:hideMark/>
          </w:tcPr>
          <w:p w14:paraId="6E52A894" w14:textId="0D96A117" w:rsidR="008E25F9" w:rsidRPr="00942037" w:rsidRDefault="008E25F9" w:rsidP="009357CC">
            <w:pPr>
              <w:ind w:right="-360"/>
              <w:jc w:val="center"/>
              <w:rPr>
                <w:rFonts w:ascii="Garamond" w:hAnsi="Garamond" w:cs="Arial"/>
                <w:b/>
              </w:rPr>
            </w:pPr>
            <w:proofErr w:type="spellStart"/>
            <w:r w:rsidRPr="00942037">
              <w:rPr>
                <w:rFonts w:ascii="Garamond" w:hAnsi="Garamond" w:cs="Arial"/>
                <w:b/>
              </w:rPr>
              <w:t>Sos.Pantelimon</w:t>
            </w:r>
            <w:proofErr w:type="spellEnd"/>
            <w:r w:rsidRPr="00942037">
              <w:rPr>
                <w:rFonts w:ascii="Garamond" w:hAnsi="Garamond" w:cs="Arial"/>
                <w:b/>
              </w:rPr>
              <w:t xml:space="preserve"> nr.</w:t>
            </w:r>
            <w:r>
              <w:rPr>
                <w:rFonts w:ascii="Garamond" w:hAnsi="Garamond" w:cs="Arial"/>
                <w:b/>
              </w:rPr>
              <w:t xml:space="preserve"> </w:t>
            </w:r>
            <w:r w:rsidRPr="00942037">
              <w:rPr>
                <w:rFonts w:ascii="Garamond" w:hAnsi="Garamond" w:cs="Arial"/>
                <w:b/>
              </w:rPr>
              <w:t>301</w:t>
            </w:r>
          </w:p>
        </w:tc>
      </w:tr>
      <w:tr w:rsidR="008E25F9" w:rsidRPr="00942037" w14:paraId="29D340FB" w14:textId="77777777" w:rsidTr="008E25F9">
        <w:trPr>
          <w:trHeight w:val="375"/>
        </w:trPr>
        <w:tc>
          <w:tcPr>
            <w:tcW w:w="959" w:type="dxa"/>
            <w:hideMark/>
          </w:tcPr>
          <w:p w14:paraId="0053AE55" w14:textId="77777777" w:rsidR="008E25F9" w:rsidRPr="00942037" w:rsidRDefault="008E25F9" w:rsidP="009357CC">
            <w:pPr>
              <w:ind w:right="-360"/>
              <w:jc w:val="center"/>
              <w:rPr>
                <w:rFonts w:ascii="Garamond" w:hAnsi="Garamond" w:cs="Arial"/>
                <w:b/>
              </w:rPr>
            </w:pPr>
            <w:r w:rsidRPr="00942037">
              <w:rPr>
                <w:rFonts w:ascii="Garamond" w:hAnsi="Garamond" w:cs="Arial"/>
                <w:b/>
              </w:rPr>
              <w:t>18</w:t>
            </w:r>
          </w:p>
        </w:tc>
        <w:tc>
          <w:tcPr>
            <w:tcW w:w="4678" w:type="dxa"/>
            <w:hideMark/>
          </w:tcPr>
          <w:p w14:paraId="255396FF" w14:textId="77777777" w:rsidR="008E25F9" w:rsidRPr="00942037" w:rsidRDefault="008E25F9" w:rsidP="00942037">
            <w:pPr>
              <w:ind w:right="-360"/>
              <w:rPr>
                <w:rFonts w:ascii="Garamond" w:hAnsi="Garamond" w:cs="Arial"/>
                <w:b/>
              </w:rPr>
            </w:pPr>
            <w:r w:rsidRPr="00942037">
              <w:rPr>
                <w:rFonts w:ascii="Garamond" w:hAnsi="Garamond" w:cs="Arial"/>
                <w:b/>
              </w:rPr>
              <w:t>CIA nr. 2 - Str. Mihai Eminescu nr. 87</w:t>
            </w:r>
          </w:p>
        </w:tc>
        <w:tc>
          <w:tcPr>
            <w:tcW w:w="3543" w:type="dxa"/>
            <w:hideMark/>
          </w:tcPr>
          <w:p w14:paraId="12D47D3F" w14:textId="77777777" w:rsidR="008E25F9" w:rsidRPr="00942037" w:rsidRDefault="008E25F9" w:rsidP="009357CC">
            <w:pPr>
              <w:ind w:right="-360"/>
              <w:jc w:val="center"/>
              <w:rPr>
                <w:rFonts w:ascii="Garamond" w:hAnsi="Garamond" w:cs="Arial"/>
                <w:b/>
              </w:rPr>
            </w:pPr>
            <w:r w:rsidRPr="00942037">
              <w:rPr>
                <w:rFonts w:ascii="Garamond" w:hAnsi="Garamond" w:cs="Arial"/>
                <w:b/>
              </w:rPr>
              <w:t>Str.Mihai Eminescu nr. 87</w:t>
            </w:r>
          </w:p>
        </w:tc>
      </w:tr>
      <w:tr w:rsidR="008E25F9" w:rsidRPr="00942037" w14:paraId="2A731C20" w14:textId="77777777" w:rsidTr="008E25F9">
        <w:trPr>
          <w:trHeight w:val="750"/>
        </w:trPr>
        <w:tc>
          <w:tcPr>
            <w:tcW w:w="959" w:type="dxa"/>
            <w:hideMark/>
          </w:tcPr>
          <w:p w14:paraId="2870B06E" w14:textId="77777777" w:rsidR="008E25F9" w:rsidRPr="00942037" w:rsidRDefault="008E25F9" w:rsidP="009357CC">
            <w:pPr>
              <w:ind w:right="-360"/>
              <w:jc w:val="center"/>
              <w:rPr>
                <w:rFonts w:ascii="Garamond" w:hAnsi="Garamond" w:cs="Arial"/>
                <w:b/>
              </w:rPr>
            </w:pPr>
            <w:r w:rsidRPr="00942037">
              <w:rPr>
                <w:rFonts w:ascii="Garamond" w:hAnsi="Garamond" w:cs="Arial"/>
                <w:b/>
              </w:rPr>
              <w:t>19</w:t>
            </w:r>
          </w:p>
        </w:tc>
        <w:tc>
          <w:tcPr>
            <w:tcW w:w="4678" w:type="dxa"/>
            <w:hideMark/>
          </w:tcPr>
          <w:p w14:paraId="062D3E3C" w14:textId="77777777" w:rsidR="008E25F9" w:rsidRPr="00942037" w:rsidRDefault="008E25F9" w:rsidP="00942037">
            <w:pPr>
              <w:ind w:right="-360"/>
              <w:rPr>
                <w:rFonts w:ascii="Garamond" w:hAnsi="Garamond" w:cs="Arial"/>
                <w:b/>
              </w:rPr>
            </w:pPr>
            <w:r w:rsidRPr="00942037">
              <w:rPr>
                <w:rFonts w:ascii="Garamond" w:hAnsi="Garamond" w:cs="Arial"/>
                <w:b/>
              </w:rPr>
              <w:t xml:space="preserve">L.P. Ciocarliei - Str. Ciocarliei nr. 14, Bl. D9, Sc. 1, Ap. 2 </w:t>
            </w:r>
          </w:p>
        </w:tc>
        <w:tc>
          <w:tcPr>
            <w:tcW w:w="3543" w:type="dxa"/>
            <w:hideMark/>
          </w:tcPr>
          <w:p w14:paraId="10B94836" w14:textId="77777777" w:rsidR="008E25F9" w:rsidRPr="00942037" w:rsidRDefault="008E25F9" w:rsidP="009357CC">
            <w:pPr>
              <w:ind w:right="-360"/>
              <w:jc w:val="center"/>
              <w:rPr>
                <w:rFonts w:ascii="Garamond" w:hAnsi="Garamond" w:cs="Arial"/>
                <w:b/>
              </w:rPr>
            </w:pPr>
            <w:r w:rsidRPr="00942037">
              <w:rPr>
                <w:rFonts w:ascii="Garamond" w:hAnsi="Garamond" w:cs="Arial"/>
                <w:b/>
              </w:rPr>
              <w:t>Str.Mihai Eminescu nr. 87</w:t>
            </w:r>
          </w:p>
        </w:tc>
      </w:tr>
      <w:tr w:rsidR="008E25F9" w:rsidRPr="00942037" w14:paraId="7E06F8C4" w14:textId="77777777" w:rsidTr="008E25F9">
        <w:trPr>
          <w:trHeight w:val="750"/>
        </w:trPr>
        <w:tc>
          <w:tcPr>
            <w:tcW w:w="959" w:type="dxa"/>
            <w:hideMark/>
          </w:tcPr>
          <w:p w14:paraId="1D0ACDCC" w14:textId="77777777" w:rsidR="008E25F9" w:rsidRPr="00942037" w:rsidRDefault="008E25F9" w:rsidP="009357CC">
            <w:pPr>
              <w:ind w:right="-360"/>
              <w:jc w:val="center"/>
              <w:rPr>
                <w:rFonts w:ascii="Garamond" w:hAnsi="Garamond" w:cs="Arial"/>
                <w:b/>
              </w:rPr>
            </w:pPr>
            <w:r w:rsidRPr="00942037">
              <w:rPr>
                <w:rFonts w:ascii="Garamond" w:hAnsi="Garamond" w:cs="Arial"/>
                <w:b/>
              </w:rPr>
              <w:t>20</w:t>
            </w:r>
          </w:p>
        </w:tc>
        <w:tc>
          <w:tcPr>
            <w:tcW w:w="4678" w:type="dxa"/>
            <w:hideMark/>
          </w:tcPr>
          <w:p w14:paraId="4285BA3D" w14:textId="77777777" w:rsidR="008E25F9" w:rsidRPr="00942037" w:rsidRDefault="008E25F9" w:rsidP="00942037">
            <w:pPr>
              <w:ind w:right="-360"/>
              <w:rPr>
                <w:rFonts w:ascii="Garamond" w:hAnsi="Garamond" w:cs="Arial"/>
                <w:b/>
              </w:rPr>
            </w:pPr>
            <w:r w:rsidRPr="00942037">
              <w:rPr>
                <w:rFonts w:ascii="Garamond" w:hAnsi="Garamond" w:cs="Arial"/>
                <w:b/>
              </w:rPr>
              <w:t>L.P. Radovanu - Str. Radovanu nr. 5, Bl. 41, Sc. 3, Ap. 108</w:t>
            </w:r>
          </w:p>
        </w:tc>
        <w:tc>
          <w:tcPr>
            <w:tcW w:w="3543" w:type="dxa"/>
            <w:hideMark/>
          </w:tcPr>
          <w:p w14:paraId="1F4699AB" w14:textId="77777777" w:rsidR="008E25F9" w:rsidRPr="00942037" w:rsidRDefault="008E25F9" w:rsidP="009357CC">
            <w:pPr>
              <w:ind w:right="-360"/>
              <w:jc w:val="center"/>
              <w:rPr>
                <w:rFonts w:ascii="Garamond" w:hAnsi="Garamond" w:cs="Arial"/>
                <w:b/>
              </w:rPr>
            </w:pPr>
            <w:r w:rsidRPr="00942037">
              <w:rPr>
                <w:rFonts w:ascii="Garamond" w:hAnsi="Garamond" w:cs="Arial"/>
                <w:b/>
              </w:rPr>
              <w:t>Str.Mihai Eminescu nr. 87</w:t>
            </w:r>
          </w:p>
        </w:tc>
      </w:tr>
      <w:tr w:rsidR="008E25F9" w:rsidRPr="00942037" w14:paraId="02E48952" w14:textId="77777777" w:rsidTr="008E25F9">
        <w:trPr>
          <w:trHeight w:val="750"/>
        </w:trPr>
        <w:tc>
          <w:tcPr>
            <w:tcW w:w="959" w:type="dxa"/>
            <w:hideMark/>
          </w:tcPr>
          <w:p w14:paraId="6C8275E8" w14:textId="77777777" w:rsidR="008E25F9" w:rsidRPr="00942037" w:rsidRDefault="008E25F9" w:rsidP="009357CC">
            <w:pPr>
              <w:ind w:right="-360"/>
              <w:jc w:val="center"/>
              <w:rPr>
                <w:rFonts w:ascii="Garamond" w:hAnsi="Garamond" w:cs="Arial"/>
                <w:b/>
              </w:rPr>
            </w:pPr>
            <w:r w:rsidRPr="00942037">
              <w:rPr>
                <w:rFonts w:ascii="Garamond" w:hAnsi="Garamond" w:cs="Arial"/>
                <w:b/>
              </w:rPr>
              <w:t>21</w:t>
            </w:r>
          </w:p>
        </w:tc>
        <w:tc>
          <w:tcPr>
            <w:tcW w:w="4678" w:type="dxa"/>
            <w:hideMark/>
          </w:tcPr>
          <w:p w14:paraId="63F2251D" w14:textId="77777777" w:rsidR="008E25F9" w:rsidRPr="00942037" w:rsidRDefault="008E25F9" w:rsidP="00942037">
            <w:pPr>
              <w:ind w:right="-360"/>
              <w:rPr>
                <w:rFonts w:ascii="Garamond" w:hAnsi="Garamond" w:cs="Arial"/>
                <w:b/>
              </w:rPr>
            </w:pPr>
            <w:r w:rsidRPr="00942037">
              <w:rPr>
                <w:rFonts w:ascii="Garamond" w:hAnsi="Garamond" w:cs="Arial"/>
                <w:b/>
              </w:rPr>
              <w:t xml:space="preserve">L.P. Vasile Stolnicul - Str. Stolnicul Vasile nr. 17, Bl. 423, Ap.20 </w:t>
            </w:r>
          </w:p>
        </w:tc>
        <w:tc>
          <w:tcPr>
            <w:tcW w:w="3543" w:type="dxa"/>
            <w:hideMark/>
          </w:tcPr>
          <w:p w14:paraId="5B86AFA9" w14:textId="77777777" w:rsidR="008E25F9" w:rsidRPr="00942037" w:rsidRDefault="008E25F9" w:rsidP="009357CC">
            <w:pPr>
              <w:ind w:right="-360"/>
              <w:jc w:val="center"/>
              <w:rPr>
                <w:rFonts w:ascii="Garamond" w:hAnsi="Garamond" w:cs="Arial"/>
                <w:b/>
              </w:rPr>
            </w:pPr>
            <w:r w:rsidRPr="00942037">
              <w:rPr>
                <w:rFonts w:ascii="Garamond" w:hAnsi="Garamond" w:cs="Arial"/>
                <w:b/>
              </w:rPr>
              <w:t>Str.Mihai Eminescu nr. 87</w:t>
            </w:r>
          </w:p>
        </w:tc>
      </w:tr>
      <w:tr w:rsidR="008E25F9" w:rsidRPr="00942037" w14:paraId="13F7E8E5" w14:textId="77777777" w:rsidTr="008E25F9">
        <w:trPr>
          <w:trHeight w:val="750"/>
        </w:trPr>
        <w:tc>
          <w:tcPr>
            <w:tcW w:w="959" w:type="dxa"/>
            <w:hideMark/>
          </w:tcPr>
          <w:p w14:paraId="1474CDBB" w14:textId="77777777" w:rsidR="008E25F9" w:rsidRPr="00942037" w:rsidRDefault="008E25F9" w:rsidP="009357CC">
            <w:pPr>
              <w:ind w:right="-360"/>
              <w:jc w:val="center"/>
              <w:rPr>
                <w:rFonts w:ascii="Garamond" w:hAnsi="Garamond" w:cs="Arial"/>
                <w:b/>
              </w:rPr>
            </w:pPr>
            <w:r w:rsidRPr="00942037">
              <w:rPr>
                <w:rFonts w:ascii="Garamond" w:hAnsi="Garamond" w:cs="Arial"/>
                <w:b/>
              </w:rPr>
              <w:t>22</w:t>
            </w:r>
          </w:p>
        </w:tc>
        <w:tc>
          <w:tcPr>
            <w:tcW w:w="4678" w:type="dxa"/>
            <w:hideMark/>
          </w:tcPr>
          <w:p w14:paraId="60054897" w14:textId="77777777" w:rsidR="008E25F9" w:rsidRDefault="008E25F9" w:rsidP="00942037">
            <w:pPr>
              <w:ind w:right="-360"/>
              <w:rPr>
                <w:rFonts w:ascii="Garamond" w:hAnsi="Garamond" w:cs="Arial"/>
                <w:b/>
              </w:rPr>
            </w:pPr>
            <w:r w:rsidRPr="00942037">
              <w:rPr>
                <w:rFonts w:ascii="Garamond" w:hAnsi="Garamond" w:cs="Arial"/>
                <w:b/>
              </w:rPr>
              <w:t xml:space="preserve">L.P. Vergului  - </w:t>
            </w:r>
            <w:r w:rsidRPr="00942037">
              <w:rPr>
                <w:rFonts w:ascii="Cambria" w:hAnsi="Cambria" w:cs="Cambria"/>
                <w:b/>
              </w:rPr>
              <w:t>Ș</w:t>
            </w:r>
            <w:r w:rsidRPr="00942037">
              <w:rPr>
                <w:rFonts w:ascii="Garamond" w:hAnsi="Garamond" w:cs="Arial"/>
                <w:b/>
              </w:rPr>
              <w:t>os. Vergului nr. 65, bl. 17,</w:t>
            </w:r>
            <w:r>
              <w:rPr>
                <w:rFonts w:ascii="Garamond" w:hAnsi="Garamond" w:cs="Arial"/>
                <w:b/>
              </w:rPr>
              <w:t xml:space="preserve"> </w:t>
            </w:r>
          </w:p>
          <w:p w14:paraId="45BEA88A" w14:textId="77777777" w:rsidR="008E25F9" w:rsidRPr="00942037" w:rsidRDefault="008E25F9" w:rsidP="00942037">
            <w:pPr>
              <w:ind w:right="-360"/>
              <w:rPr>
                <w:rFonts w:ascii="Garamond" w:hAnsi="Garamond" w:cs="Arial"/>
                <w:b/>
              </w:rPr>
            </w:pPr>
            <w:r w:rsidRPr="00942037">
              <w:rPr>
                <w:rFonts w:ascii="Garamond" w:hAnsi="Garamond" w:cs="Arial"/>
                <w:b/>
              </w:rPr>
              <w:t xml:space="preserve"> sc. K, ap. 415, Sector 2 </w:t>
            </w:r>
          </w:p>
        </w:tc>
        <w:tc>
          <w:tcPr>
            <w:tcW w:w="3543" w:type="dxa"/>
            <w:hideMark/>
          </w:tcPr>
          <w:p w14:paraId="3E548E40" w14:textId="77777777" w:rsidR="008E25F9" w:rsidRPr="00942037" w:rsidRDefault="008E25F9" w:rsidP="009357CC">
            <w:pPr>
              <w:ind w:right="-360"/>
              <w:jc w:val="center"/>
              <w:rPr>
                <w:rFonts w:ascii="Garamond" w:hAnsi="Garamond" w:cs="Arial"/>
                <w:b/>
              </w:rPr>
            </w:pPr>
            <w:r w:rsidRPr="00942037">
              <w:rPr>
                <w:rFonts w:ascii="Garamond" w:hAnsi="Garamond" w:cs="Arial"/>
                <w:b/>
              </w:rPr>
              <w:t>Str.Mihai Eminescu nr. 87</w:t>
            </w:r>
          </w:p>
        </w:tc>
      </w:tr>
      <w:tr w:rsidR="008E25F9" w:rsidRPr="00942037" w14:paraId="7EEBC2AB" w14:textId="77777777" w:rsidTr="008E25F9">
        <w:trPr>
          <w:trHeight w:val="750"/>
        </w:trPr>
        <w:tc>
          <w:tcPr>
            <w:tcW w:w="959" w:type="dxa"/>
            <w:hideMark/>
          </w:tcPr>
          <w:p w14:paraId="28AE5ECD" w14:textId="77777777" w:rsidR="008E25F9" w:rsidRPr="00942037" w:rsidRDefault="008E25F9" w:rsidP="009357CC">
            <w:pPr>
              <w:ind w:right="-360"/>
              <w:jc w:val="center"/>
              <w:rPr>
                <w:rFonts w:ascii="Garamond" w:hAnsi="Garamond" w:cs="Arial"/>
                <w:b/>
              </w:rPr>
            </w:pPr>
            <w:r w:rsidRPr="00942037">
              <w:rPr>
                <w:rFonts w:ascii="Garamond" w:hAnsi="Garamond" w:cs="Arial"/>
                <w:b/>
              </w:rPr>
              <w:t>23</w:t>
            </w:r>
          </w:p>
        </w:tc>
        <w:tc>
          <w:tcPr>
            <w:tcW w:w="4678" w:type="dxa"/>
            <w:hideMark/>
          </w:tcPr>
          <w:p w14:paraId="4477AE7F" w14:textId="77777777" w:rsidR="008E25F9" w:rsidRDefault="008E25F9" w:rsidP="00942037">
            <w:pPr>
              <w:ind w:right="-360"/>
              <w:rPr>
                <w:rFonts w:ascii="Garamond" w:hAnsi="Garamond" w:cs="Arial"/>
                <w:b/>
              </w:rPr>
            </w:pPr>
            <w:r w:rsidRPr="00942037">
              <w:rPr>
                <w:rFonts w:ascii="Garamond" w:hAnsi="Garamond" w:cs="Arial"/>
                <w:b/>
              </w:rPr>
              <w:t xml:space="preserve">L.P. Pantelimon -  </w:t>
            </w:r>
            <w:r w:rsidRPr="00942037">
              <w:rPr>
                <w:rFonts w:ascii="Cambria" w:hAnsi="Cambria" w:cs="Cambria"/>
                <w:b/>
              </w:rPr>
              <w:t>Ș</w:t>
            </w:r>
            <w:r w:rsidRPr="00942037">
              <w:rPr>
                <w:rFonts w:ascii="Garamond" w:hAnsi="Garamond" w:cs="Arial"/>
                <w:b/>
              </w:rPr>
              <w:t>os. Pantelimon nr. 326,</w:t>
            </w:r>
          </w:p>
          <w:p w14:paraId="3E6E17AD" w14:textId="77777777" w:rsidR="008E25F9" w:rsidRPr="00942037" w:rsidRDefault="008E25F9" w:rsidP="00942037">
            <w:pPr>
              <w:ind w:right="-360"/>
              <w:rPr>
                <w:rFonts w:ascii="Garamond" w:hAnsi="Garamond" w:cs="Arial"/>
                <w:b/>
              </w:rPr>
            </w:pPr>
            <w:r w:rsidRPr="00942037">
              <w:rPr>
                <w:rFonts w:ascii="Garamond" w:hAnsi="Garamond" w:cs="Arial"/>
                <w:b/>
              </w:rPr>
              <w:t xml:space="preserve"> bl. D2, sc. A, et. 14, ap. 55</w:t>
            </w:r>
          </w:p>
        </w:tc>
        <w:tc>
          <w:tcPr>
            <w:tcW w:w="3543" w:type="dxa"/>
            <w:hideMark/>
          </w:tcPr>
          <w:p w14:paraId="208F2403" w14:textId="77777777" w:rsidR="008E25F9" w:rsidRPr="00942037" w:rsidRDefault="008E25F9" w:rsidP="009357CC">
            <w:pPr>
              <w:ind w:right="-360"/>
              <w:jc w:val="center"/>
              <w:rPr>
                <w:rFonts w:ascii="Garamond" w:hAnsi="Garamond" w:cs="Arial"/>
                <w:b/>
              </w:rPr>
            </w:pPr>
            <w:r w:rsidRPr="00942037">
              <w:rPr>
                <w:rFonts w:ascii="Garamond" w:hAnsi="Garamond" w:cs="Arial"/>
                <w:b/>
              </w:rPr>
              <w:t>Str.Mihai Eminescu nr. 87</w:t>
            </w:r>
          </w:p>
        </w:tc>
      </w:tr>
      <w:tr w:rsidR="008E25F9" w:rsidRPr="00942037" w14:paraId="534581BD" w14:textId="77777777" w:rsidTr="008E25F9">
        <w:trPr>
          <w:trHeight w:val="765"/>
        </w:trPr>
        <w:tc>
          <w:tcPr>
            <w:tcW w:w="959" w:type="dxa"/>
            <w:hideMark/>
          </w:tcPr>
          <w:p w14:paraId="35981A53" w14:textId="77777777" w:rsidR="008E25F9" w:rsidRPr="00942037" w:rsidRDefault="008E25F9" w:rsidP="009357CC">
            <w:pPr>
              <w:ind w:right="-360"/>
              <w:jc w:val="center"/>
              <w:rPr>
                <w:rFonts w:ascii="Garamond" w:hAnsi="Garamond" w:cs="Arial"/>
                <w:b/>
              </w:rPr>
            </w:pPr>
            <w:r w:rsidRPr="00942037">
              <w:rPr>
                <w:rFonts w:ascii="Garamond" w:hAnsi="Garamond" w:cs="Arial"/>
                <w:b/>
              </w:rPr>
              <w:t>24</w:t>
            </w:r>
          </w:p>
        </w:tc>
        <w:tc>
          <w:tcPr>
            <w:tcW w:w="4678" w:type="dxa"/>
            <w:hideMark/>
          </w:tcPr>
          <w:p w14:paraId="2736B3E7" w14:textId="77777777" w:rsidR="008E25F9" w:rsidRPr="00942037" w:rsidRDefault="008E25F9" w:rsidP="00942037">
            <w:pPr>
              <w:ind w:right="-360"/>
              <w:rPr>
                <w:rFonts w:ascii="Garamond" w:hAnsi="Garamond" w:cs="Arial"/>
                <w:b/>
              </w:rPr>
            </w:pPr>
            <w:r w:rsidRPr="00942037">
              <w:rPr>
                <w:rFonts w:ascii="Garamond" w:hAnsi="Garamond" w:cs="Arial"/>
                <w:b/>
              </w:rPr>
              <w:t>Centrul de zi ”UN PAS ÎNAINTE”-Str. Radovanu nr. 7, bl. 42, sc. 1, ap. 3, Sector 2</w:t>
            </w:r>
          </w:p>
        </w:tc>
        <w:tc>
          <w:tcPr>
            <w:tcW w:w="3543" w:type="dxa"/>
            <w:hideMark/>
          </w:tcPr>
          <w:p w14:paraId="78A05EE9" w14:textId="77777777" w:rsidR="008E25F9" w:rsidRPr="00942037" w:rsidRDefault="008E25F9" w:rsidP="009357CC">
            <w:pPr>
              <w:ind w:right="-360"/>
              <w:jc w:val="center"/>
              <w:rPr>
                <w:rFonts w:ascii="Garamond" w:hAnsi="Garamond" w:cs="Arial"/>
                <w:b/>
              </w:rPr>
            </w:pPr>
            <w:r w:rsidRPr="00942037">
              <w:rPr>
                <w:rFonts w:ascii="Garamond" w:hAnsi="Garamond" w:cs="Arial"/>
                <w:b/>
              </w:rPr>
              <w:t>Str.Mihai Eminescu nr. 87</w:t>
            </w:r>
          </w:p>
        </w:tc>
      </w:tr>
      <w:tr w:rsidR="008E25F9" w:rsidRPr="00942037" w14:paraId="64989FE8" w14:textId="77777777" w:rsidTr="008E25F9">
        <w:trPr>
          <w:trHeight w:val="390"/>
        </w:trPr>
        <w:tc>
          <w:tcPr>
            <w:tcW w:w="959" w:type="dxa"/>
            <w:hideMark/>
          </w:tcPr>
          <w:p w14:paraId="2C8EFF16" w14:textId="77777777" w:rsidR="008E25F9" w:rsidRPr="00942037" w:rsidRDefault="008E25F9" w:rsidP="009357CC">
            <w:pPr>
              <w:ind w:right="-360"/>
              <w:jc w:val="center"/>
              <w:rPr>
                <w:rFonts w:ascii="Garamond" w:hAnsi="Garamond" w:cs="Arial"/>
                <w:b/>
              </w:rPr>
            </w:pPr>
            <w:r w:rsidRPr="00942037">
              <w:rPr>
                <w:rFonts w:ascii="Garamond" w:hAnsi="Garamond" w:cs="Arial"/>
                <w:b/>
              </w:rPr>
              <w:t>25</w:t>
            </w:r>
          </w:p>
        </w:tc>
        <w:tc>
          <w:tcPr>
            <w:tcW w:w="4678" w:type="dxa"/>
            <w:hideMark/>
          </w:tcPr>
          <w:p w14:paraId="04DCB727" w14:textId="77777777" w:rsidR="008E25F9" w:rsidRPr="00942037" w:rsidRDefault="008E25F9" w:rsidP="00942037">
            <w:pPr>
              <w:ind w:right="-360"/>
              <w:rPr>
                <w:rFonts w:ascii="Garamond" w:hAnsi="Garamond" w:cs="Arial"/>
                <w:b/>
              </w:rPr>
            </w:pPr>
            <w:r w:rsidRPr="00942037">
              <w:rPr>
                <w:rFonts w:ascii="Garamond" w:hAnsi="Garamond" w:cs="Arial"/>
                <w:b/>
              </w:rPr>
              <w:t>CZRRCDMF-Str.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3543" w:type="dxa"/>
            <w:hideMark/>
          </w:tcPr>
          <w:p w14:paraId="226B0393" w14:textId="77777777" w:rsidR="008E25F9" w:rsidRPr="00942037" w:rsidRDefault="008E25F9" w:rsidP="009357CC">
            <w:pPr>
              <w:ind w:right="-360"/>
              <w:jc w:val="center"/>
              <w:rPr>
                <w:rFonts w:ascii="Garamond" w:hAnsi="Garamond" w:cs="Arial"/>
                <w:b/>
              </w:rPr>
            </w:pPr>
            <w:r w:rsidRPr="00942037">
              <w:rPr>
                <w:rFonts w:ascii="Garamond" w:hAnsi="Garamond" w:cs="Arial"/>
                <w:b/>
              </w:rPr>
              <w:t>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r>
      <w:tr w:rsidR="008E25F9" w:rsidRPr="00942037" w14:paraId="6DC1F217" w14:textId="77777777" w:rsidTr="008E25F9">
        <w:trPr>
          <w:trHeight w:val="375"/>
        </w:trPr>
        <w:tc>
          <w:tcPr>
            <w:tcW w:w="959" w:type="dxa"/>
            <w:hideMark/>
          </w:tcPr>
          <w:p w14:paraId="4E3B6C82" w14:textId="77777777" w:rsidR="008E25F9" w:rsidRPr="00942037" w:rsidRDefault="008E25F9" w:rsidP="009357CC">
            <w:pPr>
              <w:ind w:right="-360"/>
              <w:jc w:val="center"/>
              <w:rPr>
                <w:rFonts w:ascii="Garamond" w:hAnsi="Garamond" w:cs="Arial"/>
                <w:b/>
              </w:rPr>
            </w:pPr>
            <w:r w:rsidRPr="00942037">
              <w:rPr>
                <w:rFonts w:ascii="Garamond" w:hAnsi="Garamond" w:cs="Arial"/>
                <w:b/>
              </w:rPr>
              <w:t>26</w:t>
            </w:r>
          </w:p>
        </w:tc>
        <w:tc>
          <w:tcPr>
            <w:tcW w:w="4678" w:type="dxa"/>
            <w:hideMark/>
          </w:tcPr>
          <w:p w14:paraId="58BEA046" w14:textId="77777777" w:rsidR="008E25F9" w:rsidRPr="00942037" w:rsidRDefault="008E25F9" w:rsidP="00942037">
            <w:pPr>
              <w:ind w:right="-360"/>
              <w:rPr>
                <w:rFonts w:ascii="Garamond" w:hAnsi="Garamond" w:cs="Arial"/>
                <w:b/>
              </w:rPr>
            </w:pPr>
            <w:r w:rsidRPr="00942037">
              <w:rPr>
                <w:rFonts w:ascii="Garamond" w:hAnsi="Garamond" w:cs="Arial"/>
                <w:b/>
              </w:rPr>
              <w:t xml:space="preserve">CRRN 1 - Str. Balotului nr. 42 </w:t>
            </w:r>
          </w:p>
        </w:tc>
        <w:tc>
          <w:tcPr>
            <w:tcW w:w="3543" w:type="dxa"/>
            <w:hideMark/>
          </w:tcPr>
          <w:p w14:paraId="24179099" w14:textId="04AB93FE" w:rsidR="008E25F9" w:rsidRPr="00942037" w:rsidRDefault="008E25F9" w:rsidP="009357CC">
            <w:pPr>
              <w:ind w:right="-360"/>
              <w:jc w:val="center"/>
              <w:rPr>
                <w:rFonts w:ascii="Garamond" w:hAnsi="Garamond" w:cs="Arial"/>
                <w:b/>
              </w:rPr>
            </w:pPr>
            <w:r w:rsidRPr="00942037">
              <w:rPr>
                <w:rFonts w:ascii="Garamond" w:hAnsi="Garamond" w:cs="Arial"/>
                <w:b/>
              </w:rPr>
              <w:t>Str. Balotului nr. 42</w:t>
            </w:r>
          </w:p>
        </w:tc>
      </w:tr>
      <w:tr w:rsidR="008E25F9" w:rsidRPr="00942037" w14:paraId="5E76317B" w14:textId="77777777" w:rsidTr="008E25F9">
        <w:trPr>
          <w:trHeight w:val="375"/>
        </w:trPr>
        <w:tc>
          <w:tcPr>
            <w:tcW w:w="959" w:type="dxa"/>
            <w:hideMark/>
          </w:tcPr>
          <w:p w14:paraId="44715C7C" w14:textId="77777777" w:rsidR="008E25F9" w:rsidRPr="00942037" w:rsidRDefault="008E25F9" w:rsidP="009357CC">
            <w:pPr>
              <w:ind w:right="-360"/>
              <w:jc w:val="center"/>
              <w:rPr>
                <w:rFonts w:ascii="Garamond" w:hAnsi="Garamond" w:cs="Arial"/>
                <w:b/>
              </w:rPr>
            </w:pPr>
            <w:r w:rsidRPr="00942037">
              <w:rPr>
                <w:rFonts w:ascii="Garamond" w:hAnsi="Garamond" w:cs="Arial"/>
                <w:b/>
              </w:rPr>
              <w:t>27</w:t>
            </w:r>
          </w:p>
        </w:tc>
        <w:tc>
          <w:tcPr>
            <w:tcW w:w="4678" w:type="dxa"/>
            <w:hideMark/>
          </w:tcPr>
          <w:p w14:paraId="4BF5CBE6" w14:textId="77777777" w:rsidR="008E25F9" w:rsidRPr="00942037" w:rsidRDefault="008E25F9" w:rsidP="00942037">
            <w:pPr>
              <w:ind w:right="-360"/>
              <w:rPr>
                <w:rFonts w:ascii="Garamond" w:hAnsi="Garamond" w:cs="Arial"/>
                <w:b/>
              </w:rPr>
            </w:pPr>
            <w:r w:rsidRPr="00942037">
              <w:rPr>
                <w:rFonts w:ascii="Garamond" w:hAnsi="Garamond" w:cs="Arial"/>
                <w:b/>
              </w:rPr>
              <w:t>CRRN 2- Str.Gh.</w:t>
            </w:r>
            <w:r w:rsidRPr="00942037">
              <w:rPr>
                <w:rFonts w:ascii="Cambria" w:hAnsi="Cambria" w:cs="Cambria"/>
                <w:b/>
              </w:rPr>
              <w:t>Ș</w:t>
            </w:r>
            <w:r w:rsidRPr="00942037">
              <w:rPr>
                <w:rFonts w:ascii="Garamond" w:hAnsi="Garamond" w:cs="Arial"/>
                <w:b/>
              </w:rPr>
              <w:t>erban nr.7</w:t>
            </w:r>
          </w:p>
        </w:tc>
        <w:tc>
          <w:tcPr>
            <w:tcW w:w="3543" w:type="dxa"/>
            <w:hideMark/>
          </w:tcPr>
          <w:p w14:paraId="2F9C2201" w14:textId="77777777" w:rsidR="008E25F9" w:rsidRPr="00942037" w:rsidRDefault="008E25F9" w:rsidP="009357CC">
            <w:pPr>
              <w:ind w:right="-360"/>
              <w:jc w:val="center"/>
              <w:rPr>
                <w:rFonts w:ascii="Garamond" w:hAnsi="Garamond" w:cs="Arial"/>
                <w:b/>
              </w:rPr>
            </w:pPr>
            <w:r w:rsidRPr="00942037">
              <w:rPr>
                <w:rFonts w:ascii="Garamond" w:hAnsi="Garamond" w:cs="Arial"/>
                <w:b/>
              </w:rPr>
              <w:t>Str.Gh.</w:t>
            </w:r>
            <w:r w:rsidRPr="00942037">
              <w:rPr>
                <w:rFonts w:ascii="Cambria" w:hAnsi="Cambria" w:cs="Cambria"/>
                <w:b/>
              </w:rPr>
              <w:t>Ș</w:t>
            </w:r>
            <w:r w:rsidRPr="00942037">
              <w:rPr>
                <w:rFonts w:ascii="Garamond" w:hAnsi="Garamond" w:cs="Arial"/>
                <w:b/>
              </w:rPr>
              <w:t>erban nr.7</w:t>
            </w:r>
          </w:p>
        </w:tc>
      </w:tr>
      <w:tr w:rsidR="008E25F9" w:rsidRPr="00942037" w14:paraId="5F02DED6" w14:textId="77777777" w:rsidTr="008E25F9">
        <w:trPr>
          <w:trHeight w:val="1140"/>
        </w:trPr>
        <w:tc>
          <w:tcPr>
            <w:tcW w:w="959" w:type="dxa"/>
            <w:hideMark/>
          </w:tcPr>
          <w:p w14:paraId="77551538" w14:textId="77777777" w:rsidR="008E25F9" w:rsidRPr="00942037" w:rsidRDefault="008E25F9" w:rsidP="009357CC">
            <w:pPr>
              <w:ind w:right="-360"/>
              <w:jc w:val="center"/>
              <w:rPr>
                <w:rFonts w:ascii="Garamond" w:hAnsi="Garamond" w:cs="Arial"/>
                <w:b/>
              </w:rPr>
            </w:pPr>
            <w:r w:rsidRPr="00942037">
              <w:rPr>
                <w:rFonts w:ascii="Garamond" w:hAnsi="Garamond" w:cs="Arial"/>
                <w:b/>
              </w:rPr>
              <w:t>28</w:t>
            </w:r>
          </w:p>
        </w:tc>
        <w:tc>
          <w:tcPr>
            <w:tcW w:w="4678" w:type="dxa"/>
            <w:hideMark/>
          </w:tcPr>
          <w:p w14:paraId="161C07DF" w14:textId="77777777" w:rsidR="008E25F9" w:rsidRDefault="008E25F9" w:rsidP="00942037">
            <w:pPr>
              <w:ind w:right="-360"/>
              <w:rPr>
                <w:rFonts w:ascii="Garamond" w:hAnsi="Garamond" w:cs="Arial"/>
                <w:b/>
              </w:rPr>
            </w:pPr>
            <w:r w:rsidRPr="00942037">
              <w:rPr>
                <w:rFonts w:ascii="Garamond" w:hAnsi="Garamond" w:cs="Arial"/>
                <w:b/>
              </w:rPr>
              <w:t>CSPAHN, Locuin</w:t>
            </w:r>
            <w:r w:rsidRPr="00942037">
              <w:rPr>
                <w:rFonts w:ascii="Cambria" w:hAnsi="Cambria" w:cs="Cambria"/>
                <w:b/>
              </w:rPr>
              <w:t>ț</w:t>
            </w:r>
            <w:r w:rsidRPr="00942037">
              <w:rPr>
                <w:rFonts w:ascii="Garamond" w:hAnsi="Garamond" w:cs="Arial"/>
                <w:b/>
              </w:rPr>
              <w:t>a Protejat</w:t>
            </w:r>
            <w:r w:rsidRPr="00942037">
              <w:rPr>
                <w:rFonts w:ascii="Garamond" w:hAnsi="Garamond" w:cs="Garamond"/>
                <w:b/>
              </w:rPr>
              <w:t>ă</w:t>
            </w:r>
            <w:r w:rsidRPr="00942037">
              <w:rPr>
                <w:rFonts w:ascii="Garamond" w:hAnsi="Garamond" w:cs="Arial"/>
                <w:b/>
              </w:rPr>
              <w:t xml:space="preserve"> nr.1, Locuin</w:t>
            </w:r>
            <w:r w:rsidRPr="00942037">
              <w:rPr>
                <w:rFonts w:ascii="Cambria" w:hAnsi="Cambria" w:cs="Cambria"/>
                <w:b/>
              </w:rPr>
              <w:t>ț</w:t>
            </w:r>
            <w:r w:rsidRPr="00942037">
              <w:rPr>
                <w:rFonts w:ascii="Garamond" w:hAnsi="Garamond" w:cs="Arial"/>
                <w:b/>
              </w:rPr>
              <w:t>a Protejat</w:t>
            </w:r>
            <w:r w:rsidRPr="00942037">
              <w:rPr>
                <w:rFonts w:ascii="Garamond" w:hAnsi="Garamond" w:cs="Garamond"/>
                <w:b/>
              </w:rPr>
              <w:t>ă</w:t>
            </w:r>
            <w:r w:rsidRPr="00942037">
              <w:rPr>
                <w:rFonts w:ascii="Garamond" w:hAnsi="Garamond" w:cs="Arial"/>
                <w:b/>
              </w:rPr>
              <w:t xml:space="preserve"> nr.2, Centrul de zi </w:t>
            </w:r>
          </w:p>
          <w:p w14:paraId="4C66B9AC" w14:textId="77777777" w:rsidR="008E25F9" w:rsidRPr="00942037" w:rsidRDefault="008E25F9" w:rsidP="00942037">
            <w:pPr>
              <w:ind w:right="-360"/>
              <w:rPr>
                <w:rFonts w:ascii="Garamond" w:hAnsi="Garamond" w:cs="Arial"/>
                <w:b/>
              </w:rPr>
            </w:pPr>
            <w:r w:rsidRPr="00942037">
              <w:rPr>
                <w:rFonts w:ascii="Garamond" w:hAnsi="Garamond" w:cs="Garamond"/>
                <w:b/>
              </w:rPr>
              <w:t>”</w:t>
            </w:r>
            <w:r w:rsidRPr="00942037">
              <w:rPr>
                <w:rFonts w:ascii="Garamond" w:hAnsi="Garamond" w:cs="Arial"/>
                <w:b/>
              </w:rPr>
              <w:t>BALOTULUI</w:t>
            </w:r>
            <w:r w:rsidRPr="00942037">
              <w:rPr>
                <w:rFonts w:ascii="Garamond" w:hAnsi="Garamond" w:cs="Garamond"/>
                <w:b/>
              </w:rPr>
              <w:t>”</w:t>
            </w:r>
            <w:r w:rsidRPr="00942037">
              <w:rPr>
                <w:rFonts w:ascii="Garamond" w:hAnsi="Garamond" w:cs="Arial"/>
                <w:b/>
              </w:rPr>
              <w:t xml:space="preserve"> - Str.Balotului nr.42</w:t>
            </w:r>
          </w:p>
        </w:tc>
        <w:tc>
          <w:tcPr>
            <w:tcW w:w="3543" w:type="dxa"/>
            <w:hideMark/>
          </w:tcPr>
          <w:p w14:paraId="1BEDD626" w14:textId="073D2B46" w:rsidR="008E25F9" w:rsidRPr="00942037" w:rsidRDefault="008E25F9" w:rsidP="009357CC">
            <w:pPr>
              <w:ind w:right="-360"/>
              <w:jc w:val="center"/>
              <w:rPr>
                <w:rFonts w:ascii="Garamond" w:hAnsi="Garamond" w:cs="Arial"/>
                <w:b/>
              </w:rPr>
            </w:pPr>
            <w:r w:rsidRPr="00942037">
              <w:rPr>
                <w:rFonts w:ascii="Garamond" w:hAnsi="Garamond" w:cs="Arial"/>
                <w:b/>
              </w:rPr>
              <w:t>Str. Balotului nr. 42</w:t>
            </w:r>
          </w:p>
        </w:tc>
      </w:tr>
      <w:tr w:rsidR="008E25F9" w:rsidRPr="00942037" w14:paraId="3773CF5F" w14:textId="77777777" w:rsidTr="008E25F9">
        <w:trPr>
          <w:trHeight w:val="390"/>
        </w:trPr>
        <w:tc>
          <w:tcPr>
            <w:tcW w:w="959" w:type="dxa"/>
            <w:hideMark/>
          </w:tcPr>
          <w:p w14:paraId="0C2BB075" w14:textId="77777777" w:rsidR="008E25F9" w:rsidRPr="00942037" w:rsidRDefault="008E25F9" w:rsidP="009357CC">
            <w:pPr>
              <w:ind w:right="-360"/>
              <w:jc w:val="center"/>
              <w:rPr>
                <w:rFonts w:ascii="Garamond" w:hAnsi="Garamond" w:cs="Arial"/>
                <w:b/>
              </w:rPr>
            </w:pPr>
            <w:r w:rsidRPr="00942037">
              <w:rPr>
                <w:rFonts w:ascii="Garamond" w:hAnsi="Garamond" w:cs="Arial"/>
                <w:b/>
              </w:rPr>
              <w:t>29</w:t>
            </w:r>
          </w:p>
        </w:tc>
        <w:tc>
          <w:tcPr>
            <w:tcW w:w="4678" w:type="dxa"/>
            <w:hideMark/>
          </w:tcPr>
          <w:p w14:paraId="031D1D86" w14:textId="77777777" w:rsidR="008E25F9" w:rsidRPr="00942037" w:rsidRDefault="008E25F9" w:rsidP="00942037">
            <w:pPr>
              <w:ind w:right="-360"/>
              <w:rPr>
                <w:rFonts w:ascii="Garamond" w:hAnsi="Garamond" w:cs="Arial"/>
                <w:b/>
              </w:rPr>
            </w:pPr>
            <w:r w:rsidRPr="00942037">
              <w:rPr>
                <w:rFonts w:ascii="Garamond" w:hAnsi="Garamond" w:cs="Arial"/>
                <w:b/>
              </w:rPr>
              <w:t>SEDII - Calea Mo</w:t>
            </w:r>
            <w:r w:rsidRPr="00942037">
              <w:rPr>
                <w:rFonts w:ascii="Cambria" w:hAnsi="Cambria" w:cs="Cambria"/>
                <w:b/>
              </w:rPr>
              <w:t>ș</w:t>
            </w:r>
            <w:r w:rsidRPr="00942037">
              <w:rPr>
                <w:rFonts w:ascii="Garamond" w:hAnsi="Garamond" w:cs="Arial"/>
                <w:b/>
              </w:rPr>
              <w:t>ilor nr.132</w:t>
            </w:r>
          </w:p>
        </w:tc>
        <w:tc>
          <w:tcPr>
            <w:tcW w:w="3543" w:type="dxa"/>
            <w:hideMark/>
          </w:tcPr>
          <w:p w14:paraId="0F0246D2" w14:textId="77777777" w:rsidR="008E25F9" w:rsidRPr="00942037" w:rsidRDefault="008E25F9" w:rsidP="009357CC">
            <w:pPr>
              <w:ind w:right="-360"/>
              <w:jc w:val="center"/>
              <w:rPr>
                <w:rFonts w:ascii="Garamond" w:hAnsi="Garamond" w:cs="Arial"/>
                <w:b/>
              </w:rPr>
            </w:pPr>
            <w:r w:rsidRPr="00942037">
              <w:rPr>
                <w:rFonts w:ascii="Garamond" w:hAnsi="Garamond" w:cs="Arial"/>
                <w:b/>
              </w:rPr>
              <w:t>Calea Mo</w:t>
            </w:r>
            <w:r w:rsidRPr="00942037">
              <w:rPr>
                <w:rFonts w:ascii="Cambria" w:hAnsi="Cambria" w:cs="Cambria"/>
                <w:b/>
              </w:rPr>
              <w:t>ș</w:t>
            </w:r>
            <w:r w:rsidRPr="00942037">
              <w:rPr>
                <w:rFonts w:ascii="Garamond" w:hAnsi="Garamond" w:cs="Arial"/>
                <w:b/>
              </w:rPr>
              <w:t>ilor nr.132</w:t>
            </w:r>
          </w:p>
        </w:tc>
      </w:tr>
      <w:tr w:rsidR="008E25F9" w:rsidRPr="00942037" w14:paraId="245E1273" w14:textId="77777777" w:rsidTr="008E25F9">
        <w:trPr>
          <w:trHeight w:val="390"/>
        </w:trPr>
        <w:tc>
          <w:tcPr>
            <w:tcW w:w="959" w:type="dxa"/>
            <w:hideMark/>
          </w:tcPr>
          <w:p w14:paraId="70E74DB2" w14:textId="77777777" w:rsidR="008E25F9" w:rsidRPr="00942037" w:rsidRDefault="008E25F9" w:rsidP="009357CC">
            <w:pPr>
              <w:ind w:right="-360"/>
              <w:jc w:val="center"/>
              <w:rPr>
                <w:rFonts w:ascii="Garamond" w:hAnsi="Garamond" w:cs="Arial"/>
                <w:b/>
              </w:rPr>
            </w:pPr>
            <w:r w:rsidRPr="00942037">
              <w:rPr>
                <w:rFonts w:ascii="Garamond" w:hAnsi="Garamond" w:cs="Arial"/>
                <w:b/>
              </w:rPr>
              <w:t>30</w:t>
            </w:r>
          </w:p>
        </w:tc>
        <w:tc>
          <w:tcPr>
            <w:tcW w:w="4678" w:type="dxa"/>
            <w:hideMark/>
          </w:tcPr>
          <w:p w14:paraId="749C8BDD" w14:textId="77777777" w:rsidR="008E25F9" w:rsidRPr="00942037" w:rsidRDefault="008E25F9" w:rsidP="00942037">
            <w:pPr>
              <w:ind w:right="-360"/>
              <w:rPr>
                <w:rFonts w:ascii="Garamond" w:hAnsi="Garamond" w:cs="Arial"/>
                <w:b/>
              </w:rPr>
            </w:pPr>
            <w:r w:rsidRPr="00942037">
              <w:rPr>
                <w:rFonts w:ascii="Garamond" w:hAnsi="Garamond" w:cs="Arial"/>
                <w:b/>
              </w:rPr>
              <w:t>SPERAN</w:t>
            </w:r>
            <w:r w:rsidRPr="00942037">
              <w:rPr>
                <w:rFonts w:ascii="Cambria" w:hAnsi="Cambria" w:cs="Cambria"/>
                <w:b/>
              </w:rPr>
              <w:t>Ț</w:t>
            </w:r>
            <w:r w:rsidRPr="00942037">
              <w:rPr>
                <w:rFonts w:ascii="Garamond" w:hAnsi="Garamond" w:cs="Arial"/>
                <w:b/>
              </w:rPr>
              <w:t>A - Str. Sf. Ecaterina nr.7, sector 4</w:t>
            </w:r>
          </w:p>
        </w:tc>
        <w:tc>
          <w:tcPr>
            <w:tcW w:w="3543" w:type="dxa"/>
            <w:hideMark/>
          </w:tcPr>
          <w:p w14:paraId="34AE9433" w14:textId="77777777" w:rsidR="008E25F9" w:rsidRPr="00942037" w:rsidRDefault="008E25F9" w:rsidP="009357CC">
            <w:pPr>
              <w:ind w:right="-360"/>
              <w:jc w:val="center"/>
              <w:rPr>
                <w:rFonts w:ascii="Garamond" w:hAnsi="Garamond" w:cs="Arial"/>
                <w:b/>
              </w:rPr>
            </w:pPr>
            <w:r w:rsidRPr="00942037">
              <w:rPr>
                <w:rFonts w:ascii="Garamond" w:hAnsi="Garamond" w:cs="Arial"/>
                <w:b/>
              </w:rPr>
              <w:t>Str. Sf. Ecaterina nr.7, sector 4</w:t>
            </w:r>
          </w:p>
        </w:tc>
      </w:tr>
      <w:tr w:rsidR="008E25F9" w:rsidRPr="00942037" w14:paraId="71D9A959" w14:textId="77777777" w:rsidTr="008E25F9">
        <w:trPr>
          <w:trHeight w:val="765"/>
        </w:trPr>
        <w:tc>
          <w:tcPr>
            <w:tcW w:w="959" w:type="dxa"/>
            <w:hideMark/>
          </w:tcPr>
          <w:p w14:paraId="47F687CA" w14:textId="77777777" w:rsidR="008E25F9" w:rsidRPr="00942037" w:rsidRDefault="008E25F9" w:rsidP="009357CC">
            <w:pPr>
              <w:ind w:right="-360"/>
              <w:jc w:val="center"/>
              <w:rPr>
                <w:rFonts w:ascii="Garamond" w:hAnsi="Garamond" w:cs="Arial"/>
                <w:b/>
              </w:rPr>
            </w:pPr>
            <w:r w:rsidRPr="00942037">
              <w:rPr>
                <w:rFonts w:ascii="Garamond" w:hAnsi="Garamond" w:cs="Arial"/>
                <w:b/>
              </w:rPr>
              <w:t>31</w:t>
            </w:r>
          </w:p>
        </w:tc>
        <w:tc>
          <w:tcPr>
            <w:tcW w:w="4678" w:type="dxa"/>
            <w:hideMark/>
          </w:tcPr>
          <w:p w14:paraId="57C42B32" w14:textId="77777777" w:rsidR="008E25F9" w:rsidRPr="00942037" w:rsidRDefault="008E25F9" w:rsidP="00942037">
            <w:pPr>
              <w:ind w:right="-360"/>
              <w:rPr>
                <w:rFonts w:ascii="Garamond" w:hAnsi="Garamond" w:cs="Arial"/>
                <w:b/>
              </w:rPr>
            </w:pPr>
            <w:r w:rsidRPr="00942037">
              <w:rPr>
                <w:rFonts w:ascii="Garamond" w:hAnsi="Garamond" w:cs="Arial"/>
                <w:b/>
              </w:rPr>
              <w:t>ION CREANGĂ - Str. Cap.Valer Dumitrescu nr.33</w:t>
            </w:r>
          </w:p>
        </w:tc>
        <w:tc>
          <w:tcPr>
            <w:tcW w:w="3543" w:type="dxa"/>
            <w:hideMark/>
          </w:tcPr>
          <w:p w14:paraId="1BB9FCB3" w14:textId="77777777" w:rsidR="008E25F9" w:rsidRPr="00942037" w:rsidRDefault="008E25F9" w:rsidP="009357CC">
            <w:pPr>
              <w:ind w:right="-360"/>
              <w:jc w:val="center"/>
              <w:rPr>
                <w:rFonts w:ascii="Garamond" w:hAnsi="Garamond" w:cs="Arial"/>
                <w:b/>
              </w:rPr>
            </w:pPr>
            <w:r w:rsidRPr="00942037">
              <w:rPr>
                <w:rFonts w:ascii="Garamond" w:hAnsi="Garamond" w:cs="Arial"/>
                <w:b/>
              </w:rPr>
              <w:t>Str. Cap.Valer Dumitrescu nr.33</w:t>
            </w:r>
          </w:p>
        </w:tc>
      </w:tr>
      <w:tr w:rsidR="008E25F9" w:rsidRPr="00942037" w14:paraId="759215A4" w14:textId="77777777" w:rsidTr="008E25F9">
        <w:trPr>
          <w:trHeight w:val="765"/>
        </w:trPr>
        <w:tc>
          <w:tcPr>
            <w:tcW w:w="959" w:type="dxa"/>
            <w:hideMark/>
          </w:tcPr>
          <w:p w14:paraId="4642A608" w14:textId="77777777" w:rsidR="008E25F9" w:rsidRPr="00942037" w:rsidRDefault="008E25F9" w:rsidP="009357CC">
            <w:pPr>
              <w:ind w:right="-360"/>
              <w:jc w:val="center"/>
              <w:rPr>
                <w:rFonts w:ascii="Garamond" w:hAnsi="Garamond" w:cs="Arial"/>
                <w:b/>
              </w:rPr>
            </w:pPr>
            <w:r w:rsidRPr="00942037">
              <w:rPr>
                <w:rFonts w:ascii="Garamond" w:hAnsi="Garamond" w:cs="Arial"/>
                <w:b/>
              </w:rPr>
              <w:t>32</w:t>
            </w:r>
          </w:p>
        </w:tc>
        <w:tc>
          <w:tcPr>
            <w:tcW w:w="4678" w:type="dxa"/>
            <w:hideMark/>
          </w:tcPr>
          <w:p w14:paraId="05E84D90" w14:textId="77777777" w:rsidR="008E25F9" w:rsidRPr="00942037" w:rsidRDefault="008E25F9" w:rsidP="00942037">
            <w:pPr>
              <w:ind w:right="-360"/>
              <w:rPr>
                <w:rFonts w:ascii="Garamond" w:hAnsi="Garamond" w:cs="Arial"/>
                <w:b/>
              </w:rPr>
            </w:pPr>
            <w:r w:rsidRPr="00942037">
              <w:rPr>
                <w:rFonts w:ascii="Garamond" w:hAnsi="Garamond" w:cs="Arial"/>
                <w:b/>
              </w:rPr>
              <w:t xml:space="preserve">CSRNTA- </w:t>
            </w:r>
            <w:r w:rsidRPr="00942037">
              <w:rPr>
                <w:rFonts w:ascii="Cambria" w:hAnsi="Cambria" w:cs="Cambria"/>
                <w:b/>
              </w:rPr>
              <w:t>Ș</w:t>
            </w:r>
            <w:r w:rsidRPr="00942037">
              <w:rPr>
                <w:rFonts w:ascii="Garamond" w:hAnsi="Garamond" w:cs="Arial"/>
                <w:b/>
              </w:rPr>
              <w:t>os.Pantelimon nr.301</w:t>
            </w:r>
          </w:p>
        </w:tc>
        <w:tc>
          <w:tcPr>
            <w:tcW w:w="3543" w:type="dxa"/>
            <w:hideMark/>
          </w:tcPr>
          <w:p w14:paraId="3BF439D2" w14:textId="77777777" w:rsidR="008E25F9" w:rsidRPr="00942037" w:rsidRDefault="008E25F9" w:rsidP="009357CC">
            <w:pPr>
              <w:ind w:right="-360"/>
              <w:jc w:val="center"/>
              <w:rPr>
                <w:rFonts w:ascii="Garamond" w:hAnsi="Garamond" w:cs="Arial"/>
                <w:b/>
              </w:rPr>
            </w:pPr>
            <w:r w:rsidRPr="00942037">
              <w:rPr>
                <w:rFonts w:ascii="Cambria" w:hAnsi="Cambria" w:cs="Cambria"/>
                <w:b/>
              </w:rPr>
              <w:t>Ș</w:t>
            </w:r>
            <w:r w:rsidRPr="00942037">
              <w:rPr>
                <w:rFonts w:ascii="Garamond" w:hAnsi="Garamond" w:cs="Arial"/>
                <w:b/>
              </w:rPr>
              <w:t>os.Pantelimon nr.301</w:t>
            </w:r>
          </w:p>
        </w:tc>
      </w:tr>
      <w:tr w:rsidR="008E25F9" w:rsidRPr="00942037" w14:paraId="24BA3980" w14:textId="77777777" w:rsidTr="008E25F9">
        <w:trPr>
          <w:trHeight w:val="375"/>
        </w:trPr>
        <w:tc>
          <w:tcPr>
            <w:tcW w:w="959" w:type="dxa"/>
            <w:hideMark/>
          </w:tcPr>
          <w:p w14:paraId="00552CB1" w14:textId="77777777" w:rsidR="008E25F9" w:rsidRPr="00942037" w:rsidRDefault="008E25F9" w:rsidP="009357CC">
            <w:pPr>
              <w:ind w:right="-360"/>
              <w:jc w:val="center"/>
              <w:rPr>
                <w:rFonts w:ascii="Garamond" w:hAnsi="Garamond" w:cs="Arial"/>
                <w:b/>
              </w:rPr>
            </w:pPr>
            <w:r w:rsidRPr="00942037">
              <w:rPr>
                <w:rFonts w:ascii="Garamond" w:hAnsi="Garamond" w:cs="Arial"/>
                <w:b/>
              </w:rPr>
              <w:t>33</w:t>
            </w:r>
          </w:p>
        </w:tc>
        <w:tc>
          <w:tcPr>
            <w:tcW w:w="4678" w:type="dxa"/>
            <w:hideMark/>
          </w:tcPr>
          <w:p w14:paraId="5EA03C5E" w14:textId="77777777" w:rsidR="008E25F9" w:rsidRPr="00942037" w:rsidRDefault="008E25F9" w:rsidP="00942037">
            <w:pPr>
              <w:ind w:right="-360"/>
              <w:rPr>
                <w:rFonts w:ascii="Garamond" w:hAnsi="Garamond" w:cs="Arial"/>
                <w:b/>
              </w:rPr>
            </w:pPr>
            <w:r w:rsidRPr="00942037">
              <w:rPr>
                <w:rFonts w:ascii="Garamond" w:hAnsi="Garamond" w:cs="Arial"/>
                <w:b/>
              </w:rPr>
              <w:t>CLUBUL BASARABIA - Bd.Basarabia nr.96</w:t>
            </w:r>
          </w:p>
        </w:tc>
        <w:tc>
          <w:tcPr>
            <w:tcW w:w="3543" w:type="dxa"/>
            <w:hideMark/>
          </w:tcPr>
          <w:p w14:paraId="4438D996" w14:textId="77777777" w:rsidR="008E25F9" w:rsidRPr="00942037" w:rsidRDefault="008E25F9" w:rsidP="009357CC">
            <w:pPr>
              <w:ind w:right="-360"/>
              <w:jc w:val="center"/>
              <w:rPr>
                <w:rFonts w:ascii="Garamond" w:hAnsi="Garamond" w:cs="Arial"/>
                <w:b/>
              </w:rPr>
            </w:pPr>
            <w:r w:rsidRPr="00942037">
              <w:rPr>
                <w:rFonts w:ascii="Garamond" w:hAnsi="Garamond" w:cs="Arial"/>
                <w:b/>
              </w:rPr>
              <w:t>Bd.Basarabia nr.96</w:t>
            </w:r>
          </w:p>
        </w:tc>
      </w:tr>
      <w:tr w:rsidR="008E25F9" w:rsidRPr="00942037" w14:paraId="1563B9EB" w14:textId="77777777" w:rsidTr="008E25F9">
        <w:trPr>
          <w:trHeight w:val="765"/>
        </w:trPr>
        <w:tc>
          <w:tcPr>
            <w:tcW w:w="959" w:type="dxa"/>
            <w:hideMark/>
          </w:tcPr>
          <w:p w14:paraId="173CBAA5" w14:textId="77777777" w:rsidR="008E25F9" w:rsidRPr="00942037" w:rsidRDefault="008E25F9" w:rsidP="009357CC">
            <w:pPr>
              <w:ind w:right="-360"/>
              <w:jc w:val="center"/>
              <w:rPr>
                <w:rFonts w:ascii="Garamond" w:hAnsi="Garamond" w:cs="Arial"/>
                <w:b/>
              </w:rPr>
            </w:pPr>
            <w:r w:rsidRPr="00942037">
              <w:rPr>
                <w:rFonts w:ascii="Garamond" w:hAnsi="Garamond" w:cs="Arial"/>
                <w:b/>
              </w:rPr>
              <w:t>34</w:t>
            </w:r>
          </w:p>
        </w:tc>
        <w:tc>
          <w:tcPr>
            <w:tcW w:w="4678" w:type="dxa"/>
            <w:hideMark/>
          </w:tcPr>
          <w:p w14:paraId="0FD108F0" w14:textId="77777777" w:rsidR="008E25F9" w:rsidRDefault="008E25F9" w:rsidP="00942037">
            <w:pPr>
              <w:ind w:right="-360"/>
              <w:rPr>
                <w:rFonts w:ascii="Garamond" w:hAnsi="Garamond" w:cs="Arial"/>
                <w:b/>
              </w:rPr>
            </w:pPr>
            <w:r w:rsidRPr="00942037">
              <w:rPr>
                <w:rFonts w:ascii="Garamond" w:hAnsi="Garamond" w:cs="Arial"/>
                <w:b/>
              </w:rPr>
              <w:t xml:space="preserve">CLUBUL PLUMBUITA - </w:t>
            </w:r>
            <w:r w:rsidRPr="00942037">
              <w:rPr>
                <w:rFonts w:ascii="Cambria" w:hAnsi="Cambria" w:cs="Cambria"/>
                <w:b/>
              </w:rPr>
              <w:t>Ș</w:t>
            </w:r>
            <w:r w:rsidRPr="00942037">
              <w:rPr>
                <w:rFonts w:ascii="Garamond" w:hAnsi="Garamond" w:cs="Arial"/>
                <w:b/>
              </w:rPr>
              <w:t>os.Colentina</w:t>
            </w:r>
          </w:p>
          <w:p w14:paraId="61508D1E" w14:textId="77777777" w:rsidR="008E25F9" w:rsidRPr="00942037" w:rsidRDefault="008E25F9" w:rsidP="00942037">
            <w:pPr>
              <w:ind w:right="-360"/>
              <w:rPr>
                <w:rFonts w:ascii="Garamond" w:hAnsi="Garamond" w:cs="Arial"/>
                <w:b/>
              </w:rPr>
            </w:pPr>
            <w:r w:rsidRPr="00942037">
              <w:rPr>
                <w:rFonts w:ascii="Garamond" w:hAnsi="Garamond" w:cs="Arial"/>
                <w:b/>
              </w:rPr>
              <w:t xml:space="preserve"> nr.55F</w:t>
            </w:r>
          </w:p>
        </w:tc>
        <w:tc>
          <w:tcPr>
            <w:tcW w:w="3543" w:type="dxa"/>
            <w:hideMark/>
          </w:tcPr>
          <w:p w14:paraId="6A429EFF" w14:textId="77777777" w:rsidR="008E25F9" w:rsidRPr="00942037" w:rsidRDefault="008E25F9" w:rsidP="009357CC">
            <w:pPr>
              <w:ind w:right="-360"/>
              <w:jc w:val="center"/>
              <w:rPr>
                <w:rFonts w:ascii="Garamond" w:hAnsi="Garamond" w:cs="Arial"/>
                <w:b/>
              </w:rPr>
            </w:pPr>
            <w:r w:rsidRPr="00942037">
              <w:rPr>
                <w:rFonts w:ascii="Cambria" w:hAnsi="Cambria" w:cs="Cambria"/>
                <w:b/>
              </w:rPr>
              <w:t>Ș</w:t>
            </w:r>
            <w:r w:rsidRPr="00942037">
              <w:rPr>
                <w:rFonts w:ascii="Garamond" w:hAnsi="Garamond" w:cs="Arial"/>
                <w:b/>
              </w:rPr>
              <w:t>os.Colentina nr.55F</w:t>
            </w:r>
          </w:p>
        </w:tc>
      </w:tr>
      <w:tr w:rsidR="008E25F9" w:rsidRPr="00942037" w14:paraId="25B6044D" w14:textId="77777777" w:rsidTr="008E25F9">
        <w:trPr>
          <w:trHeight w:val="540"/>
        </w:trPr>
        <w:tc>
          <w:tcPr>
            <w:tcW w:w="959" w:type="dxa"/>
            <w:hideMark/>
          </w:tcPr>
          <w:p w14:paraId="2DE0302F" w14:textId="77777777" w:rsidR="008E25F9" w:rsidRPr="00942037" w:rsidRDefault="008E25F9" w:rsidP="009357CC">
            <w:pPr>
              <w:ind w:right="-360"/>
              <w:jc w:val="center"/>
              <w:rPr>
                <w:rFonts w:ascii="Garamond" w:hAnsi="Garamond" w:cs="Arial"/>
                <w:b/>
              </w:rPr>
            </w:pPr>
            <w:r w:rsidRPr="00942037">
              <w:rPr>
                <w:rFonts w:ascii="Garamond" w:hAnsi="Garamond" w:cs="Arial"/>
                <w:b/>
              </w:rPr>
              <w:t>35</w:t>
            </w:r>
          </w:p>
        </w:tc>
        <w:tc>
          <w:tcPr>
            <w:tcW w:w="4678" w:type="dxa"/>
            <w:hideMark/>
          </w:tcPr>
          <w:p w14:paraId="0CA53D50" w14:textId="77777777" w:rsidR="008E25F9" w:rsidRPr="00942037" w:rsidRDefault="008E25F9" w:rsidP="00942037">
            <w:pPr>
              <w:ind w:right="-360"/>
              <w:rPr>
                <w:rFonts w:ascii="Garamond" w:hAnsi="Garamond" w:cs="Arial"/>
                <w:b/>
              </w:rPr>
            </w:pPr>
            <w:r w:rsidRPr="00942037">
              <w:rPr>
                <w:rFonts w:ascii="Garamond" w:hAnsi="Garamond" w:cs="Arial"/>
                <w:b/>
              </w:rPr>
              <w:t>ANPA- Str. Ion Vlad nr.3-5</w:t>
            </w:r>
          </w:p>
        </w:tc>
        <w:tc>
          <w:tcPr>
            <w:tcW w:w="3543" w:type="dxa"/>
            <w:hideMark/>
          </w:tcPr>
          <w:p w14:paraId="3A2DEF6B" w14:textId="77777777" w:rsidR="008E25F9" w:rsidRPr="00942037" w:rsidRDefault="008E25F9" w:rsidP="009357CC">
            <w:pPr>
              <w:ind w:right="-360"/>
              <w:jc w:val="center"/>
              <w:rPr>
                <w:rFonts w:ascii="Garamond" w:hAnsi="Garamond" w:cs="Arial"/>
                <w:b/>
              </w:rPr>
            </w:pPr>
            <w:r w:rsidRPr="00942037">
              <w:rPr>
                <w:rFonts w:ascii="Garamond" w:hAnsi="Garamond" w:cs="Arial"/>
                <w:b/>
              </w:rPr>
              <w:t>Calea Mo</w:t>
            </w:r>
            <w:r w:rsidRPr="00942037">
              <w:rPr>
                <w:rFonts w:ascii="Cambria" w:hAnsi="Cambria" w:cs="Cambria"/>
                <w:b/>
              </w:rPr>
              <w:t>ș</w:t>
            </w:r>
            <w:r w:rsidRPr="00942037">
              <w:rPr>
                <w:rFonts w:ascii="Garamond" w:hAnsi="Garamond" w:cs="Arial"/>
                <w:b/>
              </w:rPr>
              <w:t>ilor nr.132</w:t>
            </w:r>
          </w:p>
        </w:tc>
      </w:tr>
    </w:tbl>
    <w:p w14:paraId="52CFC681" w14:textId="17B4D948" w:rsidR="001C3259" w:rsidRDefault="001C3259" w:rsidP="002D5A98">
      <w:pPr>
        <w:ind w:right="-360"/>
        <w:rPr>
          <w:rFonts w:ascii="Garamond" w:hAnsi="Garamond" w:cs="Arial"/>
          <w:b/>
        </w:rPr>
      </w:pPr>
    </w:p>
    <w:p w14:paraId="100067B1" w14:textId="7A969E2E" w:rsidR="008E25F9" w:rsidRDefault="008E25F9" w:rsidP="002D5A98">
      <w:pPr>
        <w:ind w:right="-360"/>
        <w:rPr>
          <w:rFonts w:ascii="Garamond" w:hAnsi="Garamond" w:cs="Arial"/>
          <w:b/>
        </w:rPr>
      </w:pPr>
    </w:p>
    <w:p w14:paraId="7F3F4358" w14:textId="390771E4" w:rsidR="008E25F9" w:rsidRDefault="008E25F9" w:rsidP="002D5A98">
      <w:pPr>
        <w:ind w:right="-360"/>
        <w:rPr>
          <w:rFonts w:ascii="Garamond" w:hAnsi="Garamond" w:cs="Arial"/>
          <w:b/>
        </w:rPr>
      </w:pPr>
    </w:p>
    <w:p w14:paraId="6DA91975" w14:textId="77777777" w:rsidR="008E25F9" w:rsidRDefault="008E25F9" w:rsidP="002D5A98">
      <w:pPr>
        <w:ind w:right="-360"/>
        <w:rPr>
          <w:rFonts w:ascii="Garamond" w:hAnsi="Garamond" w:cs="Arial"/>
          <w:b/>
        </w:rPr>
      </w:pPr>
    </w:p>
    <w:p w14:paraId="07FF161D" w14:textId="77777777" w:rsidR="003916EF" w:rsidRDefault="003916EF" w:rsidP="002D5A98">
      <w:pPr>
        <w:ind w:right="-360"/>
        <w:rPr>
          <w:rFonts w:ascii="Garamond" w:hAnsi="Garamond" w:cs="Arial"/>
          <w:b/>
        </w:rPr>
      </w:pPr>
    </w:p>
    <w:p w14:paraId="60000271" w14:textId="77777777" w:rsidR="0018063B" w:rsidRDefault="0018063B" w:rsidP="002D5A98">
      <w:pPr>
        <w:ind w:right="-360"/>
        <w:rPr>
          <w:rFonts w:ascii="Garamond" w:hAnsi="Garamond" w:cs="Arial"/>
          <w:b/>
        </w:rPr>
      </w:pPr>
    </w:p>
    <w:p w14:paraId="7B6A93D2" w14:textId="37A03242" w:rsidR="00C9272B" w:rsidRPr="002C372D" w:rsidRDefault="00C9272B" w:rsidP="00C9272B">
      <w:pPr>
        <w:pStyle w:val="DefaultText"/>
        <w:tabs>
          <w:tab w:val="left" w:pos="3261"/>
        </w:tabs>
        <w:jc w:val="both"/>
        <w:rPr>
          <w:rFonts w:ascii="Garamond" w:hAnsi="Garamond"/>
          <w:b/>
          <w:noProof w:val="0"/>
          <w:szCs w:val="24"/>
          <w:lang w:val="ro-RO"/>
        </w:rPr>
      </w:pPr>
      <w:r w:rsidRPr="002C372D">
        <w:rPr>
          <w:rFonts w:ascii="Garamond" w:hAnsi="Garamond"/>
          <w:b/>
          <w:noProof w:val="0"/>
          <w:szCs w:val="24"/>
          <w:lang w:val="ro-RO"/>
        </w:rPr>
        <w:t>Achizitor</w:t>
      </w:r>
      <w:r w:rsidR="008E25F9">
        <w:rPr>
          <w:rFonts w:ascii="Garamond" w:hAnsi="Garamond"/>
          <w:b/>
          <w:noProof w:val="0"/>
          <w:szCs w:val="24"/>
          <w:lang w:val="ro-RO"/>
        </w:rPr>
        <w:tab/>
      </w:r>
      <w:r w:rsidR="008E25F9">
        <w:rPr>
          <w:rFonts w:ascii="Garamond" w:hAnsi="Garamond"/>
          <w:b/>
          <w:noProof w:val="0"/>
          <w:szCs w:val="24"/>
          <w:lang w:val="ro-RO"/>
        </w:rPr>
        <w:tab/>
      </w:r>
      <w:r w:rsidR="008E25F9">
        <w:rPr>
          <w:rFonts w:ascii="Garamond" w:hAnsi="Garamond"/>
          <w:b/>
          <w:noProof w:val="0"/>
          <w:szCs w:val="24"/>
          <w:lang w:val="ro-RO"/>
        </w:rPr>
        <w:tab/>
      </w:r>
      <w:r w:rsidR="008E25F9">
        <w:rPr>
          <w:rFonts w:ascii="Garamond" w:hAnsi="Garamond"/>
          <w:b/>
          <w:noProof w:val="0"/>
          <w:szCs w:val="24"/>
          <w:lang w:val="ro-RO"/>
        </w:rPr>
        <w:tab/>
      </w:r>
      <w:r w:rsidR="008E25F9">
        <w:rPr>
          <w:rFonts w:ascii="Garamond" w:hAnsi="Garamond"/>
          <w:b/>
          <w:noProof w:val="0"/>
          <w:szCs w:val="24"/>
          <w:lang w:val="ro-RO"/>
        </w:rPr>
        <w:tab/>
      </w:r>
      <w:r w:rsidR="008E25F9">
        <w:rPr>
          <w:rFonts w:ascii="Garamond" w:hAnsi="Garamond"/>
          <w:b/>
          <w:noProof w:val="0"/>
          <w:szCs w:val="24"/>
          <w:lang w:val="ro-RO"/>
        </w:rPr>
        <w:tab/>
      </w:r>
      <w:r w:rsidRPr="002C372D">
        <w:rPr>
          <w:rFonts w:ascii="Garamond" w:hAnsi="Garamond"/>
          <w:b/>
          <w:noProof w:val="0"/>
          <w:szCs w:val="24"/>
          <w:lang w:val="ro-RO"/>
        </w:rPr>
        <w:t>Furnizor</w:t>
      </w:r>
    </w:p>
    <w:p w14:paraId="2E7B5D17" w14:textId="21CD8BCB" w:rsidR="008E25F9" w:rsidRDefault="00C9272B" w:rsidP="008E25F9">
      <w:pPr>
        <w:overflowPunct w:val="0"/>
        <w:autoSpaceDE w:val="0"/>
        <w:autoSpaceDN w:val="0"/>
        <w:adjustRightInd w:val="0"/>
        <w:jc w:val="both"/>
        <w:rPr>
          <w:rFonts w:ascii="Garamond" w:hAnsi="Garamond"/>
          <w:b/>
          <w:lang w:val="it-IT"/>
        </w:rPr>
      </w:pPr>
      <w:r w:rsidRPr="00EC77C0">
        <w:rPr>
          <w:rFonts w:ascii="Garamond" w:hAnsi="Garamond"/>
          <w:b/>
        </w:rPr>
        <w:t>DGASPC SECTOR 2</w:t>
      </w:r>
      <w:r w:rsidR="008E25F9">
        <w:rPr>
          <w:rFonts w:ascii="Garamond" w:hAnsi="Garamond"/>
        </w:rPr>
        <w:tab/>
      </w:r>
      <w:r w:rsidR="008E25F9">
        <w:rPr>
          <w:rFonts w:ascii="Garamond" w:hAnsi="Garamond"/>
        </w:rPr>
        <w:tab/>
      </w:r>
      <w:r w:rsidR="008E25F9">
        <w:rPr>
          <w:rFonts w:ascii="Garamond" w:hAnsi="Garamond"/>
        </w:rPr>
        <w:tab/>
      </w:r>
      <w:r w:rsidR="008E25F9">
        <w:rPr>
          <w:rFonts w:ascii="Garamond" w:hAnsi="Garamond"/>
        </w:rPr>
        <w:tab/>
      </w:r>
      <w:r w:rsidR="008E25F9">
        <w:rPr>
          <w:rFonts w:ascii="Garamond" w:hAnsi="Garamond"/>
        </w:rPr>
        <w:tab/>
      </w:r>
      <w:r w:rsidR="008E25F9">
        <w:rPr>
          <w:rFonts w:ascii="Garamond" w:hAnsi="Garamond"/>
        </w:rPr>
        <w:tab/>
      </w:r>
      <w:r w:rsidR="00EF2464" w:rsidRPr="002F4B3E">
        <w:rPr>
          <w:rFonts w:ascii="Garamond" w:hAnsi="Garamond"/>
          <w:b/>
        </w:rPr>
        <w:t>S.C. G.B. INDCO SRL</w:t>
      </w:r>
    </w:p>
    <w:p w14:paraId="555D212E" w14:textId="71DD3ACB" w:rsidR="00C9272B" w:rsidRPr="008E25F9" w:rsidRDefault="00C9272B" w:rsidP="008E25F9">
      <w:pPr>
        <w:overflowPunct w:val="0"/>
        <w:autoSpaceDE w:val="0"/>
        <w:autoSpaceDN w:val="0"/>
        <w:adjustRightInd w:val="0"/>
        <w:jc w:val="both"/>
        <w:rPr>
          <w:rFonts w:ascii="Garamond" w:hAnsi="Garamond"/>
          <w:b/>
          <w:lang w:val="it-IT"/>
        </w:rPr>
      </w:pPr>
      <w:r w:rsidRPr="00EC77C0">
        <w:rPr>
          <w:rFonts w:ascii="Garamond" w:hAnsi="Garamond"/>
          <w:b/>
        </w:rPr>
        <w:t>Director</w:t>
      </w:r>
      <w:r w:rsidR="004336BC">
        <w:rPr>
          <w:rFonts w:ascii="Garamond" w:hAnsi="Garamond"/>
          <w:b/>
        </w:rPr>
        <w:t xml:space="preserve"> General</w:t>
      </w:r>
      <w:r w:rsidR="008E25F9">
        <w:rPr>
          <w:rFonts w:ascii="Garamond" w:hAnsi="Garamond"/>
          <w:b/>
        </w:rPr>
        <w:tab/>
      </w:r>
      <w:r w:rsidR="008E25F9">
        <w:rPr>
          <w:rFonts w:ascii="Garamond" w:hAnsi="Garamond"/>
          <w:b/>
        </w:rPr>
        <w:tab/>
      </w:r>
      <w:r w:rsidR="008E25F9">
        <w:rPr>
          <w:rFonts w:ascii="Garamond" w:hAnsi="Garamond"/>
          <w:b/>
        </w:rPr>
        <w:tab/>
      </w:r>
      <w:r w:rsidR="008E25F9">
        <w:rPr>
          <w:rFonts w:ascii="Garamond" w:hAnsi="Garamond"/>
          <w:b/>
        </w:rPr>
        <w:tab/>
      </w:r>
      <w:r w:rsidR="008E25F9">
        <w:rPr>
          <w:rFonts w:ascii="Garamond" w:hAnsi="Garamond"/>
          <w:b/>
        </w:rPr>
        <w:tab/>
      </w:r>
      <w:r w:rsidR="008E25F9">
        <w:rPr>
          <w:rFonts w:ascii="Garamond" w:hAnsi="Garamond"/>
          <w:b/>
        </w:rPr>
        <w:tab/>
      </w:r>
      <w:r w:rsidR="008E25F9">
        <w:rPr>
          <w:rFonts w:ascii="Garamond" w:hAnsi="Garamond"/>
          <w:b/>
        </w:rPr>
        <w:tab/>
      </w:r>
      <w:r w:rsidR="00EF2464">
        <w:rPr>
          <w:rFonts w:ascii="Garamond" w:hAnsi="Garamond"/>
          <w:b/>
        </w:rPr>
        <w:t>Director</w:t>
      </w:r>
    </w:p>
    <w:p w14:paraId="19AC191B" w14:textId="77777777" w:rsidR="00F260E5" w:rsidRPr="009840AF" w:rsidRDefault="00F260E5" w:rsidP="009840AF">
      <w:pPr>
        <w:overflowPunct w:val="0"/>
        <w:autoSpaceDE w:val="0"/>
        <w:autoSpaceDN w:val="0"/>
        <w:adjustRightInd w:val="0"/>
        <w:jc w:val="both"/>
        <w:rPr>
          <w:rFonts w:ascii="Garamond" w:hAnsi="Garamond"/>
        </w:rPr>
        <w:sectPr w:rsidR="00F260E5" w:rsidRPr="009840AF" w:rsidSect="008E25F9">
          <w:pgSz w:w="12240" w:h="15840" w:code="1"/>
          <w:pgMar w:top="992" w:right="561" w:bottom="992" w:left="1627" w:header="709" w:footer="709" w:gutter="0"/>
          <w:cols w:space="708"/>
          <w:docGrid w:linePitch="360"/>
        </w:sectPr>
      </w:pPr>
    </w:p>
    <w:p w14:paraId="1A538ECB" w14:textId="521D15CE" w:rsidR="006F7C0B" w:rsidRDefault="002D5A98" w:rsidP="002D5A98">
      <w:pPr>
        <w:spacing w:after="120"/>
        <w:ind w:right="-357"/>
        <w:rPr>
          <w:rFonts w:ascii="Garamond" w:hAnsi="Garamond"/>
          <w:b/>
          <w:sz w:val="22"/>
          <w:szCs w:val="22"/>
        </w:rPr>
      </w:pPr>
      <w:r w:rsidRPr="005E380F">
        <w:rPr>
          <w:rFonts w:ascii="Garamond" w:hAnsi="Garamond"/>
          <w:b/>
          <w:sz w:val="22"/>
          <w:szCs w:val="22"/>
        </w:rPr>
        <w:t xml:space="preserve">Anexa nr. 4 </w:t>
      </w:r>
      <w:r>
        <w:rPr>
          <w:rFonts w:ascii="Garamond" w:hAnsi="Garamond"/>
          <w:b/>
          <w:sz w:val="22"/>
          <w:szCs w:val="22"/>
        </w:rPr>
        <w:t xml:space="preserve">la contractul </w:t>
      </w:r>
      <w:r w:rsidRPr="005E380F">
        <w:rPr>
          <w:rFonts w:ascii="Garamond" w:hAnsi="Garamond"/>
          <w:b/>
          <w:sz w:val="22"/>
          <w:szCs w:val="22"/>
        </w:rPr>
        <w:t xml:space="preserve">subsecvent </w:t>
      </w:r>
    </w:p>
    <w:p w14:paraId="40DA61EB" w14:textId="77777777" w:rsidR="006F7C0B" w:rsidRPr="005E380F" w:rsidRDefault="006F7C0B" w:rsidP="002D5A98">
      <w:pPr>
        <w:spacing w:after="120"/>
        <w:ind w:right="-357"/>
        <w:rPr>
          <w:rFonts w:ascii="Garamond" w:hAnsi="Garamond"/>
          <w:b/>
          <w:sz w:val="22"/>
          <w:szCs w:val="22"/>
        </w:rPr>
      </w:pPr>
    </w:p>
    <w:p w14:paraId="4D51E134" w14:textId="14EB454C" w:rsidR="002D5A98" w:rsidRDefault="002D5A98" w:rsidP="002D5A98">
      <w:pPr>
        <w:jc w:val="center"/>
        <w:rPr>
          <w:rFonts w:ascii="Garamond" w:hAnsi="Garamond"/>
          <w:b/>
          <w:sz w:val="22"/>
          <w:szCs w:val="22"/>
        </w:rPr>
      </w:pPr>
      <w:r w:rsidRPr="00CA714E">
        <w:rPr>
          <w:rFonts w:ascii="Garamond" w:hAnsi="Garamond"/>
          <w:sz w:val="22"/>
          <w:szCs w:val="22"/>
        </w:rPr>
        <w:t xml:space="preserve">                </w:t>
      </w:r>
      <w:r w:rsidRPr="00CA714E">
        <w:rPr>
          <w:rFonts w:ascii="Garamond" w:hAnsi="Garamond"/>
          <w:b/>
          <w:sz w:val="22"/>
          <w:szCs w:val="22"/>
        </w:rPr>
        <w:t>Clauze contractuale privind securitatea si sănătatea in munca si prevenirea si stingerea incendiilor pentru achizi</w:t>
      </w:r>
      <w:r w:rsidRPr="00CA714E">
        <w:rPr>
          <w:rFonts w:ascii="Cambria" w:hAnsi="Cambria" w:cs="Cambria"/>
          <w:b/>
          <w:sz w:val="22"/>
          <w:szCs w:val="22"/>
        </w:rPr>
        <w:t>ț</w:t>
      </w:r>
      <w:r w:rsidRPr="00CA714E">
        <w:rPr>
          <w:rFonts w:ascii="Garamond" w:hAnsi="Garamond"/>
          <w:b/>
          <w:sz w:val="22"/>
          <w:szCs w:val="22"/>
        </w:rPr>
        <w:t xml:space="preserve">ie </w:t>
      </w:r>
    </w:p>
    <w:p w14:paraId="20CE2EAE" w14:textId="20E19A49" w:rsidR="006F7C0B" w:rsidRDefault="006F7C0B" w:rsidP="002D5A98">
      <w:pPr>
        <w:jc w:val="center"/>
        <w:rPr>
          <w:rFonts w:ascii="Garamond" w:hAnsi="Garamond"/>
          <w:b/>
          <w:sz w:val="22"/>
          <w:szCs w:val="22"/>
        </w:rPr>
      </w:pPr>
    </w:p>
    <w:p w14:paraId="09E8AA87" w14:textId="77777777" w:rsidR="006F7C0B" w:rsidRPr="00CA714E" w:rsidRDefault="006F7C0B" w:rsidP="002D5A98">
      <w:pPr>
        <w:jc w:val="center"/>
        <w:rPr>
          <w:rFonts w:ascii="Garamond" w:hAnsi="Garamond"/>
          <w:b/>
          <w:sz w:val="22"/>
          <w:szCs w:val="22"/>
        </w:rPr>
      </w:pPr>
    </w:p>
    <w:p w14:paraId="59396BEB" w14:textId="77777777" w:rsidR="002D5A98" w:rsidRPr="00CA714E" w:rsidRDefault="002D5A98" w:rsidP="002D5A98">
      <w:pPr>
        <w:jc w:val="both"/>
        <w:rPr>
          <w:rFonts w:ascii="Garamond" w:hAnsi="Garamond"/>
          <w:sz w:val="22"/>
          <w:szCs w:val="22"/>
        </w:rPr>
      </w:pPr>
      <w:r w:rsidRPr="00CA714E">
        <w:rPr>
          <w:rFonts w:ascii="Garamond" w:hAnsi="Garamond"/>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furnizorului produselor pe teritoriul D.G.A.S.P.C. sector 2.</w:t>
      </w:r>
    </w:p>
    <w:p w14:paraId="0AEE0305" w14:textId="77777777" w:rsidR="002D5A98" w:rsidRPr="00CA714E" w:rsidRDefault="002D5A98" w:rsidP="002D5A98">
      <w:pPr>
        <w:jc w:val="both"/>
        <w:rPr>
          <w:rFonts w:ascii="Garamond" w:hAnsi="Garamond"/>
          <w:sz w:val="22"/>
          <w:szCs w:val="22"/>
        </w:rPr>
      </w:pPr>
      <w:r w:rsidRPr="00CA714E">
        <w:rPr>
          <w:rFonts w:ascii="Garamond" w:hAnsi="Garamond"/>
          <w:sz w:val="22"/>
          <w:szCs w:val="22"/>
        </w:rPr>
        <w:t xml:space="preserve">Unitatea furnizoare va aduce la cunostinta benefeciarului, numele persoanelor ce vor aproviziona sediile D.G.A.S.P.C. sector 2, pe perioada derularii </w:t>
      </w:r>
      <w:r w:rsidRPr="00A12FDF">
        <w:rPr>
          <w:rFonts w:ascii="Garamond" w:hAnsi="Garamond"/>
          <w:b/>
          <w:i/>
          <w:sz w:val="22"/>
          <w:szCs w:val="22"/>
        </w:rPr>
        <w:t>contractului</w:t>
      </w:r>
      <w:r w:rsidR="00A12FDF" w:rsidRPr="00A12FDF">
        <w:rPr>
          <w:rFonts w:ascii="Garamond" w:hAnsi="Garamond"/>
          <w:b/>
          <w:i/>
          <w:sz w:val="22"/>
          <w:szCs w:val="22"/>
        </w:rPr>
        <w:t xml:space="preserve"> de furnizare dezinfectanti</w:t>
      </w:r>
      <w:r w:rsidRPr="00CA714E">
        <w:rPr>
          <w:rFonts w:ascii="Garamond" w:hAnsi="Garamond"/>
          <w:sz w:val="22"/>
          <w:szCs w:val="22"/>
        </w:rPr>
        <w:t xml:space="preserve">; </w:t>
      </w:r>
    </w:p>
    <w:p w14:paraId="67F698D3" w14:textId="77777777"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A51D7D3" w14:textId="77777777"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CA714E">
          <w:rPr>
            <w:rFonts w:ascii="Garamond" w:hAnsi="Garamond"/>
            <w:sz w:val="22"/>
            <w:szCs w:val="22"/>
          </w:rPr>
          <w:t>2, a</w:t>
        </w:r>
      </w:smartTag>
      <w:r w:rsidRPr="00CA714E">
        <w:rPr>
          <w:rFonts w:ascii="Garamond" w:hAnsi="Garamond"/>
          <w:sz w:val="22"/>
          <w:szCs w:val="22"/>
        </w:rPr>
        <w:t xml:space="preserve"> altor persoane care nu fac parte din personalul unitatii furnizoare;</w:t>
      </w:r>
    </w:p>
    <w:p w14:paraId="30D1BF8D"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A714E">
          <w:rPr>
            <w:rFonts w:ascii="Garamond" w:hAnsi="Garamond"/>
            <w:sz w:val="22"/>
            <w:szCs w:val="22"/>
          </w:rPr>
          <w:t>5 Km/h</w:t>
        </w:r>
      </w:smartTag>
      <w:r w:rsidRPr="00CA714E">
        <w:rPr>
          <w:rFonts w:ascii="Garamond" w:hAnsi="Garamond"/>
          <w:sz w:val="22"/>
          <w:szCs w:val="22"/>
        </w:rPr>
        <w:t>, iar acolo unde situatia o impune, se va reduce viteza pana la limita evitarii oricarui pericol, respectand regulile de circulatie pe caile de acces in unitate;</w:t>
      </w:r>
    </w:p>
    <w:p w14:paraId="79AE4E79"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F057863"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7FE82E53"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0946277B"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Se interzice fumatul în imobilele sau spaţiile beneficiarului, fiind permis numai in locurile special amenajate;</w:t>
      </w:r>
    </w:p>
    <w:p w14:paraId="636560F0"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4344CD6D" w14:textId="6159A9BF" w:rsidR="002D5A98" w:rsidRDefault="002D5A98" w:rsidP="002D5A98">
      <w:pPr>
        <w:numPr>
          <w:ilvl w:val="0"/>
          <w:numId w:val="34"/>
        </w:numPr>
        <w:jc w:val="both"/>
        <w:rPr>
          <w:rFonts w:ascii="Garamond" w:hAnsi="Garamond"/>
          <w:sz w:val="22"/>
          <w:szCs w:val="22"/>
        </w:rPr>
      </w:pPr>
      <w:r w:rsidRPr="00CA714E">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r w:rsidR="006F7C0B">
        <w:rPr>
          <w:rFonts w:ascii="Garamond" w:hAnsi="Garamond"/>
          <w:sz w:val="22"/>
          <w:szCs w:val="22"/>
        </w:rPr>
        <w:t>.</w:t>
      </w:r>
    </w:p>
    <w:p w14:paraId="0F11D027" w14:textId="396B143A" w:rsidR="006F7C0B" w:rsidRDefault="006F7C0B" w:rsidP="006F7C0B">
      <w:pPr>
        <w:jc w:val="both"/>
        <w:rPr>
          <w:rFonts w:ascii="Garamond" w:hAnsi="Garamond"/>
          <w:sz w:val="22"/>
          <w:szCs w:val="22"/>
        </w:rPr>
      </w:pPr>
    </w:p>
    <w:p w14:paraId="5BF3C76A" w14:textId="47D1F9E0" w:rsidR="006F7C0B" w:rsidRDefault="006F7C0B" w:rsidP="006F7C0B">
      <w:pPr>
        <w:jc w:val="both"/>
        <w:rPr>
          <w:rFonts w:ascii="Garamond" w:hAnsi="Garamond"/>
          <w:sz w:val="22"/>
          <w:szCs w:val="22"/>
        </w:rPr>
      </w:pPr>
    </w:p>
    <w:p w14:paraId="5D6BD905" w14:textId="0D717C12" w:rsidR="006F7C0B" w:rsidRDefault="006F7C0B" w:rsidP="006F7C0B">
      <w:pPr>
        <w:jc w:val="both"/>
        <w:rPr>
          <w:rFonts w:ascii="Garamond" w:hAnsi="Garamond"/>
          <w:sz w:val="22"/>
          <w:szCs w:val="22"/>
        </w:rPr>
      </w:pPr>
    </w:p>
    <w:p w14:paraId="55B17D8E" w14:textId="152A8136" w:rsidR="006F7C0B" w:rsidRDefault="006F7C0B" w:rsidP="006F7C0B">
      <w:pPr>
        <w:jc w:val="both"/>
        <w:rPr>
          <w:rFonts w:ascii="Garamond" w:hAnsi="Garamond"/>
          <w:sz w:val="22"/>
          <w:szCs w:val="22"/>
        </w:rPr>
      </w:pPr>
    </w:p>
    <w:p w14:paraId="1AABB92E" w14:textId="77777777" w:rsidR="006F7C0B" w:rsidRPr="00CA714E" w:rsidRDefault="006F7C0B" w:rsidP="006F7C0B">
      <w:pPr>
        <w:jc w:val="both"/>
        <w:rPr>
          <w:rFonts w:ascii="Garamond" w:hAnsi="Garamond"/>
          <w:sz w:val="22"/>
          <w:szCs w:val="22"/>
        </w:rPr>
      </w:pPr>
    </w:p>
    <w:p w14:paraId="41899A33" w14:textId="77777777" w:rsidR="002D5A98" w:rsidRPr="00CA714E" w:rsidRDefault="002D5A98" w:rsidP="002D5A98">
      <w:pPr>
        <w:tabs>
          <w:tab w:val="left" w:pos="3261"/>
        </w:tabs>
        <w:suppressAutoHyphens/>
        <w:jc w:val="both"/>
        <w:rPr>
          <w:rFonts w:ascii="Garamond" w:hAnsi="Garamond"/>
          <w:b/>
          <w:sz w:val="22"/>
          <w:szCs w:val="22"/>
          <w:lang w:eastAsia="ar-SA"/>
        </w:rPr>
      </w:pPr>
    </w:p>
    <w:p w14:paraId="56ED7AEE" w14:textId="47B8055B" w:rsidR="002D5A98" w:rsidRPr="00CA714E" w:rsidRDefault="002D5A98" w:rsidP="006F7C0B">
      <w:pPr>
        <w:tabs>
          <w:tab w:val="left" w:pos="3261"/>
        </w:tabs>
        <w:suppressAutoHyphens/>
        <w:jc w:val="both"/>
        <w:rPr>
          <w:rFonts w:ascii="Garamond" w:hAnsi="Garamond"/>
          <w:sz w:val="22"/>
          <w:szCs w:val="22"/>
          <w:lang w:eastAsia="ar-SA"/>
        </w:rPr>
      </w:pPr>
      <w:r w:rsidRPr="006F7C0B">
        <w:rPr>
          <w:rFonts w:ascii="Garamond" w:hAnsi="Garamond"/>
          <w:b/>
          <w:bCs/>
          <w:sz w:val="22"/>
          <w:szCs w:val="22"/>
          <w:lang w:eastAsia="ar-SA"/>
        </w:rPr>
        <w:t>Achizitor</w:t>
      </w:r>
      <w:r w:rsidR="004336BC">
        <w:rPr>
          <w:rFonts w:ascii="Garamond" w:hAnsi="Garamond"/>
          <w:sz w:val="22"/>
          <w:szCs w:val="22"/>
          <w:lang w:eastAsia="ar-SA"/>
        </w:rPr>
        <w:tab/>
      </w:r>
      <w:r w:rsidR="004336BC">
        <w:rPr>
          <w:rFonts w:ascii="Garamond" w:hAnsi="Garamond"/>
          <w:sz w:val="22"/>
          <w:szCs w:val="22"/>
          <w:lang w:eastAsia="ar-SA"/>
        </w:rPr>
        <w:tab/>
      </w:r>
      <w:r w:rsidR="004336BC">
        <w:rPr>
          <w:rFonts w:ascii="Garamond" w:hAnsi="Garamond"/>
          <w:sz w:val="22"/>
          <w:szCs w:val="22"/>
          <w:lang w:eastAsia="ar-SA"/>
        </w:rPr>
        <w:tab/>
      </w:r>
      <w:r w:rsidR="004336BC">
        <w:rPr>
          <w:rFonts w:ascii="Garamond" w:hAnsi="Garamond"/>
          <w:sz w:val="22"/>
          <w:szCs w:val="22"/>
          <w:lang w:eastAsia="ar-SA"/>
        </w:rPr>
        <w:tab/>
      </w:r>
      <w:r w:rsidR="004336BC">
        <w:rPr>
          <w:rFonts w:ascii="Garamond" w:hAnsi="Garamond"/>
          <w:sz w:val="22"/>
          <w:szCs w:val="22"/>
          <w:lang w:eastAsia="ar-SA"/>
        </w:rPr>
        <w:tab/>
      </w:r>
      <w:r w:rsidR="004336BC">
        <w:rPr>
          <w:rFonts w:ascii="Garamond" w:hAnsi="Garamond"/>
          <w:sz w:val="22"/>
          <w:szCs w:val="22"/>
          <w:lang w:eastAsia="ar-SA"/>
        </w:rPr>
        <w:tab/>
      </w:r>
      <w:r w:rsidRPr="006F7C0B">
        <w:rPr>
          <w:rFonts w:ascii="Garamond" w:hAnsi="Garamond"/>
          <w:b/>
          <w:bCs/>
          <w:sz w:val="22"/>
          <w:szCs w:val="22"/>
          <w:lang w:eastAsia="ar-SA"/>
        </w:rPr>
        <w:t>Furnizor</w:t>
      </w:r>
    </w:p>
    <w:p w14:paraId="6F91E595" w14:textId="683A5A68" w:rsidR="0018063B" w:rsidRDefault="0018063B" w:rsidP="0018063B">
      <w:pPr>
        <w:overflowPunct w:val="0"/>
        <w:autoSpaceDE w:val="0"/>
        <w:autoSpaceDN w:val="0"/>
        <w:adjustRightInd w:val="0"/>
        <w:jc w:val="both"/>
        <w:rPr>
          <w:rFonts w:ascii="Garamond" w:hAnsi="Garamond"/>
          <w:b/>
          <w:lang w:val="it-IT"/>
        </w:rPr>
      </w:pPr>
      <w:r w:rsidRPr="00EC77C0">
        <w:rPr>
          <w:rFonts w:ascii="Garamond" w:hAnsi="Garamond"/>
          <w:b/>
        </w:rPr>
        <w:t>DGASPC SECTOR 2</w:t>
      </w:r>
      <w:r w:rsidR="008F1423">
        <w:rPr>
          <w:rFonts w:ascii="Garamond" w:hAnsi="Garamond"/>
          <w:b/>
        </w:rPr>
        <w:tab/>
      </w:r>
      <w:r w:rsidR="008F1423">
        <w:rPr>
          <w:rFonts w:ascii="Garamond" w:hAnsi="Garamond"/>
          <w:b/>
        </w:rPr>
        <w:tab/>
      </w:r>
      <w:r w:rsidR="008F1423">
        <w:rPr>
          <w:rFonts w:ascii="Garamond" w:hAnsi="Garamond"/>
          <w:b/>
        </w:rPr>
        <w:tab/>
      </w:r>
      <w:r w:rsidR="008F1423">
        <w:rPr>
          <w:rFonts w:ascii="Garamond" w:hAnsi="Garamond"/>
          <w:b/>
        </w:rPr>
        <w:tab/>
      </w:r>
      <w:r w:rsidR="008F1423">
        <w:rPr>
          <w:rFonts w:ascii="Garamond" w:hAnsi="Garamond"/>
          <w:b/>
        </w:rPr>
        <w:tab/>
      </w:r>
      <w:r w:rsidR="008F1423">
        <w:rPr>
          <w:rFonts w:ascii="Garamond" w:hAnsi="Garamond"/>
          <w:b/>
        </w:rPr>
        <w:tab/>
      </w:r>
      <w:r w:rsidRPr="00A205B1">
        <w:rPr>
          <w:rFonts w:ascii="Garamond" w:hAnsi="Garamond"/>
          <w:b/>
          <w:lang w:val="it-IT"/>
        </w:rPr>
        <w:t xml:space="preserve">SC </w:t>
      </w:r>
      <w:r w:rsidR="008E3F1D" w:rsidRPr="002F4B3E">
        <w:rPr>
          <w:rFonts w:ascii="Garamond" w:hAnsi="Garamond"/>
          <w:b/>
        </w:rPr>
        <w:t xml:space="preserve">G.B. INDCO </w:t>
      </w:r>
      <w:r w:rsidRPr="00A205B1">
        <w:rPr>
          <w:rFonts w:ascii="Garamond" w:hAnsi="Garamond"/>
          <w:b/>
          <w:lang w:val="it-IT"/>
        </w:rPr>
        <w:t xml:space="preserve">SRL </w:t>
      </w:r>
    </w:p>
    <w:p w14:paraId="4CE3193A" w14:textId="79B25503" w:rsidR="00D1233B" w:rsidRPr="008E25F9" w:rsidRDefault="0018063B" w:rsidP="008E25F9">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sidR="008F1423">
        <w:rPr>
          <w:rFonts w:ascii="Garamond" w:hAnsi="Garamond"/>
          <w:b/>
        </w:rPr>
        <w:tab/>
      </w:r>
      <w:r w:rsidR="008F1423">
        <w:rPr>
          <w:rFonts w:ascii="Garamond" w:hAnsi="Garamond"/>
          <w:b/>
        </w:rPr>
        <w:tab/>
      </w:r>
      <w:r w:rsidR="008F1423">
        <w:rPr>
          <w:rFonts w:ascii="Garamond" w:hAnsi="Garamond"/>
          <w:b/>
        </w:rPr>
        <w:tab/>
      </w:r>
      <w:r w:rsidR="008E3F1D">
        <w:rPr>
          <w:rFonts w:ascii="Garamond" w:hAnsi="Garamond"/>
          <w:b/>
        </w:rPr>
        <w:t>Direct</w:t>
      </w:r>
      <w:r>
        <w:rPr>
          <w:rFonts w:ascii="Garamond" w:hAnsi="Garamond"/>
          <w:b/>
        </w:rPr>
        <w:t>or</w:t>
      </w:r>
    </w:p>
    <w:sectPr w:rsidR="00D1233B" w:rsidRPr="008E25F9" w:rsidSect="008F169F">
      <w:pgSz w:w="12240" w:h="15840"/>
      <w:pgMar w:top="992" w:right="561" w:bottom="992"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6BE8B" w14:textId="77777777" w:rsidR="009B7B18" w:rsidRDefault="009B7B18">
      <w:r>
        <w:separator/>
      </w:r>
    </w:p>
  </w:endnote>
  <w:endnote w:type="continuationSeparator" w:id="0">
    <w:p w14:paraId="045B025D" w14:textId="77777777" w:rsidR="009B7B18" w:rsidRDefault="009B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4D"/>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BB74C" w14:textId="77777777" w:rsidR="008E25F9" w:rsidRDefault="008E25F9" w:rsidP="005D612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5AA3CE53" w14:textId="77777777" w:rsidR="008E25F9" w:rsidRDefault="008E25F9" w:rsidP="005D612B">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B0E3F" w14:textId="77777777" w:rsidR="008E25F9" w:rsidRDefault="008E25F9" w:rsidP="005D612B">
    <w:pPr>
      <w:pStyle w:val="Subsol"/>
      <w:framePr w:wrap="around" w:vAnchor="text" w:hAnchor="margin" w:xAlign="right" w:y="1"/>
      <w:rPr>
        <w:rStyle w:val="Numrdepagin"/>
      </w:rPr>
    </w:pPr>
  </w:p>
  <w:p w14:paraId="314E290E" w14:textId="77777777" w:rsidR="008E25F9" w:rsidRDefault="008E25F9" w:rsidP="005D612B">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68BDE" w14:textId="77777777" w:rsidR="005B7DA0" w:rsidRDefault="005B7DA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54142" w14:textId="77777777" w:rsidR="009B7B18" w:rsidRDefault="009B7B18">
      <w:r>
        <w:separator/>
      </w:r>
    </w:p>
  </w:footnote>
  <w:footnote w:type="continuationSeparator" w:id="0">
    <w:p w14:paraId="373A9431" w14:textId="77777777" w:rsidR="009B7B18" w:rsidRDefault="009B7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8A45A" w14:textId="77777777" w:rsidR="005B7DA0" w:rsidRDefault="005B7DA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A711C" w14:textId="77777777" w:rsidR="005B7DA0" w:rsidRDefault="005B7DA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DB401" w14:textId="77777777" w:rsidR="005B7DA0" w:rsidRDefault="005B7DA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8">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7">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2">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4">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4"/>
  </w:num>
  <w:num w:numId="2">
    <w:abstractNumId w:val="11"/>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5"/>
  </w:num>
  <w:num w:numId="7">
    <w:abstractNumId w:val="28"/>
  </w:num>
  <w:num w:numId="8">
    <w:abstractNumId w:val="33"/>
  </w:num>
  <w:num w:numId="9">
    <w:abstractNumId w:val="32"/>
  </w:num>
  <w:num w:numId="10">
    <w:abstractNumId w:val="36"/>
  </w:num>
  <w:num w:numId="11">
    <w:abstractNumId w:val="9"/>
  </w:num>
  <w:num w:numId="12">
    <w:abstractNumId w:val="7"/>
  </w:num>
  <w:num w:numId="13">
    <w:abstractNumId w:val="19"/>
  </w:num>
  <w:num w:numId="14">
    <w:abstractNumId w:val="12"/>
  </w:num>
  <w:num w:numId="15">
    <w:abstractNumId w:val="38"/>
  </w:num>
  <w:num w:numId="16">
    <w:abstractNumId w:val="24"/>
  </w:num>
  <w:num w:numId="17">
    <w:abstractNumId w:val="18"/>
  </w:num>
  <w:num w:numId="18">
    <w:abstractNumId w:val="23"/>
  </w:num>
  <w:num w:numId="19">
    <w:abstractNumId w:val="37"/>
  </w:num>
  <w:num w:numId="20">
    <w:abstractNumId w:val="22"/>
  </w:num>
  <w:num w:numId="21">
    <w:abstractNumId w:val="29"/>
  </w:num>
  <w:num w:numId="22">
    <w:abstractNumId w:val="10"/>
  </w:num>
  <w:num w:numId="23">
    <w:abstractNumId w:val="27"/>
  </w:num>
  <w:num w:numId="24">
    <w:abstractNumId w:val="25"/>
  </w:num>
  <w:num w:numId="25">
    <w:abstractNumId w:val="0"/>
  </w:num>
  <w:num w:numId="26">
    <w:abstractNumId w:val="1"/>
  </w:num>
  <w:num w:numId="27">
    <w:abstractNumId w:val="2"/>
  </w:num>
  <w:num w:numId="28">
    <w:abstractNumId w:val="3"/>
  </w:num>
  <w:num w:numId="29">
    <w:abstractNumId w:val="4"/>
  </w:num>
  <w:num w:numId="30">
    <w:abstractNumId w:val="39"/>
  </w:num>
  <w:num w:numId="31">
    <w:abstractNumId w:val="34"/>
  </w:num>
  <w:num w:numId="32">
    <w:abstractNumId w:val="13"/>
  </w:num>
  <w:num w:numId="33">
    <w:abstractNumId w:val="20"/>
  </w:num>
  <w:num w:numId="34">
    <w:abstractNumId w:val="30"/>
  </w:num>
  <w:num w:numId="35">
    <w:abstractNumId w:val="8"/>
  </w:num>
  <w:num w:numId="36">
    <w:abstractNumId w:val="26"/>
  </w:num>
  <w:num w:numId="37">
    <w:abstractNumId w:val="40"/>
  </w:num>
  <w:num w:numId="38">
    <w:abstractNumId w:val="31"/>
  </w:num>
  <w:num w:numId="39">
    <w:abstractNumId w:val="5"/>
  </w:num>
  <w:num w:numId="40">
    <w:abstractNumId w:val="17"/>
  </w:num>
  <w:num w:numId="41">
    <w:abstractNumId w:val="21"/>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CE"/>
    <w:rsid w:val="00001769"/>
    <w:rsid w:val="00015C65"/>
    <w:rsid w:val="00066481"/>
    <w:rsid w:val="000710DA"/>
    <w:rsid w:val="001263CD"/>
    <w:rsid w:val="00144AEE"/>
    <w:rsid w:val="001472C1"/>
    <w:rsid w:val="001523E5"/>
    <w:rsid w:val="00170636"/>
    <w:rsid w:val="00175FC0"/>
    <w:rsid w:val="0018063B"/>
    <w:rsid w:val="001929F8"/>
    <w:rsid w:val="001C3259"/>
    <w:rsid w:val="001C5238"/>
    <w:rsid w:val="001D4C40"/>
    <w:rsid w:val="00206B5E"/>
    <w:rsid w:val="00260ED3"/>
    <w:rsid w:val="002C7016"/>
    <w:rsid w:val="002D095F"/>
    <w:rsid w:val="002D3E79"/>
    <w:rsid w:val="002D5A98"/>
    <w:rsid w:val="00306E78"/>
    <w:rsid w:val="003228BA"/>
    <w:rsid w:val="00323D12"/>
    <w:rsid w:val="0032729B"/>
    <w:rsid w:val="0034360F"/>
    <w:rsid w:val="00354E7F"/>
    <w:rsid w:val="00362559"/>
    <w:rsid w:val="003673A3"/>
    <w:rsid w:val="003916EF"/>
    <w:rsid w:val="003A43BC"/>
    <w:rsid w:val="003F5B68"/>
    <w:rsid w:val="00405799"/>
    <w:rsid w:val="0042450D"/>
    <w:rsid w:val="004336BC"/>
    <w:rsid w:val="00443D51"/>
    <w:rsid w:val="004860B0"/>
    <w:rsid w:val="004E1852"/>
    <w:rsid w:val="005249E8"/>
    <w:rsid w:val="00525AF6"/>
    <w:rsid w:val="0055288F"/>
    <w:rsid w:val="00575414"/>
    <w:rsid w:val="0057776F"/>
    <w:rsid w:val="005B7DA0"/>
    <w:rsid w:val="005D612B"/>
    <w:rsid w:val="005E3F52"/>
    <w:rsid w:val="005F3FAC"/>
    <w:rsid w:val="00636D2D"/>
    <w:rsid w:val="00680860"/>
    <w:rsid w:val="006912A7"/>
    <w:rsid w:val="006D597F"/>
    <w:rsid w:val="006E0E9F"/>
    <w:rsid w:val="006F2A4C"/>
    <w:rsid w:val="006F7C0B"/>
    <w:rsid w:val="00704B77"/>
    <w:rsid w:val="0072500A"/>
    <w:rsid w:val="00731F7E"/>
    <w:rsid w:val="0077589E"/>
    <w:rsid w:val="007B0D18"/>
    <w:rsid w:val="007B4FF4"/>
    <w:rsid w:val="007B6098"/>
    <w:rsid w:val="007B7628"/>
    <w:rsid w:val="007F0B7F"/>
    <w:rsid w:val="00845DB3"/>
    <w:rsid w:val="00876B48"/>
    <w:rsid w:val="00880D6F"/>
    <w:rsid w:val="0089057E"/>
    <w:rsid w:val="008B57CE"/>
    <w:rsid w:val="008E25F9"/>
    <w:rsid w:val="008E3F1D"/>
    <w:rsid w:val="008F1423"/>
    <w:rsid w:val="008F169F"/>
    <w:rsid w:val="00902072"/>
    <w:rsid w:val="009216E0"/>
    <w:rsid w:val="009357CC"/>
    <w:rsid w:val="0093661A"/>
    <w:rsid w:val="00942037"/>
    <w:rsid w:val="009447B7"/>
    <w:rsid w:val="009456DE"/>
    <w:rsid w:val="009601F6"/>
    <w:rsid w:val="0096222F"/>
    <w:rsid w:val="009840AF"/>
    <w:rsid w:val="009B3444"/>
    <w:rsid w:val="009B7B18"/>
    <w:rsid w:val="00A12FDF"/>
    <w:rsid w:val="00A1693B"/>
    <w:rsid w:val="00A354A3"/>
    <w:rsid w:val="00A50483"/>
    <w:rsid w:val="00A76210"/>
    <w:rsid w:val="00AB32F4"/>
    <w:rsid w:val="00AB663B"/>
    <w:rsid w:val="00B001F6"/>
    <w:rsid w:val="00B359EE"/>
    <w:rsid w:val="00B421B7"/>
    <w:rsid w:val="00B65496"/>
    <w:rsid w:val="00B77BA7"/>
    <w:rsid w:val="00B87247"/>
    <w:rsid w:val="00BB7989"/>
    <w:rsid w:val="00C22B23"/>
    <w:rsid w:val="00C342C2"/>
    <w:rsid w:val="00C54F1E"/>
    <w:rsid w:val="00C60DFC"/>
    <w:rsid w:val="00C9272B"/>
    <w:rsid w:val="00CA48F7"/>
    <w:rsid w:val="00CC6000"/>
    <w:rsid w:val="00CE2C69"/>
    <w:rsid w:val="00D01DAF"/>
    <w:rsid w:val="00D1233B"/>
    <w:rsid w:val="00D243E1"/>
    <w:rsid w:val="00D449CC"/>
    <w:rsid w:val="00D56ACD"/>
    <w:rsid w:val="00D67212"/>
    <w:rsid w:val="00D94FD6"/>
    <w:rsid w:val="00D97B4A"/>
    <w:rsid w:val="00DB50AC"/>
    <w:rsid w:val="00DE3E7C"/>
    <w:rsid w:val="00E12822"/>
    <w:rsid w:val="00E356DD"/>
    <w:rsid w:val="00E434C2"/>
    <w:rsid w:val="00E678BB"/>
    <w:rsid w:val="00E85C98"/>
    <w:rsid w:val="00EB7305"/>
    <w:rsid w:val="00EE1DC2"/>
    <w:rsid w:val="00EE5D99"/>
    <w:rsid w:val="00EF2464"/>
    <w:rsid w:val="00F23A67"/>
    <w:rsid w:val="00F260E5"/>
    <w:rsid w:val="00F47F71"/>
    <w:rsid w:val="00FA3197"/>
    <w:rsid w:val="00FB0D84"/>
    <w:rsid w:val="00FE1304"/>
    <w:rsid w:val="00FF59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1AB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61499">
      <w:bodyDiv w:val="1"/>
      <w:marLeft w:val="0"/>
      <w:marRight w:val="0"/>
      <w:marTop w:val="0"/>
      <w:marBottom w:val="0"/>
      <w:divBdr>
        <w:top w:val="none" w:sz="0" w:space="0" w:color="auto"/>
        <w:left w:val="none" w:sz="0" w:space="0" w:color="auto"/>
        <w:bottom w:val="none" w:sz="0" w:space="0" w:color="auto"/>
        <w:right w:val="none" w:sz="0" w:space="0" w:color="auto"/>
      </w:divBdr>
    </w:div>
    <w:div w:id="587080608">
      <w:bodyDiv w:val="1"/>
      <w:marLeft w:val="0"/>
      <w:marRight w:val="0"/>
      <w:marTop w:val="0"/>
      <w:marBottom w:val="0"/>
      <w:divBdr>
        <w:top w:val="none" w:sz="0" w:space="0" w:color="auto"/>
        <w:left w:val="none" w:sz="0" w:space="0" w:color="auto"/>
        <w:bottom w:val="none" w:sz="0" w:space="0" w:color="auto"/>
        <w:right w:val="none" w:sz="0" w:space="0" w:color="auto"/>
      </w:divBdr>
    </w:div>
    <w:div w:id="671569060">
      <w:bodyDiv w:val="1"/>
      <w:marLeft w:val="0"/>
      <w:marRight w:val="0"/>
      <w:marTop w:val="0"/>
      <w:marBottom w:val="0"/>
      <w:divBdr>
        <w:top w:val="none" w:sz="0" w:space="0" w:color="auto"/>
        <w:left w:val="none" w:sz="0" w:space="0" w:color="auto"/>
        <w:bottom w:val="none" w:sz="0" w:space="0" w:color="auto"/>
        <w:right w:val="none" w:sz="0" w:space="0" w:color="auto"/>
      </w:divBdr>
    </w:div>
    <w:div w:id="915356031">
      <w:bodyDiv w:val="1"/>
      <w:marLeft w:val="0"/>
      <w:marRight w:val="0"/>
      <w:marTop w:val="0"/>
      <w:marBottom w:val="0"/>
      <w:divBdr>
        <w:top w:val="none" w:sz="0" w:space="0" w:color="auto"/>
        <w:left w:val="none" w:sz="0" w:space="0" w:color="auto"/>
        <w:bottom w:val="none" w:sz="0" w:space="0" w:color="auto"/>
        <w:right w:val="none" w:sz="0" w:space="0" w:color="auto"/>
      </w:divBdr>
    </w:div>
    <w:div w:id="1108626136">
      <w:bodyDiv w:val="1"/>
      <w:marLeft w:val="0"/>
      <w:marRight w:val="0"/>
      <w:marTop w:val="0"/>
      <w:marBottom w:val="0"/>
      <w:divBdr>
        <w:top w:val="none" w:sz="0" w:space="0" w:color="auto"/>
        <w:left w:val="none" w:sz="0" w:space="0" w:color="auto"/>
        <w:bottom w:val="none" w:sz="0" w:space="0" w:color="auto"/>
        <w:right w:val="none" w:sz="0" w:space="0" w:color="auto"/>
      </w:divBdr>
    </w:div>
    <w:div w:id="1303999783">
      <w:bodyDiv w:val="1"/>
      <w:marLeft w:val="0"/>
      <w:marRight w:val="0"/>
      <w:marTop w:val="0"/>
      <w:marBottom w:val="0"/>
      <w:divBdr>
        <w:top w:val="none" w:sz="0" w:space="0" w:color="auto"/>
        <w:left w:val="none" w:sz="0" w:space="0" w:color="auto"/>
        <w:bottom w:val="none" w:sz="0" w:space="0" w:color="auto"/>
        <w:right w:val="none" w:sz="0" w:space="0" w:color="auto"/>
      </w:divBdr>
    </w:div>
    <w:div w:id="1620723432">
      <w:bodyDiv w:val="1"/>
      <w:marLeft w:val="0"/>
      <w:marRight w:val="0"/>
      <w:marTop w:val="0"/>
      <w:marBottom w:val="0"/>
      <w:divBdr>
        <w:top w:val="none" w:sz="0" w:space="0" w:color="auto"/>
        <w:left w:val="none" w:sz="0" w:space="0" w:color="auto"/>
        <w:bottom w:val="none" w:sz="0" w:space="0" w:color="auto"/>
        <w:right w:val="none" w:sz="0" w:space="0" w:color="auto"/>
      </w:divBdr>
    </w:div>
    <w:div w:id="1875534211">
      <w:bodyDiv w:val="1"/>
      <w:marLeft w:val="0"/>
      <w:marRight w:val="0"/>
      <w:marTop w:val="0"/>
      <w:marBottom w:val="0"/>
      <w:divBdr>
        <w:top w:val="none" w:sz="0" w:space="0" w:color="auto"/>
        <w:left w:val="none" w:sz="0" w:space="0" w:color="auto"/>
        <w:bottom w:val="none" w:sz="0" w:space="0" w:color="auto"/>
        <w:right w:val="none" w:sz="0" w:space="0" w:color="auto"/>
      </w:divBdr>
    </w:div>
    <w:div w:id="1979526469">
      <w:bodyDiv w:val="1"/>
      <w:marLeft w:val="0"/>
      <w:marRight w:val="0"/>
      <w:marTop w:val="0"/>
      <w:marBottom w:val="0"/>
      <w:divBdr>
        <w:top w:val="none" w:sz="0" w:space="0" w:color="auto"/>
        <w:left w:val="none" w:sz="0" w:space="0" w:color="auto"/>
        <w:bottom w:val="none" w:sz="0" w:space="0" w:color="auto"/>
        <w:right w:val="none" w:sz="0" w:space="0" w:color="auto"/>
      </w:divBdr>
    </w:div>
    <w:div w:id="2076003946">
      <w:bodyDiv w:val="1"/>
      <w:marLeft w:val="0"/>
      <w:marRight w:val="0"/>
      <w:marTop w:val="0"/>
      <w:marBottom w:val="0"/>
      <w:divBdr>
        <w:top w:val="none" w:sz="0" w:space="0" w:color="auto"/>
        <w:left w:val="none" w:sz="0" w:space="0" w:color="auto"/>
        <w:bottom w:val="none" w:sz="0" w:space="0" w:color="auto"/>
        <w:right w:val="none" w:sz="0" w:space="0" w:color="auto"/>
      </w:divBdr>
    </w:div>
    <w:div w:id="2095123210">
      <w:bodyDiv w:val="1"/>
      <w:marLeft w:val="0"/>
      <w:marRight w:val="0"/>
      <w:marTop w:val="0"/>
      <w:marBottom w:val="0"/>
      <w:divBdr>
        <w:top w:val="none" w:sz="0" w:space="0" w:color="auto"/>
        <w:left w:val="none" w:sz="0" w:space="0" w:color="auto"/>
        <w:bottom w:val="none" w:sz="0" w:space="0" w:color="auto"/>
        <w:right w:val="none" w:sz="0" w:space="0" w:color="auto"/>
      </w:divBdr>
    </w:div>
    <w:div w:id="21103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4563</Words>
  <Characters>26013</Characters>
  <Application>Microsoft Office Word</Application>
  <DocSecurity>0</DocSecurity>
  <Lines>216</Lines>
  <Paragraphs>61</Paragraphs>
  <ScaleCrop>false</ScaleCrop>
  <Company/>
  <LinksUpToDate>false</LinksUpToDate>
  <CharactersWithSpaces>30515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2020-12-09T13:46:00Z</dcterms:created>
  <dcterms:modified xsi:type="dcterms:W3CDTF">2020-12-09T13:46:00Z</dcterms:modified>
</cp:coreProperties>
</file>