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2A33C7E2" w:rsidR="00371169" w:rsidRDefault="00371169" w:rsidP="00371169">
      <w:pPr>
        <w:pStyle w:val="DefaultText"/>
        <w:jc w:val="center"/>
        <w:rPr>
          <w:rFonts w:ascii="Garamond" w:hAnsi="Garamond"/>
          <w:b/>
          <w:szCs w:val="24"/>
        </w:rPr>
      </w:pPr>
      <w:r w:rsidRPr="00803762">
        <w:rPr>
          <w:rFonts w:ascii="Garamond" w:hAnsi="Garamond"/>
          <w:b/>
          <w:szCs w:val="24"/>
        </w:rPr>
        <w:t>nr.</w:t>
      </w:r>
      <w:r w:rsidR="00F41B93">
        <w:rPr>
          <w:rFonts w:ascii="Garamond" w:hAnsi="Garamond"/>
          <w:b/>
          <w:szCs w:val="24"/>
        </w:rPr>
        <w:t xml:space="preserve"> 176342</w:t>
      </w:r>
      <w:r w:rsidR="00F41B93" w:rsidRPr="00803762">
        <w:rPr>
          <w:rFonts w:ascii="Garamond" w:hAnsi="Garamond"/>
          <w:b/>
          <w:szCs w:val="24"/>
        </w:rPr>
        <w:t xml:space="preserve"> </w:t>
      </w:r>
      <w:r w:rsidRPr="00803762">
        <w:rPr>
          <w:rFonts w:ascii="Garamond" w:hAnsi="Garamond"/>
          <w:b/>
          <w:szCs w:val="24"/>
        </w:rPr>
        <w:t>data</w:t>
      </w:r>
      <w:r w:rsidR="00F41B93">
        <w:rPr>
          <w:rFonts w:ascii="Garamond" w:hAnsi="Garamond"/>
          <w:b/>
          <w:szCs w:val="24"/>
        </w:rPr>
        <w:t xml:space="preserve"> 15.12.2020</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2A6EC871" w:rsidR="00371169"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70C5E4E" w14:textId="77777777" w:rsidR="00E84703" w:rsidRPr="00803762" w:rsidRDefault="00E84703" w:rsidP="00803762">
      <w:pPr>
        <w:spacing w:after="0" w:line="240" w:lineRule="auto"/>
        <w:jc w:val="both"/>
        <w:rPr>
          <w:rFonts w:ascii="Garamond" w:hAnsi="Garamond"/>
          <w:b/>
          <w:sz w:val="24"/>
          <w:szCs w:val="24"/>
        </w:rPr>
      </w:pPr>
    </w:p>
    <w:p w14:paraId="7FF9A70A" w14:textId="77777777" w:rsidR="00371169" w:rsidRPr="00803762" w:rsidRDefault="00371169" w:rsidP="00371169">
      <w:pPr>
        <w:pStyle w:val="DefaultText"/>
        <w:jc w:val="both"/>
        <w:rPr>
          <w:rFonts w:ascii="Garamond" w:hAnsi="Garamond"/>
          <w:b/>
          <w:i/>
          <w:szCs w:val="24"/>
        </w:rPr>
      </w:pPr>
    </w:p>
    <w:p w14:paraId="2B19AF1B" w14:textId="1F8804BE" w:rsidR="00E84703" w:rsidRDefault="00E84703" w:rsidP="00E84703">
      <w:pPr>
        <w:pStyle w:val="DefaultText"/>
        <w:tabs>
          <w:tab w:val="left" w:pos="3261"/>
        </w:tabs>
        <w:spacing w:line="276" w:lineRule="auto"/>
        <w:jc w:val="both"/>
        <w:rPr>
          <w:rFonts w:ascii="Garamond" w:hAnsi="Garamond"/>
          <w:szCs w:val="24"/>
          <w:lang w:val="es-ES"/>
        </w:rPr>
      </w:pPr>
      <w:r w:rsidRPr="001A1ECA">
        <w:rPr>
          <w:rFonts w:ascii="Garamond" w:hAnsi="Garamond"/>
          <w:b/>
          <w:i/>
          <w:szCs w:val="24"/>
          <w:lang w:val="it-IT"/>
        </w:rPr>
        <w:t xml:space="preserve">DIRECŢIA GENERALĂ DE ASISTENŢĂ SOCIALĂ ŞI PROTECŢIA COPILULUI SECTOR 2, </w:t>
      </w:r>
      <w:r w:rsidRPr="001A1ECA">
        <w:rPr>
          <w:rFonts w:ascii="Garamond" w:hAnsi="Garamond"/>
          <w:szCs w:val="24"/>
          <w:lang w:val="it-IT"/>
        </w:rPr>
        <w:t xml:space="preserve">cu sediul în Bucureşti, </w:t>
      </w:r>
      <w:r w:rsidRPr="001A1ECA">
        <w:rPr>
          <w:rFonts w:ascii="Garamond" w:hAnsi="Garamond"/>
          <w:szCs w:val="24"/>
          <w:lang w:val="es-ES"/>
        </w:rPr>
        <w:t xml:space="preserve">în calitate de </w:t>
      </w:r>
      <w:r w:rsidRPr="001A1ECA">
        <w:rPr>
          <w:rFonts w:ascii="Garamond" w:hAnsi="Garamond"/>
          <w:b/>
          <w:szCs w:val="24"/>
          <w:lang w:val="es-ES"/>
        </w:rPr>
        <w:t>achizitor</w:t>
      </w:r>
      <w:r w:rsidRPr="001A1ECA">
        <w:rPr>
          <w:rFonts w:ascii="Garamond" w:hAnsi="Garamond"/>
          <w:szCs w:val="24"/>
          <w:lang w:val="es-ES"/>
        </w:rPr>
        <w:t>, pe de o parte</w:t>
      </w:r>
    </w:p>
    <w:p w14:paraId="57D6EF27" w14:textId="77777777" w:rsidR="00E84703" w:rsidRPr="001A1ECA" w:rsidRDefault="00E84703" w:rsidP="00E84703">
      <w:pPr>
        <w:pStyle w:val="DefaultText"/>
        <w:tabs>
          <w:tab w:val="left" w:pos="3261"/>
        </w:tabs>
        <w:spacing w:line="276" w:lineRule="auto"/>
        <w:jc w:val="both"/>
        <w:rPr>
          <w:rFonts w:ascii="Garamond" w:hAnsi="Garamond"/>
          <w:szCs w:val="24"/>
          <w:lang w:val="es-ES"/>
        </w:rPr>
      </w:pPr>
    </w:p>
    <w:p w14:paraId="77B486DA" w14:textId="6BA19D82"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3224651C" w14:textId="77777777" w:rsidR="00E84703" w:rsidRPr="007A6B63" w:rsidRDefault="00E84703" w:rsidP="00371169">
      <w:pPr>
        <w:pStyle w:val="DefaultText"/>
        <w:jc w:val="both"/>
        <w:rPr>
          <w:rFonts w:ascii="Garamond" w:hAnsi="Garamond"/>
          <w:b/>
          <w:szCs w:val="24"/>
        </w:rPr>
      </w:pPr>
    </w:p>
    <w:p w14:paraId="63A654FA" w14:textId="402AA61E" w:rsidR="00371169" w:rsidRPr="00803762" w:rsidRDefault="00F06826" w:rsidP="00685FB3">
      <w:pPr>
        <w:jc w:val="both"/>
        <w:rPr>
          <w:rFonts w:ascii="Garamond" w:hAnsi="Garamond"/>
          <w:sz w:val="24"/>
          <w:szCs w:val="24"/>
        </w:rPr>
      </w:pPr>
      <w:r>
        <w:rPr>
          <w:rFonts w:ascii="Garamond" w:hAnsi="Garamond"/>
          <w:b/>
          <w:sz w:val="24"/>
          <w:szCs w:val="24"/>
        </w:rPr>
        <w:t>SC</w:t>
      </w:r>
      <w:r w:rsidR="00E84703">
        <w:rPr>
          <w:rFonts w:ascii="Garamond" w:hAnsi="Garamond"/>
          <w:b/>
          <w:sz w:val="24"/>
          <w:szCs w:val="24"/>
        </w:rPr>
        <w:t xml:space="preserve"> MEDIA GALACTIC HR </w:t>
      </w:r>
      <w:r>
        <w:rPr>
          <w:rFonts w:ascii="Garamond" w:hAnsi="Garamond"/>
          <w:b/>
          <w:sz w:val="24"/>
          <w:szCs w:val="24"/>
        </w:rPr>
        <w:t>SRL</w:t>
      </w:r>
      <w:r w:rsidR="002661BE">
        <w:rPr>
          <w:rFonts w:ascii="Garamond" w:hAnsi="Garamond"/>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r w:rsidR="00E84703">
        <w:rPr>
          <w:rFonts w:ascii="Garamond" w:hAnsi="Garamond"/>
          <w:sz w:val="24"/>
          <w:szCs w:val="24"/>
        </w:rPr>
        <w:t>Bucuresti</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locul unde prestatorul are obligaţia de a furniza produsele;</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8C44C17" w14:textId="77777777" w:rsidR="00371169" w:rsidRPr="00803762" w:rsidRDefault="00371169" w:rsidP="00371169">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4DA7EC04" w14:textId="77777777" w:rsidR="00371169" w:rsidRDefault="00371169" w:rsidP="00371169">
      <w:pPr>
        <w:pStyle w:val="DefaultText"/>
        <w:rPr>
          <w:rFonts w:ascii="Garamond" w:hAnsi="Garamond"/>
          <w:b/>
          <w:i/>
          <w:szCs w:val="24"/>
          <w:lang w:val="it-IT"/>
        </w:rPr>
      </w:pPr>
    </w:p>
    <w:p w14:paraId="3E16313E" w14:textId="77777777" w:rsidR="00803762" w:rsidRDefault="00803762" w:rsidP="00371169">
      <w:pPr>
        <w:pStyle w:val="DefaultText"/>
        <w:rPr>
          <w:rFonts w:ascii="Garamond" w:hAnsi="Garamond"/>
          <w:b/>
          <w:i/>
          <w:szCs w:val="24"/>
          <w:lang w:val="it-IT"/>
        </w:rPr>
      </w:pP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17CCB7F"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571613">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2562250D"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5B151C">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246766">
        <w:rPr>
          <w:rFonts w:ascii="Garamond" w:hAnsi="Garamond"/>
          <w:b/>
          <w:szCs w:val="24"/>
          <w:lang w:val="fr-FR"/>
        </w:rPr>
        <w:t>19.600,00</w:t>
      </w:r>
      <w:r w:rsidR="005B151C">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5B151C">
        <w:rPr>
          <w:rFonts w:ascii="Garamond" w:hAnsi="Garamond"/>
          <w:b/>
          <w:szCs w:val="24"/>
          <w:lang w:val="fr-FR"/>
        </w:rPr>
        <w:t xml:space="preserve"> </w:t>
      </w:r>
      <w:r w:rsidR="00246766">
        <w:rPr>
          <w:rFonts w:ascii="Garamond" w:hAnsi="Garamond"/>
          <w:b/>
          <w:szCs w:val="24"/>
          <w:lang w:val="fr-FR"/>
        </w:rPr>
        <w:t xml:space="preserve">3.724,00 </w:t>
      </w:r>
      <w:r w:rsidR="005C6AB3">
        <w:rPr>
          <w:rFonts w:ascii="Garamond" w:hAnsi="Garamond"/>
          <w:b/>
          <w:szCs w:val="24"/>
          <w:lang w:val="fr-FR"/>
        </w:rPr>
        <w:t>lei TVA</w:t>
      </w:r>
      <w:r w:rsidR="00916219">
        <w:rPr>
          <w:rFonts w:ascii="Garamond" w:hAnsi="Garamond"/>
          <w:b/>
          <w:szCs w:val="24"/>
          <w:lang w:val="fr-FR"/>
        </w:rPr>
        <w:t>*</w:t>
      </w:r>
      <w:r w:rsidR="005C6AB3">
        <w:rPr>
          <w:rFonts w:ascii="Garamond" w:hAnsi="Garamond"/>
          <w:b/>
          <w:szCs w:val="24"/>
          <w:lang w:val="fr-FR"/>
        </w:rPr>
        <w:t>.</w:t>
      </w:r>
    </w:p>
    <w:p w14:paraId="70D1C9D7" w14:textId="77777777" w:rsidR="00916219" w:rsidRDefault="00916219" w:rsidP="00916219">
      <w:pPr>
        <w:pStyle w:val="DefaultText"/>
        <w:jc w:val="both"/>
        <w:rPr>
          <w:rFonts w:ascii="Garamond" w:hAnsi="Garamond"/>
          <w:bCs/>
          <w:szCs w:val="24"/>
          <w:lang w:val="ro-RO"/>
        </w:rPr>
      </w:pPr>
      <w:r>
        <w:rPr>
          <w:rFonts w:ascii="Garamond" w:hAnsi="Garamond"/>
          <w:bCs/>
          <w:szCs w:val="24"/>
          <w:lang w:val="fr-FR"/>
        </w:rPr>
        <w:t xml:space="preserve">*Operatorul economic este platitor de TVA in baza </w:t>
      </w:r>
      <w:r>
        <w:rPr>
          <w:bCs/>
        </w:rPr>
        <w:t>articolului 292 alin. (1) lit. f din  Legea nr 227 / 2015 cu modificarile si completarile ulterioare, precum si HG.1/2016 privind normele metodologice de aplicare a Codului Fiscal.</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619714F4"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F41B93">
        <w:rPr>
          <w:rFonts w:ascii="Garamond" w:hAnsi="Garamond"/>
          <w:szCs w:val="24"/>
          <w:lang w:val="fr-FR"/>
        </w:rPr>
        <w:t xml:space="preserve"> 15.12.2020</w:t>
      </w:r>
      <w:r w:rsidR="00FE0ED3">
        <w:rPr>
          <w:rFonts w:ascii="Garamond" w:hAnsi="Garamond"/>
          <w:szCs w:val="24"/>
          <w:lang w:val="fr-FR"/>
        </w:rPr>
        <w:t>.</w:t>
      </w:r>
    </w:p>
    <w:p w14:paraId="1CEBDB9C" w14:textId="78AB46E8"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98686E">
        <w:rPr>
          <w:rFonts w:ascii="Garamond" w:hAnsi="Garamond"/>
          <w:szCs w:val="24"/>
          <w:lang w:val="nl-NL"/>
        </w:rPr>
        <w:t xml:space="preserve"> 31.12.2020</w:t>
      </w:r>
      <w:r w:rsidR="00C54722" w:rsidRPr="00803762">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2F616A55" w:rsidR="00E41F8B" w:rsidRPr="00803762"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1 - </w:t>
      </w:r>
      <w:r w:rsidR="00E41F8B" w:rsidRPr="00803762">
        <w:rPr>
          <w:rFonts w:ascii="Garamond" w:hAnsi="Garamond"/>
          <w:i/>
          <w:szCs w:val="24"/>
          <w:lang w:val="it-IT"/>
        </w:rPr>
        <w:t xml:space="preserve">oferta financiara </w:t>
      </w:r>
    </w:p>
    <w:p w14:paraId="4C7451DD" w14:textId="7A748ABD" w:rsidR="00E41F8B"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68A9303F" w14:textId="53A24C04" w:rsidR="00571613" w:rsidRPr="00803762" w:rsidRDefault="00571613" w:rsidP="00571613">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Pr="00803762">
        <w:rPr>
          <w:rFonts w:ascii="Garamond" w:hAnsi="Garamond"/>
          <w:i/>
          <w:szCs w:val="24"/>
          <w:lang w:val="it-IT"/>
        </w:rPr>
        <w:t xml:space="preserve">ferta tehnica </w:t>
      </w:r>
    </w:p>
    <w:p w14:paraId="25755EC2" w14:textId="77777777" w:rsidR="00BA2673" w:rsidRDefault="00BA2673" w:rsidP="0098686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528C9BD1"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571613">
        <w:rPr>
          <w:rFonts w:ascii="Garamond" w:hAnsi="Garamond"/>
          <w:szCs w:val="24"/>
          <w:lang w:val="it-IT"/>
        </w:rPr>
        <w:t xml:space="preserve">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78725E90"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71613">
        <w:rPr>
          <w:rFonts w:ascii="Garamond" w:hAnsi="Garamond"/>
          <w:szCs w:val="24"/>
          <w:lang w:val="it-IT"/>
        </w:rPr>
        <w:t xml:space="preserve"> -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56A2AE73" w14:textId="3A0B6099" w:rsidR="00571613" w:rsidRDefault="00571613" w:rsidP="00371169">
      <w:pPr>
        <w:pStyle w:val="DefaultText"/>
        <w:jc w:val="both"/>
        <w:rPr>
          <w:rFonts w:ascii="Garamond" w:hAnsi="Garamond"/>
          <w:szCs w:val="24"/>
          <w:lang w:val="it-IT"/>
        </w:rPr>
      </w:pPr>
    </w:p>
    <w:p w14:paraId="618599DB" w14:textId="77777777" w:rsidR="00571613" w:rsidRPr="00803762" w:rsidRDefault="00571613" w:rsidP="00371169">
      <w:pPr>
        <w:pStyle w:val="DefaultText"/>
        <w:jc w:val="both"/>
        <w:rPr>
          <w:rFonts w:ascii="Garamond" w:hAnsi="Garamond"/>
          <w:szCs w:val="24"/>
          <w:lang w:val="it-IT"/>
        </w:rPr>
      </w:pP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8962C1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571613">
        <w:rPr>
          <w:rFonts w:ascii="Garamond" w:hAnsi="Garamond"/>
          <w:szCs w:val="24"/>
          <w:lang w:val="it-IT"/>
        </w:rPr>
        <w:t xml:space="preserve">2 - </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5425F5EC"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00571613">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1C05A25D"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571613">
        <w:rPr>
          <w:rFonts w:ascii="Garamond" w:hAnsi="Garamond"/>
          <w:szCs w:val="24"/>
        </w:rPr>
        <w:t xml:space="preserve"> -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063E84E3"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F41B93">
        <w:rPr>
          <w:rFonts w:ascii="Garamond" w:hAnsi="Garamond"/>
          <w:szCs w:val="24"/>
          <w:lang w:val="it-IT"/>
        </w:rPr>
        <w:t xml:space="preserve">15.12.2020 </w:t>
      </w:r>
      <w:r w:rsidRPr="00803762">
        <w:rPr>
          <w:rFonts w:ascii="Garamond" w:hAnsi="Garamond"/>
          <w:szCs w:val="24"/>
          <w:lang w:val="it-IT"/>
        </w:rPr>
        <w:t xml:space="preserve">prezentul contract în două exemplare, câte unul pentru fiecare parte.    </w:t>
      </w:r>
    </w:p>
    <w:p w14:paraId="6A5B4DC5" w14:textId="77777777" w:rsidR="00764E55" w:rsidRDefault="00764E55" w:rsidP="002661BE">
      <w:pPr>
        <w:pStyle w:val="DefaultText"/>
        <w:jc w:val="both"/>
        <w:rPr>
          <w:rFonts w:ascii="Garamond" w:hAnsi="Garamond"/>
          <w:szCs w:val="24"/>
          <w:lang w:val="it-IT"/>
        </w:rPr>
      </w:pPr>
      <w:bookmarkStart w:id="1" w:name="_Hlk523479175"/>
    </w:p>
    <w:p w14:paraId="2481EC96" w14:textId="77777777"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275E0FA9" w14:textId="125E186A"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5E8B7FB7" w14:textId="277CA32D" w:rsidR="00C07E46"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738CBD5A" w14:textId="72206AEF" w:rsidR="00F41B93" w:rsidRDefault="00F41B93" w:rsidP="00C07E46">
      <w:pPr>
        <w:pStyle w:val="DefaultText"/>
        <w:rPr>
          <w:rFonts w:ascii="Garamond" w:hAnsi="Garamond"/>
          <w:szCs w:val="24"/>
          <w:lang w:val="it-IT"/>
        </w:rPr>
      </w:pPr>
    </w:p>
    <w:p w14:paraId="60B33A99" w14:textId="50689A86" w:rsidR="00F41B93" w:rsidRDefault="00F41B93" w:rsidP="00C07E46">
      <w:pPr>
        <w:pStyle w:val="DefaultText"/>
        <w:rPr>
          <w:rFonts w:ascii="Garamond" w:hAnsi="Garamond"/>
          <w:szCs w:val="24"/>
          <w:lang w:val="it-IT"/>
        </w:rPr>
      </w:pPr>
    </w:p>
    <w:p w14:paraId="57FCF652" w14:textId="26E3B134" w:rsidR="00F41B93" w:rsidRDefault="00F41B93" w:rsidP="00C07E46">
      <w:pPr>
        <w:pStyle w:val="DefaultText"/>
        <w:rPr>
          <w:rFonts w:ascii="Garamond" w:hAnsi="Garamond"/>
          <w:szCs w:val="24"/>
          <w:lang w:val="it-IT"/>
        </w:rPr>
      </w:pPr>
    </w:p>
    <w:p w14:paraId="0811EEA9" w14:textId="7D4933F0" w:rsidR="00F41B93" w:rsidRDefault="00F41B93" w:rsidP="00C07E46">
      <w:pPr>
        <w:pStyle w:val="DefaultText"/>
        <w:rPr>
          <w:rFonts w:ascii="Garamond" w:hAnsi="Garamond"/>
          <w:szCs w:val="24"/>
          <w:lang w:val="it-IT"/>
        </w:rPr>
      </w:pPr>
    </w:p>
    <w:p w14:paraId="7C5A673C" w14:textId="348EB88D" w:rsidR="00F41B93" w:rsidRDefault="00F41B93" w:rsidP="00C07E46">
      <w:pPr>
        <w:pStyle w:val="DefaultText"/>
        <w:rPr>
          <w:rFonts w:ascii="Garamond" w:hAnsi="Garamond"/>
          <w:szCs w:val="24"/>
          <w:lang w:val="it-IT"/>
        </w:rPr>
      </w:pPr>
    </w:p>
    <w:p w14:paraId="624ACFC3" w14:textId="5B9A1211" w:rsidR="00F41B93" w:rsidRDefault="00F41B93" w:rsidP="00C07E46">
      <w:pPr>
        <w:pStyle w:val="DefaultText"/>
        <w:rPr>
          <w:rFonts w:ascii="Garamond" w:hAnsi="Garamond"/>
          <w:szCs w:val="24"/>
          <w:lang w:val="it-IT"/>
        </w:rPr>
      </w:pPr>
    </w:p>
    <w:p w14:paraId="40B3EA65" w14:textId="39248C79" w:rsidR="00F41B93" w:rsidRDefault="00F41B93" w:rsidP="00C07E46">
      <w:pPr>
        <w:pStyle w:val="DefaultText"/>
        <w:rPr>
          <w:rFonts w:ascii="Garamond" w:hAnsi="Garamond"/>
          <w:szCs w:val="24"/>
          <w:lang w:val="it-IT"/>
        </w:rPr>
      </w:pPr>
    </w:p>
    <w:p w14:paraId="4A2DC54A" w14:textId="582C7080" w:rsidR="00F41B93" w:rsidRDefault="00F41B93" w:rsidP="00C07E46">
      <w:pPr>
        <w:pStyle w:val="DefaultText"/>
        <w:rPr>
          <w:rFonts w:ascii="Garamond" w:hAnsi="Garamond"/>
          <w:szCs w:val="24"/>
          <w:lang w:val="it-IT"/>
        </w:rPr>
      </w:pPr>
    </w:p>
    <w:p w14:paraId="3BE4C41A" w14:textId="3B2AFD22" w:rsidR="00F41B93" w:rsidRDefault="00F41B93" w:rsidP="00C07E46">
      <w:pPr>
        <w:pStyle w:val="DefaultText"/>
        <w:rPr>
          <w:rFonts w:ascii="Garamond" w:hAnsi="Garamond"/>
          <w:szCs w:val="24"/>
          <w:lang w:val="it-IT"/>
        </w:rPr>
      </w:pPr>
    </w:p>
    <w:p w14:paraId="7B3DE3A7" w14:textId="7BB61256" w:rsidR="00F41B93" w:rsidRDefault="00F41B93" w:rsidP="00C07E46">
      <w:pPr>
        <w:pStyle w:val="DefaultText"/>
        <w:rPr>
          <w:rFonts w:ascii="Garamond" w:hAnsi="Garamond"/>
          <w:szCs w:val="24"/>
          <w:lang w:val="it-IT"/>
        </w:rPr>
      </w:pPr>
    </w:p>
    <w:p w14:paraId="12EA7371" w14:textId="5D57E8F0" w:rsidR="00F41B93" w:rsidRDefault="00F41B93" w:rsidP="00C07E46">
      <w:pPr>
        <w:pStyle w:val="DefaultText"/>
        <w:rPr>
          <w:rFonts w:ascii="Garamond" w:hAnsi="Garamond"/>
          <w:szCs w:val="24"/>
          <w:lang w:val="it-IT"/>
        </w:rPr>
      </w:pPr>
    </w:p>
    <w:p w14:paraId="1090247E" w14:textId="29EC1FC3" w:rsidR="00F41B93" w:rsidRDefault="00F41B93" w:rsidP="00C07E46">
      <w:pPr>
        <w:pStyle w:val="DefaultText"/>
        <w:rPr>
          <w:rFonts w:ascii="Garamond" w:hAnsi="Garamond"/>
          <w:szCs w:val="24"/>
          <w:lang w:val="it-IT"/>
        </w:rPr>
      </w:pPr>
    </w:p>
    <w:p w14:paraId="628B45F1" w14:textId="2FA60D6B" w:rsidR="00F41B93" w:rsidRDefault="00F41B93" w:rsidP="00C07E46">
      <w:pPr>
        <w:pStyle w:val="DefaultText"/>
        <w:rPr>
          <w:rFonts w:ascii="Garamond" w:hAnsi="Garamond"/>
          <w:szCs w:val="24"/>
          <w:lang w:val="it-IT"/>
        </w:rPr>
      </w:pPr>
    </w:p>
    <w:p w14:paraId="105D986B" w14:textId="178BAD50" w:rsidR="00F41B93" w:rsidRDefault="00F41B93" w:rsidP="00C07E46">
      <w:pPr>
        <w:pStyle w:val="DefaultText"/>
        <w:rPr>
          <w:rFonts w:ascii="Garamond" w:hAnsi="Garamond"/>
          <w:szCs w:val="24"/>
          <w:lang w:val="it-IT"/>
        </w:rPr>
      </w:pPr>
    </w:p>
    <w:p w14:paraId="648483EB" w14:textId="359A3C17" w:rsidR="00F41B93" w:rsidRDefault="00F41B93" w:rsidP="00C07E46">
      <w:pPr>
        <w:pStyle w:val="DefaultText"/>
        <w:rPr>
          <w:rFonts w:ascii="Garamond" w:hAnsi="Garamond"/>
          <w:szCs w:val="24"/>
          <w:lang w:val="it-IT"/>
        </w:rPr>
      </w:pPr>
    </w:p>
    <w:p w14:paraId="790005AF" w14:textId="60AC425D" w:rsidR="00F41B93" w:rsidRDefault="00F41B93" w:rsidP="00C07E46">
      <w:pPr>
        <w:pStyle w:val="DefaultText"/>
        <w:rPr>
          <w:rFonts w:ascii="Garamond" w:hAnsi="Garamond"/>
          <w:szCs w:val="24"/>
          <w:lang w:val="it-IT"/>
        </w:rPr>
      </w:pPr>
    </w:p>
    <w:p w14:paraId="4B7ACB44" w14:textId="45B00268" w:rsidR="00F41B93" w:rsidRDefault="00F41B93" w:rsidP="00C07E46">
      <w:pPr>
        <w:pStyle w:val="DefaultText"/>
        <w:rPr>
          <w:rFonts w:ascii="Garamond" w:hAnsi="Garamond"/>
          <w:szCs w:val="24"/>
          <w:lang w:val="it-IT"/>
        </w:rPr>
      </w:pPr>
    </w:p>
    <w:p w14:paraId="0C5933F7" w14:textId="459F7FB0" w:rsidR="00F41B93" w:rsidRDefault="00F41B93" w:rsidP="00C07E46">
      <w:pPr>
        <w:pStyle w:val="DefaultText"/>
        <w:rPr>
          <w:rFonts w:ascii="Garamond" w:hAnsi="Garamond"/>
          <w:szCs w:val="24"/>
          <w:lang w:val="it-IT"/>
        </w:rPr>
      </w:pPr>
    </w:p>
    <w:p w14:paraId="12F25B95" w14:textId="24A48052" w:rsidR="00F41B93" w:rsidRDefault="00F41B93" w:rsidP="00C07E46">
      <w:pPr>
        <w:pStyle w:val="DefaultText"/>
        <w:rPr>
          <w:rFonts w:ascii="Garamond" w:hAnsi="Garamond"/>
          <w:szCs w:val="24"/>
          <w:lang w:val="it-IT"/>
        </w:rPr>
      </w:pPr>
    </w:p>
    <w:p w14:paraId="55DB8821" w14:textId="4A993B54" w:rsidR="00F41B93" w:rsidRDefault="00F41B93" w:rsidP="00C07E46">
      <w:pPr>
        <w:pStyle w:val="DefaultText"/>
        <w:rPr>
          <w:rFonts w:ascii="Garamond" w:hAnsi="Garamond"/>
          <w:szCs w:val="24"/>
          <w:lang w:val="it-IT"/>
        </w:rPr>
      </w:pPr>
    </w:p>
    <w:p w14:paraId="7385EBB7" w14:textId="77777777" w:rsidR="00F41B93" w:rsidRPr="00945662" w:rsidRDefault="00F41B93" w:rsidP="00C07E46">
      <w:pPr>
        <w:pStyle w:val="DefaultText"/>
        <w:rPr>
          <w:rFonts w:ascii="Garamond" w:hAnsi="Garamond"/>
          <w:szCs w:val="24"/>
          <w:lang w:val="it-IT"/>
        </w:rPr>
      </w:pPr>
    </w:p>
    <w:bookmarkEnd w:id="1"/>
    <w:p w14:paraId="6D601A34" w14:textId="7777777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877" w:type="dxa"/>
        <w:jc w:val="center"/>
        <w:tblLook w:val="04A0" w:firstRow="1" w:lastRow="0" w:firstColumn="1" w:lastColumn="0" w:noHBand="0" w:noVBand="1"/>
      </w:tblPr>
      <w:tblGrid>
        <w:gridCol w:w="565"/>
        <w:gridCol w:w="2600"/>
        <w:gridCol w:w="1344"/>
        <w:gridCol w:w="1889"/>
        <w:gridCol w:w="1772"/>
        <w:gridCol w:w="1707"/>
      </w:tblGrid>
      <w:tr w:rsidR="00BA2673" w:rsidRPr="00803762" w14:paraId="42FC81B2" w14:textId="77777777" w:rsidTr="0098686E">
        <w:trPr>
          <w:trHeight w:val="629"/>
          <w:jc w:val="center"/>
        </w:trPr>
        <w:tc>
          <w:tcPr>
            <w:tcW w:w="564"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750"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91"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506"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72"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fara TVA</w:t>
            </w:r>
          </w:p>
        </w:tc>
        <w:tc>
          <w:tcPr>
            <w:tcW w:w="1794"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BA2673" w:rsidRPr="00803762" w14:paraId="3DA40921" w14:textId="77777777" w:rsidTr="0098686E">
        <w:trPr>
          <w:trHeight w:val="1551"/>
          <w:jc w:val="center"/>
        </w:trPr>
        <w:tc>
          <w:tcPr>
            <w:tcW w:w="564"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750" w:type="dxa"/>
            <w:vAlign w:val="center"/>
          </w:tcPr>
          <w:p w14:paraId="27ED85FF" w14:textId="77777777"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5E3A5E1A" w14:textId="329EB2D5"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 Managementul </w:t>
            </w:r>
            <w:r w:rsidR="00246766">
              <w:rPr>
                <w:rFonts w:ascii="Garamond" w:eastAsia="Times New Roman" w:hAnsi="Garamond" w:cs="Arial"/>
                <w:sz w:val="24"/>
                <w:szCs w:val="24"/>
                <w:lang w:eastAsia="ro-RO"/>
              </w:rPr>
              <w:t>schimbarii si reproiectare manageriala. Analiza si fundamentarea deciziilor</w:t>
            </w:r>
            <w:r>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391" w:type="dxa"/>
            <w:vAlign w:val="center"/>
          </w:tcPr>
          <w:p w14:paraId="5B4509A7" w14:textId="678B615A" w:rsidR="00BA2673" w:rsidRPr="00803762" w:rsidRDefault="00246766" w:rsidP="00685FB3">
            <w:pPr>
              <w:spacing w:after="0" w:line="240" w:lineRule="auto"/>
              <w:jc w:val="center"/>
              <w:rPr>
                <w:rFonts w:ascii="Garamond" w:hAnsi="Garamond"/>
                <w:sz w:val="24"/>
                <w:szCs w:val="24"/>
              </w:rPr>
            </w:pPr>
            <w:r>
              <w:rPr>
                <w:rFonts w:ascii="Garamond" w:hAnsi="Garamond"/>
                <w:sz w:val="24"/>
                <w:szCs w:val="24"/>
              </w:rPr>
              <w:t>40</w:t>
            </w:r>
          </w:p>
        </w:tc>
        <w:tc>
          <w:tcPr>
            <w:tcW w:w="1506" w:type="dxa"/>
            <w:vAlign w:val="center"/>
          </w:tcPr>
          <w:p w14:paraId="02903565" w14:textId="6E53295E" w:rsidR="00BA2673" w:rsidRPr="00803762" w:rsidRDefault="00246766" w:rsidP="00AA354C">
            <w:pPr>
              <w:spacing w:after="0" w:line="240" w:lineRule="auto"/>
              <w:jc w:val="center"/>
              <w:rPr>
                <w:rFonts w:ascii="Garamond" w:hAnsi="Garamond"/>
                <w:sz w:val="24"/>
                <w:szCs w:val="24"/>
              </w:rPr>
            </w:pPr>
            <w:r>
              <w:rPr>
                <w:rFonts w:ascii="Garamond" w:hAnsi="Garamond"/>
                <w:sz w:val="24"/>
                <w:szCs w:val="24"/>
              </w:rPr>
              <w:t>490,00</w:t>
            </w:r>
          </w:p>
        </w:tc>
        <w:tc>
          <w:tcPr>
            <w:tcW w:w="1872" w:type="dxa"/>
            <w:vAlign w:val="center"/>
          </w:tcPr>
          <w:p w14:paraId="715D227B" w14:textId="778377D4" w:rsidR="00BA2673" w:rsidRPr="00803762" w:rsidRDefault="00246766" w:rsidP="00AA354C">
            <w:pPr>
              <w:spacing w:after="0" w:line="240" w:lineRule="auto"/>
              <w:jc w:val="center"/>
              <w:rPr>
                <w:rFonts w:ascii="Garamond" w:hAnsi="Garamond"/>
                <w:sz w:val="24"/>
                <w:szCs w:val="24"/>
              </w:rPr>
            </w:pPr>
            <w:r>
              <w:rPr>
                <w:rFonts w:ascii="Garamond" w:hAnsi="Garamond"/>
                <w:sz w:val="24"/>
                <w:szCs w:val="24"/>
              </w:rPr>
              <w:t>19.600,00</w:t>
            </w:r>
          </w:p>
        </w:tc>
        <w:tc>
          <w:tcPr>
            <w:tcW w:w="1794" w:type="dxa"/>
            <w:vAlign w:val="center"/>
          </w:tcPr>
          <w:p w14:paraId="1D00AAC5" w14:textId="1D0998B6" w:rsidR="00BA2673" w:rsidRPr="00803762" w:rsidRDefault="00246766" w:rsidP="00AA354C">
            <w:pPr>
              <w:spacing w:after="0" w:line="240" w:lineRule="auto"/>
              <w:jc w:val="center"/>
              <w:rPr>
                <w:rFonts w:ascii="Garamond" w:hAnsi="Garamond"/>
                <w:sz w:val="24"/>
                <w:szCs w:val="24"/>
              </w:rPr>
            </w:pPr>
            <w:r>
              <w:rPr>
                <w:rFonts w:ascii="Garamond" w:hAnsi="Garamond"/>
                <w:sz w:val="24"/>
                <w:szCs w:val="24"/>
              </w:rPr>
              <w:t>23.324,00</w:t>
            </w:r>
          </w:p>
        </w:tc>
      </w:tr>
      <w:tr w:rsidR="00BA2673" w:rsidRPr="00803762" w14:paraId="3A33D90D" w14:textId="77777777" w:rsidTr="0098686E">
        <w:trPr>
          <w:trHeight w:val="847"/>
          <w:jc w:val="center"/>
        </w:trPr>
        <w:tc>
          <w:tcPr>
            <w:tcW w:w="6211" w:type="dxa"/>
            <w:gridSpan w:val="4"/>
            <w:vAlign w:val="center"/>
          </w:tcPr>
          <w:p w14:paraId="58FF0E5A" w14:textId="77777777"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72" w:type="dxa"/>
            <w:vAlign w:val="center"/>
          </w:tcPr>
          <w:p w14:paraId="4BD68AF4" w14:textId="36336E48" w:rsidR="00BA2673" w:rsidRPr="00246766" w:rsidRDefault="00246766" w:rsidP="0098686E">
            <w:pPr>
              <w:spacing w:after="0" w:line="240" w:lineRule="auto"/>
              <w:jc w:val="center"/>
              <w:rPr>
                <w:rFonts w:ascii="Garamond" w:hAnsi="Garamond"/>
                <w:b/>
                <w:bCs/>
                <w:sz w:val="24"/>
                <w:szCs w:val="24"/>
              </w:rPr>
            </w:pPr>
            <w:r w:rsidRPr="00246766">
              <w:rPr>
                <w:rFonts w:ascii="Garamond" w:hAnsi="Garamond"/>
                <w:b/>
                <w:bCs/>
                <w:sz w:val="24"/>
                <w:szCs w:val="24"/>
              </w:rPr>
              <w:t>19.600,00</w:t>
            </w:r>
          </w:p>
        </w:tc>
        <w:tc>
          <w:tcPr>
            <w:tcW w:w="1794" w:type="dxa"/>
            <w:vAlign w:val="center"/>
          </w:tcPr>
          <w:p w14:paraId="009DA0F0" w14:textId="000EB49D" w:rsidR="00BA2673" w:rsidRPr="00246766" w:rsidRDefault="00246766" w:rsidP="00AA354C">
            <w:pPr>
              <w:spacing w:after="0" w:line="240" w:lineRule="auto"/>
              <w:jc w:val="center"/>
              <w:rPr>
                <w:rFonts w:ascii="Garamond" w:hAnsi="Garamond"/>
                <w:b/>
                <w:bCs/>
                <w:sz w:val="24"/>
                <w:szCs w:val="24"/>
              </w:rPr>
            </w:pPr>
            <w:r w:rsidRPr="00246766">
              <w:rPr>
                <w:rFonts w:ascii="Garamond" w:hAnsi="Garamond"/>
                <w:b/>
                <w:bCs/>
                <w:sz w:val="24"/>
                <w:szCs w:val="24"/>
              </w:rPr>
              <w:t>23.324,00</w:t>
            </w:r>
          </w:p>
        </w:tc>
      </w:tr>
    </w:tbl>
    <w:p w14:paraId="721A9499" w14:textId="77777777" w:rsidR="006C27DD" w:rsidRPr="00803762" w:rsidRDefault="006C27DD" w:rsidP="00371169">
      <w:pPr>
        <w:spacing w:after="0" w:line="240" w:lineRule="auto"/>
        <w:rPr>
          <w:rFonts w:ascii="Garamond" w:hAnsi="Garamond"/>
          <w:sz w:val="24"/>
          <w:szCs w:val="24"/>
        </w:rPr>
      </w:pPr>
    </w:p>
    <w:p w14:paraId="00C3A4D3" w14:textId="7EEF37EE" w:rsidR="009A1AF1" w:rsidRDefault="009A1AF1" w:rsidP="009A1AF1">
      <w:pPr>
        <w:spacing w:after="0" w:line="240" w:lineRule="auto"/>
        <w:rPr>
          <w:rFonts w:ascii="Garamond" w:hAnsi="Garamond"/>
          <w:sz w:val="24"/>
          <w:szCs w:val="24"/>
        </w:rPr>
      </w:pPr>
    </w:p>
    <w:p w14:paraId="3A419E65" w14:textId="77777777" w:rsidR="00C07E46" w:rsidRPr="00803762" w:rsidRDefault="00C07E46" w:rsidP="009A1AF1">
      <w:pPr>
        <w:spacing w:after="0" w:line="240" w:lineRule="auto"/>
        <w:rPr>
          <w:rFonts w:ascii="Garamond" w:hAnsi="Garamond"/>
          <w:sz w:val="24"/>
          <w:szCs w:val="24"/>
        </w:rPr>
      </w:pPr>
    </w:p>
    <w:p w14:paraId="63DD85CB" w14:textId="02666921"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446299BB"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15B084BC"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2FE0E60E"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                                                                                          </w:t>
      </w:r>
    </w:p>
    <w:p w14:paraId="72649815" w14:textId="2A7D41C8" w:rsidR="00BA2673" w:rsidRDefault="00BA2673" w:rsidP="00A84120">
      <w:pPr>
        <w:tabs>
          <w:tab w:val="left" w:pos="5448"/>
        </w:tabs>
        <w:spacing w:after="0" w:line="240" w:lineRule="auto"/>
        <w:rPr>
          <w:rFonts w:ascii="Garamond" w:hAnsi="Garamond"/>
          <w:sz w:val="24"/>
          <w:szCs w:val="24"/>
          <w:lang w:val="fr-FR"/>
        </w:rPr>
      </w:pPr>
    </w:p>
    <w:p w14:paraId="22515EA3" w14:textId="26A869E9" w:rsidR="00F41B93" w:rsidRDefault="00F41B93" w:rsidP="00A84120">
      <w:pPr>
        <w:tabs>
          <w:tab w:val="left" w:pos="5448"/>
        </w:tabs>
        <w:spacing w:after="0" w:line="240" w:lineRule="auto"/>
        <w:rPr>
          <w:rFonts w:ascii="Garamond" w:hAnsi="Garamond"/>
          <w:sz w:val="24"/>
          <w:szCs w:val="24"/>
          <w:lang w:val="fr-FR"/>
        </w:rPr>
      </w:pPr>
    </w:p>
    <w:p w14:paraId="25F3C931" w14:textId="147A2376" w:rsidR="00F41B93" w:rsidRDefault="00F41B93" w:rsidP="00A84120">
      <w:pPr>
        <w:tabs>
          <w:tab w:val="left" w:pos="5448"/>
        </w:tabs>
        <w:spacing w:after="0" w:line="240" w:lineRule="auto"/>
        <w:rPr>
          <w:rFonts w:ascii="Garamond" w:hAnsi="Garamond"/>
          <w:sz w:val="24"/>
          <w:szCs w:val="24"/>
          <w:lang w:val="fr-FR"/>
        </w:rPr>
      </w:pPr>
    </w:p>
    <w:p w14:paraId="2CAF245C" w14:textId="5612A3A1" w:rsidR="00F41B93" w:rsidRDefault="00F41B93" w:rsidP="00A84120">
      <w:pPr>
        <w:tabs>
          <w:tab w:val="left" w:pos="5448"/>
        </w:tabs>
        <w:spacing w:after="0" w:line="240" w:lineRule="auto"/>
        <w:rPr>
          <w:rFonts w:ascii="Garamond" w:hAnsi="Garamond"/>
          <w:sz w:val="24"/>
          <w:szCs w:val="24"/>
          <w:lang w:val="fr-FR"/>
        </w:rPr>
      </w:pPr>
    </w:p>
    <w:p w14:paraId="241C38E6" w14:textId="69BF8820" w:rsidR="00F41B93" w:rsidRDefault="00F41B93" w:rsidP="00A84120">
      <w:pPr>
        <w:tabs>
          <w:tab w:val="left" w:pos="5448"/>
        </w:tabs>
        <w:spacing w:after="0" w:line="240" w:lineRule="auto"/>
        <w:rPr>
          <w:rFonts w:ascii="Garamond" w:hAnsi="Garamond"/>
          <w:sz w:val="24"/>
          <w:szCs w:val="24"/>
          <w:lang w:val="fr-FR"/>
        </w:rPr>
      </w:pPr>
    </w:p>
    <w:p w14:paraId="73D612C8" w14:textId="769B76B8" w:rsidR="00F41B93" w:rsidRDefault="00F41B93" w:rsidP="00A84120">
      <w:pPr>
        <w:tabs>
          <w:tab w:val="left" w:pos="5448"/>
        </w:tabs>
        <w:spacing w:after="0" w:line="240" w:lineRule="auto"/>
        <w:rPr>
          <w:rFonts w:ascii="Garamond" w:hAnsi="Garamond"/>
          <w:sz w:val="24"/>
          <w:szCs w:val="24"/>
          <w:lang w:val="fr-FR"/>
        </w:rPr>
      </w:pPr>
    </w:p>
    <w:p w14:paraId="4526589F" w14:textId="6B229544" w:rsidR="00F41B93" w:rsidRDefault="00F41B93" w:rsidP="00A84120">
      <w:pPr>
        <w:tabs>
          <w:tab w:val="left" w:pos="5448"/>
        </w:tabs>
        <w:spacing w:after="0" w:line="240" w:lineRule="auto"/>
        <w:rPr>
          <w:rFonts w:ascii="Garamond" w:hAnsi="Garamond"/>
          <w:sz w:val="24"/>
          <w:szCs w:val="24"/>
          <w:lang w:val="fr-FR"/>
        </w:rPr>
      </w:pPr>
    </w:p>
    <w:p w14:paraId="28C532D0" w14:textId="303B18A0" w:rsidR="00F41B93" w:rsidRDefault="00F41B93" w:rsidP="00A84120">
      <w:pPr>
        <w:tabs>
          <w:tab w:val="left" w:pos="5448"/>
        </w:tabs>
        <w:spacing w:after="0" w:line="240" w:lineRule="auto"/>
        <w:rPr>
          <w:rFonts w:ascii="Garamond" w:hAnsi="Garamond"/>
          <w:sz w:val="24"/>
          <w:szCs w:val="24"/>
          <w:lang w:val="fr-FR"/>
        </w:rPr>
      </w:pPr>
    </w:p>
    <w:p w14:paraId="662C7B67" w14:textId="538710FC" w:rsidR="00F41B93" w:rsidRDefault="00F41B93" w:rsidP="00A84120">
      <w:pPr>
        <w:tabs>
          <w:tab w:val="left" w:pos="5448"/>
        </w:tabs>
        <w:spacing w:after="0" w:line="240" w:lineRule="auto"/>
        <w:rPr>
          <w:rFonts w:ascii="Garamond" w:hAnsi="Garamond"/>
          <w:sz w:val="24"/>
          <w:szCs w:val="24"/>
          <w:lang w:val="fr-FR"/>
        </w:rPr>
      </w:pPr>
    </w:p>
    <w:p w14:paraId="7FA362F8" w14:textId="3A18B29D" w:rsidR="00F41B93" w:rsidRDefault="00F41B93" w:rsidP="00A84120">
      <w:pPr>
        <w:tabs>
          <w:tab w:val="left" w:pos="5448"/>
        </w:tabs>
        <w:spacing w:after="0" w:line="240" w:lineRule="auto"/>
        <w:rPr>
          <w:rFonts w:ascii="Garamond" w:hAnsi="Garamond"/>
          <w:sz w:val="24"/>
          <w:szCs w:val="24"/>
          <w:lang w:val="fr-FR"/>
        </w:rPr>
      </w:pPr>
    </w:p>
    <w:p w14:paraId="608907E0" w14:textId="04000A39" w:rsidR="00F41B93" w:rsidRDefault="00F41B93" w:rsidP="00A84120">
      <w:pPr>
        <w:tabs>
          <w:tab w:val="left" w:pos="5448"/>
        </w:tabs>
        <w:spacing w:after="0" w:line="240" w:lineRule="auto"/>
        <w:rPr>
          <w:rFonts w:ascii="Garamond" w:hAnsi="Garamond"/>
          <w:sz w:val="24"/>
          <w:szCs w:val="24"/>
          <w:lang w:val="fr-FR"/>
        </w:rPr>
      </w:pPr>
    </w:p>
    <w:p w14:paraId="1094EB20" w14:textId="3C0CE9DD" w:rsidR="00F41B93" w:rsidRDefault="00F41B93" w:rsidP="00A84120">
      <w:pPr>
        <w:tabs>
          <w:tab w:val="left" w:pos="5448"/>
        </w:tabs>
        <w:spacing w:after="0" w:line="240" w:lineRule="auto"/>
        <w:rPr>
          <w:rFonts w:ascii="Garamond" w:hAnsi="Garamond"/>
          <w:sz w:val="24"/>
          <w:szCs w:val="24"/>
          <w:lang w:val="fr-FR"/>
        </w:rPr>
      </w:pPr>
    </w:p>
    <w:p w14:paraId="5674A8D0" w14:textId="547D121F" w:rsidR="00F41B93" w:rsidRDefault="00F41B93" w:rsidP="00A84120">
      <w:pPr>
        <w:tabs>
          <w:tab w:val="left" w:pos="5448"/>
        </w:tabs>
        <w:spacing w:after="0" w:line="240" w:lineRule="auto"/>
        <w:rPr>
          <w:rFonts w:ascii="Garamond" w:hAnsi="Garamond"/>
          <w:sz w:val="24"/>
          <w:szCs w:val="24"/>
          <w:lang w:val="fr-FR"/>
        </w:rPr>
      </w:pPr>
    </w:p>
    <w:p w14:paraId="5D2D11F1" w14:textId="25162CDC" w:rsidR="00F41B93" w:rsidRDefault="00F41B93" w:rsidP="00A84120">
      <w:pPr>
        <w:tabs>
          <w:tab w:val="left" w:pos="5448"/>
        </w:tabs>
        <w:spacing w:after="0" w:line="240" w:lineRule="auto"/>
        <w:rPr>
          <w:rFonts w:ascii="Garamond" w:hAnsi="Garamond"/>
          <w:sz w:val="24"/>
          <w:szCs w:val="24"/>
          <w:lang w:val="fr-FR"/>
        </w:rPr>
      </w:pPr>
    </w:p>
    <w:p w14:paraId="5EC3B362" w14:textId="14C5B10A" w:rsidR="00F41B93" w:rsidRDefault="00F41B93" w:rsidP="00A84120">
      <w:pPr>
        <w:tabs>
          <w:tab w:val="left" w:pos="5448"/>
        </w:tabs>
        <w:spacing w:after="0" w:line="240" w:lineRule="auto"/>
        <w:rPr>
          <w:rFonts w:ascii="Garamond" w:hAnsi="Garamond"/>
          <w:sz w:val="24"/>
          <w:szCs w:val="24"/>
          <w:lang w:val="fr-FR"/>
        </w:rPr>
      </w:pPr>
    </w:p>
    <w:p w14:paraId="7F257876" w14:textId="5B8B5109" w:rsidR="00F41B93" w:rsidRDefault="00F41B93" w:rsidP="00A84120">
      <w:pPr>
        <w:tabs>
          <w:tab w:val="left" w:pos="5448"/>
        </w:tabs>
        <w:spacing w:after="0" w:line="240" w:lineRule="auto"/>
        <w:rPr>
          <w:rFonts w:ascii="Garamond" w:hAnsi="Garamond"/>
          <w:sz w:val="24"/>
          <w:szCs w:val="24"/>
          <w:lang w:val="fr-FR"/>
        </w:rPr>
      </w:pPr>
    </w:p>
    <w:p w14:paraId="0AB09E04" w14:textId="34AAA777" w:rsidR="00F41B93" w:rsidRDefault="00F41B93" w:rsidP="00A84120">
      <w:pPr>
        <w:tabs>
          <w:tab w:val="left" w:pos="5448"/>
        </w:tabs>
        <w:spacing w:after="0" w:line="240" w:lineRule="auto"/>
        <w:rPr>
          <w:rFonts w:ascii="Garamond" w:hAnsi="Garamond"/>
          <w:sz w:val="24"/>
          <w:szCs w:val="24"/>
          <w:lang w:val="fr-FR"/>
        </w:rPr>
      </w:pPr>
    </w:p>
    <w:p w14:paraId="11E759EC" w14:textId="73717677" w:rsidR="00F41B93" w:rsidRDefault="00F41B93" w:rsidP="00A84120">
      <w:pPr>
        <w:tabs>
          <w:tab w:val="left" w:pos="5448"/>
        </w:tabs>
        <w:spacing w:after="0" w:line="240" w:lineRule="auto"/>
        <w:rPr>
          <w:rFonts w:ascii="Garamond" w:hAnsi="Garamond"/>
          <w:sz w:val="24"/>
          <w:szCs w:val="24"/>
          <w:lang w:val="fr-FR"/>
        </w:rPr>
      </w:pPr>
    </w:p>
    <w:p w14:paraId="62DABB39" w14:textId="7C4D6D9E" w:rsidR="00F41B93" w:rsidRDefault="00F41B93" w:rsidP="00A84120">
      <w:pPr>
        <w:tabs>
          <w:tab w:val="left" w:pos="5448"/>
        </w:tabs>
        <w:spacing w:after="0" w:line="240" w:lineRule="auto"/>
        <w:rPr>
          <w:rFonts w:ascii="Garamond" w:hAnsi="Garamond"/>
          <w:sz w:val="24"/>
          <w:szCs w:val="24"/>
          <w:lang w:val="fr-FR"/>
        </w:rPr>
      </w:pPr>
    </w:p>
    <w:p w14:paraId="41734687" w14:textId="7E6573E5" w:rsidR="00F41B93" w:rsidRDefault="00F41B93" w:rsidP="00A84120">
      <w:pPr>
        <w:tabs>
          <w:tab w:val="left" w:pos="5448"/>
        </w:tabs>
        <w:spacing w:after="0" w:line="240" w:lineRule="auto"/>
        <w:rPr>
          <w:rFonts w:ascii="Garamond" w:hAnsi="Garamond"/>
          <w:sz w:val="24"/>
          <w:szCs w:val="24"/>
          <w:lang w:val="fr-FR"/>
        </w:rPr>
      </w:pPr>
    </w:p>
    <w:p w14:paraId="151C03A4" w14:textId="6EC47055" w:rsidR="00F41B93" w:rsidRDefault="00F41B93" w:rsidP="00A84120">
      <w:pPr>
        <w:tabs>
          <w:tab w:val="left" w:pos="5448"/>
        </w:tabs>
        <w:spacing w:after="0" w:line="240" w:lineRule="auto"/>
        <w:rPr>
          <w:rFonts w:ascii="Garamond" w:hAnsi="Garamond"/>
          <w:sz w:val="24"/>
          <w:szCs w:val="24"/>
          <w:lang w:val="fr-FR"/>
        </w:rPr>
      </w:pPr>
    </w:p>
    <w:p w14:paraId="01167135" w14:textId="5501A956" w:rsidR="00F41B93" w:rsidRDefault="00F41B93" w:rsidP="00A84120">
      <w:pPr>
        <w:tabs>
          <w:tab w:val="left" w:pos="5448"/>
        </w:tabs>
        <w:spacing w:after="0" w:line="240" w:lineRule="auto"/>
        <w:rPr>
          <w:rFonts w:ascii="Garamond" w:hAnsi="Garamond"/>
          <w:sz w:val="24"/>
          <w:szCs w:val="24"/>
          <w:lang w:val="fr-FR"/>
        </w:rPr>
      </w:pPr>
    </w:p>
    <w:p w14:paraId="3BCA3317" w14:textId="77777777" w:rsidR="00F41B93" w:rsidRDefault="00F41B93" w:rsidP="00A84120">
      <w:pPr>
        <w:tabs>
          <w:tab w:val="left" w:pos="5448"/>
        </w:tabs>
        <w:spacing w:after="0" w:line="240" w:lineRule="auto"/>
        <w:rPr>
          <w:rFonts w:ascii="Garamond" w:hAnsi="Garamond"/>
          <w:sz w:val="24"/>
          <w:szCs w:val="24"/>
          <w:lang w:val="fr-FR"/>
        </w:rPr>
      </w:pPr>
    </w:p>
    <w:p w14:paraId="182B6481" w14:textId="77777777" w:rsidR="00BA2673" w:rsidRDefault="00BA2673"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21D0E78D"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C07E46">
        <w:rPr>
          <w:rFonts w:ascii="Garamond" w:hAnsi="Garamond" w:cs="Arial"/>
          <w:b/>
          <w:sz w:val="24"/>
          <w:szCs w:val="24"/>
        </w:rPr>
        <w:t>2</w:t>
      </w:r>
      <w:r w:rsidRPr="00803762">
        <w:rPr>
          <w:rFonts w:ascii="Garamond" w:hAnsi="Garamond" w:cs="Arial"/>
          <w:b/>
          <w:sz w:val="24"/>
          <w:szCs w:val="24"/>
        </w:rPr>
        <w:t xml:space="preserve">  la contractul de servicii nr. </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850"/>
        <w:gridCol w:w="3369"/>
        <w:gridCol w:w="2693"/>
        <w:gridCol w:w="2766"/>
      </w:tblGrid>
      <w:tr w:rsidR="0002023F" w:rsidRPr="00803762" w14:paraId="3F9DE5DE" w14:textId="77777777" w:rsidTr="00246766">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3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766"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46766">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369" w:type="dxa"/>
            <w:vAlign w:val="center"/>
          </w:tcPr>
          <w:p w14:paraId="41B255E3" w14:textId="77777777" w:rsidR="00246766" w:rsidRDefault="00246766" w:rsidP="00246766">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7195BC61" w14:textId="77777777" w:rsidR="00246766" w:rsidRDefault="00246766" w:rsidP="00246766">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Managementul schimbarii si reproiectare manageriala. Analiza si fundamentarea deciziilor”</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6FCBB9CB" w:rsidR="0002023F" w:rsidRPr="00803762" w:rsidRDefault="0098686E" w:rsidP="002661BE">
            <w:pPr>
              <w:pStyle w:val="DefaultText"/>
              <w:jc w:val="center"/>
              <w:rPr>
                <w:rFonts w:ascii="Garamond" w:hAnsi="Garamond"/>
                <w:szCs w:val="24"/>
              </w:rPr>
            </w:pPr>
            <w:r>
              <w:rPr>
                <w:rFonts w:ascii="Garamond" w:hAnsi="Garamond"/>
                <w:szCs w:val="24"/>
              </w:rPr>
              <w:t>Decembrie 2020</w:t>
            </w:r>
          </w:p>
        </w:tc>
        <w:tc>
          <w:tcPr>
            <w:tcW w:w="2766" w:type="dxa"/>
            <w:vAlign w:val="center"/>
          </w:tcPr>
          <w:p w14:paraId="1A4475C9" w14:textId="379A4558" w:rsidR="0002023F" w:rsidRPr="00803762" w:rsidRDefault="0098686E" w:rsidP="002661BE">
            <w:pPr>
              <w:pStyle w:val="DefaultText"/>
              <w:jc w:val="center"/>
              <w:rPr>
                <w:rFonts w:ascii="Garamond" w:hAnsi="Garamond"/>
                <w:szCs w:val="24"/>
              </w:rPr>
            </w:pPr>
            <w:r>
              <w:rPr>
                <w:rFonts w:ascii="Garamond" w:hAnsi="Garamond"/>
                <w:szCs w:val="24"/>
              </w:rPr>
              <w:t>On-line</w:t>
            </w:r>
          </w:p>
        </w:tc>
      </w:tr>
    </w:tbl>
    <w:p w14:paraId="4D50BA66" w14:textId="77777777" w:rsidR="0002023F" w:rsidRPr="00803762" w:rsidRDefault="0002023F" w:rsidP="00EE520A">
      <w:pPr>
        <w:pStyle w:val="DefaultText"/>
        <w:jc w:val="both"/>
        <w:rPr>
          <w:rFonts w:ascii="Garamond" w:hAnsi="Garamond"/>
          <w:szCs w:val="24"/>
        </w:rPr>
      </w:pPr>
    </w:p>
    <w:p w14:paraId="2D0BB81E" w14:textId="4A023216" w:rsidR="00EE520A" w:rsidRPr="00C07E46" w:rsidRDefault="00F54344" w:rsidP="00BA2673">
      <w:pPr>
        <w:pStyle w:val="DefaultText"/>
        <w:jc w:val="both"/>
        <w:rPr>
          <w:rFonts w:ascii="Garamond" w:hAnsi="Garamond"/>
          <w:szCs w:val="24"/>
        </w:rPr>
      </w:pPr>
      <w:r w:rsidRPr="00C07E46">
        <w:rPr>
          <w:rFonts w:ascii="Garamond" w:hAnsi="Garamond"/>
          <w:szCs w:val="24"/>
        </w:rPr>
        <w:t>Durata programului de formare profesionala este de 3 zile, respectiv 24 ore.</w:t>
      </w:r>
    </w:p>
    <w:p w14:paraId="0F238BA2" w14:textId="77777777" w:rsidR="00774B5C" w:rsidRDefault="00764E55" w:rsidP="00774B5C">
      <w:pPr>
        <w:spacing w:after="0" w:line="240" w:lineRule="auto"/>
        <w:rPr>
          <w:rFonts w:ascii="Garamond" w:hAnsi="Garamond"/>
          <w:sz w:val="24"/>
          <w:szCs w:val="24"/>
        </w:rPr>
      </w:pPr>
      <w:r w:rsidRPr="00C07E46">
        <w:rPr>
          <w:rFonts w:ascii="Garamond" w:hAnsi="Garamond"/>
          <w:sz w:val="24"/>
          <w:szCs w:val="24"/>
        </w:rPr>
        <w:t>Receptia serviciilor se face la finalizarea programului de formare profesionala prin proces verbal de receptie a serviciilor prestate, semnat</w:t>
      </w:r>
      <w:r w:rsidR="00C07E46" w:rsidRPr="00C07E46">
        <w:rPr>
          <w:rFonts w:ascii="Garamond" w:hAnsi="Garamond"/>
          <w:sz w:val="24"/>
          <w:szCs w:val="24"/>
        </w:rPr>
        <w:t xml:space="preserve"> de reprezentantii prestatorului si reprezentantii beneficiarului.</w:t>
      </w:r>
    </w:p>
    <w:p w14:paraId="62918691" w14:textId="16DC2722" w:rsidR="00774B5C" w:rsidRDefault="00774B5C" w:rsidP="00774B5C">
      <w:pPr>
        <w:spacing w:after="0" w:line="240" w:lineRule="auto"/>
        <w:rPr>
          <w:rFonts w:ascii="Garamond" w:hAnsi="Garamond"/>
          <w:sz w:val="24"/>
          <w:szCs w:val="24"/>
        </w:rPr>
      </w:pPr>
      <w:r>
        <w:rPr>
          <w:rFonts w:ascii="Garamond" w:hAnsi="Garamond"/>
          <w:sz w:val="24"/>
          <w:szCs w:val="24"/>
        </w:rPr>
        <w:t>Programul de formare profesionala se va desfasura on-line pe o platforma agreata de achizitor si prestator.</w:t>
      </w:r>
    </w:p>
    <w:p w14:paraId="23EE102C" w14:textId="77777777" w:rsidR="00C07E46" w:rsidRPr="00C07E46" w:rsidRDefault="00C07E46" w:rsidP="00EE520A">
      <w:pPr>
        <w:spacing w:line="240" w:lineRule="auto"/>
        <w:rPr>
          <w:rFonts w:ascii="Garamond" w:hAnsi="Garamond"/>
          <w:sz w:val="24"/>
          <w:szCs w:val="24"/>
        </w:rPr>
      </w:pPr>
    </w:p>
    <w:p w14:paraId="49427295" w14:textId="2DDBC1B3"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153290A1"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4FE32370"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38670940" w14:textId="77777777" w:rsidR="001A42F9" w:rsidRPr="00FC1423" w:rsidRDefault="001A42F9" w:rsidP="00A84120">
      <w:pPr>
        <w:pStyle w:val="DefaultText"/>
        <w:jc w:val="both"/>
        <w:rPr>
          <w:rFonts w:ascii="Garamond" w:hAnsi="Garamond"/>
          <w:szCs w:val="24"/>
          <w:lang w:val="fr-FR"/>
        </w:rPr>
      </w:pPr>
    </w:p>
    <w:sectPr w:rsidR="001A42F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FCC29" w14:textId="77777777" w:rsidR="009817AE" w:rsidRDefault="009817AE">
      <w:pPr>
        <w:spacing w:after="0" w:line="240" w:lineRule="auto"/>
      </w:pPr>
      <w:r>
        <w:separator/>
      </w:r>
    </w:p>
  </w:endnote>
  <w:endnote w:type="continuationSeparator" w:id="0">
    <w:p w14:paraId="7A5DF5B6" w14:textId="77777777" w:rsidR="009817AE" w:rsidRDefault="0098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5A54DB"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5A54DB"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0DD5B" w14:textId="77777777" w:rsidR="005A54DB" w:rsidRDefault="005A54D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6A14F" w14:textId="77777777" w:rsidR="009817AE" w:rsidRDefault="009817AE">
      <w:pPr>
        <w:spacing w:after="0" w:line="240" w:lineRule="auto"/>
      </w:pPr>
      <w:r>
        <w:separator/>
      </w:r>
    </w:p>
  </w:footnote>
  <w:footnote w:type="continuationSeparator" w:id="0">
    <w:p w14:paraId="732017EA" w14:textId="77777777" w:rsidR="009817AE" w:rsidRDefault="0098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09E8B" w14:textId="77777777" w:rsidR="005A54DB" w:rsidRDefault="005A54D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5A54DB">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9043D" w14:textId="77777777" w:rsidR="005A54DB" w:rsidRDefault="005A54D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91279"/>
    <w:rsid w:val="00093F5C"/>
    <w:rsid w:val="000B40FC"/>
    <w:rsid w:val="000B47EF"/>
    <w:rsid w:val="000C0991"/>
    <w:rsid w:val="000C48A3"/>
    <w:rsid w:val="000C70B1"/>
    <w:rsid w:val="001126CD"/>
    <w:rsid w:val="00147B87"/>
    <w:rsid w:val="00153B08"/>
    <w:rsid w:val="0018658A"/>
    <w:rsid w:val="001A42F9"/>
    <w:rsid w:val="001B41E3"/>
    <w:rsid w:val="001D4380"/>
    <w:rsid w:val="001E125F"/>
    <w:rsid w:val="00216E21"/>
    <w:rsid w:val="002210A4"/>
    <w:rsid w:val="002221BD"/>
    <w:rsid w:val="00240381"/>
    <w:rsid w:val="00246766"/>
    <w:rsid w:val="0025708B"/>
    <w:rsid w:val="002661BE"/>
    <w:rsid w:val="00282905"/>
    <w:rsid w:val="00296CA2"/>
    <w:rsid w:val="002B46A8"/>
    <w:rsid w:val="002C6F64"/>
    <w:rsid w:val="002D75D1"/>
    <w:rsid w:val="002E70B7"/>
    <w:rsid w:val="003067C8"/>
    <w:rsid w:val="003232BD"/>
    <w:rsid w:val="003532E3"/>
    <w:rsid w:val="00371169"/>
    <w:rsid w:val="003920C4"/>
    <w:rsid w:val="003A5A48"/>
    <w:rsid w:val="003B614C"/>
    <w:rsid w:val="003B726E"/>
    <w:rsid w:val="003D2AC0"/>
    <w:rsid w:val="003E5565"/>
    <w:rsid w:val="004006EA"/>
    <w:rsid w:val="0040195B"/>
    <w:rsid w:val="00403B2B"/>
    <w:rsid w:val="004613CF"/>
    <w:rsid w:val="00466719"/>
    <w:rsid w:val="00485856"/>
    <w:rsid w:val="004910F6"/>
    <w:rsid w:val="004A1A1A"/>
    <w:rsid w:val="004B789D"/>
    <w:rsid w:val="004C4676"/>
    <w:rsid w:val="004E6A5E"/>
    <w:rsid w:val="005030BF"/>
    <w:rsid w:val="00512579"/>
    <w:rsid w:val="005136D8"/>
    <w:rsid w:val="00524438"/>
    <w:rsid w:val="00532C26"/>
    <w:rsid w:val="00555778"/>
    <w:rsid w:val="00571613"/>
    <w:rsid w:val="005735F8"/>
    <w:rsid w:val="00574658"/>
    <w:rsid w:val="0058417C"/>
    <w:rsid w:val="00590A5E"/>
    <w:rsid w:val="00591F90"/>
    <w:rsid w:val="005A54DB"/>
    <w:rsid w:val="005B151C"/>
    <w:rsid w:val="005C4395"/>
    <w:rsid w:val="005C6AB3"/>
    <w:rsid w:val="005E0A1C"/>
    <w:rsid w:val="005E2F26"/>
    <w:rsid w:val="005F017F"/>
    <w:rsid w:val="0061521E"/>
    <w:rsid w:val="00616DC8"/>
    <w:rsid w:val="0064331F"/>
    <w:rsid w:val="0065678D"/>
    <w:rsid w:val="00685FB3"/>
    <w:rsid w:val="006C27DD"/>
    <w:rsid w:val="006C4259"/>
    <w:rsid w:val="006C5842"/>
    <w:rsid w:val="006D404A"/>
    <w:rsid w:val="006D722F"/>
    <w:rsid w:val="006E3E17"/>
    <w:rsid w:val="006F293E"/>
    <w:rsid w:val="006F6AC1"/>
    <w:rsid w:val="00712B4C"/>
    <w:rsid w:val="00764E55"/>
    <w:rsid w:val="00774B5C"/>
    <w:rsid w:val="007A6B63"/>
    <w:rsid w:val="007C56F2"/>
    <w:rsid w:val="00803762"/>
    <w:rsid w:val="00824DCB"/>
    <w:rsid w:val="00832F8B"/>
    <w:rsid w:val="00841286"/>
    <w:rsid w:val="00882FDF"/>
    <w:rsid w:val="008B1314"/>
    <w:rsid w:val="008D1748"/>
    <w:rsid w:val="008E0574"/>
    <w:rsid w:val="008E5302"/>
    <w:rsid w:val="009140F1"/>
    <w:rsid w:val="00916219"/>
    <w:rsid w:val="009817AE"/>
    <w:rsid w:val="0098686E"/>
    <w:rsid w:val="009A0B59"/>
    <w:rsid w:val="009A1AF1"/>
    <w:rsid w:val="009B4316"/>
    <w:rsid w:val="009C3909"/>
    <w:rsid w:val="009C644B"/>
    <w:rsid w:val="00A60A8F"/>
    <w:rsid w:val="00A65D53"/>
    <w:rsid w:val="00A73E83"/>
    <w:rsid w:val="00A74EB7"/>
    <w:rsid w:val="00A84120"/>
    <w:rsid w:val="00A96EA6"/>
    <w:rsid w:val="00AA1A36"/>
    <w:rsid w:val="00AA354C"/>
    <w:rsid w:val="00B24DA7"/>
    <w:rsid w:val="00B721AF"/>
    <w:rsid w:val="00BA1184"/>
    <w:rsid w:val="00BA2673"/>
    <w:rsid w:val="00BC71CC"/>
    <w:rsid w:val="00BC71F3"/>
    <w:rsid w:val="00BE3636"/>
    <w:rsid w:val="00BE6B1D"/>
    <w:rsid w:val="00C07E46"/>
    <w:rsid w:val="00C31714"/>
    <w:rsid w:val="00C37AF6"/>
    <w:rsid w:val="00C43A90"/>
    <w:rsid w:val="00C52F38"/>
    <w:rsid w:val="00C54722"/>
    <w:rsid w:val="00C677A8"/>
    <w:rsid w:val="00CA439B"/>
    <w:rsid w:val="00CB6FAD"/>
    <w:rsid w:val="00CC057E"/>
    <w:rsid w:val="00CD7E6F"/>
    <w:rsid w:val="00D06BDC"/>
    <w:rsid w:val="00D25905"/>
    <w:rsid w:val="00D30A05"/>
    <w:rsid w:val="00D3147C"/>
    <w:rsid w:val="00D569B4"/>
    <w:rsid w:val="00D57841"/>
    <w:rsid w:val="00D75301"/>
    <w:rsid w:val="00D9466B"/>
    <w:rsid w:val="00DB0564"/>
    <w:rsid w:val="00DB43B8"/>
    <w:rsid w:val="00DB5B2A"/>
    <w:rsid w:val="00E20290"/>
    <w:rsid w:val="00E20EC9"/>
    <w:rsid w:val="00E27AC5"/>
    <w:rsid w:val="00E31E83"/>
    <w:rsid w:val="00E403CC"/>
    <w:rsid w:val="00E41F8B"/>
    <w:rsid w:val="00E5532C"/>
    <w:rsid w:val="00E62D8A"/>
    <w:rsid w:val="00E74C42"/>
    <w:rsid w:val="00E77D0C"/>
    <w:rsid w:val="00E84703"/>
    <w:rsid w:val="00EC13F4"/>
    <w:rsid w:val="00EC18B5"/>
    <w:rsid w:val="00ED7F4A"/>
    <w:rsid w:val="00EE520A"/>
    <w:rsid w:val="00F06826"/>
    <w:rsid w:val="00F41B93"/>
    <w:rsid w:val="00F50FD2"/>
    <w:rsid w:val="00F54344"/>
    <w:rsid w:val="00F665C1"/>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UnresolvedMention">
    <w:name w:val="Unresolved Mention"/>
    <w:basedOn w:val="Fontdeparagrafimplicit"/>
    <w:uiPriority w:val="99"/>
    <w:semiHidden/>
    <w:unhideWhenUsed/>
    <w:rsid w:val="00E84703"/>
    <w:rPr>
      <w:color w:val="605E5C"/>
      <w:shd w:val="clear" w:color="auto" w:fill="E1DFDD"/>
    </w:rPr>
  </w:style>
  <w:style w:type="paragraph" w:styleId="Antet">
    <w:name w:val="header"/>
    <w:basedOn w:val="Normal"/>
    <w:link w:val="AntetCaracter"/>
    <w:uiPriority w:val="99"/>
    <w:unhideWhenUsed/>
    <w:rsid w:val="005A54D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A54D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6846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83B35-9457-4086-A08D-3C190B03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2047</Words>
  <Characters>11873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2021-01-04T08:37:00Z</dcterms:created>
  <dcterms:modified xsi:type="dcterms:W3CDTF">2021-01-04T08:37:00Z</dcterms:modified>
</cp:coreProperties>
</file>