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74D0" w14:textId="77777777" w:rsidR="00324E7F" w:rsidRDefault="00324E7F" w:rsidP="00B50FC5">
      <w:pPr>
        <w:pStyle w:val="DefaultText"/>
        <w:rPr>
          <w:b/>
          <w:sz w:val="28"/>
          <w:szCs w:val="28"/>
        </w:rPr>
      </w:pPr>
      <w:bookmarkStart w:id="0" w:name="_GoBack"/>
      <w:bookmarkEnd w:id="0"/>
    </w:p>
    <w:p w14:paraId="66C52F05" w14:textId="77777777" w:rsidR="00324E7F" w:rsidRDefault="00324E7F" w:rsidP="00934B30">
      <w:pPr>
        <w:pStyle w:val="DefaultText"/>
        <w:jc w:val="center"/>
        <w:rPr>
          <w:b/>
          <w:sz w:val="28"/>
          <w:szCs w:val="28"/>
        </w:rPr>
      </w:pPr>
    </w:p>
    <w:p w14:paraId="35A9BC64"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4BAD1F8B" w14:textId="12E401FC"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47644A">
        <w:rPr>
          <w:rFonts w:ascii="Garamond" w:hAnsi="Garamond"/>
          <w:b/>
          <w:szCs w:val="24"/>
        </w:rPr>
        <w:t xml:space="preserve"> 181932 </w:t>
      </w:r>
      <w:r w:rsidRPr="00B50FC5">
        <w:rPr>
          <w:rFonts w:ascii="Garamond" w:hAnsi="Garamond"/>
          <w:b/>
          <w:szCs w:val="24"/>
        </w:rPr>
        <w:t>data</w:t>
      </w:r>
      <w:r w:rsidR="0047644A">
        <w:rPr>
          <w:rFonts w:ascii="Garamond" w:hAnsi="Garamond"/>
          <w:b/>
          <w:szCs w:val="24"/>
        </w:rPr>
        <w:t xml:space="preserve"> 28.12.2020</w:t>
      </w:r>
    </w:p>
    <w:p w14:paraId="4BA001D2" w14:textId="77777777" w:rsidR="00775978" w:rsidRPr="00B50FC5" w:rsidRDefault="00775978" w:rsidP="00934B30">
      <w:pPr>
        <w:pStyle w:val="DefaultText"/>
        <w:jc w:val="both"/>
        <w:rPr>
          <w:rFonts w:ascii="Garamond" w:hAnsi="Garamond"/>
          <w:b/>
          <w:szCs w:val="24"/>
        </w:rPr>
      </w:pPr>
    </w:p>
    <w:p w14:paraId="5472A57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502CE39B" w:rsidR="00934B30" w:rsidRPr="00B50FC5" w:rsidRDefault="00934B30" w:rsidP="00934B30">
      <w:pPr>
        <w:pStyle w:val="DefaultText"/>
        <w:jc w:val="both"/>
        <w:rPr>
          <w:rFonts w:ascii="Garamond" w:hAnsi="Garamond"/>
          <w:szCs w:val="24"/>
        </w:rPr>
      </w:pPr>
      <w:r w:rsidRPr="00B50FC5">
        <w:rPr>
          <w:rFonts w:ascii="Garamond" w:hAnsi="Garamond"/>
          <w:b/>
          <w:i/>
          <w:szCs w:val="24"/>
        </w:rPr>
        <w:t xml:space="preserve">DIRECTIA GENERALA DE ASISTENTA SOCIALA SI PROTECTIA COPILULUI SECTOR 2, </w:t>
      </w:r>
      <w:r w:rsidRPr="00B50FC5">
        <w:rPr>
          <w:rFonts w:ascii="Garamond" w:hAnsi="Garamond"/>
          <w:szCs w:val="24"/>
        </w:rPr>
        <w:t>,</w:t>
      </w:r>
      <w:r w:rsidR="00BD2116" w:rsidRPr="00B50FC5">
        <w:rPr>
          <w:rFonts w:ascii="Garamond" w:hAnsi="Garamond"/>
          <w:szCs w:val="24"/>
        </w:rPr>
        <w:t xml:space="preserve">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5C011E9E" w14:textId="6524A0F3" w:rsidR="002F5188" w:rsidRPr="00147D6B" w:rsidRDefault="002F5188" w:rsidP="00147D6B">
      <w:pPr>
        <w:pStyle w:val="DefaultText"/>
        <w:jc w:val="both"/>
        <w:rPr>
          <w:rFonts w:ascii="Garamond" w:hAnsi="Garamond"/>
          <w:b/>
          <w:szCs w:val="24"/>
        </w:rPr>
      </w:pPr>
      <w:r w:rsidRPr="00B50FC5">
        <w:rPr>
          <w:rFonts w:ascii="Garamond" w:hAnsi="Garamond"/>
          <w:b/>
          <w:szCs w:val="24"/>
        </w:rPr>
        <w:t>SC IT BPA SRL</w:t>
      </w:r>
      <w:r w:rsidRPr="00B50FC5">
        <w:rPr>
          <w:rFonts w:ascii="Garamond" w:hAnsi="Garamond"/>
          <w:szCs w:val="24"/>
        </w:rPr>
        <w:t xml:space="preserve">, în calitate de </w:t>
      </w:r>
      <w:r w:rsidRPr="00B50FC5">
        <w:rPr>
          <w:rFonts w:ascii="Garamond" w:hAnsi="Garamond"/>
          <w:b/>
          <w:szCs w:val="24"/>
        </w:rPr>
        <w:t>prestator,</w:t>
      </w:r>
      <w:r w:rsidRPr="00B50FC5">
        <w:rPr>
          <w:rFonts w:ascii="Garamond" w:hAnsi="Garamond"/>
          <w:szCs w:val="24"/>
        </w:rPr>
        <w:t xml:space="preserve"> pe de altă parte.</w:t>
      </w:r>
    </w:p>
    <w:p w14:paraId="320076E8" w14:textId="77777777" w:rsidR="00934B30" w:rsidRPr="00B50FC5" w:rsidRDefault="00934B30" w:rsidP="00934B30">
      <w:pPr>
        <w:pStyle w:val="DefaultText"/>
        <w:jc w:val="both"/>
        <w:rPr>
          <w:rFonts w:ascii="Garamond" w:hAnsi="Garamond"/>
          <w:b/>
          <w:szCs w:val="24"/>
        </w:rPr>
      </w:pP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8C5173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produse</w:t>
      </w:r>
      <w:r w:rsidRPr="00B50FC5">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4C17F95C"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Pr="00B50FC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4EC6259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pt-BR"/>
        </w:rPr>
        <w:t>origine</w:t>
      </w:r>
      <w:r w:rsidRPr="00B50FC5">
        <w:rPr>
          <w:rFonts w:ascii="Garamond" w:hAnsi="Garamond"/>
          <w:b/>
          <w:szCs w:val="24"/>
          <w:lang w:val="pt-BR"/>
        </w:rPr>
        <w:t xml:space="preserve"> </w:t>
      </w:r>
      <w:r w:rsidRPr="00B50FC5">
        <w:rPr>
          <w:rFonts w:ascii="Garamond" w:hAnsi="Garamond"/>
          <w:szCs w:val="24"/>
          <w:lang w:val="pt-BR"/>
        </w:rPr>
        <w:t>-</w:t>
      </w:r>
      <w:r w:rsidRPr="00B50FC5">
        <w:rPr>
          <w:rFonts w:ascii="Garamond" w:hAnsi="Garamond"/>
          <w:b/>
          <w:szCs w:val="24"/>
          <w:lang w:val="pt-BR"/>
        </w:rPr>
        <w:t xml:space="preserve"> </w:t>
      </w:r>
      <w:r w:rsidRPr="00B50FC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50FC5">
        <w:rPr>
          <w:rFonts w:ascii="Garamond" w:hAnsi="Garamond"/>
          <w:szCs w:val="24"/>
          <w:lang w:val="it-IT"/>
        </w:rPr>
        <w:t>Originea produselor si serviciilor poate fi distinctă de naţionalitatea prestatorului.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5A352216" w14:textId="77777777" w:rsidR="00934B30" w:rsidRPr="00B50FC5" w:rsidRDefault="00934B30" w:rsidP="00934B30">
      <w:pPr>
        <w:pStyle w:val="DefaultText"/>
        <w:jc w:val="center"/>
        <w:rPr>
          <w:rFonts w:ascii="Garamond" w:hAnsi="Garamond"/>
          <w:b/>
          <w:i/>
          <w:szCs w:val="24"/>
          <w:lang w:val="it-IT"/>
        </w:rPr>
      </w:pPr>
    </w:p>
    <w:p w14:paraId="43699A48" w14:textId="77777777" w:rsidR="00934B30" w:rsidRPr="00B50FC5" w:rsidRDefault="00934B30" w:rsidP="00934B30">
      <w:pPr>
        <w:pStyle w:val="DefaultText"/>
        <w:rPr>
          <w:rFonts w:ascii="Garamond" w:hAnsi="Garamond"/>
          <w:b/>
          <w:i/>
          <w:szCs w:val="24"/>
          <w:lang w:val="it-IT"/>
        </w:rPr>
      </w:pPr>
    </w:p>
    <w:p w14:paraId="3996EA54" w14:textId="77777777" w:rsidR="00320286" w:rsidRDefault="00320286" w:rsidP="00934B30">
      <w:pPr>
        <w:pStyle w:val="DefaultText"/>
        <w:jc w:val="center"/>
        <w:rPr>
          <w:rFonts w:ascii="Garamond" w:hAnsi="Garamond"/>
          <w:b/>
          <w:i/>
          <w:szCs w:val="24"/>
          <w:lang w:val="fr-FR"/>
        </w:rPr>
      </w:pPr>
    </w:p>
    <w:p w14:paraId="7090F5BA" w14:textId="77777777" w:rsidR="00320286" w:rsidRDefault="00320286" w:rsidP="00934B30">
      <w:pPr>
        <w:pStyle w:val="DefaultText"/>
        <w:jc w:val="center"/>
        <w:rPr>
          <w:rFonts w:ascii="Garamond" w:hAnsi="Garamond"/>
          <w:b/>
          <w:i/>
          <w:szCs w:val="24"/>
          <w:lang w:val="fr-FR"/>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3F0D2F84" w14:textId="77777777" w:rsidR="00934B30" w:rsidRPr="00B50FC5" w:rsidRDefault="00934B30" w:rsidP="00934B30">
      <w:pPr>
        <w:pStyle w:val="DefaultText"/>
        <w:jc w:val="both"/>
        <w:rPr>
          <w:rFonts w:ascii="Garamond" w:hAnsi="Garamond"/>
          <w:b/>
          <w:i/>
          <w:szCs w:val="24"/>
          <w:lang w:val="fr-FR"/>
        </w:rPr>
      </w:pPr>
    </w:p>
    <w:p w14:paraId="77E4BA55"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lastRenderedPageBreak/>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4.1 - Prestatorul se obligă să presteze serviciile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2B65C004" w14:textId="77777777" w:rsidR="00934B30" w:rsidRPr="00B50FC5" w:rsidRDefault="00934B30"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5E85A35E" w14:textId="77777777" w:rsidR="00934B30" w:rsidRPr="00B50FC5" w:rsidRDefault="00934B30" w:rsidP="00934B30">
      <w:pPr>
        <w:pStyle w:val="DefaultText"/>
        <w:jc w:val="both"/>
        <w:rPr>
          <w:rFonts w:ascii="Garamond" w:hAnsi="Garamond"/>
          <w:szCs w:val="24"/>
          <w:lang w:val="fr-FR"/>
        </w:rPr>
      </w:pPr>
    </w:p>
    <w:p w14:paraId="47D92D48" w14:textId="7400E1C3"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5.1 Preţul convenit pentru indeplinirea contractului, platibil prestator</w:t>
      </w:r>
      <w:r w:rsidR="002064A0">
        <w:rPr>
          <w:rFonts w:ascii="Garamond" w:hAnsi="Garamond"/>
          <w:szCs w:val="24"/>
          <w:lang w:val="fr-FR"/>
        </w:rPr>
        <w:t xml:space="preserve">ului de catre achizitor este de </w:t>
      </w:r>
      <w:r w:rsidR="009C63BF">
        <w:rPr>
          <w:rFonts w:ascii="Garamond" w:hAnsi="Garamond"/>
          <w:b/>
          <w:szCs w:val="24"/>
          <w:lang w:val="fr-FR"/>
        </w:rPr>
        <w:t>11.623,52</w:t>
      </w:r>
      <w:r w:rsidRPr="00B50FC5">
        <w:rPr>
          <w:rFonts w:ascii="Garamond" w:hAnsi="Garamond"/>
          <w:b/>
          <w:szCs w:val="24"/>
          <w:lang w:val="fr-FR"/>
        </w:rPr>
        <w:t xml:space="preserve"> lei</w:t>
      </w:r>
      <w:r w:rsidRPr="00B50FC5">
        <w:rPr>
          <w:rFonts w:ascii="Garamond" w:hAnsi="Garamond"/>
          <w:szCs w:val="24"/>
          <w:lang w:val="fr-FR"/>
        </w:rPr>
        <w:t xml:space="preserve">, la care se adaugă </w:t>
      </w:r>
      <w:r w:rsidR="009C63BF">
        <w:rPr>
          <w:rFonts w:ascii="Garamond" w:hAnsi="Garamond"/>
          <w:b/>
          <w:szCs w:val="24"/>
          <w:lang w:val="fr-FR"/>
        </w:rPr>
        <w:t>2.208,47</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71AAFEB7" w14:textId="77777777" w:rsidR="00934B30" w:rsidRPr="00B50FC5" w:rsidRDefault="00934B30" w:rsidP="00934B30">
      <w:pPr>
        <w:pStyle w:val="DefaultText2"/>
        <w:jc w:val="both"/>
        <w:rPr>
          <w:rFonts w:ascii="Garamond" w:hAnsi="Garamond"/>
          <w:b/>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29DC1472"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Durata prezentului contract incepe de la data de </w:t>
      </w:r>
      <w:r w:rsidR="00C454C0">
        <w:rPr>
          <w:rFonts w:ascii="Garamond" w:hAnsi="Garamond"/>
          <w:szCs w:val="24"/>
          <w:lang w:val="fr-FR"/>
        </w:rPr>
        <w:t>01.0</w:t>
      </w:r>
      <w:r w:rsidR="00147D6B">
        <w:rPr>
          <w:rFonts w:ascii="Garamond" w:hAnsi="Garamond"/>
          <w:szCs w:val="24"/>
          <w:lang w:val="fr-FR"/>
        </w:rPr>
        <w:t>1</w:t>
      </w:r>
      <w:r w:rsidR="002064A0">
        <w:rPr>
          <w:rFonts w:ascii="Garamond" w:hAnsi="Garamond"/>
          <w:szCs w:val="24"/>
          <w:lang w:val="fr-FR"/>
        </w:rPr>
        <w:t>.</w:t>
      </w:r>
      <w:r w:rsidR="00147D6B">
        <w:rPr>
          <w:rFonts w:ascii="Garamond" w:hAnsi="Garamond"/>
          <w:szCs w:val="24"/>
          <w:lang w:val="fr-FR"/>
        </w:rPr>
        <w:t>2021</w:t>
      </w:r>
      <w:r w:rsidRPr="00B50FC5">
        <w:rPr>
          <w:rFonts w:ascii="Garamond" w:hAnsi="Garamond"/>
          <w:szCs w:val="24"/>
          <w:lang w:val="fr-FR"/>
        </w:rPr>
        <w:t>.</w:t>
      </w:r>
    </w:p>
    <w:p w14:paraId="6A36791D" w14:textId="26DA3DE7"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C454C0">
        <w:rPr>
          <w:rFonts w:ascii="Garamond" w:hAnsi="Garamond"/>
          <w:szCs w:val="24"/>
          <w:lang w:val="fr-FR"/>
        </w:rPr>
        <w:t>3</w:t>
      </w:r>
      <w:r w:rsidR="00147D6B">
        <w:rPr>
          <w:rFonts w:ascii="Garamond" w:hAnsi="Garamond"/>
          <w:szCs w:val="24"/>
          <w:lang w:val="fr-FR"/>
        </w:rPr>
        <w:t>0</w:t>
      </w:r>
      <w:r w:rsidR="00C454C0">
        <w:rPr>
          <w:rFonts w:ascii="Garamond" w:hAnsi="Garamond"/>
          <w:szCs w:val="24"/>
          <w:lang w:val="fr-FR"/>
        </w:rPr>
        <w:t>.</w:t>
      </w:r>
      <w:r w:rsidR="00147D6B">
        <w:rPr>
          <w:rFonts w:ascii="Garamond" w:hAnsi="Garamond"/>
          <w:szCs w:val="24"/>
          <w:lang w:val="fr-FR"/>
        </w:rPr>
        <w:t>04</w:t>
      </w:r>
      <w:r w:rsidR="002064A0">
        <w:rPr>
          <w:rFonts w:ascii="Garamond" w:hAnsi="Garamond"/>
          <w:szCs w:val="24"/>
          <w:lang w:val="fr-FR"/>
        </w:rPr>
        <w:t>.</w:t>
      </w:r>
      <w:r w:rsidR="00147D6B">
        <w:rPr>
          <w:rFonts w:ascii="Garamond" w:hAnsi="Garamond"/>
          <w:szCs w:val="24"/>
          <w:lang w:val="fr-FR"/>
        </w:rPr>
        <w:t>2021 (inclusiv)</w:t>
      </w:r>
      <w:r w:rsidR="00BD2116" w:rsidRPr="00B50FC5">
        <w:rPr>
          <w:rFonts w:ascii="Garamond" w:hAnsi="Garamond"/>
          <w:szCs w:val="24"/>
          <w:lang w:val="fr-FR"/>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6D0E0811" w14:textId="77777777" w:rsidR="00934B30" w:rsidRPr="00B50FC5" w:rsidRDefault="00934B30" w:rsidP="00934B30">
      <w:pPr>
        <w:pStyle w:val="DefaultText"/>
        <w:jc w:val="both"/>
        <w:rPr>
          <w:rFonts w:ascii="Garamond" w:hAnsi="Garamond"/>
          <w:szCs w:val="24"/>
          <w:lang w:val="pt-BR"/>
        </w:rPr>
      </w:pPr>
    </w:p>
    <w:p w14:paraId="4E586B76" w14:textId="2666D6F5"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la data </w:t>
      </w:r>
      <w:r w:rsidR="001235FD">
        <w:rPr>
          <w:rFonts w:ascii="Garamond" w:hAnsi="Garamond"/>
          <w:szCs w:val="24"/>
          <w:lang w:val="nl-NL"/>
        </w:rPr>
        <w:t>de 01.01.2021</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6E1BD4F0"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1CBA6D90" w14:textId="261D9FAA" w:rsidR="00934B30" w:rsidRPr="00147D6B" w:rsidRDefault="00147D6B" w:rsidP="003F5DBC">
      <w:pPr>
        <w:pStyle w:val="DefaultText1"/>
        <w:numPr>
          <w:ilvl w:val="0"/>
          <w:numId w:val="3"/>
        </w:numPr>
        <w:tabs>
          <w:tab w:val="left" w:pos="360"/>
        </w:tabs>
        <w:rPr>
          <w:rFonts w:ascii="Garamond" w:hAnsi="Garamond"/>
          <w:i/>
          <w:szCs w:val="24"/>
          <w:lang w:val="it-IT"/>
        </w:rPr>
      </w:pPr>
      <w:r w:rsidRPr="00147D6B">
        <w:rPr>
          <w:rFonts w:ascii="Garamond" w:hAnsi="Garamond"/>
          <w:i/>
          <w:szCs w:val="24"/>
          <w:lang w:val="ro-RO"/>
        </w:rPr>
        <w:t>oferta tehnica</w:t>
      </w: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60BAE67D"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7D29415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32BDABE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3179C22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1ADD5D"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CAB0849"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0ECE5CB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10.1 – Achizitorul se obligă să recepţioneze serviciile în termen de 24 ore de la data prestarii</w:t>
      </w:r>
    </w:p>
    <w:p w14:paraId="1DC8CA6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10.2 – Achizitorul se oblig</w:t>
      </w:r>
      <w:r w:rsidR="00973B26" w:rsidRPr="00B50FC5">
        <w:rPr>
          <w:rFonts w:ascii="Garamond" w:hAnsi="Garamond"/>
          <w:szCs w:val="24"/>
          <w:lang w:val="it-IT"/>
        </w:rPr>
        <w:t>ă să plătească preţul serviciilor</w:t>
      </w:r>
      <w:r w:rsidRPr="00B50FC5">
        <w:rPr>
          <w:rFonts w:ascii="Garamond" w:hAnsi="Garamond"/>
          <w:szCs w:val="24"/>
          <w:lang w:val="it-IT"/>
        </w:rPr>
        <w:t xml:space="preserve"> către furnizor în maxim 60 zile de la data emiterii facturii de catre acesta, in functie de sumele pimite de la bugetul local, in conformitate cu prevederile OUG nr. 34/2009 cu privire la rectificarea bugetara pe anul 2009 si a unor masuri financiar-fiscale;</w:t>
      </w:r>
    </w:p>
    <w:p w14:paraId="3B09A20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10.3</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6844DD2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34E49B1A" w14:textId="77777777" w:rsidR="00934B30" w:rsidRPr="00B50FC5" w:rsidRDefault="00934B30" w:rsidP="00934B30">
      <w:pPr>
        <w:pStyle w:val="DefaultText"/>
        <w:jc w:val="both"/>
        <w:rPr>
          <w:rFonts w:ascii="Garamond" w:hAnsi="Garamond"/>
          <w:szCs w:val="24"/>
          <w:lang w:val="it-IT"/>
        </w:rPr>
      </w:pPr>
    </w:p>
    <w:p w14:paraId="411EF2F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lastRenderedPageBreak/>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5AA765"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D4AF19"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D4E310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BBB459D"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A6A65BC"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ECDC4FF" w14:textId="77777777" w:rsidR="008336E6" w:rsidRPr="00B50FC5" w:rsidRDefault="008336E6" w:rsidP="00934B30">
      <w:pPr>
        <w:pStyle w:val="DefaultText"/>
        <w:jc w:val="both"/>
        <w:rPr>
          <w:rFonts w:ascii="Garamond" w:hAnsi="Garamond"/>
          <w:szCs w:val="24"/>
        </w:rPr>
      </w:pPr>
    </w:p>
    <w:p w14:paraId="170B5377"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88DB421" w14:textId="77777777" w:rsidR="008336E6" w:rsidRPr="00B50FC5" w:rsidRDefault="008336E6" w:rsidP="008336E6">
      <w:pPr>
        <w:pStyle w:val="DefaultText"/>
        <w:jc w:val="both"/>
        <w:rPr>
          <w:rFonts w:ascii="Garamond" w:hAnsi="Garamond"/>
          <w:b/>
          <w:i/>
          <w:szCs w:val="24"/>
        </w:rPr>
      </w:pPr>
    </w:p>
    <w:p w14:paraId="5F441CCB"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53118A89"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2FC8E1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0DE4373E"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0727F70E" w14:textId="77777777" w:rsidR="008336E6" w:rsidRPr="00B50FC5" w:rsidRDefault="008336E6" w:rsidP="008336E6">
      <w:pPr>
        <w:pStyle w:val="DefaultText"/>
        <w:ind w:left="360"/>
        <w:jc w:val="both"/>
        <w:rPr>
          <w:rFonts w:ascii="Garamond" w:hAnsi="Garamond"/>
          <w:szCs w:val="24"/>
          <w:lang w:val="pt-BR"/>
        </w:rPr>
      </w:pPr>
    </w:p>
    <w:p w14:paraId="233D8A09" w14:textId="77777777" w:rsidR="00934B30" w:rsidRPr="00B50FC5" w:rsidRDefault="00934B30" w:rsidP="00934B30">
      <w:pPr>
        <w:pStyle w:val="DefaultText"/>
        <w:rPr>
          <w:rFonts w:ascii="Garamond" w:hAnsi="Garamond"/>
          <w:b/>
          <w:i/>
          <w:szCs w:val="24"/>
        </w:rPr>
      </w:pPr>
    </w:p>
    <w:p w14:paraId="0AE54CB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19BCF355" w14:textId="77777777" w:rsidR="00934B30" w:rsidRPr="00B50FC5" w:rsidRDefault="00934B30" w:rsidP="00934B30">
      <w:pPr>
        <w:pStyle w:val="DefaultText"/>
        <w:jc w:val="both"/>
        <w:rPr>
          <w:rFonts w:ascii="Garamond" w:hAnsi="Garamond"/>
          <w:szCs w:val="24"/>
          <w:lang w:val="pt-BR"/>
        </w:rPr>
      </w:pPr>
    </w:p>
    <w:p w14:paraId="00CFB81C" w14:textId="77777777" w:rsidR="00934B30" w:rsidRPr="00B50FC5" w:rsidRDefault="00934B30" w:rsidP="00934B30">
      <w:pPr>
        <w:pStyle w:val="DefaultText"/>
        <w:jc w:val="both"/>
        <w:rPr>
          <w:rFonts w:ascii="Garamond" w:hAnsi="Garamond"/>
          <w:szCs w:val="24"/>
          <w:lang w:val="pt-BR"/>
        </w:rPr>
      </w:pPr>
    </w:p>
    <w:p w14:paraId="3BD6AE7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35EED53B" w14:textId="77777777" w:rsidR="00934B30" w:rsidRPr="00B50FC5" w:rsidRDefault="00934B30" w:rsidP="00934B30">
      <w:pPr>
        <w:pStyle w:val="DefaultText"/>
        <w:jc w:val="both"/>
        <w:rPr>
          <w:rFonts w:ascii="Garamond" w:hAnsi="Garamond"/>
          <w:szCs w:val="24"/>
          <w:lang w:val="it-IT"/>
        </w:rPr>
      </w:pPr>
    </w:p>
    <w:p w14:paraId="267715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18ED2E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3D6E97"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850B4" w14:textId="77777777" w:rsidR="00934B30" w:rsidRPr="00B50FC5" w:rsidRDefault="00934B30" w:rsidP="00B50FC5">
      <w:pPr>
        <w:pStyle w:val="DefaultText"/>
        <w:jc w:val="both"/>
        <w:rPr>
          <w:rFonts w:ascii="Garamond" w:hAnsi="Garamond"/>
          <w:szCs w:val="24"/>
          <w:lang w:val="it-IT"/>
        </w:rPr>
      </w:pPr>
    </w:p>
    <w:p w14:paraId="29CCC58F"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2FC3D352" w14:textId="77777777" w:rsidR="00934B30" w:rsidRPr="00B50FC5" w:rsidRDefault="00934B30" w:rsidP="00934B30">
      <w:pPr>
        <w:pStyle w:val="DefaultText"/>
        <w:jc w:val="both"/>
        <w:rPr>
          <w:rFonts w:ascii="Garamond" w:hAnsi="Garamond"/>
          <w:szCs w:val="24"/>
          <w:lang w:val="it-IT"/>
        </w:rPr>
      </w:pPr>
    </w:p>
    <w:p w14:paraId="068EB8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2C48B375" w14:textId="77777777" w:rsidR="00934B30" w:rsidRPr="00B50FC5" w:rsidRDefault="00934B30" w:rsidP="00934B30">
      <w:pPr>
        <w:pStyle w:val="DefaultText"/>
        <w:jc w:val="both"/>
        <w:rPr>
          <w:rFonts w:ascii="Garamond" w:hAnsi="Garamond"/>
          <w:szCs w:val="24"/>
          <w:lang w:val="it-IT"/>
        </w:rPr>
      </w:pPr>
    </w:p>
    <w:p w14:paraId="7C1968BD"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75D427AC" w14:textId="77777777" w:rsidR="00934B30" w:rsidRPr="00B50FC5" w:rsidRDefault="00934B30" w:rsidP="00934B30">
      <w:pPr>
        <w:pStyle w:val="DefaultText"/>
        <w:jc w:val="both"/>
        <w:rPr>
          <w:rFonts w:ascii="Garamond" w:hAnsi="Garamond"/>
          <w:szCs w:val="24"/>
          <w:lang w:val="it-IT"/>
        </w:rPr>
      </w:pPr>
    </w:p>
    <w:p w14:paraId="6702EBF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76244883"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8FEB03D" w14:textId="77777777" w:rsidR="00934B30" w:rsidRPr="00B50FC5" w:rsidRDefault="00934B30" w:rsidP="00934B30">
      <w:pPr>
        <w:pStyle w:val="DefaultText"/>
        <w:jc w:val="both"/>
        <w:rPr>
          <w:rFonts w:ascii="Garamond" w:hAnsi="Garamond"/>
          <w:szCs w:val="24"/>
          <w:lang w:val="pt-BR"/>
        </w:rPr>
      </w:pPr>
    </w:p>
    <w:p w14:paraId="0DBC0EA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028B8F4A" w14:textId="77777777" w:rsidR="00934B30" w:rsidRPr="00B50FC5" w:rsidRDefault="00934B30" w:rsidP="00934B30">
      <w:pPr>
        <w:pStyle w:val="DefaultText"/>
        <w:jc w:val="both"/>
        <w:rPr>
          <w:rFonts w:ascii="Garamond" w:hAnsi="Garamond"/>
          <w:szCs w:val="24"/>
          <w:lang w:val="pt-BR"/>
        </w:rPr>
      </w:pPr>
    </w:p>
    <w:p w14:paraId="3F04C33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4C17A02"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prin act aditional in limita nivelului maxim prevazut in documentatia de atribuire, conditionat de existenta resurselor financiare alocate.</w:t>
      </w:r>
    </w:p>
    <w:p w14:paraId="7D72809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2CBBB683" w14:textId="77777777" w:rsidR="00934B30" w:rsidRPr="00B50FC5" w:rsidRDefault="00934B30" w:rsidP="00934B30">
      <w:pPr>
        <w:pStyle w:val="DefaultText"/>
        <w:jc w:val="both"/>
        <w:rPr>
          <w:rFonts w:ascii="Garamond" w:hAnsi="Garamond"/>
          <w:b/>
          <w:szCs w:val="24"/>
          <w:lang w:val="it-IT"/>
        </w:rPr>
      </w:pPr>
    </w:p>
    <w:p w14:paraId="38558619" w14:textId="77777777" w:rsidR="00934B30" w:rsidRPr="00B50FC5" w:rsidRDefault="00934B30" w:rsidP="00934B30">
      <w:pPr>
        <w:pStyle w:val="DefaultText"/>
        <w:jc w:val="both"/>
        <w:rPr>
          <w:rFonts w:ascii="Garamond" w:hAnsi="Garamond"/>
          <w:b/>
          <w:szCs w:val="24"/>
          <w:lang w:val="it-IT"/>
        </w:rPr>
      </w:pPr>
    </w:p>
    <w:p w14:paraId="4406440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3F6B8273" w14:textId="77777777" w:rsidR="00934B30" w:rsidRPr="00B50FC5" w:rsidRDefault="00934B30" w:rsidP="00934B30">
      <w:pPr>
        <w:pStyle w:val="DefaultText"/>
        <w:jc w:val="both"/>
        <w:rPr>
          <w:rFonts w:ascii="Garamond" w:hAnsi="Garamond"/>
          <w:b/>
          <w:szCs w:val="24"/>
          <w:lang w:val="it-IT"/>
        </w:rPr>
      </w:pPr>
    </w:p>
    <w:p w14:paraId="1A78567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1598C64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0FC59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C14BC2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26F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30F37AC4" w14:textId="77777777" w:rsidR="00934B30" w:rsidRPr="00B50FC5" w:rsidRDefault="00934B30" w:rsidP="00934B30">
      <w:pPr>
        <w:pStyle w:val="DefaultText"/>
        <w:jc w:val="both"/>
        <w:rPr>
          <w:rFonts w:ascii="Garamond" w:hAnsi="Garamond"/>
          <w:b/>
          <w:szCs w:val="24"/>
          <w:lang w:val="it-IT"/>
        </w:rPr>
      </w:pPr>
    </w:p>
    <w:p w14:paraId="07B97CBC" w14:textId="77777777" w:rsidR="00934B30" w:rsidRPr="00B50FC5" w:rsidRDefault="00934B30" w:rsidP="00934B30">
      <w:pPr>
        <w:pStyle w:val="DefaultText"/>
        <w:jc w:val="both"/>
        <w:rPr>
          <w:rFonts w:ascii="Garamond" w:hAnsi="Garamond"/>
          <w:b/>
          <w:szCs w:val="24"/>
          <w:lang w:val="it-IT"/>
        </w:rPr>
      </w:pPr>
    </w:p>
    <w:p w14:paraId="71F2EF5E"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0FD5D666" w14:textId="77777777" w:rsidR="00934B30" w:rsidRPr="00B50FC5" w:rsidRDefault="00934B30" w:rsidP="00934B30">
      <w:pPr>
        <w:pStyle w:val="DefaultText"/>
        <w:jc w:val="both"/>
        <w:rPr>
          <w:rFonts w:ascii="Garamond" w:hAnsi="Garamond"/>
          <w:b/>
          <w:szCs w:val="24"/>
          <w:lang w:val="it-IT"/>
        </w:rPr>
      </w:pPr>
    </w:p>
    <w:p w14:paraId="198EB43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A54FF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6AF8AAD6"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60BECF39"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1320A4BD" w14:textId="77777777" w:rsidR="00934B30" w:rsidRPr="00B50FC5" w:rsidRDefault="00934B30" w:rsidP="00934B30">
      <w:pPr>
        <w:pStyle w:val="DefaultText"/>
        <w:jc w:val="both"/>
        <w:rPr>
          <w:rFonts w:ascii="Garamond" w:hAnsi="Garamond"/>
          <w:szCs w:val="24"/>
          <w:lang w:val="it-IT"/>
        </w:rPr>
      </w:pPr>
    </w:p>
    <w:p w14:paraId="665C90C5"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082AB28E" w14:textId="77777777" w:rsidR="00934B30" w:rsidRPr="00B50FC5" w:rsidRDefault="00934B30" w:rsidP="00934B30">
      <w:pPr>
        <w:pStyle w:val="DefaultText"/>
        <w:rPr>
          <w:rFonts w:ascii="Garamond" w:hAnsi="Garamond"/>
          <w:b/>
          <w:szCs w:val="24"/>
          <w:lang w:val="it-IT"/>
        </w:rPr>
      </w:pPr>
    </w:p>
    <w:p w14:paraId="6910B50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40FD6CF0" w14:textId="77777777" w:rsidR="00934B30" w:rsidRPr="00B50FC5" w:rsidRDefault="00934B30" w:rsidP="00934B30">
      <w:pPr>
        <w:pStyle w:val="DefaultText"/>
        <w:jc w:val="both"/>
        <w:rPr>
          <w:rFonts w:ascii="Garamond" w:hAnsi="Garamond"/>
          <w:szCs w:val="24"/>
          <w:lang w:val="it-IT"/>
        </w:rPr>
      </w:pPr>
    </w:p>
    <w:p w14:paraId="554911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F23B01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4727B25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58F22FE3" w14:textId="77777777" w:rsidR="00324E7F" w:rsidRPr="00B50FC5" w:rsidRDefault="00324E7F" w:rsidP="00934B30">
      <w:pPr>
        <w:pStyle w:val="DefaultText"/>
        <w:rPr>
          <w:rFonts w:ascii="Garamond" w:hAnsi="Garamond"/>
          <w:b/>
          <w:szCs w:val="24"/>
          <w:lang w:val="it-IT"/>
        </w:rPr>
      </w:pPr>
    </w:p>
    <w:p w14:paraId="5E2407B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7488857" w14:textId="77777777" w:rsidR="00934B30" w:rsidRPr="00B50FC5" w:rsidRDefault="00934B30" w:rsidP="00934B30">
      <w:pPr>
        <w:pStyle w:val="DefaultText"/>
        <w:jc w:val="both"/>
        <w:rPr>
          <w:rFonts w:ascii="Garamond" w:hAnsi="Garamond"/>
          <w:szCs w:val="24"/>
          <w:lang w:val="it-IT"/>
        </w:rPr>
      </w:pPr>
    </w:p>
    <w:p w14:paraId="24A3466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26D18EC1" w14:textId="77777777" w:rsidR="00934B30" w:rsidRPr="00B50FC5" w:rsidRDefault="00934B30" w:rsidP="00934B30">
      <w:pPr>
        <w:pStyle w:val="DefaultText"/>
        <w:jc w:val="both"/>
        <w:rPr>
          <w:rFonts w:ascii="Garamond" w:hAnsi="Garamond"/>
          <w:szCs w:val="24"/>
          <w:lang w:val="it-IT"/>
        </w:rPr>
      </w:pPr>
    </w:p>
    <w:p w14:paraId="505E3CB5" w14:textId="6B3ADDC4" w:rsidR="00934B30" w:rsidRPr="00B50FC5" w:rsidRDefault="00934B30" w:rsidP="001235FD">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47644A">
        <w:rPr>
          <w:rFonts w:ascii="Garamond" w:hAnsi="Garamond"/>
          <w:szCs w:val="24"/>
          <w:lang w:val="it-IT"/>
        </w:rPr>
        <w:t>28.12.2020</w:t>
      </w:r>
      <w:r w:rsidRPr="00B50FC5">
        <w:rPr>
          <w:rFonts w:ascii="Garamond" w:hAnsi="Garamond"/>
          <w:szCs w:val="24"/>
          <w:lang w:val="it-IT"/>
        </w:rPr>
        <w:t xml:space="preserve"> prezentul contract în două exemplare, câte unul pentru fiecare parte.    </w:t>
      </w:r>
    </w:p>
    <w:p w14:paraId="4A4BC73E" w14:textId="77777777" w:rsidR="00324E7F" w:rsidRDefault="00324E7F" w:rsidP="00934B30">
      <w:pPr>
        <w:pStyle w:val="DefaultText"/>
        <w:jc w:val="both"/>
        <w:rPr>
          <w:rFonts w:ascii="Garamond" w:hAnsi="Garamond"/>
          <w:szCs w:val="24"/>
          <w:lang w:val="it-IT"/>
        </w:rPr>
      </w:pPr>
    </w:p>
    <w:p w14:paraId="5827670B" w14:textId="5251440D" w:rsidR="008364D0" w:rsidRDefault="008364D0" w:rsidP="00934B30">
      <w:pPr>
        <w:pStyle w:val="DefaultText"/>
        <w:jc w:val="both"/>
        <w:rPr>
          <w:rFonts w:ascii="Garamond" w:hAnsi="Garamond"/>
          <w:szCs w:val="24"/>
          <w:lang w:val="it-IT"/>
        </w:rPr>
      </w:pPr>
    </w:p>
    <w:p w14:paraId="12AC98C4" w14:textId="026D5C37" w:rsidR="001235FD" w:rsidRDefault="001235FD" w:rsidP="00934B30">
      <w:pPr>
        <w:pStyle w:val="DefaultText"/>
        <w:jc w:val="both"/>
        <w:rPr>
          <w:rFonts w:ascii="Garamond" w:hAnsi="Garamond"/>
          <w:szCs w:val="24"/>
          <w:lang w:val="it-IT"/>
        </w:rPr>
      </w:pPr>
    </w:p>
    <w:p w14:paraId="3877689F" w14:textId="77777777" w:rsidR="001235FD" w:rsidRDefault="001235FD" w:rsidP="00934B30">
      <w:pPr>
        <w:pStyle w:val="DefaultText"/>
        <w:jc w:val="both"/>
        <w:rPr>
          <w:rFonts w:ascii="Garamond" w:hAnsi="Garamond"/>
          <w:szCs w:val="24"/>
          <w:lang w:val="it-IT"/>
        </w:rPr>
      </w:pPr>
    </w:p>
    <w:p w14:paraId="7AA902CF" w14:textId="77777777" w:rsidR="008364D0" w:rsidRDefault="008364D0" w:rsidP="00934B30">
      <w:pPr>
        <w:pStyle w:val="DefaultText"/>
        <w:jc w:val="both"/>
        <w:rPr>
          <w:rFonts w:ascii="Garamond" w:hAnsi="Garamond"/>
          <w:szCs w:val="24"/>
          <w:lang w:val="it-IT"/>
        </w:rPr>
      </w:pPr>
    </w:p>
    <w:p w14:paraId="40DDBC08" w14:textId="77777777" w:rsidR="008364D0" w:rsidRPr="00B50FC5" w:rsidRDefault="008364D0" w:rsidP="00934B30">
      <w:pPr>
        <w:pStyle w:val="DefaultText"/>
        <w:jc w:val="both"/>
        <w:rPr>
          <w:rFonts w:ascii="Garamond" w:hAnsi="Garamond"/>
          <w:szCs w:val="24"/>
          <w:lang w:val="it-IT"/>
        </w:rPr>
      </w:pPr>
    </w:p>
    <w:p w14:paraId="15834A10" w14:textId="6DC5E40A"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FF2301" w:rsidRPr="00B50FC5">
        <w:rPr>
          <w:rFonts w:ascii="Garamond" w:hAnsi="Garamond"/>
          <w:b/>
          <w:szCs w:val="24"/>
          <w:lang w:val="it-IT"/>
        </w:rPr>
        <w:t xml:space="preserve">         </w:t>
      </w:r>
      <w:r w:rsidR="00DA32D3">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68BD0267" w14:textId="5BCA38EF"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sidR="00DA32D3">
        <w:rPr>
          <w:rFonts w:ascii="Garamond" w:hAnsi="Garamond"/>
          <w:b/>
          <w:szCs w:val="24"/>
        </w:rPr>
        <w:t xml:space="preserve">        </w:t>
      </w:r>
      <w:r w:rsidRPr="00B50FC5">
        <w:rPr>
          <w:rFonts w:ascii="Garamond" w:hAnsi="Garamond"/>
          <w:b/>
          <w:szCs w:val="24"/>
        </w:rPr>
        <w:t xml:space="preserve">SC IT BPA SRL </w:t>
      </w:r>
    </w:p>
    <w:p w14:paraId="09B3A5A7" w14:textId="77777777" w:rsidR="00934B30" w:rsidRPr="00B50FC5" w:rsidRDefault="00934B30" w:rsidP="00934B30">
      <w:pPr>
        <w:spacing w:after="0" w:line="240" w:lineRule="auto"/>
        <w:rPr>
          <w:rFonts w:ascii="Garamond" w:hAnsi="Garamond"/>
          <w:sz w:val="24"/>
          <w:szCs w:val="24"/>
        </w:rPr>
      </w:pPr>
    </w:p>
    <w:p w14:paraId="4BE6BC74" w14:textId="77777777" w:rsidR="00934B30" w:rsidRPr="00B50FC5" w:rsidRDefault="00934B30" w:rsidP="00934B30">
      <w:pPr>
        <w:spacing w:after="0" w:line="240" w:lineRule="auto"/>
        <w:rPr>
          <w:rFonts w:ascii="Garamond" w:hAnsi="Garamond"/>
          <w:sz w:val="24"/>
          <w:szCs w:val="24"/>
        </w:rPr>
      </w:pPr>
    </w:p>
    <w:p w14:paraId="6DD87E3D"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8"/>
          <w:headerReference w:type="default" r:id="rId9"/>
          <w:footerReference w:type="even" r:id="rId10"/>
          <w:footerReference w:type="default" r:id="rId11"/>
          <w:headerReference w:type="first" r:id="rId12"/>
          <w:footerReference w:type="first" r:id="rId13"/>
          <w:pgSz w:w="11906" w:h="16838"/>
          <w:pgMar w:top="720" w:right="746" w:bottom="990" w:left="1417" w:header="708" w:footer="708" w:gutter="0"/>
          <w:cols w:space="708"/>
          <w:docGrid w:linePitch="360"/>
        </w:sectPr>
      </w:pPr>
    </w:p>
    <w:p w14:paraId="256FCAAB" w14:textId="350991A5"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47644A">
        <w:rPr>
          <w:rFonts w:ascii="Garamond" w:hAnsi="Garamond"/>
          <w:szCs w:val="24"/>
          <w:lang w:val="it-IT"/>
        </w:rPr>
        <w:t>181932</w:t>
      </w:r>
      <w:r w:rsidRPr="00B50FC5">
        <w:rPr>
          <w:rFonts w:ascii="Garamond" w:hAnsi="Garamond"/>
          <w:szCs w:val="24"/>
          <w:lang w:val="it-IT"/>
        </w:rPr>
        <w:t xml:space="preserve">/ </w:t>
      </w:r>
      <w:r w:rsidR="0047644A">
        <w:rPr>
          <w:rFonts w:ascii="Garamond" w:hAnsi="Garamond"/>
          <w:szCs w:val="24"/>
          <w:lang w:val="it-IT"/>
        </w:rPr>
        <w:t>28.12.2020</w:t>
      </w: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7D51ABAD" w14:textId="77777777" w:rsidR="009230F1" w:rsidRPr="00B50FC5" w:rsidRDefault="009230F1" w:rsidP="009230F1">
      <w:pPr>
        <w:pStyle w:val="DefaultText"/>
        <w:jc w:val="center"/>
        <w:rPr>
          <w:rFonts w:ascii="Garamond" w:hAnsi="Garamond"/>
          <w:szCs w:val="24"/>
          <w:lang w:val="it-IT"/>
        </w:rPr>
      </w:pPr>
    </w:p>
    <w:p w14:paraId="4133FA11" w14:textId="77777777" w:rsidR="009230F1" w:rsidRPr="00B50FC5" w:rsidRDefault="009230F1" w:rsidP="009230F1">
      <w:pPr>
        <w:pStyle w:val="DefaultText"/>
        <w:jc w:val="center"/>
        <w:rPr>
          <w:rFonts w:ascii="Garamond" w:hAnsi="Garamond"/>
          <w:szCs w:val="24"/>
          <w:lang w:val="it-IT"/>
        </w:rPr>
      </w:pP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9057" w:type="dxa"/>
        <w:jc w:val="center"/>
        <w:tblLook w:val="04A0" w:firstRow="1" w:lastRow="0" w:firstColumn="1" w:lastColumn="0" w:noHBand="0" w:noVBand="1"/>
      </w:tblPr>
      <w:tblGrid>
        <w:gridCol w:w="3400"/>
        <w:gridCol w:w="1278"/>
        <w:gridCol w:w="1122"/>
        <w:gridCol w:w="1152"/>
        <w:gridCol w:w="996"/>
        <w:gridCol w:w="1109"/>
      </w:tblGrid>
      <w:tr w:rsidR="002064A0" w:rsidRPr="00B50FC5" w14:paraId="2BEE5F14" w14:textId="77777777" w:rsidTr="00147D6B">
        <w:trPr>
          <w:trHeight w:val="630"/>
          <w:jc w:val="center"/>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70DD916" w14:textId="2E13FFB1"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 xml:space="preserve">Denumire </w:t>
            </w:r>
            <w:r w:rsidR="00147D6B" w:rsidRPr="00B50FC5">
              <w:rPr>
                <w:rFonts w:ascii="Garamond" w:eastAsia="Times New Roman" w:hAnsi="Garamond"/>
                <w:color w:val="000000"/>
                <w:sz w:val="24"/>
                <w:szCs w:val="24"/>
                <w:lang w:eastAsia="ro-RO"/>
              </w:rPr>
              <w:t>Serviciu</w:t>
            </w:r>
          </w:p>
        </w:tc>
        <w:tc>
          <w:tcPr>
            <w:tcW w:w="1278" w:type="dxa"/>
            <w:tcBorders>
              <w:top w:val="single" w:sz="8" w:space="0" w:color="auto"/>
              <w:left w:val="nil"/>
              <w:bottom w:val="single" w:sz="4" w:space="0" w:color="auto"/>
              <w:right w:val="single" w:sz="4" w:space="0" w:color="auto"/>
            </w:tcBorders>
            <w:shd w:val="clear" w:color="auto" w:fill="auto"/>
            <w:noWrap/>
            <w:vAlign w:val="center"/>
            <w:hideMark/>
          </w:tcPr>
          <w:p w14:paraId="594DDEF5"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Numar luni</w:t>
            </w:r>
          </w:p>
        </w:tc>
        <w:tc>
          <w:tcPr>
            <w:tcW w:w="1243" w:type="dxa"/>
            <w:tcBorders>
              <w:top w:val="single" w:sz="4" w:space="0" w:color="auto"/>
              <w:left w:val="nil"/>
              <w:bottom w:val="single" w:sz="4" w:space="0" w:color="auto"/>
              <w:right w:val="single" w:sz="4" w:space="0" w:color="auto"/>
            </w:tcBorders>
            <w:vAlign w:val="center"/>
          </w:tcPr>
          <w:p w14:paraId="1B6F3F2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Pret /luna</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14:paraId="15D6DFC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Valoare lei fara tva</w:t>
            </w:r>
          </w:p>
        </w:tc>
        <w:tc>
          <w:tcPr>
            <w:tcW w:w="971" w:type="dxa"/>
            <w:tcBorders>
              <w:top w:val="single" w:sz="8" w:space="0" w:color="auto"/>
              <w:left w:val="nil"/>
              <w:bottom w:val="single" w:sz="4" w:space="0" w:color="auto"/>
              <w:right w:val="single" w:sz="4" w:space="0" w:color="auto"/>
            </w:tcBorders>
            <w:vAlign w:val="center"/>
          </w:tcPr>
          <w:p w14:paraId="6F53FE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TVA</w:t>
            </w:r>
          </w:p>
        </w:tc>
        <w:tc>
          <w:tcPr>
            <w:tcW w:w="971" w:type="dxa"/>
            <w:tcBorders>
              <w:top w:val="single" w:sz="8" w:space="0" w:color="auto"/>
              <w:left w:val="nil"/>
              <w:bottom w:val="single" w:sz="4" w:space="0" w:color="auto"/>
              <w:right w:val="single" w:sz="4" w:space="0" w:color="auto"/>
            </w:tcBorders>
            <w:vAlign w:val="center"/>
          </w:tcPr>
          <w:p w14:paraId="0450D4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 xml:space="preserve">Valoare lei </w:t>
            </w:r>
            <w:r w:rsidR="00C454C0">
              <w:rPr>
                <w:rFonts w:ascii="Garamond" w:eastAsia="Times New Roman" w:hAnsi="Garamond"/>
                <w:color w:val="000000"/>
                <w:sz w:val="24"/>
                <w:szCs w:val="24"/>
                <w:lang w:eastAsia="ro-RO"/>
              </w:rPr>
              <w:t>cu</w:t>
            </w:r>
            <w:r>
              <w:rPr>
                <w:rFonts w:ascii="Garamond" w:eastAsia="Times New Roman" w:hAnsi="Garamond"/>
                <w:color w:val="000000"/>
                <w:sz w:val="24"/>
                <w:szCs w:val="24"/>
                <w:lang w:eastAsia="ro-RO"/>
              </w:rPr>
              <w:t xml:space="preserve"> </w:t>
            </w:r>
            <w:r w:rsidRPr="00B50FC5">
              <w:rPr>
                <w:rFonts w:ascii="Garamond" w:eastAsia="Times New Roman" w:hAnsi="Garamond"/>
                <w:color w:val="000000"/>
                <w:sz w:val="24"/>
                <w:szCs w:val="24"/>
                <w:lang w:eastAsia="ro-RO"/>
              </w:rPr>
              <w:t>tva</w:t>
            </w:r>
          </w:p>
        </w:tc>
      </w:tr>
      <w:tr w:rsidR="002064A0" w:rsidRPr="00B50FC5" w14:paraId="6D68F3CE" w14:textId="77777777" w:rsidTr="002064A0">
        <w:trPr>
          <w:trHeight w:val="1470"/>
          <w:jc w:val="center"/>
        </w:trPr>
        <w:tc>
          <w:tcPr>
            <w:tcW w:w="3400" w:type="dxa"/>
            <w:tcBorders>
              <w:top w:val="nil"/>
              <w:left w:val="single" w:sz="8" w:space="0" w:color="auto"/>
              <w:bottom w:val="single" w:sz="8" w:space="0" w:color="auto"/>
              <w:right w:val="single" w:sz="4" w:space="0" w:color="auto"/>
            </w:tcBorders>
            <w:shd w:val="clear" w:color="auto" w:fill="auto"/>
            <w:vAlign w:val="center"/>
            <w:hideMark/>
          </w:tcPr>
          <w:p w14:paraId="72C23D75" w14:textId="77777777" w:rsidR="002064A0" w:rsidRPr="00B50FC5" w:rsidRDefault="002064A0" w:rsidP="009230F1">
            <w:pPr>
              <w:spacing w:after="0" w:line="240" w:lineRule="auto"/>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1278" w:type="dxa"/>
            <w:tcBorders>
              <w:top w:val="nil"/>
              <w:left w:val="nil"/>
              <w:bottom w:val="single" w:sz="8" w:space="0" w:color="auto"/>
              <w:right w:val="single" w:sz="4" w:space="0" w:color="auto"/>
            </w:tcBorders>
            <w:shd w:val="clear" w:color="auto" w:fill="auto"/>
            <w:vAlign w:val="center"/>
            <w:hideMark/>
          </w:tcPr>
          <w:p w14:paraId="20BC9E61" w14:textId="64A4D09C" w:rsidR="002064A0" w:rsidRPr="00B50FC5"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4</w:t>
            </w:r>
          </w:p>
        </w:tc>
        <w:tc>
          <w:tcPr>
            <w:tcW w:w="1243" w:type="dxa"/>
            <w:tcBorders>
              <w:top w:val="single" w:sz="4" w:space="0" w:color="auto"/>
              <w:left w:val="nil"/>
              <w:bottom w:val="single" w:sz="4" w:space="0" w:color="auto"/>
              <w:right w:val="single" w:sz="4" w:space="0" w:color="auto"/>
            </w:tcBorders>
            <w:vAlign w:val="center"/>
          </w:tcPr>
          <w:p w14:paraId="7F149FDD" w14:textId="21E3E530" w:rsidR="002064A0" w:rsidRPr="00B50FC5" w:rsidRDefault="002064A0"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w:t>
            </w:r>
            <w:r w:rsidR="00147D6B">
              <w:rPr>
                <w:rFonts w:ascii="Garamond" w:eastAsia="Times New Roman" w:hAnsi="Garamond"/>
                <w:color w:val="000000"/>
                <w:sz w:val="24"/>
                <w:szCs w:val="24"/>
                <w:lang w:eastAsia="ro-RO"/>
              </w:rPr>
              <w:t>.</w:t>
            </w:r>
            <w:r>
              <w:rPr>
                <w:rFonts w:ascii="Garamond" w:eastAsia="Times New Roman" w:hAnsi="Garamond"/>
                <w:color w:val="000000"/>
                <w:sz w:val="24"/>
                <w:szCs w:val="24"/>
                <w:lang w:eastAsia="ro-RO"/>
              </w:rPr>
              <w:t>905,88</w:t>
            </w:r>
          </w:p>
        </w:tc>
        <w:tc>
          <w:tcPr>
            <w:tcW w:w="1194" w:type="dxa"/>
            <w:tcBorders>
              <w:top w:val="nil"/>
              <w:left w:val="nil"/>
              <w:bottom w:val="single" w:sz="8" w:space="0" w:color="auto"/>
              <w:right w:val="single" w:sz="4" w:space="0" w:color="auto"/>
            </w:tcBorders>
            <w:shd w:val="clear" w:color="auto" w:fill="auto"/>
            <w:vAlign w:val="center"/>
            <w:hideMark/>
          </w:tcPr>
          <w:p w14:paraId="5545DD11" w14:textId="56FFA800" w:rsidR="002064A0" w:rsidRPr="00B50FC5"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11.623,52</w:t>
            </w:r>
          </w:p>
        </w:tc>
        <w:tc>
          <w:tcPr>
            <w:tcW w:w="971" w:type="dxa"/>
            <w:tcBorders>
              <w:top w:val="nil"/>
              <w:left w:val="nil"/>
              <w:bottom w:val="single" w:sz="8" w:space="0" w:color="auto"/>
              <w:right w:val="single" w:sz="4" w:space="0" w:color="auto"/>
            </w:tcBorders>
          </w:tcPr>
          <w:p w14:paraId="743EB1B6"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24347979" w14:textId="2BC5F46D" w:rsidR="002064A0" w:rsidRDefault="002064A0" w:rsidP="009230F1">
            <w:pPr>
              <w:spacing w:after="0" w:line="240" w:lineRule="auto"/>
              <w:jc w:val="center"/>
              <w:rPr>
                <w:rFonts w:ascii="Garamond" w:eastAsia="Times New Roman" w:hAnsi="Garamond"/>
                <w:color w:val="000000"/>
                <w:sz w:val="24"/>
                <w:szCs w:val="24"/>
                <w:lang w:eastAsia="ro-RO"/>
              </w:rPr>
            </w:pPr>
          </w:p>
          <w:p w14:paraId="0C24CF3B" w14:textId="55860E03" w:rsidR="002064A0"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2.208,47</w:t>
            </w:r>
          </w:p>
        </w:tc>
        <w:tc>
          <w:tcPr>
            <w:tcW w:w="971" w:type="dxa"/>
            <w:tcBorders>
              <w:top w:val="nil"/>
              <w:left w:val="nil"/>
              <w:bottom w:val="single" w:sz="8" w:space="0" w:color="auto"/>
              <w:right w:val="single" w:sz="4" w:space="0" w:color="auto"/>
            </w:tcBorders>
          </w:tcPr>
          <w:p w14:paraId="7B2ECDB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4D96EA0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319CF4D2" w14:textId="45C074D8" w:rsidR="002064A0" w:rsidRDefault="00147D6B" w:rsidP="002064A0">
            <w:pPr>
              <w:spacing w:after="0" w:line="240" w:lineRule="auto"/>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13.831,99</w:t>
            </w:r>
          </w:p>
        </w:tc>
      </w:tr>
    </w:tbl>
    <w:p w14:paraId="6E5E05AB" w14:textId="77777777" w:rsidR="00581E4A" w:rsidRPr="00B50FC5" w:rsidRDefault="00581E4A" w:rsidP="00842B55">
      <w:pPr>
        <w:pStyle w:val="DefaultText"/>
        <w:rPr>
          <w:rFonts w:ascii="Garamond" w:hAnsi="Garamond"/>
          <w:szCs w:val="24"/>
          <w:lang w:val="it-IT"/>
        </w:rPr>
      </w:pPr>
    </w:p>
    <w:p w14:paraId="280C5740" w14:textId="77777777" w:rsidR="00581E4A" w:rsidRPr="00B50FC5" w:rsidRDefault="00581E4A" w:rsidP="00842B55">
      <w:pPr>
        <w:pStyle w:val="DefaultText"/>
        <w:rPr>
          <w:rFonts w:ascii="Garamond" w:hAnsi="Garamond"/>
          <w:szCs w:val="24"/>
          <w:lang w:val="it-IT"/>
        </w:rPr>
      </w:pPr>
    </w:p>
    <w:p w14:paraId="7C7BFBE7" w14:textId="77777777" w:rsidR="00581E4A" w:rsidRPr="00B50FC5" w:rsidRDefault="00581E4A" w:rsidP="00842B55">
      <w:pPr>
        <w:pStyle w:val="DefaultText"/>
        <w:rPr>
          <w:rFonts w:ascii="Garamond" w:hAnsi="Garamond"/>
          <w:szCs w:val="24"/>
          <w:lang w:val="it-IT"/>
        </w:rPr>
      </w:pPr>
    </w:p>
    <w:p w14:paraId="280D4C31" w14:textId="77777777" w:rsidR="00147D6B" w:rsidRPr="00B50FC5" w:rsidRDefault="00147D6B" w:rsidP="00147D6B">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2130CC98" w14:textId="77777777" w:rsidR="00147D6B" w:rsidRPr="00B50FC5" w:rsidRDefault="00147D6B" w:rsidP="00147D6B">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76541DC0" w14:textId="77777777" w:rsidR="00581E4A" w:rsidRPr="00B50FC5" w:rsidRDefault="00581E4A" w:rsidP="008122DE">
      <w:pPr>
        <w:pStyle w:val="DefaultText"/>
        <w:ind w:left="14"/>
        <w:rPr>
          <w:rFonts w:ascii="Garamond" w:hAnsi="Garamond"/>
          <w:szCs w:val="24"/>
          <w:lang w:val="it-IT"/>
        </w:rPr>
      </w:pPr>
    </w:p>
    <w:p w14:paraId="14064451" w14:textId="77777777" w:rsidR="00581E4A" w:rsidRPr="00B50FC5" w:rsidRDefault="00581E4A" w:rsidP="008122DE">
      <w:pPr>
        <w:pStyle w:val="DefaultText"/>
        <w:ind w:left="14"/>
        <w:rPr>
          <w:rFonts w:ascii="Garamond" w:hAnsi="Garamond"/>
          <w:szCs w:val="24"/>
          <w:lang w:val="it-IT"/>
        </w:rPr>
      </w:pPr>
    </w:p>
    <w:p w14:paraId="4F778AC0" w14:textId="77777777" w:rsidR="00581E4A" w:rsidRPr="00B50FC5" w:rsidRDefault="00581E4A" w:rsidP="008122DE">
      <w:pPr>
        <w:pStyle w:val="DefaultText"/>
        <w:ind w:left="14"/>
        <w:rPr>
          <w:rFonts w:ascii="Garamond" w:hAnsi="Garamond"/>
          <w:szCs w:val="24"/>
          <w:lang w:val="it-IT"/>
        </w:rPr>
      </w:pPr>
    </w:p>
    <w:p w14:paraId="3812D1D9" w14:textId="77777777" w:rsidR="00581E4A" w:rsidRPr="00B50FC5" w:rsidRDefault="00581E4A" w:rsidP="008122DE">
      <w:pPr>
        <w:pStyle w:val="DefaultText"/>
        <w:ind w:left="14"/>
        <w:rPr>
          <w:rFonts w:ascii="Garamond" w:hAnsi="Garamond"/>
          <w:szCs w:val="24"/>
          <w:lang w:val="it-IT"/>
        </w:rPr>
      </w:pPr>
    </w:p>
    <w:p w14:paraId="45095377" w14:textId="77777777" w:rsidR="00581E4A" w:rsidRPr="00B50FC5" w:rsidRDefault="00581E4A" w:rsidP="008122DE">
      <w:pPr>
        <w:pStyle w:val="DefaultText"/>
        <w:ind w:left="14"/>
        <w:rPr>
          <w:rFonts w:ascii="Garamond" w:hAnsi="Garamond"/>
          <w:szCs w:val="24"/>
          <w:lang w:val="it-IT"/>
        </w:rPr>
      </w:pPr>
    </w:p>
    <w:p w14:paraId="11D3C9B6"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04EDF78E" w14:textId="28492B4F" w:rsidR="009230F1" w:rsidRPr="00B50FC5" w:rsidRDefault="009230F1" w:rsidP="008122DE">
      <w:pPr>
        <w:pStyle w:val="DefaultText"/>
        <w:ind w:left="14" w:hanging="1"/>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Pr="00B50FC5">
        <w:rPr>
          <w:rFonts w:ascii="Garamond" w:hAnsi="Garamond"/>
          <w:szCs w:val="24"/>
          <w:lang w:val="it-IT"/>
        </w:rPr>
        <w:t xml:space="preserve">la contractul nr. </w:t>
      </w:r>
      <w:r w:rsidR="0047644A">
        <w:rPr>
          <w:rFonts w:ascii="Garamond" w:hAnsi="Garamond"/>
          <w:szCs w:val="24"/>
          <w:lang w:val="it-IT"/>
        </w:rPr>
        <w:t>181932/28.12.2020</w:t>
      </w:r>
    </w:p>
    <w:p w14:paraId="383EAB0C" w14:textId="77777777" w:rsidR="009230F1" w:rsidRPr="00B50FC5" w:rsidRDefault="009230F1" w:rsidP="008122DE">
      <w:pPr>
        <w:pStyle w:val="DefaultText"/>
        <w:ind w:left="14"/>
        <w:jc w:val="center"/>
        <w:rPr>
          <w:rFonts w:ascii="Garamond" w:hAnsi="Garamond"/>
          <w:szCs w:val="24"/>
          <w:lang w:val="it-IT"/>
        </w:rPr>
      </w:pPr>
    </w:p>
    <w:p w14:paraId="5734C87F"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1EFC8183" w14:textId="77777777" w:rsidR="009230F1" w:rsidRPr="00B50FC5" w:rsidRDefault="009230F1" w:rsidP="008122DE">
      <w:pPr>
        <w:pStyle w:val="DefaultText"/>
        <w:ind w:left="14"/>
        <w:jc w:val="center"/>
        <w:rPr>
          <w:rFonts w:ascii="Garamond" w:hAnsi="Garamond"/>
          <w:szCs w:val="24"/>
          <w:lang w:val="it-IT"/>
        </w:rPr>
      </w:pPr>
    </w:p>
    <w:p w14:paraId="58013C1B"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745791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3B21D8" w:rsidRPr="00B50FC5" w14:paraId="3850509B"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4F43C106" w14:textId="77777777" w:rsidR="003B21D8" w:rsidRPr="00B50FC5" w:rsidRDefault="003B21D8" w:rsidP="008122DE">
            <w:pPr>
              <w:spacing w:after="0" w:line="240" w:lineRule="auto"/>
              <w:ind w:left="14"/>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3355" w:type="dxa"/>
            <w:tcBorders>
              <w:top w:val="nil"/>
              <w:left w:val="nil"/>
              <w:bottom w:val="single" w:sz="8" w:space="0" w:color="auto"/>
              <w:right w:val="single" w:sz="4" w:space="0" w:color="auto"/>
            </w:tcBorders>
            <w:shd w:val="clear" w:color="auto" w:fill="auto"/>
            <w:vAlign w:val="center"/>
            <w:hideMark/>
          </w:tcPr>
          <w:p w14:paraId="7550D034" w14:textId="39DC817F" w:rsidR="003B21D8" w:rsidRPr="00B50FC5" w:rsidRDefault="00147D6B" w:rsidP="00147D6B">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IANUARIE – APRILIE 2021</w:t>
            </w:r>
          </w:p>
        </w:tc>
      </w:tr>
    </w:tbl>
    <w:p w14:paraId="7C310B91"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0095C1E6" w14:textId="77777777" w:rsidR="002C31F9" w:rsidRPr="00B50FC5"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p>
    <w:p w14:paraId="0C3C50BA" w14:textId="77777777" w:rsidR="003B21D8" w:rsidRPr="00B50FC5" w:rsidRDefault="003B21D8" w:rsidP="008122DE">
      <w:pPr>
        <w:pStyle w:val="DefaultText"/>
        <w:ind w:left="14"/>
        <w:jc w:val="both"/>
        <w:rPr>
          <w:rFonts w:ascii="Garamond" w:hAnsi="Garamond"/>
          <w:szCs w:val="24"/>
          <w:lang w:val="it-IT"/>
        </w:rPr>
      </w:pPr>
    </w:p>
    <w:p w14:paraId="00F19D95" w14:textId="77777777" w:rsidR="003B21D8" w:rsidRPr="00B50FC5" w:rsidRDefault="003B21D8" w:rsidP="008122DE">
      <w:pPr>
        <w:pStyle w:val="DefaultText"/>
        <w:ind w:left="14"/>
        <w:jc w:val="both"/>
        <w:rPr>
          <w:rFonts w:ascii="Garamond" w:hAnsi="Garamond"/>
          <w:szCs w:val="24"/>
          <w:lang w:val="it-IT"/>
        </w:rPr>
      </w:pPr>
    </w:p>
    <w:p w14:paraId="503709F9" w14:textId="77777777" w:rsidR="003B21D8" w:rsidRPr="00B50FC5" w:rsidRDefault="003B21D8" w:rsidP="008122DE">
      <w:pPr>
        <w:pStyle w:val="DefaultText"/>
        <w:ind w:left="14"/>
        <w:jc w:val="both"/>
        <w:rPr>
          <w:rFonts w:ascii="Garamond" w:hAnsi="Garamond"/>
          <w:szCs w:val="24"/>
          <w:lang w:val="it-IT"/>
        </w:rPr>
      </w:pPr>
    </w:p>
    <w:p w14:paraId="4634DBA0"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74DA607D"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5150D34C" w14:textId="24C6EB92" w:rsidR="00147D6B" w:rsidRDefault="00147D6B" w:rsidP="00147D6B">
      <w:pPr>
        <w:pStyle w:val="DefaultText"/>
        <w:ind w:left="1080"/>
        <w:jc w:val="both"/>
        <w:rPr>
          <w:rFonts w:ascii="Garamond" w:hAnsi="Garamond"/>
          <w:szCs w:val="24"/>
          <w:lang w:val="it-IT"/>
        </w:rPr>
      </w:pPr>
    </w:p>
    <w:p w14:paraId="7E47F529" w14:textId="29951DC8" w:rsidR="00147D6B" w:rsidRDefault="00147D6B" w:rsidP="00147D6B">
      <w:pPr>
        <w:pStyle w:val="DefaultText"/>
        <w:ind w:left="1080"/>
        <w:jc w:val="both"/>
        <w:rPr>
          <w:rFonts w:ascii="Garamond" w:hAnsi="Garamond"/>
          <w:szCs w:val="24"/>
          <w:lang w:val="it-IT"/>
        </w:rPr>
      </w:pPr>
    </w:p>
    <w:p w14:paraId="58A44D1C" w14:textId="322F01A4" w:rsidR="00147D6B" w:rsidRDefault="00147D6B" w:rsidP="00147D6B">
      <w:pPr>
        <w:pStyle w:val="DefaultText"/>
        <w:ind w:left="1080"/>
        <w:jc w:val="both"/>
        <w:rPr>
          <w:rFonts w:ascii="Garamond" w:hAnsi="Garamond"/>
          <w:szCs w:val="24"/>
          <w:lang w:val="it-IT"/>
        </w:rPr>
      </w:pPr>
    </w:p>
    <w:p w14:paraId="505EBB95" w14:textId="5D4F1626" w:rsidR="00147D6B" w:rsidRDefault="00147D6B" w:rsidP="00147D6B">
      <w:pPr>
        <w:pStyle w:val="DefaultText"/>
        <w:ind w:left="1080"/>
        <w:jc w:val="both"/>
        <w:rPr>
          <w:rFonts w:ascii="Garamond" w:hAnsi="Garamond"/>
          <w:szCs w:val="24"/>
          <w:lang w:val="it-IT"/>
        </w:rPr>
      </w:pPr>
    </w:p>
    <w:p w14:paraId="3E119389" w14:textId="4355BF8B" w:rsidR="00147D6B" w:rsidRDefault="00147D6B" w:rsidP="00147D6B">
      <w:pPr>
        <w:pStyle w:val="DefaultText"/>
        <w:ind w:left="1080"/>
        <w:jc w:val="both"/>
        <w:rPr>
          <w:rFonts w:ascii="Garamond" w:hAnsi="Garamond"/>
          <w:szCs w:val="24"/>
          <w:lang w:val="it-IT"/>
        </w:rPr>
      </w:pPr>
    </w:p>
    <w:p w14:paraId="4BA209FE" w14:textId="22662E97" w:rsidR="00147D6B" w:rsidRDefault="00147D6B" w:rsidP="00147D6B">
      <w:pPr>
        <w:pStyle w:val="DefaultText"/>
        <w:ind w:left="1080"/>
        <w:jc w:val="both"/>
        <w:rPr>
          <w:rFonts w:ascii="Garamond" w:hAnsi="Garamond"/>
          <w:szCs w:val="24"/>
          <w:lang w:val="it-IT"/>
        </w:rPr>
      </w:pPr>
    </w:p>
    <w:p w14:paraId="45161E1D" w14:textId="7C8E0E68" w:rsidR="00147D6B" w:rsidRDefault="00147D6B" w:rsidP="00147D6B">
      <w:pPr>
        <w:pStyle w:val="DefaultText"/>
        <w:ind w:left="1080"/>
        <w:jc w:val="both"/>
        <w:rPr>
          <w:rFonts w:ascii="Garamond" w:hAnsi="Garamond"/>
          <w:szCs w:val="24"/>
          <w:lang w:val="it-IT"/>
        </w:rPr>
      </w:pPr>
    </w:p>
    <w:p w14:paraId="70CB9DBF" w14:textId="4E6F8CDD" w:rsidR="00147D6B" w:rsidRDefault="00147D6B" w:rsidP="00147D6B">
      <w:pPr>
        <w:pStyle w:val="DefaultText"/>
        <w:ind w:left="1080"/>
        <w:jc w:val="both"/>
        <w:rPr>
          <w:rFonts w:ascii="Garamond" w:hAnsi="Garamond"/>
          <w:szCs w:val="24"/>
          <w:lang w:val="it-IT"/>
        </w:rPr>
      </w:pPr>
    </w:p>
    <w:p w14:paraId="287BEA74" w14:textId="1A0F3F48" w:rsidR="00147D6B" w:rsidRDefault="00147D6B" w:rsidP="00147D6B">
      <w:pPr>
        <w:pStyle w:val="DefaultText"/>
        <w:ind w:left="1080"/>
        <w:jc w:val="both"/>
        <w:rPr>
          <w:rFonts w:ascii="Garamond" w:hAnsi="Garamond"/>
          <w:szCs w:val="24"/>
          <w:lang w:val="it-IT"/>
        </w:rPr>
      </w:pPr>
    </w:p>
    <w:p w14:paraId="55FB6EDE" w14:textId="29D91FF4" w:rsidR="0047644A" w:rsidRDefault="0047644A" w:rsidP="00147D6B">
      <w:pPr>
        <w:pStyle w:val="DefaultText"/>
        <w:ind w:left="1080"/>
        <w:jc w:val="both"/>
        <w:rPr>
          <w:rFonts w:ascii="Garamond" w:hAnsi="Garamond"/>
          <w:szCs w:val="24"/>
          <w:lang w:val="it-IT"/>
        </w:rPr>
      </w:pPr>
    </w:p>
    <w:p w14:paraId="09AB9D4C" w14:textId="17BE354B" w:rsidR="0047644A" w:rsidRDefault="0047644A" w:rsidP="00147D6B">
      <w:pPr>
        <w:pStyle w:val="DefaultText"/>
        <w:ind w:left="1080"/>
        <w:jc w:val="both"/>
        <w:rPr>
          <w:rFonts w:ascii="Garamond" w:hAnsi="Garamond"/>
          <w:szCs w:val="24"/>
          <w:lang w:val="it-IT"/>
        </w:rPr>
      </w:pPr>
    </w:p>
    <w:p w14:paraId="770F3910" w14:textId="1E0D0B35" w:rsidR="0047644A" w:rsidRDefault="0047644A" w:rsidP="00147D6B">
      <w:pPr>
        <w:pStyle w:val="DefaultText"/>
        <w:ind w:left="1080"/>
        <w:jc w:val="both"/>
        <w:rPr>
          <w:rFonts w:ascii="Garamond" w:hAnsi="Garamond"/>
          <w:szCs w:val="24"/>
          <w:lang w:val="it-IT"/>
        </w:rPr>
      </w:pPr>
    </w:p>
    <w:p w14:paraId="7573B569" w14:textId="73037015" w:rsidR="0047644A" w:rsidRDefault="0047644A" w:rsidP="00147D6B">
      <w:pPr>
        <w:pStyle w:val="DefaultText"/>
        <w:ind w:left="1080"/>
        <w:jc w:val="both"/>
        <w:rPr>
          <w:rFonts w:ascii="Garamond" w:hAnsi="Garamond"/>
          <w:szCs w:val="24"/>
          <w:lang w:val="it-IT"/>
        </w:rPr>
      </w:pPr>
    </w:p>
    <w:p w14:paraId="65EFC80B" w14:textId="3ADA35EC" w:rsidR="0047644A" w:rsidRDefault="0047644A" w:rsidP="00147D6B">
      <w:pPr>
        <w:pStyle w:val="DefaultText"/>
        <w:ind w:left="1080"/>
        <w:jc w:val="both"/>
        <w:rPr>
          <w:rFonts w:ascii="Garamond" w:hAnsi="Garamond"/>
          <w:szCs w:val="24"/>
          <w:lang w:val="it-IT"/>
        </w:rPr>
      </w:pPr>
    </w:p>
    <w:p w14:paraId="60537619" w14:textId="7CE69557" w:rsidR="0047644A" w:rsidRDefault="0047644A" w:rsidP="00147D6B">
      <w:pPr>
        <w:pStyle w:val="DefaultText"/>
        <w:ind w:left="1080"/>
        <w:jc w:val="both"/>
        <w:rPr>
          <w:rFonts w:ascii="Garamond" w:hAnsi="Garamond"/>
          <w:szCs w:val="24"/>
          <w:lang w:val="it-IT"/>
        </w:rPr>
      </w:pPr>
    </w:p>
    <w:p w14:paraId="34FC18E7" w14:textId="465417C8" w:rsidR="0047644A" w:rsidRDefault="0047644A" w:rsidP="00147D6B">
      <w:pPr>
        <w:pStyle w:val="DefaultText"/>
        <w:ind w:left="1080"/>
        <w:jc w:val="both"/>
        <w:rPr>
          <w:rFonts w:ascii="Garamond" w:hAnsi="Garamond"/>
          <w:szCs w:val="24"/>
          <w:lang w:val="it-IT"/>
        </w:rPr>
      </w:pPr>
    </w:p>
    <w:p w14:paraId="23212089" w14:textId="48E9E92F" w:rsidR="0047644A" w:rsidRDefault="0047644A" w:rsidP="00147D6B">
      <w:pPr>
        <w:pStyle w:val="DefaultText"/>
        <w:ind w:left="1080"/>
        <w:jc w:val="both"/>
        <w:rPr>
          <w:rFonts w:ascii="Garamond" w:hAnsi="Garamond"/>
          <w:szCs w:val="24"/>
          <w:lang w:val="it-IT"/>
        </w:rPr>
      </w:pPr>
    </w:p>
    <w:p w14:paraId="50A37981" w14:textId="2A792401" w:rsidR="0047644A" w:rsidRDefault="0047644A" w:rsidP="00147D6B">
      <w:pPr>
        <w:pStyle w:val="DefaultText"/>
        <w:ind w:left="1080"/>
        <w:jc w:val="both"/>
        <w:rPr>
          <w:rFonts w:ascii="Garamond" w:hAnsi="Garamond"/>
          <w:szCs w:val="24"/>
          <w:lang w:val="it-IT"/>
        </w:rPr>
      </w:pPr>
    </w:p>
    <w:p w14:paraId="0467018D" w14:textId="7EB320C3" w:rsidR="0047644A" w:rsidRDefault="0047644A" w:rsidP="00147D6B">
      <w:pPr>
        <w:pStyle w:val="DefaultText"/>
        <w:ind w:left="1080"/>
        <w:jc w:val="both"/>
        <w:rPr>
          <w:rFonts w:ascii="Garamond" w:hAnsi="Garamond"/>
          <w:szCs w:val="24"/>
          <w:lang w:val="it-IT"/>
        </w:rPr>
      </w:pPr>
    </w:p>
    <w:p w14:paraId="38FCCEED" w14:textId="559B3E20" w:rsidR="0047644A" w:rsidRDefault="0047644A" w:rsidP="00147D6B">
      <w:pPr>
        <w:pStyle w:val="DefaultText"/>
        <w:ind w:left="1080"/>
        <w:jc w:val="both"/>
        <w:rPr>
          <w:rFonts w:ascii="Garamond" w:hAnsi="Garamond"/>
          <w:szCs w:val="24"/>
          <w:lang w:val="it-IT"/>
        </w:rPr>
      </w:pPr>
    </w:p>
    <w:p w14:paraId="3FAB3E45" w14:textId="2780C571" w:rsidR="0047644A" w:rsidRDefault="0047644A" w:rsidP="00147D6B">
      <w:pPr>
        <w:pStyle w:val="DefaultText"/>
        <w:ind w:left="1080"/>
        <w:jc w:val="both"/>
        <w:rPr>
          <w:rFonts w:ascii="Garamond" w:hAnsi="Garamond"/>
          <w:szCs w:val="24"/>
          <w:lang w:val="it-IT"/>
        </w:rPr>
      </w:pPr>
    </w:p>
    <w:p w14:paraId="12235ADE" w14:textId="7161AFD1" w:rsidR="0047644A" w:rsidRDefault="0047644A" w:rsidP="00147D6B">
      <w:pPr>
        <w:pStyle w:val="DefaultText"/>
        <w:ind w:left="1080"/>
        <w:jc w:val="both"/>
        <w:rPr>
          <w:rFonts w:ascii="Garamond" w:hAnsi="Garamond"/>
          <w:szCs w:val="24"/>
          <w:lang w:val="it-IT"/>
        </w:rPr>
      </w:pPr>
    </w:p>
    <w:p w14:paraId="4BA2D578" w14:textId="40E42FD7" w:rsidR="0047644A" w:rsidRDefault="0047644A" w:rsidP="00147D6B">
      <w:pPr>
        <w:pStyle w:val="DefaultText"/>
        <w:ind w:left="1080"/>
        <w:jc w:val="both"/>
        <w:rPr>
          <w:rFonts w:ascii="Garamond" w:hAnsi="Garamond"/>
          <w:szCs w:val="24"/>
          <w:lang w:val="it-IT"/>
        </w:rPr>
      </w:pPr>
    </w:p>
    <w:p w14:paraId="0D0C1D61" w14:textId="24CFD6A6" w:rsidR="0047644A" w:rsidRDefault="0047644A" w:rsidP="00147D6B">
      <w:pPr>
        <w:pStyle w:val="DefaultText"/>
        <w:ind w:left="1080"/>
        <w:jc w:val="both"/>
        <w:rPr>
          <w:rFonts w:ascii="Garamond" w:hAnsi="Garamond"/>
          <w:szCs w:val="24"/>
          <w:lang w:val="it-IT"/>
        </w:rPr>
      </w:pPr>
    </w:p>
    <w:p w14:paraId="546A71EC" w14:textId="12A15FDA" w:rsidR="0047644A" w:rsidRDefault="0047644A" w:rsidP="00147D6B">
      <w:pPr>
        <w:pStyle w:val="DefaultText"/>
        <w:ind w:left="1080"/>
        <w:jc w:val="both"/>
        <w:rPr>
          <w:rFonts w:ascii="Garamond" w:hAnsi="Garamond"/>
          <w:szCs w:val="24"/>
          <w:lang w:val="it-IT"/>
        </w:rPr>
      </w:pPr>
    </w:p>
    <w:p w14:paraId="53E6DE00" w14:textId="5ADF7B7E" w:rsidR="0047644A" w:rsidRDefault="0047644A" w:rsidP="00147D6B">
      <w:pPr>
        <w:pStyle w:val="DefaultText"/>
        <w:ind w:left="1080"/>
        <w:jc w:val="both"/>
        <w:rPr>
          <w:rFonts w:ascii="Garamond" w:hAnsi="Garamond"/>
          <w:szCs w:val="24"/>
          <w:lang w:val="it-IT"/>
        </w:rPr>
      </w:pPr>
    </w:p>
    <w:p w14:paraId="4A917447" w14:textId="4926AA06" w:rsidR="0047644A" w:rsidRDefault="0047644A" w:rsidP="00147D6B">
      <w:pPr>
        <w:pStyle w:val="DefaultText"/>
        <w:ind w:left="1080"/>
        <w:jc w:val="both"/>
        <w:rPr>
          <w:rFonts w:ascii="Garamond" w:hAnsi="Garamond"/>
          <w:szCs w:val="24"/>
          <w:lang w:val="it-IT"/>
        </w:rPr>
      </w:pPr>
    </w:p>
    <w:p w14:paraId="6B558709" w14:textId="4B2A62D3" w:rsidR="0047644A" w:rsidRDefault="0047644A" w:rsidP="00147D6B">
      <w:pPr>
        <w:pStyle w:val="DefaultText"/>
        <w:ind w:left="1080"/>
        <w:jc w:val="both"/>
        <w:rPr>
          <w:rFonts w:ascii="Garamond" w:hAnsi="Garamond"/>
          <w:szCs w:val="24"/>
          <w:lang w:val="it-IT"/>
        </w:rPr>
      </w:pPr>
    </w:p>
    <w:p w14:paraId="341E0A8D" w14:textId="7F878B26" w:rsidR="0047644A" w:rsidRDefault="0047644A" w:rsidP="00147D6B">
      <w:pPr>
        <w:pStyle w:val="DefaultText"/>
        <w:ind w:left="1080"/>
        <w:jc w:val="both"/>
        <w:rPr>
          <w:rFonts w:ascii="Garamond" w:hAnsi="Garamond"/>
          <w:szCs w:val="24"/>
          <w:lang w:val="it-IT"/>
        </w:rPr>
      </w:pPr>
    </w:p>
    <w:p w14:paraId="0DF23F66" w14:textId="2176D2A5" w:rsidR="0047644A" w:rsidRDefault="0047644A" w:rsidP="00147D6B">
      <w:pPr>
        <w:pStyle w:val="DefaultText"/>
        <w:ind w:left="1080"/>
        <w:jc w:val="both"/>
        <w:rPr>
          <w:rFonts w:ascii="Garamond" w:hAnsi="Garamond"/>
          <w:szCs w:val="24"/>
          <w:lang w:val="it-IT"/>
        </w:rPr>
      </w:pPr>
    </w:p>
    <w:p w14:paraId="667BCC52" w14:textId="365A5176" w:rsidR="0047644A" w:rsidRDefault="0047644A" w:rsidP="00147D6B">
      <w:pPr>
        <w:pStyle w:val="DefaultText"/>
        <w:ind w:left="1080"/>
        <w:jc w:val="both"/>
        <w:rPr>
          <w:rFonts w:ascii="Garamond" w:hAnsi="Garamond"/>
          <w:szCs w:val="24"/>
          <w:lang w:val="it-IT"/>
        </w:rPr>
      </w:pPr>
    </w:p>
    <w:p w14:paraId="764BD200" w14:textId="77777777" w:rsidR="0047644A" w:rsidRDefault="0047644A" w:rsidP="00147D6B">
      <w:pPr>
        <w:pStyle w:val="DefaultText"/>
        <w:ind w:left="1080"/>
        <w:jc w:val="both"/>
        <w:rPr>
          <w:rFonts w:ascii="Garamond" w:hAnsi="Garamond"/>
          <w:szCs w:val="24"/>
          <w:lang w:val="it-IT"/>
        </w:rPr>
      </w:pPr>
    </w:p>
    <w:p w14:paraId="4C80FD6A" w14:textId="0B86BCA7" w:rsidR="00147D6B" w:rsidRDefault="00147D6B" w:rsidP="00147D6B">
      <w:pPr>
        <w:pStyle w:val="DefaultText"/>
        <w:ind w:left="1080"/>
        <w:jc w:val="both"/>
        <w:rPr>
          <w:rFonts w:ascii="Garamond" w:hAnsi="Garamond"/>
          <w:szCs w:val="24"/>
          <w:lang w:val="it-IT"/>
        </w:rPr>
      </w:pPr>
    </w:p>
    <w:p w14:paraId="0F6307F0" w14:textId="59187C09" w:rsidR="00147D6B" w:rsidRPr="00B50FC5" w:rsidRDefault="00147D6B" w:rsidP="00147D6B">
      <w:pPr>
        <w:pStyle w:val="DefaultText"/>
        <w:ind w:left="840"/>
        <w:jc w:val="both"/>
        <w:rPr>
          <w:rFonts w:ascii="Garamond" w:hAnsi="Garamond"/>
          <w:szCs w:val="24"/>
          <w:lang w:val="it-IT"/>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nr. </w:t>
      </w:r>
      <w:r w:rsidR="0047644A">
        <w:rPr>
          <w:rFonts w:ascii="Garamond" w:hAnsi="Garamond"/>
          <w:szCs w:val="24"/>
          <w:lang w:val="it-IT"/>
        </w:rPr>
        <w:t>181932</w:t>
      </w:r>
      <w:r w:rsidRPr="00B50FC5">
        <w:rPr>
          <w:rFonts w:ascii="Garamond" w:hAnsi="Garamond"/>
          <w:szCs w:val="24"/>
          <w:lang w:val="it-IT"/>
        </w:rPr>
        <w:t xml:space="preserve"> / </w:t>
      </w:r>
      <w:r w:rsidR="0047644A">
        <w:rPr>
          <w:rFonts w:ascii="Garamond" w:hAnsi="Garamond"/>
          <w:szCs w:val="24"/>
          <w:lang w:val="it-IT"/>
        </w:rPr>
        <w:t>28.12.2020</w:t>
      </w:r>
    </w:p>
    <w:p w14:paraId="6534489E" w14:textId="77777777" w:rsidR="00147D6B" w:rsidRPr="00B50FC5" w:rsidRDefault="00147D6B" w:rsidP="00147D6B">
      <w:pPr>
        <w:pStyle w:val="DefaultText"/>
        <w:ind w:left="840"/>
        <w:jc w:val="right"/>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77777777" w:rsidR="00147D6B" w:rsidRPr="00B50FC5" w:rsidRDefault="00147D6B"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4EF9DD25" w14:textId="77777777" w:rsidR="00147D6B" w:rsidRPr="00B50FC5" w:rsidRDefault="00147D6B" w:rsidP="00147D6B">
      <w:pPr>
        <w:pStyle w:val="DefaultText"/>
        <w:ind w:left="840"/>
        <w:rPr>
          <w:rFonts w:ascii="Garamond" w:hAnsi="Garamond"/>
          <w:szCs w:val="24"/>
          <w:lang w:val="it-IT"/>
        </w:rPr>
      </w:pPr>
    </w:p>
    <w:p w14:paraId="62A5B579"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lang w:val="it-IT"/>
        </w:rPr>
        <w:t xml:space="preserve"> P</w:t>
      </w:r>
      <w:r w:rsidRPr="00B50FC5">
        <w:rPr>
          <w:rFonts w:ascii="Garamond" w:hAnsi="Garamond"/>
          <w:b/>
          <w:szCs w:val="24"/>
        </w:rPr>
        <w:t>restator</w:t>
      </w:r>
    </w:p>
    <w:p w14:paraId="0A2FC56B"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 </w:t>
      </w:r>
      <w:r>
        <w:rPr>
          <w:rFonts w:ascii="Garamond" w:hAnsi="Garamond"/>
          <w:b/>
          <w:szCs w:val="24"/>
        </w:rPr>
        <w:t xml:space="preserve"> </w:t>
      </w:r>
      <w:r w:rsidRPr="00B50FC5">
        <w:rPr>
          <w:rFonts w:ascii="Garamond" w:hAnsi="Garamond"/>
          <w:b/>
          <w:szCs w:val="24"/>
        </w:rPr>
        <w:t xml:space="preserve">SC IT BPA SRL </w:t>
      </w:r>
    </w:p>
    <w:p w14:paraId="676BE414" w14:textId="3119C9A7" w:rsidR="00147D6B" w:rsidRDefault="00147D6B" w:rsidP="00147D6B">
      <w:pPr>
        <w:ind w:left="840"/>
        <w:jc w:val="both"/>
        <w:rPr>
          <w:rFonts w:ascii="Garamond" w:hAnsi="Garamond"/>
          <w:sz w:val="24"/>
          <w:szCs w:val="24"/>
        </w:rPr>
      </w:pPr>
    </w:p>
    <w:p w14:paraId="4559E535" w14:textId="24BAFE6B" w:rsidR="00147D6B" w:rsidRDefault="00147D6B" w:rsidP="00147D6B">
      <w:pPr>
        <w:ind w:left="840"/>
        <w:jc w:val="both"/>
        <w:rPr>
          <w:rFonts w:ascii="Garamond" w:hAnsi="Garamond"/>
          <w:sz w:val="24"/>
          <w:szCs w:val="24"/>
        </w:rPr>
      </w:pPr>
    </w:p>
    <w:sectPr w:rsidR="00147D6B"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F9DD6" w14:textId="77777777" w:rsidR="00E262D8" w:rsidRDefault="00E262D8" w:rsidP="00E262D8">
      <w:pPr>
        <w:spacing w:after="0" w:line="240" w:lineRule="auto"/>
      </w:pPr>
      <w:r>
        <w:separator/>
      </w:r>
    </w:p>
  </w:endnote>
  <w:endnote w:type="continuationSeparator" w:id="0">
    <w:p w14:paraId="01808BB6" w14:textId="77777777" w:rsidR="00E262D8" w:rsidRDefault="00E262D8" w:rsidP="00E2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D9D3" w14:textId="77777777" w:rsidR="00E262D8" w:rsidRDefault="00E262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9E24E" w14:textId="77777777" w:rsidR="00E262D8" w:rsidRDefault="00E262D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40F9D" w14:textId="77777777" w:rsidR="00E262D8" w:rsidRDefault="00E262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79A8B" w14:textId="77777777" w:rsidR="00E262D8" w:rsidRDefault="00E262D8" w:rsidP="00E262D8">
      <w:pPr>
        <w:spacing w:after="0" w:line="240" w:lineRule="auto"/>
      </w:pPr>
      <w:r>
        <w:separator/>
      </w:r>
    </w:p>
  </w:footnote>
  <w:footnote w:type="continuationSeparator" w:id="0">
    <w:p w14:paraId="18F5F276" w14:textId="77777777" w:rsidR="00E262D8" w:rsidRDefault="00E262D8" w:rsidP="00E26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6BAC7" w14:textId="77777777" w:rsidR="00E262D8" w:rsidRDefault="00E262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B574" w14:textId="77777777" w:rsidR="00E262D8" w:rsidRDefault="00E262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83CCA" w14:textId="77777777" w:rsidR="00E262D8" w:rsidRDefault="00E262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97D4C"/>
    <w:rsid w:val="00111640"/>
    <w:rsid w:val="001235FD"/>
    <w:rsid w:val="00147D6B"/>
    <w:rsid w:val="001A3832"/>
    <w:rsid w:val="001A467F"/>
    <w:rsid w:val="001C6BE7"/>
    <w:rsid w:val="001E6CF4"/>
    <w:rsid w:val="002064A0"/>
    <w:rsid w:val="002440EC"/>
    <w:rsid w:val="00275BC5"/>
    <w:rsid w:val="002C31F9"/>
    <w:rsid w:val="002E0C45"/>
    <w:rsid w:val="002F5188"/>
    <w:rsid w:val="00301765"/>
    <w:rsid w:val="00320286"/>
    <w:rsid w:val="00322F5A"/>
    <w:rsid w:val="00324E7F"/>
    <w:rsid w:val="00383257"/>
    <w:rsid w:val="00397104"/>
    <w:rsid w:val="003B21D8"/>
    <w:rsid w:val="003B75C5"/>
    <w:rsid w:val="0047644A"/>
    <w:rsid w:val="00521526"/>
    <w:rsid w:val="005415C7"/>
    <w:rsid w:val="00576B02"/>
    <w:rsid w:val="00581E4A"/>
    <w:rsid w:val="006037BA"/>
    <w:rsid w:val="00674B1A"/>
    <w:rsid w:val="00724A59"/>
    <w:rsid w:val="00775978"/>
    <w:rsid w:val="007C6494"/>
    <w:rsid w:val="008122DE"/>
    <w:rsid w:val="00823785"/>
    <w:rsid w:val="008336E6"/>
    <w:rsid w:val="008364D0"/>
    <w:rsid w:val="00842B55"/>
    <w:rsid w:val="0089130B"/>
    <w:rsid w:val="008A654E"/>
    <w:rsid w:val="008E5230"/>
    <w:rsid w:val="008F67D6"/>
    <w:rsid w:val="009230F1"/>
    <w:rsid w:val="00934B30"/>
    <w:rsid w:val="00973B26"/>
    <w:rsid w:val="00987E72"/>
    <w:rsid w:val="009A2476"/>
    <w:rsid w:val="009B5F47"/>
    <w:rsid w:val="009C63BF"/>
    <w:rsid w:val="00A129B5"/>
    <w:rsid w:val="00B152BD"/>
    <w:rsid w:val="00B44EE5"/>
    <w:rsid w:val="00B45AC1"/>
    <w:rsid w:val="00B50FC5"/>
    <w:rsid w:val="00BD2116"/>
    <w:rsid w:val="00C454C0"/>
    <w:rsid w:val="00C512E1"/>
    <w:rsid w:val="00D646EA"/>
    <w:rsid w:val="00DA32D3"/>
    <w:rsid w:val="00DD4B48"/>
    <w:rsid w:val="00E262D8"/>
    <w:rsid w:val="00EE6BC7"/>
    <w:rsid w:val="00EE6E42"/>
    <w:rsid w:val="00F017DE"/>
    <w:rsid w:val="00F264AF"/>
    <w:rsid w:val="00F26D3E"/>
    <w:rsid w:val="00F37B71"/>
    <w:rsid w:val="00F47BF0"/>
    <w:rsid w:val="00FB4FE4"/>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E262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262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E262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262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2641</Words>
  <Characters>15320</Characters>
  <Application>Microsoft Office Word</Application>
  <DocSecurity>0</DocSecurity>
  <Lines>127</Lines>
  <Paragraphs>35</Paragraphs>
  <ScaleCrop>false</ScaleCrop>
  <Company/>
  <LinksUpToDate>false</LinksUpToDate>
  <CharactersWithSpaces>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2021-01-04T08:25:00Z</dcterms:created>
  <dcterms:modified xsi:type="dcterms:W3CDTF">2021-01-04T08:25:00Z</dcterms:modified>
</cp:coreProperties>
</file>