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28A1ED" w14:textId="430F545E" w:rsidR="008B26F8" w:rsidRPr="00D84468" w:rsidRDefault="00142CED" w:rsidP="009A1280">
      <w:pPr>
        <w:ind w:left="2880"/>
        <w:rPr>
          <w:rFonts w:ascii="Garamond" w:hAnsi="Garamond"/>
          <w:b/>
          <w:sz w:val="28"/>
          <w:szCs w:val="28"/>
        </w:rPr>
      </w:pPr>
      <w:bookmarkStart w:id="0" w:name="_GoBack"/>
      <w:bookmarkEnd w:id="0"/>
      <w:r w:rsidRPr="00D84468">
        <w:rPr>
          <w:rFonts w:ascii="Garamond" w:hAnsi="Garamond"/>
          <w:b/>
          <w:sz w:val="28"/>
          <w:szCs w:val="28"/>
        </w:rPr>
        <w:t>C</w:t>
      </w:r>
      <w:r w:rsidR="008B26F8" w:rsidRPr="00D84468">
        <w:rPr>
          <w:rFonts w:ascii="Garamond" w:hAnsi="Garamond"/>
          <w:b/>
          <w:sz w:val="28"/>
          <w:szCs w:val="28"/>
        </w:rPr>
        <w:t>ontract</w:t>
      </w:r>
      <w:r w:rsidR="00FD1115" w:rsidRPr="00D84468">
        <w:rPr>
          <w:rFonts w:ascii="Garamond" w:hAnsi="Garamond"/>
          <w:b/>
          <w:sz w:val="28"/>
          <w:szCs w:val="28"/>
        </w:rPr>
        <w:t xml:space="preserve"> subsecvent</w:t>
      </w:r>
      <w:r w:rsidR="008B26F8" w:rsidRPr="00D84468">
        <w:rPr>
          <w:rFonts w:ascii="Garamond" w:hAnsi="Garamond"/>
          <w:b/>
          <w:sz w:val="28"/>
          <w:szCs w:val="28"/>
        </w:rPr>
        <w:t xml:space="preserve"> de furnizare</w:t>
      </w:r>
    </w:p>
    <w:p w14:paraId="3ED8FA08" w14:textId="668BC2A7" w:rsidR="008B26F8" w:rsidRPr="00D84468" w:rsidRDefault="008B26F8" w:rsidP="008B26F8">
      <w:pPr>
        <w:pStyle w:val="DefaultText"/>
        <w:tabs>
          <w:tab w:val="left" w:pos="3261"/>
        </w:tabs>
        <w:jc w:val="center"/>
        <w:rPr>
          <w:rFonts w:ascii="Garamond" w:hAnsi="Garamond"/>
          <w:b/>
          <w:sz w:val="28"/>
          <w:szCs w:val="28"/>
          <w:lang w:val="ro-RO"/>
        </w:rPr>
      </w:pPr>
      <w:r w:rsidRPr="00D84468">
        <w:rPr>
          <w:rFonts w:ascii="Garamond" w:hAnsi="Garamond"/>
          <w:b/>
          <w:sz w:val="28"/>
          <w:szCs w:val="28"/>
          <w:lang w:val="ro-RO"/>
        </w:rPr>
        <w:t>nr.</w:t>
      </w:r>
      <w:r w:rsidR="00142CED" w:rsidRPr="00D84468">
        <w:rPr>
          <w:rFonts w:ascii="Garamond" w:hAnsi="Garamond"/>
          <w:b/>
          <w:sz w:val="28"/>
          <w:szCs w:val="28"/>
          <w:lang w:val="ro-RO"/>
        </w:rPr>
        <w:t xml:space="preserve"> </w:t>
      </w:r>
      <w:r w:rsidR="004D3ACA">
        <w:rPr>
          <w:rFonts w:ascii="Garamond" w:hAnsi="Garamond"/>
          <w:b/>
          <w:sz w:val="28"/>
          <w:szCs w:val="28"/>
          <w:lang w:val="ro-RO"/>
        </w:rPr>
        <w:t>149472</w:t>
      </w:r>
      <w:r w:rsidR="00142CED" w:rsidRPr="00D84468">
        <w:rPr>
          <w:rFonts w:ascii="Garamond" w:hAnsi="Garamond"/>
          <w:b/>
          <w:sz w:val="28"/>
          <w:szCs w:val="28"/>
          <w:lang w:val="ro-RO"/>
        </w:rPr>
        <w:t xml:space="preserve"> </w:t>
      </w:r>
      <w:r w:rsidRPr="00D84468">
        <w:rPr>
          <w:rFonts w:ascii="Garamond" w:hAnsi="Garamond"/>
          <w:b/>
          <w:sz w:val="28"/>
          <w:szCs w:val="28"/>
          <w:lang w:val="ro-RO"/>
        </w:rPr>
        <w:t>data</w:t>
      </w:r>
      <w:r w:rsidR="00142CED" w:rsidRPr="00D84468">
        <w:rPr>
          <w:rFonts w:ascii="Garamond" w:hAnsi="Garamond"/>
          <w:b/>
          <w:sz w:val="28"/>
          <w:szCs w:val="28"/>
          <w:lang w:val="ro-RO"/>
        </w:rPr>
        <w:t xml:space="preserve"> </w:t>
      </w:r>
      <w:r w:rsidR="004D3ACA">
        <w:rPr>
          <w:rFonts w:ascii="Garamond" w:hAnsi="Garamond"/>
          <w:b/>
          <w:sz w:val="28"/>
          <w:szCs w:val="28"/>
          <w:lang w:val="ro-RO"/>
        </w:rPr>
        <w:t>05.10.2021</w:t>
      </w:r>
    </w:p>
    <w:p w14:paraId="24FCE557" w14:textId="77777777" w:rsidR="008B26F8" w:rsidRPr="00D84468" w:rsidRDefault="008B26F8" w:rsidP="008B26F8">
      <w:pPr>
        <w:pStyle w:val="DefaultText"/>
        <w:tabs>
          <w:tab w:val="left" w:pos="3261"/>
        </w:tabs>
        <w:jc w:val="both"/>
        <w:rPr>
          <w:rFonts w:ascii="Garamond" w:hAnsi="Garamond"/>
          <w:b/>
          <w:szCs w:val="24"/>
          <w:lang w:val="ro-RO"/>
        </w:rPr>
      </w:pPr>
    </w:p>
    <w:p w14:paraId="14F70BAE" w14:textId="77777777" w:rsidR="008B26F8" w:rsidRPr="00D84468" w:rsidRDefault="008B26F8" w:rsidP="008B26F8">
      <w:pPr>
        <w:pStyle w:val="DefaultText"/>
        <w:tabs>
          <w:tab w:val="left" w:pos="3261"/>
        </w:tabs>
        <w:jc w:val="both"/>
        <w:rPr>
          <w:rFonts w:ascii="Garamond" w:hAnsi="Garamond"/>
          <w:b/>
          <w:szCs w:val="24"/>
          <w:lang w:val="ro-RO"/>
        </w:rPr>
      </w:pPr>
    </w:p>
    <w:p w14:paraId="4ACB5F2C" w14:textId="67976947" w:rsidR="00F771F2" w:rsidRPr="009A1280" w:rsidRDefault="008B26F8" w:rsidP="009A1280">
      <w:pPr>
        <w:pStyle w:val="DefaultText"/>
        <w:tabs>
          <w:tab w:val="left" w:pos="3261"/>
        </w:tabs>
        <w:jc w:val="both"/>
        <w:rPr>
          <w:rFonts w:ascii="Garamond" w:hAnsi="Garamond"/>
          <w:b/>
          <w:i/>
          <w:szCs w:val="24"/>
          <w:lang w:val="ro-RO"/>
        </w:rPr>
      </w:pPr>
      <w:r w:rsidRPr="00D84468">
        <w:rPr>
          <w:rFonts w:ascii="Garamond" w:hAnsi="Garamond"/>
          <w:b/>
          <w:i/>
          <w:szCs w:val="24"/>
          <w:lang w:val="ro-RO"/>
        </w:rPr>
        <w:t>Preambul</w:t>
      </w:r>
    </w:p>
    <w:p w14:paraId="770F0A1A" w14:textId="0AEC95A8" w:rsidR="008B26F8" w:rsidRPr="00D84468" w:rsidRDefault="008B26F8" w:rsidP="00F771F2">
      <w:pPr>
        <w:tabs>
          <w:tab w:val="left" w:pos="3261"/>
        </w:tabs>
        <w:jc w:val="both"/>
        <w:rPr>
          <w:rFonts w:ascii="Garamond" w:hAnsi="Garamond"/>
          <w:b/>
          <w:noProof/>
        </w:rPr>
      </w:pPr>
      <w:r w:rsidRPr="00D84468">
        <w:rPr>
          <w:rFonts w:ascii="Garamond" w:hAnsi="Garamond"/>
          <w:noProof/>
        </w:rPr>
        <w:t xml:space="preserve">În temeiul </w:t>
      </w:r>
      <w:r w:rsidR="007D751C" w:rsidRPr="00D84468">
        <w:rPr>
          <w:rFonts w:ascii="Garamond" w:hAnsi="Garamond"/>
          <w:b/>
          <w:i/>
          <w:noProof/>
        </w:rPr>
        <w:t>Legii</w:t>
      </w:r>
      <w:r w:rsidRPr="00D84468">
        <w:rPr>
          <w:rFonts w:ascii="Garamond" w:hAnsi="Garamond"/>
          <w:b/>
          <w:i/>
          <w:noProof/>
        </w:rPr>
        <w:t xml:space="preserve"> nr.</w:t>
      </w:r>
      <w:r w:rsidR="007D751C" w:rsidRPr="00D84468">
        <w:rPr>
          <w:rFonts w:ascii="Garamond" w:hAnsi="Garamond"/>
          <w:b/>
          <w:i/>
          <w:noProof/>
        </w:rPr>
        <w:t>98</w:t>
      </w:r>
      <w:r w:rsidRPr="00D84468">
        <w:rPr>
          <w:rFonts w:ascii="Garamond" w:hAnsi="Garamond"/>
          <w:b/>
          <w:i/>
          <w:noProof/>
        </w:rPr>
        <w:t>/20</w:t>
      </w:r>
      <w:r w:rsidR="007D751C" w:rsidRPr="00D84468">
        <w:rPr>
          <w:rFonts w:ascii="Garamond" w:hAnsi="Garamond"/>
          <w:b/>
          <w:i/>
          <w:noProof/>
        </w:rPr>
        <w:t>1</w:t>
      </w:r>
      <w:r w:rsidRPr="00D84468">
        <w:rPr>
          <w:rFonts w:ascii="Garamond" w:hAnsi="Garamond"/>
          <w:b/>
          <w:i/>
          <w:noProof/>
        </w:rPr>
        <w:t xml:space="preserve">6 privind </w:t>
      </w:r>
      <w:r w:rsidR="007D751C" w:rsidRPr="00D84468">
        <w:rPr>
          <w:rFonts w:ascii="Garamond" w:hAnsi="Garamond"/>
          <w:b/>
          <w:i/>
          <w:noProof/>
        </w:rPr>
        <w:t>achizitiile publice</w:t>
      </w:r>
      <w:r w:rsidR="007D751C" w:rsidRPr="00D84468">
        <w:rPr>
          <w:rFonts w:ascii="Garamond" w:hAnsi="Garamond"/>
          <w:noProof/>
        </w:rPr>
        <w:t xml:space="preserve"> </w:t>
      </w:r>
      <w:r w:rsidRPr="00D84468">
        <w:rPr>
          <w:rFonts w:ascii="Garamond" w:hAnsi="Garamond"/>
          <w:noProof/>
        </w:rPr>
        <w:t xml:space="preserve">si a </w:t>
      </w:r>
      <w:r w:rsidRPr="00D84468">
        <w:rPr>
          <w:rFonts w:ascii="Garamond" w:hAnsi="Garamond"/>
          <w:b/>
          <w:noProof/>
        </w:rPr>
        <w:t xml:space="preserve">Acordului cadru de furnizare nr. </w:t>
      </w:r>
      <w:r w:rsidR="00142CED" w:rsidRPr="00D84468">
        <w:rPr>
          <w:rFonts w:ascii="Garamond" w:hAnsi="Garamond"/>
          <w:b/>
          <w:noProof/>
        </w:rPr>
        <w:t xml:space="preserve">153728/05.11.2020, </w:t>
      </w:r>
      <w:r w:rsidRPr="00D84468">
        <w:rPr>
          <w:rFonts w:ascii="Garamond" w:hAnsi="Garamond"/>
          <w:noProof/>
        </w:rPr>
        <w:t xml:space="preserve">s-a încheiat prezentul contract de furnizare de produse, </w:t>
      </w:r>
      <w:r w:rsidRPr="00D84468">
        <w:rPr>
          <w:rFonts w:ascii="Garamond" w:hAnsi="Garamond"/>
          <w:b/>
          <w:noProof/>
        </w:rPr>
        <w:t>între</w:t>
      </w:r>
    </w:p>
    <w:p w14:paraId="17036F99" w14:textId="77777777" w:rsidR="008B26F8" w:rsidRPr="00D84468" w:rsidRDefault="008B26F8" w:rsidP="008B26F8">
      <w:pPr>
        <w:pStyle w:val="DefaultText"/>
        <w:tabs>
          <w:tab w:val="left" w:pos="3261"/>
        </w:tabs>
        <w:jc w:val="both"/>
        <w:rPr>
          <w:rFonts w:ascii="Garamond" w:hAnsi="Garamond"/>
          <w:b/>
          <w:i/>
          <w:szCs w:val="24"/>
          <w:lang w:val="ro-RO"/>
        </w:rPr>
      </w:pPr>
    </w:p>
    <w:p w14:paraId="79DD06A3" w14:textId="60882709" w:rsidR="008B26F8" w:rsidRPr="00D84468" w:rsidRDefault="008B26F8" w:rsidP="008B26F8">
      <w:pPr>
        <w:pStyle w:val="DefaultText"/>
        <w:tabs>
          <w:tab w:val="left" w:pos="3261"/>
        </w:tabs>
        <w:jc w:val="both"/>
        <w:rPr>
          <w:rFonts w:ascii="Garamond" w:hAnsi="Garamond"/>
          <w:szCs w:val="24"/>
          <w:lang w:val="ro-RO"/>
        </w:rPr>
      </w:pPr>
      <w:r w:rsidRPr="00D84468">
        <w:rPr>
          <w:rFonts w:ascii="Garamond" w:hAnsi="Garamond"/>
          <w:b/>
          <w:i/>
          <w:szCs w:val="24"/>
          <w:lang w:val="ro-RO"/>
        </w:rPr>
        <w:t xml:space="preserve">DIRECTIA GENERALA DE ASISTENTA SOCIALA SI PROTECTIA COPILULUI SECTOR 2, </w:t>
      </w:r>
      <w:r w:rsidRPr="00D84468">
        <w:rPr>
          <w:rFonts w:ascii="Garamond" w:hAnsi="Garamond"/>
          <w:szCs w:val="24"/>
          <w:lang w:val="ro-RO"/>
        </w:rPr>
        <w:t xml:space="preserve">Director General în calitate de </w:t>
      </w:r>
      <w:r w:rsidRPr="00D84468">
        <w:rPr>
          <w:rFonts w:ascii="Garamond" w:hAnsi="Garamond"/>
          <w:b/>
          <w:szCs w:val="24"/>
          <w:lang w:val="ro-RO"/>
        </w:rPr>
        <w:t>achizitor</w:t>
      </w:r>
      <w:r w:rsidRPr="00D84468">
        <w:rPr>
          <w:rFonts w:ascii="Garamond" w:hAnsi="Garamond"/>
          <w:szCs w:val="24"/>
          <w:lang w:val="ro-RO"/>
        </w:rPr>
        <w:t>, pe de o parte</w:t>
      </w:r>
    </w:p>
    <w:p w14:paraId="2F54950D" w14:textId="77777777" w:rsidR="008D5EEA" w:rsidRPr="00D84468" w:rsidRDefault="008D5EEA" w:rsidP="008B26F8">
      <w:pPr>
        <w:pStyle w:val="DefaultText"/>
        <w:tabs>
          <w:tab w:val="left" w:pos="3261"/>
        </w:tabs>
        <w:jc w:val="both"/>
        <w:rPr>
          <w:rFonts w:ascii="Garamond" w:hAnsi="Garamond"/>
          <w:szCs w:val="24"/>
          <w:lang w:val="ro-RO"/>
        </w:rPr>
      </w:pPr>
    </w:p>
    <w:p w14:paraId="5AE6D4AF" w14:textId="77777777" w:rsidR="008B26F8" w:rsidRPr="00D84468" w:rsidRDefault="008B26F8" w:rsidP="008B26F8">
      <w:pPr>
        <w:pStyle w:val="DefaultText"/>
        <w:tabs>
          <w:tab w:val="left" w:pos="3261"/>
        </w:tabs>
        <w:jc w:val="both"/>
        <w:rPr>
          <w:rFonts w:ascii="Garamond" w:hAnsi="Garamond"/>
          <w:b/>
          <w:szCs w:val="24"/>
          <w:lang w:val="ro-RO"/>
        </w:rPr>
      </w:pPr>
      <w:r w:rsidRPr="00D84468">
        <w:rPr>
          <w:rFonts w:ascii="Garamond" w:hAnsi="Garamond"/>
          <w:b/>
          <w:szCs w:val="24"/>
          <w:lang w:val="ro-RO"/>
        </w:rPr>
        <w:t xml:space="preserve">şi </w:t>
      </w:r>
    </w:p>
    <w:p w14:paraId="647A29EB" w14:textId="77777777" w:rsidR="008D5EEA" w:rsidRPr="00D84468" w:rsidRDefault="008D5EEA" w:rsidP="008B26F8">
      <w:pPr>
        <w:pStyle w:val="DefaultText"/>
        <w:tabs>
          <w:tab w:val="left" w:pos="3261"/>
        </w:tabs>
        <w:jc w:val="both"/>
        <w:rPr>
          <w:rFonts w:ascii="Garamond" w:hAnsi="Garamond"/>
          <w:b/>
          <w:szCs w:val="24"/>
          <w:lang w:val="ro-RO"/>
        </w:rPr>
      </w:pPr>
    </w:p>
    <w:p w14:paraId="3DA70F3D" w14:textId="56CEBDCB" w:rsidR="008B26F8" w:rsidRPr="00D84468" w:rsidRDefault="00142CED" w:rsidP="008B26F8">
      <w:pPr>
        <w:pStyle w:val="DefaultText"/>
        <w:tabs>
          <w:tab w:val="left" w:pos="3261"/>
        </w:tabs>
        <w:jc w:val="both"/>
        <w:rPr>
          <w:rFonts w:ascii="Garamond" w:hAnsi="Garamond"/>
          <w:szCs w:val="24"/>
          <w:lang w:val="ro-RO"/>
        </w:rPr>
      </w:pPr>
      <w:r w:rsidRPr="00D84468">
        <w:rPr>
          <w:rFonts w:ascii="Garamond" w:hAnsi="Garamond"/>
          <w:b/>
          <w:i/>
          <w:szCs w:val="24"/>
          <w:lang w:val="es-ES"/>
        </w:rPr>
        <w:t>S.C. CASA VILI FASHION S.R.L.,</w:t>
      </w:r>
      <w:r w:rsidRPr="00D84468">
        <w:rPr>
          <w:rFonts w:ascii="Garamond" w:hAnsi="Garamond"/>
          <w:szCs w:val="24"/>
          <w:lang w:val="es-ES"/>
        </w:rPr>
        <w:t xml:space="preserve"> functia administrator în calitate de</w:t>
      </w:r>
      <w:r w:rsidRPr="00D84468">
        <w:rPr>
          <w:rFonts w:ascii="Garamond" w:hAnsi="Garamond"/>
          <w:szCs w:val="24"/>
        </w:rPr>
        <w:t xml:space="preserve"> </w:t>
      </w:r>
      <w:r w:rsidRPr="00D84468">
        <w:rPr>
          <w:rFonts w:ascii="Garamond" w:hAnsi="Garamond"/>
          <w:b/>
          <w:szCs w:val="24"/>
        </w:rPr>
        <w:t>f</w:t>
      </w:r>
      <w:r w:rsidRPr="00D84468">
        <w:rPr>
          <w:rFonts w:ascii="Garamond" w:hAnsi="Garamond"/>
          <w:b/>
          <w:szCs w:val="24"/>
          <w:lang w:val="ro-RO"/>
        </w:rPr>
        <w:t>urnizor</w:t>
      </w:r>
      <w:r w:rsidRPr="00D84468">
        <w:rPr>
          <w:rFonts w:ascii="Garamond" w:hAnsi="Garamond"/>
          <w:szCs w:val="24"/>
          <w:lang w:val="ro-RO"/>
        </w:rPr>
        <w:t>, pe de altă parte.</w:t>
      </w:r>
    </w:p>
    <w:p w14:paraId="4D005C18" w14:textId="77777777" w:rsidR="008B26F8" w:rsidRPr="00D84468" w:rsidRDefault="008B26F8" w:rsidP="008B26F8">
      <w:pPr>
        <w:pStyle w:val="DefaultText"/>
        <w:tabs>
          <w:tab w:val="left" w:pos="3261"/>
        </w:tabs>
        <w:jc w:val="both"/>
        <w:rPr>
          <w:rFonts w:ascii="Garamond" w:hAnsi="Garamond"/>
          <w:b/>
          <w:szCs w:val="24"/>
          <w:lang w:val="ro-RO"/>
        </w:rPr>
      </w:pPr>
    </w:p>
    <w:p w14:paraId="21D9E2C2" w14:textId="77777777" w:rsidR="008B26F8" w:rsidRPr="00D84468" w:rsidRDefault="008B26F8" w:rsidP="008B26F8">
      <w:pPr>
        <w:pStyle w:val="DefaultText"/>
        <w:tabs>
          <w:tab w:val="left" w:pos="3261"/>
        </w:tabs>
        <w:jc w:val="both"/>
        <w:rPr>
          <w:rFonts w:ascii="Garamond" w:hAnsi="Garamond"/>
          <w:b/>
          <w:i/>
          <w:szCs w:val="24"/>
          <w:lang w:val="ro-RO"/>
        </w:rPr>
      </w:pPr>
      <w:r w:rsidRPr="00D84468">
        <w:rPr>
          <w:rFonts w:ascii="Garamond" w:hAnsi="Garamond"/>
          <w:b/>
          <w:i/>
          <w:szCs w:val="24"/>
          <w:lang w:val="ro-RO"/>
        </w:rPr>
        <w:t xml:space="preserve">2. Definiţii </w:t>
      </w:r>
    </w:p>
    <w:p w14:paraId="3EDCDE61" w14:textId="77777777" w:rsidR="008B26F8" w:rsidRPr="00D84468" w:rsidRDefault="008B26F8" w:rsidP="008B26F8">
      <w:pPr>
        <w:pStyle w:val="DefaultText"/>
        <w:tabs>
          <w:tab w:val="left" w:pos="3261"/>
        </w:tabs>
        <w:jc w:val="both"/>
        <w:rPr>
          <w:rFonts w:ascii="Garamond" w:hAnsi="Garamond"/>
          <w:szCs w:val="24"/>
          <w:lang w:val="ro-RO"/>
        </w:rPr>
      </w:pPr>
      <w:r w:rsidRPr="00D84468">
        <w:rPr>
          <w:rFonts w:ascii="Garamond" w:hAnsi="Garamond"/>
          <w:szCs w:val="24"/>
          <w:lang w:val="ro-RO"/>
        </w:rPr>
        <w:t>2.1 - În prezentul contract următorii termeni vor fi interpretaţi astfel:</w:t>
      </w:r>
    </w:p>
    <w:p w14:paraId="3A4C0807" w14:textId="77777777" w:rsidR="008B26F8" w:rsidRPr="00D84468" w:rsidRDefault="008B26F8" w:rsidP="008B26F8">
      <w:pPr>
        <w:pStyle w:val="DefaultText"/>
        <w:numPr>
          <w:ilvl w:val="3"/>
          <w:numId w:val="25"/>
        </w:numPr>
        <w:tabs>
          <w:tab w:val="left" w:pos="216"/>
          <w:tab w:val="left" w:pos="3261"/>
        </w:tabs>
        <w:suppressAutoHyphens/>
        <w:ind w:left="216"/>
        <w:jc w:val="both"/>
        <w:rPr>
          <w:rFonts w:ascii="Garamond" w:hAnsi="Garamond"/>
          <w:szCs w:val="24"/>
          <w:lang w:val="ro-RO"/>
        </w:rPr>
      </w:pPr>
      <w:r w:rsidRPr="00D84468">
        <w:rPr>
          <w:rFonts w:ascii="Garamond" w:hAnsi="Garamond"/>
          <w:b/>
          <w:i/>
          <w:szCs w:val="24"/>
          <w:lang w:val="ro-RO"/>
        </w:rPr>
        <w:t>contract</w:t>
      </w:r>
      <w:r w:rsidRPr="00D84468">
        <w:rPr>
          <w:rFonts w:ascii="Garamond" w:hAnsi="Garamond"/>
          <w:b/>
          <w:szCs w:val="24"/>
          <w:lang w:val="ro-RO"/>
        </w:rPr>
        <w:t xml:space="preserve"> </w:t>
      </w:r>
      <w:r w:rsidRPr="00D84468">
        <w:rPr>
          <w:rFonts w:ascii="Garamond" w:hAnsi="Garamond"/>
          <w:szCs w:val="24"/>
          <w:lang w:val="ro-RO"/>
        </w:rPr>
        <w:t xml:space="preserve">– reprezintă prezentul contract  şi toate Anexele sale. </w:t>
      </w:r>
    </w:p>
    <w:p w14:paraId="11DCD7C0" w14:textId="77777777" w:rsidR="008B26F8" w:rsidRPr="00D84468" w:rsidRDefault="008B26F8" w:rsidP="008B26F8">
      <w:pPr>
        <w:pStyle w:val="DefaultText"/>
        <w:numPr>
          <w:ilvl w:val="3"/>
          <w:numId w:val="25"/>
        </w:numPr>
        <w:tabs>
          <w:tab w:val="left" w:pos="216"/>
          <w:tab w:val="left" w:pos="3261"/>
        </w:tabs>
        <w:suppressAutoHyphens/>
        <w:ind w:left="216"/>
        <w:jc w:val="both"/>
        <w:rPr>
          <w:rFonts w:ascii="Garamond" w:hAnsi="Garamond"/>
          <w:szCs w:val="24"/>
          <w:lang w:val="ro-RO"/>
        </w:rPr>
      </w:pPr>
      <w:r w:rsidRPr="00D84468">
        <w:rPr>
          <w:rFonts w:ascii="Garamond" w:hAnsi="Garamond"/>
          <w:b/>
          <w:i/>
          <w:szCs w:val="24"/>
          <w:lang w:val="ro-RO"/>
        </w:rPr>
        <w:t>achizitor şi  furnizor</w:t>
      </w:r>
      <w:r w:rsidRPr="00D84468">
        <w:rPr>
          <w:rFonts w:ascii="Garamond" w:hAnsi="Garamond"/>
          <w:szCs w:val="24"/>
          <w:lang w:val="ro-RO"/>
        </w:rPr>
        <w:t xml:space="preserve">  - părţile contractante, aşa cum sunt acestea numite în prezentul contract;</w:t>
      </w:r>
    </w:p>
    <w:p w14:paraId="604DA71B" w14:textId="77777777" w:rsidR="008B26F8" w:rsidRPr="00D84468" w:rsidRDefault="008B26F8" w:rsidP="008B26F8">
      <w:pPr>
        <w:pStyle w:val="DefaultText"/>
        <w:numPr>
          <w:ilvl w:val="3"/>
          <w:numId w:val="25"/>
        </w:numPr>
        <w:tabs>
          <w:tab w:val="left" w:pos="216"/>
          <w:tab w:val="left" w:pos="3261"/>
        </w:tabs>
        <w:suppressAutoHyphens/>
        <w:ind w:left="216"/>
        <w:jc w:val="both"/>
        <w:rPr>
          <w:rFonts w:ascii="Garamond" w:hAnsi="Garamond"/>
          <w:szCs w:val="24"/>
          <w:lang w:val="ro-RO"/>
        </w:rPr>
      </w:pPr>
      <w:r w:rsidRPr="00D84468">
        <w:rPr>
          <w:rFonts w:ascii="Garamond" w:hAnsi="Garamond"/>
          <w:b/>
          <w:i/>
          <w:szCs w:val="24"/>
          <w:lang w:val="ro-RO"/>
        </w:rPr>
        <w:t>preţul contractului</w:t>
      </w:r>
      <w:r w:rsidRPr="00D84468">
        <w:rPr>
          <w:rFonts w:ascii="Garamond" w:hAnsi="Garamond"/>
          <w:b/>
          <w:szCs w:val="24"/>
          <w:lang w:val="ro-RO"/>
        </w:rPr>
        <w:t xml:space="preserve"> </w:t>
      </w:r>
      <w:r w:rsidRPr="00D84468">
        <w:rPr>
          <w:rFonts w:ascii="Garamond" w:hAnsi="Garamond"/>
          <w:szCs w:val="24"/>
          <w:lang w:val="ro-RO"/>
        </w:rPr>
        <w:t>- preţul plătibil furnizorului de către achizitor, în baza contractului, pentru îndeplinirea integrală şi corespunzătoare a tuturor obligaţiilor asumate prin contract;</w:t>
      </w:r>
    </w:p>
    <w:p w14:paraId="1E10A628" w14:textId="77777777" w:rsidR="008B26F8" w:rsidRPr="00D84468" w:rsidRDefault="008B26F8" w:rsidP="008B26F8">
      <w:pPr>
        <w:pStyle w:val="DefaultText"/>
        <w:numPr>
          <w:ilvl w:val="3"/>
          <w:numId w:val="25"/>
        </w:numPr>
        <w:tabs>
          <w:tab w:val="left" w:pos="216"/>
          <w:tab w:val="left" w:pos="3261"/>
        </w:tabs>
        <w:suppressAutoHyphens/>
        <w:ind w:left="216"/>
        <w:jc w:val="both"/>
        <w:rPr>
          <w:rFonts w:ascii="Garamond" w:hAnsi="Garamond"/>
          <w:szCs w:val="24"/>
          <w:lang w:val="ro-RO"/>
        </w:rPr>
      </w:pPr>
      <w:r w:rsidRPr="00D84468">
        <w:rPr>
          <w:rFonts w:ascii="Garamond" w:hAnsi="Garamond"/>
          <w:b/>
          <w:i/>
          <w:szCs w:val="24"/>
          <w:lang w:val="ro-RO"/>
        </w:rPr>
        <w:t>produse</w:t>
      </w:r>
      <w:r w:rsidRPr="00D84468">
        <w:rPr>
          <w:rFonts w:ascii="Garamond" w:hAnsi="Garamond"/>
          <w:szCs w:val="24"/>
          <w:lang w:val="ro-RO"/>
        </w:rPr>
        <w:t xml:space="preserve"> - echipamentele, maşinile, utilajele, orice alte bunuri, cuprinse în anexa/anexele la prezentul contract, pe care furnizorul se obligă, prin contract, să le furnizeze achizitorului;</w:t>
      </w:r>
    </w:p>
    <w:p w14:paraId="7FC2FCDB" w14:textId="77777777" w:rsidR="008B26F8" w:rsidRPr="00D84468" w:rsidRDefault="008B26F8" w:rsidP="008B26F8">
      <w:pPr>
        <w:pStyle w:val="DefaultText"/>
        <w:numPr>
          <w:ilvl w:val="3"/>
          <w:numId w:val="25"/>
        </w:numPr>
        <w:tabs>
          <w:tab w:val="left" w:pos="216"/>
          <w:tab w:val="left" w:pos="3261"/>
        </w:tabs>
        <w:suppressAutoHyphens/>
        <w:ind w:left="216"/>
        <w:jc w:val="both"/>
        <w:rPr>
          <w:rFonts w:ascii="Garamond" w:hAnsi="Garamond"/>
          <w:szCs w:val="24"/>
          <w:lang w:val="ro-RO"/>
        </w:rPr>
      </w:pPr>
      <w:r w:rsidRPr="00D84468">
        <w:rPr>
          <w:rFonts w:ascii="Garamond" w:hAnsi="Garamond"/>
          <w:b/>
          <w:i/>
          <w:szCs w:val="24"/>
          <w:lang w:val="ro-RO"/>
        </w:rPr>
        <w:t>servicii</w:t>
      </w:r>
      <w:r w:rsidRPr="00D84468">
        <w:rPr>
          <w:rFonts w:ascii="Garamond" w:hAnsi="Garamond"/>
          <w:i/>
          <w:szCs w:val="24"/>
          <w:lang w:val="ro-RO"/>
        </w:rPr>
        <w:t xml:space="preserve"> -</w:t>
      </w:r>
      <w:r w:rsidRPr="00D84468">
        <w:rPr>
          <w:rFonts w:ascii="Garamond" w:hAnsi="Garamond"/>
          <w:szCs w:val="24"/>
          <w:lang w:val="ro-RO"/>
        </w:rPr>
        <w:t xml:space="preserve"> servicii aferente livrarii produselor, respectiv activităţi legate de furnizarea produselor, cum ar fi transportul, asigurarea, instalarea, punerea în funcţiune, asistenţa tehnică în perioada de garanţie, şi orice alte asemenea obligaţii care revin furnizorului prin contract;</w:t>
      </w:r>
    </w:p>
    <w:p w14:paraId="766B63D4" w14:textId="77777777" w:rsidR="008B26F8" w:rsidRPr="00D84468" w:rsidRDefault="008B26F8" w:rsidP="008B26F8">
      <w:pPr>
        <w:pStyle w:val="DefaultText"/>
        <w:numPr>
          <w:ilvl w:val="3"/>
          <w:numId w:val="25"/>
        </w:numPr>
        <w:tabs>
          <w:tab w:val="left" w:pos="216"/>
          <w:tab w:val="left" w:pos="3261"/>
        </w:tabs>
        <w:suppressAutoHyphens/>
        <w:ind w:left="216"/>
        <w:jc w:val="both"/>
        <w:rPr>
          <w:rFonts w:ascii="Garamond" w:hAnsi="Garamond"/>
          <w:szCs w:val="24"/>
          <w:lang w:val="ro-RO"/>
        </w:rPr>
      </w:pPr>
      <w:r w:rsidRPr="00D84468">
        <w:rPr>
          <w:rFonts w:ascii="Garamond" w:hAnsi="Garamond"/>
          <w:b/>
          <w:i/>
          <w:szCs w:val="24"/>
          <w:lang w:val="ro-RO"/>
        </w:rPr>
        <w:t>origine</w:t>
      </w:r>
      <w:r w:rsidRPr="00D84468">
        <w:rPr>
          <w:rFonts w:ascii="Garamond" w:hAnsi="Garamond"/>
          <w:b/>
          <w:szCs w:val="24"/>
          <w:lang w:val="ro-RO"/>
        </w:rPr>
        <w:t xml:space="preserve"> </w:t>
      </w:r>
      <w:r w:rsidRPr="00D84468">
        <w:rPr>
          <w:rFonts w:ascii="Garamond" w:hAnsi="Garamond"/>
          <w:szCs w:val="24"/>
          <w:lang w:val="ro-RO"/>
        </w:rPr>
        <w:t>-</w:t>
      </w:r>
      <w:r w:rsidRPr="00D84468">
        <w:rPr>
          <w:rFonts w:ascii="Garamond" w:hAnsi="Garamond"/>
          <w:b/>
          <w:szCs w:val="24"/>
          <w:lang w:val="ro-RO"/>
        </w:rPr>
        <w:t xml:space="preserve"> </w:t>
      </w:r>
      <w:r w:rsidRPr="00D84468">
        <w:rPr>
          <w:rFonts w:ascii="Garamond" w:hAnsi="Garamond"/>
          <w:szCs w:val="24"/>
          <w:lang w:val="ro-RO"/>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furnizorului.</w:t>
      </w:r>
    </w:p>
    <w:p w14:paraId="10E1A90A" w14:textId="77777777" w:rsidR="008B26F8" w:rsidRPr="00D84468" w:rsidRDefault="008B26F8" w:rsidP="008B26F8">
      <w:pPr>
        <w:pStyle w:val="DefaultText"/>
        <w:numPr>
          <w:ilvl w:val="3"/>
          <w:numId w:val="25"/>
        </w:numPr>
        <w:tabs>
          <w:tab w:val="left" w:pos="216"/>
          <w:tab w:val="left" w:pos="3261"/>
        </w:tabs>
        <w:suppressAutoHyphens/>
        <w:ind w:left="216"/>
        <w:jc w:val="both"/>
        <w:rPr>
          <w:rFonts w:ascii="Garamond" w:hAnsi="Garamond"/>
          <w:szCs w:val="24"/>
          <w:lang w:val="ro-RO"/>
        </w:rPr>
      </w:pPr>
      <w:r w:rsidRPr="00D84468">
        <w:rPr>
          <w:rFonts w:ascii="Garamond" w:hAnsi="Garamond"/>
          <w:b/>
          <w:i/>
          <w:szCs w:val="24"/>
          <w:lang w:val="ro-RO"/>
        </w:rPr>
        <w:t>destinaţie finală</w:t>
      </w:r>
      <w:r w:rsidRPr="00D84468">
        <w:rPr>
          <w:rFonts w:ascii="Garamond" w:hAnsi="Garamond"/>
          <w:i/>
          <w:szCs w:val="24"/>
          <w:lang w:val="ro-RO"/>
        </w:rPr>
        <w:t xml:space="preserve">  </w:t>
      </w:r>
      <w:r w:rsidRPr="00D84468">
        <w:rPr>
          <w:rFonts w:ascii="Garamond" w:hAnsi="Garamond"/>
          <w:szCs w:val="24"/>
          <w:lang w:val="ro-RO"/>
        </w:rPr>
        <w:t>- locul unde furnizorul are obligaţia de a furniza produsele;</w:t>
      </w:r>
    </w:p>
    <w:p w14:paraId="3C1EA333" w14:textId="77777777" w:rsidR="008B26F8" w:rsidRPr="00D84468" w:rsidRDefault="008B26F8" w:rsidP="008B26F8">
      <w:pPr>
        <w:pStyle w:val="DefaultText"/>
        <w:numPr>
          <w:ilvl w:val="3"/>
          <w:numId w:val="25"/>
        </w:numPr>
        <w:tabs>
          <w:tab w:val="left" w:pos="216"/>
          <w:tab w:val="left" w:pos="3261"/>
        </w:tabs>
        <w:suppressAutoHyphens/>
        <w:ind w:left="216"/>
        <w:jc w:val="both"/>
        <w:rPr>
          <w:rFonts w:ascii="Garamond" w:hAnsi="Garamond"/>
          <w:szCs w:val="24"/>
          <w:lang w:val="ro-RO"/>
        </w:rPr>
      </w:pPr>
      <w:r w:rsidRPr="00D84468">
        <w:rPr>
          <w:rFonts w:ascii="Garamond" w:hAnsi="Garamond"/>
          <w:b/>
          <w:i/>
          <w:szCs w:val="24"/>
          <w:lang w:val="ro-RO"/>
        </w:rPr>
        <w:t>termenii comerciali</w:t>
      </w:r>
      <w:r w:rsidRPr="00D84468">
        <w:rPr>
          <w:rFonts w:ascii="Garamond" w:hAnsi="Garamond"/>
          <w:szCs w:val="24"/>
          <w:lang w:val="ro-RO"/>
        </w:rPr>
        <w:t xml:space="preserve"> de livrare vor fi interpreaţi conform  INCOTERMS 2000 – Camera Internaţională de Comerţ (CIC).</w:t>
      </w:r>
    </w:p>
    <w:p w14:paraId="7E67A8B3" w14:textId="77777777" w:rsidR="00403CFD" w:rsidRPr="00D84468" w:rsidRDefault="008B26F8" w:rsidP="00F771F2">
      <w:pPr>
        <w:pStyle w:val="DefaultText"/>
        <w:numPr>
          <w:ilvl w:val="3"/>
          <w:numId w:val="25"/>
        </w:numPr>
        <w:tabs>
          <w:tab w:val="left" w:pos="216"/>
          <w:tab w:val="left" w:pos="3261"/>
        </w:tabs>
        <w:suppressAutoHyphens/>
        <w:ind w:left="216"/>
        <w:jc w:val="both"/>
        <w:rPr>
          <w:rFonts w:ascii="Garamond" w:hAnsi="Garamond"/>
          <w:lang w:val="ro-RO"/>
        </w:rPr>
      </w:pPr>
      <w:r w:rsidRPr="00D84468">
        <w:rPr>
          <w:rFonts w:ascii="Garamond" w:hAnsi="Garamond"/>
          <w:b/>
          <w:i/>
          <w:lang w:val="ro-RO"/>
        </w:rPr>
        <w:t>forţa majoră</w:t>
      </w:r>
      <w:r w:rsidRPr="00D84468">
        <w:rPr>
          <w:rFonts w:ascii="Garamond" w:hAnsi="Garamond"/>
          <w:i/>
          <w:lang w:val="ro-RO"/>
        </w:rPr>
        <w:t xml:space="preserve"> </w:t>
      </w:r>
      <w:r w:rsidRPr="00D84468">
        <w:rPr>
          <w:rFonts w:ascii="Garamond" w:hAnsi="Garamond"/>
          <w:lang w:val="ro-RO"/>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69BFDEAD" w14:textId="77777777" w:rsidR="008B26F8" w:rsidRPr="00D84468" w:rsidRDefault="008B26F8" w:rsidP="008B26F8">
      <w:pPr>
        <w:pStyle w:val="DefaultText"/>
        <w:numPr>
          <w:ilvl w:val="3"/>
          <w:numId w:val="25"/>
        </w:numPr>
        <w:tabs>
          <w:tab w:val="left" w:pos="216"/>
          <w:tab w:val="left" w:pos="3261"/>
        </w:tabs>
        <w:suppressAutoHyphens/>
        <w:ind w:left="216"/>
        <w:jc w:val="both"/>
        <w:rPr>
          <w:rFonts w:ascii="Garamond" w:hAnsi="Garamond"/>
          <w:lang w:val="ro-RO"/>
        </w:rPr>
      </w:pPr>
      <w:r w:rsidRPr="00D84468">
        <w:rPr>
          <w:rFonts w:ascii="Garamond" w:hAnsi="Garamond"/>
          <w:b/>
          <w:i/>
          <w:lang w:val="ro-RO"/>
        </w:rPr>
        <w:t>nerespectare obligatilor în mod culpabil si repetat</w:t>
      </w:r>
      <w:r w:rsidRPr="00D84468">
        <w:rPr>
          <w:rFonts w:ascii="Garamond" w:hAnsi="Garamond"/>
          <w:lang w:val="ro-RO"/>
        </w:rPr>
        <w:t xml:space="preserve"> – nerespectarea de 3 (trei) ori de catre una din parti a obligatilor asumate prin contract </w:t>
      </w:r>
    </w:p>
    <w:p w14:paraId="00CE723C" w14:textId="77777777" w:rsidR="008B26F8" w:rsidRPr="00D84468" w:rsidRDefault="008B26F8" w:rsidP="008B26F8">
      <w:pPr>
        <w:pStyle w:val="DefaultText"/>
        <w:numPr>
          <w:ilvl w:val="3"/>
          <w:numId w:val="25"/>
        </w:numPr>
        <w:tabs>
          <w:tab w:val="left" w:pos="216"/>
          <w:tab w:val="left" w:pos="3261"/>
        </w:tabs>
        <w:suppressAutoHyphens/>
        <w:ind w:left="216"/>
        <w:jc w:val="both"/>
        <w:rPr>
          <w:rFonts w:ascii="Garamond" w:hAnsi="Garamond"/>
          <w:lang w:val="ro-RO"/>
        </w:rPr>
      </w:pPr>
      <w:r w:rsidRPr="00D84468">
        <w:rPr>
          <w:rFonts w:ascii="Garamond" w:hAnsi="Garamond"/>
          <w:b/>
          <w:i/>
          <w:lang w:val="ro-RO"/>
        </w:rPr>
        <w:t>zi</w:t>
      </w:r>
      <w:r w:rsidRPr="00D84468">
        <w:rPr>
          <w:rFonts w:ascii="Garamond" w:hAnsi="Garamond"/>
          <w:b/>
          <w:lang w:val="ro-RO"/>
        </w:rPr>
        <w:t xml:space="preserve"> </w:t>
      </w:r>
      <w:r w:rsidRPr="00D84468">
        <w:rPr>
          <w:rFonts w:ascii="Garamond" w:hAnsi="Garamond"/>
          <w:lang w:val="ro-RO"/>
        </w:rPr>
        <w:t xml:space="preserve">- zi calendaristică; </w:t>
      </w:r>
      <w:r w:rsidRPr="00D84468">
        <w:rPr>
          <w:rFonts w:ascii="Garamond" w:hAnsi="Garamond"/>
          <w:i/>
          <w:lang w:val="ro-RO"/>
        </w:rPr>
        <w:t>an</w:t>
      </w:r>
      <w:r w:rsidRPr="00D84468">
        <w:rPr>
          <w:rFonts w:ascii="Garamond" w:hAnsi="Garamond"/>
          <w:lang w:val="ro-RO"/>
        </w:rPr>
        <w:t xml:space="preserve"> - 365 de zile.</w:t>
      </w:r>
    </w:p>
    <w:p w14:paraId="20C6BF2E" w14:textId="77777777" w:rsidR="0094443B" w:rsidRPr="00D84468" w:rsidRDefault="0094443B" w:rsidP="008B26F8">
      <w:pPr>
        <w:pStyle w:val="DefaultText"/>
        <w:tabs>
          <w:tab w:val="left" w:pos="3261"/>
        </w:tabs>
        <w:jc w:val="both"/>
        <w:rPr>
          <w:rFonts w:ascii="Garamond" w:hAnsi="Garamond"/>
          <w:b/>
          <w:szCs w:val="24"/>
          <w:lang w:val="ro-RO"/>
        </w:rPr>
      </w:pPr>
    </w:p>
    <w:p w14:paraId="0B01240B" w14:textId="160AE4C2" w:rsidR="008B26F8" w:rsidRPr="00D84468" w:rsidRDefault="008B26F8" w:rsidP="008B26F8">
      <w:pPr>
        <w:pStyle w:val="DefaultText"/>
        <w:tabs>
          <w:tab w:val="left" w:pos="3261"/>
        </w:tabs>
        <w:jc w:val="both"/>
        <w:rPr>
          <w:rFonts w:ascii="Garamond" w:hAnsi="Garamond"/>
          <w:b/>
          <w:i/>
          <w:szCs w:val="24"/>
          <w:lang w:val="ro-RO"/>
        </w:rPr>
      </w:pPr>
      <w:r w:rsidRPr="00D84468">
        <w:rPr>
          <w:rFonts w:ascii="Garamond" w:hAnsi="Garamond"/>
          <w:b/>
          <w:szCs w:val="24"/>
          <w:lang w:val="ro-RO"/>
        </w:rPr>
        <w:t xml:space="preserve">3. </w:t>
      </w:r>
      <w:r w:rsidRPr="00D84468">
        <w:rPr>
          <w:rFonts w:ascii="Garamond" w:hAnsi="Garamond"/>
          <w:b/>
          <w:i/>
          <w:szCs w:val="24"/>
          <w:lang w:val="ro-RO"/>
        </w:rPr>
        <w:t>Interpretare</w:t>
      </w:r>
    </w:p>
    <w:p w14:paraId="45D06EF9" w14:textId="77777777" w:rsidR="008B26F8" w:rsidRPr="00D84468" w:rsidRDefault="008B26F8" w:rsidP="008B26F8">
      <w:pPr>
        <w:pStyle w:val="DefaultText"/>
        <w:tabs>
          <w:tab w:val="left" w:pos="3261"/>
        </w:tabs>
        <w:jc w:val="both"/>
        <w:rPr>
          <w:rFonts w:ascii="Garamond" w:hAnsi="Garamond"/>
          <w:szCs w:val="24"/>
          <w:lang w:val="ro-RO"/>
        </w:rPr>
      </w:pPr>
      <w:r w:rsidRPr="00D84468">
        <w:rPr>
          <w:rFonts w:ascii="Garamond" w:hAnsi="Garamond"/>
          <w:b/>
          <w:szCs w:val="24"/>
          <w:lang w:val="ro-RO"/>
        </w:rPr>
        <w:t xml:space="preserve">3.1 </w:t>
      </w:r>
      <w:r w:rsidRPr="00D84468">
        <w:rPr>
          <w:rFonts w:ascii="Garamond" w:hAnsi="Garamond"/>
          <w:szCs w:val="24"/>
          <w:lang w:val="ro-RO"/>
        </w:rPr>
        <w:t>În prezentul contract, cu excepţia unei prevederi contrare, cuvintele la forma singular vor include forma de plural şi vice versa, acolo unde acest lucru este permis de context.</w:t>
      </w:r>
    </w:p>
    <w:p w14:paraId="683E158B" w14:textId="6BB42075" w:rsidR="008B26F8" w:rsidRPr="00D84468" w:rsidRDefault="008B26F8" w:rsidP="008B26F8">
      <w:pPr>
        <w:pStyle w:val="DefaultText"/>
        <w:tabs>
          <w:tab w:val="left" w:pos="3261"/>
        </w:tabs>
        <w:jc w:val="both"/>
        <w:rPr>
          <w:rFonts w:ascii="Garamond" w:hAnsi="Garamond"/>
          <w:szCs w:val="24"/>
          <w:lang w:val="ro-RO"/>
        </w:rPr>
      </w:pPr>
      <w:r w:rsidRPr="00D84468">
        <w:rPr>
          <w:rFonts w:ascii="Garamond" w:hAnsi="Garamond"/>
          <w:b/>
          <w:szCs w:val="24"/>
          <w:lang w:val="ro-RO"/>
        </w:rPr>
        <w:t xml:space="preserve">3.2 </w:t>
      </w:r>
      <w:r w:rsidRPr="00D84468">
        <w:rPr>
          <w:rFonts w:ascii="Garamond" w:hAnsi="Garamond"/>
          <w:szCs w:val="24"/>
          <w:lang w:val="ro-RO"/>
        </w:rPr>
        <w:t>Termenul “zi”sau “zile” sau orice referire la zile reprezintă zile calendaristice daca nu se specifică în mod diferit.</w:t>
      </w:r>
    </w:p>
    <w:p w14:paraId="30CD57CE" w14:textId="467E4B30" w:rsidR="008B26F8" w:rsidRPr="00D84468" w:rsidRDefault="008B26F8" w:rsidP="009A1280">
      <w:pPr>
        <w:pStyle w:val="DefaultText"/>
        <w:tabs>
          <w:tab w:val="left" w:pos="3261"/>
        </w:tabs>
        <w:jc w:val="center"/>
        <w:rPr>
          <w:rFonts w:ascii="Garamond" w:hAnsi="Garamond"/>
          <w:b/>
          <w:i/>
          <w:sz w:val="28"/>
          <w:szCs w:val="28"/>
          <w:lang w:val="ro-RO"/>
        </w:rPr>
      </w:pPr>
      <w:r w:rsidRPr="00D84468">
        <w:rPr>
          <w:rFonts w:ascii="Garamond" w:hAnsi="Garamond"/>
          <w:b/>
          <w:i/>
          <w:sz w:val="28"/>
          <w:szCs w:val="28"/>
          <w:lang w:val="ro-RO"/>
        </w:rPr>
        <w:t>Clauze obligatorii</w:t>
      </w:r>
    </w:p>
    <w:p w14:paraId="50AE394D" w14:textId="77777777" w:rsidR="008B26F8" w:rsidRPr="00D84468" w:rsidRDefault="008B26F8" w:rsidP="008B26F8">
      <w:pPr>
        <w:pStyle w:val="DefaultText"/>
        <w:tabs>
          <w:tab w:val="left" w:pos="3261"/>
        </w:tabs>
        <w:jc w:val="both"/>
        <w:rPr>
          <w:rFonts w:ascii="Garamond" w:hAnsi="Garamond"/>
          <w:b/>
          <w:i/>
          <w:szCs w:val="24"/>
          <w:lang w:val="ro-RO"/>
        </w:rPr>
      </w:pPr>
      <w:r w:rsidRPr="00D84468">
        <w:rPr>
          <w:rFonts w:ascii="Garamond" w:hAnsi="Garamond"/>
          <w:b/>
          <w:i/>
          <w:szCs w:val="24"/>
          <w:lang w:val="ro-RO"/>
        </w:rPr>
        <w:t xml:space="preserve">4. Obiectul principal al contractului  </w:t>
      </w:r>
    </w:p>
    <w:p w14:paraId="46D9130B" w14:textId="5D8C18DE" w:rsidR="008B26F8" w:rsidRPr="00D84468" w:rsidRDefault="008B26F8" w:rsidP="008B26F8">
      <w:pPr>
        <w:pStyle w:val="DefaultText"/>
        <w:tabs>
          <w:tab w:val="left" w:pos="3261"/>
        </w:tabs>
        <w:jc w:val="both"/>
        <w:rPr>
          <w:rFonts w:ascii="Garamond" w:hAnsi="Garamond"/>
          <w:szCs w:val="24"/>
          <w:lang w:val="ro-RO"/>
        </w:rPr>
      </w:pPr>
      <w:r w:rsidRPr="00D84468">
        <w:rPr>
          <w:rFonts w:ascii="Garamond" w:hAnsi="Garamond"/>
          <w:szCs w:val="24"/>
          <w:lang w:val="ro-RO"/>
        </w:rPr>
        <w:lastRenderedPageBreak/>
        <w:t>4.1 – Furnizorul se obligă să livreze produsele conform anexei nr. 1</w:t>
      </w:r>
      <w:r w:rsidR="00C40112" w:rsidRPr="00D84468">
        <w:rPr>
          <w:rFonts w:ascii="Garamond" w:hAnsi="Garamond"/>
          <w:szCs w:val="24"/>
          <w:lang w:val="ro-RO"/>
        </w:rPr>
        <w:t xml:space="preserve"> </w:t>
      </w:r>
      <w:r w:rsidRPr="00D84468">
        <w:rPr>
          <w:rFonts w:ascii="Garamond" w:hAnsi="Garamond"/>
          <w:szCs w:val="24"/>
          <w:lang w:val="ro-RO"/>
        </w:rPr>
        <w:t xml:space="preserve">la contract, în graficul de livrare prevăzut în anexa nr. </w:t>
      </w:r>
      <w:r w:rsidR="00C523AA">
        <w:rPr>
          <w:rFonts w:ascii="Garamond" w:hAnsi="Garamond"/>
          <w:szCs w:val="24"/>
          <w:lang w:val="ro-RO"/>
        </w:rPr>
        <w:t>3</w:t>
      </w:r>
      <w:r w:rsidRPr="00D84468">
        <w:rPr>
          <w:rFonts w:ascii="Garamond" w:hAnsi="Garamond"/>
          <w:szCs w:val="24"/>
          <w:lang w:val="ro-RO"/>
        </w:rPr>
        <w:t xml:space="preserve"> la contract </w:t>
      </w:r>
    </w:p>
    <w:p w14:paraId="10BC5F32" w14:textId="77777777" w:rsidR="008B26F8" w:rsidRPr="00D84468" w:rsidRDefault="008B26F8" w:rsidP="008B26F8">
      <w:pPr>
        <w:pStyle w:val="DefaultText"/>
        <w:tabs>
          <w:tab w:val="left" w:pos="3261"/>
        </w:tabs>
        <w:jc w:val="both"/>
        <w:rPr>
          <w:rFonts w:ascii="Garamond" w:hAnsi="Garamond"/>
          <w:szCs w:val="24"/>
          <w:lang w:val="ro-RO"/>
        </w:rPr>
      </w:pPr>
      <w:r w:rsidRPr="00D84468">
        <w:rPr>
          <w:rFonts w:ascii="Garamond" w:hAnsi="Garamond"/>
          <w:szCs w:val="24"/>
          <w:lang w:val="ro-RO"/>
        </w:rPr>
        <w:t>4.2 - Achizitorul se obligă să achiziţioneze produsele conform anexei nr.1 la contract şi să plătească preţul convenit în prezentul contract.</w:t>
      </w:r>
    </w:p>
    <w:p w14:paraId="259CBE9B" w14:textId="77777777" w:rsidR="008B26F8" w:rsidRPr="00D84468" w:rsidRDefault="008B26F8" w:rsidP="008B26F8">
      <w:pPr>
        <w:pStyle w:val="DefaultText"/>
        <w:tabs>
          <w:tab w:val="left" w:pos="3261"/>
        </w:tabs>
        <w:jc w:val="both"/>
        <w:rPr>
          <w:rFonts w:ascii="Garamond" w:hAnsi="Garamond"/>
          <w:szCs w:val="24"/>
          <w:lang w:val="ro-RO"/>
        </w:rPr>
      </w:pPr>
      <w:r w:rsidRPr="00D84468">
        <w:rPr>
          <w:rFonts w:ascii="Garamond" w:hAnsi="Garamond"/>
          <w:szCs w:val="24"/>
          <w:lang w:val="ro-RO"/>
        </w:rPr>
        <w:t xml:space="preserve">4.3 – Produsele necomandate pana la data expirarii contractului, se reporteaza la cantitatea ramasa in acordul-cadru, in baza caruia este incheiat prezentul contract subsecvent. </w:t>
      </w:r>
    </w:p>
    <w:p w14:paraId="0949180E" w14:textId="77777777" w:rsidR="008B26F8" w:rsidRPr="00D84468" w:rsidRDefault="008B26F8" w:rsidP="008B26F8">
      <w:pPr>
        <w:pStyle w:val="DefaultText"/>
        <w:tabs>
          <w:tab w:val="left" w:pos="3261"/>
        </w:tabs>
        <w:jc w:val="both"/>
        <w:rPr>
          <w:rFonts w:ascii="Garamond" w:hAnsi="Garamond"/>
          <w:szCs w:val="24"/>
          <w:lang w:val="ro-RO"/>
        </w:rPr>
      </w:pPr>
    </w:p>
    <w:p w14:paraId="542C7919" w14:textId="77777777" w:rsidR="008B26F8" w:rsidRPr="00D84468" w:rsidRDefault="008B26F8" w:rsidP="008B26F8">
      <w:pPr>
        <w:pStyle w:val="DefaultText"/>
        <w:tabs>
          <w:tab w:val="left" w:pos="3261"/>
        </w:tabs>
        <w:jc w:val="both"/>
        <w:rPr>
          <w:rFonts w:ascii="Garamond" w:hAnsi="Garamond"/>
          <w:b/>
          <w:i/>
          <w:szCs w:val="24"/>
          <w:lang w:val="ro-RO"/>
        </w:rPr>
      </w:pPr>
      <w:r w:rsidRPr="00D84468">
        <w:rPr>
          <w:rFonts w:ascii="Garamond" w:hAnsi="Garamond"/>
          <w:b/>
          <w:szCs w:val="24"/>
          <w:lang w:val="ro-RO"/>
        </w:rPr>
        <w:t xml:space="preserve">5. </w:t>
      </w:r>
      <w:r w:rsidRPr="00D84468">
        <w:rPr>
          <w:rFonts w:ascii="Garamond" w:hAnsi="Garamond"/>
          <w:b/>
          <w:i/>
          <w:szCs w:val="24"/>
          <w:lang w:val="ro-RO"/>
        </w:rPr>
        <w:t>Preţul contractului</w:t>
      </w:r>
      <w:r w:rsidR="00746C9C" w:rsidRPr="00D84468">
        <w:rPr>
          <w:rFonts w:ascii="Garamond" w:hAnsi="Garamond"/>
          <w:b/>
          <w:i/>
          <w:szCs w:val="24"/>
          <w:lang w:val="ro-RO"/>
        </w:rPr>
        <w:t xml:space="preserve"> </w:t>
      </w:r>
    </w:p>
    <w:p w14:paraId="492E8DC5" w14:textId="389E3D38" w:rsidR="008B26F8" w:rsidRPr="00D84468" w:rsidRDefault="00F86654" w:rsidP="008B26F8">
      <w:pPr>
        <w:pStyle w:val="DefaultText2"/>
        <w:tabs>
          <w:tab w:val="left" w:pos="3261"/>
        </w:tabs>
        <w:jc w:val="both"/>
        <w:rPr>
          <w:rFonts w:ascii="Garamond" w:hAnsi="Garamond"/>
          <w:noProof/>
          <w:szCs w:val="24"/>
          <w:lang w:val="ro-RO"/>
        </w:rPr>
      </w:pPr>
      <w:r w:rsidRPr="00D84468">
        <w:rPr>
          <w:rFonts w:ascii="Garamond" w:hAnsi="Garamond" w:cs="Calibri"/>
          <w:lang w:val="ro-RO"/>
        </w:rPr>
        <w:t xml:space="preserve">5.1 </w:t>
      </w:r>
      <w:r w:rsidR="004A16BF" w:rsidRPr="00D84468">
        <w:rPr>
          <w:rFonts w:ascii="Garamond" w:hAnsi="Garamond" w:cs="Calibri"/>
          <w:lang w:val="ro-RO"/>
        </w:rPr>
        <w:t xml:space="preserve">Achizitorul se obligă să plătească furnizorului </w:t>
      </w:r>
      <w:r w:rsidR="003A5369" w:rsidRPr="00D84468">
        <w:rPr>
          <w:rFonts w:ascii="Garamond" w:hAnsi="Garamond" w:cs="Calibri"/>
          <w:lang w:val="ro-RO"/>
        </w:rPr>
        <w:t>pre</w:t>
      </w:r>
      <w:r w:rsidR="003A5369" w:rsidRPr="00D84468">
        <w:rPr>
          <w:rFonts w:ascii="Cambria" w:hAnsi="Cambria" w:cs="Cambria"/>
          <w:lang w:val="ro-RO"/>
        </w:rPr>
        <w:t>ț</w:t>
      </w:r>
      <w:r w:rsidR="003A5369" w:rsidRPr="00D84468">
        <w:rPr>
          <w:rFonts w:ascii="Garamond" w:hAnsi="Garamond" w:cs="Calibri"/>
          <w:lang w:val="ro-RO"/>
        </w:rPr>
        <w:t xml:space="preserve">ul </w:t>
      </w:r>
      <w:r w:rsidR="004A16BF" w:rsidRPr="00D84468">
        <w:rPr>
          <w:rFonts w:ascii="Garamond" w:hAnsi="Garamond" w:cs="Calibri"/>
          <w:lang w:val="ro-RO"/>
        </w:rPr>
        <w:t xml:space="preserve">total convenit prin prezentul </w:t>
      </w:r>
      <w:r w:rsidR="003A5369" w:rsidRPr="00D84468">
        <w:rPr>
          <w:rFonts w:ascii="Garamond" w:hAnsi="Garamond" w:cs="Calibri"/>
          <w:lang w:val="ro-RO"/>
        </w:rPr>
        <w:t xml:space="preserve">contract </w:t>
      </w:r>
      <w:r w:rsidR="004A16BF" w:rsidRPr="00D84468">
        <w:rPr>
          <w:rFonts w:ascii="Garamond" w:hAnsi="Garamond" w:cs="Calibri"/>
          <w:lang w:val="ro-RO"/>
        </w:rPr>
        <w:t xml:space="preserve">pentru furnizarea de </w:t>
      </w:r>
      <w:r w:rsidR="00720BF6">
        <w:rPr>
          <w:rFonts w:ascii="Garamond" w:hAnsi="Garamond" w:cs="Calibri"/>
          <w:lang w:val="ro-RO"/>
        </w:rPr>
        <w:t>îmbrăcăminte</w:t>
      </w:r>
      <w:r w:rsidR="00C523AA">
        <w:rPr>
          <w:rFonts w:ascii="Garamond" w:hAnsi="Garamond" w:cs="Calibri"/>
          <w:lang w:val="ro-RO"/>
        </w:rPr>
        <w:t xml:space="preserve"> – lenjerie corp,</w:t>
      </w:r>
      <w:r w:rsidR="003A5369" w:rsidRPr="00D84468">
        <w:rPr>
          <w:rFonts w:ascii="Garamond" w:hAnsi="Garamond" w:cs="Calibri"/>
          <w:lang w:val="ro-RO"/>
        </w:rPr>
        <w:t xml:space="preserve"> </w:t>
      </w:r>
      <w:r w:rsidR="007D2BB5" w:rsidRPr="00D84468">
        <w:rPr>
          <w:rFonts w:ascii="Garamond" w:hAnsi="Garamond" w:cs="Calibri"/>
          <w:lang w:val="ro-RO"/>
        </w:rPr>
        <w:t xml:space="preserve">in baza preturilor unitare prevăzute in </w:t>
      </w:r>
      <w:r w:rsidR="003A5369" w:rsidRPr="00D84468">
        <w:rPr>
          <w:rFonts w:ascii="Garamond" w:hAnsi="Garamond" w:cs="Calibri"/>
          <w:lang w:val="ro-RO"/>
        </w:rPr>
        <w:t>anex</w:t>
      </w:r>
      <w:r w:rsidR="007D2BB5" w:rsidRPr="00D84468">
        <w:rPr>
          <w:rFonts w:ascii="Garamond" w:hAnsi="Garamond" w:cs="Calibri"/>
          <w:lang w:val="ro-RO"/>
        </w:rPr>
        <w:t>a</w:t>
      </w:r>
      <w:r w:rsidR="00C40112" w:rsidRPr="00D84468">
        <w:rPr>
          <w:rFonts w:ascii="Garamond" w:hAnsi="Garamond" w:cs="Calibri"/>
          <w:lang w:val="ro-RO"/>
        </w:rPr>
        <w:t xml:space="preserve"> 1</w:t>
      </w:r>
      <w:r w:rsidR="004A16BF" w:rsidRPr="00D84468">
        <w:rPr>
          <w:rFonts w:ascii="Garamond" w:hAnsi="Garamond" w:cs="Calibri"/>
          <w:spacing w:val="-3"/>
          <w:lang w:val="ro-RO"/>
        </w:rPr>
        <w:t xml:space="preserve"> în</w:t>
      </w:r>
      <w:r w:rsidR="007D2BB5" w:rsidRPr="00D84468">
        <w:rPr>
          <w:rFonts w:ascii="Garamond" w:hAnsi="Garamond" w:cs="Calibri"/>
          <w:spacing w:val="-3"/>
          <w:lang w:val="ro-RO"/>
        </w:rPr>
        <w:t xml:space="preserve"> valoare </w:t>
      </w:r>
      <w:r w:rsidR="004A16BF" w:rsidRPr="00D84468">
        <w:rPr>
          <w:rFonts w:ascii="Garamond" w:hAnsi="Garamond" w:cs="Calibri"/>
          <w:lang w:val="ro-RO"/>
        </w:rPr>
        <w:t xml:space="preserve">de </w:t>
      </w:r>
      <w:r w:rsidR="00D12596">
        <w:rPr>
          <w:rFonts w:ascii="Garamond" w:hAnsi="Garamond" w:cs="Calibri"/>
          <w:b/>
          <w:bCs/>
          <w:lang w:val="it-IT"/>
        </w:rPr>
        <w:t>89</w:t>
      </w:r>
      <w:r w:rsidR="004D5159">
        <w:rPr>
          <w:rFonts w:ascii="Garamond" w:hAnsi="Garamond" w:cs="Calibri"/>
          <w:b/>
          <w:bCs/>
          <w:lang w:val="it-IT"/>
        </w:rPr>
        <w:t>.</w:t>
      </w:r>
      <w:r w:rsidR="00D12596">
        <w:rPr>
          <w:rFonts w:ascii="Garamond" w:hAnsi="Garamond" w:cs="Calibri"/>
          <w:b/>
          <w:bCs/>
          <w:lang w:val="it-IT"/>
        </w:rPr>
        <w:t>718</w:t>
      </w:r>
      <w:r w:rsidR="004D5159">
        <w:rPr>
          <w:rFonts w:ascii="Garamond" w:hAnsi="Garamond" w:cs="Calibri"/>
          <w:b/>
          <w:bCs/>
          <w:lang w:val="it-IT"/>
        </w:rPr>
        <w:t>,00</w:t>
      </w:r>
      <w:r w:rsidR="00491946" w:rsidRPr="00491946">
        <w:rPr>
          <w:rFonts w:ascii="Garamond" w:hAnsi="Garamond" w:cs="Calibri"/>
          <w:b/>
          <w:bCs/>
          <w:lang w:val="it-IT"/>
        </w:rPr>
        <w:t xml:space="preserve"> </w:t>
      </w:r>
      <w:r w:rsidR="004D6C44" w:rsidRPr="00D84468">
        <w:rPr>
          <w:rFonts w:ascii="Garamond" w:hAnsi="Garamond" w:cs="Calibri"/>
          <w:b/>
          <w:bCs/>
          <w:lang w:val="ro-RO"/>
        </w:rPr>
        <w:t>lei</w:t>
      </w:r>
      <w:r w:rsidR="004D6C44" w:rsidRPr="00D84468">
        <w:rPr>
          <w:rFonts w:ascii="Garamond" w:hAnsi="Garamond" w:cs="Calibri"/>
          <w:lang w:val="ro-RO"/>
        </w:rPr>
        <w:t xml:space="preserve"> </w:t>
      </w:r>
      <w:r w:rsidR="00344860" w:rsidRPr="00D84468">
        <w:rPr>
          <w:rFonts w:ascii="Garamond" w:hAnsi="Garamond" w:cs="Calibri"/>
          <w:lang w:val="ro-RO"/>
        </w:rPr>
        <w:t>fără</w:t>
      </w:r>
      <w:r w:rsidR="004D6C44" w:rsidRPr="00D84468">
        <w:rPr>
          <w:rFonts w:ascii="Garamond" w:hAnsi="Garamond" w:cs="Calibri"/>
          <w:lang w:val="ro-RO"/>
        </w:rPr>
        <w:t xml:space="preserve"> TVA</w:t>
      </w:r>
      <w:r w:rsidR="004A16BF" w:rsidRPr="00D84468">
        <w:rPr>
          <w:rFonts w:ascii="Garamond" w:hAnsi="Garamond" w:cs="Calibri"/>
          <w:lang w:val="ro-RO"/>
        </w:rPr>
        <w:t xml:space="preserve">, la care se adaugă TVA </w:t>
      </w:r>
      <w:r w:rsidR="004A16BF" w:rsidRPr="00D84468">
        <w:rPr>
          <w:rFonts w:ascii="Garamond" w:hAnsi="Garamond" w:cs="Calibri"/>
          <w:spacing w:val="-3"/>
          <w:lang w:val="ro-RO"/>
        </w:rPr>
        <w:t>în valoare de</w:t>
      </w:r>
      <w:r w:rsidR="00142CED" w:rsidRPr="00D84468">
        <w:rPr>
          <w:rFonts w:ascii="Garamond" w:hAnsi="Garamond" w:cs="Calibri"/>
          <w:spacing w:val="-3"/>
          <w:lang w:val="ro-RO"/>
        </w:rPr>
        <w:t xml:space="preserve"> </w:t>
      </w:r>
      <w:r w:rsidR="004D5159">
        <w:rPr>
          <w:rFonts w:ascii="Garamond" w:hAnsi="Garamond" w:cs="Calibri"/>
          <w:b/>
          <w:bCs/>
          <w:spacing w:val="-3"/>
          <w:lang w:val="it-IT"/>
        </w:rPr>
        <w:t>1</w:t>
      </w:r>
      <w:r w:rsidR="00D12596">
        <w:rPr>
          <w:rFonts w:ascii="Garamond" w:hAnsi="Garamond" w:cs="Calibri"/>
          <w:b/>
          <w:bCs/>
          <w:spacing w:val="-3"/>
          <w:lang w:val="it-IT"/>
        </w:rPr>
        <w:t>7</w:t>
      </w:r>
      <w:r w:rsidR="004D5159">
        <w:rPr>
          <w:rFonts w:ascii="Garamond" w:hAnsi="Garamond" w:cs="Calibri"/>
          <w:b/>
          <w:bCs/>
          <w:spacing w:val="-3"/>
          <w:lang w:val="it-IT"/>
        </w:rPr>
        <w:t>.</w:t>
      </w:r>
      <w:r w:rsidR="00D12596">
        <w:rPr>
          <w:rFonts w:ascii="Garamond" w:hAnsi="Garamond" w:cs="Calibri"/>
          <w:b/>
          <w:bCs/>
          <w:spacing w:val="-3"/>
          <w:lang w:val="it-IT"/>
        </w:rPr>
        <w:t>046</w:t>
      </w:r>
      <w:r w:rsidR="004D5159">
        <w:rPr>
          <w:rFonts w:ascii="Garamond" w:hAnsi="Garamond" w:cs="Calibri"/>
          <w:b/>
          <w:bCs/>
          <w:spacing w:val="-3"/>
          <w:lang w:val="it-IT"/>
        </w:rPr>
        <w:t>,</w:t>
      </w:r>
      <w:r w:rsidR="00D12596">
        <w:rPr>
          <w:rFonts w:ascii="Garamond" w:hAnsi="Garamond" w:cs="Calibri"/>
          <w:b/>
          <w:bCs/>
          <w:spacing w:val="-3"/>
          <w:lang w:val="it-IT"/>
        </w:rPr>
        <w:t>42</w:t>
      </w:r>
      <w:r w:rsidR="00491946" w:rsidRPr="00491946">
        <w:rPr>
          <w:rFonts w:ascii="Garamond" w:hAnsi="Garamond" w:cs="Calibri"/>
          <w:b/>
          <w:bCs/>
          <w:spacing w:val="-3"/>
          <w:lang w:val="it-IT"/>
        </w:rPr>
        <w:t xml:space="preserve"> </w:t>
      </w:r>
      <w:r w:rsidR="00142CED" w:rsidRPr="00D84468">
        <w:rPr>
          <w:rFonts w:ascii="Garamond" w:hAnsi="Garamond" w:cs="Calibri"/>
          <w:b/>
          <w:bCs/>
          <w:spacing w:val="-3"/>
          <w:lang w:val="ro-RO"/>
        </w:rPr>
        <w:t>lei</w:t>
      </w:r>
      <w:r w:rsidR="004A16BF" w:rsidRPr="00D84468">
        <w:rPr>
          <w:rFonts w:ascii="Garamond" w:hAnsi="Garamond" w:cs="Calibri"/>
          <w:lang w:val="ro-RO"/>
        </w:rPr>
        <w:t>, conform prevederilor legale.</w:t>
      </w:r>
    </w:p>
    <w:p w14:paraId="1A01A8AB" w14:textId="59DCDCA3" w:rsidR="004A16BF" w:rsidRPr="00D84468" w:rsidRDefault="00F86654" w:rsidP="008B26F8">
      <w:pPr>
        <w:pStyle w:val="DefaultText2"/>
        <w:tabs>
          <w:tab w:val="left" w:pos="3261"/>
        </w:tabs>
        <w:jc w:val="both"/>
        <w:rPr>
          <w:rFonts w:ascii="Garamond" w:hAnsi="Garamond"/>
          <w:noProof/>
          <w:szCs w:val="24"/>
          <w:lang w:val="ro-RO"/>
        </w:rPr>
      </w:pPr>
      <w:r w:rsidRPr="00D84468">
        <w:rPr>
          <w:rFonts w:ascii="Garamond" w:hAnsi="Garamond"/>
          <w:noProof/>
          <w:szCs w:val="24"/>
          <w:lang w:val="ro-RO"/>
        </w:rPr>
        <w:t xml:space="preserve">5.2 </w:t>
      </w:r>
      <w:r w:rsidR="00D14FDA" w:rsidRPr="00D84468">
        <w:rPr>
          <w:rFonts w:ascii="Garamond" w:hAnsi="Garamond"/>
          <w:noProof/>
          <w:szCs w:val="24"/>
          <w:lang w:val="ro-RO"/>
        </w:rPr>
        <w:t>Pretul contractului poate fi ajustat conform prevederilor cap. 19 din prezentul contract</w:t>
      </w:r>
      <w:r w:rsidR="00142CED" w:rsidRPr="00D84468">
        <w:rPr>
          <w:rFonts w:ascii="Garamond" w:hAnsi="Garamond"/>
          <w:noProof/>
          <w:szCs w:val="24"/>
          <w:lang w:val="ro-RO"/>
        </w:rPr>
        <w:t>.</w:t>
      </w:r>
    </w:p>
    <w:p w14:paraId="4CB06364" w14:textId="77777777" w:rsidR="004A16BF" w:rsidRPr="00D84468" w:rsidRDefault="004A16BF" w:rsidP="008B26F8">
      <w:pPr>
        <w:pStyle w:val="DefaultText2"/>
        <w:tabs>
          <w:tab w:val="left" w:pos="3261"/>
        </w:tabs>
        <w:jc w:val="both"/>
        <w:rPr>
          <w:rFonts w:ascii="Garamond" w:hAnsi="Garamond"/>
          <w:noProof/>
          <w:szCs w:val="24"/>
          <w:lang w:val="ro-RO"/>
        </w:rPr>
      </w:pPr>
    </w:p>
    <w:p w14:paraId="25E1C0CE" w14:textId="77777777" w:rsidR="007E4D3F" w:rsidRPr="00D84468" w:rsidRDefault="008B26F8" w:rsidP="008B26F8">
      <w:pPr>
        <w:pStyle w:val="DefaultText2"/>
        <w:tabs>
          <w:tab w:val="left" w:pos="3261"/>
        </w:tabs>
        <w:jc w:val="both"/>
        <w:rPr>
          <w:rFonts w:ascii="Garamond" w:hAnsi="Garamond"/>
          <w:b/>
          <w:i/>
          <w:noProof/>
          <w:szCs w:val="24"/>
          <w:lang w:val="ro-RO"/>
        </w:rPr>
      </w:pPr>
      <w:r w:rsidRPr="00D84468">
        <w:rPr>
          <w:rFonts w:ascii="Garamond" w:hAnsi="Garamond"/>
          <w:b/>
          <w:noProof/>
          <w:szCs w:val="24"/>
          <w:lang w:val="ro-RO"/>
        </w:rPr>
        <w:t xml:space="preserve">6. </w:t>
      </w:r>
      <w:r w:rsidRPr="00D84468">
        <w:rPr>
          <w:rFonts w:ascii="Garamond" w:hAnsi="Garamond"/>
          <w:b/>
          <w:i/>
          <w:noProof/>
          <w:szCs w:val="24"/>
          <w:lang w:val="ro-RO"/>
        </w:rPr>
        <w:t>Durata contractului</w:t>
      </w:r>
    </w:p>
    <w:p w14:paraId="60AE71A1" w14:textId="3C3CEECA" w:rsidR="008B26F8" w:rsidRPr="00D84468" w:rsidRDefault="008B26F8" w:rsidP="008B26F8">
      <w:pPr>
        <w:pStyle w:val="DefaultText2"/>
        <w:tabs>
          <w:tab w:val="left" w:pos="3261"/>
        </w:tabs>
        <w:jc w:val="both"/>
        <w:rPr>
          <w:rFonts w:ascii="Garamond" w:hAnsi="Garamond"/>
          <w:b/>
          <w:noProof/>
          <w:color w:val="FF0000"/>
          <w:szCs w:val="24"/>
          <w:lang w:val="ro-RO"/>
        </w:rPr>
      </w:pPr>
      <w:r w:rsidRPr="00D84468">
        <w:rPr>
          <w:rFonts w:ascii="Garamond" w:hAnsi="Garamond"/>
          <w:noProof/>
          <w:szCs w:val="24"/>
          <w:lang w:val="ro-RO"/>
        </w:rPr>
        <w:t>6.1 – Durata prezentului contract începe de la data de</w:t>
      </w:r>
      <w:r w:rsidR="00144DE4" w:rsidRPr="00D84468">
        <w:rPr>
          <w:rFonts w:ascii="Garamond" w:hAnsi="Garamond"/>
          <w:noProof/>
          <w:szCs w:val="24"/>
          <w:lang w:val="ro-RO"/>
        </w:rPr>
        <w:t xml:space="preserve"> </w:t>
      </w:r>
      <w:r w:rsidR="004D3ACA">
        <w:rPr>
          <w:rFonts w:ascii="Garamond" w:hAnsi="Garamond"/>
          <w:noProof/>
          <w:szCs w:val="24"/>
          <w:lang w:val="ro-RO"/>
        </w:rPr>
        <w:t>05.10.2021</w:t>
      </w:r>
      <w:r w:rsidRPr="00D84468">
        <w:rPr>
          <w:rFonts w:ascii="Garamond" w:hAnsi="Garamond"/>
          <w:b/>
          <w:noProof/>
          <w:color w:val="FF0000"/>
          <w:szCs w:val="24"/>
          <w:lang w:val="ro-RO"/>
        </w:rPr>
        <w:t xml:space="preserve"> </w:t>
      </w:r>
    </w:p>
    <w:p w14:paraId="1F4A22AE" w14:textId="7626E8A5" w:rsidR="008B26F8" w:rsidRPr="00D84468" w:rsidRDefault="008B26F8" w:rsidP="008B26F8">
      <w:pPr>
        <w:pStyle w:val="DefaultText2"/>
        <w:tabs>
          <w:tab w:val="left" w:pos="3261"/>
        </w:tabs>
        <w:jc w:val="both"/>
        <w:rPr>
          <w:rFonts w:ascii="Garamond" w:hAnsi="Garamond"/>
          <w:noProof/>
          <w:lang w:val="ro-RO"/>
        </w:rPr>
      </w:pPr>
      <w:r w:rsidRPr="00D84468">
        <w:rPr>
          <w:rFonts w:ascii="Garamond" w:hAnsi="Garamond"/>
          <w:noProof/>
          <w:szCs w:val="24"/>
          <w:lang w:val="ro-RO"/>
        </w:rPr>
        <w:t>6.2 –</w:t>
      </w:r>
      <w:r w:rsidRPr="00D84468">
        <w:rPr>
          <w:rFonts w:ascii="Garamond" w:hAnsi="Garamond"/>
          <w:i/>
          <w:noProof/>
          <w:lang w:val="ro-RO"/>
        </w:rPr>
        <w:t xml:space="preserve"> </w:t>
      </w:r>
      <w:r w:rsidRPr="00D84468">
        <w:rPr>
          <w:rFonts w:ascii="Garamond" w:hAnsi="Garamond"/>
          <w:noProof/>
          <w:lang w:val="ro-RO"/>
        </w:rPr>
        <w:t>Prezentul contract încetează să pr</w:t>
      </w:r>
      <w:r w:rsidR="005C3385" w:rsidRPr="00D84468">
        <w:rPr>
          <w:rFonts w:ascii="Garamond" w:hAnsi="Garamond"/>
          <w:noProof/>
          <w:lang w:val="ro-RO"/>
        </w:rPr>
        <w:t>oducă efecte la data de</w:t>
      </w:r>
      <w:r w:rsidR="00142CED" w:rsidRPr="00D84468">
        <w:rPr>
          <w:rFonts w:ascii="Garamond" w:hAnsi="Garamond"/>
          <w:noProof/>
          <w:lang w:val="ro-RO"/>
        </w:rPr>
        <w:t xml:space="preserve"> 31.1</w:t>
      </w:r>
      <w:r w:rsidR="005C009C">
        <w:rPr>
          <w:rFonts w:ascii="Garamond" w:hAnsi="Garamond"/>
          <w:noProof/>
          <w:lang w:val="ro-RO"/>
        </w:rPr>
        <w:t>0</w:t>
      </w:r>
      <w:r w:rsidR="00CB4AC5">
        <w:rPr>
          <w:rFonts w:ascii="Garamond" w:hAnsi="Garamond"/>
          <w:noProof/>
          <w:lang w:val="ro-RO"/>
        </w:rPr>
        <w:t>.</w:t>
      </w:r>
      <w:r w:rsidR="00142CED" w:rsidRPr="00D84468">
        <w:rPr>
          <w:rFonts w:ascii="Garamond" w:hAnsi="Garamond"/>
          <w:noProof/>
          <w:lang w:val="ro-RO"/>
        </w:rPr>
        <w:t>202</w:t>
      </w:r>
      <w:r w:rsidR="003C488C">
        <w:rPr>
          <w:rFonts w:ascii="Garamond" w:hAnsi="Garamond"/>
          <w:noProof/>
          <w:lang w:val="ro-RO"/>
        </w:rPr>
        <w:t>1</w:t>
      </w:r>
      <w:r w:rsidR="005C3385" w:rsidRPr="00D84468">
        <w:rPr>
          <w:rFonts w:ascii="Garamond" w:hAnsi="Garamond"/>
          <w:noProof/>
          <w:lang w:val="ro-RO"/>
        </w:rPr>
        <w:t>.</w:t>
      </w:r>
    </w:p>
    <w:p w14:paraId="7A2123FB" w14:textId="77777777" w:rsidR="00672EB6" w:rsidRPr="00D84468" w:rsidRDefault="007C595A" w:rsidP="00672EB6">
      <w:pPr>
        <w:pStyle w:val="DefaultText2"/>
        <w:tabs>
          <w:tab w:val="left" w:pos="3261"/>
        </w:tabs>
        <w:jc w:val="both"/>
        <w:rPr>
          <w:rFonts w:ascii="Garamond" w:hAnsi="Garamond"/>
          <w:noProof/>
          <w:szCs w:val="24"/>
          <w:lang w:val="ro-RO"/>
        </w:rPr>
      </w:pPr>
      <w:r w:rsidRPr="00D84468">
        <w:rPr>
          <w:rFonts w:ascii="Garamond" w:hAnsi="Garamond"/>
          <w:noProof/>
          <w:szCs w:val="24"/>
          <w:lang w:val="ro-RO"/>
        </w:rPr>
        <w:t>6.3 –</w:t>
      </w:r>
      <w:r w:rsidR="00672EB6" w:rsidRPr="00D84468">
        <w:rPr>
          <w:rFonts w:ascii="Garamond" w:hAnsi="Garamond"/>
          <w:noProof/>
          <w:szCs w:val="24"/>
          <w:lang w:val="ro-RO"/>
        </w:rPr>
        <w:t>(1)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646E4BEB" w14:textId="77777777" w:rsidR="00672EB6" w:rsidRPr="00D84468" w:rsidRDefault="00672EB6" w:rsidP="00672EB6">
      <w:pPr>
        <w:pStyle w:val="DefaultText2"/>
        <w:tabs>
          <w:tab w:val="left" w:pos="3261"/>
        </w:tabs>
        <w:jc w:val="both"/>
        <w:rPr>
          <w:rFonts w:ascii="Garamond" w:hAnsi="Garamond"/>
          <w:noProof/>
          <w:szCs w:val="24"/>
          <w:lang w:val="ro-RO"/>
        </w:rPr>
      </w:pPr>
      <w:r w:rsidRPr="00D84468">
        <w:rPr>
          <w:rFonts w:ascii="Garamond" w:hAnsi="Garamond"/>
          <w:noProof/>
          <w:szCs w:val="24"/>
          <w:lang w:val="ro-RO"/>
        </w:rPr>
        <w:t xml:space="preserve">a) contractantul se afla, la momentul atribuirii contractului, în una dintre situaţiile care ar fi determinat </w:t>
      </w:r>
      <w:r w:rsidRPr="00D84468">
        <w:rPr>
          <w:rFonts w:ascii="Garamond" w:hAnsi="Garamond"/>
          <w:b/>
          <w:noProof/>
          <w:szCs w:val="24"/>
          <w:lang w:val="ro-RO"/>
        </w:rPr>
        <w:t>excluderea sa din procedura de atribuire potrivit art. 164-167;</w:t>
      </w:r>
    </w:p>
    <w:p w14:paraId="76635A66" w14:textId="77777777" w:rsidR="007C595A" w:rsidRPr="00D84468" w:rsidRDefault="00672EB6" w:rsidP="00672EB6">
      <w:pPr>
        <w:pStyle w:val="DefaultText2"/>
        <w:tabs>
          <w:tab w:val="left" w:pos="3261"/>
        </w:tabs>
        <w:jc w:val="both"/>
        <w:rPr>
          <w:rFonts w:ascii="Garamond" w:hAnsi="Garamond"/>
          <w:b/>
          <w:noProof/>
          <w:szCs w:val="24"/>
          <w:lang w:val="ro-RO"/>
        </w:rPr>
      </w:pPr>
      <w:r w:rsidRPr="00D84468">
        <w:rPr>
          <w:rFonts w:ascii="Garamond" w:hAnsi="Garamond"/>
          <w:noProof/>
          <w:szCs w:val="24"/>
          <w:lang w:val="ro-RO"/>
        </w:rPr>
        <w:t xml:space="preserve">b) contractul nu ar fi trebuit să fie atribuit contractantului respectiv, având în vedere o încălcare gravă a obligaţiilor care rezultă din legislaţia europeană relevantă şi care a fost constatată </w:t>
      </w:r>
      <w:r w:rsidRPr="00D84468">
        <w:rPr>
          <w:rFonts w:ascii="Garamond" w:hAnsi="Garamond"/>
          <w:b/>
          <w:noProof/>
          <w:szCs w:val="24"/>
          <w:lang w:val="ro-RO"/>
        </w:rPr>
        <w:t>printr-o decizie a Curţii de Justiţie a Uniunii Europene.</w:t>
      </w:r>
    </w:p>
    <w:p w14:paraId="5C8FE7B3" w14:textId="77777777" w:rsidR="00672EB6" w:rsidRPr="00D84468" w:rsidRDefault="009E1D4E" w:rsidP="006C2153">
      <w:pPr>
        <w:pStyle w:val="Default"/>
        <w:jc w:val="both"/>
        <w:rPr>
          <w:rFonts w:ascii="Garamond" w:hAnsi="Garamond"/>
          <w:b/>
        </w:rPr>
      </w:pPr>
      <w:r w:rsidRPr="00D84468">
        <w:rPr>
          <w:rFonts w:ascii="Garamond" w:hAnsi="Garamond"/>
          <w:b/>
        </w:rPr>
        <w:t xml:space="preserve">6.4 </w:t>
      </w:r>
      <w:r w:rsidR="00672EB6" w:rsidRPr="00D84468">
        <w:rPr>
          <w:rFonts w:ascii="Garamond" w:hAnsi="Garamond"/>
          <w:b/>
        </w:rPr>
        <w:t xml:space="preserve">Orice modificare a </w:t>
      </w:r>
      <w:r w:rsidRPr="00D84468">
        <w:rPr>
          <w:rFonts w:ascii="Garamond" w:hAnsi="Garamond"/>
          <w:b/>
        </w:rPr>
        <w:t>prezentului</w:t>
      </w:r>
      <w:r w:rsidR="00242B72" w:rsidRPr="00D84468">
        <w:rPr>
          <w:rFonts w:ascii="Garamond" w:hAnsi="Garamond"/>
          <w:b/>
        </w:rPr>
        <w:t xml:space="preserve"> </w:t>
      </w:r>
      <w:r w:rsidR="00672EB6" w:rsidRPr="00D84468">
        <w:rPr>
          <w:rFonts w:ascii="Garamond" w:hAnsi="Garamond"/>
          <w:b/>
        </w:rPr>
        <w:t xml:space="preserve">contract de </w:t>
      </w:r>
      <w:r w:rsidRPr="00D84468">
        <w:rPr>
          <w:rFonts w:ascii="Garamond" w:hAnsi="Garamond"/>
          <w:b/>
        </w:rPr>
        <w:t>achizi</w:t>
      </w:r>
      <w:r w:rsidRPr="00D84468">
        <w:rPr>
          <w:rFonts w:ascii="Cambria" w:hAnsi="Cambria" w:cs="Cambria"/>
          <w:b/>
        </w:rPr>
        <w:t>ț</w:t>
      </w:r>
      <w:r w:rsidRPr="00D84468">
        <w:rPr>
          <w:rFonts w:ascii="Garamond" w:hAnsi="Garamond"/>
          <w:b/>
        </w:rPr>
        <w:t>ie</w:t>
      </w:r>
      <w:r w:rsidR="00672EB6" w:rsidRPr="00D84468">
        <w:rPr>
          <w:rFonts w:ascii="Garamond" w:hAnsi="Garamond"/>
          <w:b/>
        </w:rPr>
        <w:t xml:space="preserve"> publică în cursul perioadei sale de valabilitate altfel decât în cazurile </w:t>
      </w:r>
      <w:r w:rsidRPr="00D84468">
        <w:rPr>
          <w:rFonts w:ascii="Cambria" w:hAnsi="Cambria" w:cs="Cambria"/>
          <w:b/>
        </w:rPr>
        <w:t>ș</w:t>
      </w:r>
      <w:r w:rsidRPr="00D84468">
        <w:rPr>
          <w:rFonts w:ascii="Garamond" w:hAnsi="Garamond"/>
          <w:b/>
        </w:rPr>
        <w:t>i</w:t>
      </w:r>
      <w:r w:rsidR="00672EB6" w:rsidRPr="00D84468">
        <w:rPr>
          <w:rFonts w:ascii="Garamond" w:hAnsi="Garamond"/>
          <w:b/>
        </w:rPr>
        <w:t xml:space="preserve"> </w:t>
      </w:r>
      <w:r w:rsidRPr="00D84468">
        <w:rPr>
          <w:rFonts w:ascii="Garamond" w:hAnsi="Garamond"/>
          <w:b/>
        </w:rPr>
        <w:t>condi</w:t>
      </w:r>
      <w:r w:rsidRPr="00D84468">
        <w:rPr>
          <w:rFonts w:ascii="Cambria" w:hAnsi="Cambria" w:cs="Cambria"/>
          <w:b/>
        </w:rPr>
        <w:t>ț</w:t>
      </w:r>
      <w:r w:rsidRPr="00D84468">
        <w:rPr>
          <w:rFonts w:ascii="Garamond" w:hAnsi="Garamond"/>
          <w:b/>
        </w:rPr>
        <w:t>iile</w:t>
      </w:r>
      <w:r w:rsidR="00672EB6" w:rsidRPr="00D84468">
        <w:rPr>
          <w:rFonts w:ascii="Garamond" w:hAnsi="Garamond"/>
          <w:b/>
        </w:rPr>
        <w:t xml:space="preserve"> prevăzute la art. 221 </w:t>
      </w:r>
      <w:r w:rsidR="00242B72" w:rsidRPr="00D84468">
        <w:rPr>
          <w:rFonts w:ascii="Garamond" w:hAnsi="Garamond"/>
          <w:b/>
        </w:rPr>
        <w:t xml:space="preserve">din legea 98/2016 </w:t>
      </w:r>
      <w:r w:rsidR="00672EB6" w:rsidRPr="00D84468">
        <w:rPr>
          <w:rFonts w:ascii="Garamond" w:hAnsi="Garamond"/>
          <w:b/>
        </w:rPr>
        <w:t xml:space="preserve">se realizează prin organizarea unei noi proceduri de atribuire, în conformitate cu </w:t>
      </w:r>
      <w:r w:rsidRPr="00D84468">
        <w:rPr>
          <w:rFonts w:ascii="Garamond" w:hAnsi="Garamond"/>
          <w:b/>
        </w:rPr>
        <w:t>dispozi</w:t>
      </w:r>
      <w:r w:rsidRPr="00D84468">
        <w:rPr>
          <w:rFonts w:ascii="Cambria" w:hAnsi="Cambria" w:cs="Cambria"/>
          <w:b/>
        </w:rPr>
        <w:t>ț</w:t>
      </w:r>
      <w:r w:rsidRPr="00D84468">
        <w:rPr>
          <w:rFonts w:ascii="Garamond" w:hAnsi="Garamond"/>
          <w:b/>
        </w:rPr>
        <w:t>iile</w:t>
      </w:r>
      <w:r w:rsidR="00672EB6" w:rsidRPr="00D84468">
        <w:rPr>
          <w:rFonts w:ascii="Garamond" w:hAnsi="Garamond"/>
          <w:b/>
        </w:rPr>
        <w:t xml:space="preserve"> </w:t>
      </w:r>
      <w:r w:rsidR="00242B72" w:rsidRPr="00D84468">
        <w:rPr>
          <w:rFonts w:ascii="Garamond" w:hAnsi="Garamond"/>
          <w:b/>
        </w:rPr>
        <w:t xml:space="preserve">legale in materie </w:t>
      </w:r>
    </w:p>
    <w:p w14:paraId="17B8A68E" w14:textId="77777777" w:rsidR="00672EB6" w:rsidRPr="00D84468" w:rsidRDefault="009E1D4E" w:rsidP="006C2153">
      <w:pPr>
        <w:pStyle w:val="Default"/>
        <w:jc w:val="both"/>
        <w:rPr>
          <w:rFonts w:ascii="Garamond" w:hAnsi="Garamond"/>
          <w:sz w:val="23"/>
          <w:szCs w:val="23"/>
        </w:rPr>
      </w:pPr>
      <w:r w:rsidRPr="00D84468">
        <w:rPr>
          <w:rFonts w:ascii="Garamond" w:hAnsi="Garamond"/>
          <w:b/>
        </w:rPr>
        <w:t xml:space="preserve">6.5 </w:t>
      </w:r>
      <w:r w:rsidR="00672EB6" w:rsidRPr="00D84468">
        <w:rPr>
          <w:rFonts w:ascii="Garamond" w:hAnsi="Garamond"/>
          <w:b/>
        </w:rPr>
        <w:t xml:space="preserve">În </w:t>
      </w:r>
      <w:r w:rsidRPr="00D84468">
        <w:rPr>
          <w:rFonts w:ascii="Garamond" w:hAnsi="Garamond"/>
          <w:b/>
        </w:rPr>
        <w:t>situa</w:t>
      </w:r>
      <w:r w:rsidRPr="00D84468">
        <w:rPr>
          <w:rFonts w:ascii="Cambria" w:hAnsi="Cambria" w:cs="Cambria"/>
          <w:b/>
        </w:rPr>
        <w:t>ț</w:t>
      </w:r>
      <w:r w:rsidRPr="00D84468">
        <w:rPr>
          <w:rFonts w:ascii="Garamond" w:hAnsi="Garamond"/>
          <w:b/>
        </w:rPr>
        <w:t>ia</w:t>
      </w:r>
      <w:r w:rsidR="00672EB6" w:rsidRPr="00D84468">
        <w:rPr>
          <w:rFonts w:ascii="Garamond" w:hAnsi="Garamond"/>
          <w:b/>
        </w:rPr>
        <w:t xml:space="preserve"> nerespectării </w:t>
      </w:r>
      <w:r w:rsidRPr="00D84468">
        <w:rPr>
          <w:rFonts w:ascii="Garamond" w:hAnsi="Garamond"/>
          <w:b/>
        </w:rPr>
        <w:t>dispozi</w:t>
      </w:r>
      <w:r w:rsidRPr="00D84468">
        <w:rPr>
          <w:rFonts w:ascii="Cambria" w:hAnsi="Cambria" w:cs="Cambria"/>
          <w:b/>
        </w:rPr>
        <w:t>ț</w:t>
      </w:r>
      <w:r w:rsidRPr="00D84468">
        <w:rPr>
          <w:rFonts w:ascii="Garamond" w:hAnsi="Garamond"/>
          <w:b/>
        </w:rPr>
        <w:t>iilor</w:t>
      </w:r>
      <w:r w:rsidR="00672EB6" w:rsidRPr="00D84468">
        <w:rPr>
          <w:rFonts w:ascii="Garamond" w:hAnsi="Garamond"/>
          <w:b/>
        </w:rPr>
        <w:t xml:space="preserve"> </w:t>
      </w:r>
      <w:r w:rsidRPr="00D84468">
        <w:rPr>
          <w:rFonts w:ascii="Garamond" w:hAnsi="Garamond"/>
          <w:b/>
        </w:rPr>
        <w:t>6.4</w:t>
      </w:r>
      <w:r w:rsidR="00672EB6" w:rsidRPr="00D84468">
        <w:rPr>
          <w:rFonts w:ascii="Garamond" w:hAnsi="Garamond"/>
          <w:b/>
        </w:rPr>
        <w:t xml:space="preserve">, autoritatea contractantă are dreptul de a </w:t>
      </w:r>
      <w:r w:rsidRPr="00D84468">
        <w:rPr>
          <w:rFonts w:ascii="Garamond" w:hAnsi="Garamond"/>
          <w:b/>
        </w:rPr>
        <w:t>denun</w:t>
      </w:r>
      <w:r w:rsidRPr="00D84468">
        <w:rPr>
          <w:rFonts w:ascii="Cambria" w:hAnsi="Cambria" w:cs="Cambria"/>
          <w:b/>
        </w:rPr>
        <w:t>ț</w:t>
      </w:r>
      <w:r w:rsidRPr="00D84468">
        <w:rPr>
          <w:rFonts w:ascii="Garamond" w:hAnsi="Garamond"/>
          <w:b/>
        </w:rPr>
        <w:t>a</w:t>
      </w:r>
      <w:r w:rsidR="00672EB6" w:rsidRPr="00D84468">
        <w:rPr>
          <w:rFonts w:ascii="Garamond" w:hAnsi="Garamond"/>
          <w:b/>
        </w:rPr>
        <w:t xml:space="preserve"> unilateral </w:t>
      </w:r>
      <w:r w:rsidRPr="00D84468">
        <w:rPr>
          <w:rFonts w:ascii="Garamond" w:hAnsi="Garamond"/>
          <w:b/>
        </w:rPr>
        <w:t xml:space="preserve">prezentul </w:t>
      </w:r>
      <w:r w:rsidR="00672EB6" w:rsidRPr="00D84468">
        <w:rPr>
          <w:rFonts w:ascii="Garamond" w:hAnsi="Garamond"/>
          <w:b/>
        </w:rPr>
        <w:t xml:space="preserve">contract de </w:t>
      </w:r>
      <w:r w:rsidRPr="00D84468">
        <w:rPr>
          <w:rFonts w:ascii="Garamond" w:hAnsi="Garamond"/>
          <w:b/>
        </w:rPr>
        <w:t>achizi</w:t>
      </w:r>
      <w:r w:rsidRPr="00D84468">
        <w:rPr>
          <w:rFonts w:ascii="Cambria" w:hAnsi="Cambria" w:cs="Cambria"/>
          <w:b/>
        </w:rPr>
        <w:t>ț</w:t>
      </w:r>
      <w:r w:rsidRPr="00D84468">
        <w:rPr>
          <w:rFonts w:ascii="Garamond" w:hAnsi="Garamond"/>
          <w:b/>
        </w:rPr>
        <w:t>ie</w:t>
      </w:r>
      <w:r w:rsidR="00672EB6" w:rsidRPr="00D84468">
        <w:rPr>
          <w:rFonts w:ascii="Garamond" w:hAnsi="Garamond"/>
          <w:b/>
        </w:rPr>
        <w:t xml:space="preserve"> publică</w:t>
      </w:r>
      <w:r w:rsidR="00672EB6" w:rsidRPr="00D84468">
        <w:rPr>
          <w:rFonts w:ascii="Garamond" w:hAnsi="Garamond"/>
          <w:sz w:val="23"/>
          <w:szCs w:val="23"/>
        </w:rPr>
        <w:t xml:space="preserve">. </w:t>
      </w:r>
    </w:p>
    <w:p w14:paraId="21DA57F9" w14:textId="77777777" w:rsidR="00672EB6" w:rsidRPr="00D84468" w:rsidRDefault="00672EB6" w:rsidP="00672EB6">
      <w:pPr>
        <w:pStyle w:val="DefaultText2"/>
        <w:tabs>
          <w:tab w:val="left" w:pos="3261"/>
        </w:tabs>
        <w:jc w:val="both"/>
        <w:rPr>
          <w:rFonts w:ascii="Garamond" w:hAnsi="Garamond"/>
          <w:noProof/>
          <w:szCs w:val="24"/>
          <w:lang w:val="ro-RO"/>
        </w:rPr>
      </w:pPr>
    </w:p>
    <w:p w14:paraId="506DC2BF" w14:textId="77777777" w:rsidR="008B26F8" w:rsidRPr="00D84468" w:rsidRDefault="008B26F8" w:rsidP="008B26F8">
      <w:pPr>
        <w:pStyle w:val="DefaultText"/>
        <w:tabs>
          <w:tab w:val="left" w:pos="3261"/>
        </w:tabs>
        <w:jc w:val="both"/>
        <w:rPr>
          <w:rFonts w:ascii="Garamond" w:hAnsi="Garamond"/>
          <w:b/>
          <w:i/>
          <w:szCs w:val="24"/>
          <w:lang w:val="ro-RO"/>
        </w:rPr>
      </w:pPr>
      <w:r w:rsidRPr="00D84468">
        <w:rPr>
          <w:rFonts w:ascii="Garamond" w:hAnsi="Garamond"/>
          <w:b/>
          <w:szCs w:val="24"/>
          <w:lang w:val="ro-RO"/>
        </w:rPr>
        <w:t xml:space="preserve">7. </w:t>
      </w:r>
      <w:r w:rsidRPr="00D84468">
        <w:rPr>
          <w:rFonts w:ascii="Garamond" w:hAnsi="Garamond"/>
          <w:b/>
          <w:i/>
          <w:szCs w:val="24"/>
          <w:lang w:val="ro-RO"/>
        </w:rPr>
        <w:t>Executarea contractului</w:t>
      </w:r>
    </w:p>
    <w:p w14:paraId="1DD50AAE" w14:textId="6C4D2529" w:rsidR="008B26F8" w:rsidRPr="00D84468" w:rsidRDefault="008B26F8" w:rsidP="008B26F8">
      <w:pPr>
        <w:pStyle w:val="DefaultText"/>
        <w:tabs>
          <w:tab w:val="left" w:pos="3261"/>
        </w:tabs>
        <w:jc w:val="both"/>
        <w:rPr>
          <w:rFonts w:ascii="Garamond" w:hAnsi="Garamond"/>
          <w:szCs w:val="24"/>
          <w:lang w:val="ro-RO"/>
        </w:rPr>
      </w:pPr>
      <w:r w:rsidRPr="00D84468">
        <w:rPr>
          <w:rFonts w:ascii="Garamond" w:hAnsi="Garamond"/>
          <w:szCs w:val="24"/>
          <w:lang w:val="ro-RO"/>
        </w:rPr>
        <w:t xml:space="preserve">7.1 – Executarea contractului începe </w:t>
      </w:r>
      <w:r w:rsidR="0017383E">
        <w:rPr>
          <w:rFonts w:ascii="Garamond" w:hAnsi="Garamond"/>
          <w:szCs w:val="24"/>
          <w:lang w:val="ro-RO"/>
        </w:rPr>
        <w:t>dupa</w:t>
      </w:r>
      <w:r w:rsidRPr="00D84468">
        <w:rPr>
          <w:rFonts w:ascii="Garamond" w:hAnsi="Garamond"/>
          <w:szCs w:val="24"/>
          <w:lang w:val="ro-RO"/>
        </w:rPr>
        <w:t xml:space="preserve"> </w:t>
      </w:r>
      <w:r w:rsidR="0017383E">
        <w:rPr>
          <w:rFonts w:ascii="Garamond" w:hAnsi="Garamond"/>
          <w:szCs w:val="24"/>
          <w:lang w:val="ro-RO"/>
        </w:rPr>
        <w:t xml:space="preserve">constiuirea garantiei de buna executie si </w:t>
      </w:r>
      <w:r w:rsidRPr="00D84468">
        <w:rPr>
          <w:rFonts w:ascii="Garamond" w:hAnsi="Garamond"/>
          <w:szCs w:val="24"/>
          <w:lang w:val="ro-RO"/>
        </w:rPr>
        <w:t>data inregistrarii contractului la achizitor.</w:t>
      </w:r>
    </w:p>
    <w:p w14:paraId="11078144" w14:textId="77777777" w:rsidR="008B26F8" w:rsidRPr="00D84468" w:rsidRDefault="008B26F8" w:rsidP="008B26F8">
      <w:pPr>
        <w:pStyle w:val="DefaultText"/>
        <w:tabs>
          <w:tab w:val="left" w:pos="3261"/>
        </w:tabs>
        <w:jc w:val="both"/>
        <w:rPr>
          <w:rFonts w:ascii="Garamond" w:hAnsi="Garamond"/>
          <w:b/>
          <w:szCs w:val="24"/>
          <w:lang w:val="ro-RO"/>
        </w:rPr>
      </w:pPr>
    </w:p>
    <w:p w14:paraId="67F6CF30" w14:textId="77777777" w:rsidR="008B26F8" w:rsidRPr="00D84468" w:rsidRDefault="008B26F8" w:rsidP="008B26F8">
      <w:pPr>
        <w:pStyle w:val="DefaultText"/>
        <w:tabs>
          <w:tab w:val="left" w:pos="3261"/>
        </w:tabs>
        <w:jc w:val="both"/>
        <w:rPr>
          <w:rFonts w:ascii="Garamond" w:hAnsi="Garamond"/>
          <w:b/>
          <w:i/>
          <w:szCs w:val="24"/>
          <w:lang w:val="ro-RO"/>
        </w:rPr>
      </w:pPr>
      <w:r w:rsidRPr="00D84468">
        <w:rPr>
          <w:rFonts w:ascii="Garamond" w:hAnsi="Garamond"/>
          <w:b/>
          <w:szCs w:val="24"/>
          <w:lang w:val="ro-RO"/>
        </w:rPr>
        <w:t xml:space="preserve">8. </w:t>
      </w:r>
      <w:r w:rsidRPr="00D84468">
        <w:rPr>
          <w:rFonts w:ascii="Garamond" w:hAnsi="Garamond"/>
          <w:b/>
          <w:i/>
          <w:szCs w:val="24"/>
          <w:lang w:val="ro-RO"/>
        </w:rPr>
        <w:t>Documentele contractului</w:t>
      </w:r>
    </w:p>
    <w:p w14:paraId="02775B34" w14:textId="77777777" w:rsidR="008B26F8" w:rsidRPr="00D84468" w:rsidRDefault="008B26F8" w:rsidP="008B26F8">
      <w:pPr>
        <w:pStyle w:val="DefaultText1"/>
        <w:tabs>
          <w:tab w:val="left" w:pos="3261"/>
        </w:tabs>
        <w:jc w:val="both"/>
        <w:rPr>
          <w:rFonts w:ascii="Garamond" w:hAnsi="Garamond"/>
          <w:noProof/>
          <w:szCs w:val="24"/>
          <w:lang w:val="ro-RO"/>
        </w:rPr>
      </w:pPr>
      <w:r w:rsidRPr="00D84468">
        <w:rPr>
          <w:rFonts w:ascii="Garamond" w:hAnsi="Garamond"/>
          <w:noProof/>
          <w:szCs w:val="24"/>
          <w:lang w:val="ro-RO"/>
        </w:rPr>
        <w:t>8.1  - Documentele contractului sunt:</w:t>
      </w:r>
    </w:p>
    <w:p w14:paraId="37F2898C" w14:textId="77777777" w:rsidR="008B26F8" w:rsidRPr="00D84468" w:rsidRDefault="006A1389" w:rsidP="008B26F8">
      <w:pPr>
        <w:pStyle w:val="DefaultText1"/>
        <w:numPr>
          <w:ilvl w:val="0"/>
          <w:numId w:val="27"/>
        </w:numPr>
        <w:tabs>
          <w:tab w:val="left" w:pos="360"/>
          <w:tab w:val="left" w:pos="3261"/>
        </w:tabs>
        <w:jc w:val="both"/>
        <w:rPr>
          <w:rFonts w:ascii="Garamond" w:hAnsi="Garamond"/>
          <w:i/>
          <w:noProof/>
          <w:lang w:val="ro-RO"/>
        </w:rPr>
      </w:pPr>
      <w:r w:rsidRPr="00D84468">
        <w:rPr>
          <w:rFonts w:ascii="Garamond" w:hAnsi="Garamond"/>
          <w:i/>
          <w:noProof/>
          <w:lang w:val="ro-RO"/>
        </w:rPr>
        <w:t xml:space="preserve">Oferta </w:t>
      </w:r>
      <w:r w:rsidR="008B26F8" w:rsidRPr="00D84468">
        <w:rPr>
          <w:rFonts w:ascii="Garamond" w:hAnsi="Garamond"/>
          <w:i/>
          <w:noProof/>
          <w:lang w:val="ro-RO"/>
        </w:rPr>
        <w:t>financiara (anexa 1</w:t>
      </w:r>
      <w:r w:rsidR="00DF484D" w:rsidRPr="00D84468">
        <w:rPr>
          <w:rFonts w:ascii="Garamond" w:hAnsi="Garamond"/>
          <w:i/>
          <w:noProof/>
          <w:lang w:val="ro-RO"/>
        </w:rPr>
        <w:t>.1/1.2</w:t>
      </w:r>
      <w:r w:rsidR="008B26F8" w:rsidRPr="00D84468">
        <w:rPr>
          <w:rFonts w:ascii="Garamond" w:hAnsi="Garamond"/>
          <w:i/>
          <w:noProof/>
          <w:lang w:val="ro-RO"/>
        </w:rPr>
        <w:t>)</w:t>
      </w:r>
    </w:p>
    <w:p w14:paraId="6E93876A" w14:textId="77777777" w:rsidR="008B26F8" w:rsidRPr="00D84468" w:rsidRDefault="006A1389" w:rsidP="006A1389">
      <w:pPr>
        <w:pStyle w:val="DefaultText1"/>
        <w:numPr>
          <w:ilvl w:val="0"/>
          <w:numId w:val="27"/>
        </w:numPr>
        <w:tabs>
          <w:tab w:val="left" w:pos="3261"/>
        </w:tabs>
        <w:jc w:val="both"/>
        <w:rPr>
          <w:rFonts w:ascii="Garamond" w:hAnsi="Garamond"/>
          <w:i/>
          <w:noProof/>
          <w:lang w:val="ro-RO"/>
        </w:rPr>
      </w:pPr>
      <w:r w:rsidRPr="00D84468">
        <w:rPr>
          <w:rFonts w:ascii="Garamond" w:hAnsi="Garamond"/>
          <w:i/>
          <w:noProof/>
          <w:lang w:val="ro-RO"/>
        </w:rPr>
        <w:t xml:space="preserve">Puncte  de livrare , Adresa de facturare , </w:t>
      </w:r>
      <w:r w:rsidR="00F77795" w:rsidRPr="00D84468">
        <w:rPr>
          <w:rFonts w:ascii="Garamond" w:hAnsi="Garamond"/>
          <w:i/>
          <w:noProof/>
          <w:lang w:val="ro-RO"/>
        </w:rPr>
        <w:t xml:space="preserve">persoane de contavt si comenzi </w:t>
      </w:r>
      <w:r w:rsidR="008B26F8" w:rsidRPr="00D84468">
        <w:rPr>
          <w:rFonts w:ascii="Garamond" w:hAnsi="Garamond"/>
          <w:i/>
          <w:noProof/>
          <w:lang w:val="ro-RO"/>
        </w:rPr>
        <w:t>(anexa 2 )</w:t>
      </w:r>
    </w:p>
    <w:p w14:paraId="2CBEF042" w14:textId="77777777" w:rsidR="00F77795" w:rsidRPr="00D84468" w:rsidRDefault="00F77795" w:rsidP="008B26F8">
      <w:pPr>
        <w:pStyle w:val="DefaultText1"/>
        <w:numPr>
          <w:ilvl w:val="0"/>
          <w:numId w:val="27"/>
        </w:numPr>
        <w:tabs>
          <w:tab w:val="left" w:pos="360"/>
          <w:tab w:val="left" w:pos="3261"/>
        </w:tabs>
        <w:jc w:val="both"/>
        <w:rPr>
          <w:rFonts w:ascii="Garamond" w:hAnsi="Garamond"/>
          <w:i/>
          <w:noProof/>
          <w:lang w:val="ro-RO"/>
        </w:rPr>
      </w:pPr>
      <w:r w:rsidRPr="00D84468">
        <w:rPr>
          <w:rFonts w:ascii="Garamond" w:hAnsi="Garamond"/>
          <w:i/>
          <w:noProof/>
          <w:lang w:val="ro-RO"/>
        </w:rPr>
        <w:t>Grafic de livrare (Aanexa 3 )</w:t>
      </w:r>
    </w:p>
    <w:p w14:paraId="3413EC78" w14:textId="77777777" w:rsidR="008B26F8" w:rsidRPr="00D84468" w:rsidRDefault="006A1389" w:rsidP="008B26F8">
      <w:pPr>
        <w:pStyle w:val="DefaultText1"/>
        <w:numPr>
          <w:ilvl w:val="0"/>
          <w:numId w:val="27"/>
        </w:numPr>
        <w:tabs>
          <w:tab w:val="left" w:pos="360"/>
          <w:tab w:val="left" w:pos="3261"/>
        </w:tabs>
        <w:jc w:val="both"/>
        <w:rPr>
          <w:rFonts w:ascii="Garamond" w:hAnsi="Garamond"/>
          <w:i/>
          <w:noProof/>
          <w:lang w:val="ro-RO"/>
        </w:rPr>
      </w:pPr>
      <w:r w:rsidRPr="00D84468">
        <w:rPr>
          <w:rFonts w:ascii="Garamond" w:hAnsi="Garamond"/>
          <w:i/>
          <w:noProof/>
          <w:lang w:val="ro-RO"/>
        </w:rPr>
        <w:t xml:space="preserve">Clauze </w:t>
      </w:r>
      <w:r w:rsidR="008B26F8" w:rsidRPr="00D84468">
        <w:rPr>
          <w:rFonts w:ascii="Garamond" w:hAnsi="Garamond"/>
          <w:i/>
          <w:noProof/>
          <w:lang w:val="ro-RO"/>
        </w:rPr>
        <w:t xml:space="preserve">contractuale privind protectia muncii ( anexa </w:t>
      </w:r>
      <w:r w:rsidR="00F77795" w:rsidRPr="00D84468">
        <w:rPr>
          <w:rFonts w:ascii="Garamond" w:hAnsi="Garamond"/>
          <w:i/>
          <w:noProof/>
          <w:lang w:val="ro-RO"/>
        </w:rPr>
        <w:t>4</w:t>
      </w:r>
      <w:r w:rsidR="008B26F8" w:rsidRPr="00D84468">
        <w:rPr>
          <w:rFonts w:ascii="Garamond" w:hAnsi="Garamond"/>
          <w:i/>
          <w:noProof/>
          <w:lang w:val="ro-RO"/>
        </w:rPr>
        <w:t>)</w:t>
      </w:r>
    </w:p>
    <w:p w14:paraId="7B637EEC" w14:textId="77777777" w:rsidR="00A16E85" w:rsidRPr="00D84468" w:rsidRDefault="006A1389" w:rsidP="008B26F8">
      <w:pPr>
        <w:pStyle w:val="DefaultText1"/>
        <w:numPr>
          <w:ilvl w:val="0"/>
          <w:numId w:val="27"/>
        </w:numPr>
        <w:tabs>
          <w:tab w:val="left" w:pos="360"/>
          <w:tab w:val="left" w:pos="3261"/>
        </w:tabs>
        <w:jc w:val="both"/>
        <w:rPr>
          <w:rFonts w:ascii="Garamond" w:hAnsi="Garamond"/>
          <w:i/>
          <w:noProof/>
          <w:lang w:val="ro-RO"/>
        </w:rPr>
      </w:pPr>
      <w:r w:rsidRPr="00D84468">
        <w:rPr>
          <w:rFonts w:ascii="Garamond" w:hAnsi="Garamond"/>
          <w:i/>
          <w:noProof/>
          <w:lang w:val="ro-RO"/>
        </w:rPr>
        <w:t xml:space="preserve">Propunerea </w:t>
      </w:r>
      <w:r w:rsidR="00A16E85" w:rsidRPr="00D84468">
        <w:rPr>
          <w:rFonts w:ascii="Garamond" w:hAnsi="Garamond"/>
          <w:i/>
          <w:noProof/>
          <w:lang w:val="ro-RO"/>
        </w:rPr>
        <w:t>tehnica</w:t>
      </w:r>
      <w:r w:rsidR="00AD60AC" w:rsidRPr="00D84468">
        <w:rPr>
          <w:rFonts w:ascii="Garamond" w:hAnsi="Garamond"/>
          <w:i/>
          <w:noProof/>
          <w:lang w:val="ro-RO"/>
        </w:rPr>
        <w:t xml:space="preserve"> </w:t>
      </w:r>
    </w:p>
    <w:p w14:paraId="08E06D80" w14:textId="77777777" w:rsidR="009A1280" w:rsidRDefault="009A1280" w:rsidP="008B26F8">
      <w:pPr>
        <w:pStyle w:val="DefaultText"/>
        <w:tabs>
          <w:tab w:val="left" w:pos="3261"/>
        </w:tabs>
        <w:jc w:val="both"/>
        <w:rPr>
          <w:rFonts w:ascii="Garamond" w:hAnsi="Garamond"/>
          <w:b/>
          <w:szCs w:val="24"/>
          <w:lang w:val="ro-RO"/>
        </w:rPr>
      </w:pPr>
    </w:p>
    <w:p w14:paraId="0041851D" w14:textId="113DBF4B" w:rsidR="008B26F8" w:rsidRPr="00D84468" w:rsidRDefault="008B26F8" w:rsidP="008B26F8">
      <w:pPr>
        <w:pStyle w:val="DefaultText"/>
        <w:tabs>
          <w:tab w:val="left" w:pos="3261"/>
        </w:tabs>
        <w:jc w:val="both"/>
        <w:rPr>
          <w:rFonts w:ascii="Garamond" w:hAnsi="Garamond"/>
          <w:b/>
          <w:i/>
          <w:szCs w:val="24"/>
          <w:lang w:val="ro-RO"/>
        </w:rPr>
      </w:pPr>
      <w:r w:rsidRPr="00D84468">
        <w:rPr>
          <w:rFonts w:ascii="Garamond" w:hAnsi="Garamond"/>
          <w:b/>
          <w:szCs w:val="24"/>
          <w:lang w:val="ro-RO"/>
        </w:rPr>
        <w:t xml:space="preserve">9.  </w:t>
      </w:r>
      <w:r w:rsidRPr="00D84468">
        <w:rPr>
          <w:rFonts w:ascii="Garamond" w:hAnsi="Garamond"/>
          <w:b/>
          <w:i/>
          <w:szCs w:val="24"/>
          <w:lang w:val="ro-RO"/>
        </w:rPr>
        <w:t>Obligaţiile principale ale furnizorului</w:t>
      </w:r>
    </w:p>
    <w:p w14:paraId="6BB10714" w14:textId="77777777" w:rsidR="00142CED" w:rsidRPr="00D84468" w:rsidRDefault="00142CED" w:rsidP="008B26F8">
      <w:pPr>
        <w:pStyle w:val="DefaultText"/>
        <w:tabs>
          <w:tab w:val="left" w:pos="3261"/>
        </w:tabs>
        <w:jc w:val="both"/>
        <w:rPr>
          <w:rFonts w:ascii="Garamond" w:hAnsi="Garamond"/>
          <w:b/>
          <w:i/>
          <w:szCs w:val="24"/>
          <w:lang w:val="ro-RO"/>
        </w:rPr>
      </w:pPr>
    </w:p>
    <w:p w14:paraId="6C9C488E" w14:textId="77777777" w:rsidR="008B26F8" w:rsidRPr="00D84468" w:rsidRDefault="008B26F8" w:rsidP="008B26F8">
      <w:pPr>
        <w:pStyle w:val="DefaultText"/>
        <w:tabs>
          <w:tab w:val="left" w:pos="3261"/>
        </w:tabs>
        <w:jc w:val="both"/>
        <w:rPr>
          <w:rFonts w:ascii="Garamond" w:hAnsi="Garamond"/>
          <w:b/>
          <w:szCs w:val="24"/>
          <w:lang w:val="ro-RO"/>
        </w:rPr>
      </w:pPr>
      <w:r w:rsidRPr="00D84468">
        <w:rPr>
          <w:rFonts w:ascii="Garamond" w:hAnsi="Garamond"/>
          <w:szCs w:val="24"/>
          <w:lang w:val="ro-RO"/>
        </w:rPr>
        <w:t>9.1- Furnizorul se obligă să furnizeze produsele la standardele şi sau performanţele prezentate în propunerea tehnică</w:t>
      </w:r>
      <w:r w:rsidRPr="00D84468">
        <w:rPr>
          <w:rFonts w:ascii="Garamond" w:hAnsi="Garamond"/>
          <w:b/>
          <w:szCs w:val="24"/>
          <w:lang w:val="ro-RO"/>
        </w:rPr>
        <w:t xml:space="preserve">. </w:t>
      </w:r>
    </w:p>
    <w:p w14:paraId="42985112" w14:textId="77777777" w:rsidR="008B26F8" w:rsidRPr="00D84468" w:rsidRDefault="008B26F8" w:rsidP="008B26F8">
      <w:pPr>
        <w:pStyle w:val="DefaultText"/>
        <w:tabs>
          <w:tab w:val="left" w:pos="3261"/>
        </w:tabs>
        <w:jc w:val="both"/>
        <w:rPr>
          <w:rFonts w:ascii="Garamond" w:hAnsi="Garamond"/>
          <w:szCs w:val="24"/>
          <w:lang w:val="ro-RO"/>
        </w:rPr>
      </w:pPr>
      <w:r w:rsidRPr="00D84468">
        <w:rPr>
          <w:rFonts w:ascii="Garamond" w:hAnsi="Garamond"/>
          <w:szCs w:val="24"/>
          <w:lang w:val="ro-RO"/>
        </w:rPr>
        <w:t>9.2. Furnizorul se obligă să furnizeze produsele în graficul de livrare prezentat în propunerea tehnică, anexă  la contract.</w:t>
      </w:r>
    </w:p>
    <w:p w14:paraId="686AED8A" w14:textId="77777777" w:rsidR="008B26F8" w:rsidRPr="00D84468" w:rsidRDefault="008B26F8" w:rsidP="008B26F8">
      <w:pPr>
        <w:pStyle w:val="DefaultText"/>
        <w:tabs>
          <w:tab w:val="left" w:pos="3261"/>
        </w:tabs>
        <w:jc w:val="both"/>
        <w:rPr>
          <w:rFonts w:ascii="Garamond" w:hAnsi="Garamond"/>
          <w:szCs w:val="24"/>
          <w:lang w:val="ro-RO"/>
        </w:rPr>
      </w:pPr>
      <w:r w:rsidRPr="00D84468">
        <w:rPr>
          <w:rFonts w:ascii="Garamond" w:hAnsi="Garamond"/>
          <w:szCs w:val="24"/>
          <w:lang w:val="ro-RO"/>
        </w:rPr>
        <w:t>9.3 - Furnizorul se obliga să despăgubească achizitorul împotriva oricăror:</w:t>
      </w:r>
    </w:p>
    <w:p w14:paraId="6927A457" w14:textId="77777777" w:rsidR="008B26F8" w:rsidRPr="00D84468" w:rsidRDefault="008B26F8" w:rsidP="008B26F8">
      <w:pPr>
        <w:pStyle w:val="DefaultText"/>
        <w:numPr>
          <w:ilvl w:val="7"/>
          <w:numId w:val="26"/>
        </w:numPr>
        <w:tabs>
          <w:tab w:val="left" w:pos="1209"/>
          <w:tab w:val="left" w:pos="3261"/>
        </w:tabs>
        <w:suppressAutoHyphens/>
        <w:jc w:val="both"/>
        <w:rPr>
          <w:rFonts w:ascii="Garamond" w:hAnsi="Garamond"/>
          <w:szCs w:val="24"/>
          <w:lang w:val="ro-RO"/>
        </w:rPr>
      </w:pPr>
      <w:r w:rsidRPr="00D84468">
        <w:rPr>
          <w:rFonts w:ascii="Garamond" w:hAnsi="Garamond"/>
          <w:szCs w:val="24"/>
          <w:lang w:val="ro-RO"/>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30D89C4F" w14:textId="77777777" w:rsidR="008B26F8" w:rsidRPr="00D84468" w:rsidRDefault="008B26F8" w:rsidP="008B26F8">
      <w:pPr>
        <w:pStyle w:val="DefaultText"/>
        <w:numPr>
          <w:ilvl w:val="7"/>
          <w:numId w:val="26"/>
        </w:numPr>
        <w:tabs>
          <w:tab w:val="left" w:pos="1209"/>
          <w:tab w:val="left" w:pos="3261"/>
        </w:tabs>
        <w:suppressAutoHyphens/>
        <w:jc w:val="both"/>
        <w:rPr>
          <w:rFonts w:ascii="Garamond" w:hAnsi="Garamond"/>
          <w:szCs w:val="24"/>
          <w:lang w:val="ro-RO"/>
        </w:rPr>
      </w:pPr>
      <w:r w:rsidRPr="00D84468">
        <w:rPr>
          <w:rFonts w:ascii="Garamond" w:hAnsi="Garamond"/>
          <w:szCs w:val="24"/>
          <w:lang w:val="ro-RO"/>
        </w:rPr>
        <w:t>daune-interese, costuri, taxe şi cheltuieli de orice natură, aferente, cu excepţia situaţiei în care o astfel de încălcare rezultă din respectarea caietului de sarcini întocmit de către achizitor.</w:t>
      </w:r>
    </w:p>
    <w:p w14:paraId="00F16276" w14:textId="77777777" w:rsidR="008B26F8" w:rsidRPr="00D84468" w:rsidRDefault="008B26F8" w:rsidP="008B26F8">
      <w:pPr>
        <w:pStyle w:val="DefaultText"/>
        <w:tabs>
          <w:tab w:val="left" w:pos="3261"/>
        </w:tabs>
        <w:ind w:left="993"/>
        <w:jc w:val="both"/>
        <w:rPr>
          <w:rFonts w:ascii="Garamond" w:hAnsi="Garamond"/>
          <w:szCs w:val="24"/>
          <w:lang w:val="ro-RO"/>
        </w:rPr>
      </w:pPr>
    </w:p>
    <w:p w14:paraId="475B0196" w14:textId="77777777" w:rsidR="008B26F8" w:rsidRPr="00D84468" w:rsidRDefault="008B26F8" w:rsidP="008B26F8">
      <w:pPr>
        <w:pStyle w:val="DefaultText"/>
        <w:tabs>
          <w:tab w:val="left" w:pos="3261"/>
        </w:tabs>
        <w:jc w:val="both"/>
        <w:rPr>
          <w:rFonts w:ascii="Garamond" w:hAnsi="Garamond"/>
          <w:b/>
          <w:i/>
          <w:szCs w:val="24"/>
          <w:lang w:val="ro-RO"/>
        </w:rPr>
      </w:pPr>
      <w:r w:rsidRPr="00D84468">
        <w:rPr>
          <w:rFonts w:ascii="Garamond" w:hAnsi="Garamond"/>
          <w:b/>
          <w:szCs w:val="24"/>
          <w:lang w:val="ro-RO"/>
        </w:rPr>
        <w:t>10</w:t>
      </w:r>
      <w:r w:rsidRPr="00D84468">
        <w:rPr>
          <w:rFonts w:ascii="Garamond" w:hAnsi="Garamond"/>
          <w:b/>
          <w:i/>
          <w:szCs w:val="24"/>
          <w:lang w:val="ro-RO"/>
        </w:rPr>
        <w:t>.  Obligaţiile principale ale achizitorului</w:t>
      </w:r>
    </w:p>
    <w:p w14:paraId="0958C498" w14:textId="77777777" w:rsidR="008B26F8" w:rsidRPr="00D84468" w:rsidRDefault="008B26F8" w:rsidP="008B26F8">
      <w:pPr>
        <w:pStyle w:val="DefaultText"/>
        <w:tabs>
          <w:tab w:val="left" w:pos="3261"/>
        </w:tabs>
        <w:jc w:val="both"/>
        <w:rPr>
          <w:rFonts w:ascii="Garamond" w:hAnsi="Garamond"/>
          <w:szCs w:val="24"/>
          <w:lang w:val="ro-RO"/>
        </w:rPr>
      </w:pPr>
      <w:r w:rsidRPr="00D84468">
        <w:rPr>
          <w:rFonts w:ascii="Garamond" w:hAnsi="Garamond"/>
          <w:szCs w:val="24"/>
          <w:lang w:val="ro-RO"/>
        </w:rPr>
        <w:t>10.1 - Achizitorul se obligă să recepţioneze produsele în termen de 24 ore de la data livrarii</w:t>
      </w:r>
    </w:p>
    <w:p w14:paraId="2D7AA5C8" w14:textId="66978204" w:rsidR="008B26F8" w:rsidRPr="00D84468" w:rsidRDefault="008B26F8" w:rsidP="008B26F8">
      <w:pPr>
        <w:pStyle w:val="DefaultText"/>
        <w:tabs>
          <w:tab w:val="left" w:pos="3261"/>
        </w:tabs>
        <w:jc w:val="both"/>
        <w:rPr>
          <w:rFonts w:ascii="Garamond" w:hAnsi="Garamond"/>
          <w:szCs w:val="24"/>
          <w:lang w:val="ro-RO"/>
        </w:rPr>
      </w:pPr>
      <w:r w:rsidRPr="00D84468">
        <w:rPr>
          <w:rFonts w:ascii="Garamond" w:hAnsi="Garamond"/>
          <w:szCs w:val="24"/>
          <w:lang w:val="ro-RO"/>
        </w:rPr>
        <w:t xml:space="preserve">10.2 – Achizitorul </w:t>
      </w:r>
      <w:r w:rsidR="00F96216" w:rsidRPr="00D84468">
        <w:rPr>
          <w:rFonts w:ascii="Garamond" w:hAnsi="Garamond"/>
          <w:szCs w:val="24"/>
          <w:lang w:val="ro-RO"/>
        </w:rPr>
        <w:t xml:space="preserve">se obligă să plătească preţul produselor către furnizor </w:t>
      </w:r>
      <w:r w:rsidR="00F96216" w:rsidRPr="00D84468">
        <w:rPr>
          <w:rFonts w:ascii="Garamond" w:hAnsi="Garamond"/>
          <w:b/>
          <w:szCs w:val="24"/>
          <w:lang w:val="ro-RO"/>
        </w:rPr>
        <w:t xml:space="preserve">în maxim </w:t>
      </w:r>
      <w:r w:rsidR="002366BB" w:rsidRPr="00D84468">
        <w:rPr>
          <w:rFonts w:ascii="Garamond" w:hAnsi="Garamond"/>
          <w:b/>
          <w:szCs w:val="24"/>
          <w:lang w:val="ro-RO"/>
        </w:rPr>
        <w:t>3</w:t>
      </w:r>
      <w:r w:rsidR="00F96216" w:rsidRPr="00D84468">
        <w:rPr>
          <w:rFonts w:ascii="Garamond" w:hAnsi="Garamond"/>
          <w:b/>
          <w:szCs w:val="24"/>
          <w:lang w:val="ro-RO"/>
        </w:rPr>
        <w:t>0 zile de la data emiterii facturii de catre acesta,</w:t>
      </w:r>
      <w:r w:rsidR="00F96216" w:rsidRPr="00D84468">
        <w:rPr>
          <w:rFonts w:ascii="Garamond" w:hAnsi="Garamond"/>
          <w:szCs w:val="24"/>
          <w:lang w:val="ro-RO"/>
        </w:rPr>
        <w:t xml:space="preserve"> in functie de sumele p</w:t>
      </w:r>
      <w:r w:rsidR="0017383E">
        <w:rPr>
          <w:rFonts w:ascii="Garamond" w:hAnsi="Garamond"/>
          <w:szCs w:val="24"/>
          <w:lang w:val="ro-RO"/>
        </w:rPr>
        <w:t>r</w:t>
      </w:r>
      <w:r w:rsidR="00F96216" w:rsidRPr="00D84468">
        <w:rPr>
          <w:rFonts w:ascii="Garamond" w:hAnsi="Garamond"/>
          <w:szCs w:val="24"/>
          <w:lang w:val="ro-RO"/>
        </w:rPr>
        <w:t>imite de la bugetul local, in conformitate cu prevederile art. 7 din Legea nr. 72/2013 privind măsurile pentru combaterea întârzierii în executarea obligaţiilor de plată a unor sume de bani rezultând din contracte încheiate între profesionişti şi între aceştia şi autorităţi contractante</w:t>
      </w:r>
      <w:r w:rsidRPr="00D84468">
        <w:rPr>
          <w:rFonts w:ascii="Garamond" w:hAnsi="Garamond"/>
          <w:szCs w:val="24"/>
          <w:lang w:val="ro-RO"/>
        </w:rPr>
        <w:t>;</w:t>
      </w:r>
    </w:p>
    <w:p w14:paraId="5536A3BA" w14:textId="77777777" w:rsidR="00B254F6" w:rsidRPr="00D84468" w:rsidRDefault="00B254F6" w:rsidP="008B26F8">
      <w:pPr>
        <w:pStyle w:val="DefaultText"/>
        <w:tabs>
          <w:tab w:val="left" w:pos="3261"/>
        </w:tabs>
        <w:jc w:val="both"/>
        <w:rPr>
          <w:rFonts w:ascii="Garamond" w:hAnsi="Garamond"/>
          <w:b/>
          <w:szCs w:val="24"/>
          <w:lang w:val="ro-RO"/>
        </w:rPr>
      </w:pPr>
    </w:p>
    <w:p w14:paraId="2C33E7A5" w14:textId="77777777" w:rsidR="008B26F8" w:rsidRPr="00D84468" w:rsidRDefault="008B26F8" w:rsidP="008B26F8">
      <w:pPr>
        <w:pStyle w:val="DefaultText"/>
        <w:tabs>
          <w:tab w:val="left" w:pos="3261"/>
        </w:tabs>
        <w:jc w:val="both"/>
        <w:rPr>
          <w:rFonts w:ascii="Garamond" w:hAnsi="Garamond"/>
          <w:b/>
          <w:i/>
          <w:szCs w:val="24"/>
          <w:lang w:val="ro-RO"/>
        </w:rPr>
      </w:pPr>
      <w:r w:rsidRPr="00D84468">
        <w:rPr>
          <w:rFonts w:ascii="Garamond" w:hAnsi="Garamond"/>
          <w:b/>
          <w:szCs w:val="24"/>
          <w:lang w:val="ro-RO"/>
        </w:rPr>
        <w:t xml:space="preserve">11.  </w:t>
      </w:r>
      <w:r w:rsidRPr="00D84468">
        <w:rPr>
          <w:rFonts w:ascii="Garamond" w:hAnsi="Garamond"/>
          <w:b/>
          <w:i/>
          <w:szCs w:val="24"/>
          <w:lang w:val="ro-RO"/>
        </w:rPr>
        <w:t xml:space="preserve">Sancţiuni pentru neîndeplinirea culpabilă a obligaţiilor </w:t>
      </w:r>
    </w:p>
    <w:p w14:paraId="5E4A6CF2" w14:textId="77777777" w:rsidR="000B551B" w:rsidRPr="00D84468" w:rsidRDefault="008B26F8" w:rsidP="000B551B">
      <w:pPr>
        <w:pStyle w:val="DefaultText"/>
        <w:tabs>
          <w:tab w:val="left" w:pos="3261"/>
        </w:tabs>
        <w:jc w:val="both"/>
        <w:rPr>
          <w:rFonts w:ascii="Garamond" w:hAnsi="Garamond"/>
          <w:noProof w:val="0"/>
          <w:szCs w:val="24"/>
          <w:lang w:val="ro-RO"/>
        </w:rPr>
      </w:pPr>
      <w:r w:rsidRPr="00D84468">
        <w:rPr>
          <w:rFonts w:ascii="Garamond" w:hAnsi="Garamond"/>
          <w:szCs w:val="24"/>
          <w:lang w:val="ro-RO"/>
        </w:rPr>
        <w:t xml:space="preserve">11.1 - </w:t>
      </w:r>
      <w:r w:rsidR="000B551B" w:rsidRPr="00D84468">
        <w:rPr>
          <w:rFonts w:ascii="Garamond" w:hAnsi="Garamond"/>
          <w:noProof w:val="0"/>
          <w:szCs w:val="24"/>
          <w:lang w:val="ro-RO"/>
        </w:rPr>
        <w:t xml:space="preserve">În cazul în care, din vina sa exclusivă, furnizorul nu </w:t>
      </w:r>
      <w:r w:rsidR="00261B82" w:rsidRPr="00D84468">
        <w:rPr>
          <w:rFonts w:ascii="Garamond" w:hAnsi="Garamond"/>
          <w:noProof w:val="0"/>
          <w:szCs w:val="24"/>
          <w:lang w:val="ro-RO"/>
        </w:rPr>
        <w:t>reu</w:t>
      </w:r>
      <w:r w:rsidR="00261B82" w:rsidRPr="00D84468">
        <w:rPr>
          <w:rFonts w:ascii="Cambria" w:hAnsi="Cambria" w:cs="Cambria"/>
          <w:noProof w:val="0"/>
          <w:szCs w:val="24"/>
          <w:lang w:val="ro-RO"/>
        </w:rPr>
        <w:t>ș</w:t>
      </w:r>
      <w:r w:rsidR="00261B82" w:rsidRPr="00D84468">
        <w:rPr>
          <w:rFonts w:ascii="Garamond" w:hAnsi="Garamond"/>
          <w:noProof w:val="0"/>
          <w:szCs w:val="24"/>
          <w:lang w:val="ro-RO"/>
        </w:rPr>
        <w:t>e</w:t>
      </w:r>
      <w:r w:rsidR="00261B82" w:rsidRPr="00D84468">
        <w:rPr>
          <w:rFonts w:ascii="Cambria" w:hAnsi="Cambria" w:cs="Cambria"/>
          <w:noProof w:val="0"/>
          <w:szCs w:val="24"/>
          <w:lang w:val="ro-RO"/>
        </w:rPr>
        <w:t>ș</w:t>
      </w:r>
      <w:r w:rsidR="00261B82" w:rsidRPr="00D84468">
        <w:rPr>
          <w:rFonts w:ascii="Garamond" w:hAnsi="Garamond"/>
          <w:noProof w:val="0"/>
          <w:szCs w:val="24"/>
          <w:lang w:val="ro-RO"/>
        </w:rPr>
        <w:t>te</w:t>
      </w:r>
      <w:r w:rsidR="000B551B" w:rsidRPr="00D84468">
        <w:rPr>
          <w:rFonts w:ascii="Garamond" w:hAnsi="Garamond"/>
          <w:noProof w:val="0"/>
          <w:szCs w:val="24"/>
          <w:lang w:val="ro-RO"/>
        </w:rPr>
        <w:t xml:space="preserve"> să-</w:t>
      </w:r>
      <w:r w:rsidR="00261B82" w:rsidRPr="00D84468">
        <w:rPr>
          <w:rFonts w:ascii="Cambria" w:hAnsi="Cambria" w:cs="Cambria"/>
          <w:noProof w:val="0"/>
          <w:szCs w:val="24"/>
          <w:lang w:val="ro-RO"/>
        </w:rPr>
        <w:t>ș</w:t>
      </w:r>
      <w:r w:rsidR="00261B82" w:rsidRPr="00D84468">
        <w:rPr>
          <w:rFonts w:ascii="Garamond" w:hAnsi="Garamond"/>
          <w:noProof w:val="0"/>
          <w:szCs w:val="24"/>
          <w:lang w:val="ro-RO"/>
        </w:rPr>
        <w:t>i</w:t>
      </w:r>
      <w:r w:rsidR="000B551B" w:rsidRPr="00D84468">
        <w:rPr>
          <w:rFonts w:ascii="Garamond" w:hAnsi="Garamond"/>
          <w:noProof w:val="0"/>
          <w:szCs w:val="24"/>
          <w:lang w:val="ro-RO"/>
        </w:rPr>
        <w:t xml:space="preserve"> îndeplinească </w:t>
      </w:r>
      <w:r w:rsidR="00261B82" w:rsidRPr="00D84468">
        <w:rPr>
          <w:rFonts w:ascii="Garamond" w:hAnsi="Garamond"/>
          <w:noProof w:val="0"/>
          <w:szCs w:val="24"/>
          <w:lang w:val="ro-RO"/>
        </w:rPr>
        <w:t>obliga</w:t>
      </w:r>
      <w:r w:rsidR="00261B82" w:rsidRPr="00D84468">
        <w:rPr>
          <w:rFonts w:ascii="Cambria" w:hAnsi="Cambria" w:cs="Cambria"/>
          <w:noProof w:val="0"/>
          <w:szCs w:val="24"/>
          <w:lang w:val="ro-RO"/>
        </w:rPr>
        <w:t>ț</w:t>
      </w:r>
      <w:r w:rsidR="00261B82" w:rsidRPr="00D84468">
        <w:rPr>
          <w:rFonts w:ascii="Garamond" w:hAnsi="Garamond"/>
          <w:noProof w:val="0"/>
          <w:szCs w:val="24"/>
          <w:lang w:val="ro-RO"/>
        </w:rPr>
        <w:t>iile</w:t>
      </w:r>
      <w:r w:rsidR="000B551B" w:rsidRPr="00D84468">
        <w:rPr>
          <w:rFonts w:ascii="Garamond" w:hAnsi="Garamond"/>
          <w:noProof w:val="0"/>
          <w:szCs w:val="24"/>
          <w:lang w:val="ro-RO"/>
        </w:rPr>
        <w:t xml:space="preserve"> asumate, atunci achizitorul are dreptul de a deduce </w:t>
      </w:r>
      <w:r w:rsidR="00E238DC" w:rsidRPr="00D84468">
        <w:rPr>
          <w:rFonts w:ascii="Garamond" w:hAnsi="Garamond"/>
          <w:noProof w:val="0"/>
          <w:szCs w:val="24"/>
          <w:lang w:val="ro-RO"/>
        </w:rPr>
        <w:t>din pre</w:t>
      </w:r>
      <w:r w:rsidR="00E238DC" w:rsidRPr="00D84468">
        <w:rPr>
          <w:rFonts w:ascii="Cambria" w:hAnsi="Cambria" w:cs="Cambria"/>
          <w:noProof w:val="0"/>
          <w:szCs w:val="24"/>
          <w:lang w:val="ro-RO"/>
        </w:rPr>
        <w:t>ț</w:t>
      </w:r>
      <w:r w:rsidR="00E238DC" w:rsidRPr="00D84468">
        <w:rPr>
          <w:rFonts w:ascii="Garamond" w:hAnsi="Garamond"/>
          <w:noProof w:val="0"/>
          <w:szCs w:val="24"/>
          <w:lang w:val="ro-RO"/>
        </w:rPr>
        <w:t>ul comenzii neonorate</w:t>
      </w:r>
      <w:r w:rsidR="000B551B" w:rsidRPr="00D84468">
        <w:rPr>
          <w:rFonts w:ascii="Garamond" w:hAnsi="Garamond"/>
          <w:noProof w:val="0"/>
          <w:szCs w:val="24"/>
          <w:lang w:val="ro-RO"/>
        </w:rPr>
        <w:t xml:space="preserve">, ca </w:t>
      </w:r>
      <w:r w:rsidR="00261B82" w:rsidRPr="00D84468">
        <w:rPr>
          <w:rFonts w:ascii="Garamond" w:hAnsi="Garamond"/>
          <w:noProof w:val="0"/>
          <w:szCs w:val="24"/>
          <w:lang w:val="ro-RO"/>
        </w:rPr>
        <w:t>penalită</w:t>
      </w:r>
      <w:r w:rsidR="00261B82" w:rsidRPr="00D84468">
        <w:rPr>
          <w:rFonts w:ascii="Cambria" w:hAnsi="Cambria" w:cs="Cambria"/>
          <w:noProof w:val="0"/>
          <w:szCs w:val="24"/>
          <w:lang w:val="ro-RO"/>
        </w:rPr>
        <w:t>ț</w:t>
      </w:r>
      <w:r w:rsidR="00261B82" w:rsidRPr="00D84468">
        <w:rPr>
          <w:rFonts w:ascii="Garamond" w:hAnsi="Garamond"/>
          <w:noProof w:val="0"/>
          <w:szCs w:val="24"/>
          <w:lang w:val="ro-RO"/>
        </w:rPr>
        <w:t>i</w:t>
      </w:r>
      <w:r w:rsidR="000B551B" w:rsidRPr="00D84468">
        <w:rPr>
          <w:rFonts w:ascii="Garamond" w:hAnsi="Garamond"/>
          <w:noProof w:val="0"/>
          <w:szCs w:val="24"/>
          <w:lang w:val="ro-RO"/>
        </w:rPr>
        <w:t xml:space="preserve">, o sumă echivalentă cu 0,1%/zi </w:t>
      </w:r>
      <w:r w:rsidR="00E238DC" w:rsidRPr="00D84468">
        <w:rPr>
          <w:rFonts w:ascii="Garamond" w:hAnsi="Garamond"/>
          <w:noProof w:val="0"/>
          <w:szCs w:val="24"/>
          <w:lang w:val="ro-RO"/>
        </w:rPr>
        <w:t>din pre</w:t>
      </w:r>
      <w:r w:rsidR="00E238DC" w:rsidRPr="00D84468">
        <w:rPr>
          <w:rFonts w:ascii="Cambria" w:hAnsi="Cambria" w:cs="Cambria"/>
          <w:noProof w:val="0"/>
          <w:szCs w:val="24"/>
          <w:lang w:val="ro-RO"/>
        </w:rPr>
        <w:t>ț</w:t>
      </w:r>
      <w:r w:rsidR="00E238DC" w:rsidRPr="00D84468">
        <w:rPr>
          <w:rFonts w:ascii="Garamond" w:hAnsi="Garamond"/>
          <w:noProof w:val="0"/>
          <w:szCs w:val="24"/>
          <w:lang w:val="ro-RO"/>
        </w:rPr>
        <w:t>ul comenzii neonorate</w:t>
      </w:r>
      <w:r w:rsidR="000B551B" w:rsidRPr="00D84468">
        <w:rPr>
          <w:rFonts w:ascii="Garamond" w:hAnsi="Garamond"/>
          <w:noProof w:val="0"/>
          <w:szCs w:val="24"/>
          <w:lang w:val="ro-RO"/>
        </w:rPr>
        <w:t xml:space="preserve">, pana la </w:t>
      </w:r>
      <w:r w:rsidR="00261B82" w:rsidRPr="00D84468">
        <w:rPr>
          <w:rFonts w:ascii="Garamond" w:hAnsi="Garamond"/>
          <w:noProof w:val="0"/>
          <w:szCs w:val="24"/>
          <w:lang w:val="ro-RO"/>
        </w:rPr>
        <w:t>îndeplinirea</w:t>
      </w:r>
      <w:r w:rsidR="000B551B" w:rsidRPr="00D84468">
        <w:rPr>
          <w:rFonts w:ascii="Garamond" w:hAnsi="Garamond"/>
          <w:noProof w:val="0"/>
          <w:szCs w:val="24"/>
          <w:lang w:val="ro-RO"/>
        </w:rPr>
        <w:t xml:space="preserve"> efectiva a </w:t>
      </w:r>
      <w:r w:rsidR="00261B82" w:rsidRPr="00D84468">
        <w:rPr>
          <w:rFonts w:ascii="Garamond" w:hAnsi="Garamond"/>
          <w:noProof w:val="0"/>
          <w:szCs w:val="24"/>
          <w:lang w:val="ro-RO"/>
        </w:rPr>
        <w:t>obliga</w:t>
      </w:r>
      <w:r w:rsidR="00261B82" w:rsidRPr="00D84468">
        <w:rPr>
          <w:rFonts w:ascii="Cambria" w:hAnsi="Cambria" w:cs="Cambria"/>
          <w:noProof w:val="0"/>
          <w:szCs w:val="24"/>
          <w:lang w:val="ro-RO"/>
        </w:rPr>
        <w:t>ț</w:t>
      </w:r>
      <w:r w:rsidR="00261B82" w:rsidRPr="00D84468">
        <w:rPr>
          <w:rFonts w:ascii="Garamond" w:hAnsi="Garamond"/>
          <w:noProof w:val="0"/>
          <w:szCs w:val="24"/>
          <w:lang w:val="ro-RO"/>
        </w:rPr>
        <w:t>iilor</w:t>
      </w:r>
      <w:r w:rsidR="000B551B" w:rsidRPr="00D84468">
        <w:rPr>
          <w:rFonts w:ascii="Garamond" w:hAnsi="Garamond"/>
          <w:noProof w:val="0"/>
          <w:szCs w:val="24"/>
          <w:lang w:val="ro-RO"/>
        </w:rPr>
        <w:t>.</w:t>
      </w:r>
    </w:p>
    <w:p w14:paraId="68426F1B" w14:textId="77777777" w:rsidR="000B551B" w:rsidRPr="00D84468" w:rsidRDefault="000B551B" w:rsidP="000B551B">
      <w:pPr>
        <w:pStyle w:val="DefaultText"/>
        <w:tabs>
          <w:tab w:val="left" w:pos="3261"/>
        </w:tabs>
        <w:jc w:val="both"/>
        <w:rPr>
          <w:rFonts w:ascii="Garamond" w:hAnsi="Garamond"/>
          <w:noProof w:val="0"/>
          <w:szCs w:val="24"/>
          <w:lang w:val="ro-RO"/>
        </w:rPr>
      </w:pPr>
      <w:r w:rsidRPr="00D84468">
        <w:rPr>
          <w:rFonts w:ascii="Garamond" w:hAnsi="Garamond"/>
          <w:noProof w:val="0"/>
          <w:szCs w:val="24"/>
          <w:lang w:val="ro-RO"/>
        </w:rPr>
        <w:t xml:space="preserve">11.2 – În cazul in care furnizorul nu </w:t>
      </w:r>
      <w:r w:rsidR="00261B82" w:rsidRPr="00D84468">
        <w:rPr>
          <w:rFonts w:ascii="Garamond" w:hAnsi="Garamond"/>
          <w:noProof w:val="0"/>
          <w:szCs w:val="24"/>
          <w:lang w:val="ro-RO"/>
        </w:rPr>
        <w:t>î</w:t>
      </w:r>
      <w:r w:rsidR="00261B82" w:rsidRPr="00D84468">
        <w:rPr>
          <w:rFonts w:ascii="Cambria" w:hAnsi="Cambria" w:cs="Cambria"/>
          <w:noProof w:val="0"/>
          <w:szCs w:val="24"/>
          <w:lang w:val="ro-RO"/>
        </w:rPr>
        <w:t>ș</w:t>
      </w:r>
      <w:r w:rsidR="00261B82" w:rsidRPr="00D84468">
        <w:rPr>
          <w:rFonts w:ascii="Garamond" w:hAnsi="Garamond"/>
          <w:noProof w:val="0"/>
          <w:szCs w:val="24"/>
          <w:lang w:val="ro-RO"/>
        </w:rPr>
        <w:t>i</w:t>
      </w:r>
      <w:r w:rsidRPr="00D84468">
        <w:rPr>
          <w:rFonts w:ascii="Garamond" w:hAnsi="Garamond"/>
          <w:noProof w:val="0"/>
          <w:szCs w:val="24"/>
          <w:lang w:val="ro-RO"/>
        </w:rPr>
        <w:t xml:space="preserve"> </w:t>
      </w:r>
      <w:r w:rsidR="00261B82" w:rsidRPr="00D84468">
        <w:rPr>
          <w:rFonts w:ascii="Garamond" w:hAnsi="Garamond"/>
          <w:noProof w:val="0"/>
          <w:szCs w:val="24"/>
          <w:lang w:val="ro-RO"/>
        </w:rPr>
        <w:t>îndepline</w:t>
      </w:r>
      <w:r w:rsidR="00261B82" w:rsidRPr="00D84468">
        <w:rPr>
          <w:rFonts w:ascii="Cambria" w:hAnsi="Cambria" w:cs="Cambria"/>
          <w:noProof w:val="0"/>
          <w:szCs w:val="24"/>
          <w:lang w:val="ro-RO"/>
        </w:rPr>
        <w:t>ș</w:t>
      </w:r>
      <w:r w:rsidR="00261B82" w:rsidRPr="00D84468">
        <w:rPr>
          <w:rFonts w:ascii="Garamond" w:hAnsi="Garamond"/>
          <w:noProof w:val="0"/>
          <w:szCs w:val="24"/>
          <w:lang w:val="ro-RO"/>
        </w:rPr>
        <w:t>te</w:t>
      </w:r>
      <w:r w:rsidRPr="00D84468">
        <w:rPr>
          <w:rFonts w:ascii="Garamond" w:hAnsi="Garamond"/>
          <w:noProof w:val="0"/>
          <w:szCs w:val="24"/>
          <w:lang w:val="ro-RO"/>
        </w:rPr>
        <w:t xml:space="preserve"> </w:t>
      </w:r>
      <w:r w:rsidR="00261B82" w:rsidRPr="00D84468">
        <w:rPr>
          <w:rFonts w:ascii="Garamond" w:hAnsi="Garamond"/>
          <w:noProof w:val="0"/>
          <w:szCs w:val="24"/>
          <w:lang w:val="ro-RO"/>
        </w:rPr>
        <w:t>obliga</w:t>
      </w:r>
      <w:r w:rsidR="00261B82" w:rsidRPr="00D84468">
        <w:rPr>
          <w:rFonts w:ascii="Cambria" w:hAnsi="Cambria" w:cs="Cambria"/>
          <w:noProof w:val="0"/>
          <w:szCs w:val="24"/>
          <w:lang w:val="ro-RO"/>
        </w:rPr>
        <w:t>ț</w:t>
      </w:r>
      <w:r w:rsidR="00261B82" w:rsidRPr="00D84468">
        <w:rPr>
          <w:rFonts w:ascii="Garamond" w:hAnsi="Garamond"/>
          <w:noProof w:val="0"/>
          <w:szCs w:val="24"/>
          <w:lang w:val="ro-RO"/>
        </w:rPr>
        <w:t>ia</w:t>
      </w:r>
      <w:r w:rsidRPr="00D84468">
        <w:rPr>
          <w:rFonts w:ascii="Garamond" w:hAnsi="Garamond"/>
          <w:noProof w:val="0"/>
          <w:szCs w:val="24"/>
          <w:lang w:val="ro-RO"/>
        </w:rPr>
        <w:t xml:space="preserve"> de a livra produsele conform graficului si exista o </w:t>
      </w:r>
      <w:r w:rsidR="00261B82" w:rsidRPr="00D84468">
        <w:rPr>
          <w:rFonts w:ascii="Garamond" w:hAnsi="Garamond"/>
          <w:noProof w:val="0"/>
          <w:szCs w:val="24"/>
          <w:lang w:val="ro-RO"/>
        </w:rPr>
        <w:t>situa</w:t>
      </w:r>
      <w:r w:rsidR="00261B82" w:rsidRPr="00D84468">
        <w:rPr>
          <w:rFonts w:ascii="Cambria" w:hAnsi="Cambria" w:cs="Cambria"/>
          <w:noProof w:val="0"/>
          <w:szCs w:val="24"/>
          <w:lang w:val="ro-RO"/>
        </w:rPr>
        <w:t>ț</w:t>
      </w:r>
      <w:r w:rsidR="00261B82" w:rsidRPr="00D84468">
        <w:rPr>
          <w:rFonts w:ascii="Garamond" w:hAnsi="Garamond"/>
          <w:noProof w:val="0"/>
          <w:szCs w:val="24"/>
          <w:lang w:val="ro-RO"/>
        </w:rPr>
        <w:t>ie</w:t>
      </w:r>
      <w:r w:rsidRPr="00D84468">
        <w:rPr>
          <w:rFonts w:ascii="Garamond" w:hAnsi="Garamond"/>
          <w:noProof w:val="0"/>
          <w:szCs w:val="24"/>
          <w:lang w:val="ro-RO"/>
        </w:rPr>
        <w:t xml:space="preserve"> de urgenta, achizitorul </w:t>
      </w:r>
      <w:r w:rsidR="00261B82" w:rsidRPr="00D84468">
        <w:rPr>
          <w:rFonts w:ascii="Garamond" w:hAnsi="Garamond"/>
          <w:noProof w:val="0"/>
          <w:szCs w:val="24"/>
          <w:lang w:val="ro-RO"/>
        </w:rPr>
        <w:t>î</w:t>
      </w:r>
      <w:r w:rsidR="00261B82" w:rsidRPr="00D84468">
        <w:rPr>
          <w:rFonts w:ascii="Cambria" w:hAnsi="Cambria" w:cs="Cambria"/>
          <w:noProof w:val="0"/>
          <w:szCs w:val="24"/>
          <w:lang w:val="ro-RO"/>
        </w:rPr>
        <w:t>ș</w:t>
      </w:r>
      <w:r w:rsidR="00261B82" w:rsidRPr="00D84468">
        <w:rPr>
          <w:rFonts w:ascii="Garamond" w:hAnsi="Garamond"/>
          <w:noProof w:val="0"/>
          <w:szCs w:val="24"/>
          <w:lang w:val="ro-RO"/>
        </w:rPr>
        <w:t>i</w:t>
      </w:r>
      <w:r w:rsidRPr="00D84468">
        <w:rPr>
          <w:rFonts w:ascii="Garamond" w:hAnsi="Garamond"/>
          <w:noProof w:val="0"/>
          <w:szCs w:val="24"/>
          <w:lang w:val="ro-RO"/>
        </w:rPr>
        <w:t xml:space="preserve"> rezerva dreptul de a </w:t>
      </w:r>
      <w:r w:rsidR="00261B82" w:rsidRPr="00D84468">
        <w:rPr>
          <w:rFonts w:ascii="Garamond" w:hAnsi="Garamond"/>
          <w:noProof w:val="0"/>
          <w:szCs w:val="24"/>
          <w:lang w:val="ro-RO"/>
        </w:rPr>
        <w:t>achizi</w:t>
      </w:r>
      <w:r w:rsidR="00261B82" w:rsidRPr="00D84468">
        <w:rPr>
          <w:rFonts w:ascii="Cambria" w:hAnsi="Cambria" w:cs="Cambria"/>
          <w:noProof w:val="0"/>
          <w:szCs w:val="24"/>
          <w:lang w:val="ro-RO"/>
        </w:rPr>
        <w:t>ț</w:t>
      </w:r>
      <w:r w:rsidR="00261B82" w:rsidRPr="00D84468">
        <w:rPr>
          <w:rFonts w:ascii="Garamond" w:hAnsi="Garamond"/>
          <w:noProof w:val="0"/>
          <w:szCs w:val="24"/>
          <w:lang w:val="ro-RO"/>
        </w:rPr>
        <w:t>iona</w:t>
      </w:r>
      <w:r w:rsidRPr="00D84468">
        <w:rPr>
          <w:rFonts w:ascii="Garamond" w:hAnsi="Garamond"/>
          <w:noProof w:val="0"/>
          <w:szCs w:val="24"/>
          <w:lang w:val="ro-RO"/>
        </w:rPr>
        <w:t xml:space="preserve"> produsele respective de la un alt agent economic, pe cheltuiala furnizorului, din </w:t>
      </w:r>
      <w:r w:rsidR="00261B82" w:rsidRPr="00D84468">
        <w:rPr>
          <w:rFonts w:ascii="Garamond" w:hAnsi="Garamond"/>
          <w:noProof w:val="0"/>
          <w:szCs w:val="24"/>
          <w:lang w:val="ro-RO"/>
        </w:rPr>
        <w:t>garan</w:t>
      </w:r>
      <w:r w:rsidR="00261B82" w:rsidRPr="00D84468">
        <w:rPr>
          <w:rFonts w:ascii="Cambria" w:hAnsi="Cambria" w:cs="Cambria"/>
          <w:noProof w:val="0"/>
          <w:szCs w:val="24"/>
          <w:lang w:val="ro-RO"/>
        </w:rPr>
        <w:t>ț</w:t>
      </w:r>
      <w:r w:rsidR="00261B82" w:rsidRPr="00D84468">
        <w:rPr>
          <w:rFonts w:ascii="Garamond" w:hAnsi="Garamond"/>
          <w:noProof w:val="0"/>
          <w:szCs w:val="24"/>
          <w:lang w:val="ro-RO"/>
        </w:rPr>
        <w:t>ia</w:t>
      </w:r>
      <w:r w:rsidRPr="00D84468">
        <w:rPr>
          <w:rFonts w:ascii="Garamond" w:hAnsi="Garamond"/>
          <w:noProof w:val="0"/>
          <w:szCs w:val="24"/>
          <w:lang w:val="ro-RO"/>
        </w:rPr>
        <w:t xml:space="preserve"> de buna </w:t>
      </w:r>
      <w:r w:rsidR="00261B82" w:rsidRPr="00D84468">
        <w:rPr>
          <w:rFonts w:ascii="Garamond" w:hAnsi="Garamond"/>
          <w:noProof w:val="0"/>
          <w:szCs w:val="24"/>
          <w:lang w:val="ro-RO"/>
        </w:rPr>
        <w:t>execu</w:t>
      </w:r>
      <w:r w:rsidR="00261B82" w:rsidRPr="00D84468">
        <w:rPr>
          <w:rFonts w:ascii="Cambria" w:hAnsi="Cambria" w:cs="Cambria"/>
          <w:noProof w:val="0"/>
          <w:szCs w:val="24"/>
          <w:lang w:val="ro-RO"/>
        </w:rPr>
        <w:t>ț</w:t>
      </w:r>
      <w:r w:rsidR="00261B82" w:rsidRPr="00D84468">
        <w:rPr>
          <w:rFonts w:ascii="Garamond" w:hAnsi="Garamond"/>
          <w:noProof w:val="0"/>
          <w:szCs w:val="24"/>
          <w:lang w:val="ro-RO"/>
        </w:rPr>
        <w:t>ie</w:t>
      </w:r>
      <w:r w:rsidRPr="00D84468">
        <w:rPr>
          <w:rFonts w:ascii="Garamond" w:hAnsi="Garamond"/>
          <w:noProof w:val="0"/>
          <w:szCs w:val="24"/>
          <w:lang w:val="ro-RO"/>
        </w:rPr>
        <w:t xml:space="preserve"> a contractului.</w:t>
      </w:r>
    </w:p>
    <w:p w14:paraId="57AD4DED" w14:textId="77777777" w:rsidR="000B551B" w:rsidRPr="00D84468" w:rsidRDefault="000B551B" w:rsidP="000B551B">
      <w:pPr>
        <w:pStyle w:val="DefaultText"/>
        <w:tabs>
          <w:tab w:val="left" w:pos="3261"/>
        </w:tabs>
        <w:jc w:val="both"/>
        <w:rPr>
          <w:rFonts w:ascii="Garamond" w:hAnsi="Garamond"/>
          <w:noProof w:val="0"/>
          <w:szCs w:val="24"/>
          <w:lang w:val="ro-RO"/>
        </w:rPr>
      </w:pPr>
      <w:r w:rsidRPr="00D84468">
        <w:rPr>
          <w:rFonts w:ascii="Garamond" w:hAnsi="Garamond"/>
          <w:noProof w:val="0"/>
          <w:szCs w:val="24"/>
          <w:lang w:val="ro-RO"/>
        </w:rPr>
        <w:t xml:space="preserve">11.3 - În cazul în care achizitorul nu </w:t>
      </w:r>
      <w:r w:rsidR="00261B82" w:rsidRPr="00D84468">
        <w:rPr>
          <w:rFonts w:ascii="Garamond" w:hAnsi="Garamond"/>
          <w:noProof w:val="0"/>
          <w:szCs w:val="24"/>
          <w:lang w:val="ro-RO"/>
        </w:rPr>
        <w:t>î</w:t>
      </w:r>
      <w:r w:rsidR="00261B82" w:rsidRPr="00D84468">
        <w:rPr>
          <w:rFonts w:ascii="Cambria" w:hAnsi="Cambria" w:cs="Cambria"/>
          <w:noProof w:val="0"/>
          <w:szCs w:val="24"/>
          <w:lang w:val="ro-RO"/>
        </w:rPr>
        <w:t>ș</w:t>
      </w:r>
      <w:r w:rsidR="00261B82" w:rsidRPr="00D84468">
        <w:rPr>
          <w:rFonts w:ascii="Garamond" w:hAnsi="Garamond"/>
          <w:noProof w:val="0"/>
          <w:szCs w:val="24"/>
          <w:lang w:val="ro-RO"/>
        </w:rPr>
        <w:t>i</w:t>
      </w:r>
      <w:r w:rsidRPr="00D84468">
        <w:rPr>
          <w:rFonts w:ascii="Garamond" w:hAnsi="Garamond"/>
          <w:noProof w:val="0"/>
          <w:szCs w:val="24"/>
          <w:lang w:val="ro-RO"/>
        </w:rPr>
        <w:t xml:space="preserve"> onorează </w:t>
      </w:r>
      <w:r w:rsidR="00261B82" w:rsidRPr="00D84468">
        <w:rPr>
          <w:rFonts w:ascii="Garamond" w:hAnsi="Garamond"/>
          <w:noProof w:val="0"/>
          <w:szCs w:val="24"/>
          <w:lang w:val="ro-RO"/>
        </w:rPr>
        <w:t>obliga</w:t>
      </w:r>
      <w:r w:rsidR="00261B82" w:rsidRPr="00D84468">
        <w:rPr>
          <w:rFonts w:ascii="Cambria" w:hAnsi="Cambria" w:cs="Cambria"/>
          <w:noProof w:val="0"/>
          <w:szCs w:val="24"/>
          <w:lang w:val="ro-RO"/>
        </w:rPr>
        <w:t>ț</w:t>
      </w:r>
      <w:r w:rsidR="00261B82" w:rsidRPr="00D84468">
        <w:rPr>
          <w:rFonts w:ascii="Garamond" w:hAnsi="Garamond"/>
          <w:noProof w:val="0"/>
          <w:szCs w:val="24"/>
          <w:lang w:val="ro-RO"/>
        </w:rPr>
        <w:t>iile</w:t>
      </w:r>
      <w:r w:rsidRPr="00D84468">
        <w:rPr>
          <w:rFonts w:ascii="Garamond" w:hAnsi="Garamond"/>
          <w:noProof w:val="0"/>
          <w:szCs w:val="24"/>
          <w:lang w:val="ro-RO"/>
        </w:rPr>
        <w:t xml:space="preserve"> în termen</w:t>
      </w:r>
      <w:r w:rsidR="00D54119" w:rsidRPr="00D84468">
        <w:rPr>
          <w:rFonts w:ascii="Garamond" w:hAnsi="Garamond"/>
          <w:noProof w:val="0"/>
          <w:szCs w:val="24"/>
          <w:lang w:val="ro-RO"/>
        </w:rPr>
        <w:t>ul convenit</w:t>
      </w:r>
      <w:r w:rsidRPr="00D84468">
        <w:rPr>
          <w:rFonts w:ascii="Garamond" w:hAnsi="Garamond"/>
          <w:noProof w:val="0"/>
          <w:szCs w:val="24"/>
          <w:lang w:val="ro-RO"/>
        </w:rPr>
        <w:t xml:space="preserve">, atunci acestuia îi revine </w:t>
      </w:r>
      <w:r w:rsidR="00261B82" w:rsidRPr="00D84468">
        <w:rPr>
          <w:rFonts w:ascii="Garamond" w:hAnsi="Garamond"/>
          <w:noProof w:val="0"/>
          <w:szCs w:val="24"/>
          <w:lang w:val="ro-RO"/>
        </w:rPr>
        <w:t>obliga</w:t>
      </w:r>
      <w:r w:rsidR="00261B82" w:rsidRPr="00D84468">
        <w:rPr>
          <w:rFonts w:ascii="Cambria" w:hAnsi="Cambria" w:cs="Cambria"/>
          <w:noProof w:val="0"/>
          <w:szCs w:val="24"/>
          <w:lang w:val="ro-RO"/>
        </w:rPr>
        <w:t>ț</w:t>
      </w:r>
      <w:r w:rsidR="00261B82" w:rsidRPr="00D84468">
        <w:rPr>
          <w:rFonts w:ascii="Garamond" w:hAnsi="Garamond"/>
          <w:noProof w:val="0"/>
          <w:szCs w:val="24"/>
          <w:lang w:val="ro-RO"/>
        </w:rPr>
        <w:t>ia</w:t>
      </w:r>
      <w:r w:rsidRPr="00D84468">
        <w:rPr>
          <w:rFonts w:ascii="Garamond" w:hAnsi="Garamond"/>
          <w:noProof w:val="0"/>
          <w:szCs w:val="24"/>
          <w:lang w:val="ro-RO"/>
        </w:rPr>
        <w:t xml:space="preserve"> de a plăti, ca </w:t>
      </w:r>
      <w:r w:rsidR="00261B82" w:rsidRPr="00D84468">
        <w:rPr>
          <w:rFonts w:ascii="Garamond" w:hAnsi="Garamond"/>
          <w:noProof w:val="0"/>
          <w:szCs w:val="24"/>
          <w:lang w:val="ro-RO"/>
        </w:rPr>
        <w:t>penalită</w:t>
      </w:r>
      <w:r w:rsidR="00261B82" w:rsidRPr="00D84468">
        <w:rPr>
          <w:rFonts w:ascii="Cambria" w:hAnsi="Cambria" w:cs="Cambria"/>
          <w:noProof w:val="0"/>
          <w:szCs w:val="24"/>
          <w:lang w:val="ro-RO"/>
        </w:rPr>
        <w:t>ț</w:t>
      </w:r>
      <w:r w:rsidR="00261B82" w:rsidRPr="00D84468">
        <w:rPr>
          <w:rFonts w:ascii="Garamond" w:hAnsi="Garamond"/>
          <w:noProof w:val="0"/>
          <w:szCs w:val="24"/>
          <w:lang w:val="ro-RO"/>
        </w:rPr>
        <w:t>i</w:t>
      </w:r>
      <w:r w:rsidRPr="00D84468">
        <w:rPr>
          <w:rFonts w:ascii="Garamond" w:hAnsi="Garamond"/>
          <w:noProof w:val="0"/>
          <w:szCs w:val="24"/>
          <w:lang w:val="ro-RO"/>
        </w:rPr>
        <w:t>, o sumă echivalentă cu 0,1%/zi  din plata neefectuată.</w:t>
      </w:r>
    </w:p>
    <w:p w14:paraId="2E936540" w14:textId="77777777" w:rsidR="00224511" w:rsidRPr="00D84468" w:rsidRDefault="00224511" w:rsidP="00224511">
      <w:pPr>
        <w:pStyle w:val="DefaultText"/>
        <w:tabs>
          <w:tab w:val="left" w:pos="3261"/>
        </w:tabs>
        <w:jc w:val="both"/>
        <w:rPr>
          <w:rFonts w:ascii="Garamond" w:hAnsi="Garamond"/>
          <w:szCs w:val="24"/>
        </w:rPr>
      </w:pPr>
      <w:r w:rsidRPr="00D84468">
        <w:rPr>
          <w:rFonts w:ascii="Garamond" w:hAnsi="Garamond"/>
          <w:szCs w:val="24"/>
          <w:lang w:val="it-IT"/>
        </w:rPr>
        <w:t>11.4</w:t>
      </w:r>
      <w:r w:rsidRPr="00D84468">
        <w:rPr>
          <w:rFonts w:ascii="Garamond" w:hAnsi="Garamond"/>
          <w:szCs w:val="24"/>
        </w:rPr>
        <w:t xml:space="preserve"> – Nerespectarea obligatiilor asumate prin prezentul </w:t>
      </w:r>
      <w:r w:rsidR="00746C9C" w:rsidRPr="00D84468">
        <w:rPr>
          <w:rFonts w:ascii="Garamond" w:hAnsi="Garamond"/>
          <w:szCs w:val="24"/>
        </w:rPr>
        <w:t>contract</w:t>
      </w:r>
      <w:r w:rsidRPr="00D84468">
        <w:rPr>
          <w:rFonts w:ascii="Garamond" w:hAnsi="Garamond"/>
          <w:szCs w:val="24"/>
        </w:rPr>
        <w:t xml:space="preserve"> de catre una din parti, in mod culpabil si repetat, da dreptul partii lezate de a considera </w:t>
      </w:r>
      <w:r w:rsidR="00746C9C" w:rsidRPr="00D84468">
        <w:rPr>
          <w:rFonts w:ascii="Garamond" w:hAnsi="Garamond"/>
          <w:szCs w:val="24"/>
        </w:rPr>
        <w:t>contractul</w:t>
      </w:r>
      <w:r w:rsidRPr="00D84468">
        <w:rPr>
          <w:rFonts w:ascii="Garamond" w:hAnsi="Garamond"/>
          <w:szCs w:val="24"/>
        </w:rPr>
        <w:t xml:space="preserve"> reziliat de drept, fara actiune in justitie si fara ni</w:t>
      </w:r>
      <w:r w:rsidR="00BC4053" w:rsidRPr="00D84468">
        <w:rPr>
          <w:rFonts w:ascii="Garamond" w:hAnsi="Garamond"/>
          <w:szCs w:val="24"/>
        </w:rPr>
        <w:t>cio alta formalitate prealabila</w:t>
      </w:r>
      <w:r w:rsidRPr="00D84468">
        <w:rPr>
          <w:rFonts w:ascii="Garamond" w:hAnsi="Garamond"/>
          <w:szCs w:val="24"/>
        </w:rPr>
        <w:t xml:space="preserve"> si de a pretinde plata de daune interese.</w:t>
      </w:r>
    </w:p>
    <w:p w14:paraId="67A00E28" w14:textId="77777777" w:rsidR="00224511" w:rsidRPr="00D84468" w:rsidRDefault="00224511" w:rsidP="00224511">
      <w:pPr>
        <w:pStyle w:val="DefaultText"/>
        <w:tabs>
          <w:tab w:val="left" w:pos="3261"/>
        </w:tabs>
        <w:jc w:val="both"/>
        <w:rPr>
          <w:rFonts w:ascii="Garamond" w:hAnsi="Garamond"/>
          <w:szCs w:val="24"/>
        </w:rPr>
      </w:pPr>
      <w:r w:rsidRPr="00D84468">
        <w:rPr>
          <w:rFonts w:ascii="Garamond" w:hAnsi="Garamond"/>
          <w:szCs w:val="24"/>
        </w:rPr>
        <w:t>11.5- Este considerat motiv de reziliere unilaterala nerespectarea de 3 ori de catre furnizor a graficului de livrare prevazut in contract, prin intarzieri peste termenul de livrare sau prin lipsa sau neconformitate</w:t>
      </w:r>
      <w:r w:rsidR="00BC4053" w:rsidRPr="00D84468">
        <w:rPr>
          <w:rFonts w:ascii="Garamond" w:hAnsi="Garamond"/>
          <w:szCs w:val="24"/>
        </w:rPr>
        <w:t>a</w:t>
      </w:r>
      <w:r w:rsidRPr="00D84468">
        <w:rPr>
          <w:rFonts w:ascii="Garamond" w:hAnsi="Garamond"/>
          <w:szCs w:val="24"/>
        </w:rPr>
        <w:t xml:space="preserve"> produselor furnizate.</w:t>
      </w:r>
    </w:p>
    <w:p w14:paraId="024C006F" w14:textId="77777777" w:rsidR="00224511" w:rsidRPr="00D84468" w:rsidRDefault="00BC4053" w:rsidP="00224511">
      <w:pPr>
        <w:pStyle w:val="DefaultText"/>
        <w:tabs>
          <w:tab w:val="left" w:pos="3261"/>
        </w:tabs>
        <w:jc w:val="both"/>
        <w:rPr>
          <w:rFonts w:ascii="Garamond" w:hAnsi="Garamond"/>
          <w:szCs w:val="24"/>
        </w:rPr>
      </w:pPr>
      <w:r w:rsidRPr="00D84468">
        <w:rPr>
          <w:rFonts w:ascii="Garamond" w:hAnsi="Garamond"/>
          <w:szCs w:val="24"/>
        </w:rPr>
        <w:t>11.6</w:t>
      </w:r>
      <w:r w:rsidR="00224511" w:rsidRPr="00D84468">
        <w:rPr>
          <w:rFonts w:ascii="Garamond" w:hAnsi="Garamond"/>
          <w:szCs w:val="24"/>
        </w:rPr>
        <w:t xml:space="preserve"> - Comunicarea desfiintarii de plin drept a prezentului </w:t>
      </w:r>
      <w:r w:rsidRPr="00D84468">
        <w:rPr>
          <w:rFonts w:ascii="Garamond" w:hAnsi="Garamond"/>
          <w:szCs w:val="24"/>
        </w:rPr>
        <w:t>contract</w:t>
      </w:r>
      <w:r w:rsidR="00224511" w:rsidRPr="00D84468">
        <w:rPr>
          <w:rFonts w:ascii="Garamond" w:hAnsi="Garamond"/>
          <w:szCs w:val="24"/>
        </w:rPr>
        <w:t xml:space="preserve"> se face de catre achizitor</w:t>
      </w:r>
      <w:r w:rsidRPr="00D84468">
        <w:rPr>
          <w:rFonts w:ascii="Garamond" w:hAnsi="Garamond"/>
          <w:szCs w:val="24"/>
        </w:rPr>
        <w:t xml:space="preserve"> </w:t>
      </w:r>
      <w:r w:rsidR="00224511" w:rsidRPr="00D84468">
        <w:rPr>
          <w:rFonts w:ascii="Garamond" w:hAnsi="Garamond"/>
          <w:szCs w:val="24"/>
        </w:rPr>
        <w:t>printr-o notificare scrisa.</w:t>
      </w:r>
    </w:p>
    <w:p w14:paraId="38B94504" w14:textId="77777777" w:rsidR="00224511" w:rsidRPr="00D84468" w:rsidRDefault="00224511" w:rsidP="000B551B">
      <w:pPr>
        <w:pStyle w:val="DefaultText"/>
        <w:tabs>
          <w:tab w:val="left" w:pos="3261"/>
        </w:tabs>
        <w:jc w:val="both"/>
        <w:rPr>
          <w:rFonts w:ascii="Garamond" w:hAnsi="Garamond"/>
          <w:noProof w:val="0"/>
          <w:szCs w:val="24"/>
          <w:lang w:val="ro-RO"/>
        </w:rPr>
      </w:pPr>
    </w:p>
    <w:p w14:paraId="3699881E" w14:textId="77777777" w:rsidR="008B26F8" w:rsidRPr="00D84468" w:rsidRDefault="008B26F8" w:rsidP="008B26F8">
      <w:pPr>
        <w:pStyle w:val="DefaultText"/>
        <w:tabs>
          <w:tab w:val="left" w:pos="3261"/>
        </w:tabs>
        <w:jc w:val="both"/>
        <w:rPr>
          <w:rFonts w:ascii="Garamond" w:hAnsi="Garamond"/>
          <w:szCs w:val="24"/>
          <w:lang w:val="ro-RO"/>
        </w:rPr>
      </w:pPr>
      <w:r w:rsidRPr="00D84468">
        <w:rPr>
          <w:rFonts w:ascii="Garamond" w:hAnsi="Garamond"/>
          <w:szCs w:val="24"/>
          <w:lang w:val="ro-RO"/>
        </w:rPr>
        <w:t>11.6 - 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In acest caz, furnizorul are dreptul de a pretinde numai plata corespunzatoare pentru partea din  contract îndeplinită pâna la data denunţării unilaterale a contractului.</w:t>
      </w:r>
    </w:p>
    <w:p w14:paraId="130967BA" w14:textId="77777777" w:rsidR="001D2C91" w:rsidRPr="00D84468" w:rsidRDefault="001D2C91" w:rsidP="009A1280">
      <w:pPr>
        <w:pStyle w:val="DefaultText"/>
        <w:tabs>
          <w:tab w:val="left" w:pos="3261"/>
        </w:tabs>
        <w:rPr>
          <w:rFonts w:ascii="Garamond" w:hAnsi="Garamond"/>
          <w:b/>
          <w:i/>
          <w:sz w:val="28"/>
          <w:szCs w:val="28"/>
          <w:lang w:val="ro-RO"/>
        </w:rPr>
      </w:pPr>
    </w:p>
    <w:p w14:paraId="6ADD0F21" w14:textId="77777777" w:rsidR="008B26F8" w:rsidRPr="00D84468" w:rsidRDefault="008B26F8" w:rsidP="00EB3D8F">
      <w:pPr>
        <w:pStyle w:val="DefaultText"/>
        <w:tabs>
          <w:tab w:val="left" w:pos="3261"/>
        </w:tabs>
        <w:jc w:val="center"/>
        <w:rPr>
          <w:rFonts w:ascii="Garamond" w:hAnsi="Garamond"/>
          <w:b/>
          <w:i/>
          <w:sz w:val="28"/>
          <w:szCs w:val="28"/>
          <w:lang w:val="ro-RO"/>
        </w:rPr>
      </w:pPr>
      <w:r w:rsidRPr="00D84468">
        <w:rPr>
          <w:rFonts w:ascii="Garamond" w:hAnsi="Garamond"/>
          <w:b/>
          <w:i/>
          <w:sz w:val="28"/>
          <w:szCs w:val="28"/>
          <w:lang w:val="ro-RO"/>
        </w:rPr>
        <w:t>Clauze specifice</w:t>
      </w:r>
    </w:p>
    <w:p w14:paraId="3D9A468C" w14:textId="77777777" w:rsidR="008B26F8" w:rsidRPr="00D84468" w:rsidRDefault="008B26F8" w:rsidP="008B26F8">
      <w:pPr>
        <w:pStyle w:val="DefaultText"/>
        <w:tabs>
          <w:tab w:val="left" w:pos="3261"/>
        </w:tabs>
        <w:jc w:val="both"/>
        <w:rPr>
          <w:rFonts w:ascii="Garamond" w:hAnsi="Garamond"/>
          <w:b/>
          <w:szCs w:val="24"/>
          <w:lang w:val="ro-RO"/>
        </w:rPr>
      </w:pPr>
    </w:p>
    <w:p w14:paraId="62912F84" w14:textId="77777777" w:rsidR="008B26F8" w:rsidRPr="00D84468" w:rsidRDefault="008B26F8" w:rsidP="008B26F8">
      <w:pPr>
        <w:pStyle w:val="DefaultText"/>
        <w:tabs>
          <w:tab w:val="left" w:pos="3261"/>
        </w:tabs>
        <w:jc w:val="both"/>
        <w:rPr>
          <w:rFonts w:ascii="Garamond" w:hAnsi="Garamond"/>
          <w:b/>
          <w:szCs w:val="24"/>
          <w:lang w:val="ro-RO"/>
        </w:rPr>
      </w:pPr>
      <w:r w:rsidRPr="00D84468">
        <w:rPr>
          <w:rFonts w:ascii="Garamond" w:hAnsi="Garamond"/>
          <w:b/>
          <w:szCs w:val="24"/>
          <w:lang w:val="ro-RO"/>
        </w:rPr>
        <w:t>12. Garanţia de bună execuţie a contractului</w:t>
      </w:r>
    </w:p>
    <w:p w14:paraId="76D8BFCE" w14:textId="77777777" w:rsidR="005324D2" w:rsidRPr="00D84468" w:rsidRDefault="008B26F8" w:rsidP="00C65EA9">
      <w:pPr>
        <w:tabs>
          <w:tab w:val="left" w:pos="3261"/>
        </w:tabs>
        <w:jc w:val="both"/>
        <w:rPr>
          <w:rFonts w:ascii="Garamond" w:hAnsi="Garamond"/>
        </w:rPr>
      </w:pPr>
      <w:r w:rsidRPr="00D84468">
        <w:rPr>
          <w:rFonts w:ascii="Garamond" w:hAnsi="Garamond"/>
        </w:rPr>
        <w:t xml:space="preserve">12.1 - (1) Furnizorul se obligă să constituie garanţia de bună execuţie a contractului în cuantum de 2 % din valoarea </w:t>
      </w:r>
      <w:r w:rsidR="00C65EA9" w:rsidRPr="00D84468">
        <w:rPr>
          <w:rFonts w:ascii="Garamond" w:hAnsi="Garamond"/>
        </w:rPr>
        <w:t xml:space="preserve">fara TVA a </w:t>
      </w:r>
      <w:r w:rsidRPr="00D84468">
        <w:rPr>
          <w:rFonts w:ascii="Garamond" w:hAnsi="Garamond"/>
        </w:rPr>
        <w:t>contractului, pentru perioada de valabilitate a contractului</w:t>
      </w:r>
      <w:r w:rsidRPr="00D84468">
        <w:rPr>
          <w:rFonts w:ascii="Garamond" w:hAnsi="Garamond"/>
          <w:b/>
        </w:rPr>
        <w:t xml:space="preserve">, in termen de </w:t>
      </w:r>
      <w:r w:rsidR="00573925" w:rsidRPr="00D84468">
        <w:rPr>
          <w:rFonts w:ascii="Garamond" w:hAnsi="Garamond"/>
          <w:b/>
        </w:rPr>
        <w:t>5</w:t>
      </w:r>
      <w:r w:rsidRPr="00D84468">
        <w:rPr>
          <w:rFonts w:ascii="Garamond" w:hAnsi="Garamond"/>
          <w:b/>
        </w:rPr>
        <w:t xml:space="preserve"> zile </w:t>
      </w:r>
      <w:r w:rsidR="00573925" w:rsidRPr="00D84468">
        <w:rPr>
          <w:rFonts w:ascii="Garamond" w:hAnsi="Garamond"/>
          <w:b/>
        </w:rPr>
        <w:t xml:space="preserve">lucratoare </w:t>
      </w:r>
      <w:r w:rsidRPr="00D84468">
        <w:rPr>
          <w:rFonts w:ascii="Garamond" w:hAnsi="Garamond"/>
          <w:b/>
        </w:rPr>
        <w:t>de la inregistrarea contractului la achizitor</w:t>
      </w:r>
      <w:r w:rsidRPr="00D84468">
        <w:rPr>
          <w:rFonts w:ascii="Garamond" w:hAnsi="Garamond"/>
        </w:rPr>
        <w:t xml:space="preserve">, </w:t>
      </w:r>
    </w:p>
    <w:p w14:paraId="74432E67" w14:textId="1AB7605B" w:rsidR="00C65EA9" w:rsidRPr="00D84468" w:rsidRDefault="005324D2" w:rsidP="00C65EA9">
      <w:pPr>
        <w:tabs>
          <w:tab w:val="left" w:pos="3261"/>
        </w:tabs>
        <w:jc w:val="both"/>
        <w:rPr>
          <w:rFonts w:ascii="Garamond" w:hAnsi="Garamond"/>
        </w:rPr>
      </w:pPr>
      <w:r w:rsidRPr="00D84468">
        <w:rPr>
          <w:rFonts w:ascii="Garamond" w:hAnsi="Garamond"/>
        </w:rPr>
        <w:t xml:space="preserve">(2) Garantia de buna executie se poate constitui prin </w:t>
      </w:r>
      <w:r w:rsidR="008801E2" w:rsidRPr="00D84468">
        <w:rPr>
          <w:rFonts w:ascii="Garamond" w:hAnsi="Garamond"/>
          <w:b/>
        </w:rPr>
        <w:t>virament bancar in contul, beneficiar DGASPC Sector 2</w:t>
      </w:r>
      <w:r w:rsidR="00C65EA9" w:rsidRPr="00D84468">
        <w:rPr>
          <w:rFonts w:ascii="Garamond" w:hAnsi="Garamond"/>
          <w:b/>
        </w:rPr>
        <w:t xml:space="preserve"> sau printr-un instrument de garantare</w:t>
      </w:r>
      <w:r w:rsidR="00C65EA9" w:rsidRPr="00D84468">
        <w:rPr>
          <w:rFonts w:ascii="Garamond" w:hAnsi="Garamond"/>
        </w:rPr>
        <w:t xml:space="preserve"> emis de o institu</w:t>
      </w:r>
      <w:r w:rsidR="00C65EA9" w:rsidRPr="00D84468">
        <w:rPr>
          <w:rFonts w:ascii="Cambria" w:hAnsi="Cambria" w:cs="Cambria"/>
        </w:rPr>
        <w:t>ț</w:t>
      </w:r>
      <w:r w:rsidR="00C65EA9" w:rsidRPr="00D84468">
        <w:rPr>
          <w:rFonts w:ascii="Garamond" w:hAnsi="Garamond"/>
        </w:rPr>
        <w:t>ie de credit din Rom</w:t>
      </w:r>
      <w:r w:rsidR="00C65EA9" w:rsidRPr="00D84468">
        <w:rPr>
          <w:rFonts w:ascii="Garamond" w:hAnsi="Garamond" w:cs="Garamond"/>
        </w:rPr>
        <w:t>â</w:t>
      </w:r>
      <w:r w:rsidR="00C65EA9" w:rsidRPr="00D84468">
        <w:rPr>
          <w:rFonts w:ascii="Garamond" w:hAnsi="Garamond"/>
        </w:rPr>
        <w:t>nia sau din alt stat sau de o societate de asigur</w:t>
      </w:r>
      <w:r w:rsidR="00C65EA9" w:rsidRPr="00D84468">
        <w:rPr>
          <w:rFonts w:ascii="Garamond" w:hAnsi="Garamond" w:cs="Garamond"/>
        </w:rPr>
        <w:t>ă</w:t>
      </w:r>
      <w:r w:rsidR="00C65EA9" w:rsidRPr="00D84468">
        <w:rPr>
          <w:rFonts w:ascii="Garamond" w:hAnsi="Garamond"/>
        </w:rPr>
        <w:t xml:space="preserve">ri, </w:t>
      </w:r>
      <w:r w:rsidR="00C65EA9" w:rsidRPr="00D84468">
        <w:rPr>
          <w:rFonts w:ascii="Garamond" w:hAnsi="Garamond" w:cs="Garamond"/>
        </w:rPr>
        <w:t>î</w:t>
      </w:r>
      <w:r w:rsidR="00C65EA9" w:rsidRPr="00D84468">
        <w:rPr>
          <w:rFonts w:ascii="Garamond" w:hAnsi="Garamond"/>
        </w:rPr>
        <w:t>n condi</w:t>
      </w:r>
      <w:r w:rsidR="00C65EA9" w:rsidRPr="00D84468">
        <w:rPr>
          <w:rFonts w:ascii="Cambria" w:hAnsi="Cambria" w:cs="Cambria"/>
        </w:rPr>
        <w:t>ț</w:t>
      </w:r>
      <w:r w:rsidR="00C65EA9" w:rsidRPr="00D84468">
        <w:rPr>
          <w:rFonts w:ascii="Garamond" w:hAnsi="Garamond"/>
        </w:rPr>
        <w:t xml:space="preserve">iile legii, </w:t>
      </w:r>
      <w:r w:rsidR="00C65EA9" w:rsidRPr="00D84468">
        <w:rPr>
          <w:rFonts w:ascii="Garamond" w:hAnsi="Garamond" w:cs="Garamond"/>
        </w:rPr>
        <w:t>ş</w:t>
      </w:r>
      <w:r w:rsidR="00C65EA9" w:rsidRPr="00D84468">
        <w:rPr>
          <w:rFonts w:ascii="Garamond" w:hAnsi="Garamond"/>
        </w:rPr>
        <w:t>i devine anex</w:t>
      </w:r>
      <w:r w:rsidR="00C65EA9" w:rsidRPr="00D84468">
        <w:rPr>
          <w:rFonts w:ascii="Garamond" w:hAnsi="Garamond" w:cs="Garamond"/>
        </w:rPr>
        <w:t>ă</w:t>
      </w:r>
      <w:r w:rsidR="00C65EA9" w:rsidRPr="00D84468">
        <w:rPr>
          <w:rFonts w:ascii="Garamond" w:hAnsi="Garamond"/>
        </w:rPr>
        <w:t xml:space="preserve"> la contract, prevederile art. 36 alin. (3) </w:t>
      </w:r>
      <w:r w:rsidR="00C65EA9" w:rsidRPr="00D84468">
        <w:rPr>
          <w:rFonts w:ascii="Garamond" w:hAnsi="Garamond" w:cs="Garamond"/>
        </w:rPr>
        <w:t>ş</w:t>
      </w:r>
      <w:r w:rsidR="00C65EA9" w:rsidRPr="00D84468">
        <w:rPr>
          <w:rFonts w:ascii="Garamond" w:hAnsi="Garamond"/>
        </w:rPr>
        <w:t>i (5) din Legea nr. 98/2016 aplic</w:t>
      </w:r>
      <w:r w:rsidR="00C65EA9" w:rsidRPr="00D84468">
        <w:rPr>
          <w:rFonts w:ascii="Garamond" w:hAnsi="Garamond" w:cs="Garamond"/>
        </w:rPr>
        <w:t>â</w:t>
      </w:r>
      <w:r w:rsidR="00C65EA9" w:rsidRPr="00D84468">
        <w:rPr>
          <w:rFonts w:ascii="Garamond" w:hAnsi="Garamond"/>
        </w:rPr>
        <w:t xml:space="preserve">ndu-se </w:t>
      </w:r>
      <w:r w:rsidR="00C65EA9" w:rsidRPr="00D84468">
        <w:rPr>
          <w:rFonts w:ascii="Garamond" w:hAnsi="Garamond" w:cs="Garamond"/>
        </w:rPr>
        <w:t>î</w:t>
      </w:r>
      <w:r w:rsidR="00C65EA9" w:rsidRPr="00D84468">
        <w:rPr>
          <w:rFonts w:ascii="Garamond" w:hAnsi="Garamond"/>
        </w:rPr>
        <w:t>n mod corespunz</w:t>
      </w:r>
      <w:r w:rsidR="00C65EA9" w:rsidRPr="00D84468">
        <w:rPr>
          <w:rFonts w:ascii="Garamond" w:hAnsi="Garamond" w:cs="Garamond"/>
        </w:rPr>
        <w:t>ă</w:t>
      </w:r>
      <w:r w:rsidR="00C65EA9" w:rsidRPr="00D84468">
        <w:rPr>
          <w:rFonts w:ascii="Garamond" w:hAnsi="Garamond"/>
        </w:rPr>
        <w:t xml:space="preserve">tor, </w:t>
      </w:r>
    </w:p>
    <w:p w14:paraId="50582D43" w14:textId="77777777" w:rsidR="00C65EA9" w:rsidRPr="00D84468" w:rsidRDefault="005324D2" w:rsidP="00C65EA9">
      <w:pPr>
        <w:tabs>
          <w:tab w:val="left" w:pos="3261"/>
        </w:tabs>
        <w:jc w:val="both"/>
        <w:rPr>
          <w:rFonts w:ascii="Garamond" w:hAnsi="Garamond"/>
          <w:b/>
        </w:rPr>
      </w:pPr>
      <w:r w:rsidRPr="00D84468">
        <w:rPr>
          <w:rFonts w:ascii="Garamond" w:hAnsi="Garamond"/>
        </w:rPr>
        <w:t>12.2 -</w:t>
      </w:r>
      <w:r w:rsidR="00C65EA9" w:rsidRPr="00D84468">
        <w:rPr>
          <w:rFonts w:ascii="Garamond" w:hAnsi="Garamond"/>
        </w:rPr>
        <w:t>În cazul în care valoarea garan</w:t>
      </w:r>
      <w:r w:rsidR="00C65EA9" w:rsidRPr="00D84468">
        <w:rPr>
          <w:rFonts w:ascii="Cambria" w:hAnsi="Cambria" w:cs="Cambria"/>
        </w:rPr>
        <w:t>ț</w:t>
      </w:r>
      <w:r w:rsidR="00C65EA9" w:rsidRPr="00D84468">
        <w:rPr>
          <w:rFonts w:ascii="Garamond" w:hAnsi="Garamond"/>
        </w:rPr>
        <w:t>iei de bun</w:t>
      </w:r>
      <w:r w:rsidR="00C65EA9" w:rsidRPr="00D84468">
        <w:rPr>
          <w:rFonts w:ascii="Garamond" w:hAnsi="Garamond" w:cs="Garamond"/>
        </w:rPr>
        <w:t>ă</w:t>
      </w:r>
      <w:r w:rsidR="00C65EA9" w:rsidRPr="00D84468">
        <w:rPr>
          <w:rFonts w:ascii="Garamond" w:hAnsi="Garamond"/>
        </w:rPr>
        <w:t xml:space="preserve"> execu</w:t>
      </w:r>
      <w:r w:rsidR="00C65EA9" w:rsidRPr="00D84468">
        <w:rPr>
          <w:rFonts w:ascii="Cambria" w:hAnsi="Cambria" w:cs="Cambria"/>
        </w:rPr>
        <w:t>ț</w:t>
      </w:r>
      <w:r w:rsidR="00C65EA9" w:rsidRPr="00D84468">
        <w:rPr>
          <w:rFonts w:ascii="Garamond" w:hAnsi="Garamond"/>
        </w:rPr>
        <w:t>ie este mai mic</w:t>
      </w:r>
      <w:r w:rsidR="00C65EA9" w:rsidRPr="00D84468">
        <w:rPr>
          <w:rFonts w:ascii="Garamond" w:hAnsi="Garamond" w:cs="Garamond"/>
        </w:rPr>
        <w:t>ă</w:t>
      </w:r>
      <w:r w:rsidR="00C65EA9" w:rsidRPr="00D84468">
        <w:rPr>
          <w:rFonts w:ascii="Garamond" w:hAnsi="Garamond"/>
        </w:rPr>
        <w:t xml:space="preserve"> de 5.000 de lei, </w:t>
      </w:r>
      <w:r w:rsidRPr="00D84468">
        <w:rPr>
          <w:rFonts w:ascii="Garamond" w:hAnsi="Garamond"/>
          <w:b/>
        </w:rPr>
        <w:t xml:space="preserve">se </w:t>
      </w:r>
      <w:r w:rsidR="00C65EA9" w:rsidRPr="00D84468">
        <w:rPr>
          <w:rFonts w:ascii="Garamond" w:hAnsi="Garamond"/>
          <w:b/>
        </w:rPr>
        <w:t xml:space="preserve">accepta constituirea acesteia prin depunerea la casierie a sumei </w:t>
      </w:r>
      <w:r w:rsidR="00C65EA9" w:rsidRPr="00D84468">
        <w:rPr>
          <w:rFonts w:ascii="Garamond" w:hAnsi="Garamond" w:cs="Garamond"/>
          <w:b/>
        </w:rPr>
        <w:t>î</w:t>
      </w:r>
      <w:r w:rsidR="00C65EA9" w:rsidRPr="00D84468">
        <w:rPr>
          <w:rFonts w:ascii="Garamond" w:hAnsi="Garamond"/>
          <w:b/>
        </w:rPr>
        <w:t>n numerar.</w:t>
      </w:r>
    </w:p>
    <w:p w14:paraId="61CD4951" w14:textId="5BBBA7F4" w:rsidR="009F1A0F" w:rsidRPr="00D84468" w:rsidRDefault="009F1A0F" w:rsidP="00C65EA9">
      <w:pPr>
        <w:tabs>
          <w:tab w:val="left" w:pos="3261"/>
        </w:tabs>
        <w:jc w:val="both"/>
        <w:rPr>
          <w:rFonts w:ascii="Garamond" w:hAnsi="Garamond"/>
        </w:rPr>
      </w:pPr>
      <w:r w:rsidRPr="00D84468">
        <w:rPr>
          <w:rFonts w:ascii="Garamond" w:hAnsi="Garamond"/>
        </w:rPr>
        <w:t xml:space="preserve">12.3 Achizitorul </w:t>
      </w:r>
      <w:r w:rsidR="00C65EA9" w:rsidRPr="00D84468">
        <w:rPr>
          <w:rFonts w:ascii="Garamond" w:hAnsi="Garamond"/>
        </w:rPr>
        <w:t xml:space="preserve">are dreptul de a emite </w:t>
      </w:r>
      <w:r w:rsidR="00286911" w:rsidRPr="00D84468">
        <w:rPr>
          <w:rFonts w:ascii="Garamond" w:hAnsi="Garamond"/>
        </w:rPr>
        <w:t>preten</w:t>
      </w:r>
      <w:r w:rsidR="00286911" w:rsidRPr="00D84468">
        <w:rPr>
          <w:rFonts w:ascii="Cambria" w:hAnsi="Cambria" w:cs="Cambria"/>
        </w:rPr>
        <w:t>ț</w:t>
      </w:r>
      <w:r w:rsidR="00286911" w:rsidRPr="00D84468">
        <w:rPr>
          <w:rFonts w:ascii="Garamond" w:hAnsi="Garamond"/>
        </w:rPr>
        <w:t>ii</w:t>
      </w:r>
      <w:r w:rsidR="00C65EA9" w:rsidRPr="00D84468">
        <w:rPr>
          <w:rFonts w:ascii="Garamond" w:hAnsi="Garamond"/>
        </w:rPr>
        <w:t xml:space="preserve"> asupra </w:t>
      </w:r>
      <w:r w:rsidR="00286911" w:rsidRPr="00D84468">
        <w:rPr>
          <w:rFonts w:ascii="Garamond" w:hAnsi="Garamond"/>
        </w:rPr>
        <w:t>garan</w:t>
      </w:r>
      <w:r w:rsidR="00286911" w:rsidRPr="00D84468">
        <w:rPr>
          <w:rFonts w:ascii="Cambria" w:hAnsi="Cambria" w:cs="Cambria"/>
        </w:rPr>
        <w:t>ț</w:t>
      </w:r>
      <w:r w:rsidR="00286911" w:rsidRPr="00D84468">
        <w:rPr>
          <w:rFonts w:ascii="Garamond" w:hAnsi="Garamond"/>
        </w:rPr>
        <w:t>iei</w:t>
      </w:r>
      <w:r w:rsidR="00C65EA9" w:rsidRPr="00D84468">
        <w:rPr>
          <w:rFonts w:ascii="Garamond" w:hAnsi="Garamond"/>
        </w:rPr>
        <w:t xml:space="preserve"> de bună </w:t>
      </w:r>
      <w:r w:rsidR="00286911" w:rsidRPr="00D84468">
        <w:rPr>
          <w:rFonts w:ascii="Garamond" w:hAnsi="Garamond"/>
        </w:rPr>
        <w:t>execu</w:t>
      </w:r>
      <w:r w:rsidR="00286911" w:rsidRPr="00D84468">
        <w:rPr>
          <w:rFonts w:ascii="Cambria" w:hAnsi="Cambria" w:cs="Cambria"/>
        </w:rPr>
        <w:t>ț</w:t>
      </w:r>
      <w:r w:rsidR="00286911" w:rsidRPr="00D84468">
        <w:rPr>
          <w:rFonts w:ascii="Garamond" w:hAnsi="Garamond"/>
        </w:rPr>
        <w:t>ie</w:t>
      </w:r>
      <w:r w:rsidR="00C65EA9" w:rsidRPr="00D84468">
        <w:rPr>
          <w:rFonts w:ascii="Garamond" w:hAnsi="Garamond"/>
        </w:rPr>
        <w:t xml:space="preserve">, oricând pe parcursul îndeplinirii contractului de achiziţie publică/contractului subsecvent, în limita prejudiciului creat, în cazul în care </w:t>
      </w:r>
      <w:r w:rsidRPr="00D84468">
        <w:rPr>
          <w:rFonts w:ascii="Garamond" w:hAnsi="Garamond"/>
        </w:rPr>
        <w:t xml:space="preserve">furnizorul </w:t>
      </w:r>
      <w:r w:rsidR="00C65EA9" w:rsidRPr="00D84468">
        <w:rPr>
          <w:rFonts w:ascii="Garamond" w:hAnsi="Garamond"/>
        </w:rPr>
        <w:t xml:space="preserve">nu îşi </w:t>
      </w:r>
      <w:r w:rsidR="00286911" w:rsidRPr="00D84468">
        <w:rPr>
          <w:rFonts w:ascii="Garamond" w:hAnsi="Garamond"/>
        </w:rPr>
        <w:t>îndepline</w:t>
      </w:r>
      <w:r w:rsidR="00286911" w:rsidRPr="00D84468">
        <w:rPr>
          <w:rFonts w:ascii="Cambria" w:hAnsi="Cambria" w:cs="Cambria"/>
        </w:rPr>
        <w:t>ș</w:t>
      </w:r>
      <w:r w:rsidR="00286911" w:rsidRPr="00D84468">
        <w:rPr>
          <w:rFonts w:ascii="Garamond" w:hAnsi="Garamond"/>
        </w:rPr>
        <w:t>te</w:t>
      </w:r>
      <w:r w:rsidR="00C65EA9" w:rsidRPr="00D84468">
        <w:rPr>
          <w:rFonts w:ascii="Garamond" w:hAnsi="Garamond"/>
        </w:rPr>
        <w:t xml:space="preserve"> din culpa sa </w:t>
      </w:r>
      <w:r w:rsidR="00286911" w:rsidRPr="00D84468">
        <w:rPr>
          <w:rFonts w:ascii="Garamond" w:hAnsi="Garamond"/>
        </w:rPr>
        <w:t>obliga</w:t>
      </w:r>
      <w:r w:rsidR="00286911" w:rsidRPr="00D84468">
        <w:rPr>
          <w:rFonts w:ascii="Cambria" w:hAnsi="Cambria" w:cs="Cambria"/>
        </w:rPr>
        <w:t>ț</w:t>
      </w:r>
      <w:r w:rsidR="00286911" w:rsidRPr="00D84468">
        <w:rPr>
          <w:rFonts w:ascii="Garamond" w:hAnsi="Garamond"/>
        </w:rPr>
        <w:t>iile</w:t>
      </w:r>
      <w:r w:rsidR="00C65EA9" w:rsidRPr="00D84468">
        <w:rPr>
          <w:rFonts w:ascii="Garamond" w:hAnsi="Garamond"/>
        </w:rPr>
        <w:t xml:space="preserve"> asumate prin contract.</w:t>
      </w:r>
    </w:p>
    <w:p w14:paraId="1B828A6F" w14:textId="6E87B0F9" w:rsidR="007709E1" w:rsidRPr="00D84468" w:rsidRDefault="009F1A0F" w:rsidP="00C65EA9">
      <w:pPr>
        <w:tabs>
          <w:tab w:val="left" w:pos="3261"/>
        </w:tabs>
        <w:jc w:val="both"/>
        <w:rPr>
          <w:rFonts w:ascii="Garamond" w:hAnsi="Garamond"/>
        </w:rPr>
      </w:pPr>
      <w:r w:rsidRPr="00D84468">
        <w:rPr>
          <w:rFonts w:ascii="Garamond" w:hAnsi="Garamond"/>
        </w:rPr>
        <w:t>(2)</w:t>
      </w:r>
      <w:r w:rsidR="00C65EA9" w:rsidRPr="00D84468">
        <w:rPr>
          <w:rFonts w:ascii="Garamond" w:hAnsi="Garamond"/>
        </w:rPr>
        <w:t xml:space="preserve"> Anterior emiterii unei </w:t>
      </w:r>
      <w:r w:rsidR="00286911" w:rsidRPr="00D84468">
        <w:rPr>
          <w:rFonts w:ascii="Garamond" w:hAnsi="Garamond"/>
        </w:rPr>
        <w:t>preten</w:t>
      </w:r>
      <w:r w:rsidR="00286911" w:rsidRPr="00D84468">
        <w:rPr>
          <w:rFonts w:ascii="Cambria" w:hAnsi="Cambria" w:cs="Cambria"/>
        </w:rPr>
        <w:t>ț</w:t>
      </w:r>
      <w:r w:rsidR="00286911" w:rsidRPr="00D84468">
        <w:rPr>
          <w:rFonts w:ascii="Garamond" w:hAnsi="Garamond"/>
        </w:rPr>
        <w:t>ii</w:t>
      </w:r>
      <w:r w:rsidR="00C65EA9" w:rsidRPr="00D84468">
        <w:rPr>
          <w:rFonts w:ascii="Garamond" w:hAnsi="Garamond"/>
        </w:rPr>
        <w:t xml:space="preserve"> asupra </w:t>
      </w:r>
      <w:r w:rsidR="00286911" w:rsidRPr="00D84468">
        <w:rPr>
          <w:rFonts w:ascii="Garamond" w:hAnsi="Garamond"/>
        </w:rPr>
        <w:t>garan</w:t>
      </w:r>
      <w:r w:rsidR="00286911" w:rsidRPr="00D84468">
        <w:rPr>
          <w:rFonts w:ascii="Cambria" w:hAnsi="Cambria" w:cs="Cambria"/>
        </w:rPr>
        <w:t>ț</w:t>
      </w:r>
      <w:r w:rsidR="00286911" w:rsidRPr="00D84468">
        <w:rPr>
          <w:rFonts w:ascii="Garamond" w:hAnsi="Garamond"/>
        </w:rPr>
        <w:t>iei</w:t>
      </w:r>
      <w:r w:rsidR="00C65EA9" w:rsidRPr="00D84468">
        <w:rPr>
          <w:rFonts w:ascii="Garamond" w:hAnsi="Garamond"/>
        </w:rPr>
        <w:t xml:space="preserve"> de bună </w:t>
      </w:r>
      <w:r w:rsidR="00286911" w:rsidRPr="00D84468">
        <w:rPr>
          <w:rFonts w:ascii="Garamond" w:hAnsi="Garamond"/>
        </w:rPr>
        <w:t>execu</w:t>
      </w:r>
      <w:r w:rsidR="00286911" w:rsidRPr="00D84468">
        <w:rPr>
          <w:rFonts w:ascii="Cambria" w:hAnsi="Cambria" w:cs="Cambria"/>
        </w:rPr>
        <w:t>ț</w:t>
      </w:r>
      <w:r w:rsidR="00286911" w:rsidRPr="00D84468">
        <w:rPr>
          <w:rFonts w:ascii="Garamond" w:hAnsi="Garamond"/>
        </w:rPr>
        <w:t>ie</w:t>
      </w:r>
      <w:r w:rsidR="00C65EA9" w:rsidRPr="00D84468">
        <w:rPr>
          <w:rFonts w:ascii="Garamond" w:hAnsi="Garamond"/>
        </w:rPr>
        <w:t xml:space="preserve"> </w:t>
      </w:r>
      <w:r w:rsidR="007709E1" w:rsidRPr="00D84468">
        <w:rPr>
          <w:rFonts w:ascii="Garamond" w:hAnsi="Garamond"/>
        </w:rPr>
        <w:t>achizitorul</w:t>
      </w:r>
      <w:r w:rsidR="00C65EA9" w:rsidRPr="00D84468">
        <w:rPr>
          <w:rFonts w:ascii="Garamond" w:hAnsi="Garamond"/>
        </w:rPr>
        <w:t xml:space="preserve"> are </w:t>
      </w:r>
      <w:r w:rsidR="00286911" w:rsidRPr="00D84468">
        <w:rPr>
          <w:rFonts w:ascii="Garamond" w:hAnsi="Garamond"/>
        </w:rPr>
        <w:t>obliga</w:t>
      </w:r>
      <w:r w:rsidR="00286911" w:rsidRPr="00D84468">
        <w:rPr>
          <w:rFonts w:ascii="Cambria" w:hAnsi="Cambria" w:cs="Cambria"/>
        </w:rPr>
        <w:t>ț</w:t>
      </w:r>
      <w:r w:rsidR="00286911" w:rsidRPr="00D84468">
        <w:rPr>
          <w:rFonts w:ascii="Garamond" w:hAnsi="Garamond"/>
        </w:rPr>
        <w:t>ia</w:t>
      </w:r>
      <w:r w:rsidR="00C65EA9" w:rsidRPr="00D84468">
        <w:rPr>
          <w:rFonts w:ascii="Garamond" w:hAnsi="Garamond"/>
        </w:rPr>
        <w:t xml:space="preserve"> de a notifica </w:t>
      </w:r>
      <w:r w:rsidR="00286911" w:rsidRPr="00D84468">
        <w:rPr>
          <w:rFonts w:ascii="Garamond" w:hAnsi="Garamond"/>
        </w:rPr>
        <w:t>preten</w:t>
      </w:r>
      <w:r w:rsidR="00286911" w:rsidRPr="00D84468">
        <w:rPr>
          <w:rFonts w:ascii="Cambria" w:hAnsi="Cambria" w:cs="Cambria"/>
        </w:rPr>
        <w:t>ț</w:t>
      </w:r>
      <w:r w:rsidR="00286911" w:rsidRPr="00D84468">
        <w:rPr>
          <w:rFonts w:ascii="Garamond" w:hAnsi="Garamond"/>
        </w:rPr>
        <w:t>ia</w:t>
      </w:r>
      <w:r w:rsidR="00C65EA9" w:rsidRPr="00D84468">
        <w:rPr>
          <w:rFonts w:ascii="Garamond" w:hAnsi="Garamond"/>
        </w:rPr>
        <w:t xml:space="preserve"> atât</w:t>
      </w:r>
      <w:r w:rsidR="007709E1" w:rsidRPr="00D84468">
        <w:rPr>
          <w:rFonts w:ascii="Garamond" w:hAnsi="Garamond"/>
        </w:rPr>
        <w:t xml:space="preserve"> furnizorului</w:t>
      </w:r>
      <w:r w:rsidR="00C65EA9" w:rsidRPr="00D84468">
        <w:rPr>
          <w:rFonts w:ascii="Garamond" w:hAnsi="Garamond"/>
        </w:rPr>
        <w:t>, cât şi emitentului instrumentului de garantare</w:t>
      </w:r>
      <w:r w:rsidR="007709E1" w:rsidRPr="00D84468">
        <w:rPr>
          <w:rFonts w:ascii="Garamond" w:hAnsi="Garamond"/>
        </w:rPr>
        <w:t xml:space="preserve"> (daca este cazul)</w:t>
      </w:r>
      <w:r w:rsidR="00C65EA9" w:rsidRPr="00D84468">
        <w:rPr>
          <w:rFonts w:ascii="Garamond" w:hAnsi="Garamond"/>
        </w:rPr>
        <w:t xml:space="preserve">, precizând obligaţiile care nu au fost respectate, precum şi modul de calcul al prejudiciului. </w:t>
      </w:r>
    </w:p>
    <w:p w14:paraId="7A058E46" w14:textId="77777777" w:rsidR="00C65EA9" w:rsidRPr="00D84468" w:rsidRDefault="007709E1" w:rsidP="00C65EA9">
      <w:pPr>
        <w:tabs>
          <w:tab w:val="left" w:pos="3261"/>
        </w:tabs>
        <w:jc w:val="both"/>
        <w:rPr>
          <w:rFonts w:ascii="Garamond" w:hAnsi="Garamond"/>
        </w:rPr>
      </w:pPr>
      <w:r w:rsidRPr="00D84468">
        <w:rPr>
          <w:rFonts w:ascii="Garamond" w:hAnsi="Garamond"/>
        </w:rPr>
        <w:t xml:space="preserve">(3) </w:t>
      </w:r>
      <w:r w:rsidR="00C65EA9" w:rsidRPr="00D84468">
        <w:rPr>
          <w:rFonts w:ascii="Garamond" w:hAnsi="Garamond"/>
        </w:rPr>
        <w:t xml:space="preserve">În situaţia executării garanţiei de bună execuţie, parţial sau total, </w:t>
      </w:r>
      <w:r w:rsidRPr="00D84468">
        <w:rPr>
          <w:rFonts w:ascii="Garamond" w:hAnsi="Garamond"/>
        </w:rPr>
        <w:t xml:space="preserve">furnizorul </w:t>
      </w:r>
      <w:r w:rsidR="00C65EA9" w:rsidRPr="00D84468">
        <w:rPr>
          <w:rFonts w:ascii="Garamond" w:hAnsi="Garamond"/>
        </w:rPr>
        <w:t>are obligaţia de a reîntregii garanţia în cauză raportat la restul rămas de executat.</w:t>
      </w:r>
    </w:p>
    <w:p w14:paraId="42301E59" w14:textId="77777777" w:rsidR="008B26F8" w:rsidRPr="00D84468" w:rsidRDefault="008B26F8" w:rsidP="008B26F8">
      <w:pPr>
        <w:pStyle w:val="DefaultText"/>
        <w:tabs>
          <w:tab w:val="left" w:pos="3261"/>
        </w:tabs>
        <w:jc w:val="both"/>
        <w:rPr>
          <w:rFonts w:ascii="Garamond" w:hAnsi="Garamond"/>
          <w:szCs w:val="24"/>
          <w:lang w:val="ro-RO"/>
        </w:rPr>
      </w:pPr>
      <w:r w:rsidRPr="00D84468">
        <w:rPr>
          <w:rFonts w:ascii="Garamond" w:hAnsi="Garamond"/>
          <w:szCs w:val="24"/>
          <w:lang w:val="ro-RO"/>
        </w:rPr>
        <w:t>12.</w:t>
      </w:r>
      <w:r w:rsidR="006C4C83" w:rsidRPr="00D84468">
        <w:rPr>
          <w:rFonts w:ascii="Garamond" w:hAnsi="Garamond"/>
          <w:szCs w:val="24"/>
          <w:lang w:val="ro-RO"/>
        </w:rPr>
        <w:t>1</w:t>
      </w:r>
      <w:r w:rsidRPr="00D84468">
        <w:rPr>
          <w:rFonts w:ascii="Garamond" w:hAnsi="Garamond"/>
          <w:szCs w:val="24"/>
          <w:lang w:val="ro-RO"/>
        </w:rPr>
        <w:t xml:space="preserve"> – Achizitorul se obligă să restituie garanţia de bună execuţie  în termen de 14 zile de la efectuarea ultimei </w:t>
      </w:r>
      <w:r w:rsidR="004D27A8" w:rsidRPr="00D84468">
        <w:rPr>
          <w:rFonts w:ascii="Garamond" w:hAnsi="Garamond"/>
          <w:szCs w:val="24"/>
          <w:lang w:val="ro-RO"/>
        </w:rPr>
        <w:t>facturi</w:t>
      </w:r>
      <w:r w:rsidRPr="00D84468">
        <w:rPr>
          <w:rFonts w:ascii="Garamond" w:hAnsi="Garamond"/>
          <w:szCs w:val="24"/>
          <w:lang w:val="ro-RO"/>
        </w:rPr>
        <w:t>.</w:t>
      </w:r>
    </w:p>
    <w:p w14:paraId="4B090D2E" w14:textId="77777777" w:rsidR="008B26F8" w:rsidRPr="00D84468" w:rsidRDefault="008B26F8" w:rsidP="008B26F8">
      <w:pPr>
        <w:pStyle w:val="DefaultText"/>
        <w:tabs>
          <w:tab w:val="left" w:pos="3261"/>
        </w:tabs>
        <w:jc w:val="both"/>
        <w:rPr>
          <w:rFonts w:ascii="Garamond" w:hAnsi="Garamond"/>
          <w:szCs w:val="24"/>
          <w:lang w:val="ro-RO"/>
        </w:rPr>
      </w:pPr>
      <w:r w:rsidRPr="00D84468">
        <w:rPr>
          <w:rFonts w:ascii="Garamond" w:hAnsi="Garamond"/>
          <w:szCs w:val="24"/>
          <w:lang w:val="ro-RO"/>
        </w:rPr>
        <w:t xml:space="preserve">12.4 - Garanţia produselor este distinctă de garanţia de bună execuţie a contractului. </w:t>
      </w:r>
    </w:p>
    <w:p w14:paraId="354B772D" w14:textId="77777777" w:rsidR="008B26F8" w:rsidRPr="00D84468" w:rsidRDefault="008B26F8" w:rsidP="008B26F8">
      <w:pPr>
        <w:pStyle w:val="DefaultText"/>
        <w:tabs>
          <w:tab w:val="left" w:pos="3261"/>
        </w:tabs>
        <w:jc w:val="both"/>
        <w:rPr>
          <w:rFonts w:ascii="Garamond" w:hAnsi="Garamond"/>
          <w:b/>
          <w:szCs w:val="24"/>
          <w:lang w:val="ro-RO"/>
        </w:rPr>
      </w:pPr>
    </w:p>
    <w:p w14:paraId="2B27CE8B" w14:textId="77777777" w:rsidR="0024107A" w:rsidRPr="00D84468" w:rsidRDefault="0024107A" w:rsidP="0024107A">
      <w:pPr>
        <w:pStyle w:val="DefaultText"/>
        <w:tabs>
          <w:tab w:val="left" w:pos="3261"/>
        </w:tabs>
        <w:jc w:val="center"/>
        <w:rPr>
          <w:rFonts w:ascii="Garamond" w:hAnsi="Garamond"/>
          <w:b/>
          <w:i/>
          <w:sz w:val="28"/>
          <w:szCs w:val="28"/>
          <w:lang w:val="ro-RO"/>
        </w:rPr>
      </w:pPr>
      <w:r w:rsidRPr="00D84468">
        <w:rPr>
          <w:rFonts w:ascii="Garamond" w:hAnsi="Garamond"/>
          <w:b/>
          <w:i/>
          <w:sz w:val="28"/>
          <w:szCs w:val="28"/>
          <w:lang w:val="ro-RO"/>
        </w:rPr>
        <w:t xml:space="preserve">Atributii si responsabilitati </w:t>
      </w:r>
      <w:r w:rsidR="00090A35" w:rsidRPr="00D84468">
        <w:rPr>
          <w:rFonts w:ascii="Garamond" w:hAnsi="Garamond"/>
          <w:b/>
          <w:i/>
          <w:sz w:val="28"/>
          <w:szCs w:val="28"/>
          <w:lang w:val="ro-RO"/>
        </w:rPr>
        <w:t>ale achizitorului</w:t>
      </w:r>
    </w:p>
    <w:p w14:paraId="6AC62857" w14:textId="77777777" w:rsidR="001D2C91" w:rsidRPr="00D84468" w:rsidRDefault="001D2C91" w:rsidP="0024107A">
      <w:pPr>
        <w:pStyle w:val="DefaultText"/>
        <w:tabs>
          <w:tab w:val="left" w:pos="3261"/>
        </w:tabs>
        <w:jc w:val="center"/>
        <w:rPr>
          <w:rFonts w:ascii="Garamond" w:hAnsi="Garamond"/>
          <w:b/>
          <w:i/>
          <w:sz w:val="28"/>
          <w:szCs w:val="28"/>
          <w:lang w:val="ro-RO"/>
        </w:rPr>
      </w:pPr>
    </w:p>
    <w:p w14:paraId="4F066EF7" w14:textId="77777777" w:rsidR="008B26F8" w:rsidRPr="00D84468" w:rsidRDefault="008B26F8" w:rsidP="008B26F8">
      <w:pPr>
        <w:pStyle w:val="DefaultText"/>
        <w:tabs>
          <w:tab w:val="left" w:pos="3261"/>
        </w:tabs>
        <w:jc w:val="both"/>
        <w:rPr>
          <w:rFonts w:ascii="Garamond" w:hAnsi="Garamond"/>
          <w:b/>
          <w:i/>
          <w:szCs w:val="24"/>
          <w:lang w:val="ro-RO"/>
        </w:rPr>
      </w:pPr>
      <w:r w:rsidRPr="00D84468">
        <w:rPr>
          <w:rFonts w:ascii="Garamond" w:hAnsi="Garamond"/>
          <w:b/>
          <w:i/>
          <w:szCs w:val="24"/>
          <w:lang w:val="ro-RO"/>
        </w:rPr>
        <w:t>13. Recepţie, inspecţii şi teste</w:t>
      </w:r>
      <w:r w:rsidR="0024107A" w:rsidRPr="00D84468">
        <w:rPr>
          <w:rFonts w:ascii="Garamond" w:hAnsi="Garamond"/>
          <w:b/>
          <w:i/>
          <w:szCs w:val="24"/>
          <w:lang w:val="ro-RO"/>
        </w:rPr>
        <w:t xml:space="preserve"> </w:t>
      </w:r>
    </w:p>
    <w:p w14:paraId="44DBE028" w14:textId="77777777" w:rsidR="008B26F8" w:rsidRPr="00D84468" w:rsidRDefault="008B26F8" w:rsidP="008B26F8">
      <w:pPr>
        <w:pStyle w:val="DefaultText"/>
        <w:tabs>
          <w:tab w:val="left" w:pos="3261"/>
        </w:tabs>
        <w:jc w:val="both"/>
        <w:rPr>
          <w:rFonts w:ascii="Garamond" w:hAnsi="Garamond"/>
          <w:szCs w:val="24"/>
          <w:lang w:val="ro-RO"/>
        </w:rPr>
      </w:pPr>
      <w:r w:rsidRPr="00D84468">
        <w:rPr>
          <w:rFonts w:ascii="Garamond" w:hAnsi="Garamond"/>
          <w:szCs w:val="24"/>
          <w:lang w:val="ro-RO"/>
        </w:rPr>
        <w:t>13.1 - Achizitorul sau reprezentantul sau are dreptul de a inspecta şi/sau testa produsele pentru a verifica conformitatea lor cu specificaţiile din anexa/anexele la contract.</w:t>
      </w:r>
    </w:p>
    <w:p w14:paraId="423343FC" w14:textId="77777777" w:rsidR="008B26F8" w:rsidRPr="00D84468" w:rsidRDefault="008B26F8" w:rsidP="008B26F8">
      <w:pPr>
        <w:pStyle w:val="DefaultText"/>
        <w:tabs>
          <w:tab w:val="left" w:pos="3261"/>
        </w:tabs>
        <w:jc w:val="both"/>
        <w:rPr>
          <w:rFonts w:ascii="Garamond" w:hAnsi="Garamond"/>
          <w:i/>
          <w:szCs w:val="24"/>
          <w:lang w:val="ro-RO"/>
        </w:rPr>
      </w:pPr>
      <w:r w:rsidRPr="00D84468">
        <w:rPr>
          <w:rFonts w:ascii="Garamond" w:hAnsi="Garamond"/>
          <w:szCs w:val="24"/>
          <w:lang w:val="ro-RO"/>
        </w:rPr>
        <w:t>13.2 - Inspecţiile şi testele din cadrul recepţiei provizorii şi recepţiei finale (calitative) se vor face la destinaţia finală a produselor conform anexei nr</w:t>
      </w:r>
      <w:r w:rsidRPr="00D84468">
        <w:rPr>
          <w:rFonts w:ascii="Garamond" w:hAnsi="Garamond"/>
          <w:color w:val="FF0000"/>
          <w:szCs w:val="24"/>
          <w:lang w:val="ro-RO"/>
        </w:rPr>
        <w:t xml:space="preserve">. </w:t>
      </w:r>
      <w:r w:rsidRPr="00D84468">
        <w:rPr>
          <w:rFonts w:ascii="Garamond" w:hAnsi="Garamond"/>
          <w:szCs w:val="24"/>
          <w:lang w:val="ro-RO"/>
        </w:rPr>
        <w:t>3  la contract</w:t>
      </w:r>
      <w:r w:rsidRPr="00D84468">
        <w:rPr>
          <w:rFonts w:ascii="Garamond" w:hAnsi="Garamond"/>
          <w:b/>
          <w:szCs w:val="24"/>
          <w:lang w:val="ro-RO"/>
        </w:rPr>
        <w:t>.</w:t>
      </w:r>
    </w:p>
    <w:p w14:paraId="43C3F223" w14:textId="77777777" w:rsidR="008B26F8" w:rsidRPr="00D84468" w:rsidRDefault="008B26F8" w:rsidP="008B26F8">
      <w:pPr>
        <w:pStyle w:val="DefaultText"/>
        <w:tabs>
          <w:tab w:val="left" w:pos="3261"/>
        </w:tabs>
        <w:jc w:val="both"/>
        <w:rPr>
          <w:rFonts w:ascii="Garamond" w:hAnsi="Garamond"/>
          <w:szCs w:val="24"/>
          <w:lang w:val="ro-RO"/>
        </w:rPr>
      </w:pPr>
      <w:r w:rsidRPr="00D84468">
        <w:rPr>
          <w:rFonts w:ascii="Garamond" w:hAnsi="Garamond"/>
          <w:szCs w:val="24"/>
          <w:lang w:val="ro-RO"/>
        </w:rPr>
        <w:t xml:space="preserve">13.3 - Dacă vreunul din produsele inspectate sau testate nu corespunde specificaţiilor tehnice </w:t>
      </w:r>
      <w:r w:rsidRPr="00D84468">
        <w:rPr>
          <w:rFonts w:ascii="Garamond" w:hAnsi="Garamond"/>
          <w:b/>
          <w:szCs w:val="24"/>
          <w:lang w:val="ro-RO"/>
        </w:rPr>
        <w:t xml:space="preserve">si  </w:t>
      </w:r>
      <w:r w:rsidRPr="00D84468">
        <w:rPr>
          <w:rFonts w:ascii="Garamond" w:hAnsi="Garamond"/>
          <w:szCs w:val="24"/>
          <w:lang w:val="ro-RO"/>
        </w:rPr>
        <w:t>prezinta abateri de la calitatea ceruta produsului</w:t>
      </w:r>
      <w:r w:rsidRPr="00D84468">
        <w:rPr>
          <w:rFonts w:ascii="Garamond" w:hAnsi="Garamond"/>
          <w:color w:val="FF0000"/>
          <w:szCs w:val="24"/>
          <w:lang w:val="ro-RO"/>
        </w:rPr>
        <w:t>,</w:t>
      </w:r>
      <w:r w:rsidRPr="00D84468">
        <w:rPr>
          <w:rFonts w:ascii="Garamond" w:hAnsi="Garamond"/>
          <w:szCs w:val="24"/>
          <w:lang w:val="ro-RO"/>
        </w:rPr>
        <w:t xml:space="preserve"> achizitorul are dreptul sa îl respingă, iar furnizorul are obligaţia, fără a modifica preţul contractului: </w:t>
      </w:r>
      <w:r w:rsidRPr="00D84468">
        <w:rPr>
          <w:rFonts w:ascii="Garamond" w:hAnsi="Garamond"/>
          <w:szCs w:val="24"/>
          <w:lang w:val="ro-RO"/>
        </w:rPr>
        <w:tab/>
        <w:t xml:space="preserve">          </w:t>
      </w:r>
    </w:p>
    <w:p w14:paraId="4F2D0F84" w14:textId="77777777" w:rsidR="008B26F8" w:rsidRPr="00D84468" w:rsidRDefault="008B26F8" w:rsidP="008B26F8">
      <w:pPr>
        <w:pStyle w:val="DefaultText"/>
        <w:tabs>
          <w:tab w:val="left" w:pos="3261"/>
        </w:tabs>
        <w:jc w:val="both"/>
        <w:rPr>
          <w:rFonts w:ascii="Garamond" w:hAnsi="Garamond"/>
          <w:szCs w:val="24"/>
          <w:lang w:val="ro-RO"/>
        </w:rPr>
      </w:pPr>
      <w:r w:rsidRPr="00D84468">
        <w:rPr>
          <w:rFonts w:ascii="Garamond" w:hAnsi="Garamond"/>
          <w:szCs w:val="24"/>
          <w:lang w:val="ro-RO"/>
        </w:rPr>
        <w:t xml:space="preserve">        a) de a înlocui produsele refuzate, sau</w:t>
      </w:r>
    </w:p>
    <w:p w14:paraId="0EB91CE3" w14:textId="77777777" w:rsidR="008B26F8" w:rsidRPr="00D84468" w:rsidRDefault="008B26F8" w:rsidP="008B26F8">
      <w:pPr>
        <w:pStyle w:val="DefaultText"/>
        <w:tabs>
          <w:tab w:val="left" w:pos="3261"/>
        </w:tabs>
        <w:jc w:val="both"/>
        <w:rPr>
          <w:rFonts w:ascii="Garamond" w:hAnsi="Garamond"/>
          <w:szCs w:val="24"/>
          <w:lang w:val="ro-RO"/>
        </w:rPr>
      </w:pPr>
      <w:r w:rsidRPr="00D84468">
        <w:rPr>
          <w:rFonts w:ascii="Garamond" w:hAnsi="Garamond"/>
          <w:szCs w:val="24"/>
          <w:lang w:val="ro-RO"/>
        </w:rPr>
        <w:t xml:space="preserve">        b) de a face toate modificarile necesare pentru ca produsele sa corespundă specificaţiilor lor tehnice.  </w:t>
      </w:r>
    </w:p>
    <w:p w14:paraId="6E95F373" w14:textId="77777777" w:rsidR="008B26F8" w:rsidRPr="00D84468" w:rsidRDefault="008B26F8" w:rsidP="008B26F8">
      <w:pPr>
        <w:pStyle w:val="DefaultText"/>
        <w:tabs>
          <w:tab w:val="left" w:pos="3261"/>
        </w:tabs>
        <w:jc w:val="both"/>
        <w:rPr>
          <w:rFonts w:ascii="Garamond" w:hAnsi="Garamond"/>
          <w:szCs w:val="24"/>
          <w:lang w:val="ro-RO"/>
        </w:rPr>
      </w:pPr>
      <w:r w:rsidRPr="00D84468">
        <w:rPr>
          <w:rFonts w:ascii="Garamond" w:hAnsi="Garamond"/>
          <w:szCs w:val="24"/>
          <w:lang w:val="ro-RO"/>
        </w:rPr>
        <w:t>13.4 - Dreptul achizitorului de a inspecta, testa şi, daca este necesar, de a respinge, nu va fi limitat sau amânat datorită faptului că produsele au fost inspectate şi testate de furnizor, cu sau fără participarea unui reprezentant al achizitorului, anterior livrării acestora la destinaţia finală.</w:t>
      </w:r>
    </w:p>
    <w:p w14:paraId="09A96B75" w14:textId="77777777" w:rsidR="008B26F8" w:rsidRPr="00D84468" w:rsidRDefault="008B26F8" w:rsidP="008B26F8">
      <w:pPr>
        <w:pStyle w:val="DefaultText"/>
        <w:tabs>
          <w:tab w:val="left" w:pos="3261"/>
        </w:tabs>
        <w:jc w:val="both"/>
        <w:rPr>
          <w:rFonts w:ascii="Garamond" w:hAnsi="Garamond"/>
          <w:szCs w:val="24"/>
          <w:lang w:val="ro-RO"/>
        </w:rPr>
      </w:pPr>
      <w:r w:rsidRPr="00D84468">
        <w:rPr>
          <w:rFonts w:ascii="Garamond" w:hAnsi="Garamond"/>
          <w:szCs w:val="24"/>
          <w:lang w:val="ro-RO"/>
        </w:rPr>
        <w:t xml:space="preserve">13.5. </w:t>
      </w:r>
      <w:r w:rsidRPr="00D84468">
        <w:rPr>
          <w:rFonts w:ascii="Garamond" w:hAnsi="Garamond"/>
          <w:b/>
          <w:szCs w:val="24"/>
          <w:lang w:val="ro-RO"/>
        </w:rPr>
        <w:t xml:space="preserve">– </w:t>
      </w:r>
      <w:r w:rsidRPr="00D84468">
        <w:rPr>
          <w:rFonts w:ascii="Garamond" w:hAnsi="Garamond"/>
          <w:szCs w:val="24"/>
          <w:lang w:val="ro-RO"/>
        </w:rPr>
        <w:t>Livrarea de 3 ori de produse care nu corespund cerintelor de calitate si specificatiilor tehnice duce la desfi</w:t>
      </w:r>
      <w:r w:rsidR="00035326" w:rsidRPr="00D84468">
        <w:rPr>
          <w:rFonts w:ascii="Garamond" w:hAnsi="Garamond"/>
          <w:szCs w:val="24"/>
          <w:lang w:val="ro-RO"/>
        </w:rPr>
        <w:t>i</w:t>
      </w:r>
      <w:r w:rsidRPr="00D84468">
        <w:rPr>
          <w:rFonts w:ascii="Garamond" w:hAnsi="Garamond"/>
          <w:szCs w:val="24"/>
          <w:lang w:val="ro-RO"/>
        </w:rPr>
        <w:t>ntarea contractului în mod unilateral si de plin drept, fara actiune in justitie si fara nici o alta formalitate prealabila. Comunicarea desfi</w:t>
      </w:r>
      <w:r w:rsidR="00035326" w:rsidRPr="00D84468">
        <w:rPr>
          <w:rFonts w:ascii="Garamond" w:hAnsi="Garamond"/>
          <w:szCs w:val="24"/>
          <w:lang w:val="ro-RO"/>
        </w:rPr>
        <w:t>i</w:t>
      </w:r>
      <w:r w:rsidRPr="00D84468">
        <w:rPr>
          <w:rFonts w:ascii="Garamond" w:hAnsi="Garamond"/>
          <w:szCs w:val="24"/>
          <w:lang w:val="ro-RO"/>
        </w:rPr>
        <w:t>ntarii de plin drept a contractului se va face de catre achizitor, furnizorului printr-o notificare</w:t>
      </w:r>
    </w:p>
    <w:p w14:paraId="438C118A" w14:textId="1A5981B5" w:rsidR="008B26F8" w:rsidRPr="00D84468" w:rsidRDefault="008B26F8" w:rsidP="008B26F8">
      <w:pPr>
        <w:pStyle w:val="DefaultText"/>
        <w:tabs>
          <w:tab w:val="left" w:pos="3261"/>
        </w:tabs>
        <w:jc w:val="both"/>
        <w:rPr>
          <w:rFonts w:ascii="Garamond" w:hAnsi="Garamond"/>
          <w:szCs w:val="24"/>
          <w:lang w:val="ro-RO"/>
        </w:rPr>
      </w:pPr>
      <w:r w:rsidRPr="00D84468">
        <w:rPr>
          <w:rFonts w:ascii="Garamond" w:hAnsi="Garamond"/>
          <w:szCs w:val="24"/>
          <w:lang w:val="ro-RO"/>
        </w:rPr>
        <w:t>13.6. – Te</w:t>
      </w:r>
      <w:r w:rsidR="00E501D0">
        <w:rPr>
          <w:rFonts w:ascii="Garamond" w:hAnsi="Garamond"/>
          <w:szCs w:val="24"/>
          <w:lang w:val="ro-RO"/>
        </w:rPr>
        <w:t>s</w:t>
      </w:r>
      <w:r w:rsidRPr="00D84468">
        <w:rPr>
          <w:rFonts w:ascii="Garamond" w:hAnsi="Garamond"/>
          <w:szCs w:val="24"/>
          <w:lang w:val="ro-RO"/>
        </w:rPr>
        <w:t xml:space="preserve">tarea, inspectarea si receptionarea calitativa a produselor </w:t>
      </w:r>
      <w:r w:rsidR="00035326" w:rsidRPr="00D84468">
        <w:rPr>
          <w:rFonts w:ascii="Garamond" w:hAnsi="Garamond"/>
          <w:szCs w:val="24"/>
          <w:lang w:val="ro-RO"/>
        </w:rPr>
        <w:t>se face prin mijloacele proprii</w:t>
      </w:r>
      <w:r w:rsidRPr="00D84468">
        <w:rPr>
          <w:rFonts w:ascii="Garamond" w:hAnsi="Garamond"/>
          <w:szCs w:val="24"/>
          <w:lang w:val="ro-RO"/>
        </w:rPr>
        <w:t xml:space="preserve"> ale achizitorului, la destianatia finala a produselor, fara ca furnizorul sa poata invoca testarea si receptia anterioara livrarii.</w:t>
      </w:r>
    </w:p>
    <w:p w14:paraId="6F89B126" w14:textId="328A9562" w:rsidR="00F0180F" w:rsidRPr="00D84468" w:rsidRDefault="00F0180F" w:rsidP="008B26F8">
      <w:pPr>
        <w:pStyle w:val="DefaultText"/>
        <w:tabs>
          <w:tab w:val="left" w:pos="3261"/>
        </w:tabs>
        <w:jc w:val="both"/>
        <w:rPr>
          <w:rFonts w:ascii="Garamond" w:hAnsi="Garamond"/>
          <w:szCs w:val="24"/>
          <w:lang w:val="ro-RO"/>
        </w:rPr>
      </w:pPr>
      <w:r w:rsidRPr="00D84468">
        <w:rPr>
          <w:rFonts w:ascii="Garamond" w:hAnsi="Garamond"/>
          <w:szCs w:val="24"/>
          <w:lang w:val="ro-RO"/>
        </w:rPr>
        <w:t xml:space="preserve">13.7 </w:t>
      </w:r>
      <w:r w:rsidR="00B960A7" w:rsidRPr="00D84468">
        <w:rPr>
          <w:rFonts w:ascii="Garamond" w:hAnsi="Garamond"/>
          <w:szCs w:val="24"/>
          <w:lang w:val="ro-RO"/>
        </w:rPr>
        <w:t>–</w:t>
      </w:r>
      <w:r w:rsidRPr="00D84468">
        <w:rPr>
          <w:rFonts w:ascii="Garamond" w:hAnsi="Garamond"/>
          <w:szCs w:val="24"/>
          <w:lang w:val="ro-RO"/>
        </w:rPr>
        <w:t xml:space="preserve"> </w:t>
      </w:r>
      <w:r w:rsidR="00B960A7" w:rsidRPr="00D84468">
        <w:rPr>
          <w:rFonts w:ascii="Garamond" w:hAnsi="Garamond"/>
          <w:szCs w:val="24"/>
          <w:lang w:val="ro-RO"/>
        </w:rPr>
        <w:t>A</w:t>
      </w:r>
      <w:r w:rsidR="007E21B1" w:rsidRPr="00D84468">
        <w:rPr>
          <w:rFonts w:ascii="Garamond" w:hAnsi="Garamond"/>
          <w:szCs w:val="24"/>
          <w:lang w:val="ro-RO"/>
        </w:rPr>
        <w:t>chizitorul</w:t>
      </w:r>
      <w:r w:rsidR="00B960A7" w:rsidRPr="00D84468">
        <w:rPr>
          <w:rFonts w:ascii="Garamond" w:hAnsi="Garamond"/>
          <w:szCs w:val="24"/>
          <w:lang w:val="ro-RO"/>
        </w:rPr>
        <w:t xml:space="preserve"> se obliga de a pune la dispozitia furnizorului orice facilitate</w:t>
      </w:r>
      <w:r w:rsidR="00286D40" w:rsidRPr="00D84468">
        <w:rPr>
          <w:rFonts w:ascii="Garamond" w:hAnsi="Garamond"/>
          <w:szCs w:val="24"/>
          <w:lang w:val="ro-RO"/>
        </w:rPr>
        <w:t xml:space="preserve"> </w:t>
      </w:r>
      <w:r w:rsidR="00B960A7" w:rsidRPr="00D84468">
        <w:rPr>
          <w:rFonts w:ascii="Garamond" w:hAnsi="Garamond"/>
          <w:szCs w:val="24"/>
          <w:lang w:val="ro-RO"/>
        </w:rPr>
        <w:t xml:space="preserve">si/sau informatie pe care aceasta le solicita prin propunerea tehnica </w:t>
      </w:r>
      <w:r w:rsidR="00286D40" w:rsidRPr="00D84468">
        <w:rPr>
          <w:rFonts w:ascii="Garamond" w:hAnsi="Garamond"/>
          <w:szCs w:val="24"/>
          <w:lang w:val="ro-RO"/>
        </w:rPr>
        <w:t>si pe care</w:t>
      </w:r>
      <w:r w:rsidR="00B960A7" w:rsidRPr="00D84468">
        <w:rPr>
          <w:rFonts w:ascii="Garamond" w:hAnsi="Garamond"/>
          <w:szCs w:val="24"/>
          <w:lang w:val="ro-RO"/>
        </w:rPr>
        <w:t xml:space="preserve"> le considera necesare pentru indeplinirea contractului</w:t>
      </w:r>
      <w:r w:rsidR="00B16998" w:rsidRPr="00D84468">
        <w:rPr>
          <w:rFonts w:ascii="Garamond" w:hAnsi="Garamond"/>
          <w:szCs w:val="24"/>
          <w:lang w:val="ro-RO"/>
        </w:rPr>
        <w:t>.</w:t>
      </w:r>
    </w:p>
    <w:p w14:paraId="105DECBA" w14:textId="77777777" w:rsidR="008B26F8" w:rsidRPr="00D84468" w:rsidRDefault="008B26F8" w:rsidP="008B26F8">
      <w:pPr>
        <w:pStyle w:val="DefaultText"/>
        <w:tabs>
          <w:tab w:val="left" w:pos="3261"/>
        </w:tabs>
        <w:jc w:val="both"/>
        <w:rPr>
          <w:rFonts w:ascii="Garamond" w:hAnsi="Garamond"/>
          <w:szCs w:val="24"/>
          <w:lang w:val="ro-RO"/>
        </w:rPr>
      </w:pPr>
      <w:r w:rsidRPr="00D84468">
        <w:rPr>
          <w:rFonts w:ascii="Garamond" w:hAnsi="Garamond"/>
          <w:szCs w:val="24"/>
          <w:lang w:val="ro-RO"/>
        </w:rPr>
        <w:t>13.</w:t>
      </w:r>
      <w:r w:rsidR="00F0180F" w:rsidRPr="00D84468">
        <w:rPr>
          <w:rFonts w:ascii="Garamond" w:hAnsi="Garamond"/>
          <w:szCs w:val="24"/>
          <w:lang w:val="ro-RO"/>
        </w:rPr>
        <w:t>8</w:t>
      </w:r>
      <w:r w:rsidRPr="00D84468">
        <w:rPr>
          <w:rFonts w:ascii="Garamond" w:hAnsi="Garamond"/>
          <w:szCs w:val="24"/>
          <w:lang w:val="ro-RO"/>
        </w:rPr>
        <w:t xml:space="preserve"> - Prevederile clauzelor 13.1-13.3. nu îl vor absolvi pe furnizor de obligaţia asumării garanţiilor sau altor obligaţii prevăzute în contract. </w:t>
      </w:r>
    </w:p>
    <w:p w14:paraId="7E4F6106" w14:textId="24D58565" w:rsidR="00F0180F" w:rsidRDefault="00F0180F" w:rsidP="008B26F8">
      <w:pPr>
        <w:pStyle w:val="DefaultText"/>
        <w:tabs>
          <w:tab w:val="left" w:pos="3261"/>
        </w:tabs>
        <w:jc w:val="both"/>
        <w:rPr>
          <w:rFonts w:ascii="Garamond" w:hAnsi="Garamond"/>
          <w:b/>
          <w:szCs w:val="24"/>
          <w:lang w:val="ro-RO"/>
        </w:rPr>
      </w:pPr>
    </w:p>
    <w:p w14:paraId="2E6B2884" w14:textId="77777777" w:rsidR="009A1280" w:rsidRPr="00D84468" w:rsidRDefault="009A1280" w:rsidP="008B26F8">
      <w:pPr>
        <w:pStyle w:val="DefaultText"/>
        <w:tabs>
          <w:tab w:val="left" w:pos="3261"/>
        </w:tabs>
        <w:jc w:val="both"/>
        <w:rPr>
          <w:rFonts w:ascii="Garamond" w:hAnsi="Garamond"/>
          <w:b/>
          <w:szCs w:val="24"/>
          <w:lang w:val="ro-RO"/>
        </w:rPr>
      </w:pPr>
    </w:p>
    <w:p w14:paraId="464A31FE" w14:textId="77777777" w:rsidR="008B26F8" w:rsidRPr="00D84468" w:rsidRDefault="008B26F8" w:rsidP="008B26F8">
      <w:pPr>
        <w:pStyle w:val="DefaultText"/>
        <w:tabs>
          <w:tab w:val="left" w:pos="3261"/>
        </w:tabs>
        <w:jc w:val="both"/>
        <w:rPr>
          <w:rFonts w:ascii="Garamond" w:hAnsi="Garamond"/>
          <w:b/>
          <w:i/>
          <w:szCs w:val="24"/>
          <w:lang w:val="ro-RO"/>
        </w:rPr>
      </w:pPr>
      <w:r w:rsidRPr="00D84468">
        <w:rPr>
          <w:rFonts w:ascii="Garamond" w:hAnsi="Garamond"/>
          <w:b/>
          <w:i/>
          <w:szCs w:val="24"/>
          <w:lang w:val="ro-RO"/>
        </w:rPr>
        <w:t>14. Ambalare</w:t>
      </w:r>
      <w:r w:rsidRPr="00D84468">
        <w:rPr>
          <w:rFonts w:ascii="Garamond" w:hAnsi="Garamond"/>
          <w:i/>
          <w:szCs w:val="24"/>
          <w:lang w:val="ro-RO"/>
        </w:rPr>
        <w:t xml:space="preserve"> </w:t>
      </w:r>
      <w:r w:rsidRPr="00D84468">
        <w:rPr>
          <w:rFonts w:ascii="Garamond" w:hAnsi="Garamond"/>
          <w:b/>
          <w:i/>
          <w:szCs w:val="24"/>
          <w:lang w:val="ro-RO"/>
        </w:rPr>
        <w:t>şi marcare</w:t>
      </w:r>
    </w:p>
    <w:p w14:paraId="276CBF35" w14:textId="77777777" w:rsidR="008B26F8" w:rsidRPr="00D84468" w:rsidRDefault="008B26F8" w:rsidP="008B26F8">
      <w:pPr>
        <w:pStyle w:val="DefaultText"/>
        <w:tabs>
          <w:tab w:val="left" w:pos="3261"/>
        </w:tabs>
        <w:jc w:val="both"/>
        <w:rPr>
          <w:rFonts w:ascii="Garamond" w:hAnsi="Garamond"/>
          <w:szCs w:val="24"/>
          <w:lang w:val="ro-RO"/>
        </w:rPr>
      </w:pPr>
      <w:r w:rsidRPr="00D84468">
        <w:rPr>
          <w:rFonts w:ascii="Garamond" w:hAnsi="Garamond"/>
          <w:caps/>
          <w:szCs w:val="24"/>
          <w:lang w:val="ro-RO"/>
        </w:rPr>
        <w:t>14.1 -</w:t>
      </w:r>
      <w:r w:rsidRPr="00D84468">
        <w:rPr>
          <w:rFonts w:ascii="Garamond" w:hAnsi="Garamond"/>
          <w:szCs w:val="24"/>
          <w:lang w:val="ro-RO"/>
        </w:rPr>
        <w:t xml:space="preserve"> (1) Furnizorul are obligaţia de livra produsele ambalate astfel incat ca acestea să facă faţă, fără limitare, la manipularea dură din timpul transportului, tranzitului şi expunerii la temperaturi extreme, la soare şi la precipiţaţiile care ar putea să apară în timpul transportului şi depozitării în aer liber, în aşa fel încât să ajungă în bună stare la destinaţia finală.</w:t>
      </w:r>
    </w:p>
    <w:p w14:paraId="11F0173E" w14:textId="77777777" w:rsidR="008B26F8" w:rsidRPr="00D84468" w:rsidRDefault="008B26F8" w:rsidP="008B26F8">
      <w:pPr>
        <w:pStyle w:val="DefaultText"/>
        <w:tabs>
          <w:tab w:val="left" w:pos="3261"/>
        </w:tabs>
        <w:jc w:val="both"/>
        <w:rPr>
          <w:rFonts w:ascii="Garamond" w:hAnsi="Garamond"/>
          <w:szCs w:val="24"/>
          <w:lang w:val="ro-RO"/>
        </w:rPr>
      </w:pPr>
      <w:r w:rsidRPr="00D84468">
        <w:rPr>
          <w:rFonts w:ascii="Garamond" w:hAnsi="Garamond"/>
          <w:szCs w:val="24"/>
          <w:lang w:val="ro-RO"/>
        </w:rPr>
        <w:t>(2) În cazul ambalării greutăţilor şi volumelor în formă de cutii, furnizorul va lua în considerare, unde este cazul, distanţa mare până la destinaţia finală a produselor şi absenţa facilităţilor de manipulare grea în toate punctele de tranzit.</w:t>
      </w:r>
    </w:p>
    <w:p w14:paraId="42B867D6" w14:textId="77777777" w:rsidR="008B26F8" w:rsidRPr="00D84468" w:rsidRDefault="008B26F8" w:rsidP="008B26F8">
      <w:pPr>
        <w:pStyle w:val="DefaultText"/>
        <w:tabs>
          <w:tab w:val="left" w:pos="3261"/>
        </w:tabs>
        <w:jc w:val="both"/>
        <w:rPr>
          <w:rFonts w:ascii="Garamond" w:hAnsi="Garamond"/>
          <w:szCs w:val="24"/>
          <w:lang w:val="ro-RO"/>
        </w:rPr>
      </w:pPr>
      <w:r w:rsidRPr="00D84468">
        <w:rPr>
          <w:rFonts w:ascii="Garamond" w:hAnsi="Garamond"/>
          <w:szCs w:val="24"/>
          <w:lang w:val="ro-RO"/>
        </w:rPr>
        <w:t>14.2 - Ambalarea, marcarea şi documentaţia din interiorul sau din afara pachetelor vor respecta prevederile legale in vigoare.</w:t>
      </w:r>
    </w:p>
    <w:p w14:paraId="37744D11" w14:textId="77777777" w:rsidR="008B26F8" w:rsidRPr="00D84468" w:rsidRDefault="008B26F8" w:rsidP="008B26F8">
      <w:pPr>
        <w:pStyle w:val="DefaultText"/>
        <w:tabs>
          <w:tab w:val="left" w:pos="3261"/>
        </w:tabs>
        <w:jc w:val="both"/>
        <w:rPr>
          <w:rFonts w:ascii="Garamond" w:hAnsi="Garamond"/>
          <w:szCs w:val="24"/>
          <w:lang w:val="ro-RO"/>
        </w:rPr>
      </w:pPr>
      <w:r w:rsidRPr="00D84468">
        <w:rPr>
          <w:rFonts w:ascii="Garamond" w:hAnsi="Garamond"/>
          <w:szCs w:val="24"/>
          <w:lang w:val="ro-RO"/>
        </w:rPr>
        <w:t>14.3</w:t>
      </w:r>
      <w:r w:rsidRPr="00D84468">
        <w:rPr>
          <w:rFonts w:ascii="Garamond" w:hAnsi="Garamond"/>
          <w:b/>
          <w:szCs w:val="24"/>
          <w:lang w:val="ro-RO"/>
        </w:rPr>
        <w:t xml:space="preserve"> </w:t>
      </w:r>
      <w:r w:rsidRPr="00D84468">
        <w:rPr>
          <w:rFonts w:ascii="Garamond" w:hAnsi="Garamond"/>
          <w:szCs w:val="24"/>
          <w:lang w:val="ro-RO"/>
        </w:rPr>
        <w:t>-</w:t>
      </w:r>
      <w:r w:rsidRPr="00D84468">
        <w:rPr>
          <w:rFonts w:ascii="Garamond" w:hAnsi="Garamond"/>
          <w:b/>
          <w:szCs w:val="24"/>
          <w:lang w:val="ro-RO"/>
        </w:rPr>
        <w:t xml:space="preserve"> </w:t>
      </w:r>
      <w:r w:rsidRPr="00D84468">
        <w:rPr>
          <w:rFonts w:ascii="Garamond" w:hAnsi="Garamond"/>
          <w:szCs w:val="24"/>
          <w:lang w:val="ro-RO"/>
        </w:rPr>
        <w:t>Toate materialele de ambalare a produselor, precum şi toate materialele necesare protecţiei coletelor (paleţi de lemn, foi de protecţie, etc) ramân în proprietatea achizitorului.</w:t>
      </w:r>
    </w:p>
    <w:p w14:paraId="03BD543B" w14:textId="77777777" w:rsidR="008B26F8" w:rsidRPr="00D84468" w:rsidRDefault="008B26F8" w:rsidP="008B26F8">
      <w:pPr>
        <w:pStyle w:val="DefaultText"/>
        <w:tabs>
          <w:tab w:val="left" w:pos="3261"/>
        </w:tabs>
        <w:jc w:val="both"/>
        <w:rPr>
          <w:rFonts w:ascii="Garamond" w:hAnsi="Garamond"/>
          <w:b/>
          <w:szCs w:val="24"/>
          <w:lang w:val="ro-RO"/>
        </w:rPr>
      </w:pPr>
    </w:p>
    <w:p w14:paraId="115500C0" w14:textId="77777777" w:rsidR="008B26F8" w:rsidRPr="00D84468" w:rsidRDefault="008B26F8" w:rsidP="008B26F8">
      <w:pPr>
        <w:pStyle w:val="DefaultText"/>
        <w:tabs>
          <w:tab w:val="left" w:pos="3261"/>
        </w:tabs>
        <w:jc w:val="both"/>
        <w:rPr>
          <w:rFonts w:ascii="Garamond" w:hAnsi="Garamond"/>
          <w:b/>
          <w:i/>
          <w:szCs w:val="24"/>
          <w:lang w:val="ro-RO"/>
        </w:rPr>
      </w:pPr>
      <w:r w:rsidRPr="00D84468">
        <w:rPr>
          <w:rFonts w:ascii="Garamond" w:hAnsi="Garamond"/>
          <w:b/>
          <w:i/>
          <w:szCs w:val="24"/>
          <w:lang w:val="ro-RO"/>
        </w:rPr>
        <w:t>15.  Livrarea şi documentele care însoţesc produsele</w:t>
      </w:r>
    </w:p>
    <w:p w14:paraId="050A8AC3" w14:textId="77777777" w:rsidR="008B26F8" w:rsidRPr="00D84468" w:rsidRDefault="008B26F8" w:rsidP="008B26F8">
      <w:pPr>
        <w:pStyle w:val="DefaultText"/>
        <w:tabs>
          <w:tab w:val="left" w:pos="3261"/>
        </w:tabs>
        <w:jc w:val="both"/>
        <w:rPr>
          <w:rFonts w:ascii="Garamond" w:hAnsi="Garamond"/>
          <w:szCs w:val="24"/>
          <w:lang w:val="ro-RO"/>
        </w:rPr>
      </w:pPr>
      <w:r w:rsidRPr="00D84468">
        <w:rPr>
          <w:rFonts w:ascii="Garamond" w:hAnsi="Garamond"/>
          <w:szCs w:val="24"/>
          <w:lang w:val="ro-RO"/>
        </w:rPr>
        <w:t xml:space="preserve">15.1 -  Furnizorul are obligaţia de a livra produsele la destinaţia finală indicată de achizitor respectând datele din graficul de livrare după primirea ordinului de începere. </w:t>
      </w:r>
    </w:p>
    <w:p w14:paraId="007A197C" w14:textId="77777777" w:rsidR="008B26F8" w:rsidRPr="00D84468" w:rsidRDefault="008B26F8" w:rsidP="008B26F8">
      <w:pPr>
        <w:pStyle w:val="DefaultText"/>
        <w:tabs>
          <w:tab w:val="left" w:pos="3261"/>
        </w:tabs>
        <w:jc w:val="both"/>
        <w:rPr>
          <w:rFonts w:ascii="Garamond" w:hAnsi="Garamond"/>
          <w:szCs w:val="24"/>
          <w:lang w:val="ro-RO"/>
        </w:rPr>
      </w:pPr>
      <w:r w:rsidRPr="00D84468">
        <w:rPr>
          <w:rFonts w:ascii="Garamond" w:hAnsi="Garamond"/>
          <w:szCs w:val="24"/>
          <w:lang w:val="ro-RO"/>
        </w:rPr>
        <w:t>15.2 - (1) La expedierea produselor, furnizorul  va transmite achizitorului documentele care însoţesc produsele:</w:t>
      </w:r>
    </w:p>
    <w:p w14:paraId="673057D3" w14:textId="77777777" w:rsidR="008B26F8" w:rsidRPr="00D84468" w:rsidRDefault="008B26F8" w:rsidP="008B26F8">
      <w:pPr>
        <w:pStyle w:val="DefaultText"/>
        <w:numPr>
          <w:ilvl w:val="0"/>
          <w:numId w:val="28"/>
        </w:numPr>
        <w:tabs>
          <w:tab w:val="left" w:pos="360"/>
          <w:tab w:val="left" w:pos="3261"/>
        </w:tabs>
        <w:suppressAutoHyphens/>
        <w:jc w:val="both"/>
        <w:rPr>
          <w:rFonts w:ascii="Garamond" w:hAnsi="Garamond"/>
          <w:szCs w:val="24"/>
          <w:lang w:val="ro-RO"/>
        </w:rPr>
      </w:pPr>
      <w:r w:rsidRPr="00D84468">
        <w:rPr>
          <w:rFonts w:ascii="Garamond" w:hAnsi="Garamond"/>
          <w:szCs w:val="24"/>
          <w:lang w:val="ro-RO"/>
        </w:rPr>
        <w:t>factura fiscala sau aviz de expeditie;</w:t>
      </w:r>
    </w:p>
    <w:p w14:paraId="44A6392E" w14:textId="77777777" w:rsidR="008B26F8" w:rsidRPr="00D84468" w:rsidRDefault="008B26F8" w:rsidP="008B26F8">
      <w:pPr>
        <w:pStyle w:val="DefaultText"/>
        <w:numPr>
          <w:ilvl w:val="0"/>
          <w:numId w:val="28"/>
        </w:numPr>
        <w:tabs>
          <w:tab w:val="left" w:pos="360"/>
          <w:tab w:val="left" w:pos="3261"/>
        </w:tabs>
        <w:suppressAutoHyphens/>
        <w:jc w:val="both"/>
        <w:rPr>
          <w:rFonts w:ascii="Garamond" w:hAnsi="Garamond"/>
          <w:szCs w:val="24"/>
          <w:lang w:val="ro-RO"/>
        </w:rPr>
      </w:pPr>
      <w:r w:rsidRPr="00D84468">
        <w:rPr>
          <w:rFonts w:ascii="Garamond" w:hAnsi="Garamond"/>
          <w:szCs w:val="24"/>
          <w:lang w:val="ro-RO"/>
        </w:rPr>
        <w:t>declaratia de conformitate;</w:t>
      </w:r>
    </w:p>
    <w:p w14:paraId="37EC84DC" w14:textId="77777777" w:rsidR="008B26F8" w:rsidRPr="00D84468" w:rsidRDefault="008B26F8" w:rsidP="008B26F8">
      <w:pPr>
        <w:pStyle w:val="DefaultText"/>
        <w:tabs>
          <w:tab w:val="left" w:pos="3261"/>
        </w:tabs>
        <w:jc w:val="both"/>
        <w:rPr>
          <w:rFonts w:ascii="Garamond" w:hAnsi="Garamond"/>
          <w:szCs w:val="24"/>
          <w:lang w:val="ro-RO"/>
        </w:rPr>
      </w:pPr>
      <w:r w:rsidRPr="00D84468">
        <w:rPr>
          <w:rFonts w:ascii="Garamond" w:hAnsi="Garamond"/>
          <w:szCs w:val="24"/>
          <w:lang w:val="ro-RO"/>
        </w:rPr>
        <w:t>15.3 - Certificarea de către achizitor a faptului ca produsele au fost livrate parţial sau total se face după recepţie, prin semnarea de primire de către reprezentantul autorizat al acestuia, pe factura fiscala sua avizul de expeditie.</w:t>
      </w:r>
    </w:p>
    <w:p w14:paraId="07B1BC06" w14:textId="77777777" w:rsidR="008B26F8" w:rsidRPr="00D84468" w:rsidRDefault="008B26F8" w:rsidP="008B26F8">
      <w:pPr>
        <w:pStyle w:val="DefaultText"/>
        <w:tabs>
          <w:tab w:val="left" w:pos="3261"/>
        </w:tabs>
        <w:jc w:val="both"/>
        <w:rPr>
          <w:rFonts w:ascii="Garamond" w:hAnsi="Garamond"/>
          <w:szCs w:val="24"/>
          <w:lang w:val="ro-RO"/>
        </w:rPr>
      </w:pPr>
      <w:r w:rsidRPr="00D84468">
        <w:rPr>
          <w:rFonts w:ascii="Garamond" w:hAnsi="Garamond"/>
          <w:szCs w:val="24"/>
          <w:lang w:val="ro-RO"/>
        </w:rPr>
        <w:t xml:space="preserve">15.4 - Livrarea produselor se consideră încheiată în momentul în care sunt îndeplinite prevederile clauzelor de recepţia produselor. </w:t>
      </w:r>
    </w:p>
    <w:p w14:paraId="4886EC53" w14:textId="77777777" w:rsidR="00B809DF" w:rsidRPr="00D84468" w:rsidRDefault="00B809DF" w:rsidP="008B26F8">
      <w:pPr>
        <w:pStyle w:val="DefaultText"/>
        <w:tabs>
          <w:tab w:val="left" w:pos="3261"/>
        </w:tabs>
        <w:jc w:val="both"/>
        <w:rPr>
          <w:rFonts w:ascii="Garamond" w:hAnsi="Garamond"/>
          <w:b/>
          <w:szCs w:val="24"/>
          <w:lang w:val="ro-RO"/>
        </w:rPr>
      </w:pPr>
    </w:p>
    <w:p w14:paraId="7B250431" w14:textId="77777777" w:rsidR="008B26F8" w:rsidRPr="00D84468" w:rsidRDefault="008B26F8" w:rsidP="008B26F8">
      <w:pPr>
        <w:pStyle w:val="DefaultText"/>
        <w:tabs>
          <w:tab w:val="left" w:pos="3261"/>
        </w:tabs>
        <w:jc w:val="both"/>
        <w:rPr>
          <w:rFonts w:ascii="Garamond" w:hAnsi="Garamond"/>
          <w:b/>
          <w:i/>
          <w:szCs w:val="24"/>
          <w:lang w:val="ro-RO"/>
        </w:rPr>
      </w:pPr>
      <w:r w:rsidRPr="00D84468">
        <w:rPr>
          <w:rFonts w:ascii="Garamond" w:hAnsi="Garamond"/>
          <w:b/>
          <w:i/>
          <w:szCs w:val="24"/>
          <w:lang w:val="ro-RO"/>
        </w:rPr>
        <w:t>16. Asigurări</w:t>
      </w:r>
    </w:p>
    <w:p w14:paraId="561EB60C" w14:textId="77777777" w:rsidR="008B26F8" w:rsidRPr="00D84468" w:rsidRDefault="008B26F8" w:rsidP="008B26F8">
      <w:pPr>
        <w:pStyle w:val="DefaultText"/>
        <w:tabs>
          <w:tab w:val="left" w:pos="3261"/>
        </w:tabs>
        <w:jc w:val="both"/>
        <w:rPr>
          <w:rFonts w:ascii="Garamond" w:hAnsi="Garamond"/>
          <w:szCs w:val="24"/>
          <w:lang w:val="ro-RO"/>
        </w:rPr>
      </w:pPr>
      <w:r w:rsidRPr="00D84468">
        <w:rPr>
          <w:rFonts w:ascii="Garamond" w:hAnsi="Garamond"/>
          <w:szCs w:val="24"/>
          <w:lang w:val="ro-RO"/>
        </w:rPr>
        <w:t>16.1 - Furnizorul are obligaţia de a asigura complet produsele furnizate prin contract împotriva pierderii sau deteriorării neprevăzute la fabricare, transport, depozitare şi livrare, la locatiile indicate de achizitor.</w:t>
      </w:r>
    </w:p>
    <w:p w14:paraId="733ADA13" w14:textId="77777777" w:rsidR="00B809DF" w:rsidRPr="00D84468" w:rsidRDefault="00B809DF" w:rsidP="008B26F8">
      <w:pPr>
        <w:pStyle w:val="DefaultText"/>
        <w:tabs>
          <w:tab w:val="left" w:pos="3261"/>
        </w:tabs>
        <w:jc w:val="both"/>
        <w:rPr>
          <w:rFonts w:ascii="Garamond" w:hAnsi="Garamond"/>
          <w:b/>
          <w:szCs w:val="24"/>
          <w:lang w:val="ro-RO"/>
        </w:rPr>
      </w:pPr>
    </w:p>
    <w:p w14:paraId="33CD0470" w14:textId="77777777" w:rsidR="008B26F8" w:rsidRPr="00D84468" w:rsidRDefault="008B26F8" w:rsidP="008B26F8">
      <w:pPr>
        <w:pStyle w:val="DefaultText"/>
        <w:tabs>
          <w:tab w:val="left" w:pos="3261"/>
        </w:tabs>
        <w:jc w:val="both"/>
        <w:rPr>
          <w:rFonts w:ascii="Garamond" w:hAnsi="Garamond"/>
          <w:b/>
          <w:i/>
          <w:szCs w:val="24"/>
          <w:lang w:val="ro-RO"/>
        </w:rPr>
      </w:pPr>
      <w:r w:rsidRPr="00D84468">
        <w:rPr>
          <w:rFonts w:ascii="Garamond" w:hAnsi="Garamond"/>
          <w:b/>
          <w:i/>
          <w:szCs w:val="24"/>
          <w:lang w:val="ro-RO"/>
        </w:rPr>
        <w:t xml:space="preserve">17. Servicii </w:t>
      </w:r>
    </w:p>
    <w:p w14:paraId="5B300824" w14:textId="77777777" w:rsidR="008B26F8" w:rsidRPr="00D84468" w:rsidRDefault="008B26F8" w:rsidP="008B26F8">
      <w:pPr>
        <w:pStyle w:val="DefaultText"/>
        <w:tabs>
          <w:tab w:val="left" w:pos="3261"/>
        </w:tabs>
        <w:jc w:val="both"/>
        <w:rPr>
          <w:rFonts w:ascii="Garamond" w:hAnsi="Garamond"/>
          <w:szCs w:val="24"/>
          <w:lang w:val="ro-RO"/>
        </w:rPr>
      </w:pPr>
      <w:r w:rsidRPr="00D84468">
        <w:rPr>
          <w:rFonts w:ascii="Garamond" w:hAnsi="Garamond"/>
          <w:szCs w:val="24"/>
          <w:lang w:val="ro-RO"/>
        </w:rPr>
        <w:t>17.1 - Pe lângă furnizarea efectivă a produselor, furnizorul are obligaţia de a presta şi serviciile accesorii furnizării produselor, fără a modifica preţul contractului.</w:t>
      </w:r>
    </w:p>
    <w:p w14:paraId="5CB5238B" w14:textId="77777777" w:rsidR="00B809DF" w:rsidRPr="00D84468" w:rsidRDefault="00B809DF" w:rsidP="008B26F8">
      <w:pPr>
        <w:pStyle w:val="DefaultText"/>
        <w:tabs>
          <w:tab w:val="left" w:pos="360"/>
          <w:tab w:val="left" w:pos="3261"/>
        </w:tabs>
        <w:suppressAutoHyphens/>
        <w:jc w:val="both"/>
        <w:rPr>
          <w:rFonts w:ascii="Garamond" w:hAnsi="Garamond"/>
          <w:b/>
          <w:szCs w:val="24"/>
          <w:lang w:val="ro-RO"/>
        </w:rPr>
      </w:pPr>
    </w:p>
    <w:p w14:paraId="2C217CDD" w14:textId="77777777" w:rsidR="008B26F8" w:rsidRPr="00D84468" w:rsidRDefault="008B26F8" w:rsidP="008B26F8">
      <w:pPr>
        <w:pStyle w:val="DefaultText"/>
        <w:tabs>
          <w:tab w:val="left" w:pos="3261"/>
        </w:tabs>
        <w:jc w:val="both"/>
        <w:rPr>
          <w:rFonts w:ascii="Garamond" w:hAnsi="Garamond"/>
          <w:b/>
          <w:i/>
          <w:szCs w:val="24"/>
          <w:lang w:val="ro-RO"/>
        </w:rPr>
      </w:pPr>
      <w:r w:rsidRPr="00D84468">
        <w:rPr>
          <w:rFonts w:ascii="Garamond" w:hAnsi="Garamond"/>
          <w:b/>
          <w:i/>
          <w:szCs w:val="24"/>
          <w:lang w:val="ro-RO"/>
        </w:rPr>
        <w:t>18. Perioada de garanţie acordată produselor</w:t>
      </w:r>
    </w:p>
    <w:p w14:paraId="1BBFFD4F" w14:textId="77777777" w:rsidR="008B26F8" w:rsidRPr="00D84468" w:rsidRDefault="008B26F8" w:rsidP="008B26F8">
      <w:pPr>
        <w:pStyle w:val="DefaultText"/>
        <w:tabs>
          <w:tab w:val="left" w:pos="3261"/>
        </w:tabs>
        <w:jc w:val="both"/>
        <w:rPr>
          <w:rFonts w:ascii="Garamond" w:hAnsi="Garamond"/>
          <w:szCs w:val="24"/>
          <w:lang w:val="ro-RO"/>
        </w:rPr>
      </w:pPr>
      <w:r w:rsidRPr="00D84468">
        <w:rPr>
          <w:rFonts w:ascii="Garamond" w:hAnsi="Garamond"/>
          <w:szCs w:val="24"/>
          <w:lang w:val="ro-RO"/>
        </w:rPr>
        <w:t xml:space="preserve">18.1 - (1) Perioada de garanţie acordată produselor de către furnizor este cea declarată în propunerea tehnică. </w:t>
      </w:r>
    </w:p>
    <w:p w14:paraId="2F657D11" w14:textId="77777777" w:rsidR="008B26F8" w:rsidRPr="00D84468" w:rsidRDefault="008B26F8" w:rsidP="008B26F8">
      <w:pPr>
        <w:pStyle w:val="DefaultText"/>
        <w:tabs>
          <w:tab w:val="left" w:pos="3261"/>
        </w:tabs>
        <w:jc w:val="both"/>
        <w:rPr>
          <w:rFonts w:ascii="Garamond" w:hAnsi="Garamond"/>
          <w:szCs w:val="24"/>
          <w:lang w:val="ro-RO"/>
        </w:rPr>
      </w:pPr>
      <w:r w:rsidRPr="00D84468">
        <w:rPr>
          <w:rFonts w:ascii="Garamond" w:hAnsi="Garamond"/>
          <w:szCs w:val="24"/>
          <w:lang w:val="ro-RO"/>
        </w:rPr>
        <w:t>(2) Perioada de garanţie a produselor începe cu data recepţiei efectuate după livrarea  la destinaţia finală.</w:t>
      </w:r>
    </w:p>
    <w:p w14:paraId="637BC5F2" w14:textId="77777777" w:rsidR="008B26F8" w:rsidRPr="00D84468" w:rsidRDefault="008B26F8" w:rsidP="008B26F8">
      <w:pPr>
        <w:pStyle w:val="DefaultText"/>
        <w:tabs>
          <w:tab w:val="left" w:pos="3261"/>
        </w:tabs>
        <w:jc w:val="both"/>
        <w:rPr>
          <w:rFonts w:ascii="Garamond" w:hAnsi="Garamond"/>
          <w:szCs w:val="24"/>
          <w:lang w:val="ro-RO"/>
        </w:rPr>
      </w:pPr>
      <w:r w:rsidRPr="00D84468">
        <w:rPr>
          <w:rFonts w:ascii="Garamond" w:hAnsi="Garamond"/>
          <w:szCs w:val="24"/>
          <w:lang w:val="ro-RO"/>
        </w:rPr>
        <w:t>18.2 - Achizitorul are dreptul de a notifica imediat furnizorului, în scris, orice plângere sau reclamaţie ce apare în conformitate cu această garanţie.</w:t>
      </w:r>
    </w:p>
    <w:p w14:paraId="1E65CDC7" w14:textId="77777777" w:rsidR="008B26F8" w:rsidRPr="00D84468" w:rsidRDefault="008B26F8" w:rsidP="008B26F8">
      <w:pPr>
        <w:pStyle w:val="DefaultText"/>
        <w:tabs>
          <w:tab w:val="left" w:pos="3261"/>
        </w:tabs>
        <w:jc w:val="both"/>
        <w:rPr>
          <w:rFonts w:ascii="Garamond" w:hAnsi="Garamond"/>
          <w:szCs w:val="24"/>
          <w:lang w:val="ro-RO"/>
        </w:rPr>
      </w:pPr>
      <w:r w:rsidRPr="00D84468">
        <w:rPr>
          <w:rFonts w:ascii="Garamond" w:hAnsi="Garamond"/>
          <w:szCs w:val="24"/>
          <w:lang w:val="ro-RO"/>
        </w:rPr>
        <w:t xml:space="preserve">18.3 - La primirea unei astfel de notificări, furnizorul are obligaţia de a  înlocui produsul în 48 ore, fără costuri suplimentare pentru achizitor. </w:t>
      </w:r>
    </w:p>
    <w:p w14:paraId="4293FE3F" w14:textId="77777777" w:rsidR="008B26F8" w:rsidRPr="00D84468" w:rsidRDefault="008B26F8" w:rsidP="008B26F8">
      <w:pPr>
        <w:pStyle w:val="DefaultText"/>
        <w:tabs>
          <w:tab w:val="left" w:pos="3261"/>
        </w:tabs>
        <w:jc w:val="both"/>
        <w:rPr>
          <w:rFonts w:ascii="Garamond" w:hAnsi="Garamond"/>
          <w:szCs w:val="24"/>
          <w:lang w:val="ro-RO"/>
        </w:rPr>
      </w:pPr>
      <w:r w:rsidRPr="00D84468">
        <w:rPr>
          <w:rFonts w:ascii="Garamond" w:hAnsi="Garamond"/>
          <w:szCs w:val="24"/>
          <w:lang w:val="ro-RO"/>
        </w:rPr>
        <w:t>18.4 - Dacă furnizorul, după ce a fost înştiinţat, nu reuşeşte să remedieze defectul în perioada convenită, achizitorul are dreptul de a lua măsuri de remediere pe riscul şi spezele furnizorului şi fără a aduce nici un prejudiciu oricăror alte drepturi pe care achizitorul le poate avea faţă de furnizor prin contract.</w:t>
      </w:r>
    </w:p>
    <w:p w14:paraId="0654E709" w14:textId="77777777" w:rsidR="0094443B" w:rsidRPr="00D84468" w:rsidRDefault="0094443B" w:rsidP="008B26F8">
      <w:pPr>
        <w:pStyle w:val="DefaultText"/>
        <w:tabs>
          <w:tab w:val="left" w:pos="3261"/>
        </w:tabs>
        <w:jc w:val="both"/>
        <w:rPr>
          <w:rFonts w:ascii="Garamond" w:hAnsi="Garamond"/>
          <w:b/>
          <w:i/>
          <w:szCs w:val="24"/>
          <w:lang w:val="ro-RO"/>
        </w:rPr>
      </w:pPr>
    </w:p>
    <w:p w14:paraId="0B62ACF3" w14:textId="77777777" w:rsidR="008B26F8" w:rsidRPr="00D84468" w:rsidRDefault="008B26F8" w:rsidP="008B26F8">
      <w:pPr>
        <w:pStyle w:val="DefaultText"/>
        <w:tabs>
          <w:tab w:val="left" w:pos="3261"/>
        </w:tabs>
        <w:jc w:val="both"/>
        <w:rPr>
          <w:rFonts w:ascii="Garamond" w:hAnsi="Garamond"/>
          <w:b/>
          <w:i/>
          <w:szCs w:val="24"/>
          <w:lang w:val="ro-RO"/>
        </w:rPr>
      </w:pPr>
      <w:r w:rsidRPr="00D84468">
        <w:rPr>
          <w:rFonts w:ascii="Garamond" w:hAnsi="Garamond"/>
          <w:b/>
          <w:i/>
          <w:szCs w:val="24"/>
          <w:lang w:val="ro-RO"/>
        </w:rPr>
        <w:t>19. Ajustarea preţului contractului</w:t>
      </w:r>
    </w:p>
    <w:p w14:paraId="6391A909" w14:textId="77777777" w:rsidR="00B14D04" w:rsidRPr="00D84468" w:rsidRDefault="00090A35" w:rsidP="00B14D04">
      <w:pPr>
        <w:pStyle w:val="DefaultText"/>
        <w:jc w:val="both"/>
        <w:rPr>
          <w:rFonts w:ascii="Garamond" w:hAnsi="Garamond"/>
          <w:szCs w:val="24"/>
          <w:lang w:val="nl-NL"/>
        </w:rPr>
      </w:pPr>
      <w:r w:rsidRPr="00D84468">
        <w:rPr>
          <w:rFonts w:ascii="Garamond" w:hAnsi="Garamond"/>
          <w:lang w:eastAsia="ar-SA"/>
        </w:rPr>
        <w:t>19.1</w:t>
      </w:r>
      <w:r w:rsidR="004302E9" w:rsidRPr="00D84468">
        <w:rPr>
          <w:rFonts w:ascii="Garamond" w:hAnsi="Garamond"/>
          <w:lang w:eastAsia="ar-SA"/>
        </w:rPr>
        <w:t xml:space="preserve"> -  </w:t>
      </w:r>
      <w:r w:rsidR="00B14D04" w:rsidRPr="00D84468">
        <w:rPr>
          <w:rFonts w:ascii="Garamond" w:hAnsi="Garamond"/>
          <w:szCs w:val="24"/>
          <w:lang w:val="nl-NL"/>
        </w:rPr>
        <w:t>Modul de ajustare al pretului:</w:t>
      </w:r>
    </w:p>
    <w:p w14:paraId="660EB867" w14:textId="77777777" w:rsidR="0079487C" w:rsidRPr="00D84468" w:rsidRDefault="0079487C" w:rsidP="0079487C">
      <w:pPr>
        <w:pStyle w:val="DefaultText"/>
        <w:tabs>
          <w:tab w:val="left" w:pos="3261"/>
        </w:tabs>
        <w:jc w:val="both"/>
        <w:rPr>
          <w:rFonts w:ascii="Garamond" w:hAnsi="Garamond" w:cs="Arial"/>
          <w:noProof w:val="0"/>
          <w:szCs w:val="24"/>
          <w:lang w:val="ro-RO"/>
        </w:rPr>
      </w:pPr>
      <w:r w:rsidRPr="00D84468">
        <w:rPr>
          <w:rFonts w:ascii="Garamond" w:hAnsi="Garamond" w:cs="Arial"/>
          <w:noProof w:val="0"/>
          <w:szCs w:val="24"/>
          <w:lang w:val="ro-RO"/>
        </w:rPr>
        <w:t>Preţul se poate ajusta în conformitate cu creşterea sau diminuarea elementelor constructive ale ofertei financiare ce influenţează semnificativ costurile pe baza cărora s-a fundamentat preţul ofertat (preţul materiei prime, accize, curs valutar, indicilor de preţ publicaţi de Institutul Naţional de Statistică ).</w:t>
      </w:r>
    </w:p>
    <w:p w14:paraId="5DC5241A" w14:textId="77777777" w:rsidR="0079487C" w:rsidRPr="00D84468" w:rsidRDefault="0079487C" w:rsidP="0079487C">
      <w:pPr>
        <w:pStyle w:val="DefaultText"/>
        <w:tabs>
          <w:tab w:val="left" w:pos="3261"/>
        </w:tabs>
        <w:jc w:val="both"/>
        <w:rPr>
          <w:rFonts w:ascii="Garamond" w:hAnsi="Garamond" w:cs="Arial"/>
          <w:noProof w:val="0"/>
          <w:szCs w:val="24"/>
          <w:lang w:val="ro-RO"/>
        </w:rPr>
      </w:pPr>
      <w:r w:rsidRPr="00D84468">
        <w:rPr>
          <w:rFonts w:ascii="Garamond" w:hAnsi="Garamond" w:cs="Arial"/>
          <w:noProof w:val="0"/>
          <w:szCs w:val="24"/>
          <w:lang w:val="ro-RO"/>
        </w:rPr>
        <w:t>Actualizarea preţului contractului se poate face doar în situaţile prevăzute la art. 164 alineat ( 4 ), ( 5 ), ( 6 ) din H.G. nr. 395/2016 pentru aprobarea Normelor metodologice de aplicare a prevederilor referitoare la atribuirea contractului de achizi</w:t>
      </w:r>
      <w:r w:rsidRPr="00D84468">
        <w:rPr>
          <w:rFonts w:ascii="Cambria" w:hAnsi="Cambria" w:cs="Cambria"/>
          <w:noProof w:val="0"/>
          <w:szCs w:val="24"/>
          <w:lang w:val="ro-RO"/>
        </w:rPr>
        <w:t>ț</w:t>
      </w:r>
      <w:r w:rsidRPr="00D84468">
        <w:rPr>
          <w:rFonts w:ascii="Garamond" w:hAnsi="Garamond" w:cs="Arial"/>
          <w:noProof w:val="0"/>
          <w:szCs w:val="24"/>
          <w:lang w:val="ro-RO"/>
        </w:rPr>
        <w:t>ie public</w:t>
      </w:r>
      <w:r w:rsidRPr="00D84468">
        <w:rPr>
          <w:rFonts w:ascii="Garamond" w:hAnsi="Garamond" w:cs="Garamond"/>
          <w:noProof w:val="0"/>
          <w:szCs w:val="24"/>
          <w:lang w:val="ro-RO"/>
        </w:rPr>
        <w:t>ă</w:t>
      </w:r>
      <w:r w:rsidRPr="00D84468">
        <w:rPr>
          <w:rFonts w:ascii="Garamond" w:hAnsi="Garamond" w:cs="Arial"/>
          <w:noProof w:val="0"/>
          <w:szCs w:val="24"/>
          <w:lang w:val="ro-RO"/>
        </w:rPr>
        <w:t>/acordului-cadru din Legea nr. 98/2016 privind achizi</w:t>
      </w:r>
      <w:r w:rsidRPr="00D84468">
        <w:rPr>
          <w:rFonts w:ascii="Cambria" w:hAnsi="Cambria" w:cs="Cambria"/>
          <w:noProof w:val="0"/>
          <w:szCs w:val="24"/>
          <w:lang w:val="ro-RO"/>
        </w:rPr>
        <w:t>ț</w:t>
      </w:r>
      <w:r w:rsidRPr="00D84468">
        <w:rPr>
          <w:rFonts w:ascii="Garamond" w:hAnsi="Garamond" w:cs="Arial"/>
          <w:noProof w:val="0"/>
          <w:szCs w:val="24"/>
          <w:lang w:val="ro-RO"/>
        </w:rPr>
        <w:t>iile publice.</w:t>
      </w:r>
    </w:p>
    <w:p w14:paraId="6F06EDBB" w14:textId="77777777" w:rsidR="0079487C" w:rsidRPr="00D84468" w:rsidRDefault="0079487C" w:rsidP="0079487C">
      <w:pPr>
        <w:pStyle w:val="DefaultText"/>
        <w:tabs>
          <w:tab w:val="left" w:pos="3261"/>
        </w:tabs>
        <w:jc w:val="both"/>
        <w:rPr>
          <w:rFonts w:ascii="Garamond" w:hAnsi="Garamond" w:cs="Arial"/>
          <w:b/>
          <w:bCs/>
          <w:noProof w:val="0"/>
          <w:szCs w:val="24"/>
          <w:lang w:val="ro-RO"/>
        </w:rPr>
      </w:pPr>
      <w:r w:rsidRPr="00D84468">
        <w:rPr>
          <w:rFonts w:ascii="Garamond" w:hAnsi="Garamond" w:cs="Arial"/>
          <w:b/>
          <w:bCs/>
          <w:noProof w:val="0"/>
          <w:szCs w:val="24"/>
          <w:lang w:val="ro-RO"/>
        </w:rPr>
        <w:t>Pe parcursul îndeplinirii acordului cadru/contractului, preţul poate fi ajustat în următoarele situaţii:</w:t>
      </w:r>
    </w:p>
    <w:p w14:paraId="77DB1B89" w14:textId="77777777" w:rsidR="0079487C" w:rsidRPr="00D84468" w:rsidRDefault="0079487C" w:rsidP="0079487C">
      <w:pPr>
        <w:pStyle w:val="DefaultText"/>
        <w:tabs>
          <w:tab w:val="left" w:pos="3261"/>
        </w:tabs>
        <w:jc w:val="both"/>
        <w:rPr>
          <w:rFonts w:ascii="Garamond" w:hAnsi="Garamond" w:cs="Arial"/>
          <w:noProof w:val="0"/>
          <w:szCs w:val="24"/>
          <w:lang w:val="ro-RO"/>
        </w:rPr>
      </w:pPr>
      <w:r w:rsidRPr="00D84468">
        <w:rPr>
          <w:rFonts w:ascii="Garamond" w:hAnsi="Garamond" w:cs="Arial"/>
          <w:noProof w:val="0"/>
          <w:szCs w:val="24"/>
          <w:lang w:val="ro-RO"/>
        </w:rPr>
        <w:t>a) au avut loc modificări legislative, modificări ale normelor tehnice sau au fost emise de către autorităţile locale acte administrative care au ca obiect instituirea, modificarea sau renunţarea la anumite taxe/impozite locale, al căror efect se reflectă în creşterea/diminuarea costurilor pe baza cărora s-a fundamentat preţul contractului;</w:t>
      </w:r>
    </w:p>
    <w:p w14:paraId="2BBC59AC" w14:textId="77777777" w:rsidR="0079487C" w:rsidRPr="00D84468" w:rsidRDefault="0079487C" w:rsidP="0079487C">
      <w:pPr>
        <w:pStyle w:val="DefaultText"/>
        <w:tabs>
          <w:tab w:val="left" w:pos="3261"/>
        </w:tabs>
        <w:jc w:val="both"/>
        <w:rPr>
          <w:rFonts w:ascii="Garamond" w:hAnsi="Garamond" w:cs="Arial"/>
          <w:noProof w:val="0"/>
          <w:szCs w:val="24"/>
          <w:lang w:val="ro-RO"/>
        </w:rPr>
      </w:pPr>
      <w:r w:rsidRPr="00D84468">
        <w:rPr>
          <w:rFonts w:ascii="Garamond" w:hAnsi="Garamond" w:cs="Arial"/>
          <w:noProof w:val="0"/>
          <w:szCs w:val="24"/>
          <w:lang w:val="ro-RO"/>
        </w:rPr>
        <w:t>b) pe piaţă au apărut anumite condiţii, în urma cărora s-a constatat creşterea/diminuarea indicilor de preţ pentru elemente constitutive ale ofertei, al căror efect se reflectă în creşterea/diminuarea costurilor pe baza cărora s-a fundamentat preţul contractului.</w:t>
      </w:r>
    </w:p>
    <w:p w14:paraId="73C8DB8C" w14:textId="77777777" w:rsidR="0079487C" w:rsidRPr="00D84468" w:rsidRDefault="0079487C" w:rsidP="0079487C">
      <w:pPr>
        <w:pStyle w:val="DefaultText"/>
        <w:tabs>
          <w:tab w:val="left" w:pos="3261"/>
        </w:tabs>
        <w:jc w:val="both"/>
        <w:rPr>
          <w:rFonts w:ascii="Garamond" w:hAnsi="Garamond" w:cs="Arial"/>
          <w:noProof w:val="0"/>
          <w:szCs w:val="24"/>
          <w:lang w:val="ro-RO"/>
        </w:rPr>
      </w:pPr>
      <w:r w:rsidRPr="00D84468">
        <w:rPr>
          <w:rFonts w:ascii="Garamond" w:hAnsi="Garamond" w:cs="Arial"/>
          <w:noProof w:val="0"/>
          <w:szCs w:val="24"/>
          <w:lang w:val="ro-RO"/>
        </w:rPr>
        <w:t xml:space="preserve"> Preţul contractului se ajustează utilizând urmatoarea formulă: </w:t>
      </w:r>
    </w:p>
    <w:p w14:paraId="7B9B6F4F" w14:textId="77777777" w:rsidR="0079487C" w:rsidRPr="00D84468" w:rsidRDefault="0079487C" w:rsidP="0079487C">
      <w:pPr>
        <w:pStyle w:val="DefaultText"/>
        <w:tabs>
          <w:tab w:val="left" w:pos="3261"/>
        </w:tabs>
        <w:jc w:val="both"/>
        <w:rPr>
          <w:rFonts w:ascii="Garamond" w:hAnsi="Garamond" w:cs="Arial"/>
          <w:noProof w:val="0"/>
          <w:szCs w:val="24"/>
          <w:lang w:val="ro-RO"/>
        </w:rPr>
      </w:pPr>
      <w:r w:rsidRPr="00D84468">
        <w:rPr>
          <w:rFonts w:ascii="Garamond" w:hAnsi="Garamond" w:cs="Arial"/>
          <w:noProof w:val="0"/>
          <w:szCs w:val="24"/>
          <w:lang w:val="ro-RO"/>
        </w:rPr>
        <w:t xml:space="preserve">Pa = Pi x IPC/100, </w:t>
      </w:r>
    </w:p>
    <w:p w14:paraId="150A27CE" w14:textId="77777777" w:rsidR="0079487C" w:rsidRPr="00D84468" w:rsidRDefault="0079487C" w:rsidP="0079487C">
      <w:pPr>
        <w:pStyle w:val="DefaultText"/>
        <w:tabs>
          <w:tab w:val="left" w:pos="1620"/>
          <w:tab w:val="left" w:pos="3261"/>
        </w:tabs>
        <w:jc w:val="both"/>
        <w:rPr>
          <w:rFonts w:ascii="Garamond" w:hAnsi="Garamond" w:cs="Arial"/>
          <w:noProof w:val="0"/>
          <w:szCs w:val="24"/>
          <w:lang w:val="ro-RO"/>
        </w:rPr>
      </w:pPr>
      <w:r w:rsidRPr="00D84468">
        <w:rPr>
          <w:rFonts w:ascii="Garamond" w:hAnsi="Garamond" w:cs="Arial"/>
          <w:noProof w:val="0"/>
          <w:szCs w:val="24"/>
          <w:lang w:val="ro-RO"/>
        </w:rPr>
        <w:t xml:space="preserve"> în care:</w:t>
      </w:r>
    </w:p>
    <w:p w14:paraId="41A5D849" w14:textId="77777777" w:rsidR="0079487C" w:rsidRPr="00D84468" w:rsidRDefault="0079487C" w:rsidP="0079487C">
      <w:pPr>
        <w:pStyle w:val="DefaultText"/>
        <w:tabs>
          <w:tab w:val="left" w:pos="1620"/>
          <w:tab w:val="left" w:pos="3261"/>
        </w:tabs>
        <w:jc w:val="both"/>
        <w:rPr>
          <w:rFonts w:ascii="Garamond" w:hAnsi="Garamond" w:cs="Arial"/>
          <w:noProof w:val="0"/>
          <w:szCs w:val="24"/>
          <w:lang w:val="ro-RO"/>
        </w:rPr>
      </w:pPr>
      <w:r w:rsidRPr="00D84468">
        <w:rPr>
          <w:rFonts w:ascii="Garamond" w:hAnsi="Garamond" w:cs="Arial"/>
          <w:noProof w:val="0"/>
          <w:szCs w:val="24"/>
          <w:lang w:val="ro-RO"/>
        </w:rPr>
        <w:t>Pa = preţ actualizat</w:t>
      </w:r>
    </w:p>
    <w:p w14:paraId="1267492E" w14:textId="77777777" w:rsidR="0079487C" w:rsidRPr="00D84468" w:rsidRDefault="0079487C" w:rsidP="0079487C">
      <w:pPr>
        <w:pStyle w:val="DefaultText"/>
        <w:tabs>
          <w:tab w:val="left" w:pos="1620"/>
          <w:tab w:val="left" w:pos="3261"/>
        </w:tabs>
        <w:jc w:val="both"/>
        <w:rPr>
          <w:rFonts w:ascii="Garamond" w:hAnsi="Garamond" w:cs="Arial"/>
          <w:noProof w:val="0"/>
          <w:szCs w:val="24"/>
          <w:lang w:val="ro-RO"/>
        </w:rPr>
      </w:pPr>
      <w:r w:rsidRPr="00D84468">
        <w:rPr>
          <w:rFonts w:ascii="Garamond" w:hAnsi="Garamond" w:cs="Arial"/>
          <w:noProof w:val="0"/>
          <w:szCs w:val="24"/>
          <w:lang w:val="ro-RO"/>
        </w:rPr>
        <w:t>Pi = preţ iniţial</w:t>
      </w:r>
    </w:p>
    <w:p w14:paraId="1F6F2954" w14:textId="77777777" w:rsidR="0079487C" w:rsidRPr="00D84468" w:rsidRDefault="0079487C" w:rsidP="0079487C">
      <w:pPr>
        <w:pStyle w:val="DefaultText"/>
        <w:tabs>
          <w:tab w:val="left" w:pos="1620"/>
          <w:tab w:val="left" w:pos="3261"/>
        </w:tabs>
        <w:jc w:val="both"/>
        <w:rPr>
          <w:rFonts w:ascii="Garamond" w:hAnsi="Garamond" w:cs="Arial"/>
          <w:noProof w:val="0"/>
          <w:szCs w:val="24"/>
          <w:lang w:val="ro-RO"/>
        </w:rPr>
      </w:pPr>
      <w:r w:rsidRPr="00D84468">
        <w:rPr>
          <w:rFonts w:ascii="Garamond" w:hAnsi="Garamond" w:cs="Arial"/>
          <w:noProof w:val="0"/>
          <w:szCs w:val="24"/>
          <w:lang w:val="ro-RO"/>
        </w:rPr>
        <w:t>IPC = indicele pre</w:t>
      </w:r>
      <w:r w:rsidRPr="00D84468">
        <w:rPr>
          <w:rFonts w:ascii="Cambria" w:hAnsi="Cambria" w:cs="Cambria"/>
          <w:noProof w:val="0"/>
          <w:szCs w:val="24"/>
          <w:lang w:val="ro-RO"/>
        </w:rPr>
        <w:t>ț</w:t>
      </w:r>
      <w:r w:rsidRPr="00D84468">
        <w:rPr>
          <w:rFonts w:ascii="Garamond" w:hAnsi="Garamond" w:cs="Arial"/>
          <w:noProof w:val="0"/>
          <w:szCs w:val="24"/>
          <w:lang w:val="ro-RO"/>
        </w:rPr>
        <w:t>urilor de consum pentru produse comunicat de Institutul National de Statistic</w:t>
      </w:r>
      <w:r w:rsidRPr="00D84468">
        <w:rPr>
          <w:rFonts w:ascii="Garamond" w:hAnsi="Garamond" w:cs="Garamond"/>
          <w:noProof w:val="0"/>
          <w:szCs w:val="24"/>
          <w:lang w:val="ro-RO"/>
        </w:rPr>
        <w:t>ă</w:t>
      </w:r>
      <w:r w:rsidRPr="00D84468">
        <w:rPr>
          <w:rFonts w:ascii="Garamond" w:hAnsi="Garamond" w:cs="Arial"/>
          <w:noProof w:val="0"/>
          <w:szCs w:val="24"/>
          <w:lang w:val="ro-RO"/>
        </w:rPr>
        <w:t>, publicat pe site-ul www.insse.ro.</w:t>
      </w:r>
    </w:p>
    <w:p w14:paraId="0691372A" w14:textId="77777777" w:rsidR="0079487C" w:rsidRPr="00D84468" w:rsidRDefault="0079487C" w:rsidP="0079487C">
      <w:pPr>
        <w:pStyle w:val="DefaultText"/>
        <w:tabs>
          <w:tab w:val="left" w:pos="3261"/>
        </w:tabs>
        <w:jc w:val="both"/>
        <w:rPr>
          <w:rFonts w:ascii="Garamond" w:hAnsi="Garamond" w:cs="Arial"/>
          <w:noProof w:val="0"/>
          <w:szCs w:val="24"/>
          <w:lang w:val="ro-RO"/>
        </w:rPr>
      </w:pPr>
      <w:r w:rsidRPr="00D84468">
        <w:rPr>
          <w:rFonts w:ascii="Garamond" w:hAnsi="Garamond" w:cs="Arial"/>
          <w:noProof w:val="0"/>
          <w:szCs w:val="24"/>
          <w:lang w:val="ro-RO"/>
        </w:rPr>
        <w:t>Ajustarea preţului se va face la cererea părţii interesate şi presupune posibilitatea atât a creşterii cat si a diminuarii, conform formulei stabilite. Partea interesata va prezenta documente care sa justifice solicitarea.</w:t>
      </w:r>
    </w:p>
    <w:p w14:paraId="0BFDE9DA" w14:textId="77777777" w:rsidR="0079487C" w:rsidRPr="00D84468" w:rsidRDefault="0079487C" w:rsidP="0079487C">
      <w:pPr>
        <w:pStyle w:val="DefaultText"/>
        <w:tabs>
          <w:tab w:val="left" w:pos="3261"/>
        </w:tabs>
        <w:jc w:val="both"/>
        <w:rPr>
          <w:rFonts w:ascii="Garamond" w:hAnsi="Garamond" w:cs="Arial"/>
          <w:noProof w:val="0"/>
          <w:szCs w:val="24"/>
          <w:lang w:val="ro-RO"/>
        </w:rPr>
      </w:pPr>
      <w:r w:rsidRPr="00D84468">
        <w:rPr>
          <w:rFonts w:ascii="Garamond" w:hAnsi="Garamond" w:cs="Arial"/>
          <w:noProof w:val="0"/>
          <w:szCs w:val="24"/>
          <w:lang w:val="ro-RO"/>
        </w:rPr>
        <w:t>Ajustarea pre</w:t>
      </w:r>
      <w:r w:rsidRPr="00D84468">
        <w:rPr>
          <w:rFonts w:ascii="Cambria" w:hAnsi="Cambria" w:cs="Cambria"/>
          <w:noProof w:val="0"/>
          <w:szCs w:val="24"/>
          <w:lang w:val="ro-RO"/>
        </w:rPr>
        <w:t>ț</w:t>
      </w:r>
      <w:r w:rsidRPr="00D84468">
        <w:rPr>
          <w:rFonts w:ascii="Garamond" w:hAnsi="Garamond" w:cs="Arial"/>
          <w:noProof w:val="0"/>
          <w:szCs w:val="24"/>
          <w:lang w:val="ro-RO"/>
        </w:rPr>
        <w:t xml:space="preserve">ului se va face prin </w:t>
      </w:r>
      <w:r w:rsidRPr="00D84468">
        <w:rPr>
          <w:rFonts w:ascii="Garamond" w:hAnsi="Garamond" w:cs="Garamond"/>
          <w:noProof w:val="0"/>
          <w:szCs w:val="24"/>
          <w:lang w:val="ro-RO"/>
        </w:rPr>
        <w:t>î</w:t>
      </w:r>
      <w:r w:rsidRPr="00D84468">
        <w:rPr>
          <w:rFonts w:ascii="Garamond" w:hAnsi="Garamond" w:cs="Arial"/>
          <w:noProof w:val="0"/>
          <w:szCs w:val="24"/>
          <w:lang w:val="ro-RO"/>
        </w:rPr>
        <w:t>nscrisuri semnate de c</w:t>
      </w:r>
      <w:r w:rsidRPr="00D84468">
        <w:rPr>
          <w:rFonts w:ascii="Garamond" w:hAnsi="Garamond" w:cs="Garamond"/>
          <w:noProof w:val="0"/>
          <w:szCs w:val="24"/>
          <w:lang w:val="ro-RO"/>
        </w:rPr>
        <w:t>ă</w:t>
      </w:r>
      <w:r w:rsidRPr="00D84468">
        <w:rPr>
          <w:rFonts w:ascii="Garamond" w:hAnsi="Garamond" w:cs="Arial"/>
          <w:noProof w:val="0"/>
          <w:szCs w:val="24"/>
          <w:lang w:val="ro-RO"/>
        </w:rPr>
        <w:t>tre ambele p</w:t>
      </w:r>
      <w:r w:rsidRPr="00D84468">
        <w:rPr>
          <w:rFonts w:ascii="Garamond" w:hAnsi="Garamond" w:cs="Garamond"/>
          <w:noProof w:val="0"/>
          <w:szCs w:val="24"/>
          <w:lang w:val="ro-RO"/>
        </w:rPr>
        <w:t>ă</w:t>
      </w:r>
      <w:r w:rsidRPr="00D84468">
        <w:rPr>
          <w:rFonts w:ascii="Garamond" w:hAnsi="Garamond" w:cs="Arial"/>
          <w:noProof w:val="0"/>
          <w:szCs w:val="24"/>
          <w:lang w:val="ro-RO"/>
        </w:rPr>
        <w:t>r</w:t>
      </w:r>
      <w:r w:rsidRPr="00D84468">
        <w:rPr>
          <w:rFonts w:ascii="Garamond" w:hAnsi="Garamond" w:cs="Garamond"/>
          <w:noProof w:val="0"/>
          <w:szCs w:val="24"/>
          <w:lang w:val="ro-RO"/>
        </w:rPr>
        <w:t>ţ</w:t>
      </w:r>
      <w:r w:rsidRPr="00D84468">
        <w:rPr>
          <w:rFonts w:ascii="Garamond" w:hAnsi="Garamond" w:cs="Arial"/>
          <w:noProof w:val="0"/>
          <w:szCs w:val="24"/>
          <w:lang w:val="ro-RO"/>
        </w:rPr>
        <w:t xml:space="preserve">i. </w:t>
      </w:r>
    </w:p>
    <w:p w14:paraId="27010E63" w14:textId="77777777" w:rsidR="0079487C" w:rsidRPr="00D84468" w:rsidRDefault="0079487C" w:rsidP="0079487C">
      <w:pPr>
        <w:pStyle w:val="DefaultText"/>
        <w:tabs>
          <w:tab w:val="left" w:pos="3261"/>
        </w:tabs>
        <w:jc w:val="both"/>
        <w:rPr>
          <w:rFonts w:ascii="Garamond" w:hAnsi="Garamond" w:cs="Arial"/>
          <w:noProof w:val="0"/>
          <w:szCs w:val="24"/>
          <w:lang w:val="ro-RO"/>
        </w:rPr>
      </w:pPr>
      <w:r w:rsidRPr="00D84468">
        <w:rPr>
          <w:rFonts w:ascii="Garamond" w:hAnsi="Garamond" w:cs="Arial"/>
          <w:noProof w:val="0"/>
          <w:szCs w:val="24"/>
          <w:lang w:val="ro-RO"/>
        </w:rPr>
        <w:t xml:space="preserve"> In conformitate cu art. 165^1 din H.G. nr. 395/2016 pentru aprobarea Normelor metodologice de aplicare a prevederilor referitoare la atribuirea contractului de achizi</w:t>
      </w:r>
      <w:r w:rsidRPr="00D84468">
        <w:rPr>
          <w:rFonts w:ascii="Cambria" w:hAnsi="Cambria" w:cs="Cambria"/>
          <w:noProof w:val="0"/>
          <w:szCs w:val="24"/>
          <w:lang w:val="ro-RO"/>
        </w:rPr>
        <w:t>ț</w:t>
      </w:r>
      <w:r w:rsidRPr="00D84468">
        <w:rPr>
          <w:rFonts w:ascii="Garamond" w:hAnsi="Garamond" w:cs="Arial"/>
          <w:noProof w:val="0"/>
          <w:szCs w:val="24"/>
          <w:lang w:val="ro-RO"/>
        </w:rPr>
        <w:t>ie public</w:t>
      </w:r>
      <w:r w:rsidRPr="00D84468">
        <w:rPr>
          <w:rFonts w:ascii="Garamond" w:hAnsi="Garamond" w:cs="Garamond"/>
          <w:noProof w:val="0"/>
          <w:szCs w:val="24"/>
          <w:lang w:val="ro-RO"/>
        </w:rPr>
        <w:t>ă</w:t>
      </w:r>
      <w:r w:rsidRPr="00D84468">
        <w:rPr>
          <w:rFonts w:ascii="Garamond" w:hAnsi="Garamond" w:cs="Arial"/>
          <w:noProof w:val="0"/>
          <w:szCs w:val="24"/>
          <w:lang w:val="ro-RO"/>
        </w:rPr>
        <w:t>/acordului-cadru din Legea nr. 98/2016 privind achizi</w:t>
      </w:r>
      <w:r w:rsidRPr="00D84468">
        <w:rPr>
          <w:rFonts w:ascii="Cambria" w:hAnsi="Cambria" w:cs="Cambria"/>
          <w:noProof w:val="0"/>
          <w:szCs w:val="24"/>
          <w:lang w:val="ro-RO"/>
        </w:rPr>
        <w:t>ț</w:t>
      </w:r>
      <w:r w:rsidRPr="00D84468">
        <w:rPr>
          <w:rFonts w:ascii="Garamond" w:hAnsi="Garamond" w:cs="Arial"/>
          <w:noProof w:val="0"/>
          <w:szCs w:val="24"/>
          <w:lang w:val="ro-RO"/>
        </w:rPr>
        <w:t>iile publice</w:t>
      </w:r>
    </w:p>
    <w:p w14:paraId="6E91BCA9" w14:textId="77777777" w:rsidR="0079487C" w:rsidRPr="00D84468" w:rsidRDefault="0079487C" w:rsidP="0079487C">
      <w:pPr>
        <w:pStyle w:val="DefaultText"/>
        <w:tabs>
          <w:tab w:val="left" w:pos="3261"/>
        </w:tabs>
        <w:jc w:val="both"/>
        <w:rPr>
          <w:rFonts w:ascii="Garamond" w:hAnsi="Garamond" w:cs="Arial"/>
          <w:noProof w:val="0"/>
          <w:szCs w:val="24"/>
          <w:lang w:val="ro-RO"/>
        </w:rPr>
      </w:pPr>
      <w:r w:rsidRPr="00D84468">
        <w:rPr>
          <w:rFonts w:ascii="Garamond" w:hAnsi="Garamond" w:cs="Arial"/>
          <w:noProof w:val="0"/>
          <w:szCs w:val="24"/>
          <w:lang w:val="ro-RO"/>
        </w:rPr>
        <w:t>1)Pe parcursul execuţiei contractului plăţile se vor face exclusiv pe baza preţurilor proprii prevăzute de contractant în oferta sa iniţială, fixe sau ajustate, după cum s-a prevăzut în documentele de achiziţie iniţiale şi în contract.</w:t>
      </w:r>
    </w:p>
    <w:p w14:paraId="67FF9149" w14:textId="77777777" w:rsidR="0079487C" w:rsidRPr="00D84468" w:rsidRDefault="0079487C" w:rsidP="0079487C">
      <w:pPr>
        <w:pStyle w:val="DefaultText"/>
        <w:tabs>
          <w:tab w:val="left" w:pos="3261"/>
        </w:tabs>
        <w:jc w:val="both"/>
        <w:rPr>
          <w:rFonts w:ascii="Garamond" w:hAnsi="Garamond" w:cs="Arial"/>
          <w:noProof w:val="0"/>
          <w:szCs w:val="24"/>
          <w:lang w:val="ro-RO"/>
        </w:rPr>
      </w:pPr>
      <w:r w:rsidRPr="00D84468">
        <w:rPr>
          <w:rFonts w:ascii="Garamond" w:hAnsi="Garamond" w:cs="Arial"/>
          <w:noProof w:val="0"/>
          <w:szCs w:val="24"/>
          <w:lang w:val="ro-RO"/>
        </w:rPr>
        <w:t>2) Pe parcursul execuţiei contractului nu este permisă modificarea preţurilor din ofertă în funcţie de variaţiile preţurilor practicate de furnizorii de la care contractantul se aprovizionează. Din punct de vedere al documentelor justificative necesare pentru efectuarea plăţilor se consideră suficiente facturile emise de contractant, a căror valoare trebuie să corespundă cu valoarea ofertată iniţial sau, după caz, cu valoarea ofertată actualizată conform prevederilor documentelor de achiziţie iniţiale şi contractului</w:t>
      </w:r>
    </w:p>
    <w:p w14:paraId="52757AF4" w14:textId="77777777" w:rsidR="004302E9" w:rsidRPr="00D84468" w:rsidRDefault="004302E9" w:rsidP="00B14D04">
      <w:pPr>
        <w:ind w:left="-142"/>
        <w:rPr>
          <w:rFonts w:ascii="Garamond" w:hAnsi="Garamond"/>
          <w:lang w:eastAsia="ar-SA"/>
        </w:rPr>
      </w:pPr>
    </w:p>
    <w:p w14:paraId="7FFACFE2" w14:textId="77777777" w:rsidR="008B26F8" w:rsidRPr="00D84468" w:rsidRDefault="008B26F8" w:rsidP="004302E9">
      <w:pPr>
        <w:pStyle w:val="DefaultText"/>
        <w:tabs>
          <w:tab w:val="left" w:pos="3261"/>
        </w:tabs>
        <w:ind w:left="-90"/>
        <w:jc w:val="both"/>
        <w:rPr>
          <w:rFonts w:ascii="Garamond" w:hAnsi="Garamond"/>
          <w:b/>
          <w:szCs w:val="24"/>
          <w:lang w:val="ro-RO"/>
        </w:rPr>
      </w:pPr>
      <w:r w:rsidRPr="00D84468">
        <w:rPr>
          <w:rFonts w:ascii="Garamond" w:hAnsi="Garamond"/>
          <w:b/>
          <w:szCs w:val="24"/>
          <w:lang w:val="ro-RO"/>
        </w:rPr>
        <w:t xml:space="preserve">20. Amendamente </w:t>
      </w:r>
    </w:p>
    <w:p w14:paraId="54060ADC" w14:textId="77777777" w:rsidR="004D6FFD" w:rsidRPr="00D84468" w:rsidRDefault="004D6FFD" w:rsidP="004D6FFD">
      <w:pPr>
        <w:pStyle w:val="DefaultText"/>
        <w:tabs>
          <w:tab w:val="left" w:pos="3261"/>
        </w:tabs>
        <w:ind w:left="-142" w:right="-68"/>
        <w:jc w:val="both"/>
        <w:rPr>
          <w:rFonts w:ascii="Garamond" w:hAnsi="Garamond"/>
          <w:noProof w:val="0"/>
          <w:szCs w:val="24"/>
          <w:lang w:val="ro-RO"/>
        </w:rPr>
      </w:pPr>
      <w:r w:rsidRPr="00D84468">
        <w:rPr>
          <w:rFonts w:ascii="Garamond" w:hAnsi="Garamond"/>
          <w:noProof w:val="0"/>
          <w:szCs w:val="24"/>
          <w:lang w:val="ro-RO"/>
        </w:rPr>
        <w:t>20.1 -</w:t>
      </w:r>
      <w:r w:rsidRPr="00D84468">
        <w:rPr>
          <w:rFonts w:ascii="Garamond" w:hAnsi="Garamond"/>
          <w:b/>
          <w:noProof w:val="0"/>
          <w:szCs w:val="24"/>
          <w:lang w:val="ro-RO"/>
        </w:rPr>
        <w:t xml:space="preserve"> </w:t>
      </w:r>
      <w:r w:rsidRPr="00D84468">
        <w:rPr>
          <w:rFonts w:ascii="Garamond" w:hAnsi="Garamond"/>
          <w:noProof w:val="0"/>
          <w:szCs w:val="24"/>
          <w:lang w:val="ro-RO"/>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14:paraId="06DB7A35" w14:textId="77777777" w:rsidR="004D6FFD" w:rsidRPr="00D84468" w:rsidRDefault="004D6FFD" w:rsidP="004D6FFD">
      <w:pPr>
        <w:pStyle w:val="DefaultText"/>
        <w:tabs>
          <w:tab w:val="left" w:pos="3261"/>
        </w:tabs>
        <w:ind w:left="-142" w:right="-68"/>
        <w:jc w:val="both"/>
        <w:rPr>
          <w:rFonts w:ascii="Garamond" w:hAnsi="Garamond"/>
          <w:noProof w:val="0"/>
          <w:szCs w:val="24"/>
          <w:lang w:val="ro-RO"/>
        </w:rPr>
      </w:pPr>
      <w:r w:rsidRPr="00D84468">
        <w:rPr>
          <w:rFonts w:ascii="Garamond" w:hAnsi="Garamond"/>
          <w:noProof w:val="0"/>
          <w:szCs w:val="24"/>
          <w:lang w:val="ro-RO"/>
        </w:rPr>
        <w:t>20.2 – Autoritatea contractanta are dreptul de a prelungi/diminua durata de valabilitate a contractului subsecvent, prin act aditional.</w:t>
      </w:r>
    </w:p>
    <w:p w14:paraId="2CEC0664" w14:textId="77777777" w:rsidR="004D6FFD" w:rsidRPr="00D84468" w:rsidRDefault="004D6FFD" w:rsidP="004D6FFD">
      <w:pPr>
        <w:pStyle w:val="DefaultText"/>
        <w:tabs>
          <w:tab w:val="left" w:pos="3261"/>
        </w:tabs>
        <w:ind w:left="-142" w:right="-68"/>
        <w:jc w:val="both"/>
        <w:rPr>
          <w:rFonts w:ascii="Garamond" w:hAnsi="Garamond"/>
          <w:noProof w:val="0"/>
          <w:szCs w:val="24"/>
          <w:lang w:val="ro-RO"/>
        </w:rPr>
      </w:pPr>
      <w:r w:rsidRPr="00D84468">
        <w:rPr>
          <w:rFonts w:ascii="Garamond" w:hAnsi="Garamond"/>
          <w:noProof w:val="0"/>
          <w:szCs w:val="24"/>
          <w:lang w:val="ro-RO"/>
        </w:rPr>
        <w:t>20.3 - Autoritatea contractanta are dreptul de a suplimenta sau de a diminua cantită</w:t>
      </w:r>
      <w:r w:rsidRPr="00D84468">
        <w:rPr>
          <w:rFonts w:ascii="Cambria" w:hAnsi="Cambria" w:cs="Cambria"/>
          <w:noProof w:val="0"/>
          <w:szCs w:val="24"/>
          <w:lang w:val="ro-RO"/>
        </w:rPr>
        <w:t>ț</w:t>
      </w:r>
      <w:r w:rsidRPr="00D84468">
        <w:rPr>
          <w:rFonts w:ascii="Garamond" w:hAnsi="Garamond"/>
          <w:noProof w:val="0"/>
          <w:szCs w:val="24"/>
          <w:lang w:val="ro-RO"/>
        </w:rPr>
        <w:t>ile prevăzute ini</w:t>
      </w:r>
      <w:r w:rsidRPr="00D84468">
        <w:rPr>
          <w:rFonts w:ascii="Cambria" w:hAnsi="Cambria" w:cs="Cambria"/>
          <w:noProof w:val="0"/>
          <w:szCs w:val="24"/>
          <w:lang w:val="ro-RO"/>
        </w:rPr>
        <w:t>ț</w:t>
      </w:r>
      <w:r w:rsidRPr="00D84468">
        <w:rPr>
          <w:rFonts w:ascii="Garamond" w:hAnsi="Garamond"/>
          <w:noProof w:val="0"/>
          <w:szCs w:val="24"/>
          <w:lang w:val="ro-RO"/>
        </w:rPr>
        <w:t>ial în contractul subsecvent, prin act adi</w:t>
      </w:r>
      <w:r w:rsidRPr="00D84468">
        <w:rPr>
          <w:rFonts w:ascii="Cambria" w:hAnsi="Cambria" w:cs="Cambria"/>
          <w:noProof w:val="0"/>
          <w:szCs w:val="24"/>
          <w:lang w:val="ro-RO"/>
        </w:rPr>
        <w:t>ț</w:t>
      </w:r>
      <w:r w:rsidRPr="00D84468">
        <w:rPr>
          <w:rFonts w:ascii="Garamond" w:hAnsi="Garamond"/>
          <w:noProof w:val="0"/>
          <w:szCs w:val="24"/>
          <w:lang w:val="ro-RO"/>
        </w:rPr>
        <w:t>ional.</w:t>
      </w:r>
    </w:p>
    <w:p w14:paraId="75BDFA93" w14:textId="77777777" w:rsidR="004D6FFD" w:rsidRPr="00D84468" w:rsidRDefault="004D6FFD" w:rsidP="004D6FFD">
      <w:pPr>
        <w:pStyle w:val="DefaultText"/>
        <w:tabs>
          <w:tab w:val="left" w:pos="3261"/>
        </w:tabs>
        <w:ind w:left="-142" w:right="-68"/>
        <w:jc w:val="both"/>
        <w:rPr>
          <w:rFonts w:ascii="Garamond" w:hAnsi="Garamond"/>
          <w:noProof w:val="0"/>
          <w:szCs w:val="24"/>
          <w:lang w:val="ro-RO"/>
        </w:rPr>
      </w:pPr>
      <w:r w:rsidRPr="00D84468">
        <w:rPr>
          <w:rFonts w:ascii="Garamond" w:hAnsi="Garamond"/>
          <w:noProof w:val="0"/>
          <w:szCs w:val="24"/>
          <w:lang w:val="ro-RO"/>
        </w:rPr>
        <w:t>20.4 - Autoritatea contractanta are dreptul să realizeze transferuri între liniile bugetare ale contractului subsecvent, indiferent de procentul în care această relocare este cerută, prin act adi</w:t>
      </w:r>
      <w:r w:rsidRPr="00D84468">
        <w:rPr>
          <w:rFonts w:ascii="Cambria" w:hAnsi="Cambria" w:cs="Cambria"/>
          <w:noProof w:val="0"/>
          <w:szCs w:val="24"/>
          <w:lang w:val="ro-RO"/>
        </w:rPr>
        <w:t>ț</w:t>
      </w:r>
      <w:r w:rsidRPr="00D84468">
        <w:rPr>
          <w:rFonts w:ascii="Garamond" w:hAnsi="Garamond"/>
          <w:noProof w:val="0"/>
          <w:szCs w:val="24"/>
          <w:lang w:val="ro-RO"/>
        </w:rPr>
        <w:t>ional.</w:t>
      </w:r>
    </w:p>
    <w:p w14:paraId="1EC63327" w14:textId="77777777" w:rsidR="0094443B" w:rsidRPr="00D84468" w:rsidRDefault="0094443B" w:rsidP="008B26F8">
      <w:pPr>
        <w:pStyle w:val="DefaultText"/>
        <w:tabs>
          <w:tab w:val="left" w:pos="3261"/>
        </w:tabs>
        <w:jc w:val="both"/>
        <w:rPr>
          <w:rFonts w:ascii="Garamond" w:hAnsi="Garamond"/>
          <w:lang w:val="ro-RO"/>
        </w:rPr>
      </w:pPr>
    </w:p>
    <w:p w14:paraId="60F99FC7" w14:textId="77777777" w:rsidR="008B26F8" w:rsidRPr="00D84468" w:rsidRDefault="008B26F8" w:rsidP="004302E9">
      <w:pPr>
        <w:pStyle w:val="DefaultText"/>
        <w:tabs>
          <w:tab w:val="left" w:pos="3261"/>
        </w:tabs>
        <w:ind w:left="-180"/>
        <w:jc w:val="both"/>
        <w:rPr>
          <w:rFonts w:ascii="Garamond" w:hAnsi="Garamond"/>
          <w:b/>
          <w:szCs w:val="24"/>
          <w:lang w:val="ro-RO"/>
        </w:rPr>
      </w:pPr>
      <w:r w:rsidRPr="00D84468">
        <w:rPr>
          <w:rFonts w:ascii="Garamond" w:hAnsi="Garamond"/>
          <w:b/>
          <w:szCs w:val="24"/>
          <w:lang w:val="ro-RO"/>
        </w:rPr>
        <w:t>21. Întarzieri în îndeplinirea contractului</w:t>
      </w:r>
    </w:p>
    <w:p w14:paraId="63738E3A" w14:textId="77777777" w:rsidR="008B26F8" w:rsidRPr="00D84468" w:rsidRDefault="008B26F8" w:rsidP="004302E9">
      <w:pPr>
        <w:pStyle w:val="DefaultText"/>
        <w:tabs>
          <w:tab w:val="left" w:pos="3261"/>
        </w:tabs>
        <w:ind w:left="-180"/>
        <w:jc w:val="both"/>
        <w:rPr>
          <w:rFonts w:ascii="Garamond" w:hAnsi="Garamond"/>
          <w:szCs w:val="24"/>
          <w:lang w:val="ro-RO"/>
        </w:rPr>
      </w:pPr>
      <w:r w:rsidRPr="00D84468">
        <w:rPr>
          <w:rFonts w:ascii="Garamond" w:hAnsi="Garamond"/>
          <w:szCs w:val="24"/>
          <w:lang w:val="ro-RO"/>
        </w:rPr>
        <w:t>2</w:t>
      </w:r>
      <w:r w:rsidR="008431F3" w:rsidRPr="00D84468">
        <w:rPr>
          <w:rFonts w:ascii="Garamond" w:hAnsi="Garamond"/>
          <w:szCs w:val="24"/>
          <w:lang w:val="ro-RO"/>
        </w:rPr>
        <w:t>1</w:t>
      </w:r>
      <w:r w:rsidRPr="00D84468">
        <w:rPr>
          <w:rFonts w:ascii="Garamond" w:hAnsi="Garamond"/>
          <w:szCs w:val="24"/>
          <w:lang w:val="ro-RO"/>
        </w:rPr>
        <w:t>.1 -</w:t>
      </w:r>
      <w:r w:rsidRPr="00D84468">
        <w:rPr>
          <w:rFonts w:ascii="Garamond" w:hAnsi="Garamond"/>
          <w:b/>
          <w:szCs w:val="24"/>
          <w:lang w:val="ro-RO"/>
        </w:rPr>
        <w:t xml:space="preserve"> </w:t>
      </w:r>
      <w:r w:rsidRPr="00D84468">
        <w:rPr>
          <w:rFonts w:ascii="Garamond" w:hAnsi="Garamond"/>
          <w:szCs w:val="24"/>
          <w:lang w:val="ro-RO"/>
        </w:rPr>
        <w:t>Furnizorul are obligaţia de a îndeplini</w:t>
      </w:r>
      <w:r w:rsidRPr="00D84468">
        <w:rPr>
          <w:rFonts w:ascii="Garamond" w:hAnsi="Garamond"/>
          <w:b/>
          <w:szCs w:val="24"/>
          <w:lang w:val="ro-RO"/>
        </w:rPr>
        <w:t xml:space="preserve"> </w:t>
      </w:r>
      <w:r w:rsidRPr="00D84468">
        <w:rPr>
          <w:rFonts w:ascii="Garamond" w:hAnsi="Garamond"/>
          <w:szCs w:val="24"/>
          <w:lang w:val="ro-RO"/>
        </w:rPr>
        <w:t>contractul de furnizare în perioada/perioadele înscrise în graficul de livrare.</w:t>
      </w:r>
    </w:p>
    <w:p w14:paraId="6324275A" w14:textId="77777777" w:rsidR="008B26F8" w:rsidRPr="00D84468" w:rsidRDefault="008B26F8" w:rsidP="004302E9">
      <w:pPr>
        <w:pStyle w:val="DefaultText"/>
        <w:tabs>
          <w:tab w:val="left" w:pos="3261"/>
        </w:tabs>
        <w:ind w:left="-180"/>
        <w:jc w:val="both"/>
        <w:rPr>
          <w:rFonts w:ascii="Garamond" w:hAnsi="Garamond"/>
          <w:szCs w:val="24"/>
          <w:lang w:val="ro-RO"/>
        </w:rPr>
      </w:pPr>
      <w:r w:rsidRPr="00D84468">
        <w:rPr>
          <w:rFonts w:ascii="Garamond" w:hAnsi="Garamond"/>
          <w:szCs w:val="24"/>
          <w:lang w:val="ro-RO"/>
        </w:rPr>
        <w:t>21.2 - Dacă pe parcursul îndeplinirii contractului, furnizorul nu respectă graficul de livrare , acesta are obligaţia de a notifica, în timp util, achizitorului; modificarea datei/perioadelor de furnizare asumate în graficul de livrare se face cu acordul parţilor, prin act adiţional.</w:t>
      </w:r>
    </w:p>
    <w:p w14:paraId="7D069131" w14:textId="77777777" w:rsidR="008B26F8" w:rsidRPr="00D84468" w:rsidRDefault="008B26F8" w:rsidP="004302E9">
      <w:pPr>
        <w:pStyle w:val="DefaultText"/>
        <w:tabs>
          <w:tab w:val="left" w:pos="3261"/>
        </w:tabs>
        <w:ind w:left="-180"/>
        <w:jc w:val="both"/>
        <w:rPr>
          <w:rFonts w:ascii="Garamond" w:hAnsi="Garamond"/>
          <w:szCs w:val="24"/>
          <w:lang w:val="ro-RO"/>
        </w:rPr>
      </w:pPr>
      <w:r w:rsidRPr="00D84468">
        <w:rPr>
          <w:rFonts w:ascii="Garamond" w:hAnsi="Garamond"/>
          <w:szCs w:val="24"/>
          <w:lang w:val="ro-RO"/>
        </w:rPr>
        <w:t>21.3 - În afara cazului în care achizitorul este de acord cu  o prelungire a termenului de livrare, orice intârziere în indeplinirea contractului dă dreptul achizitorului de a solicita penalităţi furnizorului.</w:t>
      </w:r>
    </w:p>
    <w:p w14:paraId="7FFCFB69" w14:textId="77777777" w:rsidR="008B26F8" w:rsidRPr="00D84468" w:rsidRDefault="008B26F8" w:rsidP="00EC595F">
      <w:pPr>
        <w:pStyle w:val="DefaultText"/>
        <w:tabs>
          <w:tab w:val="left" w:pos="3261"/>
        </w:tabs>
        <w:ind w:left="-180"/>
        <w:jc w:val="both"/>
        <w:rPr>
          <w:rFonts w:ascii="Garamond" w:hAnsi="Garamond"/>
          <w:b/>
          <w:szCs w:val="24"/>
          <w:lang w:val="ro-RO"/>
        </w:rPr>
      </w:pPr>
    </w:p>
    <w:p w14:paraId="2745D9AA" w14:textId="77777777" w:rsidR="005E1760" w:rsidRPr="00D84468" w:rsidRDefault="008431F3" w:rsidP="005E1760">
      <w:pPr>
        <w:pStyle w:val="DefaultText"/>
        <w:tabs>
          <w:tab w:val="left" w:pos="3261"/>
        </w:tabs>
        <w:ind w:left="-180"/>
        <w:jc w:val="both"/>
        <w:rPr>
          <w:rFonts w:ascii="Garamond" w:hAnsi="Garamond"/>
          <w:b/>
          <w:szCs w:val="24"/>
          <w:lang w:val="ro-RO"/>
        </w:rPr>
      </w:pPr>
      <w:r w:rsidRPr="00D84468">
        <w:rPr>
          <w:rFonts w:ascii="Garamond" w:hAnsi="Garamond"/>
          <w:b/>
          <w:szCs w:val="24"/>
          <w:lang w:val="ro-RO"/>
        </w:rPr>
        <w:t xml:space="preserve">22. </w:t>
      </w:r>
      <w:r w:rsidR="005E1760" w:rsidRPr="00D84468">
        <w:rPr>
          <w:rFonts w:ascii="Garamond" w:hAnsi="Garamond"/>
          <w:b/>
          <w:szCs w:val="24"/>
          <w:lang w:val="ro-RO"/>
        </w:rPr>
        <w:t>Riscuri</w:t>
      </w:r>
      <w:r w:rsidRPr="00D84468">
        <w:rPr>
          <w:rFonts w:ascii="Garamond" w:hAnsi="Garamond"/>
          <w:b/>
          <w:szCs w:val="24"/>
          <w:lang w:val="ro-RO"/>
        </w:rPr>
        <w:t xml:space="preserve"> in indeplinirea contractului:</w:t>
      </w:r>
    </w:p>
    <w:p w14:paraId="3DBC259A" w14:textId="77777777" w:rsidR="005E1760" w:rsidRPr="00D84468" w:rsidRDefault="005E1760" w:rsidP="005E1760">
      <w:pPr>
        <w:widowControl w:val="0"/>
        <w:autoSpaceDE w:val="0"/>
        <w:autoSpaceDN w:val="0"/>
        <w:adjustRightInd w:val="0"/>
        <w:spacing w:line="36" w:lineRule="exact"/>
        <w:rPr>
          <w:rFonts w:ascii="Garamond" w:eastAsia="Calibri" w:hAnsi="Garamond"/>
        </w:rPr>
      </w:pPr>
    </w:p>
    <w:p w14:paraId="75FB4C6D" w14:textId="77777777" w:rsidR="005E1760" w:rsidRPr="00D84468" w:rsidRDefault="005E1760" w:rsidP="008431F3">
      <w:pPr>
        <w:widowControl w:val="0"/>
        <w:autoSpaceDE w:val="0"/>
        <w:autoSpaceDN w:val="0"/>
        <w:adjustRightInd w:val="0"/>
        <w:spacing w:line="2" w:lineRule="exact"/>
        <w:ind w:left="-180"/>
        <w:rPr>
          <w:rFonts w:ascii="Garamond" w:eastAsia="Calibri" w:hAnsi="Garamond"/>
        </w:rPr>
      </w:pPr>
    </w:p>
    <w:p w14:paraId="44AFD660" w14:textId="77777777" w:rsidR="005E1760" w:rsidRPr="00D84468" w:rsidRDefault="008431F3" w:rsidP="008431F3">
      <w:pPr>
        <w:pStyle w:val="DefaultText"/>
        <w:tabs>
          <w:tab w:val="left" w:pos="3261"/>
        </w:tabs>
        <w:ind w:left="-180"/>
        <w:jc w:val="both"/>
        <w:rPr>
          <w:rFonts w:ascii="Garamond" w:hAnsi="Garamond"/>
          <w:szCs w:val="24"/>
          <w:lang w:val="ro-RO"/>
        </w:rPr>
      </w:pPr>
      <w:r w:rsidRPr="00D84468">
        <w:rPr>
          <w:rFonts w:ascii="Garamond" w:hAnsi="Garamond"/>
          <w:szCs w:val="24"/>
          <w:lang w:val="ro-RO"/>
        </w:rPr>
        <w:t xml:space="preserve">22.1 </w:t>
      </w:r>
      <w:r w:rsidR="005E1760" w:rsidRPr="00D84468">
        <w:rPr>
          <w:rFonts w:ascii="Garamond" w:hAnsi="Garamond"/>
          <w:szCs w:val="24"/>
          <w:lang w:val="ro-RO"/>
        </w:rPr>
        <w:t>Furnizorul sa nu livreze produsele la standardele</w:t>
      </w:r>
      <w:r w:rsidR="00640B64" w:rsidRPr="00D84468">
        <w:rPr>
          <w:rFonts w:ascii="Garamond" w:hAnsi="Garamond"/>
          <w:szCs w:val="24"/>
          <w:lang w:val="ro-RO"/>
        </w:rPr>
        <w:t>/calitate/si/</w:t>
      </w:r>
      <w:r w:rsidR="005E1760" w:rsidRPr="00D84468">
        <w:rPr>
          <w:rFonts w:ascii="Garamond" w:hAnsi="Garamond"/>
          <w:szCs w:val="24"/>
          <w:lang w:val="ro-RO"/>
        </w:rPr>
        <w:t xml:space="preserve">sau </w:t>
      </w:r>
      <w:r w:rsidR="00640B64" w:rsidRPr="00D84468">
        <w:rPr>
          <w:rFonts w:ascii="Garamond" w:hAnsi="Garamond"/>
          <w:szCs w:val="24"/>
          <w:lang w:val="ro-RO"/>
        </w:rPr>
        <w:t>specifica</w:t>
      </w:r>
      <w:r w:rsidR="00640B64" w:rsidRPr="00D84468">
        <w:rPr>
          <w:rFonts w:ascii="Cambria" w:hAnsi="Cambria" w:cs="Cambria"/>
          <w:szCs w:val="24"/>
          <w:lang w:val="ro-RO"/>
        </w:rPr>
        <w:t>ț</w:t>
      </w:r>
      <w:r w:rsidR="00640B64" w:rsidRPr="00D84468">
        <w:rPr>
          <w:rFonts w:ascii="Garamond" w:hAnsi="Garamond"/>
          <w:szCs w:val="24"/>
          <w:lang w:val="ro-RO"/>
        </w:rPr>
        <w:t xml:space="preserve">iile si </w:t>
      </w:r>
      <w:r w:rsidRPr="00D84468">
        <w:rPr>
          <w:rFonts w:ascii="Garamond" w:hAnsi="Garamond"/>
          <w:szCs w:val="24"/>
          <w:lang w:val="ro-RO"/>
        </w:rPr>
        <w:t>caracteristicile</w:t>
      </w:r>
      <w:r w:rsidR="005E1760" w:rsidRPr="00D84468">
        <w:rPr>
          <w:rFonts w:ascii="Garamond" w:hAnsi="Garamond"/>
          <w:szCs w:val="24"/>
          <w:lang w:val="ro-RO"/>
        </w:rPr>
        <w:t xml:space="preserve"> prezentate în propunerea tehnică; </w:t>
      </w:r>
    </w:p>
    <w:p w14:paraId="28C0068E" w14:textId="77777777" w:rsidR="005E1760" w:rsidRPr="00D84468" w:rsidRDefault="008431F3" w:rsidP="008431F3">
      <w:pPr>
        <w:pStyle w:val="DefaultText"/>
        <w:tabs>
          <w:tab w:val="left" w:pos="3261"/>
        </w:tabs>
        <w:ind w:left="-180"/>
        <w:jc w:val="both"/>
        <w:rPr>
          <w:rFonts w:ascii="Garamond" w:hAnsi="Garamond"/>
          <w:szCs w:val="24"/>
          <w:lang w:val="ro-RO"/>
        </w:rPr>
      </w:pPr>
      <w:r w:rsidRPr="00D84468">
        <w:rPr>
          <w:rFonts w:ascii="Garamond" w:hAnsi="Garamond"/>
          <w:szCs w:val="24"/>
          <w:lang w:val="ro-RO"/>
        </w:rPr>
        <w:t xml:space="preserve">22.2 </w:t>
      </w:r>
      <w:r w:rsidR="00640B64" w:rsidRPr="00D84468">
        <w:rPr>
          <w:rFonts w:ascii="Garamond" w:hAnsi="Garamond"/>
          <w:szCs w:val="24"/>
          <w:lang w:val="ro-RO"/>
        </w:rPr>
        <w:t>Furnizorul</w:t>
      </w:r>
      <w:r w:rsidR="005E1760" w:rsidRPr="00D84468">
        <w:rPr>
          <w:rFonts w:ascii="Garamond" w:hAnsi="Garamond"/>
          <w:szCs w:val="24"/>
          <w:lang w:val="ro-RO"/>
        </w:rPr>
        <w:t xml:space="preserve"> sa deterioreze obiectele de inventar, mijloacele fixe, sau sa provoace accidente prin neglijenta;</w:t>
      </w:r>
      <w:r w:rsidR="00A8697F" w:rsidRPr="00D84468">
        <w:rPr>
          <w:rFonts w:ascii="Garamond" w:hAnsi="Garamond"/>
          <w:szCs w:val="24"/>
          <w:lang w:val="ro-RO"/>
        </w:rPr>
        <w:t xml:space="preserve"> </w:t>
      </w:r>
    </w:p>
    <w:p w14:paraId="69C83BB7" w14:textId="77777777" w:rsidR="005E1760" w:rsidRPr="00D84468" w:rsidRDefault="008431F3" w:rsidP="008431F3">
      <w:pPr>
        <w:pStyle w:val="DefaultText"/>
        <w:tabs>
          <w:tab w:val="left" w:pos="3261"/>
        </w:tabs>
        <w:ind w:left="-180"/>
        <w:jc w:val="both"/>
        <w:rPr>
          <w:rFonts w:ascii="Garamond" w:hAnsi="Garamond"/>
          <w:szCs w:val="24"/>
          <w:lang w:val="ro-RO"/>
        </w:rPr>
      </w:pPr>
      <w:r w:rsidRPr="00D84468">
        <w:rPr>
          <w:rFonts w:ascii="Garamond" w:hAnsi="Garamond"/>
          <w:szCs w:val="24"/>
          <w:lang w:val="ro-RO"/>
        </w:rPr>
        <w:t xml:space="preserve">22.3 </w:t>
      </w:r>
      <w:r w:rsidR="00A8697F" w:rsidRPr="00D84468">
        <w:rPr>
          <w:rFonts w:ascii="Garamond" w:hAnsi="Garamond"/>
          <w:szCs w:val="24"/>
          <w:lang w:val="ro-RO"/>
        </w:rPr>
        <w:t xml:space="preserve">Furnizorul </w:t>
      </w:r>
      <w:r w:rsidR="005E1760" w:rsidRPr="00D84468">
        <w:rPr>
          <w:rFonts w:ascii="Garamond" w:hAnsi="Garamond"/>
          <w:szCs w:val="24"/>
          <w:lang w:val="ro-RO"/>
        </w:rPr>
        <w:t>sa nu respecte normele de mediu,</w:t>
      </w:r>
      <w:r w:rsidR="00A8697F" w:rsidRPr="00D84468">
        <w:rPr>
          <w:rFonts w:ascii="Garamond" w:hAnsi="Garamond"/>
          <w:szCs w:val="24"/>
          <w:lang w:val="ro-RO"/>
        </w:rPr>
        <w:t xml:space="preserve"> sănătate publica </w:t>
      </w:r>
      <w:r w:rsidR="005E1760" w:rsidRPr="00D84468">
        <w:rPr>
          <w:rFonts w:ascii="Garamond" w:hAnsi="Garamond"/>
          <w:szCs w:val="24"/>
          <w:lang w:val="ro-RO"/>
        </w:rPr>
        <w:t xml:space="preserve">in vigoare, cu privire la produsele </w:t>
      </w:r>
      <w:r w:rsidR="00A8697F" w:rsidRPr="00D84468">
        <w:rPr>
          <w:rFonts w:ascii="Garamond" w:hAnsi="Garamond"/>
          <w:szCs w:val="24"/>
          <w:lang w:val="ro-RO"/>
        </w:rPr>
        <w:t>livrate</w:t>
      </w:r>
      <w:r w:rsidR="005E1760" w:rsidRPr="00D84468">
        <w:rPr>
          <w:rFonts w:ascii="Garamond" w:hAnsi="Garamond"/>
          <w:szCs w:val="24"/>
          <w:lang w:val="ro-RO"/>
        </w:rPr>
        <w:t xml:space="preserve">; </w:t>
      </w:r>
    </w:p>
    <w:p w14:paraId="41A7DC48" w14:textId="77777777" w:rsidR="005E1760" w:rsidRPr="00D84468" w:rsidRDefault="008431F3" w:rsidP="008431F3">
      <w:pPr>
        <w:pStyle w:val="DefaultText"/>
        <w:tabs>
          <w:tab w:val="left" w:pos="3261"/>
        </w:tabs>
        <w:ind w:left="-180"/>
        <w:jc w:val="both"/>
        <w:rPr>
          <w:rFonts w:ascii="Garamond" w:hAnsi="Garamond"/>
          <w:szCs w:val="24"/>
          <w:lang w:val="ro-RO"/>
        </w:rPr>
      </w:pPr>
      <w:r w:rsidRPr="00D84468">
        <w:rPr>
          <w:rFonts w:ascii="Garamond" w:hAnsi="Garamond"/>
          <w:szCs w:val="24"/>
          <w:lang w:val="ro-RO"/>
        </w:rPr>
        <w:t xml:space="preserve">22.4 </w:t>
      </w:r>
      <w:r w:rsidR="005E1760" w:rsidRPr="00D84468">
        <w:rPr>
          <w:rFonts w:ascii="Garamond" w:hAnsi="Garamond"/>
          <w:szCs w:val="24"/>
          <w:lang w:val="ro-RO"/>
        </w:rPr>
        <w:t xml:space="preserve">Produsele </w:t>
      </w:r>
      <w:r w:rsidR="00A8697F" w:rsidRPr="00D84468">
        <w:rPr>
          <w:rFonts w:ascii="Garamond" w:hAnsi="Garamond"/>
          <w:szCs w:val="24"/>
          <w:lang w:val="ro-RO"/>
        </w:rPr>
        <w:t xml:space="preserve">furnizate </w:t>
      </w:r>
      <w:r w:rsidR="005E1760" w:rsidRPr="00D84468">
        <w:rPr>
          <w:rFonts w:ascii="Garamond" w:hAnsi="Garamond"/>
          <w:szCs w:val="24"/>
          <w:lang w:val="ro-RO"/>
        </w:rPr>
        <w:t>sa nu fie înso</w:t>
      </w:r>
      <w:r w:rsidR="005E1760" w:rsidRPr="00D84468">
        <w:rPr>
          <w:rFonts w:ascii="Cambria" w:hAnsi="Cambria" w:cs="Cambria"/>
          <w:szCs w:val="24"/>
          <w:lang w:val="ro-RO"/>
        </w:rPr>
        <w:t>ț</w:t>
      </w:r>
      <w:r w:rsidR="005E1760" w:rsidRPr="00D84468">
        <w:rPr>
          <w:rFonts w:ascii="Garamond" w:hAnsi="Garamond"/>
          <w:szCs w:val="24"/>
          <w:lang w:val="ro-RO"/>
        </w:rPr>
        <w:t>ite</w:t>
      </w:r>
      <w:r w:rsidR="00A8697F" w:rsidRPr="00D84468">
        <w:rPr>
          <w:rFonts w:ascii="Garamond" w:hAnsi="Garamond"/>
          <w:szCs w:val="24"/>
          <w:lang w:val="ro-RO"/>
        </w:rPr>
        <w:t xml:space="preserve"> de certificate de conformitate si/sau documente solicitate pentru livrarea si recep</w:t>
      </w:r>
      <w:r w:rsidR="00A8697F" w:rsidRPr="00D84468">
        <w:rPr>
          <w:rFonts w:ascii="Cambria" w:hAnsi="Cambria" w:cs="Cambria"/>
          <w:szCs w:val="24"/>
          <w:lang w:val="ro-RO"/>
        </w:rPr>
        <w:t>ț</w:t>
      </w:r>
      <w:r w:rsidR="00A8697F" w:rsidRPr="00D84468">
        <w:rPr>
          <w:rFonts w:ascii="Garamond" w:hAnsi="Garamond"/>
          <w:szCs w:val="24"/>
          <w:lang w:val="ro-RO"/>
        </w:rPr>
        <w:t>i</w:t>
      </w:r>
      <w:r w:rsidR="0044622B" w:rsidRPr="00D84468">
        <w:rPr>
          <w:rFonts w:ascii="Garamond" w:hAnsi="Garamond"/>
          <w:szCs w:val="24"/>
          <w:lang w:val="ro-RO"/>
        </w:rPr>
        <w:t>e</w:t>
      </w:r>
      <w:r w:rsidR="005E1760" w:rsidRPr="00D84468">
        <w:rPr>
          <w:rFonts w:ascii="Garamond" w:hAnsi="Garamond"/>
          <w:szCs w:val="24"/>
          <w:lang w:val="ro-RO"/>
        </w:rPr>
        <w:t xml:space="preserve"> </w:t>
      </w:r>
    </w:p>
    <w:p w14:paraId="5FBA9936" w14:textId="77777777" w:rsidR="00EC595F" w:rsidRPr="00D84468" w:rsidRDefault="00EC595F" w:rsidP="00EC595F">
      <w:pPr>
        <w:pStyle w:val="DefaultText"/>
        <w:tabs>
          <w:tab w:val="left" w:pos="3261"/>
        </w:tabs>
        <w:ind w:left="-180"/>
        <w:jc w:val="both"/>
        <w:rPr>
          <w:rFonts w:ascii="Garamond" w:hAnsi="Garamond"/>
          <w:b/>
          <w:szCs w:val="24"/>
          <w:lang w:val="ro-RO"/>
        </w:rPr>
      </w:pPr>
    </w:p>
    <w:p w14:paraId="14948B68" w14:textId="77777777" w:rsidR="008B26F8" w:rsidRPr="00D84468" w:rsidRDefault="00BD30AF" w:rsidP="00EC595F">
      <w:pPr>
        <w:pStyle w:val="DefaultText"/>
        <w:tabs>
          <w:tab w:val="left" w:pos="3261"/>
        </w:tabs>
        <w:ind w:left="-180"/>
        <w:jc w:val="both"/>
        <w:rPr>
          <w:rFonts w:ascii="Garamond" w:hAnsi="Garamond"/>
          <w:b/>
          <w:szCs w:val="24"/>
          <w:lang w:val="ro-RO"/>
        </w:rPr>
      </w:pPr>
      <w:r w:rsidRPr="00D84468">
        <w:rPr>
          <w:rFonts w:ascii="Garamond" w:hAnsi="Garamond"/>
          <w:b/>
          <w:szCs w:val="24"/>
          <w:lang w:val="ro-RO"/>
        </w:rPr>
        <w:t>23</w:t>
      </w:r>
      <w:r w:rsidR="008B26F8" w:rsidRPr="00D84468">
        <w:rPr>
          <w:rFonts w:ascii="Garamond" w:hAnsi="Garamond"/>
          <w:b/>
          <w:szCs w:val="24"/>
          <w:lang w:val="ro-RO"/>
        </w:rPr>
        <w:t xml:space="preserve">. Cesiunea </w:t>
      </w:r>
    </w:p>
    <w:p w14:paraId="21B4BFA4" w14:textId="77777777" w:rsidR="008B26F8" w:rsidRPr="00D84468" w:rsidRDefault="008B26F8" w:rsidP="00EC595F">
      <w:pPr>
        <w:pStyle w:val="DefaultText"/>
        <w:tabs>
          <w:tab w:val="left" w:pos="3261"/>
        </w:tabs>
        <w:ind w:left="-180"/>
        <w:jc w:val="both"/>
        <w:rPr>
          <w:rFonts w:ascii="Garamond" w:hAnsi="Garamond"/>
          <w:szCs w:val="24"/>
          <w:lang w:val="ro-RO"/>
        </w:rPr>
      </w:pPr>
      <w:r w:rsidRPr="00D84468">
        <w:rPr>
          <w:rFonts w:ascii="Garamond" w:hAnsi="Garamond"/>
          <w:szCs w:val="24"/>
          <w:lang w:val="ro-RO"/>
        </w:rPr>
        <w:t>2</w:t>
      </w:r>
      <w:r w:rsidR="00BD30AF" w:rsidRPr="00D84468">
        <w:rPr>
          <w:rFonts w:ascii="Garamond" w:hAnsi="Garamond"/>
          <w:szCs w:val="24"/>
          <w:lang w:val="ro-RO"/>
        </w:rPr>
        <w:t>3</w:t>
      </w:r>
      <w:r w:rsidRPr="00D84468">
        <w:rPr>
          <w:rFonts w:ascii="Garamond" w:hAnsi="Garamond"/>
          <w:szCs w:val="24"/>
          <w:lang w:val="ro-RO"/>
        </w:rPr>
        <w:t xml:space="preserve">.1 - </w:t>
      </w:r>
      <w:r w:rsidRPr="00D84468">
        <w:rPr>
          <w:rFonts w:ascii="Garamond" w:hAnsi="Garamond"/>
          <w:iCs/>
          <w:szCs w:val="24"/>
          <w:lang w:val="ro-RO"/>
        </w:rPr>
        <w:t>Este permisă doar cesiunea creanţelor născute din contract, obligaţiile născute rămânând în sarcina părţilor contractante, astfel cum au fost stipulate şi asumate iniţial.</w:t>
      </w:r>
    </w:p>
    <w:p w14:paraId="2E28CC86" w14:textId="77777777" w:rsidR="008B26F8" w:rsidRPr="00D84468" w:rsidRDefault="008B26F8" w:rsidP="00EC595F">
      <w:pPr>
        <w:pStyle w:val="DefaultText"/>
        <w:tabs>
          <w:tab w:val="left" w:pos="3261"/>
        </w:tabs>
        <w:ind w:left="-180"/>
        <w:jc w:val="both"/>
        <w:rPr>
          <w:rFonts w:ascii="Garamond" w:hAnsi="Garamond"/>
          <w:b/>
          <w:szCs w:val="24"/>
          <w:lang w:val="ro-RO"/>
        </w:rPr>
      </w:pPr>
    </w:p>
    <w:p w14:paraId="6E3AF144" w14:textId="77777777" w:rsidR="008B26F8" w:rsidRPr="00D84468" w:rsidRDefault="008B26F8" w:rsidP="00EC595F">
      <w:pPr>
        <w:pStyle w:val="DefaultText"/>
        <w:tabs>
          <w:tab w:val="left" w:pos="3261"/>
        </w:tabs>
        <w:ind w:left="-180"/>
        <w:jc w:val="both"/>
        <w:rPr>
          <w:rFonts w:ascii="Garamond" w:hAnsi="Garamond"/>
          <w:b/>
          <w:szCs w:val="24"/>
          <w:lang w:val="ro-RO"/>
        </w:rPr>
      </w:pPr>
      <w:r w:rsidRPr="00D84468">
        <w:rPr>
          <w:rFonts w:ascii="Garamond" w:hAnsi="Garamond"/>
          <w:b/>
          <w:szCs w:val="24"/>
          <w:lang w:val="ro-RO"/>
        </w:rPr>
        <w:t>2</w:t>
      </w:r>
      <w:r w:rsidR="00BD30AF" w:rsidRPr="00D84468">
        <w:rPr>
          <w:rFonts w:ascii="Garamond" w:hAnsi="Garamond"/>
          <w:b/>
          <w:szCs w:val="24"/>
          <w:lang w:val="ro-RO"/>
        </w:rPr>
        <w:t>4</w:t>
      </w:r>
      <w:r w:rsidRPr="00D84468">
        <w:rPr>
          <w:rFonts w:ascii="Garamond" w:hAnsi="Garamond"/>
          <w:b/>
          <w:szCs w:val="24"/>
          <w:lang w:val="ro-RO"/>
        </w:rPr>
        <w:t>. Forţa majoră</w:t>
      </w:r>
    </w:p>
    <w:p w14:paraId="6646AD92" w14:textId="77777777" w:rsidR="008B26F8" w:rsidRPr="00D84468" w:rsidRDefault="008B26F8" w:rsidP="00EC595F">
      <w:pPr>
        <w:pStyle w:val="DefaultText"/>
        <w:tabs>
          <w:tab w:val="left" w:pos="3261"/>
        </w:tabs>
        <w:ind w:left="-180"/>
        <w:jc w:val="both"/>
        <w:rPr>
          <w:rFonts w:ascii="Garamond" w:hAnsi="Garamond"/>
          <w:szCs w:val="24"/>
          <w:lang w:val="ro-RO"/>
        </w:rPr>
      </w:pPr>
      <w:r w:rsidRPr="00D84468">
        <w:rPr>
          <w:rFonts w:ascii="Garamond" w:hAnsi="Garamond"/>
          <w:szCs w:val="24"/>
          <w:lang w:val="ro-RO"/>
        </w:rPr>
        <w:t>2</w:t>
      </w:r>
      <w:r w:rsidR="00BD30AF" w:rsidRPr="00D84468">
        <w:rPr>
          <w:rFonts w:ascii="Garamond" w:hAnsi="Garamond"/>
          <w:szCs w:val="24"/>
          <w:lang w:val="ro-RO"/>
        </w:rPr>
        <w:t>4</w:t>
      </w:r>
      <w:r w:rsidRPr="00D84468">
        <w:rPr>
          <w:rFonts w:ascii="Garamond" w:hAnsi="Garamond"/>
          <w:szCs w:val="24"/>
          <w:lang w:val="ro-RO"/>
        </w:rPr>
        <w:t>.1 - Forţa majoră este constatată de o autoritate competentă.</w:t>
      </w:r>
    </w:p>
    <w:p w14:paraId="407D9B39" w14:textId="77777777" w:rsidR="008B26F8" w:rsidRPr="00D84468" w:rsidRDefault="00BD30AF" w:rsidP="00EC595F">
      <w:pPr>
        <w:pStyle w:val="DefaultText"/>
        <w:tabs>
          <w:tab w:val="left" w:pos="3261"/>
        </w:tabs>
        <w:ind w:left="-180"/>
        <w:jc w:val="both"/>
        <w:rPr>
          <w:rFonts w:ascii="Garamond" w:hAnsi="Garamond"/>
          <w:szCs w:val="24"/>
          <w:lang w:val="ro-RO"/>
        </w:rPr>
      </w:pPr>
      <w:r w:rsidRPr="00D84468">
        <w:rPr>
          <w:rFonts w:ascii="Garamond" w:hAnsi="Garamond"/>
          <w:szCs w:val="24"/>
          <w:lang w:val="ro-RO"/>
        </w:rPr>
        <w:t>24</w:t>
      </w:r>
      <w:r w:rsidR="008B26F8" w:rsidRPr="00D84468">
        <w:rPr>
          <w:rFonts w:ascii="Garamond" w:hAnsi="Garamond"/>
          <w:szCs w:val="24"/>
          <w:lang w:val="ro-RO"/>
        </w:rPr>
        <w:t>.2 - Forţa majoră exonerează parţile contractante de îndeplinirea obligaţiilor asumate prin prezentul contract, pe toată perioada în care aceasta acţionează.</w:t>
      </w:r>
    </w:p>
    <w:p w14:paraId="2DB8A3BD" w14:textId="77777777" w:rsidR="008B26F8" w:rsidRPr="00D84468" w:rsidRDefault="008B26F8" w:rsidP="00EC595F">
      <w:pPr>
        <w:pStyle w:val="DefaultText"/>
        <w:tabs>
          <w:tab w:val="left" w:pos="3261"/>
        </w:tabs>
        <w:ind w:left="-180"/>
        <w:jc w:val="both"/>
        <w:rPr>
          <w:rFonts w:ascii="Garamond" w:hAnsi="Garamond"/>
          <w:szCs w:val="24"/>
          <w:lang w:val="ro-RO"/>
        </w:rPr>
      </w:pPr>
      <w:r w:rsidRPr="00D84468">
        <w:rPr>
          <w:rFonts w:ascii="Garamond" w:hAnsi="Garamond"/>
          <w:szCs w:val="24"/>
          <w:lang w:val="ro-RO"/>
        </w:rPr>
        <w:t>2</w:t>
      </w:r>
      <w:r w:rsidR="00BD30AF" w:rsidRPr="00D84468">
        <w:rPr>
          <w:rFonts w:ascii="Garamond" w:hAnsi="Garamond"/>
          <w:szCs w:val="24"/>
          <w:lang w:val="ro-RO"/>
        </w:rPr>
        <w:t>4</w:t>
      </w:r>
      <w:r w:rsidRPr="00D84468">
        <w:rPr>
          <w:rFonts w:ascii="Garamond" w:hAnsi="Garamond"/>
          <w:szCs w:val="24"/>
          <w:lang w:val="ro-RO"/>
        </w:rPr>
        <w:t>.3 - Îndeplinirea contractului va fi suspendată în perioada de acţiune a forţei majore, dar fără a prejudicia drepturile ce li se cuveneau parţilor până la apariţia acesteia.</w:t>
      </w:r>
    </w:p>
    <w:p w14:paraId="1F6E4ED2" w14:textId="77777777" w:rsidR="008B26F8" w:rsidRPr="00D84468" w:rsidRDefault="008B26F8" w:rsidP="00EC595F">
      <w:pPr>
        <w:pStyle w:val="DefaultText"/>
        <w:tabs>
          <w:tab w:val="left" w:pos="3261"/>
        </w:tabs>
        <w:ind w:left="-180"/>
        <w:jc w:val="both"/>
        <w:rPr>
          <w:rFonts w:ascii="Garamond" w:hAnsi="Garamond"/>
          <w:szCs w:val="24"/>
          <w:lang w:val="ro-RO"/>
        </w:rPr>
      </w:pPr>
      <w:r w:rsidRPr="00D84468">
        <w:rPr>
          <w:rFonts w:ascii="Garamond" w:hAnsi="Garamond"/>
          <w:szCs w:val="24"/>
          <w:lang w:val="ro-RO"/>
        </w:rPr>
        <w:t>2</w:t>
      </w:r>
      <w:r w:rsidR="00BD30AF" w:rsidRPr="00D84468">
        <w:rPr>
          <w:rFonts w:ascii="Garamond" w:hAnsi="Garamond"/>
          <w:szCs w:val="24"/>
          <w:lang w:val="ro-RO"/>
        </w:rPr>
        <w:t>4</w:t>
      </w:r>
      <w:r w:rsidRPr="00D84468">
        <w:rPr>
          <w:rFonts w:ascii="Garamond" w:hAnsi="Garamond"/>
          <w:szCs w:val="24"/>
          <w:lang w:val="ro-RO"/>
        </w:rPr>
        <w:t>.4 - Partea contractantă care invocă forţa majoră are obligaţia de a notifica celeilalte părţi, imediat şi în mod complet, producerea acesteia şi să ia orice măsuri care îi stau la dispoziţie în vederea limitării consecinţelor.</w:t>
      </w:r>
    </w:p>
    <w:p w14:paraId="65D29ADD" w14:textId="77777777" w:rsidR="008B26F8" w:rsidRPr="00D84468" w:rsidRDefault="008B26F8" w:rsidP="00EC595F">
      <w:pPr>
        <w:pStyle w:val="DefaultText"/>
        <w:tabs>
          <w:tab w:val="left" w:pos="3261"/>
        </w:tabs>
        <w:ind w:left="-180"/>
        <w:jc w:val="both"/>
        <w:rPr>
          <w:rFonts w:ascii="Garamond" w:hAnsi="Garamond"/>
          <w:szCs w:val="24"/>
          <w:lang w:val="ro-RO"/>
        </w:rPr>
      </w:pPr>
      <w:r w:rsidRPr="00D84468">
        <w:rPr>
          <w:rFonts w:ascii="Garamond" w:hAnsi="Garamond"/>
          <w:szCs w:val="24"/>
          <w:lang w:val="ro-RO"/>
        </w:rPr>
        <w:t>2</w:t>
      </w:r>
      <w:r w:rsidR="00BD30AF" w:rsidRPr="00D84468">
        <w:rPr>
          <w:rFonts w:ascii="Garamond" w:hAnsi="Garamond"/>
          <w:szCs w:val="24"/>
          <w:lang w:val="ro-RO"/>
        </w:rPr>
        <w:t>4</w:t>
      </w:r>
      <w:r w:rsidRPr="00D84468">
        <w:rPr>
          <w:rFonts w:ascii="Garamond" w:hAnsi="Garamond"/>
          <w:szCs w:val="24"/>
          <w:lang w:val="ro-RO"/>
        </w:rPr>
        <w:t>.5</w:t>
      </w:r>
      <w:r w:rsidRPr="00D84468">
        <w:rPr>
          <w:rFonts w:ascii="Garamond" w:hAnsi="Garamond"/>
          <w:b/>
          <w:szCs w:val="24"/>
          <w:lang w:val="ro-RO"/>
        </w:rPr>
        <w:t xml:space="preserve"> </w:t>
      </w:r>
      <w:r w:rsidRPr="00D84468">
        <w:rPr>
          <w:rFonts w:ascii="Garamond" w:hAnsi="Garamond"/>
          <w:szCs w:val="24"/>
          <w:lang w:val="ro-RO"/>
        </w:rPr>
        <w:t>- Dacă forţa majoră acţionează sau se estimează că va acţiona o perioadă mai mare de 6 luni, fiecare parte va avea dreptul să notifice celeilalte</w:t>
      </w:r>
      <w:r w:rsidRPr="00D84468">
        <w:rPr>
          <w:rFonts w:ascii="Garamond" w:hAnsi="Garamond"/>
          <w:b/>
          <w:szCs w:val="24"/>
          <w:lang w:val="ro-RO"/>
        </w:rPr>
        <w:t xml:space="preserve"> </w:t>
      </w:r>
      <w:r w:rsidRPr="00D84468">
        <w:rPr>
          <w:rFonts w:ascii="Garamond" w:hAnsi="Garamond"/>
          <w:szCs w:val="24"/>
          <w:lang w:val="ro-RO"/>
        </w:rPr>
        <w:t>părţi încetarea de plin drept a prezentului contract, fără ca vreuna din părţi să poată pretinde celeilalte daune-interese.</w:t>
      </w:r>
    </w:p>
    <w:p w14:paraId="5B8C028D" w14:textId="77777777" w:rsidR="009416A3" w:rsidRPr="00D84468" w:rsidRDefault="009416A3" w:rsidP="00EC595F">
      <w:pPr>
        <w:pStyle w:val="DefaultText"/>
        <w:tabs>
          <w:tab w:val="left" w:pos="3261"/>
        </w:tabs>
        <w:ind w:left="-180"/>
        <w:jc w:val="both"/>
        <w:rPr>
          <w:rFonts w:ascii="Garamond" w:hAnsi="Garamond"/>
          <w:b/>
          <w:szCs w:val="24"/>
          <w:lang w:val="ro-RO"/>
        </w:rPr>
      </w:pPr>
    </w:p>
    <w:p w14:paraId="254AB523" w14:textId="77777777" w:rsidR="008B26F8" w:rsidRPr="00D84468" w:rsidRDefault="008B26F8" w:rsidP="00EC595F">
      <w:pPr>
        <w:pStyle w:val="DefaultText"/>
        <w:tabs>
          <w:tab w:val="left" w:pos="3261"/>
        </w:tabs>
        <w:ind w:left="-180"/>
        <w:jc w:val="both"/>
        <w:rPr>
          <w:rFonts w:ascii="Garamond" w:hAnsi="Garamond"/>
          <w:b/>
          <w:szCs w:val="24"/>
          <w:lang w:val="ro-RO"/>
        </w:rPr>
      </w:pPr>
      <w:r w:rsidRPr="00D84468">
        <w:rPr>
          <w:rFonts w:ascii="Garamond" w:hAnsi="Garamond"/>
          <w:b/>
          <w:szCs w:val="24"/>
          <w:lang w:val="ro-RO"/>
        </w:rPr>
        <w:t>2</w:t>
      </w:r>
      <w:r w:rsidR="00BD30AF" w:rsidRPr="00D84468">
        <w:rPr>
          <w:rFonts w:ascii="Garamond" w:hAnsi="Garamond"/>
          <w:b/>
          <w:szCs w:val="24"/>
          <w:lang w:val="ro-RO"/>
        </w:rPr>
        <w:t>5</w:t>
      </w:r>
      <w:r w:rsidRPr="00D84468">
        <w:rPr>
          <w:rFonts w:ascii="Garamond" w:hAnsi="Garamond"/>
          <w:b/>
          <w:szCs w:val="24"/>
          <w:lang w:val="ro-RO"/>
        </w:rPr>
        <w:t>. Soluţionarea litigiilor</w:t>
      </w:r>
    </w:p>
    <w:p w14:paraId="3E13D85B" w14:textId="77777777" w:rsidR="008B26F8" w:rsidRPr="00D84468" w:rsidRDefault="008B26F8" w:rsidP="00EC595F">
      <w:pPr>
        <w:pStyle w:val="DefaultText"/>
        <w:tabs>
          <w:tab w:val="left" w:pos="3261"/>
        </w:tabs>
        <w:ind w:left="-180"/>
        <w:jc w:val="both"/>
        <w:rPr>
          <w:rFonts w:ascii="Garamond" w:hAnsi="Garamond"/>
          <w:szCs w:val="24"/>
          <w:lang w:val="ro-RO"/>
        </w:rPr>
      </w:pPr>
      <w:r w:rsidRPr="00D84468">
        <w:rPr>
          <w:rFonts w:ascii="Garamond" w:hAnsi="Garamond"/>
          <w:szCs w:val="24"/>
          <w:lang w:val="ro-RO"/>
        </w:rPr>
        <w:t>2</w:t>
      </w:r>
      <w:r w:rsidR="00BD30AF" w:rsidRPr="00D84468">
        <w:rPr>
          <w:rFonts w:ascii="Garamond" w:hAnsi="Garamond"/>
          <w:szCs w:val="24"/>
          <w:lang w:val="ro-RO"/>
        </w:rPr>
        <w:t>5</w:t>
      </w:r>
      <w:r w:rsidRPr="00D84468">
        <w:rPr>
          <w:rFonts w:ascii="Garamond" w:hAnsi="Garamond"/>
          <w:szCs w:val="24"/>
          <w:lang w:val="ro-RO"/>
        </w:rPr>
        <w:t>.1 - Achizitorul şi furnizorul vor face toate eforturile pentru a rezolva pe cale amiabilă, prin tratative directe, orice neîntelegere sau dispută care se poate ivi între ei în cadrul sau în legatură cu îndeplinirea contractului.</w:t>
      </w:r>
    </w:p>
    <w:p w14:paraId="1A5FF054" w14:textId="77777777" w:rsidR="008B26F8" w:rsidRPr="00D84468" w:rsidRDefault="00BD30AF" w:rsidP="00EC595F">
      <w:pPr>
        <w:pStyle w:val="DefaultText"/>
        <w:tabs>
          <w:tab w:val="left" w:pos="3261"/>
        </w:tabs>
        <w:ind w:left="-180"/>
        <w:jc w:val="both"/>
        <w:rPr>
          <w:rFonts w:ascii="Garamond" w:hAnsi="Garamond"/>
          <w:szCs w:val="24"/>
          <w:lang w:val="ro-RO"/>
        </w:rPr>
      </w:pPr>
      <w:r w:rsidRPr="00D84468">
        <w:rPr>
          <w:rFonts w:ascii="Garamond" w:hAnsi="Garamond"/>
          <w:szCs w:val="24"/>
          <w:lang w:val="ro-RO"/>
        </w:rPr>
        <w:t>25</w:t>
      </w:r>
      <w:r w:rsidR="008B26F8" w:rsidRPr="00D84468">
        <w:rPr>
          <w:rFonts w:ascii="Garamond" w:hAnsi="Garamond"/>
          <w:szCs w:val="24"/>
          <w:lang w:val="ro-RO"/>
        </w:rPr>
        <w:t xml:space="preserve">.2 - Dacă, după 15 de zile de la începerea acestor tratative, achizitorul şi furnizorul nu reuşesc să rezolve în mod amiabil o divergenţă contractuală, fiecare poate solicita ca disputa să se soluţioneze, fie de către instanţele judecătoreşti competente din Romania. </w:t>
      </w:r>
    </w:p>
    <w:p w14:paraId="6D93951D" w14:textId="77777777" w:rsidR="00CB3CC9" w:rsidRPr="00D84468" w:rsidRDefault="008B26F8" w:rsidP="00EC595F">
      <w:pPr>
        <w:pStyle w:val="DefaultText"/>
        <w:tabs>
          <w:tab w:val="left" w:pos="3261"/>
        </w:tabs>
        <w:ind w:left="-180"/>
        <w:jc w:val="both"/>
        <w:rPr>
          <w:rFonts w:ascii="Garamond" w:hAnsi="Garamond"/>
          <w:b/>
          <w:szCs w:val="24"/>
          <w:lang w:val="ro-RO"/>
        </w:rPr>
      </w:pPr>
      <w:r w:rsidRPr="00D84468">
        <w:rPr>
          <w:rFonts w:ascii="Garamond" w:hAnsi="Garamond"/>
          <w:b/>
          <w:szCs w:val="24"/>
          <w:lang w:val="ro-RO"/>
        </w:rPr>
        <w:t xml:space="preserve"> </w:t>
      </w:r>
    </w:p>
    <w:p w14:paraId="51CC6821" w14:textId="77777777" w:rsidR="008B26F8" w:rsidRPr="00D84468" w:rsidRDefault="008B26F8" w:rsidP="00EC595F">
      <w:pPr>
        <w:pStyle w:val="DefaultText"/>
        <w:tabs>
          <w:tab w:val="left" w:pos="3261"/>
        </w:tabs>
        <w:ind w:left="-180"/>
        <w:jc w:val="both"/>
        <w:rPr>
          <w:rFonts w:ascii="Garamond" w:hAnsi="Garamond"/>
          <w:b/>
          <w:szCs w:val="24"/>
          <w:lang w:val="ro-RO"/>
        </w:rPr>
      </w:pPr>
      <w:r w:rsidRPr="00D84468">
        <w:rPr>
          <w:rFonts w:ascii="Garamond" w:hAnsi="Garamond"/>
          <w:b/>
          <w:szCs w:val="24"/>
          <w:lang w:val="ro-RO"/>
        </w:rPr>
        <w:t>2</w:t>
      </w:r>
      <w:r w:rsidR="00BD30AF" w:rsidRPr="00D84468">
        <w:rPr>
          <w:rFonts w:ascii="Garamond" w:hAnsi="Garamond"/>
          <w:b/>
          <w:szCs w:val="24"/>
          <w:lang w:val="ro-RO"/>
        </w:rPr>
        <w:t>6</w:t>
      </w:r>
      <w:r w:rsidRPr="00D84468">
        <w:rPr>
          <w:rFonts w:ascii="Garamond" w:hAnsi="Garamond"/>
          <w:b/>
          <w:szCs w:val="24"/>
          <w:lang w:val="ro-RO"/>
        </w:rPr>
        <w:t>. Limba care guvernează contractul</w:t>
      </w:r>
    </w:p>
    <w:p w14:paraId="29C397BA" w14:textId="77777777" w:rsidR="008B26F8" w:rsidRPr="00D84468" w:rsidRDefault="008B26F8" w:rsidP="00EC595F">
      <w:pPr>
        <w:pStyle w:val="DefaultText"/>
        <w:tabs>
          <w:tab w:val="left" w:pos="3261"/>
        </w:tabs>
        <w:ind w:left="-180"/>
        <w:jc w:val="both"/>
        <w:rPr>
          <w:rFonts w:ascii="Garamond" w:hAnsi="Garamond"/>
          <w:szCs w:val="24"/>
          <w:lang w:val="ro-RO"/>
        </w:rPr>
      </w:pPr>
      <w:r w:rsidRPr="00D84468">
        <w:rPr>
          <w:rFonts w:ascii="Garamond" w:hAnsi="Garamond"/>
          <w:szCs w:val="24"/>
          <w:lang w:val="ro-RO"/>
        </w:rPr>
        <w:t>2</w:t>
      </w:r>
      <w:r w:rsidR="00BD30AF" w:rsidRPr="00D84468">
        <w:rPr>
          <w:rFonts w:ascii="Garamond" w:hAnsi="Garamond"/>
          <w:szCs w:val="24"/>
          <w:lang w:val="ro-RO"/>
        </w:rPr>
        <w:t>6</w:t>
      </w:r>
      <w:r w:rsidRPr="00D84468">
        <w:rPr>
          <w:rFonts w:ascii="Garamond" w:hAnsi="Garamond"/>
          <w:szCs w:val="24"/>
          <w:lang w:val="ro-RO"/>
        </w:rPr>
        <w:t>.1 - Limba care guvernează contractul este limba română.</w:t>
      </w:r>
    </w:p>
    <w:p w14:paraId="4FA076F6" w14:textId="77777777" w:rsidR="00DF484D" w:rsidRPr="00D84468" w:rsidRDefault="00DF484D" w:rsidP="00EC595F">
      <w:pPr>
        <w:pStyle w:val="DefaultText"/>
        <w:tabs>
          <w:tab w:val="left" w:pos="3261"/>
        </w:tabs>
        <w:ind w:left="-180"/>
        <w:jc w:val="both"/>
        <w:rPr>
          <w:rFonts w:ascii="Garamond" w:hAnsi="Garamond"/>
          <w:b/>
          <w:szCs w:val="24"/>
          <w:lang w:val="ro-RO"/>
        </w:rPr>
      </w:pPr>
    </w:p>
    <w:p w14:paraId="5A00A4A4" w14:textId="77777777" w:rsidR="008B26F8" w:rsidRPr="00D84468" w:rsidRDefault="008B26F8" w:rsidP="00EC595F">
      <w:pPr>
        <w:pStyle w:val="DefaultText"/>
        <w:tabs>
          <w:tab w:val="left" w:pos="3261"/>
        </w:tabs>
        <w:ind w:left="-180"/>
        <w:jc w:val="both"/>
        <w:rPr>
          <w:rFonts w:ascii="Garamond" w:hAnsi="Garamond"/>
          <w:b/>
          <w:szCs w:val="24"/>
          <w:lang w:val="ro-RO"/>
        </w:rPr>
      </w:pPr>
      <w:r w:rsidRPr="00D84468">
        <w:rPr>
          <w:rFonts w:ascii="Garamond" w:hAnsi="Garamond"/>
          <w:b/>
          <w:szCs w:val="24"/>
          <w:lang w:val="ro-RO"/>
        </w:rPr>
        <w:t>2</w:t>
      </w:r>
      <w:r w:rsidR="00BD30AF" w:rsidRPr="00D84468">
        <w:rPr>
          <w:rFonts w:ascii="Garamond" w:hAnsi="Garamond"/>
          <w:b/>
          <w:szCs w:val="24"/>
          <w:lang w:val="ro-RO"/>
        </w:rPr>
        <w:t>7</w:t>
      </w:r>
      <w:r w:rsidRPr="00D84468">
        <w:rPr>
          <w:rFonts w:ascii="Garamond" w:hAnsi="Garamond"/>
          <w:b/>
          <w:szCs w:val="24"/>
          <w:lang w:val="ro-RO"/>
        </w:rPr>
        <w:t>. Comunicări</w:t>
      </w:r>
    </w:p>
    <w:p w14:paraId="65B90948" w14:textId="77777777" w:rsidR="008B26F8" w:rsidRPr="00D84468" w:rsidRDefault="008B26F8" w:rsidP="00EC595F">
      <w:pPr>
        <w:pStyle w:val="DefaultText"/>
        <w:tabs>
          <w:tab w:val="left" w:pos="3261"/>
        </w:tabs>
        <w:ind w:left="-180"/>
        <w:jc w:val="both"/>
        <w:rPr>
          <w:rFonts w:ascii="Garamond" w:hAnsi="Garamond"/>
          <w:szCs w:val="24"/>
          <w:lang w:val="ro-RO"/>
        </w:rPr>
      </w:pPr>
      <w:r w:rsidRPr="00D84468">
        <w:rPr>
          <w:rFonts w:ascii="Garamond" w:hAnsi="Garamond"/>
          <w:szCs w:val="24"/>
          <w:lang w:val="ro-RO"/>
        </w:rPr>
        <w:t>2</w:t>
      </w:r>
      <w:r w:rsidR="00BD30AF" w:rsidRPr="00D84468">
        <w:rPr>
          <w:rFonts w:ascii="Garamond" w:hAnsi="Garamond"/>
          <w:szCs w:val="24"/>
          <w:lang w:val="ro-RO"/>
        </w:rPr>
        <w:t>7</w:t>
      </w:r>
      <w:r w:rsidRPr="00D84468">
        <w:rPr>
          <w:rFonts w:ascii="Garamond" w:hAnsi="Garamond"/>
          <w:szCs w:val="24"/>
          <w:lang w:val="ro-RO"/>
        </w:rPr>
        <w:t>.1 - (1) Orice comunicare între părţi, referitoare la îndeplinirea prezentului contract, trebuie să fie transmisă în scris.</w:t>
      </w:r>
    </w:p>
    <w:p w14:paraId="06A609F8" w14:textId="77777777" w:rsidR="008B26F8" w:rsidRPr="00D84468" w:rsidRDefault="008B26F8" w:rsidP="00EC595F">
      <w:pPr>
        <w:pStyle w:val="DefaultText"/>
        <w:tabs>
          <w:tab w:val="left" w:pos="3261"/>
        </w:tabs>
        <w:ind w:left="-180"/>
        <w:jc w:val="both"/>
        <w:rPr>
          <w:rFonts w:ascii="Garamond" w:hAnsi="Garamond"/>
          <w:szCs w:val="24"/>
          <w:lang w:val="ro-RO"/>
        </w:rPr>
      </w:pPr>
      <w:r w:rsidRPr="00D84468">
        <w:rPr>
          <w:rFonts w:ascii="Garamond" w:hAnsi="Garamond"/>
          <w:szCs w:val="24"/>
          <w:lang w:val="ro-RO"/>
        </w:rPr>
        <w:t>(2) Orice document scris trebuie înregistrat atât în momentul transmiterii cât şi în momentul primirii.</w:t>
      </w:r>
    </w:p>
    <w:p w14:paraId="2AD91768" w14:textId="77777777" w:rsidR="008B26F8" w:rsidRPr="00D84468" w:rsidRDefault="008B26F8" w:rsidP="00EC595F">
      <w:pPr>
        <w:pStyle w:val="DefaultText"/>
        <w:tabs>
          <w:tab w:val="left" w:pos="3261"/>
        </w:tabs>
        <w:ind w:left="-180"/>
        <w:jc w:val="both"/>
        <w:rPr>
          <w:rFonts w:ascii="Garamond" w:hAnsi="Garamond"/>
          <w:szCs w:val="24"/>
          <w:lang w:val="ro-RO"/>
        </w:rPr>
      </w:pPr>
      <w:r w:rsidRPr="00D84468">
        <w:rPr>
          <w:rFonts w:ascii="Garamond" w:hAnsi="Garamond"/>
          <w:szCs w:val="24"/>
          <w:lang w:val="ro-RO"/>
        </w:rPr>
        <w:t>2</w:t>
      </w:r>
      <w:r w:rsidR="00BD30AF" w:rsidRPr="00D84468">
        <w:rPr>
          <w:rFonts w:ascii="Garamond" w:hAnsi="Garamond"/>
          <w:szCs w:val="24"/>
          <w:lang w:val="ro-RO"/>
        </w:rPr>
        <w:t>7</w:t>
      </w:r>
      <w:r w:rsidRPr="00D84468">
        <w:rPr>
          <w:rFonts w:ascii="Garamond" w:hAnsi="Garamond"/>
          <w:szCs w:val="24"/>
          <w:lang w:val="ro-RO"/>
        </w:rPr>
        <w:t>.2 - Comunicările între părţi se pot face şi prin telefon, telegramă, telex, fax sau e-mail cu condiţia confirmării în scris a primirii comunicării.</w:t>
      </w:r>
    </w:p>
    <w:p w14:paraId="6563BFFA" w14:textId="77777777" w:rsidR="00DF484D" w:rsidRPr="00D84468" w:rsidRDefault="00DF484D" w:rsidP="00EC595F">
      <w:pPr>
        <w:pStyle w:val="DefaultText"/>
        <w:tabs>
          <w:tab w:val="left" w:pos="3261"/>
        </w:tabs>
        <w:ind w:left="-180"/>
        <w:jc w:val="both"/>
        <w:rPr>
          <w:rFonts w:ascii="Garamond" w:hAnsi="Garamond"/>
          <w:b/>
          <w:szCs w:val="24"/>
          <w:lang w:val="ro-RO"/>
        </w:rPr>
      </w:pPr>
    </w:p>
    <w:p w14:paraId="3EC8D9CC" w14:textId="77777777" w:rsidR="008B26F8" w:rsidRPr="00D84468" w:rsidRDefault="008B26F8" w:rsidP="00EC595F">
      <w:pPr>
        <w:pStyle w:val="DefaultText"/>
        <w:tabs>
          <w:tab w:val="left" w:pos="3261"/>
        </w:tabs>
        <w:ind w:left="-180"/>
        <w:jc w:val="both"/>
        <w:rPr>
          <w:rFonts w:ascii="Garamond" w:hAnsi="Garamond"/>
          <w:b/>
          <w:szCs w:val="24"/>
          <w:lang w:val="ro-RO"/>
        </w:rPr>
      </w:pPr>
      <w:r w:rsidRPr="00D84468">
        <w:rPr>
          <w:rFonts w:ascii="Garamond" w:hAnsi="Garamond"/>
          <w:b/>
          <w:szCs w:val="24"/>
          <w:lang w:val="ro-RO"/>
        </w:rPr>
        <w:t>2</w:t>
      </w:r>
      <w:r w:rsidR="00BD30AF" w:rsidRPr="00D84468">
        <w:rPr>
          <w:rFonts w:ascii="Garamond" w:hAnsi="Garamond"/>
          <w:b/>
          <w:szCs w:val="24"/>
          <w:lang w:val="ro-RO"/>
        </w:rPr>
        <w:t>8</w:t>
      </w:r>
      <w:r w:rsidRPr="00D84468">
        <w:rPr>
          <w:rFonts w:ascii="Garamond" w:hAnsi="Garamond"/>
          <w:b/>
          <w:szCs w:val="24"/>
          <w:lang w:val="ro-RO"/>
        </w:rPr>
        <w:t>. Legea aplicabilă contractului</w:t>
      </w:r>
    </w:p>
    <w:p w14:paraId="3A584A3D" w14:textId="77777777" w:rsidR="008B26F8" w:rsidRPr="00D84468" w:rsidRDefault="008B26F8" w:rsidP="00EC595F">
      <w:pPr>
        <w:pStyle w:val="DefaultText"/>
        <w:tabs>
          <w:tab w:val="left" w:pos="3261"/>
        </w:tabs>
        <w:ind w:left="-180"/>
        <w:jc w:val="both"/>
        <w:rPr>
          <w:rFonts w:ascii="Garamond" w:hAnsi="Garamond"/>
          <w:szCs w:val="24"/>
          <w:lang w:val="ro-RO"/>
        </w:rPr>
      </w:pPr>
      <w:r w:rsidRPr="00D84468">
        <w:rPr>
          <w:rFonts w:ascii="Garamond" w:hAnsi="Garamond"/>
          <w:szCs w:val="24"/>
          <w:lang w:val="ro-RO"/>
        </w:rPr>
        <w:t>2</w:t>
      </w:r>
      <w:r w:rsidR="00BD30AF" w:rsidRPr="00D84468">
        <w:rPr>
          <w:rFonts w:ascii="Garamond" w:hAnsi="Garamond"/>
          <w:szCs w:val="24"/>
          <w:lang w:val="ro-RO"/>
        </w:rPr>
        <w:t>8</w:t>
      </w:r>
      <w:r w:rsidRPr="00D84468">
        <w:rPr>
          <w:rFonts w:ascii="Garamond" w:hAnsi="Garamond"/>
          <w:szCs w:val="24"/>
          <w:lang w:val="ro-RO"/>
        </w:rPr>
        <w:t>.1 - Contractul va fi interpretat conform legilor din România.</w:t>
      </w:r>
    </w:p>
    <w:p w14:paraId="757B6C1E" w14:textId="2A9F5F9B" w:rsidR="00B16998" w:rsidRDefault="008B26F8" w:rsidP="009A1280">
      <w:pPr>
        <w:pStyle w:val="DefaultText"/>
        <w:tabs>
          <w:tab w:val="left" w:pos="3261"/>
        </w:tabs>
        <w:ind w:left="-180"/>
        <w:jc w:val="both"/>
        <w:rPr>
          <w:rFonts w:ascii="Garamond" w:hAnsi="Garamond"/>
          <w:szCs w:val="24"/>
          <w:lang w:val="ro-RO"/>
        </w:rPr>
      </w:pPr>
      <w:r w:rsidRPr="00D84468">
        <w:rPr>
          <w:rFonts w:ascii="Garamond" w:hAnsi="Garamond"/>
          <w:szCs w:val="24"/>
          <w:lang w:val="ro-RO"/>
        </w:rPr>
        <w:t xml:space="preserve">Părţile au înţeles să încheie azi </w:t>
      </w:r>
      <w:r w:rsidR="004D3ACA">
        <w:rPr>
          <w:rFonts w:ascii="Garamond" w:hAnsi="Garamond"/>
          <w:szCs w:val="24"/>
          <w:lang w:val="ro-RO"/>
        </w:rPr>
        <w:t>05102021</w:t>
      </w:r>
      <w:r w:rsidR="00A1030F">
        <w:rPr>
          <w:rFonts w:ascii="Garamond" w:hAnsi="Garamond"/>
          <w:szCs w:val="24"/>
          <w:lang w:val="ro-RO"/>
        </w:rPr>
        <w:t xml:space="preserve"> </w:t>
      </w:r>
      <w:r w:rsidRPr="00D84468">
        <w:rPr>
          <w:rFonts w:ascii="Garamond" w:hAnsi="Garamond"/>
          <w:szCs w:val="24"/>
          <w:lang w:val="ro-RO"/>
        </w:rPr>
        <w:t>prezentul contract în două exemplare, câte unul pentru fiecare parte</w:t>
      </w:r>
      <w:r w:rsidR="00213497" w:rsidRPr="00D84468">
        <w:rPr>
          <w:rFonts w:ascii="Garamond" w:hAnsi="Garamond"/>
          <w:szCs w:val="24"/>
          <w:lang w:val="ro-RO"/>
        </w:rPr>
        <w:t>.</w:t>
      </w:r>
    </w:p>
    <w:p w14:paraId="548EE4FA" w14:textId="77777777" w:rsidR="009A1280" w:rsidRPr="009A1280" w:rsidRDefault="009A1280" w:rsidP="009A1280">
      <w:pPr>
        <w:pStyle w:val="DefaultText"/>
        <w:tabs>
          <w:tab w:val="left" w:pos="3261"/>
        </w:tabs>
        <w:ind w:left="-180"/>
        <w:jc w:val="both"/>
        <w:rPr>
          <w:rFonts w:ascii="Garamond" w:hAnsi="Garamond"/>
          <w:szCs w:val="24"/>
          <w:lang w:val="ro-RO"/>
        </w:rPr>
      </w:pPr>
    </w:p>
    <w:p w14:paraId="7A6DE03D" w14:textId="77777777" w:rsidR="00B16998" w:rsidRPr="00D84468" w:rsidRDefault="00B16998" w:rsidP="00213497">
      <w:pPr>
        <w:pStyle w:val="DefaultText"/>
        <w:tabs>
          <w:tab w:val="left" w:pos="3261"/>
        </w:tabs>
        <w:jc w:val="both"/>
        <w:rPr>
          <w:rFonts w:ascii="Garamond" w:hAnsi="Garamond"/>
          <w:sz w:val="22"/>
          <w:szCs w:val="22"/>
          <w:lang w:val="ro-RO"/>
        </w:rPr>
      </w:pPr>
    </w:p>
    <w:p w14:paraId="62F8FA0A" w14:textId="1C4741E3" w:rsidR="00B16998" w:rsidRPr="00D84468" w:rsidRDefault="00B16998" w:rsidP="00B16998">
      <w:pPr>
        <w:pStyle w:val="DefaultText"/>
        <w:tabs>
          <w:tab w:val="left" w:pos="3261"/>
          <w:tab w:val="left" w:pos="5670"/>
        </w:tabs>
        <w:ind w:left="-180"/>
        <w:jc w:val="both"/>
        <w:rPr>
          <w:rFonts w:ascii="Garamond" w:hAnsi="Garamond"/>
          <w:b/>
          <w:szCs w:val="24"/>
          <w:lang w:val="ro-RO"/>
        </w:rPr>
      </w:pPr>
      <w:r w:rsidRPr="00D84468">
        <w:rPr>
          <w:rFonts w:ascii="Garamond" w:hAnsi="Garamond"/>
          <w:b/>
          <w:szCs w:val="24"/>
          <w:lang w:val="ro-RO"/>
        </w:rPr>
        <w:t>Achizitor</w:t>
      </w:r>
      <w:r w:rsidR="009A1280">
        <w:rPr>
          <w:rFonts w:ascii="Garamond" w:hAnsi="Garamond"/>
          <w:b/>
          <w:szCs w:val="24"/>
          <w:lang w:val="ro-RO"/>
        </w:rPr>
        <w:tab/>
      </w:r>
      <w:r w:rsidR="009A1280">
        <w:rPr>
          <w:rFonts w:ascii="Garamond" w:hAnsi="Garamond"/>
          <w:b/>
          <w:szCs w:val="24"/>
          <w:lang w:val="ro-RO"/>
        </w:rPr>
        <w:tab/>
      </w:r>
      <w:r w:rsidR="009A1280">
        <w:rPr>
          <w:rFonts w:ascii="Garamond" w:hAnsi="Garamond"/>
          <w:b/>
          <w:szCs w:val="24"/>
          <w:lang w:val="ro-RO"/>
        </w:rPr>
        <w:tab/>
      </w:r>
      <w:r w:rsidR="009A1280">
        <w:rPr>
          <w:rFonts w:ascii="Garamond" w:hAnsi="Garamond"/>
          <w:b/>
          <w:szCs w:val="24"/>
          <w:lang w:val="ro-RO"/>
        </w:rPr>
        <w:tab/>
      </w:r>
      <w:r w:rsidRPr="00D84468">
        <w:rPr>
          <w:rFonts w:ascii="Garamond" w:hAnsi="Garamond"/>
          <w:b/>
          <w:szCs w:val="24"/>
          <w:lang w:val="ro-RO"/>
        </w:rPr>
        <w:t>Furnizor</w:t>
      </w:r>
    </w:p>
    <w:p w14:paraId="049D47B9" w14:textId="58B0DE45" w:rsidR="00B16998" w:rsidRPr="00D84468" w:rsidRDefault="00B16998" w:rsidP="00B16998">
      <w:pPr>
        <w:pStyle w:val="DefaultText"/>
        <w:tabs>
          <w:tab w:val="left" w:pos="3261"/>
        </w:tabs>
        <w:ind w:left="-180"/>
        <w:jc w:val="both"/>
        <w:rPr>
          <w:rFonts w:ascii="Garamond" w:hAnsi="Garamond"/>
          <w:b/>
          <w:lang w:val="it-IT"/>
        </w:rPr>
      </w:pPr>
      <w:r w:rsidRPr="00D84468">
        <w:rPr>
          <w:rFonts w:ascii="Garamond" w:hAnsi="Garamond"/>
          <w:b/>
          <w:lang w:val="it-IT"/>
        </w:rPr>
        <w:t>DGASPC SECTOR 2</w:t>
      </w:r>
      <w:r w:rsidR="009A1280">
        <w:rPr>
          <w:rFonts w:ascii="Garamond" w:hAnsi="Garamond"/>
          <w:b/>
          <w:sz w:val="28"/>
          <w:szCs w:val="28"/>
        </w:rPr>
        <w:tab/>
      </w:r>
      <w:r w:rsidR="009A1280">
        <w:rPr>
          <w:rFonts w:ascii="Garamond" w:hAnsi="Garamond"/>
          <w:b/>
          <w:sz w:val="28"/>
          <w:szCs w:val="28"/>
        </w:rPr>
        <w:tab/>
      </w:r>
      <w:r w:rsidR="009A1280">
        <w:rPr>
          <w:rFonts w:ascii="Garamond" w:hAnsi="Garamond"/>
          <w:b/>
          <w:sz w:val="28"/>
          <w:szCs w:val="28"/>
        </w:rPr>
        <w:tab/>
      </w:r>
      <w:r w:rsidR="009A1280">
        <w:rPr>
          <w:rFonts w:ascii="Garamond" w:hAnsi="Garamond"/>
          <w:b/>
          <w:sz w:val="28"/>
          <w:szCs w:val="28"/>
        </w:rPr>
        <w:tab/>
      </w:r>
      <w:r w:rsidR="009A1280">
        <w:rPr>
          <w:rFonts w:ascii="Garamond" w:hAnsi="Garamond"/>
          <w:b/>
          <w:sz w:val="28"/>
          <w:szCs w:val="28"/>
        </w:rPr>
        <w:tab/>
      </w:r>
      <w:r w:rsidR="009A1280">
        <w:rPr>
          <w:rFonts w:ascii="Garamond" w:hAnsi="Garamond"/>
          <w:b/>
          <w:sz w:val="28"/>
          <w:szCs w:val="28"/>
        </w:rPr>
        <w:tab/>
      </w:r>
      <w:r w:rsidRPr="00D84468">
        <w:rPr>
          <w:rFonts w:ascii="Garamond" w:hAnsi="Garamond"/>
          <w:b/>
          <w:lang w:val="it-IT"/>
        </w:rPr>
        <w:t>S.C. CASA VILI FASHION S.R.L</w:t>
      </w:r>
    </w:p>
    <w:p w14:paraId="20D541E0" w14:textId="5D4E386B" w:rsidR="00B16998" w:rsidRPr="00D84468" w:rsidRDefault="00B16998" w:rsidP="00B16998">
      <w:pPr>
        <w:pStyle w:val="DefaultText"/>
        <w:tabs>
          <w:tab w:val="left" w:pos="3261"/>
        </w:tabs>
        <w:ind w:left="-180"/>
        <w:jc w:val="both"/>
        <w:rPr>
          <w:rFonts w:ascii="Garamond" w:hAnsi="Garamond"/>
          <w:lang w:val="it-IT"/>
        </w:rPr>
      </w:pPr>
      <w:r w:rsidRPr="00D84468">
        <w:rPr>
          <w:rFonts w:ascii="Garamond" w:hAnsi="Garamond"/>
          <w:lang w:val="it-IT"/>
        </w:rPr>
        <w:t>Director general</w:t>
      </w:r>
      <w:r w:rsidR="009A1280">
        <w:rPr>
          <w:rFonts w:ascii="Garamond" w:hAnsi="Garamond"/>
          <w:lang w:val="it-IT"/>
        </w:rPr>
        <w:tab/>
      </w:r>
      <w:r w:rsidR="009A1280">
        <w:rPr>
          <w:rFonts w:ascii="Garamond" w:hAnsi="Garamond"/>
          <w:lang w:val="it-IT"/>
        </w:rPr>
        <w:tab/>
      </w:r>
      <w:r w:rsidR="009A1280">
        <w:rPr>
          <w:rFonts w:ascii="Garamond" w:hAnsi="Garamond"/>
          <w:lang w:val="it-IT"/>
        </w:rPr>
        <w:tab/>
      </w:r>
      <w:r w:rsidR="009A1280">
        <w:rPr>
          <w:rFonts w:ascii="Garamond" w:hAnsi="Garamond"/>
          <w:lang w:val="it-IT"/>
        </w:rPr>
        <w:tab/>
      </w:r>
      <w:r w:rsidR="009A1280">
        <w:rPr>
          <w:rFonts w:ascii="Garamond" w:hAnsi="Garamond"/>
          <w:lang w:val="it-IT"/>
        </w:rPr>
        <w:tab/>
      </w:r>
      <w:r w:rsidR="009A1280">
        <w:rPr>
          <w:rFonts w:ascii="Garamond" w:hAnsi="Garamond"/>
          <w:lang w:val="it-IT"/>
        </w:rPr>
        <w:tab/>
      </w:r>
      <w:r w:rsidRPr="00D84468">
        <w:rPr>
          <w:rFonts w:ascii="Garamond" w:hAnsi="Garamond"/>
          <w:lang w:val="it-IT"/>
        </w:rPr>
        <w:t>Administrator</w:t>
      </w:r>
    </w:p>
    <w:p w14:paraId="1352B969" w14:textId="7CF78746" w:rsidR="00B16998" w:rsidRPr="00D84468" w:rsidRDefault="00B16998" w:rsidP="00B16998">
      <w:pPr>
        <w:pStyle w:val="DefaultText"/>
        <w:tabs>
          <w:tab w:val="left" w:pos="3261"/>
        </w:tabs>
        <w:ind w:left="-180"/>
        <w:jc w:val="both"/>
        <w:rPr>
          <w:rFonts w:ascii="Garamond" w:hAnsi="Garamond"/>
          <w:lang w:val="it-IT"/>
        </w:rPr>
      </w:pPr>
    </w:p>
    <w:p w14:paraId="3F0D7646" w14:textId="77777777" w:rsidR="00B16998" w:rsidRPr="00D84468" w:rsidRDefault="00B16998" w:rsidP="00B16998">
      <w:pPr>
        <w:pStyle w:val="DefaultText"/>
        <w:tabs>
          <w:tab w:val="left" w:pos="3261"/>
        </w:tabs>
        <w:ind w:left="-180"/>
        <w:jc w:val="both"/>
        <w:rPr>
          <w:rFonts w:ascii="Garamond" w:hAnsi="Garamond"/>
          <w:lang w:val="it-IT"/>
        </w:rPr>
      </w:pPr>
    </w:p>
    <w:p w14:paraId="11F333EB" w14:textId="77777777" w:rsidR="00B16998" w:rsidRPr="00D84468" w:rsidRDefault="00B16998" w:rsidP="00B16998">
      <w:pPr>
        <w:pStyle w:val="DefaultText"/>
        <w:tabs>
          <w:tab w:val="left" w:pos="3261"/>
        </w:tabs>
        <w:ind w:left="-180"/>
        <w:jc w:val="both"/>
        <w:rPr>
          <w:rFonts w:ascii="Garamond" w:hAnsi="Garamond"/>
          <w:lang w:val="it-IT"/>
        </w:rPr>
      </w:pPr>
    </w:p>
    <w:p w14:paraId="72A097C0" w14:textId="77777777" w:rsidR="00B16998" w:rsidRPr="00D84468" w:rsidRDefault="00B16998" w:rsidP="00B16998">
      <w:pPr>
        <w:pStyle w:val="DefaultText"/>
        <w:tabs>
          <w:tab w:val="left" w:pos="3261"/>
        </w:tabs>
        <w:ind w:left="-180"/>
        <w:jc w:val="both"/>
        <w:rPr>
          <w:rFonts w:ascii="Garamond" w:hAnsi="Garamond"/>
          <w:lang w:val="it-IT"/>
        </w:rPr>
      </w:pPr>
    </w:p>
    <w:p w14:paraId="15EA914C" w14:textId="77777777" w:rsidR="00B16998" w:rsidRPr="00D84468" w:rsidRDefault="00B16998" w:rsidP="00B16998">
      <w:pPr>
        <w:overflowPunct w:val="0"/>
        <w:autoSpaceDE w:val="0"/>
        <w:autoSpaceDN w:val="0"/>
        <w:adjustRightInd w:val="0"/>
        <w:ind w:left="-142"/>
        <w:jc w:val="both"/>
        <w:rPr>
          <w:rFonts w:ascii="Garamond" w:hAnsi="Garamond"/>
        </w:rPr>
      </w:pPr>
      <w:r w:rsidRPr="00D84468">
        <w:rPr>
          <w:rFonts w:ascii="Garamond" w:hAnsi="Garamond"/>
        </w:rPr>
        <w:t>Director general adjunct - Direc</w:t>
      </w:r>
      <w:r w:rsidRPr="00D84468">
        <w:rPr>
          <w:rFonts w:ascii="Cambria" w:hAnsi="Cambria" w:cs="Cambria"/>
        </w:rPr>
        <w:t>ț</w:t>
      </w:r>
      <w:r w:rsidRPr="00D84468">
        <w:rPr>
          <w:rFonts w:ascii="Garamond" w:hAnsi="Garamond"/>
        </w:rPr>
        <w:t>ia economică</w:t>
      </w:r>
    </w:p>
    <w:p w14:paraId="64B31F48" w14:textId="46C3FD06" w:rsidR="009A1280" w:rsidRDefault="009A1280" w:rsidP="009A1280">
      <w:pPr>
        <w:overflowPunct w:val="0"/>
        <w:autoSpaceDE w:val="0"/>
        <w:autoSpaceDN w:val="0"/>
        <w:adjustRightInd w:val="0"/>
        <w:ind w:left="-142"/>
        <w:jc w:val="both"/>
        <w:rPr>
          <w:rFonts w:ascii="Garamond" w:hAnsi="Garamond"/>
        </w:rPr>
      </w:pPr>
    </w:p>
    <w:p w14:paraId="67CEB049" w14:textId="7F4DC9F1" w:rsidR="009A1280" w:rsidRDefault="009A1280" w:rsidP="009A1280">
      <w:pPr>
        <w:overflowPunct w:val="0"/>
        <w:autoSpaceDE w:val="0"/>
        <w:autoSpaceDN w:val="0"/>
        <w:adjustRightInd w:val="0"/>
        <w:ind w:left="-142"/>
        <w:jc w:val="both"/>
        <w:rPr>
          <w:rFonts w:ascii="Garamond" w:hAnsi="Garamond"/>
        </w:rPr>
      </w:pPr>
    </w:p>
    <w:p w14:paraId="66491231" w14:textId="1C4BD485" w:rsidR="009A1280" w:rsidRDefault="009A1280" w:rsidP="009A1280">
      <w:pPr>
        <w:overflowPunct w:val="0"/>
        <w:autoSpaceDE w:val="0"/>
        <w:autoSpaceDN w:val="0"/>
        <w:adjustRightInd w:val="0"/>
        <w:ind w:left="-142"/>
        <w:jc w:val="both"/>
        <w:rPr>
          <w:rFonts w:ascii="Garamond" w:hAnsi="Garamond"/>
        </w:rPr>
      </w:pPr>
    </w:p>
    <w:p w14:paraId="2424A951" w14:textId="77777777" w:rsidR="009A1280" w:rsidRPr="00D84468" w:rsidRDefault="009A1280" w:rsidP="009A1280">
      <w:pPr>
        <w:overflowPunct w:val="0"/>
        <w:autoSpaceDE w:val="0"/>
        <w:autoSpaceDN w:val="0"/>
        <w:adjustRightInd w:val="0"/>
        <w:ind w:left="-142"/>
        <w:jc w:val="both"/>
        <w:rPr>
          <w:rFonts w:ascii="Garamond" w:hAnsi="Garamond"/>
        </w:rPr>
      </w:pPr>
    </w:p>
    <w:p w14:paraId="4A380C44" w14:textId="77777777" w:rsidR="00B16998" w:rsidRPr="00D84468" w:rsidRDefault="00B16998" w:rsidP="00B16998">
      <w:pPr>
        <w:overflowPunct w:val="0"/>
        <w:autoSpaceDE w:val="0"/>
        <w:autoSpaceDN w:val="0"/>
        <w:adjustRightInd w:val="0"/>
        <w:ind w:left="-142"/>
        <w:jc w:val="both"/>
        <w:rPr>
          <w:rFonts w:ascii="Garamond" w:hAnsi="Garamond"/>
        </w:rPr>
      </w:pPr>
      <w:r w:rsidRPr="00D84468">
        <w:rPr>
          <w:rFonts w:ascii="Garamond" w:hAnsi="Garamond"/>
        </w:rPr>
        <w:t>Director executiv - Direc</w:t>
      </w:r>
      <w:r w:rsidRPr="00D84468">
        <w:rPr>
          <w:rFonts w:ascii="Cambria" w:hAnsi="Cambria" w:cs="Cambria"/>
        </w:rPr>
        <w:t>ț</w:t>
      </w:r>
      <w:r w:rsidRPr="00D84468">
        <w:rPr>
          <w:rFonts w:ascii="Garamond" w:hAnsi="Garamond"/>
        </w:rPr>
        <w:t>ia juridică</w:t>
      </w:r>
    </w:p>
    <w:p w14:paraId="79683011" w14:textId="2D08FF3A" w:rsidR="009A1280" w:rsidRDefault="009A1280" w:rsidP="009A1280">
      <w:pPr>
        <w:overflowPunct w:val="0"/>
        <w:autoSpaceDE w:val="0"/>
        <w:autoSpaceDN w:val="0"/>
        <w:adjustRightInd w:val="0"/>
        <w:ind w:left="-142"/>
        <w:jc w:val="both"/>
        <w:rPr>
          <w:rFonts w:ascii="Garamond" w:hAnsi="Garamond"/>
        </w:rPr>
      </w:pPr>
    </w:p>
    <w:p w14:paraId="4D342212" w14:textId="640BE9BF" w:rsidR="009A1280" w:rsidRDefault="009A1280" w:rsidP="009A1280">
      <w:pPr>
        <w:overflowPunct w:val="0"/>
        <w:autoSpaceDE w:val="0"/>
        <w:autoSpaceDN w:val="0"/>
        <w:adjustRightInd w:val="0"/>
        <w:ind w:left="-142"/>
        <w:jc w:val="both"/>
        <w:rPr>
          <w:rFonts w:ascii="Garamond" w:hAnsi="Garamond"/>
        </w:rPr>
      </w:pPr>
    </w:p>
    <w:p w14:paraId="38134317" w14:textId="5601A91D" w:rsidR="009A1280" w:rsidRDefault="009A1280" w:rsidP="009A1280">
      <w:pPr>
        <w:overflowPunct w:val="0"/>
        <w:autoSpaceDE w:val="0"/>
        <w:autoSpaceDN w:val="0"/>
        <w:adjustRightInd w:val="0"/>
        <w:ind w:left="-142"/>
        <w:jc w:val="both"/>
        <w:rPr>
          <w:rFonts w:ascii="Garamond" w:hAnsi="Garamond"/>
        </w:rPr>
      </w:pPr>
    </w:p>
    <w:p w14:paraId="18C19C9F" w14:textId="77777777" w:rsidR="009A1280" w:rsidRPr="00D84468" w:rsidRDefault="009A1280" w:rsidP="009A1280">
      <w:pPr>
        <w:overflowPunct w:val="0"/>
        <w:autoSpaceDE w:val="0"/>
        <w:autoSpaceDN w:val="0"/>
        <w:adjustRightInd w:val="0"/>
        <w:ind w:left="-142"/>
        <w:jc w:val="both"/>
        <w:rPr>
          <w:rFonts w:ascii="Garamond" w:hAnsi="Garamond"/>
        </w:rPr>
      </w:pPr>
    </w:p>
    <w:p w14:paraId="0E3495E6" w14:textId="6E2997EE" w:rsidR="00B16998" w:rsidRPr="00D84468" w:rsidRDefault="00B16998" w:rsidP="00B16998">
      <w:pPr>
        <w:overflowPunct w:val="0"/>
        <w:autoSpaceDE w:val="0"/>
        <w:autoSpaceDN w:val="0"/>
        <w:adjustRightInd w:val="0"/>
        <w:ind w:left="-142"/>
        <w:jc w:val="both"/>
        <w:rPr>
          <w:rFonts w:ascii="Garamond" w:hAnsi="Garamond"/>
        </w:rPr>
      </w:pPr>
      <w:r w:rsidRPr="00D84468">
        <w:rPr>
          <w:rFonts w:ascii="Garamond" w:hAnsi="Garamond"/>
        </w:rPr>
        <w:t>Director Executiv DAPLUC</w:t>
      </w:r>
    </w:p>
    <w:p w14:paraId="2AC8EED2" w14:textId="24C5EE77" w:rsidR="009A1280" w:rsidRDefault="009A1280" w:rsidP="009A1280">
      <w:pPr>
        <w:jc w:val="center"/>
        <w:rPr>
          <w:rFonts w:ascii="Garamond" w:hAnsi="Garamond" w:cs="Calibri"/>
          <w:color w:val="000000"/>
          <w:sz w:val="22"/>
          <w:szCs w:val="22"/>
          <w:lang w:val="fr-FR"/>
        </w:rPr>
      </w:pPr>
    </w:p>
    <w:p w14:paraId="6C6D5013" w14:textId="60A0CF03" w:rsidR="009A1280" w:rsidRDefault="004D3ACA" w:rsidP="004E3EAE">
      <w:pPr>
        <w:jc w:val="center"/>
        <w:rPr>
          <w:rFonts w:ascii="Garamond" w:hAnsi="Garamond" w:cs="Calibri"/>
          <w:color w:val="000000"/>
          <w:sz w:val="22"/>
          <w:szCs w:val="22"/>
          <w:lang w:val="fr-FR"/>
        </w:rPr>
      </w:pPr>
      <w:r w:rsidRPr="004D3ACA">
        <w:rPr>
          <w:noProof/>
          <w:lang w:eastAsia="ro-RO"/>
        </w:rPr>
        <w:drawing>
          <wp:inline distT="0" distB="0" distL="0" distR="0" wp14:anchorId="42807CBD" wp14:editId="67348BBE">
            <wp:extent cx="7000875" cy="9286875"/>
            <wp:effectExtent l="0" t="0" r="9525" b="9525"/>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00875" cy="9286875"/>
                    </a:xfrm>
                    <a:prstGeom prst="rect">
                      <a:avLst/>
                    </a:prstGeom>
                    <a:noFill/>
                    <a:ln>
                      <a:noFill/>
                    </a:ln>
                  </pic:spPr>
                </pic:pic>
              </a:graphicData>
            </a:graphic>
          </wp:inline>
        </w:drawing>
      </w:r>
    </w:p>
    <w:p w14:paraId="0311C409" w14:textId="4FB44881" w:rsidR="00E56970" w:rsidRPr="00D84468" w:rsidRDefault="00E56970">
      <w:pPr>
        <w:rPr>
          <w:rFonts w:ascii="Garamond" w:hAnsi="Garamond" w:cs="Calibri"/>
          <w:color w:val="000000"/>
          <w:sz w:val="22"/>
          <w:szCs w:val="22"/>
          <w:lang w:val="fr-FR"/>
        </w:rPr>
        <w:sectPr w:rsidR="00E56970" w:rsidRPr="00D84468" w:rsidSect="003C488C">
          <w:headerReference w:type="even" r:id="rId10"/>
          <w:headerReference w:type="default" r:id="rId11"/>
          <w:footerReference w:type="even" r:id="rId12"/>
          <w:footerReference w:type="default" r:id="rId13"/>
          <w:headerReference w:type="first" r:id="rId14"/>
          <w:footerReference w:type="first" r:id="rId15"/>
          <w:pgSz w:w="12240" w:h="15840" w:code="1"/>
          <w:pgMar w:top="567" w:right="760" w:bottom="425" w:left="992" w:header="709" w:footer="709" w:gutter="0"/>
          <w:cols w:space="708"/>
          <w:docGrid w:linePitch="360"/>
        </w:sectPr>
      </w:pPr>
    </w:p>
    <w:tbl>
      <w:tblPr>
        <w:tblW w:w="13772" w:type="dxa"/>
        <w:tblLook w:val="04A0" w:firstRow="1" w:lastRow="0" w:firstColumn="1" w:lastColumn="0" w:noHBand="0" w:noVBand="1"/>
      </w:tblPr>
      <w:tblGrid>
        <w:gridCol w:w="506"/>
        <w:gridCol w:w="5306"/>
        <w:gridCol w:w="3260"/>
        <w:gridCol w:w="3419"/>
        <w:gridCol w:w="1281"/>
      </w:tblGrid>
      <w:tr w:rsidR="00D84468" w:rsidRPr="00D84468" w14:paraId="60F6F8EC" w14:textId="77777777" w:rsidTr="00D84468">
        <w:trPr>
          <w:trHeight w:val="375"/>
        </w:trPr>
        <w:tc>
          <w:tcPr>
            <w:tcW w:w="5812" w:type="dxa"/>
            <w:gridSpan w:val="2"/>
            <w:tcBorders>
              <w:top w:val="nil"/>
              <w:left w:val="nil"/>
              <w:bottom w:val="nil"/>
              <w:right w:val="nil"/>
            </w:tcBorders>
            <w:shd w:val="clear" w:color="auto" w:fill="auto"/>
            <w:noWrap/>
            <w:vAlign w:val="center"/>
            <w:hideMark/>
          </w:tcPr>
          <w:p w14:paraId="024B97C3" w14:textId="6C6F40B1" w:rsidR="0094443B" w:rsidRPr="00D84468" w:rsidRDefault="0094443B">
            <w:pPr>
              <w:rPr>
                <w:rFonts w:ascii="Garamond" w:hAnsi="Garamond" w:cs="Calibri"/>
                <w:color w:val="000000"/>
                <w:sz w:val="22"/>
                <w:szCs w:val="22"/>
              </w:rPr>
            </w:pPr>
            <w:r w:rsidRPr="00D84468">
              <w:rPr>
                <w:rFonts w:ascii="Garamond" w:hAnsi="Garamond" w:cs="Calibri"/>
                <w:color w:val="000000"/>
                <w:sz w:val="22"/>
                <w:szCs w:val="22"/>
                <w:lang w:val="fr-FR"/>
              </w:rPr>
              <w:t>Anexa  nr. 2  la Contractul de furnizare</w:t>
            </w:r>
          </w:p>
        </w:tc>
        <w:tc>
          <w:tcPr>
            <w:tcW w:w="3260" w:type="dxa"/>
            <w:tcBorders>
              <w:top w:val="nil"/>
              <w:left w:val="nil"/>
              <w:bottom w:val="nil"/>
              <w:right w:val="nil"/>
            </w:tcBorders>
            <w:shd w:val="clear" w:color="auto" w:fill="auto"/>
            <w:noWrap/>
            <w:vAlign w:val="bottom"/>
            <w:hideMark/>
          </w:tcPr>
          <w:p w14:paraId="2909C478" w14:textId="77777777" w:rsidR="0094443B" w:rsidRPr="00D84468" w:rsidRDefault="0094443B">
            <w:pPr>
              <w:rPr>
                <w:rFonts w:ascii="Garamond" w:hAnsi="Garamond" w:cs="Calibri"/>
                <w:color w:val="000000"/>
                <w:sz w:val="22"/>
                <w:szCs w:val="22"/>
              </w:rPr>
            </w:pPr>
          </w:p>
        </w:tc>
        <w:tc>
          <w:tcPr>
            <w:tcW w:w="3419" w:type="dxa"/>
            <w:tcBorders>
              <w:top w:val="nil"/>
              <w:left w:val="nil"/>
              <w:bottom w:val="nil"/>
              <w:right w:val="nil"/>
            </w:tcBorders>
            <w:shd w:val="clear" w:color="auto" w:fill="auto"/>
            <w:noWrap/>
            <w:vAlign w:val="bottom"/>
            <w:hideMark/>
          </w:tcPr>
          <w:p w14:paraId="76C30503" w14:textId="77777777" w:rsidR="0094443B" w:rsidRPr="00D84468" w:rsidRDefault="0094443B">
            <w:pPr>
              <w:rPr>
                <w:rFonts w:ascii="Garamond" w:hAnsi="Garamond"/>
                <w:sz w:val="22"/>
                <w:szCs w:val="22"/>
              </w:rPr>
            </w:pPr>
          </w:p>
        </w:tc>
        <w:tc>
          <w:tcPr>
            <w:tcW w:w="1281" w:type="dxa"/>
            <w:tcBorders>
              <w:top w:val="nil"/>
              <w:left w:val="nil"/>
              <w:bottom w:val="nil"/>
              <w:right w:val="nil"/>
            </w:tcBorders>
            <w:shd w:val="clear" w:color="auto" w:fill="auto"/>
            <w:noWrap/>
            <w:vAlign w:val="bottom"/>
            <w:hideMark/>
          </w:tcPr>
          <w:p w14:paraId="32A437A1" w14:textId="77777777" w:rsidR="0094443B" w:rsidRPr="00D84468" w:rsidRDefault="0094443B">
            <w:pPr>
              <w:rPr>
                <w:rFonts w:ascii="Garamond" w:hAnsi="Garamond"/>
                <w:sz w:val="22"/>
                <w:szCs w:val="22"/>
              </w:rPr>
            </w:pPr>
          </w:p>
        </w:tc>
      </w:tr>
      <w:tr w:rsidR="00D84468" w:rsidRPr="00D84468" w14:paraId="47199511" w14:textId="77777777" w:rsidTr="00D84468">
        <w:trPr>
          <w:trHeight w:val="390"/>
        </w:trPr>
        <w:tc>
          <w:tcPr>
            <w:tcW w:w="506" w:type="dxa"/>
            <w:tcBorders>
              <w:top w:val="nil"/>
              <w:left w:val="nil"/>
              <w:bottom w:val="nil"/>
              <w:right w:val="nil"/>
            </w:tcBorders>
            <w:shd w:val="clear" w:color="auto" w:fill="auto"/>
            <w:noWrap/>
            <w:vAlign w:val="bottom"/>
            <w:hideMark/>
          </w:tcPr>
          <w:p w14:paraId="7DB862FA" w14:textId="77777777" w:rsidR="0094443B" w:rsidRPr="00D84468" w:rsidRDefault="0094443B">
            <w:pPr>
              <w:rPr>
                <w:rFonts w:ascii="Garamond" w:hAnsi="Garamond"/>
                <w:sz w:val="22"/>
                <w:szCs w:val="22"/>
              </w:rPr>
            </w:pPr>
          </w:p>
        </w:tc>
        <w:tc>
          <w:tcPr>
            <w:tcW w:w="5306" w:type="dxa"/>
            <w:tcBorders>
              <w:top w:val="nil"/>
              <w:left w:val="nil"/>
              <w:bottom w:val="nil"/>
              <w:right w:val="nil"/>
            </w:tcBorders>
            <w:shd w:val="clear" w:color="auto" w:fill="auto"/>
            <w:noWrap/>
            <w:vAlign w:val="bottom"/>
            <w:hideMark/>
          </w:tcPr>
          <w:p w14:paraId="25BA0A95" w14:textId="77777777" w:rsidR="0094443B" w:rsidRPr="00D84468" w:rsidRDefault="0094443B">
            <w:pPr>
              <w:rPr>
                <w:rFonts w:ascii="Garamond" w:hAnsi="Garamond"/>
                <w:sz w:val="22"/>
                <w:szCs w:val="22"/>
              </w:rPr>
            </w:pPr>
          </w:p>
        </w:tc>
        <w:tc>
          <w:tcPr>
            <w:tcW w:w="3260" w:type="dxa"/>
            <w:tcBorders>
              <w:top w:val="nil"/>
              <w:left w:val="nil"/>
              <w:bottom w:val="nil"/>
              <w:right w:val="nil"/>
            </w:tcBorders>
            <w:shd w:val="clear" w:color="auto" w:fill="auto"/>
            <w:noWrap/>
            <w:vAlign w:val="bottom"/>
            <w:hideMark/>
          </w:tcPr>
          <w:p w14:paraId="6D34B00C" w14:textId="77777777" w:rsidR="0094443B" w:rsidRPr="00D84468" w:rsidRDefault="0094443B">
            <w:pPr>
              <w:rPr>
                <w:rFonts w:ascii="Garamond" w:hAnsi="Garamond"/>
                <w:sz w:val="22"/>
                <w:szCs w:val="22"/>
              </w:rPr>
            </w:pPr>
          </w:p>
        </w:tc>
        <w:tc>
          <w:tcPr>
            <w:tcW w:w="3419" w:type="dxa"/>
            <w:tcBorders>
              <w:top w:val="nil"/>
              <w:left w:val="nil"/>
              <w:bottom w:val="nil"/>
              <w:right w:val="nil"/>
            </w:tcBorders>
            <w:shd w:val="clear" w:color="auto" w:fill="auto"/>
            <w:noWrap/>
            <w:vAlign w:val="bottom"/>
            <w:hideMark/>
          </w:tcPr>
          <w:p w14:paraId="1952A5DC" w14:textId="77777777" w:rsidR="0094443B" w:rsidRPr="00D84468" w:rsidRDefault="0094443B">
            <w:pPr>
              <w:rPr>
                <w:rFonts w:ascii="Garamond" w:hAnsi="Garamond"/>
                <w:sz w:val="22"/>
                <w:szCs w:val="22"/>
              </w:rPr>
            </w:pPr>
          </w:p>
        </w:tc>
        <w:tc>
          <w:tcPr>
            <w:tcW w:w="1281" w:type="dxa"/>
            <w:tcBorders>
              <w:top w:val="nil"/>
              <w:left w:val="nil"/>
              <w:bottom w:val="nil"/>
              <w:right w:val="nil"/>
            </w:tcBorders>
            <w:shd w:val="clear" w:color="auto" w:fill="auto"/>
            <w:noWrap/>
            <w:vAlign w:val="bottom"/>
            <w:hideMark/>
          </w:tcPr>
          <w:p w14:paraId="12B1B92C" w14:textId="77777777" w:rsidR="0094443B" w:rsidRPr="00D84468" w:rsidRDefault="0094443B">
            <w:pPr>
              <w:rPr>
                <w:rFonts w:ascii="Garamond" w:hAnsi="Garamond"/>
                <w:sz w:val="22"/>
                <w:szCs w:val="22"/>
              </w:rPr>
            </w:pPr>
          </w:p>
        </w:tc>
      </w:tr>
      <w:tr w:rsidR="00D84468" w:rsidRPr="00D84468" w14:paraId="5248DE3E" w14:textId="77777777" w:rsidTr="00D84468">
        <w:trPr>
          <w:trHeight w:val="570"/>
        </w:trPr>
        <w:tc>
          <w:tcPr>
            <w:tcW w:w="506" w:type="dxa"/>
            <w:tcBorders>
              <w:top w:val="single" w:sz="8" w:space="0" w:color="auto"/>
              <w:left w:val="single" w:sz="8" w:space="0" w:color="auto"/>
              <w:bottom w:val="single" w:sz="8" w:space="0" w:color="auto"/>
              <w:right w:val="single" w:sz="4" w:space="0" w:color="auto"/>
            </w:tcBorders>
            <w:shd w:val="clear" w:color="000000" w:fill="FFFFFF"/>
            <w:vAlign w:val="center"/>
            <w:hideMark/>
          </w:tcPr>
          <w:p w14:paraId="3B787CFA" w14:textId="77777777" w:rsidR="0094443B" w:rsidRPr="00D84468" w:rsidRDefault="0094443B">
            <w:pPr>
              <w:jc w:val="center"/>
              <w:rPr>
                <w:rFonts w:ascii="Garamond" w:hAnsi="Garamond" w:cs="Calibri"/>
                <w:b/>
                <w:bCs/>
                <w:color w:val="000000"/>
                <w:sz w:val="20"/>
                <w:szCs w:val="20"/>
              </w:rPr>
            </w:pPr>
            <w:r w:rsidRPr="00D84468">
              <w:rPr>
                <w:rFonts w:ascii="Garamond" w:hAnsi="Garamond" w:cs="Calibri"/>
                <w:b/>
                <w:bCs/>
                <w:color w:val="000000"/>
                <w:sz w:val="20"/>
                <w:szCs w:val="20"/>
              </w:rPr>
              <w:t>Nr. crt.</w:t>
            </w:r>
          </w:p>
        </w:tc>
        <w:tc>
          <w:tcPr>
            <w:tcW w:w="5306" w:type="dxa"/>
            <w:tcBorders>
              <w:top w:val="single" w:sz="8" w:space="0" w:color="auto"/>
              <w:left w:val="nil"/>
              <w:bottom w:val="single" w:sz="8" w:space="0" w:color="auto"/>
              <w:right w:val="single" w:sz="4" w:space="0" w:color="auto"/>
            </w:tcBorders>
            <w:shd w:val="clear" w:color="000000" w:fill="FFFFFF"/>
            <w:vAlign w:val="center"/>
            <w:hideMark/>
          </w:tcPr>
          <w:p w14:paraId="185F4775" w14:textId="77777777" w:rsidR="0094443B" w:rsidRPr="00D84468" w:rsidRDefault="0094443B">
            <w:pPr>
              <w:jc w:val="center"/>
              <w:rPr>
                <w:rFonts w:ascii="Garamond" w:hAnsi="Garamond" w:cs="Calibri"/>
                <w:b/>
                <w:bCs/>
                <w:color w:val="000000"/>
                <w:sz w:val="20"/>
                <w:szCs w:val="20"/>
              </w:rPr>
            </w:pPr>
            <w:r w:rsidRPr="00D84468">
              <w:rPr>
                <w:rFonts w:ascii="Garamond" w:hAnsi="Garamond" w:cs="Calibri"/>
                <w:b/>
                <w:bCs/>
                <w:color w:val="000000"/>
                <w:sz w:val="20"/>
                <w:szCs w:val="20"/>
              </w:rPr>
              <w:t>Denumire locatie /Adresa de facturare</w:t>
            </w:r>
          </w:p>
        </w:tc>
        <w:tc>
          <w:tcPr>
            <w:tcW w:w="3260" w:type="dxa"/>
            <w:tcBorders>
              <w:top w:val="single" w:sz="8" w:space="0" w:color="auto"/>
              <w:left w:val="nil"/>
              <w:bottom w:val="single" w:sz="8" w:space="0" w:color="auto"/>
              <w:right w:val="single" w:sz="4" w:space="0" w:color="auto"/>
            </w:tcBorders>
            <w:shd w:val="clear" w:color="000000" w:fill="FFFFFF"/>
            <w:vAlign w:val="center"/>
            <w:hideMark/>
          </w:tcPr>
          <w:p w14:paraId="1A4515AB" w14:textId="77777777" w:rsidR="0094443B" w:rsidRPr="00D84468" w:rsidRDefault="0094443B">
            <w:pPr>
              <w:jc w:val="center"/>
              <w:rPr>
                <w:rFonts w:ascii="Garamond" w:hAnsi="Garamond" w:cs="Calibri"/>
                <w:b/>
                <w:bCs/>
                <w:color w:val="000000"/>
                <w:sz w:val="20"/>
                <w:szCs w:val="20"/>
              </w:rPr>
            </w:pPr>
            <w:r w:rsidRPr="00D84468">
              <w:rPr>
                <w:rFonts w:ascii="Garamond" w:hAnsi="Garamond" w:cs="Calibri"/>
                <w:b/>
                <w:bCs/>
                <w:color w:val="000000"/>
                <w:sz w:val="20"/>
                <w:szCs w:val="20"/>
              </w:rPr>
              <w:t xml:space="preserve">Punct de livrare  </w:t>
            </w:r>
          </w:p>
        </w:tc>
        <w:tc>
          <w:tcPr>
            <w:tcW w:w="3419" w:type="dxa"/>
            <w:tcBorders>
              <w:top w:val="single" w:sz="8" w:space="0" w:color="auto"/>
              <w:left w:val="nil"/>
              <w:bottom w:val="single" w:sz="8" w:space="0" w:color="auto"/>
              <w:right w:val="single" w:sz="4" w:space="0" w:color="auto"/>
            </w:tcBorders>
            <w:shd w:val="clear" w:color="000000" w:fill="FFFFFF"/>
            <w:vAlign w:val="center"/>
            <w:hideMark/>
          </w:tcPr>
          <w:p w14:paraId="675D0381" w14:textId="77777777" w:rsidR="0094443B" w:rsidRPr="00D84468" w:rsidRDefault="0094443B">
            <w:pPr>
              <w:jc w:val="center"/>
              <w:rPr>
                <w:rFonts w:ascii="Garamond" w:hAnsi="Garamond" w:cs="Calibri"/>
                <w:b/>
                <w:bCs/>
                <w:color w:val="000000"/>
                <w:sz w:val="20"/>
                <w:szCs w:val="20"/>
              </w:rPr>
            </w:pPr>
            <w:r w:rsidRPr="00D84468">
              <w:rPr>
                <w:rFonts w:ascii="Garamond" w:hAnsi="Garamond" w:cs="Calibri"/>
                <w:b/>
                <w:bCs/>
                <w:color w:val="000000"/>
                <w:sz w:val="20"/>
                <w:szCs w:val="20"/>
              </w:rPr>
              <w:t>Persoane de contact</w:t>
            </w:r>
          </w:p>
        </w:tc>
        <w:tc>
          <w:tcPr>
            <w:tcW w:w="1281" w:type="dxa"/>
            <w:tcBorders>
              <w:top w:val="single" w:sz="8" w:space="0" w:color="auto"/>
              <w:left w:val="nil"/>
              <w:bottom w:val="single" w:sz="8" w:space="0" w:color="auto"/>
              <w:right w:val="single" w:sz="8" w:space="0" w:color="auto"/>
            </w:tcBorders>
            <w:shd w:val="clear" w:color="000000" w:fill="FFFFFF"/>
            <w:noWrap/>
            <w:vAlign w:val="center"/>
            <w:hideMark/>
          </w:tcPr>
          <w:p w14:paraId="765C6984" w14:textId="77777777" w:rsidR="0094443B" w:rsidRPr="00D84468" w:rsidRDefault="0094443B">
            <w:pPr>
              <w:jc w:val="center"/>
              <w:rPr>
                <w:rFonts w:ascii="Garamond" w:hAnsi="Garamond" w:cs="Calibri"/>
                <w:b/>
                <w:bCs/>
                <w:color w:val="000000"/>
                <w:sz w:val="20"/>
                <w:szCs w:val="20"/>
              </w:rPr>
            </w:pPr>
            <w:r w:rsidRPr="00D84468">
              <w:rPr>
                <w:rFonts w:ascii="Garamond" w:hAnsi="Garamond" w:cs="Calibri"/>
                <w:b/>
                <w:bCs/>
                <w:color w:val="000000"/>
                <w:sz w:val="20"/>
                <w:szCs w:val="20"/>
              </w:rPr>
              <w:t xml:space="preserve">COMANDA </w:t>
            </w:r>
          </w:p>
        </w:tc>
      </w:tr>
      <w:tr w:rsidR="00D84468" w:rsidRPr="00D84468" w14:paraId="5E49527D" w14:textId="77777777" w:rsidTr="004D3ACA">
        <w:trPr>
          <w:trHeight w:val="198"/>
        </w:trPr>
        <w:tc>
          <w:tcPr>
            <w:tcW w:w="506" w:type="dxa"/>
            <w:tcBorders>
              <w:top w:val="nil"/>
              <w:left w:val="single" w:sz="8" w:space="0" w:color="auto"/>
              <w:bottom w:val="single" w:sz="4" w:space="0" w:color="auto"/>
              <w:right w:val="single" w:sz="4" w:space="0" w:color="auto"/>
            </w:tcBorders>
            <w:shd w:val="clear" w:color="auto" w:fill="auto"/>
            <w:vAlign w:val="center"/>
            <w:hideMark/>
          </w:tcPr>
          <w:p w14:paraId="5082E2F0" w14:textId="77777777" w:rsidR="0094443B" w:rsidRPr="00D84468" w:rsidRDefault="0094443B">
            <w:pPr>
              <w:jc w:val="center"/>
              <w:rPr>
                <w:rFonts w:ascii="Garamond" w:hAnsi="Garamond" w:cs="Calibri"/>
                <w:sz w:val="20"/>
                <w:szCs w:val="20"/>
              </w:rPr>
            </w:pPr>
            <w:r w:rsidRPr="00D84468">
              <w:rPr>
                <w:rFonts w:ascii="Garamond" w:hAnsi="Garamond" w:cs="Calibri"/>
                <w:sz w:val="20"/>
                <w:szCs w:val="20"/>
              </w:rPr>
              <w:t>1</w:t>
            </w:r>
          </w:p>
        </w:tc>
        <w:tc>
          <w:tcPr>
            <w:tcW w:w="5306" w:type="dxa"/>
            <w:tcBorders>
              <w:top w:val="nil"/>
              <w:left w:val="nil"/>
              <w:bottom w:val="single" w:sz="4" w:space="0" w:color="auto"/>
              <w:right w:val="single" w:sz="4" w:space="0" w:color="auto"/>
            </w:tcBorders>
            <w:shd w:val="clear" w:color="auto" w:fill="auto"/>
            <w:vAlign w:val="center"/>
            <w:hideMark/>
          </w:tcPr>
          <w:p w14:paraId="4848F90A" w14:textId="77777777" w:rsidR="0094443B" w:rsidRPr="00D84468" w:rsidRDefault="0094443B">
            <w:pPr>
              <w:rPr>
                <w:rFonts w:ascii="Garamond" w:hAnsi="Garamond" w:cs="Calibri"/>
                <w:sz w:val="20"/>
                <w:szCs w:val="20"/>
              </w:rPr>
            </w:pPr>
            <w:r w:rsidRPr="00D84468">
              <w:rPr>
                <w:rFonts w:ascii="Garamond" w:hAnsi="Garamond" w:cs="Calibri"/>
                <w:sz w:val="20"/>
                <w:szCs w:val="20"/>
              </w:rPr>
              <w:t>SEDII - Calea Mosilor nr. 132, sector 2</w:t>
            </w:r>
          </w:p>
        </w:tc>
        <w:tc>
          <w:tcPr>
            <w:tcW w:w="3260" w:type="dxa"/>
            <w:tcBorders>
              <w:top w:val="nil"/>
              <w:left w:val="nil"/>
              <w:bottom w:val="single" w:sz="4" w:space="0" w:color="auto"/>
              <w:right w:val="single" w:sz="4" w:space="0" w:color="auto"/>
            </w:tcBorders>
            <w:shd w:val="clear" w:color="auto" w:fill="auto"/>
            <w:vAlign w:val="center"/>
            <w:hideMark/>
          </w:tcPr>
          <w:p w14:paraId="3286C508" w14:textId="77777777" w:rsidR="0094443B" w:rsidRPr="00D84468" w:rsidRDefault="0094443B">
            <w:pPr>
              <w:rPr>
                <w:rFonts w:ascii="Garamond" w:hAnsi="Garamond" w:cs="Calibri"/>
                <w:sz w:val="20"/>
                <w:szCs w:val="20"/>
              </w:rPr>
            </w:pPr>
            <w:r w:rsidRPr="00D84468">
              <w:rPr>
                <w:rFonts w:ascii="Garamond" w:hAnsi="Garamond" w:cs="Calibri"/>
                <w:sz w:val="20"/>
                <w:szCs w:val="20"/>
              </w:rPr>
              <w:t>Calea Mosilor nr. 132, sector 2</w:t>
            </w:r>
          </w:p>
        </w:tc>
        <w:tc>
          <w:tcPr>
            <w:tcW w:w="3419" w:type="dxa"/>
            <w:tcBorders>
              <w:top w:val="nil"/>
              <w:left w:val="nil"/>
              <w:bottom w:val="single" w:sz="4" w:space="0" w:color="auto"/>
              <w:right w:val="single" w:sz="4" w:space="0" w:color="auto"/>
            </w:tcBorders>
            <w:shd w:val="clear" w:color="auto" w:fill="auto"/>
            <w:vAlign w:val="center"/>
          </w:tcPr>
          <w:p w14:paraId="774199EC" w14:textId="5F210AFD" w:rsidR="0094443B" w:rsidRPr="00D84468" w:rsidRDefault="0094443B">
            <w:pPr>
              <w:rPr>
                <w:rFonts w:ascii="Garamond" w:hAnsi="Garamond" w:cs="Calibri"/>
                <w:sz w:val="20"/>
                <w:szCs w:val="20"/>
              </w:rPr>
            </w:pPr>
          </w:p>
        </w:tc>
        <w:tc>
          <w:tcPr>
            <w:tcW w:w="1281" w:type="dxa"/>
            <w:tcBorders>
              <w:top w:val="nil"/>
              <w:left w:val="nil"/>
              <w:bottom w:val="single" w:sz="4" w:space="0" w:color="auto"/>
              <w:right w:val="single" w:sz="8" w:space="0" w:color="auto"/>
            </w:tcBorders>
            <w:shd w:val="clear" w:color="auto" w:fill="auto"/>
            <w:noWrap/>
            <w:vAlign w:val="center"/>
            <w:hideMark/>
          </w:tcPr>
          <w:p w14:paraId="2ABAE0A8" w14:textId="77777777" w:rsidR="0094443B" w:rsidRPr="00D84468" w:rsidRDefault="0094443B">
            <w:pPr>
              <w:jc w:val="center"/>
              <w:rPr>
                <w:rFonts w:ascii="Garamond" w:hAnsi="Garamond" w:cs="Calibri"/>
                <w:sz w:val="20"/>
                <w:szCs w:val="20"/>
              </w:rPr>
            </w:pPr>
            <w:r w:rsidRPr="00D84468">
              <w:rPr>
                <w:rFonts w:ascii="Garamond" w:hAnsi="Garamond" w:cs="Calibri"/>
                <w:sz w:val="20"/>
                <w:szCs w:val="20"/>
              </w:rPr>
              <w:t>LUNARA</w:t>
            </w:r>
          </w:p>
        </w:tc>
      </w:tr>
      <w:tr w:rsidR="00D84468" w:rsidRPr="00D84468" w14:paraId="64621A02" w14:textId="77777777" w:rsidTr="004D3ACA">
        <w:trPr>
          <w:trHeight w:val="226"/>
        </w:trPr>
        <w:tc>
          <w:tcPr>
            <w:tcW w:w="506" w:type="dxa"/>
            <w:tcBorders>
              <w:top w:val="nil"/>
              <w:left w:val="single" w:sz="8" w:space="0" w:color="auto"/>
              <w:bottom w:val="single" w:sz="4" w:space="0" w:color="auto"/>
              <w:right w:val="single" w:sz="4" w:space="0" w:color="auto"/>
            </w:tcBorders>
            <w:shd w:val="clear" w:color="auto" w:fill="auto"/>
            <w:vAlign w:val="center"/>
            <w:hideMark/>
          </w:tcPr>
          <w:p w14:paraId="3DEE6DDC" w14:textId="77777777" w:rsidR="0094443B" w:rsidRPr="00D84468" w:rsidRDefault="0094443B">
            <w:pPr>
              <w:jc w:val="center"/>
              <w:rPr>
                <w:rFonts w:ascii="Garamond" w:hAnsi="Garamond" w:cs="Calibri"/>
                <w:sz w:val="20"/>
                <w:szCs w:val="20"/>
              </w:rPr>
            </w:pPr>
            <w:r w:rsidRPr="00D84468">
              <w:rPr>
                <w:rFonts w:ascii="Garamond" w:hAnsi="Garamond" w:cs="Calibri"/>
                <w:sz w:val="20"/>
                <w:szCs w:val="20"/>
              </w:rPr>
              <w:t>2</w:t>
            </w:r>
          </w:p>
        </w:tc>
        <w:tc>
          <w:tcPr>
            <w:tcW w:w="5306" w:type="dxa"/>
            <w:tcBorders>
              <w:top w:val="nil"/>
              <w:left w:val="nil"/>
              <w:bottom w:val="single" w:sz="4" w:space="0" w:color="auto"/>
              <w:right w:val="single" w:sz="4" w:space="0" w:color="auto"/>
            </w:tcBorders>
            <w:shd w:val="clear" w:color="auto" w:fill="auto"/>
            <w:vAlign w:val="center"/>
            <w:hideMark/>
          </w:tcPr>
          <w:p w14:paraId="7EF972B3" w14:textId="77777777" w:rsidR="0094443B" w:rsidRPr="00D84468" w:rsidRDefault="0094443B">
            <w:pPr>
              <w:rPr>
                <w:rFonts w:ascii="Garamond" w:hAnsi="Garamond" w:cs="Calibri"/>
                <w:sz w:val="20"/>
                <w:szCs w:val="20"/>
              </w:rPr>
            </w:pPr>
            <w:r w:rsidRPr="00D84468">
              <w:rPr>
                <w:rFonts w:ascii="Garamond" w:hAnsi="Garamond" w:cs="Calibri"/>
                <w:sz w:val="20"/>
                <w:szCs w:val="20"/>
              </w:rPr>
              <w:t>CIA nr. 2 - Str. Mihai Eminescu nr. 87, sector 2</w:t>
            </w:r>
          </w:p>
        </w:tc>
        <w:tc>
          <w:tcPr>
            <w:tcW w:w="3260" w:type="dxa"/>
            <w:tcBorders>
              <w:top w:val="nil"/>
              <w:left w:val="nil"/>
              <w:bottom w:val="single" w:sz="4" w:space="0" w:color="auto"/>
              <w:right w:val="single" w:sz="4" w:space="0" w:color="auto"/>
            </w:tcBorders>
            <w:shd w:val="clear" w:color="auto" w:fill="auto"/>
            <w:vAlign w:val="center"/>
            <w:hideMark/>
          </w:tcPr>
          <w:p w14:paraId="42B23ECE" w14:textId="77777777" w:rsidR="0094443B" w:rsidRPr="00D84468" w:rsidRDefault="0094443B">
            <w:pPr>
              <w:rPr>
                <w:rFonts w:ascii="Garamond" w:hAnsi="Garamond" w:cs="Calibri"/>
                <w:color w:val="000000"/>
                <w:sz w:val="20"/>
                <w:szCs w:val="20"/>
              </w:rPr>
            </w:pPr>
            <w:r w:rsidRPr="00D84468">
              <w:rPr>
                <w:rFonts w:ascii="Garamond" w:hAnsi="Garamond" w:cs="Calibri"/>
                <w:color w:val="000000"/>
                <w:sz w:val="20"/>
                <w:szCs w:val="20"/>
              </w:rPr>
              <w:t>Str. Mihai Eminescu nr. 87, sector 2</w:t>
            </w:r>
          </w:p>
        </w:tc>
        <w:tc>
          <w:tcPr>
            <w:tcW w:w="3419" w:type="dxa"/>
            <w:tcBorders>
              <w:top w:val="nil"/>
              <w:left w:val="nil"/>
              <w:bottom w:val="single" w:sz="4" w:space="0" w:color="auto"/>
              <w:right w:val="single" w:sz="4" w:space="0" w:color="auto"/>
            </w:tcBorders>
            <w:shd w:val="clear" w:color="auto" w:fill="auto"/>
            <w:vAlign w:val="center"/>
          </w:tcPr>
          <w:p w14:paraId="4B202F64" w14:textId="11AF6813" w:rsidR="0094443B" w:rsidRPr="00D84468" w:rsidRDefault="0094443B">
            <w:pPr>
              <w:rPr>
                <w:rFonts w:ascii="Garamond" w:hAnsi="Garamond" w:cs="Calibri"/>
                <w:color w:val="000000"/>
                <w:sz w:val="20"/>
                <w:szCs w:val="20"/>
              </w:rPr>
            </w:pPr>
          </w:p>
        </w:tc>
        <w:tc>
          <w:tcPr>
            <w:tcW w:w="1281" w:type="dxa"/>
            <w:tcBorders>
              <w:top w:val="nil"/>
              <w:left w:val="nil"/>
              <w:bottom w:val="single" w:sz="4" w:space="0" w:color="auto"/>
              <w:right w:val="single" w:sz="8" w:space="0" w:color="auto"/>
            </w:tcBorders>
            <w:shd w:val="clear" w:color="auto" w:fill="auto"/>
            <w:noWrap/>
            <w:vAlign w:val="center"/>
            <w:hideMark/>
          </w:tcPr>
          <w:p w14:paraId="2CC6DEE7" w14:textId="77777777" w:rsidR="0094443B" w:rsidRPr="00D84468" w:rsidRDefault="0094443B">
            <w:pPr>
              <w:jc w:val="center"/>
              <w:rPr>
                <w:rFonts w:ascii="Garamond" w:hAnsi="Garamond" w:cs="Calibri"/>
                <w:sz w:val="20"/>
                <w:szCs w:val="20"/>
              </w:rPr>
            </w:pPr>
            <w:r w:rsidRPr="00D84468">
              <w:rPr>
                <w:rFonts w:ascii="Garamond" w:hAnsi="Garamond" w:cs="Calibri"/>
                <w:sz w:val="20"/>
                <w:szCs w:val="20"/>
              </w:rPr>
              <w:t>LUNARA</w:t>
            </w:r>
          </w:p>
        </w:tc>
      </w:tr>
      <w:tr w:rsidR="00D84468" w:rsidRPr="00D84468" w14:paraId="3554E857" w14:textId="77777777" w:rsidTr="004D3ACA">
        <w:trPr>
          <w:trHeight w:val="144"/>
        </w:trPr>
        <w:tc>
          <w:tcPr>
            <w:tcW w:w="506" w:type="dxa"/>
            <w:tcBorders>
              <w:top w:val="nil"/>
              <w:left w:val="single" w:sz="8" w:space="0" w:color="auto"/>
              <w:bottom w:val="single" w:sz="4" w:space="0" w:color="auto"/>
              <w:right w:val="single" w:sz="4" w:space="0" w:color="auto"/>
            </w:tcBorders>
            <w:shd w:val="clear" w:color="auto" w:fill="auto"/>
            <w:vAlign w:val="center"/>
            <w:hideMark/>
          </w:tcPr>
          <w:p w14:paraId="228CB39E" w14:textId="77777777" w:rsidR="0094443B" w:rsidRPr="00D84468" w:rsidRDefault="0094443B">
            <w:pPr>
              <w:jc w:val="center"/>
              <w:rPr>
                <w:rFonts w:ascii="Garamond" w:hAnsi="Garamond" w:cs="Calibri"/>
                <w:sz w:val="20"/>
                <w:szCs w:val="20"/>
              </w:rPr>
            </w:pPr>
            <w:r w:rsidRPr="00D84468">
              <w:rPr>
                <w:rFonts w:ascii="Garamond" w:hAnsi="Garamond" w:cs="Calibri"/>
                <w:sz w:val="20"/>
                <w:szCs w:val="20"/>
              </w:rPr>
              <w:t>3</w:t>
            </w:r>
          </w:p>
        </w:tc>
        <w:tc>
          <w:tcPr>
            <w:tcW w:w="5306" w:type="dxa"/>
            <w:tcBorders>
              <w:top w:val="nil"/>
              <w:left w:val="nil"/>
              <w:bottom w:val="single" w:sz="4" w:space="0" w:color="auto"/>
              <w:right w:val="single" w:sz="4" w:space="0" w:color="auto"/>
            </w:tcBorders>
            <w:shd w:val="clear" w:color="auto" w:fill="auto"/>
            <w:vAlign w:val="center"/>
            <w:hideMark/>
          </w:tcPr>
          <w:p w14:paraId="0AD375AA" w14:textId="77777777" w:rsidR="0094443B" w:rsidRPr="00D84468" w:rsidRDefault="0094443B">
            <w:pPr>
              <w:rPr>
                <w:rFonts w:ascii="Garamond" w:hAnsi="Garamond" w:cs="Calibri"/>
                <w:sz w:val="20"/>
                <w:szCs w:val="20"/>
              </w:rPr>
            </w:pPr>
            <w:r w:rsidRPr="00D84468">
              <w:rPr>
                <w:rFonts w:ascii="Garamond" w:hAnsi="Garamond" w:cs="Calibri"/>
                <w:sz w:val="20"/>
                <w:szCs w:val="20"/>
              </w:rPr>
              <w:t>SRA - Str. Mihai Eminescu nr. 87, sector 2</w:t>
            </w:r>
          </w:p>
        </w:tc>
        <w:tc>
          <w:tcPr>
            <w:tcW w:w="3260" w:type="dxa"/>
            <w:tcBorders>
              <w:top w:val="nil"/>
              <w:left w:val="nil"/>
              <w:bottom w:val="single" w:sz="4" w:space="0" w:color="auto"/>
              <w:right w:val="single" w:sz="4" w:space="0" w:color="auto"/>
            </w:tcBorders>
            <w:shd w:val="clear" w:color="auto" w:fill="auto"/>
            <w:vAlign w:val="center"/>
            <w:hideMark/>
          </w:tcPr>
          <w:p w14:paraId="6D55B640" w14:textId="77777777" w:rsidR="0094443B" w:rsidRPr="00D84468" w:rsidRDefault="0094443B">
            <w:pPr>
              <w:rPr>
                <w:rFonts w:ascii="Garamond" w:hAnsi="Garamond" w:cs="Calibri"/>
                <w:color w:val="000000"/>
                <w:sz w:val="20"/>
                <w:szCs w:val="20"/>
              </w:rPr>
            </w:pPr>
            <w:r w:rsidRPr="00D84468">
              <w:rPr>
                <w:rFonts w:ascii="Garamond" w:hAnsi="Garamond" w:cs="Calibri"/>
                <w:color w:val="000000"/>
                <w:sz w:val="20"/>
                <w:szCs w:val="20"/>
              </w:rPr>
              <w:t>Str. Mihai Eminescu nr. 87, sector 2</w:t>
            </w:r>
          </w:p>
        </w:tc>
        <w:tc>
          <w:tcPr>
            <w:tcW w:w="3419" w:type="dxa"/>
            <w:tcBorders>
              <w:top w:val="nil"/>
              <w:left w:val="nil"/>
              <w:bottom w:val="single" w:sz="4" w:space="0" w:color="auto"/>
              <w:right w:val="single" w:sz="4" w:space="0" w:color="auto"/>
            </w:tcBorders>
            <w:shd w:val="clear" w:color="auto" w:fill="auto"/>
            <w:vAlign w:val="center"/>
          </w:tcPr>
          <w:p w14:paraId="0C3D97A2" w14:textId="1138646A" w:rsidR="0094443B" w:rsidRPr="00D84468" w:rsidRDefault="0094443B">
            <w:pPr>
              <w:rPr>
                <w:rFonts w:ascii="Garamond" w:hAnsi="Garamond" w:cs="Calibri"/>
                <w:color w:val="000000"/>
                <w:sz w:val="20"/>
                <w:szCs w:val="20"/>
              </w:rPr>
            </w:pPr>
          </w:p>
        </w:tc>
        <w:tc>
          <w:tcPr>
            <w:tcW w:w="1281" w:type="dxa"/>
            <w:tcBorders>
              <w:top w:val="nil"/>
              <w:left w:val="nil"/>
              <w:bottom w:val="single" w:sz="4" w:space="0" w:color="auto"/>
              <w:right w:val="single" w:sz="8" w:space="0" w:color="auto"/>
            </w:tcBorders>
            <w:shd w:val="clear" w:color="auto" w:fill="auto"/>
            <w:noWrap/>
            <w:vAlign w:val="center"/>
            <w:hideMark/>
          </w:tcPr>
          <w:p w14:paraId="31EEE85C" w14:textId="77777777" w:rsidR="0094443B" w:rsidRPr="00D84468" w:rsidRDefault="0094443B">
            <w:pPr>
              <w:jc w:val="center"/>
              <w:rPr>
                <w:rFonts w:ascii="Garamond" w:hAnsi="Garamond" w:cs="Calibri"/>
                <w:sz w:val="20"/>
                <w:szCs w:val="20"/>
              </w:rPr>
            </w:pPr>
            <w:r w:rsidRPr="00D84468">
              <w:rPr>
                <w:rFonts w:ascii="Garamond" w:hAnsi="Garamond" w:cs="Calibri"/>
                <w:sz w:val="20"/>
                <w:szCs w:val="20"/>
              </w:rPr>
              <w:t>LUNARA</w:t>
            </w:r>
          </w:p>
        </w:tc>
      </w:tr>
      <w:tr w:rsidR="00D84468" w:rsidRPr="00D84468" w14:paraId="2C3095A8" w14:textId="77777777" w:rsidTr="004D3ACA">
        <w:trPr>
          <w:trHeight w:val="189"/>
        </w:trPr>
        <w:tc>
          <w:tcPr>
            <w:tcW w:w="506" w:type="dxa"/>
            <w:tcBorders>
              <w:top w:val="nil"/>
              <w:left w:val="single" w:sz="8" w:space="0" w:color="auto"/>
              <w:bottom w:val="single" w:sz="4" w:space="0" w:color="auto"/>
              <w:right w:val="single" w:sz="4" w:space="0" w:color="auto"/>
            </w:tcBorders>
            <w:shd w:val="clear" w:color="auto" w:fill="auto"/>
            <w:vAlign w:val="center"/>
            <w:hideMark/>
          </w:tcPr>
          <w:p w14:paraId="1562200F" w14:textId="77777777" w:rsidR="0094443B" w:rsidRPr="00D84468" w:rsidRDefault="0094443B">
            <w:pPr>
              <w:jc w:val="center"/>
              <w:rPr>
                <w:rFonts w:ascii="Garamond" w:hAnsi="Garamond" w:cs="Calibri"/>
                <w:sz w:val="20"/>
                <w:szCs w:val="20"/>
              </w:rPr>
            </w:pPr>
            <w:r w:rsidRPr="00D84468">
              <w:rPr>
                <w:rFonts w:ascii="Garamond" w:hAnsi="Garamond" w:cs="Calibri"/>
                <w:sz w:val="20"/>
                <w:szCs w:val="20"/>
              </w:rPr>
              <w:t>4</w:t>
            </w:r>
          </w:p>
        </w:tc>
        <w:tc>
          <w:tcPr>
            <w:tcW w:w="5306" w:type="dxa"/>
            <w:tcBorders>
              <w:top w:val="nil"/>
              <w:left w:val="nil"/>
              <w:bottom w:val="single" w:sz="4" w:space="0" w:color="auto"/>
              <w:right w:val="single" w:sz="4" w:space="0" w:color="auto"/>
            </w:tcBorders>
            <w:shd w:val="clear" w:color="auto" w:fill="auto"/>
            <w:vAlign w:val="center"/>
            <w:hideMark/>
          </w:tcPr>
          <w:p w14:paraId="707499BE" w14:textId="77777777" w:rsidR="0094443B" w:rsidRPr="00D84468" w:rsidRDefault="0094443B">
            <w:pPr>
              <w:rPr>
                <w:rFonts w:ascii="Garamond" w:hAnsi="Garamond" w:cs="Calibri"/>
                <w:color w:val="000000"/>
                <w:sz w:val="20"/>
                <w:szCs w:val="20"/>
              </w:rPr>
            </w:pPr>
            <w:r w:rsidRPr="00D84468">
              <w:rPr>
                <w:rFonts w:ascii="Garamond" w:hAnsi="Garamond" w:cs="Calibri"/>
                <w:color w:val="000000"/>
                <w:sz w:val="20"/>
                <w:szCs w:val="20"/>
              </w:rPr>
              <w:t>SPERANTA - Str. Sf. Ecaterina  nr. 7, sector 4</w:t>
            </w:r>
          </w:p>
        </w:tc>
        <w:tc>
          <w:tcPr>
            <w:tcW w:w="3260" w:type="dxa"/>
            <w:tcBorders>
              <w:top w:val="nil"/>
              <w:left w:val="nil"/>
              <w:bottom w:val="single" w:sz="4" w:space="0" w:color="auto"/>
              <w:right w:val="single" w:sz="4" w:space="0" w:color="auto"/>
            </w:tcBorders>
            <w:shd w:val="clear" w:color="auto" w:fill="auto"/>
            <w:vAlign w:val="center"/>
            <w:hideMark/>
          </w:tcPr>
          <w:p w14:paraId="443AF400" w14:textId="77777777" w:rsidR="0094443B" w:rsidRPr="00D84468" w:rsidRDefault="0094443B">
            <w:pPr>
              <w:rPr>
                <w:rFonts w:ascii="Garamond" w:hAnsi="Garamond" w:cs="Calibri"/>
                <w:color w:val="000000"/>
                <w:sz w:val="20"/>
                <w:szCs w:val="20"/>
              </w:rPr>
            </w:pPr>
            <w:r w:rsidRPr="00D84468">
              <w:rPr>
                <w:rFonts w:ascii="Garamond" w:hAnsi="Garamond" w:cs="Calibri"/>
                <w:color w:val="000000"/>
                <w:sz w:val="20"/>
                <w:szCs w:val="20"/>
              </w:rPr>
              <w:t>Str. Sf. Ecaterina  nr. 7, sector 4</w:t>
            </w:r>
          </w:p>
        </w:tc>
        <w:tc>
          <w:tcPr>
            <w:tcW w:w="3419" w:type="dxa"/>
            <w:tcBorders>
              <w:top w:val="nil"/>
              <w:left w:val="nil"/>
              <w:bottom w:val="single" w:sz="4" w:space="0" w:color="auto"/>
              <w:right w:val="single" w:sz="4" w:space="0" w:color="auto"/>
            </w:tcBorders>
            <w:shd w:val="clear" w:color="auto" w:fill="auto"/>
            <w:vAlign w:val="center"/>
          </w:tcPr>
          <w:p w14:paraId="24AF8615" w14:textId="3B71033C" w:rsidR="0094443B" w:rsidRPr="00D84468" w:rsidRDefault="0094443B">
            <w:pPr>
              <w:rPr>
                <w:rFonts w:ascii="Garamond" w:hAnsi="Garamond" w:cs="Calibri"/>
                <w:color w:val="000000"/>
                <w:sz w:val="20"/>
                <w:szCs w:val="20"/>
              </w:rPr>
            </w:pPr>
          </w:p>
        </w:tc>
        <w:tc>
          <w:tcPr>
            <w:tcW w:w="1281" w:type="dxa"/>
            <w:tcBorders>
              <w:top w:val="nil"/>
              <w:left w:val="nil"/>
              <w:bottom w:val="single" w:sz="4" w:space="0" w:color="auto"/>
              <w:right w:val="single" w:sz="8" w:space="0" w:color="auto"/>
            </w:tcBorders>
            <w:shd w:val="clear" w:color="auto" w:fill="auto"/>
            <w:noWrap/>
            <w:vAlign w:val="center"/>
            <w:hideMark/>
          </w:tcPr>
          <w:p w14:paraId="7CB7A48C" w14:textId="77777777" w:rsidR="0094443B" w:rsidRPr="00D84468" w:rsidRDefault="0094443B">
            <w:pPr>
              <w:jc w:val="center"/>
              <w:rPr>
                <w:rFonts w:ascii="Garamond" w:hAnsi="Garamond" w:cs="Calibri"/>
                <w:sz w:val="20"/>
                <w:szCs w:val="20"/>
              </w:rPr>
            </w:pPr>
            <w:r w:rsidRPr="00D84468">
              <w:rPr>
                <w:rFonts w:ascii="Garamond" w:hAnsi="Garamond" w:cs="Calibri"/>
                <w:sz w:val="20"/>
                <w:szCs w:val="20"/>
              </w:rPr>
              <w:t>LUNARA</w:t>
            </w:r>
          </w:p>
        </w:tc>
      </w:tr>
      <w:tr w:rsidR="00D84468" w:rsidRPr="00D84468" w14:paraId="1BA65162" w14:textId="77777777" w:rsidTr="004D3ACA">
        <w:trPr>
          <w:trHeight w:val="236"/>
        </w:trPr>
        <w:tc>
          <w:tcPr>
            <w:tcW w:w="506" w:type="dxa"/>
            <w:tcBorders>
              <w:top w:val="nil"/>
              <w:left w:val="single" w:sz="8" w:space="0" w:color="auto"/>
              <w:bottom w:val="single" w:sz="4" w:space="0" w:color="auto"/>
              <w:right w:val="single" w:sz="4" w:space="0" w:color="auto"/>
            </w:tcBorders>
            <w:shd w:val="clear" w:color="auto" w:fill="auto"/>
            <w:vAlign w:val="center"/>
            <w:hideMark/>
          </w:tcPr>
          <w:p w14:paraId="5EEA1F2D" w14:textId="77777777" w:rsidR="0094443B" w:rsidRPr="00D84468" w:rsidRDefault="0094443B">
            <w:pPr>
              <w:jc w:val="center"/>
              <w:rPr>
                <w:rFonts w:ascii="Garamond" w:hAnsi="Garamond" w:cs="Calibri"/>
                <w:sz w:val="20"/>
                <w:szCs w:val="20"/>
              </w:rPr>
            </w:pPr>
            <w:r w:rsidRPr="00D84468">
              <w:rPr>
                <w:rFonts w:ascii="Garamond" w:hAnsi="Garamond" w:cs="Calibri"/>
                <w:sz w:val="20"/>
                <w:szCs w:val="20"/>
              </w:rPr>
              <w:t>5</w:t>
            </w:r>
          </w:p>
        </w:tc>
        <w:tc>
          <w:tcPr>
            <w:tcW w:w="5306" w:type="dxa"/>
            <w:tcBorders>
              <w:top w:val="nil"/>
              <w:left w:val="nil"/>
              <w:bottom w:val="single" w:sz="4" w:space="0" w:color="auto"/>
              <w:right w:val="single" w:sz="4" w:space="0" w:color="auto"/>
            </w:tcBorders>
            <w:shd w:val="clear" w:color="auto" w:fill="auto"/>
            <w:vAlign w:val="center"/>
            <w:hideMark/>
          </w:tcPr>
          <w:p w14:paraId="56BAF6AF" w14:textId="77777777" w:rsidR="0094443B" w:rsidRPr="00D84468" w:rsidRDefault="0094443B">
            <w:pPr>
              <w:rPr>
                <w:rFonts w:ascii="Garamond" w:hAnsi="Garamond" w:cs="Calibri"/>
                <w:color w:val="000000"/>
                <w:sz w:val="20"/>
                <w:szCs w:val="20"/>
              </w:rPr>
            </w:pPr>
            <w:r w:rsidRPr="00D84468">
              <w:rPr>
                <w:rFonts w:ascii="Garamond" w:hAnsi="Garamond" w:cs="Calibri"/>
                <w:color w:val="000000"/>
                <w:sz w:val="20"/>
                <w:szCs w:val="20"/>
              </w:rPr>
              <w:t>CRRN 1 Str. Balotului nr. 42, sector 2</w:t>
            </w:r>
          </w:p>
        </w:tc>
        <w:tc>
          <w:tcPr>
            <w:tcW w:w="3260" w:type="dxa"/>
            <w:tcBorders>
              <w:top w:val="nil"/>
              <w:left w:val="nil"/>
              <w:bottom w:val="single" w:sz="4" w:space="0" w:color="auto"/>
              <w:right w:val="single" w:sz="4" w:space="0" w:color="auto"/>
            </w:tcBorders>
            <w:shd w:val="clear" w:color="auto" w:fill="auto"/>
            <w:vAlign w:val="center"/>
            <w:hideMark/>
          </w:tcPr>
          <w:p w14:paraId="5D9682A5" w14:textId="77777777" w:rsidR="0094443B" w:rsidRPr="00D84468" w:rsidRDefault="0094443B">
            <w:pPr>
              <w:rPr>
                <w:rFonts w:ascii="Garamond" w:hAnsi="Garamond" w:cs="Calibri"/>
                <w:color w:val="000000"/>
                <w:sz w:val="20"/>
                <w:szCs w:val="20"/>
              </w:rPr>
            </w:pPr>
            <w:r w:rsidRPr="00D84468">
              <w:rPr>
                <w:rFonts w:ascii="Garamond" w:hAnsi="Garamond" w:cs="Calibri"/>
                <w:color w:val="000000"/>
                <w:sz w:val="20"/>
                <w:szCs w:val="20"/>
              </w:rPr>
              <w:t>Str. Balotului nr. 42, sector 2</w:t>
            </w:r>
          </w:p>
        </w:tc>
        <w:tc>
          <w:tcPr>
            <w:tcW w:w="3419" w:type="dxa"/>
            <w:tcBorders>
              <w:top w:val="nil"/>
              <w:left w:val="nil"/>
              <w:bottom w:val="single" w:sz="4" w:space="0" w:color="auto"/>
              <w:right w:val="single" w:sz="4" w:space="0" w:color="auto"/>
            </w:tcBorders>
            <w:shd w:val="clear" w:color="auto" w:fill="auto"/>
            <w:vAlign w:val="center"/>
          </w:tcPr>
          <w:p w14:paraId="721EE36F" w14:textId="7995EEA2" w:rsidR="0094443B" w:rsidRPr="00D84468" w:rsidRDefault="0094443B">
            <w:pPr>
              <w:rPr>
                <w:rFonts w:ascii="Garamond" w:hAnsi="Garamond" w:cs="Calibri"/>
                <w:color w:val="000000"/>
                <w:sz w:val="20"/>
                <w:szCs w:val="20"/>
              </w:rPr>
            </w:pPr>
          </w:p>
        </w:tc>
        <w:tc>
          <w:tcPr>
            <w:tcW w:w="1281" w:type="dxa"/>
            <w:tcBorders>
              <w:top w:val="nil"/>
              <w:left w:val="nil"/>
              <w:bottom w:val="single" w:sz="4" w:space="0" w:color="auto"/>
              <w:right w:val="single" w:sz="8" w:space="0" w:color="auto"/>
            </w:tcBorders>
            <w:shd w:val="clear" w:color="auto" w:fill="auto"/>
            <w:noWrap/>
            <w:vAlign w:val="center"/>
            <w:hideMark/>
          </w:tcPr>
          <w:p w14:paraId="2607FDF4" w14:textId="77777777" w:rsidR="0094443B" w:rsidRPr="00D84468" w:rsidRDefault="0094443B">
            <w:pPr>
              <w:jc w:val="center"/>
              <w:rPr>
                <w:rFonts w:ascii="Garamond" w:hAnsi="Garamond" w:cs="Calibri"/>
                <w:sz w:val="20"/>
                <w:szCs w:val="20"/>
              </w:rPr>
            </w:pPr>
            <w:r w:rsidRPr="00D84468">
              <w:rPr>
                <w:rFonts w:ascii="Garamond" w:hAnsi="Garamond" w:cs="Calibri"/>
                <w:sz w:val="20"/>
                <w:szCs w:val="20"/>
              </w:rPr>
              <w:t>LUNARA</w:t>
            </w:r>
          </w:p>
        </w:tc>
      </w:tr>
      <w:tr w:rsidR="00D84468" w:rsidRPr="00D84468" w14:paraId="6F871AEE" w14:textId="77777777" w:rsidTr="004D3ACA">
        <w:trPr>
          <w:trHeight w:val="140"/>
        </w:trPr>
        <w:tc>
          <w:tcPr>
            <w:tcW w:w="506" w:type="dxa"/>
            <w:tcBorders>
              <w:top w:val="nil"/>
              <w:left w:val="single" w:sz="8" w:space="0" w:color="auto"/>
              <w:bottom w:val="single" w:sz="4" w:space="0" w:color="auto"/>
              <w:right w:val="single" w:sz="4" w:space="0" w:color="auto"/>
            </w:tcBorders>
            <w:shd w:val="clear" w:color="auto" w:fill="auto"/>
            <w:vAlign w:val="center"/>
            <w:hideMark/>
          </w:tcPr>
          <w:p w14:paraId="568CEAFA" w14:textId="77777777" w:rsidR="0094443B" w:rsidRPr="00D84468" w:rsidRDefault="0094443B">
            <w:pPr>
              <w:jc w:val="center"/>
              <w:rPr>
                <w:rFonts w:ascii="Garamond" w:hAnsi="Garamond" w:cs="Calibri"/>
                <w:sz w:val="20"/>
                <w:szCs w:val="20"/>
              </w:rPr>
            </w:pPr>
            <w:r w:rsidRPr="00D84468">
              <w:rPr>
                <w:rFonts w:ascii="Garamond" w:hAnsi="Garamond" w:cs="Calibri"/>
                <w:sz w:val="20"/>
                <w:szCs w:val="20"/>
              </w:rPr>
              <w:t>6</w:t>
            </w:r>
          </w:p>
        </w:tc>
        <w:tc>
          <w:tcPr>
            <w:tcW w:w="5306" w:type="dxa"/>
            <w:tcBorders>
              <w:top w:val="nil"/>
              <w:left w:val="nil"/>
              <w:bottom w:val="single" w:sz="4" w:space="0" w:color="auto"/>
              <w:right w:val="single" w:sz="4" w:space="0" w:color="auto"/>
            </w:tcBorders>
            <w:shd w:val="clear" w:color="auto" w:fill="auto"/>
            <w:vAlign w:val="center"/>
            <w:hideMark/>
          </w:tcPr>
          <w:p w14:paraId="771F5282" w14:textId="77777777" w:rsidR="0094443B" w:rsidRPr="00D84468" w:rsidRDefault="0094443B">
            <w:pPr>
              <w:rPr>
                <w:rFonts w:ascii="Garamond" w:hAnsi="Garamond" w:cs="Calibri"/>
                <w:color w:val="000000"/>
                <w:sz w:val="20"/>
                <w:szCs w:val="20"/>
              </w:rPr>
            </w:pPr>
            <w:r w:rsidRPr="00D84468">
              <w:rPr>
                <w:rFonts w:ascii="Garamond" w:hAnsi="Garamond" w:cs="Calibri"/>
                <w:color w:val="000000"/>
                <w:sz w:val="20"/>
                <w:szCs w:val="20"/>
              </w:rPr>
              <w:t>CRRN 2 - Str. Gheorghe Serban nr. 7, sector 2</w:t>
            </w:r>
          </w:p>
        </w:tc>
        <w:tc>
          <w:tcPr>
            <w:tcW w:w="3260" w:type="dxa"/>
            <w:tcBorders>
              <w:top w:val="nil"/>
              <w:left w:val="nil"/>
              <w:bottom w:val="single" w:sz="4" w:space="0" w:color="auto"/>
              <w:right w:val="single" w:sz="4" w:space="0" w:color="auto"/>
            </w:tcBorders>
            <w:shd w:val="clear" w:color="auto" w:fill="auto"/>
            <w:vAlign w:val="center"/>
            <w:hideMark/>
          </w:tcPr>
          <w:p w14:paraId="07AD2F54" w14:textId="77777777" w:rsidR="0094443B" w:rsidRPr="00D84468" w:rsidRDefault="0094443B">
            <w:pPr>
              <w:rPr>
                <w:rFonts w:ascii="Garamond" w:hAnsi="Garamond" w:cs="Calibri"/>
                <w:color w:val="000000"/>
                <w:sz w:val="20"/>
                <w:szCs w:val="20"/>
              </w:rPr>
            </w:pPr>
            <w:r w:rsidRPr="00D84468">
              <w:rPr>
                <w:rFonts w:ascii="Garamond" w:hAnsi="Garamond" w:cs="Calibri"/>
                <w:color w:val="000000"/>
                <w:sz w:val="20"/>
                <w:szCs w:val="20"/>
              </w:rPr>
              <w:t>Str. Gheorghe Serban nr. 7, sector 2</w:t>
            </w:r>
          </w:p>
        </w:tc>
        <w:tc>
          <w:tcPr>
            <w:tcW w:w="3419" w:type="dxa"/>
            <w:tcBorders>
              <w:top w:val="nil"/>
              <w:left w:val="nil"/>
              <w:bottom w:val="single" w:sz="4" w:space="0" w:color="auto"/>
              <w:right w:val="single" w:sz="4" w:space="0" w:color="auto"/>
            </w:tcBorders>
            <w:shd w:val="clear" w:color="auto" w:fill="auto"/>
            <w:vAlign w:val="center"/>
          </w:tcPr>
          <w:p w14:paraId="19FD64C9" w14:textId="07F0B4E4" w:rsidR="0094443B" w:rsidRPr="00D84468" w:rsidRDefault="0094443B">
            <w:pPr>
              <w:rPr>
                <w:rFonts w:ascii="Garamond" w:hAnsi="Garamond" w:cs="Calibri"/>
                <w:color w:val="000000"/>
                <w:sz w:val="20"/>
                <w:szCs w:val="20"/>
              </w:rPr>
            </w:pPr>
          </w:p>
        </w:tc>
        <w:tc>
          <w:tcPr>
            <w:tcW w:w="1281" w:type="dxa"/>
            <w:tcBorders>
              <w:top w:val="nil"/>
              <w:left w:val="nil"/>
              <w:bottom w:val="single" w:sz="4" w:space="0" w:color="auto"/>
              <w:right w:val="single" w:sz="8" w:space="0" w:color="auto"/>
            </w:tcBorders>
            <w:shd w:val="clear" w:color="auto" w:fill="auto"/>
            <w:noWrap/>
            <w:vAlign w:val="center"/>
            <w:hideMark/>
          </w:tcPr>
          <w:p w14:paraId="2910407F" w14:textId="77777777" w:rsidR="0094443B" w:rsidRPr="00D84468" w:rsidRDefault="0094443B">
            <w:pPr>
              <w:jc w:val="center"/>
              <w:rPr>
                <w:rFonts w:ascii="Garamond" w:hAnsi="Garamond" w:cs="Calibri"/>
                <w:sz w:val="20"/>
                <w:szCs w:val="20"/>
              </w:rPr>
            </w:pPr>
            <w:r w:rsidRPr="00D84468">
              <w:rPr>
                <w:rFonts w:ascii="Garamond" w:hAnsi="Garamond" w:cs="Calibri"/>
                <w:sz w:val="20"/>
                <w:szCs w:val="20"/>
              </w:rPr>
              <w:t>LUNARA</w:t>
            </w:r>
          </w:p>
        </w:tc>
      </w:tr>
      <w:tr w:rsidR="00D84468" w:rsidRPr="00D84468" w14:paraId="08E3EB25" w14:textId="77777777" w:rsidTr="004D3ACA">
        <w:trPr>
          <w:trHeight w:val="172"/>
        </w:trPr>
        <w:tc>
          <w:tcPr>
            <w:tcW w:w="506" w:type="dxa"/>
            <w:tcBorders>
              <w:top w:val="nil"/>
              <w:left w:val="single" w:sz="8" w:space="0" w:color="auto"/>
              <w:bottom w:val="single" w:sz="4" w:space="0" w:color="auto"/>
              <w:right w:val="single" w:sz="4" w:space="0" w:color="auto"/>
            </w:tcBorders>
            <w:shd w:val="clear" w:color="auto" w:fill="auto"/>
            <w:vAlign w:val="center"/>
            <w:hideMark/>
          </w:tcPr>
          <w:p w14:paraId="2D2111A6" w14:textId="77777777" w:rsidR="0094443B" w:rsidRPr="00D84468" w:rsidRDefault="0094443B">
            <w:pPr>
              <w:jc w:val="center"/>
              <w:rPr>
                <w:rFonts w:ascii="Garamond" w:hAnsi="Garamond" w:cs="Calibri"/>
                <w:sz w:val="20"/>
                <w:szCs w:val="20"/>
              </w:rPr>
            </w:pPr>
            <w:r w:rsidRPr="00D84468">
              <w:rPr>
                <w:rFonts w:ascii="Garamond" w:hAnsi="Garamond" w:cs="Calibri"/>
                <w:sz w:val="20"/>
                <w:szCs w:val="20"/>
              </w:rPr>
              <w:t>7</w:t>
            </w:r>
          </w:p>
        </w:tc>
        <w:tc>
          <w:tcPr>
            <w:tcW w:w="5306" w:type="dxa"/>
            <w:tcBorders>
              <w:top w:val="nil"/>
              <w:left w:val="nil"/>
              <w:bottom w:val="single" w:sz="4" w:space="0" w:color="auto"/>
              <w:right w:val="single" w:sz="4" w:space="0" w:color="auto"/>
            </w:tcBorders>
            <w:shd w:val="clear" w:color="auto" w:fill="auto"/>
            <w:vAlign w:val="center"/>
            <w:hideMark/>
          </w:tcPr>
          <w:p w14:paraId="68AEEA70" w14:textId="77777777" w:rsidR="0094443B" w:rsidRPr="00D84468" w:rsidRDefault="0094443B">
            <w:pPr>
              <w:rPr>
                <w:rFonts w:ascii="Garamond" w:hAnsi="Garamond" w:cs="Calibri"/>
                <w:color w:val="000000"/>
                <w:sz w:val="20"/>
                <w:szCs w:val="20"/>
              </w:rPr>
            </w:pPr>
            <w:r w:rsidRPr="00D84468">
              <w:rPr>
                <w:rFonts w:ascii="Garamond" w:hAnsi="Garamond" w:cs="Calibri"/>
                <w:color w:val="000000"/>
                <w:sz w:val="20"/>
                <w:szCs w:val="20"/>
              </w:rPr>
              <w:t>CSPAHN - Str. Balotului nr. 42, sector 2</w:t>
            </w:r>
          </w:p>
        </w:tc>
        <w:tc>
          <w:tcPr>
            <w:tcW w:w="3260" w:type="dxa"/>
            <w:tcBorders>
              <w:top w:val="nil"/>
              <w:left w:val="nil"/>
              <w:bottom w:val="single" w:sz="4" w:space="0" w:color="auto"/>
              <w:right w:val="single" w:sz="4" w:space="0" w:color="auto"/>
            </w:tcBorders>
            <w:shd w:val="clear" w:color="auto" w:fill="auto"/>
            <w:vAlign w:val="center"/>
            <w:hideMark/>
          </w:tcPr>
          <w:p w14:paraId="1964C26D" w14:textId="77777777" w:rsidR="0094443B" w:rsidRPr="00D84468" w:rsidRDefault="0094443B">
            <w:pPr>
              <w:rPr>
                <w:rFonts w:ascii="Garamond" w:hAnsi="Garamond" w:cs="Calibri"/>
                <w:color w:val="000000"/>
                <w:sz w:val="20"/>
                <w:szCs w:val="20"/>
              </w:rPr>
            </w:pPr>
            <w:r w:rsidRPr="00D84468">
              <w:rPr>
                <w:rFonts w:ascii="Garamond" w:hAnsi="Garamond" w:cs="Calibri"/>
                <w:color w:val="000000"/>
                <w:sz w:val="20"/>
                <w:szCs w:val="20"/>
              </w:rPr>
              <w:t>Str. Balotului nr. 42, sector 2</w:t>
            </w:r>
          </w:p>
        </w:tc>
        <w:tc>
          <w:tcPr>
            <w:tcW w:w="3419" w:type="dxa"/>
            <w:tcBorders>
              <w:top w:val="nil"/>
              <w:left w:val="nil"/>
              <w:bottom w:val="single" w:sz="4" w:space="0" w:color="auto"/>
              <w:right w:val="single" w:sz="4" w:space="0" w:color="auto"/>
            </w:tcBorders>
            <w:shd w:val="clear" w:color="auto" w:fill="auto"/>
            <w:vAlign w:val="center"/>
          </w:tcPr>
          <w:p w14:paraId="49838D1D" w14:textId="38584201" w:rsidR="0094443B" w:rsidRPr="00D84468" w:rsidRDefault="0094443B">
            <w:pPr>
              <w:rPr>
                <w:rFonts w:ascii="Garamond" w:hAnsi="Garamond" w:cs="Calibri"/>
                <w:color w:val="000000"/>
                <w:sz w:val="20"/>
                <w:szCs w:val="20"/>
              </w:rPr>
            </w:pPr>
          </w:p>
        </w:tc>
        <w:tc>
          <w:tcPr>
            <w:tcW w:w="1281" w:type="dxa"/>
            <w:tcBorders>
              <w:top w:val="nil"/>
              <w:left w:val="nil"/>
              <w:bottom w:val="single" w:sz="4" w:space="0" w:color="auto"/>
              <w:right w:val="single" w:sz="8" w:space="0" w:color="auto"/>
            </w:tcBorders>
            <w:shd w:val="clear" w:color="auto" w:fill="auto"/>
            <w:noWrap/>
            <w:vAlign w:val="center"/>
            <w:hideMark/>
          </w:tcPr>
          <w:p w14:paraId="56C9703E" w14:textId="77777777" w:rsidR="0094443B" w:rsidRPr="00D84468" w:rsidRDefault="0094443B">
            <w:pPr>
              <w:jc w:val="center"/>
              <w:rPr>
                <w:rFonts w:ascii="Garamond" w:hAnsi="Garamond" w:cs="Calibri"/>
                <w:sz w:val="20"/>
                <w:szCs w:val="20"/>
              </w:rPr>
            </w:pPr>
            <w:r w:rsidRPr="00D84468">
              <w:rPr>
                <w:rFonts w:ascii="Garamond" w:hAnsi="Garamond" w:cs="Calibri"/>
                <w:sz w:val="20"/>
                <w:szCs w:val="20"/>
              </w:rPr>
              <w:t>LUNARA</w:t>
            </w:r>
          </w:p>
        </w:tc>
      </w:tr>
      <w:tr w:rsidR="00D84468" w:rsidRPr="00D84468" w14:paraId="3F938448" w14:textId="77777777" w:rsidTr="004D3ACA">
        <w:trPr>
          <w:trHeight w:val="90"/>
        </w:trPr>
        <w:tc>
          <w:tcPr>
            <w:tcW w:w="506" w:type="dxa"/>
            <w:tcBorders>
              <w:top w:val="nil"/>
              <w:left w:val="single" w:sz="8" w:space="0" w:color="auto"/>
              <w:bottom w:val="single" w:sz="4" w:space="0" w:color="auto"/>
              <w:right w:val="single" w:sz="4" w:space="0" w:color="auto"/>
            </w:tcBorders>
            <w:shd w:val="clear" w:color="auto" w:fill="auto"/>
            <w:vAlign w:val="center"/>
            <w:hideMark/>
          </w:tcPr>
          <w:p w14:paraId="2AC09E25" w14:textId="77777777" w:rsidR="0094443B" w:rsidRPr="00D84468" w:rsidRDefault="0094443B">
            <w:pPr>
              <w:jc w:val="center"/>
              <w:rPr>
                <w:rFonts w:ascii="Garamond" w:hAnsi="Garamond" w:cs="Calibri"/>
                <w:sz w:val="20"/>
                <w:szCs w:val="20"/>
              </w:rPr>
            </w:pPr>
            <w:r w:rsidRPr="00D84468">
              <w:rPr>
                <w:rFonts w:ascii="Garamond" w:hAnsi="Garamond" w:cs="Calibri"/>
                <w:sz w:val="20"/>
                <w:szCs w:val="20"/>
              </w:rPr>
              <w:t>8</w:t>
            </w:r>
          </w:p>
        </w:tc>
        <w:tc>
          <w:tcPr>
            <w:tcW w:w="5306" w:type="dxa"/>
            <w:tcBorders>
              <w:top w:val="nil"/>
              <w:left w:val="nil"/>
              <w:bottom w:val="single" w:sz="4" w:space="0" w:color="auto"/>
              <w:right w:val="single" w:sz="4" w:space="0" w:color="auto"/>
            </w:tcBorders>
            <w:shd w:val="clear" w:color="auto" w:fill="auto"/>
            <w:vAlign w:val="center"/>
            <w:hideMark/>
          </w:tcPr>
          <w:p w14:paraId="3A7FB1A8" w14:textId="77777777" w:rsidR="0094443B" w:rsidRPr="00D84468" w:rsidRDefault="0094443B">
            <w:pPr>
              <w:rPr>
                <w:rFonts w:ascii="Garamond" w:hAnsi="Garamond" w:cs="Calibri"/>
                <w:color w:val="000000"/>
                <w:sz w:val="20"/>
                <w:szCs w:val="20"/>
              </w:rPr>
            </w:pPr>
            <w:r w:rsidRPr="00D84468">
              <w:rPr>
                <w:rFonts w:ascii="Garamond" w:hAnsi="Garamond" w:cs="Calibri"/>
                <w:color w:val="000000"/>
                <w:sz w:val="20"/>
                <w:szCs w:val="20"/>
              </w:rPr>
              <w:t>CSCH - Str. Traian nr. 144, sector 2</w:t>
            </w:r>
          </w:p>
        </w:tc>
        <w:tc>
          <w:tcPr>
            <w:tcW w:w="3260" w:type="dxa"/>
            <w:tcBorders>
              <w:top w:val="nil"/>
              <w:left w:val="nil"/>
              <w:bottom w:val="single" w:sz="4" w:space="0" w:color="auto"/>
              <w:right w:val="single" w:sz="4" w:space="0" w:color="auto"/>
            </w:tcBorders>
            <w:shd w:val="clear" w:color="auto" w:fill="auto"/>
            <w:vAlign w:val="center"/>
            <w:hideMark/>
          </w:tcPr>
          <w:p w14:paraId="4FCF470F" w14:textId="77777777" w:rsidR="0094443B" w:rsidRPr="00D84468" w:rsidRDefault="0094443B">
            <w:pPr>
              <w:rPr>
                <w:rFonts w:ascii="Garamond" w:hAnsi="Garamond" w:cs="Calibri"/>
                <w:color w:val="000000"/>
                <w:sz w:val="20"/>
                <w:szCs w:val="20"/>
              </w:rPr>
            </w:pPr>
            <w:r w:rsidRPr="00D84468">
              <w:rPr>
                <w:rFonts w:ascii="Garamond" w:hAnsi="Garamond" w:cs="Calibri"/>
                <w:color w:val="000000"/>
                <w:sz w:val="20"/>
                <w:szCs w:val="20"/>
              </w:rPr>
              <w:t>Str. Traian nr. 144, sector 2</w:t>
            </w:r>
          </w:p>
        </w:tc>
        <w:tc>
          <w:tcPr>
            <w:tcW w:w="3419" w:type="dxa"/>
            <w:tcBorders>
              <w:top w:val="nil"/>
              <w:left w:val="nil"/>
              <w:bottom w:val="single" w:sz="4" w:space="0" w:color="auto"/>
              <w:right w:val="single" w:sz="4" w:space="0" w:color="auto"/>
            </w:tcBorders>
            <w:shd w:val="clear" w:color="auto" w:fill="auto"/>
            <w:vAlign w:val="center"/>
          </w:tcPr>
          <w:p w14:paraId="5DE5D9CC" w14:textId="2CE8FC87" w:rsidR="0094443B" w:rsidRPr="00D84468" w:rsidRDefault="0094443B">
            <w:pPr>
              <w:rPr>
                <w:rFonts w:ascii="Garamond" w:hAnsi="Garamond" w:cs="Calibri"/>
                <w:color w:val="000000"/>
                <w:sz w:val="20"/>
                <w:szCs w:val="20"/>
              </w:rPr>
            </w:pPr>
          </w:p>
        </w:tc>
        <w:tc>
          <w:tcPr>
            <w:tcW w:w="1281" w:type="dxa"/>
            <w:tcBorders>
              <w:top w:val="nil"/>
              <w:left w:val="nil"/>
              <w:bottom w:val="single" w:sz="4" w:space="0" w:color="auto"/>
              <w:right w:val="single" w:sz="8" w:space="0" w:color="auto"/>
            </w:tcBorders>
            <w:shd w:val="clear" w:color="auto" w:fill="auto"/>
            <w:noWrap/>
            <w:vAlign w:val="center"/>
            <w:hideMark/>
          </w:tcPr>
          <w:p w14:paraId="55E14EA9" w14:textId="77777777" w:rsidR="0094443B" w:rsidRPr="00D84468" w:rsidRDefault="0094443B">
            <w:pPr>
              <w:jc w:val="center"/>
              <w:rPr>
                <w:rFonts w:ascii="Garamond" w:hAnsi="Garamond" w:cs="Calibri"/>
                <w:sz w:val="20"/>
                <w:szCs w:val="20"/>
              </w:rPr>
            </w:pPr>
            <w:r w:rsidRPr="00D84468">
              <w:rPr>
                <w:rFonts w:ascii="Garamond" w:hAnsi="Garamond" w:cs="Calibri"/>
                <w:sz w:val="20"/>
                <w:szCs w:val="20"/>
              </w:rPr>
              <w:t>LUNARA</w:t>
            </w:r>
          </w:p>
        </w:tc>
      </w:tr>
      <w:tr w:rsidR="00D84468" w:rsidRPr="00D84468" w14:paraId="752CFB23" w14:textId="77777777" w:rsidTr="004D3ACA">
        <w:trPr>
          <w:trHeight w:val="135"/>
        </w:trPr>
        <w:tc>
          <w:tcPr>
            <w:tcW w:w="506" w:type="dxa"/>
            <w:tcBorders>
              <w:top w:val="nil"/>
              <w:left w:val="single" w:sz="8" w:space="0" w:color="auto"/>
              <w:bottom w:val="single" w:sz="4" w:space="0" w:color="auto"/>
              <w:right w:val="single" w:sz="4" w:space="0" w:color="auto"/>
            </w:tcBorders>
            <w:shd w:val="clear" w:color="auto" w:fill="auto"/>
            <w:vAlign w:val="center"/>
            <w:hideMark/>
          </w:tcPr>
          <w:p w14:paraId="1946A4A9" w14:textId="77777777" w:rsidR="0094443B" w:rsidRPr="00D84468" w:rsidRDefault="0094443B">
            <w:pPr>
              <w:jc w:val="center"/>
              <w:rPr>
                <w:rFonts w:ascii="Garamond" w:hAnsi="Garamond" w:cs="Calibri"/>
                <w:sz w:val="20"/>
                <w:szCs w:val="20"/>
              </w:rPr>
            </w:pPr>
            <w:r w:rsidRPr="00D84468">
              <w:rPr>
                <w:rFonts w:ascii="Garamond" w:hAnsi="Garamond" w:cs="Calibri"/>
                <w:sz w:val="20"/>
                <w:szCs w:val="20"/>
              </w:rPr>
              <w:t>9</w:t>
            </w:r>
          </w:p>
        </w:tc>
        <w:tc>
          <w:tcPr>
            <w:tcW w:w="5306" w:type="dxa"/>
            <w:tcBorders>
              <w:top w:val="nil"/>
              <w:left w:val="nil"/>
              <w:bottom w:val="single" w:sz="4" w:space="0" w:color="auto"/>
              <w:right w:val="single" w:sz="4" w:space="0" w:color="auto"/>
            </w:tcBorders>
            <w:shd w:val="clear" w:color="auto" w:fill="auto"/>
            <w:vAlign w:val="center"/>
            <w:hideMark/>
          </w:tcPr>
          <w:p w14:paraId="4627AD74" w14:textId="77777777" w:rsidR="0094443B" w:rsidRPr="00D84468" w:rsidRDefault="0094443B">
            <w:pPr>
              <w:rPr>
                <w:rFonts w:ascii="Garamond" w:hAnsi="Garamond" w:cs="Calibri"/>
                <w:color w:val="000000"/>
                <w:sz w:val="20"/>
                <w:szCs w:val="20"/>
              </w:rPr>
            </w:pPr>
            <w:r w:rsidRPr="00D84468">
              <w:rPr>
                <w:rFonts w:ascii="Garamond" w:hAnsi="Garamond" w:cs="Calibri"/>
                <w:color w:val="000000"/>
                <w:sz w:val="20"/>
                <w:szCs w:val="20"/>
              </w:rPr>
              <w:t>C.P. PINOCCHIO - Str. Ripiceni nr. 6 A, sector 2</w:t>
            </w:r>
          </w:p>
        </w:tc>
        <w:tc>
          <w:tcPr>
            <w:tcW w:w="3260" w:type="dxa"/>
            <w:tcBorders>
              <w:top w:val="nil"/>
              <w:left w:val="nil"/>
              <w:bottom w:val="single" w:sz="4" w:space="0" w:color="auto"/>
              <w:right w:val="single" w:sz="4" w:space="0" w:color="auto"/>
            </w:tcBorders>
            <w:shd w:val="clear" w:color="auto" w:fill="auto"/>
            <w:vAlign w:val="center"/>
            <w:hideMark/>
          </w:tcPr>
          <w:p w14:paraId="7B360E9C" w14:textId="77777777" w:rsidR="0094443B" w:rsidRPr="00D84468" w:rsidRDefault="0094443B">
            <w:pPr>
              <w:rPr>
                <w:rFonts w:ascii="Garamond" w:hAnsi="Garamond" w:cs="Calibri"/>
                <w:color w:val="000000"/>
                <w:sz w:val="20"/>
                <w:szCs w:val="20"/>
              </w:rPr>
            </w:pPr>
            <w:r w:rsidRPr="00D84468">
              <w:rPr>
                <w:rFonts w:ascii="Garamond" w:hAnsi="Garamond" w:cs="Calibri"/>
                <w:color w:val="000000"/>
                <w:sz w:val="20"/>
                <w:szCs w:val="20"/>
              </w:rPr>
              <w:t>Str. Ripiceni nr. 6 A, sector 2</w:t>
            </w:r>
          </w:p>
        </w:tc>
        <w:tc>
          <w:tcPr>
            <w:tcW w:w="3419" w:type="dxa"/>
            <w:tcBorders>
              <w:top w:val="nil"/>
              <w:left w:val="nil"/>
              <w:bottom w:val="single" w:sz="4" w:space="0" w:color="auto"/>
              <w:right w:val="single" w:sz="4" w:space="0" w:color="auto"/>
            </w:tcBorders>
            <w:shd w:val="clear" w:color="auto" w:fill="auto"/>
            <w:vAlign w:val="center"/>
          </w:tcPr>
          <w:p w14:paraId="63DB5DD9" w14:textId="012C8A8F" w:rsidR="0094443B" w:rsidRPr="00D84468" w:rsidRDefault="0094443B">
            <w:pPr>
              <w:rPr>
                <w:rFonts w:ascii="Garamond" w:hAnsi="Garamond" w:cs="Calibri"/>
                <w:color w:val="000000"/>
                <w:sz w:val="20"/>
                <w:szCs w:val="20"/>
              </w:rPr>
            </w:pPr>
          </w:p>
        </w:tc>
        <w:tc>
          <w:tcPr>
            <w:tcW w:w="1281" w:type="dxa"/>
            <w:tcBorders>
              <w:top w:val="nil"/>
              <w:left w:val="nil"/>
              <w:bottom w:val="single" w:sz="4" w:space="0" w:color="auto"/>
              <w:right w:val="single" w:sz="8" w:space="0" w:color="auto"/>
            </w:tcBorders>
            <w:shd w:val="clear" w:color="auto" w:fill="auto"/>
            <w:noWrap/>
            <w:vAlign w:val="center"/>
            <w:hideMark/>
          </w:tcPr>
          <w:p w14:paraId="71AC2C50" w14:textId="77777777" w:rsidR="0094443B" w:rsidRPr="00D84468" w:rsidRDefault="0094443B">
            <w:pPr>
              <w:jc w:val="center"/>
              <w:rPr>
                <w:rFonts w:ascii="Garamond" w:hAnsi="Garamond" w:cs="Calibri"/>
                <w:sz w:val="20"/>
                <w:szCs w:val="20"/>
              </w:rPr>
            </w:pPr>
            <w:r w:rsidRPr="00D84468">
              <w:rPr>
                <w:rFonts w:ascii="Garamond" w:hAnsi="Garamond" w:cs="Calibri"/>
                <w:sz w:val="20"/>
                <w:szCs w:val="20"/>
              </w:rPr>
              <w:t>LUNARA</w:t>
            </w:r>
          </w:p>
        </w:tc>
      </w:tr>
      <w:tr w:rsidR="00D84468" w:rsidRPr="00D84468" w14:paraId="63BA3B1D" w14:textId="77777777" w:rsidTr="004D3ACA">
        <w:trPr>
          <w:trHeight w:val="182"/>
        </w:trPr>
        <w:tc>
          <w:tcPr>
            <w:tcW w:w="506" w:type="dxa"/>
            <w:tcBorders>
              <w:top w:val="nil"/>
              <w:left w:val="single" w:sz="8" w:space="0" w:color="auto"/>
              <w:bottom w:val="single" w:sz="4" w:space="0" w:color="auto"/>
              <w:right w:val="single" w:sz="4" w:space="0" w:color="auto"/>
            </w:tcBorders>
            <w:shd w:val="clear" w:color="auto" w:fill="auto"/>
            <w:vAlign w:val="center"/>
            <w:hideMark/>
          </w:tcPr>
          <w:p w14:paraId="59AB5424" w14:textId="77777777" w:rsidR="0094443B" w:rsidRPr="00D84468" w:rsidRDefault="0094443B">
            <w:pPr>
              <w:jc w:val="center"/>
              <w:rPr>
                <w:rFonts w:ascii="Garamond" w:hAnsi="Garamond" w:cs="Calibri"/>
                <w:sz w:val="20"/>
                <w:szCs w:val="20"/>
              </w:rPr>
            </w:pPr>
            <w:r w:rsidRPr="00D84468">
              <w:rPr>
                <w:rFonts w:ascii="Garamond" w:hAnsi="Garamond" w:cs="Calibri"/>
                <w:sz w:val="20"/>
                <w:szCs w:val="20"/>
              </w:rPr>
              <w:t>10</w:t>
            </w:r>
          </w:p>
        </w:tc>
        <w:tc>
          <w:tcPr>
            <w:tcW w:w="5306" w:type="dxa"/>
            <w:tcBorders>
              <w:top w:val="nil"/>
              <w:left w:val="nil"/>
              <w:bottom w:val="single" w:sz="4" w:space="0" w:color="auto"/>
              <w:right w:val="single" w:sz="4" w:space="0" w:color="auto"/>
            </w:tcBorders>
            <w:shd w:val="clear" w:color="auto" w:fill="auto"/>
            <w:vAlign w:val="center"/>
            <w:hideMark/>
          </w:tcPr>
          <w:p w14:paraId="1CC7CE9C" w14:textId="77777777" w:rsidR="0094443B" w:rsidRPr="00D84468" w:rsidRDefault="0094443B">
            <w:pPr>
              <w:rPr>
                <w:rFonts w:ascii="Garamond" w:hAnsi="Garamond" w:cs="Calibri"/>
                <w:color w:val="000000"/>
                <w:sz w:val="20"/>
                <w:szCs w:val="20"/>
              </w:rPr>
            </w:pPr>
            <w:r w:rsidRPr="00D84468">
              <w:rPr>
                <w:rFonts w:ascii="Garamond" w:hAnsi="Garamond" w:cs="Calibri"/>
                <w:color w:val="000000"/>
                <w:sz w:val="20"/>
                <w:szCs w:val="20"/>
              </w:rPr>
              <w:t>ACS DANILA PREPELEAC - Str. Aaron Florian nr. 5, sector 2</w:t>
            </w:r>
          </w:p>
        </w:tc>
        <w:tc>
          <w:tcPr>
            <w:tcW w:w="3260" w:type="dxa"/>
            <w:tcBorders>
              <w:top w:val="nil"/>
              <w:left w:val="nil"/>
              <w:bottom w:val="single" w:sz="4" w:space="0" w:color="auto"/>
              <w:right w:val="single" w:sz="4" w:space="0" w:color="auto"/>
            </w:tcBorders>
            <w:shd w:val="clear" w:color="auto" w:fill="auto"/>
            <w:vAlign w:val="center"/>
            <w:hideMark/>
          </w:tcPr>
          <w:p w14:paraId="384DEEDE" w14:textId="77777777" w:rsidR="0094443B" w:rsidRPr="00D84468" w:rsidRDefault="0094443B">
            <w:pPr>
              <w:rPr>
                <w:rFonts w:ascii="Garamond" w:hAnsi="Garamond" w:cs="Calibri"/>
                <w:color w:val="000000"/>
                <w:sz w:val="20"/>
                <w:szCs w:val="20"/>
              </w:rPr>
            </w:pPr>
            <w:r w:rsidRPr="00D84468">
              <w:rPr>
                <w:rFonts w:ascii="Garamond" w:hAnsi="Garamond" w:cs="Calibri"/>
                <w:color w:val="000000"/>
                <w:sz w:val="20"/>
                <w:szCs w:val="20"/>
              </w:rPr>
              <w:t>Str. Aaron Florian nr. 5, sector 2</w:t>
            </w:r>
          </w:p>
        </w:tc>
        <w:tc>
          <w:tcPr>
            <w:tcW w:w="3419" w:type="dxa"/>
            <w:tcBorders>
              <w:top w:val="nil"/>
              <w:left w:val="nil"/>
              <w:bottom w:val="single" w:sz="4" w:space="0" w:color="auto"/>
              <w:right w:val="single" w:sz="4" w:space="0" w:color="auto"/>
            </w:tcBorders>
            <w:shd w:val="clear" w:color="auto" w:fill="auto"/>
            <w:vAlign w:val="center"/>
          </w:tcPr>
          <w:p w14:paraId="20D19D55" w14:textId="24CC3651" w:rsidR="0094443B" w:rsidRPr="00D84468" w:rsidRDefault="0094443B">
            <w:pPr>
              <w:rPr>
                <w:rFonts w:ascii="Garamond" w:hAnsi="Garamond" w:cs="Calibri"/>
                <w:color w:val="000000"/>
                <w:sz w:val="20"/>
                <w:szCs w:val="20"/>
              </w:rPr>
            </w:pPr>
          </w:p>
        </w:tc>
        <w:tc>
          <w:tcPr>
            <w:tcW w:w="1281" w:type="dxa"/>
            <w:tcBorders>
              <w:top w:val="nil"/>
              <w:left w:val="nil"/>
              <w:bottom w:val="single" w:sz="4" w:space="0" w:color="auto"/>
              <w:right w:val="single" w:sz="8" w:space="0" w:color="auto"/>
            </w:tcBorders>
            <w:shd w:val="clear" w:color="auto" w:fill="auto"/>
            <w:noWrap/>
            <w:vAlign w:val="center"/>
            <w:hideMark/>
          </w:tcPr>
          <w:p w14:paraId="248D81D3" w14:textId="77777777" w:rsidR="0094443B" w:rsidRPr="00D84468" w:rsidRDefault="0094443B">
            <w:pPr>
              <w:jc w:val="center"/>
              <w:rPr>
                <w:rFonts w:ascii="Garamond" w:hAnsi="Garamond" w:cs="Calibri"/>
                <w:sz w:val="20"/>
                <w:szCs w:val="20"/>
              </w:rPr>
            </w:pPr>
            <w:r w:rsidRPr="00D84468">
              <w:rPr>
                <w:rFonts w:ascii="Garamond" w:hAnsi="Garamond" w:cs="Calibri"/>
                <w:sz w:val="20"/>
                <w:szCs w:val="20"/>
              </w:rPr>
              <w:t>LUNARA</w:t>
            </w:r>
          </w:p>
        </w:tc>
      </w:tr>
      <w:tr w:rsidR="00D84468" w:rsidRPr="00D84468" w14:paraId="67B5DB62" w14:textId="77777777" w:rsidTr="004D3ACA">
        <w:trPr>
          <w:trHeight w:val="100"/>
        </w:trPr>
        <w:tc>
          <w:tcPr>
            <w:tcW w:w="506" w:type="dxa"/>
            <w:tcBorders>
              <w:top w:val="nil"/>
              <w:left w:val="single" w:sz="8" w:space="0" w:color="auto"/>
              <w:bottom w:val="single" w:sz="4" w:space="0" w:color="auto"/>
              <w:right w:val="single" w:sz="4" w:space="0" w:color="auto"/>
            </w:tcBorders>
            <w:shd w:val="clear" w:color="auto" w:fill="auto"/>
            <w:vAlign w:val="center"/>
            <w:hideMark/>
          </w:tcPr>
          <w:p w14:paraId="7A7AC1F7" w14:textId="77777777" w:rsidR="0094443B" w:rsidRPr="00D84468" w:rsidRDefault="0094443B">
            <w:pPr>
              <w:jc w:val="center"/>
              <w:rPr>
                <w:rFonts w:ascii="Garamond" w:hAnsi="Garamond" w:cs="Calibri"/>
                <w:sz w:val="20"/>
                <w:szCs w:val="20"/>
              </w:rPr>
            </w:pPr>
            <w:r w:rsidRPr="00D84468">
              <w:rPr>
                <w:rFonts w:ascii="Garamond" w:hAnsi="Garamond" w:cs="Calibri"/>
                <w:sz w:val="20"/>
                <w:szCs w:val="20"/>
              </w:rPr>
              <w:t>11</w:t>
            </w:r>
          </w:p>
        </w:tc>
        <w:tc>
          <w:tcPr>
            <w:tcW w:w="5306" w:type="dxa"/>
            <w:tcBorders>
              <w:top w:val="nil"/>
              <w:left w:val="nil"/>
              <w:bottom w:val="single" w:sz="4" w:space="0" w:color="auto"/>
              <w:right w:val="single" w:sz="4" w:space="0" w:color="auto"/>
            </w:tcBorders>
            <w:shd w:val="clear" w:color="auto" w:fill="auto"/>
            <w:vAlign w:val="center"/>
            <w:hideMark/>
          </w:tcPr>
          <w:p w14:paraId="5270194A" w14:textId="77777777" w:rsidR="0094443B" w:rsidRPr="00D84468" w:rsidRDefault="0094443B">
            <w:pPr>
              <w:rPr>
                <w:rFonts w:ascii="Garamond" w:hAnsi="Garamond" w:cs="Calibri"/>
                <w:color w:val="000000"/>
                <w:sz w:val="20"/>
                <w:szCs w:val="20"/>
              </w:rPr>
            </w:pPr>
            <w:r w:rsidRPr="00D84468">
              <w:rPr>
                <w:rFonts w:ascii="Garamond" w:hAnsi="Garamond" w:cs="Calibri"/>
                <w:color w:val="000000"/>
                <w:sz w:val="20"/>
                <w:szCs w:val="20"/>
              </w:rPr>
              <w:t>C.P. CIRESARII - Str. Aaron Florian nr. 5, sector 2</w:t>
            </w:r>
          </w:p>
        </w:tc>
        <w:tc>
          <w:tcPr>
            <w:tcW w:w="3260" w:type="dxa"/>
            <w:tcBorders>
              <w:top w:val="nil"/>
              <w:left w:val="nil"/>
              <w:bottom w:val="single" w:sz="4" w:space="0" w:color="auto"/>
              <w:right w:val="single" w:sz="4" w:space="0" w:color="auto"/>
            </w:tcBorders>
            <w:shd w:val="clear" w:color="auto" w:fill="auto"/>
            <w:vAlign w:val="center"/>
            <w:hideMark/>
          </w:tcPr>
          <w:p w14:paraId="31870FC3" w14:textId="77777777" w:rsidR="0094443B" w:rsidRPr="00D84468" w:rsidRDefault="0094443B">
            <w:pPr>
              <w:rPr>
                <w:rFonts w:ascii="Garamond" w:hAnsi="Garamond" w:cs="Calibri"/>
                <w:color w:val="000000"/>
                <w:sz w:val="20"/>
                <w:szCs w:val="20"/>
              </w:rPr>
            </w:pPr>
            <w:r w:rsidRPr="00D84468">
              <w:rPr>
                <w:rFonts w:ascii="Garamond" w:hAnsi="Garamond" w:cs="Calibri"/>
                <w:color w:val="000000"/>
                <w:sz w:val="20"/>
                <w:szCs w:val="20"/>
              </w:rPr>
              <w:t>Str. Aaron Florian nr. 5, sector 2</w:t>
            </w:r>
          </w:p>
        </w:tc>
        <w:tc>
          <w:tcPr>
            <w:tcW w:w="3419" w:type="dxa"/>
            <w:tcBorders>
              <w:top w:val="nil"/>
              <w:left w:val="nil"/>
              <w:bottom w:val="single" w:sz="4" w:space="0" w:color="auto"/>
              <w:right w:val="single" w:sz="4" w:space="0" w:color="auto"/>
            </w:tcBorders>
            <w:shd w:val="clear" w:color="auto" w:fill="auto"/>
            <w:vAlign w:val="center"/>
          </w:tcPr>
          <w:p w14:paraId="25748A8D" w14:textId="494C74E7" w:rsidR="0094443B" w:rsidRPr="00D84468" w:rsidRDefault="0094443B">
            <w:pPr>
              <w:rPr>
                <w:rFonts w:ascii="Garamond" w:hAnsi="Garamond" w:cs="Calibri"/>
                <w:color w:val="000000"/>
                <w:sz w:val="20"/>
                <w:szCs w:val="20"/>
              </w:rPr>
            </w:pPr>
          </w:p>
        </w:tc>
        <w:tc>
          <w:tcPr>
            <w:tcW w:w="1281" w:type="dxa"/>
            <w:tcBorders>
              <w:top w:val="nil"/>
              <w:left w:val="nil"/>
              <w:bottom w:val="single" w:sz="4" w:space="0" w:color="auto"/>
              <w:right w:val="single" w:sz="8" w:space="0" w:color="auto"/>
            </w:tcBorders>
            <w:shd w:val="clear" w:color="auto" w:fill="auto"/>
            <w:noWrap/>
            <w:vAlign w:val="center"/>
            <w:hideMark/>
          </w:tcPr>
          <w:p w14:paraId="02F40D7B" w14:textId="77777777" w:rsidR="0094443B" w:rsidRPr="00D84468" w:rsidRDefault="0094443B">
            <w:pPr>
              <w:jc w:val="center"/>
              <w:rPr>
                <w:rFonts w:ascii="Garamond" w:hAnsi="Garamond" w:cs="Calibri"/>
                <w:sz w:val="20"/>
                <w:szCs w:val="20"/>
              </w:rPr>
            </w:pPr>
            <w:r w:rsidRPr="00D84468">
              <w:rPr>
                <w:rFonts w:ascii="Garamond" w:hAnsi="Garamond" w:cs="Calibri"/>
                <w:sz w:val="20"/>
                <w:szCs w:val="20"/>
              </w:rPr>
              <w:t>LUNARA</w:t>
            </w:r>
          </w:p>
        </w:tc>
      </w:tr>
      <w:tr w:rsidR="00D84468" w:rsidRPr="00D84468" w14:paraId="7B1445FE" w14:textId="77777777" w:rsidTr="004D3ACA">
        <w:trPr>
          <w:trHeight w:val="146"/>
        </w:trPr>
        <w:tc>
          <w:tcPr>
            <w:tcW w:w="506" w:type="dxa"/>
            <w:tcBorders>
              <w:top w:val="nil"/>
              <w:left w:val="single" w:sz="8" w:space="0" w:color="auto"/>
              <w:bottom w:val="single" w:sz="4" w:space="0" w:color="auto"/>
              <w:right w:val="single" w:sz="4" w:space="0" w:color="auto"/>
            </w:tcBorders>
            <w:shd w:val="clear" w:color="auto" w:fill="auto"/>
            <w:vAlign w:val="center"/>
            <w:hideMark/>
          </w:tcPr>
          <w:p w14:paraId="46AE252E" w14:textId="77777777" w:rsidR="0094443B" w:rsidRPr="00D84468" w:rsidRDefault="0094443B">
            <w:pPr>
              <w:jc w:val="center"/>
              <w:rPr>
                <w:rFonts w:ascii="Garamond" w:hAnsi="Garamond" w:cs="Calibri"/>
                <w:sz w:val="20"/>
                <w:szCs w:val="20"/>
              </w:rPr>
            </w:pPr>
            <w:r w:rsidRPr="00D84468">
              <w:rPr>
                <w:rFonts w:ascii="Garamond" w:hAnsi="Garamond" w:cs="Calibri"/>
                <w:sz w:val="20"/>
                <w:szCs w:val="20"/>
              </w:rPr>
              <w:t>12</w:t>
            </w:r>
          </w:p>
        </w:tc>
        <w:tc>
          <w:tcPr>
            <w:tcW w:w="5306" w:type="dxa"/>
            <w:tcBorders>
              <w:top w:val="nil"/>
              <w:left w:val="nil"/>
              <w:bottom w:val="single" w:sz="4" w:space="0" w:color="auto"/>
              <w:right w:val="single" w:sz="4" w:space="0" w:color="auto"/>
            </w:tcBorders>
            <w:shd w:val="clear" w:color="auto" w:fill="auto"/>
            <w:vAlign w:val="center"/>
            <w:hideMark/>
          </w:tcPr>
          <w:p w14:paraId="21D539BE" w14:textId="77777777" w:rsidR="0094443B" w:rsidRPr="00D84468" w:rsidRDefault="0094443B">
            <w:pPr>
              <w:rPr>
                <w:rFonts w:ascii="Garamond" w:hAnsi="Garamond" w:cs="Calibri"/>
                <w:color w:val="000000"/>
                <w:sz w:val="20"/>
                <w:szCs w:val="20"/>
              </w:rPr>
            </w:pPr>
            <w:r w:rsidRPr="00D84468">
              <w:rPr>
                <w:rFonts w:ascii="Garamond" w:hAnsi="Garamond" w:cs="Calibri"/>
                <w:color w:val="000000"/>
                <w:sz w:val="20"/>
                <w:szCs w:val="20"/>
              </w:rPr>
              <w:t>GAVROCHE - Str. Caroteni nr. 21-23, sector 2</w:t>
            </w:r>
          </w:p>
        </w:tc>
        <w:tc>
          <w:tcPr>
            <w:tcW w:w="3260" w:type="dxa"/>
            <w:tcBorders>
              <w:top w:val="nil"/>
              <w:left w:val="nil"/>
              <w:bottom w:val="single" w:sz="4" w:space="0" w:color="auto"/>
              <w:right w:val="single" w:sz="4" w:space="0" w:color="auto"/>
            </w:tcBorders>
            <w:shd w:val="clear" w:color="auto" w:fill="auto"/>
            <w:vAlign w:val="center"/>
            <w:hideMark/>
          </w:tcPr>
          <w:p w14:paraId="0C14F44F" w14:textId="77777777" w:rsidR="0094443B" w:rsidRPr="00D84468" w:rsidRDefault="0094443B">
            <w:pPr>
              <w:rPr>
                <w:rFonts w:ascii="Garamond" w:hAnsi="Garamond" w:cs="Calibri"/>
                <w:color w:val="000000"/>
                <w:sz w:val="20"/>
                <w:szCs w:val="20"/>
              </w:rPr>
            </w:pPr>
            <w:r w:rsidRPr="00D84468">
              <w:rPr>
                <w:rFonts w:ascii="Garamond" w:hAnsi="Garamond" w:cs="Calibri"/>
                <w:color w:val="000000"/>
                <w:sz w:val="20"/>
                <w:szCs w:val="20"/>
              </w:rPr>
              <w:t>Str. Caroteni nr. 21-23, sector 2</w:t>
            </w:r>
          </w:p>
        </w:tc>
        <w:tc>
          <w:tcPr>
            <w:tcW w:w="3419" w:type="dxa"/>
            <w:tcBorders>
              <w:top w:val="nil"/>
              <w:left w:val="nil"/>
              <w:bottom w:val="single" w:sz="4" w:space="0" w:color="auto"/>
              <w:right w:val="single" w:sz="4" w:space="0" w:color="auto"/>
            </w:tcBorders>
            <w:shd w:val="clear" w:color="auto" w:fill="auto"/>
            <w:vAlign w:val="center"/>
          </w:tcPr>
          <w:p w14:paraId="1AED3CB7" w14:textId="152D9F18" w:rsidR="0094443B" w:rsidRPr="00D84468" w:rsidRDefault="0094443B">
            <w:pPr>
              <w:rPr>
                <w:rFonts w:ascii="Garamond" w:hAnsi="Garamond" w:cs="Calibri"/>
                <w:color w:val="000000"/>
                <w:sz w:val="20"/>
                <w:szCs w:val="20"/>
              </w:rPr>
            </w:pPr>
          </w:p>
        </w:tc>
        <w:tc>
          <w:tcPr>
            <w:tcW w:w="1281" w:type="dxa"/>
            <w:tcBorders>
              <w:top w:val="nil"/>
              <w:left w:val="nil"/>
              <w:bottom w:val="single" w:sz="4" w:space="0" w:color="auto"/>
              <w:right w:val="single" w:sz="8" w:space="0" w:color="auto"/>
            </w:tcBorders>
            <w:shd w:val="clear" w:color="auto" w:fill="auto"/>
            <w:noWrap/>
            <w:vAlign w:val="center"/>
            <w:hideMark/>
          </w:tcPr>
          <w:p w14:paraId="1A3EECEF" w14:textId="77777777" w:rsidR="0094443B" w:rsidRPr="00D84468" w:rsidRDefault="0094443B">
            <w:pPr>
              <w:jc w:val="center"/>
              <w:rPr>
                <w:rFonts w:ascii="Garamond" w:hAnsi="Garamond" w:cs="Calibri"/>
                <w:sz w:val="20"/>
                <w:szCs w:val="20"/>
              </w:rPr>
            </w:pPr>
            <w:r w:rsidRPr="00D84468">
              <w:rPr>
                <w:rFonts w:ascii="Garamond" w:hAnsi="Garamond" w:cs="Calibri"/>
                <w:sz w:val="20"/>
                <w:szCs w:val="20"/>
              </w:rPr>
              <w:t>LUNARA</w:t>
            </w:r>
          </w:p>
        </w:tc>
      </w:tr>
      <w:tr w:rsidR="00D84468" w:rsidRPr="00D84468" w14:paraId="00779A3F" w14:textId="77777777" w:rsidTr="004D3ACA">
        <w:trPr>
          <w:trHeight w:val="192"/>
        </w:trPr>
        <w:tc>
          <w:tcPr>
            <w:tcW w:w="506" w:type="dxa"/>
            <w:tcBorders>
              <w:top w:val="nil"/>
              <w:left w:val="single" w:sz="8" w:space="0" w:color="auto"/>
              <w:bottom w:val="single" w:sz="8" w:space="0" w:color="auto"/>
              <w:right w:val="single" w:sz="4" w:space="0" w:color="auto"/>
            </w:tcBorders>
            <w:shd w:val="clear" w:color="auto" w:fill="auto"/>
            <w:vAlign w:val="center"/>
            <w:hideMark/>
          </w:tcPr>
          <w:p w14:paraId="53CE11D1" w14:textId="77777777" w:rsidR="0094443B" w:rsidRPr="00D84468" w:rsidRDefault="0094443B">
            <w:pPr>
              <w:jc w:val="center"/>
              <w:rPr>
                <w:rFonts w:ascii="Garamond" w:hAnsi="Garamond" w:cs="Calibri"/>
                <w:sz w:val="20"/>
                <w:szCs w:val="20"/>
              </w:rPr>
            </w:pPr>
            <w:r w:rsidRPr="00D84468">
              <w:rPr>
                <w:rFonts w:ascii="Garamond" w:hAnsi="Garamond" w:cs="Calibri"/>
                <w:sz w:val="20"/>
                <w:szCs w:val="20"/>
              </w:rPr>
              <w:t>13</w:t>
            </w:r>
          </w:p>
        </w:tc>
        <w:tc>
          <w:tcPr>
            <w:tcW w:w="5306" w:type="dxa"/>
            <w:tcBorders>
              <w:top w:val="nil"/>
              <w:left w:val="nil"/>
              <w:bottom w:val="single" w:sz="8" w:space="0" w:color="auto"/>
              <w:right w:val="single" w:sz="4" w:space="0" w:color="auto"/>
            </w:tcBorders>
            <w:shd w:val="clear" w:color="auto" w:fill="auto"/>
            <w:vAlign w:val="center"/>
            <w:hideMark/>
          </w:tcPr>
          <w:p w14:paraId="238E522C" w14:textId="77777777" w:rsidR="0094443B" w:rsidRPr="00D84468" w:rsidRDefault="0094443B">
            <w:pPr>
              <w:rPr>
                <w:rFonts w:ascii="Garamond" w:hAnsi="Garamond" w:cs="Calibri"/>
                <w:color w:val="000000"/>
                <w:sz w:val="20"/>
                <w:szCs w:val="20"/>
              </w:rPr>
            </w:pPr>
            <w:r w:rsidRPr="00D84468">
              <w:rPr>
                <w:rFonts w:ascii="Garamond" w:hAnsi="Garamond" w:cs="Calibri"/>
                <w:color w:val="000000"/>
                <w:sz w:val="20"/>
                <w:szCs w:val="20"/>
              </w:rPr>
              <w:t>CASA DIN TEI - Str. Gheorghe Serban nr. 7A, sector 2</w:t>
            </w:r>
          </w:p>
        </w:tc>
        <w:tc>
          <w:tcPr>
            <w:tcW w:w="3260" w:type="dxa"/>
            <w:tcBorders>
              <w:top w:val="nil"/>
              <w:left w:val="nil"/>
              <w:bottom w:val="single" w:sz="8" w:space="0" w:color="auto"/>
              <w:right w:val="single" w:sz="4" w:space="0" w:color="auto"/>
            </w:tcBorders>
            <w:shd w:val="clear" w:color="auto" w:fill="auto"/>
            <w:vAlign w:val="center"/>
            <w:hideMark/>
          </w:tcPr>
          <w:p w14:paraId="25F33442" w14:textId="77777777" w:rsidR="0094443B" w:rsidRPr="00D84468" w:rsidRDefault="0094443B">
            <w:pPr>
              <w:rPr>
                <w:rFonts w:ascii="Garamond" w:hAnsi="Garamond" w:cs="Calibri"/>
                <w:color w:val="000000"/>
                <w:sz w:val="20"/>
                <w:szCs w:val="20"/>
              </w:rPr>
            </w:pPr>
            <w:r w:rsidRPr="00D84468">
              <w:rPr>
                <w:rFonts w:ascii="Garamond" w:hAnsi="Garamond" w:cs="Calibri"/>
                <w:color w:val="000000"/>
                <w:sz w:val="20"/>
                <w:szCs w:val="20"/>
              </w:rPr>
              <w:t>Str. Gheorghe Serban nr. 7A, sector 2</w:t>
            </w:r>
          </w:p>
        </w:tc>
        <w:tc>
          <w:tcPr>
            <w:tcW w:w="3419" w:type="dxa"/>
            <w:tcBorders>
              <w:top w:val="nil"/>
              <w:left w:val="nil"/>
              <w:bottom w:val="single" w:sz="8" w:space="0" w:color="auto"/>
              <w:right w:val="single" w:sz="4" w:space="0" w:color="auto"/>
            </w:tcBorders>
            <w:shd w:val="clear" w:color="auto" w:fill="auto"/>
            <w:vAlign w:val="center"/>
          </w:tcPr>
          <w:p w14:paraId="7E288C62" w14:textId="123D1D5C" w:rsidR="0094443B" w:rsidRPr="00D84468" w:rsidRDefault="0094443B">
            <w:pPr>
              <w:rPr>
                <w:rFonts w:ascii="Garamond" w:hAnsi="Garamond" w:cs="Calibri"/>
                <w:color w:val="000000"/>
                <w:sz w:val="20"/>
                <w:szCs w:val="20"/>
              </w:rPr>
            </w:pPr>
          </w:p>
        </w:tc>
        <w:tc>
          <w:tcPr>
            <w:tcW w:w="1281" w:type="dxa"/>
            <w:tcBorders>
              <w:top w:val="nil"/>
              <w:left w:val="nil"/>
              <w:bottom w:val="single" w:sz="8" w:space="0" w:color="auto"/>
              <w:right w:val="single" w:sz="8" w:space="0" w:color="auto"/>
            </w:tcBorders>
            <w:shd w:val="clear" w:color="auto" w:fill="auto"/>
            <w:noWrap/>
            <w:vAlign w:val="center"/>
            <w:hideMark/>
          </w:tcPr>
          <w:p w14:paraId="749E8595" w14:textId="77777777" w:rsidR="0094443B" w:rsidRPr="00D84468" w:rsidRDefault="0094443B">
            <w:pPr>
              <w:jc w:val="center"/>
              <w:rPr>
                <w:rFonts w:ascii="Garamond" w:hAnsi="Garamond" w:cs="Calibri"/>
                <w:sz w:val="20"/>
                <w:szCs w:val="20"/>
              </w:rPr>
            </w:pPr>
            <w:r w:rsidRPr="00D84468">
              <w:rPr>
                <w:rFonts w:ascii="Garamond" w:hAnsi="Garamond" w:cs="Calibri"/>
                <w:sz w:val="20"/>
                <w:szCs w:val="20"/>
              </w:rPr>
              <w:t>LUNARA</w:t>
            </w:r>
          </w:p>
        </w:tc>
      </w:tr>
      <w:tr w:rsidR="00D84468" w:rsidRPr="00D84468" w14:paraId="20CCB5AA" w14:textId="77777777" w:rsidTr="00D84468">
        <w:trPr>
          <w:trHeight w:val="375"/>
        </w:trPr>
        <w:tc>
          <w:tcPr>
            <w:tcW w:w="506" w:type="dxa"/>
            <w:tcBorders>
              <w:top w:val="nil"/>
              <w:left w:val="nil"/>
              <w:bottom w:val="nil"/>
              <w:right w:val="nil"/>
            </w:tcBorders>
            <w:shd w:val="clear" w:color="auto" w:fill="auto"/>
            <w:noWrap/>
            <w:vAlign w:val="bottom"/>
            <w:hideMark/>
          </w:tcPr>
          <w:p w14:paraId="076512C5" w14:textId="77777777" w:rsidR="0094443B" w:rsidRPr="00D84468" w:rsidRDefault="0094443B">
            <w:pPr>
              <w:jc w:val="center"/>
              <w:rPr>
                <w:rFonts w:ascii="Garamond" w:hAnsi="Garamond" w:cs="Calibri"/>
                <w:sz w:val="20"/>
                <w:szCs w:val="20"/>
              </w:rPr>
            </w:pPr>
          </w:p>
        </w:tc>
        <w:tc>
          <w:tcPr>
            <w:tcW w:w="5306" w:type="dxa"/>
            <w:tcBorders>
              <w:top w:val="nil"/>
              <w:left w:val="nil"/>
              <w:bottom w:val="nil"/>
              <w:right w:val="nil"/>
            </w:tcBorders>
            <w:shd w:val="clear" w:color="auto" w:fill="auto"/>
            <w:noWrap/>
            <w:vAlign w:val="bottom"/>
            <w:hideMark/>
          </w:tcPr>
          <w:p w14:paraId="66D73BC6" w14:textId="77777777" w:rsidR="0094443B" w:rsidRPr="00D84468" w:rsidRDefault="0094443B">
            <w:pPr>
              <w:rPr>
                <w:rFonts w:ascii="Garamond" w:hAnsi="Garamond"/>
                <w:sz w:val="20"/>
                <w:szCs w:val="20"/>
              </w:rPr>
            </w:pPr>
          </w:p>
          <w:p w14:paraId="77D22E1A" w14:textId="77777777" w:rsidR="00D84468" w:rsidRPr="00D84468" w:rsidRDefault="00D84468">
            <w:pPr>
              <w:rPr>
                <w:rFonts w:ascii="Garamond" w:hAnsi="Garamond"/>
                <w:sz w:val="20"/>
                <w:szCs w:val="20"/>
              </w:rPr>
            </w:pPr>
          </w:p>
          <w:p w14:paraId="4B8DC5AA" w14:textId="6A1D0EEB" w:rsidR="00D84468" w:rsidRPr="00D84468" w:rsidRDefault="00D84468">
            <w:pPr>
              <w:rPr>
                <w:rFonts w:ascii="Garamond" w:hAnsi="Garamond"/>
                <w:sz w:val="20"/>
                <w:szCs w:val="20"/>
              </w:rPr>
            </w:pPr>
          </w:p>
        </w:tc>
        <w:tc>
          <w:tcPr>
            <w:tcW w:w="3260" w:type="dxa"/>
            <w:tcBorders>
              <w:top w:val="nil"/>
              <w:left w:val="nil"/>
              <w:bottom w:val="nil"/>
              <w:right w:val="nil"/>
            </w:tcBorders>
            <w:shd w:val="clear" w:color="auto" w:fill="auto"/>
            <w:noWrap/>
            <w:vAlign w:val="bottom"/>
            <w:hideMark/>
          </w:tcPr>
          <w:p w14:paraId="18E4F5A5" w14:textId="77777777" w:rsidR="0094443B" w:rsidRPr="00D84468" w:rsidRDefault="0094443B">
            <w:pPr>
              <w:rPr>
                <w:rFonts w:ascii="Garamond" w:hAnsi="Garamond"/>
                <w:sz w:val="20"/>
                <w:szCs w:val="20"/>
              </w:rPr>
            </w:pPr>
          </w:p>
        </w:tc>
        <w:tc>
          <w:tcPr>
            <w:tcW w:w="3419" w:type="dxa"/>
            <w:tcBorders>
              <w:top w:val="nil"/>
              <w:left w:val="nil"/>
              <w:bottom w:val="nil"/>
              <w:right w:val="nil"/>
            </w:tcBorders>
            <w:shd w:val="clear" w:color="auto" w:fill="auto"/>
            <w:noWrap/>
            <w:vAlign w:val="bottom"/>
            <w:hideMark/>
          </w:tcPr>
          <w:p w14:paraId="22B085DF" w14:textId="77777777" w:rsidR="0094443B" w:rsidRPr="00D84468" w:rsidRDefault="0094443B">
            <w:pPr>
              <w:rPr>
                <w:rFonts w:ascii="Garamond" w:hAnsi="Garamond"/>
                <w:sz w:val="20"/>
                <w:szCs w:val="20"/>
              </w:rPr>
            </w:pPr>
          </w:p>
        </w:tc>
        <w:tc>
          <w:tcPr>
            <w:tcW w:w="1281" w:type="dxa"/>
            <w:tcBorders>
              <w:top w:val="nil"/>
              <w:left w:val="nil"/>
              <w:bottom w:val="nil"/>
              <w:right w:val="nil"/>
            </w:tcBorders>
            <w:shd w:val="clear" w:color="auto" w:fill="auto"/>
            <w:noWrap/>
            <w:vAlign w:val="bottom"/>
            <w:hideMark/>
          </w:tcPr>
          <w:p w14:paraId="690C8810" w14:textId="77777777" w:rsidR="0094443B" w:rsidRPr="00D84468" w:rsidRDefault="0094443B">
            <w:pPr>
              <w:rPr>
                <w:rFonts w:ascii="Garamond" w:hAnsi="Garamond"/>
                <w:sz w:val="20"/>
                <w:szCs w:val="20"/>
              </w:rPr>
            </w:pPr>
          </w:p>
        </w:tc>
      </w:tr>
      <w:tr w:rsidR="00D84468" w:rsidRPr="00D84468" w14:paraId="3DF27470" w14:textId="77777777" w:rsidTr="00D84468">
        <w:trPr>
          <w:trHeight w:val="375"/>
        </w:trPr>
        <w:tc>
          <w:tcPr>
            <w:tcW w:w="506" w:type="dxa"/>
            <w:tcBorders>
              <w:top w:val="nil"/>
              <w:left w:val="nil"/>
              <w:bottom w:val="nil"/>
              <w:right w:val="nil"/>
            </w:tcBorders>
            <w:shd w:val="clear" w:color="auto" w:fill="auto"/>
            <w:noWrap/>
            <w:vAlign w:val="bottom"/>
            <w:hideMark/>
          </w:tcPr>
          <w:p w14:paraId="68620B27" w14:textId="77777777" w:rsidR="0094443B" w:rsidRPr="00D84468" w:rsidRDefault="0094443B">
            <w:pPr>
              <w:rPr>
                <w:rFonts w:ascii="Garamond" w:hAnsi="Garamond"/>
                <w:sz w:val="22"/>
                <w:szCs w:val="22"/>
              </w:rPr>
            </w:pPr>
          </w:p>
        </w:tc>
        <w:tc>
          <w:tcPr>
            <w:tcW w:w="5306" w:type="dxa"/>
            <w:tcBorders>
              <w:top w:val="nil"/>
              <w:left w:val="nil"/>
              <w:bottom w:val="nil"/>
              <w:right w:val="nil"/>
            </w:tcBorders>
            <w:shd w:val="clear" w:color="auto" w:fill="auto"/>
            <w:noWrap/>
            <w:vAlign w:val="bottom"/>
            <w:hideMark/>
          </w:tcPr>
          <w:p w14:paraId="3EE25E3E" w14:textId="77777777" w:rsidR="0094443B" w:rsidRPr="00D84468" w:rsidRDefault="0094443B" w:rsidP="0094443B">
            <w:pPr>
              <w:contextualSpacing/>
              <w:rPr>
                <w:rFonts w:ascii="Garamond" w:hAnsi="Garamond" w:cs="Calibri"/>
                <w:b/>
                <w:bCs/>
                <w:color w:val="000000"/>
                <w:sz w:val="22"/>
                <w:szCs w:val="22"/>
              </w:rPr>
            </w:pPr>
            <w:r w:rsidRPr="00D84468">
              <w:rPr>
                <w:rFonts w:ascii="Garamond" w:hAnsi="Garamond" w:cs="Calibri"/>
                <w:b/>
                <w:bCs/>
                <w:color w:val="000000"/>
                <w:sz w:val="22"/>
                <w:szCs w:val="22"/>
              </w:rPr>
              <w:t>Achizitor</w:t>
            </w:r>
          </w:p>
          <w:p w14:paraId="07D1D331" w14:textId="77777777" w:rsidR="00D84468" w:rsidRPr="00D84468" w:rsidRDefault="00D84468" w:rsidP="0094443B">
            <w:pPr>
              <w:contextualSpacing/>
              <w:rPr>
                <w:rFonts w:ascii="Garamond" w:hAnsi="Garamond" w:cs="Calibri"/>
                <w:b/>
                <w:bCs/>
                <w:color w:val="000000"/>
                <w:sz w:val="22"/>
                <w:szCs w:val="22"/>
              </w:rPr>
            </w:pPr>
            <w:r w:rsidRPr="00D84468">
              <w:rPr>
                <w:rFonts w:ascii="Garamond" w:hAnsi="Garamond" w:cs="Calibri"/>
                <w:b/>
                <w:bCs/>
                <w:color w:val="000000"/>
                <w:sz w:val="22"/>
                <w:szCs w:val="22"/>
              </w:rPr>
              <w:t>DGASPC SECTOR 2</w:t>
            </w:r>
          </w:p>
          <w:p w14:paraId="76CD5731" w14:textId="77777777" w:rsidR="00D84468" w:rsidRPr="00D84468" w:rsidRDefault="00D84468" w:rsidP="0094443B">
            <w:pPr>
              <w:contextualSpacing/>
              <w:rPr>
                <w:rFonts w:ascii="Garamond" w:hAnsi="Garamond" w:cs="Calibri"/>
                <w:b/>
                <w:bCs/>
                <w:color w:val="000000"/>
                <w:sz w:val="22"/>
                <w:szCs w:val="22"/>
              </w:rPr>
            </w:pPr>
            <w:r w:rsidRPr="00D84468">
              <w:rPr>
                <w:rFonts w:ascii="Garamond" w:hAnsi="Garamond" w:cs="Calibri"/>
                <w:b/>
                <w:bCs/>
                <w:color w:val="000000"/>
                <w:sz w:val="22"/>
                <w:szCs w:val="22"/>
              </w:rPr>
              <w:t>Director General</w:t>
            </w:r>
          </w:p>
          <w:p w14:paraId="1452D38D" w14:textId="580EDA6A" w:rsidR="00D84468" w:rsidRPr="00D84468" w:rsidRDefault="00D84468" w:rsidP="0094443B">
            <w:pPr>
              <w:contextualSpacing/>
              <w:rPr>
                <w:rFonts w:ascii="Garamond" w:hAnsi="Garamond" w:cs="Calibri"/>
                <w:b/>
                <w:bCs/>
                <w:color w:val="000000"/>
                <w:sz w:val="22"/>
                <w:szCs w:val="22"/>
              </w:rPr>
            </w:pPr>
          </w:p>
        </w:tc>
        <w:tc>
          <w:tcPr>
            <w:tcW w:w="3260" w:type="dxa"/>
            <w:tcBorders>
              <w:top w:val="nil"/>
              <w:left w:val="nil"/>
              <w:bottom w:val="nil"/>
              <w:right w:val="nil"/>
            </w:tcBorders>
            <w:shd w:val="clear" w:color="auto" w:fill="auto"/>
            <w:noWrap/>
            <w:vAlign w:val="bottom"/>
            <w:hideMark/>
          </w:tcPr>
          <w:p w14:paraId="488A8FC7" w14:textId="77777777" w:rsidR="0094443B" w:rsidRPr="00D84468" w:rsidRDefault="0094443B" w:rsidP="0094443B">
            <w:pPr>
              <w:contextualSpacing/>
              <w:rPr>
                <w:rFonts w:ascii="Garamond" w:hAnsi="Garamond" w:cs="Calibri"/>
                <w:b/>
                <w:bCs/>
                <w:color w:val="000000"/>
                <w:sz w:val="22"/>
                <w:szCs w:val="22"/>
              </w:rPr>
            </w:pPr>
          </w:p>
        </w:tc>
        <w:tc>
          <w:tcPr>
            <w:tcW w:w="3419" w:type="dxa"/>
            <w:tcBorders>
              <w:top w:val="nil"/>
              <w:left w:val="nil"/>
              <w:bottom w:val="nil"/>
              <w:right w:val="nil"/>
            </w:tcBorders>
            <w:shd w:val="clear" w:color="auto" w:fill="auto"/>
            <w:noWrap/>
            <w:vAlign w:val="bottom"/>
            <w:hideMark/>
          </w:tcPr>
          <w:p w14:paraId="2B3FD2AE" w14:textId="77777777" w:rsidR="0094443B" w:rsidRPr="00D84468" w:rsidRDefault="0094443B" w:rsidP="0094443B">
            <w:pPr>
              <w:contextualSpacing/>
              <w:rPr>
                <w:rFonts w:ascii="Garamond" w:hAnsi="Garamond" w:cs="Calibri"/>
                <w:b/>
                <w:bCs/>
                <w:color w:val="000000"/>
                <w:sz w:val="22"/>
                <w:szCs w:val="22"/>
              </w:rPr>
            </w:pPr>
            <w:r w:rsidRPr="00D84468">
              <w:rPr>
                <w:rFonts w:ascii="Garamond" w:hAnsi="Garamond" w:cs="Calibri"/>
                <w:b/>
                <w:bCs/>
                <w:color w:val="000000"/>
                <w:sz w:val="22"/>
                <w:szCs w:val="22"/>
              </w:rPr>
              <w:t>Furnizor</w:t>
            </w:r>
          </w:p>
          <w:p w14:paraId="183B115E" w14:textId="77777777" w:rsidR="00D84468" w:rsidRPr="00D84468" w:rsidRDefault="00D84468" w:rsidP="0094443B">
            <w:pPr>
              <w:contextualSpacing/>
              <w:rPr>
                <w:rFonts w:ascii="Garamond" w:hAnsi="Garamond" w:cs="Calibri"/>
                <w:b/>
                <w:bCs/>
                <w:color w:val="000000"/>
                <w:sz w:val="22"/>
                <w:szCs w:val="22"/>
              </w:rPr>
            </w:pPr>
            <w:r w:rsidRPr="00D84468">
              <w:rPr>
                <w:rFonts w:ascii="Garamond" w:hAnsi="Garamond" w:cs="Calibri"/>
                <w:b/>
                <w:bCs/>
                <w:color w:val="000000"/>
                <w:sz w:val="22"/>
                <w:szCs w:val="22"/>
              </w:rPr>
              <w:t>S.C. CASA VILI FASHION</w:t>
            </w:r>
          </w:p>
          <w:p w14:paraId="758A1A6C" w14:textId="77777777" w:rsidR="00D84468" w:rsidRPr="00D84468" w:rsidRDefault="00D84468" w:rsidP="0094443B">
            <w:pPr>
              <w:contextualSpacing/>
              <w:rPr>
                <w:rFonts w:ascii="Garamond" w:hAnsi="Garamond" w:cs="Calibri"/>
                <w:b/>
                <w:bCs/>
                <w:color w:val="000000"/>
                <w:sz w:val="22"/>
                <w:szCs w:val="22"/>
              </w:rPr>
            </w:pPr>
            <w:r w:rsidRPr="00D84468">
              <w:rPr>
                <w:rFonts w:ascii="Garamond" w:hAnsi="Garamond" w:cs="Calibri"/>
                <w:b/>
                <w:bCs/>
                <w:color w:val="000000"/>
                <w:sz w:val="22"/>
                <w:szCs w:val="22"/>
              </w:rPr>
              <w:t>Administrator</w:t>
            </w:r>
          </w:p>
          <w:p w14:paraId="06BAB10B" w14:textId="4CDDFFF4" w:rsidR="00D84468" w:rsidRPr="00D84468" w:rsidRDefault="00D84468" w:rsidP="0094443B">
            <w:pPr>
              <w:contextualSpacing/>
              <w:rPr>
                <w:rFonts w:ascii="Garamond" w:hAnsi="Garamond" w:cs="Calibri"/>
                <w:b/>
                <w:bCs/>
                <w:color w:val="000000"/>
                <w:sz w:val="22"/>
                <w:szCs w:val="22"/>
              </w:rPr>
            </w:pPr>
          </w:p>
        </w:tc>
        <w:tc>
          <w:tcPr>
            <w:tcW w:w="1281" w:type="dxa"/>
            <w:tcBorders>
              <w:top w:val="nil"/>
              <w:left w:val="nil"/>
              <w:bottom w:val="nil"/>
              <w:right w:val="nil"/>
            </w:tcBorders>
            <w:shd w:val="clear" w:color="auto" w:fill="auto"/>
            <w:noWrap/>
            <w:vAlign w:val="bottom"/>
            <w:hideMark/>
          </w:tcPr>
          <w:p w14:paraId="4326AE1D" w14:textId="77777777" w:rsidR="0094443B" w:rsidRPr="00D84468" w:rsidRDefault="0094443B">
            <w:pPr>
              <w:rPr>
                <w:rFonts w:ascii="Garamond" w:hAnsi="Garamond" w:cs="Calibri"/>
                <w:b/>
                <w:bCs/>
                <w:color w:val="000000"/>
                <w:sz w:val="22"/>
                <w:szCs w:val="22"/>
              </w:rPr>
            </w:pPr>
          </w:p>
        </w:tc>
      </w:tr>
      <w:tr w:rsidR="00D84468" w:rsidRPr="00D84468" w14:paraId="77F7F083" w14:textId="77777777" w:rsidTr="00D84468">
        <w:trPr>
          <w:trHeight w:val="375"/>
        </w:trPr>
        <w:tc>
          <w:tcPr>
            <w:tcW w:w="506" w:type="dxa"/>
            <w:tcBorders>
              <w:top w:val="nil"/>
              <w:left w:val="nil"/>
              <w:bottom w:val="nil"/>
              <w:right w:val="nil"/>
            </w:tcBorders>
            <w:shd w:val="clear" w:color="auto" w:fill="auto"/>
            <w:noWrap/>
            <w:vAlign w:val="bottom"/>
            <w:hideMark/>
          </w:tcPr>
          <w:p w14:paraId="6460AA42" w14:textId="77777777" w:rsidR="0094443B" w:rsidRPr="00D84468" w:rsidRDefault="0094443B">
            <w:pPr>
              <w:rPr>
                <w:rFonts w:ascii="Garamond" w:hAnsi="Garamond"/>
                <w:sz w:val="22"/>
                <w:szCs w:val="22"/>
              </w:rPr>
            </w:pPr>
          </w:p>
          <w:p w14:paraId="063863D1" w14:textId="504E3C00" w:rsidR="00D84468" w:rsidRPr="00D84468" w:rsidRDefault="00D84468">
            <w:pPr>
              <w:rPr>
                <w:rFonts w:ascii="Garamond" w:hAnsi="Garamond"/>
                <w:sz w:val="22"/>
                <w:szCs w:val="22"/>
              </w:rPr>
            </w:pPr>
          </w:p>
        </w:tc>
        <w:tc>
          <w:tcPr>
            <w:tcW w:w="5306" w:type="dxa"/>
            <w:tcBorders>
              <w:top w:val="nil"/>
              <w:left w:val="nil"/>
              <w:bottom w:val="nil"/>
              <w:right w:val="nil"/>
            </w:tcBorders>
            <w:shd w:val="clear" w:color="auto" w:fill="auto"/>
            <w:noWrap/>
            <w:vAlign w:val="bottom"/>
            <w:hideMark/>
          </w:tcPr>
          <w:p w14:paraId="58C9E53B" w14:textId="546BECC3" w:rsidR="0094443B" w:rsidRPr="00D84468" w:rsidRDefault="0094443B" w:rsidP="0094443B">
            <w:pPr>
              <w:contextualSpacing/>
              <w:rPr>
                <w:rFonts w:ascii="Garamond" w:hAnsi="Garamond"/>
                <w:sz w:val="22"/>
                <w:szCs w:val="22"/>
              </w:rPr>
            </w:pPr>
          </w:p>
          <w:p w14:paraId="4B66D6FF" w14:textId="4352CC87" w:rsidR="00D84468" w:rsidRPr="00D84468" w:rsidRDefault="00D84468" w:rsidP="0094443B">
            <w:pPr>
              <w:contextualSpacing/>
              <w:rPr>
                <w:rFonts w:ascii="Garamond" w:hAnsi="Garamond"/>
                <w:sz w:val="22"/>
                <w:szCs w:val="22"/>
              </w:rPr>
            </w:pPr>
          </w:p>
          <w:p w14:paraId="5A7D335A" w14:textId="77777777" w:rsidR="00D84468" w:rsidRPr="00D84468" w:rsidRDefault="00D84468" w:rsidP="0094443B">
            <w:pPr>
              <w:contextualSpacing/>
              <w:rPr>
                <w:rFonts w:ascii="Garamond" w:hAnsi="Garamond"/>
                <w:sz w:val="22"/>
                <w:szCs w:val="22"/>
              </w:rPr>
            </w:pPr>
          </w:p>
          <w:p w14:paraId="3C59FF2D" w14:textId="6B709325" w:rsidR="00D84468" w:rsidRPr="00D84468" w:rsidRDefault="00D84468" w:rsidP="0094443B">
            <w:pPr>
              <w:contextualSpacing/>
              <w:rPr>
                <w:rFonts w:ascii="Garamond" w:hAnsi="Garamond"/>
                <w:sz w:val="22"/>
                <w:szCs w:val="22"/>
              </w:rPr>
            </w:pPr>
          </w:p>
        </w:tc>
        <w:tc>
          <w:tcPr>
            <w:tcW w:w="3260" w:type="dxa"/>
            <w:tcBorders>
              <w:top w:val="nil"/>
              <w:left w:val="nil"/>
              <w:bottom w:val="nil"/>
              <w:right w:val="nil"/>
            </w:tcBorders>
            <w:shd w:val="clear" w:color="auto" w:fill="auto"/>
            <w:noWrap/>
            <w:vAlign w:val="bottom"/>
            <w:hideMark/>
          </w:tcPr>
          <w:p w14:paraId="639F284E" w14:textId="77777777" w:rsidR="0094443B" w:rsidRPr="00D84468" w:rsidRDefault="0094443B" w:rsidP="0094443B">
            <w:pPr>
              <w:contextualSpacing/>
              <w:rPr>
                <w:rFonts w:ascii="Garamond" w:hAnsi="Garamond"/>
                <w:sz w:val="22"/>
                <w:szCs w:val="22"/>
              </w:rPr>
            </w:pPr>
          </w:p>
        </w:tc>
        <w:tc>
          <w:tcPr>
            <w:tcW w:w="3419" w:type="dxa"/>
            <w:tcBorders>
              <w:top w:val="nil"/>
              <w:left w:val="nil"/>
              <w:bottom w:val="nil"/>
              <w:right w:val="nil"/>
            </w:tcBorders>
            <w:shd w:val="clear" w:color="auto" w:fill="auto"/>
            <w:noWrap/>
            <w:vAlign w:val="bottom"/>
            <w:hideMark/>
          </w:tcPr>
          <w:p w14:paraId="6BDA12B2" w14:textId="77777777" w:rsidR="0094443B" w:rsidRPr="00D84468" w:rsidRDefault="0094443B" w:rsidP="0094443B">
            <w:pPr>
              <w:contextualSpacing/>
              <w:rPr>
                <w:rFonts w:ascii="Garamond" w:hAnsi="Garamond"/>
                <w:sz w:val="22"/>
                <w:szCs w:val="22"/>
              </w:rPr>
            </w:pPr>
          </w:p>
        </w:tc>
        <w:tc>
          <w:tcPr>
            <w:tcW w:w="1281" w:type="dxa"/>
            <w:tcBorders>
              <w:top w:val="nil"/>
              <w:left w:val="nil"/>
              <w:bottom w:val="nil"/>
              <w:right w:val="nil"/>
            </w:tcBorders>
            <w:shd w:val="clear" w:color="auto" w:fill="auto"/>
            <w:noWrap/>
            <w:vAlign w:val="bottom"/>
            <w:hideMark/>
          </w:tcPr>
          <w:p w14:paraId="280C391E" w14:textId="77777777" w:rsidR="0094443B" w:rsidRPr="00D84468" w:rsidRDefault="0094443B">
            <w:pPr>
              <w:rPr>
                <w:rFonts w:ascii="Garamond" w:hAnsi="Garamond"/>
                <w:sz w:val="22"/>
                <w:szCs w:val="22"/>
              </w:rPr>
            </w:pPr>
          </w:p>
        </w:tc>
      </w:tr>
      <w:tr w:rsidR="00D84468" w:rsidRPr="00D84468" w14:paraId="0E09F55C" w14:textId="77777777" w:rsidTr="00D84468">
        <w:trPr>
          <w:trHeight w:val="375"/>
        </w:trPr>
        <w:tc>
          <w:tcPr>
            <w:tcW w:w="506" w:type="dxa"/>
            <w:tcBorders>
              <w:top w:val="nil"/>
              <w:left w:val="nil"/>
              <w:bottom w:val="nil"/>
              <w:right w:val="nil"/>
            </w:tcBorders>
            <w:shd w:val="clear" w:color="auto" w:fill="auto"/>
            <w:noWrap/>
            <w:vAlign w:val="bottom"/>
            <w:hideMark/>
          </w:tcPr>
          <w:p w14:paraId="7DD2CFC4" w14:textId="77777777" w:rsidR="0094443B" w:rsidRPr="00D84468" w:rsidRDefault="0094443B">
            <w:pPr>
              <w:rPr>
                <w:rFonts w:ascii="Garamond" w:hAnsi="Garamond"/>
                <w:sz w:val="22"/>
                <w:szCs w:val="22"/>
              </w:rPr>
            </w:pPr>
          </w:p>
        </w:tc>
        <w:tc>
          <w:tcPr>
            <w:tcW w:w="8566" w:type="dxa"/>
            <w:gridSpan w:val="2"/>
            <w:tcBorders>
              <w:top w:val="nil"/>
              <w:left w:val="nil"/>
              <w:bottom w:val="nil"/>
              <w:right w:val="nil"/>
            </w:tcBorders>
            <w:shd w:val="clear" w:color="auto" w:fill="auto"/>
            <w:noWrap/>
            <w:vAlign w:val="bottom"/>
            <w:hideMark/>
          </w:tcPr>
          <w:p w14:paraId="1E7F3CCC" w14:textId="77777777" w:rsidR="0094443B" w:rsidRPr="00D84468" w:rsidRDefault="0094443B" w:rsidP="0094443B">
            <w:pPr>
              <w:contextualSpacing/>
              <w:rPr>
                <w:rFonts w:ascii="Garamond" w:hAnsi="Garamond" w:cs="Calibri"/>
                <w:color w:val="000000"/>
                <w:sz w:val="22"/>
                <w:szCs w:val="22"/>
              </w:rPr>
            </w:pPr>
            <w:r w:rsidRPr="00D84468">
              <w:rPr>
                <w:rFonts w:ascii="Garamond" w:hAnsi="Garamond" w:cs="Calibri"/>
                <w:color w:val="000000"/>
                <w:sz w:val="22"/>
                <w:szCs w:val="22"/>
              </w:rPr>
              <w:t>Director general adjunct - Directia economică</w:t>
            </w:r>
          </w:p>
          <w:p w14:paraId="1B798DEA" w14:textId="7BB11F9C" w:rsidR="00D84468" w:rsidRPr="00D84468" w:rsidRDefault="00D84468" w:rsidP="0094443B">
            <w:pPr>
              <w:contextualSpacing/>
              <w:rPr>
                <w:rFonts w:ascii="Garamond" w:hAnsi="Garamond" w:cs="Calibri"/>
                <w:color w:val="000000"/>
                <w:sz w:val="22"/>
                <w:szCs w:val="22"/>
              </w:rPr>
            </w:pPr>
          </w:p>
        </w:tc>
        <w:tc>
          <w:tcPr>
            <w:tcW w:w="3419" w:type="dxa"/>
            <w:tcBorders>
              <w:top w:val="nil"/>
              <w:left w:val="nil"/>
              <w:bottom w:val="nil"/>
              <w:right w:val="nil"/>
            </w:tcBorders>
            <w:shd w:val="clear" w:color="auto" w:fill="auto"/>
            <w:noWrap/>
            <w:vAlign w:val="bottom"/>
            <w:hideMark/>
          </w:tcPr>
          <w:p w14:paraId="2145F94A" w14:textId="77777777" w:rsidR="0094443B" w:rsidRPr="00D84468" w:rsidRDefault="0094443B" w:rsidP="0094443B">
            <w:pPr>
              <w:contextualSpacing/>
              <w:rPr>
                <w:rFonts w:ascii="Garamond" w:hAnsi="Garamond" w:cs="Calibri"/>
                <w:color w:val="000000"/>
                <w:sz w:val="22"/>
                <w:szCs w:val="22"/>
              </w:rPr>
            </w:pPr>
          </w:p>
        </w:tc>
        <w:tc>
          <w:tcPr>
            <w:tcW w:w="1281" w:type="dxa"/>
            <w:tcBorders>
              <w:top w:val="nil"/>
              <w:left w:val="nil"/>
              <w:bottom w:val="nil"/>
              <w:right w:val="nil"/>
            </w:tcBorders>
            <w:shd w:val="clear" w:color="auto" w:fill="auto"/>
            <w:noWrap/>
            <w:vAlign w:val="bottom"/>
            <w:hideMark/>
          </w:tcPr>
          <w:p w14:paraId="147956F7" w14:textId="77777777" w:rsidR="0094443B" w:rsidRPr="00D84468" w:rsidRDefault="0094443B">
            <w:pPr>
              <w:rPr>
                <w:rFonts w:ascii="Garamond" w:hAnsi="Garamond"/>
                <w:sz w:val="22"/>
                <w:szCs w:val="22"/>
              </w:rPr>
            </w:pPr>
          </w:p>
        </w:tc>
      </w:tr>
      <w:tr w:rsidR="00D84468" w:rsidRPr="00D84468" w14:paraId="38B99632" w14:textId="77777777" w:rsidTr="00D84468">
        <w:trPr>
          <w:trHeight w:val="375"/>
        </w:trPr>
        <w:tc>
          <w:tcPr>
            <w:tcW w:w="506" w:type="dxa"/>
            <w:tcBorders>
              <w:top w:val="nil"/>
              <w:left w:val="nil"/>
              <w:bottom w:val="nil"/>
              <w:right w:val="nil"/>
            </w:tcBorders>
            <w:shd w:val="clear" w:color="auto" w:fill="auto"/>
            <w:noWrap/>
            <w:vAlign w:val="bottom"/>
            <w:hideMark/>
          </w:tcPr>
          <w:p w14:paraId="2F1683AB" w14:textId="77777777" w:rsidR="0094443B" w:rsidRPr="00D84468" w:rsidRDefault="0094443B">
            <w:pPr>
              <w:rPr>
                <w:rFonts w:ascii="Garamond" w:hAnsi="Garamond"/>
                <w:sz w:val="22"/>
                <w:szCs w:val="22"/>
              </w:rPr>
            </w:pPr>
          </w:p>
        </w:tc>
        <w:tc>
          <w:tcPr>
            <w:tcW w:w="5306" w:type="dxa"/>
            <w:tcBorders>
              <w:top w:val="nil"/>
              <w:left w:val="nil"/>
              <w:bottom w:val="nil"/>
              <w:right w:val="nil"/>
            </w:tcBorders>
            <w:shd w:val="clear" w:color="auto" w:fill="auto"/>
            <w:noWrap/>
            <w:vAlign w:val="bottom"/>
            <w:hideMark/>
          </w:tcPr>
          <w:p w14:paraId="68E86EB5" w14:textId="77777777" w:rsidR="0094443B" w:rsidRPr="00D84468" w:rsidRDefault="0094443B" w:rsidP="0094443B">
            <w:pPr>
              <w:contextualSpacing/>
              <w:rPr>
                <w:rFonts w:ascii="Garamond" w:hAnsi="Garamond" w:cs="Calibri"/>
                <w:color w:val="000000"/>
                <w:sz w:val="22"/>
                <w:szCs w:val="22"/>
              </w:rPr>
            </w:pPr>
          </w:p>
          <w:p w14:paraId="0DC60846" w14:textId="1027FB82" w:rsidR="00D84468" w:rsidRPr="00D84468" w:rsidRDefault="00D84468" w:rsidP="0094443B">
            <w:pPr>
              <w:contextualSpacing/>
              <w:rPr>
                <w:rFonts w:ascii="Garamond" w:hAnsi="Garamond" w:cs="Calibri"/>
                <w:color w:val="000000"/>
                <w:sz w:val="22"/>
                <w:szCs w:val="22"/>
              </w:rPr>
            </w:pPr>
          </w:p>
        </w:tc>
        <w:tc>
          <w:tcPr>
            <w:tcW w:w="3260" w:type="dxa"/>
            <w:tcBorders>
              <w:top w:val="nil"/>
              <w:left w:val="nil"/>
              <w:bottom w:val="nil"/>
              <w:right w:val="nil"/>
            </w:tcBorders>
            <w:shd w:val="clear" w:color="auto" w:fill="auto"/>
            <w:noWrap/>
            <w:vAlign w:val="bottom"/>
            <w:hideMark/>
          </w:tcPr>
          <w:p w14:paraId="01380E0C" w14:textId="77777777" w:rsidR="0094443B" w:rsidRPr="00D84468" w:rsidRDefault="0094443B" w:rsidP="0094443B">
            <w:pPr>
              <w:contextualSpacing/>
              <w:rPr>
                <w:rFonts w:ascii="Garamond" w:hAnsi="Garamond" w:cs="Calibri"/>
                <w:color w:val="000000"/>
                <w:sz w:val="22"/>
                <w:szCs w:val="22"/>
              </w:rPr>
            </w:pPr>
          </w:p>
        </w:tc>
        <w:tc>
          <w:tcPr>
            <w:tcW w:w="3419" w:type="dxa"/>
            <w:tcBorders>
              <w:top w:val="nil"/>
              <w:left w:val="nil"/>
              <w:bottom w:val="nil"/>
              <w:right w:val="nil"/>
            </w:tcBorders>
            <w:shd w:val="clear" w:color="auto" w:fill="auto"/>
            <w:noWrap/>
            <w:vAlign w:val="bottom"/>
            <w:hideMark/>
          </w:tcPr>
          <w:p w14:paraId="5E7F80B4" w14:textId="77777777" w:rsidR="0094443B" w:rsidRPr="00D84468" w:rsidRDefault="0094443B" w:rsidP="0094443B">
            <w:pPr>
              <w:contextualSpacing/>
              <w:rPr>
                <w:rFonts w:ascii="Garamond" w:hAnsi="Garamond"/>
                <w:sz w:val="22"/>
                <w:szCs w:val="22"/>
              </w:rPr>
            </w:pPr>
          </w:p>
        </w:tc>
        <w:tc>
          <w:tcPr>
            <w:tcW w:w="1281" w:type="dxa"/>
            <w:tcBorders>
              <w:top w:val="nil"/>
              <w:left w:val="nil"/>
              <w:bottom w:val="nil"/>
              <w:right w:val="nil"/>
            </w:tcBorders>
            <w:shd w:val="clear" w:color="auto" w:fill="auto"/>
            <w:noWrap/>
            <w:vAlign w:val="bottom"/>
            <w:hideMark/>
          </w:tcPr>
          <w:p w14:paraId="5C7968E2" w14:textId="77777777" w:rsidR="0094443B" w:rsidRPr="00D84468" w:rsidRDefault="0094443B">
            <w:pPr>
              <w:rPr>
                <w:rFonts w:ascii="Garamond" w:hAnsi="Garamond"/>
                <w:sz w:val="22"/>
                <w:szCs w:val="22"/>
              </w:rPr>
            </w:pPr>
          </w:p>
        </w:tc>
      </w:tr>
      <w:tr w:rsidR="00D84468" w:rsidRPr="00D84468" w14:paraId="50CE318D" w14:textId="77777777" w:rsidTr="00D84468">
        <w:trPr>
          <w:trHeight w:val="375"/>
        </w:trPr>
        <w:tc>
          <w:tcPr>
            <w:tcW w:w="506" w:type="dxa"/>
            <w:tcBorders>
              <w:top w:val="nil"/>
              <w:left w:val="nil"/>
              <w:bottom w:val="nil"/>
              <w:right w:val="nil"/>
            </w:tcBorders>
            <w:shd w:val="clear" w:color="auto" w:fill="auto"/>
            <w:noWrap/>
            <w:vAlign w:val="bottom"/>
            <w:hideMark/>
          </w:tcPr>
          <w:p w14:paraId="66D88627" w14:textId="77777777" w:rsidR="0094443B" w:rsidRPr="00D84468" w:rsidRDefault="0094443B">
            <w:pPr>
              <w:rPr>
                <w:rFonts w:ascii="Garamond" w:hAnsi="Garamond"/>
                <w:sz w:val="22"/>
                <w:szCs w:val="22"/>
              </w:rPr>
            </w:pPr>
          </w:p>
        </w:tc>
        <w:tc>
          <w:tcPr>
            <w:tcW w:w="5306" w:type="dxa"/>
            <w:tcBorders>
              <w:top w:val="nil"/>
              <w:left w:val="nil"/>
              <w:bottom w:val="nil"/>
              <w:right w:val="nil"/>
            </w:tcBorders>
            <w:shd w:val="clear" w:color="auto" w:fill="auto"/>
            <w:noWrap/>
            <w:vAlign w:val="bottom"/>
            <w:hideMark/>
          </w:tcPr>
          <w:p w14:paraId="1B9F682D" w14:textId="77777777" w:rsidR="0094443B" w:rsidRPr="00D84468" w:rsidRDefault="0094443B" w:rsidP="0094443B">
            <w:pPr>
              <w:contextualSpacing/>
              <w:rPr>
                <w:rFonts w:ascii="Garamond" w:hAnsi="Garamond" w:cs="Calibri"/>
                <w:color w:val="000000"/>
                <w:sz w:val="22"/>
                <w:szCs w:val="22"/>
              </w:rPr>
            </w:pPr>
            <w:r w:rsidRPr="00D84468">
              <w:rPr>
                <w:rFonts w:ascii="Garamond" w:hAnsi="Garamond" w:cs="Calibri"/>
                <w:color w:val="000000"/>
                <w:sz w:val="22"/>
                <w:szCs w:val="22"/>
              </w:rPr>
              <w:t>Director executiv - Direcţia juridică</w:t>
            </w:r>
          </w:p>
        </w:tc>
        <w:tc>
          <w:tcPr>
            <w:tcW w:w="3260" w:type="dxa"/>
            <w:tcBorders>
              <w:top w:val="nil"/>
              <w:left w:val="nil"/>
              <w:bottom w:val="nil"/>
              <w:right w:val="nil"/>
            </w:tcBorders>
            <w:shd w:val="clear" w:color="auto" w:fill="auto"/>
            <w:noWrap/>
            <w:vAlign w:val="bottom"/>
            <w:hideMark/>
          </w:tcPr>
          <w:p w14:paraId="4D6C504D" w14:textId="77777777" w:rsidR="0094443B" w:rsidRPr="00D84468" w:rsidRDefault="0094443B" w:rsidP="0094443B">
            <w:pPr>
              <w:contextualSpacing/>
              <w:rPr>
                <w:rFonts w:ascii="Garamond" w:hAnsi="Garamond" w:cs="Calibri"/>
                <w:color w:val="000000"/>
                <w:sz w:val="22"/>
                <w:szCs w:val="22"/>
              </w:rPr>
            </w:pPr>
          </w:p>
        </w:tc>
        <w:tc>
          <w:tcPr>
            <w:tcW w:w="3419" w:type="dxa"/>
            <w:tcBorders>
              <w:top w:val="nil"/>
              <w:left w:val="nil"/>
              <w:bottom w:val="nil"/>
              <w:right w:val="nil"/>
            </w:tcBorders>
            <w:shd w:val="clear" w:color="auto" w:fill="auto"/>
            <w:noWrap/>
            <w:vAlign w:val="bottom"/>
            <w:hideMark/>
          </w:tcPr>
          <w:p w14:paraId="4F517E87" w14:textId="77777777" w:rsidR="0094443B" w:rsidRPr="00D84468" w:rsidRDefault="0094443B" w:rsidP="0094443B">
            <w:pPr>
              <w:contextualSpacing/>
              <w:rPr>
                <w:rFonts w:ascii="Garamond" w:hAnsi="Garamond"/>
                <w:sz w:val="22"/>
                <w:szCs w:val="22"/>
              </w:rPr>
            </w:pPr>
          </w:p>
        </w:tc>
        <w:tc>
          <w:tcPr>
            <w:tcW w:w="1281" w:type="dxa"/>
            <w:tcBorders>
              <w:top w:val="nil"/>
              <w:left w:val="nil"/>
              <w:bottom w:val="nil"/>
              <w:right w:val="nil"/>
            </w:tcBorders>
            <w:shd w:val="clear" w:color="auto" w:fill="auto"/>
            <w:noWrap/>
            <w:vAlign w:val="bottom"/>
            <w:hideMark/>
          </w:tcPr>
          <w:p w14:paraId="046FD1BF" w14:textId="77777777" w:rsidR="0094443B" w:rsidRPr="00D84468" w:rsidRDefault="0094443B">
            <w:pPr>
              <w:rPr>
                <w:rFonts w:ascii="Garamond" w:hAnsi="Garamond"/>
                <w:sz w:val="22"/>
                <w:szCs w:val="22"/>
              </w:rPr>
            </w:pPr>
          </w:p>
        </w:tc>
      </w:tr>
      <w:tr w:rsidR="00D84468" w:rsidRPr="00D84468" w14:paraId="19307754" w14:textId="77777777" w:rsidTr="00D84468">
        <w:trPr>
          <w:trHeight w:val="375"/>
        </w:trPr>
        <w:tc>
          <w:tcPr>
            <w:tcW w:w="506" w:type="dxa"/>
            <w:tcBorders>
              <w:top w:val="nil"/>
              <w:left w:val="nil"/>
              <w:bottom w:val="nil"/>
              <w:right w:val="nil"/>
            </w:tcBorders>
            <w:shd w:val="clear" w:color="auto" w:fill="auto"/>
            <w:noWrap/>
            <w:vAlign w:val="bottom"/>
            <w:hideMark/>
          </w:tcPr>
          <w:p w14:paraId="114FCBA9" w14:textId="77777777" w:rsidR="0094443B" w:rsidRPr="00D84468" w:rsidRDefault="0094443B">
            <w:pPr>
              <w:rPr>
                <w:rFonts w:ascii="Garamond" w:hAnsi="Garamond"/>
                <w:sz w:val="22"/>
                <w:szCs w:val="22"/>
              </w:rPr>
            </w:pPr>
          </w:p>
        </w:tc>
        <w:tc>
          <w:tcPr>
            <w:tcW w:w="5306" w:type="dxa"/>
            <w:tcBorders>
              <w:top w:val="nil"/>
              <w:left w:val="nil"/>
              <w:bottom w:val="nil"/>
              <w:right w:val="nil"/>
            </w:tcBorders>
            <w:shd w:val="clear" w:color="auto" w:fill="auto"/>
            <w:noWrap/>
            <w:vAlign w:val="bottom"/>
            <w:hideMark/>
          </w:tcPr>
          <w:p w14:paraId="7A8B7900" w14:textId="37EC16B5" w:rsidR="00D84468" w:rsidRPr="00D84468" w:rsidRDefault="00D84468" w:rsidP="0094443B">
            <w:pPr>
              <w:contextualSpacing/>
              <w:rPr>
                <w:rFonts w:ascii="Garamond" w:hAnsi="Garamond" w:cs="Calibri"/>
                <w:color w:val="000000"/>
                <w:sz w:val="22"/>
                <w:szCs w:val="22"/>
              </w:rPr>
            </w:pPr>
          </w:p>
          <w:p w14:paraId="772FE861" w14:textId="03F2CE26" w:rsidR="00D84468" w:rsidRPr="00D84468" w:rsidRDefault="00D84468" w:rsidP="0094443B">
            <w:pPr>
              <w:contextualSpacing/>
              <w:rPr>
                <w:rFonts w:ascii="Garamond" w:hAnsi="Garamond" w:cs="Calibri"/>
                <w:color w:val="000000"/>
                <w:sz w:val="22"/>
                <w:szCs w:val="22"/>
              </w:rPr>
            </w:pPr>
          </w:p>
          <w:p w14:paraId="14DB337E" w14:textId="77777777" w:rsidR="00D84468" w:rsidRPr="00D84468" w:rsidRDefault="00D84468" w:rsidP="0094443B">
            <w:pPr>
              <w:contextualSpacing/>
              <w:rPr>
                <w:rFonts w:ascii="Garamond" w:hAnsi="Garamond" w:cs="Calibri"/>
                <w:color w:val="000000"/>
                <w:sz w:val="22"/>
                <w:szCs w:val="22"/>
              </w:rPr>
            </w:pPr>
          </w:p>
          <w:p w14:paraId="3D44D947" w14:textId="6AD4A359" w:rsidR="00D84468" w:rsidRPr="00D84468" w:rsidRDefault="00D84468" w:rsidP="0094443B">
            <w:pPr>
              <w:contextualSpacing/>
              <w:rPr>
                <w:rFonts w:ascii="Garamond" w:hAnsi="Garamond" w:cs="Calibri"/>
                <w:color w:val="000000"/>
                <w:sz w:val="22"/>
                <w:szCs w:val="22"/>
              </w:rPr>
            </w:pPr>
          </w:p>
        </w:tc>
        <w:tc>
          <w:tcPr>
            <w:tcW w:w="3260" w:type="dxa"/>
            <w:tcBorders>
              <w:top w:val="nil"/>
              <w:left w:val="nil"/>
              <w:bottom w:val="nil"/>
              <w:right w:val="nil"/>
            </w:tcBorders>
            <w:shd w:val="clear" w:color="auto" w:fill="auto"/>
            <w:noWrap/>
            <w:vAlign w:val="bottom"/>
            <w:hideMark/>
          </w:tcPr>
          <w:p w14:paraId="15504C31" w14:textId="77777777" w:rsidR="0094443B" w:rsidRPr="00D84468" w:rsidRDefault="0094443B" w:rsidP="0094443B">
            <w:pPr>
              <w:contextualSpacing/>
              <w:rPr>
                <w:rFonts w:ascii="Garamond" w:hAnsi="Garamond" w:cs="Calibri"/>
                <w:color w:val="000000"/>
                <w:sz w:val="22"/>
                <w:szCs w:val="22"/>
              </w:rPr>
            </w:pPr>
          </w:p>
        </w:tc>
        <w:tc>
          <w:tcPr>
            <w:tcW w:w="3419" w:type="dxa"/>
            <w:tcBorders>
              <w:top w:val="nil"/>
              <w:left w:val="nil"/>
              <w:bottom w:val="nil"/>
              <w:right w:val="nil"/>
            </w:tcBorders>
            <w:shd w:val="clear" w:color="auto" w:fill="auto"/>
            <w:noWrap/>
            <w:vAlign w:val="bottom"/>
            <w:hideMark/>
          </w:tcPr>
          <w:p w14:paraId="4487ADA5" w14:textId="77777777" w:rsidR="0094443B" w:rsidRPr="00D84468" w:rsidRDefault="0094443B" w:rsidP="0094443B">
            <w:pPr>
              <w:contextualSpacing/>
              <w:rPr>
                <w:rFonts w:ascii="Garamond" w:hAnsi="Garamond"/>
                <w:sz w:val="22"/>
                <w:szCs w:val="22"/>
              </w:rPr>
            </w:pPr>
          </w:p>
        </w:tc>
        <w:tc>
          <w:tcPr>
            <w:tcW w:w="1281" w:type="dxa"/>
            <w:tcBorders>
              <w:top w:val="nil"/>
              <w:left w:val="nil"/>
              <w:bottom w:val="nil"/>
              <w:right w:val="nil"/>
            </w:tcBorders>
            <w:shd w:val="clear" w:color="auto" w:fill="auto"/>
            <w:noWrap/>
            <w:vAlign w:val="bottom"/>
            <w:hideMark/>
          </w:tcPr>
          <w:p w14:paraId="241D7579" w14:textId="77777777" w:rsidR="0094443B" w:rsidRPr="00D84468" w:rsidRDefault="0094443B">
            <w:pPr>
              <w:rPr>
                <w:rFonts w:ascii="Garamond" w:hAnsi="Garamond"/>
                <w:sz w:val="22"/>
                <w:szCs w:val="22"/>
              </w:rPr>
            </w:pPr>
          </w:p>
        </w:tc>
      </w:tr>
      <w:tr w:rsidR="00D84468" w:rsidRPr="00D84468" w14:paraId="4AB6EAAF" w14:textId="77777777" w:rsidTr="00D84468">
        <w:trPr>
          <w:trHeight w:val="375"/>
        </w:trPr>
        <w:tc>
          <w:tcPr>
            <w:tcW w:w="506" w:type="dxa"/>
            <w:tcBorders>
              <w:top w:val="nil"/>
              <w:left w:val="nil"/>
              <w:bottom w:val="nil"/>
              <w:right w:val="nil"/>
            </w:tcBorders>
            <w:shd w:val="clear" w:color="auto" w:fill="auto"/>
            <w:noWrap/>
            <w:vAlign w:val="bottom"/>
            <w:hideMark/>
          </w:tcPr>
          <w:p w14:paraId="738BF69F" w14:textId="77777777" w:rsidR="0094443B" w:rsidRPr="00D84468" w:rsidRDefault="0094443B">
            <w:pPr>
              <w:rPr>
                <w:rFonts w:ascii="Garamond" w:hAnsi="Garamond"/>
                <w:sz w:val="22"/>
                <w:szCs w:val="22"/>
              </w:rPr>
            </w:pPr>
          </w:p>
          <w:p w14:paraId="20B81CAB" w14:textId="735A8ACE" w:rsidR="00D84468" w:rsidRPr="00D84468" w:rsidRDefault="00D84468">
            <w:pPr>
              <w:rPr>
                <w:rFonts w:ascii="Garamond" w:hAnsi="Garamond"/>
                <w:sz w:val="22"/>
                <w:szCs w:val="22"/>
              </w:rPr>
            </w:pPr>
          </w:p>
        </w:tc>
        <w:tc>
          <w:tcPr>
            <w:tcW w:w="5306" w:type="dxa"/>
            <w:tcBorders>
              <w:top w:val="nil"/>
              <w:left w:val="nil"/>
              <w:bottom w:val="nil"/>
              <w:right w:val="nil"/>
            </w:tcBorders>
            <w:shd w:val="clear" w:color="auto" w:fill="auto"/>
            <w:noWrap/>
            <w:vAlign w:val="bottom"/>
            <w:hideMark/>
          </w:tcPr>
          <w:p w14:paraId="0A92D2AE" w14:textId="77777777" w:rsidR="00D84468" w:rsidRPr="00D84468" w:rsidRDefault="0094443B" w:rsidP="0094443B">
            <w:pPr>
              <w:contextualSpacing/>
              <w:rPr>
                <w:rFonts w:ascii="Garamond" w:hAnsi="Garamond" w:cs="Calibri"/>
                <w:color w:val="000000"/>
                <w:sz w:val="22"/>
                <w:szCs w:val="22"/>
              </w:rPr>
            </w:pPr>
            <w:r w:rsidRPr="00D84468">
              <w:rPr>
                <w:rFonts w:ascii="Garamond" w:hAnsi="Garamond" w:cs="Calibri"/>
                <w:color w:val="000000"/>
                <w:sz w:val="22"/>
                <w:szCs w:val="22"/>
              </w:rPr>
              <w:t>Director executiv DAPLUC</w:t>
            </w:r>
          </w:p>
          <w:p w14:paraId="52309DDE" w14:textId="55169A0F" w:rsidR="00D84468" w:rsidRPr="00D84468" w:rsidRDefault="00D84468" w:rsidP="0094443B">
            <w:pPr>
              <w:contextualSpacing/>
              <w:rPr>
                <w:rFonts w:ascii="Garamond" w:hAnsi="Garamond" w:cs="Calibri"/>
                <w:color w:val="000000"/>
                <w:sz w:val="22"/>
                <w:szCs w:val="22"/>
              </w:rPr>
            </w:pPr>
          </w:p>
        </w:tc>
        <w:tc>
          <w:tcPr>
            <w:tcW w:w="3260" w:type="dxa"/>
            <w:tcBorders>
              <w:top w:val="nil"/>
              <w:left w:val="nil"/>
              <w:bottom w:val="nil"/>
              <w:right w:val="nil"/>
            </w:tcBorders>
            <w:shd w:val="clear" w:color="auto" w:fill="auto"/>
            <w:noWrap/>
            <w:vAlign w:val="bottom"/>
            <w:hideMark/>
          </w:tcPr>
          <w:p w14:paraId="2E252E02" w14:textId="77777777" w:rsidR="0094443B" w:rsidRPr="00D84468" w:rsidRDefault="0094443B" w:rsidP="0094443B">
            <w:pPr>
              <w:contextualSpacing/>
              <w:rPr>
                <w:rFonts w:ascii="Garamond" w:hAnsi="Garamond" w:cs="Calibri"/>
                <w:color w:val="000000"/>
                <w:sz w:val="22"/>
                <w:szCs w:val="22"/>
              </w:rPr>
            </w:pPr>
          </w:p>
        </w:tc>
        <w:tc>
          <w:tcPr>
            <w:tcW w:w="3419" w:type="dxa"/>
            <w:tcBorders>
              <w:top w:val="nil"/>
              <w:left w:val="nil"/>
              <w:bottom w:val="nil"/>
              <w:right w:val="nil"/>
            </w:tcBorders>
            <w:shd w:val="clear" w:color="auto" w:fill="auto"/>
            <w:noWrap/>
            <w:vAlign w:val="bottom"/>
            <w:hideMark/>
          </w:tcPr>
          <w:p w14:paraId="6362CCD4" w14:textId="77777777" w:rsidR="0094443B" w:rsidRPr="00D84468" w:rsidRDefault="0094443B" w:rsidP="0094443B">
            <w:pPr>
              <w:contextualSpacing/>
              <w:rPr>
                <w:rFonts w:ascii="Garamond" w:hAnsi="Garamond"/>
                <w:sz w:val="22"/>
                <w:szCs w:val="22"/>
              </w:rPr>
            </w:pPr>
          </w:p>
        </w:tc>
        <w:tc>
          <w:tcPr>
            <w:tcW w:w="1281" w:type="dxa"/>
            <w:tcBorders>
              <w:top w:val="nil"/>
              <w:left w:val="nil"/>
              <w:bottom w:val="nil"/>
              <w:right w:val="nil"/>
            </w:tcBorders>
            <w:shd w:val="clear" w:color="auto" w:fill="auto"/>
            <w:noWrap/>
            <w:vAlign w:val="bottom"/>
            <w:hideMark/>
          </w:tcPr>
          <w:p w14:paraId="6058D381" w14:textId="77777777" w:rsidR="0094443B" w:rsidRPr="00D84468" w:rsidRDefault="0094443B">
            <w:pPr>
              <w:rPr>
                <w:rFonts w:ascii="Garamond" w:hAnsi="Garamond"/>
                <w:sz w:val="22"/>
                <w:szCs w:val="22"/>
              </w:rPr>
            </w:pPr>
          </w:p>
        </w:tc>
      </w:tr>
    </w:tbl>
    <w:p w14:paraId="4687BE83" w14:textId="77777777" w:rsidR="0094443B" w:rsidRPr="00D84468" w:rsidRDefault="0094443B" w:rsidP="001D2C91">
      <w:pPr>
        <w:rPr>
          <w:rFonts w:ascii="Garamond" w:hAnsi="Garamond" w:cs="Arial"/>
          <w:lang w:val="it-IT"/>
        </w:rPr>
        <w:sectPr w:rsidR="0094443B" w:rsidRPr="00D84468" w:rsidSect="0094443B">
          <w:pgSz w:w="15840" w:h="12240" w:orient="landscape"/>
          <w:pgMar w:top="992" w:right="992" w:bottom="760" w:left="992" w:header="709" w:footer="709" w:gutter="0"/>
          <w:cols w:space="708"/>
          <w:docGrid w:linePitch="360"/>
        </w:sectPr>
      </w:pPr>
    </w:p>
    <w:tbl>
      <w:tblPr>
        <w:tblW w:w="10000" w:type="dxa"/>
        <w:tblLook w:val="04A0" w:firstRow="1" w:lastRow="0" w:firstColumn="1" w:lastColumn="0" w:noHBand="0" w:noVBand="1"/>
      </w:tblPr>
      <w:tblGrid>
        <w:gridCol w:w="760"/>
        <w:gridCol w:w="4660"/>
        <w:gridCol w:w="4580"/>
      </w:tblGrid>
      <w:tr w:rsidR="00D84468" w:rsidRPr="00D84468" w14:paraId="1D1C40B4" w14:textId="77777777" w:rsidTr="00D84468">
        <w:trPr>
          <w:trHeight w:val="315"/>
        </w:trPr>
        <w:tc>
          <w:tcPr>
            <w:tcW w:w="5420" w:type="dxa"/>
            <w:gridSpan w:val="2"/>
            <w:tcBorders>
              <w:top w:val="nil"/>
              <w:left w:val="nil"/>
              <w:bottom w:val="nil"/>
              <w:right w:val="nil"/>
            </w:tcBorders>
            <w:shd w:val="clear" w:color="auto" w:fill="auto"/>
            <w:noWrap/>
            <w:vAlign w:val="center"/>
            <w:hideMark/>
          </w:tcPr>
          <w:p w14:paraId="2308E231" w14:textId="77777777" w:rsidR="00D84468" w:rsidRPr="00D84468" w:rsidRDefault="00D84468">
            <w:pPr>
              <w:rPr>
                <w:rFonts w:ascii="Garamond" w:hAnsi="Garamond" w:cs="Calibri"/>
                <w:color w:val="000000"/>
                <w:lang w:eastAsia="ro-RO"/>
              </w:rPr>
            </w:pPr>
            <w:r w:rsidRPr="00D84468">
              <w:rPr>
                <w:rFonts w:ascii="Garamond" w:hAnsi="Garamond" w:cs="Calibri"/>
                <w:color w:val="000000"/>
                <w:lang w:val="fr-FR"/>
              </w:rPr>
              <w:t>Anexa  nr. 3  la Contractul de furnizare</w:t>
            </w:r>
          </w:p>
        </w:tc>
        <w:tc>
          <w:tcPr>
            <w:tcW w:w="4580" w:type="dxa"/>
            <w:tcBorders>
              <w:top w:val="nil"/>
              <w:left w:val="nil"/>
              <w:bottom w:val="nil"/>
              <w:right w:val="nil"/>
            </w:tcBorders>
            <w:shd w:val="clear" w:color="auto" w:fill="auto"/>
            <w:noWrap/>
            <w:vAlign w:val="bottom"/>
            <w:hideMark/>
          </w:tcPr>
          <w:p w14:paraId="26DA3B28" w14:textId="77777777" w:rsidR="00D84468" w:rsidRPr="00D84468" w:rsidRDefault="00D84468">
            <w:pPr>
              <w:rPr>
                <w:rFonts w:ascii="Garamond" w:hAnsi="Garamond" w:cs="Calibri"/>
                <w:color w:val="000000"/>
              </w:rPr>
            </w:pPr>
          </w:p>
        </w:tc>
      </w:tr>
      <w:tr w:rsidR="00D84468" w:rsidRPr="00D84468" w14:paraId="7A96EC6A" w14:textId="77777777" w:rsidTr="00D84468">
        <w:trPr>
          <w:trHeight w:val="300"/>
        </w:trPr>
        <w:tc>
          <w:tcPr>
            <w:tcW w:w="760" w:type="dxa"/>
            <w:tcBorders>
              <w:top w:val="nil"/>
              <w:left w:val="nil"/>
              <w:bottom w:val="nil"/>
              <w:right w:val="nil"/>
            </w:tcBorders>
            <w:shd w:val="clear" w:color="auto" w:fill="auto"/>
            <w:noWrap/>
            <w:vAlign w:val="bottom"/>
            <w:hideMark/>
          </w:tcPr>
          <w:p w14:paraId="5FEB04B1" w14:textId="77777777" w:rsidR="00D84468" w:rsidRPr="00D84468" w:rsidRDefault="00D84468">
            <w:pPr>
              <w:rPr>
                <w:rFonts w:ascii="Garamond" w:hAnsi="Garamond"/>
                <w:sz w:val="20"/>
                <w:szCs w:val="20"/>
              </w:rPr>
            </w:pPr>
          </w:p>
        </w:tc>
        <w:tc>
          <w:tcPr>
            <w:tcW w:w="4660" w:type="dxa"/>
            <w:tcBorders>
              <w:top w:val="nil"/>
              <w:left w:val="nil"/>
              <w:bottom w:val="nil"/>
              <w:right w:val="nil"/>
            </w:tcBorders>
            <w:shd w:val="clear" w:color="auto" w:fill="auto"/>
            <w:noWrap/>
            <w:vAlign w:val="bottom"/>
            <w:hideMark/>
          </w:tcPr>
          <w:p w14:paraId="561FE932" w14:textId="77777777" w:rsidR="00D84468" w:rsidRPr="00D84468" w:rsidRDefault="00D84468">
            <w:pPr>
              <w:rPr>
                <w:rFonts w:ascii="Garamond" w:hAnsi="Garamond"/>
                <w:sz w:val="20"/>
                <w:szCs w:val="20"/>
              </w:rPr>
            </w:pPr>
          </w:p>
        </w:tc>
        <w:tc>
          <w:tcPr>
            <w:tcW w:w="4580" w:type="dxa"/>
            <w:tcBorders>
              <w:top w:val="nil"/>
              <w:left w:val="nil"/>
              <w:bottom w:val="nil"/>
              <w:right w:val="nil"/>
            </w:tcBorders>
            <w:shd w:val="clear" w:color="auto" w:fill="auto"/>
            <w:noWrap/>
            <w:vAlign w:val="bottom"/>
            <w:hideMark/>
          </w:tcPr>
          <w:p w14:paraId="2141F669" w14:textId="77777777" w:rsidR="00D84468" w:rsidRPr="00D84468" w:rsidRDefault="00D84468">
            <w:pPr>
              <w:rPr>
                <w:rFonts w:ascii="Garamond" w:hAnsi="Garamond"/>
                <w:sz w:val="20"/>
                <w:szCs w:val="20"/>
              </w:rPr>
            </w:pPr>
          </w:p>
        </w:tc>
      </w:tr>
      <w:tr w:rsidR="00D84468" w:rsidRPr="00D84468" w14:paraId="45581AEA" w14:textId="77777777" w:rsidTr="00D84468">
        <w:trPr>
          <w:trHeight w:val="450"/>
        </w:trPr>
        <w:tc>
          <w:tcPr>
            <w:tcW w:w="760" w:type="dxa"/>
            <w:tcBorders>
              <w:top w:val="nil"/>
              <w:left w:val="nil"/>
              <w:bottom w:val="nil"/>
              <w:right w:val="nil"/>
            </w:tcBorders>
            <w:shd w:val="clear" w:color="auto" w:fill="auto"/>
            <w:noWrap/>
            <w:vAlign w:val="bottom"/>
            <w:hideMark/>
          </w:tcPr>
          <w:p w14:paraId="0AF88949" w14:textId="77777777" w:rsidR="00D84468" w:rsidRPr="00D84468" w:rsidRDefault="00D84468">
            <w:pPr>
              <w:jc w:val="center"/>
              <w:rPr>
                <w:rFonts w:ascii="Garamond" w:hAnsi="Garamond"/>
                <w:sz w:val="20"/>
                <w:szCs w:val="20"/>
              </w:rPr>
            </w:pPr>
          </w:p>
        </w:tc>
        <w:tc>
          <w:tcPr>
            <w:tcW w:w="9240" w:type="dxa"/>
            <w:gridSpan w:val="2"/>
            <w:tcBorders>
              <w:top w:val="nil"/>
              <w:left w:val="nil"/>
              <w:bottom w:val="nil"/>
              <w:right w:val="nil"/>
            </w:tcBorders>
            <w:shd w:val="clear" w:color="auto" w:fill="auto"/>
            <w:noWrap/>
            <w:vAlign w:val="center"/>
            <w:hideMark/>
          </w:tcPr>
          <w:p w14:paraId="7BB762D9" w14:textId="77777777" w:rsidR="00D84468" w:rsidRPr="00D84468" w:rsidRDefault="00D84468">
            <w:pPr>
              <w:jc w:val="center"/>
              <w:rPr>
                <w:rFonts w:ascii="Garamond" w:hAnsi="Garamond"/>
                <w:b/>
                <w:bCs/>
                <w:color w:val="000000"/>
              </w:rPr>
            </w:pPr>
            <w:r w:rsidRPr="00D84468">
              <w:rPr>
                <w:rFonts w:ascii="Garamond" w:hAnsi="Garamond"/>
                <w:b/>
                <w:bCs/>
                <w:color w:val="000000"/>
              </w:rPr>
              <w:t>GRAFIC DE LIVRARE</w:t>
            </w:r>
          </w:p>
        </w:tc>
      </w:tr>
      <w:tr w:rsidR="00D84468" w:rsidRPr="00D84468" w14:paraId="542AA39F" w14:textId="77777777" w:rsidTr="00D84468">
        <w:trPr>
          <w:trHeight w:val="375"/>
        </w:trPr>
        <w:tc>
          <w:tcPr>
            <w:tcW w:w="760" w:type="dxa"/>
            <w:tcBorders>
              <w:top w:val="nil"/>
              <w:left w:val="nil"/>
              <w:bottom w:val="nil"/>
              <w:right w:val="nil"/>
            </w:tcBorders>
            <w:shd w:val="clear" w:color="auto" w:fill="auto"/>
            <w:noWrap/>
            <w:vAlign w:val="bottom"/>
            <w:hideMark/>
          </w:tcPr>
          <w:p w14:paraId="600D550D" w14:textId="77777777" w:rsidR="00D84468" w:rsidRPr="00D84468" w:rsidRDefault="00D84468">
            <w:pPr>
              <w:jc w:val="center"/>
              <w:rPr>
                <w:rFonts w:ascii="Garamond" w:hAnsi="Garamond"/>
                <w:b/>
                <w:bCs/>
                <w:color w:val="000000"/>
                <w:sz w:val="28"/>
                <w:szCs w:val="28"/>
              </w:rPr>
            </w:pPr>
          </w:p>
        </w:tc>
        <w:tc>
          <w:tcPr>
            <w:tcW w:w="9240" w:type="dxa"/>
            <w:gridSpan w:val="2"/>
            <w:tcBorders>
              <w:top w:val="nil"/>
              <w:left w:val="nil"/>
              <w:bottom w:val="nil"/>
              <w:right w:val="nil"/>
            </w:tcBorders>
            <w:shd w:val="clear" w:color="auto" w:fill="auto"/>
            <w:noWrap/>
            <w:vAlign w:val="center"/>
            <w:hideMark/>
          </w:tcPr>
          <w:p w14:paraId="7A84CFF3" w14:textId="77777777" w:rsidR="00D84468" w:rsidRPr="00D84468" w:rsidRDefault="00D84468">
            <w:pPr>
              <w:jc w:val="center"/>
              <w:rPr>
                <w:rFonts w:ascii="Garamond" w:hAnsi="Garamond"/>
                <w:b/>
                <w:bCs/>
              </w:rPr>
            </w:pPr>
            <w:r w:rsidRPr="00D84468">
              <w:rPr>
                <w:rFonts w:ascii="Garamond" w:hAnsi="Garamond"/>
                <w:b/>
                <w:bCs/>
              </w:rPr>
              <w:t>LOT 1</w:t>
            </w:r>
          </w:p>
        </w:tc>
      </w:tr>
      <w:tr w:rsidR="00D84468" w:rsidRPr="00D84468" w14:paraId="142CC095" w14:textId="77777777" w:rsidTr="00D84468">
        <w:trPr>
          <w:trHeight w:val="300"/>
        </w:trPr>
        <w:tc>
          <w:tcPr>
            <w:tcW w:w="760" w:type="dxa"/>
            <w:tcBorders>
              <w:top w:val="nil"/>
              <w:left w:val="nil"/>
              <w:bottom w:val="nil"/>
              <w:right w:val="nil"/>
            </w:tcBorders>
            <w:shd w:val="clear" w:color="auto" w:fill="auto"/>
            <w:vAlign w:val="center"/>
            <w:hideMark/>
          </w:tcPr>
          <w:p w14:paraId="02D3FED4" w14:textId="77777777" w:rsidR="00D84468" w:rsidRPr="00D84468" w:rsidRDefault="00D84468">
            <w:pPr>
              <w:jc w:val="center"/>
              <w:rPr>
                <w:rFonts w:ascii="Garamond" w:hAnsi="Garamond"/>
                <w:b/>
                <w:bCs/>
                <w:sz w:val="28"/>
                <w:szCs w:val="28"/>
              </w:rPr>
            </w:pPr>
          </w:p>
        </w:tc>
        <w:tc>
          <w:tcPr>
            <w:tcW w:w="4660" w:type="dxa"/>
            <w:tcBorders>
              <w:top w:val="nil"/>
              <w:left w:val="nil"/>
              <w:bottom w:val="nil"/>
              <w:right w:val="nil"/>
            </w:tcBorders>
            <w:shd w:val="clear" w:color="auto" w:fill="auto"/>
            <w:vAlign w:val="bottom"/>
            <w:hideMark/>
          </w:tcPr>
          <w:p w14:paraId="19E3CC5B" w14:textId="77777777" w:rsidR="00D84468" w:rsidRPr="00D84468" w:rsidRDefault="00D84468">
            <w:pPr>
              <w:jc w:val="center"/>
              <w:rPr>
                <w:rFonts w:ascii="Garamond" w:hAnsi="Garamond"/>
                <w:sz w:val="20"/>
                <w:szCs w:val="20"/>
              </w:rPr>
            </w:pPr>
          </w:p>
        </w:tc>
        <w:tc>
          <w:tcPr>
            <w:tcW w:w="4580" w:type="dxa"/>
            <w:tcBorders>
              <w:top w:val="nil"/>
              <w:left w:val="nil"/>
              <w:bottom w:val="nil"/>
              <w:right w:val="nil"/>
            </w:tcBorders>
            <w:shd w:val="clear" w:color="auto" w:fill="auto"/>
            <w:hideMark/>
          </w:tcPr>
          <w:p w14:paraId="53238186" w14:textId="77777777" w:rsidR="00D84468" w:rsidRPr="00D84468" w:rsidRDefault="00D84468">
            <w:pPr>
              <w:rPr>
                <w:rFonts w:ascii="Garamond" w:hAnsi="Garamond"/>
                <w:sz w:val="20"/>
                <w:szCs w:val="20"/>
              </w:rPr>
            </w:pPr>
          </w:p>
        </w:tc>
      </w:tr>
      <w:tr w:rsidR="00D84468" w:rsidRPr="00D84468" w14:paraId="022E2569" w14:textId="77777777" w:rsidTr="00D84468">
        <w:trPr>
          <w:trHeight w:val="705"/>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E4D1DF" w14:textId="77777777" w:rsidR="00D84468" w:rsidRPr="00D84468" w:rsidRDefault="00D84468">
            <w:pPr>
              <w:jc w:val="center"/>
              <w:rPr>
                <w:rFonts w:ascii="Garamond" w:hAnsi="Garamond" w:cs="Arial"/>
                <w:b/>
                <w:bCs/>
                <w:sz w:val="20"/>
                <w:szCs w:val="20"/>
              </w:rPr>
            </w:pPr>
            <w:r w:rsidRPr="00D84468">
              <w:rPr>
                <w:rFonts w:ascii="Garamond" w:hAnsi="Garamond" w:cs="Arial"/>
                <w:b/>
                <w:bCs/>
                <w:sz w:val="20"/>
                <w:szCs w:val="20"/>
              </w:rPr>
              <w:t>Nr. crt</w:t>
            </w:r>
          </w:p>
        </w:tc>
        <w:tc>
          <w:tcPr>
            <w:tcW w:w="4660" w:type="dxa"/>
            <w:tcBorders>
              <w:top w:val="single" w:sz="4" w:space="0" w:color="auto"/>
              <w:left w:val="nil"/>
              <w:bottom w:val="single" w:sz="4" w:space="0" w:color="auto"/>
              <w:right w:val="single" w:sz="4" w:space="0" w:color="auto"/>
            </w:tcBorders>
            <w:shd w:val="clear" w:color="auto" w:fill="auto"/>
            <w:vAlign w:val="center"/>
            <w:hideMark/>
          </w:tcPr>
          <w:p w14:paraId="4C542543" w14:textId="77777777" w:rsidR="00D84468" w:rsidRPr="00D84468" w:rsidRDefault="00D84468">
            <w:pPr>
              <w:jc w:val="center"/>
              <w:rPr>
                <w:rFonts w:ascii="Garamond" w:hAnsi="Garamond" w:cs="Arial"/>
                <w:b/>
                <w:bCs/>
                <w:sz w:val="20"/>
                <w:szCs w:val="20"/>
              </w:rPr>
            </w:pPr>
            <w:r w:rsidRPr="00D84468">
              <w:rPr>
                <w:rFonts w:ascii="Garamond" w:hAnsi="Garamond" w:cs="Arial"/>
                <w:b/>
                <w:bCs/>
                <w:sz w:val="20"/>
                <w:szCs w:val="20"/>
              </w:rPr>
              <w:t>Denumirea produselor</w:t>
            </w:r>
          </w:p>
        </w:tc>
        <w:tc>
          <w:tcPr>
            <w:tcW w:w="4580" w:type="dxa"/>
            <w:tcBorders>
              <w:top w:val="single" w:sz="4" w:space="0" w:color="auto"/>
              <w:left w:val="nil"/>
              <w:bottom w:val="single" w:sz="4" w:space="0" w:color="auto"/>
              <w:right w:val="single" w:sz="4" w:space="0" w:color="auto"/>
            </w:tcBorders>
            <w:shd w:val="clear" w:color="auto" w:fill="auto"/>
            <w:vAlign w:val="center"/>
            <w:hideMark/>
          </w:tcPr>
          <w:p w14:paraId="53265F98" w14:textId="77777777" w:rsidR="00D84468" w:rsidRPr="00D84468" w:rsidRDefault="00D84468">
            <w:pPr>
              <w:jc w:val="center"/>
              <w:rPr>
                <w:rFonts w:ascii="Garamond" w:hAnsi="Garamond" w:cs="Arial"/>
                <w:b/>
                <w:bCs/>
                <w:sz w:val="20"/>
                <w:szCs w:val="20"/>
              </w:rPr>
            </w:pPr>
            <w:r w:rsidRPr="00D84468">
              <w:rPr>
                <w:rFonts w:ascii="Garamond" w:hAnsi="Garamond" w:cs="Arial"/>
                <w:b/>
                <w:bCs/>
                <w:sz w:val="20"/>
                <w:szCs w:val="20"/>
              </w:rPr>
              <w:t>PERIOADA NECESARA FIECAREI LIVRARI DE LA TRANSMITEREA FIECAREI COMENZI</w:t>
            </w:r>
          </w:p>
        </w:tc>
      </w:tr>
      <w:tr w:rsidR="00D84468" w:rsidRPr="00D84468" w14:paraId="64A364E2" w14:textId="77777777" w:rsidTr="00D84468">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3F5DE2CB"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1</w:t>
            </w:r>
          </w:p>
        </w:tc>
        <w:tc>
          <w:tcPr>
            <w:tcW w:w="4660" w:type="dxa"/>
            <w:tcBorders>
              <w:top w:val="nil"/>
              <w:left w:val="nil"/>
              <w:bottom w:val="single" w:sz="4" w:space="0" w:color="auto"/>
              <w:right w:val="single" w:sz="4" w:space="0" w:color="auto"/>
            </w:tcBorders>
            <w:shd w:val="clear" w:color="auto" w:fill="auto"/>
            <w:vAlign w:val="center"/>
            <w:hideMark/>
          </w:tcPr>
          <w:p w14:paraId="0FD261B0" w14:textId="77777777" w:rsidR="00D84468" w:rsidRPr="00D84468" w:rsidRDefault="00D84468">
            <w:pPr>
              <w:rPr>
                <w:rFonts w:ascii="Garamond" w:hAnsi="Garamond" w:cs="Arial"/>
                <w:sz w:val="20"/>
                <w:szCs w:val="20"/>
              </w:rPr>
            </w:pPr>
            <w:r w:rsidRPr="00D84468">
              <w:rPr>
                <w:rFonts w:ascii="Garamond" w:hAnsi="Garamond" w:cs="Arial"/>
                <w:sz w:val="20"/>
                <w:szCs w:val="20"/>
              </w:rPr>
              <w:t>BLUZA CORP BBC MANECA LUNGA BAIAT</w:t>
            </w:r>
          </w:p>
        </w:tc>
        <w:tc>
          <w:tcPr>
            <w:tcW w:w="4580" w:type="dxa"/>
            <w:tcBorders>
              <w:top w:val="nil"/>
              <w:left w:val="nil"/>
              <w:bottom w:val="single" w:sz="4" w:space="0" w:color="auto"/>
              <w:right w:val="single" w:sz="4" w:space="0" w:color="auto"/>
            </w:tcBorders>
            <w:shd w:val="clear" w:color="auto" w:fill="auto"/>
            <w:hideMark/>
          </w:tcPr>
          <w:p w14:paraId="14FA628D"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72 h</w:t>
            </w:r>
          </w:p>
        </w:tc>
      </w:tr>
      <w:tr w:rsidR="00D84468" w:rsidRPr="00D84468" w14:paraId="1EE33E3D" w14:textId="77777777" w:rsidTr="00D84468">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6B620BA3"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2</w:t>
            </w:r>
          </w:p>
        </w:tc>
        <w:tc>
          <w:tcPr>
            <w:tcW w:w="4660" w:type="dxa"/>
            <w:tcBorders>
              <w:top w:val="nil"/>
              <w:left w:val="nil"/>
              <w:bottom w:val="single" w:sz="4" w:space="0" w:color="auto"/>
              <w:right w:val="single" w:sz="4" w:space="0" w:color="auto"/>
            </w:tcBorders>
            <w:shd w:val="clear" w:color="auto" w:fill="auto"/>
            <w:vAlign w:val="center"/>
            <w:hideMark/>
          </w:tcPr>
          <w:p w14:paraId="2B656EBE" w14:textId="77777777" w:rsidR="00D84468" w:rsidRPr="00D84468" w:rsidRDefault="00D84468">
            <w:pPr>
              <w:rPr>
                <w:rFonts w:ascii="Garamond" w:hAnsi="Garamond" w:cs="Arial"/>
                <w:sz w:val="20"/>
                <w:szCs w:val="20"/>
              </w:rPr>
            </w:pPr>
            <w:r w:rsidRPr="00D84468">
              <w:rPr>
                <w:rFonts w:ascii="Garamond" w:hAnsi="Garamond" w:cs="Arial"/>
                <w:sz w:val="20"/>
                <w:szCs w:val="20"/>
              </w:rPr>
              <w:t>BLUZA CORP BBC MANECA LUNGA FATA</w:t>
            </w:r>
          </w:p>
        </w:tc>
        <w:tc>
          <w:tcPr>
            <w:tcW w:w="4580" w:type="dxa"/>
            <w:tcBorders>
              <w:top w:val="nil"/>
              <w:left w:val="nil"/>
              <w:bottom w:val="single" w:sz="4" w:space="0" w:color="auto"/>
              <w:right w:val="single" w:sz="4" w:space="0" w:color="auto"/>
            </w:tcBorders>
            <w:shd w:val="clear" w:color="auto" w:fill="auto"/>
            <w:hideMark/>
          </w:tcPr>
          <w:p w14:paraId="6D5632AE"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72 h</w:t>
            </w:r>
          </w:p>
        </w:tc>
      </w:tr>
      <w:tr w:rsidR="00D84468" w:rsidRPr="00D84468" w14:paraId="6750F9C6" w14:textId="77777777" w:rsidTr="00D84468">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0ED77BE9"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3</w:t>
            </w:r>
          </w:p>
        </w:tc>
        <w:tc>
          <w:tcPr>
            <w:tcW w:w="4660" w:type="dxa"/>
            <w:tcBorders>
              <w:top w:val="nil"/>
              <w:left w:val="nil"/>
              <w:bottom w:val="single" w:sz="4" w:space="0" w:color="auto"/>
              <w:right w:val="single" w:sz="4" w:space="0" w:color="auto"/>
            </w:tcBorders>
            <w:shd w:val="clear" w:color="auto" w:fill="auto"/>
            <w:vAlign w:val="center"/>
            <w:hideMark/>
          </w:tcPr>
          <w:p w14:paraId="7BB953A3" w14:textId="77777777" w:rsidR="00D84468" w:rsidRPr="00D84468" w:rsidRDefault="00D84468">
            <w:pPr>
              <w:rPr>
                <w:rFonts w:ascii="Garamond" w:hAnsi="Garamond" w:cs="Arial"/>
                <w:sz w:val="20"/>
                <w:szCs w:val="20"/>
              </w:rPr>
            </w:pPr>
            <w:r w:rsidRPr="00D84468">
              <w:rPr>
                <w:rFonts w:ascii="Garamond" w:hAnsi="Garamond" w:cs="Arial"/>
                <w:sz w:val="20"/>
                <w:szCs w:val="20"/>
              </w:rPr>
              <w:t>BLUZA CORP BBC MANECA LUNGA BARBAT</w:t>
            </w:r>
          </w:p>
        </w:tc>
        <w:tc>
          <w:tcPr>
            <w:tcW w:w="4580" w:type="dxa"/>
            <w:tcBorders>
              <w:top w:val="nil"/>
              <w:left w:val="nil"/>
              <w:bottom w:val="single" w:sz="4" w:space="0" w:color="auto"/>
              <w:right w:val="single" w:sz="4" w:space="0" w:color="auto"/>
            </w:tcBorders>
            <w:shd w:val="clear" w:color="auto" w:fill="auto"/>
            <w:hideMark/>
          </w:tcPr>
          <w:p w14:paraId="0FCA84AF"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72 h</w:t>
            </w:r>
          </w:p>
        </w:tc>
      </w:tr>
      <w:tr w:rsidR="00D84468" w:rsidRPr="00D84468" w14:paraId="6F5DE53A" w14:textId="77777777" w:rsidTr="00D84468">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288B16B8"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4</w:t>
            </w:r>
          </w:p>
        </w:tc>
        <w:tc>
          <w:tcPr>
            <w:tcW w:w="4660" w:type="dxa"/>
            <w:tcBorders>
              <w:top w:val="nil"/>
              <w:left w:val="nil"/>
              <w:bottom w:val="single" w:sz="4" w:space="0" w:color="auto"/>
              <w:right w:val="single" w:sz="4" w:space="0" w:color="auto"/>
            </w:tcBorders>
            <w:shd w:val="clear" w:color="auto" w:fill="auto"/>
            <w:vAlign w:val="center"/>
            <w:hideMark/>
          </w:tcPr>
          <w:p w14:paraId="7AF358FF" w14:textId="77777777" w:rsidR="00D84468" w:rsidRPr="00D84468" w:rsidRDefault="00D84468">
            <w:pPr>
              <w:rPr>
                <w:rFonts w:ascii="Garamond" w:hAnsi="Garamond" w:cs="Arial"/>
                <w:sz w:val="20"/>
                <w:szCs w:val="20"/>
              </w:rPr>
            </w:pPr>
            <w:r w:rsidRPr="00D84468">
              <w:rPr>
                <w:rFonts w:ascii="Garamond" w:hAnsi="Garamond" w:cs="Arial"/>
                <w:sz w:val="20"/>
                <w:szCs w:val="20"/>
              </w:rPr>
              <w:t>BLUZA CORP BBC MANECA LUNGA DAMA</w:t>
            </w:r>
          </w:p>
        </w:tc>
        <w:tc>
          <w:tcPr>
            <w:tcW w:w="4580" w:type="dxa"/>
            <w:tcBorders>
              <w:top w:val="nil"/>
              <w:left w:val="nil"/>
              <w:bottom w:val="single" w:sz="4" w:space="0" w:color="auto"/>
              <w:right w:val="single" w:sz="4" w:space="0" w:color="auto"/>
            </w:tcBorders>
            <w:shd w:val="clear" w:color="auto" w:fill="auto"/>
            <w:hideMark/>
          </w:tcPr>
          <w:p w14:paraId="64AA2BC4"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72 h</w:t>
            </w:r>
          </w:p>
        </w:tc>
      </w:tr>
      <w:tr w:rsidR="00D84468" w:rsidRPr="00D84468" w14:paraId="47DF0FCA" w14:textId="77777777" w:rsidTr="00D84468">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002FD8E9"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5</w:t>
            </w:r>
          </w:p>
        </w:tc>
        <w:tc>
          <w:tcPr>
            <w:tcW w:w="4660" w:type="dxa"/>
            <w:tcBorders>
              <w:top w:val="nil"/>
              <w:left w:val="nil"/>
              <w:bottom w:val="single" w:sz="4" w:space="0" w:color="auto"/>
              <w:right w:val="single" w:sz="4" w:space="0" w:color="auto"/>
            </w:tcBorders>
            <w:shd w:val="clear" w:color="auto" w:fill="auto"/>
            <w:vAlign w:val="center"/>
            <w:hideMark/>
          </w:tcPr>
          <w:p w14:paraId="46A1196B" w14:textId="77777777" w:rsidR="00D84468" w:rsidRPr="00D84468" w:rsidRDefault="00D84468">
            <w:pPr>
              <w:rPr>
                <w:rFonts w:ascii="Garamond" w:hAnsi="Garamond" w:cs="Arial"/>
                <w:sz w:val="20"/>
                <w:szCs w:val="20"/>
              </w:rPr>
            </w:pPr>
            <w:r w:rsidRPr="00D84468">
              <w:rPr>
                <w:rFonts w:ascii="Garamond" w:hAnsi="Garamond" w:cs="Arial"/>
                <w:sz w:val="20"/>
                <w:szCs w:val="20"/>
              </w:rPr>
              <w:t>BODY MANECA LUNGA COPII BAIAT</w:t>
            </w:r>
          </w:p>
        </w:tc>
        <w:tc>
          <w:tcPr>
            <w:tcW w:w="4580" w:type="dxa"/>
            <w:tcBorders>
              <w:top w:val="nil"/>
              <w:left w:val="nil"/>
              <w:bottom w:val="single" w:sz="4" w:space="0" w:color="auto"/>
              <w:right w:val="single" w:sz="4" w:space="0" w:color="auto"/>
            </w:tcBorders>
            <w:shd w:val="clear" w:color="auto" w:fill="auto"/>
            <w:hideMark/>
          </w:tcPr>
          <w:p w14:paraId="2D58EF3F"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72 h</w:t>
            </w:r>
          </w:p>
        </w:tc>
      </w:tr>
      <w:tr w:rsidR="00D84468" w:rsidRPr="00D84468" w14:paraId="45D4EEEB" w14:textId="77777777" w:rsidTr="00D84468">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536D924C"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6</w:t>
            </w:r>
          </w:p>
        </w:tc>
        <w:tc>
          <w:tcPr>
            <w:tcW w:w="4660" w:type="dxa"/>
            <w:tcBorders>
              <w:top w:val="nil"/>
              <w:left w:val="nil"/>
              <w:bottom w:val="single" w:sz="4" w:space="0" w:color="auto"/>
              <w:right w:val="single" w:sz="4" w:space="0" w:color="auto"/>
            </w:tcBorders>
            <w:shd w:val="clear" w:color="auto" w:fill="auto"/>
            <w:vAlign w:val="center"/>
            <w:hideMark/>
          </w:tcPr>
          <w:p w14:paraId="2D924640" w14:textId="77777777" w:rsidR="00D84468" w:rsidRPr="00D84468" w:rsidRDefault="00D84468">
            <w:pPr>
              <w:rPr>
                <w:rFonts w:ascii="Garamond" w:hAnsi="Garamond" w:cs="Arial"/>
                <w:sz w:val="20"/>
                <w:szCs w:val="20"/>
              </w:rPr>
            </w:pPr>
            <w:r w:rsidRPr="00D84468">
              <w:rPr>
                <w:rFonts w:ascii="Garamond" w:hAnsi="Garamond" w:cs="Arial"/>
                <w:sz w:val="20"/>
                <w:szCs w:val="20"/>
              </w:rPr>
              <w:t xml:space="preserve">BODY MANECA LUNGA COPII FATA </w:t>
            </w:r>
          </w:p>
        </w:tc>
        <w:tc>
          <w:tcPr>
            <w:tcW w:w="4580" w:type="dxa"/>
            <w:tcBorders>
              <w:top w:val="nil"/>
              <w:left w:val="nil"/>
              <w:bottom w:val="single" w:sz="4" w:space="0" w:color="auto"/>
              <w:right w:val="single" w:sz="4" w:space="0" w:color="auto"/>
            </w:tcBorders>
            <w:shd w:val="clear" w:color="auto" w:fill="auto"/>
            <w:hideMark/>
          </w:tcPr>
          <w:p w14:paraId="5F9DDA84"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72 h</w:t>
            </w:r>
          </w:p>
        </w:tc>
      </w:tr>
      <w:tr w:rsidR="00D84468" w:rsidRPr="00D84468" w14:paraId="0A9C7002" w14:textId="77777777" w:rsidTr="00D84468">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14DE759B"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7</w:t>
            </w:r>
          </w:p>
        </w:tc>
        <w:tc>
          <w:tcPr>
            <w:tcW w:w="4660" w:type="dxa"/>
            <w:tcBorders>
              <w:top w:val="nil"/>
              <w:left w:val="nil"/>
              <w:bottom w:val="single" w:sz="4" w:space="0" w:color="auto"/>
              <w:right w:val="single" w:sz="4" w:space="0" w:color="auto"/>
            </w:tcBorders>
            <w:shd w:val="clear" w:color="auto" w:fill="auto"/>
            <w:vAlign w:val="center"/>
            <w:hideMark/>
          </w:tcPr>
          <w:p w14:paraId="355272AE" w14:textId="77777777" w:rsidR="00D84468" w:rsidRPr="00D84468" w:rsidRDefault="00D84468">
            <w:pPr>
              <w:rPr>
                <w:rFonts w:ascii="Garamond" w:hAnsi="Garamond" w:cs="Arial"/>
                <w:sz w:val="20"/>
                <w:szCs w:val="20"/>
              </w:rPr>
            </w:pPr>
            <w:r w:rsidRPr="00D84468">
              <w:rPr>
                <w:rFonts w:ascii="Garamond" w:hAnsi="Garamond" w:cs="Arial"/>
                <w:sz w:val="20"/>
                <w:szCs w:val="20"/>
              </w:rPr>
              <w:t>BODY MANECA SCURTA COPII BAIAT</w:t>
            </w:r>
          </w:p>
        </w:tc>
        <w:tc>
          <w:tcPr>
            <w:tcW w:w="4580" w:type="dxa"/>
            <w:tcBorders>
              <w:top w:val="nil"/>
              <w:left w:val="nil"/>
              <w:bottom w:val="single" w:sz="4" w:space="0" w:color="auto"/>
              <w:right w:val="single" w:sz="4" w:space="0" w:color="auto"/>
            </w:tcBorders>
            <w:shd w:val="clear" w:color="auto" w:fill="auto"/>
            <w:hideMark/>
          </w:tcPr>
          <w:p w14:paraId="37065FF8"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72 h</w:t>
            </w:r>
          </w:p>
        </w:tc>
      </w:tr>
      <w:tr w:rsidR="00D84468" w:rsidRPr="00D84468" w14:paraId="158731E9" w14:textId="77777777" w:rsidTr="00D84468">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2E81B812"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8</w:t>
            </w:r>
          </w:p>
        </w:tc>
        <w:tc>
          <w:tcPr>
            <w:tcW w:w="4660" w:type="dxa"/>
            <w:tcBorders>
              <w:top w:val="nil"/>
              <w:left w:val="nil"/>
              <w:bottom w:val="single" w:sz="4" w:space="0" w:color="auto"/>
              <w:right w:val="single" w:sz="4" w:space="0" w:color="auto"/>
            </w:tcBorders>
            <w:shd w:val="clear" w:color="auto" w:fill="auto"/>
            <w:vAlign w:val="center"/>
            <w:hideMark/>
          </w:tcPr>
          <w:p w14:paraId="417F5EFC" w14:textId="77777777" w:rsidR="00D84468" w:rsidRPr="00D84468" w:rsidRDefault="00D84468">
            <w:pPr>
              <w:rPr>
                <w:rFonts w:ascii="Garamond" w:hAnsi="Garamond" w:cs="Arial"/>
                <w:sz w:val="20"/>
                <w:szCs w:val="20"/>
              </w:rPr>
            </w:pPr>
            <w:r w:rsidRPr="00D84468">
              <w:rPr>
                <w:rFonts w:ascii="Garamond" w:hAnsi="Garamond" w:cs="Arial"/>
                <w:sz w:val="20"/>
                <w:szCs w:val="20"/>
              </w:rPr>
              <w:t>BODY MANECA SCURTA COPII FATA</w:t>
            </w:r>
          </w:p>
        </w:tc>
        <w:tc>
          <w:tcPr>
            <w:tcW w:w="4580" w:type="dxa"/>
            <w:tcBorders>
              <w:top w:val="nil"/>
              <w:left w:val="nil"/>
              <w:bottom w:val="single" w:sz="4" w:space="0" w:color="auto"/>
              <w:right w:val="single" w:sz="4" w:space="0" w:color="auto"/>
            </w:tcBorders>
            <w:shd w:val="clear" w:color="auto" w:fill="auto"/>
            <w:hideMark/>
          </w:tcPr>
          <w:p w14:paraId="4E6BB839"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72 h</w:t>
            </w:r>
          </w:p>
        </w:tc>
      </w:tr>
      <w:tr w:rsidR="00D84468" w:rsidRPr="00D84468" w14:paraId="67647A77" w14:textId="77777777" w:rsidTr="00D84468">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7E926AE4"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9</w:t>
            </w:r>
          </w:p>
        </w:tc>
        <w:tc>
          <w:tcPr>
            <w:tcW w:w="4660" w:type="dxa"/>
            <w:tcBorders>
              <w:top w:val="nil"/>
              <w:left w:val="nil"/>
              <w:bottom w:val="single" w:sz="4" w:space="0" w:color="auto"/>
              <w:right w:val="single" w:sz="4" w:space="0" w:color="auto"/>
            </w:tcBorders>
            <w:shd w:val="clear" w:color="auto" w:fill="auto"/>
            <w:vAlign w:val="center"/>
            <w:hideMark/>
          </w:tcPr>
          <w:p w14:paraId="521BB652" w14:textId="77777777" w:rsidR="00D84468" w:rsidRPr="00D84468" w:rsidRDefault="00D84468">
            <w:pPr>
              <w:rPr>
                <w:rFonts w:ascii="Garamond" w:hAnsi="Garamond" w:cs="Arial"/>
                <w:sz w:val="20"/>
                <w:szCs w:val="20"/>
              </w:rPr>
            </w:pPr>
            <w:r w:rsidRPr="00D84468">
              <w:rPr>
                <w:rFonts w:ascii="Garamond" w:hAnsi="Garamond" w:cs="Arial"/>
                <w:sz w:val="20"/>
                <w:szCs w:val="20"/>
              </w:rPr>
              <w:t>BOXERI ADULTI BARBAT</w:t>
            </w:r>
          </w:p>
        </w:tc>
        <w:tc>
          <w:tcPr>
            <w:tcW w:w="4580" w:type="dxa"/>
            <w:tcBorders>
              <w:top w:val="nil"/>
              <w:left w:val="nil"/>
              <w:bottom w:val="single" w:sz="4" w:space="0" w:color="auto"/>
              <w:right w:val="single" w:sz="4" w:space="0" w:color="auto"/>
            </w:tcBorders>
            <w:shd w:val="clear" w:color="auto" w:fill="auto"/>
            <w:hideMark/>
          </w:tcPr>
          <w:p w14:paraId="0C2E4D9F"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72 h</w:t>
            </w:r>
          </w:p>
        </w:tc>
      </w:tr>
      <w:tr w:rsidR="00D84468" w:rsidRPr="00D84468" w14:paraId="58B8C416" w14:textId="77777777" w:rsidTr="00D84468">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14BB1FCB"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10</w:t>
            </w:r>
          </w:p>
        </w:tc>
        <w:tc>
          <w:tcPr>
            <w:tcW w:w="4660" w:type="dxa"/>
            <w:tcBorders>
              <w:top w:val="nil"/>
              <w:left w:val="nil"/>
              <w:bottom w:val="single" w:sz="4" w:space="0" w:color="auto"/>
              <w:right w:val="single" w:sz="4" w:space="0" w:color="auto"/>
            </w:tcBorders>
            <w:shd w:val="clear" w:color="auto" w:fill="auto"/>
            <w:vAlign w:val="center"/>
            <w:hideMark/>
          </w:tcPr>
          <w:p w14:paraId="69BF6C2F" w14:textId="77777777" w:rsidR="00D84468" w:rsidRPr="00D84468" w:rsidRDefault="00D84468">
            <w:pPr>
              <w:rPr>
                <w:rFonts w:ascii="Garamond" w:hAnsi="Garamond" w:cs="Arial"/>
                <w:sz w:val="20"/>
                <w:szCs w:val="20"/>
              </w:rPr>
            </w:pPr>
            <w:r w:rsidRPr="00D84468">
              <w:rPr>
                <w:rFonts w:ascii="Garamond" w:hAnsi="Garamond" w:cs="Arial"/>
                <w:sz w:val="20"/>
                <w:szCs w:val="20"/>
              </w:rPr>
              <w:t>BOXERI ADULTI DAMA</w:t>
            </w:r>
          </w:p>
        </w:tc>
        <w:tc>
          <w:tcPr>
            <w:tcW w:w="4580" w:type="dxa"/>
            <w:tcBorders>
              <w:top w:val="nil"/>
              <w:left w:val="nil"/>
              <w:bottom w:val="single" w:sz="4" w:space="0" w:color="auto"/>
              <w:right w:val="single" w:sz="4" w:space="0" w:color="auto"/>
            </w:tcBorders>
            <w:shd w:val="clear" w:color="auto" w:fill="auto"/>
            <w:hideMark/>
          </w:tcPr>
          <w:p w14:paraId="6FA6452D"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72 h</w:t>
            </w:r>
          </w:p>
        </w:tc>
      </w:tr>
      <w:tr w:rsidR="00D84468" w:rsidRPr="00D84468" w14:paraId="6B4F64C2" w14:textId="77777777" w:rsidTr="00D84468">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434759D5"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11</w:t>
            </w:r>
          </w:p>
        </w:tc>
        <w:tc>
          <w:tcPr>
            <w:tcW w:w="4660" w:type="dxa"/>
            <w:tcBorders>
              <w:top w:val="nil"/>
              <w:left w:val="nil"/>
              <w:bottom w:val="single" w:sz="4" w:space="0" w:color="auto"/>
              <w:right w:val="single" w:sz="4" w:space="0" w:color="auto"/>
            </w:tcBorders>
            <w:shd w:val="clear" w:color="auto" w:fill="auto"/>
            <w:vAlign w:val="center"/>
            <w:hideMark/>
          </w:tcPr>
          <w:p w14:paraId="234E120E" w14:textId="77777777" w:rsidR="00D84468" w:rsidRPr="00D84468" w:rsidRDefault="00D84468">
            <w:pPr>
              <w:rPr>
                <w:rFonts w:ascii="Garamond" w:hAnsi="Garamond" w:cs="Arial"/>
                <w:sz w:val="20"/>
                <w:szCs w:val="20"/>
              </w:rPr>
            </w:pPr>
            <w:r w:rsidRPr="00D84468">
              <w:rPr>
                <w:rFonts w:ascii="Garamond" w:hAnsi="Garamond" w:cs="Arial"/>
                <w:sz w:val="20"/>
                <w:szCs w:val="20"/>
              </w:rPr>
              <w:t>BOXERI COPII BAIAT</w:t>
            </w:r>
          </w:p>
        </w:tc>
        <w:tc>
          <w:tcPr>
            <w:tcW w:w="4580" w:type="dxa"/>
            <w:tcBorders>
              <w:top w:val="nil"/>
              <w:left w:val="nil"/>
              <w:bottom w:val="single" w:sz="4" w:space="0" w:color="auto"/>
              <w:right w:val="single" w:sz="4" w:space="0" w:color="auto"/>
            </w:tcBorders>
            <w:shd w:val="clear" w:color="auto" w:fill="auto"/>
            <w:hideMark/>
          </w:tcPr>
          <w:p w14:paraId="0517561E"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72 h</w:t>
            </w:r>
          </w:p>
        </w:tc>
      </w:tr>
      <w:tr w:rsidR="00D84468" w:rsidRPr="00D84468" w14:paraId="5949B0C5" w14:textId="77777777" w:rsidTr="00D84468">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5FD95897"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12</w:t>
            </w:r>
          </w:p>
        </w:tc>
        <w:tc>
          <w:tcPr>
            <w:tcW w:w="4660" w:type="dxa"/>
            <w:tcBorders>
              <w:top w:val="nil"/>
              <w:left w:val="nil"/>
              <w:bottom w:val="single" w:sz="4" w:space="0" w:color="auto"/>
              <w:right w:val="single" w:sz="4" w:space="0" w:color="auto"/>
            </w:tcBorders>
            <w:shd w:val="clear" w:color="auto" w:fill="auto"/>
            <w:vAlign w:val="center"/>
            <w:hideMark/>
          </w:tcPr>
          <w:p w14:paraId="30288B46" w14:textId="77777777" w:rsidR="00D84468" w:rsidRPr="00D84468" w:rsidRDefault="00D84468">
            <w:pPr>
              <w:rPr>
                <w:rFonts w:ascii="Garamond" w:hAnsi="Garamond" w:cs="Arial"/>
                <w:sz w:val="20"/>
                <w:szCs w:val="20"/>
              </w:rPr>
            </w:pPr>
            <w:r w:rsidRPr="00D84468">
              <w:rPr>
                <w:rFonts w:ascii="Garamond" w:hAnsi="Garamond" w:cs="Arial"/>
                <w:sz w:val="20"/>
                <w:szCs w:val="20"/>
              </w:rPr>
              <w:t>BOXERI COPII FATA</w:t>
            </w:r>
          </w:p>
        </w:tc>
        <w:tc>
          <w:tcPr>
            <w:tcW w:w="4580" w:type="dxa"/>
            <w:tcBorders>
              <w:top w:val="nil"/>
              <w:left w:val="nil"/>
              <w:bottom w:val="single" w:sz="4" w:space="0" w:color="auto"/>
              <w:right w:val="single" w:sz="4" w:space="0" w:color="auto"/>
            </w:tcBorders>
            <w:shd w:val="clear" w:color="auto" w:fill="auto"/>
            <w:hideMark/>
          </w:tcPr>
          <w:p w14:paraId="1E73BDEB"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72 h</w:t>
            </w:r>
          </w:p>
        </w:tc>
      </w:tr>
      <w:tr w:rsidR="00D84468" w:rsidRPr="00D84468" w14:paraId="5E09EE29" w14:textId="77777777" w:rsidTr="00D84468">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7B0F4B95"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13</w:t>
            </w:r>
          </w:p>
        </w:tc>
        <w:tc>
          <w:tcPr>
            <w:tcW w:w="4660" w:type="dxa"/>
            <w:tcBorders>
              <w:top w:val="nil"/>
              <w:left w:val="nil"/>
              <w:bottom w:val="single" w:sz="4" w:space="0" w:color="auto"/>
              <w:right w:val="single" w:sz="4" w:space="0" w:color="auto"/>
            </w:tcBorders>
            <w:shd w:val="clear" w:color="auto" w:fill="auto"/>
            <w:vAlign w:val="center"/>
            <w:hideMark/>
          </w:tcPr>
          <w:p w14:paraId="14D3810D" w14:textId="77777777" w:rsidR="00D84468" w:rsidRPr="00D84468" w:rsidRDefault="00D84468">
            <w:pPr>
              <w:rPr>
                <w:rFonts w:ascii="Garamond" w:hAnsi="Garamond" w:cs="Arial"/>
                <w:sz w:val="20"/>
                <w:szCs w:val="20"/>
              </w:rPr>
            </w:pPr>
            <w:r w:rsidRPr="00D84468">
              <w:rPr>
                <w:rFonts w:ascii="Garamond" w:hAnsi="Garamond" w:cs="Arial"/>
                <w:sz w:val="20"/>
                <w:szCs w:val="20"/>
              </w:rPr>
              <w:t>BUSTIERA ADULTI DAMA</w:t>
            </w:r>
          </w:p>
        </w:tc>
        <w:tc>
          <w:tcPr>
            <w:tcW w:w="4580" w:type="dxa"/>
            <w:tcBorders>
              <w:top w:val="nil"/>
              <w:left w:val="nil"/>
              <w:bottom w:val="single" w:sz="4" w:space="0" w:color="auto"/>
              <w:right w:val="single" w:sz="4" w:space="0" w:color="auto"/>
            </w:tcBorders>
            <w:shd w:val="clear" w:color="auto" w:fill="auto"/>
            <w:hideMark/>
          </w:tcPr>
          <w:p w14:paraId="110A952F"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72 h</w:t>
            </w:r>
          </w:p>
        </w:tc>
      </w:tr>
      <w:tr w:rsidR="00D84468" w:rsidRPr="00D84468" w14:paraId="5BF998C4" w14:textId="77777777" w:rsidTr="00D84468">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3E027CAD"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14</w:t>
            </w:r>
          </w:p>
        </w:tc>
        <w:tc>
          <w:tcPr>
            <w:tcW w:w="4660" w:type="dxa"/>
            <w:tcBorders>
              <w:top w:val="nil"/>
              <w:left w:val="nil"/>
              <w:bottom w:val="single" w:sz="4" w:space="0" w:color="auto"/>
              <w:right w:val="single" w:sz="4" w:space="0" w:color="auto"/>
            </w:tcBorders>
            <w:shd w:val="clear" w:color="auto" w:fill="auto"/>
            <w:vAlign w:val="center"/>
            <w:hideMark/>
          </w:tcPr>
          <w:p w14:paraId="0075D444" w14:textId="77777777" w:rsidR="00D84468" w:rsidRPr="00D84468" w:rsidRDefault="00D84468">
            <w:pPr>
              <w:rPr>
                <w:rFonts w:ascii="Garamond" w:hAnsi="Garamond" w:cs="Arial"/>
                <w:sz w:val="20"/>
                <w:szCs w:val="20"/>
              </w:rPr>
            </w:pPr>
            <w:r w:rsidRPr="00D84468">
              <w:rPr>
                <w:rFonts w:ascii="Garamond" w:hAnsi="Garamond" w:cs="Arial"/>
                <w:sz w:val="20"/>
                <w:szCs w:val="20"/>
              </w:rPr>
              <w:t>BUSTIERA COPII FETE</w:t>
            </w:r>
          </w:p>
        </w:tc>
        <w:tc>
          <w:tcPr>
            <w:tcW w:w="4580" w:type="dxa"/>
            <w:tcBorders>
              <w:top w:val="nil"/>
              <w:left w:val="nil"/>
              <w:bottom w:val="single" w:sz="4" w:space="0" w:color="auto"/>
              <w:right w:val="single" w:sz="4" w:space="0" w:color="auto"/>
            </w:tcBorders>
            <w:shd w:val="clear" w:color="auto" w:fill="auto"/>
            <w:hideMark/>
          </w:tcPr>
          <w:p w14:paraId="435CD8E5"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72 h</w:t>
            </w:r>
          </w:p>
        </w:tc>
      </w:tr>
      <w:tr w:rsidR="00D84468" w:rsidRPr="00D84468" w14:paraId="39434DB3" w14:textId="77777777" w:rsidTr="00D84468">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116678C3"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15</w:t>
            </w:r>
          </w:p>
        </w:tc>
        <w:tc>
          <w:tcPr>
            <w:tcW w:w="4660" w:type="dxa"/>
            <w:tcBorders>
              <w:top w:val="nil"/>
              <w:left w:val="nil"/>
              <w:bottom w:val="single" w:sz="4" w:space="0" w:color="auto"/>
              <w:right w:val="single" w:sz="4" w:space="0" w:color="auto"/>
            </w:tcBorders>
            <w:shd w:val="clear" w:color="auto" w:fill="auto"/>
            <w:vAlign w:val="center"/>
            <w:hideMark/>
          </w:tcPr>
          <w:p w14:paraId="23339759" w14:textId="77777777" w:rsidR="00D84468" w:rsidRPr="00D84468" w:rsidRDefault="00D84468">
            <w:pPr>
              <w:rPr>
                <w:rFonts w:ascii="Garamond" w:hAnsi="Garamond" w:cs="Arial"/>
                <w:sz w:val="20"/>
                <w:szCs w:val="20"/>
              </w:rPr>
            </w:pPr>
            <w:r w:rsidRPr="00D84468">
              <w:rPr>
                <w:rFonts w:ascii="Garamond" w:hAnsi="Garamond" w:cs="Arial"/>
                <w:sz w:val="20"/>
                <w:szCs w:val="20"/>
              </w:rPr>
              <w:t>CAPOT (HALAT) BARBAT</w:t>
            </w:r>
          </w:p>
        </w:tc>
        <w:tc>
          <w:tcPr>
            <w:tcW w:w="4580" w:type="dxa"/>
            <w:tcBorders>
              <w:top w:val="nil"/>
              <w:left w:val="nil"/>
              <w:bottom w:val="single" w:sz="4" w:space="0" w:color="auto"/>
              <w:right w:val="single" w:sz="4" w:space="0" w:color="auto"/>
            </w:tcBorders>
            <w:shd w:val="clear" w:color="auto" w:fill="auto"/>
            <w:hideMark/>
          </w:tcPr>
          <w:p w14:paraId="0D420841"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72 h</w:t>
            </w:r>
          </w:p>
        </w:tc>
      </w:tr>
      <w:tr w:rsidR="00D84468" w:rsidRPr="00D84468" w14:paraId="60086B63" w14:textId="77777777" w:rsidTr="00D84468">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6608ACAF"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16</w:t>
            </w:r>
          </w:p>
        </w:tc>
        <w:tc>
          <w:tcPr>
            <w:tcW w:w="4660" w:type="dxa"/>
            <w:tcBorders>
              <w:top w:val="nil"/>
              <w:left w:val="nil"/>
              <w:bottom w:val="single" w:sz="4" w:space="0" w:color="auto"/>
              <w:right w:val="single" w:sz="4" w:space="0" w:color="auto"/>
            </w:tcBorders>
            <w:shd w:val="clear" w:color="auto" w:fill="auto"/>
            <w:vAlign w:val="center"/>
            <w:hideMark/>
          </w:tcPr>
          <w:p w14:paraId="75D59B8C" w14:textId="77777777" w:rsidR="00D84468" w:rsidRPr="00D84468" w:rsidRDefault="00D84468">
            <w:pPr>
              <w:rPr>
                <w:rFonts w:ascii="Garamond" w:hAnsi="Garamond" w:cs="Arial"/>
                <w:sz w:val="20"/>
                <w:szCs w:val="20"/>
              </w:rPr>
            </w:pPr>
            <w:r w:rsidRPr="00D84468">
              <w:rPr>
                <w:rFonts w:ascii="Garamond" w:hAnsi="Garamond" w:cs="Arial"/>
                <w:sz w:val="20"/>
                <w:szCs w:val="20"/>
              </w:rPr>
              <w:t>CAPOT DAMA</w:t>
            </w:r>
          </w:p>
        </w:tc>
        <w:tc>
          <w:tcPr>
            <w:tcW w:w="4580" w:type="dxa"/>
            <w:tcBorders>
              <w:top w:val="nil"/>
              <w:left w:val="nil"/>
              <w:bottom w:val="single" w:sz="4" w:space="0" w:color="auto"/>
              <w:right w:val="single" w:sz="4" w:space="0" w:color="auto"/>
            </w:tcBorders>
            <w:shd w:val="clear" w:color="auto" w:fill="auto"/>
            <w:hideMark/>
          </w:tcPr>
          <w:p w14:paraId="1EBD523B"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72 h</w:t>
            </w:r>
          </w:p>
        </w:tc>
      </w:tr>
      <w:tr w:rsidR="00D84468" w:rsidRPr="00D84468" w14:paraId="0F67C29F" w14:textId="77777777" w:rsidTr="00D84468">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3E0C9985"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17</w:t>
            </w:r>
          </w:p>
        </w:tc>
        <w:tc>
          <w:tcPr>
            <w:tcW w:w="4660" w:type="dxa"/>
            <w:tcBorders>
              <w:top w:val="nil"/>
              <w:left w:val="nil"/>
              <w:bottom w:val="single" w:sz="4" w:space="0" w:color="auto"/>
              <w:right w:val="single" w:sz="4" w:space="0" w:color="auto"/>
            </w:tcBorders>
            <w:shd w:val="clear" w:color="auto" w:fill="auto"/>
            <w:vAlign w:val="center"/>
            <w:hideMark/>
          </w:tcPr>
          <w:p w14:paraId="046A5405" w14:textId="77777777" w:rsidR="00D84468" w:rsidRPr="00D84468" w:rsidRDefault="00D84468">
            <w:pPr>
              <w:rPr>
                <w:rFonts w:ascii="Garamond" w:hAnsi="Garamond" w:cs="Arial"/>
                <w:sz w:val="20"/>
                <w:szCs w:val="20"/>
              </w:rPr>
            </w:pPr>
            <w:r w:rsidRPr="00D84468">
              <w:rPr>
                <w:rFonts w:ascii="Garamond" w:hAnsi="Garamond" w:cs="Arial"/>
                <w:sz w:val="20"/>
                <w:szCs w:val="20"/>
              </w:rPr>
              <w:t>CAMASA NOAPTE VARA ADULTI DAMA</w:t>
            </w:r>
          </w:p>
        </w:tc>
        <w:tc>
          <w:tcPr>
            <w:tcW w:w="4580" w:type="dxa"/>
            <w:tcBorders>
              <w:top w:val="nil"/>
              <w:left w:val="nil"/>
              <w:bottom w:val="single" w:sz="4" w:space="0" w:color="auto"/>
              <w:right w:val="single" w:sz="4" w:space="0" w:color="auto"/>
            </w:tcBorders>
            <w:shd w:val="clear" w:color="auto" w:fill="auto"/>
            <w:hideMark/>
          </w:tcPr>
          <w:p w14:paraId="7E25E8FA"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72 h</w:t>
            </w:r>
          </w:p>
        </w:tc>
      </w:tr>
      <w:tr w:rsidR="00D84468" w:rsidRPr="00D84468" w14:paraId="27175E83" w14:textId="77777777" w:rsidTr="00D84468">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1AA214B9"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18</w:t>
            </w:r>
          </w:p>
        </w:tc>
        <w:tc>
          <w:tcPr>
            <w:tcW w:w="4660" w:type="dxa"/>
            <w:tcBorders>
              <w:top w:val="nil"/>
              <w:left w:val="nil"/>
              <w:bottom w:val="single" w:sz="4" w:space="0" w:color="auto"/>
              <w:right w:val="single" w:sz="4" w:space="0" w:color="auto"/>
            </w:tcBorders>
            <w:shd w:val="clear" w:color="auto" w:fill="auto"/>
            <w:vAlign w:val="center"/>
            <w:hideMark/>
          </w:tcPr>
          <w:p w14:paraId="5701B135" w14:textId="77777777" w:rsidR="00D84468" w:rsidRPr="00D84468" w:rsidRDefault="00D84468">
            <w:pPr>
              <w:rPr>
                <w:rFonts w:ascii="Garamond" w:hAnsi="Garamond" w:cs="Arial"/>
                <w:sz w:val="20"/>
                <w:szCs w:val="20"/>
              </w:rPr>
            </w:pPr>
            <w:r w:rsidRPr="00D84468">
              <w:rPr>
                <w:rFonts w:ascii="Garamond" w:hAnsi="Garamond" w:cs="Arial"/>
                <w:sz w:val="20"/>
                <w:szCs w:val="20"/>
              </w:rPr>
              <w:t>CHILOTI ADULTI BARBAT</w:t>
            </w:r>
          </w:p>
        </w:tc>
        <w:tc>
          <w:tcPr>
            <w:tcW w:w="4580" w:type="dxa"/>
            <w:tcBorders>
              <w:top w:val="nil"/>
              <w:left w:val="nil"/>
              <w:bottom w:val="single" w:sz="4" w:space="0" w:color="auto"/>
              <w:right w:val="single" w:sz="4" w:space="0" w:color="auto"/>
            </w:tcBorders>
            <w:shd w:val="clear" w:color="auto" w:fill="auto"/>
            <w:hideMark/>
          </w:tcPr>
          <w:p w14:paraId="76F81A56"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72 h</w:t>
            </w:r>
          </w:p>
        </w:tc>
      </w:tr>
      <w:tr w:rsidR="00D84468" w:rsidRPr="00D84468" w14:paraId="2707BA6B" w14:textId="77777777" w:rsidTr="00D84468">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46919870"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19</w:t>
            </w:r>
          </w:p>
        </w:tc>
        <w:tc>
          <w:tcPr>
            <w:tcW w:w="4660" w:type="dxa"/>
            <w:tcBorders>
              <w:top w:val="nil"/>
              <w:left w:val="nil"/>
              <w:bottom w:val="single" w:sz="4" w:space="0" w:color="auto"/>
              <w:right w:val="single" w:sz="4" w:space="0" w:color="auto"/>
            </w:tcBorders>
            <w:shd w:val="clear" w:color="auto" w:fill="auto"/>
            <w:vAlign w:val="center"/>
            <w:hideMark/>
          </w:tcPr>
          <w:p w14:paraId="5A91DA27" w14:textId="77777777" w:rsidR="00D84468" w:rsidRPr="00D84468" w:rsidRDefault="00D84468">
            <w:pPr>
              <w:rPr>
                <w:rFonts w:ascii="Garamond" w:hAnsi="Garamond" w:cs="Arial"/>
                <w:sz w:val="20"/>
                <w:szCs w:val="20"/>
              </w:rPr>
            </w:pPr>
            <w:r w:rsidRPr="00D84468">
              <w:rPr>
                <w:rFonts w:ascii="Garamond" w:hAnsi="Garamond" w:cs="Arial"/>
                <w:sz w:val="20"/>
                <w:szCs w:val="20"/>
              </w:rPr>
              <w:t>CHILOTI ADULTI DAMA</w:t>
            </w:r>
          </w:p>
        </w:tc>
        <w:tc>
          <w:tcPr>
            <w:tcW w:w="4580" w:type="dxa"/>
            <w:tcBorders>
              <w:top w:val="nil"/>
              <w:left w:val="nil"/>
              <w:bottom w:val="single" w:sz="4" w:space="0" w:color="auto"/>
              <w:right w:val="single" w:sz="4" w:space="0" w:color="auto"/>
            </w:tcBorders>
            <w:shd w:val="clear" w:color="auto" w:fill="auto"/>
            <w:hideMark/>
          </w:tcPr>
          <w:p w14:paraId="286ADF5D"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72 h</w:t>
            </w:r>
          </w:p>
        </w:tc>
      </w:tr>
      <w:tr w:rsidR="00D84468" w:rsidRPr="00D84468" w14:paraId="3A600E66" w14:textId="77777777" w:rsidTr="00D84468">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6E876738"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20</w:t>
            </w:r>
          </w:p>
        </w:tc>
        <w:tc>
          <w:tcPr>
            <w:tcW w:w="4660" w:type="dxa"/>
            <w:tcBorders>
              <w:top w:val="nil"/>
              <w:left w:val="nil"/>
              <w:bottom w:val="single" w:sz="4" w:space="0" w:color="auto"/>
              <w:right w:val="single" w:sz="4" w:space="0" w:color="auto"/>
            </w:tcBorders>
            <w:shd w:val="clear" w:color="auto" w:fill="auto"/>
            <w:vAlign w:val="center"/>
            <w:hideMark/>
          </w:tcPr>
          <w:p w14:paraId="5B8FD311" w14:textId="77777777" w:rsidR="00D84468" w:rsidRPr="00D84468" w:rsidRDefault="00D84468">
            <w:pPr>
              <w:rPr>
                <w:rFonts w:ascii="Garamond" w:hAnsi="Garamond" w:cs="Arial"/>
                <w:sz w:val="20"/>
                <w:szCs w:val="20"/>
              </w:rPr>
            </w:pPr>
            <w:r w:rsidRPr="00D84468">
              <w:rPr>
                <w:rFonts w:ascii="Garamond" w:hAnsi="Garamond" w:cs="Arial"/>
                <w:sz w:val="20"/>
                <w:szCs w:val="20"/>
              </w:rPr>
              <w:t>CHILOTI COPII BAIAT</w:t>
            </w:r>
          </w:p>
        </w:tc>
        <w:tc>
          <w:tcPr>
            <w:tcW w:w="4580" w:type="dxa"/>
            <w:tcBorders>
              <w:top w:val="nil"/>
              <w:left w:val="nil"/>
              <w:bottom w:val="single" w:sz="4" w:space="0" w:color="auto"/>
              <w:right w:val="single" w:sz="4" w:space="0" w:color="auto"/>
            </w:tcBorders>
            <w:shd w:val="clear" w:color="auto" w:fill="auto"/>
            <w:hideMark/>
          </w:tcPr>
          <w:p w14:paraId="37A1199B"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72 h</w:t>
            </w:r>
          </w:p>
        </w:tc>
      </w:tr>
      <w:tr w:rsidR="00D84468" w:rsidRPr="00D84468" w14:paraId="02D7D9FE" w14:textId="77777777" w:rsidTr="00D84468">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121536A6"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21</w:t>
            </w:r>
          </w:p>
        </w:tc>
        <w:tc>
          <w:tcPr>
            <w:tcW w:w="4660" w:type="dxa"/>
            <w:tcBorders>
              <w:top w:val="nil"/>
              <w:left w:val="nil"/>
              <w:bottom w:val="single" w:sz="4" w:space="0" w:color="auto"/>
              <w:right w:val="single" w:sz="4" w:space="0" w:color="auto"/>
            </w:tcBorders>
            <w:shd w:val="clear" w:color="auto" w:fill="auto"/>
            <w:vAlign w:val="center"/>
            <w:hideMark/>
          </w:tcPr>
          <w:p w14:paraId="52DE3EBE" w14:textId="77777777" w:rsidR="00D84468" w:rsidRPr="00D84468" w:rsidRDefault="00D84468">
            <w:pPr>
              <w:rPr>
                <w:rFonts w:ascii="Garamond" w:hAnsi="Garamond" w:cs="Arial"/>
                <w:sz w:val="20"/>
                <w:szCs w:val="20"/>
              </w:rPr>
            </w:pPr>
            <w:r w:rsidRPr="00D84468">
              <w:rPr>
                <w:rFonts w:ascii="Garamond" w:hAnsi="Garamond" w:cs="Arial"/>
                <w:sz w:val="20"/>
                <w:szCs w:val="20"/>
              </w:rPr>
              <w:t>CHILOTI COPII FATA</w:t>
            </w:r>
          </w:p>
        </w:tc>
        <w:tc>
          <w:tcPr>
            <w:tcW w:w="4580" w:type="dxa"/>
            <w:tcBorders>
              <w:top w:val="nil"/>
              <w:left w:val="nil"/>
              <w:bottom w:val="single" w:sz="4" w:space="0" w:color="auto"/>
              <w:right w:val="single" w:sz="4" w:space="0" w:color="auto"/>
            </w:tcBorders>
            <w:shd w:val="clear" w:color="auto" w:fill="auto"/>
            <w:hideMark/>
          </w:tcPr>
          <w:p w14:paraId="3319E0F5"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72 h</w:t>
            </w:r>
          </w:p>
        </w:tc>
      </w:tr>
      <w:tr w:rsidR="00D84468" w:rsidRPr="00D84468" w14:paraId="3958B7CC" w14:textId="77777777" w:rsidTr="00D84468">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2DD2A796"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22</w:t>
            </w:r>
          </w:p>
        </w:tc>
        <w:tc>
          <w:tcPr>
            <w:tcW w:w="4660" w:type="dxa"/>
            <w:tcBorders>
              <w:top w:val="nil"/>
              <w:left w:val="nil"/>
              <w:bottom w:val="single" w:sz="4" w:space="0" w:color="auto"/>
              <w:right w:val="single" w:sz="4" w:space="0" w:color="auto"/>
            </w:tcBorders>
            <w:shd w:val="clear" w:color="auto" w:fill="auto"/>
            <w:vAlign w:val="center"/>
            <w:hideMark/>
          </w:tcPr>
          <w:p w14:paraId="0573F5D2" w14:textId="77777777" w:rsidR="00D84468" w:rsidRPr="00D84468" w:rsidRDefault="00D84468">
            <w:pPr>
              <w:rPr>
                <w:rFonts w:ascii="Garamond" w:hAnsi="Garamond" w:cs="Arial"/>
                <w:sz w:val="20"/>
                <w:szCs w:val="20"/>
              </w:rPr>
            </w:pPr>
            <w:r w:rsidRPr="00D84468">
              <w:rPr>
                <w:rFonts w:ascii="Garamond" w:hAnsi="Garamond" w:cs="Arial"/>
                <w:sz w:val="20"/>
                <w:szCs w:val="20"/>
              </w:rPr>
              <w:t>CHILOTI COPII UNISEX</w:t>
            </w:r>
          </w:p>
        </w:tc>
        <w:tc>
          <w:tcPr>
            <w:tcW w:w="4580" w:type="dxa"/>
            <w:tcBorders>
              <w:top w:val="nil"/>
              <w:left w:val="nil"/>
              <w:bottom w:val="single" w:sz="4" w:space="0" w:color="auto"/>
              <w:right w:val="single" w:sz="4" w:space="0" w:color="auto"/>
            </w:tcBorders>
            <w:shd w:val="clear" w:color="auto" w:fill="auto"/>
            <w:hideMark/>
          </w:tcPr>
          <w:p w14:paraId="4CAA38FA"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72 h</w:t>
            </w:r>
          </w:p>
        </w:tc>
      </w:tr>
      <w:tr w:rsidR="00D84468" w:rsidRPr="00D84468" w14:paraId="1A1BF05C" w14:textId="77777777" w:rsidTr="00D84468">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1B8FD2F2"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23</w:t>
            </w:r>
          </w:p>
        </w:tc>
        <w:tc>
          <w:tcPr>
            <w:tcW w:w="4660" w:type="dxa"/>
            <w:tcBorders>
              <w:top w:val="nil"/>
              <w:left w:val="nil"/>
              <w:bottom w:val="single" w:sz="4" w:space="0" w:color="auto"/>
              <w:right w:val="single" w:sz="4" w:space="0" w:color="auto"/>
            </w:tcBorders>
            <w:shd w:val="clear" w:color="auto" w:fill="auto"/>
            <w:vAlign w:val="center"/>
            <w:hideMark/>
          </w:tcPr>
          <w:p w14:paraId="779C4C7A" w14:textId="77777777" w:rsidR="00D84468" w:rsidRPr="00D84468" w:rsidRDefault="00D84468">
            <w:pPr>
              <w:rPr>
                <w:rFonts w:ascii="Garamond" w:hAnsi="Garamond" w:cs="Arial"/>
                <w:sz w:val="20"/>
                <w:szCs w:val="20"/>
              </w:rPr>
            </w:pPr>
            <w:r w:rsidRPr="00D84468">
              <w:rPr>
                <w:rFonts w:ascii="Garamond" w:hAnsi="Garamond" w:cs="Arial"/>
                <w:sz w:val="20"/>
                <w:szCs w:val="20"/>
              </w:rPr>
              <w:t>CIORAPI BAIAT</w:t>
            </w:r>
          </w:p>
        </w:tc>
        <w:tc>
          <w:tcPr>
            <w:tcW w:w="4580" w:type="dxa"/>
            <w:tcBorders>
              <w:top w:val="nil"/>
              <w:left w:val="nil"/>
              <w:bottom w:val="single" w:sz="4" w:space="0" w:color="auto"/>
              <w:right w:val="single" w:sz="4" w:space="0" w:color="auto"/>
            </w:tcBorders>
            <w:shd w:val="clear" w:color="auto" w:fill="auto"/>
            <w:hideMark/>
          </w:tcPr>
          <w:p w14:paraId="422ED7DC"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72 h</w:t>
            </w:r>
          </w:p>
        </w:tc>
      </w:tr>
      <w:tr w:rsidR="00D84468" w:rsidRPr="00D84468" w14:paraId="2D6B709C" w14:textId="77777777" w:rsidTr="00D84468">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3CE0C04E"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24</w:t>
            </w:r>
          </w:p>
        </w:tc>
        <w:tc>
          <w:tcPr>
            <w:tcW w:w="4660" w:type="dxa"/>
            <w:tcBorders>
              <w:top w:val="nil"/>
              <w:left w:val="nil"/>
              <w:bottom w:val="single" w:sz="4" w:space="0" w:color="auto"/>
              <w:right w:val="single" w:sz="4" w:space="0" w:color="auto"/>
            </w:tcBorders>
            <w:shd w:val="clear" w:color="auto" w:fill="auto"/>
            <w:vAlign w:val="center"/>
            <w:hideMark/>
          </w:tcPr>
          <w:p w14:paraId="153E43BC" w14:textId="77777777" w:rsidR="00D84468" w:rsidRPr="00D84468" w:rsidRDefault="00D84468">
            <w:pPr>
              <w:rPr>
                <w:rFonts w:ascii="Garamond" w:hAnsi="Garamond" w:cs="Arial"/>
                <w:sz w:val="20"/>
                <w:szCs w:val="20"/>
              </w:rPr>
            </w:pPr>
            <w:r w:rsidRPr="00D84468">
              <w:rPr>
                <w:rFonts w:ascii="Garamond" w:hAnsi="Garamond" w:cs="Arial"/>
                <w:sz w:val="20"/>
                <w:szCs w:val="20"/>
              </w:rPr>
              <w:t>CIORAPI FATA</w:t>
            </w:r>
          </w:p>
        </w:tc>
        <w:tc>
          <w:tcPr>
            <w:tcW w:w="4580" w:type="dxa"/>
            <w:tcBorders>
              <w:top w:val="nil"/>
              <w:left w:val="nil"/>
              <w:bottom w:val="single" w:sz="4" w:space="0" w:color="auto"/>
              <w:right w:val="single" w:sz="4" w:space="0" w:color="auto"/>
            </w:tcBorders>
            <w:shd w:val="clear" w:color="auto" w:fill="auto"/>
            <w:hideMark/>
          </w:tcPr>
          <w:p w14:paraId="10B93D25"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72 h</w:t>
            </w:r>
          </w:p>
        </w:tc>
      </w:tr>
      <w:tr w:rsidR="00D84468" w:rsidRPr="00D84468" w14:paraId="6795495B" w14:textId="77777777" w:rsidTr="00D84468">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0DCBE50B"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25</w:t>
            </w:r>
          </w:p>
        </w:tc>
        <w:tc>
          <w:tcPr>
            <w:tcW w:w="4660" w:type="dxa"/>
            <w:tcBorders>
              <w:top w:val="nil"/>
              <w:left w:val="nil"/>
              <w:bottom w:val="single" w:sz="4" w:space="0" w:color="auto"/>
              <w:right w:val="single" w:sz="4" w:space="0" w:color="auto"/>
            </w:tcBorders>
            <w:shd w:val="clear" w:color="auto" w:fill="auto"/>
            <w:vAlign w:val="center"/>
            <w:hideMark/>
          </w:tcPr>
          <w:p w14:paraId="621E9EB3" w14:textId="77777777" w:rsidR="00D84468" w:rsidRPr="00D84468" w:rsidRDefault="00D84468">
            <w:pPr>
              <w:rPr>
                <w:rFonts w:ascii="Garamond" w:hAnsi="Garamond" w:cs="Arial"/>
                <w:sz w:val="20"/>
                <w:szCs w:val="20"/>
              </w:rPr>
            </w:pPr>
            <w:r w:rsidRPr="00D84468">
              <w:rPr>
                <w:rFonts w:ascii="Garamond" w:hAnsi="Garamond" w:cs="Arial"/>
                <w:sz w:val="20"/>
                <w:szCs w:val="20"/>
              </w:rPr>
              <w:t>DRES GROS COPII BAIAT</w:t>
            </w:r>
          </w:p>
        </w:tc>
        <w:tc>
          <w:tcPr>
            <w:tcW w:w="4580" w:type="dxa"/>
            <w:tcBorders>
              <w:top w:val="nil"/>
              <w:left w:val="nil"/>
              <w:bottom w:val="single" w:sz="4" w:space="0" w:color="auto"/>
              <w:right w:val="single" w:sz="4" w:space="0" w:color="auto"/>
            </w:tcBorders>
            <w:shd w:val="clear" w:color="auto" w:fill="auto"/>
            <w:hideMark/>
          </w:tcPr>
          <w:p w14:paraId="4BBB32B6"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72 h</w:t>
            </w:r>
          </w:p>
        </w:tc>
      </w:tr>
      <w:tr w:rsidR="00D84468" w:rsidRPr="00D84468" w14:paraId="3E1087C4" w14:textId="77777777" w:rsidTr="00D84468">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652C0EB5"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26</w:t>
            </w:r>
          </w:p>
        </w:tc>
        <w:tc>
          <w:tcPr>
            <w:tcW w:w="4660" w:type="dxa"/>
            <w:tcBorders>
              <w:top w:val="nil"/>
              <w:left w:val="nil"/>
              <w:bottom w:val="single" w:sz="4" w:space="0" w:color="auto"/>
              <w:right w:val="single" w:sz="4" w:space="0" w:color="auto"/>
            </w:tcBorders>
            <w:shd w:val="clear" w:color="auto" w:fill="auto"/>
            <w:vAlign w:val="center"/>
            <w:hideMark/>
          </w:tcPr>
          <w:p w14:paraId="663D301C" w14:textId="77777777" w:rsidR="00D84468" w:rsidRPr="00D84468" w:rsidRDefault="00D84468">
            <w:pPr>
              <w:rPr>
                <w:rFonts w:ascii="Garamond" w:hAnsi="Garamond" w:cs="Arial"/>
                <w:sz w:val="20"/>
                <w:szCs w:val="20"/>
              </w:rPr>
            </w:pPr>
            <w:r w:rsidRPr="00D84468">
              <w:rPr>
                <w:rFonts w:ascii="Garamond" w:hAnsi="Garamond" w:cs="Arial"/>
                <w:sz w:val="20"/>
                <w:szCs w:val="20"/>
              </w:rPr>
              <w:t>DRES GROS COPII FATA</w:t>
            </w:r>
          </w:p>
        </w:tc>
        <w:tc>
          <w:tcPr>
            <w:tcW w:w="4580" w:type="dxa"/>
            <w:tcBorders>
              <w:top w:val="nil"/>
              <w:left w:val="nil"/>
              <w:bottom w:val="single" w:sz="4" w:space="0" w:color="auto"/>
              <w:right w:val="single" w:sz="4" w:space="0" w:color="auto"/>
            </w:tcBorders>
            <w:shd w:val="clear" w:color="auto" w:fill="auto"/>
            <w:hideMark/>
          </w:tcPr>
          <w:p w14:paraId="546B93C3"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72 h</w:t>
            </w:r>
          </w:p>
        </w:tc>
      </w:tr>
      <w:tr w:rsidR="00D84468" w:rsidRPr="00D84468" w14:paraId="279AD120" w14:textId="77777777" w:rsidTr="00D84468">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1B354192"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27</w:t>
            </w:r>
          </w:p>
        </w:tc>
        <w:tc>
          <w:tcPr>
            <w:tcW w:w="4660" w:type="dxa"/>
            <w:tcBorders>
              <w:top w:val="nil"/>
              <w:left w:val="nil"/>
              <w:bottom w:val="single" w:sz="4" w:space="0" w:color="auto"/>
              <w:right w:val="single" w:sz="4" w:space="0" w:color="auto"/>
            </w:tcBorders>
            <w:shd w:val="clear" w:color="auto" w:fill="auto"/>
            <w:vAlign w:val="center"/>
            <w:hideMark/>
          </w:tcPr>
          <w:p w14:paraId="65214FEF" w14:textId="77777777" w:rsidR="00D84468" w:rsidRPr="00D84468" w:rsidRDefault="00D84468">
            <w:pPr>
              <w:rPr>
                <w:rFonts w:ascii="Garamond" w:hAnsi="Garamond" w:cs="Arial"/>
                <w:sz w:val="20"/>
                <w:szCs w:val="20"/>
              </w:rPr>
            </w:pPr>
            <w:r w:rsidRPr="00D84468">
              <w:rPr>
                <w:rFonts w:ascii="Garamond" w:hAnsi="Garamond" w:cs="Arial"/>
                <w:sz w:val="20"/>
                <w:szCs w:val="20"/>
              </w:rPr>
              <w:t>DRES GROS ADULTI DAMA</w:t>
            </w:r>
          </w:p>
        </w:tc>
        <w:tc>
          <w:tcPr>
            <w:tcW w:w="4580" w:type="dxa"/>
            <w:tcBorders>
              <w:top w:val="nil"/>
              <w:left w:val="nil"/>
              <w:bottom w:val="single" w:sz="4" w:space="0" w:color="auto"/>
              <w:right w:val="single" w:sz="4" w:space="0" w:color="auto"/>
            </w:tcBorders>
            <w:shd w:val="clear" w:color="auto" w:fill="auto"/>
            <w:hideMark/>
          </w:tcPr>
          <w:p w14:paraId="4A04721E"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72 h</w:t>
            </w:r>
          </w:p>
        </w:tc>
      </w:tr>
      <w:tr w:rsidR="00D84468" w:rsidRPr="00D84468" w14:paraId="20CBBCB8" w14:textId="77777777" w:rsidTr="00D84468">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79558580"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28</w:t>
            </w:r>
          </w:p>
        </w:tc>
        <w:tc>
          <w:tcPr>
            <w:tcW w:w="4660" w:type="dxa"/>
            <w:tcBorders>
              <w:top w:val="nil"/>
              <w:left w:val="nil"/>
              <w:bottom w:val="single" w:sz="4" w:space="0" w:color="auto"/>
              <w:right w:val="single" w:sz="4" w:space="0" w:color="auto"/>
            </w:tcBorders>
            <w:shd w:val="clear" w:color="auto" w:fill="auto"/>
            <w:vAlign w:val="center"/>
            <w:hideMark/>
          </w:tcPr>
          <w:p w14:paraId="60EF6746" w14:textId="77777777" w:rsidR="00D84468" w:rsidRPr="00D84468" w:rsidRDefault="00D84468">
            <w:pPr>
              <w:rPr>
                <w:rFonts w:ascii="Garamond" w:hAnsi="Garamond" w:cs="Arial"/>
                <w:sz w:val="20"/>
                <w:szCs w:val="20"/>
              </w:rPr>
            </w:pPr>
            <w:r w:rsidRPr="00D84468">
              <w:rPr>
                <w:rFonts w:ascii="Garamond" w:hAnsi="Garamond" w:cs="Arial"/>
                <w:sz w:val="20"/>
                <w:szCs w:val="20"/>
              </w:rPr>
              <w:t>DRES SUBTIRE COPII FATA</w:t>
            </w:r>
          </w:p>
        </w:tc>
        <w:tc>
          <w:tcPr>
            <w:tcW w:w="4580" w:type="dxa"/>
            <w:tcBorders>
              <w:top w:val="nil"/>
              <w:left w:val="nil"/>
              <w:bottom w:val="single" w:sz="4" w:space="0" w:color="auto"/>
              <w:right w:val="single" w:sz="4" w:space="0" w:color="auto"/>
            </w:tcBorders>
            <w:shd w:val="clear" w:color="auto" w:fill="auto"/>
            <w:hideMark/>
          </w:tcPr>
          <w:p w14:paraId="5B59D84C"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72 h</w:t>
            </w:r>
          </w:p>
        </w:tc>
      </w:tr>
      <w:tr w:rsidR="00D84468" w:rsidRPr="00D84468" w14:paraId="0F765161" w14:textId="77777777" w:rsidTr="00D84468">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4313A1E8"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29</w:t>
            </w:r>
          </w:p>
        </w:tc>
        <w:tc>
          <w:tcPr>
            <w:tcW w:w="4660" w:type="dxa"/>
            <w:tcBorders>
              <w:top w:val="nil"/>
              <w:left w:val="nil"/>
              <w:bottom w:val="single" w:sz="4" w:space="0" w:color="auto"/>
              <w:right w:val="single" w:sz="4" w:space="0" w:color="auto"/>
            </w:tcBorders>
            <w:shd w:val="clear" w:color="auto" w:fill="auto"/>
            <w:vAlign w:val="center"/>
            <w:hideMark/>
          </w:tcPr>
          <w:p w14:paraId="63370A8F" w14:textId="77777777" w:rsidR="00D84468" w:rsidRPr="00D84468" w:rsidRDefault="00D84468">
            <w:pPr>
              <w:rPr>
                <w:rFonts w:ascii="Garamond" w:hAnsi="Garamond" w:cs="Arial"/>
                <w:sz w:val="20"/>
                <w:szCs w:val="20"/>
              </w:rPr>
            </w:pPr>
            <w:r w:rsidRPr="00D84468">
              <w:rPr>
                <w:rFonts w:ascii="Garamond" w:hAnsi="Garamond" w:cs="Arial"/>
                <w:sz w:val="20"/>
                <w:szCs w:val="20"/>
              </w:rPr>
              <w:t>HALAT DE BAIE ADULTI BARBAT</w:t>
            </w:r>
          </w:p>
        </w:tc>
        <w:tc>
          <w:tcPr>
            <w:tcW w:w="4580" w:type="dxa"/>
            <w:tcBorders>
              <w:top w:val="nil"/>
              <w:left w:val="nil"/>
              <w:bottom w:val="single" w:sz="4" w:space="0" w:color="auto"/>
              <w:right w:val="single" w:sz="4" w:space="0" w:color="auto"/>
            </w:tcBorders>
            <w:shd w:val="clear" w:color="auto" w:fill="auto"/>
            <w:hideMark/>
          </w:tcPr>
          <w:p w14:paraId="519D0284"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72 h</w:t>
            </w:r>
          </w:p>
        </w:tc>
      </w:tr>
      <w:tr w:rsidR="00D84468" w:rsidRPr="00D84468" w14:paraId="2C6EFC37" w14:textId="77777777" w:rsidTr="00D84468">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491CBE65"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30</w:t>
            </w:r>
          </w:p>
        </w:tc>
        <w:tc>
          <w:tcPr>
            <w:tcW w:w="4660" w:type="dxa"/>
            <w:tcBorders>
              <w:top w:val="nil"/>
              <w:left w:val="nil"/>
              <w:bottom w:val="single" w:sz="4" w:space="0" w:color="auto"/>
              <w:right w:val="single" w:sz="4" w:space="0" w:color="auto"/>
            </w:tcBorders>
            <w:shd w:val="clear" w:color="auto" w:fill="auto"/>
            <w:vAlign w:val="center"/>
            <w:hideMark/>
          </w:tcPr>
          <w:p w14:paraId="6EC0FF75" w14:textId="77777777" w:rsidR="00D84468" w:rsidRPr="00D84468" w:rsidRDefault="00D84468">
            <w:pPr>
              <w:rPr>
                <w:rFonts w:ascii="Garamond" w:hAnsi="Garamond" w:cs="Arial"/>
                <w:sz w:val="20"/>
                <w:szCs w:val="20"/>
              </w:rPr>
            </w:pPr>
            <w:r w:rsidRPr="00D84468">
              <w:rPr>
                <w:rFonts w:ascii="Garamond" w:hAnsi="Garamond" w:cs="Arial"/>
                <w:sz w:val="20"/>
                <w:szCs w:val="20"/>
              </w:rPr>
              <w:t>HALAT DE BAIE ADULTI DAMA</w:t>
            </w:r>
          </w:p>
        </w:tc>
        <w:tc>
          <w:tcPr>
            <w:tcW w:w="4580" w:type="dxa"/>
            <w:tcBorders>
              <w:top w:val="nil"/>
              <w:left w:val="nil"/>
              <w:bottom w:val="single" w:sz="4" w:space="0" w:color="auto"/>
              <w:right w:val="single" w:sz="4" w:space="0" w:color="auto"/>
            </w:tcBorders>
            <w:shd w:val="clear" w:color="auto" w:fill="auto"/>
            <w:hideMark/>
          </w:tcPr>
          <w:p w14:paraId="7D151261"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72 h</w:t>
            </w:r>
          </w:p>
        </w:tc>
      </w:tr>
      <w:tr w:rsidR="00D84468" w:rsidRPr="00D84468" w14:paraId="52FD28C4" w14:textId="77777777" w:rsidTr="00D84468">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38CE8FE4"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31</w:t>
            </w:r>
          </w:p>
        </w:tc>
        <w:tc>
          <w:tcPr>
            <w:tcW w:w="4660" w:type="dxa"/>
            <w:tcBorders>
              <w:top w:val="nil"/>
              <w:left w:val="nil"/>
              <w:bottom w:val="single" w:sz="4" w:space="0" w:color="auto"/>
              <w:right w:val="single" w:sz="4" w:space="0" w:color="auto"/>
            </w:tcBorders>
            <w:shd w:val="clear" w:color="auto" w:fill="auto"/>
            <w:vAlign w:val="center"/>
            <w:hideMark/>
          </w:tcPr>
          <w:p w14:paraId="6772E35C" w14:textId="77777777" w:rsidR="00D84468" w:rsidRPr="00D84468" w:rsidRDefault="00D84468">
            <w:pPr>
              <w:rPr>
                <w:rFonts w:ascii="Garamond" w:hAnsi="Garamond" w:cs="Arial"/>
                <w:sz w:val="20"/>
                <w:szCs w:val="20"/>
              </w:rPr>
            </w:pPr>
            <w:r w:rsidRPr="00D84468">
              <w:rPr>
                <w:rFonts w:ascii="Garamond" w:hAnsi="Garamond" w:cs="Arial"/>
                <w:sz w:val="20"/>
                <w:szCs w:val="20"/>
              </w:rPr>
              <w:t>HALAT DE BAIE COPII FATA</w:t>
            </w:r>
          </w:p>
        </w:tc>
        <w:tc>
          <w:tcPr>
            <w:tcW w:w="4580" w:type="dxa"/>
            <w:tcBorders>
              <w:top w:val="nil"/>
              <w:left w:val="nil"/>
              <w:bottom w:val="single" w:sz="4" w:space="0" w:color="auto"/>
              <w:right w:val="single" w:sz="4" w:space="0" w:color="auto"/>
            </w:tcBorders>
            <w:shd w:val="clear" w:color="auto" w:fill="auto"/>
            <w:hideMark/>
          </w:tcPr>
          <w:p w14:paraId="3D892FD7"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72 h</w:t>
            </w:r>
          </w:p>
        </w:tc>
      </w:tr>
      <w:tr w:rsidR="00D84468" w:rsidRPr="00D84468" w14:paraId="5427BE16" w14:textId="77777777" w:rsidTr="00D84468">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5511C2FD"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32</w:t>
            </w:r>
          </w:p>
        </w:tc>
        <w:tc>
          <w:tcPr>
            <w:tcW w:w="4660" w:type="dxa"/>
            <w:tcBorders>
              <w:top w:val="nil"/>
              <w:left w:val="nil"/>
              <w:bottom w:val="single" w:sz="4" w:space="0" w:color="auto"/>
              <w:right w:val="single" w:sz="4" w:space="0" w:color="auto"/>
            </w:tcBorders>
            <w:shd w:val="clear" w:color="auto" w:fill="auto"/>
            <w:vAlign w:val="center"/>
            <w:hideMark/>
          </w:tcPr>
          <w:p w14:paraId="2572514F" w14:textId="77777777" w:rsidR="00D84468" w:rsidRPr="00D84468" w:rsidRDefault="00D84468">
            <w:pPr>
              <w:rPr>
                <w:rFonts w:ascii="Garamond" w:hAnsi="Garamond" w:cs="Arial"/>
                <w:sz w:val="20"/>
                <w:szCs w:val="20"/>
              </w:rPr>
            </w:pPr>
            <w:r w:rsidRPr="00D84468">
              <w:rPr>
                <w:rFonts w:ascii="Garamond" w:hAnsi="Garamond" w:cs="Arial"/>
                <w:sz w:val="20"/>
                <w:szCs w:val="20"/>
              </w:rPr>
              <w:t>HALAT DE BAIE COPII BAIAT</w:t>
            </w:r>
          </w:p>
        </w:tc>
        <w:tc>
          <w:tcPr>
            <w:tcW w:w="4580" w:type="dxa"/>
            <w:tcBorders>
              <w:top w:val="nil"/>
              <w:left w:val="nil"/>
              <w:bottom w:val="single" w:sz="4" w:space="0" w:color="auto"/>
              <w:right w:val="single" w:sz="4" w:space="0" w:color="auto"/>
            </w:tcBorders>
            <w:shd w:val="clear" w:color="auto" w:fill="auto"/>
            <w:hideMark/>
          </w:tcPr>
          <w:p w14:paraId="2DA5FEAB"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72 h</w:t>
            </w:r>
          </w:p>
        </w:tc>
      </w:tr>
      <w:tr w:rsidR="00D84468" w:rsidRPr="00D84468" w14:paraId="370EF84F" w14:textId="77777777" w:rsidTr="00D84468">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13B43546"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33</w:t>
            </w:r>
          </w:p>
        </w:tc>
        <w:tc>
          <w:tcPr>
            <w:tcW w:w="4660" w:type="dxa"/>
            <w:tcBorders>
              <w:top w:val="nil"/>
              <w:left w:val="nil"/>
              <w:bottom w:val="single" w:sz="4" w:space="0" w:color="auto"/>
              <w:right w:val="single" w:sz="4" w:space="0" w:color="auto"/>
            </w:tcBorders>
            <w:shd w:val="clear" w:color="auto" w:fill="auto"/>
            <w:vAlign w:val="center"/>
            <w:hideMark/>
          </w:tcPr>
          <w:p w14:paraId="036C8BC2" w14:textId="77777777" w:rsidR="00D84468" w:rsidRPr="00D84468" w:rsidRDefault="00D84468">
            <w:pPr>
              <w:rPr>
                <w:rFonts w:ascii="Garamond" w:hAnsi="Garamond" w:cs="Arial"/>
                <w:sz w:val="20"/>
                <w:szCs w:val="20"/>
              </w:rPr>
            </w:pPr>
            <w:r w:rsidRPr="00D84468">
              <w:rPr>
                <w:rFonts w:ascii="Garamond" w:hAnsi="Garamond" w:cs="Arial"/>
                <w:sz w:val="20"/>
                <w:szCs w:val="20"/>
              </w:rPr>
              <w:t>MAIOU CORP ADULTI BARBAT</w:t>
            </w:r>
          </w:p>
        </w:tc>
        <w:tc>
          <w:tcPr>
            <w:tcW w:w="4580" w:type="dxa"/>
            <w:tcBorders>
              <w:top w:val="nil"/>
              <w:left w:val="nil"/>
              <w:bottom w:val="single" w:sz="4" w:space="0" w:color="auto"/>
              <w:right w:val="single" w:sz="4" w:space="0" w:color="auto"/>
            </w:tcBorders>
            <w:shd w:val="clear" w:color="auto" w:fill="auto"/>
            <w:hideMark/>
          </w:tcPr>
          <w:p w14:paraId="763A5655"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72 h</w:t>
            </w:r>
          </w:p>
        </w:tc>
      </w:tr>
      <w:tr w:rsidR="00D84468" w:rsidRPr="00D84468" w14:paraId="110E3DAC" w14:textId="77777777" w:rsidTr="00D84468">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5458CB3C"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34</w:t>
            </w:r>
          </w:p>
        </w:tc>
        <w:tc>
          <w:tcPr>
            <w:tcW w:w="4660" w:type="dxa"/>
            <w:tcBorders>
              <w:top w:val="nil"/>
              <w:left w:val="nil"/>
              <w:bottom w:val="single" w:sz="4" w:space="0" w:color="auto"/>
              <w:right w:val="single" w:sz="4" w:space="0" w:color="auto"/>
            </w:tcBorders>
            <w:shd w:val="clear" w:color="auto" w:fill="auto"/>
            <w:vAlign w:val="center"/>
            <w:hideMark/>
          </w:tcPr>
          <w:p w14:paraId="6D79A325" w14:textId="77777777" w:rsidR="00D84468" w:rsidRPr="00D84468" w:rsidRDefault="00D84468">
            <w:pPr>
              <w:rPr>
                <w:rFonts w:ascii="Garamond" w:hAnsi="Garamond" w:cs="Arial"/>
                <w:sz w:val="20"/>
                <w:szCs w:val="20"/>
              </w:rPr>
            </w:pPr>
            <w:r w:rsidRPr="00D84468">
              <w:rPr>
                <w:rFonts w:ascii="Garamond" w:hAnsi="Garamond" w:cs="Arial"/>
                <w:sz w:val="20"/>
                <w:szCs w:val="20"/>
              </w:rPr>
              <w:t>MAIOU CORP ADULTI DAMA</w:t>
            </w:r>
          </w:p>
        </w:tc>
        <w:tc>
          <w:tcPr>
            <w:tcW w:w="4580" w:type="dxa"/>
            <w:tcBorders>
              <w:top w:val="nil"/>
              <w:left w:val="nil"/>
              <w:bottom w:val="single" w:sz="4" w:space="0" w:color="auto"/>
              <w:right w:val="single" w:sz="4" w:space="0" w:color="auto"/>
            </w:tcBorders>
            <w:shd w:val="clear" w:color="auto" w:fill="auto"/>
            <w:hideMark/>
          </w:tcPr>
          <w:p w14:paraId="6E74C749"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72 h</w:t>
            </w:r>
          </w:p>
        </w:tc>
      </w:tr>
      <w:tr w:rsidR="00D84468" w:rsidRPr="00D84468" w14:paraId="223CAF88" w14:textId="77777777" w:rsidTr="00D84468">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6A60B697"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35</w:t>
            </w:r>
          </w:p>
        </w:tc>
        <w:tc>
          <w:tcPr>
            <w:tcW w:w="4660" w:type="dxa"/>
            <w:tcBorders>
              <w:top w:val="nil"/>
              <w:left w:val="nil"/>
              <w:bottom w:val="single" w:sz="4" w:space="0" w:color="auto"/>
              <w:right w:val="single" w:sz="4" w:space="0" w:color="auto"/>
            </w:tcBorders>
            <w:shd w:val="clear" w:color="auto" w:fill="auto"/>
            <w:vAlign w:val="center"/>
            <w:hideMark/>
          </w:tcPr>
          <w:p w14:paraId="1B49A729" w14:textId="77777777" w:rsidR="00D84468" w:rsidRPr="00D84468" w:rsidRDefault="00D84468">
            <w:pPr>
              <w:rPr>
                <w:rFonts w:ascii="Garamond" w:hAnsi="Garamond" w:cs="Arial"/>
                <w:sz w:val="20"/>
                <w:szCs w:val="20"/>
              </w:rPr>
            </w:pPr>
            <w:r w:rsidRPr="00D84468">
              <w:rPr>
                <w:rFonts w:ascii="Garamond" w:hAnsi="Garamond" w:cs="Arial"/>
                <w:sz w:val="20"/>
                <w:szCs w:val="20"/>
              </w:rPr>
              <w:t>MAIOU CORP COPII BAIAT</w:t>
            </w:r>
          </w:p>
        </w:tc>
        <w:tc>
          <w:tcPr>
            <w:tcW w:w="4580" w:type="dxa"/>
            <w:tcBorders>
              <w:top w:val="nil"/>
              <w:left w:val="nil"/>
              <w:bottom w:val="single" w:sz="4" w:space="0" w:color="auto"/>
              <w:right w:val="single" w:sz="4" w:space="0" w:color="auto"/>
            </w:tcBorders>
            <w:shd w:val="clear" w:color="auto" w:fill="auto"/>
            <w:hideMark/>
          </w:tcPr>
          <w:p w14:paraId="739E7D60"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72 h</w:t>
            </w:r>
          </w:p>
        </w:tc>
      </w:tr>
      <w:tr w:rsidR="00D84468" w:rsidRPr="00D84468" w14:paraId="1FCB0FD9" w14:textId="77777777" w:rsidTr="00D84468">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0D26BE5D"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36</w:t>
            </w:r>
          </w:p>
        </w:tc>
        <w:tc>
          <w:tcPr>
            <w:tcW w:w="4660" w:type="dxa"/>
            <w:tcBorders>
              <w:top w:val="nil"/>
              <w:left w:val="nil"/>
              <w:bottom w:val="single" w:sz="4" w:space="0" w:color="auto"/>
              <w:right w:val="single" w:sz="4" w:space="0" w:color="auto"/>
            </w:tcBorders>
            <w:shd w:val="clear" w:color="auto" w:fill="auto"/>
            <w:vAlign w:val="center"/>
            <w:hideMark/>
          </w:tcPr>
          <w:p w14:paraId="2261B3FA" w14:textId="77777777" w:rsidR="00D84468" w:rsidRPr="00D84468" w:rsidRDefault="00D84468">
            <w:pPr>
              <w:rPr>
                <w:rFonts w:ascii="Garamond" w:hAnsi="Garamond" w:cs="Arial"/>
                <w:sz w:val="20"/>
                <w:szCs w:val="20"/>
              </w:rPr>
            </w:pPr>
            <w:r w:rsidRPr="00D84468">
              <w:rPr>
                <w:rFonts w:ascii="Garamond" w:hAnsi="Garamond" w:cs="Arial"/>
                <w:sz w:val="20"/>
                <w:szCs w:val="20"/>
              </w:rPr>
              <w:t>MAIOU CORP COPII FATA</w:t>
            </w:r>
          </w:p>
        </w:tc>
        <w:tc>
          <w:tcPr>
            <w:tcW w:w="4580" w:type="dxa"/>
            <w:tcBorders>
              <w:top w:val="nil"/>
              <w:left w:val="nil"/>
              <w:bottom w:val="single" w:sz="4" w:space="0" w:color="auto"/>
              <w:right w:val="single" w:sz="4" w:space="0" w:color="auto"/>
            </w:tcBorders>
            <w:shd w:val="clear" w:color="auto" w:fill="auto"/>
            <w:hideMark/>
          </w:tcPr>
          <w:p w14:paraId="19424E85"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72 h</w:t>
            </w:r>
          </w:p>
        </w:tc>
      </w:tr>
      <w:tr w:rsidR="00D84468" w:rsidRPr="00D84468" w14:paraId="754955DF" w14:textId="77777777" w:rsidTr="00D84468">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4C2BAEE7"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37</w:t>
            </w:r>
          </w:p>
        </w:tc>
        <w:tc>
          <w:tcPr>
            <w:tcW w:w="4660" w:type="dxa"/>
            <w:tcBorders>
              <w:top w:val="nil"/>
              <w:left w:val="nil"/>
              <w:bottom w:val="single" w:sz="4" w:space="0" w:color="auto"/>
              <w:right w:val="single" w:sz="4" w:space="0" w:color="auto"/>
            </w:tcBorders>
            <w:shd w:val="clear" w:color="auto" w:fill="auto"/>
            <w:vAlign w:val="center"/>
            <w:hideMark/>
          </w:tcPr>
          <w:p w14:paraId="42E1C12A" w14:textId="77777777" w:rsidR="00D84468" w:rsidRPr="00D84468" w:rsidRDefault="00D84468">
            <w:pPr>
              <w:rPr>
                <w:rFonts w:ascii="Garamond" w:hAnsi="Garamond" w:cs="Arial"/>
                <w:sz w:val="20"/>
                <w:szCs w:val="20"/>
              </w:rPr>
            </w:pPr>
            <w:r w:rsidRPr="00D84468">
              <w:rPr>
                <w:rFonts w:ascii="Garamond" w:hAnsi="Garamond" w:cs="Arial"/>
                <w:sz w:val="20"/>
                <w:szCs w:val="20"/>
              </w:rPr>
              <w:t>PIJAMA IARNA ADULTI BARBAT</w:t>
            </w:r>
          </w:p>
        </w:tc>
        <w:tc>
          <w:tcPr>
            <w:tcW w:w="4580" w:type="dxa"/>
            <w:tcBorders>
              <w:top w:val="nil"/>
              <w:left w:val="nil"/>
              <w:bottom w:val="single" w:sz="4" w:space="0" w:color="auto"/>
              <w:right w:val="single" w:sz="4" w:space="0" w:color="auto"/>
            </w:tcBorders>
            <w:shd w:val="clear" w:color="auto" w:fill="auto"/>
            <w:hideMark/>
          </w:tcPr>
          <w:p w14:paraId="69BC3BA7"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72 h</w:t>
            </w:r>
          </w:p>
        </w:tc>
      </w:tr>
      <w:tr w:rsidR="00D84468" w:rsidRPr="00D84468" w14:paraId="63197216" w14:textId="77777777" w:rsidTr="00D84468">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197054E9"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38</w:t>
            </w:r>
          </w:p>
        </w:tc>
        <w:tc>
          <w:tcPr>
            <w:tcW w:w="4660" w:type="dxa"/>
            <w:tcBorders>
              <w:top w:val="nil"/>
              <w:left w:val="nil"/>
              <w:bottom w:val="single" w:sz="4" w:space="0" w:color="auto"/>
              <w:right w:val="single" w:sz="4" w:space="0" w:color="auto"/>
            </w:tcBorders>
            <w:shd w:val="clear" w:color="auto" w:fill="auto"/>
            <w:vAlign w:val="center"/>
            <w:hideMark/>
          </w:tcPr>
          <w:p w14:paraId="05761CBB" w14:textId="77777777" w:rsidR="00D84468" w:rsidRPr="00D84468" w:rsidRDefault="00D84468">
            <w:pPr>
              <w:rPr>
                <w:rFonts w:ascii="Garamond" w:hAnsi="Garamond" w:cs="Arial"/>
                <w:sz w:val="20"/>
                <w:szCs w:val="20"/>
              </w:rPr>
            </w:pPr>
            <w:r w:rsidRPr="00D84468">
              <w:rPr>
                <w:rFonts w:ascii="Garamond" w:hAnsi="Garamond" w:cs="Arial"/>
                <w:sz w:val="20"/>
                <w:szCs w:val="20"/>
              </w:rPr>
              <w:t>PIJAMA IARNA ADULTI DAMA</w:t>
            </w:r>
          </w:p>
        </w:tc>
        <w:tc>
          <w:tcPr>
            <w:tcW w:w="4580" w:type="dxa"/>
            <w:tcBorders>
              <w:top w:val="nil"/>
              <w:left w:val="nil"/>
              <w:bottom w:val="single" w:sz="4" w:space="0" w:color="auto"/>
              <w:right w:val="single" w:sz="4" w:space="0" w:color="auto"/>
            </w:tcBorders>
            <w:shd w:val="clear" w:color="auto" w:fill="auto"/>
            <w:hideMark/>
          </w:tcPr>
          <w:p w14:paraId="1F38DA3F"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72 h</w:t>
            </w:r>
          </w:p>
        </w:tc>
      </w:tr>
      <w:tr w:rsidR="00D84468" w:rsidRPr="00D84468" w14:paraId="005A824E" w14:textId="77777777" w:rsidTr="00D84468">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623A8F9B"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39</w:t>
            </w:r>
          </w:p>
        </w:tc>
        <w:tc>
          <w:tcPr>
            <w:tcW w:w="4660" w:type="dxa"/>
            <w:tcBorders>
              <w:top w:val="nil"/>
              <w:left w:val="nil"/>
              <w:bottom w:val="single" w:sz="4" w:space="0" w:color="auto"/>
              <w:right w:val="single" w:sz="4" w:space="0" w:color="auto"/>
            </w:tcBorders>
            <w:shd w:val="clear" w:color="auto" w:fill="auto"/>
            <w:vAlign w:val="center"/>
            <w:hideMark/>
          </w:tcPr>
          <w:p w14:paraId="7BA4106F" w14:textId="77777777" w:rsidR="00D84468" w:rsidRPr="00D84468" w:rsidRDefault="00D84468">
            <w:pPr>
              <w:rPr>
                <w:rFonts w:ascii="Garamond" w:hAnsi="Garamond" w:cs="Arial"/>
                <w:sz w:val="20"/>
                <w:szCs w:val="20"/>
              </w:rPr>
            </w:pPr>
            <w:r w:rsidRPr="00D84468">
              <w:rPr>
                <w:rFonts w:ascii="Garamond" w:hAnsi="Garamond" w:cs="Arial"/>
                <w:sz w:val="20"/>
                <w:szCs w:val="20"/>
              </w:rPr>
              <w:t>PIJAMA IARNA ADULTI UNISEX</w:t>
            </w:r>
          </w:p>
        </w:tc>
        <w:tc>
          <w:tcPr>
            <w:tcW w:w="4580" w:type="dxa"/>
            <w:tcBorders>
              <w:top w:val="nil"/>
              <w:left w:val="nil"/>
              <w:bottom w:val="single" w:sz="4" w:space="0" w:color="auto"/>
              <w:right w:val="single" w:sz="4" w:space="0" w:color="auto"/>
            </w:tcBorders>
            <w:shd w:val="clear" w:color="auto" w:fill="auto"/>
            <w:hideMark/>
          </w:tcPr>
          <w:p w14:paraId="60177E70"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72 h</w:t>
            </w:r>
          </w:p>
        </w:tc>
      </w:tr>
      <w:tr w:rsidR="00D84468" w:rsidRPr="00D84468" w14:paraId="30DB4405" w14:textId="77777777" w:rsidTr="00D84468">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2B45A83A"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40</w:t>
            </w:r>
          </w:p>
        </w:tc>
        <w:tc>
          <w:tcPr>
            <w:tcW w:w="4660" w:type="dxa"/>
            <w:tcBorders>
              <w:top w:val="nil"/>
              <w:left w:val="nil"/>
              <w:bottom w:val="single" w:sz="4" w:space="0" w:color="auto"/>
              <w:right w:val="single" w:sz="4" w:space="0" w:color="auto"/>
            </w:tcBorders>
            <w:shd w:val="clear" w:color="auto" w:fill="auto"/>
            <w:vAlign w:val="center"/>
            <w:hideMark/>
          </w:tcPr>
          <w:p w14:paraId="2A539443" w14:textId="77777777" w:rsidR="00D84468" w:rsidRPr="00D84468" w:rsidRDefault="00D84468">
            <w:pPr>
              <w:rPr>
                <w:rFonts w:ascii="Garamond" w:hAnsi="Garamond" w:cs="Arial"/>
                <w:sz w:val="20"/>
                <w:szCs w:val="20"/>
              </w:rPr>
            </w:pPr>
            <w:r w:rsidRPr="00D84468">
              <w:rPr>
                <w:rFonts w:ascii="Garamond" w:hAnsi="Garamond" w:cs="Arial"/>
                <w:sz w:val="20"/>
                <w:szCs w:val="20"/>
              </w:rPr>
              <w:t>PIJAMA IARNA COPII BAIAT</w:t>
            </w:r>
          </w:p>
        </w:tc>
        <w:tc>
          <w:tcPr>
            <w:tcW w:w="4580" w:type="dxa"/>
            <w:tcBorders>
              <w:top w:val="nil"/>
              <w:left w:val="nil"/>
              <w:bottom w:val="single" w:sz="4" w:space="0" w:color="auto"/>
              <w:right w:val="single" w:sz="4" w:space="0" w:color="auto"/>
            </w:tcBorders>
            <w:shd w:val="clear" w:color="auto" w:fill="auto"/>
            <w:hideMark/>
          </w:tcPr>
          <w:p w14:paraId="636B925F"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72 h</w:t>
            </w:r>
          </w:p>
        </w:tc>
      </w:tr>
      <w:tr w:rsidR="00D84468" w:rsidRPr="00D84468" w14:paraId="288E61D1" w14:textId="77777777" w:rsidTr="00D84468">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66CD30CE"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41</w:t>
            </w:r>
          </w:p>
        </w:tc>
        <w:tc>
          <w:tcPr>
            <w:tcW w:w="4660" w:type="dxa"/>
            <w:tcBorders>
              <w:top w:val="nil"/>
              <w:left w:val="nil"/>
              <w:bottom w:val="single" w:sz="4" w:space="0" w:color="auto"/>
              <w:right w:val="single" w:sz="4" w:space="0" w:color="auto"/>
            </w:tcBorders>
            <w:shd w:val="clear" w:color="auto" w:fill="auto"/>
            <w:vAlign w:val="center"/>
            <w:hideMark/>
          </w:tcPr>
          <w:p w14:paraId="68D6497E" w14:textId="77777777" w:rsidR="00D84468" w:rsidRPr="00D84468" w:rsidRDefault="00D84468">
            <w:pPr>
              <w:rPr>
                <w:rFonts w:ascii="Garamond" w:hAnsi="Garamond" w:cs="Arial"/>
                <w:sz w:val="20"/>
                <w:szCs w:val="20"/>
              </w:rPr>
            </w:pPr>
            <w:r w:rsidRPr="00D84468">
              <w:rPr>
                <w:rFonts w:ascii="Garamond" w:hAnsi="Garamond" w:cs="Arial"/>
                <w:sz w:val="20"/>
                <w:szCs w:val="20"/>
              </w:rPr>
              <w:t>PIJAMA IARNA COPII FATA</w:t>
            </w:r>
          </w:p>
        </w:tc>
        <w:tc>
          <w:tcPr>
            <w:tcW w:w="4580" w:type="dxa"/>
            <w:tcBorders>
              <w:top w:val="nil"/>
              <w:left w:val="nil"/>
              <w:bottom w:val="single" w:sz="4" w:space="0" w:color="auto"/>
              <w:right w:val="single" w:sz="4" w:space="0" w:color="auto"/>
            </w:tcBorders>
            <w:shd w:val="clear" w:color="auto" w:fill="auto"/>
            <w:hideMark/>
          </w:tcPr>
          <w:p w14:paraId="7FCE4DDF"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72 h</w:t>
            </w:r>
          </w:p>
        </w:tc>
      </w:tr>
      <w:tr w:rsidR="00D84468" w:rsidRPr="00D84468" w14:paraId="007D64BE" w14:textId="77777777" w:rsidTr="00D84468">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794B67DD"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42</w:t>
            </w:r>
          </w:p>
        </w:tc>
        <w:tc>
          <w:tcPr>
            <w:tcW w:w="4660" w:type="dxa"/>
            <w:tcBorders>
              <w:top w:val="nil"/>
              <w:left w:val="nil"/>
              <w:bottom w:val="single" w:sz="4" w:space="0" w:color="auto"/>
              <w:right w:val="single" w:sz="4" w:space="0" w:color="auto"/>
            </w:tcBorders>
            <w:shd w:val="clear" w:color="auto" w:fill="auto"/>
            <w:vAlign w:val="center"/>
            <w:hideMark/>
          </w:tcPr>
          <w:p w14:paraId="5CDC7A6D" w14:textId="77777777" w:rsidR="00D84468" w:rsidRPr="00D84468" w:rsidRDefault="00D84468">
            <w:pPr>
              <w:rPr>
                <w:rFonts w:ascii="Garamond" w:hAnsi="Garamond" w:cs="Arial"/>
                <w:sz w:val="20"/>
                <w:szCs w:val="20"/>
              </w:rPr>
            </w:pPr>
            <w:r w:rsidRPr="00D84468">
              <w:rPr>
                <w:rFonts w:ascii="Garamond" w:hAnsi="Garamond" w:cs="Arial"/>
                <w:sz w:val="20"/>
                <w:szCs w:val="20"/>
              </w:rPr>
              <w:t>PIJAMA IARNA COPII UNISEX</w:t>
            </w:r>
          </w:p>
        </w:tc>
        <w:tc>
          <w:tcPr>
            <w:tcW w:w="4580" w:type="dxa"/>
            <w:tcBorders>
              <w:top w:val="nil"/>
              <w:left w:val="nil"/>
              <w:bottom w:val="single" w:sz="4" w:space="0" w:color="auto"/>
              <w:right w:val="single" w:sz="4" w:space="0" w:color="auto"/>
            </w:tcBorders>
            <w:shd w:val="clear" w:color="auto" w:fill="auto"/>
            <w:hideMark/>
          </w:tcPr>
          <w:p w14:paraId="11518C3B"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72 h</w:t>
            </w:r>
          </w:p>
        </w:tc>
      </w:tr>
      <w:tr w:rsidR="00D84468" w:rsidRPr="00D84468" w14:paraId="663C786E" w14:textId="77777777" w:rsidTr="00D84468">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658E6E11"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43</w:t>
            </w:r>
          </w:p>
        </w:tc>
        <w:tc>
          <w:tcPr>
            <w:tcW w:w="4660" w:type="dxa"/>
            <w:tcBorders>
              <w:top w:val="nil"/>
              <w:left w:val="nil"/>
              <w:bottom w:val="single" w:sz="4" w:space="0" w:color="auto"/>
              <w:right w:val="single" w:sz="4" w:space="0" w:color="auto"/>
            </w:tcBorders>
            <w:shd w:val="clear" w:color="auto" w:fill="auto"/>
            <w:vAlign w:val="center"/>
            <w:hideMark/>
          </w:tcPr>
          <w:p w14:paraId="24215FFD" w14:textId="77777777" w:rsidR="00D84468" w:rsidRPr="00D84468" w:rsidRDefault="00D84468">
            <w:pPr>
              <w:rPr>
                <w:rFonts w:ascii="Garamond" w:hAnsi="Garamond" w:cs="Arial"/>
                <w:sz w:val="20"/>
                <w:szCs w:val="20"/>
              </w:rPr>
            </w:pPr>
            <w:r w:rsidRPr="00D84468">
              <w:rPr>
                <w:rFonts w:ascii="Garamond" w:hAnsi="Garamond" w:cs="Arial"/>
                <w:sz w:val="20"/>
                <w:szCs w:val="20"/>
              </w:rPr>
              <w:t>PIJAMA VARA ADULTI BARBAT</w:t>
            </w:r>
          </w:p>
        </w:tc>
        <w:tc>
          <w:tcPr>
            <w:tcW w:w="4580" w:type="dxa"/>
            <w:tcBorders>
              <w:top w:val="nil"/>
              <w:left w:val="nil"/>
              <w:bottom w:val="single" w:sz="4" w:space="0" w:color="auto"/>
              <w:right w:val="single" w:sz="4" w:space="0" w:color="auto"/>
            </w:tcBorders>
            <w:shd w:val="clear" w:color="auto" w:fill="auto"/>
            <w:hideMark/>
          </w:tcPr>
          <w:p w14:paraId="2F6C3BBC"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72 h</w:t>
            </w:r>
          </w:p>
        </w:tc>
      </w:tr>
      <w:tr w:rsidR="00D84468" w:rsidRPr="00D84468" w14:paraId="0C560983" w14:textId="77777777" w:rsidTr="00D84468">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38E50BB2"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44</w:t>
            </w:r>
          </w:p>
        </w:tc>
        <w:tc>
          <w:tcPr>
            <w:tcW w:w="4660" w:type="dxa"/>
            <w:tcBorders>
              <w:top w:val="nil"/>
              <w:left w:val="nil"/>
              <w:bottom w:val="single" w:sz="4" w:space="0" w:color="auto"/>
              <w:right w:val="single" w:sz="4" w:space="0" w:color="auto"/>
            </w:tcBorders>
            <w:shd w:val="clear" w:color="auto" w:fill="auto"/>
            <w:vAlign w:val="center"/>
            <w:hideMark/>
          </w:tcPr>
          <w:p w14:paraId="45FE8F8B" w14:textId="77777777" w:rsidR="00D84468" w:rsidRPr="00D84468" w:rsidRDefault="00D84468">
            <w:pPr>
              <w:rPr>
                <w:rFonts w:ascii="Garamond" w:hAnsi="Garamond" w:cs="Arial"/>
                <w:sz w:val="20"/>
                <w:szCs w:val="20"/>
              </w:rPr>
            </w:pPr>
            <w:r w:rsidRPr="00D84468">
              <w:rPr>
                <w:rFonts w:ascii="Garamond" w:hAnsi="Garamond" w:cs="Arial"/>
                <w:sz w:val="20"/>
                <w:szCs w:val="20"/>
              </w:rPr>
              <w:t>PIJAMA VARA ADULTI DAMA</w:t>
            </w:r>
          </w:p>
        </w:tc>
        <w:tc>
          <w:tcPr>
            <w:tcW w:w="4580" w:type="dxa"/>
            <w:tcBorders>
              <w:top w:val="nil"/>
              <w:left w:val="nil"/>
              <w:bottom w:val="single" w:sz="4" w:space="0" w:color="auto"/>
              <w:right w:val="single" w:sz="4" w:space="0" w:color="auto"/>
            </w:tcBorders>
            <w:shd w:val="clear" w:color="auto" w:fill="auto"/>
            <w:hideMark/>
          </w:tcPr>
          <w:p w14:paraId="51D5A634"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72 h</w:t>
            </w:r>
          </w:p>
        </w:tc>
      </w:tr>
      <w:tr w:rsidR="00D84468" w:rsidRPr="00D84468" w14:paraId="6308768A" w14:textId="77777777" w:rsidTr="00D84468">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5BB79A4A"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45</w:t>
            </w:r>
          </w:p>
        </w:tc>
        <w:tc>
          <w:tcPr>
            <w:tcW w:w="4660" w:type="dxa"/>
            <w:tcBorders>
              <w:top w:val="nil"/>
              <w:left w:val="nil"/>
              <w:bottom w:val="single" w:sz="4" w:space="0" w:color="auto"/>
              <w:right w:val="single" w:sz="4" w:space="0" w:color="auto"/>
            </w:tcBorders>
            <w:shd w:val="clear" w:color="auto" w:fill="auto"/>
            <w:vAlign w:val="center"/>
            <w:hideMark/>
          </w:tcPr>
          <w:p w14:paraId="2DA6EF76" w14:textId="77777777" w:rsidR="00D84468" w:rsidRPr="00D84468" w:rsidRDefault="00D84468">
            <w:pPr>
              <w:rPr>
                <w:rFonts w:ascii="Garamond" w:hAnsi="Garamond" w:cs="Arial"/>
                <w:sz w:val="20"/>
                <w:szCs w:val="20"/>
              </w:rPr>
            </w:pPr>
            <w:r w:rsidRPr="00D84468">
              <w:rPr>
                <w:rFonts w:ascii="Garamond" w:hAnsi="Garamond" w:cs="Arial"/>
                <w:sz w:val="20"/>
                <w:szCs w:val="20"/>
              </w:rPr>
              <w:t>PIJAMA VARA COPII IMPRIM BAIAT</w:t>
            </w:r>
          </w:p>
        </w:tc>
        <w:tc>
          <w:tcPr>
            <w:tcW w:w="4580" w:type="dxa"/>
            <w:tcBorders>
              <w:top w:val="nil"/>
              <w:left w:val="nil"/>
              <w:bottom w:val="single" w:sz="4" w:space="0" w:color="auto"/>
              <w:right w:val="single" w:sz="4" w:space="0" w:color="auto"/>
            </w:tcBorders>
            <w:shd w:val="clear" w:color="auto" w:fill="auto"/>
            <w:hideMark/>
          </w:tcPr>
          <w:p w14:paraId="783D4EE4"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72 h</w:t>
            </w:r>
          </w:p>
        </w:tc>
      </w:tr>
      <w:tr w:rsidR="00D84468" w:rsidRPr="00D84468" w14:paraId="2E8666D9" w14:textId="77777777" w:rsidTr="00D84468">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56B873C2"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46</w:t>
            </w:r>
          </w:p>
        </w:tc>
        <w:tc>
          <w:tcPr>
            <w:tcW w:w="4660" w:type="dxa"/>
            <w:tcBorders>
              <w:top w:val="nil"/>
              <w:left w:val="nil"/>
              <w:bottom w:val="single" w:sz="4" w:space="0" w:color="auto"/>
              <w:right w:val="single" w:sz="4" w:space="0" w:color="auto"/>
            </w:tcBorders>
            <w:shd w:val="clear" w:color="auto" w:fill="auto"/>
            <w:vAlign w:val="center"/>
            <w:hideMark/>
          </w:tcPr>
          <w:p w14:paraId="7D3DBB54" w14:textId="77777777" w:rsidR="00D84468" w:rsidRPr="00D84468" w:rsidRDefault="00D84468">
            <w:pPr>
              <w:rPr>
                <w:rFonts w:ascii="Garamond" w:hAnsi="Garamond" w:cs="Arial"/>
                <w:sz w:val="20"/>
                <w:szCs w:val="20"/>
              </w:rPr>
            </w:pPr>
            <w:r w:rsidRPr="00D84468">
              <w:rPr>
                <w:rFonts w:ascii="Garamond" w:hAnsi="Garamond" w:cs="Arial"/>
                <w:sz w:val="20"/>
                <w:szCs w:val="20"/>
              </w:rPr>
              <w:t>PIJAMA VARA COPII IMPRIM FATA</w:t>
            </w:r>
          </w:p>
        </w:tc>
        <w:tc>
          <w:tcPr>
            <w:tcW w:w="4580" w:type="dxa"/>
            <w:tcBorders>
              <w:top w:val="nil"/>
              <w:left w:val="nil"/>
              <w:bottom w:val="single" w:sz="4" w:space="0" w:color="auto"/>
              <w:right w:val="single" w:sz="4" w:space="0" w:color="auto"/>
            </w:tcBorders>
            <w:shd w:val="clear" w:color="auto" w:fill="auto"/>
            <w:hideMark/>
          </w:tcPr>
          <w:p w14:paraId="44488E43"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72 h</w:t>
            </w:r>
          </w:p>
        </w:tc>
      </w:tr>
      <w:tr w:rsidR="00D84468" w:rsidRPr="00D84468" w14:paraId="35F062EC" w14:textId="77777777" w:rsidTr="00D84468">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752469BF"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47</w:t>
            </w:r>
          </w:p>
        </w:tc>
        <w:tc>
          <w:tcPr>
            <w:tcW w:w="4660" w:type="dxa"/>
            <w:tcBorders>
              <w:top w:val="nil"/>
              <w:left w:val="nil"/>
              <w:bottom w:val="single" w:sz="4" w:space="0" w:color="auto"/>
              <w:right w:val="single" w:sz="4" w:space="0" w:color="auto"/>
            </w:tcBorders>
            <w:shd w:val="clear" w:color="auto" w:fill="auto"/>
            <w:vAlign w:val="center"/>
            <w:hideMark/>
          </w:tcPr>
          <w:p w14:paraId="10F9B934" w14:textId="77777777" w:rsidR="00D84468" w:rsidRPr="00D84468" w:rsidRDefault="00D84468">
            <w:pPr>
              <w:rPr>
                <w:rFonts w:ascii="Garamond" w:hAnsi="Garamond" w:cs="Arial"/>
                <w:sz w:val="20"/>
                <w:szCs w:val="20"/>
              </w:rPr>
            </w:pPr>
            <w:r w:rsidRPr="00D84468">
              <w:rPr>
                <w:rFonts w:ascii="Garamond" w:hAnsi="Garamond" w:cs="Arial"/>
                <w:sz w:val="20"/>
                <w:szCs w:val="20"/>
              </w:rPr>
              <w:t>PIJAMA VARA COPII IMPRIM UNISEX</w:t>
            </w:r>
          </w:p>
        </w:tc>
        <w:tc>
          <w:tcPr>
            <w:tcW w:w="4580" w:type="dxa"/>
            <w:tcBorders>
              <w:top w:val="nil"/>
              <w:left w:val="nil"/>
              <w:bottom w:val="single" w:sz="4" w:space="0" w:color="auto"/>
              <w:right w:val="single" w:sz="4" w:space="0" w:color="auto"/>
            </w:tcBorders>
            <w:shd w:val="clear" w:color="auto" w:fill="auto"/>
            <w:hideMark/>
          </w:tcPr>
          <w:p w14:paraId="5742BA42"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72 h</w:t>
            </w:r>
          </w:p>
        </w:tc>
      </w:tr>
      <w:tr w:rsidR="00D84468" w:rsidRPr="00D84468" w14:paraId="6E79166B" w14:textId="77777777" w:rsidTr="00D84468">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620FD59E"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48</w:t>
            </w:r>
          </w:p>
        </w:tc>
        <w:tc>
          <w:tcPr>
            <w:tcW w:w="4660" w:type="dxa"/>
            <w:tcBorders>
              <w:top w:val="nil"/>
              <w:left w:val="nil"/>
              <w:bottom w:val="single" w:sz="4" w:space="0" w:color="auto"/>
              <w:right w:val="single" w:sz="4" w:space="0" w:color="auto"/>
            </w:tcBorders>
            <w:shd w:val="clear" w:color="auto" w:fill="auto"/>
            <w:vAlign w:val="center"/>
            <w:hideMark/>
          </w:tcPr>
          <w:p w14:paraId="1482FF18" w14:textId="77777777" w:rsidR="00D84468" w:rsidRPr="00D84468" w:rsidRDefault="00D84468">
            <w:pPr>
              <w:rPr>
                <w:rFonts w:ascii="Garamond" w:hAnsi="Garamond" w:cs="Arial"/>
                <w:sz w:val="20"/>
                <w:szCs w:val="20"/>
              </w:rPr>
            </w:pPr>
            <w:r w:rsidRPr="00D84468">
              <w:rPr>
                <w:rFonts w:ascii="Garamond" w:hAnsi="Garamond" w:cs="Arial"/>
                <w:sz w:val="20"/>
                <w:szCs w:val="20"/>
              </w:rPr>
              <w:t>PIJAMA VARA SUBTIRE COPII BAIAT</w:t>
            </w:r>
          </w:p>
        </w:tc>
        <w:tc>
          <w:tcPr>
            <w:tcW w:w="4580" w:type="dxa"/>
            <w:tcBorders>
              <w:top w:val="nil"/>
              <w:left w:val="nil"/>
              <w:bottom w:val="single" w:sz="4" w:space="0" w:color="auto"/>
              <w:right w:val="single" w:sz="4" w:space="0" w:color="auto"/>
            </w:tcBorders>
            <w:shd w:val="clear" w:color="auto" w:fill="auto"/>
            <w:hideMark/>
          </w:tcPr>
          <w:p w14:paraId="0080F664"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72 h</w:t>
            </w:r>
          </w:p>
        </w:tc>
      </w:tr>
      <w:tr w:rsidR="00D84468" w:rsidRPr="00D84468" w14:paraId="3559525E" w14:textId="77777777" w:rsidTr="00D84468">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365DFAA3"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49</w:t>
            </w:r>
          </w:p>
        </w:tc>
        <w:tc>
          <w:tcPr>
            <w:tcW w:w="4660" w:type="dxa"/>
            <w:tcBorders>
              <w:top w:val="nil"/>
              <w:left w:val="nil"/>
              <w:bottom w:val="single" w:sz="4" w:space="0" w:color="auto"/>
              <w:right w:val="single" w:sz="4" w:space="0" w:color="auto"/>
            </w:tcBorders>
            <w:shd w:val="clear" w:color="auto" w:fill="auto"/>
            <w:vAlign w:val="center"/>
            <w:hideMark/>
          </w:tcPr>
          <w:p w14:paraId="4E6516A8" w14:textId="77777777" w:rsidR="00D84468" w:rsidRPr="00D84468" w:rsidRDefault="00D84468">
            <w:pPr>
              <w:rPr>
                <w:rFonts w:ascii="Garamond" w:hAnsi="Garamond" w:cs="Arial"/>
                <w:sz w:val="20"/>
                <w:szCs w:val="20"/>
              </w:rPr>
            </w:pPr>
            <w:r w:rsidRPr="00D84468">
              <w:rPr>
                <w:rFonts w:ascii="Garamond" w:hAnsi="Garamond" w:cs="Arial"/>
                <w:sz w:val="20"/>
                <w:szCs w:val="20"/>
              </w:rPr>
              <w:t>PIJAMA VARA SUBTIRE COPII FATA</w:t>
            </w:r>
          </w:p>
        </w:tc>
        <w:tc>
          <w:tcPr>
            <w:tcW w:w="4580" w:type="dxa"/>
            <w:tcBorders>
              <w:top w:val="nil"/>
              <w:left w:val="nil"/>
              <w:bottom w:val="single" w:sz="4" w:space="0" w:color="auto"/>
              <w:right w:val="single" w:sz="4" w:space="0" w:color="auto"/>
            </w:tcBorders>
            <w:shd w:val="clear" w:color="auto" w:fill="auto"/>
            <w:hideMark/>
          </w:tcPr>
          <w:p w14:paraId="172303E6"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72 h</w:t>
            </w:r>
          </w:p>
        </w:tc>
      </w:tr>
      <w:tr w:rsidR="00D84468" w:rsidRPr="00D84468" w14:paraId="41BBD5D2" w14:textId="77777777" w:rsidTr="00D84468">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3EB9A263"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50</w:t>
            </w:r>
          </w:p>
        </w:tc>
        <w:tc>
          <w:tcPr>
            <w:tcW w:w="4660" w:type="dxa"/>
            <w:tcBorders>
              <w:top w:val="nil"/>
              <w:left w:val="nil"/>
              <w:bottom w:val="single" w:sz="4" w:space="0" w:color="auto"/>
              <w:right w:val="single" w:sz="4" w:space="0" w:color="auto"/>
            </w:tcBorders>
            <w:shd w:val="clear" w:color="auto" w:fill="auto"/>
            <w:vAlign w:val="center"/>
            <w:hideMark/>
          </w:tcPr>
          <w:p w14:paraId="72977951" w14:textId="77777777" w:rsidR="00D84468" w:rsidRPr="00D84468" w:rsidRDefault="00D84468">
            <w:pPr>
              <w:rPr>
                <w:rFonts w:ascii="Garamond" w:hAnsi="Garamond" w:cs="Arial"/>
                <w:sz w:val="20"/>
                <w:szCs w:val="20"/>
              </w:rPr>
            </w:pPr>
            <w:r w:rsidRPr="00D84468">
              <w:rPr>
                <w:rFonts w:ascii="Garamond" w:hAnsi="Garamond" w:cs="Arial"/>
                <w:sz w:val="20"/>
                <w:szCs w:val="20"/>
              </w:rPr>
              <w:t>SUTIEN DAMA</w:t>
            </w:r>
          </w:p>
        </w:tc>
        <w:tc>
          <w:tcPr>
            <w:tcW w:w="4580" w:type="dxa"/>
            <w:tcBorders>
              <w:top w:val="nil"/>
              <w:left w:val="nil"/>
              <w:bottom w:val="single" w:sz="4" w:space="0" w:color="auto"/>
              <w:right w:val="single" w:sz="4" w:space="0" w:color="auto"/>
            </w:tcBorders>
            <w:shd w:val="clear" w:color="auto" w:fill="auto"/>
            <w:hideMark/>
          </w:tcPr>
          <w:p w14:paraId="381611F6"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72 h</w:t>
            </w:r>
          </w:p>
        </w:tc>
      </w:tr>
      <w:tr w:rsidR="00D84468" w:rsidRPr="00D84468" w14:paraId="04096A20" w14:textId="77777777" w:rsidTr="00D84468">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5E06AFC1"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51</w:t>
            </w:r>
          </w:p>
        </w:tc>
        <w:tc>
          <w:tcPr>
            <w:tcW w:w="4660" w:type="dxa"/>
            <w:tcBorders>
              <w:top w:val="nil"/>
              <w:left w:val="nil"/>
              <w:bottom w:val="single" w:sz="4" w:space="0" w:color="auto"/>
              <w:right w:val="single" w:sz="4" w:space="0" w:color="auto"/>
            </w:tcBorders>
            <w:shd w:val="clear" w:color="auto" w:fill="auto"/>
            <w:vAlign w:val="center"/>
            <w:hideMark/>
          </w:tcPr>
          <w:p w14:paraId="4191707B" w14:textId="77777777" w:rsidR="00D84468" w:rsidRPr="00D84468" w:rsidRDefault="00D84468">
            <w:pPr>
              <w:rPr>
                <w:rFonts w:ascii="Garamond" w:hAnsi="Garamond" w:cs="Arial"/>
                <w:sz w:val="20"/>
                <w:szCs w:val="20"/>
              </w:rPr>
            </w:pPr>
            <w:r w:rsidRPr="00D84468">
              <w:rPr>
                <w:rFonts w:ascii="Garamond" w:hAnsi="Garamond" w:cs="Arial"/>
                <w:sz w:val="20"/>
                <w:szCs w:val="20"/>
              </w:rPr>
              <w:t>SUTIEN FATA</w:t>
            </w:r>
          </w:p>
        </w:tc>
        <w:tc>
          <w:tcPr>
            <w:tcW w:w="4580" w:type="dxa"/>
            <w:tcBorders>
              <w:top w:val="nil"/>
              <w:left w:val="nil"/>
              <w:bottom w:val="single" w:sz="4" w:space="0" w:color="auto"/>
              <w:right w:val="single" w:sz="4" w:space="0" w:color="auto"/>
            </w:tcBorders>
            <w:shd w:val="clear" w:color="auto" w:fill="auto"/>
            <w:hideMark/>
          </w:tcPr>
          <w:p w14:paraId="0394F1B5"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72 h</w:t>
            </w:r>
          </w:p>
        </w:tc>
      </w:tr>
      <w:tr w:rsidR="00D84468" w:rsidRPr="00D84468" w14:paraId="49858872" w14:textId="77777777" w:rsidTr="00D84468">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7838F808"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52</w:t>
            </w:r>
          </w:p>
        </w:tc>
        <w:tc>
          <w:tcPr>
            <w:tcW w:w="4660" w:type="dxa"/>
            <w:tcBorders>
              <w:top w:val="nil"/>
              <w:left w:val="nil"/>
              <w:bottom w:val="single" w:sz="4" w:space="0" w:color="auto"/>
              <w:right w:val="single" w:sz="4" w:space="0" w:color="auto"/>
            </w:tcBorders>
            <w:shd w:val="clear" w:color="auto" w:fill="auto"/>
            <w:vAlign w:val="center"/>
            <w:hideMark/>
          </w:tcPr>
          <w:p w14:paraId="3C9043C4" w14:textId="77777777" w:rsidR="00D84468" w:rsidRPr="00D84468" w:rsidRDefault="00D84468">
            <w:pPr>
              <w:rPr>
                <w:rFonts w:ascii="Garamond" w:hAnsi="Garamond" w:cs="Arial"/>
                <w:sz w:val="20"/>
                <w:szCs w:val="20"/>
              </w:rPr>
            </w:pPr>
            <w:r w:rsidRPr="00D84468">
              <w:rPr>
                <w:rFonts w:ascii="Garamond" w:hAnsi="Garamond" w:cs="Arial"/>
                <w:sz w:val="20"/>
                <w:szCs w:val="20"/>
              </w:rPr>
              <w:t>SOSETE IARNA COPII BAIAT</w:t>
            </w:r>
          </w:p>
        </w:tc>
        <w:tc>
          <w:tcPr>
            <w:tcW w:w="4580" w:type="dxa"/>
            <w:tcBorders>
              <w:top w:val="nil"/>
              <w:left w:val="nil"/>
              <w:bottom w:val="single" w:sz="4" w:space="0" w:color="auto"/>
              <w:right w:val="single" w:sz="4" w:space="0" w:color="auto"/>
            </w:tcBorders>
            <w:shd w:val="clear" w:color="auto" w:fill="auto"/>
            <w:hideMark/>
          </w:tcPr>
          <w:p w14:paraId="05848F99"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72 h</w:t>
            </w:r>
          </w:p>
        </w:tc>
      </w:tr>
      <w:tr w:rsidR="00D84468" w:rsidRPr="00D84468" w14:paraId="52F1D1C0" w14:textId="77777777" w:rsidTr="00D84468">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22D0492B"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53</w:t>
            </w:r>
          </w:p>
        </w:tc>
        <w:tc>
          <w:tcPr>
            <w:tcW w:w="4660" w:type="dxa"/>
            <w:tcBorders>
              <w:top w:val="nil"/>
              <w:left w:val="nil"/>
              <w:bottom w:val="single" w:sz="4" w:space="0" w:color="auto"/>
              <w:right w:val="single" w:sz="4" w:space="0" w:color="auto"/>
            </w:tcBorders>
            <w:shd w:val="clear" w:color="auto" w:fill="auto"/>
            <w:vAlign w:val="center"/>
            <w:hideMark/>
          </w:tcPr>
          <w:p w14:paraId="2B93C29A" w14:textId="77777777" w:rsidR="00D84468" w:rsidRPr="00D84468" w:rsidRDefault="00D84468">
            <w:pPr>
              <w:rPr>
                <w:rFonts w:ascii="Garamond" w:hAnsi="Garamond" w:cs="Arial"/>
                <w:sz w:val="20"/>
                <w:szCs w:val="20"/>
              </w:rPr>
            </w:pPr>
            <w:r w:rsidRPr="00D84468">
              <w:rPr>
                <w:rFonts w:ascii="Garamond" w:hAnsi="Garamond" w:cs="Arial"/>
                <w:sz w:val="20"/>
                <w:szCs w:val="20"/>
              </w:rPr>
              <w:t>SOSETE IARNA COPII FATA</w:t>
            </w:r>
          </w:p>
        </w:tc>
        <w:tc>
          <w:tcPr>
            <w:tcW w:w="4580" w:type="dxa"/>
            <w:tcBorders>
              <w:top w:val="nil"/>
              <w:left w:val="nil"/>
              <w:bottom w:val="single" w:sz="4" w:space="0" w:color="auto"/>
              <w:right w:val="single" w:sz="4" w:space="0" w:color="auto"/>
            </w:tcBorders>
            <w:shd w:val="clear" w:color="auto" w:fill="auto"/>
            <w:hideMark/>
          </w:tcPr>
          <w:p w14:paraId="5E9D4876"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72 h</w:t>
            </w:r>
          </w:p>
        </w:tc>
      </w:tr>
      <w:tr w:rsidR="00D84468" w:rsidRPr="00D84468" w14:paraId="69F16731" w14:textId="77777777" w:rsidTr="00D84468">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22088865"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54</w:t>
            </w:r>
          </w:p>
        </w:tc>
        <w:tc>
          <w:tcPr>
            <w:tcW w:w="4660" w:type="dxa"/>
            <w:tcBorders>
              <w:top w:val="nil"/>
              <w:left w:val="nil"/>
              <w:bottom w:val="single" w:sz="4" w:space="0" w:color="auto"/>
              <w:right w:val="single" w:sz="4" w:space="0" w:color="auto"/>
            </w:tcBorders>
            <w:shd w:val="clear" w:color="auto" w:fill="auto"/>
            <w:vAlign w:val="center"/>
            <w:hideMark/>
          </w:tcPr>
          <w:p w14:paraId="3C6555C5" w14:textId="77777777" w:rsidR="00D84468" w:rsidRPr="00D84468" w:rsidRDefault="00D84468">
            <w:pPr>
              <w:rPr>
                <w:rFonts w:ascii="Garamond" w:hAnsi="Garamond" w:cs="Arial"/>
                <w:sz w:val="20"/>
                <w:szCs w:val="20"/>
              </w:rPr>
            </w:pPr>
            <w:r w:rsidRPr="00D84468">
              <w:rPr>
                <w:rFonts w:ascii="Garamond" w:hAnsi="Garamond" w:cs="Arial"/>
                <w:sz w:val="20"/>
                <w:szCs w:val="20"/>
              </w:rPr>
              <w:t>SOSETE IARNA LUNGI ADULTI UNISEX</w:t>
            </w:r>
          </w:p>
        </w:tc>
        <w:tc>
          <w:tcPr>
            <w:tcW w:w="4580" w:type="dxa"/>
            <w:tcBorders>
              <w:top w:val="nil"/>
              <w:left w:val="nil"/>
              <w:bottom w:val="single" w:sz="4" w:space="0" w:color="auto"/>
              <w:right w:val="single" w:sz="4" w:space="0" w:color="auto"/>
            </w:tcBorders>
            <w:shd w:val="clear" w:color="auto" w:fill="auto"/>
            <w:hideMark/>
          </w:tcPr>
          <w:p w14:paraId="1698408F"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72 h</w:t>
            </w:r>
          </w:p>
        </w:tc>
      </w:tr>
      <w:tr w:rsidR="00D84468" w:rsidRPr="00D84468" w14:paraId="571E3AD7" w14:textId="77777777" w:rsidTr="00D84468">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6D10BA4F"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55</w:t>
            </w:r>
          </w:p>
        </w:tc>
        <w:tc>
          <w:tcPr>
            <w:tcW w:w="4660" w:type="dxa"/>
            <w:tcBorders>
              <w:top w:val="nil"/>
              <w:left w:val="nil"/>
              <w:bottom w:val="single" w:sz="4" w:space="0" w:color="auto"/>
              <w:right w:val="single" w:sz="4" w:space="0" w:color="auto"/>
            </w:tcBorders>
            <w:shd w:val="clear" w:color="auto" w:fill="auto"/>
            <w:vAlign w:val="center"/>
            <w:hideMark/>
          </w:tcPr>
          <w:p w14:paraId="35C85E0A" w14:textId="77777777" w:rsidR="00D84468" w:rsidRPr="00D84468" w:rsidRDefault="00D84468">
            <w:pPr>
              <w:rPr>
                <w:rFonts w:ascii="Garamond" w:hAnsi="Garamond" w:cs="Arial"/>
                <w:sz w:val="20"/>
                <w:szCs w:val="20"/>
              </w:rPr>
            </w:pPr>
            <w:r w:rsidRPr="00D84468">
              <w:rPr>
                <w:rFonts w:ascii="Garamond" w:hAnsi="Garamond" w:cs="Arial"/>
                <w:sz w:val="20"/>
                <w:szCs w:val="20"/>
              </w:rPr>
              <w:t>SOSETE VARA  LUNGI ADULTI BARBAT</w:t>
            </w:r>
          </w:p>
        </w:tc>
        <w:tc>
          <w:tcPr>
            <w:tcW w:w="4580" w:type="dxa"/>
            <w:tcBorders>
              <w:top w:val="nil"/>
              <w:left w:val="nil"/>
              <w:bottom w:val="single" w:sz="4" w:space="0" w:color="auto"/>
              <w:right w:val="single" w:sz="4" w:space="0" w:color="auto"/>
            </w:tcBorders>
            <w:shd w:val="clear" w:color="auto" w:fill="auto"/>
            <w:hideMark/>
          </w:tcPr>
          <w:p w14:paraId="62CC6A7D"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72 h</w:t>
            </w:r>
          </w:p>
        </w:tc>
      </w:tr>
      <w:tr w:rsidR="00D84468" w:rsidRPr="00D84468" w14:paraId="2FAFA639" w14:textId="77777777" w:rsidTr="00D84468">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3DC4267E"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56</w:t>
            </w:r>
          </w:p>
        </w:tc>
        <w:tc>
          <w:tcPr>
            <w:tcW w:w="4660" w:type="dxa"/>
            <w:tcBorders>
              <w:top w:val="nil"/>
              <w:left w:val="nil"/>
              <w:bottom w:val="single" w:sz="4" w:space="0" w:color="auto"/>
              <w:right w:val="single" w:sz="4" w:space="0" w:color="auto"/>
            </w:tcBorders>
            <w:shd w:val="clear" w:color="auto" w:fill="auto"/>
            <w:vAlign w:val="center"/>
            <w:hideMark/>
          </w:tcPr>
          <w:p w14:paraId="29058831" w14:textId="77777777" w:rsidR="00D84468" w:rsidRPr="00D84468" w:rsidRDefault="00D84468">
            <w:pPr>
              <w:rPr>
                <w:rFonts w:ascii="Garamond" w:hAnsi="Garamond" w:cs="Arial"/>
                <w:sz w:val="20"/>
                <w:szCs w:val="20"/>
              </w:rPr>
            </w:pPr>
            <w:r w:rsidRPr="00D84468">
              <w:rPr>
                <w:rFonts w:ascii="Garamond" w:hAnsi="Garamond" w:cs="Arial"/>
                <w:sz w:val="20"/>
                <w:szCs w:val="20"/>
              </w:rPr>
              <w:t>SOSETE VARA  LUNGI ADULTI DAMA</w:t>
            </w:r>
          </w:p>
        </w:tc>
        <w:tc>
          <w:tcPr>
            <w:tcW w:w="4580" w:type="dxa"/>
            <w:tcBorders>
              <w:top w:val="nil"/>
              <w:left w:val="nil"/>
              <w:bottom w:val="single" w:sz="4" w:space="0" w:color="auto"/>
              <w:right w:val="single" w:sz="4" w:space="0" w:color="auto"/>
            </w:tcBorders>
            <w:shd w:val="clear" w:color="auto" w:fill="auto"/>
            <w:hideMark/>
          </w:tcPr>
          <w:p w14:paraId="5446802A"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72 h</w:t>
            </w:r>
          </w:p>
        </w:tc>
      </w:tr>
      <w:tr w:rsidR="00D84468" w:rsidRPr="00D84468" w14:paraId="2533D125" w14:textId="77777777" w:rsidTr="00D84468">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00889FD1"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57</w:t>
            </w:r>
          </w:p>
        </w:tc>
        <w:tc>
          <w:tcPr>
            <w:tcW w:w="4660" w:type="dxa"/>
            <w:tcBorders>
              <w:top w:val="nil"/>
              <w:left w:val="nil"/>
              <w:bottom w:val="single" w:sz="4" w:space="0" w:color="auto"/>
              <w:right w:val="single" w:sz="4" w:space="0" w:color="auto"/>
            </w:tcBorders>
            <w:shd w:val="clear" w:color="auto" w:fill="auto"/>
            <w:vAlign w:val="center"/>
            <w:hideMark/>
          </w:tcPr>
          <w:p w14:paraId="1467D6DE" w14:textId="77777777" w:rsidR="00D84468" w:rsidRPr="00D84468" w:rsidRDefault="00D84468">
            <w:pPr>
              <w:rPr>
                <w:rFonts w:ascii="Garamond" w:hAnsi="Garamond" w:cs="Arial"/>
                <w:sz w:val="20"/>
                <w:szCs w:val="20"/>
              </w:rPr>
            </w:pPr>
            <w:r w:rsidRPr="00D84468">
              <w:rPr>
                <w:rFonts w:ascii="Garamond" w:hAnsi="Garamond" w:cs="Arial"/>
                <w:sz w:val="20"/>
                <w:szCs w:val="20"/>
              </w:rPr>
              <w:t>SOSETE VARA  LUNGI COPII BAIAT</w:t>
            </w:r>
          </w:p>
        </w:tc>
        <w:tc>
          <w:tcPr>
            <w:tcW w:w="4580" w:type="dxa"/>
            <w:tcBorders>
              <w:top w:val="nil"/>
              <w:left w:val="nil"/>
              <w:bottom w:val="single" w:sz="4" w:space="0" w:color="auto"/>
              <w:right w:val="single" w:sz="4" w:space="0" w:color="auto"/>
            </w:tcBorders>
            <w:shd w:val="clear" w:color="auto" w:fill="auto"/>
            <w:hideMark/>
          </w:tcPr>
          <w:p w14:paraId="6EAAB021"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72 h</w:t>
            </w:r>
          </w:p>
        </w:tc>
      </w:tr>
      <w:tr w:rsidR="00D84468" w:rsidRPr="00D84468" w14:paraId="3408735C" w14:textId="77777777" w:rsidTr="00D84468">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4FEB50EE"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58</w:t>
            </w:r>
          </w:p>
        </w:tc>
        <w:tc>
          <w:tcPr>
            <w:tcW w:w="4660" w:type="dxa"/>
            <w:tcBorders>
              <w:top w:val="nil"/>
              <w:left w:val="nil"/>
              <w:bottom w:val="single" w:sz="4" w:space="0" w:color="auto"/>
              <w:right w:val="single" w:sz="4" w:space="0" w:color="auto"/>
            </w:tcBorders>
            <w:shd w:val="clear" w:color="auto" w:fill="auto"/>
            <w:vAlign w:val="center"/>
            <w:hideMark/>
          </w:tcPr>
          <w:p w14:paraId="118CA829" w14:textId="77777777" w:rsidR="00D84468" w:rsidRPr="00D84468" w:rsidRDefault="00D84468">
            <w:pPr>
              <w:rPr>
                <w:rFonts w:ascii="Garamond" w:hAnsi="Garamond" w:cs="Arial"/>
                <w:sz w:val="20"/>
                <w:szCs w:val="20"/>
              </w:rPr>
            </w:pPr>
            <w:r w:rsidRPr="00D84468">
              <w:rPr>
                <w:rFonts w:ascii="Garamond" w:hAnsi="Garamond" w:cs="Arial"/>
                <w:sz w:val="20"/>
                <w:szCs w:val="20"/>
              </w:rPr>
              <w:t>SOSETE VARA  LUNGI COPII FATA</w:t>
            </w:r>
          </w:p>
        </w:tc>
        <w:tc>
          <w:tcPr>
            <w:tcW w:w="4580" w:type="dxa"/>
            <w:tcBorders>
              <w:top w:val="nil"/>
              <w:left w:val="nil"/>
              <w:bottom w:val="single" w:sz="4" w:space="0" w:color="auto"/>
              <w:right w:val="single" w:sz="4" w:space="0" w:color="auto"/>
            </w:tcBorders>
            <w:shd w:val="clear" w:color="auto" w:fill="auto"/>
            <w:hideMark/>
          </w:tcPr>
          <w:p w14:paraId="5C1BDD5F"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72 h</w:t>
            </w:r>
          </w:p>
        </w:tc>
      </w:tr>
      <w:tr w:rsidR="00D84468" w:rsidRPr="00D84468" w14:paraId="6B87FCB2" w14:textId="77777777" w:rsidTr="00D84468">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433E4ED6"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59</w:t>
            </w:r>
          </w:p>
        </w:tc>
        <w:tc>
          <w:tcPr>
            <w:tcW w:w="4660" w:type="dxa"/>
            <w:tcBorders>
              <w:top w:val="nil"/>
              <w:left w:val="nil"/>
              <w:bottom w:val="single" w:sz="4" w:space="0" w:color="auto"/>
              <w:right w:val="single" w:sz="4" w:space="0" w:color="auto"/>
            </w:tcBorders>
            <w:shd w:val="clear" w:color="auto" w:fill="auto"/>
            <w:vAlign w:val="center"/>
            <w:hideMark/>
          </w:tcPr>
          <w:p w14:paraId="48634D58" w14:textId="77777777" w:rsidR="00D84468" w:rsidRPr="00D84468" w:rsidRDefault="00D84468">
            <w:pPr>
              <w:rPr>
                <w:rFonts w:ascii="Garamond" w:hAnsi="Garamond" w:cs="Arial"/>
                <w:sz w:val="20"/>
                <w:szCs w:val="20"/>
              </w:rPr>
            </w:pPr>
            <w:r w:rsidRPr="00D84468">
              <w:rPr>
                <w:rFonts w:ascii="Garamond" w:hAnsi="Garamond" w:cs="Arial"/>
                <w:sz w:val="20"/>
                <w:szCs w:val="20"/>
              </w:rPr>
              <w:t>SOSETE VARA SCURTE ADULTI BARBAT</w:t>
            </w:r>
          </w:p>
        </w:tc>
        <w:tc>
          <w:tcPr>
            <w:tcW w:w="4580" w:type="dxa"/>
            <w:tcBorders>
              <w:top w:val="nil"/>
              <w:left w:val="nil"/>
              <w:bottom w:val="single" w:sz="4" w:space="0" w:color="auto"/>
              <w:right w:val="single" w:sz="4" w:space="0" w:color="auto"/>
            </w:tcBorders>
            <w:shd w:val="clear" w:color="auto" w:fill="auto"/>
            <w:hideMark/>
          </w:tcPr>
          <w:p w14:paraId="249B0E80"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72 h</w:t>
            </w:r>
          </w:p>
        </w:tc>
      </w:tr>
      <w:tr w:rsidR="00D84468" w:rsidRPr="00D84468" w14:paraId="1B36C1F0" w14:textId="77777777" w:rsidTr="00D84468">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5AF61B58"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60</w:t>
            </w:r>
          </w:p>
        </w:tc>
        <w:tc>
          <w:tcPr>
            <w:tcW w:w="4660" w:type="dxa"/>
            <w:tcBorders>
              <w:top w:val="nil"/>
              <w:left w:val="nil"/>
              <w:bottom w:val="single" w:sz="4" w:space="0" w:color="auto"/>
              <w:right w:val="single" w:sz="4" w:space="0" w:color="auto"/>
            </w:tcBorders>
            <w:shd w:val="clear" w:color="auto" w:fill="auto"/>
            <w:vAlign w:val="center"/>
            <w:hideMark/>
          </w:tcPr>
          <w:p w14:paraId="2E83E15A" w14:textId="77777777" w:rsidR="00D84468" w:rsidRPr="00D84468" w:rsidRDefault="00D84468">
            <w:pPr>
              <w:rPr>
                <w:rFonts w:ascii="Garamond" w:hAnsi="Garamond" w:cs="Arial"/>
                <w:sz w:val="20"/>
                <w:szCs w:val="20"/>
              </w:rPr>
            </w:pPr>
            <w:r w:rsidRPr="00D84468">
              <w:rPr>
                <w:rFonts w:ascii="Garamond" w:hAnsi="Garamond" w:cs="Arial"/>
                <w:sz w:val="20"/>
                <w:szCs w:val="20"/>
              </w:rPr>
              <w:t>SOSETE VARA SCURTE ADULTI DAMA</w:t>
            </w:r>
          </w:p>
        </w:tc>
        <w:tc>
          <w:tcPr>
            <w:tcW w:w="4580" w:type="dxa"/>
            <w:tcBorders>
              <w:top w:val="nil"/>
              <w:left w:val="nil"/>
              <w:bottom w:val="single" w:sz="4" w:space="0" w:color="auto"/>
              <w:right w:val="single" w:sz="4" w:space="0" w:color="auto"/>
            </w:tcBorders>
            <w:shd w:val="clear" w:color="auto" w:fill="auto"/>
            <w:hideMark/>
          </w:tcPr>
          <w:p w14:paraId="14690022"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72 h</w:t>
            </w:r>
          </w:p>
        </w:tc>
      </w:tr>
      <w:tr w:rsidR="00D84468" w:rsidRPr="00D84468" w14:paraId="3DA3F612" w14:textId="77777777" w:rsidTr="00D84468">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1EBAE6C3"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61</w:t>
            </w:r>
          </w:p>
        </w:tc>
        <w:tc>
          <w:tcPr>
            <w:tcW w:w="4660" w:type="dxa"/>
            <w:tcBorders>
              <w:top w:val="nil"/>
              <w:left w:val="nil"/>
              <w:bottom w:val="single" w:sz="4" w:space="0" w:color="auto"/>
              <w:right w:val="single" w:sz="4" w:space="0" w:color="auto"/>
            </w:tcBorders>
            <w:shd w:val="clear" w:color="auto" w:fill="auto"/>
            <w:vAlign w:val="center"/>
            <w:hideMark/>
          </w:tcPr>
          <w:p w14:paraId="033380C3" w14:textId="77777777" w:rsidR="00D84468" w:rsidRPr="00D84468" w:rsidRDefault="00D84468">
            <w:pPr>
              <w:rPr>
                <w:rFonts w:ascii="Garamond" w:hAnsi="Garamond" w:cs="Arial"/>
                <w:sz w:val="20"/>
                <w:szCs w:val="20"/>
              </w:rPr>
            </w:pPr>
            <w:r w:rsidRPr="00D84468">
              <w:rPr>
                <w:rFonts w:ascii="Garamond" w:hAnsi="Garamond" w:cs="Arial"/>
                <w:sz w:val="20"/>
                <w:szCs w:val="20"/>
              </w:rPr>
              <w:t>SOSETE VARA SCURTE COPII BAIAT</w:t>
            </w:r>
          </w:p>
        </w:tc>
        <w:tc>
          <w:tcPr>
            <w:tcW w:w="4580" w:type="dxa"/>
            <w:tcBorders>
              <w:top w:val="nil"/>
              <w:left w:val="nil"/>
              <w:bottom w:val="single" w:sz="4" w:space="0" w:color="auto"/>
              <w:right w:val="single" w:sz="4" w:space="0" w:color="auto"/>
            </w:tcBorders>
            <w:shd w:val="clear" w:color="auto" w:fill="auto"/>
            <w:hideMark/>
          </w:tcPr>
          <w:p w14:paraId="69DF7BF9"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72 h</w:t>
            </w:r>
          </w:p>
        </w:tc>
      </w:tr>
      <w:tr w:rsidR="00D84468" w:rsidRPr="00D84468" w14:paraId="34CD85B0" w14:textId="77777777" w:rsidTr="00D84468">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5623EF9F"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62</w:t>
            </w:r>
          </w:p>
        </w:tc>
        <w:tc>
          <w:tcPr>
            <w:tcW w:w="4660" w:type="dxa"/>
            <w:tcBorders>
              <w:top w:val="nil"/>
              <w:left w:val="nil"/>
              <w:bottom w:val="single" w:sz="4" w:space="0" w:color="auto"/>
              <w:right w:val="single" w:sz="4" w:space="0" w:color="auto"/>
            </w:tcBorders>
            <w:shd w:val="clear" w:color="auto" w:fill="auto"/>
            <w:vAlign w:val="center"/>
            <w:hideMark/>
          </w:tcPr>
          <w:p w14:paraId="3BAC93DC" w14:textId="77777777" w:rsidR="00D84468" w:rsidRPr="00D84468" w:rsidRDefault="00D84468">
            <w:pPr>
              <w:rPr>
                <w:rFonts w:ascii="Garamond" w:hAnsi="Garamond" w:cs="Arial"/>
                <w:sz w:val="20"/>
                <w:szCs w:val="20"/>
              </w:rPr>
            </w:pPr>
            <w:r w:rsidRPr="00D84468">
              <w:rPr>
                <w:rFonts w:ascii="Garamond" w:hAnsi="Garamond" w:cs="Arial"/>
                <w:sz w:val="20"/>
                <w:szCs w:val="20"/>
              </w:rPr>
              <w:t>SOSETE VARA SCURTE COPII FATA</w:t>
            </w:r>
          </w:p>
        </w:tc>
        <w:tc>
          <w:tcPr>
            <w:tcW w:w="4580" w:type="dxa"/>
            <w:tcBorders>
              <w:top w:val="nil"/>
              <w:left w:val="nil"/>
              <w:bottom w:val="single" w:sz="4" w:space="0" w:color="auto"/>
              <w:right w:val="single" w:sz="4" w:space="0" w:color="auto"/>
            </w:tcBorders>
            <w:shd w:val="clear" w:color="auto" w:fill="auto"/>
            <w:hideMark/>
          </w:tcPr>
          <w:p w14:paraId="66B12461"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72 h</w:t>
            </w:r>
          </w:p>
        </w:tc>
      </w:tr>
      <w:tr w:rsidR="00D84468" w:rsidRPr="00D84468" w14:paraId="3FFF9EFB" w14:textId="77777777" w:rsidTr="00D84468">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4B8E92B8"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63</w:t>
            </w:r>
          </w:p>
        </w:tc>
        <w:tc>
          <w:tcPr>
            <w:tcW w:w="4660" w:type="dxa"/>
            <w:tcBorders>
              <w:top w:val="nil"/>
              <w:left w:val="nil"/>
              <w:bottom w:val="single" w:sz="4" w:space="0" w:color="auto"/>
              <w:right w:val="single" w:sz="4" w:space="0" w:color="auto"/>
            </w:tcBorders>
            <w:shd w:val="clear" w:color="auto" w:fill="auto"/>
            <w:vAlign w:val="center"/>
            <w:hideMark/>
          </w:tcPr>
          <w:p w14:paraId="379F7842" w14:textId="77777777" w:rsidR="00D84468" w:rsidRPr="00D84468" w:rsidRDefault="00D84468">
            <w:pPr>
              <w:rPr>
                <w:rFonts w:ascii="Garamond" w:hAnsi="Garamond" w:cs="Arial"/>
                <w:sz w:val="20"/>
                <w:szCs w:val="20"/>
              </w:rPr>
            </w:pPr>
            <w:r w:rsidRPr="00D84468">
              <w:rPr>
                <w:rFonts w:ascii="Garamond" w:hAnsi="Garamond" w:cs="Arial"/>
                <w:sz w:val="20"/>
                <w:szCs w:val="20"/>
              </w:rPr>
              <w:t>SOSETE VARA SCURTE COPII UNISEX</w:t>
            </w:r>
          </w:p>
        </w:tc>
        <w:tc>
          <w:tcPr>
            <w:tcW w:w="4580" w:type="dxa"/>
            <w:tcBorders>
              <w:top w:val="nil"/>
              <w:left w:val="nil"/>
              <w:bottom w:val="single" w:sz="4" w:space="0" w:color="auto"/>
              <w:right w:val="single" w:sz="4" w:space="0" w:color="auto"/>
            </w:tcBorders>
            <w:shd w:val="clear" w:color="auto" w:fill="auto"/>
            <w:hideMark/>
          </w:tcPr>
          <w:p w14:paraId="7BD54687"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72 h</w:t>
            </w:r>
          </w:p>
        </w:tc>
      </w:tr>
      <w:tr w:rsidR="00D84468" w:rsidRPr="00D84468" w14:paraId="670B32FC" w14:textId="77777777" w:rsidTr="00D84468">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4C82D96D"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64</w:t>
            </w:r>
          </w:p>
        </w:tc>
        <w:tc>
          <w:tcPr>
            <w:tcW w:w="4660" w:type="dxa"/>
            <w:tcBorders>
              <w:top w:val="nil"/>
              <w:left w:val="nil"/>
              <w:bottom w:val="single" w:sz="4" w:space="0" w:color="auto"/>
              <w:right w:val="single" w:sz="4" w:space="0" w:color="auto"/>
            </w:tcBorders>
            <w:shd w:val="clear" w:color="auto" w:fill="auto"/>
            <w:vAlign w:val="center"/>
            <w:hideMark/>
          </w:tcPr>
          <w:p w14:paraId="52DC070F" w14:textId="77777777" w:rsidR="00D84468" w:rsidRPr="00D84468" w:rsidRDefault="00D84468">
            <w:pPr>
              <w:rPr>
                <w:rFonts w:ascii="Garamond" w:hAnsi="Garamond" w:cs="Arial"/>
                <w:sz w:val="20"/>
                <w:szCs w:val="20"/>
              </w:rPr>
            </w:pPr>
            <w:r w:rsidRPr="00D84468">
              <w:rPr>
                <w:rFonts w:ascii="Garamond" w:hAnsi="Garamond" w:cs="Arial"/>
                <w:sz w:val="20"/>
                <w:szCs w:val="20"/>
              </w:rPr>
              <w:t>TRUSOU BEBE BAIAT</w:t>
            </w:r>
          </w:p>
        </w:tc>
        <w:tc>
          <w:tcPr>
            <w:tcW w:w="4580" w:type="dxa"/>
            <w:tcBorders>
              <w:top w:val="nil"/>
              <w:left w:val="nil"/>
              <w:bottom w:val="single" w:sz="4" w:space="0" w:color="auto"/>
              <w:right w:val="single" w:sz="4" w:space="0" w:color="auto"/>
            </w:tcBorders>
            <w:shd w:val="clear" w:color="auto" w:fill="auto"/>
            <w:hideMark/>
          </w:tcPr>
          <w:p w14:paraId="5E07A9D5"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72 h</w:t>
            </w:r>
          </w:p>
        </w:tc>
      </w:tr>
      <w:tr w:rsidR="00D84468" w:rsidRPr="00D84468" w14:paraId="68F0BCA9" w14:textId="77777777" w:rsidTr="00D84468">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33AFC8E3"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65</w:t>
            </w:r>
          </w:p>
        </w:tc>
        <w:tc>
          <w:tcPr>
            <w:tcW w:w="4660" w:type="dxa"/>
            <w:tcBorders>
              <w:top w:val="nil"/>
              <w:left w:val="nil"/>
              <w:bottom w:val="single" w:sz="4" w:space="0" w:color="auto"/>
              <w:right w:val="single" w:sz="4" w:space="0" w:color="auto"/>
            </w:tcBorders>
            <w:shd w:val="clear" w:color="auto" w:fill="auto"/>
            <w:vAlign w:val="center"/>
            <w:hideMark/>
          </w:tcPr>
          <w:p w14:paraId="79BA700C" w14:textId="77777777" w:rsidR="00D84468" w:rsidRPr="00D84468" w:rsidRDefault="00D84468">
            <w:pPr>
              <w:rPr>
                <w:rFonts w:ascii="Garamond" w:hAnsi="Garamond" w:cs="Arial"/>
                <w:sz w:val="20"/>
                <w:szCs w:val="20"/>
              </w:rPr>
            </w:pPr>
            <w:r w:rsidRPr="00D84468">
              <w:rPr>
                <w:rFonts w:ascii="Garamond" w:hAnsi="Garamond" w:cs="Arial"/>
                <w:sz w:val="20"/>
                <w:szCs w:val="20"/>
              </w:rPr>
              <w:t>TRUSOU BEBE FATA</w:t>
            </w:r>
          </w:p>
        </w:tc>
        <w:tc>
          <w:tcPr>
            <w:tcW w:w="4580" w:type="dxa"/>
            <w:tcBorders>
              <w:top w:val="nil"/>
              <w:left w:val="nil"/>
              <w:bottom w:val="single" w:sz="4" w:space="0" w:color="auto"/>
              <w:right w:val="single" w:sz="4" w:space="0" w:color="auto"/>
            </w:tcBorders>
            <w:shd w:val="clear" w:color="auto" w:fill="auto"/>
            <w:hideMark/>
          </w:tcPr>
          <w:p w14:paraId="0069766C"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72 h</w:t>
            </w:r>
          </w:p>
        </w:tc>
      </w:tr>
    </w:tbl>
    <w:p w14:paraId="5D5F443E" w14:textId="48CB0A25" w:rsidR="00D84468" w:rsidRDefault="00D84468" w:rsidP="00064FC5">
      <w:pPr>
        <w:spacing w:after="120"/>
        <w:ind w:right="-357"/>
        <w:rPr>
          <w:rFonts w:ascii="Garamond" w:hAnsi="Garamond"/>
        </w:rPr>
      </w:pPr>
    </w:p>
    <w:p w14:paraId="30510CFA" w14:textId="306B9D00" w:rsidR="00D84468" w:rsidRDefault="00D84468" w:rsidP="00064FC5">
      <w:pPr>
        <w:spacing w:after="120"/>
        <w:ind w:right="-357"/>
        <w:rPr>
          <w:rFonts w:ascii="Garamond" w:hAnsi="Garamond"/>
        </w:rPr>
      </w:pPr>
    </w:p>
    <w:p w14:paraId="70726F6A" w14:textId="38C67169" w:rsidR="00D84468" w:rsidRPr="00D84468" w:rsidRDefault="00D84468" w:rsidP="00D84468">
      <w:pPr>
        <w:contextualSpacing/>
        <w:rPr>
          <w:rFonts w:ascii="Garamond" w:hAnsi="Garamond" w:cs="Calibri"/>
          <w:b/>
          <w:bCs/>
          <w:color w:val="000000"/>
          <w:sz w:val="22"/>
          <w:szCs w:val="22"/>
        </w:rPr>
      </w:pPr>
      <w:r w:rsidRPr="00D84468">
        <w:rPr>
          <w:rFonts w:ascii="Garamond" w:hAnsi="Garamond" w:cs="Calibri"/>
          <w:b/>
          <w:bCs/>
          <w:color w:val="000000"/>
          <w:sz w:val="22"/>
          <w:szCs w:val="22"/>
        </w:rPr>
        <w:t>Achizitor</w:t>
      </w:r>
      <w:r w:rsidR="00A1030F">
        <w:rPr>
          <w:rFonts w:ascii="Garamond" w:hAnsi="Garamond" w:cs="Calibri"/>
          <w:b/>
          <w:bCs/>
          <w:color w:val="000000"/>
          <w:sz w:val="22"/>
          <w:szCs w:val="22"/>
        </w:rPr>
        <w:tab/>
      </w:r>
      <w:r w:rsidR="00A1030F">
        <w:rPr>
          <w:rFonts w:ascii="Garamond" w:hAnsi="Garamond" w:cs="Calibri"/>
          <w:b/>
          <w:bCs/>
          <w:color w:val="000000"/>
          <w:sz w:val="22"/>
          <w:szCs w:val="22"/>
        </w:rPr>
        <w:tab/>
      </w:r>
      <w:r w:rsidR="00A1030F">
        <w:rPr>
          <w:rFonts w:ascii="Garamond" w:hAnsi="Garamond" w:cs="Calibri"/>
          <w:b/>
          <w:bCs/>
          <w:color w:val="000000"/>
          <w:sz w:val="22"/>
          <w:szCs w:val="22"/>
        </w:rPr>
        <w:tab/>
      </w:r>
      <w:r w:rsidR="00A1030F">
        <w:rPr>
          <w:rFonts w:ascii="Garamond" w:hAnsi="Garamond" w:cs="Calibri"/>
          <w:b/>
          <w:bCs/>
          <w:color w:val="000000"/>
          <w:sz w:val="22"/>
          <w:szCs w:val="22"/>
        </w:rPr>
        <w:tab/>
      </w:r>
      <w:r w:rsidR="00A1030F">
        <w:rPr>
          <w:rFonts w:ascii="Garamond" w:hAnsi="Garamond" w:cs="Calibri"/>
          <w:b/>
          <w:bCs/>
          <w:color w:val="000000"/>
          <w:sz w:val="22"/>
          <w:szCs w:val="22"/>
        </w:rPr>
        <w:tab/>
      </w:r>
      <w:r w:rsidR="00A1030F">
        <w:rPr>
          <w:rFonts w:ascii="Garamond" w:hAnsi="Garamond" w:cs="Calibri"/>
          <w:b/>
          <w:bCs/>
          <w:color w:val="000000"/>
          <w:sz w:val="22"/>
          <w:szCs w:val="22"/>
        </w:rPr>
        <w:tab/>
      </w:r>
      <w:r w:rsidR="00A1030F">
        <w:rPr>
          <w:rFonts w:ascii="Garamond" w:hAnsi="Garamond" w:cs="Calibri"/>
          <w:b/>
          <w:bCs/>
          <w:color w:val="000000"/>
          <w:sz w:val="22"/>
          <w:szCs w:val="22"/>
        </w:rPr>
        <w:tab/>
      </w:r>
      <w:r w:rsidR="00A1030F">
        <w:rPr>
          <w:rFonts w:ascii="Garamond" w:hAnsi="Garamond" w:cs="Calibri"/>
          <w:b/>
          <w:bCs/>
          <w:color w:val="000000"/>
          <w:sz w:val="22"/>
          <w:szCs w:val="22"/>
        </w:rPr>
        <w:tab/>
      </w:r>
      <w:r w:rsidR="00A1030F" w:rsidRPr="00D84468">
        <w:rPr>
          <w:rFonts w:ascii="Garamond" w:hAnsi="Garamond"/>
          <w:b/>
        </w:rPr>
        <w:t>Furnizor</w:t>
      </w:r>
    </w:p>
    <w:p w14:paraId="71292885" w14:textId="38F5623C" w:rsidR="00D84468" w:rsidRPr="00D84468" w:rsidRDefault="00D84468" w:rsidP="00D84468">
      <w:pPr>
        <w:contextualSpacing/>
        <w:rPr>
          <w:rFonts w:ascii="Garamond" w:hAnsi="Garamond" w:cs="Calibri"/>
          <w:b/>
          <w:bCs/>
          <w:color w:val="000000"/>
          <w:sz w:val="22"/>
          <w:szCs w:val="22"/>
        </w:rPr>
      </w:pPr>
      <w:r w:rsidRPr="00D84468">
        <w:rPr>
          <w:rFonts w:ascii="Garamond" w:hAnsi="Garamond" w:cs="Calibri"/>
          <w:b/>
          <w:bCs/>
          <w:color w:val="000000"/>
          <w:sz w:val="22"/>
          <w:szCs w:val="22"/>
        </w:rPr>
        <w:t>DGASPC SECTOR 2</w:t>
      </w:r>
      <w:r w:rsidR="00A1030F">
        <w:rPr>
          <w:rFonts w:ascii="Garamond" w:hAnsi="Garamond" w:cs="Calibri"/>
          <w:b/>
          <w:bCs/>
          <w:color w:val="000000"/>
          <w:sz w:val="22"/>
          <w:szCs w:val="22"/>
        </w:rPr>
        <w:tab/>
      </w:r>
      <w:r w:rsidR="00A1030F">
        <w:rPr>
          <w:rFonts w:ascii="Garamond" w:hAnsi="Garamond" w:cs="Calibri"/>
          <w:b/>
          <w:bCs/>
          <w:color w:val="000000"/>
          <w:sz w:val="22"/>
          <w:szCs w:val="22"/>
        </w:rPr>
        <w:tab/>
      </w:r>
      <w:r w:rsidR="00A1030F">
        <w:rPr>
          <w:rFonts w:ascii="Garamond" w:hAnsi="Garamond" w:cs="Calibri"/>
          <w:b/>
          <w:bCs/>
          <w:color w:val="000000"/>
          <w:sz w:val="22"/>
          <w:szCs w:val="22"/>
        </w:rPr>
        <w:tab/>
      </w:r>
      <w:r w:rsidR="00A1030F">
        <w:rPr>
          <w:rFonts w:ascii="Garamond" w:hAnsi="Garamond" w:cs="Calibri"/>
          <w:b/>
          <w:bCs/>
          <w:color w:val="000000"/>
          <w:sz w:val="22"/>
          <w:szCs w:val="22"/>
        </w:rPr>
        <w:tab/>
      </w:r>
      <w:r w:rsidR="00A1030F">
        <w:rPr>
          <w:rFonts w:ascii="Garamond" w:hAnsi="Garamond" w:cs="Calibri"/>
          <w:b/>
          <w:bCs/>
          <w:color w:val="000000"/>
          <w:sz w:val="22"/>
          <w:szCs w:val="22"/>
        </w:rPr>
        <w:tab/>
      </w:r>
      <w:r w:rsidR="00A1030F">
        <w:rPr>
          <w:rFonts w:ascii="Garamond" w:hAnsi="Garamond" w:cs="Calibri"/>
          <w:b/>
          <w:bCs/>
          <w:color w:val="000000"/>
          <w:sz w:val="22"/>
          <w:szCs w:val="22"/>
        </w:rPr>
        <w:tab/>
      </w:r>
      <w:r w:rsidR="00A1030F">
        <w:rPr>
          <w:rFonts w:ascii="Garamond" w:hAnsi="Garamond" w:cs="Calibri"/>
          <w:b/>
          <w:bCs/>
          <w:color w:val="000000"/>
          <w:sz w:val="22"/>
          <w:szCs w:val="22"/>
        </w:rPr>
        <w:tab/>
      </w:r>
      <w:r w:rsidR="00A1030F" w:rsidRPr="00D84468">
        <w:rPr>
          <w:rFonts w:ascii="Garamond" w:hAnsi="Garamond"/>
          <w:b/>
          <w:lang w:val="it-IT"/>
        </w:rPr>
        <w:t>S.C. CASA VILI FASHION S.R.L</w:t>
      </w:r>
    </w:p>
    <w:p w14:paraId="53046FA0" w14:textId="2970164C" w:rsidR="00D84468" w:rsidRPr="00D84468" w:rsidRDefault="00D84468" w:rsidP="00D84468">
      <w:pPr>
        <w:contextualSpacing/>
        <w:rPr>
          <w:rFonts w:ascii="Garamond" w:hAnsi="Garamond" w:cs="Calibri"/>
          <w:b/>
          <w:bCs/>
          <w:color w:val="000000"/>
          <w:sz w:val="22"/>
          <w:szCs w:val="22"/>
        </w:rPr>
      </w:pPr>
      <w:r w:rsidRPr="00D84468">
        <w:rPr>
          <w:rFonts w:ascii="Garamond" w:hAnsi="Garamond" w:cs="Calibri"/>
          <w:b/>
          <w:bCs/>
          <w:color w:val="000000"/>
          <w:sz w:val="22"/>
          <w:szCs w:val="22"/>
        </w:rPr>
        <w:t>Director General</w:t>
      </w:r>
      <w:r w:rsidR="00A1030F">
        <w:rPr>
          <w:rFonts w:ascii="Garamond" w:hAnsi="Garamond" w:cs="Calibri"/>
          <w:b/>
          <w:bCs/>
          <w:color w:val="000000"/>
          <w:sz w:val="22"/>
          <w:szCs w:val="22"/>
        </w:rPr>
        <w:tab/>
      </w:r>
      <w:r w:rsidR="00A1030F">
        <w:rPr>
          <w:rFonts w:ascii="Garamond" w:hAnsi="Garamond" w:cs="Calibri"/>
          <w:b/>
          <w:bCs/>
          <w:color w:val="000000"/>
          <w:sz w:val="22"/>
          <w:szCs w:val="22"/>
        </w:rPr>
        <w:tab/>
      </w:r>
      <w:r w:rsidR="00A1030F">
        <w:rPr>
          <w:rFonts w:ascii="Garamond" w:hAnsi="Garamond" w:cs="Calibri"/>
          <w:b/>
          <w:bCs/>
          <w:color w:val="000000"/>
          <w:sz w:val="22"/>
          <w:szCs w:val="22"/>
        </w:rPr>
        <w:tab/>
      </w:r>
      <w:r w:rsidR="00A1030F">
        <w:rPr>
          <w:rFonts w:ascii="Garamond" w:hAnsi="Garamond" w:cs="Calibri"/>
          <w:b/>
          <w:bCs/>
          <w:color w:val="000000"/>
          <w:sz w:val="22"/>
          <w:szCs w:val="22"/>
        </w:rPr>
        <w:tab/>
      </w:r>
      <w:r w:rsidR="00A1030F">
        <w:rPr>
          <w:rFonts w:ascii="Garamond" w:hAnsi="Garamond" w:cs="Calibri"/>
          <w:b/>
          <w:bCs/>
          <w:color w:val="000000"/>
          <w:sz w:val="22"/>
          <w:szCs w:val="22"/>
        </w:rPr>
        <w:tab/>
      </w:r>
      <w:r w:rsidR="00A1030F">
        <w:rPr>
          <w:rFonts w:ascii="Garamond" w:hAnsi="Garamond" w:cs="Calibri"/>
          <w:b/>
          <w:bCs/>
          <w:color w:val="000000"/>
          <w:sz w:val="22"/>
          <w:szCs w:val="22"/>
        </w:rPr>
        <w:tab/>
      </w:r>
      <w:r w:rsidR="00A1030F">
        <w:rPr>
          <w:rFonts w:ascii="Garamond" w:hAnsi="Garamond" w:cs="Calibri"/>
          <w:b/>
          <w:bCs/>
          <w:color w:val="000000"/>
          <w:sz w:val="22"/>
          <w:szCs w:val="22"/>
        </w:rPr>
        <w:tab/>
      </w:r>
      <w:r w:rsidR="00A1030F" w:rsidRPr="00D84468">
        <w:rPr>
          <w:rFonts w:ascii="Garamond" w:hAnsi="Garamond"/>
          <w:lang w:val="it-IT"/>
        </w:rPr>
        <w:t>Administrator</w:t>
      </w:r>
    </w:p>
    <w:p w14:paraId="1C540B96" w14:textId="2678B4F6" w:rsidR="00D84468" w:rsidRDefault="00D84468" w:rsidP="00D84468">
      <w:pPr>
        <w:spacing w:after="120"/>
        <w:ind w:right="-357"/>
        <w:rPr>
          <w:rFonts w:ascii="Garamond" w:hAnsi="Garamond" w:cs="Calibri"/>
          <w:b/>
          <w:bCs/>
          <w:color w:val="000000"/>
          <w:sz w:val="22"/>
          <w:szCs w:val="22"/>
        </w:rPr>
      </w:pPr>
    </w:p>
    <w:p w14:paraId="7FC3070A" w14:textId="77777777" w:rsidR="00A1030F" w:rsidRDefault="00A1030F" w:rsidP="00D84468">
      <w:pPr>
        <w:spacing w:after="120"/>
        <w:ind w:right="-357"/>
        <w:rPr>
          <w:rFonts w:ascii="Garamond" w:hAnsi="Garamond" w:cs="Calibri"/>
          <w:b/>
          <w:bCs/>
          <w:color w:val="000000"/>
          <w:sz w:val="22"/>
          <w:szCs w:val="22"/>
        </w:rPr>
      </w:pPr>
    </w:p>
    <w:p w14:paraId="1E3D9E0B" w14:textId="71C09B25" w:rsidR="00D84468" w:rsidRDefault="00D84468" w:rsidP="00D84468">
      <w:pPr>
        <w:ind w:right="-357"/>
        <w:rPr>
          <w:rFonts w:ascii="Garamond" w:hAnsi="Garamond" w:cs="Calibri"/>
          <w:color w:val="000000"/>
          <w:sz w:val="22"/>
          <w:szCs w:val="22"/>
        </w:rPr>
      </w:pPr>
      <w:r w:rsidRPr="00D84468">
        <w:rPr>
          <w:rFonts w:ascii="Garamond" w:hAnsi="Garamond" w:cs="Calibri"/>
          <w:color w:val="000000"/>
          <w:sz w:val="22"/>
          <w:szCs w:val="22"/>
        </w:rPr>
        <w:t>Director general adjunct - Directia economică</w:t>
      </w:r>
    </w:p>
    <w:p w14:paraId="4846ED2D" w14:textId="3113F128" w:rsidR="00D84468" w:rsidRDefault="00D84468" w:rsidP="00D84468">
      <w:pPr>
        <w:ind w:right="-357"/>
        <w:rPr>
          <w:rFonts w:ascii="Garamond" w:hAnsi="Garamond" w:cs="Calibri"/>
          <w:color w:val="000000"/>
          <w:sz w:val="22"/>
          <w:szCs w:val="22"/>
        </w:rPr>
      </w:pPr>
    </w:p>
    <w:p w14:paraId="6517606C" w14:textId="77F1F8BD" w:rsidR="00D84468" w:rsidRDefault="00D84468" w:rsidP="00D84468">
      <w:pPr>
        <w:ind w:right="-357"/>
        <w:rPr>
          <w:rFonts w:ascii="Garamond" w:hAnsi="Garamond"/>
        </w:rPr>
      </w:pPr>
    </w:p>
    <w:p w14:paraId="18E054B0" w14:textId="77777777" w:rsidR="00A1030F" w:rsidRDefault="00A1030F" w:rsidP="00D84468">
      <w:pPr>
        <w:ind w:right="-357"/>
        <w:rPr>
          <w:rFonts w:ascii="Garamond" w:hAnsi="Garamond"/>
        </w:rPr>
      </w:pPr>
    </w:p>
    <w:p w14:paraId="201FC3E8" w14:textId="456EBE96" w:rsidR="00D84468" w:rsidRDefault="00D84468" w:rsidP="00D84468">
      <w:pPr>
        <w:ind w:right="-357"/>
        <w:rPr>
          <w:rFonts w:ascii="Garamond" w:hAnsi="Garamond" w:cs="Calibri"/>
          <w:color w:val="000000"/>
          <w:sz w:val="22"/>
          <w:szCs w:val="22"/>
        </w:rPr>
      </w:pPr>
      <w:r w:rsidRPr="00D84468">
        <w:rPr>
          <w:rFonts w:ascii="Garamond" w:hAnsi="Garamond" w:cs="Calibri"/>
          <w:color w:val="000000"/>
          <w:sz w:val="22"/>
          <w:szCs w:val="22"/>
        </w:rPr>
        <w:t>Director executiv - Direcţia juridică</w:t>
      </w:r>
    </w:p>
    <w:p w14:paraId="0EB0DF57" w14:textId="27219278" w:rsidR="00D84468" w:rsidRDefault="00D84468" w:rsidP="00D84468">
      <w:pPr>
        <w:ind w:right="-357"/>
        <w:rPr>
          <w:rFonts w:ascii="Garamond" w:hAnsi="Garamond" w:cs="Calibri"/>
          <w:color w:val="000000"/>
          <w:sz w:val="22"/>
          <w:szCs w:val="22"/>
        </w:rPr>
      </w:pPr>
    </w:p>
    <w:p w14:paraId="4DFCD5C4" w14:textId="711D984F" w:rsidR="00D84468" w:rsidRDefault="00D84468" w:rsidP="00D84468">
      <w:pPr>
        <w:ind w:right="-357"/>
        <w:rPr>
          <w:rFonts w:ascii="Garamond" w:hAnsi="Garamond"/>
        </w:rPr>
      </w:pPr>
    </w:p>
    <w:p w14:paraId="17690DA1" w14:textId="77777777" w:rsidR="00A1030F" w:rsidRDefault="00A1030F" w:rsidP="00D84468">
      <w:pPr>
        <w:ind w:right="-357"/>
        <w:rPr>
          <w:rFonts w:ascii="Garamond" w:hAnsi="Garamond"/>
        </w:rPr>
      </w:pPr>
    </w:p>
    <w:p w14:paraId="42453629" w14:textId="77777777" w:rsidR="00D84468" w:rsidRPr="00D84468" w:rsidRDefault="00D84468" w:rsidP="00D84468">
      <w:pPr>
        <w:contextualSpacing/>
        <w:rPr>
          <w:rFonts w:ascii="Garamond" w:hAnsi="Garamond" w:cs="Calibri"/>
          <w:color w:val="000000"/>
          <w:sz w:val="22"/>
          <w:szCs w:val="22"/>
        </w:rPr>
      </w:pPr>
      <w:r w:rsidRPr="00D84468">
        <w:rPr>
          <w:rFonts w:ascii="Garamond" w:hAnsi="Garamond" w:cs="Calibri"/>
          <w:color w:val="000000"/>
          <w:sz w:val="22"/>
          <w:szCs w:val="22"/>
        </w:rPr>
        <w:t>Director executiv DAPLUC</w:t>
      </w:r>
    </w:p>
    <w:p w14:paraId="7C7D0A43" w14:textId="4D9C0A65" w:rsidR="00D84468" w:rsidRDefault="00D84468" w:rsidP="00064FC5">
      <w:pPr>
        <w:spacing w:after="120"/>
        <w:ind w:right="-357"/>
        <w:rPr>
          <w:rFonts w:ascii="Garamond" w:hAnsi="Garamond"/>
        </w:rPr>
      </w:pPr>
    </w:p>
    <w:p w14:paraId="76479277" w14:textId="32CACDE7" w:rsidR="004D3ACA" w:rsidRDefault="004D3ACA" w:rsidP="00064FC5">
      <w:pPr>
        <w:spacing w:after="120"/>
        <w:ind w:right="-357"/>
        <w:rPr>
          <w:rFonts w:ascii="Garamond" w:hAnsi="Garamond"/>
        </w:rPr>
      </w:pPr>
    </w:p>
    <w:p w14:paraId="2949D556" w14:textId="77777777" w:rsidR="004D3ACA" w:rsidRPr="00D84468" w:rsidRDefault="004D3ACA" w:rsidP="00064FC5">
      <w:pPr>
        <w:spacing w:after="120"/>
        <w:ind w:right="-357"/>
        <w:rPr>
          <w:rFonts w:ascii="Garamond" w:hAnsi="Garamond"/>
        </w:rPr>
      </w:pPr>
    </w:p>
    <w:p w14:paraId="2E493BB5" w14:textId="5AB142DF" w:rsidR="00EE6EFB" w:rsidRPr="00D84468" w:rsidRDefault="00EE6EFB" w:rsidP="00064FC5">
      <w:pPr>
        <w:spacing w:after="120"/>
        <w:ind w:right="-357"/>
        <w:rPr>
          <w:rFonts w:ascii="Garamond" w:hAnsi="Garamond"/>
        </w:rPr>
      </w:pPr>
      <w:r w:rsidRPr="00D84468">
        <w:rPr>
          <w:rFonts w:ascii="Garamond" w:hAnsi="Garamond"/>
        </w:rPr>
        <w:t xml:space="preserve">Anexa nr. 4 clauze </w:t>
      </w:r>
      <w:r w:rsidR="00582D8C" w:rsidRPr="00D84468">
        <w:rPr>
          <w:rFonts w:ascii="Garamond" w:hAnsi="Garamond"/>
        </w:rPr>
        <w:t>protec</w:t>
      </w:r>
      <w:r w:rsidR="00582D8C" w:rsidRPr="00D84468">
        <w:rPr>
          <w:rFonts w:ascii="Cambria" w:hAnsi="Cambria" w:cs="Cambria"/>
        </w:rPr>
        <w:t>ț</w:t>
      </w:r>
      <w:r w:rsidR="00582D8C" w:rsidRPr="00D84468">
        <w:rPr>
          <w:rFonts w:ascii="Garamond" w:hAnsi="Garamond"/>
        </w:rPr>
        <w:t>ia</w:t>
      </w:r>
      <w:r w:rsidRPr="00D84468">
        <w:rPr>
          <w:rFonts w:ascii="Garamond" w:hAnsi="Garamond"/>
        </w:rPr>
        <w:t xml:space="preserve"> muncii</w:t>
      </w:r>
    </w:p>
    <w:p w14:paraId="4A844826" w14:textId="77777777" w:rsidR="00BF227E" w:rsidRPr="00D84468" w:rsidRDefault="00234C6D" w:rsidP="00FA72F7">
      <w:pPr>
        <w:jc w:val="center"/>
        <w:rPr>
          <w:rFonts w:ascii="Garamond" w:hAnsi="Garamond"/>
          <w:b/>
          <w:sz w:val="22"/>
          <w:szCs w:val="22"/>
        </w:rPr>
      </w:pPr>
      <w:r w:rsidRPr="00D84468">
        <w:rPr>
          <w:rFonts w:ascii="Garamond" w:hAnsi="Garamond"/>
          <w:sz w:val="22"/>
          <w:szCs w:val="22"/>
        </w:rPr>
        <w:t xml:space="preserve">                </w:t>
      </w:r>
      <w:r w:rsidRPr="00D84468">
        <w:rPr>
          <w:rFonts w:ascii="Garamond" w:hAnsi="Garamond"/>
          <w:b/>
          <w:sz w:val="22"/>
          <w:szCs w:val="22"/>
        </w:rPr>
        <w:t xml:space="preserve">Clauze contractuale privind securitatea si </w:t>
      </w:r>
      <w:r w:rsidR="00582D8C" w:rsidRPr="00D84468">
        <w:rPr>
          <w:rFonts w:ascii="Garamond" w:hAnsi="Garamond"/>
          <w:b/>
          <w:sz w:val="22"/>
          <w:szCs w:val="22"/>
        </w:rPr>
        <w:t>sănătatea</w:t>
      </w:r>
      <w:r w:rsidRPr="00D84468">
        <w:rPr>
          <w:rFonts w:ascii="Garamond" w:hAnsi="Garamond"/>
          <w:b/>
          <w:sz w:val="22"/>
          <w:szCs w:val="22"/>
        </w:rPr>
        <w:t xml:space="preserve"> in munca si prevenirea si stingerea incendiilor pentru </w:t>
      </w:r>
      <w:r w:rsidR="00582D8C" w:rsidRPr="00D84468">
        <w:rPr>
          <w:rFonts w:ascii="Garamond" w:hAnsi="Garamond"/>
          <w:b/>
          <w:sz w:val="22"/>
          <w:szCs w:val="22"/>
        </w:rPr>
        <w:t>achizi</w:t>
      </w:r>
      <w:r w:rsidR="00582D8C" w:rsidRPr="00D84468">
        <w:rPr>
          <w:rFonts w:ascii="Cambria" w:hAnsi="Cambria" w:cs="Cambria"/>
          <w:b/>
          <w:sz w:val="22"/>
          <w:szCs w:val="22"/>
        </w:rPr>
        <w:t>ț</w:t>
      </w:r>
      <w:r w:rsidR="00582D8C" w:rsidRPr="00D84468">
        <w:rPr>
          <w:rFonts w:ascii="Garamond" w:hAnsi="Garamond"/>
          <w:b/>
          <w:sz w:val="22"/>
          <w:szCs w:val="22"/>
        </w:rPr>
        <w:t>ie</w:t>
      </w:r>
      <w:r w:rsidRPr="00D84468">
        <w:rPr>
          <w:rFonts w:ascii="Garamond" w:hAnsi="Garamond"/>
          <w:b/>
          <w:sz w:val="22"/>
          <w:szCs w:val="22"/>
        </w:rPr>
        <w:t xml:space="preserve"> </w:t>
      </w:r>
    </w:p>
    <w:p w14:paraId="4FD0B8E3" w14:textId="77777777" w:rsidR="00234C6D" w:rsidRPr="00D84468" w:rsidRDefault="00234C6D" w:rsidP="00B36BA7">
      <w:pPr>
        <w:jc w:val="both"/>
        <w:rPr>
          <w:rFonts w:ascii="Garamond" w:hAnsi="Garamond"/>
          <w:sz w:val="22"/>
          <w:szCs w:val="22"/>
        </w:rPr>
      </w:pPr>
      <w:r w:rsidRPr="00D84468">
        <w:rPr>
          <w:rFonts w:ascii="Garamond" w:hAnsi="Garamond"/>
          <w:sz w:val="22"/>
          <w:szCs w:val="22"/>
        </w:rPr>
        <w:t xml:space="preserve">Pentru </w:t>
      </w:r>
      <w:r w:rsidR="00582D8C" w:rsidRPr="00D84468">
        <w:rPr>
          <w:rFonts w:ascii="Garamond" w:hAnsi="Garamond"/>
          <w:sz w:val="22"/>
          <w:szCs w:val="22"/>
        </w:rPr>
        <w:t>întărirea</w:t>
      </w:r>
      <w:r w:rsidRPr="00D84468">
        <w:rPr>
          <w:rFonts w:ascii="Garamond" w:hAnsi="Garamond"/>
          <w:sz w:val="22"/>
          <w:szCs w:val="22"/>
        </w:rPr>
        <w:t xml:space="preserve"> ordinii si </w:t>
      </w:r>
      <w:r w:rsidR="00582D8C" w:rsidRPr="00D84468">
        <w:rPr>
          <w:rFonts w:ascii="Garamond" w:hAnsi="Garamond"/>
          <w:sz w:val="22"/>
          <w:szCs w:val="22"/>
        </w:rPr>
        <w:t>disciplinei</w:t>
      </w:r>
      <w:r w:rsidRPr="00D84468">
        <w:rPr>
          <w:rFonts w:ascii="Garamond" w:hAnsi="Garamond"/>
          <w:sz w:val="22"/>
          <w:szCs w:val="22"/>
        </w:rPr>
        <w:t xml:space="preserve"> in munca, in scopul evitarii unor accidente grave, incendii si explozii, avarii sau alte accidente tehnice, şi in conformitate cu prevederile Legii nr.319/2006 privind securitatea şi sănătatea în muncă şi Legii 307/2006 privind apărarea împotriva incendiilor, se vor respecta intocmai, urmatoarele clauze referitoare la obligatiile si raspunderile ce revin furnizorului produselor pe teritoriul D.G.A.S.P.C. sector 2.</w:t>
      </w:r>
    </w:p>
    <w:p w14:paraId="1551C990" w14:textId="77777777" w:rsidR="00234C6D" w:rsidRPr="00D84468" w:rsidRDefault="00234C6D" w:rsidP="00B36BA7">
      <w:pPr>
        <w:jc w:val="both"/>
        <w:rPr>
          <w:rFonts w:ascii="Garamond" w:hAnsi="Garamond"/>
          <w:sz w:val="22"/>
          <w:szCs w:val="22"/>
        </w:rPr>
      </w:pPr>
      <w:r w:rsidRPr="00D84468">
        <w:rPr>
          <w:rFonts w:ascii="Garamond" w:hAnsi="Garamond"/>
          <w:sz w:val="22"/>
          <w:szCs w:val="22"/>
        </w:rPr>
        <w:t xml:space="preserve">Unitatea furnizoare va aduce la cunostinta benefeciarului, numele persoanelor ce vor aproviziona sediile D.G.A.S.P.C. sector 2, pe perioada derularii contractului; </w:t>
      </w:r>
    </w:p>
    <w:p w14:paraId="7DAE5EC5" w14:textId="77777777" w:rsidR="00234C6D" w:rsidRPr="00D84468" w:rsidRDefault="00234C6D" w:rsidP="00234C6D">
      <w:pPr>
        <w:numPr>
          <w:ilvl w:val="0"/>
          <w:numId w:val="35"/>
        </w:numPr>
        <w:jc w:val="both"/>
        <w:rPr>
          <w:rFonts w:ascii="Garamond" w:hAnsi="Garamond"/>
          <w:sz w:val="22"/>
          <w:szCs w:val="22"/>
        </w:rPr>
      </w:pPr>
      <w:r w:rsidRPr="00D84468">
        <w:rPr>
          <w:rFonts w:ascii="Garamond" w:hAnsi="Garamond"/>
          <w:sz w:val="22"/>
          <w:szCs w:val="22"/>
        </w:rPr>
        <w:t>Instruirea lucratorilor in domeniul securitatii si sanatatii in munca şi în domeniul situaţiilor de urgenţă, precum si dotarea personalului cu echipament de lucru si de protectie specific revine conducatorului formatiei de lucru, care va prelucra obligatoriu anexa la contract;</w:t>
      </w:r>
    </w:p>
    <w:p w14:paraId="25769405" w14:textId="77777777" w:rsidR="00234C6D" w:rsidRPr="00D84468" w:rsidRDefault="00234C6D" w:rsidP="00234C6D">
      <w:pPr>
        <w:numPr>
          <w:ilvl w:val="0"/>
          <w:numId w:val="35"/>
        </w:numPr>
        <w:jc w:val="both"/>
        <w:rPr>
          <w:rFonts w:ascii="Garamond" w:hAnsi="Garamond"/>
          <w:sz w:val="22"/>
          <w:szCs w:val="22"/>
        </w:rPr>
      </w:pPr>
      <w:r w:rsidRPr="00D84468">
        <w:rPr>
          <w:rFonts w:ascii="Garamond" w:hAnsi="Garamond"/>
          <w:sz w:val="22"/>
          <w:szCs w:val="22"/>
        </w:rPr>
        <w:t xml:space="preserve">Se interzice accesul in incinta D.G.A.S.P.C.sector </w:t>
      </w:r>
      <w:smartTag w:uri="urn:schemas-microsoft-com:office:smarttags" w:element="metricconverter">
        <w:smartTagPr>
          <w:attr w:name="ProductID" w:val="2, a"/>
        </w:smartTagPr>
        <w:r w:rsidRPr="00D84468">
          <w:rPr>
            <w:rFonts w:ascii="Garamond" w:hAnsi="Garamond"/>
            <w:sz w:val="22"/>
            <w:szCs w:val="22"/>
          </w:rPr>
          <w:t>2, a</w:t>
        </w:r>
      </w:smartTag>
      <w:r w:rsidRPr="00D84468">
        <w:rPr>
          <w:rFonts w:ascii="Garamond" w:hAnsi="Garamond"/>
          <w:sz w:val="22"/>
          <w:szCs w:val="22"/>
        </w:rPr>
        <w:t xml:space="preserve"> altor persoane care nu fac parte din personalul unitatii furnizoare;</w:t>
      </w:r>
    </w:p>
    <w:p w14:paraId="51193F62" w14:textId="77777777" w:rsidR="00234C6D" w:rsidRPr="00D84468" w:rsidRDefault="00234C6D" w:rsidP="00234C6D">
      <w:pPr>
        <w:numPr>
          <w:ilvl w:val="0"/>
          <w:numId w:val="34"/>
        </w:numPr>
        <w:jc w:val="both"/>
        <w:rPr>
          <w:rFonts w:ascii="Garamond" w:hAnsi="Garamond"/>
          <w:sz w:val="22"/>
          <w:szCs w:val="22"/>
        </w:rPr>
      </w:pPr>
      <w:r w:rsidRPr="00D84468">
        <w:rPr>
          <w:rFonts w:ascii="Garamond" w:hAnsi="Garamond"/>
          <w:sz w:val="22"/>
          <w:szCs w:val="22"/>
        </w:rPr>
        <w:t xml:space="preserve">Circulatia personalului unitatii furnizoare in incinta unitatii beneficiare, se va face numai pe caile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D84468">
          <w:rPr>
            <w:rFonts w:ascii="Garamond" w:hAnsi="Garamond"/>
            <w:sz w:val="22"/>
            <w:szCs w:val="22"/>
          </w:rPr>
          <w:t>5 Km/h</w:t>
        </w:r>
      </w:smartTag>
      <w:r w:rsidRPr="00D84468">
        <w:rPr>
          <w:rFonts w:ascii="Garamond" w:hAnsi="Garamond"/>
          <w:sz w:val="22"/>
          <w:szCs w:val="22"/>
        </w:rPr>
        <w:t>, iar acolo unde situatia o impune, se va reduce viteza pana la limita evitarii oricarui pericol, respectand regulile de circulatie pe caile de acces in unitate;</w:t>
      </w:r>
    </w:p>
    <w:p w14:paraId="50A17BF3" w14:textId="77777777" w:rsidR="00234C6D" w:rsidRPr="00D84468" w:rsidRDefault="00234C6D" w:rsidP="00234C6D">
      <w:pPr>
        <w:numPr>
          <w:ilvl w:val="0"/>
          <w:numId w:val="34"/>
        </w:numPr>
        <w:jc w:val="both"/>
        <w:rPr>
          <w:rFonts w:ascii="Garamond" w:hAnsi="Garamond"/>
          <w:sz w:val="22"/>
          <w:szCs w:val="22"/>
        </w:rPr>
      </w:pPr>
      <w:r w:rsidRPr="00D84468">
        <w:rPr>
          <w:rFonts w:ascii="Garamond" w:hAnsi="Garamond"/>
          <w:sz w:val="22"/>
          <w:szCs w:val="22"/>
        </w:rPr>
        <w:t>Accesul personalului unitatii furnizoare in alte locuri de munca decat cele stabilite pentru aprovizionare este STRICT INTERZIS, spre exemplu: dormitoare, bucatarii, magazii, etc. La nevoie se va solicita avizul beneficiarului, care va stabili un delegat insotitor pe tot parcursul traseului dus-intors;</w:t>
      </w:r>
    </w:p>
    <w:p w14:paraId="5E1D01F3" w14:textId="77777777" w:rsidR="00234C6D" w:rsidRPr="00D84468" w:rsidRDefault="00234C6D" w:rsidP="00234C6D">
      <w:pPr>
        <w:numPr>
          <w:ilvl w:val="0"/>
          <w:numId w:val="34"/>
        </w:numPr>
        <w:jc w:val="both"/>
        <w:rPr>
          <w:rFonts w:ascii="Garamond" w:hAnsi="Garamond"/>
          <w:sz w:val="22"/>
          <w:szCs w:val="22"/>
        </w:rPr>
      </w:pPr>
      <w:r w:rsidRPr="00D84468">
        <w:rPr>
          <w:rFonts w:ascii="Garamond" w:hAnsi="Garamond"/>
          <w:sz w:val="22"/>
          <w:szCs w:val="22"/>
        </w:rPr>
        <w:t>In cazul in care pe teritoriul D.G.A.S.P. C.sector 2 se produce un accident de munca personalului angajat al unitatii furnizoare in perioada furnizarii produselor contractate, incendiu, avarie, explozie etc., raspunderea revine furnizorului produselor  respective, care in consecinta se va inregistra cu accidentul respectiv şi va raspunde potrivit legii, de stabilirea si aplicarea masurilor de aparare impotriva incendiilor. In cazul producerii unor acidente de munca suferite de catre personalul unitatii beneficiare, ca urmare a nerespectarii obligatiilor ce revin unitatii furnizoare, accidentul se va inregistra de catre unitatea furnizoare. In caz de litigiu intre partile contractoare cu privire la cercetarea si inregistrarea accidentelor de munca, arbitrarea va fi facuta de catre Inspectoratul Teritorial de Munca Bucuresti;</w:t>
      </w:r>
    </w:p>
    <w:p w14:paraId="19E0BDF7" w14:textId="77777777" w:rsidR="00234C6D" w:rsidRPr="00D84468" w:rsidRDefault="00234C6D" w:rsidP="00234C6D">
      <w:pPr>
        <w:numPr>
          <w:ilvl w:val="0"/>
          <w:numId w:val="34"/>
        </w:numPr>
        <w:jc w:val="both"/>
        <w:rPr>
          <w:rFonts w:ascii="Garamond" w:hAnsi="Garamond"/>
          <w:sz w:val="22"/>
          <w:szCs w:val="22"/>
        </w:rPr>
      </w:pPr>
      <w:r w:rsidRPr="00D84468">
        <w:rPr>
          <w:rFonts w:ascii="Garamond" w:hAnsi="Garamond"/>
          <w:sz w:val="22"/>
          <w:szCs w:val="22"/>
        </w:rPr>
        <w:t>Introducerea sau consumul de bauturi alcoolice, prezenta in unitate sub influenta alcoolului ESTE STRICT INTERZIS, raspunderea pentru incalcarea acestor dispozitii revine in exclusivitate conducatorului formatiei de lucru, ce furnizeaza produsele respective;</w:t>
      </w:r>
    </w:p>
    <w:p w14:paraId="5DE47BC7" w14:textId="77777777" w:rsidR="00234C6D" w:rsidRPr="00D84468" w:rsidRDefault="00234C6D" w:rsidP="00234C6D">
      <w:pPr>
        <w:numPr>
          <w:ilvl w:val="0"/>
          <w:numId w:val="34"/>
        </w:numPr>
        <w:jc w:val="both"/>
        <w:rPr>
          <w:rFonts w:ascii="Garamond" w:hAnsi="Garamond"/>
          <w:sz w:val="22"/>
          <w:szCs w:val="22"/>
        </w:rPr>
      </w:pPr>
      <w:r w:rsidRPr="00D84468">
        <w:rPr>
          <w:rFonts w:ascii="Garamond" w:hAnsi="Garamond"/>
          <w:sz w:val="22"/>
          <w:szCs w:val="22"/>
        </w:rPr>
        <w:t>Se interzice fumatul în imobilele sau spaţiile beneficiarului, fiind permis numai in locurile special amenajate;</w:t>
      </w:r>
    </w:p>
    <w:p w14:paraId="216D7356" w14:textId="77777777" w:rsidR="00234C6D" w:rsidRPr="00D84468" w:rsidRDefault="00234C6D" w:rsidP="00234C6D">
      <w:pPr>
        <w:numPr>
          <w:ilvl w:val="0"/>
          <w:numId w:val="34"/>
        </w:numPr>
        <w:jc w:val="both"/>
        <w:rPr>
          <w:rFonts w:ascii="Garamond" w:hAnsi="Garamond"/>
          <w:sz w:val="22"/>
          <w:szCs w:val="22"/>
        </w:rPr>
      </w:pPr>
      <w:r w:rsidRPr="00D84468">
        <w:rPr>
          <w:rFonts w:ascii="Garamond" w:hAnsi="Garamond"/>
          <w:sz w:val="22"/>
          <w:szCs w:val="22"/>
        </w:rPr>
        <w:t>Pentru orice alta problema ivita pe parcursul furnizarii produselor contractate si care prezinta pericol de accidentare si priveste unitatea beneficiarului se va lua legatura cu Conducătorul locului de muncă din partea unităţii beneficiare;</w:t>
      </w:r>
    </w:p>
    <w:p w14:paraId="7EEE6F3F" w14:textId="77777777" w:rsidR="00234C6D" w:rsidRPr="00D84468" w:rsidRDefault="00234C6D" w:rsidP="00234C6D">
      <w:pPr>
        <w:numPr>
          <w:ilvl w:val="0"/>
          <w:numId w:val="34"/>
        </w:numPr>
        <w:jc w:val="both"/>
        <w:rPr>
          <w:rFonts w:ascii="Garamond" w:hAnsi="Garamond"/>
          <w:sz w:val="22"/>
          <w:szCs w:val="22"/>
        </w:rPr>
      </w:pPr>
      <w:r w:rsidRPr="00D84468">
        <w:rPr>
          <w:rFonts w:ascii="Garamond" w:hAnsi="Garamond"/>
          <w:sz w:val="22"/>
          <w:szCs w:val="22"/>
        </w:rPr>
        <w:t>Prevederile prezentelor clauze nu exonerează unitatea furnizoare de a lua toate masurile ce sunt necesare pe linie de securitate si sanatate in munca, siguranta circulatiei, apărarea împotriva incendiilor, etc;</w:t>
      </w:r>
    </w:p>
    <w:p w14:paraId="6C761FA4" w14:textId="3B84B620" w:rsidR="00234C6D" w:rsidRPr="00D84468" w:rsidRDefault="00234C6D" w:rsidP="00234C6D">
      <w:pPr>
        <w:tabs>
          <w:tab w:val="left" w:pos="3261"/>
        </w:tabs>
        <w:suppressAutoHyphens/>
        <w:jc w:val="both"/>
        <w:rPr>
          <w:rFonts w:ascii="Garamond" w:hAnsi="Garamond"/>
          <w:sz w:val="22"/>
          <w:szCs w:val="22"/>
          <w:lang w:eastAsia="ar-SA"/>
        </w:rPr>
      </w:pPr>
    </w:p>
    <w:p w14:paraId="6D4BC0B0" w14:textId="77777777" w:rsidR="0094443B" w:rsidRPr="00D84468" w:rsidRDefault="0094443B" w:rsidP="00234C6D">
      <w:pPr>
        <w:tabs>
          <w:tab w:val="left" w:pos="3261"/>
        </w:tabs>
        <w:suppressAutoHyphens/>
        <w:jc w:val="both"/>
        <w:rPr>
          <w:rFonts w:ascii="Garamond" w:hAnsi="Garamond"/>
          <w:sz w:val="22"/>
          <w:szCs w:val="22"/>
          <w:lang w:eastAsia="ar-SA"/>
        </w:rPr>
      </w:pPr>
    </w:p>
    <w:p w14:paraId="628906C9" w14:textId="0C0E55E6" w:rsidR="0094443B" w:rsidRPr="00A1030F" w:rsidRDefault="0094443B" w:rsidP="0094443B">
      <w:pPr>
        <w:pStyle w:val="DefaultText"/>
        <w:tabs>
          <w:tab w:val="left" w:pos="3261"/>
          <w:tab w:val="left" w:pos="5670"/>
        </w:tabs>
        <w:ind w:left="-180"/>
        <w:jc w:val="both"/>
        <w:rPr>
          <w:rFonts w:ascii="Garamond" w:hAnsi="Garamond"/>
          <w:b/>
          <w:sz w:val="22"/>
          <w:szCs w:val="22"/>
          <w:lang w:val="ro-RO"/>
        </w:rPr>
      </w:pPr>
      <w:r w:rsidRPr="00A1030F">
        <w:rPr>
          <w:rFonts w:ascii="Garamond" w:hAnsi="Garamond"/>
          <w:b/>
          <w:sz w:val="22"/>
          <w:szCs w:val="22"/>
          <w:lang w:val="ro-RO"/>
        </w:rPr>
        <w:t>Achizitor</w:t>
      </w:r>
      <w:r w:rsidRPr="00A1030F">
        <w:rPr>
          <w:rFonts w:ascii="Garamond" w:hAnsi="Garamond"/>
          <w:b/>
          <w:sz w:val="22"/>
          <w:szCs w:val="22"/>
          <w:lang w:val="ro-RO"/>
        </w:rPr>
        <w:tab/>
        <w:t xml:space="preserve"> </w:t>
      </w:r>
      <w:r w:rsidRPr="00A1030F">
        <w:rPr>
          <w:rFonts w:ascii="Garamond" w:hAnsi="Garamond"/>
          <w:b/>
          <w:sz w:val="22"/>
          <w:szCs w:val="22"/>
          <w:lang w:val="ro-RO"/>
        </w:rPr>
        <w:tab/>
      </w:r>
      <w:r w:rsidRPr="00A1030F">
        <w:rPr>
          <w:rFonts w:ascii="Garamond" w:hAnsi="Garamond"/>
          <w:b/>
          <w:sz w:val="22"/>
          <w:szCs w:val="22"/>
          <w:lang w:val="ro-RO"/>
        </w:rPr>
        <w:tab/>
      </w:r>
      <w:r w:rsidR="00A1030F" w:rsidRPr="00A1030F">
        <w:rPr>
          <w:rFonts w:ascii="Garamond" w:hAnsi="Garamond"/>
          <w:b/>
          <w:sz w:val="22"/>
          <w:szCs w:val="22"/>
          <w:lang w:val="ro-RO"/>
        </w:rPr>
        <w:tab/>
      </w:r>
      <w:r w:rsidRPr="00A1030F">
        <w:rPr>
          <w:rFonts w:ascii="Garamond" w:hAnsi="Garamond"/>
          <w:b/>
          <w:sz w:val="22"/>
          <w:szCs w:val="22"/>
          <w:lang w:val="ro-RO"/>
        </w:rPr>
        <w:t>Furnizor</w:t>
      </w:r>
    </w:p>
    <w:p w14:paraId="3DD6480D" w14:textId="37993837" w:rsidR="0094443B" w:rsidRPr="00A1030F" w:rsidRDefault="0094443B" w:rsidP="0094443B">
      <w:pPr>
        <w:pStyle w:val="DefaultText"/>
        <w:tabs>
          <w:tab w:val="left" w:pos="3261"/>
        </w:tabs>
        <w:ind w:left="-180"/>
        <w:jc w:val="both"/>
        <w:rPr>
          <w:rFonts w:ascii="Garamond" w:hAnsi="Garamond"/>
          <w:b/>
          <w:sz w:val="22"/>
          <w:szCs w:val="22"/>
          <w:lang w:val="it-IT"/>
        </w:rPr>
      </w:pPr>
      <w:r w:rsidRPr="00A1030F">
        <w:rPr>
          <w:rFonts w:ascii="Garamond" w:hAnsi="Garamond"/>
          <w:b/>
          <w:sz w:val="22"/>
          <w:szCs w:val="22"/>
          <w:lang w:val="it-IT"/>
        </w:rPr>
        <w:t>DGASPC SECTOR 2</w:t>
      </w:r>
      <w:r w:rsidRPr="00A1030F">
        <w:rPr>
          <w:rFonts w:ascii="Garamond" w:hAnsi="Garamond"/>
          <w:b/>
          <w:sz w:val="22"/>
          <w:szCs w:val="22"/>
        </w:rPr>
        <w:tab/>
      </w:r>
      <w:r w:rsidRPr="00A1030F">
        <w:rPr>
          <w:rFonts w:ascii="Garamond" w:hAnsi="Garamond"/>
          <w:b/>
          <w:sz w:val="22"/>
          <w:szCs w:val="22"/>
        </w:rPr>
        <w:tab/>
        <w:t xml:space="preserve">   </w:t>
      </w:r>
      <w:r w:rsidRPr="00A1030F">
        <w:rPr>
          <w:rFonts w:ascii="Garamond" w:hAnsi="Garamond"/>
          <w:b/>
          <w:sz w:val="22"/>
          <w:szCs w:val="22"/>
        </w:rPr>
        <w:tab/>
      </w:r>
      <w:r w:rsidRPr="00A1030F">
        <w:rPr>
          <w:rFonts w:ascii="Garamond" w:hAnsi="Garamond"/>
          <w:b/>
          <w:sz w:val="22"/>
          <w:szCs w:val="22"/>
        </w:rPr>
        <w:tab/>
        <w:t xml:space="preserve">         </w:t>
      </w:r>
      <w:r w:rsidRPr="00A1030F">
        <w:rPr>
          <w:rFonts w:ascii="Garamond" w:hAnsi="Garamond"/>
          <w:b/>
          <w:sz w:val="22"/>
          <w:szCs w:val="22"/>
        </w:rPr>
        <w:tab/>
      </w:r>
      <w:r w:rsidR="00A1030F" w:rsidRPr="00A1030F">
        <w:rPr>
          <w:rFonts w:ascii="Garamond" w:hAnsi="Garamond"/>
          <w:b/>
          <w:sz w:val="22"/>
          <w:szCs w:val="22"/>
        </w:rPr>
        <w:tab/>
      </w:r>
      <w:r w:rsidRPr="00A1030F">
        <w:rPr>
          <w:rFonts w:ascii="Garamond" w:hAnsi="Garamond"/>
          <w:b/>
          <w:sz w:val="22"/>
          <w:szCs w:val="22"/>
          <w:lang w:val="it-IT"/>
        </w:rPr>
        <w:t>S.C. CASA VILI FASHION S.R.L</w:t>
      </w:r>
    </w:p>
    <w:p w14:paraId="6096FE4D" w14:textId="1D0209B6" w:rsidR="0094443B" w:rsidRPr="00A1030F" w:rsidRDefault="0094443B" w:rsidP="0094443B">
      <w:pPr>
        <w:pStyle w:val="DefaultText"/>
        <w:tabs>
          <w:tab w:val="left" w:pos="3261"/>
        </w:tabs>
        <w:ind w:left="-180"/>
        <w:jc w:val="both"/>
        <w:rPr>
          <w:rFonts w:ascii="Garamond" w:hAnsi="Garamond"/>
          <w:sz w:val="22"/>
          <w:szCs w:val="22"/>
          <w:lang w:val="it-IT"/>
        </w:rPr>
      </w:pPr>
      <w:r w:rsidRPr="00A1030F">
        <w:rPr>
          <w:rFonts w:ascii="Garamond" w:hAnsi="Garamond"/>
          <w:sz w:val="22"/>
          <w:szCs w:val="22"/>
          <w:lang w:val="it-IT"/>
        </w:rPr>
        <w:t>Director general</w:t>
      </w:r>
      <w:r w:rsidRPr="00A1030F">
        <w:rPr>
          <w:rFonts w:ascii="Garamond" w:hAnsi="Garamond"/>
          <w:sz w:val="22"/>
          <w:szCs w:val="22"/>
          <w:lang w:val="it-IT"/>
        </w:rPr>
        <w:tab/>
      </w:r>
      <w:r w:rsidRPr="00A1030F">
        <w:rPr>
          <w:rFonts w:ascii="Garamond" w:hAnsi="Garamond"/>
          <w:sz w:val="22"/>
          <w:szCs w:val="22"/>
          <w:lang w:val="it-IT"/>
        </w:rPr>
        <w:tab/>
      </w:r>
      <w:r w:rsidRPr="00A1030F">
        <w:rPr>
          <w:rFonts w:ascii="Garamond" w:hAnsi="Garamond"/>
          <w:sz w:val="22"/>
          <w:szCs w:val="22"/>
          <w:lang w:val="it-IT"/>
        </w:rPr>
        <w:tab/>
      </w:r>
      <w:r w:rsidRPr="00A1030F">
        <w:rPr>
          <w:rFonts w:ascii="Garamond" w:hAnsi="Garamond"/>
          <w:sz w:val="22"/>
          <w:szCs w:val="22"/>
          <w:lang w:val="it-IT"/>
        </w:rPr>
        <w:tab/>
      </w:r>
      <w:r w:rsidRPr="00A1030F">
        <w:rPr>
          <w:rFonts w:ascii="Garamond" w:hAnsi="Garamond"/>
          <w:sz w:val="22"/>
          <w:szCs w:val="22"/>
          <w:lang w:val="it-IT"/>
        </w:rPr>
        <w:tab/>
      </w:r>
      <w:r w:rsidR="00A1030F" w:rsidRPr="00A1030F">
        <w:rPr>
          <w:rFonts w:ascii="Garamond" w:hAnsi="Garamond"/>
          <w:sz w:val="22"/>
          <w:szCs w:val="22"/>
          <w:lang w:val="it-IT"/>
        </w:rPr>
        <w:tab/>
      </w:r>
      <w:r w:rsidRPr="00A1030F">
        <w:rPr>
          <w:rFonts w:ascii="Garamond" w:hAnsi="Garamond"/>
          <w:sz w:val="22"/>
          <w:szCs w:val="22"/>
          <w:lang w:val="it-IT"/>
        </w:rPr>
        <w:t>Administrator</w:t>
      </w:r>
    </w:p>
    <w:p w14:paraId="22CA4F2F" w14:textId="464C8542" w:rsidR="009B4E73" w:rsidRDefault="009B4E73" w:rsidP="009B4E73">
      <w:pPr>
        <w:pStyle w:val="DefaultText"/>
        <w:tabs>
          <w:tab w:val="left" w:pos="3261"/>
        </w:tabs>
        <w:ind w:left="-180"/>
        <w:jc w:val="both"/>
        <w:rPr>
          <w:rFonts w:ascii="Garamond" w:hAnsi="Garamond"/>
          <w:sz w:val="22"/>
          <w:szCs w:val="22"/>
          <w:lang w:val="it-IT"/>
        </w:rPr>
      </w:pPr>
    </w:p>
    <w:p w14:paraId="00A0FDE3" w14:textId="3B3896D3" w:rsidR="009B4E73" w:rsidRDefault="009B4E73" w:rsidP="009B4E73">
      <w:pPr>
        <w:pStyle w:val="DefaultText"/>
        <w:tabs>
          <w:tab w:val="left" w:pos="3261"/>
        </w:tabs>
        <w:ind w:left="-180"/>
        <w:jc w:val="both"/>
        <w:rPr>
          <w:rFonts w:ascii="Garamond" w:hAnsi="Garamond"/>
          <w:sz w:val="22"/>
          <w:szCs w:val="22"/>
          <w:lang w:val="it-IT"/>
        </w:rPr>
      </w:pPr>
    </w:p>
    <w:p w14:paraId="04FF00B0" w14:textId="77777777" w:rsidR="009B4E73" w:rsidRPr="009B4E73" w:rsidRDefault="009B4E73" w:rsidP="009B4E73">
      <w:pPr>
        <w:pStyle w:val="DefaultText"/>
        <w:tabs>
          <w:tab w:val="left" w:pos="3261"/>
        </w:tabs>
        <w:ind w:left="-180"/>
        <w:jc w:val="both"/>
        <w:rPr>
          <w:rFonts w:ascii="Garamond" w:hAnsi="Garamond"/>
          <w:sz w:val="22"/>
          <w:szCs w:val="22"/>
          <w:lang w:val="it-IT"/>
        </w:rPr>
      </w:pPr>
    </w:p>
    <w:p w14:paraId="429C2C74" w14:textId="77777777" w:rsidR="0094443B" w:rsidRPr="00A1030F" w:rsidRDefault="0094443B" w:rsidP="0094443B">
      <w:pPr>
        <w:overflowPunct w:val="0"/>
        <w:autoSpaceDE w:val="0"/>
        <w:autoSpaceDN w:val="0"/>
        <w:adjustRightInd w:val="0"/>
        <w:ind w:left="-142"/>
        <w:jc w:val="both"/>
        <w:rPr>
          <w:rFonts w:ascii="Garamond" w:hAnsi="Garamond"/>
          <w:sz w:val="22"/>
          <w:szCs w:val="22"/>
        </w:rPr>
      </w:pPr>
      <w:r w:rsidRPr="00A1030F">
        <w:rPr>
          <w:rFonts w:ascii="Garamond" w:hAnsi="Garamond"/>
          <w:sz w:val="22"/>
          <w:szCs w:val="22"/>
        </w:rPr>
        <w:t>Director executiv - Direc</w:t>
      </w:r>
      <w:r w:rsidRPr="00A1030F">
        <w:rPr>
          <w:rFonts w:ascii="Cambria" w:hAnsi="Cambria" w:cs="Cambria"/>
          <w:sz w:val="22"/>
          <w:szCs w:val="22"/>
        </w:rPr>
        <w:t>ț</w:t>
      </w:r>
      <w:r w:rsidRPr="00A1030F">
        <w:rPr>
          <w:rFonts w:ascii="Garamond" w:hAnsi="Garamond"/>
          <w:sz w:val="22"/>
          <w:szCs w:val="22"/>
        </w:rPr>
        <w:t>ia juridică</w:t>
      </w:r>
    </w:p>
    <w:p w14:paraId="047DE086" w14:textId="5F567873" w:rsidR="0094443B" w:rsidRDefault="0094443B" w:rsidP="0094443B">
      <w:pPr>
        <w:overflowPunct w:val="0"/>
        <w:autoSpaceDE w:val="0"/>
        <w:autoSpaceDN w:val="0"/>
        <w:adjustRightInd w:val="0"/>
        <w:ind w:left="-142"/>
        <w:jc w:val="both"/>
        <w:rPr>
          <w:rFonts w:ascii="Garamond" w:hAnsi="Garamond"/>
          <w:sz w:val="22"/>
          <w:szCs w:val="22"/>
        </w:rPr>
      </w:pPr>
    </w:p>
    <w:p w14:paraId="1357B81C" w14:textId="77777777" w:rsidR="009B4E73" w:rsidRPr="00A1030F" w:rsidRDefault="009B4E73" w:rsidP="0094443B">
      <w:pPr>
        <w:overflowPunct w:val="0"/>
        <w:autoSpaceDE w:val="0"/>
        <w:autoSpaceDN w:val="0"/>
        <w:adjustRightInd w:val="0"/>
        <w:ind w:left="-142"/>
        <w:jc w:val="both"/>
        <w:rPr>
          <w:rFonts w:ascii="Garamond" w:hAnsi="Garamond"/>
          <w:sz w:val="22"/>
          <w:szCs w:val="22"/>
        </w:rPr>
      </w:pPr>
    </w:p>
    <w:p w14:paraId="045B24A3" w14:textId="77777777" w:rsidR="00A1030F" w:rsidRPr="00A1030F" w:rsidRDefault="00A1030F" w:rsidP="0094443B">
      <w:pPr>
        <w:overflowPunct w:val="0"/>
        <w:autoSpaceDE w:val="0"/>
        <w:autoSpaceDN w:val="0"/>
        <w:adjustRightInd w:val="0"/>
        <w:ind w:left="-142"/>
        <w:jc w:val="both"/>
        <w:rPr>
          <w:rFonts w:ascii="Garamond" w:hAnsi="Garamond"/>
          <w:sz w:val="22"/>
          <w:szCs w:val="22"/>
        </w:rPr>
      </w:pPr>
    </w:p>
    <w:p w14:paraId="7BE4C6BC" w14:textId="360571DF" w:rsidR="0094443B" w:rsidRDefault="009B4E73" w:rsidP="0094443B">
      <w:pPr>
        <w:overflowPunct w:val="0"/>
        <w:autoSpaceDE w:val="0"/>
        <w:autoSpaceDN w:val="0"/>
        <w:adjustRightInd w:val="0"/>
        <w:ind w:left="-142"/>
        <w:jc w:val="both"/>
        <w:rPr>
          <w:rFonts w:ascii="Garamond" w:hAnsi="Garamond"/>
          <w:sz w:val="22"/>
          <w:szCs w:val="22"/>
        </w:rPr>
      </w:pPr>
      <w:r>
        <w:rPr>
          <w:rFonts w:ascii="Garamond" w:hAnsi="Garamond"/>
          <w:sz w:val="22"/>
          <w:szCs w:val="22"/>
        </w:rPr>
        <w:t xml:space="preserve">Serviciul de prevenire, protectie si </w:t>
      </w:r>
      <w:r w:rsidR="0094443B" w:rsidRPr="00A1030F">
        <w:rPr>
          <w:rFonts w:ascii="Garamond" w:hAnsi="Garamond"/>
          <w:sz w:val="22"/>
          <w:szCs w:val="22"/>
        </w:rPr>
        <w:t xml:space="preserve"> </w:t>
      </w:r>
      <w:r>
        <w:rPr>
          <w:rFonts w:ascii="Garamond" w:hAnsi="Garamond"/>
          <w:sz w:val="22"/>
          <w:szCs w:val="22"/>
        </w:rPr>
        <w:t>PSI</w:t>
      </w:r>
    </w:p>
    <w:sectPr w:rsidR="0094443B" w:rsidSect="00A1030F">
      <w:pgSz w:w="12240" w:h="15840"/>
      <w:pgMar w:top="567" w:right="900" w:bottom="567" w:left="1134"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4BBEBC" w14:textId="77777777" w:rsidR="00D51159" w:rsidRDefault="00D51159">
      <w:r>
        <w:separator/>
      </w:r>
    </w:p>
  </w:endnote>
  <w:endnote w:type="continuationSeparator" w:id="0">
    <w:p w14:paraId="4A986101" w14:textId="77777777" w:rsidR="00D51159" w:rsidRDefault="00D51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8CB0F1" w14:textId="77777777" w:rsidR="00C523AA" w:rsidRDefault="00C523AA" w:rsidP="004C28E8">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end"/>
    </w:r>
  </w:p>
  <w:p w14:paraId="486D13BF" w14:textId="77777777" w:rsidR="00C523AA" w:rsidRDefault="00C523AA" w:rsidP="004C28E8">
    <w:pPr>
      <w:pStyle w:val="Subsol"/>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9ECD89" w14:textId="77777777" w:rsidR="00C523AA" w:rsidRDefault="00C523AA" w:rsidP="004C28E8">
    <w:pPr>
      <w:pStyle w:val="Subsol"/>
      <w:framePr w:wrap="around" w:vAnchor="text" w:hAnchor="margin" w:xAlign="right" w:y="1"/>
      <w:rPr>
        <w:rStyle w:val="Numrdepagin"/>
      </w:rPr>
    </w:pPr>
  </w:p>
  <w:p w14:paraId="4B3FC27B" w14:textId="77777777" w:rsidR="00C523AA" w:rsidRDefault="00C523AA" w:rsidP="004C28E8">
    <w:pPr>
      <w:pStyle w:val="Subsol"/>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25B4E6" w14:textId="77777777" w:rsidR="001D2274" w:rsidRDefault="001D2274">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F48F84" w14:textId="77777777" w:rsidR="00D51159" w:rsidRDefault="00D51159">
      <w:r>
        <w:separator/>
      </w:r>
    </w:p>
  </w:footnote>
  <w:footnote w:type="continuationSeparator" w:id="0">
    <w:p w14:paraId="3024A838" w14:textId="77777777" w:rsidR="00D51159" w:rsidRDefault="00D511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9CAE6C" w14:textId="77777777" w:rsidR="001D2274" w:rsidRDefault="001D2274">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C8896F" w14:textId="77777777" w:rsidR="001D2274" w:rsidRDefault="001D2274">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FA1547" w14:textId="77777777" w:rsidR="001D2274" w:rsidRDefault="001D2274">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nsid w:val="00000004"/>
    <w:multiLevelType w:val="multilevel"/>
    <w:tmpl w:val="00000004"/>
    <w:name w:val="WW8Num4"/>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4">
    <w:nsid w:val="00000005"/>
    <w:multiLevelType w:val="multilevel"/>
    <w:tmpl w:val="00000005"/>
    <w:name w:val="WW8Num5"/>
    <w:lvl w:ilvl="0">
      <w:start w:val="17"/>
      <w:numFmt w:val="decimal"/>
      <w:lvlText w:val="%1."/>
      <w:lvlJc w:val="left"/>
      <w:pPr>
        <w:tabs>
          <w:tab w:val="num" w:pos="360"/>
        </w:tabs>
        <w:ind w:left="360" w:hanging="360"/>
      </w:pPr>
    </w:lvl>
    <w:lvl w:ilvl="1">
      <w:start w:val="2"/>
      <w:numFmt w:val="decimal"/>
      <w:lvlText w:val="%1.%2."/>
      <w:lvlJc w:val="left"/>
      <w:pPr>
        <w:tabs>
          <w:tab w:val="num" w:pos="420"/>
        </w:tabs>
        <w:ind w:left="420" w:hanging="360"/>
      </w:pPr>
    </w:lvl>
    <w:lvl w:ilvl="2">
      <w:start w:val="1"/>
      <w:numFmt w:val="decimal"/>
      <w:lvlText w:val="%1.%2.%3."/>
      <w:lvlJc w:val="left"/>
      <w:pPr>
        <w:tabs>
          <w:tab w:val="num" w:pos="480"/>
        </w:tabs>
        <w:ind w:left="480" w:hanging="360"/>
      </w:pPr>
    </w:lvl>
    <w:lvl w:ilvl="3">
      <w:start w:val="1"/>
      <w:numFmt w:val="decimal"/>
      <w:lvlText w:val="%1.%2.%3.%4."/>
      <w:lvlJc w:val="left"/>
      <w:pPr>
        <w:tabs>
          <w:tab w:val="num" w:pos="540"/>
        </w:tabs>
        <w:ind w:left="540" w:hanging="360"/>
      </w:pPr>
    </w:lvl>
    <w:lvl w:ilvl="4">
      <w:start w:val="1"/>
      <w:numFmt w:val="decimal"/>
      <w:lvlText w:val="%1.%2.%3.%4.%5."/>
      <w:lvlJc w:val="left"/>
      <w:pPr>
        <w:tabs>
          <w:tab w:val="num" w:pos="600"/>
        </w:tabs>
        <w:ind w:left="600" w:hanging="360"/>
      </w:pPr>
    </w:lvl>
    <w:lvl w:ilvl="5">
      <w:start w:val="1"/>
      <w:numFmt w:val="decimal"/>
      <w:lvlText w:val="%1.%2.%3.%4.%5.%6."/>
      <w:lvlJc w:val="left"/>
      <w:pPr>
        <w:tabs>
          <w:tab w:val="num" w:pos="660"/>
        </w:tabs>
        <w:ind w:left="660" w:hanging="360"/>
      </w:pPr>
    </w:lvl>
    <w:lvl w:ilvl="6">
      <w:start w:val="1"/>
      <w:numFmt w:val="decimal"/>
      <w:lvlText w:val="%1.%2.%3.%4.%5.%6.%7."/>
      <w:lvlJc w:val="left"/>
      <w:pPr>
        <w:tabs>
          <w:tab w:val="num" w:pos="720"/>
        </w:tabs>
        <w:ind w:left="720" w:hanging="360"/>
      </w:pPr>
    </w:lvl>
    <w:lvl w:ilvl="7">
      <w:start w:val="1"/>
      <w:numFmt w:val="decimal"/>
      <w:lvlText w:val="%1.%2.%3.%4.%5.%6.%7.%8."/>
      <w:lvlJc w:val="left"/>
      <w:pPr>
        <w:tabs>
          <w:tab w:val="num" w:pos="780"/>
        </w:tabs>
        <w:ind w:left="780" w:hanging="360"/>
      </w:pPr>
    </w:lvl>
    <w:lvl w:ilvl="8">
      <w:start w:val="1"/>
      <w:numFmt w:val="decimal"/>
      <w:lvlText w:val="%1.%2.%3.%4.%5.%6.%7.%8.%9."/>
      <w:lvlJc w:val="left"/>
      <w:pPr>
        <w:tabs>
          <w:tab w:val="num" w:pos="840"/>
        </w:tabs>
        <w:ind w:left="840" w:hanging="360"/>
      </w:pPr>
    </w:lvl>
  </w:abstractNum>
  <w:abstractNum w:abstractNumId="5">
    <w:nsid w:val="00002CD6"/>
    <w:multiLevelType w:val="hybridMultilevel"/>
    <w:tmpl w:val="000072AE"/>
    <w:lvl w:ilvl="0" w:tplc="00006952">
      <w:start w:val="1"/>
      <w:numFmt w:val="bullet"/>
      <w:lvlText w:val="-"/>
      <w:lvlJc w:val="left"/>
      <w:pPr>
        <w:tabs>
          <w:tab w:val="num" w:pos="3600"/>
        </w:tabs>
        <w:ind w:left="360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nsid w:val="086238F8"/>
    <w:multiLevelType w:val="hybridMultilevel"/>
    <w:tmpl w:val="6BAAC3FE"/>
    <w:lvl w:ilvl="0" w:tplc="0418000F">
      <w:start w:val="1"/>
      <w:numFmt w:val="decimal"/>
      <w:lvlText w:val="%1."/>
      <w:lvlJc w:val="left"/>
      <w:pPr>
        <w:ind w:left="629" w:hanging="360"/>
      </w:pPr>
    </w:lvl>
    <w:lvl w:ilvl="1" w:tplc="04180019" w:tentative="1">
      <w:start w:val="1"/>
      <w:numFmt w:val="lowerLetter"/>
      <w:lvlText w:val="%2."/>
      <w:lvlJc w:val="left"/>
      <w:pPr>
        <w:ind w:left="1349" w:hanging="360"/>
      </w:pPr>
    </w:lvl>
    <w:lvl w:ilvl="2" w:tplc="0418001B" w:tentative="1">
      <w:start w:val="1"/>
      <w:numFmt w:val="lowerRoman"/>
      <w:lvlText w:val="%3."/>
      <w:lvlJc w:val="right"/>
      <w:pPr>
        <w:ind w:left="2069" w:hanging="180"/>
      </w:pPr>
    </w:lvl>
    <w:lvl w:ilvl="3" w:tplc="0418000F" w:tentative="1">
      <w:start w:val="1"/>
      <w:numFmt w:val="decimal"/>
      <w:lvlText w:val="%4."/>
      <w:lvlJc w:val="left"/>
      <w:pPr>
        <w:ind w:left="2789" w:hanging="360"/>
      </w:pPr>
    </w:lvl>
    <w:lvl w:ilvl="4" w:tplc="04180019" w:tentative="1">
      <w:start w:val="1"/>
      <w:numFmt w:val="lowerLetter"/>
      <w:lvlText w:val="%5."/>
      <w:lvlJc w:val="left"/>
      <w:pPr>
        <w:ind w:left="3509" w:hanging="360"/>
      </w:pPr>
    </w:lvl>
    <w:lvl w:ilvl="5" w:tplc="0418001B" w:tentative="1">
      <w:start w:val="1"/>
      <w:numFmt w:val="lowerRoman"/>
      <w:lvlText w:val="%6."/>
      <w:lvlJc w:val="right"/>
      <w:pPr>
        <w:ind w:left="4229" w:hanging="180"/>
      </w:pPr>
    </w:lvl>
    <w:lvl w:ilvl="6" w:tplc="0418000F" w:tentative="1">
      <w:start w:val="1"/>
      <w:numFmt w:val="decimal"/>
      <w:lvlText w:val="%7."/>
      <w:lvlJc w:val="left"/>
      <w:pPr>
        <w:ind w:left="4949" w:hanging="360"/>
      </w:pPr>
    </w:lvl>
    <w:lvl w:ilvl="7" w:tplc="04180019" w:tentative="1">
      <w:start w:val="1"/>
      <w:numFmt w:val="lowerLetter"/>
      <w:lvlText w:val="%8."/>
      <w:lvlJc w:val="left"/>
      <w:pPr>
        <w:ind w:left="5669" w:hanging="360"/>
      </w:pPr>
    </w:lvl>
    <w:lvl w:ilvl="8" w:tplc="0418001B" w:tentative="1">
      <w:start w:val="1"/>
      <w:numFmt w:val="lowerRoman"/>
      <w:lvlText w:val="%9."/>
      <w:lvlJc w:val="right"/>
      <w:pPr>
        <w:ind w:left="6389" w:hanging="180"/>
      </w:pPr>
    </w:lvl>
  </w:abstractNum>
  <w:abstractNum w:abstractNumId="7">
    <w:nsid w:val="0DF51F42"/>
    <w:multiLevelType w:val="hybridMultilevel"/>
    <w:tmpl w:val="E11442B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0E03380C"/>
    <w:multiLevelType w:val="hybridMultilevel"/>
    <w:tmpl w:val="40705FD0"/>
    <w:lvl w:ilvl="0" w:tplc="04090001">
      <w:start w:val="1"/>
      <w:numFmt w:val="bullet"/>
      <w:lvlText w:val=""/>
      <w:lvlJc w:val="left"/>
      <w:pPr>
        <w:tabs>
          <w:tab w:val="num" w:pos="960"/>
        </w:tabs>
        <w:ind w:left="9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10757A3A"/>
    <w:multiLevelType w:val="hybridMultilevel"/>
    <w:tmpl w:val="C276D936"/>
    <w:lvl w:ilvl="0" w:tplc="04090001">
      <w:start w:val="1"/>
      <w:numFmt w:val="bullet"/>
      <w:lvlText w:val=""/>
      <w:lvlJc w:val="left"/>
      <w:pPr>
        <w:tabs>
          <w:tab w:val="num" w:pos="1380"/>
        </w:tabs>
        <w:ind w:left="1380" w:hanging="360"/>
      </w:pPr>
      <w:rPr>
        <w:rFonts w:ascii="Symbol" w:hAnsi="Symbol" w:hint="default"/>
      </w:rPr>
    </w:lvl>
    <w:lvl w:ilvl="1" w:tplc="04090003" w:tentative="1">
      <w:start w:val="1"/>
      <w:numFmt w:val="bullet"/>
      <w:lvlText w:val="o"/>
      <w:lvlJc w:val="left"/>
      <w:pPr>
        <w:tabs>
          <w:tab w:val="num" w:pos="2100"/>
        </w:tabs>
        <w:ind w:left="2100" w:hanging="360"/>
      </w:pPr>
      <w:rPr>
        <w:rFonts w:ascii="Courier New" w:hAnsi="Courier New" w:cs="Courier New" w:hint="default"/>
      </w:rPr>
    </w:lvl>
    <w:lvl w:ilvl="2" w:tplc="04090005" w:tentative="1">
      <w:start w:val="1"/>
      <w:numFmt w:val="bullet"/>
      <w:lvlText w:val=""/>
      <w:lvlJc w:val="left"/>
      <w:pPr>
        <w:tabs>
          <w:tab w:val="num" w:pos="2820"/>
        </w:tabs>
        <w:ind w:left="2820" w:hanging="360"/>
      </w:pPr>
      <w:rPr>
        <w:rFonts w:ascii="Wingdings" w:hAnsi="Wingdings" w:hint="default"/>
      </w:rPr>
    </w:lvl>
    <w:lvl w:ilvl="3" w:tplc="04090001" w:tentative="1">
      <w:start w:val="1"/>
      <w:numFmt w:val="bullet"/>
      <w:lvlText w:val=""/>
      <w:lvlJc w:val="left"/>
      <w:pPr>
        <w:tabs>
          <w:tab w:val="num" w:pos="3540"/>
        </w:tabs>
        <w:ind w:left="3540" w:hanging="360"/>
      </w:pPr>
      <w:rPr>
        <w:rFonts w:ascii="Symbol" w:hAnsi="Symbol" w:hint="default"/>
      </w:rPr>
    </w:lvl>
    <w:lvl w:ilvl="4" w:tplc="04090003" w:tentative="1">
      <w:start w:val="1"/>
      <w:numFmt w:val="bullet"/>
      <w:lvlText w:val="o"/>
      <w:lvlJc w:val="left"/>
      <w:pPr>
        <w:tabs>
          <w:tab w:val="num" w:pos="4260"/>
        </w:tabs>
        <w:ind w:left="4260" w:hanging="360"/>
      </w:pPr>
      <w:rPr>
        <w:rFonts w:ascii="Courier New" w:hAnsi="Courier New" w:cs="Courier New" w:hint="default"/>
      </w:rPr>
    </w:lvl>
    <w:lvl w:ilvl="5" w:tplc="04090005" w:tentative="1">
      <w:start w:val="1"/>
      <w:numFmt w:val="bullet"/>
      <w:lvlText w:val=""/>
      <w:lvlJc w:val="left"/>
      <w:pPr>
        <w:tabs>
          <w:tab w:val="num" w:pos="4980"/>
        </w:tabs>
        <w:ind w:left="4980" w:hanging="360"/>
      </w:pPr>
      <w:rPr>
        <w:rFonts w:ascii="Wingdings" w:hAnsi="Wingdings" w:hint="default"/>
      </w:rPr>
    </w:lvl>
    <w:lvl w:ilvl="6" w:tplc="04090001" w:tentative="1">
      <w:start w:val="1"/>
      <w:numFmt w:val="bullet"/>
      <w:lvlText w:val=""/>
      <w:lvlJc w:val="left"/>
      <w:pPr>
        <w:tabs>
          <w:tab w:val="num" w:pos="5700"/>
        </w:tabs>
        <w:ind w:left="5700" w:hanging="360"/>
      </w:pPr>
      <w:rPr>
        <w:rFonts w:ascii="Symbol" w:hAnsi="Symbol" w:hint="default"/>
      </w:rPr>
    </w:lvl>
    <w:lvl w:ilvl="7" w:tplc="04090003" w:tentative="1">
      <w:start w:val="1"/>
      <w:numFmt w:val="bullet"/>
      <w:lvlText w:val="o"/>
      <w:lvlJc w:val="left"/>
      <w:pPr>
        <w:tabs>
          <w:tab w:val="num" w:pos="6420"/>
        </w:tabs>
        <w:ind w:left="6420" w:hanging="360"/>
      </w:pPr>
      <w:rPr>
        <w:rFonts w:ascii="Courier New" w:hAnsi="Courier New" w:cs="Courier New" w:hint="default"/>
      </w:rPr>
    </w:lvl>
    <w:lvl w:ilvl="8" w:tplc="04090005" w:tentative="1">
      <w:start w:val="1"/>
      <w:numFmt w:val="bullet"/>
      <w:lvlText w:val=""/>
      <w:lvlJc w:val="left"/>
      <w:pPr>
        <w:tabs>
          <w:tab w:val="num" w:pos="7140"/>
        </w:tabs>
        <w:ind w:left="7140" w:hanging="360"/>
      </w:pPr>
      <w:rPr>
        <w:rFonts w:ascii="Wingdings" w:hAnsi="Wingdings" w:hint="default"/>
      </w:rPr>
    </w:lvl>
  </w:abstractNum>
  <w:abstractNum w:abstractNumId="1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1656250C"/>
    <w:multiLevelType w:val="hybridMultilevel"/>
    <w:tmpl w:val="F44CB386"/>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2">
    <w:nsid w:val="167C413E"/>
    <w:multiLevelType w:val="hybridMultilevel"/>
    <w:tmpl w:val="5B5AE93A"/>
    <w:lvl w:ilvl="0" w:tplc="712289C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6B7145E"/>
    <w:multiLevelType w:val="hybridMultilevel"/>
    <w:tmpl w:val="B5B69002"/>
    <w:lvl w:ilvl="0" w:tplc="A1B40DAA">
      <w:start w:val="4"/>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DDE0901"/>
    <w:multiLevelType w:val="hybridMultilevel"/>
    <w:tmpl w:val="7D9E7874"/>
    <w:lvl w:ilvl="0" w:tplc="AC9EC52A">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1DF306A"/>
    <w:multiLevelType w:val="hybridMultilevel"/>
    <w:tmpl w:val="7004E53A"/>
    <w:lvl w:ilvl="0" w:tplc="04090019">
      <w:start w:val="1"/>
      <w:numFmt w:val="lowerLetter"/>
      <w:lvlText w:val="%1."/>
      <w:lvlJc w:val="left"/>
      <w:pPr>
        <w:ind w:left="1728" w:hanging="360"/>
      </w:p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16">
    <w:nsid w:val="290B54D3"/>
    <w:multiLevelType w:val="hybridMultilevel"/>
    <w:tmpl w:val="5E08F79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9A27106"/>
    <w:multiLevelType w:val="hybridMultilevel"/>
    <w:tmpl w:val="88D0049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nsid w:val="2C352D66"/>
    <w:multiLevelType w:val="hybridMultilevel"/>
    <w:tmpl w:val="CD3878A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nsid w:val="2C6B5335"/>
    <w:multiLevelType w:val="hybridMultilevel"/>
    <w:tmpl w:val="C0A61922"/>
    <w:lvl w:ilvl="0" w:tplc="0418000F">
      <w:start w:val="1"/>
      <w:numFmt w:val="decimal"/>
      <w:lvlText w:val="%1."/>
      <w:lvlJc w:val="left"/>
      <w:pPr>
        <w:ind w:left="630" w:hanging="360"/>
      </w:pPr>
    </w:lvl>
    <w:lvl w:ilvl="1" w:tplc="04180019" w:tentative="1">
      <w:start w:val="1"/>
      <w:numFmt w:val="lowerLetter"/>
      <w:lvlText w:val="%2."/>
      <w:lvlJc w:val="left"/>
      <w:pPr>
        <w:ind w:left="1350" w:hanging="360"/>
      </w:pPr>
    </w:lvl>
    <w:lvl w:ilvl="2" w:tplc="0418001B" w:tentative="1">
      <w:start w:val="1"/>
      <w:numFmt w:val="lowerRoman"/>
      <w:lvlText w:val="%3."/>
      <w:lvlJc w:val="right"/>
      <w:pPr>
        <w:ind w:left="2070" w:hanging="180"/>
      </w:pPr>
    </w:lvl>
    <w:lvl w:ilvl="3" w:tplc="0418000F" w:tentative="1">
      <w:start w:val="1"/>
      <w:numFmt w:val="decimal"/>
      <w:lvlText w:val="%4."/>
      <w:lvlJc w:val="left"/>
      <w:pPr>
        <w:ind w:left="2790" w:hanging="360"/>
      </w:pPr>
    </w:lvl>
    <w:lvl w:ilvl="4" w:tplc="04180019" w:tentative="1">
      <w:start w:val="1"/>
      <w:numFmt w:val="lowerLetter"/>
      <w:lvlText w:val="%5."/>
      <w:lvlJc w:val="left"/>
      <w:pPr>
        <w:ind w:left="3510" w:hanging="360"/>
      </w:pPr>
    </w:lvl>
    <w:lvl w:ilvl="5" w:tplc="0418001B" w:tentative="1">
      <w:start w:val="1"/>
      <w:numFmt w:val="lowerRoman"/>
      <w:lvlText w:val="%6."/>
      <w:lvlJc w:val="right"/>
      <w:pPr>
        <w:ind w:left="4230" w:hanging="180"/>
      </w:pPr>
    </w:lvl>
    <w:lvl w:ilvl="6" w:tplc="0418000F" w:tentative="1">
      <w:start w:val="1"/>
      <w:numFmt w:val="decimal"/>
      <w:lvlText w:val="%7."/>
      <w:lvlJc w:val="left"/>
      <w:pPr>
        <w:ind w:left="4950" w:hanging="360"/>
      </w:pPr>
    </w:lvl>
    <w:lvl w:ilvl="7" w:tplc="04180019" w:tentative="1">
      <w:start w:val="1"/>
      <w:numFmt w:val="lowerLetter"/>
      <w:lvlText w:val="%8."/>
      <w:lvlJc w:val="left"/>
      <w:pPr>
        <w:ind w:left="5670" w:hanging="360"/>
      </w:pPr>
    </w:lvl>
    <w:lvl w:ilvl="8" w:tplc="0418001B" w:tentative="1">
      <w:start w:val="1"/>
      <w:numFmt w:val="lowerRoman"/>
      <w:lvlText w:val="%9."/>
      <w:lvlJc w:val="right"/>
      <w:pPr>
        <w:ind w:left="6390" w:hanging="180"/>
      </w:pPr>
    </w:lvl>
  </w:abstractNum>
  <w:abstractNum w:abstractNumId="20">
    <w:nsid w:val="2E7C0F54"/>
    <w:multiLevelType w:val="hybridMultilevel"/>
    <w:tmpl w:val="82A80B7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nsid w:val="2F72524D"/>
    <w:multiLevelType w:val="hybridMultilevel"/>
    <w:tmpl w:val="5290B3FC"/>
    <w:lvl w:ilvl="0" w:tplc="0418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2">
    <w:nsid w:val="31734A3E"/>
    <w:multiLevelType w:val="hybridMultilevel"/>
    <w:tmpl w:val="D25A707A"/>
    <w:lvl w:ilvl="0" w:tplc="9B409050">
      <w:start w:val="6"/>
      <w:numFmt w:val="bullet"/>
      <w:lvlText w:val="-"/>
      <w:lvlJc w:val="left"/>
      <w:pPr>
        <w:ind w:left="720" w:hanging="360"/>
      </w:pPr>
      <w:rPr>
        <w:rFonts w:ascii="Times New Roman" w:eastAsia="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3754E3A"/>
    <w:multiLevelType w:val="hybridMultilevel"/>
    <w:tmpl w:val="8AD815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387A71A6"/>
    <w:multiLevelType w:val="hybridMultilevel"/>
    <w:tmpl w:val="9F5E6B3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nsid w:val="3DD730AA"/>
    <w:multiLevelType w:val="hybridMultilevel"/>
    <w:tmpl w:val="2CF413A4"/>
    <w:lvl w:ilvl="0" w:tplc="EBCEF838">
      <w:numFmt w:val="bullet"/>
      <w:lvlText w:val="-"/>
      <w:lvlJc w:val="left"/>
      <w:pPr>
        <w:ind w:left="432" w:hanging="360"/>
      </w:pPr>
      <w:rPr>
        <w:rFonts w:ascii="Times New Roman" w:eastAsia="Times New Roman" w:hAnsi="Times New Roman" w:cs="Times New Roman"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26">
    <w:nsid w:val="40542466"/>
    <w:multiLevelType w:val="hybridMultilevel"/>
    <w:tmpl w:val="CEF89B56"/>
    <w:lvl w:ilvl="0" w:tplc="71E03454">
      <w:start w:val="6"/>
      <w:numFmt w:val="bullet"/>
      <w:lvlText w:val="-"/>
      <w:lvlJc w:val="left"/>
      <w:pPr>
        <w:ind w:left="720" w:hanging="360"/>
      </w:pPr>
      <w:rPr>
        <w:rFonts w:ascii="Times New Roman" w:eastAsia="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42865FD"/>
    <w:multiLevelType w:val="hybridMultilevel"/>
    <w:tmpl w:val="FDC8A5BA"/>
    <w:lvl w:ilvl="0" w:tplc="3BCC4F6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5075414"/>
    <w:multiLevelType w:val="hybridMultilevel"/>
    <w:tmpl w:val="1D7A406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4690499E"/>
    <w:multiLevelType w:val="multilevel"/>
    <w:tmpl w:val="0000000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30">
    <w:nsid w:val="4782191A"/>
    <w:multiLevelType w:val="hybridMultilevel"/>
    <w:tmpl w:val="4E36BDEA"/>
    <w:lvl w:ilvl="0" w:tplc="04090017">
      <w:start w:val="1"/>
      <w:numFmt w:val="lowerLetter"/>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47F70C59"/>
    <w:multiLevelType w:val="hybridMultilevel"/>
    <w:tmpl w:val="C46AD06E"/>
    <w:lvl w:ilvl="0" w:tplc="799CD4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97F56C6"/>
    <w:multiLevelType w:val="hybridMultilevel"/>
    <w:tmpl w:val="50005E6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nsid w:val="49B452E3"/>
    <w:multiLevelType w:val="hybridMultilevel"/>
    <w:tmpl w:val="764CCE76"/>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nsid w:val="4A490FD7"/>
    <w:multiLevelType w:val="hybridMultilevel"/>
    <w:tmpl w:val="D01ECF22"/>
    <w:lvl w:ilvl="0" w:tplc="EC749B1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nsid w:val="513C3CF3"/>
    <w:multiLevelType w:val="multilevel"/>
    <w:tmpl w:val="0000000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37">
    <w:nsid w:val="517D7272"/>
    <w:multiLevelType w:val="hybridMultilevel"/>
    <w:tmpl w:val="980CAF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583A7D33"/>
    <w:multiLevelType w:val="hybridMultilevel"/>
    <w:tmpl w:val="85D83E06"/>
    <w:lvl w:ilvl="0" w:tplc="0409000F">
      <w:start w:val="1"/>
      <w:numFmt w:val="decimal"/>
      <w:lvlText w:val="%1."/>
      <w:lvlJc w:val="left"/>
      <w:pPr>
        <w:tabs>
          <w:tab w:val="num" w:pos="780"/>
        </w:tabs>
        <w:ind w:left="780" w:hanging="360"/>
      </w:p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39">
    <w:nsid w:val="610F4F5C"/>
    <w:multiLevelType w:val="multilevel"/>
    <w:tmpl w:val="24DA2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51E04FB"/>
    <w:multiLevelType w:val="hybridMultilevel"/>
    <w:tmpl w:val="92B6DF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67271FD7"/>
    <w:multiLevelType w:val="hybridMultilevel"/>
    <w:tmpl w:val="72E89370"/>
    <w:lvl w:ilvl="0" w:tplc="04090001">
      <w:start w:val="1"/>
      <w:numFmt w:val="bullet"/>
      <w:lvlText w:val=""/>
      <w:lvlJc w:val="left"/>
      <w:pPr>
        <w:tabs>
          <w:tab w:val="num" w:pos="780"/>
        </w:tabs>
        <w:ind w:left="780" w:hanging="360"/>
      </w:pPr>
      <w:rPr>
        <w:rFonts w:ascii="Symbol" w:hAnsi="Symbol" w:hint="default"/>
      </w:rPr>
    </w:lvl>
    <w:lvl w:ilvl="1" w:tplc="DC02E47A">
      <w:start w:val="6"/>
      <w:numFmt w:val="bullet"/>
      <w:lvlText w:val="-"/>
      <w:lvlJc w:val="left"/>
      <w:pPr>
        <w:tabs>
          <w:tab w:val="num" w:pos="1500"/>
        </w:tabs>
        <w:ind w:left="1500" w:hanging="360"/>
      </w:pPr>
      <w:rPr>
        <w:rFonts w:ascii="Times New Roman" w:eastAsia="Times New Roman" w:hAnsi="Times New Roman" w:cs="Times New Roman"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42">
    <w:nsid w:val="693612BC"/>
    <w:multiLevelType w:val="hybridMultilevel"/>
    <w:tmpl w:val="A822ADD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3">
    <w:nsid w:val="6AFA357D"/>
    <w:multiLevelType w:val="hybridMultilevel"/>
    <w:tmpl w:val="7F8A37D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4">
    <w:nsid w:val="6BBA1066"/>
    <w:multiLevelType w:val="hybridMultilevel"/>
    <w:tmpl w:val="C5B2E628"/>
    <w:lvl w:ilvl="0" w:tplc="1CAEB754">
      <w:start w:val="6"/>
      <w:numFmt w:val="bullet"/>
      <w:lvlText w:val="-"/>
      <w:lvlJc w:val="left"/>
      <w:pPr>
        <w:ind w:left="720" w:hanging="360"/>
      </w:pPr>
      <w:rPr>
        <w:rFonts w:ascii="Times New Roman" w:eastAsia="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972513B"/>
    <w:multiLevelType w:val="hybridMultilevel"/>
    <w:tmpl w:val="52E6AEDA"/>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46">
    <w:nsid w:val="7BBB170B"/>
    <w:multiLevelType w:val="hybridMultilevel"/>
    <w:tmpl w:val="4A12046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EDD2939"/>
    <w:multiLevelType w:val="multilevel"/>
    <w:tmpl w:val="36C6A7B4"/>
    <w:lvl w:ilvl="0">
      <w:start w:val="17"/>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7FE006BD"/>
    <w:multiLevelType w:val="multilevel"/>
    <w:tmpl w:val="0000000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num w:numId="1">
    <w:abstractNumId w:val="16"/>
  </w:num>
  <w:num w:numId="2">
    <w:abstractNumId w:val="13"/>
  </w:num>
  <w:num w:numId="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40"/>
  </w:num>
  <w:num w:numId="7">
    <w:abstractNumId w:val="32"/>
  </w:num>
  <w:num w:numId="8">
    <w:abstractNumId w:val="38"/>
  </w:num>
  <w:num w:numId="9">
    <w:abstractNumId w:val="37"/>
  </w:num>
  <w:num w:numId="10">
    <w:abstractNumId w:val="41"/>
  </w:num>
  <w:num w:numId="11">
    <w:abstractNumId w:val="11"/>
  </w:num>
  <w:num w:numId="12">
    <w:abstractNumId w:val="9"/>
  </w:num>
  <w:num w:numId="13">
    <w:abstractNumId w:val="23"/>
  </w:num>
  <w:num w:numId="14">
    <w:abstractNumId w:val="14"/>
  </w:num>
  <w:num w:numId="15">
    <w:abstractNumId w:val="45"/>
  </w:num>
  <w:num w:numId="16">
    <w:abstractNumId w:val="27"/>
  </w:num>
  <w:num w:numId="17">
    <w:abstractNumId w:val="22"/>
  </w:num>
  <w:num w:numId="18">
    <w:abstractNumId w:val="26"/>
  </w:num>
  <w:num w:numId="19">
    <w:abstractNumId w:val="44"/>
  </w:num>
  <w:num w:numId="20">
    <w:abstractNumId w:val="25"/>
  </w:num>
  <w:num w:numId="21">
    <w:abstractNumId w:val="34"/>
  </w:num>
  <w:num w:numId="22">
    <w:abstractNumId w:val="12"/>
  </w:num>
  <w:num w:numId="23">
    <w:abstractNumId w:val="30"/>
  </w:num>
  <w:num w:numId="24">
    <w:abstractNumId w:val="28"/>
  </w:num>
  <w:num w:numId="25">
    <w:abstractNumId w:val="0"/>
  </w:num>
  <w:num w:numId="26">
    <w:abstractNumId w:val="1"/>
  </w:num>
  <w:num w:numId="27">
    <w:abstractNumId w:val="2"/>
  </w:num>
  <w:num w:numId="28">
    <w:abstractNumId w:val="3"/>
  </w:num>
  <w:num w:numId="29">
    <w:abstractNumId w:val="4"/>
  </w:num>
  <w:num w:numId="30">
    <w:abstractNumId w:val="47"/>
  </w:num>
  <w:num w:numId="31">
    <w:abstractNumId w:val="39"/>
  </w:num>
  <w:num w:numId="32">
    <w:abstractNumId w:val="15"/>
  </w:num>
  <w:num w:numId="33">
    <w:abstractNumId w:val="24"/>
  </w:num>
  <w:num w:numId="34">
    <w:abstractNumId w:val="35"/>
  </w:num>
  <w:num w:numId="35">
    <w:abstractNumId w:val="10"/>
  </w:num>
  <w:num w:numId="36">
    <w:abstractNumId w:val="29"/>
  </w:num>
  <w:num w:numId="37">
    <w:abstractNumId w:val="48"/>
  </w:num>
  <w:num w:numId="38">
    <w:abstractNumId w:val="36"/>
  </w:num>
  <w:num w:numId="39">
    <w:abstractNumId w:val="18"/>
  </w:num>
  <w:num w:numId="40">
    <w:abstractNumId w:val="20"/>
  </w:num>
  <w:num w:numId="41">
    <w:abstractNumId w:val="19"/>
  </w:num>
  <w:num w:numId="42">
    <w:abstractNumId w:val="5"/>
  </w:num>
  <w:num w:numId="43">
    <w:abstractNumId w:val="6"/>
  </w:num>
  <w:num w:numId="44">
    <w:abstractNumId w:val="21"/>
  </w:num>
  <w:num w:numId="45">
    <w:abstractNumId w:val="46"/>
  </w:num>
  <w:num w:numId="46">
    <w:abstractNumId w:val="31"/>
  </w:num>
  <w:num w:numId="47">
    <w:abstractNumId w:val="42"/>
  </w:num>
  <w:num w:numId="48">
    <w:abstractNumId w:val="7"/>
  </w:num>
  <w:num w:numId="49">
    <w:abstractNumId w:val="43"/>
  </w:num>
  <w:num w:numId="5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C0C"/>
    <w:rsid w:val="00003041"/>
    <w:rsid w:val="00003865"/>
    <w:rsid w:val="000038C6"/>
    <w:rsid w:val="00003C2D"/>
    <w:rsid w:val="000053E1"/>
    <w:rsid w:val="00006BBD"/>
    <w:rsid w:val="00007C4F"/>
    <w:rsid w:val="00010DC6"/>
    <w:rsid w:val="000162C1"/>
    <w:rsid w:val="000200E0"/>
    <w:rsid w:val="00023843"/>
    <w:rsid w:val="00025C07"/>
    <w:rsid w:val="00030320"/>
    <w:rsid w:val="00030E84"/>
    <w:rsid w:val="000313F0"/>
    <w:rsid w:val="000326B4"/>
    <w:rsid w:val="00033CBF"/>
    <w:rsid w:val="00035326"/>
    <w:rsid w:val="00036F08"/>
    <w:rsid w:val="00040CC8"/>
    <w:rsid w:val="000419F9"/>
    <w:rsid w:val="00045587"/>
    <w:rsid w:val="00045A33"/>
    <w:rsid w:val="00047E0B"/>
    <w:rsid w:val="00050A3A"/>
    <w:rsid w:val="0005143D"/>
    <w:rsid w:val="0005196D"/>
    <w:rsid w:val="00052F02"/>
    <w:rsid w:val="00053B3B"/>
    <w:rsid w:val="00054C08"/>
    <w:rsid w:val="00055F97"/>
    <w:rsid w:val="00056117"/>
    <w:rsid w:val="000561EE"/>
    <w:rsid w:val="00056C2C"/>
    <w:rsid w:val="0006262E"/>
    <w:rsid w:val="00062B2A"/>
    <w:rsid w:val="000638D9"/>
    <w:rsid w:val="00064F51"/>
    <w:rsid w:val="00064FC5"/>
    <w:rsid w:val="000656E0"/>
    <w:rsid w:val="00067278"/>
    <w:rsid w:val="00070431"/>
    <w:rsid w:val="0007162F"/>
    <w:rsid w:val="00071931"/>
    <w:rsid w:val="00076400"/>
    <w:rsid w:val="00077EDC"/>
    <w:rsid w:val="00082A7D"/>
    <w:rsid w:val="00084939"/>
    <w:rsid w:val="00085BFB"/>
    <w:rsid w:val="00086417"/>
    <w:rsid w:val="00086A15"/>
    <w:rsid w:val="00086A20"/>
    <w:rsid w:val="00090288"/>
    <w:rsid w:val="00090A35"/>
    <w:rsid w:val="00092B1F"/>
    <w:rsid w:val="00095431"/>
    <w:rsid w:val="00095B07"/>
    <w:rsid w:val="00096194"/>
    <w:rsid w:val="00097714"/>
    <w:rsid w:val="00097B24"/>
    <w:rsid w:val="000A2ABE"/>
    <w:rsid w:val="000A395A"/>
    <w:rsid w:val="000A4AD7"/>
    <w:rsid w:val="000A4C8C"/>
    <w:rsid w:val="000A61FF"/>
    <w:rsid w:val="000A65DC"/>
    <w:rsid w:val="000B1033"/>
    <w:rsid w:val="000B2B39"/>
    <w:rsid w:val="000B3B4D"/>
    <w:rsid w:val="000B416A"/>
    <w:rsid w:val="000B41B1"/>
    <w:rsid w:val="000B4B3F"/>
    <w:rsid w:val="000B551B"/>
    <w:rsid w:val="000B5AD1"/>
    <w:rsid w:val="000B6A2E"/>
    <w:rsid w:val="000B6C81"/>
    <w:rsid w:val="000B7877"/>
    <w:rsid w:val="000B7F54"/>
    <w:rsid w:val="000C3BCF"/>
    <w:rsid w:val="000C41D5"/>
    <w:rsid w:val="000C47D7"/>
    <w:rsid w:val="000C7885"/>
    <w:rsid w:val="000D21E3"/>
    <w:rsid w:val="000D3103"/>
    <w:rsid w:val="000D526C"/>
    <w:rsid w:val="000D6F0A"/>
    <w:rsid w:val="000D70F1"/>
    <w:rsid w:val="000E0529"/>
    <w:rsid w:val="000E0AF4"/>
    <w:rsid w:val="000E1C30"/>
    <w:rsid w:val="000E1D9A"/>
    <w:rsid w:val="000E423E"/>
    <w:rsid w:val="000E4D4A"/>
    <w:rsid w:val="000E560C"/>
    <w:rsid w:val="000E5CD9"/>
    <w:rsid w:val="000E72C0"/>
    <w:rsid w:val="000F00D7"/>
    <w:rsid w:val="000F13D1"/>
    <w:rsid w:val="000F1C26"/>
    <w:rsid w:val="000F21B9"/>
    <w:rsid w:val="000F3A58"/>
    <w:rsid w:val="000F4ADE"/>
    <w:rsid w:val="000F5BA4"/>
    <w:rsid w:val="000F63D5"/>
    <w:rsid w:val="00101365"/>
    <w:rsid w:val="001016AB"/>
    <w:rsid w:val="00102911"/>
    <w:rsid w:val="0010348F"/>
    <w:rsid w:val="00103C7F"/>
    <w:rsid w:val="00104049"/>
    <w:rsid w:val="001047D5"/>
    <w:rsid w:val="00104813"/>
    <w:rsid w:val="00104953"/>
    <w:rsid w:val="00107598"/>
    <w:rsid w:val="00111207"/>
    <w:rsid w:val="0011219A"/>
    <w:rsid w:val="001121DA"/>
    <w:rsid w:val="0012102C"/>
    <w:rsid w:val="0012366A"/>
    <w:rsid w:val="00126BF8"/>
    <w:rsid w:val="00131AE6"/>
    <w:rsid w:val="001339E6"/>
    <w:rsid w:val="00133AF4"/>
    <w:rsid w:val="00135920"/>
    <w:rsid w:val="00141356"/>
    <w:rsid w:val="0014182A"/>
    <w:rsid w:val="00142CED"/>
    <w:rsid w:val="00143977"/>
    <w:rsid w:val="00144DE4"/>
    <w:rsid w:val="001453E3"/>
    <w:rsid w:val="00145752"/>
    <w:rsid w:val="001478E5"/>
    <w:rsid w:val="00147E69"/>
    <w:rsid w:val="00151F78"/>
    <w:rsid w:val="00152C78"/>
    <w:rsid w:val="00155A70"/>
    <w:rsid w:val="00160EE3"/>
    <w:rsid w:val="001624AC"/>
    <w:rsid w:val="001667E9"/>
    <w:rsid w:val="00166F22"/>
    <w:rsid w:val="001678C2"/>
    <w:rsid w:val="00167F56"/>
    <w:rsid w:val="001710B3"/>
    <w:rsid w:val="00171495"/>
    <w:rsid w:val="00172567"/>
    <w:rsid w:val="00172FC6"/>
    <w:rsid w:val="0017383E"/>
    <w:rsid w:val="0017748A"/>
    <w:rsid w:val="00177726"/>
    <w:rsid w:val="001821AA"/>
    <w:rsid w:val="00182877"/>
    <w:rsid w:val="00182C62"/>
    <w:rsid w:val="00182F4E"/>
    <w:rsid w:val="00184DEF"/>
    <w:rsid w:val="001855A6"/>
    <w:rsid w:val="00186A68"/>
    <w:rsid w:val="00190FAD"/>
    <w:rsid w:val="0019118C"/>
    <w:rsid w:val="001919CD"/>
    <w:rsid w:val="00191A4D"/>
    <w:rsid w:val="00192C73"/>
    <w:rsid w:val="00192C7A"/>
    <w:rsid w:val="00194222"/>
    <w:rsid w:val="00194DD4"/>
    <w:rsid w:val="0019629D"/>
    <w:rsid w:val="00197E7F"/>
    <w:rsid w:val="001A01A3"/>
    <w:rsid w:val="001A1096"/>
    <w:rsid w:val="001A116C"/>
    <w:rsid w:val="001A2BBB"/>
    <w:rsid w:val="001A35AA"/>
    <w:rsid w:val="001A48FE"/>
    <w:rsid w:val="001A5B79"/>
    <w:rsid w:val="001A73C5"/>
    <w:rsid w:val="001B025C"/>
    <w:rsid w:val="001B0C9F"/>
    <w:rsid w:val="001B1015"/>
    <w:rsid w:val="001B104C"/>
    <w:rsid w:val="001B21B5"/>
    <w:rsid w:val="001B249E"/>
    <w:rsid w:val="001B3390"/>
    <w:rsid w:val="001B5E94"/>
    <w:rsid w:val="001B6798"/>
    <w:rsid w:val="001B6F53"/>
    <w:rsid w:val="001C0745"/>
    <w:rsid w:val="001C28DF"/>
    <w:rsid w:val="001C498C"/>
    <w:rsid w:val="001C55A6"/>
    <w:rsid w:val="001C68A0"/>
    <w:rsid w:val="001C6F45"/>
    <w:rsid w:val="001C76FB"/>
    <w:rsid w:val="001D0AA5"/>
    <w:rsid w:val="001D2274"/>
    <w:rsid w:val="001D2C91"/>
    <w:rsid w:val="001D349D"/>
    <w:rsid w:val="001D678D"/>
    <w:rsid w:val="001D6CA7"/>
    <w:rsid w:val="001E14B1"/>
    <w:rsid w:val="001E67D5"/>
    <w:rsid w:val="001E7484"/>
    <w:rsid w:val="001E7D18"/>
    <w:rsid w:val="001F0663"/>
    <w:rsid w:val="001F19E1"/>
    <w:rsid w:val="001F2108"/>
    <w:rsid w:val="001F2548"/>
    <w:rsid w:val="001F3DA2"/>
    <w:rsid w:val="001F5C3A"/>
    <w:rsid w:val="001F71B7"/>
    <w:rsid w:val="001F7603"/>
    <w:rsid w:val="001F766F"/>
    <w:rsid w:val="001F76AF"/>
    <w:rsid w:val="001F7DA9"/>
    <w:rsid w:val="002012D0"/>
    <w:rsid w:val="00210FAC"/>
    <w:rsid w:val="00211A22"/>
    <w:rsid w:val="002131B2"/>
    <w:rsid w:val="00213497"/>
    <w:rsid w:val="002147BC"/>
    <w:rsid w:val="00215DEB"/>
    <w:rsid w:val="00216012"/>
    <w:rsid w:val="0021604E"/>
    <w:rsid w:val="002178F1"/>
    <w:rsid w:val="00222F80"/>
    <w:rsid w:val="00223DE2"/>
    <w:rsid w:val="00224493"/>
    <w:rsid w:val="00224511"/>
    <w:rsid w:val="002254CB"/>
    <w:rsid w:val="002254CC"/>
    <w:rsid w:val="00226716"/>
    <w:rsid w:val="00226CAE"/>
    <w:rsid w:val="00227537"/>
    <w:rsid w:val="00230D2A"/>
    <w:rsid w:val="002342A7"/>
    <w:rsid w:val="00234C6D"/>
    <w:rsid w:val="0023609C"/>
    <w:rsid w:val="002366BB"/>
    <w:rsid w:val="00237DB5"/>
    <w:rsid w:val="0024107A"/>
    <w:rsid w:val="0024116D"/>
    <w:rsid w:val="002411C0"/>
    <w:rsid w:val="00242B72"/>
    <w:rsid w:val="00243AC1"/>
    <w:rsid w:val="002442AE"/>
    <w:rsid w:val="00251B6A"/>
    <w:rsid w:val="00251CCB"/>
    <w:rsid w:val="0025380F"/>
    <w:rsid w:val="00254338"/>
    <w:rsid w:val="00254491"/>
    <w:rsid w:val="00256105"/>
    <w:rsid w:val="00260520"/>
    <w:rsid w:val="00261B82"/>
    <w:rsid w:val="00261F0B"/>
    <w:rsid w:val="00264BF5"/>
    <w:rsid w:val="002650BF"/>
    <w:rsid w:val="0026585C"/>
    <w:rsid w:val="00266608"/>
    <w:rsid w:val="0026708F"/>
    <w:rsid w:val="00267595"/>
    <w:rsid w:val="00271E7A"/>
    <w:rsid w:val="002728EA"/>
    <w:rsid w:val="002731D8"/>
    <w:rsid w:val="00275037"/>
    <w:rsid w:val="0027747B"/>
    <w:rsid w:val="002806B6"/>
    <w:rsid w:val="002813AE"/>
    <w:rsid w:val="00281588"/>
    <w:rsid w:val="00282116"/>
    <w:rsid w:val="00282621"/>
    <w:rsid w:val="002830AB"/>
    <w:rsid w:val="00286911"/>
    <w:rsid w:val="00286D40"/>
    <w:rsid w:val="00286E7B"/>
    <w:rsid w:val="00287DE4"/>
    <w:rsid w:val="00292307"/>
    <w:rsid w:val="00293FEF"/>
    <w:rsid w:val="00294CCE"/>
    <w:rsid w:val="00295FE4"/>
    <w:rsid w:val="00296193"/>
    <w:rsid w:val="00296B59"/>
    <w:rsid w:val="002973B7"/>
    <w:rsid w:val="00297FB8"/>
    <w:rsid w:val="002A0211"/>
    <w:rsid w:val="002A02E0"/>
    <w:rsid w:val="002A083B"/>
    <w:rsid w:val="002A11E3"/>
    <w:rsid w:val="002A2884"/>
    <w:rsid w:val="002A527A"/>
    <w:rsid w:val="002A5A01"/>
    <w:rsid w:val="002A5C31"/>
    <w:rsid w:val="002A7141"/>
    <w:rsid w:val="002B14D2"/>
    <w:rsid w:val="002B21FD"/>
    <w:rsid w:val="002B4B21"/>
    <w:rsid w:val="002B4F77"/>
    <w:rsid w:val="002B6E78"/>
    <w:rsid w:val="002C05DA"/>
    <w:rsid w:val="002C1876"/>
    <w:rsid w:val="002C1CD3"/>
    <w:rsid w:val="002C1F3C"/>
    <w:rsid w:val="002C2D79"/>
    <w:rsid w:val="002C3B53"/>
    <w:rsid w:val="002C4553"/>
    <w:rsid w:val="002C4844"/>
    <w:rsid w:val="002C690B"/>
    <w:rsid w:val="002C79AF"/>
    <w:rsid w:val="002D1CCD"/>
    <w:rsid w:val="002D31A0"/>
    <w:rsid w:val="002D4434"/>
    <w:rsid w:val="002D4A9C"/>
    <w:rsid w:val="002E0DE7"/>
    <w:rsid w:val="002E40D4"/>
    <w:rsid w:val="002F0457"/>
    <w:rsid w:val="002F1025"/>
    <w:rsid w:val="002F1B9D"/>
    <w:rsid w:val="002F39F3"/>
    <w:rsid w:val="002F4815"/>
    <w:rsid w:val="002F5181"/>
    <w:rsid w:val="002F522C"/>
    <w:rsid w:val="002F68E3"/>
    <w:rsid w:val="00301E09"/>
    <w:rsid w:val="00302CD1"/>
    <w:rsid w:val="0030428A"/>
    <w:rsid w:val="003051FD"/>
    <w:rsid w:val="00306AF0"/>
    <w:rsid w:val="003073BD"/>
    <w:rsid w:val="0030758B"/>
    <w:rsid w:val="00310607"/>
    <w:rsid w:val="00310900"/>
    <w:rsid w:val="00312898"/>
    <w:rsid w:val="00312B03"/>
    <w:rsid w:val="00312FF3"/>
    <w:rsid w:val="0031718A"/>
    <w:rsid w:val="003208AB"/>
    <w:rsid w:val="0032166C"/>
    <w:rsid w:val="003221BE"/>
    <w:rsid w:val="00322539"/>
    <w:rsid w:val="00323380"/>
    <w:rsid w:val="00324B01"/>
    <w:rsid w:val="00325394"/>
    <w:rsid w:val="00325A9A"/>
    <w:rsid w:val="0032646D"/>
    <w:rsid w:val="00327339"/>
    <w:rsid w:val="00327471"/>
    <w:rsid w:val="003308E7"/>
    <w:rsid w:val="00331004"/>
    <w:rsid w:val="003315B4"/>
    <w:rsid w:val="00334FC3"/>
    <w:rsid w:val="00335830"/>
    <w:rsid w:val="00336C98"/>
    <w:rsid w:val="00337C64"/>
    <w:rsid w:val="003410D0"/>
    <w:rsid w:val="0034257D"/>
    <w:rsid w:val="003425E1"/>
    <w:rsid w:val="00343B54"/>
    <w:rsid w:val="00344860"/>
    <w:rsid w:val="00346E20"/>
    <w:rsid w:val="00347435"/>
    <w:rsid w:val="00347C93"/>
    <w:rsid w:val="00351B5A"/>
    <w:rsid w:val="00355762"/>
    <w:rsid w:val="00357B96"/>
    <w:rsid w:val="00360E35"/>
    <w:rsid w:val="0036114C"/>
    <w:rsid w:val="003633BA"/>
    <w:rsid w:val="0036365F"/>
    <w:rsid w:val="00364551"/>
    <w:rsid w:val="003658A8"/>
    <w:rsid w:val="00365A70"/>
    <w:rsid w:val="00366856"/>
    <w:rsid w:val="0036688B"/>
    <w:rsid w:val="00367CA2"/>
    <w:rsid w:val="003703B1"/>
    <w:rsid w:val="00370759"/>
    <w:rsid w:val="00370801"/>
    <w:rsid w:val="00370804"/>
    <w:rsid w:val="00372313"/>
    <w:rsid w:val="00373CA1"/>
    <w:rsid w:val="003749A7"/>
    <w:rsid w:val="00375DF0"/>
    <w:rsid w:val="00375EC7"/>
    <w:rsid w:val="00376DB1"/>
    <w:rsid w:val="00380088"/>
    <w:rsid w:val="00381A2B"/>
    <w:rsid w:val="00382A37"/>
    <w:rsid w:val="00383416"/>
    <w:rsid w:val="00383E7A"/>
    <w:rsid w:val="00385323"/>
    <w:rsid w:val="00385413"/>
    <w:rsid w:val="00385EFB"/>
    <w:rsid w:val="0038631D"/>
    <w:rsid w:val="003867BE"/>
    <w:rsid w:val="00390753"/>
    <w:rsid w:val="00390D12"/>
    <w:rsid w:val="00394542"/>
    <w:rsid w:val="00394CB9"/>
    <w:rsid w:val="0039646A"/>
    <w:rsid w:val="003A0A51"/>
    <w:rsid w:val="003A1011"/>
    <w:rsid w:val="003A1EAC"/>
    <w:rsid w:val="003A2145"/>
    <w:rsid w:val="003A494A"/>
    <w:rsid w:val="003A52DB"/>
    <w:rsid w:val="003A5369"/>
    <w:rsid w:val="003A59C3"/>
    <w:rsid w:val="003B40F1"/>
    <w:rsid w:val="003B4755"/>
    <w:rsid w:val="003B4852"/>
    <w:rsid w:val="003B74B0"/>
    <w:rsid w:val="003C0369"/>
    <w:rsid w:val="003C31B3"/>
    <w:rsid w:val="003C4029"/>
    <w:rsid w:val="003C488C"/>
    <w:rsid w:val="003C4A6B"/>
    <w:rsid w:val="003C4F09"/>
    <w:rsid w:val="003C51D3"/>
    <w:rsid w:val="003C7355"/>
    <w:rsid w:val="003D133C"/>
    <w:rsid w:val="003D1AE3"/>
    <w:rsid w:val="003D571F"/>
    <w:rsid w:val="003D7304"/>
    <w:rsid w:val="003D786C"/>
    <w:rsid w:val="003D7C5C"/>
    <w:rsid w:val="003E1B79"/>
    <w:rsid w:val="003E20BF"/>
    <w:rsid w:val="003E231B"/>
    <w:rsid w:val="003E2C22"/>
    <w:rsid w:val="003E3111"/>
    <w:rsid w:val="003E5943"/>
    <w:rsid w:val="003E5E0E"/>
    <w:rsid w:val="003E601E"/>
    <w:rsid w:val="003F1637"/>
    <w:rsid w:val="003F1BCC"/>
    <w:rsid w:val="003F2079"/>
    <w:rsid w:val="003F47A5"/>
    <w:rsid w:val="003F4F71"/>
    <w:rsid w:val="003F6908"/>
    <w:rsid w:val="004003F0"/>
    <w:rsid w:val="00400545"/>
    <w:rsid w:val="00400E89"/>
    <w:rsid w:val="004029AC"/>
    <w:rsid w:val="00402B0D"/>
    <w:rsid w:val="004035A9"/>
    <w:rsid w:val="00403CFD"/>
    <w:rsid w:val="00403E6F"/>
    <w:rsid w:val="00403F4A"/>
    <w:rsid w:val="004041A2"/>
    <w:rsid w:val="004051F4"/>
    <w:rsid w:val="004125EC"/>
    <w:rsid w:val="00412B24"/>
    <w:rsid w:val="00414509"/>
    <w:rsid w:val="0041483E"/>
    <w:rsid w:val="004155DE"/>
    <w:rsid w:val="004170F8"/>
    <w:rsid w:val="00417EA7"/>
    <w:rsid w:val="004212FC"/>
    <w:rsid w:val="00421DE5"/>
    <w:rsid w:val="00422006"/>
    <w:rsid w:val="00423DDB"/>
    <w:rsid w:val="0042408D"/>
    <w:rsid w:val="00424549"/>
    <w:rsid w:val="004260BB"/>
    <w:rsid w:val="004302E9"/>
    <w:rsid w:val="00430C0E"/>
    <w:rsid w:val="0043120E"/>
    <w:rsid w:val="00433CD2"/>
    <w:rsid w:val="00433F72"/>
    <w:rsid w:val="004345AD"/>
    <w:rsid w:val="00435A50"/>
    <w:rsid w:val="004362B7"/>
    <w:rsid w:val="004367FA"/>
    <w:rsid w:val="004377EC"/>
    <w:rsid w:val="00440CA7"/>
    <w:rsid w:val="00442116"/>
    <w:rsid w:val="00442436"/>
    <w:rsid w:val="004430B3"/>
    <w:rsid w:val="0044622B"/>
    <w:rsid w:val="00446EA3"/>
    <w:rsid w:val="00447002"/>
    <w:rsid w:val="00447DC8"/>
    <w:rsid w:val="00450A05"/>
    <w:rsid w:val="00451F7E"/>
    <w:rsid w:val="00452707"/>
    <w:rsid w:val="00452E81"/>
    <w:rsid w:val="00452EB2"/>
    <w:rsid w:val="00453D8F"/>
    <w:rsid w:val="004548B0"/>
    <w:rsid w:val="004569C1"/>
    <w:rsid w:val="00460AC2"/>
    <w:rsid w:val="0046142C"/>
    <w:rsid w:val="004615CE"/>
    <w:rsid w:val="004619A2"/>
    <w:rsid w:val="00462097"/>
    <w:rsid w:val="004659AC"/>
    <w:rsid w:val="004674A2"/>
    <w:rsid w:val="0047079D"/>
    <w:rsid w:val="00471289"/>
    <w:rsid w:val="0047210D"/>
    <w:rsid w:val="004738A7"/>
    <w:rsid w:val="00474438"/>
    <w:rsid w:val="00475633"/>
    <w:rsid w:val="00476367"/>
    <w:rsid w:val="00476696"/>
    <w:rsid w:val="00477C3A"/>
    <w:rsid w:val="00480763"/>
    <w:rsid w:val="00483ABE"/>
    <w:rsid w:val="00486272"/>
    <w:rsid w:val="00487690"/>
    <w:rsid w:val="00490DA2"/>
    <w:rsid w:val="004918D1"/>
    <w:rsid w:val="00491946"/>
    <w:rsid w:val="00491E61"/>
    <w:rsid w:val="00493AAE"/>
    <w:rsid w:val="004962BB"/>
    <w:rsid w:val="0049798D"/>
    <w:rsid w:val="004A11B6"/>
    <w:rsid w:val="004A16BF"/>
    <w:rsid w:val="004A1FB7"/>
    <w:rsid w:val="004A301B"/>
    <w:rsid w:val="004A3446"/>
    <w:rsid w:val="004A5A82"/>
    <w:rsid w:val="004A7A89"/>
    <w:rsid w:val="004B0339"/>
    <w:rsid w:val="004B13D9"/>
    <w:rsid w:val="004B261A"/>
    <w:rsid w:val="004B37B5"/>
    <w:rsid w:val="004B3855"/>
    <w:rsid w:val="004B4195"/>
    <w:rsid w:val="004B597B"/>
    <w:rsid w:val="004B6837"/>
    <w:rsid w:val="004B6934"/>
    <w:rsid w:val="004C0A8A"/>
    <w:rsid w:val="004C226B"/>
    <w:rsid w:val="004C23CC"/>
    <w:rsid w:val="004C28E8"/>
    <w:rsid w:val="004C37FF"/>
    <w:rsid w:val="004C475C"/>
    <w:rsid w:val="004C61AC"/>
    <w:rsid w:val="004C78E0"/>
    <w:rsid w:val="004D143D"/>
    <w:rsid w:val="004D1DD7"/>
    <w:rsid w:val="004D27A8"/>
    <w:rsid w:val="004D32BE"/>
    <w:rsid w:val="004D360D"/>
    <w:rsid w:val="004D3ACA"/>
    <w:rsid w:val="004D5159"/>
    <w:rsid w:val="004D54EB"/>
    <w:rsid w:val="004D5952"/>
    <w:rsid w:val="004D5D8E"/>
    <w:rsid w:val="004D6C44"/>
    <w:rsid w:val="004D6FFD"/>
    <w:rsid w:val="004D7600"/>
    <w:rsid w:val="004D7BDF"/>
    <w:rsid w:val="004E0325"/>
    <w:rsid w:val="004E3EAE"/>
    <w:rsid w:val="004E5C1C"/>
    <w:rsid w:val="004F0588"/>
    <w:rsid w:val="004F4363"/>
    <w:rsid w:val="004F44A8"/>
    <w:rsid w:val="004F4A61"/>
    <w:rsid w:val="004F766D"/>
    <w:rsid w:val="004F7E91"/>
    <w:rsid w:val="00503C29"/>
    <w:rsid w:val="005132B8"/>
    <w:rsid w:val="00515180"/>
    <w:rsid w:val="00516F22"/>
    <w:rsid w:val="005203E2"/>
    <w:rsid w:val="00521009"/>
    <w:rsid w:val="00521E76"/>
    <w:rsid w:val="0052467D"/>
    <w:rsid w:val="005261EE"/>
    <w:rsid w:val="00526BD3"/>
    <w:rsid w:val="00526DB1"/>
    <w:rsid w:val="00527FDD"/>
    <w:rsid w:val="005314EE"/>
    <w:rsid w:val="005324D2"/>
    <w:rsid w:val="00534FF4"/>
    <w:rsid w:val="00535F3F"/>
    <w:rsid w:val="0053702A"/>
    <w:rsid w:val="005412EA"/>
    <w:rsid w:val="005424D0"/>
    <w:rsid w:val="00542BC2"/>
    <w:rsid w:val="0054308C"/>
    <w:rsid w:val="00544519"/>
    <w:rsid w:val="00544598"/>
    <w:rsid w:val="00547233"/>
    <w:rsid w:val="00547FCB"/>
    <w:rsid w:val="005521D1"/>
    <w:rsid w:val="005528A1"/>
    <w:rsid w:val="00552BD2"/>
    <w:rsid w:val="00555231"/>
    <w:rsid w:val="00555ADC"/>
    <w:rsid w:val="00557B9F"/>
    <w:rsid w:val="00560D08"/>
    <w:rsid w:val="00562F62"/>
    <w:rsid w:val="0056340C"/>
    <w:rsid w:val="005640FB"/>
    <w:rsid w:val="00564DE6"/>
    <w:rsid w:val="005658EC"/>
    <w:rsid w:val="005704ED"/>
    <w:rsid w:val="00571A83"/>
    <w:rsid w:val="00573726"/>
    <w:rsid w:val="005737D6"/>
    <w:rsid w:val="0057382B"/>
    <w:rsid w:val="00573925"/>
    <w:rsid w:val="0057776E"/>
    <w:rsid w:val="00577B8E"/>
    <w:rsid w:val="00577DD6"/>
    <w:rsid w:val="00577F15"/>
    <w:rsid w:val="00582D8C"/>
    <w:rsid w:val="00583113"/>
    <w:rsid w:val="005835D1"/>
    <w:rsid w:val="00590869"/>
    <w:rsid w:val="005928C6"/>
    <w:rsid w:val="00594247"/>
    <w:rsid w:val="00596455"/>
    <w:rsid w:val="0059677E"/>
    <w:rsid w:val="0059735A"/>
    <w:rsid w:val="005A09FD"/>
    <w:rsid w:val="005A1853"/>
    <w:rsid w:val="005A31EA"/>
    <w:rsid w:val="005A789E"/>
    <w:rsid w:val="005A7EF1"/>
    <w:rsid w:val="005B23B5"/>
    <w:rsid w:val="005B2473"/>
    <w:rsid w:val="005B3587"/>
    <w:rsid w:val="005B43FD"/>
    <w:rsid w:val="005B626E"/>
    <w:rsid w:val="005B726C"/>
    <w:rsid w:val="005C009C"/>
    <w:rsid w:val="005C1B26"/>
    <w:rsid w:val="005C2197"/>
    <w:rsid w:val="005C3385"/>
    <w:rsid w:val="005C3472"/>
    <w:rsid w:val="005C4F67"/>
    <w:rsid w:val="005C5B3D"/>
    <w:rsid w:val="005C707A"/>
    <w:rsid w:val="005D12C0"/>
    <w:rsid w:val="005D1895"/>
    <w:rsid w:val="005D253A"/>
    <w:rsid w:val="005D612A"/>
    <w:rsid w:val="005D7DAC"/>
    <w:rsid w:val="005E0AA4"/>
    <w:rsid w:val="005E0C81"/>
    <w:rsid w:val="005E1760"/>
    <w:rsid w:val="005E3B1E"/>
    <w:rsid w:val="005E43CB"/>
    <w:rsid w:val="005E4447"/>
    <w:rsid w:val="005E44D8"/>
    <w:rsid w:val="005E4C92"/>
    <w:rsid w:val="005E57E8"/>
    <w:rsid w:val="005E68BB"/>
    <w:rsid w:val="005F33E2"/>
    <w:rsid w:val="005F429E"/>
    <w:rsid w:val="005F4F74"/>
    <w:rsid w:val="005F748A"/>
    <w:rsid w:val="005F77A5"/>
    <w:rsid w:val="00601A3C"/>
    <w:rsid w:val="0060209F"/>
    <w:rsid w:val="00602BA4"/>
    <w:rsid w:val="006048E6"/>
    <w:rsid w:val="00604924"/>
    <w:rsid w:val="006055E6"/>
    <w:rsid w:val="00606E06"/>
    <w:rsid w:val="0061159E"/>
    <w:rsid w:val="00611A4F"/>
    <w:rsid w:val="006130AB"/>
    <w:rsid w:val="00613595"/>
    <w:rsid w:val="00614682"/>
    <w:rsid w:val="00616AC6"/>
    <w:rsid w:val="00630CE8"/>
    <w:rsid w:val="00630F56"/>
    <w:rsid w:val="0063334D"/>
    <w:rsid w:val="0063514A"/>
    <w:rsid w:val="00635A84"/>
    <w:rsid w:val="00636668"/>
    <w:rsid w:val="00640B64"/>
    <w:rsid w:val="00640DD7"/>
    <w:rsid w:val="00642B67"/>
    <w:rsid w:val="0064359A"/>
    <w:rsid w:val="00644000"/>
    <w:rsid w:val="00644F9B"/>
    <w:rsid w:val="00646D13"/>
    <w:rsid w:val="00646E57"/>
    <w:rsid w:val="006478BE"/>
    <w:rsid w:val="0065031D"/>
    <w:rsid w:val="00652749"/>
    <w:rsid w:val="00653FE4"/>
    <w:rsid w:val="006560ED"/>
    <w:rsid w:val="0066026A"/>
    <w:rsid w:val="00660D6A"/>
    <w:rsid w:val="0066181F"/>
    <w:rsid w:val="00661F81"/>
    <w:rsid w:val="00662C36"/>
    <w:rsid w:val="00663DCD"/>
    <w:rsid w:val="00664A2F"/>
    <w:rsid w:val="006702D7"/>
    <w:rsid w:val="006703A1"/>
    <w:rsid w:val="00670982"/>
    <w:rsid w:val="0067170A"/>
    <w:rsid w:val="006724CF"/>
    <w:rsid w:val="0067282C"/>
    <w:rsid w:val="00672EB6"/>
    <w:rsid w:val="006741F7"/>
    <w:rsid w:val="0067474C"/>
    <w:rsid w:val="00674A09"/>
    <w:rsid w:val="00675990"/>
    <w:rsid w:val="00677773"/>
    <w:rsid w:val="00680C92"/>
    <w:rsid w:val="0068201C"/>
    <w:rsid w:val="006822F9"/>
    <w:rsid w:val="006828A4"/>
    <w:rsid w:val="00682977"/>
    <w:rsid w:val="00683EEA"/>
    <w:rsid w:val="00685B23"/>
    <w:rsid w:val="00686300"/>
    <w:rsid w:val="00687A89"/>
    <w:rsid w:val="00690C52"/>
    <w:rsid w:val="00690CD5"/>
    <w:rsid w:val="0069105C"/>
    <w:rsid w:val="00691579"/>
    <w:rsid w:val="00692C71"/>
    <w:rsid w:val="00693E70"/>
    <w:rsid w:val="00694BBE"/>
    <w:rsid w:val="00697194"/>
    <w:rsid w:val="00697636"/>
    <w:rsid w:val="006A1389"/>
    <w:rsid w:val="006A177A"/>
    <w:rsid w:val="006A2C70"/>
    <w:rsid w:val="006A41A4"/>
    <w:rsid w:val="006A5060"/>
    <w:rsid w:val="006A6E11"/>
    <w:rsid w:val="006A732F"/>
    <w:rsid w:val="006B12A2"/>
    <w:rsid w:val="006B1920"/>
    <w:rsid w:val="006B2B62"/>
    <w:rsid w:val="006B34BD"/>
    <w:rsid w:val="006B429F"/>
    <w:rsid w:val="006B4D8B"/>
    <w:rsid w:val="006B6C1D"/>
    <w:rsid w:val="006B7E7B"/>
    <w:rsid w:val="006C08E0"/>
    <w:rsid w:val="006C16DF"/>
    <w:rsid w:val="006C1767"/>
    <w:rsid w:val="006C2153"/>
    <w:rsid w:val="006C3E7E"/>
    <w:rsid w:val="006C4C04"/>
    <w:rsid w:val="006C4C83"/>
    <w:rsid w:val="006D016F"/>
    <w:rsid w:val="006D35F0"/>
    <w:rsid w:val="006D424C"/>
    <w:rsid w:val="006D45D2"/>
    <w:rsid w:val="006D6406"/>
    <w:rsid w:val="006E1C51"/>
    <w:rsid w:val="006E4D47"/>
    <w:rsid w:val="006E7E4A"/>
    <w:rsid w:val="006F0D3D"/>
    <w:rsid w:val="006F1198"/>
    <w:rsid w:val="006F2C52"/>
    <w:rsid w:val="006F3657"/>
    <w:rsid w:val="006F6E50"/>
    <w:rsid w:val="006F7412"/>
    <w:rsid w:val="006F7EBC"/>
    <w:rsid w:val="0070119F"/>
    <w:rsid w:val="007012E1"/>
    <w:rsid w:val="00702B54"/>
    <w:rsid w:val="007050AD"/>
    <w:rsid w:val="0070537C"/>
    <w:rsid w:val="0070581B"/>
    <w:rsid w:val="007062BC"/>
    <w:rsid w:val="0070671A"/>
    <w:rsid w:val="0070791E"/>
    <w:rsid w:val="00710594"/>
    <w:rsid w:val="0071061C"/>
    <w:rsid w:val="0071222A"/>
    <w:rsid w:val="0071268D"/>
    <w:rsid w:val="0071336A"/>
    <w:rsid w:val="00713A6E"/>
    <w:rsid w:val="00714741"/>
    <w:rsid w:val="00715037"/>
    <w:rsid w:val="00716158"/>
    <w:rsid w:val="00716416"/>
    <w:rsid w:val="00720BF6"/>
    <w:rsid w:val="00720EA4"/>
    <w:rsid w:val="00720F4C"/>
    <w:rsid w:val="00723837"/>
    <w:rsid w:val="007256E0"/>
    <w:rsid w:val="00725BA3"/>
    <w:rsid w:val="00727F1B"/>
    <w:rsid w:val="00733D40"/>
    <w:rsid w:val="0073463B"/>
    <w:rsid w:val="007353FA"/>
    <w:rsid w:val="007379A2"/>
    <w:rsid w:val="00745C4B"/>
    <w:rsid w:val="00746607"/>
    <w:rsid w:val="007468FA"/>
    <w:rsid w:val="00746BEA"/>
    <w:rsid w:val="00746C9C"/>
    <w:rsid w:val="00747B45"/>
    <w:rsid w:val="00752329"/>
    <w:rsid w:val="007524AA"/>
    <w:rsid w:val="00752DD2"/>
    <w:rsid w:val="00753499"/>
    <w:rsid w:val="00753622"/>
    <w:rsid w:val="00754221"/>
    <w:rsid w:val="00754D36"/>
    <w:rsid w:val="00755FBD"/>
    <w:rsid w:val="00756270"/>
    <w:rsid w:val="0075752A"/>
    <w:rsid w:val="00766889"/>
    <w:rsid w:val="0076726A"/>
    <w:rsid w:val="00767829"/>
    <w:rsid w:val="00770643"/>
    <w:rsid w:val="0077069E"/>
    <w:rsid w:val="00770711"/>
    <w:rsid w:val="007708C8"/>
    <w:rsid w:val="007709E1"/>
    <w:rsid w:val="00770D4A"/>
    <w:rsid w:val="00771515"/>
    <w:rsid w:val="00773229"/>
    <w:rsid w:val="00773FBA"/>
    <w:rsid w:val="00775277"/>
    <w:rsid w:val="0078159D"/>
    <w:rsid w:val="00781943"/>
    <w:rsid w:val="0078241C"/>
    <w:rsid w:val="00783501"/>
    <w:rsid w:val="00784CB6"/>
    <w:rsid w:val="00784D89"/>
    <w:rsid w:val="00786752"/>
    <w:rsid w:val="007869A2"/>
    <w:rsid w:val="00790C5F"/>
    <w:rsid w:val="00791547"/>
    <w:rsid w:val="0079487C"/>
    <w:rsid w:val="0079534C"/>
    <w:rsid w:val="00796A82"/>
    <w:rsid w:val="00796D7F"/>
    <w:rsid w:val="00797CA2"/>
    <w:rsid w:val="007A1915"/>
    <w:rsid w:val="007A1CC1"/>
    <w:rsid w:val="007A315B"/>
    <w:rsid w:val="007A373E"/>
    <w:rsid w:val="007A71E3"/>
    <w:rsid w:val="007B03E6"/>
    <w:rsid w:val="007B4509"/>
    <w:rsid w:val="007B458E"/>
    <w:rsid w:val="007B7A69"/>
    <w:rsid w:val="007C0AFE"/>
    <w:rsid w:val="007C1DC3"/>
    <w:rsid w:val="007C2496"/>
    <w:rsid w:val="007C29E2"/>
    <w:rsid w:val="007C595A"/>
    <w:rsid w:val="007C5AD9"/>
    <w:rsid w:val="007C5B19"/>
    <w:rsid w:val="007C72AC"/>
    <w:rsid w:val="007D0072"/>
    <w:rsid w:val="007D1A9C"/>
    <w:rsid w:val="007D2BB5"/>
    <w:rsid w:val="007D38BC"/>
    <w:rsid w:val="007D751C"/>
    <w:rsid w:val="007D7F4E"/>
    <w:rsid w:val="007E078E"/>
    <w:rsid w:val="007E0F59"/>
    <w:rsid w:val="007E128B"/>
    <w:rsid w:val="007E2045"/>
    <w:rsid w:val="007E21B1"/>
    <w:rsid w:val="007E2453"/>
    <w:rsid w:val="007E345F"/>
    <w:rsid w:val="007E4D3F"/>
    <w:rsid w:val="007E6287"/>
    <w:rsid w:val="007E6CED"/>
    <w:rsid w:val="007E794D"/>
    <w:rsid w:val="007E7F29"/>
    <w:rsid w:val="007F054C"/>
    <w:rsid w:val="007F0A40"/>
    <w:rsid w:val="007F232C"/>
    <w:rsid w:val="007F6A7D"/>
    <w:rsid w:val="008001D1"/>
    <w:rsid w:val="00800A03"/>
    <w:rsid w:val="00801AE1"/>
    <w:rsid w:val="00801B7C"/>
    <w:rsid w:val="008044C5"/>
    <w:rsid w:val="008049B7"/>
    <w:rsid w:val="00804F0C"/>
    <w:rsid w:val="0080504D"/>
    <w:rsid w:val="00806022"/>
    <w:rsid w:val="00807D44"/>
    <w:rsid w:val="00810E8F"/>
    <w:rsid w:val="00815A51"/>
    <w:rsid w:val="008164DB"/>
    <w:rsid w:val="00816C2C"/>
    <w:rsid w:val="00817ED4"/>
    <w:rsid w:val="00821669"/>
    <w:rsid w:val="00822263"/>
    <w:rsid w:val="00822852"/>
    <w:rsid w:val="00822983"/>
    <w:rsid w:val="00824952"/>
    <w:rsid w:val="00824CDF"/>
    <w:rsid w:val="00825BC9"/>
    <w:rsid w:val="00825F82"/>
    <w:rsid w:val="008303DB"/>
    <w:rsid w:val="0083081A"/>
    <w:rsid w:val="00832391"/>
    <w:rsid w:val="00832A12"/>
    <w:rsid w:val="0083487A"/>
    <w:rsid w:val="00835F16"/>
    <w:rsid w:val="00836038"/>
    <w:rsid w:val="00836643"/>
    <w:rsid w:val="00837215"/>
    <w:rsid w:val="0083751E"/>
    <w:rsid w:val="008401B1"/>
    <w:rsid w:val="0084212A"/>
    <w:rsid w:val="008428B5"/>
    <w:rsid w:val="008431F3"/>
    <w:rsid w:val="00844245"/>
    <w:rsid w:val="00844E9F"/>
    <w:rsid w:val="00846569"/>
    <w:rsid w:val="00850C35"/>
    <w:rsid w:val="0085142B"/>
    <w:rsid w:val="0085226E"/>
    <w:rsid w:val="008524A1"/>
    <w:rsid w:val="0085399D"/>
    <w:rsid w:val="008579DE"/>
    <w:rsid w:val="00861EEC"/>
    <w:rsid w:val="0086223D"/>
    <w:rsid w:val="00863006"/>
    <w:rsid w:val="00863812"/>
    <w:rsid w:val="00863C87"/>
    <w:rsid w:val="0086443F"/>
    <w:rsid w:val="00865A02"/>
    <w:rsid w:val="00865DAB"/>
    <w:rsid w:val="008664EC"/>
    <w:rsid w:val="008728D4"/>
    <w:rsid w:val="008730BB"/>
    <w:rsid w:val="0087387F"/>
    <w:rsid w:val="00874C79"/>
    <w:rsid w:val="00876E7A"/>
    <w:rsid w:val="008801E2"/>
    <w:rsid w:val="008802A3"/>
    <w:rsid w:val="00881624"/>
    <w:rsid w:val="008824BD"/>
    <w:rsid w:val="00884060"/>
    <w:rsid w:val="0088438C"/>
    <w:rsid w:val="0088472A"/>
    <w:rsid w:val="00885A54"/>
    <w:rsid w:val="00887953"/>
    <w:rsid w:val="00887AC2"/>
    <w:rsid w:val="00887D6F"/>
    <w:rsid w:val="0089009F"/>
    <w:rsid w:val="008902B6"/>
    <w:rsid w:val="00892C59"/>
    <w:rsid w:val="00895954"/>
    <w:rsid w:val="008A0631"/>
    <w:rsid w:val="008A0C7E"/>
    <w:rsid w:val="008A12EF"/>
    <w:rsid w:val="008A3093"/>
    <w:rsid w:val="008A6CBE"/>
    <w:rsid w:val="008A7525"/>
    <w:rsid w:val="008B26F8"/>
    <w:rsid w:val="008B31BB"/>
    <w:rsid w:val="008B3C84"/>
    <w:rsid w:val="008C3832"/>
    <w:rsid w:val="008C411E"/>
    <w:rsid w:val="008C62E5"/>
    <w:rsid w:val="008D06AF"/>
    <w:rsid w:val="008D1B81"/>
    <w:rsid w:val="008D2C9E"/>
    <w:rsid w:val="008D4163"/>
    <w:rsid w:val="008D5A7A"/>
    <w:rsid w:val="008D5EEA"/>
    <w:rsid w:val="008E12DF"/>
    <w:rsid w:val="008E30C9"/>
    <w:rsid w:val="008E4C13"/>
    <w:rsid w:val="008E51F9"/>
    <w:rsid w:val="008E5B13"/>
    <w:rsid w:val="008E629D"/>
    <w:rsid w:val="008E63C0"/>
    <w:rsid w:val="008E64E4"/>
    <w:rsid w:val="008F01E3"/>
    <w:rsid w:val="008F1A59"/>
    <w:rsid w:val="008F4B09"/>
    <w:rsid w:val="00900841"/>
    <w:rsid w:val="00901538"/>
    <w:rsid w:val="0090175F"/>
    <w:rsid w:val="0090191F"/>
    <w:rsid w:val="0090217F"/>
    <w:rsid w:val="00902960"/>
    <w:rsid w:val="009049DB"/>
    <w:rsid w:val="00905DB2"/>
    <w:rsid w:val="00910543"/>
    <w:rsid w:val="00911368"/>
    <w:rsid w:val="009141BD"/>
    <w:rsid w:val="009170FE"/>
    <w:rsid w:val="00920426"/>
    <w:rsid w:val="00921512"/>
    <w:rsid w:val="00921E78"/>
    <w:rsid w:val="009227F2"/>
    <w:rsid w:val="009235D1"/>
    <w:rsid w:val="0092524F"/>
    <w:rsid w:val="00926175"/>
    <w:rsid w:val="00930DFE"/>
    <w:rsid w:val="009337DA"/>
    <w:rsid w:val="009343DE"/>
    <w:rsid w:val="00936BF4"/>
    <w:rsid w:val="00937050"/>
    <w:rsid w:val="0094024C"/>
    <w:rsid w:val="009409FB"/>
    <w:rsid w:val="0094112D"/>
    <w:rsid w:val="009413AE"/>
    <w:rsid w:val="009416A3"/>
    <w:rsid w:val="0094443B"/>
    <w:rsid w:val="0094598E"/>
    <w:rsid w:val="00945D00"/>
    <w:rsid w:val="009469FB"/>
    <w:rsid w:val="00950CCF"/>
    <w:rsid w:val="00950DC3"/>
    <w:rsid w:val="00951F2D"/>
    <w:rsid w:val="00953ACA"/>
    <w:rsid w:val="00955216"/>
    <w:rsid w:val="00956409"/>
    <w:rsid w:val="009568AF"/>
    <w:rsid w:val="00961BD2"/>
    <w:rsid w:val="00961EAC"/>
    <w:rsid w:val="00962780"/>
    <w:rsid w:val="0096357C"/>
    <w:rsid w:val="00965C07"/>
    <w:rsid w:val="009679BB"/>
    <w:rsid w:val="00967F2A"/>
    <w:rsid w:val="00971061"/>
    <w:rsid w:val="00980408"/>
    <w:rsid w:val="00980AA8"/>
    <w:rsid w:val="00980ADA"/>
    <w:rsid w:val="00980D04"/>
    <w:rsid w:val="00981230"/>
    <w:rsid w:val="00981319"/>
    <w:rsid w:val="00985092"/>
    <w:rsid w:val="00985F58"/>
    <w:rsid w:val="009902EA"/>
    <w:rsid w:val="009903AC"/>
    <w:rsid w:val="00991627"/>
    <w:rsid w:val="009918F6"/>
    <w:rsid w:val="00992CE7"/>
    <w:rsid w:val="009953ED"/>
    <w:rsid w:val="00995CE7"/>
    <w:rsid w:val="009A000D"/>
    <w:rsid w:val="009A1280"/>
    <w:rsid w:val="009A199F"/>
    <w:rsid w:val="009A1C73"/>
    <w:rsid w:val="009A1EB9"/>
    <w:rsid w:val="009A7827"/>
    <w:rsid w:val="009A7A7C"/>
    <w:rsid w:val="009A7B93"/>
    <w:rsid w:val="009B1432"/>
    <w:rsid w:val="009B1C6F"/>
    <w:rsid w:val="009B4650"/>
    <w:rsid w:val="009B4E73"/>
    <w:rsid w:val="009B6A97"/>
    <w:rsid w:val="009B71EB"/>
    <w:rsid w:val="009B72A6"/>
    <w:rsid w:val="009B753B"/>
    <w:rsid w:val="009B78A8"/>
    <w:rsid w:val="009C1359"/>
    <w:rsid w:val="009C17BC"/>
    <w:rsid w:val="009C2169"/>
    <w:rsid w:val="009C29D0"/>
    <w:rsid w:val="009C5918"/>
    <w:rsid w:val="009C7110"/>
    <w:rsid w:val="009C7C7C"/>
    <w:rsid w:val="009D28A1"/>
    <w:rsid w:val="009D3892"/>
    <w:rsid w:val="009D4448"/>
    <w:rsid w:val="009D6D5A"/>
    <w:rsid w:val="009E0D2F"/>
    <w:rsid w:val="009E1BC5"/>
    <w:rsid w:val="009E1D4E"/>
    <w:rsid w:val="009E368D"/>
    <w:rsid w:val="009E417D"/>
    <w:rsid w:val="009E5D75"/>
    <w:rsid w:val="009E7DA5"/>
    <w:rsid w:val="009F1A0F"/>
    <w:rsid w:val="009F1C0C"/>
    <w:rsid w:val="009F2D2C"/>
    <w:rsid w:val="009F736D"/>
    <w:rsid w:val="009F7452"/>
    <w:rsid w:val="00A01DC3"/>
    <w:rsid w:val="00A02A50"/>
    <w:rsid w:val="00A06BBC"/>
    <w:rsid w:val="00A1030F"/>
    <w:rsid w:val="00A109A7"/>
    <w:rsid w:val="00A130A2"/>
    <w:rsid w:val="00A13E08"/>
    <w:rsid w:val="00A13E50"/>
    <w:rsid w:val="00A143EA"/>
    <w:rsid w:val="00A14E17"/>
    <w:rsid w:val="00A14F63"/>
    <w:rsid w:val="00A15E59"/>
    <w:rsid w:val="00A16E85"/>
    <w:rsid w:val="00A213B0"/>
    <w:rsid w:val="00A21688"/>
    <w:rsid w:val="00A222D0"/>
    <w:rsid w:val="00A2230F"/>
    <w:rsid w:val="00A2454F"/>
    <w:rsid w:val="00A245FE"/>
    <w:rsid w:val="00A24FF0"/>
    <w:rsid w:val="00A30B8B"/>
    <w:rsid w:val="00A33A70"/>
    <w:rsid w:val="00A346FA"/>
    <w:rsid w:val="00A376D1"/>
    <w:rsid w:val="00A40314"/>
    <w:rsid w:val="00A416B7"/>
    <w:rsid w:val="00A44C14"/>
    <w:rsid w:val="00A44E94"/>
    <w:rsid w:val="00A45025"/>
    <w:rsid w:val="00A45074"/>
    <w:rsid w:val="00A45709"/>
    <w:rsid w:val="00A47776"/>
    <w:rsid w:val="00A507AE"/>
    <w:rsid w:val="00A530B0"/>
    <w:rsid w:val="00A53238"/>
    <w:rsid w:val="00A535F6"/>
    <w:rsid w:val="00A5440E"/>
    <w:rsid w:val="00A56184"/>
    <w:rsid w:val="00A57CD6"/>
    <w:rsid w:val="00A60FC8"/>
    <w:rsid w:val="00A621BC"/>
    <w:rsid w:val="00A626EE"/>
    <w:rsid w:val="00A636D5"/>
    <w:rsid w:val="00A63F28"/>
    <w:rsid w:val="00A661DF"/>
    <w:rsid w:val="00A665FB"/>
    <w:rsid w:val="00A67766"/>
    <w:rsid w:val="00A703D7"/>
    <w:rsid w:val="00A711AD"/>
    <w:rsid w:val="00A715B5"/>
    <w:rsid w:val="00A76D28"/>
    <w:rsid w:val="00A77869"/>
    <w:rsid w:val="00A810FE"/>
    <w:rsid w:val="00A82656"/>
    <w:rsid w:val="00A83BEE"/>
    <w:rsid w:val="00A845E4"/>
    <w:rsid w:val="00A848C0"/>
    <w:rsid w:val="00A8697F"/>
    <w:rsid w:val="00A901FF"/>
    <w:rsid w:val="00A9033B"/>
    <w:rsid w:val="00A90A57"/>
    <w:rsid w:val="00A9238A"/>
    <w:rsid w:val="00A93D3D"/>
    <w:rsid w:val="00A94CD9"/>
    <w:rsid w:val="00A94DB9"/>
    <w:rsid w:val="00A9525B"/>
    <w:rsid w:val="00A967AA"/>
    <w:rsid w:val="00A97E16"/>
    <w:rsid w:val="00AA04D1"/>
    <w:rsid w:val="00AA070B"/>
    <w:rsid w:val="00AA0729"/>
    <w:rsid w:val="00AA0B6A"/>
    <w:rsid w:val="00AB0589"/>
    <w:rsid w:val="00AB20FF"/>
    <w:rsid w:val="00AB4B80"/>
    <w:rsid w:val="00AB5205"/>
    <w:rsid w:val="00AB547D"/>
    <w:rsid w:val="00AB6895"/>
    <w:rsid w:val="00AB7545"/>
    <w:rsid w:val="00AC0AAC"/>
    <w:rsid w:val="00AC11DA"/>
    <w:rsid w:val="00AC1C70"/>
    <w:rsid w:val="00AC26CB"/>
    <w:rsid w:val="00AC2E3C"/>
    <w:rsid w:val="00AC3BBA"/>
    <w:rsid w:val="00AD093A"/>
    <w:rsid w:val="00AD226F"/>
    <w:rsid w:val="00AD24BF"/>
    <w:rsid w:val="00AD27A8"/>
    <w:rsid w:val="00AD3F7B"/>
    <w:rsid w:val="00AD4915"/>
    <w:rsid w:val="00AD4DCD"/>
    <w:rsid w:val="00AD5EA9"/>
    <w:rsid w:val="00AD60AC"/>
    <w:rsid w:val="00AD63DA"/>
    <w:rsid w:val="00AE18A6"/>
    <w:rsid w:val="00AE25E4"/>
    <w:rsid w:val="00AE4902"/>
    <w:rsid w:val="00AE5630"/>
    <w:rsid w:val="00AE6DA0"/>
    <w:rsid w:val="00AE7B58"/>
    <w:rsid w:val="00AE7DB8"/>
    <w:rsid w:val="00AF3C8C"/>
    <w:rsid w:val="00AF49B8"/>
    <w:rsid w:val="00AF52BC"/>
    <w:rsid w:val="00AF698D"/>
    <w:rsid w:val="00AF7705"/>
    <w:rsid w:val="00AF7C83"/>
    <w:rsid w:val="00B0078E"/>
    <w:rsid w:val="00B01E0B"/>
    <w:rsid w:val="00B0380D"/>
    <w:rsid w:val="00B04772"/>
    <w:rsid w:val="00B05D68"/>
    <w:rsid w:val="00B06AE5"/>
    <w:rsid w:val="00B114AC"/>
    <w:rsid w:val="00B125B2"/>
    <w:rsid w:val="00B12E97"/>
    <w:rsid w:val="00B14D04"/>
    <w:rsid w:val="00B16998"/>
    <w:rsid w:val="00B16E4C"/>
    <w:rsid w:val="00B174F7"/>
    <w:rsid w:val="00B208CA"/>
    <w:rsid w:val="00B21B48"/>
    <w:rsid w:val="00B220AE"/>
    <w:rsid w:val="00B222FF"/>
    <w:rsid w:val="00B229E0"/>
    <w:rsid w:val="00B24C9D"/>
    <w:rsid w:val="00B251D3"/>
    <w:rsid w:val="00B254F6"/>
    <w:rsid w:val="00B25A53"/>
    <w:rsid w:val="00B262CB"/>
    <w:rsid w:val="00B264F3"/>
    <w:rsid w:val="00B30E37"/>
    <w:rsid w:val="00B3368B"/>
    <w:rsid w:val="00B33EEA"/>
    <w:rsid w:val="00B34972"/>
    <w:rsid w:val="00B34DB8"/>
    <w:rsid w:val="00B35472"/>
    <w:rsid w:val="00B36BA7"/>
    <w:rsid w:val="00B41AB9"/>
    <w:rsid w:val="00B420DF"/>
    <w:rsid w:val="00B42D9B"/>
    <w:rsid w:val="00B435C0"/>
    <w:rsid w:val="00B4421C"/>
    <w:rsid w:val="00B44482"/>
    <w:rsid w:val="00B44C5B"/>
    <w:rsid w:val="00B467E7"/>
    <w:rsid w:val="00B5138B"/>
    <w:rsid w:val="00B523BB"/>
    <w:rsid w:val="00B603AA"/>
    <w:rsid w:val="00B60D36"/>
    <w:rsid w:val="00B62334"/>
    <w:rsid w:val="00B64EA4"/>
    <w:rsid w:val="00B65FA8"/>
    <w:rsid w:val="00B66244"/>
    <w:rsid w:val="00B71432"/>
    <w:rsid w:val="00B7149E"/>
    <w:rsid w:val="00B7169B"/>
    <w:rsid w:val="00B73E95"/>
    <w:rsid w:val="00B74AFA"/>
    <w:rsid w:val="00B75EF7"/>
    <w:rsid w:val="00B7698A"/>
    <w:rsid w:val="00B76C86"/>
    <w:rsid w:val="00B8017B"/>
    <w:rsid w:val="00B809DF"/>
    <w:rsid w:val="00B81CF6"/>
    <w:rsid w:val="00B82D0E"/>
    <w:rsid w:val="00B83C15"/>
    <w:rsid w:val="00B8595E"/>
    <w:rsid w:val="00B86CFD"/>
    <w:rsid w:val="00B90284"/>
    <w:rsid w:val="00B923BB"/>
    <w:rsid w:val="00B95968"/>
    <w:rsid w:val="00B960A7"/>
    <w:rsid w:val="00B9723F"/>
    <w:rsid w:val="00BA0C76"/>
    <w:rsid w:val="00BA32B1"/>
    <w:rsid w:val="00BA36FB"/>
    <w:rsid w:val="00BA569E"/>
    <w:rsid w:val="00BA6265"/>
    <w:rsid w:val="00BA62A1"/>
    <w:rsid w:val="00BA6FDE"/>
    <w:rsid w:val="00BB027B"/>
    <w:rsid w:val="00BB12AD"/>
    <w:rsid w:val="00BB25F7"/>
    <w:rsid w:val="00BB29AA"/>
    <w:rsid w:val="00BB30ED"/>
    <w:rsid w:val="00BB3C54"/>
    <w:rsid w:val="00BB5E4D"/>
    <w:rsid w:val="00BB62D0"/>
    <w:rsid w:val="00BB6644"/>
    <w:rsid w:val="00BB78DF"/>
    <w:rsid w:val="00BB7FB0"/>
    <w:rsid w:val="00BC18C3"/>
    <w:rsid w:val="00BC268A"/>
    <w:rsid w:val="00BC3622"/>
    <w:rsid w:val="00BC37F7"/>
    <w:rsid w:val="00BC4053"/>
    <w:rsid w:val="00BC7181"/>
    <w:rsid w:val="00BD04D9"/>
    <w:rsid w:val="00BD0DE5"/>
    <w:rsid w:val="00BD2925"/>
    <w:rsid w:val="00BD2CFE"/>
    <w:rsid w:val="00BD30AF"/>
    <w:rsid w:val="00BD6081"/>
    <w:rsid w:val="00BD6311"/>
    <w:rsid w:val="00BD7E12"/>
    <w:rsid w:val="00BE1936"/>
    <w:rsid w:val="00BE1C90"/>
    <w:rsid w:val="00BE2406"/>
    <w:rsid w:val="00BE2C0B"/>
    <w:rsid w:val="00BE2FB1"/>
    <w:rsid w:val="00BE4B0E"/>
    <w:rsid w:val="00BF0DA3"/>
    <w:rsid w:val="00BF227E"/>
    <w:rsid w:val="00BF4943"/>
    <w:rsid w:val="00BF7946"/>
    <w:rsid w:val="00BF7BA0"/>
    <w:rsid w:val="00BF7ECD"/>
    <w:rsid w:val="00C00843"/>
    <w:rsid w:val="00C010AF"/>
    <w:rsid w:val="00C023BB"/>
    <w:rsid w:val="00C03508"/>
    <w:rsid w:val="00C044C1"/>
    <w:rsid w:val="00C0662E"/>
    <w:rsid w:val="00C06A83"/>
    <w:rsid w:val="00C10579"/>
    <w:rsid w:val="00C1136E"/>
    <w:rsid w:val="00C117FB"/>
    <w:rsid w:val="00C13841"/>
    <w:rsid w:val="00C13FB6"/>
    <w:rsid w:val="00C22314"/>
    <w:rsid w:val="00C2314B"/>
    <w:rsid w:val="00C255BC"/>
    <w:rsid w:val="00C2672F"/>
    <w:rsid w:val="00C267A7"/>
    <w:rsid w:val="00C26F2A"/>
    <w:rsid w:val="00C2706C"/>
    <w:rsid w:val="00C276E1"/>
    <w:rsid w:val="00C313D4"/>
    <w:rsid w:val="00C32D16"/>
    <w:rsid w:val="00C33E7C"/>
    <w:rsid w:val="00C3472B"/>
    <w:rsid w:val="00C34D81"/>
    <w:rsid w:val="00C35EFE"/>
    <w:rsid w:val="00C40112"/>
    <w:rsid w:val="00C420D5"/>
    <w:rsid w:val="00C42C43"/>
    <w:rsid w:val="00C43CB7"/>
    <w:rsid w:val="00C45818"/>
    <w:rsid w:val="00C45D89"/>
    <w:rsid w:val="00C462F5"/>
    <w:rsid w:val="00C46CDE"/>
    <w:rsid w:val="00C46D13"/>
    <w:rsid w:val="00C47116"/>
    <w:rsid w:val="00C4711E"/>
    <w:rsid w:val="00C4784E"/>
    <w:rsid w:val="00C504E7"/>
    <w:rsid w:val="00C523AA"/>
    <w:rsid w:val="00C52688"/>
    <w:rsid w:val="00C53916"/>
    <w:rsid w:val="00C53C46"/>
    <w:rsid w:val="00C55508"/>
    <w:rsid w:val="00C57FF9"/>
    <w:rsid w:val="00C617B3"/>
    <w:rsid w:val="00C626B4"/>
    <w:rsid w:val="00C6294A"/>
    <w:rsid w:val="00C63B7F"/>
    <w:rsid w:val="00C65C9B"/>
    <w:rsid w:val="00C65EA9"/>
    <w:rsid w:val="00C67218"/>
    <w:rsid w:val="00C723F1"/>
    <w:rsid w:val="00C727AC"/>
    <w:rsid w:val="00C75341"/>
    <w:rsid w:val="00C75485"/>
    <w:rsid w:val="00C77BD0"/>
    <w:rsid w:val="00C802D3"/>
    <w:rsid w:val="00C80787"/>
    <w:rsid w:val="00C90D32"/>
    <w:rsid w:val="00C91DAC"/>
    <w:rsid w:val="00C943E5"/>
    <w:rsid w:val="00CA0C72"/>
    <w:rsid w:val="00CA1E8B"/>
    <w:rsid w:val="00CA383C"/>
    <w:rsid w:val="00CA6438"/>
    <w:rsid w:val="00CA706D"/>
    <w:rsid w:val="00CB0CA8"/>
    <w:rsid w:val="00CB119C"/>
    <w:rsid w:val="00CB15D1"/>
    <w:rsid w:val="00CB2C09"/>
    <w:rsid w:val="00CB3CC9"/>
    <w:rsid w:val="00CB4921"/>
    <w:rsid w:val="00CB4AC5"/>
    <w:rsid w:val="00CB7528"/>
    <w:rsid w:val="00CC1F48"/>
    <w:rsid w:val="00CC20BD"/>
    <w:rsid w:val="00CC41F2"/>
    <w:rsid w:val="00CC41F8"/>
    <w:rsid w:val="00CC4A27"/>
    <w:rsid w:val="00CC4F2B"/>
    <w:rsid w:val="00CC6492"/>
    <w:rsid w:val="00CC68D6"/>
    <w:rsid w:val="00CD0F01"/>
    <w:rsid w:val="00CD2FF7"/>
    <w:rsid w:val="00CD4A18"/>
    <w:rsid w:val="00CD5BFE"/>
    <w:rsid w:val="00CD7F33"/>
    <w:rsid w:val="00CE01A9"/>
    <w:rsid w:val="00CE1320"/>
    <w:rsid w:val="00CE16A7"/>
    <w:rsid w:val="00CE17F5"/>
    <w:rsid w:val="00CE30FC"/>
    <w:rsid w:val="00CE3EBF"/>
    <w:rsid w:val="00CE48B5"/>
    <w:rsid w:val="00CE58A2"/>
    <w:rsid w:val="00CE6459"/>
    <w:rsid w:val="00CF0042"/>
    <w:rsid w:val="00CF0A8F"/>
    <w:rsid w:val="00CF0FD8"/>
    <w:rsid w:val="00CF184D"/>
    <w:rsid w:val="00CF2092"/>
    <w:rsid w:val="00CF322C"/>
    <w:rsid w:val="00CF3B10"/>
    <w:rsid w:val="00CF4428"/>
    <w:rsid w:val="00CF4BF4"/>
    <w:rsid w:val="00CF55E3"/>
    <w:rsid w:val="00CF6161"/>
    <w:rsid w:val="00CF705E"/>
    <w:rsid w:val="00D00772"/>
    <w:rsid w:val="00D0195E"/>
    <w:rsid w:val="00D03EC0"/>
    <w:rsid w:val="00D05E0A"/>
    <w:rsid w:val="00D06C6D"/>
    <w:rsid w:val="00D07EFA"/>
    <w:rsid w:val="00D10F00"/>
    <w:rsid w:val="00D11A3D"/>
    <w:rsid w:val="00D12596"/>
    <w:rsid w:val="00D136CE"/>
    <w:rsid w:val="00D14FDA"/>
    <w:rsid w:val="00D157FA"/>
    <w:rsid w:val="00D16493"/>
    <w:rsid w:val="00D17153"/>
    <w:rsid w:val="00D17907"/>
    <w:rsid w:val="00D22831"/>
    <w:rsid w:val="00D248F2"/>
    <w:rsid w:val="00D2532E"/>
    <w:rsid w:val="00D25C82"/>
    <w:rsid w:val="00D260FE"/>
    <w:rsid w:val="00D31382"/>
    <w:rsid w:val="00D31C17"/>
    <w:rsid w:val="00D33BE6"/>
    <w:rsid w:val="00D33C29"/>
    <w:rsid w:val="00D33CDD"/>
    <w:rsid w:val="00D34CD1"/>
    <w:rsid w:val="00D364D8"/>
    <w:rsid w:val="00D36BEB"/>
    <w:rsid w:val="00D40433"/>
    <w:rsid w:val="00D40CC0"/>
    <w:rsid w:val="00D41841"/>
    <w:rsid w:val="00D44559"/>
    <w:rsid w:val="00D44684"/>
    <w:rsid w:val="00D46728"/>
    <w:rsid w:val="00D46BDF"/>
    <w:rsid w:val="00D47E86"/>
    <w:rsid w:val="00D505FE"/>
    <w:rsid w:val="00D51159"/>
    <w:rsid w:val="00D52F3B"/>
    <w:rsid w:val="00D54119"/>
    <w:rsid w:val="00D56952"/>
    <w:rsid w:val="00D56F6B"/>
    <w:rsid w:val="00D60FE8"/>
    <w:rsid w:val="00D61458"/>
    <w:rsid w:val="00D6696D"/>
    <w:rsid w:val="00D676A4"/>
    <w:rsid w:val="00D703B7"/>
    <w:rsid w:val="00D75550"/>
    <w:rsid w:val="00D759D1"/>
    <w:rsid w:val="00D77F71"/>
    <w:rsid w:val="00D836F8"/>
    <w:rsid w:val="00D83DB4"/>
    <w:rsid w:val="00D84468"/>
    <w:rsid w:val="00D85614"/>
    <w:rsid w:val="00D85714"/>
    <w:rsid w:val="00D9044E"/>
    <w:rsid w:val="00D906F4"/>
    <w:rsid w:val="00D9087D"/>
    <w:rsid w:val="00D90C82"/>
    <w:rsid w:val="00D90D47"/>
    <w:rsid w:val="00D90F30"/>
    <w:rsid w:val="00D91405"/>
    <w:rsid w:val="00D91A6C"/>
    <w:rsid w:val="00D92597"/>
    <w:rsid w:val="00D976CA"/>
    <w:rsid w:val="00DA0395"/>
    <w:rsid w:val="00DA1BCD"/>
    <w:rsid w:val="00DA28BF"/>
    <w:rsid w:val="00DA3607"/>
    <w:rsid w:val="00DA4D29"/>
    <w:rsid w:val="00DA52A1"/>
    <w:rsid w:val="00DA7E10"/>
    <w:rsid w:val="00DB1B0E"/>
    <w:rsid w:val="00DB2603"/>
    <w:rsid w:val="00DB376C"/>
    <w:rsid w:val="00DB3D33"/>
    <w:rsid w:val="00DB3DE1"/>
    <w:rsid w:val="00DB5984"/>
    <w:rsid w:val="00DC04AF"/>
    <w:rsid w:val="00DC20F4"/>
    <w:rsid w:val="00DC4B97"/>
    <w:rsid w:val="00DC5428"/>
    <w:rsid w:val="00DC683B"/>
    <w:rsid w:val="00DC7779"/>
    <w:rsid w:val="00DC7F77"/>
    <w:rsid w:val="00DD03DB"/>
    <w:rsid w:val="00DD0FAE"/>
    <w:rsid w:val="00DD1AF4"/>
    <w:rsid w:val="00DD3272"/>
    <w:rsid w:val="00DD69A7"/>
    <w:rsid w:val="00DD6A77"/>
    <w:rsid w:val="00DD6F01"/>
    <w:rsid w:val="00DE4B99"/>
    <w:rsid w:val="00DE4BD4"/>
    <w:rsid w:val="00DF0BFB"/>
    <w:rsid w:val="00DF2895"/>
    <w:rsid w:val="00DF37D7"/>
    <w:rsid w:val="00DF3A96"/>
    <w:rsid w:val="00DF484D"/>
    <w:rsid w:val="00DF65AC"/>
    <w:rsid w:val="00DF68F8"/>
    <w:rsid w:val="00DF7DF8"/>
    <w:rsid w:val="00E00CC4"/>
    <w:rsid w:val="00E02199"/>
    <w:rsid w:val="00E03398"/>
    <w:rsid w:val="00E04EEF"/>
    <w:rsid w:val="00E06CBA"/>
    <w:rsid w:val="00E07529"/>
    <w:rsid w:val="00E12535"/>
    <w:rsid w:val="00E14369"/>
    <w:rsid w:val="00E165D7"/>
    <w:rsid w:val="00E178AE"/>
    <w:rsid w:val="00E2041B"/>
    <w:rsid w:val="00E20F60"/>
    <w:rsid w:val="00E22AD3"/>
    <w:rsid w:val="00E22F64"/>
    <w:rsid w:val="00E238DC"/>
    <w:rsid w:val="00E257B5"/>
    <w:rsid w:val="00E26DA0"/>
    <w:rsid w:val="00E31942"/>
    <w:rsid w:val="00E32953"/>
    <w:rsid w:val="00E33607"/>
    <w:rsid w:val="00E3550D"/>
    <w:rsid w:val="00E35E0E"/>
    <w:rsid w:val="00E3659E"/>
    <w:rsid w:val="00E42247"/>
    <w:rsid w:val="00E456D8"/>
    <w:rsid w:val="00E4572D"/>
    <w:rsid w:val="00E45955"/>
    <w:rsid w:val="00E4753E"/>
    <w:rsid w:val="00E501D0"/>
    <w:rsid w:val="00E513FB"/>
    <w:rsid w:val="00E52E2C"/>
    <w:rsid w:val="00E546F3"/>
    <w:rsid w:val="00E550DA"/>
    <w:rsid w:val="00E5582A"/>
    <w:rsid w:val="00E56970"/>
    <w:rsid w:val="00E57FE6"/>
    <w:rsid w:val="00E60B44"/>
    <w:rsid w:val="00E61662"/>
    <w:rsid w:val="00E61F11"/>
    <w:rsid w:val="00E641F8"/>
    <w:rsid w:val="00E64414"/>
    <w:rsid w:val="00E64EC8"/>
    <w:rsid w:val="00E67176"/>
    <w:rsid w:val="00E70954"/>
    <w:rsid w:val="00E72571"/>
    <w:rsid w:val="00E72A72"/>
    <w:rsid w:val="00E74030"/>
    <w:rsid w:val="00E7418B"/>
    <w:rsid w:val="00E7422C"/>
    <w:rsid w:val="00E74EF3"/>
    <w:rsid w:val="00E75EEF"/>
    <w:rsid w:val="00E76005"/>
    <w:rsid w:val="00E764CD"/>
    <w:rsid w:val="00E770F3"/>
    <w:rsid w:val="00E77F4C"/>
    <w:rsid w:val="00E80CA9"/>
    <w:rsid w:val="00E827DF"/>
    <w:rsid w:val="00E82F36"/>
    <w:rsid w:val="00E83BFF"/>
    <w:rsid w:val="00E84D85"/>
    <w:rsid w:val="00E84E00"/>
    <w:rsid w:val="00E903B6"/>
    <w:rsid w:val="00E91485"/>
    <w:rsid w:val="00E91634"/>
    <w:rsid w:val="00E91AAF"/>
    <w:rsid w:val="00E91EB5"/>
    <w:rsid w:val="00E91FFA"/>
    <w:rsid w:val="00E9268C"/>
    <w:rsid w:val="00E94DCA"/>
    <w:rsid w:val="00E967B5"/>
    <w:rsid w:val="00E96E90"/>
    <w:rsid w:val="00E97CA8"/>
    <w:rsid w:val="00EA173A"/>
    <w:rsid w:val="00EA1A5C"/>
    <w:rsid w:val="00EA1E3F"/>
    <w:rsid w:val="00EA4006"/>
    <w:rsid w:val="00EA4482"/>
    <w:rsid w:val="00EA4D87"/>
    <w:rsid w:val="00EA69AA"/>
    <w:rsid w:val="00EB06BE"/>
    <w:rsid w:val="00EB1300"/>
    <w:rsid w:val="00EB17D0"/>
    <w:rsid w:val="00EB1A5E"/>
    <w:rsid w:val="00EB1AE3"/>
    <w:rsid w:val="00EB285C"/>
    <w:rsid w:val="00EB3D8F"/>
    <w:rsid w:val="00EB6947"/>
    <w:rsid w:val="00EC595F"/>
    <w:rsid w:val="00EC78FC"/>
    <w:rsid w:val="00ED0B28"/>
    <w:rsid w:val="00ED0C72"/>
    <w:rsid w:val="00ED2A61"/>
    <w:rsid w:val="00ED6A2C"/>
    <w:rsid w:val="00ED7592"/>
    <w:rsid w:val="00EE1523"/>
    <w:rsid w:val="00EE300D"/>
    <w:rsid w:val="00EE3B70"/>
    <w:rsid w:val="00EE6A24"/>
    <w:rsid w:val="00EE6B48"/>
    <w:rsid w:val="00EE6DDB"/>
    <w:rsid w:val="00EE6EE2"/>
    <w:rsid w:val="00EE6EFB"/>
    <w:rsid w:val="00EF0D76"/>
    <w:rsid w:val="00EF3B80"/>
    <w:rsid w:val="00EF69E1"/>
    <w:rsid w:val="00EF7A97"/>
    <w:rsid w:val="00F004B7"/>
    <w:rsid w:val="00F004BB"/>
    <w:rsid w:val="00F00C03"/>
    <w:rsid w:val="00F011A3"/>
    <w:rsid w:val="00F01540"/>
    <w:rsid w:val="00F0180F"/>
    <w:rsid w:val="00F02228"/>
    <w:rsid w:val="00F02801"/>
    <w:rsid w:val="00F10813"/>
    <w:rsid w:val="00F11A42"/>
    <w:rsid w:val="00F12A63"/>
    <w:rsid w:val="00F14AB0"/>
    <w:rsid w:val="00F151BC"/>
    <w:rsid w:val="00F15AEE"/>
    <w:rsid w:val="00F15D2D"/>
    <w:rsid w:val="00F16B8C"/>
    <w:rsid w:val="00F17CDA"/>
    <w:rsid w:val="00F202EC"/>
    <w:rsid w:val="00F22975"/>
    <w:rsid w:val="00F236D1"/>
    <w:rsid w:val="00F24802"/>
    <w:rsid w:val="00F256DD"/>
    <w:rsid w:val="00F26F63"/>
    <w:rsid w:val="00F308B6"/>
    <w:rsid w:val="00F341BA"/>
    <w:rsid w:val="00F37A99"/>
    <w:rsid w:val="00F37EB7"/>
    <w:rsid w:val="00F40AF2"/>
    <w:rsid w:val="00F438EC"/>
    <w:rsid w:val="00F43C8D"/>
    <w:rsid w:val="00F444B6"/>
    <w:rsid w:val="00F4545E"/>
    <w:rsid w:val="00F46FBB"/>
    <w:rsid w:val="00F475BC"/>
    <w:rsid w:val="00F5048B"/>
    <w:rsid w:val="00F51272"/>
    <w:rsid w:val="00F53157"/>
    <w:rsid w:val="00F533FB"/>
    <w:rsid w:val="00F53CDD"/>
    <w:rsid w:val="00F53D68"/>
    <w:rsid w:val="00F546DE"/>
    <w:rsid w:val="00F55B78"/>
    <w:rsid w:val="00F55D4F"/>
    <w:rsid w:val="00F604D8"/>
    <w:rsid w:val="00F626DE"/>
    <w:rsid w:val="00F65367"/>
    <w:rsid w:val="00F67047"/>
    <w:rsid w:val="00F7070E"/>
    <w:rsid w:val="00F71409"/>
    <w:rsid w:val="00F716AA"/>
    <w:rsid w:val="00F71B62"/>
    <w:rsid w:val="00F729E9"/>
    <w:rsid w:val="00F73F22"/>
    <w:rsid w:val="00F75AFA"/>
    <w:rsid w:val="00F76ABE"/>
    <w:rsid w:val="00F771F2"/>
    <w:rsid w:val="00F77795"/>
    <w:rsid w:val="00F8060D"/>
    <w:rsid w:val="00F84830"/>
    <w:rsid w:val="00F852AB"/>
    <w:rsid w:val="00F86654"/>
    <w:rsid w:val="00F87950"/>
    <w:rsid w:val="00F9092C"/>
    <w:rsid w:val="00F90CE5"/>
    <w:rsid w:val="00F91376"/>
    <w:rsid w:val="00F914FB"/>
    <w:rsid w:val="00F92AD2"/>
    <w:rsid w:val="00F93FEC"/>
    <w:rsid w:val="00F949DB"/>
    <w:rsid w:val="00F952B8"/>
    <w:rsid w:val="00F9584D"/>
    <w:rsid w:val="00F96216"/>
    <w:rsid w:val="00F97061"/>
    <w:rsid w:val="00F97429"/>
    <w:rsid w:val="00FA171E"/>
    <w:rsid w:val="00FA244E"/>
    <w:rsid w:val="00FA2800"/>
    <w:rsid w:val="00FA2AAA"/>
    <w:rsid w:val="00FA3651"/>
    <w:rsid w:val="00FA468A"/>
    <w:rsid w:val="00FA4996"/>
    <w:rsid w:val="00FA4EFE"/>
    <w:rsid w:val="00FA5BFC"/>
    <w:rsid w:val="00FA6DE3"/>
    <w:rsid w:val="00FA72F7"/>
    <w:rsid w:val="00FA7EED"/>
    <w:rsid w:val="00FB0C2B"/>
    <w:rsid w:val="00FB1148"/>
    <w:rsid w:val="00FB11BB"/>
    <w:rsid w:val="00FB1340"/>
    <w:rsid w:val="00FB16F8"/>
    <w:rsid w:val="00FB16F9"/>
    <w:rsid w:val="00FB2F0C"/>
    <w:rsid w:val="00FB32CC"/>
    <w:rsid w:val="00FB7831"/>
    <w:rsid w:val="00FC0604"/>
    <w:rsid w:val="00FC09FD"/>
    <w:rsid w:val="00FC132C"/>
    <w:rsid w:val="00FC1754"/>
    <w:rsid w:val="00FC2D14"/>
    <w:rsid w:val="00FC2DA7"/>
    <w:rsid w:val="00FC625E"/>
    <w:rsid w:val="00FC74FD"/>
    <w:rsid w:val="00FD1115"/>
    <w:rsid w:val="00FD1323"/>
    <w:rsid w:val="00FD40A7"/>
    <w:rsid w:val="00FE3A19"/>
    <w:rsid w:val="00FE46DD"/>
    <w:rsid w:val="00FE4FEB"/>
    <w:rsid w:val="00FE5CB2"/>
    <w:rsid w:val="00FE787A"/>
    <w:rsid w:val="00FF03CA"/>
    <w:rsid w:val="00FF0818"/>
    <w:rsid w:val="00FF0B1F"/>
    <w:rsid w:val="00FF121E"/>
    <w:rsid w:val="00FF4279"/>
    <w:rsid w:val="00FF4322"/>
    <w:rsid w:val="00FF546A"/>
    <w:rsid w:val="00FF5790"/>
    <w:rsid w:val="00FF7A4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2B9BA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6E90"/>
    <w:rPr>
      <w:sz w:val="24"/>
      <w:szCs w:val="24"/>
      <w:lang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GrilTabel">
    <w:name w:val="Table Grid"/>
    <w:basedOn w:val="TabelNormal"/>
    <w:rsid w:val="009F1C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B74AFA"/>
    <w:rPr>
      <w:noProof/>
      <w:szCs w:val="20"/>
      <w:lang w:val="en-US"/>
    </w:rPr>
  </w:style>
  <w:style w:type="paragraph" w:styleId="TextnBalon">
    <w:name w:val="Balloon Text"/>
    <w:basedOn w:val="Normal"/>
    <w:semiHidden/>
    <w:rsid w:val="00A213B0"/>
    <w:rPr>
      <w:rFonts w:ascii="Tahoma" w:hAnsi="Tahoma" w:cs="Tahoma"/>
      <w:sz w:val="16"/>
      <w:szCs w:val="16"/>
    </w:rPr>
  </w:style>
  <w:style w:type="paragraph" w:styleId="Subsol">
    <w:name w:val="footer"/>
    <w:basedOn w:val="Normal"/>
    <w:link w:val="SubsolCaracter"/>
    <w:rsid w:val="00DD1AF4"/>
    <w:pPr>
      <w:tabs>
        <w:tab w:val="center" w:pos="4320"/>
        <w:tab w:val="right" w:pos="8640"/>
      </w:tabs>
      <w:overflowPunct w:val="0"/>
      <w:autoSpaceDE w:val="0"/>
      <w:autoSpaceDN w:val="0"/>
      <w:adjustRightInd w:val="0"/>
      <w:textAlignment w:val="baseline"/>
    </w:pPr>
    <w:rPr>
      <w:rFonts w:ascii="MS Sans Serif" w:hAnsi="MS Sans Serif"/>
      <w:sz w:val="20"/>
      <w:szCs w:val="20"/>
      <w:lang w:val="en-US"/>
    </w:rPr>
  </w:style>
  <w:style w:type="character" w:customStyle="1" w:styleId="SubsolCaracter">
    <w:name w:val="Subsol Caracter"/>
    <w:link w:val="Subsol"/>
    <w:rsid w:val="00DD1AF4"/>
    <w:rPr>
      <w:rFonts w:ascii="MS Sans Serif" w:hAnsi="MS Sans Serif"/>
    </w:rPr>
  </w:style>
  <w:style w:type="character" w:styleId="Numrdepagin">
    <w:name w:val="page number"/>
    <w:basedOn w:val="Fontdeparagrafimplicit"/>
    <w:rsid w:val="00DD1AF4"/>
  </w:style>
  <w:style w:type="paragraph" w:customStyle="1" w:styleId="DefaultText2">
    <w:name w:val="Default Text:2"/>
    <w:basedOn w:val="Normal"/>
    <w:rsid w:val="00486272"/>
    <w:pPr>
      <w:suppressAutoHyphens/>
    </w:pPr>
    <w:rPr>
      <w:szCs w:val="20"/>
      <w:lang w:val="en-US" w:eastAsia="ar-SA"/>
    </w:rPr>
  </w:style>
  <w:style w:type="paragraph" w:customStyle="1" w:styleId="DefaultText1">
    <w:name w:val="Default Text:1"/>
    <w:basedOn w:val="Normal"/>
    <w:rsid w:val="00486272"/>
    <w:pPr>
      <w:suppressAutoHyphens/>
    </w:pPr>
    <w:rPr>
      <w:szCs w:val="20"/>
      <w:lang w:val="en-US" w:eastAsia="ar-SA"/>
    </w:rPr>
  </w:style>
  <w:style w:type="paragraph" w:styleId="Corptext">
    <w:name w:val="Body Text"/>
    <w:basedOn w:val="Normal"/>
    <w:link w:val="CorptextCaracter"/>
    <w:rsid w:val="00E52E2C"/>
    <w:pPr>
      <w:suppressAutoHyphens/>
    </w:pPr>
    <w:rPr>
      <w:sz w:val="28"/>
      <w:szCs w:val="20"/>
      <w:lang w:val="en-US" w:eastAsia="ar-SA"/>
    </w:rPr>
  </w:style>
  <w:style w:type="character" w:customStyle="1" w:styleId="CorptextCaracter">
    <w:name w:val="Corp text Caracter"/>
    <w:link w:val="Corptext"/>
    <w:rsid w:val="00E52E2C"/>
    <w:rPr>
      <w:sz w:val="28"/>
      <w:lang w:eastAsia="ar-SA"/>
    </w:rPr>
  </w:style>
  <w:style w:type="character" w:customStyle="1" w:styleId="WW8Num2z0">
    <w:name w:val="WW8Num2z0"/>
    <w:rsid w:val="003A1EAC"/>
    <w:rPr>
      <w:rFonts w:ascii="Times New Roman" w:hAnsi="Times New Roman"/>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BB30ED"/>
    <w:rPr>
      <w:rFonts w:ascii="Arial" w:hAnsi="Arial"/>
      <w:lang w:val="pl-PL" w:eastAsia="pl-PL"/>
    </w:rPr>
  </w:style>
  <w:style w:type="paragraph" w:styleId="Antet">
    <w:name w:val="header"/>
    <w:basedOn w:val="Normal"/>
    <w:link w:val="AntetCaracter"/>
    <w:rsid w:val="004D5952"/>
    <w:pPr>
      <w:tabs>
        <w:tab w:val="center" w:pos="4680"/>
        <w:tab w:val="right" w:pos="9360"/>
      </w:tabs>
    </w:pPr>
  </w:style>
  <w:style w:type="character" w:customStyle="1" w:styleId="AntetCaracter">
    <w:name w:val="Antet Caracter"/>
    <w:link w:val="Antet"/>
    <w:rsid w:val="004D5952"/>
    <w:rPr>
      <w:sz w:val="24"/>
      <w:szCs w:val="24"/>
      <w:lang w:val="ro-RO"/>
    </w:rPr>
  </w:style>
  <w:style w:type="character" w:customStyle="1" w:styleId="WW8Num1z0">
    <w:name w:val="WW8Num1z0"/>
    <w:rsid w:val="00B01E0B"/>
    <w:rPr>
      <w:rFonts w:ascii="Times New Roman" w:hAnsi="Times New Roman"/>
    </w:rPr>
  </w:style>
  <w:style w:type="paragraph" w:styleId="Listparagraf">
    <w:name w:val="List Paragraph"/>
    <w:aliases w:val="Forth level"/>
    <w:basedOn w:val="Normal"/>
    <w:link w:val="ListparagrafCaracter"/>
    <w:uiPriority w:val="34"/>
    <w:qFormat/>
    <w:rsid w:val="00251CCB"/>
    <w:pPr>
      <w:spacing w:after="160" w:line="259" w:lineRule="auto"/>
      <w:ind w:left="720"/>
      <w:contextualSpacing/>
    </w:pPr>
    <w:rPr>
      <w:rFonts w:ascii="Calibri" w:eastAsia="Calibri" w:hAnsi="Calibri"/>
      <w:sz w:val="22"/>
      <w:szCs w:val="22"/>
    </w:rPr>
  </w:style>
  <w:style w:type="character" w:customStyle="1" w:styleId="ListparagrafCaracter">
    <w:name w:val="Listă paragraf Caracter"/>
    <w:aliases w:val="Forth level Caracter"/>
    <w:link w:val="Listparagraf"/>
    <w:uiPriority w:val="34"/>
    <w:locked/>
    <w:rsid w:val="001C28DF"/>
    <w:rPr>
      <w:rFonts w:ascii="Calibri" w:eastAsia="Calibri" w:hAnsi="Calibri"/>
      <w:sz w:val="22"/>
      <w:szCs w:val="22"/>
      <w:lang w:eastAsia="en-US"/>
    </w:rPr>
  </w:style>
  <w:style w:type="paragraph" w:customStyle="1" w:styleId="Default">
    <w:name w:val="Default"/>
    <w:rsid w:val="00672EB6"/>
    <w:pPr>
      <w:autoSpaceDE w:val="0"/>
      <w:autoSpaceDN w:val="0"/>
      <w:adjustRightInd w:val="0"/>
    </w:pPr>
    <w:rPr>
      <w:color w:val="000000"/>
      <w:sz w:val="24"/>
      <w:szCs w:val="24"/>
    </w:rPr>
  </w:style>
  <w:style w:type="character" w:styleId="Hyperlink">
    <w:name w:val="Hyperlink"/>
    <w:uiPriority w:val="99"/>
    <w:unhideWhenUsed/>
    <w:rsid w:val="00844E9F"/>
    <w:rPr>
      <w:color w:val="0000FF"/>
      <w:u w:val="single"/>
    </w:rPr>
  </w:style>
  <w:style w:type="character" w:styleId="HyperlinkParcurs">
    <w:name w:val="FollowedHyperlink"/>
    <w:uiPriority w:val="99"/>
    <w:unhideWhenUsed/>
    <w:rsid w:val="00844E9F"/>
    <w:rPr>
      <w:color w:val="800080"/>
      <w:u w:val="single"/>
    </w:rPr>
  </w:style>
  <w:style w:type="paragraph" w:customStyle="1" w:styleId="msonormal0">
    <w:name w:val="msonormal"/>
    <w:basedOn w:val="Normal"/>
    <w:rsid w:val="00844E9F"/>
    <w:pPr>
      <w:spacing w:before="100" w:beforeAutospacing="1" w:after="100" w:afterAutospacing="1"/>
    </w:pPr>
    <w:rPr>
      <w:lang w:eastAsia="ro-RO"/>
    </w:rPr>
  </w:style>
  <w:style w:type="paragraph" w:customStyle="1" w:styleId="xl65">
    <w:name w:val="xl65"/>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66">
    <w:name w:val="xl66"/>
    <w:basedOn w:val="Normal"/>
    <w:rsid w:val="00844E9F"/>
    <w:pPr>
      <w:spacing w:before="100" w:beforeAutospacing="1" w:after="100" w:afterAutospacing="1"/>
    </w:pPr>
    <w:rPr>
      <w:rFonts w:ascii="Garamond" w:hAnsi="Garamond"/>
      <w:lang w:eastAsia="ro-RO"/>
    </w:rPr>
  </w:style>
  <w:style w:type="paragraph" w:customStyle="1" w:styleId="xl67">
    <w:name w:val="xl67"/>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Garamond" w:hAnsi="Garamond"/>
      <w:b/>
      <w:bCs/>
      <w:sz w:val="16"/>
      <w:szCs w:val="16"/>
      <w:lang w:eastAsia="ro-RO"/>
    </w:rPr>
  </w:style>
  <w:style w:type="paragraph" w:customStyle="1" w:styleId="xl68">
    <w:name w:val="xl68"/>
    <w:basedOn w:val="Normal"/>
    <w:rsid w:val="00844E9F"/>
    <w:pPr>
      <w:pBdr>
        <w:top w:val="single" w:sz="4" w:space="0" w:color="auto"/>
        <w:left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69">
    <w:name w:val="xl69"/>
    <w:basedOn w:val="Normal"/>
    <w:rsid w:val="00844E9F"/>
    <w:pPr>
      <w:pBdr>
        <w:left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70">
    <w:name w:val="xl70"/>
    <w:basedOn w:val="Normal"/>
    <w:rsid w:val="00844E9F"/>
    <w:pPr>
      <w:pBdr>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71">
    <w:name w:val="xl71"/>
    <w:basedOn w:val="Normal"/>
    <w:rsid w:val="00844E9F"/>
    <w:pPr>
      <w:pBdr>
        <w:top w:val="single" w:sz="4" w:space="0" w:color="000000"/>
        <w:bottom w:val="single" w:sz="4" w:space="0" w:color="000000"/>
      </w:pBdr>
      <w:spacing w:before="100" w:beforeAutospacing="1" w:after="100" w:afterAutospacing="1"/>
    </w:pPr>
    <w:rPr>
      <w:rFonts w:ascii="Garamond" w:hAnsi="Garamond"/>
      <w:b/>
      <w:bCs/>
      <w:color w:val="000000"/>
      <w:lang w:eastAsia="ro-RO"/>
    </w:rPr>
  </w:style>
  <w:style w:type="paragraph" w:customStyle="1" w:styleId="xl72">
    <w:name w:val="xl72"/>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b/>
      <w:bCs/>
      <w:color w:val="000000"/>
      <w:lang w:eastAsia="ro-RO"/>
    </w:rPr>
  </w:style>
  <w:style w:type="paragraph" w:customStyle="1" w:styleId="xl73">
    <w:name w:val="xl73"/>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sz w:val="16"/>
      <w:szCs w:val="16"/>
      <w:lang w:eastAsia="ro-RO"/>
    </w:rPr>
  </w:style>
  <w:style w:type="paragraph" w:customStyle="1" w:styleId="xl74">
    <w:name w:val="xl74"/>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sz w:val="16"/>
      <w:szCs w:val="16"/>
      <w:lang w:eastAsia="ro-RO"/>
    </w:rPr>
  </w:style>
  <w:style w:type="paragraph" w:customStyle="1" w:styleId="xl75">
    <w:name w:val="xl75"/>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b/>
      <w:bCs/>
      <w:lang w:eastAsia="ro-RO"/>
    </w:rPr>
  </w:style>
  <w:style w:type="paragraph" w:customStyle="1" w:styleId="xl76">
    <w:name w:val="xl76"/>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77">
    <w:name w:val="xl77"/>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b/>
      <w:bCs/>
      <w:lang w:eastAsia="ro-RO"/>
    </w:rPr>
  </w:style>
  <w:style w:type="paragraph" w:customStyle="1" w:styleId="xl78">
    <w:name w:val="xl78"/>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79">
    <w:name w:val="xl79"/>
    <w:basedOn w:val="Normal"/>
    <w:rsid w:val="00844E9F"/>
    <w:pPr>
      <w:pBdr>
        <w:top w:val="single" w:sz="4" w:space="0" w:color="auto"/>
        <w:left w:val="single" w:sz="4" w:space="0" w:color="auto"/>
        <w:right w:val="single" w:sz="4" w:space="0" w:color="auto"/>
      </w:pBdr>
      <w:spacing w:before="100" w:beforeAutospacing="1" w:after="100" w:afterAutospacing="1"/>
      <w:jc w:val="center"/>
      <w:textAlignment w:val="center"/>
    </w:pPr>
    <w:rPr>
      <w:rFonts w:ascii="Garamond" w:hAnsi="Garamond"/>
      <w:sz w:val="17"/>
      <w:szCs w:val="17"/>
      <w:lang w:eastAsia="ro-RO"/>
    </w:rPr>
  </w:style>
  <w:style w:type="paragraph" w:customStyle="1" w:styleId="xl80">
    <w:name w:val="xl80"/>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lang w:eastAsia="ro-RO"/>
    </w:rPr>
  </w:style>
  <w:style w:type="paragraph" w:customStyle="1" w:styleId="xl81">
    <w:name w:val="xl81"/>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lang w:eastAsia="ro-RO"/>
    </w:rPr>
  </w:style>
  <w:style w:type="paragraph" w:customStyle="1" w:styleId="xl82">
    <w:name w:val="xl82"/>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83">
    <w:name w:val="xl83"/>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b/>
      <w:bCs/>
      <w:lang w:eastAsia="ro-RO"/>
    </w:rPr>
  </w:style>
  <w:style w:type="paragraph" w:customStyle="1" w:styleId="xl84">
    <w:name w:val="xl84"/>
    <w:basedOn w:val="Normal"/>
    <w:rsid w:val="00844E9F"/>
    <w:pPr>
      <w:pBdr>
        <w:left w:val="single" w:sz="4" w:space="0" w:color="auto"/>
        <w:right w:val="single" w:sz="4" w:space="0" w:color="auto"/>
      </w:pBdr>
      <w:spacing w:before="100" w:beforeAutospacing="1" w:after="100" w:afterAutospacing="1"/>
      <w:jc w:val="center"/>
      <w:textAlignment w:val="center"/>
    </w:pPr>
    <w:rPr>
      <w:rFonts w:ascii="Garamond" w:hAnsi="Garamond"/>
      <w:sz w:val="17"/>
      <w:szCs w:val="17"/>
      <w:lang w:eastAsia="ro-RO"/>
    </w:rPr>
  </w:style>
  <w:style w:type="paragraph" w:customStyle="1" w:styleId="xl85">
    <w:name w:val="xl85"/>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sz w:val="18"/>
      <w:szCs w:val="18"/>
      <w:lang w:eastAsia="ro-RO"/>
    </w:rPr>
  </w:style>
  <w:style w:type="paragraph" w:customStyle="1" w:styleId="xl86">
    <w:name w:val="xl86"/>
    <w:basedOn w:val="Normal"/>
    <w:rsid w:val="00844E9F"/>
    <w:pPr>
      <w:pBdr>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sz w:val="17"/>
      <w:szCs w:val="17"/>
      <w:lang w:eastAsia="ro-RO"/>
    </w:rPr>
  </w:style>
  <w:style w:type="paragraph" w:customStyle="1" w:styleId="xl87">
    <w:name w:val="xl87"/>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b/>
      <w:bCs/>
      <w:lang w:eastAsia="ro-RO"/>
    </w:rPr>
  </w:style>
  <w:style w:type="paragraph" w:customStyle="1" w:styleId="xl88">
    <w:name w:val="xl88"/>
    <w:basedOn w:val="Normal"/>
    <w:rsid w:val="00844E9F"/>
    <w:pPr>
      <w:spacing w:before="100" w:beforeAutospacing="1" w:after="100" w:afterAutospacing="1"/>
      <w:jc w:val="center"/>
      <w:textAlignment w:val="center"/>
    </w:pPr>
    <w:rPr>
      <w:rFonts w:ascii="Garamond" w:hAnsi="Garamond"/>
      <w:lang w:eastAsia="ro-RO"/>
    </w:rPr>
  </w:style>
  <w:style w:type="paragraph" w:customStyle="1" w:styleId="xl89">
    <w:name w:val="xl89"/>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b/>
      <w:bCs/>
      <w:lang w:eastAsia="ro-RO"/>
    </w:rPr>
  </w:style>
  <w:style w:type="paragraph" w:customStyle="1" w:styleId="xl90">
    <w:name w:val="xl90"/>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sz w:val="17"/>
      <w:szCs w:val="17"/>
      <w:lang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6E90"/>
    <w:rPr>
      <w:sz w:val="24"/>
      <w:szCs w:val="24"/>
      <w:lang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GrilTabel">
    <w:name w:val="Table Grid"/>
    <w:basedOn w:val="TabelNormal"/>
    <w:rsid w:val="009F1C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B74AFA"/>
    <w:rPr>
      <w:noProof/>
      <w:szCs w:val="20"/>
      <w:lang w:val="en-US"/>
    </w:rPr>
  </w:style>
  <w:style w:type="paragraph" w:styleId="TextnBalon">
    <w:name w:val="Balloon Text"/>
    <w:basedOn w:val="Normal"/>
    <w:semiHidden/>
    <w:rsid w:val="00A213B0"/>
    <w:rPr>
      <w:rFonts w:ascii="Tahoma" w:hAnsi="Tahoma" w:cs="Tahoma"/>
      <w:sz w:val="16"/>
      <w:szCs w:val="16"/>
    </w:rPr>
  </w:style>
  <w:style w:type="paragraph" w:styleId="Subsol">
    <w:name w:val="footer"/>
    <w:basedOn w:val="Normal"/>
    <w:link w:val="SubsolCaracter"/>
    <w:rsid w:val="00DD1AF4"/>
    <w:pPr>
      <w:tabs>
        <w:tab w:val="center" w:pos="4320"/>
        <w:tab w:val="right" w:pos="8640"/>
      </w:tabs>
      <w:overflowPunct w:val="0"/>
      <w:autoSpaceDE w:val="0"/>
      <w:autoSpaceDN w:val="0"/>
      <w:adjustRightInd w:val="0"/>
      <w:textAlignment w:val="baseline"/>
    </w:pPr>
    <w:rPr>
      <w:rFonts w:ascii="MS Sans Serif" w:hAnsi="MS Sans Serif"/>
      <w:sz w:val="20"/>
      <w:szCs w:val="20"/>
      <w:lang w:val="en-US"/>
    </w:rPr>
  </w:style>
  <w:style w:type="character" w:customStyle="1" w:styleId="SubsolCaracter">
    <w:name w:val="Subsol Caracter"/>
    <w:link w:val="Subsol"/>
    <w:rsid w:val="00DD1AF4"/>
    <w:rPr>
      <w:rFonts w:ascii="MS Sans Serif" w:hAnsi="MS Sans Serif"/>
    </w:rPr>
  </w:style>
  <w:style w:type="character" w:styleId="Numrdepagin">
    <w:name w:val="page number"/>
    <w:basedOn w:val="Fontdeparagrafimplicit"/>
    <w:rsid w:val="00DD1AF4"/>
  </w:style>
  <w:style w:type="paragraph" w:customStyle="1" w:styleId="DefaultText2">
    <w:name w:val="Default Text:2"/>
    <w:basedOn w:val="Normal"/>
    <w:rsid w:val="00486272"/>
    <w:pPr>
      <w:suppressAutoHyphens/>
    </w:pPr>
    <w:rPr>
      <w:szCs w:val="20"/>
      <w:lang w:val="en-US" w:eastAsia="ar-SA"/>
    </w:rPr>
  </w:style>
  <w:style w:type="paragraph" w:customStyle="1" w:styleId="DefaultText1">
    <w:name w:val="Default Text:1"/>
    <w:basedOn w:val="Normal"/>
    <w:rsid w:val="00486272"/>
    <w:pPr>
      <w:suppressAutoHyphens/>
    </w:pPr>
    <w:rPr>
      <w:szCs w:val="20"/>
      <w:lang w:val="en-US" w:eastAsia="ar-SA"/>
    </w:rPr>
  </w:style>
  <w:style w:type="paragraph" w:styleId="Corptext">
    <w:name w:val="Body Text"/>
    <w:basedOn w:val="Normal"/>
    <w:link w:val="CorptextCaracter"/>
    <w:rsid w:val="00E52E2C"/>
    <w:pPr>
      <w:suppressAutoHyphens/>
    </w:pPr>
    <w:rPr>
      <w:sz w:val="28"/>
      <w:szCs w:val="20"/>
      <w:lang w:val="en-US" w:eastAsia="ar-SA"/>
    </w:rPr>
  </w:style>
  <w:style w:type="character" w:customStyle="1" w:styleId="CorptextCaracter">
    <w:name w:val="Corp text Caracter"/>
    <w:link w:val="Corptext"/>
    <w:rsid w:val="00E52E2C"/>
    <w:rPr>
      <w:sz w:val="28"/>
      <w:lang w:eastAsia="ar-SA"/>
    </w:rPr>
  </w:style>
  <w:style w:type="character" w:customStyle="1" w:styleId="WW8Num2z0">
    <w:name w:val="WW8Num2z0"/>
    <w:rsid w:val="003A1EAC"/>
    <w:rPr>
      <w:rFonts w:ascii="Times New Roman" w:hAnsi="Times New Roman"/>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BB30ED"/>
    <w:rPr>
      <w:rFonts w:ascii="Arial" w:hAnsi="Arial"/>
      <w:lang w:val="pl-PL" w:eastAsia="pl-PL"/>
    </w:rPr>
  </w:style>
  <w:style w:type="paragraph" w:styleId="Antet">
    <w:name w:val="header"/>
    <w:basedOn w:val="Normal"/>
    <w:link w:val="AntetCaracter"/>
    <w:rsid w:val="004D5952"/>
    <w:pPr>
      <w:tabs>
        <w:tab w:val="center" w:pos="4680"/>
        <w:tab w:val="right" w:pos="9360"/>
      </w:tabs>
    </w:pPr>
  </w:style>
  <w:style w:type="character" w:customStyle="1" w:styleId="AntetCaracter">
    <w:name w:val="Antet Caracter"/>
    <w:link w:val="Antet"/>
    <w:rsid w:val="004D5952"/>
    <w:rPr>
      <w:sz w:val="24"/>
      <w:szCs w:val="24"/>
      <w:lang w:val="ro-RO"/>
    </w:rPr>
  </w:style>
  <w:style w:type="character" w:customStyle="1" w:styleId="WW8Num1z0">
    <w:name w:val="WW8Num1z0"/>
    <w:rsid w:val="00B01E0B"/>
    <w:rPr>
      <w:rFonts w:ascii="Times New Roman" w:hAnsi="Times New Roman"/>
    </w:rPr>
  </w:style>
  <w:style w:type="paragraph" w:styleId="Listparagraf">
    <w:name w:val="List Paragraph"/>
    <w:aliases w:val="Forth level"/>
    <w:basedOn w:val="Normal"/>
    <w:link w:val="ListparagrafCaracter"/>
    <w:uiPriority w:val="34"/>
    <w:qFormat/>
    <w:rsid w:val="00251CCB"/>
    <w:pPr>
      <w:spacing w:after="160" w:line="259" w:lineRule="auto"/>
      <w:ind w:left="720"/>
      <w:contextualSpacing/>
    </w:pPr>
    <w:rPr>
      <w:rFonts w:ascii="Calibri" w:eastAsia="Calibri" w:hAnsi="Calibri"/>
      <w:sz w:val="22"/>
      <w:szCs w:val="22"/>
    </w:rPr>
  </w:style>
  <w:style w:type="character" w:customStyle="1" w:styleId="ListparagrafCaracter">
    <w:name w:val="Listă paragraf Caracter"/>
    <w:aliases w:val="Forth level Caracter"/>
    <w:link w:val="Listparagraf"/>
    <w:uiPriority w:val="34"/>
    <w:locked/>
    <w:rsid w:val="001C28DF"/>
    <w:rPr>
      <w:rFonts w:ascii="Calibri" w:eastAsia="Calibri" w:hAnsi="Calibri"/>
      <w:sz w:val="22"/>
      <w:szCs w:val="22"/>
      <w:lang w:eastAsia="en-US"/>
    </w:rPr>
  </w:style>
  <w:style w:type="paragraph" w:customStyle="1" w:styleId="Default">
    <w:name w:val="Default"/>
    <w:rsid w:val="00672EB6"/>
    <w:pPr>
      <w:autoSpaceDE w:val="0"/>
      <w:autoSpaceDN w:val="0"/>
      <w:adjustRightInd w:val="0"/>
    </w:pPr>
    <w:rPr>
      <w:color w:val="000000"/>
      <w:sz w:val="24"/>
      <w:szCs w:val="24"/>
    </w:rPr>
  </w:style>
  <w:style w:type="character" w:styleId="Hyperlink">
    <w:name w:val="Hyperlink"/>
    <w:uiPriority w:val="99"/>
    <w:unhideWhenUsed/>
    <w:rsid w:val="00844E9F"/>
    <w:rPr>
      <w:color w:val="0000FF"/>
      <w:u w:val="single"/>
    </w:rPr>
  </w:style>
  <w:style w:type="character" w:styleId="HyperlinkParcurs">
    <w:name w:val="FollowedHyperlink"/>
    <w:uiPriority w:val="99"/>
    <w:unhideWhenUsed/>
    <w:rsid w:val="00844E9F"/>
    <w:rPr>
      <w:color w:val="800080"/>
      <w:u w:val="single"/>
    </w:rPr>
  </w:style>
  <w:style w:type="paragraph" w:customStyle="1" w:styleId="msonormal0">
    <w:name w:val="msonormal"/>
    <w:basedOn w:val="Normal"/>
    <w:rsid w:val="00844E9F"/>
    <w:pPr>
      <w:spacing w:before="100" w:beforeAutospacing="1" w:after="100" w:afterAutospacing="1"/>
    </w:pPr>
    <w:rPr>
      <w:lang w:eastAsia="ro-RO"/>
    </w:rPr>
  </w:style>
  <w:style w:type="paragraph" w:customStyle="1" w:styleId="xl65">
    <w:name w:val="xl65"/>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66">
    <w:name w:val="xl66"/>
    <w:basedOn w:val="Normal"/>
    <w:rsid w:val="00844E9F"/>
    <w:pPr>
      <w:spacing w:before="100" w:beforeAutospacing="1" w:after="100" w:afterAutospacing="1"/>
    </w:pPr>
    <w:rPr>
      <w:rFonts w:ascii="Garamond" w:hAnsi="Garamond"/>
      <w:lang w:eastAsia="ro-RO"/>
    </w:rPr>
  </w:style>
  <w:style w:type="paragraph" w:customStyle="1" w:styleId="xl67">
    <w:name w:val="xl67"/>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Garamond" w:hAnsi="Garamond"/>
      <w:b/>
      <w:bCs/>
      <w:sz w:val="16"/>
      <w:szCs w:val="16"/>
      <w:lang w:eastAsia="ro-RO"/>
    </w:rPr>
  </w:style>
  <w:style w:type="paragraph" w:customStyle="1" w:styleId="xl68">
    <w:name w:val="xl68"/>
    <w:basedOn w:val="Normal"/>
    <w:rsid w:val="00844E9F"/>
    <w:pPr>
      <w:pBdr>
        <w:top w:val="single" w:sz="4" w:space="0" w:color="auto"/>
        <w:left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69">
    <w:name w:val="xl69"/>
    <w:basedOn w:val="Normal"/>
    <w:rsid w:val="00844E9F"/>
    <w:pPr>
      <w:pBdr>
        <w:left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70">
    <w:name w:val="xl70"/>
    <w:basedOn w:val="Normal"/>
    <w:rsid w:val="00844E9F"/>
    <w:pPr>
      <w:pBdr>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71">
    <w:name w:val="xl71"/>
    <w:basedOn w:val="Normal"/>
    <w:rsid w:val="00844E9F"/>
    <w:pPr>
      <w:pBdr>
        <w:top w:val="single" w:sz="4" w:space="0" w:color="000000"/>
        <w:bottom w:val="single" w:sz="4" w:space="0" w:color="000000"/>
      </w:pBdr>
      <w:spacing w:before="100" w:beforeAutospacing="1" w:after="100" w:afterAutospacing="1"/>
    </w:pPr>
    <w:rPr>
      <w:rFonts w:ascii="Garamond" w:hAnsi="Garamond"/>
      <w:b/>
      <w:bCs/>
      <w:color w:val="000000"/>
      <w:lang w:eastAsia="ro-RO"/>
    </w:rPr>
  </w:style>
  <w:style w:type="paragraph" w:customStyle="1" w:styleId="xl72">
    <w:name w:val="xl72"/>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b/>
      <w:bCs/>
      <w:color w:val="000000"/>
      <w:lang w:eastAsia="ro-RO"/>
    </w:rPr>
  </w:style>
  <w:style w:type="paragraph" w:customStyle="1" w:styleId="xl73">
    <w:name w:val="xl73"/>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sz w:val="16"/>
      <w:szCs w:val="16"/>
      <w:lang w:eastAsia="ro-RO"/>
    </w:rPr>
  </w:style>
  <w:style w:type="paragraph" w:customStyle="1" w:styleId="xl74">
    <w:name w:val="xl74"/>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sz w:val="16"/>
      <w:szCs w:val="16"/>
      <w:lang w:eastAsia="ro-RO"/>
    </w:rPr>
  </w:style>
  <w:style w:type="paragraph" w:customStyle="1" w:styleId="xl75">
    <w:name w:val="xl75"/>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b/>
      <w:bCs/>
      <w:lang w:eastAsia="ro-RO"/>
    </w:rPr>
  </w:style>
  <w:style w:type="paragraph" w:customStyle="1" w:styleId="xl76">
    <w:name w:val="xl76"/>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77">
    <w:name w:val="xl77"/>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b/>
      <w:bCs/>
      <w:lang w:eastAsia="ro-RO"/>
    </w:rPr>
  </w:style>
  <w:style w:type="paragraph" w:customStyle="1" w:styleId="xl78">
    <w:name w:val="xl78"/>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79">
    <w:name w:val="xl79"/>
    <w:basedOn w:val="Normal"/>
    <w:rsid w:val="00844E9F"/>
    <w:pPr>
      <w:pBdr>
        <w:top w:val="single" w:sz="4" w:space="0" w:color="auto"/>
        <w:left w:val="single" w:sz="4" w:space="0" w:color="auto"/>
        <w:right w:val="single" w:sz="4" w:space="0" w:color="auto"/>
      </w:pBdr>
      <w:spacing w:before="100" w:beforeAutospacing="1" w:after="100" w:afterAutospacing="1"/>
      <w:jc w:val="center"/>
      <w:textAlignment w:val="center"/>
    </w:pPr>
    <w:rPr>
      <w:rFonts w:ascii="Garamond" w:hAnsi="Garamond"/>
      <w:sz w:val="17"/>
      <w:szCs w:val="17"/>
      <w:lang w:eastAsia="ro-RO"/>
    </w:rPr>
  </w:style>
  <w:style w:type="paragraph" w:customStyle="1" w:styleId="xl80">
    <w:name w:val="xl80"/>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lang w:eastAsia="ro-RO"/>
    </w:rPr>
  </w:style>
  <w:style w:type="paragraph" w:customStyle="1" w:styleId="xl81">
    <w:name w:val="xl81"/>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lang w:eastAsia="ro-RO"/>
    </w:rPr>
  </w:style>
  <w:style w:type="paragraph" w:customStyle="1" w:styleId="xl82">
    <w:name w:val="xl82"/>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83">
    <w:name w:val="xl83"/>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b/>
      <w:bCs/>
      <w:lang w:eastAsia="ro-RO"/>
    </w:rPr>
  </w:style>
  <w:style w:type="paragraph" w:customStyle="1" w:styleId="xl84">
    <w:name w:val="xl84"/>
    <w:basedOn w:val="Normal"/>
    <w:rsid w:val="00844E9F"/>
    <w:pPr>
      <w:pBdr>
        <w:left w:val="single" w:sz="4" w:space="0" w:color="auto"/>
        <w:right w:val="single" w:sz="4" w:space="0" w:color="auto"/>
      </w:pBdr>
      <w:spacing w:before="100" w:beforeAutospacing="1" w:after="100" w:afterAutospacing="1"/>
      <w:jc w:val="center"/>
      <w:textAlignment w:val="center"/>
    </w:pPr>
    <w:rPr>
      <w:rFonts w:ascii="Garamond" w:hAnsi="Garamond"/>
      <w:sz w:val="17"/>
      <w:szCs w:val="17"/>
      <w:lang w:eastAsia="ro-RO"/>
    </w:rPr>
  </w:style>
  <w:style w:type="paragraph" w:customStyle="1" w:styleId="xl85">
    <w:name w:val="xl85"/>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sz w:val="18"/>
      <w:szCs w:val="18"/>
      <w:lang w:eastAsia="ro-RO"/>
    </w:rPr>
  </w:style>
  <w:style w:type="paragraph" w:customStyle="1" w:styleId="xl86">
    <w:name w:val="xl86"/>
    <w:basedOn w:val="Normal"/>
    <w:rsid w:val="00844E9F"/>
    <w:pPr>
      <w:pBdr>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sz w:val="17"/>
      <w:szCs w:val="17"/>
      <w:lang w:eastAsia="ro-RO"/>
    </w:rPr>
  </w:style>
  <w:style w:type="paragraph" w:customStyle="1" w:styleId="xl87">
    <w:name w:val="xl87"/>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b/>
      <w:bCs/>
      <w:lang w:eastAsia="ro-RO"/>
    </w:rPr>
  </w:style>
  <w:style w:type="paragraph" w:customStyle="1" w:styleId="xl88">
    <w:name w:val="xl88"/>
    <w:basedOn w:val="Normal"/>
    <w:rsid w:val="00844E9F"/>
    <w:pPr>
      <w:spacing w:before="100" w:beforeAutospacing="1" w:after="100" w:afterAutospacing="1"/>
      <w:jc w:val="center"/>
      <w:textAlignment w:val="center"/>
    </w:pPr>
    <w:rPr>
      <w:rFonts w:ascii="Garamond" w:hAnsi="Garamond"/>
      <w:lang w:eastAsia="ro-RO"/>
    </w:rPr>
  </w:style>
  <w:style w:type="paragraph" w:customStyle="1" w:styleId="xl89">
    <w:name w:val="xl89"/>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b/>
      <w:bCs/>
      <w:lang w:eastAsia="ro-RO"/>
    </w:rPr>
  </w:style>
  <w:style w:type="paragraph" w:customStyle="1" w:styleId="xl90">
    <w:name w:val="xl90"/>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sz w:val="17"/>
      <w:szCs w:val="17"/>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70738">
      <w:bodyDiv w:val="1"/>
      <w:marLeft w:val="0"/>
      <w:marRight w:val="0"/>
      <w:marTop w:val="0"/>
      <w:marBottom w:val="0"/>
      <w:divBdr>
        <w:top w:val="none" w:sz="0" w:space="0" w:color="auto"/>
        <w:left w:val="none" w:sz="0" w:space="0" w:color="auto"/>
        <w:bottom w:val="none" w:sz="0" w:space="0" w:color="auto"/>
        <w:right w:val="none" w:sz="0" w:space="0" w:color="auto"/>
      </w:divBdr>
    </w:div>
    <w:div w:id="64232121">
      <w:bodyDiv w:val="1"/>
      <w:marLeft w:val="0"/>
      <w:marRight w:val="0"/>
      <w:marTop w:val="0"/>
      <w:marBottom w:val="0"/>
      <w:divBdr>
        <w:top w:val="none" w:sz="0" w:space="0" w:color="auto"/>
        <w:left w:val="none" w:sz="0" w:space="0" w:color="auto"/>
        <w:bottom w:val="none" w:sz="0" w:space="0" w:color="auto"/>
        <w:right w:val="none" w:sz="0" w:space="0" w:color="auto"/>
      </w:divBdr>
    </w:div>
    <w:div w:id="67113838">
      <w:bodyDiv w:val="1"/>
      <w:marLeft w:val="0"/>
      <w:marRight w:val="0"/>
      <w:marTop w:val="0"/>
      <w:marBottom w:val="0"/>
      <w:divBdr>
        <w:top w:val="none" w:sz="0" w:space="0" w:color="auto"/>
        <w:left w:val="none" w:sz="0" w:space="0" w:color="auto"/>
        <w:bottom w:val="none" w:sz="0" w:space="0" w:color="auto"/>
        <w:right w:val="none" w:sz="0" w:space="0" w:color="auto"/>
      </w:divBdr>
    </w:div>
    <w:div w:id="92558808">
      <w:bodyDiv w:val="1"/>
      <w:marLeft w:val="0"/>
      <w:marRight w:val="0"/>
      <w:marTop w:val="0"/>
      <w:marBottom w:val="0"/>
      <w:divBdr>
        <w:top w:val="none" w:sz="0" w:space="0" w:color="auto"/>
        <w:left w:val="none" w:sz="0" w:space="0" w:color="auto"/>
        <w:bottom w:val="none" w:sz="0" w:space="0" w:color="auto"/>
        <w:right w:val="none" w:sz="0" w:space="0" w:color="auto"/>
      </w:divBdr>
    </w:div>
    <w:div w:id="127553680">
      <w:bodyDiv w:val="1"/>
      <w:marLeft w:val="0"/>
      <w:marRight w:val="0"/>
      <w:marTop w:val="0"/>
      <w:marBottom w:val="0"/>
      <w:divBdr>
        <w:top w:val="none" w:sz="0" w:space="0" w:color="auto"/>
        <w:left w:val="none" w:sz="0" w:space="0" w:color="auto"/>
        <w:bottom w:val="none" w:sz="0" w:space="0" w:color="auto"/>
        <w:right w:val="none" w:sz="0" w:space="0" w:color="auto"/>
      </w:divBdr>
    </w:div>
    <w:div w:id="193928567">
      <w:bodyDiv w:val="1"/>
      <w:marLeft w:val="0"/>
      <w:marRight w:val="0"/>
      <w:marTop w:val="0"/>
      <w:marBottom w:val="0"/>
      <w:divBdr>
        <w:top w:val="none" w:sz="0" w:space="0" w:color="auto"/>
        <w:left w:val="none" w:sz="0" w:space="0" w:color="auto"/>
        <w:bottom w:val="none" w:sz="0" w:space="0" w:color="auto"/>
        <w:right w:val="none" w:sz="0" w:space="0" w:color="auto"/>
      </w:divBdr>
    </w:div>
    <w:div w:id="196814807">
      <w:bodyDiv w:val="1"/>
      <w:marLeft w:val="0"/>
      <w:marRight w:val="0"/>
      <w:marTop w:val="0"/>
      <w:marBottom w:val="0"/>
      <w:divBdr>
        <w:top w:val="none" w:sz="0" w:space="0" w:color="auto"/>
        <w:left w:val="none" w:sz="0" w:space="0" w:color="auto"/>
        <w:bottom w:val="none" w:sz="0" w:space="0" w:color="auto"/>
        <w:right w:val="none" w:sz="0" w:space="0" w:color="auto"/>
      </w:divBdr>
    </w:div>
    <w:div w:id="211429036">
      <w:bodyDiv w:val="1"/>
      <w:marLeft w:val="0"/>
      <w:marRight w:val="0"/>
      <w:marTop w:val="0"/>
      <w:marBottom w:val="0"/>
      <w:divBdr>
        <w:top w:val="none" w:sz="0" w:space="0" w:color="auto"/>
        <w:left w:val="none" w:sz="0" w:space="0" w:color="auto"/>
        <w:bottom w:val="none" w:sz="0" w:space="0" w:color="auto"/>
        <w:right w:val="none" w:sz="0" w:space="0" w:color="auto"/>
      </w:divBdr>
    </w:div>
    <w:div w:id="240869332">
      <w:bodyDiv w:val="1"/>
      <w:marLeft w:val="0"/>
      <w:marRight w:val="0"/>
      <w:marTop w:val="0"/>
      <w:marBottom w:val="0"/>
      <w:divBdr>
        <w:top w:val="none" w:sz="0" w:space="0" w:color="auto"/>
        <w:left w:val="none" w:sz="0" w:space="0" w:color="auto"/>
        <w:bottom w:val="none" w:sz="0" w:space="0" w:color="auto"/>
        <w:right w:val="none" w:sz="0" w:space="0" w:color="auto"/>
      </w:divBdr>
    </w:div>
    <w:div w:id="247227465">
      <w:bodyDiv w:val="1"/>
      <w:marLeft w:val="0"/>
      <w:marRight w:val="0"/>
      <w:marTop w:val="0"/>
      <w:marBottom w:val="0"/>
      <w:divBdr>
        <w:top w:val="none" w:sz="0" w:space="0" w:color="auto"/>
        <w:left w:val="none" w:sz="0" w:space="0" w:color="auto"/>
        <w:bottom w:val="none" w:sz="0" w:space="0" w:color="auto"/>
        <w:right w:val="none" w:sz="0" w:space="0" w:color="auto"/>
      </w:divBdr>
    </w:div>
    <w:div w:id="249437382">
      <w:bodyDiv w:val="1"/>
      <w:marLeft w:val="0"/>
      <w:marRight w:val="0"/>
      <w:marTop w:val="0"/>
      <w:marBottom w:val="0"/>
      <w:divBdr>
        <w:top w:val="none" w:sz="0" w:space="0" w:color="auto"/>
        <w:left w:val="none" w:sz="0" w:space="0" w:color="auto"/>
        <w:bottom w:val="none" w:sz="0" w:space="0" w:color="auto"/>
        <w:right w:val="none" w:sz="0" w:space="0" w:color="auto"/>
      </w:divBdr>
    </w:div>
    <w:div w:id="262882715">
      <w:bodyDiv w:val="1"/>
      <w:marLeft w:val="0"/>
      <w:marRight w:val="0"/>
      <w:marTop w:val="0"/>
      <w:marBottom w:val="0"/>
      <w:divBdr>
        <w:top w:val="none" w:sz="0" w:space="0" w:color="auto"/>
        <w:left w:val="none" w:sz="0" w:space="0" w:color="auto"/>
        <w:bottom w:val="none" w:sz="0" w:space="0" w:color="auto"/>
        <w:right w:val="none" w:sz="0" w:space="0" w:color="auto"/>
      </w:divBdr>
    </w:div>
    <w:div w:id="281037461">
      <w:bodyDiv w:val="1"/>
      <w:marLeft w:val="0"/>
      <w:marRight w:val="0"/>
      <w:marTop w:val="0"/>
      <w:marBottom w:val="0"/>
      <w:divBdr>
        <w:top w:val="none" w:sz="0" w:space="0" w:color="auto"/>
        <w:left w:val="none" w:sz="0" w:space="0" w:color="auto"/>
        <w:bottom w:val="none" w:sz="0" w:space="0" w:color="auto"/>
        <w:right w:val="none" w:sz="0" w:space="0" w:color="auto"/>
      </w:divBdr>
    </w:div>
    <w:div w:id="297494457">
      <w:bodyDiv w:val="1"/>
      <w:marLeft w:val="0"/>
      <w:marRight w:val="0"/>
      <w:marTop w:val="0"/>
      <w:marBottom w:val="0"/>
      <w:divBdr>
        <w:top w:val="none" w:sz="0" w:space="0" w:color="auto"/>
        <w:left w:val="none" w:sz="0" w:space="0" w:color="auto"/>
        <w:bottom w:val="none" w:sz="0" w:space="0" w:color="auto"/>
        <w:right w:val="none" w:sz="0" w:space="0" w:color="auto"/>
      </w:divBdr>
    </w:div>
    <w:div w:id="305205670">
      <w:bodyDiv w:val="1"/>
      <w:marLeft w:val="0"/>
      <w:marRight w:val="0"/>
      <w:marTop w:val="0"/>
      <w:marBottom w:val="0"/>
      <w:divBdr>
        <w:top w:val="none" w:sz="0" w:space="0" w:color="auto"/>
        <w:left w:val="none" w:sz="0" w:space="0" w:color="auto"/>
        <w:bottom w:val="none" w:sz="0" w:space="0" w:color="auto"/>
        <w:right w:val="none" w:sz="0" w:space="0" w:color="auto"/>
      </w:divBdr>
    </w:div>
    <w:div w:id="306126845">
      <w:bodyDiv w:val="1"/>
      <w:marLeft w:val="0"/>
      <w:marRight w:val="0"/>
      <w:marTop w:val="0"/>
      <w:marBottom w:val="0"/>
      <w:divBdr>
        <w:top w:val="none" w:sz="0" w:space="0" w:color="auto"/>
        <w:left w:val="none" w:sz="0" w:space="0" w:color="auto"/>
        <w:bottom w:val="none" w:sz="0" w:space="0" w:color="auto"/>
        <w:right w:val="none" w:sz="0" w:space="0" w:color="auto"/>
      </w:divBdr>
    </w:div>
    <w:div w:id="346520757">
      <w:bodyDiv w:val="1"/>
      <w:marLeft w:val="0"/>
      <w:marRight w:val="0"/>
      <w:marTop w:val="0"/>
      <w:marBottom w:val="0"/>
      <w:divBdr>
        <w:top w:val="none" w:sz="0" w:space="0" w:color="auto"/>
        <w:left w:val="none" w:sz="0" w:space="0" w:color="auto"/>
        <w:bottom w:val="none" w:sz="0" w:space="0" w:color="auto"/>
        <w:right w:val="none" w:sz="0" w:space="0" w:color="auto"/>
      </w:divBdr>
    </w:div>
    <w:div w:id="377247618">
      <w:bodyDiv w:val="1"/>
      <w:marLeft w:val="0"/>
      <w:marRight w:val="0"/>
      <w:marTop w:val="0"/>
      <w:marBottom w:val="0"/>
      <w:divBdr>
        <w:top w:val="none" w:sz="0" w:space="0" w:color="auto"/>
        <w:left w:val="none" w:sz="0" w:space="0" w:color="auto"/>
        <w:bottom w:val="none" w:sz="0" w:space="0" w:color="auto"/>
        <w:right w:val="none" w:sz="0" w:space="0" w:color="auto"/>
      </w:divBdr>
    </w:div>
    <w:div w:id="379786673">
      <w:bodyDiv w:val="1"/>
      <w:marLeft w:val="0"/>
      <w:marRight w:val="0"/>
      <w:marTop w:val="0"/>
      <w:marBottom w:val="0"/>
      <w:divBdr>
        <w:top w:val="none" w:sz="0" w:space="0" w:color="auto"/>
        <w:left w:val="none" w:sz="0" w:space="0" w:color="auto"/>
        <w:bottom w:val="none" w:sz="0" w:space="0" w:color="auto"/>
        <w:right w:val="none" w:sz="0" w:space="0" w:color="auto"/>
      </w:divBdr>
    </w:div>
    <w:div w:id="382288047">
      <w:bodyDiv w:val="1"/>
      <w:marLeft w:val="0"/>
      <w:marRight w:val="0"/>
      <w:marTop w:val="0"/>
      <w:marBottom w:val="0"/>
      <w:divBdr>
        <w:top w:val="none" w:sz="0" w:space="0" w:color="auto"/>
        <w:left w:val="none" w:sz="0" w:space="0" w:color="auto"/>
        <w:bottom w:val="none" w:sz="0" w:space="0" w:color="auto"/>
        <w:right w:val="none" w:sz="0" w:space="0" w:color="auto"/>
      </w:divBdr>
    </w:div>
    <w:div w:id="404957292">
      <w:bodyDiv w:val="1"/>
      <w:marLeft w:val="0"/>
      <w:marRight w:val="0"/>
      <w:marTop w:val="0"/>
      <w:marBottom w:val="0"/>
      <w:divBdr>
        <w:top w:val="none" w:sz="0" w:space="0" w:color="auto"/>
        <w:left w:val="none" w:sz="0" w:space="0" w:color="auto"/>
        <w:bottom w:val="none" w:sz="0" w:space="0" w:color="auto"/>
        <w:right w:val="none" w:sz="0" w:space="0" w:color="auto"/>
      </w:divBdr>
    </w:div>
    <w:div w:id="444543763">
      <w:bodyDiv w:val="1"/>
      <w:marLeft w:val="0"/>
      <w:marRight w:val="0"/>
      <w:marTop w:val="0"/>
      <w:marBottom w:val="0"/>
      <w:divBdr>
        <w:top w:val="none" w:sz="0" w:space="0" w:color="auto"/>
        <w:left w:val="none" w:sz="0" w:space="0" w:color="auto"/>
        <w:bottom w:val="none" w:sz="0" w:space="0" w:color="auto"/>
        <w:right w:val="none" w:sz="0" w:space="0" w:color="auto"/>
      </w:divBdr>
    </w:div>
    <w:div w:id="447162138">
      <w:bodyDiv w:val="1"/>
      <w:marLeft w:val="0"/>
      <w:marRight w:val="0"/>
      <w:marTop w:val="0"/>
      <w:marBottom w:val="0"/>
      <w:divBdr>
        <w:top w:val="none" w:sz="0" w:space="0" w:color="auto"/>
        <w:left w:val="none" w:sz="0" w:space="0" w:color="auto"/>
        <w:bottom w:val="none" w:sz="0" w:space="0" w:color="auto"/>
        <w:right w:val="none" w:sz="0" w:space="0" w:color="auto"/>
      </w:divBdr>
    </w:div>
    <w:div w:id="471486885">
      <w:bodyDiv w:val="1"/>
      <w:marLeft w:val="0"/>
      <w:marRight w:val="0"/>
      <w:marTop w:val="0"/>
      <w:marBottom w:val="0"/>
      <w:divBdr>
        <w:top w:val="none" w:sz="0" w:space="0" w:color="auto"/>
        <w:left w:val="none" w:sz="0" w:space="0" w:color="auto"/>
        <w:bottom w:val="none" w:sz="0" w:space="0" w:color="auto"/>
        <w:right w:val="none" w:sz="0" w:space="0" w:color="auto"/>
      </w:divBdr>
    </w:div>
    <w:div w:id="514148755">
      <w:bodyDiv w:val="1"/>
      <w:marLeft w:val="0"/>
      <w:marRight w:val="0"/>
      <w:marTop w:val="0"/>
      <w:marBottom w:val="0"/>
      <w:divBdr>
        <w:top w:val="none" w:sz="0" w:space="0" w:color="auto"/>
        <w:left w:val="none" w:sz="0" w:space="0" w:color="auto"/>
        <w:bottom w:val="none" w:sz="0" w:space="0" w:color="auto"/>
        <w:right w:val="none" w:sz="0" w:space="0" w:color="auto"/>
      </w:divBdr>
    </w:div>
    <w:div w:id="556546962">
      <w:bodyDiv w:val="1"/>
      <w:marLeft w:val="0"/>
      <w:marRight w:val="0"/>
      <w:marTop w:val="0"/>
      <w:marBottom w:val="0"/>
      <w:divBdr>
        <w:top w:val="none" w:sz="0" w:space="0" w:color="auto"/>
        <w:left w:val="none" w:sz="0" w:space="0" w:color="auto"/>
        <w:bottom w:val="none" w:sz="0" w:space="0" w:color="auto"/>
        <w:right w:val="none" w:sz="0" w:space="0" w:color="auto"/>
      </w:divBdr>
    </w:div>
    <w:div w:id="561716472">
      <w:bodyDiv w:val="1"/>
      <w:marLeft w:val="0"/>
      <w:marRight w:val="0"/>
      <w:marTop w:val="0"/>
      <w:marBottom w:val="0"/>
      <w:divBdr>
        <w:top w:val="none" w:sz="0" w:space="0" w:color="auto"/>
        <w:left w:val="none" w:sz="0" w:space="0" w:color="auto"/>
        <w:bottom w:val="none" w:sz="0" w:space="0" w:color="auto"/>
        <w:right w:val="none" w:sz="0" w:space="0" w:color="auto"/>
      </w:divBdr>
    </w:div>
    <w:div w:id="568728499">
      <w:bodyDiv w:val="1"/>
      <w:marLeft w:val="0"/>
      <w:marRight w:val="0"/>
      <w:marTop w:val="0"/>
      <w:marBottom w:val="0"/>
      <w:divBdr>
        <w:top w:val="none" w:sz="0" w:space="0" w:color="auto"/>
        <w:left w:val="none" w:sz="0" w:space="0" w:color="auto"/>
        <w:bottom w:val="none" w:sz="0" w:space="0" w:color="auto"/>
        <w:right w:val="none" w:sz="0" w:space="0" w:color="auto"/>
      </w:divBdr>
    </w:div>
    <w:div w:id="569535811">
      <w:bodyDiv w:val="1"/>
      <w:marLeft w:val="0"/>
      <w:marRight w:val="0"/>
      <w:marTop w:val="0"/>
      <w:marBottom w:val="0"/>
      <w:divBdr>
        <w:top w:val="none" w:sz="0" w:space="0" w:color="auto"/>
        <w:left w:val="none" w:sz="0" w:space="0" w:color="auto"/>
        <w:bottom w:val="none" w:sz="0" w:space="0" w:color="auto"/>
        <w:right w:val="none" w:sz="0" w:space="0" w:color="auto"/>
      </w:divBdr>
    </w:div>
    <w:div w:id="594752558">
      <w:bodyDiv w:val="1"/>
      <w:marLeft w:val="0"/>
      <w:marRight w:val="0"/>
      <w:marTop w:val="0"/>
      <w:marBottom w:val="0"/>
      <w:divBdr>
        <w:top w:val="none" w:sz="0" w:space="0" w:color="auto"/>
        <w:left w:val="none" w:sz="0" w:space="0" w:color="auto"/>
        <w:bottom w:val="none" w:sz="0" w:space="0" w:color="auto"/>
        <w:right w:val="none" w:sz="0" w:space="0" w:color="auto"/>
      </w:divBdr>
    </w:div>
    <w:div w:id="602033832">
      <w:bodyDiv w:val="1"/>
      <w:marLeft w:val="0"/>
      <w:marRight w:val="0"/>
      <w:marTop w:val="0"/>
      <w:marBottom w:val="0"/>
      <w:divBdr>
        <w:top w:val="none" w:sz="0" w:space="0" w:color="auto"/>
        <w:left w:val="none" w:sz="0" w:space="0" w:color="auto"/>
        <w:bottom w:val="none" w:sz="0" w:space="0" w:color="auto"/>
        <w:right w:val="none" w:sz="0" w:space="0" w:color="auto"/>
      </w:divBdr>
    </w:div>
    <w:div w:id="611329743">
      <w:bodyDiv w:val="1"/>
      <w:marLeft w:val="0"/>
      <w:marRight w:val="0"/>
      <w:marTop w:val="0"/>
      <w:marBottom w:val="0"/>
      <w:divBdr>
        <w:top w:val="none" w:sz="0" w:space="0" w:color="auto"/>
        <w:left w:val="none" w:sz="0" w:space="0" w:color="auto"/>
        <w:bottom w:val="none" w:sz="0" w:space="0" w:color="auto"/>
        <w:right w:val="none" w:sz="0" w:space="0" w:color="auto"/>
      </w:divBdr>
    </w:div>
    <w:div w:id="623973141">
      <w:bodyDiv w:val="1"/>
      <w:marLeft w:val="0"/>
      <w:marRight w:val="0"/>
      <w:marTop w:val="0"/>
      <w:marBottom w:val="0"/>
      <w:divBdr>
        <w:top w:val="none" w:sz="0" w:space="0" w:color="auto"/>
        <w:left w:val="none" w:sz="0" w:space="0" w:color="auto"/>
        <w:bottom w:val="none" w:sz="0" w:space="0" w:color="auto"/>
        <w:right w:val="none" w:sz="0" w:space="0" w:color="auto"/>
      </w:divBdr>
    </w:div>
    <w:div w:id="624196124">
      <w:bodyDiv w:val="1"/>
      <w:marLeft w:val="0"/>
      <w:marRight w:val="0"/>
      <w:marTop w:val="0"/>
      <w:marBottom w:val="0"/>
      <w:divBdr>
        <w:top w:val="none" w:sz="0" w:space="0" w:color="auto"/>
        <w:left w:val="none" w:sz="0" w:space="0" w:color="auto"/>
        <w:bottom w:val="none" w:sz="0" w:space="0" w:color="auto"/>
        <w:right w:val="none" w:sz="0" w:space="0" w:color="auto"/>
      </w:divBdr>
    </w:div>
    <w:div w:id="642203189">
      <w:bodyDiv w:val="1"/>
      <w:marLeft w:val="0"/>
      <w:marRight w:val="0"/>
      <w:marTop w:val="0"/>
      <w:marBottom w:val="0"/>
      <w:divBdr>
        <w:top w:val="none" w:sz="0" w:space="0" w:color="auto"/>
        <w:left w:val="none" w:sz="0" w:space="0" w:color="auto"/>
        <w:bottom w:val="none" w:sz="0" w:space="0" w:color="auto"/>
        <w:right w:val="none" w:sz="0" w:space="0" w:color="auto"/>
      </w:divBdr>
    </w:div>
    <w:div w:id="668564177">
      <w:bodyDiv w:val="1"/>
      <w:marLeft w:val="0"/>
      <w:marRight w:val="0"/>
      <w:marTop w:val="0"/>
      <w:marBottom w:val="0"/>
      <w:divBdr>
        <w:top w:val="none" w:sz="0" w:space="0" w:color="auto"/>
        <w:left w:val="none" w:sz="0" w:space="0" w:color="auto"/>
        <w:bottom w:val="none" w:sz="0" w:space="0" w:color="auto"/>
        <w:right w:val="none" w:sz="0" w:space="0" w:color="auto"/>
      </w:divBdr>
    </w:div>
    <w:div w:id="687609129">
      <w:bodyDiv w:val="1"/>
      <w:marLeft w:val="0"/>
      <w:marRight w:val="0"/>
      <w:marTop w:val="0"/>
      <w:marBottom w:val="0"/>
      <w:divBdr>
        <w:top w:val="none" w:sz="0" w:space="0" w:color="auto"/>
        <w:left w:val="none" w:sz="0" w:space="0" w:color="auto"/>
        <w:bottom w:val="none" w:sz="0" w:space="0" w:color="auto"/>
        <w:right w:val="none" w:sz="0" w:space="0" w:color="auto"/>
      </w:divBdr>
    </w:div>
    <w:div w:id="691301402">
      <w:bodyDiv w:val="1"/>
      <w:marLeft w:val="0"/>
      <w:marRight w:val="0"/>
      <w:marTop w:val="0"/>
      <w:marBottom w:val="0"/>
      <w:divBdr>
        <w:top w:val="none" w:sz="0" w:space="0" w:color="auto"/>
        <w:left w:val="none" w:sz="0" w:space="0" w:color="auto"/>
        <w:bottom w:val="none" w:sz="0" w:space="0" w:color="auto"/>
        <w:right w:val="none" w:sz="0" w:space="0" w:color="auto"/>
      </w:divBdr>
    </w:div>
    <w:div w:id="693271039">
      <w:bodyDiv w:val="1"/>
      <w:marLeft w:val="0"/>
      <w:marRight w:val="0"/>
      <w:marTop w:val="0"/>
      <w:marBottom w:val="0"/>
      <w:divBdr>
        <w:top w:val="none" w:sz="0" w:space="0" w:color="auto"/>
        <w:left w:val="none" w:sz="0" w:space="0" w:color="auto"/>
        <w:bottom w:val="none" w:sz="0" w:space="0" w:color="auto"/>
        <w:right w:val="none" w:sz="0" w:space="0" w:color="auto"/>
      </w:divBdr>
    </w:div>
    <w:div w:id="757871647">
      <w:bodyDiv w:val="1"/>
      <w:marLeft w:val="0"/>
      <w:marRight w:val="0"/>
      <w:marTop w:val="0"/>
      <w:marBottom w:val="0"/>
      <w:divBdr>
        <w:top w:val="none" w:sz="0" w:space="0" w:color="auto"/>
        <w:left w:val="none" w:sz="0" w:space="0" w:color="auto"/>
        <w:bottom w:val="none" w:sz="0" w:space="0" w:color="auto"/>
        <w:right w:val="none" w:sz="0" w:space="0" w:color="auto"/>
      </w:divBdr>
    </w:div>
    <w:div w:id="803233772">
      <w:bodyDiv w:val="1"/>
      <w:marLeft w:val="0"/>
      <w:marRight w:val="0"/>
      <w:marTop w:val="0"/>
      <w:marBottom w:val="0"/>
      <w:divBdr>
        <w:top w:val="none" w:sz="0" w:space="0" w:color="auto"/>
        <w:left w:val="none" w:sz="0" w:space="0" w:color="auto"/>
        <w:bottom w:val="none" w:sz="0" w:space="0" w:color="auto"/>
        <w:right w:val="none" w:sz="0" w:space="0" w:color="auto"/>
      </w:divBdr>
    </w:div>
    <w:div w:id="809633597">
      <w:bodyDiv w:val="1"/>
      <w:marLeft w:val="0"/>
      <w:marRight w:val="0"/>
      <w:marTop w:val="0"/>
      <w:marBottom w:val="0"/>
      <w:divBdr>
        <w:top w:val="none" w:sz="0" w:space="0" w:color="auto"/>
        <w:left w:val="none" w:sz="0" w:space="0" w:color="auto"/>
        <w:bottom w:val="none" w:sz="0" w:space="0" w:color="auto"/>
        <w:right w:val="none" w:sz="0" w:space="0" w:color="auto"/>
      </w:divBdr>
    </w:div>
    <w:div w:id="810442596">
      <w:bodyDiv w:val="1"/>
      <w:marLeft w:val="0"/>
      <w:marRight w:val="0"/>
      <w:marTop w:val="0"/>
      <w:marBottom w:val="0"/>
      <w:divBdr>
        <w:top w:val="none" w:sz="0" w:space="0" w:color="auto"/>
        <w:left w:val="none" w:sz="0" w:space="0" w:color="auto"/>
        <w:bottom w:val="none" w:sz="0" w:space="0" w:color="auto"/>
        <w:right w:val="none" w:sz="0" w:space="0" w:color="auto"/>
      </w:divBdr>
    </w:div>
    <w:div w:id="840317497">
      <w:bodyDiv w:val="1"/>
      <w:marLeft w:val="0"/>
      <w:marRight w:val="0"/>
      <w:marTop w:val="0"/>
      <w:marBottom w:val="0"/>
      <w:divBdr>
        <w:top w:val="none" w:sz="0" w:space="0" w:color="auto"/>
        <w:left w:val="none" w:sz="0" w:space="0" w:color="auto"/>
        <w:bottom w:val="none" w:sz="0" w:space="0" w:color="auto"/>
        <w:right w:val="none" w:sz="0" w:space="0" w:color="auto"/>
      </w:divBdr>
    </w:div>
    <w:div w:id="841238951">
      <w:bodyDiv w:val="1"/>
      <w:marLeft w:val="0"/>
      <w:marRight w:val="0"/>
      <w:marTop w:val="0"/>
      <w:marBottom w:val="0"/>
      <w:divBdr>
        <w:top w:val="none" w:sz="0" w:space="0" w:color="auto"/>
        <w:left w:val="none" w:sz="0" w:space="0" w:color="auto"/>
        <w:bottom w:val="none" w:sz="0" w:space="0" w:color="auto"/>
        <w:right w:val="none" w:sz="0" w:space="0" w:color="auto"/>
      </w:divBdr>
    </w:div>
    <w:div w:id="843478563">
      <w:bodyDiv w:val="1"/>
      <w:marLeft w:val="0"/>
      <w:marRight w:val="0"/>
      <w:marTop w:val="0"/>
      <w:marBottom w:val="0"/>
      <w:divBdr>
        <w:top w:val="none" w:sz="0" w:space="0" w:color="auto"/>
        <w:left w:val="none" w:sz="0" w:space="0" w:color="auto"/>
        <w:bottom w:val="none" w:sz="0" w:space="0" w:color="auto"/>
        <w:right w:val="none" w:sz="0" w:space="0" w:color="auto"/>
      </w:divBdr>
    </w:div>
    <w:div w:id="871189670">
      <w:bodyDiv w:val="1"/>
      <w:marLeft w:val="0"/>
      <w:marRight w:val="0"/>
      <w:marTop w:val="0"/>
      <w:marBottom w:val="0"/>
      <w:divBdr>
        <w:top w:val="none" w:sz="0" w:space="0" w:color="auto"/>
        <w:left w:val="none" w:sz="0" w:space="0" w:color="auto"/>
        <w:bottom w:val="none" w:sz="0" w:space="0" w:color="auto"/>
        <w:right w:val="none" w:sz="0" w:space="0" w:color="auto"/>
      </w:divBdr>
    </w:div>
    <w:div w:id="926109672">
      <w:bodyDiv w:val="1"/>
      <w:marLeft w:val="0"/>
      <w:marRight w:val="0"/>
      <w:marTop w:val="0"/>
      <w:marBottom w:val="0"/>
      <w:divBdr>
        <w:top w:val="none" w:sz="0" w:space="0" w:color="auto"/>
        <w:left w:val="none" w:sz="0" w:space="0" w:color="auto"/>
        <w:bottom w:val="none" w:sz="0" w:space="0" w:color="auto"/>
        <w:right w:val="none" w:sz="0" w:space="0" w:color="auto"/>
      </w:divBdr>
    </w:div>
    <w:div w:id="967737271">
      <w:bodyDiv w:val="1"/>
      <w:marLeft w:val="0"/>
      <w:marRight w:val="0"/>
      <w:marTop w:val="0"/>
      <w:marBottom w:val="0"/>
      <w:divBdr>
        <w:top w:val="none" w:sz="0" w:space="0" w:color="auto"/>
        <w:left w:val="none" w:sz="0" w:space="0" w:color="auto"/>
        <w:bottom w:val="none" w:sz="0" w:space="0" w:color="auto"/>
        <w:right w:val="none" w:sz="0" w:space="0" w:color="auto"/>
      </w:divBdr>
    </w:div>
    <w:div w:id="971593993">
      <w:bodyDiv w:val="1"/>
      <w:marLeft w:val="0"/>
      <w:marRight w:val="0"/>
      <w:marTop w:val="0"/>
      <w:marBottom w:val="0"/>
      <w:divBdr>
        <w:top w:val="none" w:sz="0" w:space="0" w:color="auto"/>
        <w:left w:val="none" w:sz="0" w:space="0" w:color="auto"/>
        <w:bottom w:val="none" w:sz="0" w:space="0" w:color="auto"/>
        <w:right w:val="none" w:sz="0" w:space="0" w:color="auto"/>
      </w:divBdr>
    </w:div>
    <w:div w:id="1002507835">
      <w:bodyDiv w:val="1"/>
      <w:marLeft w:val="0"/>
      <w:marRight w:val="0"/>
      <w:marTop w:val="0"/>
      <w:marBottom w:val="0"/>
      <w:divBdr>
        <w:top w:val="none" w:sz="0" w:space="0" w:color="auto"/>
        <w:left w:val="none" w:sz="0" w:space="0" w:color="auto"/>
        <w:bottom w:val="none" w:sz="0" w:space="0" w:color="auto"/>
        <w:right w:val="none" w:sz="0" w:space="0" w:color="auto"/>
      </w:divBdr>
    </w:div>
    <w:div w:id="1010645395">
      <w:bodyDiv w:val="1"/>
      <w:marLeft w:val="0"/>
      <w:marRight w:val="0"/>
      <w:marTop w:val="0"/>
      <w:marBottom w:val="0"/>
      <w:divBdr>
        <w:top w:val="none" w:sz="0" w:space="0" w:color="auto"/>
        <w:left w:val="none" w:sz="0" w:space="0" w:color="auto"/>
        <w:bottom w:val="none" w:sz="0" w:space="0" w:color="auto"/>
        <w:right w:val="none" w:sz="0" w:space="0" w:color="auto"/>
      </w:divBdr>
    </w:div>
    <w:div w:id="1056121409">
      <w:bodyDiv w:val="1"/>
      <w:marLeft w:val="0"/>
      <w:marRight w:val="0"/>
      <w:marTop w:val="0"/>
      <w:marBottom w:val="0"/>
      <w:divBdr>
        <w:top w:val="none" w:sz="0" w:space="0" w:color="auto"/>
        <w:left w:val="none" w:sz="0" w:space="0" w:color="auto"/>
        <w:bottom w:val="none" w:sz="0" w:space="0" w:color="auto"/>
        <w:right w:val="none" w:sz="0" w:space="0" w:color="auto"/>
      </w:divBdr>
    </w:div>
    <w:div w:id="1134375731">
      <w:bodyDiv w:val="1"/>
      <w:marLeft w:val="0"/>
      <w:marRight w:val="0"/>
      <w:marTop w:val="0"/>
      <w:marBottom w:val="0"/>
      <w:divBdr>
        <w:top w:val="none" w:sz="0" w:space="0" w:color="auto"/>
        <w:left w:val="none" w:sz="0" w:space="0" w:color="auto"/>
        <w:bottom w:val="none" w:sz="0" w:space="0" w:color="auto"/>
        <w:right w:val="none" w:sz="0" w:space="0" w:color="auto"/>
      </w:divBdr>
    </w:div>
    <w:div w:id="1156187782">
      <w:bodyDiv w:val="1"/>
      <w:marLeft w:val="0"/>
      <w:marRight w:val="0"/>
      <w:marTop w:val="0"/>
      <w:marBottom w:val="0"/>
      <w:divBdr>
        <w:top w:val="none" w:sz="0" w:space="0" w:color="auto"/>
        <w:left w:val="none" w:sz="0" w:space="0" w:color="auto"/>
        <w:bottom w:val="none" w:sz="0" w:space="0" w:color="auto"/>
        <w:right w:val="none" w:sz="0" w:space="0" w:color="auto"/>
      </w:divBdr>
    </w:div>
    <w:div w:id="1157768663">
      <w:bodyDiv w:val="1"/>
      <w:marLeft w:val="0"/>
      <w:marRight w:val="0"/>
      <w:marTop w:val="0"/>
      <w:marBottom w:val="0"/>
      <w:divBdr>
        <w:top w:val="none" w:sz="0" w:space="0" w:color="auto"/>
        <w:left w:val="none" w:sz="0" w:space="0" w:color="auto"/>
        <w:bottom w:val="none" w:sz="0" w:space="0" w:color="auto"/>
        <w:right w:val="none" w:sz="0" w:space="0" w:color="auto"/>
      </w:divBdr>
    </w:div>
    <w:div w:id="1158031476">
      <w:bodyDiv w:val="1"/>
      <w:marLeft w:val="0"/>
      <w:marRight w:val="0"/>
      <w:marTop w:val="0"/>
      <w:marBottom w:val="0"/>
      <w:divBdr>
        <w:top w:val="none" w:sz="0" w:space="0" w:color="auto"/>
        <w:left w:val="none" w:sz="0" w:space="0" w:color="auto"/>
        <w:bottom w:val="none" w:sz="0" w:space="0" w:color="auto"/>
        <w:right w:val="none" w:sz="0" w:space="0" w:color="auto"/>
      </w:divBdr>
    </w:div>
    <w:div w:id="1205361544">
      <w:bodyDiv w:val="1"/>
      <w:marLeft w:val="0"/>
      <w:marRight w:val="0"/>
      <w:marTop w:val="0"/>
      <w:marBottom w:val="0"/>
      <w:divBdr>
        <w:top w:val="none" w:sz="0" w:space="0" w:color="auto"/>
        <w:left w:val="none" w:sz="0" w:space="0" w:color="auto"/>
        <w:bottom w:val="none" w:sz="0" w:space="0" w:color="auto"/>
        <w:right w:val="none" w:sz="0" w:space="0" w:color="auto"/>
      </w:divBdr>
    </w:div>
    <w:div w:id="1205866115">
      <w:bodyDiv w:val="1"/>
      <w:marLeft w:val="0"/>
      <w:marRight w:val="0"/>
      <w:marTop w:val="0"/>
      <w:marBottom w:val="0"/>
      <w:divBdr>
        <w:top w:val="none" w:sz="0" w:space="0" w:color="auto"/>
        <w:left w:val="none" w:sz="0" w:space="0" w:color="auto"/>
        <w:bottom w:val="none" w:sz="0" w:space="0" w:color="auto"/>
        <w:right w:val="none" w:sz="0" w:space="0" w:color="auto"/>
      </w:divBdr>
    </w:div>
    <w:div w:id="1213806418">
      <w:bodyDiv w:val="1"/>
      <w:marLeft w:val="0"/>
      <w:marRight w:val="0"/>
      <w:marTop w:val="0"/>
      <w:marBottom w:val="0"/>
      <w:divBdr>
        <w:top w:val="none" w:sz="0" w:space="0" w:color="auto"/>
        <w:left w:val="none" w:sz="0" w:space="0" w:color="auto"/>
        <w:bottom w:val="none" w:sz="0" w:space="0" w:color="auto"/>
        <w:right w:val="none" w:sz="0" w:space="0" w:color="auto"/>
      </w:divBdr>
    </w:div>
    <w:div w:id="1251087120">
      <w:bodyDiv w:val="1"/>
      <w:marLeft w:val="0"/>
      <w:marRight w:val="0"/>
      <w:marTop w:val="0"/>
      <w:marBottom w:val="0"/>
      <w:divBdr>
        <w:top w:val="none" w:sz="0" w:space="0" w:color="auto"/>
        <w:left w:val="none" w:sz="0" w:space="0" w:color="auto"/>
        <w:bottom w:val="none" w:sz="0" w:space="0" w:color="auto"/>
        <w:right w:val="none" w:sz="0" w:space="0" w:color="auto"/>
      </w:divBdr>
    </w:div>
    <w:div w:id="1275672449">
      <w:bodyDiv w:val="1"/>
      <w:marLeft w:val="0"/>
      <w:marRight w:val="0"/>
      <w:marTop w:val="0"/>
      <w:marBottom w:val="0"/>
      <w:divBdr>
        <w:top w:val="none" w:sz="0" w:space="0" w:color="auto"/>
        <w:left w:val="none" w:sz="0" w:space="0" w:color="auto"/>
        <w:bottom w:val="none" w:sz="0" w:space="0" w:color="auto"/>
        <w:right w:val="none" w:sz="0" w:space="0" w:color="auto"/>
      </w:divBdr>
    </w:div>
    <w:div w:id="1292514917">
      <w:bodyDiv w:val="1"/>
      <w:marLeft w:val="0"/>
      <w:marRight w:val="0"/>
      <w:marTop w:val="0"/>
      <w:marBottom w:val="0"/>
      <w:divBdr>
        <w:top w:val="none" w:sz="0" w:space="0" w:color="auto"/>
        <w:left w:val="none" w:sz="0" w:space="0" w:color="auto"/>
        <w:bottom w:val="none" w:sz="0" w:space="0" w:color="auto"/>
        <w:right w:val="none" w:sz="0" w:space="0" w:color="auto"/>
      </w:divBdr>
    </w:div>
    <w:div w:id="1327635252">
      <w:bodyDiv w:val="1"/>
      <w:marLeft w:val="0"/>
      <w:marRight w:val="0"/>
      <w:marTop w:val="0"/>
      <w:marBottom w:val="0"/>
      <w:divBdr>
        <w:top w:val="none" w:sz="0" w:space="0" w:color="auto"/>
        <w:left w:val="none" w:sz="0" w:space="0" w:color="auto"/>
        <w:bottom w:val="none" w:sz="0" w:space="0" w:color="auto"/>
        <w:right w:val="none" w:sz="0" w:space="0" w:color="auto"/>
      </w:divBdr>
    </w:div>
    <w:div w:id="1346245946">
      <w:bodyDiv w:val="1"/>
      <w:marLeft w:val="0"/>
      <w:marRight w:val="0"/>
      <w:marTop w:val="0"/>
      <w:marBottom w:val="0"/>
      <w:divBdr>
        <w:top w:val="none" w:sz="0" w:space="0" w:color="auto"/>
        <w:left w:val="none" w:sz="0" w:space="0" w:color="auto"/>
        <w:bottom w:val="none" w:sz="0" w:space="0" w:color="auto"/>
        <w:right w:val="none" w:sz="0" w:space="0" w:color="auto"/>
      </w:divBdr>
    </w:div>
    <w:div w:id="1377781749">
      <w:bodyDiv w:val="1"/>
      <w:marLeft w:val="0"/>
      <w:marRight w:val="0"/>
      <w:marTop w:val="0"/>
      <w:marBottom w:val="0"/>
      <w:divBdr>
        <w:top w:val="none" w:sz="0" w:space="0" w:color="auto"/>
        <w:left w:val="none" w:sz="0" w:space="0" w:color="auto"/>
        <w:bottom w:val="none" w:sz="0" w:space="0" w:color="auto"/>
        <w:right w:val="none" w:sz="0" w:space="0" w:color="auto"/>
      </w:divBdr>
    </w:div>
    <w:div w:id="1379086398">
      <w:bodyDiv w:val="1"/>
      <w:marLeft w:val="0"/>
      <w:marRight w:val="0"/>
      <w:marTop w:val="0"/>
      <w:marBottom w:val="0"/>
      <w:divBdr>
        <w:top w:val="none" w:sz="0" w:space="0" w:color="auto"/>
        <w:left w:val="none" w:sz="0" w:space="0" w:color="auto"/>
        <w:bottom w:val="none" w:sz="0" w:space="0" w:color="auto"/>
        <w:right w:val="none" w:sz="0" w:space="0" w:color="auto"/>
      </w:divBdr>
    </w:div>
    <w:div w:id="1379551924">
      <w:bodyDiv w:val="1"/>
      <w:marLeft w:val="0"/>
      <w:marRight w:val="0"/>
      <w:marTop w:val="0"/>
      <w:marBottom w:val="0"/>
      <w:divBdr>
        <w:top w:val="none" w:sz="0" w:space="0" w:color="auto"/>
        <w:left w:val="none" w:sz="0" w:space="0" w:color="auto"/>
        <w:bottom w:val="none" w:sz="0" w:space="0" w:color="auto"/>
        <w:right w:val="none" w:sz="0" w:space="0" w:color="auto"/>
      </w:divBdr>
    </w:div>
    <w:div w:id="1386954380">
      <w:bodyDiv w:val="1"/>
      <w:marLeft w:val="0"/>
      <w:marRight w:val="0"/>
      <w:marTop w:val="0"/>
      <w:marBottom w:val="0"/>
      <w:divBdr>
        <w:top w:val="none" w:sz="0" w:space="0" w:color="auto"/>
        <w:left w:val="none" w:sz="0" w:space="0" w:color="auto"/>
        <w:bottom w:val="none" w:sz="0" w:space="0" w:color="auto"/>
        <w:right w:val="none" w:sz="0" w:space="0" w:color="auto"/>
      </w:divBdr>
    </w:div>
    <w:div w:id="1387223370">
      <w:bodyDiv w:val="1"/>
      <w:marLeft w:val="0"/>
      <w:marRight w:val="0"/>
      <w:marTop w:val="0"/>
      <w:marBottom w:val="0"/>
      <w:divBdr>
        <w:top w:val="none" w:sz="0" w:space="0" w:color="auto"/>
        <w:left w:val="none" w:sz="0" w:space="0" w:color="auto"/>
        <w:bottom w:val="none" w:sz="0" w:space="0" w:color="auto"/>
        <w:right w:val="none" w:sz="0" w:space="0" w:color="auto"/>
      </w:divBdr>
    </w:div>
    <w:div w:id="1400714540">
      <w:bodyDiv w:val="1"/>
      <w:marLeft w:val="0"/>
      <w:marRight w:val="0"/>
      <w:marTop w:val="0"/>
      <w:marBottom w:val="0"/>
      <w:divBdr>
        <w:top w:val="none" w:sz="0" w:space="0" w:color="auto"/>
        <w:left w:val="none" w:sz="0" w:space="0" w:color="auto"/>
        <w:bottom w:val="none" w:sz="0" w:space="0" w:color="auto"/>
        <w:right w:val="none" w:sz="0" w:space="0" w:color="auto"/>
      </w:divBdr>
    </w:div>
    <w:div w:id="1429891864">
      <w:bodyDiv w:val="1"/>
      <w:marLeft w:val="0"/>
      <w:marRight w:val="0"/>
      <w:marTop w:val="0"/>
      <w:marBottom w:val="0"/>
      <w:divBdr>
        <w:top w:val="none" w:sz="0" w:space="0" w:color="auto"/>
        <w:left w:val="none" w:sz="0" w:space="0" w:color="auto"/>
        <w:bottom w:val="none" w:sz="0" w:space="0" w:color="auto"/>
        <w:right w:val="none" w:sz="0" w:space="0" w:color="auto"/>
      </w:divBdr>
    </w:div>
    <w:div w:id="1430809955">
      <w:bodyDiv w:val="1"/>
      <w:marLeft w:val="0"/>
      <w:marRight w:val="0"/>
      <w:marTop w:val="0"/>
      <w:marBottom w:val="0"/>
      <w:divBdr>
        <w:top w:val="none" w:sz="0" w:space="0" w:color="auto"/>
        <w:left w:val="none" w:sz="0" w:space="0" w:color="auto"/>
        <w:bottom w:val="none" w:sz="0" w:space="0" w:color="auto"/>
        <w:right w:val="none" w:sz="0" w:space="0" w:color="auto"/>
      </w:divBdr>
    </w:div>
    <w:div w:id="1451699977">
      <w:bodyDiv w:val="1"/>
      <w:marLeft w:val="0"/>
      <w:marRight w:val="0"/>
      <w:marTop w:val="0"/>
      <w:marBottom w:val="0"/>
      <w:divBdr>
        <w:top w:val="none" w:sz="0" w:space="0" w:color="auto"/>
        <w:left w:val="none" w:sz="0" w:space="0" w:color="auto"/>
        <w:bottom w:val="none" w:sz="0" w:space="0" w:color="auto"/>
        <w:right w:val="none" w:sz="0" w:space="0" w:color="auto"/>
      </w:divBdr>
    </w:div>
    <w:div w:id="1455366157">
      <w:bodyDiv w:val="1"/>
      <w:marLeft w:val="0"/>
      <w:marRight w:val="0"/>
      <w:marTop w:val="0"/>
      <w:marBottom w:val="0"/>
      <w:divBdr>
        <w:top w:val="none" w:sz="0" w:space="0" w:color="auto"/>
        <w:left w:val="none" w:sz="0" w:space="0" w:color="auto"/>
        <w:bottom w:val="none" w:sz="0" w:space="0" w:color="auto"/>
        <w:right w:val="none" w:sz="0" w:space="0" w:color="auto"/>
      </w:divBdr>
    </w:div>
    <w:div w:id="1455516480">
      <w:bodyDiv w:val="1"/>
      <w:marLeft w:val="0"/>
      <w:marRight w:val="0"/>
      <w:marTop w:val="0"/>
      <w:marBottom w:val="0"/>
      <w:divBdr>
        <w:top w:val="none" w:sz="0" w:space="0" w:color="auto"/>
        <w:left w:val="none" w:sz="0" w:space="0" w:color="auto"/>
        <w:bottom w:val="none" w:sz="0" w:space="0" w:color="auto"/>
        <w:right w:val="none" w:sz="0" w:space="0" w:color="auto"/>
      </w:divBdr>
    </w:div>
    <w:div w:id="1498302766">
      <w:bodyDiv w:val="1"/>
      <w:marLeft w:val="0"/>
      <w:marRight w:val="0"/>
      <w:marTop w:val="0"/>
      <w:marBottom w:val="0"/>
      <w:divBdr>
        <w:top w:val="none" w:sz="0" w:space="0" w:color="auto"/>
        <w:left w:val="none" w:sz="0" w:space="0" w:color="auto"/>
        <w:bottom w:val="none" w:sz="0" w:space="0" w:color="auto"/>
        <w:right w:val="none" w:sz="0" w:space="0" w:color="auto"/>
      </w:divBdr>
    </w:div>
    <w:div w:id="1498644414">
      <w:bodyDiv w:val="1"/>
      <w:marLeft w:val="0"/>
      <w:marRight w:val="0"/>
      <w:marTop w:val="0"/>
      <w:marBottom w:val="0"/>
      <w:divBdr>
        <w:top w:val="none" w:sz="0" w:space="0" w:color="auto"/>
        <w:left w:val="none" w:sz="0" w:space="0" w:color="auto"/>
        <w:bottom w:val="none" w:sz="0" w:space="0" w:color="auto"/>
        <w:right w:val="none" w:sz="0" w:space="0" w:color="auto"/>
      </w:divBdr>
    </w:div>
    <w:div w:id="1501003069">
      <w:bodyDiv w:val="1"/>
      <w:marLeft w:val="0"/>
      <w:marRight w:val="0"/>
      <w:marTop w:val="0"/>
      <w:marBottom w:val="0"/>
      <w:divBdr>
        <w:top w:val="none" w:sz="0" w:space="0" w:color="auto"/>
        <w:left w:val="none" w:sz="0" w:space="0" w:color="auto"/>
        <w:bottom w:val="none" w:sz="0" w:space="0" w:color="auto"/>
        <w:right w:val="none" w:sz="0" w:space="0" w:color="auto"/>
      </w:divBdr>
    </w:div>
    <w:div w:id="1542521175">
      <w:bodyDiv w:val="1"/>
      <w:marLeft w:val="0"/>
      <w:marRight w:val="0"/>
      <w:marTop w:val="0"/>
      <w:marBottom w:val="0"/>
      <w:divBdr>
        <w:top w:val="none" w:sz="0" w:space="0" w:color="auto"/>
        <w:left w:val="none" w:sz="0" w:space="0" w:color="auto"/>
        <w:bottom w:val="none" w:sz="0" w:space="0" w:color="auto"/>
        <w:right w:val="none" w:sz="0" w:space="0" w:color="auto"/>
      </w:divBdr>
    </w:div>
    <w:div w:id="1575622041">
      <w:bodyDiv w:val="1"/>
      <w:marLeft w:val="0"/>
      <w:marRight w:val="0"/>
      <w:marTop w:val="0"/>
      <w:marBottom w:val="0"/>
      <w:divBdr>
        <w:top w:val="none" w:sz="0" w:space="0" w:color="auto"/>
        <w:left w:val="none" w:sz="0" w:space="0" w:color="auto"/>
        <w:bottom w:val="none" w:sz="0" w:space="0" w:color="auto"/>
        <w:right w:val="none" w:sz="0" w:space="0" w:color="auto"/>
      </w:divBdr>
    </w:div>
    <w:div w:id="1587884365">
      <w:bodyDiv w:val="1"/>
      <w:marLeft w:val="0"/>
      <w:marRight w:val="0"/>
      <w:marTop w:val="0"/>
      <w:marBottom w:val="0"/>
      <w:divBdr>
        <w:top w:val="none" w:sz="0" w:space="0" w:color="auto"/>
        <w:left w:val="none" w:sz="0" w:space="0" w:color="auto"/>
        <w:bottom w:val="none" w:sz="0" w:space="0" w:color="auto"/>
        <w:right w:val="none" w:sz="0" w:space="0" w:color="auto"/>
      </w:divBdr>
    </w:div>
    <w:div w:id="1606575865">
      <w:bodyDiv w:val="1"/>
      <w:marLeft w:val="0"/>
      <w:marRight w:val="0"/>
      <w:marTop w:val="0"/>
      <w:marBottom w:val="0"/>
      <w:divBdr>
        <w:top w:val="none" w:sz="0" w:space="0" w:color="auto"/>
        <w:left w:val="none" w:sz="0" w:space="0" w:color="auto"/>
        <w:bottom w:val="none" w:sz="0" w:space="0" w:color="auto"/>
        <w:right w:val="none" w:sz="0" w:space="0" w:color="auto"/>
      </w:divBdr>
    </w:div>
    <w:div w:id="1647540194">
      <w:bodyDiv w:val="1"/>
      <w:marLeft w:val="0"/>
      <w:marRight w:val="0"/>
      <w:marTop w:val="0"/>
      <w:marBottom w:val="0"/>
      <w:divBdr>
        <w:top w:val="none" w:sz="0" w:space="0" w:color="auto"/>
        <w:left w:val="none" w:sz="0" w:space="0" w:color="auto"/>
        <w:bottom w:val="none" w:sz="0" w:space="0" w:color="auto"/>
        <w:right w:val="none" w:sz="0" w:space="0" w:color="auto"/>
      </w:divBdr>
    </w:div>
    <w:div w:id="1686441978">
      <w:bodyDiv w:val="1"/>
      <w:marLeft w:val="0"/>
      <w:marRight w:val="0"/>
      <w:marTop w:val="0"/>
      <w:marBottom w:val="0"/>
      <w:divBdr>
        <w:top w:val="none" w:sz="0" w:space="0" w:color="auto"/>
        <w:left w:val="none" w:sz="0" w:space="0" w:color="auto"/>
        <w:bottom w:val="none" w:sz="0" w:space="0" w:color="auto"/>
        <w:right w:val="none" w:sz="0" w:space="0" w:color="auto"/>
      </w:divBdr>
    </w:div>
    <w:div w:id="1689331059">
      <w:bodyDiv w:val="1"/>
      <w:marLeft w:val="0"/>
      <w:marRight w:val="0"/>
      <w:marTop w:val="0"/>
      <w:marBottom w:val="0"/>
      <w:divBdr>
        <w:top w:val="none" w:sz="0" w:space="0" w:color="auto"/>
        <w:left w:val="none" w:sz="0" w:space="0" w:color="auto"/>
        <w:bottom w:val="none" w:sz="0" w:space="0" w:color="auto"/>
        <w:right w:val="none" w:sz="0" w:space="0" w:color="auto"/>
      </w:divBdr>
    </w:div>
    <w:div w:id="1726029526">
      <w:bodyDiv w:val="1"/>
      <w:marLeft w:val="0"/>
      <w:marRight w:val="0"/>
      <w:marTop w:val="0"/>
      <w:marBottom w:val="0"/>
      <w:divBdr>
        <w:top w:val="none" w:sz="0" w:space="0" w:color="auto"/>
        <w:left w:val="none" w:sz="0" w:space="0" w:color="auto"/>
        <w:bottom w:val="none" w:sz="0" w:space="0" w:color="auto"/>
        <w:right w:val="none" w:sz="0" w:space="0" w:color="auto"/>
      </w:divBdr>
    </w:div>
    <w:div w:id="1740594559">
      <w:bodyDiv w:val="1"/>
      <w:marLeft w:val="0"/>
      <w:marRight w:val="0"/>
      <w:marTop w:val="0"/>
      <w:marBottom w:val="0"/>
      <w:divBdr>
        <w:top w:val="none" w:sz="0" w:space="0" w:color="auto"/>
        <w:left w:val="none" w:sz="0" w:space="0" w:color="auto"/>
        <w:bottom w:val="none" w:sz="0" w:space="0" w:color="auto"/>
        <w:right w:val="none" w:sz="0" w:space="0" w:color="auto"/>
      </w:divBdr>
    </w:div>
    <w:div w:id="1774283613">
      <w:bodyDiv w:val="1"/>
      <w:marLeft w:val="0"/>
      <w:marRight w:val="0"/>
      <w:marTop w:val="0"/>
      <w:marBottom w:val="0"/>
      <w:divBdr>
        <w:top w:val="none" w:sz="0" w:space="0" w:color="auto"/>
        <w:left w:val="none" w:sz="0" w:space="0" w:color="auto"/>
        <w:bottom w:val="none" w:sz="0" w:space="0" w:color="auto"/>
        <w:right w:val="none" w:sz="0" w:space="0" w:color="auto"/>
      </w:divBdr>
    </w:div>
    <w:div w:id="1777946096">
      <w:bodyDiv w:val="1"/>
      <w:marLeft w:val="0"/>
      <w:marRight w:val="0"/>
      <w:marTop w:val="0"/>
      <w:marBottom w:val="0"/>
      <w:divBdr>
        <w:top w:val="none" w:sz="0" w:space="0" w:color="auto"/>
        <w:left w:val="none" w:sz="0" w:space="0" w:color="auto"/>
        <w:bottom w:val="none" w:sz="0" w:space="0" w:color="auto"/>
        <w:right w:val="none" w:sz="0" w:space="0" w:color="auto"/>
      </w:divBdr>
    </w:div>
    <w:div w:id="1795363236">
      <w:bodyDiv w:val="1"/>
      <w:marLeft w:val="0"/>
      <w:marRight w:val="0"/>
      <w:marTop w:val="0"/>
      <w:marBottom w:val="0"/>
      <w:divBdr>
        <w:top w:val="none" w:sz="0" w:space="0" w:color="auto"/>
        <w:left w:val="none" w:sz="0" w:space="0" w:color="auto"/>
        <w:bottom w:val="none" w:sz="0" w:space="0" w:color="auto"/>
        <w:right w:val="none" w:sz="0" w:space="0" w:color="auto"/>
      </w:divBdr>
    </w:div>
    <w:div w:id="1798523037">
      <w:bodyDiv w:val="1"/>
      <w:marLeft w:val="0"/>
      <w:marRight w:val="0"/>
      <w:marTop w:val="0"/>
      <w:marBottom w:val="0"/>
      <w:divBdr>
        <w:top w:val="none" w:sz="0" w:space="0" w:color="auto"/>
        <w:left w:val="none" w:sz="0" w:space="0" w:color="auto"/>
        <w:bottom w:val="none" w:sz="0" w:space="0" w:color="auto"/>
        <w:right w:val="none" w:sz="0" w:space="0" w:color="auto"/>
      </w:divBdr>
    </w:div>
    <w:div w:id="1810052291">
      <w:bodyDiv w:val="1"/>
      <w:marLeft w:val="0"/>
      <w:marRight w:val="0"/>
      <w:marTop w:val="0"/>
      <w:marBottom w:val="0"/>
      <w:divBdr>
        <w:top w:val="none" w:sz="0" w:space="0" w:color="auto"/>
        <w:left w:val="none" w:sz="0" w:space="0" w:color="auto"/>
        <w:bottom w:val="none" w:sz="0" w:space="0" w:color="auto"/>
        <w:right w:val="none" w:sz="0" w:space="0" w:color="auto"/>
      </w:divBdr>
    </w:div>
    <w:div w:id="1830249941">
      <w:bodyDiv w:val="1"/>
      <w:marLeft w:val="0"/>
      <w:marRight w:val="0"/>
      <w:marTop w:val="0"/>
      <w:marBottom w:val="0"/>
      <w:divBdr>
        <w:top w:val="none" w:sz="0" w:space="0" w:color="auto"/>
        <w:left w:val="none" w:sz="0" w:space="0" w:color="auto"/>
        <w:bottom w:val="none" w:sz="0" w:space="0" w:color="auto"/>
        <w:right w:val="none" w:sz="0" w:space="0" w:color="auto"/>
      </w:divBdr>
    </w:div>
    <w:div w:id="1831141549">
      <w:bodyDiv w:val="1"/>
      <w:marLeft w:val="0"/>
      <w:marRight w:val="0"/>
      <w:marTop w:val="0"/>
      <w:marBottom w:val="0"/>
      <w:divBdr>
        <w:top w:val="none" w:sz="0" w:space="0" w:color="auto"/>
        <w:left w:val="none" w:sz="0" w:space="0" w:color="auto"/>
        <w:bottom w:val="none" w:sz="0" w:space="0" w:color="auto"/>
        <w:right w:val="none" w:sz="0" w:space="0" w:color="auto"/>
      </w:divBdr>
    </w:div>
    <w:div w:id="1835994353">
      <w:bodyDiv w:val="1"/>
      <w:marLeft w:val="0"/>
      <w:marRight w:val="0"/>
      <w:marTop w:val="0"/>
      <w:marBottom w:val="0"/>
      <w:divBdr>
        <w:top w:val="none" w:sz="0" w:space="0" w:color="auto"/>
        <w:left w:val="none" w:sz="0" w:space="0" w:color="auto"/>
        <w:bottom w:val="none" w:sz="0" w:space="0" w:color="auto"/>
        <w:right w:val="none" w:sz="0" w:space="0" w:color="auto"/>
      </w:divBdr>
    </w:div>
    <w:div w:id="1851750583">
      <w:bodyDiv w:val="1"/>
      <w:marLeft w:val="0"/>
      <w:marRight w:val="0"/>
      <w:marTop w:val="0"/>
      <w:marBottom w:val="0"/>
      <w:divBdr>
        <w:top w:val="none" w:sz="0" w:space="0" w:color="auto"/>
        <w:left w:val="none" w:sz="0" w:space="0" w:color="auto"/>
        <w:bottom w:val="none" w:sz="0" w:space="0" w:color="auto"/>
        <w:right w:val="none" w:sz="0" w:space="0" w:color="auto"/>
      </w:divBdr>
    </w:div>
    <w:div w:id="1866672922">
      <w:bodyDiv w:val="1"/>
      <w:marLeft w:val="0"/>
      <w:marRight w:val="0"/>
      <w:marTop w:val="0"/>
      <w:marBottom w:val="0"/>
      <w:divBdr>
        <w:top w:val="none" w:sz="0" w:space="0" w:color="auto"/>
        <w:left w:val="none" w:sz="0" w:space="0" w:color="auto"/>
        <w:bottom w:val="none" w:sz="0" w:space="0" w:color="auto"/>
        <w:right w:val="none" w:sz="0" w:space="0" w:color="auto"/>
      </w:divBdr>
    </w:div>
    <w:div w:id="1871800852">
      <w:bodyDiv w:val="1"/>
      <w:marLeft w:val="0"/>
      <w:marRight w:val="0"/>
      <w:marTop w:val="0"/>
      <w:marBottom w:val="0"/>
      <w:divBdr>
        <w:top w:val="none" w:sz="0" w:space="0" w:color="auto"/>
        <w:left w:val="none" w:sz="0" w:space="0" w:color="auto"/>
        <w:bottom w:val="none" w:sz="0" w:space="0" w:color="auto"/>
        <w:right w:val="none" w:sz="0" w:space="0" w:color="auto"/>
      </w:divBdr>
    </w:div>
    <w:div w:id="1874731909">
      <w:bodyDiv w:val="1"/>
      <w:marLeft w:val="0"/>
      <w:marRight w:val="0"/>
      <w:marTop w:val="0"/>
      <w:marBottom w:val="0"/>
      <w:divBdr>
        <w:top w:val="none" w:sz="0" w:space="0" w:color="auto"/>
        <w:left w:val="none" w:sz="0" w:space="0" w:color="auto"/>
        <w:bottom w:val="none" w:sz="0" w:space="0" w:color="auto"/>
        <w:right w:val="none" w:sz="0" w:space="0" w:color="auto"/>
      </w:divBdr>
    </w:div>
    <w:div w:id="1883590603">
      <w:bodyDiv w:val="1"/>
      <w:marLeft w:val="0"/>
      <w:marRight w:val="0"/>
      <w:marTop w:val="0"/>
      <w:marBottom w:val="0"/>
      <w:divBdr>
        <w:top w:val="none" w:sz="0" w:space="0" w:color="auto"/>
        <w:left w:val="none" w:sz="0" w:space="0" w:color="auto"/>
        <w:bottom w:val="none" w:sz="0" w:space="0" w:color="auto"/>
        <w:right w:val="none" w:sz="0" w:space="0" w:color="auto"/>
      </w:divBdr>
    </w:div>
    <w:div w:id="1904289108">
      <w:bodyDiv w:val="1"/>
      <w:marLeft w:val="0"/>
      <w:marRight w:val="0"/>
      <w:marTop w:val="0"/>
      <w:marBottom w:val="0"/>
      <w:divBdr>
        <w:top w:val="none" w:sz="0" w:space="0" w:color="auto"/>
        <w:left w:val="none" w:sz="0" w:space="0" w:color="auto"/>
        <w:bottom w:val="none" w:sz="0" w:space="0" w:color="auto"/>
        <w:right w:val="none" w:sz="0" w:space="0" w:color="auto"/>
      </w:divBdr>
    </w:div>
    <w:div w:id="1922442036">
      <w:bodyDiv w:val="1"/>
      <w:marLeft w:val="0"/>
      <w:marRight w:val="0"/>
      <w:marTop w:val="0"/>
      <w:marBottom w:val="0"/>
      <w:divBdr>
        <w:top w:val="none" w:sz="0" w:space="0" w:color="auto"/>
        <w:left w:val="none" w:sz="0" w:space="0" w:color="auto"/>
        <w:bottom w:val="none" w:sz="0" w:space="0" w:color="auto"/>
        <w:right w:val="none" w:sz="0" w:space="0" w:color="auto"/>
      </w:divBdr>
    </w:div>
    <w:div w:id="1943564666">
      <w:bodyDiv w:val="1"/>
      <w:marLeft w:val="0"/>
      <w:marRight w:val="0"/>
      <w:marTop w:val="0"/>
      <w:marBottom w:val="0"/>
      <w:divBdr>
        <w:top w:val="none" w:sz="0" w:space="0" w:color="auto"/>
        <w:left w:val="none" w:sz="0" w:space="0" w:color="auto"/>
        <w:bottom w:val="none" w:sz="0" w:space="0" w:color="auto"/>
        <w:right w:val="none" w:sz="0" w:space="0" w:color="auto"/>
      </w:divBdr>
    </w:div>
    <w:div w:id="1956062730">
      <w:bodyDiv w:val="1"/>
      <w:marLeft w:val="0"/>
      <w:marRight w:val="0"/>
      <w:marTop w:val="0"/>
      <w:marBottom w:val="0"/>
      <w:divBdr>
        <w:top w:val="none" w:sz="0" w:space="0" w:color="auto"/>
        <w:left w:val="none" w:sz="0" w:space="0" w:color="auto"/>
        <w:bottom w:val="none" w:sz="0" w:space="0" w:color="auto"/>
        <w:right w:val="none" w:sz="0" w:space="0" w:color="auto"/>
      </w:divBdr>
    </w:div>
    <w:div w:id="1965845094">
      <w:bodyDiv w:val="1"/>
      <w:marLeft w:val="0"/>
      <w:marRight w:val="0"/>
      <w:marTop w:val="0"/>
      <w:marBottom w:val="0"/>
      <w:divBdr>
        <w:top w:val="none" w:sz="0" w:space="0" w:color="auto"/>
        <w:left w:val="none" w:sz="0" w:space="0" w:color="auto"/>
        <w:bottom w:val="none" w:sz="0" w:space="0" w:color="auto"/>
        <w:right w:val="none" w:sz="0" w:space="0" w:color="auto"/>
      </w:divBdr>
    </w:div>
    <w:div w:id="1983003124">
      <w:bodyDiv w:val="1"/>
      <w:marLeft w:val="0"/>
      <w:marRight w:val="0"/>
      <w:marTop w:val="0"/>
      <w:marBottom w:val="0"/>
      <w:divBdr>
        <w:top w:val="none" w:sz="0" w:space="0" w:color="auto"/>
        <w:left w:val="none" w:sz="0" w:space="0" w:color="auto"/>
        <w:bottom w:val="none" w:sz="0" w:space="0" w:color="auto"/>
        <w:right w:val="none" w:sz="0" w:space="0" w:color="auto"/>
      </w:divBdr>
    </w:div>
    <w:div w:id="2005038506">
      <w:bodyDiv w:val="1"/>
      <w:marLeft w:val="0"/>
      <w:marRight w:val="0"/>
      <w:marTop w:val="0"/>
      <w:marBottom w:val="0"/>
      <w:divBdr>
        <w:top w:val="none" w:sz="0" w:space="0" w:color="auto"/>
        <w:left w:val="none" w:sz="0" w:space="0" w:color="auto"/>
        <w:bottom w:val="none" w:sz="0" w:space="0" w:color="auto"/>
        <w:right w:val="none" w:sz="0" w:space="0" w:color="auto"/>
      </w:divBdr>
    </w:div>
    <w:div w:id="2015953383">
      <w:bodyDiv w:val="1"/>
      <w:marLeft w:val="0"/>
      <w:marRight w:val="0"/>
      <w:marTop w:val="0"/>
      <w:marBottom w:val="0"/>
      <w:divBdr>
        <w:top w:val="none" w:sz="0" w:space="0" w:color="auto"/>
        <w:left w:val="none" w:sz="0" w:space="0" w:color="auto"/>
        <w:bottom w:val="none" w:sz="0" w:space="0" w:color="auto"/>
        <w:right w:val="none" w:sz="0" w:space="0" w:color="auto"/>
      </w:divBdr>
    </w:div>
    <w:div w:id="2021084624">
      <w:bodyDiv w:val="1"/>
      <w:marLeft w:val="0"/>
      <w:marRight w:val="0"/>
      <w:marTop w:val="0"/>
      <w:marBottom w:val="0"/>
      <w:divBdr>
        <w:top w:val="none" w:sz="0" w:space="0" w:color="auto"/>
        <w:left w:val="none" w:sz="0" w:space="0" w:color="auto"/>
        <w:bottom w:val="none" w:sz="0" w:space="0" w:color="auto"/>
        <w:right w:val="none" w:sz="0" w:space="0" w:color="auto"/>
      </w:divBdr>
    </w:div>
    <w:div w:id="2027321689">
      <w:bodyDiv w:val="1"/>
      <w:marLeft w:val="0"/>
      <w:marRight w:val="0"/>
      <w:marTop w:val="0"/>
      <w:marBottom w:val="0"/>
      <w:divBdr>
        <w:top w:val="none" w:sz="0" w:space="0" w:color="auto"/>
        <w:left w:val="none" w:sz="0" w:space="0" w:color="auto"/>
        <w:bottom w:val="none" w:sz="0" w:space="0" w:color="auto"/>
        <w:right w:val="none" w:sz="0" w:space="0" w:color="auto"/>
      </w:divBdr>
    </w:div>
    <w:div w:id="2036692304">
      <w:bodyDiv w:val="1"/>
      <w:marLeft w:val="0"/>
      <w:marRight w:val="0"/>
      <w:marTop w:val="0"/>
      <w:marBottom w:val="0"/>
      <w:divBdr>
        <w:top w:val="none" w:sz="0" w:space="0" w:color="auto"/>
        <w:left w:val="none" w:sz="0" w:space="0" w:color="auto"/>
        <w:bottom w:val="none" w:sz="0" w:space="0" w:color="auto"/>
        <w:right w:val="none" w:sz="0" w:space="0" w:color="auto"/>
      </w:divBdr>
    </w:div>
    <w:div w:id="2075733970">
      <w:bodyDiv w:val="1"/>
      <w:marLeft w:val="0"/>
      <w:marRight w:val="0"/>
      <w:marTop w:val="0"/>
      <w:marBottom w:val="0"/>
      <w:divBdr>
        <w:top w:val="none" w:sz="0" w:space="0" w:color="auto"/>
        <w:left w:val="none" w:sz="0" w:space="0" w:color="auto"/>
        <w:bottom w:val="none" w:sz="0" w:space="0" w:color="auto"/>
        <w:right w:val="none" w:sz="0" w:space="0" w:color="auto"/>
      </w:divBdr>
    </w:div>
    <w:div w:id="2091269112">
      <w:bodyDiv w:val="1"/>
      <w:marLeft w:val="0"/>
      <w:marRight w:val="0"/>
      <w:marTop w:val="0"/>
      <w:marBottom w:val="0"/>
      <w:divBdr>
        <w:top w:val="none" w:sz="0" w:space="0" w:color="auto"/>
        <w:left w:val="none" w:sz="0" w:space="0" w:color="auto"/>
        <w:bottom w:val="none" w:sz="0" w:space="0" w:color="auto"/>
        <w:right w:val="none" w:sz="0" w:space="0" w:color="auto"/>
      </w:divBdr>
    </w:div>
    <w:div w:id="2105107294">
      <w:bodyDiv w:val="1"/>
      <w:marLeft w:val="0"/>
      <w:marRight w:val="0"/>
      <w:marTop w:val="0"/>
      <w:marBottom w:val="0"/>
      <w:divBdr>
        <w:top w:val="none" w:sz="0" w:space="0" w:color="auto"/>
        <w:left w:val="none" w:sz="0" w:space="0" w:color="auto"/>
        <w:bottom w:val="none" w:sz="0" w:space="0" w:color="auto"/>
        <w:right w:val="none" w:sz="0" w:space="0" w:color="auto"/>
      </w:divBdr>
    </w:div>
    <w:div w:id="2117365826">
      <w:bodyDiv w:val="1"/>
      <w:marLeft w:val="0"/>
      <w:marRight w:val="0"/>
      <w:marTop w:val="0"/>
      <w:marBottom w:val="0"/>
      <w:divBdr>
        <w:top w:val="none" w:sz="0" w:space="0" w:color="auto"/>
        <w:left w:val="none" w:sz="0" w:space="0" w:color="auto"/>
        <w:bottom w:val="none" w:sz="0" w:space="0" w:color="auto"/>
        <w:right w:val="none" w:sz="0" w:space="0" w:color="auto"/>
      </w:divBdr>
    </w:div>
    <w:div w:id="2118330629">
      <w:bodyDiv w:val="1"/>
      <w:marLeft w:val="0"/>
      <w:marRight w:val="0"/>
      <w:marTop w:val="0"/>
      <w:marBottom w:val="0"/>
      <w:divBdr>
        <w:top w:val="none" w:sz="0" w:space="0" w:color="auto"/>
        <w:left w:val="none" w:sz="0" w:space="0" w:color="auto"/>
        <w:bottom w:val="none" w:sz="0" w:space="0" w:color="auto"/>
        <w:right w:val="none" w:sz="0" w:space="0" w:color="auto"/>
      </w:divBdr>
    </w:div>
    <w:div w:id="2122532485">
      <w:bodyDiv w:val="1"/>
      <w:marLeft w:val="0"/>
      <w:marRight w:val="0"/>
      <w:marTop w:val="0"/>
      <w:marBottom w:val="0"/>
      <w:divBdr>
        <w:top w:val="none" w:sz="0" w:space="0" w:color="auto"/>
        <w:left w:val="none" w:sz="0" w:space="0" w:color="auto"/>
        <w:bottom w:val="none" w:sz="0" w:space="0" w:color="auto"/>
        <w:right w:val="none" w:sz="0" w:space="0" w:color="auto"/>
      </w:divBdr>
    </w:div>
    <w:div w:id="2124685253">
      <w:bodyDiv w:val="1"/>
      <w:marLeft w:val="0"/>
      <w:marRight w:val="0"/>
      <w:marTop w:val="0"/>
      <w:marBottom w:val="0"/>
      <w:divBdr>
        <w:top w:val="none" w:sz="0" w:space="0" w:color="auto"/>
        <w:left w:val="none" w:sz="0" w:space="0" w:color="auto"/>
        <w:bottom w:val="none" w:sz="0" w:space="0" w:color="auto"/>
        <w:right w:val="none" w:sz="0" w:space="0" w:color="auto"/>
      </w:divBdr>
    </w:div>
    <w:div w:id="2135975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95EC5C-6728-49C5-B9CB-FA656F069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4792</Words>
  <Characters>27429</Characters>
  <Application>Microsoft Office Word</Application>
  <DocSecurity>0</DocSecurity>
  <Lines>228</Lines>
  <Paragraphs>64</Paragraphs>
  <ScaleCrop>false</ScaleCrop>
  <Company/>
  <LinksUpToDate>false</LinksUpToDate>
  <CharactersWithSpaces>32157</CharactersWithSpaces>
  <SharedDoc>false</SharedDoc>
  <HLinks>
    <vt:vector size="12" baseType="variant">
      <vt:variant>
        <vt:i4>589836</vt:i4>
      </vt:variant>
      <vt:variant>
        <vt:i4>3</vt:i4>
      </vt:variant>
      <vt:variant>
        <vt:i4>0</vt:i4>
      </vt:variant>
      <vt:variant>
        <vt:i4>5</vt:i4>
      </vt:variant>
      <vt:variant>
        <vt:lpwstr>http://www.insse.ro/</vt:lpwstr>
      </vt:variant>
      <vt:variant>
        <vt:lpwstr/>
      </vt:variant>
      <vt:variant>
        <vt:i4>589836</vt:i4>
      </vt:variant>
      <vt:variant>
        <vt:i4>0</vt:i4>
      </vt:variant>
      <vt:variant>
        <vt:i4>0</vt:i4>
      </vt:variant>
      <vt:variant>
        <vt:i4>5</vt:i4>
      </vt:variant>
      <vt:variant>
        <vt:lpwstr>http://www.insse.ro/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2021-10-12T12:36:00Z</dcterms:created>
  <dcterms:modified xsi:type="dcterms:W3CDTF">2021-10-12T12:36:00Z</dcterms:modified>
</cp:coreProperties>
</file>