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19C0E" w14:textId="77777777" w:rsidR="0091741F" w:rsidRDefault="0091741F" w:rsidP="00F4033D">
      <w:pPr>
        <w:ind w:firstLine="450"/>
        <w:jc w:val="center"/>
        <w:rPr>
          <w:b/>
        </w:rPr>
      </w:pPr>
      <w:bookmarkStart w:id="0" w:name="_GoBack"/>
      <w:bookmarkEnd w:id="0"/>
    </w:p>
    <w:p w14:paraId="71594E50" w14:textId="459C1EAD" w:rsidR="00014626" w:rsidRPr="0091741F" w:rsidRDefault="00014626" w:rsidP="00F4033D">
      <w:pPr>
        <w:ind w:firstLine="450"/>
        <w:jc w:val="center"/>
        <w:rPr>
          <w:b/>
        </w:rPr>
      </w:pPr>
      <w:r w:rsidRPr="0091741F">
        <w:rPr>
          <w:b/>
        </w:rPr>
        <w:t>Contract subsecvent de furnizare</w:t>
      </w:r>
    </w:p>
    <w:p w14:paraId="0A1E4003" w14:textId="130CEA7C" w:rsidR="00014626" w:rsidRPr="0091741F" w:rsidRDefault="00014626" w:rsidP="00F4033D">
      <w:pPr>
        <w:pStyle w:val="DefaultText"/>
        <w:tabs>
          <w:tab w:val="left" w:pos="3261"/>
        </w:tabs>
        <w:ind w:firstLine="450"/>
        <w:jc w:val="center"/>
        <w:rPr>
          <w:b/>
          <w:szCs w:val="24"/>
          <w:lang w:val="ro-RO"/>
        </w:rPr>
      </w:pPr>
      <w:r w:rsidRPr="0091741F">
        <w:rPr>
          <w:b/>
          <w:szCs w:val="24"/>
          <w:lang w:val="ro-RO"/>
        </w:rPr>
        <w:t xml:space="preserve">nr. </w:t>
      </w:r>
      <w:r w:rsidR="00A016DF">
        <w:rPr>
          <w:b/>
          <w:szCs w:val="24"/>
          <w:lang w:val="ro-RO"/>
        </w:rPr>
        <w:t>179005</w:t>
      </w:r>
      <w:r w:rsidRPr="0091741F">
        <w:rPr>
          <w:b/>
          <w:szCs w:val="24"/>
          <w:lang w:val="ro-RO"/>
        </w:rPr>
        <w:t xml:space="preserve"> data </w:t>
      </w:r>
      <w:r w:rsidR="00A016DF">
        <w:rPr>
          <w:b/>
          <w:szCs w:val="24"/>
          <w:lang w:val="ro-RO"/>
        </w:rPr>
        <w:t>18.11.2021</w:t>
      </w:r>
    </w:p>
    <w:p w14:paraId="458A6AC3" w14:textId="77777777" w:rsidR="00014626" w:rsidRPr="0091741F" w:rsidRDefault="00014626" w:rsidP="00F4033D">
      <w:pPr>
        <w:pStyle w:val="DefaultText"/>
        <w:tabs>
          <w:tab w:val="left" w:pos="3261"/>
        </w:tabs>
        <w:ind w:firstLine="450"/>
        <w:jc w:val="both"/>
        <w:rPr>
          <w:b/>
          <w:szCs w:val="24"/>
          <w:lang w:val="ro-RO"/>
        </w:rPr>
      </w:pPr>
    </w:p>
    <w:p w14:paraId="6A2E931A" w14:textId="77777777" w:rsidR="00014626" w:rsidRPr="0091741F" w:rsidRDefault="00014626" w:rsidP="00F4033D">
      <w:pPr>
        <w:pStyle w:val="DefaultText"/>
        <w:tabs>
          <w:tab w:val="left" w:pos="3261"/>
        </w:tabs>
        <w:ind w:firstLine="450"/>
        <w:jc w:val="both"/>
        <w:rPr>
          <w:b/>
          <w:szCs w:val="24"/>
          <w:lang w:val="ro-RO"/>
        </w:rPr>
      </w:pPr>
    </w:p>
    <w:p w14:paraId="17CE4B9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Preambul</w:t>
      </w:r>
    </w:p>
    <w:p w14:paraId="60370FC9" w14:textId="77777777" w:rsidR="00014626" w:rsidRPr="0091741F" w:rsidRDefault="00014626" w:rsidP="00F4033D">
      <w:pPr>
        <w:tabs>
          <w:tab w:val="left" w:pos="3261"/>
        </w:tabs>
        <w:ind w:firstLine="450"/>
        <w:jc w:val="both"/>
        <w:rPr>
          <w:b/>
          <w:noProof/>
        </w:rPr>
      </w:pPr>
    </w:p>
    <w:p w14:paraId="3B657EBE" w14:textId="4615F157" w:rsidR="00014626" w:rsidRPr="0091741F" w:rsidRDefault="00014626" w:rsidP="00F4033D">
      <w:pPr>
        <w:tabs>
          <w:tab w:val="left" w:pos="3261"/>
        </w:tabs>
        <w:ind w:firstLine="450"/>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F4033D">
      <w:pPr>
        <w:pStyle w:val="DefaultText"/>
        <w:tabs>
          <w:tab w:val="left" w:pos="3261"/>
        </w:tabs>
        <w:ind w:firstLine="450"/>
        <w:jc w:val="both"/>
        <w:rPr>
          <w:b/>
          <w:i/>
          <w:szCs w:val="24"/>
          <w:lang w:val="ro-RO"/>
        </w:rPr>
      </w:pPr>
    </w:p>
    <w:p w14:paraId="30DF29FF" w14:textId="718C426D" w:rsidR="00014626" w:rsidRDefault="00014626" w:rsidP="00F4033D">
      <w:pPr>
        <w:pStyle w:val="DefaultText"/>
        <w:tabs>
          <w:tab w:val="left" w:pos="3261"/>
        </w:tabs>
        <w:ind w:firstLine="450"/>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cu sediul in, Director General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F4033D">
      <w:pPr>
        <w:pStyle w:val="DefaultText"/>
        <w:tabs>
          <w:tab w:val="left" w:pos="3261"/>
        </w:tabs>
        <w:ind w:firstLine="450"/>
        <w:jc w:val="both"/>
        <w:rPr>
          <w:szCs w:val="24"/>
          <w:lang w:val="ro-RO"/>
        </w:rPr>
      </w:pPr>
    </w:p>
    <w:p w14:paraId="45A83C19" w14:textId="71E96F14" w:rsidR="00014626" w:rsidRDefault="0091741F" w:rsidP="00F4033D">
      <w:pPr>
        <w:pStyle w:val="DefaultText"/>
        <w:tabs>
          <w:tab w:val="left" w:pos="3261"/>
        </w:tabs>
        <w:ind w:firstLine="450"/>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F4033D">
      <w:pPr>
        <w:pStyle w:val="DefaultText"/>
        <w:tabs>
          <w:tab w:val="left" w:pos="3261"/>
        </w:tabs>
        <w:ind w:firstLine="450"/>
        <w:jc w:val="both"/>
        <w:rPr>
          <w:b/>
          <w:szCs w:val="24"/>
          <w:lang w:val="ro-RO"/>
        </w:rPr>
      </w:pPr>
    </w:p>
    <w:p w14:paraId="621677CD" w14:textId="2CDD5652" w:rsidR="00014626" w:rsidRPr="0091741F" w:rsidRDefault="00F10C77" w:rsidP="00F4033D">
      <w:pPr>
        <w:pStyle w:val="DefaultText"/>
        <w:tabs>
          <w:tab w:val="left" w:pos="3261"/>
        </w:tabs>
        <w:ind w:firstLine="450"/>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 functia administrator, parte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F4033D">
      <w:pPr>
        <w:pStyle w:val="DefaultText"/>
        <w:tabs>
          <w:tab w:val="left" w:pos="3261"/>
        </w:tabs>
        <w:ind w:firstLine="450"/>
        <w:jc w:val="both"/>
        <w:rPr>
          <w:b/>
          <w:szCs w:val="24"/>
          <w:lang w:val="ro-RO"/>
        </w:rPr>
      </w:pPr>
    </w:p>
    <w:p w14:paraId="5750429E"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2. Definiţii </w:t>
      </w:r>
    </w:p>
    <w:p w14:paraId="3D18874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F4033D">
      <w:pPr>
        <w:pStyle w:val="DefaultText"/>
        <w:tabs>
          <w:tab w:val="left" w:pos="3261"/>
        </w:tabs>
        <w:suppressAutoHyphens/>
        <w:ind w:firstLine="450"/>
        <w:jc w:val="both"/>
        <w:rPr>
          <w:b/>
          <w:i/>
          <w:szCs w:val="24"/>
          <w:lang w:val="ro-RO"/>
        </w:rPr>
      </w:pPr>
    </w:p>
    <w:p w14:paraId="2D4B2029" w14:textId="77777777" w:rsidR="0091741F" w:rsidRDefault="0091741F" w:rsidP="00F4033D">
      <w:pPr>
        <w:pStyle w:val="DefaultText"/>
        <w:tabs>
          <w:tab w:val="left" w:pos="3261"/>
        </w:tabs>
        <w:ind w:firstLine="450"/>
        <w:jc w:val="both"/>
        <w:rPr>
          <w:szCs w:val="24"/>
          <w:lang w:val="ro-RO"/>
        </w:rPr>
      </w:pPr>
    </w:p>
    <w:p w14:paraId="4091740D" w14:textId="5CEA8DB4"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F4033D">
      <w:pPr>
        <w:pStyle w:val="DefaultText"/>
        <w:tabs>
          <w:tab w:val="left" w:pos="3261"/>
        </w:tabs>
        <w:ind w:firstLine="450"/>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F4033D">
      <w:pPr>
        <w:pStyle w:val="DefaultText"/>
        <w:tabs>
          <w:tab w:val="left" w:pos="3261"/>
        </w:tabs>
        <w:ind w:firstLine="450"/>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5EF9A3A3" w14:textId="2A0799DB" w:rsidR="0091741F" w:rsidRDefault="0091741F" w:rsidP="00F4033D">
      <w:pPr>
        <w:pStyle w:val="DefaultText"/>
        <w:tabs>
          <w:tab w:val="left" w:pos="3261"/>
        </w:tabs>
        <w:ind w:firstLine="450"/>
        <w:jc w:val="both"/>
        <w:rPr>
          <w:szCs w:val="24"/>
          <w:lang w:val="ro-RO"/>
        </w:rPr>
      </w:pPr>
    </w:p>
    <w:p w14:paraId="00A620C8" w14:textId="77777777" w:rsidR="0091741F" w:rsidRPr="0091741F" w:rsidRDefault="0091741F" w:rsidP="00F4033D">
      <w:pPr>
        <w:pStyle w:val="DefaultText"/>
        <w:tabs>
          <w:tab w:val="left" w:pos="3261"/>
        </w:tabs>
        <w:ind w:firstLine="450"/>
        <w:jc w:val="both"/>
        <w:rPr>
          <w:szCs w:val="24"/>
          <w:lang w:val="ro-RO"/>
        </w:rPr>
      </w:pPr>
    </w:p>
    <w:p w14:paraId="4AE18F60" w14:textId="1A0E9848" w:rsidR="00014626" w:rsidRDefault="00014626" w:rsidP="00F4033D">
      <w:pPr>
        <w:pStyle w:val="DefaultText"/>
        <w:tabs>
          <w:tab w:val="left" w:pos="3261"/>
        </w:tabs>
        <w:ind w:firstLine="450"/>
        <w:jc w:val="center"/>
        <w:rPr>
          <w:b/>
          <w:i/>
          <w:szCs w:val="24"/>
          <w:lang w:val="ro-RO"/>
        </w:rPr>
      </w:pPr>
      <w:r w:rsidRPr="0091741F">
        <w:rPr>
          <w:b/>
          <w:i/>
          <w:szCs w:val="24"/>
          <w:lang w:val="ro-RO"/>
        </w:rPr>
        <w:t>Clauze obligatorii</w:t>
      </w:r>
    </w:p>
    <w:p w14:paraId="3CF4D04F" w14:textId="0044514E" w:rsidR="0091741F" w:rsidRDefault="0091741F" w:rsidP="00F4033D">
      <w:pPr>
        <w:pStyle w:val="DefaultText"/>
        <w:tabs>
          <w:tab w:val="left" w:pos="3261"/>
        </w:tabs>
        <w:ind w:firstLine="450"/>
        <w:jc w:val="center"/>
        <w:rPr>
          <w:b/>
          <w:i/>
          <w:szCs w:val="24"/>
          <w:lang w:val="ro-RO"/>
        </w:rPr>
      </w:pPr>
    </w:p>
    <w:p w14:paraId="57EFDD1A" w14:textId="77777777" w:rsidR="0091741F" w:rsidRPr="0091741F" w:rsidRDefault="0091741F" w:rsidP="00F4033D">
      <w:pPr>
        <w:pStyle w:val="DefaultText"/>
        <w:tabs>
          <w:tab w:val="left" w:pos="3261"/>
        </w:tabs>
        <w:ind w:firstLine="450"/>
        <w:jc w:val="center"/>
        <w:rPr>
          <w:b/>
          <w:i/>
          <w:szCs w:val="24"/>
          <w:lang w:val="ro-RO"/>
        </w:rPr>
      </w:pPr>
    </w:p>
    <w:p w14:paraId="4A463A94"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F4033D">
      <w:pPr>
        <w:pStyle w:val="DefaultText"/>
        <w:tabs>
          <w:tab w:val="left" w:pos="3261"/>
        </w:tabs>
        <w:ind w:firstLine="450"/>
        <w:jc w:val="both"/>
        <w:rPr>
          <w:szCs w:val="24"/>
          <w:lang w:val="ro-RO"/>
        </w:rPr>
      </w:pPr>
    </w:p>
    <w:p w14:paraId="1620E328"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0CC895E8" w:rsidR="00014626" w:rsidRDefault="00014626" w:rsidP="00F4033D">
      <w:pPr>
        <w:pStyle w:val="DefaultText2"/>
        <w:tabs>
          <w:tab w:val="left" w:pos="3261"/>
        </w:tabs>
        <w:ind w:firstLine="450"/>
        <w:jc w:val="both"/>
        <w:rPr>
          <w:szCs w:val="24"/>
          <w:lang w:val="ro-RO"/>
        </w:rPr>
      </w:pPr>
      <w:r w:rsidRPr="0091741F">
        <w:rPr>
          <w:szCs w:val="24"/>
          <w:lang w:val="ro-RO"/>
        </w:rPr>
        <w:t xml:space="preserve">5.1 Achizitorul se obligă să plătească furnizorului prețul total convenit prin prezentul contract pentru furnizarea de </w:t>
      </w:r>
      <w:r w:rsidR="00F10C77" w:rsidRPr="0091741F">
        <w:rPr>
          <w:szCs w:val="24"/>
          <w:lang w:val="ro-RO"/>
        </w:rPr>
        <w:t>produse de igiena personala Lot 2 si Lot 6</w:t>
      </w:r>
      <w:r w:rsidRPr="0091741F">
        <w:rPr>
          <w:szCs w:val="24"/>
          <w:lang w:val="ro-RO"/>
        </w:rPr>
        <w:t xml:space="preserve"> in baza preturilor unitare prevăzute in anexa </w:t>
      </w:r>
      <w:r w:rsidR="00691B02" w:rsidRPr="0091741F">
        <w:rPr>
          <w:szCs w:val="24"/>
          <w:lang w:val="ro-RO"/>
        </w:rPr>
        <w:t>1,</w:t>
      </w:r>
      <w:r w:rsidRPr="0091741F">
        <w:rPr>
          <w:spacing w:val="-3"/>
          <w:szCs w:val="24"/>
          <w:lang w:val="ro-RO"/>
        </w:rPr>
        <w:t xml:space="preserve"> în valoare </w:t>
      </w:r>
      <w:r w:rsidR="00691B02" w:rsidRPr="0091741F">
        <w:rPr>
          <w:spacing w:val="-3"/>
          <w:szCs w:val="24"/>
          <w:lang w:val="ro-RO"/>
        </w:rPr>
        <w:t xml:space="preserve">totala </w:t>
      </w:r>
      <w:r w:rsidRPr="0091741F">
        <w:rPr>
          <w:szCs w:val="24"/>
          <w:lang w:val="ro-RO"/>
        </w:rPr>
        <w:t xml:space="preserve">de </w:t>
      </w:r>
      <w:r w:rsidR="00B417B7" w:rsidRPr="00011EEB">
        <w:rPr>
          <w:b/>
          <w:bCs/>
          <w:szCs w:val="24"/>
          <w:lang w:val="it-IT"/>
        </w:rPr>
        <w:t>2</w:t>
      </w:r>
      <w:r w:rsidR="00B417B7">
        <w:rPr>
          <w:b/>
          <w:bCs/>
          <w:szCs w:val="24"/>
          <w:lang w:val="it-IT"/>
        </w:rPr>
        <w:t>.</w:t>
      </w:r>
      <w:r w:rsidR="00B417B7" w:rsidRPr="00011EEB">
        <w:rPr>
          <w:b/>
          <w:bCs/>
          <w:szCs w:val="24"/>
          <w:lang w:val="it-IT"/>
        </w:rPr>
        <w:t xml:space="preserve">954,2 </w:t>
      </w:r>
      <w:r w:rsidR="00B417B7" w:rsidRPr="00C06E14">
        <w:rPr>
          <w:b/>
          <w:szCs w:val="24"/>
          <w:lang w:val="it-IT"/>
        </w:rPr>
        <w:t xml:space="preserve">lei fara TVA, </w:t>
      </w:r>
      <w:r w:rsidR="00B417B7" w:rsidRPr="00C06E14">
        <w:rPr>
          <w:szCs w:val="24"/>
          <w:lang w:val="it-IT"/>
        </w:rPr>
        <w:t>respectiv</w:t>
      </w:r>
      <w:r w:rsidR="00B417B7" w:rsidRPr="00C06E14">
        <w:rPr>
          <w:b/>
          <w:szCs w:val="24"/>
          <w:lang w:val="it-IT"/>
        </w:rPr>
        <w:t xml:space="preserve"> </w:t>
      </w:r>
      <w:r w:rsidR="00B417B7" w:rsidRPr="00011EEB">
        <w:rPr>
          <w:b/>
          <w:szCs w:val="24"/>
          <w:lang w:val="it-IT"/>
        </w:rPr>
        <w:t>3</w:t>
      </w:r>
      <w:r w:rsidR="00B417B7">
        <w:rPr>
          <w:b/>
          <w:szCs w:val="24"/>
          <w:lang w:val="it-IT"/>
        </w:rPr>
        <w:t>.</w:t>
      </w:r>
      <w:r w:rsidR="00B417B7" w:rsidRPr="00011EEB">
        <w:rPr>
          <w:b/>
          <w:szCs w:val="24"/>
          <w:lang w:val="it-IT"/>
        </w:rPr>
        <w:t xml:space="preserve">515,5 </w:t>
      </w:r>
      <w:r w:rsidR="00B417B7" w:rsidRPr="00C06E14">
        <w:rPr>
          <w:b/>
          <w:szCs w:val="24"/>
          <w:lang w:val="it-IT"/>
        </w:rPr>
        <w:t>lei cu TVA</w:t>
      </w:r>
      <w:r w:rsidR="00B417B7" w:rsidRPr="0091741F">
        <w:rPr>
          <w:szCs w:val="24"/>
          <w:lang w:val="ro-RO"/>
        </w:rPr>
        <w:t xml:space="preserve"> </w:t>
      </w:r>
      <w:r w:rsidRPr="0091741F">
        <w:rPr>
          <w:szCs w:val="24"/>
          <w:lang w:val="ro-RO"/>
        </w:rPr>
        <w:t>conform prevederilor legale.</w:t>
      </w:r>
    </w:p>
    <w:p w14:paraId="17DF3143" w14:textId="77777777" w:rsidR="00B417B7" w:rsidRDefault="00B417B7" w:rsidP="00B417B7">
      <w:pPr>
        <w:pStyle w:val="DefaultText2"/>
        <w:tabs>
          <w:tab w:val="left" w:pos="3261"/>
        </w:tabs>
        <w:ind w:firstLine="450"/>
        <w:jc w:val="both"/>
        <w:rPr>
          <w:szCs w:val="24"/>
          <w:lang w:val="ro-RO"/>
        </w:rPr>
      </w:pPr>
      <w:r>
        <w:rPr>
          <w:szCs w:val="24"/>
          <w:lang w:val="ro-RO"/>
        </w:rPr>
        <w:t xml:space="preserve">- Pentru lotul 2 – </w:t>
      </w:r>
      <w:r>
        <w:rPr>
          <w:b/>
          <w:bCs/>
          <w:szCs w:val="24"/>
          <w:lang w:val="ro-RO"/>
        </w:rPr>
        <w:t>1.744,4</w:t>
      </w:r>
      <w:r>
        <w:rPr>
          <w:szCs w:val="24"/>
          <w:lang w:val="ro-RO"/>
        </w:rPr>
        <w:t xml:space="preserve"> lei fără TVA, </w:t>
      </w:r>
      <w:r>
        <w:rPr>
          <w:b/>
          <w:bCs/>
          <w:szCs w:val="24"/>
          <w:lang w:val="ro-RO"/>
        </w:rPr>
        <w:t>2.075,84</w:t>
      </w:r>
      <w:r>
        <w:rPr>
          <w:szCs w:val="24"/>
          <w:lang w:val="ro-RO"/>
        </w:rPr>
        <w:t xml:space="preserve"> lei cu TVA</w:t>
      </w:r>
    </w:p>
    <w:p w14:paraId="68718E1C" w14:textId="00E09C53" w:rsidR="00B417B7" w:rsidRPr="00F44B6F" w:rsidRDefault="00B417B7" w:rsidP="00B417B7">
      <w:pPr>
        <w:pStyle w:val="DefaultText2"/>
        <w:tabs>
          <w:tab w:val="left" w:pos="3261"/>
        </w:tabs>
        <w:ind w:firstLine="450"/>
        <w:jc w:val="both"/>
        <w:rPr>
          <w:noProof/>
          <w:szCs w:val="24"/>
          <w:lang w:val="ro-RO"/>
        </w:rPr>
      </w:pPr>
      <w:r>
        <w:rPr>
          <w:szCs w:val="24"/>
          <w:lang w:val="ro-RO"/>
        </w:rPr>
        <w:t xml:space="preserve">- Pentru lotul 6 – </w:t>
      </w:r>
      <w:r>
        <w:rPr>
          <w:b/>
          <w:bCs/>
          <w:szCs w:val="24"/>
          <w:lang w:val="ro-RO"/>
        </w:rPr>
        <w:t xml:space="preserve">1.209,8 </w:t>
      </w:r>
      <w:r>
        <w:rPr>
          <w:szCs w:val="24"/>
          <w:lang w:val="ro-RO"/>
        </w:rPr>
        <w:t xml:space="preserve">lei fără TVA, </w:t>
      </w:r>
      <w:r>
        <w:rPr>
          <w:b/>
          <w:bCs/>
          <w:szCs w:val="24"/>
          <w:lang w:val="ro-RO"/>
        </w:rPr>
        <w:t xml:space="preserve">1.439,66 </w:t>
      </w:r>
      <w:r>
        <w:rPr>
          <w:szCs w:val="24"/>
          <w:lang w:val="ro-RO"/>
        </w:rPr>
        <w:t>lei cu TVA</w:t>
      </w:r>
    </w:p>
    <w:p w14:paraId="3D50B084"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F4033D">
      <w:pPr>
        <w:pStyle w:val="DefaultText2"/>
        <w:tabs>
          <w:tab w:val="left" w:pos="3261"/>
        </w:tabs>
        <w:ind w:firstLine="450"/>
        <w:jc w:val="both"/>
        <w:rPr>
          <w:noProof/>
          <w:szCs w:val="24"/>
          <w:lang w:val="ro-RO"/>
        </w:rPr>
      </w:pPr>
    </w:p>
    <w:p w14:paraId="55F6563E" w14:textId="77777777" w:rsidR="00014626" w:rsidRPr="0091741F" w:rsidRDefault="00014626" w:rsidP="00F4033D">
      <w:pPr>
        <w:pStyle w:val="DefaultText2"/>
        <w:tabs>
          <w:tab w:val="left" w:pos="3261"/>
        </w:tabs>
        <w:ind w:firstLine="450"/>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77777777" w:rsidR="00014626" w:rsidRPr="0091741F" w:rsidRDefault="00014626" w:rsidP="00F4033D">
      <w:pPr>
        <w:pStyle w:val="DefaultText2"/>
        <w:tabs>
          <w:tab w:val="left" w:pos="3261"/>
        </w:tabs>
        <w:ind w:firstLine="450"/>
        <w:jc w:val="both"/>
        <w:rPr>
          <w:b/>
          <w:noProof/>
          <w:color w:val="FF0000"/>
          <w:szCs w:val="24"/>
          <w:lang w:val="ro-RO"/>
        </w:rPr>
      </w:pPr>
      <w:r w:rsidRPr="0091741F">
        <w:rPr>
          <w:noProof/>
          <w:szCs w:val="24"/>
          <w:lang w:val="ro-RO"/>
        </w:rPr>
        <w:t>6.1 – Durata prezentului contract începe de la data de ___________________</w:t>
      </w:r>
      <w:r w:rsidRPr="0091741F">
        <w:rPr>
          <w:b/>
          <w:noProof/>
          <w:szCs w:val="24"/>
          <w:lang w:val="ro-RO"/>
        </w:rPr>
        <w:t>.</w:t>
      </w:r>
      <w:r w:rsidRPr="0091741F">
        <w:rPr>
          <w:b/>
          <w:noProof/>
          <w:color w:val="FF0000"/>
          <w:szCs w:val="24"/>
          <w:lang w:val="ro-RO"/>
        </w:rPr>
        <w:t xml:space="preserve"> </w:t>
      </w:r>
    </w:p>
    <w:p w14:paraId="42B88C32" w14:textId="09B01C2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B417B7">
        <w:rPr>
          <w:noProof/>
          <w:szCs w:val="24"/>
          <w:lang w:val="ro-RO"/>
        </w:rPr>
        <w:t>31</w:t>
      </w:r>
      <w:r w:rsidR="002D1F70" w:rsidRPr="0091741F">
        <w:rPr>
          <w:noProof/>
          <w:szCs w:val="24"/>
          <w:lang w:val="ro-RO"/>
        </w:rPr>
        <w:t>.</w:t>
      </w:r>
      <w:r w:rsidR="00144A61">
        <w:rPr>
          <w:noProof/>
          <w:szCs w:val="24"/>
          <w:lang w:val="ro-RO"/>
        </w:rPr>
        <w:t>1</w:t>
      </w:r>
      <w:r w:rsidR="00B417B7">
        <w:rPr>
          <w:noProof/>
          <w:szCs w:val="24"/>
          <w:lang w:val="ro-RO"/>
        </w:rPr>
        <w:t>2</w:t>
      </w:r>
      <w:r w:rsidR="002D1F70" w:rsidRPr="0091741F">
        <w:rPr>
          <w:noProof/>
          <w:szCs w:val="24"/>
          <w:lang w:val="ro-RO"/>
        </w:rPr>
        <w:t>.202</w:t>
      </w:r>
      <w:r w:rsidR="00691B02" w:rsidRPr="0091741F">
        <w:rPr>
          <w:noProof/>
          <w:szCs w:val="24"/>
          <w:lang w:val="ro-RO"/>
        </w:rPr>
        <w:t>1</w:t>
      </w:r>
      <w:r w:rsidR="002D1F70" w:rsidRPr="0091741F">
        <w:rPr>
          <w:noProof/>
          <w:szCs w:val="24"/>
          <w:lang w:val="ro-RO"/>
        </w:rPr>
        <w:t>.</w:t>
      </w:r>
    </w:p>
    <w:p w14:paraId="3CE73FFE"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F4033D">
      <w:pPr>
        <w:pStyle w:val="DefaultText2"/>
        <w:tabs>
          <w:tab w:val="left" w:pos="3261"/>
        </w:tabs>
        <w:ind w:firstLine="450"/>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F4033D">
      <w:pPr>
        <w:pStyle w:val="Default"/>
        <w:ind w:firstLine="450"/>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F4033D">
      <w:pPr>
        <w:pStyle w:val="Default"/>
        <w:ind w:firstLine="450"/>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F4033D">
      <w:pPr>
        <w:pStyle w:val="DefaultText2"/>
        <w:tabs>
          <w:tab w:val="left" w:pos="3261"/>
        </w:tabs>
        <w:ind w:firstLine="450"/>
        <w:jc w:val="both"/>
        <w:rPr>
          <w:noProof/>
          <w:szCs w:val="24"/>
          <w:lang w:val="ro-RO"/>
        </w:rPr>
      </w:pPr>
    </w:p>
    <w:p w14:paraId="3625050F"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F4033D">
      <w:pPr>
        <w:pStyle w:val="DefaultText"/>
        <w:tabs>
          <w:tab w:val="left" w:pos="3261"/>
        </w:tabs>
        <w:ind w:firstLine="450"/>
        <w:jc w:val="both"/>
        <w:rPr>
          <w:b/>
          <w:szCs w:val="24"/>
          <w:lang w:val="ro-RO"/>
        </w:rPr>
      </w:pPr>
    </w:p>
    <w:p w14:paraId="110E1D3C"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F4033D">
      <w:pPr>
        <w:pStyle w:val="DefaultText1"/>
        <w:tabs>
          <w:tab w:val="left" w:pos="3261"/>
        </w:tabs>
        <w:ind w:firstLine="450"/>
        <w:jc w:val="both"/>
        <w:rPr>
          <w:noProof/>
          <w:szCs w:val="24"/>
          <w:lang w:val="ro-RO"/>
        </w:rPr>
      </w:pPr>
      <w:r w:rsidRPr="0091741F">
        <w:rPr>
          <w:noProof/>
          <w:szCs w:val="24"/>
          <w:lang w:val="ro-RO"/>
        </w:rPr>
        <w:t>8.1  - Documentele contractului sunt:</w:t>
      </w:r>
    </w:p>
    <w:p w14:paraId="1BAE2D43" w14:textId="5A8F81F9" w:rsidR="00014626" w:rsidRPr="0091741F" w:rsidRDefault="00014626" w:rsidP="00C434CE">
      <w:pPr>
        <w:pStyle w:val="DefaultText1"/>
        <w:numPr>
          <w:ilvl w:val="0"/>
          <w:numId w:val="3"/>
        </w:numPr>
        <w:tabs>
          <w:tab w:val="left" w:pos="360"/>
        </w:tabs>
        <w:ind w:firstLine="450"/>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C434CE">
      <w:pPr>
        <w:pStyle w:val="DefaultText1"/>
        <w:numPr>
          <w:ilvl w:val="0"/>
          <w:numId w:val="3"/>
        </w:numPr>
        <w:tabs>
          <w:tab w:val="left" w:pos="720"/>
        </w:tabs>
        <w:ind w:firstLine="450"/>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lastRenderedPageBreak/>
        <w:t xml:space="preserve">Propunerea tehnica </w:t>
      </w:r>
    </w:p>
    <w:p w14:paraId="5F11A43B" w14:textId="77777777" w:rsidR="002D1F70" w:rsidRPr="0091741F" w:rsidRDefault="002D1F70" w:rsidP="00C434CE">
      <w:pPr>
        <w:pStyle w:val="DefaultText"/>
        <w:tabs>
          <w:tab w:val="left" w:pos="720"/>
        </w:tabs>
        <w:ind w:firstLine="450"/>
        <w:jc w:val="both"/>
        <w:rPr>
          <w:b/>
          <w:szCs w:val="24"/>
          <w:lang w:val="ro-RO"/>
        </w:rPr>
      </w:pPr>
    </w:p>
    <w:p w14:paraId="45031060" w14:textId="04DAF5BA"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F4033D">
      <w:pPr>
        <w:pStyle w:val="DefaultText"/>
        <w:tabs>
          <w:tab w:val="left" w:pos="3261"/>
        </w:tabs>
        <w:ind w:firstLine="450"/>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C434CE">
      <w:pPr>
        <w:pStyle w:val="DefaultText"/>
        <w:numPr>
          <w:ilvl w:val="7"/>
          <w:numId w:val="2"/>
        </w:numPr>
        <w:tabs>
          <w:tab w:val="left" w:pos="1209"/>
        </w:tabs>
        <w:suppressAutoHyphens/>
        <w:ind w:firstLine="450"/>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C434CE">
      <w:pPr>
        <w:pStyle w:val="DefaultText"/>
        <w:numPr>
          <w:ilvl w:val="7"/>
          <w:numId w:val="2"/>
        </w:numPr>
        <w:tabs>
          <w:tab w:val="left" w:pos="1209"/>
        </w:tabs>
        <w:suppressAutoHyphens/>
        <w:ind w:firstLine="450"/>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F4033D">
      <w:pPr>
        <w:pStyle w:val="DefaultText"/>
        <w:tabs>
          <w:tab w:val="left" w:pos="3261"/>
        </w:tabs>
        <w:ind w:left="993" w:firstLine="450"/>
        <w:jc w:val="both"/>
        <w:rPr>
          <w:szCs w:val="24"/>
          <w:lang w:val="ro-RO"/>
        </w:rPr>
      </w:pPr>
    </w:p>
    <w:p w14:paraId="28DB9060"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F4033D">
      <w:pPr>
        <w:pStyle w:val="DefaultText"/>
        <w:tabs>
          <w:tab w:val="left" w:pos="3261"/>
        </w:tabs>
        <w:ind w:firstLine="450"/>
        <w:jc w:val="both"/>
        <w:rPr>
          <w:b/>
          <w:szCs w:val="24"/>
          <w:lang w:val="ro-RO"/>
        </w:rPr>
      </w:pPr>
    </w:p>
    <w:p w14:paraId="5DD351F0"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F4033D">
      <w:pPr>
        <w:pStyle w:val="DefaultText"/>
        <w:tabs>
          <w:tab w:val="left" w:pos="3261"/>
        </w:tabs>
        <w:ind w:firstLine="450"/>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F4033D">
      <w:pPr>
        <w:pStyle w:val="DefaultText"/>
        <w:tabs>
          <w:tab w:val="left" w:pos="3261"/>
        </w:tabs>
        <w:ind w:firstLine="450"/>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F4033D">
      <w:pPr>
        <w:pStyle w:val="DefaultText"/>
        <w:tabs>
          <w:tab w:val="left" w:pos="3261"/>
        </w:tabs>
        <w:ind w:firstLine="450"/>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144A61" w:rsidRDefault="00014626" w:rsidP="00F4033D">
      <w:pPr>
        <w:pStyle w:val="DefaultText"/>
        <w:tabs>
          <w:tab w:val="left" w:pos="3261"/>
        </w:tabs>
        <w:ind w:firstLine="450"/>
        <w:jc w:val="both"/>
        <w:rPr>
          <w:szCs w:val="24"/>
          <w:lang w:val="fr-FR"/>
        </w:rPr>
      </w:pPr>
      <w:r w:rsidRPr="0091741F">
        <w:rPr>
          <w:szCs w:val="24"/>
          <w:lang w:val="it-IT"/>
        </w:rPr>
        <w:t>11.4</w:t>
      </w:r>
      <w:r w:rsidRPr="00144A61">
        <w:rPr>
          <w:szCs w:val="24"/>
          <w:lang w:val="fr-FR"/>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144A61" w:rsidRDefault="00014626" w:rsidP="00F4033D">
      <w:pPr>
        <w:pStyle w:val="DefaultText"/>
        <w:tabs>
          <w:tab w:val="left" w:pos="3261"/>
        </w:tabs>
        <w:ind w:firstLine="450"/>
        <w:jc w:val="both"/>
        <w:rPr>
          <w:szCs w:val="24"/>
          <w:lang w:val="fr-FR"/>
        </w:rPr>
      </w:pPr>
      <w:r w:rsidRPr="00144A61">
        <w:rPr>
          <w:szCs w:val="24"/>
          <w:lang w:val="fr-FR"/>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144A61" w:rsidRDefault="00014626" w:rsidP="00F4033D">
      <w:pPr>
        <w:pStyle w:val="DefaultText"/>
        <w:tabs>
          <w:tab w:val="left" w:pos="3261"/>
        </w:tabs>
        <w:ind w:firstLine="450"/>
        <w:jc w:val="both"/>
        <w:rPr>
          <w:szCs w:val="24"/>
          <w:lang w:val="fr-FR"/>
        </w:rPr>
      </w:pPr>
      <w:r w:rsidRPr="00144A61">
        <w:rPr>
          <w:szCs w:val="24"/>
          <w:lang w:val="fr-FR"/>
        </w:rPr>
        <w:t>11.6 - Comunicarea desfiintarii de plin drept a prezentului contract se face de catre achizitor printr-o notificare scrisa.</w:t>
      </w:r>
    </w:p>
    <w:p w14:paraId="313EE677" w14:textId="37A0A23D" w:rsidR="00014626" w:rsidRPr="0091741F" w:rsidRDefault="00014626" w:rsidP="00F4033D">
      <w:pPr>
        <w:pStyle w:val="DefaultText"/>
        <w:tabs>
          <w:tab w:val="left" w:pos="3261"/>
        </w:tabs>
        <w:ind w:firstLine="450"/>
        <w:jc w:val="both"/>
        <w:rPr>
          <w:szCs w:val="24"/>
          <w:lang w:val="ro-RO"/>
        </w:rPr>
      </w:pPr>
      <w:r w:rsidRPr="0091741F">
        <w:rPr>
          <w:szCs w:val="24"/>
          <w:lang w:val="ro-RO"/>
        </w:rPr>
        <w:t>11.</w:t>
      </w:r>
      <w:r w:rsidR="00C434CE">
        <w:rPr>
          <w:szCs w:val="24"/>
          <w:lang w:val="ro-RO"/>
        </w:rPr>
        <w:t>7</w:t>
      </w:r>
      <w:r w:rsidRPr="0091741F">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F4033D">
      <w:pPr>
        <w:pStyle w:val="DefaultText"/>
        <w:tabs>
          <w:tab w:val="left" w:pos="3261"/>
        </w:tabs>
        <w:ind w:firstLine="450"/>
        <w:rPr>
          <w:b/>
          <w:i/>
          <w:szCs w:val="24"/>
          <w:lang w:val="ro-RO"/>
        </w:rPr>
      </w:pPr>
    </w:p>
    <w:p w14:paraId="2C6F9BE1" w14:textId="50BBCE98" w:rsidR="0091741F" w:rsidRDefault="0091741F" w:rsidP="00F4033D">
      <w:pPr>
        <w:pStyle w:val="DefaultText"/>
        <w:tabs>
          <w:tab w:val="left" w:pos="3261"/>
        </w:tabs>
        <w:ind w:firstLine="450"/>
        <w:rPr>
          <w:b/>
          <w:i/>
          <w:szCs w:val="24"/>
          <w:lang w:val="ro-RO"/>
        </w:rPr>
      </w:pPr>
    </w:p>
    <w:p w14:paraId="12CC8E53" w14:textId="361DA2B5" w:rsidR="00014626" w:rsidRPr="0091741F" w:rsidRDefault="00014626" w:rsidP="00F4033D">
      <w:pPr>
        <w:pStyle w:val="DefaultText"/>
        <w:tabs>
          <w:tab w:val="left" w:pos="3261"/>
        </w:tabs>
        <w:ind w:firstLine="450"/>
        <w:jc w:val="center"/>
        <w:rPr>
          <w:b/>
          <w:i/>
          <w:szCs w:val="24"/>
          <w:lang w:val="ro-RO"/>
        </w:rPr>
      </w:pPr>
      <w:r w:rsidRPr="0091741F">
        <w:rPr>
          <w:b/>
          <w:i/>
          <w:szCs w:val="24"/>
          <w:lang w:val="ro-RO"/>
        </w:rPr>
        <w:t>Clauze specifice</w:t>
      </w:r>
    </w:p>
    <w:p w14:paraId="12F52814" w14:textId="48A810DE" w:rsidR="0091741F" w:rsidRDefault="0091741F" w:rsidP="00F4033D">
      <w:pPr>
        <w:pStyle w:val="DefaultText"/>
        <w:tabs>
          <w:tab w:val="left" w:pos="3261"/>
        </w:tabs>
        <w:ind w:firstLine="450"/>
        <w:jc w:val="both"/>
        <w:rPr>
          <w:b/>
          <w:szCs w:val="24"/>
          <w:lang w:val="ro-RO"/>
        </w:rPr>
      </w:pPr>
    </w:p>
    <w:p w14:paraId="729BE39F" w14:textId="77777777" w:rsidR="002C544D" w:rsidRPr="0091741F" w:rsidRDefault="002C544D" w:rsidP="00F4033D">
      <w:pPr>
        <w:pStyle w:val="DefaultText"/>
        <w:tabs>
          <w:tab w:val="left" w:pos="3261"/>
        </w:tabs>
        <w:ind w:firstLine="450"/>
        <w:jc w:val="both"/>
        <w:rPr>
          <w:b/>
          <w:szCs w:val="24"/>
          <w:lang w:val="ro-RO"/>
        </w:rPr>
      </w:pPr>
    </w:p>
    <w:p w14:paraId="6A684A73" w14:textId="77777777" w:rsidR="00014626" w:rsidRPr="0091741F" w:rsidRDefault="00014626" w:rsidP="00F4033D">
      <w:pPr>
        <w:pStyle w:val="DefaultText"/>
        <w:tabs>
          <w:tab w:val="left" w:pos="3261"/>
        </w:tabs>
        <w:ind w:firstLine="450"/>
        <w:jc w:val="both"/>
        <w:rPr>
          <w:b/>
          <w:szCs w:val="24"/>
          <w:lang w:val="ro-RO"/>
        </w:rPr>
      </w:pPr>
      <w:r w:rsidRPr="0091741F">
        <w:rPr>
          <w:b/>
          <w:szCs w:val="24"/>
          <w:lang w:val="ro-RO"/>
        </w:rPr>
        <w:t>12. Garanţia de bună execuţie a contractului</w:t>
      </w:r>
    </w:p>
    <w:p w14:paraId="3DFCFD03" w14:textId="77777777" w:rsidR="00014626" w:rsidRPr="0091741F" w:rsidRDefault="00014626" w:rsidP="00F4033D">
      <w:pPr>
        <w:tabs>
          <w:tab w:val="left" w:pos="3261"/>
        </w:tabs>
        <w:ind w:firstLine="450"/>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2C9118C4" w:rsidR="00014626" w:rsidRPr="0091741F" w:rsidRDefault="00014626" w:rsidP="00F4033D">
      <w:pPr>
        <w:tabs>
          <w:tab w:val="left" w:pos="3261"/>
        </w:tabs>
        <w:ind w:firstLine="450"/>
        <w:jc w:val="both"/>
      </w:pPr>
      <w:r w:rsidRPr="0091741F">
        <w:t xml:space="preserve">(2) Garantia de buna executie se poate constitui prin </w:t>
      </w:r>
      <w:r w:rsidRPr="0091741F">
        <w:rPr>
          <w:b/>
        </w:rPr>
        <w:t>beneficiar DGASPC Sector 2 sau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77777777" w:rsidR="00014626" w:rsidRPr="0091741F" w:rsidRDefault="00014626" w:rsidP="00F4033D">
      <w:pPr>
        <w:tabs>
          <w:tab w:val="left" w:pos="3261"/>
        </w:tabs>
        <w:ind w:firstLine="450"/>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F4033D">
      <w:pPr>
        <w:tabs>
          <w:tab w:val="left" w:pos="3261"/>
        </w:tabs>
        <w:ind w:firstLine="450"/>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F4033D">
      <w:pPr>
        <w:tabs>
          <w:tab w:val="left" w:pos="3261"/>
        </w:tabs>
        <w:ind w:firstLine="450"/>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F4033D">
      <w:pPr>
        <w:tabs>
          <w:tab w:val="left" w:pos="3261"/>
        </w:tabs>
        <w:ind w:firstLine="450"/>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F4033D">
      <w:pPr>
        <w:pStyle w:val="DefaultText"/>
        <w:tabs>
          <w:tab w:val="left" w:pos="3261"/>
        </w:tabs>
        <w:ind w:firstLine="450"/>
        <w:jc w:val="both"/>
        <w:rPr>
          <w:b/>
          <w:szCs w:val="24"/>
          <w:lang w:val="ro-RO"/>
        </w:rPr>
      </w:pPr>
    </w:p>
    <w:p w14:paraId="00C8749C" w14:textId="77777777" w:rsidR="0091741F" w:rsidRPr="0091741F" w:rsidRDefault="0091741F" w:rsidP="00F4033D">
      <w:pPr>
        <w:pStyle w:val="DefaultText"/>
        <w:tabs>
          <w:tab w:val="left" w:pos="3261"/>
        </w:tabs>
        <w:ind w:firstLine="450"/>
        <w:jc w:val="both"/>
        <w:rPr>
          <w:b/>
          <w:szCs w:val="24"/>
          <w:lang w:val="ro-RO"/>
        </w:rPr>
      </w:pPr>
    </w:p>
    <w:p w14:paraId="4A62EF33" w14:textId="77777777" w:rsidR="00014626" w:rsidRPr="0091741F" w:rsidRDefault="00014626" w:rsidP="00F4033D">
      <w:pPr>
        <w:pStyle w:val="DefaultText"/>
        <w:tabs>
          <w:tab w:val="left" w:pos="3261"/>
        </w:tabs>
        <w:ind w:firstLine="450"/>
        <w:jc w:val="center"/>
        <w:rPr>
          <w:b/>
          <w:i/>
          <w:szCs w:val="24"/>
          <w:lang w:val="ro-RO"/>
        </w:rPr>
      </w:pPr>
      <w:r w:rsidRPr="0091741F">
        <w:rPr>
          <w:b/>
          <w:i/>
          <w:szCs w:val="24"/>
          <w:lang w:val="ro-RO"/>
        </w:rPr>
        <w:t>Atributii si responsabilitati ale achizitorului</w:t>
      </w:r>
    </w:p>
    <w:p w14:paraId="461C4551" w14:textId="252E2C29" w:rsidR="0091741F" w:rsidRDefault="0091741F" w:rsidP="00F4033D">
      <w:pPr>
        <w:pStyle w:val="DefaultText"/>
        <w:tabs>
          <w:tab w:val="left" w:pos="3261"/>
        </w:tabs>
        <w:ind w:firstLine="450"/>
        <w:rPr>
          <w:b/>
          <w:i/>
          <w:szCs w:val="24"/>
          <w:lang w:val="ro-RO"/>
        </w:rPr>
      </w:pPr>
    </w:p>
    <w:p w14:paraId="7760F02B" w14:textId="77777777" w:rsidR="0091741F" w:rsidRPr="0091741F" w:rsidRDefault="0091741F" w:rsidP="00F4033D">
      <w:pPr>
        <w:pStyle w:val="DefaultText"/>
        <w:tabs>
          <w:tab w:val="left" w:pos="3261"/>
        </w:tabs>
        <w:ind w:firstLine="450"/>
        <w:rPr>
          <w:b/>
          <w:i/>
          <w:szCs w:val="24"/>
          <w:lang w:val="ro-RO"/>
        </w:rPr>
      </w:pPr>
    </w:p>
    <w:p w14:paraId="6C426CE7"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F4033D">
      <w:pPr>
        <w:pStyle w:val="DefaultText"/>
        <w:tabs>
          <w:tab w:val="left" w:pos="3261"/>
        </w:tabs>
        <w:ind w:firstLine="450"/>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F4033D">
      <w:pPr>
        <w:pStyle w:val="DefaultText"/>
        <w:tabs>
          <w:tab w:val="left" w:pos="3261"/>
        </w:tabs>
        <w:ind w:firstLine="450"/>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F4033D">
      <w:pPr>
        <w:pStyle w:val="DefaultText"/>
        <w:tabs>
          <w:tab w:val="left" w:pos="3261"/>
        </w:tabs>
        <w:ind w:firstLine="450"/>
        <w:jc w:val="both"/>
        <w:rPr>
          <w:b/>
          <w:szCs w:val="24"/>
          <w:lang w:val="ro-RO"/>
        </w:rPr>
      </w:pPr>
    </w:p>
    <w:p w14:paraId="2DA26B31"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F4033D">
      <w:pPr>
        <w:pStyle w:val="DefaultText"/>
        <w:tabs>
          <w:tab w:val="left" w:pos="3261"/>
        </w:tabs>
        <w:ind w:firstLine="450"/>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F4033D">
      <w:pPr>
        <w:pStyle w:val="DefaultText"/>
        <w:tabs>
          <w:tab w:val="left" w:pos="3261"/>
        </w:tabs>
        <w:ind w:firstLine="450"/>
        <w:jc w:val="both"/>
        <w:rPr>
          <w:b/>
          <w:szCs w:val="24"/>
          <w:lang w:val="ro-RO"/>
        </w:rPr>
      </w:pPr>
    </w:p>
    <w:p w14:paraId="27061A7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F4033D">
      <w:pPr>
        <w:pStyle w:val="DefaultText"/>
        <w:numPr>
          <w:ilvl w:val="0"/>
          <w:numId w:val="4"/>
        </w:numPr>
        <w:tabs>
          <w:tab w:val="left" w:pos="360"/>
        </w:tabs>
        <w:suppressAutoHyphens/>
        <w:ind w:firstLine="450"/>
        <w:jc w:val="both"/>
        <w:rPr>
          <w:szCs w:val="24"/>
          <w:lang w:val="ro-RO"/>
        </w:rPr>
      </w:pPr>
      <w:r w:rsidRPr="0091741F">
        <w:rPr>
          <w:szCs w:val="24"/>
          <w:lang w:val="ro-RO"/>
        </w:rPr>
        <w:t>factura fiscala sau aviz de expeditie;</w:t>
      </w:r>
    </w:p>
    <w:p w14:paraId="20BB95BB" w14:textId="77777777" w:rsidR="00014626" w:rsidRPr="0091741F" w:rsidRDefault="00014626" w:rsidP="00F4033D">
      <w:pPr>
        <w:pStyle w:val="DefaultText"/>
        <w:numPr>
          <w:ilvl w:val="0"/>
          <w:numId w:val="4"/>
        </w:numPr>
        <w:tabs>
          <w:tab w:val="left" w:pos="360"/>
        </w:tabs>
        <w:suppressAutoHyphens/>
        <w:ind w:firstLine="450"/>
        <w:jc w:val="both"/>
        <w:rPr>
          <w:szCs w:val="24"/>
          <w:lang w:val="ro-RO"/>
        </w:rPr>
      </w:pPr>
      <w:r w:rsidRPr="0091741F">
        <w:rPr>
          <w:szCs w:val="24"/>
          <w:lang w:val="ro-RO"/>
        </w:rPr>
        <w:t>declaratia de conformitate;</w:t>
      </w:r>
    </w:p>
    <w:p w14:paraId="576BE712"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F4033D">
      <w:pPr>
        <w:pStyle w:val="DefaultText"/>
        <w:tabs>
          <w:tab w:val="left" w:pos="3261"/>
        </w:tabs>
        <w:ind w:firstLine="450"/>
        <w:jc w:val="both"/>
        <w:rPr>
          <w:b/>
          <w:szCs w:val="24"/>
          <w:lang w:val="ro-RO"/>
        </w:rPr>
      </w:pPr>
    </w:p>
    <w:p w14:paraId="6BD679EB"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16. Asigurări</w:t>
      </w:r>
    </w:p>
    <w:p w14:paraId="1E100AC8"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F4033D">
      <w:pPr>
        <w:pStyle w:val="DefaultText"/>
        <w:tabs>
          <w:tab w:val="left" w:pos="3261"/>
        </w:tabs>
        <w:ind w:firstLine="450"/>
        <w:jc w:val="both"/>
        <w:rPr>
          <w:b/>
          <w:szCs w:val="24"/>
          <w:lang w:val="ro-RO"/>
        </w:rPr>
      </w:pPr>
    </w:p>
    <w:p w14:paraId="3C10869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17. Servicii </w:t>
      </w:r>
    </w:p>
    <w:p w14:paraId="6108A70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F4033D">
      <w:pPr>
        <w:pStyle w:val="DefaultText"/>
        <w:tabs>
          <w:tab w:val="left" w:pos="360"/>
          <w:tab w:val="left" w:pos="3261"/>
        </w:tabs>
        <w:suppressAutoHyphens/>
        <w:ind w:firstLine="450"/>
        <w:jc w:val="both"/>
        <w:rPr>
          <w:b/>
          <w:szCs w:val="24"/>
          <w:lang w:val="ro-RO"/>
        </w:rPr>
      </w:pPr>
    </w:p>
    <w:p w14:paraId="25D34E4B"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F4033D">
      <w:pPr>
        <w:pStyle w:val="DefaultText"/>
        <w:tabs>
          <w:tab w:val="left" w:pos="3261"/>
        </w:tabs>
        <w:ind w:firstLine="450"/>
        <w:jc w:val="both"/>
        <w:rPr>
          <w:b/>
          <w:i/>
          <w:szCs w:val="24"/>
          <w:lang w:val="ro-RO"/>
        </w:rPr>
      </w:pPr>
    </w:p>
    <w:p w14:paraId="7121D810"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19. Ajustarea preţului contractului</w:t>
      </w:r>
    </w:p>
    <w:p w14:paraId="3A6AE06A" w14:textId="3AC8E902" w:rsidR="00014626" w:rsidRPr="0091741F" w:rsidRDefault="00014626" w:rsidP="00F4033D">
      <w:pPr>
        <w:pStyle w:val="DefaultText"/>
        <w:ind w:firstLine="450"/>
        <w:jc w:val="both"/>
        <w:rPr>
          <w:szCs w:val="24"/>
          <w:lang w:val="nl-NL"/>
        </w:rPr>
      </w:pPr>
      <w:r w:rsidRPr="00144A61">
        <w:rPr>
          <w:szCs w:val="24"/>
          <w:lang w:val="fr-FR"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F4033D">
      <w:pPr>
        <w:widowControl w:val="0"/>
        <w:autoSpaceDE w:val="0"/>
        <w:autoSpaceDN w:val="0"/>
        <w:adjustRightInd w:val="0"/>
        <w:ind w:firstLine="45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F4033D">
      <w:pPr>
        <w:widowControl w:val="0"/>
        <w:autoSpaceDE w:val="0"/>
        <w:autoSpaceDN w:val="0"/>
        <w:adjustRightInd w:val="0"/>
        <w:ind w:firstLine="45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F4033D">
      <w:pPr>
        <w:widowControl w:val="0"/>
        <w:autoSpaceDE w:val="0"/>
        <w:autoSpaceDN w:val="0"/>
        <w:adjustRightInd w:val="0"/>
        <w:ind w:firstLine="45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F4033D">
      <w:pPr>
        <w:widowControl w:val="0"/>
        <w:autoSpaceDE w:val="0"/>
        <w:autoSpaceDN w:val="0"/>
        <w:adjustRightInd w:val="0"/>
        <w:ind w:firstLine="45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F4033D">
      <w:pPr>
        <w:widowControl w:val="0"/>
        <w:autoSpaceDE w:val="0"/>
        <w:autoSpaceDN w:val="0"/>
        <w:adjustRightInd w:val="0"/>
        <w:ind w:firstLine="45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F4033D">
      <w:pPr>
        <w:widowControl w:val="0"/>
        <w:autoSpaceDE w:val="0"/>
        <w:autoSpaceDN w:val="0"/>
        <w:adjustRightInd w:val="0"/>
        <w:ind w:firstLine="45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F4033D">
      <w:pPr>
        <w:widowControl w:val="0"/>
        <w:autoSpaceDE w:val="0"/>
        <w:autoSpaceDN w:val="0"/>
        <w:adjustRightInd w:val="0"/>
        <w:ind w:firstLine="45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F4033D">
      <w:pPr>
        <w:widowControl w:val="0"/>
        <w:autoSpaceDE w:val="0"/>
        <w:autoSpaceDN w:val="0"/>
        <w:adjustRightInd w:val="0"/>
        <w:ind w:firstLine="45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F4033D">
      <w:pPr>
        <w:widowControl w:val="0"/>
        <w:autoSpaceDE w:val="0"/>
        <w:autoSpaceDN w:val="0"/>
        <w:adjustRightInd w:val="0"/>
        <w:ind w:firstLine="450"/>
        <w:jc w:val="both"/>
        <w:rPr>
          <w:bCs/>
          <w:iCs/>
        </w:rPr>
      </w:pPr>
      <w:r w:rsidRPr="0091741F">
        <w:rPr>
          <w:bCs/>
          <w:iCs/>
        </w:rPr>
        <w:t>Preţul contractului se ajustează utilizând următoarea formulă:</w:t>
      </w:r>
    </w:p>
    <w:p w14:paraId="7A5455DF" w14:textId="77777777" w:rsidR="0091741F" w:rsidRPr="0091741F" w:rsidRDefault="0091741F" w:rsidP="00F4033D">
      <w:pPr>
        <w:widowControl w:val="0"/>
        <w:autoSpaceDE w:val="0"/>
        <w:autoSpaceDN w:val="0"/>
        <w:adjustRightInd w:val="0"/>
        <w:ind w:firstLine="450"/>
        <w:jc w:val="both"/>
        <w:rPr>
          <w:bCs/>
          <w:iCs/>
        </w:rPr>
      </w:pPr>
      <w:r w:rsidRPr="0091741F">
        <w:rPr>
          <w:bCs/>
          <w:iCs/>
        </w:rPr>
        <w:t>Pa = Pi x IPC/100, în care:</w:t>
      </w:r>
    </w:p>
    <w:p w14:paraId="106F4001" w14:textId="77777777" w:rsidR="0091741F" w:rsidRPr="0091741F" w:rsidRDefault="0091741F" w:rsidP="00F4033D">
      <w:pPr>
        <w:widowControl w:val="0"/>
        <w:autoSpaceDE w:val="0"/>
        <w:autoSpaceDN w:val="0"/>
        <w:adjustRightInd w:val="0"/>
        <w:ind w:firstLine="450"/>
        <w:jc w:val="both"/>
        <w:rPr>
          <w:bCs/>
          <w:iCs/>
        </w:rPr>
      </w:pPr>
      <w:r w:rsidRPr="0091741F">
        <w:rPr>
          <w:bCs/>
          <w:iCs/>
        </w:rPr>
        <w:t>Pa = preţ actualizat</w:t>
      </w:r>
    </w:p>
    <w:p w14:paraId="16F720BC" w14:textId="77777777" w:rsidR="0091741F" w:rsidRPr="0091741F" w:rsidRDefault="0091741F" w:rsidP="00F4033D">
      <w:pPr>
        <w:widowControl w:val="0"/>
        <w:autoSpaceDE w:val="0"/>
        <w:autoSpaceDN w:val="0"/>
        <w:adjustRightInd w:val="0"/>
        <w:ind w:firstLine="450"/>
        <w:jc w:val="both"/>
        <w:rPr>
          <w:bCs/>
          <w:iCs/>
        </w:rPr>
      </w:pPr>
      <w:r w:rsidRPr="0091741F">
        <w:rPr>
          <w:bCs/>
          <w:iCs/>
        </w:rPr>
        <w:t>Pi = preţ iniţial</w:t>
      </w:r>
    </w:p>
    <w:p w14:paraId="21AF92E2"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IPC = indicele prețurilor de consum pentru produse comunicat de Institutul National de Statistică, publicat pe site-ul </w:t>
      </w:r>
      <w:hyperlink r:id="rId9" w:history="1">
        <w:r w:rsidRPr="0091741F">
          <w:rPr>
            <w:rStyle w:val="Hyperlink"/>
            <w:bCs/>
            <w:iCs/>
          </w:rPr>
          <w:t>www.insse.ro</w:t>
        </w:r>
      </w:hyperlink>
      <w:r w:rsidRPr="0091741F">
        <w:rPr>
          <w:bCs/>
          <w:iCs/>
        </w:rPr>
        <w:t>.</w:t>
      </w:r>
    </w:p>
    <w:p w14:paraId="67A29F9F" w14:textId="77777777" w:rsidR="0091741F" w:rsidRPr="0091741F" w:rsidRDefault="0091741F" w:rsidP="00F4033D">
      <w:pPr>
        <w:widowControl w:val="0"/>
        <w:autoSpaceDE w:val="0"/>
        <w:autoSpaceDN w:val="0"/>
        <w:adjustRightInd w:val="0"/>
        <w:ind w:firstLine="450"/>
        <w:jc w:val="both"/>
        <w:rPr>
          <w:bCs/>
          <w:iCs/>
        </w:rPr>
      </w:pPr>
    </w:p>
    <w:p w14:paraId="64D28774" w14:textId="77777777" w:rsidR="0091741F" w:rsidRPr="0091741F" w:rsidRDefault="0091741F" w:rsidP="00F4033D">
      <w:pPr>
        <w:widowControl w:val="0"/>
        <w:autoSpaceDE w:val="0"/>
        <w:autoSpaceDN w:val="0"/>
        <w:adjustRightInd w:val="0"/>
        <w:ind w:firstLine="45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F4033D">
      <w:pPr>
        <w:widowControl w:val="0"/>
        <w:autoSpaceDE w:val="0"/>
        <w:autoSpaceDN w:val="0"/>
        <w:adjustRightInd w:val="0"/>
        <w:ind w:firstLine="450"/>
        <w:jc w:val="both"/>
        <w:rPr>
          <w:bCs/>
          <w:iCs/>
        </w:rPr>
      </w:pPr>
      <w:r w:rsidRPr="0091741F">
        <w:rPr>
          <w:bCs/>
          <w:iCs/>
        </w:rPr>
        <w:t>Ajustarea prețului se va face prin înscrisuri semnate de către ambele părţi.</w:t>
      </w:r>
    </w:p>
    <w:p w14:paraId="42FAD071" w14:textId="77777777" w:rsidR="0091741F" w:rsidRPr="0091741F" w:rsidRDefault="0091741F" w:rsidP="00F4033D">
      <w:pPr>
        <w:widowControl w:val="0"/>
        <w:autoSpaceDE w:val="0"/>
        <w:autoSpaceDN w:val="0"/>
        <w:adjustRightInd w:val="0"/>
        <w:ind w:firstLine="45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F451C38" w:rsidR="0091741F" w:rsidRPr="0091741F" w:rsidRDefault="0091741F" w:rsidP="00F4033D">
      <w:pPr>
        <w:widowControl w:val="0"/>
        <w:autoSpaceDE w:val="0"/>
        <w:autoSpaceDN w:val="0"/>
        <w:adjustRightInd w:val="0"/>
        <w:ind w:firstLine="45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w:t>
      </w:r>
      <w:r w:rsidR="000636DD" w:rsidRPr="0091741F">
        <w:rPr>
          <w:bCs/>
          <w:iCs/>
        </w:rPr>
        <w:t>achiziție</w:t>
      </w:r>
      <w:r w:rsidRPr="0091741F">
        <w:rPr>
          <w:bCs/>
          <w:iCs/>
        </w:rPr>
        <w:t xml:space="preserve"> </w:t>
      </w:r>
      <w:r w:rsidR="000636DD" w:rsidRPr="0091741F">
        <w:rPr>
          <w:bCs/>
          <w:iCs/>
        </w:rPr>
        <w:t>inițiale</w:t>
      </w:r>
      <w:r w:rsidRPr="0091741F">
        <w:rPr>
          <w:bCs/>
          <w:iCs/>
        </w:rPr>
        <w:t xml:space="preserve"> şi contractului.</w:t>
      </w:r>
    </w:p>
    <w:p w14:paraId="7FEDD5D1" w14:textId="73C292A5" w:rsidR="0091741F" w:rsidRPr="0091741F" w:rsidRDefault="000636DD" w:rsidP="00F4033D">
      <w:pPr>
        <w:widowControl w:val="0"/>
        <w:autoSpaceDE w:val="0"/>
        <w:autoSpaceDN w:val="0"/>
        <w:adjustRightInd w:val="0"/>
        <w:ind w:firstLine="450"/>
        <w:jc w:val="both"/>
        <w:rPr>
          <w:bCs/>
          <w:iCs/>
        </w:rPr>
      </w:pPr>
      <w:r w:rsidRPr="0091741F">
        <w:rPr>
          <w:bCs/>
          <w:iCs/>
        </w:rPr>
        <w:t>Prețul</w:t>
      </w:r>
      <w:r w:rsidR="0091741F" w:rsidRPr="0091741F">
        <w:rPr>
          <w:bCs/>
          <w:iCs/>
        </w:rPr>
        <w:t xml:space="preserve"> rămâne obligatoriu in lei, pe toata durata de îndeplinire a contractului.</w:t>
      </w:r>
    </w:p>
    <w:p w14:paraId="6DB3A774" w14:textId="053FDBD1" w:rsidR="00014626" w:rsidRPr="0091741F" w:rsidRDefault="000636DD" w:rsidP="00F4033D">
      <w:pPr>
        <w:ind w:left="-142" w:firstLine="450"/>
        <w:rPr>
          <w:bCs/>
          <w:iCs/>
        </w:rPr>
      </w:pPr>
      <w:r w:rsidRPr="0091741F">
        <w:rPr>
          <w:bCs/>
          <w:iCs/>
        </w:rPr>
        <w:t>Prețul</w:t>
      </w:r>
      <w:r w:rsidR="0091741F"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F4033D">
      <w:pPr>
        <w:pStyle w:val="DefaultText"/>
        <w:tabs>
          <w:tab w:val="left" w:pos="3261"/>
        </w:tabs>
        <w:ind w:left="-90" w:firstLine="450"/>
        <w:jc w:val="both"/>
        <w:rPr>
          <w:b/>
          <w:szCs w:val="24"/>
          <w:lang w:val="ro-RO"/>
        </w:rPr>
      </w:pPr>
    </w:p>
    <w:p w14:paraId="202BF8E4" w14:textId="617835D5" w:rsidR="00014626" w:rsidRPr="0091741F" w:rsidRDefault="00014626" w:rsidP="00F4033D">
      <w:pPr>
        <w:pStyle w:val="DefaultText"/>
        <w:tabs>
          <w:tab w:val="left" w:pos="3261"/>
        </w:tabs>
        <w:ind w:left="-90" w:firstLine="450"/>
        <w:jc w:val="both"/>
        <w:rPr>
          <w:b/>
          <w:szCs w:val="24"/>
          <w:lang w:val="ro-RO"/>
        </w:rPr>
      </w:pPr>
      <w:r w:rsidRPr="0091741F">
        <w:rPr>
          <w:b/>
          <w:szCs w:val="24"/>
          <w:lang w:val="ro-RO"/>
        </w:rPr>
        <w:t xml:space="preserve">20. Amendamente </w:t>
      </w:r>
    </w:p>
    <w:p w14:paraId="51F7FE18" w14:textId="565C05E5"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20.1 -</w:t>
      </w:r>
      <w:r w:rsidRPr="0091741F">
        <w:rPr>
          <w:b/>
          <w:noProof w:val="0"/>
          <w:szCs w:val="24"/>
          <w:lang w:val="ro-RO"/>
        </w:rPr>
        <w:t xml:space="preserve"> </w:t>
      </w:r>
      <w:r w:rsidRPr="0091741F">
        <w:rPr>
          <w:noProof w:val="0"/>
          <w:szCs w:val="24"/>
          <w:lang w:val="ro-RO"/>
        </w:rPr>
        <w:t xml:space="preserve">Părţile contractante au dreptul, pe durata îndeplinirii contractului, de a conveni modificarea clauzelor contractului, prin act </w:t>
      </w:r>
      <w:r w:rsidR="000636DD" w:rsidRPr="0091741F">
        <w:rPr>
          <w:noProof w:val="0"/>
          <w:szCs w:val="24"/>
          <w:lang w:val="ro-RO"/>
        </w:rPr>
        <w:t>adițional</w:t>
      </w:r>
      <w:r w:rsidRPr="0091741F">
        <w:rPr>
          <w:noProof w:val="0"/>
          <w:szCs w:val="24"/>
          <w:lang w:val="ro-RO"/>
        </w:rPr>
        <w:t xml:space="preserve">, numai în cazul </w:t>
      </w:r>
      <w:r w:rsidR="000636DD" w:rsidRPr="0091741F">
        <w:rPr>
          <w:noProof w:val="0"/>
          <w:szCs w:val="24"/>
          <w:lang w:val="ro-RO"/>
        </w:rPr>
        <w:t>apariției</w:t>
      </w:r>
      <w:r w:rsidRPr="0091741F">
        <w:rPr>
          <w:noProof w:val="0"/>
          <w:szCs w:val="24"/>
          <w:lang w:val="ro-RO"/>
        </w:rPr>
        <w:t xml:space="preserve"> unor </w:t>
      </w:r>
      <w:r w:rsidR="000636DD" w:rsidRPr="0091741F">
        <w:rPr>
          <w:noProof w:val="0"/>
          <w:szCs w:val="24"/>
          <w:lang w:val="ro-RO"/>
        </w:rPr>
        <w:t>circumstanțe</w:t>
      </w:r>
      <w:r w:rsidRPr="0091741F">
        <w:rPr>
          <w:noProof w:val="0"/>
          <w:szCs w:val="24"/>
          <w:lang w:val="ro-RO"/>
        </w:rPr>
        <w:t xml:space="preserve"> care lezează interesele comerciale legitime ale acestora şi care nu au putut fi prevăzute la data încheierii contractului.</w:t>
      </w:r>
    </w:p>
    <w:p w14:paraId="31DBD28F" w14:textId="7463F1FF"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r w:rsidR="000636DD" w:rsidRPr="0091741F">
        <w:rPr>
          <w:noProof w:val="0"/>
          <w:szCs w:val="24"/>
          <w:lang w:val="ro-RO"/>
        </w:rPr>
        <w:t>adițional</w:t>
      </w:r>
      <w:r w:rsidRPr="0091741F">
        <w:rPr>
          <w:noProof w:val="0"/>
          <w:szCs w:val="24"/>
          <w:lang w:val="ro-RO"/>
        </w:rPr>
        <w:t>.</w:t>
      </w:r>
    </w:p>
    <w:p w14:paraId="59298ABE" w14:textId="77777777"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F4033D">
      <w:pPr>
        <w:pStyle w:val="DefaultText"/>
        <w:tabs>
          <w:tab w:val="left" w:pos="3261"/>
        </w:tabs>
        <w:ind w:firstLine="450"/>
        <w:jc w:val="both"/>
        <w:rPr>
          <w:szCs w:val="24"/>
          <w:lang w:val="ro-RO"/>
        </w:rPr>
      </w:pPr>
    </w:p>
    <w:p w14:paraId="795B717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21. Întarzieri în îndeplinirea contractului</w:t>
      </w:r>
    </w:p>
    <w:p w14:paraId="441D85ED"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F4033D">
      <w:pPr>
        <w:pStyle w:val="DefaultText"/>
        <w:tabs>
          <w:tab w:val="left" w:pos="3261"/>
        </w:tabs>
        <w:ind w:left="-180" w:firstLine="450"/>
        <w:jc w:val="both"/>
        <w:rPr>
          <w:b/>
          <w:szCs w:val="24"/>
          <w:lang w:val="ro-RO"/>
        </w:rPr>
      </w:pPr>
    </w:p>
    <w:p w14:paraId="4A9BD3A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22. Riscuri in indeplinirea contractului:</w:t>
      </w:r>
    </w:p>
    <w:p w14:paraId="571436FD" w14:textId="77777777" w:rsidR="00014626" w:rsidRPr="0091741F" w:rsidRDefault="00014626" w:rsidP="00F4033D">
      <w:pPr>
        <w:widowControl w:val="0"/>
        <w:autoSpaceDE w:val="0"/>
        <w:autoSpaceDN w:val="0"/>
        <w:adjustRightInd w:val="0"/>
        <w:spacing w:line="36" w:lineRule="exact"/>
        <w:ind w:firstLine="450"/>
        <w:rPr>
          <w:rFonts w:eastAsia="Calibri"/>
        </w:rPr>
      </w:pPr>
    </w:p>
    <w:p w14:paraId="3D8E6905" w14:textId="77777777" w:rsidR="00014626" w:rsidRPr="0091741F" w:rsidRDefault="00014626" w:rsidP="00F4033D">
      <w:pPr>
        <w:widowControl w:val="0"/>
        <w:autoSpaceDE w:val="0"/>
        <w:autoSpaceDN w:val="0"/>
        <w:adjustRightInd w:val="0"/>
        <w:spacing w:line="2" w:lineRule="exact"/>
        <w:ind w:left="-180" w:firstLine="450"/>
        <w:rPr>
          <w:rFonts w:eastAsia="Calibri"/>
        </w:rPr>
      </w:pPr>
    </w:p>
    <w:p w14:paraId="1B5FA7E1"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FD0605" w:rsidRDefault="00014626" w:rsidP="00F4033D">
      <w:pPr>
        <w:pStyle w:val="DefaultText"/>
        <w:tabs>
          <w:tab w:val="left" w:pos="3261"/>
        </w:tabs>
        <w:ind w:left="-180" w:firstLine="450"/>
        <w:jc w:val="both"/>
        <w:rPr>
          <w:b/>
          <w:szCs w:val="24"/>
        </w:rPr>
      </w:pPr>
    </w:p>
    <w:p w14:paraId="49C362FA"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 xml:space="preserve">23. Cesiunea </w:t>
      </w:r>
    </w:p>
    <w:p w14:paraId="67B8F7B2"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F4033D">
      <w:pPr>
        <w:pStyle w:val="DefaultText"/>
        <w:tabs>
          <w:tab w:val="left" w:pos="3261"/>
        </w:tabs>
        <w:ind w:left="-180" w:firstLine="450"/>
        <w:jc w:val="both"/>
        <w:rPr>
          <w:b/>
          <w:szCs w:val="24"/>
          <w:lang w:val="ro-RO"/>
        </w:rPr>
      </w:pPr>
    </w:p>
    <w:p w14:paraId="2036898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24. Forţa majoră</w:t>
      </w:r>
    </w:p>
    <w:p w14:paraId="67475C2E"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F4033D">
      <w:pPr>
        <w:pStyle w:val="DefaultText"/>
        <w:tabs>
          <w:tab w:val="left" w:pos="3261"/>
        </w:tabs>
        <w:ind w:left="-180" w:firstLine="450"/>
        <w:jc w:val="both"/>
        <w:rPr>
          <w:b/>
          <w:szCs w:val="24"/>
          <w:lang w:val="ro-RO"/>
        </w:rPr>
      </w:pPr>
    </w:p>
    <w:p w14:paraId="33253BE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25. Soluţionarea litigiilor</w:t>
      </w:r>
    </w:p>
    <w:p w14:paraId="36787439"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 xml:space="preserve"> </w:t>
      </w:r>
    </w:p>
    <w:p w14:paraId="2F81CC37"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26. Limba care guvernează contractul</w:t>
      </w:r>
    </w:p>
    <w:p w14:paraId="218419BF"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F4033D">
      <w:pPr>
        <w:pStyle w:val="DefaultText"/>
        <w:tabs>
          <w:tab w:val="left" w:pos="3261"/>
        </w:tabs>
        <w:ind w:left="-180" w:firstLine="450"/>
        <w:jc w:val="both"/>
        <w:rPr>
          <w:b/>
          <w:szCs w:val="24"/>
          <w:lang w:val="ro-RO"/>
        </w:rPr>
      </w:pPr>
    </w:p>
    <w:p w14:paraId="1CD954CF"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27. Comunicări</w:t>
      </w:r>
    </w:p>
    <w:p w14:paraId="5897482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F4033D">
      <w:pPr>
        <w:pStyle w:val="DefaultText"/>
        <w:tabs>
          <w:tab w:val="left" w:pos="3261"/>
        </w:tabs>
        <w:ind w:left="-180" w:firstLine="450"/>
        <w:jc w:val="both"/>
        <w:rPr>
          <w:b/>
          <w:szCs w:val="24"/>
          <w:lang w:val="ro-RO"/>
        </w:rPr>
      </w:pPr>
    </w:p>
    <w:p w14:paraId="67772A64"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28. Legea aplicabilă contractului</w:t>
      </w:r>
    </w:p>
    <w:p w14:paraId="61A229D9"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28.1 - Contractul va fi interpretat conform legilor din România.</w:t>
      </w:r>
    </w:p>
    <w:p w14:paraId="4C89E1E3" w14:textId="16BA0F8D" w:rsidR="00014626" w:rsidRPr="0091741F" w:rsidRDefault="00014626" w:rsidP="00F4033D">
      <w:pPr>
        <w:pStyle w:val="DefaultText"/>
        <w:tabs>
          <w:tab w:val="left" w:pos="3261"/>
        </w:tabs>
        <w:ind w:left="-180" w:firstLine="450"/>
        <w:jc w:val="both"/>
        <w:rPr>
          <w:szCs w:val="24"/>
          <w:lang w:val="ro-RO"/>
        </w:rPr>
      </w:pPr>
      <w:r w:rsidRPr="0091741F">
        <w:rPr>
          <w:szCs w:val="24"/>
          <w:lang w:val="ro-RO"/>
        </w:rPr>
        <w:t>Părţile au înţeles să încheie azi ______________</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F4033D">
      <w:pPr>
        <w:pStyle w:val="DefaultText"/>
        <w:tabs>
          <w:tab w:val="left" w:pos="3261"/>
        </w:tabs>
        <w:ind w:left="-180" w:firstLine="450"/>
        <w:jc w:val="both"/>
        <w:rPr>
          <w:szCs w:val="24"/>
          <w:lang w:val="ro-RO"/>
        </w:rPr>
      </w:pPr>
    </w:p>
    <w:p w14:paraId="57474CB0" w14:textId="77777777" w:rsidR="004C7CC9" w:rsidRPr="0091741F" w:rsidRDefault="004C7CC9"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72F6F7BE" w14:textId="2F663453" w:rsidR="004C7CC9" w:rsidRPr="0091741F" w:rsidRDefault="004C7CC9"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6823CD98" w14:textId="77777777" w:rsidR="00ED56E7" w:rsidRPr="0091741F" w:rsidRDefault="00ED56E7" w:rsidP="00F4033D">
      <w:pPr>
        <w:ind w:firstLine="450"/>
        <w:rPr>
          <w:lang w:val="it-IT"/>
        </w:rPr>
        <w:sectPr w:rsidR="00ED56E7" w:rsidRPr="0091741F" w:rsidSect="0091741F">
          <w:headerReference w:type="even" r:id="rId10"/>
          <w:headerReference w:type="default" r:id="rId11"/>
          <w:footerReference w:type="even" r:id="rId12"/>
          <w:footerReference w:type="default" r:id="rId13"/>
          <w:headerReference w:type="first" r:id="rId14"/>
          <w:footerReference w:type="first" r:id="rId15"/>
          <w:pgSz w:w="12240" w:h="15840"/>
          <w:pgMar w:top="851" w:right="562" w:bottom="851" w:left="993" w:header="706" w:footer="706" w:gutter="0"/>
          <w:cols w:space="708"/>
          <w:docGrid w:linePitch="360"/>
        </w:sectPr>
      </w:pPr>
    </w:p>
    <w:p w14:paraId="5E0837FA" w14:textId="0C1E2F17" w:rsidR="00506D2D" w:rsidRDefault="00506D2D">
      <w:pPr>
        <w:spacing w:after="160" w:line="259" w:lineRule="auto"/>
        <w:rPr>
          <w:b/>
          <w:bCs/>
          <w:color w:val="000000"/>
        </w:rPr>
      </w:pPr>
      <w:r w:rsidRPr="00506D2D">
        <w:rPr>
          <w:noProof/>
          <w:lang w:eastAsia="ro-RO"/>
        </w:rPr>
        <w:drawing>
          <wp:inline distT="0" distB="0" distL="0" distR="0" wp14:anchorId="7D013B9A" wp14:editId="0CD6F224">
            <wp:extent cx="9881870" cy="4549140"/>
            <wp:effectExtent l="0" t="0" r="508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81870" cy="4549140"/>
                    </a:xfrm>
                    <a:prstGeom prst="rect">
                      <a:avLst/>
                    </a:prstGeom>
                    <a:noFill/>
                    <a:ln>
                      <a:noFill/>
                    </a:ln>
                  </pic:spPr>
                </pic:pic>
              </a:graphicData>
            </a:graphic>
          </wp:inline>
        </w:drawing>
      </w:r>
      <w:r>
        <w:rPr>
          <w:b/>
          <w:bCs/>
          <w:color w:val="000000"/>
        </w:rPr>
        <w:br w:type="page"/>
      </w:r>
    </w:p>
    <w:p w14:paraId="7A8D2758" w14:textId="34633C2C" w:rsidR="00226BA2" w:rsidRPr="0091741F" w:rsidRDefault="00014626" w:rsidP="00F4033D">
      <w:pPr>
        <w:ind w:firstLine="450"/>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p>
    <w:p w14:paraId="5322631F" w14:textId="77777777" w:rsidR="001A4817" w:rsidRPr="0091741F" w:rsidRDefault="001A4817" w:rsidP="00F4033D">
      <w:pPr>
        <w:ind w:firstLine="450"/>
        <w:rPr>
          <w:b/>
          <w:bCs/>
          <w:color w:val="000000"/>
        </w:rPr>
      </w:pPr>
    </w:p>
    <w:p w14:paraId="31991DBC" w14:textId="77777777" w:rsidR="00E35D91" w:rsidRPr="0091741F" w:rsidRDefault="00E35D91" w:rsidP="00F4033D">
      <w:pPr>
        <w:ind w:firstLine="450"/>
        <w:rPr>
          <w:b/>
          <w:bCs/>
          <w:color w:val="000000"/>
        </w:rPr>
      </w:pPr>
    </w:p>
    <w:tbl>
      <w:tblPr>
        <w:tblW w:w="13404" w:type="dxa"/>
        <w:tblInd w:w="1124" w:type="dxa"/>
        <w:tblLook w:val="04A0" w:firstRow="1" w:lastRow="0" w:firstColumn="1" w:lastColumn="0" w:noHBand="0" w:noVBand="1"/>
      </w:tblPr>
      <w:tblGrid>
        <w:gridCol w:w="981"/>
        <w:gridCol w:w="4187"/>
        <w:gridCol w:w="3149"/>
        <w:gridCol w:w="5087"/>
      </w:tblGrid>
      <w:tr w:rsidR="00237BEC" w:rsidRPr="002C544D" w14:paraId="59D1D7CB" w14:textId="77777777" w:rsidTr="00A016DF">
        <w:trPr>
          <w:trHeight w:val="570"/>
        </w:trPr>
        <w:tc>
          <w:tcPr>
            <w:tcW w:w="981" w:type="dxa"/>
            <w:tcBorders>
              <w:top w:val="single" w:sz="8" w:space="0" w:color="auto"/>
              <w:left w:val="single" w:sz="8" w:space="0" w:color="auto"/>
              <w:bottom w:val="single" w:sz="8" w:space="0" w:color="auto"/>
              <w:right w:val="single" w:sz="4" w:space="0" w:color="auto"/>
            </w:tcBorders>
            <w:shd w:val="clear" w:color="000000" w:fill="FFFFFF"/>
            <w:hideMark/>
          </w:tcPr>
          <w:p w14:paraId="0B42DAB1" w14:textId="06C12D66" w:rsidR="00237BEC" w:rsidRPr="002C544D" w:rsidRDefault="00237BEC" w:rsidP="00237BEC">
            <w:pPr>
              <w:ind w:firstLine="450"/>
              <w:jc w:val="center"/>
              <w:rPr>
                <w:b/>
                <w:bCs/>
                <w:color w:val="000000"/>
                <w:sz w:val="22"/>
                <w:szCs w:val="22"/>
                <w:lang w:eastAsia="ro-RO"/>
              </w:rPr>
            </w:pPr>
            <w:r w:rsidRPr="002F1EED">
              <w:t>Nr. crt.</w:t>
            </w:r>
          </w:p>
        </w:tc>
        <w:tc>
          <w:tcPr>
            <w:tcW w:w="4187" w:type="dxa"/>
            <w:tcBorders>
              <w:top w:val="single" w:sz="8" w:space="0" w:color="auto"/>
              <w:left w:val="nil"/>
              <w:bottom w:val="single" w:sz="8" w:space="0" w:color="auto"/>
              <w:right w:val="single" w:sz="4" w:space="0" w:color="auto"/>
            </w:tcBorders>
            <w:shd w:val="clear" w:color="000000" w:fill="FFFFFF"/>
            <w:hideMark/>
          </w:tcPr>
          <w:p w14:paraId="1ECC79B7" w14:textId="1C98BD10" w:rsidR="00237BEC" w:rsidRPr="002C544D" w:rsidRDefault="00237BEC" w:rsidP="00237BEC">
            <w:pPr>
              <w:ind w:firstLine="450"/>
              <w:jc w:val="center"/>
              <w:rPr>
                <w:b/>
                <w:bCs/>
                <w:color w:val="000000"/>
                <w:sz w:val="22"/>
                <w:szCs w:val="22"/>
                <w:lang w:eastAsia="ro-RO"/>
              </w:rPr>
            </w:pPr>
            <w:r w:rsidRPr="002F1EED">
              <w:t>Denumire locatie /Adresa de facturare</w:t>
            </w:r>
          </w:p>
        </w:tc>
        <w:tc>
          <w:tcPr>
            <w:tcW w:w="3149" w:type="dxa"/>
            <w:tcBorders>
              <w:top w:val="single" w:sz="8" w:space="0" w:color="auto"/>
              <w:left w:val="nil"/>
              <w:bottom w:val="single" w:sz="8" w:space="0" w:color="auto"/>
              <w:right w:val="single" w:sz="4" w:space="0" w:color="auto"/>
            </w:tcBorders>
            <w:shd w:val="clear" w:color="000000" w:fill="FFFFFF"/>
            <w:hideMark/>
          </w:tcPr>
          <w:p w14:paraId="25662AEA" w14:textId="66FBEB59" w:rsidR="00237BEC" w:rsidRPr="002C544D" w:rsidRDefault="00237BEC" w:rsidP="00237BEC">
            <w:pPr>
              <w:ind w:firstLine="450"/>
              <w:jc w:val="center"/>
              <w:rPr>
                <w:b/>
                <w:bCs/>
                <w:color w:val="000000"/>
                <w:sz w:val="22"/>
                <w:szCs w:val="22"/>
                <w:lang w:eastAsia="ro-RO"/>
              </w:rPr>
            </w:pPr>
            <w:r w:rsidRPr="002F1EED">
              <w:t xml:space="preserve">Punct de livrare  </w:t>
            </w:r>
          </w:p>
        </w:tc>
        <w:tc>
          <w:tcPr>
            <w:tcW w:w="5087" w:type="dxa"/>
            <w:tcBorders>
              <w:top w:val="single" w:sz="8" w:space="0" w:color="auto"/>
              <w:left w:val="nil"/>
              <w:bottom w:val="single" w:sz="8" w:space="0" w:color="auto"/>
              <w:right w:val="single" w:sz="4" w:space="0" w:color="auto"/>
            </w:tcBorders>
            <w:shd w:val="clear" w:color="000000" w:fill="FFFFFF"/>
          </w:tcPr>
          <w:p w14:paraId="5B8906C8" w14:textId="4245520B" w:rsidR="00237BEC" w:rsidRPr="002C544D" w:rsidRDefault="00237BEC" w:rsidP="00237BEC">
            <w:pPr>
              <w:ind w:firstLine="450"/>
              <w:jc w:val="center"/>
              <w:rPr>
                <w:b/>
                <w:bCs/>
                <w:color w:val="000000"/>
                <w:sz w:val="22"/>
                <w:szCs w:val="22"/>
                <w:lang w:eastAsia="ro-RO"/>
              </w:rPr>
            </w:pPr>
          </w:p>
        </w:tc>
      </w:tr>
      <w:tr w:rsidR="00237BEC" w:rsidRPr="002C544D" w14:paraId="43400F9A"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62507CD5" w14:textId="558565E0" w:rsidR="00237BEC" w:rsidRPr="002C544D" w:rsidRDefault="00237BEC" w:rsidP="00237BEC">
            <w:pPr>
              <w:ind w:firstLine="450"/>
              <w:jc w:val="center"/>
              <w:rPr>
                <w:sz w:val="22"/>
                <w:szCs w:val="22"/>
                <w:lang w:eastAsia="ro-RO"/>
              </w:rPr>
            </w:pPr>
            <w:r w:rsidRPr="002F1EED">
              <w:t>1</w:t>
            </w:r>
          </w:p>
        </w:tc>
        <w:tc>
          <w:tcPr>
            <w:tcW w:w="4187" w:type="dxa"/>
            <w:tcBorders>
              <w:top w:val="nil"/>
              <w:left w:val="nil"/>
              <w:bottom w:val="single" w:sz="4" w:space="0" w:color="auto"/>
              <w:right w:val="single" w:sz="4" w:space="0" w:color="auto"/>
            </w:tcBorders>
            <w:shd w:val="clear" w:color="auto" w:fill="auto"/>
            <w:hideMark/>
          </w:tcPr>
          <w:p w14:paraId="44D1DB69" w14:textId="5A5804B4" w:rsidR="00237BEC" w:rsidRPr="002C544D" w:rsidRDefault="00237BEC" w:rsidP="00237BEC">
            <w:pPr>
              <w:ind w:firstLine="450"/>
              <w:rPr>
                <w:sz w:val="22"/>
                <w:szCs w:val="22"/>
                <w:lang w:eastAsia="ro-RO"/>
              </w:rPr>
            </w:pPr>
            <w:r w:rsidRPr="002F1EED">
              <w:t>SPERANȚA - BENEFICIARI Str Sf.Ecaterina nr.7, sector 4</w:t>
            </w:r>
          </w:p>
        </w:tc>
        <w:tc>
          <w:tcPr>
            <w:tcW w:w="3149" w:type="dxa"/>
            <w:tcBorders>
              <w:top w:val="nil"/>
              <w:left w:val="nil"/>
              <w:bottom w:val="single" w:sz="4" w:space="0" w:color="auto"/>
              <w:right w:val="single" w:sz="4" w:space="0" w:color="auto"/>
            </w:tcBorders>
            <w:shd w:val="clear" w:color="auto" w:fill="auto"/>
          </w:tcPr>
          <w:p w14:paraId="41DB116D" w14:textId="664C4BE5"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0C386AFA" w14:textId="78694A0F" w:rsidR="00237BEC" w:rsidRPr="002C544D" w:rsidRDefault="00237BEC" w:rsidP="00237BEC">
            <w:pPr>
              <w:ind w:firstLine="450"/>
              <w:rPr>
                <w:sz w:val="22"/>
                <w:szCs w:val="22"/>
                <w:lang w:eastAsia="ro-RO"/>
              </w:rPr>
            </w:pPr>
          </w:p>
        </w:tc>
      </w:tr>
      <w:tr w:rsidR="00237BEC" w:rsidRPr="002C544D" w14:paraId="4380D5A8"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261AF7D9" w14:textId="45C0CEB5" w:rsidR="00237BEC" w:rsidRPr="002C544D" w:rsidRDefault="00237BEC" w:rsidP="00237BEC">
            <w:pPr>
              <w:ind w:firstLine="450"/>
              <w:jc w:val="center"/>
              <w:rPr>
                <w:sz w:val="22"/>
                <w:szCs w:val="22"/>
                <w:lang w:eastAsia="ro-RO"/>
              </w:rPr>
            </w:pPr>
            <w:r w:rsidRPr="002F1EED">
              <w:t>2</w:t>
            </w:r>
          </w:p>
        </w:tc>
        <w:tc>
          <w:tcPr>
            <w:tcW w:w="4187" w:type="dxa"/>
            <w:tcBorders>
              <w:top w:val="nil"/>
              <w:left w:val="nil"/>
              <w:bottom w:val="single" w:sz="4" w:space="0" w:color="auto"/>
              <w:right w:val="single" w:sz="4" w:space="0" w:color="auto"/>
            </w:tcBorders>
            <w:shd w:val="clear" w:color="auto" w:fill="auto"/>
          </w:tcPr>
          <w:p w14:paraId="73A2F9D3" w14:textId="34566011" w:rsidR="00237BEC" w:rsidRPr="002C544D" w:rsidRDefault="00237BEC" w:rsidP="00237BEC">
            <w:pPr>
              <w:ind w:firstLine="450"/>
              <w:rPr>
                <w:sz w:val="22"/>
                <w:szCs w:val="22"/>
                <w:lang w:eastAsia="ro-RO"/>
              </w:rPr>
            </w:pPr>
            <w:r w:rsidRPr="002F1EED">
              <w:t>CIA nr. 2-BENEFICIARI Str Mihai Eminescu nr.87, sector 2</w:t>
            </w:r>
          </w:p>
        </w:tc>
        <w:tc>
          <w:tcPr>
            <w:tcW w:w="3149" w:type="dxa"/>
            <w:tcBorders>
              <w:top w:val="nil"/>
              <w:left w:val="nil"/>
              <w:bottom w:val="single" w:sz="4" w:space="0" w:color="auto"/>
              <w:right w:val="single" w:sz="4" w:space="0" w:color="auto"/>
            </w:tcBorders>
            <w:shd w:val="clear" w:color="auto" w:fill="auto"/>
          </w:tcPr>
          <w:p w14:paraId="4E57041F" w14:textId="18087100"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7B45E576" w14:textId="7A4B0806" w:rsidR="00237BEC" w:rsidRPr="002C544D" w:rsidRDefault="00237BEC" w:rsidP="00237BEC">
            <w:pPr>
              <w:ind w:firstLine="450"/>
              <w:rPr>
                <w:sz w:val="22"/>
                <w:szCs w:val="22"/>
                <w:lang w:eastAsia="ro-RO"/>
              </w:rPr>
            </w:pPr>
          </w:p>
        </w:tc>
      </w:tr>
      <w:tr w:rsidR="00237BEC" w:rsidRPr="002C544D" w14:paraId="61046762"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0EEE49AD" w14:textId="7AC1BCF1" w:rsidR="00237BEC" w:rsidRPr="002C544D" w:rsidRDefault="00237BEC" w:rsidP="00237BEC">
            <w:pPr>
              <w:ind w:firstLine="450"/>
              <w:jc w:val="center"/>
              <w:rPr>
                <w:sz w:val="22"/>
                <w:szCs w:val="22"/>
                <w:lang w:eastAsia="ro-RO"/>
              </w:rPr>
            </w:pPr>
            <w:r w:rsidRPr="002F1EED">
              <w:t>3</w:t>
            </w:r>
          </w:p>
        </w:tc>
        <w:tc>
          <w:tcPr>
            <w:tcW w:w="4187" w:type="dxa"/>
            <w:tcBorders>
              <w:top w:val="nil"/>
              <w:left w:val="nil"/>
              <w:bottom w:val="single" w:sz="4" w:space="0" w:color="auto"/>
              <w:right w:val="single" w:sz="4" w:space="0" w:color="auto"/>
            </w:tcBorders>
            <w:shd w:val="clear" w:color="auto" w:fill="auto"/>
          </w:tcPr>
          <w:p w14:paraId="668D3488" w14:textId="7451C19E" w:rsidR="00237BEC" w:rsidRPr="002C544D" w:rsidRDefault="00237BEC" w:rsidP="00237BEC">
            <w:pPr>
              <w:ind w:firstLine="450"/>
              <w:rPr>
                <w:sz w:val="22"/>
                <w:szCs w:val="22"/>
                <w:lang w:eastAsia="ro-RO"/>
              </w:rPr>
            </w:pPr>
            <w:r w:rsidRPr="002F1EED">
              <w:t>SRA LP CIOCARLIEI-Str Ciocârliei nr.14, bl.D9, sc.1, ap.2, sector 2 - BENEFICIARI</w:t>
            </w:r>
          </w:p>
        </w:tc>
        <w:tc>
          <w:tcPr>
            <w:tcW w:w="3149" w:type="dxa"/>
            <w:tcBorders>
              <w:top w:val="nil"/>
              <w:left w:val="nil"/>
              <w:bottom w:val="single" w:sz="4" w:space="0" w:color="auto"/>
              <w:right w:val="single" w:sz="4" w:space="0" w:color="auto"/>
            </w:tcBorders>
            <w:shd w:val="clear" w:color="auto" w:fill="auto"/>
          </w:tcPr>
          <w:p w14:paraId="52253892" w14:textId="16E3DA8E"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78F819D8" w14:textId="2B7FC1A5" w:rsidR="00237BEC" w:rsidRPr="002C544D" w:rsidRDefault="00237BEC" w:rsidP="00237BEC">
            <w:pPr>
              <w:ind w:firstLine="450"/>
              <w:rPr>
                <w:sz w:val="22"/>
                <w:szCs w:val="22"/>
                <w:lang w:eastAsia="ro-RO"/>
              </w:rPr>
            </w:pPr>
          </w:p>
        </w:tc>
      </w:tr>
      <w:tr w:rsidR="00237BEC" w:rsidRPr="002C544D" w14:paraId="75373B0D"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176C1FED" w14:textId="02FDE807" w:rsidR="00237BEC" w:rsidRPr="002C544D" w:rsidRDefault="00237BEC" w:rsidP="00237BEC">
            <w:pPr>
              <w:ind w:firstLine="450"/>
              <w:jc w:val="center"/>
              <w:rPr>
                <w:sz w:val="22"/>
                <w:szCs w:val="22"/>
                <w:lang w:eastAsia="ro-RO"/>
              </w:rPr>
            </w:pPr>
            <w:r w:rsidRPr="002F1EED">
              <w:t>4</w:t>
            </w:r>
          </w:p>
        </w:tc>
        <w:tc>
          <w:tcPr>
            <w:tcW w:w="4187" w:type="dxa"/>
            <w:tcBorders>
              <w:top w:val="nil"/>
              <w:left w:val="nil"/>
              <w:bottom w:val="single" w:sz="4" w:space="0" w:color="auto"/>
              <w:right w:val="single" w:sz="4" w:space="0" w:color="auto"/>
            </w:tcBorders>
            <w:shd w:val="clear" w:color="auto" w:fill="auto"/>
          </w:tcPr>
          <w:p w14:paraId="2A119327" w14:textId="5FFE702D" w:rsidR="00237BEC" w:rsidRPr="002C544D" w:rsidRDefault="00237BEC" w:rsidP="00237BEC">
            <w:pPr>
              <w:ind w:firstLine="450"/>
              <w:rPr>
                <w:sz w:val="22"/>
                <w:szCs w:val="22"/>
                <w:lang w:eastAsia="ro-RO"/>
              </w:rPr>
            </w:pPr>
            <w:r w:rsidRPr="002F1EED">
              <w:t>SRA LP RADOVANU-Str.Radovanu nr.5, bl.41, sc.3, ap.108, sector 2- BENEFICIARI</w:t>
            </w:r>
          </w:p>
        </w:tc>
        <w:tc>
          <w:tcPr>
            <w:tcW w:w="3149" w:type="dxa"/>
            <w:tcBorders>
              <w:top w:val="nil"/>
              <w:left w:val="nil"/>
              <w:bottom w:val="single" w:sz="4" w:space="0" w:color="auto"/>
              <w:right w:val="single" w:sz="4" w:space="0" w:color="auto"/>
            </w:tcBorders>
            <w:shd w:val="clear" w:color="auto" w:fill="auto"/>
          </w:tcPr>
          <w:p w14:paraId="7F4700A7" w14:textId="3E442CFD"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61F0FD6D" w14:textId="5F34AD55" w:rsidR="00237BEC" w:rsidRPr="002C544D" w:rsidRDefault="00237BEC" w:rsidP="00237BEC">
            <w:pPr>
              <w:ind w:firstLine="450"/>
              <w:rPr>
                <w:sz w:val="22"/>
                <w:szCs w:val="22"/>
                <w:lang w:eastAsia="ro-RO"/>
              </w:rPr>
            </w:pPr>
          </w:p>
        </w:tc>
      </w:tr>
      <w:tr w:rsidR="00237BEC" w:rsidRPr="002C544D" w14:paraId="29B745E4"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60425C99" w14:textId="544C3F8E" w:rsidR="00237BEC" w:rsidRPr="002C544D" w:rsidRDefault="00237BEC" w:rsidP="00237BEC">
            <w:pPr>
              <w:ind w:firstLine="450"/>
              <w:jc w:val="center"/>
              <w:rPr>
                <w:sz w:val="22"/>
                <w:szCs w:val="22"/>
                <w:lang w:eastAsia="ro-RO"/>
              </w:rPr>
            </w:pPr>
            <w:r w:rsidRPr="002F1EED">
              <w:t>5</w:t>
            </w:r>
          </w:p>
        </w:tc>
        <w:tc>
          <w:tcPr>
            <w:tcW w:w="4187" w:type="dxa"/>
            <w:tcBorders>
              <w:top w:val="nil"/>
              <w:left w:val="nil"/>
              <w:bottom w:val="single" w:sz="4" w:space="0" w:color="auto"/>
              <w:right w:val="single" w:sz="4" w:space="0" w:color="auto"/>
            </w:tcBorders>
            <w:shd w:val="clear" w:color="auto" w:fill="auto"/>
          </w:tcPr>
          <w:p w14:paraId="6CE742B4" w14:textId="05C918BE" w:rsidR="00237BEC" w:rsidRPr="002C544D" w:rsidRDefault="00237BEC" w:rsidP="00237BEC">
            <w:pPr>
              <w:ind w:firstLine="450"/>
              <w:rPr>
                <w:sz w:val="22"/>
                <w:szCs w:val="22"/>
                <w:lang w:eastAsia="ro-RO"/>
              </w:rPr>
            </w:pPr>
            <w:r w:rsidRPr="002F1EED">
              <w:t>SRA LP STOLNICUL-Str.Stolnicul Vasile nr.17, bl.423, ap.20, sector 2- BENEFICIARI</w:t>
            </w:r>
          </w:p>
        </w:tc>
        <w:tc>
          <w:tcPr>
            <w:tcW w:w="3149" w:type="dxa"/>
            <w:tcBorders>
              <w:top w:val="nil"/>
              <w:left w:val="nil"/>
              <w:bottom w:val="single" w:sz="4" w:space="0" w:color="auto"/>
              <w:right w:val="single" w:sz="4" w:space="0" w:color="auto"/>
            </w:tcBorders>
            <w:shd w:val="clear" w:color="auto" w:fill="auto"/>
          </w:tcPr>
          <w:p w14:paraId="7EF6ED85" w14:textId="587EB09D"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62030A84" w14:textId="02EA8048" w:rsidR="00237BEC" w:rsidRPr="002C544D" w:rsidRDefault="00237BEC" w:rsidP="00237BEC">
            <w:pPr>
              <w:ind w:firstLine="450"/>
              <w:rPr>
                <w:sz w:val="22"/>
                <w:szCs w:val="22"/>
                <w:lang w:eastAsia="ro-RO"/>
              </w:rPr>
            </w:pPr>
          </w:p>
        </w:tc>
      </w:tr>
      <w:tr w:rsidR="00237BEC" w:rsidRPr="002C544D" w14:paraId="6AF5F934"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4EA092D5" w14:textId="52BA5407" w:rsidR="00237BEC" w:rsidRPr="002C544D" w:rsidRDefault="00237BEC" w:rsidP="00237BEC">
            <w:pPr>
              <w:ind w:firstLine="450"/>
              <w:jc w:val="center"/>
              <w:rPr>
                <w:sz w:val="22"/>
                <w:szCs w:val="22"/>
                <w:lang w:eastAsia="ro-RO"/>
              </w:rPr>
            </w:pPr>
            <w:r w:rsidRPr="002F1EED">
              <w:t>6</w:t>
            </w:r>
          </w:p>
        </w:tc>
        <w:tc>
          <w:tcPr>
            <w:tcW w:w="4187" w:type="dxa"/>
            <w:tcBorders>
              <w:top w:val="nil"/>
              <w:left w:val="nil"/>
              <w:bottom w:val="single" w:sz="4" w:space="0" w:color="auto"/>
              <w:right w:val="single" w:sz="4" w:space="0" w:color="auto"/>
            </w:tcBorders>
            <w:shd w:val="clear" w:color="auto" w:fill="auto"/>
          </w:tcPr>
          <w:p w14:paraId="012DC5A2" w14:textId="31FD67DC" w:rsidR="00237BEC" w:rsidRPr="002C544D" w:rsidRDefault="00237BEC" w:rsidP="00237BEC">
            <w:pPr>
              <w:ind w:firstLine="450"/>
              <w:rPr>
                <w:sz w:val="22"/>
                <w:szCs w:val="22"/>
                <w:lang w:eastAsia="ro-RO"/>
              </w:rPr>
            </w:pPr>
            <w:r w:rsidRPr="002F1EED">
              <w:t>CRRN 1- BENEFICIARI Str. Balotului nr. 42, sector 2</w:t>
            </w:r>
          </w:p>
        </w:tc>
        <w:tc>
          <w:tcPr>
            <w:tcW w:w="3149" w:type="dxa"/>
            <w:tcBorders>
              <w:top w:val="nil"/>
              <w:left w:val="nil"/>
              <w:bottom w:val="single" w:sz="4" w:space="0" w:color="auto"/>
              <w:right w:val="single" w:sz="4" w:space="0" w:color="auto"/>
            </w:tcBorders>
            <w:shd w:val="clear" w:color="auto" w:fill="auto"/>
          </w:tcPr>
          <w:p w14:paraId="54037992" w14:textId="0F4A548D"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245BA5D7" w14:textId="7947FAEE" w:rsidR="00237BEC" w:rsidRPr="002C544D" w:rsidRDefault="00237BEC" w:rsidP="00237BEC">
            <w:pPr>
              <w:ind w:firstLine="450"/>
              <w:rPr>
                <w:sz w:val="22"/>
                <w:szCs w:val="22"/>
                <w:lang w:eastAsia="ro-RO"/>
              </w:rPr>
            </w:pPr>
          </w:p>
        </w:tc>
      </w:tr>
      <w:tr w:rsidR="00237BEC" w:rsidRPr="002C544D" w14:paraId="73840CDB"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77D00D22" w14:textId="487FA2E7" w:rsidR="00237BEC" w:rsidRPr="002C544D" w:rsidRDefault="00237BEC" w:rsidP="00237BEC">
            <w:pPr>
              <w:ind w:firstLine="450"/>
              <w:jc w:val="center"/>
              <w:rPr>
                <w:sz w:val="22"/>
                <w:szCs w:val="22"/>
                <w:lang w:eastAsia="ro-RO"/>
              </w:rPr>
            </w:pPr>
            <w:r w:rsidRPr="002F1EED">
              <w:t>7</w:t>
            </w:r>
          </w:p>
        </w:tc>
        <w:tc>
          <w:tcPr>
            <w:tcW w:w="4187" w:type="dxa"/>
            <w:tcBorders>
              <w:top w:val="nil"/>
              <w:left w:val="nil"/>
              <w:bottom w:val="single" w:sz="4" w:space="0" w:color="auto"/>
              <w:right w:val="single" w:sz="4" w:space="0" w:color="auto"/>
            </w:tcBorders>
            <w:shd w:val="clear" w:color="auto" w:fill="auto"/>
          </w:tcPr>
          <w:p w14:paraId="0394D168" w14:textId="0E82F2E4" w:rsidR="00237BEC" w:rsidRPr="002C544D" w:rsidRDefault="00237BEC" w:rsidP="00237BEC">
            <w:pPr>
              <w:ind w:firstLine="450"/>
              <w:rPr>
                <w:sz w:val="22"/>
                <w:szCs w:val="22"/>
                <w:lang w:eastAsia="ro-RO"/>
              </w:rPr>
            </w:pPr>
            <w:r w:rsidRPr="002F1EED">
              <w:t>CRRN 2 - BENEFICIARI Str. Gheorghe Șerban nr. 7, sector 2</w:t>
            </w:r>
          </w:p>
        </w:tc>
        <w:tc>
          <w:tcPr>
            <w:tcW w:w="3149" w:type="dxa"/>
            <w:tcBorders>
              <w:top w:val="nil"/>
              <w:left w:val="nil"/>
              <w:bottom w:val="single" w:sz="4" w:space="0" w:color="auto"/>
              <w:right w:val="single" w:sz="4" w:space="0" w:color="auto"/>
            </w:tcBorders>
            <w:shd w:val="clear" w:color="auto" w:fill="auto"/>
          </w:tcPr>
          <w:p w14:paraId="7F324696" w14:textId="319A4CB6"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46CAF775" w14:textId="5972862E" w:rsidR="00237BEC" w:rsidRPr="002C544D" w:rsidRDefault="00237BEC" w:rsidP="00237BEC">
            <w:pPr>
              <w:ind w:firstLine="450"/>
              <w:rPr>
                <w:sz w:val="22"/>
                <w:szCs w:val="22"/>
                <w:lang w:eastAsia="ro-RO"/>
              </w:rPr>
            </w:pPr>
          </w:p>
        </w:tc>
      </w:tr>
      <w:tr w:rsidR="00237BEC" w:rsidRPr="002C544D" w14:paraId="3D86D6B3"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25BE292C" w14:textId="6512D053" w:rsidR="00237BEC" w:rsidRPr="002C544D" w:rsidRDefault="00237BEC" w:rsidP="00237BEC">
            <w:pPr>
              <w:ind w:firstLine="450"/>
              <w:jc w:val="center"/>
              <w:rPr>
                <w:sz w:val="22"/>
                <w:szCs w:val="22"/>
                <w:lang w:eastAsia="ro-RO"/>
              </w:rPr>
            </w:pPr>
            <w:r w:rsidRPr="002F1EED">
              <w:t>8</w:t>
            </w:r>
          </w:p>
        </w:tc>
        <w:tc>
          <w:tcPr>
            <w:tcW w:w="4187" w:type="dxa"/>
            <w:tcBorders>
              <w:top w:val="nil"/>
              <w:left w:val="nil"/>
              <w:bottom w:val="single" w:sz="4" w:space="0" w:color="auto"/>
              <w:right w:val="single" w:sz="4" w:space="0" w:color="auto"/>
            </w:tcBorders>
            <w:shd w:val="clear" w:color="auto" w:fill="auto"/>
          </w:tcPr>
          <w:p w14:paraId="0B3E4B5D" w14:textId="264557A6" w:rsidR="00237BEC" w:rsidRPr="002C544D" w:rsidRDefault="00237BEC" w:rsidP="00237BEC">
            <w:pPr>
              <w:ind w:firstLine="450"/>
              <w:rPr>
                <w:sz w:val="22"/>
                <w:szCs w:val="22"/>
                <w:lang w:eastAsia="ro-RO"/>
              </w:rPr>
            </w:pPr>
            <w:r w:rsidRPr="002F1EED">
              <w:t>CSPAHN - BENEFICIARI Str. Balotului nr. 42, sector 2</w:t>
            </w:r>
          </w:p>
        </w:tc>
        <w:tc>
          <w:tcPr>
            <w:tcW w:w="3149" w:type="dxa"/>
            <w:tcBorders>
              <w:top w:val="nil"/>
              <w:left w:val="nil"/>
              <w:bottom w:val="single" w:sz="4" w:space="0" w:color="auto"/>
              <w:right w:val="single" w:sz="4" w:space="0" w:color="auto"/>
            </w:tcBorders>
            <w:shd w:val="clear" w:color="auto" w:fill="auto"/>
          </w:tcPr>
          <w:p w14:paraId="6FDDE21C" w14:textId="077DB165"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2E383646" w14:textId="19927E16" w:rsidR="00237BEC" w:rsidRPr="002C544D" w:rsidRDefault="00237BEC" w:rsidP="00237BEC">
            <w:pPr>
              <w:ind w:firstLine="450"/>
              <w:rPr>
                <w:sz w:val="22"/>
                <w:szCs w:val="22"/>
                <w:lang w:eastAsia="ro-RO"/>
              </w:rPr>
            </w:pPr>
          </w:p>
        </w:tc>
      </w:tr>
      <w:tr w:rsidR="00237BEC" w:rsidRPr="002C544D" w14:paraId="7AA95DA5"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52B1DAEA" w14:textId="42FEFFA3" w:rsidR="00237BEC" w:rsidRPr="002C544D" w:rsidRDefault="00237BEC" w:rsidP="00237BEC">
            <w:pPr>
              <w:ind w:firstLine="450"/>
              <w:jc w:val="center"/>
              <w:rPr>
                <w:sz w:val="22"/>
                <w:szCs w:val="22"/>
                <w:lang w:eastAsia="ro-RO"/>
              </w:rPr>
            </w:pPr>
            <w:r w:rsidRPr="002F1EED">
              <w:t>9</w:t>
            </w:r>
          </w:p>
        </w:tc>
        <w:tc>
          <w:tcPr>
            <w:tcW w:w="4187" w:type="dxa"/>
            <w:tcBorders>
              <w:top w:val="nil"/>
              <w:left w:val="nil"/>
              <w:bottom w:val="single" w:sz="4" w:space="0" w:color="auto"/>
              <w:right w:val="single" w:sz="4" w:space="0" w:color="auto"/>
            </w:tcBorders>
            <w:shd w:val="clear" w:color="auto" w:fill="auto"/>
          </w:tcPr>
          <w:p w14:paraId="0C282072" w14:textId="1C2FDD2F" w:rsidR="00237BEC" w:rsidRPr="002C544D" w:rsidRDefault="00237BEC" w:rsidP="00237BEC">
            <w:pPr>
              <w:ind w:firstLine="450"/>
              <w:rPr>
                <w:sz w:val="22"/>
                <w:szCs w:val="22"/>
                <w:lang w:eastAsia="ro-RO"/>
              </w:rPr>
            </w:pPr>
            <w:r w:rsidRPr="002F1EED">
              <w:t>SATR - BENEFICIARI Apartamente copii</w:t>
            </w:r>
          </w:p>
        </w:tc>
        <w:tc>
          <w:tcPr>
            <w:tcW w:w="3149" w:type="dxa"/>
            <w:tcBorders>
              <w:top w:val="nil"/>
              <w:left w:val="nil"/>
              <w:bottom w:val="single" w:sz="4" w:space="0" w:color="auto"/>
              <w:right w:val="single" w:sz="4" w:space="0" w:color="auto"/>
            </w:tcBorders>
            <w:shd w:val="clear" w:color="auto" w:fill="auto"/>
          </w:tcPr>
          <w:p w14:paraId="7A717C4B" w14:textId="7C0B29E8"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6EBA4301" w14:textId="23FBD0A2" w:rsidR="00237BEC" w:rsidRPr="002C544D" w:rsidRDefault="00237BEC" w:rsidP="00237BEC">
            <w:pPr>
              <w:ind w:firstLine="450"/>
              <w:rPr>
                <w:sz w:val="22"/>
                <w:szCs w:val="22"/>
                <w:lang w:eastAsia="ro-RO"/>
              </w:rPr>
            </w:pPr>
          </w:p>
        </w:tc>
      </w:tr>
      <w:tr w:rsidR="00237BEC" w:rsidRPr="002C544D" w14:paraId="49672631"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40D6FE1B" w14:textId="10F83987" w:rsidR="00237BEC" w:rsidRPr="002C544D" w:rsidRDefault="00237BEC" w:rsidP="00237BEC">
            <w:pPr>
              <w:ind w:firstLine="450"/>
              <w:jc w:val="center"/>
              <w:rPr>
                <w:sz w:val="22"/>
                <w:szCs w:val="22"/>
                <w:lang w:eastAsia="ro-RO"/>
              </w:rPr>
            </w:pPr>
            <w:r w:rsidRPr="002F1EED">
              <w:t>10</w:t>
            </w:r>
          </w:p>
        </w:tc>
        <w:tc>
          <w:tcPr>
            <w:tcW w:w="4187" w:type="dxa"/>
            <w:tcBorders>
              <w:top w:val="nil"/>
              <w:left w:val="nil"/>
              <w:bottom w:val="single" w:sz="4" w:space="0" w:color="auto"/>
              <w:right w:val="single" w:sz="4" w:space="0" w:color="auto"/>
            </w:tcBorders>
            <w:shd w:val="clear" w:color="auto" w:fill="auto"/>
          </w:tcPr>
          <w:p w14:paraId="12DF1A0B" w14:textId="780E3856" w:rsidR="00237BEC" w:rsidRPr="002C544D" w:rsidRDefault="00237BEC" w:rsidP="00237BEC">
            <w:pPr>
              <w:ind w:firstLine="450"/>
              <w:rPr>
                <w:sz w:val="22"/>
                <w:szCs w:val="22"/>
                <w:lang w:eastAsia="ro-RO"/>
              </w:rPr>
            </w:pPr>
            <w:r w:rsidRPr="002F1EED">
              <w:t xml:space="preserve">C.P. Cireșarii- BENEFICIARI Str. Aaron Florian nr. 5, sector 2 </w:t>
            </w:r>
          </w:p>
        </w:tc>
        <w:tc>
          <w:tcPr>
            <w:tcW w:w="3149" w:type="dxa"/>
            <w:tcBorders>
              <w:top w:val="nil"/>
              <w:left w:val="nil"/>
              <w:bottom w:val="single" w:sz="4" w:space="0" w:color="auto"/>
              <w:right w:val="single" w:sz="4" w:space="0" w:color="auto"/>
            </w:tcBorders>
            <w:shd w:val="clear" w:color="auto" w:fill="auto"/>
          </w:tcPr>
          <w:p w14:paraId="13F6CF5F" w14:textId="5353AEA7"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7E7E2BE7" w14:textId="0E7FAB00" w:rsidR="00237BEC" w:rsidRPr="002C544D" w:rsidRDefault="00237BEC" w:rsidP="00237BEC">
            <w:pPr>
              <w:ind w:firstLine="450"/>
              <w:rPr>
                <w:sz w:val="22"/>
                <w:szCs w:val="22"/>
                <w:lang w:eastAsia="ro-RO"/>
              </w:rPr>
            </w:pPr>
          </w:p>
        </w:tc>
      </w:tr>
      <w:tr w:rsidR="00237BEC" w:rsidRPr="002C544D" w14:paraId="1D37CE8D"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0BA35134" w14:textId="44BA47B3" w:rsidR="00237BEC" w:rsidRPr="002C544D" w:rsidRDefault="00237BEC" w:rsidP="00237BEC">
            <w:pPr>
              <w:ind w:firstLine="450"/>
              <w:jc w:val="center"/>
              <w:rPr>
                <w:sz w:val="22"/>
                <w:szCs w:val="22"/>
                <w:lang w:eastAsia="ro-RO"/>
              </w:rPr>
            </w:pPr>
            <w:r w:rsidRPr="002F1EED">
              <w:t>11</w:t>
            </w:r>
          </w:p>
        </w:tc>
        <w:tc>
          <w:tcPr>
            <w:tcW w:w="4187" w:type="dxa"/>
            <w:tcBorders>
              <w:top w:val="nil"/>
              <w:left w:val="nil"/>
              <w:bottom w:val="single" w:sz="4" w:space="0" w:color="auto"/>
              <w:right w:val="single" w:sz="4" w:space="0" w:color="auto"/>
            </w:tcBorders>
            <w:shd w:val="clear" w:color="auto" w:fill="auto"/>
            <w:hideMark/>
          </w:tcPr>
          <w:p w14:paraId="136EEB98" w14:textId="532541CD" w:rsidR="00237BEC" w:rsidRPr="002C544D" w:rsidRDefault="00237BEC" w:rsidP="00237BEC">
            <w:pPr>
              <w:ind w:firstLine="450"/>
              <w:rPr>
                <w:sz w:val="22"/>
                <w:szCs w:val="22"/>
                <w:lang w:eastAsia="ro-RO"/>
              </w:rPr>
            </w:pPr>
            <w:r w:rsidRPr="002F1EED">
              <w:t xml:space="preserve">ACS Dănilă Prepeleac- BENEFICIARI Str. Aaron Florian nr. 5, sector 2 </w:t>
            </w:r>
          </w:p>
        </w:tc>
        <w:tc>
          <w:tcPr>
            <w:tcW w:w="3149" w:type="dxa"/>
            <w:tcBorders>
              <w:top w:val="nil"/>
              <w:left w:val="nil"/>
              <w:bottom w:val="single" w:sz="4" w:space="0" w:color="auto"/>
              <w:right w:val="single" w:sz="4" w:space="0" w:color="auto"/>
            </w:tcBorders>
            <w:shd w:val="clear" w:color="auto" w:fill="auto"/>
          </w:tcPr>
          <w:p w14:paraId="2150E66F" w14:textId="4C6022CB"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37A4FD5A" w14:textId="52CFD1CD" w:rsidR="00237BEC" w:rsidRPr="002C544D" w:rsidRDefault="00237BEC" w:rsidP="00237BEC">
            <w:pPr>
              <w:ind w:firstLine="450"/>
              <w:rPr>
                <w:color w:val="000000"/>
                <w:sz w:val="22"/>
                <w:szCs w:val="22"/>
                <w:lang w:eastAsia="ro-RO"/>
              </w:rPr>
            </w:pPr>
          </w:p>
        </w:tc>
      </w:tr>
      <w:tr w:rsidR="00237BEC" w:rsidRPr="002C544D" w14:paraId="6E0B62AE"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00FBABC0" w14:textId="12F19364" w:rsidR="00237BEC" w:rsidRPr="002C544D" w:rsidRDefault="00237BEC" w:rsidP="00237BEC">
            <w:pPr>
              <w:ind w:firstLine="450"/>
              <w:jc w:val="center"/>
              <w:rPr>
                <w:sz w:val="22"/>
                <w:szCs w:val="22"/>
                <w:lang w:eastAsia="ro-RO"/>
              </w:rPr>
            </w:pPr>
            <w:r w:rsidRPr="002F1EED">
              <w:t>12</w:t>
            </w:r>
          </w:p>
        </w:tc>
        <w:tc>
          <w:tcPr>
            <w:tcW w:w="4187" w:type="dxa"/>
            <w:tcBorders>
              <w:top w:val="nil"/>
              <w:left w:val="nil"/>
              <w:bottom w:val="single" w:sz="4" w:space="0" w:color="auto"/>
              <w:right w:val="single" w:sz="4" w:space="0" w:color="auto"/>
            </w:tcBorders>
            <w:shd w:val="clear" w:color="auto" w:fill="auto"/>
            <w:hideMark/>
          </w:tcPr>
          <w:p w14:paraId="51F8A4E3" w14:textId="79FF851F" w:rsidR="00237BEC" w:rsidRPr="002C544D" w:rsidRDefault="00237BEC" w:rsidP="00237BEC">
            <w:pPr>
              <w:ind w:firstLine="450"/>
              <w:rPr>
                <w:sz w:val="22"/>
                <w:szCs w:val="22"/>
                <w:lang w:eastAsia="ro-RO"/>
              </w:rPr>
            </w:pPr>
            <w:r w:rsidRPr="002F1EED">
              <w:t>C.P. Colț Alb - BENEFICIARI Str. Austrului nr. 37, sector 2</w:t>
            </w:r>
          </w:p>
        </w:tc>
        <w:tc>
          <w:tcPr>
            <w:tcW w:w="3149" w:type="dxa"/>
            <w:tcBorders>
              <w:top w:val="nil"/>
              <w:left w:val="nil"/>
              <w:bottom w:val="single" w:sz="4" w:space="0" w:color="auto"/>
              <w:right w:val="single" w:sz="4" w:space="0" w:color="auto"/>
            </w:tcBorders>
            <w:shd w:val="clear" w:color="auto" w:fill="auto"/>
          </w:tcPr>
          <w:p w14:paraId="4ADA84E3" w14:textId="1F23B5B1"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3C28D766" w14:textId="09B08529" w:rsidR="00237BEC" w:rsidRPr="002C544D" w:rsidRDefault="00237BEC" w:rsidP="00237BEC">
            <w:pPr>
              <w:ind w:firstLine="450"/>
              <w:rPr>
                <w:color w:val="000000"/>
                <w:sz w:val="22"/>
                <w:szCs w:val="22"/>
                <w:lang w:eastAsia="ro-RO"/>
              </w:rPr>
            </w:pPr>
          </w:p>
        </w:tc>
      </w:tr>
      <w:tr w:rsidR="00237BEC" w:rsidRPr="002C544D" w14:paraId="18136650"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7327A529" w14:textId="36A49D11" w:rsidR="00237BEC" w:rsidRPr="002C544D" w:rsidRDefault="00237BEC" w:rsidP="00237BEC">
            <w:pPr>
              <w:ind w:firstLine="450"/>
              <w:jc w:val="center"/>
              <w:rPr>
                <w:sz w:val="22"/>
                <w:szCs w:val="22"/>
                <w:lang w:eastAsia="ro-RO"/>
              </w:rPr>
            </w:pPr>
            <w:r w:rsidRPr="002F1EED">
              <w:t>13</w:t>
            </w:r>
          </w:p>
        </w:tc>
        <w:tc>
          <w:tcPr>
            <w:tcW w:w="4187" w:type="dxa"/>
            <w:tcBorders>
              <w:top w:val="nil"/>
              <w:left w:val="nil"/>
              <w:bottom w:val="single" w:sz="4" w:space="0" w:color="auto"/>
              <w:right w:val="single" w:sz="4" w:space="0" w:color="auto"/>
            </w:tcBorders>
            <w:shd w:val="clear" w:color="auto" w:fill="auto"/>
            <w:hideMark/>
          </w:tcPr>
          <w:p w14:paraId="52F81B1E" w14:textId="4AD21F8C" w:rsidR="00237BEC" w:rsidRPr="002C544D" w:rsidRDefault="00237BEC" w:rsidP="00237BEC">
            <w:pPr>
              <w:ind w:firstLine="450"/>
              <w:rPr>
                <w:color w:val="000000"/>
                <w:sz w:val="22"/>
                <w:szCs w:val="22"/>
                <w:lang w:eastAsia="ro-RO"/>
              </w:rPr>
            </w:pPr>
            <w:r w:rsidRPr="002F1EED">
              <w:t>Casa din Tei- BENEFICIARI Str. Gheorghe Șerban nr. 7A, sector 2</w:t>
            </w:r>
          </w:p>
        </w:tc>
        <w:tc>
          <w:tcPr>
            <w:tcW w:w="3149" w:type="dxa"/>
            <w:tcBorders>
              <w:top w:val="nil"/>
              <w:left w:val="nil"/>
              <w:bottom w:val="single" w:sz="4" w:space="0" w:color="auto"/>
              <w:right w:val="single" w:sz="4" w:space="0" w:color="auto"/>
            </w:tcBorders>
            <w:shd w:val="clear" w:color="auto" w:fill="auto"/>
          </w:tcPr>
          <w:p w14:paraId="1335263E" w14:textId="37FE0904"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7908D1EA" w14:textId="53F127A5" w:rsidR="00237BEC" w:rsidRPr="002C544D" w:rsidRDefault="00237BEC" w:rsidP="00237BEC">
            <w:pPr>
              <w:ind w:firstLine="450"/>
              <w:rPr>
                <w:color w:val="000000"/>
                <w:sz w:val="22"/>
                <w:szCs w:val="22"/>
                <w:lang w:eastAsia="ro-RO"/>
              </w:rPr>
            </w:pPr>
          </w:p>
        </w:tc>
      </w:tr>
      <w:tr w:rsidR="00237BEC" w:rsidRPr="002C544D" w14:paraId="40FF8E64"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3B48D77D" w14:textId="0796B08C" w:rsidR="00237BEC" w:rsidRPr="002C544D" w:rsidRDefault="00237BEC" w:rsidP="00237BEC">
            <w:pPr>
              <w:ind w:firstLine="450"/>
              <w:jc w:val="center"/>
              <w:rPr>
                <w:sz w:val="22"/>
                <w:szCs w:val="22"/>
                <w:lang w:eastAsia="ro-RO"/>
              </w:rPr>
            </w:pPr>
            <w:r w:rsidRPr="002F1EED">
              <w:t>14</w:t>
            </w:r>
          </w:p>
        </w:tc>
        <w:tc>
          <w:tcPr>
            <w:tcW w:w="4187" w:type="dxa"/>
            <w:tcBorders>
              <w:top w:val="nil"/>
              <w:left w:val="nil"/>
              <w:bottom w:val="single" w:sz="4" w:space="0" w:color="auto"/>
              <w:right w:val="single" w:sz="4" w:space="0" w:color="auto"/>
            </w:tcBorders>
            <w:shd w:val="clear" w:color="auto" w:fill="auto"/>
            <w:hideMark/>
          </w:tcPr>
          <w:p w14:paraId="747FBABC" w14:textId="7CCE8AE0" w:rsidR="00237BEC" w:rsidRPr="002C544D" w:rsidRDefault="00237BEC" w:rsidP="00237BEC">
            <w:pPr>
              <w:ind w:firstLine="450"/>
              <w:rPr>
                <w:color w:val="000000"/>
                <w:sz w:val="22"/>
                <w:szCs w:val="22"/>
                <w:lang w:eastAsia="ro-RO"/>
              </w:rPr>
            </w:pPr>
            <w:r w:rsidRPr="002F1EED">
              <w:t>C.P.Pinocchio - BENEFICIARI-Str. Ripiceni nr. 6 A</w:t>
            </w:r>
          </w:p>
        </w:tc>
        <w:tc>
          <w:tcPr>
            <w:tcW w:w="3149" w:type="dxa"/>
            <w:tcBorders>
              <w:top w:val="nil"/>
              <w:left w:val="nil"/>
              <w:bottom w:val="single" w:sz="4" w:space="0" w:color="auto"/>
              <w:right w:val="single" w:sz="4" w:space="0" w:color="auto"/>
            </w:tcBorders>
            <w:shd w:val="clear" w:color="auto" w:fill="auto"/>
          </w:tcPr>
          <w:p w14:paraId="632BC6D0" w14:textId="27AC9D65"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217717F8" w14:textId="658AD628" w:rsidR="00237BEC" w:rsidRPr="002C544D" w:rsidRDefault="00237BEC" w:rsidP="00237BEC">
            <w:pPr>
              <w:ind w:firstLine="450"/>
              <w:rPr>
                <w:color w:val="000000"/>
                <w:sz w:val="22"/>
                <w:szCs w:val="22"/>
                <w:lang w:eastAsia="ro-RO"/>
              </w:rPr>
            </w:pPr>
          </w:p>
        </w:tc>
      </w:tr>
      <w:tr w:rsidR="00237BEC" w:rsidRPr="002C544D" w14:paraId="28841073"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270657A3" w14:textId="65FD4E4B" w:rsidR="00237BEC" w:rsidRPr="002C544D" w:rsidRDefault="00237BEC" w:rsidP="00237BEC">
            <w:pPr>
              <w:ind w:firstLine="450"/>
              <w:jc w:val="center"/>
              <w:rPr>
                <w:sz w:val="22"/>
                <w:szCs w:val="22"/>
                <w:lang w:eastAsia="ro-RO"/>
              </w:rPr>
            </w:pPr>
            <w:r w:rsidRPr="002F1EED">
              <w:t>15</w:t>
            </w:r>
          </w:p>
        </w:tc>
        <w:tc>
          <w:tcPr>
            <w:tcW w:w="4187" w:type="dxa"/>
            <w:tcBorders>
              <w:top w:val="nil"/>
              <w:left w:val="nil"/>
              <w:bottom w:val="single" w:sz="4" w:space="0" w:color="auto"/>
              <w:right w:val="single" w:sz="4" w:space="0" w:color="auto"/>
            </w:tcBorders>
            <w:shd w:val="clear" w:color="auto" w:fill="auto"/>
            <w:hideMark/>
          </w:tcPr>
          <w:p w14:paraId="395CE2BB" w14:textId="50AF7FC6" w:rsidR="00237BEC" w:rsidRPr="002C544D" w:rsidRDefault="00237BEC" w:rsidP="00237BEC">
            <w:pPr>
              <w:ind w:firstLine="450"/>
              <w:rPr>
                <w:color w:val="000000"/>
                <w:sz w:val="22"/>
                <w:szCs w:val="22"/>
                <w:lang w:eastAsia="ro-RO"/>
              </w:rPr>
            </w:pPr>
            <w:r w:rsidRPr="002F1EED">
              <w:t>Gavroche- BENEFICIARI -Str. Caroteni nr.21 - 23, sector 2</w:t>
            </w:r>
          </w:p>
        </w:tc>
        <w:tc>
          <w:tcPr>
            <w:tcW w:w="3149" w:type="dxa"/>
            <w:tcBorders>
              <w:top w:val="nil"/>
              <w:left w:val="nil"/>
              <w:bottom w:val="single" w:sz="4" w:space="0" w:color="auto"/>
              <w:right w:val="single" w:sz="4" w:space="0" w:color="auto"/>
            </w:tcBorders>
            <w:shd w:val="clear" w:color="auto" w:fill="auto"/>
          </w:tcPr>
          <w:p w14:paraId="3B72E398" w14:textId="241EF559"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419218E2" w14:textId="1A46A7FB" w:rsidR="00237BEC" w:rsidRPr="002C544D" w:rsidRDefault="00237BEC" w:rsidP="00237BEC">
            <w:pPr>
              <w:ind w:firstLine="450"/>
              <w:rPr>
                <w:color w:val="000000"/>
                <w:sz w:val="22"/>
                <w:szCs w:val="22"/>
                <w:lang w:eastAsia="ro-RO"/>
              </w:rPr>
            </w:pPr>
          </w:p>
        </w:tc>
      </w:tr>
      <w:tr w:rsidR="00237BEC" w:rsidRPr="002C544D" w14:paraId="0BC8631A"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323191DC" w14:textId="66941390" w:rsidR="00237BEC" w:rsidRPr="002C544D" w:rsidRDefault="00237BEC" w:rsidP="00237BEC">
            <w:pPr>
              <w:ind w:firstLine="450"/>
              <w:jc w:val="center"/>
              <w:rPr>
                <w:sz w:val="22"/>
                <w:szCs w:val="22"/>
                <w:lang w:eastAsia="ro-RO"/>
              </w:rPr>
            </w:pPr>
            <w:r w:rsidRPr="002F1EED">
              <w:t>16</w:t>
            </w:r>
          </w:p>
        </w:tc>
        <w:tc>
          <w:tcPr>
            <w:tcW w:w="4187" w:type="dxa"/>
            <w:tcBorders>
              <w:top w:val="nil"/>
              <w:left w:val="nil"/>
              <w:bottom w:val="single" w:sz="4" w:space="0" w:color="auto"/>
              <w:right w:val="single" w:sz="4" w:space="0" w:color="auto"/>
            </w:tcBorders>
            <w:shd w:val="clear" w:color="auto" w:fill="auto"/>
          </w:tcPr>
          <w:p w14:paraId="32B57C38" w14:textId="1E43730C" w:rsidR="00237BEC" w:rsidRPr="002C544D" w:rsidRDefault="00237BEC" w:rsidP="00237BEC">
            <w:pPr>
              <w:ind w:firstLine="450"/>
              <w:rPr>
                <w:color w:val="000000"/>
                <w:sz w:val="22"/>
                <w:szCs w:val="22"/>
                <w:lang w:eastAsia="ro-RO"/>
              </w:rPr>
            </w:pPr>
            <w:r w:rsidRPr="002F1EED">
              <w:t>CSCH - BENEFICIARI-Str. Traian nr.144, sector 2</w:t>
            </w:r>
          </w:p>
        </w:tc>
        <w:tc>
          <w:tcPr>
            <w:tcW w:w="3149" w:type="dxa"/>
            <w:tcBorders>
              <w:top w:val="nil"/>
              <w:left w:val="nil"/>
              <w:bottom w:val="single" w:sz="4" w:space="0" w:color="auto"/>
              <w:right w:val="single" w:sz="4" w:space="0" w:color="auto"/>
            </w:tcBorders>
            <w:shd w:val="clear" w:color="auto" w:fill="auto"/>
          </w:tcPr>
          <w:p w14:paraId="776B2BE9" w14:textId="52B72003"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658072FE" w14:textId="23A70DCB" w:rsidR="00237BEC" w:rsidRPr="002C544D" w:rsidRDefault="00237BEC" w:rsidP="00237BEC">
            <w:pPr>
              <w:ind w:firstLine="450"/>
              <w:rPr>
                <w:color w:val="000000"/>
                <w:sz w:val="22"/>
                <w:szCs w:val="22"/>
                <w:lang w:eastAsia="ro-RO"/>
              </w:rPr>
            </w:pPr>
          </w:p>
        </w:tc>
      </w:tr>
      <w:tr w:rsidR="00237BEC" w:rsidRPr="002C544D" w14:paraId="714476C7"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499F0022" w14:textId="75F3E658" w:rsidR="00237BEC" w:rsidRPr="002C544D" w:rsidRDefault="00237BEC" w:rsidP="00237BEC">
            <w:pPr>
              <w:ind w:firstLine="450"/>
              <w:jc w:val="center"/>
              <w:rPr>
                <w:sz w:val="22"/>
                <w:szCs w:val="22"/>
                <w:lang w:eastAsia="ro-RO"/>
              </w:rPr>
            </w:pPr>
            <w:r w:rsidRPr="002F1EED">
              <w:t>17</w:t>
            </w:r>
          </w:p>
        </w:tc>
        <w:tc>
          <w:tcPr>
            <w:tcW w:w="4187" w:type="dxa"/>
            <w:tcBorders>
              <w:top w:val="nil"/>
              <w:left w:val="nil"/>
              <w:bottom w:val="single" w:sz="4" w:space="0" w:color="auto"/>
              <w:right w:val="single" w:sz="4" w:space="0" w:color="auto"/>
            </w:tcBorders>
            <w:shd w:val="clear" w:color="auto" w:fill="auto"/>
          </w:tcPr>
          <w:p w14:paraId="73D50119" w14:textId="1CA2DF91" w:rsidR="00237BEC" w:rsidRPr="002C544D" w:rsidRDefault="00237BEC" w:rsidP="00237BEC">
            <w:pPr>
              <w:ind w:firstLine="450"/>
              <w:rPr>
                <w:color w:val="000000"/>
                <w:sz w:val="22"/>
                <w:szCs w:val="22"/>
                <w:lang w:eastAsia="ro-RO"/>
              </w:rPr>
            </w:pPr>
            <w:r w:rsidRPr="002F1EED">
              <w:t>Neghinita - BENEFICIARI Str. Viitorului nr. 52-54, sector 2</w:t>
            </w:r>
          </w:p>
        </w:tc>
        <w:tc>
          <w:tcPr>
            <w:tcW w:w="3149" w:type="dxa"/>
            <w:tcBorders>
              <w:top w:val="nil"/>
              <w:left w:val="nil"/>
              <w:bottom w:val="single" w:sz="4" w:space="0" w:color="auto"/>
              <w:right w:val="single" w:sz="4" w:space="0" w:color="auto"/>
            </w:tcBorders>
            <w:shd w:val="clear" w:color="auto" w:fill="auto"/>
          </w:tcPr>
          <w:p w14:paraId="4D9819BC" w14:textId="5653F445" w:rsidR="00237BEC" w:rsidRPr="002C544D" w:rsidRDefault="00237BEC" w:rsidP="00237BEC">
            <w:pPr>
              <w:ind w:firstLine="450"/>
              <w:rPr>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5F2032A9" w14:textId="5AC8F4C5" w:rsidR="00237BEC" w:rsidRPr="002C544D" w:rsidRDefault="00237BEC" w:rsidP="00237BEC">
            <w:pPr>
              <w:ind w:firstLine="450"/>
              <w:rPr>
                <w:sz w:val="22"/>
                <w:szCs w:val="22"/>
                <w:lang w:eastAsia="ro-RO"/>
              </w:rPr>
            </w:pPr>
          </w:p>
        </w:tc>
      </w:tr>
      <w:tr w:rsidR="00237BEC" w:rsidRPr="002C544D" w14:paraId="30060E0A" w14:textId="77777777" w:rsidTr="00A016DF">
        <w:trPr>
          <w:trHeight w:val="375"/>
        </w:trPr>
        <w:tc>
          <w:tcPr>
            <w:tcW w:w="981" w:type="dxa"/>
            <w:tcBorders>
              <w:top w:val="nil"/>
              <w:left w:val="single" w:sz="8" w:space="0" w:color="auto"/>
              <w:bottom w:val="single" w:sz="4" w:space="0" w:color="auto"/>
              <w:right w:val="single" w:sz="4" w:space="0" w:color="auto"/>
            </w:tcBorders>
            <w:shd w:val="clear" w:color="auto" w:fill="auto"/>
            <w:hideMark/>
          </w:tcPr>
          <w:p w14:paraId="6D77DE1F" w14:textId="27E2256C" w:rsidR="00237BEC" w:rsidRPr="002C544D" w:rsidRDefault="00237BEC" w:rsidP="00237BEC">
            <w:pPr>
              <w:ind w:firstLine="450"/>
              <w:jc w:val="center"/>
              <w:rPr>
                <w:sz w:val="22"/>
                <w:szCs w:val="22"/>
                <w:lang w:eastAsia="ro-RO"/>
              </w:rPr>
            </w:pPr>
            <w:r w:rsidRPr="002F1EED">
              <w:t>18</w:t>
            </w:r>
          </w:p>
        </w:tc>
        <w:tc>
          <w:tcPr>
            <w:tcW w:w="4187" w:type="dxa"/>
            <w:tcBorders>
              <w:top w:val="nil"/>
              <w:left w:val="nil"/>
              <w:bottom w:val="single" w:sz="4" w:space="0" w:color="auto"/>
              <w:right w:val="single" w:sz="4" w:space="0" w:color="auto"/>
            </w:tcBorders>
            <w:shd w:val="clear" w:color="auto" w:fill="auto"/>
            <w:hideMark/>
          </w:tcPr>
          <w:p w14:paraId="2A913D01" w14:textId="20BBABA7" w:rsidR="00237BEC" w:rsidRPr="002C544D" w:rsidRDefault="00237BEC" w:rsidP="00237BEC">
            <w:pPr>
              <w:ind w:firstLine="450"/>
              <w:rPr>
                <w:color w:val="000000"/>
                <w:sz w:val="22"/>
                <w:szCs w:val="22"/>
                <w:lang w:eastAsia="ro-RO"/>
              </w:rPr>
            </w:pPr>
            <w:r w:rsidRPr="002F1EED">
              <w:t>SRA LP Pantelimon - Sos. Pantelimon nr. 326, bl. D 2, sc. A, et. 14, ap. 55</w:t>
            </w:r>
          </w:p>
        </w:tc>
        <w:tc>
          <w:tcPr>
            <w:tcW w:w="3149" w:type="dxa"/>
            <w:tcBorders>
              <w:top w:val="nil"/>
              <w:left w:val="nil"/>
              <w:bottom w:val="single" w:sz="4" w:space="0" w:color="auto"/>
              <w:right w:val="single" w:sz="4" w:space="0" w:color="auto"/>
            </w:tcBorders>
            <w:shd w:val="clear" w:color="auto" w:fill="auto"/>
          </w:tcPr>
          <w:p w14:paraId="20DE1F04" w14:textId="6DCEEB75"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04589328" w14:textId="6A63031A" w:rsidR="00237BEC" w:rsidRPr="002C544D" w:rsidRDefault="00237BEC" w:rsidP="00237BEC">
            <w:pPr>
              <w:ind w:firstLine="450"/>
              <w:rPr>
                <w:color w:val="000000"/>
                <w:sz w:val="22"/>
                <w:szCs w:val="22"/>
                <w:lang w:eastAsia="ro-RO"/>
              </w:rPr>
            </w:pPr>
          </w:p>
        </w:tc>
      </w:tr>
      <w:tr w:rsidR="00237BEC" w:rsidRPr="002C544D" w14:paraId="609B6007"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6B1EEE82" w14:textId="24C62DF5" w:rsidR="00237BEC" w:rsidRPr="002C544D" w:rsidRDefault="00237BEC" w:rsidP="00237BEC">
            <w:pPr>
              <w:ind w:firstLine="450"/>
              <w:jc w:val="center"/>
              <w:rPr>
                <w:sz w:val="22"/>
                <w:szCs w:val="22"/>
                <w:lang w:eastAsia="ro-RO"/>
              </w:rPr>
            </w:pPr>
            <w:r w:rsidRPr="002F1EED">
              <w:t>19</w:t>
            </w:r>
          </w:p>
        </w:tc>
        <w:tc>
          <w:tcPr>
            <w:tcW w:w="4187" w:type="dxa"/>
            <w:tcBorders>
              <w:top w:val="nil"/>
              <w:left w:val="nil"/>
              <w:bottom w:val="single" w:sz="4" w:space="0" w:color="auto"/>
              <w:right w:val="single" w:sz="4" w:space="0" w:color="auto"/>
            </w:tcBorders>
            <w:shd w:val="clear" w:color="auto" w:fill="auto"/>
          </w:tcPr>
          <w:p w14:paraId="1CB0E0F2" w14:textId="16197AE8" w:rsidR="00237BEC" w:rsidRPr="002C544D" w:rsidRDefault="00237BEC" w:rsidP="00237BEC">
            <w:pPr>
              <w:ind w:firstLine="450"/>
              <w:rPr>
                <w:color w:val="000000"/>
                <w:sz w:val="22"/>
                <w:szCs w:val="22"/>
                <w:lang w:eastAsia="ro-RO"/>
              </w:rPr>
            </w:pPr>
            <w:r w:rsidRPr="002F1EED">
              <w:t>SRA LP Vergului - Sos. Vergului nr. 65, bl. 17, sc. K, ap. 415, sector 2</w:t>
            </w:r>
          </w:p>
        </w:tc>
        <w:tc>
          <w:tcPr>
            <w:tcW w:w="3149" w:type="dxa"/>
            <w:tcBorders>
              <w:top w:val="nil"/>
              <w:left w:val="nil"/>
              <w:bottom w:val="single" w:sz="4" w:space="0" w:color="auto"/>
              <w:right w:val="single" w:sz="4" w:space="0" w:color="auto"/>
            </w:tcBorders>
            <w:shd w:val="clear" w:color="auto" w:fill="auto"/>
          </w:tcPr>
          <w:p w14:paraId="48B27729" w14:textId="362BD307"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0192322C" w14:textId="737AFEF8" w:rsidR="00237BEC" w:rsidRPr="002C544D" w:rsidRDefault="00237BEC" w:rsidP="00237BEC">
            <w:pPr>
              <w:ind w:firstLine="450"/>
              <w:rPr>
                <w:color w:val="000000"/>
                <w:sz w:val="22"/>
                <w:szCs w:val="22"/>
                <w:lang w:eastAsia="ro-RO"/>
              </w:rPr>
            </w:pPr>
          </w:p>
        </w:tc>
      </w:tr>
      <w:tr w:rsidR="00237BEC" w:rsidRPr="002C544D" w14:paraId="2A29003B" w14:textId="77777777" w:rsidTr="00237BEC">
        <w:trPr>
          <w:trHeight w:val="375"/>
        </w:trPr>
        <w:tc>
          <w:tcPr>
            <w:tcW w:w="981" w:type="dxa"/>
            <w:tcBorders>
              <w:top w:val="nil"/>
              <w:left w:val="single" w:sz="8" w:space="0" w:color="auto"/>
              <w:bottom w:val="single" w:sz="4" w:space="0" w:color="auto"/>
              <w:right w:val="single" w:sz="4" w:space="0" w:color="auto"/>
            </w:tcBorders>
            <w:shd w:val="clear" w:color="auto" w:fill="auto"/>
          </w:tcPr>
          <w:p w14:paraId="7CEF0208" w14:textId="426CC694" w:rsidR="00237BEC" w:rsidRPr="002C544D" w:rsidRDefault="00237BEC" w:rsidP="00237BEC">
            <w:pPr>
              <w:ind w:firstLine="450"/>
              <w:jc w:val="center"/>
              <w:rPr>
                <w:sz w:val="22"/>
                <w:szCs w:val="22"/>
                <w:lang w:eastAsia="ro-RO"/>
              </w:rPr>
            </w:pPr>
            <w:r w:rsidRPr="002F1EED">
              <w:t>20</w:t>
            </w:r>
          </w:p>
        </w:tc>
        <w:tc>
          <w:tcPr>
            <w:tcW w:w="4187" w:type="dxa"/>
            <w:tcBorders>
              <w:top w:val="nil"/>
              <w:left w:val="nil"/>
              <w:bottom w:val="single" w:sz="4" w:space="0" w:color="auto"/>
              <w:right w:val="single" w:sz="4" w:space="0" w:color="auto"/>
            </w:tcBorders>
            <w:shd w:val="clear" w:color="auto" w:fill="auto"/>
          </w:tcPr>
          <w:p w14:paraId="782DF8B8" w14:textId="59E48853" w:rsidR="00237BEC" w:rsidRPr="002C544D" w:rsidRDefault="00237BEC" w:rsidP="00237BEC">
            <w:pPr>
              <w:ind w:firstLine="450"/>
              <w:rPr>
                <w:color w:val="000000"/>
                <w:sz w:val="22"/>
                <w:szCs w:val="22"/>
                <w:lang w:eastAsia="ro-RO"/>
              </w:rPr>
            </w:pPr>
            <w:r w:rsidRPr="002F1EED">
              <w:t>SRA - Centrul de Criza - Sos. Vergului nr. 15, sc. 1, bl. H3A, et. 8, ap. 36</w:t>
            </w:r>
          </w:p>
        </w:tc>
        <w:tc>
          <w:tcPr>
            <w:tcW w:w="3149" w:type="dxa"/>
            <w:tcBorders>
              <w:top w:val="nil"/>
              <w:left w:val="nil"/>
              <w:bottom w:val="single" w:sz="4" w:space="0" w:color="auto"/>
              <w:right w:val="single" w:sz="4" w:space="0" w:color="auto"/>
            </w:tcBorders>
            <w:shd w:val="clear" w:color="auto" w:fill="auto"/>
          </w:tcPr>
          <w:p w14:paraId="16ABA8F3" w14:textId="4A4B8032" w:rsidR="00237BEC" w:rsidRPr="002C544D" w:rsidRDefault="00237BEC" w:rsidP="00237BEC">
            <w:pPr>
              <w:ind w:firstLine="450"/>
              <w:rPr>
                <w:color w:val="000000"/>
                <w:sz w:val="22"/>
                <w:szCs w:val="22"/>
                <w:lang w:eastAsia="ro-RO"/>
              </w:rPr>
            </w:pPr>
          </w:p>
        </w:tc>
        <w:tc>
          <w:tcPr>
            <w:tcW w:w="5087" w:type="dxa"/>
            <w:tcBorders>
              <w:top w:val="nil"/>
              <w:left w:val="nil"/>
              <w:bottom w:val="single" w:sz="4" w:space="0" w:color="auto"/>
              <w:right w:val="single" w:sz="4" w:space="0" w:color="auto"/>
            </w:tcBorders>
            <w:shd w:val="clear" w:color="auto" w:fill="auto"/>
          </w:tcPr>
          <w:p w14:paraId="527D40BA" w14:textId="509459F7" w:rsidR="00237BEC" w:rsidRPr="002C544D" w:rsidRDefault="00237BEC" w:rsidP="00237BEC">
            <w:pPr>
              <w:ind w:firstLine="450"/>
              <w:rPr>
                <w:color w:val="000000"/>
                <w:sz w:val="22"/>
                <w:szCs w:val="22"/>
                <w:lang w:eastAsia="ro-RO"/>
              </w:rPr>
            </w:pPr>
          </w:p>
        </w:tc>
      </w:tr>
    </w:tbl>
    <w:p w14:paraId="339468CA" w14:textId="3A7CED53" w:rsidR="00226BA2" w:rsidRPr="0091741F" w:rsidRDefault="00226BA2"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0859AAE0" w14:textId="2DEB8016" w:rsidR="00226BA2" w:rsidRPr="0091741F" w:rsidRDefault="00226BA2"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1240D2FF" w14:textId="0E0165B9" w:rsidR="00F4033D" w:rsidRPr="0091741F" w:rsidRDefault="00F4033D" w:rsidP="00F4033D">
      <w:pPr>
        <w:ind w:firstLine="450"/>
        <w:rPr>
          <w:b/>
          <w:bCs/>
          <w:lang w:val="fr-FR"/>
        </w:rPr>
        <w:sectPr w:rsidR="00F4033D" w:rsidRPr="0091741F" w:rsidSect="00F4033D">
          <w:pgSz w:w="16838" w:h="11906" w:orient="landscape" w:code="9"/>
          <w:pgMar w:top="567" w:right="284" w:bottom="561" w:left="992" w:header="709" w:footer="709" w:gutter="0"/>
          <w:cols w:space="708"/>
          <w:docGrid w:linePitch="360"/>
        </w:sectPr>
      </w:pPr>
    </w:p>
    <w:p w14:paraId="1A08F1FD" w14:textId="77777777" w:rsidR="001A4817" w:rsidRPr="0091741F" w:rsidRDefault="001A4817" w:rsidP="00F4033D">
      <w:pPr>
        <w:ind w:firstLine="450"/>
        <w:rPr>
          <w:b/>
          <w:bCs/>
          <w:lang w:val="fr-FR"/>
        </w:rPr>
      </w:pPr>
    </w:p>
    <w:p w14:paraId="5920D0C0" w14:textId="77777777" w:rsidR="001A4817" w:rsidRPr="0091741F" w:rsidRDefault="001A4817" w:rsidP="00F4033D">
      <w:pPr>
        <w:ind w:firstLine="450"/>
        <w:rPr>
          <w:b/>
          <w:bCs/>
          <w:lang w:val="fr-FR"/>
        </w:rPr>
      </w:pPr>
    </w:p>
    <w:p w14:paraId="68695723" w14:textId="64382643" w:rsidR="00226BA2" w:rsidRPr="0091741F" w:rsidRDefault="00226BA2" w:rsidP="00F4033D">
      <w:pPr>
        <w:ind w:firstLine="450"/>
        <w:rPr>
          <w:b/>
          <w:bCs/>
          <w:lang w:val="fr-FR"/>
        </w:rPr>
      </w:pPr>
      <w:r w:rsidRPr="0091741F">
        <w:rPr>
          <w:b/>
          <w:bCs/>
          <w:lang w:val="fr-FR"/>
        </w:rPr>
        <w:t>Anexa  nr. 3  la Contractul de furnizare</w:t>
      </w:r>
    </w:p>
    <w:p w14:paraId="2C40D1D4" w14:textId="77777777" w:rsidR="00226BA2" w:rsidRPr="0091741F" w:rsidRDefault="00226BA2" w:rsidP="00F4033D">
      <w:pPr>
        <w:ind w:right="-360" w:firstLine="450"/>
        <w:rPr>
          <w:lang w:val="fr-FR"/>
        </w:rPr>
      </w:pPr>
    </w:p>
    <w:p w14:paraId="1D427932" w14:textId="77777777" w:rsidR="00226BA2" w:rsidRPr="0091741F" w:rsidRDefault="00226BA2" w:rsidP="00F4033D">
      <w:pPr>
        <w:ind w:right="-360" w:firstLine="450"/>
        <w:rPr>
          <w:lang w:val="fr-FR"/>
        </w:rPr>
      </w:pPr>
    </w:p>
    <w:p w14:paraId="7D524FE4" w14:textId="2B56B782" w:rsidR="00770484" w:rsidRPr="0091741F" w:rsidRDefault="00226BA2" w:rsidP="00F4033D">
      <w:pPr>
        <w:autoSpaceDE w:val="0"/>
        <w:autoSpaceDN w:val="0"/>
        <w:adjustRightInd w:val="0"/>
        <w:spacing w:line="360" w:lineRule="auto"/>
        <w:ind w:firstLine="450"/>
        <w:jc w:val="center"/>
        <w:rPr>
          <w:b/>
        </w:rPr>
      </w:pPr>
      <w:r w:rsidRPr="0091741F">
        <w:rPr>
          <w:b/>
        </w:rPr>
        <w:t>GRAFIC DE LIVRARE</w:t>
      </w:r>
    </w:p>
    <w:p w14:paraId="47F8E8B4" w14:textId="77777777" w:rsidR="00226BA2" w:rsidRPr="0091741F" w:rsidRDefault="00226BA2" w:rsidP="00F4033D">
      <w:pPr>
        <w:autoSpaceDE w:val="0"/>
        <w:autoSpaceDN w:val="0"/>
        <w:adjustRightInd w:val="0"/>
        <w:spacing w:line="360" w:lineRule="auto"/>
        <w:ind w:firstLine="450"/>
        <w:jc w:val="both"/>
      </w:pPr>
      <w:r w:rsidRPr="0091741F">
        <w:t>________________________________________________________________________________</w:t>
      </w:r>
    </w:p>
    <w:p w14:paraId="33040DAB" w14:textId="77777777" w:rsidR="00226BA2" w:rsidRPr="0091741F" w:rsidRDefault="00226BA2" w:rsidP="00F4033D">
      <w:pPr>
        <w:autoSpaceDE w:val="0"/>
        <w:autoSpaceDN w:val="0"/>
        <w:adjustRightInd w:val="0"/>
        <w:spacing w:line="360" w:lineRule="auto"/>
        <w:ind w:firstLine="450"/>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F4033D">
      <w:pPr>
        <w:autoSpaceDE w:val="0"/>
        <w:autoSpaceDN w:val="0"/>
        <w:adjustRightInd w:val="0"/>
        <w:spacing w:line="360" w:lineRule="auto"/>
        <w:ind w:firstLine="450"/>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F4033D">
      <w:pPr>
        <w:autoSpaceDE w:val="0"/>
        <w:autoSpaceDN w:val="0"/>
        <w:adjustRightInd w:val="0"/>
        <w:spacing w:line="360" w:lineRule="auto"/>
        <w:ind w:firstLine="450"/>
        <w:jc w:val="both"/>
      </w:pPr>
      <w:r w:rsidRPr="0091741F">
        <w:t>_________________________________________________________________________________</w:t>
      </w:r>
    </w:p>
    <w:p w14:paraId="6B9CECEF" w14:textId="1DA572C6" w:rsidR="007B3C1F" w:rsidRPr="0091741F" w:rsidRDefault="007B3C1F" w:rsidP="00F4033D">
      <w:pPr>
        <w:autoSpaceDE w:val="0"/>
        <w:autoSpaceDN w:val="0"/>
        <w:adjustRightInd w:val="0"/>
        <w:spacing w:line="360" w:lineRule="auto"/>
        <w:ind w:firstLine="450"/>
        <w:jc w:val="both"/>
      </w:pPr>
      <w:r w:rsidRPr="0091741F">
        <w:t>LOT 2   1. ULEI CORP PENTRU COPII SI ADULȚI</w:t>
      </w:r>
      <w:r w:rsidRPr="0091741F">
        <w:tab/>
      </w:r>
      <w:r w:rsidRPr="0091741F">
        <w:tab/>
      </w:r>
      <w:r w:rsidRPr="0091741F">
        <w:tab/>
        <w:t>5 ZILE</w:t>
      </w:r>
    </w:p>
    <w:p w14:paraId="7E3A7D23" w14:textId="3ED65C59" w:rsidR="007B3C1F" w:rsidRPr="0091741F" w:rsidRDefault="007B3C1F" w:rsidP="00F4033D">
      <w:pPr>
        <w:autoSpaceDE w:val="0"/>
        <w:autoSpaceDN w:val="0"/>
        <w:adjustRightInd w:val="0"/>
        <w:spacing w:line="360" w:lineRule="auto"/>
        <w:ind w:firstLine="450"/>
        <w:jc w:val="both"/>
      </w:pPr>
      <w:r w:rsidRPr="0091741F">
        <w:t>LOT 2   2. CREMA ÎMPOTRIVA IRITAȚIEI</w:t>
      </w:r>
      <w:r w:rsidRPr="0091741F">
        <w:tab/>
      </w:r>
      <w:r w:rsidRPr="0091741F">
        <w:tab/>
      </w:r>
      <w:r w:rsidRPr="0091741F">
        <w:tab/>
      </w:r>
      <w:r w:rsidRPr="0091741F">
        <w:tab/>
        <w:t>5 ZILE</w:t>
      </w:r>
    </w:p>
    <w:p w14:paraId="24DFB2B5" w14:textId="759BA2D0" w:rsidR="007B3C1F" w:rsidRPr="0091741F" w:rsidRDefault="007B3C1F" w:rsidP="00F4033D">
      <w:pPr>
        <w:autoSpaceDE w:val="0"/>
        <w:autoSpaceDN w:val="0"/>
        <w:adjustRightInd w:val="0"/>
        <w:spacing w:line="360" w:lineRule="auto"/>
        <w:ind w:firstLine="450"/>
        <w:jc w:val="both"/>
      </w:pPr>
      <w:r w:rsidRPr="0091741F">
        <w:t>LOT 2   3. CREMA PENTRU MÂINI</w:t>
      </w:r>
      <w:r w:rsidRPr="0091741F">
        <w:tab/>
      </w:r>
      <w:r w:rsidRPr="0091741F">
        <w:tab/>
      </w:r>
      <w:r w:rsidRPr="0091741F">
        <w:tab/>
      </w:r>
      <w:r w:rsidRPr="0091741F">
        <w:tab/>
      </w:r>
      <w:r w:rsidRPr="0091741F">
        <w:tab/>
        <w:t>5 ZILE</w:t>
      </w:r>
    </w:p>
    <w:p w14:paraId="34D335B8" w14:textId="2D4F73E6" w:rsidR="007B3C1F" w:rsidRPr="0091741F" w:rsidRDefault="007B3C1F" w:rsidP="00F4033D">
      <w:pPr>
        <w:autoSpaceDE w:val="0"/>
        <w:autoSpaceDN w:val="0"/>
        <w:adjustRightInd w:val="0"/>
        <w:spacing w:line="360" w:lineRule="auto"/>
        <w:ind w:firstLine="450"/>
        <w:jc w:val="both"/>
      </w:pPr>
      <w:r w:rsidRPr="0091741F">
        <w:t>LOT 2   4. CREMA DE CURĂȚARE/ PASTA DE</w:t>
      </w:r>
    </w:p>
    <w:p w14:paraId="4F5B5383" w14:textId="666EF5D3" w:rsidR="007B3C1F" w:rsidRPr="0091741F" w:rsidRDefault="007B3C1F" w:rsidP="00F4033D">
      <w:pPr>
        <w:autoSpaceDE w:val="0"/>
        <w:autoSpaceDN w:val="0"/>
        <w:adjustRightInd w:val="0"/>
        <w:spacing w:line="360" w:lineRule="auto"/>
        <w:ind w:left="708" w:firstLine="450"/>
        <w:jc w:val="both"/>
      </w:pPr>
      <w:r w:rsidRPr="0091741F">
        <w:t xml:space="preserve">      CURĂȚARE A MÂINILOR</w:t>
      </w:r>
      <w:r w:rsidRPr="0091741F">
        <w:tab/>
      </w:r>
      <w:r w:rsidRPr="0091741F">
        <w:tab/>
      </w:r>
      <w:r w:rsidRPr="0091741F">
        <w:tab/>
      </w:r>
      <w:r w:rsidRPr="0091741F">
        <w:tab/>
        <w:t>5 ZILE</w:t>
      </w:r>
    </w:p>
    <w:p w14:paraId="355AA0AC" w14:textId="77777777" w:rsidR="00770484" w:rsidRPr="0091741F" w:rsidRDefault="00770484" w:rsidP="00F4033D">
      <w:pPr>
        <w:autoSpaceDE w:val="0"/>
        <w:autoSpaceDN w:val="0"/>
        <w:adjustRightInd w:val="0"/>
        <w:spacing w:line="360" w:lineRule="auto"/>
        <w:ind w:left="708" w:firstLine="450"/>
        <w:jc w:val="both"/>
      </w:pPr>
    </w:p>
    <w:p w14:paraId="7D9FA247" w14:textId="078DA538" w:rsidR="007B3C1F" w:rsidRPr="0091741F" w:rsidRDefault="007B3C1F" w:rsidP="00F4033D">
      <w:pPr>
        <w:autoSpaceDE w:val="0"/>
        <w:autoSpaceDN w:val="0"/>
        <w:adjustRightInd w:val="0"/>
        <w:spacing w:line="360" w:lineRule="auto"/>
        <w:ind w:firstLine="450"/>
        <w:jc w:val="both"/>
      </w:pPr>
      <w:r w:rsidRPr="0091741F">
        <w:t>LOT 4   5. UNGHIERE</w:t>
      </w:r>
      <w:r w:rsidRPr="0091741F">
        <w:tab/>
      </w:r>
      <w:r w:rsidRPr="0091741F">
        <w:tab/>
      </w:r>
      <w:r w:rsidRPr="0091741F">
        <w:tab/>
      </w:r>
      <w:r w:rsidRPr="0091741F">
        <w:tab/>
      </w:r>
      <w:r w:rsidRPr="0091741F">
        <w:tab/>
      </w:r>
      <w:r w:rsidRPr="0091741F">
        <w:tab/>
      </w:r>
      <w:r w:rsidRPr="0091741F">
        <w:tab/>
        <w:t>5 ZILE</w:t>
      </w:r>
    </w:p>
    <w:p w14:paraId="3DE26458" w14:textId="5D184521" w:rsidR="007B3C1F" w:rsidRPr="0091741F" w:rsidRDefault="007B3C1F" w:rsidP="00F4033D">
      <w:pPr>
        <w:autoSpaceDE w:val="0"/>
        <w:autoSpaceDN w:val="0"/>
        <w:adjustRightInd w:val="0"/>
        <w:spacing w:line="360" w:lineRule="auto"/>
        <w:ind w:firstLine="450"/>
        <w:jc w:val="both"/>
      </w:pPr>
      <w:r w:rsidRPr="0091741F">
        <w:t>LOT 4   6. BEȚIȘOARE IGIENICE PT. URECHI</w:t>
      </w:r>
    </w:p>
    <w:p w14:paraId="0F9E0ED1" w14:textId="731C4CA7" w:rsidR="00226BA2" w:rsidRPr="0091741F" w:rsidRDefault="00770484" w:rsidP="00F4033D">
      <w:pPr>
        <w:autoSpaceDE w:val="0"/>
        <w:autoSpaceDN w:val="0"/>
        <w:adjustRightInd w:val="0"/>
        <w:spacing w:line="360" w:lineRule="auto"/>
        <w:ind w:firstLine="450"/>
        <w:jc w:val="both"/>
      </w:pPr>
      <w:r w:rsidRPr="0091741F">
        <w:t xml:space="preserve">      </w:t>
      </w:r>
      <w:r w:rsidR="007B3C1F" w:rsidRPr="0091741F">
        <w:t>BIODEGRADABILE</w:t>
      </w:r>
      <w:r w:rsidR="007B3C1F" w:rsidRPr="0091741F">
        <w:tab/>
      </w:r>
      <w:r w:rsidR="007B3C1F" w:rsidRPr="0091741F">
        <w:tab/>
      </w:r>
      <w:r w:rsidR="007B3C1F" w:rsidRPr="0091741F">
        <w:tab/>
      </w:r>
      <w:r w:rsidR="007B3C1F" w:rsidRPr="0091741F">
        <w:tab/>
      </w:r>
      <w:r w:rsidR="007B3C1F" w:rsidRPr="0091741F">
        <w:tab/>
      </w:r>
      <w:r w:rsidR="007B3C1F" w:rsidRPr="0091741F">
        <w:tab/>
        <w:t>5 ZILE</w:t>
      </w:r>
    </w:p>
    <w:p w14:paraId="3DAB1542" w14:textId="083D1C11" w:rsidR="00A016DF" w:rsidRDefault="00A016DF">
      <w:pPr>
        <w:spacing w:after="160" w:line="259" w:lineRule="auto"/>
      </w:pPr>
      <w:r>
        <w:br w:type="page"/>
      </w:r>
    </w:p>
    <w:p w14:paraId="2B6A6AD4" w14:textId="77777777" w:rsidR="00226BA2" w:rsidRPr="0091741F" w:rsidRDefault="00226BA2" w:rsidP="00F4033D">
      <w:pPr>
        <w:autoSpaceDE w:val="0"/>
        <w:autoSpaceDN w:val="0"/>
        <w:adjustRightInd w:val="0"/>
        <w:spacing w:line="360" w:lineRule="auto"/>
        <w:ind w:left="-90" w:firstLine="450"/>
        <w:jc w:val="both"/>
      </w:pPr>
    </w:p>
    <w:p w14:paraId="675B5AB1" w14:textId="77777777" w:rsidR="00226BA2" w:rsidRPr="0091741F" w:rsidRDefault="00226BA2" w:rsidP="00F4033D">
      <w:pPr>
        <w:autoSpaceDE w:val="0"/>
        <w:autoSpaceDN w:val="0"/>
        <w:adjustRightInd w:val="0"/>
        <w:spacing w:line="360" w:lineRule="auto"/>
        <w:ind w:left="-90" w:firstLine="450"/>
        <w:jc w:val="both"/>
      </w:pPr>
      <w:r w:rsidRPr="0091741F">
        <w:t>_________________________________________________________________________________</w:t>
      </w:r>
    </w:p>
    <w:p w14:paraId="4F27182A" w14:textId="77777777" w:rsidR="00770484" w:rsidRPr="0091741F" w:rsidRDefault="00770484"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650F2B3" w14:textId="77777777" w:rsidR="00770484" w:rsidRPr="0091741F" w:rsidRDefault="00770484"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54A15B8D" w14:textId="77777777" w:rsidR="006C418B" w:rsidRDefault="006C418B" w:rsidP="00F4033D">
      <w:pPr>
        <w:spacing w:after="120"/>
        <w:ind w:right="-357" w:firstLine="450"/>
        <w:rPr>
          <w:b/>
          <w:bCs/>
        </w:rPr>
      </w:pPr>
    </w:p>
    <w:p w14:paraId="5F2B5F74" w14:textId="4A7E9722" w:rsidR="00014626" w:rsidRPr="002C544D" w:rsidRDefault="00014626" w:rsidP="00F4033D">
      <w:pPr>
        <w:spacing w:after="120"/>
        <w:ind w:right="-357" w:firstLine="450"/>
        <w:rPr>
          <w:b/>
          <w:bCs/>
        </w:rPr>
      </w:pPr>
      <w:r w:rsidRPr="002C544D">
        <w:rPr>
          <w:b/>
          <w:bCs/>
        </w:rPr>
        <w:t>Anexa nr. 4 clauze protecția muncii</w:t>
      </w:r>
    </w:p>
    <w:p w14:paraId="1DF9C1AE" w14:textId="703DFF4C" w:rsidR="00014626" w:rsidRDefault="00014626" w:rsidP="00F4033D">
      <w:pPr>
        <w:ind w:firstLine="450"/>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F4033D">
      <w:pPr>
        <w:ind w:firstLine="450"/>
        <w:jc w:val="center"/>
        <w:rPr>
          <w:b/>
        </w:rPr>
      </w:pPr>
    </w:p>
    <w:p w14:paraId="1187F034" w14:textId="77777777" w:rsidR="00014626" w:rsidRPr="002C544D" w:rsidRDefault="00014626" w:rsidP="00F4033D">
      <w:pPr>
        <w:ind w:firstLine="450"/>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F4033D">
      <w:pPr>
        <w:ind w:firstLine="450"/>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F4033D">
      <w:pPr>
        <w:numPr>
          <w:ilvl w:val="0"/>
          <w:numId w:val="6"/>
        </w:numPr>
        <w:ind w:firstLine="450"/>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F4033D">
      <w:pPr>
        <w:numPr>
          <w:ilvl w:val="0"/>
          <w:numId w:val="6"/>
        </w:numPr>
        <w:ind w:firstLine="450"/>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F4033D">
      <w:pPr>
        <w:numPr>
          <w:ilvl w:val="0"/>
          <w:numId w:val="5"/>
        </w:numPr>
        <w:ind w:firstLine="450"/>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F4033D">
      <w:pPr>
        <w:numPr>
          <w:ilvl w:val="0"/>
          <w:numId w:val="5"/>
        </w:numPr>
        <w:ind w:firstLine="450"/>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F4033D">
      <w:pPr>
        <w:numPr>
          <w:ilvl w:val="0"/>
          <w:numId w:val="5"/>
        </w:numPr>
        <w:ind w:firstLine="450"/>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F4033D">
      <w:pPr>
        <w:numPr>
          <w:ilvl w:val="0"/>
          <w:numId w:val="5"/>
        </w:numPr>
        <w:ind w:firstLine="450"/>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F4033D">
      <w:pPr>
        <w:numPr>
          <w:ilvl w:val="0"/>
          <w:numId w:val="5"/>
        </w:numPr>
        <w:ind w:firstLine="450"/>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F4033D">
      <w:pPr>
        <w:numPr>
          <w:ilvl w:val="0"/>
          <w:numId w:val="5"/>
        </w:numPr>
        <w:ind w:firstLine="450"/>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F4033D">
      <w:pPr>
        <w:numPr>
          <w:ilvl w:val="0"/>
          <w:numId w:val="5"/>
        </w:numPr>
        <w:ind w:firstLine="450"/>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7FD9F7AD" w14:textId="77777777" w:rsidR="00510557" w:rsidRPr="00510557" w:rsidRDefault="00510557" w:rsidP="00F4033D">
      <w:pPr>
        <w:ind w:firstLine="450"/>
        <w:jc w:val="both"/>
        <w:rPr>
          <w:sz w:val="22"/>
          <w:szCs w:val="22"/>
        </w:rPr>
      </w:pPr>
    </w:p>
    <w:p w14:paraId="3A047D45" w14:textId="77777777" w:rsidR="001A4817" w:rsidRPr="002C544D" w:rsidRDefault="001A4817" w:rsidP="00F4033D">
      <w:pPr>
        <w:pStyle w:val="DefaultText"/>
        <w:tabs>
          <w:tab w:val="left" w:pos="3261"/>
        </w:tabs>
        <w:ind w:left="-180" w:firstLine="45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F4033D">
      <w:pPr>
        <w:pStyle w:val="DefaultText"/>
        <w:tabs>
          <w:tab w:val="left" w:pos="3261"/>
        </w:tabs>
        <w:ind w:left="-180" w:firstLine="45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p w14:paraId="0603BA04" w14:textId="77777777" w:rsidR="001A4817" w:rsidRPr="002C544D" w:rsidRDefault="001A4817" w:rsidP="00F4033D">
      <w:pPr>
        <w:pStyle w:val="DefaultText"/>
        <w:tabs>
          <w:tab w:val="left" w:pos="3261"/>
        </w:tabs>
        <w:ind w:left="-180" w:firstLine="45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sectPr w:rsidR="001A4817" w:rsidRPr="002C544D" w:rsidSect="00FD0605">
      <w:pgSz w:w="11906" w:h="16838" w:code="9"/>
      <w:pgMar w:top="709" w:right="562"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37F38" w14:textId="77777777" w:rsidR="00356BE2" w:rsidRDefault="00356BE2" w:rsidP="00CC3D96">
      <w:r>
        <w:separator/>
      </w:r>
    </w:p>
  </w:endnote>
  <w:endnote w:type="continuationSeparator" w:id="0">
    <w:p w14:paraId="26F31BD1" w14:textId="77777777" w:rsidR="00356BE2" w:rsidRDefault="00356BE2" w:rsidP="00CC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562B" w14:textId="77777777" w:rsidR="002413EE" w:rsidRDefault="002413E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2B7A8" w14:textId="77777777" w:rsidR="00CC3D96" w:rsidRDefault="00CC3D9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8DC96" w14:textId="77777777" w:rsidR="002413EE" w:rsidRDefault="002413E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6F6C2" w14:textId="77777777" w:rsidR="00356BE2" w:rsidRDefault="00356BE2" w:rsidP="00CC3D96">
      <w:r>
        <w:separator/>
      </w:r>
    </w:p>
  </w:footnote>
  <w:footnote w:type="continuationSeparator" w:id="0">
    <w:p w14:paraId="5E377ACA" w14:textId="77777777" w:rsidR="00356BE2" w:rsidRDefault="00356BE2" w:rsidP="00CC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44D49" w14:textId="77777777" w:rsidR="002413EE" w:rsidRDefault="002413E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5132" w14:textId="77777777" w:rsidR="002413EE" w:rsidRDefault="002413E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085DB" w14:textId="77777777" w:rsidR="002413EE" w:rsidRDefault="002413E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6"/>
    <w:rsid w:val="00005AFC"/>
    <w:rsid w:val="000128F2"/>
    <w:rsid w:val="00014626"/>
    <w:rsid w:val="000636DD"/>
    <w:rsid w:val="00144A61"/>
    <w:rsid w:val="001A4817"/>
    <w:rsid w:val="00226BA2"/>
    <w:rsid w:val="00237BEC"/>
    <w:rsid w:val="002413EE"/>
    <w:rsid w:val="002C544D"/>
    <w:rsid w:val="002D1F70"/>
    <w:rsid w:val="00356BE2"/>
    <w:rsid w:val="003E261B"/>
    <w:rsid w:val="00402115"/>
    <w:rsid w:val="00415751"/>
    <w:rsid w:val="00416DA4"/>
    <w:rsid w:val="004C7CC9"/>
    <w:rsid w:val="00506D2D"/>
    <w:rsid w:val="00510557"/>
    <w:rsid w:val="00691B02"/>
    <w:rsid w:val="006B28BC"/>
    <w:rsid w:val="006C418B"/>
    <w:rsid w:val="0075588D"/>
    <w:rsid w:val="00770484"/>
    <w:rsid w:val="007A511A"/>
    <w:rsid w:val="007B3C1F"/>
    <w:rsid w:val="0084098A"/>
    <w:rsid w:val="008E6221"/>
    <w:rsid w:val="0091741F"/>
    <w:rsid w:val="00936660"/>
    <w:rsid w:val="009534AD"/>
    <w:rsid w:val="009A3604"/>
    <w:rsid w:val="00A016DF"/>
    <w:rsid w:val="00A50DE9"/>
    <w:rsid w:val="00B417B7"/>
    <w:rsid w:val="00C434CE"/>
    <w:rsid w:val="00CC3D96"/>
    <w:rsid w:val="00CF0D63"/>
    <w:rsid w:val="00DB282A"/>
    <w:rsid w:val="00E230AF"/>
    <w:rsid w:val="00E35D91"/>
    <w:rsid w:val="00ED56E7"/>
    <w:rsid w:val="00F10C77"/>
    <w:rsid w:val="00F4033D"/>
    <w:rsid w:val="00FC3542"/>
    <w:rsid w:val="00FD06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CC3D96"/>
    <w:pPr>
      <w:tabs>
        <w:tab w:val="center" w:pos="4513"/>
        <w:tab w:val="right" w:pos="9026"/>
      </w:tabs>
    </w:pPr>
  </w:style>
  <w:style w:type="character" w:customStyle="1" w:styleId="AntetCaracter">
    <w:name w:val="Antet Caracter"/>
    <w:basedOn w:val="Fontdeparagrafimplicit"/>
    <w:link w:val="Antet"/>
    <w:uiPriority w:val="99"/>
    <w:rsid w:val="00CC3D9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C3D96"/>
    <w:pPr>
      <w:tabs>
        <w:tab w:val="center" w:pos="4513"/>
        <w:tab w:val="right" w:pos="9026"/>
      </w:tabs>
    </w:pPr>
  </w:style>
  <w:style w:type="character" w:customStyle="1" w:styleId="SubsolCaracter">
    <w:name w:val="Subsol Caracter"/>
    <w:basedOn w:val="Fontdeparagrafimplicit"/>
    <w:link w:val="Subsol"/>
    <w:uiPriority w:val="99"/>
    <w:rsid w:val="00CC3D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CC3D96"/>
    <w:pPr>
      <w:tabs>
        <w:tab w:val="center" w:pos="4513"/>
        <w:tab w:val="right" w:pos="9026"/>
      </w:tabs>
    </w:pPr>
  </w:style>
  <w:style w:type="character" w:customStyle="1" w:styleId="AntetCaracter">
    <w:name w:val="Antet Caracter"/>
    <w:basedOn w:val="Fontdeparagrafimplicit"/>
    <w:link w:val="Antet"/>
    <w:uiPriority w:val="99"/>
    <w:rsid w:val="00CC3D9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C3D96"/>
    <w:pPr>
      <w:tabs>
        <w:tab w:val="center" w:pos="4513"/>
        <w:tab w:val="right" w:pos="9026"/>
      </w:tabs>
    </w:pPr>
  </w:style>
  <w:style w:type="character" w:customStyle="1" w:styleId="SubsolCaracter">
    <w:name w:val="Subsol Caracter"/>
    <w:basedOn w:val="Fontdeparagrafimplicit"/>
    <w:link w:val="Subsol"/>
    <w:uiPriority w:val="99"/>
    <w:rsid w:val="00CC3D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320439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126505360">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E7D4-3C2B-4FBE-A764-05B81A55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4586</Words>
  <Characters>26605</Characters>
  <Application>Microsoft Office Word</Application>
  <DocSecurity>0</DocSecurity>
  <Lines>221</Lines>
  <Paragraphs>62</Paragraphs>
  <ScaleCrop>false</ScaleCrop>
  <Company/>
  <LinksUpToDate>false</LinksUpToDate>
  <CharactersWithSpaces>31129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2021-11-19T11:11:00Z</dcterms:created>
  <dcterms:modified xsi:type="dcterms:W3CDTF">2021-11-19T11:11:00Z</dcterms:modified>
</cp:coreProperties>
</file>