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82B88" w14:textId="77777777" w:rsidR="003043AB" w:rsidRDefault="003043AB" w:rsidP="008D6B08">
      <w:pPr>
        <w:rPr>
          <w:rFonts w:ascii="Garamond" w:hAnsi="Garamond" w:cs="Arial"/>
        </w:rPr>
      </w:pPr>
      <w:bookmarkStart w:id="0" w:name="_GoBack"/>
      <w:bookmarkEnd w:id="0"/>
    </w:p>
    <w:p w14:paraId="1434C734" w14:textId="77777777" w:rsidR="002D5A98" w:rsidRPr="00EC77C0" w:rsidRDefault="002D5A98" w:rsidP="008D6B08">
      <w:pPr>
        <w:jc w:val="center"/>
        <w:rPr>
          <w:rFonts w:ascii="Garamond" w:hAnsi="Garamond"/>
          <w:b/>
        </w:rPr>
      </w:pPr>
      <w:r w:rsidRPr="00EC77C0">
        <w:rPr>
          <w:rFonts w:ascii="Garamond" w:hAnsi="Garamond"/>
          <w:b/>
        </w:rPr>
        <w:t>Contract subsecvent de furnizare</w:t>
      </w:r>
    </w:p>
    <w:p w14:paraId="47CAD727" w14:textId="68151188" w:rsidR="002D5A98" w:rsidRDefault="000375E4" w:rsidP="008D6B08">
      <w:pPr>
        <w:pStyle w:val="DefaultText"/>
        <w:tabs>
          <w:tab w:val="left" w:pos="3261"/>
        </w:tabs>
        <w:jc w:val="center"/>
        <w:rPr>
          <w:rFonts w:ascii="Garamond" w:hAnsi="Garamond"/>
          <w:b/>
          <w:noProof w:val="0"/>
          <w:szCs w:val="24"/>
          <w:lang w:val="ro-RO"/>
        </w:rPr>
      </w:pPr>
      <w:r w:rsidRPr="00EC77C0">
        <w:rPr>
          <w:rFonts w:ascii="Garamond" w:hAnsi="Garamond"/>
          <w:b/>
          <w:noProof w:val="0"/>
          <w:szCs w:val="24"/>
          <w:lang w:val="ro-RO"/>
        </w:rPr>
        <w:t>N</w:t>
      </w:r>
      <w:r w:rsidR="002D5A98" w:rsidRPr="00EC77C0">
        <w:rPr>
          <w:rFonts w:ascii="Garamond" w:hAnsi="Garamond"/>
          <w:b/>
          <w:noProof w:val="0"/>
          <w:szCs w:val="24"/>
          <w:lang w:val="ro-RO"/>
        </w:rPr>
        <w:t>r</w:t>
      </w:r>
      <w:r>
        <w:rPr>
          <w:rFonts w:ascii="Garamond" w:hAnsi="Garamond"/>
          <w:b/>
          <w:noProof w:val="0"/>
          <w:szCs w:val="24"/>
          <w:lang w:val="ro-RO"/>
        </w:rPr>
        <w:t xml:space="preserve">. </w:t>
      </w:r>
      <w:r w:rsidR="00F47FBB" w:rsidRPr="00F47FBB">
        <w:rPr>
          <w:rFonts w:ascii="Garamond" w:hAnsi="Garamond"/>
          <w:b/>
          <w:noProof w:val="0"/>
          <w:szCs w:val="24"/>
          <w:lang w:val="ro-RO"/>
        </w:rPr>
        <w:t xml:space="preserve">10375 </w:t>
      </w:r>
      <w:r w:rsidR="00291FA3">
        <w:rPr>
          <w:rFonts w:ascii="Garamond" w:hAnsi="Garamond"/>
          <w:b/>
          <w:noProof w:val="0"/>
          <w:szCs w:val="24"/>
          <w:lang w:val="ro-RO"/>
        </w:rPr>
        <w:t xml:space="preserve">din </w:t>
      </w:r>
      <w:r w:rsidR="00F47FBB" w:rsidRPr="00F47FBB">
        <w:rPr>
          <w:rFonts w:ascii="Garamond" w:hAnsi="Garamond"/>
          <w:b/>
          <w:noProof w:val="0"/>
          <w:szCs w:val="24"/>
          <w:lang w:val="ro-RO"/>
        </w:rPr>
        <w:t>26.01.2021</w:t>
      </w:r>
    </w:p>
    <w:p w14:paraId="4BACD506" w14:textId="77777777" w:rsidR="006E0E9F" w:rsidRPr="00EC77C0" w:rsidRDefault="006E0E9F" w:rsidP="008D6B08">
      <w:pPr>
        <w:pStyle w:val="DefaultText"/>
        <w:tabs>
          <w:tab w:val="left" w:pos="3261"/>
        </w:tabs>
        <w:jc w:val="center"/>
        <w:rPr>
          <w:rFonts w:ascii="Garamond" w:hAnsi="Garamond"/>
          <w:b/>
          <w:noProof w:val="0"/>
          <w:szCs w:val="24"/>
          <w:lang w:val="ro-RO"/>
        </w:rPr>
      </w:pPr>
      <w:r>
        <w:rPr>
          <w:rFonts w:ascii="Garamond" w:hAnsi="Garamond"/>
          <w:b/>
          <w:noProof w:val="0"/>
          <w:szCs w:val="24"/>
          <w:lang w:val="ro-RO"/>
        </w:rPr>
        <w:t xml:space="preserve">LOT </w:t>
      </w:r>
      <w:r w:rsidR="00DB50AC">
        <w:rPr>
          <w:rFonts w:ascii="Garamond" w:hAnsi="Garamond"/>
          <w:b/>
          <w:noProof w:val="0"/>
          <w:szCs w:val="24"/>
          <w:lang w:val="ro-RO"/>
        </w:rPr>
        <w:t>2</w:t>
      </w:r>
    </w:p>
    <w:p w14:paraId="19DC2AE1" w14:textId="0B4E7EE1" w:rsidR="003043AB" w:rsidRDefault="003043AB" w:rsidP="002D5A98">
      <w:pPr>
        <w:pStyle w:val="DefaultText"/>
        <w:tabs>
          <w:tab w:val="left" w:pos="3261"/>
        </w:tabs>
        <w:jc w:val="both"/>
        <w:rPr>
          <w:rFonts w:ascii="Garamond" w:hAnsi="Garamond"/>
          <w:b/>
          <w:noProof w:val="0"/>
          <w:szCs w:val="24"/>
          <w:lang w:val="ro-RO"/>
        </w:rPr>
      </w:pPr>
    </w:p>
    <w:p w14:paraId="5D662380" w14:textId="622696D5" w:rsidR="00F47FBB" w:rsidRDefault="00F47FBB" w:rsidP="002D5A98">
      <w:pPr>
        <w:pStyle w:val="DefaultText"/>
        <w:tabs>
          <w:tab w:val="left" w:pos="3261"/>
        </w:tabs>
        <w:jc w:val="both"/>
        <w:rPr>
          <w:rFonts w:ascii="Garamond" w:hAnsi="Garamond"/>
          <w:b/>
          <w:noProof w:val="0"/>
          <w:szCs w:val="24"/>
          <w:lang w:val="ro-RO"/>
        </w:rPr>
      </w:pPr>
    </w:p>
    <w:p w14:paraId="7D754443" w14:textId="77777777" w:rsidR="00F47FBB" w:rsidRPr="00EC77C0" w:rsidRDefault="00F47FBB" w:rsidP="002D5A98">
      <w:pPr>
        <w:pStyle w:val="DefaultText"/>
        <w:tabs>
          <w:tab w:val="left" w:pos="3261"/>
        </w:tabs>
        <w:jc w:val="both"/>
        <w:rPr>
          <w:rFonts w:ascii="Garamond" w:hAnsi="Garamond"/>
          <w:b/>
          <w:noProof w:val="0"/>
          <w:szCs w:val="24"/>
          <w:lang w:val="ro-RO"/>
        </w:rPr>
      </w:pPr>
    </w:p>
    <w:p w14:paraId="69C83FBE"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14:paraId="42425256" w14:textId="77777777"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BD30E1">
        <w:rPr>
          <w:rFonts w:ascii="Garamond" w:hAnsi="Garamond"/>
          <w:b/>
        </w:rPr>
        <w:t xml:space="preserve">82659/21.06.2019 </w:t>
      </w:r>
      <w:r w:rsidRPr="00C87EDF">
        <w:rPr>
          <w:rFonts w:ascii="Garamond" w:hAnsi="Garamond"/>
        </w:rPr>
        <w:t xml:space="preserve">s-a încheiat prezentul contract de furnizare de produse, </w:t>
      </w:r>
      <w:r w:rsidRPr="00C87EDF">
        <w:rPr>
          <w:rFonts w:ascii="Garamond" w:hAnsi="Garamond"/>
          <w:b/>
        </w:rPr>
        <w:t>între</w:t>
      </w:r>
    </w:p>
    <w:p w14:paraId="055D7FD1" w14:textId="77777777" w:rsidR="002D5A98" w:rsidRPr="00C87EDF" w:rsidRDefault="002D5A98" w:rsidP="002D5A98">
      <w:pPr>
        <w:tabs>
          <w:tab w:val="left" w:pos="3261"/>
        </w:tabs>
        <w:jc w:val="both"/>
        <w:rPr>
          <w:rFonts w:ascii="Garamond" w:hAnsi="Garamond"/>
          <w:b/>
        </w:rPr>
      </w:pPr>
    </w:p>
    <w:p w14:paraId="6D9D38BB" w14:textId="5AB3250F" w:rsidR="00F47FBB"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cu sediul in Bucure</w:t>
      </w:r>
      <w:r w:rsidRPr="00C87EDF">
        <w:rPr>
          <w:rFonts w:ascii="Cambria" w:hAnsi="Cambria" w:cs="Cambria"/>
          <w:noProof w:val="0"/>
          <w:szCs w:val="24"/>
          <w:lang w:val="ro-RO"/>
        </w:rPr>
        <w:t>ș</w:t>
      </w:r>
      <w:r w:rsidRPr="00C87EDF">
        <w:rPr>
          <w:rFonts w:ascii="Garamond" w:hAnsi="Garamond"/>
          <w:noProof w:val="0"/>
          <w:szCs w:val="24"/>
          <w:lang w:val="ro-RO"/>
        </w:rPr>
        <w:t xml:space="preserve">ti reprezentata de Director General 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14:paraId="76144B05" w14:textId="25A19B13" w:rsidR="00F47FBB" w:rsidRDefault="003043AB"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Ş</w:t>
      </w:r>
      <w:r w:rsidR="002D5A98" w:rsidRPr="00C87EDF">
        <w:rPr>
          <w:rFonts w:ascii="Garamond" w:hAnsi="Garamond"/>
          <w:b/>
          <w:noProof w:val="0"/>
          <w:szCs w:val="24"/>
          <w:lang w:val="ro-RO"/>
        </w:rPr>
        <w:t>i</w:t>
      </w:r>
    </w:p>
    <w:p w14:paraId="14EDE358" w14:textId="1E2DE7E9" w:rsidR="00902072" w:rsidRDefault="00902072" w:rsidP="00902072">
      <w:pPr>
        <w:pStyle w:val="DefaultText"/>
        <w:jc w:val="both"/>
        <w:rPr>
          <w:rFonts w:ascii="Garamond" w:hAnsi="Garamond"/>
          <w:noProof w:val="0"/>
          <w:szCs w:val="24"/>
          <w:lang w:val="ro-RO"/>
        </w:rPr>
      </w:pPr>
      <w:r w:rsidRPr="00D61108">
        <w:rPr>
          <w:rFonts w:ascii="Garamond" w:hAnsi="Garamond"/>
          <w:b/>
          <w:noProof w:val="0"/>
          <w:szCs w:val="24"/>
          <w:lang w:val="ro-RO"/>
        </w:rPr>
        <w:t>S.C. DUMITRU BUSINESS HOUSE IMPEX S.R.L</w:t>
      </w:r>
      <w:r w:rsidR="00175FC0">
        <w:rPr>
          <w:rFonts w:ascii="Garamond" w:hAnsi="Garamond"/>
          <w:noProof w:val="0"/>
          <w:szCs w:val="24"/>
          <w:lang w:val="ro-RO"/>
        </w:rPr>
        <w:t xml:space="preserve">. </w:t>
      </w:r>
      <w:r w:rsidRPr="00D61108">
        <w:rPr>
          <w:rFonts w:ascii="Garamond" w:hAnsi="Garamond"/>
          <w:noProof w:val="0"/>
          <w:szCs w:val="24"/>
          <w:lang w:val="ro-RO"/>
        </w:rPr>
        <w:t xml:space="preserve">cu sediu in </w:t>
      </w:r>
      <w:r w:rsidR="00175FC0" w:rsidRPr="00D61108">
        <w:rPr>
          <w:rFonts w:ascii="Garamond" w:hAnsi="Garamond"/>
          <w:noProof w:val="0"/>
          <w:szCs w:val="24"/>
          <w:lang w:val="ro-RO"/>
        </w:rPr>
        <w:t>Bucure</w:t>
      </w:r>
      <w:r w:rsidR="00175FC0" w:rsidRPr="00D61108">
        <w:rPr>
          <w:rFonts w:ascii="Cambria" w:hAnsi="Cambria" w:cs="Cambria"/>
          <w:noProof w:val="0"/>
          <w:szCs w:val="24"/>
          <w:lang w:val="ro-RO"/>
        </w:rPr>
        <w:t>ș</w:t>
      </w:r>
      <w:r w:rsidR="00175FC0" w:rsidRPr="00D61108">
        <w:rPr>
          <w:rFonts w:ascii="Garamond" w:hAnsi="Garamond"/>
          <w:noProof w:val="0"/>
          <w:szCs w:val="24"/>
          <w:lang w:val="ro-RO"/>
        </w:rPr>
        <w:t>ti</w:t>
      </w:r>
      <w:r w:rsidRPr="00D61108">
        <w:rPr>
          <w:rFonts w:ascii="Garamond" w:hAnsi="Garamond"/>
          <w:noProof w:val="0"/>
          <w:szCs w:val="24"/>
          <w:lang w:val="ro-RO"/>
        </w:rPr>
        <w:t xml:space="preserve">, reprezentata prin </w:t>
      </w:r>
      <w:r>
        <w:rPr>
          <w:rFonts w:ascii="Garamond" w:hAnsi="Garamond"/>
          <w:noProof w:val="0"/>
          <w:szCs w:val="24"/>
          <w:lang w:val="ro-RO"/>
        </w:rPr>
        <w:t>Administrator</w:t>
      </w:r>
      <w:r w:rsidRPr="00D61108">
        <w:rPr>
          <w:rFonts w:ascii="Garamond" w:hAnsi="Garamond"/>
          <w:noProof w:val="0"/>
          <w:szCs w:val="24"/>
          <w:lang w:val="ro-RO"/>
        </w:rPr>
        <w:t xml:space="preserve"> în calitate de </w:t>
      </w:r>
      <w:r w:rsidRPr="00D61108">
        <w:rPr>
          <w:rFonts w:ascii="Garamond" w:hAnsi="Garamond"/>
          <w:b/>
          <w:noProof w:val="0"/>
          <w:szCs w:val="24"/>
          <w:lang w:val="ro-RO"/>
        </w:rPr>
        <w:t>furnizor</w:t>
      </w:r>
      <w:r>
        <w:rPr>
          <w:rFonts w:ascii="Garamond" w:hAnsi="Garamond"/>
          <w:noProof w:val="0"/>
          <w:szCs w:val="24"/>
          <w:lang w:val="ro-RO"/>
        </w:rPr>
        <w:t>, pe de altă parte</w:t>
      </w:r>
    </w:p>
    <w:p w14:paraId="05376F0E" w14:textId="77777777" w:rsidR="00902072" w:rsidRDefault="00902072" w:rsidP="00902072">
      <w:pPr>
        <w:pStyle w:val="DefaultText"/>
        <w:jc w:val="both"/>
        <w:rPr>
          <w:rFonts w:ascii="Garamond" w:hAnsi="Garamond"/>
          <w:noProof w:val="0"/>
          <w:szCs w:val="24"/>
          <w:lang w:val="ro-RO"/>
        </w:rPr>
      </w:pPr>
    </w:p>
    <w:p w14:paraId="3AAC2C86"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14:paraId="7A34F29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14:paraId="5C4C3405"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14:paraId="72748CA3"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14:paraId="7C444DD6"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636AF810"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19BB5841"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335724E"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746EF91E"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14:paraId="6057EB7B"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14:paraId="27F1C9FE"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1DED5DE" w14:textId="77777777"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14:paraId="5CBF48CA" w14:textId="77777777"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14:paraId="4D612552" w14:textId="77777777" w:rsidR="002D5A98" w:rsidRDefault="002D5A98" w:rsidP="002D5A98">
      <w:pPr>
        <w:pStyle w:val="DefaultText1"/>
        <w:tabs>
          <w:tab w:val="left" w:pos="3261"/>
        </w:tabs>
        <w:jc w:val="both"/>
        <w:rPr>
          <w:rFonts w:ascii="Garamond" w:hAnsi="Garamond"/>
          <w:szCs w:val="24"/>
          <w:lang w:val="ro-RO"/>
        </w:rPr>
      </w:pPr>
    </w:p>
    <w:p w14:paraId="22E187D1"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14:paraId="41242C46"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1C22EC78" w14:textId="77777777" w:rsidR="00BF5555" w:rsidRDefault="002D5A98" w:rsidP="00BF5555">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lastRenderedPageBreak/>
        <w:t xml:space="preserve">3.2 </w:t>
      </w:r>
      <w:r w:rsidRPr="00C87EDF">
        <w:rPr>
          <w:rFonts w:ascii="Garamond" w:hAnsi="Garamond"/>
          <w:noProof w:val="0"/>
          <w:szCs w:val="24"/>
          <w:lang w:val="ro-RO"/>
        </w:rPr>
        <w:t>Termenul “zi”sau “zile” sau orice referire la zile reprezintă zile calendaristice daca nu se specifică în mod diferit.</w:t>
      </w:r>
    </w:p>
    <w:p w14:paraId="6C7B910A" w14:textId="41956A7C" w:rsidR="002D5A98" w:rsidRPr="00BF5555" w:rsidRDefault="002D5A98" w:rsidP="00BF5555">
      <w:pPr>
        <w:pStyle w:val="DefaultText"/>
        <w:tabs>
          <w:tab w:val="left" w:pos="3261"/>
        </w:tabs>
        <w:jc w:val="center"/>
        <w:rPr>
          <w:rFonts w:ascii="Garamond" w:hAnsi="Garamond"/>
          <w:noProof w:val="0"/>
          <w:szCs w:val="24"/>
          <w:lang w:val="ro-RO"/>
        </w:rPr>
      </w:pPr>
      <w:r w:rsidRPr="00C87EDF">
        <w:rPr>
          <w:rFonts w:ascii="Garamond" w:hAnsi="Garamond"/>
          <w:b/>
          <w:i/>
          <w:noProof w:val="0"/>
          <w:szCs w:val="24"/>
          <w:lang w:val="ro-RO"/>
        </w:rPr>
        <w:t>Clauze obligatorii</w:t>
      </w:r>
    </w:p>
    <w:p w14:paraId="5B78190D" w14:textId="77777777" w:rsidR="002D5A98" w:rsidRPr="00C87EDF" w:rsidRDefault="002D5A98" w:rsidP="002D5A98">
      <w:pPr>
        <w:pStyle w:val="DefaultText"/>
        <w:tabs>
          <w:tab w:val="left" w:pos="3261"/>
        </w:tabs>
        <w:jc w:val="both"/>
        <w:rPr>
          <w:rFonts w:ascii="Garamond" w:hAnsi="Garamond"/>
          <w:b/>
          <w:i/>
          <w:noProof w:val="0"/>
          <w:szCs w:val="24"/>
          <w:lang w:val="ro-RO"/>
        </w:rPr>
      </w:pPr>
    </w:p>
    <w:p w14:paraId="296601A2"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14:paraId="49596BA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14:paraId="06830025" w14:textId="16C8CB35"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w:t>
      </w:r>
      <w:r w:rsidR="00F47FBB">
        <w:rPr>
          <w:rFonts w:ascii="Garamond" w:hAnsi="Garamond"/>
          <w:noProof w:val="0"/>
          <w:szCs w:val="24"/>
          <w:lang w:val="ro-RO"/>
        </w:rPr>
        <w:t xml:space="preserve"> </w:t>
      </w:r>
      <w:r w:rsidRPr="00C87EDF">
        <w:rPr>
          <w:rFonts w:ascii="Garamond" w:hAnsi="Garamond"/>
          <w:noProof w:val="0"/>
          <w:szCs w:val="24"/>
          <w:lang w:val="ro-RO"/>
        </w:rPr>
        <w:t>1 la contract şi să plătească preţul convenit în prezentul contract.</w:t>
      </w:r>
    </w:p>
    <w:p w14:paraId="6AA93A3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14:paraId="792A7730" w14:textId="77777777" w:rsidR="002D5A98" w:rsidRPr="00C87EDF" w:rsidRDefault="002D5A98" w:rsidP="002D5A98">
      <w:pPr>
        <w:pStyle w:val="DefaultText"/>
        <w:tabs>
          <w:tab w:val="left" w:pos="3261"/>
        </w:tabs>
        <w:jc w:val="both"/>
        <w:rPr>
          <w:rFonts w:ascii="Garamond" w:hAnsi="Garamond"/>
          <w:noProof w:val="0"/>
          <w:szCs w:val="24"/>
          <w:lang w:val="ro-RO"/>
        </w:rPr>
      </w:pPr>
    </w:p>
    <w:p w14:paraId="6D2B6345"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14:paraId="348C5191" w14:textId="37EA747A"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8D6B08">
        <w:rPr>
          <w:rFonts w:ascii="Garamond" w:hAnsi="Garamond"/>
          <w:b/>
          <w:noProof w:val="0"/>
          <w:szCs w:val="24"/>
          <w:lang w:val="ro-RO"/>
        </w:rPr>
        <w:t>2</w:t>
      </w:r>
      <w:r w:rsidR="00291FA3">
        <w:rPr>
          <w:rFonts w:ascii="Garamond" w:hAnsi="Garamond"/>
          <w:b/>
          <w:noProof w:val="0"/>
          <w:szCs w:val="24"/>
          <w:lang w:val="ro-RO"/>
        </w:rPr>
        <w:t>.</w:t>
      </w:r>
      <w:r w:rsidR="008D6B08">
        <w:rPr>
          <w:rFonts w:ascii="Garamond" w:hAnsi="Garamond"/>
          <w:b/>
          <w:noProof w:val="0"/>
          <w:szCs w:val="24"/>
          <w:lang w:val="ro-RO"/>
        </w:rPr>
        <w:t>220</w:t>
      </w:r>
      <w:r w:rsidR="00291FA3">
        <w:rPr>
          <w:rFonts w:ascii="Garamond" w:hAnsi="Garamond"/>
          <w:b/>
          <w:noProof w:val="0"/>
          <w:szCs w:val="24"/>
          <w:lang w:val="ro-RO"/>
        </w:rPr>
        <w:t>,</w:t>
      </w:r>
      <w:r w:rsidR="008D6B08">
        <w:rPr>
          <w:rFonts w:ascii="Garamond" w:hAnsi="Garamond"/>
          <w:b/>
          <w:noProof w:val="0"/>
          <w:szCs w:val="24"/>
          <w:lang w:val="ro-RO"/>
        </w:rPr>
        <w:t>12</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8D6B08">
        <w:rPr>
          <w:rFonts w:ascii="Garamond" w:hAnsi="Garamond"/>
          <w:b/>
          <w:noProof w:val="0"/>
          <w:szCs w:val="24"/>
          <w:lang w:val="ro-RO"/>
        </w:rPr>
        <w:t>2</w:t>
      </w:r>
      <w:r w:rsidR="00291FA3">
        <w:rPr>
          <w:rFonts w:ascii="Garamond" w:hAnsi="Garamond"/>
          <w:b/>
          <w:noProof w:val="0"/>
          <w:szCs w:val="24"/>
          <w:lang w:val="ro-RO"/>
        </w:rPr>
        <w:t>.</w:t>
      </w:r>
      <w:r w:rsidR="008D6B08">
        <w:rPr>
          <w:rFonts w:ascii="Garamond" w:hAnsi="Garamond"/>
          <w:b/>
          <w:noProof w:val="0"/>
          <w:szCs w:val="24"/>
          <w:lang w:val="ro-RO"/>
        </w:rPr>
        <w:t>641</w:t>
      </w:r>
      <w:r w:rsidR="00291FA3">
        <w:rPr>
          <w:rFonts w:ascii="Garamond" w:hAnsi="Garamond"/>
          <w:b/>
          <w:noProof w:val="0"/>
          <w:szCs w:val="24"/>
          <w:lang w:val="ro-RO"/>
        </w:rPr>
        <w:t>,</w:t>
      </w:r>
      <w:r w:rsidR="008D6B08">
        <w:rPr>
          <w:rFonts w:ascii="Garamond" w:hAnsi="Garamond"/>
          <w:b/>
          <w:noProof w:val="0"/>
          <w:szCs w:val="24"/>
          <w:lang w:val="ro-RO"/>
        </w:rPr>
        <w:t>94</w:t>
      </w:r>
      <w:r w:rsidR="00A64BF7">
        <w:rPr>
          <w:rFonts w:ascii="Garamond" w:hAnsi="Garamond"/>
          <w:b/>
          <w:noProof w:val="0"/>
          <w:szCs w:val="24"/>
          <w:lang w:val="ro-RO"/>
        </w:rPr>
        <w:t xml:space="preserve"> </w:t>
      </w:r>
      <w:r w:rsidRPr="00C87EDF">
        <w:rPr>
          <w:rFonts w:ascii="Garamond" w:hAnsi="Garamond"/>
          <w:b/>
          <w:noProof w:val="0"/>
          <w:szCs w:val="24"/>
          <w:lang w:val="ro-RO"/>
        </w:rPr>
        <w:t>lei cu TVA.</w:t>
      </w:r>
    </w:p>
    <w:p w14:paraId="0621F920" w14:textId="77777777" w:rsidR="002D5A98" w:rsidRPr="00C87EDF" w:rsidRDefault="002D5A98" w:rsidP="002D5A98">
      <w:pPr>
        <w:pStyle w:val="DefaultText2"/>
        <w:tabs>
          <w:tab w:val="left" w:pos="3261"/>
        </w:tabs>
        <w:jc w:val="both"/>
        <w:rPr>
          <w:rFonts w:ascii="Garamond" w:hAnsi="Garamond"/>
          <w:b/>
          <w:szCs w:val="24"/>
          <w:lang w:val="ro-RO"/>
        </w:rPr>
      </w:pPr>
    </w:p>
    <w:p w14:paraId="605F051C" w14:textId="77777777"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14:paraId="3853DDC3" w14:textId="5C5F34C5" w:rsidR="002D5A98" w:rsidRPr="00F47FBB" w:rsidRDefault="002D5A98" w:rsidP="002D5A98">
      <w:pPr>
        <w:pStyle w:val="DefaultText2"/>
        <w:tabs>
          <w:tab w:val="left" w:pos="3261"/>
        </w:tabs>
        <w:jc w:val="both"/>
        <w:rPr>
          <w:rFonts w:ascii="Garamond" w:hAnsi="Garamond"/>
          <w:bCs/>
          <w:szCs w:val="24"/>
          <w:lang w:val="ro-RO"/>
        </w:rPr>
      </w:pPr>
      <w:r w:rsidRPr="00C87EDF">
        <w:rPr>
          <w:rFonts w:ascii="Garamond" w:hAnsi="Garamond"/>
          <w:szCs w:val="24"/>
          <w:lang w:val="ro-RO"/>
        </w:rPr>
        <w:t>6.1 – Durata prezentului contract începe de la data de</w:t>
      </w:r>
      <w:r w:rsidRPr="00C87EDF">
        <w:rPr>
          <w:rFonts w:ascii="Garamond" w:hAnsi="Garamond"/>
          <w:b/>
          <w:color w:val="FF0000"/>
          <w:szCs w:val="24"/>
          <w:lang w:val="ro-RO"/>
        </w:rPr>
        <w:t xml:space="preserve"> </w:t>
      </w:r>
      <w:r w:rsidR="00F47FBB">
        <w:rPr>
          <w:rFonts w:ascii="Garamond" w:hAnsi="Garamond"/>
          <w:bCs/>
          <w:szCs w:val="24"/>
          <w:lang w:val="ro-RO"/>
        </w:rPr>
        <w:t>26.01.2021.</w:t>
      </w:r>
    </w:p>
    <w:p w14:paraId="046F4C79" w14:textId="66601E2C"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8D6B08">
        <w:rPr>
          <w:rFonts w:ascii="Garamond" w:hAnsi="Garamond"/>
          <w:szCs w:val="24"/>
          <w:lang w:val="ro-RO"/>
        </w:rPr>
        <w:t>28</w:t>
      </w:r>
      <w:r w:rsidR="000375E4">
        <w:rPr>
          <w:rFonts w:ascii="Garamond" w:hAnsi="Garamond"/>
          <w:szCs w:val="24"/>
          <w:lang w:val="ro-RO"/>
        </w:rPr>
        <w:t>.</w:t>
      </w:r>
      <w:r w:rsidR="008D6B08">
        <w:rPr>
          <w:rFonts w:ascii="Garamond" w:hAnsi="Garamond"/>
          <w:szCs w:val="24"/>
          <w:lang w:val="ro-RO"/>
        </w:rPr>
        <w:t>02</w:t>
      </w:r>
      <w:r w:rsidR="000375E4">
        <w:rPr>
          <w:rFonts w:ascii="Garamond" w:hAnsi="Garamond"/>
          <w:szCs w:val="24"/>
          <w:lang w:val="ro-RO"/>
        </w:rPr>
        <w:t>.202</w:t>
      </w:r>
      <w:r w:rsidR="008D6B08">
        <w:rPr>
          <w:rFonts w:ascii="Garamond" w:hAnsi="Garamond"/>
          <w:szCs w:val="24"/>
          <w:lang w:val="ro-RO"/>
        </w:rPr>
        <w:t>1</w:t>
      </w:r>
      <w:r w:rsidRPr="00C87EDF">
        <w:rPr>
          <w:rFonts w:ascii="Garamond" w:hAnsi="Garamond"/>
          <w:szCs w:val="24"/>
          <w:lang w:val="ro-RO"/>
        </w:rPr>
        <w:t>.</w:t>
      </w:r>
    </w:p>
    <w:p w14:paraId="3CD56E23" w14:textId="77777777"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14:paraId="62EF06AF" w14:textId="77777777"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14:paraId="06E05CD7" w14:textId="77777777"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685661D8" w14:textId="77777777"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14:paraId="54F48F15" w14:textId="77777777"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14:paraId="4521FCE2" w14:textId="77777777" w:rsidR="002D5A98" w:rsidRDefault="002D5A98" w:rsidP="002D5A98">
      <w:pPr>
        <w:pStyle w:val="DefaultText2"/>
        <w:tabs>
          <w:tab w:val="left" w:pos="3261"/>
        </w:tabs>
        <w:jc w:val="both"/>
        <w:rPr>
          <w:rFonts w:ascii="Garamond" w:hAnsi="Garamond"/>
          <w:szCs w:val="24"/>
          <w:lang w:val="ro-RO"/>
        </w:rPr>
      </w:pPr>
    </w:p>
    <w:p w14:paraId="43EF454A"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14:paraId="4D4203E5" w14:textId="77777777"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14:paraId="789C4420" w14:textId="77777777"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1DEE7AF6" w14:textId="77777777"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60EFE23E"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DC74B2C"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14:paraId="119BD158" w14:textId="77777777"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14:paraId="21BAE846"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14:paraId="1A6D8DF7"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14:paraId="77EBE99C"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14:paraId="306DFE4F" w14:textId="77777777"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14:paraId="06C1E143" w14:textId="77777777"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14:paraId="56EB8288" w14:textId="77777777"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lastRenderedPageBreak/>
        <w:t>caietul de sarcini</w:t>
      </w:r>
    </w:p>
    <w:p w14:paraId="0661D9AC" w14:textId="77777777" w:rsidR="00BF5555"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14:paraId="5AB12E91" w14:textId="2FCA7E73" w:rsidR="002D5A98" w:rsidRPr="00BF5555" w:rsidRDefault="002D5A98" w:rsidP="00BF5555">
      <w:pPr>
        <w:pStyle w:val="DefaultText1"/>
        <w:tabs>
          <w:tab w:val="left" w:pos="360"/>
          <w:tab w:val="left" w:pos="3261"/>
        </w:tabs>
        <w:jc w:val="both"/>
        <w:rPr>
          <w:rFonts w:ascii="Garamond" w:hAnsi="Garamond"/>
          <w:i/>
          <w:szCs w:val="24"/>
          <w:lang w:val="ro-RO"/>
        </w:rPr>
      </w:pPr>
      <w:r w:rsidRPr="00BF5555">
        <w:rPr>
          <w:rFonts w:ascii="Garamond" w:hAnsi="Garamond"/>
          <w:b/>
          <w:szCs w:val="24"/>
          <w:lang w:val="ro-RO"/>
        </w:rPr>
        <w:t xml:space="preserve">9.  </w:t>
      </w:r>
      <w:r w:rsidRPr="00BF5555">
        <w:rPr>
          <w:rFonts w:ascii="Garamond" w:hAnsi="Garamond"/>
          <w:b/>
          <w:i/>
          <w:szCs w:val="24"/>
          <w:lang w:val="ro-RO"/>
        </w:rPr>
        <w:t>Obligaţiile principale ale furnizorului</w:t>
      </w:r>
    </w:p>
    <w:p w14:paraId="5A545155"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14:paraId="6FC10FDB"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14:paraId="5C8A2690"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14:paraId="3AF652A1"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6CCCF0B" w14:textId="77777777"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A2FA9B2" w14:textId="77777777" w:rsidR="002D5A98" w:rsidRPr="00C87EDF" w:rsidRDefault="002D5A98" w:rsidP="002D5A98">
      <w:pPr>
        <w:pStyle w:val="DefaultText"/>
        <w:tabs>
          <w:tab w:val="left" w:pos="3261"/>
        </w:tabs>
        <w:ind w:left="993"/>
        <w:jc w:val="both"/>
        <w:rPr>
          <w:rFonts w:ascii="Garamond" w:hAnsi="Garamond"/>
          <w:noProof w:val="0"/>
          <w:szCs w:val="24"/>
          <w:lang w:val="ro-RO"/>
        </w:rPr>
      </w:pPr>
    </w:p>
    <w:p w14:paraId="218DDD32"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14:paraId="5A6B7E3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14:paraId="68D6B10A" w14:textId="77777777" w:rsidR="002D5A98" w:rsidRPr="00291FA3" w:rsidRDefault="002D5A98" w:rsidP="002D5A98">
      <w:pPr>
        <w:pStyle w:val="DefaultText"/>
        <w:tabs>
          <w:tab w:val="left" w:pos="3261"/>
        </w:tabs>
        <w:jc w:val="both"/>
        <w:rPr>
          <w:rFonts w:ascii="Garamond" w:hAnsi="Garamond"/>
          <w:i/>
          <w:szCs w:val="24"/>
          <w:lang w:val="ro-RO"/>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291FA3">
        <w:rPr>
          <w:rFonts w:ascii="Garamond" w:hAnsi="Garamond"/>
          <w:i/>
          <w:szCs w:val="24"/>
          <w:lang w:val="ro-RO"/>
        </w:rPr>
        <w:t>în conformitate cu prevederile art. 7 din Legea nr. 72/2013 privind măsurile pentru combaterea întârzierii în executarea obliga</w:t>
      </w:r>
      <w:r w:rsidRPr="00291FA3">
        <w:rPr>
          <w:rFonts w:ascii="Cambria" w:hAnsi="Cambria" w:cs="Cambria"/>
          <w:i/>
          <w:szCs w:val="24"/>
          <w:lang w:val="ro-RO"/>
        </w:rPr>
        <w:t>ț</w:t>
      </w:r>
      <w:r w:rsidRPr="00291FA3">
        <w:rPr>
          <w:rFonts w:ascii="Garamond" w:hAnsi="Garamond"/>
          <w:i/>
          <w:szCs w:val="24"/>
          <w:lang w:val="ro-RO"/>
        </w:rPr>
        <w:t>iilor de plată a unor sume de bani rezultând din contracte încheiate între profesioni</w:t>
      </w:r>
      <w:r w:rsidRPr="00291FA3">
        <w:rPr>
          <w:rFonts w:ascii="Cambria" w:hAnsi="Cambria" w:cs="Cambria"/>
          <w:i/>
          <w:szCs w:val="24"/>
          <w:lang w:val="ro-RO"/>
        </w:rPr>
        <w:t>ș</w:t>
      </w:r>
      <w:r w:rsidRPr="00291FA3">
        <w:rPr>
          <w:rFonts w:ascii="Garamond" w:hAnsi="Garamond"/>
          <w:i/>
          <w:szCs w:val="24"/>
          <w:lang w:val="ro-RO"/>
        </w:rPr>
        <w:t xml:space="preserve">ti </w:t>
      </w:r>
      <w:r w:rsidRPr="00291FA3">
        <w:rPr>
          <w:rFonts w:ascii="Cambria" w:hAnsi="Cambria" w:cs="Cambria"/>
          <w:i/>
          <w:szCs w:val="24"/>
          <w:lang w:val="ro-RO"/>
        </w:rPr>
        <w:t>ș</w:t>
      </w:r>
      <w:r w:rsidRPr="00291FA3">
        <w:rPr>
          <w:rFonts w:ascii="Garamond" w:hAnsi="Garamond"/>
          <w:i/>
          <w:szCs w:val="24"/>
          <w:lang w:val="ro-RO"/>
        </w:rPr>
        <w:t>i între ace</w:t>
      </w:r>
      <w:r w:rsidRPr="00291FA3">
        <w:rPr>
          <w:rFonts w:ascii="Cambria" w:hAnsi="Cambria" w:cs="Cambria"/>
          <w:i/>
          <w:szCs w:val="24"/>
          <w:lang w:val="ro-RO"/>
        </w:rPr>
        <w:t>ș</w:t>
      </w:r>
      <w:r w:rsidRPr="00291FA3">
        <w:rPr>
          <w:rFonts w:ascii="Garamond" w:hAnsi="Garamond"/>
          <w:i/>
          <w:szCs w:val="24"/>
          <w:lang w:val="ro-RO"/>
        </w:rPr>
        <w:t xml:space="preserve">tia </w:t>
      </w:r>
      <w:r w:rsidRPr="00291FA3">
        <w:rPr>
          <w:rFonts w:ascii="Cambria" w:hAnsi="Cambria" w:cs="Cambria"/>
          <w:i/>
          <w:szCs w:val="24"/>
          <w:lang w:val="ro-RO"/>
        </w:rPr>
        <w:t>ș</w:t>
      </w:r>
      <w:r w:rsidRPr="00291FA3">
        <w:rPr>
          <w:rFonts w:ascii="Garamond" w:hAnsi="Garamond"/>
          <w:i/>
          <w:szCs w:val="24"/>
          <w:lang w:val="ro-RO"/>
        </w:rPr>
        <w:t>i autorită</w:t>
      </w:r>
      <w:r w:rsidRPr="00291FA3">
        <w:rPr>
          <w:rFonts w:ascii="Cambria" w:hAnsi="Cambria" w:cs="Cambria"/>
          <w:i/>
          <w:szCs w:val="24"/>
          <w:lang w:val="ro-RO"/>
        </w:rPr>
        <w:t>ț</w:t>
      </w:r>
      <w:r w:rsidRPr="00291FA3">
        <w:rPr>
          <w:rFonts w:ascii="Garamond" w:hAnsi="Garamond"/>
          <w:i/>
          <w:szCs w:val="24"/>
          <w:lang w:val="ro-RO"/>
        </w:rPr>
        <w:t>i contractante.</w:t>
      </w:r>
    </w:p>
    <w:p w14:paraId="0F52C665"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591CA88"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14:paraId="7513CC4C" w14:textId="77777777"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14:paraId="13917A6B" w14:textId="77777777"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14:paraId="4F12299F" w14:textId="77777777"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14:paraId="06D38EEF"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D1F15F3"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14:paraId="2C9A1526" w14:textId="77777777"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14:paraId="2E2A0EAC" w14:textId="77777777"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14:paraId="1E81BB59" w14:textId="77777777" w:rsidR="002D5A98" w:rsidRPr="00C87EDF" w:rsidRDefault="002D5A98" w:rsidP="002D5A98">
      <w:pPr>
        <w:pStyle w:val="DefaultText"/>
        <w:tabs>
          <w:tab w:val="left" w:pos="3261"/>
        </w:tabs>
        <w:jc w:val="both"/>
        <w:rPr>
          <w:rFonts w:ascii="Garamond" w:hAnsi="Garamond"/>
          <w:b/>
          <w:i/>
          <w:noProof w:val="0"/>
          <w:szCs w:val="24"/>
          <w:lang w:val="ro-RO"/>
        </w:rPr>
      </w:pPr>
    </w:p>
    <w:p w14:paraId="71FCF728" w14:textId="4B785949" w:rsidR="006302D0" w:rsidRDefault="002D5A98" w:rsidP="00F47FBB">
      <w:pPr>
        <w:pStyle w:val="DefaultText"/>
        <w:tabs>
          <w:tab w:val="left" w:pos="3261"/>
        </w:tabs>
        <w:jc w:val="center"/>
        <w:rPr>
          <w:rFonts w:ascii="Garamond" w:hAnsi="Garamond"/>
          <w:b/>
          <w:i/>
          <w:noProof w:val="0"/>
          <w:szCs w:val="24"/>
          <w:lang w:val="ro-RO"/>
        </w:rPr>
      </w:pPr>
      <w:r w:rsidRPr="00C87EDF">
        <w:rPr>
          <w:rFonts w:ascii="Garamond" w:hAnsi="Garamond"/>
          <w:b/>
          <w:i/>
          <w:noProof w:val="0"/>
          <w:szCs w:val="24"/>
          <w:lang w:val="ro-RO"/>
        </w:rPr>
        <w:t>Clauze specifice</w:t>
      </w:r>
    </w:p>
    <w:p w14:paraId="10A2B1B8" w14:textId="77777777" w:rsidR="001648D6" w:rsidRPr="00C87EDF" w:rsidRDefault="001648D6" w:rsidP="002D5A98">
      <w:pPr>
        <w:pStyle w:val="DefaultText"/>
        <w:tabs>
          <w:tab w:val="left" w:pos="3261"/>
        </w:tabs>
        <w:rPr>
          <w:rFonts w:ascii="Garamond" w:hAnsi="Garamond"/>
          <w:b/>
          <w:i/>
          <w:noProof w:val="0"/>
          <w:szCs w:val="24"/>
          <w:lang w:val="ro-RO"/>
        </w:rPr>
      </w:pPr>
    </w:p>
    <w:p w14:paraId="1A744C01" w14:textId="77777777" w:rsidR="008D6B08" w:rsidRDefault="002D5A98" w:rsidP="008D6B0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14:paraId="308DEB2F" w14:textId="0F1E5A21" w:rsidR="002D5A98" w:rsidRPr="008D6B08" w:rsidRDefault="002D5A98" w:rsidP="008D6B08">
      <w:pPr>
        <w:pStyle w:val="DefaultText"/>
        <w:tabs>
          <w:tab w:val="left" w:pos="3261"/>
        </w:tabs>
        <w:jc w:val="both"/>
        <w:rPr>
          <w:rFonts w:ascii="Garamond" w:hAnsi="Garamond"/>
          <w:b/>
          <w:noProof w:val="0"/>
          <w:szCs w:val="24"/>
          <w:lang w:val="ro-RO"/>
        </w:rPr>
      </w:pPr>
      <w:r w:rsidRPr="00460E80">
        <w:rPr>
          <w:rFonts w:ascii="Garamond" w:hAnsi="Garamond"/>
        </w:rPr>
        <w:t xml:space="preserve">12.1 - (1) </w:t>
      </w:r>
      <w:r>
        <w:rPr>
          <w:rFonts w:ascii="Garamond" w:hAnsi="Garamond"/>
          <w:lang w:val="fr-FR"/>
        </w:rPr>
        <w:t>Furnizorul</w:t>
      </w:r>
      <w:r w:rsidRPr="00460E80">
        <w:rPr>
          <w:rFonts w:ascii="Garamond" w:hAnsi="Garamond"/>
          <w:lang w:val="fr-FR"/>
        </w:rPr>
        <w:t xml:space="preserve"> </w:t>
      </w:r>
      <w:r w:rsidRPr="00460E80">
        <w:rPr>
          <w:rFonts w:ascii="Garamond" w:hAnsi="Garamond"/>
        </w:rPr>
        <w:t>se obligă să constituie garanţia de bună execuţie a contractului în cuantum de 2 % din valoarea contractului, pentru perioada de valabilitate a contractului</w:t>
      </w:r>
      <w:r w:rsidRPr="00460E80">
        <w:rPr>
          <w:rFonts w:ascii="Garamond" w:hAnsi="Garamond"/>
          <w:b/>
        </w:rPr>
        <w:t>, in termen de 5 zile lucratoare de la inregistrarea contractului la achizitor</w:t>
      </w:r>
      <w:r w:rsidRPr="00460E80">
        <w:rPr>
          <w:rFonts w:ascii="Garamond" w:hAnsi="Garamond"/>
        </w:rPr>
        <w:t>.</w:t>
      </w:r>
    </w:p>
    <w:p w14:paraId="4F843693" w14:textId="77777777" w:rsidR="002D5A98" w:rsidRPr="00460E80" w:rsidRDefault="002D5A98" w:rsidP="002D5A98">
      <w:pPr>
        <w:tabs>
          <w:tab w:val="left" w:pos="3261"/>
        </w:tabs>
        <w:jc w:val="both"/>
        <w:rPr>
          <w:rFonts w:ascii="Garamond" w:hAnsi="Garamond"/>
        </w:rPr>
      </w:pPr>
      <w:r w:rsidRPr="00460E80">
        <w:rPr>
          <w:rFonts w:ascii="Garamond" w:hAnsi="Garamond"/>
        </w:rPr>
        <w:lastRenderedPageBreak/>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14:paraId="1E2E90B4" w14:textId="77777777"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14:paraId="7B72010F"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14:paraId="5F9F9B14"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14:paraId="090D2736" w14:textId="77777777"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14:paraId="58A5E708"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14:paraId="6F9D0262" w14:textId="77777777"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14:paraId="757159B1" w14:textId="77777777" w:rsidR="002D5A98" w:rsidRPr="00C87EDF" w:rsidRDefault="002D5A98" w:rsidP="002D5A98">
      <w:pPr>
        <w:pStyle w:val="DefaultText"/>
        <w:tabs>
          <w:tab w:val="left" w:pos="3261"/>
        </w:tabs>
        <w:jc w:val="both"/>
        <w:rPr>
          <w:rFonts w:ascii="Garamond" w:hAnsi="Garamond"/>
          <w:b/>
          <w:noProof w:val="0"/>
          <w:szCs w:val="24"/>
          <w:lang w:val="ro-RO"/>
        </w:rPr>
      </w:pPr>
    </w:p>
    <w:p w14:paraId="188AD151" w14:textId="77777777"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14:paraId="208CC733"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14:paraId="53C2C0E6" w14:textId="77777777"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16F1B6E" w14:textId="77777777"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14:paraId="4E7C5008" w14:textId="77777777"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14:paraId="12173387" w14:textId="77777777"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14:paraId="1F2075BF" w14:textId="77777777" w:rsidR="002D5A98" w:rsidRDefault="002D5A98" w:rsidP="002D5A98">
      <w:pPr>
        <w:pStyle w:val="DefaultText"/>
        <w:tabs>
          <w:tab w:val="left" w:pos="3261"/>
        </w:tabs>
        <w:jc w:val="both"/>
        <w:rPr>
          <w:rFonts w:ascii="Garamond" w:hAnsi="Garamond"/>
          <w:b/>
          <w:i/>
          <w:noProof w:val="0"/>
          <w:szCs w:val="24"/>
          <w:lang w:val="ro-RO"/>
        </w:rPr>
      </w:pPr>
    </w:p>
    <w:p w14:paraId="3B51E09A" w14:textId="77777777"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14:paraId="4F2240F9"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14:paraId="70235FCE"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14:paraId="181F4964" w14:textId="77777777"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14:paraId="034F360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14:paraId="10D7927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14:paraId="3919B6D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14:paraId="2A894DDF"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07D3B1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0F504AA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14:paraId="1A83ECC1" w14:textId="77777777" w:rsidR="00BF5555"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.7 - Prevederile clauzelor 13.1-13.3. nu îl vor absolvi pe furnizor de obligaţia asumării garanţiilor sau altor obligaţii prevăzute în contract.</w:t>
      </w:r>
    </w:p>
    <w:p w14:paraId="6BBDCCE9" w14:textId="1C022CF8" w:rsidR="002D5A98" w:rsidRPr="00BF5555" w:rsidRDefault="002D5A98" w:rsidP="002D5A98">
      <w:pPr>
        <w:pStyle w:val="DefaultText"/>
        <w:tabs>
          <w:tab w:val="left" w:pos="3261"/>
        </w:tabs>
        <w:jc w:val="both"/>
        <w:rPr>
          <w:rFonts w:ascii="Garamond" w:hAnsi="Garamond"/>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14:paraId="6B6AF47D"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0132445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00748ADC"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14:paraId="11FFD7D1" w14:textId="77777777"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14:paraId="1F072D40" w14:textId="77777777" w:rsidR="002D5A98" w:rsidRPr="00C87EDF" w:rsidRDefault="002D5A98" w:rsidP="002D5A98">
      <w:pPr>
        <w:pStyle w:val="DefaultText"/>
        <w:tabs>
          <w:tab w:val="left" w:pos="3261"/>
        </w:tabs>
        <w:jc w:val="both"/>
        <w:rPr>
          <w:rFonts w:ascii="Garamond" w:hAnsi="Garamond"/>
          <w:noProof w:val="0"/>
          <w:szCs w:val="24"/>
          <w:lang w:val="ro-RO"/>
        </w:rPr>
      </w:pPr>
    </w:p>
    <w:p w14:paraId="715FC3E8"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14:paraId="01EB80B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14:paraId="42B513FE"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14:paraId="37CCBD42"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14:paraId="4485707B" w14:textId="77777777"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14:paraId="4E3900E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14:paraId="7BE4EFD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14:paraId="18D2EFD7" w14:textId="77777777" w:rsidR="002D5A98" w:rsidRPr="00C87EDF" w:rsidRDefault="002D5A98" w:rsidP="002D5A98">
      <w:pPr>
        <w:pStyle w:val="DefaultText"/>
        <w:tabs>
          <w:tab w:val="left" w:pos="3261"/>
        </w:tabs>
        <w:jc w:val="both"/>
        <w:rPr>
          <w:rFonts w:ascii="Garamond" w:hAnsi="Garamond"/>
          <w:b/>
          <w:noProof w:val="0"/>
          <w:szCs w:val="24"/>
          <w:lang w:val="ro-RO"/>
        </w:rPr>
      </w:pPr>
    </w:p>
    <w:p w14:paraId="6F47DD00"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14:paraId="32F6374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14:paraId="2AB42079" w14:textId="77777777" w:rsidR="002D5A98" w:rsidRPr="00C87EDF" w:rsidRDefault="002D5A98" w:rsidP="002D5A98">
      <w:pPr>
        <w:pStyle w:val="DefaultText"/>
        <w:tabs>
          <w:tab w:val="left" w:pos="3261"/>
        </w:tabs>
        <w:jc w:val="both"/>
        <w:rPr>
          <w:rFonts w:ascii="Garamond" w:hAnsi="Garamond"/>
          <w:b/>
          <w:noProof w:val="0"/>
          <w:szCs w:val="24"/>
          <w:lang w:val="ro-RO"/>
        </w:rPr>
      </w:pPr>
    </w:p>
    <w:p w14:paraId="5B4E8ED5"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14:paraId="6FCA692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14:paraId="4330ECF6" w14:textId="77777777"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14:paraId="46FF7381" w14:textId="77777777"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14:paraId="50FF0968"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14:paraId="6318CA0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14:paraId="490C2472"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14:paraId="71DF0D7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14:paraId="151394B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B3C5931" w14:textId="77777777" w:rsidR="002D5A98" w:rsidRPr="00C87EDF" w:rsidRDefault="002D5A98" w:rsidP="002D5A98">
      <w:pPr>
        <w:pStyle w:val="DefaultText"/>
        <w:tabs>
          <w:tab w:val="left" w:pos="3261"/>
        </w:tabs>
        <w:jc w:val="both"/>
        <w:rPr>
          <w:rFonts w:ascii="Garamond" w:hAnsi="Garamond"/>
          <w:b/>
          <w:noProof w:val="0"/>
          <w:szCs w:val="24"/>
          <w:lang w:val="ro-RO"/>
        </w:rPr>
      </w:pPr>
    </w:p>
    <w:p w14:paraId="45366F30" w14:textId="77777777"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14:paraId="54545BBA" w14:textId="77777777"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14:paraId="434FDFDD" w14:textId="77777777"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14:paraId="6A4BED56" w14:textId="77777777" w:rsidR="002D5A98" w:rsidRPr="003314E0" w:rsidRDefault="002D5A98" w:rsidP="002D5A98">
      <w:pPr>
        <w:jc w:val="both"/>
        <w:rPr>
          <w:rFonts w:ascii="Garamond" w:hAnsi="Garamond"/>
          <w:noProof/>
          <w:lang w:val="en-US"/>
        </w:rPr>
      </w:pPr>
      <w:r w:rsidRPr="003314E0">
        <w:rPr>
          <w:rFonts w:ascii="Garamond" w:hAnsi="Garamond"/>
          <w:noProof/>
          <w:lang w:val="en-US"/>
        </w:rPr>
        <w:t>- art. 164 alin. (4), (5), (6) din H.G. 395/2016 cu toate completările şi modificările ulterioare;</w:t>
      </w:r>
    </w:p>
    <w:p w14:paraId="7DDCE417" w14:textId="77777777"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14:paraId="1E273D1F" w14:textId="77777777"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14:paraId="62607DFD" w14:textId="77777777"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2ACE47CD" w14:textId="77777777"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14:paraId="46A544BC" w14:textId="77777777"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14:paraId="4D4AC227" w14:textId="77777777"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14:paraId="4807348C" w14:textId="77777777"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14:paraId="5777CBA7" w14:textId="77777777"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14:paraId="29CCBBFB" w14:textId="31267781"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w:t>
      </w:r>
      <w:r w:rsidR="00E87B1B">
        <w:rPr>
          <w:rFonts w:ascii="Garamond" w:hAnsi="Garamond" w:cs="Arial"/>
        </w:rPr>
        <w:t>ne</w:t>
      </w:r>
      <w:r w:rsidRPr="003314E0">
        <w:rPr>
          <w:rFonts w:ascii="Garamond" w:hAnsi="Garamond" w:cs="Arial"/>
        </w:rPr>
        <w:t xml:space="preserve">alimentare comunicat de Institutul Naţional de Statistică, </w:t>
      </w:r>
      <w:r w:rsidRPr="003314E0">
        <w:rPr>
          <w:rFonts w:ascii="Garamond" w:hAnsi="Garamond"/>
        </w:rPr>
        <w:t xml:space="preserve">publicat pe site-ul </w:t>
      </w:r>
      <w:hyperlink r:id="rId8" w:history="1">
        <w:r w:rsidRPr="003314E0">
          <w:rPr>
            <w:rFonts w:ascii="Garamond" w:hAnsi="Garamond"/>
            <w:u w:val="single"/>
          </w:rPr>
          <w:t>www.insse.ro</w:t>
        </w:r>
      </w:hyperlink>
      <w:r w:rsidRPr="003314E0">
        <w:rPr>
          <w:rFonts w:ascii="Garamond" w:hAnsi="Garamond"/>
          <w:u w:val="single"/>
        </w:rPr>
        <w:t>.</w:t>
      </w:r>
    </w:p>
    <w:p w14:paraId="2E545EC2" w14:textId="77777777"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14:paraId="75C3F265" w14:textId="77777777"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14:paraId="7936F630" w14:textId="77777777"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14:paraId="4C8F860C" w14:textId="77777777"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14:paraId="391668E1" w14:textId="77777777"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14:paraId="2BC25682" w14:textId="77777777"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14:paraId="597D79BD" w14:textId="77777777" w:rsidR="002D5A98" w:rsidRPr="00C87EDF" w:rsidRDefault="002D5A98" w:rsidP="002D5A98">
      <w:pPr>
        <w:autoSpaceDE w:val="0"/>
        <w:autoSpaceDN w:val="0"/>
        <w:adjustRightInd w:val="0"/>
        <w:jc w:val="both"/>
        <w:rPr>
          <w:rFonts w:ascii="Garamond" w:hAnsi="Garamond"/>
        </w:rPr>
      </w:pPr>
    </w:p>
    <w:p w14:paraId="3DB4308F"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14:paraId="44B7C32D"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14:paraId="58C77E65"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14:paraId="7848DBDA" w14:textId="77777777" w:rsidR="002D5A98" w:rsidRPr="00C87EDF" w:rsidRDefault="002D5A98" w:rsidP="002D5A98">
      <w:pPr>
        <w:pStyle w:val="DefaultText"/>
        <w:tabs>
          <w:tab w:val="left" w:pos="3261"/>
        </w:tabs>
        <w:jc w:val="both"/>
        <w:rPr>
          <w:rFonts w:ascii="Garamond" w:hAnsi="Garamond"/>
          <w:noProof w:val="0"/>
          <w:szCs w:val="24"/>
          <w:lang w:val="ro-RO"/>
        </w:rPr>
      </w:pPr>
    </w:p>
    <w:p w14:paraId="1E27415E"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14:paraId="630380B3"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14:paraId="186D2CCB"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F5C3273" w14:textId="77777777"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14:paraId="7F084349"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B0A3BBB"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14:paraId="52A26AA5"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3BE22391"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6D7B5388" w14:textId="77777777"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14:paraId="2F406ACA"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14:paraId="554D8DE4"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14:paraId="1B493ABF"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14:paraId="635F7FD6"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14:paraId="61B81566"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14:paraId="6E19D008"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6F4EA4E9"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14:paraId="37196EF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65C2B7FE"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7A19894D" w14:textId="77777777"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14:paraId="40B53CBE"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14:paraId="03E822EA" w14:textId="77777777"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14:paraId="7B900EF8" w14:textId="77777777" w:rsidR="002D5A98" w:rsidRPr="00E434C2" w:rsidRDefault="002D5A98" w:rsidP="002D5A98">
      <w:pPr>
        <w:pStyle w:val="DefaultText"/>
        <w:tabs>
          <w:tab w:val="left" w:pos="3261"/>
        </w:tabs>
        <w:jc w:val="both"/>
        <w:rPr>
          <w:rFonts w:ascii="Garamond" w:hAnsi="Garamond"/>
          <w:b/>
          <w:noProof w:val="0"/>
          <w:sz w:val="16"/>
          <w:szCs w:val="16"/>
          <w:lang w:val="ro-RO"/>
        </w:rPr>
      </w:pPr>
    </w:p>
    <w:p w14:paraId="609B477D"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14:paraId="401268F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14:paraId="1D50B9EC"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14:paraId="3CF95A71"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14:paraId="450F745F" w14:textId="77777777" w:rsidR="002D5A98" w:rsidRPr="00C87EDF" w:rsidRDefault="002D5A98" w:rsidP="002D5A98">
      <w:pPr>
        <w:pStyle w:val="DefaultText"/>
        <w:tabs>
          <w:tab w:val="left" w:pos="3261"/>
        </w:tabs>
        <w:jc w:val="both"/>
        <w:rPr>
          <w:rFonts w:ascii="Garamond" w:hAnsi="Garamond"/>
          <w:b/>
          <w:noProof w:val="0"/>
          <w:szCs w:val="24"/>
          <w:lang w:val="ro-RO"/>
        </w:rPr>
      </w:pPr>
    </w:p>
    <w:p w14:paraId="7CF039BF" w14:textId="77777777"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14:paraId="26E46167" w14:textId="77777777"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14:paraId="22798091" w14:textId="77777777" w:rsidR="002D5A98" w:rsidRPr="00E434C2" w:rsidRDefault="002D5A98" w:rsidP="002D5A98">
      <w:pPr>
        <w:pStyle w:val="DefaultText"/>
        <w:tabs>
          <w:tab w:val="left" w:pos="3261"/>
        </w:tabs>
        <w:jc w:val="both"/>
        <w:rPr>
          <w:rFonts w:ascii="Garamond" w:hAnsi="Garamond"/>
          <w:noProof w:val="0"/>
          <w:sz w:val="16"/>
          <w:szCs w:val="16"/>
          <w:lang w:val="ro-RO"/>
        </w:rPr>
      </w:pPr>
    </w:p>
    <w:p w14:paraId="2A45ED7B" w14:textId="4103B232"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Părţile au înţeles să încheie azi</w:t>
      </w:r>
      <w:r w:rsidR="00F47FBB">
        <w:rPr>
          <w:rFonts w:ascii="Garamond" w:hAnsi="Garamond"/>
          <w:noProof w:val="0"/>
          <w:szCs w:val="24"/>
          <w:lang w:val="ro-RO"/>
        </w:rPr>
        <w:t xml:space="preserve"> 26.01.2021 </w:t>
      </w:r>
      <w:r w:rsidRPr="00C87EDF">
        <w:rPr>
          <w:rFonts w:ascii="Garamond" w:hAnsi="Garamond"/>
          <w:noProof w:val="0"/>
          <w:szCs w:val="24"/>
          <w:lang w:val="ro-RO"/>
        </w:rPr>
        <w:t xml:space="preserve">prezentul contract în două exemplare, câte unul pentru fiecare parte. </w:t>
      </w:r>
    </w:p>
    <w:p w14:paraId="061EC253" w14:textId="77777777" w:rsidR="008D6B0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14:paraId="6FF899BC" w14:textId="6D5EF000" w:rsidR="008D6B08" w:rsidRDefault="008D6B08" w:rsidP="002D5A98">
      <w:pPr>
        <w:pStyle w:val="DefaultText"/>
        <w:tabs>
          <w:tab w:val="left" w:pos="3261"/>
        </w:tabs>
        <w:jc w:val="both"/>
        <w:rPr>
          <w:rFonts w:ascii="Garamond" w:hAnsi="Garamond"/>
          <w:noProof w:val="0"/>
          <w:szCs w:val="24"/>
          <w:lang w:val="ro-RO"/>
        </w:rPr>
      </w:pPr>
    </w:p>
    <w:p w14:paraId="6E2A2EB4" w14:textId="634E8F39" w:rsidR="00F47FBB" w:rsidRDefault="00F47FBB" w:rsidP="002D5A98">
      <w:pPr>
        <w:pStyle w:val="DefaultText"/>
        <w:tabs>
          <w:tab w:val="left" w:pos="3261"/>
        </w:tabs>
        <w:jc w:val="both"/>
        <w:rPr>
          <w:rFonts w:ascii="Garamond" w:hAnsi="Garamond"/>
          <w:noProof w:val="0"/>
          <w:szCs w:val="24"/>
          <w:lang w:val="ro-RO"/>
        </w:rPr>
      </w:pPr>
    </w:p>
    <w:p w14:paraId="57D963D5" w14:textId="49D7D252" w:rsidR="00F47FBB" w:rsidRDefault="00F47FBB" w:rsidP="002D5A98">
      <w:pPr>
        <w:pStyle w:val="DefaultText"/>
        <w:tabs>
          <w:tab w:val="left" w:pos="3261"/>
        </w:tabs>
        <w:jc w:val="both"/>
        <w:rPr>
          <w:rFonts w:ascii="Garamond" w:hAnsi="Garamond"/>
          <w:noProof w:val="0"/>
          <w:szCs w:val="24"/>
          <w:lang w:val="ro-RO"/>
        </w:rPr>
      </w:pPr>
    </w:p>
    <w:p w14:paraId="77AC7BDD" w14:textId="2F18B297" w:rsidR="00F47FBB" w:rsidRDefault="00F47FBB" w:rsidP="002D5A98">
      <w:pPr>
        <w:pStyle w:val="DefaultText"/>
        <w:tabs>
          <w:tab w:val="left" w:pos="3261"/>
        </w:tabs>
        <w:jc w:val="both"/>
        <w:rPr>
          <w:rFonts w:ascii="Garamond" w:hAnsi="Garamond"/>
          <w:noProof w:val="0"/>
          <w:szCs w:val="24"/>
          <w:lang w:val="ro-RO"/>
        </w:rPr>
      </w:pPr>
    </w:p>
    <w:p w14:paraId="61881482" w14:textId="3C87AE45" w:rsidR="00F47FBB" w:rsidRDefault="00F47FBB" w:rsidP="002D5A98">
      <w:pPr>
        <w:pStyle w:val="DefaultText"/>
        <w:tabs>
          <w:tab w:val="left" w:pos="3261"/>
        </w:tabs>
        <w:jc w:val="both"/>
        <w:rPr>
          <w:rFonts w:ascii="Garamond" w:hAnsi="Garamond"/>
          <w:noProof w:val="0"/>
          <w:szCs w:val="24"/>
          <w:lang w:val="ro-RO"/>
        </w:rPr>
      </w:pPr>
    </w:p>
    <w:p w14:paraId="3C356E40" w14:textId="68D35747" w:rsidR="00F47FBB" w:rsidRDefault="00F47FBB" w:rsidP="002D5A98">
      <w:pPr>
        <w:pStyle w:val="DefaultText"/>
        <w:tabs>
          <w:tab w:val="left" w:pos="3261"/>
        </w:tabs>
        <w:jc w:val="both"/>
        <w:rPr>
          <w:rFonts w:ascii="Garamond" w:hAnsi="Garamond"/>
          <w:noProof w:val="0"/>
          <w:szCs w:val="24"/>
          <w:lang w:val="ro-RO"/>
        </w:rPr>
      </w:pPr>
    </w:p>
    <w:p w14:paraId="0EC82A52" w14:textId="300C3201" w:rsidR="00F47FBB" w:rsidRDefault="00F47FBB" w:rsidP="002D5A98">
      <w:pPr>
        <w:pStyle w:val="DefaultText"/>
        <w:tabs>
          <w:tab w:val="left" w:pos="3261"/>
        </w:tabs>
        <w:jc w:val="both"/>
        <w:rPr>
          <w:rFonts w:ascii="Garamond" w:hAnsi="Garamond"/>
          <w:noProof w:val="0"/>
          <w:szCs w:val="24"/>
          <w:lang w:val="ro-RO"/>
        </w:rPr>
      </w:pPr>
    </w:p>
    <w:p w14:paraId="5EE71C44" w14:textId="6334369E" w:rsidR="00F47FBB" w:rsidRDefault="00F47FBB" w:rsidP="002D5A98">
      <w:pPr>
        <w:pStyle w:val="DefaultText"/>
        <w:tabs>
          <w:tab w:val="left" w:pos="3261"/>
        </w:tabs>
        <w:jc w:val="both"/>
        <w:rPr>
          <w:rFonts w:ascii="Garamond" w:hAnsi="Garamond"/>
          <w:noProof w:val="0"/>
          <w:szCs w:val="24"/>
          <w:lang w:val="ro-RO"/>
        </w:rPr>
      </w:pPr>
    </w:p>
    <w:p w14:paraId="65202409" w14:textId="1D1368E7" w:rsidR="00F47FBB" w:rsidRDefault="00F47FBB" w:rsidP="002D5A98">
      <w:pPr>
        <w:pStyle w:val="DefaultText"/>
        <w:tabs>
          <w:tab w:val="left" w:pos="3261"/>
        </w:tabs>
        <w:jc w:val="both"/>
        <w:rPr>
          <w:rFonts w:ascii="Garamond" w:hAnsi="Garamond"/>
          <w:noProof w:val="0"/>
          <w:szCs w:val="24"/>
          <w:lang w:val="ro-RO"/>
        </w:rPr>
      </w:pPr>
    </w:p>
    <w:p w14:paraId="0CAC3485" w14:textId="77777777" w:rsidR="00F47FBB" w:rsidRDefault="00F47FBB" w:rsidP="002D5A98">
      <w:pPr>
        <w:pStyle w:val="DefaultText"/>
        <w:tabs>
          <w:tab w:val="left" w:pos="3261"/>
        </w:tabs>
        <w:jc w:val="both"/>
        <w:rPr>
          <w:rFonts w:ascii="Garamond" w:hAnsi="Garamond"/>
          <w:noProof w:val="0"/>
          <w:szCs w:val="24"/>
          <w:lang w:val="ro-RO"/>
        </w:rPr>
      </w:pPr>
    </w:p>
    <w:p w14:paraId="2EA589FA" w14:textId="77777777" w:rsidR="008D6B08" w:rsidRDefault="008D6B08" w:rsidP="002D5A98">
      <w:pPr>
        <w:pStyle w:val="DefaultText"/>
        <w:tabs>
          <w:tab w:val="left" w:pos="3261"/>
        </w:tabs>
        <w:jc w:val="both"/>
        <w:rPr>
          <w:rFonts w:ascii="Garamond" w:hAnsi="Garamond"/>
          <w:noProof w:val="0"/>
          <w:szCs w:val="24"/>
          <w:lang w:val="ro-RO"/>
        </w:rPr>
      </w:pPr>
    </w:p>
    <w:p w14:paraId="57B44101" w14:textId="2F2EBA15"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14:paraId="392E9B7B" w14:textId="77777777"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14:paraId="4C0F8889" w14:textId="77777777" w:rsidR="00E434C2" w:rsidRDefault="00E434C2" w:rsidP="00E434C2">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14:paraId="0AF5DB38" w14:textId="77777777" w:rsidR="00E434C2" w:rsidRPr="00EC77C0" w:rsidRDefault="00E434C2" w:rsidP="00E434C2">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14:paraId="6F3BA88B" w14:textId="3AD8F141" w:rsidR="007E0DDB" w:rsidRDefault="007E0DDB" w:rsidP="002D5A98">
      <w:pPr>
        <w:overflowPunct w:val="0"/>
        <w:autoSpaceDE w:val="0"/>
        <w:autoSpaceDN w:val="0"/>
        <w:adjustRightInd w:val="0"/>
        <w:spacing w:line="360" w:lineRule="auto"/>
        <w:textAlignment w:val="baseline"/>
        <w:rPr>
          <w:rFonts w:ascii="Garamond" w:hAnsi="Garamond"/>
        </w:rPr>
      </w:pPr>
    </w:p>
    <w:p w14:paraId="2FAC1C5D" w14:textId="78C8D5C7" w:rsidR="007E0DDB" w:rsidRDefault="007E0DDB" w:rsidP="002D5A98">
      <w:pPr>
        <w:overflowPunct w:val="0"/>
        <w:autoSpaceDE w:val="0"/>
        <w:autoSpaceDN w:val="0"/>
        <w:adjustRightInd w:val="0"/>
        <w:spacing w:line="360" w:lineRule="auto"/>
        <w:textAlignment w:val="baseline"/>
        <w:rPr>
          <w:rFonts w:ascii="Garamond" w:hAnsi="Garamond"/>
        </w:rPr>
      </w:pPr>
    </w:p>
    <w:p w14:paraId="1E8AA9F5" w14:textId="77777777" w:rsidR="00BF5555" w:rsidRDefault="00BF5555" w:rsidP="002D5A98">
      <w:pPr>
        <w:overflowPunct w:val="0"/>
        <w:autoSpaceDE w:val="0"/>
        <w:autoSpaceDN w:val="0"/>
        <w:adjustRightInd w:val="0"/>
        <w:spacing w:line="360" w:lineRule="auto"/>
        <w:textAlignment w:val="baseline"/>
        <w:rPr>
          <w:rFonts w:ascii="Garamond" w:hAnsi="Garamond"/>
        </w:rPr>
        <w:sectPr w:rsidR="00BF5555" w:rsidSect="008D6B08">
          <w:headerReference w:type="even" r:id="rId9"/>
          <w:headerReference w:type="default" r:id="rId10"/>
          <w:footerReference w:type="even" r:id="rId11"/>
          <w:footerReference w:type="default" r:id="rId12"/>
          <w:headerReference w:type="first" r:id="rId13"/>
          <w:footerReference w:type="first" r:id="rId14"/>
          <w:pgSz w:w="12240" w:h="15840"/>
          <w:pgMar w:top="992" w:right="758" w:bottom="992" w:left="1134" w:header="709" w:footer="709" w:gutter="0"/>
          <w:cols w:space="708"/>
          <w:docGrid w:linePitch="360"/>
        </w:sectPr>
      </w:pPr>
    </w:p>
    <w:p w14:paraId="7ED00B23" w14:textId="0E483F92" w:rsidR="00BF5555" w:rsidRDefault="00BF5555" w:rsidP="002D5A98">
      <w:pPr>
        <w:overflowPunct w:val="0"/>
        <w:autoSpaceDE w:val="0"/>
        <w:autoSpaceDN w:val="0"/>
        <w:adjustRightInd w:val="0"/>
        <w:spacing w:line="360" w:lineRule="auto"/>
        <w:textAlignment w:val="baseline"/>
      </w:pPr>
    </w:p>
    <w:p w14:paraId="04BB6F47" w14:textId="25A8A2DA" w:rsidR="00BF5555" w:rsidRDefault="00BF5555" w:rsidP="002D5A98">
      <w:pPr>
        <w:overflowPunct w:val="0"/>
        <w:autoSpaceDE w:val="0"/>
        <w:autoSpaceDN w:val="0"/>
        <w:adjustRightInd w:val="0"/>
        <w:spacing w:line="360" w:lineRule="auto"/>
        <w:textAlignment w:val="baseline"/>
      </w:pPr>
    </w:p>
    <w:p w14:paraId="517C578A" w14:textId="2A373AE0" w:rsidR="00BF5555" w:rsidRDefault="00BF5555" w:rsidP="002D5A98">
      <w:pPr>
        <w:overflowPunct w:val="0"/>
        <w:autoSpaceDE w:val="0"/>
        <w:autoSpaceDN w:val="0"/>
        <w:adjustRightInd w:val="0"/>
        <w:spacing w:line="360" w:lineRule="auto"/>
        <w:textAlignment w:val="baseline"/>
      </w:pPr>
    </w:p>
    <w:p w14:paraId="23DA72E0" w14:textId="0E75CA81" w:rsidR="00BF5555" w:rsidRDefault="00BF5555" w:rsidP="002D5A98">
      <w:pPr>
        <w:overflowPunct w:val="0"/>
        <w:autoSpaceDE w:val="0"/>
        <w:autoSpaceDN w:val="0"/>
        <w:adjustRightInd w:val="0"/>
        <w:spacing w:line="360" w:lineRule="auto"/>
        <w:textAlignment w:val="baseline"/>
      </w:pPr>
    </w:p>
    <w:p w14:paraId="57E66325" w14:textId="3C7669B1" w:rsidR="00BF5555" w:rsidRDefault="00BF5555" w:rsidP="002D5A98">
      <w:pPr>
        <w:overflowPunct w:val="0"/>
        <w:autoSpaceDE w:val="0"/>
        <w:autoSpaceDN w:val="0"/>
        <w:adjustRightInd w:val="0"/>
        <w:spacing w:line="360" w:lineRule="auto"/>
        <w:textAlignment w:val="baseline"/>
      </w:pPr>
    </w:p>
    <w:p w14:paraId="25C190AE" w14:textId="77777777" w:rsidR="00BF5555" w:rsidRDefault="00BF5555" w:rsidP="002D5A98">
      <w:pPr>
        <w:overflowPunct w:val="0"/>
        <w:autoSpaceDE w:val="0"/>
        <w:autoSpaceDN w:val="0"/>
        <w:adjustRightInd w:val="0"/>
        <w:spacing w:line="360" w:lineRule="auto"/>
        <w:textAlignment w:val="baseline"/>
      </w:pPr>
    </w:p>
    <w:p w14:paraId="43022CE4" w14:textId="4580F1FB" w:rsidR="00BF5555" w:rsidRDefault="007E0DDB" w:rsidP="002D5A98">
      <w:pPr>
        <w:overflowPunct w:val="0"/>
        <w:autoSpaceDE w:val="0"/>
        <w:autoSpaceDN w:val="0"/>
        <w:adjustRightInd w:val="0"/>
        <w:spacing w:line="360" w:lineRule="auto"/>
        <w:textAlignment w:val="baseline"/>
        <w:rPr>
          <w:rFonts w:ascii="Garamond" w:hAnsi="Garamond"/>
        </w:rPr>
        <w:sectPr w:rsidR="00BF5555" w:rsidSect="00BF5555">
          <w:pgSz w:w="15840" w:h="12240" w:orient="landscape"/>
          <w:pgMar w:top="1134" w:right="992" w:bottom="760" w:left="992" w:header="709" w:footer="709" w:gutter="0"/>
          <w:cols w:space="708"/>
          <w:docGrid w:linePitch="360"/>
        </w:sectPr>
      </w:pPr>
      <w:r w:rsidRPr="007E0DDB">
        <w:rPr>
          <w:noProof/>
          <w:lang w:eastAsia="ro-RO"/>
        </w:rPr>
        <w:drawing>
          <wp:inline distT="0" distB="0" distL="0" distR="0" wp14:anchorId="1F30A5F2" wp14:editId="6833BCE8">
            <wp:extent cx="9151783" cy="285750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65874" cy="2861900"/>
                    </a:xfrm>
                    <a:prstGeom prst="rect">
                      <a:avLst/>
                    </a:prstGeom>
                    <a:noFill/>
                    <a:ln>
                      <a:noFill/>
                    </a:ln>
                  </pic:spPr>
                </pic:pic>
              </a:graphicData>
            </a:graphic>
          </wp:inline>
        </w:drawing>
      </w:r>
    </w:p>
    <w:p w14:paraId="584D897A" w14:textId="319FE763" w:rsidR="007E0DDB" w:rsidRDefault="007E0DDB" w:rsidP="002D5A98">
      <w:pPr>
        <w:overflowPunct w:val="0"/>
        <w:autoSpaceDE w:val="0"/>
        <w:autoSpaceDN w:val="0"/>
        <w:adjustRightInd w:val="0"/>
        <w:spacing w:line="360" w:lineRule="auto"/>
        <w:textAlignment w:val="baseline"/>
        <w:rPr>
          <w:rFonts w:ascii="Garamond" w:hAnsi="Garamond"/>
        </w:rPr>
      </w:pPr>
    </w:p>
    <w:p w14:paraId="5E7C812D" w14:textId="77777777" w:rsidR="007E0DDB" w:rsidRDefault="007E0DDB" w:rsidP="002D5A98">
      <w:pPr>
        <w:overflowPunct w:val="0"/>
        <w:autoSpaceDE w:val="0"/>
        <w:autoSpaceDN w:val="0"/>
        <w:adjustRightInd w:val="0"/>
        <w:spacing w:line="360" w:lineRule="auto"/>
        <w:textAlignment w:val="baseline"/>
        <w:rPr>
          <w:rFonts w:ascii="Garamond" w:hAnsi="Garamond"/>
        </w:rPr>
      </w:pPr>
    </w:p>
    <w:p w14:paraId="67C8F6D6" w14:textId="20E455AD" w:rsidR="002D5A98" w:rsidRPr="00EC77C0" w:rsidRDefault="009447B7" w:rsidP="002D5A98">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002D5A98" w:rsidRPr="00EC77C0">
        <w:rPr>
          <w:rFonts w:ascii="Garamond" w:hAnsi="Garamond" w:cs="Arial"/>
          <w:b/>
        </w:rPr>
        <w:t xml:space="preserve">nexa nr. 2 la contractul </w:t>
      </w:r>
      <w:r w:rsidR="002D5A98">
        <w:rPr>
          <w:rFonts w:ascii="Garamond" w:hAnsi="Garamond" w:cs="Arial"/>
          <w:b/>
        </w:rPr>
        <w:t xml:space="preserve">subsecvent </w:t>
      </w:r>
      <w:r w:rsidR="007E0DDB">
        <w:rPr>
          <w:rFonts w:ascii="Garamond" w:hAnsi="Garamond" w:cs="Arial"/>
          <w:b/>
        </w:rPr>
        <w:t>10375</w:t>
      </w:r>
      <w:r w:rsidR="00BF5555">
        <w:rPr>
          <w:rFonts w:ascii="Garamond" w:hAnsi="Garamond" w:cs="Arial"/>
          <w:b/>
        </w:rPr>
        <w:t>/26.01.2021</w:t>
      </w:r>
    </w:p>
    <w:p w14:paraId="23B24C6E" w14:textId="565B0C56" w:rsidR="002D5A98" w:rsidRDefault="002D5A98" w:rsidP="002D5A98">
      <w:pPr>
        <w:overflowPunct w:val="0"/>
        <w:autoSpaceDE w:val="0"/>
        <w:autoSpaceDN w:val="0"/>
        <w:adjustRightInd w:val="0"/>
        <w:spacing w:line="360" w:lineRule="auto"/>
        <w:textAlignment w:val="baseline"/>
        <w:rPr>
          <w:rFonts w:ascii="Garamond" w:hAnsi="Garamond" w:cs="Arial"/>
          <w:b/>
        </w:rPr>
      </w:pPr>
    </w:p>
    <w:p w14:paraId="7DF528E3" w14:textId="412E9103" w:rsidR="00F47FBB" w:rsidRDefault="00F47FBB" w:rsidP="002D5A98">
      <w:pPr>
        <w:overflowPunct w:val="0"/>
        <w:autoSpaceDE w:val="0"/>
        <w:autoSpaceDN w:val="0"/>
        <w:adjustRightInd w:val="0"/>
        <w:spacing w:line="360" w:lineRule="auto"/>
        <w:textAlignment w:val="baseline"/>
        <w:rPr>
          <w:rFonts w:ascii="Garamond" w:hAnsi="Garamond" w:cs="Arial"/>
          <w:b/>
        </w:rPr>
      </w:pPr>
    </w:p>
    <w:p w14:paraId="327E065E" w14:textId="27C71BAB" w:rsidR="00F47FBB" w:rsidRDefault="00F47FBB" w:rsidP="002D5A98">
      <w:pPr>
        <w:overflowPunct w:val="0"/>
        <w:autoSpaceDE w:val="0"/>
        <w:autoSpaceDN w:val="0"/>
        <w:adjustRightInd w:val="0"/>
        <w:spacing w:line="360" w:lineRule="auto"/>
        <w:textAlignment w:val="baseline"/>
        <w:rPr>
          <w:rFonts w:ascii="Garamond" w:hAnsi="Garamond" w:cs="Arial"/>
          <w:b/>
        </w:rPr>
      </w:pPr>
    </w:p>
    <w:p w14:paraId="1C7D2898" w14:textId="088B0EE9" w:rsidR="00F47FBB" w:rsidRDefault="00F47FBB" w:rsidP="002D5A98">
      <w:pPr>
        <w:overflowPunct w:val="0"/>
        <w:autoSpaceDE w:val="0"/>
        <w:autoSpaceDN w:val="0"/>
        <w:adjustRightInd w:val="0"/>
        <w:spacing w:line="360" w:lineRule="auto"/>
        <w:textAlignment w:val="baseline"/>
        <w:rPr>
          <w:rFonts w:ascii="Garamond" w:hAnsi="Garamond" w:cs="Arial"/>
          <w:b/>
        </w:rPr>
      </w:pPr>
    </w:p>
    <w:p w14:paraId="59C7C341" w14:textId="77777777" w:rsidR="00F47FBB" w:rsidRPr="00EC77C0" w:rsidRDefault="00F47FBB" w:rsidP="002D5A98">
      <w:pPr>
        <w:overflowPunct w:val="0"/>
        <w:autoSpaceDE w:val="0"/>
        <w:autoSpaceDN w:val="0"/>
        <w:adjustRightInd w:val="0"/>
        <w:spacing w:line="360" w:lineRule="auto"/>
        <w:textAlignment w:val="baseline"/>
        <w:rPr>
          <w:rFonts w:ascii="Garamond" w:hAnsi="Garamond" w:cs="Arial"/>
          <w:b/>
        </w:rPr>
      </w:pPr>
    </w:p>
    <w:p w14:paraId="0A2AE5E4" w14:textId="77777777" w:rsidR="002D5A98" w:rsidRPr="00EC77C0" w:rsidRDefault="002D5A98" w:rsidP="002D5A98">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14:paraId="2AC20BB5" w14:textId="5F9A80CF" w:rsidR="002D5A98" w:rsidRDefault="002D5A98" w:rsidP="002D5A98">
      <w:pPr>
        <w:overflowPunct w:val="0"/>
        <w:autoSpaceDE w:val="0"/>
        <w:autoSpaceDN w:val="0"/>
        <w:adjustRightInd w:val="0"/>
        <w:spacing w:line="360" w:lineRule="auto"/>
        <w:jc w:val="center"/>
        <w:textAlignment w:val="baseline"/>
        <w:rPr>
          <w:rFonts w:ascii="Garamond" w:hAnsi="Garamond" w:cs="Arial"/>
        </w:rPr>
      </w:pPr>
    </w:p>
    <w:p w14:paraId="454C6A21" w14:textId="1F90412B" w:rsidR="00F47FBB" w:rsidRDefault="00F47FBB" w:rsidP="002D5A98">
      <w:pPr>
        <w:overflowPunct w:val="0"/>
        <w:autoSpaceDE w:val="0"/>
        <w:autoSpaceDN w:val="0"/>
        <w:adjustRightInd w:val="0"/>
        <w:spacing w:line="360" w:lineRule="auto"/>
        <w:jc w:val="center"/>
        <w:textAlignment w:val="baseline"/>
        <w:rPr>
          <w:rFonts w:ascii="Garamond" w:hAnsi="Garamond" w:cs="Arial"/>
        </w:rPr>
      </w:pPr>
    </w:p>
    <w:p w14:paraId="7C20C58A" w14:textId="104744CF" w:rsidR="00F47FBB" w:rsidRDefault="00F47FBB" w:rsidP="002D5A98">
      <w:pPr>
        <w:overflowPunct w:val="0"/>
        <w:autoSpaceDE w:val="0"/>
        <w:autoSpaceDN w:val="0"/>
        <w:adjustRightInd w:val="0"/>
        <w:spacing w:line="360" w:lineRule="auto"/>
        <w:jc w:val="center"/>
        <w:textAlignment w:val="baseline"/>
        <w:rPr>
          <w:rFonts w:ascii="Garamond" w:hAnsi="Garamond" w:cs="Arial"/>
        </w:rPr>
      </w:pPr>
    </w:p>
    <w:p w14:paraId="19276E7A" w14:textId="77777777" w:rsidR="00F47FBB" w:rsidRPr="00EC77C0" w:rsidRDefault="00F47FBB" w:rsidP="002D5A98">
      <w:pPr>
        <w:overflowPunct w:val="0"/>
        <w:autoSpaceDE w:val="0"/>
        <w:autoSpaceDN w:val="0"/>
        <w:adjustRightInd w:val="0"/>
        <w:spacing w:line="360" w:lineRule="auto"/>
        <w:jc w:val="center"/>
        <w:textAlignment w:val="baseline"/>
        <w:rPr>
          <w:rFonts w:ascii="Garamond" w:hAnsi="Garamond" w:cs="Arial"/>
        </w:rPr>
      </w:pPr>
    </w:p>
    <w:p w14:paraId="7147FB36"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14:paraId="717D4C5D"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Perioada necesara fiecărei livrări</w:t>
      </w:r>
    </w:p>
    <w:p w14:paraId="6EE76E77"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sidR="00704B77">
        <w:rPr>
          <w:rFonts w:ascii="Garamond" w:hAnsi="Garamond" w:cs="Arial"/>
        </w:rPr>
        <w:t xml:space="preserve">                  </w:t>
      </w:r>
      <w:r w:rsidR="009601F6">
        <w:rPr>
          <w:rFonts w:ascii="Garamond" w:hAnsi="Garamond" w:cs="Arial"/>
        </w:rPr>
        <w:t xml:space="preserve">      </w:t>
      </w:r>
      <w:r w:rsidR="00704B77">
        <w:rPr>
          <w:rFonts w:ascii="Garamond" w:hAnsi="Garamond" w:cs="Arial"/>
        </w:rPr>
        <w:t xml:space="preserve"> </w:t>
      </w:r>
      <w:r w:rsidRPr="00EC77C0">
        <w:rPr>
          <w:rFonts w:ascii="Garamond" w:hAnsi="Garamond" w:cs="Arial"/>
        </w:rPr>
        <w:t>de la transmiterea fiecărei comenzi</w:t>
      </w:r>
    </w:p>
    <w:p w14:paraId="3F85AD9D" w14:textId="77777777" w:rsidR="002D5A98" w:rsidRPr="00EC77C0" w:rsidRDefault="002D5A98" w:rsidP="002D5A98">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14:paraId="0662268C" w14:textId="77777777" w:rsidR="002D5A98" w:rsidRPr="00EC77C0" w:rsidRDefault="002D5A98" w:rsidP="001263CD">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1</w:t>
      </w:r>
      <w:r w:rsidRPr="00EC77C0">
        <w:rPr>
          <w:rFonts w:ascii="Garamond" w:hAnsi="Garamond" w:cs="Arial"/>
        </w:rPr>
        <w:tab/>
      </w:r>
      <w:r w:rsidR="0055288F" w:rsidRPr="00663B0E">
        <w:rPr>
          <w:rFonts w:ascii="Garamond" w:hAnsi="Garamond"/>
          <w:color w:val="000000"/>
        </w:rPr>
        <w:t xml:space="preserve">Dezinfectant </w:t>
      </w:r>
      <w:r w:rsidR="00DB50AC" w:rsidRPr="00663B0E">
        <w:rPr>
          <w:rFonts w:ascii="Garamond" w:hAnsi="Garamond"/>
          <w:color w:val="000000"/>
        </w:rPr>
        <w:t>instrumentar medical</w:t>
      </w:r>
      <w:r w:rsidR="00DB50AC">
        <w:rPr>
          <w:rFonts w:ascii="Garamond" w:hAnsi="Garamond"/>
          <w:color w:val="000000"/>
        </w:rPr>
        <w:t xml:space="preserve"> </w:t>
      </w:r>
      <w:r w:rsidR="0077589E" w:rsidRPr="0077589E">
        <w:rPr>
          <w:rFonts w:ascii="Garamond" w:hAnsi="Garamond"/>
          <w:i/>
          <w:color w:val="000000"/>
        </w:rPr>
        <w:t>Mirkozid AF</w:t>
      </w:r>
      <w:r w:rsidR="001263CD">
        <w:rPr>
          <w:rFonts w:ascii="Garamond" w:hAnsi="Garamond"/>
          <w:color w:val="000000"/>
        </w:rPr>
        <w:tab/>
      </w:r>
      <w:r w:rsidR="009601F6">
        <w:rPr>
          <w:rFonts w:ascii="Garamond" w:hAnsi="Garamond"/>
          <w:color w:val="000000"/>
        </w:rPr>
        <w:t xml:space="preserve">            </w:t>
      </w:r>
      <w:r w:rsidR="001263CD">
        <w:rPr>
          <w:rFonts w:ascii="Garamond" w:hAnsi="Garamond"/>
          <w:color w:val="000000"/>
        </w:rPr>
        <w:t>72 ore</w:t>
      </w:r>
    </w:p>
    <w:p w14:paraId="527D3E62" w14:textId="29CF24F2" w:rsidR="00F47FBB" w:rsidRDefault="00F47FBB" w:rsidP="002D5A98">
      <w:pPr>
        <w:pStyle w:val="DefaultText"/>
        <w:tabs>
          <w:tab w:val="left" w:pos="3261"/>
        </w:tabs>
        <w:jc w:val="both"/>
        <w:rPr>
          <w:rFonts w:ascii="Garamond" w:hAnsi="Garamond"/>
          <w:noProof w:val="0"/>
          <w:szCs w:val="24"/>
          <w:lang w:val="ro-RO"/>
        </w:rPr>
      </w:pPr>
    </w:p>
    <w:p w14:paraId="0AC92E9C" w14:textId="630DD037" w:rsidR="00F47FBB" w:rsidRDefault="00F47FBB" w:rsidP="002D5A98">
      <w:pPr>
        <w:pStyle w:val="DefaultText"/>
        <w:tabs>
          <w:tab w:val="left" w:pos="3261"/>
        </w:tabs>
        <w:jc w:val="both"/>
        <w:rPr>
          <w:rFonts w:ascii="Garamond" w:hAnsi="Garamond"/>
          <w:noProof w:val="0"/>
          <w:szCs w:val="24"/>
          <w:lang w:val="ro-RO"/>
        </w:rPr>
      </w:pPr>
    </w:p>
    <w:p w14:paraId="23F9BB01" w14:textId="3E87D3DB" w:rsidR="00F47FBB" w:rsidRDefault="00F47FBB" w:rsidP="002D5A98">
      <w:pPr>
        <w:pStyle w:val="DefaultText"/>
        <w:tabs>
          <w:tab w:val="left" w:pos="3261"/>
        </w:tabs>
        <w:jc w:val="both"/>
        <w:rPr>
          <w:rFonts w:ascii="Garamond" w:hAnsi="Garamond"/>
          <w:noProof w:val="0"/>
          <w:szCs w:val="24"/>
          <w:lang w:val="ro-RO"/>
        </w:rPr>
      </w:pPr>
    </w:p>
    <w:p w14:paraId="7BD73EC3" w14:textId="0B8FC69D" w:rsidR="00F47FBB" w:rsidRDefault="00F47FBB" w:rsidP="002D5A98">
      <w:pPr>
        <w:pStyle w:val="DefaultText"/>
        <w:tabs>
          <w:tab w:val="left" w:pos="3261"/>
        </w:tabs>
        <w:jc w:val="both"/>
        <w:rPr>
          <w:rFonts w:ascii="Garamond" w:hAnsi="Garamond"/>
          <w:noProof w:val="0"/>
          <w:szCs w:val="24"/>
          <w:lang w:val="ro-RO"/>
        </w:rPr>
      </w:pPr>
    </w:p>
    <w:p w14:paraId="25C32D9C" w14:textId="7141EDFE" w:rsidR="00F47FBB" w:rsidRDefault="00F47FBB" w:rsidP="002D5A98">
      <w:pPr>
        <w:pStyle w:val="DefaultText"/>
        <w:tabs>
          <w:tab w:val="left" w:pos="3261"/>
        </w:tabs>
        <w:jc w:val="both"/>
        <w:rPr>
          <w:rFonts w:ascii="Garamond" w:hAnsi="Garamond"/>
          <w:noProof w:val="0"/>
          <w:szCs w:val="24"/>
          <w:lang w:val="ro-RO"/>
        </w:rPr>
      </w:pPr>
    </w:p>
    <w:p w14:paraId="09541FBD" w14:textId="7B524FE0" w:rsidR="00F47FBB" w:rsidRDefault="00F47FBB" w:rsidP="002D5A98">
      <w:pPr>
        <w:pStyle w:val="DefaultText"/>
        <w:tabs>
          <w:tab w:val="left" w:pos="3261"/>
        </w:tabs>
        <w:jc w:val="both"/>
        <w:rPr>
          <w:rFonts w:ascii="Garamond" w:hAnsi="Garamond"/>
          <w:noProof w:val="0"/>
          <w:szCs w:val="24"/>
          <w:lang w:val="ro-RO"/>
        </w:rPr>
      </w:pPr>
    </w:p>
    <w:p w14:paraId="1FCF49C0" w14:textId="6E4D0A83" w:rsidR="00F47FBB" w:rsidRDefault="00F47FBB" w:rsidP="002D5A98">
      <w:pPr>
        <w:pStyle w:val="DefaultText"/>
        <w:tabs>
          <w:tab w:val="left" w:pos="3261"/>
        </w:tabs>
        <w:jc w:val="both"/>
        <w:rPr>
          <w:rFonts w:ascii="Garamond" w:hAnsi="Garamond"/>
          <w:noProof w:val="0"/>
          <w:szCs w:val="24"/>
          <w:lang w:val="ro-RO"/>
        </w:rPr>
      </w:pPr>
    </w:p>
    <w:p w14:paraId="1C993389" w14:textId="3C5AD0A2" w:rsidR="00F47FBB" w:rsidRDefault="00F47FBB" w:rsidP="002D5A98">
      <w:pPr>
        <w:pStyle w:val="DefaultText"/>
        <w:tabs>
          <w:tab w:val="left" w:pos="3261"/>
        </w:tabs>
        <w:jc w:val="both"/>
        <w:rPr>
          <w:rFonts w:ascii="Garamond" w:hAnsi="Garamond"/>
          <w:noProof w:val="0"/>
          <w:szCs w:val="24"/>
          <w:lang w:val="ro-RO"/>
        </w:rPr>
      </w:pPr>
    </w:p>
    <w:p w14:paraId="0302A3BB" w14:textId="174FFE59" w:rsidR="00F47FBB" w:rsidRDefault="00F47FBB" w:rsidP="002D5A98">
      <w:pPr>
        <w:pStyle w:val="DefaultText"/>
        <w:tabs>
          <w:tab w:val="left" w:pos="3261"/>
        </w:tabs>
        <w:jc w:val="both"/>
        <w:rPr>
          <w:rFonts w:ascii="Garamond" w:hAnsi="Garamond"/>
          <w:noProof w:val="0"/>
          <w:szCs w:val="24"/>
          <w:lang w:val="ro-RO"/>
        </w:rPr>
      </w:pPr>
    </w:p>
    <w:p w14:paraId="72DD65C3" w14:textId="3295DAFC" w:rsidR="00F47FBB" w:rsidRDefault="00F47FBB" w:rsidP="002D5A98">
      <w:pPr>
        <w:pStyle w:val="DefaultText"/>
        <w:tabs>
          <w:tab w:val="left" w:pos="3261"/>
        </w:tabs>
        <w:jc w:val="both"/>
        <w:rPr>
          <w:rFonts w:ascii="Garamond" w:hAnsi="Garamond"/>
          <w:noProof w:val="0"/>
          <w:szCs w:val="24"/>
          <w:lang w:val="ro-RO"/>
        </w:rPr>
      </w:pPr>
    </w:p>
    <w:p w14:paraId="39FEB3D0" w14:textId="7B450A3A" w:rsidR="00F47FBB" w:rsidRDefault="00F47FBB" w:rsidP="002D5A98">
      <w:pPr>
        <w:pStyle w:val="DefaultText"/>
        <w:tabs>
          <w:tab w:val="left" w:pos="3261"/>
        </w:tabs>
        <w:jc w:val="both"/>
        <w:rPr>
          <w:rFonts w:ascii="Garamond" w:hAnsi="Garamond"/>
          <w:noProof w:val="0"/>
          <w:szCs w:val="24"/>
          <w:lang w:val="ro-RO"/>
        </w:rPr>
      </w:pPr>
    </w:p>
    <w:p w14:paraId="22A640D8" w14:textId="5F1255FD" w:rsidR="00F47FBB" w:rsidRDefault="00F47FBB" w:rsidP="002D5A98">
      <w:pPr>
        <w:pStyle w:val="DefaultText"/>
        <w:tabs>
          <w:tab w:val="left" w:pos="3261"/>
        </w:tabs>
        <w:jc w:val="both"/>
        <w:rPr>
          <w:rFonts w:ascii="Garamond" w:hAnsi="Garamond"/>
          <w:noProof w:val="0"/>
          <w:szCs w:val="24"/>
          <w:lang w:val="ro-RO"/>
        </w:rPr>
      </w:pPr>
    </w:p>
    <w:p w14:paraId="5D79BB9A" w14:textId="221EE3FB" w:rsidR="00F47FBB" w:rsidRDefault="00F47FBB" w:rsidP="002D5A98">
      <w:pPr>
        <w:pStyle w:val="DefaultText"/>
        <w:tabs>
          <w:tab w:val="left" w:pos="3261"/>
        </w:tabs>
        <w:jc w:val="both"/>
        <w:rPr>
          <w:rFonts w:ascii="Garamond" w:hAnsi="Garamond"/>
          <w:noProof w:val="0"/>
          <w:szCs w:val="24"/>
          <w:lang w:val="ro-RO"/>
        </w:rPr>
      </w:pPr>
    </w:p>
    <w:p w14:paraId="161CD047" w14:textId="6A6F0131" w:rsidR="00F47FBB" w:rsidRDefault="00F47FBB" w:rsidP="002D5A98">
      <w:pPr>
        <w:pStyle w:val="DefaultText"/>
        <w:tabs>
          <w:tab w:val="left" w:pos="3261"/>
        </w:tabs>
        <w:jc w:val="both"/>
        <w:rPr>
          <w:rFonts w:ascii="Garamond" w:hAnsi="Garamond"/>
          <w:noProof w:val="0"/>
          <w:szCs w:val="24"/>
          <w:lang w:val="ro-RO"/>
        </w:rPr>
      </w:pPr>
    </w:p>
    <w:p w14:paraId="3F8DA6FE" w14:textId="384C3138" w:rsidR="00F47FBB" w:rsidRDefault="00F47FBB" w:rsidP="002D5A98">
      <w:pPr>
        <w:pStyle w:val="DefaultText"/>
        <w:tabs>
          <w:tab w:val="left" w:pos="3261"/>
        </w:tabs>
        <w:jc w:val="both"/>
        <w:rPr>
          <w:rFonts w:ascii="Garamond" w:hAnsi="Garamond"/>
          <w:noProof w:val="0"/>
          <w:szCs w:val="24"/>
          <w:lang w:val="ro-RO"/>
        </w:rPr>
      </w:pPr>
    </w:p>
    <w:p w14:paraId="5E090E1A" w14:textId="77777777" w:rsidR="00F47FBB" w:rsidRDefault="00F47FBB" w:rsidP="002D5A98">
      <w:pPr>
        <w:pStyle w:val="DefaultText"/>
        <w:tabs>
          <w:tab w:val="left" w:pos="3261"/>
        </w:tabs>
        <w:jc w:val="both"/>
        <w:rPr>
          <w:rFonts w:ascii="Garamond" w:hAnsi="Garamond"/>
          <w:noProof w:val="0"/>
          <w:szCs w:val="24"/>
          <w:lang w:val="ro-RO"/>
        </w:rPr>
      </w:pPr>
    </w:p>
    <w:p w14:paraId="0E61576A" w14:textId="476345D0" w:rsidR="00F47FBB" w:rsidRDefault="00F47FBB" w:rsidP="002D5A98">
      <w:pPr>
        <w:pStyle w:val="DefaultText"/>
        <w:tabs>
          <w:tab w:val="left" w:pos="3261"/>
        </w:tabs>
        <w:jc w:val="both"/>
        <w:rPr>
          <w:rFonts w:ascii="Garamond" w:hAnsi="Garamond"/>
          <w:noProof w:val="0"/>
          <w:szCs w:val="24"/>
          <w:lang w:val="ro-RO"/>
        </w:rPr>
      </w:pPr>
    </w:p>
    <w:p w14:paraId="467A2144" w14:textId="77777777" w:rsidR="00F47FBB" w:rsidRDefault="00F47FBB" w:rsidP="002D5A98">
      <w:pPr>
        <w:pStyle w:val="DefaultText"/>
        <w:tabs>
          <w:tab w:val="left" w:pos="3261"/>
        </w:tabs>
        <w:jc w:val="both"/>
        <w:rPr>
          <w:rFonts w:ascii="Garamond" w:hAnsi="Garamond"/>
          <w:noProof w:val="0"/>
          <w:szCs w:val="24"/>
          <w:lang w:val="ro-RO"/>
        </w:rPr>
      </w:pPr>
    </w:p>
    <w:p w14:paraId="48D7A5F5" w14:textId="77777777" w:rsidR="0055288F" w:rsidRPr="0055288F" w:rsidRDefault="0055288F" w:rsidP="002D5A98">
      <w:pPr>
        <w:pStyle w:val="DefaultText"/>
        <w:tabs>
          <w:tab w:val="left" w:pos="3261"/>
        </w:tabs>
        <w:jc w:val="both"/>
        <w:rPr>
          <w:rFonts w:ascii="Garamond" w:hAnsi="Garamond"/>
          <w:noProof w:val="0"/>
          <w:szCs w:val="24"/>
          <w:lang w:val="ro-RO"/>
        </w:rPr>
      </w:pPr>
    </w:p>
    <w:p w14:paraId="140688BD" w14:textId="77777777" w:rsidR="0055288F" w:rsidRPr="002C372D" w:rsidRDefault="0055288F" w:rsidP="0055288F">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14:paraId="16430569" w14:textId="3F0DE066" w:rsidR="0055288F" w:rsidRPr="008D6B08" w:rsidRDefault="0055288F" w:rsidP="008D6B08">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14:paraId="2433577A" w14:textId="77777777" w:rsidR="0055288F" w:rsidRPr="00EC77C0" w:rsidRDefault="0055288F" w:rsidP="0055288F">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14:paraId="0A0C2A61" w14:textId="77777777" w:rsidR="00F47FBB" w:rsidRDefault="00F47FBB" w:rsidP="002D5A98">
      <w:pPr>
        <w:ind w:right="-360"/>
        <w:rPr>
          <w:rFonts w:ascii="Garamond" w:hAnsi="Garamond"/>
        </w:rPr>
      </w:pPr>
    </w:p>
    <w:p w14:paraId="31F75600" w14:textId="091C2E76" w:rsidR="00F47FBB" w:rsidRDefault="00F47FBB" w:rsidP="002D5A98">
      <w:pPr>
        <w:ind w:right="-360"/>
        <w:rPr>
          <w:rFonts w:ascii="Garamond" w:hAnsi="Garamond"/>
        </w:rPr>
      </w:pPr>
    </w:p>
    <w:p w14:paraId="192F1127" w14:textId="77777777" w:rsidR="00BF5555" w:rsidRDefault="00BF5555" w:rsidP="002D5A98">
      <w:pPr>
        <w:ind w:right="-360"/>
        <w:rPr>
          <w:rFonts w:ascii="Garamond" w:hAnsi="Garamond"/>
        </w:rPr>
      </w:pPr>
    </w:p>
    <w:p w14:paraId="55AA7131" w14:textId="77777777" w:rsidR="00F47FBB" w:rsidRDefault="00F47FBB" w:rsidP="002D5A98">
      <w:pPr>
        <w:ind w:right="-360"/>
        <w:rPr>
          <w:rFonts w:ascii="Garamond" w:hAnsi="Garamond"/>
        </w:rPr>
      </w:pPr>
    </w:p>
    <w:p w14:paraId="574B76D5" w14:textId="77777777" w:rsidR="00F47FBB" w:rsidRDefault="00F47FBB" w:rsidP="002D5A98">
      <w:pPr>
        <w:ind w:right="-360"/>
        <w:rPr>
          <w:rFonts w:ascii="Garamond" w:hAnsi="Garamond"/>
        </w:rPr>
      </w:pPr>
    </w:p>
    <w:p w14:paraId="71D5E3AC" w14:textId="665D49F7" w:rsidR="002D5A98" w:rsidRDefault="002D5A98" w:rsidP="002D5A98">
      <w:pPr>
        <w:ind w:right="-360"/>
        <w:rPr>
          <w:rFonts w:ascii="Garamond" w:hAnsi="Garamond" w:cs="Arial"/>
          <w:b/>
        </w:rPr>
      </w:pPr>
      <w:r w:rsidRPr="00912DFF">
        <w:rPr>
          <w:rFonts w:ascii="Garamond" w:hAnsi="Garamond"/>
          <w:b/>
        </w:rPr>
        <w:t>Anexa  nr. 3  la contractul</w:t>
      </w:r>
      <w:r>
        <w:rPr>
          <w:rFonts w:ascii="Garamond" w:hAnsi="Garamond"/>
        </w:rPr>
        <w:t xml:space="preserve"> </w:t>
      </w:r>
      <w:r w:rsidR="001C3259">
        <w:rPr>
          <w:rFonts w:ascii="Garamond" w:hAnsi="Garamond" w:cs="Arial"/>
          <w:b/>
        </w:rPr>
        <w:t>subsecvent</w:t>
      </w:r>
      <w:r w:rsidR="00BF5555">
        <w:rPr>
          <w:rFonts w:ascii="Garamond" w:hAnsi="Garamond" w:cs="Arial"/>
          <w:b/>
        </w:rPr>
        <w:t xml:space="preserve"> 10375/26.01.2021</w:t>
      </w:r>
    </w:p>
    <w:p w14:paraId="23EB730E" w14:textId="1AA9B043" w:rsidR="00BF5555" w:rsidRDefault="00BF5555" w:rsidP="002D5A98">
      <w:pPr>
        <w:ind w:right="-360"/>
        <w:rPr>
          <w:rFonts w:ascii="Garamond" w:hAnsi="Garamond" w:cs="Arial"/>
          <w:b/>
        </w:rPr>
      </w:pPr>
    </w:p>
    <w:p w14:paraId="7ADBBB73" w14:textId="77777777" w:rsidR="00BF5555" w:rsidRDefault="00BF5555" w:rsidP="002D5A98">
      <w:pPr>
        <w:ind w:right="-360"/>
        <w:rPr>
          <w:rFonts w:ascii="Garamond" w:hAnsi="Garamond" w:cs="Arial"/>
          <w:b/>
        </w:rPr>
      </w:pPr>
    </w:p>
    <w:p w14:paraId="7DB18714" w14:textId="77777777" w:rsidR="00F47FBB" w:rsidRDefault="00F47FBB" w:rsidP="002D5A98">
      <w:pPr>
        <w:ind w:right="-360"/>
        <w:rPr>
          <w:rFonts w:ascii="Garamond" w:hAnsi="Garamond" w:cs="Arial"/>
          <w:b/>
        </w:rPr>
      </w:pPr>
    </w:p>
    <w:p w14:paraId="358C4448" w14:textId="77777777" w:rsidR="001C3259" w:rsidRDefault="001C3259" w:rsidP="002D5A98">
      <w:pPr>
        <w:ind w:right="-360"/>
        <w:rPr>
          <w:rFonts w:ascii="Garamond" w:hAnsi="Garamond" w:cs="Arial"/>
          <w:b/>
        </w:rPr>
      </w:pPr>
    </w:p>
    <w:tbl>
      <w:tblPr>
        <w:tblW w:w="8976" w:type="dxa"/>
        <w:tblInd w:w="91" w:type="dxa"/>
        <w:tblLook w:val="04A0" w:firstRow="1" w:lastRow="0" w:firstColumn="1" w:lastColumn="0" w:noHBand="0" w:noVBand="1"/>
      </w:tblPr>
      <w:tblGrid>
        <w:gridCol w:w="783"/>
        <w:gridCol w:w="8193"/>
      </w:tblGrid>
      <w:tr w:rsidR="00F47FBB" w:rsidRPr="00DF505E" w14:paraId="74E62813" w14:textId="77777777" w:rsidTr="00F47FBB">
        <w:trPr>
          <w:trHeight w:val="585"/>
        </w:trPr>
        <w:tc>
          <w:tcPr>
            <w:tcW w:w="783" w:type="dxa"/>
            <w:tcBorders>
              <w:top w:val="single" w:sz="4" w:space="0" w:color="auto"/>
              <w:left w:val="single" w:sz="4" w:space="0" w:color="auto"/>
              <w:bottom w:val="single" w:sz="4" w:space="0" w:color="auto"/>
              <w:right w:val="single" w:sz="4" w:space="0" w:color="auto"/>
            </w:tcBorders>
            <w:vAlign w:val="bottom"/>
            <w:hideMark/>
          </w:tcPr>
          <w:p w14:paraId="61244F4D" w14:textId="77777777" w:rsidR="00F47FBB" w:rsidRPr="00DF505E" w:rsidRDefault="00F47FBB" w:rsidP="00DF505E">
            <w:pPr>
              <w:spacing w:after="160" w:line="256" w:lineRule="auto"/>
              <w:jc w:val="center"/>
              <w:rPr>
                <w:rFonts w:ascii="Garamond" w:eastAsia="Calibri" w:hAnsi="Garamond"/>
                <w:b/>
                <w:bCs/>
                <w:lang w:val="en-US"/>
              </w:rPr>
            </w:pPr>
            <w:r w:rsidRPr="00DF505E">
              <w:rPr>
                <w:rFonts w:ascii="Garamond" w:eastAsia="Calibri" w:hAnsi="Garamond"/>
                <w:b/>
                <w:bCs/>
                <w:lang w:val="en-US"/>
              </w:rPr>
              <w:t>NR. CRT.</w:t>
            </w:r>
          </w:p>
        </w:tc>
        <w:tc>
          <w:tcPr>
            <w:tcW w:w="8193" w:type="dxa"/>
            <w:tcBorders>
              <w:top w:val="single" w:sz="4" w:space="0" w:color="auto"/>
              <w:left w:val="nil"/>
              <w:bottom w:val="single" w:sz="4" w:space="0" w:color="auto"/>
              <w:right w:val="single" w:sz="4" w:space="0" w:color="auto"/>
            </w:tcBorders>
            <w:vAlign w:val="bottom"/>
            <w:hideMark/>
          </w:tcPr>
          <w:p w14:paraId="4903324F" w14:textId="77777777" w:rsidR="00F47FBB" w:rsidRPr="00DF505E" w:rsidRDefault="00F47FBB" w:rsidP="00DF505E">
            <w:pPr>
              <w:spacing w:after="160" w:line="256" w:lineRule="auto"/>
              <w:jc w:val="both"/>
              <w:rPr>
                <w:rFonts w:ascii="Garamond" w:eastAsia="Calibri" w:hAnsi="Garamond"/>
                <w:b/>
                <w:bCs/>
                <w:lang w:val="en-US"/>
              </w:rPr>
            </w:pPr>
            <w:r w:rsidRPr="00DF505E">
              <w:rPr>
                <w:rFonts w:ascii="Garamond" w:eastAsia="Calibri" w:hAnsi="Garamond"/>
                <w:b/>
                <w:bCs/>
                <w:lang w:val="en-US"/>
              </w:rPr>
              <w:t>DENUMIRE LOCATIE SI ADRESA</w:t>
            </w:r>
          </w:p>
        </w:tc>
      </w:tr>
      <w:tr w:rsidR="00F47FBB" w:rsidRPr="00DF505E" w14:paraId="0677C975" w14:textId="77777777" w:rsidTr="00F47FBB">
        <w:trPr>
          <w:trHeight w:val="352"/>
        </w:trPr>
        <w:tc>
          <w:tcPr>
            <w:tcW w:w="783" w:type="dxa"/>
            <w:tcBorders>
              <w:top w:val="nil"/>
              <w:left w:val="single" w:sz="4" w:space="0" w:color="auto"/>
              <w:bottom w:val="single" w:sz="4" w:space="0" w:color="auto"/>
              <w:right w:val="single" w:sz="4" w:space="0" w:color="auto"/>
            </w:tcBorders>
            <w:vAlign w:val="center"/>
          </w:tcPr>
          <w:p w14:paraId="3C9C5EEF"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hideMark/>
          </w:tcPr>
          <w:p w14:paraId="5C7E7AFC" w14:textId="4F83A5C0" w:rsidR="00F47FBB" w:rsidRPr="000D5037" w:rsidRDefault="00F47FBB" w:rsidP="00DF505E">
            <w:pPr>
              <w:rPr>
                <w:rFonts w:ascii="Garamond" w:eastAsia="Calibri" w:hAnsi="Garamond"/>
                <w:bCs/>
                <w:lang w:val="en-US"/>
              </w:rPr>
            </w:pPr>
            <w:r w:rsidRPr="000D5037">
              <w:rPr>
                <w:rFonts w:ascii="Garamond" w:eastAsia="Calibri" w:hAnsi="Garamond"/>
                <w:bCs/>
                <w:lang w:val="en-US"/>
              </w:rPr>
              <w:t>CIRE</w:t>
            </w:r>
            <w:r w:rsidRPr="000D5037">
              <w:rPr>
                <w:rFonts w:ascii="Cambria" w:eastAsia="Calibri" w:hAnsi="Cambria" w:cs="Cambria"/>
                <w:bCs/>
                <w:lang w:val="en-US"/>
              </w:rPr>
              <w:t>Ș</w:t>
            </w:r>
            <w:r w:rsidRPr="000D5037">
              <w:rPr>
                <w:rFonts w:ascii="Garamond" w:eastAsia="Calibri" w:hAnsi="Garamond"/>
                <w:bCs/>
                <w:lang w:val="en-US"/>
              </w:rPr>
              <w:t xml:space="preserve">ARII </w:t>
            </w:r>
            <w:r>
              <w:rPr>
                <w:rFonts w:ascii="Garamond" w:eastAsia="Calibri" w:hAnsi="Garamond"/>
                <w:bCs/>
                <w:lang w:val="en-US"/>
              </w:rPr>
              <w:t xml:space="preserve">- </w:t>
            </w:r>
            <w:r w:rsidRPr="000D5037">
              <w:rPr>
                <w:rFonts w:ascii="Garamond" w:eastAsia="Calibri" w:hAnsi="Garamond"/>
                <w:lang w:val="en-US"/>
              </w:rPr>
              <w:t>Str. Aaron Florian nr. 5</w:t>
            </w:r>
          </w:p>
        </w:tc>
      </w:tr>
      <w:tr w:rsidR="00F47FBB" w:rsidRPr="00DF505E" w14:paraId="74E243AE" w14:textId="77777777" w:rsidTr="00F47FBB">
        <w:trPr>
          <w:trHeight w:val="352"/>
        </w:trPr>
        <w:tc>
          <w:tcPr>
            <w:tcW w:w="783" w:type="dxa"/>
            <w:tcBorders>
              <w:top w:val="nil"/>
              <w:left w:val="single" w:sz="4" w:space="0" w:color="auto"/>
              <w:bottom w:val="single" w:sz="4" w:space="0" w:color="auto"/>
              <w:right w:val="single" w:sz="4" w:space="0" w:color="auto"/>
            </w:tcBorders>
            <w:vAlign w:val="center"/>
          </w:tcPr>
          <w:p w14:paraId="3C783537"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tcPr>
          <w:p w14:paraId="6A9E6328" w14:textId="6299508D" w:rsidR="00F47FBB" w:rsidRPr="000D5037" w:rsidRDefault="00F47FBB" w:rsidP="00DF505E">
            <w:pPr>
              <w:rPr>
                <w:rFonts w:ascii="Garamond" w:eastAsia="Calibri" w:hAnsi="Garamond"/>
                <w:bCs/>
                <w:lang w:val="en-US"/>
              </w:rPr>
            </w:pPr>
            <w:r w:rsidRPr="000D5037">
              <w:rPr>
                <w:rFonts w:ascii="Garamond" w:eastAsia="Calibri" w:hAnsi="Garamond"/>
                <w:bCs/>
                <w:lang w:val="en-US"/>
              </w:rPr>
              <w:t xml:space="preserve">CSCH </w:t>
            </w:r>
            <w:r>
              <w:rPr>
                <w:rFonts w:ascii="Garamond" w:eastAsia="Calibri" w:hAnsi="Garamond"/>
                <w:bCs/>
                <w:lang w:val="en-US"/>
              </w:rPr>
              <w:t>-</w:t>
            </w:r>
            <w:r w:rsidRPr="000D5037">
              <w:rPr>
                <w:rFonts w:ascii="Garamond" w:eastAsia="Calibri" w:hAnsi="Garamond"/>
                <w:bCs/>
                <w:lang w:val="en-US"/>
              </w:rPr>
              <w:t xml:space="preserve"> Str. Traian nr. 144</w:t>
            </w:r>
          </w:p>
        </w:tc>
      </w:tr>
      <w:tr w:rsidR="00F47FBB" w:rsidRPr="00DF505E" w14:paraId="4DCF7431" w14:textId="77777777" w:rsidTr="00F47FBB">
        <w:trPr>
          <w:trHeight w:val="343"/>
        </w:trPr>
        <w:tc>
          <w:tcPr>
            <w:tcW w:w="783" w:type="dxa"/>
            <w:tcBorders>
              <w:top w:val="nil"/>
              <w:left w:val="single" w:sz="4" w:space="0" w:color="auto"/>
              <w:bottom w:val="single" w:sz="4" w:space="0" w:color="auto"/>
              <w:right w:val="single" w:sz="4" w:space="0" w:color="auto"/>
            </w:tcBorders>
            <w:vAlign w:val="center"/>
          </w:tcPr>
          <w:p w14:paraId="274B6911"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hideMark/>
          </w:tcPr>
          <w:p w14:paraId="13C0C9F1" w14:textId="262B08CB" w:rsidR="00F47FBB" w:rsidRPr="000D5037" w:rsidRDefault="00F47FBB" w:rsidP="00DF505E">
            <w:pPr>
              <w:rPr>
                <w:rFonts w:ascii="Garamond" w:eastAsia="Calibri" w:hAnsi="Garamond"/>
                <w:bCs/>
                <w:lang w:val="en-US"/>
              </w:rPr>
            </w:pPr>
            <w:r w:rsidRPr="000D5037">
              <w:rPr>
                <w:rFonts w:ascii="Garamond" w:eastAsia="Calibri" w:hAnsi="Garamond"/>
                <w:bCs/>
                <w:lang w:val="en-US"/>
              </w:rPr>
              <w:t>CIA 2</w:t>
            </w:r>
            <w:r>
              <w:rPr>
                <w:rFonts w:ascii="Garamond" w:eastAsia="Calibri" w:hAnsi="Garamond"/>
                <w:bCs/>
                <w:lang w:val="en-US"/>
              </w:rPr>
              <w:t xml:space="preserve"> - </w:t>
            </w:r>
            <w:r w:rsidRPr="000D5037">
              <w:rPr>
                <w:rFonts w:ascii="Garamond" w:eastAsia="Calibri" w:hAnsi="Garamond"/>
                <w:lang w:val="en-US"/>
              </w:rPr>
              <w:t>Str. M.Eminescu nr. 87</w:t>
            </w:r>
          </w:p>
        </w:tc>
      </w:tr>
      <w:tr w:rsidR="00F47FBB" w:rsidRPr="00DF505E" w14:paraId="68F393F7" w14:textId="77777777" w:rsidTr="00F47FBB">
        <w:trPr>
          <w:trHeight w:val="701"/>
        </w:trPr>
        <w:tc>
          <w:tcPr>
            <w:tcW w:w="783" w:type="dxa"/>
            <w:tcBorders>
              <w:top w:val="nil"/>
              <w:left w:val="single" w:sz="4" w:space="0" w:color="auto"/>
              <w:bottom w:val="single" w:sz="4" w:space="0" w:color="auto"/>
              <w:right w:val="single" w:sz="4" w:space="0" w:color="auto"/>
            </w:tcBorders>
            <w:vAlign w:val="center"/>
          </w:tcPr>
          <w:p w14:paraId="2AA94CBA"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tcPr>
          <w:p w14:paraId="2FA3A5A7" w14:textId="5A31ECB1" w:rsidR="00F47FBB" w:rsidRPr="000D5037" w:rsidRDefault="00F47FBB" w:rsidP="00DF505E">
            <w:pPr>
              <w:rPr>
                <w:rFonts w:ascii="Garamond" w:eastAsia="Calibri" w:hAnsi="Garamond"/>
                <w:bCs/>
                <w:lang w:val="en-US"/>
              </w:rPr>
            </w:pPr>
            <w:r>
              <w:rPr>
                <w:rFonts w:ascii="Garamond" w:eastAsia="Calibri" w:hAnsi="Garamond"/>
                <w:bCs/>
                <w:lang w:val="en-US"/>
              </w:rPr>
              <w:t>SPERANTA - Str. Sf. Ecaterina nr. 7, Sector 4</w:t>
            </w:r>
          </w:p>
        </w:tc>
      </w:tr>
      <w:tr w:rsidR="00F47FBB" w:rsidRPr="00DF505E" w14:paraId="5F01732B" w14:textId="77777777" w:rsidTr="00F47FBB">
        <w:trPr>
          <w:trHeight w:val="370"/>
        </w:trPr>
        <w:tc>
          <w:tcPr>
            <w:tcW w:w="783" w:type="dxa"/>
            <w:tcBorders>
              <w:top w:val="nil"/>
              <w:left w:val="single" w:sz="4" w:space="0" w:color="auto"/>
              <w:bottom w:val="single" w:sz="4" w:space="0" w:color="auto"/>
              <w:right w:val="single" w:sz="4" w:space="0" w:color="auto"/>
            </w:tcBorders>
            <w:vAlign w:val="center"/>
          </w:tcPr>
          <w:p w14:paraId="638052E1"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hideMark/>
          </w:tcPr>
          <w:p w14:paraId="71A12E9F" w14:textId="10018147" w:rsidR="00F47FBB" w:rsidRPr="000D5037" w:rsidRDefault="00F47FBB" w:rsidP="00DF505E">
            <w:pPr>
              <w:rPr>
                <w:rFonts w:ascii="Garamond" w:eastAsia="Calibri" w:hAnsi="Garamond"/>
                <w:bCs/>
                <w:lang w:val="en-US"/>
              </w:rPr>
            </w:pPr>
            <w:r w:rsidRPr="000D5037">
              <w:rPr>
                <w:rFonts w:ascii="Garamond" w:eastAsia="Calibri" w:hAnsi="Garamond"/>
                <w:bCs/>
                <w:lang w:val="en-US"/>
              </w:rPr>
              <w:t xml:space="preserve">GAVROCHE </w:t>
            </w:r>
            <w:r>
              <w:rPr>
                <w:rFonts w:ascii="Garamond" w:eastAsia="Calibri" w:hAnsi="Garamond"/>
                <w:bCs/>
                <w:lang w:val="en-US"/>
              </w:rPr>
              <w:t xml:space="preserve">- </w:t>
            </w:r>
            <w:r w:rsidRPr="000D5037">
              <w:rPr>
                <w:rFonts w:ascii="Garamond" w:eastAsia="Calibri" w:hAnsi="Garamond"/>
                <w:bCs/>
                <w:lang w:val="en-US"/>
              </w:rPr>
              <w:t>Str. Caroteni nr. 21-23</w:t>
            </w:r>
          </w:p>
        </w:tc>
      </w:tr>
      <w:tr w:rsidR="00F47FBB" w:rsidRPr="00DF505E" w14:paraId="608210C9" w14:textId="77777777" w:rsidTr="00F47FBB">
        <w:trPr>
          <w:trHeight w:val="442"/>
        </w:trPr>
        <w:tc>
          <w:tcPr>
            <w:tcW w:w="783" w:type="dxa"/>
            <w:tcBorders>
              <w:top w:val="nil"/>
              <w:left w:val="single" w:sz="4" w:space="0" w:color="auto"/>
              <w:bottom w:val="single" w:sz="4" w:space="0" w:color="auto"/>
              <w:right w:val="single" w:sz="4" w:space="0" w:color="auto"/>
            </w:tcBorders>
            <w:vAlign w:val="center"/>
          </w:tcPr>
          <w:p w14:paraId="55AC220B"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hideMark/>
          </w:tcPr>
          <w:p w14:paraId="50D032C8" w14:textId="213BF6DC" w:rsidR="00F47FBB" w:rsidRPr="000D5037" w:rsidRDefault="00F47FBB" w:rsidP="00DF505E">
            <w:pPr>
              <w:rPr>
                <w:rFonts w:ascii="Garamond" w:eastAsia="Calibri" w:hAnsi="Garamond"/>
                <w:bCs/>
                <w:lang w:val="en-US"/>
              </w:rPr>
            </w:pPr>
            <w:r w:rsidRPr="000D5037">
              <w:rPr>
                <w:rFonts w:ascii="Garamond" w:eastAsia="Calibri" w:hAnsi="Garamond"/>
                <w:bCs/>
                <w:lang w:val="en-US"/>
              </w:rPr>
              <w:t xml:space="preserve">CASA DIN TEI </w:t>
            </w:r>
            <w:r>
              <w:rPr>
                <w:rFonts w:ascii="Garamond" w:eastAsia="Calibri" w:hAnsi="Garamond"/>
                <w:bCs/>
                <w:lang w:val="en-US"/>
              </w:rPr>
              <w:t xml:space="preserve">- </w:t>
            </w:r>
            <w:r w:rsidRPr="000D5037">
              <w:rPr>
                <w:rFonts w:ascii="Garamond" w:eastAsia="Calibri" w:hAnsi="Garamond"/>
                <w:lang w:val="en-US"/>
              </w:rPr>
              <w:t>Str. Gh.Serban nr. 7A</w:t>
            </w:r>
          </w:p>
        </w:tc>
      </w:tr>
      <w:tr w:rsidR="00F47FBB" w:rsidRPr="00DF505E" w14:paraId="33A8B224" w14:textId="77777777" w:rsidTr="00F47FBB">
        <w:trPr>
          <w:trHeight w:val="442"/>
        </w:trPr>
        <w:tc>
          <w:tcPr>
            <w:tcW w:w="783" w:type="dxa"/>
            <w:tcBorders>
              <w:top w:val="nil"/>
              <w:left w:val="single" w:sz="4" w:space="0" w:color="auto"/>
              <w:bottom w:val="single" w:sz="4" w:space="0" w:color="auto"/>
              <w:right w:val="single" w:sz="4" w:space="0" w:color="auto"/>
            </w:tcBorders>
            <w:vAlign w:val="center"/>
          </w:tcPr>
          <w:p w14:paraId="78CAD5E5"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hideMark/>
          </w:tcPr>
          <w:p w14:paraId="7F56A694" w14:textId="3601A4E2" w:rsidR="00F47FBB" w:rsidRPr="00F47FBB" w:rsidRDefault="00F47FBB" w:rsidP="00DF505E">
            <w:pPr>
              <w:rPr>
                <w:rFonts w:ascii="Garamond" w:eastAsia="Calibri" w:hAnsi="Garamond"/>
                <w:lang w:val="en-US"/>
              </w:rPr>
            </w:pPr>
            <w:r w:rsidRPr="000D5037">
              <w:rPr>
                <w:rFonts w:ascii="Garamond" w:eastAsia="Calibri" w:hAnsi="Garamond"/>
                <w:bCs/>
                <w:lang w:val="en-US"/>
              </w:rPr>
              <w:t>CRRN 1</w:t>
            </w:r>
            <w:r w:rsidRPr="000D5037">
              <w:rPr>
                <w:rFonts w:ascii="Garamond" w:eastAsia="Calibri" w:hAnsi="Garamond"/>
                <w:lang w:val="en-US"/>
              </w:rPr>
              <w:t xml:space="preserve"> </w:t>
            </w:r>
            <w:r>
              <w:rPr>
                <w:rFonts w:ascii="Garamond" w:eastAsia="Calibri" w:hAnsi="Garamond"/>
                <w:lang w:val="en-US"/>
              </w:rPr>
              <w:t xml:space="preserve">- </w:t>
            </w:r>
            <w:r w:rsidRPr="000D5037">
              <w:rPr>
                <w:rFonts w:ascii="Garamond" w:eastAsia="Calibri" w:hAnsi="Garamond"/>
                <w:lang w:val="en-US"/>
              </w:rPr>
              <w:t>Str. Balotului nr. 42</w:t>
            </w:r>
          </w:p>
        </w:tc>
      </w:tr>
      <w:tr w:rsidR="00F47FBB" w:rsidRPr="00DF505E" w14:paraId="6BA11402" w14:textId="77777777" w:rsidTr="00F47FBB">
        <w:trPr>
          <w:trHeight w:val="540"/>
        </w:trPr>
        <w:tc>
          <w:tcPr>
            <w:tcW w:w="783" w:type="dxa"/>
            <w:tcBorders>
              <w:top w:val="single" w:sz="4" w:space="0" w:color="auto"/>
              <w:left w:val="single" w:sz="4" w:space="0" w:color="auto"/>
              <w:bottom w:val="single" w:sz="4" w:space="0" w:color="auto"/>
              <w:right w:val="single" w:sz="4" w:space="0" w:color="auto"/>
            </w:tcBorders>
            <w:vAlign w:val="center"/>
          </w:tcPr>
          <w:p w14:paraId="69C6D489"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hideMark/>
          </w:tcPr>
          <w:p w14:paraId="707B6A1F" w14:textId="220A59F9" w:rsidR="00F47FBB" w:rsidRPr="00F47FBB" w:rsidRDefault="00F47FBB" w:rsidP="00DF505E">
            <w:pPr>
              <w:rPr>
                <w:rFonts w:ascii="Garamond" w:eastAsia="Calibri" w:hAnsi="Garamond"/>
                <w:lang w:val="en-US"/>
              </w:rPr>
            </w:pPr>
            <w:r w:rsidRPr="000D5037">
              <w:rPr>
                <w:rFonts w:ascii="Garamond" w:eastAsia="Calibri" w:hAnsi="Garamond"/>
                <w:bCs/>
                <w:lang w:val="en-US"/>
              </w:rPr>
              <w:t>CRRN 2</w:t>
            </w:r>
            <w:r w:rsidRPr="000D5037">
              <w:rPr>
                <w:rFonts w:ascii="Garamond" w:eastAsia="Calibri" w:hAnsi="Garamond"/>
                <w:lang w:val="en-US"/>
              </w:rPr>
              <w:t xml:space="preserve"> </w:t>
            </w:r>
            <w:r>
              <w:rPr>
                <w:rFonts w:ascii="Garamond" w:eastAsia="Calibri" w:hAnsi="Garamond"/>
                <w:lang w:val="en-US"/>
              </w:rPr>
              <w:t xml:space="preserve">- </w:t>
            </w:r>
            <w:r w:rsidRPr="000D5037">
              <w:rPr>
                <w:rFonts w:ascii="Garamond" w:eastAsia="Calibri" w:hAnsi="Garamond"/>
                <w:lang w:val="en-US"/>
              </w:rPr>
              <w:t>Str. Gh.Serban nr. 7</w:t>
            </w:r>
          </w:p>
        </w:tc>
      </w:tr>
      <w:tr w:rsidR="00F47FBB" w:rsidRPr="00DF505E" w14:paraId="0E91AF64" w14:textId="77777777" w:rsidTr="00F47FBB">
        <w:trPr>
          <w:trHeight w:val="343"/>
        </w:trPr>
        <w:tc>
          <w:tcPr>
            <w:tcW w:w="783" w:type="dxa"/>
            <w:tcBorders>
              <w:top w:val="nil"/>
              <w:left w:val="single" w:sz="4" w:space="0" w:color="auto"/>
              <w:bottom w:val="single" w:sz="4" w:space="0" w:color="auto"/>
              <w:right w:val="single" w:sz="4" w:space="0" w:color="auto"/>
            </w:tcBorders>
            <w:vAlign w:val="center"/>
          </w:tcPr>
          <w:p w14:paraId="1D898D2F" w14:textId="77777777" w:rsidR="00F47FBB" w:rsidRPr="00DF505E" w:rsidRDefault="00F47FBB" w:rsidP="00F47FBB">
            <w:pPr>
              <w:numPr>
                <w:ilvl w:val="0"/>
                <w:numId w:val="43"/>
              </w:numPr>
              <w:contextualSpacing/>
              <w:jc w:val="center"/>
              <w:rPr>
                <w:rFonts w:ascii="Garamond" w:eastAsia="Calibri" w:hAnsi="Garamond"/>
                <w:bCs/>
                <w:lang w:val="en-US"/>
              </w:rPr>
            </w:pPr>
          </w:p>
        </w:tc>
        <w:tc>
          <w:tcPr>
            <w:tcW w:w="8193" w:type="dxa"/>
            <w:tcBorders>
              <w:top w:val="nil"/>
              <w:left w:val="nil"/>
              <w:bottom w:val="single" w:sz="4" w:space="0" w:color="auto"/>
              <w:right w:val="single" w:sz="4" w:space="0" w:color="auto"/>
            </w:tcBorders>
            <w:vAlign w:val="center"/>
            <w:hideMark/>
          </w:tcPr>
          <w:p w14:paraId="54AB3F14" w14:textId="6CC86617" w:rsidR="00F47FBB" w:rsidRPr="000D5037" w:rsidRDefault="00F47FBB" w:rsidP="00DF505E">
            <w:pPr>
              <w:rPr>
                <w:rFonts w:ascii="Garamond" w:eastAsia="Calibri" w:hAnsi="Garamond"/>
                <w:bCs/>
                <w:lang w:val="en-US"/>
              </w:rPr>
            </w:pPr>
            <w:r w:rsidRPr="000D5037">
              <w:rPr>
                <w:rFonts w:ascii="Garamond" w:eastAsia="Calibri" w:hAnsi="Garamond"/>
                <w:bCs/>
                <w:lang w:val="en-US"/>
              </w:rPr>
              <w:t>C.S.A.P.V. ION CREANGA</w:t>
            </w:r>
            <w:r>
              <w:rPr>
                <w:rFonts w:ascii="Garamond" w:eastAsia="Calibri" w:hAnsi="Garamond"/>
                <w:bCs/>
                <w:lang w:val="en-US"/>
              </w:rPr>
              <w:t xml:space="preserve"> - </w:t>
            </w:r>
            <w:r w:rsidRPr="000D5037">
              <w:rPr>
                <w:rFonts w:ascii="Garamond" w:eastAsia="Calibri" w:hAnsi="Garamond"/>
                <w:bCs/>
                <w:lang w:val="en-US"/>
              </w:rPr>
              <w:t>Str. Cap. Valer Dumitrescu nr. 33</w:t>
            </w:r>
          </w:p>
        </w:tc>
      </w:tr>
    </w:tbl>
    <w:p w14:paraId="06024AAD" w14:textId="5F016B34" w:rsidR="0018063B" w:rsidRDefault="0018063B" w:rsidP="002D5A98">
      <w:pPr>
        <w:ind w:right="-360"/>
        <w:rPr>
          <w:rFonts w:ascii="Garamond" w:hAnsi="Garamond" w:cs="Arial"/>
          <w:b/>
        </w:rPr>
      </w:pPr>
    </w:p>
    <w:p w14:paraId="547A84A1" w14:textId="7B3EED0D" w:rsidR="00F47FBB" w:rsidRDefault="00F47FBB" w:rsidP="002D5A98">
      <w:pPr>
        <w:ind w:right="-360"/>
        <w:rPr>
          <w:rFonts w:ascii="Garamond" w:hAnsi="Garamond" w:cs="Arial"/>
          <w:b/>
        </w:rPr>
      </w:pPr>
    </w:p>
    <w:p w14:paraId="38190063" w14:textId="3230A8C3" w:rsidR="00F47FBB" w:rsidRDefault="00F47FBB" w:rsidP="002D5A98">
      <w:pPr>
        <w:ind w:right="-360"/>
        <w:rPr>
          <w:rFonts w:ascii="Garamond" w:hAnsi="Garamond" w:cs="Arial"/>
          <w:b/>
        </w:rPr>
      </w:pPr>
    </w:p>
    <w:p w14:paraId="0FC70FAB" w14:textId="62B0C9E4" w:rsidR="00F47FBB" w:rsidRDefault="00F47FBB" w:rsidP="002D5A98">
      <w:pPr>
        <w:ind w:right="-360"/>
        <w:rPr>
          <w:rFonts w:ascii="Garamond" w:hAnsi="Garamond" w:cs="Arial"/>
          <w:b/>
        </w:rPr>
      </w:pPr>
    </w:p>
    <w:p w14:paraId="333E2791" w14:textId="7280A330" w:rsidR="00F47FBB" w:rsidRDefault="00F47FBB" w:rsidP="002D5A98">
      <w:pPr>
        <w:ind w:right="-360"/>
        <w:rPr>
          <w:rFonts w:ascii="Garamond" w:hAnsi="Garamond" w:cs="Arial"/>
          <w:b/>
        </w:rPr>
      </w:pPr>
    </w:p>
    <w:p w14:paraId="4C016D82" w14:textId="1C6EF6B4" w:rsidR="00F47FBB" w:rsidRDefault="00F47FBB" w:rsidP="002D5A98">
      <w:pPr>
        <w:ind w:right="-360"/>
        <w:rPr>
          <w:rFonts w:ascii="Garamond" w:hAnsi="Garamond" w:cs="Arial"/>
          <w:b/>
        </w:rPr>
      </w:pPr>
    </w:p>
    <w:p w14:paraId="67FB2983" w14:textId="77777777" w:rsidR="00F47FBB" w:rsidRDefault="00F47FBB" w:rsidP="002D5A98">
      <w:pPr>
        <w:ind w:right="-360"/>
        <w:rPr>
          <w:rFonts w:ascii="Garamond" w:hAnsi="Garamond" w:cs="Arial"/>
          <w:b/>
        </w:rPr>
      </w:pPr>
    </w:p>
    <w:p w14:paraId="2DF45E61" w14:textId="77777777" w:rsidR="008D6B08" w:rsidRDefault="008D6B08" w:rsidP="002D5A98">
      <w:pPr>
        <w:ind w:right="-360"/>
        <w:rPr>
          <w:rFonts w:ascii="Garamond" w:hAnsi="Garamond" w:cs="Arial"/>
          <w:b/>
        </w:rPr>
      </w:pPr>
    </w:p>
    <w:p w14:paraId="5E8FB08C" w14:textId="77777777" w:rsidR="008D6B08" w:rsidRDefault="008D6B08" w:rsidP="002D5A98">
      <w:pPr>
        <w:ind w:right="-360"/>
        <w:rPr>
          <w:rFonts w:ascii="Garamond" w:hAnsi="Garamond" w:cs="Arial"/>
          <w:b/>
        </w:rPr>
      </w:pPr>
    </w:p>
    <w:p w14:paraId="20F77CEE" w14:textId="21F75EB7" w:rsidR="00C9272B" w:rsidRPr="002C372D" w:rsidRDefault="00C9272B" w:rsidP="00C9272B">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00E40935" w:rsidRPr="002C372D">
        <w:rPr>
          <w:rFonts w:ascii="Garamond" w:hAnsi="Garamond"/>
          <w:b/>
          <w:noProof w:val="0"/>
          <w:szCs w:val="24"/>
          <w:lang w:val="ro-RO"/>
        </w:rPr>
        <w:t>Furnizor</w:t>
      </w:r>
      <w:r>
        <w:rPr>
          <w:rFonts w:ascii="Garamond" w:hAnsi="Garamond"/>
          <w:b/>
          <w:noProof w:val="0"/>
          <w:szCs w:val="24"/>
          <w:lang w:val="ro-RO"/>
        </w:rPr>
        <w:t xml:space="preserve"> </w:t>
      </w:r>
    </w:p>
    <w:p w14:paraId="51808523" w14:textId="77777777" w:rsidR="00C9272B" w:rsidRDefault="00C9272B" w:rsidP="00C9272B">
      <w:pPr>
        <w:overflowPunct w:val="0"/>
        <w:autoSpaceDE w:val="0"/>
        <w:autoSpaceDN w:val="0"/>
        <w:adjustRightInd w:val="0"/>
        <w:jc w:val="both"/>
        <w:rPr>
          <w:rFonts w:ascii="Garamond" w:hAnsi="Garamond"/>
          <w:b/>
          <w:lang w:val="it-IT"/>
        </w:rPr>
      </w:pPr>
      <w:r w:rsidRPr="00EC77C0">
        <w:rPr>
          <w:rFonts w:ascii="Garamond" w:hAnsi="Garamond"/>
          <w:b/>
        </w:rPr>
        <w:t>DGASPC SECTOR 2</w:t>
      </w:r>
      <w:r w:rsidR="00AC1431">
        <w:rPr>
          <w:rFonts w:ascii="Garamond" w:hAnsi="Garamond"/>
        </w:rPr>
        <w:tab/>
        <w:t xml:space="preserve">  </w:t>
      </w:r>
      <w:r w:rsidR="00AC1431">
        <w:rPr>
          <w:rFonts w:ascii="Garamond" w:hAnsi="Garamond"/>
        </w:rPr>
        <w:tab/>
        <w:t xml:space="preserve">                     </w:t>
      </w:r>
      <w:r w:rsidRPr="00A205B1">
        <w:rPr>
          <w:rFonts w:ascii="Garamond" w:hAnsi="Garamond"/>
          <w:b/>
          <w:lang w:val="it-IT"/>
        </w:rPr>
        <w:t xml:space="preserve">SC DUMITRU BUSINESS HOUSE IMPEX SRL </w:t>
      </w:r>
    </w:p>
    <w:p w14:paraId="4A805EEA" w14:textId="77777777" w:rsidR="00AC1431" w:rsidRPr="00EC77C0" w:rsidRDefault="00C9272B" w:rsidP="00AC1431">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r>
      <w:r w:rsidR="00AC1431">
        <w:rPr>
          <w:rFonts w:ascii="Garamond" w:hAnsi="Garamond"/>
          <w:b/>
        </w:rPr>
        <w:tab/>
      </w:r>
      <w:r w:rsidR="00AC1431">
        <w:rPr>
          <w:rFonts w:ascii="Garamond" w:hAnsi="Garamond"/>
          <w:b/>
        </w:rPr>
        <w:tab/>
        <w:t>Administrator</w:t>
      </w:r>
    </w:p>
    <w:p w14:paraId="4FB4242D" w14:textId="6DD304D7" w:rsidR="00F47FBB" w:rsidRDefault="00F47FBB" w:rsidP="002D5A98">
      <w:pPr>
        <w:spacing w:after="120"/>
        <w:ind w:right="-357"/>
        <w:rPr>
          <w:rFonts w:ascii="Garamond" w:hAnsi="Garamond"/>
          <w:b/>
          <w:sz w:val="22"/>
          <w:szCs w:val="22"/>
        </w:rPr>
      </w:pPr>
    </w:p>
    <w:p w14:paraId="536DAC88" w14:textId="22D08A37" w:rsidR="00F47FBB" w:rsidRDefault="00F47FBB" w:rsidP="002D5A98">
      <w:pPr>
        <w:spacing w:after="120"/>
        <w:ind w:right="-357"/>
        <w:rPr>
          <w:rFonts w:ascii="Garamond" w:hAnsi="Garamond"/>
          <w:b/>
          <w:sz w:val="22"/>
          <w:szCs w:val="22"/>
        </w:rPr>
      </w:pPr>
    </w:p>
    <w:p w14:paraId="35532092" w14:textId="51154A8B" w:rsidR="00F47FBB" w:rsidRDefault="00F47FBB" w:rsidP="002D5A98">
      <w:pPr>
        <w:spacing w:after="120"/>
        <w:ind w:right="-357"/>
        <w:rPr>
          <w:rFonts w:ascii="Garamond" w:hAnsi="Garamond"/>
          <w:b/>
          <w:sz w:val="22"/>
          <w:szCs w:val="22"/>
        </w:rPr>
      </w:pPr>
    </w:p>
    <w:p w14:paraId="38D9979B" w14:textId="0E99D85F" w:rsidR="00F47FBB" w:rsidRDefault="00F47FBB" w:rsidP="002D5A98">
      <w:pPr>
        <w:spacing w:after="120"/>
        <w:ind w:right="-357"/>
        <w:rPr>
          <w:rFonts w:ascii="Garamond" w:hAnsi="Garamond"/>
          <w:b/>
          <w:sz w:val="22"/>
          <w:szCs w:val="22"/>
        </w:rPr>
      </w:pPr>
    </w:p>
    <w:p w14:paraId="3F0E7DCB" w14:textId="29FCA0F3" w:rsidR="00F47FBB" w:rsidRDefault="00F47FBB" w:rsidP="002D5A98">
      <w:pPr>
        <w:spacing w:after="120"/>
        <w:ind w:right="-357"/>
        <w:rPr>
          <w:rFonts w:ascii="Garamond" w:hAnsi="Garamond"/>
          <w:b/>
          <w:sz w:val="22"/>
          <w:szCs w:val="22"/>
        </w:rPr>
      </w:pPr>
    </w:p>
    <w:p w14:paraId="5BB759B3" w14:textId="23F9168C" w:rsidR="00F47FBB" w:rsidRDefault="00F47FBB" w:rsidP="002D5A98">
      <w:pPr>
        <w:spacing w:after="120"/>
        <w:ind w:right="-357"/>
        <w:rPr>
          <w:rFonts w:ascii="Garamond" w:hAnsi="Garamond"/>
          <w:b/>
          <w:sz w:val="22"/>
          <w:szCs w:val="22"/>
        </w:rPr>
      </w:pPr>
    </w:p>
    <w:p w14:paraId="25E2CFA1" w14:textId="09441401" w:rsidR="00F47FBB" w:rsidRDefault="00F47FBB" w:rsidP="002D5A98">
      <w:pPr>
        <w:spacing w:after="120"/>
        <w:ind w:right="-357"/>
        <w:rPr>
          <w:rFonts w:ascii="Garamond" w:hAnsi="Garamond"/>
          <w:b/>
          <w:sz w:val="22"/>
          <w:szCs w:val="22"/>
        </w:rPr>
      </w:pPr>
    </w:p>
    <w:p w14:paraId="13C02CE7" w14:textId="4E8758C8" w:rsidR="00F47FBB" w:rsidRDefault="00F47FBB" w:rsidP="002D5A98">
      <w:pPr>
        <w:spacing w:after="120"/>
        <w:ind w:right="-357"/>
        <w:rPr>
          <w:rFonts w:ascii="Garamond" w:hAnsi="Garamond"/>
          <w:b/>
          <w:sz w:val="22"/>
          <w:szCs w:val="22"/>
        </w:rPr>
      </w:pPr>
    </w:p>
    <w:p w14:paraId="3965D9B5" w14:textId="135DC18F" w:rsidR="00F47FBB" w:rsidRDefault="00F47FBB" w:rsidP="002D5A98">
      <w:pPr>
        <w:spacing w:after="120"/>
        <w:ind w:right="-357"/>
        <w:rPr>
          <w:rFonts w:ascii="Garamond" w:hAnsi="Garamond"/>
          <w:b/>
          <w:sz w:val="22"/>
          <w:szCs w:val="22"/>
        </w:rPr>
      </w:pPr>
    </w:p>
    <w:p w14:paraId="0ED74566" w14:textId="738E013D" w:rsidR="00F47FBB" w:rsidRDefault="00F47FBB" w:rsidP="002D5A98">
      <w:pPr>
        <w:spacing w:after="120"/>
        <w:ind w:right="-357"/>
        <w:rPr>
          <w:rFonts w:ascii="Garamond" w:hAnsi="Garamond"/>
          <w:b/>
          <w:sz w:val="22"/>
          <w:szCs w:val="22"/>
        </w:rPr>
      </w:pPr>
    </w:p>
    <w:p w14:paraId="493979F0" w14:textId="77777777" w:rsidR="00F47FBB" w:rsidRDefault="00F47FBB" w:rsidP="002D5A98">
      <w:pPr>
        <w:spacing w:after="120"/>
        <w:ind w:right="-357"/>
        <w:rPr>
          <w:rFonts w:ascii="Garamond" w:hAnsi="Garamond"/>
          <w:b/>
          <w:sz w:val="22"/>
          <w:szCs w:val="22"/>
        </w:rPr>
      </w:pPr>
    </w:p>
    <w:p w14:paraId="559B462A" w14:textId="680ED390" w:rsidR="002D5A98"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subsecvent</w:t>
      </w:r>
      <w:r w:rsidR="00BF5555">
        <w:rPr>
          <w:rFonts w:ascii="Garamond" w:hAnsi="Garamond"/>
          <w:b/>
          <w:sz w:val="22"/>
          <w:szCs w:val="22"/>
        </w:rPr>
        <w:t xml:space="preserve"> </w:t>
      </w:r>
      <w:r w:rsidR="00BF5555" w:rsidRPr="00BF5555">
        <w:rPr>
          <w:rFonts w:ascii="Garamond" w:hAnsi="Garamond"/>
          <w:b/>
          <w:sz w:val="22"/>
          <w:szCs w:val="22"/>
        </w:rPr>
        <w:t>10375/26.01.2021</w:t>
      </w:r>
    </w:p>
    <w:p w14:paraId="59D56F31" w14:textId="6C1787DC" w:rsidR="00F47FBB" w:rsidRDefault="00F47FBB" w:rsidP="002D5A98">
      <w:pPr>
        <w:spacing w:after="120"/>
        <w:ind w:right="-357"/>
        <w:rPr>
          <w:rFonts w:ascii="Garamond" w:hAnsi="Garamond"/>
          <w:b/>
          <w:sz w:val="22"/>
          <w:szCs w:val="22"/>
        </w:rPr>
      </w:pPr>
    </w:p>
    <w:p w14:paraId="5DC3F3B0" w14:textId="77777777" w:rsidR="00F47FBB" w:rsidRPr="005E380F" w:rsidRDefault="00F47FBB" w:rsidP="002D5A98">
      <w:pPr>
        <w:spacing w:after="120"/>
        <w:ind w:right="-357"/>
        <w:rPr>
          <w:rFonts w:ascii="Garamond" w:hAnsi="Garamond"/>
          <w:b/>
          <w:sz w:val="22"/>
          <w:szCs w:val="22"/>
        </w:rPr>
      </w:pPr>
    </w:p>
    <w:p w14:paraId="40DFA1B5" w14:textId="63434B64" w:rsidR="002D5A98"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14:paraId="27B02B59" w14:textId="2C7BBE04" w:rsidR="00F47FBB" w:rsidRDefault="00F47FBB" w:rsidP="002D5A98">
      <w:pPr>
        <w:jc w:val="center"/>
        <w:rPr>
          <w:rFonts w:ascii="Garamond" w:hAnsi="Garamond"/>
          <w:b/>
          <w:sz w:val="22"/>
          <w:szCs w:val="22"/>
        </w:rPr>
      </w:pPr>
    </w:p>
    <w:p w14:paraId="22355A46" w14:textId="77777777" w:rsidR="00F47FBB" w:rsidRPr="00CA714E" w:rsidRDefault="00F47FBB" w:rsidP="002D5A98">
      <w:pPr>
        <w:jc w:val="center"/>
        <w:rPr>
          <w:rFonts w:ascii="Garamond" w:hAnsi="Garamond"/>
          <w:b/>
          <w:sz w:val="22"/>
          <w:szCs w:val="22"/>
        </w:rPr>
      </w:pPr>
    </w:p>
    <w:p w14:paraId="5E4B7E89" w14:textId="77777777"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14:paraId="1142292F" w14:textId="77777777"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14:paraId="3232BAA1"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F2E8210" w14:textId="77777777"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Se interzice accesul in incinta D.G.A.S.P.C.</w:t>
      </w:r>
      <w:r w:rsidR="00FD1063">
        <w:rPr>
          <w:rFonts w:ascii="Garamond" w:hAnsi="Garamond"/>
          <w:sz w:val="22"/>
          <w:szCs w:val="22"/>
        </w:rPr>
        <w:t xml:space="preserve"> S</w:t>
      </w:r>
      <w:r w:rsidRPr="00CA714E">
        <w:rPr>
          <w:rFonts w:ascii="Garamond" w:hAnsi="Garamond"/>
          <w:sz w:val="22"/>
          <w:szCs w:val="22"/>
        </w:rPr>
        <w:t xml:space="preserve">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14:paraId="164075E8"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14:paraId="41F813CE"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51CAD76"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83769BA"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0DFC097"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14:paraId="42EC274A"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78AC11D4" w14:textId="77777777"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7C34EAF2" w14:textId="3E23106B" w:rsidR="002D5A98" w:rsidRDefault="002D5A98" w:rsidP="002D5A98">
      <w:pPr>
        <w:tabs>
          <w:tab w:val="left" w:pos="3261"/>
        </w:tabs>
        <w:suppressAutoHyphens/>
        <w:jc w:val="both"/>
        <w:rPr>
          <w:rFonts w:ascii="Garamond" w:hAnsi="Garamond"/>
          <w:b/>
          <w:sz w:val="22"/>
          <w:szCs w:val="22"/>
          <w:lang w:eastAsia="ar-SA"/>
        </w:rPr>
      </w:pPr>
    </w:p>
    <w:p w14:paraId="6239B688" w14:textId="33F12751" w:rsidR="008D6B08" w:rsidRDefault="008D6B08" w:rsidP="002D5A98">
      <w:pPr>
        <w:tabs>
          <w:tab w:val="left" w:pos="3261"/>
        </w:tabs>
        <w:suppressAutoHyphens/>
        <w:jc w:val="both"/>
        <w:rPr>
          <w:rFonts w:ascii="Garamond" w:hAnsi="Garamond"/>
          <w:b/>
          <w:sz w:val="22"/>
          <w:szCs w:val="22"/>
          <w:lang w:eastAsia="ar-SA"/>
        </w:rPr>
      </w:pPr>
    </w:p>
    <w:p w14:paraId="457E1588" w14:textId="110CEAB6" w:rsidR="00F47FBB" w:rsidRDefault="00F47FBB" w:rsidP="002D5A98">
      <w:pPr>
        <w:tabs>
          <w:tab w:val="left" w:pos="3261"/>
        </w:tabs>
        <w:suppressAutoHyphens/>
        <w:jc w:val="both"/>
        <w:rPr>
          <w:rFonts w:ascii="Garamond" w:hAnsi="Garamond"/>
          <w:b/>
          <w:sz w:val="22"/>
          <w:szCs w:val="22"/>
          <w:lang w:eastAsia="ar-SA"/>
        </w:rPr>
      </w:pPr>
    </w:p>
    <w:p w14:paraId="3794F599" w14:textId="689ED23C" w:rsidR="00F47FBB" w:rsidRDefault="00F47FBB" w:rsidP="002D5A98">
      <w:pPr>
        <w:tabs>
          <w:tab w:val="left" w:pos="3261"/>
        </w:tabs>
        <w:suppressAutoHyphens/>
        <w:jc w:val="both"/>
        <w:rPr>
          <w:rFonts w:ascii="Garamond" w:hAnsi="Garamond"/>
          <w:b/>
          <w:sz w:val="22"/>
          <w:szCs w:val="22"/>
          <w:lang w:eastAsia="ar-SA"/>
        </w:rPr>
      </w:pPr>
    </w:p>
    <w:p w14:paraId="2FF437F7" w14:textId="4713D559" w:rsidR="00F47FBB" w:rsidRDefault="00F47FBB" w:rsidP="002D5A98">
      <w:pPr>
        <w:tabs>
          <w:tab w:val="left" w:pos="3261"/>
        </w:tabs>
        <w:suppressAutoHyphens/>
        <w:jc w:val="both"/>
        <w:rPr>
          <w:rFonts w:ascii="Garamond" w:hAnsi="Garamond"/>
          <w:b/>
          <w:sz w:val="22"/>
          <w:szCs w:val="22"/>
          <w:lang w:eastAsia="ar-SA"/>
        </w:rPr>
      </w:pPr>
    </w:p>
    <w:p w14:paraId="5EEC9045" w14:textId="34679836" w:rsidR="00F47FBB" w:rsidRDefault="00F47FBB" w:rsidP="002D5A98">
      <w:pPr>
        <w:tabs>
          <w:tab w:val="left" w:pos="3261"/>
        </w:tabs>
        <w:suppressAutoHyphens/>
        <w:jc w:val="both"/>
        <w:rPr>
          <w:rFonts w:ascii="Garamond" w:hAnsi="Garamond"/>
          <w:b/>
          <w:sz w:val="22"/>
          <w:szCs w:val="22"/>
          <w:lang w:eastAsia="ar-SA"/>
        </w:rPr>
      </w:pPr>
    </w:p>
    <w:p w14:paraId="05470DBD" w14:textId="77777777" w:rsidR="00F47FBB" w:rsidRPr="00CA714E" w:rsidRDefault="00F47FBB" w:rsidP="002D5A98">
      <w:pPr>
        <w:tabs>
          <w:tab w:val="left" w:pos="3261"/>
        </w:tabs>
        <w:suppressAutoHyphens/>
        <w:jc w:val="both"/>
        <w:rPr>
          <w:rFonts w:ascii="Garamond" w:hAnsi="Garamond"/>
          <w:b/>
          <w:sz w:val="22"/>
          <w:szCs w:val="22"/>
          <w:lang w:eastAsia="ar-SA"/>
        </w:rPr>
      </w:pPr>
    </w:p>
    <w:p w14:paraId="15264CB7" w14:textId="174410B0" w:rsidR="002D5A98" w:rsidRPr="00CA714E" w:rsidRDefault="002D5A98" w:rsidP="008D6B08">
      <w:pPr>
        <w:tabs>
          <w:tab w:val="left" w:pos="3261"/>
        </w:tabs>
        <w:suppressAutoHyphens/>
        <w:ind w:left="360"/>
        <w:jc w:val="both"/>
        <w:rPr>
          <w:rFonts w:ascii="Garamond" w:hAnsi="Garamond"/>
          <w:sz w:val="22"/>
          <w:szCs w:val="22"/>
          <w:lang w:eastAsia="ar-SA"/>
        </w:rPr>
      </w:pPr>
      <w:r w:rsidRPr="00CA714E">
        <w:rPr>
          <w:rFonts w:ascii="Garamond" w:hAnsi="Garamond"/>
          <w:sz w:val="22"/>
          <w:szCs w:val="22"/>
          <w:lang w:eastAsia="ar-SA"/>
        </w:rPr>
        <w:t>Achizitor</w:t>
      </w:r>
      <w:r w:rsidR="008D6B08">
        <w:rPr>
          <w:rFonts w:ascii="Garamond" w:hAnsi="Garamond"/>
          <w:sz w:val="22"/>
          <w:szCs w:val="22"/>
          <w:lang w:eastAsia="ar-SA"/>
        </w:rPr>
        <w:tab/>
      </w:r>
      <w:r w:rsidR="008D6B08">
        <w:rPr>
          <w:rFonts w:ascii="Garamond" w:hAnsi="Garamond"/>
          <w:sz w:val="22"/>
          <w:szCs w:val="22"/>
          <w:lang w:eastAsia="ar-SA"/>
        </w:rPr>
        <w:tab/>
      </w:r>
      <w:r w:rsidR="008D6B08">
        <w:rPr>
          <w:rFonts w:ascii="Garamond" w:hAnsi="Garamond"/>
          <w:sz w:val="22"/>
          <w:szCs w:val="22"/>
          <w:lang w:eastAsia="ar-SA"/>
        </w:rPr>
        <w:tab/>
      </w:r>
      <w:r w:rsidR="008D6B08">
        <w:rPr>
          <w:rFonts w:ascii="Garamond" w:hAnsi="Garamond"/>
          <w:sz w:val="22"/>
          <w:szCs w:val="22"/>
          <w:lang w:eastAsia="ar-SA"/>
        </w:rPr>
        <w:tab/>
      </w:r>
      <w:r w:rsidR="008D6B08">
        <w:rPr>
          <w:rFonts w:ascii="Garamond" w:hAnsi="Garamond"/>
          <w:sz w:val="22"/>
          <w:szCs w:val="22"/>
          <w:lang w:eastAsia="ar-SA"/>
        </w:rPr>
        <w:tab/>
      </w:r>
      <w:r w:rsidR="008D6B08">
        <w:rPr>
          <w:rFonts w:ascii="Garamond" w:hAnsi="Garamond"/>
          <w:sz w:val="22"/>
          <w:szCs w:val="22"/>
          <w:lang w:eastAsia="ar-SA"/>
        </w:rPr>
        <w:tab/>
      </w:r>
      <w:r w:rsidR="008D6B08">
        <w:rPr>
          <w:rFonts w:ascii="Garamond" w:hAnsi="Garamond"/>
          <w:sz w:val="22"/>
          <w:szCs w:val="22"/>
          <w:lang w:eastAsia="ar-SA"/>
        </w:rPr>
        <w:tab/>
      </w:r>
      <w:r w:rsidRPr="00CA714E">
        <w:rPr>
          <w:rFonts w:ascii="Garamond" w:hAnsi="Garamond"/>
          <w:sz w:val="22"/>
          <w:szCs w:val="22"/>
          <w:lang w:eastAsia="ar-SA"/>
        </w:rPr>
        <w:t>Furnizor</w:t>
      </w:r>
    </w:p>
    <w:p w14:paraId="7959B343" w14:textId="3C799B71"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sidR="008D6B08">
        <w:rPr>
          <w:rFonts w:ascii="Garamond" w:hAnsi="Garamond"/>
          <w:b/>
        </w:rPr>
        <w:tab/>
      </w:r>
      <w:r w:rsidR="008D6B08">
        <w:rPr>
          <w:rFonts w:ascii="Garamond" w:hAnsi="Garamond"/>
          <w:b/>
        </w:rPr>
        <w:tab/>
      </w:r>
      <w:r w:rsidR="008D6B08">
        <w:rPr>
          <w:rFonts w:ascii="Garamond" w:hAnsi="Garamond"/>
          <w:b/>
        </w:rPr>
        <w:tab/>
      </w:r>
      <w:r w:rsidR="008D6B08">
        <w:rPr>
          <w:rFonts w:ascii="Garamond" w:hAnsi="Garamond"/>
          <w:b/>
        </w:rPr>
        <w:tab/>
      </w:r>
      <w:r w:rsidRPr="00A205B1">
        <w:rPr>
          <w:rFonts w:ascii="Garamond" w:hAnsi="Garamond"/>
          <w:b/>
          <w:lang w:val="it-IT"/>
        </w:rPr>
        <w:t xml:space="preserve">SC DUMITRU BUSINESS HOUSE IMPEX SRL </w:t>
      </w:r>
    </w:p>
    <w:p w14:paraId="013F06AF" w14:textId="5D2DC741"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sidR="008D6B08">
        <w:rPr>
          <w:rFonts w:ascii="Garamond" w:hAnsi="Garamond"/>
          <w:b/>
        </w:rPr>
        <w:tab/>
      </w:r>
      <w:r w:rsidR="008D6B08">
        <w:rPr>
          <w:rFonts w:ascii="Garamond" w:hAnsi="Garamond"/>
          <w:b/>
        </w:rPr>
        <w:tab/>
      </w:r>
      <w:r w:rsidR="008D6B08">
        <w:rPr>
          <w:rFonts w:ascii="Garamond" w:hAnsi="Garamond"/>
          <w:b/>
        </w:rPr>
        <w:tab/>
      </w:r>
      <w:r w:rsidR="008D6B08">
        <w:rPr>
          <w:rFonts w:ascii="Garamond" w:hAnsi="Garamond"/>
          <w:b/>
        </w:rPr>
        <w:tab/>
      </w:r>
      <w:r>
        <w:rPr>
          <w:rFonts w:ascii="Garamond" w:hAnsi="Garamond"/>
          <w:b/>
        </w:rPr>
        <w:t>Administrator</w:t>
      </w:r>
    </w:p>
    <w:p w14:paraId="5CC63F6A" w14:textId="3180C422" w:rsidR="00D1233B" w:rsidRPr="00C85312" w:rsidRDefault="00D1233B" w:rsidP="00C85312">
      <w:pPr>
        <w:tabs>
          <w:tab w:val="left" w:pos="3261"/>
        </w:tabs>
        <w:suppressAutoHyphens/>
        <w:jc w:val="both"/>
        <w:rPr>
          <w:rFonts w:ascii="Garamond" w:hAnsi="Garamond"/>
          <w:sz w:val="22"/>
          <w:szCs w:val="22"/>
          <w:lang w:eastAsia="ar-SA"/>
        </w:rPr>
      </w:pPr>
    </w:p>
    <w:sectPr w:rsidR="00D1233B" w:rsidRPr="00C85312" w:rsidSect="008D6B08">
      <w:pgSz w:w="12240" w:h="15840"/>
      <w:pgMar w:top="992" w:right="758"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1B691" w14:textId="77777777" w:rsidR="00B25913" w:rsidRDefault="00B25913">
      <w:r>
        <w:separator/>
      </w:r>
    </w:p>
  </w:endnote>
  <w:endnote w:type="continuationSeparator" w:id="0">
    <w:p w14:paraId="022F5317" w14:textId="77777777" w:rsidR="00B25913" w:rsidRDefault="00B2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E5CC6" w14:textId="77777777" w:rsidR="008D6B08" w:rsidRDefault="008D6B08" w:rsidP="005D612B">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779E8C7" w14:textId="77777777" w:rsidR="008D6B08" w:rsidRDefault="008D6B08" w:rsidP="005D612B">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B2EAC" w14:textId="77777777" w:rsidR="008D6B08" w:rsidRDefault="008D6B08" w:rsidP="005D612B">
    <w:pPr>
      <w:pStyle w:val="Subsol"/>
      <w:framePr w:wrap="around" w:vAnchor="text" w:hAnchor="margin" w:xAlign="right" w:y="1"/>
      <w:rPr>
        <w:rStyle w:val="Numrdepagin"/>
      </w:rPr>
    </w:pPr>
  </w:p>
  <w:p w14:paraId="460A4431" w14:textId="77777777" w:rsidR="008D6B08" w:rsidRDefault="008D6B08" w:rsidP="005D612B">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2EAA6" w14:textId="77777777" w:rsidR="006266C2" w:rsidRDefault="006266C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200B2" w14:textId="77777777" w:rsidR="00B25913" w:rsidRDefault="00B25913">
      <w:r>
        <w:separator/>
      </w:r>
    </w:p>
  </w:footnote>
  <w:footnote w:type="continuationSeparator" w:id="0">
    <w:p w14:paraId="4E40BABF" w14:textId="77777777" w:rsidR="00B25913" w:rsidRDefault="00B25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9A812" w14:textId="77777777" w:rsidR="006266C2" w:rsidRDefault="006266C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2E1DF" w14:textId="77777777" w:rsidR="006266C2" w:rsidRDefault="006266C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7C934" w14:textId="77777777" w:rsidR="006266C2" w:rsidRDefault="006266C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CE"/>
    <w:rsid w:val="00001769"/>
    <w:rsid w:val="000319B9"/>
    <w:rsid w:val="000375E4"/>
    <w:rsid w:val="000D5037"/>
    <w:rsid w:val="001263CD"/>
    <w:rsid w:val="00142BA1"/>
    <w:rsid w:val="001472C1"/>
    <w:rsid w:val="001648D6"/>
    <w:rsid w:val="00170636"/>
    <w:rsid w:val="00175FC0"/>
    <w:rsid w:val="0018063B"/>
    <w:rsid w:val="001929F8"/>
    <w:rsid w:val="001C3259"/>
    <w:rsid w:val="001C354C"/>
    <w:rsid w:val="002447D7"/>
    <w:rsid w:val="00290D84"/>
    <w:rsid w:val="00291FA3"/>
    <w:rsid w:val="002A1A82"/>
    <w:rsid w:val="002B0D21"/>
    <w:rsid w:val="002D5A98"/>
    <w:rsid w:val="003043AB"/>
    <w:rsid w:val="0032729B"/>
    <w:rsid w:val="00330BD7"/>
    <w:rsid w:val="003673A3"/>
    <w:rsid w:val="003A43BC"/>
    <w:rsid w:val="003C14DC"/>
    <w:rsid w:val="00405799"/>
    <w:rsid w:val="00443D51"/>
    <w:rsid w:val="004860B0"/>
    <w:rsid w:val="00525AF6"/>
    <w:rsid w:val="0055288F"/>
    <w:rsid w:val="0057776F"/>
    <w:rsid w:val="005D43F8"/>
    <w:rsid w:val="005D612B"/>
    <w:rsid w:val="005E3F52"/>
    <w:rsid w:val="005F3FAC"/>
    <w:rsid w:val="006266C2"/>
    <w:rsid w:val="006302D0"/>
    <w:rsid w:val="00636D2D"/>
    <w:rsid w:val="006E0E9F"/>
    <w:rsid w:val="00704B77"/>
    <w:rsid w:val="007569B3"/>
    <w:rsid w:val="0077589E"/>
    <w:rsid w:val="007E0DDB"/>
    <w:rsid w:val="00834A53"/>
    <w:rsid w:val="00845DB3"/>
    <w:rsid w:val="00876B48"/>
    <w:rsid w:val="0089057E"/>
    <w:rsid w:val="008B57CE"/>
    <w:rsid w:val="008D6B08"/>
    <w:rsid w:val="008F169F"/>
    <w:rsid w:val="00902072"/>
    <w:rsid w:val="009216E0"/>
    <w:rsid w:val="0093661A"/>
    <w:rsid w:val="009447B7"/>
    <w:rsid w:val="009601F6"/>
    <w:rsid w:val="00990581"/>
    <w:rsid w:val="009B3444"/>
    <w:rsid w:val="00A12FDF"/>
    <w:rsid w:val="00A64BF7"/>
    <w:rsid w:val="00A87936"/>
    <w:rsid w:val="00AB32F4"/>
    <w:rsid w:val="00AC1431"/>
    <w:rsid w:val="00B0426F"/>
    <w:rsid w:val="00B22AAF"/>
    <w:rsid w:val="00B25913"/>
    <w:rsid w:val="00B359EE"/>
    <w:rsid w:val="00B65496"/>
    <w:rsid w:val="00B77BA7"/>
    <w:rsid w:val="00BD30E1"/>
    <w:rsid w:val="00BF5555"/>
    <w:rsid w:val="00C54F1E"/>
    <w:rsid w:val="00C85312"/>
    <w:rsid w:val="00C9272B"/>
    <w:rsid w:val="00D01DAF"/>
    <w:rsid w:val="00D1233B"/>
    <w:rsid w:val="00D243E1"/>
    <w:rsid w:val="00D449CC"/>
    <w:rsid w:val="00D529A8"/>
    <w:rsid w:val="00D764CC"/>
    <w:rsid w:val="00D94FD6"/>
    <w:rsid w:val="00D97B4A"/>
    <w:rsid w:val="00DA3156"/>
    <w:rsid w:val="00DB50AC"/>
    <w:rsid w:val="00DF505E"/>
    <w:rsid w:val="00E12822"/>
    <w:rsid w:val="00E227AC"/>
    <w:rsid w:val="00E356DD"/>
    <w:rsid w:val="00E40935"/>
    <w:rsid w:val="00E434C2"/>
    <w:rsid w:val="00E678BB"/>
    <w:rsid w:val="00E811AE"/>
    <w:rsid w:val="00E85C98"/>
    <w:rsid w:val="00E87B1B"/>
    <w:rsid w:val="00F47FBB"/>
    <w:rsid w:val="00F75191"/>
    <w:rsid w:val="00F82A54"/>
    <w:rsid w:val="00FA3197"/>
    <w:rsid w:val="00FB0D84"/>
    <w:rsid w:val="00FD1063"/>
    <w:rsid w:val="00FE1304"/>
    <w:rsid w:val="00FF59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EF1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0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B0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395584">
      <w:bodyDiv w:val="1"/>
      <w:marLeft w:val="0"/>
      <w:marRight w:val="0"/>
      <w:marTop w:val="0"/>
      <w:marBottom w:val="0"/>
      <w:divBdr>
        <w:top w:val="none" w:sz="0" w:space="0" w:color="auto"/>
        <w:left w:val="none" w:sz="0" w:space="0" w:color="auto"/>
        <w:bottom w:val="none" w:sz="0" w:space="0" w:color="auto"/>
        <w:right w:val="none" w:sz="0" w:space="0" w:color="auto"/>
      </w:divBdr>
    </w:div>
    <w:div w:id="213281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4198</Words>
  <Characters>24352</Characters>
  <Application>Microsoft Office Word</Application>
  <DocSecurity>0</DocSecurity>
  <Lines>202</Lines>
  <Paragraphs>56</Paragraphs>
  <ScaleCrop>false</ScaleCrop>
  <Company/>
  <LinksUpToDate>false</LinksUpToDate>
  <CharactersWithSpaces>28494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2021-01-27T13:38:00Z</dcterms:created>
  <dcterms:modified xsi:type="dcterms:W3CDTF">2021-01-27T13:38:00Z</dcterms:modified>
</cp:coreProperties>
</file>