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0AF19" w14:textId="77777777" w:rsidR="00EB5F08" w:rsidRDefault="00EB5F08" w:rsidP="00371169">
      <w:pPr>
        <w:pStyle w:val="DefaultText"/>
        <w:jc w:val="center"/>
        <w:rPr>
          <w:rFonts w:ascii="Garamond" w:hAnsi="Garamond"/>
          <w:b/>
          <w:szCs w:val="24"/>
        </w:rPr>
      </w:pPr>
      <w:bookmarkStart w:id="0" w:name="_GoBack"/>
      <w:bookmarkEnd w:id="0"/>
    </w:p>
    <w:p w14:paraId="4EE583DB" w14:textId="77777777" w:rsidR="00EB5F08" w:rsidRDefault="00EB5F08" w:rsidP="00371169">
      <w:pPr>
        <w:pStyle w:val="DefaultText"/>
        <w:jc w:val="center"/>
        <w:rPr>
          <w:rFonts w:ascii="Garamond" w:hAnsi="Garamond"/>
          <w:b/>
          <w:szCs w:val="24"/>
        </w:rPr>
      </w:pPr>
    </w:p>
    <w:p w14:paraId="66B789EB" w14:textId="77777777" w:rsidR="00EB5F08" w:rsidRDefault="00EB5F08" w:rsidP="00371169">
      <w:pPr>
        <w:pStyle w:val="DefaultText"/>
        <w:jc w:val="center"/>
        <w:rPr>
          <w:rFonts w:ascii="Garamond" w:hAnsi="Garamond"/>
          <w:b/>
          <w:szCs w:val="24"/>
        </w:rPr>
      </w:pPr>
    </w:p>
    <w:p w14:paraId="491955D1" w14:textId="56005B33"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0D929350"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192B8C">
        <w:rPr>
          <w:rFonts w:ascii="Garamond" w:hAnsi="Garamond"/>
          <w:b/>
          <w:szCs w:val="24"/>
        </w:rPr>
        <w:t>26297</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192B8C">
        <w:rPr>
          <w:rFonts w:ascii="Garamond" w:hAnsi="Garamond"/>
          <w:b/>
          <w:szCs w:val="24"/>
        </w:rPr>
        <w:t>03.03.2021</w:t>
      </w:r>
    </w:p>
    <w:p w14:paraId="0D72FEE9" w14:textId="77777777" w:rsidR="00371169" w:rsidRPr="00803762"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402596" w:rsidRDefault="00371169" w:rsidP="00371169">
      <w:pPr>
        <w:pStyle w:val="DefaultText"/>
        <w:jc w:val="both"/>
        <w:rPr>
          <w:rFonts w:ascii="Garamond" w:hAnsi="Garamond"/>
          <w:b/>
          <w:i/>
          <w:szCs w:val="24"/>
        </w:rPr>
      </w:pPr>
      <w:r w:rsidRPr="00402596">
        <w:rPr>
          <w:rFonts w:ascii="Garamond" w:hAnsi="Garamond"/>
          <w:b/>
          <w:i/>
          <w:szCs w:val="24"/>
        </w:rPr>
        <w:t>Preambul</w:t>
      </w:r>
    </w:p>
    <w:p w14:paraId="04C7465A" w14:textId="77777777" w:rsidR="00371169" w:rsidRPr="00402596" w:rsidRDefault="00371169" w:rsidP="00371169">
      <w:pPr>
        <w:pStyle w:val="DefaultText"/>
        <w:jc w:val="both"/>
        <w:rPr>
          <w:rFonts w:ascii="Garamond" w:hAnsi="Garamond"/>
          <w:b/>
          <w:szCs w:val="24"/>
        </w:rPr>
      </w:pPr>
    </w:p>
    <w:p w14:paraId="6BE290C2" w14:textId="77777777" w:rsidR="00371169" w:rsidRPr="00402596" w:rsidRDefault="00371169" w:rsidP="00803762">
      <w:pPr>
        <w:spacing w:after="0" w:line="240" w:lineRule="auto"/>
        <w:jc w:val="both"/>
        <w:rPr>
          <w:rFonts w:ascii="Garamond" w:hAnsi="Garamond"/>
          <w:b/>
          <w:sz w:val="24"/>
          <w:szCs w:val="24"/>
        </w:rPr>
      </w:pPr>
      <w:r w:rsidRPr="00402596">
        <w:rPr>
          <w:rFonts w:ascii="Garamond" w:hAnsi="Garamond"/>
          <w:sz w:val="24"/>
          <w:szCs w:val="24"/>
        </w:rPr>
        <w:t xml:space="preserve">În temeiul Legii 98/2016 privind achiziţiile publice s-a încheiat prezentul contract de </w:t>
      </w:r>
      <w:r w:rsidR="005C4395" w:rsidRPr="00402596">
        <w:rPr>
          <w:rFonts w:ascii="Garamond" w:hAnsi="Garamond"/>
          <w:sz w:val="24"/>
          <w:szCs w:val="24"/>
        </w:rPr>
        <w:t>servicii</w:t>
      </w:r>
      <w:r w:rsidRPr="00402596">
        <w:rPr>
          <w:rFonts w:ascii="Garamond" w:hAnsi="Garamond"/>
          <w:sz w:val="24"/>
          <w:szCs w:val="24"/>
        </w:rPr>
        <w:t xml:space="preserve">, </w:t>
      </w:r>
      <w:r w:rsidRPr="00402596">
        <w:rPr>
          <w:rFonts w:ascii="Garamond" w:hAnsi="Garamond"/>
          <w:b/>
          <w:sz w:val="24"/>
          <w:szCs w:val="24"/>
        </w:rPr>
        <w:t>între</w:t>
      </w:r>
    </w:p>
    <w:p w14:paraId="6DD846CE" w14:textId="77777777" w:rsidR="00371169" w:rsidRPr="00402596" w:rsidRDefault="00371169" w:rsidP="00371169">
      <w:pPr>
        <w:pStyle w:val="DefaultText"/>
        <w:jc w:val="both"/>
        <w:rPr>
          <w:rFonts w:ascii="Garamond" w:hAnsi="Garamond"/>
          <w:b/>
          <w:i/>
          <w:szCs w:val="24"/>
        </w:rPr>
      </w:pPr>
    </w:p>
    <w:p w14:paraId="52FDE82B" w14:textId="4B2A1D62" w:rsidR="00686C0B" w:rsidRPr="00D25A17" w:rsidRDefault="00686C0B" w:rsidP="00686C0B">
      <w:pPr>
        <w:pStyle w:val="DefaultText"/>
        <w:tabs>
          <w:tab w:val="left" w:pos="3261"/>
        </w:tabs>
        <w:jc w:val="both"/>
        <w:rPr>
          <w:rFonts w:ascii="Garamond" w:hAnsi="Garamond"/>
          <w:szCs w:val="24"/>
          <w:lang w:val="es-ES"/>
        </w:rPr>
      </w:pPr>
      <w:r w:rsidRPr="00D25A17">
        <w:rPr>
          <w:rFonts w:ascii="Garamond" w:hAnsi="Garamond"/>
          <w:b/>
          <w:i/>
          <w:szCs w:val="24"/>
          <w:lang w:val="it-IT"/>
        </w:rPr>
        <w:t xml:space="preserve">DIRECŢIA GENERALĂ DE ASISTENŢĂ SOCIALĂ ŞI PROTECŢIA COPILULUI SECTOR 2, </w:t>
      </w:r>
      <w:r w:rsidRPr="00D25A17">
        <w:rPr>
          <w:rFonts w:ascii="Garamond" w:hAnsi="Garamond"/>
          <w:szCs w:val="24"/>
          <w:lang w:val="it-IT"/>
        </w:rPr>
        <w:t xml:space="preserve">cu sediul în Bucureşti, </w:t>
      </w:r>
      <w:r w:rsidRPr="00D25A17">
        <w:rPr>
          <w:rFonts w:ascii="Garamond" w:hAnsi="Garamond"/>
          <w:szCs w:val="24"/>
          <w:lang w:val="es-ES"/>
        </w:rPr>
        <w:t xml:space="preserve">în calitate de </w:t>
      </w:r>
      <w:r w:rsidRPr="00D25A17">
        <w:rPr>
          <w:rFonts w:ascii="Garamond" w:hAnsi="Garamond"/>
          <w:b/>
          <w:szCs w:val="24"/>
          <w:lang w:val="es-ES"/>
        </w:rPr>
        <w:t>achizitor</w:t>
      </w:r>
      <w:r w:rsidRPr="00D25A17">
        <w:rPr>
          <w:rFonts w:ascii="Garamond" w:hAnsi="Garamond"/>
          <w:szCs w:val="24"/>
          <w:lang w:val="es-ES"/>
        </w:rPr>
        <w:t>, pe de o parte</w:t>
      </w:r>
    </w:p>
    <w:p w14:paraId="77E0D4A0" w14:textId="77777777" w:rsidR="00EB5F08" w:rsidRPr="00402596" w:rsidRDefault="00EB5F08" w:rsidP="00371169">
      <w:pPr>
        <w:pStyle w:val="DefaultText"/>
        <w:jc w:val="both"/>
        <w:rPr>
          <w:rFonts w:ascii="Garamond" w:hAnsi="Garamond"/>
          <w:szCs w:val="24"/>
        </w:rPr>
      </w:pPr>
    </w:p>
    <w:p w14:paraId="1D177E1D" w14:textId="0749F2F1" w:rsidR="00371169" w:rsidRPr="00402596" w:rsidRDefault="00371169" w:rsidP="00371169">
      <w:pPr>
        <w:pStyle w:val="DefaultText"/>
        <w:jc w:val="both"/>
        <w:rPr>
          <w:rFonts w:ascii="Garamond" w:hAnsi="Garamond"/>
          <w:b/>
          <w:szCs w:val="24"/>
        </w:rPr>
      </w:pPr>
      <w:r w:rsidRPr="00402596">
        <w:rPr>
          <w:rFonts w:ascii="Garamond" w:hAnsi="Garamond"/>
          <w:b/>
          <w:szCs w:val="24"/>
        </w:rPr>
        <w:t xml:space="preserve">şi </w:t>
      </w:r>
    </w:p>
    <w:p w14:paraId="3AF9C1EC" w14:textId="77777777" w:rsidR="00EB5F08" w:rsidRPr="00402596" w:rsidRDefault="00EB5F08" w:rsidP="00371169">
      <w:pPr>
        <w:pStyle w:val="DefaultText"/>
        <w:jc w:val="both"/>
        <w:rPr>
          <w:rFonts w:ascii="Garamond" w:hAnsi="Garamond"/>
          <w:b/>
          <w:szCs w:val="24"/>
        </w:rPr>
      </w:pPr>
    </w:p>
    <w:p w14:paraId="362CBAB1" w14:textId="29B610B8" w:rsidR="00686C0B" w:rsidRDefault="0047298B" w:rsidP="00685FB3">
      <w:pPr>
        <w:jc w:val="both"/>
        <w:rPr>
          <w:rFonts w:ascii="Garamond" w:hAnsi="Garamond"/>
          <w:sz w:val="24"/>
          <w:szCs w:val="24"/>
        </w:rPr>
      </w:pPr>
      <w:r w:rsidRPr="00402596">
        <w:rPr>
          <w:rFonts w:ascii="Garamond" w:hAnsi="Garamond"/>
          <w:b/>
          <w:sz w:val="24"/>
          <w:szCs w:val="24"/>
        </w:rPr>
        <w:t>SC</w:t>
      </w:r>
      <w:r w:rsidR="00686C0B">
        <w:rPr>
          <w:rFonts w:ascii="Garamond" w:hAnsi="Garamond"/>
          <w:b/>
          <w:sz w:val="24"/>
          <w:szCs w:val="24"/>
        </w:rPr>
        <w:t xml:space="preserve"> UP ROMANIA </w:t>
      </w:r>
      <w:r w:rsidRPr="00402596">
        <w:rPr>
          <w:rFonts w:ascii="Garamond" w:hAnsi="Garamond"/>
          <w:b/>
          <w:sz w:val="24"/>
          <w:szCs w:val="24"/>
        </w:rPr>
        <w:t>SRL</w:t>
      </w:r>
      <w:r w:rsidR="00A60A8F" w:rsidRPr="00402596">
        <w:rPr>
          <w:rFonts w:ascii="Garamond" w:hAnsi="Garamond"/>
          <w:sz w:val="24"/>
          <w:szCs w:val="24"/>
        </w:rPr>
        <w:t>.</w:t>
      </w:r>
      <w:r w:rsidR="00371169" w:rsidRPr="00402596">
        <w:rPr>
          <w:rFonts w:ascii="Garamond" w:hAnsi="Garamond"/>
          <w:sz w:val="24"/>
          <w:szCs w:val="24"/>
        </w:rPr>
        <w:t xml:space="preserve">, </w:t>
      </w:r>
      <w:r w:rsidR="00686C0B">
        <w:rPr>
          <w:rFonts w:ascii="Garamond" w:hAnsi="Garamond"/>
          <w:sz w:val="24"/>
          <w:szCs w:val="24"/>
        </w:rPr>
        <w:t xml:space="preserve">cu sediul in Bucuresti, </w:t>
      </w:r>
      <w:r w:rsidR="004402BB" w:rsidRPr="00402596">
        <w:rPr>
          <w:rFonts w:ascii="Garamond" w:hAnsi="Garamond"/>
          <w:sz w:val="24"/>
          <w:szCs w:val="24"/>
        </w:rPr>
        <w:t xml:space="preserve">în calitate de </w:t>
      </w:r>
      <w:r w:rsidR="004402BB" w:rsidRPr="00402596">
        <w:rPr>
          <w:rFonts w:ascii="Garamond" w:hAnsi="Garamond"/>
          <w:b/>
          <w:sz w:val="24"/>
          <w:szCs w:val="24"/>
        </w:rPr>
        <w:t>prestator</w:t>
      </w:r>
      <w:r w:rsidR="004402BB" w:rsidRPr="00402596">
        <w:rPr>
          <w:rFonts w:ascii="Garamond" w:hAnsi="Garamond"/>
          <w:sz w:val="24"/>
          <w:szCs w:val="24"/>
        </w:rPr>
        <w:t>, pe de altă parte.</w:t>
      </w:r>
    </w:p>
    <w:p w14:paraId="2A4AA595" w14:textId="77777777" w:rsidR="00371169" w:rsidRPr="00402596" w:rsidRDefault="00371169" w:rsidP="00371169">
      <w:pPr>
        <w:pStyle w:val="DefaultText"/>
        <w:jc w:val="both"/>
        <w:rPr>
          <w:rFonts w:ascii="Garamond" w:hAnsi="Garamond"/>
          <w:b/>
          <w:i/>
          <w:szCs w:val="24"/>
        </w:rPr>
      </w:pPr>
      <w:r w:rsidRPr="00402596">
        <w:rPr>
          <w:rFonts w:ascii="Garamond" w:hAnsi="Garamond"/>
          <w:b/>
          <w:i/>
          <w:szCs w:val="24"/>
        </w:rPr>
        <w:t xml:space="preserve">2. Definiţii </w:t>
      </w:r>
    </w:p>
    <w:p w14:paraId="0CBF0678"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2.1 - În prezentul contract următorii termeni vor fi interpretaţi astfel:</w:t>
      </w:r>
    </w:p>
    <w:p w14:paraId="1767EC0F"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402596">
        <w:rPr>
          <w:rFonts w:ascii="Garamond" w:hAnsi="Garamond"/>
          <w:b/>
          <w:i/>
          <w:szCs w:val="24"/>
          <w:lang w:val="es-ES"/>
        </w:rPr>
        <w:t>contract</w:t>
      </w:r>
      <w:r w:rsidRPr="00402596">
        <w:rPr>
          <w:rFonts w:ascii="Garamond" w:hAnsi="Garamond"/>
          <w:b/>
          <w:szCs w:val="24"/>
          <w:lang w:val="es-ES"/>
        </w:rPr>
        <w:t xml:space="preserve"> </w:t>
      </w:r>
      <w:r w:rsidRPr="00402596">
        <w:rPr>
          <w:rFonts w:ascii="Garamond" w:hAnsi="Garamond"/>
          <w:szCs w:val="24"/>
          <w:lang w:val="es-ES"/>
        </w:rPr>
        <w:t xml:space="preserve">– reprezintă prezentul contract  şi toate Anexele sale. </w:t>
      </w:r>
    </w:p>
    <w:p w14:paraId="08D7B359"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achizitor şi  prestator</w:t>
      </w:r>
      <w:r w:rsidRPr="00402596">
        <w:rPr>
          <w:rFonts w:ascii="Garamond" w:hAnsi="Garamond"/>
          <w:szCs w:val="24"/>
          <w:lang w:val="pt-BR"/>
        </w:rPr>
        <w:t xml:space="preserve">  - părţile contractante, aşa cum sunt acestea numite în prezentul contract;</w:t>
      </w:r>
    </w:p>
    <w:p w14:paraId="56082423"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preţul contractului</w:t>
      </w:r>
      <w:r w:rsidRPr="00402596">
        <w:rPr>
          <w:rFonts w:ascii="Garamond" w:hAnsi="Garamond"/>
          <w:b/>
          <w:szCs w:val="24"/>
          <w:lang w:val="pt-BR"/>
        </w:rPr>
        <w:t xml:space="preserve"> </w:t>
      </w:r>
      <w:r w:rsidRPr="00402596">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produse</w:t>
      </w:r>
      <w:r w:rsidRPr="0040259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servicii</w:t>
      </w:r>
      <w:r w:rsidRPr="00402596">
        <w:rPr>
          <w:rFonts w:ascii="Garamond" w:hAnsi="Garamond"/>
          <w:i/>
          <w:szCs w:val="24"/>
          <w:lang w:val="pt-BR"/>
        </w:rPr>
        <w:t xml:space="preserve"> -</w:t>
      </w:r>
      <w:r w:rsidRPr="0040259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i/>
          <w:szCs w:val="24"/>
          <w:lang w:val="pt-BR"/>
        </w:rPr>
        <w:t>origine</w:t>
      </w:r>
      <w:r w:rsidRPr="00402596">
        <w:rPr>
          <w:rFonts w:ascii="Garamond" w:hAnsi="Garamond"/>
          <w:b/>
          <w:szCs w:val="24"/>
          <w:lang w:val="pt-BR"/>
        </w:rPr>
        <w:t xml:space="preserve"> </w:t>
      </w:r>
      <w:r w:rsidRPr="00402596">
        <w:rPr>
          <w:rFonts w:ascii="Garamond" w:hAnsi="Garamond"/>
          <w:szCs w:val="24"/>
          <w:lang w:val="pt-BR"/>
        </w:rPr>
        <w:t>-</w:t>
      </w:r>
      <w:r w:rsidRPr="00402596">
        <w:rPr>
          <w:rFonts w:ascii="Garamond" w:hAnsi="Garamond"/>
          <w:b/>
          <w:szCs w:val="24"/>
          <w:lang w:val="pt-BR"/>
        </w:rPr>
        <w:t xml:space="preserve"> </w:t>
      </w:r>
      <w:r w:rsidRPr="0040259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402596">
        <w:rPr>
          <w:rFonts w:ascii="Garamond" w:hAnsi="Garamond"/>
          <w:szCs w:val="24"/>
          <w:lang w:val="it-IT"/>
        </w:rPr>
        <w:t>Originea produselor si serviciilor poate fi distinctă de naţionalitatea prestatorului.</w:t>
      </w:r>
    </w:p>
    <w:p w14:paraId="33265DE5"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rPr>
      </w:pPr>
      <w:r w:rsidRPr="00402596">
        <w:rPr>
          <w:rFonts w:ascii="Garamond" w:hAnsi="Garamond"/>
          <w:b/>
          <w:i/>
          <w:szCs w:val="24"/>
        </w:rPr>
        <w:t>destinaţie finală</w:t>
      </w:r>
      <w:r w:rsidRPr="00402596">
        <w:rPr>
          <w:rFonts w:ascii="Garamond" w:hAnsi="Garamond"/>
          <w:i/>
          <w:szCs w:val="24"/>
        </w:rPr>
        <w:t xml:space="preserve">  </w:t>
      </w:r>
      <w:r w:rsidRPr="00402596">
        <w:rPr>
          <w:rFonts w:ascii="Garamond" w:hAnsi="Garamond"/>
          <w:szCs w:val="24"/>
        </w:rPr>
        <w:t>- locul unde prestatorul are obligaţia de a furniza produsele;</w:t>
      </w:r>
    </w:p>
    <w:p w14:paraId="61ECF680"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i/>
          <w:szCs w:val="24"/>
          <w:lang w:val="it-IT"/>
        </w:rPr>
        <w:t>forţa majoră</w:t>
      </w:r>
      <w:r w:rsidRPr="00402596">
        <w:rPr>
          <w:rFonts w:ascii="Garamond" w:hAnsi="Garamond"/>
          <w:i/>
          <w:szCs w:val="24"/>
          <w:lang w:val="it-IT"/>
        </w:rPr>
        <w:t xml:space="preserve"> </w:t>
      </w:r>
      <w:r w:rsidRPr="0040259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szCs w:val="24"/>
          <w:lang w:val="it-IT"/>
        </w:rPr>
        <w:t>nerespectarea obligaţiilor in mod culpabil si repetat</w:t>
      </w:r>
      <w:r w:rsidRPr="00402596">
        <w:rPr>
          <w:rFonts w:ascii="Garamond" w:hAnsi="Garamond"/>
          <w:szCs w:val="24"/>
          <w:lang w:val="it-IT"/>
        </w:rPr>
        <w:t xml:space="preserve"> – nerespectarea de 3 (trei) ori de catre una din parti a obligatilor asumate prin contract;</w:t>
      </w:r>
    </w:p>
    <w:p w14:paraId="1A15B58D"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402596">
        <w:rPr>
          <w:rFonts w:ascii="Garamond" w:hAnsi="Garamond"/>
          <w:b/>
          <w:i/>
          <w:szCs w:val="24"/>
          <w:lang w:val="fr-FR"/>
        </w:rPr>
        <w:t>zi</w:t>
      </w:r>
      <w:r w:rsidRPr="00402596">
        <w:rPr>
          <w:rFonts w:ascii="Garamond" w:hAnsi="Garamond"/>
          <w:b/>
          <w:szCs w:val="24"/>
          <w:lang w:val="fr-FR"/>
        </w:rPr>
        <w:t xml:space="preserve"> </w:t>
      </w:r>
      <w:r w:rsidRPr="00402596">
        <w:rPr>
          <w:rFonts w:ascii="Garamond" w:hAnsi="Garamond"/>
          <w:szCs w:val="24"/>
          <w:lang w:val="fr-FR"/>
        </w:rPr>
        <w:t xml:space="preserve">- zi calendaristică; </w:t>
      </w:r>
      <w:r w:rsidRPr="00402596">
        <w:rPr>
          <w:rFonts w:ascii="Garamond" w:hAnsi="Garamond"/>
          <w:i/>
          <w:szCs w:val="24"/>
          <w:lang w:val="fr-FR"/>
        </w:rPr>
        <w:t>an</w:t>
      </w:r>
      <w:r w:rsidRPr="00402596">
        <w:rPr>
          <w:rFonts w:ascii="Garamond" w:hAnsi="Garamond"/>
          <w:szCs w:val="24"/>
          <w:lang w:val="fr-FR"/>
        </w:rPr>
        <w:t xml:space="preserve"> - 365 de zile.</w:t>
      </w:r>
    </w:p>
    <w:p w14:paraId="4DE29672" w14:textId="77777777" w:rsidR="00371169" w:rsidRPr="00402596" w:rsidRDefault="00371169" w:rsidP="00371169">
      <w:pPr>
        <w:pStyle w:val="DefaultText1"/>
        <w:rPr>
          <w:rFonts w:ascii="Garamond" w:hAnsi="Garamond"/>
          <w:szCs w:val="24"/>
          <w:lang w:val="fr-FR"/>
        </w:rPr>
      </w:pPr>
    </w:p>
    <w:p w14:paraId="08B28469"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szCs w:val="24"/>
          <w:lang w:val="fr-FR"/>
        </w:rPr>
        <w:t xml:space="preserve">3. </w:t>
      </w:r>
      <w:r w:rsidRPr="00402596">
        <w:rPr>
          <w:rFonts w:ascii="Garamond" w:hAnsi="Garamond"/>
          <w:b/>
          <w:i/>
          <w:szCs w:val="24"/>
          <w:lang w:val="fr-FR"/>
        </w:rPr>
        <w:t>Interpretare</w:t>
      </w:r>
    </w:p>
    <w:p w14:paraId="438E6053" w14:textId="77777777" w:rsidR="00371169" w:rsidRPr="00402596" w:rsidRDefault="00371169" w:rsidP="00371169">
      <w:pPr>
        <w:pStyle w:val="DefaultText"/>
        <w:jc w:val="both"/>
        <w:rPr>
          <w:rFonts w:ascii="Garamond" w:hAnsi="Garamond"/>
          <w:szCs w:val="24"/>
          <w:lang w:val="fr-FR"/>
        </w:rPr>
      </w:pPr>
      <w:r w:rsidRPr="00402596">
        <w:rPr>
          <w:rFonts w:ascii="Garamond" w:hAnsi="Garamond"/>
          <w:b/>
          <w:szCs w:val="24"/>
          <w:lang w:val="fr-FR"/>
        </w:rPr>
        <w:t xml:space="preserve">3.1 </w:t>
      </w:r>
      <w:r w:rsidRPr="00402596">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402596" w:rsidRDefault="00371169" w:rsidP="00182C01">
      <w:pPr>
        <w:pStyle w:val="DefaultText"/>
        <w:jc w:val="both"/>
        <w:rPr>
          <w:rFonts w:ascii="Garamond" w:hAnsi="Garamond"/>
          <w:szCs w:val="24"/>
          <w:lang w:val="it-IT"/>
        </w:rPr>
      </w:pPr>
      <w:r w:rsidRPr="00402596">
        <w:rPr>
          <w:rFonts w:ascii="Garamond" w:hAnsi="Garamond"/>
          <w:b/>
          <w:szCs w:val="24"/>
          <w:lang w:val="it-IT"/>
        </w:rPr>
        <w:t xml:space="preserve">3.2 </w:t>
      </w:r>
      <w:r w:rsidRPr="00402596">
        <w:rPr>
          <w:rFonts w:ascii="Garamond" w:hAnsi="Garamond"/>
          <w:szCs w:val="24"/>
          <w:lang w:val="it-IT"/>
        </w:rPr>
        <w:t>Termenul “zi”sau “zile” sau orice referire la zile reprezintă zile calendaristice daca nu se specifică în mod diferit.</w:t>
      </w:r>
    </w:p>
    <w:p w14:paraId="41F51451" w14:textId="0ABC51A4" w:rsidR="002221BD" w:rsidRPr="00402596" w:rsidRDefault="002221BD" w:rsidP="00371169">
      <w:pPr>
        <w:pStyle w:val="DefaultText"/>
        <w:jc w:val="center"/>
        <w:rPr>
          <w:rFonts w:ascii="Garamond" w:hAnsi="Garamond"/>
          <w:b/>
          <w:i/>
          <w:szCs w:val="24"/>
          <w:lang w:val="fr-FR"/>
        </w:rPr>
      </w:pPr>
    </w:p>
    <w:p w14:paraId="10E50E09" w14:textId="3E5821EC" w:rsidR="00EB5F08" w:rsidRPr="00402596" w:rsidRDefault="00EB5F08" w:rsidP="004402BB">
      <w:pPr>
        <w:pStyle w:val="DefaultText"/>
        <w:rPr>
          <w:rFonts w:ascii="Garamond" w:hAnsi="Garamond"/>
          <w:b/>
          <w:i/>
          <w:szCs w:val="24"/>
          <w:lang w:val="fr-FR"/>
        </w:rPr>
      </w:pPr>
    </w:p>
    <w:p w14:paraId="561A2C7B" w14:textId="48AC2DB2" w:rsidR="00EB5F08" w:rsidRDefault="00EB5F08" w:rsidP="00371169">
      <w:pPr>
        <w:pStyle w:val="DefaultText"/>
        <w:jc w:val="center"/>
        <w:rPr>
          <w:rFonts w:ascii="Garamond" w:hAnsi="Garamond"/>
          <w:b/>
          <w:i/>
          <w:szCs w:val="24"/>
          <w:lang w:val="fr-FR"/>
        </w:rPr>
      </w:pPr>
    </w:p>
    <w:p w14:paraId="1061F11D" w14:textId="186BAB25" w:rsidR="00192B8C" w:rsidRDefault="00192B8C" w:rsidP="00371169">
      <w:pPr>
        <w:pStyle w:val="DefaultText"/>
        <w:jc w:val="center"/>
        <w:rPr>
          <w:rFonts w:ascii="Garamond" w:hAnsi="Garamond"/>
          <w:b/>
          <w:i/>
          <w:szCs w:val="24"/>
          <w:lang w:val="fr-FR"/>
        </w:rPr>
      </w:pPr>
    </w:p>
    <w:p w14:paraId="75917A76" w14:textId="691400C5" w:rsidR="00192B8C" w:rsidRDefault="00192B8C" w:rsidP="00371169">
      <w:pPr>
        <w:pStyle w:val="DefaultText"/>
        <w:jc w:val="center"/>
        <w:rPr>
          <w:rFonts w:ascii="Garamond" w:hAnsi="Garamond"/>
          <w:b/>
          <w:i/>
          <w:szCs w:val="24"/>
          <w:lang w:val="fr-FR"/>
        </w:rPr>
      </w:pPr>
    </w:p>
    <w:p w14:paraId="3F6E61CE" w14:textId="08AAE652" w:rsidR="00192B8C" w:rsidRDefault="00192B8C" w:rsidP="00371169">
      <w:pPr>
        <w:pStyle w:val="DefaultText"/>
        <w:jc w:val="center"/>
        <w:rPr>
          <w:rFonts w:ascii="Garamond" w:hAnsi="Garamond"/>
          <w:b/>
          <w:i/>
          <w:szCs w:val="24"/>
          <w:lang w:val="fr-FR"/>
        </w:rPr>
      </w:pPr>
    </w:p>
    <w:p w14:paraId="1F527A09" w14:textId="77777777" w:rsidR="00192B8C" w:rsidRPr="00402596" w:rsidRDefault="00192B8C" w:rsidP="00371169">
      <w:pPr>
        <w:pStyle w:val="DefaultText"/>
        <w:jc w:val="center"/>
        <w:rPr>
          <w:rFonts w:ascii="Garamond" w:hAnsi="Garamond"/>
          <w:b/>
          <w:i/>
          <w:szCs w:val="24"/>
          <w:lang w:val="fr-FR"/>
        </w:rPr>
      </w:pPr>
    </w:p>
    <w:p w14:paraId="72193C64" w14:textId="77777777" w:rsidR="00371169" w:rsidRPr="00402596" w:rsidRDefault="00371169" w:rsidP="00371169">
      <w:pPr>
        <w:pStyle w:val="DefaultText"/>
        <w:jc w:val="center"/>
        <w:rPr>
          <w:rFonts w:ascii="Garamond" w:hAnsi="Garamond"/>
          <w:b/>
          <w:i/>
          <w:szCs w:val="24"/>
          <w:lang w:val="fr-FR"/>
        </w:rPr>
      </w:pPr>
      <w:r w:rsidRPr="00402596">
        <w:rPr>
          <w:rFonts w:ascii="Garamond" w:hAnsi="Garamond"/>
          <w:b/>
          <w:i/>
          <w:szCs w:val="24"/>
          <w:lang w:val="fr-FR"/>
        </w:rPr>
        <w:t>Clauze obligatorii</w:t>
      </w:r>
    </w:p>
    <w:p w14:paraId="4D2EC7C8" w14:textId="77777777" w:rsidR="00371169" w:rsidRPr="00402596" w:rsidRDefault="00371169" w:rsidP="00371169">
      <w:pPr>
        <w:pStyle w:val="DefaultText"/>
        <w:jc w:val="both"/>
        <w:rPr>
          <w:rFonts w:ascii="Garamond" w:hAnsi="Garamond"/>
          <w:b/>
          <w:i/>
          <w:szCs w:val="24"/>
          <w:lang w:val="fr-FR"/>
        </w:rPr>
      </w:pPr>
    </w:p>
    <w:p w14:paraId="16B31C73"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i/>
          <w:szCs w:val="24"/>
          <w:lang w:val="fr-FR"/>
        </w:rPr>
        <w:t xml:space="preserve">4. Obiectul principal al contractului  </w:t>
      </w:r>
    </w:p>
    <w:p w14:paraId="7057249E" w14:textId="561A8A14" w:rsidR="00371169" w:rsidRPr="00402596" w:rsidRDefault="00371169" w:rsidP="00371169">
      <w:pPr>
        <w:pStyle w:val="DefaultText"/>
        <w:jc w:val="both"/>
        <w:rPr>
          <w:rFonts w:ascii="Garamond" w:hAnsi="Garamond"/>
          <w:szCs w:val="24"/>
        </w:rPr>
      </w:pPr>
      <w:r w:rsidRPr="00402596">
        <w:rPr>
          <w:rFonts w:ascii="Garamond" w:hAnsi="Garamond"/>
          <w:szCs w:val="24"/>
          <w:lang w:val="fr-FR"/>
        </w:rPr>
        <w:t>4.1 - Prestatorul se obligă să presteze servicii</w:t>
      </w:r>
      <w:r w:rsidR="00EB5F08" w:rsidRPr="00402596">
        <w:rPr>
          <w:rFonts w:ascii="Garamond" w:hAnsi="Garamond"/>
          <w:szCs w:val="24"/>
          <w:lang w:val="fr-FR"/>
        </w:rPr>
        <w:t xml:space="preserve"> de emitere tichete sociale</w:t>
      </w:r>
      <w:r w:rsidRPr="00402596">
        <w:rPr>
          <w:rFonts w:ascii="Garamond" w:hAnsi="Garamond"/>
          <w:szCs w:val="24"/>
          <w:lang w:val="fr-FR"/>
        </w:rPr>
        <w:t xml:space="preserve">  conform anexei</w:t>
      </w:r>
      <w:r w:rsidRPr="00402596">
        <w:rPr>
          <w:rFonts w:ascii="Garamond" w:hAnsi="Garamond"/>
          <w:szCs w:val="24"/>
        </w:rPr>
        <w:t xml:space="preserve"> nr. 1 la contract</w:t>
      </w:r>
      <w:r w:rsidRPr="00402596">
        <w:rPr>
          <w:rFonts w:ascii="Garamond" w:hAnsi="Garamond"/>
          <w:szCs w:val="24"/>
          <w:lang w:val="fr-FR"/>
        </w:rPr>
        <w:t xml:space="preserve"> si graficului de prestare </w:t>
      </w:r>
      <w:r w:rsidRPr="00402596">
        <w:rPr>
          <w:rFonts w:ascii="Garamond" w:hAnsi="Garamond"/>
          <w:szCs w:val="24"/>
        </w:rPr>
        <w:t xml:space="preserve">anexa nr. </w:t>
      </w:r>
      <w:r w:rsidR="00EB5F08" w:rsidRPr="00402596">
        <w:rPr>
          <w:rFonts w:ascii="Garamond" w:hAnsi="Garamond"/>
          <w:szCs w:val="24"/>
        </w:rPr>
        <w:t>2</w:t>
      </w:r>
      <w:r w:rsidR="00293E0F" w:rsidRPr="00402596">
        <w:rPr>
          <w:rFonts w:ascii="Garamond" w:hAnsi="Garamond"/>
          <w:szCs w:val="24"/>
        </w:rPr>
        <w:t xml:space="preserve"> </w:t>
      </w:r>
      <w:r w:rsidRPr="00402596">
        <w:rPr>
          <w:rFonts w:ascii="Garamond" w:hAnsi="Garamond"/>
          <w:szCs w:val="24"/>
        </w:rPr>
        <w:t>la contract.</w:t>
      </w:r>
    </w:p>
    <w:p w14:paraId="62EB5C2E" w14:textId="77777777" w:rsidR="00A145F5" w:rsidRPr="00402596" w:rsidRDefault="00A145F5" w:rsidP="00371169">
      <w:pPr>
        <w:pStyle w:val="DefaultText"/>
        <w:jc w:val="both"/>
        <w:rPr>
          <w:rFonts w:ascii="Garamond" w:hAnsi="Garamond"/>
          <w:szCs w:val="24"/>
        </w:rPr>
      </w:pPr>
      <w:r w:rsidRPr="00402596">
        <w:rPr>
          <w:rFonts w:ascii="Garamond" w:hAnsi="Garamond"/>
          <w:szCs w:val="24"/>
        </w:rPr>
        <w:t>- Serviciile de emitere aferente tichetelor sociale presupun editarea, tiparirea si livrarea acestora la sediul Achizitorului.</w:t>
      </w:r>
    </w:p>
    <w:p w14:paraId="53300212" w14:textId="715DF494" w:rsidR="00A145F5" w:rsidRPr="00402596" w:rsidRDefault="00A145F5" w:rsidP="00371169">
      <w:pPr>
        <w:pStyle w:val="DefaultText"/>
        <w:jc w:val="both"/>
        <w:rPr>
          <w:rFonts w:ascii="Garamond" w:hAnsi="Garamond"/>
          <w:szCs w:val="24"/>
          <w:lang w:val="fr-FR"/>
        </w:rPr>
      </w:pPr>
      <w:r w:rsidRPr="00402596">
        <w:rPr>
          <w:rFonts w:ascii="Garamond" w:hAnsi="Garamond"/>
          <w:szCs w:val="24"/>
        </w:rPr>
        <w:t xml:space="preserve">- </w:t>
      </w:r>
      <w:r w:rsidR="004402BB">
        <w:rPr>
          <w:rFonts w:ascii="Garamond" w:hAnsi="Garamond"/>
          <w:szCs w:val="24"/>
        </w:rPr>
        <w:t>T</w:t>
      </w:r>
      <w:r w:rsidRPr="00402596">
        <w:rPr>
          <w:rFonts w:ascii="Garamond" w:hAnsi="Garamond"/>
          <w:szCs w:val="24"/>
        </w:rPr>
        <w:t xml:space="preserve">ichetele sociale sunt emise atat pentru achizitionarea de medicamente/dispozitive medicale si accesorii cat si pentru achizitionarea de produse alimentare. </w:t>
      </w:r>
    </w:p>
    <w:p w14:paraId="5A24AE1E" w14:textId="2E8BB6AA" w:rsidR="00371169" w:rsidRPr="00402596" w:rsidRDefault="00371169" w:rsidP="00371169">
      <w:pPr>
        <w:pStyle w:val="DefaultText"/>
        <w:jc w:val="both"/>
        <w:rPr>
          <w:rFonts w:ascii="Garamond" w:hAnsi="Garamond"/>
          <w:szCs w:val="24"/>
          <w:lang w:val="fr-FR"/>
        </w:rPr>
      </w:pPr>
      <w:r w:rsidRPr="00402596">
        <w:rPr>
          <w:rFonts w:ascii="Garamond" w:hAnsi="Garamond"/>
          <w:szCs w:val="24"/>
          <w:lang w:val="fr-FR"/>
        </w:rPr>
        <w:t xml:space="preserve">4.2 - Achizitorul se obligă  să plătească preţul convenit în prezentul contract pentru serviciile prestate. </w:t>
      </w:r>
    </w:p>
    <w:p w14:paraId="40EB65AF" w14:textId="65E0B279" w:rsidR="00A145F5" w:rsidRPr="00402596" w:rsidRDefault="00A145F5" w:rsidP="00371169">
      <w:pPr>
        <w:pStyle w:val="DefaultText"/>
        <w:jc w:val="both"/>
        <w:rPr>
          <w:rFonts w:ascii="Garamond" w:hAnsi="Garamond"/>
          <w:szCs w:val="24"/>
          <w:lang w:val="fr-FR"/>
        </w:rPr>
      </w:pPr>
      <w:r w:rsidRPr="00402596">
        <w:rPr>
          <w:rFonts w:ascii="Garamond" w:hAnsi="Garamond"/>
          <w:szCs w:val="24"/>
          <w:lang w:val="fr-FR"/>
        </w:rPr>
        <w:t>-</w:t>
      </w:r>
      <w:r w:rsidR="004C32E2" w:rsidRPr="00402596">
        <w:rPr>
          <w:rFonts w:ascii="Garamond" w:hAnsi="Garamond"/>
          <w:szCs w:val="24"/>
          <w:lang w:val="fr-FR"/>
        </w:rPr>
        <w:t xml:space="preserve"> A</w:t>
      </w:r>
      <w:r w:rsidRPr="00402596">
        <w:rPr>
          <w:rFonts w:ascii="Garamond" w:hAnsi="Garamond"/>
          <w:szCs w:val="24"/>
          <w:lang w:val="fr-FR"/>
        </w:rPr>
        <w:t xml:space="preserve">chizitorul se obliga sa achite valoarea nominala a </w:t>
      </w:r>
      <w:r w:rsidR="004C32E2" w:rsidRPr="00402596">
        <w:rPr>
          <w:rFonts w:ascii="Garamond" w:hAnsi="Garamond"/>
          <w:szCs w:val="24"/>
          <w:lang w:val="fr-FR"/>
        </w:rPr>
        <w:t>tichetelor sociale comandate. Valoarea nominala a unui tichet social este de 50 lei.</w:t>
      </w:r>
    </w:p>
    <w:p w14:paraId="467AED01" w14:textId="77777777" w:rsidR="00182C01" w:rsidRPr="00402596" w:rsidRDefault="00182C01" w:rsidP="00371169">
      <w:pPr>
        <w:pStyle w:val="DefaultText"/>
        <w:jc w:val="both"/>
        <w:rPr>
          <w:rFonts w:ascii="Garamond" w:hAnsi="Garamond"/>
          <w:szCs w:val="24"/>
          <w:lang w:val="fr-FR"/>
        </w:rPr>
      </w:pPr>
    </w:p>
    <w:p w14:paraId="34049516"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szCs w:val="24"/>
          <w:lang w:val="fr-FR"/>
        </w:rPr>
        <w:t xml:space="preserve">5. </w:t>
      </w:r>
      <w:r w:rsidRPr="00402596">
        <w:rPr>
          <w:rFonts w:ascii="Garamond" w:hAnsi="Garamond"/>
          <w:b/>
          <w:i/>
          <w:szCs w:val="24"/>
          <w:lang w:val="fr-FR"/>
        </w:rPr>
        <w:t>Preţul contractului</w:t>
      </w:r>
    </w:p>
    <w:p w14:paraId="2ED848C8" w14:textId="04C14C3D" w:rsidR="00371169" w:rsidRPr="00402596" w:rsidRDefault="00371169" w:rsidP="00371169">
      <w:pPr>
        <w:pStyle w:val="DefaultText"/>
        <w:jc w:val="both"/>
        <w:rPr>
          <w:rFonts w:ascii="Garamond" w:hAnsi="Garamond"/>
          <w:b/>
          <w:szCs w:val="24"/>
          <w:lang w:val="ro-RO"/>
        </w:rPr>
      </w:pPr>
      <w:r w:rsidRPr="00402596">
        <w:rPr>
          <w:rFonts w:ascii="Garamond" w:hAnsi="Garamond"/>
          <w:szCs w:val="24"/>
          <w:lang w:val="fr-FR"/>
        </w:rPr>
        <w:t xml:space="preserve">5.1 </w:t>
      </w:r>
      <w:r w:rsidR="00DB5B2A" w:rsidRPr="00402596">
        <w:rPr>
          <w:rFonts w:ascii="Garamond" w:hAnsi="Garamond"/>
          <w:szCs w:val="24"/>
          <w:lang w:val="fr-FR"/>
        </w:rPr>
        <w:t>Preţul convenit pentru indeplinirea contractului, platibil prestatorului de catre achizitor este de</w:t>
      </w:r>
      <w:r w:rsidR="00CB5875" w:rsidRPr="00402596">
        <w:rPr>
          <w:rFonts w:ascii="Garamond" w:hAnsi="Garamond"/>
          <w:szCs w:val="24"/>
          <w:lang w:val="fr-FR"/>
        </w:rPr>
        <w:t xml:space="preserve"> </w:t>
      </w:r>
      <w:r w:rsidR="00C34E46" w:rsidRPr="00C34E46">
        <w:rPr>
          <w:rFonts w:ascii="Garamond" w:hAnsi="Garamond"/>
          <w:b/>
          <w:bCs/>
          <w:szCs w:val="24"/>
          <w:lang w:val="fr-FR"/>
        </w:rPr>
        <w:t>0,0081</w:t>
      </w:r>
      <w:r w:rsidR="009E7955" w:rsidRPr="00402596">
        <w:rPr>
          <w:rFonts w:ascii="Garamond" w:hAnsi="Garamond"/>
          <w:szCs w:val="24"/>
          <w:lang w:val="fr-FR"/>
        </w:rPr>
        <w:t xml:space="preserve"> </w:t>
      </w:r>
      <w:r w:rsidR="00DB5B2A" w:rsidRPr="00402596">
        <w:rPr>
          <w:rFonts w:ascii="Garamond" w:hAnsi="Garamond"/>
          <w:b/>
          <w:szCs w:val="24"/>
          <w:lang w:val="fr-FR"/>
        </w:rPr>
        <w:t xml:space="preserve">lei </w:t>
      </w:r>
      <w:r w:rsidR="001D4380" w:rsidRPr="00402596">
        <w:rPr>
          <w:rFonts w:ascii="Garamond" w:hAnsi="Garamond"/>
          <w:b/>
          <w:szCs w:val="24"/>
          <w:lang w:val="fr-FR"/>
        </w:rPr>
        <w:t>fara</w:t>
      </w:r>
      <w:r w:rsidR="00DB5B2A" w:rsidRPr="00402596">
        <w:rPr>
          <w:rFonts w:ascii="Garamond" w:hAnsi="Garamond"/>
          <w:b/>
          <w:szCs w:val="24"/>
          <w:lang w:val="fr-FR"/>
        </w:rPr>
        <w:t xml:space="preserve"> TVA</w:t>
      </w:r>
      <w:r w:rsidR="00C31714" w:rsidRPr="00402596">
        <w:rPr>
          <w:rFonts w:ascii="Garamond" w:hAnsi="Garamond"/>
          <w:b/>
          <w:szCs w:val="24"/>
          <w:lang w:val="fr-FR"/>
        </w:rPr>
        <w:t xml:space="preserve">, </w:t>
      </w:r>
      <w:r w:rsidR="00C34E46" w:rsidRPr="00C34E46">
        <w:rPr>
          <w:rFonts w:ascii="Garamond" w:hAnsi="Garamond"/>
          <w:b/>
          <w:bCs/>
          <w:szCs w:val="24"/>
          <w:lang w:val="fr-FR"/>
        </w:rPr>
        <w:t>respectiv 0,01</w:t>
      </w:r>
      <w:r w:rsidR="009E7955" w:rsidRPr="00402596">
        <w:rPr>
          <w:rFonts w:ascii="Garamond" w:hAnsi="Garamond"/>
          <w:b/>
          <w:szCs w:val="24"/>
          <w:lang w:val="fr-FR"/>
        </w:rPr>
        <w:t xml:space="preserve"> </w:t>
      </w:r>
      <w:r w:rsidR="00C31714" w:rsidRPr="00402596">
        <w:rPr>
          <w:rFonts w:ascii="Garamond" w:hAnsi="Garamond"/>
          <w:b/>
          <w:szCs w:val="24"/>
          <w:lang w:val="fr-FR"/>
        </w:rPr>
        <w:t xml:space="preserve">lei </w:t>
      </w:r>
      <w:r w:rsidR="004402BB">
        <w:rPr>
          <w:rFonts w:ascii="Garamond" w:hAnsi="Garamond"/>
          <w:b/>
          <w:szCs w:val="24"/>
          <w:lang w:val="fr-FR"/>
        </w:rPr>
        <w:t xml:space="preserve">cu </w:t>
      </w:r>
      <w:r w:rsidR="00C31714" w:rsidRPr="00402596">
        <w:rPr>
          <w:rFonts w:ascii="Garamond" w:hAnsi="Garamond"/>
          <w:b/>
          <w:szCs w:val="24"/>
          <w:lang w:val="fr-FR"/>
        </w:rPr>
        <w:t>TVA</w:t>
      </w:r>
      <w:r w:rsidR="00240381" w:rsidRPr="00402596">
        <w:rPr>
          <w:rFonts w:ascii="Garamond" w:hAnsi="Garamond"/>
          <w:szCs w:val="24"/>
          <w:lang w:val="fr-FR"/>
        </w:rPr>
        <w:t>.</w:t>
      </w:r>
    </w:p>
    <w:p w14:paraId="3A6CE7B0" w14:textId="77777777" w:rsidR="007C56F2" w:rsidRPr="00402596" w:rsidRDefault="007C56F2" w:rsidP="00371169">
      <w:pPr>
        <w:pStyle w:val="DefaultText"/>
        <w:jc w:val="both"/>
        <w:rPr>
          <w:rFonts w:ascii="Garamond" w:hAnsi="Garamond"/>
          <w:b/>
          <w:szCs w:val="24"/>
          <w:lang w:val="fr-FR"/>
        </w:rPr>
      </w:pPr>
    </w:p>
    <w:p w14:paraId="7F012C44" w14:textId="77777777" w:rsidR="00371169" w:rsidRPr="00402596" w:rsidRDefault="00371169" w:rsidP="00371169">
      <w:pPr>
        <w:pStyle w:val="DefaultText2"/>
        <w:jc w:val="both"/>
        <w:rPr>
          <w:rFonts w:ascii="Garamond" w:hAnsi="Garamond"/>
          <w:b/>
          <w:i/>
          <w:szCs w:val="24"/>
          <w:lang w:val="fr-FR"/>
        </w:rPr>
      </w:pPr>
      <w:r w:rsidRPr="00402596">
        <w:rPr>
          <w:rFonts w:ascii="Garamond" w:hAnsi="Garamond"/>
          <w:b/>
          <w:szCs w:val="24"/>
          <w:lang w:val="fr-FR"/>
        </w:rPr>
        <w:t xml:space="preserve">6. </w:t>
      </w:r>
      <w:r w:rsidRPr="00402596">
        <w:rPr>
          <w:rFonts w:ascii="Garamond" w:hAnsi="Garamond"/>
          <w:b/>
          <w:i/>
          <w:szCs w:val="24"/>
          <w:lang w:val="fr-FR"/>
        </w:rPr>
        <w:t>Durata contractului</w:t>
      </w:r>
    </w:p>
    <w:p w14:paraId="6B0C2B08" w14:textId="5D76458A" w:rsidR="00371169" w:rsidRPr="00402596" w:rsidRDefault="00371169" w:rsidP="00371169">
      <w:pPr>
        <w:pStyle w:val="DefaultText2"/>
        <w:jc w:val="both"/>
        <w:rPr>
          <w:rFonts w:ascii="Garamond" w:hAnsi="Garamond"/>
          <w:szCs w:val="24"/>
          <w:lang w:val="fr-FR"/>
        </w:rPr>
      </w:pPr>
      <w:r w:rsidRPr="00402596">
        <w:rPr>
          <w:rFonts w:ascii="Garamond" w:hAnsi="Garamond"/>
          <w:szCs w:val="24"/>
          <w:lang w:val="fr-FR"/>
        </w:rPr>
        <w:t>6.1 – Durata prezentului contract incepe de la data de</w:t>
      </w:r>
      <w:r w:rsidR="00192B8C">
        <w:rPr>
          <w:rFonts w:ascii="Garamond" w:hAnsi="Garamond"/>
          <w:szCs w:val="24"/>
          <w:lang w:val="fr-FR"/>
        </w:rPr>
        <w:t xml:space="preserve"> 03.03.2021</w:t>
      </w:r>
    </w:p>
    <w:p w14:paraId="23C87F95" w14:textId="1D56A75C" w:rsidR="00371169" w:rsidRDefault="00371169" w:rsidP="00371169">
      <w:pPr>
        <w:pStyle w:val="DefaultText2"/>
        <w:jc w:val="both"/>
        <w:rPr>
          <w:rFonts w:ascii="Garamond" w:hAnsi="Garamond"/>
          <w:szCs w:val="24"/>
          <w:lang w:val="nl-NL"/>
        </w:rPr>
      </w:pPr>
      <w:r w:rsidRPr="00402596">
        <w:rPr>
          <w:rFonts w:ascii="Garamond" w:hAnsi="Garamond"/>
          <w:szCs w:val="24"/>
          <w:lang w:val="nl-NL"/>
        </w:rPr>
        <w:t>6.2 –</w:t>
      </w:r>
      <w:r w:rsidRPr="00402596">
        <w:rPr>
          <w:rFonts w:ascii="Garamond" w:hAnsi="Garamond"/>
          <w:i/>
          <w:szCs w:val="24"/>
          <w:lang w:val="nl-NL"/>
        </w:rPr>
        <w:t xml:space="preserve"> </w:t>
      </w:r>
      <w:r w:rsidRPr="00402596">
        <w:rPr>
          <w:rFonts w:ascii="Garamond" w:hAnsi="Garamond"/>
          <w:szCs w:val="24"/>
          <w:lang w:val="nl-NL"/>
        </w:rPr>
        <w:t xml:space="preserve">Prezentul contract </w:t>
      </w:r>
      <w:r w:rsidR="00C34E46">
        <w:rPr>
          <w:rFonts w:ascii="Garamond" w:hAnsi="Garamond"/>
          <w:szCs w:val="24"/>
          <w:lang w:val="nl-NL"/>
        </w:rPr>
        <w:t>este valabil pana la 30.04.2021</w:t>
      </w:r>
    </w:p>
    <w:p w14:paraId="205F414D" w14:textId="77777777" w:rsidR="00192B8C" w:rsidRPr="00402596" w:rsidRDefault="00192B8C" w:rsidP="00371169">
      <w:pPr>
        <w:pStyle w:val="DefaultText2"/>
        <w:jc w:val="both"/>
        <w:rPr>
          <w:rFonts w:ascii="Garamond" w:hAnsi="Garamond"/>
          <w:b/>
          <w:szCs w:val="24"/>
          <w:lang w:val="it-IT"/>
        </w:rPr>
      </w:pPr>
    </w:p>
    <w:p w14:paraId="5DD33AB6" w14:textId="77777777" w:rsidR="00371169" w:rsidRPr="00402596" w:rsidRDefault="00371169" w:rsidP="00371169">
      <w:pPr>
        <w:pStyle w:val="DefaultText"/>
        <w:jc w:val="both"/>
        <w:rPr>
          <w:rFonts w:ascii="Garamond" w:hAnsi="Garamond"/>
          <w:b/>
          <w:i/>
          <w:szCs w:val="24"/>
          <w:lang w:val="pt-BR"/>
        </w:rPr>
      </w:pPr>
      <w:r w:rsidRPr="00402596">
        <w:rPr>
          <w:rFonts w:ascii="Garamond" w:hAnsi="Garamond"/>
          <w:b/>
          <w:szCs w:val="24"/>
          <w:lang w:val="pt-BR"/>
        </w:rPr>
        <w:t xml:space="preserve">7. </w:t>
      </w:r>
      <w:r w:rsidRPr="00402596">
        <w:rPr>
          <w:rFonts w:ascii="Garamond" w:hAnsi="Garamond"/>
          <w:b/>
          <w:i/>
          <w:szCs w:val="24"/>
          <w:lang w:val="pt-BR"/>
        </w:rPr>
        <w:t>Executarea contractului</w:t>
      </w:r>
    </w:p>
    <w:p w14:paraId="0B80522E" w14:textId="77777777" w:rsidR="00371169" w:rsidRPr="00402596" w:rsidRDefault="00371169" w:rsidP="00371169">
      <w:pPr>
        <w:pStyle w:val="DefaultText"/>
        <w:jc w:val="both"/>
        <w:rPr>
          <w:rFonts w:ascii="Garamond" w:hAnsi="Garamond"/>
          <w:szCs w:val="24"/>
          <w:lang w:val="nl-NL"/>
        </w:rPr>
      </w:pPr>
      <w:r w:rsidRPr="00402596">
        <w:rPr>
          <w:rFonts w:ascii="Garamond" w:hAnsi="Garamond"/>
          <w:szCs w:val="24"/>
          <w:lang w:val="pt-BR"/>
        </w:rPr>
        <w:t xml:space="preserve">7.1 – </w:t>
      </w:r>
      <w:r w:rsidR="00240381" w:rsidRPr="00402596">
        <w:rPr>
          <w:rFonts w:ascii="Garamond" w:hAnsi="Garamond"/>
          <w:szCs w:val="24"/>
          <w:lang w:val="nl-NL"/>
        </w:rPr>
        <w:t>Executarea contractului începe conform art. 6.1</w:t>
      </w:r>
    </w:p>
    <w:p w14:paraId="54DD5E11" w14:textId="0158E864" w:rsidR="00B721AF" w:rsidRDefault="004C32E2" w:rsidP="00371169">
      <w:pPr>
        <w:pStyle w:val="DefaultText"/>
        <w:jc w:val="both"/>
        <w:rPr>
          <w:rFonts w:ascii="Garamond" w:hAnsi="Garamond"/>
          <w:bCs/>
          <w:szCs w:val="24"/>
          <w:lang w:val="pt-BR"/>
        </w:rPr>
      </w:pPr>
      <w:r w:rsidRPr="00402596">
        <w:rPr>
          <w:rFonts w:ascii="Garamond" w:hAnsi="Garamond"/>
          <w:bCs/>
          <w:szCs w:val="24"/>
          <w:lang w:val="pt-BR"/>
        </w:rPr>
        <w:t>Persoane responsabile pentru comanda si receptia tichetelor sociale:</w:t>
      </w:r>
    </w:p>
    <w:p w14:paraId="4AD7E765" w14:textId="77DF470D" w:rsidR="00192B8C" w:rsidRDefault="00192B8C" w:rsidP="00371169">
      <w:pPr>
        <w:pStyle w:val="DefaultText"/>
        <w:jc w:val="both"/>
        <w:rPr>
          <w:rFonts w:ascii="Garamond" w:hAnsi="Garamond"/>
          <w:bCs/>
          <w:szCs w:val="24"/>
          <w:lang w:val="pt-BR"/>
        </w:rPr>
      </w:pPr>
      <w:r>
        <w:rPr>
          <w:rFonts w:ascii="Garamond" w:hAnsi="Garamond"/>
          <w:bCs/>
          <w:szCs w:val="24"/>
          <w:lang w:val="pt-BR"/>
        </w:rPr>
        <w:t>_______________________________</w:t>
      </w:r>
    </w:p>
    <w:p w14:paraId="528C6059" w14:textId="61C8D4DD" w:rsidR="004C32E2" w:rsidRPr="00402596" w:rsidRDefault="004C32E2" w:rsidP="00371169">
      <w:pPr>
        <w:pStyle w:val="DefaultText"/>
        <w:jc w:val="both"/>
        <w:rPr>
          <w:rFonts w:ascii="Garamond" w:hAnsi="Garamond"/>
          <w:bCs/>
          <w:szCs w:val="24"/>
          <w:lang w:val="pt-BR"/>
        </w:rPr>
      </w:pPr>
      <w:r w:rsidRPr="00402596">
        <w:rPr>
          <w:rFonts w:ascii="Garamond" w:hAnsi="Garamond"/>
          <w:bCs/>
          <w:szCs w:val="24"/>
          <w:lang w:val="pt-BR"/>
        </w:rPr>
        <w:t>Adresa de livrare a tichetelor sociale:</w:t>
      </w:r>
    </w:p>
    <w:p w14:paraId="709B081C" w14:textId="57B61486" w:rsidR="004C32E2" w:rsidRPr="00885105" w:rsidRDefault="003866A7" w:rsidP="00371169">
      <w:pPr>
        <w:pStyle w:val="DefaultText"/>
        <w:jc w:val="both"/>
        <w:rPr>
          <w:rFonts w:ascii="Garamond" w:hAnsi="Garamond"/>
          <w:bCs/>
          <w:szCs w:val="24"/>
          <w:lang w:val="pt-BR"/>
        </w:rPr>
      </w:pPr>
      <w:r w:rsidRPr="00885105">
        <w:rPr>
          <w:rFonts w:ascii="Garamond" w:hAnsi="Garamond"/>
          <w:bCs/>
          <w:szCs w:val="24"/>
          <w:lang w:val="pt-BR"/>
        </w:rPr>
        <w:t>-Şos. Pantelimon nr. 301, Sector 2 , Bucuresti</w:t>
      </w:r>
    </w:p>
    <w:p w14:paraId="31742653" w14:textId="77777777" w:rsidR="004C32E2" w:rsidRPr="00402596" w:rsidRDefault="004C32E2" w:rsidP="00371169">
      <w:pPr>
        <w:pStyle w:val="DefaultText"/>
        <w:jc w:val="both"/>
        <w:rPr>
          <w:rFonts w:ascii="Garamond" w:hAnsi="Garamond"/>
          <w:b/>
          <w:szCs w:val="24"/>
          <w:lang w:val="pt-BR"/>
        </w:rPr>
      </w:pPr>
    </w:p>
    <w:p w14:paraId="4B6E8439"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8. </w:t>
      </w:r>
      <w:r w:rsidRPr="00402596">
        <w:rPr>
          <w:rFonts w:ascii="Garamond" w:hAnsi="Garamond"/>
          <w:b/>
          <w:i/>
          <w:szCs w:val="24"/>
          <w:lang w:val="it-IT"/>
        </w:rPr>
        <w:t>Documentele contractului</w:t>
      </w:r>
    </w:p>
    <w:p w14:paraId="69D35493" w14:textId="77777777" w:rsidR="00371169" w:rsidRPr="00402596" w:rsidRDefault="00371169" w:rsidP="00371169">
      <w:pPr>
        <w:pStyle w:val="DefaultText1"/>
        <w:jc w:val="both"/>
        <w:rPr>
          <w:rFonts w:ascii="Garamond" w:hAnsi="Garamond"/>
          <w:szCs w:val="24"/>
          <w:lang w:val="it-IT"/>
        </w:rPr>
      </w:pPr>
      <w:r w:rsidRPr="00402596">
        <w:rPr>
          <w:rFonts w:ascii="Garamond" w:hAnsi="Garamond"/>
          <w:szCs w:val="24"/>
          <w:lang w:val="it-IT"/>
        </w:rPr>
        <w:t>8.1  - Documentele contractului sunt:</w:t>
      </w:r>
    </w:p>
    <w:p w14:paraId="6B606B62" w14:textId="77777777" w:rsidR="00E41F8B" w:rsidRPr="00402596" w:rsidRDefault="00E41F8B" w:rsidP="00371169">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 xml:space="preserve">oferta financiara (anexa </w:t>
      </w:r>
      <w:r w:rsidR="006C27DD" w:rsidRPr="00402596">
        <w:rPr>
          <w:rFonts w:ascii="Garamond" w:hAnsi="Garamond"/>
          <w:i/>
          <w:szCs w:val="24"/>
          <w:lang w:val="it-IT"/>
        </w:rPr>
        <w:t xml:space="preserve">nr. </w:t>
      </w:r>
      <w:r w:rsidR="00B721AF" w:rsidRPr="00402596">
        <w:rPr>
          <w:rFonts w:ascii="Garamond" w:hAnsi="Garamond"/>
          <w:i/>
          <w:szCs w:val="24"/>
          <w:lang w:val="it-IT"/>
        </w:rPr>
        <w:t>1</w:t>
      </w:r>
      <w:r w:rsidRPr="00402596">
        <w:rPr>
          <w:rFonts w:ascii="Garamond" w:hAnsi="Garamond"/>
          <w:i/>
          <w:szCs w:val="24"/>
          <w:lang w:val="it-IT"/>
        </w:rPr>
        <w:t>)</w:t>
      </w:r>
    </w:p>
    <w:p w14:paraId="6112BB96" w14:textId="12B879C6" w:rsidR="00E41F8B" w:rsidRPr="00402596" w:rsidRDefault="00E41F8B" w:rsidP="00371169">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graficul de prestare (anexa</w:t>
      </w:r>
      <w:r w:rsidR="006C27DD" w:rsidRPr="00402596">
        <w:rPr>
          <w:rFonts w:ascii="Garamond" w:hAnsi="Garamond"/>
          <w:i/>
          <w:szCs w:val="24"/>
          <w:lang w:val="it-IT"/>
        </w:rPr>
        <w:t xml:space="preserve"> nr.</w:t>
      </w:r>
      <w:r w:rsidRPr="00402596">
        <w:rPr>
          <w:rFonts w:ascii="Garamond" w:hAnsi="Garamond"/>
          <w:i/>
          <w:szCs w:val="24"/>
          <w:lang w:val="it-IT"/>
        </w:rPr>
        <w:t xml:space="preserve"> </w:t>
      </w:r>
      <w:r w:rsidR="00EB5F08" w:rsidRPr="00402596">
        <w:rPr>
          <w:rFonts w:ascii="Garamond" w:hAnsi="Garamond"/>
          <w:i/>
          <w:szCs w:val="24"/>
          <w:lang w:val="it-IT"/>
        </w:rPr>
        <w:t>2</w:t>
      </w:r>
      <w:r w:rsidRPr="00402596">
        <w:rPr>
          <w:rFonts w:ascii="Garamond" w:hAnsi="Garamond"/>
          <w:i/>
          <w:szCs w:val="24"/>
          <w:lang w:val="it-IT"/>
        </w:rPr>
        <w:t>)</w:t>
      </w:r>
    </w:p>
    <w:p w14:paraId="26B35684" w14:textId="6922E9D5" w:rsidR="007121AD" w:rsidRPr="00402596" w:rsidRDefault="007121AD" w:rsidP="007121AD">
      <w:pPr>
        <w:pStyle w:val="DefaultText1"/>
        <w:numPr>
          <w:ilvl w:val="0"/>
          <w:numId w:val="3"/>
        </w:numPr>
        <w:tabs>
          <w:tab w:val="left" w:pos="360"/>
          <w:tab w:val="left" w:pos="3261"/>
        </w:tabs>
        <w:jc w:val="both"/>
        <w:rPr>
          <w:rFonts w:ascii="Garamond" w:hAnsi="Garamond"/>
          <w:i/>
          <w:iCs/>
          <w:szCs w:val="24"/>
          <w:lang w:val="ro-RO"/>
        </w:rPr>
      </w:pPr>
      <w:r w:rsidRPr="00402596">
        <w:rPr>
          <w:rFonts w:ascii="Garamond" w:hAnsi="Garamond"/>
          <w:i/>
          <w:iCs/>
          <w:szCs w:val="24"/>
          <w:lang w:val="ro-RO"/>
        </w:rPr>
        <w:t>clauze contractuale privind protectia muncii ( anexa</w:t>
      </w:r>
      <w:r w:rsidR="00885105">
        <w:rPr>
          <w:rFonts w:ascii="Garamond" w:hAnsi="Garamond"/>
          <w:i/>
          <w:iCs/>
          <w:szCs w:val="24"/>
          <w:lang w:val="ro-RO"/>
        </w:rPr>
        <w:t xml:space="preserve"> nr. </w:t>
      </w:r>
      <w:r w:rsidR="00EB5F08" w:rsidRPr="00402596">
        <w:rPr>
          <w:rFonts w:ascii="Garamond" w:hAnsi="Garamond"/>
          <w:i/>
          <w:iCs/>
          <w:szCs w:val="24"/>
          <w:lang w:val="ro-RO"/>
        </w:rPr>
        <w:t>3</w:t>
      </w:r>
      <w:r w:rsidRPr="00402596">
        <w:rPr>
          <w:rFonts w:ascii="Garamond" w:hAnsi="Garamond"/>
          <w:i/>
          <w:iCs/>
          <w:szCs w:val="24"/>
          <w:lang w:val="ro-RO"/>
        </w:rPr>
        <w:t>).</w:t>
      </w:r>
    </w:p>
    <w:p w14:paraId="26B15A3D" w14:textId="1AE6CED7" w:rsidR="00EB5F08" w:rsidRPr="00402596" w:rsidRDefault="00EB5F08" w:rsidP="00EB5F08">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 xml:space="preserve">oferta tehnica </w:t>
      </w:r>
    </w:p>
    <w:p w14:paraId="2399C149" w14:textId="6D3923BD" w:rsidR="00EB5F08" w:rsidRPr="00402596" w:rsidRDefault="00EB5F08" w:rsidP="00EB5F08">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caiet de sarcini</w:t>
      </w:r>
    </w:p>
    <w:p w14:paraId="490AC471" w14:textId="77777777" w:rsidR="00371169" w:rsidRPr="00402596" w:rsidRDefault="00371169" w:rsidP="00E41F8B">
      <w:pPr>
        <w:pStyle w:val="DefaultText1"/>
        <w:rPr>
          <w:rFonts w:ascii="Garamond" w:hAnsi="Garamond"/>
          <w:i/>
          <w:szCs w:val="24"/>
          <w:lang w:val="it-IT"/>
        </w:rPr>
      </w:pPr>
    </w:p>
    <w:p w14:paraId="3D1F0F9F"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9.  </w:t>
      </w:r>
      <w:r w:rsidRPr="00402596">
        <w:rPr>
          <w:rFonts w:ascii="Garamond" w:hAnsi="Garamond"/>
          <w:b/>
          <w:i/>
          <w:szCs w:val="24"/>
          <w:lang w:val="it-IT"/>
        </w:rPr>
        <w:t>Obligaţiile principale ale prestatorului</w:t>
      </w:r>
    </w:p>
    <w:p w14:paraId="6BA7282B" w14:textId="77777777" w:rsidR="00371169" w:rsidRPr="00402596" w:rsidRDefault="00371169" w:rsidP="00371169">
      <w:pPr>
        <w:pStyle w:val="DefaultText"/>
        <w:jc w:val="both"/>
        <w:rPr>
          <w:rFonts w:ascii="Garamond" w:hAnsi="Garamond"/>
          <w:b/>
          <w:szCs w:val="24"/>
          <w:lang w:val="it-IT"/>
        </w:rPr>
      </w:pPr>
      <w:r w:rsidRPr="00402596">
        <w:rPr>
          <w:rFonts w:ascii="Garamond" w:hAnsi="Garamond"/>
          <w:szCs w:val="24"/>
          <w:lang w:val="it-IT"/>
        </w:rPr>
        <w:t>9.1- Prestatorul  se obligă să presteze serviciile la standardele şi sau performanţele prezentate în propunerea tehnică</w:t>
      </w:r>
      <w:r w:rsidRPr="00402596">
        <w:rPr>
          <w:rFonts w:ascii="Garamond" w:hAnsi="Garamond"/>
          <w:b/>
          <w:szCs w:val="24"/>
          <w:lang w:val="it-IT"/>
        </w:rPr>
        <w:t xml:space="preserve">. </w:t>
      </w:r>
    </w:p>
    <w:p w14:paraId="06BCD88F"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9.2. Prestatorul  se obligă să presteze serviciile în graficul de prestare prezentat în propunerea tehnică, anexă  la contract.</w:t>
      </w:r>
    </w:p>
    <w:p w14:paraId="15CC9ED3"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9.3 – Prestatorul  se obliga să despăgubească achizitorul împotriva oricăror:</w:t>
      </w:r>
    </w:p>
    <w:p w14:paraId="65F5B2F5" w14:textId="77777777" w:rsidR="00371169" w:rsidRPr="00402596"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40259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402596"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40259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402596" w:rsidRDefault="00371169" w:rsidP="00371169">
      <w:pPr>
        <w:pStyle w:val="DefaultText"/>
        <w:tabs>
          <w:tab w:val="left" w:pos="1209"/>
        </w:tabs>
        <w:suppressAutoHyphens/>
        <w:jc w:val="both"/>
        <w:rPr>
          <w:rFonts w:ascii="Garamond" w:hAnsi="Garamond"/>
          <w:szCs w:val="24"/>
          <w:lang w:val="it-IT"/>
        </w:rPr>
      </w:pPr>
    </w:p>
    <w:p w14:paraId="3774FE41"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10</w:t>
      </w:r>
      <w:r w:rsidRPr="00402596">
        <w:rPr>
          <w:rFonts w:ascii="Garamond" w:hAnsi="Garamond"/>
          <w:b/>
          <w:i/>
          <w:szCs w:val="24"/>
          <w:lang w:val="it-IT"/>
        </w:rPr>
        <w:t>.  Obligaţiile principale ale achizitorului</w:t>
      </w:r>
    </w:p>
    <w:p w14:paraId="1E4ADC2E" w14:textId="4CF8BB4F"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 xml:space="preserve">10.1 – </w:t>
      </w:r>
      <w:r w:rsidR="00885105">
        <w:rPr>
          <w:rFonts w:ascii="Garamond" w:hAnsi="Garamond"/>
          <w:szCs w:val="24"/>
          <w:lang w:val="it-IT"/>
        </w:rPr>
        <w:t xml:space="preserve"> </w:t>
      </w:r>
      <w:r w:rsidRPr="00402596">
        <w:rPr>
          <w:rFonts w:ascii="Garamond" w:hAnsi="Garamond"/>
          <w:szCs w:val="24"/>
          <w:lang w:val="it-IT"/>
        </w:rPr>
        <w:t>Achizitorul se obligă să recepţioneze serviciile în termen de 24 ore de la data prestarii</w:t>
      </w:r>
    </w:p>
    <w:p w14:paraId="38ED9F03" w14:textId="7BBBC81D" w:rsidR="0047298B" w:rsidRPr="00402596" w:rsidRDefault="00371169" w:rsidP="0047298B">
      <w:pPr>
        <w:pStyle w:val="DefaultText"/>
        <w:tabs>
          <w:tab w:val="left" w:pos="3261"/>
        </w:tabs>
        <w:spacing w:line="276" w:lineRule="auto"/>
        <w:jc w:val="both"/>
        <w:rPr>
          <w:rFonts w:ascii="Garamond" w:hAnsi="Garamond"/>
          <w:b/>
          <w:szCs w:val="24"/>
          <w:lang w:val="it-IT"/>
        </w:rPr>
      </w:pPr>
      <w:r w:rsidRPr="00402596">
        <w:rPr>
          <w:rFonts w:ascii="Garamond" w:hAnsi="Garamond"/>
          <w:szCs w:val="24"/>
          <w:lang w:val="it-IT"/>
        </w:rPr>
        <w:lastRenderedPageBreak/>
        <w:t xml:space="preserve">10.2 – </w:t>
      </w:r>
      <w:r w:rsidR="0047298B" w:rsidRPr="00402596">
        <w:rPr>
          <w:rFonts w:ascii="Garamond" w:hAnsi="Garamond"/>
          <w:szCs w:val="24"/>
          <w:lang w:val="it-IT"/>
        </w:rPr>
        <w:t xml:space="preserve">Achizitorul se obligă să plătească preţul </w:t>
      </w:r>
      <w:r w:rsidR="00834979" w:rsidRPr="00402596">
        <w:rPr>
          <w:rFonts w:ascii="Garamond" w:hAnsi="Garamond"/>
          <w:szCs w:val="24"/>
          <w:lang w:val="it-IT"/>
        </w:rPr>
        <w:t xml:space="preserve">serviciilor </w:t>
      </w:r>
      <w:r w:rsidR="0047298B" w:rsidRPr="00402596">
        <w:rPr>
          <w:rFonts w:ascii="Garamond" w:hAnsi="Garamond"/>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10.3</w:t>
      </w:r>
      <w:r w:rsidRPr="00402596">
        <w:rPr>
          <w:rFonts w:ascii="Garamond" w:hAnsi="Garamond"/>
          <w:b/>
          <w:szCs w:val="24"/>
          <w:lang w:val="it-IT"/>
        </w:rPr>
        <w:t xml:space="preserve"> </w:t>
      </w:r>
      <w:r w:rsidRPr="00402596">
        <w:rPr>
          <w:rFonts w:ascii="Garamond" w:hAnsi="Garamond"/>
          <w:szCs w:val="24"/>
          <w:lang w:val="it-IT"/>
        </w:rPr>
        <w:t>–</w:t>
      </w:r>
      <w:r w:rsidRPr="00402596">
        <w:rPr>
          <w:rFonts w:ascii="Garamond" w:hAnsi="Garamond"/>
          <w:b/>
          <w:szCs w:val="24"/>
          <w:lang w:val="it-IT"/>
        </w:rPr>
        <w:t xml:space="preserve"> </w:t>
      </w:r>
      <w:r w:rsidRPr="00402596">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7B7448E" w14:textId="77777777" w:rsidR="00EB5F08" w:rsidRPr="00402596" w:rsidRDefault="00EB5F08" w:rsidP="00371169">
      <w:pPr>
        <w:pStyle w:val="DefaultText"/>
        <w:jc w:val="both"/>
        <w:rPr>
          <w:rFonts w:ascii="Garamond" w:hAnsi="Garamond"/>
          <w:b/>
          <w:szCs w:val="24"/>
          <w:lang w:val="it-IT"/>
        </w:rPr>
      </w:pPr>
    </w:p>
    <w:p w14:paraId="525E7921"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11.  </w:t>
      </w:r>
      <w:r w:rsidRPr="00402596">
        <w:rPr>
          <w:rFonts w:ascii="Garamond" w:hAnsi="Garamond"/>
          <w:b/>
          <w:i/>
          <w:szCs w:val="24"/>
          <w:lang w:val="it-IT"/>
        </w:rPr>
        <w:t xml:space="preserve">Sancţiuni pentru neîndeplinirea culpabilă a obligaţiilor </w:t>
      </w:r>
    </w:p>
    <w:p w14:paraId="0D59B7FD"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11.1</w:t>
      </w:r>
      <w:r w:rsidRPr="00402596">
        <w:rPr>
          <w:rFonts w:ascii="Garamond" w:hAnsi="Garamond"/>
          <w:b/>
          <w:szCs w:val="24"/>
          <w:lang w:val="it-IT"/>
        </w:rPr>
        <w:t xml:space="preserve"> </w:t>
      </w:r>
      <w:r w:rsidRPr="00402596">
        <w:rPr>
          <w:rFonts w:ascii="Garamond" w:hAnsi="Garamond"/>
          <w:szCs w:val="24"/>
          <w:lang w:val="it-IT"/>
        </w:rPr>
        <w:t>-</w:t>
      </w:r>
      <w:r w:rsidRPr="00402596">
        <w:rPr>
          <w:rFonts w:ascii="Garamond" w:hAnsi="Garamond"/>
          <w:b/>
          <w:szCs w:val="24"/>
          <w:lang w:val="it-IT"/>
        </w:rPr>
        <w:t xml:space="preserve"> </w:t>
      </w:r>
      <w:r w:rsidRPr="00402596">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402596" w:rsidRDefault="00371169" w:rsidP="00371169">
      <w:pPr>
        <w:pStyle w:val="DefaultText"/>
        <w:jc w:val="both"/>
        <w:rPr>
          <w:rFonts w:ascii="Garamond" w:hAnsi="Garamond"/>
          <w:szCs w:val="24"/>
        </w:rPr>
      </w:pPr>
      <w:r w:rsidRPr="00402596">
        <w:rPr>
          <w:rFonts w:ascii="Garamond" w:hAnsi="Garamond"/>
          <w:szCs w:val="24"/>
        </w:rPr>
        <w:t xml:space="preserve">11.2 </w:t>
      </w:r>
      <w:r w:rsidRPr="00402596">
        <w:rPr>
          <w:rFonts w:ascii="Garamond" w:hAnsi="Garamond"/>
          <w:b/>
          <w:szCs w:val="24"/>
        </w:rPr>
        <w:t xml:space="preserve">- </w:t>
      </w:r>
      <w:r w:rsidRPr="00402596">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402596" w:rsidRDefault="00371169" w:rsidP="00371169">
      <w:pPr>
        <w:pStyle w:val="DefaultText"/>
        <w:jc w:val="both"/>
        <w:rPr>
          <w:rFonts w:ascii="Garamond" w:hAnsi="Garamond"/>
          <w:szCs w:val="24"/>
        </w:rPr>
      </w:pPr>
      <w:r w:rsidRPr="00402596">
        <w:rPr>
          <w:rFonts w:ascii="Garamond" w:hAnsi="Garamond"/>
          <w:szCs w:val="24"/>
        </w:rPr>
        <w:t>11.3 -</w:t>
      </w:r>
      <w:r w:rsidRPr="00402596">
        <w:rPr>
          <w:rFonts w:ascii="Garamond" w:hAnsi="Garamond"/>
          <w:b/>
          <w:szCs w:val="24"/>
        </w:rPr>
        <w:t xml:space="preserve"> </w:t>
      </w:r>
      <w:r w:rsidRPr="00402596">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402596" w:rsidRDefault="00371169" w:rsidP="00371169">
      <w:pPr>
        <w:pStyle w:val="DefaultText"/>
        <w:tabs>
          <w:tab w:val="left" w:pos="3261"/>
        </w:tabs>
        <w:jc w:val="both"/>
        <w:rPr>
          <w:rFonts w:ascii="Garamond" w:hAnsi="Garamond"/>
          <w:szCs w:val="24"/>
        </w:rPr>
      </w:pPr>
      <w:r w:rsidRPr="00402596">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402596" w:rsidRDefault="00371169" w:rsidP="00371169">
      <w:pPr>
        <w:pStyle w:val="DefaultText"/>
        <w:tabs>
          <w:tab w:val="left" w:pos="3261"/>
        </w:tabs>
        <w:jc w:val="both"/>
        <w:rPr>
          <w:rFonts w:ascii="Garamond" w:hAnsi="Garamond"/>
          <w:szCs w:val="24"/>
        </w:rPr>
      </w:pPr>
      <w:r w:rsidRPr="00402596">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402596" w:rsidRDefault="00371169" w:rsidP="00371169">
      <w:pPr>
        <w:pStyle w:val="DefaultText"/>
        <w:jc w:val="both"/>
        <w:rPr>
          <w:rFonts w:ascii="Garamond" w:hAnsi="Garamond"/>
          <w:szCs w:val="24"/>
        </w:rPr>
      </w:pPr>
      <w:r w:rsidRPr="00402596">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8D68AB9" w14:textId="77777777" w:rsidR="00371169" w:rsidRPr="00402596" w:rsidRDefault="00371169" w:rsidP="00371169">
      <w:pPr>
        <w:pStyle w:val="DefaultText"/>
        <w:rPr>
          <w:rFonts w:ascii="Garamond" w:hAnsi="Garamond"/>
          <w:b/>
          <w:i/>
          <w:szCs w:val="24"/>
        </w:rPr>
      </w:pPr>
    </w:p>
    <w:p w14:paraId="6994B5DE" w14:textId="77777777" w:rsidR="00371169" w:rsidRPr="00402596" w:rsidRDefault="00371169" w:rsidP="00371169">
      <w:pPr>
        <w:pStyle w:val="DefaultText"/>
        <w:jc w:val="center"/>
        <w:rPr>
          <w:rFonts w:ascii="Garamond" w:hAnsi="Garamond"/>
          <w:b/>
          <w:i/>
          <w:szCs w:val="24"/>
        </w:rPr>
      </w:pPr>
      <w:r w:rsidRPr="00402596">
        <w:rPr>
          <w:rFonts w:ascii="Garamond" w:hAnsi="Garamond"/>
          <w:b/>
          <w:i/>
          <w:szCs w:val="24"/>
        </w:rPr>
        <w:t>Clauze specifice</w:t>
      </w:r>
    </w:p>
    <w:p w14:paraId="0911FD9D" w14:textId="77777777" w:rsidR="00371169" w:rsidRPr="00402596" w:rsidRDefault="00371169" w:rsidP="00371169">
      <w:pPr>
        <w:pStyle w:val="DefaultText"/>
        <w:jc w:val="both"/>
        <w:rPr>
          <w:rFonts w:ascii="Garamond" w:hAnsi="Garamond"/>
          <w:szCs w:val="24"/>
          <w:lang w:val="pt-BR"/>
        </w:rPr>
      </w:pPr>
    </w:p>
    <w:p w14:paraId="123B1C19" w14:textId="3A1AE67A"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EB5F08" w:rsidRPr="00402596">
        <w:rPr>
          <w:rFonts w:ascii="Garamond" w:hAnsi="Garamond"/>
          <w:b/>
          <w:i/>
          <w:szCs w:val="24"/>
          <w:lang w:val="it-IT"/>
        </w:rPr>
        <w:t>2</w:t>
      </w:r>
      <w:r w:rsidRPr="00402596">
        <w:rPr>
          <w:rFonts w:ascii="Garamond" w:hAnsi="Garamond"/>
          <w:b/>
          <w:i/>
          <w:szCs w:val="24"/>
          <w:lang w:val="it-IT"/>
        </w:rPr>
        <w:t>. Alte resposabilităţi ale prestatorului</w:t>
      </w:r>
    </w:p>
    <w:p w14:paraId="00B19712" w14:textId="74321AFD"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2</w:t>
      </w:r>
      <w:r w:rsidRPr="00402596">
        <w:rPr>
          <w:rFonts w:ascii="Garamond" w:hAnsi="Garamond"/>
          <w:szCs w:val="24"/>
          <w:lang w:val="it-IT"/>
        </w:rPr>
        <w:t>.1</w:t>
      </w:r>
      <w:r w:rsidRPr="00402596">
        <w:rPr>
          <w:rFonts w:ascii="Garamond" w:hAnsi="Garamond"/>
          <w:b/>
          <w:szCs w:val="24"/>
          <w:lang w:val="it-IT"/>
        </w:rPr>
        <w:t xml:space="preserve"> - </w:t>
      </w:r>
      <w:r w:rsidRPr="0040259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275C32BC" w:rsidR="00371169" w:rsidRPr="00402596" w:rsidRDefault="00371169" w:rsidP="00371169">
      <w:pPr>
        <w:pStyle w:val="DefaultText"/>
        <w:tabs>
          <w:tab w:val="left" w:pos="0"/>
        </w:tabs>
        <w:suppressAutoHyphens/>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2</w:t>
      </w:r>
      <w:r w:rsidRPr="00402596">
        <w:rPr>
          <w:rFonts w:ascii="Garamond" w:hAnsi="Garamond"/>
          <w:szCs w:val="24"/>
          <w:lang w:val="it-IT"/>
        </w:rPr>
        <w:t>.</w:t>
      </w:r>
      <w:r w:rsidR="00260AFF" w:rsidRPr="00402596">
        <w:rPr>
          <w:rFonts w:ascii="Garamond" w:hAnsi="Garamond"/>
          <w:szCs w:val="24"/>
          <w:lang w:val="it-IT"/>
        </w:rPr>
        <w:t>2</w:t>
      </w:r>
      <w:r w:rsidRPr="00402596">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F4D1899" w14:textId="77777777" w:rsidR="00885105" w:rsidRDefault="004C32E2" w:rsidP="00885105">
      <w:pPr>
        <w:pStyle w:val="Listparagraf"/>
        <w:spacing w:after="0"/>
        <w:ind w:left="0"/>
        <w:contextualSpacing w:val="0"/>
        <w:jc w:val="both"/>
        <w:rPr>
          <w:rFonts w:ascii="Garamond" w:hAnsi="Garamond"/>
          <w:sz w:val="24"/>
          <w:szCs w:val="24"/>
        </w:rPr>
      </w:pPr>
      <w:r w:rsidRPr="00402596">
        <w:rPr>
          <w:rFonts w:ascii="Garamond" w:hAnsi="Garamond"/>
          <w:sz w:val="24"/>
          <w:szCs w:val="24"/>
        </w:rPr>
        <w:t xml:space="preserve">12.3 </w:t>
      </w:r>
      <w:bookmarkStart w:id="1" w:name="_Hlk63935883"/>
      <w:r w:rsidRPr="00402596">
        <w:rPr>
          <w:rFonts w:ascii="Garamond" w:hAnsi="Garamond"/>
          <w:sz w:val="24"/>
          <w:szCs w:val="24"/>
        </w:rPr>
        <w:t xml:space="preserve">Prestatorul </w:t>
      </w:r>
      <w:bookmarkEnd w:id="1"/>
      <w:r w:rsidRPr="00402596">
        <w:rPr>
          <w:rFonts w:ascii="Garamond" w:hAnsi="Garamond"/>
          <w:sz w:val="24"/>
          <w:szCs w:val="24"/>
        </w:rPr>
        <w:t xml:space="preserve">realizează </w:t>
      </w:r>
      <w:r w:rsidRPr="00402596">
        <w:rPr>
          <w:rFonts w:ascii="Cambria" w:hAnsi="Cambria" w:cs="Cambria"/>
          <w:sz w:val="24"/>
          <w:szCs w:val="24"/>
        </w:rPr>
        <w:t>ș</w:t>
      </w:r>
      <w:r w:rsidRPr="00402596">
        <w:rPr>
          <w:rFonts w:ascii="Garamond" w:hAnsi="Garamond"/>
          <w:sz w:val="24"/>
          <w:szCs w:val="24"/>
        </w:rPr>
        <w:t>i imprim</w:t>
      </w:r>
      <w:r w:rsidRPr="00402596">
        <w:rPr>
          <w:rFonts w:ascii="Garamond" w:hAnsi="Garamond" w:cs="Garamond"/>
          <w:sz w:val="24"/>
          <w:szCs w:val="24"/>
        </w:rPr>
        <w:t>ă</w:t>
      </w:r>
      <w:r w:rsidRPr="00402596">
        <w:rPr>
          <w:rFonts w:ascii="Garamond" w:hAnsi="Garamond"/>
          <w:sz w:val="24"/>
          <w:szCs w:val="24"/>
        </w:rPr>
        <w:t xml:space="preserve"> tichetele sociale utiliz</w:t>
      </w:r>
      <w:r w:rsidRPr="00402596">
        <w:rPr>
          <w:rFonts w:ascii="Garamond" w:hAnsi="Garamond" w:cs="Garamond"/>
          <w:sz w:val="24"/>
          <w:szCs w:val="24"/>
        </w:rPr>
        <w:t>â</w:t>
      </w:r>
      <w:r w:rsidRPr="00402596">
        <w:rPr>
          <w:rFonts w:ascii="Garamond" w:hAnsi="Garamond"/>
          <w:sz w:val="24"/>
          <w:szCs w:val="24"/>
        </w:rPr>
        <w:t>nd un suport tehnic special (h</w:t>
      </w:r>
      <w:r w:rsidRPr="00402596">
        <w:rPr>
          <w:rFonts w:ascii="Garamond" w:hAnsi="Garamond" w:cs="Garamond"/>
          <w:sz w:val="24"/>
          <w:szCs w:val="24"/>
        </w:rPr>
        <w:t>â</w:t>
      </w:r>
      <w:r w:rsidRPr="00402596">
        <w:rPr>
          <w:rFonts w:ascii="Garamond" w:hAnsi="Garamond"/>
          <w:sz w:val="24"/>
          <w:szCs w:val="24"/>
        </w:rPr>
        <w:t>rtie pentru imprimat) cu particularit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 distincte care s</w:t>
      </w:r>
      <w:r w:rsidRPr="00402596">
        <w:rPr>
          <w:rFonts w:ascii="Garamond" w:hAnsi="Garamond" w:cs="Garamond"/>
          <w:sz w:val="24"/>
          <w:szCs w:val="24"/>
        </w:rPr>
        <w:t>ă</w:t>
      </w:r>
      <w:r w:rsidRPr="00402596">
        <w:rPr>
          <w:rFonts w:ascii="Garamond" w:hAnsi="Garamond"/>
          <w:sz w:val="24"/>
          <w:szCs w:val="24"/>
        </w:rPr>
        <w:t xml:space="preserve"> nu permit</w:t>
      </w:r>
      <w:r w:rsidRPr="00402596">
        <w:rPr>
          <w:rFonts w:ascii="Garamond" w:hAnsi="Garamond" w:cs="Garamond"/>
          <w:sz w:val="24"/>
          <w:szCs w:val="24"/>
        </w:rPr>
        <w:t>ă</w:t>
      </w:r>
      <w:r w:rsidRPr="00402596">
        <w:rPr>
          <w:rFonts w:ascii="Garamond" w:hAnsi="Garamond"/>
          <w:sz w:val="24"/>
          <w:szCs w:val="24"/>
        </w:rPr>
        <w:t xml:space="preserve"> falsificarea tichetelor (cel pu</w:t>
      </w:r>
      <w:r w:rsidRPr="00402596">
        <w:rPr>
          <w:rFonts w:ascii="Cambria" w:hAnsi="Cambria" w:cs="Cambria"/>
          <w:sz w:val="24"/>
          <w:szCs w:val="24"/>
        </w:rPr>
        <w:t>ț</w:t>
      </w:r>
      <w:r w:rsidRPr="00402596">
        <w:rPr>
          <w:rFonts w:ascii="Garamond" w:hAnsi="Garamond"/>
          <w:sz w:val="24"/>
          <w:szCs w:val="24"/>
        </w:rPr>
        <w:t>in h</w:t>
      </w:r>
      <w:r w:rsidRPr="00402596">
        <w:rPr>
          <w:rFonts w:ascii="Garamond" w:hAnsi="Garamond" w:cs="Garamond"/>
          <w:sz w:val="24"/>
          <w:szCs w:val="24"/>
        </w:rPr>
        <w:t>â</w:t>
      </w:r>
      <w:r w:rsidRPr="00402596">
        <w:rPr>
          <w:rFonts w:ascii="Garamond" w:hAnsi="Garamond"/>
          <w:sz w:val="24"/>
          <w:szCs w:val="24"/>
        </w:rPr>
        <w:t>rtie fluorescent</w:t>
      </w:r>
      <w:r w:rsidRPr="00402596">
        <w:rPr>
          <w:rFonts w:ascii="Garamond" w:hAnsi="Garamond" w:cs="Garamond"/>
          <w:sz w:val="24"/>
          <w:szCs w:val="24"/>
        </w:rPr>
        <w:t>ă</w:t>
      </w:r>
      <w:r w:rsidRPr="00402596">
        <w:rPr>
          <w:rFonts w:ascii="Garamond" w:hAnsi="Garamond"/>
          <w:sz w:val="24"/>
          <w:szCs w:val="24"/>
        </w:rPr>
        <w:t xml:space="preserve"> care </w:t>
      </w:r>
      <w:r w:rsidRPr="00402596">
        <w:rPr>
          <w:rFonts w:ascii="Garamond" w:hAnsi="Garamond" w:cs="Garamond"/>
          <w:sz w:val="24"/>
          <w:szCs w:val="24"/>
        </w:rPr>
        <w:t>î</w:t>
      </w:r>
      <w:r w:rsidRPr="00402596">
        <w:rPr>
          <w:rFonts w:ascii="Cambria" w:hAnsi="Cambria" w:cs="Cambria"/>
          <w:sz w:val="24"/>
          <w:szCs w:val="24"/>
        </w:rPr>
        <w:t>ș</w:t>
      </w:r>
      <w:r w:rsidRPr="00402596">
        <w:rPr>
          <w:rFonts w:ascii="Garamond" w:hAnsi="Garamond"/>
          <w:sz w:val="24"/>
          <w:szCs w:val="24"/>
        </w:rPr>
        <w:t>i schimb</w:t>
      </w:r>
      <w:r w:rsidRPr="00402596">
        <w:rPr>
          <w:rFonts w:ascii="Garamond" w:hAnsi="Garamond" w:cs="Garamond"/>
          <w:sz w:val="24"/>
          <w:szCs w:val="24"/>
        </w:rPr>
        <w:t>ă</w:t>
      </w:r>
      <w:r w:rsidRPr="00402596">
        <w:rPr>
          <w:rFonts w:ascii="Garamond" w:hAnsi="Garamond"/>
          <w:sz w:val="24"/>
          <w:szCs w:val="24"/>
        </w:rPr>
        <w:t xml:space="preserve"> culoarea </w:t>
      </w:r>
      <w:r w:rsidRPr="00402596">
        <w:rPr>
          <w:rFonts w:ascii="Garamond" w:hAnsi="Garamond" w:cs="Garamond"/>
          <w:sz w:val="24"/>
          <w:szCs w:val="24"/>
        </w:rPr>
        <w:t>î</w:t>
      </w:r>
      <w:r w:rsidRPr="00402596">
        <w:rPr>
          <w:rFonts w:ascii="Garamond" w:hAnsi="Garamond"/>
          <w:sz w:val="24"/>
          <w:szCs w:val="24"/>
        </w:rPr>
        <w:t xml:space="preserve">n cazul </w:t>
      </w:r>
      <w:r w:rsidRPr="00402596">
        <w:rPr>
          <w:rFonts w:ascii="Garamond" w:hAnsi="Garamond" w:cs="Garamond"/>
          <w:sz w:val="24"/>
          <w:szCs w:val="24"/>
        </w:rPr>
        <w:t>î</w:t>
      </w:r>
      <w:r w:rsidRPr="00402596">
        <w:rPr>
          <w:rFonts w:ascii="Garamond" w:hAnsi="Garamond"/>
          <w:sz w:val="24"/>
          <w:szCs w:val="24"/>
        </w:rPr>
        <w:t>n care tichetul este fotocopiat, microlinii care nu se disting la fotocopiere, bandă cu reflexe variabile şi codul de bare al unită</w:t>
      </w:r>
      <w:r w:rsidRPr="00402596">
        <w:rPr>
          <w:rFonts w:ascii="Cambria" w:hAnsi="Cambria" w:cs="Cambria"/>
          <w:sz w:val="24"/>
          <w:szCs w:val="24"/>
        </w:rPr>
        <w:t>ț</w:t>
      </w:r>
      <w:r w:rsidRPr="00402596">
        <w:rPr>
          <w:rFonts w:ascii="Garamond" w:hAnsi="Garamond"/>
          <w:sz w:val="24"/>
          <w:szCs w:val="24"/>
        </w:rPr>
        <w:t xml:space="preserve">ii emitente). </w:t>
      </w:r>
    </w:p>
    <w:p w14:paraId="3582130E" w14:textId="0373749B" w:rsidR="004C32E2" w:rsidRPr="00402596" w:rsidRDefault="004C32E2" w:rsidP="00885105">
      <w:pPr>
        <w:pStyle w:val="Listparagraf"/>
        <w:spacing w:after="0"/>
        <w:ind w:left="0"/>
        <w:contextualSpacing w:val="0"/>
        <w:jc w:val="both"/>
        <w:rPr>
          <w:rFonts w:ascii="Garamond" w:hAnsi="Garamond"/>
          <w:sz w:val="24"/>
          <w:szCs w:val="24"/>
        </w:rPr>
      </w:pPr>
      <w:r w:rsidRPr="00402596">
        <w:rPr>
          <w:rFonts w:ascii="Garamond" w:hAnsi="Garamond"/>
          <w:sz w:val="24"/>
          <w:szCs w:val="24"/>
        </w:rPr>
        <w:t>12.4</w:t>
      </w:r>
      <w:r w:rsidR="00832F50" w:rsidRPr="00402596">
        <w:rPr>
          <w:rFonts w:ascii="Garamond" w:hAnsi="Garamond"/>
          <w:sz w:val="24"/>
          <w:szCs w:val="24"/>
        </w:rPr>
        <w:t xml:space="preserve"> </w:t>
      </w:r>
      <w:r w:rsidRPr="00402596">
        <w:rPr>
          <w:rFonts w:ascii="Garamond" w:hAnsi="Garamond"/>
          <w:sz w:val="24"/>
          <w:szCs w:val="24"/>
        </w:rPr>
        <w:t xml:space="preserve">Prestatorul asigură personalizarea individuală pe fiecare utilizator a tichetelor sociale </w:t>
      </w:r>
      <w:r w:rsidRPr="00402596">
        <w:rPr>
          <w:rFonts w:ascii="Cambria" w:hAnsi="Cambria" w:cs="Cambria"/>
          <w:sz w:val="24"/>
          <w:szCs w:val="24"/>
        </w:rPr>
        <w:t>ș</w:t>
      </w:r>
      <w:r w:rsidRPr="00402596">
        <w:rPr>
          <w:rFonts w:ascii="Garamond" w:hAnsi="Garamond"/>
          <w:sz w:val="24"/>
          <w:szCs w:val="24"/>
        </w:rPr>
        <w:t>i imprim</w:t>
      </w:r>
      <w:r w:rsidRPr="00402596">
        <w:rPr>
          <w:rFonts w:ascii="Garamond" w:hAnsi="Garamond" w:cs="Garamond"/>
          <w:sz w:val="24"/>
          <w:szCs w:val="24"/>
        </w:rPr>
        <w:t>ă</w:t>
      </w:r>
      <w:r w:rsidRPr="00402596">
        <w:rPr>
          <w:rFonts w:ascii="Garamond" w:hAnsi="Garamond"/>
          <w:sz w:val="24"/>
          <w:szCs w:val="24"/>
        </w:rPr>
        <w:t xml:space="preserve"> pe tichetele sociale următoarele elemente obligatorii:</w:t>
      </w:r>
    </w:p>
    <w:p w14:paraId="5A21E324"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lastRenderedPageBreak/>
        <w:t xml:space="preserve">Numele, prenumele </w:t>
      </w:r>
      <w:r w:rsidRPr="00402596">
        <w:rPr>
          <w:rFonts w:ascii="Cambria" w:hAnsi="Cambria" w:cs="Cambria"/>
          <w:sz w:val="24"/>
          <w:szCs w:val="24"/>
        </w:rPr>
        <w:t>ș</w:t>
      </w:r>
      <w:r w:rsidRPr="00402596">
        <w:rPr>
          <w:rFonts w:ascii="Garamond" w:hAnsi="Garamond"/>
          <w:sz w:val="24"/>
          <w:szCs w:val="24"/>
        </w:rPr>
        <w:t>i codul numeric personal al fiec</w:t>
      </w:r>
      <w:r w:rsidRPr="00402596">
        <w:rPr>
          <w:rFonts w:ascii="Garamond" w:hAnsi="Garamond" w:cs="Garamond"/>
          <w:sz w:val="24"/>
          <w:szCs w:val="24"/>
        </w:rPr>
        <w:t>ă</w:t>
      </w:r>
      <w:r w:rsidRPr="00402596">
        <w:rPr>
          <w:rFonts w:ascii="Garamond" w:hAnsi="Garamond"/>
          <w:sz w:val="24"/>
          <w:szCs w:val="24"/>
        </w:rPr>
        <w:t>rui beneficiar (ultimele 4 cifre din CNP vor fi înlocuite cu literele NNNC);</w:t>
      </w:r>
    </w:p>
    <w:p w14:paraId="6113C653"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Seria numerică, într-o ordine crescătoare, corespunzătoare numărului de tichete sociale comandat în baza contractului de achizi</w:t>
      </w:r>
      <w:r w:rsidRPr="00402596">
        <w:rPr>
          <w:rFonts w:ascii="Cambria" w:hAnsi="Cambria" w:cs="Cambria"/>
          <w:sz w:val="24"/>
          <w:szCs w:val="24"/>
        </w:rPr>
        <w:t>ț</w:t>
      </w:r>
      <w:r w:rsidRPr="00402596">
        <w:rPr>
          <w:rFonts w:ascii="Garamond" w:hAnsi="Garamond"/>
          <w:sz w:val="24"/>
          <w:szCs w:val="24"/>
        </w:rPr>
        <w:t>ionare a tichetelor sociale;</w:t>
      </w:r>
    </w:p>
    <w:p w14:paraId="4EAC4DB8"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 xml:space="preserve">Valoarea nominală a tichetului social, în cifre </w:t>
      </w:r>
      <w:r w:rsidRPr="00402596">
        <w:rPr>
          <w:rFonts w:ascii="Cambria" w:hAnsi="Cambria" w:cs="Cambria"/>
          <w:sz w:val="24"/>
          <w:szCs w:val="24"/>
        </w:rPr>
        <w:t>ș</w:t>
      </w:r>
      <w:r w:rsidRPr="00402596">
        <w:rPr>
          <w:rFonts w:ascii="Garamond" w:hAnsi="Garamond"/>
          <w:sz w:val="24"/>
          <w:szCs w:val="24"/>
        </w:rPr>
        <w:t xml:space="preserve">i </w:t>
      </w:r>
      <w:r w:rsidRPr="00402596">
        <w:rPr>
          <w:rFonts w:ascii="Garamond" w:hAnsi="Garamond" w:cs="Garamond"/>
          <w:sz w:val="24"/>
          <w:szCs w:val="24"/>
        </w:rPr>
        <w:t>î</w:t>
      </w:r>
      <w:r w:rsidRPr="00402596">
        <w:rPr>
          <w:rFonts w:ascii="Garamond" w:hAnsi="Garamond"/>
          <w:sz w:val="24"/>
          <w:szCs w:val="24"/>
        </w:rPr>
        <w:t xml:space="preserve">n litere, care este </w:t>
      </w:r>
      <w:r w:rsidRPr="00402596">
        <w:rPr>
          <w:rFonts w:ascii="Garamond" w:hAnsi="Garamond" w:cs="Garamond"/>
          <w:sz w:val="24"/>
          <w:szCs w:val="24"/>
        </w:rPr>
        <w:t>î</w:t>
      </w:r>
      <w:r w:rsidRPr="00402596">
        <w:rPr>
          <w:rFonts w:ascii="Garamond" w:hAnsi="Garamond"/>
          <w:sz w:val="24"/>
          <w:szCs w:val="24"/>
        </w:rPr>
        <w:t xml:space="preserve">nscris </w:t>
      </w:r>
      <w:r w:rsidRPr="00402596">
        <w:rPr>
          <w:rFonts w:ascii="Garamond" w:hAnsi="Garamond" w:cs="Garamond"/>
          <w:sz w:val="24"/>
          <w:szCs w:val="24"/>
        </w:rPr>
        <w:t>î</w:t>
      </w:r>
      <w:r w:rsidRPr="00402596">
        <w:rPr>
          <w:rFonts w:ascii="Garamond" w:hAnsi="Garamond"/>
          <w:sz w:val="24"/>
          <w:szCs w:val="24"/>
        </w:rPr>
        <w:t>n comanda ferm</w:t>
      </w:r>
      <w:r w:rsidRPr="00402596">
        <w:rPr>
          <w:rFonts w:ascii="Garamond" w:hAnsi="Garamond" w:cs="Garamond"/>
          <w:sz w:val="24"/>
          <w:szCs w:val="24"/>
        </w:rPr>
        <w:t>ă</w:t>
      </w:r>
      <w:r w:rsidRPr="00402596">
        <w:rPr>
          <w:rFonts w:ascii="Garamond" w:hAnsi="Garamond"/>
          <w:sz w:val="24"/>
          <w:szCs w:val="24"/>
        </w:rPr>
        <w:t xml:space="preserve"> transmis</w:t>
      </w:r>
      <w:r w:rsidRPr="00402596">
        <w:rPr>
          <w:rFonts w:ascii="Garamond" w:hAnsi="Garamond" w:cs="Garamond"/>
          <w:sz w:val="24"/>
          <w:szCs w:val="24"/>
        </w:rPr>
        <w:t>ă</w:t>
      </w:r>
      <w:r w:rsidRPr="00402596">
        <w:rPr>
          <w:rFonts w:ascii="Garamond" w:hAnsi="Garamond"/>
          <w:sz w:val="24"/>
          <w:szCs w:val="24"/>
        </w:rPr>
        <w:t xml:space="preserve"> unit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ii emitente;</w:t>
      </w:r>
    </w:p>
    <w:p w14:paraId="432E7771"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Perioada de valabilitate a tichetului social: tichetul social are valabilitate în anul calendaristic în care a fost emis, cu excep</w:t>
      </w:r>
      <w:r w:rsidRPr="00402596">
        <w:rPr>
          <w:rFonts w:ascii="Cambria" w:hAnsi="Cambria" w:cs="Cambria"/>
          <w:sz w:val="24"/>
          <w:szCs w:val="24"/>
        </w:rPr>
        <w:t>ț</w:t>
      </w:r>
      <w:r w:rsidRPr="00402596">
        <w:rPr>
          <w:rFonts w:ascii="Garamond" w:hAnsi="Garamond"/>
          <w:sz w:val="24"/>
          <w:szCs w:val="24"/>
        </w:rPr>
        <w:t>ia tichetului emis în perioada 1 noiembrie – 31 decembrie, care poate fi utilizat până la data de 31 decembrie a anului următor;</w:t>
      </w:r>
    </w:p>
    <w:p w14:paraId="605B77D3" w14:textId="77777777" w:rsidR="00832F50"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Pentru tichetele sociale destinate pentru a fi folosite la achizi</w:t>
      </w:r>
      <w:r w:rsidRPr="00402596">
        <w:rPr>
          <w:rFonts w:ascii="Cambria" w:hAnsi="Cambria" w:cs="Cambria"/>
          <w:sz w:val="24"/>
          <w:szCs w:val="24"/>
        </w:rPr>
        <w:t>ț</w:t>
      </w:r>
      <w:r w:rsidRPr="00402596">
        <w:rPr>
          <w:rFonts w:ascii="Garamond" w:hAnsi="Garamond"/>
          <w:sz w:val="24"/>
          <w:szCs w:val="24"/>
        </w:rPr>
        <w:t>ionarea de produse farmaceutice sau pentru achizi</w:t>
      </w:r>
      <w:r w:rsidRPr="00402596">
        <w:rPr>
          <w:rFonts w:ascii="Cambria" w:hAnsi="Cambria" w:cs="Cambria"/>
          <w:sz w:val="24"/>
          <w:szCs w:val="24"/>
        </w:rPr>
        <w:t>ț</w:t>
      </w:r>
      <w:r w:rsidRPr="00402596">
        <w:rPr>
          <w:rFonts w:ascii="Garamond" w:hAnsi="Garamond"/>
          <w:sz w:val="24"/>
          <w:szCs w:val="24"/>
        </w:rPr>
        <w:t xml:space="preserve">ionarea unor dispozitive medicale </w:t>
      </w:r>
      <w:r w:rsidRPr="00402596">
        <w:rPr>
          <w:rFonts w:ascii="Cambria" w:hAnsi="Cambria" w:cs="Cambria"/>
          <w:sz w:val="24"/>
          <w:szCs w:val="24"/>
        </w:rPr>
        <w:t>ș</w:t>
      </w:r>
      <w:r w:rsidRPr="00402596">
        <w:rPr>
          <w:rFonts w:ascii="Garamond" w:hAnsi="Garamond"/>
          <w:sz w:val="24"/>
          <w:szCs w:val="24"/>
        </w:rPr>
        <w:t>i accesorii s</w:t>
      </w:r>
      <w:r w:rsidRPr="00402596">
        <w:rPr>
          <w:rFonts w:ascii="Garamond" w:hAnsi="Garamond" w:cs="Garamond"/>
          <w:sz w:val="24"/>
          <w:szCs w:val="24"/>
        </w:rPr>
        <w:t>ă</w:t>
      </w:r>
      <w:r w:rsidRPr="00402596">
        <w:rPr>
          <w:rFonts w:ascii="Garamond" w:hAnsi="Garamond"/>
          <w:sz w:val="24"/>
          <w:szCs w:val="24"/>
        </w:rPr>
        <w:t xml:space="preserve"> se men</w:t>
      </w:r>
      <w:r w:rsidRPr="00402596">
        <w:rPr>
          <w:rFonts w:ascii="Cambria" w:hAnsi="Cambria" w:cs="Cambria"/>
          <w:sz w:val="24"/>
          <w:szCs w:val="24"/>
        </w:rPr>
        <w:t>ț</w:t>
      </w:r>
      <w:r w:rsidRPr="00402596">
        <w:rPr>
          <w:rFonts w:ascii="Garamond" w:hAnsi="Garamond"/>
          <w:sz w:val="24"/>
          <w:szCs w:val="24"/>
        </w:rPr>
        <w:t>ioneze: interdic</w:t>
      </w:r>
      <w:r w:rsidRPr="00402596">
        <w:rPr>
          <w:rFonts w:ascii="Cambria" w:hAnsi="Cambria" w:cs="Cambria"/>
          <w:sz w:val="24"/>
          <w:szCs w:val="24"/>
        </w:rPr>
        <w:t>ț</w:t>
      </w:r>
      <w:r w:rsidRPr="00402596">
        <w:rPr>
          <w:rFonts w:ascii="Garamond" w:hAnsi="Garamond"/>
          <w:sz w:val="24"/>
          <w:szCs w:val="24"/>
        </w:rPr>
        <w:t xml:space="preserve">ia pentru a fi utilizate </w:t>
      </w:r>
      <w:r w:rsidRPr="00402596">
        <w:rPr>
          <w:rFonts w:ascii="Garamond" w:hAnsi="Garamond" w:cs="Garamond"/>
          <w:sz w:val="24"/>
          <w:szCs w:val="24"/>
        </w:rPr>
        <w:t>î</w:t>
      </w:r>
      <w:r w:rsidRPr="00402596">
        <w:rPr>
          <w:rFonts w:ascii="Garamond" w:hAnsi="Garamond"/>
          <w:sz w:val="24"/>
          <w:szCs w:val="24"/>
        </w:rPr>
        <w:t>n alte scopuri fa</w:t>
      </w:r>
      <w:r w:rsidRPr="00402596">
        <w:rPr>
          <w:rFonts w:ascii="Cambria" w:hAnsi="Cambria" w:cs="Cambria"/>
          <w:sz w:val="24"/>
          <w:szCs w:val="24"/>
        </w:rPr>
        <w:t>ț</w:t>
      </w:r>
      <w:r w:rsidRPr="00402596">
        <w:rPr>
          <w:rFonts w:ascii="Garamond" w:hAnsi="Garamond" w:cs="Garamond"/>
          <w:sz w:val="24"/>
          <w:szCs w:val="24"/>
        </w:rPr>
        <w:t>ă</w:t>
      </w:r>
      <w:r w:rsidRPr="00402596">
        <w:rPr>
          <w:rFonts w:ascii="Garamond" w:hAnsi="Garamond"/>
          <w:sz w:val="24"/>
          <w:szCs w:val="24"/>
        </w:rPr>
        <w:t xml:space="preserve"> de cele pentru care au fost emise, precum </w:t>
      </w:r>
      <w:r w:rsidRPr="00402596">
        <w:rPr>
          <w:rFonts w:ascii="Cambria" w:hAnsi="Cambria" w:cs="Cambria"/>
          <w:sz w:val="24"/>
          <w:szCs w:val="24"/>
        </w:rPr>
        <w:t>ș</w:t>
      </w:r>
      <w:r w:rsidRPr="00402596">
        <w:rPr>
          <w:rFonts w:ascii="Garamond" w:hAnsi="Garamond"/>
          <w:sz w:val="24"/>
          <w:szCs w:val="24"/>
        </w:rPr>
        <w:t>i interdic</w:t>
      </w:r>
      <w:r w:rsidRPr="00402596">
        <w:rPr>
          <w:rFonts w:ascii="Cambria" w:hAnsi="Cambria" w:cs="Cambria"/>
          <w:sz w:val="24"/>
          <w:szCs w:val="24"/>
        </w:rPr>
        <w:t>ț</w:t>
      </w:r>
      <w:r w:rsidRPr="00402596">
        <w:rPr>
          <w:rFonts w:ascii="Garamond" w:hAnsi="Garamond"/>
          <w:sz w:val="24"/>
          <w:szCs w:val="24"/>
        </w:rPr>
        <w:t>ia de valorificare a tichetelor prin transformarea în bani;</w:t>
      </w:r>
    </w:p>
    <w:p w14:paraId="36159E5D" w14:textId="74B86083"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Pentru tichetele sociale destinate pentru a fi folosite la achizi</w:t>
      </w:r>
      <w:r w:rsidRPr="00402596">
        <w:rPr>
          <w:rFonts w:ascii="Cambria" w:hAnsi="Cambria" w:cs="Cambria"/>
          <w:sz w:val="24"/>
          <w:szCs w:val="24"/>
        </w:rPr>
        <w:t>ț</w:t>
      </w:r>
      <w:r w:rsidRPr="00402596">
        <w:rPr>
          <w:rFonts w:ascii="Garamond" w:hAnsi="Garamond"/>
          <w:sz w:val="24"/>
          <w:szCs w:val="24"/>
        </w:rPr>
        <w:t>ionarea de produse alimentare s</w:t>
      </w:r>
      <w:r w:rsidRPr="00402596">
        <w:rPr>
          <w:rFonts w:ascii="Garamond" w:hAnsi="Garamond" w:cs="Garamond"/>
          <w:sz w:val="24"/>
          <w:szCs w:val="24"/>
        </w:rPr>
        <w:t>ă</w:t>
      </w:r>
      <w:r w:rsidRPr="00402596">
        <w:rPr>
          <w:rFonts w:ascii="Garamond" w:hAnsi="Garamond"/>
          <w:sz w:val="24"/>
          <w:szCs w:val="24"/>
        </w:rPr>
        <w:t xml:space="preserve"> se men</w:t>
      </w:r>
      <w:r w:rsidRPr="00402596">
        <w:rPr>
          <w:rFonts w:ascii="Cambria" w:hAnsi="Cambria" w:cs="Cambria"/>
          <w:sz w:val="24"/>
          <w:szCs w:val="24"/>
        </w:rPr>
        <w:t>ț</w:t>
      </w:r>
      <w:r w:rsidRPr="00402596">
        <w:rPr>
          <w:rFonts w:ascii="Garamond" w:hAnsi="Garamond"/>
          <w:sz w:val="24"/>
          <w:szCs w:val="24"/>
        </w:rPr>
        <w:t>ioneze: interdic</w:t>
      </w:r>
      <w:r w:rsidRPr="00402596">
        <w:rPr>
          <w:rFonts w:ascii="Cambria" w:hAnsi="Cambria" w:cs="Cambria"/>
          <w:sz w:val="24"/>
          <w:szCs w:val="24"/>
        </w:rPr>
        <w:t>ț</w:t>
      </w:r>
      <w:r w:rsidRPr="00402596">
        <w:rPr>
          <w:rFonts w:ascii="Garamond" w:hAnsi="Garamond"/>
          <w:sz w:val="24"/>
          <w:szCs w:val="24"/>
        </w:rPr>
        <w:t>ia pentru a fi utilizate pentru achizi</w:t>
      </w:r>
      <w:r w:rsidRPr="00402596">
        <w:rPr>
          <w:rFonts w:ascii="Cambria" w:hAnsi="Cambria" w:cs="Cambria"/>
          <w:sz w:val="24"/>
          <w:szCs w:val="24"/>
        </w:rPr>
        <w:t>ț</w:t>
      </w:r>
      <w:r w:rsidRPr="00402596">
        <w:rPr>
          <w:rFonts w:ascii="Garamond" w:hAnsi="Garamond"/>
          <w:sz w:val="24"/>
          <w:szCs w:val="24"/>
        </w:rPr>
        <w:t xml:space="preserve">ionarea de </w:t>
      </w:r>
      <w:r w:rsidRPr="00402596">
        <w:rPr>
          <w:rFonts w:ascii="Cambria" w:hAnsi="Cambria" w:cs="Cambria"/>
          <w:sz w:val="24"/>
          <w:szCs w:val="24"/>
        </w:rPr>
        <w:t>ț</w:t>
      </w:r>
      <w:r w:rsidRPr="00402596">
        <w:rPr>
          <w:rFonts w:ascii="Garamond" w:hAnsi="Garamond"/>
          <w:sz w:val="24"/>
          <w:szCs w:val="24"/>
        </w:rPr>
        <w:t>ig</w:t>
      </w:r>
      <w:r w:rsidRPr="00402596">
        <w:rPr>
          <w:rFonts w:ascii="Garamond" w:hAnsi="Garamond" w:cs="Garamond"/>
          <w:sz w:val="24"/>
          <w:szCs w:val="24"/>
        </w:rPr>
        <w:t>ă</w:t>
      </w:r>
      <w:r w:rsidRPr="00402596">
        <w:rPr>
          <w:rFonts w:ascii="Garamond" w:hAnsi="Garamond"/>
          <w:sz w:val="24"/>
          <w:szCs w:val="24"/>
        </w:rPr>
        <w:t xml:space="preserve">ri </w:t>
      </w:r>
      <w:r w:rsidRPr="00402596">
        <w:rPr>
          <w:rFonts w:ascii="Cambria" w:hAnsi="Cambria" w:cs="Cambria"/>
          <w:sz w:val="24"/>
          <w:szCs w:val="24"/>
        </w:rPr>
        <w:t>ș</w:t>
      </w:r>
      <w:r w:rsidRPr="00402596">
        <w:rPr>
          <w:rFonts w:ascii="Garamond" w:hAnsi="Garamond"/>
          <w:sz w:val="24"/>
          <w:szCs w:val="24"/>
        </w:rPr>
        <w:t>i/ sau b</w:t>
      </w:r>
      <w:r w:rsidRPr="00402596">
        <w:rPr>
          <w:rFonts w:ascii="Garamond" w:hAnsi="Garamond" w:cs="Garamond"/>
          <w:sz w:val="24"/>
          <w:szCs w:val="24"/>
        </w:rPr>
        <w:t>ă</w:t>
      </w:r>
      <w:r w:rsidRPr="00402596">
        <w:rPr>
          <w:rFonts w:ascii="Garamond" w:hAnsi="Garamond"/>
          <w:sz w:val="24"/>
          <w:szCs w:val="24"/>
        </w:rPr>
        <w:t xml:space="preserve">uturi alcoolice, precum </w:t>
      </w:r>
      <w:r w:rsidRPr="00402596">
        <w:rPr>
          <w:rFonts w:ascii="Cambria" w:hAnsi="Cambria" w:cs="Cambria"/>
          <w:sz w:val="24"/>
          <w:szCs w:val="24"/>
        </w:rPr>
        <w:t>ș</w:t>
      </w:r>
      <w:r w:rsidRPr="00402596">
        <w:rPr>
          <w:rFonts w:ascii="Garamond" w:hAnsi="Garamond"/>
          <w:sz w:val="24"/>
          <w:szCs w:val="24"/>
        </w:rPr>
        <w:t>i interdic</w:t>
      </w:r>
      <w:r w:rsidRPr="00402596">
        <w:rPr>
          <w:rFonts w:ascii="Cambria" w:hAnsi="Cambria" w:cs="Cambria"/>
          <w:sz w:val="24"/>
          <w:szCs w:val="24"/>
        </w:rPr>
        <w:t>ț</w:t>
      </w:r>
      <w:r w:rsidRPr="00402596">
        <w:rPr>
          <w:rFonts w:ascii="Garamond" w:hAnsi="Garamond"/>
          <w:sz w:val="24"/>
          <w:szCs w:val="24"/>
        </w:rPr>
        <w:t xml:space="preserve">ia de valorificare a tichetelor prin transformarea </w:t>
      </w:r>
      <w:r w:rsidRPr="00402596">
        <w:rPr>
          <w:rFonts w:ascii="Garamond" w:hAnsi="Garamond" w:cs="Garamond"/>
          <w:sz w:val="24"/>
          <w:szCs w:val="24"/>
        </w:rPr>
        <w:t>î</w:t>
      </w:r>
      <w:r w:rsidRPr="00402596">
        <w:rPr>
          <w:rFonts w:ascii="Garamond" w:hAnsi="Garamond"/>
          <w:sz w:val="24"/>
          <w:szCs w:val="24"/>
        </w:rPr>
        <w:t>n bani;</w:t>
      </w:r>
    </w:p>
    <w:p w14:paraId="76693012" w14:textId="77777777" w:rsidR="004C32E2" w:rsidRPr="00402596" w:rsidRDefault="004C32E2" w:rsidP="00885105">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 xml:space="preserve">Denumirea </w:t>
      </w:r>
      <w:r w:rsidRPr="00402596">
        <w:rPr>
          <w:rFonts w:ascii="Cambria" w:hAnsi="Cambria" w:cs="Cambria"/>
          <w:sz w:val="24"/>
          <w:szCs w:val="24"/>
        </w:rPr>
        <w:t>ș</w:t>
      </w:r>
      <w:r w:rsidRPr="00402596">
        <w:rPr>
          <w:rFonts w:ascii="Garamond" w:hAnsi="Garamond"/>
          <w:sz w:val="24"/>
          <w:szCs w:val="24"/>
        </w:rPr>
        <w:t>i sediul unit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ii emitente.</w:t>
      </w:r>
    </w:p>
    <w:p w14:paraId="3C661E05" w14:textId="10B9AE80"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12.5</w:t>
      </w:r>
      <w:r w:rsidR="004C32E2" w:rsidRPr="00402596">
        <w:rPr>
          <w:rFonts w:ascii="Garamond" w:hAnsi="Garamond"/>
          <w:sz w:val="24"/>
          <w:szCs w:val="24"/>
        </w:rPr>
        <w:t xml:space="preserve"> În vederea emiterii tichetelor sociale, prestatorul primeşte de la </w:t>
      </w:r>
      <w:r w:rsidR="00402596">
        <w:rPr>
          <w:rFonts w:ascii="Garamond" w:hAnsi="Garamond"/>
          <w:sz w:val="24"/>
          <w:szCs w:val="24"/>
        </w:rPr>
        <w:t>achizitor</w:t>
      </w:r>
      <w:r w:rsidR="004C32E2" w:rsidRPr="00402596">
        <w:rPr>
          <w:rFonts w:ascii="Garamond" w:hAnsi="Garamond"/>
          <w:sz w:val="24"/>
          <w:szCs w:val="24"/>
        </w:rPr>
        <w:t xml:space="preserve">, pe liste separate pentru fiecare tip de tichete sociale (pentru medicamente/ dispozitive medicale </w:t>
      </w:r>
      <w:r w:rsidR="004C32E2" w:rsidRPr="00402596">
        <w:rPr>
          <w:rFonts w:ascii="Cambria" w:hAnsi="Cambria" w:cs="Cambria"/>
          <w:sz w:val="24"/>
          <w:szCs w:val="24"/>
        </w:rPr>
        <w:t>ș</w:t>
      </w:r>
      <w:r w:rsidR="004C32E2" w:rsidRPr="00402596">
        <w:rPr>
          <w:rFonts w:ascii="Garamond" w:hAnsi="Garamond"/>
          <w:sz w:val="24"/>
          <w:szCs w:val="24"/>
        </w:rPr>
        <w:t>i accesorii, respectiv produse alimentare), informa</w:t>
      </w:r>
      <w:r w:rsidR="004C32E2" w:rsidRPr="00402596">
        <w:rPr>
          <w:rFonts w:ascii="Garamond" w:hAnsi="Garamond" w:cs="Garamond"/>
          <w:sz w:val="24"/>
          <w:szCs w:val="24"/>
        </w:rPr>
        <w:t>ţ</w:t>
      </w:r>
      <w:r w:rsidR="004C32E2" w:rsidRPr="00402596">
        <w:rPr>
          <w:rFonts w:ascii="Garamond" w:hAnsi="Garamond"/>
          <w:sz w:val="24"/>
          <w:szCs w:val="24"/>
        </w:rPr>
        <w:t>iile necesare edit</w:t>
      </w:r>
      <w:r w:rsidR="004C32E2" w:rsidRPr="00402596">
        <w:rPr>
          <w:rFonts w:ascii="Garamond" w:hAnsi="Garamond" w:cs="Garamond"/>
          <w:sz w:val="24"/>
          <w:szCs w:val="24"/>
        </w:rPr>
        <w:t>ă</w:t>
      </w:r>
      <w:r w:rsidR="004C32E2" w:rsidRPr="00402596">
        <w:rPr>
          <w:rFonts w:ascii="Garamond" w:hAnsi="Garamond"/>
          <w:sz w:val="24"/>
          <w:szCs w:val="24"/>
        </w:rPr>
        <w:t xml:space="preserve">rii acestora: datele de identificare ale persoanelor care vor beneficia de tichete precum şi, în cazul tichetelor sociale pentru medicamente/ dispozitive medicale </w:t>
      </w:r>
      <w:r w:rsidR="004C32E2" w:rsidRPr="00402596">
        <w:rPr>
          <w:rFonts w:ascii="Cambria" w:hAnsi="Cambria" w:cs="Cambria"/>
          <w:sz w:val="24"/>
          <w:szCs w:val="24"/>
        </w:rPr>
        <w:t>ș</w:t>
      </w:r>
      <w:r w:rsidR="004C32E2" w:rsidRPr="00402596">
        <w:rPr>
          <w:rFonts w:ascii="Garamond" w:hAnsi="Garamond"/>
          <w:sz w:val="24"/>
          <w:szCs w:val="24"/>
        </w:rPr>
        <w:t>i accesorii, num</w:t>
      </w:r>
      <w:r w:rsidR="004C32E2" w:rsidRPr="00402596">
        <w:rPr>
          <w:rFonts w:ascii="Garamond" w:hAnsi="Garamond" w:cs="Garamond"/>
          <w:sz w:val="24"/>
          <w:szCs w:val="24"/>
        </w:rPr>
        <w:t>ă</w:t>
      </w:r>
      <w:r w:rsidR="004C32E2" w:rsidRPr="00402596">
        <w:rPr>
          <w:rFonts w:ascii="Garamond" w:hAnsi="Garamond"/>
          <w:sz w:val="24"/>
          <w:szCs w:val="24"/>
        </w:rPr>
        <w:t>rul de tichete acordat (6 sau 8).</w:t>
      </w:r>
    </w:p>
    <w:p w14:paraId="349A8CD8" w14:textId="1AEBA0F2"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12.6</w:t>
      </w:r>
      <w:r w:rsidR="004C32E2" w:rsidRPr="00402596">
        <w:rPr>
          <w:rFonts w:ascii="Garamond" w:hAnsi="Garamond"/>
          <w:sz w:val="24"/>
          <w:szCs w:val="24"/>
        </w:rPr>
        <w:t xml:space="preserve"> </w:t>
      </w:r>
      <w:r w:rsidRPr="00402596">
        <w:rPr>
          <w:rFonts w:ascii="Garamond" w:hAnsi="Garamond"/>
          <w:sz w:val="24"/>
          <w:szCs w:val="24"/>
        </w:rPr>
        <w:t>Prestatorul</w:t>
      </w:r>
      <w:r w:rsidR="004C32E2" w:rsidRPr="00402596">
        <w:rPr>
          <w:rFonts w:ascii="Garamond" w:hAnsi="Garamond"/>
          <w:sz w:val="24"/>
          <w:szCs w:val="24"/>
        </w:rPr>
        <w:t xml:space="preserve"> trebuie să aibă o re</w:t>
      </w:r>
      <w:r w:rsidR="004C32E2" w:rsidRPr="00402596">
        <w:rPr>
          <w:rFonts w:ascii="Cambria" w:hAnsi="Cambria" w:cs="Cambria"/>
          <w:sz w:val="24"/>
          <w:szCs w:val="24"/>
        </w:rPr>
        <w:t>ț</w:t>
      </w:r>
      <w:r w:rsidR="004C32E2" w:rsidRPr="00402596">
        <w:rPr>
          <w:rFonts w:ascii="Garamond" w:hAnsi="Garamond"/>
          <w:sz w:val="24"/>
          <w:szCs w:val="24"/>
        </w:rPr>
        <w:t>ea de societ</w:t>
      </w:r>
      <w:r w:rsidR="004C32E2" w:rsidRPr="00402596">
        <w:rPr>
          <w:rFonts w:ascii="Garamond" w:hAnsi="Garamond" w:cs="Garamond"/>
          <w:sz w:val="24"/>
          <w:szCs w:val="24"/>
        </w:rPr>
        <w:t>ă</w:t>
      </w:r>
      <w:r w:rsidR="004C32E2" w:rsidRPr="00402596">
        <w:rPr>
          <w:rFonts w:ascii="Cambria" w:hAnsi="Cambria" w:cs="Cambria"/>
          <w:sz w:val="24"/>
          <w:szCs w:val="24"/>
        </w:rPr>
        <w:t>ț</w:t>
      </w:r>
      <w:r w:rsidR="004C32E2" w:rsidRPr="00402596">
        <w:rPr>
          <w:rFonts w:ascii="Garamond" w:hAnsi="Garamond"/>
          <w:sz w:val="24"/>
          <w:szCs w:val="24"/>
        </w:rPr>
        <w:t>i afiliate, at</w:t>
      </w:r>
      <w:r w:rsidR="004C32E2" w:rsidRPr="00402596">
        <w:rPr>
          <w:rFonts w:ascii="Garamond" w:hAnsi="Garamond" w:cs="Garamond"/>
          <w:sz w:val="24"/>
          <w:szCs w:val="24"/>
        </w:rPr>
        <w:t>â</w:t>
      </w:r>
      <w:r w:rsidR="004C32E2" w:rsidRPr="00402596">
        <w:rPr>
          <w:rFonts w:ascii="Garamond" w:hAnsi="Garamond"/>
          <w:sz w:val="24"/>
          <w:szCs w:val="24"/>
        </w:rPr>
        <w:t xml:space="preserve">t </w:t>
      </w:r>
      <w:r w:rsidR="004C32E2" w:rsidRPr="00402596">
        <w:rPr>
          <w:rFonts w:ascii="Garamond" w:hAnsi="Garamond" w:cs="Garamond"/>
          <w:sz w:val="24"/>
          <w:szCs w:val="24"/>
        </w:rPr>
        <w:t>î</w:t>
      </w:r>
      <w:r w:rsidR="004C32E2" w:rsidRPr="00402596">
        <w:rPr>
          <w:rFonts w:ascii="Garamond" w:hAnsi="Garamond"/>
          <w:sz w:val="24"/>
          <w:szCs w:val="24"/>
        </w:rPr>
        <w:t>n ceea ce prive</w:t>
      </w:r>
      <w:r w:rsidR="004C32E2" w:rsidRPr="00402596">
        <w:rPr>
          <w:rFonts w:ascii="Garamond" w:hAnsi="Garamond" w:cs="Garamond"/>
          <w:sz w:val="24"/>
          <w:szCs w:val="24"/>
        </w:rPr>
        <w:t>ş</w:t>
      </w:r>
      <w:r w:rsidR="004C32E2" w:rsidRPr="00402596">
        <w:rPr>
          <w:rFonts w:ascii="Garamond" w:hAnsi="Garamond"/>
          <w:sz w:val="24"/>
          <w:szCs w:val="24"/>
        </w:rPr>
        <w:t>te achizi</w:t>
      </w:r>
      <w:r w:rsidR="004C32E2" w:rsidRPr="00402596">
        <w:rPr>
          <w:rFonts w:ascii="Garamond" w:hAnsi="Garamond" w:cs="Garamond"/>
          <w:sz w:val="24"/>
          <w:szCs w:val="24"/>
        </w:rPr>
        <w:t>ţ</w:t>
      </w:r>
      <w:r w:rsidR="004C32E2" w:rsidRPr="00402596">
        <w:rPr>
          <w:rFonts w:ascii="Garamond" w:hAnsi="Garamond"/>
          <w:sz w:val="24"/>
          <w:szCs w:val="24"/>
        </w:rPr>
        <w:t>ionarea de produse alimentare cât şi în ceea ce priveşte achiziţionarea de medicamente sau dispozitive medicale (unită</w:t>
      </w:r>
      <w:r w:rsidR="004C32E2" w:rsidRPr="00402596">
        <w:rPr>
          <w:rFonts w:ascii="Cambria" w:hAnsi="Cambria" w:cs="Cambria"/>
          <w:sz w:val="24"/>
          <w:szCs w:val="24"/>
        </w:rPr>
        <w:t>ț</w:t>
      </w:r>
      <w:r w:rsidR="004C32E2" w:rsidRPr="00402596">
        <w:rPr>
          <w:rFonts w:ascii="Garamond" w:hAnsi="Garamond"/>
          <w:sz w:val="24"/>
          <w:szCs w:val="24"/>
        </w:rPr>
        <w:t>i de alimenta</w:t>
      </w:r>
      <w:r w:rsidR="004C32E2" w:rsidRPr="00402596">
        <w:rPr>
          <w:rFonts w:ascii="Cambria" w:hAnsi="Cambria" w:cs="Cambria"/>
          <w:sz w:val="24"/>
          <w:szCs w:val="24"/>
        </w:rPr>
        <w:t>ț</w:t>
      </w:r>
      <w:r w:rsidR="004C32E2" w:rsidRPr="00402596">
        <w:rPr>
          <w:rFonts w:ascii="Garamond" w:hAnsi="Garamond"/>
          <w:sz w:val="24"/>
          <w:szCs w:val="24"/>
        </w:rPr>
        <w:t>ie public</w:t>
      </w:r>
      <w:r w:rsidR="004C32E2" w:rsidRPr="00402596">
        <w:rPr>
          <w:rFonts w:ascii="Garamond" w:hAnsi="Garamond" w:cs="Garamond"/>
          <w:sz w:val="24"/>
          <w:szCs w:val="24"/>
        </w:rPr>
        <w:t>ă</w:t>
      </w:r>
      <w:r w:rsidR="004C32E2" w:rsidRPr="00402596">
        <w:rPr>
          <w:rFonts w:ascii="Garamond" w:hAnsi="Garamond"/>
          <w:sz w:val="24"/>
          <w:szCs w:val="24"/>
        </w:rPr>
        <w:t>, unit</w:t>
      </w:r>
      <w:r w:rsidR="004C32E2" w:rsidRPr="00402596">
        <w:rPr>
          <w:rFonts w:ascii="Garamond" w:hAnsi="Garamond" w:cs="Garamond"/>
          <w:sz w:val="24"/>
          <w:szCs w:val="24"/>
        </w:rPr>
        <w:t>ă</w:t>
      </w:r>
      <w:r w:rsidR="004C32E2" w:rsidRPr="00402596">
        <w:rPr>
          <w:rFonts w:ascii="Cambria" w:hAnsi="Cambria" w:cs="Cambria"/>
          <w:sz w:val="24"/>
          <w:szCs w:val="24"/>
        </w:rPr>
        <w:t>ț</w:t>
      </w:r>
      <w:r w:rsidR="004C32E2" w:rsidRPr="00402596">
        <w:rPr>
          <w:rFonts w:ascii="Garamond" w:hAnsi="Garamond"/>
          <w:sz w:val="24"/>
          <w:szCs w:val="24"/>
        </w:rPr>
        <w:t>i de comercializare a produselor alimentare, farmacii, cabinete medicale etc. care v</w:t>
      </w:r>
      <w:r w:rsidR="004C32E2" w:rsidRPr="00402596">
        <w:rPr>
          <w:rFonts w:ascii="Garamond" w:hAnsi="Garamond" w:cs="Garamond"/>
          <w:sz w:val="24"/>
          <w:szCs w:val="24"/>
        </w:rPr>
        <w:t>â</w:t>
      </w:r>
      <w:r w:rsidR="004C32E2" w:rsidRPr="00402596">
        <w:rPr>
          <w:rFonts w:ascii="Garamond" w:hAnsi="Garamond"/>
          <w:sz w:val="24"/>
          <w:szCs w:val="24"/>
        </w:rPr>
        <w:t>nd produse ce pot fi pl</w:t>
      </w:r>
      <w:r w:rsidR="004C32E2" w:rsidRPr="00402596">
        <w:rPr>
          <w:rFonts w:ascii="Garamond" w:hAnsi="Garamond" w:cs="Garamond"/>
          <w:sz w:val="24"/>
          <w:szCs w:val="24"/>
        </w:rPr>
        <w:t>ă</w:t>
      </w:r>
      <w:r w:rsidR="004C32E2" w:rsidRPr="00402596">
        <w:rPr>
          <w:rFonts w:ascii="Garamond" w:hAnsi="Garamond"/>
          <w:sz w:val="24"/>
          <w:szCs w:val="24"/>
        </w:rPr>
        <w:t>tite cu tichete sociale) pe raza administrativ teritorială a Sectorului 2.</w:t>
      </w:r>
    </w:p>
    <w:p w14:paraId="281A0AF2" w14:textId="06FAE986" w:rsidR="004C32E2" w:rsidRPr="00402596" w:rsidRDefault="00832F50" w:rsidP="00885105">
      <w:pPr>
        <w:pStyle w:val="Listparagraf"/>
        <w:spacing w:after="0"/>
        <w:ind w:left="0"/>
        <w:contextualSpacing w:val="0"/>
        <w:jc w:val="both"/>
        <w:rPr>
          <w:rFonts w:ascii="Garamond" w:hAnsi="Garamond"/>
          <w:sz w:val="24"/>
          <w:szCs w:val="24"/>
        </w:rPr>
      </w:pPr>
      <w:bookmarkStart w:id="2" w:name="_Hlk9938811"/>
      <w:r w:rsidRPr="00402596">
        <w:rPr>
          <w:rFonts w:ascii="Garamond" w:hAnsi="Garamond"/>
          <w:bCs/>
          <w:sz w:val="24"/>
          <w:szCs w:val="24"/>
        </w:rPr>
        <w:t>12.7</w:t>
      </w:r>
      <w:r w:rsidR="004C32E2" w:rsidRPr="00402596">
        <w:rPr>
          <w:rFonts w:ascii="Garamond" w:hAnsi="Garamond"/>
          <w:b/>
          <w:sz w:val="24"/>
          <w:szCs w:val="24"/>
        </w:rPr>
        <w:t xml:space="preserve"> </w:t>
      </w:r>
      <w:r w:rsidR="004C32E2" w:rsidRPr="00402596">
        <w:rPr>
          <w:rFonts w:ascii="Garamond" w:hAnsi="Garamond"/>
          <w:sz w:val="24"/>
          <w:szCs w:val="24"/>
        </w:rPr>
        <w:t>Prestatorul pune la dispoziţie, în format electronic</w:t>
      </w:r>
      <w:bookmarkEnd w:id="2"/>
      <w:r w:rsidR="004C32E2" w:rsidRPr="00402596">
        <w:rPr>
          <w:rFonts w:ascii="Garamond" w:hAnsi="Garamond"/>
          <w:sz w:val="24"/>
          <w:szCs w:val="24"/>
        </w:rPr>
        <w:t xml:space="preserve"> şi letric, la solicitarea autorităţii contractante, situaţia privind modul în care beneficiarii au utilizat tichetele sociale. În oferta tehnică prestatorul va descrie modul în care va fi prezentat acest raport.</w:t>
      </w:r>
    </w:p>
    <w:p w14:paraId="0A229C8A" w14:textId="3E5EE156"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12.8</w:t>
      </w:r>
      <w:r w:rsidR="004C32E2" w:rsidRPr="00402596">
        <w:rPr>
          <w:rFonts w:ascii="Garamond" w:hAnsi="Garamond"/>
          <w:sz w:val="24"/>
          <w:szCs w:val="24"/>
        </w:rPr>
        <w:t xml:space="preserve"> Prestatorul pune la dispoziţia autorită</w:t>
      </w:r>
      <w:r w:rsidR="004C32E2" w:rsidRPr="00402596">
        <w:rPr>
          <w:rFonts w:ascii="Cambria" w:hAnsi="Cambria" w:cs="Cambria"/>
          <w:sz w:val="24"/>
          <w:szCs w:val="24"/>
        </w:rPr>
        <w:t>ț</w:t>
      </w:r>
      <w:r w:rsidR="004C32E2" w:rsidRPr="00402596">
        <w:rPr>
          <w:rFonts w:ascii="Garamond" w:hAnsi="Garamond"/>
          <w:sz w:val="24"/>
          <w:szCs w:val="24"/>
        </w:rPr>
        <w:t xml:space="preserve">ii, </w:t>
      </w:r>
      <w:r w:rsidR="004C32E2" w:rsidRPr="00402596">
        <w:rPr>
          <w:rFonts w:ascii="Garamond" w:hAnsi="Garamond" w:cs="Garamond"/>
          <w:sz w:val="24"/>
          <w:szCs w:val="24"/>
        </w:rPr>
        <w:t>î</w:t>
      </w:r>
      <w:r w:rsidR="004C32E2" w:rsidRPr="00402596">
        <w:rPr>
          <w:rFonts w:ascii="Garamond" w:hAnsi="Garamond"/>
          <w:sz w:val="24"/>
          <w:szCs w:val="24"/>
        </w:rPr>
        <w:t>n format electronic, situa</w:t>
      </w:r>
      <w:r w:rsidR="004C32E2" w:rsidRPr="00402596">
        <w:rPr>
          <w:rFonts w:ascii="Cambria" w:hAnsi="Cambria" w:cs="Cambria"/>
          <w:sz w:val="24"/>
          <w:szCs w:val="24"/>
        </w:rPr>
        <w:t>ț</w:t>
      </w:r>
      <w:r w:rsidR="004C32E2" w:rsidRPr="00402596">
        <w:rPr>
          <w:rFonts w:ascii="Garamond" w:hAnsi="Garamond"/>
          <w:sz w:val="24"/>
          <w:szCs w:val="24"/>
        </w:rPr>
        <w:t xml:space="preserve">ia tichetelor comandate (numele </w:t>
      </w:r>
      <w:r w:rsidR="004C32E2" w:rsidRPr="00402596">
        <w:rPr>
          <w:rFonts w:ascii="Cambria" w:hAnsi="Cambria" w:cs="Cambria"/>
          <w:sz w:val="24"/>
          <w:szCs w:val="24"/>
        </w:rPr>
        <w:t>ș</w:t>
      </w:r>
      <w:r w:rsidR="004C32E2" w:rsidRPr="00402596">
        <w:rPr>
          <w:rFonts w:ascii="Garamond" w:hAnsi="Garamond"/>
          <w:sz w:val="24"/>
          <w:szCs w:val="24"/>
        </w:rPr>
        <w:t>i prenumele persoanei, codul numeric personal, seriile tichetelor alocate fiecărui beneficiar final);</w:t>
      </w:r>
    </w:p>
    <w:p w14:paraId="5D4010DE" w14:textId="39EC71C5" w:rsidR="00832F50" w:rsidRPr="00402596" w:rsidRDefault="004C32E2" w:rsidP="00885105">
      <w:pPr>
        <w:pStyle w:val="Listparagraf"/>
        <w:numPr>
          <w:ilvl w:val="1"/>
          <w:numId w:val="15"/>
        </w:numPr>
        <w:tabs>
          <w:tab w:val="left" w:pos="426"/>
        </w:tabs>
        <w:spacing w:after="0"/>
        <w:ind w:left="0" w:firstLine="0"/>
        <w:contextualSpacing w:val="0"/>
        <w:jc w:val="both"/>
        <w:rPr>
          <w:rFonts w:ascii="Garamond" w:hAnsi="Garamond"/>
          <w:sz w:val="24"/>
          <w:szCs w:val="24"/>
          <w:lang w:val="en-US"/>
        </w:rPr>
      </w:pPr>
      <w:r w:rsidRPr="00402596">
        <w:rPr>
          <w:rFonts w:ascii="Garamond" w:hAnsi="Garamond"/>
          <w:sz w:val="24"/>
          <w:szCs w:val="24"/>
          <w:lang w:val="en-US"/>
        </w:rPr>
        <w:t xml:space="preserve">Prestatorul garantează acoperirea eventualelor lipsuri cantitative </w:t>
      </w:r>
      <w:r w:rsidRPr="00402596">
        <w:rPr>
          <w:rFonts w:ascii="Cambria" w:hAnsi="Cambria" w:cs="Cambria"/>
          <w:sz w:val="24"/>
          <w:szCs w:val="24"/>
          <w:lang w:val="en-US"/>
        </w:rPr>
        <w:t>ș</w:t>
      </w:r>
      <w:r w:rsidRPr="00402596">
        <w:rPr>
          <w:rFonts w:ascii="Garamond" w:hAnsi="Garamond"/>
          <w:sz w:val="24"/>
          <w:szCs w:val="24"/>
          <w:lang w:val="en-US"/>
        </w:rPr>
        <w:t>i/ sau calitative ap</w:t>
      </w:r>
      <w:r w:rsidRPr="00402596">
        <w:rPr>
          <w:rFonts w:ascii="Garamond" w:hAnsi="Garamond" w:cs="Garamond"/>
          <w:sz w:val="24"/>
          <w:szCs w:val="24"/>
          <w:lang w:val="en-US"/>
        </w:rPr>
        <w:t>ă</w:t>
      </w:r>
      <w:r w:rsidRPr="00402596">
        <w:rPr>
          <w:rFonts w:ascii="Garamond" w:hAnsi="Garamond"/>
          <w:sz w:val="24"/>
          <w:szCs w:val="24"/>
          <w:lang w:val="en-US"/>
        </w:rPr>
        <w:t>rute la recep</w:t>
      </w:r>
      <w:r w:rsidRPr="00402596">
        <w:rPr>
          <w:rFonts w:ascii="Cambria" w:hAnsi="Cambria" w:cs="Cambria"/>
          <w:sz w:val="24"/>
          <w:szCs w:val="24"/>
          <w:lang w:val="en-US"/>
        </w:rPr>
        <w:t>ț</w:t>
      </w:r>
      <w:r w:rsidRPr="00402596">
        <w:rPr>
          <w:rFonts w:ascii="Garamond" w:hAnsi="Garamond"/>
          <w:sz w:val="24"/>
          <w:szCs w:val="24"/>
          <w:lang w:val="en-US"/>
        </w:rPr>
        <w:t xml:space="preserve">ie </w:t>
      </w:r>
      <w:r w:rsidRPr="00402596">
        <w:rPr>
          <w:rFonts w:ascii="Garamond" w:hAnsi="Garamond" w:cs="Garamond"/>
          <w:sz w:val="24"/>
          <w:szCs w:val="24"/>
          <w:lang w:val="en-US"/>
        </w:rPr>
        <w:t>î</w:t>
      </w:r>
      <w:r w:rsidRPr="00402596">
        <w:rPr>
          <w:rFonts w:ascii="Garamond" w:hAnsi="Garamond"/>
          <w:sz w:val="24"/>
          <w:szCs w:val="24"/>
          <w:lang w:val="en-US"/>
        </w:rPr>
        <w:t>n maxim 72 ore, f</w:t>
      </w:r>
      <w:r w:rsidRPr="00402596">
        <w:rPr>
          <w:rFonts w:ascii="Garamond" w:hAnsi="Garamond" w:cs="Garamond"/>
          <w:sz w:val="24"/>
          <w:szCs w:val="24"/>
          <w:lang w:val="en-US"/>
        </w:rPr>
        <w:t>ă</w:t>
      </w:r>
      <w:r w:rsidRPr="00402596">
        <w:rPr>
          <w:rFonts w:ascii="Garamond" w:hAnsi="Garamond"/>
          <w:sz w:val="24"/>
          <w:szCs w:val="24"/>
          <w:lang w:val="en-US"/>
        </w:rPr>
        <w:t>r</w:t>
      </w:r>
      <w:r w:rsidRPr="00402596">
        <w:rPr>
          <w:rFonts w:ascii="Garamond" w:hAnsi="Garamond" w:cs="Garamond"/>
          <w:sz w:val="24"/>
          <w:szCs w:val="24"/>
          <w:lang w:val="en-US"/>
        </w:rPr>
        <w:t>ă</w:t>
      </w:r>
      <w:r w:rsidRPr="00402596">
        <w:rPr>
          <w:rFonts w:ascii="Garamond" w:hAnsi="Garamond"/>
          <w:sz w:val="24"/>
          <w:szCs w:val="24"/>
          <w:lang w:val="en-US"/>
        </w:rPr>
        <w:t xml:space="preserve"> costuri suplimentare;</w:t>
      </w:r>
    </w:p>
    <w:p w14:paraId="7F75B830" w14:textId="77777777" w:rsidR="00832F50" w:rsidRPr="00402596" w:rsidRDefault="004C32E2" w:rsidP="00885105">
      <w:pPr>
        <w:pStyle w:val="Listparagraf"/>
        <w:numPr>
          <w:ilvl w:val="1"/>
          <w:numId w:val="15"/>
        </w:numPr>
        <w:tabs>
          <w:tab w:val="left" w:pos="284"/>
          <w:tab w:val="left" w:pos="567"/>
        </w:tabs>
        <w:spacing w:after="0"/>
        <w:ind w:left="0" w:firstLine="0"/>
        <w:contextualSpacing w:val="0"/>
        <w:jc w:val="both"/>
        <w:rPr>
          <w:rFonts w:ascii="Garamond" w:hAnsi="Garamond"/>
          <w:sz w:val="24"/>
          <w:szCs w:val="24"/>
          <w:lang w:val="en-US"/>
        </w:rPr>
      </w:pPr>
      <w:r w:rsidRPr="00402596">
        <w:rPr>
          <w:rFonts w:ascii="Garamond" w:eastAsiaTheme="minorEastAsia" w:hAnsi="Garamond"/>
          <w:sz w:val="24"/>
          <w:szCs w:val="24"/>
          <w:lang w:val="en-US"/>
        </w:rPr>
        <w:t>Prestatorul asigură modalită</w:t>
      </w:r>
      <w:r w:rsidRPr="00402596">
        <w:rPr>
          <w:rFonts w:ascii="Cambria" w:eastAsiaTheme="minorEastAsia" w:hAnsi="Cambria" w:cs="Cambria"/>
          <w:sz w:val="24"/>
          <w:szCs w:val="24"/>
          <w:lang w:val="en-US"/>
        </w:rPr>
        <w:t>ț</w:t>
      </w:r>
      <w:r w:rsidRPr="00402596">
        <w:rPr>
          <w:rFonts w:ascii="Garamond" w:eastAsiaTheme="minorEastAsia" w:hAnsi="Garamond"/>
          <w:sz w:val="24"/>
          <w:szCs w:val="24"/>
          <w:lang w:val="en-US"/>
        </w:rPr>
        <w:t>i de returnare a tichetelor sociale neutilizate pe baza unui borderou de returnare bonuri neutilizate, întocmit în două exemplare şi rambursarea valorii acestora.</w:t>
      </w:r>
    </w:p>
    <w:p w14:paraId="3792C395" w14:textId="273521FC" w:rsidR="00E20EC9" w:rsidRPr="00885105" w:rsidRDefault="004C32E2" w:rsidP="00885105">
      <w:pPr>
        <w:pStyle w:val="Listparagraf"/>
        <w:numPr>
          <w:ilvl w:val="1"/>
          <w:numId w:val="15"/>
        </w:numPr>
        <w:tabs>
          <w:tab w:val="left" w:pos="284"/>
          <w:tab w:val="left" w:pos="567"/>
        </w:tabs>
        <w:spacing w:after="0"/>
        <w:ind w:left="0" w:hanging="11"/>
        <w:contextualSpacing w:val="0"/>
        <w:jc w:val="both"/>
        <w:rPr>
          <w:rFonts w:ascii="Garamond" w:hAnsi="Garamond"/>
          <w:sz w:val="24"/>
          <w:szCs w:val="24"/>
          <w:lang w:val="en-US"/>
        </w:rPr>
      </w:pPr>
      <w:r w:rsidRPr="00402596">
        <w:rPr>
          <w:rFonts w:ascii="Garamond" w:eastAsiaTheme="minorEastAsia" w:hAnsi="Garamond"/>
          <w:sz w:val="24"/>
          <w:szCs w:val="24"/>
          <w:lang w:val="en-US"/>
        </w:rPr>
        <w:t xml:space="preserve">Prestatorul asigură livrarea tichetelor sociale </w:t>
      </w:r>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i transportul acestora p</w:t>
      </w:r>
      <w:r w:rsidRPr="00402596">
        <w:rPr>
          <w:rFonts w:ascii="Garamond" w:eastAsiaTheme="minorEastAsia" w:hAnsi="Garamond" w:cs="Garamond"/>
          <w:sz w:val="24"/>
          <w:szCs w:val="24"/>
          <w:lang w:val="en-US"/>
        </w:rPr>
        <w:t>â</w:t>
      </w:r>
      <w:r w:rsidRPr="00402596">
        <w:rPr>
          <w:rFonts w:ascii="Garamond" w:eastAsiaTheme="minorEastAsia" w:hAnsi="Garamond"/>
          <w:sz w:val="24"/>
          <w:szCs w:val="24"/>
          <w:lang w:val="en-US"/>
        </w:rPr>
        <w:t>n</w:t>
      </w:r>
      <w:r w:rsidRPr="00402596">
        <w:rPr>
          <w:rFonts w:ascii="Garamond" w:eastAsiaTheme="minorEastAsia" w:hAnsi="Garamond" w:cs="Garamond"/>
          <w:sz w:val="24"/>
          <w:szCs w:val="24"/>
          <w:lang w:val="en-US"/>
        </w:rPr>
        <w:t>ă</w:t>
      </w:r>
      <w:r w:rsidRPr="00402596">
        <w:rPr>
          <w:rFonts w:ascii="Garamond" w:eastAsiaTheme="minorEastAsia" w:hAnsi="Garamond"/>
          <w:sz w:val="24"/>
          <w:szCs w:val="24"/>
          <w:lang w:val="en-US"/>
        </w:rPr>
        <w:t xml:space="preserve"> la sediul administrativ al D.G.A.S.P.C. Sector 2 din </w:t>
      </w:r>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os. Pantelimon nr. 301, Sector 2, Bucure</w:t>
      </w:r>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ti.</w:t>
      </w:r>
    </w:p>
    <w:p w14:paraId="3B4CE1B8" w14:textId="77777777" w:rsidR="00885105" w:rsidRDefault="00885105" w:rsidP="00371169">
      <w:pPr>
        <w:pStyle w:val="DefaultText"/>
        <w:jc w:val="both"/>
        <w:rPr>
          <w:rFonts w:ascii="Garamond" w:hAnsi="Garamond"/>
          <w:b/>
          <w:bCs/>
          <w:i/>
          <w:iCs/>
          <w:szCs w:val="24"/>
          <w:lang w:val="it-IT"/>
        </w:rPr>
      </w:pPr>
    </w:p>
    <w:p w14:paraId="1465F5C3" w14:textId="59876C26" w:rsidR="00371169" w:rsidRPr="00402596" w:rsidRDefault="00371169" w:rsidP="00371169">
      <w:pPr>
        <w:pStyle w:val="DefaultText"/>
        <w:jc w:val="both"/>
        <w:rPr>
          <w:rFonts w:ascii="Garamond" w:hAnsi="Garamond"/>
          <w:b/>
          <w:bCs/>
          <w:i/>
          <w:iCs/>
          <w:szCs w:val="24"/>
          <w:lang w:val="it-IT"/>
        </w:rPr>
      </w:pPr>
      <w:r w:rsidRPr="00402596">
        <w:rPr>
          <w:rFonts w:ascii="Garamond" w:hAnsi="Garamond"/>
          <w:b/>
          <w:bCs/>
          <w:i/>
          <w:iCs/>
          <w:szCs w:val="24"/>
          <w:lang w:val="it-IT"/>
        </w:rPr>
        <w:t>1</w:t>
      </w:r>
      <w:r w:rsidR="00EB5F08" w:rsidRPr="00402596">
        <w:rPr>
          <w:rFonts w:ascii="Garamond" w:hAnsi="Garamond"/>
          <w:b/>
          <w:bCs/>
          <w:i/>
          <w:iCs/>
          <w:szCs w:val="24"/>
          <w:lang w:val="it-IT"/>
        </w:rPr>
        <w:t>3</w:t>
      </w:r>
      <w:r w:rsidRPr="00402596">
        <w:rPr>
          <w:rFonts w:ascii="Garamond" w:hAnsi="Garamond"/>
          <w:b/>
          <w:bCs/>
          <w:i/>
          <w:iCs/>
          <w:szCs w:val="24"/>
          <w:lang w:val="it-IT"/>
        </w:rPr>
        <w:t>. Recepţie, inspecţii şi teste</w:t>
      </w:r>
    </w:p>
    <w:p w14:paraId="2691EA05" w14:textId="782BC15E"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3</w:t>
      </w:r>
      <w:r w:rsidRPr="00402596">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402596" w:rsidRDefault="00371169" w:rsidP="00371169">
      <w:pPr>
        <w:pStyle w:val="DefaultText"/>
        <w:jc w:val="both"/>
        <w:rPr>
          <w:rFonts w:ascii="Garamond" w:hAnsi="Garamond"/>
          <w:szCs w:val="24"/>
          <w:lang w:val="it-IT"/>
        </w:rPr>
      </w:pPr>
    </w:p>
    <w:p w14:paraId="0AF17B49" w14:textId="4AE5DFCE"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EB5F08" w:rsidRPr="00402596">
        <w:rPr>
          <w:rFonts w:ascii="Garamond" w:hAnsi="Garamond"/>
          <w:b/>
          <w:i/>
          <w:szCs w:val="24"/>
          <w:lang w:val="it-IT"/>
        </w:rPr>
        <w:t>4</w:t>
      </w:r>
      <w:r w:rsidRPr="00402596">
        <w:rPr>
          <w:rFonts w:ascii="Garamond" w:hAnsi="Garamond"/>
          <w:b/>
          <w:i/>
          <w:szCs w:val="24"/>
          <w:lang w:val="it-IT"/>
        </w:rPr>
        <w:t>. Ajustarea preţului contractului</w:t>
      </w:r>
    </w:p>
    <w:p w14:paraId="6D135D42" w14:textId="5BEAD3DB"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4</w:t>
      </w:r>
      <w:r w:rsidRPr="00402596">
        <w:rPr>
          <w:rFonts w:ascii="Garamond" w:hAnsi="Garamond"/>
          <w:szCs w:val="24"/>
          <w:lang w:val="it-IT"/>
        </w:rPr>
        <w:t>.1 - Pentru serviciile prestate, plăţile datorate de achizitor prestatorului sunt cele declarate în propunerea financiară, anexă la contract.</w:t>
      </w:r>
    </w:p>
    <w:p w14:paraId="1AEDA098" w14:textId="536C570F" w:rsidR="00371169" w:rsidRDefault="00371169" w:rsidP="00371169">
      <w:pPr>
        <w:pStyle w:val="DefaultText"/>
        <w:jc w:val="both"/>
        <w:rPr>
          <w:rFonts w:ascii="Garamond" w:hAnsi="Garamond"/>
          <w:szCs w:val="24"/>
          <w:lang w:val="pt-BR"/>
        </w:rPr>
      </w:pPr>
      <w:r w:rsidRPr="00402596">
        <w:rPr>
          <w:rFonts w:ascii="Garamond" w:hAnsi="Garamond"/>
          <w:szCs w:val="24"/>
          <w:lang w:val="pt-BR"/>
        </w:rPr>
        <w:t>1</w:t>
      </w:r>
      <w:r w:rsidR="00EB5F08" w:rsidRPr="00402596">
        <w:rPr>
          <w:rFonts w:ascii="Garamond" w:hAnsi="Garamond"/>
          <w:szCs w:val="24"/>
          <w:lang w:val="pt-BR"/>
        </w:rPr>
        <w:t>4</w:t>
      </w:r>
      <w:r w:rsidRPr="00402596">
        <w:rPr>
          <w:rFonts w:ascii="Garamond" w:hAnsi="Garamond"/>
          <w:szCs w:val="24"/>
          <w:lang w:val="pt-BR"/>
        </w:rPr>
        <w:t>.2 - Preţul contractului nu se actualizeaza.</w:t>
      </w:r>
    </w:p>
    <w:p w14:paraId="37D3132F" w14:textId="77777777" w:rsidR="00EB5F08" w:rsidRPr="00402596" w:rsidRDefault="00EB5F08" w:rsidP="00371169">
      <w:pPr>
        <w:pStyle w:val="DefaultText"/>
        <w:jc w:val="both"/>
        <w:rPr>
          <w:rFonts w:ascii="Garamond" w:hAnsi="Garamond"/>
          <w:szCs w:val="24"/>
          <w:lang w:val="pt-BR"/>
        </w:rPr>
      </w:pPr>
    </w:p>
    <w:p w14:paraId="44B24908" w14:textId="2B6741F4" w:rsidR="00EB5F08" w:rsidRPr="00402596" w:rsidRDefault="00EB5F08" w:rsidP="00EB5F08">
      <w:pPr>
        <w:pStyle w:val="DefaultText"/>
        <w:jc w:val="both"/>
        <w:rPr>
          <w:rFonts w:ascii="Garamond" w:hAnsi="Garamond"/>
          <w:b/>
          <w:i/>
          <w:szCs w:val="24"/>
          <w:lang w:val="es-ES"/>
        </w:rPr>
      </w:pPr>
      <w:r w:rsidRPr="00402596">
        <w:rPr>
          <w:rFonts w:ascii="Garamond" w:hAnsi="Garamond"/>
          <w:b/>
          <w:i/>
          <w:szCs w:val="24"/>
          <w:lang w:val="es-ES"/>
        </w:rPr>
        <w:t xml:space="preserve">15. Amendamente </w:t>
      </w:r>
    </w:p>
    <w:p w14:paraId="06A8A348" w14:textId="1E28DF04" w:rsidR="00EB5F08" w:rsidRPr="00402596" w:rsidRDefault="00EB5F08" w:rsidP="00EB5F08">
      <w:pPr>
        <w:pStyle w:val="DefaultText"/>
        <w:jc w:val="both"/>
        <w:rPr>
          <w:rFonts w:ascii="Garamond" w:hAnsi="Garamond"/>
          <w:szCs w:val="24"/>
          <w:lang w:val="ro-RO"/>
        </w:rPr>
      </w:pPr>
      <w:r w:rsidRPr="00402596">
        <w:rPr>
          <w:rFonts w:ascii="Garamond" w:hAnsi="Garamond"/>
          <w:szCs w:val="24"/>
          <w:lang w:val="es-ES"/>
        </w:rPr>
        <w:t>15.1 -</w:t>
      </w:r>
      <w:r w:rsidRPr="00402596">
        <w:rPr>
          <w:rFonts w:ascii="Garamond" w:hAnsi="Garamond"/>
          <w:b/>
          <w:szCs w:val="24"/>
          <w:lang w:val="es-ES"/>
        </w:rPr>
        <w:t xml:space="preserve"> </w:t>
      </w:r>
      <w:r w:rsidRPr="00402596">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402596" w:rsidRDefault="00EB5F08" w:rsidP="00EB5F08">
      <w:pPr>
        <w:pStyle w:val="DefaultText"/>
        <w:jc w:val="both"/>
        <w:rPr>
          <w:rFonts w:ascii="Garamond" w:hAnsi="Garamond"/>
          <w:szCs w:val="24"/>
          <w:lang w:val="es-ES"/>
        </w:rPr>
      </w:pPr>
      <w:r w:rsidRPr="00402596">
        <w:rPr>
          <w:rFonts w:ascii="Garamond" w:hAnsi="Garamond"/>
          <w:szCs w:val="24"/>
          <w:lang w:val="ro-RO"/>
        </w:rPr>
        <w:t xml:space="preserve">15.2 - </w:t>
      </w:r>
      <w:r w:rsidRPr="00402596">
        <w:rPr>
          <w:rFonts w:ascii="Garamond" w:hAnsi="Garamond"/>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59157C18" w:rsidR="00EB5F08" w:rsidRPr="00402596" w:rsidRDefault="00EB5F08" w:rsidP="00EB5F08">
      <w:pPr>
        <w:pStyle w:val="DefaultText"/>
        <w:jc w:val="both"/>
        <w:rPr>
          <w:rFonts w:ascii="Garamond" w:hAnsi="Garamond"/>
          <w:szCs w:val="24"/>
          <w:lang w:val="ro-RO"/>
        </w:rPr>
      </w:pPr>
      <w:r w:rsidRPr="00402596">
        <w:rPr>
          <w:rFonts w:ascii="Garamond" w:hAnsi="Garamond"/>
          <w:szCs w:val="24"/>
          <w:lang w:val="ro-RO"/>
        </w:rPr>
        <w:t>15.3 – Intenţia de reziliere a prezentului contract de către prestator se notifică în scris achizitorului cu cel puţin 45 zile înainte. Până la rezilierea contractului prestatorul este obligat să presteze serviciile care fac obiectul prezentului contract.</w:t>
      </w:r>
    </w:p>
    <w:p w14:paraId="2936A530" w14:textId="77777777" w:rsidR="00C54722" w:rsidRPr="00402596" w:rsidRDefault="00C54722" w:rsidP="00371169">
      <w:pPr>
        <w:pStyle w:val="DefaultText"/>
        <w:jc w:val="both"/>
        <w:rPr>
          <w:rFonts w:ascii="Garamond" w:hAnsi="Garamond"/>
          <w:b/>
          <w:szCs w:val="24"/>
          <w:lang w:val="it-IT"/>
        </w:rPr>
      </w:pPr>
    </w:p>
    <w:p w14:paraId="306BDE3B" w14:textId="29025DEC"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6</w:t>
      </w:r>
      <w:r w:rsidRPr="00402596">
        <w:rPr>
          <w:rFonts w:ascii="Garamond" w:hAnsi="Garamond"/>
          <w:b/>
          <w:i/>
          <w:szCs w:val="24"/>
          <w:lang w:val="it-IT"/>
        </w:rPr>
        <w:t>. Forţa majoră</w:t>
      </w:r>
    </w:p>
    <w:p w14:paraId="35395553" w14:textId="784C3976"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.1 - Forţa majoră este constatată de o autoritate competentă.</w:t>
      </w:r>
    </w:p>
    <w:p w14:paraId="738B2D76" w14:textId="40262603"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.5</w:t>
      </w:r>
      <w:r w:rsidR="00371169" w:rsidRPr="00402596">
        <w:rPr>
          <w:rFonts w:ascii="Garamond" w:hAnsi="Garamond"/>
          <w:b/>
          <w:szCs w:val="24"/>
          <w:lang w:val="it-IT"/>
        </w:rPr>
        <w:t xml:space="preserve"> </w:t>
      </w:r>
      <w:r w:rsidR="00371169" w:rsidRPr="00402596">
        <w:rPr>
          <w:rFonts w:ascii="Garamond" w:hAnsi="Garamond"/>
          <w:szCs w:val="24"/>
          <w:lang w:val="it-IT"/>
        </w:rPr>
        <w:t>- Dacă forţa majoră acţionează sau se estimează că va acţiona o perioadă mai mare de 6 luni, fiecare parte va avea dreptul să notifice celeilalte</w:t>
      </w:r>
      <w:r w:rsidR="00371169" w:rsidRPr="00402596">
        <w:rPr>
          <w:rFonts w:ascii="Garamond" w:hAnsi="Garamond"/>
          <w:b/>
          <w:szCs w:val="24"/>
          <w:lang w:val="it-IT"/>
        </w:rPr>
        <w:t xml:space="preserve"> </w:t>
      </w:r>
      <w:r w:rsidR="00371169" w:rsidRPr="00402596">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402596" w:rsidRDefault="00371169" w:rsidP="00371169">
      <w:pPr>
        <w:pStyle w:val="DefaultText"/>
        <w:jc w:val="both"/>
        <w:rPr>
          <w:rFonts w:ascii="Garamond" w:hAnsi="Garamond"/>
          <w:b/>
          <w:szCs w:val="24"/>
          <w:lang w:val="it-IT"/>
        </w:rPr>
      </w:pPr>
    </w:p>
    <w:p w14:paraId="17E43A45" w14:textId="4155B93E"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7</w:t>
      </w:r>
      <w:r w:rsidRPr="00402596">
        <w:rPr>
          <w:rFonts w:ascii="Garamond" w:hAnsi="Garamond"/>
          <w:b/>
          <w:i/>
          <w:szCs w:val="24"/>
          <w:lang w:val="it-IT"/>
        </w:rPr>
        <w:t>. Soluţionarea litigiilor</w:t>
      </w:r>
    </w:p>
    <w:p w14:paraId="299C3785" w14:textId="5613D0F8"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7</w:t>
      </w:r>
      <w:r w:rsidR="00371169" w:rsidRPr="00402596">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7</w:t>
      </w:r>
      <w:r w:rsidR="00371169" w:rsidRPr="00402596">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44C0BF7" w:rsidR="00B721AF" w:rsidRPr="00402596" w:rsidRDefault="00371169" w:rsidP="00371169">
      <w:pPr>
        <w:pStyle w:val="DefaultText"/>
        <w:jc w:val="both"/>
        <w:rPr>
          <w:rFonts w:ascii="Garamond" w:hAnsi="Garamond"/>
          <w:b/>
          <w:szCs w:val="24"/>
          <w:lang w:val="it-IT"/>
        </w:rPr>
      </w:pPr>
      <w:r w:rsidRPr="00402596">
        <w:rPr>
          <w:rFonts w:ascii="Garamond" w:hAnsi="Garamond"/>
          <w:b/>
          <w:szCs w:val="24"/>
          <w:lang w:val="it-IT"/>
        </w:rPr>
        <w:t xml:space="preserve"> </w:t>
      </w:r>
    </w:p>
    <w:p w14:paraId="19526605" w14:textId="32916848" w:rsidR="00371169" w:rsidRPr="00402596" w:rsidRDefault="00616DC8"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8</w:t>
      </w:r>
      <w:r w:rsidR="00371169" w:rsidRPr="00402596">
        <w:rPr>
          <w:rFonts w:ascii="Garamond" w:hAnsi="Garamond"/>
          <w:b/>
          <w:i/>
          <w:szCs w:val="24"/>
          <w:lang w:val="it-IT"/>
        </w:rPr>
        <w:t>. Limba care guvernează contractul</w:t>
      </w:r>
    </w:p>
    <w:p w14:paraId="09208C03" w14:textId="1BF09BAC"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8</w:t>
      </w:r>
      <w:r w:rsidR="00371169" w:rsidRPr="00402596">
        <w:rPr>
          <w:rFonts w:ascii="Garamond" w:hAnsi="Garamond"/>
          <w:szCs w:val="24"/>
          <w:lang w:val="it-IT"/>
        </w:rPr>
        <w:t>.1 - Limba care guvernează contractul este limba română.</w:t>
      </w:r>
    </w:p>
    <w:p w14:paraId="40A7F96D" w14:textId="77777777" w:rsidR="00371169" w:rsidRPr="00402596" w:rsidRDefault="00371169" w:rsidP="00371169">
      <w:pPr>
        <w:pStyle w:val="DefaultText"/>
        <w:rPr>
          <w:rFonts w:ascii="Garamond" w:hAnsi="Garamond"/>
          <w:b/>
          <w:szCs w:val="24"/>
          <w:lang w:val="it-IT"/>
        </w:rPr>
      </w:pPr>
    </w:p>
    <w:p w14:paraId="07189621" w14:textId="6751C1D4" w:rsidR="00371169" w:rsidRPr="00402596" w:rsidRDefault="00616DC8" w:rsidP="00371169">
      <w:pPr>
        <w:pStyle w:val="DefaultText"/>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9</w:t>
      </w:r>
      <w:r w:rsidR="00371169" w:rsidRPr="00402596">
        <w:rPr>
          <w:rFonts w:ascii="Garamond" w:hAnsi="Garamond"/>
          <w:b/>
          <w:i/>
          <w:szCs w:val="24"/>
          <w:lang w:val="it-IT"/>
        </w:rPr>
        <w:t>. Comunicări</w:t>
      </w:r>
    </w:p>
    <w:p w14:paraId="5544270F" w14:textId="15AC7967"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9</w:t>
      </w:r>
      <w:r w:rsidR="00371169" w:rsidRPr="00402596">
        <w:rPr>
          <w:rFonts w:ascii="Garamond" w:hAnsi="Garamond"/>
          <w:szCs w:val="24"/>
          <w:lang w:val="it-IT"/>
        </w:rPr>
        <w:t>.1 - (1) Orice comunicare între părţi, referitoare la îndeplinirea prezentului contract, trebuie să fie transmisă în scris.</w:t>
      </w:r>
    </w:p>
    <w:p w14:paraId="329B57B2"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(2) Orice document scris trebuie înregistrat atât în momentul transmiterii cât şi în momentul primirii.</w:t>
      </w:r>
    </w:p>
    <w:p w14:paraId="0C801B10" w14:textId="444A25CF" w:rsidR="00371169" w:rsidRPr="00402596" w:rsidRDefault="00616DC8" w:rsidP="00E20EC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9</w:t>
      </w:r>
      <w:r w:rsidR="00371169" w:rsidRPr="00402596">
        <w:rPr>
          <w:rFonts w:ascii="Garamond" w:hAnsi="Garamond"/>
          <w:szCs w:val="24"/>
          <w:lang w:val="it-IT"/>
        </w:rPr>
        <w:t>.2 - Comunicările între părţi se pot face şi prin telefon, telegramă, telex, fax sau e-mail cu condiţia confirmării în scris a primirii comunicării.</w:t>
      </w:r>
    </w:p>
    <w:p w14:paraId="299AEEA9" w14:textId="77777777" w:rsidR="00E20EC9" w:rsidRPr="00402596" w:rsidRDefault="00E20EC9" w:rsidP="00E20EC9">
      <w:pPr>
        <w:pStyle w:val="DefaultText"/>
        <w:jc w:val="both"/>
        <w:rPr>
          <w:rFonts w:ascii="Garamond" w:hAnsi="Garamond"/>
          <w:szCs w:val="24"/>
          <w:lang w:val="it-IT"/>
        </w:rPr>
      </w:pPr>
    </w:p>
    <w:p w14:paraId="37C28590" w14:textId="34289C6D" w:rsidR="00371169" w:rsidRPr="00402596" w:rsidRDefault="00260AFF" w:rsidP="00371169">
      <w:pPr>
        <w:pStyle w:val="DefaultText"/>
        <w:rPr>
          <w:rFonts w:ascii="Garamond" w:hAnsi="Garamond"/>
          <w:b/>
          <w:i/>
          <w:szCs w:val="24"/>
          <w:lang w:val="it-IT"/>
        </w:rPr>
      </w:pPr>
      <w:r w:rsidRPr="00402596">
        <w:rPr>
          <w:rFonts w:ascii="Garamond" w:hAnsi="Garamond"/>
          <w:b/>
          <w:i/>
          <w:szCs w:val="24"/>
          <w:lang w:val="it-IT"/>
        </w:rPr>
        <w:t>20</w:t>
      </w:r>
      <w:r w:rsidR="00371169" w:rsidRPr="00402596">
        <w:rPr>
          <w:rFonts w:ascii="Garamond" w:hAnsi="Garamond"/>
          <w:b/>
          <w:i/>
          <w:szCs w:val="24"/>
          <w:lang w:val="it-IT"/>
        </w:rPr>
        <w:t>. Legea aplicabilă contractului</w:t>
      </w:r>
    </w:p>
    <w:p w14:paraId="31023648" w14:textId="7F40D71A" w:rsidR="00371169" w:rsidRPr="00402596" w:rsidRDefault="00260AFF" w:rsidP="00371169">
      <w:pPr>
        <w:pStyle w:val="DefaultText"/>
        <w:jc w:val="both"/>
        <w:rPr>
          <w:rFonts w:ascii="Garamond" w:hAnsi="Garamond"/>
          <w:szCs w:val="24"/>
          <w:lang w:val="it-IT"/>
        </w:rPr>
      </w:pPr>
      <w:r w:rsidRPr="00402596">
        <w:rPr>
          <w:rFonts w:ascii="Garamond" w:hAnsi="Garamond"/>
          <w:szCs w:val="24"/>
          <w:lang w:val="it-IT"/>
        </w:rPr>
        <w:t>20</w:t>
      </w:r>
      <w:r w:rsidR="00371169" w:rsidRPr="00402596">
        <w:rPr>
          <w:rFonts w:ascii="Garamond" w:hAnsi="Garamond"/>
          <w:szCs w:val="24"/>
          <w:lang w:val="it-IT"/>
        </w:rPr>
        <w:t>.1 - Contractul va fi interpretat conform legilor din România.</w:t>
      </w:r>
    </w:p>
    <w:p w14:paraId="3CE93B7A" w14:textId="1EFC8918" w:rsidR="00371169" w:rsidRPr="00402596" w:rsidRDefault="00371169" w:rsidP="00240381">
      <w:pPr>
        <w:pStyle w:val="DefaultText"/>
        <w:jc w:val="both"/>
        <w:rPr>
          <w:rFonts w:ascii="Garamond" w:hAnsi="Garamond"/>
          <w:szCs w:val="24"/>
          <w:lang w:val="it-IT"/>
        </w:rPr>
      </w:pPr>
      <w:r w:rsidRPr="00402596">
        <w:rPr>
          <w:rFonts w:ascii="Garamond" w:hAnsi="Garamond"/>
          <w:szCs w:val="24"/>
          <w:lang w:val="it-IT"/>
        </w:rPr>
        <w:t>Părţile au înţeles să încheie azi</w:t>
      </w:r>
      <w:r w:rsidR="00885105">
        <w:rPr>
          <w:rFonts w:ascii="Garamond" w:hAnsi="Garamond"/>
          <w:szCs w:val="24"/>
          <w:lang w:val="it-IT"/>
        </w:rPr>
        <w:t xml:space="preserve">  </w:t>
      </w:r>
      <w:r w:rsidRPr="00402596">
        <w:rPr>
          <w:rFonts w:ascii="Garamond" w:hAnsi="Garamond"/>
          <w:szCs w:val="24"/>
          <w:lang w:val="it-IT"/>
        </w:rPr>
        <w:t xml:space="preserve"> </w:t>
      </w:r>
      <w:r w:rsidR="00192B8C">
        <w:rPr>
          <w:rFonts w:ascii="Garamond" w:hAnsi="Garamond"/>
          <w:szCs w:val="24"/>
          <w:lang w:val="it-IT"/>
        </w:rPr>
        <w:t>03.03.2021</w:t>
      </w:r>
      <w:r w:rsidR="00885105">
        <w:rPr>
          <w:rFonts w:ascii="Garamond" w:hAnsi="Garamond"/>
          <w:szCs w:val="24"/>
          <w:lang w:val="it-IT"/>
        </w:rPr>
        <w:t xml:space="preserve"> </w:t>
      </w:r>
      <w:r w:rsidRPr="00402596">
        <w:rPr>
          <w:rFonts w:ascii="Garamond" w:hAnsi="Garamond"/>
          <w:szCs w:val="24"/>
          <w:lang w:val="it-IT"/>
        </w:rPr>
        <w:t xml:space="preserve"> prezentul contract în două exemplare, câte unul pentru fiecare parte.    </w:t>
      </w:r>
    </w:p>
    <w:p w14:paraId="0D569539" w14:textId="2CB4E35D" w:rsidR="00B721AF" w:rsidRDefault="00B721AF" w:rsidP="00371169">
      <w:pPr>
        <w:pStyle w:val="DefaultText"/>
        <w:jc w:val="both"/>
        <w:rPr>
          <w:rFonts w:ascii="Garamond" w:hAnsi="Garamond"/>
          <w:szCs w:val="24"/>
          <w:lang w:val="it-IT"/>
        </w:rPr>
      </w:pPr>
    </w:p>
    <w:p w14:paraId="32832BF2" w14:textId="77777777" w:rsidR="00885105" w:rsidRPr="00803762" w:rsidRDefault="00885105" w:rsidP="00371169">
      <w:pPr>
        <w:pStyle w:val="DefaultText"/>
        <w:jc w:val="both"/>
        <w:rPr>
          <w:rFonts w:ascii="Garamond" w:hAnsi="Garamond"/>
          <w:szCs w:val="24"/>
          <w:lang w:val="it-IT"/>
        </w:rPr>
      </w:pPr>
    </w:p>
    <w:p w14:paraId="4DA75CB6" w14:textId="7CCACFE9" w:rsidR="00371169" w:rsidRPr="00885105" w:rsidRDefault="00371169" w:rsidP="00371169">
      <w:pPr>
        <w:pStyle w:val="DefaultText"/>
        <w:jc w:val="both"/>
        <w:rPr>
          <w:rFonts w:ascii="Garamond" w:hAnsi="Garamond"/>
          <w:b/>
          <w:szCs w:val="24"/>
          <w:lang w:val="it-IT"/>
        </w:rPr>
      </w:pPr>
      <w:bookmarkStart w:id="3" w:name="_Hlk65494017"/>
      <w:r w:rsidRPr="00885105">
        <w:rPr>
          <w:rFonts w:ascii="Garamond" w:hAnsi="Garamond"/>
          <w:b/>
          <w:szCs w:val="24"/>
          <w:lang w:val="it-IT"/>
        </w:rPr>
        <w:t>Achizitor</w:t>
      </w:r>
      <w:r w:rsidRPr="00885105">
        <w:rPr>
          <w:rFonts w:ascii="Garamond" w:hAnsi="Garamond"/>
          <w:b/>
          <w:szCs w:val="24"/>
          <w:lang w:val="it-IT"/>
        </w:rPr>
        <w:tab/>
        <w:t xml:space="preserve"> </w:t>
      </w:r>
      <w:r w:rsidRPr="00885105">
        <w:rPr>
          <w:rFonts w:ascii="Garamond" w:hAnsi="Garamond"/>
          <w:b/>
          <w:szCs w:val="24"/>
          <w:lang w:val="it-IT"/>
        </w:rPr>
        <w:tab/>
        <w:t xml:space="preserve">   </w:t>
      </w:r>
      <w:r w:rsidRPr="00885105">
        <w:rPr>
          <w:rFonts w:ascii="Garamond" w:hAnsi="Garamond"/>
          <w:b/>
          <w:szCs w:val="24"/>
          <w:lang w:val="it-IT"/>
        </w:rPr>
        <w:tab/>
      </w:r>
      <w:r w:rsidRPr="00885105">
        <w:rPr>
          <w:rFonts w:ascii="Garamond" w:hAnsi="Garamond"/>
          <w:b/>
          <w:szCs w:val="24"/>
          <w:lang w:val="it-IT"/>
        </w:rPr>
        <w:tab/>
        <w:t xml:space="preserve">          </w:t>
      </w:r>
      <w:r w:rsidR="001126CD" w:rsidRPr="00885105">
        <w:rPr>
          <w:rFonts w:ascii="Garamond" w:hAnsi="Garamond"/>
          <w:b/>
          <w:szCs w:val="24"/>
          <w:lang w:val="it-IT"/>
        </w:rPr>
        <w:tab/>
        <w:t xml:space="preserve">            </w:t>
      </w:r>
      <w:r w:rsidR="0025708B" w:rsidRPr="00885105">
        <w:rPr>
          <w:rFonts w:ascii="Garamond" w:hAnsi="Garamond"/>
          <w:b/>
          <w:szCs w:val="24"/>
          <w:lang w:val="it-IT"/>
        </w:rPr>
        <w:t xml:space="preserve">       </w:t>
      </w:r>
      <w:r w:rsidR="00192B8C">
        <w:rPr>
          <w:rFonts w:ascii="Garamond" w:hAnsi="Garamond"/>
          <w:b/>
          <w:szCs w:val="24"/>
          <w:lang w:val="it-IT"/>
        </w:rPr>
        <w:t xml:space="preserve">        </w:t>
      </w:r>
      <w:r w:rsidRPr="00885105">
        <w:rPr>
          <w:rFonts w:ascii="Garamond" w:hAnsi="Garamond"/>
          <w:b/>
          <w:szCs w:val="24"/>
          <w:lang w:val="it-IT"/>
        </w:rPr>
        <w:t xml:space="preserve">Prestator </w:t>
      </w:r>
    </w:p>
    <w:p w14:paraId="4C888357" w14:textId="3891252A" w:rsidR="003866A7" w:rsidRPr="00885105" w:rsidRDefault="003866A7" w:rsidP="003866A7">
      <w:pPr>
        <w:pStyle w:val="DefaultText"/>
        <w:rPr>
          <w:rFonts w:ascii="Garamond" w:hAnsi="Garamond"/>
          <w:szCs w:val="24"/>
          <w:lang w:val="it-IT"/>
        </w:rPr>
      </w:pPr>
      <w:r w:rsidRPr="00885105">
        <w:rPr>
          <w:rFonts w:ascii="Garamond" w:hAnsi="Garamond"/>
          <w:szCs w:val="24"/>
          <w:lang w:val="it-IT"/>
        </w:rPr>
        <w:t xml:space="preserve">D.G.A.S.P.C. SECTOR 2                                                          SC UP ROMANIA SRL </w:t>
      </w:r>
    </w:p>
    <w:bookmarkEnd w:id="3"/>
    <w:p w14:paraId="2080D95E" w14:textId="57D4E7D5" w:rsidR="003866A7" w:rsidRDefault="003866A7" w:rsidP="000C70B1">
      <w:pPr>
        <w:spacing w:after="0" w:line="240" w:lineRule="auto"/>
        <w:jc w:val="both"/>
        <w:rPr>
          <w:rFonts w:ascii="Garamond" w:hAnsi="Garamond" w:cs="Arial"/>
          <w:b/>
          <w:sz w:val="24"/>
          <w:szCs w:val="24"/>
        </w:rPr>
      </w:pPr>
    </w:p>
    <w:p w14:paraId="1DCEA907" w14:textId="066C593B" w:rsidR="00192B8C" w:rsidRDefault="00192B8C" w:rsidP="000C70B1">
      <w:pPr>
        <w:spacing w:after="0" w:line="240" w:lineRule="auto"/>
        <w:jc w:val="both"/>
        <w:rPr>
          <w:rFonts w:ascii="Garamond" w:hAnsi="Garamond" w:cs="Arial"/>
          <w:b/>
          <w:sz w:val="24"/>
          <w:szCs w:val="24"/>
        </w:rPr>
      </w:pPr>
    </w:p>
    <w:p w14:paraId="05A7F0FF" w14:textId="16D521D5" w:rsidR="00192B8C" w:rsidRDefault="00192B8C" w:rsidP="000C70B1">
      <w:pPr>
        <w:spacing w:after="0" w:line="240" w:lineRule="auto"/>
        <w:jc w:val="both"/>
        <w:rPr>
          <w:rFonts w:ascii="Garamond" w:hAnsi="Garamond" w:cs="Arial"/>
          <w:b/>
          <w:sz w:val="24"/>
          <w:szCs w:val="24"/>
        </w:rPr>
      </w:pPr>
    </w:p>
    <w:p w14:paraId="097FAEE4" w14:textId="02651163" w:rsidR="00192B8C" w:rsidRDefault="00192B8C" w:rsidP="000C70B1">
      <w:pPr>
        <w:spacing w:after="0" w:line="240" w:lineRule="auto"/>
        <w:jc w:val="both"/>
        <w:rPr>
          <w:rFonts w:ascii="Garamond" w:hAnsi="Garamond" w:cs="Arial"/>
          <w:b/>
          <w:sz w:val="24"/>
          <w:szCs w:val="24"/>
        </w:rPr>
      </w:pPr>
    </w:p>
    <w:p w14:paraId="7A58AB0C" w14:textId="36A6F262" w:rsidR="00192B8C" w:rsidRDefault="00192B8C" w:rsidP="000C70B1">
      <w:pPr>
        <w:spacing w:after="0" w:line="240" w:lineRule="auto"/>
        <w:jc w:val="both"/>
        <w:rPr>
          <w:rFonts w:ascii="Garamond" w:hAnsi="Garamond" w:cs="Arial"/>
          <w:b/>
          <w:sz w:val="24"/>
          <w:szCs w:val="24"/>
        </w:rPr>
      </w:pPr>
    </w:p>
    <w:p w14:paraId="3DAD704B" w14:textId="41B9CD28" w:rsidR="00192B8C" w:rsidRDefault="00192B8C" w:rsidP="000C70B1">
      <w:pPr>
        <w:spacing w:after="0" w:line="240" w:lineRule="auto"/>
        <w:jc w:val="both"/>
        <w:rPr>
          <w:rFonts w:ascii="Garamond" w:hAnsi="Garamond" w:cs="Arial"/>
          <w:b/>
          <w:sz w:val="24"/>
          <w:szCs w:val="24"/>
        </w:rPr>
      </w:pPr>
    </w:p>
    <w:p w14:paraId="10003E31" w14:textId="745E9C4A" w:rsidR="00192B8C" w:rsidRDefault="00192B8C" w:rsidP="000C70B1">
      <w:pPr>
        <w:spacing w:after="0" w:line="240" w:lineRule="auto"/>
        <w:jc w:val="both"/>
        <w:rPr>
          <w:rFonts w:ascii="Garamond" w:hAnsi="Garamond" w:cs="Arial"/>
          <w:b/>
          <w:sz w:val="24"/>
          <w:szCs w:val="24"/>
        </w:rPr>
      </w:pPr>
    </w:p>
    <w:p w14:paraId="6C9EAF74" w14:textId="1EBDD6A0" w:rsidR="00192B8C" w:rsidRDefault="00192B8C" w:rsidP="000C70B1">
      <w:pPr>
        <w:spacing w:after="0" w:line="240" w:lineRule="auto"/>
        <w:jc w:val="both"/>
        <w:rPr>
          <w:rFonts w:ascii="Garamond" w:hAnsi="Garamond" w:cs="Arial"/>
          <w:b/>
          <w:sz w:val="24"/>
          <w:szCs w:val="24"/>
        </w:rPr>
      </w:pPr>
    </w:p>
    <w:p w14:paraId="73DF77BC" w14:textId="5F016FAA" w:rsidR="00192B8C" w:rsidRDefault="00192B8C" w:rsidP="000C70B1">
      <w:pPr>
        <w:spacing w:after="0" w:line="240" w:lineRule="auto"/>
        <w:jc w:val="both"/>
        <w:rPr>
          <w:rFonts w:ascii="Garamond" w:hAnsi="Garamond" w:cs="Arial"/>
          <w:b/>
          <w:sz w:val="24"/>
          <w:szCs w:val="24"/>
        </w:rPr>
      </w:pPr>
    </w:p>
    <w:p w14:paraId="5525BD13" w14:textId="23D36675" w:rsidR="00192B8C" w:rsidRDefault="00192B8C" w:rsidP="000C70B1">
      <w:pPr>
        <w:spacing w:after="0" w:line="240" w:lineRule="auto"/>
        <w:jc w:val="both"/>
        <w:rPr>
          <w:rFonts w:ascii="Garamond" w:hAnsi="Garamond" w:cs="Arial"/>
          <w:b/>
          <w:sz w:val="24"/>
          <w:szCs w:val="24"/>
        </w:rPr>
      </w:pPr>
    </w:p>
    <w:p w14:paraId="000E6735" w14:textId="439A016B" w:rsidR="00192B8C" w:rsidRDefault="00192B8C" w:rsidP="000C70B1">
      <w:pPr>
        <w:spacing w:after="0" w:line="240" w:lineRule="auto"/>
        <w:jc w:val="both"/>
        <w:rPr>
          <w:rFonts w:ascii="Garamond" w:hAnsi="Garamond" w:cs="Arial"/>
          <w:b/>
          <w:sz w:val="24"/>
          <w:szCs w:val="24"/>
        </w:rPr>
      </w:pPr>
    </w:p>
    <w:p w14:paraId="06354350" w14:textId="44640238" w:rsidR="00192B8C" w:rsidRDefault="00192B8C" w:rsidP="000C70B1">
      <w:pPr>
        <w:spacing w:after="0" w:line="240" w:lineRule="auto"/>
        <w:jc w:val="both"/>
        <w:rPr>
          <w:rFonts w:ascii="Garamond" w:hAnsi="Garamond" w:cs="Arial"/>
          <w:b/>
          <w:sz w:val="24"/>
          <w:szCs w:val="24"/>
        </w:rPr>
      </w:pPr>
    </w:p>
    <w:p w14:paraId="4BB5F3FD" w14:textId="1E5DFBFE" w:rsidR="00192B8C" w:rsidRDefault="00192B8C" w:rsidP="000C70B1">
      <w:pPr>
        <w:spacing w:after="0" w:line="240" w:lineRule="auto"/>
        <w:jc w:val="both"/>
        <w:rPr>
          <w:rFonts w:ascii="Garamond" w:hAnsi="Garamond" w:cs="Arial"/>
          <w:b/>
          <w:sz w:val="24"/>
          <w:szCs w:val="24"/>
        </w:rPr>
      </w:pPr>
    </w:p>
    <w:p w14:paraId="1698F2E7" w14:textId="04AB412B" w:rsidR="00192B8C" w:rsidRDefault="00192B8C" w:rsidP="000C70B1">
      <w:pPr>
        <w:spacing w:after="0" w:line="240" w:lineRule="auto"/>
        <w:jc w:val="both"/>
        <w:rPr>
          <w:rFonts w:ascii="Garamond" w:hAnsi="Garamond" w:cs="Arial"/>
          <w:b/>
          <w:sz w:val="24"/>
          <w:szCs w:val="24"/>
        </w:rPr>
      </w:pPr>
    </w:p>
    <w:p w14:paraId="38EFB968" w14:textId="5FA899C1" w:rsidR="00192B8C" w:rsidRDefault="00192B8C" w:rsidP="000C70B1">
      <w:pPr>
        <w:spacing w:after="0" w:line="240" w:lineRule="auto"/>
        <w:jc w:val="both"/>
        <w:rPr>
          <w:rFonts w:ascii="Garamond" w:hAnsi="Garamond" w:cs="Arial"/>
          <w:b/>
          <w:sz w:val="24"/>
          <w:szCs w:val="24"/>
        </w:rPr>
      </w:pPr>
    </w:p>
    <w:p w14:paraId="621F6C2F" w14:textId="6A863691" w:rsidR="00192B8C" w:rsidRDefault="00192B8C" w:rsidP="000C70B1">
      <w:pPr>
        <w:spacing w:after="0" w:line="240" w:lineRule="auto"/>
        <w:jc w:val="both"/>
        <w:rPr>
          <w:rFonts w:ascii="Garamond" w:hAnsi="Garamond" w:cs="Arial"/>
          <w:b/>
          <w:sz w:val="24"/>
          <w:szCs w:val="24"/>
        </w:rPr>
      </w:pPr>
    </w:p>
    <w:p w14:paraId="39E83D4E" w14:textId="1D84B101" w:rsidR="00192B8C" w:rsidRDefault="00192B8C" w:rsidP="000C70B1">
      <w:pPr>
        <w:spacing w:after="0" w:line="240" w:lineRule="auto"/>
        <w:jc w:val="both"/>
        <w:rPr>
          <w:rFonts w:ascii="Garamond" w:hAnsi="Garamond" w:cs="Arial"/>
          <w:b/>
          <w:sz w:val="24"/>
          <w:szCs w:val="24"/>
        </w:rPr>
      </w:pPr>
    </w:p>
    <w:p w14:paraId="06873AC6" w14:textId="0CE67561" w:rsidR="00192B8C" w:rsidRDefault="00192B8C" w:rsidP="000C70B1">
      <w:pPr>
        <w:spacing w:after="0" w:line="240" w:lineRule="auto"/>
        <w:jc w:val="both"/>
        <w:rPr>
          <w:rFonts w:ascii="Garamond" w:hAnsi="Garamond" w:cs="Arial"/>
          <w:b/>
          <w:sz w:val="24"/>
          <w:szCs w:val="24"/>
        </w:rPr>
      </w:pPr>
    </w:p>
    <w:p w14:paraId="0031CD9A" w14:textId="11A94BBD" w:rsidR="00192B8C" w:rsidRDefault="00192B8C" w:rsidP="000C70B1">
      <w:pPr>
        <w:spacing w:after="0" w:line="240" w:lineRule="auto"/>
        <w:jc w:val="both"/>
        <w:rPr>
          <w:rFonts w:ascii="Garamond" w:hAnsi="Garamond" w:cs="Arial"/>
          <w:b/>
          <w:sz w:val="24"/>
          <w:szCs w:val="24"/>
        </w:rPr>
      </w:pPr>
    </w:p>
    <w:p w14:paraId="26CB4D62" w14:textId="60646187" w:rsidR="00192B8C" w:rsidRDefault="00192B8C" w:rsidP="000C70B1">
      <w:pPr>
        <w:spacing w:after="0" w:line="240" w:lineRule="auto"/>
        <w:jc w:val="both"/>
        <w:rPr>
          <w:rFonts w:ascii="Garamond" w:hAnsi="Garamond" w:cs="Arial"/>
          <w:b/>
          <w:sz w:val="24"/>
          <w:szCs w:val="24"/>
        </w:rPr>
      </w:pPr>
    </w:p>
    <w:p w14:paraId="05FE5B8D" w14:textId="77777777" w:rsidR="00192B8C" w:rsidRPr="00885105" w:rsidRDefault="00192B8C" w:rsidP="000C70B1">
      <w:pPr>
        <w:spacing w:after="0" w:line="240" w:lineRule="auto"/>
        <w:jc w:val="both"/>
        <w:rPr>
          <w:rFonts w:ascii="Garamond" w:hAnsi="Garamond" w:cs="Arial"/>
          <w:b/>
          <w:sz w:val="24"/>
          <w:szCs w:val="24"/>
        </w:rPr>
      </w:pPr>
    </w:p>
    <w:p w14:paraId="684FADD1" w14:textId="0F7C299C" w:rsidR="00832F50" w:rsidRDefault="00832F50" w:rsidP="000C70B1">
      <w:pPr>
        <w:spacing w:after="0" w:line="240" w:lineRule="auto"/>
        <w:jc w:val="both"/>
        <w:rPr>
          <w:rFonts w:ascii="Garamond" w:hAnsi="Garamond" w:cs="Arial"/>
          <w:b/>
          <w:sz w:val="24"/>
          <w:szCs w:val="24"/>
        </w:rPr>
      </w:pPr>
    </w:p>
    <w:p w14:paraId="29551061" w14:textId="3F621063" w:rsidR="00885105" w:rsidRDefault="00885105" w:rsidP="000C70B1">
      <w:pPr>
        <w:spacing w:after="0" w:line="240" w:lineRule="auto"/>
        <w:jc w:val="both"/>
        <w:rPr>
          <w:rFonts w:ascii="Garamond" w:hAnsi="Garamond" w:cs="Arial"/>
          <w:b/>
          <w:sz w:val="24"/>
          <w:szCs w:val="24"/>
        </w:rPr>
      </w:pPr>
    </w:p>
    <w:p w14:paraId="301B73D1" w14:textId="2836E834" w:rsidR="00885105" w:rsidRDefault="00885105" w:rsidP="000C70B1">
      <w:pPr>
        <w:spacing w:after="0" w:line="240" w:lineRule="auto"/>
        <w:jc w:val="both"/>
        <w:rPr>
          <w:rFonts w:ascii="Garamond" w:hAnsi="Garamond" w:cs="Arial"/>
          <w:b/>
          <w:sz w:val="24"/>
          <w:szCs w:val="24"/>
        </w:rPr>
      </w:pPr>
    </w:p>
    <w:p w14:paraId="5767CAA6" w14:textId="43D6279C" w:rsidR="00885105" w:rsidRDefault="00885105" w:rsidP="000C70B1">
      <w:pPr>
        <w:spacing w:after="0" w:line="240" w:lineRule="auto"/>
        <w:jc w:val="both"/>
        <w:rPr>
          <w:rFonts w:ascii="Garamond" w:hAnsi="Garamond" w:cs="Arial"/>
          <w:b/>
          <w:sz w:val="24"/>
          <w:szCs w:val="24"/>
        </w:rPr>
      </w:pPr>
    </w:p>
    <w:p w14:paraId="09BA5554" w14:textId="77777777" w:rsidR="00885105" w:rsidRDefault="00885105" w:rsidP="000C70B1">
      <w:pPr>
        <w:spacing w:after="0" w:line="240" w:lineRule="auto"/>
        <w:jc w:val="both"/>
        <w:rPr>
          <w:rFonts w:ascii="Garamond" w:hAnsi="Garamond" w:cs="Arial"/>
          <w:b/>
          <w:sz w:val="24"/>
          <w:szCs w:val="24"/>
        </w:rPr>
      </w:pPr>
    </w:p>
    <w:p w14:paraId="53510487" w14:textId="48E3618D"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w:t>
      </w:r>
      <w:r w:rsidR="00685FB3" w:rsidRPr="00192B8C">
        <w:rPr>
          <w:rFonts w:ascii="Garamond" w:hAnsi="Garamond" w:cs="Arial"/>
          <w:b/>
          <w:sz w:val="24"/>
          <w:szCs w:val="24"/>
        </w:rPr>
        <w:t xml:space="preserve">nr. </w:t>
      </w:r>
      <w:r w:rsidR="00192B8C" w:rsidRPr="00192B8C">
        <w:rPr>
          <w:rFonts w:ascii="Garamond" w:hAnsi="Garamond"/>
          <w:b/>
          <w:sz w:val="24"/>
          <w:szCs w:val="24"/>
        </w:rPr>
        <w:t>26297 / 03.03.2021</w:t>
      </w:r>
    </w:p>
    <w:p w14:paraId="66278F79" w14:textId="77777777" w:rsidR="00C54722" w:rsidRPr="00803762" w:rsidRDefault="00C54722" w:rsidP="000C70B1">
      <w:pPr>
        <w:spacing w:after="0" w:line="240" w:lineRule="auto"/>
        <w:jc w:val="both"/>
        <w:rPr>
          <w:rFonts w:ascii="Garamond" w:hAnsi="Garamond" w:cs="Arial"/>
          <w:b/>
          <w:sz w:val="24"/>
          <w:szCs w:val="24"/>
        </w:rPr>
      </w:pPr>
    </w:p>
    <w:p w14:paraId="16B80C65" w14:textId="77777777" w:rsidR="00685FB3" w:rsidRPr="00803762" w:rsidRDefault="00685FB3" w:rsidP="000C70B1">
      <w:pPr>
        <w:spacing w:after="0" w:line="240" w:lineRule="auto"/>
        <w:jc w:val="both"/>
        <w:rPr>
          <w:rFonts w:ascii="Garamond" w:hAnsi="Garamond" w:cs="Arial"/>
          <w:sz w:val="24"/>
          <w:szCs w:val="24"/>
        </w:rPr>
      </w:pPr>
    </w:p>
    <w:p w14:paraId="2DC046B3" w14:textId="77777777" w:rsidR="009C644B" w:rsidRPr="00803762" w:rsidRDefault="009C644B" w:rsidP="00371169">
      <w:pPr>
        <w:spacing w:after="0" w:line="240" w:lineRule="auto"/>
        <w:rPr>
          <w:rFonts w:ascii="Garamond" w:hAnsi="Garamond"/>
          <w:sz w:val="24"/>
          <w:szCs w:val="24"/>
        </w:rPr>
      </w:pPr>
    </w:p>
    <w:p w14:paraId="446509DC"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733805AD" w14:textId="77777777" w:rsidR="006C27DD" w:rsidRPr="00803762" w:rsidRDefault="006C27DD" w:rsidP="00371169">
      <w:pPr>
        <w:spacing w:after="0" w:line="240" w:lineRule="auto"/>
        <w:rPr>
          <w:rFonts w:ascii="Garamond" w:hAnsi="Garamond"/>
          <w:sz w:val="24"/>
          <w:szCs w:val="24"/>
        </w:rPr>
      </w:pPr>
    </w:p>
    <w:p w14:paraId="473EA5FF" w14:textId="77777777" w:rsidR="006C27DD" w:rsidRPr="00803762" w:rsidRDefault="006C27DD" w:rsidP="00371169">
      <w:pPr>
        <w:spacing w:after="0" w:line="240" w:lineRule="auto"/>
        <w:rPr>
          <w:rFonts w:ascii="Garamond" w:hAnsi="Garamond"/>
          <w:sz w:val="24"/>
          <w:szCs w:val="24"/>
        </w:rPr>
      </w:pPr>
    </w:p>
    <w:tbl>
      <w:tblPr>
        <w:tblW w:w="10065" w:type="dxa"/>
        <w:jc w:val="center"/>
        <w:tblLook w:val="04A0" w:firstRow="1" w:lastRow="0" w:firstColumn="1" w:lastColumn="0" w:noHBand="0" w:noVBand="1"/>
      </w:tblPr>
      <w:tblGrid>
        <w:gridCol w:w="2146"/>
        <w:gridCol w:w="2957"/>
        <w:gridCol w:w="1784"/>
        <w:gridCol w:w="1629"/>
        <w:gridCol w:w="1629"/>
      </w:tblGrid>
      <w:tr w:rsidR="00340B8B" w:rsidRPr="00340B8B" w14:paraId="56FE6FEE" w14:textId="77777777" w:rsidTr="00815E2E">
        <w:trPr>
          <w:trHeight w:val="552"/>
          <w:jc w:val="center"/>
        </w:trPr>
        <w:tc>
          <w:tcPr>
            <w:tcW w:w="2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9CFF" w14:textId="77777777" w:rsidR="00340B8B" w:rsidRPr="00340B8B" w:rsidRDefault="00340B8B"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Nr.</w:t>
            </w:r>
            <w:r w:rsidRPr="00340B8B">
              <w:rPr>
                <w:rFonts w:ascii="Garamond" w:eastAsia="Times New Roman" w:hAnsi="Garamond" w:cs="Calibri"/>
                <w:b/>
                <w:bCs/>
                <w:color w:val="000000"/>
                <w:sz w:val="24"/>
                <w:szCs w:val="24"/>
                <w:lang w:eastAsia="ro-RO"/>
              </w:rPr>
              <w:br/>
              <w:t>crt.</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42E0A818" w14:textId="77777777" w:rsidR="00340B8B" w:rsidRPr="00340B8B" w:rsidRDefault="00340B8B"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Categorie tichete</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F9D892B" w14:textId="77777777"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Cantitate</w:t>
            </w:r>
          </w:p>
        </w:tc>
        <w:tc>
          <w:tcPr>
            <w:tcW w:w="1612" w:type="dxa"/>
            <w:tcBorders>
              <w:top w:val="single" w:sz="4" w:space="0" w:color="auto"/>
              <w:left w:val="single" w:sz="4" w:space="0" w:color="auto"/>
              <w:right w:val="single" w:sz="4" w:space="0" w:color="auto"/>
            </w:tcBorders>
            <w:shd w:val="clear" w:color="auto" w:fill="auto"/>
            <w:noWrap/>
            <w:vAlign w:val="center"/>
            <w:hideMark/>
          </w:tcPr>
          <w:p w14:paraId="19A41868" w14:textId="74CC06DD"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Valoare  fara TVA</w:t>
            </w:r>
            <w:r w:rsidR="00192B8C">
              <w:rPr>
                <w:rFonts w:ascii="Garamond" w:eastAsia="Times New Roman" w:hAnsi="Garamond" w:cs="Calibri"/>
                <w:b/>
                <w:bCs/>
                <w:color w:val="000000"/>
                <w:sz w:val="24"/>
                <w:szCs w:val="24"/>
                <w:lang w:eastAsia="ro-RO"/>
              </w:rPr>
              <w:t>/contract</w:t>
            </w:r>
            <w:r w:rsidRPr="00340B8B">
              <w:rPr>
                <w:rFonts w:ascii="Garamond" w:eastAsia="Times New Roman" w:hAnsi="Garamond" w:cs="Calibri"/>
                <w:b/>
                <w:bCs/>
                <w:color w:val="000000"/>
                <w:sz w:val="24"/>
                <w:szCs w:val="24"/>
                <w:lang w:eastAsia="ro-RO"/>
              </w:rPr>
              <w:t xml:space="preserve"> </w:t>
            </w:r>
          </w:p>
        </w:tc>
        <w:tc>
          <w:tcPr>
            <w:tcW w:w="1423" w:type="dxa"/>
            <w:tcBorders>
              <w:top w:val="single" w:sz="4" w:space="0" w:color="auto"/>
              <w:left w:val="single" w:sz="4" w:space="0" w:color="auto"/>
              <w:right w:val="single" w:sz="4" w:space="0" w:color="auto"/>
            </w:tcBorders>
            <w:shd w:val="clear" w:color="auto" w:fill="auto"/>
            <w:noWrap/>
            <w:vAlign w:val="center"/>
            <w:hideMark/>
          </w:tcPr>
          <w:p w14:paraId="474902D5" w14:textId="60255D66"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Valoare cu TVA</w:t>
            </w:r>
            <w:r w:rsidR="00192B8C">
              <w:rPr>
                <w:rFonts w:ascii="Garamond" w:eastAsia="Times New Roman" w:hAnsi="Garamond" w:cs="Calibri"/>
                <w:b/>
                <w:bCs/>
                <w:color w:val="000000"/>
                <w:sz w:val="24"/>
                <w:szCs w:val="24"/>
                <w:lang w:eastAsia="ro-RO"/>
              </w:rPr>
              <w:t>/contract</w:t>
            </w:r>
          </w:p>
        </w:tc>
      </w:tr>
      <w:tr w:rsidR="00340B8B" w:rsidRPr="00340B8B" w14:paraId="18E62569" w14:textId="77777777" w:rsidTr="00815E2E">
        <w:trPr>
          <w:trHeight w:val="936"/>
          <w:jc w:val="center"/>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14:paraId="7A18F365" w14:textId="77777777" w:rsidR="00340B8B" w:rsidRPr="00340B8B" w:rsidRDefault="00340B8B" w:rsidP="00340B8B">
            <w:pPr>
              <w:spacing w:after="0" w:line="240" w:lineRule="auto"/>
              <w:jc w:val="center"/>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1</w:t>
            </w:r>
          </w:p>
        </w:tc>
        <w:tc>
          <w:tcPr>
            <w:tcW w:w="3020" w:type="dxa"/>
            <w:tcBorders>
              <w:top w:val="nil"/>
              <w:left w:val="nil"/>
              <w:bottom w:val="single" w:sz="4" w:space="0" w:color="auto"/>
              <w:right w:val="single" w:sz="4" w:space="0" w:color="auto"/>
            </w:tcBorders>
            <w:shd w:val="clear" w:color="auto" w:fill="auto"/>
            <w:vAlign w:val="bottom"/>
            <w:hideMark/>
          </w:tcPr>
          <w:p w14:paraId="2A3E6626" w14:textId="7777777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Tichete sociale pentru produse farmaceutice /dispozitive medicale si accesorii</w:t>
            </w:r>
          </w:p>
        </w:tc>
        <w:tc>
          <w:tcPr>
            <w:tcW w:w="1820" w:type="dxa"/>
            <w:tcBorders>
              <w:top w:val="nil"/>
              <w:left w:val="nil"/>
              <w:bottom w:val="single" w:sz="4" w:space="0" w:color="auto"/>
              <w:right w:val="single" w:sz="4" w:space="0" w:color="auto"/>
            </w:tcBorders>
            <w:shd w:val="clear" w:color="auto" w:fill="auto"/>
            <w:noWrap/>
            <w:vAlign w:val="center"/>
            <w:hideMark/>
          </w:tcPr>
          <w:p w14:paraId="36E18E68" w14:textId="576634FE" w:rsidR="00340B8B" w:rsidRPr="00340B8B" w:rsidRDefault="00BB1686" w:rsidP="00BB1686">
            <w:pPr>
              <w:spacing w:after="0" w:line="240" w:lineRule="auto"/>
              <w:jc w:val="center"/>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2300</w:t>
            </w:r>
          </w:p>
        </w:tc>
        <w:tc>
          <w:tcPr>
            <w:tcW w:w="1612" w:type="dxa"/>
            <w:tcBorders>
              <w:left w:val="single" w:sz="4" w:space="0" w:color="auto"/>
              <w:right w:val="single" w:sz="4" w:space="0" w:color="auto"/>
            </w:tcBorders>
            <w:shd w:val="clear" w:color="auto" w:fill="auto"/>
            <w:noWrap/>
            <w:vAlign w:val="center"/>
            <w:hideMark/>
          </w:tcPr>
          <w:p w14:paraId="0620F404" w14:textId="7777777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c>
          <w:tcPr>
            <w:tcW w:w="1423" w:type="dxa"/>
            <w:tcBorders>
              <w:top w:val="nil"/>
              <w:left w:val="single" w:sz="4" w:space="0" w:color="auto"/>
              <w:right w:val="single" w:sz="4" w:space="0" w:color="auto"/>
            </w:tcBorders>
            <w:shd w:val="clear" w:color="auto" w:fill="auto"/>
            <w:noWrap/>
            <w:vAlign w:val="center"/>
            <w:hideMark/>
          </w:tcPr>
          <w:p w14:paraId="393DF4D3" w14:textId="7777777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r>
      <w:tr w:rsidR="00340B8B" w:rsidRPr="00340B8B" w14:paraId="7D8D82ED" w14:textId="77777777" w:rsidTr="00815E2E">
        <w:trPr>
          <w:trHeight w:val="624"/>
          <w:jc w:val="center"/>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14:paraId="5035F00E" w14:textId="77777777" w:rsidR="00340B8B" w:rsidRPr="00340B8B" w:rsidRDefault="00340B8B" w:rsidP="00340B8B">
            <w:pPr>
              <w:spacing w:after="0" w:line="240" w:lineRule="auto"/>
              <w:jc w:val="center"/>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2</w:t>
            </w:r>
          </w:p>
        </w:tc>
        <w:tc>
          <w:tcPr>
            <w:tcW w:w="3020" w:type="dxa"/>
            <w:tcBorders>
              <w:top w:val="nil"/>
              <w:left w:val="nil"/>
              <w:bottom w:val="single" w:sz="4" w:space="0" w:color="auto"/>
              <w:right w:val="single" w:sz="4" w:space="0" w:color="auto"/>
            </w:tcBorders>
            <w:shd w:val="clear" w:color="auto" w:fill="auto"/>
            <w:vAlign w:val="bottom"/>
            <w:hideMark/>
          </w:tcPr>
          <w:p w14:paraId="40472ACB" w14:textId="6B99E63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xml:space="preserve">Tichete sociale pentru produse alimentare </w:t>
            </w:r>
          </w:p>
        </w:tc>
        <w:tc>
          <w:tcPr>
            <w:tcW w:w="1820" w:type="dxa"/>
            <w:tcBorders>
              <w:top w:val="nil"/>
              <w:left w:val="nil"/>
              <w:bottom w:val="single" w:sz="4" w:space="0" w:color="auto"/>
              <w:right w:val="single" w:sz="4" w:space="0" w:color="auto"/>
            </w:tcBorders>
            <w:shd w:val="clear" w:color="auto" w:fill="auto"/>
            <w:noWrap/>
            <w:vAlign w:val="center"/>
            <w:hideMark/>
          </w:tcPr>
          <w:p w14:paraId="05418232" w14:textId="070BE498" w:rsidR="00340B8B" w:rsidRPr="00340B8B" w:rsidRDefault="00BB1686" w:rsidP="00BB1686">
            <w:pPr>
              <w:spacing w:after="0" w:line="240" w:lineRule="auto"/>
              <w:jc w:val="center"/>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2.700</w:t>
            </w:r>
          </w:p>
        </w:tc>
        <w:tc>
          <w:tcPr>
            <w:tcW w:w="1612" w:type="dxa"/>
            <w:tcBorders>
              <w:left w:val="single" w:sz="4" w:space="0" w:color="auto"/>
              <w:bottom w:val="single" w:sz="4" w:space="0" w:color="auto"/>
              <w:right w:val="single" w:sz="4" w:space="0" w:color="auto"/>
            </w:tcBorders>
            <w:shd w:val="clear" w:color="auto" w:fill="auto"/>
            <w:noWrap/>
            <w:vAlign w:val="center"/>
            <w:hideMark/>
          </w:tcPr>
          <w:p w14:paraId="3D2C607A" w14:textId="7777777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c>
          <w:tcPr>
            <w:tcW w:w="1423" w:type="dxa"/>
            <w:tcBorders>
              <w:top w:val="nil"/>
              <w:left w:val="single" w:sz="4" w:space="0" w:color="auto"/>
              <w:bottom w:val="single" w:sz="4" w:space="0" w:color="auto"/>
              <w:right w:val="single" w:sz="4" w:space="0" w:color="auto"/>
            </w:tcBorders>
            <w:shd w:val="clear" w:color="auto" w:fill="auto"/>
            <w:noWrap/>
            <w:vAlign w:val="center"/>
            <w:hideMark/>
          </w:tcPr>
          <w:p w14:paraId="6A7DF784" w14:textId="7777777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r>
      <w:tr w:rsidR="00340B8B" w:rsidRPr="00340B8B" w14:paraId="7CF94884" w14:textId="77777777" w:rsidTr="00815E2E">
        <w:trPr>
          <w:trHeight w:val="456"/>
          <w:jc w:val="center"/>
        </w:trPr>
        <w:tc>
          <w:tcPr>
            <w:tcW w:w="5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E4C798" w14:textId="77777777"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TOTAL</w:t>
            </w:r>
          </w:p>
        </w:tc>
        <w:tc>
          <w:tcPr>
            <w:tcW w:w="1820" w:type="dxa"/>
            <w:tcBorders>
              <w:top w:val="nil"/>
              <w:left w:val="nil"/>
              <w:bottom w:val="single" w:sz="4" w:space="0" w:color="auto"/>
              <w:right w:val="single" w:sz="4" w:space="0" w:color="auto"/>
            </w:tcBorders>
            <w:shd w:val="clear" w:color="auto" w:fill="auto"/>
            <w:noWrap/>
            <w:vAlign w:val="center"/>
            <w:hideMark/>
          </w:tcPr>
          <w:p w14:paraId="3BC9D1AF" w14:textId="451E599F" w:rsidR="00340B8B" w:rsidRPr="00815E2E" w:rsidRDefault="00815E2E" w:rsidP="00BB1686">
            <w:pPr>
              <w:spacing w:after="0" w:line="240" w:lineRule="auto"/>
              <w:jc w:val="center"/>
              <w:rPr>
                <w:rFonts w:ascii="Garamond" w:eastAsia="Times New Roman" w:hAnsi="Garamond" w:cs="Calibri"/>
                <w:b/>
                <w:bCs/>
                <w:color w:val="000000"/>
                <w:sz w:val="24"/>
                <w:szCs w:val="24"/>
                <w:lang w:eastAsia="ro-RO"/>
              </w:rPr>
            </w:pPr>
            <w:r w:rsidRPr="00815E2E">
              <w:rPr>
                <w:rFonts w:ascii="Garamond" w:eastAsia="Times New Roman" w:hAnsi="Garamond" w:cs="Calibri"/>
                <w:b/>
                <w:bCs/>
                <w:color w:val="000000"/>
                <w:sz w:val="24"/>
                <w:szCs w:val="24"/>
                <w:lang w:eastAsia="ro-RO"/>
              </w:rPr>
              <w:t>5.000</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14:paraId="487DFAA5" w14:textId="3B36D6EA" w:rsidR="00340B8B" w:rsidRPr="00815E2E" w:rsidRDefault="00C12AB1" w:rsidP="00340B8B">
            <w:pPr>
              <w:spacing w:after="0" w:line="240" w:lineRule="auto"/>
              <w:rPr>
                <w:rFonts w:ascii="Garamond" w:eastAsia="Times New Roman" w:hAnsi="Garamond" w:cs="Calibri"/>
                <w:b/>
                <w:bCs/>
                <w:color w:val="000000"/>
                <w:sz w:val="24"/>
                <w:szCs w:val="24"/>
                <w:lang w:eastAsia="ro-RO"/>
              </w:rPr>
            </w:pPr>
            <w:r>
              <w:rPr>
                <w:rFonts w:ascii="Garamond" w:eastAsia="Times New Roman" w:hAnsi="Garamond" w:cs="Calibri"/>
                <w:b/>
                <w:bCs/>
                <w:color w:val="000000"/>
                <w:sz w:val="24"/>
                <w:szCs w:val="24"/>
                <w:lang w:eastAsia="ro-RO"/>
              </w:rPr>
              <w:t xml:space="preserve">     </w:t>
            </w:r>
            <w:r w:rsidR="00340B8B" w:rsidRPr="00815E2E">
              <w:rPr>
                <w:rFonts w:ascii="Garamond" w:eastAsia="Times New Roman" w:hAnsi="Garamond" w:cs="Calibri"/>
                <w:b/>
                <w:bCs/>
                <w:color w:val="000000"/>
                <w:sz w:val="24"/>
                <w:szCs w:val="24"/>
                <w:lang w:eastAsia="ro-RO"/>
              </w:rPr>
              <w:t> </w:t>
            </w:r>
            <w:r w:rsidR="00815E2E" w:rsidRPr="00815E2E">
              <w:rPr>
                <w:rFonts w:ascii="Garamond" w:eastAsia="Times New Roman" w:hAnsi="Garamond" w:cs="Calibri"/>
                <w:b/>
                <w:bCs/>
                <w:color w:val="000000"/>
                <w:sz w:val="24"/>
                <w:szCs w:val="24"/>
                <w:lang w:eastAsia="ro-RO"/>
              </w:rPr>
              <w:t>0,0081</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24055E24" w14:textId="49CAEC05" w:rsidR="00340B8B" w:rsidRPr="00815E2E" w:rsidRDefault="00340B8B" w:rsidP="00340B8B">
            <w:pPr>
              <w:spacing w:after="0" w:line="240" w:lineRule="auto"/>
              <w:rPr>
                <w:rFonts w:ascii="Garamond" w:eastAsia="Times New Roman" w:hAnsi="Garamond" w:cs="Calibri"/>
                <w:b/>
                <w:bCs/>
                <w:color w:val="000000"/>
                <w:sz w:val="24"/>
                <w:szCs w:val="24"/>
                <w:lang w:eastAsia="ro-RO"/>
              </w:rPr>
            </w:pPr>
            <w:r w:rsidRPr="00815E2E">
              <w:rPr>
                <w:rFonts w:ascii="Garamond" w:eastAsia="Times New Roman" w:hAnsi="Garamond" w:cs="Calibri"/>
                <w:b/>
                <w:bCs/>
                <w:color w:val="000000"/>
                <w:sz w:val="24"/>
                <w:szCs w:val="24"/>
                <w:lang w:eastAsia="ro-RO"/>
              </w:rPr>
              <w:t> </w:t>
            </w:r>
            <w:r w:rsidR="00C12AB1">
              <w:rPr>
                <w:rFonts w:ascii="Garamond" w:eastAsia="Times New Roman" w:hAnsi="Garamond" w:cs="Calibri"/>
                <w:b/>
                <w:bCs/>
                <w:color w:val="000000"/>
                <w:sz w:val="24"/>
                <w:szCs w:val="24"/>
                <w:lang w:eastAsia="ro-RO"/>
              </w:rPr>
              <w:t xml:space="preserve">     </w:t>
            </w:r>
            <w:r w:rsidR="00815E2E" w:rsidRPr="00815E2E">
              <w:rPr>
                <w:rFonts w:ascii="Garamond" w:eastAsia="Times New Roman" w:hAnsi="Garamond" w:cs="Calibri"/>
                <w:b/>
                <w:bCs/>
                <w:color w:val="000000"/>
                <w:sz w:val="24"/>
                <w:szCs w:val="24"/>
                <w:lang w:eastAsia="ro-RO"/>
              </w:rPr>
              <w:t>0,01</w:t>
            </w:r>
          </w:p>
        </w:tc>
      </w:tr>
    </w:tbl>
    <w:p w14:paraId="4973140F" w14:textId="77777777" w:rsidR="006C27DD" w:rsidRPr="00803762" w:rsidRDefault="006C27DD" w:rsidP="00371169">
      <w:pPr>
        <w:spacing w:after="0" w:line="240" w:lineRule="auto"/>
        <w:rPr>
          <w:rFonts w:ascii="Garamond" w:hAnsi="Garamond"/>
          <w:sz w:val="24"/>
          <w:szCs w:val="24"/>
        </w:rPr>
      </w:pPr>
    </w:p>
    <w:p w14:paraId="77241B8F" w14:textId="77777777" w:rsidR="009C644B" w:rsidRPr="00803762" w:rsidRDefault="009C644B" w:rsidP="009C644B">
      <w:pPr>
        <w:pStyle w:val="DefaultText"/>
        <w:jc w:val="both"/>
        <w:rPr>
          <w:rFonts w:ascii="Garamond" w:hAnsi="Garamond"/>
          <w:szCs w:val="24"/>
        </w:rPr>
      </w:pPr>
    </w:p>
    <w:p w14:paraId="72B966E7" w14:textId="77777777" w:rsidR="00F73FDF" w:rsidRPr="00803762" w:rsidRDefault="00F73FDF" w:rsidP="00F73FDF">
      <w:pPr>
        <w:pStyle w:val="DefaultText"/>
        <w:jc w:val="both"/>
        <w:rPr>
          <w:rFonts w:ascii="Garamond" w:hAnsi="Garamond"/>
          <w:szCs w:val="24"/>
          <w:lang w:val="it-IT"/>
        </w:rPr>
      </w:pPr>
    </w:p>
    <w:p w14:paraId="4DAD8FCC" w14:textId="55A13EE1" w:rsidR="009C644B" w:rsidRPr="00803762" w:rsidRDefault="009C644B" w:rsidP="009C644B">
      <w:pPr>
        <w:pStyle w:val="DefaultText"/>
        <w:jc w:val="both"/>
        <w:rPr>
          <w:rFonts w:ascii="Garamond" w:hAnsi="Garamond"/>
          <w:szCs w:val="24"/>
          <w:lang w:val="it-IT"/>
        </w:rPr>
      </w:pPr>
    </w:p>
    <w:p w14:paraId="167263E6" w14:textId="71BDC639" w:rsidR="009C644B" w:rsidRPr="00803762" w:rsidRDefault="009C644B" w:rsidP="009C644B">
      <w:pPr>
        <w:pStyle w:val="DefaultText"/>
        <w:jc w:val="both"/>
        <w:rPr>
          <w:rFonts w:ascii="Garamond" w:hAnsi="Garamond"/>
          <w:szCs w:val="24"/>
          <w:lang w:val="it-IT"/>
        </w:rPr>
      </w:pPr>
    </w:p>
    <w:p w14:paraId="3D6F196A" w14:textId="77777777" w:rsidR="00AA354C" w:rsidRDefault="00AA354C" w:rsidP="009C644B">
      <w:pPr>
        <w:spacing w:after="0" w:line="240" w:lineRule="auto"/>
        <w:rPr>
          <w:rFonts w:ascii="Garamond" w:hAnsi="Garamond"/>
          <w:sz w:val="24"/>
          <w:szCs w:val="24"/>
        </w:rPr>
      </w:pPr>
    </w:p>
    <w:p w14:paraId="703C3AAA" w14:textId="10388303" w:rsidR="00815E2E" w:rsidRPr="008B651A" w:rsidRDefault="00815E2E" w:rsidP="00815E2E">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Pr="008B651A">
        <w:rPr>
          <w:rFonts w:ascii="Garamond" w:hAnsi="Garamond"/>
          <w:b/>
          <w:szCs w:val="24"/>
          <w:lang w:val="it-IT"/>
        </w:rPr>
        <w:t xml:space="preserve">Prestator </w:t>
      </w:r>
    </w:p>
    <w:p w14:paraId="51A37C73" w14:textId="77777777" w:rsidR="00815E2E" w:rsidRPr="008B651A" w:rsidRDefault="00815E2E" w:rsidP="00815E2E">
      <w:pPr>
        <w:pStyle w:val="DefaultText"/>
        <w:rPr>
          <w:rFonts w:ascii="Garamond" w:hAnsi="Garamond"/>
          <w:szCs w:val="24"/>
          <w:lang w:val="it-IT"/>
        </w:rPr>
      </w:pPr>
      <w:r w:rsidRPr="008B651A">
        <w:rPr>
          <w:rFonts w:ascii="Garamond" w:hAnsi="Garamond"/>
          <w:szCs w:val="24"/>
          <w:lang w:val="it-IT"/>
        </w:rPr>
        <w:t xml:space="preserve">D.G.A.S.P.C. SECTOR 2                                                          SC UP ROMANIA SRL </w:t>
      </w:r>
    </w:p>
    <w:p w14:paraId="7DBC482B" w14:textId="77777777" w:rsidR="00F73FDF" w:rsidRDefault="00F73FDF" w:rsidP="009C644B">
      <w:pPr>
        <w:spacing w:after="0" w:line="240" w:lineRule="auto"/>
        <w:rPr>
          <w:rFonts w:ascii="Garamond" w:hAnsi="Garamond"/>
          <w:sz w:val="24"/>
          <w:szCs w:val="24"/>
        </w:rPr>
      </w:pPr>
    </w:p>
    <w:p w14:paraId="3B298944" w14:textId="77777777" w:rsidR="00F73FDF" w:rsidRDefault="00F73FDF" w:rsidP="009C644B">
      <w:pPr>
        <w:spacing w:after="0" w:line="240" w:lineRule="auto"/>
        <w:rPr>
          <w:rFonts w:ascii="Garamond" w:hAnsi="Garamond"/>
          <w:sz w:val="24"/>
          <w:szCs w:val="24"/>
        </w:rPr>
      </w:pPr>
    </w:p>
    <w:p w14:paraId="4383C20E" w14:textId="77777777" w:rsidR="00B721AF" w:rsidRDefault="00B721AF" w:rsidP="009C644B">
      <w:pPr>
        <w:spacing w:after="0" w:line="240" w:lineRule="auto"/>
        <w:rPr>
          <w:rFonts w:ascii="Garamond" w:hAnsi="Garamond"/>
          <w:sz w:val="24"/>
          <w:szCs w:val="24"/>
        </w:rPr>
      </w:pPr>
    </w:p>
    <w:p w14:paraId="30B87073" w14:textId="77777777" w:rsidR="0047298B" w:rsidRDefault="0047298B" w:rsidP="009C644B">
      <w:pPr>
        <w:spacing w:after="0" w:line="240" w:lineRule="auto"/>
        <w:rPr>
          <w:rFonts w:ascii="Garamond" w:hAnsi="Garamond"/>
          <w:sz w:val="24"/>
          <w:szCs w:val="24"/>
        </w:rPr>
      </w:pPr>
    </w:p>
    <w:p w14:paraId="2EBEABB1" w14:textId="77777777" w:rsidR="0047298B" w:rsidRDefault="0047298B" w:rsidP="009C644B">
      <w:pPr>
        <w:spacing w:after="0" w:line="240" w:lineRule="auto"/>
        <w:rPr>
          <w:rFonts w:ascii="Garamond" w:hAnsi="Garamond"/>
          <w:sz w:val="24"/>
          <w:szCs w:val="24"/>
        </w:rPr>
      </w:pPr>
    </w:p>
    <w:p w14:paraId="63CD7CD1" w14:textId="77777777" w:rsidR="0047298B" w:rsidRDefault="0047298B" w:rsidP="009C644B">
      <w:pPr>
        <w:spacing w:after="0" w:line="240" w:lineRule="auto"/>
        <w:rPr>
          <w:rFonts w:ascii="Garamond" w:hAnsi="Garamond"/>
          <w:sz w:val="24"/>
          <w:szCs w:val="24"/>
        </w:rPr>
      </w:pPr>
    </w:p>
    <w:p w14:paraId="5D3A3DC2" w14:textId="77777777" w:rsidR="0047298B" w:rsidRDefault="0047298B" w:rsidP="009C644B">
      <w:pPr>
        <w:spacing w:after="0" w:line="240" w:lineRule="auto"/>
        <w:rPr>
          <w:rFonts w:ascii="Garamond" w:hAnsi="Garamond"/>
          <w:sz w:val="24"/>
          <w:szCs w:val="24"/>
        </w:rPr>
      </w:pPr>
    </w:p>
    <w:p w14:paraId="1E602188" w14:textId="77777777" w:rsidR="0047298B" w:rsidRDefault="0047298B" w:rsidP="009C644B">
      <w:pPr>
        <w:spacing w:after="0" w:line="240" w:lineRule="auto"/>
        <w:rPr>
          <w:rFonts w:ascii="Garamond" w:hAnsi="Garamond"/>
          <w:sz w:val="24"/>
          <w:szCs w:val="24"/>
        </w:rPr>
      </w:pPr>
    </w:p>
    <w:p w14:paraId="3321C6E5" w14:textId="77777777" w:rsidR="0047298B" w:rsidRDefault="0047298B" w:rsidP="009C644B">
      <w:pPr>
        <w:spacing w:after="0" w:line="240" w:lineRule="auto"/>
        <w:rPr>
          <w:rFonts w:ascii="Garamond" w:hAnsi="Garamond"/>
          <w:sz w:val="24"/>
          <w:szCs w:val="24"/>
        </w:rPr>
      </w:pPr>
    </w:p>
    <w:p w14:paraId="11AAD87B" w14:textId="5924287F" w:rsidR="00E62D8A" w:rsidRDefault="00E62D8A" w:rsidP="00685FB3">
      <w:pPr>
        <w:spacing w:after="0" w:line="240" w:lineRule="auto"/>
        <w:jc w:val="both"/>
        <w:rPr>
          <w:rFonts w:ascii="Garamond" w:hAnsi="Garamond" w:cs="Arial"/>
          <w:b/>
          <w:sz w:val="24"/>
          <w:szCs w:val="24"/>
        </w:rPr>
      </w:pPr>
    </w:p>
    <w:p w14:paraId="5B32749D" w14:textId="39B09B21" w:rsidR="00192B8C" w:rsidRDefault="00192B8C" w:rsidP="00685FB3">
      <w:pPr>
        <w:spacing w:after="0" w:line="240" w:lineRule="auto"/>
        <w:jc w:val="both"/>
        <w:rPr>
          <w:rFonts w:ascii="Garamond" w:hAnsi="Garamond" w:cs="Arial"/>
          <w:b/>
          <w:sz w:val="24"/>
          <w:szCs w:val="24"/>
        </w:rPr>
      </w:pPr>
    </w:p>
    <w:p w14:paraId="473C10A3" w14:textId="66571A46" w:rsidR="00192B8C" w:rsidRDefault="00192B8C" w:rsidP="00685FB3">
      <w:pPr>
        <w:spacing w:after="0" w:line="240" w:lineRule="auto"/>
        <w:jc w:val="both"/>
        <w:rPr>
          <w:rFonts w:ascii="Garamond" w:hAnsi="Garamond" w:cs="Arial"/>
          <w:b/>
          <w:sz w:val="24"/>
          <w:szCs w:val="24"/>
        </w:rPr>
      </w:pPr>
    </w:p>
    <w:p w14:paraId="3697E033" w14:textId="7B80C629" w:rsidR="00192B8C" w:rsidRDefault="00192B8C" w:rsidP="00685FB3">
      <w:pPr>
        <w:spacing w:after="0" w:line="240" w:lineRule="auto"/>
        <w:jc w:val="both"/>
        <w:rPr>
          <w:rFonts w:ascii="Garamond" w:hAnsi="Garamond" w:cs="Arial"/>
          <w:b/>
          <w:sz w:val="24"/>
          <w:szCs w:val="24"/>
        </w:rPr>
      </w:pPr>
    </w:p>
    <w:p w14:paraId="163F1798" w14:textId="0D78F013" w:rsidR="00192B8C" w:rsidRDefault="00192B8C" w:rsidP="00685FB3">
      <w:pPr>
        <w:spacing w:after="0" w:line="240" w:lineRule="auto"/>
        <w:jc w:val="both"/>
        <w:rPr>
          <w:rFonts w:ascii="Garamond" w:hAnsi="Garamond" w:cs="Arial"/>
          <w:b/>
          <w:sz w:val="24"/>
          <w:szCs w:val="24"/>
        </w:rPr>
      </w:pPr>
    </w:p>
    <w:p w14:paraId="739EB1CF" w14:textId="2A185926" w:rsidR="00192B8C" w:rsidRDefault="00192B8C" w:rsidP="00685FB3">
      <w:pPr>
        <w:spacing w:after="0" w:line="240" w:lineRule="auto"/>
        <w:jc w:val="both"/>
        <w:rPr>
          <w:rFonts w:ascii="Garamond" w:hAnsi="Garamond" w:cs="Arial"/>
          <w:b/>
          <w:sz w:val="24"/>
          <w:szCs w:val="24"/>
        </w:rPr>
      </w:pPr>
    </w:p>
    <w:p w14:paraId="0320BF88" w14:textId="1A6064C7" w:rsidR="00192B8C" w:rsidRDefault="00192B8C" w:rsidP="00685FB3">
      <w:pPr>
        <w:spacing w:after="0" w:line="240" w:lineRule="auto"/>
        <w:jc w:val="both"/>
        <w:rPr>
          <w:rFonts w:ascii="Garamond" w:hAnsi="Garamond" w:cs="Arial"/>
          <w:b/>
          <w:sz w:val="24"/>
          <w:szCs w:val="24"/>
        </w:rPr>
      </w:pPr>
    </w:p>
    <w:p w14:paraId="7F06EBC0" w14:textId="478F2434" w:rsidR="00192B8C" w:rsidRDefault="00192B8C" w:rsidP="00685FB3">
      <w:pPr>
        <w:spacing w:after="0" w:line="240" w:lineRule="auto"/>
        <w:jc w:val="both"/>
        <w:rPr>
          <w:rFonts w:ascii="Garamond" w:hAnsi="Garamond" w:cs="Arial"/>
          <w:b/>
          <w:sz w:val="24"/>
          <w:szCs w:val="24"/>
        </w:rPr>
      </w:pPr>
    </w:p>
    <w:p w14:paraId="596CB7AE" w14:textId="3ACF716B" w:rsidR="00192B8C" w:rsidRDefault="00192B8C" w:rsidP="00685FB3">
      <w:pPr>
        <w:spacing w:after="0" w:line="240" w:lineRule="auto"/>
        <w:jc w:val="both"/>
        <w:rPr>
          <w:rFonts w:ascii="Garamond" w:hAnsi="Garamond" w:cs="Arial"/>
          <w:b/>
          <w:sz w:val="24"/>
          <w:szCs w:val="24"/>
        </w:rPr>
      </w:pPr>
    </w:p>
    <w:p w14:paraId="433EDC3B" w14:textId="5D938C6A" w:rsidR="00192B8C" w:rsidRDefault="00192B8C" w:rsidP="00685FB3">
      <w:pPr>
        <w:spacing w:after="0" w:line="240" w:lineRule="auto"/>
        <w:jc w:val="both"/>
        <w:rPr>
          <w:rFonts w:ascii="Garamond" w:hAnsi="Garamond" w:cs="Arial"/>
          <w:b/>
          <w:sz w:val="24"/>
          <w:szCs w:val="24"/>
        </w:rPr>
      </w:pPr>
    </w:p>
    <w:p w14:paraId="007E9534" w14:textId="132EA570" w:rsidR="00192B8C" w:rsidRDefault="00192B8C" w:rsidP="00685FB3">
      <w:pPr>
        <w:spacing w:after="0" w:line="240" w:lineRule="auto"/>
        <w:jc w:val="both"/>
        <w:rPr>
          <w:rFonts w:ascii="Garamond" w:hAnsi="Garamond" w:cs="Arial"/>
          <w:b/>
          <w:sz w:val="24"/>
          <w:szCs w:val="24"/>
        </w:rPr>
      </w:pPr>
    </w:p>
    <w:p w14:paraId="7F8D8058" w14:textId="7281A052" w:rsidR="00192B8C" w:rsidRDefault="00192B8C" w:rsidP="00685FB3">
      <w:pPr>
        <w:spacing w:after="0" w:line="240" w:lineRule="auto"/>
        <w:jc w:val="both"/>
        <w:rPr>
          <w:rFonts w:ascii="Garamond" w:hAnsi="Garamond" w:cs="Arial"/>
          <w:b/>
          <w:sz w:val="24"/>
          <w:szCs w:val="24"/>
        </w:rPr>
      </w:pPr>
    </w:p>
    <w:p w14:paraId="71F0650B" w14:textId="2E614F8F" w:rsidR="00192B8C" w:rsidRDefault="00192B8C" w:rsidP="00685FB3">
      <w:pPr>
        <w:spacing w:after="0" w:line="240" w:lineRule="auto"/>
        <w:jc w:val="both"/>
        <w:rPr>
          <w:rFonts w:ascii="Garamond" w:hAnsi="Garamond" w:cs="Arial"/>
          <w:b/>
          <w:sz w:val="24"/>
          <w:szCs w:val="24"/>
        </w:rPr>
      </w:pPr>
    </w:p>
    <w:p w14:paraId="6635DE77" w14:textId="3BA459F1" w:rsidR="00192B8C" w:rsidRDefault="00192B8C" w:rsidP="00685FB3">
      <w:pPr>
        <w:spacing w:after="0" w:line="240" w:lineRule="auto"/>
        <w:jc w:val="both"/>
        <w:rPr>
          <w:rFonts w:ascii="Garamond" w:hAnsi="Garamond" w:cs="Arial"/>
          <w:b/>
          <w:sz w:val="24"/>
          <w:szCs w:val="24"/>
        </w:rPr>
      </w:pPr>
    </w:p>
    <w:p w14:paraId="2B1B3CCE" w14:textId="4EF884E6" w:rsidR="00192B8C" w:rsidRDefault="00192B8C" w:rsidP="00685FB3">
      <w:pPr>
        <w:spacing w:after="0" w:line="240" w:lineRule="auto"/>
        <w:jc w:val="both"/>
        <w:rPr>
          <w:rFonts w:ascii="Garamond" w:hAnsi="Garamond" w:cs="Arial"/>
          <w:b/>
          <w:sz w:val="24"/>
          <w:szCs w:val="24"/>
        </w:rPr>
      </w:pPr>
    </w:p>
    <w:p w14:paraId="2F0F5222" w14:textId="79CEAF60" w:rsidR="00192B8C" w:rsidRDefault="00192B8C" w:rsidP="00685FB3">
      <w:pPr>
        <w:spacing w:after="0" w:line="240" w:lineRule="auto"/>
        <w:jc w:val="both"/>
        <w:rPr>
          <w:rFonts w:ascii="Garamond" w:hAnsi="Garamond" w:cs="Arial"/>
          <w:b/>
          <w:sz w:val="24"/>
          <w:szCs w:val="24"/>
        </w:rPr>
      </w:pPr>
    </w:p>
    <w:p w14:paraId="092AEB97" w14:textId="4E9CC11E" w:rsidR="00192B8C" w:rsidRDefault="00192B8C" w:rsidP="00685FB3">
      <w:pPr>
        <w:spacing w:after="0" w:line="240" w:lineRule="auto"/>
        <w:jc w:val="both"/>
        <w:rPr>
          <w:rFonts w:ascii="Garamond" w:hAnsi="Garamond" w:cs="Arial"/>
          <w:b/>
          <w:sz w:val="24"/>
          <w:szCs w:val="24"/>
        </w:rPr>
      </w:pPr>
    </w:p>
    <w:p w14:paraId="6EA97DC1" w14:textId="774A377E" w:rsidR="00192B8C" w:rsidRDefault="00192B8C" w:rsidP="00685FB3">
      <w:pPr>
        <w:spacing w:after="0" w:line="240" w:lineRule="auto"/>
        <w:jc w:val="both"/>
        <w:rPr>
          <w:rFonts w:ascii="Garamond" w:hAnsi="Garamond" w:cs="Arial"/>
          <w:b/>
          <w:sz w:val="24"/>
          <w:szCs w:val="24"/>
        </w:rPr>
      </w:pPr>
    </w:p>
    <w:p w14:paraId="753FC9A4" w14:textId="2B2795EF" w:rsidR="00192B8C" w:rsidRDefault="00192B8C" w:rsidP="00685FB3">
      <w:pPr>
        <w:spacing w:after="0" w:line="240" w:lineRule="auto"/>
        <w:jc w:val="both"/>
        <w:rPr>
          <w:rFonts w:ascii="Garamond" w:hAnsi="Garamond" w:cs="Arial"/>
          <w:b/>
          <w:sz w:val="24"/>
          <w:szCs w:val="24"/>
        </w:rPr>
      </w:pPr>
    </w:p>
    <w:p w14:paraId="28AFC752" w14:textId="77777777" w:rsidR="00192B8C" w:rsidRDefault="00192B8C" w:rsidP="00685FB3">
      <w:pPr>
        <w:spacing w:after="0" w:line="240" w:lineRule="auto"/>
        <w:jc w:val="both"/>
        <w:rPr>
          <w:rFonts w:ascii="Garamond" w:hAnsi="Garamond" w:cs="Arial"/>
          <w:b/>
          <w:sz w:val="24"/>
          <w:szCs w:val="24"/>
        </w:rPr>
      </w:pPr>
    </w:p>
    <w:p w14:paraId="56739F58" w14:textId="77777777" w:rsidR="00885105" w:rsidRDefault="00885105" w:rsidP="00685FB3">
      <w:pPr>
        <w:spacing w:after="0" w:line="240" w:lineRule="auto"/>
        <w:jc w:val="both"/>
        <w:rPr>
          <w:rFonts w:ascii="Garamond" w:hAnsi="Garamond" w:cs="Arial"/>
          <w:b/>
          <w:sz w:val="24"/>
          <w:szCs w:val="24"/>
        </w:rPr>
      </w:pPr>
    </w:p>
    <w:p w14:paraId="1866A044" w14:textId="257DF557"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6E419C">
        <w:rPr>
          <w:rFonts w:ascii="Garamond" w:hAnsi="Garamond" w:cs="Arial"/>
          <w:b/>
          <w:sz w:val="24"/>
          <w:szCs w:val="24"/>
        </w:rPr>
        <w:t>2</w:t>
      </w:r>
      <w:r w:rsidRPr="00803762">
        <w:rPr>
          <w:rFonts w:ascii="Garamond" w:hAnsi="Garamond" w:cs="Arial"/>
          <w:b/>
          <w:sz w:val="24"/>
          <w:szCs w:val="24"/>
        </w:rPr>
        <w:t xml:space="preserve">  la contractul de servicii nr. </w:t>
      </w:r>
      <w:r w:rsidR="00192B8C" w:rsidRPr="00192B8C">
        <w:rPr>
          <w:rFonts w:ascii="Garamond" w:hAnsi="Garamond"/>
          <w:b/>
          <w:sz w:val="24"/>
          <w:szCs w:val="24"/>
        </w:rPr>
        <w:t>26297 / 03.03.2021</w:t>
      </w:r>
    </w:p>
    <w:p w14:paraId="341F0A19" w14:textId="77777777" w:rsidR="00371169" w:rsidRPr="00803762" w:rsidRDefault="00371169" w:rsidP="00371169">
      <w:pPr>
        <w:spacing w:after="0" w:line="240" w:lineRule="auto"/>
        <w:jc w:val="center"/>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5B18E411"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64F24687" w14:textId="3D888787" w:rsidR="009F15D5" w:rsidRDefault="009F15D5" w:rsidP="00001C46">
      <w:pPr>
        <w:spacing w:after="0" w:line="240" w:lineRule="auto"/>
        <w:jc w:val="center"/>
        <w:rPr>
          <w:rFonts w:ascii="Garamond" w:hAnsi="Garamond" w:cs="Arial"/>
          <w:b/>
          <w:sz w:val="24"/>
          <w:szCs w:val="24"/>
        </w:rPr>
      </w:pPr>
    </w:p>
    <w:p w14:paraId="39C421C2" w14:textId="344FCF8B" w:rsidR="009F15D5" w:rsidRDefault="009F15D5" w:rsidP="00001C46">
      <w:pPr>
        <w:spacing w:after="0" w:line="240" w:lineRule="auto"/>
        <w:jc w:val="center"/>
        <w:rPr>
          <w:rFonts w:ascii="Garamond" w:hAnsi="Garamond" w:cs="Arial"/>
          <w:b/>
          <w:sz w:val="24"/>
          <w:szCs w:val="24"/>
        </w:rPr>
      </w:pPr>
    </w:p>
    <w:p w14:paraId="161D62A0" w14:textId="005D4D26" w:rsidR="009F15D5" w:rsidRDefault="009F15D5" w:rsidP="00001C46">
      <w:pPr>
        <w:spacing w:after="0" w:line="240" w:lineRule="auto"/>
        <w:jc w:val="center"/>
        <w:rPr>
          <w:rFonts w:ascii="Garamond" w:hAnsi="Garamond" w:cs="Arial"/>
          <w:b/>
          <w:sz w:val="24"/>
          <w:szCs w:val="24"/>
        </w:rPr>
      </w:pPr>
    </w:p>
    <w:p w14:paraId="1665670D" w14:textId="04EE10A8" w:rsidR="009F15D5" w:rsidRDefault="00402596" w:rsidP="00402596">
      <w:pPr>
        <w:spacing w:after="0" w:line="240" w:lineRule="auto"/>
        <w:rPr>
          <w:rFonts w:ascii="Garamond" w:hAnsi="Garamond" w:cs="Arial"/>
          <w:b/>
          <w:sz w:val="24"/>
          <w:szCs w:val="24"/>
        </w:rPr>
      </w:pPr>
      <w:r>
        <w:rPr>
          <w:rFonts w:ascii="Garamond" w:hAnsi="Garamond" w:cs="Arial"/>
          <w:b/>
          <w:sz w:val="24"/>
          <w:szCs w:val="24"/>
        </w:rPr>
        <w:t>Valoare tichet social - 50 lei</w:t>
      </w:r>
    </w:p>
    <w:p w14:paraId="3C01BFF1" w14:textId="77777777" w:rsidR="00402596" w:rsidRDefault="00402596" w:rsidP="00402596">
      <w:pPr>
        <w:spacing w:after="0" w:line="240" w:lineRule="auto"/>
        <w:rPr>
          <w:rFonts w:ascii="Garamond" w:hAnsi="Garamond" w:cs="Arial"/>
          <w:b/>
          <w:sz w:val="24"/>
          <w:szCs w:val="24"/>
        </w:rPr>
      </w:pPr>
    </w:p>
    <w:p w14:paraId="67ED2EFA" w14:textId="34989687" w:rsidR="009F15D5" w:rsidRPr="00402596" w:rsidRDefault="00402596" w:rsidP="00402596">
      <w:pPr>
        <w:pStyle w:val="Listparagraf"/>
        <w:numPr>
          <w:ilvl w:val="0"/>
          <w:numId w:val="16"/>
        </w:numPr>
        <w:spacing w:after="0" w:line="240" w:lineRule="auto"/>
        <w:rPr>
          <w:rFonts w:ascii="Garamond" w:hAnsi="Garamond" w:cs="Arial"/>
          <w:b/>
          <w:sz w:val="24"/>
          <w:szCs w:val="24"/>
        </w:rPr>
      </w:pPr>
      <w:r w:rsidRPr="00402596">
        <w:rPr>
          <w:rFonts w:ascii="Garamond" w:eastAsia="Times New Roman" w:hAnsi="Garamond" w:cs="Calibri"/>
          <w:color w:val="000000"/>
          <w:sz w:val="24"/>
          <w:szCs w:val="24"/>
          <w:lang w:eastAsia="ro-RO"/>
        </w:rPr>
        <w:t>2</w:t>
      </w:r>
      <w:r>
        <w:rPr>
          <w:rFonts w:ascii="Garamond" w:eastAsia="Times New Roman" w:hAnsi="Garamond" w:cs="Calibri"/>
          <w:color w:val="000000"/>
          <w:sz w:val="24"/>
          <w:szCs w:val="24"/>
          <w:lang w:eastAsia="ro-RO"/>
        </w:rPr>
        <w:t>.</w:t>
      </w:r>
      <w:r w:rsidRPr="00402596">
        <w:rPr>
          <w:rFonts w:ascii="Garamond" w:eastAsia="Times New Roman" w:hAnsi="Garamond" w:cs="Calibri"/>
          <w:color w:val="000000"/>
          <w:sz w:val="24"/>
          <w:szCs w:val="24"/>
          <w:lang w:eastAsia="ro-RO"/>
        </w:rPr>
        <w:t>300 tichete sociale pentru produse farmaceutice /dispozitive medicale si accesorii</w:t>
      </w:r>
    </w:p>
    <w:p w14:paraId="03BA5AD5" w14:textId="0217F18A" w:rsidR="00402596" w:rsidRPr="00657C89" w:rsidRDefault="00402596" w:rsidP="00402596">
      <w:pPr>
        <w:pStyle w:val="Listparagraf"/>
        <w:numPr>
          <w:ilvl w:val="0"/>
          <w:numId w:val="16"/>
        </w:numPr>
        <w:spacing w:after="0" w:line="240" w:lineRule="auto"/>
        <w:rPr>
          <w:rFonts w:ascii="Garamond" w:hAnsi="Garamond" w:cs="Arial"/>
          <w:b/>
          <w:sz w:val="24"/>
          <w:szCs w:val="24"/>
        </w:rPr>
      </w:pPr>
      <w:r>
        <w:rPr>
          <w:rFonts w:ascii="Garamond" w:eastAsia="Times New Roman" w:hAnsi="Garamond" w:cs="Calibri"/>
          <w:color w:val="000000"/>
          <w:sz w:val="24"/>
          <w:szCs w:val="24"/>
          <w:lang w:eastAsia="ro-RO"/>
        </w:rPr>
        <w:t>2.700</w:t>
      </w:r>
      <w:r w:rsidRPr="00402596">
        <w:rPr>
          <w:rFonts w:ascii="Garamond" w:eastAsia="Times New Roman" w:hAnsi="Garamond" w:cs="Calibri"/>
          <w:color w:val="000000"/>
          <w:sz w:val="24"/>
          <w:szCs w:val="24"/>
          <w:lang w:eastAsia="ro-RO"/>
        </w:rPr>
        <w:t xml:space="preserve"> </w:t>
      </w:r>
      <w:r>
        <w:rPr>
          <w:rFonts w:ascii="Garamond" w:eastAsia="Times New Roman" w:hAnsi="Garamond" w:cs="Calibri"/>
          <w:color w:val="000000"/>
          <w:sz w:val="24"/>
          <w:szCs w:val="24"/>
          <w:lang w:eastAsia="ro-RO"/>
        </w:rPr>
        <w:t>t</w:t>
      </w:r>
      <w:r w:rsidRPr="00340B8B">
        <w:rPr>
          <w:rFonts w:ascii="Garamond" w:eastAsia="Times New Roman" w:hAnsi="Garamond" w:cs="Calibri"/>
          <w:color w:val="000000"/>
          <w:sz w:val="24"/>
          <w:szCs w:val="24"/>
          <w:lang w:eastAsia="ro-RO"/>
        </w:rPr>
        <w:t>ichete sociale pentru produse alimentare</w:t>
      </w:r>
      <w:r>
        <w:rPr>
          <w:rFonts w:ascii="Garamond" w:eastAsia="Times New Roman" w:hAnsi="Garamond" w:cs="Calibri"/>
          <w:color w:val="000000"/>
          <w:sz w:val="24"/>
          <w:szCs w:val="24"/>
          <w:lang w:eastAsia="ro-RO"/>
        </w:rPr>
        <w:t>.</w:t>
      </w:r>
    </w:p>
    <w:p w14:paraId="56990535" w14:textId="77777777" w:rsidR="00657C89" w:rsidRPr="00402596" w:rsidRDefault="00657C89" w:rsidP="00657C89">
      <w:pPr>
        <w:pStyle w:val="Listparagraf"/>
        <w:spacing w:after="0" w:line="240" w:lineRule="auto"/>
        <w:rPr>
          <w:rFonts w:ascii="Garamond" w:hAnsi="Garamond" w:cs="Arial"/>
          <w:b/>
          <w:sz w:val="24"/>
          <w:szCs w:val="24"/>
        </w:rPr>
      </w:pPr>
    </w:p>
    <w:p w14:paraId="45D67830" w14:textId="7BD25354" w:rsidR="00815E2E" w:rsidRDefault="00815E2E" w:rsidP="00815E2E">
      <w:pPr>
        <w:pStyle w:val="DefaultText"/>
        <w:jc w:val="both"/>
        <w:rPr>
          <w:rFonts w:ascii="Garamond" w:hAnsi="Garamond"/>
          <w:b/>
          <w:szCs w:val="24"/>
          <w:lang w:val="pt-BR"/>
        </w:rPr>
      </w:pPr>
      <w:r w:rsidRPr="00657C89">
        <w:rPr>
          <w:rFonts w:ascii="Garamond" w:hAnsi="Garamond"/>
          <w:b/>
          <w:szCs w:val="24"/>
          <w:lang w:val="pt-BR"/>
        </w:rPr>
        <w:t>Persoane responsabile pentru comanda si receptia tichetelor sociale:</w:t>
      </w:r>
    </w:p>
    <w:p w14:paraId="4ED3C369" w14:textId="0ECA2D7B" w:rsidR="00192B8C" w:rsidRPr="00657C89" w:rsidRDefault="00192B8C" w:rsidP="00815E2E">
      <w:pPr>
        <w:pStyle w:val="DefaultText"/>
        <w:jc w:val="both"/>
        <w:rPr>
          <w:rFonts w:ascii="Garamond" w:hAnsi="Garamond"/>
          <w:b/>
          <w:szCs w:val="24"/>
          <w:lang w:val="pt-BR"/>
        </w:rPr>
      </w:pPr>
      <w:r>
        <w:rPr>
          <w:rFonts w:ascii="Garamond" w:hAnsi="Garamond"/>
          <w:b/>
          <w:szCs w:val="24"/>
          <w:lang w:val="pt-BR"/>
        </w:rPr>
        <w:t>__________________________________</w:t>
      </w:r>
    </w:p>
    <w:p w14:paraId="2CAAED9F" w14:textId="3A4CA7DE" w:rsidR="00657C89" w:rsidRPr="00657C89" w:rsidRDefault="00657C89" w:rsidP="00657C89">
      <w:pPr>
        <w:spacing w:after="0" w:line="240" w:lineRule="auto"/>
        <w:rPr>
          <w:rFonts w:ascii="Garamond" w:hAnsi="Garamond" w:cs="Arial"/>
          <w:bCs/>
          <w:sz w:val="24"/>
          <w:szCs w:val="24"/>
        </w:rPr>
      </w:pPr>
      <w:r>
        <w:rPr>
          <w:rFonts w:ascii="Garamond" w:hAnsi="Garamond" w:cs="Arial"/>
          <w:bCs/>
          <w:sz w:val="24"/>
          <w:szCs w:val="24"/>
        </w:rPr>
        <w:t>-</w:t>
      </w:r>
      <w:r w:rsidRPr="00657C89">
        <w:rPr>
          <w:rFonts w:ascii="Garamond" w:hAnsi="Garamond" w:cs="Arial"/>
          <w:bCs/>
          <w:sz w:val="24"/>
          <w:szCs w:val="24"/>
        </w:rPr>
        <w:t>E- mail:</w:t>
      </w:r>
      <w:r w:rsidR="007B0B9A">
        <w:rPr>
          <w:rFonts w:ascii="Garamond" w:hAnsi="Garamond" w:cs="Arial"/>
          <w:bCs/>
          <w:sz w:val="24"/>
          <w:szCs w:val="24"/>
        </w:rPr>
        <w:t xml:space="preserve"> prevenire.marginalizare@social2.ro</w:t>
      </w:r>
    </w:p>
    <w:p w14:paraId="3A063159" w14:textId="77777777" w:rsidR="00657C89" w:rsidRPr="00402596" w:rsidRDefault="00657C89" w:rsidP="00815E2E">
      <w:pPr>
        <w:pStyle w:val="DefaultText"/>
        <w:jc w:val="both"/>
        <w:rPr>
          <w:rFonts w:ascii="Garamond" w:hAnsi="Garamond"/>
          <w:bCs/>
          <w:szCs w:val="24"/>
          <w:lang w:val="pt-BR"/>
        </w:rPr>
      </w:pPr>
    </w:p>
    <w:p w14:paraId="1CECC443" w14:textId="77777777" w:rsidR="00815E2E" w:rsidRPr="00657C89" w:rsidRDefault="00815E2E" w:rsidP="00815E2E">
      <w:pPr>
        <w:pStyle w:val="DefaultText"/>
        <w:jc w:val="both"/>
        <w:rPr>
          <w:rFonts w:ascii="Garamond" w:hAnsi="Garamond"/>
          <w:b/>
          <w:szCs w:val="24"/>
          <w:lang w:val="pt-BR"/>
        </w:rPr>
      </w:pPr>
      <w:r w:rsidRPr="00657C89">
        <w:rPr>
          <w:rFonts w:ascii="Garamond" w:hAnsi="Garamond"/>
          <w:b/>
          <w:szCs w:val="24"/>
          <w:lang w:val="pt-BR"/>
        </w:rPr>
        <w:t>Adresa de livrare a tichetelor sociale:</w:t>
      </w:r>
    </w:p>
    <w:p w14:paraId="42320EBD" w14:textId="77777777" w:rsidR="00815E2E" w:rsidRPr="007B0B9A" w:rsidRDefault="00815E2E" w:rsidP="00815E2E">
      <w:pPr>
        <w:pStyle w:val="DefaultText"/>
        <w:jc w:val="both"/>
        <w:rPr>
          <w:rFonts w:ascii="Garamond" w:hAnsi="Garamond"/>
          <w:bCs/>
          <w:szCs w:val="24"/>
          <w:lang w:val="pt-BR"/>
        </w:rPr>
      </w:pPr>
      <w:r w:rsidRPr="007B0B9A">
        <w:rPr>
          <w:rFonts w:ascii="Garamond" w:hAnsi="Garamond"/>
          <w:bCs/>
          <w:szCs w:val="24"/>
          <w:lang w:val="pt-BR"/>
        </w:rPr>
        <w:t>-Şos. Pantelimon nr. 301, Sector 2 , Bucuresti</w:t>
      </w:r>
    </w:p>
    <w:p w14:paraId="7FC63626" w14:textId="77777777" w:rsidR="009F15D5" w:rsidRDefault="009F15D5" w:rsidP="00001C46">
      <w:pPr>
        <w:spacing w:after="0" w:line="240" w:lineRule="auto"/>
        <w:jc w:val="center"/>
        <w:rPr>
          <w:rFonts w:ascii="Garamond" w:hAnsi="Garamond" w:cs="Arial"/>
          <w:b/>
          <w:sz w:val="24"/>
          <w:szCs w:val="24"/>
        </w:rPr>
      </w:pPr>
    </w:p>
    <w:p w14:paraId="28E00A73" w14:textId="35FD9AB2" w:rsidR="00001C46" w:rsidRDefault="00001C46" w:rsidP="00001C46">
      <w:pPr>
        <w:spacing w:after="0" w:line="240" w:lineRule="auto"/>
        <w:jc w:val="center"/>
        <w:rPr>
          <w:rFonts w:ascii="Garamond" w:hAnsi="Garamond" w:cs="Arial"/>
          <w:b/>
          <w:sz w:val="24"/>
          <w:szCs w:val="24"/>
        </w:rPr>
      </w:pPr>
    </w:p>
    <w:p w14:paraId="01CDA177" w14:textId="77777777" w:rsidR="00466719" w:rsidRPr="00803762" w:rsidRDefault="00466719" w:rsidP="00371169">
      <w:pPr>
        <w:pStyle w:val="DefaultText"/>
        <w:jc w:val="both"/>
        <w:rPr>
          <w:rFonts w:ascii="Garamond" w:hAnsi="Garamond"/>
          <w:szCs w:val="24"/>
        </w:rPr>
      </w:pPr>
    </w:p>
    <w:p w14:paraId="305D80EC" w14:textId="6BB36558" w:rsidR="00657C89" w:rsidRPr="008B651A" w:rsidRDefault="00657C89" w:rsidP="00657C89">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Pr="008B651A">
        <w:rPr>
          <w:rFonts w:ascii="Garamond" w:hAnsi="Garamond"/>
          <w:b/>
          <w:szCs w:val="24"/>
          <w:lang w:val="it-IT"/>
        </w:rPr>
        <w:t xml:space="preserve">    Prestator </w:t>
      </w:r>
    </w:p>
    <w:p w14:paraId="0E279EA0" w14:textId="77777777" w:rsidR="00657C89" w:rsidRPr="008B651A" w:rsidRDefault="00657C89" w:rsidP="00657C89">
      <w:pPr>
        <w:pStyle w:val="DefaultText"/>
        <w:rPr>
          <w:rFonts w:ascii="Garamond" w:hAnsi="Garamond"/>
          <w:szCs w:val="24"/>
          <w:lang w:val="it-IT"/>
        </w:rPr>
      </w:pPr>
      <w:r w:rsidRPr="008B651A">
        <w:rPr>
          <w:rFonts w:ascii="Garamond" w:hAnsi="Garamond"/>
          <w:szCs w:val="24"/>
          <w:lang w:val="it-IT"/>
        </w:rPr>
        <w:t xml:space="preserve">D.G.A.S.P.C. SECTOR 2                                                          SC UP ROMANIA SRL </w:t>
      </w:r>
    </w:p>
    <w:p w14:paraId="13EDBEA8" w14:textId="7A7E51ED" w:rsidR="009F15D5" w:rsidRDefault="009F15D5" w:rsidP="005C44AC">
      <w:pPr>
        <w:pStyle w:val="DefaultText"/>
        <w:jc w:val="both"/>
        <w:rPr>
          <w:rFonts w:ascii="Garamond" w:hAnsi="Garamond"/>
          <w:szCs w:val="24"/>
          <w:lang w:val="it-IT"/>
        </w:rPr>
      </w:pPr>
    </w:p>
    <w:p w14:paraId="5B19F9B1" w14:textId="0E8CDA3D" w:rsidR="00192B8C" w:rsidRDefault="00192B8C" w:rsidP="005C44AC">
      <w:pPr>
        <w:pStyle w:val="DefaultText"/>
        <w:jc w:val="both"/>
        <w:rPr>
          <w:rFonts w:ascii="Garamond" w:hAnsi="Garamond"/>
          <w:szCs w:val="24"/>
          <w:lang w:val="it-IT"/>
        </w:rPr>
      </w:pPr>
    </w:p>
    <w:p w14:paraId="4C9D0EF5" w14:textId="40539AB4" w:rsidR="00192B8C" w:rsidRDefault="00192B8C" w:rsidP="005C44AC">
      <w:pPr>
        <w:pStyle w:val="DefaultText"/>
        <w:jc w:val="both"/>
        <w:rPr>
          <w:rFonts w:ascii="Garamond" w:hAnsi="Garamond"/>
          <w:szCs w:val="24"/>
          <w:lang w:val="it-IT"/>
        </w:rPr>
      </w:pPr>
    </w:p>
    <w:p w14:paraId="6262D317" w14:textId="0449022F" w:rsidR="00192B8C" w:rsidRDefault="00192B8C" w:rsidP="005C44AC">
      <w:pPr>
        <w:pStyle w:val="DefaultText"/>
        <w:jc w:val="both"/>
        <w:rPr>
          <w:rFonts w:ascii="Garamond" w:hAnsi="Garamond"/>
          <w:szCs w:val="24"/>
          <w:lang w:val="it-IT"/>
        </w:rPr>
      </w:pPr>
    </w:p>
    <w:p w14:paraId="7FE57CF8" w14:textId="21F82344" w:rsidR="00192B8C" w:rsidRDefault="00192B8C" w:rsidP="005C44AC">
      <w:pPr>
        <w:pStyle w:val="DefaultText"/>
        <w:jc w:val="both"/>
        <w:rPr>
          <w:rFonts w:ascii="Garamond" w:hAnsi="Garamond"/>
          <w:szCs w:val="24"/>
          <w:lang w:val="it-IT"/>
        </w:rPr>
      </w:pPr>
    </w:p>
    <w:p w14:paraId="476DB434" w14:textId="56A71A30" w:rsidR="00192B8C" w:rsidRDefault="00192B8C" w:rsidP="005C44AC">
      <w:pPr>
        <w:pStyle w:val="DefaultText"/>
        <w:jc w:val="both"/>
        <w:rPr>
          <w:rFonts w:ascii="Garamond" w:hAnsi="Garamond"/>
          <w:szCs w:val="24"/>
          <w:lang w:val="it-IT"/>
        </w:rPr>
      </w:pPr>
    </w:p>
    <w:p w14:paraId="63A48178" w14:textId="3907D739" w:rsidR="00192B8C" w:rsidRDefault="00192B8C" w:rsidP="005C44AC">
      <w:pPr>
        <w:pStyle w:val="DefaultText"/>
        <w:jc w:val="both"/>
        <w:rPr>
          <w:rFonts w:ascii="Garamond" w:hAnsi="Garamond"/>
          <w:szCs w:val="24"/>
          <w:lang w:val="it-IT"/>
        </w:rPr>
      </w:pPr>
    </w:p>
    <w:p w14:paraId="7CD87E7E" w14:textId="1879B158" w:rsidR="00192B8C" w:rsidRDefault="00192B8C" w:rsidP="005C44AC">
      <w:pPr>
        <w:pStyle w:val="DefaultText"/>
        <w:jc w:val="both"/>
        <w:rPr>
          <w:rFonts w:ascii="Garamond" w:hAnsi="Garamond"/>
          <w:szCs w:val="24"/>
          <w:lang w:val="it-IT"/>
        </w:rPr>
      </w:pPr>
    </w:p>
    <w:p w14:paraId="0F954354" w14:textId="6C44B67E" w:rsidR="00192B8C" w:rsidRDefault="00192B8C" w:rsidP="005C44AC">
      <w:pPr>
        <w:pStyle w:val="DefaultText"/>
        <w:jc w:val="both"/>
        <w:rPr>
          <w:rFonts w:ascii="Garamond" w:hAnsi="Garamond"/>
          <w:szCs w:val="24"/>
          <w:lang w:val="it-IT"/>
        </w:rPr>
      </w:pPr>
    </w:p>
    <w:p w14:paraId="2319FCD5" w14:textId="37053100" w:rsidR="00192B8C" w:rsidRDefault="00192B8C" w:rsidP="005C44AC">
      <w:pPr>
        <w:pStyle w:val="DefaultText"/>
        <w:jc w:val="both"/>
        <w:rPr>
          <w:rFonts w:ascii="Garamond" w:hAnsi="Garamond"/>
          <w:szCs w:val="24"/>
          <w:lang w:val="it-IT"/>
        </w:rPr>
      </w:pPr>
    </w:p>
    <w:p w14:paraId="5D359AA0" w14:textId="6C79CCDB" w:rsidR="00192B8C" w:rsidRDefault="00192B8C" w:rsidP="005C44AC">
      <w:pPr>
        <w:pStyle w:val="DefaultText"/>
        <w:jc w:val="both"/>
        <w:rPr>
          <w:rFonts w:ascii="Garamond" w:hAnsi="Garamond"/>
          <w:szCs w:val="24"/>
          <w:lang w:val="it-IT"/>
        </w:rPr>
      </w:pPr>
    </w:p>
    <w:p w14:paraId="17B4DA82" w14:textId="102F64E7" w:rsidR="00192B8C" w:rsidRDefault="00192B8C" w:rsidP="005C44AC">
      <w:pPr>
        <w:pStyle w:val="DefaultText"/>
        <w:jc w:val="both"/>
        <w:rPr>
          <w:rFonts w:ascii="Garamond" w:hAnsi="Garamond"/>
          <w:szCs w:val="24"/>
          <w:lang w:val="it-IT"/>
        </w:rPr>
      </w:pPr>
    </w:p>
    <w:p w14:paraId="053EA3D3" w14:textId="4F1F8814" w:rsidR="00192B8C" w:rsidRDefault="00192B8C" w:rsidP="005C44AC">
      <w:pPr>
        <w:pStyle w:val="DefaultText"/>
        <w:jc w:val="both"/>
        <w:rPr>
          <w:rFonts w:ascii="Garamond" w:hAnsi="Garamond"/>
          <w:szCs w:val="24"/>
          <w:lang w:val="it-IT"/>
        </w:rPr>
      </w:pPr>
    </w:p>
    <w:p w14:paraId="07B44A79" w14:textId="2A99CA51" w:rsidR="00192B8C" w:rsidRDefault="00192B8C" w:rsidP="005C44AC">
      <w:pPr>
        <w:pStyle w:val="DefaultText"/>
        <w:jc w:val="both"/>
        <w:rPr>
          <w:rFonts w:ascii="Garamond" w:hAnsi="Garamond"/>
          <w:szCs w:val="24"/>
          <w:lang w:val="it-IT"/>
        </w:rPr>
      </w:pPr>
    </w:p>
    <w:p w14:paraId="68F34E67" w14:textId="5913C279" w:rsidR="00192B8C" w:rsidRDefault="00192B8C" w:rsidP="005C44AC">
      <w:pPr>
        <w:pStyle w:val="DefaultText"/>
        <w:jc w:val="both"/>
        <w:rPr>
          <w:rFonts w:ascii="Garamond" w:hAnsi="Garamond"/>
          <w:szCs w:val="24"/>
          <w:lang w:val="it-IT"/>
        </w:rPr>
      </w:pPr>
    </w:p>
    <w:p w14:paraId="66187BDD" w14:textId="5454BA4E" w:rsidR="00192B8C" w:rsidRDefault="00192B8C" w:rsidP="005C44AC">
      <w:pPr>
        <w:pStyle w:val="DefaultText"/>
        <w:jc w:val="both"/>
        <w:rPr>
          <w:rFonts w:ascii="Garamond" w:hAnsi="Garamond"/>
          <w:szCs w:val="24"/>
          <w:lang w:val="it-IT"/>
        </w:rPr>
      </w:pPr>
    </w:p>
    <w:p w14:paraId="517C2730" w14:textId="22F84903" w:rsidR="00192B8C" w:rsidRDefault="00192B8C" w:rsidP="005C44AC">
      <w:pPr>
        <w:pStyle w:val="DefaultText"/>
        <w:jc w:val="both"/>
        <w:rPr>
          <w:rFonts w:ascii="Garamond" w:hAnsi="Garamond"/>
          <w:szCs w:val="24"/>
          <w:lang w:val="it-IT"/>
        </w:rPr>
      </w:pPr>
    </w:p>
    <w:p w14:paraId="2A15B323" w14:textId="1D85FE4A" w:rsidR="00192B8C" w:rsidRDefault="00192B8C" w:rsidP="005C44AC">
      <w:pPr>
        <w:pStyle w:val="DefaultText"/>
        <w:jc w:val="both"/>
        <w:rPr>
          <w:rFonts w:ascii="Garamond" w:hAnsi="Garamond"/>
          <w:szCs w:val="24"/>
          <w:lang w:val="it-IT"/>
        </w:rPr>
      </w:pPr>
    </w:p>
    <w:p w14:paraId="387915AE" w14:textId="184181EA" w:rsidR="00192B8C" w:rsidRDefault="00192B8C" w:rsidP="005C44AC">
      <w:pPr>
        <w:pStyle w:val="DefaultText"/>
        <w:jc w:val="both"/>
        <w:rPr>
          <w:rFonts w:ascii="Garamond" w:hAnsi="Garamond"/>
          <w:szCs w:val="24"/>
          <w:lang w:val="it-IT"/>
        </w:rPr>
      </w:pPr>
    </w:p>
    <w:p w14:paraId="2421AF59" w14:textId="3B50ABCB" w:rsidR="00192B8C" w:rsidRDefault="00192B8C" w:rsidP="005C44AC">
      <w:pPr>
        <w:pStyle w:val="DefaultText"/>
        <w:jc w:val="both"/>
        <w:rPr>
          <w:rFonts w:ascii="Garamond" w:hAnsi="Garamond"/>
          <w:szCs w:val="24"/>
          <w:lang w:val="it-IT"/>
        </w:rPr>
      </w:pPr>
    </w:p>
    <w:p w14:paraId="20DB6902" w14:textId="1C583889" w:rsidR="00192B8C" w:rsidRDefault="00192B8C" w:rsidP="005C44AC">
      <w:pPr>
        <w:pStyle w:val="DefaultText"/>
        <w:jc w:val="both"/>
        <w:rPr>
          <w:rFonts w:ascii="Garamond" w:hAnsi="Garamond"/>
          <w:szCs w:val="24"/>
          <w:lang w:val="it-IT"/>
        </w:rPr>
      </w:pPr>
    </w:p>
    <w:p w14:paraId="7F7DAC31" w14:textId="1343DE7F" w:rsidR="00192B8C" w:rsidRDefault="00192B8C" w:rsidP="005C44AC">
      <w:pPr>
        <w:pStyle w:val="DefaultText"/>
        <w:jc w:val="both"/>
        <w:rPr>
          <w:rFonts w:ascii="Garamond" w:hAnsi="Garamond"/>
          <w:szCs w:val="24"/>
          <w:lang w:val="it-IT"/>
        </w:rPr>
      </w:pPr>
    </w:p>
    <w:p w14:paraId="2DBB6A02" w14:textId="09DE873A" w:rsidR="00192B8C" w:rsidRDefault="00192B8C" w:rsidP="005C44AC">
      <w:pPr>
        <w:pStyle w:val="DefaultText"/>
        <w:jc w:val="both"/>
        <w:rPr>
          <w:rFonts w:ascii="Garamond" w:hAnsi="Garamond"/>
          <w:szCs w:val="24"/>
          <w:lang w:val="it-IT"/>
        </w:rPr>
      </w:pPr>
    </w:p>
    <w:p w14:paraId="38F66DE6" w14:textId="60E2E260" w:rsidR="00192B8C" w:rsidRDefault="00192B8C" w:rsidP="005C44AC">
      <w:pPr>
        <w:pStyle w:val="DefaultText"/>
        <w:jc w:val="both"/>
        <w:rPr>
          <w:rFonts w:ascii="Garamond" w:hAnsi="Garamond"/>
          <w:szCs w:val="24"/>
          <w:lang w:val="it-IT"/>
        </w:rPr>
      </w:pPr>
    </w:p>
    <w:p w14:paraId="7B136433" w14:textId="31F7E4E0" w:rsidR="00192B8C" w:rsidRDefault="00192B8C" w:rsidP="005C44AC">
      <w:pPr>
        <w:pStyle w:val="DefaultText"/>
        <w:jc w:val="both"/>
        <w:rPr>
          <w:rFonts w:ascii="Garamond" w:hAnsi="Garamond"/>
          <w:szCs w:val="24"/>
          <w:lang w:val="it-IT"/>
        </w:rPr>
      </w:pPr>
    </w:p>
    <w:p w14:paraId="0E143208" w14:textId="37D0096A" w:rsidR="00192B8C" w:rsidRDefault="00192B8C" w:rsidP="005C44AC">
      <w:pPr>
        <w:pStyle w:val="DefaultText"/>
        <w:jc w:val="both"/>
        <w:rPr>
          <w:rFonts w:ascii="Garamond" w:hAnsi="Garamond"/>
          <w:szCs w:val="24"/>
          <w:lang w:val="it-IT"/>
        </w:rPr>
      </w:pPr>
    </w:p>
    <w:p w14:paraId="4305FD4D" w14:textId="57D34BFD" w:rsidR="00192B8C" w:rsidRDefault="00192B8C" w:rsidP="005C44AC">
      <w:pPr>
        <w:pStyle w:val="DefaultText"/>
        <w:jc w:val="both"/>
        <w:rPr>
          <w:rFonts w:ascii="Garamond" w:hAnsi="Garamond"/>
          <w:szCs w:val="24"/>
          <w:lang w:val="it-IT"/>
        </w:rPr>
      </w:pPr>
    </w:p>
    <w:p w14:paraId="6016FAA8" w14:textId="77777777" w:rsidR="00192B8C" w:rsidRDefault="00192B8C" w:rsidP="005C44AC">
      <w:pPr>
        <w:pStyle w:val="DefaultText"/>
        <w:jc w:val="both"/>
        <w:rPr>
          <w:rFonts w:ascii="Garamond" w:hAnsi="Garamond"/>
          <w:szCs w:val="24"/>
          <w:lang w:val="it-IT"/>
        </w:rPr>
      </w:pPr>
    </w:p>
    <w:p w14:paraId="05718B20" w14:textId="6FF2F99A" w:rsidR="009F15D5" w:rsidRDefault="009F15D5" w:rsidP="005C44AC">
      <w:pPr>
        <w:pStyle w:val="DefaultText"/>
        <w:jc w:val="both"/>
        <w:rPr>
          <w:rFonts w:ascii="Garamond" w:hAnsi="Garamond"/>
          <w:szCs w:val="24"/>
          <w:lang w:val="it-IT"/>
        </w:rPr>
      </w:pPr>
    </w:p>
    <w:p w14:paraId="575E84E0" w14:textId="601C6FFF" w:rsidR="009F15D5" w:rsidRDefault="009F15D5" w:rsidP="005C44AC">
      <w:pPr>
        <w:pStyle w:val="DefaultText"/>
        <w:jc w:val="both"/>
        <w:rPr>
          <w:rFonts w:ascii="Garamond" w:hAnsi="Garamond"/>
          <w:szCs w:val="24"/>
          <w:lang w:val="it-IT"/>
        </w:rPr>
      </w:pPr>
    </w:p>
    <w:p w14:paraId="3E0175AF" w14:textId="025FEE10" w:rsidR="009F15D5" w:rsidRDefault="009F15D5" w:rsidP="005C44AC">
      <w:pPr>
        <w:pStyle w:val="DefaultText"/>
        <w:jc w:val="both"/>
        <w:rPr>
          <w:rFonts w:ascii="Garamond" w:hAnsi="Garamond"/>
          <w:szCs w:val="24"/>
          <w:lang w:val="it-IT"/>
        </w:rPr>
      </w:pPr>
    </w:p>
    <w:p w14:paraId="353C83E6" w14:textId="28735472" w:rsidR="00340B8B" w:rsidRDefault="00340B8B" w:rsidP="005C44AC">
      <w:pPr>
        <w:pStyle w:val="DefaultText"/>
        <w:jc w:val="both"/>
        <w:rPr>
          <w:rFonts w:ascii="Garamond" w:hAnsi="Garamond"/>
          <w:szCs w:val="24"/>
          <w:lang w:val="it-IT"/>
        </w:rPr>
      </w:pPr>
    </w:p>
    <w:p w14:paraId="6B7B501C" w14:textId="74BD32F0" w:rsidR="006E419C" w:rsidRDefault="006E419C" w:rsidP="005C44AC">
      <w:pPr>
        <w:pStyle w:val="DefaultText"/>
        <w:jc w:val="both"/>
        <w:rPr>
          <w:rFonts w:ascii="Garamond" w:hAnsi="Garamond"/>
          <w:szCs w:val="24"/>
          <w:lang w:val="it-IT"/>
        </w:rPr>
      </w:pPr>
    </w:p>
    <w:p w14:paraId="19580944" w14:textId="616834B7" w:rsidR="006E419C" w:rsidRDefault="006E419C" w:rsidP="005C44AC">
      <w:pPr>
        <w:pStyle w:val="DefaultText"/>
        <w:jc w:val="both"/>
        <w:rPr>
          <w:rFonts w:ascii="Garamond" w:hAnsi="Garamond"/>
          <w:szCs w:val="24"/>
          <w:lang w:val="it-IT"/>
        </w:rPr>
      </w:pPr>
    </w:p>
    <w:p w14:paraId="75BB4777" w14:textId="2CB18B28" w:rsidR="006E419C" w:rsidRDefault="006E419C" w:rsidP="005C44AC">
      <w:pPr>
        <w:pStyle w:val="DefaultText"/>
        <w:jc w:val="both"/>
        <w:rPr>
          <w:rFonts w:ascii="Garamond" w:hAnsi="Garamond"/>
          <w:szCs w:val="24"/>
          <w:lang w:val="it-IT"/>
        </w:rPr>
      </w:pPr>
    </w:p>
    <w:p w14:paraId="323438CD" w14:textId="1873DDF4" w:rsidR="006E419C" w:rsidRDefault="006E419C" w:rsidP="005C44AC">
      <w:pPr>
        <w:pStyle w:val="DefaultText"/>
        <w:jc w:val="both"/>
        <w:rPr>
          <w:rFonts w:ascii="Garamond" w:hAnsi="Garamond"/>
          <w:szCs w:val="24"/>
          <w:lang w:val="it-IT"/>
        </w:rPr>
      </w:pPr>
    </w:p>
    <w:p w14:paraId="30168613" w14:textId="6B2255B9" w:rsidR="006E419C" w:rsidRDefault="006E419C" w:rsidP="005C44AC">
      <w:pPr>
        <w:pStyle w:val="DefaultText"/>
        <w:jc w:val="both"/>
        <w:rPr>
          <w:rFonts w:ascii="Garamond" w:hAnsi="Garamond"/>
          <w:szCs w:val="24"/>
          <w:lang w:val="it-IT"/>
        </w:rPr>
      </w:pPr>
    </w:p>
    <w:p w14:paraId="52393D18" w14:textId="78E99E41" w:rsidR="009F15D5" w:rsidRDefault="009F15D5" w:rsidP="005C44AC">
      <w:pPr>
        <w:pStyle w:val="DefaultText"/>
        <w:jc w:val="both"/>
        <w:rPr>
          <w:rFonts w:ascii="Garamond" w:hAnsi="Garamond"/>
          <w:szCs w:val="24"/>
          <w:lang w:val="it-IT"/>
        </w:rPr>
      </w:pPr>
    </w:p>
    <w:p w14:paraId="06B3F7A7" w14:textId="7EC23759" w:rsidR="007121AD" w:rsidRPr="00C048A2" w:rsidRDefault="007121AD" w:rsidP="007121AD">
      <w:pPr>
        <w:pStyle w:val="Corptext"/>
        <w:rPr>
          <w:rFonts w:ascii="Garamond" w:hAnsi="Garamond"/>
          <w:sz w:val="24"/>
          <w:szCs w:val="24"/>
          <w:lang w:val="fr-FR"/>
        </w:rPr>
      </w:pPr>
      <w:r w:rsidRPr="00657C89">
        <w:rPr>
          <w:rFonts w:ascii="Garamond" w:hAnsi="Garamond"/>
          <w:b/>
          <w:bCs/>
          <w:sz w:val="24"/>
          <w:szCs w:val="24"/>
          <w:lang w:val="fr-FR"/>
        </w:rPr>
        <w:t>A</w:t>
      </w:r>
      <w:r w:rsidR="00657C89" w:rsidRPr="00657C89">
        <w:rPr>
          <w:rFonts w:ascii="Garamond" w:hAnsi="Garamond"/>
          <w:b/>
          <w:bCs/>
          <w:sz w:val="24"/>
          <w:szCs w:val="24"/>
          <w:lang w:val="fr-FR"/>
        </w:rPr>
        <w:t>nexa nr</w:t>
      </w:r>
      <w:r w:rsidRPr="00657C89">
        <w:rPr>
          <w:rFonts w:ascii="Garamond" w:hAnsi="Garamond"/>
          <w:b/>
          <w:bCs/>
          <w:sz w:val="24"/>
          <w:szCs w:val="24"/>
          <w:lang w:val="fr-FR"/>
        </w:rPr>
        <w:t xml:space="preserve">. </w:t>
      </w:r>
      <w:r w:rsidR="006E419C" w:rsidRPr="00657C89">
        <w:rPr>
          <w:rFonts w:ascii="Garamond" w:hAnsi="Garamond"/>
          <w:b/>
          <w:bCs/>
          <w:sz w:val="24"/>
          <w:szCs w:val="24"/>
          <w:lang w:val="fr-FR"/>
        </w:rPr>
        <w:t>3</w:t>
      </w:r>
      <w:r w:rsidRPr="00657C89">
        <w:rPr>
          <w:rFonts w:ascii="Garamond" w:hAnsi="Garamond"/>
          <w:b/>
          <w:bCs/>
          <w:sz w:val="24"/>
          <w:szCs w:val="24"/>
          <w:lang w:val="fr-FR"/>
        </w:rPr>
        <w:t xml:space="preserve"> la contractul</w:t>
      </w:r>
      <w:r w:rsidRPr="00C048A2">
        <w:rPr>
          <w:rFonts w:ascii="Garamond" w:hAnsi="Garamond"/>
          <w:sz w:val="24"/>
          <w:szCs w:val="24"/>
          <w:lang w:val="fr-FR"/>
        </w:rPr>
        <w:t xml:space="preserve"> </w:t>
      </w:r>
      <w:r w:rsidR="00657C89" w:rsidRPr="00803762">
        <w:rPr>
          <w:rFonts w:ascii="Garamond" w:hAnsi="Garamond" w:cs="Arial"/>
          <w:b/>
          <w:sz w:val="24"/>
          <w:szCs w:val="24"/>
        </w:rPr>
        <w:t xml:space="preserve">de servicii </w:t>
      </w:r>
      <w:r w:rsidRPr="00657C89">
        <w:rPr>
          <w:rFonts w:ascii="Garamond" w:hAnsi="Garamond"/>
          <w:b/>
          <w:bCs/>
          <w:sz w:val="24"/>
          <w:szCs w:val="24"/>
          <w:lang w:val="fr-FR"/>
        </w:rPr>
        <w:t>nr.</w:t>
      </w:r>
      <w:r w:rsidRPr="00C048A2">
        <w:rPr>
          <w:rFonts w:ascii="Garamond" w:hAnsi="Garamond"/>
          <w:sz w:val="24"/>
          <w:szCs w:val="24"/>
          <w:lang w:val="fr-FR"/>
        </w:rPr>
        <w:t xml:space="preserve"> </w:t>
      </w:r>
      <w:r w:rsidR="00192B8C" w:rsidRPr="00192B8C">
        <w:rPr>
          <w:rFonts w:ascii="Garamond" w:hAnsi="Garamond"/>
          <w:b/>
          <w:sz w:val="24"/>
          <w:szCs w:val="24"/>
        </w:rPr>
        <w:t>26297 / 03.03.2021</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4AC380AC" w14:textId="77777777" w:rsidR="007121AD" w:rsidRDefault="007121AD" w:rsidP="007121AD">
      <w:pPr>
        <w:jc w:val="center"/>
        <w:rPr>
          <w:rFonts w:ascii="Garamond" w:hAnsi="Garamond"/>
          <w:b/>
          <w:sz w:val="24"/>
          <w:szCs w:val="24"/>
          <w:lang w:val="fr-FR"/>
        </w:rPr>
      </w:pPr>
    </w:p>
    <w:p w14:paraId="492C14EF" w14:textId="77777777" w:rsidR="007121AD" w:rsidRPr="00C048A2" w:rsidRDefault="007121AD" w:rsidP="007121AD">
      <w:pPr>
        <w:jc w:val="center"/>
        <w:rPr>
          <w:rFonts w:ascii="Garamond" w:hAnsi="Garamond"/>
          <w:b/>
          <w:sz w:val="24"/>
          <w:szCs w:val="24"/>
          <w:lang w:val="fr-FR"/>
        </w:rPr>
      </w:pP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21E4ED1A" w14:textId="77777777" w:rsidR="00657C89" w:rsidRPr="00803762" w:rsidRDefault="00657C89" w:rsidP="00657C89">
      <w:pPr>
        <w:pStyle w:val="DefaultText"/>
        <w:jc w:val="both"/>
        <w:rPr>
          <w:rFonts w:ascii="Garamond" w:hAnsi="Garamond"/>
          <w:b/>
          <w:szCs w:val="24"/>
          <w:lang w:val="it-IT"/>
        </w:rPr>
      </w:pPr>
      <w:r w:rsidRPr="00803762">
        <w:rPr>
          <w:rFonts w:ascii="Garamond" w:hAnsi="Garamond"/>
          <w:b/>
          <w:szCs w:val="24"/>
          <w:lang w:val="it-IT"/>
        </w:rPr>
        <w:t>Achizitor</w:t>
      </w:r>
      <w:r w:rsidRPr="00803762">
        <w:rPr>
          <w:rFonts w:ascii="Garamond" w:hAnsi="Garamond"/>
          <w:b/>
          <w:szCs w:val="24"/>
          <w:lang w:val="it-IT"/>
        </w:rPr>
        <w:tab/>
        <w:t xml:space="preserve"> </w:t>
      </w: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b/>
          <w:szCs w:val="24"/>
          <w:lang w:val="it-IT"/>
        </w:rPr>
        <w:tab/>
        <w:t xml:space="preserve">          </w:t>
      </w:r>
      <w:r>
        <w:rPr>
          <w:rFonts w:ascii="Garamond" w:hAnsi="Garamond"/>
          <w:b/>
          <w:szCs w:val="24"/>
          <w:lang w:val="it-IT"/>
        </w:rPr>
        <w:tab/>
        <w:t xml:space="preserve">                   </w:t>
      </w:r>
      <w:r w:rsidRPr="00803762">
        <w:rPr>
          <w:rFonts w:ascii="Garamond" w:hAnsi="Garamond"/>
          <w:b/>
          <w:szCs w:val="24"/>
          <w:lang w:val="it-IT"/>
        </w:rPr>
        <w:t xml:space="preserve">Prestator </w:t>
      </w:r>
    </w:p>
    <w:p w14:paraId="6668B092" w14:textId="77777777" w:rsidR="00657C89" w:rsidRPr="003866A7" w:rsidRDefault="00657C89" w:rsidP="00657C89">
      <w:pPr>
        <w:pStyle w:val="DefaultText"/>
        <w:rPr>
          <w:rFonts w:ascii="Garamond" w:hAnsi="Garamond"/>
          <w:sz w:val="22"/>
          <w:szCs w:val="22"/>
          <w:lang w:val="it-IT"/>
        </w:rPr>
      </w:pPr>
      <w:r w:rsidRPr="003866A7">
        <w:rPr>
          <w:rFonts w:ascii="Garamond" w:hAnsi="Garamond"/>
          <w:sz w:val="22"/>
          <w:szCs w:val="22"/>
          <w:lang w:val="it-IT"/>
        </w:rPr>
        <w:t xml:space="preserve">D.G.A.S.P.C. SECTOR 2                                                  </w:t>
      </w:r>
      <w:r>
        <w:rPr>
          <w:rFonts w:ascii="Garamond" w:hAnsi="Garamond"/>
          <w:sz w:val="22"/>
          <w:szCs w:val="22"/>
          <w:lang w:val="it-IT"/>
        </w:rPr>
        <w:t xml:space="preserve">        </w:t>
      </w:r>
      <w:r w:rsidRPr="003866A7">
        <w:rPr>
          <w:rFonts w:ascii="Garamond" w:hAnsi="Garamond"/>
          <w:sz w:val="22"/>
          <w:szCs w:val="22"/>
          <w:lang w:val="it-IT"/>
        </w:rPr>
        <w:t xml:space="preserve">SC </w:t>
      </w:r>
      <w:r>
        <w:rPr>
          <w:rFonts w:ascii="Garamond" w:hAnsi="Garamond"/>
          <w:sz w:val="22"/>
          <w:szCs w:val="22"/>
          <w:lang w:val="it-IT"/>
        </w:rPr>
        <w:t xml:space="preserve">UP ROMANIA </w:t>
      </w:r>
      <w:r w:rsidRPr="003866A7">
        <w:rPr>
          <w:rFonts w:ascii="Garamond" w:hAnsi="Garamond"/>
          <w:sz w:val="22"/>
          <w:szCs w:val="22"/>
          <w:lang w:val="it-IT"/>
        </w:rPr>
        <w:t xml:space="preserve">SRL </w:t>
      </w:r>
    </w:p>
    <w:p w14:paraId="36ED2020" w14:textId="77777777" w:rsidR="00657C89" w:rsidRPr="00803762" w:rsidRDefault="00657C89" w:rsidP="00371169">
      <w:pPr>
        <w:spacing w:after="0" w:line="240" w:lineRule="auto"/>
        <w:rPr>
          <w:rFonts w:ascii="Garamond" w:hAnsi="Garamond"/>
          <w:sz w:val="24"/>
          <w:szCs w:val="24"/>
        </w:rPr>
      </w:pPr>
    </w:p>
    <w:sectPr w:rsidR="00657C89" w:rsidRPr="00803762"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B2CF" w14:textId="77777777" w:rsidR="002F7CCF" w:rsidRDefault="002F7CCF" w:rsidP="002F7CCF">
      <w:pPr>
        <w:spacing w:after="0" w:line="240" w:lineRule="auto"/>
      </w:pPr>
      <w:r>
        <w:separator/>
      </w:r>
    </w:p>
  </w:endnote>
  <w:endnote w:type="continuationSeparator" w:id="0">
    <w:p w14:paraId="4C987B3A" w14:textId="77777777" w:rsidR="002F7CCF" w:rsidRDefault="002F7CCF" w:rsidP="002F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C444" w14:textId="77777777" w:rsidR="002F7CCF" w:rsidRDefault="002F7CC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78F9A" w14:textId="77777777" w:rsidR="002F7CCF" w:rsidRDefault="002F7CC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95ED2" w14:textId="77777777" w:rsidR="002F7CCF" w:rsidRDefault="002F7CC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113E9" w14:textId="77777777" w:rsidR="002F7CCF" w:rsidRDefault="002F7CCF" w:rsidP="002F7CCF">
      <w:pPr>
        <w:spacing w:after="0" w:line="240" w:lineRule="auto"/>
      </w:pPr>
      <w:r>
        <w:separator/>
      </w:r>
    </w:p>
  </w:footnote>
  <w:footnote w:type="continuationSeparator" w:id="0">
    <w:p w14:paraId="087608AD" w14:textId="77777777" w:rsidR="002F7CCF" w:rsidRDefault="002F7CCF" w:rsidP="002F7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4E24" w14:textId="77777777" w:rsidR="002F7CCF" w:rsidRDefault="002F7CC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9C4D" w14:textId="77777777" w:rsidR="002F7CCF" w:rsidRDefault="002F7CC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34C3" w14:textId="77777777" w:rsidR="002F7CCF" w:rsidRDefault="002F7CC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6"/>
  </w:num>
  <w:num w:numId="7">
    <w:abstractNumId w:val="3"/>
  </w:num>
  <w:num w:numId="8">
    <w:abstractNumId w:val="13"/>
  </w:num>
  <w:num w:numId="9">
    <w:abstractNumId w:val="7"/>
  </w:num>
  <w:num w:numId="10">
    <w:abstractNumId w:val="14"/>
  </w:num>
  <w:num w:numId="11">
    <w:abstractNumId w:val="12"/>
  </w:num>
  <w:num w:numId="12">
    <w:abstractNumId w:val="9"/>
  </w:num>
  <w:num w:numId="13">
    <w:abstractNumId w:val="8"/>
  </w:num>
  <w:num w:numId="14">
    <w:abstractNumId w:val="1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01C46"/>
    <w:rsid w:val="00091279"/>
    <w:rsid w:val="000A2789"/>
    <w:rsid w:val="000C0991"/>
    <w:rsid w:val="000C48A3"/>
    <w:rsid w:val="000C70B1"/>
    <w:rsid w:val="001126CD"/>
    <w:rsid w:val="00147B87"/>
    <w:rsid w:val="00182C01"/>
    <w:rsid w:val="0018658A"/>
    <w:rsid w:val="00192B8C"/>
    <w:rsid w:val="001C2C56"/>
    <w:rsid w:val="001C5850"/>
    <w:rsid w:val="001D4380"/>
    <w:rsid w:val="001E125F"/>
    <w:rsid w:val="001E3359"/>
    <w:rsid w:val="002221BD"/>
    <w:rsid w:val="00240381"/>
    <w:rsid w:val="0025708B"/>
    <w:rsid w:val="00260AFF"/>
    <w:rsid w:val="00293E0F"/>
    <w:rsid w:val="00296A2F"/>
    <w:rsid w:val="002A3615"/>
    <w:rsid w:val="002E70B7"/>
    <w:rsid w:val="002F316C"/>
    <w:rsid w:val="002F7CCF"/>
    <w:rsid w:val="003067C8"/>
    <w:rsid w:val="00340B8B"/>
    <w:rsid w:val="00371169"/>
    <w:rsid w:val="003866A7"/>
    <w:rsid w:val="003920C4"/>
    <w:rsid w:val="003A5A48"/>
    <w:rsid w:val="003B614C"/>
    <w:rsid w:val="003E5565"/>
    <w:rsid w:val="004006EA"/>
    <w:rsid w:val="0040195B"/>
    <w:rsid w:val="00402596"/>
    <w:rsid w:val="004402BB"/>
    <w:rsid w:val="004613CF"/>
    <w:rsid w:val="00466719"/>
    <w:rsid w:val="0047298B"/>
    <w:rsid w:val="004910F6"/>
    <w:rsid w:val="004B2654"/>
    <w:rsid w:val="004C32E2"/>
    <w:rsid w:val="004C4676"/>
    <w:rsid w:val="004E6A5E"/>
    <w:rsid w:val="00512579"/>
    <w:rsid w:val="00515F34"/>
    <w:rsid w:val="005735F8"/>
    <w:rsid w:val="00574658"/>
    <w:rsid w:val="00591F90"/>
    <w:rsid w:val="005B6877"/>
    <w:rsid w:val="005C4395"/>
    <w:rsid w:val="005C44AC"/>
    <w:rsid w:val="005D10BA"/>
    <w:rsid w:val="005E0A1C"/>
    <w:rsid w:val="005E2F26"/>
    <w:rsid w:val="005F017F"/>
    <w:rsid w:val="00616DC8"/>
    <w:rsid w:val="00657C89"/>
    <w:rsid w:val="00685FB3"/>
    <w:rsid w:val="00686C0B"/>
    <w:rsid w:val="006C27DD"/>
    <w:rsid w:val="006C5842"/>
    <w:rsid w:val="006D404A"/>
    <w:rsid w:val="006D722F"/>
    <w:rsid w:val="006E419C"/>
    <w:rsid w:val="007121AD"/>
    <w:rsid w:val="00712B4C"/>
    <w:rsid w:val="007B0B9A"/>
    <w:rsid w:val="007C56F2"/>
    <w:rsid w:val="007F7A63"/>
    <w:rsid w:val="00803762"/>
    <w:rsid w:val="00815E2E"/>
    <w:rsid w:val="00824DCB"/>
    <w:rsid w:val="00832F50"/>
    <w:rsid w:val="00832F8B"/>
    <w:rsid w:val="00834979"/>
    <w:rsid w:val="00882FDF"/>
    <w:rsid w:val="00885105"/>
    <w:rsid w:val="008B1314"/>
    <w:rsid w:val="008B651A"/>
    <w:rsid w:val="008E0574"/>
    <w:rsid w:val="008E5302"/>
    <w:rsid w:val="009140F1"/>
    <w:rsid w:val="00965A60"/>
    <w:rsid w:val="009A0B59"/>
    <w:rsid w:val="009A1AF1"/>
    <w:rsid w:val="009B4316"/>
    <w:rsid w:val="009C644B"/>
    <w:rsid w:val="009E7955"/>
    <w:rsid w:val="009F15D5"/>
    <w:rsid w:val="00A145F5"/>
    <w:rsid w:val="00A60A8F"/>
    <w:rsid w:val="00A65D53"/>
    <w:rsid w:val="00A73E83"/>
    <w:rsid w:val="00A74EB7"/>
    <w:rsid w:val="00A96EA6"/>
    <w:rsid w:val="00AA354C"/>
    <w:rsid w:val="00AC2FC1"/>
    <w:rsid w:val="00B22336"/>
    <w:rsid w:val="00B62ED9"/>
    <w:rsid w:val="00B721AF"/>
    <w:rsid w:val="00BB1686"/>
    <w:rsid w:val="00BC71F3"/>
    <w:rsid w:val="00BE6B1D"/>
    <w:rsid w:val="00C12AB1"/>
    <w:rsid w:val="00C31714"/>
    <w:rsid w:val="00C34E46"/>
    <w:rsid w:val="00C54722"/>
    <w:rsid w:val="00C677A8"/>
    <w:rsid w:val="00CB5875"/>
    <w:rsid w:val="00CB6FAD"/>
    <w:rsid w:val="00CC057E"/>
    <w:rsid w:val="00CD7E6F"/>
    <w:rsid w:val="00D30A05"/>
    <w:rsid w:val="00D75301"/>
    <w:rsid w:val="00DB5B2A"/>
    <w:rsid w:val="00E20290"/>
    <w:rsid w:val="00E20EC9"/>
    <w:rsid w:val="00E27AC5"/>
    <w:rsid w:val="00E31E83"/>
    <w:rsid w:val="00E41F8B"/>
    <w:rsid w:val="00E5532C"/>
    <w:rsid w:val="00E62D8A"/>
    <w:rsid w:val="00E74C42"/>
    <w:rsid w:val="00E974E0"/>
    <w:rsid w:val="00EB5F08"/>
    <w:rsid w:val="00EC13F4"/>
    <w:rsid w:val="00ED7F4A"/>
    <w:rsid w:val="00F068BE"/>
    <w:rsid w:val="00F665C1"/>
    <w:rsid w:val="00F72B4D"/>
    <w:rsid w:val="00F73FDF"/>
    <w:rsid w:val="00FA43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2F7CC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F7CCF"/>
    <w:rPr>
      <w:rFonts w:ascii="Calibri" w:eastAsia="Calibri" w:hAnsi="Calibri" w:cs="Times New Roman"/>
    </w:rPr>
  </w:style>
  <w:style w:type="paragraph" w:styleId="Subsol">
    <w:name w:val="footer"/>
    <w:basedOn w:val="Normal"/>
    <w:link w:val="SubsolCaracter"/>
    <w:uiPriority w:val="99"/>
    <w:unhideWhenUsed/>
    <w:rsid w:val="002F7CC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F7CC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2F7CC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F7CCF"/>
    <w:rPr>
      <w:rFonts w:ascii="Calibri" w:eastAsia="Calibri" w:hAnsi="Calibri" w:cs="Times New Roman"/>
    </w:rPr>
  </w:style>
  <w:style w:type="paragraph" w:styleId="Subsol">
    <w:name w:val="footer"/>
    <w:basedOn w:val="Normal"/>
    <w:link w:val="SubsolCaracter"/>
    <w:uiPriority w:val="99"/>
    <w:unhideWhenUsed/>
    <w:rsid w:val="002F7CC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F7C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A42A-5934-47A4-9EDE-D9202967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3235</Words>
  <Characters>18769</Characters>
  <Application>Microsoft Office Word</Application>
  <DocSecurity>0</DocSecurity>
  <Lines>156</Lines>
  <Paragraphs>43</Paragraphs>
  <ScaleCrop>false</ScaleCrop>
  <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2021-03-09T13:32:00Z</dcterms:created>
  <dcterms:modified xsi:type="dcterms:W3CDTF">2021-03-09T13:32:00Z</dcterms:modified>
</cp:coreProperties>
</file>