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3B559A1" w:rsidR="00371169" w:rsidRDefault="00371169" w:rsidP="00371169">
      <w:pPr>
        <w:pStyle w:val="DefaultText"/>
        <w:jc w:val="center"/>
        <w:rPr>
          <w:rFonts w:ascii="Garamond" w:hAnsi="Garamond"/>
          <w:b/>
          <w:szCs w:val="24"/>
        </w:rPr>
      </w:pPr>
      <w:r w:rsidRPr="00803762">
        <w:rPr>
          <w:rFonts w:ascii="Garamond" w:hAnsi="Garamond"/>
          <w:b/>
          <w:szCs w:val="24"/>
        </w:rPr>
        <w:t>nr.</w:t>
      </w:r>
      <w:r w:rsidR="00760734">
        <w:rPr>
          <w:rFonts w:ascii="Garamond" w:hAnsi="Garamond"/>
          <w:b/>
          <w:szCs w:val="24"/>
        </w:rPr>
        <w:t xml:space="preserve"> 34669 </w:t>
      </w:r>
      <w:r w:rsidRPr="00803762">
        <w:rPr>
          <w:rFonts w:ascii="Garamond" w:hAnsi="Garamond"/>
          <w:b/>
          <w:szCs w:val="24"/>
        </w:rPr>
        <w:t>data</w:t>
      </w:r>
      <w:r w:rsidR="00760734">
        <w:rPr>
          <w:rFonts w:ascii="Garamond" w:hAnsi="Garamond"/>
          <w:b/>
          <w:szCs w:val="24"/>
        </w:rPr>
        <w:t xml:space="preserve"> 21.04.2021</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371169">
      <w:pPr>
        <w:pStyle w:val="DefaultText"/>
        <w:jc w:val="both"/>
        <w:rPr>
          <w:rFonts w:ascii="Garamond" w:hAnsi="Garamond"/>
          <w:b/>
          <w:i/>
          <w:szCs w:val="24"/>
        </w:rPr>
      </w:pPr>
    </w:p>
    <w:p w14:paraId="2E986B1F" w14:textId="0F3C619D" w:rsidR="00B22D39" w:rsidRDefault="00B22D39" w:rsidP="00B22D39">
      <w:pPr>
        <w:pStyle w:val="DefaultText"/>
        <w:tabs>
          <w:tab w:val="left" w:pos="3261"/>
        </w:tabs>
        <w:spacing w:line="276" w:lineRule="auto"/>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lang w:val="es-ES"/>
        </w:rPr>
        <w:t xml:space="preserve">în calitate de </w:t>
      </w:r>
      <w:r w:rsidRPr="001A1ECA">
        <w:rPr>
          <w:rFonts w:ascii="Garamond" w:hAnsi="Garamond"/>
          <w:b/>
          <w:szCs w:val="24"/>
          <w:lang w:val="es-ES"/>
        </w:rPr>
        <w:t>achizitor</w:t>
      </w:r>
      <w:r w:rsidRPr="001A1ECA">
        <w:rPr>
          <w:rFonts w:ascii="Garamond" w:hAnsi="Garamond"/>
          <w:szCs w:val="24"/>
          <w:lang w:val="es-ES"/>
        </w:rPr>
        <w:t>, pe de o parte</w:t>
      </w:r>
    </w:p>
    <w:p w14:paraId="29EC6085" w14:textId="77777777" w:rsidR="00553467" w:rsidRDefault="00553467" w:rsidP="00B22D39">
      <w:pPr>
        <w:pStyle w:val="DefaultText"/>
        <w:tabs>
          <w:tab w:val="left" w:pos="3261"/>
        </w:tabs>
        <w:spacing w:line="276" w:lineRule="auto"/>
        <w:jc w:val="both"/>
        <w:rPr>
          <w:rFonts w:ascii="Garamond" w:hAnsi="Garamond"/>
          <w:szCs w:val="24"/>
          <w:lang w:val="es-ES"/>
        </w:rPr>
      </w:pPr>
    </w:p>
    <w:p w14:paraId="24EE8BA3" w14:textId="74688081" w:rsidR="00553467" w:rsidRDefault="00553467" w:rsidP="00553467">
      <w:pPr>
        <w:pStyle w:val="DefaultText"/>
        <w:tabs>
          <w:tab w:val="left" w:pos="3261"/>
        </w:tabs>
        <w:spacing w:line="276" w:lineRule="auto"/>
        <w:jc w:val="both"/>
        <w:rPr>
          <w:rFonts w:ascii="Garamond" w:hAnsi="Garamond"/>
          <w:szCs w:val="24"/>
          <w:lang w:val="es-ES"/>
        </w:rPr>
      </w:pPr>
      <w:r>
        <w:rPr>
          <w:rFonts w:ascii="Garamond" w:hAnsi="Garamond"/>
          <w:szCs w:val="24"/>
          <w:lang w:val="es-ES"/>
        </w:rPr>
        <w:t>şi</w:t>
      </w:r>
    </w:p>
    <w:p w14:paraId="5DA4E06C" w14:textId="77777777" w:rsidR="00553467" w:rsidRPr="00553467" w:rsidRDefault="00553467" w:rsidP="00553467">
      <w:pPr>
        <w:pStyle w:val="DefaultText"/>
        <w:tabs>
          <w:tab w:val="left" w:pos="3261"/>
        </w:tabs>
        <w:spacing w:line="276" w:lineRule="auto"/>
        <w:jc w:val="both"/>
        <w:rPr>
          <w:rFonts w:ascii="Garamond" w:hAnsi="Garamond"/>
          <w:szCs w:val="24"/>
          <w:lang w:val="es-ES"/>
        </w:rPr>
      </w:pPr>
    </w:p>
    <w:p w14:paraId="63A654FA" w14:textId="73F8D650" w:rsidR="00371169" w:rsidRPr="00760734" w:rsidRDefault="00B22D39" w:rsidP="00760734">
      <w:pPr>
        <w:pStyle w:val="PreformatatHTML"/>
        <w:rPr>
          <w:rFonts w:ascii="Courier New" w:hAnsi="Courier New" w:cs="Courier New"/>
          <w:lang w:eastAsia="ro-RO"/>
        </w:rPr>
      </w:pPr>
      <w:r>
        <w:rPr>
          <w:rFonts w:ascii="Garamond" w:hAnsi="Garamond"/>
          <w:b/>
          <w:sz w:val="24"/>
          <w:szCs w:val="24"/>
        </w:rPr>
        <w:t xml:space="preserve">INSTITUTUL NATIONAL DE CERCETARE DEZVOLTARE PENTRU PROTECTIA MUNCII „ALEXANDRU DARABONT”, </w:t>
      </w:r>
      <w:r>
        <w:rPr>
          <w:rFonts w:ascii="Garamond" w:hAnsi="Garamond" w:cs="Courier New"/>
          <w:sz w:val="24"/>
          <w:szCs w:val="24"/>
          <w:lang w:eastAsia="ro-RO"/>
        </w:rPr>
        <w:t xml:space="preserve">in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1A4A1444" w:rsidR="00371169"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6F8390A" w14:textId="77777777" w:rsidR="00760734" w:rsidRPr="00803762" w:rsidRDefault="00760734" w:rsidP="00371169">
      <w:pPr>
        <w:pStyle w:val="DefaultText"/>
        <w:jc w:val="both"/>
        <w:rPr>
          <w:rFonts w:ascii="Garamond" w:hAnsi="Garamond"/>
          <w:b/>
          <w:i/>
          <w:szCs w:val="24"/>
        </w:rPr>
      </w:pP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8C44C17" w14:textId="77777777" w:rsidR="00371169" w:rsidRPr="00803762" w:rsidRDefault="00371169" w:rsidP="00371169">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371169">
      <w:pPr>
        <w:pStyle w:val="DefaultText"/>
        <w:rPr>
          <w:rFonts w:ascii="Garamond" w:hAnsi="Garamond"/>
          <w:b/>
          <w:i/>
          <w:szCs w:val="24"/>
          <w:lang w:val="it-IT"/>
        </w:rPr>
      </w:pPr>
    </w:p>
    <w:p w14:paraId="6945CEEA" w14:textId="36F61A34" w:rsidR="00371169" w:rsidRPr="00803762" w:rsidRDefault="00371169" w:rsidP="00CE3CA5">
      <w:pPr>
        <w:pStyle w:val="DefaultText"/>
        <w:jc w:val="center"/>
        <w:rPr>
          <w:rFonts w:ascii="Garamond" w:hAnsi="Garamond"/>
          <w:b/>
          <w:i/>
          <w:szCs w:val="24"/>
          <w:lang w:val="fr-FR"/>
        </w:rPr>
      </w:pPr>
      <w:r w:rsidRPr="00803762">
        <w:rPr>
          <w:rFonts w:ascii="Garamond" w:hAnsi="Garamond"/>
          <w:b/>
          <w:i/>
          <w:szCs w:val="24"/>
          <w:lang w:val="fr-FR"/>
        </w:rPr>
        <w:t>Clauze obligatorii</w:t>
      </w: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77777777" w:rsidR="00371169" w:rsidRPr="00803762" w:rsidRDefault="00371169" w:rsidP="00553467">
      <w:pPr>
        <w:pStyle w:val="DefaultText"/>
        <w:tabs>
          <w:tab w:val="left" w:pos="709"/>
        </w:tabs>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3232BD">
        <w:rPr>
          <w:rFonts w:ascii="Garamond" w:hAnsi="Garamond"/>
          <w:szCs w:val="24"/>
        </w:rPr>
        <w:t>3</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lastRenderedPageBreak/>
        <w:t xml:space="preserve">5. </w:t>
      </w:r>
      <w:r w:rsidRPr="00803762">
        <w:rPr>
          <w:rFonts w:ascii="Garamond" w:hAnsi="Garamond"/>
          <w:b/>
          <w:i/>
          <w:szCs w:val="24"/>
          <w:lang w:val="fr-FR"/>
        </w:rPr>
        <w:t>Preţul contractului</w:t>
      </w:r>
    </w:p>
    <w:p w14:paraId="7B87A063" w14:textId="1A451572" w:rsidR="00371169" w:rsidRDefault="00371169" w:rsidP="00553467">
      <w:pPr>
        <w:pStyle w:val="DefaultText"/>
        <w:tabs>
          <w:tab w:val="left" w:pos="284"/>
        </w:tabs>
        <w:jc w:val="both"/>
        <w:rPr>
          <w:rFonts w:ascii="Garamond" w:hAnsi="Garamond"/>
          <w:b/>
          <w:szCs w:val="24"/>
          <w:lang w:val="fr-FR"/>
        </w:rPr>
      </w:pPr>
      <w:r w:rsidRPr="00C31714">
        <w:rPr>
          <w:rFonts w:ascii="Garamond" w:hAnsi="Garamond"/>
          <w:szCs w:val="24"/>
          <w:lang w:val="fr-FR"/>
        </w:rPr>
        <w:t>5.1</w:t>
      </w:r>
      <w:r w:rsidR="00553467">
        <w:rPr>
          <w:rFonts w:ascii="Garamond" w:hAnsi="Garamond"/>
          <w:szCs w:val="24"/>
          <w:lang w:val="fr-FR"/>
        </w:rPr>
        <w:t xml:space="preserve"> - </w:t>
      </w:r>
      <w:r w:rsidR="00DB5B2A" w:rsidRPr="00803762">
        <w:rPr>
          <w:rFonts w:ascii="Garamond" w:hAnsi="Garamond"/>
          <w:szCs w:val="24"/>
          <w:lang w:val="fr-FR"/>
        </w:rPr>
        <w:t>Preţul convenit pentru indeplinirea contractului</w:t>
      </w:r>
      <w:r w:rsidR="005A46E2">
        <w:rPr>
          <w:rFonts w:ascii="Garamond" w:hAnsi="Garamond"/>
          <w:szCs w:val="24"/>
          <w:lang w:val="fr-FR"/>
        </w:rPr>
        <w:t xml:space="preserve"> de prestari servicii</w:t>
      </w:r>
      <w:r w:rsidR="00DB5B2A" w:rsidRPr="00803762">
        <w:rPr>
          <w:rFonts w:ascii="Garamond" w:hAnsi="Garamond"/>
          <w:szCs w:val="24"/>
          <w:lang w:val="fr-FR"/>
        </w:rPr>
        <w:t>, platibil prestatorului de catre achizitor este de</w:t>
      </w:r>
      <w:r w:rsidR="00FE0ED3">
        <w:rPr>
          <w:rFonts w:ascii="Garamond" w:hAnsi="Garamond"/>
          <w:b/>
          <w:szCs w:val="24"/>
          <w:lang w:val="fr-FR"/>
        </w:rPr>
        <w:t xml:space="preserve"> </w:t>
      </w:r>
      <w:r w:rsidR="00553467">
        <w:rPr>
          <w:rFonts w:ascii="Garamond" w:hAnsi="Garamond"/>
          <w:b/>
          <w:szCs w:val="24"/>
          <w:lang w:val="fr-FR"/>
        </w:rPr>
        <w:t>600</w:t>
      </w:r>
      <w:r w:rsidR="005A46E2">
        <w:rPr>
          <w:rFonts w:ascii="Garamond" w:hAnsi="Garamond"/>
          <w:b/>
          <w:szCs w:val="24"/>
          <w:lang w:val="fr-FR"/>
        </w:rPr>
        <w:t>,00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w:t>
      </w:r>
    </w:p>
    <w:p w14:paraId="1D20F708" w14:textId="4C724819" w:rsidR="007C56F2" w:rsidRDefault="00553467" w:rsidP="00BC1E70">
      <w:pPr>
        <w:pStyle w:val="DefaultText"/>
        <w:tabs>
          <w:tab w:val="left" w:pos="284"/>
        </w:tabs>
        <w:jc w:val="both"/>
        <w:rPr>
          <w:rFonts w:ascii="Garamond" w:hAnsi="Garamond"/>
          <w:b/>
          <w:szCs w:val="24"/>
          <w:lang w:val="ro-RO"/>
        </w:rPr>
      </w:pPr>
      <w:r w:rsidRPr="00553467">
        <w:rPr>
          <w:rFonts w:ascii="Garamond" w:hAnsi="Garamond"/>
          <w:bCs/>
          <w:szCs w:val="24"/>
          <w:lang w:val="fr-FR"/>
        </w:rPr>
        <w:t xml:space="preserve">5.2. </w:t>
      </w:r>
      <w:r w:rsidR="005A46E2">
        <w:rPr>
          <w:rFonts w:ascii="Garamond" w:hAnsi="Garamond"/>
          <w:bCs/>
          <w:szCs w:val="24"/>
          <w:lang w:val="fr-FR"/>
        </w:rPr>
        <w:t xml:space="preserve">- </w:t>
      </w:r>
      <w:r w:rsidRPr="00553467">
        <w:rPr>
          <w:rFonts w:ascii="Garamond" w:hAnsi="Garamond"/>
          <w:bCs/>
          <w:szCs w:val="24"/>
          <w:lang w:val="fr-FR"/>
        </w:rPr>
        <w:t>Nu se percepe taxa pe valoarea adaugata</w:t>
      </w:r>
      <w:r w:rsidR="00BC1E70">
        <w:rPr>
          <w:rFonts w:ascii="Garamond" w:hAnsi="Garamond"/>
          <w:bCs/>
          <w:szCs w:val="24"/>
          <w:lang w:val="fr-FR"/>
        </w:rPr>
        <w:t>.</w:t>
      </w:r>
    </w:p>
    <w:p w14:paraId="7BB71296" w14:textId="77777777" w:rsidR="00BC1E70" w:rsidRPr="00BC1E70" w:rsidRDefault="00BC1E70" w:rsidP="00BC1E70">
      <w:pPr>
        <w:pStyle w:val="DefaultText"/>
        <w:tabs>
          <w:tab w:val="left" w:pos="284"/>
        </w:tabs>
        <w:jc w:val="both"/>
        <w:rPr>
          <w:rFonts w:ascii="Garamond" w:hAnsi="Garamond"/>
          <w:b/>
          <w:szCs w:val="24"/>
          <w:lang w:val="ro-RO"/>
        </w:rPr>
      </w:pPr>
    </w:p>
    <w:p w14:paraId="14B1AFEC" w14:textId="77777777" w:rsidR="00371169" w:rsidRPr="00803762" w:rsidRDefault="00371169" w:rsidP="00BC1E70">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48C2C550"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 xml:space="preserve">6.1 </w:t>
      </w:r>
      <w:r w:rsidR="005A46E2">
        <w:rPr>
          <w:rFonts w:ascii="Garamond" w:hAnsi="Garamond"/>
          <w:szCs w:val="24"/>
          <w:lang w:val="fr-FR"/>
        </w:rPr>
        <w:t xml:space="preserve">-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760734">
        <w:rPr>
          <w:rFonts w:ascii="Garamond" w:hAnsi="Garamond"/>
          <w:szCs w:val="24"/>
          <w:lang w:val="fr-FR"/>
        </w:rPr>
        <w:t xml:space="preserve"> 21.04.2021</w:t>
      </w:r>
    </w:p>
    <w:p w14:paraId="1CEBDB9C" w14:textId="5740F3A8"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 xml:space="preserve">6.2 </w:t>
      </w:r>
      <w:r w:rsidR="005A46E2">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3</w:t>
      </w:r>
      <w:r w:rsidR="00892EC5">
        <w:rPr>
          <w:rFonts w:ascii="Garamond" w:hAnsi="Garamond"/>
          <w:szCs w:val="24"/>
          <w:lang w:val="nl-NL"/>
        </w:rPr>
        <w:t>0</w:t>
      </w:r>
      <w:r w:rsidR="00A27CCE">
        <w:rPr>
          <w:rFonts w:ascii="Garamond" w:hAnsi="Garamond"/>
          <w:szCs w:val="24"/>
          <w:lang w:val="nl-NL"/>
        </w:rPr>
        <w:t>.</w:t>
      </w:r>
      <w:r w:rsidR="00892EC5">
        <w:rPr>
          <w:rFonts w:ascii="Garamond" w:hAnsi="Garamond"/>
          <w:szCs w:val="24"/>
          <w:lang w:val="nl-NL"/>
        </w:rPr>
        <w:t>04</w:t>
      </w:r>
      <w:r w:rsidR="00A27CCE">
        <w:rPr>
          <w:rFonts w:ascii="Garamond" w:hAnsi="Garamond"/>
          <w:szCs w:val="24"/>
          <w:lang w:val="nl-NL"/>
        </w:rPr>
        <w:t>.202</w:t>
      </w:r>
      <w:r w:rsidR="00892EC5">
        <w:rPr>
          <w:rFonts w:ascii="Garamond" w:hAnsi="Garamond"/>
          <w:szCs w:val="24"/>
          <w:lang w:val="nl-NL"/>
        </w:rPr>
        <w:t>1</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51C52D12"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5A46E2">
        <w:rPr>
          <w:rFonts w:ascii="Garamond" w:hAnsi="Garamond"/>
          <w:szCs w:val="24"/>
          <w:lang w:val="pt-BR"/>
        </w:rPr>
        <w:t xml:space="preserve">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4C7451DD" w14:textId="404B7C64" w:rsidR="00E41F8B" w:rsidRDefault="00A27CCE"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1C434134" w:rsidR="00A27CCE"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5B293823" w14:textId="5C1FB720" w:rsidR="00BC1E70" w:rsidRPr="00803762" w:rsidRDefault="00BC1E70"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caietul de sarcini</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01DA2852"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4BE110E"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553467">
        <w:rPr>
          <w:rFonts w:ascii="Garamond" w:hAnsi="Garamond"/>
          <w:szCs w:val="24"/>
          <w:lang w:val="it-IT"/>
        </w:rPr>
        <w:t>-</w:t>
      </w:r>
      <w:r w:rsidRPr="00803762">
        <w:rPr>
          <w:rFonts w:ascii="Garamond" w:hAnsi="Garamond"/>
          <w:szCs w:val="24"/>
          <w:lang w:val="it-IT"/>
        </w:rPr>
        <w:t xml:space="preserve"> Prestatorul  se obligă să presteze serviciile în graficul de prestare prezentat în propunerea tehnică, anexă  la contract.</w:t>
      </w:r>
    </w:p>
    <w:p w14:paraId="71743B75" w14:textId="15B33D50"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 xml:space="preserve">9.3 </w:t>
      </w:r>
      <w:r w:rsidR="00553467">
        <w:rPr>
          <w:rFonts w:ascii="Garamond" w:hAnsi="Garamond"/>
          <w:szCs w:val="24"/>
          <w:lang w:val="it-IT"/>
        </w:rPr>
        <w:t>-</w:t>
      </w:r>
      <w:r w:rsidRPr="00803762">
        <w:rPr>
          <w:rFonts w:ascii="Garamond" w:hAnsi="Garamond"/>
          <w:szCs w:val="24"/>
          <w:lang w:val="it-IT"/>
        </w:rPr>
        <w:t xml:space="preserve">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393A75E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10.1 – </w:t>
      </w:r>
      <w:r w:rsidR="00553467">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D5FB5C6"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w:t>
      </w:r>
      <w:r w:rsidR="008667C0">
        <w:rPr>
          <w:rFonts w:ascii="Garamond" w:hAnsi="Garamond"/>
          <w:szCs w:val="24"/>
          <w:lang w:val="it-IT" w:eastAsia="ar-SA"/>
        </w:rPr>
        <w:t>pretul serviciilor</w:t>
      </w:r>
      <w:r w:rsidR="00093F5C">
        <w:rPr>
          <w:rFonts w:ascii="Garamond" w:hAnsi="Garamond"/>
          <w:szCs w:val="24"/>
          <w:lang w:val="it-IT" w:eastAsia="ar-SA"/>
        </w:rPr>
        <w:t xml:space="preserve">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705D8B8B" w14:textId="373EFFF8" w:rsidR="00553467" w:rsidRDefault="00371169" w:rsidP="00BC1E70">
      <w:pPr>
        <w:pStyle w:val="DefaultText"/>
        <w:tabs>
          <w:tab w:val="left" w:pos="426"/>
        </w:tabs>
        <w:jc w:val="both"/>
        <w:rPr>
          <w:rFonts w:ascii="Garamond" w:hAnsi="Garamond"/>
          <w:szCs w:val="24"/>
          <w:lang w:val="it-IT"/>
        </w:rPr>
      </w:pPr>
      <w:r w:rsidRPr="00803762">
        <w:rPr>
          <w:rFonts w:ascii="Garamond" w:hAnsi="Garamond"/>
          <w:szCs w:val="24"/>
          <w:lang w:val="it-IT"/>
        </w:rPr>
        <w:t>10.3</w:t>
      </w:r>
      <w:r w:rsidR="00553467">
        <w:rPr>
          <w:rFonts w:ascii="Garamond" w:hAnsi="Garamond"/>
          <w:szCs w:val="24"/>
          <w:lang w:val="it-IT"/>
        </w:rPr>
        <w:t xml:space="preserve"> </w:t>
      </w:r>
      <w:r w:rsidRPr="00803762">
        <w:rPr>
          <w:rFonts w:ascii="Garamond" w:hAnsi="Garamond"/>
          <w:szCs w:val="24"/>
          <w:lang w:val="it-IT"/>
        </w:rPr>
        <w:t>–</w:t>
      </w:r>
      <w:r w:rsidR="00553467">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06EEA643" w14:textId="77777777" w:rsidR="00BC1E70" w:rsidRPr="00BC1E70" w:rsidRDefault="00BC1E70" w:rsidP="00BC1E70">
      <w:pPr>
        <w:pStyle w:val="DefaultText"/>
        <w:tabs>
          <w:tab w:val="left" w:pos="426"/>
        </w:tabs>
        <w:jc w:val="both"/>
        <w:rPr>
          <w:rFonts w:ascii="Garamond" w:hAnsi="Garamond"/>
          <w:szCs w:val="24"/>
          <w:lang w:val="it-IT"/>
        </w:rPr>
      </w:pPr>
    </w:p>
    <w:p w14:paraId="32385A89" w14:textId="77777777" w:rsidR="00CE3CA5"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394C17EF" w14:textId="1BB10149" w:rsidR="00BC1E70" w:rsidRDefault="00371169" w:rsidP="00371169">
      <w:pPr>
        <w:pStyle w:val="DefaultText"/>
        <w:jc w:val="both"/>
        <w:rPr>
          <w:rFonts w:ascii="Garamond" w:hAnsi="Garamond"/>
          <w:szCs w:val="24"/>
          <w:lang w:val="it-IT"/>
        </w:rPr>
      </w:pPr>
      <w:r w:rsidRPr="00803762">
        <w:rPr>
          <w:rFonts w:ascii="Garamond" w:hAnsi="Garamond"/>
          <w:szCs w:val="24"/>
          <w:lang w:val="it-IT"/>
        </w:rPr>
        <w:t>11.1-</w:t>
      </w:r>
      <w:r w:rsidR="00553467">
        <w:rPr>
          <w:rFonts w:ascii="Garamond" w:hAnsi="Garamond"/>
          <w:szCs w:val="24"/>
          <w:lang w:val="it-IT"/>
        </w:rPr>
        <w:t xml:space="preserve"> </w:t>
      </w:r>
      <w:r w:rsidRPr="00803762">
        <w:rPr>
          <w:rFonts w:ascii="Garamond" w:hAnsi="Garamond"/>
          <w:szCs w:val="24"/>
          <w:lang w:val="it-IT"/>
        </w:rPr>
        <w:t xml:space="preserve">În cazul în care, din vina sa exclusivă, prestatorul  nu reuşeşte să-şi îndeplinească obligaţiile asumate, atunci achizitorul are dreptul de a deduce din preţul contractului, ca penalităţi, o sumă echivalentă cu </w:t>
      </w:r>
    </w:p>
    <w:p w14:paraId="09F481C2" w14:textId="6D7BAB99" w:rsidR="00371169" w:rsidRDefault="00371169" w:rsidP="00371169">
      <w:pPr>
        <w:pStyle w:val="DefaultText"/>
        <w:jc w:val="both"/>
        <w:rPr>
          <w:rFonts w:ascii="Garamond" w:hAnsi="Garamond"/>
          <w:szCs w:val="24"/>
          <w:lang w:val="it-IT"/>
        </w:rPr>
      </w:pPr>
      <w:r w:rsidRPr="00803762">
        <w:rPr>
          <w:rFonts w:ascii="Garamond" w:hAnsi="Garamond"/>
          <w:szCs w:val="24"/>
          <w:lang w:val="it-IT"/>
        </w:rPr>
        <w:t>0,1%/zi din preţul contractului, pana la indeplinirea efectiva a obligatiilor.</w:t>
      </w:r>
    </w:p>
    <w:p w14:paraId="3C72F508" w14:textId="27707C88" w:rsidR="00DF489F" w:rsidRPr="008667C0" w:rsidRDefault="00DF489F" w:rsidP="00371169">
      <w:pPr>
        <w:pStyle w:val="DefaultText"/>
        <w:jc w:val="both"/>
        <w:rPr>
          <w:rFonts w:ascii="Garamond" w:hAnsi="Garamond"/>
          <w:b/>
          <w:i/>
          <w:szCs w:val="24"/>
          <w:lang w:val="it-IT"/>
        </w:rPr>
      </w:pPr>
      <w:r w:rsidRPr="008667C0">
        <w:rPr>
          <w:rStyle w:val="bumpedfont15"/>
          <w:rFonts w:ascii="Garamond" w:hAnsi="Garamond"/>
          <w:szCs w:val="24"/>
        </w:rPr>
        <w:t>11.2 </w:t>
      </w:r>
      <w:r w:rsidRPr="008667C0">
        <w:rPr>
          <w:rStyle w:val="bumpedfont15"/>
          <w:rFonts w:ascii="Garamond" w:hAnsi="Garamond"/>
          <w:b/>
          <w:bCs/>
          <w:szCs w:val="24"/>
        </w:rPr>
        <w:t>- </w:t>
      </w:r>
      <w:r w:rsidRPr="008667C0">
        <w:rPr>
          <w:rStyle w:val="bumpedfont15"/>
          <w:rFonts w:ascii="Garamond" w:hAnsi="Garamond"/>
          <w:szCs w:val="24"/>
        </w:rPr>
        <w:t>În cazul în care achizitorul nu îşi onorează obligaţiile în termenul convenit, atunci acestuia îi revine obligaţia de a plăti, ca penalităţi, o sumă echivalentă cu 0,1%/zi  din plata neefectuată.</w:t>
      </w:r>
    </w:p>
    <w:p w14:paraId="3FE09BAB" w14:textId="78372785" w:rsidR="00371169" w:rsidRPr="00803762" w:rsidRDefault="00371169" w:rsidP="00553467">
      <w:pPr>
        <w:pStyle w:val="DefaultText"/>
        <w:tabs>
          <w:tab w:val="left" w:pos="426"/>
        </w:tabs>
        <w:jc w:val="both"/>
        <w:rPr>
          <w:rFonts w:ascii="Garamond" w:hAnsi="Garamond"/>
          <w:szCs w:val="24"/>
        </w:rPr>
      </w:pPr>
      <w:r w:rsidRPr="00803762">
        <w:rPr>
          <w:rFonts w:ascii="Garamond" w:hAnsi="Garamond"/>
          <w:szCs w:val="24"/>
        </w:rPr>
        <w:t>11.3 -</w:t>
      </w:r>
      <w:r w:rsidR="00553467">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lastRenderedPageBreak/>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4ECD4BC9"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 xml:space="preserve">11.5 </w:t>
      </w:r>
      <w:r w:rsidR="00553467">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1FFA29FF" w:rsidR="00371169" w:rsidRDefault="00371169" w:rsidP="00371169">
      <w:pPr>
        <w:pStyle w:val="DefaultText"/>
        <w:jc w:val="both"/>
        <w:rPr>
          <w:rFonts w:ascii="Garamond" w:hAnsi="Garamond"/>
          <w:szCs w:val="24"/>
        </w:rPr>
      </w:pPr>
      <w:r w:rsidRPr="00803762">
        <w:rPr>
          <w:rFonts w:ascii="Garamond" w:hAnsi="Garamond"/>
          <w:szCs w:val="24"/>
        </w:rPr>
        <w:t>11.6</w:t>
      </w:r>
      <w:r w:rsidR="00553467">
        <w:rPr>
          <w:rFonts w:ascii="Garamond" w:hAnsi="Garamond"/>
          <w:szCs w:val="24"/>
        </w:rPr>
        <w:t xml:space="preserve"> </w:t>
      </w:r>
      <w:r w:rsidRPr="00803762">
        <w:rPr>
          <w:rFonts w:ascii="Garamond" w:hAnsi="Garamond"/>
          <w:szCs w:val="24"/>
        </w:rPr>
        <w:t>-</w:t>
      </w:r>
      <w:r w:rsidR="00553467">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76E72F35" w14:textId="77777777" w:rsidR="00553467" w:rsidRPr="00803762" w:rsidRDefault="00553467" w:rsidP="00371169">
      <w:pPr>
        <w:pStyle w:val="DefaultText"/>
        <w:jc w:val="both"/>
        <w:rPr>
          <w:rFonts w:ascii="Garamond" w:hAnsi="Garamond"/>
          <w:szCs w:val="24"/>
        </w:rPr>
      </w:pP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C568222"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553467">
        <w:rPr>
          <w:rFonts w:ascii="Garamond" w:hAnsi="Garamond"/>
          <w:szCs w:val="24"/>
          <w:lang w:val="it-IT"/>
        </w:rPr>
        <w:t>2 -</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6F1DFFB6"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00BC1E70">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56F486E" w14:textId="36E31740" w:rsidR="00553467" w:rsidRDefault="00CA439B" w:rsidP="00371169">
      <w:pPr>
        <w:pStyle w:val="DefaultText"/>
        <w:jc w:val="both"/>
        <w:rPr>
          <w:rFonts w:ascii="Garamond" w:hAnsi="Garamond"/>
          <w:szCs w:val="24"/>
        </w:rPr>
      </w:pPr>
      <w:r w:rsidRPr="00CA439B">
        <w:rPr>
          <w:rFonts w:ascii="Garamond" w:hAnsi="Garamond"/>
          <w:szCs w:val="24"/>
        </w:rPr>
        <w:t>15.2</w:t>
      </w:r>
      <w:r w:rsidR="00BC1E70">
        <w:rPr>
          <w:rFonts w:ascii="Garamond" w:hAnsi="Garamond"/>
          <w:szCs w:val="24"/>
        </w:rPr>
        <w:t xml:space="preserve"> -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188F6472" w14:textId="77777777" w:rsidR="00BC1E70" w:rsidRPr="00BC1E70" w:rsidRDefault="00BC1E70" w:rsidP="00371169">
      <w:pPr>
        <w:pStyle w:val="DefaultText"/>
        <w:jc w:val="both"/>
        <w:rPr>
          <w:rFonts w:ascii="Garamond" w:hAnsi="Garamond"/>
          <w:szCs w:val="24"/>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2F13EC0" w:rsidR="00371169" w:rsidRPr="00803762" w:rsidRDefault="00616DC8" w:rsidP="00CE3CA5">
      <w:pPr>
        <w:pStyle w:val="DefaultText"/>
        <w:tabs>
          <w:tab w:val="left" w:pos="426"/>
        </w:tabs>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CE3CA5">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39C28B6A" w:rsidR="00371169" w:rsidRPr="00803762" w:rsidRDefault="00616DC8" w:rsidP="00BC1E70">
      <w:pPr>
        <w:pStyle w:val="DefaultText"/>
        <w:tabs>
          <w:tab w:val="left" w:pos="142"/>
        </w:tabs>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BC1E70">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273CC20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w:t>
      </w:r>
      <w:r w:rsidR="00CE3CA5">
        <w:rPr>
          <w:rFonts w:ascii="Garamond" w:hAnsi="Garamond"/>
          <w:szCs w:val="24"/>
          <w:lang w:val="it-IT"/>
        </w:rPr>
        <w:t xml:space="preserve"> - </w:t>
      </w:r>
      <w:r w:rsidR="00371169" w:rsidRPr="00803762">
        <w:rPr>
          <w:rFonts w:ascii="Garamond" w:hAnsi="Garamond"/>
          <w:szCs w:val="24"/>
          <w:lang w:val="it-IT"/>
        </w:rPr>
        <w:t>Îndeplinirea contractului va fi suspendată în perioada de acţiune a forţei majore, dar fără a prejudicia drepturile ce li se cuveneau parţilor până la apariţia acesteia.</w:t>
      </w:r>
    </w:p>
    <w:p w14:paraId="60C05D7C" w14:textId="1149C1F3"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CE3CA5">
        <w:rPr>
          <w:rFonts w:ascii="Garamond" w:hAnsi="Garamond"/>
          <w:szCs w:val="24"/>
          <w:lang w:val="it-IT"/>
        </w:rPr>
        <w:t xml:space="preserve"> -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48EFDE9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w:t>
      </w:r>
      <w:r w:rsidR="00CE3CA5">
        <w:rPr>
          <w:rFonts w:ascii="Garamond" w:hAnsi="Garamond"/>
          <w:szCs w:val="24"/>
          <w:lang w:val="it-IT"/>
        </w:rPr>
        <w:t xml:space="preserve"> - </w:t>
      </w:r>
      <w:r w:rsidR="00371169" w:rsidRPr="00803762">
        <w:rPr>
          <w:rFonts w:ascii="Garamond" w:hAnsi="Garamond"/>
          <w:szCs w:val="24"/>
          <w:lang w:val="it-IT"/>
        </w:rPr>
        <w:t>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77777777"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40381">
        <w:rPr>
          <w:rFonts w:ascii="Garamond" w:hAnsi="Garamond"/>
          <w:szCs w:val="24"/>
          <w:lang w:val="it-IT"/>
        </w:rPr>
        <w:t>_______________</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393338C0" w14:textId="0FE40B20" w:rsidR="00CE3CA5" w:rsidRPr="00945662" w:rsidRDefault="00CE3CA5" w:rsidP="00CE3CA5">
      <w:pPr>
        <w:pStyle w:val="DefaultText"/>
        <w:rPr>
          <w:rFonts w:ascii="Garamond" w:hAnsi="Garamond"/>
          <w:b/>
          <w:bCs/>
          <w:szCs w:val="24"/>
          <w:lang w:val="it-IT"/>
        </w:rPr>
      </w:pPr>
      <w:bookmarkStart w:id="1" w:name="_Hlk523479175"/>
      <w:bookmarkStart w:id="2" w:name="_Hlk69456407"/>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7D14E5FA" w14:textId="7C924024" w:rsidR="00CE3CA5" w:rsidRPr="00945662" w:rsidRDefault="00CE3CA5" w:rsidP="00CE3CA5">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INCDPM  “ALEXANDRU DARABONT”</w:t>
      </w:r>
    </w:p>
    <w:p w14:paraId="781B3933" w14:textId="500D2E7F" w:rsidR="00CE3CA5" w:rsidRPr="00945662" w:rsidRDefault="00CE3CA5" w:rsidP="00CE3CA5">
      <w:pPr>
        <w:pStyle w:val="DefaultText"/>
        <w:rPr>
          <w:rFonts w:ascii="Garamond" w:hAnsi="Garamond"/>
          <w:szCs w:val="24"/>
          <w:lang w:val="it-IT"/>
        </w:rPr>
      </w:pPr>
      <w:r w:rsidRPr="00945662">
        <w:rPr>
          <w:rFonts w:ascii="Garamond" w:hAnsi="Garamond"/>
          <w:szCs w:val="24"/>
          <w:lang w:val="it-IT"/>
        </w:rPr>
        <w:t xml:space="preserve">DIRECTOR GENERAL                                                DIRECTOR GENERAL                                                  </w:t>
      </w:r>
      <w:r>
        <w:rPr>
          <w:rFonts w:ascii="Garamond" w:hAnsi="Garamond"/>
          <w:szCs w:val="24"/>
          <w:lang w:val="it-IT"/>
        </w:rPr>
        <w:t xml:space="preserve"> </w:t>
      </w:r>
      <w:r w:rsidRPr="00945662">
        <w:rPr>
          <w:rFonts w:ascii="Garamond" w:hAnsi="Garamond"/>
          <w:szCs w:val="24"/>
          <w:lang w:val="it-IT"/>
        </w:rPr>
        <w:t xml:space="preserve">                                                                                          </w:t>
      </w:r>
    </w:p>
    <w:bookmarkEnd w:id="1"/>
    <w:p w14:paraId="2BE4BBE1" w14:textId="1C2946C7" w:rsidR="00760734" w:rsidRDefault="00760734" w:rsidP="006272DB">
      <w:pPr>
        <w:pStyle w:val="DefaultText"/>
        <w:rPr>
          <w:rFonts w:ascii="Garamond" w:hAnsi="Garamond"/>
          <w:szCs w:val="24"/>
          <w:lang w:val="it-IT"/>
        </w:rPr>
      </w:pPr>
    </w:p>
    <w:p w14:paraId="768D0034" w14:textId="1A4DC8C6" w:rsidR="00760734" w:rsidRDefault="00760734" w:rsidP="006272DB">
      <w:pPr>
        <w:pStyle w:val="DefaultText"/>
        <w:rPr>
          <w:rFonts w:ascii="Garamond" w:hAnsi="Garamond"/>
          <w:szCs w:val="24"/>
          <w:lang w:val="it-IT"/>
        </w:rPr>
      </w:pPr>
    </w:p>
    <w:p w14:paraId="351C0D67" w14:textId="103AE81C" w:rsidR="00760734" w:rsidRDefault="00760734" w:rsidP="006272DB">
      <w:pPr>
        <w:pStyle w:val="DefaultText"/>
        <w:rPr>
          <w:rFonts w:ascii="Garamond" w:hAnsi="Garamond"/>
          <w:szCs w:val="24"/>
          <w:lang w:val="it-IT"/>
        </w:rPr>
      </w:pPr>
    </w:p>
    <w:p w14:paraId="3EE73CC9" w14:textId="4813B0DA" w:rsidR="00760734" w:rsidRDefault="00760734" w:rsidP="006272DB">
      <w:pPr>
        <w:pStyle w:val="DefaultText"/>
        <w:rPr>
          <w:rFonts w:ascii="Garamond" w:hAnsi="Garamond"/>
          <w:szCs w:val="24"/>
          <w:lang w:val="it-IT"/>
        </w:rPr>
      </w:pPr>
    </w:p>
    <w:p w14:paraId="36748020" w14:textId="2E6418CD" w:rsidR="00760734" w:rsidRDefault="00760734" w:rsidP="006272DB">
      <w:pPr>
        <w:pStyle w:val="DefaultText"/>
        <w:rPr>
          <w:rFonts w:ascii="Garamond" w:hAnsi="Garamond"/>
          <w:szCs w:val="24"/>
          <w:lang w:val="it-IT"/>
        </w:rPr>
      </w:pPr>
    </w:p>
    <w:p w14:paraId="51184DC2" w14:textId="2C6BEAC9" w:rsidR="00760734" w:rsidRDefault="00760734" w:rsidP="006272DB">
      <w:pPr>
        <w:pStyle w:val="DefaultText"/>
        <w:rPr>
          <w:rFonts w:ascii="Garamond" w:hAnsi="Garamond"/>
          <w:szCs w:val="24"/>
          <w:lang w:val="it-IT"/>
        </w:rPr>
      </w:pPr>
    </w:p>
    <w:p w14:paraId="431AFCA8" w14:textId="7D5B987D" w:rsidR="00760734" w:rsidRDefault="00760734" w:rsidP="006272DB">
      <w:pPr>
        <w:pStyle w:val="DefaultText"/>
        <w:rPr>
          <w:rFonts w:ascii="Garamond" w:hAnsi="Garamond"/>
          <w:szCs w:val="24"/>
          <w:lang w:val="it-IT"/>
        </w:rPr>
      </w:pPr>
    </w:p>
    <w:p w14:paraId="3DF5DCFC" w14:textId="1C2B86D7" w:rsidR="00760734" w:rsidRDefault="00760734" w:rsidP="006272DB">
      <w:pPr>
        <w:pStyle w:val="DefaultText"/>
        <w:rPr>
          <w:rFonts w:ascii="Garamond" w:hAnsi="Garamond"/>
          <w:szCs w:val="24"/>
          <w:lang w:val="it-IT"/>
        </w:rPr>
      </w:pPr>
    </w:p>
    <w:p w14:paraId="4CE0B109" w14:textId="62F47252" w:rsidR="00760734" w:rsidRDefault="00760734" w:rsidP="006272DB">
      <w:pPr>
        <w:pStyle w:val="DefaultText"/>
        <w:rPr>
          <w:rFonts w:ascii="Garamond" w:hAnsi="Garamond"/>
          <w:szCs w:val="24"/>
          <w:lang w:val="it-IT"/>
        </w:rPr>
      </w:pPr>
    </w:p>
    <w:p w14:paraId="56D29BA3" w14:textId="68A9B2F9" w:rsidR="00760734" w:rsidRDefault="00760734" w:rsidP="006272DB">
      <w:pPr>
        <w:pStyle w:val="DefaultText"/>
        <w:rPr>
          <w:rFonts w:ascii="Garamond" w:hAnsi="Garamond"/>
          <w:szCs w:val="24"/>
          <w:lang w:val="it-IT"/>
        </w:rPr>
      </w:pPr>
    </w:p>
    <w:p w14:paraId="5143F6D6" w14:textId="37615DAA" w:rsidR="00760734" w:rsidRDefault="00760734" w:rsidP="006272DB">
      <w:pPr>
        <w:pStyle w:val="DefaultText"/>
        <w:rPr>
          <w:rFonts w:ascii="Garamond" w:hAnsi="Garamond"/>
          <w:szCs w:val="24"/>
          <w:lang w:val="it-IT"/>
        </w:rPr>
      </w:pPr>
    </w:p>
    <w:p w14:paraId="2D530825" w14:textId="656C2E8F" w:rsidR="00760734" w:rsidRDefault="00760734" w:rsidP="006272DB">
      <w:pPr>
        <w:pStyle w:val="DefaultText"/>
        <w:rPr>
          <w:rFonts w:ascii="Garamond" w:hAnsi="Garamond"/>
          <w:szCs w:val="24"/>
          <w:lang w:val="it-IT"/>
        </w:rPr>
      </w:pPr>
    </w:p>
    <w:p w14:paraId="024309DB" w14:textId="60DDCB3B" w:rsidR="00760734" w:rsidRDefault="00760734" w:rsidP="006272DB">
      <w:pPr>
        <w:pStyle w:val="DefaultText"/>
        <w:rPr>
          <w:rFonts w:ascii="Garamond" w:hAnsi="Garamond"/>
          <w:szCs w:val="24"/>
          <w:lang w:val="it-IT"/>
        </w:rPr>
      </w:pPr>
    </w:p>
    <w:p w14:paraId="37CA8AE0" w14:textId="703E8831" w:rsidR="00760734" w:rsidRDefault="00760734" w:rsidP="006272DB">
      <w:pPr>
        <w:pStyle w:val="DefaultText"/>
        <w:rPr>
          <w:rFonts w:ascii="Garamond" w:hAnsi="Garamond"/>
          <w:szCs w:val="24"/>
          <w:lang w:val="it-IT"/>
        </w:rPr>
      </w:pPr>
    </w:p>
    <w:p w14:paraId="29FBB152" w14:textId="37CE5175" w:rsidR="00760734" w:rsidRDefault="00760734" w:rsidP="006272DB">
      <w:pPr>
        <w:pStyle w:val="DefaultText"/>
        <w:rPr>
          <w:rFonts w:ascii="Garamond" w:hAnsi="Garamond"/>
          <w:szCs w:val="24"/>
          <w:lang w:val="it-IT"/>
        </w:rPr>
      </w:pPr>
    </w:p>
    <w:p w14:paraId="0117D7F7" w14:textId="0AC4C5C6" w:rsidR="00760734" w:rsidRDefault="00760734" w:rsidP="006272DB">
      <w:pPr>
        <w:pStyle w:val="DefaultText"/>
        <w:rPr>
          <w:rFonts w:ascii="Garamond" w:hAnsi="Garamond"/>
          <w:szCs w:val="24"/>
          <w:lang w:val="it-IT"/>
        </w:rPr>
      </w:pPr>
    </w:p>
    <w:p w14:paraId="39E3E265" w14:textId="76711B23" w:rsidR="00760734" w:rsidRDefault="00760734" w:rsidP="006272DB">
      <w:pPr>
        <w:pStyle w:val="DefaultText"/>
        <w:rPr>
          <w:rFonts w:ascii="Garamond" w:hAnsi="Garamond"/>
          <w:szCs w:val="24"/>
          <w:lang w:val="it-IT"/>
        </w:rPr>
      </w:pPr>
    </w:p>
    <w:p w14:paraId="6C2AF929" w14:textId="47A58604" w:rsidR="00760734" w:rsidRDefault="00760734" w:rsidP="006272DB">
      <w:pPr>
        <w:pStyle w:val="DefaultText"/>
        <w:rPr>
          <w:rFonts w:ascii="Garamond" w:hAnsi="Garamond"/>
          <w:szCs w:val="24"/>
          <w:lang w:val="it-IT"/>
        </w:rPr>
      </w:pPr>
    </w:p>
    <w:p w14:paraId="3413257D" w14:textId="5D9204AD" w:rsidR="00760734" w:rsidRDefault="00760734" w:rsidP="006272DB">
      <w:pPr>
        <w:pStyle w:val="DefaultText"/>
        <w:rPr>
          <w:rFonts w:ascii="Garamond" w:hAnsi="Garamond"/>
          <w:szCs w:val="24"/>
          <w:lang w:val="it-IT"/>
        </w:rPr>
      </w:pPr>
    </w:p>
    <w:p w14:paraId="45CA39A3" w14:textId="7A12056B" w:rsidR="00760734" w:rsidRDefault="00760734" w:rsidP="006272DB">
      <w:pPr>
        <w:pStyle w:val="DefaultText"/>
        <w:rPr>
          <w:rFonts w:ascii="Garamond" w:hAnsi="Garamond"/>
          <w:szCs w:val="24"/>
          <w:lang w:val="it-IT"/>
        </w:rPr>
      </w:pPr>
    </w:p>
    <w:p w14:paraId="2066C698" w14:textId="21DD7E47" w:rsidR="00760734" w:rsidRDefault="00760734" w:rsidP="006272DB">
      <w:pPr>
        <w:pStyle w:val="DefaultText"/>
        <w:rPr>
          <w:rFonts w:ascii="Garamond" w:hAnsi="Garamond"/>
          <w:szCs w:val="24"/>
          <w:lang w:val="it-IT"/>
        </w:rPr>
      </w:pPr>
    </w:p>
    <w:p w14:paraId="1E3FDEDA" w14:textId="77777777" w:rsidR="00760734" w:rsidRDefault="00760734" w:rsidP="006272DB">
      <w:pPr>
        <w:pStyle w:val="DefaultText"/>
        <w:rPr>
          <w:rFonts w:ascii="Garamond" w:hAnsi="Garamond"/>
          <w:szCs w:val="24"/>
          <w:lang w:val="it-IT"/>
        </w:rPr>
      </w:pPr>
    </w:p>
    <w:p w14:paraId="24AAD479" w14:textId="55AC44CC" w:rsidR="00760734" w:rsidRDefault="00760734" w:rsidP="006272DB">
      <w:pPr>
        <w:pStyle w:val="DefaultText"/>
        <w:rPr>
          <w:rFonts w:ascii="Garamond" w:hAnsi="Garamond"/>
          <w:szCs w:val="24"/>
          <w:lang w:val="it-IT"/>
        </w:rPr>
      </w:pPr>
    </w:p>
    <w:p w14:paraId="4CD81B4D" w14:textId="77777777" w:rsidR="00760734" w:rsidRPr="00BC1E70" w:rsidRDefault="00760734" w:rsidP="006272DB">
      <w:pPr>
        <w:pStyle w:val="DefaultText"/>
        <w:rPr>
          <w:rFonts w:ascii="Garamond" w:hAnsi="Garamond"/>
          <w:szCs w:val="24"/>
          <w:lang w:val="it-IT"/>
        </w:rPr>
      </w:pPr>
    </w:p>
    <w:bookmarkEnd w:id="2"/>
    <w:p w14:paraId="6D601A34" w14:textId="7777777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528" w:type="dxa"/>
        <w:tblLook w:val="04A0" w:firstRow="1" w:lastRow="0" w:firstColumn="1" w:lastColumn="0" w:noHBand="0" w:noVBand="1"/>
      </w:tblPr>
      <w:tblGrid>
        <w:gridCol w:w="1831"/>
        <w:gridCol w:w="2898"/>
        <w:gridCol w:w="1392"/>
        <w:gridCol w:w="1889"/>
        <w:gridCol w:w="1518"/>
      </w:tblGrid>
      <w:tr w:rsidR="002876A9" w:rsidRPr="00803762" w14:paraId="42FC81B2" w14:textId="77777777" w:rsidTr="002876A9">
        <w:trPr>
          <w:trHeight w:val="612"/>
        </w:trPr>
        <w:tc>
          <w:tcPr>
            <w:tcW w:w="1831" w:type="dxa"/>
            <w:vAlign w:val="center"/>
          </w:tcPr>
          <w:p w14:paraId="722E3122" w14:textId="77777777" w:rsidR="006272DB" w:rsidRPr="00803762" w:rsidRDefault="006272DB"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898" w:type="dxa"/>
            <w:vAlign w:val="center"/>
          </w:tcPr>
          <w:p w14:paraId="711FDE22" w14:textId="77777777" w:rsidR="006272DB" w:rsidRPr="00803762" w:rsidRDefault="006272DB"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92" w:type="dxa"/>
            <w:vAlign w:val="center"/>
          </w:tcPr>
          <w:p w14:paraId="6E99B70F" w14:textId="68148054" w:rsidR="006272DB" w:rsidRPr="00803762" w:rsidRDefault="006272DB" w:rsidP="00685FB3">
            <w:pPr>
              <w:spacing w:after="0" w:line="240" w:lineRule="auto"/>
              <w:jc w:val="center"/>
              <w:rPr>
                <w:rFonts w:ascii="Garamond" w:hAnsi="Garamond"/>
                <w:b/>
                <w:sz w:val="24"/>
                <w:szCs w:val="24"/>
              </w:rPr>
            </w:pPr>
            <w:r w:rsidRPr="00803762">
              <w:rPr>
                <w:rFonts w:ascii="Garamond" w:hAnsi="Garamond"/>
                <w:b/>
                <w:sz w:val="24"/>
                <w:szCs w:val="24"/>
              </w:rPr>
              <w:t>Nr</w:t>
            </w:r>
            <w:r w:rsidR="002876A9">
              <w:rPr>
                <w:rFonts w:ascii="Garamond" w:hAnsi="Garamond"/>
                <w:b/>
                <w:sz w:val="24"/>
                <w:szCs w:val="24"/>
              </w:rPr>
              <w:t>.</w:t>
            </w:r>
            <w:r w:rsidRPr="00803762">
              <w:rPr>
                <w:rFonts w:ascii="Garamond" w:hAnsi="Garamond"/>
                <w:b/>
                <w:sz w:val="24"/>
                <w:szCs w:val="24"/>
              </w:rPr>
              <w:t xml:space="preserve"> </w:t>
            </w:r>
            <w:r w:rsidR="002876A9">
              <w:rPr>
                <w:rFonts w:ascii="Garamond" w:hAnsi="Garamond"/>
                <w:b/>
                <w:sz w:val="24"/>
                <w:szCs w:val="24"/>
              </w:rPr>
              <w:t>participanti</w:t>
            </w:r>
          </w:p>
        </w:tc>
        <w:tc>
          <w:tcPr>
            <w:tcW w:w="1889" w:type="dxa"/>
            <w:vAlign w:val="center"/>
          </w:tcPr>
          <w:p w14:paraId="1A10AC45" w14:textId="77777777" w:rsidR="006272DB" w:rsidRPr="00803762" w:rsidRDefault="006272DB"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6272DB" w:rsidRPr="00803762" w:rsidRDefault="006272DB"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518" w:type="dxa"/>
            <w:vAlign w:val="center"/>
          </w:tcPr>
          <w:p w14:paraId="7790D9DB" w14:textId="77777777" w:rsidR="006272DB" w:rsidRPr="00803762" w:rsidRDefault="006272DB"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6272DB" w:rsidRPr="00803762" w:rsidRDefault="006272DB"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2876A9" w:rsidRPr="00803762" w14:paraId="3DA40921" w14:textId="77777777" w:rsidTr="002876A9">
        <w:trPr>
          <w:trHeight w:val="1445"/>
        </w:trPr>
        <w:tc>
          <w:tcPr>
            <w:tcW w:w="1831" w:type="dxa"/>
            <w:vAlign w:val="center"/>
          </w:tcPr>
          <w:p w14:paraId="6C086539" w14:textId="77777777" w:rsidR="006272DB" w:rsidRPr="00803762" w:rsidRDefault="006272DB" w:rsidP="00685FB3">
            <w:pPr>
              <w:spacing w:after="0" w:line="240" w:lineRule="auto"/>
              <w:jc w:val="center"/>
              <w:rPr>
                <w:rFonts w:ascii="Garamond" w:hAnsi="Garamond"/>
                <w:sz w:val="24"/>
                <w:szCs w:val="24"/>
              </w:rPr>
            </w:pPr>
            <w:r w:rsidRPr="00803762">
              <w:rPr>
                <w:rFonts w:ascii="Garamond" w:hAnsi="Garamond"/>
                <w:sz w:val="24"/>
                <w:szCs w:val="24"/>
              </w:rPr>
              <w:t>1.</w:t>
            </w:r>
          </w:p>
        </w:tc>
        <w:tc>
          <w:tcPr>
            <w:tcW w:w="2898" w:type="dxa"/>
            <w:vAlign w:val="center"/>
          </w:tcPr>
          <w:p w14:paraId="19203A90" w14:textId="62541EAA" w:rsidR="006272DB" w:rsidRPr="00803762" w:rsidRDefault="006272DB"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”Autorizarea SSM a lucratorilor calificati in meseria de electrician”</w:t>
            </w:r>
          </w:p>
          <w:p w14:paraId="04736DB9" w14:textId="510F0DBA" w:rsidR="006272DB" w:rsidRPr="00803762" w:rsidRDefault="006272DB" w:rsidP="00BE3636">
            <w:pPr>
              <w:spacing w:after="0" w:line="240" w:lineRule="auto"/>
              <w:rPr>
                <w:rFonts w:ascii="Garamond" w:hAnsi="Garamond"/>
                <w:sz w:val="24"/>
                <w:szCs w:val="24"/>
              </w:rPr>
            </w:pPr>
          </w:p>
        </w:tc>
        <w:tc>
          <w:tcPr>
            <w:tcW w:w="1392" w:type="dxa"/>
            <w:vAlign w:val="center"/>
          </w:tcPr>
          <w:p w14:paraId="5B4509A7" w14:textId="2867C7BD" w:rsidR="006272DB" w:rsidRPr="00803762" w:rsidRDefault="006272DB" w:rsidP="00685FB3">
            <w:pPr>
              <w:spacing w:after="0" w:line="240" w:lineRule="auto"/>
              <w:jc w:val="center"/>
              <w:rPr>
                <w:rFonts w:ascii="Garamond" w:hAnsi="Garamond"/>
                <w:sz w:val="24"/>
                <w:szCs w:val="24"/>
              </w:rPr>
            </w:pPr>
            <w:r>
              <w:rPr>
                <w:rFonts w:ascii="Garamond" w:hAnsi="Garamond"/>
                <w:sz w:val="24"/>
                <w:szCs w:val="24"/>
              </w:rPr>
              <w:t>3</w:t>
            </w:r>
          </w:p>
        </w:tc>
        <w:tc>
          <w:tcPr>
            <w:tcW w:w="1889" w:type="dxa"/>
            <w:vAlign w:val="center"/>
          </w:tcPr>
          <w:p w14:paraId="02903565" w14:textId="40B7AECF" w:rsidR="006272DB" w:rsidRPr="00803762" w:rsidRDefault="006272DB" w:rsidP="00AA354C">
            <w:pPr>
              <w:spacing w:after="0" w:line="240" w:lineRule="auto"/>
              <w:jc w:val="center"/>
              <w:rPr>
                <w:rFonts w:ascii="Garamond" w:hAnsi="Garamond"/>
                <w:sz w:val="24"/>
                <w:szCs w:val="24"/>
              </w:rPr>
            </w:pPr>
            <w:r>
              <w:rPr>
                <w:rFonts w:ascii="Garamond" w:hAnsi="Garamond"/>
                <w:sz w:val="24"/>
                <w:szCs w:val="24"/>
              </w:rPr>
              <w:t>200,00</w:t>
            </w:r>
          </w:p>
        </w:tc>
        <w:tc>
          <w:tcPr>
            <w:tcW w:w="1518" w:type="dxa"/>
            <w:vAlign w:val="center"/>
          </w:tcPr>
          <w:p w14:paraId="715D227B" w14:textId="42A595D9" w:rsidR="006272DB" w:rsidRPr="00803762" w:rsidRDefault="002876A9" w:rsidP="00AA354C">
            <w:pPr>
              <w:spacing w:after="0" w:line="240" w:lineRule="auto"/>
              <w:jc w:val="center"/>
              <w:rPr>
                <w:rFonts w:ascii="Garamond" w:hAnsi="Garamond"/>
                <w:sz w:val="24"/>
                <w:szCs w:val="24"/>
              </w:rPr>
            </w:pPr>
            <w:r>
              <w:rPr>
                <w:rFonts w:ascii="Garamond" w:hAnsi="Garamond"/>
                <w:sz w:val="24"/>
                <w:szCs w:val="24"/>
              </w:rPr>
              <w:t>600,00</w:t>
            </w:r>
          </w:p>
        </w:tc>
      </w:tr>
      <w:tr w:rsidR="006272DB" w:rsidRPr="00803762" w14:paraId="3A33D90D" w14:textId="77777777" w:rsidTr="002876A9">
        <w:trPr>
          <w:trHeight w:val="825"/>
        </w:trPr>
        <w:tc>
          <w:tcPr>
            <w:tcW w:w="8010" w:type="dxa"/>
            <w:gridSpan w:val="4"/>
            <w:vAlign w:val="center"/>
          </w:tcPr>
          <w:p w14:paraId="58FF0E5A" w14:textId="77777777" w:rsidR="006272DB" w:rsidRPr="00803762" w:rsidRDefault="006272DB"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518" w:type="dxa"/>
            <w:vAlign w:val="center"/>
          </w:tcPr>
          <w:p w14:paraId="4BD68AF4" w14:textId="373F3C5F" w:rsidR="006272DB" w:rsidRPr="00803762" w:rsidRDefault="002876A9" w:rsidP="002876A9">
            <w:pPr>
              <w:spacing w:after="0" w:line="240" w:lineRule="auto"/>
              <w:jc w:val="center"/>
              <w:rPr>
                <w:rFonts w:ascii="Garamond" w:hAnsi="Garamond"/>
                <w:b/>
                <w:sz w:val="24"/>
                <w:szCs w:val="24"/>
              </w:rPr>
            </w:pPr>
            <w:r>
              <w:rPr>
                <w:rFonts w:ascii="Garamond" w:hAnsi="Garamond"/>
                <w:b/>
                <w:sz w:val="24"/>
                <w:szCs w:val="24"/>
              </w:rPr>
              <w:t>600,00</w:t>
            </w:r>
          </w:p>
        </w:tc>
      </w:tr>
    </w:tbl>
    <w:p w14:paraId="721A9499" w14:textId="77777777" w:rsidR="006C27DD" w:rsidRPr="002876A9" w:rsidRDefault="006C27DD" w:rsidP="00371169">
      <w:pPr>
        <w:spacing w:after="0" w:line="240" w:lineRule="auto"/>
        <w:rPr>
          <w:rFonts w:ascii="Garamond" w:hAnsi="Garamond"/>
          <w:sz w:val="24"/>
          <w:szCs w:val="24"/>
        </w:rPr>
      </w:pPr>
    </w:p>
    <w:p w14:paraId="00C3A4D3" w14:textId="2144C9A2" w:rsidR="009A1AF1" w:rsidRDefault="002876A9" w:rsidP="009A1AF1">
      <w:pPr>
        <w:spacing w:after="0" w:line="240" w:lineRule="auto"/>
        <w:rPr>
          <w:rFonts w:ascii="Garamond" w:hAnsi="Garamond"/>
          <w:bCs/>
          <w:sz w:val="24"/>
          <w:szCs w:val="24"/>
          <w:lang w:val="fr-FR"/>
        </w:rPr>
      </w:pPr>
      <w:r w:rsidRPr="002876A9">
        <w:rPr>
          <w:rFonts w:ascii="Garamond" w:hAnsi="Garamond"/>
          <w:bCs/>
          <w:sz w:val="24"/>
          <w:szCs w:val="24"/>
          <w:lang w:val="fr-FR"/>
        </w:rPr>
        <w:t>Nu se percepe taxa pe valoarea adaugata</w:t>
      </w:r>
    </w:p>
    <w:p w14:paraId="66F81774" w14:textId="56A8A18B" w:rsidR="002876A9" w:rsidRDefault="002876A9" w:rsidP="009A1AF1">
      <w:pPr>
        <w:spacing w:after="0" w:line="240" w:lineRule="auto"/>
        <w:rPr>
          <w:rFonts w:ascii="Garamond" w:hAnsi="Garamond"/>
          <w:bCs/>
          <w:sz w:val="24"/>
          <w:szCs w:val="24"/>
          <w:lang w:val="fr-FR"/>
        </w:rPr>
      </w:pPr>
    </w:p>
    <w:p w14:paraId="1E4A3A9F" w14:textId="77777777" w:rsidR="002876A9" w:rsidRPr="002876A9" w:rsidRDefault="002876A9" w:rsidP="009A1AF1">
      <w:pPr>
        <w:spacing w:after="0" w:line="240" w:lineRule="auto"/>
        <w:rPr>
          <w:rFonts w:ascii="Garamond" w:hAnsi="Garamond"/>
          <w:sz w:val="24"/>
          <w:szCs w:val="24"/>
        </w:rPr>
      </w:pPr>
    </w:p>
    <w:p w14:paraId="6C96F436" w14:textId="77777777" w:rsidR="00685FB3" w:rsidRPr="00803762" w:rsidRDefault="00685FB3" w:rsidP="009A1AF1">
      <w:pPr>
        <w:spacing w:after="0" w:line="240" w:lineRule="auto"/>
        <w:rPr>
          <w:rFonts w:ascii="Garamond" w:hAnsi="Garamond"/>
          <w:sz w:val="24"/>
          <w:szCs w:val="24"/>
        </w:rPr>
      </w:pPr>
    </w:p>
    <w:p w14:paraId="1AFCB231" w14:textId="77777777" w:rsidR="002876A9" w:rsidRPr="00945662" w:rsidRDefault="002876A9" w:rsidP="002876A9">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6B4CD485" w14:textId="77777777" w:rsidR="002876A9" w:rsidRPr="00945662" w:rsidRDefault="002876A9" w:rsidP="002876A9">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INCDPM  “ALEXANDRU DARABONT”</w:t>
      </w:r>
    </w:p>
    <w:p w14:paraId="7D81E088" w14:textId="77777777" w:rsidR="002876A9" w:rsidRPr="00945662" w:rsidRDefault="002876A9" w:rsidP="002876A9">
      <w:pPr>
        <w:pStyle w:val="DefaultText"/>
        <w:rPr>
          <w:rFonts w:ascii="Garamond" w:hAnsi="Garamond"/>
          <w:szCs w:val="24"/>
          <w:lang w:val="it-IT"/>
        </w:rPr>
      </w:pPr>
      <w:r w:rsidRPr="00945662">
        <w:rPr>
          <w:rFonts w:ascii="Garamond" w:hAnsi="Garamond"/>
          <w:szCs w:val="24"/>
          <w:lang w:val="it-IT"/>
        </w:rPr>
        <w:t xml:space="preserve">DIRECTOR GENERAL                                                DIRECTOR GENERAL                                                  </w:t>
      </w:r>
      <w:r>
        <w:rPr>
          <w:rFonts w:ascii="Garamond" w:hAnsi="Garamond"/>
          <w:szCs w:val="24"/>
          <w:lang w:val="it-IT"/>
        </w:rPr>
        <w:t xml:space="preserve"> </w:t>
      </w:r>
    </w:p>
    <w:p w14:paraId="0A2C0FCC" w14:textId="4110FB9A" w:rsidR="00BA2673" w:rsidRDefault="002876A9" w:rsidP="00760734">
      <w:pPr>
        <w:pStyle w:val="DefaultText"/>
        <w:rPr>
          <w:rFonts w:ascii="Garamond" w:hAnsi="Garamond"/>
          <w:szCs w:val="24"/>
          <w:lang w:val="it-IT"/>
        </w:rPr>
      </w:pPr>
      <w:r w:rsidRPr="00945662">
        <w:rPr>
          <w:rFonts w:ascii="Garamond" w:hAnsi="Garamond"/>
          <w:szCs w:val="24"/>
          <w:lang w:val="it-IT"/>
        </w:rPr>
        <w:t xml:space="preserve">                                                                                          </w:t>
      </w:r>
    </w:p>
    <w:p w14:paraId="439125ED" w14:textId="3268CCEA" w:rsidR="00760734" w:rsidRDefault="00760734" w:rsidP="00760734">
      <w:pPr>
        <w:pStyle w:val="DefaultText"/>
        <w:rPr>
          <w:rFonts w:ascii="Garamond" w:hAnsi="Garamond"/>
          <w:szCs w:val="24"/>
          <w:lang w:val="it-IT"/>
        </w:rPr>
      </w:pPr>
    </w:p>
    <w:p w14:paraId="798A0259" w14:textId="3E890C44" w:rsidR="00760734" w:rsidRDefault="00760734" w:rsidP="00760734">
      <w:pPr>
        <w:pStyle w:val="DefaultText"/>
        <w:rPr>
          <w:rFonts w:ascii="Garamond" w:hAnsi="Garamond"/>
          <w:szCs w:val="24"/>
          <w:lang w:val="it-IT"/>
        </w:rPr>
      </w:pPr>
    </w:p>
    <w:p w14:paraId="2AA850F7" w14:textId="1636D96B" w:rsidR="00760734" w:rsidRDefault="00760734" w:rsidP="00760734">
      <w:pPr>
        <w:pStyle w:val="DefaultText"/>
        <w:rPr>
          <w:rFonts w:ascii="Garamond" w:hAnsi="Garamond"/>
          <w:szCs w:val="24"/>
          <w:lang w:val="it-IT"/>
        </w:rPr>
      </w:pPr>
    </w:p>
    <w:p w14:paraId="513F8E80" w14:textId="0E4A99EC" w:rsidR="00760734" w:rsidRDefault="00760734" w:rsidP="00760734">
      <w:pPr>
        <w:pStyle w:val="DefaultText"/>
        <w:rPr>
          <w:rFonts w:ascii="Garamond" w:hAnsi="Garamond"/>
          <w:szCs w:val="24"/>
          <w:lang w:val="it-IT"/>
        </w:rPr>
      </w:pPr>
    </w:p>
    <w:p w14:paraId="5EFFA8E8" w14:textId="10FFB2A3" w:rsidR="00760734" w:rsidRDefault="00760734" w:rsidP="00760734">
      <w:pPr>
        <w:pStyle w:val="DefaultText"/>
        <w:rPr>
          <w:rFonts w:ascii="Garamond" w:hAnsi="Garamond"/>
          <w:szCs w:val="24"/>
          <w:lang w:val="it-IT"/>
        </w:rPr>
      </w:pPr>
    </w:p>
    <w:p w14:paraId="3C74CF56" w14:textId="6842F1F4" w:rsidR="00760734" w:rsidRDefault="00760734" w:rsidP="00760734">
      <w:pPr>
        <w:pStyle w:val="DefaultText"/>
        <w:rPr>
          <w:rFonts w:ascii="Garamond" w:hAnsi="Garamond"/>
          <w:szCs w:val="24"/>
          <w:lang w:val="it-IT"/>
        </w:rPr>
      </w:pPr>
    </w:p>
    <w:p w14:paraId="6B490411" w14:textId="6B2DE5A0" w:rsidR="00760734" w:rsidRDefault="00760734" w:rsidP="00760734">
      <w:pPr>
        <w:pStyle w:val="DefaultText"/>
        <w:rPr>
          <w:rFonts w:ascii="Garamond" w:hAnsi="Garamond"/>
          <w:szCs w:val="24"/>
          <w:lang w:val="it-IT"/>
        </w:rPr>
      </w:pPr>
    </w:p>
    <w:p w14:paraId="5ACF293A" w14:textId="586D8AE2" w:rsidR="00760734" w:rsidRDefault="00760734" w:rsidP="00760734">
      <w:pPr>
        <w:pStyle w:val="DefaultText"/>
        <w:rPr>
          <w:rFonts w:ascii="Garamond" w:hAnsi="Garamond"/>
          <w:szCs w:val="24"/>
          <w:lang w:val="it-IT"/>
        </w:rPr>
      </w:pPr>
    </w:p>
    <w:p w14:paraId="7D75E0C1" w14:textId="2E3C5875" w:rsidR="00760734" w:rsidRDefault="00760734" w:rsidP="00760734">
      <w:pPr>
        <w:pStyle w:val="DefaultText"/>
        <w:rPr>
          <w:rFonts w:ascii="Garamond" w:hAnsi="Garamond"/>
          <w:szCs w:val="24"/>
          <w:lang w:val="it-IT"/>
        </w:rPr>
      </w:pPr>
    </w:p>
    <w:p w14:paraId="5C1A3C38" w14:textId="758527A0" w:rsidR="00760734" w:rsidRDefault="00760734" w:rsidP="00760734">
      <w:pPr>
        <w:pStyle w:val="DefaultText"/>
        <w:rPr>
          <w:rFonts w:ascii="Garamond" w:hAnsi="Garamond"/>
          <w:szCs w:val="24"/>
          <w:lang w:val="it-IT"/>
        </w:rPr>
      </w:pPr>
    </w:p>
    <w:p w14:paraId="104E2BED" w14:textId="21F7CDE2" w:rsidR="00760734" w:rsidRDefault="00760734" w:rsidP="00760734">
      <w:pPr>
        <w:pStyle w:val="DefaultText"/>
        <w:rPr>
          <w:rFonts w:ascii="Garamond" w:hAnsi="Garamond"/>
          <w:szCs w:val="24"/>
          <w:lang w:val="it-IT"/>
        </w:rPr>
      </w:pPr>
    </w:p>
    <w:p w14:paraId="3AA22614" w14:textId="799B91F9" w:rsidR="00760734" w:rsidRDefault="00760734" w:rsidP="00760734">
      <w:pPr>
        <w:pStyle w:val="DefaultText"/>
        <w:rPr>
          <w:rFonts w:ascii="Garamond" w:hAnsi="Garamond"/>
          <w:szCs w:val="24"/>
          <w:lang w:val="it-IT"/>
        </w:rPr>
      </w:pPr>
    </w:p>
    <w:p w14:paraId="603BECF3" w14:textId="75FE0AE7" w:rsidR="00760734" w:rsidRDefault="00760734" w:rsidP="00760734">
      <w:pPr>
        <w:pStyle w:val="DefaultText"/>
        <w:rPr>
          <w:rFonts w:ascii="Garamond" w:hAnsi="Garamond"/>
          <w:szCs w:val="24"/>
          <w:lang w:val="it-IT"/>
        </w:rPr>
      </w:pPr>
    </w:p>
    <w:p w14:paraId="2DF53DF3" w14:textId="34565AD6" w:rsidR="00760734" w:rsidRDefault="00760734" w:rsidP="00760734">
      <w:pPr>
        <w:pStyle w:val="DefaultText"/>
        <w:rPr>
          <w:rFonts w:ascii="Garamond" w:hAnsi="Garamond"/>
          <w:szCs w:val="24"/>
          <w:lang w:val="it-IT"/>
        </w:rPr>
      </w:pPr>
    </w:p>
    <w:p w14:paraId="6FE78920" w14:textId="2084721C" w:rsidR="00760734" w:rsidRDefault="00760734" w:rsidP="00760734">
      <w:pPr>
        <w:pStyle w:val="DefaultText"/>
        <w:rPr>
          <w:rFonts w:ascii="Garamond" w:hAnsi="Garamond"/>
          <w:szCs w:val="24"/>
          <w:lang w:val="it-IT"/>
        </w:rPr>
      </w:pPr>
    </w:p>
    <w:p w14:paraId="141A5BCA" w14:textId="52401006" w:rsidR="00760734" w:rsidRDefault="00760734" w:rsidP="00760734">
      <w:pPr>
        <w:pStyle w:val="DefaultText"/>
        <w:rPr>
          <w:rFonts w:ascii="Garamond" w:hAnsi="Garamond"/>
          <w:szCs w:val="24"/>
          <w:lang w:val="it-IT"/>
        </w:rPr>
      </w:pPr>
    </w:p>
    <w:p w14:paraId="7EB3A67E" w14:textId="4D073AB1" w:rsidR="00760734" w:rsidRDefault="00760734" w:rsidP="00760734">
      <w:pPr>
        <w:pStyle w:val="DefaultText"/>
        <w:rPr>
          <w:rFonts w:ascii="Garamond" w:hAnsi="Garamond"/>
          <w:szCs w:val="24"/>
          <w:lang w:val="it-IT"/>
        </w:rPr>
      </w:pPr>
    </w:p>
    <w:p w14:paraId="29636926" w14:textId="65C5B044" w:rsidR="00760734" w:rsidRDefault="00760734" w:rsidP="00760734">
      <w:pPr>
        <w:pStyle w:val="DefaultText"/>
        <w:rPr>
          <w:rFonts w:ascii="Garamond" w:hAnsi="Garamond"/>
          <w:szCs w:val="24"/>
          <w:lang w:val="it-IT"/>
        </w:rPr>
      </w:pPr>
    </w:p>
    <w:p w14:paraId="6C081C42" w14:textId="0E30FDFA" w:rsidR="00760734" w:rsidRDefault="00760734" w:rsidP="00760734">
      <w:pPr>
        <w:pStyle w:val="DefaultText"/>
        <w:rPr>
          <w:rFonts w:ascii="Garamond" w:hAnsi="Garamond"/>
          <w:szCs w:val="24"/>
          <w:lang w:val="it-IT"/>
        </w:rPr>
      </w:pPr>
    </w:p>
    <w:p w14:paraId="088C05D0" w14:textId="7EC7B38E" w:rsidR="00760734" w:rsidRDefault="00760734" w:rsidP="00760734">
      <w:pPr>
        <w:pStyle w:val="DefaultText"/>
        <w:rPr>
          <w:rFonts w:ascii="Garamond" w:hAnsi="Garamond"/>
          <w:szCs w:val="24"/>
          <w:lang w:val="it-IT"/>
        </w:rPr>
      </w:pPr>
    </w:p>
    <w:p w14:paraId="4E405B3A" w14:textId="15F897AA" w:rsidR="00760734" w:rsidRDefault="00760734" w:rsidP="00760734">
      <w:pPr>
        <w:pStyle w:val="DefaultText"/>
        <w:rPr>
          <w:rFonts w:ascii="Garamond" w:hAnsi="Garamond"/>
          <w:szCs w:val="24"/>
          <w:lang w:val="it-IT"/>
        </w:rPr>
      </w:pPr>
    </w:p>
    <w:p w14:paraId="7CDF1531" w14:textId="153D0119" w:rsidR="00760734" w:rsidRDefault="00760734" w:rsidP="00760734">
      <w:pPr>
        <w:pStyle w:val="DefaultText"/>
        <w:rPr>
          <w:rFonts w:ascii="Garamond" w:hAnsi="Garamond"/>
          <w:szCs w:val="24"/>
          <w:lang w:val="it-IT"/>
        </w:rPr>
      </w:pPr>
    </w:p>
    <w:p w14:paraId="605FDF24" w14:textId="590057B8" w:rsidR="00760734" w:rsidRDefault="00760734" w:rsidP="00760734">
      <w:pPr>
        <w:pStyle w:val="DefaultText"/>
        <w:rPr>
          <w:rFonts w:ascii="Garamond" w:hAnsi="Garamond"/>
          <w:szCs w:val="24"/>
          <w:lang w:val="it-IT"/>
        </w:rPr>
      </w:pPr>
    </w:p>
    <w:p w14:paraId="5EAC7D26" w14:textId="77777777" w:rsidR="00760734" w:rsidRPr="00760734" w:rsidRDefault="00760734" w:rsidP="00760734">
      <w:pPr>
        <w:pStyle w:val="DefaultText"/>
        <w:rPr>
          <w:rFonts w:ascii="Garamond" w:hAnsi="Garamond"/>
          <w:szCs w:val="24"/>
          <w:lang w:val="it-IT"/>
        </w:rPr>
      </w:pPr>
    </w:p>
    <w:p w14:paraId="5766B909" w14:textId="77777777" w:rsidR="00BA2673" w:rsidRDefault="00BA2673" w:rsidP="00A84120">
      <w:pPr>
        <w:tabs>
          <w:tab w:val="left" w:pos="5448"/>
        </w:tabs>
        <w:spacing w:after="0" w:line="240" w:lineRule="auto"/>
        <w:rPr>
          <w:rFonts w:ascii="Garamond" w:hAnsi="Garamond"/>
          <w:sz w:val="24"/>
          <w:szCs w:val="24"/>
          <w:lang w:val="fr-FR"/>
        </w:rPr>
      </w:pPr>
    </w:p>
    <w:p w14:paraId="0752B3FF" w14:textId="77777777" w:rsidR="00BA2673" w:rsidRDefault="00BA2673"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7777777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3  la contractul de servicii nr. </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675"/>
        <w:gridCol w:w="3261"/>
        <w:gridCol w:w="2693"/>
        <w:gridCol w:w="3049"/>
      </w:tblGrid>
      <w:tr w:rsidR="0002023F" w:rsidRPr="00803762" w14:paraId="3F9DE5DE" w14:textId="77777777" w:rsidTr="002876A9">
        <w:trPr>
          <w:trHeight w:val="662"/>
        </w:trPr>
        <w:tc>
          <w:tcPr>
            <w:tcW w:w="67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261"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876A9">
        <w:trPr>
          <w:trHeight w:val="832"/>
        </w:trPr>
        <w:tc>
          <w:tcPr>
            <w:tcW w:w="675"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261" w:type="dxa"/>
            <w:vAlign w:val="center"/>
          </w:tcPr>
          <w:p w14:paraId="663E6CF7" w14:textId="7AE311C5" w:rsidR="00A27CCE" w:rsidRPr="00803762" w:rsidRDefault="00A27CCE" w:rsidP="00A27CCE">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876A9">
              <w:rPr>
                <w:rFonts w:ascii="Garamond" w:eastAsia="Times New Roman" w:hAnsi="Garamond" w:cs="Arial"/>
                <w:sz w:val="24"/>
                <w:szCs w:val="24"/>
                <w:lang w:eastAsia="ro-RO"/>
              </w:rPr>
              <w:t xml:space="preserve"> „A</w:t>
            </w:r>
            <w:r w:rsidR="00892EC5">
              <w:rPr>
                <w:rFonts w:ascii="Garamond" w:eastAsia="Times New Roman" w:hAnsi="Garamond" w:cs="Arial"/>
                <w:sz w:val="24"/>
                <w:szCs w:val="24"/>
                <w:lang w:eastAsia="ro-RO"/>
              </w:rPr>
              <w:t>utorizarea SSM a lucratorilor calificati in meseria de electrician</w:t>
            </w:r>
            <w:r>
              <w:rPr>
                <w:rFonts w:ascii="Garamond" w:eastAsia="Times New Roman" w:hAnsi="Garamond" w:cs="Arial"/>
                <w:sz w:val="24"/>
                <w:szCs w:val="24"/>
                <w:lang w:eastAsia="ro-RO"/>
              </w:rPr>
              <w:t>”</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1E049F8C" w:rsidR="0002023F" w:rsidRPr="00803762" w:rsidRDefault="00BC1E70" w:rsidP="00BC1E70">
            <w:pPr>
              <w:pStyle w:val="DefaultText"/>
              <w:jc w:val="center"/>
              <w:rPr>
                <w:rFonts w:ascii="Garamond" w:hAnsi="Garamond"/>
                <w:szCs w:val="24"/>
              </w:rPr>
            </w:pPr>
            <w:r>
              <w:rPr>
                <w:rFonts w:ascii="Garamond" w:hAnsi="Garamond"/>
                <w:szCs w:val="24"/>
              </w:rPr>
              <w:t>Aprilie 2021</w:t>
            </w:r>
          </w:p>
        </w:tc>
        <w:tc>
          <w:tcPr>
            <w:tcW w:w="3049" w:type="dxa"/>
            <w:vAlign w:val="center"/>
          </w:tcPr>
          <w:p w14:paraId="50D9ABB2" w14:textId="499C9EE9" w:rsidR="0002023F" w:rsidRDefault="002876A9" w:rsidP="002876A9">
            <w:pPr>
              <w:pStyle w:val="DefaultText"/>
              <w:rPr>
                <w:rFonts w:ascii="Garamond" w:hAnsi="Garamond"/>
                <w:bCs/>
                <w:szCs w:val="24"/>
              </w:rPr>
            </w:pPr>
            <w:r w:rsidRPr="002876A9">
              <w:rPr>
                <w:rFonts w:ascii="Garamond" w:hAnsi="Garamond"/>
                <w:bCs/>
                <w:szCs w:val="24"/>
              </w:rPr>
              <w:t>Institutul National de Cercetare Dezvoltare pentru Protectia Muncii „ALEXANDRU DARABONT”</w:t>
            </w:r>
          </w:p>
          <w:p w14:paraId="188922EB" w14:textId="0AADED41" w:rsidR="002876A9" w:rsidRDefault="002876A9" w:rsidP="002876A9">
            <w:pPr>
              <w:pStyle w:val="DefaultText"/>
              <w:rPr>
                <w:rFonts w:ascii="Garamond" w:hAnsi="Garamond"/>
                <w:bCs/>
                <w:szCs w:val="24"/>
              </w:rPr>
            </w:pPr>
            <w:r>
              <w:rPr>
                <w:rFonts w:ascii="Garamond" w:hAnsi="Garamond"/>
                <w:bCs/>
                <w:szCs w:val="24"/>
              </w:rPr>
              <w:t>Adresa: B-dul Ghencea nr.35A,  Bucuresti</w:t>
            </w:r>
          </w:p>
          <w:p w14:paraId="1A4475C9" w14:textId="7FF0B842" w:rsidR="002876A9" w:rsidRPr="002876A9" w:rsidRDefault="002876A9" w:rsidP="002661BE">
            <w:pPr>
              <w:pStyle w:val="DefaultText"/>
              <w:jc w:val="center"/>
              <w:rPr>
                <w:rFonts w:ascii="Garamond" w:hAnsi="Garamond"/>
                <w:bCs/>
                <w:szCs w:val="24"/>
              </w:rPr>
            </w:pPr>
          </w:p>
        </w:tc>
      </w:tr>
    </w:tbl>
    <w:p w14:paraId="45CE548D" w14:textId="77777777" w:rsidR="00BC1E70" w:rsidRDefault="00BC1E70" w:rsidP="00EE520A">
      <w:pPr>
        <w:pStyle w:val="DefaultText"/>
        <w:jc w:val="both"/>
        <w:rPr>
          <w:rFonts w:ascii="Garamond" w:hAnsi="Garamond"/>
          <w:szCs w:val="24"/>
        </w:rPr>
      </w:pPr>
    </w:p>
    <w:p w14:paraId="1532FF21" w14:textId="2BFA8BB4" w:rsidR="00BC1E70" w:rsidRDefault="00BC1E70" w:rsidP="00BC1E70">
      <w:pPr>
        <w:pStyle w:val="DefaultText"/>
        <w:ind w:left="-142"/>
        <w:jc w:val="both"/>
        <w:rPr>
          <w:rFonts w:ascii="Garamond" w:hAnsi="Garamond"/>
          <w:szCs w:val="24"/>
        </w:rPr>
      </w:pPr>
      <w:r>
        <w:rPr>
          <w:rFonts w:ascii="Garamond" w:hAnsi="Garamond"/>
          <w:szCs w:val="24"/>
        </w:rPr>
        <w:t>Programul</w:t>
      </w:r>
      <w:r w:rsidR="002876A9">
        <w:rPr>
          <w:rFonts w:ascii="Garamond" w:hAnsi="Garamond"/>
          <w:szCs w:val="24"/>
        </w:rPr>
        <w:t xml:space="preserve"> de desfasurare a cursului va fi stabilit </w:t>
      </w:r>
      <w:r>
        <w:rPr>
          <w:rFonts w:ascii="Garamond" w:hAnsi="Garamond"/>
          <w:szCs w:val="24"/>
        </w:rPr>
        <w:t xml:space="preserve">de catre achizitor si prestator, </w:t>
      </w:r>
      <w:r w:rsidR="002876A9">
        <w:rPr>
          <w:rFonts w:ascii="Garamond" w:hAnsi="Garamond"/>
          <w:szCs w:val="24"/>
        </w:rPr>
        <w:t>de comun acord</w:t>
      </w:r>
      <w:r>
        <w:rPr>
          <w:rFonts w:ascii="Garamond" w:hAnsi="Garamond"/>
          <w:szCs w:val="24"/>
        </w:rPr>
        <w:t xml:space="preserve">, </w:t>
      </w:r>
    </w:p>
    <w:p w14:paraId="4D50BA66" w14:textId="0798972D" w:rsidR="0002023F" w:rsidRPr="00803762" w:rsidRDefault="00BC1E70" w:rsidP="00BC1E70">
      <w:pPr>
        <w:pStyle w:val="DefaultText"/>
        <w:ind w:left="-142"/>
        <w:jc w:val="both"/>
        <w:rPr>
          <w:rFonts w:ascii="Garamond" w:hAnsi="Garamond"/>
          <w:szCs w:val="24"/>
        </w:rPr>
      </w:pPr>
      <w:r>
        <w:rPr>
          <w:rFonts w:ascii="Garamond" w:hAnsi="Garamond"/>
          <w:szCs w:val="24"/>
        </w:rPr>
        <w:t>in cursul lunii aprilie, dupa semnarea contractului, dar nu mai tarziu de 30 aprilie 2021.</w:t>
      </w:r>
    </w:p>
    <w:p w14:paraId="2D0BB81E" w14:textId="77777777" w:rsidR="00EE520A" w:rsidRDefault="00EE520A" w:rsidP="00BA2673">
      <w:pPr>
        <w:pStyle w:val="DefaultText"/>
        <w:jc w:val="both"/>
      </w:pPr>
    </w:p>
    <w:p w14:paraId="35A3214E" w14:textId="77777777" w:rsidR="00EE520A" w:rsidRDefault="00EE520A" w:rsidP="00EE520A">
      <w:pPr>
        <w:spacing w:line="240" w:lineRule="auto"/>
      </w:pPr>
    </w:p>
    <w:p w14:paraId="0F28FE24" w14:textId="77777777" w:rsidR="002876A9" w:rsidRPr="00945662" w:rsidRDefault="002876A9" w:rsidP="002876A9">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32AA5617" w14:textId="77777777" w:rsidR="002876A9" w:rsidRPr="00945662" w:rsidRDefault="002876A9" w:rsidP="002876A9">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INCDPM  “ALEXANDRU DARABONT”</w:t>
      </w:r>
    </w:p>
    <w:p w14:paraId="4BB56DDF" w14:textId="77777777" w:rsidR="002876A9" w:rsidRPr="00945662" w:rsidRDefault="002876A9" w:rsidP="002876A9">
      <w:pPr>
        <w:pStyle w:val="DefaultText"/>
        <w:rPr>
          <w:rFonts w:ascii="Garamond" w:hAnsi="Garamond"/>
          <w:szCs w:val="24"/>
          <w:lang w:val="it-IT"/>
        </w:rPr>
      </w:pPr>
      <w:r w:rsidRPr="00945662">
        <w:rPr>
          <w:rFonts w:ascii="Garamond" w:hAnsi="Garamond"/>
          <w:szCs w:val="24"/>
          <w:lang w:val="it-IT"/>
        </w:rPr>
        <w:t xml:space="preserve">DIRECTOR GENERAL                                                DIRECTOR GENERAL                                                  </w:t>
      </w:r>
      <w:r>
        <w:rPr>
          <w:rFonts w:ascii="Garamond" w:hAnsi="Garamond"/>
          <w:szCs w:val="24"/>
          <w:lang w:val="it-IT"/>
        </w:rPr>
        <w:t xml:space="preserve"> </w:t>
      </w:r>
    </w:p>
    <w:p w14:paraId="38670940" w14:textId="77777777" w:rsidR="001A42F9" w:rsidRPr="00FC1423" w:rsidRDefault="001A42F9" w:rsidP="00A84120">
      <w:pPr>
        <w:pStyle w:val="DefaultText"/>
        <w:jc w:val="both"/>
        <w:rPr>
          <w:rFonts w:ascii="Garamond" w:hAnsi="Garamond"/>
          <w:szCs w:val="24"/>
          <w:lang w:val="fr-FR"/>
        </w:rPr>
      </w:pPr>
    </w:p>
    <w:sectPr w:rsidR="001A42F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B33AC" w14:textId="77777777" w:rsidR="001D11C4" w:rsidRDefault="001D11C4">
      <w:pPr>
        <w:spacing w:after="0" w:line="240" w:lineRule="auto"/>
      </w:pPr>
      <w:r>
        <w:separator/>
      </w:r>
    </w:p>
  </w:endnote>
  <w:endnote w:type="continuationSeparator" w:id="0">
    <w:p w14:paraId="55556AA4" w14:textId="77777777" w:rsidR="001D11C4" w:rsidRDefault="001D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EF1555"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EF1555"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AA478" w14:textId="77777777" w:rsidR="00EF1555" w:rsidRDefault="00EF155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7A93C" w14:textId="77777777" w:rsidR="001D11C4" w:rsidRDefault="001D11C4">
      <w:pPr>
        <w:spacing w:after="0" w:line="240" w:lineRule="auto"/>
      </w:pPr>
      <w:r>
        <w:separator/>
      </w:r>
    </w:p>
  </w:footnote>
  <w:footnote w:type="continuationSeparator" w:id="0">
    <w:p w14:paraId="13156A3E" w14:textId="77777777" w:rsidR="001D11C4" w:rsidRDefault="001D1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A753" w14:textId="77777777" w:rsidR="00EF1555" w:rsidRDefault="00EF155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EF1555">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7A81" w14:textId="77777777" w:rsidR="00EF1555" w:rsidRDefault="00EF155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91279"/>
    <w:rsid w:val="00093F5C"/>
    <w:rsid w:val="000B40FC"/>
    <w:rsid w:val="000B47EF"/>
    <w:rsid w:val="000C0991"/>
    <w:rsid w:val="000C48A3"/>
    <w:rsid w:val="000C70B1"/>
    <w:rsid w:val="001126CD"/>
    <w:rsid w:val="00124A76"/>
    <w:rsid w:val="00147B87"/>
    <w:rsid w:val="00153B08"/>
    <w:rsid w:val="0018658A"/>
    <w:rsid w:val="001A42F9"/>
    <w:rsid w:val="001B41E3"/>
    <w:rsid w:val="001D11C4"/>
    <w:rsid w:val="001D4380"/>
    <w:rsid w:val="001E125F"/>
    <w:rsid w:val="00216E21"/>
    <w:rsid w:val="002210A4"/>
    <w:rsid w:val="002221BD"/>
    <w:rsid w:val="00240381"/>
    <w:rsid w:val="0025708B"/>
    <w:rsid w:val="002661BE"/>
    <w:rsid w:val="00282905"/>
    <w:rsid w:val="002876A9"/>
    <w:rsid w:val="00296CA2"/>
    <w:rsid w:val="002B46A8"/>
    <w:rsid w:val="002C6F64"/>
    <w:rsid w:val="002C7922"/>
    <w:rsid w:val="002D75D1"/>
    <w:rsid w:val="002E70B7"/>
    <w:rsid w:val="003067C8"/>
    <w:rsid w:val="003232BD"/>
    <w:rsid w:val="003532E3"/>
    <w:rsid w:val="00371169"/>
    <w:rsid w:val="003920C4"/>
    <w:rsid w:val="003A5A48"/>
    <w:rsid w:val="003B614C"/>
    <w:rsid w:val="003B726E"/>
    <w:rsid w:val="003D2AC0"/>
    <w:rsid w:val="003E5565"/>
    <w:rsid w:val="004006EA"/>
    <w:rsid w:val="0040195B"/>
    <w:rsid w:val="00403B2B"/>
    <w:rsid w:val="00427A61"/>
    <w:rsid w:val="004514DD"/>
    <w:rsid w:val="004613CF"/>
    <w:rsid w:val="00466719"/>
    <w:rsid w:val="00485856"/>
    <w:rsid w:val="004910F6"/>
    <w:rsid w:val="004A1A1A"/>
    <w:rsid w:val="004C4676"/>
    <w:rsid w:val="004E6A5E"/>
    <w:rsid w:val="005030BF"/>
    <w:rsid w:val="00512579"/>
    <w:rsid w:val="005136D8"/>
    <w:rsid w:val="00524438"/>
    <w:rsid w:val="00532C26"/>
    <w:rsid w:val="00553467"/>
    <w:rsid w:val="00555778"/>
    <w:rsid w:val="005735F8"/>
    <w:rsid w:val="00574658"/>
    <w:rsid w:val="0058417C"/>
    <w:rsid w:val="00590A5E"/>
    <w:rsid w:val="00591F90"/>
    <w:rsid w:val="005A46E2"/>
    <w:rsid w:val="005C4395"/>
    <w:rsid w:val="005C6AB3"/>
    <w:rsid w:val="005E0A1C"/>
    <w:rsid w:val="005E2F26"/>
    <w:rsid w:val="005F017F"/>
    <w:rsid w:val="0061521E"/>
    <w:rsid w:val="00616DC8"/>
    <w:rsid w:val="006272DB"/>
    <w:rsid w:val="0064331F"/>
    <w:rsid w:val="0065678D"/>
    <w:rsid w:val="00685FB3"/>
    <w:rsid w:val="006C27DD"/>
    <w:rsid w:val="006C4259"/>
    <w:rsid w:val="006C5842"/>
    <w:rsid w:val="006D404A"/>
    <w:rsid w:val="006D722F"/>
    <w:rsid w:val="006E3E17"/>
    <w:rsid w:val="006F293E"/>
    <w:rsid w:val="006F59CA"/>
    <w:rsid w:val="00712B4C"/>
    <w:rsid w:val="00760734"/>
    <w:rsid w:val="007A6B63"/>
    <w:rsid w:val="007C56F2"/>
    <w:rsid w:val="00803762"/>
    <w:rsid w:val="00824DCB"/>
    <w:rsid w:val="00832F8B"/>
    <w:rsid w:val="00840D46"/>
    <w:rsid w:val="00841286"/>
    <w:rsid w:val="008667C0"/>
    <w:rsid w:val="00882FDF"/>
    <w:rsid w:val="00890477"/>
    <w:rsid w:val="00891F39"/>
    <w:rsid w:val="00892EC5"/>
    <w:rsid w:val="008B1314"/>
    <w:rsid w:val="008E0574"/>
    <w:rsid w:val="008E5302"/>
    <w:rsid w:val="009140F1"/>
    <w:rsid w:val="00930537"/>
    <w:rsid w:val="009A0B59"/>
    <w:rsid w:val="009A1AF1"/>
    <w:rsid w:val="009B4316"/>
    <w:rsid w:val="009C3909"/>
    <w:rsid w:val="009C644B"/>
    <w:rsid w:val="00A27CCE"/>
    <w:rsid w:val="00A5169C"/>
    <w:rsid w:val="00A60A8F"/>
    <w:rsid w:val="00A65D53"/>
    <w:rsid w:val="00A73E83"/>
    <w:rsid w:val="00A74EB7"/>
    <w:rsid w:val="00A84120"/>
    <w:rsid w:val="00A96EA6"/>
    <w:rsid w:val="00AA1A36"/>
    <w:rsid w:val="00AA354C"/>
    <w:rsid w:val="00B22D39"/>
    <w:rsid w:val="00B24DA7"/>
    <w:rsid w:val="00B721AF"/>
    <w:rsid w:val="00B75E6A"/>
    <w:rsid w:val="00BA1184"/>
    <w:rsid w:val="00BA2673"/>
    <w:rsid w:val="00BC1E70"/>
    <w:rsid w:val="00BC71CC"/>
    <w:rsid w:val="00BC71F3"/>
    <w:rsid w:val="00BE3636"/>
    <w:rsid w:val="00BE6B1D"/>
    <w:rsid w:val="00C31714"/>
    <w:rsid w:val="00C37AF6"/>
    <w:rsid w:val="00C43A90"/>
    <w:rsid w:val="00C52F38"/>
    <w:rsid w:val="00C54722"/>
    <w:rsid w:val="00C677A8"/>
    <w:rsid w:val="00CA439B"/>
    <w:rsid w:val="00CB6FAD"/>
    <w:rsid w:val="00CC057E"/>
    <w:rsid w:val="00CD7E6F"/>
    <w:rsid w:val="00CE3CA5"/>
    <w:rsid w:val="00CF5E18"/>
    <w:rsid w:val="00D23EB8"/>
    <w:rsid w:val="00D25905"/>
    <w:rsid w:val="00D30A05"/>
    <w:rsid w:val="00D569B4"/>
    <w:rsid w:val="00D57841"/>
    <w:rsid w:val="00D75301"/>
    <w:rsid w:val="00D9466B"/>
    <w:rsid w:val="00DB0564"/>
    <w:rsid w:val="00DB43B8"/>
    <w:rsid w:val="00DB5B2A"/>
    <w:rsid w:val="00DF489F"/>
    <w:rsid w:val="00E20290"/>
    <w:rsid w:val="00E20EC9"/>
    <w:rsid w:val="00E27AC5"/>
    <w:rsid w:val="00E31E83"/>
    <w:rsid w:val="00E403CC"/>
    <w:rsid w:val="00E41F8B"/>
    <w:rsid w:val="00E5532C"/>
    <w:rsid w:val="00E62D8A"/>
    <w:rsid w:val="00E74C42"/>
    <w:rsid w:val="00EC13F4"/>
    <w:rsid w:val="00EC18B5"/>
    <w:rsid w:val="00ED7F4A"/>
    <w:rsid w:val="00EE520A"/>
    <w:rsid w:val="00EF1555"/>
    <w:rsid w:val="00F06826"/>
    <w:rsid w:val="00F50FD2"/>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paragraph" w:styleId="PreformatatHTML">
    <w:name w:val="HTML Preformatted"/>
    <w:basedOn w:val="Normal"/>
    <w:link w:val="PreformatatHTMLCaracter"/>
    <w:uiPriority w:val="99"/>
    <w:unhideWhenUsed/>
    <w:rsid w:val="00B22D39"/>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rsid w:val="00B22D39"/>
    <w:rPr>
      <w:rFonts w:ascii="Consolas" w:eastAsia="Calibri" w:hAnsi="Consolas" w:cs="Times New Roman"/>
      <w:sz w:val="20"/>
      <w:szCs w:val="20"/>
    </w:rPr>
  </w:style>
  <w:style w:type="character" w:customStyle="1" w:styleId="bumpedfont15">
    <w:name w:val="bumpedfont15"/>
    <w:basedOn w:val="Fontdeparagrafimplicit"/>
    <w:rsid w:val="00DF489F"/>
  </w:style>
  <w:style w:type="paragraph" w:styleId="Antet">
    <w:name w:val="header"/>
    <w:basedOn w:val="Normal"/>
    <w:link w:val="AntetCaracter"/>
    <w:uiPriority w:val="99"/>
    <w:unhideWhenUsed/>
    <w:rsid w:val="00EF155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F155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70546">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2A50-A188-47BB-8072-47DC3BAC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11767</Characters>
  <Application>Microsoft Office Word</Application>
  <DocSecurity>0</DocSecurity>
  <Lines>98</Lines>
  <Paragraphs>27</Paragraphs>
  <ScaleCrop>false</ScaleCrop>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2021-05-05T05:54:00Z</dcterms:created>
  <dcterms:modified xsi:type="dcterms:W3CDTF">2021-05-05T05:54:00Z</dcterms:modified>
</cp:coreProperties>
</file>