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4892" w14:textId="77777777" w:rsidR="00934B30" w:rsidRPr="00EA1BAA" w:rsidRDefault="001A6A2B" w:rsidP="00934B30">
      <w:pPr>
        <w:pStyle w:val="DefaultText"/>
        <w:jc w:val="center"/>
        <w:rPr>
          <w:rFonts w:ascii="Garamond" w:hAnsi="Garamond"/>
          <w:b/>
          <w:szCs w:val="24"/>
        </w:rPr>
      </w:pPr>
      <w:bookmarkStart w:id="0" w:name="_GoBack"/>
      <w:bookmarkEnd w:id="0"/>
      <w:r w:rsidRPr="00EA1BAA">
        <w:rPr>
          <w:rFonts w:ascii="Garamond" w:hAnsi="Garamond"/>
          <w:b/>
          <w:szCs w:val="24"/>
        </w:rPr>
        <w:t>Contract</w:t>
      </w:r>
      <w:r w:rsidR="00934B30" w:rsidRPr="00EA1BAA">
        <w:rPr>
          <w:rFonts w:ascii="Garamond" w:hAnsi="Garamond"/>
          <w:b/>
          <w:szCs w:val="24"/>
        </w:rPr>
        <w:t xml:space="preserve"> de servicii  </w:t>
      </w:r>
    </w:p>
    <w:p w14:paraId="7403D996" w14:textId="79510254"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BC74D2">
        <w:rPr>
          <w:rFonts w:ascii="Garamond" w:hAnsi="Garamond"/>
          <w:b/>
          <w:szCs w:val="24"/>
        </w:rPr>
        <w:t xml:space="preserve"> 39436 </w:t>
      </w:r>
      <w:r w:rsidRPr="00EA1BAA">
        <w:rPr>
          <w:rFonts w:ascii="Garamond" w:hAnsi="Garamond"/>
          <w:b/>
          <w:szCs w:val="24"/>
        </w:rPr>
        <w:t>data</w:t>
      </w:r>
      <w:r w:rsidR="00BC74D2">
        <w:rPr>
          <w:rFonts w:ascii="Garamond" w:hAnsi="Garamond"/>
          <w:b/>
          <w:szCs w:val="24"/>
        </w:rPr>
        <w:t xml:space="preserve"> 29.04.2021</w:t>
      </w:r>
    </w:p>
    <w:p w14:paraId="52BF3372" w14:textId="77777777" w:rsidR="00E167EC" w:rsidRPr="00EA1BAA" w:rsidRDefault="00E167EC" w:rsidP="00934B30">
      <w:pPr>
        <w:pStyle w:val="DefaultText"/>
        <w:jc w:val="center"/>
        <w:rPr>
          <w:rFonts w:ascii="Garamond" w:hAnsi="Garamond"/>
          <w:b/>
          <w:szCs w:val="24"/>
        </w:rPr>
      </w:pPr>
    </w:p>
    <w:p w14:paraId="0C25823F" w14:textId="77777777" w:rsidR="00E167EC" w:rsidRPr="00EA1BAA" w:rsidRDefault="00E167EC" w:rsidP="00934B30">
      <w:pPr>
        <w:pStyle w:val="DefaultText"/>
        <w:jc w:val="center"/>
        <w:rPr>
          <w:rFonts w:ascii="Garamond" w:hAnsi="Garamond"/>
          <w:b/>
          <w:szCs w:val="24"/>
        </w:rPr>
      </w:pPr>
    </w:p>
    <w:p w14:paraId="16025899"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730D916A" w14:textId="77777777" w:rsidR="00E167EC" w:rsidRPr="00EA1BAA" w:rsidRDefault="00E167EC" w:rsidP="00934B30">
      <w:pPr>
        <w:pStyle w:val="DefaultText"/>
        <w:jc w:val="both"/>
        <w:rPr>
          <w:rFonts w:ascii="Garamond" w:hAnsi="Garamond"/>
          <w:b/>
          <w:i/>
          <w:szCs w:val="24"/>
        </w:rPr>
      </w:pPr>
    </w:p>
    <w:p w14:paraId="6A90734F" w14:textId="77777777"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14:paraId="42A49BCE" w14:textId="77777777" w:rsidR="00934B30" w:rsidRPr="00EA1BAA" w:rsidRDefault="00934B30" w:rsidP="00934B30">
      <w:pPr>
        <w:pStyle w:val="DefaultText"/>
        <w:jc w:val="both"/>
        <w:rPr>
          <w:rFonts w:ascii="Garamond" w:hAnsi="Garamond"/>
          <w:b/>
          <w:i/>
          <w:szCs w:val="24"/>
        </w:rPr>
      </w:pPr>
    </w:p>
    <w:p w14:paraId="3FF9FC36" w14:textId="33D33C90" w:rsidR="009D78D8" w:rsidRPr="00EA1BAA" w:rsidRDefault="009D78D8" w:rsidP="009D78D8">
      <w:pPr>
        <w:pStyle w:val="DefaultText"/>
        <w:jc w:val="both"/>
        <w:rPr>
          <w:rFonts w:ascii="Garamond" w:hAnsi="Garamond"/>
          <w:szCs w:val="24"/>
        </w:rPr>
      </w:pPr>
      <w:r w:rsidRPr="00EA1BAA">
        <w:rPr>
          <w:rFonts w:ascii="Garamond" w:hAnsi="Garamond"/>
          <w:b/>
          <w:i/>
          <w:szCs w:val="24"/>
        </w:rPr>
        <w:t>DIRECTIA GENERALA DE ASISTENTA SOCIALA SI PROTECTIA COPILULUI SECTOR 2</w:t>
      </w:r>
      <w:r w:rsidRPr="00EA1BAA">
        <w:rPr>
          <w:rFonts w:ascii="Garamond" w:hAnsi="Garamond"/>
          <w:szCs w:val="24"/>
        </w:rPr>
        <w:t xml:space="preserve">, în calitate de </w:t>
      </w:r>
      <w:r w:rsidRPr="00EA1BAA">
        <w:rPr>
          <w:rFonts w:ascii="Garamond" w:hAnsi="Garamond"/>
          <w:b/>
          <w:szCs w:val="24"/>
        </w:rPr>
        <w:t>achizitor</w:t>
      </w:r>
      <w:r w:rsidRPr="00EA1BAA">
        <w:rPr>
          <w:rFonts w:ascii="Garamond" w:hAnsi="Garamond"/>
          <w:szCs w:val="24"/>
        </w:rPr>
        <w:t>, pe de o parte</w:t>
      </w:r>
    </w:p>
    <w:p w14:paraId="744D7D4E" w14:textId="77777777" w:rsidR="00DF2849" w:rsidRPr="00EA1BAA" w:rsidRDefault="00DF2849" w:rsidP="00934B30">
      <w:pPr>
        <w:pStyle w:val="DefaultText"/>
        <w:jc w:val="both"/>
        <w:rPr>
          <w:rFonts w:ascii="Garamond" w:hAnsi="Garamond"/>
          <w:b/>
          <w:szCs w:val="24"/>
        </w:rPr>
      </w:pPr>
    </w:p>
    <w:p w14:paraId="5BCD036F"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63099AF4" w14:textId="77777777" w:rsidR="00E167EC" w:rsidRPr="00EA1BAA" w:rsidRDefault="00E167EC" w:rsidP="00934B30">
      <w:pPr>
        <w:pStyle w:val="DefaultText"/>
        <w:jc w:val="both"/>
        <w:rPr>
          <w:rFonts w:ascii="Garamond" w:hAnsi="Garamond"/>
          <w:b/>
          <w:szCs w:val="24"/>
        </w:rPr>
      </w:pPr>
    </w:p>
    <w:p w14:paraId="028A767C" w14:textId="7D621C6D"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w:t>
      </w:r>
      <w:r w:rsidR="00C509A6" w:rsidRPr="00EA1BAA">
        <w:rPr>
          <w:rFonts w:ascii="Garamond" w:hAnsi="Garamond"/>
          <w:szCs w:val="24"/>
        </w:rPr>
        <w:t xml:space="preserve">, 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14:paraId="14F01F7B" w14:textId="77777777" w:rsidR="00934B30" w:rsidRPr="00EA1BAA" w:rsidRDefault="00934B30" w:rsidP="00934B30">
      <w:pPr>
        <w:pStyle w:val="DefaultText"/>
        <w:jc w:val="both"/>
        <w:rPr>
          <w:rFonts w:ascii="Garamond" w:hAnsi="Garamond"/>
          <w:b/>
          <w:szCs w:val="24"/>
        </w:rPr>
      </w:pPr>
    </w:p>
    <w:p w14:paraId="5AF48082"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70F2EF5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32D5B175"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4B0593EB"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300883F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4718F442" w14:textId="77777777" w:rsidR="00720FE5" w:rsidRDefault="00934B30" w:rsidP="00720FE5">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6DD4D3EC" w14:textId="2241885C" w:rsidR="00720FE5" w:rsidRPr="00720FE5" w:rsidRDefault="00720FE5" w:rsidP="00720FE5">
      <w:pPr>
        <w:pStyle w:val="DefaultText"/>
        <w:numPr>
          <w:ilvl w:val="3"/>
          <w:numId w:val="1"/>
        </w:numPr>
        <w:tabs>
          <w:tab w:val="left" w:pos="216"/>
        </w:tabs>
        <w:suppressAutoHyphens/>
        <w:ind w:left="216"/>
        <w:jc w:val="both"/>
        <w:rPr>
          <w:rFonts w:ascii="Garamond" w:hAnsi="Garamond"/>
          <w:szCs w:val="24"/>
          <w:lang w:val="pt-BR"/>
        </w:rPr>
      </w:pPr>
      <w:r w:rsidRPr="00720FE5">
        <w:rPr>
          <w:rFonts w:ascii="Garamond" w:hAnsi="Garamond"/>
          <w:b/>
          <w:i/>
          <w:szCs w:val="24"/>
        </w:rPr>
        <w:t>servicii</w:t>
      </w:r>
      <w:r w:rsidRPr="00720FE5">
        <w:rPr>
          <w:rFonts w:ascii="Garamond" w:hAnsi="Garamond"/>
          <w:i/>
          <w:szCs w:val="24"/>
        </w:rPr>
        <w:t xml:space="preserve"> –</w:t>
      </w:r>
      <w:r w:rsidRPr="00720FE5">
        <w:rPr>
          <w:rFonts w:ascii="Garamond" w:hAnsi="Garamond"/>
          <w:szCs w:val="24"/>
        </w:rPr>
        <w:t xml:space="preserve"> contractual de achizitie publica care are ca obiect prestarea de servicii, altele decat cele care fac obiectul unui contract de furnizare sau de lucrari;</w:t>
      </w:r>
    </w:p>
    <w:p w14:paraId="020041B8" w14:textId="714C825D"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xml:space="preserve">- locul unde prestatorul are obligaţia de a </w:t>
      </w:r>
      <w:r w:rsidR="00720FE5">
        <w:rPr>
          <w:rFonts w:ascii="Garamond" w:hAnsi="Garamond"/>
          <w:szCs w:val="24"/>
        </w:rPr>
        <w:t>presta serviciile</w:t>
      </w:r>
      <w:r w:rsidRPr="00EA1BAA">
        <w:rPr>
          <w:rFonts w:ascii="Garamond" w:hAnsi="Garamond"/>
          <w:szCs w:val="24"/>
        </w:rPr>
        <w:t>;</w:t>
      </w:r>
    </w:p>
    <w:p w14:paraId="5EE5EF4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61A7DC6"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3157D7C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11FD54F2" w14:textId="77777777" w:rsidR="00934B30" w:rsidRPr="00EA1BAA" w:rsidRDefault="00934B30" w:rsidP="00934B30">
      <w:pPr>
        <w:pStyle w:val="DefaultText1"/>
        <w:rPr>
          <w:rFonts w:ascii="Garamond" w:hAnsi="Garamond"/>
          <w:szCs w:val="24"/>
          <w:lang w:val="fr-FR"/>
        </w:rPr>
      </w:pPr>
    </w:p>
    <w:p w14:paraId="3EB07A1E"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13499F34" w14:textId="77777777" w:rsidR="00E167EC" w:rsidRPr="00EA1BAA" w:rsidRDefault="00E167EC" w:rsidP="00934B30">
      <w:pPr>
        <w:pStyle w:val="DefaultText"/>
        <w:jc w:val="both"/>
        <w:rPr>
          <w:rFonts w:ascii="Garamond" w:hAnsi="Garamond"/>
          <w:b/>
          <w:i/>
          <w:szCs w:val="24"/>
          <w:lang w:val="fr-FR"/>
        </w:rPr>
      </w:pPr>
    </w:p>
    <w:p w14:paraId="0A6D3A40"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1B60711C"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5DDFFA10" w14:textId="77777777" w:rsidR="00800B8E" w:rsidRPr="00EA1BAA" w:rsidRDefault="00800B8E" w:rsidP="00FA5091">
      <w:pPr>
        <w:pStyle w:val="DefaultText"/>
        <w:jc w:val="center"/>
        <w:rPr>
          <w:rFonts w:ascii="Garamond" w:hAnsi="Garamond"/>
          <w:b/>
          <w:i/>
          <w:szCs w:val="24"/>
          <w:lang w:val="fr-FR"/>
        </w:rPr>
      </w:pPr>
    </w:p>
    <w:p w14:paraId="74892F2C" w14:textId="77777777" w:rsidR="00977E2D" w:rsidRPr="00EA1BAA" w:rsidRDefault="00977E2D" w:rsidP="00FA5091">
      <w:pPr>
        <w:pStyle w:val="DefaultText"/>
        <w:jc w:val="center"/>
        <w:rPr>
          <w:rFonts w:ascii="Garamond" w:hAnsi="Garamond"/>
          <w:b/>
          <w:i/>
          <w:szCs w:val="24"/>
          <w:lang w:val="fr-FR"/>
        </w:rPr>
      </w:pPr>
    </w:p>
    <w:p w14:paraId="4DE39263"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2E73ACEB" w14:textId="77777777" w:rsidR="00E167EC" w:rsidRPr="00EA1BAA" w:rsidRDefault="00E167EC" w:rsidP="00FA5091">
      <w:pPr>
        <w:pStyle w:val="DefaultText"/>
        <w:jc w:val="center"/>
        <w:rPr>
          <w:rFonts w:ascii="Garamond" w:hAnsi="Garamond"/>
          <w:b/>
          <w:i/>
          <w:szCs w:val="24"/>
          <w:lang w:val="fr-FR"/>
        </w:rPr>
      </w:pPr>
    </w:p>
    <w:p w14:paraId="26BD7BC1"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t xml:space="preserve">4. Obiectul principal al contractului  </w:t>
      </w:r>
    </w:p>
    <w:p w14:paraId="4E41606C"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3D1CE9C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19402E6A" w14:textId="77777777" w:rsidR="00934B30" w:rsidRPr="00EA1BAA" w:rsidRDefault="00934B30" w:rsidP="00934B30">
      <w:pPr>
        <w:pStyle w:val="DefaultText"/>
        <w:jc w:val="both"/>
        <w:rPr>
          <w:rFonts w:ascii="Garamond" w:hAnsi="Garamond"/>
          <w:szCs w:val="24"/>
          <w:lang w:val="fr-FR"/>
        </w:rPr>
      </w:pPr>
    </w:p>
    <w:p w14:paraId="4E414CC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3A2C72CC" w14:textId="77777777" w:rsidR="00934B30" w:rsidRPr="00EA1BAA" w:rsidRDefault="00934B30" w:rsidP="00934B30">
      <w:pPr>
        <w:pStyle w:val="DefaultText"/>
        <w:jc w:val="both"/>
        <w:rPr>
          <w:rFonts w:ascii="Garamond" w:hAnsi="Garamond"/>
          <w:szCs w:val="24"/>
          <w:lang w:val="fr-FR"/>
        </w:rPr>
      </w:pPr>
    </w:p>
    <w:p w14:paraId="563CCE88" w14:textId="5EA53B91"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5.1 Preţul convenit pentru indeplinirea contractului, platibil prestatorului de catre achizitor este de </w:t>
      </w:r>
      <w:r w:rsidR="00720FE5">
        <w:rPr>
          <w:rFonts w:ascii="Garamond" w:hAnsi="Garamond"/>
          <w:b/>
          <w:szCs w:val="24"/>
          <w:lang w:val="fr-FR"/>
        </w:rPr>
        <w:t>3.360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720FE5">
        <w:rPr>
          <w:rFonts w:ascii="Garamond" w:hAnsi="Garamond"/>
          <w:b/>
          <w:szCs w:val="24"/>
          <w:lang w:val="fr-FR"/>
        </w:rPr>
        <w:t>638,40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75CC09C0" w14:textId="77777777" w:rsidR="00934B30" w:rsidRPr="00EA1BAA" w:rsidRDefault="00934B30" w:rsidP="00934B30">
      <w:pPr>
        <w:pStyle w:val="DefaultText2"/>
        <w:jc w:val="both"/>
        <w:rPr>
          <w:rFonts w:ascii="Garamond" w:hAnsi="Garamond"/>
          <w:b/>
          <w:szCs w:val="24"/>
          <w:lang w:val="fr-FR"/>
        </w:rPr>
      </w:pPr>
    </w:p>
    <w:p w14:paraId="2F9EFC7E"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14:paraId="01493D6D" w14:textId="77777777" w:rsidR="00E167EC" w:rsidRPr="00EA1BAA" w:rsidRDefault="00E167EC" w:rsidP="00934B30">
      <w:pPr>
        <w:pStyle w:val="DefaultText2"/>
        <w:jc w:val="both"/>
        <w:rPr>
          <w:rFonts w:ascii="Garamond" w:hAnsi="Garamond"/>
          <w:b/>
          <w:i/>
          <w:szCs w:val="24"/>
          <w:lang w:val="fr-FR"/>
        </w:rPr>
      </w:pPr>
    </w:p>
    <w:p w14:paraId="71C6354B" w14:textId="6C513556"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 xml:space="preserve">6.1 – Durata prezentului contract incepe de la data de </w:t>
      </w:r>
      <w:r w:rsidR="00C9626F">
        <w:rPr>
          <w:rFonts w:ascii="Garamond" w:hAnsi="Garamond"/>
          <w:szCs w:val="24"/>
          <w:lang w:val="fr-FR"/>
        </w:rPr>
        <w:t>01.0</w:t>
      </w:r>
      <w:r w:rsidR="00720FE5">
        <w:rPr>
          <w:rFonts w:ascii="Garamond" w:hAnsi="Garamond"/>
          <w:szCs w:val="24"/>
          <w:lang w:val="fr-FR"/>
        </w:rPr>
        <w:t>5</w:t>
      </w:r>
      <w:r w:rsidR="00C9626F">
        <w:rPr>
          <w:rFonts w:ascii="Garamond" w:hAnsi="Garamond"/>
          <w:szCs w:val="24"/>
          <w:lang w:val="fr-FR"/>
        </w:rPr>
        <w:t>.2021</w:t>
      </w:r>
      <w:r w:rsidRPr="00EA1BAA">
        <w:rPr>
          <w:rFonts w:ascii="Garamond" w:hAnsi="Garamond"/>
          <w:szCs w:val="24"/>
          <w:lang w:val="fr-FR"/>
        </w:rPr>
        <w:t>.</w:t>
      </w:r>
    </w:p>
    <w:p w14:paraId="5BF76F03" w14:textId="34A9B672"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C9626F">
        <w:rPr>
          <w:rFonts w:ascii="Garamond" w:hAnsi="Garamond"/>
          <w:szCs w:val="24"/>
          <w:lang w:val="fr-FR"/>
        </w:rPr>
        <w:t>3</w:t>
      </w:r>
      <w:r w:rsidR="00720FE5">
        <w:rPr>
          <w:rFonts w:ascii="Garamond" w:hAnsi="Garamond"/>
          <w:szCs w:val="24"/>
          <w:lang w:val="fr-FR"/>
        </w:rPr>
        <w:t>1</w:t>
      </w:r>
      <w:r w:rsidR="00C9626F">
        <w:rPr>
          <w:rFonts w:ascii="Garamond" w:hAnsi="Garamond"/>
          <w:szCs w:val="24"/>
          <w:lang w:val="fr-FR"/>
        </w:rPr>
        <w:t>.</w:t>
      </w:r>
      <w:r w:rsidR="00720FE5">
        <w:rPr>
          <w:rFonts w:ascii="Garamond" w:hAnsi="Garamond"/>
          <w:szCs w:val="24"/>
          <w:lang w:val="fr-FR"/>
        </w:rPr>
        <w:t>12</w:t>
      </w:r>
      <w:r w:rsidR="00C9626F">
        <w:rPr>
          <w:rFonts w:ascii="Garamond" w:hAnsi="Garamond"/>
          <w:szCs w:val="24"/>
          <w:lang w:val="fr-FR"/>
        </w:rPr>
        <w:t>.2021</w:t>
      </w:r>
      <w:r w:rsidR="004D55B8" w:rsidRPr="00EA1BAA">
        <w:rPr>
          <w:rFonts w:ascii="Garamond" w:hAnsi="Garamond"/>
          <w:szCs w:val="24"/>
          <w:lang w:val="fr-FR"/>
        </w:rPr>
        <w:t>.</w:t>
      </w:r>
    </w:p>
    <w:p w14:paraId="08B63BA0" w14:textId="77777777" w:rsidR="00934B30" w:rsidRPr="00EA1BAA" w:rsidRDefault="00934B30" w:rsidP="00934B30">
      <w:pPr>
        <w:pStyle w:val="DefaultText2"/>
        <w:jc w:val="both"/>
        <w:rPr>
          <w:rFonts w:ascii="Garamond" w:hAnsi="Garamond"/>
          <w:b/>
          <w:szCs w:val="24"/>
          <w:lang w:val="it-IT"/>
        </w:rPr>
      </w:pPr>
    </w:p>
    <w:p w14:paraId="521A1B7A"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4E9CF38E" w14:textId="77777777" w:rsidR="00E167EC" w:rsidRPr="00EA1BAA" w:rsidRDefault="00E167EC" w:rsidP="00934B30">
      <w:pPr>
        <w:pStyle w:val="DefaultText"/>
        <w:jc w:val="both"/>
        <w:rPr>
          <w:rFonts w:ascii="Garamond" w:hAnsi="Garamond"/>
          <w:b/>
          <w:i/>
          <w:szCs w:val="24"/>
          <w:lang w:val="pt-BR"/>
        </w:rPr>
      </w:pPr>
    </w:p>
    <w:p w14:paraId="76387F6D"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707D6790" w14:textId="77777777" w:rsidR="00934B30" w:rsidRPr="00EA1BAA" w:rsidRDefault="00934B30" w:rsidP="00934B30">
      <w:pPr>
        <w:pStyle w:val="DefaultText"/>
        <w:jc w:val="both"/>
        <w:rPr>
          <w:rFonts w:ascii="Garamond" w:hAnsi="Garamond"/>
          <w:b/>
          <w:szCs w:val="24"/>
          <w:lang w:val="pt-BR"/>
        </w:rPr>
      </w:pPr>
    </w:p>
    <w:p w14:paraId="15FAFFF8"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593A7BEC" w14:textId="77777777" w:rsidR="00934B30" w:rsidRPr="00EA1BAA" w:rsidRDefault="00934B30" w:rsidP="00934B30">
      <w:pPr>
        <w:pStyle w:val="DefaultText1"/>
        <w:jc w:val="both"/>
        <w:rPr>
          <w:rFonts w:ascii="Garamond" w:hAnsi="Garamond"/>
          <w:szCs w:val="24"/>
          <w:lang w:val="it-IT"/>
        </w:rPr>
      </w:pPr>
    </w:p>
    <w:p w14:paraId="33B0FABB"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78FA44A"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4C9E61E1" w14:textId="77777777"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 – (anexa nr. 2)</w:t>
      </w:r>
    </w:p>
    <w:p w14:paraId="5B67FFF8" w14:textId="71B86156"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C9626F">
        <w:rPr>
          <w:rFonts w:ascii="Garamond" w:hAnsi="Garamond"/>
          <w:szCs w:val="24"/>
          <w:lang w:val="ro-RO"/>
        </w:rPr>
        <w:t>3</w:t>
      </w:r>
      <w:r w:rsidR="003C56C1" w:rsidRPr="00EA1BAA">
        <w:rPr>
          <w:rFonts w:ascii="Garamond" w:hAnsi="Garamond"/>
          <w:szCs w:val="24"/>
          <w:lang w:val="ro-RO"/>
        </w:rPr>
        <w:t>)</w:t>
      </w:r>
      <w:r w:rsidR="00C9626F">
        <w:rPr>
          <w:rFonts w:ascii="Garamond" w:hAnsi="Garamond"/>
          <w:szCs w:val="24"/>
          <w:lang w:val="ro-RO"/>
        </w:rPr>
        <w:t>;</w:t>
      </w:r>
    </w:p>
    <w:p w14:paraId="10815474" w14:textId="7786395E" w:rsidR="00C9626F" w:rsidRPr="00EA1BAA" w:rsidRDefault="00C9626F" w:rsidP="00C9626F">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propunere tehnica</w:t>
      </w:r>
      <w:r>
        <w:rPr>
          <w:rFonts w:ascii="Garamond" w:hAnsi="Garamond"/>
          <w:szCs w:val="24"/>
          <w:lang w:val="ro-RO"/>
        </w:rPr>
        <w:t>.</w:t>
      </w:r>
    </w:p>
    <w:p w14:paraId="3FD3ACED" w14:textId="77777777" w:rsidR="00934B30" w:rsidRPr="00EA1BAA" w:rsidRDefault="00934B30" w:rsidP="00934B30">
      <w:pPr>
        <w:pStyle w:val="DefaultText1"/>
        <w:ind w:left="360"/>
        <w:rPr>
          <w:rFonts w:ascii="Garamond" w:hAnsi="Garamond"/>
          <w:szCs w:val="24"/>
          <w:lang w:val="it-IT"/>
        </w:rPr>
      </w:pPr>
    </w:p>
    <w:p w14:paraId="369DE627"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629328C7" w14:textId="77777777" w:rsidR="00E167EC" w:rsidRPr="00EA1BAA" w:rsidRDefault="00E167EC" w:rsidP="00934B30">
      <w:pPr>
        <w:pStyle w:val="DefaultText"/>
        <w:jc w:val="both"/>
        <w:rPr>
          <w:rFonts w:ascii="Garamond" w:hAnsi="Garamond"/>
          <w:b/>
          <w:i/>
          <w:szCs w:val="24"/>
          <w:lang w:val="it-IT"/>
        </w:rPr>
      </w:pPr>
    </w:p>
    <w:p w14:paraId="4290467D"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33ED0E57"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284BECC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03C791F2"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A36A9D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3E1F388F"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4EC9A568"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28DB705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5722A47" w14:textId="77777777" w:rsidR="00E167EC" w:rsidRPr="00EA1BAA" w:rsidRDefault="00E167EC" w:rsidP="00934B30">
      <w:pPr>
        <w:pStyle w:val="DefaultText"/>
        <w:jc w:val="both"/>
        <w:rPr>
          <w:rFonts w:ascii="Garamond" w:hAnsi="Garamond"/>
          <w:b/>
          <w:i/>
          <w:szCs w:val="24"/>
          <w:lang w:val="it-IT"/>
        </w:rPr>
      </w:pPr>
    </w:p>
    <w:p w14:paraId="07CCA9C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10.1 – Achizitorul se obligă să recepţioneze serviciile în termen de 24 ore de la data prestarii</w:t>
      </w:r>
    </w:p>
    <w:p w14:paraId="51992149"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7A9ED4FE"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3A5E0E8F" w14:textId="77777777" w:rsidR="00934B30" w:rsidRPr="00EA1BAA" w:rsidRDefault="00934B30" w:rsidP="00934B30">
      <w:pPr>
        <w:pStyle w:val="DefaultText"/>
        <w:jc w:val="both"/>
        <w:rPr>
          <w:rFonts w:ascii="Garamond" w:hAnsi="Garamond"/>
          <w:b/>
          <w:szCs w:val="24"/>
          <w:lang w:val="it-IT"/>
        </w:rPr>
      </w:pPr>
    </w:p>
    <w:p w14:paraId="45614835"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401C054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0431F8" w14:textId="77777777" w:rsidR="00934B30" w:rsidRPr="00EA1BAA" w:rsidRDefault="00934B30" w:rsidP="00934B30">
      <w:pPr>
        <w:pStyle w:val="DefaultText"/>
        <w:jc w:val="both"/>
        <w:rPr>
          <w:rFonts w:ascii="Garamond" w:hAnsi="Garamond"/>
          <w:szCs w:val="24"/>
        </w:rPr>
      </w:pPr>
      <w:r w:rsidRPr="00EA1BAA">
        <w:rPr>
          <w:rFonts w:ascii="Garamond" w:hAnsi="Garamond"/>
          <w:szCs w:val="24"/>
        </w:rPr>
        <w:lastRenderedPageBreak/>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51FDA626"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0ADBDC58"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2FA0DBF5"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23247D"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43BAB1F" w14:textId="77777777" w:rsidR="008336E6" w:rsidRPr="00EA1BAA" w:rsidRDefault="008336E6" w:rsidP="00934B30">
      <w:pPr>
        <w:pStyle w:val="DefaultText"/>
        <w:jc w:val="both"/>
        <w:rPr>
          <w:rFonts w:ascii="Garamond" w:hAnsi="Garamond"/>
          <w:szCs w:val="24"/>
        </w:rPr>
      </w:pPr>
    </w:p>
    <w:p w14:paraId="6020AAB0"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60410764" w14:textId="77777777" w:rsidR="00E167EC" w:rsidRPr="00EA1BAA" w:rsidRDefault="00E167EC" w:rsidP="008336E6">
      <w:pPr>
        <w:pStyle w:val="DefaultText"/>
        <w:jc w:val="both"/>
        <w:rPr>
          <w:rFonts w:ascii="Garamond" w:hAnsi="Garamond"/>
          <w:b/>
          <w:i/>
          <w:szCs w:val="24"/>
        </w:rPr>
      </w:pPr>
    </w:p>
    <w:p w14:paraId="39C55EEC"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63D7442C"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545F2DEA"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14:paraId="6271535B"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3097B2BC" w14:textId="77777777" w:rsidR="00934B30" w:rsidRPr="00EA1BAA" w:rsidRDefault="00934B30" w:rsidP="00934B30">
      <w:pPr>
        <w:pStyle w:val="DefaultText"/>
        <w:rPr>
          <w:rFonts w:ascii="Garamond" w:hAnsi="Garamond"/>
          <w:b/>
          <w:i/>
          <w:szCs w:val="24"/>
        </w:rPr>
      </w:pPr>
    </w:p>
    <w:p w14:paraId="46B0A69F" w14:textId="77777777" w:rsidR="0081401C" w:rsidRPr="00EA1BAA" w:rsidRDefault="0081401C" w:rsidP="00934B30">
      <w:pPr>
        <w:pStyle w:val="DefaultText"/>
        <w:jc w:val="center"/>
        <w:rPr>
          <w:rFonts w:ascii="Garamond" w:hAnsi="Garamond"/>
          <w:b/>
          <w:i/>
          <w:szCs w:val="24"/>
        </w:rPr>
      </w:pPr>
    </w:p>
    <w:p w14:paraId="01F4F0D1" w14:textId="77777777" w:rsidR="0081401C" w:rsidRPr="00EA1BAA" w:rsidRDefault="0081401C" w:rsidP="00934B30">
      <w:pPr>
        <w:pStyle w:val="DefaultText"/>
        <w:jc w:val="center"/>
        <w:rPr>
          <w:rFonts w:ascii="Garamond" w:hAnsi="Garamond"/>
          <w:b/>
          <w:i/>
          <w:szCs w:val="24"/>
        </w:rPr>
      </w:pPr>
    </w:p>
    <w:p w14:paraId="2CC7273E" w14:textId="77777777" w:rsidR="0081401C" w:rsidRPr="00EA1BAA" w:rsidRDefault="0081401C" w:rsidP="00934B30">
      <w:pPr>
        <w:pStyle w:val="DefaultText"/>
        <w:jc w:val="center"/>
        <w:rPr>
          <w:rFonts w:ascii="Garamond" w:hAnsi="Garamond"/>
          <w:b/>
          <w:i/>
          <w:szCs w:val="24"/>
        </w:rPr>
      </w:pPr>
    </w:p>
    <w:p w14:paraId="6F393A88" w14:textId="77777777" w:rsidR="0081401C" w:rsidRPr="00EA1BAA" w:rsidRDefault="0081401C" w:rsidP="00934B30">
      <w:pPr>
        <w:pStyle w:val="DefaultText"/>
        <w:jc w:val="center"/>
        <w:rPr>
          <w:rFonts w:ascii="Garamond" w:hAnsi="Garamond"/>
          <w:b/>
          <w:i/>
          <w:szCs w:val="24"/>
        </w:rPr>
      </w:pPr>
    </w:p>
    <w:p w14:paraId="01876F6B"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43CA00A9" w14:textId="77777777" w:rsidR="00934B30" w:rsidRPr="00EA1BAA" w:rsidRDefault="00934B30" w:rsidP="00934B30">
      <w:pPr>
        <w:pStyle w:val="DefaultText"/>
        <w:jc w:val="both"/>
        <w:rPr>
          <w:rFonts w:ascii="Garamond" w:hAnsi="Garamond"/>
          <w:szCs w:val="24"/>
          <w:lang w:val="pt-BR"/>
        </w:rPr>
      </w:pPr>
    </w:p>
    <w:p w14:paraId="3788345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7F4D47A5" w14:textId="77777777" w:rsidR="00E167EC" w:rsidRPr="00EA1BAA" w:rsidRDefault="00E167EC" w:rsidP="00934B30">
      <w:pPr>
        <w:pStyle w:val="DefaultText"/>
        <w:jc w:val="both"/>
        <w:rPr>
          <w:rFonts w:ascii="Garamond" w:hAnsi="Garamond"/>
          <w:b/>
          <w:i/>
          <w:szCs w:val="24"/>
          <w:lang w:val="it-IT"/>
        </w:rPr>
      </w:pPr>
    </w:p>
    <w:p w14:paraId="52C274C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9080A6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4831BA2"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4C7DB04" w14:textId="77777777" w:rsidR="000D674B" w:rsidRPr="00EA1BAA" w:rsidRDefault="000D674B" w:rsidP="00934B30">
      <w:pPr>
        <w:pStyle w:val="DefaultText"/>
        <w:jc w:val="both"/>
        <w:rPr>
          <w:rFonts w:ascii="Garamond" w:hAnsi="Garamond"/>
          <w:b/>
          <w:bCs/>
          <w:i/>
          <w:iCs/>
          <w:szCs w:val="24"/>
          <w:lang w:val="it-IT"/>
        </w:rPr>
      </w:pPr>
    </w:p>
    <w:p w14:paraId="0229CEAC"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18EA4207" w14:textId="77777777" w:rsidR="00E167EC" w:rsidRPr="00EA1BAA" w:rsidRDefault="00E167EC" w:rsidP="00934B30">
      <w:pPr>
        <w:pStyle w:val="DefaultText"/>
        <w:jc w:val="both"/>
        <w:rPr>
          <w:rFonts w:ascii="Garamond" w:hAnsi="Garamond"/>
          <w:b/>
          <w:bCs/>
          <w:i/>
          <w:iCs/>
          <w:szCs w:val="24"/>
          <w:lang w:val="it-IT"/>
        </w:rPr>
      </w:pPr>
    </w:p>
    <w:p w14:paraId="6EFB2E22" w14:textId="3AFBBCAE" w:rsidR="00975DB7"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3525D21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06F90955" w14:textId="77777777" w:rsidR="00E167EC" w:rsidRPr="00EA1BAA" w:rsidRDefault="00E167EC" w:rsidP="00934B30">
      <w:pPr>
        <w:pStyle w:val="DefaultText"/>
        <w:jc w:val="both"/>
        <w:rPr>
          <w:rFonts w:ascii="Garamond" w:hAnsi="Garamond"/>
          <w:b/>
          <w:i/>
          <w:szCs w:val="24"/>
          <w:lang w:val="it-IT"/>
        </w:rPr>
      </w:pPr>
    </w:p>
    <w:p w14:paraId="1AE7C0F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47E2C1AF"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612D3D60" w14:textId="77777777" w:rsidR="00934B30" w:rsidRPr="00EA1BAA" w:rsidRDefault="00934B30" w:rsidP="00934B30">
      <w:pPr>
        <w:pStyle w:val="DefaultText"/>
        <w:jc w:val="both"/>
        <w:rPr>
          <w:rFonts w:ascii="Garamond" w:hAnsi="Garamond"/>
          <w:szCs w:val="24"/>
          <w:lang w:val="pt-BR"/>
        </w:rPr>
      </w:pPr>
    </w:p>
    <w:p w14:paraId="1F986DCF"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35B96130" w14:textId="77777777" w:rsidR="00E167EC" w:rsidRPr="00EA1BAA" w:rsidRDefault="00E167EC" w:rsidP="00934B30">
      <w:pPr>
        <w:pStyle w:val="DefaultText"/>
        <w:jc w:val="both"/>
        <w:rPr>
          <w:rFonts w:ascii="Garamond" w:hAnsi="Garamond"/>
          <w:b/>
          <w:i/>
          <w:szCs w:val="24"/>
          <w:lang w:val="pt-BR"/>
        </w:rPr>
      </w:pPr>
    </w:p>
    <w:p w14:paraId="23D230C0"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1A50613"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rPr>
        <w:t>16.2 – Autoritatea contractanta are dreptul de a prelungi/ diminua durata de valabilitate a contractului prin act aditional.</w:t>
      </w:r>
    </w:p>
    <w:p w14:paraId="42E6D5F4" w14:textId="77777777"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CAABD52" w14:textId="77777777"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p w14:paraId="2D2DB7CD" w14:textId="77777777" w:rsidR="00934B30" w:rsidRPr="00EA1BAA" w:rsidRDefault="00934B30" w:rsidP="00934B30">
      <w:pPr>
        <w:pStyle w:val="DefaultText"/>
        <w:jc w:val="both"/>
        <w:rPr>
          <w:rFonts w:ascii="Garamond" w:hAnsi="Garamond"/>
          <w:b/>
          <w:szCs w:val="24"/>
          <w:lang w:val="it-IT"/>
        </w:rPr>
      </w:pPr>
    </w:p>
    <w:p w14:paraId="4DF0F21D"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2F8516AE" w14:textId="77777777" w:rsidR="00E167EC" w:rsidRPr="00EA1BAA" w:rsidRDefault="00E167EC" w:rsidP="00934B30">
      <w:pPr>
        <w:pStyle w:val="DefaultText"/>
        <w:jc w:val="both"/>
        <w:rPr>
          <w:rFonts w:ascii="Garamond" w:hAnsi="Garamond"/>
          <w:b/>
          <w:i/>
          <w:szCs w:val="24"/>
          <w:lang w:val="it-IT"/>
        </w:rPr>
      </w:pPr>
    </w:p>
    <w:p w14:paraId="1FC3EA6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3A03448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2A69FA1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3EAB290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751DCF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1AF5CB21" w14:textId="77777777" w:rsidR="00934B30" w:rsidRPr="00EA1BAA" w:rsidRDefault="00934B30" w:rsidP="00934B30">
      <w:pPr>
        <w:pStyle w:val="DefaultText"/>
        <w:jc w:val="both"/>
        <w:rPr>
          <w:rFonts w:ascii="Garamond" w:hAnsi="Garamond"/>
          <w:b/>
          <w:szCs w:val="24"/>
          <w:lang w:val="it-IT"/>
        </w:rPr>
      </w:pPr>
    </w:p>
    <w:p w14:paraId="627E642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25D57B6C" w14:textId="77777777" w:rsidR="00E167EC" w:rsidRPr="00EA1BAA" w:rsidRDefault="00E167EC" w:rsidP="00934B30">
      <w:pPr>
        <w:pStyle w:val="DefaultText"/>
        <w:jc w:val="both"/>
        <w:rPr>
          <w:rFonts w:ascii="Garamond" w:hAnsi="Garamond"/>
          <w:b/>
          <w:i/>
          <w:szCs w:val="24"/>
          <w:lang w:val="it-IT"/>
        </w:rPr>
      </w:pPr>
    </w:p>
    <w:p w14:paraId="09ECA1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605E9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3C6F4F8C" w14:textId="77777777" w:rsidR="00DF2849" w:rsidRPr="00EA1BAA" w:rsidRDefault="00DF2849" w:rsidP="00934B30">
      <w:pPr>
        <w:pStyle w:val="DefaultText"/>
        <w:jc w:val="both"/>
        <w:rPr>
          <w:rFonts w:ascii="Garamond" w:hAnsi="Garamond"/>
          <w:b/>
          <w:i/>
          <w:szCs w:val="24"/>
          <w:lang w:val="it-IT"/>
        </w:rPr>
      </w:pPr>
    </w:p>
    <w:p w14:paraId="154B8740"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0D90707B" w14:textId="77777777" w:rsidR="00E167EC" w:rsidRPr="00EA1BAA" w:rsidRDefault="00E167EC" w:rsidP="00934B30">
      <w:pPr>
        <w:pStyle w:val="DefaultText"/>
        <w:jc w:val="both"/>
        <w:rPr>
          <w:rFonts w:ascii="Garamond" w:hAnsi="Garamond"/>
          <w:b/>
          <w:i/>
          <w:szCs w:val="24"/>
          <w:lang w:val="it-IT"/>
        </w:rPr>
      </w:pPr>
    </w:p>
    <w:p w14:paraId="7937C412"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6B69D8E1" w14:textId="77777777" w:rsidR="0049013E" w:rsidRPr="00EA1BAA" w:rsidRDefault="0049013E" w:rsidP="00934B30">
      <w:pPr>
        <w:pStyle w:val="DefaultText"/>
        <w:rPr>
          <w:rFonts w:ascii="Garamond" w:hAnsi="Garamond"/>
          <w:b/>
          <w:szCs w:val="24"/>
          <w:lang w:val="it-IT"/>
        </w:rPr>
      </w:pPr>
    </w:p>
    <w:p w14:paraId="56B210C5"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083A381A" w14:textId="77777777" w:rsidR="00E167EC" w:rsidRPr="00EA1BAA" w:rsidRDefault="00E167EC" w:rsidP="00FA5091">
      <w:pPr>
        <w:pStyle w:val="DefaultText"/>
        <w:rPr>
          <w:rFonts w:ascii="Garamond" w:hAnsi="Garamond"/>
          <w:b/>
          <w:i/>
          <w:szCs w:val="24"/>
          <w:lang w:val="it-IT"/>
        </w:rPr>
      </w:pPr>
    </w:p>
    <w:p w14:paraId="3C86EB74"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1F0388D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5A5C02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22C97169" w14:textId="77777777" w:rsidR="0049013E" w:rsidRPr="00EA1BAA" w:rsidRDefault="0049013E" w:rsidP="00934B30">
      <w:pPr>
        <w:pStyle w:val="DefaultText"/>
        <w:rPr>
          <w:rFonts w:ascii="Garamond" w:hAnsi="Garamond"/>
          <w:b/>
          <w:szCs w:val="24"/>
          <w:lang w:val="it-IT"/>
        </w:rPr>
      </w:pPr>
    </w:p>
    <w:p w14:paraId="2510896F"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06753B5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5A718404" w14:textId="77777777" w:rsidR="00934B30" w:rsidRPr="00EA1BAA" w:rsidRDefault="00934B30" w:rsidP="00934B30">
      <w:pPr>
        <w:pStyle w:val="DefaultText"/>
        <w:jc w:val="both"/>
        <w:rPr>
          <w:rFonts w:ascii="Garamond" w:hAnsi="Garamond"/>
          <w:szCs w:val="24"/>
          <w:lang w:val="it-IT"/>
        </w:rPr>
      </w:pPr>
    </w:p>
    <w:p w14:paraId="4FE27561" w14:textId="4C6DBF7A"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720FE5">
        <w:rPr>
          <w:rFonts w:ascii="Garamond" w:hAnsi="Garamond"/>
          <w:szCs w:val="24"/>
          <w:lang w:val="it-IT"/>
        </w:rPr>
        <w:t>29.04.2021</w:t>
      </w:r>
      <w:r w:rsidRPr="00EA1BAA">
        <w:rPr>
          <w:rFonts w:ascii="Garamond" w:hAnsi="Garamond"/>
          <w:szCs w:val="24"/>
          <w:lang w:val="it-IT"/>
        </w:rPr>
        <w:t xml:space="preserve"> prezentul contract în două exemplare, câte unul pentru fiecare parte.    </w:t>
      </w:r>
    </w:p>
    <w:p w14:paraId="64B7F94C" w14:textId="77777777" w:rsidR="000F6379" w:rsidRPr="00EA1BAA" w:rsidRDefault="000F6379" w:rsidP="00934B30">
      <w:pPr>
        <w:pStyle w:val="DefaultText"/>
        <w:jc w:val="both"/>
        <w:rPr>
          <w:rFonts w:ascii="Garamond" w:hAnsi="Garamond"/>
          <w:szCs w:val="24"/>
          <w:lang w:val="it-IT"/>
        </w:rPr>
      </w:pPr>
    </w:p>
    <w:p w14:paraId="00E3CBDA" w14:textId="77777777" w:rsidR="000F6379" w:rsidRPr="00EA1BAA" w:rsidRDefault="000F6379" w:rsidP="00934B30">
      <w:pPr>
        <w:pStyle w:val="DefaultText"/>
        <w:jc w:val="both"/>
        <w:rPr>
          <w:rFonts w:ascii="Garamond" w:hAnsi="Garamond"/>
          <w:szCs w:val="24"/>
          <w:lang w:val="it-IT"/>
        </w:rPr>
      </w:pPr>
    </w:p>
    <w:p w14:paraId="3E102B9C" w14:textId="77777777" w:rsidR="004B6840" w:rsidRPr="00EA1BAA" w:rsidRDefault="004B6840" w:rsidP="000D674B">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0D65C91B" w14:textId="77777777"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14:paraId="5F4558DF" w14:textId="77777777" w:rsidR="00934B30" w:rsidRPr="00EA1BAA" w:rsidRDefault="00934B30" w:rsidP="00934B30">
      <w:pPr>
        <w:pStyle w:val="DefaultText"/>
        <w:jc w:val="both"/>
        <w:rPr>
          <w:rFonts w:ascii="Garamond" w:hAnsi="Garamond"/>
          <w:szCs w:val="24"/>
          <w:lang w:val="it-IT"/>
        </w:rPr>
      </w:pPr>
    </w:p>
    <w:p w14:paraId="026F5BE0" w14:textId="77777777" w:rsidR="007500AF" w:rsidRPr="00EA1BAA" w:rsidRDefault="007500AF" w:rsidP="00523DD8">
      <w:pPr>
        <w:pStyle w:val="DefaultText"/>
        <w:ind w:left="-112" w:hanging="28"/>
        <w:rPr>
          <w:rFonts w:ascii="Garamond" w:hAnsi="Garamond"/>
          <w:szCs w:val="24"/>
          <w:lang w:val="it-IT"/>
        </w:rPr>
      </w:pPr>
    </w:p>
    <w:p w14:paraId="25B215FF" w14:textId="77777777" w:rsidR="000F6379" w:rsidRPr="00EA1BAA" w:rsidRDefault="000F6379" w:rsidP="00523DD8">
      <w:pPr>
        <w:pStyle w:val="DefaultText"/>
        <w:ind w:left="-112" w:hanging="28"/>
        <w:rPr>
          <w:rFonts w:ascii="Garamond" w:hAnsi="Garamond"/>
          <w:szCs w:val="24"/>
          <w:lang w:val="it-IT"/>
        </w:rPr>
      </w:pPr>
    </w:p>
    <w:p w14:paraId="3C02A4BD" w14:textId="73118D27" w:rsidR="009230F1"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BC74D2">
        <w:rPr>
          <w:rFonts w:ascii="Garamond" w:hAnsi="Garamond"/>
          <w:szCs w:val="24"/>
          <w:lang w:val="it-IT"/>
        </w:rPr>
        <w:t>39436</w:t>
      </w:r>
      <w:r w:rsidR="009230F1" w:rsidRPr="00EA1BAA">
        <w:rPr>
          <w:rFonts w:ascii="Garamond" w:hAnsi="Garamond"/>
          <w:szCs w:val="24"/>
          <w:lang w:val="it-IT"/>
        </w:rPr>
        <w:t xml:space="preserve"> / </w:t>
      </w:r>
      <w:r w:rsidR="00BC74D2">
        <w:rPr>
          <w:rFonts w:ascii="Garamond" w:hAnsi="Garamond"/>
          <w:szCs w:val="24"/>
          <w:lang w:val="it-IT"/>
        </w:rPr>
        <w:t>29.04.2021</w:t>
      </w:r>
    </w:p>
    <w:p w14:paraId="14D626B9" w14:textId="77777777" w:rsidR="00450F7A" w:rsidRPr="00EA1BAA" w:rsidRDefault="00450F7A" w:rsidP="00977E2D">
      <w:pPr>
        <w:pStyle w:val="DefaultText"/>
        <w:ind w:left="-112" w:firstLine="112"/>
        <w:rPr>
          <w:rFonts w:ascii="Garamond" w:hAnsi="Garamond"/>
          <w:szCs w:val="24"/>
          <w:lang w:val="it-IT"/>
        </w:rPr>
      </w:pPr>
    </w:p>
    <w:p w14:paraId="4C76BCFA" w14:textId="77777777" w:rsidR="00EE0EC5" w:rsidRPr="00EA1BAA" w:rsidRDefault="00EE0EC5" w:rsidP="00523DD8">
      <w:pPr>
        <w:pStyle w:val="DefaultText"/>
        <w:ind w:left="-112" w:hanging="28"/>
        <w:rPr>
          <w:rFonts w:ascii="Garamond" w:hAnsi="Garamond"/>
          <w:szCs w:val="24"/>
          <w:lang w:val="it-IT"/>
        </w:rPr>
      </w:pPr>
    </w:p>
    <w:p w14:paraId="023CA641"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6BC2C083" w14:textId="77777777" w:rsidR="00507267" w:rsidRPr="00EA1BAA" w:rsidRDefault="00507267" w:rsidP="00EE0EC5">
      <w:pPr>
        <w:pStyle w:val="DefaultText"/>
        <w:jc w:val="center"/>
        <w:rPr>
          <w:rFonts w:ascii="Garamond" w:hAnsi="Garamond"/>
          <w:szCs w:val="24"/>
          <w:lang w:val="it-IT"/>
        </w:rPr>
      </w:pPr>
    </w:p>
    <w:p w14:paraId="29604493" w14:textId="77777777" w:rsidR="00EE0EC5" w:rsidRDefault="00EE0EC5" w:rsidP="00DF2849">
      <w:pPr>
        <w:pStyle w:val="DefaultText"/>
        <w:jc w:val="center"/>
        <w:rPr>
          <w:rFonts w:ascii="Garamond" w:hAnsi="Garamond"/>
          <w:szCs w:val="24"/>
          <w:lang w:val="it-IT"/>
        </w:rPr>
      </w:pPr>
      <w:r w:rsidRPr="00EA1BAA">
        <w:rPr>
          <w:rFonts w:ascii="Garamond" w:hAnsi="Garamond"/>
          <w:szCs w:val="24"/>
          <w:lang w:val="it-IT"/>
        </w:rPr>
        <w:t xml:space="preserve">Servicii de </w:t>
      </w:r>
      <w:r w:rsidR="00DF2849" w:rsidRPr="00EA1BAA">
        <w:rPr>
          <w:rFonts w:ascii="Garamond" w:hAnsi="Garamond"/>
          <w:szCs w:val="24"/>
          <w:lang w:val="it-IT"/>
        </w:rPr>
        <w:t xml:space="preserve">legislatie electronica </w:t>
      </w:r>
    </w:p>
    <w:p w14:paraId="6D3383DB" w14:textId="6183E75E" w:rsidR="00E35F51" w:rsidRDefault="00E35F51" w:rsidP="00DF2849">
      <w:pPr>
        <w:pStyle w:val="DefaultText"/>
        <w:jc w:val="center"/>
        <w:rPr>
          <w:rFonts w:ascii="Garamond" w:hAnsi="Garamond"/>
          <w:szCs w:val="24"/>
          <w:lang w:val="it-IT"/>
        </w:rPr>
      </w:pPr>
      <w:r>
        <w:rPr>
          <w:rFonts w:ascii="Garamond" w:hAnsi="Garamond"/>
          <w:szCs w:val="24"/>
          <w:lang w:val="it-IT"/>
        </w:rPr>
        <w:t>(actualizarea bazei de date INTRALEGIS - versiunea INTRANET)</w:t>
      </w:r>
    </w:p>
    <w:p w14:paraId="1C4FF8E3" w14:textId="77777777" w:rsidR="00C9626F" w:rsidRPr="00EA1BAA" w:rsidRDefault="00C9626F" w:rsidP="00DF2849">
      <w:pPr>
        <w:pStyle w:val="DefaultText"/>
        <w:jc w:val="center"/>
        <w:rPr>
          <w:rFonts w:ascii="Garamond" w:hAnsi="Garamond"/>
          <w:szCs w:val="24"/>
          <w:lang w:val="it-IT"/>
        </w:rPr>
      </w:pPr>
    </w:p>
    <w:p w14:paraId="6C565B32" w14:textId="77777777" w:rsidR="00EE0EC5" w:rsidRPr="00EA1BAA" w:rsidRDefault="00EE0EC5" w:rsidP="00523DD8">
      <w:pPr>
        <w:pStyle w:val="DefaultText"/>
        <w:ind w:left="-112" w:hanging="28"/>
        <w:rPr>
          <w:rFonts w:ascii="Garamond" w:hAnsi="Garamond"/>
          <w:szCs w:val="24"/>
          <w:lang w:val="it-IT"/>
        </w:rPr>
      </w:pPr>
    </w:p>
    <w:tbl>
      <w:tblPr>
        <w:tblW w:w="7022" w:type="dxa"/>
        <w:jc w:val="center"/>
        <w:tblLook w:val="04A0" w:firstRow="1" w:lastRow="0" w:firstColumn="1" w:lastColumn="0" w:noHBand="0" w:noVBand="1"/>
      </w:tblPr>
      <w:tblGrid>
        <w:gridCol w:w="740"/>
        <w:gridCol w:w="2660"/>
        <w:gridCol w:w="700"/>
        <w:gridCol w:w="960"/>
        <w:gridCol w:w="1031"/>
        <w:gridCol w:w="931"/>
      </w:tblGrid>
      <w:tr w:rsidR="00C36F18" w:rsidRPr="00EA1BAA" w14:paraId="1E9BDC6E" w14:textId="77777777" w:rsidTr="00C9626F">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58A12"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1BEA696"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A099E5B"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E0D0F67"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614D67C"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8751462"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C36F18" w:rsidRPr="00EA1BAA" w14:paraId="23C7C2D8" w14:textId="77777777" w:rsidTr="00C9626F">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C641FDB" w14:textId="77777777" w:rsidR="00C36F18" w:rsidRPr="00EA1BAA" w:rsidRDefault="00C36F18"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14:paraId="082701BC" w14:textId="77777777" w:rsidR="00DF2849" w:rsidRPr="00EA1BAA" w:rsidRDefault="00DF2849" w:rsidP="00DF2849">
            <w:pPr>
              <w:pStyle w:val="DefaultText"/>
              <w:rPr>
                <w:rFonts w:ascii="Garamond" w:hAnsi="Garamond"/>
                <w:szCs w:val="24"/>
                <w:lang w:val="it-IT"/>
              </w:rPr>
            </w:pPr>
            <w:r w:rsidRPr="00EA1BAA">
              <w:rPr>
                <w:rFonts w:ascii="Garamond" w:hAnsi="Garamond"/>
                <w:szCs w:val="24"/>
                <w:lang w:val="it-IT"/>
              </w:rPr>
              <w:t xml:space="preserve">Servicii de legislatie electronica </w:t>
            </w:r>
          </w:p>
          <w:p w14:paraId="5B7A2F5C" w14:textId="77777777" w:rsidR="00C36F18" w:rsidRPr="00EA1BAA" w:rsidRDefault="00C36F18" w:rsidP="00C36F18">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14:paraId="7977C0BF" w14:textId="5974EDB7" w:rsidR="00C36F18" w:rsidRPr="00EA1BAA" w:rsidRDefault="00720FE5"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8</w:t>
            </w:r>
          </w:p>
        </w:tc>
        <w:tc>
          <w:tcPr>
            <w:tcW w:w="960" w:type="dxa"/>
            <w:tcBorders>
              <w:top w:val="nil"/>
              <w:left w:val="nil"/>
              <w:bottom w:val="single" w:sz="4" w:space="0" w:color="auto"/>
              <w:right w:val="single" w:sz="4" w:space="0" w:color="auto"/>
            </w:tcBorders>
            <w:shd w:val="clear" w:color="auto" w:fill="auto"/>
            <w:noWrap/>
            <w:vAlign w:val="center"/>
            <w:hideMark/>
          </w:tcPr>
          <w:p w14:paraId="022A67E9" w14:textId="77777777" w:rsidR="00C36F18" w:rsidRPr="00EA1BAA" w:rsidRDefault="00DF2849"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420</w:t>
            </w:r>
            <w:r w:rsidR="00795739" w:rsidRPr="00EA1BAA">
              <w:rPr>
                <w:rFonts w:ascii="Garamond" w:eastAsia="Times New Roman" w:hAnsi="Garamond"/>
                <w:color w:val="000000"/>
                <w:lang w:eastAsia="ro-RO"/>
              </w:rPr>
              <w:t>,00</w:t>
            </w:r>
          </w:p>
        </w:tc>
        <w:tc>
          <w:tcPr>
            <w:tcW w:w="1031" w:type="dxa"/>
            <w:tcBorders>
              <w:top w:val="nil"/>
              <w:left w:val="nil"/>
              <w:bottom w:val="single" w:sz="4" w:space="0" w:color="auto"/>
              <w:right w:val="single" w:sz="4" w:space="0" w:color="auto"/>
            </w:tcBorders>
            <w:shd w:val="clear" w:color="auto" w:fill="auto"/>
            <w:noWrap/>
            <w:vAlign w:val="center"/>
            <w:hideMark/>
          </w:tcPr>
          <w:p w14:paraId="2FE10753" w14:textId="02E3FF4E" w:rsidR="00C36F18" w:rsidRPr="00EA1BAA" w:rsidRDefault="00720FE5"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3.360</w:t>
            </w:r>
            <w:r w:rsidR="00A719FE" w:rsidRPr="00EA1BAA">
              <w:rPr>
                <w:rFonts w:ascii="Garamond" w:eastAsia="Times New Roman" w:hAnsi="Garamond"/>
                <w:color w:val="000000"/>
                <w:lang w:eastAsia="ro-RO"/>
              </w:rPr>
              <w:t>,00</w:t>
            </w:r>
          </w:p>
        </w:tc>
        <w:tc>
          <w:tcPr>
            <w:tcW w:w="931" w:type="dxa"/>
            <w:tcBorders>
              <w:top w:val="nil"/>
              <w:left w:val="nil"/>
              <w:bottom w:val="single" w:sz="4" w:space="0" w:color="auto"/>
              <w:right w:val="single" w:sz="4" w:space="0" w:color="auto"/>
            </w:tcBorders>
            <w:shd w:val="clear" w:color="auto" w:fill="auto"/>
            <w:noWrap/>
            <w:vAlign w:val="center"/>
            <w:hideMark/>
          </w:tcPr>
          <w:p w14:paraId="66E2BF0A" w14:textId="52B7CBFA" w:rsidR="00C36F18" w:rsidRPr="00EA1BAA" w:rsidRDefault="00720FE5"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3.998,40</w:t>
            </w:r>
          </w:p>
        </w:tc>
      </w:tr>
    </w:tbl>
    <w:p w14:paraId="797CB4FF" w14:textId="77777777" w:rsidR="001D37B0" w:rsidRPr="00EA1BAA" w:rsidRDefault="001D37B0" w:rsidP="009230F1">
      <w:pPr>
        <w:pStyle w:val="DefaultText"/>
        <w:rPr>
          <w:rFonts w:ascii="Garamond" w:hAnsi="Garamond"/>
          <w:szCs w:val="24"/>
          <w:lang w:val="it-IT"/>
        </w:rPr>
      </w:pPr>
    </w:p>
    <w:p w14:paraId="403888B5" w14:textId="77777777" w:rsidR="00AF7419" w:rsidRPr="00EA1BAA" w:rsidRDefault="00AF7419" w:rsidP="00C36F18">
      <w:pPr>
        <w:pStyle w:val="DefaultText"/>
        <w:ind w:left="360"/>
        <w:jc w:val="both"/>
        <w:rPr>
          <w:rFonts w:ascii="Garamond" w:hAnsi="Garamond"/>
          <w:szCs w:val="24"/>
          <w:lang w:val="it-IT"/>
        </w:rPr>
      </w:pPr>
    </w:p>
    <w:p w14:paraId="53E15B26" w14:textId="77777777" w:rsidR="00707A91" w:rsidRPr="00EA1BAA" w:rsidRDefault="00707A91" w:rsidP="00AF7419">
      <w:pPr>
        <w:pStyle w:val="DefaultText"/>
        <w:ind w:firstLine="1843"/>
        <w:jc w:val="center"/>
        <w:rPr>
          <w:rFonts w:ascii="Garamond" w:hAnsi="Garamond"/>
          <w:szCs w:val="24"/>
          <w:lang w:val="it-IT"/>
        </w:rPr>
      </w:pPr>
    </w:p>
    <w:p w14:paraId="0772A104"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5397D29F" w14:textId="77777777" w:rsidR="00DF2849" w:rsidRPr="00EA1BAA" w:rsidRDefault="00DF2849" w:rsidP="00DF2849">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0277F223" w14:textId="77777777"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615AAA95" w14:textId="77777777" w:rsidR="00383257" w:rsidRPr="00EA1BAA" w:rsidRDefault="00383257" w:rsidP="000D674B">
      <w:pPr>
        <w:pStyle w:val="DefaultText"/>
        <w:ind w:left="5387" w:hanging="567"/>
        <w:rPr>
          <w:rFonts w:ascii="Garamond" w:hAnsi="Garamond"/>
          <w:szCs w:val="24"/>
          <w:lang w:val="it-IT"/>
        </w:rPr>
      </w:pPr>
    </w:p>
    <w:p w14:paraId="6E4F0AF1" w14:textId="77777777" w:rsidR="00D35AE5" w:rsidRPr="00EA1BAA" w:rsidRDefault="00D35AE5" w:rsidP="000D674B">
      <w:pPr>
        <w:pStyle w:val="DefaultText"/>
        <w:ind w:left="5387" w:hanging="567"/>
        <w:rPr>
          <w:rFonts w:ascii="Garamond" w:hAnsi="Garamond"/>
          <w:szCs w:val="24"/>
          <w:lang w:val="it-IT"/>
        </w:rPr>
      </w:pPr>
    </w:p>
    <w:p w14:paraId="6963A035" w14:textId="77777777" w:rsidR="00795739" w:rsidRPr="00EA1BAA" w:rsidRDefault="00795739" w:rsidP="000D674B">
      <w:pPr>
        <w:pStyle w:val="DefaultText"/>
        <w:ind w:left="5387" w:hanging="567"/>
        <w:rPr>
          <w:rFonts w:ascii="Garamond" w:hAnsi="Garamond"/>
          <w:szCs w:val="24"/>
          <w:lang w:val="it-IT"/>
        </w:rPr>
      </w:pPr>
    </w:p>
    <w:p w14:paraId="2E05F762" w14:textId="77777777" w:rsidR="00795739" w:rsidRPr="00EA1BAA" w:rsidRDefault="00795739" w:rsidP="000D674B">
      <w:pPr>
        <w:pStyle w:val="DefaultText"/>
        <w:ind w:left="5387" w:hanging="567"/>
        <w:rPr>
          <w:rFonts w:ascii="Garamond" w:hAnsi="Garamond"/>
          <w:szCs w:val="24"/>
          <w:lang w:val="it-IT"/>
        </w:rPr>
      </w:pPr>
    </w:p>
    <w:p w14:paraId="35F0342F" w14:textId="77777777" w:rsidR="00795739" w:rsidRPr="00EA1BAA" w:rsidRDefault="00795739" w:rsidP="000D674B">
      <w:pPr>
        <w:pStyle w:val="DefaultText"/>
        <w:ind w:left="5387" w:hanging="567"/>
        <w:rPr>
          <w:rFonts w:ascii="Garamond" w:hAnsi="Garamond"/>
          <w:szCs w:val="24"/>
          <w:lang w:val="it-IT"/>
        </w:rPr>
      </w:pPr>
    </w:p>
    <w:p w14:paraId="5B0EB0C9" w14:textId="77777777" w:rsidR="00795739" w:rsidRPr="00EA1BAA" w:rsidRDefault="00795739" w:rsidP="000D674B">
      <w:pPr>
        <w:pStyle w:val="DefaultText"/>
        <w:ind w:left="5387" w:hanging="567"/>
        <w:rPr>
          <w:rFonts w:ascii="Garamond" w:hAnsi="Garamond"/>
          <w:szCs w:val="24"/>
          <w:lang w:val="it-IT"/>
        </w:rPr>
      </w:pPr>
    </w:p>
    <w:p w14:paraId="5DA0F452" w14:textId="77777777" w:rsidR="00795739" w:rsidRPr="00EA1BAA" w:rsidRDefault="00795739" w:rsidP="000D674B">
      <w:pPr>
        <w:pStyle w:val="DefaultText"/>
        <w:ind w:left="5387" w:hanging="567"/>
        <w:rPr>
          <w:rFonts w:ascii="Garamond" w:hAnsi="Garamond"/>
          <w:szCs w:val="24"/>
          <w:lang w:val="it-IT"/>
        </w:rPr>
      </w:pPr>
    </w:p>
    <w:p w14:paraId="02C9DDD0" w14:textId="77777777" w:rsidR="00795739" w:rsidRPr="00EA1BAA" w:rsidRDefault="00795739" w:rsidP="000D674B">
      <w:pPr>
        <w:pStyle w:val="DefaultText"/>
        <w:ind w:left="5387" w:hanging="567"/>
        <w:rPr>
          <w:rFonts w:ascii="Garamond" w:hAnsi="Garamond"/>
          <w:szCs w:val="24"/>
          <w:lang w:val="it-IT"/>
        </w:rPr>
      </w:pPr>
    </w:p>
    <w:p w14:paraId="154F16E2" w14:textId="668231C8" w:rsidR="00795739" w:rsidRDefault="00795739" w:rsidP="000D674B">
      <w:pPr>
        <w:pStyle w:val="DefaultText"/>
        <w:ind w:left="5387" w:hanging="567"/>
        <w:rPr>
          <w:rFonts w:ascii="Garamond" w:hAnsi="Garamond"/>
          <w:szCs w:val="24"/>
          <w:lang w:val="it-IT"/>
        </w:rPr>
      </w:pPr>
    </w:p>
    <w:p w14:paraId="2BBCA5F1" w14:textId="7F36D1AF" w:rsidR="00BC74D2" w:rsidRDefault="00BC74D2" w:rsidP="000D674B">
      <w:pPr>
        <w:pStyle w:val="DefaultText"/>
        <w:ind w:left="5387" w:hanging="567"/>
        <w:rPr>
          <w:rFonts w:ascii="Garamond" w:hAnsi="Garamond"/>
          <w:szCs w:val="24"/>
          <w:lang w:val="it-IT"/>
        </w:rPr>
      </w:pPr>
    </w:p>
    <w:p w14:paraId="75171D2F" w14:textId="12C78299" w:rsidR="00BC74D2" w:rsidRDefault="00BC74D2" w:rsidP="000D674B">
      <w:pPr>
        <w:pStyle w:val="DefaultText"/>
        <w:ind w:left="5387" w:hanging="567"/>
        <w:rPr>
          <w:rFonts w:ascii="Garamond" w:hAnsi="Garamond"/>
          <w:szCs w:val="24"/>
          <w:lang w:val="it-IT"/>
        </w:rPr>
      </w:pPr>
    </w:p>
    <w:p w14:paraId="0AE9D810" w14:textId="4812A54B" w:rsidR="00BC74D2" w:rsidRDefault="00BC74D2" w:rsidP="000D674B">
      <w:pPr>
        <w:pStyle w:val="DefaultText"/>
        <w:ind w:left="5387" w:hanging="567"/>
        <w:rPr>
          <w:rFonts w:ascii="Garamond" w:hAnsi="Garamond"/>
          <w:szCs w:val="24"/>
          <w:lang w:val="it-IT"/>
        </w:rPr>
      </w:pPr>
    </w:p>
    <w:p w14:paraId="0E5C1307" w14:textId="7D52B2C7" w:rsidR="00BC74D2" w:rsidRDefault="00BC74D2" w:rsidP="000D674B">
      <w:pPr>
        <w:pStyle w:val="DefaultText"/>
        <w:ind w:left="5387" w:hanging="567"/>
        <w:rPr>
          <w:rFonts w:ascii="Garamond" w:hAnsi="Garamond"/>
          <w:szCs w:val="24"/>
          <w:lang w:val="it-IT"/>
        </w:rPr>
      </w:pPr>
    </w:p>
    <w:p w14:paraId="68A1882F" w14:textId="17F251B6" w:rsidR="00BC74D2" w:rsidRDefault="00BC74D2" w:rsidP="000D674B">
      <w:pPr>
        <w:pStyle w:val="DefaultText"/>
        <w:ind w:left="5387" w:hanging="567"/>
        <w:rPr>
          <w:rFonts w:ascii="Garamond" w:hAnsi="Garamond"/>
          <w:szCs w:val="24"/>
          <w:lang w:val="it-IT"/>
        </w:rPr>
      </w:pPr>
    </w:p>
    <w:p w14:paraId="46357667" w14:textId="0C0C2B9B" w:rsidR="00BC74D2" w:rsidRDefault="00BC74D2" w:rsidP="000D674B">
      <w:pPr>
        <w:pStyle w:val="DefaultText"/>
        <w:ind w:left="5387" w:hanging="567"/>
        <w:rPr>
          <w:rFonts w:ascii="Garamond" w:hAnsi="Garamond"/>
          <w:szCs w:val="24"/>
          <w:lang w:val="it-IT"/>
        </w:rPr>
      </w:pPr>
    </w:p>
    <w:p w14:paraId="49F19926" w14:textId="548D175A" w:rsidR="00BC74D2" w:rsidRDefault="00BC74D2" w:rsidP="000D674B">
      <w:pPr>
        <w:pStyle w:val="DefaultText"/>
        <w:ind w:left="5387" w:hanging="567"/>
        <w:rPr>
          <w:rFonts w:ascii="Garamond" w:hAnsi="Garamond"/>
          <w:szCs w:val="24"/>
          <w:lang w:val="it-IT"/>
        </w:rPr>
      </w:pPr>
    </w:p>
    <w:p w14:paraId="43C5BBA6" w14:textId="13BCB4FC" w:rsidR="00BC74D2" w:rsidRDefault="00BC74D2" w:rsidP="000D674B">
      <w:pPr>
        <w:pStyle w:val="DefaultText"/>
        <w:ind w:left="5387" w:hanging="567"/>
        <w:rPr>
          <w:rFonts w:ascii="Garamond" w:hAnsi="Garamond"/>
          <w:szCs w:val="24"/>
          <w:lang w:val="it-IT"/>
        </w:rPr>
      </w:pPr>
    </w:p>
    <w:p w14:paraId="4977EDAE" w14:textId="18E606A7" w:rsidR="00BC74D2" w:rsidRDefault="00BC74D2" w:rsidP="000D674B">
      <w:pPr>
        <w:pStyle w:val="DefaultText"/>
        <w:ind w:left="5387" w:hanging="567"/>
        <w:rPr>
          <w:rFonts w:ascii="Garamond" w:hAnsi="Garamond"/>
          <w:szCs w:val="24"/>
          <w:lang w:val="it-IT"/>
        </w:rPr>
      </w:pPr>
    </w:p>
    <w:p w14:paraId="4B99F15C" w14:textId="6BCD3534" w:rsidR="00BC74D2" w:rsidRDefault="00BC74D2" w:rsidP="000D674B">
      <w:pPr>
        <w:pStyle w:val="DefaultText"/>
        <w:ind w:left="5387" w:hanging="567"/>
        <w:rPr>
          <w:rFonts w:ascii="Garamond" w:hAnsi="Garamond"/>
          <w:szCs w:val="24"/>
          <w:lang w:val="it-IT"/>
        </w:rPr>
      </w:pPr>
    </w:p>
    <w:p w14:paraId="3A7F037A" w14:textId="35B53544" w:rsidR="00BC74D2" w:rsidRDefault="00BC74D2" w:rsidP="000D674B">
      <w:pPr>
        <w:pStyle w:val="DefaultText"/>
        <w:ind w:left="5387" w:hanging="567"/>
        <w:rPr>
          <w:rFonts w:ascii="Garamond" w:hAnsi="Garamond"/>
          <w:szCs w:val="24"/>
          <w:lang w:val="it-IT"/>
        </w:rPr>
      </w:pPr>
    </w:p>
    <w:p w14:paraId="03C9324C" w14:textId="589B30C0" w:rsidR="00BC74D2" w:rsidRDefault="00BC74D2" w:rsidP="000D674B">
      <w:pPr>
        <w:pStyle w:val="DefaultText"/>
        <w:ind w:left="5387" w:hanging="567"/>
        <w:rPr>
          <w:rFonts w:ascii="Garamond" w:hAnsi="Garamond"/>
          <w:szCs w:val="24"/>
          <w:lang w:val="it-IT"/>
        </w:rPr>
      </w:pPr>
    </w:p>
    <w:p w14:paraId="54AA16DB" w14:textId="1C3BB8FC" w:rsidR="00BC74D2" w:rsidRDefault="00BC74D2" w:rsidP="000D674B">
      <w:pPr>
        <w:pStyle w:val="DefaultText"/>
        <w:ind w:left="5387" w:hanging="567"/>
        <w:rPr>
          <w:rFonts w:ascii="Garamond" w:hAnsi="Garamond"/>
          <w:szCs w:val="24"/>
          <w:lang w:val="it-IT"/>
        </w:rPr>
      </w:pPr>
    </w:p>
    <w:p w14:paraId="3A3464D4" w14:textId="070CE539" w:rsidR="00BC74D2" w:rsidRDefault="00BC74D2" w:rsidP="000D674B">
      <w:pPr>
        <w:pStyle w:val="DefaultText"/>
        <w:ind w:left="5387" w:hanging="567"/>
        <w:rPr>
          <w:rFonts w:ascii="Garamond" w:hAnsi="Garamond"/>
          <w:szCs w:val="24"/>
          <w:lang w:val="it-IT"/>
        </w:rPr>
      </w:pPr>
    </w:p>
    <w:p w14:paraId="14C264C5" w14:textId="00A0A1BA" w:rsidR="00BC74D2" w:rsidRDefault="00BC74D2" w:rsidP="000D674B">
      <w:pPr>
        <w:pStyle w:val="DefaultText"/>
        <w:ind w:left="5387" w:hanging="567"/>
        <w:rPr>
          <w:rFonts w:ascii="Garamond" w:hAnsi="Garamond"/>
          <w:szCs w:val="24"/>
          <w:lang w:val="it-IT"/>
        </w:rPr>
      </w:pPr>
    </w:p>
    <w:p w14:paraId="2D690CFA" w14:textId="32239356" w:rsidR="00BC74D2" w:rsidRDefault="00BC74D2" w:rsidP="000D674B">
      <w:pPr>
        <w:pStyle w:val="DefaultText"/>
        <w:ind w:left="5387" w:hanging="567"/>
        <w:rPr>
          <w:rFonts w:ascii="Garamond" w:hAnsi="Garamond"/>
          <w:szCs w:val="24"/>
          <w:lang w:val="it-IT"/>
        </w:rPr>
      </w:pPr>
    </w:p>
    <w:p w14:paraId="19D81848" w14:textId="12284FAC" w:rsidR="00BC74D2" w:rsidRDefault="00BC74D2" w:rsidP="000D674B">
      <w:pPr>
        <w:pStyle w:val="DefaultText"/>
        <w:ind w:left="5387" w:hanging="567"/>
        <w:rPr>
          <w:rFonts w:ascii="Garamond" w:hAnsi="Garamond"/>
          <w:szCs w:val="24"/>
          <w:lang w:val="it-IT"/>
        </w:rPr>
      </w:pPr>
    </w:p>
    <w:p w14:paraId="2F853C96" w14:textId="25720014" w:rsidR="00BC74D2" w:rsidRDefault="00BC74D2" w:rsidP="000D674B">
      <w:pPr>
        <w:pStyle w:val="DefaultText"/>
        <w:ind w:left="5387" w:hanging="567"/>
        <w:rPr>
          <w:rFonts w:ascii="Garamond" w:hAnsi="Garamond"/>
          <w:szCs w:val="24"/>
          <w:lang w:val="it-IT"/>
        </w:rPr>
      </w:pPr>
    </w:p>
    <w:p w14:paraId="2179B63A" w14:textId="55509EAE" w:rsidR="00BC74D2" w:rsidRDefault="00BC74D2" w:rsidP="000D674B">
      <w:pPr>
        <w:pStyle w:val="DefaultText"/>
        <w:ind w:left="5387" w:hanging="567"/>
        <w:rPr>
          <w:rFonts w:ascii="Garamond" w:hAnsi="Garamond"/>
          <w:szCs w:val="24"/>
          <w:lang w:val="it-IT"/>
        </w:rPr>
      </w:pPr>
    </w:p>
    <w:p w14:paraId="10E465F9" w14:textId="77777777" w:rsidR="00BC74D2" w:rsidRPr="00EA1BAA" w:rsidRDefault="00BC74D2" w:rsidP="000D674B">
      <w:pPr>
        <w:pStyle w:val="DefaultText"/>
        <w:ind w:left="5387" w:hanging="567"/>
        <w:rPr>
          <w:rFonts w:ascii="Garamond" w:hAnsi="Garamond"/>
          <w:szCs w:val="24"/>
          <w:lang w:val="it-IT"/>
        </w:rPr>
      </w:pPr>
    </w:p>
    <w:p w14:paraId="162D96ED" w14:textId="77777777" w:rsidR="00262488" w:rsidRPr="00EA1BAA" w:rsidRDefault="00262488" w:rsidP="000D674B">
      <w:pPr>
        <w:pStyle w:val="DefaultText"/>
        <w:ind w:left="5387" w:hanging="567"/>
        <w:rPr>
          <w:rFonts w:ascii="Garamond" w:hAnsi="Garamond"/>
          <w:szCs w:val="24"/>
          <w:lang w:val="it-IT"/>
        </w:rPr>
      </w:pPr>
    </w:p>
    <w:p w14:paraId="6E03BCC4" w14:textId="11B8F611"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BC74D2">
        <w:rPr>
          <w:rFonts w:ascii="Garamond" w:eastAsiaTheme="minorHAnsi" w:hAnsi="Garamond" w:cs="Garamond"/>
          <w:color w:val="000000"/>
          <w:sz w:val="23"/>
          <w:szCs w:val="23"/>
        </w:rPr>
        <w:t xml:space="preserve"> 39436/29.04.2021</w:t>
      </w:r>
    </w:p>
    <w:p w14:paraId="206D8DA9" w14:textId="77777777"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25E059F2" w14:textId="77777777"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p>
    <w:p w14:paraId="2AE772AE" w14:textId="77777777" w:rsid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0C2747EB" w14:textId="77777777" w:rsidR="00E35F51" w:rsidRPr="00262488"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59FEB984" w14:textId="77777777"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p>
    <w:p w14:paraId="1C1FF12B" w14:textId="77777777"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073CDE6" w14:textId="77777777" w:rsidR="00EA1BAA" w:rsidRDefault="00EA1BAA"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45AEAAC6" w14:textId="77777777" w:rsidR="00E35F51"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58DA4CF0" w14:textId="77777777" w:rsidR="00E35F51"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49C67951" w14:textId="77777777" w:rsidR="00E35F51" w:rsidRPr="00EA1BAA"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5E28E201" w14:textId="6FCA6BC4" w:rsidR="00EA1BAA" w:rsidRPr="00EA1BAA" w:rsidRDefault="00720513" w:rsidP="00EA1BAA">
      <w:pPr>
        <w:autoSpaceDE w:val="0"/>
        <w:autoSpaceDN w:val="0"/>
        <w:adjustRightInd w:val="0"/>
        <w:spacing w:after="0" w:line="360" w:lineRule="auto"/>
        <w:jc w:val="both"/>
        <w:rPr>
          <w:rFonts w:ascii="Garamond" w:eastAsiaTheme="minorHAnsi" w:hAnsi="Garamond" w:cs="Arial-BoldMT"/>
        </w:rPr>
      </w:pPr>
      <w:r>
        <w:rPr>
          <w:rFonts w:ascii="Garamond" w:eastAsiaTheme="minorHAnsi" w:hAnsi="Garamond" w:cs="Arial-BoldMT"/>
        </w:rPr>
        <w:t>Abonament lunar pentru a</w:t>
      </w:r>
      <w:r w:rsidR="00EA1BAA" w:rsidRPr="00EA1BAA">
        <w:rPr>
          <w:rFonts w:ascii="Garamond" w:eastAsiaTheme="minorHAnsi" w:hAnsi="Garamond" w:cs="Arial-BoldMT"/>
        </w:rPr>
        <w:t xml:space="preserve">ctualizarea </w:t>
      </w:r>
      <w:r>
        <w:rPr>
          <w:rFonts w:ascii="Garamond" w:eastAsiaTheme="minorHAnsi" w:hAnsi="Garamond" w:cs="Arial-BoldMT"/>
        </w:rPr>
        <w:t xml:space="preserve">ZILNICA a </w:t>
      </w:r>
      <w:r w:rsidR="00EA1BAA" w:rsidRPr="00EA1BAA">
        <w:rPr>
          <w:rFonts w:ascii="Garamond" w:eastAsiaTheme="minorHAnsi" w:hAnsi="Garamond" w:cs="Arial-BoldMT"/>
        </w:rPr>
        <w:t xml:space="preserve">bazei de date </w:t>
      </w:r>
      <w:r>
        <w:rPr>
          <w:rFonts w:ascii="Garamond" w:eastAsiaTheme="minorHAnsi" w:hAnsi="Garamond" w:cs="Arial-BoldMT"/>
        </w:rPr>
        <w:t>pentru programul iLEGIS</w:t>
      </w:r>
      <w:r w:rsidR="00EA1BAA" w:rsidRPr="00EA1BAA">
        <w:rPr>
          <w:rFonts w:ascii="Garamond" w:eastAsiaTheme="minorHAnsi" w:hAnsi="Garamond" w:cs="Arial-BoldMT"/>
        </w:rPr>
        <w:t>, varianta ONLINE - max</w:t>
      </w:r>
      <w:r w:rsidR="00450F7A">
        <w:rPr>
          <w:rFonts w:ascii="Garamond" w:eastAsiaTheme="minorHAnsi" w:hAnsi="Garamond" w:cs="Arial-BoldMT"/>
        </w:rPr>
        <w:t>im</w:t>
      </w:r>
      <w:r w:rsidR="00EA1BAA" w:rsidRPr="00EA1BAA">
        <w:rPr>
          <w:rFonts w:ascii="Garamond" w:eastAsiaTheme="minorHAnsi" w:hAnsi="Garamond" w:cs="Arial-BoldMT"/>
        </w:rPr>
        <w:t xml:space="preserve"> 100 utilizatori simultan</w:t>
      </w:r>
      <w:r w:rsidR="00450F7A">
        <w:rPr>
          <w:rFonts w:ascii="Garamond" w:eastAsiaTheme="minorHAnsi" w:hAnsi="Garamond" w:cs="Arial-BoldMT"/>
        </w:rPr>
        <w:t xml:space="preserve">. Actualizarea informatiilor din bazele de date </w:t>
      </w:r>
      <w:r w:rsidR="00E35F51">
        <w:rPr>
          <w:rFonts w:ascii="Garamond" w:eastAsiaTheme="minorHAnsi" w:hAnsi="Garamond" w:cs="Arial-BoldMT"/>
        </w:rPr>
        <w:t>se va efectua ZILNIC</w:t>
      </w:r>
      <w:r w:rsidR="00E35F51" w:rsidRPr="00E35F51">
        <w:rPr>
          <w:rFonts w:ascii="Garamond" w:eastAsiaTheme="minorHAnsi" w:hAnsi="Garamond" w:cs="Arial-BoldMT"/>
        </w:rPr>
        <w:t xml:space="preserve"> </w:t>
      </w:r>
      <w:r w:rsidR="00E35F51" w:rsidRPr="00EA1BAA">
        <w:rPr>
          <w:rFonts w:ascii="Garamond" w:eastAsiaTheme="minorHAnsi" w:hAnsi="Garamond" w:cs="Arial-BoldMT"/>
        </w:rPr>
        <w:t>prin INTERNET</w:t>
      </w:r>
      <w:r w:rsidR="00E35F51">
        <w:rPr>
          <w:rFonts w:ascii="Garamond" w:eastAsiaTheme="minorHAnsi" w:hAnsi="Garamond" w:cs="Arial-BoldMT"/>
        </w:rPr>
        <w:t>.</w:t>
      </w:r>
    </w:p>
    <w:p w14:paraId="61732870" w14:textId="77777777" w:rsidR="00EA1BAA" w:rsidRDefault="00EA1BAA" w:rsidP="000C3960">
      <w:pPr>
        <w:pStyle w:val="DefaultText"/>
        <w:rPr>
          <w:rFonts w:ascii="Garamond" w:hAnsi="Garamond"/>
          <w:szCs w:val="24"/>
          <w:lang w:val="it-IT"/>
        </w:rPr>
      </w:pPr>
    </w:p>
    <w:p w14:paraId="19E335FE" w14:textId="77777777" w:rsidR="00EA1BAA" w:rsidRDefault="00EA1BAA" w:rsidP="000C3960">
      <w:pPr>
        <w:pStyle w:val="DefaultText"/>
        <w:rPr>
          <w:rFonts w:ascii="Garamond" w:hAnsi="Garamond"/>
          <w:szCs w:val="24"/>
          <w:lang w:val="it-IT"/>
        </w:rPr>
      </w:pPr>
    </w:p>
    <w:p w14:paraId="3C9B1AEE" w14:textId="77777777" w:rsidR="00E35F51" w:rsidRDefault="00E35F51" w:rsidP="000C3960">
      <w:pPr>
        <w:pStyle w:val="DefaultText"/>
        <w:rPr>
          <w:rFonts w:ascii="Garamond" w:hAnsi="Garamond"/>
          <w:szCs w:val="24"/>
          <w:lang w:val="it-IT"/>
        </w:rPr>
      </w:pPr>
    </w:p>
    <w:p w14:paraId="2564E525" w14:textId="77777777" w:rsidR="00E35F51" w:rsidRDefault="00E35F51" w:rsidP="000C3960">
      <w:pPr>
        <w:pStyle w:val="DefaultText"/>
        <w:rPr>
          <w:rFonts w:ascii="Garamond" w:hAnsi="Garamond"/>
          <w:szCs w:val="24"/>
          <w:lang w:val="it-IT"/>
        </w:rPr>
      </w:pPr>
    </w:p>
    <w:p w14:paraId="2AB77743" w14:textId="77777777" w:rsidR="00EA1BAA" w:rsidRDefault="00EA1BAA" w:rsidP="000C3960">
      <w:pPr>
        <w:pStyle w:val="DefaultText"/>
        <w:rPr>
          <w:rFonts w:ascii="Garamond" w:hAnsi="Garamond"/>
          <w:szCs w:val="24"/>
          <w:lang w:val="it-IT"/>
        </w:rPr>
      </w:pPr>
    </w:p>
    <w:p w14:paraId="5B670F5E" w14:textId="77777777" w:rsidR="00EA1BAA" w:rsidRPr="00EA1BAA" w:rsidRDefault="00EA1BAA"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1BC574AC" w14:textId="77777777"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3014A5AD" w14:textId="77777777" w:rsidR="00EA1BAA" w:rsidRDefault="00EA1BAA" w:rsidP="000C3960">
      <w:pPr>
        <w:pStyle w:val="DefaultText"/>
        <w:rPr>
          <w:rFonts w:ascii="Garamond" w:hAnsi="Garamond"/>
          <w:szCs w:val="24"/>
          <w:lang w:val="it-IT"/>
        </w:rPr>
      </w:pPr>
    </w:p>
    <w:p w14:paraId="2324B8E3" w14:textId="77777777" w:rsidR="00EA1BAA" w:rsidRDefault="00EA1BAA" w:rsidP="000C3960">
      <w:pPr>
        <w:pStyle w:val="DefaultText"/>
        <w:rPr>
          <w:rFonts w:ascii="Garamond" w:hAnsi="Garamond"/>
          <w:szCs w:val="24"/>
          <w:lang w:val="it-IT"/>
        </w:rPr>
      </w:pPr>
    </w:p>
    <w:p w14:paraId="52D5AA8A" w14:textId="77777777" w:rsidR="00EA1BAA" w:rsidRDefault="00EA1BAA" w:rsidP="000C3960">
      <w:pPr>
        <w:pStyle w:val="DefaultText"/>
        <w:rPr>
          <w:rFonts w:ascii="Garamond" w:hAnsi="Garamond"/>
          <w:szCs w:val="24"/>
          <w:lang w:val="it-IT"/>
        </w:rPr>
      </w:pPr>
    </w:p>
    <w:p w14:paraId="69FC544F" w14:textId="77777777" w:rsidR="00EA1BAA" w:rsidRDefault="00EA1BAA" w:rsidP="000C3960">
      <w:pPr>
        <w:pStyle w:val="DefaultText"/>
        <w:rPr>
          <w:rFonts w:ascii="Garamond" w:hAnsi="Garamond"/>
          <w:szCs w:val="24"/>
          <w:lang w:val="it-IT"/>
        </w:rPr>
      </w:pPr>
    </w:p>
    <w:p w14:paraId="103B5549" w14:textId="77777777" w:rsidR="00EA1BAA" w:rsidRDefault="00EA1BAA" w:rsidP="000C3960">
      <w:pPr>
        <w:pStyle w:val="DefaultText"/>
        <w:rPr>
          <w:rFonts w:ascii="Garamond" w:hAnsi="Garamond"/>
          <w:szCs w:val="24"/>
          <w:lang w:val="it-IT"/>
        </w:rPr>
      </w:pPr>
    </w:p>
    <w:p w14:paraId="4F438B4A" w14:textId="77777777" w:rsidR="00EA1BAA" w:rsidRDefault="00EA1BAA" w:rsidP="000C3960">
      <w:pPr>
        <w:pStyle w:val="DefaultText"/>
        <w:rPr>
          <w:rFonts w:ascii="Garamond" w:hAnsi="Garamond"/>
          <w:szCs w:val="24"/>
          <w:lang w:val="it-IT"/>
        </w:rPr>
      </w:pPr>
    </w:p>
    <w:p w14:paraId="6D437171" w14:textId="77777777" w:rsidR="00EA1BAA" w:rsidRDefault="00EA1BAA" w:rsidP="000C3960">
      <w:pPr>
        <w:pStyle w:val="DefaultText"/>
        <w:rPr>
          <w:rFonts w:ascii="Garamond" w:hAnsi="Garamond"/>
          <w:szCs w:val="24"/>
          <w:lang w:val="it-IT"/>
        </w:rPr>
      </w:pPr>
    </w:p>
    <w:p w14:paraId="4F63FAE7" w14:textId="77777777" w:rsidR="00EA1BAA" w:rsidRDefault="00EA1BAA" w:rsidP="000C3960">
      <w:pPr>
        <w:pStyle w:val="DefaultText"/>
        <w:rPr>
          <w:rFonts w:ascii="Garamond" w:hAnsi="Garamond"/>
          <w:szCs w:val="24"/>
          <w:lang w:val="it-IT"/>
        </w:rPr>
      </w:pPr>
    </w:p>
    <w:p w14:paraId="499D5DB0" w14:textId="77777777" w:rsidR="00EA1BAA" w:rsidRDefault="00EA1BAA" w:rsidP="000C3960">
      <w:pPr>
        <w:pStyle w:val="DefaultText"/>
        <w:rPr>
          <w:rFonts w:ascii="Garamond" w:hAnsi="Garamond"/>
          <w:szCs w:val="24"/>
          <w:lang w:val="it-IT"/>
        </w:rPr>
      </w:pPr>
    </w:p>
    <w:p w14:paraId="352006C0" w14:textId="77777777" w:rsidR="00EA1BAA" w:rsidRDefault="00EA1BAA" w:rsidP="000C3960">
      <w:pPr>
        <w:pStyle w:val="DefaultText"/>
        <w:rPr>
          <w:rFonts w:ascii="Garamond" w:hAnsi="Garamond"/>
          <w:szCs w:val="24"/>
          <w:lang w:val="it-IT"/>
        </w:rPr>
      </w:pPr>
    </w:p>
    <w:p w14:paraId="28AFB71D" w14:textId="77777777" w:rsidR="00EA1BAA" w:rsidRDefault="00EA1BAA" w:rsidP="000C3960">
      <w:pPr>
        <w:pStyle w:val="DefaultText"/>
        <w:rPr>
          <w:rFonts w:ascii="Garamond" w:hAnsi="Garamond"/>
          <w:szCs w:val="24"/>
          <w:lang w:val="it-IT"/>
        </w:rPr>
      </w:pPr>
    </w:p>
    <w:p w14:paraId="78109252" w14:textId="77777777" w:rsidR="00EA1BAA" w:rsidRDefault="00EA1BAA" w:rsidP="000C3960">
      <w:pPr>
        <w:pStyle w:val="DefaultText"/>
        <w:rPr>
          <w:rFonts w:ascii="Garamond" w:hAnsi="Garamond"/>
          <w:szCs w:val="24"/>
          <w:lang w:val="it-IT"/>
        </w:rPr>
      </w:pPr>
    </w:p>
    <w:p w14:paraId="2ECA5C3C" w14:textId="77777777" w:rsidR="00EA1BAA" w:rsidRDefault="00EA1BAA" w:rsidP="000C3960">
      <w:pPr>
        <w:pStyle w:val="DefaultText"/>
        <w:rPr>
          <w:rFonts w:ascii="Garamond" w:hAnsi="Garamond"/>
          <w:szCs w:val="24"/>
          <w:lang w:val="it-IT"/>
        </w:rPr>
      </w:pPr>
    </w:p>
    <w:p w14:paraId="24413ACC" w14:textId="38B650E5" w:rsidR="00EA1BAA" w:rsidRDefault="00EA1BAA" w:rsidP="000C3960">
      <w:pPr>
        <w:pStyle w:val="DefaultText"/>
        <w:rPr>
          <w:rFonts w:ascii="Garamond" w:hAnsi="Garamond"/>
          <w:szCs w:val="24"/>
          <w:lang w:val="it-IT"/>
        </w:rPr>
      </w:pPr>
    </w:p>
    <w:p w14:paraId="454A2B72" w14:textId="7FC4A67D" w:rsidR="00C9626F" w:rsidRDefault="00C9626F" w:rsidP="000C3960">
      <w:pPr>
        <w:pStyle w:val="DefaultText"/>
        <w:rPr>
          <w:rFonts w:ascii="Garamond" w:hAnsi="Garamond"/>
          <w:szCs w:val="24"/>
          <w:lang w:val="it-IT"/>
        </w:rPr>
      </w:pPr>
    </w:p>
    <w:p w14:paraId="36341215" w14:textId="06A66F19" w:rsidR="00BC74D2" w:rsidRDefault="00BC74D2" w:rsidP="000C3960">
      <w:pPr>
        <w:pStyle w:val="DefaultText"/>
        <w:rPr>
          <w:rFonts w:ascii="Garamond" w:hAnsi="Garamond"/>
          <w:szCs w:val="24"/>
          <w:lang w:val="it-IT"/>
        </w:rPr>
      </w:pPr>
    </w:p>
    <w:p w14:paraId="3A00BFCA" w14:textId="49CA7A94" w:rsidR="00BC74D2" w:rsidRDefault="00BC74D2" w:rsidP="000C3960">
      <w:pPr>
        <w:pStyle w:val="DefaultText"/>
        <w:rPr>
          <w:rFonts w:ascii="Garamond" w:hAnsi="Garamond"/>
          <w:szCs w:val="24"/>
          <w:lang w:val="it-IT"/>
        </w:rPr>
      </w:pPr>
    </w:p>
    <w:p w14:paraId="77CD6391" w14:textId="1D71AFC8" w:rsidR="00BC74D2" w:rsidRDefault="00BC74D2" w:rsidP="000C3960">
      <w:pPr>
        <w:pStyle w:val="DefaultText"/>
        <w:rPr>
          <w:rFonts w:ascii="Garamond" w:hAnsi="Garamond"/>
          <w:szCs w:val="24"/>
          <w:lang w:val="it-IT"/>
        </w:rPr>
      </w:pPr>
    </w:p>
    <w:p w14:paraId="2D715A1C" w14:textId="709A9E77" w:rsidR="00BC74D2" w:rsidRDefault="00BC74D2" w:rsidP="000C3960">
      <w:pPr>
        <w:pStyle w:val="DefaultText"/>
        <w:rPr>
          <w:rFonts w:ascii="Garamond" w:hAnsi="Garamond"/>
          <w:szCs w:val="24"/>
          <w:lang w:val="it-IT"/>
        </w:rPr>
      </w:pPr>
    </w:p>
    <w:p w14:paraId="76BE2134" w14:textId="770CD055" w:rsidR="00BC74D2" w:rsidRDefault="00BC74D2" w:rsidP="000C3960">
      <w:pPr>
        <w:pStyle w:val="DefaultText"/>
        <w:rPr>
          <w:rFonts w:ascii="Garamond" w:hAnsi="Garamond"/>
          <w:szCs w:val="24"/>
          <w:lang w:val="it-IT"/>
        </w:rPr>
      </w:pPr>
    </w:p>
    <w:p w14:paraId="41A1443D" w14:textId="62C3BFA2" w:rsidR="00BC74D2" w:rsidRDefault="00BC74D2" w:rsidP="000C3960">
      <w:pPr>
        <w:pStyle w:val="DefaultText"/>
        <w:rPr>
          <w:rFonts w:ascii="Garamond" w:hAnsi="Garamond"/>
          <w:szCs w:val="24"/>
          <w:lang w:val="it-IT"/>
        </w:rPr>
      </w:pPr>
    </w:p>
    <w:p w14:paraId="0A9BA423" w14:textId="0FF496FA" w:rsidR="00BC74D2" w:rsidRDefault="00BC74D2" w:rsidP="000C3960">
      <w:pPr>
        <w:pStyle w:val="DefaultText"/>
        <w:rPr>
          <w:rFonts w:ascii="Garamond" w:hAnsi="Garamond"/>
          <w:szCs w:val="24"/>
          <w:lang w:val="it-IT"/>
        </w:rPr>
      </w:pPr>
    </w:p>
    <w:p w14:paraId="3550BA81" w14:textId="750FBDDA" w:rsidR="00BC74D2" w:rsidRDefault="00BC74D2" w:rsidP="000C3960">
      <w:pPr>
        <w:pStyle w:val="DefaultText"/>
        <w:rPr>
          <w:rFonts w:ascii="Garamond" w:hAnsi="Garamond"/>
          <w:szCs w:val="24"/>
          <w:lang w:val="it-IT"/>
        </w:rPr>
      </w:pPr>
    </w:p>
    <w:p w14:paraId="77F34FF9" w14:textId="4C50065B" w:rsidR="00BC74D2" w:rsidRDefault="00BC74D2" w:rsidP="000C3960">
      <w:pPr>
        <w:pStyle w:val="DefaultText"/>
        <w:rPr>
          <w:rFonts w:ascii="Garamond" w:hAnsi="Garamond"/>
          <w:szCs w:val="24"/>
          <w:lang w:val="it-IT"/>
        </w:rPr>
      </w:pPr>
    </w:p>
    <w:p w14:paraId="3510B77D" w14:textId="5D5BF580" w:rsidR="00BC74D2" w:rsidRDefault="00BC74D2" w:rsidP="000C3960">
      <w:pPr>
        <w:pStyle w:val="DefaultText"/>
        <w:rPr>
          <w:rFonts w:ascii="Garamond" w:hAnsi="Garamond"/>
          <w:szCs w:val="24"/>
          <w:lang w:val="it-IT"/>
        </w:rPr>
      </w:pPr>
    </w:p>
    <w:p w14:paraId="2BE60718" w14:textId="32AAE429" w:rsidR="00BC74D2" w:rsidRDefault="00BC74D2" w:rsidP="000C3960">
      <w:pPr>
        <w:pStyle w:val="DefaultText"/>
        <w:rPr>
          <w:rFonts w:ascii="Garamond" w:hAnsi="Garamond"/>
          <w:szCs w:val="24"/>
          <w:lang w:val="it-IT"/>
        </w:rPr>
      </w:pPr>
    </w:p>
    <w:p w14:paraId="60FFB476" w14:textId="4CBAFC37" w:rsidR="00BC74D2" w:rsidRDefault="00BC74D2" w:rsidP="000C3960">
      <w:pPr>
        <w:pStyle w:val="DefaultText"/>
        <w:rPr>
          <w:rFonts w:ascii="Garamond" w:hAnsi="Garamond"/>
          <w:szCs w:val="24"/>
          <w:lang w:val="it-IT"/>
        </w:rPr>
      </w:pPr>
    </w:p>
    <w:p w14:paraId="3C6AB2A8" w14:textId="6454A75A" w:rsidR="00BC74D2" w:rsidRDefault="00BC74D2" w:rsidP="000C3960">
      <w:pPr>
        <w:pStyle w:val="DefaultText"/>
        <w:rPr>
          <w:rFonts w:ascii="Garamond" w:hAnsi="Garamond"/>
          <w:szCs w:val="24"/>
          <w:lang w:val="it-IT"/>
        </w:rPr>
      </w:pPr>
    </w:p>
    <w:p w14:paraId="1EA51D1C" w14:textId="3F5A86DA" w:rsidR="00BC74D2" w:rsidRDefault="00BC74D2" w:rsidP="000C3960">
      <w:pPr>
        <w:pStyle w:val="DefaultText"/>
        <w:rPr>
          <w:rFonts w:ascii="Garamond" w:hAnsi="Garamond"/>
          <w:szCs w:val="24"/>
          <w:lang w:val="it-IT"/>
        </w:rPr>
      </w:pPr>
    </w:p>
    <w:p w14:paraId="0EF41E35" w14:textId="463795E5" w:rsidR="00BC74D2" w:rsidRDefault="00BC74D2" w:rsidP="000C3960">
      <w:pPr>
        <w:pStyle w:val="DefaultText"/>
        <w:rPr>
          <w:rFonts w:ascii="Garamond" w:hAnsi="Garamond"/>
          <w:szCs w:val="24"/>
          <w:lang w:val="it-IT"/>
        </w:rPr>
      </w:pPr>
    </w:p>
    <w:p w14:paraId="5D7E4656" w14:textId="505D2A68" w:rsidR="00BC74D2" w:rsidRDefault="00BC74D2" w:rsidP="000C3960">
      <w:pPr>
        <w:pStyle w:val="DefaultText"/>
        <w:rPr>
          <w:rFonts w:ascii="Garamond" w:hAnsi="Garamond"/>
          <w:szCs w:val="24"/>
          <w:lang w:val="it-IT"/>
        </w:rPr>
      </w:pPr>
    </w:p>
    <w:p w14:paraId="2130B778" w14:textId="64FB2858" w:rsidR="00BC74D2" w:rsidRDefault="00BC74D2" w:rsidP="000C3960">
      <w:pPr>
        <w:pStyle w:val="DefaultText"/>
        <w:rPr>
          <w:rFonts w:ascii="Garamond" w:hAnsi="Garamond"/>
          <w:szCs w:val="24"/>
          <w:lang w:val="it-IT"/>
        </w:rPr>
      </w:pPr>
    </w:p>
    <w:p w14:paraId="1247A930" w14:textId="62325B85" w:rsidR="00BC74D2" w:rsidRDefault="00BC74D2" w:rsidP="000C3960">
      <w:pPr>
        <w:pStyle w:val="DefaultText"/>
        <w:rPr>
          <w:rFonts w:ascii="Garamond" w:hAnsi="Garamond"/>
          <w:szCs w:val="24"/>
          <w:lang w:val="it-IT"/>
        </w:rPr>
      </w:pPr>
    </w:p>
    <w:p w14:paraId="40EDE94A" w14:textId="77777777" w:rsidR="00BC74D2" w:rsidRDefault="00BC74D2" w:rsidP="000C3960">
      <w:pPr>
        <w:pStyle w:val="DefaultText"/>
        <w:rPr>
          <w:rFonts w:ascii="Garamond" w:hAnsi="Garamond"/>
          <w:szCs w:val="24"/>
          <w:lang w:val="it-IT"/>
        </w:rPr>
      </w:pPr>
    </w:p>
    <w:p w14:paraId="75796525" w14:textId="77777777" w:rsidR="00EA1BAA" w:rsidRDefault="00EA1BAA" w:rsidP="000C3960">
      <w:pPr>
        <w:pStyle w:val="DefaultText"/>
        <w:rPr>
          <w:rFonts w:ascii="Garamond" w:hAnsi="Garamond"/>
          <w:szCs w:val="24"/>
          <w:lang w:val="it-IT"/>
        </w:rPr>
      </w:pPr>
    </w:p>
    <w:p w14:paraId="0F15A655" w14:textId="16F957E9" w:rsidR="00F37B71" w:rsidRPr="00EA1BAA" w:rsidRDefault="00F37B71" w:rsidP="00795739">
      <w:pPr>
        <w:spacing w:after="0" w:line="240" w:lineRule="auto"/>
        <w:rPr>
          <w:rFonts w:ascii="Garamond" w:hAnsi="Garamond"/>
          <w:sz w:val="24"/>
          <w:szCs w:val="24"/>
        </w:rPr>
      </w:pPr>
      <w:r w:rsidRPr="00EA1BAA">
        <w:rPr>
          <w:rFonts w:ascii="Garamond" w:hAnsi="Garamond"/>
          <w:sz w:val="24"/>
          <w:szCs w:val="24"/>
          <w:lang w:val="it-IT"/>
        </w:rPr>
        <w:t xml:space="preserve">Anexa nr. </w:t>
      </w:r>
      <w:r w:rsidR="00C9626F">
        <w:rPr>
          <w:rFonts w:ascii="Garamond" w:hAnsi="Garamond"/>
          <w:sz w:val="24"/>
          <w:szCs w:val="24"/>
          <w:lang w:val="it-IT"/>
        </w:rPr>
        <w:t>3</w:t>
      </w:r>
      <w:r w:rsidRPr="00EA1BAA">
        <w:rPr>
          <w:rFonts w:ascii="Garamond" w:hAnsi="Garamond"/>
          <w:sz w:val="24"/>
          <w:szCs w:val="24"/>
          <w:lang w:val="it-IT"/>
        </w:rPr>
        <w:t xml:space="preserve"> la contractul nr.</w:t>
      </w:r>
      <w:r w:rsidR="00BC74D2">
        <w:rPr>
          <w:rFonts w:ascii="Garamond" w:hAnsi="Garamond"/>
          <w:sz w:val="24"/>
          <w:szCs w:val="24"/>
          <w:lang w:val="it-IT"/>
        </w:rPr>
        <w:t xml:space="preserve"> 39436/29.04.2021</w:t>
      </w:r>
    </w:p>
    <w:p w14:paraId="4C9AB2F7" w14:textId="77777777" w:rsidR="00F37B71" w:rsidRPr="00EA1BAA" w:rsidRDefault="00F37B71" w:rsidP="00570E94">
      <w:pPr>
        <w:pStyle w:val="DefaultText"/>
        <w:ind w:left="851" w:firstLine="3"/>
        <w:jc w:val="right"/>
        <w:rPr>
          <w:rFonts w:ascii="Garamond" w:hAnsi="Garamond"/>
          <w:szCs w:val="24"/>
          <w:lang w:val="it-IT"/>
        </w:rPr>
      </w:pPr>
    </w:p>
    <w:p w14:paraId="65D08E63" w14:textId="77777777" w:rsidR="00B60568" w:rsidRPr="00EA1BAA" w:rsidRDefault="00B60568" w:rsidP="00570E94">
      <w:pPr>
        <w:pStyle w:val="DefaultText"/>
        <w:ind w:left="851" w:firstLine="3"/>
        <w:jc w:val="right"/>
        <w:rPr>
          <w:rFonts w:ascii="Garamond" w:hAnsi="Garamond"/>
          <w:szCs w:val="24"/>
          <w:lang w:val="it-IT"/>
        </w:rPr>
      </w:pPr>
    </w:p>
    <w:p w14:paraId="0CF351F2"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D9B6C8E"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7EA073E6"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6C8B49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691579A"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00DA7D6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9096C5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598E784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49AA5C2B"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79EC5E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11BC295"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1048B6B"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5665780A"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0DBAEE54"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5755C60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09C1A79"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4FB05272"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A57CBFC" w14:textId="77777777" w:rsidR="00F37B71" w:rsidRPr="00EA1BAA" w:rsidRDefault="00F37B71" w:rsidP="00570E94">
      <w:pPr>
        <w:pStyle w:val="DefaultText"/>
        <w:ind w:left="851" w:firstLine="3"/>
        <w:rPr>
          <w:rFonts w:ascii="Garamond" w:hAnsi="Garamond"/>
          <w:szCs w:val="24"/>
          <w:lang w:val="it-IT"/>
        </w:rPr>
      </w:pPr>
    </w:p>
    <w:p w14:paraId="553963F4" w14:textId="77777777" w:rsidR="00527C1F" w:rsidRPr="00EA1BAA" w:rsidRDefault="00527C1F" w:rsidP="00570E94">
      <w:pPr>
        <w:pStyle w:val="DefaultText"/>
        <w:ind w:left="851" w:firstLine="3"/>
        <w:rPr>
          <w:rFonts w:ascii="Garamond" w:hAnsi="Garamond"/>
          <w:szCs w:val="24"/>
          <w:lang w:val="it-IT"/>
        </w:rPr>
      </w:pPr>
    </w:p>
    <w:p w14:paraId="15BC6694" w14:textId="77777777" w:rsidR="00527C1F" w:rsidRPr="00EA1BAA" w:rsidRDefault="00527C1F" w:rsidP="00570E94">
      <w:pPr>
        <w:pStyle w:val="DefaultText"/>
        <w:ind w:left="851" w:firstLine="3"/>
        <w:rPr>
          <w:rFonts w:ascii="Garamond" w:hAnsi="Garamond"/>
          <w:szCs w:val="24"/>
          <w:lang w:val="it-IT"/>
        </w:rPr>
      </w:pPr>
    </w:p>
    <w:p w14:paraId="77B7F48F" w14:textId="77777777" w:rsidR="00527C1F" w:rsidRPr="00EA1BAA" w:rsidRDefault="00527C1F" w:rsidP="00570E94">
      <w:pPr>
        <w:pStyle w:val="DefaultText"/>
        <w:ind w:left="851" w:firstLine="3"/>
        <w:rPr>
          <w:rFonts w:ascii="Garamond" w:hAnsi="Garamond"/>
          <w:szCs w:val="24"/>
          <w:lang w:val="it-IT"/>
        </w:rPr>
      </w:pPr>
    </w:p>
    <w:p w14:paraId="672E0603" w14:textId="77777777" w:rsidR="00527C1F" w:rsidRPr="00EA1BAA" w:rsidRDefault="00527C1F" w:rsidP="00570E94">
      <w:pPr>
        <w:pStyle w:val="DefaultText"/>
        <w:ind w:left="851" w:firstLine="3"/>
        <w:rPr>
          <w:rFonts w:ascii="Garamond" w:hAnsi="Garamond"/>
          <w:szCs w:val="24"/>
          <w:lang w:val="it-IT"/>
        </w:rPr>
      </w:pPr>
    </w:p>
    <w:p w14:paraId="6BA988DD" w14:textId="77777777" w:rsidR="00F37B71" w:rsidRPr="00EA1BAA" w:rsidRDefault="00F37B71" w:rsidP="00570E94">
      <w:pPr>
        <w:pStyle w:val="DefaultText"/>
        <w:ind w:left="851" w:firstLine="3"/>
        <w:rPr>
          <w:rFonts w:ascii="Garamond" w:hAnsi="Garamond"/>
          <w:szCs w:val="24"/>
          <w:lang w:val="it-IT"/>
        </w:rPr>
      </w:pPr>
    </w:p>
    <w:p w14:paraId="61F47614" w14:textId="77777777" w:rsidR="0081401C" w:rsidRPr="00EA1BAA" w:rsidRDefault="0081401C" w:rsidP="0081401C">
      <w:pPr>
        <w:spacing w:after="0" w:line="240" w:lineRule="auto"/>
        <w:ind w:left="1080" w:hanging="1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7A62B767" w14:textId="77777777"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6A755076" w14:textId="77777777"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 xml:space="preserve">              </w:t>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t xml:space="preserve">                     </w:t>
      </w:r>
    </w:p>
    <w:p w14:paraId="319CB4F5" w14:textId="77777777" w:rsidR="00F37B71" w:rsidRPr="00EA1BAA" w:rsidRDefault="00F37B71" w:rsidP="00570E94">
      <w:pPr>
        <w:pStyle w:val="DefaultText"/>
        <w:ind w:left="851" w:firstLine="3"/>
        <w:jc w:val="both"/>
        <w:rPr>
          <w:rFonts w:ascii="Garamond" w:hAnsi="Garamond"/>
          <w:szCs w:val="24"/>
          <w:lang w:val="it-IT"/>
        </w:rPr>
      </w:pPr>
    </w:p>
    <w:p w14:paraId="63D6D8AB" w14:textId="77777777" w:rsidR="00093C52" w:rsidRPr="00EA1BAA" w:rsidRDefault="00093C52" w:rsidP="00570E94">
      <w:pPr>
        <w:ind w:left="851" w:firstLine="3"/>
        <w:rPr>
          <w:rFonts w:ascii="Garamond" w:hAnsi="Garamond"/>
          <w:sz w:val="24"/>
          <w:szCs w:val="24"/>
        </w:rPr>
      </w:pPr>
    </w:p>
    <w:sectPr w:rsidR="00093C52" w:rsidRPr="00EA1BAA" w:rsidSect="00242D18">
      <w:headerReference w:type="even" r:id="rId9"/>
      <w:headerReference w:type="default" r:id="rId10"/>
      <w:footerReference w:type="even" r:id="rId11"/>
      <w:footerReference w:type="default" r:id="rId12"/>
      <w:headerReference w:type="first" r:id="rId13"/>
      <w:footerReference w:type="first" r:id="rId14"/>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EC3DF" w14:textId="77777777" w:rsidR="00747F9F" w:rsidRDefault="00747F9F" w:rsidP="00F92DEF">
      <w:pPr>
        <w:spacing w:after="0" w:line="240" w:lineRule="auto"/>
      </w:pPr>
      <w:r>
        <w:separator/>
      </w:r>
    </w:p>
  </w:endnote>
  <w:endnote w:type="continuationSeparator" w:id="0">
    <w:p w14:paraId="0CF05A5B" w14:textId="77777777" w:rsidR="00747F9F" w:rsidRDefault="00747F9F"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B3B44" w14:textId="77777777" w:rsidR="00CA6D3E" w:rsidRDefault="00CA6D3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26B76" w14:textId="77777777" w:rsidR="00CA6D3E" w:rsidRDefault="00CA6D3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CA07A" w14:textId="77777777" w:rsidR="00CA6D3E" w:rsidRDefault="00CA6D3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C527F" w14:textId="77777777" w:rsidR="00747F9F" w:rsidRDefault="00747F9F" w:rsidP="00F92DEF">
      <w:pPr>
        <w:spacing w:after="0" w:line="240" w:lineRule="auto"/>
      </w:pPr>
      <w:r>
        <w:separator/>
      </w:r>
    </w:p>
  </w:footnote>
  <w:footnote w:type="continuationSeparator" w:id="0">
    <w:p w14:paraId="1965D564" w14:textId="77777777" w:rsidR="00747F9F" w:rsidRDefault="00747F9F"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9A715" w14:textId="77777777" w:rsidR="00CA6D3E" w:rsidRDefault="00CA6D3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81633" w14:textId="77777777" w:rsidR="00CA6D3E" w:rsidRDefault="00CA6D3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B9C4" w14:textId="77777777" w:rsidR="00CA6D3E" w:rsidRDefault="00CA6D3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0D414E"/>
    <w:rsid w:val="000D674B"/>
    <w:rsid w:val="000F0DCC"/>
    <w:rsid w:val="000F2C37"/>
    <w:rsid w:val="000F6379"/>
    <w:rsid w:val="001201D6"/>
    <w:rsid w:val="00174E2D"/>
    <w:rsid w:val="00175B30"/>
    <w:rsid w:val="001A6A2B"/>
    <w:rsid w:val="001B1E64"/>
    <w:rsid w:val="001D37B0"/>
    <w:rsid w:val="00202A77"/>
    <w:rsid w:val="002256CA"/>
    <w:rsid w:val="002420CA"/>
    <w:rsid w:val="00242D18"/>
    <w:rsid w:val="0025163F"/>
    <w:rsid w:val="00262488"/>
    <w:rsid w:val="00275BC5"/>
    <w:rsid w:val="002C5EBB"/>
    <w:rsid w:val="002D1585"/>
    <w:rsid w:val="002E0C45"/>
    <w:rsid w:val="002E15D0"/>
    <w:rsid w:val="00301765"/>
    <w:rsid w:val="00322F5A"/>
    <w:rsid w:val="003245B6"/>
    <w:rsid w:val="00334D01"/>
    <w:rsid w:val="00383257"/>
    <w:rsid w:val="00385C96"/>
    <w:rsid w:val="00393516"/>
    <w:rsid w:val="00397104"/>
    <w:rsid w:val="003B1060"/>
    <w:rsid w:val="003C300E"/>
    <w:rsid w:val="003C56C1"/>
    <w:rsid w:val="003F0843"/>
    <w:rsid w:val="003F6BDA"/>
    <w:rsid w:val="004312A1"/>
    <w:rsid w:val="00450F7A"/>
    <w:rsid w:val="004603A1"/>
    <w:rsid w:val="00471928"/>
    <w:rsid w:val="0049013E"/>
    <w:rsid w:val="004B6840"/>
    <w:rsid w:val="004D2AEF"/>
    <w:rsid w:val="004D55B8"/>
    <w:rsid w:val="004E7F03"/>
    <w:rsid w:val="00507267"/>
    <w:rsid w:val="00520FF7"/>
    <w:rsid w:val="00522E90"/>
    <w:rsid w:val="00523DD8"/>
    <w:rsid w:val="00527668"/>
    <w:rsid w:val="00527C1F"/>
    <w:rsid w:val="005415C7"/>
    <w:rsid w:val="005511F0"/>
    <w:rsid w:val="00570E94"/>
    <w:rsid w:val="005722AF"/>
    <w:rsid w:val="00573E78"/>
    <w:rsid w:val="00576B02"/>
    <w:rsid w:val="00581E4A"/>
    <w:rsid w:val="00585FAC"/>
    <w:rsid w:val="005931F3"/>
    <w:rsid w:val="005B7B61"/>
    <w:rsid w:val="006037BA"/>
    <w:rsid w:val="0063045D"/>
    <w:rsid w:val="00633953"/>
    <w:rsid w:val="00637D0C"/>
    <w:rsid w:val="00667132"/>
    <w:rsid w:val="00682184"/>
    <w:rsid w:val="006A4B63"/>
    <w:rsid w:val="006A63E1"/>
    <w:rsid w:val="006D0CC0"/>
    <w:rsid w:val="006F4D44"/>
    <w:rsid w:val="00701600"/>
    <w:rsid w:val="00707A91"/>
    <w:rsid w:val="00720513"/>
    <w:rsid w:val="00720FE5"/>
    <w:rsid w:val="00724A59"/>
    <w:rsid w:val="00744228"/>
    <w:rsid w:val="00747F9F"/>
    <w:rsid w:val="007500AF"/>
    <w:rsid w:val="00775978"/>
    <w:rsid w:val="00780A7F"/>
    <w:rsid w:val="0079215E"/>
    <w:rsid w:val="00792C59"/>
    <w:rsid w:val="00795739"/>
    <w:rsid w:val="007C023C"/>
    <w:rsid w:val="007D45F1"/>
    <w:rsid w:val="007E7E8B"/>
    <w:rsid w:val="00800B8E"/>
    <w:rsid w:val="0081401C"/>
    <w:rsid w:val="008147D6"/>
    <w:rsid w:val="00823785"/>
    <w:rsid w:val="00825140"/>
    <w:rsid w:val="008275BC"/>
    <w:rsid w:val="008336E6"/>
    <w:rsid w:val="00840455"/>
    <w:rsid w:val="00842B55"/>
    <w:rsid w:val="008475FA"/>
    <w:rsid w:val="0088712A"/>
    <w:rsid w:val="0089130B"/>
    <w:rsid w:val="008A654E"/>
    <w:rsid w:val="008D31FC"/>
    <w:rsid w:val="008E5230"/>
    <w:rsid w:val="008E5310"/>
    <w:rsid w:val="008F34DE"/>
    <w:rsid w:val="008F67D6"/>
    <w:rsid w:val="0091646C"/>
    <w:rsid w:val="009230F1"/>
    <w:rsid w:val="009235EB"/>
    <w:rsid w:val="00925444"/>
    <w:rsid w:val="00931840"/>
    <w:rsid w:val="00934B30"/>
    <w:rsid w:val="00936168"/>
    <w:rsid w:val="00953BA2"/>
    <w:rsid w:val="009635BA"/>
    <w:rsid w:val="00966E80"/>
    <w:rsid w:val="00975DB7"/>
    <w:rsid w:val="00977E2D"/>
    <w:rsid w:val="009A2476"/>
    <w:rsid w:val="009C7981"/>
    <w:rsid w:val="009D78D8"/>
    <w:rsid w:val="009F01AC"/>
    <w:rsid w:val="009F20E2"/>
    <w:rsid w:val="009F3590"/>
    <w:rsid w:val="00A03762"/>
    <w:rsid w:val="00A719FE"/>
    <w:rsid w:val="00A72A23"/>
    <w:rsid w:val="00A73309"/>
    <w:rsid w:val="00A814AB"/>
    <w:rsid w:val="00A86496"/>
    <w:rsid w:val="00A927BA"/>
    <w:rsid w:val="00A94054"/>
    <w:rsid w:val="00AC592C"/>
    <w:rsid w:val="00AE2AA8"/>
    <w:rsid w:val="00AF7419"/>
    <w:rsid w:val="00B120BF"/>
    <w:rsid w:val="00B152BD"/>
    <w:rsid w:val="00B37EF0"/>
    <w:rsid w:val="00B46114"/>
    <w:rsid w:val="00B60568"/>
    <w:rsid w:val="00B6701C"/>
    <w:rsid w:val="00B67A07"/>
    <w:rsid w:val="00B82447"/>
    <w:rsid w:val="00B97EF2"/>
    <w:rsid w:val="00BA3A7C"/>
    <w:rsid w:val="00BC74D2"/>
    <w:rsid w:val="00BD4220"/>
    <w:rsid w:val="00BE117E"/>
    <w:rsid w:val="00C36F18"/>
    <w:rsid w:val="00C509A6"/>
    <w:rsid w:val="00C61C89"/>
    <w:rsid w:val="00C840EA"/>
    <w:rsid w:val="00C8506B"/>
    <w:rsid w:val="00C9626F"/>
    <w:rsid w:val="00C96ED2"/>
    <w:rsid w:val="00CA6D3E"/>
    <w:rsid w:val="00CE766A"/>
    <w:rsid w:val="00D10650"/>
    <w:rsid w:val="00D12577"/>
    <w:rsid w:val="00D35AE5"/>
    <w:rsid w:val="00D363DF"/>
    <w:rsid w:val="00D3754E"/>
    <w:rsid w:val="00D47654"/>
    <w:rsid w:val="00D62EBA"/>
    <w:rsid w:val="00D646EA"/>
    <w:rsid w:val="00D8504C"/>
    <w:rsid w:val="00DB476B"/>
    <w:rsid w:val="00DB7EAA"/>
    <w:rsid w:val="00DE64C5"/>
    <w:rsid w:val="00DE749F"/>
    <w:rsid w:val="00DF2849"/>
    <w:rsid w:val="00E136A6"/>
    <w:rsid w:val="00E167EC"/>
    <w:rsid w:val="00E32AD6"/>
    <w:rsid w:val="00E35F51"/>
    <w:rsid w:val="00E80301"/>
    <w:rsid w:val="00E938E8"/>
    <w:rsid w:val="00EA1BAA"/>
    <w:rsid w:val="00EE09FF"/>
    <w:rsid w:val="00EE0EC5"/>
    <w:rsid w:val="00EE7953"/>
    <w:rsid w:val="00EF12B5"/>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A1C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224831601">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AF3B-B622-4557-8E3E-21087A56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2654</Words>
  <Characters>15396</Characters>
  <Application>Microsoft Office Word</Application>
  <DocSecurity>0</DocSecurity>
  <Lines>128</Lines>
  <Paragraphs>36</Paragraphs>
  <ScaleCrop>false</ScaleCrop>
  <Company/>
  <LinksUpToDate>false</LinksUpToDate>
  <CharactersWithSpaces>18014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2021-05-05T12:41:00Z</dcterms:created>
  <dcterms:modified xsi:type="dcterms:W3CDTF">2021-05-05T12:41:00Z</dcterms:modified>
</cp:coreProperties>
</file>