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7BAAD" w14:textId="77777777"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14:paraId="28A1236A" w14:textId="5448283D"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1A54B2">
        <w:rPr>
          <w:rFonts w:ascii="Garamond" w:hAnsi="Garamond"/>
          <w:b/>
          <w:szCs w:val="24"/>
        </w:rPr>
        <w:t xml:space="preserve"> 39438 </w:t>
      </w:r>
      <w:r w:rsidRPr="00EA1BAA">
        <w:rPr>
          <w:rFonts w:ascii="Garamond" w:hAnsi="Garamond"/>
          <w:b/>
          <w:szCs w:val="24"/>
        </w:rPr>
        <w:t>data</w:t>
      </w:r>
      <w:r w:rsidR="001A54B2">
        <w:rPr>
          <w:rFonts w:ascii="Garamond" w:hAnsi="Garamond"/>
          <w:b/>
          <w:szCs w:val="24"/>
        </w:rPr>
        <w:t xml:space="preserve"> 29.04.2021</w:t>
      </w:r>
    </w:p>
    <w:p w14:paraId="48D8658F" w14:textId="77777777" w:rsidR="00E167EC" w:rsidRPr="00EA1BAA" w:rsidRDefault="00E167EC" w:rsidP="00934B30">
      <w:pPr>
        <w:pStyle w:val="DefaultText"/>
        <w:jc w:val="center"/>
        <w:rPr>
          <w:rFonts w:ascii="Garamond" w:hAnsi="Garamond"/>
          <w:b/>
          <w:szCs w:val="24"/>
        </w:rPr>
      </w:pPr>
    </w:p>
    <w:p w14:paraId="30BD06CD" w14:textId="77777777" w:rsidR="00E167EC" w:rsidRPr="00EA1BAA" w:rsidRDefault="00E167EC" w:rsidP="00934B30">
      <w:pPr>
        <w:pStyle w:val="DefaultText"/>
        <w:jc w:val="center"/>
        <w:rPr>
          <w:rFonts w:ascii="Garamond" w:hAnsi="Garamond"/>
          <w:b/>
          <w:szCs w:val="24"/>
        </w:rPr>
      </w:pPr>
    </w:p>
    <w:p w14:paraId="5EBAB6DF"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3C065F08" w14:textId="77777777" w:rsidR="00E167EC" w:rsidRPr="00EA1BAA" w:rsidRDefault="00E167EC" w:rsidP="00934B30">
      <w:pPr>
        <w:pStyle w:val="DefaultText"/>
        <w:jc w:val="both"/>
        <w:rPr>
          <w:rFonts w:ascii="Garamond" w:hAnsi="Garamond"/>
          <w:b/>
          <w:i/>
          <w:szCs w:val="24"/>
        </w:rPr>
      </w:pPr>
    </w:p>
    <w:p w14:paraId="5B787D76"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3872039D" w14:textId="77777777" w:rsidR="00934B30" w:rsidRPr="00EA1BAA" w:rsidRDefault="00934B30" w:rsidP="00934B30">
      <w:pPr>
        <w:pStyle w:val="DefaultText"/>
        <w:jc w:val="both"/>
        <w:rPr>
          <w:rFonts w:ascii="Garamond" w:hAnsi="Garamond"/>
          <w:b/>
          <w:i/>
          <w:szCs w:val="24"/>
        </w:rPr>
      </w:pPr>
    </w:p>
    <w:p w14:paraId="09017F85" w14:textId="6F3C82A0" w:rsidR="009D78D8" w:rsidRPr="00EA1BAA" w:rsidRDefault="009D78D8" w:rsidP="009D78D8">
      <w:pPr>
        <w:pStyle w:val="DefaultText"/>
        <w:jc w:val="both"/>
        <w:rPr>
          <w:rFonts w:ascii="Garamond" w:hAnsi="Garamond"/>
          <w:szCs w:val="24"/>
        </w:rPr>
      </w:pPr>
      <w:r w:rsidRPr="00EA1BAA">
        <w:rPr>
          <w:rFonts w:ascii="Garamond" w:hAnsi="Garamond"/>
          <w:b/>
          <w:i/>
          <w:szCs w:val="24"/>
        </w:rPr>
        <w:t>DIRECTIA GENERALA DE ASISTENTA SOCIALA SI PROTECTIA COPILULUI SECTOR 2</w:t>
      </w:r>
      <w:r w:rsidRPr="00EA1BAA">
        <w:rPr>
          <w:rFonts w:ascii="Garamond" w:hAnsi="Garamond"/>
          <w:szCs w:val="24"/>
        </w:rPr>
        <w:t xml:space="preserve">, în calitate de </w:t>
      </w:r>
      <w:r w:rsidRPr="00EA1BAA">
        <w:rPr>
          <w:rFonts w:ascii="Garamond" w:hAnsi="Garamond"/>
          <w:b/>
          <w:szCs w:val="24"/>
        </w:rPr>
        <w:t>achizitor</w:t>
      </w:r>
      <w:r w:rsidRPr="00EA1BAA">
        <w:rPr>
          <w:rFonts w:ascii="Garamond" w:hAnsi="Garamond"/>
          <w:szCs w:val="24"/>
        </w:rPr>
        <w:t>, pe de o parte</w:t>
      </w:r>
    </w:p>
    <w:p w14:paraId="1985D0DC" w14:textId="77777777" w:rsidR="00DF2849" w:rsidRPr="00EA1BAA" w:rsidRDefault="00DF2849" w:rsidP="00934B30">
      <w:pPr>
        <w:pStyle w:val="DefaultText"/>
        <w:jc w:val="both"/>
        <w:rPr>
          <w:rFonts w:ascii="Garamond" w:hAnsi="Garamond"/>
          <w:b/>
          <w:szCs w:val="24"/>
        </w:rPr>
      </w:pPr>
    </w:p>
    <w:p w14:paraId="3DAA3C99"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46E387A8" w14:textId="77777777" w:rsidR="00E167EC" w:rsidRPr="00EA1BAA" w:rsidRDefault="00E167EC" w:rsidP="00934B30">
      <w:pPr>
        <w:pStyle w:val="DefaultText"/>
        <w:jc w:val="both"/>
        <w:rPr>
          <w:rFonts w:ascii="Garamond" w:hAnsi="Garamond"/>
          <w:b/>
          <w:szCs w:val="24"/>
        </w:rPr>
      </w:pPr>
    </w:p>
    <w:p w14:paraId="21D81C36" w14:textId="7F6C257D"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 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7ABF17D5" w14:textId="77777777" w:rsidR="00934B30" w:rsidRPr="00EA1BAA" w:rsidRDefault="00934B30" w:rsidP="00934B30">
      <w:pPr>
        <w:pStyle w:val="DefaultText"/>
        <w:jc w:val="both"/>
        <w:rPr>
          <w:rFonts w:ascii="Garamond" w:hAnsi="Garamond"/>
          <w:b/>
          <w:szCs w:val="24"/>
        </w:rPr>
      </w:pPr>
    </w:p>
    <w:p w14:paraId="10024CE1"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434C090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5702978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197CBF7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61C8DC8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71C1847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16DB1E73" w14:textId="77777777" w:rsidR="00741B20" w:rsidRPr="000F0669" w:rsidRDefault="00741B20" w:rsidP="00741B20">
      <w:pPr>
        <w:pStyle w:val="DefaultText"/>
        <w:numPr>
          <w:ilvl w:val="3"/>
          <w:numId w:val="1"/>
        </w:numPr>
        <w:tabs>
          <w:tab w:val="left" w:pos="216"/>
          <w:tab w:val="num" w:pos="486"/>
        </w:tabs>
        <w:suppressAutoHyphens/>
        <w:ind w:left="216"/>
        <w:jc w:val="both"/>
        <w:rPr>
          <w:rFonts w:ascii="Garamond" w:hAnsi="Garamond"/>
          <w:szCs w:val="24"/>
        </w:rPr>
      </w:pPr>
      <w:r w:rsidRPr="000F0669">
        <w:rPr>
          <w:rFonts w:ascii="Garamond" w:hAnsi="Garamond"/>
          <w:b/>
          <w:i/>
          <w:szCs w:val="24"/>
        </w:rPr>
        <w:t>servicii</w:t>
      </w:r>
      <w:r w:rsidRPr="000F0669">
        <w:rPr>
          <w:rFonts w:ascii="Garamond" w:hAnsi="Garamond"/>
          <w:i/>
          <w:szCs w:val="24"/>
        </w:rPr>
        <w:t xml:space="preserve"> </w:t>
      </w:r>
      <w:r>
        <w:rPr>
          <w:rFonts w:ascii="Garamond" w:hAnsi="Garamond"/>
          <w:i/>
          <w:szCs w:val="24"/>
        </w:rPr>
        <w:t>–</w:t>
      </w:r>
      <w:r w:rsidRPr="000F0669">
        <w:rPr>
          <w:rFonts w:ascii="Garamond" w:hAnsi="Garamond"/>
          <w:szCs w:val="24"/>
        </w:rPr>
        <w:t xml:space="preserve"> </w:t>
      </w:r>
      <w:r>
        <w:rPr>
          <w:rFonts w:ascii="Garamond" w:hAnsi="Garamond"/>
          <w:szCs w:val="24"/>
        </w:rPr>
        <w:t>contractual de achizitie publica care are ca obiect prestarea de servicii, altele decat cele care fac obiectul unui contract de furnizare sau de lucrari</w:t>
      </w:r>
      <w:r w:rsidRPr="000F0669">
        <w:rPr>
          <w:rFonts w:ascii="Garamond" w:hAnsi="Garamond"/>
          <w:szCs w:val="24"/>
        </w:rPr>
        <w:t>;</w:t>
      </w:r>
    </w:p>
    <w:p w14:paraId="4964B3D0" w14:textId="00A92C9F"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xml:space="preserve">- locul unde prestatorul are obligaţia de a </w:t>
      </w:r>
      <w:r w:rsidR="00741B20">
        <w:rPr>
          <w:rFonts w:ascii="Garamond" w:hAnsi="Garamond"/>
          <w:szCs w:val="24"/>
        </w:rPr>
        <w:t>presta serviciile</w:t>
      </w:r>
      <w:r w:rsidRPr="00EA1BAA">
        <w:rPr>
          <w:rFonts w:ascii="Garamond" w:hAnsi="Garamond"/>
          <w:szCs w:val="24"/>
        </w:rPr>
        <w:t>;</w:t>
      </w:r>
    </w:p>
    <w:p w14:paraId="375314F2"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574E5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75657C47"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515DA8BA" w14:textId="77777777" w:rsidR="00934B30" w:rsidRPr="00EA1BAA" w:rsidRDefault="00934B30" w:rsidP="00934B30">
      <w:pPr>
        <w:pStyle w:val="DefaultText1"/>
        <w:rPr>
          <w:rFonts w:ascii="Garamond" w:hAnsi="Garamond"/>
          <w:szCs w:val="24"/>
          <w:lang w:val="fr-FR"/>
        </w:rPr>
      </w:pPr>
    </w:p>
    <w:p w14:paraId="111EC802"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64EB9F6F" w14:textId="77777777" w:rsidR="00E167EC" w:rsidRPr="00EA1BAA" w:rsidRDefault="00E167EC" w:rsidP="00934B30">
      <w:pPr>
        <w:pStyle w:val="DefaultText"/>
        <w:jc w:val="both"/>
        <w:rPr>
          <w:rFonts w:ascii="Garamond" w:hAnsi="Garamond"/>
          <w:b/>
          <w:i/>
          <w:szCs w:val="24"/>
          <w:lang w:val="fr-FR"/>
        </w:rPr>
      </w:pPr>
    </w:p>
    <w:p w14:paraId="3E5053B2"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2AA79C7F"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7B2B7CE4" w14:textId="77777777" w:rsidR="00800B8E" w:rsidRPr="00EA1BAA" w:rsidRDefault="00800B8E" w:rsidP="00FA5091">
      <w:pPr>
        <w:pStyle w:val="DefaultText"/>
        <w:jc w:val="center"/>
        <w:rPr>
          <w:rFonts w:ascii="Garamond" w:hAnsi="Garamond"/>
          <w:b/>
          <w:i/>
          <w:szCs w:val="24"/>
          <w:lang w:val="fr-FR"/>
        </w:rPr>
      </w:pPr>
    </w:p>
    <w:p w14:paraId="4E631EFA" w14:textId="77777777" w:rsidR="00977E2D" w:rsidRPr="00EA1BAA" w:rsidRDefault="00977E2D" w:rsidP="00FA5091">
      <w:pPr>
        <w:pStyle w:val="DefaultText"/>
        <w:jc w:val="center"/>
        <w:rPr>
          <w:rFonts w:ascii="Garamond" w:hAnsi="Garamond"/>
          <w:b/>
          <w:i/>
          <w:szCs w:val="24"/>
          <w:lang w:val="fr-FR"/>
        </w:rPr>
      </w:pPr>
    </w:p>
    <w:p w14:paraId="4BA8493E"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120EA2FF" w14:textId="77777777" w:rsidR="00E167EC" w:rsidRPr="00EA1BAA" w:rsidRDefault="00E167EC" w:rsidP="00FA5091">
      <w:pPr>
        <w:pStyle w:val="DefaultText"/>
        <w:jc w:val="center"/>
        <w:rPr>
          <w:rFonts w:ascii="Garamond" w:hAnsi="Garamond"/>
          <w:b/>
          <w:i/>
          <w:szCs w:val="24"/>
          <w:lang w:val="fr-FR"/>
        </w:rPr>
      </w:pPr>
    </w:p>
    <w:p w14:paraId="568FD173"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t xml:space="preserve">4. Obiectul principal al contractului  </w:t>
      </w:r>
    </w:p>
    <w:p w14:paraId="6663072F"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0017913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23297C43" w14:textId="77777777" w:rsidR="00934B30" w:rsidRPr="00EA1BAA" w:rsidRDefault="00934B30" w:rsidP="00934B30">
      <w:pPr>
        <w:pStyle w:val="DefaultText"/>
        <w:jc w:val="both"/>
        <w:rPr>
          <w:rFonts w:ascii="Garamond" w:hAnsi="Garamond"/>
          <w:szCs w:val="24"/>
          <w:lang w:val="fr-FR"/>
        </w:rPr>
      </w:pPr>
    </w:p>
    <w:p w14:paraId="0990D50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144A62D7" w14:textId="77777777" w:rsidR="00934B30" w:rsidRPr="00EA1BAA" w:rsidRDefault="00934B30" w:rsidP="00934B30">
      <w:pPr>
        <w:pStyle w:val="DefaultText"/>
        <w:jc w:val="both"/>
        <w:rPr>
          <w:rFonts w:ascii="Garamond" w:hAnsi="Garamond"/>
          <w:szCs w:val="24"/>
          <w:lang w:val="fr-FR"/>
        </w:rPr>
      </w:pPr>
    </w:p>
    <w:p w14:paraId="04BE830A" w14:textId="03EC3B4B"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5.1 Preţul convenit pentru indeplinirea contractului, platibil prestatorului de catre achizitor este de</w:t>
      </w:r>
      <w:r w:rsidR="002B6B06">
        <w:rPr>
          <w:rFonts w:ascii="Garamond" w:hAnsi="Garamond"/>
          <w:szCs w:val="24"/>
          <w:lang w:val="fr-FR"/>
        </w:rPr>
        <w:t xml:space="preserve"> </w:t>
      </w:r>
      <w:r w:rsidR="00741B20">
        <w:rPr>
          <w:rFonts w:ascii="Garamond" w:hAnsi="Garamond"/>
          <w:b/>
          <w:bCs/>
          <w:szCs w:val="24"/>
          <w:lang w:val="fr-FR"/>
        </w:rPr>
        <w:t>36</w:t>
      </w:r>
      <w:r w:rsidR="002B6B06" w:rsidRPr="002B6B06">
        <w:rPr>
          <w:rFonts w:ascii="Garamond" w:hAnsi="Garamond"/>
          <w:b/>
          <w:bCs/>
          <w:szCs w:val="24"/>
          <w:lang w:val="fr-FR"/>
        </w:rPr>
        <w:t>.000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741B20">
        <w:rPr>
          <w:rFonts w:ascii="Garamond" w:hAnsi="Garamond"/>
          <w:b/>
          <w:szCs w:val="24"/>
          <w:lang w:val="fr-FR"/>
        </w:rPr>
        <w:t>684</w:t>
      </w:r>
      <w:r w:rsidR="002B6B06">
        <w:rPr>
          <w:rFonts w:ascii="Garamond" w:hAnsi="Garamond"/>
          <w:b/>
          <w:szCs w:val="24"/>
          <w:lang w:val="fr-FR"/>
        </w:rPr>
        <w:t>0</w:t>
      </w:r>
      <w:r w:rsidR="00705D1D">
        <w:rPr>
          <w:rFonts w:ascii="Garamond" w:hAnsi="Garamond"/>
          <w:b/>
          <w:szCs w:val="24"/>
          <w:lang w:val="fr-FR"/>
        </w:rPr>
        <w:t>,</w:t>
      </w:r>
      <w:r w:rsidR="002B6B06">
        <w:rPr>
          <w:rFonts w:ascii="Garamond" w:hAnsi="Garamond"/>
          <w:b/>
          <w:szCs w:val="24"/>
          <w:lang w:val="fr-FR"/>
        </w:rPr>
        <w:t>0</w:t>
      </w:r>
      <w:r w:rsidR="00705D1D">
        <w:rPr>
          <w:rFonts w:ascii="Garamond" w:hAnsi="Garamond"/>
          <w:b/>
          <w:szCs w:val="24"/>
          <w:lang w:val="fr-FR"/>
        </w:rPr>
        <w:t>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1BB5BB33" w14:textId="77777777" w:rsidR="00934B30" w:rsidRPr="00EA1BAA" w:rsidRDefault="00934B30" w:rsidP="00934B30">
      <w:pPr>
        <w:pStyle w:val="DefaultText2"/>
        <w:jc w:val="both"/>
        <w:rPr>
          <w:rFonts w:ascii="Garamond" w:hAnsi="Garamond"/>
          <w:b/>
          <w:szCs w:val="24"/>
          <w:lang w:val="fr-FR"/>
        </w:rPr>
      </w:pPr>
    </w:p>
    <w:p w14:paraId="25DB5F95"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6BEE989D" w14:textId="77777777" w:rsidR="00E167EC" w:rsidRPr="00EA1BAA" w:rsidRDefault="00E167EC" w:rsidP="00934B30">
      <w:pPr>
        <w:pStyle w:val="DefaultText2"/>
        <w:jc w:val="both"/>
        <w:rPr>
          <w:rFonts w:ascii="Garamond" w:hAnsi="Garamond"/>
          <w:b/>
          <w:i/>
          <w:szCs w:val="24"/>
          <w:lang w:val="fr-FR"/>
        </w:rPr>
      </w:pPr>
    </w:p>
    <w:p w14:paraId="3B61B5CC" w14:textId="0139513F"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6.1 – Durata prezentului contract incepe de la data d</w:t>
      </w:r>
      <w:r w:rsidR="002B6B06">
        <w:rPr>
          <w:rFonts w:ascii="Garamond" w:hAnsi="Garamond"/>
          <w:szCs w:val="24"/>
          <w:lang w:val="fr-FR"/>
        </w:rPr>
        <w:t>e 01.0</w:t>
      </w:r>
      <w:r w:rsidR="00741B20">
        <w:rPr>
          <w:rFonts w:ascii="Garamond" w:hAnsi="Garamond"/>
          <w:szCs w:val="24"/>
          <w:lang w:val="fr-FR"/>
        </w:rPr>
        <w:t>5</w:t>
      </w:r>
      <w:r w:rsidR="002B6B06">
        <w:rPr>
          <w:rFonts w:ascii="Garamond" w:hAnsi="Garamond"/>
          <w:szCs w:val="24"/>
          <w:lang w:val="fr-FR"/>
        </w:rPr>
        <w:t>.2021</w:t>
      </w:r>
      <w:r w:rsidRPr="00EA1BAA">
        <w:rPr>
          <w:rFonts w:ascii="Garamond" w:hAnsi="Garamond"/>
          <w:szCs w:val="24"/>
          <w:lang w:val="fr-FR"/>
        </w:rPr>
        <w:t>.</w:t>
      </w:r>
    </w:p>
    <w:p w14:paraId="2E882934" w14:textId="653028CE"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2B6B06">
        <w:rPr>
          <w:rFonts w:ascii="Garamond" w:hAnsi="Garamond"/>
          <w:szCs w:val="24"/>
          <w:lang w:val="fr-FR"/>
        </w:rPr>
        <w:t>3</w:t>
      </w:r>
      <w:r w:rsidR="00741B20">
        <w:rPr>
          <w:rFonts w:ascii="Garamond" w:hAnsi="Garamond"/>
          <w:szCs w:val="24"/>
          <w:lang w:val="fr-FR"/>
        </w:rPr>
        <w:t>1</w:t>
      </w:r>
      <w:r w:rsidR="002B6B06">
        <w:rPr>
          <w:rFonts w:ascii="Garamond" w:hAnsi="Garamond"/>
          <w:szCs w:val="24"/>
          <w:lang w:val="fr-FR"/>
        </w:rPr>
        <w:t>.</w:t>
      </w:r>
      <w:r w:rsidR="00741B20">
        <w:rPr>
          <w:rFonts w:ascii="Garamond" w:hAnsi="Garamond"/>
          <w:szCs w:val="24"/>
          <w:lang w:val="fr-FR"/>
        </w:rPr>
        <w:t>12</w:t>
      </w:r>
      <w:r w:rsidR="002B6B06">
        <w:rPr>
          <w:rFonts w:ascii="Garamond" w:hAnsi="Garamond"/>
          <w:szCs w:val="24"/>
          <w:lang w:val="fr-FR"/>
        </w:rPr>
        <w:t>.2021</w:t>
      </w:r>
      <w:r w:rsidR="004D55B8" w:rsidRPr="00EA1BAA">
        <w:rPr>
          <w:rFonts w:ascii="Garamond" w:hAnsi="Garamond"/>
          <w:szCs w:val="24"/>
          <w:lang w:val="fr-FR"/>
        </w:rPr>
        <w:t>.</w:t>
      </w:r>
    </w:p>
    <w:p w14:paraId="38A17E6B" w14:textId="77777777" w:rsidR="00242D18" w:rsidRPr="00EA1BAA" w:rsidRDefault="00242D18" w:rsidP="00242D18">
      <w:pPr>
        <w:pStyle w:val="DefaultText2"/>
        <w:jc w:val="both"/>
        <w:rPr>
          <w:rStyle w:val="salnbdy"/>
          <w:rFonts w:ascii="Garamond" w:hAnsi="Garamond"/>
          <w:color w:val="000000"/>
          <w:sz w:val="22"/>
          <w:szCs w:val="22"/>
          <w:lang w:val="nl-NL"/>
        </w:rPr>
      </w:pPr>
      <w:bookmarkStart w:id="1" w:name="_Hlk40179263"/>
      <w:r w:rsidRPr="00EA1BAA">
        <w:rPr>
          <w:rFonts w:ascii="Garamond" w:hAnsi="Garamond"/>
          <w:color w:val="000000"/>
          <w:sz w:val="22"/>
          <w:szCs w:val="22"/>
          <w:lang w:val="nl-NL"/>
        </w:rPr>
        <w:t xml:space="preserve">6.3 - </w:t>
      </w:r>
      <w:r w:rsidRPr="00EA1BAA">
        <w:rPr>
          <w:rStyle w:val="highlightred"/>
          <w:rFonts w:ascii="Garamond" w:hAnsi="Garamond"/>
          <w:color w:val="000000"/>
          <w:sz w:val="22"/>
          <w:szCs w:val="22"/>
        </w:rPr>
        <w:t>Fără a aduce atingere</w:t>
      </w:r>
      <w:r w:rsidRPr="00EA1BAA">
        <w:rPr>
          <w:rStyle w:val="salnbdy"/>
          <w:rFonts w:ascii="Garamond" w:hAnsi="Garamond"/>
          <w:color w:val="000000"/>
          <w:sz w:val="22"/>
          <w:szCs w:val="22"/>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67B9023" w14:textId="77777777" w:rsidR="00242D18" w:rsidRPr="00EA1BAA" w:rsidRDefault="00242D18" w:rsidP="00242D18">
      <w:pPr>
        <w:pStyle w:val="Default"/>
        <w:jc w:val="both"/>
        <w:rPr>
          <w:rFonts w:ascii="Garamond" w:hAnsi="Garamond"/>
          <w:sz w:val="22"/>
          <w:szCs w:val="22"/>
        </w:rPr>
      </w:pPr>
      <w:r w:rsidRPr="00EA1BAA">
        <w:rPr>
          <w:rFonts w:ascii="Garamond" w:hAnsi="Garamond"/>
          <w:sz w:val="22"/>
          <w:szCs w:val="22"/>
        </w:rPr>
        <w:t xml:space="preserve">a) contractantul se afla, la momentul atribuirii contractului, în una dintre situaţiile care ar fi determinat excluderea sa din procedura de atribuire potrivit art. 164-167; </w:t>
      </w:r>
    </w:p>
    <w:p w14:paraId="6D554A35" w14:textId="77777777" w:rsidR="00242D18" w:rsidRPr="00EA1BAA" w:rsidRDefault="00242D18" w:rsidP="00242D18">
      <w:pPr>
        <w:pStyle w:val="DefaultText2"/>
        <w:tabs>
          <w:tab w:val="left" w:pos="3261"/>
        </w:tabs>
        <w:jc w:val="both"/>
        <w:rPr>
          <w:rFonts w:ascii="Garamond" w:hAnsi="Garamond"/>
          <w:color w:val="000000"/>
          <w:sz w:val="22"/>
          <w:szCs w:val="22"/>
        </w:rPr>
      </w:pPr>
      <w:r w:rsidRPr="00EA1BAA">
        <w:rPr>
          <w:rFonts w:ascii="Garamond" w:hAnsi="Garamond"/>
          <w:color w:val="000000"/>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C0CB5A2" w14:textId="77777777"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14:paraId="0EA0F4BA" w14:textId="77777777"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6.5 - În situaţia nerespectării dispoziţiilor 6.4, autoritatea contractantă are dreptul de a denunţa unilateral prezentul contract de achiziţie publică. </w:t>
      </w:r>
    </w:p>
    <w:bookmarkEnd w:id="1"/>
    <w:p w14:paraId="4FD93433" w14:textId="77777777" w:rsidR="00242D18" w:rsidRPr="00EA1BAA" w:rsidRDefault="00242D18" w:rsidP="00242D18">
      <w:pPr>
        <w:pStyle w:val="DefaultText"/>
        <w:tabs>
          <w:tab w:val="left" w:pos="3261"/>
        </w:tabs>
        <w:jc w:val="both"/>
        <w:rPr>
          <w:rFonts w:ascii="Garamond" w:hAnsi="Garamond"/>
          <w:b/>
          <w:color w:val="000000"/>
          <w:sz w:val="22"/>
          <w:szCs w:val="22"/>
          <w:lang w:val="nl-NL"/>
        </w:rPr>
      </w:pPr>
    </w:p>
    <w:p w14:paraId="5AB45DF2" w14:textId="77777777" w:rsidR="00934B30" w:rsidRPr="00EA1BAA" w:rsidRDefault="00934B30" w:rsidP="00934B30">
      <w:pPr>
        <w:pStyle w:val="DefaultText2"/>
        <w:jc w:val="both"/>
        <w:rPr>
          <w:rFonts w:ascii="Garamond" w:hAnsi="Garamond"/>
          <w:b/>
          <w:szCs w:val="24"/>
          <w:lang w:val="it-IT"/>
        </w:rPr>
      </w:pPr>
    </w:p>
    <w:p w14:paraId="5484E973"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09FCC722" w14:textId="77777777" w:rsidR="00E167EC" w:rsidRPr="00EA1BAA" w:rsidRDefault="00E167EC" w:rsidP="00934B30">
      <w:pPr>
        <w:pStyle w:val="DefaultText"/>
        <w:jc w:val="both"/>
        <w:rPr>
          <w:rFonts w:ascii="Garamond" w:hAnsi="Garamond"/>
          <w:b/>
          <w:i/>
          <w:szCs w:val="24"/>
          <w:lang w:val="pt-BR"/>
        </w:rPr>
      </w:pPr>
    </w:p>
    <w:p w14:paraId="41701B79"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04DACCAC" w14:textId="77777777" w:rsidR="00934B30" w:rsidRPr="00EA1BAA" w:rsidRDefault="00934B30" w:rsidP="00934B30">
      <w:pPr>
        <w:pStyle w:val="DefaultText"/>
        <w:jc w:val="both"/>
        <w:rPr>
          <w:rFonts w:ascii="Garamond" w:hAnsi="Garamond"/>
          <w:b/>
          <w:szCs w:val="24"/>
          <w:lang w:val="pt-BR"/>
        </w:rPr>
      </w:pPr>
    </w:p>
    <w:p w14:paraId="58EAA28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3C6ABA50" w14:textId="77777777" w:rsidR="00934B30" w:rsidRPr="00EA1BAA" w:rsidRDefault="00934B30" w:rsidP="00934B30">
      <w:pPr>
        <w:pStyle w:val="DefaultText1"/>
        <w:jc w:val="both"/>
        <w:rPr>
          <w:rFonts w:ascii="Garamond" w:hAnsi="Garamond"/>
          <w:szCs w:val="24"/>
          <w:lang w:val="it-IT"/>
        </w:rPr>
      </w:pPr>
    </w:p>
    <w:p w14:paraId="657A66A7"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3C0FB79"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3D7C0C87" w14:textId="19C42B56"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si adrese locatii</w:t>
      </w:r>
      <w:r>
        <w:rPr>
          <w:rFonts w:ascii="Garamond" w:hAnsi="Garamond"/>
          <w:szCs w:val="24"/>
          <w:lang w:val="it-IT"/>
        </w:rPr>
        <w:t xml:space="preserve"> – (anexa nr. 2)</w:t>
      </w:r>
      <w:r w:rsidR="003D4DBC">
        <w:rPr>
          <w:rFonts w:ascii="Garamond" w:hAnsi="Garamond"/>
          <w:szCs w:val="24"/>
          <w:lang w:val="it-IT"/>
        </w:rPr>
        <w:t>;</w:t>
      </w:r>
    </w:p>
    <w:p w14:paraId="2AFFA738" w14:textId="57AC9F83" w:rsidR="00DE749F" w:rsidRPr="003D4DBC"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3D4DBC">
        <w:rPr>
          <w:rFonts w:ascii="Garamond" w:hAnsi="Garamond"/>
          <w:szCs w:val="24"/>
          <w:lang w:val="ro-RO"/>
        </w:rPr>
        <w:t>3</w:t>
      </w:r>
      <w:r w:rsidR="003C56C1" w:rsidRPr="00EA1BAA">
        <w:rPr>
          <w:rFonts w:ascii="Garamond" w:hAnsi="Garamond"/>
          <w:szCs w:val="24"/>
          <w:lang w:val="ro-RO"/>
        </w:rPr>
        <w:t>)</w:t>
      </w:r>
      <w:r w:rsidR="003D4DBC">
        <w:rPr>
          <w:rFonts w:ascii="Garamond" w:hAnsi="Garamond"/>
          <w:szCs w:val="24"/>
          <w:lang w:val="ro-RO"/>
        </w:rPr>
        <w:t>;</w:t>
      </w:r>
    </w:p>
    <w:p w14:paraId="48F5F069" w14:textId="7C8F7576" w:rsidR="003D4DBC" w:rsidRPr="003D4DBC" w:rsidRDefault="003D4DBC" w:rsidP="003D4DBC">
      <w:pPr>
        <w:pStyle w:val="DefaultText"/>
        <w:numPr>
          <w:ilvl w:val="0"/>
          <w:numId w:val="7"/>
        </w:numPr>
        <w:ind w:left="392" w:right="-141" w:hanging="420"/>
        <w:jc w:val="both"/>
        <w:rPr>
          <w:rFonts w:ascii="Garamond" w:hAnsi="Garamond"/>
          <w:szCs w:val="24"/>
          <w:lang w:val="it-IT"/>
        </w:rPr>
      </w:pPr>
      <w:r>
        <w:rPr>
          <w:rFonts w:ascii="Garamond" w:hAnsi="Garamond"/>
          <w:szCs w:val="24"/>
          <w:lang w:val="ro-RO"/>
        </w:rPr>
        <w:t>oferta operatorului economic</w:t>
      </w:r>
      <w:r w:rsidRPr="00EA1BAA">
        <w:rPr>
          <w:rFonts w:ascii="Garamond" w:hAnsi="Garamond"/>
          <w:szCs w:val="24"/>
          <w:lang w:val="ro-RO"/>
        </w:rPr>
        <w:t xml:space="preserve"> </w:t>
      </w:r>
      <w:r>
        <w:rPr>
          <w:rFonts w:ascii="Garamond" w:hAnsi="Garamond"/>
          <w:szCs w:val="24"/>
          <w:lang w:val="ro-RO"/>
        </w:rPr>
        <w:t>.</w:t>
      </w:r>
    </w:p>
    <w:p w14:paraId="2CBEDFAB" w14:textId="77777777" w:rsidR="00934B30" w:rsidRPr="00EA1BAA" w:rsidRDefault="00934B30" w:rsidP="00934B30">
      <w:pPr>
        <w:pStyle w:val="DefaultText1"/>
        <w:ind w:left="360"/>
        <w:rPr>
          <w:rFonts w:ascii="Garamond" w:hAnsi="Garamond"/>
          <w:szCs w:val="24"/>
          <w:lang w:val="it-IT"/>
        </w:rPr>
      </w:pPr>
    </w:p>
    <w:p w14:paraId="3197722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1A03CDAA" w14:textId="77777777" w:rsidR="00E167EC" w:rsidRPr="00EA1BAA" w:rsidRDefault="00E167EC" w:rsidP="00934B30">
      <w:pPr>
        <w:pStyle w:val="DefaultText"/>
        <w:jc w:val="both"/>
        <w:rPr>
          <w:rFonts w:ascii="Garamond" w:hAnsi="Garamond"/>
          <w:b/>
          <w:i/>
          <w:szCs w:val="24"/>
          <w:lang w:val="it-IT"/>
        </w:rPr>
      </w:pPr>
    </w:p>
    <w:p w14:paraId="1EF5B7C5"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5397BF3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7F8F286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320DAA38"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48062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321D266"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53917C07"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0F5004B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BD2AB98" w14:textId="77777777" w:rsidR="00E167EC" w:rsidRPr="00EA1BAA" w:rsidRDefault="00E167EC" w:rsidP="00934B30">
      <w:pPr>
        <w:pStyle w:val="DefaultText"/>
        <w:jc w:val="both"/>
        <w:rPr>
          <w:rFonts w:ascii="Garamond" w:hAnsi="Garamond"/>
          <w:b/>
          <w:i/>
          <w:szCs w:val="24"/>
          <w:lang w:val="it-IT"/>
        </w:rPr>
      </w:pPr>
    </w:p>
    <w:p w14:paraId="2C0D8D08" w14:textId="77777777" w:rsidR="00934B30" w:rsidRPr="00EA1BAA" w:rsidRDefault="00934B30" w:rsidP="00934B30">
      <w:pPr>
        <w:pStyle w:val="DefaultText"/>
        <w:jc w:val="both"/>
        <w:rPr>
          <w:rFonts w:ascii="Garamond" w:hAnsi="Garamond"/>
          <w:szCs w:val="24"/>
          <w:lang w:val="it-IT"/>
        </w:rPr>
      </w:pPr>
      <w:bookmarkStart w:id="2" w:name="_Hlk40179431"/>
      <w:r w:rsidRPr="00EA1BAA">
        <w:rPr>
          <w:rFonts w:ascii="Garamond" w:hAnsi="Garamond"/>
          <w:szCs w:val="24"/>
          <w:lang w:val="it-IT"/>
        </w:rPr>
        <w:t>10.1 – Achizitorul se obligă să recepţioneze serviciile în termen de 24 ore de la data prestarii</w:t>
      </w:r>
    </w:p>
    <w:p w14:paraId="1EE84932"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 xml:space="preserve">art. 6) si 7) din Legea 72/2013 privind </w:t>
      </w:r>
      <w:r w:rsidR="00800B8E" w:rsidRPr="00EA1BAA">
        <w:rPr>
          <w:rFonts w:ascii="Garamond" w:eastAsiaTheme="minorHAnsi" w:hAnsi="Garamond" w:cstheme="minorBidi"/>
          <w:b/>
          <w:i/>
          <w:sz w:val="24"/>
          <w:szCs w:val="24"/>
        </w:rPr>
        <w:lastRenderedPageBreak/>
        <w:t>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504CBC1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AD959D0" w14:textId="77777777" w:rsidR="00934B30" w:rsidRPr="00EA1BAA" w:rsidRDefault="00934B30" w:rsidP="00934B30">
      <w:pPr>
        <w:pStyle w:val="DefaultText"/>
        <w:jc w:val="both"/>
        <w:rPr>
          <w:rFonts w:ascii="Garamond" w:hAnsi="Garamond"/>
          <w:b/>
          <w:szCs w:val="24"/>
          <w:lang w:val="it-IT"/>
        </w:rPr>
      </w:pPr>
    </w:p>
    <w:bookmarkEnd w:id="2"/>
    <w:p w14:paraId="6F5739A8"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004BCB9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6CED099"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7256EDF"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721B61D0"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F844BB2"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158AB21"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1A9E50F" w14:textId="77777777" w:rsidR="008336E6" w:rsidRPr="00EA1BAA" w:rsidRDefault="008336E6" w:rsidP="00934B30">
      <w:pPr>
        <w:pStyle w:val="DefaultText"/>
        <w:jc w:val="both"/>
        <w:rPr>
          <w:rFonts w:ascii="Garamond" w:hAnsi="Garamond"/>
          <w:szCs w:val="24"/>
        </w:rPr>
      </w:pPr>
    </w:p>
    <w:p w14:paraId="5DC542A5"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739A97BE" w14:textId="77777777" w:rsidR="00E167EC" w:rsidRPr="00EA1BAA" w:rsidRDefault="00E167EC" w:rsidP="008336E6">
      <w:pPr>
        <w:pStyle w:val="DefaultText"/>
        <w:jc w:val="both"/>
        <w:rPr>
          <w:rFonts w:ascii="Garamond" w:hAnsi="Garamond"/>
          <w:b/>
          <w:i/>
          <w:szCs w:val="24"/>
        </w:rPr>
      </w:pPr>
    </w:p>
    <w:p w14:paraId="0CBC5222"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2FA78A71"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976CB58"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D63D4F2"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29ED29EC" w14:textId="77777777" w:rsidR="00934B30" w:rsidRPr="00EA1BAA" w:rsidRDefault="00934B30" w:rsidP="00934B30">
      <w:pPr>
        <w:pStyle w:val="DefaultText"/>
        <w:rPr>
          <w:rFonts w:ascii="Garamond" w:hAnsi="Garamond"/>
          <w:b/>
          <w:i/>
          <w:szCs w:val="24"/>
        </w:rPr>
      </w:pPr>
    </w:p>
    <w:p w14:paraId="0A6E0CB1" w14:textId="77777777" w:rsidR="0081401C" w:rsidRPr="00EA1BAA" w:rsidRDefault="0081401C" w:rsidP="00934B30">
      <w:pPr>
        <w:pStyle w:val="DefaultText"/>
        <w:jc w:val="center"/>
        <w:rPr>
          <w:rFonts w:ascii="Garamond" w:hAnsi="Garamond"/>
          <w:b/>
          <w:i/>
          <w:szCs w:val="24"/>
        </w:rPr>
      </w:pPr>
    </w:p>
    <w:p w14:paraId="3AE9A07E" w14:textId="77777777" w:rsidR="0081401C" w:rsidRPr="00EA1BAA" w:rsidRDefault="0081401C" w:rsidP="00934B30">
      <w:pPr>
        <w:pStyle w:val="DefaultText"/>
        <w:jc w:val="center"/>
        <w:rPr>
          <w:rFonts w:ascii="Garamond" w:hAnsi="Garamond"/>
          <w:b/>
          <w:i/>
          <w:szCs w:val="24"/>
        </w:rPr>
      </w:pPr>
    </w:p>
    <w:p w14:paraId="2FBED279" w14:textId="77777777" w:rsidR="0081401C" w:rsidRPr="00EA1BAA" w:rsidRDefault="0081401C" w:rsidP="00934B30">
      <w:pPr>
        <w:pStyle w:val="DefaultText"/>
        <w:jc w:val="center"/>
        <w:rPr>
          <w:rFonts w:ascii="Garamond" w:hAnsi="Garamond"/>
          <w:b/>
          <w:i/>
          <w:szCs w:val="24"/>
        </w:rPr>
      </w:pPr>
    </w:p>
    <w:p w14:paraId="469D377C" w14:textId="77777777" w:rsidR="0081401C" w:rsidRPr="00EA1BAA" w:rsidRDefault="0081401C" w:rsidP="00934B30">
      <w:pPr>
        <w:pStyle w:val="DefaultText"/>
        <w:jc w:val="center"/>
        <w:rPr>
          <w:rFonts w:ascii="Garamond" w:hAnsi="Garamond"/>
          <w:b/>
          <w:i/>
          <w:szCs w:val="24"/>
        </w:rPr>
      </w:pPr>
    </w:p>
    <w:p w14:paraId="18666D7C"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2C82F4EE" w14:textId="77777777" w:rsidR="00934B30" w:rsidRPr="00EA1BAA" w:rsidRDefault="00934B30" w:rsidP="00934B30">
      <w:pPr>
        <w:pStyle w:val="DefaultText"/>
        <w:jc w:val="both"/>
        <w:rPr>
          <w:rFonts w:ascii="Garamond" w:hAnsi="Garamond"/>
          <w:szCs w:val="24"/>
          <w:lang w:val="pt-BR"/>
        </w:rPr>
      </w:pPr>
    </w:p>
    <w:p w14:paraId="36FB21D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5B4EAEC4" w14:textId="77777777" w:rsidR="00E167EC" w:rsidRPr="00EA1BAA" w:rsidRDefault="00E167EC" w:rsidP="00934B30">
      <w:pPr>
        <w:pStyle w:val="DefaultText"/>
        <w:jc w:val="both"/>
        <w:rPr>
          <w:rFonts w:ascii="Garamond" w:hAnsi="Garamond"/>
          <w:b/>
          <w:i/>
          <w:szCs w:val="24"/>
          <w:lang w:val="it-IT"/>
        </w:rPr>
      </w:pPr>
    </w:p>
    <w:p w14:paraId="749377BB"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58653BA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EAED6FA"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7A1614" w14:textId="77777777" w:rsidR="000D674B" w:rsidRPr="00EA1BAA" w:rsidRDefault="000D674B" w:rsidP="00934B30">
      <w:pPr>
        <w:pStyle w:val="DefaultText"/>
        <w:jc w:val="both"/>
        <w:rPr>
          <w:rFonts w:ascii="Garamond" w:hAnsi="Garamond"/>
          <w:b/>
          <w:bCs/>
          <w:i/>
          <w:iCs/>
          <w:szCs w:val="24"/>
          <w:lang w:val="it-IT"/>
        </w:rPr>
      </w:pPr>
    </w:p>
    <w:p w14:paraId="6AADCE43"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28CEC7BE" w14:textId="77777777" w:rsidR="00E167EC" w:rsidRPr="00EA1BAA" w:rsidRDefault="00E167EC" w:rsidP="00934B30">
      <w:pPr>
        <w:pStyle w:val="DefaultText"/>
        <w:jc w:val="both"/>
        <w:rPr>
          <w:rFonts w:ascii="Garamond" w:hAnsi="Garamond"/>
          <w:b/>
          <w:bCs/>
          <w:i/>
          <w:iCs/>
          <w:szCs w:val="24"/>
          <w:lang w:val="it-IT"/>
        </w:rPr>
      </w:pPr>
    </w:p>
    <w:p w14:paraId="1FD190F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45B38F33" w14:textId="77777777" w:rsidR="00934B30" w:rsidRPr="00EA1BAA" w:rsidRDefault="00934B30" w:rsidP="00934B30">
      <w:pPr>
        <w:pStyle w:val="DefaultText"/>
        <w:jc w:val="both"/>
        <w:rPr>
          <w:rFonts w:ascii="Garamond" w:hAnsi="Garamond"/>
          <w:szCs w:val="24"/>
          <w:lang w:val="it-IT"/>
        </w:rPr>
      </w:pPr>
    </w:p>
    <w:p w14:paraId="14898334" w14:textId="77777777" w:rsidR="00975DB7" w:rsidRPr="00EA1BAA" w:rsidRDefault="00975DB7" w:rsidP="00934B30">
      <w:pPr>
        <w:pStyle w:val="DefaultText"/>
        <w:jc w:val="both"/>
        <w:rPr>
          <w:rFonts w:ascii="Garamond" w:hAnsi="Garamond"/>
          <w:szCs w:val="24"/>
          <w:lang w:val="it-IT"/>
        </w:rPr>
      </w:pPr>
    </w:p>
    <w:p w14:paraId="7A7B160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5F0967A8" w14:textId="77777777" w:rsidR="00E167EC" w:rsidRPr="00EA1BAA" w:rsidRDefault="00E167EC" w:rsidP="00934B30">
      <w:pPr>
        <w:pStyle w:val="DefaultText"/>
        <w:jc w:val="both"/>
        <w:rPr>
          <w:rFonts w:ascii="Garamond" w:hAnsi="Garamond"/>
          <w:b/>
          <w:i/>
          <w:szCs w:val="24"/>
          <w:lang w:val="it-IT"/>
        </w:rPr>
      </w:pPr>
    </w:p>
    <w:p w14:paraId="06DA72C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0571C823"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79178EA6" w14:textId="77777777" w:rsidR="00934B30" w:rsidRPr="00EA1BAA" w:rsidRDefault="00934B30" w:rsidP="00934B30">
      <w:pPr>
        <w:pStyle w:val="DefaultText"/>
        <w:jc w:val="both"/>
        <w:rPr>
          <w:rFonts w:ascii="Garamond" w:hAnsi="Garamond"/>
          <w:szCs w:val="24"/>
          <w:lang w:val="pt-BR"/>
        </w:rPr>
      </w:pPr>
    </w:p>
    <w:p w14:paraId="17C86F64"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7F66172E" w14:textId="77777777" w:rsidR="00E167EC" w:rsidRPr="00EA1BAA" w:rsidRDefault="00E167EC" w:rsidP="00934B30">
      <w:pPr>
        <w:pStyle w:val="DefaultText"/>
        <w:jc w:val="both"/>
        <w:rPr>
          <w:rFonts w:ascii="Garamond" w:hAnsi="Garamond"/>
          <w:b/>
          <w:i/>
          <w:szCs w:val="24"/>
          <w:lang w:val="pt-BR"/>
        </w:rPr>
      </w:pPr>
    </w:p>
    <w:p w14:paraId="0A944756"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5815906" w14:textId="77777777" w:rsidR="00242D18" w:rsidRPr="00EA1BAA" w:rsidRDefault="00242D18" w:rsidP="00242D18">
      <w:pPr>
        <w:pStyle w:val="DefaultText"/>
        <w:tabs>
          <w:tab w:val="left" w:pos="3261"/>
        </w:tabs>
        <w:jc w:val="both"/>
        <w:rPr>
          <w:rFonts w:ascii="Garamond" w:hAnsi="Garamond"/>
          <w:bCs/>
          <w:color w:val="000000"/>
          <w:sz w:val="22"/>
          <w:szCs w:val="22"/>
        </w:rPr>
      </w:pPr>
      <w:bookmarkStart w:id="3" w:name="_Hlk40179571"/>
      <w:r w:rsidRPr="00EA1BAA">
        <w:rPr>
          <w:rFonts w:ascii="Garamond" w:hAnsi="Garamond"/>
          <w:bCs/>
          <w:color w:val="000000"/>
          <w:sz w:val="22"/>
          <w:szCs w:val="22"/>
        </w:rPr>
        <w:t>16.2 – Autoritatea contractanta are dreptul de a prelungi/ diminua durata de valabilitate a contractului prin act aditional.</w:t>
      </w:r>
    </w:p>
    <w:p w14:paraId="7E41308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5EF232D"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bookmarkEnd w:id="3"/>
    <w:p w14:paraId="62254C7D" w14:textId="77777777" w:rsidR="00934B30" w:rsidRPr="00EA1BAA" w:rsidRDefault="00934B30" w:rsidP="00934B30">
      <w:pPr>
        <w:pStyle w:val="DefaultText"/>
        <w:jc w:val="both"/>
        <w:rPr>
          <w:rFonts w:ascii="Garamond" w:hAnsi="Garamond"/>
          <w:b/>
          <w:szCs w:val="24"/>
          <w:lang w:val="it-IT"/>
        </w:rPr>
      </w:pPr>
    </w:p>
    <w:p w14:paraId="4BF43AC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737F457F" w14:textId="77777777" w:rsidR="00E167EC" w:rsidRPr="00EA1BAA" w:rsidRDefault="00E167EC" w:rsidP="00934B30">
      <w:pPr>
        <w:pStyle w:val="DefaultText"/>
        <w:jc w:val="both"/>
        <w:rPr>
          <w:rFonts w:ascii="Garamond" w:hAnsi="Garamond"/>
          <w:b/>
          <w:i/>
          <w:szCs w:val="24"/>
          <w:lang w:val="it-IT"/>
        </w:rPr>
      </w:pPr>
    </w:p>
    <w:p w14:paraId="749A003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5307FB9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744C1BE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6D69E3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1952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043D0D6" w14:textId="77777777" w:rsidR="00934B30" w:rsidRPr="00EA1BAA" w:rsidRDefault="00934B30" w:rsidP="00934B30">
      <w:pPr>
        <w:pStyle w:val="DefaultText"/>
        <w:jc w:val="both"/>
        <w:rPr>
          <w:rFonts w:ascii="Garamond" w:hAnsi="Garamond"/>
          <w:b/>
          <w:szCs w:val="24"/>
          <w:lang w:val="it-IT"/>
        </w:rPr>
      </w:pPr>
    </w:p>
    <w:p w14:paraId="14AF6927" w14:textId="77777777" w:rsidR="00934B30" w:rsidRPr="00EA1BAA" w:rsidRDefault="00934B30" w:rsidP="00934B30">
      <w:pPr>
        <w:pStyle w:val="DefaultText"/>
        <w:jc w:val="both"/>
        <w:rPr>
          <w:rFonts w:ascii="Garamond" w:hAnsi="Garamond"/>
          <w:b/>
          <w:szCs w:val="24"/>
          <w:lang w:val="it-IT"/>
        </w:rPr>
      </w:pPr>
    </w:p>
    <w:p w14:paraId="2861B49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475AD4C2" w14:textId="77777777" w:rsidR="00E167EC" w:rsidRPr="00EA1BAA" w:rsidRDefault="00E167EC" w:rsidP="00934B30">
      <w:pPr>
        <w:pStyle w:val="DefaultText"/>
        <w:jc w:val="both"/>
        <w:rPr>
          <w:rFonts w:ascii="Garamond" w:hAnsi="Garamond"/>
          <w:b/>
          <w:i/>
          <w:szCs w:val="24"/>
          <w:lang w:val="it-IT"/>
        </w:rPr>
      </w:pPr>
    </w:p>
    <w:p w14:paraId="02A0FBA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4E2319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947EF7"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6FD79AE0" w14:textId="77777777" w:rsidR="00DF2849" w:rsidRPr="00EA1BAA" w:rsidRDefault="00DF2849" w:rsidP="00934B30">
      <w:pPr>
        <w:pStyle w:val="DefaultText"/>
        <w:jc w:val="both"/>
        <w:rPr>
          <w:rFonts w:ascii="Garamond" w:hAnsi="Garamond"/>
          <w:b/>
          <w:i/>
          <w:szCs w:val="24"/>
          <w:lang w:val="it-IT"/>
        </w:rPr>
      </w:pPr>
    </w:p>
    <w:p w14:paraId="3D5D78B7"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45ECC957" w14:textId="77777777" w:rsidR="00E167EC" w:rsidRPr="00EA1BAA" w:rsidRDefault="00E167EC" w:rsidP="00934B30">
      <w:pPr>
        <w:pStyle w:val="DefaultText"/>
        <w:jc w:val="both"/>
        <w:rPr>
          <w:rFonts w:ascii="Garamond" w:hAnsi="Garamond"/>
          <w:b/>
          <w:i/>
          <w:szCs w:val="24"/>
          <w:lang w:val="it-IT"/>
        </w:rPr>
      </w:pPr>
    </w:p>
    <w:p w14:paraId="27F4E5AD"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791BD3DE" w14:textId="77777777" w:rsidR="0049013E" w:rsidRPr="00EA1BAA" w:rsidRDefault="0049013E" w:rsidP="00934B30">
      <w:pPr>
        <w:pStyle w:val="DefaultText"/>
        <w:rPr>
          <w:rFonts w:ascii="Garamond" w:hAnsi="Garamond"/>
          <w:b/>
          <w:szCs w:val="24"/>
          <w:lang w:val="it-IT"/>
        </w:rPr>
      </w:pPr>
    </w:p>
    <w:p w14:paraId="3B9BEA6D"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677D3E52" w14:textId="77777777" w:rsidR="00E167EC" w:rsidRPr="00EA1BAA" w:rsidRDefault="00E167EC" w:rsidP="00FA5091">
      <w:pPr>
        <w:pStyle w:val="DefaultText"/>
        <w:rPr>
          <w:rFonts w:ascii="Garamond" w:hAnsi="Garamond"/>
          <w:b/>
          <w:i/>
          <w:szCs w:val="24"/>
          <w:lang w:val="it-IT"/>
        </w:rPr>
      </w:pPr>
    </w:p>
    <w:p w14:paraId="4ACCD1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2E7F330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0D495A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567E6E9A" w14:textId="77777777" w:rsidR="0049013E" w:rsidRPr="00EA1BAA" w:rsidRDefault="0049013E" w:rsidP="00934B30">
      <w:pPr>
        <w:pStyle w:val="DefaultText"/>
        <w:rPr>
          <w:rFonts w:ascii="Garamond" w:hAnsi="Garamond"/>
          <w:b/>
          <w:szCs w:val="24"/>
          <w:lang w:val="it-IT"/>
        </w:rPr>
      </w:pPr>
    </w:p>
    <w:p w14:paraId="4B65ED99"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2058F6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0FFEFA5F" w14:textId="77777777" w:rsidR="00934B30" w:rsidRPr="00EA1BAA" w:rsidRDefault="00934B30" w:rsidP="00934B30">
      <w:pPr>
        <w:pStyle w:val="DefaultText"/>
        <w:jc w:val="both"/>
        <w:rPr>
          <w:rFonts w:ascii="Garamond" w:hAnsi="Garamond"/>
          <w:szCs w:val="24"/>
          <w:lang w:val="it-IT"/>
        </w:rPr>
      </w:pPr>
    </w:p>
    <w:p w14:paraId="43D7C117" w14:textId="72753413"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3D4DBC">
        <w:rPr>
          <w:rFonts w:ascii="Garamond" w:hAnsi="Garamond"/>
          <w:szCs w:val="24"/>
          <w:lang w:val="it-IT"/>
        </w:rPr>
        <w:t>29.04.2021</w:t>
      </w:r>
      <w:r w:rsidRPr="00EA1BAA">
        <w:rPr>
          <w:rFonts w:ascii="Garamond" w:hAnsi="Garamond"/>
          <w:szCs w:val="24"/>
          <w:lang w:val="it-IT"/>
        </w:rPr>
        <w:t xml:space="preserve"> prezentul contract în două exemplare, câte unul pentru fiecare parte.    </w:t>
      </w:r>
    </w:p>
    <w:p w14:paraId="47175A22" w14:textId="77777777" w:rsidR="00934B30" w:rsidRPr="00EA1BAA" w:rsidRDefault="00934B30" w:rsidP="00934B30">
      <w:pPr>
        <w:pStyle w:val="DefaultText"/>
        <w:jc w:val="both"/>
        <w:rPr>
          <w:rFonts w:ascii="Garamond" w:hAnsi="Garamond"/>
          <w:szCs w:val="24"/>
          <w:lang w:val="it-IT"/>
        </w:rPr>
      </w:pPr>
    </w:p>
    <w:p w14:paraId="65E9AED4" w14:textId="77777777" w:rsidR="00934B30" w:rsidRPr="00EA1BAA" w:rsidRDefault="00934B30" w:rsidP="00934B30">
      <w:pPr>
        <w:pStyle w:val="DefaultText"/>
        <w:jc w:val="both"/>
        <w:rPr>
          <w:rFonts w:ascii="Garamond" w:hAnsi="Garamond"/>
          <w:szCs w:val="24"/>
          <w:lang w:val="it-IT"/>
        </w:rPr>
      </w:pPr>
    </w:p>
    <w:p w14:paraId="50E4EB1C" w14:textId="77777777" w:rsidR="00795739" w:rsidRPr="00EA1BAA" w:rsidRDefault="00795739" w:rsidP="00934B30">
      <w:pPr>
        <w:pStyle w:val="DefaultText"/>
        <w:jc w:val="both"/>
        <w:rPr>
          <w:rFonts w:ascii="Garamond" w:hAnsi="Garamond"/>
          <w:szCs w:val="24"/>
          <w:lang w:val="it-IT"/>
        </w:rPr>
      </w:pPr>
    </w:p>
    <w:p w14:paraId="791C60D1" w14:textId="77777777" w:rsidR="000F6379" w:rsidRPr="00EA1BAA" w:rsidRDefault="000F6379" w:rsidP="00934B30">
      <w:pPr>
        <w:pStyle w:val="DefaultText"/>
        <w:jc w:val="both"/>
        <w:rPr>
          <w:rFonts w:ascii="Garamond" w:hAnsi="Garamond"/>
          <w:szCs w:val="24"/>
          <w:lang w:val="it-IT"/>
        </w:rPr>
      </w:pPr>
    </w:p>
    <w:p w14:paraId="50BB3559" w14:textId="77777777" w:rsidR="000F6379" w:rsidRPr="00EA1BAA" w:rsidRDefault="000F6379" w:rsidP="00934B30">
      <w:pPr>
        <w:pStyle w:val="DefaultText"/>
        <w:jc w:val="both"/>
        <w:rPr>
          <w:rFonts w:ascii="Garamond" w:hAnsi="Garamond"/>
          <w:szCs w:val="24"/>
          <w:lang w:val="it-IT"/>
        </w:rPr>
      </w:pPr>
    </w:p>
    <w:p w14:paraId="38FA8840"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7E49CED2"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293513C6" w14:textId="77777777" w:rsidR="00934B30" w:rsidRPr="00EA1BAA" w:rsidRDefault="00934B30" w:rsidP="00934B30">
      <w:pPr>
        <w:pStyle w:val="DefaultText"/>
        <w:jc w:val="both"/>
        <w:rPr>
          <w:rFonts w:ascii="Garamond" w:hAnsi="Garamond"/>
          <w:szCs w:val="24"/>
          <w:lang w:val="it-IT"/>
        </w:rPr>
      </w:pPr>
    </w:p>
    <w:p w14:paraId="74446BCB" w14:textId="77777777" w:rsidR="007500AF" w:rsidRPr="00EA1BAA" w:rsidRDefault="007500AF" w:rsidP="00523DD8">
      <w:pPr>
        <w:pStyle w:val="DefaultText"/>
        <w:ind w:left="-112" w:hanging="28"/>
        <w:rPr>
          <w:rFonts w:ascii="Garamond" w:hAnsi="Garamond"/>
          <w:szCs w:val="24"/>
          <w:lang w:val="it-IT"/>
        </w:rPr>
      </w:pPr>
    </w:p>
    <w:p w14:paraId="7FE834EA" w14:textId="77777777" w:rsidR="000F6379" w:rsidRPr="00EA1BAA" w:rsidRDefault="000F6379" w:rsidP="00523DD8">
      <w:pPr>
        <w:pStyle w:val="DefaultText"/>
        <w:ind w:left="-112" w:hanging="28"/>
        <w:rPr>
          <w:rFonts w:ascii="Garamond" w:hAnsi="Garamond"/>
          <w:szCs w:val="24"/>
          <w:lang w:val="it-IT"/>
        </w:rPr>
      </w:pPr>
    </w:p>
    <w:p w14:paraId="0A43040D" w14:textId="77777777" w:rsidR="000F6379" w:rsidRPr="00EA1BAA" w:rsidRDefault="000F6379" w:rsidP="00523DD8">
      <w:pPr>
        <w:pStyle w:val="DefaultText"/>
        <w:ind w:left="-112" w:hanging="28"/>
        <w:rPr>
          <w:rFonts w:ascii="Garamond" w:hAnsi="Garamond"/>
          <w:szCs w:val="24"/>
          <w:lang w:val="it-IT"/>
        </w:rPr>
      </w:pPr>
    </w:p>
    <w:p w14:paraId="47FF10C2" w14:textId="155BBC23" w:rsidR="000F6379" w:rsidRDefault="000F6379" w:rsidP="00523DD8">
      <w:pPr>
        <w:pStyle w:val="DefaultText"/>
        <w:ind w:left="-112" w:hanging="28"/>
        <w:rPr>
          <w:rFonts w:ascii="Garamond" w:hAnsi="Garamond"/>
          <w:szCs w:val="24"/>
          <w:lang w:val="it-IT"/>
        </w:rPr>
      </w:pPr>
    </w:p>
    <w:p w14:paraId="7B4D3F3C" w14:textId="5D7FEDA9" w:rsidR="003D4DBC" w:rsidRDefault="003D4DBC" w:rsidP="00523DD8">
      <w:pPr>
        <w:pStyle w:val="DefaultText"/>
        <w:ind w:left="-112" w:hanging="28"/>
        <w:rPr>
          <w:rFonts w:ascii="Garamond" w:hAnsi="Garamond"/>
          <w:szCs w:val="24"/>
          <w:lang w:val="it-IT"/>
        </w:rPr>
      </w:pPr>
    </w:p>
    <w:p w14:paraId="0FCD58D2" w14:textId="53D51D65" w:rsidR="003D4DBC" w:rsidRDefault="003D4DBC" w:rsidP="00523DD8">
      <w:pPr>
        <w:pStyle w:val="DefaultText"/>
        <w:ind w:left="-112" w:hanging="28"/>
        <w:rPr>
          <w:rFonts w:ascii="Garamond" w:hAnsi="Garamond"/>
          <w:szCs w:val="24"/>
          <w:lang w:val="it-IT"/>
        </w:rPr>
      </w:pPr>
    </w:p>
    <w:p w14:paraId="31D592DE" w14:textId="69702D0E" w:rsidR="003D4DBC" w:rsidRDefault="003D4DBC" w:rsidP="00523DD8">
      <w:pPr>
        <w:pStyle w:val="DefaultText"/>
        <w:ind w:left="-112" w:hanging="28"/>
        <w:rPr>
          <w:rFonts w:ascii="Garamond" w:hAnsi="Garamond"/>
          <w:szCs w:val="24"/>
          <w:lang w:val="it-IT"/>
        </w:rPr>
      </w:pPr>
    </w:p>
    <w:p w14:paraId="0F7D6D32" w14:textId="59D2DB59" w:rsidR="003D4DBC" w:rsidRDefault="003D4DBC" w:rsidP="00523DD8">
      <w:pPr>
        <w:pStyle w:val="DefaultText"/>
        <w:ind w:left="-112" w:hanging="28"/>
        <w:rPr>
          <w:rFonts w:ascii="Garamond" w:hAnsi="Garamond"/>
          <w:szCs w:val="24"/>
          <w:lang w:val="it-IT"/>
        </w:rPr>
      </w:pPr>
    </w:p>
    <w:p w14:paraId="0935CA6A" w14:textId="6FA2F941" w:rsidR="003D4DBC" w:rsidRDefault="003D4DBC" w:rsidP="00523DD8">
      <w:pPr>
        <w:pStyle w:val="DefaultText"/>
        <w:ind w:left="-112" w:hanging="28"/>
        <w:rPr>
          <w:rFonts w:ascii="Garamond" w:hAnsi="Garamond"/>
          <w:szCs w:val="24"/>
          <w:lang w:val="it-IT"/>
        </w:rPr>
      </w:pPr>
    </w:p>
    <w:p w14:paraId="5A412E05" w14:textId="72E725DE" w:rsidR="003D4DBC" w:rsidRDefault="003D4DBC" w:rsidP="00523DD8">
      <w:pPr>
        <w:pStyle w:val="DefaultText"/>
        <w:ind w:left="-112" w:hanging="28"/>
        <w:rPr>
          <w:rFonts w:ascii="Garamond" w:hAnsi="Garamond"/>
          <w:szCs w:val="24"/>
          <w:lang w:val="it-IT"/>
        </w:rPr>
      </w:pPr>
    </w:p>
    <w:p w14:paraId="28A4A06C" w14:textId="4EAB22EE" w:rsidR="001A54B2" w:rsidRDefault="001A54B2" w:rsidP="00523DD8">
      <w:pPr>
        <w:pStyle w:val="DefaultText"/>
        <w:ind w:left="-112" w:hanging="28"/>
        <w:rPr>
          <w:rFonts w:ascii="Garamond" w:hAnsi="Garamond"/>
          <w:szCs w:val="24"/>
          <w:lang w:val="it-IT"/>
        </w:rPr>
      </w:pPr>
    </w:p>
    <w:p w14:paraId="1667DA2F" w14:textId="2929E8C2" w:rsidR="001A54B2" w:rsidRDefault="001A54B2" w:rsidP="00523DD8">
      <w:pPr>
        <w:pStyle w:val="DefaultText"/>
        <w:ind w:left="-112" w:hanging="28"/>
        <w:rPr>
          <w:rFonts w:ascii="Garamond" w:hAnsi="Garamond"/>
          <w:szCs w:val="24"/>
          <w:lang w:val="it-IT"/>
        </w:rPr>
      </w:pPr>
    </w:p>
    <w:p w14:paraId="47D33058" w14:textId="0BF27FF5" w:rsidR="001A54B2" w:rsidRDefault="001A54B2" w:rsidP="00523DD8">
      <w:pPr>
        <w:pStyle w:val="DefaultText"/>
        <w:ind w:left="-112" w:hanging="28"/>
        <w:rPr>
          <w:rFonts w:ascii="Garamond" w:hAnsi="Garamond"/>
          <w:szCs w:val="24"/>
          <w:lang w:val="it-IT"/>
        </w:rPr>
      </w:pPr>
    </w:p>
    <w:p w14:paraId="71238143" w14:textId="7A22EE6F" w:rsidR="001A54B2" w:rsidRDefault="001A54B2" w:rsidP="00523DD8">
      <w:pPr>
        <w:pStyle w:val="DefaultText"/>
        <w:ind w:left="-112" w:hanging="28"/>
        <w:rPr>
          <w:rFonts w:ascii="Garamond" w:hAnsi="Garamond"/>
          <w:szCs w:val="24"/>
          <w:lang w:val="it-IT"/>
        </w:rPr>
      </w:pPr>
    </w:p>
    <w:p w14:paraId="29220559" w14:textId="1933E5E6" w:rsidR="001A54B2" w:rsidRDefault="001A54B2" w:rsidP="00523DD8">
      <w:pPr>
        <w:pStyle w:val="DefaultText"/>
        <w:ind w:left="-112" w:hanging="28"/>
        <w:rPr>
          <w:rFonts w:ascii="Garamond" w:hAnsi="Garamond"/>
          <w:szCs w:val="24"/>
          <w:lang w:val="it-IT"/>
        </w:rPr>
      </w:pPr>
    </w:p>
    <w:p w14:paraId="770775BA" w14:textId="743C6437" w:rsidR="001A54B2" w:rsidRDefault="001A54B2" w:rsidP="00523DD8">
      <w:pPr>
        <w:pStyle w:val="DefaultText"/>
        <w:ind w:left="-112" w:hanging="28"/>
        <w:rPr>
          <w:rFonts w:ascii="Garamond" w:hAnsi="Garamond"/>
          <w:szCs w:val="24"/>
          <w:lang w:val="it-IT"/>
        </w:rPr>
      </w:pPr>
    </w:p>
    <w:p w14:paraId="4BDD97BA" w14:textId="0F129D41" w:rsidR="001A54B2" w:rsidRDefault="001A54B2" w:rsidP="00523DD8">
      <w:pPr>
        <w:pStyle w:val="DefaultText"/>
        <w:ind w:left="-112" w:hanging="28"/>
        <w:rPr>
          <w:rFonts w:ascii="Garamond" w:hAnsi="Garamond"/>
          <w:szCs w:val="24"/>
          <w:lang w:val="it-IT"/>
        </w:rPr>
      </w:pPr>
    </w:p>
    <w:p w14:paraId="5827828E" w14:textId="7EC86769" w:rsidR="001A54B2" w:rsidRDefault="001A54B2" w:rsidP="00523DD8">
      <w:pPr>
        <w:pStyle w:val="DefaultText"/>
        <w:ind w:left="-112" w:hanging="28"/>
        <w:rPr>
          <w:rFonts w:ascii="Garamond" w:hAnsi="Garamond"/>
          <w:szCs w:val="24"/>
          <w:lang w:val="it-IT"/>
        </w:rPr>
      </w:pPr>
    </w:p>
    <w:p w14:paraId="69342193" w14:textId="0FF8FD1D" w:rsidR="001A54B2" w:rsidRDefault="001A54B2" w:rsidP="00523DD8">
      <w:pPr>
        <w:pStyle w:val="DefaultText"/>
        <w:ind w:left="-112" w:hanging="28"/>
        <w:rPr>
          <w:rFonts w:ascii="Garamond" w:hAnsi="Garamond"/>
          <w:szCs w:val="24"/>
          <w:lang w:val="it-IT"/>
        </w:rPr>
      </w:pPr>
    </w:p>
    <w:p w14:paraId="5E130CE9" w14:textId="1BE33C82" w:rsidR="001A54B2" w:rsidRDefault="001A54B2" w:rsidP="00523DD8">
      <w:pPr>
        <w:pStyle w:val="DefaultText"/>
        <w:ind w:left="-112" w:hanging="28"/>
        <w:rPr>
          <w:rFonts w:ascii="Garamond" w:hAnsi="Garamond"/>
          <w:szCs w:val="24"/>
          <w:lang w:val="it-IT"/>
        </w:rPr>
      </w:pPr>
    </w:p>
    <w:p w14:paraId="77951659" w14:textId="2D874D58" w:rsidR="001A54B2" w:rsidRDefault="001A54B2" w:rsidP="00523DD8">
      <w:pPr>
        <w:pStyle w:val="DefaultText"/>
        <w:ind w:left="-112" w:hanging="28"/>
        <w:rPr>
          <w:rFonts w:ascii="Garamond" w:hAnsi="Garamond"/>
          <w:szCs w:val="24"/>
          <w:lang w:val="it-IT"/>
        </w:rPr>
      </w:pPr>
    </w:p>
    <w:p w14:paraId="3AAEE9EF" w14:textId="63513BCE" w:rsidR="001A54B2" w:rsidRDefault="001A54B2" w:rsidP="00523DD8">
      <w:pPr>
        <w:pStyle w:val="DefaultText"/>
        <w:ind w:left="-112" w:hanging="28"/>
        <w:rPr>
          <w:rFonts w:ascii="Garamond" w:hAnsi="Garamond"/>
          <w:szCs w:val="24"/>
          <w:lang w:val="it-IT"/>
        </w:rPr>
      </w:pPr>
    </w:p>
    <w:p w14:paraId="3E7040B4" w14:textId="736EFE52" w:rsidR="001A54B2" w:rsidRDefault="001A54B2" w:rsidP="00523DD8">
      <w:pPr>
        <w:pStyle w:val="DefaultText"/>
        <w:ind w:left="-112" w:hanging="28"/>
        <w:rPr>
          <w:rFonts w:ascii="Garamond" w:hAnsi="Garamond"/>
          <w:szCs w:val="24"/>
          <w:lang w:val="it-IT"/>
        </w:rPr>
      </w:pPr>
    </w:p>
    <w:p w14:paraId="041F9431" w14:textId="4A84CDC7" w:rsidR="001A54B2" w:rsidRDefault="001A54B2" w:rsidP="00523DD8">
      <w:pPr>
        <w:pStyle w:val="DefaultText"/>
        <w:ind w:left="-112" w:hanging="28"/>
        <w:rPr>
          <w:rFonts w:ascii="Garamond" w:hAnsi="Garamond"/>
          <w:szCs w:val="24"/>
          <w:lang w:val="it-IT"/>
        </w:rPr>
      </w:pPr>
    </w:p>
    <w:p w14:paraId="63D72B0D" w14:textId="509B70CE" w:rsidR="001A54B2" w:rsidRDefault="001A54B2" w:rsidP="00523DD8">
      <w:pPr>
        <w:pStyle w:val="DefaultText"/>
        <w:ind w:left="-112" w:hanging="28"/>
        <w:rPr>
          <w:rFonts w:ascii="Garamond" w:hAnsi="Garamond"/>
          <w:szCs w:val="24"/>
          <w:lang w:val="it-IT"/>
        </w:rPr>
      </w:pPr>
    </w:p>
    <w:p w14:paraId="76437BEE" w14:textId="15F64549" w:rsidR="001A54B2" w:rsidRDefault="001A54B2" w:rsidP="00523DD8">
      <w:pPr>
        <w:pStyle w:val="DefaultText"/>
        <w:ind w:left="-112" w:hanging="28"/>
        <w:rPr>
          <w:rFonts w:ascii="Garamond" w:hAnsi="Garamond"/>
          <w:szCs w:val="24"/>
          <w:lang w:val="it-IT"/>
        </w:rPr>
      </w:pPr>
    </w:p>
    <w:p w14:paraId="23CCC3AF" w14:textId="017BD2F7" w:rsidR="001A54B2" w:rsidRDefault="001A54B2" w:rsidP="00523DD8">
      <w:pPr>
        <w:pStyle w:val="DefaultText"/>
        <w:ind w:left="-112" w:hanging="28"/>
        <w:rPr>
          <w:rFonts w:ascii="Garamond" w:hAnsi="Garamond"/>
          <w:szCs w:val="24"/>
          <w:lang w:val="it-IT"/>
        </w:rPr>
      </w:pPr>
    </w:p>
    <w:p w14:paraId="0658FEAA" w14:textId="1F2E6454" w:rsidR="001A54B2" w:rsidRDefault="001A54B2" w:rsidP="00523DD8">
      <w:pPr>
        <w:pStyle w:val="DefaultText"/>
        <w:ind w:left="-112" w:hanging="28"/>
        <w:rPr>
          <w:rFonts w:ascii="Garamond" w:hAnsi="Garamond"/>
          <w:szCs w:val="24"/>
          <w:lang w:val="it-IT"/>
        </w:rPr>
      </w:pPr>
    </w:p>
    <w:p w14:paraId="51CB9BB3" w14:textId="0B2110E3" w:rsidR="001A54B2" w:rsidRDefault="001A54B2" w:rsidP="00523DD8">
      <w:pPr>
        <w:pStyle w:val="DefaultText"/>
        <w:ind w:left="-112" w:hanging="28"/>
        <w:rPr>
          <w:rFonts w:ascii="Garamond" w:hAnsi="Garamond"/>
          <w:szCs w:val="24"/>
          <w:lang w:val="it-IT"/>
        </w:rPr>
      </w:pPr>
    </w:p>
    <w:p w14:paraId="0E919103" w14:textId="0174CA94" w:rsidR="001A54B2" w:rsidRDefault="001A54B2" w:rsidP="00523DD8">
      <w:pPr>
        <w:pStyle w:val="DefaultText"/>
        <w:ind w:left="-112" w:hanging="28"/>
        <w:rPr>
          <w:rFonts w:ascii="Garamond" w:hAnsi="Garamond"/>
          <w:szCs w:val="24"/>
          <w:lang w:val="it-IT"/>
        </w:rPr>
      </w:pPr>
    </w:p>
    <w:p w14:paraId="788C42DD" w14:textId="37EE13D8" w:rsidR="001A54B2" w:rsidRDefault="001A54B2" w:rsidP="00523DD8">
      <w:pPr>
        <w:pStyle w:val="DefaultText"/>
        <w:ind w:left="-112" w:hanging="28"/>
        <w:rPr>
          <w:rFonts w:ascii="Garamond" w:hAnsi="Garamond"/>
          <w:szCs w:val="24"/>
          <w:lang w:val="it-IT"/>
        </w:rPr>
      </w:pPr>
    </w:p>
    <w:p w14:paraId="437C18B7" w14:textId="0ACCF6C1" w:rsidR="001A54B2" w:rsidRDefault="001A54B2" w:rsidP="00523DD8">
      <w:pPr>
        <w:pStyle w:val="DefaultText"/>
        <w:ind w:left="-112" w:hanging="28"/>
        <w:rPr>
          <w:rFonts w:ascii="Garamond" w:hAnsi="Garamond"/>
          <w:szCs w:val="24"/>
          <w:lang w:val="it-IT"/>
        </w:rPr>
      </w:pPr>
    </w:p>
    <w:p w14:paraId="74230E85" w14:textId="77777777" w:rsidR="001A54B2" w:rsidRPr="00EA1BAA" w:rsidRDefault="001A54B2" w:rsidP="00523DD8">
      <w:pPr>
        <w:pStyle w:val="DefaultText"/>
        <w:ind w:left="-112" w:hanging="28"/>
        <w:rPr>
          <w:rFonts w:ascii="Garamond" w:hAnsi="Garamond"/>
          <w:szCs w:val="24"/>
          <w:lang w:val="it-IT"/>
        </w:rPr>
      </w:pPr>
    </w:p>
    <w:p w14:paraId="1F32B87F" w14:textId="77777777" w:rsidR="000F6379" w:rsidRPr="00EA1BAA" w:rsidRDefault="000F6379" w:rsidP="00523DD8">
      <w:pPr>
        <w:pStyle w:val="DefaultText"/>
        <w:ind w:left="-112" w:hanging="28"/>
        <w:rPr>
          <w:rFonts w:ascii="Garamond" w:hAnsi="Garamond"/>
          <w:szCs w:val="24"/>
          <w:lang w:val="it-IT"/>
        </w:rPr>
      </w:pPr>
    </w:p>
    <w:p w14:paraId="77DCA7B1" w14:textId="77777777" w:rsidR="000F6379" w:rsidRPr="00EA1BAA" w:rsidRDefault="000F6379" w:rsidP="00523DD8">
      <w:pPr>
        <w:pStyle w:val="DefaultText"/>
        <w:ind w:left="-112" w:hanging="28"/>
        <w:rPr>
          <w:rFonts w:ascii="Garamond" w:hAnsi="Garamond"/>
          <w:szCs w:val="24"/>
          <w:lang w:val="it-IT"/>
        </w:rPr>
      </w:pPr>
    </w:p>
    <w:p w14:paraId="671A1D0C" w14:textId="77777777" w:rsidR="000F6379" w:rsidRPr="00EA1BAA" w:rsidRDefault="000F6379" w:rsidP="00523DD8">
      <w:pPr>
        <w:pStyle w:val="DefaultText"/>
        <w:ind w:left="-112" w:hanging="28"/>
        <w:rPr>
          <w:rFonts w:ascii="Garamond" w:hAnsi="Garamond"/>
          <w:szCs w:val="24"/>
          <w:lang w:val="it-IT"/>
        </w:rPr>
      </w:pPr>
    </w:p>
    <w:p w14:paraId="6FD936FD" w14:textId="2D704F3E"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1A54B2">
        <w:rPr>
          <w:rFonts w:ascii="Garamond" w:hAnsi="Garamond"/>
          <w:szCs w:val="24"/>
          <w:lang w:val="it-IT"/>
        </w:rPr>
        <w:t>39438/29.04.2021</w:t>
      </w:r>
    </w:p>
    <w:p w14:paraId="7B1F7BBF" w14:textId="77777777" w:rsidR="00EE0EC5" w:rsidRPr="00EA1BAA" w:rsidRDefault="00EE0EC5" w:rsidP="00523DD8">
      <w:pPr>
        <w:pStyle w:val="DefaultText"/>
        <w:ind w:left="-112" w:hanging="28"/>
        <w:rPr>
          <w:rFonts w:ascii="Garamond" w:hAnsi="Garamond"/>
          <w:szCs w:val="24"/>
          <w:lang w:val="it-IT"/>
        </w:rPr>
      </w:pPr>
    </w:p>
    <w:p w14:paraId="01DB47B3"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545A5480" w14:textId="77777777" w:rsidR="00507267" w:rsidRPr="00EA1BAA" w:rsidRDefault="00507267" w:rsidP="00EE0EC5">
      <w:pPr>
        <w:pStyle w:val="DefaultText"/>
        <w:jc w:val="center"/>
        <w:rPr>
          <w:rFonts w:ascii="Garamond" w:hAnsi="Garamond"/>
          <w:szCs w:val="24"/>
          <w:lang w:val="it-IT"/>
        </w:rPr>
      </w:pPr>
    </w:p>
    <w:p w14:paraId="28688E5E" w14:textId="77777777" w:rsidR="00705D1D"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si actualizare </w:t>
      </w:r>
    </w:p>
    <w:p w14:paraId="4E2A6ACA" w14:textId="7D005314" w:rsidR="00EE0EC5" w:rsidRDefault="00705D1D" w:rsidP="00DF2849">
      <w:pPr>
        <w:pStyle w:val="DefaultText"/>
        <w:jc w:val="center"/>
        <w:rPr>
          <w:rFonts w:ascii="Garamond" w:hAnsi="Garamond"/>
          <w:szCs w:val="24"/>
          <w:lang w:val="it-IT"/>
        </w:rPr>
      </w:pPr>
      <w:r>
        <w:rPr>
          <w:rFonts w:ascii="Garamond" w:hAnsi="Garamond"/>
          <w:szCs w:val="24"/>
          <w:lang w:val="it-IT"/>
        </w:rPr>
        <w:t>programe de contabilitate si salarii</w:t>
      </w:r>
      <w:r w:rsidR="00DF2849" w:rsidRPr="00EA1BAA">
        <w:rPr>
          <w:rFonts w:ascii="Garamond" w:hAnsi="Garamond"/>
          <w:szCs w:val="24"/>
          <w:lang w:val="it-IT"/>
        </w:rPr>
        <w:t xml:space="preserve"> </w:t>
      </w:r>
      <w:r w:rsidR="003D4DBC">
        <w:rPr>
          <w:rFonts w:ascii="Garamond" w:hAnsi="Garamond"/>
          <w:szCs w:val="24"/>
          <w:lang w:val="it-IT"/>
        </w:rPr>
        <w:t>Mai</w:t>
      </w:r>
      <w:r w:rsidR="002B6B06">
        <w:rPr>
          <w:rFonts w:ascii="Garamond" w:hAnsi="Garamond"/>
          <w:szCs w:val="24"/>
          <w:lang w:val="it-IT"/>
        </w:rPr>
        <w:t>-</w:t>
      </w:r>
      <w:r w:rsidR="003D4DBC">
        <w:rPr>
          <w:rFonts w:ascii="Garamond" w:hAnsi="Garamond"/>
          <w:szCs w:val="24"/>
          <w:lang w:val="it-IT"/>
        </w:rPr>
        <w:t>Decembrie</w:t>
      </w:r>
      <w:r w:rsidR="002B6B06">
        <w:rPr>
          <w:rFonts w:ascii="Garamond" w:hAnsi="Garamond"/>
          <w:szCs w:val="24"/>
          <w:lang w:val="it-IT"/>
        </w:rPr>
        <w:t xml:space="preserve"> 2021</w:t>
      </w:r>
    </w:p>
    <w:p w14:paraId="4C4F9B87" w14:textId="77777777" w:rsidR="00EE0EC5" w:rsidRPr="00EA1BAA" w:rsidRDefault="00EE0EC5" w:rsidP="00523DD8">
      <w:pPr>
        <w:pStyle w:val="DefaultText"/>
        <w:ind w:left="-112" w:hanging="28"/>
        <w:rPr>
          <w:rFonts w:ascii="Garamond" w:hAnsi="Garamond"/>
          <w:szCs w:val="24"/>
          <w:lang w:val="it-IT"/>
        </w:rPr>
      </w:pPr>
    </w:p>
    <w:tbl>
      <w:tblPr>
        <w:tblW w:w="7130" w:type="dxa"/>
        <w:jc w:val="center"/>
        <w:tblLook w:val="04A0" w:firstRow="1" w:lastRow="0" w:firstColumn="1" w:lastColumn="0" w:noHBand="0" w:noVBand="1"/>
      </w:tblPr>
      <w:tblGrid>
        <w:gridCol w:w="740"/>
        <w:gridCol w:w="2660"/>
        <w:gridCol w:w="700"/>
        <w:gridCol w:w="960"/>
        <w:gridCol w:w="1035"/>
        <w:gridCol w:w="1035"/>
      </w:tblGrid>
      <w:tr w:rsidR="00C36F18" w:rsidRPr="00EA1BAA" w14:paraId="2411A7EE" w14:textId="77777777" w:rsidTr="002B6B06">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633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400C7F0"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D031A4E"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14ED31"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CDC35E3"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70C0B1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327B4C2C" w14:textId="77777777" w:rsidTr="002B6B06">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46408A3"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1CAC3161" w14:textId="77777777" w:rsidR="00705D1D" w:rsidRDefault="00705D1D"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si actualizare </w:t>
            </w:r>
          </w:p>
          <w:p w14:paraId="14EF19C0" w14:textId="77777777" w:rsidR="00705D1D" w:rsidRDefault="00705D1D" w:rsidP="00705D1D">
            <w:pPr>
              <w:pStyle w:val="DefaultText"/>
              <w:rPr>
                <w:rFonts w:ascii="Garamond" w:hAnsi="Garamond"/>
                <w:szCs w:val="24"/>
                <w:lang w:val="it-IT"/>
              </w:rPr>
            </w:pPr>
            <w:r>
              <w:rPr>
                <w:rFonts w:ascii="Garamond" w:hAnsi="Garamond"/>
                <w:szCs w:val="24"/>
                <w:lang w:val="it-IT"/>
              </w:rPr>
              <w:t>programe de contabilitate si salarii</w:t>
            </w:r>
            <w:r w:rsidRPr="00EA1BAA">
              <w:rPr>
                <w:rFonts w:ascii="Garamond" w:hAnsi="Garamond"/>
                <w:szCs w:val="24"/>
                <w:lang w:val="it-IT"/>
              </w:rPr>
              <w:t xml:space="preserve"> </w:t>
            </w:r>
          </w:p>
          <w:p w14:paraId="33BBA77A" w14:textId="77777777" w:rsidR="00C36F18" w:rsidRPr="00EA1BAA" w:rsidRDefault="00C36F18"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4114CD29" w14:textId="42E126D7" w:rsidR="00C36F18" w:rsidRPr="00EA1BAA" w:rsidRDefault="003D4DBC"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8</w:t>
            </w:r>
          </w:p>
        </w:tc>
        <w:tc>
          <w:tcPr>
            <w:tcW w:w="960" w:type="dxa"/>
            <w:tcBorders>
              <w:top w:val="nil"/>
              <w:left w:val="nil"/>
              <w:bottom w:val="single" w:sz="4" w:space="0" w:color="auto"/>
              <w:right w:val="single" w:sz="4" w:space="0" w:color="auto"/>
            </w:tcBorders>
            <w:shd w:val="clear" w:color="auto" w:fill="auto"/>
            <w:noWrap/>
            <w:vAlign w:val="center"/>
            <w:hideMark/>
          </w:tcPr>
          <w:p w14:paraId="560F6F91" w14:textId="553D725E"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4.500,00</w:t>
            </w:r>
          </w:p>
        </w:tc>
        <w:tc>
          <w:tcPr>
            <w:tcW w:w="1035" w:type="dxa"/>
            <w:tcBorders>
              <w:top w:val="nil"/>
              <w:left w:val="nil"/>
              <w:bottom w:val="single" w:sz="4" w:space="0" w:color="auto"/>
              <w:right w:val="single" w:sz="4" w:space="0" w:color="auto"/>
            </w:tcBorders>
            <w:shd w:val="clear" w:color="auto" w:fill="auto"/>
            <w:noWrap/>
            <w:vAlign w:val="center"/>
            <w:hideMark/>
          </w:tcPr>
          <w:p w14:paraId="2937E711" w14:textId="6B4607AD" w:rsidR="00C36F18" w:rsidRPr="00EA1BAA" w:rsidRDefault="003D4DBC"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36</w:t>
            </w:r>
            <w:r w:rsidR="002B6B06">
              <w:rPr>
                <w:rFonts w:ascii="Garamond" w:eastAsia="Times New Roman" w:hAnsi="Garamond"/>
                <w:color w:val="000000"/>
                <w:lang w:eastAsia="ro-RO"/>
              </w:rPr>
              <w:t>.000</w:t>
            </w:r>
            <w:r w:rsidR="00A719FE" w:rsidRPr="00EA1BAA">
              <w:rPr>
                <w:rFonts w:ascii="Garamond" w:eastAsia="Times New Roman" w:hAnsi="Garamond"/>
                <w:color w:val="000000"/>
                <w:lang w:eastAsia="ro-RO"/>
              </w:rPr>
              <w:t>,00</w:t>
            </w:r>
          </w:p>
        </w:tc>
        <w:tc>
          <w:tcPr>
            <w:tcW w:w="1035" w:type="dxa"/>
            <w:tcBorders>
              <w:top w:val="nil"/>
              <w:left w:val="nil"/>
              <w:bottom w:val="single" w:sz="4" w:space="0" w:color="auto"/>
              <w:right w:val="single" w:sz="4" w:space="0" w:color="auto"/>
            </w:tcBorders>
            <w:shd w:val="clear" w:color="auto" w:fill="auto"/>
            <w:noWrap/>
            <w:vAlign w:val="center"/>
            <w:hideMark/>
          </w:tcPr>
          <w:p w14:paraId="60A84566" w14:textId="008CB798" w:rsidR="00C36F18" w:rsidRPr="00EA1BAA" w:rsidRDefault="003D4DBC"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42.840</w:t>
            </w:r>
            <w:r w:rsidR="00705D1D">
              <w:rPr>
                <w:rFonts w:ascii="Garamond" w:eastAsia="Times New Roman" w:hAnsi="Garamond"/>
                <w:color w:val="000000"/>
                <w:lang w:eastAsia="ro-RO"/>
              </w:rPr>
              <w:t>,</w:t>
            </w:r>
            <w:r w:rsidR="002B6B06">
              <w:rPr>
                <w:rFonts w:ascii="Garamond" w:eastAsia="Times New Roman" w:hAnsi="Garamond"/>
                <w:color w:val="000000"/>
                <w:lang w:eastAsia="ro-RO"/>
              </w:rPr>
              <w:t>00</w:t>
            </w:r>
          </w:p>
        </w:tc>
      </w:tr>
    </w:tbl>
    <w:p w14:paraId="2265F547" w14:textId="77777777" w:rsidR="001D37B0" w:rsidRPr="00EA1BAA" w:rsidRDefault="001D37B0" w:rsidP="009230F1">
      <w:pPr>
        <w:pStyle w:val="DefaultText"/>
        <w:rPr>
          <w:rFonts w:ascii="Garamond" w:hAnsi="Garamond"/>
          <w:szCs w:val="24"/>
          <w:lang w:val="it-IT"/>
        </w:rPr>
      </w:pPr>
    </w:p>
    <w:p w14:paraId="3C7F75F1" w14:textId="77777777" w:rsidR="00AF7419" w:rsidRPr="00EA1BAA" w:rsidRDefault="00AF7419" w:rsidP="00C36F18">
      <w:pPr>
        <w:pStyle w:val="DefaultText"/>
        <w:ind w:left="360"/>
        <w:jc w:val="both"/>
        <w:rPr>
          <w:rFonts w:ascii="Garamond" w:hAnsi="Garamond"/>
          <w:szCs w:val="24"/>
          <w:lang w:val="it-IT"/>
        </w:rPr>
      </w:pPr>
    </w:p>
    <w:p w14:paraId="00DC6D88" w14:textId="77777777" w:rsidR="00707A91" w:rsidRPr="00EA1BAA" w:rsidRDefault="00707A91" w:rsidP="00AF7419">
      <w:pPr>
        <w:pStyle w:val="DefaultText"/>
        <w:ind w:firstLine="1843"/>
        <w:jc w:val="center"/>
        <w:rPr>
          <w:rFonts w:ascii="Garamond" w:hAnsi="Garamond"/>
          <w:szCs w:val="24"/>
          <w:lang w:val="it-IT"/>
        </w:rPr>
      </w:pPr>
    </w:p>
    <w:p w14:paraId="236298C1"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188AED3F"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4BC53A8"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7B369C7" w14:textId="77777777" w:rsidR="00383257" w:rsidRPr="00EA1BAA" w:rsidRDefault="00383257" w:rsidP="000D674B">
      <w:pPr>
        <w:pStyle w:val="DefaultText"/>
        <w:ind w:left="5387" w:hanging="567"/>
        <w:rPr>
          <w:rFonts w:ascii="Garamond" w:hAnsi="Garamond"/>
          <w:szCs w:val="24"/>
          <w:lang w:val="it-IT"/>
        </w:rPr>
      </w:pPr>
    </w:p>
    <w:p w14:paraId="48EDD3E7" w14:textId="77777777" w:rsidR="00D35AE5" w:rsidRPr="00EA1BAA" w:rsidRDefault="00D35AE5" w:rsidP="000D674B">
      <w:pPr>
        <w:pStyle w:val="DefaultText"/>
        <w:ind w:left="5387" w:hanging="567"/>
        <w:rPr>
          <w:rFonts w:ascii="Garamond" w:hAnsi="Garamond"/>
          <w:szCs w:val="24"/>
          <w:lang w:val="it-IT"/>
        </w:rPr>
      </w:pPr>
    </w:p>
    <w:p w14:paraId="66E7323C" w14:textId="77777777" w:rsidR="00795739" w:rsidRPr="00EA1BAA" w:rsidRDefault="00795739" w:rsidP="000D674B">
      <w:pPr>
        <w:pStyle w:val="DefaultText"/>
        <w:ind w:left="5387" w:hanging="567"/>
        <w:rPr>
          <w:rFonts w:ascii="Garamond" w:hAnsi="Garamond"/>
          <w:szCs w:val="24"/>
          <w:lang w:val="it-IT"/>
        </w:rPr>
      </w:pPr>
    </w:p>
    <w:p w14:paraId="4E7F2886" w14:textId="77777777" w:rsidR="00795739" w:rsidRPr="00EA1BAA" w:rsidRDefault="00795739" w:rsidP="000D674B">
      <w:pPr>
        <w:pStyle w:val="DefaultText"/>
        <w:ind w:left="5387" w:hanging="567"/>
        <w:rPr>
          <w:rFonts w:ascii="Garamond" w:hAnsi="Garamond"/>
          <w:szCs w:val="24"/>
          <w:lang w:val="it-IT"/>
        </w:rPr>
      </w:pPr>
    </w:p>
    <w:p w14:paraId="7F4278C3" w14:textId="77777777" w:rsidR="00795739" w:rsidRPr="00EA1BAA" w:rsidRDefault="00795739" w:rsidP="000D674B">
      <w:pPr>
        <w:pStyle w:val="DefaultText"/>
        <w:ind w:left="5387" w:hanging="567"/>
        <w:rPr>
          <w:rFonts w:ascii="Garamond" w:hAnsi="Garamond"/>
          <w:szCs w:val="24"/>
          <w:lang w:val="it-IT"/>
        </w:rPr>
      </w:pPr>
    </w:p>
    <w:p w14:paraId="341FDA1C" w14:textId="77777777" w:rsidR="00795739" w:rsidRPr="00EA1BAA" w:rsidRDefault="00795739" w:rsidP="000D674B">
      <w:pPr>
        <w:pStyle w:val="DefaultText"/>
        <w:ind w:left="5387" w:hanging="567"/>
        <w:rPr>
          <w:rFonts w:ascii="Garamond" w:hAnsi="Garamond"/>
          <w:szCs w:val="24"/>
          <w:lang w:val="it-IT"/>
        </w:rPr>
      </w:pPr>
    </w:p>
    <w:p w14:paraId="44FF3505" w14:textId="7662D611" w:rsidR="00795739" w:rsidRDefault="00795739" w:rsidP="000D674B">
      <w:pPr>
        <w:pStyle w:val="DefaultText"/>
        <w:ind w:left="5387" w:hanging="567"/>
        <w:rPr>
          <w:rFonts w:ascii="Garamond" w:hAnsi="Garamond"/>
          <w:szCs w:val="24"/>
          <w:lang w:val="it-IT"/>
        </w:rPr>
      </w:pPr>
    </w:p>
    <w:p w14:paraId="48BB3CF7" w14:textId="521EB40F" w:rsidR="002B6B06" w:rsidRDefault="002B6B06" w:rsidP="000D674B">
      <w:pPr>
        <w:pStyle w:val="DefaultText"/>
        <w:ind w:left="5387" w:hanging="567"/>
        <w:rPr>
          <w:rFonts w:ascii="Garamond" w:hAnsi="Garamond"/>
          <w:szCs w:val="24"/>
          <w:lang w:val="it-IT"/>
        </w:rPr>
      </w:pPr>
    </w:p>
    <w:p w14:paraId="7EEE859A" w14:textId="1F886334" w:rsidR="002B6B06" w:rsidRDefault="002B6B06" w:rsidP="000D674B">
      <w:pPr>
        <w:pStyle w:val="DefaultText"/>
        <w:ind w:left="5387" w:hanging="567"/>
        <w:rPr>
          <w:rFonts w:ascii="Garamond" w:hAnsi="Garamond"/>
          <w:szCs w:val="24"/>
          <w:lang w:val="it-IT"/>
        </w:rPr>
      </w:pPr>
    </w:p>
    <w:p w14:paraId="4E5277EA" w14:textId="77777777" w:rsidR="002B6B06" w:rsidRPr="00EA1BAA" w:rsidRDefault="002B6B06" w:rsidP="000D674B">
      <w:pPr>
        <w:pStyle w:val="DefaultText"/>
        <w:ind w:left="5387" w:hanging="567"/>
        <w:rPr>
          <w:rFonts w:ascii="Garamond" w:hAnsi="Garamond"/>
          <w:szCs w:val="24"/>
          <w:lang w:val="it-IT"/>
        </w:rPr>
      </w:pPr>
    </w:p>
    <w:p w14:paraId="0DA1DA49" w14:textId="77777777" w:rsidR="00795739" w:rsidRPr="00EA1BAA" w:rsidRDefault="00795739" w:rsidP="000D674B">
      <w:pPr>
        <w:pStyle w:val="DefaultText"/>
        <w:ind w:left="5387" w:hanging="567"/>
        <w:rPr>
          <w:rFonts w:ascii="Garamond" w:hAnsi="Garamond"/>
          <w:szCs w:val="24"/>
          <w:lang w:val="it-IT"/>
        </w:rPr>
      </w:pPr>
    </w:p>
    <w:p w14:paraId="153FD15A" w14:textId="489CCE85" w:rsidR="00795739" w:rsidRDefault="00795739" w:rsidP="000D674B">
      <w:pPr>
        <w:pStyle w:val="DefaultText"/>
        <w:ind w:left="5387" w:hanging="567"/>
        <w:rPr>
          <w:rFonts w:ascii="Garamond" w:hAnsi="Garamond"/>
          <w:szCs w:val="24"/>
          <w:lang w:val="it-IT"/>
        </w:rPr>
      </w:pPr>
    </w:p>
    <w:p w14:paraId="42ABABB8" w14:textId="4EE77ECB" w:rsidR="001A54B2" w:rsidRDefault="001A54B2" w:rsidP="000D674B">
      <w:pPr>
        <w:pStyle w:val="DefaultText"/>
        <w:ind w:left="5387" w:hanging="567"/>
        <w:rPr>
          <w:rFonts w:ascii="Garamond" w:hAnsi="Garamond"/>
          <w:szCs w:val="24"/>
          <w:lang w:val="it-IT"/>
        </w:rPr>
      </w:pPr>
    </w:p>
    <w:p w14:paraId="21F8207E" w14:textId="47034715" w:rsidR="001A54B2" w:rsidRDefault="001A54B2" w:rsidP="000D674B">
      <w:pPr>
        <w:pStyle w:val="DefaultText"/>
        <w:ind w:left="5387" w:hanging="567"/>
        <w:rPr>
          <w:rFonts w:ascii="Garamond" w:hAnsi="Garamond"/>
          <w:szCs w:val="24"/>
          <w:lang w:val="it-IT"/>
        </w:rPr>
      </w:pPr>
    </w:p>
    <w:p w14:paraId="63CACB24" w14:textId="75E00E19" w:rsidR="001A54B2" w:rsidRDefault="001A54B2" w:rsidP="000D674B">
      <w:pPr>
        <w:pStyle w:val="DefaultText"/>
        <w:ind w:left="5387" w:hanging="567"/>
        <w:rPr>
          <w:rFonts w:ascii="Garamond" w:hAnsi="Garamond"/>
          <w:szCs w:val="24"/>
          <w:lang w:val="it-IT"/>
        </w:rPr>
      </w:pPr>
    </w:p>
    <w:p w14:paraId="2F89D61C" w14:textId="55E7C1EB" w:rsidR="001A54B2" w:rsidRDefault="001A54B2" w:rsidP="000D674B">
      <w:pPr>
        <w:pStyle w:val="DefaultText"/>
        <w:ind w:left="5387" w:hanging="567"/>
        <w:rPr>
          <w:rFonts w:ascii="Garamond" w:hAnsi="Garamond"/>
          <w:szCs w:val="24"/>
          <w:lang w:val="it-IT"/>
        </w:rPr>
      </w:pPr>
    </w:p>
    <w:p w14:paraId="370734BB" w14:textId="2A7EB40A" w:rsidR="001A54B2" w:rsidRDefault="001A54B2" w:rsidP="000D674B">
      <w:pPr>
        <w:pStyle w:val="DefaultText"/>
        <w:ind w:left="5387" w:hanging="567"/>
        <w:rPr>
          <w:rFonts w:ascii="Garamond" w:hAnsi="Garamond"/>
          <w:szCs w:val="24"/>
          <w:lang w:val="it-IT"/>
        </w:rPr>
      </w:pPr>
    </w:p>
    <w:p w14:paraId="59CDAFC2" w14:textId="42DC944C" w:rsidR="001A54B2" w:rsidRDefault="001A54B2" w:rsidP="000D674B">
      <w:pPr>
        <w:pStyle w:val="DefaultText"/>
        <w:ind w:left="5387" w:hanging="567"/>
        <w:rPr>
          <w:rFonts w:ascii="Garamond" w:hAnsi="Garamond"/>
          <w:szCs w:val="24"/>
          <w:lang w:val="it-IT"/>
        </w:rPr>
      </w:pPr>
    </w:p>
    <w:p w14:paraId="2331F3E3" w14:textId="4E6621DB" w:rsidR="001A54B2" w:rsidRDefault="001A54B2" w:rsidP="000D674B">
      <w:pPr>
        <w:pStyle w:val="DefaultText"/>
        <w:ind w:left="5387" w:hanging="567"/>
        <w:rPr>
          <w:rFonts w:ascii="Garamond" w:hAnsi="Garamond"/>
          <w:szCs w:val="24"/>
          <w:lang w:val="it-IT"/>
        </w:rPr>
      </w:pPr>
    </w:p>
    <w:p w14:paraId="3F2DB8F5" w14:textId="581D6625" w:rsidR="001A54B2" w:rsidRDefault="001A54B2" w:rsidP="000D674B">
      <w:pPr>
        <w:pStyle w:val="DefaultText"/>
        <w:ind w:left="5387" w:hanging="567"/>
        <w:rPr>
          <w:rFonts w:ascii="Garamond" w:hAnsi="Garamond"/>
          <w:szCs w:val="24"/>
          <w:lang w:val="it-IT"/>
        </w:rPr>
      </w:pPr>
    </w:p>
    <w:p w14:paraId="7AE47CCB" w14:textId="2A947268" w:rsidR="001A54B2" w:rsidRDefault="001A54B2" w:rsidP="000D674B">
      <w:pPr>
        <w:pStyle w:val="DefaultText"/>
        <w:ind w:left="5387" w:hanging="567"/>
        <w:rPr>
          <w:rFonts w:ascii="Garamond" w:hAnsi="Garamond"/>
          <w:szCs w:val="24"/>
          <w:lang w:val="it-IT"/>
        </w:rPr>
      </w:pPr>
    </w:p>
    <w:p w14:paraId="1BF5C099" w14:textId="3DEA65A1" w:rsidR="001A54B2" w:rsidRDefault="001A54B2" w:rsidP="000D674B">
      <w:pPr>
        <w:pStyle w:val="DefaultText"/>
        <w:ind w:left="5387" w:hanging="567"/>
        <w:rPr>
          <w:rFonts w:ascii="Garamond" w:hAnsi="Garamond"/>
          <w:szCs w:val="24"/>
          <w:lang w:val="it-IT"/>
        </w:rPr>
      </w:pPr>
    </w:p>
    <w:p w14:paraId="6449A63B" w14:textId="787B0FFA" w:rsidR="001A54B2" w:rsidRDefault="001A54B2" w:rsidP="000D674B">
      <w:pPr>
        <w:pStyle w:val="DefaultText"/>
        <w:ind w:left="5387" w:hanging="567"/>
        <w:rPr>
          <w:rFonts w:ascii="Garamond" w:hAnsi="Garamond"/>
          <w:szCs w:val="24"/>
          <w:lang w:val="it-IT"/>
        </w:rPr>
      </w:pPr>
    </w:p>
    <w:p w14:paraId="2420F544" w14:textId="1F6DE688" w:rsidR="001A54B2" w:rsidRDefault="001A54B2" w:rsidP="000D674B">
      <w:pPr>
        <w:pStyle w:val="DefaultText"/>
        <w:ind w:left="5387" w:hanging="567"/>
        <w:rPr>
          <w:rFonts w:ascii="Garamond" w:hAnsi="Garamond"/>
          <w:szCs w:val="24"/>
          <w:lang w:val="it-IT"/>
        </w:rPr>
      </w:pPr>
    </w:p>
    <w:p w14:paraId="5631A50E" w14:textId="4995E606" w:rsidR="001A54B2" w:rsidRDefault="001A54B2" w:rsidP="000D674B">
      <w:pPr>
        <w:pStyle w:val="DefaultText"/>
        <w:ind w:left="5387" w:hanging="567"/>
        <w:rPr>
          <w:rFonts w:ascii="Garamond" w:hAnsi="Garamond"/>
          <w:szCs w:val="24"/>
          <w:lang w:val="it-IT"/>
        </w:rPr>
      </w:pPr>
    </w:p>
    <w:p w14:paraId="16A64927" w14:textId="04510FE6" w:rsidR="001A54B2" w:rsidRDefault="001A54B2" w:rsidP="000D674B">
      <w:pPr>
        <w:pStyle w:val="DefaultText"/>
        <w:ind w:left="5387" w:hanging="567"/>
        <w:rPr>
          <w:rFonts w:ascii="Garamond" w:hAnsi="Garamond"/>
          <w:szCs w:val="24"/>
          <w:lang w:val="it-IT"/>
        </w:rPr>
      </w:pPr>
    </w:p>
    <w:p w14:paraId="34DB9CE8" w14:textId="681F4C84" w:rsidR="001A54B2" w:rsidRDefault="001A54B2" w:rsidP="000D674B">
      <w:pPr>
        <w:pStyle w:val="DefaultText"/>
        <w:ind w:left="5387" w:hanging="567"/>
        <w:rPr>
          <w:rFonts w:ascii="Garamond" w:hAnsi="Garamond"/>
          <w:szCs w:val="24"/>
          <w:lang w:val="it-IT"/>
        </w:rPr>
      </w:pPr>
    </w:p>
    <w:p w14:paraId="13C754CC" w14:textId="610CDEB7" w:rsidR="001A54B2" w:rsidRDefault="001A54B2" w:rsidP="000D674B">
      <w:pPr>
        <w:pStyle w:val="DefaultText"/>
        <w:ind w:left="5387" w:hanging="567"/>
        <w:rPr>
          <w:rFonts w:ascii="Garamond" w:hAnsi="Garamond"/>
          <w:szCs w:val="24"/>
          <w:lang w:val="it-IT"/>
        </w:rPr>
      </w:pPr>
    </w:p>
    <w:p w14:paraId="45C8ECB2" w14:textId="482D36D0" w:rsidR="001A54B2" w:rsidRDefault="001A54B2" w:rsidP="000D674B">
      <w:pPr>
        <w:pStyle w:val="DefaultText"/>
        <w:ind w:left="5387" w:hanging="567"/>
        <w:rPr>
          <w:rFonts w:ascii="Garamond" w:hAnsi="Garamond"/>
          <w:szCs w:val="24"/>
          <w:lang w:val="it-IT"/>
        </w:rPr>
      </w:pPr>
    </w:p>
    <w:p w14:paraId="099CB4B7" w14:textId="5BCD7A37" w:rsidR="001A54B2" w:rsidRDefault="001A54B2" w:rsidP="000D674B">
      <w:pPr>
        <w:pStyle w:val="DefaultText"/>
        <w:ind w:left="5387" w:hanging="567"/>
        <w:rPr>
          <w:rFonts w:ascii="Garamond" w:hAnsi="Garamond"/>
          <w:szCs w:val="24"/>
          <w:lang w:val="it-IT"/>
        </w:rPr>
      </w:pPr>
    </w:p>
    <w:p w14:paraId="74D6707C" w14:textId="61A64373" w:rsidR="001A54B2" w:rsidRDefault="001A54B2" w:rsidP="000D674B">
      <w:pPr>
        <w:pStyle w:val="DefaultText"/>
        <w:ind w:left="5387" w:hanging="567"/>
        <w:rPr>
          <w:rFonts w:ascii="Garamond" w:hAnsi="Garamond"/>
          <w:szCs w:val="24"/>
          <w:lang w:val="it-IT"/>
        </w:rPr>
      </w:pPr>
    </w:p>
    <w:p w14:paraId="42767D1A" w14:textId="56AA1E9E" w:rsidR="001A54B2" w:rsidRDefault="001A54B2" w:rsidP="000D674B">
      <w:pPr>
        <w:pStyle w:val="DefaultText"/>
        <w:ind w:left="5387" w:hanging="567"/>
        <w:rPr>
          <w:rFonts w:ascii="Garamond" w:hAnsi="Garamond"/>
          <w:szCs w:val="24"/>
          <w:lang w:val="it-IT"/>
        </w:rPr>
      </w:pPr>
    </w:p>
    <w:p w14:paraId="6DAFA2DE" w14:textId="77777777" w:rsidR="001A54B2" w:rsidRPr="00EA1BAA" w:rsidRDefault="001A54B2" w:rsidP="000D674B">
      <w:pPr>
        <w:pStyle w:val="DefaultText"/>
        <w:ind w:left="5387" w:hanging="567"/>
        <w:rPr>
          <w:rFonts w:ascii="Garamond" w:hAnsi="Garamond"/>
          <w:szCs w:val="24"/>
          <w:lang w:val="it-IT"/>
        </w:rPr>
      </w:pPr>
    </w:p>
    <w:p w14:paraId="4C4F3154" w14:textId="34F127B1"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1A54B2">
        <w:rPr>
          <w:rFonts w:ascii="Garamond" w:eastAsiaTheme="minorHAnsi" w:hAnsi="Garamond" w:cs="Garamond"/>
          <w:color w:val="000000"/>
          <w:sz w:val="23"/>
          <w:szCs w:val="23"/>
        </w:rPr>
        <w:t xml:space="preserve"> 37438/29.04.2021</w:t>
      </w:r>
    </w:p>
    <w:p w14:paraId="15242FDF"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84D3503" w14:textId="77777777"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SI ADRESE LOCATII</w:t>
      </w:r>
    </w:p>
    <w:p w14:paraId="34F77401"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42A21E2" w14:textId="77777777"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r w:rsidR="00705D1D" w:rsidRPr="00EA1BAA">
        <w:rPr>
          <w:rFonts w:ascii="Garamond" w:hAnsi="Garamond"/>
          <w:szCs w:val="24"/>
          <w:lang w:val="it-IT"/>
        </w:rPr>
        <w:t>Servicii</w:t>
      </w:r>
      <w:r w:rsidR="00705D1D">
        <w:rPr>
          <w:rFonts w:ascii="Garamond" w:hAnsi="Garamond"/>
          <w:szCs w:val="24"/>
          <w:lang w:val="it-IT"/>
        </w:rPr>
        <w:t>le</w:t>
      </w:r>
      <w:r w:rsidR="00705D1D" w:rsidRPr="00EA1BAA">
        <w:rPr>
          <w:rFonts w:ascii="Garamond" w:hAnsi="Garamond"/>
          <w:szCs w:val="24"/>
          <w:lang w:val="it-IT"/>
        </w:rPr>
        <w:t xml:space="preserve"> de </w:t>
      </w:r>
      <w:r w:rsidR="00705D1D">
        <w:rPr>
          <w:rFonts w:ascii="Garamond" w:hAnsi="Garamond"/>
          <w:szCs w:val="24"/>
          <w:lang w:val="it-IT"/>
        </w:rPr>
        <w:t>mentenanta si actualizare programe de contabilitate si salarii</w:t>
      </w:r>
      <w:r w:rsidR="00705D1D" w:rsidRPr="00EA1BAA">
        <w:rPr>
          <w:rFonts w:ascii="Garamond" w:hAnsi="Garamond"/>
          <w:szCs w:val="24"/>
          <w:lang w:val="it-IT"/>
        </w:rPr>
        <w:t xml:space="preserve"> </w:t>
      </w:r>
      <w:r w:rsidR="00705D1D">
        <w:rPr>
          <w:rFonts w:ascii="Garamond" w:hAnsi="Garamond"/>
          <w:szCs w:val="24"/>
          <w:lang w:val="it-IT"/>
        </w:rPr>
        <w:t>se vor efectua lunar</w:t>
      </w:r>
      <w:r w:rsidR="00D01025">
        <w:rPr>
          <w:rFonts w:ascii="Garamond" w:hAnsi="Garamond"/>
          <w:szCs w:val="24"/>
          <w:lang w:val="it-IT"/>
        </w:rPr>
        <w:t>.</w:t>
      </w:r>
    </w:p>
    <w:tbl>
      <w:tblPr>
        <w:tblW w:w="9720" w:type="dxa"/>
        <w:jc w:val="center"/>
        <w:tblLook w:val="04A0" w:firstRow="1" w:lastRow="0" w:firstColumn="1" w:lastColumn="0" w:noHBand="0" w:noVBand="1"/>
      </w:tblPr>
      <w:tblGrid>
        <w:gridCol w:w="703"/>
        <w:gridCol w:w="6857"/>
        <w:gridCol w:w="2160"/>
      </w:tblGrid>
      <w:tr w:rsidR="006E4FDC" w:rsidRPr="006E4FDC" w14:paraId="3E52B4CA" w14:textId="77777777" w:rsidTr="006E4FDC">
        <w:trPr>
          <w:trHeight w:val="53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F629493"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NR. CRT</w:t>
            </w:r>
          </w:p>
        </w:tc>
        <w:tc>
          <w:tcPr>
            <w:tcW w:w="6857" w:type="dxa"/>
            <w:tcBorders>
              <w:top w:val="single" w:sz="4" w:space="0" w:color="auto"/>
              <w:left w:val="nil"/>
              <w:bottom w:val="single" w:sz="4" w:space="0" w:color="auto"/>
              <w:right w:val="single" w:sz="4" w:space="0" w:color="auto"/>
            </w:tcBorders>
            <w:vAlign w:val="center"/>
            <w:hideMark/>
          </w:tcPr>
          <w:p w14:paraId="73EA8B17"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 xml:space="preserve">DENUMIRE LOCATIE SI ADRESA  </w:t>
            </w:r>
          </w:p>
        </w:tc>
        <w:tc>
          <w:tcPr>
            <w:tcW w:w="2160" w:type="dxa"/>
            <w:tcBorders>
              <w:top w:val="single" w:sz="4" w:space="0" w:color="auto"/>
              <w:left w:val="nil"/>
              <w:bottom w:val="single" w:sz="4" w:space="0" w:color="auto"/>
              <w:right w:val="single" w:sz="4" w:space="0" w:color="auto"/>
            </w:tcBorders>
            <w:vAlign w:val="center"/>
            <w:hideMark/>
          </w:tcPr>
          <w:p w14:paraId="07E6DA55"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TELEFON</w:t>
            </w:r>
          </w:p>
        </w:tc>
      </w:tr>
      <w:tr w:rsidR="006E4FDC" w:rsidRPr="006E4FDC" w14:paraId="7B03CAAB" w14:textId="77777777" w:rsidTr="001A54B2">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09067922" w14:textId="4AFB8CFC" w:rsidR="006E4FDC" w:rsidRPr="006E4FDC" w:rsidRDefault="002B6B06" w:rsidP="006E4FDC">
            <w:pPr>
              <w:spacing w:after="0"/>
              <w:jc w:val="right"/>
              <w:rPr>
                <w:rFonts w:ascii="Garamond" w:hAnsi="Garamond"/>
                <w:b/>
                <w:bCs/>
                <w:sz w:val="20"/>
                <w:szCs w:val="20"/>
              </w:rPr>
            </w:pPr>
            <w:r>
              <w:rPr>
                <w:rFonts w:ascii="Garamond" w:hAnsi="Garamond"/>
                <w:b/>
                <w:bCs/>
                <w:sz w:val="20"/>
                <w:szCs w:val="20"/>
              </w:rPr>
              <w:t>1</w:t>
            </w:r>
          </w:p>
        </w:tc>
        <w:tc>
          <w:tcPr>
            <w:tcW w:w="6857" w:type="dxa"/>
            <w:tcBorders>
              <w:top w:val="nil"/>
              <w:left w:val="nil"/>
              <w:bottom w:val="single" w:sz="4" w:space="0" w:color="auto"/>
              <w:right w:val="single" w:sz="4" w:space="0" w:color="auto"/>
            </w:tcBorders>
            <w:vAlign w:val="center"/>
            <w:hideMark/>
          </w:tcPr>
          <w:p w14:paraId="5861BEF4"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C.P.R.U.- Centrul de primire in regim de urgenta CIRESARII</w:t>
            </w:r>
          </w:p>
          <w:p w14:paraId="38E779EC"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Aaron Florian, nr. 5</w:t>
            </w:r>
          </w:p>
        </w:tc>
        <w:tc>
          <w:tcPr>
            <w:tcW w:w="2160" w:type="dxa"/>
            <w:tcBorders>
              <w:top w:val="nil"/>
              <w:left w:val="nil"/>
              <w:bottom w:val="single" w:sz="4" w:space="0" w:color="auto"/>
              <w:right w:val="single" w:sz="4" w:space="0" w:color="auto"/>
            </w:tcBorders>
            <w:vAlign w:val="center"/>
          </w:tcPr>
          <w:p w14:paraId="233D2010" w14:textId="228C7C88" w:rsidR="006E4FDC" w:rsidRPr="006E4FDC" w:rsidRDefault="006E4FDC" w:rsidP="006E4FDC">
            <w:pPr>
              <w:spacing w:after="0"/>
              <w:jc w:val="center"/>
              <w:rPr>
                <w:rFonts w:ascii="Garamond" w:hAnsi="Garamond"/>
                <w:sz w:val="20"/>
                <w:szCs w:val="20"/>
              </w:rPr>
            </w:pPr>
          </w:p>
        </w:tc>
      </w:tr>
      <w:tr w:rsidR="006E4FDC" w:rsidRPr="006E4FDC" w14:paraId="1427C3AE" w14:textId="77777777" w:rsidTr="001A54B2">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093E130C" w14:textId="0BD463AE" w:rsidR="006E4FDC" w:rsidRPr="006E4FDC" w:rsidRDefault="002B6B06" w:rsidP="006E4FDC">
            <w:pPr>
              <w:spacing w:after="0"/>
              <w:jc w:val="right"/>
              <w:rPr>
                <w:rFonts w:ascii="Garamond" w:hAnsi="Garamond"/>
                <w:b/>
                <w:bCs/>
                <w:sz w:val="20"/>
                <w:szCs w:val="20"/>
              </w:rPr>
            </w:pPr>
            <w:r>
              <w:rPr>
                <w:rFonts w:ascii="Garamond" w:hAnsi="Garamond"/>
                <w:b/>
                <w:bCs/>
                <w:sz w:val="20"/>
                <w:szCs w:val="20"/>
              </w:rPr>
              <w:t>2</w:t>
            </w:r>
          </w:p>
        </w:tc>
        <w:tc>
          <w:tcPr>
            <w:tcW w:w="6857" w:type="dxa"/>
            <w:tcBorders>
              <w:top w:val="nil"/>
              <w:left w:val="nil"/>
              <w:bottom w:val="single" w:sz="4" w:space="0" w:color="auto"/>
              <w:right w:val="single" w:sz="4" w:space="0" w:color="auto"/>
            </w:tcBorders>
            <w:vAlign w:val="center"/>
            <w:hideMark/>
          </w:tcPr>
          <w:p w14:paraId="2D6D7273"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C.I.A. – Centrul de ingrijire si asistenta nr. 2 </w:t>
            </w:r>
          </w:p>
          <w:p w14:paraId="5ACC7D5E"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Mihai Eminescu, nr. 87</w:t>
            </w:r>
          </w:p>
        </w:tc>
        <w:tc>
          <w:tcPr>
            <w:tcW w:w="2160" w:type="dxa"/>
            <w:tcBorders>
              <w:top w:val="nil"/>
              <w:left w:val="nil"/>
              <w:bottom w:val="single" w:sz="4" w:space="0" w:color="auto"/>
              <w:right w:val="single" w:sz="4" w:space="0" w:color="auto"/>
            </w:tcBorders>
            <w:vAlign w:val="center"/>
          </w:tcPr>
          <w:p w14:paraId="7B3DFD35" w14:textId="02922EF9" w:rsidR="006E4FDC" w:rsidRPr="006E4FDC" w:rsidRDefault="006E4FDC" w:rsidP="006E4FDC">
            <w:pPr>
              <w:spacing w:after="0"/>
              <w:jc w:val="center"/>
              <w:rPr>
                <w:rFonts w:ascii="Garamond" w:hAnsi="Garamond"/>
                <w:sz w:val="20"/>
                <w:szCs w:val="20"/>
              </w:rPr>
            </w:pPr>
          </w:p>
        </w:tc>
      </w:tr>
      <w:tr w:rsidR="006E4FDC" w:rsidRPr="006E4FDC" w14:paraId="4FF47620" w14:textId="77777777" w:rsidTr="001A54B2">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73786C52" w14:textId="2EF269AB" w:rsidR="006E4FDC" w:rsidRPr="006E4FDC" w:rsidRDefault="002B6B06" w:rsidP="006E4FDC">
            <w:pPr>
              <w:spacing w:after="0"/>
              <w:jc w:val="right"/>
              <w:rPr>
                <w:rFonts w:ascii="Garamond" w:hAnsi="Garamond"/>
                <w:b/>
                <w:bCs/>
                <w:sz w:val="20"/>
                <w:szCs w:val="20"/>
              </w:rPr>
            </w:pPr>
            <w:r>
              <w:rPr>
                <w:rFonts w:ascii="Garamond" w:hAnsi="Garamond"/>
                <w:b/>
                <w:bCs/>
                <w:sz w:val="20"/>
                <w:szCs w:val="20"/>
              </w:rPr>
              <w:t>3</w:t>
            </w:r>
          </w:p>
        </w:tc>
        <w:tc>
          <w:tcPr>
            <w:tcW w:w="6857" w:type="dxa"/>
            <w:tcBorders>
              <w:top w:val="nil"/>
              <w:left w:val="nil"/>
              <w:bottom w:val="single" w:sz="4" w:space="0" w:color="auto"/>
              <w:right w:val="single" w:sz="4" w:space="0" w:color="auto"/>
            </w:tcBorders>
            <w:vAlign w:val="center"/>
            <w:hideMark/>
          </w:tcPr>
          <w:p w14:paraId="6DE07B33"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Serviciul de asistenta si sprijin pentru prevenirea situatiilor ce pun in pericol securitatea si dezvoltarea copilului – CASA DIN TEI</w:t>
            </w:r>
          </w:p>
          <w:p w14:paraId="57E345A4"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Gh. Serban, nr. 7 A</w:t>
            </w:r>
          </w:p>
        </w:tc>
        <w:tc>
          <w:tcPr>
            <w:tcW w:w="2160" w:type="dxa"/>
            <w:tcBorders>
              <w:top w:val="nil"/>
              <w:left w:val="nil"/>
              <w:bottom w:val="single" w:sz="4" w:space="0" w:color="auto"/>
              <w:right w:val="single" w:sz="4" w:space="0" w:color="auto"/>
            </w:tcBorders>
            <w:vAlign w:val="center"/>
          </w:tcPr>
          <w:p w14:paraId="44F396FE" w14:textId="3D20B776" w:rsidR="006E4FDC" w:rsidRPr="006E4FDC" w:rsidRDefault="006E4FDC" w:rsidP="006E4FDC">
            <w:pPr>
              <w:spacing w:after="0"/>
              <w:jc w:val="center"/>
              <w:rPr>
                <w:rFonts w:ascii="Garamond" w:hAnsi="Garamond"/>
                <w:sz w:val="20"/>
                <w:szCs w:val="20"/>
              </w:rPr>
            </w:pPr>
          </w:p>
        </w:tc>
      </w:tr>
      <w:tr w:rsidR="006E4FDC" w:rsidRPr="006E4FDC" w14:paraId="57192DF7" w14:textId="77777777" w:rsidTr="001A54B2">
        <w:trPr>
          <w:trHeight w:val="540"/>
          <w:jc w:val="center"/>
        </w:trPr>
        <w:tc>
          <w:tcPr>
            <w:tcW w:w="703" w:type="dxa"/>
            <w:tcBorders>
              <w:top w:val="nil"/>
              <w:left w:val="single" w:sz="4" w:space="0" w:color="auto"/>
              <w:bottom w:val="single" w:sz="4" w:space="0" w:color="auto"/>
              <w:right w:val="single" w:sz="4" w:space="0" w:color="auto"/>
            </w:tcBorders>
            <w:noWrap/>
            <w:vAlign w:val="center"/>
            <w:hideMark/>
          </w:tcPr>
          <w:p w14:paraId="5B8BA2F3" w14:textId="1BD59A9E" w:rsidR="006E4FDC" w:rsidRPr="006E4FDC" w:rsidRDefault="002B6B06" w:rsidP="006E4FDC">
            <w:pPr>
              <w:spacing w:after="0"/>
              <w:jc w:val="right"/>
              <w:rPr>
                <w:rFonts w:ascii="Garamond" w:hAnsi="Garamond"/>
                <w:b/>
                <w:bCs/>
                <w:sz w:val="20"/>
                <w:szCs w:val="20"/>
              </w:rPr>
            </w:pPr>
            <w:r>
              <w:rPr>
                <w:rFonts w:ascii="Garamond" w:hAnsi="Garamond"/>
                <w:b/>
                <w:bCs/>
                <w:sz w:val="20"/>
                <w:szCs w:val="20"/>
              </w:rPr>
              <w:t>4</w:t>
            </w:r>
          </w:p>
        </w:tc>
        <w:tc>
          <w:tcPr>
            <w:tcW w:w="6857" w:type="dxa"/>
            <w:tcBorders>
              <w:top w:val="nil"/>
              <w:left w:val="nil"/>
              <w:bottom w:val="single" w:sz="4" w:space="0" w:color="auto"/>
              <w:right w:val="single" w:sz="4" w:space="0" w:color="auto"/>
            </w:tcBorders>
            <w:vAlign w:val="center"/>
            <w:hideMark/>
          </w:tcPr>
          <w:p w14:paraId="16F72862" w14:textId="41B529F6" w:rsidR="006E4FDC" w:rsidRPr="006E4FDC" w:rsidRDefault="006E4FDC" w:rsidP="006E4FDC">
            <w:pPr>
              <w:spacing w:after="0"/>
              <w:rPr>
                <w:rFonts w:ascii="Garamond" w:hAnsi="Garamond"/>
                <w:sz w:val="20"/>
                <w:szCs w:val="20"/>
              </w:rPr>
            </w:pPr>
            <w:r w:rsidRPr="006E4FDC">
              <w:rPr>
                <w:rFonts w:ascii="Garamond" w:hAnsi="Garamond"/>
                <w:sz w:val="20"/>
                <w:szCs w:val="20"/>
              </w:rPr>
              <w:t>CRRN</w:t>
            </w:r>
            <w:r w:rsidR="002B6B06">
              <w:rPr>
                <w:rFonts w:ascii="Garamond" w:hAnsi="Garamond"/>
                <w:sz w:val="20"/>
                <w:szCs w:val="20"/>
              </w:rPr>
              <w:t xml:space="preserve"> 1</w:t>
            </w:r>
            <w:r w:rsidRPr="006E4FDC">
              <w:rPr>
                <w:rFonts w:ascii="Garamond" w:hAnsi="Garamond"/>
                <w:sz w:val="20"/>
                <w:szCs w:val="20"/>
              </w:rPr>
              <w:t>; Complexul Balotului</w:t>
            </w:r>
          </w:p>
          <w:p w14:paraId="22D504DB"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Balotului, nr. 42</w:t>
            </w:r>
          </w:p>
        </w:tc>
        <w:tc>
          <w:tcPr>
            <w:tcW w:w="2160" w:type="dxa"/>
            <w:tcBorders>
              <w:top w:val="nil"/>
              <w:left w:val="nil"/>
              <w:bottom w:val="single" w:sz="4" w:space="0" w:color="auto"/>
              <w:right w:val="single" w:sz="4" w:space="0" w:color="auto"/>
            </w:tcBorders>
            <w:vAlign w:val="center"/>
          </w:tcPr>
          <w:p w14:paraId="61280373" w14:textId="2B2AFBC5" w:rsidR="006E4FDC" w:rsidRPr="006E4FDC" w:rsidRDefault="006E4FDC" w:rsidP="006E4FDC">
            <w:pPr>
              <w:spacing w:after="0"/>
              <w:jc w:val="center"/>
              <w:rPr>
                <w:rFonts w:ascii="Garamond" w:hAnsi="Garamond"/>
                <w:sz w:val="20"/>
                <w:szCs w:val="20"/>
              </w:rPr>
            </w:pPr>
          </w:p>
        </w:tc>
      </w:tr>
      <w:tr w:rsidR="006E4FDC" w:rsidRPr="006E4FDC" w14:paraId="50A7008C" w14:textId="77777777" w:rsidTr="001A54B2">
        <w:trPr>
          <w:trHeight w:val="540"/>
          <w:jc w:val="center"/>
        </w:trPr>
        <w:tc>
          <w:tcPr>
            <w:tcW w:w="703" w:type="dxa"/>
            <w:tcBorders>
              <w:top w:val="nil"/>
              <w:left w:val="single" w:sz="4" w:space="0" w:color="auto"/>
              <w:bottom w:val="single" w:sz="4" w:space="0" w:color="auto"/>
              <w:right w:val="single" w:sz="4" w:space="0" w:color="auto"/>
            </w:tcBorders>
            <w:vAlign w:val="center"/>
            <w:hideMark/>
          </w:tcPr>
          <w:p w14:paraId="7C0538BD" w14:textId="53F4CCC0" w:rsidR="006E4FDC" w:rsidRPr="006E4FDC" w:rsidRDefault="002B6B06" w:rsidP="006E4FDC">
            <w:pPr>
              <w:spacing w:after="0"/>
              <w:jc w:val="right"/>
              <w:rPr>
                <w:rFonts w:ascii="Garamond" w:hAnsi="Garamond"/>
                <w:b/>
                <w:bCs/>
                <w:sz w:val="20"/>
                <w:szCs w:val="20"/>
              </w:rPr>
            </w:pPr>
            <w:r>
              <w:rPr>
                <w:rFonts w:ascii="Garamond" w:hAnsi="Garamond"/>
                <w:b/>
                <w:bCs/>
                <w:sz w:val="20"/>
                <w:szCs w:val="20"/>
              </w:rPr>
              <w:t>5</w:t>
            </w:r>
          </w:p>
        </w:tc>
        <w:tc>
          <w:tcPr>
            <w:tcW w:w="6857" w:type="dxa"/>
            <w:tcBorders>
              <w:top w:val="nil"/>
              <w:left w:val="nil"/>
              <w:bottom w:val="single" w:sz="4" w:space="0" w:color="auto"/>
              <w:right w:val="single" w:sz="4" w:space="0" w:color="auto"/>
            </w:tcBorders>
            <w:vAlign w:val="center"/>
            <w:hideMark/>
          </w:tcPr>
          <w:p w14:paraId="6F5EACF5"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D.G.A.S.P.C.</w:t>
            </w:r>
          </w:p>
          <w:p w14:paraId="1E1E2E6A"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STR. Olari, nr. </w:t>
            </w:r>
            <w:r>
              <w:rPr>
                <w:rFonts w:ascii="Garamond" w:hAnsi="Garamond"/>
                <w:sz w:val="20"/>
                <w:szCs w:val="20"/>
              </w:rPr>
              <w:t>15</w:t>
            </w:r>
          </w:p>
        </w:tc>
        <w:tc>
          <w:tcPr>
            <w:tcW w:w="2160" w:type="dxa"/>
            <w:tcBorders>
              <w:top w:val="nil"/>
              <w:left w:val="nil"/>
              <w:bottom w:val="single" w:sz="4" w:space="0" w:color="auto"/>
              <w:right w:val="single" w:sz="4" w:space="0" w:color="auto"/>
            </w:tcBorders>
            <w:vAlign w:val="center"/>
          </w:tcPr>
          <w:p w14:paraId="734C495A" w14:textId="2B096D24" w:rsidR="006E4FDC" w:rsidRPr="006E4FDC" w:rsidRDefault="006E4FDC" w:rsidP="006E4FDC">
            <w:pPr>
              <w:spacing w:after="0"/>
              <w:jc w:val="center"/>
              <w:rPr>
                <w:rFonts w:ascii="Garamond" w:hAnsi="Garamond"/>
                <w:sz w:val="20"/>
                <w:szCs w:val="20"/>
              </w:rPr>
            </w:pPr>
          </w:p>
        </w:tc>
      </w:tr>
    </w:tbl>
    <w:p w14:paraId="31CCE8A1" w14:textId="77777777" w:rsidR="00EA1BAA" w:rsidRDefault="00EA1BAA" w:rsidP="000C3960">
      <w:pPr>
        <w:pStyle w:val="DefaultText"/>
        <w:rPr>
          <w:rFonts w:ascii="Garamond" w:hAnsi="Garamond"/>
          <w:szCs w:val="24"/>
          <w:lang w:val="it-IT"/>
        </w:rPr>
      </w:pPr>
    </w:p>
    <w:p w14:paraId="1D05464D" w14:textId="77777777"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14:paraId="6E66BB55"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75B830F" w14:textId="1CBFBA7B" w:rsidR="005355EB" w:rsidRDefault="005355EB" w:rsidP="005355EB">
      <w:pPr>
        <w:spacing w:after="0" w:line="240" w:lineRule="auto"/>
        <w:ind w:left="993" w:firstLine="505"/>
        <w:rPr>
          <w:rFonts w:ascii="Garamond" w:hAnsi="Garamond"/>
          <w:sz w:val="24"/>
          <w:szCs w:val="24"/>
        </w:rPr>
      </w:pPr>
    </w:p>
    <w:p w14:paraId="0261C6F8" w14:textId="7C1ADA1A" w:rsidR="005355EB" w:rsidRDefault="005355EB" w:rsidP="005355EB">
      <w:pPr>
        <w:spacing w:after="0" w:line="240" w:lineRule="auto"/>
        <w:ind w:left="993" w:firstLine="505"/>
        <w:rPr>
          <w:rFonts w:ascii="Garamond" w:hAnsi="Garamond"/>
          <w:sz w:val="24"/>
          <w:szCs w:val="24"/>
        </w:rPr>
      </w:pPr>
    </w:p>
    <w:p w14:paraId="2D2E18A0" w14:textId="5C73825F" w:rsidR="005355EB" w:rsidRDefault="005355EB" w:rsidP="005355EB">
      <w:pPr>
        <w:spacing w:after="0" w:line="240" w:lineRule="auto"/>
        <w:ind w:left="993" w:firstLine="505"/>
        <w:rPr>
          <w:rFonts w:ascii="Garamond" w:hAnsi="Garamond"/>
          <w:sz w:val="24"/>
          <w:szCs w:val="24"/>
        </w:rPr>
      </w:pPr>
    </w:p>
    <w:p w14:paraId="565D64F4" w14:textId="57F6DACD" w:rsidR="005355EB" w:rsidRDefault="005355EB" w:rsidP="005355EB">
      <w:pPr>
        <w:spacing w:after="0" w:line="240" w:lineRule="auto"/>
        <w:ind w:left="993" w:firstLine="505"/>
        <w:rPr>
          <w:rFonts w:ascii="Garamond" w:hAnsi="Garamond"/>
          <w:sz w:val="24"/>
          <w:szCs w:val="24"/>
        </w:rPr>
      </w:pPr>
    </w:p>
    <w:p w14:paraId="3434D579" w14:textId="69EE451E" w:rsidR="005355EB" w:rsidRDefault="005355EB" w:rsidP="005355EB">
      <w:pPr>
        <w:spacing w:after="0" w:line="240" w:lineRule="auto"/>
        <w:ind w:left="993" w:firstLine="505"/>
        <w:rPr>
          <w:rFonts w:ascii="Garamond" w:hAnsi="Garamond"/>
          <w:sz w:val="24"/>
          <w:szCs w:val="24"/>
        </w:rPr>
      </w:pPr>
    </w:p>
    <w:p w14:paraId="74DE78A5" w14:textId="15C74F99" w:rsidR="005355EB" w:rsidRDefault="005355EB" w:rsidP="005355EB">
      <w:pPr>
        <w:spacing w:after="0" w:line="240" w:lineRule="auto"/>
        <w:ind w:left="993" w:firstLine="505"/>
        <w:rPr>
          <w:rFonts w:ascii="Garamond" w:hAnsi="Garamond"/>
          <w:sz w:val="24"/>
          <w:szCs w:val="24"/>
        </w:rPr>
      </w:pPr>
    </w:p>
    <w:p w14:paraId="1A456B96" w14:textId="10802400" w:rsidR="005355EB" w:rsidRDefault="005355EB" w:rsidP="005355EB">
      <w:pPr>
        <w:spacing w:after="0" w:line="240" w:lineRule="auto"/>
        <w:ind w:left="993" w:firstLine="505"/>
        <w:rPr>
          <w:rFonts w:ascii="Garamond" w:hAnsi="Garamond"/>
          <w:sz w:val="24"/>
          <w:szCs w:val="24"/>
        </w:rPr>
      </w:pPr>
    </w:p>
    <w:p w14:paraId="1EF1BFAF" w14:textId="3B537271" w:rsidR="003D4DBC" w:rsidRDefault="003D4DBC" w:rsidP="005355EB">
      <w:pPr>
        <w:spacing w:after="0" w:line="240" w:lineRule="auto"/>
        <w:ind w:left="993" w:firstLine="505"/>
        <w:rPr>
          <w:rFonts w:ascii="Garamond" w:hAnsi="Garamond"/>
          <w:sz w:val="24"/>
          <w:szCs w:val="24"/>
        </w:rPr>
      </w:pPr>
    </w:p>
    <w:p w14:paraId="0B5A390A" w14:textId="77777777" w:rsidR="003D4DBC" w:rsidRDefault="003D4DBC" w:rsidP="005355EB">
      <w:pPr>
        <w:spacing w:after="0" w:line="240" w:lineRule="auto"/>
        <w:ind w:left="993" w:firstLine="505"/>
        <w:rPr>
          <w:rFonts w:ascii="Garamond" w:hAnsi="Garamond"/>
          <w:sz w:val="24"/>
          <w:szCs w:val="24"/>
        </w:rPr>
      </w:pPr>
    </w:p>
    <w:p w14:paraId="69E18151" w14:textId="0B2AF7A4" w:rsidR="005355EB" w:rsidRDefault="005355EB" w:rsidP="005355EB">
      <w:pPr>
        <w:spacing w:after="0" w:line="240" w:lineRule="auto"/>
        <w:ind w:left="993" w:firstLine="505"/>
        <w:rPr>
          <w:rFonts w:ascii="Garamond" w:hAnsi="Garamond"/>
          <w:sz w:val="24"/>
          <w:szCs w:val="24"/>
        </w:rPr>
      </w:pPr>
    </w:p>
    <w:p w14:paraId="0A6B01AF" w14:textId="23ACB6E0" w:rsidR="005355EB" w:rsidRDefault="005355EB" w:rsidP="005355EB">
      <w:pPr>
        <w:spacing w:after="0" w:line="240" w:lineRule="auto"/>
        <w:ind w:left="993" w:firstLine="505"/>
        <w:rPr>
          <w:rFonts w:ascii="Garamond" w:hAnsi="Garamond"/>
          <w:sz w:val="24"/>
          <w:szCs w:val="24"/>
        </w:rPr>
      </w:pPr>
    </w:p>
    <w:p w14:paraId="33F07D14" w14:textId="2BFB299B" w:rsidR="001A54B2" w:rsidRDefault="001A54B2" w:rsidP="005355EB">
      <w:pPr>
        <w:spacing w:after="0" w:line="240" w:lineRule="auto"/>
        <w:ind w:left="993" w:firstLine="505"/>
        <w:rPr>
          <w:rFonts w:ascii="Garamond" w:hAnsi="Garamond"/>
          <w:sz w:val="24"/>
          <w:szCs w:val="24"/>
        </w:rPr>
      </w:pPr>
    </w:p>
    <w:p w14:paraId="5D77E1C5" w14:textId="77777777" w:rsidR="001A54B2" w:rsidRDefault="001A54B2" w:rsidP="005355EB">
      <w:pPr>
        <w:spacing w:after="0" w:line="240" w:lineRule="auto"/>
        <w:ind w:left="993" w:firstLine="505"/>
        <w:rPr>
          <w:rFonts w:ascii="Garamond" w:hAnsi="Garamond"/>
          <w:sz w:val="24"/>
          <w:szCs w:val="24"/>
        </w:rPr>
      </w:pPr>
    </w:p>
    <w:p w14:paraId="2B6F6E6A" w14:textId="6CEBA4DB" w:rsidR="005355EB" w:rsidRDefault="005355EB" w:rsidP="005355EB">
      <w:pPr>
        <w:spacing w:after="0" w:line="240" w:lineRule="auto"/>
        <w:ind w:left="993" w:firstLine="505"/>
        <w:rPr>
          <w:rFonts w:ascii="Garamond" w:hAnsi="Garamond"/>
          <w:sz w:val="24"/>
          <w:szCs w:val="24"/>
        </w:rPr>
      </w:pPr>
    </w:p>
    <w:p w14:paraId="27206949" w14:textId="2173D596" w:rsidR="005355EB" w:rsidRDefault="005355EB" w:rsidP="005355EB">
      <w:pPr>
        <w:spacing w:after="0" w:line="240" w:lineRule="auto"/>
        <w:ind w:left="993" w:firstLine="505"/>
        <w:rPr>
          <w:rFonts w:ascii="Garamond" w:hAnsi="Garamond"/>
          <w:sz w:val="24"/>
          <w:szCs w:val="24"/>
        </w:rPr>
      </w:pPr>
    </w:p>
    <w:p w14:paraId="7A0DACD9" w14:textId="5B1D20D3" w:rsidR="00EF7C4E" w:rsidRDefault="00EF7C4E" w:rsidP="00EA1BAA">
      <w:pPr>
        <w:spacing w:after="0" w:line="240" w:lineRule="auto"/>
        <w:ind w:left="993" w:firstLine="505"/>
        <w:rPr>
          <w:rFonts w:ascii="Garamond" w:hAnsi="Garamond"/>
          <w:sz w:val="24"/>
          <w:szCs w:val="24"/>
        </w:rPr>
      </w:pPr>
    </w:p>
    <w:p w14:paraId="07812BD4" w14:textId="017B0A15" w:rsidR="001A54B2" w:rsidRDefault="001A54B2" w:rsidP="00EA1BAA">
      <w:pPr>
        <w:spacing w:after="0" w:line="240" w:lineRule="auto"/>
        <w:ind w:left="993" w:firstLine="505"/>
        <w:rPr>
          <w:rFonts w:ascii="Garamond" w:hAnsi="Garamond"/>
          <w:sz w:val="24"/>
          <w:szCs w:val="24"/>
        </w:rPr>
      </w:pPr>
    </w:p>
    <w:p w14:paraId="683E8598" w14:textId="4197FA60" w:rsidR="001A54B2" w:rsidRDefault="001A54B2" w:rsidP="00EA1BAA">
      <w:pPr>
        <w:spacing w:after="0" w:line="240" w:lineRule="auto"/>
        <w:ind w:left="993" w:firstLine="505"/>
        <w:rPr>
          <w:rFonts w:ascii="Garamond" w:hAnsi="Garamond"/>
          <w:sz w:val="24"/>
          <w:szCs w:val="24"/>
        </w:rPr>
      </w:pPr>
    </w:p>
    <w:p w14:paraId="7E6D183A" w14:textId="3A4763BB" w:rsidR="001A54B2" w:rsidRDefault="001A54B2" w:rsidP="00EA1BAA">
      <w:pPr>
        <w:spacing w:after="0" w:line="240" w:lineRule="auto"/>
        <w:ind w:left="993" w:firstLine="505"/>
        <w:rPr>
          <w:rFonts w:ascii="Garamond" w:hAnsi="Garamond"/>
          <w:sz w:val="24"/>
          <w:szCs w:val="24"/>
        </w:rPr>
      </w:pPr>
    </w:p>
    <w:p w14:paraId="5FC9BDBF" w14:textId="598126CC" w:rsidR="001A54B2" w:rsidRDefault="001A54B2" w:rsidP="00EA1BAA">
      <w:pPr>
        <w:spacing w:after="0" w:line="240" w:lineRule="auto"/>
        <w:ind w:left="993" w:firstLine="505"/>
        <w:rPr>
          <w:rFonts w:ascii="Garamond" w:hAnsi="Garamond"/>
          <w:sz w:val="24"/>
          <w:szCs w:val="24"/>
        </w:rPr>
      </w:pPr>
    </w:p>
    <w:p w14:paraId="4ABA34DA" w14:textId="648A79BE" w:rsidR="001A54B2" w:rsidRDefault="001A54B2" w:rsidP="00EA1BAA">
      <w:pPr>
        <w:spacing w:after="0" w:line="240" w:lineRule="auto"/>
        <w:ind w:left="993" w:firstLine="505"/>
        <w:rPr>
          <w:rFonts w:ascii="Garamond" w:hAnsi="Garamond"/>
          <w:sz w:val="24"/>
          <w:szCs w:val="24"/>
        </w:rPr>
      </w:pPr>
    </w:p>
    <w:p w14:paraId="2F6D531A" w14:textId="1019E790" w:rsidR="001A54B2" w:rsidRDefault="001A54B2" w:rsidP="00EA1BAA">
      <w:pPr>
        <w:spacing w:after="0" w:line="240" w:lineRule="auto"/>
        <w:ind w:left="993" w:firstLine="505"/>
        <w:rPr>
          <w:rFonts w:ascii="Garamond" w:hAnsi="Garamond"/>
          <w:sz w:val="24"/>
          <w:szCs w:val="24"/>
        </w:rPr>
      </w:pPr>
    </w:p>
    <w:p w14:paraId="4CD52DFE" w14:textId="29524955" w:rsidR="001A54B2" w:rsidRDefault="001A54B2" w:rsidP="00EA1BAA">
      <w:pPr>
        <w:spacing w:after="0" w:line="240" w:lineRule="auto"/>
        <w:ind w:left="993" w:firstLine="505"/>
        <w:rPr>
          <w:rFonts w:ascii="Garamond" w:hAnsi="Garamond"/>
          <w:sz w:val="24"/>
          <w:szCs w:val="24"/>
        </w:rPr>
      </w:pPr>
    </w:p>
    <w:p w14:paraId="54D41679" w14:textId="676EFC91" w:rsidR="001A54B2" w:rsidRDefault="001A54B2" w:rsidP="00EA1BAA">
      <w:pPr>
        <w:spacing w:after="0" w:line="240" w:lineRule="auto"/>
        <w:ind w:left="993" w:firstLine="505"/>
        <w:rPr>
          <w:rFonts w:ascii="Garamond" w:hAnsi="Garamond"/>
          <w:sz w:val="24"/>
          <w:szCs w:val="24"/>
        </w:rPr>
      </w:pPr>
    </w:p>
    <w:p w14:paraId="27DC33FF" w14:textId="45C39800" w:rsidR="001A54B2" w:rsidRDefault="001A54B2" w:rsidP="00EA1BAA">
      <w:pPr>
        <w:spacing w:after="0" w:line="240" w:lineRule="auto"/>
        <w:ind w:left="993" w:firstLine="505"/>
        <w:rPr>
          <w:rFonts w:ascii="Garamond" w:hAnsi="Garamond"/>
          <w:sz w:val="24"/>
          <w:szCs w:val="24"/>
        </w:rPr>
      </w:pPr>
    </w:p>
    <w:p w14:paraId="7BAB1415" w14:textId="6D2E72E5" w:rsidR="001A54B2" w:rsidRDefault="001A54B2" w:rsidP="00EA1BAA">
      <w:pPr>
        <w:spacing w:after="0" w:line="240" w:lineRule="auto"/>
        <w:ind w:left="993" w:firstLine="505"/>
        <w:rPr>
          <w:rFonts w:ascii="Garamond" w:hAnsi="Garamond"/>
          <w:sz w:val="24"/>
          <w:szCs w:val="24"/>
        </w:rPr>
      </w:pPr>
    </w:p>
    <w:p w14:paraId="29FAB267" w14:textId="119AF2F6" w:rsidR="001A54B2" w:rsidRDefault="001A54B2" w:rsidP="00EA1BAA">
      <w:pPr>
        <w:spacing w:after="0" w:line="240" w:lineRule="auto"/>
        <w:ind w:left="993" w:firstLine="505"/>
        <w:rPr>
          <w:rFonts w:ascii="Garamond" w:hAnsi="Garamond"/>
          <w:sz w:val="24"/>
          <w:szCs w:val="24"/>
        </w:rPr>
      </w:pPr>
    </w:p>
    <w:p w14:paraId="00677D2B" w14:textId="1D399E22" w:rsidR="001A54B2" w:rsidRDefault="001A54B2" w:rsidP="00EA1BAA">
      <w:pPr>
        <w:spacing w:after="0" w:line="240" w:lineRule="auto"/>
        <w:ind w:left="993" w:firstLine="505"/>
        <w:rPr>
          <w:rFonts w:ascii="Garamond" w:hAnsi="Garamond"/>
          <w:sz w:val="24"/>
          <w:szCs w:val="24"/>
        </w:rPr>
      </w:pPr>
    </w:p>
    <w:p w14:paraId="46744B14" w14:textId="7671267D" w:rsidR="001A54B2" w:rsidRDefault="001A54B2" w:rsidP="00EA1BAA">
      <w:pPr>
        <w:spacing w:after="0" w:line="240" w:lineRule="auto"/>
        <w:ind w:left="993" w:firstLine="505"/>
        <w:rPr>
          <w:rFonts w:ascii="Garamond" w:hAnsi="Garamond"/>
          <w:sz w:val="24"/>
          <w:szCs w:val="24"/>
        </w:rPr>
      </w:pPr>
    </w:p>
    <w:p w14:paraId="6DDE7CA6" w14:textId="0B60D43C" w:rsidR="001A54B2" w:rsidRDefault="001A54B2" w:rsidP="00EA1BAA">
      <w:pPr>
        <w:spacing w:after="0" w:line="240" w:lineRule="auto"/>
        <w:ind w:left="993" w:firstLine="505"/>
        <w:rPr>
          <w:rFonts w:ascii="Garamond" w:hAnsi="Garamond"/>
          <w:sz w:val="24"/>
          <w:szCs w:val="24"/>
        </w:rPr>
      </w:pPr>
    </w:p>
    <w:p w14:paraId="1CBAB2E1" w14:textId="416D143D" w:rsidR="001A54B2" w:rsidRDefault="001A54B2" w:rsidP="00EA1BAA">
      <w:pPr>
        <w:spacing w:after="0" w:line="240" w:lineRule="auto"/>
        <w:ind w:left="993" w:firstLine="505"/>
        <w:rPr>
          <w:rFonts w:ascii="Garamond" w:hAnsi="Garamond"/>
          <w:sz w:val="24"/>
          <w:szCs w:val="24"/>
        </w:rPr>
      </w:pPr>
    </w:p>
    <w:p w14:paraId="10AE5256" w14:textId="0A996F7B" w:rsidR="001A54B2" w:rsidRDefault="001A54B2" w:rsidP="00EA1BAA">
      <w:pPr>
        <w:spacing w:after="0" w:line="240" w:lineRule="auto"/>
        <w:ind w:left="993" w:firstLine="505"/>
        <w:rPr>
          <w:rFonts w:ascii="Garamond" w:hAnsi="Garamond"/>
          <w:sz w:val="24"/>
          <w:szCs w:val="24"/>
        </w:rPr>
      </w:pPr>
    </w:p>
    <w:p w14:paraId="3B568B0A" w14:textId="77777777" w:rsidR="001A54B2" w:rsidRDefault="001A54B2" w:rsidP="00EA1BAA">
      <w:pPr>
        <w:spacing w:after="0" w:line="240" w:lineRule="auto"/>
        <w:ind w:left="993" w:firstLine="505"/>
        <w:rPr>
          <w:rFonts w:ascii="Garamond" w:hAnsi="Garamond"/>
          <w:sz w:val="24"/>
          <w:szCs w:val="24"/>
        </w:rPr>
      </w:pPr>
    </w:p>
    <w:p w14:paraId="1EF1D188" w14:textId="77777777" w:rsidR="003D4DBC" w:rsidRDefault="003D4DBC" w:rsidP="00EA1BAA">
      <w:pPr>
        <w:spacing w:after="0" w:line="240" w:lineRule="auto"/>
        <w:ind w:left="993" w:firstLine="505"/>
        <w:rPr>
          <w:rFonts w:ascii="Garamond" w:hAnsi="Garamond"/>
          <w:sz w:val="24"/>
          <w:szCs w:val="24"/>
        </w:rPr>
      </w:pPr>
    </w:p>
    <w:p w14:paraId="2D0BDB9D" w14:textId="77777777" w:rsidR="00D01025" w:rsidRDefault="00D01025" w:rsidP="0081401C">
      <w:pPr>
        <w:spacing w:after="0" w:line="240" w:lineRule="auto"/>
        <w:ind w:left="993" w:firstLine="505"/>
        <w:rPr>
          <w:rFonts w:ascii="Garamond" w:hAnsi="Garamond"/>
          <w:sz w:val="20"/>
          <w:szCs w:val="20"/>
        </w:rPr>
      </w:pPr>
    </w:p>
    <w:p w14:paraId="3AF4D4E7" w14:textId="0812B0CA" w:rsidR="00F37B71" w:rsidRPr="00EA1BAA" w:rsidRDefault="00F37B71" w:rsidP="00795739">
      <w:pPr>
        <w:spacing w:after="0" w:line="240" w:lineRule="auto"/>
        <w:rPr>
          <w:rFonts w:ascii="Garamond" w:hAnsi="Garamond"/>
          <w:sz w:val="24"/>
          <w:szCs w:val="24"/>
        </w:rPr>
      </w:pPr>
      <w:r w:rsidRPr="00EA1BAA">
        <w:rPr>
          <w:rFonts w:ascii="Garamond" w:hAnsi="Garamond"/>
          <w:sz w:val="24"/>
          <w:szCs w:val="24"/>
          <w:lang w:val="it-IT"/>
        </w:rPr>
        <w:t xml:space="preserve">Anexa nr. </w:t>
      </w:r>
      <w:r w:rsidR="003D4DBC">
        <w:rPr>
          <w:rFonts w:ascii="Garamond" w:hAnsi="Garamond"/>
          <w:sz w:val="24"/>
          <w:szCs w:val="24"/>
          <w:lang w:val="it-IT"/>
        </w:rPr>
        <w:t>3</w:t>
      </w:r>
      <w:r w:rsidRPr="00EA1BAA">
        <w:rPr>
          <w:rFonts w:ascii="Garamond" w:hAnsi="Garamond"/>
          <w:sz w:val="24"/>
          <w:szCs w:val="24"/>
          <w:lang w:val="it-IT"/>
        </w:rPr>
        <w:t xml:space="preserve"> la contractul nr.</w:t>
      </w:r>
      <w:r w:rsidR="001A54B2">
        <w:rPr>
          <w:rFonts w:ascii="Garamond" w:hAnsi="Garamond"/>
          <w:sz w:val="24"/>
          <w:szCs w:val="24"/>
          <w:lang w:val="it-IT"/>
        </w:rPr>
        <w:t>39438/29.04.2021</w:t>
      </w:r>
    </w:p>
    <w:p w14:paraId="5D98649A" w14:textId="77777777" w:rsidR="00F37B71" w:rsidRPr="00EA1BAA" w:rsidRDefault="00F37B71" w:rsidP="00570E94">
      <w:pPr>
        <w:pStyle w:val="DefaultText"/>
        <w:ind w:left="851" w:firstLine="3"/>
        <w:jc w:val="right"/>
        <w:rPr>
          <w:rFonts w:ascii="Garamond" w:hAnsi="Garamond"/>
          <w:szCs w:val="24"/>
          <w:lang w:val="it-IT"/>
        </w:rPr>
      </w:pPr>
    </w:p>
    <w:p w14:paraId="3A585B1C" w14:textId="77777777" w:rsidR="00B60568" w:rsidRPr="00EA1BAA" w:rsidRDefault="00B60568" w:rsidP="00570E94">
      <w:pPr>
        <w:pStyle w:val="DefaultText"/>
        <w:ind w:left="851" w:firstLine="3"/>
        <w:jc w:val="right"/>
        <w:rPr>
          <w:rFonts w:ascii="Garamond" w:hAnsi="Garamond"/>
          <w:szCs w:val="24"/>
          <w:lang w:val="it-IT"/>
        </w:rPr>
      </w:pPr>
    </w:p>
    <w:p w14:paraId="6AAC21FA"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8A067BB"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6CB8710F"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7AD63D83"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0802CE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EBA590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F633A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6928DD9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5FC9EC2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0758F80"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0EFA98"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B04B91"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7C4FFC46"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238DFA59"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18C9F7F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73B353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5767C4A"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D8B0AE2" w14:textId="77777777" w:rsidR="00F37B71" w:rsidRPr="00EA1BAA" w:rsidRDefault="00F37B71" w:rsidP="00570E94">
      <w:pPr>
        <w:pStyle w:val="DefaultText"/>
        <w:ind w:left="851" w:firstLine="3"/>
        <w:rPr>
          <w:rFonts w:ascii="Garamond" w:hAnsi="Garamond"/>
          <w:szCs w:val="24"/>
          <w:lang w:val="it-IT"/>
        </w:rPr>
      </w:pPr>
    </w:p>
    <w:p w14:paraId="1A2D5E70" w14:textId="77777777" w:rsidR="00527C1F" w:rsidRPr="00EA1BAA" w:rsidRDefault="00527C1F" w:rsidP="00570E94">
      <w:pPr>
        <w:pStyle w:val="DefaultText"/>
        <w:ind w:left="851" w:firstLine="3"/>
        <w:rPr>
          <w:rFonts w:ascii="Garamond" w:hAnsi="Garamond"/>
          <w:szCs w:val="24"/>
          <w:lang w:val="it-IT"/>
        </w:rPr>
      </w:pPr>
    </w:p>
    <w:p w14:paraId="598CBC76" w14:textId="77777777" w:rsidR="00527C1F" w:rsidRPr="00EA1BAA" w:rsidRDefault="00527C1F" w:rsidP="00570E94">
      <w:pPr>
        <w:pStyle w:val="DefaultText"/>
        <w:ind w:left="851" w:firstLine="3"/>
        <w:rPr>
          <w:rFonts w:ascii="Garamond" w:hAnsi="Garamond"/>
          <w:szCs w:val="24"/>
          <w:lang w:val="it-IT"/>
        </w:rPr>
      </w:pPr>
    </w:p>
    <w:p w14:paraId="0726E98A" w14:textId="77777777" w:rsidR="00527C1F" w:rsidRPr="00EA1BAA" w:rsidRDefault="00527C1F" w:rsidP="00570E94">
      <w:pPr>
        <w:pStyle w:val="DefaultText"/>
        <w:ind w:left="851" w:firstLine="3"/>
        <w:rPr>
          <w:rFonts w:ascii="Garamond" w:hAnsi="Garamond"/>
          <w:szCs w:val="24"/>
          <w:lang w:val="it-IT"/>
        </w:rPr>
      </w:pPr>
    </w:p>
    <w:p w14:paraId="7ADA1178" w14:textId="77777777" w:rsidR="00527C1F" w:rsidRPr="00EA1BAA" w:rsidRDefault="00527C1F" w:rsidP="00570E94">
      <w:pPr>
        <w:pStyle w:val="DefaultText"/>
        <w:ind w:left="851" w:firstLine="3"/>
        <w:rPr>
          <w:rFonts w:ascii="Garamond" w:hAnsi="Garamond"/>
          <w:szCs w:val="24"/>
          <w:lang w:val="it-IT"/>
        </w:rPr>
      </w:pPr>
    </w:p>
    <w:p w14:paraId="1ADD2D98" w14:textId="77777777" w:rsidR="00F37B71" w:rsidRPr="00EA1BAA" w:rsidRDefault="00F37B71" w:rsidP="00570E94">
      <w:pPr>
        <w:pStyle w:val="DefaultText"/>
        <w:ind w:left="851" w:firstLine="3"/>
        <w:rPr>
          <w:rFonts w:ascii="Garamond" w:hAnsi="Garamond"/>
          <w:szCs w:val="24"/>
          <w:lang w:val="it-IT"/>
        </w:rPr>
      </w:pPr>
    </w:p>
    <w:p w14:paraId="322AE395" w14:textId="77777777"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326989EC"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CC4836C" w14:textId="7777777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 xml:space="preserve">              </w:t>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29F2A698" w14:textId="77777777" w:rsidR="00F37B71" w:rsidRPr="00EA1BAA" w:rsidRDefault="00F37B71" w:rsidP="00570E94">
      <w:pPr>
        <w:pStyle w:val="DefaultText"/>
        <w:ind w:left="851" w:firstLine="3"/>
        <w:jc w:val="both"/>
        <w:rPr>
          <w:rFonts w:ascii="Garamond" w:hAnsi="Garamond"/>
          <w:szCs w:val="24"/>
          <w:lang w:val="it-IT"/>
        </w:rPr>
      </w:pPr>
    </w:p>
    <w:p w14:paraId="5CEDDF52"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9"/>
      <w:headerReference w:type="default" r:id="rId10"/>
      <w:footerReference w:type="even" r:id="rId11"/>
      <w:footerReference w:type="default" r:id="rId12"/>
      <w:headerReference w:type="first" r:id="rId13"/>
      <w:footerReference w:type="first" r:id="rId14"/>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3B3B0" w14:textId="77777777" w:rsidR="00A303A5" w:rsidRDefault="00A303A5" w:rsidP="00F92DEF">
      <w:pPr>
        <w:spacing w:after="0" w:line="240" w:lineRule="auto"/>
      </w:pPr>
      <w:r>
        <w:separator/>
      </w:r>
    </w:p>
  </w:endnote>
  <w:endnote w:type="continuationSeparator" w:id="0">
    <w:p w14:paraId="6041B348" w14:textId="77777777" w:rsidR="00A303A5" w:rsidRDefault="00A303A5"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F68D" w14:textId="77777777" w:rsidR="00D65BDC" w:rsidRDefault="00D65BD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80F21" w14:textId="77777777" w:rsidR="00D65BDC" w:rsidRDefault="00D65BD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7C95" w14:textId="77777777" w:rsidR="00D65BDC" w:rsidRDefault="00D65BD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8859" w14:textId="77777777" w:rsidR="00A303A5" w:rsidRDefault="00A303A5" w:rsidP="00F92DEF">
      <w:pPr>
        <w:spacing w:after="0" w:line="240" w:lineRule="auto"/>
      </w:pPr>
      <w:r>
        <w:separator/>
      </w:r>
    </w:p>
  </w:footnote>
  <w:footnote w:type="continuationSeparator" w:id="0">
    <w:p w14:paraId="6A82077A" w14:textId="77777777" w:rsidR="00A303A5" w:rsidRDefault="00A303A5"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0568F" w14:textId="77777777" w:rsidR="00D65BDC" w:rsidRDefault="00D65BD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969D" w14:textId="77777777" w:rsidR="00D65BDC" w:rsidRDefault="00D65BD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96F2" w14:textId="77777777" w:rsidR="00D65BDC" w:rsidRDefault="00D65BD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666"/>
        </w:tabs>
        <w:ind w:left="666"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2C37"/>
    <w:rsid w:val="000F6379"/>
    <w:rsid w:val="001201D6"/>
    <w:rsid w:val="00174E2D"/>
    <w:rsid w:val="00175B30"/>
    <w:rsid w:val="001A54B2"/>
    <w:rsid w:val="001A6A2B"/>
    <w:rsid w:val="001B1E64"/>
    <w:rsid w:val="001D37B0"/>
    <w:rsid w:val="00202A77"/>
    <w:rsid w:val="002256CA"/>
    <w:rsid w:val="002420CA"/>
    <w:rsid w:val="00242D18"/>
    <w:rsid w:val="0025163F"/>
    <w:rsid w:val="00262488"/>
    <w:rsid w:val="00275BC5"/>
    <w:rsid w:val="002B6B06"/>
    <w:rsid w:val="002C5EBB"/>
    <w:rsid w:val="002D1585"/>
    <w:rsid w:val="002E0C45"/>
    <w:rsid w:val="002E15D0"/>
    <w:rsid w:val="00301765"/>
    <w:rsid w:val="00322F5A"/>
    <w:rsid w:val="003245B6"/>
    <w:rsid w:val="00334D01"/>
    <w:rsid w:val="00383257"/>
    <w:rsid w:val="00385C96"/>
    <w:rsid w:val="00397104"/>
    <w:rsid w:val="003B1060"/>
    <w:rsid w:val="003C300E"/>
    <w:rsid w:val="003C56C1"/>
    <w:rsid w:val="003D4DBC"/>
    <w:rsid w:val="003F0843"/>
    <w:rsid w:val="003F6BDA"/>
    <w:rsid w:val="004312A1"/>
    <w:rsid w:val="004603A1"/>
    <w:rsid w:val="00471928"/>
    <w:rsid w:val="0049013E"/>
    <w:rsid w:val="00495257"/>
    <w:rsid w:val="004B6840"/>
    <w:rsid w:val="004D2AEF"/>
    <w:rsid w:val="004D55B8"/>
    <w:rsid w:val="004E7F03"/>
    <w:rsid w:val="00507267"/>
    <w:rsid w:val="00520FF7"/>
    <w:rsid w:val="00523DD8"/>
    <w:rsid w:val="00527668"/>
    <w:rsid w:val="00527C1F"/>
    <w:rsid w:val="005355EB"/>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E4FDC"/>
    <w:rsid w:val="006F4D44"/>
    <w:rsid w:val="00701600"/>
    <w:rsid w:val="00705D1D"/>
    <w:rsid w:val="00707A91"/>
    <w:rsid w:val="00724A59"/>
    <w:rsid w:val="00741B20"/>
    <w:rsid w:val="00744228"/>
    <w:rsid w:val="007500AF"/>
    <w:rsid w:val="00775978"/>
    <w:rsid w:val="00780A7F"/>
    <w:rsid w:val="0079215E"/>
    <w:rsid w:val="00792C59"/>
    <w:rsid w:val="00795739"/>
    <w:rsid w:val="007C023C"/>
    <w:rsid w:val="007D27A3"/>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26A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3A3"/>
    <w:rsid w:val="009C7981"/>
    <w:rsid w:val="009D78D8"/>
    <w:rsid w:val="009F20E2"/>
    <w:rsid w:val="009F3590"/>
    <w:rsid w:val="00A02356"/>
    <w:rsid w:val="00A03762"/>
    <w:rsid w:val="00A303A5"/>
    <w:rsid w:val="00A719FE"/>
    <w:rsid w:val="00A72A23"/>
    <w:rsid w:val="00A73309"/>
    <w:rsid w:val="00A814AB"/>
    <w:rsid w:val="00A86496"/>
    <w:rsid w:val="00A927BA"/>
    <w:rsid w:val="00A94054"/>
    <w:rsid w:val="00AE2AA8"/>
    <w:rsid w:val="00AF7419"/>
    <w:rsid w:val="00B120BF"/>
    <w:rsid w:val="00B152BD"/>
    <w:rsid w:val="00B37EF0"/>
    <w:rsid w:val="00B46114"/>
    <w:rsid w:val="00B60568"/>
    <w:rsid w:val="00B6701C"/>
    <w:rsid w:val="00B67A07"/>
    <w:rsid w:val="00B97EF2"/>
    <w:rsid w:val="00BA3A7C"/>
    <w:rsid w:val="00BD4220"/>
    <w:rsid w:val="00BE117E"/>
    <w:rsid w:val="00BF0C13"/>
    <w:rsid w:val="00C36F18"/>
    <w:rsid w:val="00C509A6"/>
    <w:rsid w:val="00C53BE3"/>
    <w:rsid w:val="00C61C89"/>
    <w:rsid w:val="00C840EA"/>
    <w:rsid w:val="00C8506B"/>
    <w:rsid w:val="00C96ED2"/>
    <w:rsid w:val="00CE766A"/>
    <w:rsid w:val="00D01025"/>
    <w:rsid w:val="00D10650"/>
    <w:rsid w:val="00D12577"/>
    <w:rsid w:val="00D35AE5"/>
    <w:rsid w:val="00D363DF"/>
    <w:rsid w:val="00D3754E"/>
    <w:rsid w:val="00D62EBA"/>
    <w:rsid w:val="00D646EA"/>
    <w:rsid w:val="00D65BDC"/>
    <w:rsid w:val="00D8504C"/>
    <w:rsid w:val="00D85407"/>
    <w:rsid w:val="00DB476B"/>
    <w:rsid w:val="00DB7EAA"/>
    <w:rsid w:val="00DE64C5"/>
    <w:rsid w:val="00DE749F"/>
    <w:rsid w:val="00DF2849"/>
    <w:rsid w:val="00E136A6"/>
    <w:rsid w:val="00E167EC"/>
    <w:rsid w:val="00E35F51"/>
    <w:rsid w:val="00E80301"/>
    <w:rsid w:val="00E938E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C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CA08-341A-467E-A532-E594546A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2909</Words>
  <Characters>16877</Characters>
  <Application>Microsoft Office Word</Application>
  <DocSecurity>0</DocSecurity>
  <Lines>140</Lines>
  <Paragraphs>39</Paragraphs>
  <ScaleCrop>false</ScaleCrop>
  <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2021-05-05T12:41:00Z</dcterms:created>
  <dcterms:modified xsi:type="dcterms:W3CDTF">2021-05-05T12:41:00Z</dcterms:modified>
</cp:coreProperties>
</file>