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19C0E" w14:textId="77777777" w:rsidR="0091741F" w:rsidRDefault="0091741F" w:rsidP="00014626">
      <w:pPr>
        <w:jc w:val="center"/>
        <w:rPr>
          <w:b/>
        </w:rPr>
      </w:pPr>
      <w:bookmarkStart w:id="0" w:name="_GoBack"/>
      <w:bookmarkEnd w:id="0"/>
    </w:p>
    <w:p w14:paraId="71594E50" w14:textId="459C1EAD" w:rsidR="00014626" w:rsidRPr="0091741F" w:rsidRDefault="00014626" w:rsidP="00014626">
      <w:pPr>
        <w:jc w:val="center"/>
        <w:rPr>
          <w:b/>
        </w:rPr>
      </w:pPr>
      <w:r w:rsidRPr="0091741F">
        <w:rPr>
          <w:b/>
        </w:rPr>
        <w:t>Contract subsecvent de furnizare</w:t>
      </w:r>
    </w:p>
    <w:p w14:paraId="0A1E4003" w14:textId="153E0CBC" w:rsidR="00014626" w:rsidRPr="0091741F" w:rsidRDefault="00014626" w:rsidP="00014626">
      <w:pPr>
        <w:pStyle w:val="DefaultText"/>
        <w:tabs>
          <w:tab w:val="left" w:pos="3261"/>
        </w:tabs>
        <w:jc w:val="center"/>
        <w:rPr>
          <w:b/>
          <w:szCs w:val="24"/>
          <w:lang w:val="ro-RO"/>
        </w:rPr>
      </w:pPr>
      <w:r w:rsidRPr="0091741F">
        <w:rPr>
          <w:b/>
          <w:szCs w:val="24"/>
          <w:lang w:val="ro-RO"/>
        </w:rPr>
        <w:t xml:space="preserve">nr. </w:t>
      </w:r>
      <w:r w:rsidR="00C5221E">
        <w:rPr>
          <w:b/>
          <w:szCs w:val="24"/>
          <w:lang w:val="ro-RO"/>
        </w:rPr>
        <w:t>67249</w:t>
      </w:r>
      <w:r w:rsidRPr="0091741F">
        <w:rPr>
          <w:b/>
          <w:szCs w:val="24"/>
          <w:lang w:val="ro-RO"/>
        </w:rPr>
        <w:t xml:space="preserve"> data </w:t>
      </w:r>
      <w:r w:rsidR="00C5221E">
        <w:rPr>
          <w:b/>
          <w:szCs w:val="24"/>
          <w:lang w:val="ro-RO"/>
        </w:rPr>
        <w:t>26.05.2021</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4615F157"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153730/05.11.2020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7E3A63DC"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cu sediul in Bucuresti, reprezentata de Director General 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6260C656" w:rsidR="00014626" w:rsidRPr="0091741F" w:rsidRDefault="00F10C77" w:rsidP="00014626">
      <w:pPr>
        <w:pStyle w:val="DefaultText"/>
        <w:tabs>
          <w:tab w:val="left" w:pos="3261"/>
        </w:tabs>
        <w:jc w:val="both"/>
        <w:rPr>
          <w:szCs w:val="24"/>
          <w:lang w:val="ro-RO"/>
        </w:rPr>
      </w:pPr>
      <w:bookmarkStart w:id="1" w:name="_Hlk55473536"/>
      <w:r w:rsidRPr="0091741F">
        <w:rPr>
          <w:b/>
          <w:i/>
          <w:szCs w:val="24"/>
          <w:lang w:val="es-ES"/>
        </w:rPr>
        <w:t>S.C. LOIAL OFFICE SRL</w:t>
      </w:r>
      <w:bookmarkEnd w:id="1"/>
      <w:r w:rsidRPr="0091741F">
        <w:rPr>
          <w:b/>
          <w:i/>
          <w:szCs w:val="24"/>
          <w:lang w:val="es-ES"/>
        </w:rPr>
        <w:t>,</w:t>
      </w:r>
      <w:r w:rsidRPr="0091741F">
        <w:rPr>
          <w:szCs w:val="24"/>
          <w:lang w:val="es-ES"/>
        </w:rPr>
        <w:t xml:space="preserve"> adresa sediu: Bucuresti, reprezentat prin administrator, parte </w:t>
      </w:r>
      <w:r w:rsidR="00014626" w:rsidRPr="0091741F">
        <w:rPr>
          <w:szCs w:val="24"/>
          <w:lang w:val="ro-RO"/>
        </w:rPr>
        <w:t xml:space="preserve">în calitate de </w:t>
      </w:r>
      <w:r w:rsidR="00014626" w:rsidRPr="0091741F">
        <w:rPr>
          <w:b/>
          <w:szCs w:val="24"/>
          <w:lang w:val="ro-RO"/>
        </w:rPr>
        <w:t>furnizor</w:t>
      </w:r>
      <w:r w:rsidR="00014626" w:rsidRPr="0091741F">
        <w:rPr>
          <w:szCs w:val="24"/>
          <w:lang w:val="ro-RO"/>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00A620C8" w14:textId="35A5C695" w:rsidR="0091741F" w:rsidRPr="0091741F" w:rsidRDefault="00014626" w:rsidP="0091741F">
      <w:pPr>
        <w:pStyle w:val="DefaultText"/>
        <w:tabs>
          <w:tab w:val="left" w:pos="3261"/>
        </w:tabs>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57EFDD1A" w14:textId="77777777" w:rsidR="0091741F" w:rsidRPr="0091741F" w:rsidRDefault="0091741F" w:rsidP="00C5221E">
      <w:pPr>
        <w:pStyle w:val="DefaultText"/>
        <w:tabs>
          <w:tab w:val="left" w:pos="3261"/>
        </w:tabs>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30658550" w:rsidR="00014626" w:rsidRPr="0091741F" w:rsidRDefault="00014626" w:rsidP="00014626">
      <w:pPr>
        <w:pStyle w:val="DefaultText2"/>
        <w:tabs>
          <w:tab w:val="left" w:pos="3261"/>
        </w:tabs>
        <w:jc w:val="both"/>
        <w:rPr>
          <w:noProof/>
          <w:szCs w:val="24"/>
          <w:lang w:val="ro-RO"/>
        </w:rPr>
      </w:pPr>
      <w:r w:rsidRPr="0091741F">
        <w:rPr>
          <w:szCs w:val="24"/>
          <w:lang w:val="ro-RO"/>
        </w:rPr>
        <w:t xml:space="preserve">5.1 Achizitorul se obligă să plătească furnizorului prețul total convenit prin prezentul contract pentru furnizarea de </w:t>
      </w:r>
      <w:r w:rsidR="00F10C77" w:rsidRPr="0091741F">
        <w:rPr>
          <w:szCs w:val="24"/>
          <w:lang w:val="ro-RO"/>
        </w:rPr>
        <w:t>produse de igiena personala Lot 2 si Lot 6</w:t>
      </w:r>
      <w:r w:rsidRPr="0091741F">
        <w:rPr>
          <w:szCs w:val="24"/>
          <w:lang w:val="ro-RO"/>
        </w:rPr>
        <w:t xml:space="preserve"> </w:t>
      </w:r>
      <w:r w:rsidR="00900985">
        <w:rPr>
          <w:szCs w:val="24"/>
          <w:lang w:val="ro-RO"/>
        </w:rPr>
        <w:t xml:space="preserve">– BENEFICIARI, </w:t>
      </w:r>
      <w:r w:rsidRPr="0091741F">
        <w:rPr>
          <w:szCs w:val="24"/>
          <w:lang w:val="ro-RO"/>
        </w:rPr>
        <w:t xml:space="preserve">in baza preturilor unitare prevăzute in anexa </w:t>
      </w:r>
      <w:r w:rsidR="00691B02" w:rsidRPr="0091741F">
        <w:rPr>
          <w:szCs w:val="24"/>
          <w:lang w:val="ro-RO"/>
        </w:rPr>
        <w:t>1,</w:t>
      </w:r>
      <w:r w:rsidRPr="0091741F">
        <w:rPr>
          <w:spacing w:val="-3"/>
          <w:szCs w:val="24"/>
          <w:lang w:val="ro-RO"/>
        </w:rPr>
        <w:t xml:space="preserve"> în valoare </w:t>
      </w:r>
      <w:r w:rsidR="00691B02" w:rsidRPr="0091741F">
        <w:rPr>
          <w:spacing w:val="-3"/>
          <w:szCs w:val="24"/>
          <w:lang w:val="ro-RO"/>
        </w:rPr>
        <w:t xml:space="preserve">totala </w:t>
      </w:r>
      <w:r w:rsidRPr="0091741F">
        <w:rPr>
          <w:szCs w:val="24"/>
          <w:lang w:val="ro-RO"/>
        </w:rPr>
        <w:t xml:space="preserve">de </w:t>
      </w:r>
      <w:r w:rsidR="00900985">
        <w:rPr>
          <w:b/>
          <w:bCs/>
          <w:szCs w:val="24"/>
          <w:lang w:val="ro-RO"/>
        </w:rPr>
        <w:t>6</w:t>
      </w:r>
      <w:r w:rsidR="002D1F70" w:rsidRPr="0091741F">
        <w:rPr>
          <w:b/>
          <w:bCs/>
          <w:szCs w:val="24"/>
          <w:lang w:val="ro-RO"/>
        </w:rPr>
        <w:t>.</w:t>
      </w:r>
      <w:r w:rsidR="00900985">
        <w:rPr>
          <w:b/>
          <w:bCs/>
          <w:szCs w:val="24"/>
          <w:lang w:val="ro-RO"/>
        </w:rPr>
        <w:t>208</w:t>
      </w:r>
      <w:r w:rsidR="00691B02" w:rsidRPr="0091741F">
        <w:rPr>
          <w:b/>
          <w:bCs/>
          <w:szCs w:val="24"/>
          <w:lang w:val="ro-RO"/>
        </w:rPr>
        <w:t>,</w:t>
      </w:r>
      <w:r w:rsidR="0091741F" w:rsidRPr="0091741F">
        <w:rPr>
          <w:b/>
          <w:bCs/>
          <w:szCs w:val="24"/>
          <w:lang w:val="ro-RO"/>
        </w:rPr>
        <w:t>9</w:t>
      </w:r>
      <w:r w:rsidR="00691B02" w:rsidRPr="0091741F">
        <w:rPr>
          <w:b/>
          <w:bCs/>
          <w:szCs w:val="24"/>
          <w:lang w:val="ro-RO"/>
        </w:rPr>
        <w:t>5</w:t>
      </w:r>
      <w:r w:rsidR="002D1F70" w:rsidRPr="0091741F">
        <w:rPr>
          <w:b/>
          <w:bCs/>
          <w:szCs w:val="24"/>
          <w:lang w:val="ro-RO"/>
        </w:rPr>
        <w:t xml:space="preserve"> </w:t>
      </w:r>
      <w:r w:rsidRPr="0091741F">
        <w:rPr>
          <w:b/>
          <w:bCs/>
          <w:szCs w:val="24"/>
          <w:lang w:val="ro-RO"/>
        </w:rPr>
        <w:t>lei</w:t>
      </w:r>
      <w:r w:rsidRPr="0091741F">
        <w:rPr>
          <w:szCs w:val="24"/>
          <w:lang w:val="ro-RO"/>
        </w:rPr>
        <w:t xml:space="preserve"> fără TVA, la care se adaugă TVA </w:t>
      </w:r>
      <w:r w:rsidRPr="0091741F">
        <w:rPr>
          <w:spacing w:val="-3"/>
          <w:szCs w:val="24"/>
          <w:lang w:val="ro-RO"/>
        </w:rPr>
        <w:t>în valoare de</w:t>
      </w:r>
      <w:r w:rsidR="002D1F70" w:rsidRPr="0091741F">
        <w:rPr>
          <w:spacing w:val="-3"/>
          <w:szCs w:val="24"/>
          <w:lang w:val="ro-RO"/>
        </w:rPr>
        <w:t xml:space="preserve"> </w:t>
      </w:r>
      <w:r w:rsidR="00900985" w:rsidRPr="00900985">
        <w:rPr>
          <w:b/>
          <w:bCs/>
          <w:spacing w:val="-3"/>
          <w:szCs w:val="24"/>
          <w:lang w:val="ro-RO"/>
        </w:rPr>
        <w:t>1.179,70</w:t>
      </w:r>
      <w:r w:rsidR="002D1F70" w:rsidRPr="0091741F">
        <w:rPr>
          <w:b/>
          <w:bCs/>
          <w:spacing w:val="-3"/>
          <w:szCs w:val="24"/>
          <w:lang w:val="ro-RO"/>
        </w:rPr>
        <w:t xml:space="preserve"> lei</w:t>
      </w:r>
      <w:r w:rsidR="002D1F70" w:rsidRPr="0091741F">
        <w:rPr>
          <w:spacing w:val="-3"/>
          <w:szCs w:val="24"/>
          <w:lang w:val="ro-RO"/>
        </w:rPr>
        <w:t>,</w:t>
      </w:r>
      <w:r w:rsidRPr="0091741F">
        <w:rPr>
          <w:szCs w:val="24"/>
          <w:lang w:val="ro-RO"/>
        </w:rPr>
        <w:t xml:space="preserve"> conform prevederilor legale.</w:t>
      </w: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68640B46"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C5221E">
        <w:rPr>
          <w:noProof/>
          <w:szCs w:val="24"/>
          <w:lang w:val="ro-RO"/>
        </w:rPr>
        <w:t>26.05.2021</w:t>
      </w:r>
      <w:r w:rsidRPr="00C5221E">
        <w:rPr>
          <w:bCs/>
          <w:noProof/>
          <w:szCs w:val="24"/>
          <w:lang w:val="ro-RO"/>
        </w:rPr>
        <w:t>.</w:t>
      </w:r>
      <w:r w:rsidRPr="00C5221E">
        <w:rPr>
          <w:bCs/>
          <w:noProof/>
          <w:color w:val="FF0000"/>
          <w:szCs w:val="24"/>
          <w:lang w:val="ro-RO"/>
        </w:rPr>
        <w:t xml:space="preserve"> </w:t>
      </w:r>
    </w:p>
    <w:p w14:paraId="42B88C32" w14:textId="4F58AC2D"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31</w:t>
      </w:r>
      <w:r w:rsidR="002D1F70" w:rsidRPr="0091741F">
        <w:rPr>
          <w:noProof/>
          <w:szCs w:val="24"/>
          <w:lang w:val="ro-RO"/>
        </w:rPr>
        <w:t>.</w:t>
      </w:r>
      <w:r w:rsidR="00691B02" w:rsidRPr="0091741F">
        <w:rPr>
          <w:noProof/>
          <w:szCs w:val="24"/>
          <w:lang w:val="ro-RO"/>
        </w:rPr>
        <w:t>0</w:t>
      </w:r>
      <w:r w:rsidR="00900985">
        <w:rPr>
          <w:noProof/>
          <w:szCs w:val="24"/>
          <w:lang w:val="ro-RO"/>
        </w:rPr>
        <w:t>7</w:t>
      </w:r>
      <w:r w:rsidR="002D1F70" w:rsidRPr="0091741F">
        <w:rPr>
          <w:noProof/>
          <w:szCs w:val="24"/>
          <w:lang w:val="ro-RO"/>
        </w:rPr>
        <w:t>.202</w:t>
      </w:r>
      <w:r w:rsidR="00691B02" w:rsidRPr="0091741F">
        <w:rPr>
          <w:noProof/>
          <w:szCs w:val="24"/>
          <w:lang w:val="ro-RO"/>
        </w:rPr>
        <w:t>1</w:t>
      </w:r>
      <w:r w:rsidR="002D1F70" w:rsidRPr="0091741F">
        <w:rPr>
          <w:noProof/>
          <w:szCs w:val="24"/>
          <w:lang w:val="ro-RO"/>
        </w:rPr>
        <w:t>.</w:t>
      </w:r>
    </w:p>
    <w:p w14:paraId="3CE73FFE"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014626">
      <w:pPr>
        <w:pStyle w:val="DefaultText"/>
        <w:tabs>
          <w:tab w:val="left" w:pos="3261"/>
        </w:tabs>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lastRenderedPageBreak/>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9F7BD1E" w14:textId="77777777" w:rsidR="0091741F" w:rsidRDefault="0091741F" w:rsidP="00C5221E">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t>Clauze specifice</w:t>
      </w: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2822C2E1" w:rsidR="00014626" w:rsidRPr="0091741F" w:rsidRDefault="00014626" w:rsidP="00014626">
      <w:pPr>
        <w:tabs>
          <w:tab w:val="left" w:pos="3261"/>
        </w:tabs>
        <w:jc w:val="both"/>
      </w:pPr>
      <w:r w:rsidRPr="0091741F">
        <w:t xml:space="preserve">(2) Garantia de buna executie se poate constitui prin </w:t>
      </w:r>
      <w:r w:rsidRPr="0091741F">
        <w:rPr>
          <w:b/>
        </w:rPr>
        <w:t>virament bancar in contul deschis la Trezoreria Sector 2, beneficiar DGASPC Sector 2 sau printr-un instrument de garantare</w:t>
      </w:r>
      <w:r w:rsidRPr="0091741F">
        <w:t xml:space="preserve"> emis de o instituție de credit din </w:t>
      </w:r>
      <w:r w:rsidRPr="0091741F">
        <w:lastRenderedPageBreak/>
        <w:t xml:space="preserve">România sau din alt stat sau de o societate de asigurări, în condițiile legii, şi devine anexă la contract, prevederile art. 36 alin. (3) şi (5) din Legea nr. 98/2016 aplicându-se în mod corespunzător, </w:t>
      </w:r>
    </w:p>
    <w:p w14:paraId="1CF2660F" w14:textId="7777777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014626">
      <w:pPr>
        <w:tabs>
          <w:tab w:val="left" w:pos="3261"/>
        </w:tabs>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014626">
      <w:pPr>
        <w:tabs>
          <w:tab w:val="left" w:pos="3261"/>
        </w:tabs>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91741F">
      <w:pPr>
        <w:widowControl w:val="0"/>
        <w:autoSpaceDE w:val="0"/>
        <w:autoSpaceDN w:val="0"/>
        <w:adjustRightInd w:val="0"/>
        <w:jc w:val="both"/>
        <w:rPr>
          <w:bCs/>
          <w:iCs/>
        </w:rPr>
      </w:pPr>
      <w:r w:rsidRPr="0091741F">
        <w:rPr>
          <w:bCs/>
          <w:iCs/>
        </w:rPr>
        <w:t>Preţul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Pa = preţ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Pi = preţ iniţial</w:t>
      </w:r>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8"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Ajustarea prețului se va face prin înscrisuri semnate de către ambele părţi.</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FEDD5D1" w14:textId="77777777" w:rsidR="0091741F" w:rsidRPr="0091741F" w:rsidRDefault="0091741F" w:rsidP="0091741F">
      <w:pPr>
        <w:widowControl w:val="0"/>
        <w:autoSpaceDE w:val="0"/>
        <w:autoSpaceDN w:val="0"/>
        <w:adjustRightInd w:val="0"/>
        <w:jc w:val="both"/>
        <w:rPr>
          <w:bCs/>
          <w:iCs/>
        </w:rPr>
      </w:pPr>
      <w:r w:rsidRPr="0091741F">
        <w:rPr>
          <w:bCs/>
          <w:iCs/>
        </w:rPr>
        <w:t>Preţul rămâne obligatoriu in lei, pe toata durata de îndeplinire a contractului.</w:t>
      </w:r>
    </w:p>
    <w:p w14:paraId="6DB3A774" w14:textId="3FC54A0F" w:rsidR="00014626" w:rsidRPr="0091741F" w:rsidRDefault="0091741F" w:rsidP="0091741F">
      <w:pPr>
        <w:ind w:left="-142"/>
        <w:rPr>
          <w:bCs/>
          <w:iCs/>
        </w:rPr>
      </w:pPr>
      <w:r w:rsidRPr="0091741F">
        <w:rPr>
          <w:bCs/>
          <w:iCs/>
        </w:rPr>
        <w:t>Preţul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r w:rsidRPr="0091741F">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20.2 – Autoritatea contractanta are dreptul de a prelungi/diminua durata de valabilitate a contractului subsecvent, prin act aditional.</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 </w:t>
      </w: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6FD848DE"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C5221E">
        <w:rPr>
          <w:szCs w:val="24"/>
          <w:lang w:val="ro-RO"/>
        </w:rPr>
        <w:t>26.05.2021</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61E2BB22" w14:textId="77777777" w:rsidR="002C544D" w:rsidRPr="0091741F" w:rsidRDefault="002C544D" w:rsidP="00C5221E">
      <w:pPr>
        <w:pStyle w:val="DefaultText"/>
        <w:tabs>
          <w:tab w:val="left" w:pos="3261"/>
        </w:tabs>
        <w:jc w:val="both"/>
        <w:rPr>
          <w:szCs w:val="24"/>
          <w:lang w:val="ro-RO"/>
        </w:rPr>
      </w:pPr>
    </w:p>
    <w:p w14:paraId="226756D3" w14:textId="717A991E" w:rsidR="004C7CC9" w:rsidRPr="0091741F" w:rsidRDefault="004C7CC9" w:rsidP="0091741F">
      <w:pPr>
        <w:pStyle w:val="DefaultText"/>
        <w:tabs>
          <w:tab w:val="left" w:pos="3261"/>
        </w:tabs>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332CC326"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72F6F7BE" w14:textId="2F663453" w:rsidR="004C7CC9" w:rsidRPr="0091741F" w:rsidRDefault="004C7CC9" w:rsidP="004C7CC9">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46B7F801" w14:textId="1AB21967" w:rsidR="004C7CC9" w:rsidRPr="0091741F" w:rsidRDefault="004C7CC9" w:rsidP="004C7CC9">
      <w:pPr>
        <w:pStyle w:val="DefaultText"/>
        <w:tabs>
          <w:tab w:val="left" w:pos="3261"/>
        </w:tabs>
        <w:ind w:left="-180"/>
        <w:jc w:val="both"/>
        <w:rPr>
          <w:szCs w:val="24"/>
        </w:rPr>
      </w:pP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headerReference w:type="even" r:id="rId9"/>
          <w:headerReference w:type="default" r:id="rId10"/>
          <w:footerReference w:type="even" r:id="rId11"/>
          <w:footerReference w:type="default" r:id="rId12"/>
          <w:headerReference w:type="first" r:id="rId13"/>
          <w:footerReference w:type="first" r:id="rId14"/>
          <w:pgSz w:w="12240" w:h="15840"/>
          <w:pgMar w:top="851" w:right="562" w:bottom="851" w:left="993" w:header="706" w:footer="706" w:gutter="0"/>
          <w:cols w:space="708"/>
          <w:docGrid w:linePitch="360"/>
        </w:sectPr>
      </w:pPr>
    </w:p>
    <w:p w14:paraId="162F65F1" w14:textId="77777777" w:rsidR="00C5221E" w:rsidRDefault="00C5221E" w:rsidP="00014626">
      <w:pPr>
        <w:rPr>
          <w:b/>
          <w:bCs/>
          <w:color w:val="000000"/>
        </w:rPr>
      </w:pPr>
    </w:p>
    <w:p w14:paraId="01433970" w14:textId="77777777" w:rsidR="00C5221E" w:rsidRDefault="00C5221E" w:rsidP="00014626">
      <w:pPr>
        <w:rPr>
          <w:b/>
          <w:bCs/>
          <w:color w:val="000000"/>
        </w:rPr>
      </w:pPr>
    </w:p>
    <w:p w14:paraId="7A8D2758" w14:textId="336693DC" w:rsidR="00226BA2" w:rsidRPr="0091741F" w:rsidRDefault="00014626" w:rsidP="00014626">
      <w:pPr>
        <w:rPr>
          <w:b/>
          <w:bCs/>
          <w:color w:val="000000"/>
        </w:rPr>
      </w:pPr>
      <w:r w:rsidRPr="0091741F">
        <w:rPr>
          <w:b/>
          <w:bCs/>
          <w:color w:val="000000"/>
        </w:rPr>
        <w:t xml:space="preserve">Anexa nr. </w:t>
      </w:r>
      <w:r w:rsidR="00C5221E">
        <w:rPr>
          <w:b/>
          <w:bCs/>
          <w:color w:val="000000"/>
        </w:rPr>
        <w:t>1</w:t>
      </w:r>
      <w:r w:rsidRPr="0091741F">
        <w:rPr>
          <w:b/>
          <w:bCs/>
          <w:color w:val="000000"/>
        </w:rPr>
        <w:t xml:space="preserve"> la </w:t>
      </w:r>
      <w:r w:rsidR="00226BA2" w:rsidRPr="0091741F">
        <w:rPr>
          <w:b/>
          <w:bCs/>
          <w:color w:val="000000"/>
        </w:rPr>
        <w:t>contractul de furnizare</w:t>
      </w:r>
      <w:r w:rsidR="00C5221E">
        <w:rPr>
          <w:b/>
          <w:bCs/>
          <w:color w:val="000000"/>
        </w:rPr>
        <w:t xml:space="preserve"> 67249/26.05.2021</w:t>
      </w:r>
    </w:p>
    <w:p w14:paraId="7E3A5A82" w14:textId="395A6206" w:rsidR="00C5221E" w:rsidRDefault="00C5221E" w:rsidP="00014626">
      <w:pPr>
        <w:rPr>
          <w:b/>
          <w:bCs/>
          <w:color w:val="000000"/>
        </w:rPr>
      </w:pPr>
    </w:p>
    <w:p w14:paraId="5B6F5333" w14:textId="39532DDF" w:rsidR="00C5221E" w:rsidRDefault="00C5221E" w:rsidP="00C5221E">
      <w:pPr>
        <w:ind w:left="-851" w:firstLine="284"/>
        <w:rPr>
          <w:b/>
          <w:bCs/>
          <w:color w:val="000000"/>
        </w:rPr>
      </w:pPr>
      <w:r w:rsidRPr="00C5221E">
        <w:rPr>
          <w:noProof/>
          <w:lang w:eastAsia="ro-RO"/>
        </w:rPr>
        <w:drawing>
          <wp:inline distT="0" distB="0" distL="0" distR="0" wp14:anchorId="3EA97F5F" wp14:editId="75FD1D08">
            <wp:extent cx="9496425" cy="4926222"/>
            <wp:effectExtent l="0" t="0" r="0" b="825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98808" cy="4927458"/>
                    </a:xfrm>
                    <a:prstGeom prst="rect">
                      <a:avLst/>
                    </a:prstGeom>
                    <a:noFill/>
                    <a:ln>
                      <a:noFill/>
                    </a:ln>
                  </pic:spPr>
                </pic:pic>
              </a:graphicData>
            </a:graphic>
          </wp:inline>
        </w:drawing>
      </w:r>
    </w:p>
    <w:p w14:paraId="656B47BF" w14:textId="5FAC633F" w:rsidR="00C5221E" w:rsidRDefault="00C5221E" w:rsidP="00014626">
      <w:pPr>
        <w:rPr>
          <w:b/>
          <w:bCs/>
          <w:color w:val="000000"/>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65A96097"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S.C. LOIAL OFFICE SRL</w:t>
      </w:r>
    </w:p>
    <w:p w14:paraId="0859AAE0" w14:textId="2DEB8016" w:rsidR="00226BA2" w:rsidRPr="0091741F" w:rsidRDefault="00226BA2" w:rsidP="00226BA2">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Pr="0091741F">
        <w:rPr>
          <w:b/>
          <w:bCs/>
          <w:szCs w:val="24"/>
          <w:lang w:val="ro-RO"/>
        </w:rPr>
        <w:t>Administrator</w:t>
      </w:r>
    </w:p>
    <w:p w14:paraId="6A41447F" w14:textId="77777777" w:rsidR="001A4817" w:rsidRDefault="001A4817" w:rsidP="00226BA2">
      <w:pPr>
        <w:rPr>
          <w:b/>
          <w:bCs/>
          <w:lang w:val="fr-FR"/>
        </w:rPr>
      </w:pPr>
    </w:p>
    <w:p w14:paraId="7BF95043" w14:textId="77777777" w:rsidR="00C5221E" w:rsidRDefault="00C5221E" w:rsidP="00226BA2">
      <w:pPr>
        <w:rPr>
          <w:b/>
          <w:bCs/>
          <w:lang w:val="fr-FR"/>
        </w:rPr>
      </w:pPr>
    </w:p>
    <w:p w14:paraId="68A1C185" w14:textId="77777777" w:rsidR="00C5221E" w:rsidRDefault="00C5221E" w:rsidP="00C5221E">
      <w:pPr>
        <w:rPr>
          <w:b/>
          <w:bCs/>
          <w:lang w:val="fr-FR"/>
        </w:rPr>
      </w:pPr>
    </w:p>
    <w:p w14:paraId="6625F5D2" w14:textId="77777777" w:rsidR="00C5221E" w:rsidRDefault="00C5221E" w:rsidP="00C5221E">
      <w:pPr>
        <w:rPr>
          <w:b/>
          <w:bCs/>
          <w:lang w:val="fr-FR"/>
        </w:rPr>
      </w:pPr>
    </w:p>
    <w:p w14:paraId="1619873A" w14:textId="77777777" w:rsidR="00C5221E" w:rsidRDefault="00C5221E" w:rsidP="00C5221E">
      <w:pPr>
        <w:rPr>
          <w:b/>
          <w:bCs/>
          <w:lang w:val="fr-FR"/>
        </w:rPr>
      </w:pPr>
    </w:p>
    <w:p w14:paraId="3BB6D69A" w14:textId="595467A8" w:rsidR="00C5221E" w:rsidRPr="0091741F" w:rsidRDefault="00C5221E" w:rsidP="00C5221E">
      <w:pPr>
        <w:rPr>
          <w:b/>
          <w:bCs/>
          <w:color w:val="000000"/>
        </w:rPr>
      </w:pPr>
      <w:r w:rsidRPr="0091741F">
        <w:rPr>
          <w:b/>
          <w:bCs/>
          <w:color w:val="000000"/>
        </w:rPr>
        <w:t>Anexa nr. 2 la contractul de furnizare</w:t>
      </w:r>
      <w:r>
        <w:rPr>
          <w:b/>
          <w:bCs/>
          <w:color w:val="000000"/>
        </w:rPr>
        <w:t xml:space="preserve"> 67249/26.05.2021</w:t>
      </w:r>
    </w:p>
    <w:p w14:paraId="7053A4E3" w14:textId="77777777" w:rsidR="00C5221E" w:rsidRPr="0091741F" w:rsidRDefault="00C5221E" w:rsidP="00C5221E">
      <w:pPr>
        <w:rPr>
          <w:b/>
          <w:bCs/>
          <w:color w:val="000000"/>
        </w:rPr>
      </w:pPr>
    </w:p>
    <w:p w14:paraId="53E99B97" w14:textId="77777777" w:rsidR="00C5221E" w:rsidRPr="0091741F" w:rsidRDefault="00C5221E" w:rsidP="00C5221E">
      <w:pPr>
        <w:rPr>
          <w:b/>
          <w:bCs/>
          <w:color w:val="000000"/>
        </w:rPr>
      </w:pPr>
    </w:p>
    <w:tbl>
      <w:tblPr>
        <w:tblW w:w="9356" w:type="dxa"/>
        <w:tblInd w:w="1124" w:type="dxa"/>
        <w:tblLook w:val="04A0" w:firstRow="1" w:lastRow="0" w:firstColumn="1" w:lastColumn="0" w:noHBand="0" w:noVBand="1"/>
      </w:tblPr>
      <w:tblGrid>
        <w:gridCol w:w="569"/>
        <w:gridCol w:w="8787"/>
      </w:tblGrid>
      <w:tr w:rsidR="00C5221E" w:rsidRPr="000F7B61" w14:paraId="5CCBBF67" w14:textId="77777777" w:rsidTr="00C5221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402C4E6" w14:textId="77777777" w:rsidR="00C5221E" w:rsidRPr="000F7B61" w:rsidRDefault="00C5221E" w:rsidP="006F0A89">
            <w:pPr>
              <w:jc w:val="center"/>
              <w:rPr>
                <w:b/>
                <w:bCs/>
                <w:color w:val="000000"/>
                <w:lang w:eastAsia="ro-RO"/>
              </w:rPr>
            </w:pPr>
            <w:r w:rsidRPr="000F7B61">
              <w:rPr>
                <w:b/>
                <w:bCs/>
                <w:color w:val="000000"/>
                <w:lang w:eastAsia="ro-RO"/>
              </w:rPr>
              <w:t>Nr. crt.</w:t>
            </w:r>
          </w:p>
        </w:tc>
        <w:tc>
          <w:tcPr>
            <w:tcW w:w="8787" w:type="dxa"/>
            <w:tcBorders>
              <w:top w:val="single" w:sz="8" w:space="0" w:color="auto"/>
              <w:left w:val="nil"/>
              <w:bottom w:val="single" w:sz="8" w:space="0" w:color="auto"/>
              <w:right w:val="single" w:sz="4" w:space="0" w:color="auto"/>
            </w:tcBorders>
            <w:shd w:val="clear" w:color="000000" w:fill="FFFFFF"/>
            <w:vAlign w:val="center"/>
            <w:hideMark/>
          </w:tcPr>
          <w:p w14:paraId="39488B9D" w14:textId="77777777" w:rsidR="00C5221E" w:rsidRPr="000F7B61" w:rsidRDefault="00C5221E" w:rsidP="006F0A89">
            <w:pPr>
              <w:jc w:val="center"/>
              <w:rPr>
                <w:b/>
                <w:bCs/>
                <w:color w:val="000000"/>
                <w:lang w:eastAsia="ro-RO"/>
              </w:rPr>
            </w:pPr>
            <w:r w:rsidRPr="000F7B61">
              <w:rPr>
                <w:b/>
                <w:bCs/>
                <w:color w:val="000000"/>
                <w:lang w:eastAsia="ro-RO"/>
              </w:rPr>
              <w:t>Denumire locatie</w:t>
            </w:r>
          </w:p>
        </w:tc>
      </w:tr>
      <w:tr w:rsidR="00C5221E" w:rsidRPr="000F7B61" w14:paraId="266F622A"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F7AACC9" w14:textId="77777777" w:rsidR="00C5221E" w:rsidRPr="000F7B61" w:rsidRDefault="00C5221E" w:rsidP="006F0A89">
            <w:pPr>
              <w:jc w:val="center"/>
              <w:rPr>
                <w:sz w:val="22"/>
                <w:szCs w:val="22"/>
                <w:lang w:eastAsia="ro-RO"/>
              </w:rPr>
            </w:pPr>
            <w:r w:rsidRPr="000F7B61">
              <w:rPr>
                <w:sz w:val="22"/>
                <w:szCs w:val="22"/>
                <w:lang w:eastAsia="ro-RO"/>
              </w:rPr>
              <w:t>1</w:t>
            </w:r>
          </w:p>
        </w:tc>
        <w:tc>
          <w:tcPr>
            <w:tcW w:w="8787" w:type="dxa"/>
            <w:tcBorders>
              <w:top w:val="nil"/>
              <w:left w:val="nil"/>
              <w:bottom w:val="single" w:sz="4" w:space="0" w:color="auto"/>
              <w:right w:val="single" w:sz="4" w:space="0" w:color="auto"/>
            </w:tcBorders>
            <w:shd w:val="clear" w:color="auto" w:fill="auto"/>
            <w:vAlign w:val="center"/>
            <w:hideMark/>
          </w:tcPr>
          <w:p w14:paraId="704350BE" w14:textId="77777777" w:rsidR="00C5221E" w:rsidRPr="000F7B61" w:rsidRDefault="00C5221E" w:rsidP="006F0A89">
            <w:pPr>
              <w:rPr>
                <w:sz w:val="22"/>
                <w:szCs w:val="22"/>
                <w:lang w:eastAsia="ro-RO"/>
              </w:rPr>
            </w:pPr>
            <w:r w:rsidRPr="000F7B61">
              <w:rPr>
                <w:sz w:val="22"/>
                <w:szCs w:val="22"/>
                <w:lang w:eastAsia="ro-RO"/>
              </w:rPr>
              <w:t>Sediu administrativ din str. Olari nr. 15</w:t>
            </w:r>
          </w:p>
        </w:tc>
      </w:tr>
      <w:tr w:rsidR="00C5221E" w:rsidRPr="000F7B61" w14:paraId="58A4383B"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A15BA74" w14:textId="77777777" w:rsidR="00C5221E" w:rsidRPr="000F7B61" w:rsidRDefault="00C5221E" w:rsidP="006F0A89">
            <w:pPr>
              <w:jc w:val="center"/>
              <w:rPr>
                <w:sz w:val="22"/>
                <w:szCs w:val="22"/>
                <w:lang w:eastAsia="ro-RO"/>
              </w:rPr>
            </w:pPr>
            <w:r w:rsidRPr="000F7B61">
              <w:rPr>
                <w:sz w:val="22"/>
                <w:szCs w:val="22"/>
                <w:lang w:eastAsia="ro-RO"/>
              </w:rPr>
              <w:t>2</w:t>
            </w:r>
          </w:p>
        </w:tc>
        <w:tc>
          <w:tcPr>
            <w:tcW w:w="8787" w:type="dxa"/>
            <w:tcBorders>
              <w:top w:val="nil"/>
              <w:left w:val="nil"/>
              <w:bottom w:val="single" w:sz="4" w:space="0" w:color="auto"/>
              <w:right w:val="single" w:sz="4" w:space="0" w:color="auto"/>
            </w:tcBorders>
            <w:shd w:val="clear" w:color="auto" w:fill="auto"/>
            <w:vAlign w:val="center"/>
          </w:tcPr>
          <w:p w14:paraId="4E9EBBC6" w14:textId="77777777" w:rsidR="00C5221E" w:rsidRPr="000F7B61" w:rsidRDefault="00C5221E" w:rsidP="006F0A89">
            <w:pPr>
              <w:rPr>
                <w:sz w:val="22"/>
                <w:szCs w:val="22"/>
                <w:lang w:eastAsia="ro-RO"/>
              </w:rPr>
            </w:pPr>
            <w:r w:rsidRPr="000F7B61">
              <w:rPr>
                <w:sz w:val="22"/>
                <w:szCs w:val="22"/>
                <w:lang w:eastAsia="ro-RO"/>
              </w:rPr>
              <w:t>Sediu administrativ din str. Dimitrie Racovita</w:t>
            </w:r>
          </w:p>
        </w:tc>
      </w:tr>
      <w:tr w:rsidR="00C5221E" w:rsidRPr="000F7B61" w14:paraId="3ECAF668"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F0E06F4" w14:textId="77777777" w:rsidR="00C5221E" w:rsidRPr="000F7B61" w:rsidRDefault="00C5221E" w:rsidP="006F0A89">
            <w:pPr>
              <w:jc w:val="center"/>
              <w:rPr>
                <w:sz w:val="22"/>
                <w:szCs w:val="22"/>
                <w:lang w:eastAsia="ro-RO"/>
              </w:rPr>
            </w:pPr>
            <w:r w:rsidRPr="000F7B61">
              <w:rPr>
                <w:sz w:val="22"/>
                <w:szCs w:val="22"/>
                <w:lang w:eastAsia="ro-RO"/>
              </w:rPr>
              <w:t>3</w:t>
            </w:r>
          </w:p>
        </w:tc>
        <w:tc>
          <w:tcPr>
            <w:tcW w:w="8787" w:type="dxa"/>
            <w:tcBorders>
              <w:top w:val="nil"/>
              <w:left w:val="nil"/>
              <w:bottom w:val="single" w:sz="4" w:space="0" w:color="auto"/>
              <w:right w:val="single" w:sz="4" w:space="0" w:color="auto"/>
            </w:tcBorders>
            <w:shd w:val="clear" w:color="auto" w:fill="auto"/>
            <w:vAlign w:val="center"/>
          </w:tcPr>
          <w:p w14:paraId="482D781C" w14:textId="77777777" w:rsidR="00C5221E" w:rsidRPr="000F7B61" w:rsidRDefault="00C5221E" w:rsidP="006F0A89">
            <w:pPr>
              <w:rPr>
                <w:sz w:val="22"/>
                <w:szCs w:val="22"/>
                <w:lang w:eastAsia="ro-RO"/>
              </w:rPr>
            </w:pPr>
            <w:r w:rsidRPr="000F7B61">
              <w:rPr>
                <w:sz w:val="22"/>
                <w:szCs w:val="22"/>
                <w:lang w:eastAsia="ro-RO"/>
              </w:rPr>
              <w:t>ASUPA</w:t>
            </w:r>
          </w:p>
        </w:tc>
      </w:tr>
      <w:tr w:rsidR="00C5221E" w:rsidRPr="000F7B61" w14:paraId="165EA91F"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B5BD8B7" w14:textId="77777777" w:rsidR="00C5221E" w:rsidRPr="000F7B61" w:rsidRDefault="00C5221E" w:rsidP="006F0A89">
            <w:pPr>
              <w:jc w:val="center"/>
              <w:rPr>
                <w:sz w:val="22"/>
                <w:szCs w:val="22"/>
                <w:lang w:eastAsia="ro-RO"/>
              </w:rPr>
            </w:pPr>
            <w:r w:rsidRPr="000F7B61">
              <w:rPr>
                <w:sz w:val="22"/>
                <w:szCs w:val="22"/>
                <w:lang w:eastAsia="ro-RO"/>
              </w:rPr>
              <w:t>4</w:t>
            </w:r>
          </w:p>
        </w:tc>
        <w:tc>
          <w:tcPr>
            <w:tcW w:w="8787" w:type="dxa"/>
            <w:tcBorders>
              <w:top w:val="nil"/>
              <w:left w:val="nil"/>
              <w:bottom w:val="single" w:sz="4" w:space="0" w:color="auto"/>
              <w:right w:val="single" w:sz="4" w:space="0" w:color="auto"/>
            </w:tcBorders>
            <w:shd w:val="clear" w:color="auto" w:fill="auto"/>
            <w:vAlign w:val="center"/>
          </w:tcPr>
          <w:p w14:paraId="5D958B4B" w14:textId="77777777" w:rsidR="00C5221E" w:rsidRPr="000F7B61" w:rsidRDefault="00C5221E" w:rsidP="006F0A89">
            <w:pPr>
              <w:rPr>
                <w:sz w:val="22"/>
                <w:szCs w:val="22"/>
                <w:lang w:eastAsia="ro-RO"/>
              </w:rPr>
            </w:pPr>
            <w:r w:rsidRPr="000F7B61">
              <w:rPr>
                <w:sz w:val="22"/>
                <w:szCs w:val="22"/>
                <w:lang w:eastAsia="ro-RO"/>
              </w:rPr>
              <w:t>Sediu administrativ din Sos. Pantelimon nr. 301</w:t>
            </w:r>
          </w:p>
        </w:tc>
      </w:tr>
      <w:tr w:rsidR="00C5221E" w:rsidRPr="000F7B61" w14:paraId="6B2F59AC"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88AC35B" w14:textId="77777777" w:rsidR="00C5221E" w:rsidRPr="000F7B61" w:rsidRDefault="00C5221E" w:rsidP="006F0A89">
            <w:pPr>
              <w:jc w:val="center"/>
              <w:rPr>
                <w:sz w:val="22"/>
                <w:szCs w:val="22"/>
                <w:lang w:eastAsia="ro-RO"/>
              </w:rPr>
            </w:pPr>
            <w:r w:rsidRPr="000F7B61">
              <w:rPr>
                <w:sz w:val="22"/>
                <w:szCs w:val="22"/>
                <w:lang w:eastAsia="ro-RO"/>
              </w:rPr>
              <w:t>5</w:t>
            </w:r>
          </w:p>
        </w:tc>
        <w:tc>
          <w:tcPr>
            <w:tcW w:w="8787" w:type="dxa"/>
            <w:tcBorders>
              <w:top w:val="nil"/>
              <w:left w:val="nil"/>
              <w:bottom w:val="single" w:sz="4" w:space="0" w:color="auto"/>
              <w:right w:val="single" w:sz="4" w:space="0" w:color="auto"/>
            </w:tcBorders>
            <w:shd w:val="clear" w:color="auto" w:fill="auto"/>
            <w:vAlign w:val="center"/>
          </w:tcPr>
          <w:p w14:paraId="0E7563A3" w14:textId="77777777" w:rsidR="00C5221E" w:rsidRPr="000F7B61" w:rsidRDefault="00C5221E" w:rsidP="006F0A89">
            <w:pPr>
              <w:rPr>
                <w:sz w:val="22"/>
                <w:szCs w:val="22"/>
                <w:lang w:eastAsia="ro-RO"/>
              </w:rPr>
            </w:pPr>
            <w:r w:rsidRPr="000F7B61">
              <w:rPr>
                <w:sz w:val="22"/>
                <w:szCs w:val="22"/>
                <w:lang w:eastAsia="ro-RO"/>
              </w:rPr>
              <w:t>Centrul de Recuperare si Reabilitare pentru Copiii cu Dizabilitati</w:t>
            </w:r>
          </w:p>
        </w:tc>
      </w:tr>
      <w:tr w:rsidR="00C5221E" w:rsidRPr="000F7B61" w14:paraId="091569D3"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29002F7" w14:textId="77777777" w:rsidR="00C5221E" w:rsidRPr="000F7B61" w:rsidRDefault="00C5221E" w:rsidP="006F0A89">
            <w:pPr>
              <w:jc w:val="center"/>
              <w:rPr>
                <w:sz w:val="22"/>
                <w:szCs w:val="22"/>
                <w:lang w:eastAsia="ro-RO"/>
              </w:rPr>
            </w:pPr>
            <w:r w:rsidRPr="000F7B61">
              <w:rPr>
                <w:sz w:val="22"/>
                <w:szCs w:val="22"/>
                <w:lang w:eastAsia="ro-RO"/>
              </w:rPr>
              <w:t>6</w:t>
            </w:r>
          </w:p>
        </w:tc>
        <w:tc>
          <w:tcPr>
            <w:tcW w:w="8787" w:type="dxa"/>
            <w:tcBorders>
              <w:top w:val="nil"/>
              <w:left w:val="nil"/>
              <w:bottom w:val="single" w:sz="4" w:space="0" w:color="auto"/>
              <w:right w:val="single" w:sz="4" w:space="0" w:color="auto"/>
            </w:tcBorders>
            <w:shd w:val="clear" w:color="auto" w:fill="auto"/>
            <w:vAlign w:val="center"/>
          </w:tcPr>
          <w:p w14:paraId="39CE6B5D" w14:textId="77777777" w:rsidR="00C5221E" w:rsidRPr="000F7B61" w:rsidRDefault="00C5221E" w:rsidP="006F0A89">
            <w:pPr>
              <w:rPr>
                <w:sz w:val="22"/>
                <w:szCs w:val="22"/>
                <w:lang w:eastAsia="ro-RO"/>
              </w:rPr>
            </w:pPr>
            <w:r w:rsidRPr="000F7B61">
              <w:rPr>
                <w:sz w:val="22"/>
                <w:szCs w:val="22"/>
                <w:lang w:eastAsia="ro-RO"/>
              </w:rPr>
              <w:t>Centrul de Servicii Sociale Ion Creanga</w:t>
            </w:r>
          </w:p>
        </w:tc>
      </w:tr>
      <w:tr w:rsidR="00C5221E" w:rsidRPr="000F7B61" w14:paraId="5283AA86"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5896F30" w14:textId="77777777" w:rsidR="00C5221E" w:rsidRPr="000F7B61" w:rsidRDefault="00C5221E" w:rsidP="006F0A89">
            <w:pPr>
              <w:jc w:val="center"/>
              <w:rPr>
                <w:sz w:val="22"/>
                <w:szCs w:val="22"/>
                <w:lang w:eastAsia="ro-RO"/>
              </w:rPr>
            </w:pPr>
            <w:r w:rsidRPr="000F7B61">
              <w:rPr>
                <w:sz w:val="22"/>
                <w:szCs w:val="22"/>
                <w:lang w:eastAsia="ro-RO"/>
              </w:rPr>
              <w:t>7</w:t>
            </w:r>
          </w:p>
        </w:tc>
        <w:tc>
          <w:tcPr>
            <w:tcW w:w="8787" w:type="dxa"/>
            <w:tcBorders>
              <w:top w:val="nil"/>
              <w:left w:val="nil"/>
              <w:bottom w:val="single" w:sz="4" w:space="0" w:color="auto"/>
              <w:right w:val="single" w:sz="4" w:space="0" w:color="auto"/>
            </w:tcBorders>
            <w:shd w:val="clear" w:color="auto" w:fill="auto"/>
            <w:vAlign w:val="center"/>
          </w:tcPr>
          <w:p w14:paraId="547B4C5E" w14:textId="77777777" w:rsidR="00C5221E" w:rsidRPr="000F7B61" w:rsidRDefault="00C5221E" w:rsidP="006F0A89">
            <w:pPr>
              <w:rPr>
                <w:sz w:val="22"/>
                <w:szCs w:val="22"/>
                <w:lang w:eastAsia="ro-RO"/>
              </w:rPr>
            </w:pPr>
            <w:r w:rsidRPr="000F7B61">
              <w:rPr>
                <w:sz w:val="22"/>
                <w:szCs w:val="22"/>
                <w:lang w:eastAsia="ro-RO"/>
              </w:rPr>
              <w:t>CSRNTA</w:t>
            </w:r>
          </w:p>
        </w:tc>
      </w:tr>
      <w:tr w:rsidR="00C5221E" w:rsidRPr="000F7B61" w14:paraId="48216D65"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031C67A" w14:textId="77777777" w:rsidR="00C5221E" w:rsidRPr="000F7B61" w:rsidRDefault="00C5221E" w:rsidP="006F0A89">
            <w:pPr>
              <w:jc w:val="center"/>
              <w:rPr>
                <w:sz w:val="22"/>
                <w:szCs w:val="22"/>
                <w:lang w:eastAsia="ro-RO"/>
              </w:rPr>
            </w:pPr>
            <w:r w:rsidRPr="000F7B61">
              <w:rPr>
                <w:sz w:val="22"/>
                <w:szCs w:val="22"/>
                <w:lang w:eastAsia="ro-RO"/>
              </w:rPr>
              <w:t>8</w:t>
            </w:r>
          </w:p>
        </w:tc>
        <w:tc>
          <w:tcPr>
            <w:tcW w:w="8787" w:type="dxa"/>
            <w:tcBorders>
              <w:top w:val="nil"/>
              <w:left w:val="nil"/>
              <w:bottom w:val="single" w:sz="4" w:space="0" w:color="auto"/>
              <w:right w:val="single" w:sz="4" w:space="0" w:color="auto"/>
            </w:tcBorders>
            <w:shd w:val="clear" w:color="auto" w:fill="auto"/>
            <w:vAlign w:val="center"/>
          </w:tcPr>
          <w:p w14:paraId="3097EA19" w14:textId="77777777" w:rsidR="00C5221E" w:rsidRPr="000F7B61" w:rsidRDefault="00C5221E" w:rsidP="006F0A89">
            <w:pPr>
              <w:rPr>
                <w:sz w:val="22"/>
                <w:szCs w:val="22"/>
                <w:lang w:eastAsia="ro-RO"/>
              </w:rPr>
            </w:pPr>
            <w:r w:rsidRPr="000F7B61">
              <w:rPr>
                <w:sz w:val="22"/>
                <w:szCs w:val="22"/>
                <w:lang w:eastAsia="ro-RO"/>
              </w:rPr>
              <w:t>CRPV SPERANTA</w:t>
            </w:r>
          </w:p>
        </w:tc>
      </w:tr>
      <w:tr w:rsidR="00C5221E" w:rsidRPr="000F7B61" w14:paraId="083884EB"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56E9FB8" w14:textId="77777777" w:rsidR="00C5221E" w:rsidRPr="000F7B61" w:rsidRDefault="00C5221E" w:rsidP="006F0A89">
            <w:pPr>
              <w:jc w:val="center"/>
              <w:rPr>
                <w:sz w:val="22"/>
                <w:szCs w:val="22"/>
                <w:lang w:eastAsia="ro-RO"/>
              </w:rPr>
            </w:pPr>
            <w:r w:rsidRPr="000F7B61">
              <w:rPr>
                <w:sz w:val="22"/>
                <w:szCs w:val="22"/>
                <w:lang w:eastAsia="ro-RO"/>
              </w:rPr>
              <w:t>9</w:t>
            </w:r>
          </w:p>
        </w:tc>
        <w:tc>
          <w:tcPr>
            <w:tcW w:w="8787" w:type="dxa"/>
            <w:tcBorders>
              <w:top w:val="nil"/>
              <w:left w:val="nil"/>
              <w:bottom w:val="single" w:sz="4" w:space="0" w:color="auto"/>
              <w:right w:val="single" w:sz="4" w:space="0" w:color="auto"/>
            </w:tcBorders>
            <w:shd w:val="clear" w:color="auto" w:fill="auto"/>
            <w:vAlign w:val="center"/>
          </w:tcPr>
          <w:p w14:paraId="3FF2427D" w14:textId="77777777" w:rsidR="00C5221E" w:rsidRPr="000F7B61" w:rsidRDefault="00C5221E" w:rsidP="006F0A89">
            <w:pPr>
              <w:rPr>
                <w:sz w:val="22"/>
                <w:szCs w:val="22"/>
                <w:lang w:eastAsia="ro-RO"/>
              </w:rPr>
            </w:pPr>
            <w:r w:rsidRPr="000F7B61">
              <w:rPr>
                <w:sz w:val="22"/>
                <w:szCs w:val="22"/>
                <w:lang w:eastAsia="ro-RO"/>
              </w:rPr>
              <w:t>Centrul de zi penru Persoane Varstnice Basarabia</w:t>
            </w:r>
          </w:p>
        </w:tc>
      </w:tr>
      <w:tr w:rsidR="00C5221E" w:rsidRPr="000F7B61" w14:paraId="71F4E3C3"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B4FCF42" w14:textId="77777777" w:rsidR="00C5221E" w:rsidRPr="000F7B61" w:rsidRDefault="00C5221E" w:rsidP="006F0A89">
            <w:pPr>
              <w:jc w:val="center"/>
              <w:rPr>
                <w:sz w:val="22"/>
                <w:szCs w:val="22"/>
                <w:lang w:eastAsia="ro-RO"/>
              </w:rPr>
            </w:pPr>
            <w:r w:rsidRPr="000F7B61">
              <w:rPr>
                <w:sz w:val="22"/>
                <w:szCs w:val="22"/>
                <w:lang w:eastAsia="ro-RO"/>
              </w:rPr>
              <w:t>10</w:t>
            </w:r>
          </w:p>
        </w:tc>
        <w:tc>
          <w:tcPr>
            <w:tcW w:w="8787" w:type="dxa"/>
            <w:tcBorders>
              <w:top w:val="nil"/>
              <w:left w:val="nil"/>
              <w:bottom w:val="single" w:sz="4" w:space="0" w:color="auto"/>
              <w:right w:val="single" w:sz="4" w:space="0" w:color="auto"/>
            </w:tcBorders>
            <w:shd w:val="clear" w:color="auto" w:fill="auto"/>
            <w:vAlign w:val="center"/>
          </w:tcPr>
          <w:p w14:paraId="3FCF1767" w14:textId="77777777" w:rsidR="00C5221E" w:rsidRPr="000F7B61" w:rsidRDefault="00C5221E" w:rsidP="006F0A89">
            <w:pPr>
              <w:rPr>
                <w:sz w:val="22"/>
                <w:szCs w:val="22"/>
                <w:lang w:eastAsia="ro-RO"/>
              </w:rPr>
            </w:pPr>
            <w:r w:rsidRPr="000F7B61">
              <w:rPr>
                <w:sz w:val="22"/>
                <w:szCs w:val="22"/>
                <w:lang w:eastAsia="ro-RO"/>
              </w:rPr>
              <w:t>Centrul de zi penru Persoane Varstnice Plumbuita</w:t>
            </w:r>
          </w:p>
        </w:tc>
      </w:tr>
      <w:tr w:rsidR="00C5221E" w:rsidRPr="000F7B61" w14:paraId="0B13775D"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5AD2AA0C" w14:textId="77777777" w:rsidR="00C5221E" w:rsidRPr="000F7B61" w:rsidRDefault="00C5221E" w:rsidP="006F0A89">
            <w:pPr>
              <w:jc w:val="center"/>
              <w:rPr>
                <w:sz w:val="22"/>
                <w:szCs w:val="22"/>
                <w:lang w:eastAsia="ro-RO"/>
              </w:rPr>
            </w:pPr>
            <w:r w:rsidRPr="000F7B61">
              <w:rPr>
                <w:sz w:val="22"/>
                <w:szCs w:val="22"/>
                <w:lang w:eastAsia="ro-RO"/>
              </w:rPr>
              <w:t>11</w:t>
            </w:r>
          </w:p>
        </w:tc>
        <w:tc>
          <w:tcPr>
            <w:tcW w:w="8787" w:type="dxa"/>
            <w:tcBorders>
              <w:top w:val="nil"/>
              <w:left w:val="nil"/>
              <w:bottom w:val="single" w:sz="4" w:space="0" w:color="auto"/>
              <w:right w:val="single" w:sz="4" w:space="0" w:color="auto"/>
            </w:tcBorders>
            <w:shd w:val="clear" w:color="auto" w:fill="auto"/>
            <w:vAlign w:val="center"/>
            <w:hideMark/>
          </w:tcPr>
          <w:p w14:paraId="5ED27216" w14:textId="77777777" w:rsidR="00C5221E" w:rsidRPr="000F7B61" w:rsidRDefault="00C5221E" w:rsidP="006F0A89">
            <w:pPr>
              <w:rPr>
                <w:sz w:val="22"/>
                <w:szCs w:val="22"/>
                <w:lang w:eastAsia="ro-RO"/>
              </w:rPr>
            </w:pPr>
            <w:r w:rsidRPr="000F7B61">
              <w:rPr>
                <w:sz w:val="22"/>
                <w:szCs w:val="22"/>
                <w:lang w:eastAsia="ro-RO"/>
              </w:rPr>
              <w:t>CIA nr. 2</w:t>
            </w:r>
          </w:p>
        </w:tc>
      </w:tr>
      <w:tr w:rsidR="00C5221E" w:rsidRPr="000F7B61" w14:paraId="0EEAD1D1"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4D6F20C" w14:textId="77777777" w:rsidR="00C5221E" w:rsidRPr="000F7B61" w:rsidRDefault="00C5221E" w:rsidP="006F0A89">
            <w:pPr>
              <w:jc w:val="center"/>
              <w:rPr>
                <w:sz w:val="22"/>
                <w:szCs w:val="22"/>
                <w:lang w:eastAsia="ro-RO"/>
              </w:rPr>
            </w:pPr>
            <w:r w:rsidRPr="000F7B61">
              <w:rPr>
                <w:sz w:val="22"/>
                <w:szCs w:val="22"/>
                <w:lang w:eastAsia="ro-RO"/>
              </w:rPr>
              <w:t>12</w:t>
            </w:r>
          </w:p>
        </w:tc>
        <w:tc>
          <w:tcPr>
            <w:tcW w:w="8787" w:type="dxa"/>
            <w:tcBorders>
              <w:top w:val="nil"/>
              <w:left w:val="nil"/>
              <w:bottom w:val="single" w:sz="4" w:space="0" w:color="auto"/>
              <w:right w:val="single" w:sz="4" w:space="0" w:color="auto"/>
            </w:tcBorders>
            <w:shd w:val="clear" w:color="auto" w:fill="auto"/>
            <w:vAlign w:val="center"/>
            <w:hideMark/>
          </w:tcPr>
          <w:p w14:paraId="45105FDF" w14:textId="77777777" w:rsidR="00C5221E" w:rsidRPr="000F7B61" w:rsidRDefault="00C5221E" w:rsidP="006F0A89">
            <w:pPr>
              <w:rPr>
                <w:sz w:val="22"/>
                <w:szCs w:val="22"/>
                <w:lang w:eastAsia="ro-RO"/>
              </w:rPr>
            </w:pPr>
            <w:r w:rsidRPr="000F7B61">
              <w:rPr>
                <w:sz w:val="22"/>
                <w:szCs w:val="22"/>
                <w:lang w:eastAsia="ro-RO"/>
              </w:rPr>
              <w:t>SRA</w:t>
            </w:r>
            <w:r>
              <w:rPr>
                <w:sz w:val="22"/>
                <w:szCs w:val="22"/>
                <w:lang w:eastAsia="ro-RO"/>
              </w:rPr>
              <w:t xml:space="preserve"> (LP-uri)</w:t>
            </w:r>
          </w:p>
        </w:tc>
      </w:tr>
      <w:tr w:rsidR="00C5221E" w:rsidRPr="000F7B61" w14:paraId="43CC80E6"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17FEC55" w14:textId="77777777" w:rsidR="00C5221E" w:rsidRPr="000F7B61" w:rsidRDefault="00C5221E" w:rsidP="006F0A89">
            <w:pPr>
              <w:jc w:val="center"/>
              <w:rPr>
                <w:sz w:val="22"/>
                <w:szCs w:val="22"/>
                <w:lang w:eastAsia="ro-RO"/>
              </w:rPr>
            </w:pPr>
            <w:r w:rsidRPr="000F7B61">
              <w:rPr>
                <w:sz w:val="22"/>
                <w:szCs w:val="22"/>
                <w:lang w:eastAsia="ro-RO"/>
              </w:rPr>
              <w:t>13</w:t>
            </w:r>
          </w:p>
        </w:tc>
        <w:tc>
          <w:tcPr>
            <w:tcW w:w="8787" w:type="dxa"/>
            <w:tcBorders>
              <w:top w:val="nil"/>
              <w:left w:val="nil"/>
              <w:bottom w:val="single" w:sz="4" w:space="0" w:color="auto"/>
              <w:right w:val="single" w:sz="4" w:space="0" w:color="auto"/>
            </w:tcBorders>
            <w:shd w:val="clear" w:color="auto" w:fill="auto"/>
            <w:vAlign w:val="center"/>
            <w:hideMark/>
          </w:tcPr>
          <w:p w14:paraId="039A5592" w14:textId="77777777" w:rsidR="00C5221E" w:rsidRPr="000F7B61" w:rsidRDefault="00C5221E" w:rsidP="006F0A89">
            <w:pPr>
              <w:rPr>
                <w:color w:val="000000"/>
                <w:sz w:val="22"/>
                <w:szCs w:val="22"/>
                <w:lang w:eastAsia="ro-RO"/>
              </w:rPr>
            </w:pPr>
            <w:r w:rsidRPr="000F7B61">
              <w:rPr>
                <w:color w:val="000000"/>
                <w:sz w:val="22"/>
                <w:szCs w:val="22"/>
                <w:lang w:eastAsia="ro-RO"/>
              </w:rPr>
              <w:t>CRRN 1</w:t>
            </w:r>
          </w:p>
        </w:tc>
      </w:tr>
      <w:tr w:rsidR="00C5221E" w:rsidRPr="000F7B61" w14:paraId="0FA62677"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779D6F1" w14:textId="77777777" w:rsidR="00C5221E" w:rsidRPr="000F7B61" w:rsidRDefault="00C5221E" w:rsidP="006F0A89">
            <w:pPr>
              <w:jc w:val="center"/>
              <w:rPr>
                <w:sz w:val="22"/>
                <w:szCs w:val="22"/>
                <w:lang w:eastAsia="ro-RO"/>
              </w:rPr>
            </w:pPr>
            <w:r w:rsidRPr="000F7B61">
              <w:rPr>
                <w:sz w:val="22"/>
                <w:szCs w:val="22"/>
                <w:lang w:eastAsia="ro-RO"/>
              </w:rPr>
              <w:t>14</w:t>
            </w:r>
          </w:p>
        </w:tc>
        <w:tc>
          <w:tcPr>
            <w:tcW w:w="8787" w:type="dxa"/>
            <w:tcBorders>
              <w:top w:val="nil"/>
              <w:left w:val="nil"/>
              <w:bottom w:val="single" w:sz="4" w:space="0" w:color="auto"/>
              <w:right w:val="single" w:sz="4" w:space="0" w:color="auto"/>
            </w:tcBorders>
            <w:shd w:val="clear" w:color="auto" w:fill="auto"/>
            <w:vAlign w:val="center"/>
            <w:hideMark/>
          </w:tcPr>
          <w:p w14:paraId="383797CB" w14:textId="77777777" w:rsidR="00C5221E" w:rsidRPr="000F7B61" w:rsidRDefault="00C5221E" w:rsidP="006F0A89">
            <w:pPr>
              <w:rPr>
                <w:color w:val="000000"/>
                <w:sz w:val="22"/>
                <w:szCs w:val="22"/>
                <w:lang w:eastAsia="ro-RO"/>
              </w:rPr>
            </w:pPr>
            <w:r w:rsidRPr="000F7B61">
              <w:rPr>
                <w:color w:val="000000"/>
                <w:sz w:val="22"/>
                <w:szCs w:val="22"/>
                <w:lang w:eastAsia="ro-RO"/>
              </w:rPr>
              <w:t>CRRN 2</w:t>
            </w:r>
          </w:p>
        </w:tc>
      </w:tr>
      <w:tr w:rsidR="00C5221E" w:rsidRPr="000F7B61" w14:paraId="4CD41036"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41E5295" w14:textId="77777777" w:rsidR="00C5221E" w:rsidRPr="000F7B61" w:rsidRDefault="00C5221E" w:rsidP="006F0A89">
            <w:pPr>
              <w:jc w:val="center"/>
              <w:rPr>
                <w:sz w:val="22"/>
                <w:szCs w:val="22"/>
                <w:lang w:eastAsia="ro-RO"/>
              </w:rPr>
            </w:pPr>
            <w:r w:rsidRPr="000F7B61">
              <w:rPr>
                <w:sz w:val="22"/>
                <w:szCs w:val="22"/>
                <w:lang w:eastAsia="ro-RO"/>
              </w:rPr>
              <w:t>15</w:t>
            </w:r>
          </w:p>
        </w:tc>
        <w:tc>
          <w:tcPr>
            <w:tcW w:w="8787" w:type="dxa"/>
            <w:tcBorders>
              <w:top w:val="nil"/>
              <w:left w:val="nil"/>
              <w:bottom w:val="single" w:sz="4" w:space="0" w:color="auto"/>
              <w:right w:val="single" w:sz="4" w:space="0" w:color="auto"/>
            </w:tcBorders>
            <w:shd w:val="clear" w:color="auto" w:fill="auto"/>
            <w:vAlign w:val="center"/>
            <w:hideMark/>
          </w:tcPr>
          <w:p w14:paraId="4A53168A" w14:textId="77777777" w:rsidR="00C5221E" w:rsidRPr="000F7B61" w:rsidRDefault="00C5221E" w:rsidP="006F0A89">
            <w:pPr>
              <w:rPr>
                <w:color w:val="000000"/>
                <w:sz w:val="22"/>
                <w:szCs w:val="22"/>
                <w:lang w:eastAsia="ro-RO"/>
              </w:rPr>
            </w:pPr>
            <w:r w:rsidRPr="000F7B61">
              <w:rPr>
                <w:color w:val="000000"/>
                <w:sz w:val="22"/>
                <w:szCs w:val="22"/>
                <w:lang w:eastAsia="ro-RO"/>
              </w:rPr>
              <w:t>CSPAHN</w:t>
            </w:r>
          </w:p>
        </w:tc>
      </w:tr>
      <w:tr w:rsidR="00C5221E" w:rsidRPr="000F7B61" w14:paraId="08DAD18A"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E7ED6A8" w14:textId="77777777" w:rsidR="00C5221E" w:rsidRPr="000F7B61" w:rsidRDefault="00C5221E" w:rsidP="006F0A89">
            <w:pPr>
              <w:jc w:val="center"/>
              <w:rPr>
                <w:sz w:val="22"/>
                <w:szCs w:val="22"/>
                <w:lang w:eastAsia="ro-RO"/>
              </w:rPr>
            </w:pPr>
            <w:r w:rsidRPr="000F7B61">
              <w:rPr>
                <w:sz w:val="22"/>
                <w:szCs w:val="22"/>
                <w:lang w:eastAsia="ro-RO"/>
              </w:rPr>
              <w:t>16</w:t>
            </w:r>
          </w:p>
        </w:tc>
        <w:tc>
          <w:tcPr>
            <w:tcW w:w="8787" w:type="dxa"/>
            <w:tcBorders>
              <w:top w:val="nil"/>
              <w:left w:val="nil"/>
              <w:bottom w:val="single" w:sz="4" w:space="0" w:color="auto"/>
              <w:right w:val="single" w:sz="4" w:space="0" w:color="auto"/>
            </w:tcBorders>
            <w:shd w:val="clear" w:color="auto" w:fill="auto"/>
            <w:vAlign w:val="center"/>
          </w:tcPr>
          <w:p w14:paraId="62FDF293" w14:textId="77777777" w:rsidR="00C5221E" w:rsidRPr="000F7B61" w:rsidRDefault="00C5221E" w:rsidP="006F0A89">
            <w:pPr>
              <w:rPr>
                <w:color w:val="000000"/>
                <w:sz w:val="22"/>
                <w:szCs w:val="22"/>
                <w:lang w:eastAsia="ro-RO"/>
              </w:rPr>
            </w:pPr>
            <w:r w:rsidRPr="000F7B61">
              <w:rPr>
                <w:color w:val="000000"/>
                <w:sz w:val="22"/>
                <w:szCs w:val="22"/>
                <w:lang w:eastAsia="ro-RO"/>
              </w:rPr>
              <w:t>Cresa SINAIA</w:t>
            </w:r>
          </w:p>
        </w:tc>
      </w:tr>
      <w:tr w:rsidR="00C5221E" w:rsidRPr="000F7B61" w14:paraId="18B1FA46"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DA5410C" w14:textId="77777777" w:rsidR="00C5221E" w:rsidRPr="000F7B61" w:rsidRDefault="00C5221E" w:rsidP="006F0A89">
            <w:pPr>
              <w:jc w:val="center"/>
              <w:rPr>
                <w:sz w:val="22"/>
                <w:szCs w:val="22"/>
                <w:lang w:eastAsia="ro-RO"/>
              </w:rPr>
            </w:pPr>
            <w:r w:rsidRPr="000F7B61">
              <w:rPr>
                <w:sz w:val="22"/>
                <w:szCs w:val="22"/>
                <w:lang w:eastAsia="ro-RO"/>
              </w:rPr>
              <w:t>17</w:t>
            </w:r>
          </w:p>
        </w:tc>
        <w:tc>
          <w:tcPr>
            <w:tcW w:w="8787" w:type="dxa"/>
            <w:tcBorders>
              <w:top w:val="nil"/>
              <w:left w:val="nil"/>
              <w:bottom w:val="single" w:sz="4" w:space="0" w:color="auto"/>
              <w:right w:val="single" w:sz="4" w:space="0" w:color="auto"/>
            </w:tcBorders>
            <w:shd w:val="clear" w:color="auto" w:fill="auto"/>
            <w:vAlign w:val="center"/>
          </w:tcPr>
          <w:p w14:paraId="57BD3FC0" w14:textId="77777777" w:rsidR="00C5221E" w:rsidRPr="000F7B61" w:rsidRDefault="00C5221E" w:rsidP="006F0A89">
            <w:pPr>
              <w:rPr>
                <w:color w:val="000000"/>
                <w:sz w:val="22"/>
                <w:szCs w:val="22"/>
                <w:lang w:eastAsia="ro-RO"/>
              </w:rPr>
            </w:pPr>
            <w:r w:rsidRPr="000F7B61">
              <w:rPr>
                <w:color w:val="000000"/>
                <w:sz w:val="22"/>
                <w:szCs w:val="22"/>
                <w:lang w:eastAsia="ro-RO"/>
              </w:rPr>
              <w:t>Cresa TEIUL DOAMNEI</w:t>
            </w:r>
          </w:p>
        </w:tc>
      </w:tr>
      <w:tr w:rsidR="00C5221E" w:rsidRPr="000F7B61" w14:paraId="75CEC4F2"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EDAFD5B" w14:textId="77777777" w:rsidR="00C5221E" w:rsidRPr="000F7B61" w:rsidRDefault="00C5221E" w:rsidP="006F0A89">
            <w:pPr>
              <w:jc w:val="center"/>
              <w:rPr>
                <w:sz w:val="22"/>
                <w:szCs w:val="22"/>
                <w:lang w:eastAsia="ro-RO"/>
              </w:rPr>
            </w:pPr>
            <w:r w:rsidRPr="000F7B61">
              <w:rPr>
                <w:sz w:val="22"/>
                <w:szCs w:val="22"/>
                <w:lang w:eastAsia="ro-RO"/>
              </w:rPr>
              <w:t>18</w:t>
            </w:r>
          </w:p>
        </w:tc>
        <w:tc>
          <w:tcPr>
            <w:tcW w:w="8787" w:type="dxa"/>
            <w:tcBorders>
              <w:top w:val="nil"/>
              <w:left w:val="nil"/>
              <w:bottom w:val="single" w:sz="4" w:space="0" w:color="auto"/>
              <w:right w:val="single" w:sz="4" w:space="0" w:color="auto"/>
            </w:tcBorders>
            <w:shd w:val="clear" w:color="auto" w:fill="auto"/>
            <w:vAlign w:val="center"/>
          </w:tcPr>
          <w:p w14:paraId="32369986" w14:textId="77777777" w:rsidR="00C5221E" w:rsidRPr="000F7B61" w:rsidRDefault="00C5221E" w:rsidP="006F0A89">
            <w:pPr>
              <w:rPr>
                <w:color w:val="000000"/>
                <w:sz w:val="22"/>
                <w:szCs w:val="22"/>
                <w:lang w:eastAsia="ro-RO"/>
              </w:rPr>
            </w:pPr>
            <w:r w:rsidRPr="000F7B61">
              <w:rPr>
                <w:color w:val="000000"/>
                <w:sz w:val="22"/>
                <w:szCs w:val="22"/>
                <w:lang w:eastAsia="ro-RO"/>
              </w:rPr>
              <w:t>Cresa CIOBANASULUI</w:t>
            </w:r>
          </w:p>
        </w:tc>
      </w:tr>
      <w:tr w:rsidR="00C5221E" w:rsidRPr="000F7B61" w14:paraId="589C8AFE"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8666E74" w14:textId="77777777" w:rsidR="00C5221E" w:rsidRPr="000F7B61" w:rsidRDefault="00C5221E" w:rsidP="006F0A89">
            <w:pPr>
              <w:jc w:val="center"/>
              <w:rPr>
                <w:sz w:val="22"/>
                <w:szCs w:val="22"/>
                <w:lang w:eastAsia="ro-RO"/>
              </w:rPr>
            </w:pPr>
            <w:r w:rsidRPr="000F7B61">
              <w:rPr>
                <w:sz w:val="22"/>
                <w:szCs w:val="22"/>
                <w:lang w:eastAsia="ro-RO"/>
              </w:rPr>
              <w:t>19</w:t>
            </w:r>
          </w:p>
        </w:tc>
        <w:tc>
          <w:tcPr>
            <w:tcW w:w="8787" w:type="dxa"/>
            <w:tcBorders>
              <w:top w:val="nil"/>
              <w:left w:val="nil"/>
              <w:bottom w:val="single" w:sz="4" w:space="0" w:color="auto"/>
              <w:right w:val="single" w:sz="4" w:space="0" w:color="auto"/>
            </w:tcBorders>
            <w:shd w:val="clear" w:color="auto" w:fill="auto"/>
            <w:vAlign w:val="center"/>
          </w:tcPr>
          <w:p w14:paraId="2CA81968" w14:textId="77777777" w:rsidR="00C5221E" w:rsidRPr="000F7B61" w:rsidRDefault="00C5221E" w:rsidP="006F0A89">
            <w:pPr>
              <w:rPr>
                <w:color w:val="000000"/>
                <w:sz w:val="22"/>
                <w:szCs w:val="22"/>
                <w:lang w:eastAsia="ro-RO"/>
              </w:rPr>
            </w:pPr>
            <w:r w:rsidRPr="000F7B61">
              <w:rPr>
                <w:color w:val="000000"/>
                <w:sz w:val="22"/>
                <w:szCs w:val="22"/>
                <w:lang w:eastAsia="ro-RO"/>
              </w:rPr>
              <w:t>Cresa ALBA CA ZAPADA</w:t>
            </w:r>
          </w:p>
        </w:tc>
      </w:tr>
      <w:tr w:rsidR="00C5221E" w:rsidRPr="000F7B61" w14:paraId="7C3A8D97"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88D2897" w14:textId="77777777" w:rsidR="00C5221E" w:rsidRPr="000F7B61" w:rsidRDefault="00C5221E" w:rsidP="006F0A89">
            <w:pPr>
              <w:jc w:val="center"/>
              <w:rPr>
                <w:sz w:val="22"/>
                <w:szCs w:val="22"/>
                <w:lang w:eastAsia="ro-RO"/>
              </w:rPr>
            </w:pPr>
            <w:r w:rsidRPr="000F7B61">
              <w:rPr>
                <w:sz w:val="22"/>
                <w:szCs w:val="22"/>
                <w:lang w:eastAsia="ro-RO"/>
              </w:rPr>
              <w:t>20</w:t>
            </w:r>
          </w:p>
        </w:tc>
        <w:tc>
          <w:tcPr>
            <w:tcW w:w="8787" w:type="dxa"/>
            <w:tcBorders>
              <w:top w:val="nil"/>
              <w:left w:val="nil"/>
              <w:bottom w:val="single" w:sz="4" w:space="0" w:color="auto"/>
              <w:right w:val="single" w:sz="4" w:space="0" w:color="auto"/>
            </w:tcBorders>
            <w:shd w:val="clear" w:color="auto" w:fill="auto"/>
            <w:vAlign w:val="center"/>
          </w:tcPr>
          <w:p w14:paraId="2A5AD511" w14:textId="77777777" w:rsidR="00C5221E" w:rsidRPr="000F7B61" w:rsidRDefault="00C5221E" w:rsidP="006F0A89">
            <w:pPr>
              <w:rPr>
                <w:color w:val="000000"/>
                <w:sz w:val="22"/>
                <w:szCs w:val="22"/>
                <w:lang w:eastAsia="ro-RO"/>
              </w:rPr>
            </w:pPr>
            <w:r w:rsidRPr="000F7B61">
              <w:rPr>
                <w:color w:val="000000"/>
                <w:sz w:val="22"/>
                <w:szCs w:val="22"/>
                <w:lang w:eastAsia="ro-RO"/>
              </w:rPr>
              <w:t>Cresa TOM DEGETEL</w:t>
            </w:r>
          </w:p>
        </w:tc>
      </w:tr>
      <w:tr w:rsidR="00C5221E" w:rsidRPr="000F7B61" w14:paraId="5CA48CF4"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D56C85F" w14:textId="77777777" w:rsidR="00C5221E" w:rsidRPr="000F7B61" w:rsidRDefault="00C5221E" w:rsidP="006F0A89">
            <w:pPr>
              <w:jc w:val="center"/>
              <w:rPr>
                <w:sz w:val="22"/>
                <w:szCs w:val="22"/>
                <w:lang w:eastAsia="ro-RO"/>
              </w:rPr>
            </w:pPr>
            <w:r w:rsidRPr="000F7B61">
              <w:rPr>
                <w:sz w:val="22"/>
                <w:szCs w:val="22"/>
                <w:lang w:eastAsia="ro-RO"/>
              </w:rPr>
              <w:t>21</w:t>
            </w:r>
          </w:p>
        </w:tc>
        <w:tc>
          <w:tcPr>
            <w:tcW w:w="8787" w:type="dxa"/>
            <w:tcBorders>
              <w:top w:val="nil"/>
              <w:left w:val="nil"/>
              <w:bottom w:val="single" w:sz="4" w:space="0" w:color="auto"/>
              <w:right w:val="single" w:sz="4" w:space="0" w:color="auto"/>
            </w:tcBorders>
            <w:shd w:val="clear" w:color="auto" w:fill="auto"/>
            <w:vAlign w:val="center"/>
          </w:tcPr>
          <w:p w14:paraId="3551E1B8" w14:textId="77777777" w:rsidR="00C5221E" w:rsidRPr="000F7B61" w:rsidRDefault="00C5221E" w:rsidP="006F0A89">
            <w:pPr>
              <w:rPr>
                <w:color w:val="000000"/>
                <w:sz w:val="22"/>
                <w:szCs w:val="22"/>
                <w:lang w:eastAsia="ro-RO"/>
              </w:rPr>
            </w:pPr>
            <w:r w:rsidRPr="000F7B61">
              <w:rPr>
                <w:color w:val="000000"/>
                <w:sz w:val="22"/>
                <w:szCs w:val="22"/>
                <w:lang w:eastAsia="ro-RO"/>
              </w:rPr>
              <w:t>Cresa BAMBI</w:t>
            </w:r>
          </w:p>
        </w:tc>
      </w:tr>
      <w:tr w:rsidR="00C5221E" w:rsidRPr="000F7B61" w14:paraId="38B0D6E9"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FC0528B" w14:textId="77777777" w:rsidR="00C5221E" w:rsidRPr="000F7B61" w:rsidRDefault="00C5221E" w:rsidP="006F0A89">
            <w:pPr>
              <w:jc w:val="center"/>
              <w:rPr>
                <w:sz w:val="22"/>
                <w:szCs w:val="22"/>
                <w:lang w:eastAsia="ro-RO"/>
              </w:rPr>
            </w:pPr>
            <w:r w:rsidRPr="000F7B61">
              <w:rPr>
                <w:sz w:val="22"/>
                <w:szCs w:val="22"/>
                <w:lang w:eastAsia="ro-RO"/>
              </w:rPr>
              <w:t>22</w:t>
            </w:r>
          </w:p>
        </w:tc>
        <w:tc>
          <w:tcPr>
            <w:tcW w:w="8787" w:type="dxa"/>
            <w:tcBorders>
              <w:top w:val="nil"/>
              <w:left w:val="nil"/>
              <w:bottom w:val="single" w:sz="4" w:space="0" w:color="auto"/>
              <w:right w:val="single" w:sz="4" w:space="0" w:color="auto"/>
            </w:tcBorders>
            <w:shd w:val="clear" w:color="auto" w:fill="auto"/>
            <w:vAlign w:val="center"/>
          </w:tcPr>
          <w:p w14:paraId="002B798A" w14:textId="77777777" w:rsidR="00C5221E" w:rsidRPr="000F7B61" w:rsidRDefault="00C5221E" w:rsidP="006F0A89">
            <w:pPr>
              <w:rPr>
                <w:color w:val="000000"/>
                <w:sz w:val="22"/>
                <w:szCs w:val="22"/>
                <w:lang w:eastAsia="ro-RO"/>
              </w:rPr>
            </w:pPr>
            <w:r w:rsidRPr="000F7B61">
              <w:rPr>
                <w:color w:val="000000"/>
                <w:sz w:val="22"/>
                <w:szCs w:val="22"/>
                <w:lang w:eastAsia="ro-RO"/>
              </w:rPr>
              <w:t>S.A.T.R. apartamente</w:t>
            </w:r>
          </w:p>
        </w:tc>
      </w:tr>
      <w:tr w:rsidR="00C5221E" w:rsidRPr="000F7B61" w14:paraId="25DD6118"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33183FB" w14:textId="77777777" w:rsidR="00C5221E" w:rsidRPr="000F7B61" w:rsidRDefault="00C5221E" w:rsidP="006F0A89">
            <w:pPr>
              <w:jc w:val="center"/>
              <w:rPr>
                <w:sz w:val="22"/>
                <w:szCs w:val="22"/>
                <w:lang w:eastAsia="ro-RO"/>
              </w:rPr>
            </w:pPr>
            <w:r w:rsidRPr="000F7B61">
              <w:rPr>
                <w:sz w:val="22"/>
                <w:szCs w:val="22"/>
                <w:lang w:eastAsia="ro-RO"/>
              </w:rPr>
              <w:t>23</w:t>
            </w:r>
          </w:p>
        </w:tc>
        <w:tc>
          <w:tcPr>
            <w:tcW w:w="8787" w:type="dxa"/>
            <w:tcBorders>
              <w:top w:val="nil"/>
              <w:left w:val="nil"/>
              <w:bottom w:val="single" w:sz="4" w:space="0" w:color="auto"/>
              <w:right w:val="single" w:sz="4" w:space="0" w:color="auto"/>
            </w:tcBorders>
            <w:shd w:val="clear" w:color="auto" w:fill="auto"/>
            <w:vAlign w:val="center"/>
          </w:tcPr>
          <w:p w14:paraId="4DA11E22" w14:textId="77777777" w:rsidR="00C5221E" w:rsidRPr="000F7B61" w:rsidRDefault="00C5221E" w:rsidP="006F0A89">
            <w:pPr>
              <w:rPr>
                <w:color w:val="000000"/>
                <w:sz w:val="22"/>
                <w:szCs w:val="22"/>
                <w:lang w:eastAsia="ro-RO"/>
              </w:rPr>
            </w:pPr>
            <w:r w:rsidRPr="000F7B61">
              <w:rPr>
                <w:color w:val="000000"/>
                <w:sz w:val="22"/>
                <w:szCs w:val="22"/>
                <w:lang w:eastAsia="ro-RO"/>
              </w:rPr>
              <w:t>Centrul GAVROCHE</w:t>
            </w:r>
          </w:p>
        </w:tc>
      </w:tr>
      <w:tr w:rsidR="00C5221E" w:rsidRPr="000F7B61" w14:paraId="4A69BE51"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8E2AC56" w14:textId="77777777" w:rsidR="00C5221E" w:rsidRPr="000F7B61" w:rsidRDefault="00C5221E" w:rsidP="006F0A89">
            <w:pPr>
              <w:jc w:val="center"/>
              <w:rPr>
                <w:sz w:val="22"/>
                <w:szCs w:val="22"/>
                <w:lang w:eastAsia="ro-RO"/>
              </w:rPr>
            </w:pPr>
            <w:r w:rsidRPr="000F7B61">
              <w:rPr>
                <w:sz w:val="22"/>
                <w:szCs w:val="22"/>
                <w:lang w:eastAsia="ro-RO"/>
              </w:rPr>
              <w:t>24</w:t>
            </w:r>
          </w:p>
        </w:tc>
        <w:tc>
          <w:tcPr>
            <w:tcW w:w="8787" w:type="dxa"/>
            <w:tcBorders>
              <w:top w:val="nil"/>
              <w:left w:val="nil"/>
              <w:bottom w:val="single" w:sz="4" w:space="0" w:color="auto"/>
              <w:right w:val="single" w:sz="4" w:space="0" w:color="auto"/>
            </w:tcBorders>
            <w:shd w:val="clear" w:color="auto" w:fill="auto"/>
            <w:vAlign w:val="center"/>
            <w:hideMark/>
          </w:tcPr>
          <w:p w14:paraId="6AFA382E" w14:textId="77777777" w:rsidR="00C5221E" w:rsidRPr="000F7B61" w:rsidRDefault="00C5221E" w:rsidP="006F0A89">
            <w:pPr>
              <w:rPr>
                <w:color w:val="000000"/>
                <w:sz w:val="22"/>
                <w:szCs w:val="22"/>
                <w:lang w:eastAsia="ro-RO"/>
              </w:rPr>
            </w:pPr>
            <w:r w:rsidRPr="000F7B61">
              <w:rPr>
                <w:color w:val="000000"/>
                <w:sz w:val="22"/>
                <w:szCs w:val="22"/>
                <w:lang w:eastAsia="ro-RO"/>
              </w:rPr>
              <w:t>C.S.C.H.</w:t>
            </w:r>
          </w:p>
        </w:tc>
      </w:tr>
      <w:tr w:rsidR="00C5221E" w:rsidRPr="000F7B61" w14:paraId="0AB0FD3E"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5B71732" w14:textId="77777777" w:rsidR="00C5221E" w:rsidRPr="000F7B61" w:rsidRDefault="00C5221E" w:rsidP="006F0A89">
            <w:pPr>
              <w:jc w:val="center"/>
              <w:rPr>
                <w:sz w:val="22"/>
                <w:szCs w:val="22"/>
                <w:lang w:eastAsia="ro-RO"/>
              </w:rPr>
            </w:pPr>
            <w:r w:rsidRPr="000F7B61">
              <w:rPr>
                <w:sz w:val="22"/>
                <w:szCs w:val="22"/>
                <w:lang w:eastAsia="ro-RO"/>
              </w:rPr>
              <w:t>25</w:t>
            </w:r>
          </w:p>
        </w:tc>
        <w:tc>
          <w:tcPr>
            <w:tcW w:w="8787" w:type="dxa"/>
            <w:tcBorders>
              <w:top w:val="nil"/>
              <w:left w:val="nil"/>
              <w:bottom w:val="single" w:sz="4" w:space="0" w:color="auto"/>
              <w:right w:val="single" w:sz="4" w:space="0" w:color="auto"/>
            </w:tcBorders>
            <w:shd w:val="clear" w:color="auto" w:fill="auto"/>
            <w:vAlign w:val="center"/>
          </w:tcPr>
          <w:p w14:paraId="6C01B6F9" w14:textId="77777777" w:rsidR="00C5221E" w:rsidRPr="000F7B61" w:rsidRDefault="00C5221E" w:rsidP="006F0A89">
            <w:pPr>
              <w:rPr>
                <w:color w:val="000000"/>
                <w:sz w:val="22"/>
                <w:szCs w:val="22"/>
                <w:lang w:eastAsia="ro-RO"/>
              </w:rPr>
            </w:pPr>
            <w:r w:rsidRPr="000F7B61">
              <w:rPr>
                <w:color w:val="000000"/>
                <w:sz w:val="22"/>
                <w:szCs w:val="22"/>
                <w:lang w:eastAsia="ro-RO"/>
              </w:rPr>
              <w:t>C.P.R.U. CIRESARII</w:t>
            </w:r>
          </w:p>
        </w:tc>
      </w:tr>
      <w:tr w:rsidR="00C5221E" w:rsidRPr="000F7B61" w14:paraId="2ACE837F"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2EFD9F6" w14:textId="77777777" w:rsidR="00C5221E" w:rsidRPr="000F7B61" w:rsidRDefault="00C5221E" w:rsidP="006F0A89">
            <w:pPr>
              <w:jc w:val="center"/>
              <w:rPr>
                <w:sz w:val="22"/>
                <w:szCs w:val="22"/>
                <w:lang w:eastAsia="ro-RO"/>
              </w:rPr>
            </w:pPr>
            <w:r w:rsidRPr="000F7B61">
              <w:rPr>
                <w:sz w:val="22"/>
                <w:szCs w:val="22"/>
                <w:lang w:eastAsia="ro-RO"/>
              </w:rPr>
              <w:t>26</w:t>
            </w:r>
          </w:p>
        </w:tc>
        <w:tc>
          <w:tcPr>
            <w:tcW w:w="8787" w:type="dxa"/>
            <w:tcBorders>
              <w:top w:val="nil"/>
              <w:left w:val="nil"/>
              <w:bottom w:val="single" w:sz="4" w:space="0" w:color="auto"/>
              <w:right w:val="single" w:sz="4" w:space="0" w:color="auto"/>
            </w:tcBorders>
            <w:shd w:val="clear" w:color="auto" w:fill="auto"/>
            <w:vAlign w:val="center"/>
          </w:tcPr>
          <w:p w14:paraId="0689932E" w14:textId="77777777" w:rsidR="00C5221E" w:rsidRPr="000F7B61" w:rsidRDefault="00C5221E" w:rsidP="006F0A89">
            <w:pPr>
              <w:rPr>
                <w:color w:val="000000"/>
                <w:sz w:val="22"/>
                <w:szCs w:val="22"/>
                <w:lang w:eastAsia="ro-RO"/>
              </w:rPr>
            </w:pPr>
            <w:r w:rsidRPr="000F7B61">
              <w:rPr>
                <w:color w:val="000000"/>
                <w:sz w:val="22"/>
                <w:szCs w:val="22"/>
                <w:lang w:eastAsia="ro-RO"/>
              </w:rPr>
              <w:t>C.I.G. NEGHINITA</w:t>
            </w:r>
          </w:p>
        </w:tc>
      </w:tr>
      <w:tr w:rsidR="00C5221E" w:rsidRPr="000F7B61" w14:paraId="1C0AE4B3"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F975649" w14:textId="77777777" w:rsidR="00C5221E" w:rsidRPr="000F7B61" w:rsidRDefault="00C5221E" w:rsidP="006F0A89">
            <w:pPr>
              <w:jc w:val="center"/>
              <w:rPr>
                <w:sz w:val="22"/>
                <w:szCs w:val="22"/>
                <w:lang w:eastAsia="ro-RO"/>
              </w:rPr>
            </w:pPr>
            <w:r w:rsidRPr="000F7B61">
              <w:rPr>
                <w:sz w:val="22"/>
                <w:szCs w:val="22"/>
                <w:lang w:eastAsia="ro-RO"/>
              </w:rPr>
              <w:t>27</w:t>
            </w:r>
          </w:p>
        </w:tc>
        <w:tc>
          <w:tcPr>
            <w:tcW w:w="8787" w:type="dxa"/>
            <w:tcBorders>
              <w:top w:val="nil"/>
              <w:left w:val="nil"/>
              <w:bottom w:val="single" w:sz="4" w:space="0" w:color="auto"/>
              <w:right w:val="single" w:sz="4" w:space="0" w:color="auto"/>
            </w:tcBorders>
            <w:shd w:val="clear" w:color="auto" w:fill="auto"/>
            <w:vAlign w:val="center"/>
          </w:tcPr>
          <w:p w14:paraId="7BD5FC5E" w14:textId="77777777" w:rsidR="00C5221E" w:rsidRPr="000F7B61" w:rsidRDefault="00C5221E" w:rsidP="006F0A89">
            <w:pPr>
              <w:rPr>
                <w:color w:val="000000"/>
                <w:sz w:val="22"/>
                <w:szCs w:val="22"/>
                <w:lang w:eastAsia="ro-RO"/>
              </w:rPr>
            </w:pPr>
            <w:r w:rsidRPr="000F7B61">
              <w:rPr>
                <w:color w:val="000000"/>
                <w:sz w:val="22"/>
                <w:szCs w:val="22"/>
                <w:lang w:eastAsia="ro-RO"/>
              </w:rPr>
              <w:t>C.P. PINOCCHIO</w:t>
            </w:r>
          </w:p>
        </w:tc>
      </w:tr>
      <w:tr w:rsidR="00C5221E" w:rsidRPr="000F7B61" w14:paraId="2EC99E05"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8F45E8C" w14:textId="77777777" w:rsidR="00C5221E" w:rsidRPr="000F7B61" w:rsidRDefault="00C5221E" w:rsidP="006F0A89">
            <w:pPr>
              <w:jc w:val="center"/>
              <w:rPr>
                <w:sz w:val="22"/>
                <w:szCs w:val="22"/>
                <w:lang w:eastAsia="ro-RO"/>
              </w:rPr>
            </w:pPr>
            <w:r w:rsidRPr="000F7B61">
              <w:rPr>
                <w:sz w:val="22"/>
                <w:szCs w:val="22"/>
                <w:lang w:eastAsia="ro-RO"/>
              </w:rPr>
              <w:t>28</w:t>
            </w:r>
          </w:p>
        </w:tc>
        <w:tc>
          <w:tcPr>
            <w:tcW w:w="8787" w:type="dxa"/>
            <w:tcBorders>
              <w:top w:val="nil"/>
              <w:left w:val="nil"/>
              <w:bottom w:val="single" w:sz="4" w:space="0" w:color="auto"/>
              <w:right w:val="single" w:sz="4" w:space="0" w:color="auto"/>
            </w:tcBorders>
            <w:shd w:val="clear" w:color="auto" w:fill="auto"/>
            <w:vAlign w:val="center"/>
          </w:tcPr>
          <w:p w14:paraId="01DC118E" w14:textId="77777777" w:rsidR="00C5221E" w:rsidRPr="000F7B61" w:rsidRDefault="00C5221E" w:rsidP="006F0A89">
            <w:pPr>
              <w:rPr>
                <w:color w:val="000000"/>
                <w:sz w:val="22"/>
                <w:szCs w:val="22"/>
                <w:lang w:eastAsia="ro-RO"/>
              </w:rPr>
            </w:pPr>
            <w:r w:rsidRPr="000F7B61">
              <w:rPr>
                <w:color w:val="000000"/>
                <w:sz w:val="22"/>
                <w:szCs w:val="22"/>
                <w:lang w:eastAsia="ro-RO"/>
              </w:rPr>
              <w:t>C.I.G. COLT ALB</w:t>
            </w:r>
          </w:p>
        </w:tc>
      </w:tr>
      <w:tr w:rsidR="00C5221E" w:rsidRPr="000F7B61" w14:paraId="2BDBBE86" w14:textId="77777777" w:rsidTr="00C5221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7BFEF8D" w14:textId="77777777" w:rsidR="00C5221E" w:rsidRPr="000F7B61" w:rsidRDefault="00C5221E" w:rsidP="006F0A89">
            <w:pPr>
              <w:jc w:val="center"/>
              <w:rPr>
                <w:sz w:val="22"/>
                <w:szCs w:val="22"/>
                <w:lang w:eastAsia="ro-RO"/>
              </w:rPr>
            </w:pPr>
            <w:r w:rsidRPr="000F7B61">
              <w:rPr>
                <w:sz w:val="22"/>
                <w:szCs w:val="22"/>
                <w:lang w:eastAsia="ro-RO"/>
              </w:rPr>
              <w:t>29</w:t>
            </w:r>
          </w:p>
        </w:tc>
        <w:tc>
          <w:tcPr>
            <w:tcW w:w="8787" w:type="dxa"/>
            <w:tcBorders>
              <w:top w:val="nil"/>
              <w:left w:val="nil"/>
              <w:bottom w:val="single" w:sz="4" w:space="0" w:color="auto"/>
              <w:right w:val="single" w:sz="4" w:space="0" w:color="auto"/>
            </w:tcBorders>
            <w:shd w:val="clear" w:color="auto" w:fill="auto"/>
            <w:vAlign w:val="center"/>
          </w:tcPr>
          <w:p w14:paraId="69559D82" w14:textId="77777777" w:rsidR="00C5221E" w:rsidRPr="000F7B61" w:rsidRDefault="00C5221E" w:rsidP="006F0A89">
            <w:pPr>
              <w:rPr>
                <w:color w:val="000000"/>
                <w:sz w:val="22"/>
                <w:szCs w:val="22"/>
                <w:lang w:eastAsia="ro-RO"/>
              </w:rPr>
            </w:pPr>
            <w:r w:rsidRPr="000F7B61">
              <w:rPr>
                <w:color w:val="000000"/>
                <w:sz w:val="22"/>
                <w:szCs w:val="22"/>
                <w:lang w:eastAsia="ro-RO"/>
              </w:rPr>
              <w:t>Centrul CASA DIN TEI</w:t>
            </w:r>
          </w:p>
        </w:tc>
      </w:tr>
      <w:tr w:rsidR="00C5221E" w:rsidRPr="000F7B61" w14:paraId="7B492F7E" w14:textId="77777777" w:rsidTr="00C5221E">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828D2A7" w14:textId="77777777" w:rsidR="00C5221E" w:rsidRPr="000F7B61" w:rsidRDefault="00C5221E" w:rsidP="006F0A89">
            <w:pPr>
              <w:jc w:val="center"/>
              <w:rPr>
                <w:sz w:val="22"/>
                <w:szCs w:val="22"/>
                <w:lang w:eastAsia="ro-RO"/>
              </w:rPr>
            </w:pPr>
            <w:r w:rsidRPr="000F7B61">
              <w:rPr>
                <w:sz w:val="22"/>
                <w:szCs w:val="22"/>
                <w:lang w:eastAsia="ro-RO"/>
              </w:rPr>
              <w:t>30</w:t>
            </w:r>
          </w:p>
        </w:tc>
        <w:tc>
          <w:tcPr>
            <w:tcW w:w="8787" w:type="dxa"/>
            <w:tcBorders>
              <w:top w:val="nil"/>
              <w:left w:val="nil"/>
              <w:bottom w:val="single" w:sz="4" w:space="0" w:color="auto"/>
              <w:right w:val="single" w:sz="4" w:space="0" w:color="auto"/>
            </w:tcBorders>
            <w:shd w:val="clear" w:color="auto" w:fill="auto"/>
            <w:vAlign w:val="center"/>
            <w:hideMark/>
          </w:tcPr>
          <w:p w14:paraId="41261E72" w14:textId="77777777" w:rsidR="00C5221E" w:rsidRPr="000F7B61" w:rsidRDefault="00C5221E" w:rsidP="006F0A89">
            <w:pPr>
              <w:rPr>
                <w:color w:val="000000"/>
                <w:sz w:val="22"/>
                <w:szCs w:val="22"/>
                <w:lang w:eastAsia="ro-RO"/>
              </w:rPr>
            </w:pPr>
            <w:r w:rsidRPr="000F7B61">
              <w:rPr>
                <w:color w:val="000000"/>
                <w:sz w:val="22"/>
                <w:szCs w:val="22"/>
                <w:lang w:eastAsia="ro-RO"/>
              </w:rPr>
              <w:t>A.C.S. DANILA PREPELEAC</w:t>
            </w:r>
          </w:p>
        </w:tc>
      </w:tr>
      <w:tr w:rsidR="00C5221E" w:rsidRPr="000F7B61" w14:paraId="54474B23" w14:textId="77777777" w:rsidTr="00C5221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1AFDE6C" w14:textId="77777777" w:rsidR="00C5221E" w:rsidRPr="000F7B61" w:rsidRDefault="00C5221E" w:rsidP="006F0A89">
            <w:pPr>
              <w:jc w:val="center"/>
              <w:rPr>
                <w:sz w:val="22"/>
                <w:szCs w:val="22"/>
                <w:lang w:eastAsia="ro-RO"/>
              </w:rPr>
            </w:pPr>
            <w:r w:rsidRPr="000F7B61">
              <w:rPr>
                <w:sz w:val="22"/>
                <w:szCs w:val="22"/>
                <w:lang w:eastAsia="ro-RO"/>
              </w:rPr>
              <w:t>31</w:t>
            </w:r>
          </w:p>
        </w:tc>
        <w:tc>
          <w:tcPr>
            <w:tcW w:w="8787" w:type="dxa"/>
            <w:tcBorders>
              <w:top w:val="nil"/>
              <w:left w:val="nil"/>
              <w:bottom w:val="single" w:sz="4" w:space="0" w:color="auto"/>
              <w:right w:val="single" w:sz="4" w:space="0" w:color="auto"/>
            </w:tcBorders>
            <w:shd w:val="clear" w:color="auto" w:fill="auto"/>
            <w:vAlign w:val="center"/>
          </w:tcPr>
          <w:p w14:paraId="12F4B392" w14:textId="77777777" w:rsidR="00C5221E" w:rsidRPr="000F7B61" w:rsidRDefault="00C5221E" w:rsidP="006F0A89">
            <w:pPr>
              <w:rPr>
                <w:color w:val="000000"/>
                <w:sz w:val="22"/>
                <w:szCs w:val="22"/>
                <w:lang w:eastAsia="ro-RO"/>
              </w:rPr>
            </w:pPr>
            <w:r w:rsidRPr="000F7B61">
              <w:rPr>
                <w:color w:val="000000"/>
                <w:sz w:val="22"/>
                <w:szCs w:val="22"/>
                <w:lang w:eastAsia="ro-RO"/>
              </w:rPr>
              <w:t>Centrul de zi pentru Copii Sfanta Maria</w:t>
            </w:r>
          </w:p>
        </w:tc>
      </w:tr>
      <w:tr w:rsidR="00C5221E" w:rsidRPr="000F7B61" w14:paraId="2E05C33F" w14:textId="77777777" w:rsidTr="00C5221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E1A5C59" w14:textId="77777777" w:rsidR="00C5221E" w:rsidRPr="000F7B61" w:rsidRDefault="00C5221E" w:rsidP="006F0A89">
            <w:pPr>
              <w:jc w:val="center"/>
              <w:rPr>
                <w:sz w:val="22"/>
                <w:szCs w:val="22"/>
                <w:lang w:eastAsia="ro-RO"/>
              </w:rPr>
            </w:pPr>
            <w:r>
              <w:rPr>
                <w:sz w:val="22"/>
                <w:szCs w:val="22"/>
                <w:lang w:eastAsia="ro-RO"/>
              </w:rPr>
              <w:t>32</w:t>
            </w:r>
          </w:p>
        </w:tc>
        <w:tc>
          <w:tcPr>
            <w:tcW w:w="8787" w:type="dxa"/>
            <w:tcBorders>
              <w:top w:val="nil"/>
              <w:left w:val="nil"/>
              <w:bottom w:val="single" w:sz="4" w:space="0" w:color="auto"/>
              <w:right w:val="single" w:sz="4" w:space="0" w:color="auto"/>
            </w:tcBorders>
            <w:shd w:val="clear" w:color="auto" w:fill="auto"/>
            <w:vAlign w:val="center"/>
          </w:tcPr>
          <w:p w14:paraId="6455ABFB" w14:textId="77777777" w:rsidR="00C5221E" w:rsidRPr="000F7B61" w:rsidRDefault="00C5221E" w:rsidP="006F0A89">
            <w:pPr>
              <w:rPr>
                <w:color w:val="000000"/>
                <w:sz w:val="22"/>
                <w:szCs w:val="22"/>
                <w:lang w:eastAsia="ro-RO"/>
              </w:rPr>
            </w:pPr>
            <w:r w:rsidRPr="000F7B61">
              <w:rPr>
                <w:color w:val="000000"/>
                <w:sz w:val="22"/>
                <w:szCs w:val="22"/>
                <w:lang w:eastAsia="ro-RO"/>
              </w:rPr>
              <w:t>Centrul de consiliere</w:t>
            </w:r>
          </w:p>
        </w:tc>
      </w:tr>
      <w:tr w:rsidR="00C5221E" w14:paraId="7784836F" w14:textId="77777777" w:rsidTr="00C5221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2E20057B" w14:textId="77777777" w:rsidR="00C5221E" w:rsidRDefault="00C5221E" w:rsidP="006F0A89">
            <w:pPr>
              <w:jc w:val="center"/>
              <w:rPr>
                <w:sz w:val="22"/>
                <w:szCs w:val="22"/>
                <w:lang w:eastAsia="ro-RO"/>
              </w:rPr>
            </w:pPr>
            <w:r>
              <w:rPr>
                <w:sz w:val="22"/>
                <w:szCs w:val="22"/>
                <w:lang w:eastAsia="ro-RO"/>
              </w:rPr>
              <w:t>33</w:t>
            </w:r>
          </w:p>
        </w:tc>
        <w:tc>
          <w:tcPr>
            <w:tcW w:w="8787" w:type="dxa"/>
            <w:tcBorders>
              <w:top w:val="nil"/>
              <w:left w:val="nil"/>
              <w:bottom w:val="single" w:sz="4" w:space="0" w:color="auto"/>
              <w:right w:val="single" w:sz="4" w:space="0" w:color="auto"/>
            </w:tcBorders>
            <w:shd w:val="clear" w:color="auto" w:fill="auto"/>
            <w:vAlign w:val="center"/>
          </w:tcPr>
          <w:p w14:paraId="1D7EFF00" w14:textId="77777777" w:rsidR="00C5221E" w:rsidRPr="000F7B61" w:rsidRDefault="00C5221E" w:rsidP="006F0A89">
            <w:pPr>
              <w:rPr>
                <w:color w:val="000000"/>
                <w:sz w:val="22"/>
                <w:szCs w:val="22"/>
                <w:lang w:eastAsia="ro-RO"/>
              </w:rPr>
            </w:pPr>
            <w:r>
              <w:rPr>
                <w:color w:val="000000"/>
                <w:sz w:val="22"/>
                <w:szCs w:val="22"/>
                <w:lang w:eastAsia="ro-RO"/>
              </w:rPr>
              <w:t>Centrul de zi Sf. Pantelimon</w:t>
            </w:r>
          </w:p>
        </w:tc>
      </w:tr>
      <w:tr w:rsidR="00C5221E" w:rsidRPr="000F7B61" w14:paraId="7D30725F" w14:textId="77777777" w:rsidTr="00C5221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31B33E79" w14:textId="77777777" w:rsidR="00C5221E" w:rsidRPr="000F7B61" w:rsidRDefault="00C5221E" w:rsidP="006F0A89">
            <w:pPr>
              <w:jc w:val="center"/>
              <w:rPr>
                <w:sz w:val="22"/>
                <w:szCs w:val="22"/>
                <w:lang w:eastAsia="ro-RO"/>
              </w:rPr>
            </w:pPr>
            <w:r w:rsidRPr="000F7B61">
              <w:rPr>
                <w:sz w:val="22"/>
                <w:szCs w:val="22"/>
                <w:lang w:eastAsia="ro-RO"/>
              </w:rPr>
              <w:t>3</w:t>
            </w:r>
            <w:r>
              <w:rPr>
                <w:sz w:val="22"/>
                <w:szCs w:val="22"/>
                <w:lang w:eastAsia="ro-RO"/>
              </w:rPr>
              <w:t>4</w:t>
            </w:r>
          </w:p>
        </w:tc>
        <w:tc>
          <w:tcPr>
            <w:tcW w:w="8787" w:type="dxa"/>
            <w:tcBorders>
              <w:top w:val="nil"/>
              <w:left w:val="nil"/>
              <w:bottom w:val="single" w:sz="4" w:space="0" w:color="auto"/>
              <w:right w:val="single" w:sz="4" w:space="0" w:color="auto"/>
            </w:tcBorders>
            <w:shd w:val="clear" w:color="auto" w:fill="auto"/>
            <w:vAlign w:val="center"/>
          </w:tcPr>
          <w:p w14:paraId="447086E4" w14:textId="77777777" w:rsidR="00C5221E" w:rsidRPr="000F7B61" w:rsidRDefault="00C5221E" w:rsidP="006F0A89">
            <w:pPr>
              <w:rPr>
                <w:color w:val="000000"/>
                <w:sz w:val="22"/>
                <w:szCs w:val="22"/>
                <w:lang w:eastAsia="ro-RO"/>
              </w:rPr>
            </w:pPr>
            <w:r>
              <w:rPr>
                <w:color w:val="000000"/>
                <w:sz w:val="22"/>
                <w:szCs w:val="22"/>
                <w:lang w:eastAsia="ro-RO"/>
              </w:rPr>
              <w:t>Centrul de zi UN PAS INAINTE</w:t>
            </w:r>
          </w:p>
        </w:tc>
      </w:tr>
    </w:tbl>
    <w:p w14:paraId="46A08F56" w14:textId="77777777" w:rsidR="00C5221E" w:rsidRPr="002C544D" w:rsidRDefault="00C5221E" w:rsidP="00C5221E">
      <w:pPr>
        <w:pStyle w:val="DefaultText"/>
        <w:tabs>
          <w:tab w:val="left" w:pos="3261"/>
        </w:tabs>
        <w:jc w:val="both"/>
        <w:rPr>
          <w:b/>
          <w:bCs/>
          <w:sz w:val="22"/>
          <w:szCs w:val="22"/>
          <w:lang w:val="ro-RO"/>
        </w:rPr>
      </w:pPr>
    </w:p>
    <w:p w14:paraId="18A7B494" w14:textId="6C6584D3" w:rsidR="00C5221E" w:rsidRDefault="00C5221E" w:rsidP="00C5221E">
      <w:pPr>
        <w:pStyle w:val="DefaultText"/>
        <w:tabs>
          <w:tab w:val="left" w:pos="3261"/>
        </w:tabs>
        <w:ind w:left="-180"/>
        <w:jc w:val="both"/>
        <w:rPr>
          <w:b/>
          <w:bCs/>
          <w:szCs w:val="24"/>
          <w:lang w:val="ro-RO"/>
        </w:rPr>
      </w:pPr>
    </w:p>
    <w:p w14:paraId="0DA57ACE" w14:textId="77777777" w:rsidR="00C5221E" w:rsidRDefault="00C5221E" w:rsidP="00C5221E">
      <w:pPr>
        <w:pStyle w:val="DefaultText"/>
        <w:tabs>
          <w:tab w:val="left" w:pos="3261"/>
        </w:tabs>
        <w:ind w:left="-180"/>
        <w:jc w:val="both"/>
        <w:rPr>
          <w:b/>
          <w:bCs/>
          <w:szCs w:val="24"/>
          <w:lang w:val="ro-RO"/>
        </w:rPr>
      </w:pPr>
    </w:p>
    <w:p w14:paraId="74C75F8A" w14:textId="77777777" w:rsidR="00C5221E" w:rsidRPr="0091741F" w:rsidRDefault="00C5221E" w:rsidP="00C5221E">
      <w:pPr>
        <w:pStyle w:val="DefaultText"/>
        <w:tabs>
          <w:tab w:val="left" w:pos="3261"/>
        </w:tabs>
        <w:ind w:left="-180"/>
        <w:jc w:val="both"/>
        <w:rPr>
          <w:b/>
          <w:bCs/>
          <w:szCs w:val="24"/>
          <w:lang w:val="ro-RO"/>
        </w:rPr>
      </w:pPr>
    </w:p>
    <w:p w14:paraId="1FA91FCE" w14:textId="77777777" w:rsidR="00C5221E" w:rsidRPr="0091741F" w:rsidRDefault="00C5221E" w:rsidP="00C5221E">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3635E041" w14:textId="77777777" w:rsidR="00C5221E" w:rsidRPr="0091741F" w:rsidRDefault="00C5221E" w:rsidP="00C5221E">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4BE8DCDA" w14:textId="77777777" w:rsidR="00C5221E" w:rsidRPr="0091741F" w:rsidRDefault="00C5221E" w:rsidP="00C5221E">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1240D2FF" w14:textId="26890617" w:rsidR="00C5221E" w:rsidRPr="0091741F" w:rsidRDefault="00C5221E" w:rsidP="00226BA2">
      <w:pPr>
        <w:rPr>
          <w:b/>
          <w:bCs/>
          <w:lang w:val="fr-FR"/>
        </w:rPr>
        <w:sectPr w:rsidR="00C5221E"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5C6082A9" w:rsidR="00226BA2" w:rsidRPr="0091741F" w:rsidRDefault="00226BA2" w:rsidP="00226BA2">
      <w:pPr>
        <w:rPr>
          <w:b/>
          <w:bCs/>
          <w:lang w:val="fr-FR"/>
        </w:rPr>
      </w:pPr>
      <w:r w:rsidRPr="0091741F">
        <w:rPr>
          <w:b/>
          <w:bCs/>
          <w:lang w:val="fr-FR"/>
        </w:rPr>
        <w:t>Anexa  nr. 3  la Contractul de furnizare</w:t>
      </w:r>
      <w:r w:rsidR="00C5221E">
        <w:rPr>
          <w:b/>
          <w:bCs/>
          <w:lang w:val="fr-FR"/>
        </w:rPr>
        <w:t xml:space="preserve"> </w:t>
      </w:r>
      <w:r w:rsidR="00C5221E">
        <w:rPr>
          <w:b/>
          <w:bCs/>
          <w:color w:val="000000"/>
        </w:rPr>
        <w:t>67249/26.05.2021</w:t>
      </w:r>
    </w:p>
    <w:p w14:paraId="2C40D1D4" w14:textId="77777777" w:rsidR="00226BA2" w:rsidRPr="0091741F" w:rsidRDefault="00226BA2" w:rsidP="00226BA2">
      <w:pPr>
        <w:ind w:right="-360"/>
        <w:rPr>
          <w:lang w:val="fr-FR"/>
        </w:rPr>
      </w:pPr>
    </w:p>
    <w:p w14:paraId="1D427932" w14:textId="65629597" w:rsidR="00226BA2" w:rsidRDefault="00226BA2" w:rsidP="00226BA2">
      <w:pPr>
        <w:ind w:right="-360"/>
        <w:rPr>
          <w:lang w:val="fr-FR"/>
        </w:rPr>
      </w:pPr>
    </w:p>
    <w:p w14:paraId="1211BFD0" w14:textId="4DF84F00" w:rsidR="00C5221E" w:rsidRDefault="00C5221E" w:rsidP="00226BA2">
      <w:pPr>
        <w:ind w:right="-360"/>
        <w:rPr>
          <w:lang w:val="fr-FR"/>
        </w:rPr>
      </w:pPr>
    </w:p>
    <w:p w14:paraId="49FB94EE" w14:textId="77777777" w:rsidR="00C5221E" w:rsidRPr="0091741F" w:rsidRDefault="00C5221E" w:rsidP="00226BA2">
      <w:pPr>
        <w:ind w:right="-360"/>
        <w:rPr>
          <w:lang w:val="fr-FR"/>
        </w:rPr>
      </w:pPr>
    </w:p>
    <w:p w14:paraId="7D524FE4" w14:textId="538D57CF" w:rsidR="00770484" w:rsidRDefault="00226BA2" w:rsidP="002C544D">
      <w:pPr>
        <w:autoSpaceDE w:val="0"/>
        <w:autoSpaceDN w:val="0"/>
        <w:adjustRightInd w:val="0"/>
        <w:spacing w:line="360" w:lineRule="auto"/>
        <w:jc w:val="center"/>
        <w:rPr>
          <w:b/>
        </w:rPr>
      </w:pPr>
      <w:r w:rsidRPr="0091741F">
        <w:rPr>
          <w:b/>
        </w:rPr>
        <w:t>GRAFIC DE LIVRARE</w:t>
      </w:r>
    </w:p>
    <w:p w14:paraId="706E88DF" w14:textId="77777777" w:rsidR="00C5221E" w:rsidRPr="0091741F" w:rsidRDefault="00C5221E" w:rsidP="002C544D">
      <w:pPr>
        <w:autoSpaceDE w:val="0"/>
        <w:autoSpaceDN w:val="0"/>
        <w:adjustRightInd w:val="0"/>
        <w:spacing w:line="360" w:lineRule="auto"/>
        <w:jc w:val="center"/>
        <w:rPr>
          <w:b/>
        </w:rPr>
      </w:pPr>
    </w:p>
    <w:p w14:paraId="47F8E8B4"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6B9CECEF" w14:textId="4DFCA261" w:rsidR="007B3C1F" w:rsidRPr="0091741F" w:rsidRDefault="007B3C1F" w:rsidP="007B3C1F">
      <w:pPr>
        <w:autoSpaceDE w:val="0"/>
        <w:autoSpaceDN w:val="0"/>
        <w:adjustRightInd w:val="0"/>
        <w:spacing w:line="360" w:lineRule="auto"/>
        <w:jc w:val="both"/>
      </w:pPr>
      <w:r w:rsidRPr="0091741F">
        <w:t>LOT 2   1. ULEI CORP PENTRU COPII SI ADULȚI</w:t>
      </w:r>
      <w:r w:rsidRPr="0091741F">
        <w:tab/>
      </w:r>
      <w:r w:rsidR="00900985">
        <w:tab/>
      </w:r>
      <w:r w:rsidR="00900985">
        <w:tab/>
      </w:r>
      <w:r w:rsidRPr="0091741F">
        <w:tab/>
        <w:t>5 ZILE</w:t>
      </w:r>
    </w:p>
    <w:p w14:paraId="7E3A7D23" w14:textId="6FEE5474" w:rsidR="007B3C1F" w:rsidRPr="0091741F" w:rsidRDefault="007B3C1F" w:rsidP="007B3C1F">
      <w:pPr>
        <w:autoSpaceDE w:val="0"/>
        <w:autoSpaceDN w:val="0"/>
        <w:adjustRightInd w:val="0"/>
        <w:spacing w:line="360" w:lineRule="auto"/>
        <w:jc w:val="both"/>
      </w:pPr>
      <w:r w:rsidRPr="0091741F">
        <w:t>LOT 2   2. CREMA ÎMPOTRIVA IRITAȚIEI</w:t>
      </w:r>
      <w:r w:rsidRPr="0091741F">
        <w:tab/>
      </w:r>
      <w:r w:rsidRPr="0091741F">
        <w:tab/>
      </w:r>
      <w:r w:rsidRPr="0091741F">
        <w:tab/>
      </w:r>
      <w:r w:rsidRPr="0091741F">
        <w:tab/>
      </w:r>
      <w:r w:rsidR="00900985">
        <w:tab/>
      </w:r>
      <w:r w:rsidRPr="0091741F">
        <w:t>5 ZILE</w:t>
      </w:r>
    </w:p>
    <w:p w14:paraId="24DFB2B5" w14:textId="252AD197" w:rsidR="007B3C1F" w:rsidRPr="0091741F" w:rsidRDefault="007B3C1F" w:rsidP="007B3C1F">
      <w:pPr>
        <w:autoSpaceDE w:val="0"/>
        <w:autoSpaceDN w:val="0"/>
        <w:adjustRightInd w:val="0"/>
        <w:spacing w:line="360" w:lineRule="auto"/>
        <w:jc w:val="both"/>
      </w:pPr>
      <w:r w:rsidRPr="0091741F">
        <w:t>LOT 2   3. CREMA PENTRU MÂINI</w:t>
      </w:r>
      <w:r w:rsidRPr="0091741F">
        <w:tab/>
      </w:r>
      <w:r w:rsidRPr="0091741F">
        <w:tab/>
      </w:r>
      <w:r w:rsidRPr="0091741F">
        <w:tab/>
      </w:r>
      <w:r w:rsidRPr="0091741F">
        <w:tab/>
      </w:r>
      <w:r w:rsidRPr="0091741F">
        <w:tab/>
      </w:r>
      <w:r w:rsidR="00900985">
        <w:tab/>
      </w:r>
      <w:r w:rsidRPr="0091741F">
        <w:t>5 ZILE</w:t>
      </w:r>
    </w:p>
    <w:p w14:paraId="34D335B8" w14:textId="4E96831F" w:rsidR="007B3C1F" w:rsidRPr="0091741F" w:rsidRDefault="007B3C1F" w:rsidP="007B3C1F">
      <w:pPr>
        <w:autoSpaceDE w:val="0"/>
        <w:autoSpaceDN w:val="0"/>
        <w:adjustRightInd w:val="0"/>
        <w:spacing w:line="360" w:lineRule="auto"/>
        <w:jc w:val="both"/>
      </w:pPr>
      <w:r w:rsidRPr="0091741F">
        <w:t>LOT 2   4. CREMA DE CURĂȚARE/ PASTA DE</w:t>
      </w:r>
      <w:r w:rsidR="00900985">
        <w:tab/>
      </w:r>
      <w:r w:rsidR="00900985">
        <w:tab/>
      </w:r>
      <w:r w:rsidR="00900985">
        <w:tab/>
      </w:r>
      <w:r w:rsidR="00900985">
        <w:tab/>
      </w:r>
      <w:r w:rsidR="00900985">
        <w:tab/>
      </w:r>
      <w:r w:rsidR="00900985" w:rsidRPr="0091741F">
        <w:t>5 ZILE</w:t>
      </w:r>
      <w:r w:rsidR="00900985">
        <w:tab/>
      </w:r>
    </w:p>
    <w:p w14:paraId="4F5B5383" w14:textId="2F125CC5" w:rsidR="007B3C1F" w:rsidRPr="0091741F" w:rsidRDefault="007B3C1F" w:rsidP="00770484">
      <w:pPr>
        <w:autoSpaceDE w:val="0"/>
        <w:autoSpaceDN w:val="0"/>
        <w:adjustRightInd w:val="0"/>
        <w:spacing w:line="360" w:lineRule="auto"/>
        <w:ind w:left="708"/>
        <w:jc w:val="both"/>
      </w:pPr>
      <w:r w:rsidRPr="0091741F">
        <w:t xml:space="preserve">      CURĂȚARE A MÂINILOR</w:t>
      </w:r>
    </w:p>
    <w:p w14:paraId="355AA0AC" w14:textId="6BC8D275" w:rsidR="00770484" w:rsidRDefault="00770484" w:rsidP="00770484">
      <w:pPr>
        <w:autoSpaceDE w:val="0"/>
        <w:autoSpaceDN w:val="0"/>
        <w:adjustRightInd w:val="0"/>
        <w:spacing w:line="360" w:lineRule="auto"/>
        <w:ind w:left="708"/>
        <w:jc w:val="both"/>
      </w:pPr>
    </w:p>
    <w:p w14:paraId="123EC1A0" w14:textId="77777777" w:rsidR="00900985" w:rsidRPr="0091741F" w:rsidRDefault="00900985" w:rsidP="00770484">
      <w:pPr>
        <w:autoSpaceDE w:val="0"/>
        <w:autoSpaceDN w:val="0"/>
        <w:adjustRightInd w:val="0"/>
        <w:spacing w:line="360" w:lineRule="auto"/>
        <w:ind w:left="708"/>
        <w:jc w:val="both"/>
      </w:pPr>
    </w:p>
    <w:p w14:paraId="7D9FA247" w14:textId="7F312A41" w:rsidR="007B3C1F" w:rsidRPr="0091741F" w:rsidRDefault="007B3C1F" w:rsidP="007B3C1F">
      <w:pPr>
        <w:autoSpaceDE w:val="0"/>
        <w:autoSpaceDN w:val="0"/>
        <w:adjustRightInd w:val="0"/>
        <w:spacing w:line="360" w:lineRule="auto"/>
        <w:jc w:val="both"/>
      </w:pPr>
      <w:r w:rsidRPr="0091741F">
        <w:t xml:space="preserve">LOT </w:t>
      </w:r>
      <w:r w:rsidR="00900985">
        <w:t>6</w:t>
      </w:r>
      <w:r w:rsidRPr="0091741F">
        <w:t xml:space="preserve">   5. UNGHIERE</w:t>
      </w:r>
      <w:r w:rsidRPr="0091741F">
        <w:tab/>
      </w:r>
      <w:r w:rsidRPr="0091741F">
        <w:tab/>
      </w:r>
      <w:r w:rsidRPr="0091741F">
        <w:tab/>
      </w:r>
      <w:r w:rsidRPr="0091741F">
        <w:tab/>
      </w:r>
      <w:r w:rsidRPr="0091741F">
        <w:tab/>
      </w:r>
      <w:r w:rsidRPr="0091741F">
        <w:tab/>
      </w:r>
      <w:r w:rsidRPr="0091741F">
        <w:tab/>
      </w:r>
      <w:r w:rsidR="00900985">
        <w:tab/>
      </w:r>
      <w:r w:rsidRPr="0091741F">
        <w:t>5 ZILE</w:t>
      </w:r>
    </w:p>
    <w:p w14:paraId="3DE26458" w14:textId="20006B75" w:rsidR="007B3C1F" w:rsidRPr="0091741F" w:rsidRDefault="007B3C1F" w:rsidP="007B3C1F">
      <w:pPr>
        <w:autoSpaceDE w:val="0"/>
        <w:autoSpaceDN w:val="0"/>
        <w:adjustRightInd w:val="0"/>
        <w:spacing w:line="360" w:lineRule="auto"/>
        <w:jc w:val="both"/>
      </w:pPr>
      <w:r w:rsidRPr="0091741F">
        <w:t xml:space="preserve">LOT </w:t>
      </w:r>
      <w:r w:rsidR="00900985">
        <w:t>6</w:t>
      </w:r>
      <w:r w:rsidRPr="0091741F">
        <w:t xml:space="preserve">   6. BEȚIȘOARE IGIENICE PT. URECHI</w:t>
      </w:r>
      <w:r w:rsidR="00900985">
        <w:tab/>
      </w:r>
      <w:r w:rsidR="00900985">
        <w:tab/>
      </w:r>
      <w:r w:rsidR="00900985">
        <w:tab/>
      </w:r>
      <w:r w:rsidR="00900985">
        <w:tab/>
      </w:r>
      <w:r w:rsidR="00900985">
        <w:tab/>
      </w:r>
      <w:r w:rsidR="00900985" w:rsidRPr="0091741F">
        <w:t>5 ZILE</w:t>
      </w:r>
    </w:p>
    <w:p w14:paraId="0F9E0ED1" w14:textId="5CD48813" w:rsidR="00226BA2" w:rsidRPr="0091741F" w:rsidRDefault="00770484" w:rsidP="00770484">
      <w:pPr>
        <w:autoSpaceDE w:val="0"/>
        <w:autoSpaceDN w:val="0"/>
        <w:adjustRightInd w:val="0"/>
        <w:spacing w:line="360" w:lineRule="auto"/>
        <w:ind w:firstLine="708"/>
        <w:jc w:val="both"/>
      </w:pPr>
      <w:r w:rsidRPr="0091741F">
        <w:t xml:space="preserve">      </w:t>
      </w:r>
      <w:r w:rsidR="007B3C1F" w:rsidRPr="0091741F">
        <w:t>BIODEGRADABILE</w:t>
      </w:r>
      <w:r w:rsidR="007B3C1F" w:rsidRPr="0091741F">
        <w:tab/>
      </w:r>
      <w:r w:rsidR="007B3C1F" w:rsidRPr="0091741F">
        <w:tab/>
      </w:r>
      <w:r w:rsidR="007B3C1F" w:rsidRPr="0091741F">
        <w:tab/>
      </w:r>
      <w:r w:rsidR="007B3C1F" w:rsidRPr="0091741F">
        <w:tab/>
      </w:r>
      <w:r w:rsidR="007B3C1F" w:rsidRPr="0091741F">
        <w:tab/>
      </w:r>
      <w:r w:rsidR="007B3C1F" w:rsidRPr="0091741F">
        <w:tab/>
      </w:r>
      <w:r w:rsidR="00900985">
        <w:tab/>
      </w:r>
    </w:p>
    <w:p w14:paraId="675B5AB1" w14:textId="6F087875" w:rsidR="00226BA2" w:rsidRPr="0091741F" w:rsidRDefault="00226BA2" w:rsidP="00900985">
      <w:pPr>
        <w:autoSpaceDE w:val="0"/>
        <w:autoSpaceDN w:val="0"/>
        <w:adjustRightInd w:val="0"/>
        <w:spacing w:line="360" w:lineRule="auto"/>
        <w:jc w:val="both"/>
      </w:pPr>
      <w:r w:rsidRPr="0091741F">
        <w:t>________________________________________________________________________</w:t>
      </w:r>
    </w:p>
    <w:p w14:paraId="36B330B6" w14:textId="5E362A8E" w:rsidR="00226BA2" w:rsidRPr="0091741F" w:rsidRDefault="00226BA2" w:rsidP="00226BA2">
      <w:pPr>
        <w:autoSpaceDE w:val="0"/>
        <w:autoSpaceDN w:val="0"/>
        <w:adjustRightInd w:val="0"/>
        <w:spacing w:line="360" w:lineRule="auto"/>
        <w:ind w:left="-90"/>
        <w:jc w:val="both"/>
      </w:pPr>
    </w:p>
    <w:p w14:paraId="5F0B6453" w14:textId="0514443E" w:rsidR="00770484" w:rsidRDefault="00770484" w:rsidP="00226BA2">
      <w:pPr>
        <w:autoSpaceDE w:val="0"/>
        <w:autoSpaceDN w:val="0"/>
        <w:adjustRightInd w:val="0"/>
        <w:spacing w:line="360" w:lineRule="auto"/>
        <w:ind w:left="-90"/>
        <w:jc w:val="both"/>
      </w:pPr>
    </w:p>
    <w:p w14:paraId="758AB585" w14:textId="77777777" w:rsidR="00C5221E" w:rsidRPr="0091741F" w:rsidRDefault="00C5221E"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3650F2B3" w14:textId="77777777" w:rsidR="00770484" w:rsidRPr="0091741F" w:rsidRDefault="00770484" w:rsidP="00770484">
      <w:pPr>
        <w:pStyle w:val="DefaultText"/>
        <w:tabs>
          <w:tab w:val="left" w:pos="3261"/>
        </w:tabs>
        <w:ind w:left="-18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6A61E372" w14:textId="77777777" w:rsidR="00C5221E" w:rsidRDefault="00C5221E" w:rsidP="00014626">
      <w:pPr>
        <w:spacing w:after="120"/>
        <w:ind w:right="-357"/>
        <w:rPr>
          <w:b/>
          <w:bCs/>
        </w:rPr>
      </w:pPr>
    </w:p>
    <w:p w14:paraId="13DEE3DE" w14:textId="77777777" w:rsidR="00C5221E" w:rsidRDefault="00C5221E" w:rsidP="00014626">
      <w:pPr>
        <w:spacing w:after="120"/>
        <w:ind w:right="-357"/>
        <w:rPr>
          <w:b/>
          <w:bCs/>
        </w:rPr>
      </w:pPr>
    </w:p>
    <w:p w14:paraId="53DB1CE6" w14:textId="77777777" w:rsidR="00C5221E" w:rsidRDefault="00C5221E" w:rsidP="00014626">
      <w:pPr>
        <w:spacing w:after="120"/>
        <w:ind w:right="-357"/>
        <w:rPr>
          <w:b/>
          <w:bCs/>
        </w:rPr>
      </w:pPr>
    </w:p>
    <w:p w14:paraId="7F4F65A3" w14:textId="77777777" w:rsidR="00C5221E" w:rsidRDefault="00C5221E" w:rsidP="00014626">
      <w:pPr>
        <w:spacing w:after="120"/>
        <w:ind w:right="-357"/>
        <w:rPr>
          <w:b/>
          <w:bCs/>
        </w:rPr>
      </w:pPr>
    </w:p>
    <w:p w14:paraId="730189AB" w14:textId="77777777" w:rsidR="00C5221E" w:rsidRDefault="00C5221E" w:rsidP="00014626">
      <w:pPr>
        <w:spacing w:after="120"/>
        <w:ind w:right="-357"/>
        <w:rPr>
          <w:b/>
          <w:bCs/>
        </w:rPr>
      </w:pPr>
    </w:p>
    <w:p w14:paraId="5771E763" w14:textId="77777777" w:rsidR="00C5221E" w:rsidRDefault="00C5221E" w:rsidP="00014626">
      <w:pPr>
        <w:spacing w:after="120"/>
        <w:ind w:right="-357"/>
        <w:rPr>
          <w:b/>
          <w:bCs/>
        </w:rPr>
      </w:pPr>
    </w:p>
    <w:p w14:paraId="29923DFC" w14:textId="77777777" w:rsidR="00C5221E" w:rsidRDefault="00C5221E" w:rsidP="00014626">
      <w:pPr>
        <w:spacing w:after="120"/>
        <w:ind w:right="-357"/>
        <w:rPr>
          <w:b/>
          <w:bCs/>
        </w:rPr>
      </w:pPr>
    </w:p>
    <w:p w14:paraId="193828B9" w14:textId="77777777" w:rsidR="00C5221E" w:rsidRDefault="00C5221E" w:rsidP="00014626">
      <w:pPr>
        <w:spacing w:after="120"/>
        <w:ind w:right="-357"/>
        <w:rPr>
          <w:b/>
          <w:bCs/>
        </w:rPr>
      </w:pPr>
    </w:p>
    <w:p w14:paraId="3697A714" w14:textId="77777777" w:rsidR="00C5221E" w:rsidRDefault="00C5221E" w:rsidP="00014626">
      <w:pPr>
        <w:spacing w:after="120"/>
        <w:ind w:right="-357"/>
        <w:rPr>
          <w:b/>
          <w:bCs/>
        </w:rPr>
      </w:pPr>
    </w:p>
    <w:p w14:paraId="5F2B5F74" w14:textId="5B85C9B2" w:rsidR="00014626" w:rsidRPr="002C544D" w:rsidRDefault="00014626" w:rsidP="00014626">
      <w:pPr>
        <w:spacing w:after="120"/>
        <w:ind w:right="-357"/>
        <w:rPr>
          <w:b/>
          <w:bCs/>
        </w:rPr>
      </w:pPr>
      <w:r w:rsidRPr="002C544D">
        <w:rPr>
          <w:b/>
          <w:bCs/>
        </w:rPr>
        <w:t>Anexa nr. 4 clauze protecția muncii</w:t>
      </w:r>
    </w:p>
    <w:p w14:paraId="46A39302" w14:textId="344689ED" w:rsidR="001A4817" w:rsidRDefault="001A4817" w:rsidP="00014626">
      <w:pPr>
        <w:spacing w:after="120"/>
        <w:ind w:right="-357"/>
        <w:rPr>
          <w:sz w:val="22"/>
          <w:szCs w:val="22"/>
        </w:rPr>
      </w:pPr>
    </w:p>
    <w:p w14:paraId="112607D1" w14:textId="77777777" w:rsidR="00C5221E" w:rsidRPr="002C544D" w:rsidRDefault="00C5221E"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33940A0C" w:rsidR="00510557" w:rsidRDefault="00510557" w:rsidP="00014626">
      <w:pPr>
        <w:jc w:val="center"/>
        <w:rPr>
          <w:b/>
        </w:rPr>
      </w:pPr>
    </w:p>
    <w:p w14:paraId="51524C3E" w14:textId="77777777" w:rsidR="00C5221E" w:rsidRPr="002C544D" w:rsidRDefault="00C5221E" w:rsidP="00014626">
      <w:pPr>
        <w:jc w:val="center"/>
        <w:rPr>
          <w:b/>
        </w:rPr>
      </w:pPr>
    </w:p>
    <w:p w14:paraId="1187F034" w14:textId="77777777" w:rsidR="00014626" w:rsidRPr="002C544D" w:rsidRDefault="00014626" w:rsidP="00014626">
      <w:pPr>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014626">
      <w:pPr>
        <w:numPr>
          <w:ilvl w:val="0"/>
          <w:numId w:val="5"/>
        </w:numPr>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014626">
      <w:pPr>
        <w:numPr>
          <w:ilvl w:val="0"/>
          <w:numId w:val="5"/>
        </w:numPr>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510557">
      <w:pPr>
        <w:numPr>
          <w:ilvl w:val="0"/>
          <w:numId w:val="5"/>
        </w:numPr>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4AA2AF1B" w14:textId="77777777" w:rsidR="00510557" w:rsidRDefault="00510557" w:rsidP="00510557">
      <w:pPr>
        <w:jc w:val="both"/>
        <w:rPr>
          <w:sz w:val="22"/>
          <w:szCs w:val="22"/>
        </w:rPr>
      </w:pPr>
    </w:p>
    <w:p w14:paraId="7FD9F7AD" w14:textId="5D43D737" w:rsidR="00510557" w:rsidRDefault="00510557" w:rsidP="00510557">
      <w:pPr>
        <w:jc w:val="both"/>
        <w:rPr>
          <w:sz w:val="22"/>
          <w:szCs w:val="22"/>
        </w:rPr>
      </w:pPr>
    </w:p>
    <w:p w14:paraId="0EA43A04" w14:textId="4D52678C" w:rsidR="00C5221E" w:rsidRDefault="00C5221E" w:rsidP="00510557">
      <w:pPr>
        <w:jc w:val="both"/>
        <w:rPr>
          <w:sz w:val="22"/>
          <w:szCs w:val="22"/>
        </w:rPr>
      </w:pPr>
    </w:p>
    <w:p w14:paraId="6D5B3342" w14:textId="5ECA5D2A" w:rsidR="00C5221E" w:rsidRDefault="00C5221E" w:rsidP="00510557">
      <w:pPr>
        <w:jc w:val="both"/>
        <w:rPr>
          <w:sz w:val="22"/>
          <w:szCs w:val="22"/>
        </w:rPr>
      </w:pPr>
    </w:p>
    <w:p w14:paraId="14650D92" w14:textId="77777777" w:rsidR="00C5221E" w:rsidRPr="00510557" w:rsidRDefault="00C5221E"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S.C. LOIAL OFFICE SRL</w:t>
      </w:r>
    </w:p>
    <w:p w14:paraId="0603BA04" w14:textId="77777777" w:rsidR="001A4817" w:rsidRPr="002C544D" w:rsidRDefault="001A4817" w:rsidP="001A4817">
      <w:pPr>
        <w:pStyle w:val="DefaultText"/>
        <w:tabs>
          <w:tab w:val="left" w:pos="3261"/>
        </w:tabs>
        <w:ind w:left="-180"/>
        <w:jc w:val="both"/>
        <w:rPr>
          <w:szCs w:val="24"/>
          <w:lang w:val="ro-RO"/>
        </w:rPr>
      </w:pPr>
      <w:r w:rsidRPr="002C544D">
        <w:rPr>
          <w:b/>
          <w:bCs/>
          <w:szCs w:val="24"/>
          <w:lang w:val="ro-RO"/>
        </w:rPr>
        <w:t>Director General</w:t>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b/>
          <w:bCs/>
          <w:szCs w:val="24"/>
          <w:lang w:val="ro-RO"/>
        </w:rPr>
        <w:t>Administrator</w:t>
      </w:r>
    </w:p>
    <w:p w14:paraId="3724EC2F" w14:textId="72F175F1" w:rsidR="001A4817" w:rsidRPr="002C544D" w:rsidRDefault="001A4817" w:rsidP="00C5221E">
      <w:pPr>
        <w:pStyle w:val="DefaultText"/>
        <w:tabs>
          <w:tab w:val="left" w:pos="3261"/>
        </w:tabs>
        <w:jc w:val="both"/>
        <w:rPr>
          <w:szCs w:val="24"/>
          <w:lang w:val="ro-RO"/>
        </w:rPr>
      </w:pPr>
    </w:p>
    <w:sectPr w:rsidR="001A4817" w:rsidRPr="002C544D" w:rsidSect="00900985">
      <w:pgSz w:w="12240" w:h="15840"/>
      <w:pgMar w:top="709" w:right="562" w:bottom="426"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88B40" w14:textId="77777777" w:rsidR="00133B3C" w:rsidRDefault="00133B3C" w:rsidP="00133B3C">
      <w:r>
        <w:separator/>
      </w:r>
    </w:p>
  </w:endnote>
  <w:endnote w:type="continuationSeparator" w:id="0">
    <w:p w14:paraId="794FD156" w14:textId="77777777" w:rsidR="00133B3C" w:rsidRDefault="00133B3C" w:rsidP="0013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1E3C" w14:textId="77777777" w:rsidR="00133B3C" w:rsidRDefault="00133B3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8A9A" w14:textId="77777777" w:rsidR="00133B3C" w:rsidRDefault="00133B3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BC06" w14:textId="77777777" w:rsidR="00133B3C" w:rsidRDefault="00133B3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AF57B" w14:textId="77777777" w:rsidR="00133B3C" w:rsidRDefault="00133B3C" w:rsidP="00133B3C">
      <w:r>
        <w:separator/>
      </w:r>
    </w:p>
  </w:footnote>
  <w:footnote w:type="continuationSeparator" w:id="0">
    <w:p w14:paraId="7A2065A1" w14:textId="77777777" w:rsidR="00133B3C" w:rsidRDefault="00133B3C" w:rsidP="00133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B223A" w14:textId="77777777" w:rsidR="00133B3C" w:rsidRDefault="00133B3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905F" w14:textId="77777777" w:rsidR="00133B3C" w:rsidRDefault="00133B3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2B386" w14:textId="77777777" w:rsidR="00133B3C" w:rsidRDefault="00133B3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26"/>
    <w:rsid w:val="00014626"/>
    <w:rsid w:val="00133B3C"/>
    <w:rsid w:val="001A4817"/>
    <w:rsid w:val="00226BA2"/>
    <w:rsid w:val="002C544D"/>
    <w:rsid w:val="002D1F70"/>
    <w:rsid w:val="00402115"/>
    <w:rsid w:val="00416DA4"/>
    <w:rsid w:val="004C7CC9"/>
    <w:rsid w:val="00510557"/>
    <w:rsid w:val="00691B02"/>
    <w:rsid w:val="0075588D"/>
    <w:rsid w:val="00770484"/>
    <w:rsid w:val="007A511A"/>
    <w:rsid w:val="007B3C1F"/>
    <w:rsid w:val="0084098A"/>
    <w:rsid w:val="008E6221"/>
    <w:rsid w:val="00900985"/>
    <w:rsid w:val="0091741F"/>
    <w:rsid w:val="00A50DE9"/>
    <w:rsid w:val="00B83154"/>
    <w:rsid w:val="00C5221E"/>
    <w:rsid w:val="00E35D9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133B3C"/>
    <w:pPr>
      <w:tabs>
        <w:tab w:val="center" w:pos="4513"/>
        <w:tab w:val="right" w:pos="9026"/>
      </w:tabs>
    </w:pPr>
  </w:style>
  <w:style w:type="character" w:customStyle="1" w:styleId="AntetCaracter">
    <w:name w:val="Antet Caracter"/>
    <w:basedOn w:val="Fontdeparagrafimplicit"/>
    <w:link w:val="Antet"/>
    <w:uiPriority w:val="99"/>
    <w:rsid w:val="00133B3C"/>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133B3C"/>
    <w:pPr>
      <w:tabs>
        <w:tab w:val="center" w:pos="4513"/>
        <w:tab w:val="right" w:pos="9026"/>
      </w:tabs>
    </w:pPr>
  </w:style>
  <w:style w:type="character" w:customStyle="1" w:styleId="SubsolCaracter">
    <w:name w:val="Subsol Caracter"/>
    <w:basedOn w:val="Fontdeparagrafimplicit"/>
    <w:link w:val="Subsol"/>
    <w:uiPriority w:val="99"/>
    <w:rsid w:val="00133B3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133B3C"/>
    <w:pPr>
      <w:tabs>
        <w:tab w:val="center" w:pos="4513"/>
        <w:tab w:val="right" w:pos="9026"/>
      </w:tabs>
    </w:pPr>
  </w:style>
  <w:style w:type="character" w:customStyle="1" w:styleId="AntetCaracter">
    <w:name w:val="Antet Caracter"/>
    <w:basedOn w:val="Fontdeparagrafimplicit"/>
    <w:link w:val="Antet"/>
    <w:uiPriority w:val="99"/>
    <w:rsid w:val="00133B3C"/>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133B3C"/>
    <w:pPr>
      <w:tabs>
        <w:tab w:val="center" w:pos="4513"/>
        <w:tab w:val="right" w:pos="9026"/>
      </w:tabs>
    </w:pPr>
  </w:style>
  <w:style w:type="character" w:customStyle="1" w:styleId="SubsolCaracter">
    <w:name w:val="Subsol Caracter"/>
    <w:basedOn w:val="Fontdeparagrafimplicit"/>
    <w:link w:val="Subsol"/>
    <w:uiPriority w:val="99"/>
    <w:rsid w:val="00133B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3280">
      <w:bodyDiv w:val="1"/>
      <w:marLeft w:val="0"/>
      <w:marRight w:val="0"/>
      <w:marTop w:val="0"/>
      <w:marBottom w:val="0"/>
      <w:divBdr>
        <w:top w:val="none" w:sz="0" w:space="0" w:color="auto"/>
        <w:left w:val="none" w:sz="0" w:space="0" w:color="auto"/>
        <w:bottom w:val="none" w:sz="0" w:space="0" w:color="auto"/>
        <w:right w:val="none" w:sz="0" w:space="0" w:color="auto"/>
      </w:divBdr>
    </w:div>
    <w:div w:id="329600529">
      <w:bodyDiv w:val="1"/>
      <w:marLeft w:val="0"/>
      <w:marRight w:val="0"/>
      <w:marTop w:val="0"/>
      <w:marBottom w:val="0"/>
      <w:divBdr>
        <w:top w:val="none" w:sz="0" w:space="0" w:color="auto"/>
        <w:left w:val="none" w:sz="0" w:space="0" w:color="auto"/>
        <w:bottom w:val="none" w:sz="0" w:space="0" w:color="auto"/>
        <w:right w:val="none" w:sz="0" w:space="0" w:color="auto"/>
      </w:divBdr>
    </w:div>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355109202">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1968513140">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4553</Words>
  <Characters>26414</Characters>
  <Application>Microsoft Office Word</Application>
  <DocSecurity>0</DocSecurity>
  <Lines>220</Lines>
  <Paragraphs>61</Paragraphs>
  <ScaleCrop>false</ScaleCrop>
  <Company/>
  <LinksUpToDate>false</LinksUpToDate>
  <CharactersWithSpaces>30906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2021-06-07T12:27:00Z</dcterms:created>
  <dcterms:modified xsi:type="dcterms:W3CDTF">2021-06-07T12:27:00Z</dcterms:modified>
</cp:coreProperties>
</file>